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21FB5" w:rsidRPr="00221FB5" w:rsidTr="00481B7C">
        <w:trPr>
          <w:trHeight w:val="800"/>
        </w:trPr>
        <w:tc>
          <w:tcPr>
            <w:tcW w:w="4788" w:type="dxa"/>
          </w:tcPr>
          <w:p w:rsidR="00221FB5" w:rsidRPr="00221FB5" w:rsidRDefault="00221FB5" w:rsidP="00221FB5">
            <w:pPr>
              <w:jc w:val="center"/>
              <w:rPr>
                <w:rFonts w:eastAsia="Calibri"/>
                <w:b/>
                <w:color w:val="FF0000"/>
                <w:szCs w:val="28"/>
                <w:bdr w:val="none" w:sz="0" w:space="0" w:color="auto" w:frame="1"/>
                <w:lang w:eastAsia="en-US"/>
              </w:rPr>
            </w:pPr>
            <w:r w:rsidRPr="00221FB5">
              <w:rPr>
                <w:rFonts w:eastAsia="Calibri"/>
                <w:b/>
                <w:color w:val="0070C0"/>
                <w:szCs w:val="28"/>
                <w:bdr w:val="none" w:sz="0" w:space="0" w:color="auto" w:frame="1"/>
                <w:lang w:eastAsia="en-US"/>
              </w:rPr>
              <w:t/>
            </w:r>
            <w:r w:rsidRPr="00221FB5">
              <w:rPr>
                <w:rFonts w:eastAsia="Calibri"/>
                <w:b/>
                <w:color w:val="FF0000"/>
                <w:szCs w:val="28"/>
                <w:bdr w:val="none" w:sz="0" w:space="0" w:color="auto" w:frame="1"/>
                <w:lang w:eastAsia="en-US"/>
              </w:rPr>
              <w:t/>
            </w:r>
          </w:p>
          <w:p w:rsidR="00221FB5" w:rsidRPr="00221FB5" w:rsidRDefault="00221FB5" w:rsidP="00221FB5">
            <w:pPr>
              <w:jc w:val="center"/>
              <w:rPr>
                <w:rFonts w:eastAsia="Calibri"/>
                <w:b/>
                <w:color w:val="000000"/>
                <w:szCs w:val="28"/>
                <w:bdr w:val="none" w:sz="0" w:space="0" w:color="auto" w:frame="1"/>
                <w:lang w:eastAsia="en-US"/>
              </w:rPr>
            </w:pPr>
            <w:r w:rsidRPr="00221FB5">
              <w:rPr>
                <w:rFonts w:eastAsia="Calibri"/>
                <w:b/>
                <w:color w:val="FF0000"/>
                <w:szCs w:val="28"/>
                <w:bdr w:val="none" w:sz="0" w:space="0" w:color="auto" w:frame="1"/>
                <w:lang w:eastAsia="en-US"/>
              </w:rPr>
              <w:t>ĐỀ</w:t>
            </w:r>
            <w:r>
              <w:rPr>
                <w:rFonts w:eastAsia="Calibri"/>
                <w:b/>
                <w:color w:val="FF0000"/>
                <w:szCs w:val="28"/>
                <w:bdr w:val="none" w:sz="0" w:space="0" w:color="auto" w:frame="1"/>
                <w:lang w:eastAsia="en-US"/>
              </w:rPr>
              <w:t xml:space="preserve"> 2</w:t>
            </w:r>
          </w:p>
        </w:tc>
        <w:tc>
          <w:tcPr>
            <w:tcW w:w="4788" w:type="dxa"/>
          </w:tcPr>
          <w:p w:rsidR="00221FB5" w:rsidRPr="00221FB5" w:rsidRDefault="00221FB5" w:rsidP="00221FB5">
            <w:pPr>
              <w:jc w:val="center"/>
              <w:rPr>
                <w:rFonts w:eastAsia="Calibri"/>
                <w:b/>
                <w:color w:val="FF0000"/>
                <w:szCs w:val="28"/>
                <w:bdr w:val="none" w:sz="0" w:space="0" w:color="auto" w:frame="1"/>
                <w:lang w:eastAsia="en-US"/>
              </w:rPr>
            </w:pPr>
            <w:r w:rsidRPr="00221FB5">
              <w:rPr>
                <w:rFonts w:eastAsia="Calibri"/>
                <w:b/>
                <w:color w:val="FF0000"/>
                <w:szCs w:val="28"/>
                <w:highlight w:val="yellow"/>
                <w:bdr w:val="none" w:sz="0" w:space="0" w:color="auto" w:frame="1"/>
                <w:lang w:eastAsia="en-US"/>
              </w:rPr>
              <w:t>ĐỀ KIỂM TRA CUỐI HỌC KỲ I</w:t>
            </w:r>
          </w:p>
          <w:p w:rsidR="00221FB5" w:rsidRPr="00221FB5" w:rsidRDefault="00221FB5" w:rsidP="00221FB5">
            <w:pPr>
              <w:jc w:val="center"/>
              <w:rPr>
                <w:rFonts w:eastAsia="Calibri"/>
                <w:b/>
                <w:color w:val="000000"/>
                <w:szCs w:val="28"/>
                <w:bdr w:val="none" w:sz="0" w:space="0" w:color="auto" w:frame="1"/>
                <w:lang w:eastAsia="en-US"/>
              </w:rPr>
            </w:pPr>
            <w:r w:rsidRPr="00221FB5">
              <w:rPr>
                <w:rFonts w:eastAsia="Calibri"/>
                <w:b/>
                <w:color w:val="000000"/>
                <w:szCs w:val="28"/>
                <w:highlight w:val="green"/>
                <w:bdr w:val="none" w:sz="0" w:space="0" w:color="auto" w:frame="1"/>
                <w:lang w:eastAsia="en-US"/>
              </w:rPr>
              <w:t>MÔN: TIẾNG ANH 10</w:t>
            </w:r>
          </w:p>
        </w:tc>
      </w:tr>
    </w:tbl>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b/>
          <w:color w:val="000000" w:themeColor="text1"/>
          <w:sz w:val="24"/>
          <w:u w:val="single"/>
        </w:rPr>
      </w:pP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b/>
          <w:bCs/>
          <w:color w:val="000000" w:themeColor="text1"/>
          <w:sz w:val="24"/>
          <w:u w:val="single"/>
        </w:rPr>
      </w:pPr>
      <w:r w:rsidRPr="005E1398">
        <w:rPr>
          <w:b/>
          <w:color w:val="000000" w:themeColor="text1"/>
          <w:sz w:val="24"/>
          <w:u w:val="single"/>
        </w:rPr>
        <w:t>I.</w:t>
      </w:r>
      <w:r w:rsidR="00221FB5">
        <w:rPr>
          <w:b/>
          <w:color w:val="000000" w:themeColor="text1"/>
          <w:sz w:val="24"/>
          <w:u w:val="single"/>
        </w:rPr>
        <w:t xml:space="preserve"> </w:t>
      </w:r>
      <w:r w:rsidRPr="005E1398">
        <w:rPr>
          <w:b/>
          <w:bCs/>
          <w:color w:val="000000" w:themeColor="text1"/>
          <w:sz w:val="24"/>
          <w:u w:val="single"/>
        </w:rPr>
        <w:t>LISTENING: (2pts)</w:t>
      </w:r>
    </w:p>
    <w:p w:rsidR="006A1BD8" w:rsidRPr="005E1398" w:rsidRDefault="006A1BD8" w:rsidP="006A1BD8">
      <w:pPr>
        <w:spacing w:line="240" w:lineRule="atLeast"/>
        <w:rPr>
          <w:b/>
          <w:bCs/>
          <w:iCs/>
          <w:color w:val="000000" w:themeColor="text1"/>
          <w:sz w:val="24"/>
        </w:rPr>
      </w:pPr>
      <w:r w:rsidRPr="005E1398">
        <w:rPr>
          <w:b/>
          <w:bCs/>
          <w:color w:val="000000" w:themeColor="text1"/>
          <w:sz w:val="24"/>
        </w:rPr>
        <w:t xml:space="preserve">PART </w:t>
      </w:r>
      <w:r w:rsidR="005B5720" w:rsidRPr="005E1398">
        <w:rPr>
          <w:b/>
          <w:bCs/>
          <w:color w:val="000000" w:themeColor="text1"/>
          <w:sz w:val="24"/>
        </w:rPr>
        <w:t>1 :</w:t>
      </w:r>
      <w:r w:rsidRPr="005E1398">
        <w:rPr>
          <w:b/>
          <w:bCs/>
          <w:iCs/>
          <w:color w:val="000000" w:themeColor="text1"/>
          <w:sz w:val="24"/>
        </w:rPr>
        <w:t>For questions 1-4</w:t>
      </w:r>
      <w:r w:rsidRPr="005E1398">
        <w:rPr>
          <w:color w:val="000000" w:themeColor="text1"/>
          <w:sz w:val="24"/>
        </w:rPr>
        <w:t xml:space="preserve">, </w:t>
      </w:r>
      <w:r w:rsidRPr="005E1398">
        <w:rPr>
          <w:b/>
          <w:color w:val="000000" w:themeColor="text1"/>
          <w:sz w:val="24"/>
        </w:rPr>
        <w:t>listen and circle the correct answer A, B, or C. You will listen to the recording twice.</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Question 1.</w:t>
      </w:r>
      <w:r w:rsidRPr="005E1398">
        <w:rPr>
          <w:color w:val="000000" w:themeColor="text1"/>
          <w:sz w:val="24"/>
          <w:shd w:val="clear" w:color="auto" w:fill="FFFFFF"/>
        </w:rPr>
        <w:t xml:space="preserve"> What does the father want the son to do at the beginning of the conversation? </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A.</w:t>
      </w:r>
      <w:r w:rsidRPr="005E1398">
        <w:rPr>
          <w:color w:val="000000" w:themeColor="text1"/>
          <w:sz w:val="24"/>
          <w:shd w:val="clear" w:color="auto" w:fill="FFFFFF"/>
        </w:rPr>
        <w:t xml:space="preserve">Clean the bathroom. </w:t>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B.</w:t>
      </w:r>
      <w:r w:rsidRPr="005E1398">
        <w:rPr>
          <w:color w:val="000000" w:themeColor="text1"/>
          <w:sz w:val="24"/>
          <w:shd w:val="clear" w:color="auto" w:fill="FFFFFF"/>
        </w:rPr>
        <w:t xml:space="preserve">Do the family room. </w:t>
      </w:r>
      <w:r w:rsidRPr="005E1398">
        <w:rPr>
          <w:color w:val="000000" w:themeColor="text1"/>
          <w:sz w:val="24"/>
          <w:shd w:val="clear" w:color="auto" w:fill="FFFFFF"/>
        </w:rPr>
        <w:tab/>
      </w:r>
      <w:r w:rsidRPr="005E1398">
        <w:rPr>
          <w:color w:val="000000" w:themeColor="text1"/>
          <w:sz w:val="24"/>
          <w:shd w:val="clear" w:color="auto" w:fill="FFFFFF"/>
        </w:rPr>
        <w:tab/>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C.</w:t>
      </w:r>
      <w:r w:rsidRPr="005E1398">
        <w:rPr>
          <w:color w:val="000000" w:themeColor="text1"/>
          <w:sz w:val="24"/>
          <w:shd w:val="clear" w:color="auto" w:fill="FFFFFF"/>
        </w:rPr>
        <w:t xml:space="preserve">Know the rules. </w:t>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D.</w:t>
      </w:r>
      <w:r w:rsidRPr="005E1398">
        <w:rPr>
          <w:color w:val="000000" w:themeColor="text1"/>
          <w:sz w:val="24"/>
          <w:shd w:val="clear" w:color="auto" w:fill="FFFFFF"/>
        </w:rPr>
        <w:t>Take out the garbage</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Question 2.</w:t>
      </w:r>
      <w:r w:rsidRPr="005E1398">
        <w:rPr>
          <w:color w:val="000000" w:themeColor="text1"/>
          <w:sz w:val="24"/>
          <w:shd w:val="clear" w:color="auto" w:fill="FFFFFF"/>
        </w:rPr>
        <w:t xml:space="preserve">What is one thing the boy is NOT assigned to do around the house? </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A.</w:t>
      </w:r>
      <w:r w:rsidRPr="005E1398">
        <w:rPr>
          <w:color w:val="000000" w:themeColor="text1"/>
          <w:sz w:val="24"/>
          <w:shd w:val="clear" w:color="auto" w:fill="FFFFFF"/>
        </w:rPr>
        <w:t xml:space="preserve">Clean the garage. </w:t>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B.</w:t>
      </w:r>
      <w:r w:rsidRPr="005E1398">
        <w:rPr>
          <w:color w:val="000000" w:themeColor="text1"/>
          <w:sz w:val="24"/>
          <w:shd w:val="clear" w:color="auto" w:fill="FFFFFF"/>
        </w:rPr>
        <w:t xml:space="preserve">Vacuum the floors. </w:t>
      </w:r>
      <w:r w:rsidRPr="005E1398">
        <w:rPr>
          <w:color w:val="000000" w:themeColor="text1"/>
          <w:sz w:val="24"/>
          <w:shd w:val="clear" w:color="auto" w:fill="FFFFFF"/>
        </w:rPr>
        <w:tab/>
      </w:r>
      <w:r w:rsidRPr="005E1398">
        <w:rPr>
          <w:color w:val="000000" w:themeColor="text1"/>
          <w:sz w:val="24"/>
          <w:shd w:val="clear" w:color="auto" w:fill="FFFFFF"/>
        </w:rPr>
        <w:tab/>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C.</w:t>
      </w:r>
      <w:r w:rsidRPr="005E1398">
        <w:rPr>
          <w:color w:val="000000" w:themeColor="text1"/>
          <w:sz w:val="24"/>
          <w:shd w:val="clear" w:color="auto" w:fill="FFFFFF"/>
        </w:rPr>
        <w:t xml:space="preserve">Wash the walls. </w:t>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D.</w:t>
      </w:r>
      <w:r w:rsidRPr="005E1398">
        <w:rPr>
          <w:color w:val="000000" w:themeColor="text1"/>
          <w:sz w:val="24"/>
          <w:shd w:val="clear" w:color="auto" w:fill="FFFFFF"/>
        </w:rPr>
        <w:t>Clean the baseboards</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Question 3.</w:t>
      </w:r>
      <w:r w:rsidRPr="005E1398">
        <w:rPr>
          <w:color w:val="000000" w:themeColor="text1"/>
          <w:sz w:val="24"/>
          <w:shd w:val="clear" w:color="auto" w:fill="FFFFFF"/>
        </w:rPr>
        <w:t xml:space="preserve">What is the chore that the son is NOT doing in his bedroom? </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A.</w:t>
      </w:r>
      <w:r w:rsidRPr="005E1398">
        <w:rPr>
          <w:color w:val="000000" w:themeColor="text1"/>
          <w:sz w:val="24"/>
          <w:shd w:val="clear" w:color="auto" w:fill="FFFFFF"/>
        </w:rPr>
        <w:t xml:space="preserve">Put away his toys. </w:t>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B.</w:t>
      </w:r>
      <w:r w:rsidRPr="005E1398">
        <w:rPr>
          <w:color w:val="000000" w:themeColor="text1"/>
          <w:sz w:val="24"/>
          <w:shd w:val="clear" w:color="auto" w:fill="FFFFFF"/>
        </w:rPr>
        <w:t xml:space="preserve">Make his bed. </w:t>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C.</w:t>
      </w:r>
      <w:r w:rsidRPr="005E1398">
        <w:rPr>
          <w:color w:val="000000" w:themeColor="text1"/>
          <w:sz w:val="24"/>
          <w:shd w:val="clear" w:color="auto" w:fill="FFFFFF"/>
        </w:rPr>
        <w:t xml:space="preserve">Pick up his clothes. </w:t>
      </w:r>
      <w:r w:rsidRPr="005E1398">
        <w:rPr>
          <w:color w:val="000000" w:themeColor="text1"/>
          <w:sz w:val="24"/>
          <w:shd w:val="clear" w:color="auto" w:fill="FFFFFF"/>
        </w:rPr>
        <w:tab/>
      </w:r>
      <w:r w:rsidRPr="005E1398">
        <w:rPr>
          <w:b/>
          <w:bCs/>
          <w:color w:val="000000" w:themeColor="text1"/>
          <w:sz w:val="24"/>
        </w:rPr>
        <w:t>D.</w:t>
      </w:r>
      <w:r w:rsidRPr="005E1398">
        <w:rPr>
          <w:color w:val="000000" w:themeColor="text1"/>
          <w:sz w:val="24"/>
          <w:shd w:val="clear" w:color="auto" w:fill="FFFFFF"/>
        </w:rPr>
        <w:t>Pick up his toys</w:t>
      </w:r>
    </w:p>
    <w:p w:rsidR="006A1BD8" w:rsidRPr="005E1398" w:rsidRDefault="006A1BD8" w:rsidP="006A1BD8">
      <w:pPr>
        <w:spacing w:line="240" w:lineRule="atLeast"/>
        <w:rPr>
          <w:color w:val="000000" w:themeColor="text1"/>
          <w:sz w:val="24"/>
          <w:shd w:val="clear" w:color="auto" w:fill="FFFFFF"/>
        </w:rPr>
      </w:pPr>
      <w:r w:rsidRPr="005E1398">
        <w:rPr>
          <w:b/>
          <w:bCs/>
          <w:color w:val="000000" w:themeColor="text1"/>
          <w:sz w:val="24"/>
        </w:rPr>
        <w:t>Question 4.</w:t>
      </w:r>
      <w:r w:rsidRPr="005E1398">
        <w:rPr>
          <w:color w:val="000000" w:themeColor="text1"/>
          <w:sz w:val="24"/>
          <w:shd w:val="clear" w:color="auto" w:fill="FFFFFF"/>
        </w:rPr>
        <w:t xml:space="preserve">Where will the son go after completing the housework? </w:t>
      </w:r>
    </w:p>
    <w:p w:rsidR="006A1BD8" w:rsidRPr="005E1398" w:rsidRDefault="006A1BD8" w:rsidP="006A1BD8">
      <w:pPr>
        <w:spacing w:line="240" w:lineRule="atLeast"/>
        <w:rPr>
          <w:b/>
          <w:bCs/>
          <w:iCs/>
          <w:color w:val="000000" w:themeColor="text1"/>
          <w:sz w:val="24"/>
        </w:rPr>
      </w:pPr>
      <w:r w:rsidRPr="005E1398">
        <w:rPr>
          <w:b/>
          <w:bCs/>
          <w:color w:val="000000" w:themeColor="text1"/>
          <w:sz w:val="24"/>
        </w:rPr>
        <w:t>A.</w:t>
      </w:r>
      <w:r w:rsidRPr="005E1398">
        <w:rPr>
          <w:color w:val="000000" w:themeColor="text1"/>
          <w:sz w:val="24"/>
          <w:shd w:val="clear" w:color="auto" w:fill="FFFFFF"/>
        </w:rPr>
        <w:t xml:space="preserve">To the cinema. </w:t>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B.</w:t>
      </w:r>
      <w:r w:rsidRPr="005E1398">
        <w:rPr>
          <w:color w:val="000000" w:themeColor="text1"/>
          <w:sz w:val="24"/>
          <w:shd w:val="clear" w:color="auto" w:fill="FFFFFF"/>
        </w:rPr>
        <w:t xml:space="preserve">Out to eat. </w:t>
      </w:r>
      <w:r w:rsidRPr="005E1398">
        <w:rPr>
          <w:color w:val="000000" w:themeColor="text1"/>
          <w:sz w:val="24"/>
          <w:shd w:val="clear" w:color="auto" w:fill="FFFFFF"/>
        </w:rPr>
        <w:tab/>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C.</w:t>
      </w:r>
      <w:r w:rsidRPr="005E1398">
        <w:rPr>
          <w:color w:val="000000" w:themeColor="text1"/>
          <w:sz w:val="24"/>
          <w:shd w:val="clear" w:color="auto" w:fill="FFFFFF"/>
        </w:rPr>
        <w:t>To a ball game</w:t>
      </w:r>
      <w:r w:rsidRPr="005E1398">
        <w:rPr>
          <w:color w:val="000000" w:themeColor="text1"/>
          <w:sz w:val="24"/>
          <w:shd w:val="clear" w:color="auto" w:fill="FFFFFF"/>
        </w:rPr>
        <w:tab/>
      </w:r>
      <w:r w:rsidRPr="005E1398">
        <w:rPr>
          <w:color w:val="000000" w:themeColor="text1"/>
          <w:sz w:val="24"/>
          <w:shd w:val="clear" w:color="auto" w:fill="FFFFFF"/>
        </w:rPr>
        <w:tab/>
      </w:r>
      <w:r w:rsidRPr="005E1398">
        <w:rPr>
          <w:b/>
          <w:bCs/>
          <w:color w:val="000000" w:themeColor="text1"/>
          <w:sz w:val="24"/>
        </w:rPr>
        <w:t>D.</w:t>
      </w:r>
      <w:r w:rsidRPr="005E1398">
        <w:rPr>
          <w:color w:val="000000" w:themeColor="text1"/>
          <w:sz w:val="24"/>
          <w:shd w:val="clear" w:color="auto" w:fill="FFFFFF"/>
        </w:rPr>
        <w:t>To a bookshop</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iCs/>
          <w:color w:val="000000" w:themeColor="text1"/>
          <w:sz w:val="24"/>
        </w:rPr>
      </w:pPr>
      <w:r w:rsidRPr="005E1398">
        <w:rPr>
          <w:b/>
          <w:bCs/>
          <w:color w:val="000000" w:themeColor="text1"/>
          <w:sz w:val="24"/>
        </w:rPr>
        <w:t>PART 2</w:t>
      </w:r>
      <w:r w:rsidRPr="005E1398">
        <w:rPr>
          <w:b/>
          <w:color w:val="000000" w:themeColor="text1"/>
          <w:sz w:val="24"/>
        </w:rPr>
        <w:t xml:space="preserve">: </w:t>
      </w:r>
      <w:r w:rsidRPr="005E1398">
        <w:rPr>
          <w:b/>
          <w:bCs/>
          <w:iCs/>
          <w:color w:val="000000" w:themeColor="text1"/>
          <w:sz w:val="24"/>
        </w:rPr>
        <w:t xml:space="preserve">For questions </w:t>
      </w:r>
      <w:r w:rsidRPr="005E1398">
        <w:rPr>
          <w:b/>
          <w:bCs/>
          <w:iCs/>
          <w:color w:val="000000" w:themeColor="text1"/>
          <w:sz w:val="24"/>
          <w:lang w:val="vi-VN"/>
        </w:rPr>
        <w:t>5</w:t>
      </w:r>
      <w:r w:rsidRPr="005E1398">
        <w:rPr>
          <w:b/>
          <w:bCs/>
          <w:iCs/>
          <w:color w:val="000000" w:themeColor="text1"/>
          <w:sz w:val="24"/>
        </w:rPr>
        <w:t>-</w:t>
      </w:r>
      <w:r w:rsidRPr="005E1398">
        <w:rPr>
          <w:b/>
          <w:bCs/>
          <w:iCs/>
          <w:color w:val="000000" w:themeColor="text1"/>
          <w:sz w:val="24"/>
          <w:lang w:val="vi-VN"/>
        </w:rPr>
        <w:t>8</w:t>
      </w:r>
      <w:r w:rsidRPr="005E1398">
        <w:rPr>
          <w:b/>
          <w:bCs/>
          <w:iCs/>
          <w:color w:val="000000" w:themeColor="text1"/>
          <w:sz w:val="24"/>
        </w:rPr>
        <w:t xml:space="preserve">, listen to a conversation about a programme called </w:t>
      </w:r>
      <w:r w:rsidRPr="005E1398">
        <w:rPr>
          <w:b/>
          <w:bCs/>
          <w:color w:val="000000" w:themeColor="text1"/>
          <w:sz w:val="24"/>
          <w:shd w:val="clear" w:color="auto" w:fill="FFFFFF"/>
        </w:rPr>
        <w:t>"My favorite Musician"</w:t>
      </w:r>
      <w:r w:rsidRPr="005E1398">
        <w:rPr>
          <w:b/>
          <w:bCs/>
          <w:iCs/>
          <w:color w:val="000000" w:themeColor="text1"/>
          <w:sz w:val="24"/>
        </w:rPr>
        <w:t>and decide whether the following statements areTrue (T) or False (F).You will hear the conversation twice.</w:t>
      </w:r>
    </w:p>
    <w:p w:rsidR="006A1BD8" w:rsidRPr="005E1398" w:rsidRDefault="006A1BD8" w:rsidP="006A1BD8">
      <w:pPr>
        <w:tabs>
          <w:tab w:val="left" w:pos="435"/>
          <w:tab w:val="left" w:pos="2985"/>
          <w:tab w:val="left" w:pos="5325"/>
          <w:tab w:val="left" w:pos="7710"/>
        </w:tabs>
        <w:autoSpaceDE w:val="0"/>
        <w:autoSpaceDN w:val="0"/>
        <w:adjustRightInd w:val="0"/>
        <w:spacing w:line="276" w:lineRule="auto"/>
        <w:jc w:val="both"/>
        <w:textAlignment w:val="center"/>
        <w:rPr>
          <w:bCs/>
          <w:color w:val="000000" w:themeColor="text1"/>
          <w:sz w:val="24"/>
          <w:lang w:val="vi-VN"/>
        </w:rPr>
      </w:pPr>
      <w:r w:rsidRPr="005E1398">
        <w:rPr>
          <w:b/>
          <w:bCs/>
          <w:color w:val="000000" w:themeColor="text1"/>
          <w:sz w:val="24"/>
        </w:rPr>
        <w:t xml:space="preserve">Question 5. </w:t>
      </w:r>
      <w:r w:rsidRPr="005E1398">
        <w:rPr>
          <w:color w:val="000000" w:themeColor="text1"/>
          <w:sz w:val="24"/>
        </w:rPr>
        <w:t xml:space="preserve">The guest of the show is </w:t>
      </w:r>
      <w:r w:rsidRPr="005E1398">
        <w:rPr>
          <w:color w:val="000000" w:themeColor="text1"/>
          <w:sz w:val="24"/>
          <w:lang w:val="vi-VN"/>
        </w:rPr>
        <w:t>Quang Hung</w:t>
      </w:r>
      <w:r w:rsidRPr="005E1398">
        <w:rPr>
          <w:color w:val="000000" w:themeColor="text1"/>
          <w:sz w:val="24"/>
        </w:rPr>
        <w:t>.</w:t>
      </w:r>
    </w:p>
    <w:p w:rsidR="006A1BD8" w:rsidRPr="005E1398" w:rsidRDefault="006A1BD8" w:rsidP="006A1BD8">
      <w:pPr>
        <w:tabs>
          <w:tab w:val="left" w:pos="435"/>
          <w:tab w:val="left" w:pos="2985"/>
          <w:tab w:val="left" w:pos="5325"/>
          <w:tab w:val="left" w:pos="7710"/>
        </w:tabs>
        <w:autoSpaceDE w:val="0"/>
        <w:autoSpaceDN w:val="0"/>
        <w:adjustRightInd w:val="0"/>
        <w:spacing w:line="276" w:lineRule="auto"/>
        <w:jc w:val="both"/>
        <w:textAlignment w:val="center"/>
        <w:rPr>
          <w:b/>
          <w:bCs/>
          <w:color w:val="000000" w:themeColor="text1"/>
          <w:sz w:val="24"/>
          <w:lang w:val="vi-VN"/>
        </w:rPr>
      </w:pPr>
      <w:r w:rsidRPr="005E1398">
        <w:rPr>
          <w:b/>
          <w:bCs/>
          <w:color w:val="000000" w:themeColor="text1"/>
          <w:sz w:val="24"/>
        </w:rPr>
        <w:t xml:space="preserve">Question 6. </w:t>
      </w:r>
      <w:r w:rsidRPr="005E1398">
        <w:rPr>
          <w:rFonts w:eastAsia="Times New Roman"/>
          <w:color w:val="000000" w:themeColor="text1"/>
          <w:sz w:val="24"/>
        </w:rPr>
        <w:t>Quang Hung thinks some of Van Cao's music is very sweet and gentle.</w:t>
      </w:r>
    </w:p>
    <w:p w:rsidR="006A1BD8" w:rsidRPr="005E1398" w:rsidRDefault="006A1BD8" w:rsidP="006A1BD8">
      <w:pPr>
        <w:tabs>
          <w:tab w:val="left" w:pos="435"/>
          <w:tab w:val="left" w:pos="2985"/>
          <w:tab w:val="left" w:pos="5325"/>
          <w:tab w:val="left" w:pos="7710"/>
        </w:tabs>
        <w:autoSpaceDE w:val="0"/>
        <w:autoSpaceDN w:val="0"/>
        <w:adjustRightInd w:val="0"/>
        <w:spacing w:line="276" w:lineRule="auto"/>
        <w:jc w:val="both"/>
        <w:textAlignment w:val="center"/>
        <w:rPr>
          <w:bCs/>
          <w:color w:val="000000" w:themeColor="text1"/>
          <w:sz w:val="24"/>
          <w:lang w:val="vi-VN"/>
        </w:rPr>
      </w:pPr>
      <w:r w:rsidRPr="005E1398">
        <w:rPr>
          <w:b/>
          <w:bCs/>
          <w:color w:val="000000" w:themeColor="text1"/>
          <w:sz w:val="24"/>
        </w:rPr>
        <w:t xml:space="preserve">Question 7. </w:t>
      </w:r>
      <w:r w:rsidRPr="005E1398">
        <w:rPr>
          <w:rFonts w:eastAsia="Times New Roman"/>
          <w:color w:val="000000" w:themeColor="text1"/>
          <w:sz w:val="24"/>
        </w:rPr>
        <w:t>"Tien Quan Ca", the Vietnam National Anthem, was written in 1954.</w:t>
      </w:r>
    </w:p>
    <w:p w:rsidR="006A1BD8" w:rsidRPr="005E1398" w:rsidRDefault="006A1BD8" w:rsidP="006A1BD8">
      <w:pPr>
        <w:tabs>
          <w:tab w:val="left" w:pos="435"/>
          <w:tab w:val="left" w:pos="2985"/>
          <w:tab w:val="left" w:pos="5325"/>
          <w:tab w:val="left" w:pos="7710"/>
        </w:tabs>
        <w:autoSpaceDE w:val="0"/>
        <w:autoSpaceDN w:val="0"/>
        <w:adjustRightInd w:val="0"/>
        <w:spacing w:line="276" w:lineRule="auto"/>
        <w:jc w:val="both"/>
        <w:textAlignment w:val="center"/>
        <w:rPr>
          <w:b/>
          <w:bCs/>
          <w:color w:val="000000" w:themeColor="text1"/>
          <w:sz w:val="24"/>
          <w:lang w:val="vi-VN"/>
        </w:rPr>
      </w:pPr>
      <w:r w:rsidRPr="005E1398">
        <w:rPr>
          <w:b/>
          <w:bCs/>
          <w:color w:val="000000" w:themeColor="text1"/>
          <w:sz w:val="24"/>
        </w:rPr>
        <w:t xml:space="preserve">Question 8. </w:t>
      </w:r>
      <w:r w:rsidRPr="005E1398">
        <w:rPr>
          <w:rFonts w:eastAsia="Times New Roman"/>
          <w:color w:val="000000" w:themeColor="text1"/>
          <w:sz w:val="24"/>
        </w:rPr>
        <w:t>Except for Van Cao, Quang Hung doesn't like any other Vietnamese musicians.</w:t>
      </w:r>
    </w:p>
    <w:p w:rsidR="006A1BD8" w:rsidRPr="005E1398" w:rsidRDefault="006A1BD8" w:rsidP="006A1BD8">
      <w:pPr>
        <w:spacing w:line="240" w:lineRule="atLeast"/>
        <w:rPr>
          <w:b/>
          <w:color w:val="000000" w:themeColor="text1"/>
          <w:sz w:val="24"/>
          <w:u w:val="single"/>
        </w:rPr>
      </w:pPr>
      <w:r w:rsidRPr="005E1398">
        <w:rPr>
          <w:b/>
          <w:color w:val="000000" w:themeColor="text1"/>
          <w:sz w:val="24"/>
          <w:u w:val="single"/>
        </w:rPr>
        <w:t>II READING: (2pts)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color w:val="000000" w:themeColor="text1"/>
          <w:sz w:val="24"/>
        </w:rPr>
      </w:pP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4"/>
        </w:rPr>
      </w:pPr>
      <w:r w:rsidRPr="005E1398">
        <w:rPr>
          <w:b/>
          <w:bCs/>
          <w:color w:val="000000" w:themeColor="text1"/>
          <w:sz w:val="24"/>
        </w:rPr>
        <w:t>PART 1</w:t>
      </w:r>
      <w:r w:rsidRPr="005E1398">
        <w:rPr>
          <w:b/>
          <w:color w:val="000000" w:themeColor="text1"/>
          <w:sz w:val="24"/>
        </w:rPr>
        <w:t>:</w:t>
      </w:r>
      <w:r w:rsidRPr="005E1398">
        <w:rPr>
          <w:b/>
          <w:bCs/>
          <w:color w:val="000000" w:themeColor="text1"/>
          <w:sz w:val="24"/>
        </w:rPr>
        <w:t xml:space="preserve">Read the following passage and mark the letter A, B, C, or D on your answer sheet to indicate the correct answer to each of the questions (from </w:t>
      </w:r>
      <w:r w:rsidR="005B5720" w:rsidRPr="005E1398">
        <w:rPr>
          <w:b/>
          <w:bCs/>
          <w:color w:val="000000" w:themeColor="text1"/>
          <w:sz w:val="24"/>
        </w:rPr>
        <w:t>9</w:t>
      </w:r>
      <w:r w:rsidRPr="005E1398">
        <w:rPr>
          <w:b/>
          <w:bCs/>
          <w:color w:val="000000" w:themeColor="text1"/>
          <w:sz w:val="24"/>
        </w:rPr>
        <w:t xml:space="preserve">  to  </w:t>
      </w:r>
      <w:r w:rsidR="005B5720" w:rsidRPr="005E1398">
        <w:rPr>
          <w:b/>
          <w:bCs/>
          <w:color w:val="000000" w:themeColor="text1"/>
          <w:sz w:val="24"/>
        </w:rPr>
        <w:t>12</w:t>
      </w:r>
      <w:r w:rsidRPr="005E1398">
        <w:rPr>
          <w:b/>
          <w:bCs/>
          <w:color w:val="000000" w:themeColor="text1"/>
          <w:sz w:val="24"/>
        </w:rPr>
        <w:t>).</w:t>
      </w:r>
    </w:p>
    <w:p w:rsidR="006A1BD8" w:rsidRPr="005E1398" w:rsidRDefault="006A1BD8" w:rsidP="006A1BD8">
      <w:pPr>
        <w:spacing w:before="120" w:after="120"/>
        <w:ind w:firstLine="300"/>
        <w:jc w:val="center"/>
        <w:rPr>
          <w:rFonts w:eastAsia="Times New Roman"/>
          <w:color w:val="000000" w:themeColor="text1"/>
          <w:sz w:val="24"/>
        </w:rPr>
      </w:pPr>
      <w:r w:rsidRPr="005E1398">
        <w:rPr>
          <w:rFonts w:eastAsia="Times New Roman"/>
          <w:b/>
          <w:bCs/>
          <w:color w:val="000000" w:themeColor="text1"/>
          <w:sz w:val="24"/>
        </w:rPr>
        <w:t>PLASTIC AND THE ENVIRONMENT</w:t>
      </w:r>
    </w:p>
    <w:p w:rsidR="006A1BD8" w:rsidRPr="005E1398" w:rsidRDefault="006A1BD8" w:rsidP="006A1BD8">
      <w:pPr>
        <w:spacing w:before="120" w:after="120"/>
        <w:ind w:firstLine="300"/>
        <w:jc w:val="both"/>
        <w:rPr>
          <w:rFonts w:eastAsia="Times New Roman"/>
          <w:color w:val="000000" w:themeColor="text1"/>
          <w:sz w:val="24"/>
        </w:rPr>
      </w:pPr>
      <w:r w:rsidRPr="005E1398">
        <w:rPr>
          <w:rFonts w:eastAsia="Times New Roman"/>
          <w:color w:val="000000" w:themeColor="text1"/>
          <w:sz w:val="24"/>
        </w:rPr>
        <w:t>Plastic is a material we use every day. The first plastics were made more than 100 years ago from parts of plants. Plastics are now made from oil, coal and natural gas. We are using up these things so fast that the Earth’s supplies may run out. Because of this, scientists are investigating new ideas for making plastics from plants such as sweet potato, bamboo and flax.</w:t>
      </w:r>
    </w:p>
    <w:p w:rsidR="006A1BD8" w:rsidRPr="005E1398" w:rsidRDefault="006A1BD8" w:rsidP="006A1BD8">
      <w:pPr>
        <w:spacing w:before="120" w:after="120"/>
        <w:ind w:firstLine="300"/>
        <w:jc w:val="both"/>
        <w:rPr>
          <w:rFonts w:eastAsia="Times New Roman"/>
          <w:color w:val="000000" w:themeColor="text1"/>
          <w:sz w:val="24"/>
        </w:rPr>
      </w:pPr>
      <w:r w:rsidRPr="005E1398">
        <w:rPr>
          <w:rFonts w:eastAsia="Times New Roman"/>
          <w:color w:val="000000" w:themeColor="text1"/>
          <w:sz w:val="24"/>
        </w:rPr>
        <w:t xml:space="preserve">Things made from plastic can be useful for people but bad for the planet. Some plastics can last for a long time without wearing out, and can be difficult to </w:t>
      </w:r>
      <w:r w:rsidRPr="005E1398">
        <w:rPr>
          <w:rFonts w:eastAsia="Times New Roman"/>
          <w:b/>
          <w:bCs/>
          <w:color w:val="000000" w:themeColor="text1"/>
          <w:sz w:val="24"/>
          <w:u w:val="single"/>
        </w:rPr>
        <w:t>get rid of</w:t>
      </w:r>
      <w:r w:rsidRPr="005E1398">
        <w:rPr>
          <w:rFonts w:eastAsia="Times New Roman"/>
          <w:color w:val="000000" w:themeColor="text1"/>
          <w:sz w:val="24"/>
        </w:rPr>
        <w:t xml:space="preserve"> when they are not needed. </w:t>
      </w:r>
      <w:r w:rsidRPr="005E1398">
        <w:rPr>
          <w:rFonts w:eastAsia="Times New Roman"/>
          <w:b/>
          <w:bCs/>
          <w:color w:val="000000" w:themeColor="text1"/>
          <w:sz w:val="24"/>
          <w:u w:val="single"/>
        </w:rPr>
        <w:t>They</w:t>
      </w:r>
      <w:r w:rsidRPr="005E1398">
        <w:rPr>
          <w:rFonts w:eastAsia="Times New Roman"/>
          <w:color w:val="000000" w:themeColor="text1"/>
          <w:sz w:val="24"/>
        </w:rPr>
        <w:t xml:space="preserve"> can remain in rubbish dumps called landfill sites for hundreds of years. Landfills can be smelly, ugly, and harmful to our planet.</w:t>
      </w:r>
    </w:p>
    <w:p w:rsidR="006A1BD8" w:rsidRPr="005E1398" w:rsidRDefault="006A1BD8" w:rsidP="006A1BD8">
      <w:pPr>
        <w:spacing w:before="120" w:after="120"/>
        <w:ind w:firstLine="300"/>
        <w:jc w:val="both"/>
        <w:rPr>
          <w:rFonts w:eastAsia="Times New Roman"/>
          <w:color w:val="000000" w:themeColor="text1"/>
          <w:sz w:val="24"/>
        </w:rPr>
      </w:pPr>
      <w:r w:rsidRPr="005E1398">
        <w:rPr>
          <w:rFonts w:eastAsia="Times New Roman"/>
          <w:color w:val="000000" w:themeColor="text1"/>
          <w:sz w:val="24"/>
        </w:rPr>
        <w:t>Recycling is a good way to get rid of unwanted plastics. Recycled waste materials can be used again to make new products. This can be difficult as different types of plastic need to be recycled in different ways. Some kinds of plastics can be melted down and used to make new things such as bags and bottles. Others can be made into fibres (strands of material) for clothing.</w:t>
      </w:r>
    </w:p>
    <w:p w:rsidR="006A1BD8" w:rsidRPr="005E1398" w:rsidRDefault="006A1BD8" w:rsidP="006A1BD8">
      <w:pPr>
        <w:spacing w:before="120" w:after="120"/>
        <w:ind w:firstLine="300"/>
        <w:jc w:val="both"/>
        <w:rPr>
          <w:rFonts w:eastAsia="Times New Roman"/>
          <w:color w:val="000000" w:themeColor="text1"/>
          <w:sz w:val="24"/>
        </w:rPr>
      </w:pPr>
      <w:r w:rsidRPr="005E1398">
        <w:rPr>
          <w:rFonts w:eastAsia="Times New Roman"/>
          <w:color w:val="000000" w:themeColor="text1"/>
          <w:sz w:val="24"/>
        </w:rPr>
        <w:t>Another way to protect the environment is to use canvas bags for shopping rather than plastic ones. A lot of plastic objects can also be reused. Plastic bottles can be refilled many times, rather than throwing them away once they are empty. Unwanted plastic goods such as CDs and toys can be sold or given away to charity shops.</w:t>
      </w:r>
    </w:p>
    <w:p w:rsidR="006A1BD8" w:rsidRPr="005E1398" w:rsidRDefault="006A1BD8" w:rsidP="006A1BD8">
      <w:pPr>
        <w:spacing w:before="120" w:after="120"/>
        <w:ind w:firstLine="300"/>
        <w:jc w:val="both"/>
        <w:rPr>
          <w:rFonts w:eastAsia="Times New Roman"/>
          <w:color w:val="000000" w:themeColor="text1"/>
          <w:sz w:val="24"/>
        </w:rPr>
      </w:pPr>
      <w:r w:rsidRPr="005E1398">
        <w:rPr>
          <w:rFonts w:eastAsia="Times New Roman"/>
          <w:i/>
          <w:iCs/>
          <w:color w:val="000000" w:themeColor="text1"/>
          <w:sz w:val="24"/>
        </w:rPr>
        <w:t>                                                                               (Adapted from: https://www.esolcourses.com)</w:t>
      </w:r>
    </w:p>
    <w:p w:rsidR="006A1BD8" w:rsidRPr="005E1398" w:rsidRDefault="006A1BD8" w:rsidP="006A1BD8">
      <w:pPr>
        <w:spacing w:before="120" w:after="120"/>
        <w:rPr>
          <w:rFonts w:eastAsia="Times New Roman"/>
          <w:color w:val="000000" w:themeColor="text1"/>
          <w:sz w:val="24"/>
        </w:rPr>
      </w:pPr>
      <w:r w:rsidRPr="005E1398">
        <w:rPr>
          <w:rFonts w:eastAsia="Times New Roman"/>
          <w:b/>
          <w:bCs/>
          <w:color w:val="000000" w:themeColor="text1"/>
          <w:sz w:val="24"/>
        </w:rPr>
        <w:t>Question 9</w:t>
      </w:r>
      <w:r w:rsidRPr="005E1398">
        <w:rPr>
          <w:rFonts w:eastAsia="Times New Roman"/>
          <w:color w:val="000000" w:themeColor="text1"/>
          <w:sz w:val="24"/>
        </w:rPr>
        <w:t>. According to the passage, things made from plastic are bad for our environment because ______.</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A. </w:t>
      </w:r>
      <w:r w:rsidRPr="005E1398">
        <w:rPr>
          <w:rFonts w:eastAsia="Times New Roman"/>
          <w:color w:val="000000" w:themeColor="text1"/>
          <w:sz w:val="24"/>
        </w:rPr>
        <w:t>they are a danger to marine life such as whales, turtles and so on.</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B. </w:t>
      </w:r>
      <w:r w:rsidRPr="005E1398">
        <w:rPr>
          <w:rFonts w:eastAsia="Times New Roman"/>
          <w:color w:val="000000" w:themeColor="text1"/>
          <w:sz w:val="24"/>
        </w:rPr>
        <w:t>they are very convenient for people to use in different purposes.</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C. </w:t>
      </w:r>
      <w:r w:rsidRPr="005E1398">
        <w:rPr>
          <w:rFonts w:eastAsia="Times New Roman"/>
          <w:color w:val="000000" w:themeColor="text1"/>
          <w:sz w:val="24"/>
        </w:rPr>
        <w:t>people reuse plastic objects before recycling them.</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lastRenderedPageBreak/>
        <w:tab/>
        <w:t xml:space="preserve">D. </w:t>
      </w:r>
      <w:r w:rsidRPr="005E1398">
        <w:rPr>
          <w:rFonts w:eastAsia="Times New Roman"/>
          <w:color w:val="000000" w:themeColor="text1"/>
          <w:sz w:val="24"/>
        </w:rPr>
        <w:t>plastics can exist for a long time without decomposing.</w:t>
      </w:r>
    </w:p>
    <w:p w:rsidR="006A1BD8" w:rsidRPr="005E1398" w:rsidRDefault="006A1BD8" w:rsidP="006A1BD8">
      <w:pPr>
        <w:spacing w:before="120" w:after="120"/>
        <w:rPr>
          <w:rFonts w:eastAsia="Times New Roman"/>
          <w:color w:val="000000" w:themeColor="text1"/>
          <w:sz w:val="24"/>
        </w:rPr>
      </w:pPr>
      <w:r w:rsidRPr="005E1398">
        <w:rPr>
          <w:rFonts w:eastAsia="Times New Roman"/>
          <w:b/>
          <w:bCs/>
          <w:color w:val="000000" w:themeColor="text1"/>
          <w:sz w:val="24"/>
        </w:rPr>
        <w:t>Question 10</w:t>
      </w:r>
      <w:r w:rsidRPr="005E1398">
        <w:rPr>
          <w:rFonts w:eastAsia="Times New Roman"/>
          <w:color w:val="000000" w:themeColor="text1"/>
          <w:sz w:val="24"/>
        </w:rPr>
        <w:t xml:space="preserve">. </w:t>
      </w:r>
      <w:r w:rsidRPr="005E1398">
        <w:rPr>
          <w:rFonts w:eastAsia="Times New Roman"/>
          <w:b/>
          <w:bCs/>
          <w:color w:val="000000" w:themeColor="text1"/>
          <w:sz w:val="24"/>
        </w:rPr>
        <w:t> </w:t>
      </w:r>
      <w:r w:rsidRPr="005E1398">
        <w:rPr>
          <w:rFonts w:eastAsia="Times New Roman"/>
          <w:color w:val="000000" w:themeColor="text1"/>
          <w:sz w:val="24"/>
        </w:rPr>
        <w:t>The phrase “</w:t>
      </w:r>
      <w:r w:rsidRPr="005E1398">
        <w:rPr>
          <w:rFonts w:eastAsia="Times New Roman"/>
          <w:b/>
          <w:bCs/>
          <w:color w:val="000000" w:themeColor="text1"/>
          <w:sz w:val="24"/>
          <w:u w:val="single"/>
        </w:rPr>
        <w:t>get rid of</w:t>
      </w:r>
      <w:r w:rsidRPr="005E1398">
        <w:rPr>
          <w:rFonts w:eastAsia="Times New Roman"/>
          <w:color w:val="000000" w:themeColor="text1"/>
          <w:sz w:val="24"/>
        </w:rPr>
        <w:t>” in paragraph 2 is closest in meaning to ______.</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A. </w:t>
      </w:r>
      <w:r w:rsidRPr="005E1398">
        <w:rPr>
          <w:rFonts w:eastAsia="Times New Roman"/>
          <w:color w:val="000000" w:themeColor="text1"/>
          <w:sz w:val="24"/>
        </w:rPr>
        <w:t>remove</w:t>
      </w:r>
      <w:r w:rsidRPr="005E1398">
        <w:rPr>
          <w:rFonts w:eastAsia="Times New Roman"/>
          <w:b/>
          <w:bCs/>
          <w:color w:val="000000" w:themeColor="text1"/>
          <w:sz w:val="24"/>
        </w:rPr>
        <w:tab/>
        <w:t xml:space="preserve">B. </w:t>
      </w:r>
      <w:r w:rsidRPr="005E1398">
        <w:rPr>
          <w:rFonts w:eastAsia="Times New Roman"/>
          <w:color w:val="000000" w:themeColor="text1"/>
          <w:sz w:val="24"/>
        </w:rPr>
        <w:t>create</w:t>
      </w:r>
      <w:r w:rsidRPr="005E1398">
        <w:rPr>
          <w:rFonts w:eastAsia="Times New Roman"/>
          <w:b/>
          <w:bCs/>
          <w:color w:val="000000" w:themeColor="text1"/>
          <w:sz w:val="24"/>
        </w:rPr>
        <w:tab/>
        <w:t xml:space="preserve">C. </w:t>
      </w:r>
      <w:r w:rsidRPr="005E1398">
        <w:rPr>
          <w:rFonts w:eastAsia="Times New Roman"/>
          <w:color w:val="000000" w:themeColor="text1"/>
          <w:sz w:val="24"/>
        </w:rPr>
        <w:t>make</w:t>
      </w:r>
      <w:r w:rsidRPr="005E1398">
        <w:rPr>
          <w:rFonts w:eastAsia="Times New Roman"/>
          <w:b/>
          <w:bCs/>
          <w:color w:val="000000" w:themeColor="text1"/>
          <w:sz w:val="24"/>
        </w:rPr>
        <w:tab/>
        <w:t xml:space="preserve">D. </w:t>
      </w:r>
      <w:r w:rsidRPr="005E1398">
        <w:rPr>
          <w:rFonts w:eastAsia="Times New Roman"/>
          <w:color w:val="000000" w:themeColor="text1"/>
          <w:sz w:val="24"/>
        </w:rPr>
        <w:t>keep</w:t>
      </w:r>
    </w:p>
    <w:p w:rsidR="006A1BD8" w:rsidRPr="005E1398" w:rsidRDefault="006A1BD8" w:rsidP="006A1BD8">
      <w:pPr>
        <w:spacing w:before="120" w:after="120"/>
        <w:rPr>
          <w:rFonts w:eastAsia="Times New Roman"/>
          <w:color w:val="000000" w:themeColor="text1"/>
          <w:sz w:val="24"/>
        </w:rPr>
      </w:pPr>
      <w:bookmarkStart w:id="0" w:name="_Hlk121374423"/>
      <w:r w:rsidRPr="005E1398">
        <w:rPr>
          <w:rFonts w:eastAsia="Times New Roman"/>
          <w:b/>
          <w:bCs/>
          <w:color w:val="000000" w:themeColor="text1"/>
          <w:sz w:val="24"/>
        </w:rPr>
        <w:t>Question 11</w:t>
      </w:r>
      <w:r w:rsidRPr="005E1398">
        <w:rPr>
          <w:rFonts w:eastAsia="Times New Roman"/>
          <w:color w:val="000000" w:themeColor="text1"/>
          <w:sz w:val="24"/>
        </w:rPr>
        <w:t>. According to the passage, which of the following is TRUE?</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A. </w:t>
      </w:r>
      <w:r w:rsidRPr="005E1398">
        <w:rPr>
          <w:rFonts w:eastAsia="Times New Roman"/>
          <w:color w:val="000000" w:themeColor="text1"/>
          <w:sz w:val="24"/>
        </w:rPr>
        <w:t>Plastic objects are useful for people without negative impacts.</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B. </w:t>
      </w:r>
      <w:r w:rsidRPr="005E1398">
        <w:rPr>
          <w:rFonts w:eastAsia="Times New Roman"/>
          <w:color w:val="000000" w:themeColor="text1"/>
          <w:sz w:val="24"/>
        </w:rPr>
        <w:t>Plastics and plastic objects can be thrown away to tidy the room.</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C. </w:t>
      </w:r>
      <w:r w:rsidRPr="005E1398">
        <w:rPr>
          <w:rFonts w:eastAsia="Times New Roman"/>
          <w:color w:val="000000" w:themeColor="text1"/>
          <w:sz w:val="24"/>
        </w:rPr>
        <w:t>Plastics and plastic objects can be recycled or reused.</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D. </w:t>
      </w:r>
      <w:r w:rsidRPr="005E1398">
        <w:rPr>
          <w:rFonts w:eastAsia="Times New Roman"/>
          <w:color w:val="000000" w:themeColor="text1"/>
          <w:sz w:val="24"/>
        </w:rPr>
        <w:t>Some kinds of plastics can be melted down, then released into the river</w:t>
      </w:r>
    </w:p>
    <w:p w:rsidR="006A1BD8" w:rsidRPr="005E1398" w:rsidRDefault="006A1BD8" w:rsidP="006A1BD8">
      <w:pPr>
        <w:spacing w:before="120" w:after="120"/>
        <w:rPr>
          <w:rFonts w:eastAsia="Times New Roman"/>
          <w:color w:val="000000" w:themeColor="text1"/>
          <w:sz w:val="24"/>
        </w:rPr>
      </w:pPr>
      <w:r w:rsidRPr="005E1398">
        <w:rPr>
          <w:rFonts w:eastAsia="Times New Roman"/>
          <w:b/>
          <w:bCs/>
          <w:color w:val="000000" w:themeColor="text1"/>
          <w:sz w:val="24"/>
        </w:rPr>
        <w:t>Question 12</w:t>
      </w:r>
      <w:r w:rsidRPr="005E1398">
        <w:rPr>
          <w:rFonts w:eastAsia="Times New Roman"/>
          <w:color w:val="000000" w:themeColor="text1"/>
          <w:sz w:val="24"/>
        </w:rPr>
        <w:t>. What is the passage mainly about?</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A. </w:t>
      </w:r>
      <w:r w:rsidRPr="005E1398">
        <w:rPr>
          <w:rFonts w:eastAsia="Times New Roman"/>
          <w:color w:val="000000" w:themeColor="text1"/>
          <w:sz w:val="24"/>
        </w:rPr>
        <w:t>The history of plastic and its usefulness</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B. </w:t>
      </w:r>
      <w:r w:rsidRPr="005E1398">
        <w:rPr>
          <w:rFonts w:eastAsia="Times New Roman"/>
          <w:color w:val="000000" w:themeColor="text1"/>
          <w:sz w:val="24"/>
        </w:rPr>
        <w:t>Materials that plastic is made of</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C.</w:t>
      </w:r>
      <w:r w:rsidRPr="005E1398">
        <w:rPr>
          <w:rFonts w:eastAsia="Times New Roman"/>
          <w:color w:val="000000" w:themeColor="text1"/>
          <w:sz w:val="24"/>
        </w:rPr>
        <w:t>Plastic: effects and solutions to the problem</w:t>
      </w:r>
    </w:p>
    <w:p w:rsidR="006A1BD8" w:rsidRPr="005E1398" w:rsidRDefault="006A1BD8" w:rsidP="006A1BD8">
      <w:pPr>
        <w:spacing w:before="120" w:after="120"/>
        <w:jc w:val="both"/>
        <w:rPr>
          <w:rFonts w:eastAsia="Times New Roman"/>
          <w:color w:val="000000" w:themeColor="text1"/>
          <w:sz w:val="24"/>
        </w:rPr>
      </w:pPr>
      <w:r w:rsidRPr="005E1398">
        <w:rPr>
          <w:rFonts w:eastAsia="Times New Roman"/>
          <w:b/>
          <w:bCs/>
          <w:color w:val="000000" w:themeColor="text1"/>
          <w:sz w:val="24"/>
        </w:rPr>
        <w:tab/>
        <w:t xml:space="preserve"> D. </w:t>
      </w:r>
      <w:r w:rsidRPr="005E1398">
        <w:rPr>
          <w:rFonts w:eastAsia="Times New Roman"/>
          <w:color w:val="000000" w:themeColor="text1"/>
          <w:sz w:val="24"/>
        </w:rPr>
        <w:t>The ways to reduce the harm of plastics on the environment</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b/>
          <w:bCs/>
          <w:color w:val="000000" w:themeColor="text1"/>
          <w:sz w:val="24"/>
        </w:rPr>
      </w:pPr>
      <w:r w:rsidRPr="005E1398">
        <w:rPr>
          <w:b/>
          <w:bCs/>
          <w:color w:val="000000" w:themeColor="text1"/>
          <w:sz w:val="24"/>
        </w:rPr>
        <w:t>PART 2</w:t>
      </w:r>
      <w:r w:rsidRPr="005E1398">
        <w:rPr>
          <w:b/>
          <w:color w:val="000000" w:themeColor="text1"/>
          <w:sz w:val="24"/>
        </w:rPr>
        <w:t>:</w:t>
      </w:r>
      <w:r w:rsidRPr="005E1398">
        <w:rPr>
          <w:b/>
          <w:bCs/>
          <w:color w:val="000000" w:themeColor="text1"/>
          <w:sz w:val="24"/>
        </w:rPr>
        <w:t>Read the following passage carefully and then choose the best option to fit each numbered blank (from 13 to 16).</w:t>
      </w:r>
    </w:p>
    <w:p w:rsidR="006A1BD8" w:rsidRPr="005E1398" w:rsidRDefault="006A1BD8" w:rsidP="006A1BD8">
      <w:pPr>
        <w:pStyle w:val="NoSpacing"/>
        <w:rPr>
          <w:rFonts w:ascii="Times New Roman" w:hAnsi="Times New Roman" w:cs="Times New Roman"/>
          <w:color w:val="000000" w:themeColor="text1"/>
          <w:sz w:val="24"/>
          <w:szCs w:val="24"/>
        </w:rPr>
      </w:pPr>
      <w:r w:rsidRPr="005E1398">
        <w:rPr>
          <w:rFonts w:ascii="Times New Roman" w:hAnsi="Times New Roman" w:cs="Times New Roman"/>
          <w:color w:val="000000" w:themeColor="text1"/>
          <w:sz w:val="24"/>
          <w:szCs w:val="24"/>
        </w:rPr>
        <w:t>We have an old (</w:t>
      </w:r>
      <w:r w:rsidR="005E1398">
        <w:rPr>
          <w:rFonts w:ascii="Times New Roman" w:hAnsi="Times New Roman" w:cs="Times New Roman"/>
          <w:color w:val="000000" w:themeColor="text1"/>
          <w:sz w:val="24"/>
          <w:szCs w:val="24"/>
        </w:rPr>
        <w:t>13)</w:t>
      </w:r>
      <w:r w:rsidRPr="005E1398">
        <w:rPr>
          <w:rFonts w:ascii="Times New Roman" w:hAnsi="Times New Roman" w:cs="Times New Roman"/>
          <w:color w:val="000000" w:themeColor="text1"/>
          <w:sz w:val="24"/>
          <w:szCs w:val="24"/>
        </w:rPr>
        <w:t>__________ instrument. It is called a clavichord. It was made in Germany in 1681. Our clavichord is placed in the living- room .It has belonged to our family for a long time. The instrument was bought by my grandfather (1</w:t>
      </w:r>
      <w:r w:rsidR="005E1398">
        <w:rPr>
          <w:rFonts w:ascii="Times New Roman" w:hAnsi="Times New Roman" w:cs="Times New Roman"/>
          <w:color w:val="000000" w:themeColor="text1"/>
          <w:sz w:val="24"/>
          <w:szCs w:val="24"/>
        </w:rPr>
        <w:t>4</w:t>
      </w:r>
      <w:r w:rsidRPr="005E1398">
        <w:rPr>
          <w:rFonts w:ascii="Times New Roman" w:hAnsi="Times New Roman" w:cs="Times New Roman"/>
          <w:color w:val="000000" w:themeColor="text1"/>
          <w:sz w:val="24"/>
          <w:szCs w:val="24"/>
        </w:rPr>
        <w:t>) __________ years ago. Recently it was damaged by a visitor .She tried (1</w:t>
      </w:r>
      <w:r w:rsidR="005E1398">
        <w:rPr>
          <w:rFonts w:ascii="Times New Roman" w:hAnsi="Times New Roman" w:cs="Times New Roman"/>
          <w:color w:val="000000" w:themeColor="text1"/>
          <w:sz w:val="24"/>
          <w:szCs w:val="24"/>
        </w:rPr>
        <w:t>5</w:t>
      </w:r>
      <w:r w:rsidRPr="005E1398">
        <w:rPr>
          <w:rFonts w:ascii="Times New Roman" w:hAnsi="Times New Roman" w:cs="Times New Roman"/>
          <w:color w:val="000000" w:themeColor="text1"/>
          <w:sz w:val="24"/>
          <w:szCs w:val="24"/>
        </w:rPr>
        <w:t>) _________ jazz on it! She struck the keys too hard and two of the strings broken My father was shocked. Now we are not allowed to touch it. It is being repaired (1</w:t>
      </w:r>
      <w:r w:rsidR="005E1398">
        <w:rPr>
          <w:rFonts w:ascii="Times New Roman" w:hAnsi="Times New Roman" w:cs="Times New Roman"/>
          <w:color w:val="000000" w:themeColor="text1"/>
          <w:sz w:val="24"/>
          <w:szCs w:val="24"/>
        </w:rPr>
        <w:t>6</w:t>
      </w:r>
      <w:r w:rsidRPr="005E1398">
        <w:rPr>
          <w:rFonts w:ascii="Times New Roman" w:hAnsi="Times New Roman" w:cs="Times New Roman"/>
          <w:color w:val="000000" w:themeColor="text1"/>
          <w:sz w:val="24"/>
          <w:szCs w:val="24"/>
        </w:rPr>
        <w:t>) _________  a friend of my father’s.</w:t>
      </w:r>
    </w:p>
    <w:p w:rsidR="006A1BD8" w:rsidRPr="005E1398" w:rsidRDefault="006A1BD8" w:rsidP="006A1BD8">
      <w:pPr>
        <w:pStyle w:val="NoSpacing"/>
        <w:rPr>
          <w:rFonts w:ascii="Times New Roman" w:hAnsi="Times New Roman" w:cs="Times New Roman"/>
          <w:color w:val="000000" w:themeColor="text1"/>
          <w:sz w:val="24"/>
          <w:szCs w:val="24"/>
        </w:rPr>
      </w:pPr>
      <w:r w:rsidRPr="005E1398">
        <w:rPr>
          <w:rFonts w:ascii="Times New Roman" w:hAnsi="Times New Roman" w:cs="Times New Roman"/>
          <w:b/>
          <w:bCs/>
          <w:color w:val="000000" w:themeColor="text1"/>
          <w:sz w:val="24"/>
          <w:szCs w:val="24"/>
        </w:rPr>
        <w:t>Question 13.A.</w:t>
      </w:r>
      <w:r w:rsidRPr="005E1398">
        <w:rPr>
          <w:rFonts w:ascii="Times New Roman" w:hAnsi="Times New Roman" w:cs="Times New Roman"/>
          <w:color w:val="000000" w:themeColor="text1"/>
          <w:sz w:val="24"/>
          <w:szCs w:val="24"/>
        </w:rPr>
        <w:t xml:space="preserve"> music </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B.</w:t>
      </w:r>
      <w:r w:rsidRPr="005E1398">
        <w:rPr>
          <w:rFonts w:ascii="Times New Roman" w:hAnsi="Times New Roman" w:cs="Times New Roman"/>
          <w:color w:val="000000" w:themeColor="text1"/>
          <w:sz w:val="24"/>
          <w:szCs w:val="24"/>
        </w:rPr>
        <w:t>music’s</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C.</w:t>
      </w:r>
      <w:r w:rsidRPr="005E1398">
        <w:rPr>
          <w:rFonts w:ascii="Times New Roman" w:hAnsi="Times New Roman" w:cs="Times New Roman"/>
          <w:color w:val="000000" w:themeColor="text1"/>
          <w:sz w:val="24"/>
          <w:szCs w:val="24"/>
        </w:rPr>
        <w:t xml:space="preserve"> musical</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D.</w:t>
      </w:r>
      <w:r w:rsidRPr="005E1398">
        <w:rPr>
          <w:rFonts w:ascii="Times New Roman" w:hAnsi="Times New Roman" w:cs="Times New Roman"/>
          <w:color w:val="000000" w:themeColor="text1"/>
          <w:sz w:val="24"/>
          <w:szCs w:val="24"/>
        </w:rPr>
        <w:t xml:space="preserve">musician </w:t>
      </w:r>
      <w:r w:rsidRPr="005E1398">
        <w:rPr>
          <w:rFonts w:ascii="Times New Roman" w:hAnsi="Times New Roman" w:cs="Times New Roman"/>
          <w:color w:val="000000" w:themeColor="text1"/>
          <w:sz w:val="24"/>
          <w:szCs w:val="24"/>
        </w:rPr>
        <w:tab/>
      </w:r>
    </w:p>
    <w:p w:rsidR="006A1BD8" w:rsidRPr="005E1398" w:rsidRDefault="006A1BD8" w:rsidP="006A1BD8">
      <w:pPr>
        <w:pStyle w:val="NoSpacing"/>
        <w:rPr>
          <w:rFonts w:ascii="Times New Roman" w:hAnsi="Times New Roman" w:cs="Times New Roman"/>
          <w:color w:val="000000" w:themeColor="text1"/>
          <w:sz w:val="24"/>
          <w:szCs w:val="24"/>
        </w:rPr>
      </w:pPr>
      <w:r w:rsidRPr="005E1398">
        <w:rPr>
          <w:rFonts w:ascii="Times New Roman" w:hAnsi="Times New Roman" w:cs="Times New Roman"/>
          <w:b/>
          <w:bCs/>
          <w:color w:val="000000" w:themeColor="text1"/>
          <w:sz w:val="24"/>
          <w:szCs w:val="24"/>
        </w:rPr>
        <w:t>Question 14.A.</w:t>
      </w:r>
      <w:r w:rsidRPr="005E1398">
        <w:rPr>
          <w:rFonts w:ascii="Times New Roman" w:hAnsi="Times New Roman" w:cs="Times New Roman"/>
          <w:color w:val="000000" w:themeColor="text1"/>
          <w:sz w:val="24"/>
          <w:szCs w:val="24"/>
        </w:rPr>
        <w:t xml:space="preserve"> much</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00A26731">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B.</w:t>
      </w:r>
      <w:r w:rsidRPr="005E1398">
        <w:rPr>
          <w:rFonts w:ascii="Times New Roman" w:hAnsi="Times New Roman" w:cs="Times New Roman"/>
          <w:color w:val="000000" w:themeColor="text1"/>
          <w:sz w:val="24"/>
          <w:szCs w:val="24"/>
        </w:rPr>
        <w:t>many</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C.</w:t>
      </w:r>
      <w:r w:rsidRPr="005E1398">
        <w:rPr>
          <w:rFonts w:ascii="Times New Roman" w:hAnsi="Times New Roman" w:cs="Times New Roman"/>
          <w:color w:val="000000" w:themeColor="text1"/>
          <w:sz w:val="24"/>
          <w:szCs w:val="24"/>
        </w:rPr>
        <w:t xml:space="preserve"> number</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D.</w:t>
      </w:r>
      <w:r w:rsidRPr="005E1398">
        <w:rPr>
          <w:rFonts w:ascii="Times New Roman" w:hAnsi="Times New Roman" w:cs="Times New Roman"/>
          <w:color w:val="000000" w:themeColor="text1"/>
          <w:sz w:val="24"/>
          <w:szCs w:val="24"/>
        </w:rPr>
        <w:t>lots</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p>
    <w:p w:rsidR="006A1BD8" w:rsidRPr="005E1398" w:rsidRDefault="006A1BD8" w:rsidP="006A1BD8">
      <w:pPr>
        <w:pStyle w:val="NoSpacing"/>
        <w:rPr>
          <w:rFonts w:ascii="Times New Roman" w:hAnsi="Times New Roman" w:cs="Times New Roman"/>
          <w:color w:val="000000" w:themeColor="text1"/>
          <w:sz w:val="24"/>
          <w:szCs w:val="24"/>
        </w:rPr>
      </w:pPr>
      <w:r w:rsidRPr="005E1398">
        <w:rPr>
          <w:rFonts w:ascii="Times New Roman" w:hAnsi="Times New Roman" w:cs="Times New Roman"/>
          <w:b/>
          <w:bCs/>
          <w:color w:val="000000" w:themeColor="text1"/>
          <w:sz w:val="24"/>
          <w:szCs w:val="24"/>
        </w:rPr>
        <w:t>Question 15.A.</w:t>
      </w:r>
      <w:r w:rsidRPr="005E1398">
        <w:rPr>
          <w:rFonts w:ascii="Times New Roman" w:hAnsi="Times New Roman" w:cs="Times New Roman"/>
          <w:color w:val="000000" w:themeColor="text1"/>
          <w:sz w:val="24"/>
          <w:szCs w:val="24"/>
        </w:rPr>
        <w:t xml:space="preserve"> play</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B.</w:t>
      </w:r>
      <w:r w:rsidRPr="005E1398">
        <w:rPr>
          <w:rFonts w:ascii="Times New Roman" w:hAnsi="Times New Roman" w:cs="Times New Roman"/>
          <w:color w:val="000000" w:themeColor="text1"/>
          <w:sz w:val="24"/>
          <w:szCs w:val="24"/>
        </w:rPr>
        <w:t>played</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C.</w:t>
      </w:r>
      <w:r w:rsidRPr="005E1398">
        <w:rPr>
          <w:rFonts w:ascii="Times New Roman" w:hAnsi="Times New Roman" w:cs="Times New Roman"/>
          <w:color w:val="000000" w:themeColor="text1"/>
          <w:sz w:val="24"/>
          <w:szCs w:val="24"/>
        </w:rPr>
        <w:t xml:space="preserve"> playing</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D.</w:t>
      </w:r>
      <w:r w:rsidRPr="005E1398">
        <w:rPr>
          <w:rFonts w:ascii="Times New Roman" w:hAnsi="Times New Roman" w:cs="Times New Roman"/>
          <w:color w:val="000000" w:themeColor="text1"/>
          <w:sz w:val="24"/>
          <w:szCs w:val="24"/>
        </w:rPr>
        <w:t>to play</w:t>
      </w:r>
    </w:p>
    <w:p w:rsidR="006A1BD8" w:rsidRPr="005E1398" w:rsidRDefault="006A1BD8" w:rsidP="006A1BD8">
      <w:pPr>
        <w:pStyle w:val="NoSpacing"/>
        <w:rPr>
          <w:rFonts w:ascii="Times New Roman" w:hAnsi="Times New Roman" w:cs="Times New Roman"/>
          <w:color w:val="000000" w:themeColor="text1"/>
          <w:sz w:val="24"/>
          <w:szCs w:val="24"/>
        </w:rPr>
      </w:pPr>
      <w:r w:rsidRPr="005E1398">
        <w:rPr>
          <w:rFonts w:ascii="Times New Roman" w:hAnsi="Times New Roman" w:cs="Times New Roman"/>
          <w:b/>
          <w:bCs/>
          <w:color w:val="000000" w:themeColor="text1"/>
          <w:sz w:val="24"/>
          <w:szCs w:val="24"/>
        </w:rPr>
        <w:t>Question 16. A.</w:t>
      </w:r>
      <w:r w:rsidRPr="005E1398">
        <w:rPr>
          <w:rFonts w:ascii="Times New Roman" w:hAnsi="Times New Roman" w:cs="Times New Roman"/>
          <w:color w:val="000000" w:themeColor="text1"/>
          <w:sz w:val="24"/>
          <w:szCs w:val="24"/>
        </w:rPr>
        <w:t xml:space="preserve"> by</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B.</w:t>
      </w:r>
      <w:r w:rsidRPr="005E1398">
        <w:rPr>
          <w:rFonts w:ascii="Times New Roman" w:hAnsi="Times New Roman" w:cs="Times New Roman"/>
          <w:color w:val="000000" w:themeColor="text1"/>
          <w:sz w:val="24"/>
          <w:szCs w:val="24"/>
        </w:rPr>
        <w:t>with</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C.</w:t>
      </w:r>
      <w:r w:rsidRPr="005E1398">
        <w:rPr>
          <w:rFonts w:ascii="Times New Roman" w:hAnsi="Times New Roman" w:cs="Times New Roman"/>
          <w:color w:val="000000" w:themeColor="text1"/>
          <w:sz w:val="24"/>
          <w:szCs w:val="24"/>
        </w:rPr>
        <w:t xml:space="preserve"> to</w:t>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color w:val="000000" w:themeColor="text1"/>
          <w:sz w:val="24"/>
          <w:szCs w:val="24"/>
        </w:rPr>
        <w:tab/>
      </w:r>
      <w:r w:rsidRPr="005E1398">
        <w:rPr>
          <w:rFonts w:ascii="Times New Roman" w:hAnsi="Times New Roman" w:cs="Times New Roman"/>
          <w:b/>
          <w:bCs/>
          <w:color w:val="000000" w:themeColor="text1"/>
          <w:sz w:val="24"/>
          <w:szCs w:val="24"/>
        </w:rPr>
        <w:t>D.</w:t>
      </w:r>
      <w:r w:rsidRPr="005E1398">
        <w:rPr>
          <w:rFonts w:ascii="Times New Roman" w:hAnsi="Times New Roman" w:cs="Times New Roman"/>
          <w:color w:val="000000" w:themeColor="text1"/>
          <w:sz w:val="24"/>
          <w:szCs w:val="24"/>
        </w:rPr>
        <w:t>for</w:t>
      </w:r>
    </w:p>
    <w:bookmarkEnd w:id="0"/>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b/>
          <w:bCs/>
          <w:color w:val="000000" w:themeColor="text1"/>
          <w:sz w:val="24"/>
          <w:u w:val="single"/>
        </w:rPr>
      </w:pPr>
      <w:r w:rsidRPr="005E1398">
        <w:rPr>
          <w:b/>
          <w:bCs/>
          <w:color w:val="000000" w:themeColor="text1"/>
          <w:sz w:val="24"/>
          <w:u w:val="single"/>
        </w:rPr>
        <w:t>II. LANGUAGE: ( 2pts)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pacing w:val="-10"/>
          <w:sz w:val="24"/>
        </w:rPr>
      </w:pPr>
      <w:r w:rsidRPr="005E1398">
        <w:rPr>
          <w:b/>
          <w:bCs/>
          <w:color w:val="000000" w:themeColor="text1"/>
          <w:spacing w:val="-10"/>
          <w:sz w:val="24"/>
        </w:rPr>
        <w:t xml:space="preserve">PART </w:t>
      </w:r>
      <w:r w:rsidR="005E1398" w:rsidRPr="005E1398">
        <w:rPr>
          <w:b/>
          <w:bCs/>
          <w:color w:val="000000" w:themeColor="text1"/>
          <w:spacing w:val="-10"/>
          <w:sz w:val="24"/>
        </w:rPr>
        <w:t>1</w:t>
      </w:r>
      <w:r w:rsidRPr="005E1398">
        <w:rPr>
          <w:b/>
          <w:color w:val="000000" w:themeColor="text1"/>
          <w:spacing w:val="-10"/>
          <w:sz w:val="24"/>
        </w:rPr>
        <w:t xml:space="preserve">: </w:t>
      </w:r>
      <w:r w:rsidRPr="005E1398">
        <w:rPr>
          <w:b/>
          <w:bCs/>
          <w:color w:val="000000" w:themeColor="text1"/>
          <w:spacing w:val="-10"/>
          <w:sz w:val="24"/>
        </w:rPr>
        <w:t>Mark the letter A, B, C or D on your answer sheet to indicate the correct answer to each of the following questions.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b/>
          <w:bCs/>
          <w:color w:val="000000" w:themeColor="text1"/>
          <w:sz w:val="24"/>
        </w:rPr>
        <w:t xml:space="preserve"> Question 17.</w:t>
      </w:r>
      <w:r w:rsidRPr="005E1398">
        <w:rPr>
          <w:color w:val="000000" w:themeColor="text1"/>
          <w:sz w:val="24"/>
        </w:rPr>
        <w:t xml:space="preserve"> While I ________ home from school, it ________ to rain. I was so soaking wet!</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color w:val="000000" w:themeColor="text1"/>
          <w:sz w:val="24"/>
        </w:rPr>
        <w:tab/>
      </w:r>
      <w:r w:rsidRPr="005E1398">
        <w:rPr>
          <w:b/>
          <w:bCs/>
          <w:color w:val="000000" w:themeColor="text1"/>
          <w:sz w:val="24"/>
        </w:rPr>
        <w:t>A.</w:t>
      </w:r>
      <w:r w:rsidRPr="005E1398">
        <w:rPr>
          <w:color w:val="000000" w:themeColor="text1"/>
          <w:sz w:val="24"/>
        </w:rPr>
        <w:t xml:space="preserve"> walk/ starts</w:t>
      </w:r>
      <w:r w:rsidRPr="005E1398">
        <w:rPr>
          <w:color w:val="000000" w:themeColor="text1"/>
          <w:sz w:val="24"/>
        </w:rPr>
        <w:tab/>
      </w:r>
      <w:r w:rsidRPr="005E1398">
        <w:rPr>
          <w:color w:val="000000" w:themeColor="text1"/>
          <w:sz w:val="24"/>
        </w:rPr>
        <w:tab/>
      </w:r>
      <w:r w:rsidRPr="005E1398">
        <w:rPr>
          <w:b/>
          <w:bCs/>
          <w:color w:val="000000" w:themeColor="text1"/>
          <w:sz w:val="24"/>
        </w:rPr>
        <w:t>B.</w:t>
      </w:r>
      <w:r w:rsidRPr="005E1398">
        <w:rPr>
          <w:color w:val="000000" w:themeColor="text1"/>
          <w:sz w:val="24"/>
        </w:rPr>
        <w:t>walked/ was starting</w:t>
      </w:r>
      <w:r w:rsidRPr="005E1398">
        <w:rPr>
          <w:color w:val="000000" w:themeColor="text1"/>
          <w:sz w:val="24"/>
        </w:rPr>
        <w:tab/>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color w:val="000000" w:themeColor="text1"/>
          <w:sz w:val="24"/>
        </w:rPr>
        <w:tab/>
      </w:r>
      <w:r w:rsidRPr="005E1398">
        <w:rPr>
          <w:b/>
          <w:bCs/>
          <w:color w:val="000000" w:themeColor="text1"/>
          <w:sz w:val="24"/>
        </w:rPr>
        <w:t>C.</w:t>
      </w:r>
      <w:r w:rsidRPr="005E1398">
        <w:rPr>
          <w:color w:val="000000" w:themeColor="text1"/>
          <w:sz w:val="24"/>
        </w:rPr>
        <w:t xml:space="preserve"> was walking/ was starting</w:t>
      </w:r>
      <w:r w:rsidRPr="005E1398">
        <w:rPr>
          <w:color w:val="000000" w:themeColor="text1"/>
          <w:sz w:val="24"/>
        </w:rPr>
        <w:tab/>
      </w:r>
      <w:r w:rsidRPr="005E1398">
        <w:rPr>
          <w:b/>
          <w:bCs/>
          <w:color w:val="000000" w:themeColor="text1"/>
          <w:sz w:val="24"/>
        </w:rPr>
        <w:t>D.</w:t>
      </w:r>
      <w:r w:rsidRPr="005E1398">
        <w:rPr>
          <w:color w:val="000000" w:themeColor="text1"/>
          <w:sz w:val="24"/>
        </w:rPr>
        <w:t>was walking/ started</w:t>
      </w:r>
    </w:p>
    <w:p w:rsidR="006A1BD8" w:rsidRPr="005E1398" w:rsidRDefault="006A1BD8" w:rsidP="006A1BD8">
      <w:pPr>
        <w:spacing w:line="240" w:lineRule="atLeast"/>
        <w:rPr>
          <w:color w:val="000000" w:themeColor="text1"/>
          <w:sz w:val="24"/>
        </w:rPr>
      </w:pPr>
      <w:r w:rsidRPr="005E1398">
        <w:rPr>
          <w:b/>
          <w:bCs/>
          <w:color w:val="000000" w:themeColor="text1"/>
          <w:sz w:val="24"/>
        </w:rPr>
        <w:t>Question 18.</w:t>
      </w:r>
      <w:r w:rsidRPr="005E1398">
        <w:rPr>
          <w:color w:val="000000" w:themeColor="text1"/>
          <w:sz w:val="24"/>
        </w:rPr>
        <w:t xml:space="preserve"> Men are often expected to be the _______ in a family.</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color w:val="000000" w:themeColor="text1"/>
          <w:sz w:val="24"/>
        </w:rPr>
        <w:tab/>
      </w:r>
      <w:r w:rsidRPr="005E1398">
        <w:rPr>
          <w:b/>
          <w:bCs/>
          <w:color w:val="000000" w:themeColor="text1"/>
          <w:sz w:val="24"/>
        </w:rPr>
        <w:t>A.</w:t>
      </w:r>
      <w:r w:rsidRPr="005E1398">
        <w:rPr>
          <w:color w:val="000000" w:themeColor="text1"/>
          <w:sz w:val="24"/>
        </w:rPr>
        <w:t xml:space="preserve"> breadwinner</w:t>
      </w:r>
      <w:r w:rsidRPr="005E1398">
        <w:rPr>
          <w:color w:val="000000" w:themeColor="text1"/>
          <w:sz w:val="24"/>
        </w:rPr>
        <w:tab/>
      </w:r>
      <w:r w:rsidRPr="005E1398">
        <w:rPr>
          <w:b/>
          <w:bCs/>
          <w:color w:val="000000" w:themeColor="text1"/>
          <w:sz w:val="24"/>
        </w:rPr>
        <w:t>B.</w:t>
      </w:r>
      <w:r w:rsidRPr="005E1398">
        <w:rPr>
          <w:color w:val="000000" w:themeColor="text1"/>
          <w:sz w:val="24"/>
        </w:rPr>
        <w:t>audience</w:t>
      </w:r>
      <w:r w:rsidRPr="005E1398">
        <w:rPr>
          <w:color w:val="000000" w:themeColor="text1"/>
          <w:sz w:val="24"/>
        </w:rPr>
        <w:tab/>
      </w:r>
      <w:r w:rsidRPr="005E1398">
        <w:rPr>
          <w:b/>
          <w:bCs/>
          <w:color w:val="000000" w:themeColor="text1"/>
          <w:sz w:val="24"/>
        </w:rPr>
        <w:t>C.</w:t>
      </w:r>
      <w:r w:rsidRPr="005E1398">
        <w:rPr>
          <w:color w:val="000000" w:themeColor="text1"/>
          <w:sz w:val="24"/>
        </w:rPr>
        <w:t xml:space="preserve"> judge</w:t>
      </w:r>
      <w:r w:rsidRPr="005E1398">
        <w:rPr>
          <w:color w:val="000000" w:themeColor="text1"/>
          <w:sz w:val="24"/>
        </w:rPr>
        <w:tab/>
      </w:r>
      <w:r w:rsidRPr="005E1398">
        <w:rPr>
          <w:b/>
          <w:bCs/>
          <w:color w:val="000000" w:themeColor="text1"/>
          <w:sz w:val="24"/>
        </w:rPr>
        <w:t>D.</w:t>
      </w:r>
      <w:r w:rsidRPr="005E1398">
        <w:rPr>
          <w:color w:val="000000" w:themeColor="text1"/>
          <w:sz w:val="24"/>
        </w:rPr>
        <w:t>homemaker</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color w:val="000000" w:themeColor="text1"/>
          <w:sz w:val="24"/>
        </w:rPr>
      </w:pPr>
      <w:r w:rsidRPr="005E1398">
        <w:rPr>
          <w:b/>
          <w:bCs/>
          <w:color w:val="000000" w:themeColor="text1"/>
          <w:sz w:val="24"/>
        </w:rPr>
        <w:t>Question 19.</w:t>
      </w:r>
      <w:r w:rsidRPr="005E1398">
        <w:rPr>
          <w:color w:val="000000" w:themeColor="text1"/>
          <w:sz w:val="24"/>
        </w:rPr>
        <w:t xml:space="preserve"> Many people enjoy________ the news on their smartphones.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color w:val="000000" w:themeColor="text1"/>
          <w:sz w:val="24"/>
        </w:rPr>
      </w:pPr>
      <w:r w:rsidRPr="005E1398">
        <w:rPr>
          <w:color w:val="000000" w:themeColor="text1"/>
          <w:sz w:val="24"/>
        </w:rPr>
        <w:tab/>
      </w:r>
      <w:r w:rsidRPr="005E1398">
        <w:rPr>
          <w:b/>
          <w:bCs/>
          <w:color w:val="000000" w:themeColor="text1"/>
          <w:sz w:val="24"/>
        </w:rPr>
        <w:t>A.</w:t>
      </w:r>
      <w:r w:rsidRPr="005E1398">
        <w:rPr>
          <w:color w:val="000000" w:themeColor="text1"/>
          <w:sz w:val="24"/>
        </w:rPr>
        <w:t xml:space="preserve"> read</w:t>
      </w:r>
      <w:r w:rsidRPr="005E1398">
        <w:rPr>
          <w:color w:val="000000" w:themeColor="text1"/>
          <w:sz w:val="24"/>
        </w:rPr>
        <w:tab/>
      </w:r>
      <w:r w:rsidRPr="005E1398">
        <w:rPr>
          <w:b/>
          <w:bCs/>
          <w:color w:val="000000" w:themeColor="text1"/>
          <w:sz w:val="24"/>
        </w:rPr>
        <w:t>B.</w:t>
      </w:r>
      <w:r w:rsidRPr="005E1398">
        <w:rPr>
          <w:color w:val="000000" w:themeColor="text1"/>
          <w:sz w:val="24"/>
        </w:rPr>
        <w:t xml:space="preserve"> reads</w:t>
      </w:r>
      <w:r w:rsidRPr="005E1398">
        <w:rPr>
          <w:color w:val="000000" w:themeColor="text1"/>
          <w:sz w:val="24"/>
        </w:rPr>
        <w:tab/>
      </w:r>
      <w:r w:rsidRPr="005E1398">
        <w:rPr>
          <w:b/>
          <w:bCs/>
          <w:color w:val="000000" w:themeColor="text1"/>
          <w:sz w:val="24"/>
        </w:rPr>
        <w:t>C.</w:t>
      </w:r>
      <w:r w:rsidRPr="005E1398">
        <w:rPr>
          <w:color w:val="000000" w:themeColor="text1"/>
          <w:sz w:val="24"/>
        </w:rPr>
        <w:t xml:space="preserve"> reading</w:t>
      </w:r>
      <w:r w:rsidRPr="005E1398">
        <w:rPr>
          <w:color w:val="000000" w:themeColor="text1"/>
          <w:sz w:val="24"/>
        </w:rPr>
        <w:tab/>
      </w:r>
      <w:r w:rsidRPr="005E1398">
        <w:rPr>
          <w:b/>
          <w:bCs/>
          <w:color w:val="000000" w:themeColor="text1"/>
          <w:sz w:val="24"/>
        </w:rPr>
        <w:t>D.</w:t>
      </w:r>
      <w:r w:rsidRPr="005E1398">
        <w:rPr>
          <w:color w:val="000000" w:themeColor="text1"/>
          <w:sz w:val="24"/>
        </w:rPr>
        <w:t xml:space="preserve"> to read</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b/>
          <w:bCs/>
          <w:color w:val="000000" w:themeColor="text1"/>
          <w:sz w:val="24"/>
        </w:rPr>
        <w:t xml:space="preserve"> Question 20.</w:t>
      </w:r>
      <w:r w:rsidRPr="005E1398">
        <w:rPr>
          <w:color w:val="000000" w:themeColor="text1"/>
          <w:sz w:val="24"/>
        </w:rPr>
        <w:t xml:space="preserve"> We were very _______ to help children organize after-school activities. </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color w:val="000000" w:themeColor="text1"/>
          <w:sz w:val="24"/>
        </w:rPr>
        <w:tab/>
      </w:r>
      <w:r w:rsidRPr="005E1398">
        <w:rPr>
          <w:b/>
          <w:bCs/>
          <w:color w:val="000000" w:themeColor="text1"/>
          <w:sz w:val="24"/>
        </w:rPr>
        <w:t>A.</w:t>
      </w:r>
      <w:r w:rsidRPr="005E1398">
        <w:rPr>
          <w:color w:val="000000" w:themeColor="text1"/>
          <w:sz w:val="24"/>
        </w:rPr>
        <w:t xml:space="preserve"> exciting</w:t>
      </w:r>
      <w:r w:rsidRPr="005E1398">
        <w:rPr>
          <w:color w:val="000000" w:themeColor="text1"/>
          <w:sz w:val="24"/>
        </w:rPr>
        <w:tab/>
      </w:r>
      <w:r w:rsidRPr="005E1398">
        <w:rPr>
          <w:b/>
          <w:bCs/>
          <w:color w:val="000000" w:themeColor="text1"/>
          <w:sz w:val="24"/>
        </w:rPr>
        <w:t>B.</w:t>
      </w:r>
      <w:r w:rsidRPr="005E1398">
        <w:rPr>
          <w:color w:val="000000" w:themeColor="text1"/>
          <w:sz w:val="24"/>
        </w:rPr>
        <w:t>excited</w:t>
      </w:r>
      <w:r w:rsidRPr="005E1398">
        <w:rPr>
          <w:color w:val="000000" w:themeColor="text1"/>
          <w:sz w:val="24"/>
        </w:rPr>
        <w:tab/>
      </w:r>
      <w:r w:rsidRPr="005E1398">
        <w:rPr>
          <w:b/>
          <w:bCs/>
          <w:color w:val="000000" w:themeColor="text1"/>
          <w:sz w:val="24"/>
        </w:rPr>
        <w:t>C.</w:t>
      </w:r>
      <w:r w:rsidRPr="005E1398">
        <w:rPr>
          <w:color w:val="000000" w:themeColor="text1"/>
          <w:sz w:val="24"/>
        </w:rPr>
        <w:t xml:space="preserve"> excite</w:t>
      </w:r>
      <w:r w:rsidRPr="005E1398">
        <w:rPr>
          <w:color w:val="000000" w:themeColor="text1"/>
          <w:sz w:val="24"/>
        </w:rPr>
        <w:tab/>
      </w:r>
      <w:r w:rsidRPr="005E1398">
        <w:rPr>
          <w:b/>
          <w:bCs/>
          <w:color w:val="000000" w:themeColor="text1"/>
          <w:sz w:val="24"/>
        </w:rPr>
        <w:t>D.</w:t>
      </w:r>
      <w:r w:rsidRPr="005E1398">
        <w:rPr>
          <w:color w:val="000000" w:themeColor="text1"/>
          <w:sz w:val="24"/>
        </w:rPr>
        <w:t xml:space="preserve"> excitement</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b/>
          <w:bCs/>
          <w:color w:val="000000" w:themeColor="text1"/>
          <w:sz w:val="24"/>
        </w:rPr>
        <w:t>Question 21.</w:t>
      </w:r>
      <w:r w:rsidRPr="005E1398">
        <w:rPr>
          <w:color w:val="000000" w:themeColor="text1"/>
          <w:sz w:val="24"/>
        </w:rPr>
        <w:t xml:space="preserve"> The city council is responsible _______ keeping the streets clean.</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color w:val="000000" w:themeColor="text1"/>
          <w:sz w:val="24"/>
        </w:rPr>
        <w:tab/>
      </w:r>
      <w:r w:rsidRPr="005E1398">
        <w:rPr>
          <w:b/>
          <w:bCs/>
          <w:color w:val="000000" w:themeColor="text1"/>
          <w:sz w:val="24"/>
        </w:rPr>
        <w:t>A.</w:t>
      </w:r>
      <w:r w:rsidRPr="005E1398">
        <w:rPr>
          <w:color w:val="000000" w:themeColor="text1"/>
          <w:sz w:val="24"/>
        </w:rPr>
        <w:t>of</w:t>
      </w:r>
      <w:r w:rsidRPr="005E1398">
        <w:rPr>
          <w:color w:val="000000" w:themeColor="text1"/>
          <w:sz w:val="24"/>
        </w:rPr>
        <w:tab/>
      </w:r>
      <w:r w:rsidRPr="005E1398">
        <w:rPr>
          <w:b/>
          <w:bCs/>
          <w:color w:val="000000" w:themeColor="text1"/>
          <w:sz w:val="24"/>
        </w:rPr>
        <w:t>B.</w:t>
      </w:r>
      <w:r w:rsidRPr="005E1398">
        <w:rPr>
          <w:color w:val="000000" w:themeColor="text1"/>
          <w:sz w:val="24"/>
        </w:rPr>
        <w:t xml:space="preserve"> about</w:t>
      </w:r>
      <w:r w:rsidRPr="005E1398">
        <w:rPr>
          <w:color w:val="000000" w:themeColor="text1"/>
          <w:sz w:val="24"/>
        </w:rPr>
        <w:tab/>
      </w:r>
      <w:r w:rsidRPr="005E1398">
        <w:rPr>
          <w:b/>
          <w:bCs/>
          <w:color w:val="000000" w:themeColor="text1"/>
          <w:sz w:val="24"/>
        </w:rPr>
        <w:t>C.</w:t>
      </w:r>
      <w:r w:rsidRPr="005E1398">
        <w:rPr>
          <w:color w:val="000000" w:themeColor="text1"/>
          <w:sz w:val="24"/>
        </w:rPr>
        <w:t xml:space="preserve"> for</w:t>
      </w:r>
      <w:r w:rsidRPr="005E1398">
        <w:rPr>
          <w:color w:val="000000" w:themeColor="text1"/>
          <w:sz w:val="24"/>
        </w:rPr>
        <w:tab/>
      </w:r>
      <w:r w:rsidRPr="005E1398">
        <w:rPr>
          <w:b/>
          <w:bCs/>
          <w:color w:val="000000" w:themeColor="text1"/>
          <w:sz w:val="24"/>
        </w:rPr>
        <w:t>D.</w:t>
      </w:r>
      <w:r w:rsidRPr="005E1398">
        <w:rPr>
          <w:color w:val="000000" w:themeColor="text1"/>
          <w:sz w:val="24"/>
        </w:rPr>
        <w:t xml:space="preserve"> to</w:t>
      </w:r>
    </w:p>
    <w:p w:rsidR="006A1BD8" w:rsidRPr="005E1398" w:rsidRDefault="006A1BD8" w:rsidP="006A1BD8">
      <w:pPr>
        <w:spacing w:line="276" w:lineRule="auto"/>
        <w:rPr>
          <w:color w:val="000000" w:themeColor="text1"/>
          <w:sz w:val="24"/>
        </w:rPr>
      </w:pPr>
      <w:r w:rsidRPr="005E1398">
        <w:rPr>
          <w:b/>
          <w:bCs/>
          <w:color w:val="000000" w:themeColor="text1"/>
          <w:sz w:val="24"/>
        </w:rPr>
        <w:t>Mark the letter A, B, C or D to indicate the word CLOSEST in meaning to the underlined word in the following question.</w:t>
      </w:r>
    </w:p>
    <w:p w:rsidR="006A1BD8" w:rsidRPr="005E1398" w:rsidRDefault="006A1BD8" w:rsidP="006A1BD8">
      <w:pPr>
        <w:rPr>
          <w:color w:val="000000" w:themeColor="text1"/>
          <w:sz w:val="24"/>
        </w:rPr>
      </w:pPr>
      <w:r w:rsidRPr="005E1398">
        <w:rPr>
          <w:b/>
          <w:bCs/>
          <w:color w:val="000000" w:themeColor="text1"/>
          <w:sz w:val="24"/>
        </w:rPr>
        <w:t xml:space="preserve">Question 22. </w:t>
      </w:r>
      <w:r w:rsidRPr="005E1398">
        <w:rPr>
          <w:b/>
          <w:color w:val="000000" w:themeColor="text1"/>
          <w:sz w:val="24"/>
          <w:u w:val="single"/>
        </w:rPr>
        <w:t>Artificial</w:t>
      </w:r>
      <w:r w:rsidRPr="005E1398">
        <w:rPr>
          <w:color w:val="000000" w:themeColor="text1"/>
          <w:sz w:val="24"/>
        </w:rPr>
        <w:t xml:space="preserve"> intelligence allows computers to copy human behavior.</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textAlignment w:val="center"/>
        <w:rPr>
          <w:color w:val="000000" w:themeColor="text1"/>
          <w:sz w:val="24"/>
        </w:rPr>
      </w:pPr>
      <w:r w:rsidRPr="005E1398">
        <w:rPr>
          <w:b/>
          <w:bCs/>
          <w:color w:val="000000" w:themeColor="text1"/>
          <w:sz w:val="24"/>
        </w:rPr>
        <w:t>A.</w:t>
      </w:r>
      <w:r w:rsidRPr="005E1398">
        <w:rPr>
          <w:color w:val="000000" w:themeColor="text1"/>
          <w:sz w:val="24"/>
        </w:rPr>
        <w:t xml:space="preserve"> Natural</w:t>
      </w:r>
      <w:r w:rsidRPr="005E1398">
        <w:rPr>
          <w:color w:val="000000" w:themeColor="text1"/>
          <w:sz w:val="24"/>
        </w:rPr>
        <w:tab/>
      </w:r>
      <w:r w:rsidRPr="005E1398">
        <w:rPr>
          <w:b/>
          <w:bCs/>
          <w:color w:val="000000" w:themeColor="text1"/>
          <w:sz w:val="24"/>
        </w:rPr>
        <w:t>B.</w:t>
      </w:r>
      <w:r w:rsidRPr="005E1398">
        <w:rPr>
          <w:color w:val="000000" w:themeColor="text1"/>
          <w:sz w:val="24"/>
        </w:rPr>
        <w:t>Valuable</w:t>
      </w:r>
      <w:r w:rsidRPr="005E1398">
        <w:rPr>
          <w:color w:val="000000" w:themeColor="text1"/>
          <w:sz w:val="24"/>
        </w:rPr>
        <w:tab/>
      </w:r>
      <w:r w:rsidRPr="005E1398">
        <w:rPr>
          <w:b/>
          <w:bCs/>
          <w:color w:val="000000" w:themeColor="text1"/>
          <w:sz w:val="24"/>
        </w:rPr>
        <w:t>C.</w:t>
      </w:r>
      <w:r w:rsidRPr="005E1398">
        <w:rPr>
          <w:color w:val="000000" w:themeColor="text1"/>
          <w:sz w:val="24"/>
        </w:rPr>
        <w:t xml:space="preserve"> Useful</w:t>
      </w:r>
      <w:r w:rsidRPr="005E1398">
        <w:rPr>
          <w:color w:val="000000" w:themeColor="text1"/>
          <w:sz w:val="24"/>
        </w:rPr>
        <w:tab/>
      </w:r>
      <w:r w:rsidRPr="005E1398">
        <w:rPr>
          <w:b/>
          <w:bCs/>
          <w:color w:val="000000" w:themeColor="text1"/>
          <w:sz w:val="24"/>
        </w:rPr>
        <w:t>D.</w:t>
      </w:r>
      <w:r w:rsidRPr="005E1398">
        <w:rPr>
          <w:color w:val="000000" w:themeColor="text1"/>
          <w:sz w:val="24"/>
        </w:rPr>
        <w:t>Man-made</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4"/>
        </w:rPr>
      </w:pPr>
      <w:r w:rsidRPr="005E1398">
        <w:rPr>
          <w:b/>
          <w:bCs/>
          <w:color w:val="000000" w:themeColor="text1"/>
          <w:sz w:val="24"/>
        </w:rPr>
        <w:t xml:space="preserve">PART </w:t>
      </w:r>
      <w:r w:rsidR="005E1398" w:rsidRPr="005E1398">
        <w:rPr>
          <w:b/>
          <w:bCs/>
          <w:color w:val="000000" w:themeColor="text1"/>
          <w:sz w:val="24"/>
        </w:rPr>
        <w:t>2</w:t>
      </w:r>
      <w:r w:rsidRPr="005E1398">
        <w:rPr>
          <w:b/>
          <w:color w:val="000000" w:themeColor="text1"/>
          <w:sz w:val="24"/>
        </w:rPr>
        <w:t xml:space="preserve">: </w:t>
      </w:r>
      <w:r w:rsidRPr="005E1398">
        <w:rPr>
          <w:b/>
          <w:bCs/>
          <w:color w:val="000000" w:themeColor="text1"/>
          <w:sz w:val="24"/>
        </w:rPr>
        <w:t>Mark the letter A, B, C or D on your answer sheet to indicate the word that differs from the other three in the position of primary stress in each of the following questions.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b/>
          <w:bCs/>
          <w:color w:val="000000" w:themeColor="text1"/>
          <w:sz w:val="24"/>
        </w:rPr>
        <w:t xml:space="preserve"> Question 23.A.</w:t>
      </w:r>
      <w:r w:rsidRPr="005E1398">
        <w:rPr>
          <w:color w:val="000000" w:themeColor="text1"/>
          <w:sz w:val="24"/>
        </w:rPr>
        <w:t xml:space="preserve"> organic</w:t>
      </w:r>
      <w:r w:rsidRPr="005E1398">
        <w:rPr>
          <w:color w:val="000000" w:themeColor="text1"/>
          <w:sz w:val="24"/>
        </w:rPr>
        <w:tab/>
      </w:r>
      <w:r w:rsidRPr="005E1398">
        <w:rPr>
          <w:b/>
          <w:bCs/>
          <w:color w:val="000000" w:themeColor="text1"/>
          <w:sz w:val="24"/>
        </w:rPr>
        <w:t>B.</w:t>
      </w:r>
      <w:r w:rsidRPr="005E1398">
        <w:rPr>
          <w:color w:val="000000" w:themeColor="text1"/>
          <w:sz w:val="24"/>
        </w:rPr>
        <w:t xml:space="preserve"> encourage</w:t>
      </w:r>
      <w:r w:rsidRPr="005E1398">
        <w:rPr>
          <w:color w:val="000000" w:themeColor="text1"/>
          <w:sz w:val="24"/>
        </w:rPr>
        <w:tab/>
      </w:r>
      <w:r w:rsidRPr="005E1398">
        <w:rPr>
          <w:b/>
          <w:bCs/>
          <w:color w:val="000000" w:themeColor="text1"/>
          <w:sz w:val="24"/>
        </w:rPr>
        <w:t>C.</w:t>
      </w:r>
      <w:r w:rsidRPr="005E1398">
        <w:rPr>
          <w:color w:val="000000" w:themeColor="text1"/>
          <w:sz w:val="24"/>
        </w:rPr>
        <w:t>volunteer</w:t>
      </w:r>
      <w:r w:rsidRPr="005E1398">
        <w:rPr>
          <w:color w:val="000000" w:themeColor="text1"/>
          <w:sz w:val="24"/>
        </w:rPr>
        <w:tab/>
      </w:r>
      <w:r w:rsidRPr="005E1398">
        <w:rPr>
          <w:color w:val="000000" w:themeColor="text1"/>
          <w:sz w:val="24"/>
        </w:rPr>
        <w:tab/>
      </w:r>
      <w:r w:rsidR="00A26731">
        <w:rPr>
          <w:color w:val="000000" w:themeColor="text1"/>
          <w:sz w:val="24"/>
        </w:rPr>
        <w:tab/>
      </w:r>
      <w:r w:rsidRPr="005E1398">
        <w:rPr>
          <w:b/>
          <w:bCs/>
          <w:color w:val="000000" w:themeColor="text1"/>
          <w:sz w:val="24"/>
        </w:rPr>
        <w:t>D.</w:t>
      </w:r>
      <w:r w:rsidRPr="005E1398">
        <w:rPr>
          <w:color w:val="000000" w:themeColor="text1"/>
          <w:sz w:val="24"/>
        </w:rPr>
        <w:t xml:space="preserve"> location</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4"/>
        </w:rPr>
      </w:pP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r w:rsidRPr="005E1398">
        <w:rPr>
          <w:b/>
          <w:bCs/>
          <w:color w:val="000000" w:themeColor="text1"/>
          <w:sz w:val="24"/>
        </w:rPr>
        <w:t>Question 24.A.</w:t>
      </w:r>
      <w:r w:rsidRPr="005E1398">
        <w:rPr>
          <w:color w:val="000000" w:themeColor="text1"/>
          <w:sz w:val="24"/>
        </w:rPr>
        <w:t>damage</w:t>
      </w:r>
      <w:r w:rsidRPr="005E1398">
        <w:rPr>
          <w:color w:val="000000" w:themeColor="text1"/>
          <w:sz w:val="24"/>
        </w:rPr>
        <w:tab/>
      </w:r>
      <w:r w:rsidRPr="005E1398">
        <w:rPr>
          <w:b/>
          <w:bCs/>
          <w:color w:val="000000" w:themeColor="text1"/>
          <w:sz w:val="24"/>
        </w:rPr>
        <w:t>B.</w:t>
      </w:r>
      <w:r w:rsidRPr="005E1398">
        <w:rPr>
          <w:color w:val="000000" w:themeColor="text1"/>
          <w:sz w:val="24"/>
        </w:rPr>
        <w:t xml:space="preserve"> routine</w:t>
      </w:r>
      <w:r w:rsidRPr="005E1398">
        <w:rPr>
          <w:color w:val="000000" w:themeColor="text1"/>
          <w:sz w:val="24"/>
        </w:rPr>
        <w:tab/>
      </w:r>
      <w:r w:rsidRPr="005E1398">
        <w:rPr>
          <w:b/>
          <w:bCs/>
          <w:color w:val="000000" w:themeColor="text1"/>
          <w:sz w:val="24"/>
        </w:rPr>
        <w:t>C.</w:t>
      </w:r>
      <w:r w:rsidRPr="005E1398">
        <w:rPr>
          <w:color w:val="000000" w:themeColor="text1"/>
          <w:sz w:val="24"/>
        </w:rPr>
        <w:t xml:space="preserve"> service</w:t>
      </w:r>
      <w:r w:rsidRPr="005E1398">
        <w:rPr>
          <w:color w:val="000000" w:themeColor="text1"/>
          <w:sz w:val="24"/>
        </w:rPr>
        <w:tab/>
      </w:r>
      <w:r w:rsidRPr="005E1398">
        <w:rPr>
          <w:color w:val="000000" w:themeColor="text1"/>
          <w:sz w:val="24"/>
        </w:rPr>
        <w:tab/>
      </w:r>
      <w:r w:rsidRPr="005E1398">
        <w:rPr>
          <w:color w:val="000000" w:themeColor="text1"/>
          <w:sz w:val="24"/>
        </w:rPr>
        <w:tab/>
      </w:r>
      <w:r w:rsidRPr="005E1398">
        <w:rPr>
          <w:b/>
          <w:bCs/>
          <w:color w:val="000000" w:themeColor="text1"/>
          <w:sz w:val="24"/>
        </w:rPr>
        <w:t>D.</w:t>
      </w:r>
      <w:r w:rsidRPr="005E1398">
        <w:rPr>
          <w:color w:val="000000" w:themeColor="text1"/>
          <w:sz w:val="24"/>
        </w:rPr>
        <w:t xml:space="preserve"> manner</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color w:val="000000" w:themeColor="text1"/>
          <w:sz w:val="24"/>
        </w:rPr>
      </w:pPr>
    </w:p>
    <w:p w:rsidR="005E1398" w:rsidRPr="005E1398" w:rsidRDefault="005E1398">
      <w:pPr>
        <w:rPr>
          <w:b/>
          <w:color w:val="000000" w:themeColor="text1"/>
          <w:sz w:val="24"/>
          <w:u w:val="single"/>
        </w:rPr>
      </w:pPr>
      <w:r w:rsidRPr="005E1398">
        <w:rPr>
          <w:b/>
          <w:color w:val="000000" w:themeColor="text1"/>
          <w:sz w:val="24"/>
          <w:u w:val="single"/>
        </w:rPr>
        <w:br w:type="page"/>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color w:val="000000" w:themeColor="text1"/>
          <w:sz w:val="24"/>
          <w:u w:val="single"/>
        </w:rPr>
      </w:pPr>
      <w:r w:rsidRPr="005E1398">
        <w:rPr>
          <w:b/>
          <w:color w:val="000000" w:themeColor="text1"/>
          <w:sz w:val="24"/>
          <w:u w:val="single"/>
        </w:rPr>
        <w:lastRenderedPageBreak/>
        <w:t>IV. WRITING</w:t>
      </w:r>
      <w:r w:rsidRPr="005E1398">
        <w:rPr>
          <w:color w:val="000000" w:themeColor="text1"/>
          <w:sz w:val="24"/>
          <w:u w:val="single"/>
        </w:rPr>
        <w:t xml:space="preserve">: </w:t>
      </w:r>
      <w:r w:rsidRPr="005E1398">
        <w:rPr>
          <w:b/>
          <w:color w:val="000000" w:themeColor="text1"/>
          <w:sz w:val="24"/>
          <w:u w:val="single"/>
        </w:rPr>
        <w:t>(2pts)</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color w:val="000000" w:themeColor="text1"/>
          <w:sz w:val="24"/>
          <w:u w:val="single"/>
        </w:rPr>
      </w:pPr>
      <w:r w:rsidRPr="005E1398">
        <w:rPr>
          <w:b/>
          <w:color w:val="000000" w:themeColor="text1"/>
          <w:sz w:val="24"/>
          <w:u w:val="single"/>
        </w:rPr>
        <w:t>Part 1</w:t>
      </w:r>
      <w:r w:rsidRPr="005E1398">
        <w:rPr>
          <w:b/>
          <w:color w:val="000000" w:themeColor="text1"/>
          <w:sz w:val="24"/>
        </w:rPr>
        <w:t xml:space="preserve"> Choose the letter A, B, C or D to indicate the underlined part that needs correction (0,5 pt).</w:t>
      </w:r>
    </w:p>
    <w:p w:rsidR="006A1BD8" w:rsidRPr="005E1398" w:rsidRDefault="006A1BD8" w:rsidP="006A1BD8">
      <w:pPr>
        <w:tabs>
          <w:tab w:val="left" w:pos="435"/>
          <w:tab w:val="left" w:pos="2985"/>
          <w:tab w:val="left" w:pos="5325"/>
          <w:tab w:val="left" w:pos="7710"/>
        </w:tabs>
        <w:autoSpaceDE w:val="0"/>
        <w:autoSpaceDN w:val="0"/>
        <w:adjustRightInd w:val="0"/>
        <w:jc w:val="both"/>
        <w:textAlignment w:val="center"/>
        <w:rPr>
          <w:b/>
          <w:bCs/>
          <w:color w:val="000000" w:themeColor="text1"/>
          <w:sz w:val="24"/>
        </w:rPr>
      </w:pPr>
      <w:r w:rsidRPr="005E1398">
        <w:rPr>
          <w:rFonts w:eastAsia="Times New Roman"/>
          <w:b/>
          <w:bCs/>
          <w:color w:val="000000" w:themeColor="text1"/>
          <w:sz w:val="24"/>
        </w:rPr>
        <w:t>Question 25</w:t>
      </w:r>
      <w:r w:rsidRPr="005E1398">
        <w:rPr>
          <w:rFonts w:eastAsia="Times New Roman"/>
          <w:color w:val="000000" w:themeColor="text1"/>
          <w:sz w:val="24"/>
        </w:rPr>
        <w:t xml:space="preserve">. </w:t>
      </w:r>
      <w:r w:rsidRPr="005E1398">
        <w:rPr>
          <w:color w:val="000000" w:themeColor="text1"/>
          <w:sz w:val="24"/>
          <w:u w:val="single"/>
          <w:shd w:val="clear" w:color="auto" w:fill="FFFFFF"/>
        </w:rPr>
        <w:t>Don’t</w:t>
      </w:r>
      <w:r w:rsidRPr="005E1398">
        <w:rPr>
          <w:color w:val="000000" w:themeColor="text1"/>
          <w:sz w:val="24"/>
          <w:shd w:val="clear" w:color="auto" w:fill="FFFFFF"/>
        </w:rPr>
        <w:t xml:space="preserve"> forget </w:t>
      </w:r>
      <w:r w:rsidRPr="005E1398">
        <w:rPr>
          <w:color w:val="000000" w:themeColor="text1"/>
          <w:sz w:val="24"/>
          <w:u w:val="single"/>
          <w:shd w:val="clear" w:color="auto" w:fill="FFFFFF"/>
        </w:rPr>
        <w:t>locking</w:t>
      </w:r>
      <w:r w:rsidRPr="005E1398">
        <w:rPr>
          <w:color w:val="000000" w:themeColor="text1"/>
          <w:sz w:val="24"/>
          <w:shd w:val="clear" w:color="auto" w:fill="FFFFFF"/>
        </w:rPr>
        <w:t xml:space="preserve"> the door </w:t>
      </w:r>
      <w:r w:rsidRPr="005E1398">
        <w:rPr>
          <w:color w:val="000000" w:themeColor="text1"/>
          <w:sz w:val="24"/>
          <w:u w:val="single"/>
          <w:shd w:val="clear" w:color="auto" w:fill="FFFFFF"/>
        </w:rPr>
        <w:t>beforegoing</w:t>
      </w:r>
      <w:r w:rsidRPr="005E1398">
        <w:rPr>
          <w:color w:val="000000" w:themeColor="text1"/>
          <w:sz w:val="24"/>
          <w:shd w:val="clear" w:color="auto" w:fill="FFFFFF"/>
        </w:rPr>
        <w:t xml:space="preserve"> to bed.</w:t>
      </w:r>
    </w:p>
    <w:p w:rsidR="006A1BD8" w:rsidRPr="005E1398" w:rsidRDefault="006A1BD8" w:rsidP="006A1BD8">
      <w:pPr>
        <w:tabs>
          <w:tab w:val="left" w:pos="435"/>
          <w:tab w:val="left" w:pos="2985"/>
          <w:tab w:val="left" w:pos="5325"/>
          <w:tab w:val="left" w:pos="7710"/>
        </w:tabs>
        <w:autoSpaceDE w:val="0"/>
        <w:autoSpaceDN w:val="0"/>
        <w:adjustRightInd w:val="0"/>
        <w:jc w:val="both"/>
        <w:textAlignment w:val="center"/>
        <w:rPr>
          <w:b/>
          <w:bCs/>
          <w:color w:val="000000" w:themeColor="text1"/>
          <w:sz w:val="24"/>
        </w:rPr>
      </w:pPr>
      <w:r w:rsidRPr="005E1398">
        <w:rPr>
          <w:b/>
          <w:bCs/>
          <w:color w:val="000000" w:themeColor="text1"/>
          <w:sz w:val="24"/>
        </w:rPr>
        <w:tab/>
        <w:t xml:space="preserve">                    A                B                         C           D</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4"/>
        </w:rPr>
      </w:pPr>
      <w:r w:rsidRPr="005E1398">
        <w:rPr>
          <w:rFonts w:eastAsia="Times New Roman"/>
          <w:b/>
          <w:bCs/>
          <w:color w:val="000000" w:themeColor="text1"/>
          <w:sz w:val="24"/>
        </w:rPr>
        <w:t>Question 26</w:t>
      </w:r>
      <w:r w:rsidRPr="005E1398">
        <w:rPr>
          <w:color w:val="000000" w:themeColor="text1"/>
          <w:sz w:val="24"/>
          <w:u w:val="single"/>
        </w:rPr>
        <w:t>My</w:t>
      </w:r>
      <w:r w:rsidRPr="005E1398">
        <w:rPr>
          <w:color w:val="000000" w:themeColor="text1"/>
          <w:sz w:val="24"/>
        </w:rPr>
        <w:t xml:space="preserve"> sister </w:t>
      </w:r>
      <w:r w:rsidRPr="005E1398">
        <w:rPr>
          <w:color w:val="000000" w:themeColor="text1"/>
          <w:sz w:val="24"/>
          <w:u w:val="single"/>
        </w:rPr>
        <w:t>is doing</w:t>
      </w:r>
      <w:r w:rsidRPr="005E1398">
        <w:rPr>
          <w:color w:val="000000" w:themeColor="text1"/>
          <w:sz w:val="24"/>
        </w:rPr>
        <w:t xml:space="preserve"> homework </w:t>
      </w:r>
      <w:r w:rsidRPr="005E1398">
        <w:rPr>
          <w:color w:val="000000" w:themeColor="text1"/>
          <w:sz w:val="24"/>
          <w:u w:val="single"/>
        </w:rPr>
        <w:t>when</w:t>
      </w:r>
      <w:r w:rsidRPr="005E1398">
        <w:rPr>
          <w:color w:val="000000" w:themeColor="text1"/>
          <w:sz w:val="24"/>
        </w:rPr>
        <w:t xml:space="preserve"> the light went </w:t>
      </w:r>
      <w:r w:rsidRPr="005E1398">
        <w:rPr>
          <w:color w:val="000000" w:themeColor="text1"/>
          <w:sz w:val="24"/>
          <w:u w:val="single"/>
        </w:rPr>
        <w:t>out.</w:t>
      </w:r>
    </w:p>
    <w:p w:rsidR="006A1BD8" w:rsidRPr="005E1398" w:rsidRDefault="006A1BD8" w:rsidP="006A1BD8">
      <w:pPr>
        <w:tabs>
          <w:tab w:val="left" w:pos="435"/>
          <w:tab w:val="left" w:pos="2985"/>
          <w:tab w:val="left" w:pos="5325"/>
          <w:tab w:val="left" w:pos="7710"/>
        </w:tabs>
        <w:autoSpaceDE w:val="0"/>
        <w:autoSpaceDN w:val="0"/>
        <w:adjustRightInd w:val="0"/>
        <w:spacing w:line="240" w:lineRule="atLeast"/>
        <w:jc w:val="both"/>
        <w:textAlignment w:val="center"/>
        <w:rPr>
          <w:b/>
          <w:bCs/>
          <w:color w:val="000000" w:themeColor="text1"/>
          <w:sz w:val="24"/>
        </w:rPr>
      </w:pPr>
      <w:r w:rsidRPr="005E1398">
        <w:rPr>
          <w:b/>
          <w:bCs/>
          <w:color w:val="000000" w:themeColor="text1"/>
          <w:sz w:val="24"/>
        </w:rPr>
        <w:t xml:space="preserve">                          A               B                                C                         D</w:t>
      </w:r>
    </w:p>
    <w:p w:rsidR="006A1BD8" w:rsidRPr="005E1398" w:rsidRDefault="006A1BD8" w:rsidP="006A1BD8">
      <w:pPr>
        <w:tabs>
          <w:tab w:val="left" w:pos="435"/>
          <w:tab w:val="left" w:pos="2985"/>
          <w:tab w:val="left" w:pos="5325"/>
          <w:tab w:val="left" w:pos="7710"/>
        </w:tabs>
        <w:autoSpaceDE w:val="0"/>
        <w:autoSpaceDN w:val="0"/>
        <w:adjustRightInd w:val="0"/>
        <w:jc w:val="both"/>
        <w:textAlignment w:val="center"/>
        <w:rPr>
          <w:b/>
          <w:bCs/>
          <w:color w:val="000000" w:themeColor="text1"/>
          <w:sz w:val="24"/>
        </w:rPr>
      </w:pPr>
    </w:p>
    <w:p w:rsidR="006A1BD8" w:rsidRPr="005E1398" w:rsidRDefault="006A1BD8" w:rsidP="006A1BD8">
      <w:pPr>
        <w:widowControl w:val="0"/>
        <w:tabs>
          <w:tab w:val="left" w:pos="435"/>
          <w:tab w:val="left" w:pos="2976"/>
          <w:tab w:val="left" w:pos="5328"/>
          <w:tab w:val="left" w:pos="7704"/>
        </w:tabs>
        <w:autoSpaceDE w:val="0"/>
        <w:autoSpaceDN w:val="0"/>
        <w:adjustRightInd w:val="0"/>
        <w:textAlignment w:val="center"/>
        <w:rPr>
          <w:b/>
          <w:color w:val="000000" w:themeColor="text1"/>
          <w:sz w:val="24"/>
        </w:rPr>
      </w:pPr>
      <w:r w:rsidRPr="005E1398">
        <w:rPr>
          <w:b/>
          <w:color w:val="000000" w:themeColor="text1"/>
          <w:sz w:val="24"/>
          <w:u w:val="single"/>
        </w:rPr>
        <w:t xml:space="preserve">Part 2 </w:t>
      </w:r>
      <w:r w:rsidRPr="005E1398">
        <w:rPr>
          <w:b/>
          <w:color w:val="000000" w:themeColor="text1"/>
          <w:sz w:val="24"/>
        </w:rPr>
        <w:t>Finish each of the following sentences in such a way that it means the same as the sentence printed before it.(0.5pt)</w:t>
      </w:r>
    </w:p>
    <w:p w:rsidR="006A1BD8" w:rsidRPr="005E1398" w:rsidRDefault="006A1BD8" w:rsidP="006A1BD8">
      <w:pPr>
        <w:tabs>
          <w:tab w:val="left" w:pos="435"/>
        </w:tabs>
        <w:rPr>
          <w:color w:val="000000" w:themeColor="text1"/>
          <w:sz w:val="24"/>
        </w:rPr>
      </w:pPr>
      <w:r w:rsidRPr="005E1398">
        <w:rPr>
          <w:rFonts w:eastAsia="Times New Roman"/>
          <w:b/>
          <w:bCs/>
          <w:color w:val="000000" w:themeColor="text1"/>
          <w:sz w:val="24"/>
        </w:rPr>
        <w:t>Question 27</w:t>
      </w:r>
      <w:r w:rsidRPr="005E1398">
        <w:rPr>
          <w:rFonts w:eastAsia="Times New Roman"/>
          <w:color w:val="000000" w:themeColor="text1"/>
          <w:sz w:val="24"/>
        </w:rPr>
        <w:t xml:space="preserve">. </w:t>
      </w:r>
      <w:r w:rsidRPr="005E1398">
        <w:rPr>
          <w:color w:val="000000" w:themeColor="text1"/>
          <w:sz w:val="24"/>
        </w:rPr>
        <w:t xml:space="preserve"> Tom started learning the guitar a month ago.</w:t>
      </w:r>
    </w:p>
    <w:p w:rsidR="006A1BD8" w:rsidRPr="005E1398" w:rsidRDefault="006A1BD8" w:rsidP="006A1BD8">
      <w:pPr>
        <w:tabs>
          <w:tab w:val="left" w:pos="435"/>
        </w:tabs>
        <w:rPr>
          <w:color w:val="000000" w:themeColor="text1"/>
          <w:sz w:val="24"/>
        </w:rPr>
      </w:pPr>
      <w:r w:rsidRPr="005E1398">
        <w:rPr>
          <w:color w:val="000000" w:themeColor="text1"/>
          <w:sz w:val="24"/>
        </w:rPr>
        <w:sym w:font="Wingdings" w:char="F0E0"/>
      </w:r>
      <w:r w:rsidRPr="005E1398">
        <w:rPr>
          <w:color w:val="000000" w:themeColor="text1"/>
          <w:sz w:val="24"/>
        </w:rPr>
        <w:t xml:space="preserve"> Tom has ___________________________________________________________.</w:t>
      </w:r>
    </w:p>
    <w:p w:rsidR="006A1BD8" w:rsidRPr="005E1398" w:rsidRDefault="006A1BD8" w:rsidP="006A1BD8">
      <w:pPr>
        <w:tabs>
          <w:tab w:val="left" w:pos="435"/>
        </w:tabs>
        <w:rPr>
          <w:color w:val="000000" w:themeColor="text1"/>
          <w:sz w:val="24"/>
        </w:rPr>
      </w:pPr>
      <w:r w:rsidRPr="005E1398">
        <w:rPr>
          <w:rFonts w:eastAsia="Times New Roman"/>
          <w:b/>
          <w:bCs/>
          <w:color w:val="000000" w:themeColor="text1"/>
          <w:sz w:val="24"/>
        </w:rPr>
        <w:t>Question 28</w:t>
      </w:r>
      <w:r w:rsidRPr="005E1398">
        <w:rPr>
          <w:rFonts w:eastAsia="Times New Roman"/>
          <w:color w:val="000000" w:themeColor="text1"/>
          <w:sz w:val="24"/>
        </w:rPr>
        <w:t xml:space="preserve">. </w:t>
      </w:r>
      <w:r w:rsidRPr="005E1398">
        <w:rPr>
          <w:color w:val="000000" w:themeColor="text1"/>
          <w:sz w:val="24"/>
        </w:rPr>
        <w:t xml:space="preserve">  My sister tidies her room every day. </w:t>
      </w:r>
    </w:p>
    <w:p w:rsidR="006A1BD8" w:rsidRPr="005E1398" w:rsidRDefault="006A1BD8" w:rsidP="006A1BD8">
      <w:pPr>
        <w:tabs>
          <w:tab w:val="left" w:pos="435"/>
        </w:tabs>
        <w:rPr>
          <w:color w:val="000000" w:themeColor="text1"/>
          <w:sz w:val="24"/>
        </w:rPr>
      </w:pPr>
      <w:r w:rsidRPr="005E1398">
        <w:rPr>
          <w:color w:val="000000" w:themeColor="text1"/>
          <w:sz w:val="24"/>
        </w:rPr>
        <w:sym w:font="Wingdings" w:char="F0E0"/>
      </w:r>
      <w:r w:rsidRPr="005E1398">
        <w:rPr>
          <w:color w:val="000000" w:themeColor="text1"/>
          <w:sz w:val="24"/>
        </w:rPr>
        <w:t xml:space="preserve"> My sister’s room ___________________________________________________________.</w:t>
      </w:r>
    </w:p>
    <w:p w:rsidR="005E1398" w:rsidRPr="005E1398" w:rsidRDefault="005E1398" w:rsidP="006A1BD8">
      <w:pPr>
        <w:tabs>
          <w:tab w:val="left" w:pos="435"/>
        </w:tabs>
        <w:rPr>
          <w:b/>
          <w:bCs/>
          <w:color w:val="000000" w:themeColor="text1"/>
          <w:sz w:val="24"/>
        </w:rPr>
      </w:pPr>
    </w:p>
    <w:p w:rsidR="006A1BD8" w:rsidRPr="005E1398" w:rsidRDefault="006A1BD8" w:rsidP="006A1BD8">
      <w:pPr>
        <w:tabs>
          <w:tab w:val="left" w:pos="435"/>
        </w:tabs>
        <w:rPr>
          <w:b/>
          <w:color w:val="000000" w:themeColor="text1"/>
          <w:sz w:val="24"/>
        </w:rPr>
      </w:pPr>
      <w:r w:rsidRPr="005E1398">
        <w:rPr>
          <w:b/>
          <w:bCs/>
          <w:color w:val="000000" w:themeColor="text1"/>
          <w:sz w:val="24"/>
        </w:rPr>
        <w:t>PART 3</w:t>
      </w:r>
      <w:r w:rsidRPr="005E1398">
        <w:rPr>
          <w:color w:val="000000" w:themeColor="text1"/>
          <w:sz w:val="24"/>
        </w:rPr>
        <w:t xml:space="preserve">: </w:t>
      </w:r>
      <w:r w:rsidRPr="005E1398">
        <w:rPr>
          <w:b/>
          <w:color w:val="000000" w:themeColor="text1"/>
          <w:sz w:val="24"/>
        </w:rPr>
        <w:t>In about 80 - 100 words, write a paragraph about your favourite singer, following the guidelines below (1pt)</w:t>
      </w:r>
    </w:p>
    <w:p w:rsidR="006A1BD8" w:rsidRPr="005E1398" w:rsidRDefault="006A1BD8" w:rsidP="006A1BD8">
      <w:pPr>
        <w:tabs>
          <w:tab w:val="left" w:pos="435"/>
        </w:tabs>
        <w:rPr>
          <w:color w:val="000000" w:themeColor="text1"/>
          <w:sz w:val="24"/>
        </w:rPr>
      </w:pPr>
      <w:r w:rsidRPr="005E1398">
        <w:rPr>
          <w:color w:val="000000" w:themeColor="text1"/>
          <w:sz w:val="24"/>
        </w:rPr>
        <w:t>+ Name of singer</w:t>
      </w:r>
    </w:p>
    <w:p w:rsidR="006A1BD8" w:rsidRPr="005E1398" w:rsidRDefault="006A1BD8" w:rsidP="006A1BD8">
      <w:pPr>
        <w:tabs>
          <w:tab w:val="left" w:pos="435"/>
        </w:tabs>
        <w:rPr>
          <w:color w:val="000000" w:themeColor="text1"/>
          <w:sz w:val="24"/>
        </w:rPr>
      </w:pPr>
      <w:r w:rsidRPr="005E1398">
        <w:rPr>
          <w:color w:val="000000" w:themeColor="text1"/>
          <w:sz w:val="24"/>
        </w:rPr>
        <w:t>+ Kind of music</w:t>
      </w:r>
    </w:p>
    <w:p w:rsidR="006A1BD8" w:rsidRPr="005E1398" w:rsidRDefault="006A1BD8" w:rsidP="006A1BD8">
      <w:pPr>
        <w:tabs>
          <w:tab w:val="left" w:pos="435"/>
        </w:tabs>
        <w:rPr>
          <w:color w:val="000000" w:themeColor="text1"/>
          <w:sz w:val="24"/>
        </w:rPr>
      </w:pPr>
      <w:r w:rsidRPr="005E1398">
        <w:rPr>
          <w:color w:val="000000" w:themeColor="text1"/>
          <w:sz w:val="24"/>
        </w:rPr>
        <w:t>+ Why you like him/ her</w:t>
      </w:r>
    </w:p>
    <w:p w:rsidR="006A1BD8" w:rsidRPr="005E1398" w:rsidRDefault="006A1BD8" w:rsidP="006A1BD8">
      <w:pPr>
        <w:tabs>
          <w:tab w:val="left" w:pos="435"/>
        </w:tabs>
        <w:rPr>
          <w:color w:val="000000" w:themeColor="text1"/>
          <w:sz w:val="24"/>
        </w:rPr>
      </w:pPr>
      <w:r w:rsidRPr="005E1398">
        <w:rPr>
          <w:color w:val="000000" w:themeColor="text1"/>
          <w:sz w:val="24"/>
        </w:rPr>
        <w:t>+ Your feeling when listening to his/her songs</w:t>
      </w:r>
    </w:p>
    <w:p w:rsidR="006A1BD8" w:rsidRPr="005E1398" w:rsidRDefault="006A1BD8" w:rsidP="006A1BD8">
      <w:pPr>
        <w:tabs>
          <w:tab w:val="left" w:pos="435"/>
        </w:tabs>
        <w:rPr>
          <w:color w:val="000000" w:themeColor="text1"/>
          <w:sz w:val="24"/>
        </w:rPr>
      </w:pPr>
      <w:r w:rsidRPr="005E1398">
        <w:rPr>
          <w:color w:val="000000" w:themeColor="text1"/>
          <w:sz w:val="24"/>
        </w:rPr>
        <w:t>+.......</w:t>
      </w:r>
    </w:p>
    <w:p w:rsidR="006A1BD8" w:rsidRPr="005E1398" w:rsidRDefault="006A1BD8" w:rsidP="006A1BD8">
      <w:pPr>
        <w:tabs>
          <w:tab w:val="left" w:pos="435"/>
        </w:tabs>
        <w:spacing w:line="240" w:lineRule="atLeast"/>
        <w:rPr>
          <w:color w:val="000000" w:themeColor="text1"/>
          <w:sz w:val="24"/>
        </w:rPr>
      </w:pPr>
    </w:p>
    <w:p w:rsidR="006A1BD8" w:rsidRPr="005E1398" w:rsidRDefault="006A1BD8" w:rsidP="006A1BD8">
      <w:pPr>
        <w:spacing w:line="264" w:lineRule="auto"/>
        <w:rPr>
          <w:b/>
          <w:bCs/>
          <w:color w:val="000000" w:themeColor="text1"/>
          <w:sz w:val="24"/>
          <w:u w:val="single"/>
        </w:rPr>
      </w:pPr>
      <w:r w:rsidRPr="005E1398">
        <w:rPr>
          <w:b/>
          <w:bCs/>
          <w:color w:val="000000" w:themeColor="text1"/>
          <w:sz w:val="24"/>
          <w:u w:val="single"/>
        </w:rPr>
        <w:t>V. SPEAKING (2,0 pts)</w:t>
      </w:r>
    </w:p>
    <w:p w:rsidR="006A1BD8" w:rsidRPr="005E1398" w:rsidRDefault="006A1BD8" w:rsidP="006A1BD8">
      <w:pPr>
        <w:rPr>
          <w:b/>
          <w:color w:val="000000" w:themeColor="text1"/>
          <w:sz w:val="24"/>
        </w:rPr>
      </w:pPr>
      <w:r w:rsidRPr="005E1398">
        <w:rPr>
          <w:b/>
          <w:color w:val="000000" w:themeColor="text1"/>
          <w:sz w:val="24"/>
        </w:rPr>
        <w:t>Topic 1:Talk about why children should do housework. You can use the following cues:</w:t>
      </w:r>
    </w:p>
    <w:p w:rsidR="006A1BD8" w:rsidRPr="005E1398" w:rsidRDefault="006A1BD8" w:rsidP="006A1BD8">
      <w:pPr>
        <w:tabs>
          <w:tab w:val="left" w:pos="435"/>
        </w:tabs>
        <w:spacing w:line="240" w:lineRule="atLeast"/>
        <w:rPr>
          <w:color w:val="000000" w:themeColor="text1"/>
          <w:sz w:val="24"/>
        </w:rPr>
      </w:pPr>
      <w:r w:rsidRPr="005E1398">
        <w:rPr>
          <w:b/>
          <w:color w:val="000000" w:themeColor="text1"/>
          <w:sz w:val="24"/>
        </w:rPr>
        <w:t xml:space="preserve">+ </w:t>
      </w:r>
      <w:r w:rsidRPr="005E1398">
        <w:rPr>
          <w:color w:val="000000" w:themeColor="text1"/>
          <w:sz w:val="24"/>
        </w:rPr>
        <w:t>help themdevelop life skills.</w:t>
      </w:r>
    </w:p>
    <w:p w:rsidR="006A1BD8" w:rsidRPr="005E1398" w:rsidRDefault="006A1BD8" w:rsidP="006A1BD8">
      <w:pPr>
        <w:tabs>
          <w:tab w:val="left" w:pos="435"/>
        </w:tabs>
        <w:spacing w:line="240" w:lineRule="atLeast"/>
        <w:rPr>
          <w:color w:val="000000" w:themeColor="text1"/>
          <w:sz w:val="24"/>
        </w:rPr>
      </w:pPr>
      <w:r w:rsidRPr="005E1398">
        <w:rPr>
          <w:color w:val="000000" w:themeColor="text1"/>
          <w:sz w:val="24"/>
        </w:rPr>
        <w:t>+ teach them to take responsibility.</w:t>
      </w:r>
    </w:p>
    <w:p w:rsidR="006A1BD8" w:rsidRPr="005E1398" w:rsidRDefault="006A1BD8" w:rsidP="006A1BD8">
      <w:pPr>
        <w:tabs>
          <w:tab w:val="left" w:pos="435"/>
        </w:tabs>
        <w:spacing w:line="240" w:lineRule="atLeast"/>
        <w:rPr>
          <w:b/>
          <w:color w:val="000000" w:themeColor="text1"/>
          <w:sz w:val="24"/>
        </w:rPr>
      </w:pPr>
      <w:r w:rsidRPr="005E1398">
        <w:rPr>
          <w:color w:val="000000" w:themeColor="text1"/>
          <w:sz w:val="24"/>
        </w:rPr>
        <w:t>+ help strengthen family bonds.</w:t>
      </w:r>
    </w:p>
    <w:p w:rsidR="006A1BD8" w:rsidRPr="005E1398" w:rsidRDefault="006A1BD8" w:rsidP="006A1BD8">
      <w:pPr>
        <w:tabs>
          <w:tab w:val="left" w:pos="435"/>
        </w:tabs>
        <w:spacing w:line="240" w:lineRule="atLeast"/>
        <w:rPr>
          <w:b/>
          <w:color w:val="000000" w:themeColor="text1"/>
          <w:sz w:val="24"/>
        </w:rPr>
      </w:pPr>
      <w:r w:rsidRPr="005E1398">
        <w:rPr>
          <w:b/>
          <w:color w:val="000000" w:themeColor="text1"/>
          <w:sz w:val="24"/>
        </w:rPr>
        <w:t>+……</w:t>
      </w:r>
    </w:p>
    <w:p w:rsidR="006A1BD8" w:rsidRPr="005E1398" w:rsidRDefault="006A1BD8" w:rsidP="006A1BD8">
      <w:pPr>
        <w:numPr>
          <w:ilvl w:val="0"/>
          <w:numId w:val="24"/>
        </w:numPr>
        <w:tabs>
          <w:tab w:val="left" w:pos="435"/>
        </w:tabs>
        <w:spacing w:line="240" w:lineRule="atLeast"/>
        <w:rPr>
          <w:i/>
          <w:color w:val="000000" w:themeColor="text1"/>
          <w:sz w:val="24"/>
        </w:rPr>
      </w:pPr>
      <w:r w:rsidRPr="005E1398">
        <w:rPr>
          <w:i/>
          <w:color w:val="000000" w:themeColor="text1"/>
          <w:sz w:val="24"/>
        </w:rPr>
        <w:t>Answering the questions:</w:t>
      </w:r>
    </w:p>
    <w:p w:rsidR="006A1BD8" w:rsidRPr="005E1398" w:rsidRDefault="006A1BD8" w:rsidP="006A1BD8">
      <w:pPr>
        <w:numPr>
          <w:ilvl w:val="0"/>
          <w:numId w:val="27"/>
        </w:numPr>
        <w:tabs>
          <w:tab w:val="left" w:pos="435"/>
        </w:tabs>
        <w:spacing w:line="240" w:lineRule="atLeast"/>
        <w:rPr>
          <w:color w:val="000000" w:themeColor="text1"/>
          <w:sz w:val="24"/>
        </w:rPr>
      </w:pPr>
      <w:r w:rsidRPr="005E1398">
        <w:rPr>
          <w:color w:val="000000" w:themeColor="text1"/>
          <w:sz w:val="24"/>
        </w:rPr>
        <w:t>How often do you do homework?</w:t>
      </w:r>
    </w:p>
    <w:p w:rsidR="006A1BD8" w:rsidRPr="005E1398" w:rsidRDefault="006A1BD8" w:rsidP="006A1BD8">
      <w:pPr>
        <w:numPr>
          <w:ilvl w:val="0"/>
          <w:numId w:val="27"/>
        </w:numPr>
        <w:rPr>
          <w:color w:val="000000" w:themeColor="text1"/>
          <w:sz w:val="24"/>
        </w:rPr>
      </w:pPr>
      <w:r w:rsidRPr="005E1398">
        <w:rPr>
          <w:color w:val="000000" w:themeColor="text1"/>
          <w:sz w:val="24"/>
        </w:rPr>
        <w:t>What kind of housework do you want to do the most?</w:t>
      </w:r>
    </w:p>
    <w:p w:rsidR="006A1BD8" w:rsidRPr="005E1398" w:rsidRDefault="006A1BD8" w:rsidP="006A1BD8">
      <w:pPr>
        <w:ind w:left="1080"/>
        <w:rPr>
          <w:color w:val="000000" w:themeColor="text1"/>
          <w:sz w:val="24"/>
        </w:rPr>
      </w:pPr>
    </w:p>
    <w:p w:rsidR="006A1BD8" w:rsidRPr="005E1398" w:rsidRDefault="006A1BD8" w:rsidP="006A1BD8">
      <w:pPr>
        <w:spacing w:line="264" w:lineRule="auto"/>
        <w:rPr>
          <w:b/>
          <w:color w:val="000000" w:themeColor="text1"/>
          <w:sz w:val="24"/>
        </w:rPr>
      </w:pPr>
      <w:r w:rsidRPr="005E1398">
        <w:rPr>
          <w:b/>
          <w:color w:val="000000" w:themeColor="text1"/>
          <w:sz w:val="24"/>
        </w:rPr>
        <w:t>Topic 2: Talk about what activities we should do to live green</w:t>
      </w:r>
    </w:p>
    <w:p w:rsidR="006A1BD8" w:rsidRPr="005E1398" w:rsidRDefault="006A1BD8" w:rsidP="006A1BD8">
      <w:pPr>
        <w:spacing w:line="264" w:lineRule="auto"/>
        <w:rPr>
          <w:color w:val="000000" w:themeColor="text1"/>
          <w:sz w:val="24"/>
        </w:rPr>
      </w:pPr>
      <w:r w:rsidRPr="005E1398">
        <w:rPr>
          <w:color w:val="000000" w:themeColor="text1"/>
          <w:sz w:val="24"/>
        </w:rPr>
        <w:t>+ plant many trees</w:t>
      </w:r>
    </w:p>
    <w:p w:rsidR="006A1BD8" w:rsidRPr="005E1398" w:rsidRDefault="006A1BD8" w:rsidP="006A1BD8">
      <w:pPr>
        <w:spacing w:line="264" w:lineRule="auto"/>
        <w:rPr>
          <w:color w:val="000000" w:themeColor="text1"/>
          <w:sz w:val="24"/>
        </w:rPr>
      </w:pPr>
      <w:r w:rsidRPr="005E1398">
        <w:rPr>
          <w:color w:val="000000" w:themeColor="text1"/>
          <w:sz w:val="24"/>
        </w:rPr>
        <w:t>+  reduce, reuse, recycle</w:t>
      </w:r>
    </w:p>
    <w:p w:rsidR="006A1BD8" w:rsidRPr="005E1398" w:rsidRDefault="006A1BD8" w:rsidP="006A1BD8">
      <w:pPr>
        <w:spacing w:line="264" w:lineRule="auto"/>
        <w:rPr>
          <w:color w:val="000000" w:themeColor="text1"/>
          <w:sz w:val="24"/>
        </w:rPr>
      </w:pPr>
      <w:r w:rsidRPr="005E1398">
        <w:rPr>
          <w:color w:val="000000" w:themeColor="text1"/>
          <w:sz w:val="24"/>
        </w:rPr>
        <w:t>+ pick up rubbish</w:t>
      </w:r>
    </w:p>
    <w:p w:rsidR="006A1BD8" w:rsidRPr="005E1398" w:rsidRDefault="006A1BD8" w:rsidP="006A1BD8">
      <w:pPr>
        <w:spacing w:line="264" w:lineRule="auto"/>
        <w:rPr>
          <w:color w:val="000000" w:themeColor="text1"/>
          <w:sz w:val="24"/>
        </w:rPr>
      </w:pPr>
      <w:r w:rsidRPr="005E1398">
        <w:rPr>
          <w:color w:val="000000" w:themeColor="text1"/>
          <w:sz w:val="24"/>
        </w:rPr>
        <w:t>+……..</w:t>
      </w:r>
    </w:p>
    <w:p w:rsidR="006A1BD8" w:rsidRPr="005E1398" w:rsidRDefault="006A1BD8" w:rsidP="006A1BD8">
      <w:pPr>
        <w:numPr>
          <w:ilvl w:val="0"/>
          <w:numId w:val="24"/>
        </w:numPr>
        <w:tabs>
          <w:tab w:val="left" w:pos="435"/>
        </w:tabs>
        <w:spacing w:line="240" w:lineRule="atLeast"/>
        <w:rPr>
          <w:i/>
          <w:color w:val="000000" w:themeColor="text1"/>
          <w:sz w:val="24"/>
        </w:rPr>
      </w:pPr>
      <w:r w:rsidRPr="005E1398">
        <w:rPr>
          <w:i/>
          <w:color w:val="000000" w:themeColor="text1"/>
          <w:sz w:val="24"/>
        </w:rPr>
        <w:t>Answering the questions:</w:t>
      </w:r>
    </w:p>
    <w:p w:rsidR="006A1BD8" w:rsidRPr="005E1398" w:rsidRDefault="006A1BD8" w:rsidP="006A1BD8">
      <w:pPr>
        <w:numPr>
          <w:ilvl w:val="0"/>
          <w:numId w:val="28"/>
        </w:numPr>
        <w:tabs>
          <w:tab w:val="left" w:pos="993"/>
        </w:tabs>
        <w:spacing w:line="264" w:lineRule="auto"/>
        <w:ind w:hanging="11"/>
        <w:rPr>
          <w:bCs/>
          <w:color w:val="000000" w:themeColor="text1"/>
          <w:sz w:val="24"/>
        </w:rPr>
      </w:pPr>
      <w:r w:rsidRPr="005E1398">
        <w:rPr>
          <w:bCs/>
          <w:color w:val="000000" w:themeColor="text1"/>
          <w:sz w:val="24"/>
        </w:rPr>
        <w:t>Why should we live green?</w:t>
      </w:r>
    </w:p>
    <w:p w:rsidR="006A1BD8" w:rsidRPr="005E1398" w:rsidRDefault="006A1BD8" w:rsidP="006A1BD8">
      <w:pPr>
        <w:numPr>
          <w:ilvl w:val="0"/>
          <w:numId w:val="28"/>
        </w:numPr>
        <w:tabs>
          <w:tab w:val="left" w:pos="993"/>
        </w:tabs>
        <w:spacing w:line="264" w:lineRule="auto"/>
        <w:ind w:hanging="11"/>
        <w:rPr>
          <w:bCs/>
          <w:color w:val="000000" w:themeColor="text1"/>
          <w:sz w:val="24"/>
        </w:rPr>
      </w:pPr>
      <w:r w:rsidRPr="005E1398">
        <w:rPr>
          <w:bCs/>
          <w:color w:val="000000" w:themeColor="text1"/>
          <w:sz w:val="24"/>
        </w:rPr>
        <w:t>Have you ever taken part in “ Green Living “ Campaign? When and Where?</w:t>
      </w:r>
    </w:p>
    <w:p w:rsidR="006A1BD8" w:rsidRPr="005E1398" w:rsidRDefault="006A1BD8" w:rsidP="006A1BD8">
      <w:pPr>
        <w:tabs>
          <w:tab w:val="left" w:pos="993"/>
        </w:tabs>
        <w:spacing w:line="264" w:lineRule="auto"/>
        <w:ind w:left="720"/>
        <w:rPr>
          <w:bCs/>
          <w:color w:val="000000" w:themeColor="text1"/>
          <w:sz w:val="24"/>
        </w:rPr>
      </w:pPr>
    </w:p>
    <w:p w:rsidR="006A1BD8" w:rsidRPr="005E1398" w:rsidRDefault="006A1BD8" w:rsidP="006A1BD8">
      <w:pPr>
        <w:rPr>
          <w:color w:val="000000" w:themeColor="text1"/>
          <w:sz w:val="24"/>
        </w:rPr>
      </w:pPr>
      <w:r w:rsidRPr="005E1398">
        <w:rPr>
          <w:b/>
          <w:color w:val="000000" w:themeColor="text1"/>
          <w:sz w:val="24"/>
        </w:rPr>
        <w:t>Topic 3:Talk about a TV music show that you have seen/watched.</w:t>
      </w:r>
    </w:p>
    <w:p w:rsidR="006A1BD8" w:rsidRPr="005E1398" w:rsidRDefault="006A1BD8" w:rsidP="006A1BD8">
      <w:pPr>
        <w:rPr>
          <w:color w:val="000000" w:themeColor="text1"/>
          <w:sz w:val="24"/>
        </w:rPr>
      </w:pPr>
      <w:r w:rsidRPr="005E1398">
        <w:rPr>
          <w:color w:val="000000" w:themeColor="text1"/>
          <w:sz w:val="24"/>
        </w:rPr>
        <w:t xml:space="preserve"> + The name of it:….</w:t>
      </w:r>
    </w:p>
    <w:p w:rsidR="006A1BD8" w:rsidRPr="005E1398" w:rsidRDefault="006A1BD8" w:rsidP="006A1BD8">
      <w:pPr>
        <w:rPr>
          <w:color w:val="000000" w:themeColor="text1"/>
          <w:sz w:val="24"/>
        </w:rPr>
      </w:pPr>
      <w:r w:rsidRPr="005E1398">
        <w:rPr>
          <w:color w:val="000000" w:themeColor="text1"/>
          <w:sz w:val="24"/>
        </w:rPr>
        <w:t>+ People who give the scores:….</w:t>
      </w:r>
    </w:p>
    <w:p w:rsidR="006A1BD8" w:rsidRPr="005E1398" w:rsidRDefault="006A1BD8" w:rsidP="006A1BD8">
      <w:pPr>
        <w:rPr>
          <w:color w:val="000000" w:themeColor="text1"/>
          <w:sz w:val="24"/>
        </w:rPr>
      </w:pPr>
      <w:r w:rsidRPr="005E1398">
        <w:rPr>
          <w:color w:val="000000" w:themeColor="text1"/>
          <w:sz w:val="24"/>
        </w:rPr>
        <w:t xml:space="preserve">+ Number of participants:…. </w:t>
      </w:r>
    </w:p>
    <w:p w:rsidR="006A1BD8" w:rsidRPr="005E1398" w:rsidRDefault="006A1BD8" w:rsidP="006A1BD8">
      <w:pPr>
        <w:numPr>
          <w:ilvl w:val="0"/>
          <w:numId w:val="24"/>
        </w:numPr>
        <w:tabs>
          <w:tab w:val="left" w:pos="435"/>
        </w:tabs>
        <w:spacing w:line="240" w:lineRule="atLeast"/>
        <w:rPr>
          <w:i/>
          <w:color w:val="000000" w:themeColor="text1"/>
          <w:sz w:val="24"/>
        </w:rPr>
      </w:pPr>
      <w:r w:rsidRPr="005E1398">
        <w:rPr>
          <w:i/>
          <w:color w:val="000000" w:themeColor="text1"/>
          <w:sz w:val="24"/>
        </w:rPr>
        <w:t>Answering the questions:</w:t>
      </w:r>
    </w:p>
    <w:p w:rsidR="006A1BD8" w:rsidRPr="005E1398" w:rsidRDefault="006A1BD8" w:rsidP="006A1BD8">
      <w:pPr>
        <w:numPr>
          <w:ilvl w:val="0"/>
          <w:numId w:val="25"/>
        </w:numPr>
        <w:tabs>
          <w:tab w:val="left" w:pos="435"/>
        </w:tabs>
        <w:spacing w:line="240" w:lineRule="atLeast"/>
        <w:rPr>
          <w:color w:val="000000" w:themeColor="text1"/>
          <w:sz w:val="24"/>
        </w:rPr>
      </w:pPr>
      <w:r w:rsidRPr="005E1398">
        <w:rPr>
          <w:color w:val="000000" w:themeColor="text1"/>
          <w:sz w:val="24"/>
        </w:rPr>
        <w:t>What do participants have to do in the show?</w:t>
      </w:r>
    </w:p>
    <w:p w:rsidR="006A1BD8" w:rsidRPr="005E1398" w:rsidRDefault="006A1BD8" w:rsidP="006A1BD8">
      <w:pPr>
        <w:numPr>
          <w:ilvl w:val="0"/>
          <w:numId w:val="25"/>
        </w:numPr>
        <w:tabs>
          <w:tab w:val="left" w:pos="435"/>
        </w:tabs>
        <w:spacing w:line="240" w:lineRule="atLeast"/>
        <w:rPr>
          <w:color w:val="000000" w:themeColor="text1"/>
          <w:sz w:val="24"/>
        </w:rPr>
      </w:pPr>
      <w:r w:rsidRPr="005E1398">
        <w:rPr>
          <w:color w:val="000000" w:themeColor="text1"/>
          <w:sz w:val="24"/>
        </w:rPr>
        <w:t>How do participants win the show?</w:t>
      </w:r>
    </w:p>
    <w:p w:rsidR="006A1BD8" w:rsidRPr="005E1398" w:rsidRDefault="006A1BD8" w:rsidP="006A1BD8">
      <w:pPr>
        <w:tabs>
          <w:tab w:val="left" w:pos="435"/>
        </w:tabs>
        <w:spacing w:line="240" w:lineRule="atLeast"/>
        <w:ind w:left="1080"/>
        <w:rPr>
          <w:color w:val="000000" w:themeColor="text1"/>
          <w:sz w:val="24"/>
        </w:rPr>
      </w:pPr>
    </w:p>
    <w:p w:rsidR="006A1BD8" w:rsidRPr="005E1398" w:rsidRDefault="006A1BD8" w:rsidP="006A1BD8">
      <w:pPr>
        <w:rPr>
          <w:b/>
          <w:color w:val="000000" w:themeColor="text1"/>
          <w:sz w:val="24"/>
        </w:rPr>
      </w:pPr>
      <w:r w:rsidRPr="005E1398">
        <w:rPr>
          <w:b/>
          <w:color w:val="000000" w:themeColor="text1"/>
          <w:sz w:val="24"/>
        </w:rPr>
        <w:t>Topic 4:Talk about the volunteer work that you have done. You may use the suggested ideas below.</w:t>
      </w:r>
    </w:p>
    <w:p w:rsidR="006A1BD8" w:rsidRPr="005E1398" w:rsidRDefault="006A1BD8" w:rsidP="006A1BD8">
      <w:pPr>
        <w:rPr>
          <w:color w:val="000000" w:themeColor="text1"/>
          <w:sz w:val="24"/>
        </w:rPr>
      </w:pPr>
      <w:r w:rsidRPr="005E1398">
        <w:rPr>
          <w:color w:val="000000" w:themeColor="text1"/>
          <w:sz w:val="24"/>
        </w:rPr>
        <w:t>+ help the old/sick to do household chores.</w:t>
      </w:r>
    </w:p>
    <w:p w:rsidR="006A1BD8" w:rsidRPr="005E1398" w:rsidRDefault="006A1BD8" w:rsidP="006A1BD8">
      <w:pPr>
        <w:rPr>
          <w:color w:val="000000" w:themeColor="text1"/>
          <w:sz w:val="24"/>
        </w:rPr>
      </w:pPr>
      <w:r w:rsidRPr="005E1398">
        <w:rPr>
          <w:color w:val="000000" w:themeColor="text1"/>
          <w:sz w:val="24"/>
        </w:rPr>
        <w:t xml:space="preserve">+ Take part in the environmental protection campaign.  </w:t>
      </w:r>
    </w:p>
    <w:p w:rsidR="006A1BD8" w:rsidRPr="005E1398" w:rsidRDefault="006A1BD8" w:rsidP="006A1BD8">
      <w:pPr>
        <w:rPr>
          <w:color w:val="000000" w:themeColor="text1"/>
          <w:sz w:val="24"/>
        </w:rPr>
      </w:pPr>
      <w:r w:rsidRPr="005E1398">
        <w:rPr>
          <w:color w:val="000000" w:themeColor="text1"/>
          <w:sz w:val="24"/>
        </w:rPr>
        <w:t>+ Share the feeling: the young/old/…</w:t>
      </w:r>
    </w:p>
    <w:p w:rsidR="006A1BD8" w:rsidRPr="005E1398" w:rsidRDefault="006A1BD8" w:rsidP="006A1BD8">
      <w:pPr>
        <w:numPr>
          <w:ilvl w:val="0"/>
          <w:numId w:val="24"/>
        </w:numPr>
        <w:tabs>
          <w:tab w:val="left" w:pos="435"/>
        </w:tabs>
        <w:spacing w:line="240" w:lineRule="atLeast"/>
        <w:rPr>
          <w:i/>
          <w:color w:val="000000" w:themeColor="text1"/>
          <w:sz w:val="24"/>
        </w:rPr>
      </w:pPr>
      <w:r w:rsidRPr="005E1398">
        <w:rPr>
          <w:i/>
          <w:color w:val="000000" w:themeColor="text1"/>
          <w:sz w:val="24"/>
        </w:rPr>
        <w:t>Answering the questions:</w:t>
      </w:r>
    </w:p>
    <w:p w:rsidR="006A1BD8" w:rsidRPr="005E1398" w:rsidRDefault="006A1BD8" w:rsidP="006A1BD8">
      <w:pPr>
        <w:numPr>
          <w:ilvl w:val="0"/>
          <w:numId w:val="26"/>
        </w:numPr>
        <w:rPr>
          <w:color w:val="000000" w:themeColor="text1"/>
          <w:sz w:val="24"/>
        </w:rPr>
      </w:pPr>
      <w:r w:rsidRPr="005E1398">
        <w:rPr>
          <w:color w:val="000000" w:themeColor="text1"/>
          <w:sz w:val="24"/>
        </w:rPr>
        <w:t>Why would you enjoy volunteering?</w:t>
      </w:r>
    </w:p>
    <w:p w:rsidR="006A1BD8" w:rsidRPr="005E1398" w:rsidRDefault="006A1BD8" w:rsidP="006A1BD8">
      <w:pPr>
        <w:numPr>
          <w:ilvl w:val="0"/>
          <w:numId w:val="26"/>
        </w:numPr>
        <w:rPr>
          <w:color w:val="000000" w:themeColor="text1"/>
          <w:sz w:val="24"/>
        </w:rPr>
      </w:pPr>
      <w:r w:rsidRPr="005E1398">
        <w:rPr>
          <w:color w:val="000000" w:themeColor="text1"/>
          <w:sz w:val="24"/>
        </w:rPr>
        <w:lastRenderedPageBreak/>
        <w:t>What could you do to help if you had no money?</w:t>
      </w:r>
    </w:p>
    <w:p w:rsidR="006A1BD8" w:rsidRPr="005E1398" w:rsidRDefault="006A1BD8" w:rsidP="006A1BD8">
      <w:pPr>
        <w:rPr>
          <w:b/>
          <w:color w:val="000000" w:themeColor="text1"/>
          <w:sz w:val="24"/>
        </w:rPr>
      </w:pPr>
    </w:p>
    <w:p w:rsidR="006A1BD8" w:rsidRPr="005E1398" w:rsidRDefault="006A1BD8" w:rsidP="006A1BD8">
      <w:pPr>
        <w:rPr>
          <w:b/>
          <w:color w:val="000000" w:themeColor="text1"/>
          <w:sz w:val="24"/>
        </w:rPr>
      </w:pPr>
      <w:r w:rsidRPr="005E1398">
        <w:rPr>
          <w:b/>
          <w:color w:val="000000" w:themeColor="text1"/>
          <w:sz w:val="24"/>
        </w:rPr>
        <w:t>Topic 5:Talk about the inventions you have known. You can use the following cues:</w:t>
      </w:r>
    </w:p>
    <w:p w:rsidR="006A1BD8" w:rsidRPr="005E1398" w:rsidRDefault="006A1BD8" w:rsidP="006A1BD8">
      <w:pPr>
        <w:rPr>
          <w:color w:val="000000" w:themeColor="text1"/>
          <w:sz w:val="24"/>
        </w:rPr>
      </w:pPr>
      <w:r w:rsidRPr="005E1398">
        <w:rPr>
          <w:color w:val="000000" w:themeColor="text1"/>
          <w:sz w:val="24"/>
        </w:rPr>
        <w:t>+ the telephone</w:t>
      </w:r>
    </w:p>
    <w:p w:rsidR="006A1BD8" w:rsidRPr="005E1398" w:rsidRDefault="006A1BD8" w:rsidP="006A1BD8">
      <w:pPr>
        <w:rPr>
          <w:color w:val="000000" w:themeColor="text1"/>
          <w:sz w:val="24"/>
        </w:rPr>
      </w:pPr>
      <w:r w:rsidRPr="005E1398">
        <w:rPr>
          <w:color w:val="000000" w:themeColor="text1"/>
          <w:sz w:val="24"/>
        </w:rPr>
        <w:t>+ the laptop</w:t>
      </w:r>
    </w:p>
    <w:p w:rsidR="006A1BD8" w:rsidRPr="005E1398" w:rsidRDefault="006A1BD8" w:rsidP="006A1BD8">
      <w:pPr>
        <w:rPr>
          <w:color w:val="000000" w:themeColor="text1"/>
          <w:sz w:val="24"/>
        </w:rPr>
      </w:pPr>
      <w:r w:rsidRPr="005E1398">
        <w:rPr>
          <w:color w:val="000000" w:themeColor="text1"/>
          <w:sz w:val="24"/>
        </w:rPr>
        <w:t>+ computer</w:t>
      </w:r>
    </w:p>
    <w:p w:rsidR="006A1BD8" w:rsidRPr="005E1398" w:rsidRDefault="006A1BD8" w:rsidP="006A1BD8">
      <w:pPr>
        <w:rPr>
          <w:color w:val="000000" w:themeColor="text1"/>
          <w:sz w:val="24"/>
        </w:rPr>
      </w:pPr>
      <w:r w:rsidRPr="005E1398">
        <w:rPr>
          <w:color w:val="000000" w:themeColor="text1"/>
          <w:sz w:val="24"/>
        </w:rPr>
        <w:t>+ television</w:t>
      </w:r>
    </w:p>
    <w:p w:rsidR="006A1BD8" w:rsidRPr="005E1398" w:rsidRDefault="006A1BD8" w:rsidP="006A1BD8">
      <w:pPr>
        <w:rPr>
          <w:color w:val="000000" w:themeColor="text1"/>
          <w:sz w:val="24"/>
        </w:rPr>
      </w:pPr>
      <w:r w:rsidRPr="005E1398">
        <w:rPr>
          <w:color w:val="000000" w:themeColor="text1"/>
          <w:sz w:val="24"/>
        </w:rPr>
        <w:t>.....</w:t>
      </w:r>
    </w:p>
    <w:p w:rsidR="006A1BD8" w:rsidRPr="005E1398" w:rsidRDefault="006A1BD8" w:rsidP="006A1BD8">
      <w:pPr>
        <w:numPr>
          <w:ilvl w:val="0"/>
          <w:numId w:val="24"/>
        </w:numPr>
        <w:tabs>
          <w:tab w:val="left" w:pos="435"/>
        </w:tabs>
        <w:spacing w:line="240" w:lineRule="atLeast"/>
        <w:rPr>
          <w:i/>
          <w:color w:val="000000" w:themeColor="text1"/>
          <w:sz w:val="24"/>
        </w:rPr>
      </w:pPr>
      <w:r w:rsidRPr="005E1398">
        <w:rPr>
          <w:i/>
          <w:color w:val="000000" w:themeColor="text1"/>
          <w:sz w:val="24"/>
        </w:rPr>
        <w:t>Answering the questions:</w:t>
      </w:r>
    </w:p>
    <w:p w:rsidR="006A1BD8" w:rsidRPr="005E1398" w:rsidRDefault="006A1BD8" w:rsidP="006A1BD8">
      <w:pPr>
        <w:rPr>
          <w:color w:val="000000" w:themeColor="text1"/>
          <w:sz w:val="24"/>
        </w:rPr>
      </w:pPr>
      <w:r w:rsidRPr="005E1398">
        <w:rPr>
          <w:color w:val="000000" w:themeColor="text1"/>
          <w:sz w:val="24"/>
        </w:rPr>
        <w:t xml:space="preserve">          1. Who is the inventor that you admire most?</w:t>
      </w:r>
    </w:p>
    <w:p w:rsidR="006A1BD8" w:rsidRPr="005E1398" w:rsidRDefault="006A1BD8" w:rsidP="006A1BD8">
      <w:pPr>
        <w:rPr>
          <w:color w:val="000000" w:themeColor="text1"/>
          <w:sz w:val="24"/>
        </w:rPr>
      </w:pPr>
      <w:r w:rsidRPr="005E1398">
        <w:rPr>
          <w:color w:val="000000" w:themeColor="text1"/>
          <w:sz w:val="24"/>
        </w:rPr>
        <w:t xml:space="preserve">          2. Do you want to be an inventor in the future? Why?</w:t>
      </w:r>
    </w:p>
    <w:p w:rsidR="006A1BD8" w:rsidRPr="005E1398" w:rsidRDefault="006A1BD8" w:rsidP="006A1BD8">
      <w:pPr>
        <w:tabs>
          <w:tab w:val="left" w:pos="435"/>
        </w:tabs>
        <w:spacing w:line="240" w:lineRule="atLeast"/>
        <w:ind w:left="720"/>
        <w:rPr>
          <w:color w:val="000000" w:themeColor="text1"/>
          <w:sz w:val="24"/>
        </w:rPr>
      </w:pPr>
    </w:p>
    <w:p w:rsidR="006A1BD8" w:rsidRPr="005E1398" w:rsidRDefault="006A1BD8" w:rsidP="006A1BD8">
      <w:pPr>
        <w:tabs>
          <w:tab w:val="left" w:pos="435"/>
        </w:tabs>
        <w:spacing w:line="240" w:lineRule="atLeast"/>
        <w:jc w:val="center"/>
        <w:rPr>
          <w:color w:val="000000" w:themeColor="text1"/>
          <w:sz w:val="24"/>
        </w:rPr>
      </w:pPr>
      <w:r w:rsidRPr="005E1398">
        <w:rPr>
          <w:color w:val="000000" w:themeColor="text1"/>
          <w:sz w:val="24"/>
        </w:rPr>
        <w:t>------The end------</w:t>
      </w:r>
    </w:p>
    <w:p w:rsidR="006A1BD8" w:rsidRPr="005E1398" w:rsidRDefault="006A1BD8" w:rsidP="006A1BD8">
      <w:pPr>
        <w:rPr>
          <w:color w:val="000000" w:themeColor="text1"/>
          <w:sz w:val="24"/>
        </w:rPr>
      </w:pPr>
    </w:p>
    <w:p w:rsidR="00A9204E" w:rsidRDefault="00363302" w:rsidP="00363302">
      <w:pPr>
        <w:jc w:val="center"/>
        <w:rPr>
          <w:b/>
          <w:color w:val="000000" w:themeColor="text1"/>
          <w:sz w:val="24"/>
        </w:rPr>
      </w:pPr>
      <w:r w:rsidRPr="00363302">
        <w:rPr>
          <w:b/>
          <w:color w:val="000000" w:themeColor="text1"/>
          <w:sz w:val="24"/>
        </w:rPr>
        <w:t>ĐÁP ÁN</w:t>
      </w:r>
    </w:p>
    <w:p w:rsidR="00363302" w:rsidRPr="004C760C" w:rsidRDefault="00363302" w:rsidP="00363302">
      <w:pPr>
        <w:spacing w:line="300" w:lineRule="auto"/>
        <w:rPr>
          <w:b/>
          <w:color w:val="000000" w:themeColor="text1"/>
          <w:sz w:val="24"/>
        </w:rPr>
      </w:pPr>
      <w:r w:rsidRPr="004C760C">
        <w:rPr>
          <w:b/>
          <w:color w:val="000000" w:themeColor="text1"/>
          <w:sz w:val="24"/>
        </w:rPr>
        <w:t xml:space="preserve">                                                               </w:t>
      </w:r>
    </w:p>
    <w:p w:rsidR="00363302" w:rsidRDefault="00363302" w:rsidP="00363302">
      <w:pPr>
        <w:spacing w:line="300" w:lineRule="auto"/>
        <w:rPr>
          <w:bCs/>
          <w:color w:val="000000" w:themeColor="text1"/>
          <w:sz w:val="24"/>
        </w:rPr>
      </w:pPr>
      <w:r w:rsidRPr="004C760C">
        <w:rPr>
          <w:b/>
          <w:color w:val="000000" w:themeColor="text1"/>
          <w:sz w:val="24"/>
        </w:rPr>
        <w:t xml:space="preserve">I. PHẦN TRẮC NGHIỆM: </w:t>
      </w:r>
      <w:r w:rsidRPr="004C760C">
        <w:rPr>
          <w:bCs/>
          <w:color w:val="000000" w:themeColor="text1"/>
          <w:sz w:val="24"/>
        </w:rPr>
        <w:t>Mỗi câu đúng được 0,25 điểm.</w:t>
      </w:r>
    </w:p>
    <w:tbl>
      <w:tblPr>
        <w:tblStyle w:val="TableGrid"/>
        <w:tblW w:w="5298" w:type="dxa"/>
        <w:tblLook w:val="04A0" w:firstRow="1" w:lastRow="0" w:firstColumn="1" w:lastColumn="0" w:noHBand="0" w:noVBand="1"/>
      </w:tblPr>
      <w:tblGrid>
        <w:gridCol w:w="883"/>
        <w:gridCol w:w="883"/>
        <w:gridCol w:w="883"/>
        <w:gridCol w:w="883"/>
        <w:gridCol w:w="883"/>
        <w:gridCol w:w="883"/>
      </w:tblGrid>
      <w:tr w:rsidR="00363302" w:rsidTr="00363302">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3</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4</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5</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6</w:t>
            </w:r>
          </w:p>
        </w:tc>
      </w:tr>
      <w:tr w:rsidR="00363302" w:rsidTr="00363302">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A</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A</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T</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T</w:t>
            </w:r>
          </w:p>
        </w:tc>
      </w:tr>
      <w:tr w:rsidR="00363302" w:rsidTr="00363302">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7</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8</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9</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10</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11</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12</w:t>
            </w:r>
          </w:p>
        </w:tc>
      </w:tr>
      <w:tr w:rsidR="00363302" w:rsidTr="00363302">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F</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F</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D</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A</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r>
      <w:tr w:rsidR="00363302" w:rsidTr="00363302">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13</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14</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15</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16</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17</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18</w:t>
            </w:r>
          </w:p>
        </w:tc>
      </w:tr>
      <w:tr w:rsidR="00363302" w:rsidTr="00363302">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D</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A</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D</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A</w:t>
            </w:r>
          </w:p>
        </w:tc>
      </w:tr>
      <w:tr w:rsidR="00363302" w:rsidTr="00363302">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19</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20</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21</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22</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23</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24</w:t>
            </w:r>
          </w:p>
        </w:tc>
      </w:tr>
      <w:tr w:rsidR="00363302" w:rsidTr="00363302">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D</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C</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r>
      <w:tr w:rsidR="00363302" w:rsidTr="00363302">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25</w:t>
            </w:r>
          </w:p>
        </w:tc>
        <w:tc>
          <w:tcPr>
            <w:tcW w:w="883" w:type="dxa"/>
          </w:tcPr>
          <w:p w:rsidR="00363302" w:rsidRPr="004C760C" w:rsidRDefault="00363302" w:rsidP="00481B7C">
            <w:pPr>
              <w:spacing w:line="300" w:lineRule="auto"/>
              <w:jc w:val="center"/>
              <w:rPr>
                <w:rFonts w:eastAsia="Calibri"/>
                <w:b/>
                <w:color w:val="000000" w:themeColor="text1"/>
                <w:sz w:val="24"/>
              </w:rPr>
            </w:pPr>
            <w:r w:rsidRPr="004C760C">
              <w:rPr>
                <w:rFonts w:eastAsia="Calibri"/>
                <w:b/>
                <w:color w:val="000000" w:themeColor="text1"/>
                <w:sz w:val="24"/>
              </w:rPr>
              <w:t>26</w:t>
            </w: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r>
      <w:tr w:rsidR="00363302" w:rsidTr="00363302">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c>
          <w:tcPr>
            <w:tcW w:w="883" w:type="dxa"/>
          </w:tcPr>
          <w:p w:rsidR="00363302" w:rsidRPr="004C760C" w:rsidRDefault="00363302" w:rsidP="00481B7C">
            <w:pPr>
              <w:spacing w:line="300" w:lineRule="auto"/>
              <w:jc w:val="center"/>
              <w:rPr>
                <w:rFonts w:eastAsia="Calibri"/>
                <w:bCs/>
                <w:color w:val="000000" w:themeColor="text1"/>
                <w:sz w:val="24"/>
              </w:rPr>
            </w:pPr>
            <w:r w:rsidRPr="004C760C">
              <w:rPr>
                <w:rFonts w:eastAsia="Calibri"/>
                <w:bCs/>
                <w:color w:val="000000" w:themeColor="text1"/>
                <w:sz w:val="24"/>
              </w:rPr>
              <w:t>B</w:t>
            </w: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c>
          <w:tcPr>
            <w:tcW w:w="883" w:type="dxa"/>
          </w:tcPr>
          <w:p w:rsidR="00363302" w:rsidRPr="004C760C" w:rsidRDefault="00363302" w:rsidP="00481B7C">
            <w:pPr>
              <w:spacing w:line="300" w:lineRule="auto"/>
              <w:jc w:val="center"/>
              <w:rPr>
                <w:rFonts w:eastAsia="Calibri"/>
                <w:bCs/>
                <w:color w:val="000000" w:themeColor="text1"/>
                <w:sz w:val="24"/>
              </w:rPr>
            </w:pPr>
          </w:p>
        </w:tc>
      </w:tr>
    </w:tbl>
    <w:p w:rsidR="00363302" w:rsidRDefault="00363302" w:rsidP="00363302">
      <w:pPr>
        <w:spacing w:line="300" w:lineRule="auto"/>
        <w:rPr>
          <w:b/>
          <w:color w:val="000000" w:themeColor="text1"/>
          <w:sz w:val="24"/>
        </w:rPr>
      </w:pPr>
    </w:p>
    <w:p w:rsidR="00363302" w:rsidRPr="004C760C" w:rsidRDefault="00363302" w:rsidP="00363302">
      <w:pPr>
        <w:spacing w:line="300" w:lineRule="auto"/>
        <w:rPr>
          <w:b/>
          <w:color w:val="000000" w:themeColor="text1"/>
          <w:sz w:val="24"/>
        </w:rPr>
      </w:pPr>
      <w:r w:rsidRPr="004C760C">
        <w:rPr>
          <w:b/>
          <w:color w:val="000000" w:themeColor="text1"/>
          <w:sz w:val="24"/>
        </w:rPr>
        <w:t xml:space="preserve">II. PHẦN TỰ LUẬN: </w:t>
      </w:r>
    </w:p>
    <w:p w:rsidR="00363302" w:rsidRPr="004C760C" w:rsidRDefault="00363302" w:rsidP="00363302">
      <w:pPr>
        <w:widowControl w:val="0"/>
        <w:tabs>
          <w:tab w:val="left" w:pos="435"/>
          <w:tab w:val="left" w:pos="2976"/>
          <w:tab w:val="left" w:pos="5328"/>
          <w:tab w:val="left" w:pos="7704"/>
        </w:tabs>
        <w:autoSpaceDE w:val="0"/>
        <w:autoSpaceDN w:val="0"/>
        <w:adjustRightInd w:val="0"/>
        <w:spacing w:line="240" w:lineRule="atLeast"/>
        <w:textAlignment w:val="center"/>
        <w:rPr>
          <w:b/>
          <w:color w:val="000000" w:themeColor="text1"/>
          <w:sz w:val="24"/>
        </w:rPr>
      </w:pPr>
      <w:r w:rsidRPr="004C760C">
        <w:rPr>
          <w:b/>
          <w:bCs/>
          <w:color w:val="000000" w:themeColor="text1"/>
          <w:sz w:val="24"/>
        </w:rPr>
        <w:t>PART 2</w:t>
      </w:r>
      <w:r w:rsidRPr="004C760C">
        <w:rPr>
          <w:color w:val="000000" w:themeColor="text1"/>
          <w:sz w:val="24"/>
        </w:rPr>
        <w:t xml:space="preserve">: </w:t>
      </w:r>
      <w:r w:rsidRPr="004C760C">
        <w:rPr>
          <w:b/>
          <w:bCs/>
          <w:i/>
          <w:iCs/>
          <w:color w:val="000000" w:themeColor="text1"/>
          <w:sz w:val="24"/>
          <w:lang w:val="vi-VN"/>
        </w:rPr>
        <w:t xml:space="preserve"> </w:t>
      </w:r>
      <w:r w:rsidRPr="004C760C">
        <w:rPr>
          <w:b/>
          <w:color w:val="000000" w:themeColor="text1"/>
          <w:sz w:val="24"/>
        </w:rPr>
        <w:t>Finish each of the following sentences in such a way that it means the same as the sentence printed before it.</w:t>
      </w:r>
    </w:p>
    <w:p w:rsidR="00363302" w:rsidRPr="004C760C" w:rsidRDefault="00363302" w:rsidP="00363302">
      <w:pPr>
        <w:widowControl w:val="0"/>
        <w:tabs>
          <w:tab w:val="left" w:pos="435"/>
          <w:tab w:val="left" w:pos="2976"/>
          <w:tab w:val="left" w:pos="5328"/>
          <w:tab w:val="left" w:pos="7704"/>
        </w:tabs>
        <w:autoSpaceDE w:val="0"/>
        <w:autoSpaceDN w:val="0"/>
        <w:adjustRightInd w:val="0"/>
        <w:spacing w:line="240" w:lineRule="atLeast"/>
        <w:textAlignment w:val="center"/>
        <w:rPr>
          <w:bCs/>
          <w:color w:val="000000" w:themeColor="text1"/>
          <w:sz w:val="24"/>
        </w:rPr>
      </w:pPr>
      <w:r w:rsidRPr="004C760C">
        <w:rPr>
          <w:bCs/>
          <w:color w:val="000000" w:themeColor="text1"/>
          <w:sz w:val="24"/>
        </w:rPr>
        <w:t>Mỗi câu đúng được 0,25 điểm.</w:t>
      </w:r>
    </w:p>
    <w:p w:rsidR="00363302" w:rsidRPr="004C760C" w:rsidRDefault="00363302" w:rsidP="00363302">
      <w:pPr>
        <w:tabs>
          <w:tab w:val="left" w:pos="435"/>
        </w:tabs>
        <w:rPr>
          <w:color w:val="000000" w:themeColor="text1"/>
          <w:sz w:val="24"/>
        </w:rPr>
      </w:pPr>
      <w:r w:rsidRPr="004C760C">
        <w:rPr>
          <w:rFonts w:eastAsia="Times New Roman"/>
          <w:b/>
          <w:bCs/>
          <w:color w:val="000000" w:themeColor="text1"/>
          <w:sz w:val="24"/>
        </w:rPr>
        <w:t>Question 27</w:t>
      </w:r>
      <w:r w:rsidRPr="004C760C">
        <w:rPr>
          <w:rFonts w:eastAsia="Times New Roman"/>
          <w:color w:val="000000" w:themeColor="text1"/>
          <w:sz w:val="24"/>
        </w:rPr>
        <w:t xml:space="preserve">. </w:t>
      </w:r>
      <w:r w:rsidRPr="004C760C">
        <w:rPr>
          <w:color w:val="000000" w:themeColor="text1"/>
          <w:sz w:val="24"/>
        </w:rPr>
        <w:t xml:space="preserve"> Tom started learning the guitar a month ago.</w:t>
      </w:r>
    </w:p>
    <w:p w:rsidR="00363302" w:rsidRPr="004C760C" w:rsidRDefault="00363302" w:rsidP="00363302">
      <w:pPr>
        <w:tabs>
          <w:tab w:val="left" w:pos="435"/>
        </w:tabs>
        <w:rPr>
          <w:color w:val="000000" w:themeColor="text1"/>
          <w:sz w:val="24"/>
        </w:rPr>
      </w:pPr>
      <w:r w:rsidRPr="004C760C">
        <w:rPr>
          <w:color w:val="000000" w:themeColor="text1"/>
          <w:sz w:val="24"/>
        </w:rPr>
        <w:sym w:font="Wingdings" w:char="F0E0"/>
      </w:r>
      <w:r w:rsidRPr="004C760C">
        <w:rPr>
          <w:color w:val="000000" w:themeColor="text1"/>
          <w:sz w:val="24"/>
        </w:rPr>
        <w:t xml:space="preserve"> Tom has learnt the guitar for a month.</w:t>
      </w:r>
    </w:p>
    <w:p w:rsidR="00363302" w:rsidRPr="004C760C" w:rsidRDefault="00363302" w:rsidP="00363302">
      <w:pPr>
        <w:tabs>
          <w:tab w:val="left" w:pos="435"/>
        </w:tabs>
        <w:rPr>
          <w:color w:val="000000" w:themeColor="text1"/>
          <w:sz w:val="24"/>
        </w:rPr>
      </w:pPr>
      <w:r w:rsidRPr="004C760C">
        <w:rPr>
          <w:rFonts w:eastAsia="Times New Roman"/>
          <w:b/>
          <w:bCs/>
          <w:color w:val="000000" w:themeColor="text1"/>
          <w:sz w:val="24"/>
        </w:rPr>
        <w:t>Question 28</w:t>
      </w:r>
      <w:r w:rsidRPr="004C760C">
        <w:rPr>
          <w:rFonts w:eastAsia="Times New Roman"/>
          <w:color w:val="000000" w:themeColor="text1"/>
          <w:sz w:val="24"/>
        </w:rPr>
        <w:t xml:space="preserve">. </w:t>
      </w:r>
      <w:r w:rsidRPr="004C760C">
        <w:rPr>
          <w:color w:val="000000" w:themeColor="text1"/>
          <w:sz w:val="24"/>
        </w:rPr>
        <w:t xml:space="preserve">  My sister tidies her room every day. </w:t>
      </w:r>
    </w:p>
    <w:p w:rsidR="00363302" w:rsidRPr="004C760C" w:rsidRDefault="00363302" w:rsidP="00363302">
      <w:pPr>
        <w:tabs>
          <w:tab w:val="left" w:pos="435"/>
        </w:tabs>
        <w:rPr>
          <w:color w:val="000000" w:themeColor="text1"/>
          <w:sz w:val="24"/>
        </w:rPr>
      </w:pPr>
      <w:r w:rsidRPr="004C760C">
        <w:rPr>
          <w:color w:val="000000" w:themeColor="text1"/>
          <w:sz w:val="24"/>
        </w:rPr>
        <w:sym w:font="Wingdings" w:char="F0E0"/>
      </w:r>
      <w:r w:rsidRPr="004C760C">
        <w:rPr>
          <w:color w:val="000000" w:themeColor="text1"/>
          <w:sz w:val="24"/>
        </w:rPr>
        <w:t xml:space="preserve"> My sister’s room is tidied everyday.</w:t>
      </w:r>
    </w:p>
    <w:p w:rsidR="00363302" w:rsidRDefault="00363302" w:rsidP="00363302">
      <w:pPr>
        <w:jc w:val="center"/>
        <w:rPr>
          <w:b/>
          <w:color w:val="000000" w:themeColor="text1"/>
          <w:sz w:val="24"/>
        </w:rPr>
      </w:pPr>
    </w:p>
    <w:p w:rsidR="00363302" w:rsidRPr="00363302" w:rsidRDefault="00363302" w:rsidP="00363302">
      <w:pPr>
        <w:jc w:val="center"/>
        <w:rPr>
          <w:b/>
          <w:color w:val="000000" w:themeColor="text1"/>
          <w:sz w:val="24"/>
        </w:rPr>
      </w:pPr>
    </w:p>
    <w:sectPr w:rsidR="00363302" w:rsidRPr="00363302" w:rsidSect="00F121AA">
      <w:headerReference w:type="even" r:id="rId8"/>
      <w:headerReference w:type="default" r:id="rId9"/>
      <w:footerReference w:type="even" r:id="rId10"/>
      <w:footerReference w:type="default" r:id="rId11"/>
      <w:headerReference w:type="first" r:id="rId12"/>
      <w:footerReference w:type="first" r:id="rId13"/>
      <w:pgSz w:w="11907" w:h="16840" w:code="9"/>
      <w:pgMar w:top="576" w:right="432" w:bottom="288" w:left="86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922" w:rsidRDefault="006A0922" w:rsidP="00B069DD">
      <w:r>
        <w:separator/>
      </w:r>
    </w:p>
  </w:endnote>
  <w:endnote w:type="continuationSeparator" w:id="0">
    <w:p w:rsidR="006A0922" w:rsidRDefault="006A0922" w:rsidP="00B0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Default="00442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Pr="00442D72" w:rsidRDefault="00442D72" w:rsidP="00442D72">
    <w:pPr>
      <w:widowControl w:val="0"/>
      <w:tabs>
        <w:tab w:val="center" w:pos="4680"/>
        <w:tab w:val="right" w:pos="9360"/>
        <w:tab w:val="right" w:pos="10348"/>
      </w:tabs>
      <w:spacing w:before="120" w:after="120"/>
      <w:rPr>
        <w:rFonts w:eastAsia="SimSun"/>
        <w:color w:val="000000"/>
        <w:kern w:val="2"/>
        <w:sz w:val="24"/>
        <w:lang w:eastAsia="zh-CN"/>
      </w:rPr>
    </w:pPr>
    <w:r w:rsidRPr="00442D72">
      <w:rPr>
        <w:rFonts w:eastAsia="SimSun"/>
        <w:b/>
        <w:color w:val="000000"/>
        <w:kern w:val="2"/>
        <w:sz w:val="24"/>
        <w:lang w:val="nl-NL" w:eastAsia="zh-CN"/>
      </w:rPr>
      <w:t xml:space="preserve">                                                                        </w:t>
    </w:r>
    <w:r w:rsidRPr="00442D72">
      <w:rPr>
        <w:rFonts w:eastAsia="SimSun"/>
        <w:b/>
        <w:color w:val="00B0F0"/>
        <w:kern w:val="2"/>
        <w:sz w:val="24"/>
        <w:lang w:val="nl-NL" w:eastAsia="zh-CN"/>
      </w:rPr>
      <w:t/>
    </w:r>
    <w:r w:rsidRPr="00442D72">
      <w:rPr>
        <w:rFonts w:eastAsia="SimSun"/>
        <w:b/>
        <w:color w:val="FF0000"/>
        <w:kern w:val="2"/>
        <w:sz w:val="24"/>
        <w:lang w:val="nl-NL" w:eastAsia="zh-CN"/>
      </w:rPr>
      <w:t xml:space="preserve"/>
    </w:r>
    <w:r w:rsidRPr="00442D72">
      <w:rPr>
        <w:rFonts w:eastAsia="SimSun"/>
        <w:b/>
        <w:color w:val="000000"/>
        <w:kern w:val="2"/>
        <w:sz w:val="24"/>
        <w:lang w:eastAsia="zh-CN"/>
      </w:rPr>
      <w:t xml:space="preserve">                                </w:t>
    </w:r>
    <w:r w:rsidRPr="00442D72">
      <w:rPr>
        <w:rFonts w:eastAsia="SimSun"/>
        <w:b/>
        <w:color w:val="FF0000"/>
        <w:kern w:val="2"/>
        <w:sz w:val="24"/>
        <w:lang w:eastAsia="zh-CN"/>
      </w:rPr>
      <w:t>Trang</w:t>
    </w:r>
    <w:r w:rsidRPr="00442D72">
      <w:rPr>
        <w:rFonts w:eastAsia="SimSun"/>
        <w:b/>
        <w:color w:val="0070C0"/>
        <w:kern w:val="2"/>
        <w:sz w:val="24"/>
        <w:lang w:eastAsia="zh-CN"/>
      </w:rPr>
      <w:t xml:space="preserve"> </w:t>
    </w:r>
    <w:r w:rsidRPr="00442D72">
      <w:rPr>
        <w:rFonts w:eastAsia="SimSun"/>
        <w:b/>
        <w:color w:val="0070C0"/>
        <w:kern w:val="2"/>
        <w:sz w:val="24"/>
        <w:lang w:eastAsia="zh-CN"/>
      </w:rPr>
      <w:fldChar w:fldCharType="begin"/>
    </w:r>
    <w:r w:rsidRPr="00442D72">
      <w:rPr>
        <w:rFonts w:eastAsia="SimSun"/>
        <w:b/>
        <w:color w:val="0070C0"/>
        <w:kern w:val="2"/>
        <w:sz w:val="24"/>
        <w:lang w:eastAsia="zh-CN"/>
      </w:rPr>
      <w:instrText xml:space="preserve"> PAGE   \* MERGEFORMAT </w:instrText>
    </w:r>
    <w:r w:rsidRPr="00442D72">
      <w:rPr>
        <w:rFonts w:eastAsia="SimSun"/>
        <w:b/>
        <w:color w:val="0070C0"/>
        <w:kern w:val="2"/>
        <w:sz w:val="24"/>
        <w:lang w:eastAsia="zh-CN"/>
      </w:rPr>
      <w:fldChar w:fldCharType="separate"/>
    </w:r>
    <w:r>
      <w:rPr>
        <w:rFonts w:eastAsia="SimSun"/>
        <w:b/>
        <w:noProof/>
        <w:color w:val="0070C0"/>
        <w:kern w:val="2"/>
        <w:sz w:val="24"/>
        <w:lang w:eastAsia="zh-CN"/>
      </w:rPr>
      <w:t>1</w:t>
    </w:r>
    <w:r w:rsidRPr="00442D72">
      <w:rPr>
        <w:rFonts w:eastAsia="SimSun"/>
        <w:b/>
        <w:color w:val="0070C0"/>
        <w:kern w:val="2"/>
        <w:sz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Default="0044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922" w:rsidRDefault="006A0922" w:rsidP="00B069DD">
      <w:r>
        <w:separator/>
      </w:r>
    </w:p>
  </w:footnote>
  <w:footnote w:type="continuationSeparator" w:id="0">
    <w:p w:rsidR="006A0922" w:rsidRDefault="006A0922" w:rsidP="00B06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Default="0044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Pr="00442D72" w:rsidRDefault="00442D72" w:rsidP="00442D72">
    <w:pPr>
      <w:widowControl w:val="0"/>
      <w:tabs>
        <w:tab w:val="center" w:pos="4513"/>
        <w:tab w:val="right" w:pos="9026"/>
      </w:tabs>
      <w:autoSpaceDE w:val="0"/>
      <w:autoSpaceDN w:val="0"/>
      <w:jc w:val="center"/>
      <w:rPr>
        <w:rFonts w:eastAsia="Times New Roman"/>
        <w:sz w:val="22"/>
        <w:szCs w:val="22"/>
        <w:lang w:val="vi" w:eastAsia="en-US"/>
      </w:rPr>
    </w:pPr>
    <w:bookmarkStart w:id="1" w:name="_GoBack"/>
    <w:r w:rsidRPr="00442D72">
      <w:rPr>
        <w:rFonts w:eastAsia="Calibri"/>
        <w:b/>
        <w:color w:val="00B0F0"/>
        <w:sz w:val="24"/>
        <w:lang w:val="nl-NL" w:eastAsia="en-US"/>
      </w:rPr>
      <w:t/>
    </w:r>
    <w:r w:rsidRPr="00442D72">
      <w:rPr>
        <w:rFonts w:eastAsia="Calibri"/>
        <w:b/>
        <w:color w:val="FF0000"/>
        <w:sz w:val="24"/>
        <w:lang w:val="nl-NL" w:eastAsia="en-US"/>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72" w:rsidRDefault="00442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AA1790"/>
    <w:multiLevelType w:val="hybridMultilevel"/>
    <w:tmpl w:val="97204346"/>
    <w:lvl w:ilvl="0" w:tplc="EFB8EF72">
      <w:start w:val="5"/>
      <w:numFmt w:val="bullet"/>
      <w:lvlText w:val=""/>
      <w:lvlJc w:val="left"/>
      <w:pPr>
        <w:ind w:left="720" w:hanging="360"/>
      </w:pPr>
      <w:rPr>
        <w:rFonts w:ascii="Wingdings" w:eastAsia="Batang"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B37E7"/>
    <w:multiLevelType w:val="hybridMultilevel"/>
    <w:tmpl w:val="B720CF2E"/>
    <w:lvl w:ilvl="0" w:tplc="5290C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8EC3D11"/>
    <w:multiLevelType w:val="hybridMultilevel"/>
    <w:tmpl w:val="0214F638"/>
    <w:lvl w:ilvl="0" w:tplc="8BF47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A3B4277"/>
    <w:multiLevelType w:val="hybridMultilevel"/>
    <w:tmpl w:val="D7BA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1E72CB1"/>
    <w:multiLevelType w:val="hybridMultilevel"/>
    <w:tmpl w:val="58040398"/>
    <w:lvl w:ilvl="0" w:tplc="83409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6"/>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4"/>
  </w:num>
  <w:num w:numId="21">
    <w:abstractNumId w:val="19"/>
  </w:num>
  <w:num w:numId="22">
    <w:abstractNumId w:val="11"/>
  </w:num>
  <w:num w:numId="23">
    <w:abstractNumId w:val="27"/>
  </w:num>
  <w:num w:numId="24">
    <w:abstractNumId w:val="13"/>
  </w:num>
  <w:num w:numId="25">
    <w:abstractNumId w:val="25"/>
  </w:num>
  <w:num w:numId="26">
    <w:abstractNumId w:val="21"/>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1BD8"/>
    <w:rsid w:val="00221FB5"/>
    <w:rsid w:val="00245315"/>
    <w:rsid w:val="002A3D56"/>
    <w:rsid w:val="00363302"/>
    <w:rsid w:val="00442D72"/>
    <w:rsid w:val="004968F1"/>
    <w:rsid w:val="005B5720"/>
    <w:rsid w:val="005E1398"/>
    <w:rsid w:val="00645252"/>
    <w:rsid w:val="006A0922"/>
    <w:rsid w:val="006A1BD8"/>
    <w:rsid w:val="006D3D74"/>
    <w:rsid w:val="0083569A"/>
    <w:rsid w:val="0091086C"/>
    <w:rsid w:val="00A26731"/>
    <w:rsid w:val="00A9204E"/>
    <w:rsid w:val="00B06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D8"/>
    <w:rPr>
      <w:rFonts w:ascii="Times New Roman" w:eastAsia="Batang" w:hAnsi="Times New Roman" w:cs="Times New Roman"/>
      <w:sz w:val="28"/>
      <w:szCs w:val="24"/>
      <w:lang w:eastAsia="ko-KR"/>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91086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91086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1086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9108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8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086C"/>
    <w:rPr>
      <w:rFonts w:eastAsiaTheme="minorEastAsia"/>
      <w:color w:val="5A5A5A" w:themeColor="text1" w:themeTint="A5"/>
      <w:spacing w:val="15"/>
    </w:rPr>
  </w:style>
  <w:style w:type="character" w:styleId="SubtleEmphasis">
    <w:name w:val="Subtle Emphasis"/>
    <w:basedOn w:val="DefaultParagraphFont"/>
    <w:uiPriority w:val="19"/>
    <w:qFormat/>
    <w:rsid w:val="0091086C"/>
    <w:rPr>
      <w:i/>
      <w:iCs/>
      <w:color w:val="404040" w:themeColor="text1" w:themeTint="BF"/>
    </w:rPr>
  </w:style>
  <w:style w:type="character" w:styleId="Emphasis">
    <w:name w:val="Emphasis"/>
    <w:basedOn w:val="DefaultParagraphFont"/>
    <w:uiPriority w:val="20"/>
    <w:qFormat/>
    <w:rsid w:val="0091086C"/>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91086C"/>
    <w:rPr>
      <w:b/>
      <w:bCs/>
    </w:rPr>
  </w:style>
  <w:style w:type="paragraph" w:styleId="Quote">
    <w:name w:val="Quote"/>
    <w:basedOn w:val="Normal"/>
    <w:next w:val="Normal"/>
    <w:link w:val="QuoteChar"/>
    <w:uiPriority w:val="29"/>
    <w:qFormat/>
    <w:rsid w:val="009108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086C"/>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91086C"/>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91086C"/>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91086C"/>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CharCharChar">
    <w:name w:val="Char Char Char"/>
    <w:basedOn w:val="Normal"/>
    <w:autoRedefine/>
    <w:rsid w:val="006A1B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SpacingChar">
    <w:name w:val="No Spacing Char"/>
    <w:link w:val="NoSpacing"/>
    <w:locked/>
    <w:rsid w:val="006A1BD8"/>
    <w:rPr>
      <w:sz w:val="28"/>
      <w:szCs w:val="28"/>
    </w:rPr>
  </w:style>
  <w:style w:type="paragraph" w:styleId="NoSpacing">
    <w:name w:val="No Spacing"/>
    <w:link w:val="NoSpacingChar"/>
    <w:qFormat/>
    <w:rsid w:val="006A1BD8"/>
    <w:rPr>
      <w:sz w:val="28"/>
      <w:szCs w:val="28"/>
    </w:rPr>
  </w:style>
  <w:style w:type="table" w:styleId="TableGrid">
    <w:name w:val="Table Grid"/>
    <w:basedOn w:val="TableNormal"/>
    <w:uiPriority w:val="39"/>
    <w:rsid w:val="00363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21FB5"/>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2023-10-06T13:30:00Z</dcterms:created>
  <dc:creator>admin</dc:creator>
  <dc:description>Đề kiểm tra HK 1 Tiếng Anh 10 global success có đáp án và file nghe-Đề 2 được soạn dưới dạng file word và PDF gồm 4 trang. Các bạn xem và tải về ở dưới.Ngân hàng đề</dc:description>
  <dcterms:modified xsi:type="dcterms:W3CDTF">2023-10-06T13:30:00Z</dcterms:modified>
  <cp:revision>1</cp:revision>
  <dc:title>Đề Kiểm Tra HK 1 Tiếng Anh 10 Global Success Có Đáp Án Và File Nghe-Đề 2</dc:title>
</cp:coreProperties>
</file>