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F60B93" w:rsidRPr="00F60B93" w:rsidTr="00C1531E">
        <w:trPr>
          <w:jc w:val="center"/>
        </w:trPr>
        <w:tc>
          <w:tcPr>
            <w:tcW w:w="4788" w:type="dxa"/>
            <w:shd w:val="clear" w:color="auto" w:fill="auto"/>
          </w:tcPr>
          <w:p w:rsidR="00F60B93" w:rsidRPr="00F60B93" w:rsidRDefault="00F60B93" w:rsidP="001248F9">
            <w:pPr>
              <w:spacing w:after="0" w:line="240" w:lineRule="auto"/>
              <w:ind w:left="0" w:firstLine="0"/>
              <w:jc w:val="center"/>
              <w:rPr>
                <w:rFonts w:ascii="Times New Roman" w:eastAsia="Times New Roman" w:hAnsi="Times New Roman" w:cs="Times New Roman"/>
                <w:b/>
                <w:color w:val="FF0000"/>
                <w:sz w:val="26"/>
                <w:szCs w:val="26"/>
                <w:highlight w:val="yellow"/>
              </w:rPr>
            </w:pPr>
            <w:r w:rsidRPr="00F60B93">
              <w:rPr>
                <w:rFonts w:ascii="Times New Roman" w:eastAsia="Times New Roman" w:hAnsi="Times New Roman" w:cs="Times New Roman"/>
                <w:b/>
                <w:sz w:val="26"/>
                <w:szCs w:val="26"/>
                <w:highlight w:val="magenta"/>
              </w:rPr>
              <w:t xml:space="preserve">ĐỀ </w:t>
            </w:r>
            <w:r w:rsidR="001248F9">
              <w:rPr>
                <w:rFonts w:ascii="Times New Roman" w:eastAsia="Times New Roman" w:hAnsi="Times New Roman" w:cs="Times New Roman"/>
                <w:b/>
                <w:sz w:val="26"/>
                <w:szCs w:val="26"/>
                <w:highlight w:val="magenta"/>
              </w:rPr>
              <w:t>6</w:t>
            </w:r>
            <w:bookmarkStart w:id="0" w:name="_GoBack"/>
            <w:bookmarkEnd w:id="0"/>
          </w:p>
        </w:tc>
        <w:tc>
          <w:tcPr>
            <w:tcW w:w="4788" w:type="dxa"/>
            <w:shd w:val="clear" w:color="auto" w:fill="auto"/>
          </w:tcPr>
          <w:p w:rsidR="00F60B93" w:rsidRPr="00F60B93" w:rsidRDefault="00F60B93" w:rsidP="00C1531E">
            <w:pPr>
              <w:spacing w:after="0" w:line="240" w:lineRule="auto"/>
              <w:ind w:left="0" w:firstLine="0"/>
              <w:jc w:val="center"/>
              <w:rPr>
                <w:rFonts w:ascii="Times New Roman" w:eastAsia="Times New Roman" w:hAnsi="Times New Roman" w:cs="Times New Roman"/>
                <w:b/>
                <w:color w:val="FF0000"/>
                <w:sz w:val="26"/>
                <w:szCs w:val="26"/>
              </w:rPr>
            </w:pPr>
            <w:r w:rsidRPr="00F60B93">
              <w:rPr>
                <w:rFonts w:ascii="Times New Roman" w:eastAsia="Times New Roman" w:hAnsi="Times New Roman" w:cs="Times New Roman"/>
                <w:b/>
                <w:color w:val="FF0000"/>
                <w:sz w:val="26"/>
                <w:szCs w:val="26"/>
                <w:highlight w:val="yellow"/>
              </w:rPr>
              <w:t>ĐỀ ÔN TẬP GIỮA HỌC KỲ II</w:t>
            </w:r>
          </w:p>
          <w:p w:rsidR="00F60B93" w:rsidRPr="00F60B93" w:rsidRDefault="00F60B93" w:rsidP="00C1531E">
            <w:pPr>
              <w:spacing w:after="0" w:line="240" w:lineRule="auto"/>
              <w:ind w:left="0" w:firstLine="0"/>
              <w:jc w:val="center"/>
              <w:rPr>
                <w:rFonts w:ascii="Times New Roman" w:eastAsia="Times New Roman" w:hAnsi="Times New Roman" w:cs="Times New Roman"/>
                <w:b/>
                <w:color w:val="0070C0"/>
                <w:sz w:val="26"/>
                <w:szCs w:val="26"/>
              </w:rPr>
            </w:pPr>
            <w:r w:rsidRPr="00F60B93">
              <w:rPr>
                <w:rFonts w:ascii="Times New Roman" w:eastAsia="Times New Roman" w:hAnsi="Times New Roman" w:cs="Times New Roman"/>
                <w:b/>
                <w:color w:val="0070C0"/>
                <w:sz w:val="26"/>
                <w:szCs w:val="26"/>
              </w:rPr>
              <w:t>NĂM HỌC 2025-2026</w:t>
            </w:r>
          </w:p>
          <w:p w:rsidR="00F60B93" w:rsidRPr="00F60B93" w:rsidRDefault="00F60B93" w:rsidP="00C1531E">
            <w:pPr>
              <w:spacing w:after="0" w:line="240" w:lineRule="auto"/>
              <w:ind w:left="0" w:firstLine="0"/>
              <w:jc w:val="center"/>
              <w:rPr>
                <w:rFonts w:ascii="Times New Roman" w:eastAsia="Times New Roman" w:hAnsi="Times New Roman" w:cs="Times New Roman"/>
                <w:color w:val="FF0000"/>
                <w:sz w:val="26"/>
                <w:szCs w:val="26"/>
                <w:highlight w:val="yellow"/>
              </w:rPr>
            </w:pPr>
            <w:r w:rsidRPr="00F60B93">
              <w:rPr>
                <w:rFonts w:ascii="Times New Roman" w:eastAsia="Times New Roman" w:hAnsi="Times New Roman" w:cs="Times New Roman"/>
                <w:b/>
                <w:color w:val="FF0000"/>
                <w:sz w:val="26"/>
                <w:szCs w:val="26"/>
              </w:rPr>
              <w:t>MÔN: TIẾNG ANH 7</w:t>
            </w:r>
          </w:p>
        </w:tc>
      </w:tr>
    </w:tbl>
    <w:p w:rsidR="00F60B93" w:rsidRPr="00F60B93" w:rsidRDefault="00F60B93" w:rsidP="00A43EE4">
      <w:pPr>
        <w:pStyle w:val="8Normal"/>
        <w:spacing w:line="240" w:lineRule="auto"/>
        <w:jc w:val="left"/>
        <w:rPr>
          <w:b/>
          <w:szCs w:val="26"/>
        </w:rPr>
      </w:pPr>
    </w:p>
    <w:p w:rsidR="00C50331" w:rsidRPr="00F60B93" w:rsidRDefault="003645F4" w:rsidP="00A43EE4">
      <w:pPr>
        <w:pStyle w:val="8Normal"/>
        <w:spacing w:line="240" w:lineRule="auto"/>
        <w:jc w:val="left"/>
        <w:rPr>
          <w:b/>
          <w:szCs w:val="26"/>
        </w:rPr>
      </w:pPr>
      <w:r w:rsidRPr="00F60B93">
        <w:rPr>
          <w:b/>
          <w:szCs w:val="26"/>
        </w:rPr>
        <w:t>SECTION A:</w:t>
      </w:r>
      <w:r w:rsidR="001B1686" w:rsidRPr="00F60B93">
        <w:rPr>
          <w:b/>
          <w:szCs w:val="26"/>
        </w:rPr>
        <w:t xml:space="preserve"> LISTENING (2 point</w:t>
      </w:r>
      <w:r w:rsidR="00C50331" w:rsidRPr="00F60B93">
        <w:rPr>
          <w:b/>
          <w:szCs w:val="26"/>
        </w:rPr>
        <w:t>)</w:t>
      </w:r>
    </w:p>
    <w:p w:rsidR="00DE31EA" w:rsidRPr="00F60B93" w:rsidRDefault="00DE31EA" w:rsidP="00DE31EA">
      <w:pPr>
        <w:spacing w:after="0" w:line="240" w:lineRule="auto"/>
        <w:rPr>
          <w:rFonts w:ascii="Times New Roman" w:hAnsi="Times New Roman" w:cs="Times New Roman"/>
          <w:b/>
          <w:sz w:val="26"/>
          <w:szCs w:val="26"/>
        </w:rPr>
      </w:pPr>
      <w:r w:rsidRPr="00F60B93">
        <w:rPr>
          <w:rFonts w:ascii="Times New Roman" w:hAnsi="Times New Roman" w:cs="Times New Roman"/>
          <w:b/>
          <w:sz w:val="26"/>
          <w:szCs w:val="26"/>
          <w:u w:val="single"/>
        </w:rPr>
        <w:t>Part 1</w:t>
      </w:r>
      <w:r w:rsidRPr="00F60B93">
        <w:rPr>
          <w:rFonts w:ascii="Times New Roman" w:hAnsi="Times New Roman" w:cs="Times New Roman"/>
          <w:b/>
          <w:sz w:val="26"/>
          <w:szCs w:val="26"/>
        </w:rPr>
        <w:t>. Listen and Tick (</w:t>
      </w:r>
      <w:r w:rsidRPr="00F60B93">
        <w:rPr>
          <w:rFonts w:ascii="Times New Roman" w:hAnsi="Times New Roman" w:cs="Times New Roman"/>
          <w:b/>
          <w:sz w:val="26"/>
          <w:szCs w:val="26"/>
        </w:rPr>
        <w:sym w:font="Wingdings" w:char="F0FC"/>
      </w:r>
      <w:r w:rsidRPr="00F60B93">
        <w:rPr>
          <w:rFonts w:ascii="Times New Roman" w:hAnsi="Times New Roman" w:cs="Times New Roman"/>
          <w:b/>
          <w:sz w:val="26"/>
          <w:szCs w:val="26"/>
        </w:rPr>
        <w:t xml:space="preserve">) </w:t>
      </w:r>
      <w:r w:rsidRPr="00F60B93">
        <w:rPr>
          <w:rFonts w:ascii="Times New Roman" w:hAnsi="Times New Roman" w:cs="Times New Roman"/>
          <w:b/>
          <w:bCs/>
          <w:sz w:val="26"/>
          <w:szCs w:val="26"/>
        </w:rPr>
        <w:t>the box (A, B or C).</w:t>
      </w:r>
      <w:r w:rsidRPr="00F60B93">
        <w:rPr>
          <w:rFonts w:ascii="Times New Roman" w:hAnsi="Times New Roman" w:cs="Times New Roman"/>
          <w:b/>
          <w:sz w:val="26"/>
          <w:szCs w:val="26"/>
        </w:rPr>
        <w:t xml:space="preserve">You will hear conversation TWICE. </w:t>
      </w:r>
      <w:r w:rsidRPr="00F60B93">
        <w:rPr>
          <w:rFonts w:ascii="Times New Roman" w:hAnsi="Times New Roman" w:cs="Times New Roman"/>
          <w:b/>
          <w:bCs/>
          <w:sz w:val="26"/>
          <w:szCs w:val="26"/>
        </w:rPr>
        <w:t>(1 pt)</w:t>
      </w:r>
    </w:p>
    <w:p w:rsidR="00DE31EA" w:rsidRPr="00F60B93" w:rsidRDefault="00DE31EA" w:rsidP="00DE31EA">
      <w:pPr>
        <w:spacing w:after="0" w:line="240" w:lineRule="auto"/>
        <w:rPr>
          <w:rFonts w:ascii="Times New Roman" w:hAnsi="Times New Roman" w:cs="Times New Roman"/>
          <w:b/>
          <w:sz w:val="26"/>
          <w:szCs w:val="26"/>
        </w:rPr>
      </w:pPr>
      <w:r w:rsidRPr="00F60B93">
        <w:rPr>
          <w:rFonts w:ascii="Times New Roman" w:hAnsi="Times New Roman" w:cs="Times New Roman"/>
          <w:b/>
          <w:sz w:val="26"/>
          <w:szCs w:val="26"/>
        </w:rPr>
        <w:t>1. Which is May?</w:t>
      </w:r>
      <w:r w:rsidRPr="00F60B93">
        <w:rPr>
          <w:rFonts w:ascii="Times New Roman" w:hAnsi="Times New Roman" w:cs="Times New Roman"/>
          <w:b/>
          <w:noProof/>
          <w:color w:val="00B050"/>
          <w:sz w:val="26"/>
          <w:szCs w:val="26"/>
          <w:lang w:eastAsia="ja-JP"/>
        </w:rPr>
        <w:t xml:space="preserve"> (nhận biết)</w:t>
      </w:r>
    </w:p>
    <w:p w:rsidR="00DE31EA" w:rsidRPr="00F60B93" w:rsidRDefault="00F60B93" w:rsidP="00DE31EA">
      <w:pPr>
        <w:spacing w:after="0" w:line="240" w:lineRule="auto"/>
        <w:ind w:firstLine="36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4918710" cy="1193800"/>
            <wp:effectExtent l="0" t="0" r="0" b="635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8710" cy="1193800"/>
                    </a:xfrm>
                    <a:prstGeom prst="rect">
                      <a:avLst/>
                    </a:prstGeom>
                    <a:noFill/>
                    <a:ln>
                      <a:noFill/>
                    </a:ln>
                  </pic:spPr>
                </pic:pic>
              </a:graphicData>
            </a:graphic>
          </wp:inline>
        </w:drawing>
      </w:r>
    </w:p>
    <w:p w:rsidR="00DE31EA" w:rsidRPr="00F60B93" w:rsidRDefault="00DE31EA" w:rsidP="00DE31EA">
      <w:pPr>
        <w:spacing w:after="0" w:line="240" w:lineRule="auto"/>
        <w:rPr>
          <w:rFonts w:ascii="Times New Roman" w:hAnsi="Times New Roman" w:cs="Times New Roman"/>
          <w:b/>
          <w:sz w:val="26"/>
          <w:szCs w:val="26"/>
        </w:rPr>
      </w:pPr>
      <w:r w:rsidRPr="00F60B93">
        <w:rPr>
          <w:rFonts w:ascii="Times New Roman" w:hAnsi="Times New Roman" w:cs="Times New Roman"/>
          <w:b/>
          <w:sz w:val="26"/>
          <w:szCs w:val="26"/>
        </w:rPr>
        <w:t>2. Which is Nick’s favorite ice cream? (NB)</w:t>
      </w:r>
    </w:p>
    <w:p w:rsidR="00DE31EA" w:rsidRPr="00F60B93" w:rsidRDefault="00F60B93" w:rsidP="00DE31EA">
      <w:pPr>
        <w:spacing w:after="0" w:line="240" w:lineRule="auto"/>
        <w:ind w:firstLine="36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4909185" cy="1136015"/>
            <wp:effectExtent l="0" t="0" r="5715" b="698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9185" cy="1136015"/>
                    </a:xfrm>
                    <a:prstGeom prst="rect">
                      <a:avLst/>
                    </a:prstGeom>
                    <a:noFill/>
                    <a:ln>
                      <a:noFill/>
                    </a:ln>
                  </pic:spPr>
                </pic:pic>
              </a:graphicData>
            </a:graphic>
          </wp:inline>
        </w:drawing>
      </w:r>
    </w:p>
    <w:p w:rsidR="00DE31EA" w:rsidRPr="00F60B93" w:rsidRDefault="00DE31EA" w:rsidP="00DE31EA">
      <w:pPr>
        <w:spacing w:after="0" w:line="240" w:lineRule="auto"/>
        <w:rPr>
          <w:rFonts w:ascii="Times New Roman" w:hAnsi="Times New Roman" w:cs="Times New Roman"/>
          <w:b/>
          <w:sz w:val="26"/>
          <w:szCs w:val="26"/>
        </w:rPr>
      </w:pPr>
      <w:r w:rsidRPr="00F60B93">
        <w:rPr>
          <w:rFonts w:ascii="Times New Roman" w:hAnsi="Times New Roman" w:cs="Times New Roman"/>
          <w:b/>
          <w:sz w:val="26"/>
          <w:szCs w:val="26"/>
        </w:rPr>
        <w:t xml:space="preserve">3. What’s Ben doing? </w:t>
      </w:r>
      <w:r w:rsidRPr="00F60B93">
        <w:rPr>
          <w:rFonts w:ascii="Times New Roman" w:hAnsi="Times New Roman" w:cs="Times New Roman"/>
          <w:b/>
          <w:noProof/>
          <w:color w:val="00B0F0"/>
          <w:sz w:val="26"/>
          <w:szCs w:val="26"/>
          <w:lang w:eastAsia="ja-JP"/>
        </w:rPr>
        <w:t>(thông hiểu)</w:t>
      </w:r>
    </w:p>
    <w:p w:rsidR="00DE31EA" w:rsidRPr="00F60B93" w:rsidRDefault="00F60B93" w:rsidP="00DE31EA">
      <w:pPr>
        <w:spacing w:after="0" w:line="240" w:lineRule="auto"/>
        <w:ind w:firstLine="360"/>
        <w:jc w:val="center"/>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extent cx="4909185" cy="1424305"/>
            <wp:effectExtent l="0" t="0" r="5715" b="444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9185" cy="1424305"/>
                    </a:xfrm>
                    <a:prstGeom prst="rect">
                      <a:avLst/>
                    </a:prstGeom>
                    <a:noFill/>
                    <a:ln>
                      <a:noFill/>
                    </a:ln>
                  </pic:spPr>
                </pic:pic>
              </a:graphicData>
            </a:graphic>
          </wp:inline>
        </w:drawing>
      </w:r>
    </w:p>
    <w:p w:rsidR="00DE31EA" w:rsidRPr="00F60B93" w:rsidRDefault="00DE31EA" w:rsidP="00DE31EA">
      <w:pPr>
        <w:spacing w:after="0" w:line="240" w:lineRule="auto"/>
        <w:rPr>
          <w:rFonts w:ascii="Times New Roman" w:hAnsi="Times New Roman" w:cs="Times New Roman"/>
          <w:b/>
          <w:sz w:val="26"/>
          <w:szCs w:val="26"/>
        </w:rPr>
      </w:pPr>
      <w:r w:rsidRPr="00F60B93">
        <w:rPr>
          <w:rFonts w:ascii="Times New Roman" w:hAnsi="Times New Roman" w:cs="Times New Roman"/>
          <w:b/>
          <w:sz w:val="26"/>
          <w:szCs w:val="26"/>
        </w:rPr>
        <w:t>4. Where’s Kim’s doll</w:t>
      </w:r>
      <w:r w:rsidRPr="00F60B93">
        <w:rPr>
          <w:rFonts w:ascii="Times New Roman" w:hAnsi="Times New Roman" w:cs="Times New Roman"/>
          <w:sz w:val="26"/>
          <w:szCs w:val="26"/>
        </w:rPr>
        <w:t>?</w:t>
      </w:r>
      <w:r w:rsidRPr="00F60B93">
        <w:rPr>
          <w:rFonts w:ascii="Times New Roman" w:hAnsi="Times New Roman" w:cs="Times New Roman"/>
          <w:b/>
          <w:noProof/>
          <w:color w:val="00B050"/>
          <w:sz w:val="26"/>
          <w:szCs w:val="26"/>
          <w:lang w:eastAsia="ja-JP"/>
        </w:rPr>
        <w:t xml:space="preserve"> (nhận biết)</w:t>
      </w:r>
    </w:p>
    <w:p w:rsidR="00DE31EA" w:rsidRPr="00F60B93" w:rsidRDefault="00F60B93" w:rsidP="00DE31EA">
      <w:pPr>
        <w:spacing w:after="0" w:line="240" w:lineRule="auto"/>
        <w:ind w:firstLine="36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4918710" cy="129921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8710" cy="1299210"/>
                    </a:xfrm>
                    <a:prstGeom prst="rect">
                      <a:avLst/>
                    </a:prstGeom>
                    <a:noFill/>
                    <a:ln>
                      <a:noFill/>
                    </a:ln>
                  </pic:spPr>
                </pic:pic>
              </a:graphicData>
            </a:graphic>
          </wp:inline>
        </w:drawing>
      </w:r>
    </w:p>
    <w:p w:rsidR="00DE31EA" w:rsidRPr="00F60B93" w:rsidRDefault="00DE31EA" w:rsidP="00DE31EA">
      <w:pPr>
        <w:spacing w:after="0" w:line="240" w:lineRule="auto"/>
        <w:rPr>
          <w:rFonts w:ascii="Times New Roman" w:hAnsi="Times New Roman" w:cs="Times New Roman"/>
          <w:b/>
          <w:sz w:val="26"/>
          <w:szCs w:val="26"/>
        </w:rPr>
      </w:pPr>
      <w:r w:rsidRPr="00F60B93">
        <w:rPr>
          <w:rFonts w:ascii="Times New Roman" w:hAnsi="Times New Roman" w:cs="Times New Roman"/>
          <w:b/>
          <w:sz w:val="26"/>
          <w:szCs w:val="26"/>
        </w:rPr>
        <w:t>5. What’s Dad doing?</w:t>
      </w:r>
      <w:r w:rsidRPr="00F60B93">
        <w:rPr>
          <w:rFonts w:ascii="Times New Roman" w:hAnsi="Times New Roman" w:cs="Times New Roman"/>
          <w:b/>
          <w:noProof/>
          <w:color w:val="7030A0"/>
          <w:sz w:val="26"/>
          <w:szCs w:val="26"/>
          <w:lang w:eastAsia="ja-JP"/>
        </w:rPr>
        <w:t xml:space="preserve"> (vận dụng)</w:t>
      </w:r>
    </w:p>
    <w:p w:rsidR="00DE31EA" w:rsidRPr="00F60B93" w:rsidRDefault="00F60B93" w:rsidP="00DE31EA">
      <w:pPr>
        <w:spacing w:after="0" w:line="240" w:lineRule="auto"/>
        <w:ind w:firstLine="36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4909185" cy="1424305"/>
            <wp:effectExtent l="0" t="0" r="5715" b="444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9185" cy="1424305"/>
                    </a:xfrm>
                    <a:prstGeom prst="rect">
                      <a:avLst/>
                    </a:prstGeom>
                    <a:noFill/>
                    <a:ln>
                      <a:noFill/>
                    </a:ln>
                  </pic:spPr>
                </pic:pic>
              </a:graphicData>
            </a:graphic>
          </wp:inline>
        </w:drawing>
      </w:r>
    </w:p>
    <w:p w:rsidR="00DE31EA" w:rsidRPr="00F60B93" w:rsidRDefault="00DE31EA" w:rsidP="00DE31EA">
      <w:pPr>
        <w:spacing w:after="0" w:line="240" w:lineRule="auto"/>
        <w:rPr>
          <w:rFonts w:ascii="Times New Roman" w:hAnsi="Times New Roman" w:cs="Times New Roman"/>
          <w:b/>
          <w:sz w:val="26"/>
          <w:szCs w:val="26"/>
          <w:u w:val="single"/>
        </w:rPr>
      </w:pPr>
    </w:p>
    <w:p w:rsidR="00DE31EA" w:rsidRPr="00F60B93" w:rsidRDefault="00DE31EA" w:rsidP="00DE31EA">
      <w:pPr>
        <w:spacing w:after="0" w:line="240" w:lineRule="auto"/>
        <w:rPr>
          <w:rFonts w:ascii="Times New Roman" w:hAnsi="Times New Roman" w:cs="Times New Roman"/>
          <w:b/>
          <w:sz w:val="26"/>
          <w:szCs w:val="26"/>
        </w:rPr>
      </w:pPr>
      <w:r w:rsidRPr="00F60B93">
        <w:rPr>
          <w:rFonts w:ascii="Times New Roman" w:hAnsi="Times New Roman" w:cs="Times New Roman"/>
          <w:b/>
          <w:sz w:val="26"/>
          <w:szCs w:val="26"/>
          <w:u w:val="single"/>
        </w:rPr>
        <w:t>Part 2</w:t>
      </w:r>
      <w:r w:rsidRPr="00F60B93">
        <w:rPr>
          <w:rFonts w:ascii="Times New Roman" w:hAnsi="Times New Roman" w:cs="Times New Roman"/>
          <w:b/>
          <w:sz w:val="26"/>
          <w:szCs w:val="26"/>
        </w:rPr>
        <w:t xml:space="preserve">. Listen and look . There is one example . Listen and fill in the missing words . </w:t>
      </w:r>
    </w:p>
    <w:p w:rsidR="00DE31EA" w:rsidRPr="00F60B93" w:rsidRDefault="00DE31EA" w:rsidP="00DE31EA">
      <w:pPr>
        <w:spacing w:after="0" w:line="240" w:lineRule="auto"/>
        <w:rPr>
          <w:rFonts w:ascii="Times New Roman" w:hAnsi="Times New Roman" w:cs="Times New Roman"/>
          <w:b/>
          <w:sz w:val="26"/>
          <w:szCs w:val="26"/>
        </w:rPr>
      </w:pPr>
      <w:r w:rsidRPr="00F60B93">
        <w:rPr>
          <w:rFonts w:ascii="Times New Roman" w:hAnsi="Times New Roman" w:cs="Times New Roman"/>
          <w:b/>
          <w:sz w:val="26"/>
          <w:szCs w:val="26"/>
        </w:rPr>
        <w:t xml:space="preserve">             You will hear the information twice (1pt).</w:t>
      </w:r>
    </w:p>
    <w:p w:rsidR="00DE31EA" w:rsidRPr="00F60B93" w:rsidRDefault="00DE31EA" w:rsidP="00DE31EA">
      <w:pPr>
        <w:spacing w:after="0" w:line="240" w:lineRule="auto"/>
        <w:rPr>
          <w:rFonts w:ascii="Times New Roman" w:hAnsi="Times New Roman" w:cs="Times New Roman"/>
          <w:b/>
          <w:sz w:val="26"/>
          <w:szCs w:val="26"/>
        </w:rPr>
      </w:pPr>
    </w:p>
    <w:tbl>
      <w:tblPr>
        <w:tblW w:w="98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748"/>
      </w:tblGrid>
      <w:tr w:rsidR="00DE31EA" w:rsidRPr="00F60B93" w:rsidTr="00DE31EA">
        <w:tc>
          <w:tcPr>
            <w:tcW w:w="9808" w:type="dxa"/>
            <w:gridSpan w:val="2"/>
          </w:tcPr>
          <w:p w:rsidR="00DE31EA" w:rsidRPr="00F60B93" w:rsidRDefault="00DE31EA" w:rsidP="00DE31EA">
            <w:pPr>
              <w:tabs>
                <w:tab w:val="left" w:pos="268"/>
                <w:tab w:val="center" w:pos="4302"/>
              </w:tabs>
              <w:spacing w:after="0" w:line="240" w:lineRule="auto"/>
              <w:rPr>
                <w:rFonts w:ascii="Times New Roman" w:hAnsi="Times New Roman" w:cs="Times New Roman"/>
                <w:b/>
                <w:sz w:val="26"/>
                <w:szCs w:val="26"/>
              </w:rPr>
            </w:pPr>
            <w:r w:rsidRPr="00F60B93">
              <w:rPr>
                <w:rFonts w:ascii="Times New Roman" w:hAnsi="Times New Roman" w:cs="Times New Roman"/>
                <w:b/>
                <w:sz w:val="26"/>
                <w:szCs w:val="26"/>
              </w:rPr>
              <w:tab/>
            </w:r>
            <w:r w:rsidRPr="00F60B93">
              <w:rPr>
                <w:rFonts w:ascii="Times New Roman" w:hAnsi="Times New Roman" w:cs="Times New Roman"/>
                <w:b/>
                <w:sz w:val="26"/>
                <w:szCs w:val="26"/>
              </w:rPr>
              <w:tab/>
            </w:r>
            <w:r w:rsidR="00F60B93">
              <w:rPr>
                <w:rFonts w:ascii="Times New Roman" w:hAnsi="Times New Roman" w:cs="Times New Roman"/>
                <w:b/>
                <w:noProof/>
                <w:sz w:val="26"/>
                <w:szCs w:val="26"/>
              </w:rPr>
              <w:drawing>
                <wp:inline distT="0" distB="0" distL="0" distR="0">
                  <wp:extent cx="4417695" cy="760095"/>
                  <wp:effectExtent l="0" t="0" r="1905" b="190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7695" cy="760095"/>
                          </a:xfrm>
                          <a:prstGeom prst="rect">
                            <a:avLst/>
                          </a:prstGeom>
                          <a:noFill/>
                          <a:ln>
                            <a:noFill/>
                          </a:ln>
                        </pic:spPr>
                      </pic:pic>
                    </a:graphicData>
                  </a:graphic>
                </wp:inline>
              </w:drawing>
            </w:r>
          </w:p>
        </w:tc>
      </w:tr>
      <w:tr w:rsidR="00DE31EA" w:rsidRPr="00F60B93" w:rsidTr="00DE31EA">
        <w:tc>
          <w:tcPr>
            <w:tcW w:w="9808" w:type="dxa"/>
            <w:gridSpan w:val="2"/>
          </w:tcPr>
          <w:p w:rsidR="00DE31EA" w:rsidRPr="00F60B93" w:rsidRDefault="00DE31EA" w:rsidP="00DE31EA">
            <w:pPr>
              <w:spacing w:after="0" w:line="240" w:lineRule="auto"/>
              <w:jc w:val="center"/>
              <w:rPr>
                <w:rFonts w:ascii="Times New Roman" w:hAnsi="Times New Roman" w:cs="Times New Roman"/>
                <w:b/>
                <w:sz w:val="26"/>
                <w:szCs w:val="26"/>
              </w:rPr>
            </w:pPr>
            <w:r w:rsidRPr="00F60B93">
              <w:rPr>
                <w:rFonts w:ascii="Times New Roman" w:hAnsi="Times New Roman" w:cs="Times New Roman"/>
                <w:b/>
                <w:sz w:val="26"/>
                <w:szCs w:val="26"/>
              </w:rPr>
              <w:t>SPORTS CLUB</w:t>
            </w:r>
          </w:p>
        </w:tc>
      </w:tr>
      <w:tr w:rsidR="00DE31EA" w:rsidRPr="00F60B93" w:rsidTr="00DE31EA">
        <w:tc>
          <w:tcPr>
            <w:tcW w:w="3060" w:type="dxa"/>
          </w:tcPr>
          <w:p w:rsidR="00DE31EA" w:rsidRPr="00F60B93" w:rsidRDefault="00DE31EA" w:rsidP="00DE31EA">
            <w:pPr>
              <w:spacing w:after="0" w:line="240" w:lineRule="auto"/>
              <w:rPr>
                <w:rFonts w:ascii="Times New Roman" w:hAnsi="Times New Roman" w:cs="Times New Roman"/>
                <w:b/>
                <w:i/>
                <w:sz w:val="26"/>
                <w:szCs w:val="26"/>
              </w:rPr>
            </w:pPr>
            <w:r w:rsidRPr="00F60B93">
              <w:rPr>
                <w:rFonts w:ascii="Times New Roman" w:hAnsi="Times New Roman" w:cs="Times New Roman"/>
                <w:b/>
                <w:i/>
                <w:sz w:val="26"/>
                <w:szCs w:val="26"/>
              </w:rPr>
              <w:t xml:space="preserve">    Expensive?</w:t>
            </w:r>
          </w:p>
        </w:tc>
        <w:tc>
          <w:tcPr>
            <w:tcW w:w="6748" w:type="dxa"/>
          </w:tcPr>
          <w:p w:rsidR="00DE31EA" w:rsidRPr="00F60B93" w:rsidRDefault="00DE31EA" w:rsidP="00DE31EA">
            <w:pPr>
              <w:spacing w:after="0" w:line="240" w:lineRule="auto"/>
              <w:rPr>
                <w:rFonts w:ascii="Times New Roman" w:hAnsi="Times New Roman" w:cs="Times New Roman"/>
                <w:sz w:val="26"/>
                <w:szCs w:val="26"/>
              </w:rPr>
            </w:pPr>
            <w:r w:rsidRPr="00F60B93">
              <w:rPr>
                <w:rFonts w:ascii="Times New Roman" w:hAnsi="Times New Roman" w:cs="Times New Roman"/>
                <w:sz w:val="26"/>
                <w:szCs w:val="26"/>
              </w:rPr>
              <w:t xml:space="preserve"> Free for      </w:t>
            </w:r>
            <w:r w:rsidRPr="00F60B93">
              <w:rPr>
                <w:rFonts w:ascii="Times New Roman" w:hAnsi="Times New Roman" w:cs="Times New Roman"/>
                <w:i/>
                <w:sz w:val="26"/>
                <w:szCs w:val="26"/>
              </w:rPr>
              <w:t>school children</w:t>
            </w:r>
          </w:p>
        </w:tc>
      </w:tr>
      <w:tr w:rsidR="00DE31EA" w:rsidRPr="00F60B93" w:rsidTr="00DE31EA">
        <w:tc>
          <w:tcPr>
            <w:tcW w:w="3060" w:type="dxa"/>
          </w:tcPr>
          <w:p w:rsidR="00DE31EA" w:rsidRPr="00F60B93" w:rsidRDefault="00DE31EA" w:rsidP="00DE31EA">
            <w:pPr>
              <w:spacing w:after="0" w:line="288" w:lineRule="auto"/>
              <w:rPr>
                <w:rFonts w:ascii="Times New Roman" w:hAnsi="Times New Roman" w:cs="Times New Roman"/>
                <w:b/>
                <w:sz w:val="26"/>
                <w:szCs w:val="26"/>
              </w:rPr>
            </w:pPr>
            <w:r w:rsidRPr="00F60B93">
              <w:rPr>
                <w:rFonts w:ascii="Times New Roman" w:hAnsi="Times New Roman" w:cs="Times New Roman"/>
                <w:b/>
                <w:sz w:val="26"/>
                <w:szCs w:val="26"/>
              </w:rPr>
              <w:t xml:space="preserve">6. Where is it? </w:t>
            </w:r>
          </w:p>
        </w:tc>
        <w:tc>
          <w:tcPr>
            <w:tcW w:w="6748" w:type="dxa"/>
          </w:tcPr>
          <w:p w:rsidR="00DE31EA" w:rsidRPr="00F60B93" w:rsidRDefault="00DE31EA" w:rsidP="00DE31EA">
            <w:pPr>
              <w:spacing w:after="0" w:line="288" w:lineRule="auto"/>
              <w:rPr>
                <w:rFonts w:ascii="Times New Roman" w:hAnsi="Times New Roman" w:cs="Times New Roman"/>
                <w:sz w:val="26"/>
                <w:szCs w:val="26"/>
              </w:rPr>
            </w:pPr>
            <w:r w:rsidRPr="00F60B93">
              <w:rPr>
                <w:rFonts w:ascii="Times New Roman" w:hAnsi="Times New Roman" w:cs="Times New Roman"/>
                <w:sz w:val="26"/>
                <w:szCs w:val="26"/>
              </w:rPr>
              <w:t xml:space="preserve"> Next to the ……………….……. factory</w:t>
            </w:r>
            <w:r w:rsidRPr="00F60B93">
              <w:rPr>
                <w:rFonts w:ascii="Times New Roman" w:hAnsi="Times New Roman" w:cs="Times New Roman"/>
                <w:b/>
                <w:noProof/>
                <w:color w:val="00B050"/>
                <w:sz w:val="26"/>
                <w:szCs w:val="26"/>
                <w:lang w:eastAsia="ja-JP"/>
              </w:rPr>
              <w:t xml:space="preserve"> (nhận biết)</w:t>
            </w:r>
          </w:p>
        </w:tc>
      </w:tr>
      <w:tr w:rsidR="00DE31EA" w:rsidRPr="00F60B93" w:rsidTr="00DE31EA">
        <w:tc>
          <w:tcPr>
            <w:tcW w:w="3060" w:type="dxa"/>
          </w:tcPr>
          <w:p w:rsidR="00DE31EA" w:rsidRPr="00F60B93" w:rsidRDefault="00DE31EA" w:rsidP="00DE31EA">
            <w:pPr>
              <w:spacing w:after="0" w:line="288" w:lineRule="auto"/>
              <w:rPr>
                <w:rFonts w:ascii="Times New Roman" w:hAnsi="Times New Roman" w:cs="Times New Roman"/>
                <w:b/>
                <w:sz w:val="26"/>
                <w:szCs w:val="26"/>
              </w:rPr>
            </w:pPr>
            <w:r w:rsidRPr="00F60B93">
              <w:rPr>
                <w:rFonts w:ascii="Times New Roman" w:hAnsi="Times New Roman" w:cs="Times New Roman"/>
                <w:b/>
                <w:sz w:val="26"/>
                <w:szCs w:val="26"/>
              </w:rPr>
              <w:t>7. On Which days?</w:t>
            </w:r>
          </w:p>
        </w:tc>
        <w:tc>
          <w:tcPr>
            <w:tcW w:w="6748" w:type="dxa"/>
          </w:tcPr>
          <w:p w:rsidR="00DE31EA" w:rsidRPr="00F60B93" w:rsidRDefault="00DE31EA" w:rsidP="00DE31EA">
            <w:pPr>
              <w:spacing w:after="0" w:line="288" w:lineRule="auto"/>
              <w:rPr>
                <w:rFonts w:ascii="Times New Roman" w:hAnsi="Times New Roman" w:cs="Times New Roman"/>
                <w:sz w:val="26"/>
                <w:szCs w:val="26"/>
              </w:rPr>
            </w:pPr>
            <w:r w:rsidRPr="00F60B93">
              <w:rPr>
                <w:rFonts w:ascii="Times New Roman" w:hAnsi="Times New Roman" w:cs="Times New Roman"/>
                <w:sz w:val="26"/>
                <w:szCs w:val="26"/>
              </w:rPr>
              <w:t xml:space="preserve"> From …………….……….… to Tuesday</w:t>
            </w:r>
            <w:r w:rsidRPr="00F60B93">
              <w:rPr>
                <w:rFonts w:ascii="Times New Roman" w:hAnsi="Times New Roman" w:cs="Times New Roman"/>
                <w:b/>
                <w:noProof/>
                <w:color w:val="00B050"/>
                <w:sz w:val="26"/>
                <w:szCs w:val="26"/>
                <w:lang w:eastAsia="ja-JP"/>
              </w:rPr>
              <w:t xml:space="preserve"> (nhận biết)</w:t>
            </w:r>
          </w:p>
        </w:tc>
      </w:tr>
      <w:tr w:rsidR="00DE31EA" w:rsidRPr="00F60B93" w:rsidTr="00DE31EA">
        <w:tc>
          <w:tcPr>
            <w:tcW w:w="3060" w:type="dxa"/>
          </w:tcPr>
          <w:p w:rsidR="00DE31EA" w:rsidRPr="00F60B93" w:rsidRDefault="00DE31EA" w:rsidP="00DE31EA">
            <w:pPr>
              <w:spacing w:after="0" w:line="288" w:lineRule="auto"/>
              <w:rPr>
                <w:rFonts w:ascii="Times New Roman" w:hAnsi="Times New Roman" w:cs="Times New Roman"/>
                <w:b/>
                <w:sz w:val="26"/>
                <w:szCs w:val="26"/>
              </w:rPr>
            </w:pPr>
            <w:r w:rsidRPr="00F60B93">
              <w:rPr>
                <w:rFonts w:ascii="Times New Roman" w:hAnsi="Times New Roman" w:cs="Times New Roman"/>
                <w:b/>
                <w:sz w:val="26"/>
                <w:szCs w:val="26"/>
              </w:rPr>
              <w:t>8. Times:</w:t>
            </w:r>
          </w:p>
        </w:tc>
        <w:tc>
          <w:tcPr>
            <w:tcW w:w="6748" w:type="dxa"/>
          </w:tcPr>
          <w:p w:rsidR="00DE31EA" w:rsidRPr="00F60B93" w:rsidRDefault="00DE31EA" w:rsidP="00DE31EA">
            <w:pPr>
              <w:spacing w:after="0" w:line="288" w:lineRule="auto"/>
              <w:rPr>
                <w:rFonts w:ascii="Times New Roman" w:hAnsi="Times New Roman" w:cs="Times New Roman"/>
                <w:sz w:val="26"/>
                <w:szCs w:val="26"/>
              </w:rPr>
            </w:pPr>
            <w:r w:rsidRPr="00F60B93">
              <w:rPr>
                <w:rFonts w:ascii="Times New Roman" w:hAnsi="Times New Roman" w:cs="Times New Roman"/>
                <w:sz w:val="26"/>
                <w:szCs w:val="26"/>
              </w:rPr>
              <w:t xml:space="preserve"> Opens ………….……….…Closes 10: 30</w:t>
            </w:r>
            <w:r w:rsidRPr="00F60B93">
              <w:rPr>
                <w:rFonts w:ascii="Times New Roman" w:hAnsi="Times New Roman" w:cs="Times New Roman"/>
                <w:b/>
                <w:noProof/>
                <w:color w:val="00B0F0"/>
                <w:sz w:val="26"/>
                <w:szCs w:val="26"/>
                <w:lang w:eastAsia="ja-JP"/>
              </w:rPr>
              <w:t xml:space="preserve"> (thông hiểu)</w:t>
            </w:r>
          </w:p>
        </w:tc>
      </w:tr>
      <w:tr w:rsidR="00DE31EA" w:rsidRPr="00F60B93" w:rsidTr="00DE31EA">
        <w:tc>
          <w:tcPr>
            <w:tcW w:w="3060" w:type="dxa"/>
          </w:tcPr>
          <w:p w:rsidR="00DE31EA" w:rsidRPr="00F60B93" w:rsidRDefault="00DE31EA" w:rsidP="00DE31EA">
            <w:pPr>
              <w:spacing w:after="0" w:line="288" w:lineRule="auto"/>
              <w:rPr>
                <w:rFonts w:ascii="Times New Roman" w:hAnsi="Times New Roman" w:cs="Times New Roman"/>
                <w:b/>
                <w:sz w:val="26"/>
                <w:szCs w:val="26"/>
              </w:rPr>
            </w:pPr>
            <w:r w:rsidRPr="00F60B93">
              <w:rPr>
                <w:rFonts w:ascii="Times New Roman" w:hAnsi="Times New Roman" w:cs="Times New Roman"/>
                <w:b/>
                <w:sz w:val="26"/>
                <w:szCs w:val="26"/>
              </w:rPr>
              <w:t>9. Club name:</w:t>
            </w:r>
          </w:p>
        </w:tc>
        <w:tc>
          <w:tcPr>
            <w:tcW w:w="6748" w:type="dxa"/>
          </w:tcPr>
          <w:p w:rsidR="00DE31EA" w:rsidRPr="00F60B93" w:rsidRDefault="00DE31EA" w:rsidP="00DE31EA">
            <w:pPr>
              <w:tabs>
                <w:tab w:val="left" w:pos="284"/>
                <w:tab w:val="left" w:pos="7371"/>
              </w:tabs>
              <w:spacing w:after="0" w:line="240" w:lineRule="auto"/>
              <w:rPr>
                <w:rFonts w:ascii="Times New Roman" w:hAnsi="Times New Roman" w:cs="Times New Roman"/>
                <w:noProof/>
                <w:sz w:val="26"/>
                <w:szCs w:val="26"/>
                <w:lang w:eastAsia="ja-JP"/>
              </w:rPr>
            </w:pPr>
            <w:r w:rsidRPr="00F60B93">
              <w:rPr>
                <w:rFonts w:ascii="Times New Roman" w:hAnsi="Times New Roman" w:cs="Times New Roman"/>
                <w:sz w:val="26"/>
                <w:szCs w:val="26"/>
              </w:rPr>
              <w:t xml:space="preserve"> The ……………………..… Sports club</w:t>
            </w:r>
            <w:r w:rsidRPr="00F60B93">
              <w:rPr>
                <w:rFonts w:ascii="Times New Roman" w:hAnsi="Times New Roman" w:cs="Times New Roman"/>
                <w:b/>
                <w:noProof/>
                <w:color w:val="7030A0"/>
                <w:sz w:val="26"/>
                <w:szCs w:val="26"/>
                <w:lang w:eastAsia="ja-JP"/>
              </w:rPr>
              <w:t xml:space="preserve"> (vận dụng)</w:t>
            </w:r>
          </w:p>
        </w:tc>
      </w:tr>
      <w:tr w:rsidR="00DE31EA" w:rsidRPr="00F60B93" w:rsidTr="00DE31EA">
        <w:tc>
          <w:tcPr>
            <w:tcW w:w="3060" w:type="dxa"/>
          </w:tcPr>
          <w:p w:rsidR="00DE31EA" w:rsidRPr="00F60B93" w:rsidRDefault="00DE31EA" w:rsidP="00DE31EA">
            <w:pPr>
              <w:spacing w:after="0" w:line="288" w:lineRule="auto"/>
              <w:rPr>
                <w:rFonts w:ascii="Times New Roman" w:hAnsi="Times New Roman" w:cs="Times New Roman"/>
                <w:b/>
                <w:sz w:val="26"/>
                <w:szCs w:val="26"/>
              </w:rPr>
            </w:pPr>
            <w:r w:rsidRPr="00F60B93">
              <w:rPr>
                <w:rFonts w:ascii="Times New Roman" w:hAnsi="Times New Roman" w:cs="Times New Roman"/>
                <w:b/>
                <w:sz w:val="26"/>
                <w:szCs w:val="26"/>
              </w:rPr>
              <w:t>10. Club phone number:</w:t>
            </w:r>
          </w:p>
        </w:tc>
        <w:tc>
          <w:tcPr>
            <w:tcW w:w="6748" w:type="dxa"/>
          </w:tcPr>
          <w:p w:rsidR="00DE31EA" w:rsidRPr="00F60B93" w:rsidRDefault="00DE31EA" w:rsidP="00DE31EA">
            <w:pPr>
              <w:spacing w:after="0" w:line="288" w:lineRule="auto"/>
              <w:rPr>
                <w:rFonts w:ascii="Times New Roman" w:hAnsi="Times New Roman" w:cs="Times New Roman"/>
                <w:sz w:val="26"/>
                <w:szCs w:val="26"/>
              </w:rPr>
            </w:pPr>
            <w:r w:rsidRPr="00F60B93">
              <w:rPr>
                <w:rFonts w:ascii="Times New Roman" w:hAnsi="Times New Roman" w:cs="Times New Roman"/>
                <w:sz w:val="26"/>
                <w:szCs w:val="26"/>
              </w:rPr>
              <w:t xml:space="preserve"> …………………………………</w:t>
            </w:r>
            <w:r w:rsidRPr="00F60B93">
              <w:rPr>
                <w:rFonts w:ascii="Times New Roman" w:hAnsi="Times New Roman" w:cs="Times New Roman"/>
                <w:b/>
                <w:noProof/>
                <w:color w:val="00B0F0"/>
                <w:sz w:val="26"/>
                <w:szCs w:val="26"/>
                <w:lang w:eastAsia="ja-JP"/>
              </w:rPr>
              <w:t xml:space="preserve"> (thông hiểu)</w:t>
            </w:r>
          </w:p>
        </w:tc>
      </w:tr>
    </w:tbl>
    <w:p w:rsidR="00424834" w:rsidRPr="00F60B93" w:rsidRDefault="003645F4" w:rsidP="00A43EE4">
      <w:pPr>
        <w:spacing w:after="0" w:line="240" w:lineRule="auto"/>
        <w:ind w:left="-5" w:right="24"/>
        <w:rPr>
          <w:rFonts w:ascii="Times New Roman" w:hAnsi="Times New Roman" w:cs="Times New Roman"/>
          <w:b/>
          <w:sz w:val="26"/>
          <w:szCs w:val="26"/>
        </w:rPr>
      </w:pPr>
      <w:r w:rsidRPr="00F60B93">
        <w:rPr>
          <w:rFonts w:ascii="Times New Roman" w:hAnsi="Times New Roman" w:cs="Times New Roman"/>
          <w:b/>
          <w:sz w:val="26"/>
          <w:szCs w:val="26"/>
        </w:rPr>
        <w:t xml:space="preserve">SECTION B: </w:t>
      </w:r>
      <w:r w:rsidR="00424834" w:rsidRPr="00F60B93">
        <w:rPr>
          <w:rFonts w:ascii="Times New Roman" w:hAnsi="Times New Roman" w:cs="Times New Roman"/>
          <w:b/>
          <w:sz w:val="26"/>
          <w:szCs w:val="26"/>
        </w:rPr>
        <w:t>LANGUAGE</w:t>
      </w:r>
      <w:r w:rsidR="001B1686" w:rsidRPr="00F60B93">
        <w:rPr>
          <w:rFonts w:ascii="Times New Roman" w:hAnsi="Times New Roman" w:cs="Times New Roman"/>
          <w:b/>
          <w:sz w:val="26"/>
          <w:szCs w:val="26"/>
        </w:rPr>
        <w:t xml:space="preserve"> (2 POINTS)</w:t>
      </w:r>
    </w:p>
    <w:p w:rsidR="00424834" w:rsidRPr="00F60B93" w:rsidRDefault="003645F4" w:rsidP="00A43EE4">
      <w:pPr>
        <w:spacing w:after="0" w:line="240" w:lineRule="auto"/>
        <w:jc w:val="both"/>
        <w:rPr>
          <w:rFonts w:ascii="Times New Roman" w:hAnsi="Times New Roman" w:cs="Times New Roman"/>
          <w:b/>
          <w:sz w:val="26"/>
          <w:szCs w:val="26"/>
        </w:rPr>
      </w:pPr>
      <w:r w:rsidRPr="00F60B93">
        <w:rPr>
          <w:rFonts w:ascii="Times New Roman" w:hAnsi="Times New Roman" w:cs="Times New Roman"/>
          <w:b/>
          <w:sz w:val="26"/>
          <w:szCs w:val="26"/>
        </w:rPr>
        <w:t xml:space="preserve">I. </w:t>
      </w:r>
      <w:r w:rsidR="00424834" w:rsidRPr="00F60B93">
        <w:rPr>
          <w:rFonts w:ascii="Times New Roman" w:hAnsi="Times New Roman" w:cs="Times New Roman"/>
          <w:b/>
          <w:sz w:val="26"/>
          <w:szCs w:val="26"/>
        </w:rPr>
        <w:t>Choose the word whose underlined part pronounced differently from that of the others by circling A,</w:t>
      </w:r>
      <w:r w:rsidR="007E4E24" w:rsidRPr="00F60B93">
        <w:rPr>
          <w:rFonts w:ascii="Times New Roman" w:hAnsi="Times New Roman" w:cs="Times New Roman"/>
          <w:b/>
          <w:sz w:val="26"/>
          <w:szCs w:val="26"/>
        </w:rPr>
        <w:t xml:space="preserve"> </w:t>
      </w:r>
      <w:r w:rsidR="00424834" w:rsidRPr="00F60B93">
        <w:rPr>
          <w:rFonts w:ascii="Times New Roman" w:hAnsi="Times New Roman" w:cs="Times New Roman"/>
          <w:b/>
          <w:sz w:val="26"/>
          <w:szCs w:val="26"/>
        </w:rPr>
        <w:t>B,</w:t>
      </w:r>
      <w:r w:rsidR="007E4E24" w:rsidRPr="00F60B93">
        <w:rPr>
          <w:rFonts w:ascii="Times New Roman" w:hAnsi="Times New Roman" w:cs="Times New Roman"/>
          <w:b/>
          <w:sz w:val="26"/>
          <w:szCs w:val="26"/>
        </w:rPr>
        <w:t xml:space="preserve"> </w:t>
      </w:r>
      <w:r w:rsidR="00424834" w:rsidRPr="00F60B93">
        <w:rPr>
          <w:rFonts w:ascii="Times New Roman" w:hAnsi="Times New Roman" w:cs="Times New Roman"/>
          <w:b/>
          <w:sz w:val="26"/>
          <w:szCs w:val="26"/>
        </w:rPr>
        <w:t>C or D</w:t>
      </w:r>
      <w:r w:rsidR="001B1686" w:rsidRPr="00F60B93">
        <w:rPr>
          <w:rFonts w:ascii="Times New Roman" w:hAnsi="Times New Roman" w:cs="Times New Roman"/>
          <w:b/>
          <w:sz w:val="26"/>
          <w:szCs w:val="26"/>
        </w:rPr>
        <w:t xml:space="preserve">  (0.4 point)</w:t>
      </w:r>
    </w:p>
    <w:p w:rsidR="00424834" w:rsidRPr="00F60B93" w:rsidRDefault="00983DEB" w:rsidP="00DE31EA">
      <w:pPr>
        <w:spacing w:after="0" w:line="240" w:lineRule="auto"/>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1</w:t>
      </w:r>
      <w:r w:rsidR="00DE31EA" w:rsidRPr="00F60B93">
        <w:rPr>
          <w:rFonts w:ascii="Times New Roman" w:eastAsia="Times New Roman" w:hAnsi="Times New Roman" w:cs="Times New Roman"/>
          <w:sz w:val="26"/>
          <w:szCs w:val="26"/>
        </w:rPr>
        <w:t>1. A. cook</w:t>
      </w:r>
      <w:r w:rsidR="00DE31EA" w:rsidRPr="00F60B93">
        <w:rPr>
          <w:rFonts w:ascii="Times New Roman" w:eastAsia="Times New Roman" w:hAnsi="Times New Roman" w:cs="Times New Roman"/>
          <w:sz w:val="26"/>
          <w:szCs w:val="26"/>
          <w:u w:val="single"/>
        </w:rPr>
        <w:t>ed</w:t>
      </w:r>
      <w:r w:rsidR="00DE31EA" w:rsidRPr="00F60B93">
        <w:rPr>
          <w:rFonts w:ascii="Times New Roman" w:eastAsia="Times New Roman" w:hAnsi="Times New Roman" w:cs="Times New Roman"/>
          <w:sz w:val="26"/>
          <w:szCs w:val="26"/>
        </w:rPr>
        <w:t>                B. talk</w:t>
      </w:r>
      <w:r w:rsidR="00DE31EA" w:rsidRPr="00F60B93">
        <w:rPr>
          <w:rFonts w:ascii="Times New Roman" w:eastAsia="Times New Roman" w:hAnsi="Times New Roman" w:cs="Times New Roman"/>
          <w:sz w:val="26"/>
          <w:szCs w:val="26"/>
          <w:u w:val="single"/>
        </w:rPr>
        <w:t>ed</w:t>
      </w:r>
      <w:r w:rsidR="00DE31EA" w:rsidRPr="00F60B93">
        <w:rPr>
          <w:rFonts w:ascii="Times New Roman" w:eastAsia="Times New Roman" w:hAnsi="Times New Roman" w:cs="Times New Roman"/>
          <w:sz w:val="26"/>
          <w:szCs w:val="26"/>
        </w:rPr>
        <w:t>                C. clos</w:t>
      </w:r>
      <w:r w:rsidR="00DE31EA" w:rsidRPr="00F60B93">
        <w:rPr>
          <w:rFonts w:ascii="Times New Roman" w:eastAsia="Times New Roman" w:hAnsi="Times New Roman" w:cs="Times New Roman"/>
          <w:sz w:val="26"/>
          <w:szCs w:val="26"/>
          <w:u w:val="single"/>
        </w:rPr>
        <w:t>ed</w:t>
      </w:r>
      <w:r w:rsidR="00DE31EA" w:rsidRPr="00F60B93">
        <w:rPr>
          <w:rFonts w:ascii="Times New Roman" w:eastAsia="Times New Roman" w:hAnsi="Times New Roman" w:cs="Times New Roman"/>
          <w:sz w:val="26"/>
          <w:szCs w:val="26"/>
        </w:rPr>
        <w:t>                D. nak</w:t>
      </w:r>
      <w:r w:rsidR="00DE31EA" w:rsidRPr="00F60B93">
        <w:rPr>
          <w:rFonts w:ascii="Times New Roman" w:eastAsia="Times New Roman" w:hAnsi="Times New Roman" w:cs="Times New Roman"/>
          <w:sz w:val="26"/>
          <w:szCs w:val="26"/>
          <w:u w:val="single"/>
        </w:rPr>
        <w:t>ed</w:t>
      </w:r>
      <w:r w:rsidR="00F63719" w:rsidRPr="00F60B93">
        <w:rPr>
          <w:rFonts w:ascii="Times New Roman" w:hAnsi="Times New Roman" w:cs="Times New Roman"/>
          <w:b/>
          <w:noProof/>
          <w:color w:val="00B050"/>
          <w:sz w:val="26"/>
          <w:szCs w:val="26"/>
          <w:lang w:eastAsia="ja-JP"/>
        </w:rPr>
        <w:t xml:space="preserve">  </w:t>
      </w:r>
      <w:r w:rsidR="00DE31EA" w:rsidRPr="00F60B93">
        <w:rPr>
          <w:rFonts w:ascii="Times New Roman" w:hAnsi="Times New Roman" w:cs="Times New Roman"/>
          <w:b/>
          <w:noProof/>
          <w:color w:val="00B050"/>
          <w:sz w:val="26"/>
          <w:szCs w:val="26"/>
          <w:lang w:eastAsia="ja-JP"/>
        </w:rPr>
        <w:t xml:space="preserve">      </w:t>
      </w:r>
      <w:r w:rsidR="002E0B45" w:rsidRPr="00F60B93">
        <w:rPr>
          <w:rFonts w:ascii="Times New Roman" w:hAnsi="Times New Roman" w:cs="Times New Roman"/>
          <w:b/>
          <w:noProof/>
          <w:color w:val="00B050"/>
          <w:sz w:val="26"/>
          <w:szCs w:val="26"/>
          <w:lang w:eastAsia="ja-JP"/>
        </w:rPr>
        <w:t>(nhận biết)</w:t>
      </w:r>
    </w:p>
    <w:p w:rsidR="00424834" w:rsidRPr="00F60B93" w:rsidRDefault="00983DEB" w:rsidP="00DE31EA">
      <w:pPr>
        <w:spacing w:after="0" w:line="240" w:lineRule="auto"/>
        <w:rPr>
          <w:rFonts w:ascii="Times New Roman" w:hAnsi="Times New Roman" w:cs="Times New Roman"/>
          <w:b/>
          <w:noProof/>
          <w:color w:val="00B050"/>
          <w:sz w:val="26"/>
          <w:szCs w:val="26"/>
          <w:lang w:eastAsia="ja-JP"/>
        </w:rPr>
      </w:pPr>
      <w:r w:rsidRPr="00F60B93">
        <w:rPr>
          <w:rFonts w:ascii="Times New Roman" w:hAnsi="Times New Roman" w:cs="Times New Roman"/>
          <w:sz w:val="26"/>
          <w:szCs w:val="26"/>
        </w:rPr>
        <w:t>1</w:t>
      </w:r>
      <w:r w:rsidR="00424834" w:rsidRPr="00F60B93">
        <w:rPr>
          <w:rFonts w:ascii="Times New Roman" w:hAnsi="Times New Roman" w:cs="Times New Roman"/>
          <w:sz w:val="26"/>
          <w:szCs w:val="26"/>
        </w:rPr>
        <w:t xml:space="preserve">2. </w:t>
      </w:r>
      <w:r w:rsidR="00DE31EA" w:rsidRPr="00F60B93">
        <w:rPr>
          <w:rFonts w:ascii="Times New Roman" w:eastAsia="Times New Roman" w:hAnsi="Times New Roman" w:cs="Times New Roman"/>
          <w:sz w:val="26"/>
          <w:szCs w:val="26"/>
        </w:rPr>
        <w:t>A. d</w:t>
      </w:r>
      <w:r w:rsidR="00DE31EA" w:rsidRPr="00F60B93">
        <w:rPr>
          <w:rFonts w:ascii="Times New Roman" w:eastAsia="Times New Roman" w:hAnsi="Times New Roman" w:cs="Times New Roman"/>
          <w:sz w:val="26"/>
          <w:szCs w:val="26"/>
          <w:u w:val="single"/>
        </w:rPr>
        <w:t>e</w:t>
      </w:r>
      <w:r w:rsidR="00DE31EA" w:rsidRPr="00F60B93">
        <w:rPr>
          <w:rFonts w:ascii="Times New Roman" w:eastAsia="Times New Roman" w:hAnsi="Times New Roman" w:cs="Times New Roman"/>
          <w:sz w:val="26"/>
          <w:szCs w:val="26"/>
        </w:rPr>
        <w:t>sert                B. h</w:t>
      </w:r>
      <w:r w:rsidR="00DE31EA" w:rsidRPr="00F60B93">
        <w:rPr>
          <w:rFonts w:ascii="Times New Roman" w:eastAsia="Times New Roman" w:hAnsi="Times New Roman" w:cs="Times New Roman"/>
          <w:sz w:val="26"/>
          <w:szCs w:val="26"/>
          <w:u w:val="single"/>
        </w:rPr>
        <w:t>e</w:t>
      </w:r>
      <w:r w:rsidR="00DE31EA" w:rsidRPr="00F60B93">
        <w:rPr>
          <w:rFonts w:ascii="Times New Roman" w:eastAsia="Times New Roman" w:hAnsi="Times New Roman" w:cs="Times New Roman"/>
          <w:sz w:val="26"/>
          <w:szCs w:val="26"/>
        </w:rPr>
        <w:t>ld                        C. pr</w:t>
      </w:r>
      <w:r w:rsidR="00DE31EA" w:rsidRPr="00F60B93">
        <w:rPr>
          <w:rFonts w:ascii="Times New Roman" w:eastAsia="Times New Roman" w:hAnsi="Times New Roman" w:cs="Times New Roman"/>
          <w:sz w:val="26"/>
          <w:szCs w:val="26"/>
          <w:u w:val="single"/>
        </w:rPr>
        <w:t>e</w:t>
      </w:r>
      <w:r w:rsidR="00DE31EA" w:rsidRPr="00F60B93">
        <w:rPr>
          <w:rFonts w:ascii="Times New Roman" w:eastAsia="Times New Roman" w:hAnsi="Times New Roman" w:cs="Times New Roman"/>
          <w:sz w:val="26"/>
          <w:szCs w:val="26"/>
        </w:rPr>
        <w:t>fer                D. c</w:t>
      </w:r>
      <w:r w:rsidR="00DE31EA" w:rsidRPr="00F60B93">
        <w:rPr>
          <w:rFonts w:ascii="Times New Roman" w:eastAsia="Times New Roman" w:hAnsi="Times New Roman" w:cs="Times New Roman"/>
          <w:sz w:val="26"/>
          <w:szCs w:val="26"/>
          <w:u w:val="single"/>
        </w:rPr>
        <w:t>e</w:t>
      </w:r>
      <w:r w:rsidR="00DE31EA" w:rsidRPr="00F60B93">
        <w:rPr>
          <w:rFonts w:ascii="Times New Roman" w:eastAsia="Times New Roman" w:hAnsi="Times New Roman" w:cs="Times New Roman"/>
          <w:sz w:val="26"/>
          <w:szCs w:val="26"/>
        </w:rPr>
        <w:t>lebrate</w:t>
      </w:r>
      <w:r w:rsidR="00DE31EA" w:rsidRPr="00F60B93">
        <w:rPr>
          <w:rFonts w:ascii="Times New Roman" w:hAnsi="Times New Roman" w:cs="Times New Roman"/>
          <w:b/>
          <w:noProof/>
          <w:color w:val="00B050"/>
          <w:sz w:val="26"/>
          <w:szCs w:val="26"/>
          <w:lang w:eastAsia="ja-JP"/>
        </w:rPr>
        <w:t xml:space="preserve"> </w:t>
      </w:r>
      <w:r w:rsidR="002E0B45" w:rsidRPr="00F60B93">
        <w:rPr>
          <w:rFonts w:ascii="Times New Roman" w:hAnsi="Times New Roman" w:cs="Times New Roman"/>
          <w:b/>
          <w:noProof/>
          <w:color w:val="00B050"/>
          <w:sz w:val="26"/>
          <w:szCs w:val="26"/>
          <w:lang w:eastAsia="ja-JP"/>
        </w:rPr>
        <w:t>(nhận biết)</w:t>
      </w:r>
    </w:p>
    <w:p w:rsidR="00424834" w:rsidRPr="00F60B93" w:rsidRDefault="003645F4" w:rsidP="002334F9">
      <w:pPr>
        <w:spacing w:after="0" w:line="240" w:lineRule="auto"/>
        <w:ind w:left="0" w:right="24" w:firstLine="0"/>
        <w:rPr>
          <w:rFonts w:ascii="Times New Roman" w:hAnsi="Times New Roman" w:cs="Times New Roman"/>
          <w:b/>
          <w:sz w:val="26"/>
          <w:szCs w:val="26"/>
        </w:rPr>
      </w:pPr>
      <w:r w:rsidRPr="00F60B93">
        <w:rPr>
          <w:rFonts w:ascii="Times New Roman" w:hAnsi="Times New Roman" w:cs="Times New Roman"/>
          <w:b/>
          <w:sz w:val="26"/>
          <w:szCs w:val="26"/>
        </w:rPr>
        <w:t xml:space="preserve">II. </w:t>
      </w:r>
      <w:r w:rsidR="00424834" w:rsidRPr="00F60B93">
        <w:rPr>
          <w:rFonts w:ascii="Times New Roman" w:hAnsi="Times New Roman" w:cs="Times New Roman"/>
          <w:b/>
          <w:sz w:val="26"/>
          <w:szCs w:val="26"/>
        </w:rPr>
        <w:t>Choose the best option (A, B, C or D) to complete these sentences.</w:t>
      </w:r>
      <w:r w:rsidR="001B1686" w:rsidRPr="00F60B93">
        <w:rPr>
          <w:rFonts w:ascii="Times New Roman" w:hAnsi="Times New Roman" w:cs="Times New Roman"/>
          <w:b/>
          <w:sz w:val="26"/>
          <w:szCs w:val="26"/>
        </w:rPr>
        <w:t xml:space="preserve"> (1.6 point)</w:t>
      </w:r>
    </w:p>
    <w:p w:rsidR="002334F9" w:rsidRPr="00F60B93" w:rsidRDefault="00983DEB" w:rsidP="002334F9">
      <w:pPr>
        <w:spacing w:after="0" w:line="240" w:lineRule="auto"/>
        <w:ind w:left="13" w:hangingChars="5" w:hanging="13"/>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 xml:space="preserve">13. </w:t>
      </w:r>
      <w:r w:rsidR="002334F9" w:rsidRPr="00F60B93">
        <w:rPr>
          <w:rFonts w:ascii="Times New Roman" w:eastAsia="Times New Roman" w:hAnsi="Times New Roman" w:cs="Times New Roman"/>
          <w:sz w:val="26"/>
          <w:szCs w:val="26"/>
        </w:rPr>
        <w:t>Last night, my mom didn’t go to bed early _____ being very tired.</w:t>
      </w:r>
      <w:r w:rsidRPr="00F60B93">
        <w:rPr>
          <w:rFonts w:ascii="Times New Roman" w:eastAsia="Times New Roman" w:hAnsi="Times New Roman" w:cs="Times New Roman"/>
          <w:sz w:val="26"/>
          <w:szCs w:val="26"/>
        </w:rPr>
        <w:t xml:space="preserve"> </w:t>
      </w:r>
      <w:r w:rsidRPr="00F60B93">
        <w:rPr>
          <w:rFonts w:ascii="Times New Roman" w:hAnsi="Times New Roman" w:cs="Times New Roman"/>
          <w:b/>
          <w:noProof/>
          <w:color w:val="00B0F0"/>
          <w:sz w:val="26"/>
          <w:szCs w:val="26"/>
          <w:lang w:eastAsia="ja-JP"/>
        </w:rPr>
        <w:t>(thông hiểu)</w:t>
      </w:r>
    </w:p>
    <w:p w:rsidR="002334F9" w:rsidRPr="00F60B93" w:rsidRDefault="002334F9" w:rsidP="00983DEB">
      <w:pPr>
        <w:spacing w:after="0" w:line="240" w:lineRule="auto"/>
        <w:ind w:left="13" w:firstLine="707"/>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A. because of                 B. although                C. despite of                D. in spite of</w:t>
      </w:r>
    </w:p>
    <w:p w:rsidR="002334F9" w:rsidRPr="00F60B93" w:rsidRDefault="00983DEB" w:rsidP="002334F9">
      <w:pPr>
        <w:spacing w:after="0" w:line="240" w:lineRule="auto"/>
        <w:ind w:left="13" w:hangingChars="5" w:hanging="13"/>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1</w:t>
      </w:r>
      <w:r w:rsidR="002334F9" w:rsidRPr="00F60B93">
        <w:rPr>
          <w:rFonts w:ascii="Times New Roman" w:eastAsia="Times New Roman" w:hAnsi="Times New Roman" w:cs="Times New Roman"/>
          <w:sz w:val="26"/>
          <w:szCs w:val="26"/>
        </w:rPr>
        <w:t>4. The film was directed by one famous director. _____, it wasn’t a big success.</w:t>
      </w:r>
      <w:r w:rsidRPr="00F60B93">
        <w:rPr>
          <w:rFonts w:ascii="Times New Roman" w:eastAsia="Times New Roman" w:hAnsi="Times New Roman" w:cs="Times New Roman"/>
          <w:sz w:val="26"/>
          <w:szCs w:val="26"/>
        </w:rPr>
        <w:t xml:space="preserve"> </w:t>
      </w:r>
      <w:r w:rsidRPr="00F60B93">
        <w:rPr>
          <w:rFonts w:ascii="Times New Roman" w:hAnsi="Times New Roman" w:cs="Times New Roman"/>
          <w:b/>
          <w:noProof/>
          <w:color w:val="00B050"/>
          <w:sz w:val="26"/>
          <w:szCs w:val="26"/>
          <w:lang w:eastAsia="ja-JP"/>
        </w:rPr>
        <w:t>(nhận biết)</w:t>
      </w:r>
    </w:p>
    <w:p w:rsidR="002334F9" w:rsidRPr="00F60B93" w:rsidRDefault="002334F9" w:rsidP="00983DEB">
      <w:pPr>
        <w:spacing w:after="0" w:line="240" w:lineRule="auto"/>
        <w:ind w:left="13" w:firstLine="707"/>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A. Although                B. In spite of                C. When                </w:t>
      </w:r>
      <w:r w:rsidR="00983DEB" w:rsidRPr="00F60B93">
        <w:rPr>
          <w:rFonts w:ascii="Times New Roman" w:eastAsia="Times New Roman" w:hAnsi="Times New Roman" w:cs="Times New Roman"/>
          <w:sz w:val="26"/>
          <w:szCs w:val="26"/>
        </w:rPr>
        <w:tab/>
      </w:r>
      <w:r w:rsidRPr="00F60B93">
        <w:rPr>
          <w:rFonts w:ascii="Times New Roman" w:eastAsia="Times New Roman" w:hAnsi="Times New Roman" w:cs="Times New Roman"/>
          <w:sz w:val="26"/>
          <w:szCs w:val="26"/>
        </w:rPr>
        <w:t>D. Nevertheless</w:t>
      </w:r>
    </w:p>
    <w:p w:rsidR="002334F9" w:rsidRPr="00F60B93" w:rsidRDefault="00983DEB" w:rsidP="002334F9">
      <w:pPr>
        <w:spacing w:after="0" w:line="240" w:lineRule="auto"/>
        <w:ind w:left="13" w:hangingChars="5" w:hanging="13"/>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15</w:t>
      </w:r>
      <w:r w:rsidR="002334F9" w:rsidRPr="00F60B93">
        <w:rPr>
          <w:rFonts w:ascii="Times New Roman" w:eastAsia="Times New Roman" w:hAnsi="Times New Roman" w:cs="Times New Roman"/>
          <w:sz w:val="26"/>
          <w:szCs w:val="26"/>
        </w:rPr>
        <w:t>. In spite of _____ so young, Tom Holland’s performance is excellent.</w:t>
      </w:r>
      <w:r w:rsidRPr="00F60B93">
        <w:rPr>
          <w:rFonts w:ascii="Times New Roman" w:eastAsia="Times New Roman" w:hAnsi="Times New Roman" w:cs="Times New Roman"/>
          <w:sz w:val="26"/>
          <w:szCs w:val="26"/>
        </w:rPr>
        <w:t xml:space="preserve"> </w:t>
      </w:r>
      <w:r w:rsidRPr="00F60B93">
        <w:rPr>
          <w:rFonts w:ascii="Times New Roman" w:hAnsi="Times New Roman" w:cs="Times New Roman"/>
          <w:b/>
          <w:noProof/>
          <w:color w:val="00B050"/>
          <w:sz w:val="26"/>
          <w:szCs w:val="26"/>
          <w:lang w:eastAsia="ja-JP"/>
        </w:rPr>
        <w:t>(nhận biết)</w:t>
      </w:r>
    </w:p>
    <w:p w:rsidR="002334F9" w:rsidRPr="00F60B93" w:rsidRDefault="002334F9" w:rsidP="00983DEB">
      <w:pPr>
        <w:spacing w:after="0" w:line="240" w:lineRule="auto"/>
        <w:ind w:left="13" w:firstLine="707"/>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A. to be                </w:t>
      </w:r>
      <w:r w:rsidR="00983DEB" w:rsidRPr="00F60B93">
        <w:rPr>
          <w:rFonts w:ascii="Times New Roman" w:eastAsia="Times New Roman" w:hAnsi="Times New Roman" w:cs="Times New Roman"/>
          <w:sz w:val="26"/>
          <w:szCs w:val="26"/>
        </w:rPr>
        <w:tab/>
      </w:r>
      <w:r w:rsidRPr="00F60B93">
        <w:rPr>
          <w:rFonts w:ascii="Times New Roman" w:eastAsia="Times New Roman" w:hAnsi="Times New Roman" w:cs="Times New Roman"/>
          <w:sz w:val="26"/>
          <w:szCs w:val="26"/>
        </w:rPr>
        <w:t>B. be                        </w:t>
      </w:r>
      <w:r w:rsidR="00983DEB" w:rsidRPr="00F60B93">
        <w:rPr>
          <w:rFonts w:ascii="Times New Roman" w:eastAsia="Times New Roman" w:hAnsi="Times New Roman" w:cs="Times New Roman"/>
          <w:sz w:val="26"/>
          <w:szCs w:val="26"/>
        </w:rPr>
        <w:tab/>
      </w:r>
      <w:r w:rsidR="00983DEB" w:rsidRPr="00F60B93">
        <w:rPr>
          <w:rFonts w:ascii="Times New Roman" w:eastAsia="Times New Roman" w:hAnsi="Times New Roman" w:cs="Times New Roman"/>
          <w:sz w:val="26"/>
          <w:szCs w:val="26"/>
        </w:rPr>
        <w:tab/>
      </w:r>
      <w:r w:rsidRPr="00F60B93">
        <w:rPr>
          <w:rFonts w:ascii="Times New Roman" w:eastAsia="Times New Roman" w:hAnsi="Times New Roman" w:cs="Times New Roman"/>
          <w:sz w:val="26"/>
          <w:szCs w:val="26"/>
        </w:rPr>
        <w:t>C. being                D. been</w:t>
      </w:r>
    </w:p>
    <w:p w:rsidR="002334F9" w:rsidRPr="00F60B93" w:rsidRDefault="00983DEB" w:rsidP="002334F9">
      <w:pPr>
        <w:spacing w:after="0" w:line="240" w:lineRule="auto"/>
        <w:ind w:left="13" w:hangingChars="5" w:hanging="13"/>
        <w:rPr>
          <w:rFonts w:ascii="Times New Roman" w:hAnsi="Times New Roman" w:cs="Times New Roman"/>
          <w:sz w:val="26"/>
          <w:szCs w:val="26"/>
        </w:rPr>
      </w:pPr>
      <w:r w:rsidRPr="00F60B93">
        <w:rPr>
          <w:rFonts w:ascii="Times New Roman" w:hAnsi="Times New Roman" w:cs="Times New Roman"/>
          <w:sz w:val="26"/>
          <w:szCs w:val="26"/>
        </w:rPr>
        <w:t xml:space="preserve">16 </w:t>
      </w:r>
      <w:r w:rsidR="002334F9" w:rsidRPr="00F60B93">
        <w:rPr>
          <w:rFonts w:ascii="Times New Roman" w:hAnsi="Times New Roman" w:cs="Times New Roman"/>
          <w:sz w:val="26"/>
          <w:szCs w:val="26"/>
        </w:rPr>
        <w:t>.Mai used to _________ her homework late in the evening.</w:t>
      </w:r>
      <w:r w:rsidRPr="00F60B93">
        <w:rPr>
          <w:rFonts w:ascii="Times New Roman" w:hAnsi="Times New Roman" w:cs="Times New Roman"/>
          <w:sz w:val="26"/>
          <w:szCs w:val="26"/>
        </w:rPr>
        <w:t xml:space="preserve"> </w:t>
      </w:r>
      <w:r w:rsidRPr="00F60B93">
        <w:rPr>
          <w:rFonts w:ascii="Times New Roman" w:hAnsi="Times New Roman" w:cs="Times New Roman"/>
          <w:b/>
          <w:noProof/>
          <w:color w:val="00B050"/>
          <w:sz w:val="26"/>
          <w:szCs w:val="26"/>
          <w:lang w:eastAsia="ja-JP"/>
        </w:rPr>
        <w:t>(nhận biết)</w:t>
      </w:r>
    </w:p>
    <w:p w:rsidR="002334F9" w:rsidRPr="00F60B93" w:rsidRDefault="00983DEB" w:rsidP="002334F9">
      <w:pPr>
        <w:spacing w:after="0" w:line="240" w:lineRule="auto"/>
        <w:ind w:left="13" w:hangingChars="5" w:hanging="13"/>
        <w:rPr>
          <w:rFonts w:ascii="Times New Roman" w:hAnsi="Times New Roman" w:cs="Times New Roman"/>
          <w:sz w:val="26"/>
          <w:szCs w:val="26"/>
        </w:rPr>
      </w:pPr>
      <w:r w:rsidRPr="00F60B93">
        <w:rPr>
          <w:rFonts w:ascii="Times New Roman" w:hAnsi="Times New Roman" w:cs="Times New Roman"/>
          <w:sz w:val="26"/>
          <w:szCs w:val="26"/>
        </w:rPr>
        <w:tab/>
      </w:r>
      <w:r w:rsidR="002334F9" w:rsidRPr="00F60B93">
        <w:rPr>
          <w:rFonts w:ascii="Times New Roman" w:hAnsi="Times New Roman" w:cs="Times New Roman"/>
          <w:sz w:val="26"/>
          <w:szCs w:val="26"/>
        </w:rPr>
        <w:tab/>
        <w:t>A. does</w:t>
      </w:r>
      <w:r w:rsidR="002334F9" w:rsidRPr="00F60B93">
        <w:rPr>
          <w:rFonts w:ascii="Times New Roman" w:hAnsi="Times New Roman" w:cs="Times New Roman"/>
          <w:sz w:val="26"/>
          <w:szCs w:val="26"/>
        </w:rPr>
        <w:tab/>
      </w:r>
      <w:r w:rsidR="002334F9" w:rsidRPr="00F60B93">
        <w:rPr>
          <w:rFonts w:ascii="Times New Roman" w:hAnsi="Times New Roman" w:cs="Times New Roman"/>
          <w:sz w:val="26"/>
          <w:szCs w:val="26"/>
        </w:rPr>
        <w:tab/>
        <w:t>B. do</w:t>
      </w:r>
      <w:r w:rsidR="002334F9" w:rsidRPr="00F60B93">
        <w:rPr>
          <w:rFonts w:ascii="Times New Roman" w:hAnsi="Times New Roman" w:cs="Times New Roman"/>
          <w:sz w:val="26"/>
          <w:szCs w:val="26"/>
        </w:rPr>
        <w:tab/>
      </w:r>
      <w:r w:rsidR="002334F9" w:rsidRPr="00F60B93">
        <w:rPr>
          <w:rFonts w:ascii="Times New Roman" w:hAnsi="Times New Roman" w:cs="Times New Roman"/>
          <w:sz w:val="26"/>
          <w:szCs w:val="26"/>
        </w:rPr>
        <w:tab/>
      </w:r>
      <w:r w:rsidR="002334F9" w:rsidRPr="00F60B93">
        <w:rPr>
          <w:rFonts w:ascii="Times New Roman" w:hAnsi="Times New Roman" w:cs="Times New Roman"/>
          <w:sz w:val="26"/>
          <w:szCs w:val="26"/>
        </w:rPr>
        <w:tab/>
      </w:r>
      <w:r w:rsidR="002334F9" w:rsidRPr="00F60B93">
        <w:rPr>
          <w:rFonts w:ascii="Times New Roman" w:hAnsi="Times New Roman" w:cs="Times New Roman"/>
          <w:sz w:val="26"/>
          <w:szCs w:val="26"/>
        </w:rPr>
        <w:tab/>
        <w:t>C. doing</w:t>
      </w:r>
      <w:r w:rsidR="002334F9" w:rsidRPr="00F60B93">
        <w:rPr>
          <w:rFonts w:ascii="Times New Roman" w:hAnsi="Times New Roman" w:cs="Times New Roman"/>
          <w:sz w:val="26"/>
          <w:szCs w:val="26"/>
        </w:rPr>
        <w:tab/>
      </w:r>
      <w:r w:rsidRPr="00F60B93">
        <w:rPr>
          <w:rFonts w:ascii="Times New Roman" w:hAnsi="Times New Roman" w:cs="Times New Roman"/>
          <w:sz w:val="26"/>
          <w:szCs w:val="26"/>
        </w:rPr>
        <w:tab/>
      </w:r>
      <w:r w:rsidR="002334F9" w:rsidRPr="00F60B93">
        <w:rPr>
          <w:rFonts w:ascii="Times New Roman" w:hAnsi="Times New Roman" w:cs="Times New Roman"/>
          <w:sz w:val="26"/>
          <w:szCs w:val="26"/>
        </w:rPr>
        <w:t>D. did</w:t>
      </w:r>
      <w:r w:rsidR="002334F9" w:rsidRPr="00F60B93">
        <w:rPr>
          <w:rFonts w:ascii="Times New Roman" w:hAnsi="Times New Roman" w:cs="Times New Roman"/>
          <w:sz w:val="26"/>
          <w:szCs w:val="26"/>
        </w:rPr>
        <w:tab/>
      </w:r>
    </w:p>
    <w:p w:rsidR="002334F9" w:rsidRPr="00F60B93" w:rsidRDefault="00983DEB" w:rsidP="002334F9">
      <w:pPr>
        <w:spacing w:after="0" w:line="240" w:lineRule="auto"/>
        <w:ind w:left="13" w:hangingChars="5" w:hanging="13"/>
        <w:rPr>
          <w:rFonts w:ascii="Times New Roman" w:hAnsi="Times New Roman" w:cs="Times New Roman"/>
          <w:sz w:val="26"/>
          <w:szCs w:val="26"/>
        </w:rPr>
      </w:pPr>
      <w:r w:rsidRPr="00F60B93">
        <w:rPr>
          <w:rFonts w:ascii="Times New Roman" w:hAnsi="Times New Roman" w:cs="Times New Roman"/>
          <w:sz w:val="26"/>
          <w:szCs w:val="26"/>
        </w:rPr>
        <w:t>17</w:t>
      </w:r>
      <w:r w:rsidR="002334F9" w:rsidRPr="00F60B93">
        <w:rPr>
          <w:rFonts w:ascii="Times New Roman" w:hAnsi="Times New Roman" w:cs="Times New Roman"/>
          <w:sz w:val="26"/>
          <w:szCs w:val="26"/>
        </w:rPr>
        <w:t>. If people _________ the traffic laws, there are no more accidents.</w:t>
      </w:r>
      <w:r w:rsidRPr="00F60B93">
        <w:rPr>
          <w:rFonts w:ascii="Times New Roman" w:hAnsi="Times New Roman" w:cs="Times New Roman"/>
          <w:sz w:val="26"/>
          <w:szCs w:val="26"/>
        </w:rPr>
        <w:t xml:space="preserve">  </w:t>
      </w:r>
      <w:r w:rsidRPr="00F60B93">
        <w:rPr>
          <w:rFonts w:ascii="Times New Roman" w:hAnsi="Times New Roman" w:cs="Times New Roman"/>
          <w:b/>
          <w:noProof/>
          <w:color w:val="00B0F0"/>
          <w:sz w:val="26"/>
          <w:szCs w:val="26"/>
          <w:lang w:eastAsia="ja-JP"/>
        </w:rPr>
        <w:t>(thông hiểu)</w:t>
      </w:r>
    </w:p>
    <w:p w:rsidR="002334F9" w:rsidRPr="00F60B93" w:rsidRDefault="00983DEB" w:rsidP="002334F9">
      <w:pPr>
        <w:spacing w:after="0" w:line="240" w:lineRule="auto"/>
        <w:ind w:left="13" w:right="24" w:hangingChars="5" w:hanging="13"/>
        <w:rPr>
          <w:rFonts w:ascii="Times New Roman" w:hAnsi="Times New Roman" w:cs="Times New Roman"/>
          <w:sz w:val="26"/>
          <w:szCs w:val="26"/>
        </w:rPr>
      </w:pPr>
      <w:r w:rsidRPr="00F60B93">
        <w:rPr>
          <w:rFonts w:ascii="Times New Roman" w:hAnsi="Times New Roman" w:cs="Times New Roman"/>
          <w:sz w:val="26"/>
          <w:szCs w:val="26"/>
        </w:rPr>
        <w:tab/>
      </w:r>
      <w:r w:rsidR="002334F9" w:rsidRPr="00F60B93">
        <w:rPr>
          <w:rFonts w:ascii="Times New Roman" w:hAnsi="Times New Roman" w:cs="Times New Roman"/>
          <w:sz w:val="26"/>
          <w:szCs w:val="26"/>
        </w:rPr>
        <w:tab/>
        <w:t>A. agree</w:t>
      </w:r>
      <w:r w:rsidR="002334F9" w:rsidRPr="00F60B93">
        <w:rPr>
          <w:rFonts w:ascii="Times New Roman" w:hAnsi="Times New Roman" w:cs="Times New Roman"/>
          <w:sz w:val="26"/>
          <w:szCs w:val="26"/>
        </w:rPr>
        <w:tab/>
      </w:r>
      <w:r w:rsidR="002334F9" w:rsidRPr="00F60B93">
        <w:rPr>
          <w:rFonts w:ascii="Times New Roman" w:hAnsi="Times New Roman" w:cs="Times New Roman"/>
          <w:sz w:val="26"/>
          <w:szCs w:val="26"/>
        </w:rPr>
        <w:tab/>
        <w:t>B. take care of</w:t>
      </w:r>
      <w:r w:rsidR="002334F9" w:rsidRPr="00F60B93">
        <w:rPr>
          <w:rFonts w:ascii="Times New Roman" w:hAnsi="Times New Roman" w:cs="Times New Roman"/>
          <w:sz w:val="26"/>
          <w:szCs w:val="26"/>
        </w:rPr>
        <w:tab/>
      </w:r>
      <w:r w:rsidR="002334F9" w:rsidRPr="00F60B93">
        <w:rPr>
          <w:rFonts w:ascii="Times New Roman" w:hAnsi="Times New Roman" w:cs="Times New Roman"/>
          <w:sz w:val="26"/>
          <w:szCs w:val="26"/>
        </w:rPr>
        <w:tab/>
        <w:t>C. obey</w:t>
      </w:r>
      <w:r w:rsidR="002334F9" w:rsidRPr="00F60B93">
        <w:rPr>
          <w:rFonts w:ascii="Times New Roman" w:hAnsi="Times New Roman" w:cs="Times New Roman"/>
          <w:sz w:val="26"/>
          <w:szCs w:val="26"/>
        </w:rPr>
        <w:tab/>
      </w:r>
      <w:r w:rsidRPr="00F60B93">
        <w:rPr>
          <w:rFonts w:ascii="Times New Roman" w:hAnsi="Times New Roman" w:cs="Times New Roman"/>
          <w:sz w:val="26"/>
          <w:szCs w:val="26"/>
        </w:rPr>
        <w:tab/>
      </w:r>
      <w:r w:rsidR="002334F9" w:rsidRPr="00F60B93">
        <w:rPr>
          <w:rFonts w:ascii="Times New Roman" w:hAnsi="Times New Roman" w:cs="Times New Roman"/>
          <w:sz w:val="26"/>
          <w:szCs w:val="26"/>
        </w:rPr>
        <w:t>D. look after</w:t>
      </w:r>
    </w:p>
    <w:p w:rsidR="002334F9" w:rsidRPr="00F60B93" w:rsidRDefault="00983DEB" w:rsidP="002334F9">
      <w:pPr>
        <w:shd w:val="clear" w:color="auto" w:fill="FFFFFF"/>
        <w:autoSpaceDE w:val="0"/>
        <w:autoSpaceDN w:val="0"/>
        <w:adjustRightInd w:val="0"/>
        <w:spacing w:after="0" w:line="240" w:lineRule="auto"/>
        <w:ind w:left="13" w:hangingChars="5" w:hanging="13"/>
        <w:jc w:val="both"/>
        <w:rPr>
          <w:rFonts w:ascii="Times New Roman" w:hAnsi="Times New Roman" w:cs="Times New Roman"/>
          <w:sz w:val="26"/>
          <w:szCs w:val="26"/>
        </w:rPr>
      </w:pPr>
      <w:r w:rsidRPr="00F60B93">
        <w:rPr>
          <w:rFonts w:ascii="Times New Roman" w:hAnsi="Times New Roman" w:cs="Times New Roman"/>
          <w:sz w:val="26"/>
          <w:szCs w:val="26"/>
        </w:rPr>
        <w:t xml:space="preserve">18. </w:t>
      </w:r>
      <w:r w:rsidR="002334F9" w:rsidRPr="00F60B93">
        <w:rPr>
          <w:rFonts w:ascii="Times New Roman" w:hAnsi="Times New Roman" w:cs="Times New Roman"/>
          <w:sz w:val="26"/>
          <w:szCs w:val="26"/>
        </w:rPr>
        <w:t xml:space="preserve">A film that shows real life events or stories is called a(n) _________. </w:t>
      </w:r>
      <w:r w:rsidRPr="00F60B93">
        <w:rPr>
          <w:rFonts w:ascii="Times New Roman" w:hAnsi="Times New Roman" w:cs="Times New Roman"/>
          <w:sz w:val="26"/>
          <w:szCs w:val="26"/>
        </w:rPr>
        <w:t xml:space="preserve"> </w:t>
      </w:r>
      <w:r w:rsidRPr="00F60B93">
        <w:rPr>
          <w:rFonts w:ascii="Times New Roman" w:hAnsi="Times New Roman" w:cs="Times New Roman"/>
          <w:b/>
          <w:noProof/>
          <w:color w:val="00B0F0"/>
          <w:sz w:val="26"/>
          <w:szCs w:val="26"/>
          <w:lang w:eastAsia="ja-JP"/>
        </w:rPr>
        <w:t>(thông hiểu)</w:t>
      </w:r>
    </w:p>
    <w:p w:rsidR="002334F9" w:rsidRPr="00F60B93" w:rsidRDefault="00983DEB" w:rsidP="002334F9">
      <w:pPr>
        <w:shd w:val="clear" w:color="auto" w:fill="FFFFFF"/>
        <w:autoSpaceDE w:val="0"/>
        <w:autoSpaceDN w:val="0"/>
        <w:adjustRightInd w:val="0"/>
        <w:spacing w:after="0" w:line="240" w:lineRule="auto"/>
        <w:ind w:left="13" w:hangingChars="5" w:hanging="13"/>
        <w:jc w:val="both"/>
        <w:rPr>
          <w:rFonts w:ascii="Times New Roman" w:hAnsi="Times New Roman" w:cs="Times New Roman"/>
          <w:sz w:val="26"/>
          <w:szCs w:val="26"/>
        </w:rPr>
      </w:pPr>
      <w:r w:rsidRPr="00F60B93">
        <w:rPr>
          <w:rFonts w:ascii="Times New Roman" w:hAnsi="Times New Roman" w:cs="Times New Roman"/>
          <w:sz w:val="26"/>
          <w:szCs w:val="26"/>
        </w:rPr>
        <w:tab/>
      </w:r>
      <w:r w:rsidR="002334F9" w:rsidRPr="00F60B93">
        <w:rPr>
          <w:rFonts w:ascii="Times New Roman" w:hAnsi="Times New Roman" w:cs="Times New Roman"/>
          <w:sz w:val="26"/>
          <w:szCs w:val="26"/>
        </w:rPr>
        <w:tab/>
        <w:t>A. thriller</w:t>
      </w:r>
      <w:r w:rsidR="002334F9" w:rsidRPr="00F60B93">
        <w:rPr>
          <w:rFonts w:ascii="Times New Roman" w:hAnsi="Times New Roman" w:cs="Times New Roman"/>
          <w:sz w:val="26"/>
          <w:szCs w:val="26"/>
        </w:rPr>
        <w:tab/>
      </w:r>
      <w:r w:rsidR="002334F9" w:rsidRPr="00F60B93">
        <w:rPr>
          <w:rFonts w:ascii="Times New Roman" w:hAnsi="Times New Roman" w:cs="Times New Roman"/>
          <w:sz w:val="26"/>
          <w:szCs w:val="26"/>
        </w:rPr>
        <w:tab/>
        <w:t>B. comedy</w:t>
      </w:r>
      <w:r w:rsidR="002334F9" w:rsidRPr="00F60B93">
        <w:rPr>
          <w:rFonts w:ascii="Times New Roman" w:hAnsi="Times New Roman" w:cs="Times New Roman"/>
          <w:sz w:val="26"/>
          <w:szCs w:val="26"/>
        </w:rPr>
        <w:tab/>
      </w:r>
      <w:r w:rsidR="002334F9" w:rsidRPr="00F60B93">
        <w:rPr>
          <w:rFonts w:ascii="Times New Roman" w:hAnsi="Times New Roman" w:cs="Times New Roman"/>
          <w:sz w:val="26"/>
          <w:szCs w:val="26"/>
        </w:rPr>
        <w:tab/>
      </w:r>
      <w:r w:rsidR="002334F9" w:rsidRPr="00F60B93">
        <w:rPr>
          <w:rFonts w:ascii="Times New Roman" w:hAnsi="Times New Roman" w:cs="Times New Roman"/>
          <w:sz w:val="26"/>
          <w:szCs w:val="26"/>
          <w:lang w:val="vi-VN"/>
        </w:rPr>
        <w:t>`</w:t>
      </w:r>
      <w:r w:rsidRPr="00F60B93">
        <w:rPr>
          <w:rFonts w:ascii="Times New Roman" w:hAnsi="Times New Roman" w:cs="Times New Roman"/>
          <w:sz w:val="26"/>
          <w:szCs w:val="26"/>
        </w:rPr>
        <w:tab/>
      </w:r>
      <w:r w:rsidR="002334F9" w:rsidRPr="00F60B93">
        <w:rPr>
          <w:rFonts w:ascii="Times New Roman" w:hAnsi="Times New Roman" w:cs="Times New Roman"/>
          <w:sz w:val="26"/>
          <w:szCs w:val="26"/>
          <w:lang w:val="vi-VN"/>
        </w:rPr>
        <w:t>-</w:t>
      </w:r>
      <w:r w:rsidR="002334F9" w:rsidRPr="00F60B93">
        <w:rPr>
          <w:rFonts w:ascii="Times New Roman" w:hAnsi="Times New Roman" w:cs="Times New Roman"/>
          <w:sz w:val="26"/>
          <w:szCs w:val="26"/>
        </w:rPr>
        <w:t>C. documentary</w:t>
      </w:r>
      <w:r w:rsidR="002334F9" w:rsidRPr="00F60B93">
        <w:rPr>
          <w:rFonts w:ascii="Times New Roman" w:hAnsi="Times New Roman" w:cs="Times New Roman"/>
          <w:sz w:val="26"/>
          <w:szCs w:val="26"/>
        </w:rPr>
        <w:tab/>
        <w:t>D. animation</w:t>
      </w:r>
    </w:p>
    <w:p w:rsidR="002334F9" w:rsidRPr="00F60B93" w:rsidRDefault="00983DEB" w:rsidP="002334F9">
      <w:pPr>
        <w:shd w:val="clear" w:color="auto" w:fill="FFFFFF"/>
        <w:autoSpaceDE w:val="0"/>
        <w:autoSpaceDN w:val="0"/>
        <w:adjustRightInd w:val="0"/>
        <w:spacing w:after="0" w:line="240" w:lineRule="auto"/>
        <w:ind w:left="13" w:hangingChars="5" w:hanging="13"/>
        <w:jc w:val="both"/>
        <w:rPr>
          <w:rFonts w:ascii="Times New Roman" w:hAnsi="Times New Roman" w:cs="Times New Roman"/>
          <w:sz w:val="26"/>
          <w:szCs w:val="26"/>
        </w:rPr>
      </w:pPr>
      <w:r w:rsidRPr="00F60B93">
        <w:rPr>
          <w:rFonts w:ascii="Times New Roman" w:hAnsi="Times New Roman" w:cs="Times New Roman"/>
          <w:sz w:val="26"/>
          <w:szCs w:val="26"/>
        </w:rPr>
        <w:t>19</w:t>
      </w:r>
      <w:r w:rsidR="002334F9" w:rsidRPr="00F60B93">
        <w:rPr>
          <w:rFonts w:ascii="Times New Roman" w:hAnsi="Times New Roman" w:cs="Times New Roman"/>
          <w:sz w:val="26"/>
          <w:szCs w:val="26"/>
        </w:rPr>
        <w:t>. I found the film so ______ that I wanted to see it again.</w:t>
      </w:r>
      <w:r w:rsidRPr="00F60B93">
        <w:rPr>
          <w:rFonts w:ascii="Times New Roman" w:hAnsi="Times New Roman" w:cs="Times New Roman"/>
          <w:sz w:val="26"/>
          <w:szCs w:val="26"/>
        </w:rPr>
        <w:t xml:space="preserve"> </w:t>
      </w:r>
      <w:r w:rsidRPr="00F60B93">
        <w:rPr>
          <w:rFonts w:ascii="Times New Roman" w:hAnsi="Times New Roman" w:cs="Times New Roman"/>
          <w:b/>
          <w:noProof/>
          <w:color w:val="00B0F0"/>
          <w:sz w:val="26"/>
          <w:szCs w:val="26"/>
          <w:lang w:eastAsia="ja-JP"/>
        </w:rPr>
        <w:t>(thông hiểu)</w:t>
      </w:r>
    </w:p>
    <w:p w:rsidR="002334F9" w:rsidRPr="00F60B93" w:rsidRDefault="00983DEB" w:rsidP="002334F9">
      <w:pPr>
        <w:shd w:val="clear" w:color="auto" w:fill="FFFFFF"/>
        <w:autoSpaceDE w:val="0"/>
        <w:autoSpaceDN w:val="0"/>
        <w:adjustRightInd w:val="0"/>
        <w:spacing w:after="0" w:line="240" w:lineRule="auto"/>
        <w:ind w:left="13" w:hangingChars="5" w:hanging="13"/>
        <w:jc w:val="both"/>
        <w:rPr>
          <w:rFonts w:ascii="Times New Roman" w:hAnsi="Times New Roman" w:cs="Times New Roman"/>
          <w:sz w:val="26"/>
          <w:szCs w:val="26"/>
        </w:rPr>
      </w:pPr>
      <w:r w:rsidRPr="00F60B93">
        <w:rPr>
          <w:rFonts w:ascii="Times New Roman" w:hAnsi="Times New Roman" w:cs="Times New Roman"/>
          <w:sz w:val="26"/>
          <w:szCs w:val="26"/>
        </w:rPr>
        <w:tab/>
      </w:r>
      <w:r w:rsidR="002334F9" w:rsidRPr="00F60B93">
        <w:rPr>
          <w:rFonts w:ascii="Times New Roman" w:hAnsi="Times New Roman" w:cs="Times New Roman"/>
          <w:sz w:val="26"/>
          <w:szCs w:val="26"/>
        </w:rPr>
        <w:tab/>
        <w:t>A. interesting</w:t>
      </w:r>
      <w:r w:rsidR="002334F9" w:rsidRPr="00F60B93">
        <w:rPr>
          <w:rFonts w:ascii="Times New Roman" w:hAnsi="Times New Roman" w:cs="Times New Roman"/>
          <w:sz w:val="26"/>
          <w:szCs w:val="26"/>
        </w:rPr>
        <w:tab/>
      </w:r>
      <w:r w:rsidR="002334F9" w:rsidRPr="00F60B93">
        <w:rPr>
          <w:rFonts w:ascii="Times New Roman" w:hAnsi="Times New Roman" w:cs="Times New Roman"/>
          <w:sz w:val="26"/>
          <w:szCs w:val="26"/>
        </w:rPr>
        <w:tab/>
        <w:t>B. interests</w:t>
      </w:r>
      <w:r w:rsidR="002334F9" w:rsidRPr="00F60B93">
        <w:rPr>
          <w:rFonts w:ascii="Times New Roman" w:hAnsi="Times New Roman" w:cs="Times New Roman"/>
          <w:sz w:val="26"/>
          <w:szCs w:val="26"/>
        </w:rPr>
        <w:tab/>
      </w:r>
      <w:r w:rsidR="002334F9" w:rsidRPr="00F60B93">
        <w:rPr>
          <w:rFonts w:ascii="Times New Roman" w:hAnsi="Times New Roman" w:cs="Times New Roman"/>
          <w:sz w:val="26"/>
          <w:szCs w:val="26"/>
        </w:rPr>
        <w:tab/>
      </w:r>
      <w:r w:rsidRPr="00F60B93">
        <w:rPr>
          <w:rFonts w:ascii="Times New Roman" w:hAnsi="Times New Roman" w:cs="Times New Roman"/>
          <w:sz w:val="26"/>
          <w:szCs w:val="26"/>
        </w:rPr>
        <w:tab/>
      </w:r>
      <w:r w:rsidR="002334F9" w:rsidRPr="00F60B93">
        <w:rPr>
          <w:rFonts w:ascii="Times New Roman" w:hAnsi="Times New Roman" w:cs="Times New Roman"/>
          <w:sz w:val="26"/>
          <w:szCs w:val="26"/>
        </w:rPr>
        <w:t>C. interest</w:t>
      </w:r>
      <w:r w:rsidR="002334F9" w:rsidRPr="00F60B93">
        <w:rPr>
          <w:rFonts w:ascii="Times New Roman" w:hAnsi="Times New Roman" w:cs="Times New Roman"/>
          <w:sz w:val="26"/>
          <w:szCs w:val="26"/>
        </w:rPr>
        <w:tab/>
      </w:r>
      <w:r w:rsidR="002334F9" w:rsidRPr="00F60B93">
        <w:rPr>
          <w:rFonts w:ascii="Times New Roman" w:hAnsi="Times New Roman" w:cs="Times New Roman"/>
          <w:sz w:val="26"/>
          <w:szCs w:val="26"/>
        </w:rPr>
        <w:tab/>
        <w:t>D. interested</w:t>
      </w:r>
    </w:p>
    <w:p w:rsidR="002334F9" w:rsidRPr="00F60B93" w:rsidRDefault="00983DEB" w:rsidP="002334F9">
      <w:pPr>
        <w:spacing w:after="0" w:line="240" w:lineRule="auto"/>
        <w:ind w:left="13" w:hangingChars="5" w:hanging="13"/>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 xml:space="preserve">20. </w:t>
      </w:r>
      <w:r w:rsidR="002334F9" w:rsidRPr="00F60B93">
        <w:rPr>
          <w:rFonts w:ascii="Times New Roman" w:eastAsia="Times New Roman" w:hAnsi="Times New Roman" w:cs="Times New Roman"/>
          <w:sz w:val="26"/>
          <w:szCs w:val="26"/>
        </w:rPr>
        <w:t>_____ sugar should be bought? Two kilos and a half.</w:t>
      </w:r>
      <w:r w:rsidRPr="00F60B93">
        <w:rPr>
          <w:rFonts w:ascii="Times New Roman" w:eastAsia="Times New Roman" w:hAnsi="Times New Roman" w:cs="Times New Roman"/>
          <w:sz w:val="26"/>
          <w:szCs w:val="26"/>
        </w:rPr>
        <w:t xml:space="preserve">  </w:t>
      </w:r>
      <w:r w:rsidRPr="00F60B93">
        <w:rPr>
          <w:rFonts w:ascii="Times New Roman" w:hAnsi="Times New Roman" w:cs="Times New Roman"/>
          <w:b/>
          <w:noProof/>
          <w:color w:val="00B050"/>
          <w:sz w:val="26"/>
          <w:szCs w:val="26"/>
          <w:lang w:eastAsia="ja-JP"/>
        </w:rPr>
        <w:t>(nhận biết)</w:t>
      </w:r>
    </w:p>
    <w:p w:rsidR="002334F9" w:rsidRPr="00F60B93" w:rsidRDefault="00983DEB" w:rsidP="00983DEB">
      <w:pPr>
        <w:spacing w:after="0" w:line="240" w:lineRule="auto"/>
        <w:ind w:left="13" w:firstLine="707"/>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A. How heavy          </w:t>
      </w:r>
      <w:r w:rsidR="002334F9" w:rsidRPr="00F60B93">
        <w:rPr>
          <w:rFonts w:ascii="Times New Roman" w:eastAsia="Times New Roman" w:hAnsi="Times New Roman" w:cs="Times New Roman"/>
          <w:sz w:val="26"/>
          <w:szCs w:val="26"/>
        </w:rPr>
        <w:t>B. How many               </w:t>
      </w:r>
      <w:r w:rsidRPr="00F60B93">
        <w:rPr>
          <w:rFonts w:ascii="Times New Roman" w:eastAsia="Times New Roman" w:hAnsi="Times New Roman" w:cs="Times New Roman"/>
          <w:sz w:val="26"/>
          <w:szCs w:val="26"/>
        </w:rPr>
        <w:tab/>
      </w:r>
      <w:r w:rsidR="002334F9" w:rsidRPr="00F60B93">
        <w:rPr>
          <w:rFonts w:ascii="Times New Roman" w:eastAsia="Times New Roman" w:hAnsi="Times New Roman" w:cs="Times New Roman"/>
          <w:sz w:val="26"/>
          <w:szCs w:val="26"/>
        </w:rPr>
        <w:t> C. How much                D. How about</w:t>
      </w:r>
    </w:p>
    <w:p w:rsidR="00B52B24" w:rsidRPr="00F60B93" w:rsidRDefault="003645F4" w:rsidP="002334F9">
      <w:pPr>
        <w:spacing w:after="0" w:line="240" w:lineRule="auto"/>
        <w:ind w:left="-5" w:right="24"/>
        <w:rPr>
          <w:rFonts w:ascii="Times New Roman" w:hAnsi="Times New Roman" w:cs="Times New Roman"/>
          <w:b/>
          <w:sz w:val="26"/>
          <w:szCs w:val="26"/>
        </w:rPr>
      </w:pPr>
      <w:r w:rsidRPr="00F60B93">
        <w:rPr>
          <w:rFonts w:ascii="Times New Roman" w:hAnsi="Times New Roman" w:cs="Times New Roman"/>
          <w:b/>
          <w:sz w:val="26"/>
          <w:szCs w:val="26"/>
        </w:rPr>
        <w:t xml:space="preserve">SECTION 3: </w:t>
      </w:r>
      <w:r w:rsidR="00B52B24" w:rsidRPr="00F60B93">
        <w:rPr>
          <w:rFonts w:ascii="Times New Roman" w:hAnsi="Times New Roman" w:cs="Times New Roman"/>
          <w:b/>
          <w:sz w:val="26"/>
          <w:szCs w:val="26"/>
        </w:rPr>
        <w:t xml:space="preserve"> </w:t>
      </w:r>
      <w:r w:rsidR="003D1224" w:rsidRPr="00F60B93">
        <w:rPr>
          <w:rFonts w:ascii="Times New Roman" w:hAnsi="Times New Roman" w:cs="Times New Roman"/>
          <w:b/>
          <w:sz w:val="26"/>
          <w:szCs w:val="26"/>
        </w:rPr>
        <w:t xml:space="preserve">READING </w:t>
      </w:r>
      <w:r w:rsidR="001B1686" w:rsidRPr="00F60B93">
        <w:rPr>
          <w:rFonts w:ascii="Times New Roman" w:hAnsi="Times New Roman" w:cs="Times New Roman"/>
          <w:b/>
          <w:sz w:val="26"/>
          <w:szCs w:val="26"/>
        </w:rPr>
        <w:t>(2 POINTS)</w:t>
      </w:r>
    </w:p>
    <w:p w:rsidR="003D1224" w:rsidRPr="00F60B93" w:rsidRDefault="003645F4" w:rsidP="00A43EE4">
      <w:pPr>
        <w:shd w:val="clear" w:color="auto" w:fill="FFFFFF"/>
        <w:spacing w:after="0" w:line="240" w:lineRule="auto"/>
        <w:jc w:val="both"/>
        <w:rPr>
          <w:rFonts w:ascii="Times New Roman" w:hAnsi="Times New Roman" w:cs="Times New Roman"/>
          <w:b/>
          <w:sz w:val="26"/>
          <w:szCs w:val="26"/>
        </w:rPr>
      </w:pPr>
      <w:r w:rsidRPr="00F60B93">
        <w:rPr>
          <w:rFonts w:ascii="Times New Roman" w:hAnsi="Times New Roman" w:cs="Times New Roman"/>
          <w:b/>
          <w:sz w:val="26"/>
          <w:szCs w:val="26"/>
        </w:rPr>
        <w:t>I</w:t>
      </w:r>
      <w:r w:rsidR="003D1224" w:rsidRPr="00F60B93">
        <w:rPr>
          <w:rFonts w:ascii="Times New Roman" w:hAnsi="Times New Roman" w:cs="Times New Roman"/>
          <w:b/>
          <w:sz w:val="26"/>
          <w:szCs w:val="26"/>
        </w:rPr>
        <w:t xml:space="preserve">. Read the passage and then choose the correct answer to each question. </w:t>
      </w:r>
      <w:r w:rsidR="001B1686" w:rsidRPr="00F60B93">
        <w:rPr>
          <w:rFonts w:ascii="Times New Roman" w:hAnsi="Times New Roman" w:cs="Times New Roman"/>
          <w:b/>
          <w:bCs/>
          <w:sz w:val="26"/>
          <w:szCs w:val="26"/>
        </w:rPr>
        <w:t>(1 point</w:t>
      </w:r>
      <w:r w:rsidR="003D1224" w:rsidRPr="00F60B93">
        <w:rPr>
          <w:rFonts w:ascii="Times New Roman" w:hAnsi="Times New Roman" w:cs="Times New Roman"/>
          <w:b/>
          <w:bCs/>
          <w:sz w:val="26"/>
          <w:szCs w:val="26"/>
        </w:rPr>
        <w:t>)</w:t>
      </w:r>
    </w:p>
    <w:p w:rsidR="00C2312D" w:rsidRPr="00F60B93" w:rsidRDefault="00C2312D" w:rsidP="00C2312D">
      <w:pPr>
        <w:spacing w:after="0" w:line="240" w:lineRule="auto"/>
        <w:jc w:val="center"/>
        <w:rPr>
          <w:rFonts w:ascii="Times New Roman" w:hAnsi="Times New Roman" w:cs="Times New Roman"/>
          <w:b/>
          <w:sz w:val="26"/>
          <w:szCs w:val="26"/>
        </w:rPr>
      </w:pPr>
      <w:r w:rsidRPr="00F60B93">
        <w:rPr>
          <w:rFonts w:ascii="Times New Roman" w:hAnsi="Times New Roman" w:cs="Times New Roman"/>
          <w:b/>
          <w:sz w:val="26"/>
          <w:szCs w:val="26"/>
        </w:rPr>
        <w:t>Happy memories of my childhood.</w:t>
      </w:r>
    </w:p>
    <w:p w:rsidR="00C2312D" w:rsidRPr="00F60B93" w:rsidRDefault="00C2312D" w:rsidP="00C2312D">
      <w:pPr>
        <w:spacing w:after="0" w:line="240" w:lineRule="auto"/>
        <w:ind w:firstLine="720"/>
        <w:jc w:val="both"/>
        <w:rPr>
          <w:rFonts w:ascii="Times New Roman" w:hAnsi="Times New Roman" w:cs="Times New Roman"/>
          <w:sz w:val="26"/>
          <w:szCs w:val="26"/>
        </w:rPr>
      </w:pPr>
      <w:r w:rsidRPr="00F60B93">
        <w:rPr>
          <w:rFonts w:ascii="Times New Roman" w:hAnsi="Times New Roman" w:cs="Times New Roman"/>
          <w:sz w:val="26"/>
          <w:szCs w:val="26"/>
        </w:rPr>
        <w:t>I always count myself lucky that I spent my childhood with my parents in the countryside. When I was small, our family (</w:t>
      </w:r>
      <w:r w:rsidR="007066F5" w:rsidRPr="00F60B93">
        <w:rPr>
          <w:rFonts w:ascii="Times New Roman" w:hAnsi="Times New Roman" w:cs="Times New Roman"/>
          <w:sz w:val="26"/>
          <w:szCs w:val="26"/>
        </w:rPr>
        <w:t>2</w:t>
      </w:r>
      <w:r w:rsidRPr="00F60B93">
        <w:rPr>
          <w:rFonts w:ascii="Times New Roman" w:hAnsi="Times New Roman" w:cs="Times New Roman"/>
          <w:sz w:val="26"/>
          <w:szCs w:val="26"/>
        </w:rPr>
        <w:t>1)____</w:t>
      </w:r>
      <w:r w:rsidR="007066F5" w:rsidRPr="00F60B93">
        <w:rPr>
          <w:rFonts w:ascii="Times New Roman" w:hAnsi="Times New Roman" w:cs="Times New Roman"/>
          <w:b/>
          <w:noProof/>
          <w:color w:val="00B050"/>
          <w:sz w:val="26"/>
          <w:szCs w:val="26"/>
          <w:lang w:eastAsia="ja-JP"/>
        </w:rPr>
        <w:t xml:space="preserve"> (NB)</w:t>
      </w:r>
      <w:r w:rsidRPr="00F60B93">
        <w:rPr>
          <w:rFonts w:ascii="Times New Roman" w:hAnsi="Times New Roman" w:cs="Times New Roman"/>
          <w:sz w:val="26"/>
          <w:szCs w:val="26"/>
        </w:rPr>
        <w:t>____ in a small bungalow near a river. My brother and I used to (</w:t>
      </w:r>
      <w:r w:rsidR="007066F5" w:rsidRPr="00F60B93">
        <w:rPr>
          <w:rFonts w:ascii="Times New Roman" w:hAnsi="Times New Roman" w:cs="Times New Roman"/>
          <w:sz w:val="26"/>
          <w:szCs w:val="26"/>
        </w:rPr>
        <w:t>2</w:t>
      </w:r>
      <w:r w:rsidRPr="00F60B93">
        <w:rPr>
          <w:rFonts w:ascii="Times New Roman" w:hAnsi="Times New Roman" w:cs="Times New Roman"/>
          <w:sz w:val="26"/>
          <w:szCs w:val="26"/>
        </w:rPr>
        <w:t>2)____</w:t>
      </w:r>
      <w:r w:rsidR="007066F5" w:rsidRPr="00F60B93">
        <w:rPr>
          <w:rFonts w:ascii="Times New Roman" w:hAnsi="Times New Roman" w:cs="Times New Roman"/>
          <w:b/>
          <w:noProof/>
          <w:color w:val="00B050"/>
          <w:sz w:val="26"/>
          <w:szCs w:val="26"/>
          <w:lang w:eastAsia="ja-JP"/>
        </w:rPr>
        <w:t xml:space="preserve"> (NB)</w:t>
      </w:r>
      <w:r w:rsidRPr="00F60B93">
        <w:rPr>
          <w:rFonts w:ascii="Times New Roman" w:hAnsi="Times New Roman" w:cs="Times New Roman"/>
          <w:sz w:val="26"/>
          <w:szCs w:val="26"/>
        </w:rPr>
        <w:t>____ swimming after school until my mother told us to come back. Our school was not far (</w:t>
      </w:r>
      <w:r w:rsidR="007066F5" w:rsidRPr="00F60B93">
        <w:rPr>
          <w:rFonts w:ascii="Times New Roman" w:hAnsi="Times New Roman" w:cs="Times New Roman"/>
          <w:sz w:val="26"/>
          <w:szCs w:val="26"/>
        </w:rPr>
        <w:t>2</w:t>
      </w:r>
      <w:r w:rsidRPr="00F60B93">
        <w:rPr>
          <w:rFonts w:ascii="Times New Roman" w:hAnsi="Times New Roman" w:cs="Times New Roman"/>
          <w:sz w:val="26"/>
          <w:szCs w:val="26"/>
        </w:rPr>
        <w:t>3)_</w:t>
      </w:r>
      <w:r w:rsidR="007066F5" w:rsidRPr="00F60B93">
        <w:rPr>
          <w:rFonts w:ascii="Times New Roman" w:hAnsi="Times New Roman" w:cs="Times New Roman"/>
          <w:b/>
          <w:noProof/>
          <w:color w:val="00B050"/>
          <w:sz w:val="26"/>
          <w:szCs w:val="26"/>
          <w:lang w:eastAsia="ja-JP"/>
        </w:rPr>
        <w:t xml:space="preserve"> (NB)</w:t>
      </w:r>
      <w:r w:rsidRPr="00F60B93">
        <w:rPr>
          <w:rFonts w:ascii="Times New Roman" w:hAnsi="Times New Roman" w:cs="Times New Roman"/>
          <w:sz w:val="26"/>
          <w:szCs w:val="26"/>
        </w:rPr>
        <w:t xml:space="preserve">_______our house, so we walked to school every day. There didn’t </w:t>
      </w:r>
      <w:r w:rsidR="007066F5" w:rsidRPr="00F60B93">
        <w:rPr>
          <w:rFonts w:ascii="Times New Roman" w:hAnsi="Times New Roman" w:cs="Times New Roman"/>
          <w:sz w:val="26"/>
          <w:szCs w:val="26"/>
        </w:rPr>
        <w:lastRenderedPageBreak/>
        <w:t xml:space="preserve">use to be </w:t>
      </w:r>
      <w:r w:rsidRPr="00F60B93">
        <w:rPr>
          <w:rFonts w:ascii="Times New Roman" w:hAnsi="Times New Roman" w:cs="Times New Roman"/>
          <w:sz w:val="26"/>
          <w:szCs w:val="26"/>
        </w:rPr>
        <w:t>as many traffic (</w:t>
      </w:r>
      <w:r w:rsidR="007066F5" w:rsidRPr="00F60B93">
        <w:rPr>
          <w:rFonts w:ascii="Times New Roman" w:hAnsi="Times New Roman" w:cs="Times New Roman"/>
          <w:sz w:val="26"/>
          <w:szCs w:val="26"/>
        </w:rPr>
        <w:t>24</w:t>
      </w:r>
      <w:r w:rsidRPr="00F60B93">
        <w:rPr>
          <w:rFonts w:ascii="Times New Roman" w:hAnsi="Times New Roman" w:cs="Times New Roman"/>
          <w:sz w:val="26"/>
          <w:szCs w:val="26"/>
        </w:rPr>
        <w:t>)____</w:t>
      </w:r>
      <w:r w:rsidR="007066F5" w:rsidRPr="00F60B93">
        <w:rPr>
          <w:rFonts w:ascii="Times New Roman" w:hAnsi="Times New Roman" w:cs="Times New Roman"/>
          <w:b/>
          <w:color w:val="0070C0"/>
          <w:sz w:val="26"/>
          <w:szCs w:val="26"/>
        </w:rPr>
        <w:t xml:space="preserve"> (TH)</w:t>
      </w:r>
      <w:r w:rsidRPr="00F60B93">
        <w:rPr>
          <w:rFonts w:ascii="Times New Roman" w:hAnsi="Times New Roman" w:cs="Times New Roman"/>
          <w:sz w:val="26"/>
          <w:szCs w:val="26"/>
        </w:rPr>
        <w:t xml:space="preserve">____there is today, so my parents </w:t>
      </w:r>
      <w:r w:rsidR="007066F5" w:rsidRPr="00F60B93">
        <w:rPr>
          <w:rFonts w:ascii="Times New Roman" w:hAnsi="Times New Roman" w:cs="Times New Roman"/>
          <w:sz w:val="26"/>
          <w:szCs w:val="26"/>
        </w:rPr>
        <w:t xml:space="preserve">didn’t </w:t>
      </w:r>
      <w:r w:rsidRPr="00F60B93">
        <w:rPr>
          <w:rFonts w:ascii="Times New Roman" w:hAnsi="Times New Roman" w:cs="Times New Roman"/>
          <w:sz w:val="26"/>
          <w:szCs w:val="26"/>
        </w:rPr>
        <w:t xml:space="preserve">worry much about traffic accident. In the past, there </w:t>
      </w:r>
      <w:r w:rsidR="007066F5" w:rsidRPr="00F60B93">
        <w:rPr>
          <w:rFonts w:ascii="Times New Roman" w:hAnsi="Times New Roman" w:cs="Times New Roman"/>
          <w:sz w:val="26"/>
          <w:szCs w:val="26"/>
        </w:rPr>
        <w:t>didn’t</w:t>
      </w:r>
      <w:r w:rsidRPr="00F60B93">
        <w:rPr>
          <w:rFonts w:ascii="Times New Roman" w:hAnsi="Times New Roman" w:cs="Times New Roman"/>
          <w:sz w:val="26"/>
          <w:szCs w:val="26"/>
        </w:rPr>
        <w:t xml:space="preserve"> use to be many forms of entertainment such as TV or computer, so our family spent many hours with each other. Sometimes, my brother and I (</w:t>
      </w:r>
      <w:r w:rsidR="007066F5" w:rsidRPr="00F60B93">
        <w:rPr>
          <w:rFonts w:ascii="Times New Roman" w:hAnsi="Times New Roman" w:cs="Times New Roman"/>
          <w:sz w:val="26"/>
          <w:szCs w:val="26"/>
        </w:rPr>
        <w:t>25</w:t>
      </w:r>
      <w:r w:rsidRPr="00F60B93">
        <w:rPr>
          <w:rFonts w:ascii="Times New Roman" w:hAnsi="Times New Roman" w:cs="Times New Roman"/>
          <w:sz w:val="26"/>
          <w:szCs w:val="26"/>
        </w:rPr>
        <w:t>)____</w:t>
      </w:r>
      <w:r w:rsidR="007066F5" w:rsidRPr="00F60B93">
        <w:rPr>
          <w:rFonts w:ascii="Times New Roman" w:hAnsi="Times New Roman" w:cs="Times New Roman"/>
          <w:b/>
          <w:color w:val="0070C0"/>
          <w:sz w:val="26"/>
          <w:szCs w:val="26"/>
        </w:rPr>
        <w:t xml:space="preserve"> (TH)</w:t>
      </w:r>
      <w:r w:rsidRPr="00F60B93">
        <w:rPr>
          <w:rFonts w:ascii="Times New Roman" w:hAnsi="Times New Roman" w:cs="Times New Roman"/>
          <w:sz w:val="26"/>
          <w:szCs w:val="26"/>
        </w:rPr>
        <w:t>____ taken to our grandparents’ house to visit them. Those memories are unforgettable.</w:t>
      </w:r>
    </w:p>
    <w:p w:rsidR="00C2312D" w:rsidRPr="00F60B93" w:rsidRDefault="007066F5" w:rsidP="007066F5">
      <w:pPr>
        <w:numPr>
          <w:ilvl w:val="0"/>
          <w:numId w:val="12"/>
        </w:numPr>
        <w:tabs>
          <w:tab w:val="left" w:pos="1560"/>
          <w:tab w:val="left" w:pos="1701"/>
        </w:tabs>
        <w:autoSpaceDE w:val="0"/>
        <w:autoSpaceDN w:val="0"/>
        <w:adjustRightInd w:val="0"/>
        <w:spacing w:after="0" w:line="240" w:lineRule="auto"/>
        <w:rPr>
          <w:rFonts w:ascii="Times New Roman" w:hAnsi="Times New Roman" w:cs="Times New Roman"/>
          <w:sz w:val="26"/>
          <w:szCs w:val="26"/>
        </w:rPr>
      </w:pPr>
      <w:r w:rsidRPr="00F60B93">
        <w:rPr>
          <w:rFonts w:ascii="Times New Roman" w:hAnsi="Times New Roman" w:cs="Times New Roman"/>
          <w:sz w:val="26"/>
          <w:szCs w:val="26"/>
        </w:rPr>
        <w:t>A. use to lived</w:t>
      </w:r>
      <w:r w:rsidRPr="00F60B93">
        <w:rPr>
          <w:rFonts w:ascii="Times New Roman" w:hAnsi="Times New Roman" w:cs="Times New Roman"/>
          <w:sz w:val="26"/>
          <w:szCs w:val="26"/>
        </w:rPr>
        <w:tab/>
      </w:r>
      <w:r w:rsidR="00C2312D" w:rsidRPr="00F60B93">
        <w:rPr>
          <w:rFonts w:ascii="Times New Roman" w:hAnsi="Times New Roman" w:cs="Times New Roman"/>
          <w:sz w:val="26"/>
          <w:szCs w:val="26"/>
        </w:rPr>
        <w:t>B. used to lived</w:t>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t>C. use to live</w:t>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t>D. used to live</w:t>
      </w:r>
    </w:p>
    <w:p w:rsidR="00C2312D" w:rsidRPr="00F60B93" w:rsidRDefault="007066F5" w:rsidP="007066F5">
      <w:pPr>
        <w:numPr>
          <w:ilvl w:val="0"/>
          <w:numId w:val="12"/>
        </w:numPr>
        <w:tabs>
          <w:tab w:val="left" w:pos="1560"/>
          <w:tab w:val="left" w:pos="1701"/>
        </w:tabs>
        <w:autoSpaceDE w:val="0"/>
        <w:autoSpaceDN w:val="0"/>
        <w:adjustRightInd w:val="0"/>
        <w:spacing w:after="0" w:line="240" w:lineRule="auto"/>
        <w:rPr>
          <w:rFonts w:ascii="Times New Roman" w:hAnsi="Times New Roman" w:cs="Times New Roman"/>
          <w:sz w:val="26"/>
          <w:szCs w:val="26"/>
        </w:rPr>
      </w:pPr>
      <w:r w:rsidRPr="00F60B93">
        <w:rPr>
          <w:rFonts w:ascii="Times New Roman" w:hAnsi="Times New Roman" w:cs="Times New Roman"/>
          <w:sz w:val="26"/>
          <w:szCs w:val="26"/>
        </w:rPr>
        <w:t>A. went</w:t>
      </w:r>
      <w:r w:rsidRPr="00F60B93">
        <w:rPr>
          <w:rFonts w:ascii="Times New Roman" w:hAnsi="Times New Roman" w:cs="Times New Roman"/>
          <w:sz w:val="26"/>
          <w:szCs w:val="26"/>
        </w:rPr>
        <w:tab/>
      </w:r>
      <w:r w:rsidRPr="00F60B93">
        <w:rPr>
          <w:rFonts w:ascii="Times New Roman" w:hAnsi="Times New Roman" w:cs="Times New Roman"/>
          <w:sz w:val="26"/>
          <w:szCs w:val="26"/>
        </w:rPr>
        <w:tab/>
      </w:r>
      <w:r w:rsidR="00C2312D" w:rsidRPr="00F60B93">
        <w:rPr>
          <w:rFonts w:ascii="Times New Roman" w:hAnsi="Times New Roman" w:cs="Times New Roman"/>
          <w:sz w:val="26"/>
          <w:szCs w:val="26"/>
        </w:rPr>
        <w:t>B. go</w:t>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t>C. goes</w:t>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t>D. gone</w:t>
      </w:r>
    </w:p>
    <w:p w:rsidR="00C2312D" w:rsidRPr="00F60B93" w:rsidRDefault="007066F5" w:rsidP="007066F5">
      <w:pPr>
        <w:numPr>
          <w:ilvl w:val="0"/>
          <w:numId w:val="12"/>
        </w:numPr>
        <w:tabs>
          <w:tab w:val="left" w:pos="1560"/>
          <w:tab w:val="left" w:pos="1701"/>
        </w:tabs>
        <w:autoSpaceDE w:val="0"/>
        <w:autoSpaceDN w:val="0"/>
        <w:adjustRightInd w:val="0"/>
        <w:spacing w:after="0" w:line="240" w:lineRule="auto"/>
        <w:rPr>
          <w:rFonts w:ascii="Times New Roman" w:hAnsi="Times New Roman" w:cs="Times New Roman"/>
          <w:sz w:val="26"/>
          <w:szCs w:val="26"/>
        </w:rPr>
      </w:pPr>
      <w:r w:rsidRPr="00F60B93">
        <w:rPr>
          <w:rFonts w:ascii="Times New Roman" w:hAnsi="Times New Roman" w:cs="Times New Roman"/>
          <w:sz w:val="26"/>
          <w:szCs w:val="26"/>
        </w:rPr>
        <w:t>A. from</w:t>
      </w:r>
      <w:r w:rsidRPr="00F60B93">
        <w:rPr>
          <w:rFonts w:ascii="Times New Roman" w:hAnsi="Times New Roman" w:cs="Times New Roman"/>
          <w:sz w:val="26"/>
          <w:szCs w:val="26"/>
        </w:rPr>
        <w:tab/>
      </w:r>
      <w:r w:rsidRPr="00F60B93">
        <w:rPr>
          <w:rFonts w:ascii="Times New Roman" w:hAnsi="Times New Roman" w:cs="Times New Roman"/>
          <w:sz w:val="26"/>
          <w:szCs w:val="26"/>
        </w:rPr>
        <w:tab/>
      </w:r>
      <w:r w:rsidR="00C2312D" w:rsidRPr="00F60B93">
        <w:rPr>
          <w:rFonts w:ascii="Times New Roman" w:hAnsi="Times New Roman" w:cs="Times New Roman"/>
          <w:sz w:val="26"/>
          <w:szCs w:val="26"/>
        </w:rPr>
        <w:t>B. in</w:t>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t>C. at</w:t>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t>D. to</w:t>
      </w:r>
    </w:p>
    <w:p w:rsidR="00C2312D" w:rsidRPr="00F60B93" w:rsidRDefault="007066F5" w:rsidP="007066F5">
      <w:pPr>
        <w:numPr>
          <w:ilvl w:val="0"/>
          <w:numId w:val="12"/>
        </w:numPr>
        <w:tabs>
          <w:tab w:val="left" w:pos="1560"/>
          <w:tab w:val="left" w:pos="1701"/>
        </w:tabs>
        <w:autoSpaceDE w:val="0"/>
        <w:autoSpaceDN w:val="0"/>
        <w:adjustRightInd w:val="0"/>
        <w:spacing w:after="0" w:line="240" w:lineRule="auto"/>
        <w:rPr>
          <w:rFonts w:ascii="Times New Roman" w:hAnsi="Times New Roman" w:cs="Times New Roman"/>
          <w:sz w:val="26"/>
          <w:szCs w:val="26"/>
        </w:rPr>
      </w:pPr>
      <w:r w:rsidRPr="00F60B93">
        <w:rPr>
          <w:rFonts w:ascii="Times New Roman" w:hAnsi="Times New Roman" w:cs="Times New Roman"/>
          <w:sz w:val="26"/>
          <w:szCs w:val="26"/>
        </w:rPr>
        <w:t>A. like</w:t>
      </w:r>
      <w:r w:rsidRPr="00F60B93">
        <w:rPr>
          <w:rFonts w:ascii="Times New Roman" w:hAnsi="Times New Roman" w:cs="Times New Roman"/>
          <w:sz w:val="26"/>
          <w:szCs w:val="26"/>
        </w:rPr>
        <w:tab/>
      </w:r>
      <w:r w:rsidRPr="00F60B93">
        <w:rPr>
          <w:rFonts w:ascii="Times New Roman" w:hAnsi="Times New Roman" w:cs="Times New Roman"/>
          <w:sz w:val="26"/>
          <w:szCs w:val="26"/>
        </w:rPr>
        <w:tab/>
      </w:r>
      <w:r w:rsidR="00C2312D" w:rsidRPr="00F60B93">
        <w:rPr>
          <w:rFonts w:ascii="Times New Roman" w:hAnsi="Times New Roman" w:cs="Times New Roman"/>
          <w:sz w:val="26"/>
          <w:szCs w:val="26"/>
        </w:rPr>
        <w:t>B. than</w:t>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t>C. as</w:t>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t>D. and</w:t>
      </w:r>
    </w:p>
    <w:p w:rsidR="00C2312D" w:rsidRPr="00F60B93" w:rsidRDefault="007066F5" w:rsidP="007066F5">
      <w:pPr>
        <w:numPr>
          <w:ilvl w:val="0"/>
          <w:numId w:val="12"/>
        </w:numPr>
        <w:tabs>
          <w:tab w:val="left" w:pos="1560"/>
          <w:tab w:val="left" w:pos="1701"/>
        </w:tabs>
        <w:autoSpaceDE w:val="0"/>
        <w:autoSpaceDN w:val="0"/>
        <w:adjustRightInd w:val="0"/>
        <w:spacing w:after="0" w:line="240" w:lineRule="auto"/>
        <w:rPr>
          <w:rFonts w:ascii="Times New Roman" w:hAnsi="Times New Roman" w:cs="Times New Roman"/>
          <w:sz w:val="26"/>
          <w:szCs w:val="26"/>
        </w:rPr>
      </w:pPr>
      <w:r w:rsidRPr="00F60B93">
        <w:rPr>
          <w:rFonts w:ascii="Times New Roman" w:hAnsi="Times New Roman" w:cs="Times New Roman"/>
          <w:sz w:val="26"/>
          <w:szCs w:val="26"/>
        </w:rPr>
        <w:t>A. were</w:t>
      </w:r>
      <w:r w:rsidRPr="00F60B93">
        <w:rPr>
          <w:rFonts w:ascii="Times New Roman" w:hAnsi="Times New Roman" w:cs="Times New Roman"/>
          <w:sz w:val="26"/>
          <w:szCs w:val="26"/>
        </w:rPr>
        <w:tab/>
      </w:r>
      <w:r w:rsidRPr="00F60B93">
        <w:rPr>
          <w:rFonts w:ascii="Times New Roman" w:hAnsi="Times New Roman" w:cs="Times New Roman"/>
          <w:sz w:val="26"/>
          <w:szCs w:val="26"/>
        </w:rPr>
        <w:tab/>
      </w:r>
      <w:r w:rsidR="00C2312D" w:rsidRPr="00F60B93">
        <w:rPr>
          <w:rFonts w:ascii="Times New Roman" w:hAnsi="Times New Roman" w:cs="Times New Roman"/>
          <w:sz w:val="26"/>
          <w:szCs w:val="26"/>
        </w:rPr>
        <w:t>B. weren’t</w:t>
      </w:r>
      <w:r w:rsidR="00C2312D" w:rsidRPr="00F60B93">
        <w:rPr>
          <w:rFonts w:ascii="Times New Roman" w:hAnsi="Times New Roman" w:cs="Times New Roman"/>
          <w:sz w:val="26"/>
          <w:szCs w:val="26"/>
        </w:rPr>
        <w:tab/>
        <w:t xml:space="preserve"> </w:t>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t>C.did</w:t>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r>
      <w:r w:rsidR="00C2312D" w:rsidRPr="00F60B93">
        <w:rPr>
          <w:rFonts w:ascii="Times New Roman" w:hAnsi="Times New Roman" w:cs="Times New Roman"/>
          <w:sz w:val="26"/>
          <w:szCs w:val="26"/>
        </w:rPr>
        <w:tab/>
        <w:t xml:space="preserve">D. didn’t </w:t>
      </w:r>
    </w:p>
    <w:p w:rsidR="00B90DCB" w:rsidRPr="00F60B93" w:rsidRDefault="003645F4" w:rsidP="00A43EE4">
      <w:pPr>
        <w:shd w:val="clear" w:color="auto" w:fill="FFFFFF"/>
        <w:spacing w:after="0" w:line="240" w:lineRule="auto"/>
        <w:jc w:val="both"/>
        <w:rPr>
          <w:rFonts w:ascii="Times New Roman" w:hAnsi="Times New Roman" w:cs="Times New Roman"/>
          <w:b/>
          <w:sz w:val="26"/>
          <w:szCs w:val="26"/>
        </w:rPr>
      </w:pPr>
      <w:r w:rsidRPr="00F60B93">
        <w:rPr>
          <w:rFonts w:ascii="Times New Roman" w:hAnsi="Times New Roman" w:cs="Times New Roman"/>
          <w:b/>
          <w:sz w:val="26"/>
          <w:szCs w:val="26"/>
        </w:rPr>
        <w:t>II</w:t>
      </w:r>
      <w:r w:rsidR="00B90DCB" w:rsidRPr="00F60B93">
        <w:rPr>
          <w:rFonts w:ascii="Times New Roman" w:hAnsi="Times New Roman" w:cs="Times New Roman"/>
          <w:b/>
          <w:sz w:val="26"/>
          <w:szCs w:val="26"/>
        </w:rPr>
        <w:t>. Read the passage and choose the correct answer for each question (</w:t>
      </w:r>
      <w:r w:rsidR="001B1686" w:rsidRPr="00F60B93">
        <w:rPr>
          <w:rFonts w:ascii="Times New Roman" w:hAnsi="Times New Roman" w:cs="Times New Roman"/>
          <w:b/>
          <w:bCs/>
          <w:sz w:val="26"/>
          <w:szCs w:val="26"/>
        </w:rPr>
        <w:t>1 point</w:t>
      </w:r>
      <w:r w:rsidR="00B90DCB" w:rsidRPr="00F60B93">
        <w:rPr>
          <w:rFonts w:ascii="Times New Roman" w:hAnsi="Times New Roman" w:cs="Times New Roman"/>
          <w:b/>
          <w:bCs/>
          <w:sz w:val="26"/>
          <w:szCs w:val="26"/>
        </w:rPr>
        <w:t>)</w:t>
      </w:r>
    </w:p>
    <w:p w:rsidR="007066F5" w:rsidRPr="00F60B93" w:rsidRDefault="007066F5" w:rsidP="007066F5">
      <w:pPr>
        <w:spacing w:after="0" w:line="240" w:lineRule="auto"/>
        <w:ind w:left="11"/>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Every year in July, people in Ubon Ratchathani Thailand celebrate the Candle Festival. Tourists from all over the country come to Ubon to look at huge wax candles that a parade through the streets. There is music, dancers, a huge market and even a competition for artist to design the best candle.</w:t>
      </w:r>
    </w:p>
    <w:p w:rsidR="007066F5" w:rsidRPr="00F60B93" w:rsidRDefault="007066F5" w:rsidP="007066F5">
      <w:pPr>
        <w:spacing w:after="0" w:line="240" w:lineRule="auto"/>
        <w:ind w:left="11"/>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In other countries, they have different festivals. Some are really strange. One of the </w:t>
      </w:r>
      <w:r w:rsidRPr="00F60B93">
        <w:rPr>
          <w:rFonts w:ascii="Times New Roman" w:eastAsia="Times New Roman" w:hAnsi="Times New Roman" w:cs="Times New Roman"/>
          <w:b/>
          <w:bCs/>
          <w:sz w:val="26"/>
          <w:szCs w:val="26"/>
          <w:u w:val="single"/>
        </w:rPr>
        <w:t>weirdest</w:t>
      </w:r>
      <w:r w:rsidRPr="00F60B93">
        <w:rPr>
          <w:rFonts w:ascii="Times New Roman" w:eastAsia="Times New Roman" w:hAnsi="Times New Roman" w:cs="Times New Roman"/>
          <w:sz w:val="26"/>
          <w:szCs w:val="26"/>
        </w:rPr>
        <w:t> festivals in the world is Day of the Dead. People decorate their homes and gravesites with food, candles, candy skulls and flowers to welcome the dead back to earth. People dress up as skeletons and parade through the streets. Day of the Dead sounds like a scary event, but it’s a happy time to celebrate and remember the lives of dead family members.</w:t>
      </w:r>
    </w:p>
    <w:p w:rsidR="007066F5" w:rsidRPr="00F60B93" w:rsidRDefault="007066F5" w:rsidP="007066F5">
      <w:pPr>
        <w:spacing w:after="0" w:line="240" w:lineRule="auto"/>
        <w:ind w:left="11"/>
        <w:jc w:val="right"/>
        <w:rPr>
          <w:rFonts w:ascii="Times New Roman" w:eastAsia="Times New Roman" w:hAnsi="Times New Roman" w:cs="Times New Roman"/>
          <w:sz w:val="26"/>
          <w:szCs w:val="26"/>
        </w:rPr>
      </w:pPr>
      <w:r w:rsidRPr="00F60B93">
        <w:rPr>
          <w:rFonts w:ascii="Times New Roman" w:eastAsia="Times New Roman" w:hAnsi="Times New Roman" w:cs="Times New Roman"/>
          <w:i/>
          <w:iCs/>
          <w:sz w:val="26"/>
          <w:szCs w:val="26"/>
        </w:rPr>
        <w:t>(Adapted from </w:t>
      </w:r>
      <w:r w:rsidRPr="00F60B93">
        <w:rPr>
          <w:rFonts w:ascii="Times New Roman" w:eastAsia="Times New Roman" w:hAnsi="Times New Roman" w:cs="Times New Roman"/>
          <w:i/>
          <w:iCs/>
          <w:color w:val="0000FF"/>
          <w:sz w:val="26"/>
          <w:szCs w:val="26"/>
          <w:u w:val="single"/>
        </w:rPr>
        <w:t>http://www.thaifestivalblogs.com</w:t>
      </w:r>
      <w:r w:rsidRPr="00F60B93">
        <w:rPr>
          <w:rFonts w:ascii="Times New Roman" w:eastAsia="Times New Roman" w:hAnsi="Times New Roman" w:cs="Times New Roman"/>
          <w:i/>
          <w:iCs/>
          <w:sz w:val="26"/>
          <w:szCs w:val="26"/>
        </w:rPr>
        <w:t>)</w:t>
      </w:r>
    </w:p>
    <w:p w:rsidR="007066F5" w:rsidRPr="00F60B93" w:rsidRDefault="007066F5" w:rsidP="007066F5">
      <w:pPr>
        <w:spacing w:after="0" w:line="240" w:lineRule="auto"/>
        <w:ind w:left="11"/>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 xml:space="preserve">26. When is the Candle Festival in Thailand celebrated?  </w:t>
      </w:r>
      <w:r w:rsidRPr="00F60B93">
        <w:rPr>
          <w:rFonts w:ascii="Times New Roman" w:hAnsi="Times New Roman" w:cs="Times New Roman"/>
          <w:b/>
          <w:noProof/>
          <w:color w:val="00B050"/>
          <w:sz w:val="26"/>
          <w:szCs w:val="26"/>
          <w:lang w:eastAsia="ja-JP"/>
        </w:rPr>
        <w:t>(NB)</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A. In every July.</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B. In July every 2 years.</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C. Every year</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D. Both A and C are correct.</w:t>
      </w:r>
    </w:p>
    <w:p w:rsidR="007066F5" w:rsidRPr="00F60B93" w:rsidRDefault="007066F5" w:rsidP="007066F5">
      <w:pPr>
        <w:spacing w:after="0" w:line="240" w:lineRule="auto"/>
        <w:ind w:left="11"/>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 xml:space="preserve">27. Who can participate in the Candle Festival? </w:t>
      </w:r>
      <w:r w:rsidRPr="00F60B93">
        <w:rPr>
          <w:rFonts w:ascii="Times New Roman" w:hAnsi="Times New Roman" w:cs="Times New Roman"/>
          <w:b/>
          <w:color w:val="0070C0"/>
          <w:sz w:val="26"/>
          <w:szCs w:val="26"/>
        </w:rPr>
        <w:t>(TH)</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A. People from Ubon Ratchathani.</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B. People from Thailand.</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C. People from other countries.</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D. All are correct.</w:t>
      </w:r>
    </w:p>
    <w:p w:rsidR="007066F5" w:rsidRPr="00F60B93" w:rsidRDefault="007066F5" w:rsidP="007066F5">
      <w:pPr>
        <w:spacing w:after="0" w:line="240" w:lineRule="auto"/>
        <w:ind w:left="11"/>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 xml:space="preserve">28. What is NOT included in Candle Festival’s activities? </w:t>
      </w:r>
      <w:r w:rsidRPr="00F60B93">
        <w:rPr>
          <w:rFonts w:ascii="Times New Roman" w:hAnsi="Times New Roman" w:cs="Times New Roman"/>
          <w:b/>
          <w:color w:val="0070C0"/>
          <w:sz w:val="26"/>
          <w:szCs w:val="26"/>
        </w:rPr>
        <w:t>(TH)</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A. Candle parade.</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B. Musical performance.</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C. Candle design.</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D. Candle blow.</w:t>
      </w:r>
    </w:p>
    <w:p w:rsidR="007066F5" w:rsidRPr="00F60B93" w:rsidRDefault="007066F5" w:rsidP="007066F5">
      <w:pPr>
        <w:spacing w:after="0" w:line="240" w:lineRule="auto"/>
        <w:ind w:left="11"/>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29. The word “</w:t>
      </w:r>
      <w:r w:rsidRPr="00F60B93">
        <w:rPr>
          <w:rFonts w:ascii="Times New Roman" w:eastAsia="Times New Roman" w:hAnsi="Times New Roman" w:cs="Times New Roman"/>
          <w:b/>
          <w:sz w:val="26"/>
          <w:szCs w:val="26"/>
        </w:rPr>
        <w:t>weirdest</w:t>
      </w:r>
      <w:r w:rsidRPr="00F60B93">
        <w:rPr>
          <w:rFonts w:ascii="Times New Roman" w:eastAsia="Times New Roman" w:hAnsi="Times New Roman" w:cs="Times New Roman"/>
          <w:sz w:val="26"/>
          <w:szCs w:val="26"/>
        </w:rPr>
        <w:t xml:space="preserve">” is closest in meaning to?  </w:t>
      </w:r>
      <w:r w:rsidRPr="00F60B93">
        <w:rPr>
          <w:rFonts w:ascii="Times New Roman" w:hAnsi="Times New Roman" w:cs="Times New Roman"/>
          <w:b/>
          <w:color w:val="0070C0"/>
          <w:sz w:val="26"/>
          <w:szCs w:val="26"/>
        </w:rPr>
        <w:t>(VD)</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A. the best.</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B. the most popular.</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C. the strangest.</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D. the most common.</w:t>
      </w:r>
    </w:p>
    <w:p w:rsidR="007066F5" w:rsidRPr="00F60B93" w:rsidRDefault="007066F5" w:rsidP="007066F5">
      <w:pPr>
        <w:spacing w:after="0" w:line="240" w:lineRule="auto"/>
        <w:ind w:left="11"/>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 xml:space="preserve">30. According to the text, people celebrate Day of the Dead in order to </w:t>
      </w:r>
      <w:r w:rsidRPr="00F60B93">
        <w:rPr>
          <w:rFonts w:ascii="Times New Roman" w:hAnsi="Times New Roman" w:cs="Times New Roman"/>
          <w:b/>
          <w:color w:val="0070C0"/>
          <w:sz w:val="26"/>
          <w:szCs w:val="26"/>
        </w:rPr>
        <w:t>(VD)</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A. memories dead family members.</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B. have meal together.</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C. share the sadness.</w:t>
      </w:r>
    </w:p>
    <w:p w:rsidR="007066F5" w:rsidRPr="00F60B93" w:rsidRDefault="007066F5" w:rsidP="007066F5">
      <w:pPr>
        <w:spacing w:after="0" w:line="240" w:lineRule="auto"/>
        <w:ind w:left="11" w:firstLine="710"/>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D. pray for the family members.</w:t>
      </w:r>
    </w:p>
    <w:p w:rsidR="00C50331" w:rsidRPr="00F60B93" w:rsidRDefault="003645F4" w:rsidP="00A43EE4">
      <w:pPr>
        <w:spacing w:after="0" w:line="240" w:lineRule="auto"/>
        <w:ind w:left="-5" w:right="24"/>
        <w:rPr>
          <w:rFonts w:ascii="Times New Roman" w:hAnsi="Times New Roman" w:cs="Times New Roman"/>
          <w:sz w:val="26"/>
          <w:szCs w:val="26"/>
        </w:rPr>
      </w:pPr>
      <w:r w:rsidRPr="00F60B93">
        <w:rPr>
          <w:rFonts w:ascii="Times New Roman" w:hAnsi="Times New Roman" w:cs="Times New Roman"/>
          <w:b/>
          <w:sz w:val="26"/>
          <w:szCs w:val="26"/>
        </w:rPr>
        <w:t>SECTION D:</w:t>
      </w:r>
      <w:r w:rsidR="007D0BA8" w:rsidRPr="00F60B93">
        <w:rPr>
          <w:rFonts w:ascii="Times New Roman" w:hAnsi="Times New Roman" w:cs="Times New Roman"/>
          <w:b/>
          <w:sz w:val="26"/>
          <w:szCs w:val="26"/>
        </w:rPr>
        <w:t xml:space="preserve"> WRITING</w:t>
      </w:r>
      <w:r w:rsidR="001B1686" w:rsidRPr="00F60B93">
        <w:rPr>
          <w:rFonts w:ascii="Times New Roman" w:hAnsi="Times New Roman" w:cs="Times New Roman"/>
          <w:b/>
          <w:sz w:val="26"/>
          <w:szCs w:val="26"/>
        </w:rPr>
        <w:t xml:space="preserve"> (2 POINTS)</w:t>
      </w:r>
    </w:p>
    <w:p w:rsidR="007D0BA8" w:rsidRPr="00F60B93" w:rsidRDefault="003645F4" w:rsidP="00A43EE4">
      <w:pPr>
        <w:spacing w:after="0" w:line="240" w:lineRule="auto"/>
        <w:ind w:left="-5" w:right="24"/>
        <w:rPr>
          <w:rFonts w:ascii="Times New Roman" w:hAnsi="Times New Roman" w:cs="Times New Roman"/>
          <w:sz w:val="26"/>
          <w:szCs w:val="26"/>
        </w:rPr>
      </w:pPr>
      <w:r w:rsidRPr="00F60B93">
        <w:rPr>
          <w:rFonts w:ascii="Times New Roman" w:hAnsi="Times New Roman" w:cs="Times New Roman"/>
          <w:b/>
          <w:sz w:val="26"/>
          <w:szCs w:val="26"/>
        </w:rPr>
        <w:lastRenderedPageBreak/>
        <w:t>I</w:t>
      </w:r>
      <w:r w:rsidR="007D0BA8" w:rsidRPr="00F60B93">
        <w:rPr>
          <w:rFonts w:ascii="Times New Roman" w:hAnsi="Times New Roman" w:cs="Times New Roman"/>
          <w:b/>
          <w:sz w:val="26"/>
          <w:szCs w:val="26"/>
        </w:rPr>
        <w:t xml:space="preserve">. </w:t>
      </w:r>
      <w:r w:rsidR="00FE1E68" w:rsidRPr="00F60B93">
        <w:rPr>
          <w:rFonts w:ascii="Times New Roman" w:hAnsi="Times New Roman" w:cs="Times New Roman"/>
          <w:b/>
          <w:sz w:val="28"/>
          <w:szCs w:val="28"/>
        </w:rPr>
        <w:t>Find out the mistake in each following sentence</w:t>
      </w:r>
      <w:r w:rsidR="007D0BA8" w:rsidRPr="00F60B93">
        <w:rPr>
          <w:rFonts w:ascii="Times New Roman" w:hAnsi="Times New Roman" w:cs="Times New Roman"/>
          <w:b/>
          <w:sz w:val="26"/>
          <w:szCs w:val="26"/>
        </w:rPr>
        <w:t>.</w:t>
      </w:r>
      <w:r w:rsidR="00D41E36" w:rsidRPr="00F60B93">
        <w:rPr>
          <w:rFonts w:ascii="Times New Roman" w:hAnsi="Times New Roman" w:cs="Times New Roman"/>
          <w:b/>
          <w:sz w:val="26"/>
          <w:szCs w:val="26"/>
        </w:rPr>
        <w:t xml:space="preserve"> </w:t>
      </w:r>
      <w:r w:rsidR="00A10029" w:rsidRPr="00F60B93">
        <w:rPr>
          <w:rFonts w:ascii="Times New Roman" w:hAnsi="Times New Roman" w:cs="Times New Roman"/>
          <w:b/>
          <w:sz w:val="26"/>
          <w:szCs w:val="26"/>
        </w:rPr>
        <w:t>(0.</w:t>
      </w:r>
      <w:r w:rsidR="0017124A" w:rsidRPr="00F60B93">
        <w:rPr>
          <w:rFonts w:ascii="Times New Roman" w:hAnsi="Times New Roman" w:cs="Times New Roman"/>
          <w:b/>
          <w:sz w:val="26"/>
          <w:szCs w:val="26"/>
        </w:rPr>
        <w:t>4</w:t>
      </w:r>
      <w:r w:rsidR="00C50331" w:rsidRPr="00F60B93">
        <w:rPr>
          <w:rFonts w:ascii="Times New Roman" w:hAnsi="Times New Roman" w:cs="Times New Roman"/>
          <w:b/>
          <w:sz w:val="26"/>
          <w:szCs w:val="26"/>
        </w:rPr>
        <w:t xml:space="preserve"> point)</w:t>
      </w:r>
    </w:p>
    <w:p w:rsidR="00F50150" w:rsidRPr="00F60B93" w:rsidRDefault="00F50150" w:rsidP="00F50150">
      <w:pPr>
        <w:spacing w:after="0" w:line="240" w:lineRule="auto"/>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31. </w:t>
      </w:r>
      <w:r w:rsidRPr="00F60B93">
        <w:rPr>
          <w:rFonts w:ascii="Times New Roman" w:eastAsia="Times New Roman" w:hAnsi="Times New Roman" w:cs="Times New Roman"/>
          <w:sz w:val="26"/>
          <w:szCs w:val="26"/>
          <w:u w:val="single"/>
        </w:rPr>
        <w:t>Not many</w:t>
      </w:r>
      <w:r w:rsidRPr="00F60B93">
        <w:rPr>
          <w:rFonts w:ascii="Times New Roman" w:eastAsia="Times New Roman" w:hAnsi="Times New Roman" w:cs="Times New Roman"/>
          <w:sz w:val="26"/>
          <w:szCs w:val="26"/>
        </w:rPr>
        <w:t> people </w:t>
      </w:r>
      <w:r w:rsidRPr="00F60B93">
        <w:rPr>
          <w:rFonts w:ascii="Times New Roman" w:eastAsia="Times New Roman" w:hAnsi="Times New Roman" w:cs="Times New Roman"/>
          <w:sz w:val="26"/>
          <w:szCs w:val="26"/>
          <w:u w:val="single"/>
        </w:rPr>
        <w:t>went</w:t>
      </w:r>
      <w:r w:rsidRPr="00F60B93">
        <w:rPr>
          <w:rFonts w:ascii="Times New Roman" w:eastAsia="Times New Roman" w:hAnsi="Times New Roman" w:cs="Times New Roman"/>
          <w:sz w:val="26"/>
          <w:szCs w:val="26"/>
        </w:rPr>
        <w:t> to see the film; </w:t>
      </w:r>
      <w:r w:rsidRPr="00F60B93">
        <w:rPr>
          <w:rFonts w:ascii="Times New Roman" w:eastAsia="Times New Roman" w:hAnsi="Times New Roman" w:cs="Times New Roman"/>
          <w:sz w:val="26"/>
          <w:szCs w:val="26"/>
          <w:u w:val="single"/>
        </w:rPr>
        <w:t>because of</w:t>
      </w:r>
      <w:r w:rsidRPr="00F60B93">
        <w:rPr>
          <w:rFonts w:ascii="Times New Roman" w:eastAsia="Times New Roman" w:hAnsi="Times New Roman" w:cs="Times New Roman"/>
          <w:sz w:val="26"/>
          <w:szCs w:val="26"/>
        </w:rPr>
        <w:t> good reviews </w:t>
      </w:r>
      <w:r w:rsidRPr="00F60B93">
        <w:rPr>
          <w:rFonts w:ascii="Times New Roman" w:eastAsia="Times New Roman" w:hAnsi="Times New Roman" w:cs="Times New Roman"/>
          <w:sz w:val="26"/>
          <w:szCs w:val="26"/>
          <w:u w:val="single"/>
        </w:rPr>
        <w:t>from</w:t>
      </w:r>
      <w:r w:rsidRPr="00F60B93">
        <w:rPr>
          <w:rFonts w:ascii="Times New Roman" w:eastAsia="Times New Roman" w:hAnsi="Times New Roman" w:cs="Times New Roman"/>
          <w:sz w:val="26"/>
          <w:szCs w:val="26"/>
        </w:rPr>
        <w:t xml:space="preserve"> critics.  </w:t>
      </w:r>
      <w:r w:rsidRPr="00F60B93">
        <w:rPr>
          <w:rFonts w:ascii="Times New Roman" w:hAnsi="Times New Roman" w:cs="Times New Roman"/>
          <w:b/>
          <w:noProof/>
          <w:color w:val="00B050"/>
          <w:sz w:val="26"/>
          <w:szCs w:val="26"/>
          <w:lang w:eastAsia="ja-JP"/>
        </w:rPr>
        <w:t>(NB)</w:t>
      </w:r>
    </w:p>
    <w:p w:rsidR="00F50150" w:rsidRPr="00F60B93" w:rsidRDefault="00F50150" w:rsidP="00F50150">
      <w:pPr>
        <w:spacing w:after="0" w:line="240" w:lineRule="auto"/>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           A                       B                                    C                                 D</w:t>
      </w:r>
    </w:p>
    <w:p w:rsidR="00F50150" w:rsidRPr="00F60B93" w:rsidRDefault="00F50150" w:rsidP="00F50150">
      <w:pPr>
        <w:spacing w:after="0" w:line="240" w:lineRule="auto"/>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32. The boy was </w:t>
      </w:r>
      <w:r w:rsidRPr="00F60B93">
        <w:rPr>
          <w:rFonts w:ascii="Times New Roman" w:eastAsia="Times New Roman" w:hAnsi="Times New Roman" w:cs="Times New Roman"/>
          <w:sz w:val="26"/>
          <w:szCs w:val="26"/>
          <w:u w:val="single"/>
        </w:rPr>
        <w:t>so</w:t>
      </w:r>
      <w:r w:rsidRPr="00F60B93">
        <w:rPr>
          <w:rFonts w:ascii="Times New Roman" w:eastAsia="Times New Roman" w:hAnsi="Times New Roman" w:cs="Times New Roman"/>
          <w:sz w:val="26"/>
          <w:szCs w:val="26"/>
        </w:rPr>
        <w:t> </w:t>
      </w:r>
      <w:r w:rsidRPr="00F60B93">
        <w:rPr>
          <w:rFonts w:ascii="Times New Roman" w:eastAsia="Times New Roman" w:hAnsi="Times New Roman" w:cs="Times New Roman"/>
          <w:sz w:val="26"/>
          <w:szCs w:val="26"/>
          <w:u w:val="single"/>
        </w:rPr>
        <w:t>frightening</w:t>
      </w:r>
      <w:r w:rsidRPr="00F60B93">
        <w:rPr>
          <w:rFonts w:ascii="Times New Roman" w:eastAsia="Times New Roman" w:hAnsi="Times New Roman" w:cs="Times New Roman"/>
          <w:sz w:val="26"/>
          <w:szCs w:val="26"/>
        </w:rPr>
        <w:t> by the film that he </w:t>
      </w:r>
      <w:r w:rsidRPr="00F60B93">
        <w:rPr>
          <w:rFonts w:ascii="Times New Roman" w:eastAsia="Times New Roman" w:hAnsi="Times New Roman" w:cs="Times New Roman"/>
          <w:sz w:val="26"/>
          <w:szCs w:val="26"/>
          <w:u w:val="single"/>
        </w:rPr>
        <w:t>couldn’t</w:t>
      </w:r>
      <w:r w:rsidRPr="00F60B93">
        <w:rPr>
          <w:rFonts w:ascii="Times New Roman" w:eastAsia="Times New Roman" w:hAnsi="Times New Roman" w:cs="Times New Roman"/>
          <w:sz w:val="26"/>
          <w:szCs w:val="26"/>
        </w:rPr>
        <w:t> go to sleep </w:t>
      </w:r>
      <w:r w:rsidRPr="00F60B93">
        <w:rPr>
          <w:rFonts w:ascii="Times New Roman" w:eastAsia="Times New Roman" w:hAnsi="Times New Roman" w:cs="Times New Roman"/>
          <w:sz w:val="26"/>
          <w:szCs w:val="26"/>
          <w:u w:val="single"/>
        </w:rPr>
        <w:t>last night</w:t>
      </w:r>
      <w:r w:rsidRPr="00F60B93">
        <w:rPr>
          <w:rFonts w:ascii="Times New Roman" w:eastAsia="Times New Roman" w:hAnsi="Times New Roman" w:cs="Times New Roman"/>
          <w:sz w:val="26"/>
          <w:szCs w:val="26"/>
        </w:rPr>
        <w:t xml:space="preserve">.  </w:t>
      </w:r>
      <w:r w:rsidRPr="00F60B93">
        <w:rPr>
          <w:rFonts w:ascii="Times New Roman" w:hAnsi="Times New Roman" w:cs="Times New Roman"/>
          <w:b/>
          <w:noProof/>
          <w:color w:val="00B050"/>
          <w:sz w:val="26"/>
          <w:szCs w:val="26"/>
          <w:lang w:eastAsia="ja-JP"/>
        </w:rPr>
        <w:t>(NB)</w:t>
      </w:r>
    </w:p>
    <w:p w:rsidR="00F50150" w:rsidRPr="00F60B93" w:rsidRDefault="00F50150" w:rsidP="00F50150">
      <w:pPr>
        <w:spacing w:after="0" w:line="240" w:lineRule="auto"/>
        <w:ind w:firstLine="0"/>
        <w:rPr>
          <w:rFonts w:ascii="Times New Roman" w:hAnsi="Times New Roman" w:cs="Times New Roman"/>
          <w:b/>
          <w:sz w:val="26"/>
          <w:szCs w:val="26"/>
        </w:rPr>
      </w:pPr>
      <w:r w:rsidRPr="00F60B93">
        <w:rPr>
          <w:rFonts w:ascii="Times New Roman" w:eastAsia="Times New Roman" w:hAnsi="Times New Roman" w:cs="Times New Roman"/>
          <w:sz w:val="26"/>
          <w:szCs w:val="26"/>
        </w:rPr>
        <w:t>                            A         B</w:t>
      </w:r>
      <w:r w:rsidRPr="00F60B93">
        <w:rPr>
          <w:rFonts w:ascii="Times New Roman" w:eastAsia="Times New Roman" w:hAnsi="Times New Roman" w:cs="Times New Roman"/>
          <w:sz w:val="24"/>
          <w:szCs w:val="24"/>
        </w:rPr>
        <w:t xml:space="preserve">                                            </w:t>
      </w:r>
      <w:r w:rsidRPr="00F60B93">
        <w:rPr>
          <w:rFonts w:ascii="Times New Roman" w:hAnsi="Times New Roman" w:cs="Times New Roman"/>
          <w:b/>
          <w:sz w:val="26"/>
          <w:szCs w:val="26"/>
        </w:rPr>
        <w:t xml:space="preserve"> </w:t>
      </w:r>
    </w:p>
    <w:p w:rsidR="001B1686" w:rsidRPr="00F60B93" w:rsidRDefault="003645F4" w:rsidP="00F50150">
      <w:pPr>
        <w:spacing w:after="0" w:line="240" w:lineRule="auto"/>
        <w:ind w:firstLine="0"/>
        <w:rPr>
          <w:rFonts w:ascii="Times New Roman" w:hAnsi="Times New Roman" w:cs="Times New Roman"/>
          <w:b/>
          <w:sz w:val="26"/>
          <w:szCs w:val="26"/>
        </w:rPr>
      </w:pPr>
      <w:r w:rsidRPr="00F60B93">
        <w:rPr>
          <w:rFonts w:ascii="Times New Roman" w:hAnsi="Times New Roman" w:cs="Times New Roman"/>
          <w:b/>
          <w:sz w:val="26"/>
          <w:szCs w:val="26"/>
        </w:rPr>
        <w:t>II</w:t>
      </w:r>
      <w:r w:rsidR="001B1686" w:rsidRPr="00F60B93">
        <w:rPr>
          <w:rFonts w:ascii="Times New Roman" w:hAnsi="Times New Roman" w:cs="Times New Roman"/>
          <w:b/>
          <w:sz w:val="26"/>
          <w:szCs w:val="26"/>
        </w:rPr>
        <w:t>. Rewrite the following sentences as directed ( using the suggested words) so that the</w:t>
      </w:r>
      <w:r w:rsidR="00A10029" w:rsidRPr="00F60B93">
        <w:rPr>
          <w:rFonts w:ascii="Times New Roman" w:hAnsi="Times New Roman" w:cs="Times New Roman"/>
          <w:b/>
          <w:sz w:val="26"/>
          <w:szCs w:val="26"/>
        </w:rPr>
        <w:t xml:space="preserve"> meanings stay the same. (0.</w:t>
      </w:r>
      <w:r w:rsidR="0017124A" w:rsidRPr="00F60B93">
        <w:rPr>
          <w:rFonts w:ascii="Times New Roman" w:hAnsi="Times New Roman" w:cs="Times New Roman"/>
          <w:b/>
          <w:sz w:val="26"/>
          <w:szCs w:val="26"/>
        </w:rPr>
        <w:t>6</w:t>
      </w:r>
      <w:r w:rsidR="001B1686" w:rsidRPr="00F60B93">
        <w:rPr>
          <w:rFonts w:ascii="Times New Roman" w:hAnsi="Times New Roman" w:cs="Times New Roman"/>
          <w:b/>
          <w:sz w:val="26"/>
          <w:szCs w:val="26"/>
        </w:rPr>
        <w:t xml:space="preserve"> pt)</w:t>
      </w:r>
    </w:p>
    <w:p w:rsidR="00F50150" w:rsidRPr="00F60B93" w:rsidRDefault="001B1686" w:rsidP="00F50150">
      <w:pPr>
        <w:numPr>
          <w:ilvl w:val="0"/>
          <w:numId w:val="13"/>
        </w:numPr>
        <w:shd w:val="clear" w:color="auto" w:fill="FFFFFF"/>
        <w:tabs>
          <w:tab w:val="left" w:pos="567"/>
        </w:tabs>
        <w:autoSpaceDE w:val="0"/>
        <w:autoSpaceDN w:val="0"/>
        <w:adjustRightInd w:val="0"/>
        <w:spacing w:after="0" w:line="240" w:lineRule="auto"/>
        <w:jc w:val="both"/>
        <w:rPr>
          <w:rFonts w:ascii="Times New Roman" w:hAnsi="Times New Roman" w:cs="Times New Roman"/>
          <w:sz w:val="26"/>
          <w:szCs w:val="26"/>
        </w:rPr>
      </w:pPr>
      <w:r w:rsidRPr="00F60B93">
        <w:rPr>
          <w:rFonts w:ascii="Times New Roman" w:hAnsi="Times New Roman" w:cs="Times New Roman"/>
          <w:sz w:val="26"/>
          <w:szCs w:val="26"/>
        </w:rPr>
        <w:tab/>
      </w:r>
      <w:r w:rsidR="00F50150" w:rsidRPr="00F60B93">
        <w:rPr>
          <w:rFonts w:ascii="Times New Roman" w:hAnsi="Times New Roman" w:cs="Times New Roman"/>
          <w:sz w:val="26"/>
          <w:szCs w:val="26"/>
        </w:rPr>
        <w:t xml:space="preserve">They celebrate Tet in Viet Nam.  </w:t>
      </w:r>
      <w:r w:rsidR="00F50150" w:rsidRPr="00F60B93">
        <w:rPr>
          <w:rFonts w:ascii="Times New Roman" w:hAnsi="Times New Roman" w:cs="Times New Roman"/>
          <w:b/>
          <w:noProof/>
          <w:color w:val="7030A0"/>
          <w:sz w:val="26"/>
          <w:szCs w:val="26"/>
          <w:lang w:eastAsia="ja-JP"/>
        </w:rPr>
        <w:t>(VẬN DỤNG)</w:t>
      </w:r>
    </w:p>
    <w:p w:rsidR="00F50150" w:rsidRPr="00F60B93" w:rsidRDefault="00F50150" w:rsidP="00F50150">
      <w:pPr>
        <w:shd w:val="clear" w:color="auto" w:fill="FFFFFF"/>
        <w:tabs>
          <w:tab w:val="left" w:pos="567"/>
        </w:tabs>
        <w:autoSpaceDE w:val="0"/>
        <w:autoSpaceDN w:val="0"/>
        <w:adjustRightInd w:val="0"/>
        <w:spacing w:after="0" w:line="240" w:lineRule="auto"/>
        <w:ind w:left="284"/>
        <w:jc w:val="both"/>
        <w:rPr>
          <w:rFonts w:ascii="Times New Roman" w:hAnsi="Times New Roman" w:cs="Times New Roman"/>
          <w:sz w:val="26"/>
          <w:szCs w:val="26"/>
        </w:rPr>
      </w:pPr>
      <w:r w:rsidRPr="00F60B93">
        <w:rPr>
          <w:rFonts w:ascii="Times New Roman" w:hAnsi="Times New Roman" w:cs="Times New Roman"/>
          <w:sz w:val="26"/>
          <w:szCs w:val="26"/>
        </w:rPr>
        <w:sym w:font="Symbol" w:char="F0AE"/>
      </w:r>
      <w:r w:rsidRPr="00F60B93">
        <w:rPr>
          <w:rFonts w:ascii="Times New Roman" w:hAnsi="Times New Roman" w:cs="Times New Roman"/>
          <w:sz w:val="26"/>
          <w:szCs w:val="26"/>
        </w:rPr>
        <w:t xml:space="preserve">Tet </w:t>
      </w:r>
      <w:r w:rsidRPr="00F60B93">
        <w:rPr>
          <w:rFonts w:ascii="Times New Roman" w:hAnsi="Times New Roman" w:cs="Times New Roman"/>
          <w:sz w:val="26"/>
          <w:szCs w:val="26"/>
        </w:rPr>
        <w:tab/>
        <w:t>…………………………………………………………</w:t>
      </w:r>
    </w:p>
    <w:p w:rsidR="00F50150" w:rsidRPr="00F60B93" w:rsidRDefault="00F50150" w:rsidP="00F50150">
      <w:pPr>
        <w:numPr>
          <w:ilvl w:val="0"/>
          <w:numId w:val="13"/>
        </w:numPr>
        <w:shd w:val="clear" w:color="auto" w:fill="FFFFFF"/>
        <w:tabs>
          <w:tab w:val="left" w:pos="567"/>
        </w:tabs>
        <w:autoSpaceDE w:val="0"/>
        <w:autoSpaceDN w:val="0"/>
        <w:adjustRightInd w:val="0"/>
        <w:spacing w:after="0" w:line="240" w:lineRule="auto"/>
        <w:ind w:hanging="436"/>
        <w:jc w:val="both"/>
        <w:rPr>
          <w:rFonts w:ascii="Times New Roman" w:hAnsi="Times New Roman" w:cs="Times New Roman"/>
          <w:sz w:val="26"/>
          <w:szCs w:val="26"/>
        </w:rPr>
      </w:pPr>
      <w:r w:rsidRPr="00F60B93">
        <w:rPr>
          <w:rFonts w:ascii="Times New Roman" w:hAnsi="Times New Roman" w:cs="Times New Roman"/>
          <w:sz w:val="26"/>
          <w:szCs w:val="26"/>
        </w:rPr>
        <w:t xml:space="preserve">Linda doesn’t live in the countryside any more. </w:t>
      </w:r>
      <w:r w:rsidRPr="00F60B93">
        <w:rPr>
          <w:rFonts w:ascii="Times New Roman" w:hAnsi="Times New Roman" w:cs="Times New Roman"/>
          <w:b/>
          <w:noProof/>
          <w:color w:val="7030A0"/>
          <w:sz w:val="26"/>
          <w:szCs w:val="26"/>
          <w:lang w:eastAsia="ja-JP"/>
        </w:rPr>
        <w:t>(VẬN DỤNG)</w:t>
      </w:r>
    </w:p>
    <w:p w:rsidR="00F50150" w:rsidRPr="00F60B93" w:rsidRDefault="00F50150" w:rsidP="00F50150">
      <w:pPr>
        <w:shd w:val="clear" w:color="auto" w:fill="FFFFFF"/>
        <w:tabs>
          <w:tab w:val="left" w:pos="426"/>
          <w:tab w:val="left" w:pos="567"/>
          <w:tab w:val="right" w:leader="dot" w:pos="10206"/>
        </w:tabs>
        <w:autoSpaceDE w:val="0"/>
        <w:autoSpaceDN w:val="0"/>
        <w:adjustRightInd w:val="0"/>
        <w:spacing w:after="0" w:line="240" w:lineRule="auto"/>
        <w:ind w:left="284"/>
        <w:jc w:val="both"/>
        <w:rPr>
          <w:rFonts w:ascii="Times New Roman" w:hAnsi="Times New Roman" w:cs="Times New Roman"/>
          <w:sz w:val="26"/>
          <w:szCs w:val="26"/>
        </w:rPr>
      </w:pPr>
      <w:r w:rsidRPr="00F60B93">
        <w:rPr>
          <w:rFonts w:ascii="Times New Roman" w:hAnsi="Times New Roman" w:cs="Times New Roman"/>
          <w:sz w:val="26"/>
          <w:szCs w:val="26"/>
        </w:rPr>
        <w:sym w:font="Symbol" w:char="F0AE"/>
      </w:r>
      <w:r w:rsidRPr="00F60B93">
        <w:rPr>
          <w:rFonts w:ascii="Times New Roman" w:hAnsi="Times New Roman" w:cs="Times New Roman"/>
          <w:sz w:val="26"/>
          <w:szCs w:val="26"/>
        </w:rPr>
        <w:t xml:space="preserve"> Linda used</w:t>
      </w:r>
    </w:p>
    <w:p w:rsidR="00F50150" w:rsidRPr="00F60B93" w:rsidRDefault="00F50150" w:rsidP="00F50150">
      <w:pPr>
        <w:numPr>
          <w:ilvl w:val="0"/>
          <w:numId w:val="13"/>
        </w:numPr>
        <w:shd w:val="clear" w:color="auto" w:fill="FFFFFF"/>
        <w:tabs>
          <w:tab w:val="left" w:pos="567"/>
        </w:tabs>
        <w:autoSpaceDE w:val="0"/>
        <w:autoSpaceDN w:val="0"/>
        <w:adjustRightInd w:val="0"/>
        <w:spacing w:after="0" w:line="240" w:lineRule="auto"/>
        <w:ind w:hanging="436"/>
        <w:jc w:val="both"/>
        <w:rPr>
          <w:rFonts w:ascii="Times New Roman" w:hAnsi="Times New Roman" w:cs="Times New Roman"/>
          <w:sz w:val="26"/>
          <w:szCs w:val="26"/>
        </w:rPr>
      </w:pPr>
      <w:r w:rsidRPr="00F60B93">
        <w:rPr>
          <w:rFonts w:ascii="Times New Roman" w:hAnsi="Times New Roman" w:cs="Times New Roman"/>
          <w:sz w:val="26"/>
          <w:szCs w:val="26"/>
        </w:rPr>
        <w:t xml:space="preserve">The festival was organized successfully though the weather was bad. </w:t>
      </w:r>
      <w:r w:rsidRPr="00F60B93">
        <w:rPr>
          <w:rFonts w:ascii="Times New Roman" w:hAnsi="Times New Roman" w:cs="Times New Roman"/>
          <w:b/>
          <w:noProof/>
          <w:color w:val="7030A0"/>
          <w:sz w:val="26"/>
          <w:szCs w:val="26"/>
          <w:lang w:eastAsia="ja-JP"/>
        </w:rPr>
        <w:t>(VẬN DỤNG)</w:t>
      </w:r>
    </w:p>
    <w:p w:rsidR="00F50150" w:rsidRPr="00F60B93" w:rsidRDefault="00F50150" w:rsidP="00F50150">
      <w:pPr>
        <w:shd w:val="clear" w:color="auto" w:fill="FFFFFF"/>
        <w:tabs>
          <w:tab w:val="left" w:pos="426"/>
          <w:tab w:val="left" w:pos="567"/>
          <w:tab w:val="left" w:pos="3375"/>
          <w:tab w:val="right" w:leader="dot" w:pos="10206"/>
        </w:tabs>
        <w:autoSpaceDE w:val="0"/>
        <w:autoSpaceDN w:val="0"/>
        <w:adjustRightInd w:val="0"/>
        <w:spacing w:after="0" w:line="240" w:lineRule="auto"/>
        <w:ind w:left="284"/>
        <w:jc w:val="both"/>
        <w:rPr>
          <w:rFonts w:ascii="Times New Roman" w:hAnsi="Times New Roman" w:cs="Times New Roman"/>
          <w:sz w:val="24"/>
          <w:szCs w:val="26"/>
        </w:rPr>
      </w:pPr>
      <w:r w:rsidRPr="00F60B93">
        <w:rPr>
          <w:rFonts w:ascii="Times New Roman" w:hAnsi="Times New Roman" w:cs="Times New Roman"/>
          <w:sz w:val="26"/>
          <w:szCs w:val="26"/>
        </w:rPr>
        <w:sym w:font="Symbol" w:char="F0AE"/>
      </w:r>
      <w:r w:rsidRPr="00F60B93">
        <w:rPr>
          <w:rFonts w:ascii="Times New Roman" w:hAnsi="Times New Roman" w:cs="Times New Roman"/>
          <w:sz w:val="26"/>
          <w:szCs w:val="26"/>
        </w:rPr>
        <w:t xml:space="preserve"> In spite of</w:t>
      </w:r>
      <w:r w:rsidRPr="00F60B93">
        <w:rPr>
          <w:rFonts w:ascii="Times New Roman" w:hAnsi="Times New Roman" w:cs="Times New Roman"/>
          <w:sz w:val="24"/>
          <w:szCs w:val="26"/>
        </w:rPr>
        <w:t xml:space="preserve"> </w:t>
      </w:r>
      <w:r w:rsidRPr="00F60B93">
        <w:rPr>
          <w:rFonts w:ascii="Times New Roman" w:hAnsi="Times New Roman" w:cs="Times New Roman"/>
          <w:sz w:val="24"/>
          <w:szCs w:val="26"/>
        </w:rPr>
        <w:tab/>
      </w:r>
    </w:p>
    <w:p w:rsidR="00B87857" w:rsidRPr="00F60B93" w:rsidRDefault="003645F4" w:rsidP="00B87857">
      <w:pPr>
        <w:tabs>
          <w:tab w:val="left" w:pos="142"/>
          <w:tab w:val="left" w:leader="dot" w:pos="9356"/>
        </w:tabs>
        <w:spacing w:after="0" w:line="240" w:lineRule="auto"/>
        <w:ind w:firstLine="0"/>
        <w:rPr>
          <w:rFonts w:ascii="Times New Roman" w:hAnsi="Times New Roman" w:cs="Times New Roman"/>
          <w:b/>
          <w:sz w:val="26"/>
          <w:szCs w:val="26"/>
        </w:rPr>
      </w:pPr>
      <w:r w:rsidRPr="00F60B93">
        <w:rPr>
          <w:rFonts w:ascii="Times New Roman" w:hAnsi="Times New Roman" w:cs="Times New Roman"/>
          <w:b/>
          <w:sz w:val="26"/>
          <w:szCs w:val="26"/>
        </w:rPr>
        <w:t>III</w:t>
      </w:r>
      <w:r w:rsidR="00B87857" w:rsidRPr="00F60B93">
        <w:rPr>
          <w:rFonts w:ascii="Times New Roman" w:hAnsi="Times New Roman" w:cs="Times New Roman"/>
          <w:b/>
          <w:sz w:val="26"/>
          <w:szCs w:val="26"/>
        </w:rPr>
        <w:t xml:space="preserve">. </w:t>
      </w:r>
      <w:r w:rsidR="00B87857" w:rsidRPr="00F60B93">
        <w:rPr>
          <w:rFonts w:ascii="Times New Roman" w:eastAsia="Times New Roman" w:hAnsi="Times New Roman" w:cs="Times New Roman"/>
          <w:b/>
          <w:bCs/>
          <w:sz w:val="26"/>
          <w:szCs w:val="26"/>
        </w:rPr>
        <w:t xml:space="preserve">Write </w:t>
      </w:r>
      <w:r w:rsidR="00867BB6" w:rsidRPr="00F60B93">
        <w:rPr>
          <w:rFonts w:ascii="Times New Roman" w:eastAsia="Times New Roman" w:hAnsi="Times New Roman" w:cs="Times New Roman"/>
          <w:b/>
          <w:bCs/>
          <w:sz w:val="26"/>
          <w:szCs w:val="26"/>
        </w:rPr>
        <w:t xml:space="preserve">sentences </w:t>
      </w:r>
      <w:r w:rsidR="00B87857" w:rsidRPr="00F60B93">
        <w:rPr>
          <w:rFonts w:ascii="Times New Roman" w:eastAsia="Times New Roman" w:hAnsi="Times New Roman" w:cs="Times New Roman"/>
          <w:b/>
          <w:bCs/>
          <w:sz w:val="26"/>
          <w:szCs w:val="26"/>
        </w:rPr>
        <w:t xml:space="preserve">about traffic problems and the solutions, using the cues given and the words to show sequence like: </w:t>
      </w:r>
      <w:r w:rsidR="00B87857" w:rsidRPr="00F60B93">
        <w:rPr>
          <w:rFonts w:ascii="Times New Roman" w:eastAsia="Times New Roman" w:hAnsi="Times New Roman" w:cs="Times New Roman"/>
          <w:b/>
          <w:bCs/>
          <w:i/>
          <w:iCs/>
          <w:sz w:val="26"/>
          <w:szCs w:val="26"/>
        </w:rPr>
        <w:t>first, second, moreover, in addition,....</w:t>
      </w:r>
      <w:r w:rsidR="00B87857" w:rsidRPr="00F60B93">
        <w:rPr>
          <w:rFonts w:ascii="Times New Roman" w:hAnsi="Times New Roman" w:cs="Times New Roman"/>
          <w:b/>
          <w:sz w:val="26"/>
          <w:szCs w:val="26"/>
        </w:rPr>
        <w:t xml:space="preserve"> (1 pts)</w:t>
      </w:r>
    </w:p>
    <w:p w:rsidR="00B87857" w:rsidRPr="00F60B93" w:rsidRDefault="00B87857"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1.</w:t>
      </w:r>
      <w:r w:rsidRPr="00F60B93">
        <w:rPr>
          <w:rFonts w:ascii="Times New Roman" w:eastAsia="Times New Roman" w:hAnsi="Times New Roman" w:cs="Times New Roman"/>
          <w:sz w:val="26"/>
          <w:szCs w:val="26"/>
        </w:rPr>
        <w:tab/>
        <w:t>Most streets/ roads/ our city/ narrow/ in bad conditions.</w:t>
      </w:r>
    </w:p>
    <w:p w:rsidR="00B87857" w:rsidRPr="00F60B93" w:rsidRDefault="00B87857"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ab/>
      </w:r>
      <w:r w:rsidRPr="00F60B93">
        <w:rPr>
          <w:rFonts w:ascii="Times New Roman" w:eastAsia="Times New Roman" w:hAnsi="Times New Roman" w:cs="Times New Roman"/>
          <w:sz w:val="26"/>
          <w:szCs w:val="26"/>
        </w:rPr>
        <w:tab/>
      </w:r>
      <w:r w:rsidRPr="00F60B93">
        <w:rPr>
          <w:rFonts w:ascii="Times New Roman" w:hAnsi="Times New Roman" w:cs="Times New Roman"/>
          <w:b/>
          <w:color w:val="C00000"/>
          <w:szCs w:val="26"/>
        </w:rPr>
        <w:t>(VẬN DỤNG CAO)</w:t>
      </w:r>
    </w:p>
    <w:p w:rsidR="00B87857" w:rsidRPr="00F60B93" w:rsidRDefault="00B87857"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2.</w:t>
      </w:r>
      <w:r w:rsidRPr="00F60B93">
        <w:rPr>
          <w:rFonts w:ascii="Times New Roman" w:eastAsia="Times New Roman" w:hAnsi="Times New Roman" w:cs="Times New Roman"/>
          <w:sz w:val="26"/>
          <w:szCs w:val="26"/>
        </w:rPr>
        <w:tab/>
        <w:t>Many people/ not strictly follow/ traffic laws/ when using the roads.</w:t>
      </w:r>
    </w:p>
    <w:p w:rsidR="00B87857" w:rsidRPr="00F60B93" w:rsidRDefault="00B87857"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ab/>
      </w:r>
      <w:r w:rsidRPr="00F60B93">
        <w:rPr>
          <w:rFonts w:ascii="Times New Roman" w:eastAsia="Times New Roman" w:hAnsi="Times New Roman" w:cs="Times New Roman"/>
          <w:sz w:val="26"/>
          <w:szCs w:val="26"/>
        </w:rPr>
        <w:tab/>
      </w:r>
      <w:r w:rsidRPr="00F60B93">
        <w:rPr>
          <w:rFonts w:ascii="Times New Roman" w:hAnsi="Times New Roman" w:cs="Times New Roman"/>
          <w:b/>
          <w:color w:val="C00000"/>
          <w:szCs w:val="26"/>
        </w:rPr>
        <w:t>(VẬN DỤNG CAO)</w:t>
      </w:r>
    </w:p>
    <w:p w:rsidR="00B87857" w:rsidRPr="00F60B93" w:rsidRDefault="00B87857"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3.</w:t>
      </w:r>
      <w:r w:rsidRPr="00F60B93">
        <w:rPr>
          <w:rFonts w:ascii="Times New Roman" w:eastAsia="Times New Roman" w:hAnsi="Times New Roman" w:cs="Times New Roman"/>
          <w:sz w:val="26"/>
          <w:szCs w:val="26"/>
        </w:rPr>
        <w:tab/>
        <w:t>For example/ they/ cross/ sheet/ wrong places/ ride/ motorbikes/ wrong direction.</w:t>
      </w:r>
    </w:p>
    <w:p w:rsidR="00B87857" w:rsidRPr="00F60B93" w:rsidRDefault="00B87857"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ab/>
      </w:r>
      <w:r w:rsidRPr="00F60B93">
        <w:rPr>
          <w:rFonts w:ascii="Times New Roman" w:eastAsia="Times New Roman" w:hAnsi="Times New Roman" w:cs="Times New Roman"/>
          <w:sz w:val="26"/>
          <w:szCs w:val="26"/>
        </w:rPr>
        <w:tab/>
      </w:r>
      <w:r w:rsidRPr="00F60B93">
        <w:rPr>
          <w:rFonts w:ascii="Times New Roman" w:hAnsi="Times New Roman" w:cs="Times New Roman"/>
          <w:b/>
          <w:color w:val="C00000"/>
          <w:szCs w:val="26"/>
        </w:rPr>
        <w:t>(VẬN DỤNG CAO)</w:t>
      </w:r>
    </w:p>
    <w:p w:rsidR="00B87857" w:rsidRPr="00F60B93" w:rsidRDefault="00B87857"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4.</w:t>
      </w:r>
      <w:r w:rsidRPr="00F60B93">
        <w:rPr>
          <w:rFonts w:ascii="Times New Roman" w:eastAsia="Times New Roman" w:hAnsi="Times New Roman" w:cs="Times New Roman"/>
          <w:sz w:val="26"/>
          <w:szCs w:val="26"/>
        </w:rPr>
        <w:tab/>
        <w:t>Many street vendors/ occupy/ pavement/ display/ goods/ sale/ pedestrians/ walk/ in the road.</w:t>
      </w:r>
    </w:p>
    <w:p w:rsidR="00B87857" w:rsidRPr="00F60B93" w:rsidRDefault="00B87857"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ab/>
      </w:r>
      <w:r w:rsidRPr="00F60B93">
        <w:rPr>
          <w:rFonts w:ascii="Times New Roman" w:eastAsia="Times New Roman" w:hAnsi="Times New Roman" w:cs="Times New Roman"/>
          <w:sz w:val="26"/>
          <w:szCs w:val="26"/>
        </w:rPr>
        <w:tab/>
      </w:r>
      <w:r w:rsidRPr="00F60B93">
        <w:rPr>
          <w:rFonts w:ascii="Times New Roman" w:hAnsi="Times New Roman" w:cs="Times New Roman"/>
          <w:b/>
          <w:color w:val="C00000"/>
          <w:szCs w:val="26"/>
        </w:rPr>
        <w:t>(VẬN DỤNG CAO)</w:t>
      </w:r>
    </w:p>
    <w:p w:rsidR="00B87857" w:rsidRPr="00F60B93" w:rsidRDefault="00B87857"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5.</w:t>
      </w:r>
      <w:r w:rsidRPr="00F60B93">
        <w:rPr>
          <w:rFonts w:ascii="Times New Roman" w:eastAsia="Times New Roman" w:hAnsi="Times New Roman" w:cs="Times New Roman"/>
          <w:sz w:val="26"/>
          <w:szCs w:val="26"/>
        </w:rPr>
        <w:tab/>
        <w:t>The number of trucks/ our city/ very big/ so/ they/ interfere/ traffic flow.</w:t>
      </w:r>
    </w:p>
    <w:p w:rsidR="00B87857" w:rsidRPr="00F60B93" w:rsidRDefault="00B87857" w:rsidP="00B87857">
      <w:pPr>
        <w:pStyle w:val="8Normal"/>
        <w:tabs>
          <w:tab w:val="left" w:pos="142"/>
          <w:tab w:val="left" w:pos="1134"/>
          <w:tab w:val="left" w:pos="2410"/>
          <w:tab w:val="left" w:pos="2694"/>
          <w:tab w:val="left" w:pos="3828"/>
        </w:tabs>
        <w:spacing w:line="240" w:lineRule="auto"/>
        <w:rPr>
          <w:b/>
          <w:color w:val="C00000"/>
          <w:szCs w:val="26"/>
        </w:rPr>
      </w:pPr>
      <w:r w:rsidRPr="00F60B93">
        <w:rPr>
          <w:rFonts w:eastAsia="Times New Roman"/>
          <w:color w:val="000000"/>
          <w:sz w:val="24"/>
          <w:szCs w:val="24"/>
        </w:rPr>
        <w:tab/>
      </w:r>
      <w:r w:rsidRPr="00F60B93">
        <w:rPr>
          <w:rFonts w:eastAsia="Times New Roman"/>
          <w:color w:val="000000"/>
          <w:sz w:val="24"/>
          <w:szCs w:val="24"/>
        </w:rPr>
        <w:tab/>
      </w:r>
      <w:r w:rsidRPr="00F60B93">
        <w:rPr>
          <w:b/>
          <w:color w:val="C00000"/>
          <w:szCs w:val="26"/>
        </w:rPr>
        <w:t>(VẬN DỤNG CAO)</w:t>
      </w:r>
    </w:p>
    <w:p w:rsidR="00A10029" w:rsidRPr="00F60B93" w:rsidRDefault="001B1686" w:rsidP="00B87857">
      <w:pPr>
        <w:pStyle w:val="8Normal"/>
        <w:tabs>
          <w:tab w:val="left" w:pos="142"/>
          <w:tab w:val="left" w:pos="1134"/>
          <w:tab w:val="left" w:pos="2410"/>
          <w:tab w:val="left" w:pos="2694"/>
          <w:tab w:val="left" w:pos="3828"/>
        </w:tabs>
        <w:spacing w:line="240" w:lineRule="auto"/>
        <w:rPr>
          <w:b/>
          <w:szCs w:val="26"/>
        </w:rPr>
      </w:pPr>
      <w:r w:rsidRPr="00F60B93">
        <w:rPr>
          <w:szCs w:val="26"/>
        </w:rPr>
        <w:tab/>
      </w:r>
    </w:p>
    <w:p w:rsidR="00892508" w:rsidRPr="00F60B93" w:rsidRDefault="000B4347" w:rsidP="00892508">
      <w:pPr>
        <w:spacing w:after="0" w:line="240" w:lineRule="auto"/>
        <w:ind w:left="-5" w:right="24"/>
        <w:rPr>
          <w:rFonts w:ascii="Times New Roman" w:hAnsi="Times New Roman" w:cs="Times New Roman"/>
          <w:b/>
          <w:sz w:val="26"/>
          <w:szCs w:val="26"/>
        </w:rPr>
      </w:pPr>
      <w:r w:rsidRPr="00F60B93">
        <w:rPr>
          <w:rFonts w:ascii="Times New Roman" w:hAnsi="Times New Roman" w:cs="Times New Roman"/>
          <w:b/>
          <w:sz w:val="26"/>
          <w:szCs w:val="26"/>
        </w:rPr>
        <w:t xml:space="preserve">V. </w:t>
      </w:r>
      <w:r w:rsidR="00892508" w:rsidRPr="00F60B93">
        <w:rPr>
          <w:rFonts w:ascii="Times New Roman" w:hAnsi="Times New Roman" w:cs="Times New Roman"/>
          <w:b/>
          <w:sz w:val="26"/>
          <w:szCs w:val="26"/>
        </w:rPr>
        <w:t xml:space="preserve"> SPEAKING</w:t>
      </w:r>
      <w:r w:rsidR="00892508" w:rsidRPr="00F60B93">
        <w:rPr>
          <w:rFonts w:ascii="Times New Roman" w:eastAsia="Times New Roman" w:hAnsi="Times New Roman" w:cs="Times New Roman"/>
          <w:b/>
          <w:bCs/>
          <w:sz w:val="28"/>
          <w:szCs w:val="28"/>
        </w:rPr>
        <w:t xml:space="preserve"> (2 points)</w:t>
      </w:r>
    </w:p>
    <w:p w:rsidR="00892508" w:rsidRPr="00F60B93" w:rsidRDefault="00892508" w:rsidP="00892508">
      <w:pPr>
        <w:spacing w:after="240" w:line="240" w:lineRule="auto"/>
        <w:ind w:left="0" w:firstLine="0"/>
        <w:rPr>
          <w:rFonts w:ascii="Times New Roman" w:eastAsia="Times New Roman" w:hAnsi="Times New Roman" w:cs="Times New Roman"/>
          <w:color w:val="auto"/>
          <w:sz w:val="24"/>
          <w:szCs w:val="24"/>
        </w:rPr>
      </w:pPr>
    </w:p>
    <w:p w:rsidR="00892508" w:rsidRPr="00F60B93" w:rsidRDefault="00892508" w:rsidP="00892508">
      <w:pPr>
        <w:spacing w:after="0" w:line="240" w:lineRule="auto"/>
        <w:ind w:left="57" w:right="57" w:firstLine="0"/>
        <w:rPr>
          <w:rFonts w:ascii="Times New Roman" w:eastAsia="Times New Roman" w:hAnsi="Times New Roman" w:cs="Times New Roman"/>
          <w:color w:val="auto"/>
          <w:sz w:val="24"/>
          <w:szCs w:val="24"/>
        </w:rPr>
      </w:pPr>
      <w:r w:rsidRPr="00F60B93">
        <w:rPr>
          <w:rFonts w:ascii="Times New Roman" w:eastAsia="Times New Roman" w:hAnsi="Times New Roman" w:cs="Times New Roman"/>
          <w:b/>
          <w:bCs/>
          <w:sz w:val="28"/>
          <w:szCs w:val="28"/>
        </w:rPr>
        <w:t>A. HƯỚNG DẪN THỰC HIỆN:</w:t>
      </w:r>
    </w:p>
    <w:p w:rsidR="00892508" w:rsidRPr="00F60B93" w:rsidRDefault="00892508" w:rsidP="00892508">
      <w:pPr>
        <w:spacing w:after="0" w:line="240" w:lineRule="auto"/>
        <w:ind w:left="0" w:firstLine="0"/>
        <w:rPr>
          <w:rFonts w:ascii="Times New Roman" w:eastAsia="Times New Roman" w:hAnsi="Times New Roman" w:cs="Times New Roman"/>
          <w:color w:val="auto"/>
          <w:sz w:val="26"/>
          <w:szCs w:val="26"/>
        </w:rPr>
      </w:pPr>
    </w:p>
    <w:p w:rsidR="00892508" w:rsidRPr="00F60B93" w:rsidRDefault="00892508" w:rsidP="00892508">
      <w:pPr>
        <w:spacing w:after="0" w:line="240" w:lineRule="auto"/>
        <w:ind w:left="57" w:right="57" w:firstLine="0"/>
        <w:rPr>
          <w:rFonts w:ascii="Times New Roman" w:eastAsia="Times New Roman" w:hAnsi="Times New Roman" w:cs="Times New Roman"/>
          <w:color w:val="auto"/>
          <w:sz w:val="26"/>
          <w:szCs w:val="26"/>
        </w:rPr>
      </w:pPr>
      <w:r w:rsidRPr="00F60B93">
        <w:rPr>
          <w:rFonts w:ascii="Times New Roman" w:eastAsia="Times New Roman" w:hAnsi="Times New Roman" w:cs="Times New Roman"/>
          <w:b/>
          <w:bCs/>
          <w:sz w:val="26"/>
          <w:szCs w:val="26"/>
        </w:rPr>
        <w:t>Tổng điểm</w:t>
      </w:r>
      <w:r w:rsidRPr="00F60B93">
        <w:rPr>
          <w:rFonts w:ascii="Times New Roman" w:eastAsia="Times New Roman" w:hAnsi="Times New Roman" w:cs="Times New Roman"/>
          <w:sz w:val="26"/>
          <w:szCs w:val="26"/>
        </w:rPr>
        <w:t>: 2.0 (Cộng vào phần thi Nghe, Viết, Đọc và kiến thức ngôn ngữ: 8.0 điểm) để thành điểm toàn phần.</w:t>
      </w:r>
    </w:p>
    <w:p w:rsidR="00892508" w:rsidRPr="00F60B93" w:rsidRDefault="00892508" w:rsidP="00892508">
      <w:pPr>
        <w:spacing w:after="0" w:line="240" w:lineRule="auto"/>
        <w:ind w:left="57" w:right="57" w:firstLine="0"/>
        <w:rPr>
          <w:rFonts w:ascii="Times New Roman" w:eastAsia="Times New Roman" w:hAnsi="Times New Roman" w:cs="Times New Roman"/>
          <w:color w:val="auto"/>
          <w:sz w:val="26"/>
          <w:szCs w:val="26"/>
        </w:rPr>
      </w:pPr>
      <w:r w:rsidRPr="00F60B93">
        <w:rPr>
          <w:rFonts w:ascii="Times New Roman" w:eastAsia="Times New Roman" w:hAnsi="Times New Roman" w:cs="Times New Roman"/>
          <w:sz w:val="26"/>
          <w:szCs w:val="26"/>
        </w:rPr>
        <w:t>Thời gian 15 phút/ 1 em hoặc cặp/ hoặc nhóm</w:t>
      </w:r>
    </w:p>
    <w:p w:rsidR="00892508" w:rsidRPr="00F60B93" w:rsidRDefault="00892508" w:rsidP="00892508">
      <w:pPr>
        <w:spacing w:after="0" w:line="240" w:lineRule="auto"/>
        <w:ind w:left="57" w:right="57" w:firstLine="0"/>
        <w:rPr>
          <w:rFonts w:ascii="Times New Roman" w:eastAsia="Times New Roman" w:hAnsi="Times New Roman" w:cs="Times New Roman"/>
          <w:color w:val="auto"/>
          <w:sz w:val="26"/>
          <w:szCs w:val="26"/>
        </w:rPr>
      </w:pPr>
      <w:r w:rsidRPr="00F60B93">
        <w:rPr>
          <w:rFonts w:ascii="Times New Roman" w:eastAsia="Times New Roman" w:hAnsi="Times New Roman" w:cs="Times New Roman"/>
          <w:b/>
          <w:bCs/>
          <w:sz w:val="26"/>
          <w:szCs w:val="26"/>
        </w:rPr>
        <w:t>1. Introduction (0,5 điểm)</w:t>
      </w:r>
    </w:p>
    <w:p w:rsidR="00892508" w:rsidRPr="00F60B93" w:rsidRDefault="00892508" w:rsidP="00892508">
      <w:pPr>
        <w:spacing w:after="0" w:line="240" w:lineRule="auto"/>
        <w:ind w:left="57" w:right="57" w:firstLine="0"/>
        <w:rPr>
          <w:rFonts w:ascii="Times New Roman" w:eastAsia="Times New Roman" w:hAnsi="Times New Roman" w:cs="Times New Roman"/>
          <w:color w:val="auto"/>
          <w:sz w:val="26"/>
          <w:szCs w:val="26"/>
        </w:rPr>
      </w:pPr>
      <w:r w:rsidRPr="00F60B93">
        <w:rPr>
          <w:rFonts w:ascii="Times New Roman" w:eastAsia="Times New Roman" w:hAnsi="Times New Roman" w:cs="Times New Roman"/>
          <w:sz w:val="26"/>
          <w:szCs w:val="26"/>
        </w:rPr>
        <w:t>-  Học sinh giới thiệu sơ lược về bản thân, gia đình, bạn bè, sở thích…… </w:t>
      </w:r>
    </w:p>
    <w:p w:rsidR="00892508" w:rsidRPr="00F60B93" w:rsidRDefault="00892508" w:rsidP="00892508">
      <w:pPr>
        <w:spacing w:after="0" w:line="240" w:lineRule="auto"/>
        <w:ind w:left="57" w:right="57" w:firstLine="0"/>
        <w:rPr>
          <w:rFonts w:ascii="Times New Roman" w:eastAsia="Times New Roman" w:hAnsi="Times New Roman" w:cs="Times New Roman"/>
          <w:color w:val="auto"/>
          <w:sz w:val="26"/>
          <w:szCs w:val="26"/>
        </w:rPr>
      </w:pPr>
      <w:r w:rsidRPr="00F60B93">
        <w:rPr>
          <w:rFonts w:ascii="Times New Roman" w:eastAsia="Times New Roman" w:hAnsi="Times New Roman" w:cs="Times New Roman"/>
          <w:b/>
          <w:bCs/>
          <w:sz w:val="26"/>
          <w:szCs w:val="26"/>
        </w:rPr>
        <w:t>2.</w:t>
      </w:r>
      <w:r w:rsidRPr="00F60B93">
        <w:rPr>
          <w:rFonts w:ascii="Times New Roman" w:eastAsia="Times New Roman" w:hAnsi="Times New Roman" w:cs="Times New Roman"/>
          <w:sz w:val="26"/>
          <w:szCs w:val="26"/>
        </w:rPr>
        <w:t xml:space="preserve"> </w:t>
      </w:r>
      <w:r w:rsidRPr="00F60B93">
        <w:rPr>
          <w:rFonts w:ascii="Times New Roman" w:eastAsia="Times New Roman" w:hAnsi="Times New Roman" w:cs="Times New Roman"/>
          <w:b/>
          <w:bCs/>
          <w:sz w:val="26"/>
          <w:szCs w:val="26"/>
        </w:rPr>
        <w:t>Topic speaking</w:t>
      </w:r>
      <w:r w:rsidRPr="00F60B93">
        <w:rPr>
          <w:rFonts w:ascii="Times New Roman" w:eastAsia="Times New Roman" w:hAnsi="Times New Roman" w:cs="Times New Roman"/>
          <w:sz w:val="26"/>
          <w:szCs w:val="26"/>
        </w:rPr>
        <w:t xml:space="preserve"> </w:t>
      </w:r>
      <w:r w:rsidRPr="00F60B93">
        <w:rPr>
          <w:rFonts w:ascii="Times New Roman" w:eastAsia="Times New Roman" w:hAnsi="Times New Roman" w:cs="Times New Roman"/>
          <w:b/>
          <w:bCs/>
          <w:sz w:val="26"/>
          <w:szCs w:val="26"/>
        </w:rPr>
        <w:t>(1,0 điểm)</w:t>
      </w:r>
    </w:p>
    <w:p w:rsidR="00892508" w:rsidRPr="00F60B93" w:rsidRDefault="00892508" w:rsidP="00892508">
      <w:pPr>
        <w:spacing w:after="0" w:line="240" w:lineRule="auto"/>
        <w:ind w:left="57" w:right="57" w:firstLine="0"/>
        <w:rPr>
          <w:rFonts w:ascii="Times New Roman" w:eastAsia="Times New Roman" w:hAnsi="Times New Roman" w:cs="Times New Roman"/>
          <w:color w:val="auto"/>
          <w:sz w:val="26"/>
          <w:szCs w:val="26"/>
        </w:rPr>
      </w:pPr>
      <w:r w:rsidRPr="00F60B93">
        <w:rPr>
          <w:rFonts w:ascii="Times New Roman" w:eastAsia="Times New Roman" w:hAnsi="Times New Roman" w:cs="Times New Roman"/>
          <w:sz w:val="26"/>
          <w:szCs w:val="26"/>
        </w:rPr>
        <w:t>- Giáo viên yêu cầu 1/ cặp/ nhóm học sinh nói về các chủ đề đã học/ đã bốc thăm.</w:t>
      </w:r>
    </w:p>
    <w:p w:rsidR="00892508" w:rsidRPr="00F60B93" w:rsidRDefault="00892508" w:rsidP="00892508">
      <w:pPr>
        <w:spacing w:after="0" w:line="240" w:lineRule="auto"/>
        <w:ind w:left="57" w:right="57" w:firstLine="0"/>
        <w:rPr>
          <w:rFonts w:ascii="Times New Roman" w:eastAsia="Times New Roman" w:hAnsi="Times New Roman" w:cs="Times New Roman"/>
          <w:color w:val="auto"/>
          <w:sz w:val="26"/>
          <w:szCs w:val="26"/>
        </w:rPr>
      </w:pPr>
      <w:r w:rsidRPr="00F60B93">
        <w:rPr>
          <w:rFonts w:ascii="Times New Roman" w:eastAsia="Times New Roman" w:hAnsi="Times New Roman" w:cs="Times New Roman"/>
          <w:sz w:val="26"/>
          <w:szCs w:val="26"/>
        </w:rPr>
        <w:t>- Học sinh có thể tranh luận hoặc hỏi đáp về cùng 1 chủ đề giám khảo yêu cầu. </w:t>
      </w:r>
    </w:p>
    <w:p w:rsidR="00892508" w:rsidRPr="00F60B93" w:rsidRDefault="00892508" w:rsidP="00892508">
      <w:pPr>
        <w:spacing w:after="0" w:line="240" w:lineRule="auto"/>
        <w:ind w:left="57" w:right="57" w:firstLine="0"/>
        <w:rPr>
          <w:rFonts w:ascii="Times New Roman" w:eastAsia="Times New Roman" w:hAnsi="Times New Roman" w:cs="Times New Roman"/>
          <w:color w:val="auto"/>
          <w:sz w:val="26"/>
          <w:szCs w:val="26"/>
        </w:rPr>
      </w:pPr>
      <w:r w:rsidRPr="00F60B93">
        <w:rPr>
          <w:rFonts w:ascii="Times New Roman" w:eastAsia="Times New Roman" w:hAnsi="Times New Roman" w:cs="Times New Roman"/>
          <w:b/>
          <w:bCs/>
          <w:sz w:val="26"/>
          <w:szCs w:val="26"/>
        </w:rPr>
        <w:t>3. Questions and answers (0,5 điểm)</w:t>
      </w:r>
    </w:p>
    <w:p w:rsidR="00892508" w:rsidRPr="00F60B93" w:rsidRDefault="00892508" w:rsidP="00892508">
      <w:pPr>
        <w:spacing w:after="0" w:line="240" w:lineRule="auto"/>
        <w:ind w:left="57" w:right="57" w:firstLine="0"/>
        <w:rPr>
          <w:rFonts w:ascii="Times New Roman" w:eastAsia="Times New Roman" w:hAnsi="Times New Roman" w:cs="Times New Roman"/>
          <w:color w:val="auto"/>
          <w:sz w:val="26"/>
          <w:szCs w:val="26"/>
        </w:rPr>
      </w:pPr>
      <w:r w:rsidRPr="00F60B93">
        <w:rPr>
          <w:rFonts w:ascii="Times New Roman" w:eastAsia="Times New Roman" w:hAnsi="Times New Roman" w:cs="Times New Roman"/>
          <w:sz w:val="26"/>
          <w:szCs w:val="26"/>
        </w:rPr>
        <w:t>- Giáo viên hỏi học sinh một số câu hỏi liên quan đến topic. /</w:t>
      </w:r>
    </w:p>
    <w:p w:rsidR="00892508" w:rsidRPr="00F60B93" w:rsidRDefault="00892508" w:rsidP="00892508">
      <w:pPr>
        <w:spacing w:after="0" w:line="240" w:lineRule="auto"/>
        <w:ind w:left="57" w:right="57" w:firstLine="0"/>
        <w:rPr>
          <w:rFonts w:ascii="Times New Roman" w:eastAsia="Times New Roman" w:hAnsi="Times New Roman" w:cs="Times New Roman"/>
          <w:color w:val="auto"/>
          <w:sz w:val="26"/>
          <w:szCs w:val="26"/>
        </w:rPr>
      </w:pPr>
      <w:r w:rsidRPr="00F60B93">
        <w:rPr>
          <w:rFonts w:ascii="Times New Roman" w:eastAsia="Times New Roman" w:hAnsi="Times New Roman" w:cs="Times New Roman"/>
          <w:sz w:val="26"/>
          <w:szCs w:val="26"/>
        </w:rPr>
        <w:t>- Học sinh có thể tự hỏi nhau. Giáo viên quan sát và ghi nhận điểm. </w:t>
      </w:r>
    </w:p>
    <w:p w:rsidR="00892508" w:rsidRPr="00F60B93" w:rsidRDefault="00892508" w:rsidP="00892508">
      <w:pPr>
        <w:spacing w:after="0" w:line="240" w:lineRule="auto"/>
        <w:ind w:left="0" w:firstLine="0"/>
        <w:rPr>
          <w:rFonts w:ascii="Times New Roman" w:eastAsia="Times New Roman" w:hAnsi="Times New Roman" w:cs="Times New Roman"/>
          <w:color w:val="auto"/>
          <w:sz w:val="26"/>
          <w:szCs w:val="26"/>
        </w:rPr>
      </w:pPr>
      <w:r w:rsidRPr="00F60B93">
        <w:rPr>
          <w:rFonts w:ascii="Times New Roman" w:eastAsia="Times New Roman" w:hAnsi="Times New Roman" w:cs="Times New Roman"/>
          <w:color w:val="auto"/>
          <w:sz w:val="26"/>
          <w:szCs w:val="26"/>
        </w:rPr>
        <w:br/>
      </w:r>
    </w:p>
    <w:p w:rsidR="00892508" w:rsidRPr="00F60B93" w:rsidRDefault="00892508" w:rsidP="00892508">
      <w:pPr>
        <w:numPr>
          <w:ilvl w:val="0"/>
          <w:numId w:val="16"/>
        </w:numPr>
        <w:spacing w:after="0" w:line="240" w:lineRule="auto"/>
        <w:ind w:right="57"/>
        <w:textAlignment w:val="baseline"/>
        <w:rPr>
          <w:rFonts w:ascii="Times New Roman" w:eastAsia="Times New Roman" w:hAnsi="Times New Roman" w:cs="Times New Roman"/>
          <w:b/>
          <w:bCs/>
          <w:sz w:val="26"/>
          <w:szCs w:val="26"/>
        </w:rPr>
      </w:pPr>
      <w:r w:rsidRPr="00F60B93">
        <w:rPr>
          <w:rFonts w:ascii="Times New Roman" w:eastAsia="Times New Roman" w:hAnsi="Times New Roman" w:cs="Times New Roman"/>
          <w:b/>
          <w:bCs/>
          <w:sz w:val="26"/>
          <w:szCs w:val="26"/>
        </w:rPr>
        <w:t>TOPICS                                             </w:t>
      </w:r>
    </w:p>
    <w:p w:rsidR="00892508" w:rsidRPr="00F60B93" w:rsidRDefault="00892508" w:rsidP="00892508">
      <w:pPr>
        <w:spacing w:after="0" w:line="240" w:lineRule="auto"/>
        <w:ind w:left="57" w:right="57" w:firstLine="0"/>
        <w:rPr>
          <w:rFonts w:ascii="Times New Roman" w:eastAsia="Times New Roman" w:hAnsi="Times New Roman" w:cs="Times New Roman"/>
          <w:color w:val="auto"/>
          <w:sz w:val="26"/>
          <w:szCs w:val="26"/>
        </w:rPr>
      </w:pPr>
      <w:r w:rsidRPr="00F60B93">
        <w:rPr>
          <w:rFonts w:ascii="Times New Roman" w:eastAsia="Times New Roman" w:hAnsi="Times New Roman" w:cs="Times New Roman"/>
          <w:b/>
          <w:bCs/>
          <w:sz w:val="26"/>
          <w:szCs w:val="26"/>
        </w:rPr>
        <w:t>       Topic 1: Traffic </w:t>
      </w:r>
    </w:p>
    <w:p w:rsidR="00892508" w:rsidRPr="00F60B93" w:rsidRDefault="00892508" w:rsidP="00892508">
      <w:pPr>
        <w:spacing w:after="0" w:line="240" w:lineRule="auto"/>
        <w:ind w:left="57" w:right="57" w:firstLine="0"/>
        <w:rPr>
          <w:rFonts w:ascii="Times New Roman" w:eastAsia="Times New Roman" w:hAnsi="Times New Roman" w:cs="Times New Roman"/>
          <w:color w:val="auto"/>
          <w:sz w:val="26"/>
          <w:szCs w:val="26"/>
        </w:rPr>
      </w:pPr>
      <w:r w:rsidRPr="00F60B93">
        <w:rPr>
          <w:rFonts w:ascii="Times New Roman" w:eastAsia="Times New Roman" w:hAnsi="Times New Roman" w:cs="Times New Roman"/>
          <w:b/>
          <w:bCs/>
          <w:sz w:val="26"/>
          <w:szCs w:val="26"/>
        </w:rPr>
        <w:lastRenderedPageBreak/>
        <w:t>       Topic 2: Films</w:t>
      </w:r>
    </w:p>
    <w:p w:rsidR="00892508" w:rsidRPr="00F60B93" w:rsidRDefault="00892508" w:rsidP="00892508">
      <w:pPr>
        <w:spacing w:after="0" w:line="240" w:lineRule="auto"/>
        <w:ind w:left="57" w:right="57" w:firstLine="0"/>
        <w:rPr>
          <w:rFonts w:ascii="Times New Roman" w:eastAsia="Times New Roman" w:hAnsi="Times New Roman" w:cs="Times New Roman"/>
          <w:color w:val="auto"/>
          <w:sz w:val="26"/>
          <w:szCs w:val="26"/>
        </w:rPr>
      </w:pPr>
      <w:r w:rsidRPr="00F60B93">
        <w:rPr>
          <w:rFonts w:ascii="Times New Roman" w:eastAsia="Times New Roman" w:hAnsi="Times New Roman" w:cs="Times New Roman"/>
          <w:b/>
          <w:bCs/>
          <w:sz w:val="26"/>
          <w:szCs w:val="26"/>
        </w:rPr>
        <w:t>       Topic 3: Festivals around the world</w:t>
      </w:r>
    </w:p>
    <w:p w:rsidR="00892508" w:rsidRPr="00F60B93" w:rsidRDefault="00892508" w:rsidP="00892508">
      <w:pPr>
        <w:spacing w:after="0" w:line="240" w:lineRule="auto"/>
        <w:ind w:left="0" w:firstLine="0"/>
        <w:rPr>
          <w:rFonts w:ascii="Times New Roman" w:eastAsia="Times New Roman" w:hAnsi="Times New Roman" w:cs="Times New Roman"/>
          <w:color w:val="auto"/>
          <w:sz w:val="24"/>
          <w:szCs w:val="24"/>
        </w:rPr>
      </w:pPr>
    </w:p>
    <w:p w:rsidR="00892508" w:rsidRPr="00F60B93" w:rsidRDefault="00892508" w:rsidP="00892508">
      <w:pPr>
        <w:spacing w:after="0" w:line="240" w:lineRule="auto"/>
        <w:ind w:left="57" w:right="57" w:firstLine="0"/>
        <w:jc w:val="center"/>
        <w:rPr>
          <w:rFonts w:ascii="Times New Roman" w:eastAsia="Times New Roman" w:hAnsi="Times New Roman" w:cs="Times New Roman"/>
          <w:color w:val="auto"/>
          <w:sz w:val="24"/>
          <w:szCs w:val="24"/>
        </w:rPr>
      </w:pPr>
      <w:r w:rsidRPr="00F60B93">
        <w:rPr>
          <w:rFonts w:ascii="Times New Roman" w:eastAsia="Times New Roman" w:hAnsi="Times New Roman" w:cs="Times New Roman"/>
          <w:b/>
          <w:bCs/>
          <w:sz w:val="28"/>
          <w:szCs w:val="28"/>
        </w:rPr>
        <w:t>------------- THE END ----------------</w:t>
      </w:r>
    </w:p>
    <w:p w:rsidR="00E41979" w:rsidRPr="00F60B93" w:rsidRDefault="00E41979" w:rsidP="00A43EE4">
      <w:pPr>
        <w:spacing w:after="0" w:line="240" w:lineRule="auto"/>
        <w:rPr>
          <w:rFonts w:ascii="Times New Roman" w:hAnsi="Times New Roman" w:cs="Times New Roman"/>
          <w:sz w:val="26"/>
          <w:szCs w:val="26"/>
        </w:rPr>
      </w:pPr>
    </w:p>
    <w:p w:rsidR="00E41979" w:rsidRPr="00F60B93" w:rsidRDefault="00E41979" w:rsidP="00A43EE4">
      <w:pPr>
        <w:spacing w:after="0" w:line="240" w:lineRule="auto"/>
        <w:rPr>
          <w:rFonts w:ascii="Times New Roman" w:hAnsi="Times New Roman" w:cs="Times New Roman"/>
          <w:sz w:val="26"/>
          <w:szCs w:val="26"/>
        </w:rPr>
      </w:pPr>
    </w:p>
    <w:p w:rsidR="00E41979" w:rsidRPr="00F60B93" w:rsidRDefault="00E41979" w:rsidP="00A43EE4">
      <w:pPr>
        <w:spacing w:after="0" w:line="240" w:lineRule="auto"/>
        <w:rPr>
          <w:rFonts w:ascii="Times New Roman" w:hAnsi="Times New Roman" w:cs="Times New Roman"/>
          <w:sz w:val="26"/>
          <w:szCs w:val="26"/>
        </w:rPr>
      </w:pPr>
    </w:p>
    <w:p w:rsidR="007511CA" w:rsidRPr="00F60B93" w:rsidRDefault="007511CA" w:rsidP="00E41979">
      <w:pPr>
        <w:spacing w:after="0" w:line="240" w:lineRule="auto"/>
        <w:jc w:val="center"/>
        <w:rPr>
          <w:rFonts w:ascii="Times New Roman" w:hAnsi="Times New Roman" w:cs="Times New Roman"/>
          <w:b/>
          <w:sz w:val="26"/>
          <w:szCs w:val="26"/>
        </w:rPr>
      </w:pPr>
      <w:r w:rsidRPr="00F60B93">
        <w:rPr>
          <w:rFonts w:ascii="Times New Roman" w:hAnsi="Times New Roman" w:cs="Times New Roman"/>
          <w:b/>
          <w:sz w:val="26"/>
          <w:szCs w:val="26"/>
        </w:rPr>
        <w:t>KEY</w:t>
      </w:r>
    </w:p>
    <w:p w:rsidR="007E4E24" w:rsidRPr="00F60B93" w:rsidRDefault="007E4E24" w:rsidP="00A43EE4">
      <w:pPr>
        <w:pStyle w:val="8Normal"/>
        <w:spacing w:line="240" w:lineRule="auto"/>
        <w:jc w:val="left"/>
        <w:rPr>
          <w:b/>
          <w:szCs w:val="26"/>
        </w:rPr>
      </w:pPr>
      <w:r w:rsidRPr="00F60B93">
        <w:rPr>
          <w:b/>
          <w:szCs w:val="26"/>
        </w:rPr>
        <w:t>SECTION A: LISTENING (2 point)</w:t>
      </w:r>
    </w:p>
    <w:p w:rsidR="007E4E24" w:rsidRPr="00F60B93" w:rsidRDefault="007E4E24" w:rsidP="00A43EE4">
      <w:pPr>
        <w:tabs>
          <w:tab w:val="left" w:pos="284"/>
          <w:tab w:val="left" w:pos="7371"/>
        </w:tabs>
        <w:spacing w:after="0" w:line="240" w:lineRule="auto"/>
        <w:rPr>
          <w:rFonts w:ascii="Times New Roman" w:hAnsi="Times New Roman" w:cs="Times New Roman"/>
          <w:b/>
          <w:noProof/>
          <w:sz w:val="26"/>
          <w:szCs w:val="26"/>
          <w:lang w:eastAsia="ja-JP"/>
        </w:rPr>
      </w:pPr>
      <w:r w:rsidRPr="00F60B93">
        <w:rPr>
          <w:rFonts w:ascii="Times New Roman" w:hAnsi="Times New Roman" w:cs="Times New Roman"/>
          <w:b/>
          <w:noProof/>
          <w:sz w:val="26"/>
          <w:szCs w:val="26"/>
          <w:lang w:eastAsia="ja-JP"/>
        </w:rPr>
        <w:t>Task1: Listen to Minh and Lam talking about their teachers. Fill in the gap with no more than a word. (1 point)</w:t>
      </w:r>
    </w:p>
    <w:p w:rsidR="007511CA" w:rsidRPr="00F60B93" w:rsidRDefault="00FD2073" w:rsidP="00FD2073">
      <w:pPr>
        <w:tabs>
          <w:tab w:val="left" w:pos="284"/>
          <w:tab w:val="left" w:pos="7371"/>
        </w:tabs>
        <w:spacing w:after="0" w:line="240" w:lineRule="auto"/>
        <w:rPr>
          <w:rFonts w:ascii="Times New Roman" w:hAnsi="Times New Roman" w:cs="Times New Roman"/>
          <w:i/>
          <w:noProof/>
          <w:sz w:val="26"/>
          <w:szCs w:val="26"/>
          <w:lang w:eastAsia="ja-JP"/>
        </w:rPr>
      </w:pPr>
      <w:r w:rsidRPr="00F60B93">
        <w:rPr>
          <w:rFonts w:ascii="Times New Roman" w:hAnsi="Times New Roman" w:cs="Times New Roman"/>
          <w:i/>
          <w:noProof/>
          <w:sz w:val="26"/>
          <w:szCs w:val="26"/>
          <w:lang w:eastAsia="ja-JP"/>
        </w:rPr>
        <w:t xml:space="preserve">      </w:t>
      </w:r>
      <w:r w:rsidR="007511CA" w:rsidRPr="00F60B93">
        <w:rPr>
          <w:rFonts w:ascii="Times New Roman" w:hAnsi="Times New Roman" w:cs="Times New Roman"/>
          <w:i/>
          <w:noProof/>
          <w:sz w:val="26"/>
          <w:szCs w:val="26"/>
          <w:lang w:eastAsia="ja-JP"/>
        </w:rPr>
        <w:t>1.</w:t>
      </w:r>
      <w:r w:rsidR="00892508" w:rsidRPr="00F60B93">
        <w:rPr>
          <w:rFonts w:ascii="Times New Roman" w:hAnsi="Times New Roman" w:cs="Times New Roman"/>
          <w:i/>
          <w:noProof/>
          <w:sz w:val="26"/>
          <w:szCs w:val="26"/>
          <w:lang w:eastAsia="ja-JP"/>
        </w:rPr>
        <w:t>A</w:t>
      </w:r>
      <w:r w:rsidRPr="00F60B93">
        <w:rPr>
          <w:rFonts w:ascii="Times New Roman" w:hAnsi="Times New Roman" w:cs="Times New Roman"/>
          <w:i/>
          <w:noProof/>
          <w:sz w:val="26"/>
          <w:szCs w:val="26"/>
          <w:lang w:eastAsia="ja-JP"/>
        </w:rPr>
        <w:t xml:space="preserve">           </w:t>
      </w:r>
      <w:r w:rsidR="007511CA" w:rsidRPr="00F60B93">
        <w:rPr>
          <w:rFonts w:ascii="Times New Roman" w:hAnsi="Times New Roman" w:cs="Times New Roman"/>
          <w:i/>
          <w:noProof/>
          <w:sz w:val="26"/>
          <w:szCs w:val="26"/>
          <w:lang w:eastAsia="ja-JP"/>
        </w:rPr>
        <w:t>2.</w:t>
      </w:r>
      <w:r w:rsidR="00892508" w:rsidRPr="00F60B93">
        <w:rPr>
          <w:rFonts w:ascii="Times New Roman" w:hAnsi="Times New Roman" w:cs="Times New Roman"/>
          <w:i/>
          <w:noProof/>
          <w:sz w:val="26"/>
          <w:szCs w:val="26"/>
          <w:lang w:eastAsia="ja-JP"/>
        </w:rPr>
        <w:t>B</w:t>
      </w:r>
      <w:r w:rsidRPr="00F60B93">
        <w:rPr>
          <w:rFonts w:ascii="Times New Roman" w:hAnsi="Times New Roman" w:cs="Times New Roman"/>
          <w:i/>
          <w:noProof/>
          <w:sz w:val="26"/>
          <w:szCs w:val="26"/>
          <w:lang w:eastAsia="ja-JP"/>
        </w:rPr>
        <w:t xml:space="preserve">          </w:t>
      </w:r>
      <w:r w:rsidR="007511CA" w:rsidRPr="00F60B93">
        <w:rPr>
          <w:rFonts w:ascii="Times New Roman" w:hAnsi="Times New Roman" w:cs="Times New Roman"/>
          <w:i/>
          <w:noProof/>
          <w:sz w:val="26"/>
          <w:szCs w:val="26"/>
          <w:lang w:eastAsia="ja-JP"/>
        </w:rPr>
        <w:t>3.</w:t>
      </w:r>
      <w:r w:rsidR="00892508" w:rsidRPr="00F60B93">
        <w:rPr>
          <w:rFonts w:ascii="Times New Roman" w:hAnsi="Times New Roman" w:cs="Times New Roman"/>
          <w:i/>
          <w:noProof/>
          <w:sz w:val="26"/>
          <w:szCs w:val="26"/>
          <w:lang w:eastAsia="ja-JP"/>
        </w:rPr>
        <w:t>B</w:t>
      </w:r>
      <w:r w:rsidRPr="00F60B93">
        <w:rPr>
          <w:rFonts w:ascii="Times New Roman" w:hAnsi="Times New Roman" w:cs="Times New Roman"/>
          <w:i/>
          <w:noProof/>
          <w:sz w:val="26"/>
          <w:szCs w:val="26"/>
          <w:lang w:eastAsia="ja-JP"/>
        </w:rPr>
        <w:t xml:space="preserve">           </w:t>
      </w:r>
      <w:r w:rsidR="007511CA" w:rsidRPr="00F60B93">
        <w:rPr>
          <w:rFonts w:ascii="Times New Roman" w:hAnsi="Times New Roman" w:cs="Times New Roman"/>
          <w:i/>
          <w:noProof/>
          <w:sz w:val="26"/>
          <w:szCs w:val="26"/>
          <w:lang w:eastAsia="ja-JP"/>
        </w:rPr>
        <w:t>4.</w:t>
      </w:r>
      <w:r w:rsidR="00892508" w:rsidRPr="00F60B93">
        <w:rPr>
          <w:rFonts w:ascii="Times New Roman" w:hAnsi="Times New Roman" w:cs="Times New Roman"/>
          <w:i/>
          <w:noProof/>
          <w:sz w:val="26"/>
          <w:szCs w:val="26"/>
          <w:lang w:eastAsia="ja-JP"/>
        </w:rPr>
        <w:t>C</w:t>
      </w:r>
      <w:r w:rsidRPr="00F60B93">
        <w:rPr>
          <w:rFonts w:ascii="Times New Roman" w:hAnsi="Times New Roman" w:cs="Times New Roman"/>
          <w:i/>
          <w:noProof/>
          <w:sz w:val="26"/>
          <w:szCs w:val="26"/>
          <w:lang w:eastAsia="ja-JP"/>
        </w:rPr>
        <w:t xml:space="preserve">          </w:t>
      </w:r>
      <w:r w:rsidR="007511CA" w:rsidRPr="00F60B93">
        <w:rPr>
          <w:rFonts w:ascii="Times New Roman" w:hAnsi="Times New Roman" w:cs="Times New Roman"/>
          <w:i/>
          <w:noProof/>
          <w:sz w:val="26"/>
          <w:szCs w:val="26"/>
          <w:lang w:eastAsia="ja-JP"/>
        </w:rPr>
        <w:t>5.</w:t>
      </w:r>
      <w:r w:rsidR="00892508" w:rsidRPr="00F60B93">
        <w:rPr>
          <w:rFonts w:ascii="Times New Roman" w:hAnsi="Times New Roman" w:cs="Times New Roman"/>
          <w:i/>
          <w:noProof/>
          <w:sz w:val="26"/>
          <w:szCs w:val="26"/>
          <w:lang w:eastAsia="ja-JP"/>
        </w:rPr>
        <w:t>A</w:t>
      </w:r>
    </w:p>
    <w:p w:rsidR="007E4E24" w:rsidRPr="00F60B93" w:rsidRDefault="007E4E24" w:rsidP="00A43EE4">
      <w:pPr>
        <w:tabs>
          <w:tab w:val="left" w:pos="284"/>
          <w:tab w:val="left" w:pos="7371"/>
        </w:tabs>
        <w:spacing w:after="0" w:line="240" w:lineRule="auto"/>
        <w:rPr>
          <w:rFonts w:ascii="Times New Roman" w:hAnsi="Times New Roman" w:cs="Times New Roman"/>
          <w:b/>
          <w:noProof/>
          <w:sz w:val="26"/>
          <w:szCs w:val="26"/>
          <w:lang w:eastAsia="ja-JP"/>
        </w:rPr>
      </w:pPr>
      <w:r w:rsidRPr="00F60B93">
        <w:rPr>
          <w:rFonts w:ascii="Times New Roman" w:hAnsi="Times New Roman" w:cs="Times New Roman"/>
          <w:b/>
          <w:noProof/>
          <w:sz w:val="26"/>
          <w:szCs w:val="26"/>
          <w:lang w:eastAsia="ja-JP"/>
        </w:rPr>
        <w:t>Task 2: Listen to Mira talking about her neighborhood. Tick T (True) or F (False). You will listen twice (1 point)</w:t>
      </w:r>
    </w:p>
    <w:p w:rsidR="00FD2073" w:rsidRPr="00F60B93" w:rsidRDefault="00FD2073" w:rsidP="00FD2073">
      <w:pPr>
        <w:spacing w:after="0"/>
        <w:rPr>
          <w:rFonts w:ascii="Times New Roman" w:hAnsi="Times New Roman" w:cs="Times New Roman"/>
          <w:szCs w:val="28"/>
        </w:rPr>
      </w:pPr>
      <w:r w:rsidRPr="00F60B93">
        <w:rPr>
          <w:rFonts w:ascii="Times New Roman" w:hAnsi="Times New Roman" w:cs="Times New Roman"/>
          <w:b/>
          <w:noProof/>
          <w:sz w:val="26"/>
          <w:szCs w:val="26"/>
          <w:lang w:eastAsia="ja-JP"/>
        </w:rPr>
        <w:t xml:space="preserve">     6. </w:t>
      </w:r>
      <w:r w:rsidRPr="00F60B93">
        <w:rPr>
          <w:rFonts w:ascii="Times New Roman" w:hAnsi="Times New Roman" w:cs="Times New Roman"/>
          <w:szCs w:val="28"/>
        </w:rPr>
        <w:t>chocolate           7. Friday                 8. 9: 15(nine fifteen)          9. HURLEY         10. 400319</w:t>
      </w:r>
    </w:p>
    <w:p w:rsidR="00FD2073" w:rsidRPr="00F60B93" w:rsidRDefault="00FD2073" w:rsidP="00FD2073">
      <w:pPr>
        <w:tabs>
          <w:tab w:val="left" w:pos="284"/>
          <w:tab w:val="left" w:pos="7371"/>
        </w:tabs>
        <w:spacing w:after="0" w:line="240" w:lineRule="auto"/>
        <w:ind w:left="0" w:firstLine="0"/>
        <w:rPr>
          <w:rFonts w:ascii="Times New Roman" w:hAnsi="Times New Roman" w:cs="Times New Roman"/>
          <w:b/>
          <w:noProof/>
          <w:sz w:val="26"/>
          <w:szCs w:val="26"/>
          <w:lang w:eastAsia="ja-JP"/>
        </w:rPr>
      </w:pPr>
    </w:p>
    <w:p w:rsidR="007E4E24" w:rsidRPr="00F60B93" w:rsidRDefault="007E4E24" w:rsidP="00A43EE4">
      <w:pPr>
        <w:spacing w:after="0" w:line="240" w:lineRule="auto"/>
        <w:ind w:left="-5" w:right="24"/>
        <w:rPr>
          <w:rFonts w:ascii="Times New Roman" w:hAnsi="Times New Roman" w:cs="Times New Roman"/>
          <w:b/>
          <w:sz w:val="26"/>
          <w:szCs w:val="26"/>
        </w:rPr>
      </w:pPr>
      <w:r w:rsidRPr="00F60B93">
        <w:rPr>
          <w:rFonts w:ascii="Times New Roman" w:hAnsi="Times New Roman" w:cs="Times New Roman"/>
          <w:b/>
          <w:sz w:val="26"/>
          <w:szCs w:val="26"/>
        </w:rPr>
        <w:t>SECTION B: LANGUAGE (2 POINTS)</w:t>
      </w:r>
    </w:p>
    <w:p w:rsidR="007E4E24" w:rsidRPr="00F60B93" w:rsidRDefault="007E4E24" w:rsidP="00A43EE4">
      <w:pPr>
        <w:spacing w:after="0" w:line="240" w:lineRule="auto"/>
        <w:jc w:val="both"/>
        <w:rPr>
          <w:rFonts w:ascii="Times New Roman" w:hAnsi="Times New Roman" w:cs="Times New Roman"/>
          <w:b/>
          <w:sz w:val="26"/>
          <w:szCs w:val="26"/>
        </w:rPr>
      </w:pPr>
      <w:r w:rsidRPr="00F60B93">
        <w:rPr>
          <w:rFonts w:ascii="Times New Roman" w:hAnsi="Times New Roman" w:cs="Times New Roman"/>
          <w:b/>
          <w:sz w:val="26"/>
          <w:szCs w:val="26"/>
        </w:rPr>
        <w:t>I. Choose the word whose underlined part pronounced differently from that of the others by circling A, B, C or D  (0.4 point)</w:t>
      </w:r>
    </w:p>
    <w:p w:rsidR="003645F4" w:rsidRPr="00F60B93" w:rsidRDefault="00FD2073" w:rsidP="00FD2073">
      <w:pPr>
        <w:spacing w:after="0" w:line="240" w:lineRule="auto"/>
        <w:ind w:left="-5" w:right="24"/>
        <w:rPr>
          <w:rFonts w:ascii="Times New Roman" w:hAnsi="Times New Roman" w:cs="Times New Roman"/>
          <w:sz w:val="26"/>
          <w:szCs w:val="26"/>
        </w:rPr>
      </w:pPr>
      <w:r w:rsidRPr="00F60B93">
        <w:rPr>
          <w:rFonts w:ascii="Times New Roman" w:hAnsi="Times New Roman" w:cs="Times New Roman"/>
          <w:sz w:val="26"/>
          <w:szCs w:val="26"/>
        </w:rPr>
        <w:t xml:space="preserve">         1</w:t>
      </w:r>
      <w:r w:rsidR="003645F4" w:rsidRPr="00F60B93">
        <w:rPr>
          <w:rFonts w:ascii="Times New Roman" w:hAnsi="Times New Roman" w:cs="Times New Roman"/>
          <w:sz w:val="26"/>
          <w:szCs w:val="26"/>
        </w:rPr>
        <w:t xml:space="preserve">1. </w:t>
      </w:r>
      <w:r w:rsidRPr="00F60B93">
        <w:rPr>
          <w:rFonts w:ascii="Times New Roman" w:hAnsi="Times New Roman" w:cs="Times New Roman"/>
          <w:sz w:val="26"/>
          <w:szCs w:val="26"/>
        </w:rPr>
        <w:t>C              1</w:t>
      </w:r>
      <w:r w:rsidR="003645F4" w:rsidRPr="00F60B93">
        <w:rPr>
          <w:rFonts w:ascii="Times New Roman" w:hAnsi="Times New Roman" w:cs="Times New Roman"/>
          <w:sz w:val="26"/>
          <w:szCs w:val="26"/>
        </w:rPr>
        <w:t xml:space="preserve">2. </w:t>
      </w:r>
      <w:r w:rsidRPr="00F60B93">
        <w:rPr>
          <w:rFonts w:ascii="Times New Roman" w:hAnsi="Times New Roman" w:cs="Times New Roman"/>
          <w:sz w:val="26"/>
          <w:szCs w:val="26"/>
        </w:rPr>
        <w:t>C</w:t>
      </w:r>
    </w:p>
    <w:p w:rsidR="007E4E24" w:rsidRPr="00F60B93" w:rsidRDefault="007E4E24" w:rsidP="00A43EE4">
      <w:pPr>
        <w:spacing w:after="0" w:line="240" w:lineRule="auto"/>
        <w:ind w:left="-5" w:right="24"/>
        <w:rPr>
          <w:rFonts w:ascii="Times New Roman" w:hAnsi="Times New Roman" w:cs="Times New Roman"/>
          <w:b/>
          <w:sz w:val="26"/>
          <w:szCs w:val="26"/>
        </w:rPr>
      </w:pPr>
      <w:r w:rsidRPr="00F60B93">
        <w:rPr>
          <w:rFonts w:ascii="Times New Roman" w:hAnsi="Times New Roman" w:cs="Times New Roman"/>
          <w:b/>
          <w:sz w:val="26"/>
          <w:szCs w:val="26"/>
        </w:rPr>
        <w:t>II. Choose the best option (A, B, C or D) to complete these sentences. (1.6 point)</w:t>
      </w:r>
    </w:p>
    <w:tbl>
      <w:tblPr>
        <w:tblW w:w="0" w:type="auto"/>
        <w:tblInd w:w="-5" w:type="dxa"/>
        <w:tblLook w:val="04A0" w:firstRow="1" w:lastRow="0" w:firstColumn="1" w:lastColumn="0" w:noHBand="0" w:noVBand="1"/>
      </w:tblPr>
      <w:tblGrid>
        <w:gridCol w:w="2394"/>
        <w:gridCol w:w="2394"/>
        <w:gridCol w:w="2394"/>
        <w:gridCol w:w="2394"/>
      </w:tblGrid>
      <w:tr w:rsidR="003645F4" w:rsidRPr="00F60B93" w:rsidTr="007E4E24">
        <w:tc>
          <w:tcPr>
            <w:tcW w:w="2394" w:type="dxa"/>
            <w:shd w:val="clear" w:color="auto" w:fill="auto"/>
          </w:tcPr>
          <w:p w:rsidR="003645F4" w:rsidRPr="00F60B93" w:rsidRDefault="00FD2073" w:rsidP="00FD2073">
            <w:pPr>
              <w:spacing w:after="0" w:line="240" w:lineRule="auto"/>
              <w:ind w:left="0" w:right="24" w:firstLine="0"/>
              <w:rPr>
                <w:rFonts w:ascii="Times New Roman" w:hAnsi="Times New Roman" w:cs="Times New Roman"/>
                <w:sz w:val="26"/>
                <w:szCs w:val="26"/>
              </w:rPr>
            </w:pPr>
            <w:r w:rsidRPr="00F60B93">
              <w:rPr>
                <w:rFonts w:ascii="Times New Roman" w:hAnsi="Times New Roman" w:cs="Times New Roman"/>
                <w:sz w:val="26"/>
                <w:szCs w:val="26"/>
              </w:rPr>
              <w:t>13</w:t>
            </w:r>
            <w:r w:rsidR="003645F4" w:rsidRPr="00F60B93">
              <w:rPr>
                <w:rFonts w:ascii="Times New Roman" w:hAnsi="Times New Roman" w:cs="Times New Roman"/>
                <w:sz w:val="26"/>
                <w:szCs w:val="26"/>
              </w:rPr>
              <w:t xml:space="preserve">. </w:t>
            </w:r>
            <w:r w:rsidRPr="00F60B93">
              <w:rPr>
                <w:rFonts w:ascii="Times New Roman" w:hAnsi="Times New Roman" w:cs="Times New Roman"/>
                <w:sz w:val="26"/>
                <w:szCs w:val="26"/>
              </w:rPr>
              <w:t>D</w:t>
            </w:r>
          </w:p>
        </w:tc>
        <w:tc>
          <w:tcPr>
            <w:tcW w:w="2394" w:type="dxa"/>
            <w:shd w:val="clear" w:color="auto" w:fill="auto"/>
          </w:tcPr>
          <w:p w:rsidR="003645F4" w:rsidRPr="00F60B93" w:rsidRDefault="00FD2073" w:rsidP="00FD2073">
            <w:pPr>
              <w:spacing w:after="0" w:line="240" w:lineRule="auto"/>
              <w:ind w:left="0" w:right="24" w:firstLine="0"/>
              <w:rPr>
                <w:rFonts w:ascii="Times New Roman" w:hAnsi="Times New Roman" w:cs="Times New Roman"/>
                <w:sz w:val="26"/>
                <w:szCs w:val="26"/>
              </w:rPr>
            </w:pPr>
            <w:r w:rsidRPr="00F60B93">
              <w:rPr>
                <w:rFonts w:ascii="Times New Roman" w:hAnsi="Times New Roman" w:cs="Times New Roman"/>
                <w:sz w:val="26"/>
                <w:szCs w:val="26"/>
              </w:rPr>
              <w:t>14</w:t>
            </w:r>
            <w:r w:rsidR="003645F4" w:rsidRPr="00F60B93">
              <w:rPr>
                <w:rFonts w:ascii="Times New Roman" w:hAnsi="Times New Roman" w:cs="Times New Roman"/>
                <w:sz w:val="26"/>
                <w:szCs w:val="26"/>
              </w:rPr>
              <w:t xml:space="preserve">. </w:t>
            </w:r>
            <w:r w:rsidRPr="00F60B93">
              <w:rPr>
                <w:rFonts w:ascii="Times New Roman" w:hAnsi="Times New Roman" w:cs="Times New Roman"/>
                <w:sz w:val="26"/>
                <w:szCs w:val="26"/>
              </w:rPr>
              <w:t>D</w:t>
            </w:r>
          </w:p>
        </w:tc>
        <w:tc>
          <w:tcPr>
            <w:tcW w:w="2394" w:type="dxa"/>
            <w:shd w:val="clear" w:color="auto" w:fill="auto"/>
          </w:tcPr>
          <w:p w:rsidR="003645F4" w:rsidRPr="00F60B93" w:rsidRDefault="00FD2073" w:rsidP="00FD2073">
            <w:pPr>
              <w:spacing w:after="0" w:line="240" w:lineRule="auto"/>
              <w:ind w:left="0" w:right="24" w:firstLine="0"/>
              <w:rPr>
                <w:rFonts w:ascii="Times New Roman" w:hAnsi="Times New Roman" w:cs="Times New Roman"/>
                <w:sz w:val="26"/>
                <w:szCs w:val="26"/>
              </w:rPr>
            </w:pPr>
            <w:r w:rsidRPr="00F60B93">
              <w:rPr>
                <w:rFonts w:ascii="Times New Roman" w:hAnsi="Times New Roman" w:cs="Times New Roman"/>
                <w:sz w:val="26"/>
                <w:szCs w:val="26"/>
              </w:rPr>
              <w:t>1</w:t>
            </w:r>
            <w:r w:rsidR="003645F4" w:rsidRPr="00F60B93">
              <w:rPr>
                <w:rFonts w:ascii="Times New Roman" w:hAnsi="Times New Roman" w:cs="Times New Roman"/>
                <w:sz w:val="26"/>
                <w:szCs w:val="26"/>
              </w:rPr>
              <w:t xml:space="preserve">5. </w:t>
            </w:r>
            <w:r w:rsidRPr="00F60B93">
              <w:rPr>
                <w:rFonts w:ascii="Times New Roman" w:hAnsi="Times New Roman" w:cs="Times New Roman"/>
                <w:sz w:val="26"/>
                <w:szCs w:val="26"/>
              </w:rPr>
              <w:t>C</w:t>
            </w:r>
          </w:p>
        </w:tc>
        <w:tc>
          <w:tcPr>
            <w:tcW w:w="2394" w:type="dxa"/>
            <w:shd w:val="clear" w:color="auto" w:fill="auto"/>
          </w:tcPr>
          <w:p w:rsidR="003645F4" w:rsidRPr="00F60B93" w:rsidRDefault="00FD2073" w:rsidP="00A43EE4">
            <w:pPr>
              <w:spacing w:after="0" w:line="240" w:lineRule="auto"/>
              <w:ind w:left="0" w:right="24" w:firstLine="0"/>
              <w:rPr>
                <w:rFonts w:ascii="Times New Roman" w:hAnsi="Times New Roman" w:cs="Times New Roman"/>
                <w:sz w:val="26"/>
                <w:szCs w:val="26"/>
              </w:rPr>
            </w:pPr>
            <w:r w:rsidRPr="00F60B93">
              <w:rPr>
                <w:rFonts w:ascii="Times New Roman" w:hAnsi="Times New Roman" w:cs="Times New Roman"/>
                <w:sz w:val="26"/>
                <w:szCs w:val="26"/>
              </w:rPr>
              <w:t>16</w:t>
            </w:r>
            <w:r w:rsidR="003645F4" w:rsidRPr="00F60B93">
              <w:rPr>
                <w:rFonts w:ascii="Times New Roman" w:hAnsi="Times New Roman" w:cs="Times New Roman"/>
                <w:sz w:val="26"/>
                <w:szCs w:val="26"/>
              </w:rPr>
              <w:t>. B</w:t>
            </w:r>
          </w:p>
        </w:tc>
      </w:tr>
      <w:tr w:rsidR="003645F4" w:rsidRPr="00F60B93" w:rsidTr="007E4E24">
        <w:tc>
          <w:tcPr>
            <w:tcW w:w="2394" w:type="dxa"/>
            <w:shd w:val="clear" w:color="auto" w:fill="auto"/>
          </w:tcPr>
          <w:p w:rsidR="003645F4" w:rsidRPr="00F60B93" w:rsidRDefault="00FD2073" w:rsidP="00A43EE4">
            <w:pPr>
              <w:spacing w:after="0" w:line="240" w:lineRule="auto"/>
              <w:ind w:left="0" w:right="24" w:firstLine="0"/>
              <w:rPr>
                <w:rFonts w:ascii="Times New Roman" w:hAnsi="Times New Roman" w:cs="Times New Roman"/>
                <w:sz w:val="26"/>
                <w:szCs w:val="26"/>
              </w:rPr>
            </w:pPr>
            <w:r w:rsidRPr="00F60B93">
              <w:rPr>
                <w:rFonts w:ascii="Times New Roman" w:hAnsi="Times New Roman" w:cs="Times New Roman"/>
                <w:sz w:val="26"/>
                <w:szCs w:val="26"/>
              </w:rPr>
              <w:t>17</w:t>
            </w:r>
            <w:r w:rsidR="003645F4" w:rsidRPr="00F60B93">
              <w:rPr>
                <w:rFonts w:ascii="Times New Roman" w:hAnsi="Times New Roman" w:cs="Times New Roman"/>
                <w:sz w:val="26"/>
                <w:szCs w:val="26"/>
              </w:rPr>
              <w:t>. C</w:t>
            </w:r>
          </w:p>
        </w:tc>
        <w:tc>
          <w:tcPr>
            <w:tcW w:w="2394" w:type="dxa"/>
            <w:shd w:val="clear" w:color="auto" w:fill="auto"/>
          </w:tcPr>
          <w:p w:rsidR="003645F4" w:rsidRPr="00F60B93" w:rsidRDefault="00FD2073" w:rsidP="00FD2073">
            <w:pPr>
              <w:spacing w:after="0" w:line="240" w:lineRule="auto"/>
              <w:ind w:left="0" w:right="24" w:firstLine="0"/>
              <w:rPr>
                <w:rFonts w:ascii="Times New Roman" w:hAnsi="Times New Roman" w:cs="Times New Roman"/>
                <w:sz w:val="26"/>
                <w:szCs w:val="26"/>
              </w:rPr>
            </w:pPr>
            <w:r w:rsidRPr="00F60B93">
              <w:rPr>
                <w:rFonts w:ascii="Times New Roman" w:hAnsi="Times New Roman" w:cs="Times New Roman"/>
                <w:sz w:val="26"/>
                <w:szCs w:val="26"/>
              </w:rPr>
              <w:t>18</w:t>
            </w:r>
            <w:r w:rsidR="003645F4" w:rsidRPr="00F60B93">
              <w:rPr>
                <w:rFonts w:ascii="Times New Roman" w:hAnsi="Times New Roman" w:cs="Times New Roman"/>
                <w:sz w:val="26"/>
                <w:szCs w:val="26"/>
              </w:rPr>
              <w:t xml:space="preserve">. </w:t>
            </w:r>
            <w:r w:rsidRPr="00F60B93">
              <w:rPr>
                <w:rFonts w:ascii="Times New Roman" w:hAnsi="Times New Roman" w:cs="Times New Roman"/>
                <w:sz w:val="26"/>
                <w:szCs w:val="26"/>
              </w:rPr>
              <w:t>C</w:t>
            </w:r>
          </w:p>
        </w:tc>
        <w:tc>
          <w:tcPr>
            <w:tcW w:w="2394" w:type="dxa"/>
            <w:shd w:val="clear" w:color="auto" w:fill="auto"/>
          </w:tcPr>
          <w:p w:rsidR="003645F4" w:rsidRPr="00F60B93" w:rsidRDefault="00FD2073" w:rsidP="00FD2073">
            <w:pPr>
              <w:spacing w:after="0" w:line="240" w:lineRule="auto"/>
              <w:ind w:left="0" w:right="24" w:firstLine="0"/>
              <w:rPr>
                <w:rFonts w:ascii="Times New Roman" w:hAnsi="Times New Roman" w:cs="Times New Roman"/>
                <w:sz w:val="26"/>
                <w:szCs w:val="26"/>
              </w:rPr>
            </w:pPr>
            <w:r w:rsidRPr="00F60B93">
              <w:rPr>
                <w:rFonts w:ascii="Times New Roman" w:hAnsi="Times New Roman" w:cs="Times New Roman"/>
                <w:sz w:val="26"/>
                <w:szCs w:val="26"/>
              </w:rPr>
              <w:t>19</w:t>
            </w:r>
            <w:r w:rsidR="003645F4" w:rsidRPr="00F60B93">
              <w:rPr>
                <w:rFonts w:ascii="Times New Roman" w:hAnsi="Times New Roman" w:cs="Times New Roman"/>
                <w:sz w:val="26"/>
                <w:szCs w:val="26"/>
              </w:rPr>
              <w:t xml:space="preserve">. </w:t>
            </w:r>
            <w:r w:rsidRPr="00F60B93">
              <w:rPr>
                <w:rFonts w:ascii="Times New Roman" w:hAnsi="Times New Roman" w:cs="Times New Roman"/>
                <w:sz w:val="26"/>
                <w:szCs w:val="26"/>
              </w:rPr>
              <w:t>A</w:t>
            </w:r>
          </w:p>
        </w:tc>
        <w:tc>
          <w:tcPr>
            <w:tcW w:w="2394" w:type="dxa"/>
            <w:shd w:val="clear" w:color="auto" w:fill="auto"/>
          </w:tcPr>
          <w:p w:rsidR="003645F4" w:rsidRPr="00F60B93" w:rsidRDefault="00FD2073" w:rsidP="00A43EE4">
            <w:pPr>
              <w:spacing w:after="0" w:line="240" w:lineRule="auto"/>
              <w:ind w:left="0" w:right="24" w:firstLine="0"/>
              <w:rPr>
                <w:rFonts w:ascii="Times New Roman" w:hAnsi="Times New Roman" w:cs="Times New Roman"/>
                <w:sz w:val="26"/>
                <w:szCs w:val="26"/>
              </w:rPr>
            </w:pPr>
            <w:r w:rsidRPr="00F60B93">
              <w:rPr>
                <w:rFonts w:ascii="Times New Roman" w:hAnsi="Times New Roman" w:cs="Times New Roman"/>
                <w:sz w:val="26"/>
                <w:szCs w:val="26"/>
              </w:rPr>
              <w:t>20</w:t>
            </w:r>
            <w:r w:rsidR="003645F4" w:rsidRPr="00F60B93">
              <w:rPr>
                <w:rFonts w:ascii="Times New Roman" w:hAnsi="Times New Roman" w:cs="Times New Roman"/>
                <w:sz w:val="26"/>
                <w:szCs w:val="26"/>
              </w:rPr>
              <w:t>. C</w:t>
            </w:r>
          </w:p>
        </w:tc>
      </w:tr>
    </w:tbl>
    <w:p w:rsidR="003645F4" w:rsidRPr="00F60B93" w:rsidRDefault="003645F4" w:rsidP="00A43EE4">
      <w:pPr>
        <w:spacing w:after="0" w:line="240" w:lineRule="auto"/>
        <w:ind w:left="-5" w:right="24"/>
        <w:rPr>
          <w:rFonts w:ascii="Times New Roman" w:hAnsi="Times New Roman" w:cs="Times New Roman"/>
          <w:b/>
          <w:sz w:val="26"/>
          <w:szCs w:val="26"/>
        </w:rPr>
      </w:pPr>
    </w:p>
    <w:p w:rsidR="007E4E24" w:rsidRPr="00F60B93" w:rsidRDefault="007E4E24" w:rsidP="00A43EE4">
      <w:pPr>
        <w:spacing w:after="0" w:line="240" w:lineRule="auto"/>
        <w:ind w:left="-5" w:right="24"/>
        <w:rPr>
          <w:rFonts w:ascii="Times New Roman" w:hAnsi="Times New Roman" w:cs="Times New Roman"/>
          <w:b/>
          <w:sz w:val="26"/>
          <w:szCs w:val="26"/>
        </w:rPr>
      </w:pPr>
      <w:r w:rsidRPr="00F60B93">
        <w:rPr>
          <w:rFonts w:ascii="Times New Roman" w:hAnsi="Times New Roman" w:cs="Times New Roman"/>
          <w:b/>
          <w:sz w:val="26"/>
          <w:szCs w:val="26"/>
        </w:rPr>
        <w:t>SECTION 3:  READING (2 POINTS)</w:t>
      </w:r>
    </w:p>
    <w:p w:rsidR="003645F4" w:rsidRPr="00F60B93" w:rsidRDefault="007E4E24" w:rsidP="00A43EE4">
      <w:pPr>
        <w:shd w:val="clear" w:color="auto" w:fill="FFFFFF"/>
        <w:spacing w:after="0" w:line="240" w:lineRule="auto"/>
        <w:jc w:val="both"/>
        <w:rPr>
          <w:rFonts w:ascii="Times New Roman" w:hAnsi="Times New Roman" w:cs="Times New Roman"/>
          <w:b/>
          <w:sz w:val="26"/>
          <w:szCs w:val="26"/>
        </w:rPr>
      </w:pPr>
      <w:r w:rsidRPr="00F60B93">
        <w:rPr>
          <w:rFonts w:ascii="Times New Roman" w:hAnsi="Times New Roman" w:cs="Times New Roman"/>
          <w:b/>
          <w:sz w:val="26"/>
          <w:szCs w:val="26"/>
        </w:rPr>
        <w:t xml:space="preserve">I. Read the passage and then choose the correct answer to each question. </w:t>
      </w:r>
      <w:r w:rsidRPr="00F60B93">
        <w:rPr>
          <w:rFonts w:ascii="Times New Roman" w:hAnsi="Times New Roman" w:cs="Times New Roman"/>
          <w:b/>
          <w:bCs/>
          <w:sz w:val="26"/>
          <w:szCs w:val="26"/>
        </w:rPr>
        <w:t>(1 point)</w:t>
      </w:r>
    </w:p>
    <w:p w:rsidR="003645F4" w:rsidRPr="00F60B93" w:rsidRDefault="00FD2073" w:rsidP="00FD2073">
      <w:pPr>
        <w:spacing w:after="0" w:line="240" w:lineRule="auto"/>
        <w:ind w:left="-5" w:right="24"/>
        <w:rPr>
          <w:rFonts w:ascii="Times New Roman" w:hAnsi="Times New Roman" w:cs="Times New Roman"/>
          <w:sz w:val="26"/>
          <w:szCs w:val="26"/>
        </w:rPr>
      </w:pPr>
      <w:r w:rsidRPr="00F60B93">
        <w:rPr>
          <w:rFonts w:ascii="Times New Roman" w:hAnsi="Times New Roman" w:cs="Times New Roman"/>
          <w:sz w:val="26"/>
          <w:szCs w:val="26"/>
        </w:rPr>
        <w:t xml:space="preserve">        2</w:t>
      </w:r>
      <w:r w:rsidR="003645F4" w:rsidRPr="00F60B93">
        <w:rPr>
          <w:rFonts w:ascii="Times New Roman" w:hAnsi="Times New Roman" w:cs="Times New Roman"/>
          <w:sz w:val="26"/>
          <w:szCs w:val="26"/>
        </w:rPr>
        <w:t xml:space="preserve">1. </w:t>
      </w:r>
      <w:r w:rsidRPr="00F60B93">
        <w:rPr>
          <w:rFonts w:ascii="Times New Roman" w:hAnsi="Times New Roman" w:cs="Times New Roman"/>
          <w:sz w:val="26"/>
          <w:szCs w:val="26"/>
        </w:rPr>
        <w:t>B</w:t>
      </w:r>
      <w:r w:rsidRPr="00F60B93">
        <w:rPr>
          <w:rFonts w:ascii="Times New Roman" w:hAnsi="Times New Roman" w:cs="Times New Roman"/>
          <w:sz w:val="26"/>
          <w:szCs w:val="26"/>
        </w:rPr>
        <w:tab/>
      </w:r>
      <w:r w:rsidRPr="00F60B93">
        <w:rPr>
          <w:rFonts w:ascii="Times New Roman" w:hAnsi="Times New Roman" w:cs="Times New Roman"/>
          <w:sz w:val="26"/>
          <w:szCs w:val="26"/>
        </w:rPr>
        <w:tab/>
        <w:t>2</w:t>
      </w:r>
      <w:r w:rsidR="003645F4" w:rsidRPr="00F60B93">
        <w:rPr>
          <w:rFonts w:ascii="Times New Roman" w:hAnsi="Times New Roman" w:cs="Times New Roman"/>
          <w:sz w:val="26"/>
          <w:szCs w:val="26"/>
        </w:rPr>
        <w:t xml:space="preserve">2. </w:t>
      </w:r>
      <w:r w:rsidRPr="00F60B93">
        <w:rPr>
          <w:rFonts w:ascii="Times New Roman" w:hAnsi="Times New Roman" w:cs="Times New Roman"/>
          <w:sz w:val="26"/>
          <w:szCs w:val="26"/>
        </w:rPr>
        <w:t>B</w:t>
      </w:r>
      <w:r w:rsidRPr="00F60B93">
        <w:rPr>
          <w:rFonts w:ascii="Times New Roman" w:hAnsi="Times New Roman" w:cs="Times New Roman"/>
          <w:sz w:val="26"/>
          <w:szCs w:val="26"/>
        </w:rPr>
        <w:tab/>
      </w:r>
      <w:r w:rsidRPr="00F60B93">
        <w:rPr>
          <w:rFonts w:ascii="Times New Roman" w:hAnsi="Times New Roman" w:cs="Times New Roman"/>
          <w:sz w:val="26"/>
          <w:szCs w:val="26"/>
        </w:rPr>
        <w:tab/>
        <w:t>2</w:t>
      </w:r>
      <w:r w:rsidR="003645F4" w:rsidRPr="00F60B93">
        <w:rPr>
          <w:rFonts w:ascii="Times New Roman" w:hAnsi="Times New Roman" w:cs="Times New Roman"/>
          <w:sz w:val="26"/>
          <w:szCs w:val="26"/>
        </w:rPr>
        <w:t xml:space="preserve">3. </w:t>
      </w:r>
      <w:r w:rsidRPr="00F60B93">
        <w:rPr>
          <w:rFonts w:ascii="Times New Roman" w:hAnsi="Times New Roman" w:cs="Times New Roman"/>
          <w:sz w:val="26"/>
          <w:szCs w:val="26"/>
        </w:rPr>
        <w:t>A</w:t>
      </w:r>
      <w:r w:rsidRPr="00F60B93">
        <w:rPr>
          <w:rFonts w:ascii="Times New Roman" w:hAnsi="Times New Roman" w:cs="Times New Roman"/>
          <w:sz w:val="26"/>
          <w:szCs w:val="26"/>
        </w:rPr>
        <w:tab/>
      </w:r>
      <w:r w:rsidRPr="00F60B93">
        <w:rPr>
          <w:rFonts w:ascii="Times New Roman" w:hAnsi="Times New Roman" w:cs="Times New Roman"/>
          <w:sz w:val="26"/>
          <w:szCs w:val="26"/>
        </w:rPr>
        <w:tab/>
        <w:t>2</w:t>
      </w:r>
      <w:r w:rsidR="003645F4" w:rsidRPr="00F60B93">
        <w:rPr>
          <w:rFonts w:ascii="Times New Roman" w:hAnsi="Times New Roman" w:cs="Times New Roman"/>
          <w:sz w:val="26"/>
          <w:szCs w:val="26"/>
        </w:rPr>
        <w:t xml:space="preserve">4. </w:t>
      </w:r>
      <w:r w:rsidRPr="00F60B93">
        <w:rPr>
          <w:rFonts w:ascii="Times New Roman" w:hAnsi="Times New Roman" w:cs="Times New Roman"/>
          <w:sz w:val="26"/>
          <w:szCs w:val="26"/>
        </w:rPr>
        <w:t>C</w:t>
      </w:r>
      <w:r w:rsidRPr="00F60B93">
        <w:rPr>
          <w:rFonts w:ascii="Times New Roman" w:hAnsi="Times New Roman" w:cs="Times New Roman"/>
          <w:sz w:val="26"/>
          <w:szCs w:val="26"/>
        </w:rPr>
        <w:tab/>
      </w:r>
      <w:r w:rsidRPr="00F60B93">
        <w:rPr>
          <w:rFonts w:ascii="Times New Roman" w:hAnsi="Times New Roman" w:cs="Times New Roman"/>
          <w:sz w:val="26"/>
          <w:szCs w:val="26"/>
        </w:rPr>
        <w:tab/>
        <w:t>2</w:t>
      </w:r>
      <w:r w:rsidR="003645F4" w:rsidRPr="00F60B93">
        <w:rPr>
          <w:rFonts w:ascii="Times New Roman" w:hAnsi="Times New Roman" w:cs="Times New Roman"/>
          <w:sz w:val="26"/>
          <w:szCs w:val="26"/>
        </w:rPr>
        <w:t xml:space="preserve">5. </w:t>
      </w:r>
      <w:r w:rsidRPr="00F60B93">
        <w:rPr>
          <w:rFonts w:ascii="Times New Roman" w:hAnsi="Times New Roman" w:cs="Times New Roman"/>
          <w:sz w:val="26"/>
          <w:szCs w:val="26"/>
        </w:rPr>
        <w:t>A</w:t>
      </w:r>
    </w:p>
    <w:p w:rsidR="007E4E24" w:rsidRPr="00F60B93" w:rsidRDefault="007E4E24" w:rsidP="00A43EE4">
      <w:pPr>
        <w:shd w:val="clear" w:color="auto" w:fill="FFFFFF"/>
        <w:spacing w:after="0" w:line="240" w:lineRule="auto"/>
        <w:jc w:val="both"/>
        <w:rPr>
          <w:rFonts w:ascii="Times New Roman" w:hAnsi="Times New Roman" w:cs="Times New Roman"/>
          <w:b/>
          <w:sz w:val="26"/>
          <w:szCs w:val="26"/>
        </w:rPr>
      </w:pPr>
      <w:r w:rsidRPr="00F60B93">
        <w:rPr>
          <w:rFonts w:ascii="Times New Roman" w:hAnsi="Times New Roman" w:cs="Times New Roman"/>
          <w:b/>
          <w:sz w:val="26"/>
          <w:szCs w:val="26"/>
        </w:rPr>
        <w:t>II. Read the passage and choose the correct answer for each question (</w:t>
      </w:r>
      <w:r w:rsidRPr="00F60B93">
        <w:rPr>
          <w:rFonts w:ascii="Times New Roman" w:hAnsi="Times New Roman" w:cs="Times New Roman"/>
          <w:b/>
          <w:bCs/>
          <w:sz w:val="26"/>
          <w:szCs w:val="26"/>
        </w:rPr>
        <w:t>1 point)</w:t>
      </w:r>
    </w:p>
    <w:p w:rsidR="003645F4" w:rsidRPr="00F60B93" w:rsidRDefault="00867BB6" w:rsidP="00867BB6">
      <w:pPr>
        <w:spacing w:after="0" w:line="240" w:lineRule="auto"/>
        <w:rPr>
          <w:rFonts w:ascii="Times New Roman" w:hAnsi="Times New Roman" w:cs="Times New Roman"/>
          <w:sz w:val="26"/>
          <w:szCs w:val="26"/>
        </w:rPr>
      </w:pPr>
      <w:r w:rsidRPr="00F60B93">
        <w:rPr>
          <w:rFonts w:ascii="Times New Roman" w:hAnsi="Times New Roman" w:cs="Times New Roman"/>
          <w:sz w:val="26"/>
          <w:szCs w:val="26"/>
        </w:rPr>
        <w:t xml:space="preserve">       26</w:t>
      </w:r>
      <w:r w:rsidR="003645F4" w:rsidRPr="00F60B93">
        <w:rPr>
          <w:rFonts w:ascii="Times New Roman" w:hAnsi="Times New Roman" w:cs="Times New Roman"/>
          <w:sz w:val="26"/>
          <w:szCs w:val="26"/>
        </w:rPr>
        <w:t xml:space="preserve">. </w:t>
      </w:r>
      <w:r w:rsidRPr="00F60B93">
        <w:rPr>
          <w:rFonts w:ascii="Times New Roman" w:hAnsi="Times New Roman" w:cs="Times New Roman"/>
          <w:sz w:val="26"/>
          <w:szCs w:val="26"/>
        </w:rPr>
        <w:t>A</w:t>
      </w:r>
      <w:r w:rsidRPr="00F60B93">
        <w:rPr>
          <w:rFonts w:ascii="Times New Roman" w:hAnsi="Times New Roman" w:cs="Times New Roman"/>
          <w:sz w:val="26"/>
          <w:szCs w:val="26"/>
        </w:rPr>
        <w:tab/>
      </w:r>
      <w:r w:rsidRPr="00F60B93">
        <w:rPr>
          <w:rFonts w:ascii="Times New Roman" w:hAnsi="Times New Roman" w:cs="Times New Roman"/>
          <w:sz w:val="26"/>
          <w:szCs w:val="26"/>
        </w:rPr>
        <w:tab/>
        <w:t>27. D</w:t>
      </w:r>
      <w:r w:rsidRPr="00F60B93">
        <w:rPr>
          <w:rFonts w:ascii="Times New Roman" w:hAnsi="Times New Roman" w:cs="Times New Roman"/>
          <w:sz w:val="26"/>
          <w:szCs w:val="26"/>
        </w:rPr>
        <w:tab/>
      </w:r>
      <w:r w:rsidRPr="00F60B93">
        <w:rPr>
          <w:rFonts w:ascii="Times New Roman" w:hAnsi="Times New Roman" w:cs="Times New Roman"/>
          <w:sz w:val="26"/>
          <w:szCs w:val="26"/>
        </w:rPr>
        <w:tab/>
        <w:t>28</w:t>
      </w:r>
      <w:r w:rsidR="003645F4" w:rsidRPr="00F60B93">
        <w:rPr>
          <w:rFonts w:ascii="Times New Roman" w:hAnsi="Times New Roman" w:cs="Times New Roman"/>
          <w:sz w:val="26"/>
          <w:szCs w:val="26"/>
        </w:rPr>
        <w:t xml:space="preserve">. </w:t>
      </w:r>
      <w:r w:rsidRPr="00F60B93">
        <w:rPr>
          <w:rFonts w:ascii="Times New Roman" w:hAnsi="Times New Roman" w:cs="Times New Roman"/>
          <w:sz w:val="26"/>
          <w:szCs w:val="26"/>
        </w:rPr>
        <w:t>D</w:t>
      </w:r>
      <w:r w:rsidRPr="00F60B93">
        <w:rPr>
          <w:rFonts w:ascii="Times New Roman" w:hAnsi="Times New Roman" w:cs="Times New Roman"/>
          <w:sz w:val="26"/>
          <w:szCs w:val="26"/>
        </w:rPr>
        <w:tab/>
      </w:r>
      <w:r w:rsidRPr="00F60B93">
        <w:rPr>
          <w:rFonts w:ascii="Times New Roman" w:hAnsi="Times New Roman" w:cs="Times New Roman"/>
          <w:sz w:val="26"/>
          <w:szCs w:val="26"/>
        </w:rPr>
        <w:tab/>
        <w:t>29. C</w:t>
      </w:r>
      <w:r w:rsidRPr="00F60B93">
        <w:rPr>
          <w:rFonts w:ascii="Times New Roman" w:hAnsi="Times New Roman" w:cs="Times New Roman"/>
          <w:sz w:val="26"/>
          <w:szCs w:val="26"/>
        </w:rPr>
        <w:tab/>
      </w:r>
      <w:r w:rsidRPr="00F60B93">
        <w:rPr>
          <w:rFonts w:ascii="Times New Roman" w:hAnsi="Times New Roman" w:cs="Times New Roman"/>
          <w:sz w:val="26"/>
          <w:szCs w:val="26"/>
        </w:rPr>
        <w:tab/>
        <w:t>30</w:t>
      </w:r>
      <w:r w:rsidR="003645F4" w:rsidRPr="00F60B93">
        <w:rPr>
          <w:rFonts w:ascii="Times New Roman" w:hAnsi="Times New Roman" w:cs="Times New Roman"/>
          <w:sz w:val="26"/>
          <w:szCs w:val="26"/>
        </w:rPr>
        <w:t xml:space="preserve">. </w:t>
      </w:r>
      <w:r w:rsidRPr="00F60B93">
        <w:rPr>
          <w:rFonts w:ascii="Times New Roman" w:hAnsi="Times New Roman" w:cs="Times New Roman"/>
          <w:sz w:val="26"/>
          <w:szCs w:val="26"/>
        </w:rPr>
        <w:t>A</w:t>
      </w:r>
    </w:p>
    <w:p w:rsidR="003645F4" w:rsidRPr="00F60B93" w:rsidRDefault="003645F4" w:rsidP="00A43EE4">
      <w:pPr>
        <w:spacing w:after="0" w:line="240" w:lineRule="auto"/>
        <w:ind w:left="-5" w:right="24"/>
        <w:rPr>
          <w:rFonts w:ascii="Times New Roman" w:hAnsi="Times New Roman" w:cs="Times New Roman"/>
          <w:sz w:val="26"/>
          <w:szCs w:val="26"/>
        </w:rPr>
      </w:pPr>
      <w:r w:rsidRPr="00F60B93">
        <w:rPr>
          <w:rFonts w:ascii="Times New Roman" w:hAnsi="Times New Roman" w:cs="Times New Roman"/>
          <w:b/>
          <w:sz w:val="26"/>
          <w:szCs w:val="26"/>
        </w:rPr>
        <w:t>SECTION D: WRITING (2 POINTS)</w:t>
      </w:r>
    </w:p>
    <w:p w:rsidR="003645F4" w:rsidRPr="00F60B93" w:rsidRDefault="003645F4" w:rsidP="00A43EE4">
      <w:pPr>
        <w:spacing w:after="0" w:line="240" w:lineRule="auto"/>
        <w:ind w:left="-5" w:right="24"/>
        <w:rPr>
          <w:rFonts w:ascii="Times New Roman" w:hAnsi="Times New Roman" w:cs="Times New Roman"/>
          <w:b/>
          <w:sz w:val="26"/>
          <w:szCs w:val="26"/>
        </w:rPr>
      </w:pPr>
      <w:r w:rsidRPr="00F60B93">
        <w:rPr>
          <w:rFonts w:ascii="Times New Roman" w:hAnsi="Times New Roman" w:cs="Times New Roman"/>
          <w:b/>
          <w:sz w:val="26"/>
          <w:szCs w:val="26"/>
        </w:rPr>
        <w:t xml:space="preserve">I. </w:t>
      </w:r>
      <w:r w:rsidR="00E41979" w:rsidRPr="00F60B93">
        <w:rPr>
          <w:rFonts w:ascii="Times New Roman" w:hAnsi="Times New Roman" w:cs="Times New Roman"/>
          <w:b/>
          <w:sz w:val="26"/>
          <w:szCs w:val="26"/>
        </w:rPr>
        <w:t>Find out the mistake in each sentence</w:t>
      </w:r>
      <w:r w:rsidRPr="00F60B93">
        <w:rPr>
          <w:rFonts w:ascii="Times New Roman" w:hAnsi="Times New Roman" w:cs="Times New Roman"/>
          <w:b/>
          <w:sz w:val="26"/>
          <w:szCs w:val="26"/>
        </w:rPr>
        <w:t>. (0.</w:t>
      </w:r>
      <w:r w:rsidR="0017124A" w:rsidRPr="00F60B93">
        <w:rPr>
          <w:rFonts w:ascii="Times New Roman" w:hAnsi="Times New Roman" w:cs="Times New Roman"/>
          <w:b/>
          <w:sz w:val="26"/>
          <w:szCs w:val="26"/>
        </w:rPr>
        <w:t>4</w:t>
      </w:r>
      <w:r w:rsidRPr="00F60B93">
        <w:rPr>
          <w:rFonts w:ascii="Times New Roman" w:hAnsi="Times New Roman" w:cs="Times New Roman"/>
          <w:b/>
          <w:sz w:val="26"/>
          <w:szCs w:val="26"/>
        </w:rPr>
        <w:t xml:space="preserve"> point)</w:t>
      </w:r>
    </w:p>
    <w:p w:rsidR="003645F4" w:rsidRPr="00F60B93" w:rsidRDefault="00867BB6" w:rsidP="00867BB6">
      <w:pPr>
        <w:spacing w:after="0" w:line="240" w:lineRule="auto"/>
        <w:ind w:left="-5" w:right="24"/>
        <w:rPr>
          <w:rFonts w:ascii="Times New Roman" w:hAnsi="Times New Roman" w:cs="Times New Roman"/>
          <w:sz w:val="26"/>
          <w:szCs w:val="26"/>
        </w:rPr>
      </w:pPr>
      <w:r w:rsidRPr="00F60B93">
        <w:rPr>
          <w:rFonts w:ascii="Times New Roman" w:hAnsi="Times New Roman" w:cs="Times New Roman"/>
          <w:sz w:val="26"/>
          <w:szCs w:val="26"/>
        </w:rPr>
        <w:t xml:space="preserve">       3</w:t>
      </w:r>
      <w:r w:rsidR="003645F4" w:rsidRPr="00F60B93">
        <w:rPr>
          <w:rFonts w:ascii="Times New Roman" w:hAnsi="Times New Roman" w:cs="Times New Roman"/>
          <w:sz w:val="26"/>
          <w:szCs w:val="26"/>
        </w:rPr>
        <w:t xml:space="preserve">1. </w:t>
      </w:r>
      <w:r w:rsidRPr="00F60B93">
        <w:rPr>
          <w:rFonts w:ascii="Times New Roman" w:hAnsi="Times New Roman" w:cs="Times New Roman"/>
          <w:sz w:val="26"/>
          <w:szCs w:val="26"/>
        </w:rPr>
        <w:t>C</w:t>
      </w:r>
      <w:r w:rsidRPr="00F60B93">
        <w:rPr>
          <w:rFonts w:ascii="Times New Roman" w:hAnsi="Times New Roman" w:cs="Times New Roman"/>
          <w:sz w:val="26"/>
          <w:szCs w:val="26"/>
        </w:rPr>
        <w:tab/>
      </w:r>
      <w:r w:rsidRPr="00F60B93">
        <w:rPr>
          <w:rFonts w:ascii="Times New Roman" w:hAnsi="Times New Roman" w:cs="Times New Roman"/>
          <w:sz w:val="26"/>
          <w:szCs w:val="26"/>
        </w:rPr>
        <w:tab/>
        <w:t>3</w:t>
      </w:r>
      <w:r w:rsidR="003645F4" w:rsidRPr="00F60B93">
        <w:rPr>
          <w:rFonts w:ascii="Times New Roman" w:hAnsi="Times New Roman" w:cs="Times New Roman"/>
          <w:sz w:val="26"/>
          <w:szCs w:val="26"/>
        </w:rPr>
        <w:t xml:space="preserve">2. </w:t>
      </w:r>
      <w:r w:rsidRPr="00F60B93">
        <w:rPr>
          <w:rFonts w:ascii="Times New Roman" w:hAnsi="Times New Roman" w:cs="Times New Roman"/>
          <w:sz w:val="26"/>
          <w:szCs w:val="26"/>
        </w:rPr>
        <w:t>B</w:t>
      </w:r>
    </w:p>
    <w:p w:rsidR="003645F4" w:rsidRPr="00F60B93" w:rsidRDefault="003645F4" w:rsidP="00A43EE4">
      <w:pPr>
        <w:spacing w:after="0" w:line="240" w:lineRule="auto"/>
        <w:ind w:left="-5" w:right="24"/>
        <w:rPr>
          <w:rFonts w:ascii="Times New Roman" w:hAnsi="Times New Roman" w:cs="Times New Roman"/>
          <w:b/>
          <w:sz w:val="26"/>
          <w:szCs w:val="26"/>
        </w:rPr>
      </w:pPr>
      <w:r w:rsidRPr="00F60B93">
        <w:rPr>
          <w:rFonts w:ascii="Times New Roman" w:hAnsi="Times New Roman" w:cs="Times New Roman"/>
          <w:b/>
          <w:sz w:val="26"/>
          <w:szCs w:val="26"/>
        </w:rPr>
        <w:t>II. Rewrite the following sentences as directed ( using the suggested words) so that the meanings stay the same. (0.</w:t>
      </w:r>
      <w:r w:rsidR="0017124A" w:rsidRPr="00F60B93">
        <w:rPr>
          <w:rFonts w:ascii="Times New Roman" w:hAnsi="Times New Roman" w:cs="Times New Roman"/>
          <w:b/>
          <w:sz w:val="26"/>
          <w:szCs w:val="26"/>
        </w:rPr>
        <w:t>6</w:t>
      </w:r>
      <w:r w:rsidRPr="00F60B93">
        <w:rPr>
          <w:rFonts w:ascii="Times New Roman" w:hAnsi="Times New Roman" w:cs="Times New Roman"/>
          <w:b/>
          <w:sz w:val="26"/>
          <w:szCs w:val="26"/>
        </w:rPr>
        <w:t xml:space="preserve"> pt)</w:t>
      </w:r>
    </w:p>
    <w:p w:rsidR="00867BB6" w:rsidRPr="00F60B93" w:rsidRDefault="00867BB6" w:rsidP="00867BB6">
      <w:pPr>
        <w:shd w:val="clear" w:color="auto" w:fill="FFFFFF"/>
        <w:tabs>
          <w:tab w:val="left" w:pos="567"/>
        </w:tabs>
        <w:autoSpaceDE w:val="0"/>
        <w:autoSpaceDN w:val="0"/>
        <w:adjustRightInd w:val="0"/>
        <w:spacing w:after="0" w:line="240" w:lineRule="auto"/>
        <w:ind w:left="142" w:firstLine="0"/>
        <w:jc w:val="both"/>
        <w:rPr>
          <w:rFonts w:ascii="Times New Roman" w:hAnsi="Times New Roman" w:cs="Times New Roman"/>
          <w:sz w:val="26"/>
          <w:szCs w:val="26"/>
        </w:rPr>
      </w:pPr>
      <w:r w:rsidRPr="00F60B93">
        <w:rPr>
          <w:rFonts w:ascii="Times New Roman" w:hAnsi="Times New Roman" w:cs="Times New Roman"/>
          <w:sz w:val="26"/>
          <w:szCs w:val="26"/>
        </w:rPr>
        <w:t xml:space="preserve">    33.</w:t>
      </w:r>
      <w:r w:rsidR="003645F4" w:rsidRPr="00F60B93">
        <w:rPr>
          <w:rFonts w:ascii="Times New Roman" w:hAnsi="Times New Roman" w:cs="Times New Roman"/>
          <w:sz w:val="26"/>
          <w:szCs w:val="26"/>
        </w:rPr>
        <w:tab/>
      </w:r>
      <w:r w:rsidRPr="00F60B93">
        <w:rPr>
          <w:rFonts w:ascii="Times New Roman" w:hAnsi="Times New Roman" w:cs="Times New Roman"/>
          <w:sz w:val="26"/>
          <w:szCs w:val="26"/>
        </w:rPr>
        <w:t>They celebrate Tet in Viet Nam</w:t>
      </w:r>
    </w:p>
    <w:p w:rsidR="00867BB6" w:rsidRPr="00F60B93" w:rsidRDefault="00867BB6" w:rsidP="00867BB6">
      <w:pPr>
        <w:shd w:val="clear" w:color="auto" w:fill="FFFFFF"/>
        <w:tabs>
          <w:tab w:val="left" w:pos="567"/>
        </w:tabs>
        <w:autoSpaceDE w:val="0"/>
        <w:autoSpaceDN w:val="0"/>
        <w:adjustRightInd w:val="0"/>
        <w:spacing w:after="0" w:line="240" w:lineRule="auto"/>
        <w:ind w:left="284"/>
        <w:jc w:val="both"/>
        <w:rPr>
          <w:rFonts w:ascii="Times New Roman" w:hAnsi="Times New Roman" w:cs="Times New Roman"/>
          <w:sz w:val="26"/>
          <w:szCs w:val="26"/>
        </w:rPr>
      </w:pPr>
      <w:r w:rsidRPr="00F60B93">
        <w:rPr>
          <w:rFonts w:ascii="Times New Roman" w:hAnsi="Times New Roman" w:cs="Times New Roman"/>
          <w:sz w:val="26"/>
          <w:szCs w:val="26"/>
        </w:rPr>
        <w:sym w:font="Symbol" w:char="F0AE"/>
      </w:r>
      <w:r w:rsidRPr="00F60B93">
        <w:rPr>
          <w:rFonts w:ascii="Times New Roman" w:hAnsi="Times New Roman" w:cs="Times New Roman"/>
          <w:sz w:val="26"/>
          <w:szCs w:val="26"/>
        </w:rPr>
        <w:t>Tet is celebrated in VN</w:t>
      </w:r>
    </w:p>
    <w:p w:rsidR="00867BB6" w:rsidRPr="00F60B93" w:rsidRDefault="00867BB6" w:rsidP="00867BB6">
      <w:pPr>
        <w:numPr>
          <w:ilvl w:val="0"/>
          <w:numId w:val="18"/>
        </w:numPr>
        <w:shd w:val="clear" w:color="auto" w:fill="FFFFFF"/>
        <w:tabs>
          <w:tab w:val="left" w:pos="567"/>
        </w:tabs>
        <w:autoSpaceDE w:val="0"/>
        <w:autoSpaceDN w:val="0"/>
        <w:adjustRightInd w:val="0"/>
        <w:spacing w:after="0" w:line="240" w:lineRule="auto"/>
        <w:jc w:val="both"/>
        <w:rPr>
          <w:rFonts w:ascii="Times New Roman" w:hAnsi="Times New Roman" w:cs="Times New Roman"/>
          <w:sz w:val="26"/>
          <w:szCs w:val="26"/>
        </w:rPr>
      </w:pPr>
      <w:r w:rsidRPr="00F60B93">
        <w:rPr>
          <w:rFonts w:ascii="Times New Roman" w:hAnsi="Times New Roman" w:cs="Times New Roman"/>
          <w:sz w:val="26"/>
          <w:szCs w:val="26"/>
        </w:rPr>
        <w:t>Linda doesn’t live in the countryside any more.</w:t>
      </w:r>
    </w:p>
    <w:p w:rsidR="00867BB6" w:rsidRPr="00F60B93" w:rsidRDefault="00867BB6" w:rsidP="00867BB6">
      <w:pPr>
        <w:shd w:val="clear" w:color="auto" w:fill="FFFFFF"/>
        <w:tabs>
          <w:tab w:val="left" w:pos="426"/>
          <w:tab w:val="left" w:pos="567"/>
          <w:tab w:val="right" w:leader="dot" w:pos="10206"/>
        </w:tabs>
        <w:autoSpaceDE w:val="0"/>
        <w:autoSpaceDN w:val="0"/>
        <w:adjustRightInd w:val="0"/>
        <w:spacing w:after="0" w:line="240" w:lineRule="auto"/>
        <w:ind w:left="284"/>
        <w:jc w:val="both"/>
        <w:rPr>
          <w:rFonts w:ascii="Times New Roman" w:hAnsi="Times New Roman" w:cs="Times New Roman"/>
          <w:sz w:val="26"/>
          <w:szCs w:val="26"/>
        </w:rPr>
      </w:pPr>
      <w:r w:rsidRPr="00F60B93">
        <w:rPr>
          <w:rFonts w:ascii="Times New Roman" w:hAnsi="Times New Roman" w:cs="Times New Roman"/>
          <w:sz w:val="26"/>
          <w:szCs w:val="26"/>
        </w:rPr>
        <w:sym w:font="Symbol" w:char="F0AE"/>
      </w:r>
      <w:r w:rsidRPr="00F60B93">
        <w:rPr>
          <w:rFonts w:ascii="Times New Roman" w:hAnsi="Times New Roman" w:cs="Times New Roman"/>
          <w:sz w:val="26"/>
          <w:szCs w:val="26"/>
        </w:rPr>
        <w:t xml:space="preserve"> Linda used to live in the countryside</w:t>
      </w:r>
    </w:p>
    <w:p w:rsidR="00867BB6" w:rsidRPr="00F60B93" w:rsidRDefault="00867BB6" w:rsidP="00867BB6">
      <w:pPr>
        <w:numPr>
          <w:ilvl w:val="0"/>
          <w:numId w:val="18"/>
        </w:numPr>
        <w:shd w:val="clear" w:color="auto" w:fill="FFFFFF"/>
        <w:tabs>
          <w:tab w:val="left" w:pos="567"/>
        </w:tabs>
        <w:autoSpaceDE w:val="0"/>
        <w:autoSpaceDN w:val="0"/>
        <w:adjustRightInd w:val="0"/>
        <w:spacing w:after="0" w:line="240" w:lineRule="auto"/>
        <w:jc w:val="both"/>
        <w:rPr>
          <w:rFonts w:ascii="Times New Roman" w:hAnsi="Times New Roman" w:cs="Times New Roman"/>
          <w:sz w:val="26"/>
          <w:szCs w:val="26"/>
        </w:rPr>
      </w:pPr>
      <w:r w:rsidRPr="00F60B93">
        <w:rPr>
          <w:rFonts w:ascii="Times New Roman" w:hAnsi="Times New Roman" w:cs="Times New Roman"/>
          <w:sz w:val="26"/>
          <w:szCs w:val="26"/>
        </w:rPr>
        <w:t xml:space="preserve">The festival was organized successfully though the weather was bad. </w:t>
      </w:r>
    </w:p>
    <w:p w:rsidR="0017124A" w:rsidRPr="00F60B93" w:rsidRDefault="00867BB6" w:rsidP="00867BB6">
      <w:pPr>
        <w:tabs>
          <w:tab w:val="left" w:pos="142"/>
          <w:tab w:val="left" w:leader="dot" w:pos="9356"/>
        </w:tabs>
        <w:spacing w:after="0" w:line="240" w:lineRule="auto"/>
        <w:ind w:firstLine="0"/>
        <w:rPr>
          <w:rFonts w:ascii="Times New Roman" w:hAnsi="Times New Roman" w:cs="Times New Roman"/>
          <w:sz w:val="26"/>
          <w:szCs w:val="26"/>
        </w:rPr>
      </w:pPr>
      <w:r w:rsidRPr="00F60B93">
        <w:rPr>
          <w:rFonts w:ascii="Times New Roman" w:hAnsi="Times New Roman" w:cs="Times New Roman"/>
          <w:sz w:val="26"/>
          <w:szCs w:val="26"/>
        </w:rPr>
        <w:t xml:space="preserve">   </w:t>
      </w:r>
      <w:r w:rsidRPr="00F60B93">
        <w:rPr>
          <w:rFonts w:ascii="Times New Roman" w:hAnsi="Times New Roman" w:cs="Times New Roman"/>
          <w:sz w:val="26"/>
          <w:szCs w:val="26"/>
        </w:rPr>
        <w:sym w:font="Symbol" w:char="F0AE"/>
      </w:r>
      <w:r w:rsidRPr="00F60B93">
        <w:rPr>
          <w:rFonts w:ascii="Times New Roman" w:hAnsi="Times New Roman" w:cs="Times New Roman"/>
          <w:sz w:val="26"/>
          <w:szCs w:val="26"/>
        </w:rPr>
        <w:t xml:space="preserve"> In spite of</w:t>
      </w:r>
      <w:r w:rsidRPr="00F60B93">
        <w:rPr>
          <w:rFonts w:ascii="Times New Roman" w:hAnsi="Times New Roman" w:cs="Times New Roman"/>
          <w:sz w:val="24"/>
          <w:szCs w:val="26"/>
        </w:rPr>
        <w:t xml:space="preserve"> </w:t>
      </w:r>
      <w:r w:rsidRPr="00F60B93">
        <w:rPr>
          <w:rFonts w:ascii="Times New Roman" w:hAnsi="Times New Roman" w:cs="Times New Roman"/>
          <w:sz w:val="26"/>
          <w:szCs w:val="26"/>
        </w:rPr>
        <w:t>the bad weather, The festival was organized successfully</w:t>
      </w:r>
    </w:p>
    <w:p w:rsidR="0017124A" w:rsidRPr="00F60B93" w:rsidRDefault="0017124A" w:rsidP="00A43EE4">
      <w:pPr>
        <w:spacing w:after="0" w:line="240" w:lineRule="auto"/>
        <w:rPr>
          <w:rFonts w:ascii="Times New Roman" w:hAnsi="Times New Roman" w:cs="Times New Roman"/>
          <w:sz w:val="26"/>
          <w:szCs w:val="26"/>
        </w:rPr>
      </w:pPr>
    </w:p>
    <w:p w:rsidR="00867BB6" w:rsidRPr="00F60B93" w:rsidRDefault="003645F4" w:rsidP="00867BB6">
      <w:pPr>
        <w:tabs>
          <w:tab w:val="left" w:pos="142"/>
          <w:tab w:val="left" w:leader="dot" w:pos="9356"/>
        </w:tabs>
        <w:spacing w:after="0" w:line="240" w:lineRule="auto"/>
        <w:ind w:firstLine="0"/>
        <w:rPr>
          <w:rFonts w:ascii="Times New Roman" w:hAnsi="Times New Roman" w:cs="Times New Roman"/>
          <w:b/>
          <w:sz w:val="26"/>
          <w:szCs w:val="26"/>
        </w:rPr>
      </w:pPr>
      <w:r w:rsidRPr="00F60B93">
        <w:rPr>
          <w:rFonts w:ascii="Times New Roman" w:hAnsi="Times New Roman" w:cs="Times New Roman"/>
          <w:b/>
          <w:sz w:val="26"/>
          <w:szCs w:val="26"/>
        </w:rPr>
        <w:t xml:space="preserve">III. </w:t>
      </w:r>
      <w:r w:rsidR="00867BB6" w:rsidRPr="00F60B93">
        <w:rPr>
          <w:rFonts w:ascii="Times New Roman" w:eastAsia="Times New Roman" w:hAnsi="Times New Roman" w:cs="Times New Roman"/>
          <w:b/>
          <w:bCs/>
          <w:sz w:val="26"/>
          <w:szCs w:val="26"/>
        </w:rPr>
        <w:t>Write sentences about traffic problems and the solutions, using the cues given</w:t>
      </w:r>
      <w:r w:rsidR="00867BB6" w:rsidRPr="00F60B93">
        <w:rPr>
          <w:rFonts w:ascii="Times New Roman" w:hAnsi="Times New Roman" w:cs="Times New Roman"/>
          <w:b/>
          <w:sz w:val="26"/>
          <w:szCs w:val="26"/>
        </w:rPr>
        <w:t xml:space="preserve"> (1 pts)</w:t>
      </w:r>
    </w:p>
    <w:p w:rsidR="00867BB6" w:rsidRPr="00F60B93" w:rsidRDefault="00867BB6" w:rsidP="00867BB6">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1.</w:t>
      </w:r>
      <w:r w:rsidRPr="00F60B93">
        <w:rPr>
          <w:rFonts w:ascii="Times New Roman" w:eastAsia="Times New Roman" w:hAnsi="Times New Roman" w:cs="Times New Roman"/>
          <w:sz w:val="26"/>
          <w:szCs w:val="26"/>
        </w:rPr>
        <w:tab/>
        <w:t>Most streets and roads in our city are narrow and in bad conditions.</w:t>
      </w:r>
    </w:p>
    <w:p w:rsidR="00867BB6" w:rsidRPr="00F60B93" w:rsidRDefault="00867BB6" w:rsidP="00867BB6">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2.</w:t>
      </w:r>
      <w:r w:rsidRPr="00F60B93">
        <w:rPr>
          <w:rFonts w:ascii="Times New Roman" w:eastAsia="Times New Roman" w:hAnsi="Times New Roman" w:cs="Times New Roman"/>
          <w:sz w:val="26"/>
          <w:szCs w:val="26"/>
        </w:rPr>
        <w:tab/>
        <w:t>Many people do not strictly follow the traffic laws when using the roads.</w:t>
      </w:r>
    </w:p>
    <w:p w:rsidR="00867BB6" w:rsidRPr="00F60B93" w:rsidRDefault="00867BB6" w:rsidP="00867BB6">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3.</w:t>
      </w:r>
      <w:r w:rsidRPr="00F60B93">
        <w:rPr>
          <w:rFonts w:ascii="Times New Roman" w:eastAsia="Times New Roman" w:hAnsi="Times New Roman" w:cs="Times New Roman"/>
          <w:sz w:val="26"/>
          <w:szCs w:val="26"/>
        </w:rPr>
        <w:tab/>
        <w:t>For example they cross the street at wrong places or ride their motorbikes in wrong direction.</w:t>
      </w:r>
    </w:p>
    <w:p w:rsidR="00867BB6" w:rsidRPr="00F60B93" w:rsidRDefault="00867BB6" w:rsidP="00867BB6">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lastRenderedPageBreak/>
        <w:t>4.</w:t>
      </w:r>
      <w:r w:rsidRPr="00F60B93">
        <w:rPr>
          <w:rFonts w:ascii="Times New Roman" w:eastAsia="Times New Roman" w:hAnsi="Times New Roman" w:cs="Times New Roman"/>
          <w:sz w:val="26"/>
          <w:szCs w:val="26"/>
        </w:rPr>
        <w:tab/>
        <w:t>Many street vendors occupy the pavement to display their goods for sale on the pedestrians’s walk in the road.</w:t>
      </w:r>
    </w:p>
    <w:p w:rsidR="00867BB6" w:rsidRPr="00F60B93" w:rsidRDefault="00867BB6" w:rsidP="00867BB6">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F60B93">
        <w:rPr>
          <w:rFonts w:ascii="Times New Roman" w:eastAsia="Times New Roman" w:hAnsi="Times New Roman" w:cs="Times New Roman"/>
          <w:sz w:val="26"/>
          <w:szCs w:val="26"/>
        </w:rPr>
        <w:t>5.</w:t>
      </w:r>
      <w:r w:rsidRPr="00F60B93">
        <w:rPr>
          <w:rFonts w:ascii="Times New Roman" w:eastAsia="Times New Roman" w:hAnsi="Times New Roman" w:cs="Times New Roman"/>
          <w:sz w:val="26"/>
          <w:szCs w:val="26"/>
        </w:rPr>
        <w:tab/>
        <w:t>The number of trucks</w:t>
      </w:r>
      <w:r w:rsidR="000D2F01" w:rsidRPr="00F60B93">
        <w:rPr>
          <w:rFonts w:ascii="Times New Roman" w:eastAsia="Times New Roman" w:hAnsi="Times New Roman" w:cs="Times New Roman"/>
          <w:sz w:val="26"/>
          <w:szCs w:val="26"/>
        </w:rPr>
        <w:t xml:space="preserve"> in </w:t>
      </w:r>
      <w:r w:rsidRPr="00F60B93">
        <w:rPr>
          <w:rFonts w:ascii="Times New Roman" w:eastAsia="Times New Roman" w:hAnsi="Times New Roman" w:cs="Times New Roman"/>
          <w:sz w:val="26"/>
          <w:szCs w:val="26"/>
        </w:rPr>
        <w:t>our city</w:t>
      </w:r>
      <w:r w:rsidR="000D2F01" w:rsidRPr="00F60B93">
        <w:rPr>
          <w:rFonts w:ascii="Times New Roman" w:eastAsia="Times New Roman" w:hAnsi="Times New Roman" w:cs="Times New Roman"/>
          <w:sz w:val="26"/>
          <w:szCs w:val="26"/>
        </w:rPr>
        <w:t xml:space="preserve"> is</w:t>
      </w:r>
      <w:r w:rsidRPr="00F60B93">
        <w:rPr>
          <w:rFonts w:ascii="Times New Roman" w:eastAsia="Times New Roman" w:hAnsi="Times New Roman" w:cs="Times New Roman"/>
          <w:sz w:val="26"/>
          <w:szCs w:val="26"/>
        </w:rPr>
        <w:t xml:space="preserve"> very big</w:t>
      </w:r>
      <w:r w:rsidR="000D2F01" w:rsidRPr="00F60B93">
        <w:rPr>
          <w:rFonts w:ascii="Times New Roman" w:eastAsia="Times New Roman" w:hAnsi="Times New Roman" w:cs="Times New Roman"/>
          <w:sz w:val="26"/>
          <w:szCs w:val="26"/>
        </w:rPr>
        <w:t xml:space="preserve"> </w:t>
      </w:r>
      <w:r w:rsidRPr="00F60B93">
        <w:rPr>
          <w:rFonts w:ascii="Times New Roman" w:eastAsia="Times New Roman" w:hAnsi="Times New Roman" w:cs="Times New Roman"/>
          <w:sz w:val="26"/>
          <w:szCs w:val="26"/>
        </w:rPr>
        <w:t xml:space="preserve"> so they</w:t>
      </w:r>
      <w:r w:rsidR="000D2F01" w:rsidRPr="00F60B93">
        <w:rPr>
          <w:rFonts w:ascii="Times New Roman" w:eastAsia="Times New Roman" w:hAnsi="Times New Roman" w:cs="Times New Roman"/>
          <w:sz w:val="26"/>
          <w:szCs w:val="26"/>
        </w:rPr>
        <w:t xml:space="preserve"> </w:t>
      </w:r>
      <w:r w:rsidRPr="00F60B93">
        <w:rPr>
          <w:rFonts w:ascii="Times New Roman" w:eastAsia="Times New Roman" w:hAnsi="Times New Roman" w:cs="Times New Roman"/>
          <w:sz w:val="26"/>
          <w:szCs w:val="26"/>
        </w:rPr>
        <w:t xml:space="preserve"> interfere</w:t>
      </w:r>
      <w:r w:rsidR="000D2F01" w:rsidRPr="00F60B93">
        <w:rPr>
          <w:rFonts w:ascii="Times New Roman" w:eastAsia="Times New Roman" w:hAnsi="Times New Roman" w:cs="Times New Roman"/>
          <w:sz w:val="26"/>
          <w:szCs w:val="26"/>
        </w:rPr>
        <w:t xml:space="preserve"> the</w:t>
      </w:r>
      <w:r w:rsidRPr="00F60B93">
        <w:rPr>
          <w:rFonts w:ascii="Times New Roman" w:eastAsia="Times New Roman" w:hAnsi="Times New Roman" w:cs="Times New Roman"/>
          <w:sz w:val="26"/>
          <w:szCs w:val="26"/>
        </w:rPr>
        <w:t xml:space="preserve"> traffic flow.</w:t>
      </w:r>
    </w:p>
    <w:p w:rsidR="003645F4" w:rsidRPr="00F60B93" w:rsidRDefault="003645F4" w:rsidP="00867BB6">
      <w:pPr>
        <w:tabs>
          <w:tab w:val="left" w:pos="142"/>
          <w:tab w:val="left" w:leader="dot" w:pos="9356"/>
        </w:tabs>
        <w:spacing w:after="0" w:line="240" w:lineRule="auto"/>
        <w:ind w:firstLine="0"/>
        <w:rPr>
          <w:rFonts w:ascii="Times New Roman" w:hAnsi="Times New Roman" w:cs="Times New Roman"/>
          <w:sz w:val="26"/>
          <w:szCs w:val="26"/>
        </w:rPr>
      </w:pPr>
    </w:p>
    <w:sectPr w:rsidR="003645F4" w:rsidRPr="00F60B93" w:rsidSect="00F60B93">
      <w:headerReference w:type="default" r:id="rId14"/>
      <w:footerReference w:type="default" r:id="rId15"/>
      <w:pgSz w:w="12240" w:h="15840"/>
      <w:pgMar w:top="360" w:right="450" w:bottom="450" w:left="1276" w:header="30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016" w:rsidRDefault="00513016" w:rsidP="00D61604">
      <w:pPr>
        <w:spacing w:after="0" w:line="240" w:lineRule="auto"/>
      </w:pPr>
      <w:r>
        <w:separator/>
      </w:r>
    </w:p>
  </w:endnote>
  <w:endnote w:type="continuationSeparator" w:id="0">
    <w:p w:rsidR="00513016" w:rsidRDefault="00513016" w:rsidP="00D6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93" w:rsidRPr="00F60B93" w:rsidRDefault="00F60B93" w:rsidP="00F60B93">
    <w:pPr>
      <w:widowControl w:val="0"/>
      <w:tabs>
        <w:tab w:val="center" w:pos="4680"/>
        <w:tab w:val="right" w:pos="9360"/>
        <w:tab w:val="right" w:pos="10348"/>
      </w:tabs>
      <w:spacing w:before="120" w:after="120" w:line="240" w:lineRule="auto"/>
      <w:ind w:left="0" w:firstLine="0"/>
      <w:rPr>
        <w:rFonts w:ascii="Times New Roman" w:eastAsia="SimSun" w:hAnsi="Times New Roman" w:cs="Times New Roman"/>
        <w:kern w:val="2"/>
        <w:sz w:val="24"/>
        <w:szCs w:val="24"/>
        <w:lang w:eastAsia="zh-CN"/>
      </w:rPr>
    </w:pPr>
    <w:r w:rsidRPr="00F60B93">
      <w:rPr>
        <w:rFonts w:ascii="Times New Roman" w:eastAsia="SimSun" w:hAnsi="Times New Roman" w:cs="Times New Roman"/>
        <w:b/>
        <w:kern w:val="2"/>
        <w:sz w:val="24"/>
        <w:szCs w:val="24"/>
        <w:lang w:val="nl-NL" w:eastAsia="zh-CN"/>
      </w:rPr>
      <w:t xml:space="preserve">                                                                       </w:t>
    </w:r>
    <w:r w:rsidRPr="00F60B93">
      <w:rPr>
        <w:rFonts w:ascii="Times New Roman" w:eastAsia="SimSun" w:hAnsi="Times New Roman" w:cs="Times New Roman"/>
        <w:b/>
        <w:color w:val="00B0F0"/>
        <w:kern w:val="2"/>
        <w:sz w:val="24"/>
        <w:szCs w:val="24"/>
        <w:lang w:val="nl-NL" w:eastAsia="zh-CN"/>
      </w:rPr>
      <w:t/>
    </w:r>
    <w:r w:rsidRPr="00F60B93">
      <w:rPr>
        <w:rFonts w:ascii="Times New Roman" w:eastAsia="SimSun" w:hAnsi="Times New Roman" w:cs="Times New Roman"/>
        <w:b/>
        <w:color w:val="FF0000"/>
        <w:kern w:val="2"/>
        <w:sz w:val="24"/>
        <w:szCs w:val="24"/>
        <w:lang w:val="nl-NL" w:eastAsia="zh-CN"/>
      </w:rPr>
      <w:t xml:space="preserve"/>
    </w:r>
    <w:r w:rsidRPr="00F60B93">
      <w:rPr>
        <w:rFonts w:ascii="Times New Roman" w:eastAsia="SimSun" w:hAnsi="Times New Roman" w:cs="Times New Roman"/>
        <w:b/>
        <w:kern w:val="2"/>
        <w:sz w:val="24"/>
        <w:szCs w:val="24"/>
        <w:lang w:eastAsia="zh-CN"/>
      </w:rPr>
      <w:t xml:space="preserve">                                </w:t>
    </w:r>
    <w:r w:rsidRPr="00F60B93">
      <w:rPr>
        <w:rFonts w:ascii="Times New Roman" w:eastAsia="SimSun" w:hAnsi="Times New Roman" w:cs="Times New Roman"/>
        <w:b/>
        <w:color w:val="FF0000"/>
        <w:kern w:val="2"/>
        <w:sz w:val="24"/>
        <w:szCs w:val="24"/>
        <w:lang w:eastAsia="zh-CN"/>
      </w:rPr>
      <w:t>Trang</w:t>
    </w:r>
    <w:r w:rsidRPr="00F60B93">
      <w:rPr>
        <w:rFonts w:ascii="Times New Roman" w:eastAsia="SimSun" w:hAnsi="Times New Roman" w:cs="Times New Roman"/>
        <w:b/>
        <w:color w:val="0070C0"/>
        <w:kern w:val="2"/>
        <w:sz w:val="24"/>
        <w:szCs w:val="24"/>
        <w:lang w:eastAsia="zh-CN"/>
      </w:rPr>
      <w:t xml:space="preserve"> </w:t>
    </w:r>
    <w:r w:rsidRPr="00F60B93">
      <w:rPr>
        <w:rFonts w:ascii="Times New Roman" w:eastAsia="SimSun" w:hAnsi="Times New Roman" w:cs="Times New Roman"/>
        <w:b/>
        <w:color w:val="0070C0"/>
        <w:kern w:val="2"/>
        <w:sz w:val="24"/>
        <w:szCs w:val="24"/>
        <w:lang w:eastAsia="zh-CN"/>
      </w:rPr>
      <w:fldChar w:fldCharType="begin"/>
    </w:r>
    <w:r w:rsidRPr="00F60B93">
      <w:rPr>
        <w:rFonts w:ascii="Times New Roman" w:eastAsia="SimSun" w:hAnsi="Times New Roman" w:cs="Times New Roman"/>
        <w:b/>
        <w:color w:val="0070C0"/>
        <w:kern w:val="2"/>
        <w:sz w:val="24"/>
        <w:szCs w:val="24"/>
        <w:lang w:eastAsia="zh-CN"/>
      </w:rPr>
      <w:instrText xml:space="preserve"> PAGE   \* MERGEFORMAT </w:instrText>
    </w:r>
    <w:r w:rsidRPr="00F60B93">
      <w:rPr>
        <w:rFonts w:ascii="Times New Roman" w:eastAsia="SimSun" w:hAnsi="Times New Roman" w:cs="Times New Roman"/>
        <w:b/>
        <w:color w:val="0070C0"/>
        <w:kern w:val="2"/>
        <w:sz w:val="24"/>
        <w:szCs w:val="24"/>
        <w:lang w:eastAsia="zh-CN"/>
      </w:rPr>
      <w:fldChar w:fldCharType="separate"/>
    </w:r>
    <w:r w:rsidR="001248F9">
      <w:rPr>
        <w:rFonts w:ascii="Times New Roman" w:eastAsia="SimSun" w:hAnsi="Times New Roman" w:cs="Times New Roman"/>
        <w:b/>
        <w:noProof/>
        <w:color w:val="0070C0"/>
        <w:kern w:val="2"/>
        <w:sz w:val="24"/>
        <w:szCs w:val="24"/>
        <w:lang w:eastAsia="zh-CN"/>
      </w:rPr>
      <w:t>1</w:t>
    </w:r>
    <w:r w:rsidRPr="00F60B93">
      <w:rPr>
        <w:rFonts w:ascii="Times New Roman" w:eastAsia="SimSun" w:hAnsi="Times New Roman" w:cs="Times New Roman"/>
        <w:b/>
        <w:color w:val="0070C0"/>
        <w:kern w:val="2"/>
        <w:sz w:val="24"/>
        <w:szCs w:val="24"/>
        <w:lang w:eastAsia="zh-CN"/>
      </w:rPr>
      <w:fldChar w:fldCharType="end"/>
    </w:r>
    <w:r w:rsidRPr="00F60B93">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016" w:rsidRDefault="00513016" w:rsidP="00D61604">
      <w:pPr>
        <w:spacing w:after="0" w:line="240" w:lineRule="auto"/>
      </w:pPr>
      <w:r>
        <w:separator/>
      </w:r>
    </w:p>
  </w:footnote>
  <w:footnote w:type="continuationSeparator" w:id="0">
    <w:p w:rsidR="00513016" w:rsidRDefault="00513016" w:rsidP="00D61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93" w:rsidRPr="00F60B93" w:rsidRDefault="00F60B93" w:rsidP="00F60B93">
    <w:pPr>
      <w:tabs>
        <w:tab w:val="center" w:pos="4680"/>
        <w:tab w:val="right" w:pos="9360"/>
      </w:tabs>
      <w:jc w:val="center"/>
    </w:pPr>
    <w:r w:rsidRPr="00F60B93">
      <w:rPr>
        <w:rFonts w:ascii="Times New Roman" w:eastAsia="Calibri" w:hAnsi="Times New Roman" w:cs="Times New Roman"/>
        <w:b/>
        <w:color w:val="00B0F0"/>
        <w:sz w:val="24"/>
        <w:szCs w:val="24"/>
        <w:lang w:val="nl-NL"/>
      </w:rPr>
      <w:t/>
    </w:r>
    <w:r w:rsidRPr="00F60B9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C90"/>
    <w:multiLevelType w:val="hybridMultilevel"/>
    <w:tmpl w:val="8890969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5EE2E23"/>
    <w:multiLevelType w:val="hybridMultilevel"/>
    <w:tmpl w:val="9698D93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B5B39"/>
    <w:multiLevelType w:val="hybridMultilevel"/>
    <w:tmpl w:val="0D8299D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1392D"/>
    <w:multiLevelType w:val="hybridMultilevel"/>
    <w:tmpl w:val="D188E4EA"/>
    <w:lvl w:ilvl="0" w:tplc="6292E89A">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06D6D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90314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84C1C6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A0110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90E548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7F8322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30A8CB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15C616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nsid w:val="1FE421D4"/>
    <w:multiLevelType w:val="hybridMultilevel"/>
    <w:tmpl w:val="03C027EC"/>
    <w:lvl w:ilvl="0" w:tplc="087AAF0E">
      <w:numFmt w:val="decimal"/>
      <w:lvlText w:val="%1."/>
      <w:lvlJc w:val="left"/>
      <w:pPr>
        <w:ind w:left="3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256275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464621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416CB4C">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D08E5F0">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5508B6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C4E25CC">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72E3F1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3D4694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nsid w:val="22623158"/>
    <w:multiLevelType w:val="hybridMultilevel"/>
    <w:tmpl w:val="9704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71004"/>
    <w:multiLevelType w:val="hybridMultilevel"/>
    <w:tmpl w:val="04A6B3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29B37961"/>
    <w:multiLevelType w:val="hybridMultilevel"/>
    <w:tmpl w:val="A90A4F96"/>
    <w:lvl w:ilvl="0" w:tplc="82D498FC">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EA0F606">
      <w:start w:val="2"/>
      <w:numFmt w:val="upperLetter"/>
      <w:lvlText w:val="%2."/>
      <w:lvlJc w:val="left"/>
      <w:pPr>
        <w:ind w:left="2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46EC744">
      <w:start w:val="1"/>
      <w:numFmt w:val="lowerRoman"/>
      <w:lvlText w:val="%3"/>
      <w:lvlJc w:val="left"/>
      <w:pPr>
        <w:ind w:left="1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EDCD0A8">
      <w:start w:val="1"/>
      <w:numFmt w:val="decimal"/>
      <w:lvlText w:val="%4"/>
      <w:lvlJc w:val="left"/>
      <w:pPr>
        <w:ind w:left="20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90EBDC6">
      <w:start w:val="1"/>
      <w:numFmt w:val="lowerLetter"/>
      <w:lvlText w:val="%5"/>
      <w:lvlJc w:val="left"/>
      <w:pPr>
        <w:ind w:left="28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72EEAE6">
      <w:start w:val="1"/>
      <w:numFmt w:val="lowerRoman"/>
      <w:lvlText w:val="%6"/>
      <w:lvlJc w:val="left"/>
      <w:pPr>
        <w:ind w:left="35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71440FC">
      <w:start w:val="1"/>
      <w:numFmt w:val="decimal"/>
      <w:lvlText w:val="%7"/>
      <w:lvlJc w:val="left"/>
      <w:pPr>
        <w:ind w:left="42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992F1EA">
      <w:start w:val="1"/>
      <w:numFmt w:val="lowerLetter"/>
      <w:lvlText w:val="%8"/>
      <w:lvlJc w:val="left"/>
      <w:pPr>
        <w:ind w:left="49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C1AC606">
      <w:start w:val="1"/>
      <w:numFmt w:val="lowerRoman"/>
      <w:lvlText w:val="%9"/>
      <w:lvlJc w:val="left"/>
      <w:pPr>
        <w:ind w:left="5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nsid w:val="2DB11744"/>
    <w:multiLevelType w:val="hybridMultilevel"/>
    <w:tmpl w:val="A4282FEA"/>
    <w:lvl w:ilvl="0" w:tplc="78D4BA86">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88E517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36C103E">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944B48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7B0B4D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BC0F9F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9AAD53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E325C8E">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4C2526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9">
    <w:nsid w:val="2E5A7150"/>
    <w:multiLevelType w:val="hybridMultilevel"/>
    <w:tmpl w:val="D188E4EA"/>
    <w:lvl w:ilvl="0" w:tplc="6292E89A">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06D6D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90314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84C1C6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A0110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90E548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7F8322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30A8CB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15C616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nsid w:val="30055E80"/>
    <w:multiLevelType w:val="hybridMultilevel"/>
    <w:tmpl w:val="00C4D27E"/>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C76D1"/>
    <w:multiLevelType w:val="hybridMultilevel"/>
    <w:tmpl w:val="24043032"/>
    <w:lvl w:ilvl="0" w:tplc="4BD0D710">
      <w:start w:val="1"/>
      <w:numFmt w:val="decimal"/>
      <w:lvlText w:val="%1."/>
      <w:lvlJc w:val="left"/>
      <w:pPr>
        <w:ind w:left="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59C8D24">
      <w:start w:val="1"/>
      <w:numFmt w:val="upperLetter"/>
      <w:lvlText w:val="%2."/>
      <w:lvlJc w:val="left"/>
      <w:pPr>
        <w:ind w:left="2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FF65576">
      <w:start w:val="1"/>
      <w:numFmt w:val="lowerRoman"/>
      <w:lvlText w:val="%3"/>
      <w:lvlJc w:val="left"/>
      <w:pPr>
        <w:ind w:left="1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1A0A302">
      <w:start w:val="1"/>
      <w:numFmt w:val="decimal"/>
      <w:lvlText w:val="%4"/>
      <w:lvlJc w:val="left"/>
      <w:pPr>
        <w:ind w:left="20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6F617C6">
      <w:start w:val="1"/>
      <w:numFmt w:val="lowerLetter"/>
      <w:lvlText w:val="%5"/>
      <w:lvlJc w:val="left"/>
      <w:pPr>
        <w:ind w:left="28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722E29E">
      <w:start w:val="1"/>
      <w:numFmt w:val="lowerRoman"/>
      <w:lvlText w:val="%6"/>
      <w:lvlJc w:val="left"/>
      <w:pPr>
        <w:ind w:left="35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DC49124">
      <w:start w:val="1"/>
      <w:numFmt w:val="decimal"/>
      <w:lvlText w:val="%7"/>
      <w:lvlJc w:val="left"/>
      <w:pPr>
        <w:ind w:left="42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214602C">
      <w:start w:val="1"/>
      <w:numFmt w:val="lowerLetter"/>
      <w:lvlText w:val="%8"/>
      <w:lvlJc w:val="left"/>
      <w:pPr>
        <w:ind w:left="49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8C8C8FE">
      <w:start w:val="1"/>
      <w:numFmt w:val="lowerRoman"/>
      <w:lvlText w:val="%9"/>
      <w:lvlJc w:val="left"/>
      <w:pPr>
        <w:ind w:left="5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nsid w:val="4AB11B4B"/>
    <w:multiLevelType w:val="hybridMultilevel"/>
    <w:tmpl w:val="8C089038"/>
    <w:lvl w:ilvl="0" w:tplc="4606B23C">
      <w:start w:val="1"/>
      <w:numFmt w:val="decimal"/>
      <w:lvlText w:val="%1."/>
      <w:lvlJc w:val="left"/>
      <w:pPr>
        <w:ind w:left="3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EE0C36C">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487B8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16AA32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B96E97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91A995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7F0872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9860D26">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6E855B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nsid w:val="5F18612E"/>
    <w:multiLevelType w:val="hybridMultilevel"/>
    <w:tmpl w:val="FA7AB682"/>
    <w:lvl w:ilvl="0" w:tplc="3BB2A5BA">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5603E7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F90A0D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348950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A14F1E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F6244A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BCE1F3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C01D4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43EEB7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4">
    <w:nsid w:val="6DCA2A62"/>
    <w:multiLevelType w:val="multilevel"/>
    <w:tmpl w:val="46129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3A22E0"/>
    <w:multiLevelType w:val="hybridMultilevel"/>
    <w:tmpl w:val="AFAAB61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5A1888"/>
    <w:multiLevelType w:val="hybridMultilevel"/>
    <w:tmpl w:val="6CF6A832"/>
    <w:lvl w:ilvl="0" w:tplc="1D7A255E">
      <w:start w:val="1"/>
      <w:numFmt w:val="upperRoman"/>
      <w:lvlText w:val="%1."/>
      <w:lvlJc w:val="righ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783438F3"/>
    <w:multiLevelType w:val="hybridMultilevel"/>
    <w:tmpl w:val="88909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13"/>
  </w:num>
  <w:num w:numId="5">
    <w:abstractNumId w:val="4"/>
  </w:num>
  <w:num w:numId="6">
    <w:abstractNumId w:val="12"/>
  </w:num>
  <w:num w:numId="7">
    <w:abstractNumId w:val="9"/>
  </w:num>
  <w:num w:numId="8">
    <w:abstractNumId w:val="3"/>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17"/>
  </w:num>
  <w:num w:numId="14">
    <w:abstractNumId w:val="16"/>
  </w:num>
  <w:num w:numId="15">
    <w:abstractNumId w:val="14"/>
    <w:lvlOverride w:ilvl="0">
      <w:lvl w:ilvl="0">
        <w:numFmt w:val="upperLetter"/>
        <w:lvlText w:val="%1."/>
        <w:lvlJc w:val="left"/>
      </w:lvl>
    </w:lvlOverride>
  </w:num>
  <w:num w:numId="16">
    <w:abstractNumId w:val="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BA8"/>
    <w:rsid w:val="000B4347"/>
    <w:rsid w:val="000D2F01"/>
    <w:rsid w:val="001248F9"/>
    <w:rsid w:val="0017124A"/>
    <w:rsid w:val="00190B2A"/>
    <w:rsid w:val="001A206B"/>
    <w:rsid w:val="001B1686"/>
    <w:rsid w:val="002334F9"/>
    <w:rsid w:val="002457BC"/>
    <w:rsid w:val="00285323"/>
    <w:rsid w:val="002E0B45"/>
    <w:rsid w:val="0031240E"/>
    <w:rsid w:val="003645F4"/>
    <w:rsid w:val="003752CD"/>
    <w:rsid w:val="003A63BF"/>
    <w:rsid w:val="003B6070"/>
    <w:rsid w:val="003D1224"/>
    <w:rsid w:val="00424834"/>
    <w:rsid w:val="004370BC"/>
    <w:rsid w:val="00441A0C"/>
    <w:rsid w:val="004C1A47"/>
    <w:rsid w:val="00513016"/>
    <w:rsid w:val="005B4756"/>
    <w:rsid w:val="00600EDA"/>
    <w:rsid w:val="00625B37"/>
    <w:rsid w:val="00681C1B"/>
    <w:rsid w:val="006B5DE1"/>
    <w:rsid w:val="007066F5"/>
    <w:rsid w:val="007511CA"/>
    <w:rsid w:val="00795CD8"/>
    <w:rsid w:val="007D0BA8"/>
    <w:rsid w:val="007E4E24"/>
    <w:rsid w:val="00867BB6"/>
    <w:rsid w:val="00892508"/>
    <w:rsid w:val="008977CA"/>
    <w:rsid w:val="0093718D"/>
    <w:rsid w:val="00983DEB"/>
    <w:rsid w:val="00986FA8"/>
    <w:rsid w:val="00A10029"/>
    <w:rsid w:val="00A43EE4"/>
    <w:rsid w:val="00B52B24"/>
    <w:rsid w:val="00B87857"/>
    <w:rsid w:val="00B90DCB"/>
    <w:rsid w:val="00C2312D"/>
    <w:rsid w:val="00C50331"/>
    <w:rsid w:val="00D333A1"/>
    <w:rsid w:val="00D41E36"/>
    <w:rsid w:val="00D44C0F"/>
    <w:rsid w:val="00D61604"/>
    <w:rsid w:val="00DE31EA"/>
    <w:rsid w:val="00DF758C"/>
    <w:rsid w:val="00E41979"/>
    <w:rsid w:val="00E6202A"/>
    <w:rsid w:val="00EF02E7"/>
    <w:rsid w:val="00F50150"/>
    <w:rsid w:val="00F60B93"/>
    <w:rsid w:val="00F63719"/>
    <w:rsid w:val="00FD2073"/>
    <w:rsid w:val="00FD3A8D"/>
    <w:rsid w:val="00FE1E68"/>
    <w:rsid w:val="00FF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Yu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A8"/>
    <w:pPr>
      <w:spacing w:after="193" w:line="259" w:lineRule="auto"/>
      <w:ind w:left="10" w:hanging="10"/>
    </w:pPr>
    <w:rPr>
      <w:rFonts w:ascii="Arial" w:eastAsia="Arial" w:hAnsi="Arial" w:cs="Arial"/>
      <w:color w:val="000000"/>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31"/>
    <w:pPr>
      <w:spacing w:after="0" w:line="240" w:lineRule="auto"/>
      <w:ind w:left="720" w:firstLine="0"/>
      <w:contextualSpacing/>
      <w:jc w:val="both"/>
    </w:pPr>
    <w:rPr>
      <w:rFonts w:ascii="Times New Roman" w:eastAsia="Calibri" w:hAnsi="Times New Roman" w:cs="Times New Roman"/>
      <w:color w:val="auto"/>
      <w:sz w:val="28"/>
    </w:rPr>
  </w:style>
  <w:style w:type="paragraph" w:customStyle="1" w:styleId="8Normal">
    <w:name w:val="8_Normal"/>
    <w:basedOn w:val="Normal"/>
    <w:qFormat/>
    <w:rsid w:val="00C50331"/>
    <w:pPr>
      <w:spacing w:after="0" w:line="360" w:lineRule="exact"/>
      <w:ind w:left="0" w:firstLine="0"/>
      <w:jc w:val="both"/>
    </w:pPr>
    <w:rPr>
      <w:rFonts w:ascii="Times New Roman" w:eastAsia="Calibri" w:hAnsi="Times New Roman" w:cs="Times New Roman"/>
      <w:color w:val="auto"/>
      <w:sz w:val="26"/>
    </w:rPr>
  </w:style>
  <w:style w:type="table" w:styleId="TableGrid">
    <w:name w:val="Table Grid"/>
    <w:basedOn w:val="TableNormal"/>
    <w:uiPriority w:val="59"/>
    <w:rsid w:val="00364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25B3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CharCharChar">
    <w:name w:val="Char Char Char"/>
    <w:basedOn w:val="Normal"/>
    <w:autoRedefine/>
    <w:rsid w:val="002334F9"/>
    <w:pPr>
      <w:pageBreakBefore/>
      <w:tabs>
        <w:tab w:val="left" w:pos="850"/>
        <w:tab w:val="left" w:pos="1191"/>
        <w:tab w:val="left" w:pos="1531"/>
      </w:tabs>
      <w:spacing w:after="120" w:line="240" w:lineRule="auto"/>
      <w:ind w:left="0" w:firstLine="0"/>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D61604"/>
    <w:pPr>
      <w:tabs>
        <w:tab w:val="center" w:pos="4680"/>
        <w:tab w:val="right" w:pos="9360"/>
      </w:tabs>
    </w:pPr>
  </w:style>
  <w:style w:type="character" w:customStyle="1" w:styleId="HeaderChar">
    <w:name w:val="Header Char"/>
    <w:basedOn w:val="DefaultParagraphFont"/>
    <w:link w:val="Header"/>
    <w:uiPriority w:val="99"/>
    <w:rsid w:val="00D61604"/>
    <w:rPr>
      <w:rFonts w:ascii="Arial" w:eastAsia="Arial" w:hAnsi="Arial" w:cs="Arial"/>
      <w:color w:val="000000"/>
      <w:sz w:val="21"/>
      <w:szCs w:val="22"/>
    </w:rPr>
  </w:style>
  <w:style w:type="paragraph" w:styleId="Footer">
    <w:name w:val="footer"/>
    <w:basedOn w:val="Normal"/>
    <w:link w:val="FooterChar"/>
    <w:uiPriority w:val="99"/>
    <w:unhideWhenUsed/>
    <w:rsid w:val="00D61604"/>
    <w:pPr>
      <w:tabs>
        <w:tab w:val="center" w:pos="4680"/>
        <w:tab w:val="right" w:pos="9360"/>
      </w:tabs>
    </w:pPr>
  </w:style>
  <w:style w:type="character" w:customStyle="1" w:styleId="FooterChar">
    <w:name w:val="Footer Char"/>
    <w:basedOn w:val="DefaultParagraphFont"/>
    <w:link w:val="Footer"/>
    <w:uiPriority w:val="99"/>
    <w:rsid w:val="00D61604"/>
    <w:rPr>
      <w:rFonts w:ascii="Arial" w:eastAsia="Arial" w:hAnsi="Arial" w:cs="Arial"/>
      <w:color w:val="000000"/>
      <w:sz w:val="21"/>
      <w:szCs w:val="22"/>
    </w:rPr>
  </w:style>
  <w:style w:type="paragraph" w:styleId="BalloonText">
    <w:name w:val="Balloon Text"/>
    <w:basedOn w:val="Normal"/>
    <w:link w:val="BalloonTextChar"/>
    <w:uiPriority w:val="99"/>
    <w:semiHidden/>
    <w:unhideWhenUsed/>
    <w:rsid w:val="00245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7BC"/>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Yu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A8"/>
    <w:pPr>
      <w:spacing w:after="193" w:line="259" w:lineRule="auto"/>
      <w:ind w:left="10" w:hanging="10"/>
    </w:pPr>
    <w:rPr>
      <w:rFonts w:ascii="Arial" w:eastAsia="Arial" w:hAnsi="Arial" w:cs="Arial"/>
      <w:color w:val="000000"/>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31"/>
    <w:pPr>
      <w:spacing w:after="0" w:line="240" w:lineRule="auto"/>
      <w:ind w:left="720" w:firstLine="0"/>
      <w:contextualSpacing/>
      <w:jc w:val="both"/>
    </w:pPr>
    <w:rPr>
      <w:rFonts w:ascii="Times New Roman" w:eastAsia="Calibri" w:hAnsi="Times New Roman" w:cs="Times New Roman"/>
      <w:color w:val="auto"/>
      <w:sz w:val="28"/>
    </w:rPr>
  </w:style>
  <w:style w:type="paragraph" w:customStyle="1" w:styleId="8Normal">
    <w:name w:val="8_Normal"/>
    <w:basedOn w:val="Normal"/>
    <w:qFormat/>
    <w:rsid w:val="00C50331"/>
    <w:pPr>
      <w:spacing w:after="0" w:line="360" w:lineRule="exact"/>
      <w:ind w:left="0" w:firstLine="0"/>
      <w:jc w:val="both"/>
    </w:pPr>
    <w:rPr>
      <w:rFonts w:ascii="Times New Roman" w:eastAsia="Calibri" w:hAnsi="Times New Roman" w:cs="Times New Roman"/>
      <w:color w:val="auto"/>
      <w:sz w:val="26"/>
    </w:rPr>
  </w:style>
  <w:style w:type="table" w:styleId="TableGrid">
    <w:name w:val="Table Grid"/>
    <w:basedOn w:val="TableNormal"/>
    <w:uiPriority w:val="59"/>
    <w:rsid w:val="00364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25B3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CharCharChar">
    <w:name w:val="Char Char Char"/>
    <w:basedOn w:val="Normal"/>
    <w:autoRedefine/>
    <w:rsid w:val="002334F9"/>
    <w:pPr>
      <w:pageBreakBefore/>
      <w:tabs>
        <w:tab w:val="left" w:pos="850"/>
        <w:tab w:val="left" w:pos="1191"/>
        <w:tab w:val="left" w:pos="1531"/>
      </w:tabs>
      <w:spacing w:after="120" w:line="240" w:lineRule="auto"/>
      <w:ind w:left="0" w:firstLine="0"/>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D61604"/>
    <w:pPr>
      <w:tabs>
        <w:tab w:val="center" w:pos="4680"/>
        <w:tab w:val="right" w:pos="9360"/>
      </w:tabs>
    </w:pPr>
  </w:style>
  <w:style w:type="character" w:customStyle="1" w:styleId="HeaderChar">
    <w:name w:val="Header Char"/>
    <w:basedOn w:val="DefaultParagraphFont"/>
    <w:link w:val="Header"/>
    <w:uiPriority w:val="99"/>
    <w:rsid w:val="00D61604"/>
    <w:rPr>
      <w:rFonts w:ascii="Arial" w:eastAsia="Arial" w:hAnsi="Arial" w:cs="Arial"/>
      <w:color w:val="000000"/>
      <w:sz w:val="21"/>
      <w:szCs w:val="22"/>
    </w:rPr>
  </w:style>
  <w:style w:type="paragraph" w:styleId="Footer">
    <w:name w:val="footer"/>
    <w:basedOn w:val="Normal"/>
    <w:link w:val="FooterChar"/>
    <w:uiPriority w:val="99"/>
    <w:unhideWhenUsed/>
    <w:rsid w:val="00D61604"/>
    <w:pPr>
      <w:tabs>
        <w:tab w:val="center" w:pos="4680"/>
        <w:tab w:val="right" w:pos="9360"/>
      </w:tabs>
    </w:pPr>
  </w:style>
  <w:style w:type="character" w:customStyle="1" w:styleId="FooterChar">
    <w:name w:val="Footer Char"/>
    <w:basedOn w:val="DefaultParagraphFont"/>
    <w:link w:val="Footer"/>
    <w:uiPriority w:val="99"/>
    <w:rsid w:val="00D61604"/>
    <w:rPr>
      <w:rFonts w:ascii="Arial" w:eastAsia="Arial" w:hAnsi="Arial" w:cs="Arial"/>
      <w:color w:val="000000"/>
      <w:sz w:val="21"/>
      <w:szCs w:val="22"/>
    </w:rPr>
  </w:style>
  <w:style w:type="paragraph" w:styleId="BalloonText">
    <w:name w:val="Balloon Text"/>
    <w:basedOn w:val="Normal"/>
    <w:link w:val="BalloonTextChar"/>
    <w:uiPriority w:val="99"/>
    <w:semiHidden/>
    <w:unhideWhenUsed/>
    <w:rsid w:val="00245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7BC"/>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049605">
      <w:bodyDiv w:val="1"/>
      <w:marLeft w:val="0"/>
      <w:marRight w:val="0"/>
      <w:marTop w:val="0"/>
      <w:marBottom w:val="0"/>
      <w:divBdr>
        <w:top w:val="none" w:sz="0" w:space="0" w:color="auto"/>
        <w:left w:val="none" w:sz="0" w:space="0" w:color="auto"/>
        <w:bottom w:val="none" w:sz="0" w:space="0" w:color="auto"/>
        <w:right w:val="none" w:sz="0" w:space="0" w:color="auto"/>
      </w:divBdr>
    </w:div>
    <w:div w:id="1658456853">
      <w:bodyDiv w:val="1"/>
      <w:marLeft w:val="0"/>
      <w:marRight w:val="0"/>
      <w:marTop w:val="0"/>
      <w:marBottom w:val="0"/>
      <w:divBdr>
        <w:top w:val="none" w:sz="0" w:space="0" w:color="auto"/>
        <w:left w:val="none" w:sz="0" w:space="0" w:color="auto"/>
        <w:bottom w:val="none" w:sz="0" w:space="0" w:color="auto"/>
        <w:right w:val="none" w:sz="0" w:space="0" w:color="auto"/>
      </w:divBdr>
    </w:div>
    <w:div w:id="168513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1" Target="media/image4.emf" Type="http://schemas.openxmlformats.org/officeDocument/2006/relationships/image"/><Relationship Id="rId12" Target="media/image5.emf" Type="http://schemas.openxmlformats.org/officeDocument/2006/relationships/image"/><Relationship Id="rId13" Target="media/image6.emf"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9716</CharactersWithSpaces>
  <SharedDoc>false</SharedDoc>
  <HLinks>
    <vt:vector size="6" baseType="variant">
      <vt:variant>
        <vt:i4>6750269</vt:i4>
      </vt:variant>
      <vt:variant>
        <vt:i4>0</vt:i4>
      </vt:variant>
      <vt:variant>
        <vt:i4>0</vt:i4>
      </vt:variant>
      <vt:variant>
        <vt:i4>5</vt:i4>
      </vt:variant>
      <vt:variant>
        <vt:lpwstr>https://www.google.com/url?q=https://www.google.com/url?q%3Dhttp://www.thaifestivalblogs.com%26amp;sa%3DD%26amp;source%3Deditors%26amp;ust%3D1635429822107000%26amp;usg%3DAOvVaw3bgZK4DeODeg8QgAWg9D-H&amp;sa=D&amp;source=docs&amp;ust=1635429822164000&amp;usg=AOvVaw2P4BPNLr1c5n7phj6Ocz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2026-01-27T14:33:00Z</dcterms:created>
  <dc:creator>admin</dc:creator>
  <dc:description>Đề ôn giữa học kỳ 2 Anh 7 global success 2025-2026 có file nghe đáp án-Đề 6 được soạn dưới dạng file word và PDF gồm 6 trang. Các bạn xem và tải về ở dưới.</dc:description>
  <dcterms:modified xsi:type="dcterms:W3CDTF">2026-01-28T01:05:00Z</dcterms:modified>
  <cp:revision>1</cp:revision>
  <dc:title>Đề Ôn Giữa Học Kỳ 2 Anh 7 Global Success 2025-2026 Có File Nghe Đáp Án-Đề 6</dc:title>
</cp:coreProperties>
</file>