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7B" w:rsidRPr="00FA497B" w:rsidRDefault="00FA497B" w:rsidP="00786C7E">
      <w:pPr>
        <w:widowControl w:val="0"/>
        <w:autoSpaceDE w:val="0"/>
        <w:autoSpaceDN w:val="0"/>
        <w:spacing w:line="345" w:lineRule="auto"/>
        <w:ind w:left="133"/>
        <w:jc w:val="center"/>
        <w:rPr>
          <w:b/>
          <w:color w:val="0000FF"/>
          <w:sz w:val="32"/>
          <w:szCs w:val="32"/>
          <w:lang w:val="en-US" w:eastAsia="en-US"/>
        </w:rPr>
      </w:pPr>
      <w:bookmarkStart w:id="0" w:name="_GoBack"/>
      <w:bookmarkEnd w:id="0"/>
      <w:r w:rsidRPr="00FA497B">
        <w:rPr>
          <w:b/>
          <w:color w:val="0000FF"/>
          <w:sz w:val="32"/>
          <w:szCs w:val="32"/>
          <w:lang w:val="vi" w:eastAsia="en-US"/>
        </w:rPr>
        <w:t>ÔN</w:t>
      </w:r>
      <w:r w:rsidRPr="00FA497B">
        <w:rPr>
          <w:b/>
          <w:color w:val="0000FF"/>
          <w:spacing w:val="-4"/>
          <w:sz w:val="32"/>
          <w:szCs w:val="32"/>
          <w:lang w:val="vi" w:eastAsia="en-US"/>
        </w:rPr>
        <w:t xml:space="preserve"> </w:t>
      </w:r>
      <w:r w:rsidRPr="00FA497B">
        <w:rPr>
          <w:b/>
          <w:color w:val="0000FF"/>
          <w:sz w:val="32"/>
          <w:szCs w:val="32"/>
          <w:lang w:val="vi" w:eastAsia="en-US"/>
        </w:rPr>
        <w:t>TẬP</w:t>
      </w:r>
      <w:r w:rsidRPr="00FA497B">
        <w:rPr>
          <w:b/>
          <w:color w:val="0000FF"/>
          <w:spacing w:val="-5"/>
          <w:sz w:val="32"/>
          <w:szCs w:val="32"/>
          <w:lang w:val="vi" w:eastAsia="en-US"/>
        </w:rPr>
        <w:t xml:space="preserve"> </w:t>
      </w:r>
      <w:r w:rsidRPr="00FA497B">
        <w:rPr>
          <w:b/>
          <w:color w:val="0000FF"/>
          <w:sz w:val="32"/>
          <w:szCs w:val="32"/>
          <w:lang w:val="vi" w:eastAsia="en-US"/>
        </w:rPr>
        <w:t>GIỮA</w:t>
      </w:r>
      <w:r w:rsidRPr="00FA497B">
        <w:rPr>
          <w:b/>
          <w:color w:val="0000FF"/>
          <w:spacing w:val="-4"/>
          <w:sz w:val="32"/>
          <w:szCs w:val="32"/>
          <w:lang w:val="vi" w:eastAsia="en-US"/>
        </w:rPr>
        <w:t xml:space="preserve"> </w:t>
      </w:r>
      <w:r w:rsidRPr="00FA497B">
        <w:rPr>
          <w:b/>
          <w:color w:val="0000FF"/>
          <w:sz w:val="32"/>
          <w:szCs w:val="32"/>
          <w:lang w:val="vi" w:eastAsia="en-US"/>
        </w:rPr>
        <w:t>HỌC</w:t>
      </w:r>
      <w:r w:rsidRPr="00FA497B">
        <w:rPr>
          <w:b/>
          <w:color w:val="0000FF"/>
          <w:spacing w:val="-4"/>
          <w:sz w:val="32"/>
          <w:szCs w:val="32"/>
          <w:lang w:val="vi" w:eastAsia="en-US"/>
        </w:rPr>
        <w:t xml:space="preserve"> </w:t>
      </w:r>
      <w:r w:rsidRPr="00FA497B">
        <w:rPr>
          <w:b/>
          <w:color w:val="0000FF"/>
          <w:sz w:val="32"/>
          <w:szCs w:val="32"/>
          <w:lang w:val="vi" w:eastAsia="en-US"/>
        </w:rPr>
        <w:t>KỲ</w:t>
      </w:r>
      <w:r w:rsidRPr="00FA497B">
        <w:rPr>
          <w:b/>
          <w:color w:val="0000FF"/>
          <w:spacing w:val="-5"/>
          <w:sz w:val="32"/>
          <w:szCs w:val="32"/>
          <w:lang w:val="vi" w:eastAsia="en-US"/>
        </w:rPr>
        <w:t xml:space="preserve"> </w:t>
      </w:r>
      <w:r w:rsidRPr="00FA497B">
        <w:rPr>
          <w:b/>
          <w:color w:val="0000FF"/>
          <w:sz w:val="32"/>
          <w:szCs w:val="32"/>
          <w:lang w:val="vi" w:eastAsia="en-US"/>
        </w:rPr>
        <w:t>I</w:t>
      </w:r>
      <w:r w:rsidRPr="00FA497B">
        <w:rPr>
          <w:b/>
          <w:color w:val="0000FF"/>
          <w:spacing w:val="-5"/>
          <w:sz w:val="32"/>
          <w:szCs w:val="32"/>
          <w:lang w:val="vi" w:eastAsia="en-US"/>
        </w:rPr>
        <w:t xml:space="preserve"> </w:t>
      </w:r>
      <w:r w:rsidRPr="00FA497B">
        <w:rPr>
          <w:b/>
          <w:color w:val="0000FF"/>
          <w:sz w:val="32"/>
          <w:szCs w:val="32"/>
          <w:lang w:val="vi" w:eastAsia="en-US"/>
        </w:rPr>
        <w:t>NĂM</w:t>
      </w:r>
      <w:r w:rsidRPr="00FA497B">
        <w:rPr>
          <w:b/>
          <w:color w:val="0000FF"/>
          <w:spacing w:val="-5"/>
          <w:sz w:val="32"/>
          <w:szCs w:val="32"/>
          <w:lang w:val="vi" w:eastAsia="en-US"/>
        </w:rPr>
        <w:t xml:space="preserve"> </w:t>
      </w:r>
      <w:r w:rsidRPr="00FA497B">
        <w:rPr>
          <w:b/>
          <w:color w:val="0000FF"/>
          <w:sz w:val="32"/>
          <w:szCs w:val="32"/>
          <w:lang w:val="vi" w:eastAsia="en-US"/>
        </w:rPr>
        <w:t>HỌC</w:t>
      </w:r>
      <w:r w:rsidRPr="00FA497B">
        <w:rPr>
          <w:b/>
          <w:color w:val="0000FF"/>
          <w:spacing w:val="-4"/>
          <w:sz w:val="32"/>
          <w:szCs w:val="32"/>
          <w:lang w:val="vi" w:eastAsia="en-US"/>
        </w:rPr>
        <w:t xml:space="preserve"> </w:t>
      </w:r>
      <w:r w:rsidRPr="00FA497B">
        <w:rPr>
          <w:b/>
          <w:color w:val="0000FF"/>
          <w:sz w:val="32"/>
          <w:szCs w:val="32"/>
          <w:lang w:val="vi" w:eastAsia="en-US"/>
        </w:rPr>
        <w:t>2022-2023</w:t>
      </w:r>
    </w:p>
    <w:p w:rsidR="00FA497B" w:rsidRPr="00FA497B" w:rsidRDefault="00FA497B" w:rsidP="00786C7E">
      <w:pPr>
        <w:widowControl w:val="0"/>
        <w:autoSpaceDE w:val="0"/>
        <w:autoSpaceDN w:val="0"/>
        <w:spacing w:line="345" w:lineRule="auto"/>
        <w:ind w:left="133"/>
        <w:jc w:val="center"/>
        <w:rPr>
          <w:b/>
          <w:color w:val="FF0000"/>
          <w:sz w:val="32"/>
          <w:szCs w:val="32"/>
          <w:lang w:val="en-US" w:eastAsia="en-US"/>
        </w:rPr>
      </w:pPr>
      <w:r w:rsidRPr="00FA497B">
        <w:rPr>
          <w:b/>
          <w:color w:val="FF0000"/>
          <w:sz w:val="32"/>
          <w:szCs w:val="32"/>
          <w:lang w:val="en-US" w:eastAsia="en-US"/>
        </w:rPr>
        <w:t>MÔN:</w:t>
      </w:r>
      <w:r w:rsidRPr="00FA497B">
        <w:rPr>
          <w:b/>
          <w:color w:val="FF0000"/>
          <w:sz w:val="32"/>
          <w:szCs w:val="32"/>
          <w:lang w:val="vi" w:eastAsia="en-US"/>
        </w:rPr>
        <w:t xml:space="preserve"> </w:t>
      </w:r>
      <w:r>
        <w:rPr>
          <w:b/>
          <w:color w:val="FF0000"/>
          <w:sz w:val="32"/>
          <w:szCs w:val="32"/>
          <w:lang w:val="en-US" w:eastAsia="en-US"/>
        </w:rPr>
        <w:t>ĐỊA LÍ 12</w:t>
      </w:r>
    </w:p>
    <w:p w:rsidR="002136D8" w:rsidRDefault="002136D8" w:rsidP="00786C7E">
      <w:pPr>
        <w:jc w:val="center"/>
        <w:rPr>
          <w:b/>
          <w:lang w:val="vi-VN" w:eastAsia="en-US"/>
        </w:rPr>
      </w:pPr>
      <w:r>
        <w:rPr>
          <w:b/>
          <w:lang w:val="vi-VN" w:eastAsia="en-US"/>
        </w:rPr>
        <w:t xml:space="preserve">  A. Lí thuyết gồm:</w:t>
      </w:r>
    </w:p>
    <w:p w:rsidR="002136D8" w:rsidRPr="002136D8" w:rsidRDefault="002136D8" w:rsidP="00786C7E">
      <w:pPr>
        <w:jc w:val="center"/>
        <w:rPr>
          <w:lang w:val="vi-VN" w:eastAsia="en-US"/>
        </w:rPr>
      </w:pPr>
      <w:r>
        <w:rPr>
          <w:lang w:val="vi-VN" w:eastAsia="en-US"/>
        </w:rPr>
        <w:t xml:space="preserve">         </w:t>
      </w:r>
      <w:r w:rsidRPr="002136D8">
        <w:rPr>
          <w:lang w:val="vi-VN" w:eastAsia="en-US"/>
        </w:rPr>
        <w:t>Bài 2 : Vị trí địa lí và phạm vi lãnh thổ</w:t>
      </w:r>
    </w:p>
    <w:p w:rsidR="002136D8" w:rsidRPr="002136D8" w:rsidRDefault="002136D8" w:rsidP="00786C7E">
      <w:pPr>
        <w:jc w:val="center"/>
        <w:rPr>
          <w:lang w:val="vi-VN" w:eastAsia="en-US"/>
        </w:rPr>
      </w:pPr>
      <w:r w:rsidRPr="002136D8">
        <w:rPr>
          <w:lang w:val="vi-VN" w:eastAsia="en-US"/>
        </w:rPr>
        <w:t>Bài 6-7 : Đất nước nhiều đồi núi</w:t>
      </w:r>
    </w:p>
    <w:p w:rsidR="002136D8" w:rsidRPr="002136D8" w:rsidRDefault="002136D8" w:rsidP="00786C7E">
      <w:pPr>
        <w:jc w:val="center"/>
        <w:rPr>
          <w:lang w:val="vi-VN" w:eastAsia="en-US"/>
        </w:rPr>
      </w:pPr>
      <w:r>
        <w:rPr>
          <w:lang w:val="vi-VN" w:eastAsia="en-US"/>
        </w:rPr>
        <w:t xml:space="preserve">                              </w:t>
      </w:r>
      <w:r w:rsidRPr="002136D8">
        <w:rPr>
          <w:lang w:val="vi-VN" w:eastAsia="en-US"/>
        </w:rPr>
        <w:t>Bài 8 : Thiên nhiên chịu ảnh hưởng sâu sắc của biển.</w:t>
      </w:r>
    </w:p>
    <w:p w:rsidR="00652ACB" w:rsidRPr="00FA111C" w:rsidRDefault="00652ACB" w:rsidP="00786C7E">
      <w:pPr>
        <w:jc w:val="center"/>
        <w:rPr>
          <w:b/>
          <w:lang w:val="en-US" w:eastAsia="en-US"/>
        </w:rPr>
      </w:pPr>
      <w:r w:rsidRPr="00FA111C">
        <w:rPr>
          <w:b/>
          <w:lang w:val="en-US" w:eastAsia="en-US"/>
        </w:rPr>
        <w:t>BÀI 2. VỊ TRÍ ĐỊA LÍ VÀ PHẠM VI LÃNH THỔ</w:t>
      </w:r>
    </w:p>
    <w:p w:rsidR="00652ACB" w:rsidRPr="00FA111C" w:rsidRDefault="00652ACB" w:rsidP="00786C7E">
      <w:pPr>
        <w:rPr>
          <w:b/>
          <w:lang w:val="en-US" w:eastAsia="en-US"/>
        </w:rPr>
      </w:pPr>
      <w:r w:rsidRPr="00FA111C">
        <w:rPr>
          <w:b/>
          <w:lang w:val="en-US" w:eastAsia="en-US"/>
        </w:rPr>
        <w:t>I. Vị trí địa lí</w:t>
      </w:r>
    </w:p>
    <w:p w:rsidR="004A3D5A" w:rsidRPr="00FC272C" w:rsidRDefault="004A3D5A" w:rsidP="00786C7E">
      <w:pPr>
        <w:contextualSpacing/>
        <w:rPr>
          <w:sz w:val="26"/>
          <w:szCs w:val="26"/>
          <w:lang w:val="en-US" w:eastAsia="en-US"/>
        </w:rPr>
      </w:pPr>
      <w:r w:rsidRPr="00FC272C">
        <w:rPr>
          <w:sz w:val="26"/>
          <w:szCs w:val="26"/>
          <w:lang w:val="en-US" w:eastAsia="en-US"/>
        </w:rPr>
        <w:t xml:space="preserve">  - Nằm ở phía Đông Nam châu Á, thuộc rìa phía Đông</w:t>
      </w:r>
      <w:r w:rsidRPr="00FC272C">
        <w:rPr>
          <w:sz w:val="26"/>
          <w:szCs w:val="26"/>
          <w:lang w:val="vi-VN" w:eastAsia="en-US"/>
        </w:rPr>
        <w:t xml:space="preserve"> </w:t>
      </w:r>
      <w:r w:rsidRPr="00FC272C">
        <w:rPr>
          <w:sz w:val="26"/>
          <w:szCs w:val="26"/>
          <w:lang w:val="en-US" w:eastAsia="en-US"/>
        </w:rPr>
        <w:t>của bán đảo Đông Dương, gần trung tâm khu vực Đông Nam Á. Trên đất liền giáp 3 nước (TQ, Lào, Campuchia). Trên biển giáp 8 nước (Trung Quốc, Philippin, Malaixia, Indonexia, Brunay, Singapo, Thái Lan, Campuchia).</w:t>
      </w:r>
    </w:p>
    <w:p w:rsidR="004A3D5A" w:rsidRPr="00FC272C" w:rsidRDefault="004A3D5A" w:rsidP="00786C7E">
      <w:pPr>
        <w:contextualSpacing/>
        <w:rPr>
          <w:sz w:val="26"/>
          <w:szCs w:val="26"/>
          <w:lang w:val="en-US" w:eastAsia="en-US"/>
        </w:rPr>
      </w:pPr>
      <w:r w:rsidRPr="00FC272C">
        <w:rPr>
          <w:sz w:val="26"/>
          <w:szCs w:val="26"/>
          <w:lang w:val="en-US" w:eastAsia="en-US"/>
        </w:rPr>
        <w:t xml:space="preserve">  (xem At lát trang 4-5_ lược đồ phụ)</w:t>
      </w:r>
    </w:p>
    <w:p w:rsidR="004A3D5A" w:rsidRPr="00FC272C" w:rsidRDefault="004A3D5A" w:rsidP="00786C7E">
      <w:pPr>
        <w:contextualSpacing/>
        <w:rPr>
          <w:sz w:val="26"/>
          <w:szCs w:val="26"/>
          <w:lang w:val="en-US" w:eastAsia="en-US"/>
        </w:rPr>
      </w:pPr>
      <w:r w:rsidRPr="00FC272C">
        <w:rPr>
          <w:sz w:val="26"/>
          <w:szCs w:val="26"/>
          <w:lang w:val="en-US" w:eastAsia="en-US"/>
        </w:rPr>
        <w:t>- Hệ tọa độ địa lí (xem At lat trang 4-5_  lược đồ hình thể)</w:t>
      </w:r>
    </w:p>
    <w:p w:rsidR="004A3D5A" w:rsidRPr="00FC272C" w:rsidRDefault="004A3D5A" w:rsidP="00786C7E">
      <w:pPr>
        <w:contextualSpacing/>
        <w:rPr>
          <w:sz w:val="26"/>
          <w:szCs w:val="26"/>
          <w:lang w:val="en-US" w:eastAsia="en-US"/>
        </w:rPr>
      </w:pPr>
      <w:r w:rsidRPr="00FC272C">
        <w:rPr>
          <w:sz w:val="26"/>
          <w:szCs w:val="26"/>
          <w:lang w:val="en-US" w:eastAsia="en-US"/>
        </w:rPr>
        <w:t xml:space="preserve">  + Trên đất liền : </w:t>
      </w:r>
    </w:p>
    <w:p w:rsidR="004A3D5A" w:rsidRPr="00FC272C" w:rsidRDefault="004A3D5A" w:rsidP="00786C7E">
      <w:pPr>
        <w:contextualSpacing/>
        <w:rPr>
          <w:sz w:val="26"/>
          <w:szCs w:val="26"/>
          <w:lang w:val="en-US" w:eastAsia="en-US"/>
        </w:rPr>
      </w:pPr>
      <w:r w:rsidRPr="00FC272C">
        <w:rPr>
          <w:sz w:val="26"/>
          <w:szCs w:val="26"/>
          <w:lang w:val="en-US" w:eastAsia="en-US"/>
        </w:rPr>
        <w:t xml:space="preserve">  </w:t>
      </w:r>
      <w:r w:rsidRPr="00FC272C">
        <w:rPr>
          <w:b/>
          <w:sz w:val="26"/>
          <w:szCs w:val="26"/>
          <w:lang w:val="en-US" w:eastAsia="en-US"/>
        </w:rPr>
        <w:t>Điểm cực Bắc</w:t>
      </w:r>
      <w:r w:rsidRPr="00FC272C">
        <w:rPr>
          <w:sz w:val="26"/>
          <w:szCs w:val="26"/>
          <w:lang w:val="en-US" w:eastAsia="en-US"/>
        </w:rPr>
        <w:t xml:space="preserve">  23</w:t>
      </w:r>
      <w:r w:rsidRPr="00FC272C">
        <w:rPr>
          <w:sz w:val="26"/>
          <w:szCs w:val="26"/>
          <w:vertAlign w:val="superscript"/>
          <w:lang w:val="en-US" w:eastAsia="en-US"/>
        </w:rPr>
        <w:t>0</w:t>
      </w:r>
      <w:r w:rsidRPr="00FC272C">
        <w:rPr>
          <w:sz w:val="26"/>
          <w:szCs w:val="26"/>
          <w:lang w:val="en-US" w:eastAsia="en-US"/>
        </w:rPr>
        <w:t xml:space="preserve">23’B   (Lũng Cú - Đồng Văn- Hà Giang); </w:t>
      </w:r>
      <w:r w:rsidRPr="00FC272C">
        <w:rPr>
          <w:b/>
          <w:sz w:val="26"/>
          <w:szCs w:val="26"/>
          <w:lang w:val="en-US" w:eastAsia="en-US"/>
        </w:rPr>
        <w:t>điểm cực Nam</w:t>
      </w:r>
      <w:r w:rsidRPr="00FC272C">
        <w:rPr>
          <w:sz w:val="26"/>
          <w:szCs w:val="26"/>
          <w:lang w:val="en-US" w:eastAsia="en-US"/>
        </w:rPr>
        <w:t xml:space="preserve"> 8</w:t>
      </w:r>
      <w:r w:rsidRPr="00FC272C">
        <w:rPr>
          <w:sz w:val="26"/>
          <w:szCs w:val="26"/>
          <w:vertAlign w:val="superscript"/>
          <w:lang w:val="en-US" w:eastAsia="en-US"/>
        </w:rPr>
        <w:t>0</w:t>
      </w:r>
      <w:r w:rsidRPr="00FC272C">
        <w:rPr>
          <w:sz w:val="26"/>
          <w:szCs w:val="26"/>
          <w:lang w:val="en-US" w:eastAsia="en-US"/>
        </w:rPr>
        <w:t>34’B (Đất Mũi – Ngọc Hiển, Cà Mau)</w:t>
      </w:r>
    </w:p>
    <w:p w:rsidR="004A3D5A" w:rsidRPr="00FC272C" w:rsidRDefault="004A3D5A" w:rsidP="00786C7E">
      <w:pPr>
        <w:contextualSpacing/>
        <w:rPr>
          <w:sz w:val="26"/>
          <w:szCs w:val="26"/>
          <w:lang w:val="en-US" w:eastAsia="en-US"/>
        </w:rPr>
      </w:pPr>
      <w:r w:rsidRPr="00FC272C">
        <w:rPr>
          <w:sz w:val="26"/>
          <w:szCs w:val="26"/>
          <w:lang w:val="en-US" w:eastAsia="en-US"/>
        </w:rPr>
        <w:t xml:space="preserve">   </w:t>
      </w:r>
      <w:r w:rsidRPr="00FC272C">
        <w:rPr>
          <w:b/>
          <w:sz w:val="26"/>
          <w:szCs w:val="26"/>
          <w:lang w:val="en-US" w:eastAsia="en-US"/>
        </w:rPr>
        <w:t>Điểm cực Tây</w:t>
      </w:r>
      <w:r w:rsidRPr="00FC272C">
        <w:rPr>
          <w:sz w:val="26"/>
          <w:szCs w:val="26"/>
          <w:lang w:val="en-US" w:eastAsia="en-US"/>
        </w:rPr>
        <w:t xml:space="preserve"> 102</w:t>
      </w:r>
      <w:r w:rsidRPr="00FC272C">
        <w:rPr>
          <w:sz w:val="26"/>
          <w:szCs w:val="26"/>
          <w:vertAlign w:val="superscript"/>
          <w:lang w:val="en-US" w:eastAsia="en-US"/>
        </w:rPr>
        <w:t>0</w:t>
      </w:r>
      <w:r w:rsidRPr="00FC272C">
        <w:rPr>
          <w:sz w:val="26"/>
          <w:szCs w:val="26"/>
          <w:lang w:val="en-US" w:eastAsia="en-US"/>
        </w:rPr>
        <w:t xml:space="preserve">09’Đ (Sín Thầu - Mường Nhé – Điện Biên); </w:t>
      </w:r>
      <w:r w:rsidRPr="00FC272C">
        <w:rPr>
          <w:b/>
          <w:sz w:val="26"/>
          <w:szCs w:val="26"/>
          <w:lang w:val="en-US" w:eastAsia="en-US"/>
        </w:rPr>
        <w:t>điểm cực Đông</w:t>
      </w:r>
      <w:r w:rsidRPr="00FC272C">
        <w:rPr>
          <w:sz w:val="26"/>
          <w:szCs w:val="26"/>
          <w:lang w:val="en-US" w:eastAsia="en-US"/>
        </w:rPr>
        <w:t xml:space="preserve"> 109</w:t>
      </w:r>
      <w:r w:rsidRPr="00FC272C">
        <w:rPr>
          <w:sz w:val="26"/>
          <w:szCs w:val="26"/>
          <w:vertAlign w:val="superscript"/>
          <w:lang w:val="en-US" w:eastAsia="en-US"/>
        </w:rPr>
        <w:t>0</w:t>
      </w:r>
      <w:r w:rsidRPr="00FC272C">
        <w:rPr>
          <w:sz w:val="26"/>
          <w:szCs w:val="26"/>
          <w:lang w:val="en-US" w:eastAsia="en-US"/>
        </w:rPr>
        <w:t>24’Đ (Vạn Ninh – Khánh Hòa)</w:t>
      </w:r>
    </w:p>
    <w:p w:rsidR="004A3D5A" w:rsidRPr="00FC272C" w:rsidRDefault="004A3D5A" w:rsidP="00786C7E">
      <w:pPr>
        <w:contextualSpacing/>
        <w:rPr>
          <w:sz w:val="26"/>
          <w:szCs w:val="26"/>
          <w:lang w:val="en-US" w:eastAsia="en-US"/>
        </w:rPr>
      </w:pPr>
      <w:r w:rsidRPr="00FC272C">
        <w:rPr>
          <w:sz w:val="26"/>
          <w:szCs w:val="26"/>
          <w:lang w:val="en-US" w:eastAsia="en-US"/>
        </w:rPr>
        <w:t xml:space="preserve">  + </w:t>
      </w:r>
      <w:r w:rsidRPr="00FC272C">
        <w:rPr>
          <w:b/>
          <w:sz w:val="26"/>
          <w:szCs w:val="26"/>
          <w:lang w:val="en-US" w:eastAsia="en-US"/>
        </w:rPr>
        <w:t>Trên biển :</w:t>
      </w:r>
      <w:r w:rsidRPr="00FC272C">
        <w:rPr>
          <w:sz w:val="26"/>
          <w:szCs w:val="26"/>
          <w:lang w:val="en-US" w:eastAsia="en-US"/>
        </w:rPr>
        <w:t xml:space="preserve"> Kéo dài tới vĩ độ 6</w:t>
      </w:r>
      <w:r w:rsidRPr="00FC272C">
        <w:rPr>
          <w:sz w:val="26"/>
          <w:szCs w:val="26"/>
          <w:vertAlign w:val="superscript"/>
          <w:lang w:val="en-US" w:eastAsia="en-US"/>
        </w:rPr>
        <w:t>0</w:t>
      </w:r>
      <w:r w:rsidRPr="00FC272C">
        <w:rPr>
          <w:sz w:val="26"/>
          <w:szCs w:val="26"/>
          <w:lang w:val="en-US" w:eastAsia="en-US"/>
        </w:rPr>
        <w:t>50’B và từ 101</w:t>
      </w:r>
      <w:r w:rsidRPr="00FC272C">
        <w:rPr>
          <w:sz w:val="26"/>
          <w:szCs w:val="26"/>
          <w:vertAlign w:val="superscript"/>
          <w:lang w:val="en-US" w:eastAsia="en-US"/>
        </w:rPr>
        <w:t>0</w:t>
      </w:r>
      <w:r w:rsidRPr="00FC272C">
        <w:rPr>
          <w:sz w:val="26"/>
          <w:szCs w:val="26"/>
          <w:lang w:val="en-US" w:eastAsia="en-US"/>
        </w:rPr>
        <w:t>Đ → 117</w:t>
      </w:r>
      <w:r w:rsidRPr="00FC272C">
        <w:rPr>
          <w:sz w:val="26"/>
          <w:szCs w:val="26"/>
          <w:vertAlign w:val="superscript"/>
          <w:lang w:val="en-US" w:eastAsia="en-US"/>
        </w:rPr>
        <w:t>0</w:t>
      </w:r>
      <w:r w:rsidRPr="00FC272C">
        <w:rPr>
          <w:sz w:val="26"/>
          <w:szCs w:val="26"/>
          <w:lang w:val="en-US" w:eastAsia="en-US"/>
        </w:rPr>
        <w:t>20’Đ trên biển Đông</w:t>
      </w:r>
    </w:p>
    <w:p w:rsidR="004A3D5A" w:rsidRPr="00FC272C" w:rsidRDefault="004A3D5A" w:rsidP="00786C7E">
      <w:pPr>
        <w:contextualSpacing/>
        <w:rPr>
          <w:sz w:val="26"/>
          <w:szCs w:val="26"/>
          <w:lang w:val="en-US" w:eastAsia="en-US"/>
        </w:rPr>
      </w:pPr>
      <w:r w:rsidRPr="00FC272C">
        <w:rPr>
          <w:sz w:val="26"/>
          <w:szCs w:val="26"/>
          <w:lang w:val="en-US" w:eastAsia="en-US"/>
        </w:rPr>
        <w:t xml:space="preserve">- Vừa gắn liền với lục địa Á – Âu vừa thông ra Thái Bình Dương rộng lớn; trong khu vực phát triển kinh tế năng động và nhạy cảm nên đặt VN vào thế </w:t>
      </w:r>
      <w:r w:rsidRPr="00FC272C">
        <w:rPr>
          <w:b/>
          <w:sz w:val="26"/>
          <w:szCs w:val="26"/>
          <w:lang w:val="en-US" w:eastAsia="en-US"/>
        </w:rPr>
        <w:t>vừa hợp tác vừa cạnh tranh</w:t>
      </w:r>
    </w:p>
    <w:p w:rsidR="004A3D5A" w:rsidRPr="00FC272C" w:rsidRDefault="004A3D5A" w:rsidP="00786C7E">
      <w:pPr>
        <w:contextualSpacing/>
        <w:rPr>
          <w:sz w:val="26"/>
          <w:szCs w:val="26"/>
          <w:lang w:val="en-US" w:eastAsia="en-US"/>
        </w:rPr>
      </w:pPr>
      <w:r w:rsidRPr="00FC272C">
        <w:rPr>
          <w:sz w:val="26"/>
          <w:szCs w:val="26"/>
          <w:lang w:val="en-US" w:eastAsia="en-US"/>
        </w:rPr>
        <w:t>- Nằm ở múi giờ số 7</w:t>
      </w:r>
    </w:p>
    <w:p w:rsidR="004A3D5A" w:rsidRPr="00FC272C" w:rsidRDefault="004A3D5A" w:rsidP="00786C7E">
      <w:pPr>
        <w:contextualSpacing/>
        <w:rPr>
          <w:sz w:val="26"/>
          <w:szCs w:val="26"/>
          <w:lang w:val="en-US" w:eastAsia="en-US"/>
        </w:rPr>
      </w:pPr>
      <w:r w:rsidRPr="00FC272C">
        <w:rPr>
          <w:sz w:val="26"/>
          <w:szCs w:val="26"/>
          <w:lang w:val="en-US" w:eastAsia="en-US"/>
        </w:rPr>
        <w:t xml:space="preserve">=&gt; Như vậy nước ta nằm trọn trong </w:t>
      </w:r>
      <w:r w:rsidRPr="00FC272C">
        <w:rPr>
          <w:b/>
          <w:sz w:val="26"/>
          <w:szCs w:val="26"/>
          <w:lang w:val="en-US" w:eastAsia="en-US"/>
        </w:rPr>
        <w:t>vòng đai nội chí tuyến của bán cầu</w:t>
      </w:r>
      <w:r w:rsidRPr="00FC272C">
        <w:rPr>
          <w:sz w:val="26"/>
          <w:szCs w:val="26"/>
          <w:lang w:val="en-US" w:eastAsia="en-US"/>
        </w:rPr>
        <w:t xml:space="preserve"> Bắc </w:t>
      </w:r>
      <w:r w:rsidRPr="00FC272C">
        <w:rPr>
          <w:b/>
          <w:sz w:val="26"/>
          <w:szCs w:val="26"/>
          <w:lang w:val="en-US" w:eastAsia="en-US"/>
        </w:rPr>
        <w:t>NÊN</w:t>
      </w:r>
      <w:r w:rsidRPr="00FC272C">
        <w:rPr>
          <w:sz w:val="26"/>
          <w:szCs w:val="26"/>
          <w:lang w:val="en-US" w:eastAsia="en-US"/>
        </w:rPr>
        <w:t>:</w:t>
      </w:r>
    </w:p>
    <w:p w:rsidR="004A3D5A" w:rsidRPr="00FC272C" w:rsidRDefault="004A3D5A" w:rsidP="00786C7E">
      <w:pPr>
        <w:contextualSpacing/>
        <w:rPr>
          <w:i/>
          <w:sz w:val="26"/>
          <w:szCs w:val="26"/>
          <w:lang w:val="en-US" w:eastAsia="en-US"/>
        </w:rPr>
      </w:pPr>
      <w:r w:rsidRPr="00FC272C">
        <w:rPr>
          <w:sz w:val="26"/>
          <w:szCs w:val="26"/>
          <w:lang w:val="en-US" w:eastAsia="en-US"/>
        </w:rPr>
        <w:t xml:space="preserve">Trong năm </w:t>
      </w:r>
      <w:r w:rsidRPr="00FC272C">
        <w:rPr>
          <w:i/>
          <w:sz w:val="26"/>
          <w:szCs w:val="26"/>
          <w:lang w:val="en-US" w:eastAsia="en-US"/>
        </w:rPr>
        <w:t>có 2 lần Mặt Trời qua thiên đỉnh đã làm cho góc nhập xạ lớn(α = 90</w:t>
      </w:r>
      <w:r w:rsidRPr="00FC272C">
        <w:rPr>
          <w:i/>
          <w:sz w:val="26"/>
          <w:szCs w:val="26"/>
          <w:vertAlign w:val="superscript"/>
          <w:lang w:val="en-US" w:eastAsia="en-US"/>
        </w:rPr>
        <w:t>o</w:t>
      </w:r>
      <w:r w:rsidRPr="00FC272C">
        <w:rPr>
          <w:i/>
          <w:sz w:val="26"/>
          <w:szCs w:val="26"/>
          <w:lang w:val="en-US" w:eastAsia="en-US"/>
        </w:rPr>
        <w:t>)</w:t>
      </w:r>
    </w:p>
    <w:p w:rsidR="004A3D5A" w:rsidRPr="004A3D5A" w:rsidRDefault="004A3D5A" w:rsidP="00786C7E">
      <w:pPr>
        <w:contextualSpacing/>
        <w:rPr>
          <w:i/>
          <w:sz w:val="26"/>
          <w:szCs w:val="26"/>
          <w:lang w:val="en-US" w:eastAsia="en-US"/>
        </w:rPr>
      </w:pPr>
      <w:r w:rsidRPr="00FC272C">
        <w:rPr>
          <w:i/>
          <w:sz w:val="26"/>
          <w:szCs w:val="26"/>
          <w:lang w:val="en-US" w:eastAsia="en-US"/>
        </w:rPr>
        <w:t xml:space="preserve">Vì thế nên </w:t>
      </w:r>
      <w:r w:rsidRPr="00FC272C">
        <w:rPr>
          <w:b/>
          <w:i/>
          <w:sz w:val="26"/>
          <w:szCs w:val="26"/>
          <w:lang w:val="en-US" w:eastAsia="en-US"/>
        </w:rPr>
        <w:t>khí hậu</w:t>
      </w:r>
      <w:r w:rsidRPr="00FC272C">
        <w:rPr>
          <w:i/>
          <w:sz w:val="26"/>
          <w:szCs w:val="26"/>
          <w:lang w:val="en-US" w:eastAsia="en-US"/>
        </w:rPr>
        <w:t xml:space="preserve"> nước ta mang tính chất </w:t>
      </w:r>
      <w:r w:rsidRPr="00FC272C">
        <w:rPr>
          <w:b/>
          <w:i/>
          <w:sz w:val="26"/>
          <w:szCs w:val="26"/>
          <w:lang w:val="en-US" w:eastAsia="en-US"/>
        </w:rPr>
        <w:t xml:space="preserve">nhiệt đới( </w:t>
      </w:r>
      <w:r w:rsidRPr="00FC272C">
        <w:rPr>
          <w:i/>
          <w:sz w:val="26"/>
          <w:szCs w:val="26"/>
          <w:lang w:val="en-US" w:eastAsia="en-US"/>
        </w:rPr>
        <w:t>số giờ nắng cao, cán cân bức xạ luôn dương, nhiệt độ trung bình năm cao  &gt; 20</w:t>
      </w:r>
      <w:r w:rsidRPr="00FC272C">
        <w:rPr>
          <w:i/>
          <w:sz w:val="26"/>
          <w:szCs w:val="26"/>
          <w:vertAlign w:val="superscript"/>
          <w:lang w:val="en-US" w:eastAsia="en-US"/>
        </w:rPr>
        <w:t>o</w:t>
      </w:r>
      <w:r w:rsidRPr="00FC272C">
        <w:rPr>
          <w:i/>
          <w:sz w:val="26"/>
          <w:szCs w:val="26"/>
          <w:vertAlign w:val="subscript"/>
          <w:lang w:val="en-US" w:eastAsia="en-US"/>
        </w:rPr>
        <w:t>C</w:t>
      </w:r>
      <w:r w:rsidRPr="00FC272C">
        <w:rPr>
          <w:i/>
          <w:sz w:val="26"/>
          <w:szCs w:val="26"/>
          <w:lang w:val="en-US" w:eastAsia="en-US"/>
        </w:rPr>
        <w:t xml:space="preserve"> (trừ vùng núi), tổng xạ lớn (tức là tổng nhiệt trong năm cao( đạt 8000 - 10000</w:t>
      </w:r>
      <w:r w:rsidRPr="00FC272C">
        <w:rPr>
          <w:i/>
          <w:sz w:val="26"/>
          <w:szCs w:val="26"/>
          <w:vertAlign w:val="superscript"/>
          <w:lang w:val="en-US" w:eastAsia="en-US"/>
        </w:rPr>
        <w:t>o</w:t>
      </w:r>
      <w:r w:rsidRPr="00FC272C">
        <w:rPr>
          <w:i/>
          <w:sz w:val="26"/>
          <w:szCs w:val="26"/>
          <w:lang w:val="en-US" w:eastAsia="en-US"/>
        </w:rPr>
        <w:t>C).</w:t>
      </w:r>
    </w:p>
    <w:p w:rsidR="00652ACB" w:rsidRPr="00FA111C" w:rsidRDefault="00652ACB" w:rsidP="00786C7E">
      <w:pPr>
        <w:jc w:val="both"/>
        <w:rPr>
          <w:lang w:val="en-US" w:eastAsia="en-US"/>
        </w:rPr>
      </w:pPr>
      <w:r w:rsidRPr="00FA111C">
        <w:rPr>
          <w:b/>
          <w:lang w:val="en-US" w:eastAsia="en-US"/>
        </w:rPr>
        <w:t xml:space="preserve">II. Phạm vi lãnh thổ </w:t>
      </w:r>
      <w:r w:rsidRPr="00FA111C">
        <w:rPr>
          <w:lang w:val="en-US" w:eastAsia="en-US"/>
        </w:rPr>
        <w:t>(3 vùng)</w:t>
      </w:r>
    </w:p>
    <w:tbl>
      <w:tblPr>
        <w:tblW w:w="8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4950"/>
        <w:gridCol w:w="923"/>
      </w:tblGrid>
      <w:tr w:rsidR="00652ACB" w:rsidRPr="00FA111C" w:rsidTr="001D589D">
        <w:trPr>
          <w:trHeight w:val="200"/>
        </w:trPr>
        <w:tc>
          <w:tcPr>
            <w:tcW w:w="216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Vùng đất</w:t>
            </w:r>
          </w:p>
        </w:tc>
        <w:tc>
          <w:tcPr>
            <w:tcW w:w="495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Vùng biển</w:t>
            </w:r>
          </w:p>
        </w:tc>
        <w:tc>
          <w:tcPr>
            <w:tcW w:w="92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Vùng trời</w:t>
            </w:r>
          </w:p>
        </w:tc>
      </w:tr>
      <w:tr w:rsidR="00652ACB" w:rsidRPr="00FA111C" w:rsidTr="001D589D">
        <w:trPr>
          <w:trHeight w:val="1515"/>
        </w:trPr>
        <w:tc>
          <w:tcPr>
            <w:tcW w:w="216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vertAlign w:val="subscript"/>
                <w:lang w:val="en-US" w:eastAsia="en-US"/>
              </w:rPr>
            </w:pPr>
            <w:r w:rsidRPr="00FA111C">
              <w:rPr>
                <w:lang w:val="en-US" w:eastAsia="en-US"/>
              </w:rPr>
              <w:t>- Tổng diện tích phần đất liền và hải đảo là 331212 km</w:t>
            </w:r>
            <w:r w:rsidRPr="00FA111C">
              <w:rPr>
                <w:vertAlign w:val="superscript"/>
                <w:lang w:val="en-US" w:eastAsia="en-US"/>
              </w:rPr>
              <w:t>2</w:t>
            </w:r>
            <w:r w:rsidRPr="00FA111C">
              <w:rPr>
                <w:vertAlign w:val="subscript"/>
                <w:lang w:val="en-US" w:eastAsia="en-US"/>
              </w:rPr>
              <w:t>.</w:t>
            </w:r>
          </w:p>
          <w:p w:rsidR="00652ACB" w:rsidRPr="00FA111C" w:rsidRDefault="00652ACB" w:rsidP="00786C7E">
            <w:pPr>
              <w:jc w:val="both"/>
              <w:rPr>
                <w:lang w:val="en-US" w:eastAsia="en-US"/>
              </w:rPr>
            </w:pPr>
            <w:r w:rsidRPr="00FA111C">
              <w:rPr>
                <w:lang w:val="en-US" w:eastAsia="en-US"/>
              </w:rPr>
              <w:t>- Có hơn 4600 km đường biên giới trên đất liền giáp với Lào, Trung Quốc, Campuchia</w:t>
            </w:r>
          </w:p>
          <w:p w:rsidR="00652ACB" w:rsidRPr="00FA111C" w:rsidRDefault="00652ACB" w:rsidP="00786C7E">
            <w:pPr>
              <w:jc w:val="both"/>
              <w:rPr>
                <w:lang w:val="en-US" w:eastAsia="en-US"/>
              </w:rPr>
            </w:pPr>
            <w:r w:rsidRPr="00FA111C">
              <w:rPr>
                <w:lang w:val="en-US" w:eastAsia="en-US"/>
              </w:rPr>
              <w:t xml:space="preserve">- Có 3260 km đường bờ biển, với 28 tỉnh, thành phố giáp biển → Thuận lợi phát triển kinh </w:t>
            </w:r>
            <w:r w:rsidRPr="00FA111C">
              <w:rPr>
                <w:lang w:val="en-US" w:eastAsia="en-US"/>
              </w:rPr>
              <w:lastRenderedPageBreak/>
              <w:t>tế biển</w:t>
            </w:r>
          </w:p>
          <w:p w:rsidR="00652ACB" w:rsidRPr="00FA111C" w:rsidRDefault="00652ACB" w:rsidP="00786C7E">
            <w:pPr>
              <w:jc w:val="both"/>
              <w:rPr>
                <w:lang w:val="en-US" w:eastAsia="en-US"/>
              </w:rPr>
            </w:pPr>
            <w:r w:rsidRPr="00FA111C">
              <w:rPr>
                <w:lang w:val="en-US" w:eastAsia="en-US"/>
              </w:rPr>
              <w:t>- Có hơn 4000 hòn đảo lớn nhỏ, phần lớn là đảo ven bờ và 2 quần đảo xa bờ là Hoàng Sa (Đà Nẵng) và Trường Sa (Khánh Hòa)</w:t>
            </w:r>
          </w:p>
        </w:tc>
        <w:tc>
          <w:tcPr>
            <w:tcW w:w="495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lastRenderedPageBreak/>
              <w:t>- Diện tích : Khoảng 1 triệu km</w:t>
            </w:r>
            <w:r w:rsidRPr="00FA111C">
              <w:rPr>
                <w:vertAlign w:val="superscript"/>
                <w:lang w:val="en-US" w:eastAsia="en-US"/>
              </w:rPr>
              <w:t>2</w:t>
            </w:r>
          </w:p>
          <w:p w:rsidR="00652ACB" w:rsidRPr="00FA111C" w:rsidRDefault="00652ACB" w:rsidP="00786C7E">
            <w:pPr>
              <w:jc w:val="both"/>
              <w:rPr>
                <w:lang w:val="en-US" w:eastAsia="en-US"/>
              </w:rPr>
            </w:pPr>
            <w:r w:rsidRPr="00FA111C">
              <w:rPr>
                <w:lang w:val="en-US" w:eastAsia="en-US"/>
              </w:rPr>
              <w:t xml:space="preserve">- Bao gồm 5 vùng: </w:t>
            </w:r>
          </w:p>
          <w:p w:rsidR="00652ACB" w:rsidRPr="00FA111C" w:rsidRDefault="00652ACB" w:rsidP="00786C7E">
            <w:pPr>
              <w:jc w:val="both"/>
              <w:rPr>
                <w:lang w:val="en-US" w:eastAsia="en-US"/>
              </w:rPr>
            </w:pPr>
            <w:r w:rsidRPr="00FA111C">
              <w:rPr>
                <w:lang w:val="en-US" w:eastAsia="en-US"/>
              </w:rPr>
              <w:t>+ Nội thủy, (là vùng tiếp giáp đất liền, phía trong đường cơ sở, được xem như là một bộ phận trên đất liền).</w:t>
            </w:r>
          </w:p>
          <w:p w:rsidR="00652ACB" w:rsidRPr="00FA111C" w:rsidRDefault="00652ACB" w:rsidP="00786C7E">
            <w:pPr>
              <w:jc w:val="both"/>
              <w:rPr>
                <w:lang w:val="en-US" w:eastAsia="en-US"/>
              </w:rPr>
            </w:pPr>
            <w:r w:rsidRPr="00FA111C">
              <w:rPr>
                <w:lang w:val="en-US" w:eastAsia="en-US"/>
              </w:rPr>
              <w:t>+ Lãnh hải (từ đường cơ sở ra 12 hải lí, VN thực hiện đầy đủ chủ quyền đối với vùng biển này).</w:t>
            </w:r>
          </w:p>
          <w:p w:rsidR="00652ACB" w:rsidRPr="00FA111C" w:rsidRDefault="00652ACB" w:rsidP="00786C7E">
            <w:pPr>
              <w:jc w:val="both"/>
              <w:rPr>
                <w:lang w:val="en-US" w:eastAsia="en-US"/>
              </w:rPr>
            </w:pPr>
            <w:r w:rsidRPr="00FA111C">
              <w:rPr>
                <w:lang w:val="en-US" w:eastAsia="en-US"/>
              </w:rPr>
              <w:t xml:space="preserve"> + tiếp giáp lãnh hải  (vùng biển tiếp liền phía ngoài lãnh hải Việt Nam có chiều rộng là 12 hải lý, hợp với lãnh hải Việt Nam thành một vùng biển rộng 24 hải lý kể từ đường cơ sở, VN có quyền kiểm soát an ninh trên biển). </w:t>
            </w:r>
          </w:p>
          <w:p w:rsidR="00652ACB" w:rsidRPr="00FA111C" w:rsidRDefault="00652ACB" w:rsidP="00786C7E">
            <w:pPr>
              <w:jc w:val="both"/>
              <w:rPr>
                <w:lang w:val="en-US" w:eastAsia="en-US"/>
              </w:rPr>
            </w:pPr>
            <w:r w:rsidRPr="00FA111C">
              <w:rPr>
                <w:lang w:val="en-US" w:eastAsia="en-US"/>
              </w:rPr>
              <w:t xml:space="preserve">+ vùng đặc quyền kinh tế (hợp với lãnh hải Việt </w:t>
            </w:r>
            <w:r w:rsidRPr="00FA111C">
              <w:rPr>
                <w:lang w:val="en-US" w:eastAsia="en-US"/>
              </w:rPr>
              <w:lastRenderedPageBreak/>
              <w:t xml:space="preserve">Nam thành một vùng biển rộng 200 hải lý kể từ đường cơ sở, Việt Nam có chủ quyền hoàn toàn về việc thăm dò, khai thác, bảo vệ và quản lý tất cả các tài nguyên thiên nhiên, sinh vật, nhưng vẫn cho tàu thuyền các nước khác tự do đi lại mà không gây hại cũng như đặt đường dây cáp ngầm, ống dẫn dầu,… </w:t>
            </w:r>
          </w:p>
          <w:p w:rsidR="00652ACB" w:rsidRPr="00FA111C" w:rsidRDefault="00652ACB" w:rsidP="00786C7E">
            <w:pPr>
              <w:jc w:val="both"/>
              <w:rPr>
                <w:lang w:val="en-US" w:eastAsia="en-US"/>
              </w:rPr>
            </w:pPr>
            <w:r w:rsidRPr="00FA111C">
              <w:rPr>
                <w:lang w:val="en-US" w:eastAsia="en-US"/>
              </w:rPr>
              <w:t>+ thềm lục địa (bao gồm đáy biển và lòng đất dưới đáy biển thuộc phần kéo dài tự nhiên của lục địa VN, sâu tối đa 200m).</w:t>
            </w:r>
          </w:p>
          <w:p w:rsidR="00652ACB" w:rsidRPr="00FA111C" w:rsidRDefault="00652ACB" w:rsidP="00786C7E">
            <w:pPr>
              <w:jc w:val="both"/>
              <w:rPr>
                <w:lang w:val="en-US" w:eastAsia="en-US"/>
              </w:rPr>
            </w:pPr>
          </w:p>
        </w:tc>
        <w:tc>
          <w:tcPr>
            <w:tcW w:w="92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lastRenderedPageBreak/>
              <w:t xml:space="preserve">Là khoảng không gian không giới hạn về độ cao bao trùm lên lãnh thổ </w:t>
            </w:r>
            <w:r w:rsidRPr="00FA111C">
              <w:rPr>
                <w:lang w:val="en-US" w:eastAsia="en-US"/>
              </w:rPr>
              <w:lastRenderedPageBreak/>
              <w:t>nước ta, được xác định bằng đường biên giới trên đất liền và ranh giới bên ngoài của lãnh hải, không gian các đảo trên biển</w:t>
            </w:r>
          </w:p>
        </w:tc>
      </w:tr>
    </w:tbl>
    <w:p w:rsidR="00652ACB" w:rsidRPr="00FA111C" w:rsidRDefault="00652ACB" w:rsidP="00786C7E">
      <w:pPr>
        <w:jc w:val="both"/>
        <w:rPr>
          <w:b/>
          <w:lang w:val="en-US" w:eastAsia="en-US"/>
        </w:rPr>
      </w:pPr>
      <w:r w:rsidRPr="00FA111C">
        <w:rPr>
          <w:b/>
          <w:lang w:val="en-US" w:eastAsia="en-US"/>
        </w:rPr>
        <w:lastRenderedPageBreak/>
        <w:t>III. Ý nghĩa</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3060"/>
        <w:gridCol w:w="810"/>
        <w:gridCol w:w="990"/>
      </w:tblGrid>
      <w:tr w:rsidR="00652ACB" w:rsidRPr="00FA111C" w:rsidTr="001D589D">
        <w:tc>
          <w:tcPr>
            <w:tcW w:w="324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Tự nhiên</w:t>
            </w:r>
          </w:p>
        </w:tc>
        <w:tc>
          <w:tcPr>
            <w:tcW w:w="306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Kinh tế</w:t>
            </w:r>
          </w:p>
        </w:tc>
        <w:tc>
          <w:tcPr>
            <w:tcW w:w="8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Văn hóa – Xã hội</w:t>
            </w:r>
          </w:p>
        </w:tc>
        <w:tc>
          <w:tcPr>
            <w:tcW w:w="99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Quốc phòng</w:t>
            </w:r>
          </w:p>
        </w:tc>
      </w:tr>
      <w:tr w:rsidR="00652ACB" w:rsidRPr="00FA111C" w:rsidTr="001D589D">
        <w:tc>
          <w:tcPr>
            <w:tcW w:w="324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Quy định đặc điểm cơ bản của thiên nhiên nước ta mang tính chất nhiệt đới ẩm gió mùa</w:t>
            </w:r>
          </w:p>
          <w:p w:rsidR="00652ACB" w:rsidRPr="00FA111C" w:rsidRDefault="00652ACB" w:rsidP="00786C7E">
            <w:pPr>
              <w:jc w:val="both"/>
              <w:rPr>
                <w:lang w:val="en-US" w:eastAsia="en-US"/>
              </w:rPr>
            </w:pPr>
            <w:r w:rsidRPr="00FA111C">
              <w:rPr>
                <w:lang w:val="en-US" w:eastAsia="en-US"/>
              </w:rPr>
              <w:t>- Tạo nên sự phong phú, đa dạng về tài nguyên khoáng sản và sinh vật</w:t>
            </w:r>
          </w:p>
          <w:p w:rsidR="00652ACB" w:rsidRPr="00FA111C" w:rsidRDefault="00652ACB" w:rsidP="00786C7E">
            <w:pPr>
              <w:jc w:val="both"/>
              <w:rPr>
                <w:lang w:val="en-US" w:eastAsia="en-US"/>
              </w:rPr>
            </w:pPr>
            <w:r w:rsidRPr="00FA111C">
              <w:rPr>
                <w:lang w:val="en-US" w:eastAsia="en-US"/>
              </w:rPr>
              <w:t>- Tạo nên sự phân hóa đa dạng giữa miền Bắc với miền Nam, giữa đồng bằng với miền núi, giữa đất liền với hải đảo, hình thành các vùng tự nhiên khác nhau</w:t>
            </w:r>
          </w:p>
          <w:p w:rsidR="00652ACB" w:rsidRPr="00FA111C" w:rsidRDefault="00652ACB" w:rsidP="00786C7E">
            <w:pPr>
              <w:jc w:val="both"/>
              <w:rPr>
                <w:lang w:val="en-US" w:eastAsia="en-US"/>
              </w:rPr>
            </w:pPr>
            <w:r w:rsidRPr="00FA111C">
              <w:rPr>
                <w:lang w:val="en-US" w:eastAsia="en-US"/>
              </w:rPr>
              <w:t>- Nằm trong vùng có nhiều thiên tai (bão, lũ lụt, hạn hán …)</w:t>
            </w:r>
          </w:p>
        </w:tc>
        <w:tc>
          <w:tcPr>
            <w:tcW w:w="306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Nằm ở ngã tư đường hàng hải và hàng không quốc tế quan trọng, thuận lợi giao lưu với các nước trong khu vực và trên thế giới</w:t>
            </w:r>
          </w:p>
          <w:p w:rsidR="00652ACB" w:rsidRPr="00FA111C" w:rsidRDefault="00652ACB" w:rsidP="00786C7E">
            <w:pPr>
              <w:jc w:val="both"/>
              <w:rPr>
                <w:lang w:val="en-US" w:eastAsia="en-US"/>
              </w:rPr>
            </w:pPr>
            <w:r w:rsidRPr="00FA111C">
              <w:rPr>
                <w:lang w:val="en-US" w:eastAsia="en-US"/>
              </w:rPr>
              <w:t>- Cửa ngõ ra biển của Lào, Thái Lan, Đông Bắc Campuchia, Tây Nam Trung Quốc, thuận lợi phát triển kinh tế các vùng lãnh thổ, thực hiện chính sách hội nhập, mở cửa với các nước trên thế giới, thu hút vốn đầu tư nước ngoài</w:t>
            </w:r>
          </w:p>
        </w:tc>
        <w:tc>
          <w:tcPr>
            <w:tcW w:w="8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xml:space="preserve">Điều kiện thuận lợi cho nước ta chung sống hòa bình, hợp tác hữu nghị, cùng phát triển với các nước láng </w:t>
            </w:r>
            <w:r w:rsidRPr="00FA111C">
              <w:rPr>
                <w:lang w:val="en-US" w:eastAsia="en-US"/>
              </w:rPr>
              <w:lastRenderedPageBreak/>
              <w:t>giềng và khu vực Đông Nam Á</w:t>
            </w:r>
          </w:p>
        </w:tc>
        <w:tc>
          <w:tcPr>
            <w:tcW w:w="99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lastRenderedPageBreak/>
              <w:t>- Có vị trí đặc biệt quan trọng ở Đông Nam Á</w:t>
            </w:r>
          </w:p>
          <w:p w:rsidR="00652ACB" w:rsidRPr="00FA111C" w:rsidRDefault="00652ACB" w:rsidP="00786C7E">
            <w:pPr>
              <w:jc w:val="both"/>
              <w:rPr>
                <w:lang w:val="en-US" w:eastAsia="en-US"/>
              </w:rPr>
            </w:pPr>
            <w:r w:rsidRPr="00FA111C">
              <w:rPr>
                <w:lang w:val="en-US" w:eastAsia="en-US"/>
              </w:rPr>
              <w:t xml:space="preserve">- Biển Đông có ý nghĩa rất quan trọng trong công cuộc xây dựng, phát triển kinh tế </w:t>
            </w:r>
            <w:r w:rsidRPr="00FA111C">
              <w:rPr>
                <w:lang w:val="en-US" w:eastAsia="en-US"/>
              </w:rPr>
              <w:lastRenderedPageBreak/>
              <w:t>và bảo vệ đất nước</w:t>
            </w:r>
          </w:p>
        </w:tc>
      </w:tr>
    </w:tbl>
    <w:p w:rsidR="00652ACB" w:rsidRPr="00FA111C" w:rsidRDefault="00652ACB" w:rsidP="00786C7E">
      <w:pPr>
        <w:jc w:val="center"/>
        <w:rPr>
          <w:b/>
          <w:lang w:val="en-US" w:eastAsia="en-US"/>
        </w:rPr>
      </w:pPr>
      <w:r w:rsidRPr="00FA111C">
        <w:rPr>
          <w:b/>
          <w:lang w:val="en-US" w:eastAsia="en-US"/>
        </w:rPr>
        <w:lastRenderedPageBreak/>
        <w:t>CÂU HỎI TRẮC NGHIỆM</w:t>
      </w:r>
    </w:p>
    <w:p w:rsidR="00C11D26" w:rsidRPr="00FA111C" w:rsidRDefault="00C11D26" w:rsidP="00786C7E">
      <w:pPr>
        <w:tabs>
          <w:tab w:val="left" w:pos="430"/>
          <w:tab w:val="left" w:pos="2983"/>
          <w:tab w:val="left" w:pos="5329"/>
          <w:tab w:val="left" w:pos="7704"/>
        </w:tabs>
        <w:autoSpaceDE w:val="0"/>
        <w:autoSpaceDN w:val="0"/>
        <w:adjustRightInd w:val="0"/>
        <w:jc w:val="both"/>
        <w:textAlignment w:val="center"/>
        <w:rPr>
          <w:bCs/>
          <w:lang w:val="pl-PL"/>
        </w:rPr>
      </w:pPr>
      <w:r w:rsidRPr="00FA111C">
        <w:rPr>
          <w:b/>
          <w:bCs/>
          <w:lang w:val="pl-PL"/>
        </w:rPr>
        <w:t xml:space="preserve">Câu 1. </w:t>
      </w:r>
      <w:r w:rsidRPr="00FA111C">
        <w:rPr>
          <w:bCs/>
          <w:lang w:val="pl-PL"/>
        </w:rPr>
        <w:t>Lãnh thổ nước ta</w:t>
      </w:r>
    </w:p>
    <w:p w:rsidR="00C11D26" w:rsidRPr="00FA111C" w:rsidRDefault="00C11D26" w:rsidP="00786C7E">
      <w:pPr>
        <w:tabs>
          <w:tab w:val="left" w:pos="430"/>
          <w:tab w:val="left" w:pos="2983"/>
          <w:tab w:val="left" w:pos="5329"/>
          <w:tab w:val="left" w:pos="7704"/>
        </w:tabs>
        <w:autoSpaceDE w:val="0"/>
        <w:autoSpaceDN w:val="0"/>
        <w:adjustRightInd w:val="0"/>
        <w:jc w:val="both"/>
        <w:textAlignment w:val="center"/>
        <w:rPr>
          <w:bCs/>
          <w:lang w:val="pl-PL"/>
        </w:rPr>
      </w:pPr>
      <w:r w:rsidRPr="00FA111C">
        <w:rPr>
          <w:bCs/>
          <w:lang w:val="pl-PL"/>
        </w:rPr>
        <w:tab/>
        <w:t>A. rộng</w:t>
      </w:r>
      <w:r w:rsidRPr="00FA111C">
        <w:rPr>
          <w:bCs/>
          <w:lang w:val="vi-VN"/>
        </w:rPr>
        <w:t xml:space="preserve"> lớn, </w:t>
      </w:r>
      <w:r w:rsidRPr="00FA111C">
        <w:rPr>
          <w:bCs/>
          <w:lang w:val="pl-PL"/>
        </w:rPr>
        <w:t>kéo</w:t>
      </w:r>
      <w:r w:rsidRPr="00FA111C">
        <w:rPr>
          <w:bCs/>
          <w:lang w:val="vi-VN"/>
        </w:rPr>
        <w:t xml:space="preserve"> dài trên nhiều vĩ độ</w:t>
      </w:r>
      <w:r w:rsidRPr="00FA111C">
        <w:rPr>
          <w:bCs/>
          <w:lang w:val="pl-PL"/>
        </w:rPr>
        <w:t>.</w:t>
      </w:r>
      <w:r w:rsidRPr="00FA111C">
        <w:rPr>
          <w:bCs/>
          <w:lang w:val="pl-PL"/>
        </w:rPr>
        <w:tab/>
        <w:t>B. có vùng đất gấp nhiều lần vùng biển.</w:t>
      </w:r>
    </w:p>
    <w:p w:rsidR="00C11D26" w:rsidRPr="00FA111C" w:rsidRDefault="00C11D26" w:rsidP="00786C7E">
      <w:pPr>
        <w:tabs>
          <w:tab w:val="left" w:pos="430"/>
          <w:tab w:val="left" w:pos="2983"/>
          <w:tab w:val="left" w:pos="5329"/>
          <w:tab w:val="left" w:pos="7704"/>
        </w:tabs>
        <w:autoSpaceDE w:val="0"/>
        <w:autoSpaceDN w:val="0"/>
        <w:adjustRightInd w:val="0"/>
        <w:jc w:val="both"/>
        <w:textAlignment w:val="center"/>
        <w:rPr>
          <w:bCs/>
          <w:lang w:val="vi-VN"/>
        </w:rPr>
      </w:pPr>
      <w:r w:rsidRPr="00FA111C">
        <w:rPr>
          <w:bCs/>
          <w:lang w:val="pl-PL"/>
        </w:rPr>
        <w:tab/>
        <w:t>C. gồm</w:t>
      </w:r>
      <w:r w:rsidRPr="00FA111C">
        <w:rPr>
          <w:bCs/>
          <w:lang w:val="vi-VN"/>
        </w:rPr>
        <w:t xml:space="preserve"> vùng đất, biển và hải đảo</w:t>
      </w:r>
      <w:r w:rsidRPr="00FA111C">
        <w:rPr>
          <w:bCs/>
          <w:lang w:val="pl-PL"/>
        </w:rPr>
        <w:t>.</w:t>
      </w:r>
      <w:r w:rsidRPr="00FA111C">
        <w:rPr>
          <w:bCs/>
          <w:lang w:val="pl-PL"/>
        </w:rPr>
        <w:tab/>
        <w:t>D. có đường bờ biển dài từ bắc vào nam.</w:t>
      </w:r>
    </w:p>
    <w:p w:rsidR="007E4130" w:rsidRPr="00FA111C" w:rsidRDefault="007E4130" w:rsidP="00786C7E">
      <w:pPr>
        <w:jc w:val="both"/>
      </w:pPr>
      <w:r w:rsidRPr="00FA111C">
        <w:rPr>
          <w:b/>
        </w:rPr>
        <w:t xml:space="preserve">Câu </w:t>
      </w:r>
      <w:r w:rsidR="00C11D26" w:rsidRPr="00FA111C">
        <w:rPr>
          <w:b/>
        </w:rPr>
        <w:t>2</w:t>
      </w:r>
      <w:r w:rsidRPr="00FA111C">
        <w:rPr>
          <w:b/>
        </w:rPr>
        <w:t>.</w:t>
      </w:r>
      <w:r w:rsidRPr="00FA111C">
        <w:t xml:space="preserve"> Phát biểu nào sau đây </w:t>
      </w:r>
      <w:r w:rsidRPr="00FA111C">
        <w:rPr>
          <w:b/>
        </w:rPr>
        <w:t xml:space="preserve">không </w:t>
      </w:r>
      <w:r w:rsidRPr="00FA111C">
        <w:t>đúng với đặc điểm vị trí địa lí và phạm vi lãnh thổ nước ta?</w:t>
      </w:r>
    </w:p>
    <w:p w:rsidR="007E4130" w:rsidRPr="00FA111C" w:rsidRDefault="007E4130" w:rsidP="00786C7E">
      <w:pPr>
        <w:ind w:firstLine="283"/>
      </w:pPr>
      <w:r w:rsidRPr="00FA111C">
        <w:rPr>
          <w:b/>
          <w:spacing w:val="2"/>
        </w:rPr>
        <w:t xml:space="preserve">A. </w:t>
      </w:r>
      <w:r w:rsidRPr="00FA111C">
        <w:rPr>
          <w:spacing w:val="2"/>
        </w:rPr>
        <w:t>Nằm ở gần trung tâm bán đảo Đông Dương.</w:t>
      </w:r>
    </w:p>
    <w:p w:rsidR="007E4130" w:rsidRPr="00FA111C" w:rsidRDefault="007E4130" w:rsidP="00786C7E">
      <w:pPr>
        <w:ind w:firstLine="283"/>
        <w:rPr>
          <w:spacing w:val="1"/>
        </w:rPr>
      </w:pPr>
      <w:r w:rsidRPr="00FA111C">
        <w:rPr>
          <w:b/>
          <w:spacing w:val="1"/>
        </w:rPr>
        <w:t xml:space="preserve">B. </w:t>
      </w:r>
      <w:r w:rsidRPr="00FA111C">
        <w:rPr>
          <w:spacing w:val="1"/>
        </w:rPr>
        <w:t>Kéo dài và hẹp ngang theo chiều kinh tuyến.</w:t>
      </w:r>
    </w:p>
    <w:p w:rsidR="007E4130" w:rsidRPr="00FA111C" w:rsidRDefault="007E4130" w:rsidP="00786C7E">
      <w:pPr>
        <w:ind w:firstLine="283"/>
      </w:pPr>
      <w:r w:rsidRPr="00FA111C">
        <w:rPr>
          <w:b/>
        </w:rPr>
        <w:t xml:space="preserve">C. </w:t>
      </w:r>
      <w:r w:rsidRPr="00FA111C">
        <w:t>Biên giới trên đất liền dài hơn đường bờ biển.</w:t>
      </w:r>
    </w:p>
    <w:p w:rsidR="007E4130" w:rsidRPr="00FA111C" w:rsidRDefault="007E4130" w:rsidP="00786C7E">
      <w:pPr>
        <w:ind w:firstLine="283"/>
      </w:pPr>
      <w:r w:rsidRPr="00FA111C">
        <w:rPr>
          <w:b/>
        </w:rPr>
        <w:t xml:space="preserve">D. </w:t>
      </w:r>
      <w:r w:rsidRPr="00FA111C">
        <w:t>Lãnh thổ gồm vùng đất, vùng biển, vùng trời.</w:t>
      </w:r>
    </w:p>
    <w:p w:rsidR="007E4130" w:rsidRPr="00FA111C" w:rsidRDefault="007E4130" w:rsidP="00786C7E">
      <w:pPr>
        <w:jc w:val="both"/>
        <w:rPr>
          <w:lang w:val="pt-BR"/>
        </w:rPr>
      </w:pPr>
      <w:r w:rsidRPr="00FA111C">
        <w:rPr>
          <w:b/>
          <w:lang w:val="pt-BR"/>
        </w:rPr>
        <w:t xml:space="preserve">Câu </w:t>
      </w:r>
      <w:r w:rsidR="00C11D26" w:rsidRPr="00FA111C">
        <w:rPr>
          <w:b/>
          <w:lang w:val="pt-BR"/>
        </w:rPr>
        <w:t>3</w:t>
      </w:r>
      <w:r w:rsidRPr="00FA111C">
        <w:rPr>
          <w:b/>
          <w:lang w:val="pt-BR"/>
        </w:rPr>
        <w:t>.</w:t>
      </w:r>
      <w:r w:rsidRPr="00FA111C">
        <w:rPr>
          <w:lang w:val="pt-BR"/>
        </w:rPr>
        <w:t xml:space="preserve"> Biên giới quốc gia trên biển của nước ta cách đường cơ sở bao nhiêu km?</w:t>
      </w:r>
    </w:p>
    <w:p w:rsidR="007E4130" w:rsidRPr="00FA111C" w:rsidRDefault="007E4130" w:rsidP="00786C7E">
      <w:pPr>
        <w:tabs>
          <w:tab w:val="left" w:pos="2708"/>
          <w:tab w:val="left" w:pos="5138"/>
          <w:tab w:val="left" w:pos="7569"/>
        </w:tabs>
        <w:ind w:firstLine="283"/>
      </w:pPr>
      <w:r w:rsidRPr="00FA111C">
        <w:rPr>
          <w:b/>
          <w:lang w:val="pt-BR"/>
        </w:rPr>
        <w:t xml:space="preserve">A. </w:t>
      </w:r>
      <w:r w:rsidRPr="00FA111C">
        <w:rPr>
          <w:lang w:val="pt-BR"/>
        </w:rPr>
        <w:t>12,0.</w:t>
      </w:r>
      <w:r w:rsidRPr="00FA111C">
        <w:tab/>
      </w:r>
      <w:r w:rsidRPr="00FA111C">
        <w:rPr>
          <w:b/>
          <w:lang w:val="pt-BR"/>
        </w:rPr>
        <w:t xml:space="preserve">B. </w:t>
      </w:r>
      <w:r w:rsidRPr="00FA111C">
        <w:rPr>
          <w:lang w:val="pt-BR"/>
        </w:rPr>
        <w:t>22,2</w:t>
      </w:r>
      <w:r w:rsidRPr="00FA111C">
        <w:t>.</w:t>
      </w:r>
      <w:r w:rsidRPr="00FA111C">
        <w:tab/>
      </w:r>
      <w:r w:rsidRPr="00FA111C">
        <w:rPr>
          <w:b/>
          <w:lang w:val="pt-BR"/>
        </w:rPr>
        <w:t xml:space="preserve">C. </w:t>
      </w:r>
      <w:r w:rsidRPr="00FA111C">
        <w:rPr>
          <w:lang w:val="pt-BR"/>
        </w:rPr>
        <w:t>24,0.</w:t>
      </w:r>
      <w:r w:rsidRPr="00FA111C">
        <w:tab/>
      </w:r>
      <w:r w:rsidRPr="00FA111C">
        <w:rPr>
          <w:b/>
          <w:lang w:val="pt-BR"/>
        </w:rPr>
        <w:t xml:space="preserve">D. </w:t>
      </w:r>
      <w:r w:rsidRPr="00FA111C">
        <w:rPr>
          <w:lang w:val="pt-BR"/>
        </w:rPr>
        <w:t>44,2</w:t>
      </w:r>
      <w:r w:rsidRPr="00FA111C">
        <w:t>.</w:t>
      </w:r>
    </w:p>
    <w:p w:rsidR="00C11D26" w:rsidRPr="00FA111C" w:rsidRDefault="00C11D26" w:rsidP="00786C7E">
      <w:r w:rsidRPr="00FA111C">
        <w:rPr>
          <w:b/>
        </w:rPr>
        <w:t xml:space="preserve">Câu 4 </w:t>
      </w:r>
      <w:r w:rsidRPr="00FA111C">
        <w:t xml:space="preserve">: Phát biểu nào </w:t>
      </w:r>
      <w:r w:rsidRPr="00FA111C">
        <w:rPr>
          <w:b/>
        </w:rPr>
        <w:t>không</w:t>
      </w:r>
      <w:r w:rsidRPr="00FA111C">
        <w:t xml:space="preserve"> đúng với vị trí địa lí nước ta?</w:t>
      </w:r>
    </w:p>
    <w:p w:rsidR="00C11D26" w:rsidRPr="00FA111C" w:rsidRDefault="00C11D26" w:rsidP="00786C7E">
      <w:r w:rsidRPr="00FA111C">
        <w:rPr>
          <w:b/>
        </w:rPr>
        <w:t xml:space="preserve">A. </w:t>
      </w:r>
      <w:r w:rsidRPr="00FA111C">
        <w:t>Nằm trong khu vực có hoạt động của gió mùa</w:t>
      </w:r>
    </w:p>
    <w:p w:rsidR="00C11D26" w:rsidRPr="00FA111C" w:rsidRDefault="00C11D26" w:rsidP="00786C7E">
      <w:r w:rsidRPr="00FA111C">
        <w:rPr>
          <w:b/>
        </w:rPr>
        <w:t xml:space="preserve">B. </w:t>
      </w:r>
      <w:r w:rsidRPr="00FA111C">
        <w:t>Nằm hoàn toàn trong vành đai nhiệt đới bắc bán cầu</w:t>
      </w:r>
    </w:p>
    <w:p w:rsidR="00C11D26" w:rsidRPr="00FA111C" w:rsidRDefault="00C11D26" w:rsidP="00786C7E">
      <w:r w:rsidRPr="00FA111C">
        <w:rPr>
          <w:b/>
        </w:rPr>
        <w:t xml:space="preserve">C. </w:t>
      </w:r>
      <w:r w:rsidRPr="00FA111C">
        <w:t>Gắn với lục địa Á-Âu, thông với Thái Bình Dương</w:t>
      </w:r>
    </w:p>
    <w:p w:rsidR="007E4130" w:rsidRPr="00FA111C" w:rsidRDefault="00C11D26" w:rsidP="00786C7E">
      <w:pPr>
        <w:rPr>
          <w:lang w:val="vi-VN"/>
        </w:rPr>
      </w:pPr>
      <w:r w:rsidRPr="00FA111C">
        <w:rPr>
          <w:b/>
        </w:rPr>
        <w:t xml:space="preserve">D. </w:t>
      </w:r>
      <w:r w:rsidRPr="00FA111C">
        <w:t>Nằm ở phía Đông Nam Châu Á, trung tâm của bán đảo Đông Dương</w:t>
      </w:r>
    </w:p>
    <w:p w:rsidR="00CE5A3B" w:rsidRPr="00FA111C" w:rsidRDefault="00C11D26" w:rsidP="00786C7E">
      <w:pPr>
        <w:widowControl w:val="0"/>
        <w:rPr>
          <w:lang w:val="vi-VN"/>
        </w:rPr>
      </w:pPr>
      <w:r w:rsidRPr="00FA111C">
        <w:rPr>
          <w:b/>
          <w:lang w:val="vi-VN"/>
        </w:rPr>
        <w:t>Câu 5</w:t>
      </w:r>
      <w:r w:rsidR="00CE5A3B" w:rsidRPr="00FA111C">
        <w:rPr>
          <w:b/>
          <w:lang w:val="vi-VN"/>
        </w:rPr>
        <w:t>.</w:t>
      </w:r>
      <w:r w:rsidR="00CE5A3B" w:rsidRPr="00FA111C">
        <w:rPr>
          <w:lang w:val="vi-VN"/>
        </w:rPr>
        <w:t xml:space="preserve"> Điểm nào sau đây </w:t>
      </w:r>
      <w:r w:rsidR="00CE5A3B" w:rsidRPr="00FA111C">
        <w:rPr>
          <w:b/>
          <w:lang w:val="vi-VN"/>
        </w:rPr>
        <w:t xml:space="preserve">không </w:t>
      </w:r>
      <w:r w:rsidR="00CE5A3B" w:rsidRPr="00FA111C">
        <w:rPr>
          <w:lang w:val="vi-VN"/>
        </w:rPr>
        <w:t>đúng với vùng trời Việt Nam?</w:t>
      </w:r>
    </w:p>
    <w:p w:rsidR="00CE5A3B" w:rsidRPr="00FA111C" w:rsidRDefault="00CE5A3B" w:rsidP="00786C7E">
      <w:pPr>
        <w:widowControl w:val="0"/>
        <w:rPr>
          <w:lang w:val="vi-VN"/>
        </w:rPr>
      </w:pPr>
      <w:r w:rsidRPr="00FA111C">
        <w:rPr>
          <w:b/>
          <w:lang w:val="vi-VN"/>
        </w:rPr>
        <w:t>A</w:t>
      </w:r>
      <w:r w:rsidRPr="00FA111C">
        <w:rPr>
          <w:lang w:val="vi-VN"/>
        </w:rPr>
        <w:t>. Là khoảng không gian bao trùm lên lãnh thổ nước ta.</w:t>
      </w:r>
    </w:p>
    <w:p w:rsidR="00CE5A3B" w:rsidRPr="00FA111C" w:rsidRDefault="00CE5A3B" w:rsidP="00786C7E">
      <w:pPr>
        <w:widowControl w:val="0"/>
        <w:rPr>
          <w:lang w:val="vi-VN"/>
        </w:rPr>
      </w:pPr>
      <w:r w:rsidRPr="00FA111C">
        <w:rPr>
          <w:b/>
          <w:lang w:val="vi-VN"/>
        </w:rPr>
        <w:t>B</w:t>
      </w:r>
      <w:r w:rsidRPr="00FA111C">
        <w:rPr>
          <w:lang w:val="vi-VN"/>
        </w:rPr>
        <w:t>. Trên đất liền được xác định bằng các đường biên giới.</w:t>
      </w:r>
    </w:p>
    <w:p w:rsidR="00CE5A3B" w:rsidRPr="00FA111C" w:rsidRDefault="00CE5A3B" w:rsidP="00786C7E">
      <w:pPr>
        <w:widowControl w:val="0"/>
        <w:rPr>
          <w:lang w:val="vi-VN"/>
        </w:rPr>
      </w:pPr>
      <w:r w:rsidRPr="00FA111C">
        <w:rPr>
          <w:b/>
          <w:lang w:val="vi-VN"/>
        </w:rPr>
        <w:t>C</w:t>
      </w:r>
      <w:r w:rsidRPr="00FA111C">
        <w:rPr>
          <w:lang w:val="vi-VN"/>
        </w:rPr>
        <w:t>. Trên biển là ranh giới bên ngoài của lãnh hải và không gian của các đảo.</w:t>
      </w:r>
    </w:p>
    <w:p w:rsidR="00CE5A3B" w:rsidRPr="00FA111C" w:rsidRDefault="00CE5A3B" w:rsidP="00786C7E">
      <w:pPr>
        <w:widowControl w:val="0"/>
        <w:rPr>
          <w:lang w:val="vi-VN"/>
        </w:rPr>
      </w:pPr>
      <w:r w:rsidRPr="00FA111C">
        <w:rPr>
          <w:b/>
          <w:u w:val="single"/>
          <w:lang w:val="vi-VN"/>
        </w:rPr>
        <w:t>D</w:t>
      </w:r>
      <w:r w:rsidRPr="00FA111C">
        <w:rPr>
          <w:u w:val="single"/>
          <w:lang w:val="vi-VN"/>
        </w:rPr>
        <w:t>.</w:t>
      </w:r>
      <w:r w:rsidRPr="00FA111C">
        <w:rPr>
          <w:lang w:val="vi-VN"/>
        </w:rPr>
        <w:t xml:space="preserve"> Được xác định bằng khung toạ độ trên đất liền của nước ta.</w:t>
      </w:r>
    </w:p>
    <w:p w:rsidR="00CE5A3B" w:rsidRPr="00FA111C" w:rsidRDefault="00C11D26" w:rsidP="00786C7E">
      <w:pPr>
        <w:widowControl w:val="0"/>
        <w:rPr>
          <w:lang w:val="vi-VN"/>
        </w:rPr>
      </w:pPr>
      <w:r w:rsidRPr="00FA111C">
        <w:rPr>
          <w:b/>
          <w:lang w:val="vi-VN"/>
        </w:rPr>
        <w:t>Câu 6</w:t>
      </w:r>
      <w:r w:rsidR="00CE5A3B" w:rsidRPr="00FA111C">
        <w:rPr>
          <w:b/>
          <w:lang w:val="vi-VN"/>
        </w:rPr>
        <w:t>.</w:t>
      </w:r>
      <w:r w:rsidR="00CE5A3B" w:rsidRPr="00FA111C">
        <w:rPr>
          <w:lang w:val="vi-VN"/>
        </w:rPr>
        <w:t xml:space="preserve"> Điểm nào sau đây </w:t>
      </w:r>
      <w:r w:rsidR="00CE5A3B" w:rsidRPr="00FA111C">
        <w:rPr>
          <w:b/>
          <w:lang w:val="vi-VN"/>
        </w:rPr>
        <w:t>không</w:t>
      </w:r>
      <w:r w:rsidR="00CE5A3B" w:rsidRPr="00FA111C">
        <w:rPr>
          <w:lang w:val="vi-VN"/>
        </w:rPr>
        <w:t xml:space="preserve"> đúng với vị trí địa lí của nước ta?</w:t>
      </w:r>
    </w:p>
    <w:p w:rsidR="00CE5A3B" w:rsidRPr="00FA111C" w:rsidRDefault="00CE5A3B" w:rsidP="00786C7E">
      <w:pPr>
        <w:widowControl w:val="0"/>
        <w:rPr>
          <w:lang w:val="vi-VN"/>
        </w:rPr>
      </w:pPr>
      <w:r w:rsidRPr="00FA111C">
        <w:rPr>
          <w:b/>
          <w:lang w:val="vi-VN"/>
        </w:rPr>
        <w:t>A</w:t>
      </w:r>
      <w:r w:rsidRPr="00FA111C">
        <w:rPr>
          <w:lang w:val="vi-VN"/>
        </w:rPr>
        <w:t>. Nước ta nằm trong vùng nhiệt đới ở bán cầu Bắc.</w:t>
      </w:r>
    </w:p>
    <w:p w:rsidR="00CE5A3B" w:rsidRPr="00FA111C" w:rsidRDefault="00CE5A3B" w:rsidP="00786C7E">
      <w:pPr>
        <w:widowControl w:val="0"/>
        <w:rPr>
          <w:lang w:val="vi-VN"/>
        </w:rPr>
      </w:pPr>
      <w:r w:rsidRPr="00FA111C">
        <w:rPr>
          <w:b/>
          <w:lang w:val="vi-VN"/>
        </w:rPr>
        <w:t>B</w:t>
      </w:r>
      <w:r w:rsidRPr="00FA111C">
        <w:rPr>
          <w:lang w:val="vi-VN"/>
        </w:rPr>
        <w:t>. Nước ta nằm trong vùng có nhiều thiên tai.</w:t>
      </w:r>
    </w:p>
    <w:p w:rsidR="00CE5A3B" w:rsidRPr="00FA111C" w:rsidRDefault="00CE5A3B" w:rsidP="00786C7E">
      <w:pPr>
        <w:widowControl w:val="0"/>
        <w:rPr>
          <w:lang w:val="vi-VN"/>
        </w:rPr>
      </w:pPr>
      <w:r w:rsidRPr="00FA111C">
        <w:rPr>
          <w:b/>
          <w:u w:val="single"/>
          <w:lang w:val="vi-VN"/>
        </w:rPr>
        <w:t>C</w:t>
      </w:r>
      <w:r w:rsidRPr="00FA111C">
        <w:rPr>
          <w:u w:val="single"/>
          <w:lang w:val="vi-VN"/>
        </w:rPr>
        <w:t>.</w:t>
      </w:r>
      <w:r w:rsidRPr="00FA111C">
        <w:rPr>
          <w:lang w:val="vi-VN"/>
        </w:rPr>
        <w:t xml:space="preserve"> Nước ta nằm trong vành đai động đất.</w:t>
      </w:r>
    </w:p>
    <w:p w:rsidR="00CE5A3B" w:rsidRPr="00FA111C" w:rsidRDefault="00CE5A3B" w:rsidP="00786C7E">
      <w:pPr>
        <w:widowControl w:val="0"/>
        <w:rPr>
          <w:lang w:val="vi-VN"/>
        </w:rPr>
      </w:pPr>
      <w:r w:rsidRPr="00FA111C">
        <w:rPr>
          <w:b/>
          <w:lang w:val="vi-VN"/>
        </w:rPr>
        <w:t>D</w:t>
      </w:r>
      <w:r w:rsidRPr="00FA111C">
        <w:rPr>
          <w:lang w:val="vi-VN"/>
        </w:rPr>
        <w:t>. Nước ta nằm trong khu vực gió mùa châu Á.</w:t>
      </w:r>
    </w:p>
    <w:p w:rsidR="00031924" w:rsidRPr="00FA111C" w:rsidRDefault="00031924" w:rsidP="00786C7E">
      <w:pPr>
        <w:tabs>
          <w:tab w:val="left" w:pos="10603"/>
        </w:tabs>
        <w:rPr>
          <w:b/>
        </w:rPr>
      </w:pPr>
      <w:r w:rsidRPr="00FA111C">
        <w:rPr>
          <w:noProof/>
          <w:lang w:val="en-US" w:eastAsia="en-US"/>
        </w:rPr>
        <mc:AlternateContent>
          <mc:Choice Requires="wps">
            <w:drawing>
              <wp:anchor distT="0" distB="0" distL="114300" distR="114300" simplePos="0" relativeHeight="251659264" behindDoc="1" locked="0" layoutInCell="0" allowOverlap="1" wp14:anchorId="34B3609E" wp14:editId="608E6729">
                <wp:simplePos x="0" y="0"/>
                <wp:positionH relativeFrom="column">
                  <wp:posOffset>6216015</wp:posOffset>
                </wp:positionH>
                <wp:positionV relativeFrom="paragraph">
                  <wp:posOffset>-2483485</wp:posOffset>
                </wp:positionV>
                <wp:extent cx="12700" cy="13335"/>
                <wp:effectExtent l="0" t="0" r="2540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89.45pt;margin-top:-195.55pt;width:1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MZG1IQIAADsEAAAOAAAAZHJzL2Uyb0RvYy54bWysU21v0zAQ/o7Ef7D8nSbpC9uiptPUUYQ0 YGLwA66O01g4tjm7Tcuv39npSgt8QiSS5fOdHz/33N38dt9ptpPolTUVL0Y5Z9IIWyuzqfi3r6s3 15z5AKYGbY2s+EF6frt4/Wreu1KObWt1LZERiPFl7yrehuDKLPOilR34kXXSkLOx2EEgEzdZjdAT eqezcZ6/zXqLtUMrpPd0ej84+SLhN40U4XPTeBmYrjhxC2nFtK7jmi3mUG4QXKvEkQb8A4sOlKFH T1D3EIBtUf0B1SmB1tsmjITtMts0SsiUA2VT5L9l89SCkykXEse7k0z+/8GKT7tHZKqm2k04M9BR jb6QamA2WjI6I4F650uKe3KPGFP07sGK754Zu2wpTN4h2r6VUBOtIsZnFxei4ekqW/cfbU3wsA02 abVvsIuApALbp5IcTiWR+8AEHRbjq5zqJshTTCaTWcKH8uWqQx/eS9uxuKk4EvMEDbsHHyIVKF9C EnWrVb1SWicDN+ulRrYD6o1VHv8juj8P04b1Fb+ZjWcJ+cLnLyBW8fsbRKcCNblWXcWv8/jFICij Zu9MnfYBlB72RFmbo4hRt0H/ta0PpCHaoYNp4mjTWvzJWU/dW3H/YwsoOdMfDNXhpphOY7snYzq7 GpOB5571uQeMIKiKB86G7TIMI7J1qDYtvVSk3I29o9o1Kikb6zqwOpKlDk2CH6cpjsC5naJ+zfzi GQAA//8DAFBLAwQUAAYACAAAACEAA+kKP+EAAAANAQAADwAAAGRycy9kb3ducmV2LnhtbEyPwU7D MAyG70i8Q2QkblvSDkZTmk4IwYULYoAQt7QJbUXjlCTburfHO8HRvz/9/lxtZjeyvQ1x8KggWwpg FltvBuwUvL0+LgpgMWk0evRoFRxthE19flbp0vgDvtj9NnWMSjCWWkGf0lRyHtveOh2XfrJIuy8f nE40ho6boA9U7kaeC7HmTg9IF3o92fvett/bnVOQzyuRHz/a9edVaN6vu4cfyZ+flLq8mO9ugSU7 pz8YTvqkDjU5NX6HJrJRgbwpJKEKFiuZZcAIkYWgqDlFhRTA64r//6L+BQAA//8DAFBLAQItABQA BgAIAAAAIQC2gziS/gAAAOEBAAATAAAAAAAAAAAAAAAAAAAAAABbQ29udGVudF9UeXBlc10ueG1s UEsBAi0AFAAGAAgAAAAhADj9If/WAAAAlAEAAAsAAAAAAAAAAAAAAAAALwEAAF9yZWxzLy5yZWxz UEsBAi0AFAAGAAgAAAAhAJIxkbUhAgAAOwQAAA4AAAAAAAAAAAAAAAAALgIAAGRycy9lMm9Eb2Mu eG1sUEsBAi0AFAAGAAgAAAAhAAPpCj/hAAAADQEAAA8AAAAAAAAAAAAAAAAAewQAAGRycy9kb3du cmV2LnhtbFBLBQYAAAAABAAEAPMAAACJBQAAAAA= " o:allowincell="f" fillcolor="#f0f0f0" strokecolor="white"/>
            </w:pict>
          </mc:Fallback>
        </mc:AlternateContent>
      </w:r>
      <w:r w:rsidRPr="00FA111C">
        <w:rPr>
          <w:b/>
        </w:rPr>
        <w:t xml:space="preserve">Câu </w:t>
      </w:r>
      <w:r w:rsidR="00C11D26" w:rsidRPr="00FA111C">
        <w:rPr>
          <w:b/>
        </w:rPr>
        <w:t>7</w:t>
      </w:r>
      <w:r w:rsidRPr="00FA111C">
        <w:rPr>
          <w:b/>
        </w:rPr>
        <w:t xml:space="preserve">. </w:t>
      </w:r>
      <w:r w:rsidRPr="00FA111C">
        <w:t>Nước ta dễ dàng giao lưu với các nước trên thế giới là do vị trí</w:t>
      </w:r>
      <w:r w:rsidRPr="00FA111C">
        <w:rPr>
          <w:b/>
        </w:rPr>
        <w:t xml:space="preserve"> </w:t>
      </w:r>
    </w:p>
    <w:p w:rsidR="00031924" w:rsidRPr="00FA111C" w:rsidRDefault="00031924" w:rsidP="00786C7E">
      <w:pPr>
        <w:tabs>
          <w:tab w:val="left" w:pos="10603"/>
        </w:tabs>
      </w:pPr>
      <w:r w:rsidRPr="00FA111C">
        <w:rPr>
          <w:b/>
        </w:rPr>
        <w:t>A</w:t>
      </w:r>
      <w:r w:rsidRPr="00FA111C">
        <w:t xml:space="preserve">. liền kề với các nước trong khu vực Đông Nam Á. </w:t>
      </w:r>
    </w:p>
    <w:p w:rsidR="00031924" w:rsidRPr="00FA111C" w:rsidRDefault="00031924" w:rsidP="00786C7E">
      <w:pPr>
        <w:tabs>
          <w:tab w:val="left" w:pos="10603"/>
        </w:tabs>
      </w:pPr>
      <w:r w:rsidRPr="00FA111C">
        <w:rPr>
          <w:b/>
        </w:rPr>
        <w:t>B</w:t>
      </w:r>
      <w:r w:rsidRPr="00FA111C">
        <w:t>. nằm trong khu vực Châu Á Thái Bình Dương.</w:t>
      </w:r>
      <w:r w:rsidRPr="00FA111C">
        <w:rPr>
          <w:b/>
        </w:rPr>
        <w:t xml:space="preserve"> </w:t>
      </w:r>
    </w:p>
    <w:p w:rsidR="00031924" w:rsidRPr="00FA111C" w:rsidRDefault="00031924" w:rsidP="00786C7E">
      <w:pPr>
        <w:tabs>
          <w:tab w:val="left" w:pos="10773"/>
        </w:tabs>
        <w:rPr>
          <w:b/>
        </w:rPr>
      </w:pPr>
      <w:r w:rsidRPr="00FA111C">
        <w:rPr>
          <w:b/>
        </w:rPr>
        <w:t>C</w:t>
      </w:r>
      <w:r w:rsidRPr="00FA111C">
        <w:t>. nằm gần ngã tư đường hàng hải, hàng không quốc tế.</w:t>
      </w:r>
      <w:r w:rsidRPr="00FA111C">
        <w:rPr>
          <w:b/>
        </w:rPr>
        <w:t xml:space="preserve">    </w:t>
      </w:r>
    </w:p>
    <w:p w:rsidR="00031924" w:rsidRPr="00FA111C" w:rsidRDefault="00031924" w:rsidP="00786C7E">
      <w:pPr>
        <w:tabs>
          <w:tab w:val="left" w:pos="10773"/>
        </w:tabs>
        <w:rPr>
          <w:b/>
        </w:rPr>
      </w:pPr>
      <w:r w:rsidRPr="00FA111C">
        <w:rPr>
          <w:b/>
        </w:rPr>
        <w:t>D</w:t>
      </w:r>
      <w:r w:rsidRPr="00FA111C">
        <w:t>. nằm ở nơi giao thoa giữa các nền văn minh lớn.</w:t>
      </w:r>
    </w:p>
    <w:p w:rsidR="00CE5A3B" w:rsidRPr="00FA111C" w:rsidRDefault="00C11D26" w:rsidP="00786C7E">
      <w:pPr>
        <w:widowControl w:val="0"/>
        <w:rPr>
          <w:lang w:val="vi-VN"/>
        </w:rPr>
      </w:pPr>
      <w:r w:rsidRPr="00FA111C">
        <w:rPr>
          <w:b/>
          <w:lang w:val="vi-VN"/>
        </w:rPr>
        <w:t xml:space="preserve">Câu </w:t>
      </w:r>
      <w:r w:rsidR="00CE5A3B" w:rsidRPr="00FA111C">
        <w:rPr>
          <w:b/>
          <w:lang w:val="vi-VN"/>
        </w:rPr>
        <w:t>8.</w:t>
      </w:r>
      <w:r w:rsidR="00CE5A3B" w:rsidRPr="00FA111C">
        <w:rPr>
          <w:lang w:val="vi-VN"/>
        </w:rPr>
        <w:t xml:space="preserve"> Nhờ tiếp giáp biển, nên nước ta có</w:t>
      </w:r>
    </w:p>
    <w:p w:rsidR="00CE5A3B" w:rsidRPr="00FA111C" w:rsidRDefault="00CE5A3B" w:rsidP="00786C7E">
      <w:pPr>
        <w:widowControl w:val="0"/>
        <w:rPr>
          <w:lang w:val="vi-VN"/>
        </w:rPr>
      </w:pPr>
      <w:r w:rsidRPr="00FA111C">
        <w:rPr>
          <w:b/>
          <w:lang w:val="vi-VN"/>
        </w:rPr>
        <w:t>A</w:t>
      </w:r>
      <w:r w:rsidRPr="00FA111C">
        <w:rPr>
          <w:lang w:val="vi-VN"/>
        </w:rPr>
        <w:t>. Nền nhiệt độ cao, nhiều ánh nắng.</w:t>
      </w:r>
    </w:p>
    <w:p w:rsidR="00CE5A3B" w:rsidRPr="00FA111C" w:rsidRDefault="00CE5A3B" w:rsidP="00786C7E">
      <w:pPr>
        <w:widowControl w:val="0"/>
        <w:rPr>
          <w:lang w:val="vi-VN"/>
        </w:rPr>
      </w:pPr>
      <w:r w:rsidRPr="00FA111C">
        <w:rPr>
          <w:b/>
          <w:lang w:val="vi-VN"/>
        </w:rPr>
        <w:t>B</w:t>
      </w:r>
      <w:r w:rsidRPr="00FA111C">
        <w:rPr>
          <w:lang w:val="vi-VN"/>
        </w:rPr>
        <w:t xml:space="preserve">. Nhiều tài nguyên khoáng sản và sinh vật. </w:t>
      </w:r>
    </w:p>
    <w:p w:rsidR="00CE5A3B" w:rsidRPr="00FA111C" w:rsidRDefault="00CE5A3B" w:rsidP="00786C7E">
      <w:pPr>
        <w:widowControl w:val="0"/>
        <w:rPr>
          <w:lang w:val="vi-VN"/>
        </w:rPr>
      </w:pPr>
      <w:r w:rsidRPr="00FA111C">
        <w:rPr>
          <w:b/>
          <w:u w:val="single"/>
          <w:lang w:val="vi-VN"/>
        </w:rPr>
        <w:t>C</w:t>
      </w:r>
      <w:r w:rsidRPr="00FA111C">
        <w:rPr>
          <w:u w:val="single"/>
          <w:lang w:val="vi-VN"/>
        </w:rPr>
        <w:t>.</w:t>
      </w:r>
      <w:r w:rsidRPr="00FA111C">
        <w:rPr>
          <w:lang w:val="vi-VN"/>
        </w:rPr>
        <w:t xml:space="preserve"> Thiên nhiên xanh tốt, giàu sức sống.</w:t>
      </w:r>
    </w:p>
    <w:p w:rsidR="00CE5A3B" w:rsidRPr="00FA111C" w:rsidRDefault="00CE5A3B" w:rsidP="00786C7E">
      <w:pPr>
        <w:widowControl w:val="0"/>
        <w:rPr>
          <w:lang w:val="vi-VN"/>
        </w:rPr>
      </w:pPr>
      <w:r w:rsidRPr="00FA111C">
        <w:rPr>
          <w:b/>
          <w:lang w:val="vi-VN"/>
        </w:rPr>
        <w:t>D</w:t>
      </w:r>
      <w:r w:rsidRPr="00FA111C">
        <w:rPr>
          <w:lang w:val="vi-VN"/>
        </w:rPr>
        <w:t>. Khí hậu có hai mùa rõ rệt.</w:t>
      </w:r>
    </w:p>
    <w:p w:rsidR="00FA16C8" w:rsidRPr="00FA111C" w:rsidRDefault="00FA16C8" w:rsidP="00786C7E">
      <w:pPr>
        <w:pStyle w:val="BodyText"/>
        <w:spacing w:before="0" w:after="0" w:line="240" w:lineRule="auto"/>
        <w:rPr>
          <w:rFonts w:ascii="Times New Roman" w:hAnsi="Times New Roman"/>
          <w:sz w:val="24"/>
          <w:szCs w:val="24"/>
        </w:rPr>
      </w:pPr>
      <w:r w:rsidRPr="00FA111C">
        <w:rPr>
          <w:rFonts w:ascii="Times New Roman" w:hAnsi="Times New Roman"/>
          <w:b/>
          <w:sz w:val="24"/>
          <w:szCs w:val="24"/>
        </w:rPr>
        <w:t xml:space="preserve">Câu 9: </w:t>
      </w:r>
      <w:r w:rsidRPr="00FA111C">
        <w:rPr>
          <w:rFonts w:ascii="Times New Roman" w:hAnsi="Times New Roman"/>
          <w:sz w:val="24"/>
          <w:szCs w:val="24"/>
        </w:rPr>
        <w:t>Đường biên giới quốc gia trên biển nằm ở vị trí nào sau đây?</w:t>
      </w:r>
    </w:p>
    <w:p w:rsidR="00FA16C8" w:rsidRPr="00FA111C" w:rsidRDefault="00FA16C8" w:rsidP="00786C7E">
      <w:pPr>
        <w:pStyle w:val="BodyText"/>
        <w:tabs>
          <w:tab w:val="left" w:pos="5154"/>
        </w:tabs>
        <w:spacing w:before="0" w:after="0" w:line="240" w:lineRule="auto"/>
        <w:rPr>
          <w:rFonts w:ascii="Times New Roman" w:hAnsi="Times New Roman"/>
          <w:sz w:val="24"/>
          <w:szCs w:val="24"/>
        </w:rPr>
      </w:pPr>
      <w:r w:rsidRPr="00FA111C">
        <w:rPr>
          <w:rFonts w:ascii="Times New Roman" w:hAnsi="Times New Roman"/>
          <w:b/>
          <w:sz w:val="24"/>
          <w:szCs w:val="24"/>
        </w:rPr>
        <w:t xml:space="preserve">A. </w:t>
      </w:r>
      <w:r w:rsidRPr="00FA111C">
        <w:rPr>
          <w:rFonts w:ascii="Times New Roman" w:hAnsi="Times New Roman"/>
          <w:sz w:val="24"/>
          <w:szCs w:val="24"/>
        </w:rPr>
        <w:t>Cách đường bờ biển 24</w:t>
      </w:r>
      <w:r w:rsidRPr="00FA111C">
        <w:rPr>
          <w:rFonts w:ascii="Times New Roman" w:hAnsi="Times New Roman"/>
          <w:spacing w:val="-2"/>
          <w:sz w:val="24"/>
          <w:szCs w:val="24"/>
        </w:rPr>
        <w:t xml:space="preserve"> </w:t>
      </w:r>
      <w:r w:rsidRPr="00FA111C">
        <w:rPr>
          <w:rFonts w:ascii="Times New Roman" w:hAnsi="Times New Roman"/>
          <w:sz w:val="24"/>
          <w:szCs w:val="24"/>
        </w:rPr>
        <w:t>hải lý.</w:t>
      </w:r>
      <w:r w:rsidRPr="00FA111C">
        <w:rPr>
          <w:rFonts w:ascii="Times New Roman" w:hAnsi="Times New Roman"/>
          <w:sz w:val="24"/>
          <w:szCs w:val="24"/>
        </w:rPr>
        <w:tab/>
      </w:r>
      <w:r w:rsidRPr="00FA111C">
        <w:rPr>
          <w:rFonts w:ascii="Times New Roman" w:hAnsi="Times New Roman"/>
          <w:b/>
          <w:sz w:val="24"/>
          <w:szCs w:val="24"/>
        </w:rPr>
        <w:t xml:space="preserve">B. </w:t>
      </w:r>
      <w:r w:rsidRPr="00FA111C">
        <w:rPr>
          <w:rFonts w:ascii="Times New Roman" w:hAnsi="Times New Roman"/>
          <w:sz w:val="24"/>
          <w:szCs w:val="24"/>
        </w:rPr>
        <w:t>Cách đường cơ sở 12 hải lý về phía</w:t>
      </w:r>
      <w:r w:rsidRPr="00FA111C">
        <w:rPr>
          <w:rFonts w:ascii="Times New Roman" w:hAnsi="Times New Roman"/>
          <w:spacing w:val="-4"/>
          <w:sz w:val="24"/>
          <w:szCs w:val="24"/>
        </w:rPr>
        <w:t xml:space="preserve"> </w:t>
      </w:r>
      <w:r w:rsidRPr="00FA111C">
        <w:rPr>
          <w:rFonts w:ascii="Times New Roman" w:hAnsi="Times New Roman"/>
          <w:sz w:val="24"/>
          <w:szCs w:val="24"/>
        </w:rPr>
        <w:t>biển.</w:t>
      </w:r>
    </w:p>
    <w:p w:rsidR="00FA16C8" w:rsidRPr="00FA111C" w:rsidRDefault="00FA16C8" w:rsidP="00786C7E">
      <w:pPr>
        <w:pStyle w:val="BodyText"/>
        <w:tabs>
          <w:tab w:val="left" w:pos="5140"/>
        </w:tabs>
        <w:spacing w:before="0" w:after="0" w:line="240" w:lineRule="auto"/>
        <w:rPr>
          <w:rFonts w:ascii="Times New Roman" w:hAnsi="Times New Roman"/>
          <w:sz w:val="24"/>
          <w:szCs w:val="24"/>
          <w:lang w:val="vi-VN"/>
        </w:rPr>
      </w:pPr>
      <w:r w:rsidRPr="00FA111C">
        <w:rPr>
          <w:rFonts w:ascii="Times New Roman" w:hAnsi="Times New Roman"/>
          <w:b/>
          <w:sz w:val="24"/>
          <w:szCs w:val="24"/>
        </w:rPr>
        <w:t xml:space="preserve">C. </w:t>
      </w:r>
      <w:r w:rsidRPr="00FA111C">
        <w:rPr>
          <w:rFonts w:ascii="Times New Roman" w:hAnsi="Times New Roman"/>
          <w:sz w:val="24"/>
          <w:szCs w:val="24"/>
        </w:rPr>
        <w:t>Ở ranh giới giữa vùng nội thủy và</w:t>
      </w:r>
      <w:r w:rsidRPr="00FA111C">
        <w:rPr>
          <w:rFonts w:ascii="Times New Roman" w:hAnsi="Times New Roman"/>
          <w:spacing w:val="-7"/>
          <w:sz w:val="24"/>
          <w:szCs w:val="24"/>
        </w:rPr>
        <w:t xml:space="preserve"> </w:t>
      </w:r>
      <w:r w:rsidRPr="00FA111C">
        <w:rPr>
          <w:rFonts w:ascii="Times New Roman" w:hAnsi="Times New Roman"/>
          <w:sz w:val="24"/>
          <w:szCs w:val="24"/>
        </w:rPr>
        <w:t>lãnh</w:t>
      </w:r>
      <w:r w:rsidRPr="00FA111C">
        <w:rPr>
          <w:rFonts w:ascii="Times New Roman" w:hAnsi="Times New Roman"/>
          <w:spacing w:val="-1"/>
          <w:sz w:val="24"/>
          <w:szCs w:val="24"/>
        </w:rPr>
        <w:t xml:space="preserve"> </w:t>
      </w:r>
      <w:r w:rsidRPr="00FA111C">
        <w:rPr>
          <w:rFonts w:ascii="Times New Roman" w:hAnsi="Times New Roman"/>
          <w:sz w:val="24"/>
          <w:szCs w:val="24"/>
        </w:rPr>
        <w:t>hải.</w:t>
      </w:r>
      <w:r w:rsidRPr="00FA111C">
        <w:rPr>
          <w:rFonts w:ascii="Times New Roman" w:hAnsi="Times New Roman"/>
          <w:sz w:val="24"/>
          <w:szCs w:val="24"/>
        </w:rPr>
        <w:tab/>
      </w:r>
      <w:r w:rsidRPr="00FA111C">
        <w:rPr>
          <w:rFonts w:ascii="Times New Roman" w:hAnsi="Times New Roman"/>
          <w:b/>
          <w:sz w:val="24"/>
          <w:szCs w:val="24"/>
        </w:rPr>
        <w:t xml:space="preserve">D. </w:t>
      </w:r>
      <w:r w:rsidRPr="00FA111C">
        <w:rPr>
          <w:rFonts w:ascii="Times New Roman" w:hAnsi="Times New Roman"/>
          <w:sz w:val="24"/>
          <w:szCs w:val="24"/>
        </w:rPr>
        <w:t>Nằm rìa đông của vùng tiếp giáp lãnh</w:t>
      </w:r>
      <w:r w:rsidRPr="00FA111C">
        <w:rPr>
          <w:rFonts w:ascii="Times New Roman" w:hAnsi="Times New Roman"/>
          <w:spacing w:val="-2"/>
          <w:sz w:val="24"/>
          <w:szCs w:val="24"/>
        </w:rPr>
        <w:t xml:space="preserve"> </w:t>
      </w:r>
      <w:r w:rsidR="00C64EC4" w:rsidRPr="00FA111C">
        <w:rPr>
          <w:rFonts w:ascii="Times New Roman" w:hAnsi="Times New Roman"/>
          <w:sz w:val="24"/>
          <w:szCs w:val="24"/>
        </w:rPr>
        <w:t>hải.</w:t>
      </w:r>
    </w:p>
    <w:p w:rsidR="00031924" w:rsidRPr="00FA111C" w:rsidRDefault="00031924" w:rsidP="00786C7E">
      <w:pPr>
        <w:pStyle w:val="BodyText"/>
        <w:spacing w:before="0" w:after="0" w:line="240" w:lineRule="auto"/>
        <w:rPr>
          <w:rFonts w:ascii="Times New Roman" w:hAnsi="Times New Roman"/>
          <w:sz w:val="24"/>
          <w:szCs w:val="24"/>
        </w:rPr>
      </w:pPr>
      <w:r w:rsidRPr="00FA111C">
        <w:rPr>
          <w:rFonts w:ascii="Times New Roman" w:hAnsi="Times New Roman"/>
          <w:b/>
          <w:sz w:val="24"/>
          <w:szCs w:val="24"/>
        </w:rPr>
        <w:t xml:space="preserve">Câu </w:t>
      </w:r>
      <w:r w:rsidR="00C11D26" w:rsidRPr="00FA111C">
        <w:rPr>
          <w:rFonts w:ascii="Times New Roman" w:hAnsi="Times New Roman"/>
          <w:b/>
          <w:sz w:val="24"/>
          <w:szCs w:val="24"/>
        </w:rPr>
        <w:t>10</w:t>
      </w:r>
      <w:r w:rsidRPr="00FA111C">
        <w:rPr>
          <w:rFonts w:ascii="Times New Roman" w:hAnsi="Times New Roman"/>
          <w:b/>
          <w:sz w:val="24"/>
          <w:szCs w:val="24"/>
        </w:rPr>
        <w:t xml:space="preserve">. </w:t>
      </w:r>
      <w:r w:rsidRPr="00FA111C">
        <w:rPr>
          <w:rFonts w:ascii="Times New Roman" w:hAnsi="Times New Roman"/>
          <w:sz w:val="24"/>
          <w:szCs w:val="24"/>
        </w:rPr>
        <w:t xml:space="preserve">Đặc điểm nào sau đây </w:t>
      </w:r>
      <w:r w:rsidRPr="00FA111C">
        <w:rPr>
          <w:rFonts w:ascii="Times New Roman" w:hAnsi="Times New Roman"/>
          <w:b/>
          <w:sz w:val="24"/>
          <w:szCs w:val="24"/>
        </w:rPr>
        <w:t xml:space="preserve">không </w:t>
      </w:r>
      <w:r w:rsidRPr="00FA111C">
        <w:rPr>
          <w:rFonts w:ascii="Times New Roman" w:hAnsi="Times New Roman"/>
          <w:sz w:val="24"/>
          <w:szCs w:val="24"/>
        </w:rPr>
        <w:t>đúng về vùng nội thuỷ nước ta ?</w:t>
      </w:r>
    </w:p>
    <w:p w:rsidR="00031924" w:rsidRPr="00FA111C" w:rsidRDefault="00C11D26" w:rsidP="00786C7E">
      <w:pPr>
        <w:widowControl w:val="0"/>
        <w:tabs>
          <w:tab w:val="left" w:pos="945"/>
        </w:tabs>
        <w:autoSpaceDE w:val="0"/>
        <w:autoSpaceDN w:val="0"/>
      </w:pPr>
      <w:r w:rsidRPr="00FA111C">
        <w:rPr>
          <w:b/>
        </w:rPr>
        <w:lastRenderedPageBreak/>
        <w:t>A</w:t>
      </w:r>
      <w:r w:rsidRPr="00FA111C">
        <w:rPr>
          <w:lang w:val="vi-VN"/>
        </w:rPr>
        <w:t>.</w:t>
      </w:r>
      <w:r w:rsidR="00D23255" w:rsidRPr="00FA111C">
        <w:rPr>
          <w:lang w:val="vi-VN"/>
        </w:rPr>
        <w:t xml:space="preserve"> </w:t>
      </w:r>
      <w:r w:rsidR="00031924" w:rsidRPr="00FA111C">
        <w:t>Là cơ sở để tính chiều rộng lãnh hải của nước</w:t>
      </w:r>
      <w:r w:rsidR="00031924" w:rsidRPr="00FA111C">
        <w:rPr>
          <w:spacing w:val="-40"/>
        </w:rPr>
        <w:t xml:space="preserve"> </w:t>
      </w:r>
      <w:r w:rsidR="00031924" w:rsidRPr="00FA111C">
        <w:t>ta.</w:t>
      </w:r>
    </w:p>
    <w:p w:rsidR="00031924" w:rsidRPr="00FA111C" w:rsidRDefault="00C11D26" w:rsidP="00786C7E">
      <w:pPr>
        <w:widowControl w:val="0"/>
        <w:tabs>
          <w:tab w:val="left" w:pos="931"/>
        </w:tabs>
        <w:autoSpaceDE w:val="0"/>
        <w:autoSpaceDN w:val="0"/>
      </w:pPr>
      <w:r w:rsidRPr="00FA111C">
        <w:rPr>
          <w:b/>
        </w:rPr>
        <w:t>B</w:t>
      </w:r>
      <w:r w:rsidRPr="00FA111C">
        <w:rPr>
          <w:lang w:val="vi-VN"/>
        </w:rPr>
        <w:t xml:space="preserve">. </w:t>
      </w:r>
      <w:r w:rsidR="00031924" w:rsidRPr="00FA111C">
        <w:t>Là vùng nước tiếp giáp với đất liền, ở phía trong đường</w:t>
      </w:r>
      <w:r w:rsidR="00031924" w:rsidRPr="00FA111C">
        <w:rPr>
          <w:spacing w:val="-20"/>
        </w:rPr>
        <w:t xml:space="preserve"> </w:t>
      </w:r>
      <w:r w:rsidR="00031924" w:rsidRPr="00FA111C">
        <w:rPr>
          <w:spacing w:val="5"/>
        </w:rPr>
        <w:t>cơsở.</w:t>
      </w:r>
    </w:p>
    <w:p w:rsidR="00031924" w:rsidRPr="00FA111C" w:rsidRDefault="00C11D26" w:rsidP="00786C7E">
      <w:pPr>
        <w:widowControl w:val="0"/>
        <w:tabs>
          <w:tab w:val="left" w:pos="945"/>
        </w:tabs>
        <w:autoSpaceDE w:val="0"/>
        <w:autoSpaceDN w:val="0"/>
      </w:pPr>
      <w:r w:rsidRPr="00FA111C">
        <w:rPr>
          <w:b/>
        </w:rPr>
        <w:t>C</w:t>
      </w:r>
      <w:r w:rsidRPr="00FA111C">
        <w:rPr>
          <w:lang w:val="vi-VN"/>
        </w:rPr>
        <w:t xml:space="preserve">. </w:t>
      </w:r>
      <w:r w:rsidR="00031924" w:rsidRPr="00FA111C">
        <w:t>Được tính từ mép nước thuỷ triều thấp nhất đến đường cơ</w:t>
      </w:r>
      <w:r w:rsidR="00031924" w:rsidRPr="00FA111C">
        <w:rPr>
          <w:spacing w:val="-24"/>
        </w:rPr>
        <w:t xml:space="preserve"> </w:t>
      </w:r>
      <w:r w:rsidR="00031924" w:rsidRPr="00FA111C">
        <w:t>sở.</w:t>
      </w:r>
    </w:p>
    <w:p w:rsidR="00031924" w:rsidRPr="00FA111C" w:rsidRDefault="00C11D26" w:rsidP="00786C7E">
      <w:pPr>
        <w:widowControl w:val="0"/>
        <w:tabs>
          <w:tab w:val="left" w:pos="945"/>
        </w:tabs>
        <w:autoSpaceDE w:val="0"/>
        <w:autoSpaceDN w:val="0"/>
      </w:pPr>
      <w:r w:rsidRPr="00FA111C">
        <w:rPr>
          <w:b/>
        </w:rPr>
        <w:t>D</w:t>
      </w:r>
      <w:r w:rsidRPr="00FA111C">
        <w:rPr>
          <w:lang w:val="vi-VN"/>
        </w:rPr>
        <w:t xml:space="preserve">. </w:t>
      </w:r>
      <w:r w:rsidR="00031924" w:rsidRPr="00FA111C">
        <w:t>Được xem như một bộ phận lãnh thổ trên đất</w:t>
      </w:r>
      <w:r w:rsidR="00031924" w:rsidRPr="00FA111C">
        <w:rPr>
          <w:spacing w:val="-2"/>
        </w:rPr>
        <w:t xml:space="preserve"> </w:t>
      </w:r>
      <w:r w:rsidR="00031924" w:rsidRPr="00FA111C">
        <w:t>liền.</w:t>
      </w:r>
    </w:p>
    <w:tbl>
      <w:tblPr>
        <w:tblW w:w="10020" w:type="dxa"/>
        <w:tblLayout w:type="fixed"/>
        <w:tblCellMar>
          <w:left w:w="0" w:type="dxa"/>
          <w:right w:w="0" w:type="dxa"/>
        </w:tblCellMar>
        <w:tblLook w:val="0000" w:firstRow="0" w:lastRow="0" w:firstColumn="0" w:lastColumn="0" w:noHBand="0" w:noVBand="0"/>
      </w:tblPr>
      <w:tblGrid>
        <w:gridCol w:w="2720"/>
        <w:gridCol w:w="2340"/>
        <w:gridCol w:w="2660"/>
        <w:gridCol w:w="2240"/>
        <w:gridCol w:w="60"/>
      </w:tblGrid>
      <w:tr w:rsidR="007E4130" w:rsidRPr="00FA111C" w:rsidTr="00D23255">
        <w:trPr>
          <w:trHeight w:val="509"/>
        </w:trPr>
        <w:tc>
          <w:tcPr>
            <w:tcW w:w="7720" w:type="dxa"/>
            <w:gridSpan w:val="3"/>
            <w:shd w:val="clear" w:color="auto" w:fill="auto"/>
            <w:vAlign w:val="bottom"/>
          </w:tcPr>
          <w:p w:rsidR="007E4130" w:rsidRPr="00FA111C" w:rsidRDefault="007E4130" w:rsidP="00786C7E">
            <w:r w:rsidRPr="00FA111C">
              <w:rPr>
                <w:b/>
              </w:rPr>
              <w:t xml:space="preserve">Câu </w:t>
            </w:r>
            <w:r w:rsidR="00C11D26" w:rsidRPr="00FA111C">
              <w:rPr>
                <w:b/>
              </w:rPr>
              <w:t>11</w:t>
            </w:r>
            <w:r w:rsidRPr="00FA111C">
              <w:rPr>
                <w:b/>
              </w:rPr>
              <w:t xml:space="preserve">. </w:t>
            </w:r>
            <w:r w:rsidRPr="00FA111C">
              <w:t>Vùng đất Việt Nam gồm toàn bộ phần đất liền và các</w:t>
            </w:r>
          </w:p>
        </w:tc>
        <w:tc>
          <w:tcPr>
            <w:tcW w:w="2240" w:type="dxa"/>
            <w:shd w:val="clear" w:color="auto" w:fill="auto"/>
            <w:vAlign w:val="bottom"/>
          </w:tcPr>
          <w:p w:rsidR="007E4130" w:rsidRPr="00FA111C" w:rsidRDefault="007E4130" w:rsidP="00786C7E"/>
        </w:tc>
        <w:tc>
          <w:tcPr>
            <w:tcW w:w="60" w:type="dxa"/>
            <w:shd w:val="clear" w:color="auto" w:fill="auto"/>
            <w:vAlign w:val="bottom"/>
          </w:tcPr>
          <w:p w:rsidR="007E4130" w:rsidRPr="00FA111C" w:rsidRDefault="007E4130" w:rsidP="00786C7E"/>
        </w:tc>
      </w:tr>
      <w:tr w:rsidR="007E4130" w:rsidRPr="00FA111C" w:rsidTr="00D23255">
        <w:trPr>
          <w:trHeight w:val="305"/>
        </w:trPr>
        <w:tc>
          <w:tcPr>
            <w:tcW w:w="2720" w:type="dxa"/>
            <w:shd w:val="clear" w:color="auto" w:fill="auto"/>
            <w:vAlign w:val="bottom"/>
          </w:tcPr>
          <w:p w:rsidR="007E4130" w:rsidRPr="00FA111C" w:rsidRDefault="007E4130" w:rsidP="00786C7E">
            <w:r w:rsidRPr="00FA111C">
              <w:rPr>
                <w:b/>
              </w:rPr>
              <w:t>A</w:t>
            </w:r>
            <w:r w:rsidRPr="00FA111C">
              <w:t>. hải đảo.</w:t>
            </w:r>
          </w:p>
        </w:tc>
        <w:tc>
          <w:tcPr>
            <w:tcW w:w="2340" w:type="dxa"/>
            <w:shd w:val="clear" w:color="auto" w:fill="auto"/>
            <w:vAlign w:val="bottom"/>
          </w:tcPr>
          <w:p w:rsidR="007E4130" w:rsidRPr="00FA111C" w:rsidRDefault="007E4130" w:rsidP="00786C7E">
            <w:r w:rsidRPr="00FA111C">
              <w:rPr>
                <w:b/>
              </w:rPr>
              <w:t>B</w:t>
            </w:r>
            <w:r w:rsidRPr="00FA111C">
              <w:t>.</w:t>
            </w:r>
            <w:r w:rsidRPr="00FA111C">
              <w:rPr>
                <w:b/>
              </w:rPr>
              <w:t xml:space="preserve"> </w:t>
            </w:r>
            <w:r w:rsidRPr="00FA111C">
              <w:t>đảo ven bờ.</w:t>
            </w:r>
          </w:p>
        </w:tc>
        <w:tc>
          <w:tcPr>
            <w:tcW w:w="2660" w:type="dxa"/>
            <w:shd w:val="clear" w:color="auto" w:fill="auto"/>
            <w:vAlign w:val="bottom"/>
          </w:tcPr>
          <w:p w:rsidR="007E4130" w:rsidRPr="00FA111C" w:rsidRDefault="007E4130" w:rsidP="00786C7E">
            <w:r w:rsidRPr="00FA111C">
              <w:rPr>
                <w:b/>
              </w:rPr>
              <w:t>C</w:t>
            </w:r>
            <w:r w:rsidRPr="00FA111C">
              <w:t>.</w:t>
            </w:r>
            <w:r w:rsidRPr="00FA111C">
              <w:rPr>
                <w:b/>
              </w:rPr>
              <w:t xml:space="preserve"> </w:t>
            </w:r>
            <w:r w:rsidRPr="00FA111C">
              <w:t>đảo xa bờ.</w:t>
            </w:r>
          </w:p>
        </w:tc>
        <w:tc>
          <w:tcPr>
            <w:tcW w:w="2300" w:type="dxa"/>
            <w:gridSpan w:val="2"/>
            <w:shd w:val="clear" w:color="auto" w:fill="auto"/>
            <w:vAlign w:val="bottom"/>
          </w:tcPr>
          <w:p w:rsidR="007E4130" w:rsidRPr="00FA111C" w:rsidRDefault="007E4130" w:rsidP="00786C7E">
            <w:r w:rsidRPr="00FA111C">
              <w:rPr>
                <w:b/>
              </w:rPr>
              <w:t>D</w:t>
            </w:r>
            <w:r w:rsidRPr="00FA111C">
              <w:t>. quần đảo.</w:t>
            </w:r>
          </w:p>
        </w:tc>
      </w:tr>
    </w:tbl>
    <w:p w:rsidR="00031924" w:rsidRPr="00FA111C" w:rsidRDefault="00031924" w:rsidP="00786C7E">
      <w:pPr>
        <w:tabs>
          <w:tab w:val="left" w:pos="435"/>
          <w:tab w:val="left" w:pos="2985"/>
          <w:tab w:val="left" w:pos="5325"/>
          <w:tab w:val="left" w:pos="7710"/>
        </w:tabs>
        <w:autoSpaceDE w:val="0"/>
        <w:autoSpaceDN w:val="0"/>
        <w:adjustRightInd w:val="0"/>
        <w:textAlignment w:val="center"/>
        <w:rPr>
          <w:lang w:val="en"/>
        </w:rPr>
      </w:pPr>
      <w:r w:rsidRPr="00FA111C">
        <w:rPr>
          <w:b/>
          <w:bCs/>
        </w:rPr>
        <w:t xml:space="preserve">Câu </w:t>
      </w:r>
      <w:r w:rsidR="00C11D26" w:rsidRPr="00FA111C">
        <w:rPr>
          <w:b/>
          <w:bCs/>
        </w:rPr>
        <w:t>12</w:t>
      </w:r>
      <w:r w:rsidRPr="00FA111C">
        <w:rPr>
          <w:b/>
          <w:bCs/>
        </w:rPr>
        <w:t>.</w:t>
      </w:r>
      <w:r w:rsidRPr="00FA111C">
        <w:rPr>
          <w:lang w:val="en"/>
        </w:rPr>
        <w:t xml:space="preserve"> Phát biểu nào sau đây </w:t>
      </w:r>
      <w:r w:rsidRPr="00FA111C">
        <w:rPr>
          <w:b/>
          <w:lang w:val="en"/>
        </w:rPr>
        <w:t>chưa chính xác</w:t>
      </w:r>
      <w:r w:rsidRPr="00FA111C">
        <w:rPr>
          <w:lang w:val="en"/>
        </w:rPr>
        <w:t xml:space="preserve"> về các bộ phận hợp thành vùng biển VN?</w:t>
      </w:r>
    </w:p>
    <w:p w:rsidR="00031924" w:rsidRPr="00FA111C" w:rsidRDefault="00031924" w:rsidP="00786C7E">
      <w:pPr>
        <w:tabs>
          <w:tab w:val="left" w:pos="435"/>
          <w:tab w:val="left" w:pos="2985"/>
          <w:tab w:val="left" w:pos="5325"/>
          <w:tab w:val="left" w:pos="7710"/>
        </w:tabs>
        <w:autoSpaceDE w:val="0"/>
        <w:autoSpaceDN w:val="0"/>
        <w:adjustRightInd w:val="0"/>
        <w:textAlignment w:val="center"/>
        <w:rPr>
          <w:lang w:val="en"/>
        </w:rPr>
      </w:pPr>
      <w:r w:rsidRPr="00FA111C">
        <w:rPr>
          <w:b/>
          <w:lang w:val="en"/>
        </w:rPr>
        <w:t>A</w:t>
      </w:r>
      <w:r w:rsidRPr="00FA111C">
        <w:rPr>
          <w:lang w:val="en"/>
        </w:rPr>
        <w:t>. Nội thủy là vùng biển làm cơ sở để tính chiều rộng của lãnh hải.</w:t>
      </w:r>
    </w:p>
    <w:p w:rsidR="00031924" w:rsidRPr="00FA111C" w:rsidRDefault="00031924" w:rsidP="00786C7E">
      <w:pPr>
        <w:tabs>
          <w:tab w:val="left" w:pos="435"/>
          <w:tab w:val="left" w:pos="2985"/>
          <w:tab w:val="left" w:pos="5325"/>
          <w:tab w:val="left" w:pos="7710"/>
        </w:tabs>
        <w:autoSpaceDE w:val="0"/>
        <w:autoSpaceDN w:val="0"/>
        <w:adjustRightInd w:val="0"/>
        <w:textAlignment w:val="center"/>
        <w:rPr>
          <w:lang w:val="en"/>
        </w:rPr>
      </w:pPr>
      <w:r w:rsidRPr="00FA111C">
        <w:rPr>
          <w:b/>
          <w:lang w:val="en"/>
        </w:rPr>
        <w:t>B</w:t>
      </w:r>
      <w:r w:rsidRPr="00FA111C">
        <w:rPr>
          <w:lang w:val="en"/>
        </w:rPr>
        <w:t>. Tàu thuyền nước ngoài được tự do hoạt động tại vùng đặc quyền kinh tế.</w:t>
      </w:r>
    </w:p>
    <w:p w:rsidR="00031924" w:rsidRPr="00FA111C" w:rsidRDefault="00031924" w:rsidP="00786C7E">
      <w:pPr>
        <w:tabs>
          <w:tab w:val="left" w:pos="435"/>
          <w:tab w:val="left" w:pos="2985"/>
          <w:tab w:val="left" w:pos="5325"/>
          <w:tab w:val="left" w:pos="7710"/>
        </w:tabs>
        <w:autoSpaceDE w:val="0"/>
        <w:autoSpaceDN w:val="0"/>
        <w:adjustRightInd w:val="0"/>
        <w:textAlignment w:val="center"/>
        <w:rPr>
          <w:lang w:val="en"/>
        </w:rPr>
      </w:pPr>
      <w:r w:rsidRPr="00FA111C">
        <w:rPr>
          <w:b/>
          <w:lang w:val="en"/>
        </w:rPr>
        <w:t>C</w:t>
      </w:r>
      <w:r w:rsidRPr="00FA111C">
        <w:rPr>
          <w:lang w:val="en"/>
        </w:rPr>
        <w:t>. Lãnh hải được quy định để đảm bảo việc thực hiện chủ quyền của nước ven biển</w:t>
      </w:r>
    </w:p>
    <w:p w:rsidR="00031924" w:rsidRPr="00FA111C" w:rsidRDefault="00031924" w:rsidP="00786C7E">
      <w:pPr>
        <w:tabs>
          <w:tab w:val="left" w:pos="435"/>
          <w:tab w:val="left" w:pos="2985"/>
          <w:tab w:val="left" w:pos="5325"/>
          <w:tab w:val="left" w:pos="7710"/>
        </w:tabs>
        <w:autoSpaceDE w:val="0"/>
        <w:autoSpaceDN w:val="0"/>
        <w:adjustRightInd w:val="0"/>
        <w:textAlignment w:val="center"/>
        <w:rPr>
          <w:lang w:val="vi-VN"/>
        </w:rPr>
      </w:pPr>
      <w:r w:rsidRPr="00FA111C">
        <w:rPr>
          <w:b/>
          <w:lang w:val="en"/>
        </w:rPr>
        <w:t>D</w:t>
      </w:r>
      <w:r w:rsidRPr="00FA111C">
        <w:rPr>
          <w:lang w:val="en"/>
        </w:rPr>
        <w:t>. Ranh giới của lãnh hải được tính cách đều đường cơ sở đi ra phía ngoài 12 hải lí</w:t>
      </w:r>
    </w:p>
    <w:p w:rsidR="00CE5A3B" w:rsidRPr="00FA111C" w:rsidRDefault="00CE5A3B" w:rsidP="00786C7E">
      <w:pPr>
        <w:contextualSpacing/>
        <w:jc w:val="both"/>
      </w:pPr>
      <w:r w:rsidRPr="00FA111C">
        <w:rPr>
          <w:b/>
        </w:rPr>
        <w:t xml:space="preserve">Câu </w:t>
      </w:r>
      <w:r w:rsidR="00C11D26" w:rsidRPr="00FA111C">
        <w:rPr>
          <w:b/>
        </w:rPr>
        <w:t>1</w:t>
      </w:r>
      <w:r w:rsidRPr="00FA111C">
        <w:rPr>
          <w:b/>
        </w:rPr>
        <w:t>3:</w:t>
      </w:r>
      <w:r w:rsidRPr="00FA111C">
        <w:t xml:space="preserve"> Vùng lãnh hải của biển nước ta</w:t>
      </w:r>
    </w:p>
    <w:p w:rsidR="00CE5A3B" w:rsidRPr="00FA111C" w:rsidRDefault="00CE5A3B" w:rsidP="00786C7E">
      <w:pPr>
        <w:tabs>
          <w:tab w:val="left" w:pos="5801"/>
        </w:tabs>
        <w:contextualSpacing/>
      </w:pPr>
      <w:r w:rsidRPr="00FA111C">
        <w:rPr>
          <w:b/>
        </w:rPr>
        <w:t xml:space="preserve">A. </w:t>
      </w:r>
      <w:r w:rsidRPr="00FA111C">
        <w:t> là</w:t>
      </w:r>
      <w:r w:rsidR="00C64EC4" w:rsidRPr="00FA111C">
        <w:t xml:space="preserve"> vùng nước nằm kề với đất liền.</w:t>
      </w:r>
      <w:r w:rsidR="00C64EC4" w:rsidRPr="00FA111C">
        <w:rPr>
          <w:lang w:val="vi-VN"/>
        </w:rPr>
        <w:t xml:space="preserve">                    </w:t>
      </w:r>
      <w:r w:rsidRPr="00FA111C">
        <w:rPr>
          <w:b/>
        </w:rPr>
        <w:t xml:space="preserve">B. </w:t>
      </w:r>
      <w:r w:rsidRPr="00FA111C">
        <w:t> nằm ngầm dưới biển và lòng đất.</w:t>
      </w:r>
    </w:p>
    <w:p w:rsidR="00CE5A3B" w:rsidRPr="00FA111C" w:rsidRDefault="00CE5A3B" w:rsidP="00786C7E">
      <w:pPr>
        <w:tabs>
          <w:tab w:val="left" w:pos="5801"/>
        </w:tabs>
        <w:contextualSpacing/>
        <w:rPr>
          <w:lang w:val="vi-VN"/>
        </w:rPr>
      </w:pPr>
      <w:r w:rsidRPr="00FA111C">
        <w:rPr>
          <w:b/>
        </w:rPr>
        <w:t xml:space="preserve">C. </w:t>
      </w:r>
      <w:r w:rsidRPr="00FA111C">
        <w:t> tiếp</w:t>
      </w:r>
      <w:r w:rsidR="00C64EC4" w:rsidRPr="00FA111C">
        <w:t xml:space="preserve"> giáp nội thủy, rộng 12 hải lý.</w:t>
      </w:r>
      <w:r w:rsidR="00C64EC4" w:rsidRPr="00FA111C">
        <w:rPr>
          <w:lang w:val="vi-VN"/>
        </w:rPr>
        <w:t xml:space="preserve">                     </w:t>
      </w:r>
      <w:r w:rsidRPr="00FA111C">
        <w:rPr>
          <w:b/>
        </w:rPr>
        <w:t xml:space="preserve">D. </w:t>
      </w:r>
      <w:r w:rsidRPr="00FA111C">
        <w:t> nằm phía bên trong đường cơ sở.</w:t>
      </w:r>
    </w:p>
    <w:p w:rsidR="00031924" w:rsidRPr="00FA111C" w:rsidRDefault="00031924" w:rsidP="00786C7E">
      <w:pPr>
        <w:pStyle w:val="BodyText"/>
        <w:spacing w:before="0" w:after="0" w:line="240" w:lineRule="auto"/>
        <w:rPr>
          <w:rFonts w:ascii="Times New Roman" w:hAnsi="Times New Roman"/>
          <w:sz w:val="24"/>
          <w:szCs w:val="24"/>
        </w:rPr>
      </w:pPr>
      <w:r w:rsidRPr="00FA111C">
        <w:rPr>
          <w:rFonts w:ascii="Times New Roman" w:hAnsi="Times New Roman"/>
          <w:b/>
          <w:sz w:val="24"/>
          <w:szCs w:val="24"/>
        </w:rPr>
        <w:t xml:space="preserve">Câu </w:t>
      </w:r>
      <w:r w:rsidR="00C11D26" w:rsidRPr="00FA111C">
        <w:rPr>
          <w:rFonts w:ascii="Times New Roman" w:hAnsi="Times New Roman"/>
          <w:b/>
          <w:sz w:val="24"/>
          <w:szCs w:val="24"/>
        </w:rPr>
        <w:t>14</w:t>
      </w:r>
      <w:r w:rsidRPr="00FA111C">
        <w:rPr>
          <w:rFonts w:ascii="Times New Roman" w:hAnsi="Times New Roman"/>
          <w:b/>
          <w:sz w:val="24"/>
          <w:szCs w:val="24"/>
        </w:rPr>
        <w:t xml:space="preserve">: </w:t>
      </w:r>
      <w:r w:rsidRPr="00FA111C">
        <w:rPr>
          <w:rFonts w:ascii="Times New Roman" w:hAnsi="Times New Roman"/>
          <w:sz w:val="24"/>
          <w:szCs w:val="24"/>
        </w:rPr>
        <w:t>Đường biên giới quốc gia trên biển nằm ở vị trí nào sau đây?</w:t>
      </w:r>
    </w:p>
    <w:p w:rsidR="00031924" w:rsidRPr="00FA111C" w:rsidRDefault="00031924" w:rsidP="00786C7E">
      <w:pPr>
        <w:pStyle w:val="BodyText"/>
        <w:tabs>
          <w:tab w:val="left" w:pos="5154"/>
        </w:tabs>
        <w:spacing w:before="0" w:after="0" w:line="240" w:lineRule="auto"/>
        <w:rPr>
          <w:rFonts w:ascii="Times New Roman" w:hAnsi="Times New Roman"/>
          <w:sz w:val="24"/>
          <w:szCs w:val="24"/>
        </w:rPr>
      </w:pPr>
      <w:r w:rsidRPr="00FA111C">
        <w:rPr>
          <w:rFonts w:ascii="Times New Roman" w:hAnsi="Times New Roman"/>
          <w:b/>
          <w:sz w:val="24"/>
          <w:szCs w:val="24"/>
        </w:rPr>
        <w:t xml:space="preserve">A. </w:t>
      </w:r>
      <w:r w:rsidRPr="00FA111C">
        <w:rPr>
          <w:rFonts w:ascii="Times New Roman" w:hAnsi="Times New Roman"/>
          <w:sz w:val="24"/>
          <w:szCs w:val="24"/>
        </w:rPr>
        <w:t>Cách đường bờ biển 24</w:t>
      </w:r>
      <w:r w:rsidRPr="00FA111C">
        <w:rPr>
          <w:rFonts w:ascii="Times New Roman" w:hAnsi="Times New Roman"/>
          <w:spacing w:val="-2"/>
          <w:sz w:val="24"/>
          <w:szCs w:val="24"/>
        </w:rPr>
        <w:t xml:space="preserve"> </w:t>
      </w:r>
      <w:r w:rsidRPr="00FA111C">
        <w:rPr>
          <w:rFonts w:ascii="Times New Roman" w:hAnsi="Times New Roman"/>
          <w:sz w:val="24"/>
          <w:szCs w:val="24"/>
        </w:rPr>
        <w:t>hải lý.</w:t>
      </w:r>
      <w:r w:rsidRPr="00FA111C">
        <w:rPr>
          <w:rFonts w:ascii="Times New Roman" w:hAnsi="Times New Roman"/>
          <w:sz w:val="24"/>
          <w:szCs w:val="24"/>
        </w:rPr>
        <w:tab/>
      </w:r>
      <w:r w:rsidR="00C64EC4" w:rsidRPr="00FA111C">
        <w:rPr>
          <w:rFonts w:ascii="Times New Roman" w:hAnsi="Times New Roman"/>
          <w:sz w:val="24"/>
          <w:szCs w:val="24"/>
          <w:lang w:val="vi-VN"/>
        </w:rPr>
        <w:t xml:space="preserve"> </w:t>
      </w:r>
      <w:r w:rsidRPr="00FA111C">
        <w:rPr>
          <w:rFonts w:ascii="Times New Roman" w:hAnsi="Times New Roman"/>
          <w:b/>
          <w:sz w:val="24"/>
          <w:szCs w:val="24"/>
        </w:rPr>
        <w:t xml:space="preserve">B. </w:t>
      </w:r>
      <w:r w:rsidRPr="00FA111C">
        <w:rPr>
          <w:rFonts w:ascii="Times New Roman" w:hAnsi="Times New Roman"/>
          <w:sz w:val="24"/>
          <w:szCs w:val="24"/>
        </w:rPr>
        <w:t>Cách đường cơ sở 12 hải lý về phía</w:t>
      </w:r>
      <w:r w:rsidRPr="00FA111C">
        <w:rPr>
          <w:rFonts w:ascii="Times New Roman" w:hAnsi="Times New Roman"/>
          <w:spacing w:val="-4"/>
          <w:sz w:val="24"/>
          <w:szCs w:val="24"/>
        </w:rPr>
        <w:t xml:space="preserve"> </w:t>
      </w:r>
      <w:r w:rsidRPr="00FA111C">
        <w:rPr>
          <w:rFonts w:ascii="Times New Roman" w:hAnsi="Times New Roman"/>
          <w:sz w:val="24"/>
          <w:szCs w:val="24"/>
        </w:rPr>
        <w:t>biển.</w:t>
      </w:r>
    </w:p>
    <w:p w:rsidR="00CE5A3B" w:rsidRPr="00FA111C" w:rsidRDefault="00031924" w:rsidP="00786C7E">
      <w:pPr>
        <w:pStyle w:val="BodyText"/>
        <w:tabs>
          <w:tab w:val="left" w:pos="5140"/>
        </w:tabs>
        <w:spacing w:before="0" w:after="0" w:line="240" w:lineRule="auto"/>
        <w:rPr>
          <w:rFonts w:ascii="Times New Roman" w:hAnsi="Times New Roman"/>
          <w:sz w:val="24"/>
          <w:szCs w:val="24"/>
          <w:lang w:val="vi-VN"/>
        </w:rPr>
      </w:pPr>
      <w:r w:rsidRPr="00FA111C">
        <w:rPr>
          <w:rFonts w:ascii="Times New Roman" w:hAnsi="Times New Roman"/>
          <w:b/>
          <w:sz w:val="24"/>
          <w:szCs w:val="24"/>
        </w:rPr>
        <w:t xml:space="preserve">C. </w:t>
      </w:r>
      <w:r w:rsidRPr="00FA111C">
        <w:rPr>
          <w:rFonts w:ascii="Times New Roman" w:hAnsi="Times New Roman"/>
          <w:sz w:val="24"/>
          <w:szCs w:val="24"/>
        </w:rPr>
        <w:t>Ở ranh giới giữa vùng nội thủy và</w:t>
      </w:r>
      <w:r w:rsidRPr="00FA111C">
        <w:rPr>
          <w:rFonts w:ascii="Times New Roman" w:hAnsi="Times New Roman"/>
          <w:spacing w:val="-7"/>
          <w:sz w:val="24"/>
          <w:szCs w:val="24"/>
        </w:rPr>
        <w:t xml:space="preserve"> </w:t>
      </w:r>
      <w:r w:rsidRPr="00FA111C">
        <w:rPr>
          <w:rFonts w:ascii="Times New Roman" w:hAnsi="Times New Roman"/>
          <w:sz w:val="24"/>
          <w:szCs w:val="24"/>
        </w:rPr>
        <w:t>lãnh</w:t>
      </w:r>
      <w:r w:rsidRPr="00FA111C">
        <w:rPr>
          <w:rFonts w:ascii="Times New Roman" w:hAnsi="Times New Roman"/>
          <w:spacing w:val="-1"/>
          <w:sz w:val="24"/>
          <w:szCs w:val="24"/>
        </w:rPr>
        <w:t xml:space="preserve"> </w:t>
      </w:r>
      <w:r w:rsidRPr="00FA111C">
        <w:rPr>
          <w:rFonts w:ascii="Times New Roman" w:hAnsi="Times New Roman"/>
          <w:sz w:val="24"/>
          <w:szCs w:val="24"/>
        </w:rPr>
        <w:t>hải.</w:t>
      </w:r>
      <w:r w:rsidR="00C64EC4" w:rsidRPr="00FA111C">
        <w:rPr>
          <w:rFonts w:ascii="Times New Roman" w:hAnsi="Times New Roman"/>
          <w:sz w:val="24"/>
          <w:szCs w:val="24"/>
          <w:lang w:val="vi-VN"/>
        </w:rPr>
        <w:t xml:space="preserve">   </w:t>
      </w:r>
      <w:r w:rsidRPr="00FA111C">
        <w:rPr>
          <w:rFonts w:ascii="Times New Roman" w:hAnsi="Times New Roman"/>
          <w:sz w:val="24"/>
          <w:szCs w:val="24"/>
        </w:rPr>
        <w:tab/>
      </w:r>
      <w:r w:rsidR="00C64EC4" w:rsidRPr="00FA111C">
        <w:rPr>
          <w:rFonts w:ascii="Times New Roman" w:hAnsi="Times New Roman"/>
          <w:sz w:val="24"/>
          <w:szCs w:val="24"/>
          <w:lang w:val="vi-VN"/>
        </w:rPr>
        <w:t xml:space="preserve"> </w:t>
      </w:r>
      <w:r w:rsidRPr="00FA111C">
        <w:rPr>
          <w:rFonts w:ascii="Times New Roman" w:hAnsi="Times New Roman"/>
          <w:b/>
          <w:sz w:val="24"/>
          <w:szCs w:val="24"/>
        </w:rPr>
        <w:t xml:space="preserve">D. </w:t>
      </w:r>
      <w:r w:rsidRPr="00FA111C">
        <w:rPr>
          <w:rFonts w:ascii="Times New Roman" w:hAnsi="Times New Roman"/>
          <w:sz w:val="24"/>
          <w:szCs w:val="24"/>
        </w:rPr>
        <w:t>Nằm rìa đông của vùng tiếp giáp lãnh</w:t>
      </w:r>
      <w:r w:rsidRPr="00FA111C">
        <w:rPr>
          <w:rFonts w:ascii="Times New Roman" w:hAnsi="Times New Roman"/>
          <w:spacing w:val="-2"/>
          <w:sz w:val="24"/>
          <w:szCs w:val="24"/>
        </w:rPr>
        <w:t xml:space="preserve"> </w:t>
      </w:r>
      <w:r w:rsidRPr="00FA111C">
        <w:rPr>
          <w:rFonts w:ascii="Times New Roman" w:hAnsi="Times New Roman"/>
          <w:sz w:val="24"/>
          <w:szCs w:val="24"/>
        </w:rPr>
        <w:t>hải.</w:t>
      </w:r>
    </w:p>
    <w:p w:rsidR="00031924" w:rsidRPr="00FA111C" w:rsidRDefault="00031924" w:rsidP="00786C7E">
      <w:pPr>
        <w:tabs>
          <w:tab w:val="left" w:pos="284"/>
          <w:tab w:val="left" w:pos="2552"/>
          <w:tab w:val="left" w:pos="4820"/>
          <w:tab w:val="left" w:pos="7088"/>
        </w:tabs>
        <w:rPr>
          <w:b/>
          <w:lang w:val="vi-VN"/>
        </w:rPr>
      </w:pPr>
      <w:r w:rsidRPr="00FA111C">
        <w:rPr>
          <w:b/>
          <w:bCs/>
          <w:lang w:val="vi-VN"/>
        </w:rPr>
        <w:t xml:space="preserve">Câu </w:t>
      </w:r>
      <w:r w:rsidR="00C11D26" w:rsidRPr="00FA111C">
        <w:rPr>
          <w:b/>
          <w:bCs/>
          <w:lang w:val="vi-VN"/>
        </w:rPr>
        <w:t>15</w:t>
      </w:r>
      <w:r w:rsidRPr="00FA111C">
        <w:rPr>
          <w:b/>
          <w:bCs/>
          <w:lang w:val="vi-VN"/>
        </w:rPr>
        <w:t xml:space="preserve"> </w:t>
      </w:r>
      <w:r w:rsidRPr="00FA111C">
        <w:rPr>
          <w:lang w:val="vi-VN"/>
        </w:rPr>
        <w:t>Vị trí nước ta nằm hoàn toàn trong vùng nội ch</w:t>
      </w:r>
      <w:r w:rsidRPr="00FA111C">
        <w:t>í</w:t>
      </w:r>
      <w:r w:rsidRPr="00FA111C">
        <w:rPr>
          <w:lang w:val="vi-VN"/>
        </w:rPr>
        <w:t xml:space="preserve"> tuy</w:t>
      </w:r>
      <w:r w:rsidRPr="00FA111C">
        <w:t>ế</w:t>
      </w:r>
      <w:r w:rsidRPr="00FA111C">
        <w:rPr>
          <w:lang w:val="vi-VN"/>
        </w:rPr>
        <w:t xml:space="preserve">n, đã quy định: </w:t>
      </w:r>
    </w:p>
    <w:p w:rsidR="00031924" w:rsidRPr="00FA111C" w:rsidRDefault="00031924" w:rsidP="00786C7E">
      <w:pPr>
        <w:tabs>
          <w:tab w:val="left" w:pos="284"/>
          <w:tab w:val="left" w:pos="2552"/>
          <w:tab w:val="left" w:pos="4820"/>
          <w:tab w:val="left" w:pos="7088"/>
        </w:tabs>
        <w:rPr>
          <w:lang w:val="vi-VN"/>
        </w:rPr>
      </w:pPr>
      <w:r w:rsidRPr="00FA111C">
        <w:rPr>
          <w:b/>
          <w:lang w:val="vi-VN"/>
        </w:rPr>
        <w:t xml:space="preserve">A. </w:t>
      </w:r>
      <w:r w:rsidRPr="00FA111C">
        <w:rPr>
          <w:lang w:val="vi-VN"/>
        </w:rPr>
        <w:t xml:space="preserve">lãnh thổ thuộc múi giờ thứ bay </w:t>
      </w:r>
      <w:r w:rsidRPr="00FA111C">
        <w:rPr>
          <w:b/>
          <w:lang w:val="vi-VN"/>
        </w:rPr>
        <w:tab/>
      </w:r>
      <w:r w:rsidR="00C64EC4" w:rsidRPr="00FA111C">
        <w:rPr>
          <w:b/>
          <w:lang w:val="vi-VN"/>
        </w:rPr>
        <w:t xml:space="preserve">      </w:t>
      </w:r>
      <w:r w:rsidRPr="00FA111C">
        <w:rPr>
          <w:b/>
          <w:lang w:val="vi-VN"/>
        </w:rPr>
        <w:t xml:space="preserve">B. </w:t>
      </w:r>
      <w:r w:rsidRPr="00FA111C">
        <w:rPr>
          <w:lang w:val="vi-VN"/>
        </w:rPr>
        <w:t xml:space="preserve">thiên nhiên mang tính nhiệt đới </w:t>
      </w:r>
    </w:p>
    <w:p w:rsidR="00031924" w:rsidRPr="00FA111C" w:rsidRDefault="00031924" w:rsidP="00786C7E">
      <w:pPr>
        <w:tabs>
          <w:tab w:val="left" w:pos="284"/>
          <w:tab w:val="left" w:pos="2552"/>
          <w:tab w:val="left" w:pos="4820"/>
          <w:tab w:val="left" w:pos="7088"/>
        </w:tabs>
        <w:rPr>
          <w:lang w:val="vi-VN"/>
        </w:rPr>
      </w:pPr>
      <w:r w:rsidRPr="00FA111C">
        <w:rPr>
          <w:b/>
          <w:lang w:val="vi-VN"/>
        </w:rPr>
        <w:t xml:space="preserve">C. </w:t>
      </w:r>
      <w:r w:rsidRPr="00FA111C">
        <w:rPr>
          <w:lang w:val="vi-VN"/>
        </w:rPr>
        <w:t xml:space="preserve">hoạt động của gió mùa châu Á </w:t>
      </w:r>
      <w:r w:rsidRPr="00FA111C">
        <w:rPr>
          <w:b/>
          <w:lang w:val="vi-VN"/>
        </w:rPr>
        <w:tab/>
      </w:r>
      <w:r w:rsidR="00C64EC4" w:rsidRPr="00FA111C">
        <w:rPr>
          <w:b/>
          <w:lang w:val="vi-VN"/>
        </w:rPr>
        <w:t xml:space="preserve">      </w:t>
      </w:r>
      <w:r w:rsidRPr="00FA111C">
        <w:rPr>
          <w:b/>
          <w:lang w:val="vi-VN"/>
        </w:rPr>
        <w:t xml:space="preserve">D. </w:t>
      </w:r>
      <w:r w:rsidRPr="00FA111C">
        <w:rPr>
          <w:lang w:val="vi-VN"/>
        </w:rPr>
        <w:t xml:space="preserve">sự đa dạng khoáng sản, sinh vật </w:t>
      </w:r>
    </w:p>
    <w:p w:rsidR="007E4130" w:rsidRPr="00FA111C" w:rsidRDefault="007E4130" w:rsidP="00786C7E">
      <w:pPr>
        <w:widowControl w:val="0"/>
        <w:rPr>
          <w:lang w:val="vi-VN"/>
        </w:rPr>
      </w:pPr>
      <w:r w:rsidRPr="00FA111C">
        <w:rPr>
          <w:b/>
          <w:lang w:val="vi-VN"/>
        </w:rPr>
        <w:t xml:space="preserve">Câu </w:t>
      </w:r>
      <w:r w:rsidR="00C11D26" w:rsidRPr="00FA111C">
        <w:rPr>
          <w:b/>
          <w:lang w:val="vi-VN"/>
        </w:rPr>
        <w:t>1</w:t>
      </w:r>
      <w:r w:rsidRPr="00FA111C">
        <w:rPr>
          <w:b/>
          <w:lang w:val="vi-VN"/>
        </w:rPr>
        <w:t>6</w:t>
      </w:r>
      <w:r w:rsidRPr="00FA111C">
        <w:rPr>
          <w:lang w:val="vi-VN"/>
        </w:rPr>
        <w:t xml:space="preserve">. Nước ta có vị trí nằm hoàn toàn trong vùng nhiệt đới </w:t>
      </w:r>
      <w:r w:rsidR="00C11D26" w:rsidRPr="00FA111C">
        <w:rPr>
          <w:lang w:val="vi-VN"/>
        </w:rPr>
        <w:t>ở</w:t>
      </w:r>
      <w:r w:rsidRPr="00FA111C">
        <w:rPr>
          <w:lang w:val="vi-VN"/>
        </w:rPr>
        <w:t xml:space="preserve"> bán cầu Bắc, nên:</w:t>
      </w:r>
    </w:p>
    <w:p w:rsidR="007E4130" w:rsidRPr="00FA111C" w:rsidRDefault="007E4130" w:rsidP="00786C7E">
      <w:pPr>
        <w:widowControl w:val="0"/>
        <w:rPr>
          <w:lang w:val="vi-VN"/>
        </w:rPr>
      </w:pPr>
      <w:r w:rsidRPr="00FA111C">
        <w:rPr>
          <w:b/>
          <w:lang w:val="vi-VN"/>
        </w:rPr>
        <w:t>A.</w:t>
      </w:r>
      <w:r w:rsidRPr="00FA111C">
        <w:rPr>
          <w:lang w:val="vi-VN"/>
        </w:rPr>
        <w:t xml:space="preserve"> Có nhiều tài nguyên khoáng sản.</w:t>
      </w:r>
      <w:r w:rsidR="00C64EC4" w:rsidRPr="00FA111C">
        <w:rPr>
          <w:lang w:val="vi-VN"/>
        </w:rPr>
        <w:t xml:space="preserve">                       </w:t>
      </w:r>
      <w:r w:rsidRPr="00FA111C">
        <w:rPr>
          <w:b/>
          <w:u w:val="single"/>
          <w:lang w:val="vi-VN"/>
        </w:rPr>
        <w:t>B.</w:t>
      </w:r>
      <w:r w:rsidRPr="00FA111C">
        <w:rPr>
          <w:b/>
          <w:lang w:val="vi-VN"/>
        </w:rPr>
        <w:t xml:space="preserve"> </w:t>
      </w:r>
      <w:r w:rsidRPr="00FA111C">
        <w:rPr>
          <w:lang w:val="vi-VN"/>
        </w:rPr>
        <w:t>Có nền nhiệt độ cao.</w:t>
      </w:r>
    </w:p>
    <w:p w:rsidR="007E4130" w:rsidRPr="00FA111C" w:rsidRDefault="007E4130" w:rsidP="00786C7E">
      <w:pPr>
        <w:widowControl w:val="0"/>
        <w:rPr>
          <w:lang w:val="vi-VN"/>
        </w:rPr>
      </w:pPr>
      <w:r w:rsidRPr="00FA111C">
        <w:rPr>
          <w:b/>
          <w:lang w:val="vi-VN"/>
        </w:rPr>
        <w:t>C.</w:t>
      </w:r>
      <w:r w:rsidRPr="00FA111C">
        <w:rPr>
          <w:lang w:val="vi-VN"/>
        </w:rPr>
        <w:t xml:space="preserve"> Có nhiều tài nguyên sinh vật quý giá.</w:t>
      </w:r>
      <w:r w:rsidR="00C64EC4" w:rsidRPr="00FA111C">
        <w:rPr>
          <w:lang w:val="vi-VN"/>
        </w:rPr>
        <w:t xml:space="preserve">                </w:t>
      </w:r>
      <w:r w:rsidRPr="00FA111C">
        <w:rPr>
          <w:b/>
          <w:lang w:val="vi-VN"/>
        </w:rPr>
        <w:t>D.</w:t>
      </w:r>
      <w:r w:rsidRPr="00FA111C">
        <w:rPr>
          <w:lang w:val="vi-VN"/>
        </w:rPr>
        <w:t xml:space="preserve"> Thảm thực vật bốn mùa xanh tốt.</w:t>
      </w:r>
    </w:p>
    <w:p w:rsidR="007E4130" w:rsidRPr="00FA111C" w:rsidRDefault="007E4130" w:rsidP="00786C7E">
      <w:pPr>
        <w:widowControl w:val="0"/>
        <w:rPr>
          <w:lang w:val="vi-VN"/>
        </w:rPr>
      </w:pPr>
      <w:r w:rsidRPr="00FA111C">
        <w:rPr>
          <w:b/>
          <w:lang w:val="vi-VN"/>
        </w:rPr>
        <w:t xml:space="preserve">Câu </w:t>
      </w:r>
      <w:r w:rsidR="00C11D26" w:rsidRPr="00FA111C">
        <w:rPr>
          <w:b/>
          <w:lang w:val="vi-VN"/>
        </w:rPr>
        <w:t>1</w:t>
      </w:r>
      <w:r w:rsidRPr="00FA111C">
        <w:rPr>
          <w:b/>
          <w:lang w:val="vi-VN"/>
        </w:rPr>
        <w:t xml:space="preserve">7. </w:t>
      </w:r>
      <w:r w:rsidRPr="00FA111C">
        <w:rPr>
          <w:lang w:val="vi-VN"/>
        </w:rPr>
        <w:t>Nước ta nằm trong khu vực ảnh hưởng của gió Tín phong và gió mùa châu Á, nên</w:t>
      </w:r>
    </w:p>
    <w:p w:rsidR="007E4130" w:rsidRPr="00FA111C" w:rsidRDefault="007E4130" w:rsidP="00786C7E">
      <w:pPr>
        <w:widowControl w:val="0"/>
        <w:rPr>
          <w:lang w:val="vi-VN"/>
        </w:rPr>
      </w:pPr>
      <w:r w:rsidRPr="00FA111C">
        <w:rPr>
          <w:b/>
          <w:u w:val="single"/>
          <w:lang w:val="vi-VN"/>
        </w:rPr>
        <w:t>A.</w:t>
      </w:r>
      <w:r w:rsidR="00C64EC4" w:rsidRPr="00FA111C">
        <w:rPr>
          <w:lang w:val="vi-VN"/>
        </w:rPr>
        <w:t xml:space="preserve"> Khí hậu có hai mùa rõ rệt                                   </w:t>
      </w:r>
      <w:r w:rsidRPr="00FA111C">
        <w:rPr>
          <w:b/>
          <w:lang w:val="vi-VN"/>
        </w:rPr>
        <w:t>B</w:t>
      </w:r>
      <w:r w:rsidRPr="00FA111C">
        <w:rPr>
          <w:lang w:val="vi-VN"/>
        </w:rPr>
        <w:t>. Chan hoà ánh nắng,</w:t>
      </w:r>
    </w:p>
    <w:p w:rsidR="007E4130" w:rsidRPr="00FA111C" w:rsidRDefault="007E4130" w:rsidP="00786C7E">
      <w:pPr>
        <w:widowControl w:val="0"/>
        <w:rPr>
          <w:lang w:val="vi-VN"/>
        </w:rPr>
      </w:pPr>
      <w:r w:rsidRPr="00FA111C">
        <w:rPr>
          <w:b/>
          <w:lang w:val="vi-VN"/>
        </w:rPr>
        <w:t>C</w:t>
      </w:r>
      <w:r w:rsidRPr="00FA111C">
        <w:rPr>
          <w:lang w:val="vi-VN"/>
        </w:rPr>
        <w:t>. Nền nhiệt độ cao.</w:t>
      </w:r>
      <w:r w:rsidRPr="00FA111C">
        <w:rPr>
          <w:lang w:val="vi-VN"/>
        </w:rPr>
        <w:tab/>
      </w:r>
      <w:r w:rsidR="00C64EC4" w:rsidRPr="00FA111C">
        <w:rPr>
          <w:lang w:val="vi-VN"/>
        </w:rPr>
        <w:t xml:space="preserve">                                                </w:t>
      </w:r>
      <w:r w:rsidRPr="00FA111C">
        <w:rPr>
          <w:b/>
          <w:lang w:val="vi-VN"/>
        </w:rPr>
        <w:t>D</w:t>
      </w:r>
      <w:r w:rsidRPr="00FA111C">
        <w:rPr>
          <w:lang w:val="vi-VN"/>
        </w:rPr>
        <w:t>.Thảm thực vật đa dạng.</w:t>
      </w:r>
    </w:p>
    <w:p w:rsidR="007E4130" w:rsidRPr="00FA111C" w:rsidRDefault="007E4130" w:rsidP="00786C7E">
      <w:pPr>
        <w:widowControl w:val="0"/>
        <w:rPr>
          <w:lang w:val="vi-VN"/>
        </w:rPr>
      </w:pPr>
      <w:r w:rsidRPr="00FA111C">
        <w:rPr>
          <w:b/>
          <w:lang w:val="vi-VN"/>
        </w:rPr>
        <w:t xml:space="preserve">Câu </w:t>
      </w:r>
      <w:r w:rsidR="00C11D26" w:rsidRPr="00FA111C">
        <w:rPr>
          <w:b/>
          <w:lang w:val="vi-VN"/>
        </w:rPr>
        <w:t>18</w:t>
      </w:r>
      <w:r w:rsidRPr="00FA111C">
        <w:rPr>
          <w:b/>
          <w:lang w:val="vi-VN"/>
        </w:rPr>
        <w:t xml:space="preserve">. </w:t>
      </w:r>
      <w:r w:rsidRPr="00FA111C">
        <w:rPr>
          <w:lang w:val="vi-VN"/>
        </w:rPr>
        <w:t>Tài nguyên sinh vật nước ta vô cùng phong phú là do nước ta nằm</w:t>
      </w:r>
    </w:p>
    <w:p w:rsidR="007E4130" w:rsidRPr="00FA111C" w:rsidRDefault="007E4130" w:rsidP="00786C7E">
      <w:pPr>
        <w:widowControl w:val="0"/>
        <w:rPr>
          <w:lang w:val="vi-VN"/>
        </w:rPr>
      </w:pPr>
      <w:r w:rsidRPr="00FA111C">
        <w:rPr>
          <w:b/>
          <w:lang w:val="vi-VN"/>
        </w:rPr>
        <w:t>A.</w:t>
      </w:r>
      <w:r w:rsidRPr="00FA111C">
        <w:rPr>
          <w:lang w:val="vi-VN"/>
        </w:rPr>
        <w:t xml:space="preserve"> ở vị trí tiếp giáp giữa lục địa và đại dương.</w:t>
      </w:r>
    </w:p>
    <w:p w:rsidR="007E4130" w:rsidRPr="00FA111C" w:rsidRDefault="007E4130" w:rsidP="00786C7E">
      <w:pPr>
        <w:widowControl w:val="0"/>
        <w:rPr>
          <w:lang w:val="vi-VN"/>
        </w:rPr>
      </w:pPr>
      <w:r w:rsidRPr="00FA111C">
        <w:rPr>
          <w:b/>
          <w:lang w:val="vi-VN"/>
        </w:rPr>
        <w:t>B</w:t>
      </w:r>
      <w:r w:rsidRPr="00FA111C">
        <w:rPr>
          <w:lang w:val="vi-VN"/>
        </w:rPr>
        <w:t>. liền kề với vành đai sinh khoáng</w:t>
      </w:r>
      <w:r w:rsidR="00D23255" w:rsidRPr="00FA111C">
        <w:rPr>
          <w:lang w:val="vi-VN"/>
        </w:rPr>
        <w:t xml:space="preserve"> </w:t>
      </w:r>
      <w:r w:rsidRPr="00FA111C">
        <w:rPr>
          <w:lang w:val="vi-VN"/>
        </w:rPr>
        <w:t xml:space="preserve"> Thái Bình Dương, </w:t>
      </w:r>
    </w:p>
    <w:p w:rsidR="007E4130" w:rsidRPr="00FA111C" w:rsidRDefault="007E4130" w:rsidP="00786C7E">
      <w:pPr>
        <w:widowControl w:val="0"/>
        <w:rPr>
          <w:lang w:val="vi-VN"/>
        </w:rPr>
      </w:pPr>
      <w:r w:rsidRPr="00FA111C">
        <w:rPr>
          <w:b/>
          <w:lang w:val="vi-VN"/>
        </w:rPr>
        <w:t>C</w:t>
      </w:r>
      <w:r w:rsidRPr="00FA111C">
        <w:rPr>
          <w:lang w:val="vi-VN"/>
        </w:rPr>
        <w:t>. liền kề với vành đai sinh khoáng</w:t>
      </w:r>
      <w:r w:rsidR="00D23255" w:rsidRPr="00FA111C">
        <w:rPr>
          <w:lang w:val="vi-VN"/>
        </w:rPr>
        <w:t xml:space="preserve"> </w:t>
      </w:r>
      <w:r w:rsidRPr="00FA111C">
        <w:rPr>
          <w:lang w:val="vi-VN"/>
        </w:rPr>
        <w:t xml:space="preserve"> Địa Trung Hải.</w:t>
      </w:r>
    </w:p>
    <w:p w:rsidR="007E4130" w:rsidRPr="00FA111C" w:rsidRDefault="007E4130" w:rsidP="00786C7E">
      <w:pPr>
        <w:widowControl w:val="0"/>
        <w:rPr>
          <w:lang w:val="vi-VN"/>
        </w:rPr>
      </w:pPr>
      <w:r w:rsidRPr="00FA111C">
        <w:rPr>
          <w:b/>
          <w:u w:val="single"/>
          <w:lang w:val="vi-VN"/>
        </w:rPr>
        <w:t>D</w:t>
      </w:r>
      <w:r w:rsidRPr="00FA111C">
        <w:rPr>
          <w:u w:val="single"/>
          <w:lang w:val="vi-VN"/>
        </w:rPr>
        <w:t>.</w:t>
      </w:r>
      <w:r w:rsidRPr="00FA111C">
        <w:rPr>
          <w:lang w:val="vi-VN"/>
        </w:rPr>
        <w:t xml:space="preserve"> trên đường di lưu và di cư của nhiều loài động, thực vật.</w:t>
      </w:r>
    </w:p>
    <w:p w:rsidR="007E4130" w:rsidRPr="00FA111C" w:rsidRDefault="007E4130" w:rsidP="00786C7E">
      <w:pPr>
        <w:widowControl w:val="0"/>
        <w:rPr>
          <w:lang w:val="vi-VN"/>
        </w:rPr>
      </w:pPr>
      <w:r w:rsidRPr="00FA111C">
        <w:rPr>
          <w:b/>
          <w:lang w:val="vi-VN"/>
        </w:rPr>
        <w:t xml:space="preserve">Câu </w:t>
      </w:r>
      <w:r w:rsidR="00C11D26" w:rsidRPr="00FA111C">
        <w:rPr>
          <w:b/>
          <w:lang w:val="vi-VN"/>
        </w:rPr>
        <w:t>19</w:t>
      </w:r>
      <w:r w:rsidRPr="00FA111C">
        <w:rPr>
          <w:b/>
          <w:lang w:val="vi-VN"/>
        </w:rPr>
        <w:t xml:space="preserve">. </w:t>
      </w:r>
      <w:r w:rsidRPr="00FA111C">
        <w:rPr>
          <w:lang w:val="vi-VN"/>
        </w:rPr>
        <w:t>Do nước ta nằm hoàn toàn trong vùng nhiệt đới ở bán cầu Bắc, nên:</w:t>
      </w:r>
    </w:p>
    <w:p w:rsidR="007E4130" w:rsidRPr="00FA111C" w:rsidRDefault="007E4130" w:rsidP="00786C7E">
      <w:pPr>
        <w:widowControl w:val="0"/>
        <w:rPr>
          <w:lang w:val="vi-VN"/>
        </w:rPr>
      </w:pPr>
      <w:r w:rsidRPr="00FA111C">
        <w:rPr>
          <w:b/>
          <w:lang w:val="vi-VN"/>
        </w:rPr>
        <w:t>A</w:t>
      </w:r>
      <w:r w:rsidRPr="00FA111C">
        <w:rPr>
          <w:lang w:val="vi-VN"/>
        </w:rPr>
        <w:t>. khí hậu có hai mùa rõ rệt.</w:t>
      </w:r>
      <w:r w:rsidR="00C64EC4" w:rsidRPr="00FA111C">
        <w:rPr>
          <w:lang w:val="vi-VN"/>
        </w:rPr>
        <w:t xml:space="preserve">                                  </w:t>
      </w:r>
      <w:r w:rsidRPr="00FA111C">
        <w:rPr>
          <w:b/>
          <w:u w:val="single"/>
          <w:lang w:val="vi-VN"/>
        </w:rPr>
        <w:t>B</w:t>
      </w:r>
      <w:r w:rsidRPr="00FA111C">
        <w:rPr>
          <w:u w:val="single"/>
          <w:lang w:val="vi-VN"/>
        </w:rPr>
        <w:t>.</w:t>
      </w:r>
      <w:r w:rsidRPr="00FA111C">
        <w:rPr>
          <w:lang w:val="vi-VN"/>
        </w:rPr>
        <w:t xml:space="preserve"> thiên nhiên mang tính nhiệt đới, </w:t>
      </w:r>
    </w:p>
    <w:p w:rsidR="007E4130" w:rsidRPr="00FA111C" w:rsidRDefault="007E4130" w:rsidP="00786C7E">
      <w:pPr>
        <w:widowControl w:val="0"/>
        <w:rPr>
          <w:lang w:val="vi-VN"/>
        </w:rPr>
      </w:pPr>
      <w:r w:rsidRPr="00FA111C">
        <w:rPr>
          <w:b/>
          <w:lang w:val="vi-VN"/>
        </w:rPr>
        <w:t>C</w:t>
      </w:r>
      <w:r w:rsidRPr="00FA111C">
        <w:rPr>
          <w:lang w:val="vi-VN"/>
        </w:rPr>
        <w:t>. có nhiều tài nguyên sinh vật quý giá.</w:t>
      </w:r>
      <w:r w:rsidR="00E03107" w:rsidRPr="00FA111C">
        <w:rPr>
          <w:lang w:val="vi-VN"/>
        </w:rPr>
        <w:t xml:space="preserve">                 </w:t>
      </w:r>
      <w:r w:rsidRPr="00FA111C">
        <w:rPr>
          <w:b/>
          <w:lang w:val="vi-VN"/>
        </w:rPr>
        <w:t>D</w:t>
      </w:r>
      <w:r w:rsidRPr="00FA111C">
        <w:rPr>
          <w:lang w:val="vi-VN"/>
        </w:rPr>
        <w:t>. có sự phân hoá tự nhiên theo lãnh thổ rõ rệt.</w:t>
      </w:r>
    </w:p>
    <w:p w:rsidR="007E4130" w:rsidRPr="00FA111C" w:rsidRDefault="007E4130" w:rsidP="00786C7E">
      <w:r w:rsidRPr="00FA111C">
        <w:rPr>
          <w:b/>
        </w:rPr>
        <w:t xml:space="preserve">Câu </w:t>
      </w:r>
      <w:r w:rsidR="00C11D26" w:rsidRPr="00FA111C">
        <w:rPr>
          <w:b/>
        </w:rPr>
        <w:t>20</w:t>
      </w:r>
      <w:r w:rsidRPr="00FA111C">
        <w:rPr>
          <w:b/>
        </w:rPr>
        <w:t xml:space="preserve">. </w:t>
      </w:r>
      <w:r w:rsidRPr="00FA111C">
        <w:t>Nhân tố chủ yếu quy định tính chất nhiệt đới ẩm gió mùa của thiên nhiên Việt Nam là :</w:t>
      </w:r>
    </w:p>
    <w:p w:rsidR="00031924" w:rsidRPr="00FA111C" w:rsidRDefault="007E4130" w:rsidP="00786C7E">
      <w:pPr>
        <w:pStyle w:val="Normal10"/>
        <w:tabs>
          <w:tab w:val="left" w:pos="40"/>
          <w:tab w:val="left" w:pos="2680"/>
          <w:tab w:val="left" w:pos="5240"/>
          <w:tab w:val="left" w:pos="7960"/>
        </w:tabs>
        <w:rPr>
          <w:lang w:val="vi-VN"/>
        </w:rPr>
      </w:pPr>
      <w:r w:rsidRPr="00FA111C">
        <w:rPr>
          <w:b/>
        </w:rPr>
        <w:tab/>
        <w:t xml:space="preserve">A. </w:t>
      </w:r>
      <w:r w:rsidRPr="00FA111C">
        <w:t>Vị trí địa lí</w:t>
      </w:r>
      <w:r w:rsidRPr="00FA111C">
        <w:rPr>
          <w:b/>
        </w:rPr>
        <w:tab/>
        <w:t xml:space="preserve">B. </w:t>
      </w:r>
      <w:r w:rsidRPr="00FA111C">
        <w:t>Địa hình</w:t>
      </w:r>
      <w:r w:rsidRPr="00FA111C">
        <w:rPr>
          <w:b/>
        </w:rPr>
        <w:tab/>
        <w:t xml:space="preserve">C. </w:t>
      </w:r>
      <w:r w:rsidRPr="00FA111C">
        <w:t>Khí hậu</w:t>
      </w:r>
      <w:r w:rsidRPr="00FA111C">
        <w:rPr>
          <w:b/>
        </w:rPr>
        <w:tab/>
        <w:t xml:space="preserve">D. </w:t>
      </w:r>
      <w:r w:rsidRPr="00FA111C">
        <w:t>sinh vật</w:t>
      </w:r>
    </w:p>
    <w:p w:rsidR="00031924" w:rsidRPr="00FA111C" w:rsidRDefault="00031924" w:rsidP="00786C7E">
      <w:pPr>
        <w:pStyle w:val="BodyText"/>
        <w:spacing w:before="0" w:after="0" w:line="240" w:lineRule="auto"/>
        <w:rPr>
          <w:rFonts w:ascii="Times New Roman" w:hAnsi="Times New Roman"/>
          <w:sz w:val="24"/>
          <w:szCs w:val="24"/>
        </w:rPr>
      </w:pPr>
      <w:r w:rsidRPr="00FA111C">
        <w:rPr>
          <w:rFonts w:ascii="Times New Roman" w:hAnsi="Times New Roman"/>
          <w:b/>
          <w:sz w:val="24"/>
          <w:szCs w:val="24"/>
        </w:rPr>
        <w:t xml:space="preserve">Câu </w:t>
      </w:r>
      <w:r w:rsidR="00C11D26" w:rsidRPr="00FA111C">
        <w:rPr>
          <w:rFonts w:ascii="Times New Roman" w:hAnsi="Times New Roman"/>
          <w:b/>
          <w:sz w:val="24"/>
          <w:szCs w:val="24"/>
        </w:rPr>
        <w:t>21</w:t>
      </w:r>
      <w:r w:rsidRPr="00FA111C">
        <w:rPr>
          <w:rFonts w:ascii="Times New Roman" w:hAnsi="Times New Roman"/>
          <w:b/>
          <w:sz w:val="24"/>
          <w:szCs w:val="24"/>
        </w:rPr>
        <w:t xml:space="preserve">. </w:t>
      </w:r>
      <w:r w:rsidRPr="00FA111C">
        <w:rPr>
          <w:rFonts w:ascii="Times New Roman" w:hAnsi="Times New Roman"/>
          <w:sz w:val="24"/>
          <w:szCs w:val="24"/>
        </w:rPr>
        <w:t xml:space="preserve">Lãnh thổ trên đất liền của </w:t>
      </w:r>
      <w:r w:rsidR="007E4130" w:rsidRPr="00FA111C">
        <w:rPr>
          <w:rFonts w:ascii="Times New Roman" w:hAnsi="Times New Roman"/>
          <w:sz w:val="24"/>
          <w:szCs w:val="24"/>
        </w:rPr>
        <w:t>nước</w:t>
      </w:r>
      <w:r w:rsidRPr="00FA111C">
        <w:rPr>
          <w:rFonts w:ascii="Times New Roman" w:hAnsi="Times New Roman"/>
          <w:sz w:val="24"/>
          <w:szCs w:val="24"/>
        </w:rPr>
        <w:t xml:space="preserve"> ta trải dài từ 23</w:t>
      </w:r>
      <w:r w:rsidRPr="00FA111C">
        <w:rPr>
          <w:rFonts w:ascii="Times New Roman" w:hAnsi="Times New Roman"/>
          <w:sz w:val="24"/>
          <w:szCs w:val="24"/>
          <w:vertAlign w:val="superscript"/>
        </w:rPr>
        <w:t>0</w:t>
      </w:r>
      <w:r w:rsidRPr="00FA111C">
        <w:rPr>
          <w:rFonts w:ascii="Times New Roman" w:hAnsi="Times New Roman"/>
          <w:sz w:val="24"/>
          <w:szCs w:val="24"/>
        </w:rPr>
        <w:t>23’B đến 8</w:t>
      </w:r>
      <w:r w:rsidRPr="00FA111C">
        <w:rPr>
          <w:rFonts w:ascii="Times New Roman" w:hAnsi="Times New Roman"/>
          <w:sz w:val="24"/>
          <w:szCs w:val="24"/>
          <w:vertAlign w:val="superscript"/>
        </w:rPr>
        <w:t>0</w:t>
      </w:r>
      <w:r w:rsidRPr="00FA111C">
        <w:rPr>
          <w:rFonts w:ascii="Times New Roman" w:hAnsi="Times New Roman"/>
          <w:sz w:val="24"/>
          <w:szCs w:val="24"/>
        </w:rPr>
        <w:t>34’B nên</w:t>
      </w:r>
    </w:p>
    <w:tbl>
      <w:tblPr>
        <w:tblW w:w="8640" w:type="dxa"/>
        <w:tblLayout w:type="fixed"/>
        <w:tblCellMar>
          <w:left w:w="0" w:type="dxa"/>
          <w:right w:w="0" w:type="dxa"/>
        </w:tblCellMar>
        <w:tblLook w:val="01E0" w:firstRow="1" w:lastRow="1" w:firstColumn="1" w:lastColumn="1" w:noHBand="0" w:noVBand="0"/>
      </w:tblPr>
      <w:tblGrid>
        <w:gridCol w:w="8640"/>
      </w:tblGrid>
      <w:tr w:rsidR="00031924" w:rsidRPr="00FA111C" w:rsidTr="00786C7E">
        <w:trPr>
          <w:trHeight w:val="303"/>
        </w:trPr>
        <w:tc>
          <w:tcPr>
            <w:tcW w:w="8640" w:type="dxa"/>
          </w:tcPr>
          <w:p w:rsidR="00031924" w:rsidRPr="00FA111C" w:rsidRDefault="00031924" w:rsidP="00786C7E">
            <w:pPr>
              <w:pStyle w:val="TableParagraph"/>
              <w:tabs>
                <w:tab w:val="left" w:pos="5264"/>
              </w:tabs>
              <w:rPr>
                <w:sz w:val="24"/>
                <w:szCs w:val="24"/>
              </w:rPr>
            </w:pPr>
            <w:r w:rsidRPr="00FA111C">
              <w:rPr>
                <w:b/>
                <w:sz w:val="24"/>
                <w:szCs w:val="24"/>
              </w:rPr>
              <w:t>A.</w:t>
            </w:r>
            <w:r w:rsidRPr="00FA111C">
              <w:rPr>
                <w:b/>
                <w:spacing w:val="-6"/>
                <w:sz w:val="24"/>
                <w:szCs w:val="24"/>
              </w:rPr>
              <w:t xml:space="preserve"> </w:t>
            </w:r>
            <w:r w:rsidRPr="00FA111C">
              <w:rPr>
                <w:sz w:val="24"/>
                <w:szCs w:val="24"/>
              </w:rPr>
              <w:t>chịu</w:t>
            </w:r>
            <w:r w:rsidRPr="00FA111C">
              <w:rPr>
                <w:spacing w:val="-6"/>
                <w:sz w:val="24"/>
                <w:szCs w:val="24"/>
              </w:rPr>
              <w:t xml:space="preserve"> </w:t>
            </w:r>
            <w:r w:rsidRPr="00FA111C">
              <w:rPr>
                <w:sz w:val="24"/>
                <w:szCs w:val="24"/>
              </w:rPr>
              <w:t>ảnh</w:t>
            </w:r>
            <w:r w:rsidRPr="00FA111C">
              <w:rPr>
                <w:spacing w:val="-6"/>
                <w:sz w:val="24"/>
                <w:szCs w:val="24"/>
              </w:rPr>
              <w:t xml:space="preserve"> </w:t>
            </w:r>
            <w:r w:rsidR="007E4130" w:rsidRPr="00FA111C">
              <w:rPr>
                <w:spacing w:val="-6"/>
                <w:sz w:val="24"/>
                <w:szCs w:val="24"/>
              </w:rPr>
              <w:t>hưởng</w:t>
            </w:r>
            <w:r w:rsidRPr="00FA111C">
              <w:rPr>
                <w:spacing w:val="-9"/>
                <w:sz w:val="24"/>
                <w:szCs w:val="24"/>
              </w:rPr>
              <w:t xml:space="preserve"> </w:t>
            </w:r>
            <w:r w:rsidRPr="00FA111C">
              <w:rPr>
                <w:sz w:val="24"/>
                <w:szCs w:val="24"/>
              </w:rPr>
              <w:t>của</w:t>
            </w:r>
            <w:r w:rsidRPr="00FA111C">
              <w:rPr>
                <w:spacing w:val="-4"/>
                <w:sz w:val="24"/>
                <w:szCs w:val="24"/>
              </w:rPr>
              <w:t xml:space="preserve"> </w:t>
            </w:r>
            <w:r w:rsidRPr="00FA111C">
              <w:rPr>
                <w:sz w:val="24"/>
                <w:szCs w:val="24"/>
              </w:rPr>
              <w:t>biển</w:t>
            </w:r>
            <w:r w:rsidRPr="00FA111C">
              <w:rPr>
                <w:spacing w:val="-6"/>
                <w:sz w:val="24"/>
                <w:szCs w:val="24"/>
              </w:rPr>
              <w:t xml:space="preserve"> </w:t>
            </w:r>
            <w:r w:rsidRPr="00FA111C">
              <w:rPr>
                <w:sz w:val="24"/>
                <w:szCs w:val="24"/>
              </w:rPr>
              <w:t>và</w:t>
            </w:r>
            <w:r w:rsidRPr="00FA111C">
              <w:rPr>
                <w:spacing w:val="-6"/>
                <w:sz w:val="24"/>
                <w:szCs w:val="24"/>
              </w:rPr>
              <w:t xml:space="preserve"> </w:t>
            </w:r>
            <w:r w:rsidRPr="00FA111C">
              <w:rPr>
                <w:sz w:val="24"/>
                <w:szCs w:val="24"/>
              </w:rPr>
              <w:t>gió</w:t>
            </w:r>
            <w:r w:rsidRPr="00FA111C">
              <w:rPr>
                <w:spacing w:val="-6"/>
                <w:sz w:val="24"/>
                <w:szCs w:val="24"/>
              </w:rPr>
              <w:t xml:space="preserve"> </w:t>
            </w:r>
            <w:r w:rsidRPr="00FA111C">
              <w:rPr>
                <w:sz w:val="24"/>
                <w:szCs w:val="24"/>
              </w:rPr>
              <w:t>mùa</w:t>
            </w:r>
            <w:r w:rsidRPr="00FA111C">
              <w:rPr>
                <w:spacing w:val="-7"/>
                <w:sz w:val="24"/>
                <w:szCs w:val="24"/>
              </w:rPr>
              <w:t xml:space="preserve"> </w:t>
            </w:r>
            <w:r w:rsidRPr="00FA111C">
              <w:rPr>
                <w:sz w:val="24"/>
                <w:szCs w:val="24"/>
              </w:rPr>
              <w:t>Châu</w:t>
            </w:r>
            <w:r w:rsidRPr="00FA111C">
              <w:rPr>
                <w:spacing w:val="-6"/>
                <w:sz w:val="24"/>
                <w:szCs w:val="24"/>
              </w:rPr>
              <w:t xml:space="preserve"> </w:t>
            </w:r>
            <w:r w:rsidR="00D23255" w:rsidRPr="00FA111C">
              <w:rPr>
                <w:sz w:val="24"/>
                <w:szCs w:val="24"/>
              </w:rPr>
              <w:t>Á.</w:t>
            </w:r>
            <w:r w:rsidR="00D23255" w:rsidRPr="00FA111C">
              <w:rPr>
                <w:sz w:val="24"/>
                <w:szCs w:val="24"/>
                <w:lang w:val="vi-VN"/>
              </w:rPr>
              <w:t xml:space="preserve">  </w:t>
            </w:r>
            <w:r w:rsidRPr="00FA111C">
              <w:rPr>
                <w:b/>
                <w:sz w:val="24"/>
                <w:szCs w:val="24"/>
              </w:rPr>
              <w:t xml:space="preserve">C. </w:t>
            </w:r>
            <w:r w:rsidRPr="00FA111C">
              <w:rPr>
                <w:sz w:val="24"/>
                <w:szCs w:val="24"/>
              </w:rPr>
              <w:t>có nền nhiệt cao và hoạt động của Tín</w:t>
            </w:r>
            <w:r w:rsidRPr="00FA111C">
              <w:rPr>
                <w:spacing w:val="-5"/>
                <w:sz w:val="24"/>
                <w:szCs w:val="24"/>
              </w:rPr>
              <w:t xml:space="preserve"> </w:t>
            </w:r>
            <w:r w:rsidRPr="00FA111C">
              <w:rPr>
                <w:sz w:val="24"/>
                <w:szCs w:val="24"/>
              </w:rPr>
              <w:t>phong.</w:t>
            </w:r>
          </w:p>
        </w:tc>
      </w:tr>
      <w:tr w:rsidR="00031924" w:rsidRPr="00FA111C" w:rsidTr="00786C7E">
        <w:trPr>
          <w:trHeight w:val="303"/>
        </w:trPr>
        <w:tc>
          <w:tcPr>
            <w:tcW w:w="8640" w:type="dxa"/>
          </w:tcPr>
          <w:p w:rsidR="00031924" w:rsidRPr="00FA111C" w:rsidRDefault="00031924" w:rsidP="00786C7E">
            <w:pPr>
              <w:pStyle w:val="TableParagraph"/>
              <w:tabs>
                <w:tab w:val="left" w:pos="5281"/>
              </w:tabs>
              <w:rPr>
                <w:sz w:val="24"/>
                <w:szCs w:val="24"/>
              </w:rPr>
            </w:pPr>
            <w:r w:rsidRPr="00FA111C">
              <w:rPr>
                <w:b/>
                <w:sz w:val="24"/>
                <w:szCs w:val="24"/>
              </w:rPr>
              <w:t xml:space="preserve">B. </w:t>
            </w:r>
            <w:r w:rsidRPr="00FA111C">
              <w:rPr>
                <w:sz w:val="24"/>
                <w:szCs w:val="24"/>
              </w:rPr>
              <w:t>thiên nhiên nhiệt đới ẩm</w:t>
            </w:r>
            <w:r w:rsidRPr="00FA111C">
              <w:rPr>
                <w:spacing w:val="-4"/>
                <w:sz w:val="24"/>
                <w:szCs w:val="24"/>
              </w:rPr>
              <w:t xml:space="preserve"> </w:t>
            </w:r>
            <w:r w:rsidRPr="00FA111C">
              <w:rPr>
                <w:sz w:val="24"/>
                <w:szCs w:val="24"/>
              </w:rPr>
              <w:t>gió</w:t>
            </w:r>
            <w:r w:rsidRPr="00FA111C">
              <w:rPr>
                <w:spacing w:val="-1"/>
                <w:sz w:val="24"/>
                <w:szCs w:val="24"/>
              </w:rPr>
              <w:t xml:space="preserve"> </w:t>
            </w:r>
            <w:r w:rsidR="00D23255" w:rsidRPr="00FA111C">
              <w:rPr>
                <w:sz w:val="24"/>
                <w:szCs w:val="24"/>
              </w:rPr>
              <w:t>mùa.</w:t>
            </w:r>
            <w:r w:rsidR="00D23255" w:rsidRPr="00FA111C">
              <w:rPr>
                <w:sz w:val="24"/>
                <w:szCs w:val="24"/>
                <w:lang w:val="vi-VN"/>
              </w:rPr>
              <w:t xml:space="preserve">                   </w:t>
            </w:r>
            <w:r w:rsidRPr="00FA111C">
              <w:rPr>
                <w:b/>
                <w:sz w:val="24"/>
                <w:szCs w:val="24"/>
              </w:rPr>
              <w:t>D.</w:t>
            </w:r>
            <w:r w:rsidRPr="00FA111C">
              <w:rPr>
                <w:b/>
                <w:spacing w:val="-5"/>
                <w:sz w:val="24"/>
                <w:szCs w:val="24"/>
              </w:rPr>
              <w:t xml:space="preserve"> </w:t>
            </w:r>
            <w:r w:rsidRPr="00FA111C">
              <w:rPr>
                <w:sz w:val="24"/>
                <w:szCs w:val="24"/>
              </w:rPr>
              <w:t>đất</w:t>
            </w:r>
            <w:r w:rsidRPr="00FA111C">
              <w:rPr>
                <w:spacing w:val="-4"/>
                <w:sz w:val="24"/>
                <w:szCs w:val="24"/>
              </w:rPr>
              <w:t xml:space="preserve"> </w:t>
            </w:r>
            <w:r w:rsidR="007E4130" w:rsidRPr="00FA111C">
              <w:rPr>
                <w:spacing w:val="-4"/>
                <w:sz w:val="24"/>
                <w:szCs w:val="24"/>
              </w:rPr>
              <w:t>nước</w:t>
            </w:r>
            <w:r w:rsidRPr="00FA111C">
              <w:rPr>
                <w:sz w:val="24"/>
                <w:szCs w:val="24"/>
              </w:rPr>
              <w:t>c</w:t>
            </w:r>
            <w:r w:rsidRPr="00FA111C">
              <w:rPr>
                <w:spacing w:val="-6"/>
                <w:sz w:val="24"/>
                <w:szCs w:val="24"/>
              </w:rPr>
              <w:t xml:space="preserve"> </w:t>
            </w:r>
            <w:r w:rsidRPr="00FA111C">
              <w:rPr>
                <w:sz w:val="24"/>
                <w:szCs w:val="24"/>
              </w:rPr>
              <w:t>nhiều</w:t>
            </w:r>
            <w:r w:rsidRPr="00FA111C">
              <w:rPr>
                <w:spacing w:val="-5"/>
                <w:sz w:val="24"/>
                <w:szCs w:val="24"/>
              </w:rPr>
              <w:t xml:space="preserve"> </w:t>
            </w:r>
            <w:r w:rsidRPr="00FA111C">
              <w:rPr>
                <w:sz w:val="24"/>
                <w:szCs w:val="24"/>
              </w:rPr>
              <w:t>đồi</w:t>
            </w:r>
            <w:r w:rsidRPr="00FA111C">
              <w:rPr>
                <w:spacing w:val="-2"/>
                <w:sz w:val="24"/>
                <w:szCs w:val="24"/>
              </w:rPr>
              <w:t xml:space="preserve"> </w:t>
            </w:r>
            <w:r w:rsidRPr="00FA111C">
              <w:rPr>
                <w:sz w:val="24"/>
                <w:szCs w:val="24"/>
              </w:rPr>
              <w:t>núi</w:t>
            </w:r>
            <w:r w:rsidRPr="00FA111C">
              <w:rPr>
                <w:spacing w:val="-5"/>
                <w:sz w:val="24"/>
                <w:szCs w:val="24"/>
              </w:rPr>
              <w:t xml:space="preserve"> </w:t>
            </w:r>
            <w:r w:rsidRPr="00FA111C">
              <w:rPr>
                <w:sz w:val="24"/>
                <w:szCs w:val="24"/>
              </w:rPr>
              <w:t>và</w:t>
            </w:r>
            <w:r w:rsidRPr="00FA111C">
              <w:rPr>
                <w:spacing w:val="-5"/>
                <w:sz w:val="24"/>
                <w:szCs w:val="24"/>
              </w:rPr>
              <w:t xml:space="preserve"> </w:t>
            </w:r>
            <w:r w:rsidRPr="00FA111C">
              <w:rPr>
                <w:sz w:val="24"/>
                <w:szCs w:val="24"/>
              </w:rPr>
              <w:t>phân</w:t>
            </w:r>
            <w:r w:rsidRPr="00FA111C">
              <w:rPr>
                <w:spacing w:val="-4"/>
                <w:sz w:val="24"/>
                <w:szCs w:val="24"/>
              </w:rPr>
              <w:t xml:space="preserve"> </w:t>
            </w:r>
            <w:r w:rsidRPr="00FA111C">
              <w:rPr>
                <w:sz w:val="24"/>
                <w:szCs w:val="24"/>
              </w:rPr>
              <w:t>hóa</w:t>
            </w:r>
            <w:r w:rsidRPr="00FA111C">
              <w:rPr>
                <w:spacing w:val="-6"/>
                <w:sz w:val="24"/>
                <w:szCs w:val="24"/>
              </w:rPr>
              <w:t xml:space="preserve"> </w:t>
            </w:r>
            <w:r w:rsidRPr="00FA111C">
              <w:rPr>
                <w:sz w:val="24"/>
                <w:szCs w:val="24"/>
              </w:rPr>
              <w:t>đa</w:t>
            </w:r>
            <w:r w:rsidRPr="00FA111C">
              <w:rPr>
                <w:spacing w:val="-5"/>
                <w:sz w:val="24"/>
                <w:szCs w:val="24"/>
              </w:rPr>
              <w:t xml:space="preserve"> </w:t>
            </w:r>
            <w:r w:rsidRPr="00FA111C">
              <w:rPr>
                <w:sz w:val="24"/>
                <w:szCs w:val="24"/>
              </w:rPr>
              <w:t>dạng.</w:t>
            </w:r>
          </w:p>
        </w:tc>
      </w:tr>
    </w:tbl>
    <w:p w:rsidR="00031924" w:rsidRPr="00FA111C" w:rsidRDefault="00031924" w:rsidP="00786C7E">
      <w:r w:rsidRPr="00FA111C">
        <w:rPr>
          <w:b/>
          <w:noProof/>
          <w:spacing w:val="6"/>
        </w:rPr>
        <w:lastRenderedPageBreak/>
        <w:t>Câu </w:t>
      </w:r>
      <w:r w:rsidR="00C11D26" w:rsidRPr="00FA111C">
        <w:rPr>
          <w:b/>
          <w:noProof/>
          <w:spacing w:val="6"/>
        </w:rPr>
        <w:t>22</w:t>
      </w:r>
      <w:r w:rsidRPr="00FA111C">
        <w:rPr>
          <w:b/>
          <w:noProof/>
          <w:spacing w:val="5"/>
        </w:rPr>
        <w:t>.</w:t>
      </w:r>
      <w:r w:rsidRPr="00FA111C">
        <w:rPr>
          <w:noProof/>
          <w:spacing w:val="6"/>
        </w:rPr>
        <w:t> </w:t>
      </w:r>
      <w:r w:rsidRPr="00FA111C">
        <w:rPr>
          <w:noProof/>
          <w:spacing w:val="4"/>
        </w:rPr>
        <w:t>Nguyên</w:t>
      </w:r>
      <w:r w:rsidRPr="00FA111C">
        <w:rPr>
          <w:noProof/>
          <w:spacing w:val="6"/>
        </w:rPr>
        <w:t> </w:t>
      </w:r>
      <w:r w:rsidRPr="00FA111C">
        <w:rPr>
          <w:noProof/>
          <w:spacing w:val="4"/>
        </w:rPr>
        <w:t>nhân</w:t>
      </w:r>
      <w:r w:rsidRPr="00FA111C">
        <w:rPr>
          <w:noProof/>
          <w:spacing w:val="8"/>
        </w:rPr>
        <w:t> </w:t>
      </w:r>
      <w:r w:rsidRPr="00FA111C">
        <w:rPr>
          <w:noProof/>
          <w:spacing w:val="4"/>
        </w:rPr>
        <w:t>quan</w:t>
      </w:r>
      <w:r w:rsidRPr="00FA111C">
        <w:rPr>
          <w:noProof/>
          <w:spacing w:val="6"/>
        </w:rPr>
        <w:t> </w:t>
      </w:r>
      <w:r w:rsidRPr="00FA111C">
        <w:rPr>
          <w:noProof/>
          <w:spacing w:val="3"/>
        </w:rPr>
        <w:t>trọng</w:t>
      </w:r>
      <w:r w:rsidRPr="00FA111C">
        <w:rPr>
          <w:noProof/>
          <w:spacing w:val="8"/>
        </w:rPr>
        <w:t> </w:t>
      </w:r>
      <w:r w:rsidRPr="00FA111C">
        <w:rPr>
          <w:noProof/>
          <w:spacing w:val="4"/>
        </w:rPr>
        <w:t>nhất</w:t>
      </w:r>
      <w:r w:rsidRPr="00FA111C">
        <w:rPr>
          <w:noProof/>
          <w:spacing w:val="7"/>
        </w:rPr>
        <w:t> </w:t>
      </w:r>
      <w:r w:rsidRPr="00FA111C">
        <w:rPr>
          <w:noProof/>
          <w:spacing w:val="4"/>
        </w:rPr>
        <w:t>dẫn</w:t>
      </w:r>
      <w:r w:rsidRPr="00FA111C">
        <w:rPr>
          <w:noProof/>
          <w:spacing w:val="8"/>
        </w:rPr>
        <w:t> </w:t>
      </w:r>
      <w:r w:rsidRPr="00FA111C">
        <w:rPr>
          <w:noProof/>
          <w:spacing w:val="4"/>
        </w:rPr>
        <w:t>đến</w:t>
      </w:r>
      <w:r w:rsidRPr="00FA111C">
        <w:rPr>
          <w:noProof/>
          <w:spacing w:val="8"/>
        </w:rPr>
        <w:t> </w:t>
      </w:r>
      <w:r w:rsidRPr="00FA111C">
        <w:rPr>
          <w:noProof/>
          <w:spacing w:val="4"/>
        </w:rPr>
        <w:t>sự</w:t>
      </w:r>
      <w:r w:rsidRPr="00FA111C">
        <w:rPr>
          <w:noProof/>
          <w:spacing w:val="1"/>
        </w:rPr>
        <w:t> </w:t>
      </w:r>
      <w:r w:rsidRPr="00FA111C">
        <w:rPr>
          <w:noProof/>
          <w:spacing w:val="4"/>
        </w:rPr>
        <w:t>phân</w:t>
      </w:r>
      <w:r w:rsidRPr="00FA111C">
        <w:rPr>
          <w:noProof/>
          <w:spacing w:val="-5"/>
        </w:rPr>
        <w:t> </w:t>
      </w:r>
      <w:r w:rsidRPr="00FA111C">
        <w:rPr>
          <w:noProof/>
          <w:spacing w:val="4"/>
        </w:rPr>
        <w:t>hoá</w:t>
      </w:r>
      <w:r w:rsidRPr="00FA111C">
        <w:rPr>
          <w:noProof/>
          <w:spacing w:val="-1"/>
        </w:rPr>
        <w:t> </w:t>
      </w:r>
      <w:r w:rsidRPr="00FA111C">
        <w:rPr>
          <w:noProof/>
          <w:spacing w:val="4"/>
        </w:rPr>
        <w:t>đa</w:t>
      </w:r>
      <w:r w:rsidRPr="00FA111C">
        <w:rPr>
          <w:noProof/>
        </w:rPr>
        <w:t> </w:t>
      </w:r>
      <w:r w:rsidRPr="00FA111C">
        <w:rPr>
          <w:noProof/>
          <w:spacing w:val="4"/>
        </w:rPr>
        <w:t>dạng</w:t>
      </w:r>
      <w:r w:rsidRPr="00FA111C">
        <w:rPr>
          <w:noProof/>
          <w:spacing w:val="-5"/>
        </w:rPr>
        <w:t> </w:t>
      </w:r>
      <w:r w:rsidRPr="00FA111C">
        <w:rPr>
          <w:noProof/>
          <w:spacing w:val="4"/>
        </w:rPr>
        <w:t>của</w:t>
      </w:r>
      <w:r w:rsidRPr="00FA111C">
        <w:rPr>
          <w:noProof/>
          <w:spacing w:val="1"/>
        </w:rPr>
        <w:t> </w:t>
      </w:r>
      <w:r w:rsidRPr="00FA111C">
        <w:rPr>
          <w:noProof/>
          <w:spacing w:val="3"/>
        </w:rPr>
        <w:t>tự</w:t>
      </w:r>
      <w:r w:rsidRPr="00FA111C">
        <w:rPr>
          <w:noProof/>
          <w:spacing w:val="-7"/>
        </w:rPr>
        <w:t> </w:t>
      </w:r>
      <w:r w:rsidRPr="00FA111C">
        <w:rPr>
          <w:noProof/>
          <w:spacing w:val="4"/>
        </w:rPr>
        <w:t>nhiên</w:t>
      </w:r>
      <w:r w:rsidRPr="00FA111C">
        <w:rPr>
          <w:noProof/>
          <w:spacing w:val="-2"/>
        </w:rPr>
        <w:t> </w:t>
      </w:r>
      <w:r w:rsidRPr="00FA111C">
        <w:rPr>
          <w:noProof/>
          <w:spacing w:val="4"/>
        </w:rPr>
        <w:t>nước</w:t>
      </w:r>
      <w:r w:rsidRPr="00FA111C">
        <w:rPr>
          <w:noProof/>
          <w:spacing w:val="-1"/>
        </w:rPr>
        <w:t> </w:t>
      </w:r>
      <w:r w:rsidRPr="00FA111C">
        <w:rPr>
          <w:noProof/>
          <w:spacing w:val="3"/>
        </w:rPr>
        <w:t>ta</w:t>
      </w:r>
      <w:r w:rsidRPr="00FA111C">
        <w:rPr>
          <w:noProof/>
          <w:spacing w:val="-3"/>
          <w:lang w:val="vi-VN"/>
        </w:rPr>
        <w:t xml:space="preserve"> là</w:t>
      </w:r>
      <w:r w:rsidRPr="00FA111C">
        <w:rPr>
          <w:noProof/>
          <w:spacing w:val="-3"/>
        </w:rPr>
        <w:t> </w:t>
      </w:r>
      <w:r w:rsidRPr="00FA111C">
        <w:rPr>
          <w:noProof/>
          <w:spacing w:val="5"/>
        </w:rPr>
        <w:t>do</w:t>
      </w:r>
    </w:p>
    <w:p w:rsidR="00031924" w:rsidRPr="00FA111C" w:rsidRDefault="00031924" w:rsidP="00786C7E">
      <w:r w:rsidRPr="00FA111C">
        <w:rPr>
          <w:b/>
          <w:noProof/>
          <w:spacing w:val="4"/>
        </w:rPr>
        <w:t>A</w:t>
      </w:r>
      <w:r w:rsidRPr="00FA111C">
        <w:rPr>
          <w:noProof/>
          <w:spacing w:val="4"/>
        </w:rPr>
        <w:t>.</w:t>
      </w:r>
      <w:r w:rsidRPr="00FA111C">
        <w:rPr>
          <w:noProof/>
          <w:spacing w:val="7"/>
        </w:rPr>
        <w:t> </w:t>
      </w:r>
      <w:r w:rsidRPr="00FA111C">
        <w:rPr>
          <w:noProof/>
          <w:spacing w:val="3"/>
        </w:rPr>
        <w:t>khí</w:t>
      </w:r>
      <w:r w:rsidRPr="00FA111C">
        <w:rPr>
          <w:noProof/>
        </w:rPr>
        <w:t> </w:t>
      </w:r>
      <w:r w:rsidRPr="00FA111C">
        <w:rPr>
          <w:noProof/>
          <w:spacing w:val="4"/>
        </w:rPr>
        <w:t>hậu</w:t>
      </w:r>
      <w:r w:rsidRPr="00FA111C">
        <w:rPr>
          <w:noProof/>
          <w:spacing w:val="-1"/>
        </w:rPr>
        <w:t> </w:t>
      </w:r>
      <w:r w:rsidRPr="00FA111C">
        <w:rPr>
          <w:noProof/>
          <w:spacing w:val="3"/>
        </w:rPr>
        <w:t>nhiệt</w:t>
      </w:r>
      <w:r w:rsidRPr="00FA111C">
        <w:rPr>
          <w:noProof/>
          <w:spacing w:val="-2"/>
        </w:rPr>
        <w:t> </w:t>
      </w:r>
      <w:r w:rsidRPr="00FA111C">
        <w:rPr>
          <w:noProof/>
          <w:spacing w:val="3"/>
        </w:rPr>
        <w:t>đới</w:t>
      </w:r>
      <w:r w:rsidRPr="00FA111C">
        <w:rPr>
          <w:noProof/>
          <w:spacing w:val="-5"/>
        </w:rPr>
        <w:t> </w:t>
      </w:r>
      <w:r w:rsidRPr="00FA111C">
        <w:rPr>
          <w:noProof/>
          <w:spacing w:val="6"/>
        </w:rPr>
        <w:t>ẩm</w:t>
      </w:r>
      <w:r w:rsidRPr="00FA111C">
        <w:rPr>
          <w:noProof/>
          <w:spacing w:val="-1"/>
        </w:rPr>
        <w:t> </w:t>
      </w:r>
      <w:r w:rsidRPr="00FA111C">
        <w:rPr>
          <w:noProof/>
          <w:spacing w:val="3"/>
        </w:rPr>
        <w:t>gió</w:t>
      </w:r>
      <w:r w:rsidRPr="00FA111C">
        <w:rPr>
          <w:noProof/>
          <w:spacing w:val="-1"/>
        </w:rPr>
        <w:t> </w:t>
      </w:r>
      <w:r w:rsidRPr="00FA111C">
        <w:rPr>
          <w:noProof/>
          <w:spacing w:val="4"/>
        </w:rPr>
        <w:t>mùa,</w:t>
      </w:r>
      <w:r w:rsidRPr="00FA111C">
        <w:rPr>
          <w:noProof/>
          <w:spacing w:val="-4"/>
        </w:rPr>
        <w:t> </w:t>
      </w:r>
      <w:r w:rsidRPr="00FA111C">
        <w:rPr>
          <w:noProof/>
          <w:spacing w:val="5"/>
        </w:rPr>
        <w:t>có</w:t>
      </w:r>
      <w:r w:rsidRPr="00FA111C">
        <w:rPr>
          <w:noProof/>
          <w:spacing w:val="-6"/>
        </w:rPr>
        <w:t> </w:t>
      </w:r>
      <w:r w:rsidRPr="00FA111C">
        <w:rPr>
          <w:noProof/>
          <w:spacing w:val="4"/>
        </w:rPr>
        <w:t>sự</w:t>
      </w:r>
      <w:r w:rsidRPr="00FA111C">
        <w:rPr>
          <w:noProof/>
          <w:spacing w:val="-2"/>
        </w:rPr>
        <w:t> </w:t>
      </w:r>
      <w:r w:rsidRPr="00FA111C">
        <w:rPr>
          <w:noProof/>
          <w:spacing w:val="4"/>
        </w:rPr>
        <w:t>phân</w:t>
      </w:r>
      <w:r w:rsidRPr="00FA111C">
        <w:rPr>
          <w:noProof/>
          <w:spacing w:val="-3"/>
        </w:rPr>
        <w:t> </w:t>
      </w:r>
      <w:r w:rsidRPr="00FA111C">
        <w:rPr>
          <w:noProof/>
          <w:spacing w:val="3"/>
        </w:rPr>
        <w:t>hoá</w:t>
      </w:r>
      <w:r w:rsidRPr="00FA111C">
        <w:rPr>
          <w:noProof/>
        </w:rPr>
        <w:t> </w:t>
      </w:r>
      <w:r w:rsidRPr="00FA111C">
        <w:rPr>
          <w:noProof/>
          <w:spacing w:val="4"/>
        </w:rPr>
        <w:t>sâu</w:t>
      </w:r>
      <w:r w:rsidRPr="00FA111C">
        <w:rPr>
          <w:noProof/>
          <w:spacing w:val="-5"/>
        </w:rPr>
        <w:t> </w:t>
      </w:r>
      <w:r w:rsidRPr="00FA111C">
        <w:rPr>
          <w:noProof/>
          <w:spacing w:val="4"/>
        </w:rPr>
        <w:t>sắc.</w:t>
      </w:r>
    </w:p>
    <w:p w:rsidR="00031924" w:rsidRPr="00FA111C" w:rsidRDefault="00031924" w:rsidP="00786C7E">
      <w:r w:rsidRPr="00FA111C">
        <w:rPr>
          <w:b/>
          <w:noProof/>
          <w:spacing w:val="4"/>
        </w:rPr>
        <w:t>B</w:t>
      </w:r>
      <w:r w:rsidRPr="00FA111C">
        <w:rPr>
          <w:noProof/>
          <w:spacing w:val="4"/>
        </w:rPr>
        <w:t>.</w:t>
      </w:r>
      <w:r w:rsidRPr="00FA111C">
        <w:rPr>
          <w:noProof/>
          <w:spacing w:val="7"/>
        </w:rPr>
        <w:t> </w:t>
      </w:r>
      <w:r w:rsidRPr="00FA111C">
        <w:rPr>
          <w:noProof/>
          <w:spacing w:val="3"/>
        </w:rPr>
        <w:t>địa</w:t>
      </w:r>
      <w:r w:rsidRPr="00FA111C">
        <w:rPr>
          <w:noProof/>
          <w:spacing w:val="-4"/>
        </w:rPr>
        <w:t> </w:t>
      </w:r>
      <w:r w:rsidRPr="00FA111C">
        <w:rPr>
          <w:noProof/>
          <w:spacing w:val="4"/>
        </w:rPr>
        <w:t>hình</w:t>
      </w:r>
      <w:r w:rsidRPr="00FA111C">
        <w:rPr>
          <w:noProof/>
          <w:spacing w:val="-7"/>
        </w:rPr>
        <w:t> </w:t>
      </w:r>
      <w:r w:rsidRPr="00FA111C">
        <w:rPr>
          <w:noProof/>
          <w:spacing w:val="5"/>
        </w:rPr>
        <w:t>chủ</w:t>
      </w:r>
      <w:r w:rsidRPr="00FA111C">
        <w:rPr>
          <w:noProof/>
          <w:spacing w:val="-3"/>
        </w:rPr>
        <w:t> </w:t>
      </w:r>
      <w:r w:rsidRPr="00FA111C">
        <w:rPr>
          <w:noProof/>
          <w:spacing w:val="5"/>
        </w:rPr>
        <w:t>yếu</w:t>
      </w:r>
      <w:r w:rsidRPr="00FA111C">
        <w:rPr>
          <w:noProof/>
          <w:spacing w:val="-3"/>
        </w:rPr>
        <w:t> </w:t>
      </w:r>
      <w:r w:rsidRPr="00FA111C">
        <w:rPr>
          <w:noProof/>
          <w:spacing w:val="3"/>
        </w:rPr>
        <w:t>là</w:t>
      </w:r>
      <w:r w:rsidRPr="00FA111C">
        <w:rPr>
          <w:noProof/>
          <w:spacing w:val="-1"/>
        </w:rPr>
        <w:t> </w:t>
      </w:r>
      <w:r w:rsidRPr="00FA111C">
        <w:rPr>
          <w:noProof/>
          <w:spacing w:val="4"/>
        </w:rPr>
        <w:t>đồi</w:t>
      </w:r>
      <w:r w:rsidRPr="00FA111C">
        <w:rPr>
          <w:noProof/>
        </w:rPr>
        <w:t> </w:t>
      </w:r>
      <w:r w:rsidRPr="00FA111C">
        <w:rPr>
          <w:noProof/>
          <w:spacing w:val="3"/>
        </w:rPr>
        <w:t>núi</w:t>
      </w:r>
      <w:r w:rsidRPr="00FA111C">
        <w:rPr>
          <w:noProof/>
        </w:rPr>
        <w:t> </w:t>
      </w:r>
      <w:r w:rsidRPr="00FA111C">
        <w:rPr>
          <w:noProof/>
          <w:spacing w:val="4"/>
        </w:rPr>
        <w:t>và</w:t>
      </w:r>
      <w:r w:rsidRPr="00FA111C">
        <w:rPr>
          <w:noProof/>
          <w:spacing w:val="-3"/>
        </w:rPr>
        <w:t> </w:t>
      </w:r>
      <w:r w:rsidRPr="00FA111C">
        <w:rPr>
          <w:noProof/>
          <w:spacing w:val="5"/>
        </w:rPr>
        <w:t>có</w:t>
      </w:r>
      <w:r w:rsidRPr="00FA111C">
        <w:rPr>
          <w:noProof/>
          <w:spacing w:val="-1"/>
        </w:rPr>
        <w:t> </w:t>
      </w:r>
      <w:r w:rsidRPr="00FA111C">
        <w:rPr>
          <w:noProof/>
          <w:spacing w:val="4"/>
        </w:rPr>
        <w:t>sự</w:t>
      </w:r>
      <w:r w:rsidRPr="00FA111C">
        <w:rPr>
          <w:noProof/>
          <w:spacing w:val="-4"/>
        </w:rPr>
        <w:t> </w:t>
      </w:r>
      <w:r w:rsidRPr="00FA111C">
        <w:rPr>
          <w:noProof/>
          <w:spacing w:val="4"/>
        </w:rPr>
        <w:t>phân</w:t>
      </w:r>
      <w:r w:rsidRPr="00FA111C">
        <w:rPr>
          <w:noProof/>
          <w:spacing w:val="-3"/>
        </w:rPr>
        <w:t> </w:t>
      </w:r>
      <w:r w:rsidRPr="00FA111C">
        <w:rPr>
          <w:noProof/>
          <w:spacing w:val="3"/>
        </w:rPr>
        <w:t>hoá</w:t>
      </w:r>
      <w:r w:rsidRPr="00FA111C">
        <w:rPr>
          <w:noProof/>
        </w:rPr>
        <w:t> </w:t>
      </w:r>
      <w:r w:rsidRPr="00FA111C">
        <w:rPr>
          <w:noProof/>
          <w:spacing w:val="4"/>
        </w:rPr>
        <w:t>phức</w:t>
      </w:r>
      <w:r w:rsidRPr="00FA111C">
        <w:rPr>
          <w:noProof/>
        </w:rPr>
        <w:t> </w:t>
      </w:r>
      <w:r w:rsidRPr="00FA111C">
        <w:rPr>
          <w:noProof/>
          <w:spacing w:val="3"/>
        </w:rPr>
        <w:t>tạp.</w:t>
      </w:r>
    </w:p>
    <w:p w:rsidR="00031924" w:rsidRPr="00FA111C" w:rsidRDefault="00031924" w:rsidP="00786C7E">
      <w:r w:rsidRPr="00FA111C">
        <w:rPr>
          <w:b/>
          <w:noProof/>
          <w:spacing w:val="4"/>
        </w:rPr>
        <w:t>C</w:t>
      </w:r>
      <w:r w:rsidRPr="00FA111C">
        <w:rPr>
          <w:noProof/>
          <w:spacing w:val="4"/>
        </w:rPr>
        <w:t>.</w:t>
      </w:r>
      <w:r w:rsidRPr="00FA111C">
        <w:rPr>
          <w:noProof/>
          <w:spacing w:val="7"/>
        </w:rPr>
        <w:t> </w:t>
      </w:r>
      <w:r w:rsidRPr="00FA111C">
        <w:rPr>
          <w:noProof/>
          <w:spacing w:val="3"/>
        </w:rPr>
        <w:t>vị</w:t>
      </w:r>
      <w:r w:rsidRPr="00FA111C">
        <w:rPr>
          <w:noProof/>
          <w:spacing w:val="-2"/>
        </w:rPr>
        <w:t> </w:t>
      </w:r>
      <w:r w:rsidRPr="00FA111C">
        <w:rPr>
          <w:noProof/>
          <w:spacing w:val="2"/>
        </w:rPr>
        <w:t>trí</w:t>
      </w:r>
      <w:r w:rsidRPr="00FA111C">
        <w:rPr>
          <w:noProof/>
          <w:spacing w:val="-5"/>
        </w:rPr>
        <w:t> </w:t>
      </w:r>
      <w:r w:rsidRPr="00FA111C">
        <w:rPr>
          <w:noProof/>
          <w:spacing w:val="4"/>
        </w:rPr>
        <w:t>chuyển</w:t>
      </w:r>
      <w:r w:rsidRPr="00FA111C">
        <w:rPr>
          <w:noProof/>
          <w:spacing w:val="-5"/>
        </w:rPr>
        <w:t> </w:t>
      </w:r>
      <w:r w:rsidRPr="00FA111C">
        <w:rPr>
          <w:noProof/>
          <w:spacing w:val="3"/>
        </w:rPr>
        <w:t>tiếp</w:t>
      </w:r>
      <w:r w:rsidRPr="00FA111C">
        <w:rPr>
          <w:noProof/>
          <w:spacing w:val="-3"/>
        </w:rPr>
        <w:t> </w:t>
      </w:r>
      <w:r w:rsidRPr="00FA111C">
        <w:rPr>
          <w:noProof/>
          <w:spacing w:val="4"/>
        </w:rPr>
        <w:t>giữa</w:t>
      </w:r>
      <w:r w:rsidRPr="00FA111C">
        <w:rPr>
          <w:noProof/>
          <w:spacing w:val="-3"/>
        </w:rPr>
        <w:t> </w:t>
      </w:r>
      <w:r w:rsidRPr="00FA111C">
        <w:rPr>
          <w:noProof/>
          <w:spacing w:val="3"/>
        </w:rPr>
        <w:t>hai</w:t>
      </w:r>
      <w:r w:rsidRPr="00FA111C">
        <w:rPr>
          <w:noProof/>
          <w:spacing w:val="-5"/>
        </w:rPr>
        <w:t> </w:t>
      </w:r>
      <w:r w:rsidRPr="00FA111C">
        <w:rPr>
          <w:noProof/>
          <w:spacing w:val="3"/>
        </w:rPr>
        <w:t>lục</w:t>
      </w:r>
      <w:r w:rsidRPr="00FA111C">
        <w:rPr>
          <w:noProof/>
          <w:spacing w:val="-1"/>
        </w:rPr>
        <w:t> </w:t>
      </w:r>
      <w:r w:rsidRPr="00FA111C">
        <w:rPr>
          <w:noProof/>
          <w:spacing w:val="3"/>
        </w:rPr>
        <w:t>địa</w:t>
      </w:r>
      <w:r w:rsidRPr="00FA111C">
        <w:rPr>
          <w:noProof/>
          <w:spacing w:val="-1"/>
        </w:rPr>
        <w:t> </w:t>
      </w:r>
      <w:r w:rsidRPr="00FA111C">
        <w:rPr>
          <w:noProof/>
          <w:spacing w:val="4"/>
        </w:rPr>
        <w:t>và</w:t>
      </w:r>
      <w:r w:rsidRPr="00FA111C">
        <w:rPr>
          <w:noProof/>
          <w:spacing w:val="-3"/>
        </w:rPr>
        <w:t> </w:t>
      </w:r>
      <w:r w:rsidRPr="00FA111C">
        <w:rPr>
          <w:noProof/>
          <w:spacing w:val="3"/>
        </w:rPr>
        <w:t>hai</w:t>
      </w:r>
      <w:r w:rsidRPr="00FA111C">
        <w:rPr>
          <w:noProof/>
          <w:spacing w:val="-2"/>
        </w:rPr>
        <w:t> </w:t>
      </w:r>
      <w:r w:rsidRPr="00FA111C">
        <w:rPr>
          <w:noProof/>
          <w:spacing w:val="3"/>
        </w:rPr>
        <w:t>đại</w:t>
      </w:r>
      <w:r w:rsidRPr="00FA111C">
        <w:rPr>
          <w:noProof/>
          <w:spacing w:val="-5"/>
        </w:rPr>
        <w:t> </w:t>
      </w:r>
      <w:r w:rsidRPr="00FA111C">
        <w:rPr>
          <w:noProof/>
          <w:spacing w:val="4"/>
        </w:rPr>
        <w:t>dương.</w:t>
      </w:r>
    </w:p>
    <w:p w:rsidR="00031924" w:rsidRPr="00FA111C" w:rsidRDefault="00031924" w:rsidP="00786C7E">
      <w:pPr>
        <w:rPr>
          <w:lang w:val="vi-VN"/>
        </w:rPr>
      </w:pPr>
      <w:r w:rsidRPr="00FA111C">
        <w:rPr>
          <w:b/>
          <w:noProof/>
          <w:spacing w:val="4"/>
        </w:rPr>
        <w:t>D</w:t>
      </w:r>
      <w:r w:rsidRPr="00FA111C">
        <w:rPr>
          <w:noProof/>
          <w:spacing w:val="4"/>
        </w:rPr>
        <w:t>.</w:t>
      </w:r>
      <w:r w:rsidRPr="00FA111C">
        <w:rPr>
          <w:noProof/>
          <w:spacing w:val="7"/>
        </w:rPr>
        <w:t> </w:t>
      </w:r>
      <w:r w:rsidRPr="00FA111C">
        <w:rPr>
          <w:noProof/>
          <w:spacing w:val="4"/>
        </w:rPr>
        <w:t>đặc</w:t>
      </w:r>
      <w:r w:rsidRPr="00FA111C">
        <w:rPr>
          <w:noProof/>
          <w:spacing w:val="-1"/>
        </w:rPr>
        <w:t> </w:t>
      </w:r>
      <w:r w:rsidRPr="00FA111C">
        <w:rPr>
          <w:noProof/>
          <w:spacing w:val="4"/>
        </w:rPr>
        <w:t>điểm</w:t>
      </w:r>
      <w:r w:rsidRPr="00FA111C">
        <w:rPr>
          <w:noProof/>
          <w:spacing w:val="-3"/>
        </w:rPr>
        <w:t> </w:t>
      </w:r>
      <w:r w:rsidRPr="00FA111C">
        <w:rPr>
          <w:noProof/>
          <w:spacing w:val="4"/>
        </w:rPr>
        <w:t>của</w:t>
      </w:r>
      <w:r w:rsidRPr="00FA111C">
        <w:rPr>
          <w:noProof/>
          <w:spacing w:val="1"/>
        </w:rPr>
        <w:t> </w:t>
      </w:r>
      <w:r w:rsidRPr="00FA111C">
        <w:rPr>
          <w:noProof/>
          <w:spacing w:val="3"/>
        </w:rPr>
        <w:t>vị</w:t>
      </w:r>
      <w:r w:rsidRPr="00FA111C">
        <w:rPr>
          <w:noProof/>
        </w:rPr>
        <w:t> </w:t>
      </w:r>
      <w:r w:rsidRPr="00FA111C">
        <w:rPr>
          <w:noProof/>
          <w:spacing w:val="2"/>
        </w:rPr>
        <w:t>trí</w:t>
      </w:r>
      <w:r w:rsidRPr="00FA111C">
        <w:rPr>
          <w:noProof/>
          <w:spacing w:val="-3"/>
        </w:rPr>
        <w:t> </w:t>
      </w:r>
      <w:r w:rsidRPr="00FA111C">
        <w:rPr>
          <w:noProof/>
          <w:spacing w:val="4"/>
        </w:rPr>
        <w:t>địa</w:t>
      </w:r>
      <w:r w:rsidRPr="00FA111C">
        <w:rPr>
          <w:noProof/>
          <w:spacing w:val="-3"/>
        </w:rPr>
        <w:t> </w:t>
      </w:r>
      <w:r w:rsidRPr="00FA111C">
        <w:rPr>
          <w:noProof/>
          <w:spacing w:val="2"/>
        </w:rPr>
        <w:t>lí</w:t>
      </w:r>
      <w:r w:rsidRPr="00FA111C">
        <w:rPr>
          <w:noProof/>
          <w:spacing w:val="-5"/>
        </w:rPr>
        <w:t> </w:t>
      </w:r>
      <w:r w:rsidRPr="00FA111C">
        <w:rPr>
          <w:noProof/>
          <w:spacing w:val="4"/>
        </w:rPr>
        <w:t>và</w:t>
      </w:r>
      <w:r w:rsidRPr="00FA111C">
        <w:rPr>
          <w:noProof/>
          <w:spacing w:val="-3"/>
        </w:rPr>
        <w:t> </w:t>
      </w:r>
      <w:r w:rsidRPr="00FA111C">
        <w:rPr>
          <w:noProof/>
          <w:spacing w:val="4"/>
        </w:rPr>
        <w:t>hình</w:t>
      </w:r>
      <w:r w:rsidRPr="00FA111C">
        <w:rPr>
          <w:noProof/>
          <w:spacing w:val="-3"/>
        </w:rPr>
        <w:t> </w:t>
      </w:r>
      <w:r w:rsidRPr="00FA111C">
        <w:rPr>
          <w:noProof/>
          <w:spacing w:val="4"/>
        </w:rPr>
        <w:t>thể</w:t>
      </w:r>
      <w:r w:rsidRPr="00FA111C">
        <w:rPr>
          <w:noProof/>
          <w:spacing w:val="-3"/>
        </w:rPr>
        <w:t> </w:t>
      </w:r>
      <w:r w:rsidRPr="00FA111C">
        <w:rPr>
          <w:noProof/>
          <w:spacing w:val="4"/>
        </w:rPr>
        <w:t>nước</w:t>
      </w:r>
      <w:r w:rsidRPr="00FA111C">
        <w:rPr>
          <w:noProof/>
          <w:spacing w:val="-1"/>
        </w:rPr>
        <w:t> </w:t>
      </w:r>
      <w:r w:rsidRPr="00FA111C">
        <w:rPr>
          <w:noProof/>
          <w:spacing w:val="2"/>
        </w:rPr>
        <w:t>ta.</w:t>
      </w:r>
    </w:p>
    <w:p w:rsidR="00652ACB" w:rsidRPr="00FA111C" w:rsidRDefault="00652ACB" w:rsidP="00786C7E">
      <w:pPr>
        <w:rPr>
          <w:lang w:val="en-US" w:eastAsia="en-US"/>
        </w:rPr>
      </w:pPr>
      <w:r w:rsidRPr="00FA111C">
        <w:rPr>
          <w:b/>
          <w:lang w:val="en-US" w:eastAsia="en-US"/>
        </w:rPr>
        <w:t xml:space="preserve">Câu </w:t>
      </w:r>
      <w:r w:rsidR="00C11D26" w:rsidRPr="00FA111C">
        <w:rPr>
          <w:b/>
          <w:lang w:val="en-US" w:eastAsia="en-US"/>
        </w:rPr>
        <w:t>23</w:t>
      </w:r>
      <w:r w:rsidRPr="00FA111C">
        <w:rPr>
          <w:b/>
          <w:lang w:val="en-US" w:eastAsia="en-US"/>
        </w:rPr>
        <w:t>.</w:t>
      </w:r>
      <w:r w:rsidRPr="00FA111C">
        <w:rPr>
          <w:lang w:val="en-US" w:eastAsia="en-US"/>
        </w:rPr>
        <w:t xml:space="preserve"> Ý nghĩa văn hóa - xã hội của vị trí địa lí và phạm vi lãnh thổ Việt Nam là</w:t>
      </w:r>
    </w:p>
    <w:p w:rsidR="00652ACB" w:rsidRPr="00FA111C" w:rsidRDefault="00652ACB" w:rsidP="00786C7E">
      <w:pPr>
        <w:rPr>
          <w:lang w:val="en-US" w:eastAsia="en-US"/>
        </w:rPr>
      </w:pPr>
      <w:r w:rsidRPr="00FA111C">
        <w:rPr>
          <w:b/>
          <w:lang w:val="en-US" w:eastAsia="en-US"/>
        </w:rPr>
        <w:t>A</w:t>
      </w:r>
      <w:r w:rsidRPr="00FA111C">
        <w:rPr>
          <w:lang w:val="en-US" w:eastAsia="en-US"/>
        </w:rPr>
        <w:t>. tạo điều kiện để nước ta thực hiện chính sách mở cửa, hội nhập, thu hút vốn đầu tư nước ngoài.</w:t>
      </w:r>
    </w:p>
    <w:p w:rsidR="00652ACB" w:rsidRPr="00FA111C" w:rsidRDefault="00652ACB" w:rsidP="00786C7E">
      <w:pPr>
        <w:rPr>
          <w:lang w:val="en-US" w:eastAsia="en-US"/>
        </w:rPr>
      </w:pPr>
      <w:r w:rsidRPr="00FA111C">
        <w:rPr>
          <w:b/>
          <w:lang w:val="en-US" w:eastAsia="en-US"/>
        </w:rPr>
        <w:t>B</w:t>
      </w:r>
      <w:r w:rsidRPr="00FA111C">
        <w:rPr>
          <w:lang w:val="en-US" w:eastAsia="en-US"/>
        </w:rPr>
        <w:t>. tạo điều kiện thuận lợi cho nước ta chung sống hòa bình, hợp tác hữu nghị và cùng phát triển với các nước ĐNA</w:t>
      </w:r>
    </w:p>
    <w:p w:rsidR="00652ACB" w:rsidRPr="00FA111C" w:rsidRDefault="00652ACB" w:rsidP="00786C7E">
      <w:pPr>
        <w:rPr>
          <w:lang w:val="en-US" w:eastAsia="en-US"/>
        </w:rPr>
      </w:pPr>
      <w:r w:rsidRPr="00FA111C">
        <w:rPr>
          <w:b/>
          <w:lang w:val="en-US" w:eastAsia="en-US"/>
        </w:rPr>
        <w:t>C</w:t>
      </w:r>
      <w:r w:rsidRPr="00FA111C">
        <w:rPr>
          <w:lang w:val="en-US" w:eastAsia="en-US"/>
        </w:rPr>
        <w:t>. tạo điều kiện giao lưu với các nước xung quanh bằng đường bộ, đường biển, đường hoàng không.</w:t>
      </w:r>
    </w:p>
    <w:p w:rsidR="00652ACB" w:rsidRPr="00FA111C" w:rsidRDefault="00652ACB" w:rsidP="00786C7E">
      <w:pPr>
        <w:rPr>
          <w:lang w:val="en-US" w:eastAsia="en-US"/>
        </w:rPr>
      </w:pPr>
      <w:r w:rsidRPr="00FA111C">
        <w:rPr>
          <w:b/>
          <w:lang w:val="en-US" w:eastAsia="en-US"/>
        </w:rPr>
        <w:t>D</w:t>
      </w:r>
      <w:r w:rsidRPr="00FA111C">
        <w:rPr>
          <w:lang w:val="en-US" w:eastAsia="en-US"/>
        </w:rPr>
        <w:t>. tạo điều kiện mở lối ra biển thuận lợi cho Lào, Đông Bắc Thái Lan…</w:t>
      </w:r>
    </w:p>
    <w:p w:rsidR="00652ACB" w:rsidRPr="00FA111C" w:rsidRDefault="00652ACB" w:rsidP="00786C7E">
      <w:pPr>
        <w:rPr>
          <w:lang w:val="en-US" w:eastAsia="en-US"/>
        </w:rPr>
      </w:pPr>
      <w:r w:rsidRPr="00FA111C">
        <w:rPr>
          <w:b/>
          <w:lang w:val="en-US" w:eastAsia="en-US"/>
        </w:rPr>
        <w:t xml:space="preserve">Câu </w:t>
      </w:r>
      <w:r w:rsidR="00C11D26" w:rsidRPr="00FA111C">
        <w:rPr>
          <w:b/>
          <w:lang w:val="en-US" w:eastAsia="en-US"/>
        </w:rPr>
        <w:t>24</w:t>
      </w:r>
      <w:r w:rsidRPr="00FA111C">
        <w:rPr>
          <w:b/>
          <w:lang w:val="en-US" w:eastAsia="en-US"/>
        </w:rPr>
        <w:t>:</w:t>
      </w:r>
      <w:r w:rsidRPr="00FA111C">
        <w:rPr>
          <w:lang w:val="en-US" w:eastAsia="en-US"/>
        </w:rPr>
        <w:t xml:space="preserve"> Yếu tố quy định đặc điểm cơ bản của thiên nhiên nước ta mang tính chất nhiệt đới ẩm gió mùa là:</w:t>
      </w:r>
    </w:p>
    <w:p w:rsidR="00652ACB" w:rsidRPr="00FA111C" w:rsidRDefault="00D23255" w:rsidP="00786C7E">
      <w:pPr>
        <w:rPr>
          <w:lang w:val="en-US" w:eastAsia="en-US"/>
        </w:rPr>
      </w:pPr>
      <w:r w:rsidRPr="00FA111C">
        <w:rPr>
          <w:b/>
          <w:lang w:val="en-US" w:eastAsia="en-US"/>
        </w:rPr>
        <w:t xml:space="preserve">A. </w:t>
      </w:r>
      <w:r w:rsidRPr="00FA111C">
        <w:rPr>
          <w:lang w:val="en-US" w:eastAsia="en-US"/>
        </w:rPr>
        <w:t>hình dạng lãnh thổ</w:t>
      </w:r>
      <w:r w:rsidRPr="00FA111C">
        <w:rPr>
          <w:lang w:val="en-US" w:eastAsia="en-US"/>
        </w:rPr>
        <w:tab/>
      </w:r>
      <w:r w:rsidRPr="00FA111C">
        <w:rPr>
          <w:lang w:val="en-US" w:eastAsia="en-US"/>
        </w:rPr>
        <w:tab/>
      </w:r>
      <w:r w:rsidRPr="00FA111C">
        <w:rPr>
          <w:lang w:val="en-US" w:eastAsia="en-US"/>
        </w:rPr>
        <w:tab/>
      </w:r>
      <w:r w:rsidR="00652ACB" w:rsidRPr="00FA111C">
        <w:rPr>
          <w:b/>
          <w:lang w:val="en-US" w:eastAsia="en-US"/>
        </w:rPr>
        <w:t>B</w:t>
      </w:r>
      <w:r w:rsidR="00652ACB" w:rsidRPr="00FA111C">
        <w:rPr>
          <w:lang w:val="en-US" w:eastAsia="en-US"/>
        </w:rPr>
        <w:t>. địa hình chủ yếu là đồi núi</w:t>
      </w:r>
    </w:p>
    <w:p w:rsidR="00652ACB" w:rsidRPr="00FA111C" w:rsidRDefault="00652ACB" w:rsidP="00786C7E">
      <w:pPr>
        <w:rPr>
          <w:lang w:val="en-US" w:eastAsia="en-US"/>
        </w:rPr>
      </w:pPr>
      <w:r w:rsidRPr="00FA111C">
        <w:rPr>
          <w:b/>
          <w:lang w:val="en-US" w:eastAsia="en-US"/>
        </w:rPr>
        <w:t>C</w:t>
      </w:r>
      <w:r w:rsidRPr="00FA111C">
        <w:rPr>
          <w:lang w:val="en-US" w:eastAsia="en-US"/>
        </w:rPr>
        <w:t>. vị trí địa lí</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b/>
          <w:lang w:val="en-US" w:eastAsia="en-US"/>
        </w:rPr>
        <w:t>D</w:t>
      </w:r>
      <w:r w:rsidRPr="00FA111C">
        <w:rPr>
          <w:lang w:val="en-US" w:eastAsia="en-US"/>
        </w:rPr>
        <w:t>. tiếp giáp biển Đông.</w:t>
      </w:r>
    </w:p>
    <w:p w:rsidR="00652ACB" w:rsidRPr="00FA111C" w:rsidRDefault="00652ACB" w:rsidP="00786C7E">
      <w:pPr>
        <w:rPr>
          <w:lang w:val="en-US" w:eastAsia="en-US"/>
        </w:rPr>
      </w:pPr>
      <w:r w:rsidRPr="00FA111C">
        <w:rPr>
          <w:lang w:val="en-US" w:eastAsia="en-US"/>
        </w:rPr>
        <w:t xml:space="preserve"> </w:t>
      </w:r>
      <w:r w:rsidRPr="00FA111C">
        <w:rPr>
          <w:b/>
          <w:lang w:val="en-US" w:eastAsia="en-US"/>
        </w:rPr>
        <w:t xml:space="preserve">Câu </w:t>
      </w:r>
      <w:r w:rsidR="00C11D26" w:rsidRPr="00FA111C">
        <w:rPr>
          <w:b/>
          <w:lang w:val="en-US" w:eastAsia="en-US"/>
        </w:rPr>
        <w:t>25</w:t>
      </w:r>
      <w:r w:rsidRPr="00FA111C">
        <w:rPr>
          <w:b/>
          <w:lang w:val="en-US" w:eastAsia="en-US"/>
        </w:rPr>
        <w:t xml:space="preserve">. </w:t>
      </w:r>
      <w:r w:rsidRPr="00FA111C">
        <w:rPr>
          <w:lang w:val="en-US" w:eastAsia="en-US"/>
        </w:rPr>
        <w:t>Đường biên giới trên biển giới hạn từ:</w:t>
      </w:r>
    </w:p>
    <w:p w:rsidR="00652ACB" w:rsidRPr="00FA111C" w:rsidRDefault="00652ACB" w:rsidP="00786C7E">
      <w:pPr>
        <w:widowControl w:val="0"/>
        <w:tabs>
          <w:tab w:val="left" w:pos="4322"/>
        </w:tabs>
        <w:rPr>
          <w:lang w:val="en-US" w:eastAsia="en-US"/>
        </w:rPr>
      </w:pPr>
      <w:r w:rsidRPr="00FA111C">
        <w:rPr>
          <w:b/>
          <w:lang w:val="en-US" w:eastAsia="en-US"/>
        </w:rPr>
        <w:t>A</w:t>
      </w:r>
      <w:r w:rsidRPr="00FA111C">
        <w:rPr>
          <w:lang w:val="en-US" w:eastAsia="en-US"/>
        </w:rPr>
        <w:t>.</w:t>
      </w:r>
      <w:r w:rsidR="00D23255" w:rsidRPr="00FA111C">
        <w:rPr>
          <w:lang w:val="vi-VN" w:eastAsia="en-US"/>
        </w:rPr>
        <w:t xml:space="preserve"> </w:t>
      </w:r>
      <w:r w:rsidRPr="00FA111C">
        <w:rPr>
          <w:lang w:val="en-US" w:eastAsia="en-US"/>
        </w:rPr>
        <w:t xml:space="preserve">Móng Cái </w:t>
      </w:r>
      <w:r w:rsidRPr="00FA111C">
        <w:rPr>
          <w:spacing w:val="2"/>
          <w:lang w:val="en-US" w:eastAsia="en-US"/>
        </w:rPr>
        <w:t>đến</w:t>
      </w:r>
      <w:r w:rsidRPr="00FA111C">
        <w:rPr>
          <w:spacing w:val="-12"/>
          <w:lang w:val="en-US" w:eastAsia="en-US"/>
        </w:rPr>
        <w:t xml:space="preserve"> </w:t>
      </w:r>
      <w:r w:rsidRPr="00FA111C">
        <w:rPr>
          <w:lang w:val="en-US" w:eastAsia="en-US"/>
        </w:rPr>
        <w:t>Hà</w:t>
      </w:r>
      <w:r w:rsidRPr="00FA111C">
        <w:rPr>
          <w:spacing w:val="2"/>
          <w:lang w:val="en-US" w:eastAsia="en-US"/>
        </w:rPr>
        <w:t xml:space="preserve"> </w:t>
      </w:r>
      <w:r w:rsidRPr="00FA111C">
        <w:rPr>
          <w:spacing w:val="-3"/>
          <w:lang w:val="en-US" w:eastAsia="en-US"/>
        </w:rPr>
        <w:t>Tiên.</w:t>
      </w:r>
      <w:r w:rsidRPr="00FA111C">
        <w:rPr>
          <w:spacing w:val="-3"/>
          <w:lang w:val="en-US" w:eastAsia="en-US"/>
        </w:rPr>
        <w:tab/>
      </w:r>
      <w:r w:rsidRPr="00FA111C">
        <w:rPr>
          <w:b/>
          <w:lang w:val="en-US" w:eastAsia="en-US"/>
        </w:rPr>
        <w:t>B</w:t>
      </w:r>
      <w:r w:rsidRPr="00FA111C">
        <w:rPr>
          <w:lang w:val="en-US" w:eastAsia="en-US"/>
        </w:rPr>
        <w:t xml:space="preserve">. Lạng Sơn </w:t>
      </w:r>
      <w:r w:rsidRPr="00FA111C">
        <w:rPr>
          <w:spacing w:val="2"/>
          <w:lang w:val="en-US" w:eastAsia="en-US"/>
        </w:rPr>
        <w:t xml:space="preserve">đến </w:t>
      </w:r>
      <w:r w:rsidRPr="00FA111C">
        <w:rPr>
          <w:lang w:val="en-US" w:eastAsia="en-US"/>
        </w:rPr>
        <w:t>Đất</w:t>
      </w:r>
      <w:r w:rsidRPr="00FA111C">
        <w:rPr>
          <w:spacing w:val="-14"/>
          <w:lang w:val="en-US" w:eastAsia="en-US"/>
        </w:rPr>
        <w:t xml:space="preserve"> </w:t>
      </w:r>
      <w:r w:rsidRPr="00FA111C">
        <w:rPr>
          <w:lang w:val="en-US" w:eastAsia="en-US"/>
        </w:rPr>
        <w:t>Mũi</w:t>
      </w:r>
    </w:p>
    <w:p w:rsidR="00C11D26" w:rsidRPr="00FA111C" w:rsidRDefault="00652ACB" w:rsidP="00786C7E">
      <w:pPr>
        <w:widowControl w:val="0"/>
        <w:tabs>
          <w:tab w:val="left" w:pos="4297"/>
        </w:tabs>
        <w:rPr>
          <w:lang w:val="vi-VN" w:eastAsia="en-US"/>
        </w:rPr>
      </w:pPr>
      <w:r w:rsidRPr="00FA111C">
        <w:rPr>
          <w:b/>
          <w:lang w:val="en-US" w:eastAsia="en-US"/>
        </w:rPr>
        <w:t>C</w:t>
      </w:r>
      <w:r w:rsidRPr="00FA111C">
        <w:rPr>
          <w:lang w:val="en-US" w:eastAsia="en-US"/>
        </w:rPr>
        <w:t>. Móng Cái đến</w:t>
      </w:r>
      <w:r w:rsidRPr="00FA111C">
        <w:rPr>
          <w:spacing w:val="-10"/>
          <w:lang w:val="en-US" w:eastAsia="en-US"/>
        </w:rPr>
        <w:t xml:space="preserve"> </w:t>
      </w:r>
      <w:r w:rsidRPr="00FA111C">
        <w:rPr>
          <w:lang w:val="en-US" w:eastAsia="en-US"/>
        </w:rPr>
        <w:t>Cà</w:t>
      </w:r>
      <w:r w:rsidRPr="00FA111C">
        <w:rPr>
          <w:spacing w:val="1"/>
          <w:lang w:val="en-US" w:eastAsia="en-US"/>
        </w:rPr>
        <w:t xml:space="preserve"> </w:t>
      </w:r>
      <w:r w:rsidRPr="00FA111C">
        <w:rPr>
          <w:lang w:val="en-US" w:eastAsia="en-US"/>
        </w:rPr>
        <w:t>Mau.</w:t>
      </w:r>
      <w:r w:rsidRPr="00FA111C">
        <w:rPr>
          <w:lang w:val="en-US" w:eastAsia="en-US"/>
        </w:rPr>
        <w:tab/>
      </w:r>
      <w:r w:rsidR="00D23255" w:rsidRPr="00FA111C">
        <w:rPr>
          <w:lang w:val="vi-VN" w:eastAsia="en-US"/>
        </w:rPr>
        <w:t xml:space="preserve"> </w:t>
      </w:r>
      <w:r w:rsidRPr="00FA111C">
        <w:rPr>
          <w:b/>
          <w:lang w:val="en-US" w:eastAsia="en-US"/>
        </w:rPr>
        <w:t>D.</w:t>
      </w:r>
      <w:r w:rsidRPr="00FA111C">
        <w:rPr>
          <w:lang w:val="en-US" w:eastAsia="en-US"/>
        </w:rPr>
        <w:t xml:space="preserve"> M</w:t>
      </w:r>
      <w:r w:rsidR="00D23255" w:rsidRPr="00FA111C">
        <w:rPr>
          <w:lang w:val="en-US" w:eastAsia="en-US"/>
        </w:rPr>
        <w:t>óng Cái đến Bạc Liêu</w:t>
      </w:r>
    </w:p>
    <w:p w:rsidR="00652ACB" w:rsidRPr="00FA111C" w:rsidRDefault="00652ACB" w:rsidP="00786C7E">
      <w:pPr>
        <w:jc w:val="center"/>
        <w:rPr>
          <w:lang w:val="en-US" w:eastAsia="en-US"/>
        </w:rPr>
      </w:pPr>
      <w:r w:rsidRPr="00FA111C">
        <w:rPr>
          <w:lang w:val="en-US" w:eastAsia="en-US"/>
        </w:rPr>
        <w:t>-----------------------------------------------------------------------------------------------------------------------</w:t>
      </w:r>
    </w:p>
    <w:p w:rsidR="00652ACB" w:rsidRPr="00FA111C" w:rsidRDefault="00652ACB" w:rsidP="00786C7E">
      <w:pPr>
        <w:jc w:val="center"/>
        <w:rPr>
          <w:b/>
          <w:lang w:val="en-US" w:eastAsia="en-US"/>
        </w:rPr>
      </w:pPr>
      <w:r w:rsidRPr="00FA111C">
        <w:rPr>
          <w:b/>
          <w:lang w:val="en-US" w:eastAsia="en-US"/>
        </w:rPr>
        <w:t>ĐẶC ĐIỂM CHUNG CỦA TỰ NHIÊN VIỆT NAM</w:t>
      </w:r>
    </w:p>
    <w:p w:rsidR="00652ACB" w:rsidRPr="00FA111C" w:rsidRDefault="00652ACB" w:rsidP="00786C7E">
      <w:pPr>
        <w:numPr>
          <w:ilvl w:val="0"/>
          <w:numId w:val="7"/>
        </w:numPr>
        <w:ind w:left="0" w:firstLine="0"/>
        <w:rPr>
          <w:lang w:val="en-US" w:eastAsia="en-US"/>
        </w:rPr>
      </w:pPr>
      <w:r w:rsidRPr="00FA111C">
        <w:rPr>
          <w:lang w:val="en-US" w:eastAsia="en-US"/>
        </w:rPr>
        <w:t>Đất nước nhiều đồi núi</w:t>
      </w:r>
    </w:p>
    <w:p w:rsidR="00652ACB" w:rsidRPr="00FA111C" w:rsidRDefault="00652ACB" w:rsidP="00786C7E">
      <w:pPr>
        <w:numPr>
          <w:ilvl w:val="0"/>
          <w:numId w:val="7"/>
        </w:numPr>
        <w:ind w:left="0" w:firstLine="0"/>
        <w:rPr>
          <w:lang w:val="en-US" w:eastAsia="en-US"/>
        </w:rPr>
      </w:pPr>
      <w:r w:rsidRPr="00FA111C">
        <w:rPr>
          <w:lang w:val="en-US" w:eastAsia="en-US"/>
        </w:rPr>
        <w:t>Thiên nhiên chịu ảnh hưởng sâu sắc của biển</w:t>
      </w:r>
    </w:p>
    <w:p w:rsidR="00652ACB" w:rsidRPr="00FA111C" w:rsidRDefault="00652ACB" w:rsidP="00786C7E">
      <w:pPr>
        <w:numPr>
          <w:ilvl w:val="0"/>
          <w:numId w:val="7"/>
        </w:numPr>
        <w:ind w:left="0" w:firstLine="0"/>
        <w:rPr>
          <w:lang w:val="en-US" w:eastAsia="en-US"/>
        </w:rPr>
      </w:pPr>
      <w:r w:rsidRPr="00FA111C">
        <w:rPr>
          <w:lang w:val="en-US" w:eastAsia="en-US"/>
        </w:rPr>
        <w:t>Thiên nhiên nhiệt đới ẩm gió mùa</w:t>
      </w:r>
    </w:p>
    <w:p w:rsidR="00652ACB" w:rsidRPr="00FA111C" w:rsidRDefault="00652ACB" w:rsidP="00786C7E">
      <w:pPr>
        <w:numPr>
          <w:ilvl w:val="0"/>
          <w:numId w:val="7"/>
        </w:numPr>
        <w:ind w:left="0" w:firstLine="0"/>
        <w:rPr>
          <w:lang w:val="en-US" w:eastAsia="en-US"/>
        </w:rPr>
      </w:pPr>
      <w:r w:rsidRPr="00FA111C">
        <w:rPr>
          <w:lang w:val="en-US" w:eastAsia="en-US"/>
        </w:rPr>
        <w:t>Thiên nhiên phân hóa đa dạng</w:t>
      </w:r>
    </w:p>
    <w:p w:rsidR="00652ACB" w:rsidRPr="00FA111C" w:rsidRDefault="00652ACB" w:rsidP="00786C7E">
      <w:pPr>
        <w:rPr>
          <w:lang w:val="vi-VN" w:eastAsia="en-US"/>
        </w:rPr>
      </w:pPr>
      <w:r w:rsidRPr="00FA111C">
        <w:rPr>
          <w:lang w:val="en-US" w:eastAsia="en-US"/>
        </w:rPr>
        <w:t>------------------------------------------------------------------------------------------</w:t>
      </w:r>
      <w:r w:rsidR="00C11D26" w:rsidRPr="00FA111C">
        <w:rPr>
          <w:lang w:val="en-US" w:eastAsia="en-US"/>
        </w:rPr>
        <w:t>-----------------------------</w:t>
      </w:r>
    </w:p>
    <w:p w:rsidR="00652ACB" w:rsidRPr="00FA111C" w:rsidRDefault="00652ACB" w:rsidP="00786C7E">
      <w:pPr>
        <w:jc w:val="center"/>
        <w:rPr>
          <w:b/>
          <w:lang w:val="en-US" w:eastAsia="en-US"/>
        </w:rPr>
      </w:pPr>
      <w:r w:rsidRPr="00FA111C">
        <w:rPr>
          <w:b/>
          <w:lang w:val="en-US" w:eastAsia="en-US"/>
        </w:rPr>
        <w:t>BÀI 6. ĐẤT NƯỚC NHIỀU ĐỒI NÚI</w:t>
      </w:r>
    </w:p>
    <w:p w:rsidR="00652ACB" w:rsidRPr="00FA111C" w:rsidRDefault="00652ACB" w:rsidP="00786C7E">
      <w:pPr>
        <w:rPr>
          <w:b/>
          <w:lang w:val="en-US" w:eastAsia="en-US"/>
        </w:rPr>
      </w:pPr>
      <w:r w:rsidRPr="00FA111C">
        <w:rPr>
          <w:b/>
          <w:lang w:val="en-US" w:eastAsia="en-US"/>
        </w:rPr>
        <w:t>I. Đặc điểm chung của địa hình</w:t>
      </w:r>
    </w:p>
    <w:p w:rsidR="00652ACB" w:rsidRPr="00FA111C" w:rsidRDefault="00652ACB" w:rsidP="00786C7E">
      <w:pPr>
        <w:jc w:val="both"/>
        <w:rPr>
          <w:b/>
          <w:u w:val="single"/>
          <w:lang w:val="en-US" w:eastAsia="en-US"/>
        </w:rPr>
      </w:pPr>
      <w:r w:rsidRPr="00FA111C">
        <w:rPr>
          <w:b/>
          <w:lang w:val="en-US" w:eastAsia="en-US"/>
        </w:rPr>
        <w:t xml:space="preserve">1. </w:t>
      </w:r>
      <w:r w:rsidRPr="00FA111C">
        <w:rPr>
          <w:b/>
          <w:u w:val="single"/>
          <w:lang w:val="en-US" w:eastAsia="en-US"/>
        </w:rPr>
        <w:t>Địa hình đồi núi chiếm phần lớn diện tích nhưng chủ yếu là đồi núi thấp</w:t>
      </w:r>
    </w:p>
    <w:p w:rsidR="00652ACB" w:rsidRPr="00FA111C" w:rsidRDefault="00652ACB" w:rsidP="00786C7E">
      <w:pPr>
        <w:jc w:val="both"/>
        <w:rPr>
          <w:lang w:val="en-US" w:eastAsia="en-US"/>
        </w:rPr>
      </w:pPr>
      <w:r w:rsidRPr="00FA111C">
        <w:rPr>
          <w:lang w:val="en-US" w:eastAsia="en-US"/>
        </w:rPr>
        <w:t xml:space="preserve">- Đồi núi chiếm </w:t>
      </w:r>
      <w:r w:rsidRPr="00FA111C">
        <w:rPr>
          <w:lang w:val="en-US" w:eastAsia="en-US"/>
        </w:rPr>
        <w:fldChar w:fldCharType="begin"/>
      </w:r>
      <w:r w:rsidRPr="00FA111C">
        <w:rPr>
          <w:lang w:val="en-US" w:eastAsia="en-US"/>
        </w:rPr>
        <w:instrText xml:space="preserve"> QUOTE </w:instrText>
      </w:r>
      <w:r w:rsidRPr="00FA111C">
        <w:rPr>
          <w:noProof/>
          <w:lang w:val="en-US" w:eastAsia="en-US"/>
        </w:rPr>
        <w:drawing>
          <wp:inline distT="0" distB="0" distL="0" distR="0" wp14:anchorId="521880F6" wp14:editId="11183AE2">
            <wp:extent cx="99060" cy="289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 cy="289560"/>
                    </a:xfrm>
                    <a:prstGeom prst="rect">
                      <a:avLst/>
                    </a:prstGeom>
                    <a:noFill/>
                    <a:ln>
                      <a:noFill/>
                    </a:ln>
                  </pic:spPr>
                </pic:pic>
              </a:graphicData>
            </a:graphic>
          </wp:inline>
        </w:drawing>
      </w:r>
      <w:r w:rsidRPr="00FA111C">
        <w:rPr>
          <w:lang w:val="en-US" w:eastAsia="en-US"/>
        </w:rPr>
        <w:instrText xml:space="preserve"> </w:instrText>
      </w:r>
      <w:r w:rsidRPr="00FA111C">
        <w:rPr>
          <w:lang w:val="en-US" w:eastAsia="en-US"/>
        </w:rPr>
        <w:fldChar w:fldCharType="separate"/>
      </w:r>
      <w:r w:rsidRPr="00FA111C">
        <w:rPr>
          <w:lang w:val="en-US" w:eastAsia="en-US"/>
        </w:rPr>
        <w:t>3/4</w:t>
      </w:r>
      <w:r w:rsidRPr="00FA111C">
        <w:rPr>
          <w:lang w:val="en-US" w:eastAsia="en-US"/>
        </w:rPr>
        <w:fldChar w:fldCharType="end"/>
      </w:r>
      <w:r w:rsidRPr="00FA111C">
        <w:rPr>
          <w:lang w:val="en-US" w:eastAsia="en-US"/>
        </w:rPr>
        <w:t xml:space="preserve"> diện tích, đồng bằng chiếm 1/4 diện tích.</w:t>
      </w:r>
    </w:p>
    <w:p w:rsidR="00652ACB" w:rsidRPr="00FA111C" w:rsidRDefault="00652ACB" w:rsidP="00786C7E">
      <w:pPr>
        <w:jc w:val="both"/>
        <w:rPr>
          <w:lang w:val="en-US" w:eastAsia="en-US"/>
        </w:rPr>
      </w:pPr>
      <w:r w:rsidRPr="00FA111C">
        <w:rPr>
          <w:lang w:val="en-US" w:eastAsia="en-US"/>
        </w:rPr>
        <w:t>- Đồi núi thấp chiếm hơn 60% diện tích, núi cao trên 2000m chỉ chiếm 1%</w:t>
      </w:r>
    </w:p>
    <w:p w:rsidR="00652ACB" w:rsidRPr="00FA111C" w:rsidRDefault="00652ACB" w:rsidP="00786C7E">
      <w:pPr>
        <w:jc w:val="both"/>
        <w:rPr>
          <w:b/>
          <w:u w:val="single"/>
          <w:lang w:val="en-US" w:eastAsia="en-US"/>
        </w:rPr>
      </w:pPr>
      <w:r w:rsidRPr="00FA111C">
        <w:rPr>
          <w:b/>
          <w:lang w:val="en-US" w:eastAsia="en-US"/>
        </w:rPr>
        <w:t xml:space="preserve">2. </w:t>
      </w:r>
      <w:r w:rsidRPr="00FA111C">
        <w:rPr>
          <w:b/>
          <w:u w:val="single"/>
          <w:lang w:val="en-US" w:eastAsia="en-US"/>
        </w:rPr>
        <w:t>Cấu trúc địa hình khá đa dạng</w:t>
      </w:r>
    </w:p>
    <w:p w:rsidR="00652ACB" w:rsidRPr="00FA111C" w:rsidRDefault="00652ACB" w:rsidP="00786C7E">
      <w:pPr>
        <w:jc w:val="both"/>
        <w:rPr>
          <w:lang w:val="en-US" w:eastAsia="en-US"/>
        </w:rPr>
      </w:pPr>
      <w:r w:rsidRPr="00FA111C">
        <w:rPr>
          <w:lang w:val="en-US" w:eastAsia="en-US"/>
        </w:rPr>
        <w:t>- Địa hình nước ta có tính phân bậc theo độ cao.</w:t>
      </w:r>
    </w:p>
    <w:p w:rsidR="00652ACB" w:rsidRPr="00FA111C" w:rsidRDefault="00652ACB" w:rsidP="00786C7E">
      <w:pPr>
        <w:jc w:val="both"/>
        <w:rPr>
          <w:lang w:val="en-US" w:eastAsia="en-US"/>
        </w:rPr>
      </w:pPr>
      <w:r w:rsidRPr="00FA111C">
        <w:rPr>
          <w:lang w:val="en-US" w:eastAsia="en-US"/>
        </w:rPr>
        <w:t>- Địa hình thấp dần từ Tây Bắc xuống Đông Nam và phân hóa đa dạng.</w:t>
      </w:r>
    </w:p>
    <w:p w:rsidR="00652ACB" w:rsidRPr="00FA111C" w:rsidRDefault="00652ACB" w:rsidP="00786C7E">
      <w:pPr>
        <w:jc w:val="both"/>
        <w:rPr>
          <w:lang w:val="en-US" w:eastAsia="en-US"/>
        </w:rPr>
      </w:pPr>
      <w:r w:rsidRPr="00FA111C">
        <w:rPr>
          <w:lang w:val="en-US" w:eastAsia="en-US"/>
        </w:rPr>
        <w:t>- Cấu trúc địa hình gồm 2 hướng chính:</w:t>
      </w:r>
    </w:p>
    <w:p w:rsidR="00652ACB" w:rsidRPr="00FA111C" w:rsidRDefault="00652ACB" w:rsidP="00786C7E">
      <w:pPr>
        <w:jc w:val="both"/>
        <w:rPr>
          <w:lang w:val="en-US" w:eastAsia="en-US"/>
        </w:rPr>
      </w:pPr>
      <w:r w:rsidRPr="00FA111C">
        <w:rPr>
          <w:lang w:val="en-US" w:eastAsia="en-US"/>
        </w:rPr>
        <w:t xml:space="preserve">      </w:t>
      </w:r>
      <w:r w:rsidRPr="00FA111C">
        <w:rPr>
          <w:lang w:val="en-US" w:eastAsia="en-US"/>
        </w:rPr>
        <w:tab/>
        <w:t xml:space="preserve">+ Hướng TB - ĐN (vùng núi Tây Bắc và Trường Sơn Bắc) </w:t>
      </w:r>
    </w:p>
    <w:p w:rsidR="00652ACB" w:rsidRPr="00FA111C" w:rsidRDefault="00652ACB" w:rsidP="00786C7E">
      <w:pPr>
        <w:jc w:val="both"/>
        <w:rPr>
          <w:lang w:val="en-US" w:eastAsia="en-US"/>
        </w:rPr>
      </w:pPr>
      <w:r w:rsidRPr="00FA111C">
        <w:rPr>
          <w:lang w:val="en-US" w:eastAsia="en-US"/>
        </w:rPr>
        <w:t xml:space="preserve">      </w:t>
      </w:r>
      <w:r w:rsidRPr="00FA111C">
        <w:rPr>
          <w:lang w:val="en-US" w:eastAsia="en-US"/>
        </w:rPr>
        <w:tab/>
        <w:t>+ Hướng vòng cung (vùng núi Đông Bắc và Trường Sơn Nam).</w:t>
      </w:r>
    </w:p>
    <w:p w:rsidR="00652ACB" w:rsidRPr="00FA111C" w:rsidRDefault="00652ACB" w:rsidP="00786C7E">
      <w:pPr>
        <w:jc w:val="both"/>
        <w:rPr>
          <w:b/>
          <w:lang w:val="en-US" w:eastAsia="en-US"/>
        </w:rPr>
      </w:pPr>
      <w:r w:rsidRPr="00FA111C">
        <w:rPr>
          <w:b/>
          <w:lang w:val="en-US" w:eastAsia="en-US"/>
        </w:rPr>
        <w:t xml:space="preserve">3. </w:t>
      </w:r>
      <w:r w:rsidRPr="00FA111C">
        <w:rPr>
          <w:b/>
          <w:u w:val="single"/>
          <w:lang w:val="en-US" w:eastAsia="en-US"/>
        </w:rPr>
        <w:t>Địa hình của vùng nhiệt đới ẩm gió mùa</w:t>
      </w:r>
    </w:p>
    <w:p w:rsidR="00652ACB" w:rsidRPr="00FA111C" w:rsidRDefault="00652ACB" w:rsidP="00786C7E">
      <w:pPr>
        <w:jc w:val="both"/>
        <w:rPr>
          <w:lang w:val="en-US" w:eastAsia="en-US"/>
        </w:rPr>
      </w:pPr>
      <w:r w:rsidRPr="00FA111C">
        <w:rPr>
          <w:lang w:val="en-US" w:eastAsia="en-US"/>
        </w:rPr>
        <w:t>Xâm thực mạnh ở vùng núi, bồi tụ nhanh ở đồng bằng</w:t>
      </w:r>
    </w:p>
    <w:p w:rsidR="00652ACB" w:rsidRPr="00FA111C" w:rsidRDefault="00652ACB" w:rsidP="00786C7E">
      <w:pPr>
        <w:jc w:val="both"/>
        <w:rPr>
          <w:b/>
          <w:lang w:val="en-US" w:eastAsia="en-US"/>
        </w:rPr>
      </w:pPr>
      <w:r w:rsidRPr="00FA111C">
        <w:rPr>
          <w:b/>
          <w:lang w:val="en-US" w:eastAsia="en-US"/>
        </w:rPr>
        <w:t xml:space="preserve">4. </w:t>
      </w:r>
      <w:r w:rsidRPr="00FA111C">
        <w:rPr>
          <w:b/>
          <w:u w:val="single"/>
          <w:lang w:val="en-US" w:eastAsia="en-US"/>
        </w:rPr>
        <w:t>Địa hình chịu tác động mạnh mẽ của con người</w:t>
      </w:r>
    </w:p>
    <w:p w:rsidR="00652ACB" w:rsidRPr="00FA111C" w:rsidRDefault="00652ACB" w:rsidP="00786C7E">
      <w:pPr>
        <w:jc w:val="both"/>
        <w:rPr>
          <w:lang w:val="en-US" w:eastAsia="en-US"/>
        </w:rPr>
      </w:pPr>
      <w:r w:rsidRPr="00FA111C">
        <w:rPr>
          <w:lang w:val="en-US" w:eastAsia="en-US"/>
        </w:rPr>
        <w:t>Các hoạt động của con người làm cho địa hình bị biến đổi : Khai thác khoáng sản, chặt phá rừng, làm đường hầm …</w:t>
      </w:r>
    </w:p>
    <w:p w:rsidR="00652ACB" w:rsidRPr="00FA111C" w:rsidRDefault="00652ACB" w:rsidP="00786C7E">
      <w:pPr>
        <w:rPr>
          <w:b/>
          <w:lang w:val="en-US" w:eastAsia="en-US"/>
        </w:rPr>
      </w:pPr>
      <w:r w:rsidRPr="00FA111C">
        <w:rPr>
          <w:b/>
          <w:lang w:val="en-US" w:eastAsia="en-US"/>
        </w:rPr>
        <w:t>II. Các khu vực địa hình</w:t>
      </w:r>
    </w:p>
    <w:p w:rsidR="00652ACB" w:rsidRPr="00FA111C" w:rsidRDefault="00652ACB" w:rsidP="00786C7E">
      <w:pPr>
        <w:rPr>
          <w:b/>
          <w:u w:val="single"/>
          <w:lang w:val="en-US" w:eastAsia="en-US"/>
        </w:rPr>
      </w:pPr>
      <w:r w:rsidRPr="00FA111C">
        <w:rPr>
          <w:b/>
          <w:lang w:val="en-US" w:eastAsia="en-US"/>
        </w:rPr>
        <w:t xml:space="preserve">1. </w:t>
      </w:r>
      <w:r w:rsidRPr="00FA111C">
        <w:rPr>
          <w:b/>
          <w:u w:val="single"/>
          <w:lang w:val="en-US" w:eastAsia="en-US"/>
        </w:rPr>
        <w:t>Khu vực đồi núi</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8"/>
        <w:gridCol w:w="2960"/>
        <w:gridCol w:w="2274"/>
        <w:gridCol w:w="1535"/>
        <w:gridCol w:w="1377"/>
      </w:tblGrid>
      <w:tr w:rsidR="00C778BE" w:rsidRPr="00FA111C" w:rsidTr="00F34893">
        <w:trPr>
          <w:trHeight w:val="388"/>
        </w:trPr>
        <w:tc>
          <w:tcPr>
            <w:tcW w:w="852" w:type="dxa"/>
            <w:tcBorders>
              <w:top w:val="single" w:sz="4" w:space="0" w:color="auto"/>
              <w:left w:val="single" w:sz="4" w:space="0" w:color="auto"/>
              <w:right w:val="single" w:sz="4" w:space="0" w:color="auto"/>
            </w:tcBorders>
          </w:tcPr>
          <w:p w:rsidR="00F34893" w:rsidRPr="00FA111C" w:rsidRDefault="00F34893" w:rsidP="00786C7E">
            <w:pPr>
              <w:rPr>
                <w:lang w:val="en-US" w:eastAsia="en-US"/>
              </w:rPr>
            </w:pPr>
          </w:p>
        </w:tc>
        <w:tc>
          <w:tcPr>
            <w:tcW w:w="3118" w:type="dxa"/>
            <w:tcBorders>
              <w:top w:val="single" w:sz="4" w:space="0" w:color="auto"/>
              <w:left w:val="single" w:sz="4" w:space="0" w:color="auto"/>
              <w:bottom w:val="single" w:sz="4" w:space="0" w:color="auto"/>
              <w:right w:val="single" w:sz="4" w:space="0" w:color="auto"/>
            </w:tcBorders>
          </w:tcPr>
          <w:p w:rsidR="00F34893" w:rsidRPr="00FA111C" w:rsidRDefault="00F34893" w:rsidP="00786C7E">
            <w:pPr>
              <w:jc w:val="center"/>
              <w:rPr>
                <w:b/>
                <w:lang w:val="en-US" w:eastAsia="en-US"/>
              </w:rPr>
            </w:pPr>
            <w:r w:rsidRPr="00FA111C">
              <w:rPr>
                <w:b/>
                <w:lang w:val="en-US" w:eastAsia="en-US"/>
              </w:rPr>
              <w:t>Đông Bắc</w:t>
            </w:r>
          </w:p>
        </w:tc>
        <w:tc>
          <w:tcPr>
            <w:tcW w:w="2977" w:type="dxa"/>
            <w:tcBorders>
              <w:top w:val="single" w:sz="4" w:space="0" w:color="auto"/>
              <w:left w:val="single" w:sz="4" w:space="0" w:color="auto"/>
              <w:bottom w:val="single" w:sz="4" w:space="0" w:color="auto"/>
              <w:right w:val="single" w:sz="4" w:space="0" w:color="auto"/>
            </w:tcBorders>
          </w:tcPr>
          <w:p w:rsidR="00F34893" w:rsidRPr="00FA111C" w:rsidRDefault="00F34893" w:rsidP="00786C7E">
            <w:pPr>
              <w:jc w:val="center"/>
              <w:rPr>
                <w:b/>
                <w:lang w:val="en-US" w:eastAsia="en-US"/>
              </w:rPr>
            </w:pPr>
            <w:r w:rsidRPr="00FA111C">
              <w:rPr>
                <w:b/>
                <w:lang w:val="en-US" w:eastAsia="en-US"/>
              </w:rPr>
              <w:t>Tây Bắc</w:t>
            </w:r>
          </w:p>
        </w:tc>
        <w:tc>
          <w:tcPr>
            <w:tcW w:w="1984" w:type="dxa"/>
            <w:vMerge w:val="restart"/>
            <w:tcBorders>
              <w:top w:val="single" w:sz="4" w:space="0" w:color="auto"/>
              <w:left w:val="single" w:sz="4" w:space="0" w:color="auto"/>
              <w:right w:val="single" w:sz="4" w:space="0" w:color="auto"/>
            </w:tcBorders>
          </w:tcPr>
          <w:p w:rsidR="00F34893" w:rsidRPr="00FA111C" w:rsidRDefault="00F34893" w:rsidP="00786C7E">
            <w:pPr>
              <w:jc w:val="center"/>
              <w:rPr>
                <w:b/>
                <w:lang w:val="en-US" w:eastAsia="en-US"/>
              </w:rPr>
            </w:pPr>
            <w:r w:rsidRPr="00FA111C">
              <w:rPr>
                <w:b/>
                <w:lang w:val="en-US" w:eastAsia="en-US"/>
              </w:rPr>
              <w:t>Trường Sơn Bắc</w:t>
            </w:r>
          </w:p>
        </w:tc>
        <w:tc>
          <w:tcPr>
            <w:tcW w:w="1503" w:type="dxa"/>
            <w:vMerge w:val="restart"/>
            <w:tcBorders>
              <w:top w:val="single" w:sz="4" w:space="0" w:color="auto"/>
              <w:left w:val="single" w:sz="4" w:space="0" w:color="auto"/>
              <w:right w:val="single" w:sz="4" w:space="0" w:color="auto"/>
            </w:tcBorders>
          </w:tcPr>
          <w:p w:rsidR="00F34893" w:rsidRPr="00FA111C" w:rsidRDefault="00F34893" w:rsidP="00786C7E">
            <w:pPr>
              <w:jc w:val="center"/>
              <w:rPr>
                <w:b/>
                <w:lang w:val="en-US" w:eastAsia="en-US"/>
              </w:rPr>
            </w:pPr>
            <w:r w:rsidRPr="00FA111C">
              <w:rPr>
                <w:b/>
                <w:lang w:val="en-US" w:eastAsia="en-US"/>
              </w:rPr>
              <w:t>Trường Sơn Nam</w:t>
            </w:r>
          </w:p>
        </w:tc>
      </w:tr>
      <w:tr w:rsidR="00C778BE" w:rsidRPr="00FA111C" w:rsidTr="00F34893">
        <w:trPr>
          <w:trHeight w:val="213"/>
        </w:trPr>
        <w:tc>
          <w:tcPr>
            <w:tcW w:w="852" w:type="dxa"/>
            <w:tcBorders>
              <w:left w:val="single" w:sz="4" w:space="0" w:color="auto"/>
              <w:bottom w:val="single" w:sz="4" w:space="0" w:color="auto"/>
              <w:right w:val="single" w:sz="4" w:space="0" w:color="auto"/>
            </w:tcBorders>
          </w:tcPr>
          <w:p w:rsidR="00F34893" w:rsidRPr="00FA111C" w:rsidRDefault="00F34893" w:rsidP="00786C7E">
            <w:pPr>
              <w:rPr>
                <w:b/>
                <w:lang w:val="en-US" w:eastAsia="en-US"/>
              </w:rPr>
            </w:pPr>
            <w:r w:rsidRPr="00FA111C">
              <w:rPr>
                <w:b/>
                <w:lang w:val="en-US" w:eastAsia="en-US"/>
              </w:rPr>
              <w:t>Giống</w:t>
            </w:r>
          </w:p>
        </w:tc>
        <w:tc>
          <w:tcPr>
            <w:tcW w:w="6095" w:type="dxa"/>
            <w:gridSpan w:val="2"/>
            <w:tcBorders>
              <w:top w:val="single" w:sz="4" w:space="0" w:color="auto"/>
              <w:left w:val="single" w:sz="4" w:space="0" w:color="auto"/>
              <w:bottom w:val="single" w:sz="4" w:space="0" w:color="auto"/>
              <w:right w:val="single" w:sz="4" w:space="0" w:color="auto"/>
            </w:tcBorders>
          </w:tcPr>
          <w:p w:rsidR="00F34893" w:rsidRPr="00FA111C" w:rsidRDefault="00F34893" w:rsidP="00786C7E">
            <w:pPr>
              <w:jc w:val="center"/>
              <w:rPr>
                <w:lang w:val="vi-VN" w:eastAsia="en-US"/>
              </w:rPr>
            </w:pPr>
            <w:r w:rsidRPr="00FA111C">
              <w:rPr>
                <w:lang w:val="en-US" w:eastAsia="en-US"/>
              </w:rPr>
              <w:t>Đều</w:t>
            </w:r>
            <w:r w:rsidRPr="00FA111C">
              <w:rPr>
                <w:lang w:val="vi-VN" w:eastAsia="en-US"/>
              </w:rPr>
              <w:t xml:space="preserve"> nghiêng theo hướng </w:t>
            </w:r>
            <w:r w:rsidRPr="00FA111C">
              <w:rPr>
                <w:b/>
                <w:lang w:val="vi-VN" w:eastAsia="en-US"/>
              </w:rPr>
              <w:t>TÂY BẮC-ĐÔNG NAM</w:t>
            </w:r>
          </w:p>
        </w:tc>
        <w:tc>
          <w:tcPr>
            <w:tcW w:w="1984" w:type="dxa"/>
            <w:vMerge/>
            <w:tcBorders>
              <w:left w:val="single" w:sz="4" w:space="0" w:color="auto"/>
              <w:bottom w:val="single" w:sz="4" w:space="0" w:color="auto"/>
              <w:right w:val="single" w:sz="4" w:space="0" w:color="auto"/>
            </w:tcBorders>
          </w:tcPr>
          <w:p w:rsidR="00F34893" w:rsidRPr="00FA111C" w:rsidRDefault="00F34893" w:rsidP="00786C7E">
            <w:pPr>
              <w:jc w:val="center"/>
              <w:rPr>
                <w:b/>
                <w:lang w:val="en-US" w:eastAsia="en-US"/>
              </w:rPr>
            </w:pPr>
          </w:p>
        </w:tc>
        <w:tc>
          <w:tcPr>
            <w:tcW w:w="1503" w:type="dxa"/>
            <w:vMerge/>
            <w:tcBorders>
              <w:left w:val="single" w:sz="4" w:space="0" w:color="auto"/>
              <w:bottom w:val="single" w:sz="4" w:space="0" w:color="auto"/>
              <w:right w:val="single" w:sz="4" w:space="0" w:color="auto"/>
            </w:tcBorders>
          </w:tcPr>
          <w:p w:rsidR="00F34893" w:rsidRPr="00FA111C" w:rsidRDefault="00F34893" w:rsidP="00786C7E">
            <w:pPr>
              <w:jc w:val="center"/>
              <w:rPr>
                <w:b/>
                <w:lang w:val="en-US" w:eastAsia="en-US"/>
              </w:rPr>
            </w:pPr>
          </w:p>
        </w:tc>
      </w:tr>
      <w:tr w:rsidR="00C778BE" w:rsidRPr="00FA111C" w:rsidTr="00F34893">
        <w:tc>
          <w:tcPr>
            <w:tcW w:w="85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 xml:space="preserve">Phạm </w:t>
            </w:r>
            <w:r w:rsidRPr="00FA111C">
              <w:rPr>
                <w:b/>
                <w:lang w:val="en-US" w:eastAsia="en-US"/>
              </w:rPr>
              <w:lastRenderedPageBreak/>
              <w:t>vi</w:t>
            </w:r>
          </w:p>
        </w:tc>
        <w:tc>
          <w:tcPr>
            <w:tcW w:w="311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lastRenderedPageBreak/>
              <w:t>Tả ngạn sông Hồng</w:t>
            </w:r>
          </w:p>
        </w:tc>
        <w:tc>
          <w:tcPr>
            <w:tcW w:w="2977"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xml:space="preserve">Nằm giữa sông Hồng </w:t>
            </w:r>
            <w:r w:rsidRPr="00FA111C">
              <w:rPr>
                <w:lang w:val="en-US" w:eastAsia="en-US"/>
              </w:rPr>
              <w:lastRenderedPageBreak/>
              <w:t>và sông Cả</w:t>
            </w:r>
          </w:p>
        </w:tc>
        <w:tc>
          <w:tcPr>
            <w:tcW w:w="1984"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lastRenderedPageBreak/>
              <w:t xml:space="preserve">Phía Nam </w:t>
            </w:r>
            <w:r w:rsidRPr="00FA111C">
              <w:rPr>
                <w:lang w:val="en-US" w:eastAsia="en-US"/>
              </w:rPr>
              <w:lastRenderedPageBreak/>
              <w:t>sông Cả đến dãy Bạch Mã</w:t>
            </w:r>
          </w:p>
        </w:tc>
        <w:tc>
          <w:tcPr>
            <w:tcW w:w="150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pl-PL" w:eastAsia="en-US"/>
              </w:rPr>
            </w:pPr>
            <w:r w:rsidRPr="00FA111C">
              <w:rPr>
                <w:lang w:val="pl-PL" w:eastAsia="en-US"/>
              </w:rPr>
              <w:lastRenderedPageBreak/>
              <w:t xml:space="preserve">Phía Nam </w:t>
            </w:r>
            <w:r w:rsidRPr="00FA111C">
              <w:rPr>
                <w:lang w:val="pl-PL" w:eastAsia="en-US"/>
              </w:rPr>
              <w:lastRenderedPageBreak/>
              <w:t>dãy Bạch Mã</w:t>
            </w:r>
          </w:p>
        </w:tc>
      </w:tr>
      <w:tr w:rsidR="00C778BE" w:rsidRPr="00FA111C" w:rsidTr="00F34893">
        <w:trPr>
          <w:trHeight w:val="381"/>
        </w:trPr>
        <w:tc>
          <w:tcPr>
            <w:tcW w:w="852" w:type="dxa"/>
            <w:tcBorders>
              <w:top w:val="single" w:sz="4" w:space="0" w:color="auto"/>
              <w:left w:val="single" w:sz="4" w:space="0" w:color="auto"/>
              <w:bottom w:val="single" w:sz="4" w:space="0" w:color="auto"/>
              <w:right w:val="single" w:sz="4" w:space="0" w:color="auto"/>
            </w:tcBorders>
          </w:tcPr>
          <w:p w:rsidR="00652ACB" w:rsidRPr="00FA111C" w:rsidRDefault="00F34893" w:rsidP="00786C7E">
            <w:pPr>
              <w:rPr>
                <w:b/>
                <w:lang w:val="vi-VN" w:eastAsia="en-US"/>
              </w:rPr>
            </w:pPr>
            <w:r w:rsidRPr="00FA111C">
              <w:rPr>
                <w:b/>
                <w:lang w:val="en-US" w:eastAsia="en-US"/>
              </w:rPr>
              <w:lastRenderedPageBreak/>
              <w:t xml:space="preserve">Hướng </w:t>
            </w:r>
          </w:p>
        </w:tc>
        <w:tc>
          <w:tcPr>
            <w:tcW w:w="311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Vòng cung</w:t>
            </w:r>
          </w:p>
        </w:tc>
        <w:tc>
          <w:tcPr>
            <w:tcW w:w="2977"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Tây Bắc – Đông Nam</w:t>
            </w:r>
          </w:p>
        </w:tc>
        <w:tc>
          <w:tcPr>
            <w:tcW w:w="1984" w:type="dxa"/>
            <w:tcBorders>
              <w:top w:val="single" w:sz="4" w:space="0" w:color="auto"/>
              <w:left w:val="single" w:sz="4" w:space="0" w:color="auto"/>
              <w:bottom w:val="single" w:sz="4" w:space="0" w:color="auto"/>
              <w:right w:val="single" w:sz="4" w:space="0" w:color="auto"/>
            </w:tcBorders>
          </w:tcPr>
          <w:p w:rsidR="00652ACB" w:rsidRPr="00FA111C" w:rsidRDefault="00F34893" w:rsidP="00786C7E">
            <w:pPr>
              <w:jc w:val="center"/>
              <w:rPr>
                <w:lang w:val="en-US" w:eastAsia="en-US"/>
              </w:rPr>
            </w:pPr>
            <w:r w:rsidRPr="00FA111C">
              <w:rPr>
                <w:lang w:val="en-US" w:eastAsia="en-US"/>
              </w:rPr>
              <w:t>TB</w:t>
            </w:r>
            <w:r w:rsidR="00652ACB" w:rsidRPr="00FA111C">
              <w:rPr>
                <w:lang w:val="en-US" w:eastAsia="en-US"/>
              </w:rPr>
              <w:t xml:space="preserve"> – Đông Nam</w:t>
            </w:r>
          </w:p>
        </w:tc>
        <w:tc>
          <w:tcPr>
            <w:tcW w:w="150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Vòng cung</w:t>
            </w:r>
          </w:p>
        </w:tc>
      </w:tr>
      <w:tr w:rsidR="00C778BE" w:rsidRPr="00FA111C" w:rsidTr="009A77D5">
        <w:trPr>
          <w:trHeight w:val="901"/>
        </w:trPr>
        <w:tc>
          <w:tcPr>
            <w:tcW w:w="852" w:type="dxa"/>
            <w:tcBorders>
              <w:top w:val="single" w:sz="4" w:space="0" w:color="auto"/>
              <w:left w:val="single" w:sz="4" w:space="0" w:color="auto"/>
              <w:bottom w:val="single" w:sz="4" w:space="0" w:color="auto"/>
              <w:right w:val="single" w:sz="4" w:space="0" w:color="auto"/>
            </w:tcBorders>
          </w:tcPr>
          <w:p w:rsidR="00652ACB" w:rsidRPr="00FA111C" w:rsidRDefault="009A77D5" w:rsidP="00786C7E">
            <w:pPr>
              <w:rPr>
                <w:b/>
                <w:lang w:val="vi-VN" w:eastAsia="en-US"/>
              </w:rPr>
            </w:pPr>
            <w:r w:rsidRPr="00FA111C">
              <w:rPr>
                <w:b/>
                <w:lang w:val="vi-VN" w:eastAsia="en-US"/>
              </w:rPr>
              <w:t>Độ cao</w:t>
            </w:r>
          </w:p>
        </w:tc>
        <w:tc>
          <w:tcPr>
            <w:tcW w:w="311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vi-VN" w:eastAsia="en-US"/>
              </w:rPr>
            </w:pPr>
            <w:r w:rsidRPr="00FA111C">
              <w:rPr>
                <w:lang w:val="en-US" w:eastAsia="en-US"/>
              </w:rPr>
              <w:t xml:space="preserve">- </w:t>
            </w:r>
            <w:r w:rsidR="00D23255" w:rsidRPr="00FA111C">
              <w:rPr>
                <w:lang w:val="en-US" w:eastAsia="en-US"/>
              </w:rPr>
              <w:t>Địa</w:t>
            </w:r>
            <w:r w:rsidR="00D23255" w:rsidRPr="00FA111C">
              <w:rPr>
                <w:lang w:val="vi-VN" w:eastAsia="en-US"/>
              </w:rPr>
              <w:t xml:space="preserve"> hình </w:t>
            </w:r>
            <w:r w:rsidR="00D23255" w:rsidRPr="00FA111C">
              <w:rPr>
                <w:b/>
                <w:lang w:val="vi-VN" w:eastAsia="en-US"/>
              </w:rPr>
              <w:t>đ</w:t>
            </w:r>
            <w:r w:rsidRPr="00FA111C">
              <w:rPr>
                <w:b/>
                <w:lang w:val="en-US" w:eastAsia="en-US"/>
              </w:rPr>
              <w:t>ồi núi thấp</w:t>
            </w:r>
            <w:r w:rsidR="00D23255" w:rsidRPr="00FA111C">
              <w:rPr>
                <w:b/>
                <w:lang w:val="vi-VN" w:eastAsia="en-US"/>
              </w:rPr>
              <w:t xml:space="preserve"> </w:t>
            </w:r>
            <w:r w:rsidR="00D23255" w:rsidRPr="00FA111C">
              <w:rPr>
                <w:lang w:val="vi-VN" w:eastAsia="en-US"/>
              </w:rPr>
              <w:t xml:space="preserve">chiếm phần lớn </w:t>
            </w:r>
            <w:r w:rsidR="00FC6F17" w:rsidRPr="00FA111C">
              <w:rPr>
                <w:lang w:val="vi-VN" w:eastAsia="en-US"/>
              </w:rPr>
              <w:t>DT.</w:t>
            </w:r>
          </w:p>
          <w:p w:rsidR="00652ACB" w:rsidRPr="00FA111C" w:rsidRDefault="00652ACB" w:rsidP="00786C7E">
            <w:pPr>
              <w:rPr>
                <w:lang w:val="en-US" w:eastAsia="en-US"/>
              </w:rPr>
            </w:pPr>
          </w:p>
        </w:tc>
        <w:tc>
          <w:tcPr>
            <w:tcW w:w="2977" w:type="dxa"/>
            <w:tcBorders>
              <w:top w:val="single" w:sz="4" w:space="0" w:color="auto"/>
              <w:left w:val="single" w:sz="4" w:space="0" w:color="auto"/>
              <w:bottom w:val="single" w:sz="4" w:space="0" w:color="auto"/>
              <w:right w:val="single" w:sz="4" w:space="0" w:color="auto"/>
            </w:tcBorders>
          </w:tcPr>
          <w:p w:rsidR="009A77D5" w:rsidRPr="00FA111C" w:rsidRDefault="00652ACB" w:rsidP="00786C7E">
            <w:pPr>
              <w:rPr>
                <w:lang w:val="en-US" w:eastAsia="en-US"/>
              </w:rPr>
            </w:pPr>
            <w:r w:rsidRPr="00FA111C">
              <w:rPr>
                <w:lang w:val="en-US" w:eastAsia="en-US"/>
              </w:rPr>
              <w:t xml:space="preserve">- Địa hình </w:t>
            </w:r>
            <w:r w:rsidRPr="00FA111C">
              <w:rPr>
                <w:b/>
                <w:lang w:val="en-US" w:eastAsia="en-US"/>
              </w:rPr>
              <w:t>cao nhất</w:t>
            </w:r>
            <w:r w:rsidRPr="00FA111C">
              <w:rPr>
                <w:lang w:val="en-US" w:eastAsia="en-US"/>
              </w:rPr>
              <w:t xml:space="preserve"> nước ta, </w:t>
            </w:r>
          </w:p>
          <w:p w:rsidR="00652ACB" w:rsidRPr="00FA111C" w:rsidRDefault="00652ACB" w:rsidP="00786C7E">
            <w:pPr>
              <w:rPr>
                <w:lang w:val="en-US" w:eastAsia="en-US"/>
              </w:rPr>
            </w:pPr>
          </w:p>
        </w:tc>
        <w:tc>
          <w:tcPr>
            <w:tcW w:w="1984" w:type="dxa"/>
            <w:tcBorders>
              <w:top w:val="single" w:sz="4" w:space="0" w:color="auto"/>
              <w:left w:val="single" w:sz="4" w:space="0" w:color="auto"/>
              <w:bottom w:val="single" w:sz="4" w:space="0" w:color="auto"/>
              <w:right w:val="single" w:sz="4" w:space="0" w:color="auto"/>
            </w:tcBorders>
          </w:tcPr>
          <w:p w:rsidR="00D23255" w:rsidRPr="00FA111C" w:rsidRDefault="00652ACB" w:rsidP="00786C7E">
            <w:pPr>
              <w:rPr>
                <w:b/>
                <w:lang w:val="vi-VN" w:eastAsia="en-US"/>
              </w:rPr>
            </w:pPr>
            <w:r w:rsidRPr="00FA111C">
              <w:rPr>
                <w:lang w:val="en-US" w:eastAsia="en-US"/>
              </w:rPr>
              <w:t xml:space="preserve">- </w:t>
            </w:r>
            <w:r w:rsidR="00D23255" w:rsidRPr="00FA111C">
              <w:rPr>
                <w:lang w:val="en-US" w:eastAsia="en-US"/>
              </w:rPr>
              <w:t>Chủ</w:t>
            </w:r>
            <w:r w:rsidR="00D23255" w:rsidRPr="00FA111C">
              <w:rPr>
                <w:lang w:val="vi-VN" w:eastAsia="en-US"/>
              </w:rPr>
              <w:t xml:space="preserve"> </w:t>
            </w:r>
            <w:r w:rsidR="00F34893" w:rsidRPr="00FA111C">
              <w:rPr>
                <w:lang w:val="vi-VN" w:eastAsia="en-US"/>
              </w:rPr>
              <w:t>yếu</w:t>
            </w:r>
            <w:r w:rsidR="00D23255" w:rsidRPr="00FA111C">
              <w:rPr>
                <w:lang w:val="vi-VN" w:eastAsia="en-US"/>
              </w:rPr>
              <w:t xml:space="preserve"> </w:t>
            </w:r>
            <w:r w:rsidR="00D23255" w:rsidRPr="00FA111C">
              <w:rPr>
                <w:b/>
                <w:lang w:val="vi-VN" w:eastAsia="en-US"/>
              </w:rPr>
              <w:t>núi thấp</w:t>
            </w:r>
          </w:p>
          <w:p w:rsidR="00F34893" w:rsidRPr="00FA111C" w:rsidRDefault="00F34893" w:rsidP="00786C7E">
            <w:pPr>
              <w:rPr>
                <w:lang w:val="vi-VN" w:eastAsia="en-US"/>
              </w:rPr>
            </w:pPr>
          </w:p>
        </w:tc>
        <w:tc>
          <w:tcPr>
            <w:tcW w:w="1503" w:type="dxa"/>
            <w:tcBorders>
              <w:top w:val="single" w:sz="4" w:space="0" w:color="auto"/>
              <w:left w:val="single" w:sz="4" w:space="0" w:color="auto"/>
              <w:bottom w:val="single" w:sz="4" w:space="0" w:color="auto"/>
              <w:right w:val="single" w:sz="4" w:space="0" w:color="auto"/>
            </w:tcBorders>
          </w:tcPr>
          <w:p w:rsidR="00652ACB" w:rsidRPr="00FA111C" w:rsidRDefault="00D23255" w:rsidP="00786C7E">
            <w:pPr>
              <w:rPr>
                <w:lang w:val="vi-VN" w:eastAsia="en-US"/>
              </w:rPr>
            </w:pPr>
            <w:r w:rsidRPr="00FA111C">
              <w:rPr>
                <w:lang w:val="vi-VN" w:eastAsia="en-US"/>
              </w:rPr>
              <w:t xml:space="preserve">- Chủ yếu có độ cao </w:t>
            </w:r>
            <w:r w:rsidRPr="00FA111C">
              <w:rPr>
                <w:b/>
                <w:lang w:val="vi-VN" w:eastAsia="en-US"/>
              </w:rPr>
              <w:t>trung bình</w:t>
            </w:r>
          </w:p>
        </w:tc>
      </w:tr>
      <w:tr w:rsidR="00C778BE" w:rsidRPr="00FA111C" w:rsidTr="00F34893">
        <w:trPr>
          <w:trHeight w:val="4157"/>
        </w:trPr>
        <w:tc>
          <w:tcPr>
            <w:tcW w:w="852" w:type="dxa"/>
            <w:tcBorders>
              <w:top w:val="single" w:sz="4" w:space="0" w:color="auto"/>
              <w:left w:val="single" w:sz="4" w:space="0" w:color="auto"/>
              <w:bottom w:val="single" w:sz="4" w:space="0" w:color="auto"/>
              <w:right w:val="single" w:sz="4" w:space="0" w:color="auto"/>
            </w:tcBorders>
          </w:tcPr>
          <w:p w:rsidR="009A77D5" w:rsidRPr="00FA111C" w:rsidRDefault="009A77D5" w:rsidP="00786C7E">
            <w:pPr>
              <w:rPr>
                <w:b/>
                <w:lang w:val="vi-VN" w:eastAsia="en-US"/>
              </w:rPr>
            </w:pPr>
          </w:p>
          <w:p w:rsidR="009A77D5" w:rsidRPr="00FA111C" w:rsidRDefault="009A77D5" w:rsidP="00786C7E">
            <w:pPr>
              <w:rPr>
                <w:b/>
                <w:lang w:val="vi-VN" w:eastAsia="en-US"/>
              </w:rPr>
            </w:pPr>
          </w:p>
          <w:p w:rsidR="009A77D5" w:rsidRPr="00FA111C" w:rsidRDefault="009A77D5" w:rsidP="00786C7E">
            <w:pPr>
              <w:rPr>
                <w:b/>
                <w:lang w:val="vi-VN" w:eastAsia="en-US"/>
              </w:rPr>
            </w:pPr>
            <w:r w:rsidRPr="00FA111C">
              <w:rPr>
                <w:b/>
                <w:lang w:val="en-US" w:eastAsia="en-US"/>
              </w:rPr>
              <w:t>Cấu</w:t>
            </w:r>
            <w:r w:rsidRPr="00FA111C">
              <w:rPr>
                <w:b/>
                <w:lang w:val="vi-VN" w:eastAsia="en-US"/>
              </w:rPr>
              <w:t xml:space="preserve"> trúc và đặc điểm</w:t>
            </w:r>
          </w:p>
        </w:tc>
        <w:tc>
          <w:tcPr>
            <w:tcW w:w="3118" w:type="dxa"/>
            <w:tcBorders>
              <w:top w:val="single" w:sz="4" w:space="0" w:color="auto"/>
              <w:left w:val="single" w:sz="4" w:space="0" w:color="auto"/>
              <w:bottom w:val="single" w:sz="4" w:space="0" w:color="auto"/>
              <w:right w:val="single" w:sz="4" w:space="0" w:color="auto"/>
            </w:tcBorders>
          </w:tcPr>
          <w:p w:rsidR="009A77D5" w:rsidRPr="00FA111C" w:rsidRDefault="009A77D5" w:rsidP="00786C7E">
            <w:pPr>
              <w:rPr>
                <w:lang w:val="vi-VN" w:eastAsia="en-US"/>
              </w:rPr>
            </w:pPr>
            <w:r w:rsidRPr="00FA111C">
              <w:rPr>
                <w:lang w:val="en-US" w:eastAsia="en-US"/>
              </w:rPr>
              <w:t>- Có 4 cánh cung lớn (sông Gâm, Ngân Sơn, Bắc Sơn, Đông Triều) chụm đầu ở Tam Đảo, mở rộng về phía Bắc và phía Đông.</w:t>
            </w:r>
          </w:p>
          <w:p w:rsidR="009A77D5" w:rsidRPr="00FA111C" w:rsidRDefault="009A77D5" w:rsidP="00786C7E">
            <w:pPr>
              <w:rPr>
                <w:lang w:val="vi-VN" w:eastAsia="en-US"/>
              </w:rPr>
            </w:pPr>
            <w:r w:rsidRPr="00FA111C">
              <w:rPr>
                <w:lang w:val="en-US" w:eastAsia="en-US"/>
              </w:rPr>
              <w:t xml:space="preserve">- Hướng nghiêng: </w:t>
            </w:r>
          </w:p>
          <w:p w:rsidR="009A77D5" w:rsidRPr="00FA111C" w:rsidRDefault="009A77D5" w:rsidP="00786C7E">
            <w:pPr>
              <w:rPr>
                <w:lang w:val="vi-VN" w:eastAsia="en-US"/>
              </w:rPr>
            </w:pPr>
            <w:r w:rsidRPr="00FA111C">
              <w:rPr>
                <w:b/>
                <w:lang w:val="en-US" w:eastAsia="en-US"/>
              </w:rPr>
              <w:t>Tây Bắc - Đông Nam</w:t>
            </w:r>
            <w:r w:rsidRPr="00FA111C">
              <w:rPr>
                <w:lang w:val="en-US" w:eastAsia="en-US"/>
              </w:rPr>
              <w:t>.</w:t>
            </w:r>
            <w:r w:rsidRPr="00FA111C">
              <w:rPr>
                <w:lang w:val="vi-VN" w:eastAsia="en-US"/>
              </w:rPr>
              <w:t>(núi cao tập trung cao ở phía thượng nguồn sông chảy, thấp dần về Đ. Nam)</w:t>
            </w:r>
          </w:p>
          <w:p w:rsidR="009A77D5" w:rsidRPr="00FA111C" w:rsidRDefault="009A77D5" w:rsidP="00786C7E">
            <w:pPr>
              <w:rPr>
                <w:lang w:val="en-US" w:eastAsia="en-US"/>
              </w:rPr>
            </w:pPr>
            <w:r w:rsidRPr="00FA111C">
              <w:rPr>
                <w:lang w:val="en-US" w:eastAsia="en-US"/>
              </w:rPr>
              <w:t xml:space="preserve">- </w:t>
            </w:r>
            <w:r w:rsidRPr="00FA111C">
              <w:rPr>
                <w:b/>
                <w:lang w:val="en-US" w:eastAsia="en-US"/>
              </w:rPr>
              <w:t>Sông</w:t>
            </w:r>
            <w:r w:rsidRPr="00FA111C">
              <w:rPr>
                <w:b/>
                <w:lang w:val="vi-VN" w:eastAsia="en-US"/>
              </w:rPr>
              <w:t xml:space="preserve"> ngòi có hướng vòng cung</w:t>
            </w:r>
            <w:r w:rsidRPr="00FA111C">
              <w:rPr>
                <w:lang w:val="vi-VN" w:eastAsia="en-US"/>
              </w:rPr>
              <w:t xml:space="preserve"> ôm lấy các cánh cung</w:t>
            </w:r>
            <w:r w:rsidRPr="00FA111C">
              <w:rPr>
                <w:lang w:val="en-US" w:eastAsia="en-US"/>
              </w:rPr>
              <w:t>.</w:t>
            </w:r>
          </w:p>
        </w:tc>
        <w:tc>
          <w:tcPr>
            <w:tcW w:w="2977" w:type="dxa"/>
            <w:tcBorders>
              <w:top w:val="single" w:sz="4" w:space="0" w:color="auto"/>
              <w:left w:val="single" w:sz="4" w:space="0" w:color="auto"/>
              <w:bottom w:val="single" w:sz="4" w:space="0" w:color="auto"/>
              <w:right w:val="single" w:sz="4" w:space="0" w:color="auto"/>
            </w:tcBorders>
          </w:tcPr>
          <w:p w:rsidR="009A77D5" w:rsidRPr="00FA111C" w:rsidRDefault="009A77D5" w:rsidP="00786C7E">
            <w:pPr>
              <w:rPr>
                <w:lang w:val="en-US" w:eastAsia="en-US"/>
              </w:rPr>
            </w:pPr>
            <w:r w:rsidRPr="00FA111C">
              <w:rPr>
                <w:lang w:val="en-US" w:eastAsia="en-US"/>
              </w:rPr>
              <w:t xml:space="preserve">với </w:t>
            </w:r>
            <w:r w:rsidRPr="00FA111C">
              <w:rPr>
                <w:b/>
                <w:lang w:val="en-US" w:eastAsia="en-US"/>
              </w:rPr>
              <w:t>3 dải</w:t>
            </w:r>
            <w:r w:rsidRPr="00FA111C">
              <w:rPr>
                <w:lang w:val="en-US" w:eastAsia="en-US"/>
              </w:rPr>
              <w:t xml:space="preserve"> địa hình</w:t>
            </w:r>
            <w:r w:rsidRPr="00FA111C">
              <w:rPr>
                <w:lang w:val="vi-VN" w:eastAsia="en-US"/>
              </w:rPr>
              <w:t xml:space="preserve"> //</w:t>
            </w:r>
            <w:r w:rsidRPr="00FA111C">
              <w:rPr>
                <w:lang w:val="en-US" w:eastAsia="en-US"/>
              </w:rPr>
              <w:t xml:space="preserve"> chạy cùng hướng TB-ĐN</w:t>
            </w:r>
          </w:p>
          <w:p w:rsidR="009A77D5" w:rsidRPr="00FA111C" w:rsidRDefault="009A77D5" w:rsidP="00786C7E">
            <w:pPr>
              <w:rPr>
                <w:lang w:val="en-US" w:eastAsia="en-US"/>
              </w:rPr>
            </w:pPr>
            <w:r w:rsidRPr="00FA111C">
              <w:rPr>
                <w:lang w:val="en-US" w:eastAsia="en-US"/>
              </w:rPr>
              <w:t xml:space="preserve">+ </w:t>
            </w:r>
            <w:r w:rsidRPr="00FA111C">
              <w:rPr>
                <w:i/>
                <w:lang w:val="en-US" w:eastAsia="en-US"/>
              </w:rPr>
              <w:t>Phía đông</w:t>
            </w:r>
            <w:r w:rsidRPr="00FA111C">
              <w:rPr>
                <w:lang w:val="en-US" w:eastAsia="en-US"/>
              </w:rPr>
              <w:t xml:space="preserve"> là dãy Hoàng Liên Sơn cao đồ sộ.</w:t>
            </w:r>
          </w:p>
          <w:p w:rsidR="009A77D5" w:rsidRPr="00FA111C" w:rsidRDefault="009A77D5" w:rsidP="00786C7E">
            <w:pPr>
              <w:rPr>
                <w:lang w:val="en-US" w:eastAsia="en-US"/>
              </w:rPr>
            </w:pPr>
            <w:r w:rsidRPr="00FA111C">
              <w:rPr>
                <w:lang w:val="en-US" w:eastAsia="en-US"/>
              </w:rPr>
              <w:t xml:space="preserve">+ </w:t>
            </w:r>
            <w:r w:rsidRPr="00FA111C">
              <w:rPr>
                <w:i/>
                <w:lang w:val="en-US" w:eastAsia="en-US"/>
              </w:rPr>
              <w:t>Phía Tây</w:t>
            </w:r>
            <w:r w:rsidRPr="00FA111C">
              <w:rPr>
                <w:lang w:val="en-US" w:eastAsia="en-US"/>
              </w:rPr>
              <w:t xml:space="preserve"> là các dãy núi trung bình chạy dọc biên giới Việt - Lào. </w:t>
            </w:r>
          </w:p>
          <w:p w:rsidR="009A77D5" w:rsidRPr="00FA111C" w:rsidRDefault="009A77D5" w:rsidP="00786C7E">
            <w:pPr>
              <w:rPr>
                <w:lang w:val="en-US" w:eastAsia="en-US"/>
              </w:rPr>
            </w:pPr>
            <w:r w:rsidRPr="00FA111C">
              <w:rPr>
                <w:lang w:val="en-US" w:eastAsia="en-US"/>
              </w:rPr>
              <w:t xml:space="preserve">+ </w:t>
            </w:r>
            <w:r w:rsidRPr="00FA111C">
              <w:rPr>
                <w:i/>
                <w:lang w:val="en-US" w:eastAsia="en-US"/>
              </w:rPr>
              <w:t>Ở giữa</w:t>
            </w:r>
            <w:r w:rsidRPr="00FA111C">
              <w:rPr>
                <w:lang w:val="en-US" w:eastAsia="en-US"/>
              </w:rPr>
              <w:t xml:space="preserve"> thấp hơn gồm các dãy núi, sơn nguyên và cao nguyên đá vôi từ Sơn La đến Ninh Bình - Thanh Hóa.</w:t>
            </w:r>
          </w:p>
          <w:p w:rsidR="009A77D5" w:rsidRPr="00FA111C" w:rsidRDefault="009A77D5" w:rsidP="00786C7E">
            <w:pPr>
              <w:rPr>
                <w:lang w:val="en-US" w:eastAsia="en-US"/>
              </w:rPr>
            </w:pPr>
            <w:r w:rsidRPr="00FA111C">
              <w:rPr>
                <w:lang w:val="en-US" w:eastAsia="en-US"/>
              </w:rPr>
              <w:t xml:space="preserve">- </w:t>
            </w:r>
            <w:r w:rsidRPr="00FA111C">
              <w:rPr>
                <w:b/>
                <w:lang w:val="en-US" w:eastAsia="en-US"/>
              </w:rPr>
              <w:t>Sông</w:t>
            </w:r>
            <w:r w:rsidRPr="00FA111C">
              <w:rPr>
                <w:b/>
                <w:lang w:val="vi-VN" w:eastAsia="en-US"/>
              </w:rPr>
              <w:t xml:space="preserve"> ngòi có hướng Tây Bắc – Đông Nam</w:t>
            </w:r>
          </w:p>
        </w:tc>
        <w:tc>
          <w:tcPr>
            <w:tcW w:w="1984" w:type="dxa"/>
            <w:tcBorders>
              <w:top w:val="single" w:sz="4" w:space="0" w:color="auto"/>
              <w:left w:val="single" w:sz="4" w:space="0" w:color="auto"/>
              <w:bottom w:val="single" w:sz="4" w:space="0" w:color="auto"/>
              <w:right w:val="single" w:sz="4" w:space="0" w:color="auto"/>
            </w:tcBorders>
          </w:tcPr>
          <w:p w:rsidR="009A77D5" w:rsidRPr="00FA111C" w:rsidRDefault="009A77D5" w:rsidP="00786C7E">
            <w:pPr>
              <w:rPr>
                <w:lang w:val="en-US" w:eastAsia="en-US"/>
              </w:rPr>
            </w:pPr>
            <w:r w:rsidRPr="00FA111C">
              <w:rPr>
                <w:lang w:val="vi-VN" w:eastAsia="en-US"/>
              </w:rPr>
              <w:t xml:space="preserve">- </w:t>
            </w:r>
            <w:r w:rsidRPr="00FA111C">
              <w:rPr>
                <w:lang w:val="en-US" w:eastAsia="en-US"/>
              </w:rPr>
              <w:t xml:space="preserve">Các dãy núi </w:t>
            </w:r>
            <w:r w:rsidRPr="00FA111C">
              <w:rPr>
                <w:b/>
                <w:lang w:val="en-US" w:eastAsia="en-US"/>
              </w:rPr>
              <w:t>song song, so le nhau</w:t>
            </w:r>
            <w:r w:rsidRPr="00FA111C">
              <w:rPr>
                <w:lang w:val="en-US" w:eastAsia="en-US"/>
              </w:rPr>
              <w:t>.</w:t>
            </w:r>
          </w:p>
          <w:p w:rsidR="009A77D5" w:rsidRPr="00FA111C" w:rsidRDefault="009A77D5" w:rsidP="00786C7E">
            <w:pPr>
              <w:rPr>
                <w:lang w:val="vi-VN" w:eastAsia="en-US"/>
              </w:rPr>
            </w:pPr>
          </w:p>
          <w:p w:rsidR="009A77D5" w:rsidRPr="00FA111C" w:rsidRDefault="009A77D5" w:rsidP="00786C7E">
            <w:pPr>
              <w:rPr>
                <w:lang w:val="en-US" w:eastAsia="en-US"/>
              </w:rPr>
            </w:pPr>
            <w:r w:rsidRPr="00FA111C">
              <w:rPr>
                <w:lang w:val="en-US" w:eastAsia="en-US"/>
              </w:rPr>
              <w:t>- Địa</w:t>
            </w:r>
            <w:r w:rsidRPr="00FA111C">
              <w:rPr>
                <w:lang w:val="vi-VN" w:eastAsia="en-US"/>
              </w:rPr>
              <w:t xml:space="preserve"> hình h</w:t>
            </w:r>
            <w:r w:rsidRPr="00FA111C">
              <w:rPr>
                <w:lang w:val="en-US" w:eastAsia="en-US"/>
              </w:rPr>
              <w:t>ẹp ngang, nâng cao ở 2 đầu, thấp ở giữa.</w:t>
            </w:r>
          </w:p>
          <w:p w:rsidR="009A77D5" w:rsidRPr="00FA111C" w:rsidRDefault="009A77D5" w:rsidP="00786C7E">
            <w:pPr>
              <w:rPr>
                <w:lang w:val="vi-VN" w:eastAsia="en-US"/>
              </w:rPr>
            </w:pPr>
            <w:r w:rsidRPr="00FA111C">
              <w:rPr>
                <w:lang w:val="en-US" w:eastAsia="en-US"/>
              </w:rPr>
              <w:t>- Dãy Bạch Mã là mạch núi cuối cùng làm ranh giới với TSNam</w:t>
            </w:r>
          </w:p>
          <w:p w:rsidR="009A77D5" w:rsidRPr="00FA111C" w:rsidRDefault="009A77D5" w:rsidP="00786C7E">
            <w:pPr>
              <w:rPr>
                <w:lang w:val="en-US" w:eastAsia="en-US"/>
              </w:rPr>
            </w:pPr>
            <w:r w:rsidRPr="00FA111C">
              <w:rPr>
                <w:lang w:val="vi-VN" w:eastAsia="en-US"/>
              </w:rPr>
              <w:t xml:space="preserve">- </w:t>
            </w:r>
            <w:r w:rsidRPr="00FA111C">
              <w:rPr>
                <w:b/>
                <w:lang w:val="en-US" w:eastAsia="en-US"/>
              </w:rPr>
              <w:t>Sông</w:t>
            </w:r>
            <w:r w:rsidRPr="00FA111C">
              <w:rPr>
                <w:b/>
                <w:lang w:val="vi-VN" w:eastAsia="en-US"/>
              </w:rPr>
              <w:t>:hướng Tây-Đông</w:t>
            </w:r>
          </w:p>
        </w:tc>
        <w:tc>
          <w:tcPr>
            <w:tcW w:w="1503" w:type="dxa"/>
            <w:tcBorders>
              <w:top w:val="single" w:sz="4" w:space="0" w:color="auto"/>
              <w:left w:val="single" w:sz="4" w:space="0" w:color="auto"/>
              <w:bottom w:val="single" w:sz="4" w:space="0" w:color="auto"/>
              <w:right w:val="single" w:sz="4" w:space="0" w:color="auto"/>
            </w:tcBorders>
          </w:tcPr>
          <w:p w:rsidR="009A77D5" w:rsidRPr="00FA111C" w:rsidRDefault="009A77D5" w:rsidP="00786C7E">
            <w:pPr>
              <w:rPr>
                <w:lang w:val="vi-VN" w:eastAsia="en-US"/>
              </w:rPr>
            </w:pPr>
            <w:r w:rsidRPr="00FA111C">
              <w:rPr>
                <w:lang w:val="en-US" w:eastAsia="en-US"/>
              </w:rPr>
              <w:t xml:space="preserve">- Gồm </w:t>
            </w:r>
            <w:r w:rsidRPr="00FA111C">
              <w:rPr>
                <w:b/>
                <w:lang w:val="en-US" w:eastAsia="en-US"/>
              </w:rPr>
              <w:t>các</w:t>
            </w:r>
            <w:r w:rsidRPr="00FA111C">
              <w:rPr>
                <w:lang w:val="en-US" w:eastAsia="en-US"/>
              </w:rPr>
              <w:t xml:space="preserve"> </w:t>
            </w:r>
            <w:r w:rsidRPr="00FA111C">
              <w:rPr>
                <w:b/>
                <w:lang w:val="en-US" w:eastAsia="en-US"/>
              </w:rPr>
              <w:t>khối núi và cao nguyên</w:t>
            </w:r>
          </w:p>
          <w:p w:rsidR="009A77D5" w:rsidRPr="00FA111C" w:rsidRDefault="009A77D5" w:rsidP="00786C7E">
            <w:pPr>
              <w:rPr>
                <w:lang w:val="vi-VN" w:eastAsia="en-US"/>
              </w:rPr>
            </w:pPr>
          </w:p>
          <w:p w:rsidR="009A77D5" w:rsidRPr="00FA111C" w:rsidRDefault="009A77D5" w:rsidP="00786C7E">
            <w:pPr>
              <w:rPr>
                <w:lang w:val="en-US" w:eastAsia="en-US"/>
              </w:rPr>
            </w:pPr>
            <w:r w:rsidRPr="00FA111C">
              <w:rPr>
                <w:lang w:val="en-US" w:eastAsia="en-US"/>
              </w:rPr>
              <w:t xml:space="preserve">- </w:t>
            </w:r>
            <w:r w:rsidRPr="00FA111C">
              <w:rPr>
                <w:b/>
                <w:lang w:val="en-US" w:eastAsia="en-US"/>
              </w:rPr>
              <w:t>Bất đối xứng</w:t>
            </w:r>
            <w:r w:rsidRPr="00FA111C">
              <w:rPr>
                <w:lang w:val="en-US" w:eastAsia="en-US"/>
              </w:rPr>
              <w:t xml:space="preserve"> rõ rệt giữa 2 sườn Đông - Tây : Phía Tây: sườn thoải.</w:t>
            </w:r>
          </w:p>
          <w:p w:rsidR="009A77D5" w:rsidRPr="00FA111C" w:rsidRDefault="009A77D5" w:rsidP="00786C7E">
            <w:pPr>
              <w:rPr>
                <w:lang w:val="vi-VN" w:eastAsia="en-US"/>
              </w:rPr>
            </w:pPr>
            <w:r w:rsidRPr="00FA111C">
              <w:rPr>
                <w:lang w:val="en-US" w:eastAsia="en-US"/>
              </w:rPr>
              <w:t>+ Đông: dốc đứng</w:t>
            </w:r>
            <w:r w:rsidRPr="00FA111C">
              <w:rPr>
                <w:lang w:val="vi-VN" w:eastAsia="en-US"/>
              </w:rPr>
              <w:t>.</w:t>
            </w:r>
          </w:p>
        </w:tc>
      </w:tr>
      <w:tr w:rsidR="00C778BE" w:rsidRPr="00FA111C" w:rsidTr="009A77D5">
        <w:trPr>
          <w:trHeight w:val="1033"/>
        </w:trPr>
        <w:tc>
          <w:tcPr>
            <w:tcW w:w="852" w:type="dxa"/>
            <w:tcBorders>
              <w:top w:val="single" w:sz="4" w:space="0" w:color="auto"/>
              <w:left w:val="single" w:sz="4" w:space="0" w:color="auto"/>
              <w:bottom w:val="single" w:sz="4" w:space="0" w:color="auto"/>
              <w:right w:val="single" w:sz="4" w:space="0" w:color="auto"/>
            </w:tcBorders>
          </w:tcPr>
          <w:p w:rsidR="009A77D5" w:rsidRPr="00FA111C" w:rsidRDefault="009A77D5" w:rsidP="00786C7E">
            <w:pPr>
              <w:rPr>
                <w:b/>
                <w:lang w:val="vi-VN" w:eastAsia="en-US"/>
              </w:rPr>
            </w:pPr>
            <w:r w:rsidRPr="00FA111C">
              <w:rPr>
                <w:b/>
                <w:lang w:val="vi-VN" w:eastAsia="en-US"/>
              </w:rPr>
              <w:t xml:space="preserve">Ảnh hưởng đến khí </w:t>
            </w:r>
            <w:r w:rsidR="00C778BE" w:rsidRPr="00FA111C">
              <w:rPr>
                <w:b/>
                <w:lang w:val="vi-VN" w:eastAsia="en-US"/>
              </w:rPr>
              <w:t>hậu?</w:t>
            </w:r>
          </w:p>
        </w:tc>
        <w:tc>
          <w:tcPr>
            <w:tcW w:w="3118" w:type="dxa"/>
            <w:tcBorders>
              <w:top w:val="single" w:sz="4" w:space="0" w:color="auto"/>
              <w:left w:val="single" w:sz="4" w:space="0" w:color="auto"/>
              <w:bottom w:val="single" w:sz="4" w:space="0" w:color="auto"/>
              <w:right w:val="single" w:sz="4" w:space="0" w:color="auto"/>
            </w:tcBorders>
          </w:tcPr>
          <w:p w:rsidR="009A77D5"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tc>
        <w:tc>
          <w:tcPr>
            <w:tcW w:w="2977" w:type="dxa"/>
            <w:tcBorders>
              <w:top w:val="single" w:sz="4" w:space="0" w:color="auto"/>
              <w:left w:val="single" w:sz="4" w:space="0" w:color="auto"/>
              <w:bottom w:val="single" w:sz="4" w:space="0" w:color="auto"/>
              <w:right w:val="single" w:sz="4" w:space="0" w:color="auto"/>
            </w:tcBorders>
          </w:tcPr>
          <w:p w:rsidR="009A77D5"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tc>
        <w:tc>
          <w:tcPr>
            <w:tcW w:w="1984" w:type="dxa"/>
            <w:tcBorders>
              <w:top w:val="single" w:sz="4" w:space="0" w:color="auto"/>
              <w:left w:val="single" w:sz="4" w:space="0" w:color="auto"/>
              <w:bottom w:val="single" w:sz="4" w:space="0" w:color="auto"/>
              <w:right w:val="single" w:sz="4" w:space="0" w:color="auto"/>
            </w:tcBorders>
          </w:tcPr>
          <w:p w:rsidR="009A77D5"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tc>
        <w:tc>
          <w:tcPr>
            <w:tcW w:w="1503" w:type="dxa"/>
            <w:tcBorders>
              <w:top w:val="single" w:sz="4" w:space="0" w:color="auto"/>
              <w:left w:val="single" w:sz="4" w:space="0" w:color="auto"/>
              <w:bottom w:val="single" w:sz="4" w:space="0" w:color="auto"/>
              <w:right w:val="single" w:sz="4" w:space="0" w:color="auto"/>
            </w:tcBorders>
          </w:tcPr>
          <w:p w:rsidR="009A77D5"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p w:rsidR="00C778BE" w:rsidRPr="00FA111C" w:rsidRDefault="00C778BE" w:rsidP="00786C7E">
            <w:pPr>
              <w:rPr>
                <w:lang w:val="vi-VN" w:eastAsia="en-US"/>
              </w:rPr>
            </w:pPr>
            <w:r w:rsidRPr="00FA111C">
              <w:rPr>
                <w:lang w:val="vi-VN" w:eastAsia="en-US"/>
              </w:rPr>
              <w:t>......................</w:t>
            </w:r>
          </w:p>
        </w:tc>
      </w:tr>
    </w:tbl>
    <w:p w:rsidR="00B5643B" w:rsidRPr="00B5643B" w:rsidRDefault="00B5643B" w:rsidP="00786C7E">
      <w:pPr>
        <w:tabs>
          <w:tab w:val="left" w:pos="326"/>
        </w:tabs>
        <w:rPr>
          <w:b/>
          <w:sz w:val="28"/>
          <w:u w:val="single"/>
          <w:lang w:val="vi-VN" w:eastAsia="en-US"/>
        </w:rPr>
      </w:pPr>
      <w:r>
        <w:rPr>
          <w:b/>
          <w:lang w:val="en-US" w:eastAsia="en-US"/>
        </w:rPr>
        <w:tab/>
      </w:r>
      <w:r w:rsidRPr="00B5643B">
        <w:rPr>
          <w:b/>
          <w:sz w:val="28"/>
          <w:u w:val="single"/>
          <w:lang w:val="en-US" w:eastAsia="en-US"/>
        </w:rPr>
        <w:t>2/ Bán</w:t>
      </w:r>
      <w:r w:rsidRPr="00B5643B">
        <w:rPr>
          <w:b/>
          <w:sz w:val="28"/>
          <w:u w:val="single"/>
          <w:lang w:val="vi-VN" w:eastAsia="en-US"/>
        </w:rPr>
        <w:t xml:space="preserve"> bình nguyên và đồi trung du:</w:t>
      </w:r>
    </w:p>
    <w:p w:rsidR="00B5643B" w:rsidRDefault="00B5643B" w:rsidP="00786C7E">
      <w:pPr>
        <w:tabs>
          <w:tab w:val="left" w:pos="326"/>
        </w:tabs>
        <w:rPr>
          <w:lang w:val="vi-VN" w:eastAsia="en-US"/>
        </w:rPr>
      </w:pPr>
      <w:r>
        <w:rPr>
          <w:b/>
          <w:lang w:val="vi-VN" w:eastAsia="en-US"/>
        </w:rPr>
        <w:t xml:space="preserve">- </w:t>
      </w:r>
      <w:r w:rsidRPr="00B5643B">
        <w:rPr>
          <w:lang w:val="vi-VN" w:eastAsia="en-US"/>
        </w:rPr>
        <w:t>Là 2 dạng địa hình</w:t>
      </w:r>
      <w:r>
        <w:rPr>
          <w:b/>
          <w:lang w:val="vi-VN" w:eastAsia="en-US"/>
        </w:rPr>
        <w:t xml:space="preserve"> </w:t>
      </w:r>
      <w:r w:rsidRPr="00B5643B">
        <w:rPr>
          <w:b/>
          <w:u w:val="single"/>
          <w:lang w:val="vi-VN" w:eastAsia="en-US"/>
        </w:rPr>
        <w:t>chuyển tiếp</w:t>
      </w:r>
      <w:r>
        <w:rPr>
          <w:lang w:val="vi-VN" w:eastAsia="en-US"/>
        </w:rPr>
        <w:t xml:space="preserve"> giữa miền núi và đồng bằng</w:t>
      </w:r>
    </w:p>
    <w:p w:rsidR="00B5643B" w:rsidRDefault="00B5643B" w:rsidP="00786C7E">
      <w:pPr>
        <w:tabs>
          <w:tab w:val="left" w:pos="326"/>
        </w:tabs>
        <w:rPr>
          <w:lang w:val="vi-VN" w:eastAsia="en-US"/>
        </w:rPr>
      </w:pPr>
      <w:r>
        <w:rPr>
          <w:lang w:val="vi-VN" w:eastAsia="en-US"/>
        </w:rPr>
        <w:t xml:space="preserve">  + </w:t>
      </w:r>
      <w:r>
        <w:rPr>
          <w:b/>
          <w:lang w:val="en-US" w:eastAsia="en-US"/>
        </w:rPr>
        <w:t>Bán</w:t>
      </w:r>
      <w:r>
        <w:rPr>
          <w:b/>
          <w:lang w:val="vi-VN" w:eastAsia="en-US"/>
        </w:rPr>
        <w:t xml:space="preserve"> bình nguyên: </w:t>
      </w:r>
      <w:r w:rsidRPr="00B5643B">
        <w:rPr>
          <w:lang w:val="vi-VN" w:eastAsia="en-US"/>
        </w:rPr>
        <w:t>rộng nhất</w:t>
      </w:r>
      <w:r>
        <w:rPr>
          <w:lang w:val="vi-VN" w:eastAsia="en-US"/>
        </w:rPr>
        <w:t xml:space="preserve"> nằm ở Đông Nạm Bộ( bậc thềm phù sa cổ độ cao khoảng 100m và bề mặt phủ bazan khoảng 200m)</w:t>
      </w:r>
    </w:p>
    <w:p w:rsidR="00B5643B" w:rsidRPr="00B5643B" w:rsidRDefault="00B5643B" w:rsidP="00786C7E">
      <w:pPr>
        <w:tabs>
          <w:tab w:val="left" w:pos="326"/>
        </w:tabs>
        <w:rPr>
          <w:vertAlign w:val="subscript"/>
          <w:lang w:val="vi-VN" w:eastAsia="en-US"/>
        </w:rPr>
      </w:pPr>
      <w:r>
        <w:rPr>
          <w:lang w:val="vi-VN" w:eastAsia="en-US"/>
        </w:rPr>
        <w:t xml:space="preserve">  + </w:t>
      </w:r>
      <w:r>
        <w:rPr>
          <w:b/>
          <w:lang w:val="vi-VN" w:eastAsia="en-US"/>
        </w:rPr>
        <w:t xml:space="preserve">Đồi trung du: </w:t>
      </w:r>
      <w:r w:rsidRPr="00B5643B">
        <w:rPr>
          <w:lang w:val="vi-VN" w:eastAsia="en-US"/>
        </w:rPr>
        <w:t>rộng nhất</w:t>
      </w:r>
      <w:r>
        <w:rPr>
          <w:lang w:val="vi-VN" w:eastAsia="en-US"/>
        </w:rPr>
        <w:t xml:space="preserve"> nằm ở rìa phía bắc và phía Tây đồng bằng Bắc Bộ, thu hẹp ở rìa đồng bằng ven biển Miền Trung. ( chủ yếu là các thềm phù sa cổ bị chia cắt do tác động của dòng chảy)</w:t>
      </w:r>
    </w:p>
    <w:p w:rsidR="00652ACB" w:rsidRPr="00FA111C" w:rsidRDefault="00652ACB" w:rsidP="00786C7E">
      <w:pPr>
        <w:jc w:val="center"/>
        <w:rPr>
          <w:b/>
          <w:lang w:val="en-US" w:eastAsia="en-US"/>
        </w:rPr>
      </w:pPr>
      <w:r w:rsidRPr="00FA111C">
        <w:rPr>
          <w:b/>
          <w:lang w:val="en-US" w:eastAsia="en-US"/>
        </w:rPr>
        <w:t>CÂU HỎI TRẮC NGHIỆM THAM KHẢO</w:t>
      </w:r>
    </w:p>
    <w:p w:rsidR="00652ACB" w:rsidRPr="00FA111C" w:rsidRDefault="00652ACB" w:rsidP="00786C7E">
      <w:pPr>
        <w:contextualSpacing/>
        <w:rPr>
          <w:rFonts w:eastAsia="Calibri"/>
          <w:lang w:val="en-US" w:eastAsia="en-US"/>
        </w:rPr>
      </w:pPr>
      <w:r w:rsidRPr="00FA111C">
        <w:rPr>
          <w:rFonts w:eastAsia="Calibri"/>
          <w:b/>
          <w:lang w:val="en-US" w:eastAsia="en-US"/>
        </w:rPr>
        <w:t>Câu 1</w:t>
      </w:r>
      <w:r w:rsidRPr="00FA111C">
        <w:rPr>
          <w:rFonts w:eastAsia="Calibri"/>
          <w:lang w:val="en-US" w:eastAsia="en-US"/>
        </w:rPr>
        <w:t xml:space="preserve">. Đây </w:t>
      </w:r>
      <w:r w:rsidRPr="00FA111C">
        <w:rPr>
          <w:rFonts w:eastAsia="Calibri"/>
          <w:b/>
          <w:lang w:val="en-US" w:eastAsia="en-US"/>
        </w:rPr>
        <w:t>không</w:t>
      </w:r>
      <w:r w:rsidRPr="00FA111C">
        <w:rPr>
          <w:rFonts w:eastAsia="Calibri"/>
          <w:lang w:val="en-US" w:eastAsia="en-US"/>
        </w:rPr>
        <w:t xml:space="preserve"> phải là đặc điểm cơ bản của thiên nhiên nước ta</w:t>
      </w:r>
    </w:p>
    <w:p w:rsidR="00652ACB" w:rsidRPr="00FA111C" w:rsidRDefault="00652ACB" w:rsidP="00786C7E">
      <w:pPr>
        <w:jc w:val="both"/>
        <w:rPr>
          <w:lang w:val="en-US" w:eastAsia="en-US"/>
        </w:rPr>
      </w:pPr>
      <w:r w:rsidRPr="00FA111C">
        <w:rPr>
          <w:lang w:val="en-US" w:eastAsia="en-US"/>
        </w:rPr>
        <w:t>A.</w:t>
      </w:r>
      <w:r w:rsidR="006D6B65" w:rsidRPr="00FA111C">
        <w:rPr>
          <w:lang w:val="vi-VN" w:eastAsia="en-US"/>
        </w:rPr>
        <w:t xml:space="preserve"> </w:t>
      </w:r>
      <w:r w:rsidRPr="00FA111C">
        <w:rPr>
          <w:lang w:val="en-US" w:eastAsia="en-US"/>
        </w:rPr>
        <w:t>Đất nước nhiều đồi núi</w:t>
      </w:r>
      <w:r w:rsidR="00B537B5" w:rsidRPr="00FA111C">
        <w:rPr>
          <w:lang w:val="vi-VN" w:eastAsia="en-US"/>
        </w:rPr>
        <w:t xml:space="preserve">                                         </w:t>
      </w:r>
      <w:r w:rsidR="00C778BE" w:rsidRPr="00FA111C">
        <w:rPr>
          <w:lang w:val="en-US" w:eastAsia="en-US"/>
        </w:rPr>
        <w:t>B.Thiên nhiên</w:t>
      </w:r>
      <w:r w:rsidRPr="00FA111C">
        <w:rPr>
          <w:lang w:val="en-US" w:eastAsia="en-US"/>
        </w:rPr>
        <w:t xml:space="preserve"> ảnh hưởng của biển</w:t>
      </w:r>
    </w:p>
    <w:p w:rsidR="00652ACB" w:rsidRPr="00FA111C" w:rsidRDefault="00652ACB" w:rsidP="00786C7E">
      <w:pPr>
        <w:jc w:val="both"/>
        <w:rPr>
          <w:lang w:val="en-US" w:eastAsia="en-US"/>
        </w:rPr>
      </w:pPr>
      <w:r w:rsidRPr="00FA111C">
        <w:rPr>
          <w:lang w:val="en-US" w:eastAsia="en-US"/>
        </w:rPr>
        <w:t>C.Thiên nhiên nhiệt đới ẩm gió mùa</w:t>
      </w:r>
      <w:r w:rsidR="00B537B5" w:rsidRPr="00FA111C">
        <w:rPr>
          <w:lang w:val="vi-VN" w:eastAsia="en-US"/>
        </w:rPr>
        <w:t xml:space="preserve">                         </w:t>
      </w:r>
      <w:r w:rsidRPr="00FA111C">
        <w:rPr>
          <w:lang w:val="en-US" w:eastAsia="en-US"/>
        </w:rPr>
        <w:t xml:space="preserve">D.Thiên nhiên </w:t>
      </w:r>
      <w:r w:rsidR="006D6B65" w:rsidRPr="00FA111C">
        <w:rPr>
          <w:lang w:val="en-US" w:eastAsia="en-US"/>
        </w:rPr>
        <w:t>chịu</w:t>
      </w:r>
      <w:r w:rsidR="006D6B65" w:rsidRPr="00FA111C">
        <w:rPr>
          <w:lang w:val="vi-VN" w:eastAsia="en-US"/>
        </w:rPr>
        <w:t xml:space="preserve"> tác động của con người</w:t>
      </w:r>
      <w:r w:rsidRPr="00FA111C">
        <w:rPr>
          <w:lang w:val="en-US" w:eastAsia="en-US"/>
        </w:rPr>
        <w:t>.</w:t>
      </w:r>
    </w:p>
    <w:p w:rsidR="00B537B5" w:rsidRPr="00FA111C" w:rsidRDefault="00B537B5"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FA111C">
        <w:rPr>
          <w:b/>
          <w:lang w:val="en-US" w:eastAsia="en-US"/>
        </w:rPr>
        <w:t>Câu 2.</w:t>
      </w:r>
      <w:r w:rsidRPr="00FA111C">
        <w:rPr>
          <w:lang w:val="en-US" w:eastAsia="en-US"/>
        </w:rPr>
        <w:t xml:space="preserve">  Đặc điểm nào sau đây </w:t>
      </w:r>
      <w:r w:rsidRPr="00FA111C">
        <w:rPr>
          <w:b/>
          <w:lang w:val="en-US" w:eastAsia="en-US"/>
        </w:rPr>
        <w:t>không</w:t>
      </w:r>
      <w:r w:rsidRPr="00FA111C">
        <w:rPr>
          <w:lang w:val="en-US" w:eastAsia="en-US"/>
        </w:rPr>
        <w:t xml:space="preserve"> đúng với địa hình VN:</w:t>
      </w:r>
    </w:p>
    <w:p w:rsidR="00B537B5" w:rsidRPr="00FA111C" w:rsidRDefault="00B537B5"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FA111C">
        <w:rPr>
          <w:lang w:val="en-US" w:eastAsia="en-US"/>
        </w:rPr>
        <w:t>A. Địa hình đồi núi chiếm phần lớn diện tích</w:t>
      </w:r>
      <w:r w:rsidRPr="00FA111C">
        <w:rPr>
          <w:lang w:val="en-US" w:eastAsia="en-US"/>
        </w:rPr>
        <w:tab/>
      </w:r>
      <w:r w:rsidRPr="00FA111C">
        <w:rPr>
          <w:lang w:val="en-US" w:eastAsia="en-US"/>
        </w:rPr>
        <w:tab/>
        <w:t>B. Cấu trúc địa hình khá đa dạng</w:t>
      </w:r>
    </w:p>
    <w:p w:rsidR="00B537B5" w:rsidRPr="00FA111C" w:rsidRDefault="00B537B5" w:rsidP="00786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vi-VN" w:eastAsia="en-US"/>
        </w:rPr>
      </w:pPr>
      <w:r w:rsidRPr="00FA111C">
        <w:rPr>
          <w:lang w:val="en-US" w:eastAsia="en-US"/>
        </w:rPr>
        <w:t>C. Địa hình của vùng nhiệt đới khô hạn</w:t>
      </w:r>
      <w:r w:rsidRPr="00FA111C">
        <w:rPr>
          <w:lang w:val="en-US" w:eastAsia="en-US"/>
        </w:rPr>
        <w:tab/>
      </w:r>
      <w:r w:rsidRPr="00FA111C">
        <w:rPr>
          <w:lang w:val="en-US" w:eastAsia="en-US"/>
        </w:rPr>
        <w:tab/>
        <w:t>D.  Địa hình chịu tác động mạnh mẽ của con người</w:t>
      </w:r>
    </w:p>
    <w:p w:rsidR="00B537B5" w:rsidRPr="00FA111C" w:rsidRDefault="00B537B5" w:rsidP="00786C7E">
      <w:pPr>
        <w:widowControl w:val="0"/>
        <w:jc w:val="both"/>
        <w:rPr>
          <w:lang w:val="en-US" w:eastAsia="en-US"/>
        </w:rPr>
      </w:pPr>
      <w:r w:rsidRPr="00FA111C">
        <w:rPr>
          <w:b/>
          <w:bCs/>
          <w:lang w:val="en-US"/>
        </w:rPr>
        <w:t>Câu 3.</w:t>
      </w:r>
      <w:r w:rsidRPr="00FA111C">
        <w:rPr>
          <w:bCs/>
          <w:lang w:val="en-US"/>
        </w:rPr>
        <w:t xml:space="preserve"> </w:t>
      </w:r>
      <w:r w:rsidRPr="00FA111C">
        <w:rPr>
          <w:lang w:val="en-US"/>
        </w:rPr>
        <w:t>Đặc điểm nào sau đây chứng tỏ Việt Nam là đất nước nhiều đồi núi</w:t>
      </w:r>
    </w:p>
    <w:p w:rsidR="00B537B5" w:rsidRPr="00FA111C" w:rsidRDefault="00B537B5" w:rsidP="00786C7E">
      <w:pPr>
        <w:widowControl w:val="0"/>
        <w:tabs>
          <w:tab w:val="left" w:pos="1026"/>
        </w:tabs>
        <w:jc w:val="both"/>
        <w:rPr>
          <w:lang w:val="en-US" w:eastAsia="en-US"/>
        </w:rPr>
      </w:pPr>
      <w:r w:rsidRPr="00FA111C">
        <w:rPr>
          <w:lang w:val="en-US"/>
        </w:rPr>
        <w:lastRenderedPageBreak/>
        <w:t>A.Cấu trúc địa hình khá đa dạng.</w:t>
      </w:r>
      <w:r w:rsidRPr="00FA111C">
        <w:rPr>
          <w:lang w:val="en-US"/>
        </w:rPr>
        <w:tab/>
      </w:r>
      <w:r w:rsidRPr="00FA111C">
        <w:rPr>
          <w:lang w:val="en-US"/>
        </w:rPr>
        <w:tab/>
      </w:r>
      <w:r w:rsidRPr="00FA111C">
        <w:rPr>
          <w:lang w:val="en-US"/>
        </w:rPr>
        <w:tab/>
        <w:t>B.Địa hình đồi núi chiếm 3/4 diện tích lãnh thổ.</w:t>
      </w:r>
    </w:p>
    <w:p w:rsidR="00B537B5" w:rsidRPr="00FA111C" w:rsidRDefault="00B537B5" w:rsidP="00786C7E">
      <w:pPr>
        <w:widowControl w:val="0"/>
        <w:tabs>
          <w:tab w:val="left" w:pos="1031"/>
        </w:tabs>
        <w:jc w:val="both"/>
        <w:rPr>
          <w:lang w:val="vi-VN" w:eastAsia="en-US"/>
        </w:rPr>
      </w:pPr>
      <w:r w:rsidRPr="00FA111C">
        <w:rPr>
          <w:lang w:val="en-US"/>
        </w:rPr>
        <w:t>C.Địa hình thấp dần từ tây bắc xuống đông nam.</w:t>
      </w:r>
      <w:r w:rsidRPr="00FA111C">
        <w:rPr>
          <w:lang w:val="en-US"/>
        </w:rPr>
        <w:tab/>
        <w:t>D.Địa hình núi cao chiếm 1% diện tích lãnh thổ.</w:t>
      </w:r>
    </w:p>
    <w:p w:rsidR="001C4DA0" w:rsidRPr="00FA111C" w:rsidRDefault="001C4DA0" w:rsidP="00786C7E">
      <w:pPr>
        <w:jc w:val="both"/>
      </w:pPr>
      <w:r w:rsidRPr="00FA111C">
        <w:rPr>
          <w:b/>
        </w:rPr>
        <w:t xml:space="preserve">Câu </w:t>
      </w:r>
      <w:r w:rsidR="00B537B5" w:rsidRPr="00FA111C">
        <w:rPr>
          <w:b/>
        </w:rPr>
        <w:t>4</w:t>
      </w:r>
      <w:r w:rsidRPr="00FA111C">
        <w:rPr>
          <w:b/>
        </w:rPr>
        <w:t xml:space="preserve">: </w:t>
      </w:r>
      <w:r w:rsidRPr="00FA111C">
        <w:t>Quá trình chính trong sự hình thành và biến đổi địa hình nước ta là</w:t>
      </w:r>
    </w:p>
    <w:p w:rsidR="001C4DA0" w:rsidRPr="00FA111C" w:rsidRDefault="001C4DA0" w:rsidP="00786C7E">
      <w:pPr>
        <w:tabs>
          <w:tab w:val="left" w:pos="2851"/>
          <w:tab w:val="left" w:pos="5422"/>
          <w:tab w:val="left" w:pos="7991"/>
        </w:tabs>
      </w:pPr>
      <w:r w:rsidRPr="00FA111C">
        <w:rPr>
          <w:b/>
        </w:rPr>
        <w:t xml:space="preserve">A. </w:t>
      </w:r>
      <w:r w:rsidRPr="00FA111C">
        <w:t>xói mòn, rửa trôi.</w:t>
      </w:r>
      <w:r w:rsidRPr="00FA111C">
        <w:tab/>
      </w:r>
      <w:r w:rsidRPr="00FA111C">
        <w:rPr>
          <w:b/>
        </w:rPr>
        <w:t xml:space="preserve">B. </w:t>
      </w:r>
      <w:r w:rsidRPr="00FA111C">
        <w:t>bồi tụ, mài mòn.</w:t>
      </w:r>
      <w:r w:rsidRPr="00FA111C">
        <w:tab/>
      </w:r>
      <w:r w:rsidRPr="00FA111C">
        <w:rPr>
          <w:b/>
          <w:u w:val="single"/>
        </w:rPr>
        <w:t>C.</w:t>
      </w:r>
      <w:r w:rsidRPr="00FA111C">
        <w:rPr>
          <w:b/>
        </w:rPr>
        <w:t xml:space="preserve"> </w:t>
      </w:r>
      <w:r w:rsidRPr="00FA111C">
        <w:t>xâm thực, bồi tụ.</w:t>
      </w:r>
      <w:r w:rsidRPr="00FA111C">
        <w:tab/>
      </w:r>
      <w:r w:rsidRPr="00FA111C">
        <w:rPr>
          <w:b/>
        </w:rPr>
        <w:t xml:space="preserve">D. </w:t>
      </w:r>
      <w:r w:rsidRPr="00FA111C">
        <w:t>bồi tụ, xói mòn.</w:t>
      </w:r>
    </w:p>
    <w:p w:rsidR="001C4DA0" w:rsidRPr="00FA111C" w:rsidRDefault="001C4DA0" w:rsidP="00786C7E">
      <w:pPr>
        <w:jc w:val="both"/>
      </w:pPr>
      <w:r w:rsidRPr="00FA111C">
        <w:rPr>
          <w:b/>
        </w:rPr>
        <w:t xml:space="preserve">Câu </w:t>
      </w:r>
      <w:r w:rsidR="00B537B5" w:rsidRPr="00FA111C">
        <w:rPr>
          <w:b/>
        </w:rPr>
        <w:t>5</w:t>
      </w:r>
      <w:r w:rsidRPr="00FA111C">
        <w:rPr>
          <w:b/>
        </w:rPr>
        <w:t>:</w:t>
      </w:r>
      <w:r w:rsidRPr="00FA111C">
        <w:t xml:space="preserve"> Hướng nghiêng chung của địa hình nước ta là</w:t>
      </w:r>
    </w:p>
    <w:p w:rsidR="001C4DA0" w:rsidRPr="00FA111C" w:rsidRDefault="001C4DA0" w:rsidP="00786C7E">
      <w:pPr>
        <w:tabs>
          <w:tab w:val="left" w:pos="2851"/>
          <w:tab w:val="left" w:pos="5422"/>
          <w:tab w:val="left" w:pos="7991"/>
        </w:tabs>
      </w:pPr>
      <w:r w:rsidRPr="00FA111C">
        <w:rPr>
          <w:b/>
        </w:rPr>
        <w:t xml:space="preserve">A. </w:t>
      </w:r>
      <w:r w:rsidRPr="00FA111C">
        <w:t>bắc - nam.</w:t>
      </w:r>
      <w:r w:rsidRPr="00FA111C">
        <w:tab/>
      </w:r>
      <w:r w:rsidRPr="00FA111C">
        <w:rPr>
          <w:b/>
        </w:rPr>
        <w:t xml:space="preserve">B. </w:t>
      </w:r>
      <w:r w:rsidRPr="00FA111C">
        <w:t>tây bắc - đông bắc.</w:t>
      </w:r>
      <w:r w:rsidRPr="00FA111C">
        <w:tab/>
      </w:r>
      <w:r w:rsidRPr="00FA111C">
        <w:rPr>
          <w:b/>
          <w:u w:val="single"/>
        </w:rPr>
        <w:t>C.</w:t>
      </w:r>
      <w:r w:rsidRPr="00FA111C">
        <w:rPr>
          <w:b/>
        </w:rPr>
        <w:t xml:space="preserve"> </w:t>
      </w:r>
      <w:r w:rsidRPr="00FA111C">
        <w:t>tây bắc - đông nam.</w:t>
      </w:r>
      <w:r w:rsidRPr="00FA111C">
        <w:tab/>
      </w:r>
      <w:r w:rsidRPr="00FA111C">
        <w:rPr>
          <w:b/>
        </w:rPr>
        <w:t xml:space="preserve">D. </w:t>
      </w:r>
      <w:r w:rsidRPr="00FA111C">
        <w:t>tây - đông.</w:t>
      </w:r>
    </w:p>
    <w:p w:rsidR="00B537B5" w:rsidRPr="00FA111C" w:rsidRDefault="00B537B5" w:rsidP="00786C7E">
      <w:pPr>
        <w:jc w:val="both"/>
        <w:rPr>
          <w:lang w:val="pl-PL"/>
        </w:rPr>
      </w:pPr>
      <w:r w:rsidRPr="00FA111C">
        <w:rPr>
          <w:b/>
          <w:lang w:val="pl-PL"/>
        </w:rPr>
        <w:t xml:space="preserve">Câu </w:t>
      </w:r>
      <w:r w:rsidR="00FA089E">
        <w:rPr>
          <w:b/>
          <w:lang w:val="pl-PL"/>
        </w:rPr>
        <w:t>6</w:t>
      </w:r>
      <w:r w:rsidRPr="00FA111C">
        <w:rPr>
          <w:b/>
          <w:lang w:val="pl-PL"/>
        </w:rPr>
        <w:t xml:space="preserve">: </w:t>
      </w:r>
      <w:r w:rsidRPr="00FA111C">
        <w:rPr>
          <w:lang w:val="pl-PL"/>
        </w:rPr>
        <w:t>Địa hình núi cao tập trung chủ yếu ở khu vực nào sau đây?</w:t>
      </w:r>
    </w:p>
    <w:p w:rsidR="00B537B5" w:rsidRPr="00FA111C" w:rsidRDefault="00B537B5" w:rsidP="00786C7E">
      <w:pPr>
        <w:tabs>
          <w:tab w:val="left" w:pos="2851"/>
          <w:tab w:val="left" w:pos="5422"/>
          <w:tab w:val="left" w:pos="7991"/>
        </w:tabs>
      </w:pPr>
      <w:r w:rsidRPr="00FA111C">
        <w:rPr>
          <w:b/>
          <w:lang w:val="pl-PL"/>
        </w:rPr>
        <w:t xml:space="preserve">A. </w:t>
      </w:r>
      <w:r w:rsidRPr="00FA111C">
        <w:rPr>
          <w:lang w:val="pl-PL"/>
        </w:rPr>
        <w:t>Trường Sơn Bắc.</w:t>
      </w:r>
      <w:r w:rsidRPr="00FA111C">
        <w:tab/>
      </w:r>
      <w:r w:rsidRPr="00FA111C">
        <w:rPr>
          <w:b/>
          <w:lang w:val="pl-PL"/>
        </w:rPr>
        <w:t xml:space="preserve">B. </w:t>
      </w:r>
      <w:r w:rsidRPr="00FA111C">
        <w:rPr>
          <w:lang w:val="pl-PL"/>
        </w:rPr>
        <w:t>Đông Bắc.</w:t>
      </w:r>
      <w:r w:rsidRPr="00FA111C">
        <w:tab/>
      </w:r>
      <w:r w:rsidRPr="00FA111C">
        <w:rPr>
          <w:b/>
          <w:lang w:val="pl-PL"/>
        </w:rPr>
        <w:t xml:space="preserve">C. </w:t>
      </w:r>
      <w:r w:rsidRPr="00FA111C">
        <w:rPr>
          <w:lang w:val="pl-PL"/>
        </w:rPr>
        <w:t>Trường Sơn Nam.</w:t>
      </w:r>
      <w:r w:rsidRPr="00FA111C">
        <w:tab/>
      </w:r>
      <w:r w:rsidRPr="00FA111C">
        <w:rPr>
          <w:b/>
          <w:u w:val="single"/>
          <w:lang w:val="pl-PL"/>
        </w:rPr>
        <w:t>D.</w:t>
      </w:r>
      <w:r w:rsidRPr="00FA111C">
        <w:rPr>
          <w:b/>
          <w:lang w:val="pl-PL"/>
        </w:rPr>
        <w:t xml:space="preserve"> </w:t>
      </w:r>
      <w:r w:rsidRPr="00FA111C">
        <w:rPr>
          <w:lang w:val="pl-PL"/>
        </w:rPr>
        <w:t>Tây Bắc.</w:t>
      </w:r>
    </w:p>
    <w:p w:rsidR="00B537B5" w:rsidRPr="00FA111C" w:rsidRDefault="00B537B5" w:rsidP="00786C7E">
      <w:pPr>
        <w:jc w:val="both"/>
        <w:rPr>
          <w:lang w:val="pl-PL"/>
        </w:rPr>
      </w:pPr>
      <w:r w:rsidRPr="00FA111C">
        <w:rPr>
          <w:b/>
          <w:lang w:val="pl-PL"/>
        </w:rPr>
        <w:t xml:space="preserve">Câu </w:t>
      </w:r>
      <w:r w:rsidR="00FA089E">
        <w:rPr>
          <w:b/>
          <w:lang w:val="pl-PL"/>
        </w:rPr>
        <w:t>7</w:t>
      </w:r>
      <w:r w:rsidRPr="00FA111C">
        <w:rPr>
          <w:b/>
          <w:lang w:val="pl-PL"/>
        </w:rPr>
        <w:t xml:space="preserve">: </w:t>
      </w:r>
      <w:r w:rsidRPr="00FA111C">
        <w:rPr>
          <w:lang w:val="pl-PL"/>
        </w:rPr>
        <w:t>Vùng núi nào sau đây nằm giữa sông Hồng và sông Cả?</w:t>
      </w:r>
    </w:p>
    <w:p w:rsidR="00B537B5" w:rsidRPr="00FA111C" w:rsidRDefault="00B537B5" w:rsidP="00786C7E">
      <w:pPr>
        <w:tabs>
          <w:tab w:val="left" w:pos="2851"/>
          <w:tab w:val="left" w:pos="5422"/>
          <w:tab w:val="left" w:pos="7991"/>
        </w:tabs>
      </w:pPr>
      <w:r w:rsidRPr="00FA111C">
        <w:rPr>
          <w:b/>
          <w:lang w:val="pl-PL"/>
        </w:rPr>
        <w:t xml:space="preserve">A. </w:t>
      </w:r>
      <w:r w:rsidRPr="00FA111C">
        <w:rPr>
          <w:lang w:val="pl-PL"/>
        </w:rPr>
        <w:t>Trường Sơn Bắc.</w:t>
      </w:r>
      <w:r w:rsidRPr="00FA111C">
        <w:tab/>
      </w:r>
      <w:r w:rsidRPr="00FA111C">
        <w:rPr>
          <w:b/>
          <w:u w:val="single"/>
          <w:lang w:val="pl-PL"/>
        </w:rPr>
        <w:t>B.</w:t>
      </w:r>
      <w:r w:rsidRPr="00FA111C">
        <w:rPr>
          <w:b/>
          <w:lang w:val="pl-PL"/>
        </w:rPr>
        <w:t xml:space="preserve"> </w:t>
      </w:r>
      <w:r w:rsidRPr="00FA111C">
        <w:rPr>
          <w:lang w:val="pl-PL"/>
        </w:rPr>
        <w:t>Tây Bắc.</w:t>
      </w:r>
      <w:r w:rsidRPr="00FA111C">
        <w:tab/>
      </w:r>
      <w:r w:rsidRPr="00FA111C">
        <w:rPr>
          <w:b/>
          <w:lang w:val="pl-PL"/>
        </w:rPr>
        <w:t xml:space="preserve">C. </w:t>
      </w:r>
      <w:r w:rsidRPr="00FA111C">
        <w:rPr>
          <w:lang w:val="pl-PL"/>
        </w:rPr>
        <w:t>Đông Bắc.</w:t>
      </w:r>
      <w:r w:rsidRPr="00FA111C">
        <w:tab/>
      </w:r>
      <w:r w:rsidRPr="00FA111C">
        <w:rPr>
          <w:b/>
          <w:lang w:val="pl-PL"/>
        </w:rPr>
        <w:t xml:space="preserve">D. </w:t>
      </w:r>
      <w:r w:rsidRPr="00FA111C">
        <w:rPr>
          <w:lang w:val="pl-PL"/>
        </w:rPr>
        <w:t>Trường Sơn Nam.</w:t>
      </w:r>
    </w:p>
    <w:p w:rsidR="00B537B5" w:rsidRPr="00FA111C" w:rsidRDefault="00B537B5" w:rsidP="00786C7E">
      <w:pPr>
        <w:jc w:val="both"/>
        <w:rPr>
          <w:lang w:val="sv-SE"/>
        </w:rPr>
      </w:pPr>
      <w:r w:rsidRPr="00FA111C">
        <w:rPr>
          <w:b/>
          <w:lang w:val="sv-SE"/>
        </w:rPr>
        <w:t xml:space="preserve">Câu </w:t>
      </w:r>
      <w:r w:rsidR="00FA089E">
        <w:rPr>
          <w:b/>
          <w:lang w:val="sv-SE"/>
        </w:rPr>
        <w:t>8</w:t>
      </w:r>
      <w:r w:rsidRPr="00FA111C">
        <w:rPr>
          <w:b/>
          <w:lang w:val="sv-SE"/>
        </w:rPr>
        <w:t xml:space="preserve">: </w:t>
      </w:r>
      <w:r w:rsidRPr="00FA111C">
        <w:rPr>
          <w:lang w:val="sv-SE"/>
        </w:rPr>
        <w:t>Đặc điểm nổi bật của địa hình vùng núi Đông Bắc là</w:t>
      </w:r>
    </w:p>
    <w:p w:rsidR="00B537B5" w:rsidRPr="00FA111C" w:rsidRDefault="00B537B5" w:rsidP="00786C7E">
      <w:pPr>
        <w:tabs>
          <w:tab w:val="left" w:pos="5420"/>
        </w:tabs>
      </w:pPr>
      <w:r w:rsidRPr="00FA111C">
        <w:rPr>
          <w:b/>
          <w:lang w:val="sv-SE"/>
        </w:rPr>
        <w:t xml:space="preserve">A. </w:t>
      </w:r>
      <w:r w:rsidRPr="00FA111C">
        <w:rPr>
          <w:lang w:val="sv-SE"/>
        </w:rPr>
        <w:t>có các cao nguyên ba dan, xếp tầng.</w:t>
      </w:r>
      <w:r w:rsidRPr="00FA111C">
        <w:tab/>
      </w:r>
      <w:r w:rsidRPr="00FA111C">
        <w:rPr>
          <w:b/>
          <w:u w:val="single"/>
          <w:lang w:val="sv-SE"/>
        </w:rPr>
        <w:t>B.</w:t>
      </w:r>
      <w:r w:rsidRPr="00FA111C">
        <w:rPr>
          <w:b/>
          <w:lang w:val="sv-SE"/>
        </w:rPr>
        <w:t xml:space="preserve"> </w:t>
      </w:r>
      <w:r w:rsidRPr="00FA111C">
        <w:rPr>
          <w:lang w:val="sv-SE"/>
        </w:rPr>
        <w:t>núi thấp chiếm ưu thế, hướng vòng cung.</w:t>
      </w:r>
    </w:p>
    <w:p w:rsidR="00B537B5" w:rsidRPr="00FA111C" w:rsidRDefault="00B537B5" w:rsidP="00786C7E">
      <w:pPr>
        <w:tabs>
          <w:tab w:val="left" w:pos="5420"/>
        </w:tabs>
        <w:rPr>
          <w:lang w:val="vi-VN"/>
        </w:rPr>
      </w:pPr>
      <w:r w:rsidRPr="00FA111C">
        <w:rPr>
          <w:b/>
          <w:lang w:val="sv-SE"/>
        </w:rPr>
        <w:t xml:space="preserve">C. </w:t>
      </w:r>
      <w:r w:rsidRPr="00FA111C">
        <w:rPr>
          <w:lang w:val="sv-SE"/>
        </w:rPr>
        <w:t>có các khối núi cao và đò sộ nhất nước ta.</w:t>
      </w:r>
      <w:r w:rsidRPr="00FA111C">
        <w:tab/>
      </w:r>
      <w:r w:rsidRPr="00FA111C">
        <w:rPr>
          <w:b/>
          <w:lang w:val="sv-SE"/>
        </w:rPr>
        <w:t xml:space="preserve">D. </w:t>
      </w:r>
      <w:r w:rsidRPr="00FA111C">
        <w:rPr>
          <w:lang w:val="sv-SE"/>
        </w:rPr>
        <w:t>có 3 mạch núi hướng tây bắc - đông nam.</w:t>
      </w:r>
    </w:p>
    <w:p w:rsidR="001C4DA0" w:rsidRPr="00FA111C" w:rsidRDefault="001C4DA0" w:rsidP="00786C7E">
      <w:pPr>
        <w:jc w:val="both"/>
      </w:pPr>
      <w:r w:rsidRPr="00FA111C">
        <w:rPr>
          <w:b/>
        </w:rPr>
        <w:t xml:space="preserve">Câu </w:t>
      </w:r>
      <w:r w:rsidR="00FA089E">
        <w:rPr>
          <w:b/>
        </w:rPr>
        <w:t>9</w:t>
      </w:r>
      <w:r w:rsidRPr="00FA111C">
        <w:rPr>
          <w:b/>
        </w:rPr>
        <w:t>:</w:t>
      </w:r>
      <w:r w:rsidRPr="00FA111C">
        <w:t xml:space="preserve"> Đặc điểm nào sau đây </w:t>
      </w:r>
      <w:r w:rsidRPr="00FA111C">
        <w:rPr>
          <w:b/>
        </w:rPr>
        <w:t xml:space="preserve">không </w:t>
      </w:r>
      <w:r w:rsidRPr="00FA111C">
        <w:t>đúng với địa hình vùng núi Đông Bắc?</w:t>
      </w:r>
    </w:p>
    <w:p w:rsidR="001C4DA0" w:rsidRPr="00FA111C" w:rsidRDefault="001C4DA0" w:rsidP="00786C7E">
      <w:pPr>
        <w:tabs>
          <w:tab w:val="left" w:pos="5420"/>
        </w:tabs>
      </w:pPr>
      <w:r w:rsidRPr="00FA111C">
        <w:rPr>
          <w:b/>
          <w:u w:val="single"/>
        </w:rPr>
        <w:t>A.</w:t>
      </w:r>
      <w:r w:rsidRPr="00FA111C">
        <w:rPr>
          <w:b/>
        </w:rPr>
        <w:t xml:space="preserve"> </w:t>
      </w:r>
      <w:r w:rsidRPr="00FA111C">
        <w:t>Nằm ở phía Tây thung lũng sông Hồng.</w:t>
      </w:r>
      <w:r w:rsidRPr="00FA111C">
        <w:tab/>
      </w:r>
      <w:r w:rsidRPr="00FA111C">
        <w:rPr>
          <w:b/>
        </w:rPr>
        <w:t xml:space="preserve">B. </w:t>
      </w:r>
      <w:r w:rsidRPr="00FA111C">
        <w:t>Có 4 dãy núi lớn hướng vòng cung.</w:t>
      </w:r>
    </w:p>
    <w:p w:rsidR="001C4DA0" w:rsidRPr="00FA111C" w:rsidRDefault="001C4DA0" w:rsidP="00786C7E">
      <w:pPr>
        <w:tabs>
          <w:tab w:val="left" w:pos="5420"/>
        </w:tabs>
      </w:pPr>
      <w:r w:rsidRPr="00FA111C">
        <w:rPr>
          <w:b/>
        </w:rPr>
        <w:t xml:space="preserve">C. </w:t>
      </w:r>
      <w:r w:rsidRPr="00FA111C">
        <w:t>Thấp dần từ Tây Bắc xuống Đông Nam.</w:t>
      </w:r>
      <w:r w:rsidRPr="00FA111C">
        <w:tab/>
      </w:r>
      <w:r w:rsidRPr="00FA111C">
        <w:rPr>
          <w:b/>
        </w:rPr>
        <w:t xml:space="preserve">D. </w:t>
      </w:r>
      <w:r w:rsidRPr="00FA111C">
        <w:t>Ở trung tâm là vùng đồi núi thấp</w:t>
      </w:r>
    </w:p>
    <w:p w:rsidR="001C4DA0" w:rsidRPr="00FA111C" w:rsidRDefault="001C4DA0" w:rsidP="00786C7E">
      <w:pPr>
        <w:jc w:val="both"/>
      </w:pPr>
      <w:r w:rsidRPr="00FA111C">
        <w:rPr>
          <w:b/>
        </w:rPr>
        <w:t xml:space="preserve">Câu </w:t>
      </w:r>
      <w:r w:rsidR="00FA089E">
        <w:rPr>
          <w:b/>
        </w:rPr>
        <w:t>10</w:t>
      </w:r>
      <w:r w:rsidRPr="00FA111C">
        <w:rPr>
          <w:b/>
        </w:rPr>
        <w:t>:</w:t>
      </w:r>
      <w:r w:rsidRPr="00FA111C">
        <w:t xml:space="preserve"> Đặc điểm nổi bật của địa hình vùng núi Tây Bắc là</w:t>
      </w:r>
    </w:p>
    <w:p w:rsidR="001C4DA0" w:rsidRPr="00FA111C" w:rsidRDefault="001C4DA0" w:rsidP="00786C7E">
      <w:pPr>
        <w:tabs>
          <w:tab w:val="left" w:pos="5420"/>
        </w:tabs>
      </w:pPr>
      <w:r w:rsidRPr="00FA111C">
        <w:rPr>
          <w:b/>
        </w:rPr>
        <w:t xml:space="preserve">A. </w:t>
      </w:r>
      <w:r w:rsidRPr="00FA111C">
        <w:t>gồm các khối núi và cao nguyên.</w:t>
      </w:r>
      <w:r w:rsidRPr="00FA111C">
        <w:tab/>
      </w:r>
      <w:r w:rsidRPr="00FA111C">
        <w:rPr>
          <w:b/>
          <w:u w:val="single"/>
        </w:rPr>
        <w:t>B.</w:t>
      </w:r>
      <w:r w:rsidRPr="00FA111C">
        <w:rPr>
          <w:b/>
        </w:rPr>
        <w:t xml:space="preserve"> </w:t>
      </w:r>
      <w:r w:rsidRPr="00FA111C">
        <w:t>có nhiều dãy núi cao và đồ sộ.</w:t>
      </w:r>
    </w:p>
    <w:p w:rsidR="001C4DA0" w:rsidRPr="00FA111C" w:rsidRDefault="001C4DA0" w:rsidP="00786C7E">
      <w:pPr>
        <w:tabs>
          <w:tab w:val="left" w:pos="5420"/>
        </w:tabs>
      </w:pPr>
      <w:r w:rsidRPr="00FA111C">
        <w:rPr>
          <w:b/>
        </w:rPr>
        <w:t xml:space="preserve">C. </w:t>
      </w:r>
      <w:r w:rsidRPr="00FA111C">
        <w:t>gồm 4 cánh cung lớn.</w:t>
      </w:r>
      <w:r w:rsidRPr="00FA111C">
        <w:tab/>
      </w:r>
      <w:r w:rsidRPr="00FA111C">
        <w:rPr>
          <w:b/>
        </w:rPr>
        <w:t xml:space="preserve">D. </w:t>
      </w:r>
      <w:r w:rsidRPr="00FA111C">
        <w:t>địa hình thấp và hẹp ngang.</w:t>
      </w:r>
    </w:p>
    <w:p w:rsidR="001C4DA0" w:rsidRPr="00FA111C" w:rsidRDefault="001C4DA0" w:rsidP="00786C7E">
      <w:pPr>
        <w:jc w:val="both"/>
      </w:pPr>
      <w:r w:rsidRPr="00FA111C">
        <w:rPr>
          <w:b/>
        </w:rPr>
        <w:t xml:space="preserve">Câu </w:t>
      </w:r>
      <w:r w:rsidR="00FA089E">
        <w:rPr>
          <w:b/>
        </w:rPr>
        <w:t>11</w:t>
      </w:r>
      <w:r w:rsidRPr="00FA111C">
        <w:rPr>
          <w:b/>
        </w:rPr>
        <w:t>:</w:t>
      </w:r>
      <w:r w:rsidRPr="00FA111C">
        <w:t xml:space="preserve"> Đặc điểm nào sau đây </w:t>
      </w:r>
      <w:r w:rsidRPr="00FA111C">
        <w:rPr>
          <w:b/>
        </w:rPr>
        <w:t xml:space="preserve">không </w:t>
      </w:r>
      <w:r w:rsidRPr="00FA111C">
        <w:t>đúng với địa hình vùng núi Tây Bắc?</w:t>
      </w:r>
    </w:p>
    <w:p w:rsidR="001C4DA0" w:rsidRPr="00FA111C" w:rsidRDefault="001C4DA0" w:rsidP="00786C7E">
      <w:pPr>
        <w:tabs>
          <w:tab w:val="left" w:pos="5420"/>
        </w:tabs>
      </w:pPr>
      <w:r w:rsidRPr="00FA111C">
        <w:rPr>
          <w:b/>
        </w:rPr>
        <w:t xml:space="preserve">A. </w:t>
      </w:r>
      <w:r w:rsidRPr="00FA111C">
        <w:t>Nằm giữa sông Hồng và sông Cả.</w:t>
      </w:r>
      <w:r w:rsidRPr="00FA111C">
        <w:tab/>
      </w:r>
      <w:r w:rsidRPr="00FA111C">
        <w:rPr>
          <w:b/>
        </w:rPr>
        <w:t xml:space="preserve">B. </w:t>
      </w:r>
      <w:r w:rsidRPr="00FA111C">
        <w:t>Nhiều đỉnh núi cao nhất nước ta.</w:t>
      </w:r>
    </w:p>
    <w:p w:rsidR="001C4DA0" w:rsidRPr="00FA111C" w:rsidRDefault="001C4DA0" w:rsidP="00786C7E">
      <w:pPr>
        <w:tabs>
          <w:tab w:val="left" w:pos="5420"/>
        </w:tabs>
      </w:pPr>
      <w:r w:rsidRPr="00FA111C">
        <w:rPr>
          <w:b/>
          <w:spacing w:val="-4"/>
        </w:rPr>
        <w:t xml:space="preserve">C. </w:t>
      </w:r>
      <w:r w:rsidRPr="00FA111C">
        <w:rPr>
          <w:spacing w:val="-4"/>
        </w:rPr>
        <w:t>Có 3 dải địa hình hướng Tây Bắc - Đông Nam</w:t>
      </w:r>
      <w:r w:rsidRPr="00FA111C">
        <w:t>.</w:t>
      </w:r>
      <w:r w:rsidRPr="00FA111C">
        <w:tab/>
      </w:r>
      <w:r w:rsidRPr="00FA111C">
        <w:rPr>
          <w:b/>
          <w:u w:val="single"/>
        </w:rPr>
        <w:t>D.</w:t>
      </w:r>
      <w:r w:rsidRPr="00FA111C">
        <w:rPr>
          <w:b/>
        </w:rPr>
        <w:t xml:space="preserve"> </w:t>
      </w:r>
      <w:r w:rsidRPr="00FA111C">
        <w:t>Có các cao nguyên ba dan xếp tầng.</w:t>
      </w:r>
    </w:p>
    <w:p w:rsidR="00FA089E" w:rsidRPr="00D2513A" w:rsidRDefault="00FA089E" w:rsidP="00786C7E">
      <w:pPr>
        <w:spacing w:before="60" w:after="60"/>
      </w:pPr>
      <w:r w:rsidRPr="00D2513A">
        <w:rPr>
          <w:b/>
        </w:rPr>
        <w:t xml:space="preserve">Câu </w:t>
      </w:r>
      <w:r>
        <w:rPr>
          <w:b/>
        </w:rPr>
        <w:t>12</w:t>
      </w:r>
      <w:r w:rsidRPr="00D2513A">
        <w:rPr>
          <w:b/>
        </w:rPr>
        <w:t xml:space="preserve">: </w:t>
      </w:r>
      <w:r w:rsidRPr="00D2513A">
        <w:t>So với địa hình vùng núi Trường Sơn Nam thì Trường Sơn Bắc có</w:t>
      </w:r>
    </w:p>
    <w:tbl>
      <w:tblPr>
        <w:tblW w:w="5000" w:type="pct"/>
        <w:tblInd w:w="200" w:type="dxa"/>
        <w:tblLook w:val="04A0" w:firstRow="1" w:lastRow="0" w:firstColumn="1" w:lastColumn="0" w:noHBand="0" w:noVBand="1"/>
      </w:tblPr>
      <w:tblGrid>
        <w:gridCol w:w="4338"/>
        <w:gridCol w:w="4338"/>
      </w:tblGrid>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A. </w:t>
            </w:r>
            <w:r w:rsidRPr="00D2513A">
              <w:t xml:space="preserve">các dãy núi chạy song song và so le  </w:t>
            </w:r>
            <w:r w:rsidRPr="00D2513A">
              <w:rPr>
                <w:lang w:val="vi-VN"/>
              </w:rPr>
              <w:t>.</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B. </w:t>
            </w:r>
            <w:r w:rsidRPr="00D2513A">
              <w:t xml:space="preserve">núi trung bình chiếu ưu thế </w:t>
            </w:r>
            <w:r w:rsidRPr="00D2513A">
              <w:rPr>
                <w:lang w:val="vi-VN"/>
              </w:rPr>
              <w:t>.</w:t>
            </w:r>
          </w:p>
        </w:tc>
      </w:tr>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C. </w:t>
            </w:r>
            <w:r w:rsidRPr="00D2513A">
              <w:t>các cao nguyên ba zan rộng lớn hơn.</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D. </w:t>
            </w:r>
            <w:r w:rsidRPr="00D2513A">
              <w:t xml:space="preserve">hai sườn bất đối xứng mạnh </w:t>
            </w:r>
            <w:r w:rsidRPr="00D2513A">
              <w:rPr>
                <w:lang w:val="vi-VN"/>
              </w:rPr>
              <w:t>hơn.</w:t>
            </w:r>
          </w:p>
        </w:tc>
      </w:tr>
    </w:tbl>
    <w:p w:rsidR="001C4DA0" w:rsidRPr="00FA111C" w:rsidRDefault="001C4DA0" w:rsidP="00786C7E">
      <w:pPr>
        <w:jc w:val="both"/>
      </w:pPr>
      <w:r w:rsidRPr="00FA111C">
        <w:rPr>
          <w:b/>
        </w:rPr>
        <w:t xml:space="preserve">Câu </w:t>
      </w:r>
      <w:r w:rsidR="00B537B5" w:rsidRPr="00FA111C">
        <w:rPr>
          <w:b/>
        </w:rPr>
        <w:t>13</w:t>
      </w:r>
      <w:r w:rsidRPr="00FA111C">
        <w:rPr>
          <w:b/>
        </w:rPr>
        <w:t>:</w:t>
      </w:r>
      <w:r w:rsidRPr="00FA111C">
        <w:t xml:space="preserve"> Điểm khác biệt rõ nét về địa hình giữa vùng núi Trường Sơn Nam so với vùng núi Trường Sơn Bắc là</w:t>
      </w:r>
    </w:p>
    <w:p w:rsidR="001C4DA0" w:rsidRPr="00FA111C" w:rsidRDefault="001C4DA0" w:rsidP="00786C7E">
      <w:pPr>
        <w:tabs>
          <w:tab w:val="left" w:pos="5420"/>
        </w:tabs>
      </w:pPr>
      <w:r w:rsidRPr="00FA111C">
        <w:rPr>
          <w:b/>
        </w:rPr>
        <w:t xml:space="preserve">A. </w:t>
      </w:r>
      <w:r w:rsidRPr="00FA111C">
        <w:t>địa hình có độ cao nhỏ hơn.</w:t>
      </w:r>
      <w:r w:rsidRPr="00FA111C">
        <w:tab/>
      </w:r>
      <w:r w:rsidRPr="00FA111C">
        <w:rPr>
          <w:b/>
          <w:u w:val="single"/>
        </w:rPr>
        <w:t>B.</w:t>
      </w:r>
      <w:r w:rsidRPr="00FA111C">
        <w:rPr>
          <w:b/>
        </w:rPr>
        <w:t xml:space="preserve"> </w:t>
      </w:r>
      <w:r w:rsidRPr="00FA111C">
        <w:t>núi theo hướng vòng cung.</w:t>
      </w:r>
    </w:p>
    <w:p w:rsidR="001C4DA0" w:rsidRPr="00FA111C" w:rsidRDefault="001C4DA0" w:rsidP="00786C7E">
      <w:pPr>
        <w:tabs>
          <w:tab w:val="left" w:pos="5420"/>
        </w:tabs>
        <w:rPr>
          <w:lang w:val="vi-VN"/>
        </w:rPr>
      </w:pPr>
      <w:r w:rsidRPr="00FA111C">
        <w:rPr>
          <w:b/>
        </w:rPr>
        <w:t xml:space="preserve">C. </w:t>
      </w:r>
      <w:r w:rsidRPr="00FA111C">
        <w:t>độ dốc địa hình nhỏ hơn.</w:t>
      </w:r>
      <w:r w:rsidRPr="00FA111C">
        <w:tab/>
      </w:r>
      <w:r w:rsidRPr="00FA111C">
        <w:rPr>
          <w:b/>
        </w:rPr>
        <w:t xml:space="preserve">D. </w:t>
      </w:r>
      <w:r w:rsidRPr="00FA111C">
        <w:t>có các khối núi và cao nguyên.</w:t>
      </w:r>
    </w:p>
    <w:p w:rsidR="00652ACB" w:rsidRPr="00FA111C" w:rsidRDefault="00652ACB" w:rsidP="00786C7E">
      <w:pPr>
        <w:jc w:val="both"/>
        <w:rPr>
          <w:lang w:val="en-US" w:eastAsia="en-US"/>
        </w:rPr>
      </w:pPr>
      <w:r w:rsidRPr="00FA111C">
        <w:rPr>
          <w:b/>
          <w:lang w:val="en-US" w:eastAsia="en-US"/>
        </w:rPr>
        <w:t xml:space="preserve">Câu </w:t>
      </w:r>
      <w:r w:rsidR="00B537B5" w:rsidRPr="00FA111C">
        <w:rPr>
          <w:b/>
          <w:lang w:val="en-US" w:eastAsia="en-US"/>
        </w:rPr>
        <w:t>14</w:t>
      </w:r>
      <w:r w:rsidRPr="00FA111C">
        <w:rPr>
          <w:lang w:val="en-US" w:eastAsia="en-US"/>
        </w:rPr>
        <w:t>. Địa hình thấp và hẹp ngang, nâng cao ở hai đầu là đặc điểm của vùng núi:</w:t>
      </w:r>
    </w:p>
    <w:p w:rsidR="00652ACB" w:rsidRPr="00FA111C" w:rsidRDefault="00652ACB" w:rsidP="00786C7E">
      <w:pPr>
        <w:jc w:val="both"/>
        <w:rPr>
          <w:lang w:val="en-US" w:eastAsia="en-US"/>
        </w:rPr>
      </w:pPr>
      <w:r w:rsidRPr="00FA111C">
        <w:rPr>
          <w:lang w:val="en-US" w:eastAsia="en-US"/>
        </w:rPr>
        <w:t>A. Tây Bắc.</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00BC5AF5" w:rsidRPr="00FA111C">
        <w:rPr>
          <w:lang w:val="en-US" w:eastAsia="en-US"/>
        </w:rPr>
        <w:t xml:space="preserve">            </w:t>
      </w:r>
      <w:r w:rsidRPr="00FA111C">
        <w:rPr>
          <w:lang w:val="en-US" w:eastAsia="en-US"/>
        </w:rPr>
        <w:t>B. Đông Bắc.</w:t>
      </w:r>
    </w:p>
    <w:p w:rsidR="00652ACB" w:rsidRPr="00FA111C" w:rsidRDefault="00652ACB" w:rsidP="00786C7E">
      <w:pPr>
        <w:jc w:val="both"/>
        <w:rPr>
          <w:lang w:val="en-US" w:eastAsia="en-US"/>
        </w:rPr>
      </w:pPr>
      <w:r w:rsidRPr="00FA111C">
        <w:rPr>
          <w:lang w:val="en-US" w:eastAsia="en-US"/>
        </w:rPr>
        <w:t>C. Trường Sơn Bắc.</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00BC5AF5" w:rsidRPr="00FA111C">
        <w:rPr>
          <w:lang w:val="en-US" w:eastAsia="en-US"/>
        </w:rPr>
        <w:t xml:space="preserve">            </w:t>
      </w:r>
      <w:r w:rsidRPr="00FA111C">
        <w:rPr>
          <w:lang w:val="en-US" w:eastAsia="en-US"/>
        </w:rPr>
        <w:t>D. Trường Sơn Nam.</w:t>
      </w:r>
    </w:p>
    <w:p w:rsidR="001C4DA0" w:rsidRPr="00FA111C" w:rsidRDefault="001C4DA0" w:rsidP="00786C7E">
      <w:pPr>
        <w:jc w:val="both"/>
        <w:rPr>
          <w:bCs/>
          <w:lang w:val="sv-SE"/>
        </w:rPr>
      </w:pPr>
      <w:r w:rsidRPr="00FA111C">
        <w:rPr>
          <w:b/>
          <w:bCs/>
          <w:lang w:val="sv-SE"/>
        </w:rPr>
        <w:t xml:space="preserve">Câu </w:t>
      </w:r>
      <w:r w:rsidR="00B537B5" w:rsidRPr="00FA111C">
        <w:rPr>
          <w:b/>
          <w:bCs/>
          <w:lang w:val="sv-SE"/>
        </w:rPr>
        <w:t>15</w:t>
      </w:r>
      <w:r w:rsidRPr="00FA111C">
        <w:rPr>
          <w:b/>
          <w:bCs/>
          <w:lang w:val="sv-SE"/>
        </w:rPr>
        <w:t>:</w:t>
      </w:r>
      <w:r w:rsidRPr="00FA111C">
        <w:rPr>
          <w:bCs/>
          <w:lang w:val="sv-SE"/>
        </w:rPr>
        <w:t xml:space="preserve"> Địa hình của vùng núi Tây Bắc nước ta có đặc điểm nào sau đây?</w:t>
      </w:r>
    </w:p>
    <w:p w:rsidR="001C4DA0" w:rsidRPr="00FA111C" w:rsidRDefault="001C4DA0" w:rsidP="00786C7E">
      <w:pPr>
        <w:tabs>
          <w:tab w:val="left" w:pos="5420"/>
        </w:tabs>
        <w:rPr>
          <w:bCs/>
          <w:lang w:val="sv-SE"/>
        </w:rPr>
      </w:pPr>
      <w:r w:rsidRPr="00FA111C">
        <w:rPr>
          <w:b/>
          <w:bCs/>
          <w:lang w:val="sv-SE"/>
        </w:rPr>
        <w:t xml:space="preserve">A. </w:t>
      </w:r>
      <w:r w:rsidRPr="00FA111C">
        <w:rPr>
          <w:bCs/>
          <w:lang w:val="sv-SE"/>
        </w:rPr>
        <w:t>Chủ yếu là đồi núi thấp, hướng tây bắc - đông nam.</w:t>
      </w:r>
    </w:p>
    <w:p w:rsidR="001C4DA0" w:rsidRPr="00FA111C" w:rsidRDefault="001C4DA0" w:rsidP="00786C7E">
      <w:pPr>
        <w:tabs>
          <w:tab w:val="left" w:pos="5420"/>
        </w:tabs>
      </w:pPr>
      <w:r w:rsidRPr="00FA111C">
        <w:rPr>
          <w:b/>
          <w:bCs/>
          <w:u w:val="single"/>
          <w:lang w:val="sv-SE"/>
        </w:rPr>
        <w:t>B.</w:t>
      </w:r>
      <w:r w:rsidRPr="00FA111C">
        <w:rPr>
          <w:b/>
          <w:bCs/>
          <w:lang w:val="sv-SE"/>
        </w:rPr>
        <w:t xml:space="preserve"> </w:t>
      </w:r>
      <w:r w:rsidRPr="00FA111C">
        <w:rPr>
          <w:bCs/>
          <w:lang w:val="sv-SE"/>
        </w:rPr>
        <w:t>Địa hình cao nhất nước, hướng tây bắc - đông nam.</w:t>
      </w:r>
    </w:p>
    <w:p w:rsidR="001C4DA0" w:rsidRPr="00FA111C" w:rsidRDefault="001C4DA0" w:rsidP="00786C7E">
      <w:r w:rsidRPr="00FA111C">
        <w:rPr>
          <w:b/>
          <w:bCs/>
          <w:lang w:val="sv-SE"/>
        </w:rPr>
        <w:t xml:space="preserve">C. </w:t>
      </w:r>
      <w:r w:rsidRPr="00FA111C">
        <w:rPr>
          <w:bCs/>
          <w:lang w:val="sv-SE"/>
        </w:rPr>
        <w:t>Có sự bất đối xứng rõ rệt giữa hai sườn Đông - Tây.</w:t>
      </w:r>
    </w:p>
    <w:p w:rsidR="001C4DA0" w:rsidRPr="00FA111C" w:rsidRDefault="001C4DA0" w:rsidP="00786C7E">
      <w:r w:rsidRPr="00FA111C">
        <w:rPr>
          <w:b/>
          <w:bCs/>
          <w:lang w:val="sv-SE"/>
        </w:rPr>
        <w:t xml:space="preserve">D. </w:t>
      </w:r>
      <w:r w:rsidRPr="00FA111C">
        <w:rPr>
          <w:bCs/>
          <w:lang w:val="sv-SE"/>
        </w:rPr>
        <w:t>Thấp và hẹp ngang, nâng cao ở hai đầu, thấp ở giữa.</w:t>
      </w:r>
    </w:p>
    <w:p w:rsidR="001C4DA0" w:rsidRPr="00FA111C" w:rsidRDefault="001C4DA0" w:rsidP="00786C7E">
      <w:pPr>
        <w:jc w:val="both"/>
      </w:pPr>
      <w:r w:rsidRPr="00FA111C">
        <w:rPr>
          <w:b/>
        </w:rPr>
        <w:lastRenderedPageBreak/>
        <w:t xml:space="preserve">Câu </w:t>
      </w:r>
      <w:r w:rsidR="00B537B5" w:rsidRPr="00FA111C">
        <w:rPr>
          <w:b/>
        </w:rPr>
        <w:t>16</w:t>
      </w:r>
      <w:r w:rsidRPr="00FA111C">
        <w:rPr>
          <w:b/>
        </w:rPr>
        <w:t>:</w:t>
      </w:r>
      <w:r w:rsidRPr="00FA111C">
        <w:t xml:space="preserve"> Vùng núi có các thung lũng sông cùng hướng Tây Bắc - Đông Nam điển hình là</w:t>
      </w:r>
    </w:p>
    <w:p w:rsidR="001C4DA0" w:rsidRPr="00FA111C" w:rsidRDefault="001C4DA0" w:rsidP="00786C7E">
      <w:pPr>
        <w:tabs>
          <w:tab w:val="left" w:pos="2851"/>
          <w:tab w:val="left" w:pos="5422"/>
          <w:tab w:val="left" w:pos="7991"/>
        </w:tabs>
        <w:rPr>
          <w:lang w:val="vi-VN"/>
        </w:rPr>
      </w:pPr>
      <w:r w:rsidRPr="00FA111C">
        <w:rPr>
          <w:b/>
        </w:rPr>
        <w:t xml:space="preserve">A. </w:t>
      </w:r>
      <w:r w:rsidRPr="00FA111C">
        <w:t>Đông Bắc.</w:t>
      </w:r>
      <w:r w:rsidRPr="00FA111C">
        <w:tab/>
      </w:r>
      <w:r w:rsidRPr="00FA111C">
        <w:rPr>
          <w:b/>
          <w:u w:val="single"/>
        </w:rPr>
        <w:t>B.</w:t>
      </w:r>
      <w:r w:rsidRPr="00FA111C">
        <w:rPr>
          <w:b/>
        </w:rPr>
        <w:t xml:space="preserve"> </w:t>
      </w:r>
      <w:r w:rsidRPr="00FA111C">
        <w:t>Tây Bắc.</w:t>
      </w:r>
      <w:r w:rsidRPr="00FA111C">
        <w:tab/>
      </w:r>
      <w:r w:rsidRPr="00FA111C">
        <w:rPr>
          <w:b/>
        </w:rPr>
        <w:t xml:space="preserve">C. </w:t>
      </w:r>
      <w:r w:rsidRPr="00FA111C">
        <w:t>Trường Sơn Bắc.</w:t>
      </w:r>
      <w:r w:rsidRPr="00FA111C">
        <w:tab/>
      </w:r>
      <w:r w:rsidRPr="00FA111C">
        <w:rPr>
          <w:b/>
        </w:rPr>
        <w:t xml:space="preserve">D. </w:t>
      </w:r>
      <w:r w:rsidR="00C64EC4" w:rsidRPr="00FA111C">
        <w:t>Trường Sơn Nam.</w:t>
      </w:r>
    </w:p>
    <w:p w:rsidR="00652ACB" w:rsidRPr="00FA111C" w:rsidRDefault="00652ACB" w:rsidP="00786C7E">
      <w:pPr>
        <w:rPr>
          <w:lang w:val="en-US" w:eastAsia="en-US"/>
        </w:rPr>
      </w:pPr>
      <w:r w:rsidRPr="00FA111C">
        <w:rPr>
          <w:b/>
          <w:lang w:val="en-US" w:eastAsia="en-US"/>
        </w:rPr>
        <w:t xml:space="preserve">Câu </w:t>
      </w:r>
      <w:r w:rsidR="00B537B5" w:rsidRPr="00FA111C">
        <w:rPr>
          <w:b/>
          <w:lang w:val="en-US" w:eastAsia="en-US"/>
        </w:rPr>
        <w:t>17</w:t>
      </w:r>
      <w:r w:rsidRPr="00FA111C">
        <w:rPr>
          <w:b/>
          <w:lang w:val="en-US" w:eastAsia="en-US"/>
        </w:rPr>
        <w:t>.</w:t>
      </w:r>
      <w:r w:rsidRPr="00FA111C">
        <w:rPr>
          <w:lang w:val="en-US" w:eastAsia="en-US"/>
        </w:rPr>
        <w:t xml:space="preserve"> Đặc điểm chung của địa hình vùng núi Trường Sơn Bắc là </w:t>
      </w:r>
    </w:p>
    <w:p w:rsidR="00BC5AF5" w:rsidRPr="00FA111C" w:rsidRDefault="00652ACB" w:rsidP="00786C7E">
      <w:pPr>
        <w:rPr>
          <w:lang w:val="en-US" w:eastAsia="en-US"/>
        </w:rPr>
      </w:pPr>
      <w:r w:rsidRPr="00B5643B">
        <w:rPr>
          <w:b/>
          <w:lang w:val="en-US" w:eastAsia="en-US"/>
        </w:rPr>
        <w:t>A</w:t>
      </w:r>
      <w:r w:rsidRPr="00FA111C">
        <w:rPr>
          <w:lang w:val="en-US" w:eastAsia="en-US"/>
        </w:rPr>
        <w:t xml:space="preserve">. có các cánh cung lớn mở ra về phía bắc và phía đông </w:t>
      </w:r>
    </w:p>
    <w:p w:rsidR="00652ACB" w:rsidRPr="00FA111C" w:rsidRDefault="00652ACB" w:rsidP="00786C7E">
      <w:pPr>
        <w:rPr>
          <w:lang w:val="en-US" w:eastAsia="en-US"/>
        </w:rPr>
      </w:pPr>
      <w:r w:rsidRPr="00B5643B">
        <w:rPr>
          <w:b/>
          <w:lang w:val="en-US" w:eastAsia="en-US"/>
        </w:rPr>
        <w:t xml:space="preserve">B. </w:t>
      </w:r>
      <w:r w:rsidRPr="00FA111C">
        <w:rPr>
          <w:lang w:val="en-US" w:eastAsia="en-US"/>
        </w:rPr>
        <w:t>địa hình cao nhất nước ta với các dãy núi lớn hướng TB-ĐN</w:t>
      </w:r>
    </w:p>
    <w:p w:rsidR="00BC5AF5" w:rsidRPr="00FA111C" w:rsidRDefault="00652ACB" w:rsidP="00786C7E">
      <w:pPr>
        <w:rPr>
          <w:lang w:val="en-US" w:eastAsia="en-US"/>
        </w:rPr>
      </w:pPr>
      <w:r w:rsidRPr="00B5643B">
        <w:rPr>
          <w:b/>
          <w:lang w:val="en-US" w:eastAsia="en-US"/>
        </w:rPr>
        <w:t>C</w:t>
      </w:r>
      <w:r w:rsidRPr="00FA111C">
        <w:rPr>
          <w:lang w:val="en-US" w:eastAsia="en-US"/>
        </w:rPr>
        <w:t>. gồm các dãy núi song song và so le theo hướng TB-ĐN.</w:t>
      </w:r>
    </w:p>
    <w:p w:rsidR="00652ACB" w:rsidRPr="00FA111C" w:rsidRDefault="00652ACB" w:rsidP="00786C7E">
      <w:pPr>
        <w:rPr>
          <w:lang w:val="en-US" w:eastAsia="en-US"/>
        </w:rPr>
      </w:pPr>
      <w:r w:rsidRPr="00B5643B">
        <w:rPr>
          <w:b/>
          <w:lang w:val="en-US" w:eastAsia="en-US"/>
        </w:rPr>
        <w:t>D</w:t>
      </w:r>
      <w:r w:rsidRPr="00FA111C">
        <w:rPr>
          <w:lang w:val="en-US" w:eastAsia="en-US"/>
        </w:rPr>
        <w:t>. gồm các khối núi và cao nguyên xếp tầng đất đỏ ban dan.</w:t>
      </w:r>
    </w:p>
    <w:p w:rsidR="00652ACB" w:rsidRPr="00FA111C" w:rsidRDefault="00652ACB" w:rsidP="00786C7E">
      <w:pPr>
        <w:widowControl w:val="0"/>
        <w:rPr>
          <w:lang w:val="en-US" w:eastAsia="en-US"/>
        </w:rPr>
      </w:pPr>
      <w:r w:rsidRPr="00FA111C">
        <w:rPr>
          <w:b/>
          <w:lang w:val="en-US" w:eastAsia="en-US"/>
        </w:rPr>
        <w:t xml:space="preserve">Câu </w:t>
      </w:r>
      <w:r w:rsidR="00B537B5" w:rsidRPr="00FA111C">
        <w:rPr>
          <w:b/>
          <w:lang w:val="en-US" w:eastAsia="en-US"/>
        </w:rPr>
        <w:t>18</w:t>
      </w:r>
      <w:r w:rsidRPr="00FA111C">
        <w:rPr>
          <w:lang w:val="en-US" w:eastAsia="en-US"/>
        </w:rPr>
        <w:t>. Điểm giống nhau chủ yếu của địa hình vùng đồi núi Tây Bắc và Đông Bắc là:</w:t>
      </w:r>
    </w:p>
    <w:p w:rsidR="00652ACB" w:rsidRPr="00FA111C" w:rsidRDefault="00652ACB" w:rsidP="00786C7E">
      <w:pPr>
        <w:widowControl w:val="0"/>
        <w:tabs>
          <w:tab w:val="left" w:pos="356"/>
        </w:tabs>
        <w:rPr>
          <w:lang w:val="en-US" w:eastAsia="en-US"/>
        </w:rPr>
      </w:pPr>
      <w:r w:rsidRPr="00B5643B">
        <w:rPr>
          <w:b/>
          <w:lang w:val="en-US" w:eastAsia="en-US"/>
        </w:rPr>
        <w:t>A</w:t>
      </w:r>
      <w:r w:rsidRPr="00FA111C">
        <w:rPr>
          <w:lang w:val="en-US" w:eastAsia="en-US"/>
        </w:rPr>
        <w:t>.</w:t>
      </w:r>
      <w:r w:rsidR="007C1CF5" w:rsidRPr="00FA111C">
        <w:rPr>
          <w:lang w:val="en-US" w:eastAsia="en-US"/>
        </w:rPr>
        <w:t xml:space="preserve"> </w:t>
      </w:r>
      <w:r w:rsidRPr="00FA111C">
        <w:rPr>
          <w:lang w:val="en-US" w:eastAsia="en-US"/>
        </w:rPr>
        <w:t xml:space="preserve">Đồi núi thấp chiếm </w:t>
      </w:r>
      <w:r w:rsidRPr="00FA111C">
        <w:rPr>
          <w:spacing w:val="2"/>
          <w:lang w:val="en-US" w:eastAsia="en-US"/>
        </w:rPr>
        <w:t>ưu</w:t>
      </w:r>
      <w:r w:rsidRPr="00FA111C">
        <w:rPr>
          <w:spacing w:val="-11"/>
          <w:lang w:val="en-US" w:eastAsia="en-US"/>
        </w:rPr>
        <w:t xml:space="preserve"> </w:t>
      </w:r>
      <w:r w:rsidRPr="00FA111C">
        <w:rPr>
          <w:lang w:val="en-US" w:eastAsia="en-US"/>
        </w:rPr>
        <w:t>thế</w:t>
      </w:r>
      <w:r w:rsidR="007C1CF5" w:rsidRPr="00FA111C">
        <w:rPr>
          <w:lang w:val="en-US" w:eastAsia="en-US"/>
        </w:rPr>
        <w:t xml:space="preserve">                                     </w:t>
      </w:r>
      <w:r w:rsidRPr="00B5643B">
        <w:rPr>
          <w:b/>
          <w:lang w:val="en-US" w:eastAsia="en-US"/>
        </w:rPr>
        <w:t>B</w:t>
      </w:r>
      <w:r w:rsidRPr="00FA111C">
        <w:rPr>
          <w:lang w:val="en-US" w:eastAsia="en-US"/>
        </w:rPr>
        <w:t>.</w:t>
      </w:r>
      <w:r w:rsidR="007C1CF5" w:rsidRPr="00FA111C">
        <w:rPr>
          <w:lang w:val="en-US" w:eastAsia="en-US"/>
        </w:rPr>
        <w:t xml:space="preserve"> </w:t>
      </w:r>
      <w:r w:rsidRPr="00FA111C">
        <w:rPr>
          <w:lang w:val="en-US" w:eastAsia="en-US"/>
        </w:rPr>
        <w:t>Nghiêng theo hướng tây bắc – đông</w:t>
      </w:r>
      <w:r w:rsidRPr="00FA111C">
        <w:rPr>
          <w:spacing w:val="-7"/>
          <w:lang w:val="en-US" w:eastAsia="en-US"/>
        </w:rPr>
        <w:t xml:space="preserve"> </w:t>
      </w:r>
      <w:r w:rsidRPr="00FA111C">
        <w:rPr>
          <w:lang w:val="en-US" w:eastAsia="en-US"/>
        </w:rPr>
        <w:t>nam</w:t>
      </w:r>
    </w:p>
    <w:p w:rsidR="00652ACB" w:rsidRPr="00FA111C" w:rsidRDefault="00652ACB" w:rsidP="00786C7E">
      <w:pPr>
        <w:widowControl w:val="0"/>
        <w:tabs>
          <w:tab w:val="left" w:pos="371"/>
        </w:tabs>
        <w:rPr>
          <w:lang w:val="en-US" w:eastAsia="en-US"/>
        </w:rPr>
      </w:pPr>
      <w:r w:rsidRPr="00B5643B">
        <w:rPr>
          <w:b/>
          <w:lang w:val="en-US" w:eastAsia="en-US"/>
        </w:rPr>
        <w:t>C.</w:t>
      </w:r>
      <w:r w:rsidR="007C1CF5" w:rsidRPr="00B5643B">
        <w:rPr>
          <w:b/>
          <w:lang w:val="en-US" w:eastAsia="en-US"/>
        </w:rPr>
        <w:t xml:space="preserve"> </w:t>
      </w:r>
      <w:r w:rsidRPr="00FA111C">
        <w:rPr>
          <w:lang w:val="en-US" w:eastAsia="en-US"/>
        </w:rPr>
        <w:t>Có nhiều sơn nguyên, cao</w:t>
      </w:r>
      <w:r w:rsidRPr="00FA111C">
        <w:rPr>
          <w:spacing w:val="-10"/>
          <w:lang w:val="en-US" w:eastAsia="en-US"/>
        </w:rPr>
        <w:t xml:space="preserve"> </w:t>
      </w:r>
      <w:r w:rsidRPr="00FA111C">
        <w:rPr>
          <w:lang w:val="en-US" w:eastAsia="en-US"/>
        </w:rPr>
        <w:t>nguyên</w:t>
      </w:r>
      <w:r w:rsidR="00B5643B">
        <w:rPr>
          <w:lang w:val="vi-VN" w:eastAsia="en-US"/>
        </w:rPr>
        <w:t xml:space="preserve">                         </w:t>
      </w:r>
      <w:r w:rsidRPr="00B5643B">
        <w:rPr>
          <w:b/>
          <w:lang w:val="en-US" w:eastAsia="en-US"/>
        </w:rPr>
        <w:t>D</w:t>
      </w:r>
      <w:r w:rsidRPr="00FA111C">
        <w:rPr>
          <w:lang w:val="en-US" w:eastAsia="en-US"/>
        </w:rPr>
        <w:t>.</w:t>
      </w:r>
      <w:r w:rsidR="007C1CF5" w:rsidRPr="00FA111C">
        <w:rPr>
          <w:lang w:val="en-US" w:eastAsia="en-US"/>
        </w:rPr>
        <w:t xml:space="preserve"> </w:t>
      </w:r>
      <w:r w:rsidRPr="00FA111C">
        <w:rPr>
          <w:lang w:val="en-US" w:eastAsia="en-US"/>
        </w:rPr>
        <w:t xml:space="preserve">Có nhiều khối núi cao, </w:t>
      </w:r>
      <w:r w:rsidRPr="00FA111C">
        <w:rPr>
          <w:spacing w:val="3"/>
          <w:lang w:val="en-US" w:eastAsia="en-US"/>
        </w:rPr>
        <w:t>đồ</w:t>
      </w:r>
      <w:r w:rsidRPr="00FA111C">
        <w:rPr>
          <w:spacing w:val="-16"/>
          <w:lang w:val="en-US" w:eastAsia="en-US"/>
        </w:rPr>
        <w:t xml:space="preserve"> </w:t>
      </w:r>
      <w:r w:rsidRPr="00FA111C">
        <w:rPr>
          <w:lang w:val="en-US" w:eastAsia="en-US"/>
        </w:rPr>
        <w:t>sộ.</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FA111C">
        <w:rPr>
          <w:b/>
          <w:lang w:val="en-US" w:eastAsia="en-US"/>
        </w:rPr>
        <w:t>Câu 19.</w:t>
      </w:r>
      <w:r w:rsidRPr="00FA111C">
        <w:rPr>
          <w:lang w:val="en-US" w:eastAsia="en-US"/>
        </w:rPr>
        <w:t xml:space="preserve">  Dải đồi trung du rộng nhất nước ta nằm ở phía bắc và phía tây của:</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A</w:t>
      </w:r>
      <w:r w:rsidRPr="00FA111C">
        <w:rPr>
          <w:lang w:val="en-US" w:eastAsia="en-US"/>
        </w:rPr>
        <w:t>. Đồng bằng duyên hải miền Trung</w:t>
      </w:r>
      <w:r w:rsidRPr="00FA111C">
        <w:rPr>
          <w:lang w:val="en-US" w:eastAsia="en-US"/>
        </w:rPr>
        <w:tab/>
      </w:r>
      <w:r w:rsidR="00B5643B">
        <w:rPr>
          <w:lang w:val="vi-VN" w:eastAsia="en-US"/>
        </w:rPr>
        <w:t xml:space="preserve">                        </w:t>
      </w:r>
      <w:r w:rsidRPr="00B5643B">
        <w:rPr>
          <w:b/>
          <w:lang w:val="en-US" w:eastAsia="en-US"/>
        </w:rPr>
        <w:t>B</w:t>
      </w:r>
      <w:r w:rsidRPr="00FA111C">
        <w:rPr>
          <w:lang w:val="en-US" w:eastAsia="en-US"/>
        </w:rPr>
        <w:t>. Đồng bằng sông Hồng</w:t>
      </w:r>
    </w:p>
    <w:p w:rsidR="00652ACB" w:rsidRPr="00FA111C" w:rsidRDefault="00652ACB" w:rsidP="00786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C</w:t>
      </w:r>
      <w:r w:rsidRPr="00FA111C">
        <w:rPr>
          <w:lang w:val="en-US" w:eastAsia="en-US"/>
        </w:rPr>
        <w:t>. Đồng bằng sông Cửu Long</w:t>
      </w:r>
      <w:r w:rsidRPr="00FA111C">
        <w:rPr>
          <w:lang w:val="en-US" w:eastAsia="en-US"/>
        </w:rPr>
        <w:tab/>
      </w:r>
      <w:r w:rsidRPr="00FA111C">
        <w:rPr>
          <w:lang w:val="en-US" w:eastAsia="en-US"/>
        </w:rPr>
        <w:tab/>
        <w:t xml:space="preserve">            </w:t>
      </w:r>
      <w:r w:rsidRPr="00B5643B">
        <w:rPr>
          <w:b/>
          <w:lang w:val="en-US" w:eastAsia="en-US"/>
        </w:rPr>
        <w:t>D</w:t>
      </w:r>
      <w:r w:rsidRPr="00FA111C">
        <w:rPr>
          <w:lang w:val="en-US" w:eastAsia="en-US"/>
        </w:rPr>
        <w:t>.  Các đồng bằng giữa núi</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FA111C">
        <w:rPr>
          <w:b/>
          <w:lang w:val="en-US" w:eastAsia="en-US"/>
        </w:rPr>
        <w:t xml:space="preserve">Câu 20.  </w:t>
      </w:r>
      <w:r w:rsidRPr="00FA111C">
        <w:rPr>
          <w:lang w:val="en-US" w:eastAsia="en-US"/>
        </w:rPr>
        <w:t>Bán bình nguyên thể hiện rõ nhất ở:</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A</w:t>
      </w:r>
      <w:r w:rsidRPr="00FA111C">
        <w:rPr>
          <w:lang w:val="en-US" w:eastAsia="en-US"/>
        </w:rPr>
        <w:t>. Đông Bắc</w:t>
      </w:r>
      <w:r w:rsidRPr="00FA111C">
        <w:rPr>
          <w:lang w:val="en-US" w:eastAsia="en-US"/>
        </w:rPr>
        <w:tab/>
      </w:r>
      <w:r w:rsidR="00C778BE" w:rsidRPr="00FA111C">
        <w:rPr>
          <w:lang w:val="en-US" w:eastAsia="en-US"/>
        </w:rPr>
        <w:t>và</w:t>
      </w:r>
      <w:r w:rsidR="00C778BE" w:rsidRPr="00FA111C">
        <w:rPr>
          <w:lang w:val="vi-VN" w:eastAsia="en-US"/>
        </w:rPr>
        <w:t xml:space="preserve"> đồng bằng Bắc Bộ</w:t>
      </w:r>
      <w:r w:rsidR="00C778BE" w:rsidRPr="00FA111C">
        <w:rPr>
          <w:lang w:val="en-US" w:eastAsia="en-US"/>
        </w:rPr>
        <w:tab/>
      </w:r>
      <w:r w:rsidR="00B5643B">
        <w:rPr>
          <w:lang w:val="vi-VN" w:eastAsia="en-US"/>
        </w:rPr>
        <w:t xml:space="preserve">                        </w:t>
      </w:r>
      <w:r w:rsidRPr="00B5643B">
        <w:rPr>
          <w:b/>
          <w:lang w:val="en-US" w:eastAsia="en-US"/>
        </w:rPr>
        <w:t>B</w:t>
      </w:r>
      <w:r w:rsidRPr="00FA111C">
        <w:rPr>
          <w:lang w:val="en-US" w:eastAsia="en-US"/>
        </w:rPr>
        <w:t xml:space="preserve">. Ven rìa </w:t>
      </w:r>
      <w:r w:rsidR="00C778BE" w:rsidRPr="00FA111C">
        <w:rPr>
          <w:lang w:val="en-US" w:eastAsia="en-US"/>
        </w:rPr>
        <w:t>Tây</w:t>
      </w:r>
      <w:r w:rsidR="00C778BE" w:rsidRPr="00FA111C">
        <w:rPr>
          <w:lang w:val="vi-VN" w:eastAsia="en-US"/>
        </w:rPr>
        <w:t xml:space="preserve"> và phía Bắc đb </w:t>
      </w:r>
      <w:r w:rsidRPr="00FA111C">
        <w:rPr>
          <w:lang w:val="en-US" w:eastAsia="en-US"/>
        </w:rPr>
        <w:t>sông Hồng</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vi-VN" w:eastAsia="en-US"/>
        </w:rPr>
      </w:pPr>
      <w:r w:rsidRPr="00B5643B">
        <w:rPr>
          <w:b/>
          <w:lang w:val="en-US" w:eastAsia="en-US"/>
        </w:rPr>
        <w:t xml:space="preserve">C. </w:t>
      </w:r>
      <w:r w:rsidRPr="00FA111C">
        <w:rPr>
          <w:lang w:val="en-US" w:eastAsia="en-US"/>
        </w:rPr>
        <w:t>Phía tây đồng bằng Duyên hải miền Trung</w:t>
      </w:r>
      <w:r w:rsidRPr="00FA111C">
        <w:rPr>
          <w:lang w:val="en-US" w:eastAsia="en-US"/>
        </w:rPr>
        <w:tab/>
      </w:r>
      <w:r w:rsidRPr="00B5643B">
        <w:rPr>
          <w:b/>
          <w:lang w:val="en-US" w:eastAsia="en-US"/>
        </w:rPr>
        <w:t>D</w:t>
      </w:r>
      <w:r w:rsidRPr="00FA111C">
        <w:rPr>
          <w:lang w:val="en-US" w:eastAsia="en-US"/>
        </w:rPr>
        <w:t>.  Đông Nam Bộ</w:t>
      </w:r>
      <w:r w:rsidR="00C778BE" w:rsidRPr="00FA111C">
        <w:rPr>
          <w:lang w:val="vi-VN" w:eastAsia="en-US"/>
        </w:rPr>
        <w:t xml:space="preserve"> và đb sông Cửu Long </w:t>
      </w:r>
    </w:p>
    <w:p w:rsidR="00C778BE" w:rsidRPr="00FA111C" w:rsidRDefault="00C778BE" w:rsidP="00786C7E">
      <w:pPr>
        <w:pStyle w:val="BodyText"/>
        <w:spacing w:before="0" w:after="0" w:line="240" w:lineRule="auto"/>
        <w:rPr>
          <w:rFonts w:ascii="Times New Roman" w:hAnsi="Times New Roman"/>
          <w:sz w:val="24"/>
          <w:szCs w:val="24"/>
        </w:rPr>
      </w:pPr>
      <w:r w:rsidRPr="00FA111C">
        <w:rPr>
          <w:rFonts w:ascii="Times New Roman" w:hAnsi="Times New Roman"/>
          <w:b/>
          <w:sz w:val="24"/>
          <w:szCs w:val="24"/>
        </w:rPr>
        <w:t xml:space="preserve">Câu </w:t>
      </w:r>
      <w:r w:rsidR="00B537B5" w:rsidRPr="00FA111C">
        <w:rPr>
          <w:rFonts w:ascii="Times New Roman" w:hAnsi="Times New Roman"/>
          <w:b/>
          <w:sz w:val="24"/>
          <w:szCs w:val="24"/>
        </w:rPr>
        <w:t>21</w:t>
      </w:r>
      <w:r w:rsidRPr="00FA111C">
        <w:rPr>
          <w:rFonts w:ascii="Times New Roman" w:hAnsi="Times New Roman"/>
          <w:b/>
          <w:sz w:val="24"/>
          <w:szCs w:val="24"/>
        </w:rPr>
        <w:t xml:space="preserve">. </w:t>
      </w:r>
      <w:r w:rsidRPr="00FA111C">
        <w:rPr>
          <w:rFonts w:ascii="Times New Roman" w:hAnsi="Times New Roman"/>
          <w:sz w:val="24"/>
          <w:szCs w:val="24"/>
        </w:rPr>
        <w:t>Điểm giống nhau giữa địa hình bán bình nguyên và đồi của nước ta là</w:t>
      </w:r>
    </w:p>
    <w:p w:rsidR="00C778BE" w:rsidRPr="00FA111C" w:rsidRDefault="00C64EC4" w:rsidP="00786C7E">
      <w:pPr>
        <w:widowControl w:val="0"/>
        <w:tabs>
          <w:tab w:val="left" w:pos="919"/>
        </w:tabs>
        <w:autoSpaceDE w:val="0"/>
        <w:autoSpaceDN w:val="0"/>
      </w:pPr>
      <w:r w:rsidRPr="00B5643B">
        <w:rPr>
          <w:b/>
        </w:rPr>
        <w:t>A</w:t>
      </w:r>
      <w:r w:rsidRPr="00B5643B">
        <w:rPr>
          <w:b/>
          <w:lang w:val="vi-VN"/>
        </w:rPr>
        <w:t>.</w:t>
      </w:r>
      <w:r w:rsidRPr="00FA111C">
        <w:rPr>
          <w:lang w:val="vi-VN"/>
        </w:rPr>
        <w:t xml:space="preserve"> </w:t>
      </w:r>
      <w:r w:rsidR="00C778BE" w:rsidRPr="00FA111C">
        <w:t>nằm chuyển tiếp giữa miền núi và đồng</w:t>
      </w:r>
      <w:r w:rsidR="00C778BE" w:rsidRPr="00FA111C">
        <w:rPr>
          <w:spacing w:val="-1"/>
        </w:rPr>
        <w:t xml:space="preserve"> </w:t>
      </w:r>
      <w:r w:rsidR="00C778BE" w:rsidRPr="00FA111C">
        <w:t>bằng.</w:t>
      </w:r>
      <w:r w:rsidR="00B5643B">
        <w:rPr>
          <w:lang w:val="vi-VN"/>
        </w:rPr>
        <w:t xml:space="preserve">      </w:t>
      </w:r>
      <w:r w:rsidRPr="00B5643B">
        <w:rPr>
          <w:b/>
        </w:rPr>
        <w:t>B</w:t>
      </w:r>
      <w:r w:rsidRPr="00FA111C">
        <w:rPr>
          <w:lang w:val="vi-VN"/>
        </w:rPr>
        <w:t xml:space="preserve">. </w:t>
      </w:r>
      <w:r w:rsidR="00C778BE" w:rsidRPr="00FA111C">
        <w:t>đều có hệ rừng cận nhiệt đới gió</w:t>
      </w:r>
      <w:r w:rsidR="00C778BE" w:rsidRPr="00FA111C">
        <w:rPr>
          <w:spacing w:val="-3"/>
        </w:rPr>
        <w:t xml:space="preserve"> </w:t>
      </w:r>
      <w:r w:rsidR="00C778BE" w:rsidRPr="00FA111C">
        <w:t>mùa.</w:t>
      </w:r>
    </w:p>
    <w:p w:rsidR="00C778BE" w:rsidRPr="00FA111C" w:rsidRDefault="00C64EC4" w:rsidP="00786C7E">
      <w:pPr>
        <w:widowControl w:val="0"/>
        <w:tabs>
          <w:tab w:val="left" w:pos="931"/>
        </w:tabs>
        <w:autoSpaceDE w:val="0"/>
        <w:autoSpaceDN w:val="0"/>
      </w:pPr>
      <w:r w:rsidRPr="00B5643B">
        <w:rPr>
          <w:b/>
        </w:rPr>
        <w:t>C</w:t>
      </w:r>
      <w:r w:rsidRPr="00FA111C">
        <w:rPr>
          <w:lang w:val="vi-VN"/>
        </w:rPr>
        <w:t xml:space="preserve">. </w:t>
      </w:r>
      <w:r w:rsidR="00C778BE" w:rsidRPr="00FA111C">
        <w:t>được hình thành do tác động của dòng</w:t>
      </w:r>
      <w:r w:rsidR="00C778BE" w:rsidRPr="00FA111C">
        <w:rPr>
          <w:spacing w:val="-7"/>
        </w:rPr>
        <w:t xml:space="preserve"> </w:t>
      </w:r>
      <w:r w:rsidR="00C778BE" w:rsidRPr="00FA111C">
        <w:t>chảy.</w:t>
      </w:r>
      <w:r w:rsidR="00B5643B">
        <w:rPr>
          <w:lang w:val="vi-VN"/>
        </w:rPr>
        <w:t xml:space="preserve">         </w:t>
      </w:r>
      <w:r w:rsidRPr="00B5643B">
        <w:rPr>
          <w:b/>
        </w:rPr>
        <w:t>D</w:t>
      </w:r>
      <w:r w:rsidRPr="00FA111C">
        <w:rPr>
          <w:lang w:val="vi-VN"/>
        </w:rPr>
        <w:t xml:space="preserve">. </w:t>
      </w:r>
      <w:r w:rsidR="00C778BE" w:rsidRPr="00FA111C">
        <w:t>có cả đất phù sa cổ lẫn đất đỏ</w:t>
      </w:r>
      <w:r w:rsidR="00C778BE" w:rsidRPr="00FA111C">
        <w:rPr>
          <w:spacing w:val="-3"/>
        </w:rPr>
        <w:t xml:space="preserve"> </w:t>
      </w:r>
      <w:r w:rsidR="00C778BE" w:rsidRPr="00FA111C">
        <w:t>badan.</w:t>
      </w:r>
    </w:p>
    <w:p w:rsidR="00FA16C8" w:rsidRPr="00FA111C" w:rsidRDefault="00FA16C8" w:rsidP="00786C7E">
      <w:pPr>
        <w:pStyle w:val="BodyText"/>
        <w:spacing w:before="0" w:after="0" w:line="240" w:lineRule="auto"/>
        <w:rPr>
          <w:rFonts w:ascii="Times New Roman" w:hAnsi="Times New Roman"/>
          <w:sz w:val="24"/>
          <w:szCs w:val="24"/>
        </w:rPr>
      </w:pPr>
      <w:r w:rsidRPr="00FA111C">
        <w:rPr>
          <w:rFonts w:ascii="Times New Roman" w:hAnsi="Times New Roman"/>
          <w:b/>
          <w:sz w:val="24"/>
          <w:szCs w:val="24"/>
        </w:rPr>
        <w:t xml:space="preserve">Câu </w:t>
      </w:r>
      <w:r w:rsidR="00B537B5" w:rsidRPr="00FA111C">
        <w:rPr>
          <w:rFonts w:ascii="Times New Roman" w:hAnsi="Times New Roman"/>
          <w:b/>
          <w:sz w:val="24"/>
          <w:szCs w:val="24"/>
        </w:rPr>
        <w:t>22</w:t>
      </w:r>
      <w:r w:rsidRPr="00FA111C">
        <w:rPr>
          <w:rFonts w:ascii="Times New Roman" w:hAnsi="Times New Roman"/>
          <w:b/>
          <w:sz w:val="24"/>
          <w:szCs w:val="24"/>
        </w:rPr>
        <w:t xml:space="preserve">: </w:t>
      </w:r>
      <w:r w:rsidRPr="00FA111C">
        <w:rPr>
          <w:rFonts w:ascii="Times New Roman" w:hAnsi="Times New Roman"/>
          <w:sz w:val="24"/>
          <w:szCs w:val="24"/>
        </w:rPr>
        <w:t>Bề mặt phủ ba dan cao khoảng 200m ở Đông Nam Bộ được xếp vào dạng địa hình nào dưới đây?</w:t>
      </w:r>
    </w:p>
    <w:p w:rsidR="00C778BE" w:rsidRPr="00FA111C" w:rsidRDefault="00FA16C8" w:rsidP="00786C7E">
      <w:pPr>
        <w:pStyle w:val="BodyText"/>
        <w:tabs>
          <w:tab w:val="left" w:pos="2924"/>
          <w:tab w:val="left" w:pos="5118"/>
          <w:tab w:val="left" w:pos="7951"/>
        </w:tabs>
        <w:spacing w:before="0" w:after="0" w:line="240" w:lineRule="auto"/>
        <w:rPr>
          <w:rFonts w:ascii="Times New Roman" w:hAnsi="Times New Roman"/>
          <w:sz w:val="24"/>
          <w:szCs w:val="24"/>
          <w:lang w:val="vi-VN"/>
        </w:rPr>
      </w:pPr>
      <w:r w:rsidRPr="00FA111C">
        <w:rPr>
          <w:rFonts w:ascii="Times New Roman" w:hAnsi="Times New Roman"/>
          <w:b/>
          <w:sz w:val="24"/>
          <w:szCs w:val="24"/>
        </w:rPr>
        <w:t>A.</w:t>
      </w:r>
      <w:r w:rsidRPr="00FA111C">
        <w:rPr>
          <w:rFonts w:ascii="Times New Roman" w:hAnsi="Times New Roman"/>
          <w:b/>
          <w:spacing w:val="-2"/>
          <w:sz w:val="24"/>
          <w:szCs w:val="24"/>
        </w:rPr>
        <w:t xml:space="preserve"> </w:t>
      </w:r>
      <w:r w:rsidRPr="00FA111C">
        <w:rPr>
          <w:rFonts w:ascii="Times New Roman" w:hAnsi="Times New Roman"/>
          <w:sz w:val="24"/>
          <w:szCs w:val="24"/>
        </w:rPr>
        <w:t>Cao nguyên.</w:t>
      </w:r>
      <w:r w:rsidRPr="00FA111C">
        <w:rPr>
          <w:rFonts w:ascii="Times New Roman" w:hAnsi="Times New Roman"/>
          <w:sz w:val="24"/>
          <w:szCs w:val="24"/>
        </w:rPr>
        <w:tab/>
      </w:r>
      <w:r w:rsidRPr="00FA111C">
        <w:rPr>
          <w:rFonts w:ascii="Times New Roman" w:hAnsi="Times New Roman"/>
          <w:b/>
          <w:sz w:val="24"/>
          <w:szCs w:val="24"/>
        </w:rPr>
        <w:t>B.</w:t>
      </w:r>
      <w:r w:rsidRPr="00FA111C">
        <w:rPr>
          <w:rFonts w:ascii="Times New Roman" w:hAnsi="Times New Roman"/>
          <w:b/>
          <w:spacing w:val="-1"/>
          <w:sz w:val="24"/>
          <w:szCs w:val="24"/>
        </w:rPr>
        <w:t xml:space="preserve"> </w:t>
      </w:r>
      <w:r w:rsidRPr="00FA111C">
        <w:rPr>
          <w:rFonts w:ascii="Times New Roman" w:hAnsi="Times New Roman"/>
          <w:sz w:val="24"/>
          <w:szCs w:val="24"/>
        </w:rPr>
        <w:t>Đồi</w:t>
      </w:r>
      <w:r w:rsidRPr="00FA111C">
        <w:rPr>
          <w:rFonts w:ascii="Times New Roman" w:hAnsi="Times New Roman"/>
          <w:spacing w:val="-1"/>
          <w:sz w:val="24"/>
          <w:szCs w:val="24"/>
        </w:rPr>
        <w:t xml:space="preserve"> </w:t>
      </w:r>
      <w:r w:rsidRPr="00FA111C">
        <w:rPr>
          <w:rFonts w:ascii="Times New Roman" w:hAnsi="Times New Roman"/>
          <w:sz w:val="24"/>
          <w:szCs w:val="24"/>
        </w:rPr>
        <w:t>thấp.</w:t>
      </w:r>
      <w:r w:rsidRPr="00FA111C">
        <w:rPr>
          <w:rFonts w:ascii="Times New Roman" w:hAnsi="Times New Roman"/>
          <w:sz w:val="24"/>
          <w:szCs w:val="24"/>
        </w:rPr>
        <w:tab/>
      </w:r>
      <w:r w:rsidRPr="00FA111C">
        <w:rPr>
          <w:rFonts w:ascii="Times New Roman" w:hAnsi="Times New Roman"/>
          <w:b/>
          <w:sz w:val="24"/>
          <w:szCs w:val="24"/>
        </w:rPr>
        <w:t xml:space="preserve">C. </w:t>
      </w:r>
      <w:r w:rsidRPr="00FA111C">
        <w:rPr>
          <w:rFonts w:ascii="Times New Roman" w:hAnsi="Times New Roman"/>
          <w:sz w:val="24"/>
          <w:szCs w:val="24"/>
        </w:rPr>
        <w:t>Bậc thềm phù</w:t>
      </w:r>
      <w:r w:rsidRPr="00FA111C">
        <w:rPr>
          <w:rFonts w:ascii="Times New Roman" w:hAnsi="Times New Roman"/>
          <w:spacing w:val="-4"/>
          <w:sz w:val="24"/>
          <w:szCs w:val="24"/>
        </w:rPr>
        <w:t xml:space="preserve"> </w:t>
      </w:r>
      <w:r w:rsidRPr="00FA111C">
        <w:rPr>
          <w:rFonts w:ascii="Times New Roman" w:hAnsi="Times New Roman"/>
          <w:sz w:val="24"/>
          <w:szCs w:val="24"/>
        </w:rPr>
        <w:t>sa</w:t>
      </w:r>
      <w:r w:rsidRPr="00FA111C">
        <w:rPr>
          <w:rFonts w:ascii="Times New Roman" w:hAnsi="Times New Roman"/>
          <w:spacing w:val="-1"/>
          <w:sz w:val="24"/>
          <w:szCs w:val="24"/>
        </w:rPr>
        <w:t xml:space="preserve"> </w:t>
      </w:r>
      <w:r w:rsidRPr="00FA111C">
        <w:rPr>
          <w:rFonts w:ascii="Times New Roman" w:hAnsi="Times New Roman"/>
          <w:sz w:val="24"/>
          <w:szCs w:val="24"/>
        </w:rPr>
        <w:t>cổ.</w:t>
      </w:r>
      <w:r w:rsidRPr="00FA111C">
        <w:rPr>
          <w:rFonts w:ascii="Times New Roman" w:hAnsi="Times New Roman"/>
          <w:sz w:val="24"/>
          <w:szCs w:val="24"/>
        </w:rPr>
        <w:tab/>
      </w:r>
      <w:r w:rsidRPr="00FA111C">
        <w:rPr>
          <w:rFonts w:ascii="Times New Roman" w:hAnsi="Times New Roman"/>
          <w:b/>
          <w:sz w:val="24"/>
          <w:szCs w:val="24"/>
        </w:rPr>
        <w:t xml:space="preserve">D. </w:t>
      </w:r>
      <w:r w:rsidRPr="00FA111C">
        <w:rPr>
          <w:rFonts w:ascii="Times New Roman" w:hAnsi="Times New Roman"/>
          <w:sz w:val="24"/>
          <w:szCs w:val="24"/>
        </w:rPr>
        <w:t>Bán bình</w:t>
      </w:r>
      <w:r w:rsidRPr="00FA111C">
        <w:rPr>
          <w:rFonts w:ascii="Times New Roman" w:hAnsi="Times New Roman"/>
          <w:spacing w:val="-2"/>
          <w:sz w:val="24"/>
          <w:szCs w:val="24"/>
        </w:rPr>
        <w:t xml:space="preserve"> </w:t>
      </w:r>
      <w:r w:rsidR="00C64EC4" w:rsidRPr="00FA111C">
        <w:rPr>
          <w:rFonts w:ascii="Times New Roman" w:hAnsi="Times New Roman"/>
          <w:sz w:val="24"/>
          <w:szCs w:val="24"/>
        </w:rPr>
        <w:t>nguyên.</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FA111C">
        <w:rPr>
          <w:b/>
          <w:lang w:val="en-US" w:eastAsia="en-US"/>
        </w:rPr>
        <w:t xml:space="preserve">Câu </w:t>
      </w:r>
      <w:r w:rsidR="00B537B5" w:rsidRPr="00FA111C">
        <w:rPr>
          <w:b/>
          <w:lang w:val="en-US" w:eastAsia="en-US"/>
        </w:rPr>
        <w:t>23</w:t>
      </w:r>
      <w:r w:rsidRPr="00FA111C">
        <w:rPr>
          <w:b/>
          <w:lang w:val="en-US" w:eastAsia="en-US"/>
        </w:rPr>
        <w:t>.</w:t>
      </w:r>
      <w:r w:rsidRPr="00FA111C">
        <w:rPr>
          <w:lang w:val="en-US" w:eastAsia="en-US"/>
        </w:rPr>
        <w:t xml:space="preserve">  </w:t>
      </w:r>
      <w:r w:rsidR="007C1CF5" w:rsidRPr="00FA111C">
        <w:rPr>
          <w:lang w:val="en-US" w:eastAsia="en-US"/>
        </w:rPr>
        <w:t xml:space="preserve">Điạ hình của </w:t>
      </w:r>
      <w:r w:rsidRPr="00FA111C">
        <w:rPr>
          <w:lang w:val="en-US" w:eastAsia="en-US"/>
        </w:rPr>
        <w:t>Trường Sơn Nam gồm:</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A</w:t>
      </w:r>
      <w:r w:rsidRPr="00FA111C">
        <w:rPr>
          <w:lang w:val="en-US" w:eastAsia="en-US"/>
        </w:rPr>
        <w:t>. Các khối núi và cao nguyên</w:t>
      </w:r>
      <w:r w:rsidRPr="00FA111C">
        <w:rPr>
          <w:lang w:val="en-US" w:eastAsia="en-US"/>
        </w:rPr>
        <w:tab/>
      </w:r>
      <w:r w:rsidRPr="00FA111C">
        <w:rPr>
          <w:lang w:val="en-US" w:eastAsia="en-US"/>
        </w:rPr>
        <w:tab/>
      </w:r>
      <w:r w:rsidR="007C1CF5" w:rsidRPr="00FA111C">
        <w:rPr>
          <w:lang w:val="en-US" w:eastAsia="en-US"/>
        </w:rPr>
        <w:t xml:space="preserve">            </w:t>
      </w:r>
      <w:r w:rsidRPr="00B5643B">
        <w:rPr>
          <w:b/>
          <w:lang w:val="en-US" w:eastAsia="en-US"/>
        </w:rPr>
        <w:t>B</w:t>
      </w:r>
      <w:r w:rsidRPr="00FA111C">
        <w:rPr>
          <w:lang w:val="en-US" w:eastAsia="en-US"/>
        </w:rPr>
        <w:t>. Các khối núi và sơn nguyên</w:t>
      </w:r>
    </w:p>
    <w:p w:rsidR="00652ACB" w:rsidRPr="00FA111C" w:rsidRDefault="00652ACB" w:rsidP="00786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C</w:t>
      </w:r>
      <w:r w:rsidRPr="00FA111C">
        <w:rPr>
          <w:lang w:val="en-US" w:eastAsia="en-US"/>
        </w:rPr>
        <w:t>. Các khối núi và bán bình nguyên</w:t>
      </w:r>
      <w:r w:rsidRPr="00FA111C">
        <w:rPr>
          <w:lang w:val="en-US" w:eastAsia="en-US"/>
        </w:rPr>
        <w:tab/>
      </w:r>
      <w:r w:rsidRPr="00FA111C">
        <w:rPr>
          <w:lang w:val="en-US" w:eastAsia="en-US"/>
        </w:rPr>
        <w:tab/>
      </w:r>
      <w:r w:rsidR="00C64EC4" w:rsidRPr="00FA111C">
        <w:rPr>
          <w:lang w:val="en-US" w:eastAsia="en-US"/>
        </w:rPr>
        <w:t xml:space="preserve"> </w:t>
      </w:r>
      <w:r w:rsidR="00B5643B">
        <w:rPr>
          <w:lang w:val="vi-VN" w:eastAsia="en-US"/>
        </w:rPr>
        <w:t xml:space="preserve">           </w:t>
      </w:r>
      <w:r w:rsidR="007C1CF5" w:rsidRPr="00B5643B">
        <w:rPr>
          <w:b/>
          <w:lang w:val="en-US" w:eastAsia="en-US"/>
        </w:rPr>
        <w:t>D</w:t>
      </w:r>
      <w:r w:rsidR="007C1CF5" w:rsidRPr="00FA111C">
        <w:rPr>
          <w:lang w:val="en-US" w:eastAsia="en-US"/>
        </w:rPr>
        <w:t xml:space="preserve">. </w:t>
      </w:r>
      <w:r w:rsidRPr="00FA111C">
        <w:rPr>
          <w:lang w:val="en-US" w:eastAsia="en-US"/>
        </w:rPr>
        <w:t>Các khối núi và bán bình nguyên xen đồi</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FA111C">
        <w:rPr>
          <w:b/>
          <w:lang w:val="en-US" w:eastAsia="en-US"/>
        </w:rPr>
        <w:t xml:space="preserve">Câu </w:t>
      </w:r>
      <w:r w:rsidR="00B537B5" w:rsidRPr="00FA111C">
        <w:rPr>
          <w:b/>
          <w:lang w:val="en-US" w:eastAsia="en-US"/>
        </w:rPr>
        <w:t>24</w:t>
      </w:r>
      <w:r w:rsidRPr="00FA111C">
        <w:rPr>
          <w:b/>
          <w:lang w:val="en-US" w:eastAsia="en-US"/>
        </w:rPr>
        <w:t>.</w:t>
      </w:r>
      <w:r w:rsidRPr="00FA111C">
        <w:rPr>
          <w:lang w:val="en-US" w:eastAsia="en-US"/>
        </w:rPr>
        <w:t xml:space="preserve">  Điểm nào sau đây </w:t>
      </w:r>
      <w:r w:rsidRPr="00FA111C">
        <w:rPr>
          <w:b/>
          <w:lang w:val="en-US" w:eastAsia="en-US"/>
        </w:rPr>
        <w:t>không</w:t>
      </w:r>
      <w:r w:rsidRPr="00FA111C">
        <w:rPr>
          <w:lang w:val="en-US" w:eastAsia="en-US"/>
        </w:rPr>
        <w:t xml:space="preserve"> đúng với vùng núi Trường Sơn Nam:</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A</w:t>
      </w:r>
      <w:r w:rsidRPr="00FA111C">
        <w:rPr>
          <w:lang w:val="en-US" w:eastAsia="en-US"/>
        </w:rPr>
        <w:t>. Sườn phía Đông dốc, sườn phía T</w:t>
      </w:r>
      <w:r w:rsidR="007C1CF5" w:rsidRPr="00FA111C">
        <w:rPr>
          <w:lang w:val="en-US" w:eastAsia="en-US"/>
        </w:rPr>
        <w:t>ây thoải</w:t>
      </w:r>
      <w:r w:rsidR="007C1CF5" w:rsidRPr="00FA111C">
        <w:rPr>
          <w:lang w:val="en-US" w:eastAsia="en-US"/>
        </w:rPr>
        <w:tab/>
      </w:r>
      <w:r w:rsidR="007C1CF5" w:rsidRPr="00FA111C">
        <w:rPr>
          <w:lang w:val="en-US" w:eastAsia="en-US"/>
        </w:rPr>
        <w:tab/>
      </w:r>
      <w:r w:rsidRPr="00B5643B">
        <w:rPr>
          <w:b/>
          <w:lang w:val="en-US" w:eastAsia="en-US"/>
        </w:rPr>
        <w:t>B</w:t>
      </w:r>
      <w:r w:rsidRPr="00FA111C">
        <w:rPr>
          <w:lang w:val="en-US" w:eastAsia="en-US"/>
        </w:rPr>
        <w:t>. Khối núi ở 2 đầu nâng cao, đồ sộ</w:t>
      </w:r>
    </w:p>
    <w:p w:rsidR="00652ACB" w:rsidRPr="00FA111C" w:rsidRDefault="00652ACB" w:rsidP="00786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C</w:t>
      </w:r>
      <w:r w:rsidRPr="00FA111C">
        <w:rPr>
          <w:lang w:val="en-US" w:eastAsia="en-US"/>
        </w:rPr>
        <w:t>. Có các cao nguy</w:t>
      </w:r>
      <w:r w:rsidR="007C1CF5" w:rsidRPr="00FA111C">
        <w:rPr>
          <w:lang w:val="en-US" w:eastAsia="en-US"/>
        </w:rPr>
        <w:t>ên ba dan tương đối bằng phẳng</w:t>
      </w:r>
      <w:r w:rsidR="007C1CF5" w:rsidRPr="00FA111C">
        <w:rPr>
          <w:lang w:val="en-US" w:eastAsia="en-US"/>
        </w:rPr>
        <w:tab/>
      </w:r>
      <w:r w:rsidRPr="00B5643B">
        <w:rPr>
          <w:b/>
          <w:lang w:val="en-US" w:eastAsia="en-US"/>
        </w:rPr>
        <w:t>D</w:t>
      </w:r>
      <w:r w:rsidRPr="00FA111C">
        <w:rPr>
          <w:lang w:val="en-US" w:eastAsia="en-US"/>
        </w:rPr>
        <w:t>.  Địa hình không có sự phân bậc</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FA111C">
        <w:rPr>
          <w:b/>
          <w:lang w:val="en-US" w:eastAsia="en-US"/>
        </w:rPr>
        <w:t xml:space="preserve">Câu </w:t>
      </w:r>
      <w:r w:rsidR="00B537B5" w:rsidRPr="00FA111C">
        <w:rPr>
          <w:b/>
          <w:lang w:val="en-US" w:eastAsia="en-US"/>
        </w:rPr>
        <w:t>25</w:t>
      </w:r>
      <w:r w:rsidRPr="00FA111C">
        <w:rPr>
          <w:b/>
          <w:lang w:val="en-US" w:eastAsia="en-US"/>
        </w:rPr>
        <w:t>.</w:t>
      </w:r>
      <w:r w:rsidRPr="00FA111C">
        <w:rPr>
          <w:lang w:val="en-US" w:eastAsia="en-US"/>
        </w:rPr>
        <w:t xml:space="preserve">  Đặc điểm khác biệt của Trường Sơn Bắc với Trường Sơn Nam là:</w:t>
      </w:r>
    </w:p>
    <w:p w:rsidR="00652ACB" w:rsidRPr="00FA111C" w:rsidRDefault="00652ACB" w:rsidP="00786C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A</w:t>
      </w:r>
      <w:r w:rsidRPr="00FA111C">
        <w:rPr>
          <w:lang w:val="en-US" w:eastAsia="en-US"/>
        </w:rPr>
        <w:t>. Địa hình cao hơn</w:t>
      </w:r>
      <w:r w:rsidRPr="00FA111C">
        <w:rPr>
          <w:lang w:val="en-US" w:eastAsia="en-US"/>
        </w:rPr>
        <w:tab/>
      </w:r>
      <w:r w:rsidRPr="00FA111C">
        <w:rPr>
          <w:lang w:val="en-US" w:eastAsia="en-US"/>
        </w:rPr>
        <w:tab/>
      </w:r>
      <w:r w:rsidR="00B5643B">
        <w:rPr>
          <w:lang w:val="vi-VN" w:eastAsia="en-US"/>
        </w:rPr>
        <w:t xml:space="preserve">                                    </w:t>
      </w:r>
      <w:r w:rsidRPr="00B5643B">
        <w:rPr>
          <w:b/>
          <w:lang w:val="en-US" w:eastAsia="en-US"/>
        </w:rPr>
        <w:t>B</w:t>
      </w:r>
      <w:r w:rsidRPr="00FA111C">
        <w:rPr>
          <w:lang w:val="en-US" w:eastAsia="en-US"/>
        </w:rPr>
        <w:t>. Hai sườn núi ít bất đối xứng hơn</w:t>
      </w:r>
    </w:p>
    <w:p w:rsidR="00652ACB" w:rsidRPr="00FA111C" w:rsidRDefault="00652ACB" w:rsidP="00786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rPr>
      </w:pPr>
      <w:r w:rsidRPr="00B5643B">
        <w:rPr>
          <w:b/>
          <w:lang w:val="en-US" w:eastAsia="en-US"/>
        </w:rPr>
        <w:t>C</w:t>
      </w:r>
      <w:r w:rsidRPr="00FA111C">
        <w:rPr>
          <w:lang w:val="en-US" w:eastAsia="en-US"/>
        </w:rPr>
        <w:t>. Sườn núi dốc hơn</w:t>
      </w:r>
      <w:r w:rsidRPr="00FA111C">
        <w:rPr>
          <w:lang w:val="en-US" w:eastAsia="en-US"/>
        </w:rPr>
        <w:tab/>
      </w:r>
      <w:r w:rsidRPr="00FA111C">
        <w:rPr>
          <w:lang w:val="en-US" w:eastAsia="en-US"/>
        </w:rPr>
        <w:tab/>
      </w:r>
      <w:r w:rsidR="00B5643B">
        <w:rPr>
          <w:lang w:val="vi-VN" w:eastAsia="en-US"/>
        </w:rPr>
        <w:t xml:space="preserve">                                    </w:t>
      </w:r>
      <w:r w:rsidRPr="00B5643B">
        <w:rPr>
          <w:b/>
          <w:lang w:val="en-US" w:eastAsia="en-US"/>
        </w:rPr>
        <w:t>D</w:t>
      </w:r>
      <w:r w:rsidRPr="00FA111C">
        <w:rPr>
          <w:lang w:val="en-US" w:eastAsia="en-US"/>
        </w:rPr>
        <w:t>.  Có nhiều đỉnh núi hơn</w:t>
      </w:r>
    </w:p>
    <w:p w:rsidR="00C64EC4" w:rsidRPr="00FA111C" w:rsidRDefault="00C64EC4" w:rsidP="00786C7E">
      <w:pPr>
        <w:jc w:val="both"/>
      </w:pPr>
      <w:r w:rsidRPr="00FA111C">
        <w:rPr>
          <w:b/>
        </w:rPr>
        <w:t xml:space="preserve">Câu </w:t>
      </w:r>
      <w:r w:rsidR="00B537B5" w:rsidRPr="00FA111C">
        <w:rPr>
          <w:b/>
        </w:rPr>
        <w:t>26</w:t>
      </w:r>
      <w:r w:rsidRPr="00FA111C">
        <w:rPr>
          <w:b/>
        </w:rPr>
        <w:t xml:space="preserve">: </w:t>
      </w:r>
      <w:r w:rsidRPr="00FA111C">
        <w:t>Đặc điểm địa hình nhiều đồi núi thấp là nguyên nhân chủ yếu làm cho</w:t>
      </w:r>
    </w:p>
    <w:p w:rsidR="00C64EC4" w:rsidRPr="00FA111C" w:rsidRDefault="00C64EC4" w:rsidP="00786C7E">
      <w:r w:rsidRPr="00FA111C">
        <w:rPr>
          <w:b/>
          <w:u w:val="single"/>
        </w:rPr>
        <w:t>A.</w:t>
      </w:r>
      <w:r w:rsidRPr="00FA111C">
        <w:rPr>
          <w:b/>
        </w:rPr>
        <w:t xml:space="preserve"> </w:t>
      </w:r>
      <w:r w:rsidRPr="00FA111C">
        <w:t>tính chất nhiệt đới ẩm của thiên nhiên được bảo toàn.</w:t>
      </w:r>
    </w:p>
    <w:p w:rsidR="00C64EC4" w:rsidRPr="00FA111C" w:rsidRDefault="00C64EC4" w:rsidP="00786C7E">
      <w:r w:rsidRPr="00FA111C">
        <w:rPr>
          <w:b/>
        </w:rPr>
        <w:t xml:space="preserve">B. </w:t>
      </w:r>
      <w:r w:rsidRPr="00FA111C">
        <w:t>địa hình nước ta trẻ lại, có sự phân bậc rõ ràng.</w:t>
      </w:r>
    </w:p>
    <w:p w:rsidR="00C64EC4" w:rsidRPr="00FA111C" w:rsidRDefault="00C64EC4" w:rsidP="00786C7E">
      <w:r w:rsidRPr="00FA111C">
        <w:rPr>
          <w:b/>
        </w:rPr>
        <w:t xml:space="preserve">C. </w:t>
      </w:r>
      <w:r w:rsidRPr="00FA111C">
        <w:t>thiên nhiên nước ta có sự phân hóa sâu sắc.</w:t>
      </w:r>
    </w:p>
    <w:p w:rsidR="00C64EC4" w:rsidRPr="00FA111C" w:rsidRDefault="00C64EC4" w:rsidP="00786C7E">
      <w:pPr>
        <w:rPr>
          <w:lang w:val="vi-VN"/>
        </w:rPr>
      </w:pPr>
      <w:r w:rsidRPr="00FA111C">
        <w:rPr>
          <w:b/>
        </w:rPr>
        <w:t xml:space="preserve">D. </w:t>
      </w:r>
      <w:r w:rsidRPr="00FA111C">
        <w:t>thiên nhiên nước ta chịu ảnh hưởng sâu sắc của biển.</w:t>
      </w:r>
    </w:p>
    <w:p w:rsidR="00C64EC4" w:rsidRPr="00FA111C" w:rsidRDefault="00C64EC4" w:rsidP="00786C7E">
      <w:pPr>
        <w:jc w:val="both"/>
      </w:pPr>
      <w:r w:rsidRPr="00FA111C">
        <w:rPr>
          <w:b/>
        </w:rPr>
        <w:t xml:space="preserve">Câu </w:t>
      </w:r>
      <w:r w:rsidR="00B537B5" w:rsidRPr="00FA111C">
        <w:rPr>
          <w:b/>
        </w:rPr>
        <w:t>27</w:t>
      </w:r>
      <w:r w:rsidRPr="00FA111C">
        <w:rPr>
          <w:b/>
        </w:rPr>
        <w:t xml:space="preserve">: </w:t>
      </w:r>
      <w:r w:rsidRPr="00FA111C">
        <w:t>Mùa đông ở vùng núi Đông Bắc đến sớm và kết thúc muộn hơn các vùng khác chủ yếu là do</w:t>
      </w:r>
    </w:p>
    <w:p w:rsidR="00C64EC4" w:rsidRPr="00FA111C" w:rsidRDefault="00C64EC4" w:rsidP="00786C7E">
      <w:r w:rsidRPr="00FA111C">
        <w:rPr>
          <w:b/>
        </w:rPr>
        <w:t xml:space="preserve">A. </w:t>
      </w:r>
      <w:r w:rsidRPr="00FA111C">
        <w:t>phần lớn diện tích vùng là địa hình đồi núi thấp.</w:t>
      </w:r>
    </w:p>
    <w:p w:rsidR="00C64EC4" w:rsidRPr="00FA111C" w:rsidRDefault="00C64EC4" w:rsidP="00786C7E">
      <w:r w:rsidRPr="00FA111C">
        <w:rPr>
          <w:b/>
        </w:rPr>
        <w:t xml:space="preserve">B. </w:t>
      </w:r>
      <w:r w:rsidRPr="00FA111C">
        <w:t>nhiều đỉnh núi cao giáp biên giới Việt - Trung.</w:t>
      </w:r>
    </w:p>
    <w:p w:rsidR="00C64EC4" w:rsidRPr="00FA111C" w:rsidRDefault="00C64EC4" w:rsidP="00786C7E">
      <w:r w:rsidRPr="00FA111C">
        <w:rPr>
          <w:b/>
          <w:u w:val="single"/>
        </w:rPr>
        <w:t>C.</w:t>
      </w:r>
      <w:r w:rsidRPr="00FA111C">
        <w:rPr>
          <w:b/>
        </w:rPr>
        <w:t xml:space="preserve"> </w:t>
      </w:r>
      <w:r w:rsidRPr="00FA111C">
        <w:t>các dãy núi có hướng vòng cung, đón gió mùa mùa đông.</w:t>
      </w:r>
    </w:p>
    <w:p w:rsidR="00C64EC4" w:rsidRPr="00FA111C" w:rsidRDefault="00C64EC4" w:rsidP="00786C7E">
      <w:pPr>
        <w:rPr>
          <w:lang w:val="vi-VN"/>
        </w:rPr>
      </w:pPr>
      <w:r w:rsidRPr="00FA111C">
        <w:rPr>
          <w:b/>
        </w:rPr>
        <w:t xml:space="preserve">D. </w:t>
      </w:r>
      <w:r w:rsidRPr="00FA111C">
        <w:t>địa hình có hướng nghiêng từ Tây Bắc xuống Đông Nam.</w:t>
      </w:r>
    </w:p>
    <w:p w:rsidR="00FA111C" w:rsidRPr="00FA111C" w:rsidRDefault="00FA111C" w:rsidP="00786C7E">
      <w:pPr>
        <w:pStyle w:val="BodyText"/>
        <w:spacing w:before="0" w:after="0" w:line="240" w:lineRule="auto"/>
        <w:rPr>
          <w:rFonts w:ascii="Times New Roman" w:hAnsi="Times New Roman"/>
          <w:sz w:val="24"/>
          <w:szCs w:val="24"/>
        </w:rPr>
      </w:pPr>
      <w:r w:rsidRPr="00FA111C">
        <w:rPr>
          <w:rFonts w:ascii="Times New Roman" w:hAnsi="Times New Roman"/>
          <w:b/>
          <w:sz w:val="24"/>
          <w:szCs w:val="24"/>
        </w:rPr>
        <w:lastRenderedPageBreak/>
        <w:t xml:space="preserve">Câu 28: </w:t>
      </w:r>
      <w:r w:rsidRPr="00FA111C">
        <w:rPr>
          <w:rFonts w:ascii="Times New Roman" w:hAnsi="Times New Roman"/>
          <w:sz w:val="24"/>
          <w:szCs w:val="24"/>
        </w:rPr>
        <w:t xml:space="preserve">Đặc điểm nào </w:t>
      </w:r>
      <w:r w:rsidRPr="00FA111C">
        <w:rPr>
          <w:rFonts w:ascii="Times New Roman" w:hAnsi="Times New Roman"/>
          <w:b/>
          <w:sz w:val="24"/>
          <w:szCs w:val="24"/>
        </w:rPr>
        <w:t xml:space="preserve">không </w:t>
      </w:r>
      <w:r w:rsidRPr="00FA111C">
        <w:rPr>
          <w:rFonts w:ascii="Times New Roman" w:hAnsi="Times New Roman"/>
          <w:sz w:val="24"/>
          <w:szCs w:val="24"/>
        </w:rPr>
        <w:t>thể hiện cấu trúc địa hình nước ta khá đa</w:t>
      </w:r>
      <w:r w:rsidRPr="00FA111C">
        <w:rPr>
          <w:rFonts w:ascii="Times New Roman" w:hAnsi="Times New Roman"/>
          <w:spacing w:val="-14"/>
          <w:sz w:val="24"/>
          <w:szCs w:val="24"/>
        </w:rPr>
        <w:t xml:space="preserve"> </w:t>
      </w:r>
      <w:r w:rsidRPr="00FA111C">
        <w:rPr>
          <w:rFonts w:ascii="Times New Roman" w:hAnsi="Times New Roman"/>
          <w:sz w:val="24"/>
          <w:szCs w:val="24"/>
        </w:rPr>
        <w:t>dạng?</w:t>
      </w:r>
    </w:p>
    <w:p w:rsidR="00FA111C" w:rsidRPr="00FA111C" w:rsidRDefault="00FA111C" w:rsidP="00786C7E">
      <w:pPr>
        <w:tabs>
          <w:tab w:val="left" w:pos="829"/>
        </w:tabs>
      </w:pPr>
      <w:r w:rsidRPr="00FA111C">
        <w:rPr>
          <w:b/>
        </w:rPr>
        <w:t>A</w:t>
      </w:r>
      <w:r w:rsidRPr="00FA111C">
        <w:rPr>
          <w:lang w:val="vi-VN"/>
        </w:rPr>
        <w:t xml:space="preserve">. </w:t>
      </w:r>
      <w:r w:rsidRPr="00FA111C">
        <w:t>Địa hình có cấu trúc cổ được vận động Tân kiến tạo làm trẻ</w:t>
      </w:r>
      <w:r w:rsidRPr="00FA111C">
        <w:rPr>
          <w:spacing w:val="-12"/>
        </w:rPr>
        <w:t xml:space="preserve"> </w:t>
      </w:r>
      <w:r w:rsidRPr="00FA111C">
        <w:t>lại.</w:t>
      </w:r>
    </w:p>
    <w:p w:rsidR="00FA111C" w:rsidRPr="00FA111C" w:rsidRDefault="00FA111C" w:rsidP="00786C7E">
      <w:pPr>
        <w:tabs>
          <w:tab w:val="left" w:pos="817"/>
        </w:tabs>
      </w:pPr>
      <w:r w:rsidRPr="00FA111C">
        <w:rPr>
          <w:b/>
          <w:lang w:val="vi-VN"/>
        </w:rPr>
        <w:t>B.</w:t>
      </w:r>
      <w:r w:rsidRPr="00FA111C">
        <w:rPr>
          <w:lang w:val="vi-VN"/>
        </w:rPr>
        <w:t xml:space="preserve"> </w:t>
      </w:r>
      <w:r w:rsidRPr="00FA111C">
        <w:t>Địa hình của vùng nhiệt đới ẩm gió</w:t>
      </w:r>
      <w:r w:rsidRPr="00FA111C">
        <w:rPr>
          <w:spacing w:val="-6"/>
        </w:rPr>
        <w:t xml:space="preserve"> </w:t>
      </w:r>
      <w:r w:rsidRPr="00FA111C">
        <w:t>mùa.</w:t>
      </w:r>
    </w:p>
    <w:p w:rsidR="00FA111C" w:rsidRPr="00FA111C" w:rsidRDefault="00FA111C" w:rsidP="00786C7E">
      <w:pPr>
        <w:tabs>
          <w:tab w:val="left" w:pos="829"/>
        </w:tabs>
      </w:pPr>
      <w:r w:rsidRPr="00FA111C">
        <w:rPr>
          <w:b/>
        </w:rPr>
        <w:t>C</w:t>
      </w:r>
      <w:r w:rsidRPr="00FA111C">
        <w:rPr>
          <w:lang w:val="vi-VN"/>
        </w:rPr>
        <w:t xml:space="preserve">. </w:t>
      </w:r>
      <w:r w:rsidRPr="00FA111C">
        <w:t>Địa hình thấp dần từ Tây Bắc xuống Đông</w:t>
      </w:r>
      <w:r w:rsidRPr="00FA111C">
        <w:rPr>
          <w:spacing w:val="-10"/>
        </w:rPr>
        <w:t xml:space="preserve"> </w:t>
      </w:r>
      <w:r w:rsidRPr="00FA111C">
        <w:t>Nam.</w:t>
      </w:r>
    </w:p>
    <w:p w:rsidR="00FA111C" w:rsidRPr="00FA111C" w:rsidRDefault="00FA111C" w:rsidP="00786C7E">
      <w:pPr>
        <w:tabs>
          <w:tab w:val="left" w:pos="829"/>
        </w:tabs>
        <w:rPr>
          <w:lang w:val="vi-VN"/>
        </w:rPr>
      </w:pPr>
      <w:r w:rsidRPr="00FA111C">
        <w:rPr>
          <w:b/>
        </w:rPr>
        <w:t>D</w:t>
      </w:r>
      <w:r w:rsidRPr="00FA111C">
        <w:rPr>
          <w:lang w:val="vi-VN"/>
        </w:rPr>
        <w:t xml:space="preserve">. </w:t>
      </w:r>
      <w:r w:rsidRPr="00FA111C">
        <w:t>Cấu trúc địa hình gồm hai hướng chính: Tây Bắc – Đông Nam và vòng</w:t>
      </w:r>
      <w:r w:rsidRPr="00FA111C">
        <w:rPr>
          <w:spacing w:val="-10"/>
        </w:rPr>
        <w:t xml:space="preserve"> </w:t>
      </w:r>
      <w:r w:rsidRPr="00FA111C">
        <w:t>cung.</w:t>
      </w:r>
    </w:p>
    <w:p w:rsidR="00FA111C" w:rsidRPr="00FA111C" w:rsidRDefault="00FA111C" w:rsidP="00786C7E">
      <w:r w:rsidRPr="00FA111C">
        <w:rPr>
          <w:b/>
        </w:rPr>
        <w:t xml:space="preserve">Câu 29: </w:t>
      </w:r>
      <w:r w:rsidRPr="00FA111C">
        <w:rPr>
          <w:rFonts w:eastAsia="Calibri"/>
        </w:rPr>
        <w:t>Phát biểu nào sau đây đúng về đặc điểm địa hình nước ta?</w:t>
      </w:r>
    </w:p>
    <w:p w:rsidR="00FA111C" w:rsidRPr="00FA111C" w:rsidRDefault="00FA111C" w:rsidP="00786C7E">
      <w:pPr>
        <w:tabs>
          <w:tab w:val="left" w:pos="200"/>
        </w:tabs>
      </w:pPr>
      <w:r w:rsidRPr="00FA111C">
        <w:rPr>
          <w:b/>
        </w:rPr>
        <w:t xml:space="preserve">A. </w:t>
      </w:r>
      <w:r w:rsidRPr="00FA111C">
        <w:t>Địa hình bán bình nguyên chủ yếu ở miền Bắc.</w:t>
      </w:r>
    </w:p>
    <w:p w:rsidR="00FA111C" w:rsidRPr="00FA111C" w:rsidRDefault="00FA111C" w:rsidP="00786C7E">
      <w:pPr>
        <w:tabs>
          <w:tab w:val="left" w:pos="200"/>
        </w:tabs>
      </w:pPr>
      <w:r w:rsidRPr="00FA111C">
        <w:rPr>
          <w:b/>
        </w:rPr>
        <w:t xml:space="preserve">B. </w:t>
      </w:r>
      <w:r w:rsidRPr="00FA111C">
        <w:t>Địa hình thấp dần từ tây bắc xuống đông nam.</w:t>
      </w:r>
    </w:p>
    <w:p w:rsidR="00FA111C" w:rsidRPr="00FA111C" w:rsidRDefault="00FA111C" w:rsidP="00786C7E">
      <w:pPr>
        <w:tabs>
          <w:tab w:val="left" w:pos="200"/>
        </w:tabs>
      </w:pPr>
      <w:r w:rsidRPr="00FA111C">
        <w:rPr>
          <w:b/>
        </w:rPr>
        <w:t xml:space="preserve">C. </w:t>
      </w:r>
      <w:r w:rsidRPr="00FA111C">
        <w:t>Địa hình núi cao chiếm phần lớn diện tích.</w:t>
      </w:r>
    </w:p>
    <w:p w:rsidR="00FA111C" w:rsidRPr="00FA111C" w:rsidRDefault="00FA111C" w:rsidP="00786C7E">
      <w:pPr>
        <w:tabs>
          <w:tab w:val="left" w:pos="200"/>
        </w:tabs>
      </w:pPr>
      <w:r w:rsidRPr="00FA111C">
        <w:rPr>
          <w:b/>
        </w:rPr>
        <w:t xml:space="preserve">D. </w:t>
      </w:r>
      <w:r w:rsidRPr="00FA111C">
        <w:t>Các cao nguyên đá vôi chủ yếu ở miền Nam.</w:t>
      </w:r>
    </w:p>
    <w:p w:rsidR="00FA111C" w:rsidRPr="00B5643B" w:rsidRDefault="00FA111C" w:rsidP="00786C7E">
      <w:pPr>
        <w:pStyle w:val="BodyText"/>
        <w:spacing w:before="0" w:after="0" w:line="240" w:lineRule="auto"/>
        <w:rPr>
          <w:rFonts w:ascii="Times New Roman" w:hAnsi="Times New Roman"/>
          <w:w w:val="100"/>
          <w:sz w:val="24"/>
          <w:szCs w:val="24"/>
        </w:rPr>
      </w:pPr>
      <w:r w:rsidRPr="00B5643B">
        <w:rPr>
          <w:rFonts w:ascii="Times New Roman" w:hAnsi="Times New Roman"/>
          <w:b/>
          <w:w w:val="100"/>
          <w:sz w:val="24"/>
          <w:szCs w:val="24"/>
        </w:rPr>
        <w:t xml:space="preserve">Câu 30: </w:t>
      </w:r>
      <w:r w:rsidRPr="00B5643B">
        <w:rPr>
          <w:rFonts w:ascii="Times New Roman" w:hAnsi="Times New Roman"/>
          <w:w w:val="100"/>
          <w:sz w:val="24"/>
          <w:szCs w:val="24"/>
        </w:rPr>
        <w:t>Quá trình xâm thực diễn ra mạnh ở vùng đồi núi nước ta chủ yếu do</w:t>
      </w:r>
    </w:p>
    <w:p w:rsidR="00FA111C" w:rsidRPr="00B5643B" w:rsidRDefault="00FA111C" w:rsidP="00786C7E">
      <w:pPr>
        <w:widowControl w:val="0"/>
        <w:tabs>
          <w:tab w:val="left" w:pos="562"/>
        </w:tabs>
        <w:autoSpaceDE w:val="0"/>
        <w:autoSpaceDN w:val="0"/>
      </w:pPr>
      <w:r w:rsidRPr="00B5643B">
        <w:rPr>
          <w:b/>
        </w:rPr>
        <w:t>A</w:t>
      </w:r>
      <w:r w:rsidRPr="00B5643B">
        <w:t>. nhiều sông lớn, có các vùng núi đá</w:t>
      </w:r>
      <w:r w:rsidRPr="00B5643B">
        <w:rPr>
          <w:spacing w:val="-22"/>
        </w:rPr>
        <w:t xml:space="preserve"> </w:t>
      </w:r>
      <w:r w:rsidRPr="00B5643B">
        <w:t>vôi.</w:t>
      </w:r>
    </w:p>
    <w:p w:rsidR="00FA111C" w:rsidRPr="00B5643B" w:rsidRDefault="00FA111C" w:rsidP="00786C7E">
      <w:pPr>
        <w:widowControl w:val="0"/>
        <w:tabs>
          <w:tab w:val="left" w:pos="560"/>
        </w:tabs>
        <w:autoSpaceDE w:val="0"/>
        <w:autoSpaceDN w:val="0"/>
      </w:pPr>
      <w:r w:rsidRPr="00B5643B">
        <w:rPr>
          <w:b/>
        </w:rPr>
        <w:t>B</w:t>
      </w:r>
      <w:r w:rsidRPr="00B5643B">
        <w:t>. thảm</w:t>
      </w:r>
      <w:r w:rsidRPr="00B5643B">
        <w:rPr>
          <w:spacing w:val="-29"/>
        </w:rPr>
        <w:t xml:space="preserve"> </w:t>
      </w:r>
      <w:r w:rsidRPr="00B5643B">
        <w:t>thực</w:t>
      </w:r>
      <w:r w:rsidRPr="00B5643B">
        <w:rPr>
          <w:spacing w:val="-30"/>
        </w:rPr>
        <w:t xml:space="preserve"> </w:t>
      </w:r>
      <w:r w:rsidRPr="00B5643B">
        <w:t>vật</w:t>
      </w:r>
      <w:r w:rsidRPr="00B5643B">
        <w:rPr>
          <w:spacing w:val="-28"/>
        </w:rPr>
        <w:t xml:space="preserve"> </w:t>
      </w:r>
      <w:r w:rsidRPr="00B5643B">
        <w:t>thưa</w:t>
      </w:r>
      <w:r w:rsidRPr="00B5643B">
        <w:rPr>
          <w:spacing w:val="-29"/>
        </w:rPr>
        <w:t xml:space="preserve"> </w:t>
      </w:r>
      <w:r w:rsidRPr="00B5643B">
        <w:t>thớt,</w:t>
      </w:r>
      <w:r w:rsidRPr="00B5643B">
        <w:rPr>
          <w:spacing w:val="-30"/>
        </w:rPr>
        <w:t xml:space="preserve"> </w:t>
      </w:r>
      <w:r w:rsidRPr="00B5643B">
        <w:t>nền</w:t>
      </w:r>
      <w:r w:rsidRPr="00B5643B">
        <w:rPr>
          <w:spacing w:val="-29"/>
        </w:rPr>
        <w:t xml:space="preserve"> </w:t>
      </w:r>
      <w:r w:rsidRPr="00B5643B">
        <w:t>nhiệt</w:t>
      </w:r>
      <w:r w:rsidRPr="00B5643B">
        <w:rPr>
          <w:spacing w:val="-28"/>
        </w:rPr>
        <w:t xml:space="preserve"> </w:t>
      </w:r>
      <w:r w:rsidRPr="00B5643B">
        <w:t>độ</w:t>
      </w:r>
      <w:r w:rsidRPr="00B5643B">
        <w:rPr>
          <w:spacing w:val="-29"/>
        </w:rPr>
        <w:t xml:space="preserve"> </w:t>
      </w:r>
      <w:r w:rsidRPr="00B5643B">
        <w:t>cao.</w:t>
      </w:r>
    </w:p>
    <w:p w:rsidR="00FA111C" w:rsidRPr="00B5643B" w:rsidRDefault="00FA111C" w:rsidP="00786C7E">
      <w:pPr>
        <w:widowControl w:val="0"/>
        <w:tabs>
          <w:tab w:val="left" w:pos="562"/>
        </w:tabs>
        <w:autoSpaceDE w:val="0"/>
        <w:autoSpaceDN w:val="0"/>
      </w:pPr>
      <w:r w:rsidRPr="00B5643B">
        <w:rPr>
          <w:b/>
        </w:rPr>
        <w:t>C.</w:t>
      </w:r>
      <w:r w:rsidRPr="00B5643B">
        <w:t xml:space="preserve"> mưa</w:t>
      </w:r>
      <w:r w:rsidRPr="00B5643B">
        <w:rPr>
          <w:spacing w:val="-28"/>
        </w:rPr>
        <w:t xml:space="preserve"> </w:t>
      </w:r>
      <w:r w:rsidRPr="00B5643B">
        <w:t>lớn</w:t>
      </w:r>
      <w:r w:rsidRPr="00B5643B">
        <w:rPr>
          <w:spacing w:val="-27"/>
        </w:rPr>
        <w:t xml:space="preserve"> </w:t>
      </w:r>
      <w:r w:rsidRPr="00B5643B">
        <w:t>tập</w:t>
      </w:r>
      <w:r w:rsidRPr="00B5643B">
        <w:rPr>
          <w:spacing w:val="-26"/>
        </w:rPr>
        <w:t xml:space="preserve"> </w:t>
      </w:r>
      <w:r w:rsidRPr="00B5643B">
        <w:t>trung</w:t>
      </w:r>
      <w:r w:rsidRPr="00B5643B">
        <w:rPr>
          <w:spacing w:val="-26"/>
        </w:rPr>
        <w:t xml:space="preserve"> </w:t>
      </w:r>
      <w:r w:rsidRPr="00B5643B">
        <w:t>theo</w:t>
      </w:r>
      <w:r w:rsidRPr="00B5643B">
        <w:rPr>
          <w:spacing w:val="-28"/>
        </w:rPr>
        <w:t xml:space="preserve"> </w:t>
      </w:r>
      <w:r w:rsidRPr="00B5643B">
        <w:t>mùa,</w:t>
      </w:r>
      <w:r w:rsidRPr="00B5643B">
        <w:rPr>
          <w:spacing w:val="-27"/>
        </w:rPr>
        <w:t xml:space="preserve"> </w:t>
      </w:r>
      <w:r w:rsidRPr="00B5643B">
        <w:t>địa</w:t>
      </w:r>
      <w:r w:rsidRPr="00B5643B">
        <w:rPr>
          <w:spacing w:val="-26"/>
        </w:rPr>
        <w:t xml:space="preserve"> </w:t>
      </w:r>
      <w:r w:rsidRPr="00B5643B">
        <w:t>hình</w:t>
      </w:r>
      <w:r w:rsidRPr="00B5643B">
        <w:rPr>
          <w:spacing w:val="-28"/>
        </w:rPr>
        <w:t xml:space="preserve"> </w:t>
      </w:r>
      <w:r w:rsidRPr="00B5643B">
        <w:t>dốc.</w:t>
      </w:r>
    </w:p>
    <w:p w:rsidR="00652ACB" w:rsidRPr="00B5643B" w:rsidRDefault="00FA111C" w:rsidP="00786C7E">
      <w:pPr>
        <w:widowControl w:val="0"/>
        <w:tabs>
          <w:tab w:val="left" w:pos="572"/>
        </w:tabs>
        <w:autoSpaceDE w:val="0"/>
        <w:autoSpaceDN w:val="0"/>
      </w:pPr>
      <w:r w:rsidRPr="00B5643B">
        <w:rPr>
          <w:b/>
        </w:rPr>
        <w:t>D</w:t>
      </w:r>
      <w:r w:rsidRPr="00B5643B">
        <w:t>. độ ẩm không khí cao, lớp đất tương đối</w:t>
      </w:r>
      <w:r w:rsidRPr="00B5643B">
        <w:rPr>
          <w:spacing w:val="-32"/>
        </w:rPr>
        <w:t xml:space="preserve"> </w:t>
      </w:r>
      <w:r w:rsidRPr="00B5643B">
        <w:t>dày.</w:t>
      </w:r>
    </w:p>
    <w:p w:rsidR="00652ACB" w:rsidRPr="00FA111C" w:rsidRDefault="00652ACB" w:rsidP="00786C7E">
      <w:pPr>
        <w:rPr>
          <w:b/>
          <w:lang w:val="en-US" w:eastAsia="en-US"/>
        </w:rPr>
      </w:pPr>
      <w:r w:rsidRPr="00FA111C">
        <w:rPr>
          <w:b/>
          <w:lang w:val="en-US" w:eastAsia="en-US"/>
        </w:rPr>
        <w:t>-----------------------------------------------------------------------------------------------------------------------</w:t>
      </w:r>
    </w:p>
    <w:p w:rsidR="00652ACB" w:rsidRPr="00FA111C" w:rsidRDefault="00652ACB" w:rsidP="00786C7E">
      <w:pPr>
        <w:jc w:val="center"/>
        <w:rPr>
          <w:b/>
          <w:lang w:val="en-US" w:eastAsia="en-US"/>
        </w:rPr>
      </w:pPr>
      <w:r w:rsidRPr="00FA111C">
        <w:rPr>
          <w:b/>
          <w:lang w:val="en-US" w:eastAsia="en-US"/>
        </w:rPr>
        <w:t>BÀI 7. ĐẤT NƯỚC NHIỀU ĐỒI NÚI (tt)</w:t>
      </w:r>
    </w:p>
    <w:p w:rsidR="00652ACB" w:rsidRPr="00FA111C" w:rsidRDefault="00652ACB" w:rsidP="00786C7E">
      <w:pPr>
        <w:rPr>
          <w:b/>
          <w:u w:val="single"/>
          <w:lang w:val="en-US" w:eastAsia="en-US"/>
        </w:rPr>
      </w:pPr>
      <w:r w:rsidRPr="00FA111C">
        <w:rPr>
          <w:b/>
          <w:lang w:val="en-US" w:eastAsia="en-US"/>
        </w:rPr>
        <w:t xml:space="preserve">2. </w:t>
      </w:r>
      <w:r w:rsidRPr="00FA111C">
        <w:rPr>
          <w:b/>
          <w:u w:val="single"/>
          <w:lang w:val="en-US" w:eastAsia="en-US"/>
        </w:rPr>
        <w:t>Khu vực đồng bằng</w:t>
      </w:r>
    </w:p>
    <w:p w:rsidR="00652ACB" w:rsidRPr="00FA111C" w:rsidRDefault="00652ACB" w:rsidP="00786C7E">
      <w:pPr>
        <w:rPr>
          <w:lang w:val="en-US" w:eastAsia="en-US"/>
        </w:rPr>
      </w:pPr>
      <w:r w:rsidRPr="00FA111C">
        <w:rPr>
          <w:lang w:val="en-US" w:eastAsia="en-US"/>
        </w:rPr>
        <w:tab/>
        <w:t>- Đồng bằng chiếm ¼ diện tích lãnh thổ, được chia làm 2 loại: đồng bằng châu thổ và đồng bằng ven biển.</w:t>
      </w:r>
    </w:p>
    <w:p w:rsidR="00652ACB" w:rsidRPr="00FA111C" w:rsidRDefault="00652ACB" w:rsidP="00786C7E">
      <w:pPr>
        <w:rPr>
          <w:lang w:val="en-US" w:eastAsia="en-US"/>
        </w:rPr>
      </w:pPr>
      <w:r w:rsidRPr="00FA111C">
        <w:rPr>
          <w:lang w:val="en-US" w:eastAsia="en-US"/>
        </w:rPr>
        <w:tab/>
        <w:t>- Đồng bằng châu thổ sông: gồm đồng bằng sông Hồng và đồng bằng sông Cửu Long. Hai đồng bằng này đều được thành tạo và phát triển do phù sa sông bồi tụ dần trên vịnh b</w:t>
      </w:r>
      <w:r w:rsidR="007C1CF5" w:rsidRPr="00FA111C">
        <w:rPr>
          <w:lang w:val="en-US" w:eastAsia="en-US"/>
        </w:rPr>
        <w:t>iển nông, thềm lục địa mở rộng.</w:t>
      </w:r>
    </w:p>
    <w:p w:rsidR="00652ACB" w:rsidRPr="00FA111C" w:rsidRDefault="00652ACB" w:rsidP="00786C7E">
      <w:pPr>
        <w:rPr>
          <w:u w:val="single"/>
          <w:lang w:val="en-US" w:eastAsia="en-US"/>
        </w:rPr>
      </w:pPr>
      <w:r w:rsidRPr="00FA111C">
        <w:rPr>
          <w:lang w:val="en-US" w:eastAsia="en-US"/>
        </w:rPr>
        <w:t xml:space="preserve">- So sánh sự khác biệt các đồng bằng: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445"/>
        <w:gridCol w:w="2607"/>
        <w:gridCol w:w="2382"/>
      </w:tblGrid>
      <w:tr w:rsidR="00652ACB" w:rsidRPr="00FA111C" w:rsidTr="00652ACB">
        <w:tc>
          <w:tcPr>
            <w:tcW w:w="13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p>
        </w:tc>
        <w:tc>
          <w:tcPr>
            <w:tcW w:w="288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Đồng bằng sông Hồng</w:t>
            </w:r>
          </w:p>
        </w:tc>
        <w:tc>
          <w:tcPr>
            <w:tcW w:w="309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Đồng bằng sông Cửu Long</w:t>
            </w:r>
          </w:p>
        </w:tc>
        <w:tc>
          <w:tcPr>
            <w:tcW w:w="277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Đồng bằng ven biển</w:t>
            </w:r>
          </w:p>
        </w:tc>
      </w:tr>
      <w:tr w:rsidR="00652ACB" w:rsidRPr="00FA111C" w:rsidTr="00652ACB">
        <w:tc>
          <w:tcPr>
            <w:tcW w:w="13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Diện tích</w:t>
            </w:r>
          </w:p>
        </w:tc>
        <w:tc>
          <w:tcPr>
            <w:tcW w:w="288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Khoảng 15000 km</w:t>
            </w:r>
            <w:r w:rsidRPr="00FA111C">
              <w:rPr>
                <w:vertAlign w:val="superscript"/>
                <w:lang w:val="en-US" w:eastAsia="en-US"/>
              </w:rPr>
              <w:t>2</w:t>
            </w:r>
          </w:p>
        </w:tc>
        <w:tc>
          <w:tcPr>
            <w:tcW w:w="309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Khoảng 40000 km</w:t>
            </w:r>
            <w:r w:rsidRPr="00FA111C">
              <w:rPr>
                <w:vertAlign w:val="superscript"/>
                <w:lang w:val="en-US" w:eastAsia="en-US"/>
              </w:rPr>
              <w:t>2</w:t>
            </w:r>
          </w:p>
        </w:tc>
        <w:tc>
          <w:tcPr>
            <w:tcW w:w="277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Khoảng 15000 km</w:t>
            </w:r>
            <w:r w:rsidRPr="00FA111C">
              <w:rPr>
                <w:vertAlign w:val="superscript"/>
                <w:lang w:val="en-US" w:eastAsia="en-US"/>
              </w:rPr>
              <w:t>2</w:t>
            </w:r>
            <w:r w:rsidRPr="00FA111C">
              <w:rPr>
                <w:lang w:val="en-US" w:eastAsia="en-US"/>
              </w:rPr>
              <w:t xml:space="preserve"> </w:t>
            </w:r>
          </w:p>
        </w:tc>
      </w:tr>
      <w:tr w:rsidR="00652ACB" w:rsidRPr="00FA111C" w:rsidTr="00652ACB">
        <w:tc>
          <w:tcPr>
            <w:tcW w:w="13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Điều kiện hình thành</w:t>
            </w:r>
          </w:p>
        </w:tc>
        <w:tc>
          <w:tcPr>
            <w:tcW w:w="288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Phù sa hệ thống sông Hồng và hệ thống sông Thái Bình bồi đắp.</w:t>
            </w:r>
          </w:p>
        </w:tc>
        <w:tc>
          <w:tcPr>
            <w:tcW w:w="309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Phù sa hệ thống sông Mê Công bồi đắp</w:t>
            </w:r>
          </w:p>
        </w:tc>
        <w:tc>
          <w:tcPr>
            <w:tcW w:w="277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eastAsia="en-US"/>
              </w:rPr>
            </w:pPr>
            <w:r w:rsidRPr="00FA111C">
              <w:rPr>
                <w:lang w:eastAsia="en-US"/>
              </w:rPr>
              <w:t>Chủ yếu là phù sa biển</w:t>
            </w:r>
          </w:p>
        </w:tc>
      </w:tr>
      <w:tr w:rsidR="00652ACB" w:rsidRPr="00FA111C" w:rsidTr="00652ACB">
        <w:tc>
          <w:tcPr>
            <w:tcW w:w="13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Địa hình</w:t>
            </w:r>
          </w:p>
        </w:tc>
        <w:tc>
          <w:tcPr>
            <w:tcW w:w="288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Cao ở rìa phía Tây và Tây Bắc, thấp dần ra biển</w:t>
            </w:r>
          </w:p>
          <w:p w:rsidR="00652ACB" w:rsidRPr="00FA111C" w:rsidRDefault="00652ACB" w:rsidP="00786C7E">
            <w:pPr>
              <w:jc w:val="both"/>
              <w:rPr>
                <w:lang w:val="en-US" w:eastAsia="en-US"/>
              </w:rPr>
            </w:pPr>
            <w:r w:rsidRPr="00FA111C">
              <w:rPr>
                <w:lang w:val="en-US" w:eastAsia="en-US"/>
              </w:rPr>
              <w:t>- Bị chia cắt thành nhiều ô</w:t>
            </w:r>
          </w:p>
          <w:p w:rsidR="00652ACB" w:rsidRPr="00FA111C" w:rsidRDefault="00652ACB" w:rsidP="00786C7E">
            <w:pPr>
              <w:jc w:val="both"/>
              <w:rPr>
                <w:lang w:val="en-US" w:eastAsia="en-US"/>
              </w:rPr>
            </w:pPr>
            <w:r w:rsidRPr="00FA111C">
              <w:rPr>
                <w:lang w:val="en-US" w:eastAsia="en-US"/>
              </w:rPr>
              <w:t xml:space="preserve">- Có hệ thống </w:t>
            </w:r>
            <w:r w:rsidRPr="00FA111C">
              <w:rPr>
                <w:b/>
                <w:lang w:val="en-US" w:eastAsia="en-US"/>
              </w:rPr>
              <w:t>đê ven sông</w:t>
            </w:r>
          </w:p>
          <w:p w:rsidR="00652ACB" w:rsidRPr="00FA111C" w:rsidRDefault="00652ACB" w:rsidP="00786C7E">
            <w:pPr>
              <w:jc w:val="both"/>
              <w:rPr>
                <w:lang w:val="en-US" w:eastAsia="en-US"/>
              </w:rPr>
            </w:pPr>
            <w:r w:rsidRPr="00FA111C">
              <w:rPr>
                <w:lang w:val="en-US" w:eastAsia="en-US"/>
              </w:rPr>
              <w:t>- Trong đê có các khu ruộng cao và các ô trũng ngập nước.</w:t>
            </w:r>
          </w:p>
        </w:tc>
        <w:tc>
          <w:tcPr>
            <w:tcW w:w="309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Thấp và bằng phẳng hơn đồng bằng sông Hồng</w:t>
            </w:r>
          </w:p>
          <w:p w:rsidR="00652ACB" w:rsidRPr="00FA111C" w:rsidRDefault="00652ACB" w:rsidP="00786C7E">
            <w:pPr>
              <w:jc w:val="both"/>
              <w:rPr>
                <w:lang w:val="en-US" w:eastAsia="en-US"/>
              </w:rPr>
            </w:pPr>
            <w:r w:rsidRPr="00FA111C">
              <w:rPr>
                <w:lang w:val="en-US" w:eastAsia="en-US"/>
              </w:rPr>
              <w:t xml:space="preserve">- Có mạng lưới sông ngòi, </w:t>
            </w:r>
            <w:r w:rsidRPr="00FA111C">
              <w:rPr>
                <w:b/>
                <w:lang w:val="en-US" w:eastAsia="en-US"/>
              </w:rPr>
              <w:t>kênh rạch</w:t>
            </w:r>
            <w:r w:rsidRPr="00FA111C">
              <w:rPr>
                <w:lang w:val="en-US" w:eastAsia="en-US"/>
              </w:rPr>
              <w:t xml:space="preserve"> chằng chịt</w:t>
            </w:r>
          </w:p>
          <w:p w:rsidR="00652ACB" w:rsidRPr="00FA111C" w:rsidRDefault="00652ACB" w:rsidP="00786C7E">
            <w:pPr>
              <w:jc w:val="both"/>
              <w:rPr>
                <w:lang w:val="en-US" w:eastAsia="en-US"/>
              </w:rPr>
            </w:pPr>
            <w:r w:rsidRPr="00FA111C">
              <w:rPr>
                <w:lang w:val="en-US" w:eastAsia="en-US"/>
              </w:rPr>
              <w:t>- Không có đê ngăn lũ : Mùa lũ bị ngập trên diện rộng, mùa khô bị thủy triều xâm nhập.</w:t>
            </w:r>
          </w:p>
          <w:p w:rsidR="00652ACB" w:rsidRPr="00FA111C" w:rsidRDefault="00652ACB" w:rsidP="00786C7E">
            <w:pPr>
              <w:jc w:val="both"/>
              <w:rPr>
                <w:lang w:val="en-US" w:eastAsia="en-US"/>
              </w:rPr>
            </w:pPr>
            <w:r w:rsidRPr="00FA111C">
              <w:rPr>
                <w:lang w:val="en-US" w:eastAsia="en-US"/>
              </w:rPr>
              <w:t>- Có các vùng trũng lớn như Đồng Tháp Mười, Tứ Giác Long Xuyên … chưa bồi đắp xong.</w:t>
            </w:r>
          </w:p>
        </w:tc>
        <w:tc>
          <w:tcPr>
            <w:tcW w:w="277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Hẹp ngang, bị chia cắt thành nhiều đồng bằng nhỏ.</w:t>
            </w:r>
          </w:p>
          <w:p w:rsidR="00652ACB" w:rsidRPr="00FA111C" w:rsidRDefault="00652ACB" w:rsidP="00786C7E">
            <w:pPr>
              <w:jc w:val="both"/>
              <w:rPr>
                <w:lang w:val="en-US" w:eastAsia="en-US"/>
              </w:rPr>
            </w:pPr>
            <w:r w:rsidRPr="00FA111C">
              <w:rPr>
                <w:lang w:val="en-US" w:eastAsia="en-US"/>
              </w:rPr>
              <w:t xml:space="preserve">- Thường có sự phân chia thành 3 dải : </w:t>
            </w:r>
          </w:p>
          <w:p w:rsidR="00652ACB" w:rsidRPr="00FA111C" w:rsidRDefault="00652ACB" w:rsidP="00786C7E">
            <w:pPr>
              <w:jc w:val="both"/>
              <w:rPr>
                <w:lang w:val="en-US" w:eastAsia="en-US"/>
              </w:rPr>
            </w:pPr>
            <w:r w:rsidRPr="00FA111C">
              <w:rPr>
                <w:lang w:val="en-US" w:eastAsia="en-US"/>
              </w:rPr>
              <w:t xml:space="preserve">   + giáp biển:cồn cát</w:t>
            </w:r>
          </w:p>
          <w:p w:rsidR="00652ACB" w:rsidRPr="00FA111C" w:rsidRDefault="00652ACB" w:rsidP="00786C7E">
            <w:pPr>
              <w:jc w:val="both"/>
              <w:rPr>
                <w:lang w:val="en-US" w:eastAsia="en-US"/>
              </w:rPr>
            </w:pPr>
            <w:r w:rsidRPr="00FA111C">
              <w:rPr>
                <w:lang w:val="en-US" w:eastAsia="en-US"/>
              </w:rPr>
              <w:t xml:space="preserve">   + giữa: thấp trũng.</w:t>
            </w:r>
          </w:p>
          <w:p w:rsidR="00652ACB" w:rsidRPr="00FA111C" w:rsidRDefault="00652ACB" w:rsidP="00786C7E">
            <w:pPr>
              <w:jc w:val="both"/>
              <w:rPr>
                <w:lang w:val="en-US" w:eastAsia="en-US"/>
              </w:rPr>
            </w:pPr>
            <w:r w:rsidRPr="00FA111C">
              <w:rPr>
                <w:lang w:val="en-US" w:eastAsia="en-US"/>
              </w:rPr>
              <w:t xml:space="preserve">   + trong cùng: đồng bằng</w:t>
            </w:r>
          </w:p>
          <w:p w:rsidR="00652ACB" w:rsidRPr="00FA111C" w:rsidRDefault="00652ACB" w:rsidP="00786C7E">
            <w:pPr>
              <w:jc w:val="both"/>
              <w:rPr>
                <w:lang w:val="en-US" w:eastAsia="en-US"/>
              </w:rPr>
            </w:pPr>
          </w:p>
        </w:tc>
      </w:tr>
      <w:tr w:rsidR="00652ACB" w:rsidRPr="00FA111C" w:rsidTr="00652ACB">
        <w:tc>
          <w:tcPr>
            <w:tcW w:w="13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Đất</w:t>
            </w:r>
          </w:p>
        </w:tc>
        <w:tc>
          <w:tcPr>
            <w:tcW w:w="288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xml:space="preserve">- Đất trong đê bạc màu do </w:t>
            </w:r>
            <w:r w:rsidRPr="00FA111C">
              <w:rPr>
                <w:b/>
                <w:lang w:val="en-US" w:eastAsia="en-US"/>
              </w:rPr>
              <w:t>không được bồi đắp</w:t>
            </w:r>
            <w:r w:rsidRPr="00FA111C">
              <w:rPr>
                <w:lang w:val="en-US" w:eastAsia="en-US"/>
              </w:rPr>
              <w:t>.</w:t>
            </w:r>
          </w:p>
          <w:p w:rsidR="00652ACB" w:rsidRPr="00FA111C" w:rsidRDefault="00652ACB" w:rsidP="00786C7E">
            <w:pPr>
              <w:jc w:val="both"/>
              <w:rPr>
                <w:lang w:val="en-US" w:eastAsia="en-US"/>
              </w:rPr>
            </w:pPr>
            <w:r w:rsidRPr="00FA111C">
              <w:rPr>
                <w:lang w:val="en-US" w:eastAsia="en-US"/>
              </w:rPr>
              <w:t xml:space="preserve">- Đất ngoài đê màu mỡ hơn do </w:t>
            </w:r>
            <w:r w:rsidRPr="00FA111C">
              <w:rPr>
                <w:b/>
                <w:w w:val="90"/>
                <w:lang w:val="en-US" w:eastAsia="en-US"/>
              </w:rPr>
              <w:t>được bồi đắp hàng năm</w:t>
            </w:r>
            <w:r w:rsidRPr="00FA111C">
              <w:rPr>
                <w:lang w:val="en-US" w:eastAsia="en-US"/>
              </w:rPr>
              <w:t>.</w:t>
            </w:r>
          </w:p>
        </w:tc>
        <w:tc>
          <w:tcPr>
            <w:tcW w:w="309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Đất phù sa màu mỡ được bồi đắp thường xuyên.</w:t>
            </w:r>
          </w:p>
          <w:p w:rsidR="00652ACB" w:rsidRPr="00FA111C" w:rsidRDefault="00652ACB" w:rsidP="00786C7E">
            <w:pPr>
              <w:jc w:val="both"/>
              <w:rPr>
                <w:lang w:val="en-US" w:eastAsia="en-US"/>
              </w:rPr>
            </w:pPr>
            <w:r w:rsidRPr="00FA111C">
              <w:rPr>
                <w:lang w:val="en-US" w:eastAsia="en-US"/>
              </w:rPr>
              <w:t>- 2/3 diện tích là đất mặn và đất phèn.</w:t>
            </w:r>
          </w:p>
        </w:tc>
        <w:tc>
          <w:tcPr>
            <w:tcW w:w="277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Nghèo dinh dưỡng, nhiều cát, ít phù sa sông.</w:t>
            </w:r>
          </w:p>
        </w:tc>
      </w:tr>
    </w:tbl>
    <w:p w:rsidR="00652ACB" w:rsidRPr="00FA111C" w:rsidRDefault="00652ACB" w:rsidP="00786C7E">
      <w:pPr>
        <w:rPr>
          <w:b/>
          <w:lang w:val="en-US" w:eastAsia="en-US"/>
        </w:rPr>
      </w:pPr>
      <w:r w:rsidRPr="00FA111C">
        <w:rPr>
          <w:b/>
          <w:lang w:val="en-US" w:eastAsia="en-US"/>
        </w:rPr>
        <w:lastRenderedPageBreak/>
        <w:t xml:space="preserve">III. </w:t>
      </w:r>
      <w:r w:rsidR="00FA089E">
        <w:rPr>
          <w:b/>
          <w:lang w:val="en-US" w:eastAsia="en-US"/>
        </w:rPr>
        <w:t>H</w:t>
      </w:r>
      <w:r w:rsidRPr="00FA111C">
        <w:rPr>
          <w:b/>
          <w:lang w:val="en-US" w:eastAsia="en-US"/>
        </w:rPr>
        <w:t>ạn chế của thiên nhiên khu vực đồi núi và đồng bằng đối với phát triển kinh tế - xã hội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5151"/>
        <w:gridCol w:w="2825"/>
      </w:tblGrid>
      <w:tr w:rsidR="00652ACB" w:rsidRPr="00FA111C" w:rsidTr="00B5643B">
        <w:tc>
          <w:tcPr>
            <w:tcW w:w="80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p>
        </w:tc>
        <w:tc>
          <w:tcPr>
            <w:tcW w:w="63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Khu vực đồi núi</w:t>
            </w:r>
          </w:p>
        </w:tc>
        <w:tc>
          <w:tcPr>
            <w:tcW w:w="334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Khu vực đồng bằng</w:t>
            </w:r>
          </w:p>
        </w:tc>
      </w:tr>
      <w:tr w:rsidR="00652ACB" w:rsidRPr="00FA111C" w:rsidTr="00B5643B">
        <w:tc>
          <w:tcPr>
            <w:tcW w:w="80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 xml:space="preserve">Hạn chế </w:t>
            </w:r>
          </w:p>
        </w:tc>
        <w:tc>
          <w:tcPr>
            <w:tcW w:w="63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 xml:space="preserve">- </w:t>
            </w:r>
            <w:r w:rsidRPr="00FA111C">
              <w:rPr>
                <w:b/>
                <w:lang w:val="en-US" w:eastAsia="en-US"/>
              </w:rPr>
              <w:t>Địa hình đồi núi gây trở ngại</w:t>
            </w:r>
            <w:r w:rsidRPr="00FA111C">
              <w:rPr>
                <w:lang w:val="en-US" w:eastAsia="en-US"/>
              </w:rPr>
              <w:t xml:space="preserve"> cho dân sinh, phát triển kinh tế - xã hội, giao thông và việc khai thác tài nguyên và giao lưu kinh tế giữa các vùng (đây là khó khăn lớn nhất).</w:t>
            </w:r>
          </w:p>
          <w:p w:rsidR="00652ACB" w:rsidRPr="00FA111C" w:rsidRDefault="00652ACB" w:rsidP="00786C7E">
            <w:pPr>
              <w:jc w:val="both"/>
              <w:rPr>
                <w:lang w:val="en-US" w:eastAsia="en-US"/>
              </w:rPr>
            </w:pPr>
            <w:r w:rsidRPr="00FA111C">
              <w:rPr>
                <w:lang w:val="en-US" w:eastAsia="en-US"/>
              </w:rPr>
              <w:t>- Mưa nhiều, độ dốc lớn dễ xảy ra thiên tai như lũ quét, sạt lở đất …</w:t>
            </w:r>
          </w:p>
          <w:p w:rsidR="00652ACB" w:rsidRPr="00FA111C" w:rsidRDefault="00652ACB" w:rsidP="00786C7E">
            <w:pPr>
              <w:jc w:val="both"/>
              <w:rPr>
                <w:lang w:val="en-US" w:eastAsia="en-US"/>
              </w:rPr>
            </w:pPr>
            <w:r w:rsidRPr="00FA111C">
              <w:rPr>
                <w:lang w:val="en-US" w:eastAsia="en-US"/>
              </w:rPr>
              <w:t>- Tại các đứt gãy sâu có nguy cơ phát sinh động đất</w:t>
            </w:r>
          </w:p>
          <w:p w:rsidR="00652ACB" w:rsidRPr="00FA111C" w:rsidRDefault="00652ACB" w:rsidP="00786C7E">
            <w:pPr>
              <w:jc w:val="both"/>
              <w:rPr>
                <w:lang w:val="en-US" w:eastAsia="en-US"/>
              </w:rPr>
            </w:pPr>
            <w:r w:rsidRPr="00FA111C">
              <w:rPr>
                <w:lang w:val="en-US" w:eastAsia="en-US"/>
              </w:rPr>
              <w:t xml:space="preserve">- Các thiên tai khác như mưa đá, sương muối … </w:t>
            </w:r>
          </w:p>
        </w:tc>
        <w:tc>
          <w:tcPr>
            <w:tcW w:w="334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lang w:val="en-US" w:eastAsia="en-US"/>
              </w:rPr>
            </w:pPr>
            <w:r w:rsidRPr="00FA111C">
              <w:rPr>
                <w:lang w:val="en-US" w:eastAsia="en-US"/>
              </w:rPr>
              <w:t>Thiên tai (bão, lũ lụt, hạn hán …) thường xảy ra gây nhiều thiệt hại về người và của.</w:t>
            </w:r>
          </w:p>
        </w:tc>
      </w:tr>
    </w:tbl>
    <w:p w:rsidR="00652ACB" w:rsidRPr="00FA111C" w:rsidRDefault="00652ACB" w:rsidP="00786C7E">
      <w:pPr>
        <w:jc w:val="center"/>
        <w:rPr>
          <w:b/>
          <w:lang w:val="en-US" w:eastAsia="en-US"/>
        </w:rPr>
      </w:pPr>
      <w:r w:rsidRPr="00FA111C">
        <w:rPr>
          <w:b/>
          <w:lang w:val="en-US" w:eastAsia="en-US"/>
        </w:rPr>
        <w:t>CÂU HỎI TRẮC NGHIỆM</w:t>
      </w:r>
    </w:p>
    <w:p w:rsidR="00E37BE0" w:rsidRPr="000F0FE9" w:rsidRDefault="00E37BE0" w:rsidP="00786C7E">
      <w:pPr>
        <w:widowControl w:val="0"/>
        <w:rPr>
          <w:color w:val="131313"/>
          <w:lang w:val="en-US" w:eastAsia="en-US"/>
        </w:rPr>
      </w:pPr>
      <w:r>
        <w:rPr>
          <w:b/>
          <w:color w:val="131313"/>
          <w:lang w:val="en-US" w:eastAsia="en-US"/>
        </w:rPr>
        <w:t xml:space="preserve">Câu </w:t>
      </w:r>
      <w:r w:rsidR="006442B3">
        <w:rPr>
          <w:b/>
          <w:color w:val="131313"/>
          <w:lang w:val="en-US" w:eastAsia="en-US"/>
        </w:rPr>
        <w:t>1</w:t>
      </w:r>
      <w:r w:rsidRPr="000F0FE9">
        <w:rPr>
          <w:b/>
          <w:color w:val="131313"/>
          <w:lang w:val="en-US" w:eastAsia="en-US"/>
        </w:rPr>
        <w:t xml:space="preserve">.  </w:t>
      </w:r>
      <w:r w:rsidRPr="000F0FE9">
        <w:rPr>
          <w:color w:val="131313"/>
          <w:lang w:val="en-US" w:eastAsia="en-US"/>
        </w:rPr>
        <w:t>Địa hình đồng bằng Sông Hồng có đặc điểm:</w:t>
      </w:r>
    </w:p>
    <w:p w:rsidR="00E37BE0" w:rsidRPr="000F0FE9" w:rsidRDefault="00E37BE0" w:rsidP="00786C7E">
      <w:pPr>
        <w:widowControl w:val="0"/>
        <w:rPr>
          <w:color w:val="131313"/>
          <w:lang w:val="en-US" w:eastAsia="en-US"/>
        </w:rPr>
      </w:pPr>
      <w:r w:rsidRPr="000F0FE9">
        <w:rPr>
          <w:color w:val="131313"/>
          <w:lang w:val="en-US" w:eastAsia="en-US"/>
        </w:rPr>
        <w:t>A. Thấp trũng ở phía Tây, cao ở phía đông</w:t>
      </w:r>
      <w:r w:rsidRPr="000F0FE9">
        <w:rPr>
          <w:color w:val="131313"/>
          <w:lang w:val="en-US" w:eastAsia="en-US"/>
        </w:rPr>
        <w:tab/>
      </w:r>
      <w:r w:rsidRPr="000F0FE9">
        <w:rPr>
          <w:color w:val="131313"/>
          <w:lang w:val="en-US" w:eastAsia="en-US"/>
        </w:rPr>
        <w:tab/>
        <w:t>B. Cao ở rìa phía tây và tây bắc, thấp dần ra biển</w:t>
      </w:r>
    </w:p>
    <w:p w:rsidR="00E37BE0" w:rsidRPr="00E37BE0" w:rsidRDefault="00E37BE0" w:rsidP="00786C7E">
      <w:pPr>
        <w:tabs>
          <w:tab w:val="left" w:pos="0"/>
        </w:tabs>
        <w:rPr>
          <w:lang w:val="vi-VN" w:eastAsia="en-US"/>
        </w:rPr>
      </w:pPr>
      <w:r w:rsidRPr="000F0FE9">
        <w:rPr>
          <w:lang w:val="en-US" w:eastAsia="en-US"/>
        </w:rPr>
        <w:t>C. Cao ở phía tây, nhiều ô trũng ở phía đông</w:t>
      </w:r>
      <w:r w:rsidRPr="000F0FE9">
        <w:rPr>
          <w:lang w:val="en-US" w:eastAsia="en-US"/>
        </w:rPr>
        <w:tab/>
      </w:r>
      <w:r w:rsidRPr="000F0FE9">
        <w:rPr>
          <w:lang w:val="en-US" w:eastAsia="en-US"/>
        </w:rPr>
        <w:tab/>
        <w:t>D.  Cao ở tây bắc và tây nam, thấp trũng ở phía đông</w:t>
      </w:r>
    </w:p>
    <w:p w:rsidR="00E37BE0" w:rsidRPr="000F0FE9" w:rsidRDefault="00E37BE0" w:rsidP="00786C7E">
      <w:pPr>
        <w:tabs>
          <w:tab w:val="left" w:pos="0"/>
        </w:tabs>
        <w:rPr>
          <w:spacing w:val="-4"/>
          <w:lang w:val="en-US" w:eastAsia="en-US"/>
        </w:rPr>
      </w:pPr>
      <w:r>
        <w:rPr>
          <w:b/>
          <w:lang w:val="en-US" w:eastAsia="en-US"/>
        </w:rPr>
        <w:t xml:space="preserve">Câu </w:t>
      </w:r>
      <w:r w:rsidR="006442B3">
        <w:rPr>
          <w:b/>
          <w:lang w:val="en-US" w:eastAsia="en-US"/>
        </w:rPr>
        <w:t>2</w:t>
      </w:r>
      <w:r w:rsidRPr="000F0FE9">
        <w:rPr>
          <w:b/>
          <w:lang w:val="en-US" w:eastAsia="en-US"/>
        </w:rPr>
        <w:t xml:space="preserve">.  </w:t>
      </w:r>
      <w:r w:rsidRPr="000F0FE9">
        <w:rPr>
          <w:lang w:val="en-US" w:eastAsia="en-US"/>
        </w:rPr>
        <w:t>Bề mặt đồng bằng sông Hồng :</w:t>
      </w:r>
    </w:p>
    <w:p w:rsidR="00E37BE0" w:rsidRPr="000F0FE9" w:rsidRDefault="00E37BE0" w:rsidP="00786C7E">
      <w:pPr>
        <w:widowControl w:val="0"/>
        <w:rPr>
          <w:color w:val="131313"/>
          <w:lang w:val="en-US" w:eastAsia="en-US"/>
        </w:rPr>
      </w:pPr>
      <w:r w:rsidRPr="000F0FE9">
        <w:rPr>
          <w:color w:val="131313"/>
          <w:lang w:val="en-US" w:eastAsia="en-US"/>
        </w:rPr>
        <w:t>A. Bị chia cắt thành nhiều ô</w:t>
      </w:r>
      <w:r>
        <w:rPr>
          <w:color w:val="131313"/>
          <w:lang w:val="vi-VN" w:eastAsia="en-US"/>
        </w:rPr>
        <w:t xml:space="preserve"> bởi đê</w:t>
      </w:r>
      <w:r w:rsidRPr="000F0FE9">
        <w:rPr>
          <w:color w:val="131313"/>
          <w:lang w:val="en-US" w:eastAsia="en-US"/>
        </w:rPr>
        <w:tab/>
      </w:r>
      <w:r w:rsidRPr="000F0FE9">
        <w:rPr>
          <w:color w:val="131313"/>
          <w:lang w:val="en-US" w:eastAsia="en-US"/>
        </w:rPr>
        <w:tab/>
      </w:r>
      <w:r>
        <w:rPr>
          <w:color w:val="131313"/>
          <w:lang w:val="en-US" w:eastAsia="en-US"/>
        </w:rPr>
        <w:t xml:space="preserve">            </w:t>
      </w:r>
      <w:r w:rsidRPr="000F0FE9">
        <w:rPr>
          <w:color w:val="131313"/>
          <w:lang w:val="en-US" w:eastAsia="en-US"/>
        </w:rPr>
        <w:t>B. không còn được bồi tụ phù sa</w:t>
      </w:r>
    </w:p>
    <w:p w:rsidR="00E37BE0" w:rsidRPr="00E37BE0" w:rsidRDefault="00E37BE0" w:rsidP="00786C7E">
      <w:pPr>
        <w:tabs>
          <w:tab w:val="left" w:pos="0"/>
        </w:tabs>
        <w:rPr>
          <w:spacing w:val="-4"/>
          <w:lang w:val="vi-VN" w:eastAsia="en-US"/>
        </w:rPr>
      </w:pPr>
      <w:r w:rsidRPr="000F0FE9">
        <w:rPr>
          <w:lang w:val="en-US" w:eastAsia="en-US"/>
        </w:rPr>
        <w:t>C. không có ô trũng ngập nước</w:t>
      </w:r>
      <w:r w:rsidRPr="000F0FE9">
        <w:rPr>
          <w:lang w:val="en-US" w:eastAsia="en-US"/>
        </w:rPr>
        <w:tab/>
      </w:r>
      <w:r w:rsidRPr="000F0FE9">
        <w:rPr>
          <w:lang w:val="en-US" w:eastAsia="en-US"/>
        </w:rPr>
        <w:tab/>
      </w:r>
      <w:r>
        <w:rPr>
          <w:lang w:val="en-US" w:eastAsia="en-US"/>
        </w:rPr>
        <w:t xml:space="preserve">            </w:t>
      </w:r>
      <w:r w:rsidRPr="000F0FE9">
        <w:rPr>
          <w:lang w:val="en-US" w:eastAsia="en-US"/>
        </w:rPr>
        <w:t>D.  Có nhiều diện tích đất mặn và phèn</w:t>
      </w:r>
    </w:p>
    <w:p w:rsidR="006442B3" w:rsidRPr="007629BF" w:rsidRDefault="006442B3" w:rsidP="00786C7E">
      <w:pPr>
        <w:rPr>
          <w:szCs w:val="28"/>
        </w:rPr>
      </w:pPr>
      <w:r w:rsidRPr="006442B3">
        <w:rPr>
          <w:b/>
          <w:szCs w:val="28"/>
        </w:rPr>
        <w:t xml:space="preserve">Câu </w:t>
      </w:r>
      <w:r>
        <w:rPr>
          <w:b/>
          <w:szCs w:val="28"/>
        </w:rPr>
        <w:t>3</w:t>
      </w:r>
      <w:r w:rsidRPr="007629BF">
        <w:rPr>
          <w:szCs w:val="28"/>
        </w:rPr>
        <w:t>: Đồng bằng sông Hồng được bồi tụ phù sa bởi hệ thống.</w:t>
      </w:r>
    </w:p>
    <w:p w:rsidR="006442B3" w:rsidRPr="007629BF" w:rsidRDefault="006442B3" w:rsidP="00786C7E">
      <w:pPr>
        <w:rPr>
          <w:szCs w:val="28"/>
        </w:rPr>
      </w:pPr>
      <w:r w:rsidRPr="007629BF">
        <w:rPr>
          <w:szCs w:val="28"/>
        </w:rPr>
        <w:t>A. sông Hồng và sông Đà.                     B. sông Thái Bình và sông Lô.</w:t>
      </w:r>
    </w:p>
    <w:p w:rsidR="006442B3" w:rsidRPr="007629BF" w:rsidRDefault="006442B3" w:rsidP="00786C7E">
      <w:pPr>
        <w:rPr>
          <w:szCs w:val="28"/>
        </w:rPr>
      </w:pPr>
      <w:r w:rsidRPr="007629BF">
        <w:rPr>
          <w:szCs w:val="28"/>
        </w:rPr>
        <w:t>C. sông Lô và sông Đà.                          D. sông Hồng và sông Thái Bình.</w:t>
      </w:r>
    </w:p>
    <w:p w:rsidR="006442B3" w:rsidRPr="007629BF" w:rsidRDefault="006442B3" w:rsidP="00786C7E">
      <w:pPr>
        <w:rPr>
          <w:szCs w:val="28"/>
        </w:rPr>
      </w:pPr>
      <w:r>
        <w:rPr>
          <w:b/>
          <w:szCs w:val="28"/>
        </w:rPr>
        <w:t>Câu 4</w:t>
      </w:r>
      <w:r w:rsidRPr="006442B3">
        <w:rPr>
          <w:b/>
          <w:szCs w:val="28"/>
        </w:rPr>
        <w:t>:</w:t>
      </w:r>
      <w:r w:rsidRPr="007629BF">
        <w:rPr>
          <w:szCs w:val="28"/>
        </w:rPr>
        <w:t xml:space="preserve"> Vùng đất trong đê của đồng bằng sông Hồng có đặc điểm là</w:t>
      </w:r>
    </w:p>
    <w:p w:rsidR="006442B3" w:rsidRPr="007629BF" w:rsidRDefault="006442B3" w:rsidP="00786C7E">
      <w:pPr>
        <w:rPr>
          <w:szCs w:val="28"/>
        </w:rPr>
      </w:pPr>
      <w:r w:rsidRPr="007629BF">
        <w:rPr>
          <w:szCs w:val="28"/>
        </w:rPr>
        <w:t>A. được phù sa bồi tụ hàng năm.                B. có các vùng trũng rộng lớn.</w:t>
      </w:r>
    </w:p>
    <w:p w:rsidR="006442B3" w:rsidRPr="006442B3" w:rsidRDefault="006442B3" w:rsidP="00786C7E">
      <w:pPr>
        <w:rPr>
          <w:szCs w:val="28"/>
          <w:lang w:val="vi-VN"/>
        </w:rPr>
      </w:pPr>
      <w:r w:rsidRPr="007629BF">
        <w:rPr>
          <w:szCs w:val="28"/>
        </w:rPr>
        <w:t>C. có các khu ruộng cao bạc màu.              D. hệ thống kênh rạch chằng chịt.</w:t>
      </w:r>
    </w:p>
    <w:p w:rsidR="0028411E" w:rsidRPr="00B31811" w:rsidRDefault="0028411E" w:rsidP="00786C7E">
      <w:pPr>
        <w:spacing w:before="60"/>
        <w:jc w:val="both"/>
        <w:rPr>
          <w:bCs/>
        </w:rPr>
      </w:pPr>
      <w:r w:rsidRPr="00B31811">
        <w:rPr>
          <w:b/>
          <w:bCs/>
        </w:rPr>
        <w:t xml:space="preserve">Câu </w:t>
      </w:r>
      <w:r w:rsidR="006442B3">
        <w:rPr>
          <w:b/>
          <w:bCs/>
        </w:rPr>
        <w:t>5</w:t>
      </w:r>
      <w:r w:rsidRPr="00B31811">
        <w:rPr>
          <w:b/>
          <w:bCs/>
        </w:rPr>
        <w:t>:</w:t>
      </w:r>
      <w:r w:rsidRPr="00B31811">
        <w:rPr>
          <w:bCs/>
        </w:rPr>
        <w:t xml:space="preserve"> Điểm giống nhau giữa Đồng bằng sông Hồng và Đồng bằng sông Cửu Long?</w:t>
      </w:r>
    </w:p>
    <w:p w:rsidR="0028411E" w:rsidRPr="00B31811" w:rsidRDefault="0028411E" w:rsidP="00786C7E">
      <w:pPr>
        <w:tabs>
          <w:tab w:val="left" w:pos="5420"/>
        </w:tabs>
        <w:ind w:firstLine="283"/>
      </w:pPr>
      <w:r w:rsidRPr="00B31811">
        <w:rPr>
          <w:b/>
          <w:bCs/>
          <w:u w:val="single"/>
        </w:rPr>
        <w:t>A.</w:t>
      </w:r>
      <w:r w:rsidRPr="00B31811">
        <w:rPr>
          <w:b/>
          <w:bCs/>
        </w:rPr>
        <w:t xml:space="preserve"> </w:t>
      </w:r>
      <w:r w:rsidRPr="00B31811">
        <w:rPr>
          <w:bCs/>
        </w:rPr>
        <w:t>Đều là các đồng bằng phù sa châu thổ sông.</w:t>
      </w:r>
      <w:r w:rsidRPr="00B31811">
        <w:tab/>
      </w:r>
      <w:r w:rsidRPr="00B31811">
        <w:rPr>
          <w:b/>
          <w:bCs/>
        </w:rPr>
        <w:t xml:space="preserve">B. </w:t>
      </w:r>
      <w:r w:rsidRPr="00B31811">
        <w:rPr>
          <w:bCs/>
        </w:rPr>
        <w:t>Có hệ thống đê sông kiên cố để ngăn lũ.</w:t>
      </w:r>
    </w:p>
    <w:p w:rsidR="0028411E" w:rsidRPr="00B31811" w:rsidRDefault="0028411E" w:rsidP="00786C7E">
      <w:pPr>
        <w:tabs>
          <w:tab w:val="left" w:pos="5420"/>
        </w:tabs>
        <w:ind w:firstLine="283"/>
      </w:pPr>
      <w:r w:rsidRPr="00B31811">
        <w:rPr>
          <w:b/>
          <w:bCs/>
        </w:rPr>
        <w:t xml:space="preserve">C. </w:t>
      </w:r>
      <w:r w:rsidRPr="00B31811">
        <w:rPr>
          <w:bCs/>
        </w:rPr>
        <w:t>Có hệ thống sông ngòi, kênh rạch chằng chịt.</w:t>
      </w:r>
      <w:r w:rsidRPr="00B31811">
        <w:tab/>
      </w:r>
      <w:r w:rsidRPr="00B31811">
        <w:rPr>
          <w:b/>
          <w:bCs/>
        </w:rPr>
        <w:t xml:space="preserve">D. </w:t>
      </w:r>
      <w:r w:rsidRPr="00B31811">
        <w:rPr>
          <w:bCs/>
        </w:rPr>
        <w:t>Có đất mặn, đất phèn chiếm phần lớn diện tích.</w:t>
      </w:r>
    </w:p>
    <w:p w:rsidR="0028411E" w:rsidRPr="00B31811" w:rsidRDefault="0028411E" w:rsidP="00786C7E">
      <w:pPr>
        <w:spacing w:before="60"/>
        <w:jc w:val="both"/>
        <w:rPr>
          <w:bCs/>
        </w:rPr>
      </w:pPr>
      <w:r w:rsidRPr="00B31811">
        <w:rPr>
          <w:b/>
          <w:bCs/>
        </w:rPr>
        <w:t xml:space="preserve">Câu </w:t>
      </w:r>
      <w:r w:rsidR="006442B3">
        <w:rPr>
          <w:b/>
          <w:bCs/>
        </w:rPr>
        <w:t>6</w:t>
      </w:r>
      <w:r w:rsidRPr="00B31811">
        <w:rPr>
          <w:b/>
          <w:bCs/>
        </w:rPr>
        <w:t>:</w:t>
      </w:r>
      <w:r w:rsidRPr="00B31811">
        <w:rPr>
          <w:bCs/>
        </w:rPr>
        <w:t xml:space="preserve"> Vùng đất ngoài đê Đồng bằng sông Hồng là nơi</w:t>
      </w:r>
    </w:p>
    <w:p w:rsidR="0028411E" w:rsidRPr="00B31811" w:rsidRDefault="0028411E" w:rsidP="00786C7E">
      <w:pPr>
        <w:tabs>
          <w:tab w:val="left" w:pos="5420"/>
        </w:tabs>
        <w:ind w:firstLine="283"/>
      </w:pPr>
      <w:r w:rsidRPr="00B31811">
        <w:rPr>
          <w:b/>
        </w:rPr>
        <w:t xml:space="preserve">A. </w:t>
      </w:r>
      <w:r w:rsidRPr="00B31811">
        <w:t>không được bồi tụ phù sa hàng năm.</w:t>
      </w:r>
      <w:r w:rsidRPr="00B31811">
        <w:tab/>
      </w:r>
      <w:r w:rsidRPr="00B31811">
        <w:rPr>
          <w:b/>
        </w:rPr>
        <w:t xml:space="preserve">B. </w:t>
      </w:r>
      <w:r w:rsidRPr="00B31811">
        <w:t>có nhiều ô trũng ngập nước.</w:t>
      </w:r>
    </w:p>
    <w:p w:rsidR="0028411E" w:rsidRPr="0028411E" w:rsidRDefault="0028411E" w:rsidP="00786C7E">
      <w:pPr>
        <w:tabs>
          <w:tab w:val="left" w:pos="5420"/>
        </w:tabs>
        <w:ind w:firstLine="283"/>
        <w:rPr>
          <w:lang w:val="vi-VN"/>
        </w:rPr>
      </w:pPr>
      <w:r w:rsidRPr="00B31811">
        <w:rPr>
          <w:b/>
        </w:rPr>
        <w:t xml:space="preserve">C. </w:t>
      </w:r>
      <w:r w:rsidRPr="00B31811">
        <w:t>có bậc ruộng cao bạc màu.</w:t>
      </w:r>
      <w:r w:rsidRPr="00B31811">
        <w:tab/>
      </w:r>
      <w:r w:rsidRPr="00B31811">
        <w:rPr>
          <w:b/>
          <w:u w:val="single"/>
        </w:rPr>
        <w:t>D.</w:t>
      </w:r>
      <w:r w:rsidRPr="00B31811">
        <w:rPr>
          <w:b/>
        </w:rPr>
        <w:t xml:space="preserve"> </w:t>
      </w:r>
      <w:r w:rsidRPr="00B31811">
        <w:t>thường xuyên được bồi tụ phù sa.</w:t>
      </w:r>
    </w:p>
    <w:p w:rsidR="00E37BE0" w:rsidRPr="000F0FE9" w:rsidRDefault="00E37BE0" w:rsidP="00786C7E">
      <w:pPr>
        <w:jc w:val="both"/>
        <w:rPr>
          <w:lang w:val="en-US" w:eastAsia="en-US"/>
        </w:rPr>
      </w:pPr>
      <w:r w:rsidRPr="00392927">
        <w:rPr>
          <w:b/>
          <w:lang w:val="en-US" w:eastAsia="en-US"/>
        </w:rPr>
        <w:t xml:space="preserve">Câu </w:t>
      </w:r>
      <w:r w:rsidR="006442B3">
        <w:rPr>
          <w:b/>
          <w:lang w:val="en-US" w:eastAsia="en-US"/>
        </w:rPr>
        <w:t>7</w:t>
      </w:r>
      <w:r w:rsidRPr="000F0FE9">
        <w:rPr>
          <w:lang w:val="en-US" w:eastAsia="en-US"/>
        </w:rPr>
        <w:t>. Đồng bằng sông Hồng giống đồng bằng sông Cửu Long ở điểm:</w:t>
      </w:r>
    </w:p>
    <w:p w:rsidR="00E37BE0" w:rsidRPr="00E37BE0" w:rsidRDefault="00E37BE0" w:rsidP="00786C7E">
      <w:pPr>
        <w:jc w:val="both"/>
        <w:rPr>
          <w:lang w:val="vi-VN" w:eastAsia="en-US"/>
        </w:rPr>
      </w:pPr>
      <w:r w:rsidRPr="000F0FE9">
        <w:rPr>
          <w:lang w:val="en-US" w:eastAsia="en-US"/>
        </w:rPr>
        <w:t xml:space="preserve">A. </w:t>
      </w:r>
      <w:r>
        <w:rPr>
          <w:lang w:val="en-US" w:eastAsia="en-US"/>
        </w:rPr>
        <w:t>đều</w:t>
      </w:r>
      <w:r>
        <w:rPr>
          <w:lang w:val="vi-VN" w:eastAsia="en-US"/>
        </w:rPr>
        <w:t xml:space="preserve"> </w:t>
      </w:r>
      <w:r w:rsidRPr="000F0FE9">
        <w:rPr>
          <w:lang w:val="en-US" w:eastAsia="en-US"/>
        </w:rPr>
        <w:t xml:space="preserve">do phù sa sông bồi tụ </w:t>
      </w:r>
      <w:r>
        <w:rPr>
          <w:lang w:val="en-US" w:eastAsia="en-US"/>
        </w:rPr>
        <w:tab/>
        <w:t xml:space="preserve">     </w:t>
      </w:r>
      <w:r>
        <w:rPr>
          <w:lang w:val="vi-VN" w:eastAsia="en-US"/>
        </w:rPr>
        <w:t xml:space="preserve">                              </w:t>
      </w:r>
      <w:r>
        <w:rPr>
          <w:lang w:val="en-US" w:eastAsia="en-US"/>
        </w:rPr>
        <w:t>B. có</w:t>
      </w:r>
      <w:r>
        <w:rPr>
          <w:lang w:val="vi-VN" w:eastAsia="en-US"/>
        </w:rPr>
        <w:t xml:space="preserve"> </w:t>
      </w:r>
      <w:r>
        <w:rPr>
          <w:lang w:val="en-US" w:eastAsia="en-US"/>
        </w:rPr>
        <w:t>sông ngòi, kênh rạch</w:t>
      </w:r>
      <w:r>
        <w:rPr>
          <w:lang w:val="vi-VN" w:eastAsia="en-US"/>
        </w:rPr>
        <w:t xml:space="preserve"> chằng chịt</w:t>
      </w:r>
    </w:p>
    <w:p w:rsidR="00E37BE0" w:rsidRPr="000F0FE9" w:rsidRDefault="00E37BE0" w:rsidP="00786C7E">
      <w:pPr>
        <w:jc w:val="both"/>
        <w:rPr>
          <w:lang w:val="en-US" w:eastAsia="en-US"/>
        </w:rPr>
      </w:pPr>
      <w:r>
        <w:rPr>
          <w:lang w:val="en-US" w:eastAsia="en-US"/>
        </w:rPr>
        <w:t>C. đều</w:t>
      </w:r>
      <w:r>
        <w:rPr>
          <w:lang w:val="vi-VN" w:eastAsia="en-US"/>
        </w:rPr>
        <w:t xml:space="preserve"> do ảnh hưởng của biển                                   </w:t>
      </w:r>
      <w:r w:rsidRPr="000F0FE9">
        <w:rPr>
          <w:lang w:val="en-US" w:eastAsia="en-US"/>
        </w:rPr>
        <w:t>D. có hệ thống đê sông và đê biển.</w:t>
      </w:r>
    </w:p>
    <w:p w:rsidR="00E37BE0" w:rsidRPr="000F0FE9" w:rsidRDefault="00E37BE0" w:rsidP="00786C7E">
      <w:pPr>
        <w:rPr>
          <w:lang w:val="en-US" w:eastAsia="en-US"/>
        </w:rPr>
      </w:pPr>
      <w:r w:rsidRPr="00392927">
        <w:rPr>
          <w:b/>
          <w:lang w:val="en-US" w:eastAsia="en-US"/>
        </w:rPr>
        <w:t xml:space="preserve">Câu </w:t>
      </w:r>
      <w:r w:rsidR="006442B3">
        <w:rPr>
          <w:b/>
          <w:lang w:val="en-US" w:eastAsia="en-US"/>
        </w:rPr>
        <w:t>8</w:t>
      </w:r>
      <w:r w:rsidRPr="000F0FE9">
        <w:rPr>
          <w:lang w:val="en-US" w:eastAsia="en-US"/>
        </w:rPr>
        <w:t xml:space="preserve">. Điểm khác nhau cơ bản giữa đồng bằng sông Hồng </w:t>
      </w:r>
      <w:r>
        <w:rPr>
          <w:lang w:val="en-US" w:eastAsia="en-US"/>
        </w:rPr>
        <w:t>so với</w:t>
      </w:r>
      <w:r w:rsidRPr="000F0FE9">
        <w:rPr>
          <w:lang w:val="en-US" w:eastAsia="en-US"/>
        </w:rPr>
        <w:t xml:space="preserve"> đồng bằng sông Cửu Long là:</w:t>
      </w:r>
    </w:p>
    <w:p w:rsidR="00E37BE0" w:rsidRPr="000F0FE9" w:rsidRDefault="00E37BE0" w:rsidP="00786C7E">
      <w:pPr>
        <w:rPr>
          <w:lang w:val="en-US" w:eastAsia="en-US"/>
        </w:rPr>
      </w:pPr>
      <w:r w:rsidRPr="000F0FE9">
        <w:rPr>
          <w:lang w:val="en-US" w:eastAsia="en-US"/>
        </w:rPr>
        <w:t xml:space="preserve">A. </w:t>
      </w:r>
      <w:r>
        <w:rPr>
          <w:lang w:val="en-US" w:eastAsia="en-US"/>
        </w:rPr>
        <w:t>do</w:t>
      </w:r>
      <w:r>
        <w:rPr>
          <w:lang w:val="vi-VN" w:eastAsia="en-US"/>
        </w:rPr>
        <w:t xml:space="preserve"> sông ngòi bồi tụ nên</w:t>
      </w:r>
      <w:r w:rsidRPr="000F0FE9">
        <w:rPr>
          <w:lang w:val="en-US" w:eastAsia="en-US"/>
        </w:rPr>
        <w:t xml:space="preserve">. </w:t>
      </w:r>
      <w:r w:rsidRPr="000F0FE9">
        <w:rPr>
          <w:lang w:val="en-US" w:eastAsia="en-US"/>
        </w:rPr>
        <w:tab/>
      </w:r>
      <w:r>
        <w:rPr>
          <w:lang w:val="vi-VN" w:eastAsia="en-US"/>
        </w:rPr>
        <w:t xml:space="preserve">                                    </w:t>
      </w:r>
      <w:r w:rsidRPr="000F0FE9">
        <w:rPr>
          <w:lang w:val="en-US" w:eastAsia="en-US"/>
        </w:rPr>
        <w:t>B. thấp, bằng phẳng hơn.</w:t>
      </w:r>
    </w:p>
    <w:p w:rsidR="00E37BE0" w:rsidRPr="00E37BE0" w:rsidRDefault="00E37BE0" w:rsidP="00786C7E">
      <w:pPr>
        <w:rPr>
          <w:lang w:val="vi-VN" w:eastAsia="en-US"/>
        </w:rPr>
      </w:pPr>
      <w:r w:rsidRPr="000F0FE9">
        <w:rPr>
          <w:lang w:val="en-US" w:eastAsia="en-US"/>
        </w:rPr>
        <w:t xml:space="preserve">C. có </w:t>
      </w:r>
      <w:r>
        <w:rPr>
          <w:lang w:val="en-US" w:eastAsia="en-US"/>
        </w:rPr>
        <w:t>hệ</w:t>
      </w:r>
      <w:r>
        <w:rPr>
          <w:lang w:val="vi-VN" w:eastAsia="en-US"/>
        </w:rPr>
        <w:t xml:space="preserve"> thống </w:t>
      </w:r>
      <w:r w:rsidRPr="000F0FE9">
        <w:rPr>
          <w:lang w:val="en-US" w:eastAsia="en-US"/>
        </w:rPr>
        <w:t>đê sông</w:t>
      </w:r>
      <w:r w:rsidRPr="000F0FE9">
        <w:rPr>
          <w:lang w:val="en-US" w:eastAsia="en-US"/>
        </w:rPr>
        <w:tab/>
      </w:r>
      <w:r w:rsidRPr="000F0FE9">
        <w:rPr>
          <w:lang w:val="en-US" w:eastAsia="en-US"/>
        </w:rPr>
        <w:tab/>
      </w:r>
      <w:r w:rsidRPr="000F0FE9">
        <w:rPr>
          <w:lang w:val="en-US" w:eastAsia="en-US"/>
        </w:rPr>
        <w:tab/>
      </w:r>
      <w:r>
        <w:rPr>
          <w:lang w:val="vi-VN" w:eastAsia="en-US"/>
        </w:rPr>
        <w:t xml:space="preserve">            </w:t>
      </w:r>
      <w:r>
        <w:rPr>
          <w:lang w:val="en-US" w:eastAsia="en-US"/>
        </w:rPr>
        <w:t>D. diện tích rộng lớn</w:t>
      </w:r>
      <w:r>
        <w:rPr>
          <w:lang w:val="vi-VN" w:eastAsia="en-US"/>
        </w:rPr>
        <w:t xml:space="preserve"> </w:t>
      </w:r>
      <w:r w:rsidR="0028411E">
        <w:rPr>
          <w:lang w:val="vi-VN" w:eastAsia="en-US"/>
        </w:rPr>
        <w:t>h</w:t>
      </w:r>
      <w:r>
        <w:rPr>
          <w:lang w:val="vi-VN" w:eastAsia="en-US"/>
        </w:rPr>
        <w:t>ơn.</w:t>
      </w:r>
    </w:p>
    <w:p w:rsidR="00E37BE0" w:rsidRPr="000F0FE9" w:rsidRDefault="00E37BE0" w:rsidP="00786C7E">
      <w:pPr>
        <w:jc w:val="both"/>
        <w:rPr>
          <w:lang w:val="en-US" w:eastAsia="en-US"/>
        </w:rPr>
      </w:pPr>
      <w:r w:rsidRPr="00392927">
        <w:rPr>
          <w:b/>
          <w:lang w:val="en-US" w:eastAsia="en-US"/>
        </w:rPr>
        <w:t xml:space="preserve">Câu </w:t>
      </w:r>
      <w:r w:rsidR="006442B3">
        <w:rPr>
          <w:b/>
          <w:lang w:val="en-US" w:eastAsia="en-US"/>
        </w:rPr>
        <w:t>9</w:t>
      </w:r>
      <w:r w:rsidRPr="000F0FE9">
        <w:rPr>
          <w:lang w:val="en-US" w:eastAsia="en-US"/>
        </w:rPr>
        <w:t xml:space="preserve">  Đặc điểm nào sau đây </w:t>
      </w:r>
      <w:r w:rsidRPr="00CD0EBA">
        <w:rPr>
          <w:b/>
          <w:lang w:val="en-US" w:eastAsia="en-US"/>
        </w:rPr>
        <w:t>không</w:t>
      </w:r>
      <w:r w:rsidRPr="000F0FE9">
        <w:rPr>
          <w:lang w:val="en-US" w:eastAsia="en-US"/>
        </w:rPr>
        <w:t xml:space="preserve"> đúng với đồng bằng ven biển miền Trung:</w:t>
      </w:r>
    </w:p>
    <w:p w:rsidR="00E37BE0" w:rsidRPr="000F0FE9" w:rsidRDefault="00E37BE0" w:rsidP="00786C7E">
      <w:pPr>
        <w:jc w:val="both"/>
        <w:rPr>
          <w:lang w:val="en-US" w:eastAsia="en-US"/>
        </w:rPr>
      </w:pPr>
      <w:r>
        <w:rPr>
          <w:lang w:val="en-US" w:eastAsia="en-US"/>
        </w:rPr>
        <w:t>A. hep ngang, b</w:t>
      </w:r>
      <w:r w:rsidRPr="000F0FE9">
        <w:rPr>
          <w:lang w:val="en-US" w:eastAsia="en-US"/>
        </w:rPr>
        <w:t>ị chia cắt thành nhiều đồng bằng nhỏ</w:t>
      </w:r>
      <w:r>
        <w:rPr>
          <w:lang w:val="en-US" w:eastAsia="en-US"/>
        </w:rPr>
        <w:t xml:space="preserve">   B. biển đóng vai trò chính trong quá trình hình thành</w:t>
      </w:r>
    </w:p>
    <w:p w:rsidR="00E37BE0" w:rsidRPr="000F0FE9" w:rsidRDefault="00E37BE0" w:rsidP="00786C7E">
      <w:pPr>
        <w:jc w:val="both"/>
        <w:rPr>
          <w:lang w:val="en-US" w:eastAsia="en-US"/>
        </w:rPr>
      </w:pPr>
      <w:r w:rsidRPr="000F0FE9">
        <w:rPr>
          <w:lang w:val="en-US" w:eastAsia="en-US"/>
        </w:rPr>
        <w:t xml:space="preserve">C. </w:t>
      </w:r>
      <w:r>
        <w:rPr>
          <w:lang w:val="en-US" w:eastAsia="en-US"/>
        </w:rPr>
        <w:t>đ</w:t>
      </w:r>
      <w:r w:rsidRPr="000F0FE9">
        <w:rPr>
          <w:lang w:val="en-US" w:eastAsia="en-US"/>
        </w:rPr>
        <w:t>ược bồi đắp bởi phù sa sông là chủ yếu.</w:t>
      </w:r>
      <w:r w:rsidRPr="000F0FE9">
        <w:rPr>
          <w:lang w:val="en-US" w:eastAsia="en-US"/>
        </w:rPr>
        <w:tab/>
      </w:r>
      <w:r w:rsidRPr="000F0FE9">
        <w:rPr>
          <w:lang w:val="en-US" w:eastAsia="en-US"/>
        </w:rPr>
        <w:tab/>
      </w:r>
      <w:r>
        <w:rPr>
          <w:lang w:val="en-US" w:eastAsia="en-US"/>
        </w:rPr>
        <w:t xml:space="preserve">   </w:t>
      </w:r>
      <w:r w:rsidRPr="000F0FE9">
        <w:rPr>
          <w:lang w:val="en-US" w:eastAsia="en-US"/>
        </w:rPr>
        <w:t xml:space="preserve">D. </w:t>
      </w:r>
      <w:r>
        <w:rPr>
          <w:lang w:val="en-US" w:eastAsia="en-US"/>
        </w:rPr>
        <w:t>chủ yếu là đất cát pha</w:t>
      </w:r>
    </w:p>
    <w:p w:rsidR="00E37BE0" w:rsidRPr="000F0FE9" w:rsidRDefault="00E37BE0" w:rsidP="00786C7E">
      <w:pPr>
        <w:jc w:val="both"/>
        <w:rPr>
          <w:lang w:val="en-US" w:eastAsia="en-US"/>
        </w:rPr>
      </w:pPr>
      <w:r w:rsidRPr="00392927">
        <w:rPr>
          <w:b/>
          <w:lang w:val="en-US" w:eastAsia="en-US"/>
        </w:rPr>
        <w:t xml:space="preserve">Câu </w:t>
      </w:r>
      <w:r w:rsidR="006442B3">
        <w:rPr>
          <w:b/>
          <w:lang w:val="en-US" w:eastAsia="en-US"/>
        </w:rPr>
        <w:t>10</w:t>
      </w:r>
      <w:r w:rsidRPr="00392927">
        <w:rPr>
          <w:b/>
          <w:lang w:val="en-US" w:eastAsia="en-US"/>
        </w:rPr>
        <w:t>.</w:t>
      </w:r>
      <w:r w:rsidRPr="000F0FE9">
        <w:rPr>
          <w:lang w:val="en-US" w:eastAsia="en-US"/>
        </w:rPr>
        <w:t xml:space="preserve"> Đất đai ở đồng bằng ven biển miền Trung có đặc tính nghèo, nhiều cát, ít phù sa, do:</w:t>
      </w:r>
    </w:p>
    <w:p w:rsidR="00E37BE0" w:rsidRPr="000F0FE9" w:rsidRDefault="00E37BE0" w:rsidP="00786C7E">
      <w:pPr>
        <w:jc w:val="both"/>
        <w:rPr>
          <w:lang w:val="en-US" w:eastAsia="en-US"/>
        </w:rPr>
      </w:pPr>
      <w:r w:rsidRPr="000F0FE9">
        <w:rPr>
          <w:lang w:val="en-US" w:eastAsia="en-US"/>
        </w:rPr>
        <w:lastRenderedPageBreak/>
        <w:t>A. Trong sự hình thành đồng bằng, biển đóng vai trò chủ yếu.</w:t>
      </w:r>
    </w:p>
    <w:p w:rsidR="00E37BE0" w:rsidRPr="000F0FE9" w:rsidRDefault="00E37BE0" w:rsidP="00786C7E">
      <w:pPr>
        <w:jc w:val="both"/>
        <w:rPr>
          <w:lang w:val="en-US" w:eastAsia="en-US"/>
        </w:rPr>
      </w:pPr>
      <w:r w:rsidRPr="000F0FE9">
        <w:rPr>
          <w:lang w:val="en-US" w:eastAsia="en-US"/>
        </w:rPr>
        <w:t>B. Bị xói mòn, rửa trôi mạnh trong điều kiện mưa nhiều.</w:t>
      </w:r>
    </w:p>
    <w:p w:rsidR="00E37BE0" w:rsidRPr="000F0FE9" w:rsidRDefault="00E37BE0" w:rsidP="00786C7E">
      <w:pPr>
        <w:jc w:val="both"/>
        <w:rPr>
          <w:lang w:val="en-US" w:eastAsia="en-US"/>
        </w:rPr>
      </w:pPr>
      <w:r w:rsidRPr="000F0FE9">
        <w:rPr>
          <w:lang w:val="en-US" w:eastAsia="en-US"/>
        </w:rPr>
        <w:t>C. Đồng bằng nằm ở chân núi, nhận nhiều sỏi, cát trôi xuống.</w:t>
      </w:r>
    </w:p>
    <w:p w:rsidR="00E37BE0" w:rsidRPr="000F0FE9" w:rsidRDefault="00E37BE0" w:rsidP="00786C7E">
      <w:pPr>
        <w:jc w:val="both"/>
        <w:rPr>
          <w:lang w:val="en-US" w:eastAsia="en-US"/>
        </w:rPr>
      </w:pPr>
      <w:r w:rsidRPr="000F0FE9">
        <w:rPr>
          <w:lang w:val="en-US" w:eastAsia="en-US"/>
        </w:rPr>
        <w:t>D. Các sông miền Trung ngắn, hẹp và rất nghèo phù sa.</w:t>
      </w:r>
    </w:p>
    <w:p w:rsidR="006442B3" w:rsidRPr="007629BF" w:rsidRDefault="006442B3" w:rsidP="00786C7E">
      <w:pPr>
        <w:rPr>
          <w:szCs w:val="28"/>
        </w:rPr>
      </w:pPr>
      <w:r w:rsidRPr="006442B3">
        <w:rPr>
          <w:b/>
          <w:szCs w:val="28"/>
        </w:rPr>
        <w:t xml:space="preserve">Câu </w:t>
      </w:r>
      <w:r>
        <w:rPr>
          <w:b/>
          <w:szCs w:val="28"/>
        </w:rPr>
        <w:t>11</w:t>
      </w:r>
      <w:r w:rsidRPr="006442B3">
        <w:rPr>
          <w:b/>
          <w:szCs w:val="28"/>
        </w:rPr>
        <w:t>:</w:t>
      </w:r>
      <w:r w:rsidRPr="007629BF">
        <w:rPr>
          <w:szCs w:val="28"/>
        </w:rPr>
        <w:t xml:space="preserve"> Đặc điểm nào sau đây </w:t>
      </w:r>
      <w:r w:rsidRPr="007629BF">
        <w:rPr>
          <w:b/>
          <w:szCs w:val="28"/>
        </w:rPr>
        <w:t>không đúng</w:t>
      </w:r>
      <w:r w:rsidRPr="007629BF">
        <w:rPr>
          <w:szCs w:val="28"/>
        </w:rPr>
        <w:t xml:space="preserve"> với dải đồng bằng ven biển miền Trung nước  ta?</w:t>
      </w:r>
    </w:p>
    <w:p w:rsidR="006442B3" w:rsidRPr="007629BF" w:rsidRDefault="006442B3" w:rsidP="00786C7E">
      <w:pPr>
        <w:rPr>
          <w:szCs w:val="28"/>
        </w:rPr>
      </w:pPr>
      <w:r w:rsidRPr="007629BF">
        <w:rPr>
          <w:szCs w:val="28"/>
        </w:rPr>
        <w:t>A. Kéo dài, hẹp ngang, bị chia cắt thành nhiều đồng bằng nhỏ.</w:t>
      </w:r>
    </w:p>
    <w:p w:rsidR="006442B3" w:rsidRPr="007629BF" w:rsidRDefault="006442B3" w:rsidP="00786C7E">
      <w:pPr>
        <w:rPr>
          <w:szCs w:val="28"/>
        </w:rPr>
      </w:pPr>
      <w:r w:rsidRPr="007629BF">
        <w:rPr>
          <w:szCs w:val="28"/>
        </w:rPr>
        <w:t>B. Biển đóng vai trò chủ yếu trong việc thành tạo đồng bằng.</w:t>
      </w:r>
    </w:p>
    <w:p w:rsidR="006442B3" w:rsidRPr="007629BF" w:rsidRDefault="006442B3" w:rsidP="00786C7E">
      <w:pPr>
        <w:rPr>
          <w:szCs w:val="28"/>
        </w:rPr>
      </w:pPr>
      <w:r w:rsidRPr="007629BF">
        <w:rPr>
          <w:szCs w:val="28"/>
        </w:rPr>
        <w:t>C. Do phù sa sông bồi tụ nên trên những vịnh biển nông .</w:t>
      </w:r>
    </w:p>
    <w:p w:rsidR="006442B3" w:rsidRPr="007629BF" w:rsidRDefault="006442B3" w:rsidP="00786C7E">
      <w:pPr>
        <w:rPr>
          <w:szCs w:val="28"/>
        </w:rPr>
      </w:pPr>
      <w:r w:rsidRPr="007629BF">
        <w:rPr>
          <w:szCs w:val="28"/>
        </w:rPr>
        <w:t>D. Chỉ có một số đồng bằng mở rộng ở cửa sông lớn.</w:t>
      </w:r>
    </w:p>
    <w:p w:rsidR="006442B3" w:rsidRPr="007629BF" w:rsidRDefault="006442B3" w:rsidP="00786C7E">
      <w:pPr>
        <w:rPr>
          <w:szCs w:val="28"/>
        </w:rPr>
      </w:pPr>
      <w:r w:rsidRPr="006442B3">
        <w:rPr>
          <w:b/>
          <w:szCs w:val="28"/>
        </w:rPr>
        <w:t xml:space="preserve">Câu </w:t>
      </w:r>
      <w:r>
        <w:rPr>
          <w:b/>
          <w:szCs w:val="28"/>
        </w:rPr>
        <w:t>12</w:t>
      </w:r>
      <w:r w:rsidRPr="006442B3">
        <w:rPr>
          <w:b/>
          <w:szCs w:val="28"/>
        </w:rPr>
        <w:t>:</w:t>
      </w:r>
      <w:r w:rsidRPr="007629BF">
        <w:rPr>
          <w:szCs w:val="28"/>
        </w:rPr>
        <w:t xml:space="preserve"> Đồng bằng Tuy Hòa mở rộng ở cửa sông</w:t>
      </w:r>
    </w:p>
    <w:p w:rsidR="006442B3" w:rsidRPr="007629BF" w:rsidRDefault="006442B3" w:rsidP="00786C7E">
      <w:pPr>
        <w:rPr>
          <w:szCs w:val="28"/>
        </w:rPr>
      </w:pPr>
      <w:r w:rsidRPr="007629BF">
        <w:rPr>
          <w:szCs w:val="28"/>
        </w:rPr>
        <w:t>A. Mã.                 B. Thu Bồn.                         C. Trà Khúc.              D. Đà Rằng.</w:t>
      </w:r>
    </w:p>
    <w:p w:rsidR="006442B3" w:rsidRPr="007629BF" w:rsidRDefault="006442B3" w:rsidP="00786C7E">
      <w:pPr>
        <w:rPr>
          <w:szCs w:val="28"/>
        </w:rPr>
      </w:pPr>
      <w:r w:rsidRPr="006442B3">
        <w:rPr>
          <w:b/>
          <w:szCs w:val="28"/>
        </w:rPr>
        <w:t xml:space="preserve">Câu </w:t>
      </w:r>
      <w:r>
        <w:rPr>
          <w:b/>
          <w:szCs w:val="28"/>
        </w:rPr>
        <w:t>13</w:t>
      </w:r>
      <w:r w:rsidRPr="006442B3">
        <w:rPr>
          <w:b/>
          <w:szCs w:val="28"/>
        </w:rPr>
        <w:t>:</w:t>
      </w:r>
      <w:r w:rsidRPr="007629BF">
        <w:rPr>
          <w:szCs w:val="28"/>
        </w:rPr>
        <w:t xml:space="preserve"> Dải giáp biển ở nhiều đồng bằng ven biển miền Trung thường là</w:t>
      </w:r>
    </w:p>
    <w:p w:rsidR="006442B3" w:rsidRPr="007629BF" w:rsidRDefault="006442B3" w:rsidP="00786C7E">
      <w:pPr>
        <w:rPr>
          <w:szCs w:val="28"/>
        </w:rPr>
      </w:pPr>
      <w:r w:rsidRPr="007629BF">
        <w:rPr>
          <w:szCs w:val="28"/>
        </w:rPr>
        <w:t>A. vùng thấp trũng.                     B. cồn cát, đầm phá.</w:t>
      </w:r>
    </w:p>
    <w:p w:rsidR="006442B3" w:rsidRPr="007629BF" w:rsidRDefault="006442B3" w:rsidP="00786C7E">
      <w:pPr>
        <w:rPr>
          <w:szCs w:val="28"/>
        </w:rPr>
      </w:pPr>
      <w:r w:rsidRPr="007629BF">
        <w:rPr>
          <w:szCs w:val="28"/>
        </w:rPr>
        <w:t>C. vũng vịnh nước sâu.               D. vùng đã bồi tụ thành đồng bằng.</w:t>
      </w:r>
    </w:p>
    <w:p w:rsidR="006442B3" w:rsidRPr="007629BF" w:rsidRDefault="006442B3" w:rsidP="00786C7E">
      <w:pPr>
        <w:rPr>
          <w:szCs w:val="28"/>
        </w:rPr>
      </w:pPr>
      <w:r w:rsidRPr="006442B3">
        <w:rPr>
          <w:b/>
          <w:szCs w:val="28"/>
        </w:rPr>
        <w:t xml:space="preserve">Câu </w:t>
      </w:r>
      <w:r>
        <w:rPr>
          <w:b/>
          <w:szCs w:val="28"/>
        </w:rPr>
        <w:t>14</w:t>
      </w:r>
      <w:r w:rsidRPr="006442B3">
        <w:rPr>
          <w:b/>
          <w:szCs w:val="28"/>
        </w:rPr>
        <w:t>:</w:t>
      </w:r>
      <w:r w:rsidRPr="007629BF">
        <w:rPr>
          <w:szCs w:val="28"/>
        </w:rPr>
        <w:t xml:space="preserve"> Các đồng bằng nào sau đây được xếp vào các đồng bằng ven biển Cực Nam Trung Bộ?</w:t>
      </w:r>
    </w:p>
    <w:p w:rsidR="006442B3" w:rsidRPr="007629BF" w:rsidRDefault="006442B3" w:rsidP="00786C7E">
      <w:pPr>
        <w:rPr>
          <w:szCs w:val="28"/>
        </w:rPr>
      </w:pPr>
      <w:r w:rsidRPr="007629BF">
        <w:rPr>
          <w:szCs w:val="28"/>
        </w:rPr>
        <w:t>A. Ninh Thuận, Quảng Ngãi.                    B. Phú Yên, Khánh Hòa.</w:t>
      </w:r>
    </w:p>
    <w:p w:rsidR="006442B3" w:rsidRPr="006442B3" w:rsidRDefault="006442B3" w:rsidP="00786C7E">
      <w:pPr>
        <w:rPr>
          <w:szCs w:val="28"/>
          <w:lang w:val="vi-VN"/>
        </w:rPr>
      </w:pPr>
      <w:r w:rsidRPr="007629BF">
        <w:rPr>
          <w:szCs w:val="28"/>
        </w:rPr>
        <w:t>C. Quảng Nam, Bình Thuận.                     D. Bình Định, Ninh Thuận.</w:t>
      </w:r>
    </w:p>
    <w:p w:rsidR="00E37BE0" w:rsidRPr="00B31811" w:rsidRDefault="00E37BE0" w:rsidP="00786C7E">
      <w:pPr>
        <w:spacing w:before="60"/>
        <w:jc w:val="both"/>
      </w:pPr>
      <w:r w:rsidRPr="00B31811">
        <w:rPr>
          <w:b/>
        </w:rPr>
        <w:t xml:space="preserve">Câu </w:t>
      </w:r>
      <w:r w:rsidR="006442B3">
        <w:rPr>
          <w:b/>
        </w:rPr>
        <w:t>15</w:t>
      </w:r>
      <w:r w:rsidRPr="00B31811">
        <w:rPr>
          <w:b/>
        </w:rPr>
        <w:t>:</w:t>
      </w:r>
      <w:r w:rsidRPr="00B31811">
        <w:t xml:space="preserve"> Điểm nào sau đây </w:t>
      </w:r>
      <w:r w:rsidRPr="00B31811">
        <w:rPr>
          <w:b/>
        </w:rPr>
        <w:t>không</w:t>
      </w:r>
      <w:r w:rsidRPr="00B31811">
        <w:t xml:space="preserve"> đúng với dải đồng bằng ven biển miền Trung?</w:t>
      </w:r>
    </w:p>
    <w:p w:rsidR="00E37BE0" w:rsidRPr="00B31811" w:rsidRDefault="00E37BE0" w:rsidP="00786C7E">
      <w:pPr>
        <w:tabs>
          <w:tab w:val="left" w:pos="5420"/>
        </w:tabs>
        <w:ind w:firstLine="283"/>
      </w:pPr>
      <w:r w:rsidRPr="00B31811">
        <w:rPr>
          <w:b/>
        </w:rPr>
        <w:t xml:space="preserve">A. </w:t>
      </w:r>
      <w:r w:rsidRPr="00B31811">
        <w:t>Bị chia cắt thành nhiều đồng bằng nhỏ.</w:t>
      </w:r>
      <w:r w:rsidRPr="00B31811">
        <w:tab/>
      </w:r>
      <w:r w:rsidRPr="00B31811">
        <w:rPr>
          <w:b/>
          <w:u w:val="single"/>
        </w:rPr>
        <w:t>B.</w:t>
      </w:r>
      <w:r w:rsidRPr="00B31811">
        <w:rPr>
          <w:b/>
        </w:rPr>
        <w:t xml:space="preserve"> </w:t>
      </w:r>
      <w:r w:rsidRPr="00B31811">
        <w:t>Đồng bằng có diện tích lớn, mở rộng về phía biển.</w:t>
      </w:r>
    </w:p>
    <w:p w:rsidR="00E37BE0" w:rsidRPr="00B31811" w:rsidRDefault="00E37BE0" w:rsidP="00786C7E">
      <w:pPr>
        <w:tabs>
          <w:tab w:val="left" w:pos="5420"/>
        </w:tabs>
        <w:ind w:firstLine="283"/>
      </w:pPr>
      <w:r w:rsidRPr="00B31811">
        <w:rPr>
          <w:b/>
        </w:rPr>
        <w:t xml:space="preserve">C. </w:t>
      </w:r>
      <w:r w:rsidRPr="00B31811">
        <w:t>Đất thường nghèo, nhiều cát, ít phù sa sông.</w:t>
      </w:r>
      <w:r w:rsidRPr="00B31811">
        <w:tab/>
      </w:r>
      <w:r w:rsidRPr="00B31811">
        <w:rPr>
          <w:b/>
        </w:rPr>
        <w:t xml:space="preserve">D. </w:t>
      </w:r>
      <w:r w:rsidRPr="00B31811">
        <w:t>Từ tây sang đông thường có 3 dải địa hình.</w:t>
      </w:r>
    </w:p>
    <w:p w:rsidR="00E37BE0" w:rsidRPr="00B31811" w:rsidRDefault="00E37BE0" w:rsidP="00786C7E">
      <w:pPr>
        <w:spacing w:before="60"/>
        <w:jc w:val="both"/>
      </w:pPr>
      <w:r w:rsidRPr="00B31811">
        <w:rPr>
          <w:b/>
        </w:rPr>
        <w:t xml:space="preserve">Câu </w:t>
      </w:r>
      <w:r w:rsidR="006442B3">
        <w:rPr>
          <w:b/>
        </w:rPr>
        <w:t>16</w:t>
      </w:r>
      <w:r w:rsidRPr="00B31811">
        <w:rPr>
          <w:b/>
        </w:rPr>
        <w:t>:</w:t>
      </w:r>
      <w:r w:rsidRPr="00B31811">
        <w:t xml:space="preserve"> Đồng bằng ven biển miền Trung có</w:t>
      </w:r>
    </w:p>
    <w:p w:rsidR="00E37BE0" w:rsidRPr="00B31811" w:rsidRDefault="00E37BE0" w:rsidP="00786C7E">
      <w:pPr>
        <w:tabs>
          <w:tab w:val="left" w:pos="5420"/>
        </w:tabs>
        <w:ind w:firstLine="283"/>
      </w:pPr>
      <w:r w:rsidRPr="00B31811">
        <w:rPr>
          <w:b/>
        </w:rPr>
        <w:t xml:space="preserve">A. </w:t>
      </w:r>
      <w:r w:rsidRPr="00B31811">
        <w:t>bờ biển thấp, phẳng.</w:t>
      </w:r>
      <w:r w:rsidRPr="00B31811">
        <w:tab/>
      </w:r>
      <w:r w:rsidRPr="00B31811">
        <w:rPr>
          <w:b/>
        </w:rPr>
        <w:t xml:space="preserve">B. </w:t>
      </w:r>
      <w:r w:rsidRPr="00B31811">
        <w:t>thềm lục địa mở rộng.</w:t>
      </w:r>
    </w:p>
    <w:p w:rsidR="00E37BE0" w:rsidRPr="00B31811" w:rsidRDefault="00E37BE0" w:rsidP="00786C7E">
      <w:pPr>
        <w:tabs>
          <w:tab w:val="left" w:pos="5420"/>
        </w:tabs>
        <w:ind w:firstLine="283"/>
      </w:pPr>
      <w:r w:rsidRPr="00B31811">
        <w:rPr>
          <w:b/>
          <w:u w:val="single"/>
        </w:rPr>
        <w:t>C.</w:t>
      </w:r>
      <w:r w:rsidRPr="00B31811">
        <w:rPr>
          <w:b/>
        </w:rPr>
        <w:t xml:space="preserve"> </w:t>
      </w:r>
      <w:r w:rsidRPr="00B31811">
        <w:t>vũng, vịnh, đầm phá ven biển.</w:t>
      </w:r>
      <w:r w:rsidRPr="00B31811">
        <w:tab/>
      </w:r>
      <w:r w:rsidRPr="00B31811">
        <w:rPr>
          <w:b/>
        </w:rPr>
        <w:t xml:space="preserve">D. </w:t>
      </w:r>
      <w:r w:rsidRPr="00B31811">
        <w:t>nhiều cửa sông lớn đổ ra biển.</w:t>
      </w:r>
    </w:p>
    <w:p w:rsidR="00E37BE0" w:rsidRPr="00B31811" w:rsidRDefault="00E37BE0" w:rsidP="00786C7E">
      <w:pPr>
        <w:spacing w:before="60"/>
        <w:jc w:val="both"/>
        <w:rPr>
          <w:spacing w:val="-4"/>
        </w:rPr>
      </w:pPr>
      <w:r w:rsidRPr="00B31811">
        <w:rPr>
          <w:b/>
          <w:spacing w:val="-4"/>
        </w:rPr>
        <w:t xml:space="preserve">Câu </w:t>
      </w:r>
      <w:r w:rsidR="006442B3">
        <w:rPr>
          <w:b/>
          <w:spacing w:val="-4"/>
        </w:rPr>
        <w:t>17</w:t>
      </w:r>
      <w:r w:rsidRPr="00B31811">
        <w:rPr>
          <w:b/>
          <w:spacing w:val="-4"/>
        </w:rPr>
        <w:t>:</w:t>
      </w:r>
      <w:r w:rsidRPr="00B31811">
        <w:rPr>
          <w:spacing w:val="-4"/>
        </w:rPr>
        <w:t xml:space="preserve"> Đặc điểm nào sau đây đúng với Đồng bằng ven biển miền Trung nước ta?</w:t>
      </w:r>
    </w:p>
    <w:p w:rsidR="00E37BE0" w:rsidRPr="00B31811" w:rsidRDefault="00E37BE0" w:rsidP="00786C7E">
      <w:pPr>
        <w:tabs>
          <w:tab w:val="left" w:pos="5420"/>
        </w:tabs>
        <w:ind w:firstLine="283"/>
      </w:pPr>
      <w:r w:rsidRPr="00B31811">
        <w:rPr>
          <w:b/>
          <w:spacing w:val="-4"/>
        </w:rPr>
        <w:t xml:space="preserve">A. </w:t>
      </w:r>
      <w:r w:rsidRPr="00B31811">
        <w:rPr>
          <w:spacing w:val="-4"/>
        </w:rPr>
        <w:t>Nằm gần vùng biển nông, thềm lục địa mở rộng.</w:t>
      </w:r>
      <w:r w:rsidRPr="00B31811">
        <w:tab/>
      </w:r>
      <w:r w:rsidRPr="00B31811">
        <w:rPr>
          <w:b/>
          <w:spacing w:val="-4"/>
          <w:u w:val="single"/>
        </w:rPr>
        <w:t>B.</w:t>
      </w:r>
      <w:r w:rsidRPr="00B31811">
        <w:rPr>
          <w:b/>
          <w:spacing w:val="-4"/>
        </w:rPr>
        <w:t xml:space="preserve"> </w:t>
      </w:r>
      <w:r w:rsidRPr="00B31811">
        <w:rPr>
          <w:spacing w:val="-4"/>
        </w:rPr>
        <w:t>Có cồn cát, đầm phá; vùng trũng thấp; đồng bằng.</w:t>
      </w:r>
    </w:p>
    <w:p w:rsidR="00E37BE0" w:rsidRPr="00B31811" w:rsidRDefault="00E37BE0" w:rsidP="00786C7E">
      <w:pPr>
        <w:tabs>
          <w:tab w:val="left" w:pos="5420"/>
        </w:tabs>
        <w:ind w:firstLine="283"/>
      </w:pPr>
      <w:r w:rsidRPr="00B31811">
        <w:rPr>
          <w:b/>
          <w:spacing w:val="-4"/>
        </w:rPr>
        <w:t xml:space="preserve">C. </w:t>
      </w:r>
      <w:r w:rsidRPr="00B31811">
        <w:rPr>
          <w:spacing w:val="-4"/>
        </w:rPr>
        <w:t>Có nhiều ruộng cao bạc màu và ô trũng ngập nước.</w:t>
      </w:r>
      <w:r w:rsidRPr="00B31811">
        <w:tab/>
      </w:r>
      <w:r w:rsidRPr="00B31811">
        <w:rPr>
          <w:b/>
          <w:spacing w:val="-4"/>
        </w:rPr>
        <w:t xml:space="preserve">D. </w:t>
      </w:r>
      <w:r w:rsidRPr="00B31811">
        <w:rPr>
          <w:spacing w:val="-4"/>
        </w:rPr>
        <w:t>Địa hình thấp, dễ bị thủy triều xâm nhập sâu.</w:t>
      </w:r>
    </w:p>
    <w:p w:rsidR="00E37BE0" w:rsidRPr="00B13F89" w:rsidRDefault="00E37BE0" w:rsidP="00786C7E">
      <w:pPr>
        <w:spacing w:before="60"/>
        <w:jc w:val="both"/>
        <w:rPr>
          <w:spacing w:val="-4"/>
        </w:rPr>
      </w:pPr>
      <w:r w:rsidRPr="00B13F89">
        <w:rPr>
          <w:b/>
          <w:spacing w:val="-4"/>
        </w:rPr>
        <w:t xml:space="preserve">Câu </w:t>
      </w:r>
      <w:r w:rsidR="006442B3">
        <w:rPr>
          <w:b/>
          <w:spacing w:val="-4"/>
        </w:rPr>
        <w:t>18</w:t>
      </w:r>
      <w:r w:rsidRPr="00B13F89">
        <w:rPr>
          <w:b/>
          <w:spacing w:val="-4"/>
        </w:rPr>
        <w:t>:</w:t>
      </w:r>
      <w:r w:rsidRPr="00B13F89">
        <w:rPr>
          <w:spacing w:val="-4"/>
        </w:rPr>
        <w:t xml:space="preserve"> Do biển đóng vai trò chủ yếu trong sự hình thành Đồng bằng Duyên hải miền Trung nên</w:t>
      </w:r>
    </w:p>
    <w:p w:rsidR="00E37BE0" w:rsidRPr="00B13F89" w:rsidRDefault="00E37BE0" w:rsidP="00786C7E">
      <w:pPr>
        <w:tabs>
          <w:tab w:val="left" w:pos="5420"/>
        </w:tabs>
        <w:ind w:firstLine="283"/>
      </w:pPr>
      <w:r w:rsidRPr="00B13F89">
        <w:rPr>
          <w:b/>
          <w:spacing w:val="-4"/>
          <w:u w:val="single"/>
        </w:rPr>
        <w:t>A.</w:t>
      </w:r>
      <w:r w:rsidRPr="00B13F89">
        <w:rPr>
          <w:b/>
          <w:spacing w:val="-4"/>
        </w:rPr>
        <w:t xml:space="preserve"> </w:t>
      </w:r>
      <w:r w:rsidRPr="00B13F89">
        <w:rPr>
          <w:spacing w:val="-4"/>
        </w:rPr>
        <w:t>đất nghèo, nhiều cát, ít phù sa sông.</w:t>
      </w:r>
      <w:r w:rsidRPr="00B13F89">
        <w:tab/>
      </w:r>
      <w:r w:rsidRPr="00B13F89">
        <w:rPr>
          <w:b/>
          <w:spacing w:val="-4"/>
        </w:rPr>
        <w:t xml:space="preserve">B. </w:t>
      </w:r>
      <w:r w:rsidRPr="00B13F89">
        <w:rPr>
          <w:spacing w:val="-4"/>
        </w:rPr>
        <w:t>đồng bằng có hình dạng hẹp ngang, kéo dài.</w:t>
      </w:r>
    </w:p>
    <w:p w:rsidR="00E37BE0" w:rsidRPr="00B13F89" w:rsidRDefault="00E37BE0" w:rsidP="00786C7E">
      <w:pPr>
        <w:tabs>
          <w:tab w:val="left" w:pos="5420"/>
        </w:tabs>
        <w:ind w:firstLine="283"/>
      </w:pPr>
      <w:r w:rsidRPr="00B13F89">
        <w:rPr>
          <w:b/>
          <w:spacing w:val="-4"/>
        </w:rPr>
        <w:t xml:space="preserve">C. </w:t>
      </w:r>
      <w:r w:rsidRPr="00B13F89">
        <w:rPr>
          <w:spacing w:val="-4"/>
        </w:rPr>
        <w:t>bị chia cắt thành nhiều đồng bằng nhỏ.</w:t>
      </w:r>
      <w:r w:rsidRPr="00B13F89">
        <w:tab/>
      </w:r>
      <w:r w:rsidRPr="00B13F89">
        <w:rPr>
          <w:b/>
          <w:spacing w:val="-4"/>
        </w:rPr>
        <w:t xml:space="preserve">D. </w:t>
      </w:r>
      <w:r w:rsidRPr="00B13F89">
        <w:rPr>
          <w:spacing w:val="-4"/>
        </w:rPr>
        <w:t>có độ cao không lớn, nhiều cồn cát ven biển.</w:t>
      </w:r>
    </w:p>
    <w:p w:rsidR="00E37BE0" w:rsidRPr="00B31811" w:rsidRDefault="00E37BE0" w:rsidP="00786C7E">
      <w:pPr>
        <w:spacing w:before="60"/>
        <w:jc w:val="both"/>
      </w:pPr>
      <w:r w:rsidRPr="00B31811">
        <w:rPr>
          <w:b/>
        </w:rPr>
        <w:t xml:space="preserve">Câu </w:t>
      </w:r>
      <w:r w:rsidR="006442B3">
        <w:rPr>
          <w:b/>
        </w:rPr>
        <w:t>19</w:t>
      </w:r>
      <w:r w:rsidRPr="00B31811">
        <w:rPr>
          <w:b/>
        </w:rPr>
        <w:t>:</w:t>
      </w:r>
      <w:r w:rsidRPr="00B31811">
        <w:t xml:space="preserve"> Khu vực đồi núi nước ta </w:t>
      </w:r>
      <w:r w:rsidRPr="00B31811">
        <w:rPr>
          <w:b/>
        </w:rPr>
        <w:t>không</w:t>
      </w:r>
      <w:r w:rsidRPr="00B31811">
        <w:t xml:space="preserve"> phải là nơi có</w:t>
      </w:r>
    </w:p>
    <w:p w:rsidR="00E37BE0" w:rsidRPr="00B31811" w:rsidRDefault="00E37BE0" w:rsidP="00786C7E">
      <w:pPr>
        <w:tabs>
          <w:tab w:val="left" w:pos="5420"/>
        </w:tabs>
        <w:ind w:firstLine="283"/>
      </w:pPr>
      <w:r w:rsidRPr="00B31811">
        <w:rPr>
          <w:b/>
        </w:rPr>
        <w:t xml:space="preserve">A. </w:t>
      </w:r>
      <w:r w:rsidRPr="00B31811">
        <w:t>địa hình dốc, bị chia cắt mạnh.</w:t>
      </w:r>
      <w:r w:rsidRPr="00B31811">
        <w:tab/>
      </w:r>
      <w:r w:rsidRPr="00B31811">
        <w:rPr>
          <w:b/>
          <w:u w:val="single"/>
        </w:rPr>
        <w:t>B.</w:t>
      </w:r>
      <w:r w:rsidRPr="00B31811">
        <w:rPr>
          <w:b/>
        </w:rPr>
        <w:t xml:space="preserve"> </w:t>
      </w:r>
      <w:r w:rsidRPr="00B31811">
        <w:t>hạn hán, ngập lụt thường xuyên.</w:t>
      </w:r>
    </w:p>
    <w:p w:rsidR="00E37BE0" w:rsidRPr="00B31811" w:rsidRDefault="00E37BE0" w:rsidP="00786C7E">
      <w:pPr>
        <w:tabs>
          <w:tab w:val="left" w:pos="5420"/>
        </w:tabs>
        <w:ind w:firstLine="283"/>
      </w:pPr>
      <w:r w:rsidRPr="00B31811">
        <w:rPr>
          <w:b/>
        </w:rPr>
        <w:t xml:space="preserve">C. </w:t>
      </w:r>
      <w:r w:rsidRPr="00B31811">
        <w:t>nhiều hẻm vực, lắm sông suối.</w:t>
      </w:r>
      <w:r w:rsidRPr="00B31811">
        <w:tab/>
      </w:r>
      <w:r w:rsidRPr="00B31811">
        <w:rPr>
          <w:b/>
        </w:rPr>
        <w:t xml:space="preserve">D. </w:t>
      </w:r>
      <w:r w:rsidRPr="00B31811">
        <w:t>xói mòn và trượt lở đất nhiều.</w:t>
      </w:r>
    </w:p>
    <w:p w:rsidR="00E37BE0" w:rsidRPr="00B31811" w:rsidRDefault="00E37BE0" w:rsidP="00786C7E">
      <w:pPr>
        <w:spacing w:before="60"/>
        <w:jc w:val="both"/>
      </w:pPr>
      <w:r w:rsidRPr="00B31811">
        <w:rPr>
          <w:b/>
        </w:rPr>
        <w:t xml:space="preserve">Câu </w:t>
      </w:r>
      <w:r w:rsidR="006442B3">
        <w:rPr>
          <w:b/>
        </w:rPr>
        <w:t>20</w:t>
      </w:r>
      <w:r w:rsidRPr="00B31811">
        <w:rPr>
          <w:b/>
        </w:rPr>
        <w:t>:</w:t>
      </w:r>
      <w:r w:rsidRPr="00B31811">
        <w:t xml:space="preserve"> Việc giao lưu kinh tế giữa các vùng ở miền núi gặp khó khăn thường xuyên, chủ yếu là do</w:t>
      </w:r>
    </w:p>
    <w:p w:rsidR="00E37BE0" w:rsidRPr="00B31811" w:rsidRDefault="00E37BE0" w:rsidP="00786C7E">
      <w:pPr>
        <w:tabs>
          <w:tab w:val="left" w:pos="5420"/>
        </w:tabs>
        <w:ind w:firstLine="283"/>
      </w:pPr>
      <w:r w:rsidRPr="00B31811">
        <w:rPr>
          <w:b/>
          <w:u w:val="single"/>
        </w:rPr>
        <w:t>A.</w:t>
      </w:r>
      <w:r w:rsidRPr="00B31811">
        <w:rPr>
          <w:b/>
        </w:rPr>
        <w:t xml:space="preserve"> </w:t>
      </w:r>
      <w:r w:rsidRPr="00B31811">
        <w:t>địa hình cao bị chia cắt mạnh.</w:t>
      </w:r>
      <w:r w:rsidRPr="00B31811">
        <w:tab/>
      </w:r>
      <w:r w:rsidRPr="00B31811">
        <w:rPr>
          <w:b/>
        </w:rPr>
        <w:t xml:space="preserve">B. </w:t>
      </w:r>
      <w:r w:rsidRPr="00B31811">
        <w:t>tiềm ẩn nguy cơ động đất.</w:t>
      </w:r>
    </w:p>
    <w:p w:rsidR="00E37BE0" w:rsidRPr="00B31811" w:rsidRDefault="00E37BE0" w:rsidP="00786C7E">
      <w:pPr>
        <w:tabs>
          <w:tab w:val="left" w:pos="5420"/>
        </w:tabs>
        <w:ind w:firstLine="283"/>
      </w:pPr>
      <w:r w:rsidRPr="00B31811">
        <w:rPr>
          <w:b/>
        </w:rPr>
        <w:t xml:space="preserve">C. </w:t>
      </w:r>
      <w:r w:rsidRPr="00B31811">
        <w:t>khan hiếm nước vào mùa khô.</w:t>
      </w:r>
      <w:r w:rsidRPr="00B31811">
        <w:tab/>
      </w:r>
      <w:r w:rsidRPr="00B31811">
        <w:rPr>
          <w:b/>
        </w:rPr>
        <w:t xml:space="preserve">D. </w:t>
      </w:r>
      <w:r w:rsidRPr="00B31811">
        <w:t>thiên tai dễ xảy ra.</w:t>
      </w:r>
    </w:p>
    <w:p w:rsidR="00E37BE0" w:rsidRPr="00B31811" w:rsidRDefault="00E37BE0" w:rsidP="00786C7E">
      <w:pPr>
        <w:spacing w:before="60"/>
        <w:jc w:val="both"/>
      </w:pPr>
      <w:r w:rsidRPr="00B31811">
        <w:rPr>
          <w:b/>
        </w:rPr>
        <w:t xml:space="preserve">Câu </w:t>
      </w:r>
      <w:r w:rsidR="006442B3">
        <w:rPr>
          <w:b/>
        </w:rPr>
        <w:t>21</w:t>
      </w:r>
      <w:r w:rsidRPr="00B31811">
        <w:rPr>
          <w:b/>
        </w:rPr>
        <w:t>:</w:t>
      </w:r>
      <w:r w:rsidRPr="00B31811">
        <w:t xml:space="preserve"> Hậu quả chủ yếu của việc khai thác, sử dụng đất và rừng không hợp lí ở miền đồi núi là</w:t>
      </w:r>
    </w:p>
    <w:p w:rsidR="00E37BE0" w:rsidRPr="00B31811" w:rsidRDefault="00E37BE0" w:rsidP="00786C7E">
      <w:pPr>
        <w:tabs>
          <w:tab w:val="left" w:pos="2851"/>
          <w:tab w:val="left" w:pos="5422"/>
          <w:tab w:val="left" w:pos="7991"/>
        </w:tabs>
        <w:ind w:firstLine="283"/>
      </w:pPr>
      <w:r w:rsidRPr="00B31811">
        <w:rPr>
          <w:b/>
        </w:rPr>
        <w:lastRenderedPageBreak/>
        <w:t xml:space="preserve">A. </w:t>
      </w:r>
      <w:r w:rsidRPr="00B31811">
        <w:t>ô nhiễm không khí.</w:t>
      </w:r>
      <w:r w:rsidRPr="00B31811">
        <w:tab/>
      </w:r>
      <w:r w:rsidRPr="00B31811">
        <w:rPr>
          <w:b/>
        </w:rPr>
        <w:t xml:space="preserve">B. </w:t>
      </w:r>
      <w:r w:rsidRPr="00B31811">
        <w:t>ô nhiễm nguồn nước.</w:t>
      </w:r>
      <w:r w:rsidRPr="00B31811">
        <w:tab/>
      </w:r>
      <w:r w:rsidRPr="00B31811">
        <w:rPr>
          <w:b/>
          <w:u w:val="single"/>
        </w:rPr>
        <w:t>C.</w:t>
      </w:r>
      <w:r w:rsidRPr="00B31811">
        <w:rPr>
          <w:b/>
        </w:rPr>
        <w:t xml:space="preserve"> </w:t>
      </w:r>
      <w:r w:rsidRPr="00B31811">
        <w:t>thiên tai dễ xảy ra.</w:t>
      </w:r>
      <w:r w:rsidRPr="00B31811">
        <w:tab/>
      </w:r>
      <w:r w:rsidRPr="00B31811">
        <w:rPr>
          <w:b/>
        </w:rPr>
        <w:t xml:space="preserve">D. </w:t>
      </w:r>
      <w:r w:rsidRPr="00B31811">
        <w:t>cạn kiệt tài nguyên.</w:t>
      </w:r>
    </w:p>
    <w:p w:rsidR="00E37BE0" w:rsidRPr="00B31811" w:rsidRDefault="00E37BE0" w:rsidP="00786C7E">
      <w:pPr>
        <w:spacing w:before="60"/>
        <w:jc w:val="both"/>
      </w:pPr>
      <w:r w:rsidRPr="00B31811">
        <w:rPr>
          <w:b/>
        </w:rPr>
        <w:t xml:space="preserve">Câu </w:t>
      </w:r>
      <w:r w:rsidR="006442B3">
        <w:rPr>
          <w:b/>
        </w:rPr>
        <w:t>22</w:t>
      </w:r>
      <w:r w:rsidRPr="00B31811">
        <w:rPr>
          <w:b/>
        </w:rPr>
        <w:t>:</w:t>
      </w:r>
      <w:r w:rsidRPr="00B31811">
        <w:t xml:space="preserve"> Hạn chế lớn nhất của vùng núi đá vôi nước ta là</w:t>
      </w:r>
    </w:p>
    <w:p w:rsidR="00E37BE0" w:rsidRPr="00B31811" w:rsidRDefault="00E37BE0" w:rsidP="00786C7E">
      <w:pPr>
        <w:tabs>
          <w:tab w:val="left" w:pos="5420"/>
        </w:tabs>
        <w:ind w:firstLine="283"/>
      </w:pPr>
      <w:r w:rsidRPr="00B31811">
        <w:rPr>
          <w:b/>
        </w:rPr>
        <w:t xml:space="preserve">A. </w:t>
      </w:r>
      <w:r w:rsidRPr="00B31811">
        <w:t>dễ xảy ra lũ nguồn, lũ quét.</w:t>
      </w:r>
      <w:r w:rsidRPr="00B31811">
        <w:tab/>
      </w:r>
      <w:r w:rsidRPr="00B31811">
        <w:rPr>
          <w:b/>
        </w:rPr>
        <w:t xml:space="preserve">B. </w:t>
      </w:r>
      <w:r w:rsidRPr="00B31811">
        <w:t>nhiều nguy cơ phát sinh động đất.</w:t>
      </w:r>
    </w:p>
    <w:p w:rsidR="00E37BE0" w:rsidRPr="006442B3" w:rsidRDefault="00E37BE0" w:rsidP="00786C7E">
      <w:pPr>
        <w:tabs>
          <w:tab w:val="left" w:pos="5420"/>
        </w:tabs>
        <w:ind w:firstLine="283"/>
        <w:rPr>
          <w:lang w:val="vi-VN"/>
        </w:rPr>
      </w:pPr>
      <w:r w:rsidRPr="00B31811">
        <w:rPr>
          <w:b/>
          <w:u w:val="single"/>
        </w:rPr>
        <w:t>C.</w:t>
      </w:r>
      <w:r w:rsidRPr="00B31811">
        <w:rPr>
          <w:b/>
        </w:rPr>
        <w:t xml:space="preserve"> </w:t>
      </w:r>
      <w:r w:rsidRPr="00B31811">
        <w:t>dễ xảy ra tình trạng thiếu nước.</w:t>
      </w:r>
      <w:r w:rsidRPr="00B31811">
        <w:tab/>
      </w:r>
      <w:r w:rsidRPr="00B31811">
        <w:rPr>
          <w:b/>
        </w:rPr>
        <w:t xml:space="preserve">D. </w:t>
      </w:r>
      <w:r w:rsidRPr="00B31811">
        <w:t>dễ xảy ra cháy rừng.</w:t>
      </w:r>
    </w:p>
    <w:p w:rsidR="00FA089E" w:rsidRPr="00B31811" w:rsidRDefault="00FA089E" w:rsidP="00786C7E">
      <w:pPr>
        <w:spacing w:before="60"/>
        <w:jc w:val="both"/>
      </w:pPr>
      <w:r w:rsidRPr="00B31811">
        <w:rPr>
          <w:b/>
        </w:rPr>
        <w:t xml:space="preserve">Câu </w:t>
      </w:r>
      <w:r w:rsidR="006442B3">
        <w:rPr>
          <w:b/>
        </w:rPr>
        <w:t>23</w:t>
      </w:r>
      <w:r w:rsidRPr="00B31811">
        <w:rPr>
          <w:b/>
        </w:rPr>
        <w:t>:</w:t>
      </w:r>
      <w:r w:rsidRPr="00B31811">
        <w:t xml:space="preserve"> Phát biểu nào sau đây </w:t>
      </w:r>
      <w:r w:rsidRPr="00B31811">
        <w:rPr>
          <w:b/>
        </w:rPr>
        <w:t xml:space="preserve">không </w:t>
      </w:r>
      <w:r w:rsidRPr="00B31811">
        <w:t>đúng với dải đồng bằng ven biển miền Trung?</w:t>
      </w:r>
    </w:p>
    <w:p w:rsidR="00FA089E" w:rsidRPr="00B31811" w:rsidRDefault="00FA089E" w:rsidP="00786C7E">
      <w:pPr>
        <w:tabs>
          <w:tab w:val="left" w:pos="5420"/>
        </w:tabs>
        <w:ind w:firstLine="283"/>
      </w:pPr>
      <w:r w:rsidRPr="00B31811">
        <w:rPr>
          <w:b/>
        </w:rPr>
        <w:t xml:space="preserve">A. </w:t>
      </w:r>
      <w:r w:rsidRPr="00B31811">
        <w:t>Biển đóng vai trò hình thành chủ yếu.</w:t>
      </w:r>
      <w:r w:rsidRPr="00B31811">
        <w:tab/>
      </w:r>
      <w:r w:rsidRPr="00B31811">
        <w:rPr>
          <w:b/>
        </w:rPr>
        <w:t xml:space="preserve">B. </w:t>
      </w:r>
      <w:r w:rsidRPr="00B31811">
        <w:t>Đất thường nghèo, có ít phù sa sông.</w:t>
      </w:r>
    </w:p>
    <w:p w:rsidR="00FA089E" w:rsidRPr="00B31811" w:rsidRDefault="00FA089E" w:rsidP="00786C7E">
      <w:pPr>
        <w:tabs>
          <w:tab w:val="left" w:pos="5420"/>
        </w:tabs>
        <w:ind w:firstLine="283"/>
      </w:pPr>
      <w:r w:rsidRPr="00B31811">
        <w:rPr>
          <w:b/>
          <w:u w:val="single"/>
        </w:rPr>
        <w:t>C.</w:t>
      </w:r>
      <w:r w:rsidRPr="00B31811">
        <w:rPr>
          <w:b/>
        </w:rPr>
        <w:t xml:space="preserve"> </w:t>
      </w:r>
      <w:r w:rsidRPr="00B31811">
        <w:t>Ở giữa có nhiều vùng trũng rộng lớn.</w:t>
      </w:r>
      <w:r w:rsidRPr="00B31811">
        <w:tab/>
      </w:r>
      <w:r w:rsidRPr="00B31811">
        <w:rPr>
          <w:b/>
        </w:rPr>
        <w:t xml:space="preserve">D. </w:t>
      </w:r>
      <w:r w:rsidRPr="00B31811">
        <w:t>Hẹp ngang và bị các dãy núi chia cắt.</w:t>
      </w:r>
    </w:p>
    <w:p w:rsidR="00FA089E" w:rsidRPr="00D2513A" w:rsidRDefault="00FA089E" w:rsidP="00786C7E">
      <w:pPr>
        <w:spacing w:before="60" w:after="60"/>
      </w:pPr>
      <w:r w:rsidRPr="00D2513A">
        <w:rPr>
          <w:b/>
        </w:rPr>
        <w:t xml:space="preserve">Câu </w:t>
      </w:r>
      <w:r w:rsidR="006442B3">
        <w:rPr>
          <w:b/>
        </w:rPr>
        <w:t>24</w:t>
      </w:r>
      <w:r w:rsidRPr="00D2513A">
        <w:rPr>
          <w:b/>
        </w:rPr>
        <w:t xml:space="preserve">: </w:t>
      </w:r>
      <w:r w:rsidRPr="00D2513A">
        <w:rPr>
          <w:lang w:val="vi-VN"/>
        </w:rPr>
        <w:t>So với đồng bằng sông Hồng thì đồng bằng sông Cửu Long</w:t>
      </w:r>
    </w:p>
    <w:tbl>
      <w:tblPr>
        <w:tblW w:w="5000" w:type="pct"/>
        <w:tblInd w:w="200" w:type="dxa"/>
        <w:tblLook w:val="04A0" w:firstRow="1" w:lastRow="0" w:firstColumn="1" w:lastColumn="0" w:noHBand="0" w:noVBand="1"/>
      </w:tblPr>
      <w:tblGrid>
        <w:gridCol w:w="4338"/>
        <w:gridCol w:w="4338"/>
      </w:tblGrid>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A. </w:t>
            </w:r>
            <w:r w:rsidRPr="00D2513A">
              <w:rPr>
                <w:lang w:val="vi-VN"/>
              </w:rPr>
              <w:t>hàng năm không còn được lấn ra biển.</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B. </w:t>
            </w:r>
            <w:r w:rsidRPr="00D2513A">
              <w:rPr>
                <w:lang w:val="vi-VN"/>
              </w:rPr>
              <w:t>có nhiều vùng trũng rộng lớn hơn.</w:t>
            </w:r>
          </w:p>
        </w:tc>
      </w:tr>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C. </w:t>
            </w:r>
            <w:r w:rsidRPr="00D2513A">
              <w:rPr>
                <w:lang w:val="vi-VN"/>
              </w:rPr>
              <w:t>có nhiều đê sông, đê biển hơn.</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D. </w:t>
            </w:r>
            <w:r w:rsidRPr="00D2513A">
              <w:rPr>
                <w:lang w:val="vi-VN"/>
              </w:rPr>
              <w:t>có diện tích rộng hơn, bề mặt cao hơn.</w:t>
            </w:r>
          </w:p>
        </w:tc>
      </w:tr>
    </w:tbl>
    <w:p w:rsidR="00FA089E" w:rsidRPr="00D2513A" w:rsidRDefault="00FA089E" w:rsidP="00786C7E">
      <w:r w:rsidRPr="00D2513A">
        <w:rPr>
          <w:b/>
        </w:rPr>
        <w:t xml:space="preserve">Câu </w:t>
      </w:r>
      <w:r w:rsidR="006442B3">
        <w:rPr>
          <w:b/>
        </w:rPr>
        <w:t>2</w:t>
      </w:r>
      <w:r w:rsidRPr="00D2513A">
        <w:rPr>
          <w:b/>
        </w:rPr>
        <w:t xml:space="preserve">5: </w:t>
      </w:r>
      <w:r w:rsidRPr="00D2513A">
        <w:rPr>
          <w:spacing w:val="-4"/>
        </w:rPr>
        <w:t xml:space="preserve">Đặc điểm nào sau đây </w:t>
      </w:r>
      <w:r w:rsidRPr="00D2513A">
        <w:rPr>
          <w:b/>
          <w:spacing w:val="-4"/>
        </w:rPr>
        <w:t>không</w:t>
      </w:r>
      <w:r w:rsidRPr="00D2513A">
        <w:rPr>
          <w:spacing w:val="-4"/>
        </w:rPr>
        <w:t xml:space="preserve"> đúng với Đồng bằng ven biển miền Trung nước ta?</w:t>
      </w:r>
    </w:p>
    <w:tbl>
      <w:tblPr>
        <w:tblW w:w="5000" w:type="pct"/>
        <w:tblInd w:w="200" w:type="dxa"/>
        <w:tblLook w:val="04A0" w:firstRow="1" w:lastRow="0" w:firstColumn="1" w:lastColumn="0" w:noHBand="0" w:noVBand="1"/>
      </w:tblPr>
      <w:tblGrid>
        <w:gridCol w:w="4338"/>
        <w:gridCol w:w="4338"/>
      </w:tblGrid>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A. </w:t>
            </w:r>
            <w:r w:rsidRPr="00D2513A">
              <w:rPr>
                <w:spacing w:val="-4"/>
              </w:rPr>
              <w:t>Nhiều nơi</w:t>
            </w:r>
            <w:r w:rsidRPr="00D2513A">
              <w:rPr>
                <w:b/>
                <w:spacing w:val="-4"/>
              </w:rPr>
              <w:t xml:space="preserve"> </w:t>
            </w:r>
            <w:r w:rsidRPr="00D2513A">
              <w:rPr>
                <w:spacing w:val="-4"/>
              </w:rPr>
              <w:t>chia làm 3 dải.</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B. </w:t>
            </w:r>
            <w:r w:rsidRPr="00D2513A">
              <w:rPr>
                <w:spacing w:val="-4"/>
              </w:rPr>
              <w:t>Nhỏ và hẹp ngang.</w:t>
            </w:r>
          </w:p>
        </w:tc>
      </w:tr>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C. </w:t>
            </w:r>
            <w:r w:rsidRPr="00D2513A">
              <w:rPr>
                <w:spacing w:val="-4"/>
              </w:rPr>
              <w:t>do phù sa sông bồi tụ trên vịnh biển nông.</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D. </w:t>
            </w:r>
            <w:r w:rsidRPr="00D2513A">
              <w:rPr>
                <w:spacing w:val="-4"/>
              </w:rPr>
              <w:t>Đất thường nghèo dinh dưỡng.</w:t>
            </w:r>
          </w:p>
        </w:tc>
      </w:tr>
    </w:tbl>
    <w:p w:rsidR="00FA089E" w:rsidRPr="00D2513A" w:rsidRDefault="00FA089E" w:rsidP="00786C7E">
      <w:r w:rsidRPr="00D2513A">
        <w:rPr>
          <w:b/>
        </w:rPr>
        <w:t xml:space="preserve">Câu </w:t>
      </w:r>
      <w:r w:rsidR="006442B3">
        <w:rPr>
          <w:b/>
        </w:rPr>
        <w:t>26</w:t>
      </w:r>
      <w:r w:rsidRPr="00D2513A">
        <w:rPr>
          <w:b/>
        </w:rPr>
        <w:t xml:space="preserve">: </w:t>
      </w:r>
      <w:r w:rsidRPr="00D2513A">
        <w:rPr>
          <w:lang w:val="vi-VN"/>
        </w:rPr>
        <w:t>Đồng bằng ven biển miền Trung thường nhỏ hẹp và bị chia cắt, chủ yếu do</w:t>
      </w:r>
    </w:p>
    <w:tbl>
      <w:tblPr>
        <w:tblW w:w="5000" w:type="pct"/>
        <w:tblInd w:w="200" w:type="dxa"/>
        <w:tblLook w:val="04A0" w:firstRow="1" w:lastRow="0" w:firstColumn="1" w:lastColumn="0" w:noHBand="0" w:noVBand="1"/>
      </w:tblPr>
      <w:tblGrid>
        <w:gridCol w:w="4338"/>
        <w:gridCol w:w="4338"/>
      </w:tblGrid>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A. </w:t>
            </w:r>
            <w:r w:rsidRPr="00D2513A">
              <w:t>lãnh thổ hẹp ngang.</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B. </w:t>
            </w:r>
            <w:r w:rsidRPr="00D2513A">
              <w:t>núi hướng Tây Bắc – Đông Nam.</w:t>
            </w:r>
          </w:p>
        </w:tc>
      </w:tr>
      <w:tr w:rsidR="00FA089E" w:rsidRPr="00D2513A" w:rsidTr="00AC2085">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C. </w:t>
            </w:r>
            <w:r w:rsidRPr="00D2513A">
              <w:t>nhiều nơi</w:t>
            </w:r>
            <w:r w:rsidRPr="00D2513A">
              <w:rPr>
                <w:b/>
              </w:rPr>
              <w:t xml:space="preserve"> </w:t>
            </w:r>
            <w:r w:rsidRPr="00D2513A">
              <w:t>núi ăn lan ra sát biển.</w:t>
            </w:r>
          </w:p>
        </w:tc>
        <w:tc>
          <w:tcPr>
            <w:tcW w:w="2500" w:type="pct"/>
            <w:tcBorders>
              <w:top w:val="nil"/>
              <w:left w:val="nil"/>
              <w:bottom w:val="nil"/>
              <w:right w:val="nil"/>
            </w:tcBorders>
            <w:tcMar>
              <w:top w:w="0" w:type="dxa"/>
              <w:left w:w="108" w:type="dxa"/>
              <w:bottom w:w="0" w:type="dxa"/>
              <w:right w:w="108" w:type="dxa"/>
            </w:tcMar>
            <w:vAlign w:val="center"/>
          </w:tcPr>
          <w:p w:rsidR="00FA089E" w:rsidRPr="00D2513A" w:rsidRDefault="00FA089E" w:rsidP="00786C7E">
            <w:r w:rsidRPr="00D2513A">
              <w:rPr>
                <w:b/>
              </w:rPr>
              <w:t xml:space="preserve">D. </w:t>
            </w:r>
            <w:r w:rsidRPr="00D2513A">
              <w:t>địa hình bất đối xứng giữa 2 sườn.</w:t>
            </w:r>
          </w:p>
        </w:tc>
      </w:tr>
    </w:tbl>
    <w:p w:rsidR="00652ACB" w:rsidRPr="006442B3" w:rsidRDefault="00652ACB" w:rsidP="00786C7E">
      <w:pPr>
        <w:widowControl w:val="0"/>
        <w:rPr>
          <w:lang w:val="en-US" w:eastAsia="en-US"/>
        </w:rPr>
      </w:pPr>
      <w:r w:rsidRPr="006442B3">
        <w:rPr>
          <w:b/>
          <w:lang w:val="en-US" w:eastAsia="en-US"/>
        </w:rPr>
        <w:t xml:space="preserve">Câu </w:t>
      </w:r>
      <w:r w:rsidR="00311F0B">
        <w:rPr>
          <w:b/>
          <w:lang w:val="en-US" w:eastAsia="en-US"/>
        </w:rPr>
        <w:t>27</w:t>
      </w:r>
      <w:r w:rsidRPr="006442B3">
        <w:rPr>
          <w:b/>
          <w:lang w:val="en-US" w:eastAsia="en-US"/>
        </w:rPr>
        <w:t xml:space="preserve">. </w:t>
      </w:r>
      <w:r w:rsidRPr="006442B3">
        <w:rPr>
          <w:lang w:val="en-US" w:eastAsia="en-US"/>
        </w:rPr>
        <w:t>Ở đồng bằng ven biển miền Trung, từ phía biển vào, lần lượt có các dạng địa hình:</w:t>
      </w:r>
    </w:p>
    <w:p w:rsidR="00652ACB" w:rsidRPr="006442B3" w:rsidRDefault="0028411E" w:rsidP="00786C7E">
      <w:pPr>
        <w:widowControl w:val="0"/>
        <w:tabs>
          <w:tab w:val="left" w:pos="366"/>
        </w:tabs>
        <w:rPr>
          <w:lang w:val="en-US" w:eastAsia="en-US"/>
        </w:rPr>
      </w:pPr>
      <w:r w:rsidRPr="006442B3">
        <w:rPr>
          <w:lang w:val="en-US" w:eastAsia="en-US"/>
        </w:rPr>
        <w:t>A.Cồn cát</w:t>
      </w:r>
      <w:r w:rsidRPr="006442B3">
        <w:rPr>
          <w:lang w:val="vi-VN" w:eastAsia="en-US"/>
        </w:rPr>
        <w:t xml:space="preserve">, </w:t>
      </w:r>
      <w:r w:rsidR="00652ACB" w:rsidRPr="006442B3">
        <w:rPr>
          <w:spacing w:val="2"/>
          <w:lang w:val="en-US" w:eastAsia="en-US"/>
        </w:rPr>
        <w:t xml:space="preserve">đầm </w:t>
      </w:r>
      <w:r w:rsidR="00652ACB" w:rsidRPr="006442B3">
        <w:rPr>
          <w:lang w:val="en-US" w:eastAsia="en-US"/>
        </w:rPr>
        <w:t>phá; vùng thấp trũng; đồng</w:t>
      </w:r>
      <w:r w:rsidR="00652ACB" w:rsidRPr="006442B3">
        <w:rPr>
          <w:spacing w:val="-21"/>
          <w:lang w:val="en-US" w:eastAsia="en-US"/>
        </w:rPr>
        <w:t xml:space="preserve"> </w:t>
      </w:r>
      <w:r w:rsidR="00652ACB" w:rsidRPr="006442B3">
        <w:rPr>
          <w:lang w:val="en-US" w:eastAsia="en-US"/>
        </w:rPr>
        <w:t>bằng</w:t>
      </w:r>
    </w:p>
    <w:p w:rsidR="00652ACB" w:rsidRPr="006442B3" w:rsidRDefault="00652ACB" w:rsidP="00786C7E">
      <w:pPr>
        <w:widowControl w:val="0"/>
        <w:tabs>
          <w:tab w:val="left" w:pos="356"/>
        </w:tabs>
        <w:rPr>
          <w:lang w:val="en-US" w:eastAsia="en-US"/>
        </w:rPr>
      </w:pPr>
      <w:r w:rsidRPr="006442B3">
        <w:rPr>
          <w:lang w:val="en-US" w:eastAsia="en-US"/>
        </w:rPr>
        <w:t xml:space="preserve">B.Vùng thấp trũng; cồn cát </w:t>
      </w:r>
      <w:r w:rsidRPr="006442B3">
        <w:rPr>
          <w:spacing w:val="-3"/>
          <w:lang w:val="en-US" w:eastAsia="en-US"/>
        </w:rPr>
        <w:t xml:space="preserve">và </w:t>
      </w:r>
      <w:r w:rsidRPr="006442B3">
        <w:rPr>
          <w:spacing w:val="2"/>
          <w:lang w:val="en-US" w:eastAsia="en-US"/>
        </w:rPr>
        <w:t xml:space="preserve">đầm </w:t>
      </w:r>
      <w:r w:rsidR="0028411E" w:rsidRPr="006442B3">
        <w:rPr>
          <w:lang w:val="en-US" w:eastAsia="en-US"/>
        </w:rPr>
        <w:t xml:space="preserve">phá; </w:t>
      </w:r>
      <w:r w:rsidRPr="006442B3">
        <w:rPr>
          <w:lang w:val="en-US" w:eastAsia="en-US"/>
        </w:rPr>
        <w:t xml:space="preserve"> đồng</w:t>
      </w:r>
      <w:r w:rsidRPr="006442B3">
        <w:rPr>
          <w:spacing w:val="-21"/>
          <w:lang w:val="en-US" w:eastAsia="en-US"/>
        </w:rPr>
        <w:t xml:space="preserve"> </w:t>
      </w:r>
      <w:r w:rsidRPr="006442B3">
        <w:rPr>
          <w:lang w:val="en-US" w:eastAsia="en-US"/>
        </w:rPr>
        <w:t>bằng</w:t>
      </w:r>
    </w:p>
    <w:p w:rsidR="00652ACB" w:rsidRPr="006442B3" w:rsidRDefault="0028411E" w:rsidP="00786C7E">
      <w:pPr>
        <w:widowControl w:val="0"/>
        <w:tabs>
          <w:tab w:val="left" w:pos="356"/>
        </w:tabs>
        <w:rPr>
          <w:lang w:val="en-US" w:eastAsia="en-US"/>
        </w:rPr>
      </w:pPr>
      <w:r w:rsidRPr="006442B3">
        <w:rPr>
          <w:lang w:val="en-US" w:eastAsia="en-US"/>
        </w:rPr>
        <w:t>C.</w:t>
      </w:r>
      <w:r w:rsidR="00652ACB" w:rsidRPr="006442B3">
        <w:rPr>
          <w:lang w:val="en-US" w:eastAsia="en-US"/>
        </w:rPr>
        <w:t xml:space="preserve"> đồng bằng ; cồn cát </w:t>
      </w:r>
      <w:r w:rsidR="00652ACB" w:rsidRPr="006442B3">
        <w:rPr>
          <w:spacing w:val="-3"/>
          <w:lang w:val="en-US" w:eastAsia="en-US"/>
        </w:rPr>
        <w:t xml:space="preserve">và </w:t>
      </w:r>
      <w:r w:rsidR="00652ACB" w:rsidRPr="006442B3">
        <w:rPr>
          <w:spacing w:val="2"/>
          <w:lang w:val="en-US" w:eastAsia="en-US"/>
        </w:rPr>
        <w:t xml:space="preserve">đầm </w:t>
      </w:r>
      <w:r w:rsidR="00652ACB" w:rsidRPr="006442B3">
        <w:rPr>
          <w:lang w:val="en-US" w:eastAsia="en-US"/>
        </w:rPr>
        <w:t>phá; vùng thấp</w:t>
      </w:r>
      <w:r w:rsidR="00652ACB" w:rsidRPr="006442B3">
        <w:rPr>
          <w:spacing w:val="-25"/>
          <w:lang w:val="en-US" w:eastAsia="en-US"/>
        </w:rPr>
        <w:t xml:space="preserve"> </w:t>
      </w:r>
      <w:r w:rsidR="00652ACB" w:rsidRPr="006442B3">
        <w:rPr>
          <w:lang w:val="en-US" w:eastAsia="en-US"/>
        </w:rPr>
        <w:t>trũng</w:t>
      </w:r>
    </w:p>
    <w:p w:rsidR="00652ACB" w:rsidRPr="006442B3" w:rsidRDefault="00652ACB" w:rsidP="00786C7E">
      <w:pPr>
        <w:widowControl w:val="0"/>
        <w:tabs>
          <w:tab w:val="left" w:pos="371"/>
        </w:tabs>
        <w:rPr>
          <w:lang w:val="en-US" w:eastAsia="en-US"/>
        </w:rPr>
      </w:pPr>
      <w:r w:rsidRPr="006442B3">
        <w:rPr>
          <w:lang w:val="en-US" w:eastAsia="en-US"/>
        </w:rPr>
        <w:t xml:space="preserve">D.Cồn cát </w:t>
      </w:r>
      <w:r w:rsidRPr="006442B3">
        <w:rPr>
          <w:spacing w:val="-3"/>
          <w:lang w:val="en-US" w:eastAsia="en-US"/>
        </w:rPr>
        <w:t xml:space="preserve">và </w:t>
      </w:r>
      <w:r w:rsidRPr="006442B3">
        <w:rPr>
          <w:spacing w:val="2"/>
          <w:lang w:val="en-US" w:eastAsia="en-US"/>
        </w:rPr>
        <w:t xml:space="preserve">đầm </w:t>
      </w:r>
      <w:r w:rsidR="006442B3" w:rsidRPr="006442B3">
        <w:rPr>
          <w:lang w:val="en-US" w:eastAsia="en-US"/>
        </w:rPr>
        <w:t>phá;</w:t>
      </w:r>
      <w:r w:rsidRPr="006442B3">
        <w:rPr>
          <w:lang w:val="en-US" w:eastAsia="en-US"/>
        </w:rPr>
        <w:t xml:space="preserve"> đồng bằng ; vùng thấp</w:t>
      </w:r>
      <w:r w:rsidRPr="006442B3">
        <w:rPr>
          <w:spacing w:val="-33"/>
          <w:lang w:val="en-US" w:eastAsia="en-US"/>
        </w:rPr>
        <w:t xml:space="preserve"> </w:t>
      </w:r>
      <w:r w:rsidRPr="006442B3">
        <w:rPr>
          <w:lang w:val="en-US" w:eastAsia="en-US"/>
        </w:rPr>
        <w:t>trũng.</w:t>
      </w:r>
    </w:p>
    <w:p w:rsidR="00652ACB" w:rsidRPr="00FA111C" w:rsidRDefault="00652ACB" w:rsidP="00786C7E">
      <w:pPr>
        <w:widowControl w:val="0"/>
        <w:rPr>
          <w:lang w:val="en-US" w:eastAsia="en-US"/>
        </w:rPr>
      </w:pPr>
      <w:r w:rsidRPr="00FA111C">
        <w:rPr>
          <w:b/>
          <w:lang w:val="en-US" w:eastAsia="en-US"/>
        </w:rPr>
        <w:t xml:space="preserve">Câu </w:t>
      </w:r>
      <w:r w:rsidR="00311F0B">
        <w:rPr>
          <w:b/>
          <w:lang w:val="en-US" w:eastAsia="en-US"/>
        </w:rPr>
        <w:t>28</w:t>
      </w:r>
      <w:r w:rsidRPr="00FA111C">
        <w:rPr>
          <w:b/>
          <w:lang w:val="en-US" w:eastAsia="en-US"/>
        </w:rPr>
        <w:t xml:space="preserve">.  </w:t>
      </w:r>
      <w:r w:rsidRPr="00FA111C">
        <w:rPr>
          <w:lang w:val="en-US" w:eastAsia="en-US"/>
        </w:rPr>
        <w:t>Do mưa nhiều, độ dốc lớn nên miền núi nước ta là nơi dễ xảy ra:</w:t>
      </w:r>
    </w:p>
    <w:p w:rsidR="00652ACB" w:rsidRPr="00FA111C" w:rsidRDefault="00652ACB" w:rsidP="00786C7E">
      <w:pPr>
        <w:widowControl w:val="0"/>
        <w:rPr>
          <w:lang w:val="en-US" w:eastAsia="en-US"/>
        </w:rPr>
      </w:pPr>
      <w:r w:rsidRPr="00FA111C">
        <w:rPr>
          <w:lang w:val="en-US" w:eastAsia="en-US"/>
        </w:rPr>
        <w:t>A. Lốc</w:t>
      </w:r>
      <w:r w:rsidRPr="00FA111C">
        <w:rPr>
          <w:lang w:val="en-US" w:eastAsia="en-US"/>
        </w:rPr>
        <w:tab/>
      </w:r>
      <w:r w:rsidRPr="00FA111C">
        <w:rPr>
          <w:lang w:val="en-US" w:eastAsia="en-US"/>
        </w:rPr>
        <w:tab/>
        <w:t>B. Mưa đá</w:t>
      </w:r>
      <w:r w:rsidRPr="00FA111C">
        <w:rPr>
          <w:lang w:val="en-US" w:eastAsia="en-US"/>
        </w:rPr>
        <w:tab/>
      </w:r>
      <w:r w:rsidRPr="00FA111C">
        <w:rPr>
          <w:lang w:val="en-US" w:eastAsia="en-US"/>
        </w:rPr>
        <w:tab/>
        <w:t>C. Sương muối</w:t>
      </w:r>
      <w:r w:rsidRPr="00FA111C">
        <w:rPr>
          <w:lang w:val="en-US" w:eastAsia="en-US"/>
        </w:rPr>
        <w:tab/>
      </w:r>
      <w:r w:rsidRPr="00FA111C">
        <w:rPr>
          <w:lang w:val="en-US" w:eastAsia="en-US"/>
        </w:rPr>
        <w:tab/>
        <w:t>D.  Lũ quét</w:t>
      </w:r>
    </w:p>
    <w:p w:rsidR="00652ACB" w:rsidRPr="00FA111C" w:rsidRDefault="00652ACB" w:rsidP="00786C7E">
      <w:pPr>
        <w:widowControl w:val="0"/>
        <w:rPr>
          <w:lang w:val="en-US" w:eastAsia="en-US"/>
        </w:rPr>
      </w:pPr>
      <w:r w:rsidRPr="00FA111C">
        <w:rPr>
          <w:b/>
          <w:lang w:val="en-US" w:eastAsia="en-US"/>
        </w:rPr>
        <w:t xml:space="preserve">Câu </w:t>
      </w:r>
      <w:r w:rsidR="004A3D5A">
        <w:rPr>
          <w:b/>
          <w:lang w:val="en-US" w:eastAsia="en-US"/>
        </w:rPr>
        <w:t>2</w:t>
      </w:r>
      <w:r w:rsidR="00311F0B">
        <w:rPr>
          <w:b/>
          <w:lang w:val="en-US" w:eastAsia="en-US"/>
        </w:rPr>
        <w:t>9</w:t>
      </w:r>
      <w:r w:rsidRPr="00FA111C">
        <w:rPr>
          <w:b/>
          <w:lang w:val="en-US" w:eastAsia="en-US"/>
        </w:rPr>
        <w:t xml:space="preserve">.  </w:t>
      </w:r>
      <w:r w:rsidRPr="00FA111C">
        <w:rPr>
          <w:lang w:val="en-US" w:eastAsia="en-US"/>
        </w:rPr>
        <w:t>Việc khai thác, sử dụng đất và rừng không hợp lí ở miền đồi núi đã gây ra hậu quả xấu cho môi trường sinh thái nước ta biểu hiện ở:</w:t>
      </w:r>
    </w:p>
    <w:p w:rsidR="00071CBF" w:rsidRPr="00FA111C" w:rsidRDefault="00652ACB" w:rsidP="00786C7E">
      <w:pPr>
        <w:widowControl w:val="0"/>
        <w:rPr>
          <w:lang w:val="vi-VN" w:eastAsia="en-US"/>
        </w:rPr>
      </w:pPr>
      <w:r w:rsidRPr="00FA111C">
        <w:rPr>
          <w:lang w:val="en-US" w:eastAsia="en-US"/>
        </w:rPr>
        <w:t>A. Ô nhiễm không khí</w:t>
      </w:r>
      <w:r w:rsidRPr="00FA111C">
        <w:rPr>
          <w:lang w:val="en-US" w:eastAsia="en-US"/>
        </w:rPr>
        <w:tab/>
      </w:r>
      <w:r w:rsidR="00071CBF" w:rsidRPr="00FA111C">
        <w:rPr>
          <w:lang w:val="vi-VN" w:eastAsia="en-US"/>
        </w:rPr>
        <w:t xml:space="preserve">                      </w:t>
      </w:r>
      <w:r w:rsidRPr="00FA111C">
        <w:rPr>
          <w:lang w:val="en-US" w:eastAsia="en-US"/>
        </w:rPr>
        <w:t>B. Ô nhiễm nước</w:t>
      </w:r>
      <w:r w:rsidRPr="00FA111C">
        <w:rPr>
          <w:lang w:val="en-US" w:eastAsia="en-US"/>
        </w:rPr>
        <w:tab/>
      </w:r>
      <w:r w:rsidRPr="00FA111C">
        <w:rPr>
          <w:lang w:val="en-US" w:eastAsia="en-US"/>
        </w:rPr>
        <w:tab/>
      </w:r>
    </w:p>
    <w:p w:rsidR="00652ACB" w:rsidRPr="00FA111C" w:rsidRDefault="00652ACB" w:rsidP="00786C7E">
      <w:pPr>
        <w:widowControl w:val="0"/>
        <w:rPr>
          <w:lang w:val="en-US" w:eastAsia="en-US"/>
        </w:rPr>
      </w:pPr>
      <w:r w:rsidRPr="00FA111C">
        <w:rPr>
          <w:lang w:val="en-US" w:eastAsia="en-US"/>
        </w:rPr>
        <w:t>C. Thiên tai dễ xảy ra</w:t>
      </w:r>
      <w:r w:rsidRPr="00FA111C">
        <w:rPr>
          <w:lang w:val="en-US" w:eastAsia="en-US"/>
        </w:rPr>
        <w:tab/>
      </w:r>
      <w:r w:rsidR="00071CBF" w:rsidRPr="00FA111C">
        <w:rPr>
          <w:lang w:val="vi-VN" w:eastAsia="en-US"/>
        </w:rPr>
        <w:t xml:space="preserve">                      </w:t>
      </w:r>
      <w:r w:rsidRPr="00FA111C">
        <w:rPr>
          <w:lang w:val="en-US" w:eastAsia="en-US"/>
        </w:rPr>
        <w:t>D.  Cạn kiệt tài nguyên khoáng sản</w:t>
      </w:r>
    </w:p>
    <w:p w:rsidR="00652ACB" w:rsidRPr="00FA111C" w:rsidRDefault="00652ACB" w:rsidP="00786C7E">
      <w:pPr>
        <w:widowControl w:val="0"/>
        <w:rPr>
          <w:lang w:val="en-US" w:eastAsia="en-US"/>
        </w:rPr>
      </w:pPr>
      <w:r w:rsidRPr="00FA111C">
        <w:rPr>
          <w:b/>
          <w:lang w:val="en-US" w:eastAsia="en-US"/>
        </w:rPr>
        <w:t xml:space="preserve">Câu </w:t>
      </w:r>
      <w:r w:rsidR="00311F0B">
        <w:rPr>
          <w:b/>
          <w:lang w:val="en-US" w:eastAsia="en-US"/>
        </w:rPr>
        <w:t>30</w:t>
      </w:r>
      <w:r w:rsidRPr="00FA111C">
        <w:rPr>
          <w:b/>
          <w:lang w:val="en-US" w:eastAsia="en-US"/>
        </w:rPr>
        <w:t xml:space="preserve">.  </w:t>
      </w:r>
      <w:r w:rsidRPr="00FA111C">
        <w:rPr>
          <w:lang w:val="en-US" w:eastAsia="en-US"/>
        </w:rPr>
        <w:t>Thiên tai nào sau đây rất hiếm xảy ra ở đồng bằng nước ta:</w:t>
      </w:r>
    </w:p>
    <w:p w:rsidR="00652ACB" w:rsidRPr="00FA111C" w:rsidRDefault="00652ACB" w:rsidP="00786C7E">
      <w:pPr>
        <w:widowControl w:val="0"/>
        <w:rPr>
          <w:lang w:val="en-US" w:eastAsia="en-US"/>
        </w:rPr>
      </w:pPr>
      <w:r w:rsidRPr="00FA111C">
        <w:rPr>
          <w:lang w:val="en-US" w:eastAsia="en-US"/>
        </w:rPr>
        <w:t>A. bão</w:t>
      </w:r>
      <w:r w:rsidRPr="00FA111C">
        <w:rPr>
          <w:lang w:val="en-US" w:eastAsia="en-US"/>
        </w:rPr>
        <w:tab/>
      </w:r>
      <w:r w:rsidRPr="00FA111C">
        <w:rPr>
          <w:lang w:val="en-US" w:eastAsia="en-US"/>
        </w:rPr>
        <w:tab/>
        <w:t>B. Lũ lụt</w:t>
      </w:r>
      <w:r w:rsidRPr="00FA111C">
        <w:rPr>
          <w:lang w:val="en-US" w:eastAsia="en-US"/>
        </w:rPr>
        <w:tab/>
      </w:r>
      <w:r w:rsidRPr="00FA111C">
        <w:rPr>
          <w:lang w:val="en-US" w:eastAsia="en-US"/>
        </w:rPr>
        <w:tab/>
        <w:t>C. Hạn hán</w:t>
      </w:r>
      <w:r w:rsidRPr="00FA111C">
        <w:rPr>
          <w:lang w:val="en-US" w:eastAsia="en-US"/>
        </w:rPr>
        <w:tab/>
      </w:r>
      <w:r w:rsidRPr="00FA111C">
        <w:rPr>
          <w:lang w:val="en-US" w:eastAsia="en-US"/>
        </w:rPr>
        <w:tab/>
        <w:t>D.  Động đất</w:t>
      </w:r>
    </w:p>
    <w:p w:rsidR="00652ACB" w:rsidRPr="00FA111C" w:rsidRDefault="00652ACB" w:rsidP="00786C7E">
      <w:pPr>
        <w:widowControl w:val="0"/>
        <w:rPr>
          <w:lang w:eastAsia="en-US"/>
        </w:rPr>
      </w:pPr>
      <w:r w:rsidRPr="00FA111C">
        <w:rPr>
          <w:lang w:eastAsia="en-US"/>
        </w:rPr>
        <w:t>-----------------------------------------------------------------------------------------------------------------------</w:t>
      </w:r>
    </w:p>
    <w:p w:rsidR="00652ACB" w:rsidRDefault="00652ACB" w:rsidP="00786C7E">
      <w:pPr>
        <w:jc w:val="center"/>
        <w:rPr>
          <w:b/>
          <w:lang w:val="vi-VN" w:eastAsia="en-US"/>
        </w:rPr>
      </w:pPr>
    </w:p>
    <w:p w:rsidR="00865593" w:rsidRDefault="00865593" w:rsidP="00786C7E">
      <w:pPr>
        <w:jc w:val="center"/>
        <w:rPr>
          <w:b/>
          <w:lang w:val="vi-VN" w:eastAsia="en-US"/>
        </w:rPr>
      </w:pPr>
    </w:p>
    <w:p w:rsidR="00865593" w:rsidRDefault="00865593" w:rsidP="00786C7E">
      <w:pPr>
        <w:jc w:val="center"/>
        <w:rPr>
          <w:b/>
          <w:lang w:val="vi-VN" w:eastAsia="en-US"/>
        </w:rPr>
      </w:pPr>
    </w:p>
    <w:p w:rsidR="00865593" w:rsidRDefault="00865593" w:rsidP="00786C7E">
      <w:pPr>
        <w:jc w:val="center"/>
        <w:rPr>
          <w:b/>
          <w:lang w:val="vi-VN" w:eastAsia="en-US"/>
        </w:rPr>
      </w:pPr>
    </w:p>
    <w:p w:rsidR="00865593" w:rsidRDefault="00865593" w:rsidP="00786C7E">
      <w:pPr>
        <w:jc w:val="center"/>
        <w:rPr>
          <w:b/>
          <w:lang w:val="vi-VN" w:eastAsia="en-US"/>
        </w:rPr>
      </w:pPr>
    </w:p>
    <w:p w:rsidR="00865593" w:rsidRPr="004A3D5A" w:rsidRDefault="00865593" w:rsidP="00786C7E">
      <w:pPr>
        <w:rPr>
          <w:b/>
          <w:lang w:val="en-US" w:eastAsia="en-US"/>
        </w:rPr>
      </w:pPr>
    </w:p>
    <w:p w:rsidR="00652ACB" w:rsidRPr="00FA111C" w:rsidRDefault="00652ACB" w:rsidP="00786C7E">
      <w:pPr>
        <w:rPr>
          <w:b/>
          <w:lang w:eastAsia="en-US"/>
        </w:rPr>
      </w:pPr>
      <w:r w:rsidRPr="00FA111C">
        <w:rPr>
          <w:b/>
          <w:lang w:eastAsia="en-US"/>
        </w:rPr>
        <w:t>BÀI 8. THIÊN NHIÊN CHỊU ẢNH HƯỞNG SÂU SẮC CỦA BIỂN</w:t>
      </w:r>
    </w:p>
    <w:p w:rsidR="00652ACB" w:rsidRPr="00FA111C" w:rsidRDefault="00652ACB" w:rsidP="00786C7E">
      <w:pPr>
        <w:rPr>
          <w:b/>
          <w:lang w:eastAsia="en-US"/>
        </w:rPr>
      </w:pPr>
      <w:r w:rsidRPr="00FA111C">
        <w:rPr>
          <w:b/>
          <w:lang w:eastAsia="en-US"/>
        </w:rPr>
        <w:t>I. Khái quát về Biển Đông</w:t>
      </w:r>
    </w:p>
    <w:p w:rsidR="00652ACB" w:rsidRPr="00FA111C" w:rsidRDefault="00652ACB" w:rsidP="00786C7E">
      <w:pPr>
        <w:jc w:val="both"/>
        <w:rPr>
          <w:lang w:eastAsia="en-US"/>
        </w:rPr>
      </w:pPr>
      <w:r w:rsidRPr="00FA111C">
        <w:rPr>
          <w:lang w:eastAsia="en-US"/>
        </w:rPr>
        <w:t>- Là một biển rộng, có diện tích 3,447 triệu km</w:t>
      </w:r>
      <w:r w:rsidRPr="00FA111C">
        <w:rPr>
          <w:vertAlign w:val="superscript"/>
          <w:lang w:eastAsia="en-US"/>
        </w:rPr>
        <w:t>2</w:t>
      </w:r>
      <w:r w:rsidRPr="00FA111C">
        <w:rPr>
          <w:lang w:eastAsia="en-US"/>
        </w:rPr>
        <w:t xml:space="preserve"> (biển lớn thứ 2 trong Thái Bình Dương)</w:t>
      </w:r>
    </w:p>
    <w:p w:rsidR="00652ACB" w:rsidRPr="00FA111C" w:rsidRDefault="00652ACB" w:rsidP="00786C7E">
      <w:pPr>
        <w:jc w:val="both"/>
        <w:rPr>
          <w:lang w:eastAsia="en-US"/>
        </w:rPr>
      </w:pPr>
      <w:r w:rsidRPr="00FA111C">
        <w:rPr>
          <w:lang w:eastAsia="en-US"/>
        </w:rPr>
        <w:t>- Là biển tương đối kín (phía bắc, phía tây là lục địa, phía đông và đông nam được bao bọc bởi các vòng cung đảo).</w:t>
      </w:r>
    </w:p>
    <w:p w:rsidR="00652ACB" w:rsidRPr="00FA111C" w:rsidRDefault="00652ACB" w:rsidP="00786C7E">
      <w:pPr>
        <w:jc w:val="both"/>
        <w:rPr>
          <w:lang w:eastAsia="en-US"/>
        </w:rPr>
      </w:pPr>
      <w:r w:rsidRPr="00FA111C">
        <w:rPr>
          <w:lang w:eastAsia="en-US"/>
        </w:rPr>
        <w:t>- Là vùng biển nằm trong vùng nhiệt đới ẩm gió mùa.</w:t>
      </w:r>
      <w:r w:rsidRPr="00FA111C">
        <w:rPr>
          <w:lang w:val="en-US" w:eastAsia="en-US"/>
        </w:rPr>
        <w:fldChar w:fldCharType="begin"/>
      </w:r>
      <w:r w:rsidRPr="00FA111C">
        <w:rPr>
          <w:lang w:eastAsia="en-US"/>
        </w:rPr>
        <w:instrText xml:space="preserve"> QUOTE </w:instrText>
      </w:r>
      <w:r w:rsidRPr="00FA111C">
        <w:rPr>
          <w:noProof/>
          <w:lang w:val="en-US" w:eastAsia="en-US"/>
        </w:rPr>
        <w:drawing>
          <wp:inline distT="0" distB="0" distL="0" distR="0" wp14:anchorId="69979796" wp14:editId="779F4B20">
            <wp:extent cx="24993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99360" cy="952500"/>
                    </a:xfrm>
                    <a:prstGeom prst="rect">
                      <a:avLst/>
                    </a:prstGeom>
                    <a:noFill/>
                    <a:ln>
                      <a:noFill/>
                    </a:ln>
                  </pic:spPr>
                </pic:pic>
              </a:graphicData>
            </a:graphic>
          </wp:inline>
        </w:drawing>
      </w:r>
      <w:r w:rsidRPr="00FA111C">
        <w:rPr>
          <w:lang w:eastAsia="en-US"/>
        </w:rPr>
        <w:instrText xml:space="preserve"> </w:instrText>
      </w:r>
      <w:r w:rsidRPr="00FA111C">
        <w:rPr>
          <w:lang w:val="en-US" w:eastAsia="en-US"/>
        </w:rPr>
        <w:fldChar w:fldCharType="end"/>
      </w:r>
    </w:p>
    <w:p w:rsidR="00652ACB" w:rsidRPr="00FA111C" w:rsidRDefault="00652ACB" w:rsidP="00786C7E">
      <w:pPr>
        <w:jc w:val="both"/>
        <w:rPr>
          <w:lang w:eastAsia="en-US"/>
        </w:rPr>
      </w:pPr>
      <w:r w:rsidRPr="00FA111C">
        <w:rPr>
          <w:lang w:eastAsia="en-US"/>
        </w:rPr>
        <w:t>→ Thiên nhiên nước ta có sự thống nhấ</w:t>
      </w:r>
      <w:r w:rsidR="007C1CF5" w:rsidRPr="00FA111C">
        <w:rPr>
          <w:lang w:eastAsia="en-US"/>
        </w:rPr>
        <w:t>t giữa đất liền và biển.</w:t>
      </w:r>
    </w:p>
    <w:p w:rsidR="00652ACB" w:rsidRPr="00FA111C" w:rsidRDefault="00652ACB" w:rsidP="00786C7E">
      <w:pPr>
        <w:rPr>
          <w:b/>
          <w:lang w:eastAsia="en-US"/>
        </w:rPr>
      </w:pPr>
      <w:r w:rsidRPr="00FA111C">
        <w:rPr>
          <w:b/>
          <w:lang w:eastAsia="en-US"/>
        </w:rPr>
        <w:lastRenderedPageBreak/>
        <w:t xml:space="preserve">II. Ảnh hưởng của Biển Đông đến thiên nhiên Việt Nam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2049"/>
        <w:gridCol w:w="2781"/>
        <w:gridCol w:w="2149"/>
      </w:tblGrid>
      <w:tr w:rsidR="00652ACB" w:rsidRPr="00FA111C" w:rsidTr="00652ACB">
        <w:tc>
          <w:tcPr>
            <w:tcW w:w="18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Khí hậu</w:t>
            </w:r>
          </w:p>
        </w:tc>
        <w:tc>
          <w:tcPr>
            <w:tcW w:w="234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Địa hình và các hệ sinh thái vùng ven biển</w:t>
            </w:r>
          </w:p>
        </w:tc>
        <w:tc>
          <w:tcPr>
            <w:tcW w:w="3339"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Tài nguyên thiên nhiên vùng biển</w:t>
            </w:r>
          </w:p>
        </w:tc>
        <w:tc>
          <w:tcPr>
            <w:tcW w:w="2529"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Thiên tai</w:t>
            </w:r>
          </w:p>
        </w:tc>
      </w:tr>
      <w:tr w:rsidR="00652ACB" w:rsidRPr="00FA111C" w:rsidTr="00652ACB">
        <w:tc>
          <w:tcPr>
            <w:tcW w:w="18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Làm </w:t>
            </w:r>
            <w:r w:rsidRPr="00FA111C">
              <w:rPr>
                <w:b/>
                <w:lang w:val="en-US" w:eastAsia="en-US"/>
              </w:rPr>
              <w:t>tăng độ ẩm</w:t>
            </w:r>
            <w:r w:rsidRPr="00FA111C">
              <w:rPr>
                <w:lang w:val="en-US" w:eastAsia="en-US"/>
              </w:rPr>
              <w:t xml:space="preserve"> của các khối khí di chuyển </w:t>
            </w:r>
            <w:r w:rsidR="007C1CF5" w:rsidRPr="00FA111C">
              <w:rPr>
                <w:lang w:val="en-US" w:eastAsia="en-US"/>
              </w:rPr>
              <w:t xml:space="preserve">qua biển </w:t>
            </w:r>
            <w:r w:rsidRPr="00FA111C">
              <w:rPr>
                <w:lang w:val="en-US" w:eastAsia="en-US"/>
              </w:rPr>
              <w:t xml:space="preserve">khiến nước ta có </w:t>
            </w:r>
            <w:r w:rsidRPr="00FA111C">
              <w:rPr>
                <w:b/>
                <w:lang w:val="en-US" w:eastAsia="en-US"/>
              </w:rPr>
              <w:t>lượng mưa và độ ẩm lớn</w:t>
            </w:r>
            <w:r w:rsidRPr="00FA111C">
              <w:rPr>
                <w:lang w:val="en-US" w:eastAsia="en-US"/>
              </w:rPr>
              <w:t xml:space="preserve"> , đồng thời làm </w:t>
            </w:r>
            <w:r w:rsidRPr="00FA111C">
              <w:rPr>
                <w:b/>
                <w:lang w:val="en-US" w:eastAsia="en-US"/>
              </w:rPr>
              <w:t>giảm tính khắ</w:t>
            </w:r>
            <w:r w:rsidR="00475259" w:rsidRPr="00FA111C">
              <w:rPr>
                <w:b/>
                <w:lang w:val="en-US" w:eastAsia="en-US"/>
              </w:rPr>
              <w:t>c</w:t>
            </w:r>
            <w:r w:rsidRPr="00FA111C">
              <w:rPr>
                <w:b/>
                <w:lang w:val="en-US" w:eastAsia="en-US"/>
              </w:rPr>
              <w:t xml:space="preserve"> nghiệt </w:t>
            </w:r>
            <w:r w:rsidRPr="00FA111C">
              <w:rPr>
                <w:lang w:val="en-US" w:eastAsia="en-US"/>
              </w:rPr>
              <w:t>của thời tiết : Mùa đông bớt lạnh khô, mùa hè bớt nóng bức.</w:t>
            </w:r>
          </w:p>
          <w:p w:rsidR="00652ACB" w:rsidRPr="00FA111C" w:rsidRDefault="00652ACB" w:rsidP="00786C7E">
            <w:pPr>
              <w:rPr>
                <w:lang w:val="en-US" w:eastAsia="en-US"/>
              </w:rPr>
            </w:pPr>
            <w:r w:rsidRPr="00FA111C">
              <w:rPr>
                <w:lang w:val="en-US" w:eastAsia="en-US"/>
              </w:rPr>
              <w:t xml:space="preserve">- Làm cho khí hậu nước ta mang nhiều đặc tính của khí hậu </w:t>
            </w:r>
            <w:r w:rsidRPr="00FA111C">
              <w:rPr>
                <w:b/>
                <w:lang w:val="en-US" w:eastAsia="en-US"/>
              </w:rPr>
              <w:t>hải dương</w:t>
            </w:r>
            <w:r w:rsidRPr="00FA111C">
              <w:rPr>
                <w:lang w:val="en-US" w:eastAsia="en-US"/>
              </w:rPr>
              <w:t xml:space="preserve"> nên </w:t>
            </w:r>
            <w:r w:rsidRPr="00FA111C">
              <w:rPr>
                <w:b/>
                <w:lang w:val="en-US" w:eastAsia="en-US"/>
              </w:rPr>
              <w:t>điều hòa hơn</w:t>
            </w:r>
            <w:r w:rsidRPr="00FA111C">
              <w:rPr>
                <w:lang w:val="en-US" w:eastAsia="en-US"/>
              </w:rPr>
              <w:t>.</w:t>
            </w:r>
          </w:p>
        </w:tc>
        <w:tc>
          <w:tcPr>
            <w:tcW w:w="234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w:t>
            </w:r>
            <w:r w:rsidRPr="00FA111C">
              <w:rPr>
                <w:b/>
                <w:lang w:val="en-US" w:eastAsia="en-US"/>
              </w:rPr>
              <w:t>Địa hình</w:t>
            </w:r>
            <w:r w:rsidRPr="00FA111C">
              <w:rPr>
                <w:lang w:val="en-US" w:eastAsia="en-US"/>
              </w:rPr>
              <w:t xml:space="preserve"> ven biển rất đa dạng : vũng vịnh, cồn cát, đầm phá, bãi biển …</w:t>
            </w:r>
          </w:p>
          <w:p w:rsidR="00652ACB" w:rsidRPr="00FA111C" w:rsidRDefault="00652ACB" w:rsidP="00786C7E">
            <w:pPr>
              <w:rPr>
                <w:lang w:val="en-US" w:eastAsia="en-US"/>
              </w:rPr>
            </w:pPr>
            <w:r w:rsidRPr="00FA111C">
              <w:rPr>
                <w:lang w:val="en-US" w:eastAsia="en-US"/>
              </w:rPr>
              <w:t xml:space="preserve">- </w:t>
            </w:r>
            <w:r w:rsidRPr="00FA111C">
              <w:rPr>
                <w:b/>
                <w:lang w:val="en-US" w:eastAsia="en-US"/>
              </w:rPr>
              <w:t>Các hệ sinh thái</w:t>
            </w:r>
            <w:r w:rsidRPr="00FA111C">
              <w:rPr>
                <w:lang w:val="en-US" w:eastAsia="en-US"/>
              </w:rPr>
              <w:t xml:space="preserve"> vùng ven biển rất đa dạng và giàu có :</w:t>
            </w:r>
          </w:p>
          <w:p w:rsidR="00652ACB" w:rsidRPr="00FA111C" w:rsidRDefault="00652ACB" w:rsidP="00786C7E">
            <w:pPr>
              <w:rPr>
                <w:lang w:val="en-US" w:eastAsia="en-US"/>
              </w:rPr>
            </w:pPr>
            <w:r w:rsidRPr="00FA111C">
              <w:rPr>
                <w:lang w:val="en-US" w:eastAsia="en-US"/>
              </w:rPr>
              <w:t xml:space="preserve">+ </w:t>
            </w:r>
            <w:r w:rsidRPr="00FA111C">
              <w:rPr>
                <w:i/>
                <w:lang w:val="en-US" w:eastAsia="en-US"/>
              </w:rPr>
              <w:t>Hệ sinh thái rừng ngập mặn</w:t>
            </w:r>
            <w:r w:rsidRPr="00FA111C">
              <w:rPr>
                <w:lang w:val="en-US" w:eastAsia="en-US"/>
              </w:rPr>
              <w:t xml:space="preserve"> (450 nghìn ha, riêng Nam Bộ là 300 nghìn ha, lớn thứ 2 thế giới sau rừng ngập mặn Amazon)</w:t>
            </w:r>
          </w:p>
          <w:p w:rsidR="00652ACB" w:rsidRPr="00FA111C" w:rsidRDefault="00652ACB" w:rsidP="00786C7E">
            <w:pPr>
              <w:rPr>
                <w:lang w:val="en-US" w:eastAsia="en-US"/>
              </w:rPr>
            </w:pPr>
            <w:r w:rsidRPr="00FA111C">
              <w:rPr>
                <w:lang w:val="en-US" w:eastAsia="en-US"/>
              </w:rPr>
              <w:t xml:space="preserve">+ </w:t>
            </w:r>
            <w:r w:rsidRPr="00FA111C">
              <w:rPr>
                <w:i/>
                <w:lang w:val="en-US" w:eastAsia="en-US"/>
              </w:rPr>
              <w:t>Hệ sinh thái trên đất phèn</w:t>
            </w:r>
            <w:r w:rsidRPr="00FA111C">
              <w:rPr>
                <w:lang w:val="en-US" w:eastAsia="en-US"/>
              </w:rPr>
              <w:t>.</w:t>
            </w:r>
          </w:p>
          <w:p w:rsidR="00652ACB" w:rsidRPr="00FA111C" w:rsidRDefault="00652ACB" w:rsidP="00786C7E">
            <w:pPr>
              <w:rPr>
                <w:lang w:val="en-US" w:eastAsia="en-US"/>
              </w:rPr>
            </w:pPr>
            <w:r w:rsidRPr="00FA111C">
              <w:rPr>
                <w:lang w:val="en-US" w:eastAsia="en-US"/>
              </w:rPr>
              <w:t xml:space="preserve">+ </w:t>
            </w:r>
            <w:r w:rsidRPr="00FA111C">
              <w:rPr>
                <w:i/>
                <w:lang w:val="en-US" w:eastAsia="en-US"/>
              </w:rPr>
              <w:t>Hệ sinh thái rừng trên các đảo.</w:t>
            </w:r>
          </w:p>
        </w:tc>
        <w:tc>
          <w:tcPr>
            <w:tcW w:w="3339"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w:t>
            </w:r>
            <w:r w:rsidRPr="00FA111C">
              <w:rPr>
                <w:b/>
                <w:lang w:val="en-US" w:eastAsia="en-US"/>
              </w:rPr>
              <w:t>Tài nguyên khoáng sản</w:t>
            </w:r>
            <w:r w:rsidRPr="00FA111C">
              <w:rPr>
                <w:lang w:val="en-US" w:eastAsia="en-US"/>
              </w:rPr>
              <w:t xml:space="preserve"> : </w:t>
            </w:r>
          </w:p>
          <w:p w:rsidR="00652ACB" w:rsidRPr="00FA111C" w:rsidRDefault="00652ACB" w:rsidP="00786C7E">
            <w:pPr>
              <w:rPr>
                <w:lang w:val="en-US" w:eastAsia="en-US"/>
              </w:rPr>
            </w:pPr>
            <w:r w:rsidRPr="00FA111C">
              <w:rPr>
                <w:lang w:val="en-US" w:eastAsia="en-US"/>
              </w:rPr>
              <w:t xml:space="preserve">+ </w:t>
            </w:r>
            <w:r w:rsidRPr="00FA111C">
              <w:rPr>
                <w:i/>
                <w:lang w:val="en-US" w:eastAsia="en-US"/>
              </w:rPr>
              <w:t>Dầu mỏ và khí đốt</w:t>
            </w:r>
            <w:r w:rsidRPr="00FA111C">
              <w:rPr>
                <w:lang w:val="en-US" w:eastAsia="en-US"/>
              </w:rPr>
              <w:t xml:space="preserve"> có giá trị và trữ lượng lớn (Nam Côn Sơn, Cửu Long, Thổ Chu – Mã Lai …)</w:t>
            </w:r>
          </w:p>
          <w:p w:rsidR="00652ACB" w:rsidRPr="00FA111C" w:rsidRDefault="00652ACB" w:rsidP="00786C7E">
            <w:pPr>
              <w:rPr>
                <w:lang w:val="en-US" w:eastAsia="en-US"/>
              </w:rPr>
            </w:pPr>
            <w:r w:rsidRPr="00FA111C">
              <w:rPr>
                <w:lang w:val="en-US" w:eastAsia="en-US"/>
              </w:rPr>
              <w:t xml:space="preserve">+ </w:t>
            </w:r>
            <w:r w:rsidRPr="00FA111C">
              <w:rPr>
                <w:i/>
                <w:lang w:val="en-US" w:eastAsia="en-US"/>
              </w:rPr>
              <w:t>Cát ven biển</w:t>
            </w:r>
            <w:r w:rsidRPr="00FA111C">
              <w:rPr>
                <w:lang w:val="en-US" w:eastAsia="en-US"/>
              </w:rPr>
              <w:t xml:space="preserve"> có trữ lượng titan lớn là nguyên liệu quý cho công nghiệp</w:t>
            </w:r>
          </w:p>
          <w:p w:rsidR="00652ACB" w:rsidRPr="00FA111C" w:rsidRDefault="00652ACB" w:rsidP="00786C7E">
            <w:pPr>
              <w:rPr>
                <w:lang w:val="en-US" w:eastAsia="en-US"/>
              </w:rPr>
            </w:pPr>
            <w:r w:rsidRPr="00FA111C">
              <w:rPr>
                <w:lang w:val="en-US" w:eastAsia="en-US"/>
              </w:rPr>
              <w:t xml:space="preserve">+ </w:t>
            </w:r>
            <w:r w:rsidRPr="00FA111C">
              <w:rPr>
                <w:i/>
                <w:lang w:val="en-US" w:eastAsia="en-US"/>
              </w:rPr>
              <w:t>Khai thác muối</w:t>
            </w:r>
            <w:r w:rsidRPr="00FA111C">
              <w:rPr>
                <w:lang w:val="en-US" w:eastAsia="en-US"/>
              </w:rPr>
              <w:t xml:space="preserve"> (ven biển Nam Trung Bộ)</w:t>
            </w:r>
          </w:p>
          <w:p w:rsidR="00652ACB" w:rsidRPr="00FA111C" w:rsidRDefault="00652ACB" w:rsidP="00786C7E">
            <w:pPr>
              <w:rPr>
                <w:lang w:val="en-US" w:eastAsia="en-US"/>
              </w:rPr>
            </w:pPr>
            <w:r w:rsidRPr="00FA111C">
              <w:rPr>
                <w:lang w:val="en-US" w:eastAsia="en-US"/>
              </w:rPr>
              <w:t xml:space="preserve">- </w:t>
            </w:r>
            <w:r w:rsidRPr="00FA111C">
              <w:rPr>
                <w:b/>
                <w:lang w:val="en-US" w:eastAsia="en-US"/>
              </w:rPr>
              <w:t>Tài nguyên hải sản</w:t>
            </w:r>
            <w:r w:rsidRPr="00FA111C">
              <w:rPr>
                <w:lang w:val="en-US" w:eastAsia="en-US"/>
              </w:rPr>
              <w:t xml:space="preserve"> : đa dạng, phong phú, giàu thành phần loài, năng suất sinh học cao</w:t>
            </w:r>
          </w:p>
          <w:p w:rsidR="00652ACB" w:rsidRPr="00FA111C" w:rsidRDefault="00652ACB" w:rsidP="00786C7E">
            <w:pPr>
              <w:rPr>
                <w:lang w:val="en-US" w:eastAsia="en-US"/>
              </w:rPr>
            </w:pPr>
            <w:r w:rsidRPr="00FA111C">
              <w:rPr>
                <w:lang w:val="en-US" w:eastAsia="en-US"/>
              </w:rPr>
              <w:t>Có hơn 2000 loài cá, hơn 100 loài tôm, hàng chục loài mực, các loài phù du khác … Ngoài ra còn có các rạn san hô ở ven các đảo, quần đảo</w:t>
            </w:r>
          </w:p>
          <w:p w:rsidR="00652ACB" w:rsidRPr="00FA111C" w:rsidRDefault="00652ACB" w:rsidP="00786C7E">
            <w:pPr>
              <w:rPr>
                <w:lang w:val="en-US" w:eastAsia="en-US"/>
              </w:rPr>
            </w:pPr>
            <w:r w:rsidRPr="00FA111C">
              <w:rPr>
                <w:lang w:val="en-US" w:eastAsia="en-US"/>
              </w:rPr>
              <w:t>→ Phát triển kinh tế</w:t>
            </w:r>
          </w:p>
        </w:tc>
        <w:tc>
          <w:tcPr>
            <w:tcW w:w="2529"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w:t>
            </w:r>
            <w:r w:rsidRPr="00FA111C">
              <w:rPr>
                <w:b/>
                <w:lang w:val="en-US" w:eastAsia="en-US"/>
              </w:rPr>
              <w:t>Bão</w:t>
            </w:r>
            <w:r w:rsidRPr="00FA111C">
              <w:rPr>
                <w:lang w:val="en-US" w:eastAsia="en-US"/>
              </w:rPr>
              <w:t xml:space="preserve"> : Mỗi năm có 9 – 10 trên Biển Đông, 3 – 4 cơn bão đổ bộ vào nước ta.</w:t>
            </w:r>
          </w:p>
          <w:p w:rsidR="00652ACB" w:rsidRPr="00FA111C" w:rsidRDefault="00652ACB" w:rsidP="00786C7E">
            <w:pPr>
              <w:rPr>
                <w:lang w:val="en-US" w:eastAsia="en-US"/>
              </w:rPr>
            </w:pPr>
            <w:r w:rsidRPr="00FA111C">
              <w:rPr>
                <w:lang w:val="en-US" w:eastAsia="en-US"/>
              </w:rPr>
              <w:t xml:space="preserve">- </w:t>
            </w:r>
            <w:r w:rsidRPr="00FA111C">
              <w:rPr>
                <w:b/>
                <w:lang w:val="en-US" w:eastAsia="en-US"/>
              </w:rPr>
              <w:t xml:space="preserve">Sạt lở bờ biển </w:t>
            </w:r>
            <w:r w:rsidRPr="00FA111C">
              <w:rPr>
                <w:lang w:val="en-US" w:eastAsia="en-US"/>
              </w:rPr>
              <w:t>: Nhất là dải bờ biển Trung Bộ</w:t>
            </w:r>
          </w:p>
          <w:p w:rsidR="00652ACB" w:rsidRPr="00FA111C" w:rsidRDefault="00652ACB" w:rsidP="00786C7E">
            <w:pPr>
              <w:rPr>
                <w:lang w:val="en-US" w:eastAsia="en-US"/>
              </w:rPr>
            </w:pPr>
            <w:r w:rsidRPr="00FA111C">
              <w:rPr>
                <w:lang w:val="en-US" w:eastAsia="en-US"/>
              </w:rPr>
              <w:t xml:space="preserve">- </w:t>
            </w:r>
            <w:r w:rsidRPr="00FA111C">
              <w:rPr>
                <w:b/>
                <w:lang w:val="en-US" w:eastAsia="en-US"/>
              </w:rPr>
              <w:t>Hiện tượng cát bay, cát chảy,</w:t>
            </w:r>
            <w:r w:rsidRPr="00FA111C">
              <w:rPr>
                <w:lang w:val="en-US" w:eastAsia="en-US"/>
              </w:rPr>
              <w:t xml:space="preserve"> lấn chiếm ruộng vườn, làng mạc, hoang mạc hóa đất đai …</w:t>
            </w:r>
          </w:p>
          <w:p w:rsidR="00652ACB" w:rsidRPr="00FA111C" w:rsidRDefault="00652ACB" w:rsidP="00786C7E">
            <w:pPr>
              <w:rPr>
                <w:lang w:val="en-US" w:eastAsia="en-US"/>
              </w:rPr>
            </w:pPr>
            <w:r w:rsidRPr="00FA111C">
              <w:rPr>
                <w:lang w:val="en-US" w:eastAsia="en-US"/>
              </w:rPr>
              <w:t xml:space="preserve">→ Khai thác hợp lý đi đôi với bảo vệ, giảm ô nhiễm môi trường, phòng chống thiên tai ...   </w:t>
            </w:r>
          </w:p>
        </w:tc>
      </w:tr>
    </w:tbl>
    <w:p w:rsidR="00652ACB" w:rsidRPr="00FA111C" w:rsidRDefault="00652ACB" w:rsidP="00786C7E">
      <w:pPr>
        <w:jc w:val="center"/>
        <w:rPr>
          <w:b/>
          <w:lang w:val="en-US" w:eastAsia="en-US"/>
        </w:rPr>
      </w:pPr>
      <w:r w:rsidRPr="00FA111C">
        <w:rPr>
          <w:b/>
          <w:lang w:val="en-US" w:eastAsia="en-US"/>
        </w:rPr>
        <w:t>CÂU HỎI TRẮC NGHIỆM</w:t>
      </w:r>
    </w:p>
    <w:p w:rsidR="00652ACB" w:rsidRPr="00FA111C" w:rsidRDefault="00652ACB" w:rsidP="00786C7E">
      <w:pPr>
        <w:jc w:val="both"/>
        <w:rPr>
          <w:lang w:val="en-US" w:eastAsia="en-US"/>
        </w:rPr>
      </w:pPr>
      <w:r w:rsidRPr="00AC2085">
        <w:rPr>
          <w:b/>
          <w:lang w:val="en-US" w:eastAsia="en-US"/>
        </w:rPr>
        <w:t>Câu 1</w:t>
      </w:r>
      <w:r w:rsidRPr="00FA111C">
        <w:rPr>
          <w:lang w:val="en-US" w:eastAsia="en-US"/>
        </w:rPr>
        <w:t>. Nước ta không có khí hậu nhiệt đới khô hạn như một số nước có cùng vĩ độ vì:</w:t>
      </w:r>
    </w:p>
    <w:p w:rsidR="00652ACB" w:rsidRPr="00FA111C" w:rsidRDefault="00652ACB" w:rsidP="00786C7E">
      <w:pPr>
        <w:jc w:val="both"/>
        <w:rPr>
          <w:lang w:val="en-US" w:eastAsia="en-US"/>
        </w:rPr>
      </w:pPr>
      <w:r w:rsidRPr="00FA111C">
        <w:rPr>
          <w:lang w:val="en-US" w:eastAsia="en-US"/>
        </w:rPr>
        <w:t>A. Nằm ở vùng nhiệt đới</w:t>
      </w:r>
      <w:r w:rsidRPr="00FA111C">
        <w:rPr>
          <w:lang w:val="en-US" w:eastAsia="en-US"/>
        </w:rPr>
        <w:tab/>
      </w:r>
      <w:r w:rsidRPr="00FA111C">
        <w:rPr>
          <w:lang w:val="en-US" w:eastAsia="en-US"/>
        </w:rPr>
        <w:tab/>
      </w:r>
      <w:r w:rsidRPr="00FA111C">
        <w:rPr>
          <w:lang w:val="en-US" w:eastAsia="en-US"/>
        </w:rPr>
        <w:tab/>
      </w:r>
      <w:r w:rsidRPr="00FA111C">
        <w:rPr>
          <w:lang w:val="en-US" w:eastAsia="en-US"/>
        </w:rPr>
        <w:tab/>
        <w:t>C. Nằm ở khu vực Đông Nam Á</w:t>
      </w:r>
    </w:p>
    <w:p w:rsidR="00652ACB" w:rsidRPr="00FA111C" w:rsidRDefault="00652ACB" w:rsidP="00786C7E">
      <w:pPr>
        <w:jc w:val="both"/>
        <w:rPr>
          <w:lang w:val="en-US" w:eastAsia="en-US"/>
        </w:rPr>
      </w:pPr>
      <w:r w:rsidRPr="00FA111C">
        <w:rPr>
          <w:lang w:val="en-US" w:eastAsia="en-US"/>
        </w:rPr>
        <w:t>B. Chịu ảnh hưởng sâu sắc của biển</w:t>
      </w:r>
      <w:r w:rsidRPr="00FA111C">
        <w:rPr>
          <w:lang w:val="en-US" w:eastAsia="en-US"/>
        </w:rPr>
        <w:tab/>
      </w:r>
      <w:r w:rsidRPr="00FA111C">
        <w:rPr>
          <w:lang w:val="en-US" w:eastAsia="en-US"/>
        </w:rPr>
        <w:tab/>
        <w:t>D. Ảnh hưởng của gió Mậu dịch.</w:t>
      </w:r>
    </w:p>
    <w:p w:rsidR="00652ACB" w:rsidRPr="00FA111C" w:rsidRDefault="00652ACB" w:rsidP="00786C7E">
      <w:pPr>
        <w:jc w:val="both"/>
        <w:rPr>
          <w:lang w:val="en-US" w:eastAsia="en-US"/>
        </w:rPr>
      </w:pPr>
      <w:r w:rsidRPr="00AC2085">
        <w:rPr>
          <w:b/>
          <w:lang w:val="en-US" w:eastAsia="en-US"/>
        </w:rPr>
        <w:t>Câu 2.</w:t>
      </w:r>
      <w:r w:rsidRPr="00FA111C">
        <w:rPr>
          <w:lang w:val="en-US" w:eastAsia="en-US"/>
        </w:rPr>
        <w:t xml:space="preserve"> Rừng ngập mặn ven biển ở nước ta phát triển mạnh nhất ở:</w:t>
      </w:r>
    </w:p>
    <w:p w:rsidR="00652ACB" w:rsidRPr="00FA111C" w:rsidRDefault="00652ACB" w:rsidP="00786C7E">
      <w:pPr>
        <w:jc w:val="both"/>
        <w:rPr>
          <w:lang w:val="en-US" w:eastAsia="en-US"/>
        </w:rPr>
      </w:pPr>
      <w:r w:rsidRPr="00FA111C">
        <w:rPr>
          <w:lang w:val="en-US" w:eastAsia="en-US"/>
        </w:rPr>
        <w:t>A. Bắc Bộ.</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B. Bắc Trung Bộ.</w:t>
      </w:r>
    </w:p>
    <w:p w:rsidR="00652ACB" w:rsidRPr="00FA111C" w:rsidRDefault="00652ACB" w:rsidP="00786C7E">
      <w:pPr>
        <w:jc w:val="both"/>
        <w:rPr>
          <w:lang w:val="en-US" w:eastAsia="en-US"/>
        </w:rPr>
      </w:pPr>
      <w:r w:rsidRPr="00FA111C">
        <w:rPr>
          <w:lang w:val="en-US" w:eastAsia="en-US"/>
        </w:rPr>
        <w:t>C. Nam Trung Bộ.</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 Đồng bằng sông Cửu Long</w:t>
      </w:r>
    </w:p>
    <w:p w:rsidR="00652ACB" w:rsidRPr="00FA111C" w:rsidRDefault="00652ACB" w:rsidP="00786C7E">
      <w:pPr>
        <w:jc w:val="both"/>
        <w:rPr>
          <w:lang w:val="en-US" w:eastAsia="en-US"/>
        </w:rPr>
      </w:pPr>
      <w:r w:rsidRPr="00AC2085">
        <w:rPr>
          <w:b/>
          <w:lang w:val="en-US" w:eastAsia="en-US"/>
        </w:rPr>
        <w:t>Câu 3.</w:t>
      </w:r>
      <w:r w:rsidRPr="00FA111C">
        <w:rPr>
          <w:lang w:val="en-US" w:eastAsia="en-US"/>
        </w:rPr>
        <w:t xml:space="preserve"> Khoáng sản có trữ lượng lớn và giá trị nhất của vùng biển nước ta là:</w:t>
      </w:r>
    </w:p>
    <w:p w:rsidR="00652ACB" w:rsidRPr="00FA111C" w:rsidRDefault="00652ACB" w:rsidP="00786C7E">
      <w:pPr>
        <w:jc w:val="both"/>
        <w:rPr>
          <w:lang w:val="sv-SE" w:eastAsia="en-US"/>
        </w:rPr>
      </w:pPr>
      <w:r w:rsidRPr="00FA111C">
        <w:rPr>
          <w:lang w:val="sv-SE" w:eastAsia="en-US"/>
        </w:rPr>
        <w:t>A. Muối.</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B. Sa khoáng.</w:t>
      </w:r>
    </w:p>
    <w:p w:rsidR="00652ACB" w:rsidRPr="00FA111C" w:rsidRDefault="00652ACB" w:rsidP="00786C7E">
      <w:pPr>
        <w:jc w:val="both"/>
        <w:rPr>
          <w:lang w:val="sv-SE" w:eastAsia="en-US"/>
        </w:rPr>
      </w:pPr>
      <w:r w:rsidRPr="00FA111C">
        <w:rPr>
          <w:lang w:val="sv-SE" w:eastAsia="en-US"/>
        </w:rPr>
        <w:t>C. Dầu khí.</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D. Cát.</w:t>
      </w:r>
    </w:p>
    <w:p w:rsidR="00652ACB" w:rsidRPr="00FA111C" w:rsidRDefault="00652ACB" w:rsidP="00786C7E">
      <w:pPr>
        <w:jc w:val="both"/>
        <w:rPr>
          <w:lang w:val="sv-SE" w:eastAsia="en-US"/>
        </w:rPr>
      </w:pPr>
      <w:r w:rsidRPr="00AC2085">
        <w:rPr>
          <w:b/>
          <w:lang w:val="sv-SE" w:eastAsia="en-US"/>
        </w:rPr>
        <w:t>Câu 4</w:t>
      </w:r>
      <w:r w:rsidRPr="00FA111C">
        <w:rPr>
          <w:lang w:val="sv-SE" w:eastAsia="en-US"/>
        </w:rPr>
        <w:t>. Biển Đông là một vùng biển:</w:t>
      </w:r>
    </w:p>
    <w:p w:rsidR="00652ACB" w:rsidRPr="00FA111C" w:rsidRDefault="00652ACB" w:rsidP="00786C7E">
      <w:pPr>
        <w:jc w:val="both"/>
        <w:rPr>
          <w:lang w:val="sv-SE" w:eastAsia="en-US"/>
        </w:rPr>
      </w:pPr>
      <w:r w:rsidRPr="00FA111C">
        <w:rPr>
          <w:lang w:val="sv-SE" w:eastAsia="en-US"/>
        </w:rPr>
        <w:t>A. Không rộng.</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B. Mở rộng ra Thái Bình Dương.</w:t>
      </w:r>
    </w:p>
    <w:p w:rsidR="00652ACB" w:rsidRPr="00FA111C" w:rsidRDefault="00652ACB" w:rsidP="00786C7E">
      <w:pPr>
        <w:jc w:val="both"/>
        <w:rPr>
          <w:lang w:val="sv-SE" w:eastAsia="en-US"/>
        </w:rPr>
      </w:pPr>
      <w:r w:rsidRPr="00FA111C">
        <w:rPr>
          <w:lang w:val="sv-SE" w:eastAsia="en-US"/>
        </w:rPr>
        <w:t>C. Có đặc tính nóng ẩm.</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D. Ít chịu ảnh hưởng của gió mùa.</w:t>
      </w:r>
    </w:p>
    <w:p w:rsidR="00652ACB" w:rsidRPr="00FA111C" w:rsidRDefault="00652ACB" w:rsidP="00786C7E">
      <w:pPr>
        <w:jc w:val="both"/>
        <w:rPr>
          <w:lang w:val="sv-SE" w:eastAsia="en-US"/>
        </w:rPr>
      </w:pPr>
      <w:r w:rsidRPr="00AC2085">
        <w:rPr>
          <w:b/>
          <w:lang w:val="sv-SE" w:eastAsia="en-US"/>
        </w:rPr>
        <w:t>Câu 5.</w:t>
      </w:r>
      <w:r w:rsidRPr="00FA111C">
        <w:rPr>
          <w:lang w:val="sv-SE" w:eastAsia="en-US"/>
        </w:rPr>
        <w:t xml:space="preserve"> Hệ thống đảo ven bờ nư</w:t>
      </w:r>
      <w:r w:rsidRPr="00FA111C">
        <w:rPr>
          <w:lang w:val="sv-SE" w:eastAsia="en-US"/>
        </w:rPr>
        <w:softHyphen/>
        <w:t>ớc ta tập trung nhiều nhất ở khu vực nào?</w:t>
      </w:r>
    </w:p>
    <w:p w:rsidR="00652ACB" w:rsidRPr="00FA111C" w:rsidRDefault="00652ACB" w:rsidP="00786C7E">
      <w:pPr>
        <w:jc w:val="both"/>
        <w:rPr>
          <w:lang w:val="sv-SE" w:eastAsia="en-US"/>
        </w:rPr>
      </w:pPr>
      <w:r w:rsidRPr="00FA111C">
        <w:rPr>
          <w:lang w:val="sv-SE" w:eastAsia="en-US"/>
        </w:rPr>
        <w:t xml:space="preserve">A. Ven bờ vịnh Bắc Bộ                       </w:t>
      </w:r>
      <w:r w:rsidRPr="00FA111C">
        <w:rPr>
          <w:lang w:val="sv-SE" w:eastAsia="en-US"/>
        </w:rPr>
        <w:tab/>
        <w:t>B. Ven bờ Bắc Trung Bộ</w:t>
      </w:r>
    </w:p>
    <w:p w:rsidR="00652ACB" w:rsidRPr="00FA111C" w:rsidRDefault="00652ACB" w:rsidP="00786C7E">
      <w:pPr>
        <w:jc w:val="both"/>
        <w:rPr>
          <w:lang w:val="sv-SE" w:eastAsia="en-US"/>
        </w:rPr>
      </w:pPr>
      <w:r w:rsidRPr="00FA111C">
        <w:rPr>
          <w:lang w:val="sv-SE" w:eastAsia="en-US"/>
        </w:rPr>
        <w:t xml:space="preserve">C. Ven bờ Nam Trung Bộ                  </w:t>
      </w:r>
      <w:r w:rsidRPr="00FA111C">
        <w:rPr>
          <w:lang w:val="sv-SE" w:eastAsia="en-US"/>
        </w:rPr>
        <w:tab/>
        <w:t>D. Ven bờ vịnh Thái Lan.</w:t>
      </w:r>
    </w:p>
    <w:p w:rsidR="00652ACB" w:rsidRPr="00FA111C" w:rsidRDefault="00652ACB" w:rsidP="00786C7E">
      <w:pPr>
        <w:jc w:val="both"/>
        <w:rPr>
          <w:lang w:val="sv-SE" w:eastAsia="en-US"/>
        </w:rPr>
      </w:pPr>
      <w:r w:rsidRPr="00AC2085">
        <w:rPr>
          <w:b/>
          <w:lang w:val="sv-SE" w:eastAsia="en-US"/>
        </w:rPr>
        <w:t>Câu 6.</w:t>
      </w:r>
      <w:r w:rsidRPr="00FA111C">
        <w:rPr>
          <w:lang w:val="sv-SE" w:eastAsia="en-US"/>
        </w:rPr>
        <w:t xml:space="preserve"> Ở vùng ven biển, dạng địa hình nào sau đây thuận lợi cho nuôi trồng thủy hải sản?</w:t>
      </w:r>
    </w:p>
    <w:p w:rsidR="00652ACB" w:rsidRPr="00FA111C" w:rsidRDefault="00652ACB" w:rsidP="00786C7E">
      <w:pPr>
        <w:jc w:val="both"/>
        <w:rPr>
          <w:lang w:val="sv-SE" w:eastAsia="en-US"/>
        </w:rPr>
      </w:pPr>
      <w:r w:rsidRPr="00FA111C">
        <w:rPr>
          <w:lang w:val="sv-SE" w:eastAsia="en-US"/>
        </w:rPr>
        <w:t>A. Các tam giác châu với bãi triều rộng lớn.</w:t>
      </w:r>
      <w:r w:rsidRPr="00FA111C">
        <w:rPr>
          <w:lang w:val="sv-SE" w:eastAsia="en-US"/>
        </w:rPr>
        <w:tab/>
      </w:r>
      <w:r w:rsidRPr="00FA111C">
        <w:rPr>
          <w:lang w:val="sv-SE" w:eastAsia="en-US"/>
        </w:rPr>
        <w:tab/>
      </w:r>
      <w:r w:rsidRPr="00FA111C">
        <w:rPr>
          <w:lang w:val="sv-SE" w:eastAsia="en-US"/>
        </w:rPr>
        <w:tab/>
      </w:r>
      <w:r w:rsidRPr="00FA111C">
        <w:rPr>
          <w:lang w:val="sv-SE" w:eastAsia="en-US"/>
        </w:rPr>
        <w:tab/>
        <w:t>B. Vịnh cửa sông.</w:t>
      </w:r>
    </w:p>
    <w:p w:rsidR="00652ACB" w:rsidRPr="00FA111C" w:rsidRDefault="00652ACB" w:rsidP="00786C7E">
      <w:pPr>
        <w:jc w:val="both"/>
        <w:rPr>
          <w:lang w:val="en-US" w:eastAsia="en-US"/>
        </w:rPr>
      </w:pPr>
      <w:r w:rsidRPr="00FA111C">
        <w:rPr>
          <w:lang w:val="sv-SE" w:eastAsia="en-US"/>
        </w:rPr>
        <w:t>C. Các đảo ven bờ.</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en-US" w:eastAsia="en-US"/>
        </w:rPr>
        <w:t>D.  Các rạn san hô.</w:t>
      </w:r>
    </w:p>
    <w:p w:rsidR="00652ACB" w:rsidRPr="00FA111C" w:rsidRDefault="00652ACB" w:rsidP="00786C7E">
      <w:pPr>
        <w:jc w:val="both"/>
        <w:rPr>
          <w:lang w:val="en-US" w:eastAsia="en-US"/>
        </w:rPr>
      </w:pPr>
      <w:r w:rsidRPr="00AC2085">
        <w:rPr>
          <w:b/>
          <w:lang w:val="en-US" w:eastAsia="en-US"/>
        </w:rPr>
        <w:lastRenderedPageBreak/>
        <w:t>Câu 7.</w:t>
      </w:r>
      <w:r w:rsidRPr="00FA111C">
        <w:rPr>
          <w:lang w:val="en-US" w:eastAsia="en-US"/>
        </w:rPr>
        <w:t xml:space="preserve"> Thiên tai bất thường, khó phòng tránh, thường xuyên hàng năm đe dọa, gây hậu quả nặng nề cho vùng đồng bằng ven biển nước ta là:</w:t>
      </w:r>
    </w:p>
    <w:p w:rsidR="00652ACB" w:rsidRPr="00FA111C" w:rsidRDefault="00652ACB" w:rsidP="00786C7E">
      <w:pPr>
        <w:jc w:val="both"/>
        <w:rPr>
          <w:lang w:val="en-US" w:eastAsia="en-US"/>
        </w:rPr>
      </w:pPr>
      <w:r w:rsidRPr="00FA111C">
        <w:rPr>
          <w:lang w:val="en-US" w:eastAsia="en-US"/>
        </w:rPr>
        <w:t>A. Bão.</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B. sạt lở bờ biển.</w:t>
      </w:r>
    </w:p>
    <w:p w:rsidR="00652ACB" w:rsidRPr="00FA111C" w:rsidRDefault="00652ACB" w:rsidP="00786C7E">
      <w:pPr>
        <w:jc w:val="both"/>
        <w:rPr>
          <w:lang w:val="en-US" w:eastAsia="en-US"/>
        </w:rPr>
      </w:pPr>
      <w:r w:rsidRPr="00FA111C">
        <w:rPr>
          <w:lang w:val="en-US" w:eastAsia="en-US"/>
        </w:rPr>
        <w:t>C. Cát bay, cát nhảy.</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 sóng thần.</w:t>
      </w:r>
    </w:p>
    <w:p w:rsidR="00652ACB" w:rsidRPr="00FA111C" w:rsidRDefault="00652ACB" w:rsidP="00786C7E">
      <w:pPr>
        <w:jc w:val="both"/>
        <w:rPr>
          <w:lang w:val="en-US" w:eastAsia="en-US"/>
        </w:rPr>
      </w:pPr>
      <w:r w:rsidRPr="00AC2085">
        <w:rPr>
          <w:b/>
          <w:lang w:val="en-US" w:eastAsia="en-US"/>
        </w:rPr>
        <w:t>Câu 8</w:t>
      </w:r>
      <w:r w:rsidRPr="00FA111C">
        <w:rPr>
          <w:lang w:val="en-US" w:eastAsia="en-US"/>
        </w:rPr>
        <w:t>. Biển Đông ảnh hưởng nhiều nhất, sâu sắc nhất đến thiên nhiên nước ta ở lĩnh vực:</w:t>
      </w:r>
    </w:p>
    <w:p w:rsidR="00652ACB" w:rsidRPr="00FA111C" w:rsidRDefault="00652ACB" w:rsidP="00786C7E">
      <w:pPr>
        <w:jc w:val="both"/>
        <w:rPr>
          <w:lang w:val="en-US" w:eastAsia="en-US"/>
        </w:rPr>
      </w:pPr>
      <w:r w:rsidRPr="00FA111C">
        <w:rPr>
          <w:lang w:val="en-US" w:eastAsia="en-US"/>
        </w:rPr>
        <w:t>A. sinh vật.</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B. địa hình.</w:t>
      </w:r>
    </w:p>
    <w:p w:rsidR="00652ACB" w:rsidRPr="00FA111C" w:rsidRDefault="00652ACB" w:rsidP="00786C7E">
      <w:pPr>
        <w:jc w:val="both"/>
        <w:rPr>
          <w:lang w:val="en-US" w:eastAsia="en-US"/>
        </w:rPr>
      </w:pPr>
      <w:r w:rsidRPr="00FA111C">
        <w:rPr>
          <w:lang w:val="en-US" w:eastAsia="en-US"/>
        </w:rPr>
        <w:t>C. khí hậu.</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 cảnh quan ven biển.</w:t>
      </w:r>
    </w:p>
    <w:p w:rsidR="00652ACB" w:rsidRPr="00FA111C" w:rsidRDefault="00652ACB" w:rsidP="00786C7E">
      <w:pPr>
        <w:jc w:val="both"/>
        <w:rPr>
          <w:lang w:val="en-US" w:eastAsia="en-US"/>
        </w:rPr>
      </w:pPr>
      <w:r w:rsidRPr="00AC2085">
        <w:rPr>
          <w:b/>
          <w:lang w:val="en-US" w:eastAsia="en-US"/>
        </w:rPr>
        <w:t>Câu 9.</w:t>
      </w:r>
      <w:r w:rsidRPr="00FA111C">
        <w:rPr>
          <w:lang w:val="en-US" w:eastAsia="en-US"/>
        </w:rPr>
        <w:t xml:space="preserve"> Biểu hiện rõ nhất đặc điểm nóng ẩm của Biển Đông là:</w:t>
      </w:r>
    </w:p>
    <w:p w:rsidR="00652ACB" w:rsidRPr="00FA111C" w:rsidRDefault="00652ACB" w:rsidP="00786C7E">
      <w:pPr>
        <w:jc w:val="both"/>
        <w:rPr>
          <w:lang w:val="en-US" w:eastAsia="en-US"/>
        </w:rPr>
      </w:pPr>
      <w:r w:rsidRPr="00FA111C">
        <w:rPr>
          <w:lang w:val="en-US" w:eastAsia="en-US"/>
        </w:rPr>
        <w:t>A. thành phần sinh vật nhiệt đới chiếm ưu thế.     B. nhiệt độ nước biển khá cao và thay đổi theo mùa.</w:t>
      </w:r>
    </w:p>
    <w:p w:rsidR="00652ACB" w:rsidRPr="00FA111C" w:rsidRDefault="00652ACB" w:rsidP="00786C7E">
      <w:pPr>
        <w:jc w:val="both"/>
        <w:rPr>
          <w:lang w:val="en-US" w:eastAsia="en-US"/>
        </w:rPr>
      </w:pPr>
      <w:r w:rsidRPr="00FA111C">
        <w:rPr>
          <w:lang w:val="en-US" w:eastAsia="en-US"/>
        </w:rPr>
        <w:t>C. có các dòng hải lưu nóng hoạt động suốt năm. D. có các luồng gió theo hướng Đông Nam thổi vào nước ta gây mưa.</w:t>
      </w:r>
    </w:p>
    <w:p w:rsidR="00652ACB" w:rsidRPr="00FA111C" w:rsidRDefault="00652ACB" w:rsidP="00786C7E">
      <w:pPr>
        <w:jc w:val="both"/>
        <w:rPr>
          <w:lang w:val="en-US" w:eastAsia="en-US"/>
        </w:rPr>
      </w:pPr>
      <w:r w:rsidRPr="00AC2085">
        <w:rPr>
          <w:b/>
          <w:lang w:val="en-US" w:eastAsia="en-US"/>
        </w:rPr>
        <w:t>Câu 10</w:t>
      </w:r>
      <w:r w:rsidRPr="00FA111C">
        <w:rPr>
          <w:lang w:val="en-US" w:eastAsia="en-US"/>
        </w:rPr>
        <w:t>. Mỏ dầu đang được khai thác ở nước ta là:</w:t>
      </w:r>
    </w:p>
    <w:p w:rsidR="00652ACB" w:rsidRPr="00FA111C" w:rsidRDefault="00652ACB" w:rsidP="00786C7E">
      <w:pPr>
        <w:jc w:val="both"/>
        <w:rPr>
          <w:lang w:val="en-US" w:eastAsia="en-US"/>
        </w:rPr>
      </w:pPr>
      <w:r w:rsidRPr="00FA111C">
        <w:rPr>
          <w:lang w:val="en-US" w:eastAsia="en-US"/>
        </w:rPr>
        <w:t>A. Hồng Ngọc.</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B. Lan Tây.</w:t>
      </w:r>
    </w:p>
    <w:p w:rsidR="00652ACB" w:rsidRPr="00FA111C" w:rsidRDefault="00652ACB" w:rsidP="00786C7E">
      <w:pPr>
        <w:jc w:val="both"/>
        <w:rPr>
          <w:lang w:val="en-US" w:eastAsia="en-US"/>
        </w:rPr>
      </w:pPr>
      <w:r w:rsidRPr="00FA111C">
        <w:rPr>
          <w:lang w:val="en-US" w:eastAsia="en-US"/>
        </w:rPr>
        <w:t>C. Lan Đỏ.</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 Tiền Hải.</w:t>
      </w:r>
    </w:p>
    <w:p w:rsidR="00652ACB" w:rsidRPr="00FA111C" w:rsidRDefault="00652ACB" w:rsidP="00786C7E">
      <w:pPr>
        <w:jc w:val="both"/>
        <w:rPr>
          <w:lang w:val="en-US" w:eastAsia="en-US"/>
        </w:rPr>
      </w:pPr>
      <w:r w:rsidRPr="00AC2085">
        <w:rPr>
          <w:b/>
          <w:lang w:val="en-US" w:eastAsia="en-US"/>
        </w:rPr>
        <w:t>Câu 11.</w:t>
      </w:r>
      <w:r w:rsidRPr="00FA111C">
        <w:rPr>
          <w:lang w:val="en-US" w:eastAsia="en-US"/>
        </w:rPr>
        <w:t xml:space="preserve"> Vùng ven biển nào của nước ta thuận lợi nhất cho nghề làm muối?</w:t>
      </w:r>
    </w:p>
    <w:p w:rsidR="00652ACB" w:rsidRPr="00FA111C" w:rsidRDefault="00652ACB" w:rsidP="00786C7E">
      <w:pPr>
        <w:jc w:val="both"/>
        <w:rPr>
          <w:lang w:val="pl-PL" w:eastAsia="en-US"/>
        </w:rPr>
      </w:pPr>
      <w:r w:rsidRPr="00FA111C">
        <w:rPr>
          <w:lang w:val="pl-PL" w:eastAsia="en-US"/>
        </w:rPr>
        <w:t>A. Bắc Bộ.</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t>B. Nam Bộ</w:t>
      </w:r>
    </w:p>
    <w:p w:rsidR="00652ACB" w:rsidRPr="00FA111C" w:rsidRDefault="00652ACB" w:rsidP="00786C7E">
      <w:pPr>
        <w:rPr>
          <w:lang w:val="sv-SE" w:eastAsia="en-US"/>
        </w:rPr>
      </w:pPr>
      <w:r w:rsidRPr="00FA111C">
        <w:rPr>
          <w:lang w:val="sv-SE" w:eastAsia="en-US"/>
        </w:rPr>
        <w:t>C. Nam Trung Bộ.</w:t>
      </w:r>
      <w:r w:rsidRPr="00FA111C">
        <w:rPr>
          <w:lang w:val="sv-SE" w:eastAsia="en-US"/>
        </w:rPr>
        <w:tab/>
      </w:r>
      <w:r w:rsidRPr="00FA111C">
        <w:rPr>
          <w:lang w:val="sv-SE" w:eastAsia="en-US"/>
        </w:rPr>
        <w:tab/>
      </w:r>
      <w:r w:rsidRPr="00FA111C">
        <w:rPr>
          <w:lang w:val="sv-SE" w:eastAsia="en-US"/>
        </w:rPr>
        <w:tab/>
      </w:r>
      <w:r w:rsidRPr="00FA111C">
        <w:rPr>
          <w:lang w:val="sv-SE" w:eastAsia="en-US"/>
        </w:rPr>
        <w:tab/>
        <w:t>D. Trung Bộ.</w:t>
      </w:r>
    </w:p>
    <w:p w:rsidR="00652ACB" w:rsidRPr="00FA111C" w:rsidRDefault="00652ACB" w:rsidP="00786C7E">
      <w:pPr>
        <w:rPr>
          <w:lang w:val="sv-SE" w:eastAsia="en-US"/>
        </w:rPr>
      </w:pPr>
      <w:r w:rsidRPr="00AC2085">
        <w:rPr>
          <w:b/>
          <w:lang w:val="sv-SE" w:eastAsia="en-US"/>
        </w:rPr>
        <w:t>Câu 12</w:t>
      </w:r>
      <w:r w:rsidRPr="00FA111C">
        <w:rPr>
          <w:lang w:val="sv-SE" w:eastAsia="en-US"/>
        </w:rPr>
        <w:t>. Hiện tượng cát bay, cát chảy lấn chiếm ruộng vườn, làng mạc xảy ra mạnh nhất ở vùng ven biển nào?</w:t>
      </w:r>
    </w:p>
    <w:p w:rsidR="00652ACB" w:rsidRPr="00FA111C" w:rsidRDefault="00652ACB" w:rsidP="00786C7E">
      <w:pPr>
        <w:rPr>
          <w:lang w:val="sv-SE" w:eastAsia="en-US"/>
        </w:rPr>
      </w:pPr>
      <w:r w:rsidRPr="00FA111C">
        <w:rPr>
          <w:lang w:val="sv-SE" w:eastAsia="en-US"/>
        </w:rPr>
        <w:t>A. Miền Trung.</w:t>
      </w:r>
      <w:r w:rsidRPr="00FA111C">
        <w:rPr>
          <w:lang w:val="sv-SE" w:eastAsia="en-US"/>
        </w:rPr>
        <w:tab/>
      </w:r>
      <w:r w:rsidRPr="00FA111C">
        <w:rPr>
          <w:lang w:val="sv-SE" w:eastAsia="en-US"/>
        </w:rPr>
        <w:tab/>
      </w:r>
      <w:r w:rsidRPr="00FA111C">
        <w:rPr>
          <w:lang w:val="sv-SE" w:eastAsia="en-US"/>
        </w:rPr>
        <w:tab/>
      </w:r>
      <w:r w:rsidRPr="00FA111C">
        <w:rPr>
          <w:lang w:val="sv-SE" w:eastAsia="en-US"/>
        </w:rPr>
        <w:tab/>
        <w:t>B. Miền Bắc.</w:t>
      </w:r>
    </w:p>
    <w:p w:rsidR="00652ACB" w:rsidRPr="00FA111C" w:rsidRDefault="00652ACB" w:rsidP="00786C7E">
      <w:pPr>
        <w:jc w:val="both"/>
        <w:rPr>
          <w:lang w:val="sv-SE" w:eastAsia="en-US"/>
        </w:rPr>
      </w:pPr>
      <w:r w:rsidRPr="00FA111C">
        <w:rPr>
          <w:lang w:val="sv-SE" w:eastAsia="en-US"/>
        </w:rPr>
        <w:t>C. Miền Nam.</w:t>
      </w:r>
      <w:r w:rsidRPr="00FA111C">
        <w:rPr>
          <w:lang w:val="sv-SE" w:eastAsia="en-US"/>
        </w:rPr>
        <w:tab/>
      </w:r>
      <w:r w:rsidRPr="00FA111C">
        <w:rPr>
          <w:lang w:val="sv-SE" w:eastAsia="en-US"/>
        </w:rPr>
        <w:tab/>
      </w:r>
      <w:r w:rsidRPr="00FA111C">
        <w:rPr>
          <w:lang w:val="sv-SE" w:eastAsia="en-US"/>
        </w:rPr>
        <w:tab/>
      </w:r>
      <w:r w:rsidRPr="00FA111C">
        <w:rPr>
          <w:lang w:val="sv-SE" w:eastAsia="en-US"/>
        </w:rPr>
        <w:tab/>
        <w:t>D. Ninh Thuận, Bình Thuận.</w:t>
      </w:r>
    </w:p>
    <w:p w:rsidR="00652ACB" w:rsidRPr="00FA111C" w:rsidRDefault="00652ACB" w:rsidP="00786C7E">
      <w:pPr>
        <w:widowControl w:val="0"/>
        <w:rPr>
          <w:lang w:val="sv-SE" w:eastAsia="en-US"/>
        </w:rPr>
      </w:pPr>
      <w:r w:rsidRPr="00AC2085">
        <w:rPr>
          <w:b/>
          <w:lang w:val="sv-SE" w:eastAsia="en-US"/>
        </w:rPr>
        <w:t>Câu 13.</w:t>
      </w:r>
      <w:r w:rsidRPr="00FA111C">
        <w:rPr>
          <w:lang w:val="sv-SE" w:eastAsia="en-US"/>
        </w:rPr>
        <w:t xml:space="preserve"> Vân Phong và Cam Ranh là hai vịnh biển thuộc tỉnh (thành) :</w:t>
      </w:r>
    </w:p>
    <w:p w:rsidR="00652ACB" w:rsidRPr="00FA111C" w:rsidRDefault="00652ACB" w:rsidP="00786C7E">
      <w:pPr>
        <w:widowControl w:val="0"/>
        <w:tabs>
          <w:tab w:val="left" w:pos="2491"/>
          <w:tab w:val="left" w:pos="4582"/>
          <w:tab w:val="left" w:pos="6898"/>
        </w:tabs>
        <w:rPr>
          <w:lang w:val="sv-SE" w:eastAsia="en-US"/>
        </w:rPr>
      </w:pPr>
      <w:r w:rsidRPr="00FA111C">
        <w:rPr>
          <w:lang w:val="sv-SE" w:eastAsia="en-US"/>
        </w:rPr>
        <w:t>A.</w:t>
      </w:r>
      <w:r w:rsidRPr="00FA111C">
        <w:rPr>
          <w:spacing w:val="-2"/>
          <w:lang w:val="sv-SE" w:eastAsia="en-US"/>
        </w:rPr>
        <w:t xml:space="preserve"> </w:t>
      </w:r>
      <w:r w:rsidRPr="00FA111C">
        <w:rPr>
          <w:lang w:val="sv-SE" w:eastAsia="en-US"/>
        </w:rPr>
        <w:t>Quảng</w:t>
      </w:r>
      <w:r w:rsidRPr="00FA111C">
        <w:rPr>
          <w:spacing w:val="-8"/>
          <w:lang w:val="sv-SE" w:eastAsia="en-US"/>
        </w:rPr>
        <w:t xml:space="preserve"> </w:t>
      </w:r>
      <w:r w:rsidRPr="00FA111C">
        <w:rPr>
          <w:lang w:val="sv-SE" w:eastAsia="en-US"/>
        </w:rPr>
        <w:t>Ninh.</w:t>
      </w:r>
      <w:r w:rsidRPr="00FA111C">
        <w:rPr>
          <w:lang w:val="sv-SE" w:eastAsia="en-US"/>
        </w:rPr>
        <w:tab/>
        <w:t>B.</w:t>
      </w:r>
      <w:r w:rsidRPr="00FA111C">
        <w:rPr>
          <w:spacing w:val="-2"/>
          <w:lang w:val="sv-SE" w:eastAsia="en-US"/>
        </w:rPr>
        <w:t xml:space="preserve"> </w:t>
      </w:r>
      <w:r w:rsidRPr="00FA111C">
        <w:rPr>
          <w:lang w:val="sv-SE" w:eastAsia="en-US"/>
        </w:rPr>
        <w:t>Đà Nẵng.</w:t>
      </w:r>
      <w:r w:rsidRPr="00FA111C">
        <w:rPr>
          <w:lang w:val="sv-SE" w:eastAsia="en-US"/>
        </w:rPr>
        <w:tab/>
        <w:t>C.</w:t>
      </w:r>
      <w:r w:rsidRPr="00FA111C">
        <w:rPr>
          <w:spacing w:val="1"/>
          <w:lang w:val="sv-SE" w:eastAsia="en-US"/>
        </w:rPr>
        <w:t xml:space="preserve"> </w:t>
      </w:r>
      <w:r w:rsidRPr="00FA111C">
        <w:rPr>
          <w:lang w:val="sv-SE" w:eastAsia="en-US"/>
        </w:rPr>
        <w:t>Khánh</w:t>
      </w:r>
      <w:r w:rsidRPr="00FA111C">
        <w:rPr>
          <w:spacing w:val="-5"/>
          <w:lang w:val="sv-SE" w:eastAsia="en-US"/>
        </w:rPr>
        <w:t xml:space="preserve"> </w:t>
      </w:r>
      <w:r w:rsidRPr="00FA111C">
        <w:rPr>
          <w:lang w:val="sv-SE" w:eastAsia="en-US"/>
        </w:rPr>
        <w:t>Hoà.</w:t>
      </w:r>
      <w:r w:rsidRPr="00FA111C">
        <w:rPr>
          <w:lang w:val="sv-SE" w:eastAsia="en-US"/>
        </w:rPr>
        <w:tab/>
        <w:t>D. Bình</w:t>
      </w:r>
      <w:r w:rsidRPr="00FA111C">
        <w:rPr>
          <w:spacing w:val="-11"/>
          <w:lang w:val="sv-SE" w:eastAsia="en-US"/>
        </w:rPr>
        <w:t xml:space="preserve"> </w:t>
      </w:r>
      <w:r w:rsidRPr="00FA111C">
        <w:rPr>
          <w:lang w:val="sv-SE" w:eastAsia="en-US"/>
        </w:rPr>
        <w:t>Thuận.</w:t>
      </w:r>
    </w:p>
    <w:p w:rsidR="00652ACB" w:rsidRPr="00FA111C" w:rsidRDefault="00652ACB" w:rsidP="00786C7E">
      <w:pPr>
        <w:widowControl w:val="0"/>
        <w:rPr>
          <w:lang w:val="sv-SE" w:eastAsia="en-US"/>
        </w:rPr>
      </w:pPr>
      <w:r w:rsidRPr="00AC2085">
        <w:rPr>
          <w:b/>
          <w:lang w:val="sv-SE" w:eastAsia="en-US"/>
        </w:rPr>
        <w:t>Câu 14</w:t>
      </w:r>
      <w:r w:rsidRPr="00FA111C">
        <w:rPr>
          <w:lang w:val="sv-SE" w:eastAsia="en-US"/>
        </w:rPr>
        <w:t>. Hệ sinh thái vùng ven biển nước ta chiếm ưu thế nhất là:</w:t>
      </w:r>
    </w:p>
    <w:p w:rsidR="00652ACB" w:rsidRPr="00FA111C" w:rsidRDefault="00652ACB" w:rsidP="00786C7E">
      <w:pPr>
        <w:widowControl w:val="0"/>
        <w:numPr>
          <w:ilvl w:val="0"/>
          <w:numId w:val="8"/>
        </w:numPr>
        <w:tabs>
          <w:tab w:val="left" w:pos="366"/>
        </w:tabs>
        <w:ind w:left="0" w:firstLine="0"/>
        <w:rPr>
          <w:lang w:val="sv-SE" w:eastAsia="en-US"/>
        </w:rPr>
      </w:pPr>
      <w:r w:rsidRPr="00FA111C">
        <w:rPr>
          <w:lang w:val="sv-SE" w:eastAsia="en-US"/>
        </w:rPr>
        <w:t>Hệ sinh thái rừng ngập</w:t>
      </w:r>
      <w:r w:rsidRPr="00FA111C">
        <w:rPr>
          <w:spacing w:val="-3"/>
          <w:lang w:val="sv-SE" w:eastAsia="en-US"/>
        </w:rPr>
        <w:t xml:space="preserve"> </w:t>
      </w:r>
      <w:r w:rsidRPr="00FA111C">
        <w:rPr>
          <w:lang w:val="sv-SE" w:eastAsia="en-US"/>
        </w:rPr>
        <w:t>mặn</w:t>
      </w:r>
    </w:p>
    <w:p w:rsidR="00652ACB" w:rsidRPr="00FA111C" w:rsidRDefault="00652ACB" w:rsidP="00786C7E">
      <w:pPr>
        <w:widowControl w:val="0"/>
        <w:numPr>
          <w:ilvl w:val="0"/>
          <w:numId w:val="8"/>
        </w:numPr>
        <w:tabs>
          <w:tab w:val="left" w:pos="356"/>
        </w:tabs>
        <w:ind w:left="0" w:firstLine="0"/>
        <w:rPr>
          <w:lang w:val="sv-SE" w:eastAsia="en-US"/>
        </w:rPr>
      </w:pPr>
      <w:r w:rsidRPr="00FA111C">
        <w:rPr>
          <w:lang w:val="sv-SE" w:eastAsia="en-US"/>
        </w:rPr>
        <w:t>Hệ sinh thái trên đất</w:t>
      </w:r>
      <w:r w:rsidRPr="00FA111C">
        <w:rPr>
          <w:spacing w:val="-6"/>
          <w:lang w:val="sv-SE" w:eastAsia="en-US"/>
        </w:rPr>
        <w:t xml:space="preserve"> </w:t>
      </w:r>
      <w:r w:rsidRPr="00FA111C">
        <w:rPr>
          <w:lang w:val="sv-SE" w:eastAsia="en-US"/>
        </w:rPr>
        <w:t>phèn</w:t>
      </w:r>
    </w:p>
    <w:p w:rsidR="00652ACB" w:rsidRPr="00FA111C" w:rsidRDefault="00652ACB" w:rsidP="00786C7E">
      <w:pPr>
        <w:widowControl w:val="0"/>
        <w:numPr>
          <w:ilvl w:val="0"/>
          <w:numId w:val="8"/>
        </w:numPr>
        <w:tabs>
          <w:tab w:val="left" w:pos="356"/>
        </w:tabs>
        <w:ind w:left="0" w:firstLine="0"/>
        <w:rPr>
          <w:lang w:val="sv-SE" w:eastAsia="en-US"/>
        </w:rPr>
      </w:pPr>
      <w:r w:rsidRPr="00FA111C">
        <w:rPr>
          <w:lang w:val="sv-SE" w:eastAsia="en-US"/>
        </w:rPr>
        <w:t>Hệ sinh thái rừng trên đất, đá pha cát ven</w:t>
      </w:r>
      <w:r w:rsidRPr="00FA111C">
        <w:rPr>
          <w:spacing w:val="-13"/>
          <w:lang w:val="sv-SE" w:eastAsia="en-US"/>
        </w:rPr>
        <w:t xml:space="preserve"> </w:t>
      </w:r>
      <w:r w:rsidRPr="00FA111C">
        <w:rPr>
          <w:lang w:val="sv-SE" w:eastAsia="en-US"/>
        </w:rPr>
        <w:t>biển</w:t>
      </w:r>
    </w:p>
    <w:p w:rsidR="00652ACB" w:rsidRPr="00FA111C" w:rsidRDefault="00652ACB" w:rsidP="00786C7E">
      <w:pPr>
        <w:tabs>
          <w:tab w:val="left" w:pos="371"/>
        </w:tabs>
        <w:rPr>
          <w:lang w:val="sv-SE" w:eastAsia="en-US"/>
        </w:rPr>
      </w:pPr>
      <w:r w:rsidRPr="00FA111C">
        <w:rPr>
          <w:lang w:val="sv-SE" w:eastAsia="en-US"/>
        </w:rPr>
        <w:t xml:space="preserve"> D.Hệ sinh thái rừng trên </w:t>
      </w:r>
      <w:r w:rsidRPr="00FA111C">
        <w:rPr>
          <w:spacing w:val="2"/>
          <w:lang w:val="sv-SE" w:eastAsia="en-US"/>
        </w:rPr>
        <w:t xml:space="preserve">đảo </w:t>
      </w:r>
      <w:r w:rsidRPr="00FA111C">
        <w:rPr>
          <w:spacing w:val="-3"/>
          <w:lang w:val="sv-SE" w:eastAsia="en-US"/>
        </w:rPr>
        <w:t xml:space="preserve">và </w:t>
      </w:r>
      <w:r w:rsidRPr="00FA111C">
        <w:rPr>
          <w:lang w:val="sv-SE" w:eastAsia="en-US"/>
        </w:rPr>
        <w:t>rạn san</w:t>
      </w:r>
      <w:r w:rsidRPr="00FA111C">
        <w:rPr>
          <w:spacing w:val="-15"/>
          <w:lang w:val="sv-SE" w:eastAsia="en-US"/>
        </w:rPr>
        <w:t xml:space="preserve"> </w:t>
      </w:r>
      <w:r w:rsidRPr="00FA111C">
        <w:rPr>
          <w:spacing w:val="-3"/>
          <w:lang w:val="sv-SE" w:eastAsia="en-US"/>
        </w:rPr>
        <w:t>hô</w:t>
      </w:r>
    </w:p>
    <w:p w:rsidR="00652ACB" w:rsidRPr="00FA111C" w:rsidRDefault="00652ACB" w:rsidP="00786C7E">
      <w:pPr>
        <w:rPr>
          <w:lang w:val="sv-SE" w:eastAsia="en-US"/>
        </w:rPr>
      </w:pPr>
      <w:r w:rsidRPr="00AC2085">
        <w:rPr>
          <w:b/>
          <w:lang w:val="sv-SE" w:eastAsia="en-US"/>
        </w:rPr>
        <w:t>Câu 15.</w:t>
      </w:r>
      <w:r w:rsidRPr="00FA111C">
        <w:rPr>
          <w:lang w:val="sv-SE" w:eastAsia="en-US"/>
        </w:rPr>
        <w:t xml:space="preserve"> Thiên nhiên nước ta khác hẳn với thiên nhiên các nước có cùng vĩ độ, nguyên nhân chính là do nước ta</w:t>
      </w:r>
    </w:p>
    <w:p w:rsidR="00652ACB" w:rsidRPr="00FA111C" w:rsidRDefault="00652ACB" w:rsidP="00786C7E">
      <w:pPr>
        <w:rPr>
          <w:lang w:val="sv-SE" w:eastAsia="en-US"/>
        </w:rPr>
      </w:pPr>
      <w:r w:rsidRPr="00FA111C">
        <w:rPr>
          <w:lang w:val="sv-SE" w:eastAsia="en-US"/>
        </w:rPr>
        <w:t>A. nằm ở khu vực nội chí tuyến bán cầu Bắc</w:t>
      </w:r>
      <w:r w:rsidRPr="00FA111C">
        <w:rPr>
          <w:lang w:val="sv-SE" w:eastAsia="en-US"/>
        </w:rPr>
        <w:tab/>
        <w:t xml:space="preserve">  B. nằm ở nơi di cư và di lưu của nhiều loại sinh vật</w:t>
      </w:r>
    </w:p>
    <w:p w:rsidR="00652ACB" w:rsidRPr="00FA111C" w:rsidRDefault="00652ACB" w:rsidP="00786C7E">
      <w:pPr>
        <w:rPr>
          <w:lang w:val="sv-SE" w:eastAsia="en-US"/>
        </w:rPr>
      </w:pPr>
      <w:r w:rsidRPr="00FA111C">
        <w:rPr>
          <w:lang w:val="sv-SE" w:eastAsia="en-US"/>
        </w:rPr>
        <w:t>C. nằm ở khu vực có gió mùa điển hình  D. tác động của các khối khí di chuyển qua biển kết hợp với vai trò của Biển Đông</w:t>
      </w:r>
    </w:p>
    <w:p w:rsidR="00652ACB" w:rsidRPr="00FA111C" w:rsidRDefault="00652ACB" w:rsidP="00786C7E">
      <w:pPr>
        <w:rPr>
          <w:lang w:val="sv-SE" w:eastAsia="en-US"/>
        </w:rPr>
      </w:pPr>
      <w:r w:rsidRPr="00AC2085">
        <w:rPr>
          <w:b/>
          <w:lang w:val="sv-SE" w:eastAsia="en-US"/>
        </w:rPr>
        <w:t>Câu 16.</w:t>
      </w:r>
      <w:r w:rsidRPr="00FA111C">
        <w:rPr>
          <w:lang w:val="sv-SE" w:eastAsia="en-US"/>
        </w:rPr>
        <w:t xml:space="preserve"> Biển Đông ảnh hưởng trực tiếp nhất đến thành phần tự nhiên nào</w:t>
      </w:r>
    </w:p>
    <w:p w:rsidR="00652ACB" w:rsidRPr="00FA111C" w:rsidRDefault="00652ACB" w:rsidP="00786C7E">
      <w:pPr>
        <w:rPr>
          <w:lang w:val="sv-SE" w:eastAsia="en-US"/>
        </w:rPr>
      </w:pPr>
      <w:r w:rsidRPr="00FA111C">
        <w:rPr>
          <w:lang w:val="sv-SE" w:eastAsia="en-US"/>
        </w:rPr>
        <w:t>A. sinh vật</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B. khí hậu</w:t>
      </w:r>
    </w:p>
    <w:p w:rsidR="00652ACB" w:rsidRPr="00FA111C" w:rsidRDefault="00652ACB" w:rsidP="00786C7E">
      <w:pPr>
        <w:rPr>
          <w:lang w:val="sv-SE" w:eastAsia="en-US"/>
        </w:rPr>
      </w:pPr>
      <w:r w:rsidRPr="00FA111C">
        <w:rPr>
          <w:lang w:val="sv-SE" w:eastAsia="en-US"/>
        </w:rPr>
        <w:t>C. địa hình</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D. sông ngòi</w:t>
      </w:r>
    </w:p>
    <w:p w:rsidR="00652ACB" w:rsidRPr="00FA111C" w:rsidRDefault="00652ACB" w:rsidP="00786C7E">
      <w:pPr>
        <w:rPr>
          <w:lang w:val="sv-SE" w:eastAsia="en-US"/>
        </w:rPr>
      </w:pPr>
      <w:r w:rsidRPr="00AC2085">
        <w:rPr>
          <w:b/>
          <w:lang w:val="sv-SE" w:eastAsia="en-US"/>
        </w:rPr>
        <w:t>Câu 17</w:t>
      </w:r>
      <w:r w:rsidRPr="00FA111C">
        <w:rPr>
          <w:lang w:val="sv-SE" w:eastAsia="en-US"/>
        </w:rPr>
        <w:t>. Rừng ngập mặn ven biển nước ở nước ta phát triển mạnh nhất ở</w:t>
      </w:r>
    </w:p>
    <w:p w:rsidR="00652ACB" w:rsidRPr="00FA111C" w:rsidRDefault="00652ACB" w:rsidP="00786C7E">
      <w:pPr>
        <w:rPr>
          <w:lang w:val="sv-SE" w:eastAsia="en-US"/>
        </w:rPr>
      </w:pPr>
      <w:r w:rsidRPr="00FA111C">
        <w:rPr>
          <w:lang w:val="sv-SE" w:eastAsia="en-US"/>
        </w:rPr>
        <w:tab/>
        <w:t>A. Đồng bằng sông Hồng</w:t>
      </w:r>
      <w:r w:rsidRPr="00FA111C">
        <w:rPr>
          <w:lang w:val="sv-SE" w:eastAsia="en-US"/>
        </w:rPr>
        <w:tab/>
      </w:r>
      <w:r w:rsidRPr="00FA111C">
        <w:rPr>
          <w:lang w:val="sv-SE" w:eastAsia="en-US"/>
        </w:rPr>
        <w:tab/>
      </w:r>
      <w:r w:rsidRPr="00FA111C">
        <w:rPr>
          <w:lang w:val="sv-SE" w:eastAsia="en-US"/>
        </w:rPr>
        <w:tab/>
      </w:r>
      <w:r w:rsidRPr="00FA111C">
        <w:rPr>
          <w:lang w:val="sv-SE" w:eastAsia="en-US"/>
        </w:rPr>
        <w:tab/>
        <w:t>B. Bắc Trung Bộ</w:t>
      </w:r>
    </w:p>
    <w:p w:rsidR="00652ACB" w:rsidRPr="00FA111C" w:rsidRDefault="00652ACB" w:rsidP="00786C7E">
      <w:pPr>
        <w:rPr>
          <w:lang w:val="sv-SE" w:eastAsia="en-US"/>
        </w:rPr>
      </w:pPr>
      <w:r w:rsidRPr="00FA111C">
        <w:rPr>
          <w:lang w:val="sv-SE" w:eastAsia="en-US"/>
        </w:rPr>
        <w:tab/>
        <w:t>C. Duyên hải Nam Trung Bộ</w:t>
      </w:r>
      <w:r w:rsidRPr="00FA111C">
        <w:rPr>
          <w:lang w:val="sv-SE" w:eastAsia="en-US"/>
        </w:rPr>
        <w:tab/>
      </w:r>
      <w:r w:rsidRPr="00FA111C">
        <w:rPr>
          <w:lang w:val="sv-SE" w:eastAsia="en-US"/>
        </w:rPr>
        <w:tab/>
      </w:r>
      <w:r w:rsidRPr="00FA111C">
        <w:rPr>
          <w:lang w:val="sv-SE" w:eastAsia="en-US"/>
        </w:rPr>
        <w:tab/>
        <w:t>D. Đồng bằng sông Cửu Long.</w:t>
      </w:r>
    </w:p>
    <w:p w:rsidR="00652ACB" w:rsidRPr="00FA111C" w:rsidRDefault="00652ACB" w:rsidP="00786C7E">
      <w:pPr>
        <w:rPr>
          <w:b/>
          <w:lang w:val="sv-SE" w:eastAsia="en-US"/>
        </w:rPr>
      </w:pPr>
      <w:r w:rsidRPr="00FA111C">
        <w:rPr>
          <w:b/>
          <w:lang w:val="sv-SE" w:eastAsia="en-US"/>
        </w:rPr>
        <w:t>-----------------------------------------------------------------------------------------------------------------------</w:t>
      </w:r>
    </w:p>
    <w:p w:rsidR="00652ACB" w:rsidRPr="00FA111C" w:rsidRDefault="00652ACB" w:rsidP="00786C7E">
      <w:pPr>
        <w:jc w:val="center"/>
        <w:rPr>
          <w:b/>
          <w:lang w:val="sv-SE" w:eastAsia="en-US"/>
        </w:rPr>
      </w:pPr>
      <w:r w:rsidRPr="00FA111C">
        <w:rPr>
          <w:b/>
          <w:lang w:val="sv-SE" w:eastAsia="en-US"/>
        </w:rPr>
        <w:t>BÀI 9. THIÊN NHIÊN NHIỆT ĐỚI ẨM GIÓ MÙA</w:t>
      </w:r>
    </w:p>
    <w:p w:rsidR="00652ACB" w:rsidRPr="00FA111C" w:rsidRDefault="00652ACB" w:rsidP="00786C7E">
      <w:pPr>
        <w:rPr>
          <w:b/>
          <w:lang w:val="sv-SE" w:eastAsia="en-US"/>
        </w:rPr>
      </w:pPr>
      <w:r w:rsidRPr="00FA111C">
        <w:rPr>
          <w:b/>
          <w:lang w:val="sv-SE" w:eastAsia="en-US"/>
        </w:rPr>
        <w:t>I. Khí hậu nhiệt đới ẩm gió mùa</w:t>
      </w:r>
    </w:p>
    <w:p w:rsidR="00652ACB" w:rsidRPr="00FA111C" w:rsidRDefault="00652ACB" w:rsidP="00786C7E">
      <w:pPr>
        <w:jc w:val="both"/>
        <w:rPr>
          <w:b/>
          <w:lang w:val="sv-SE" w:eastAsia="en-US"/>
        </w:rPr>
      </w:pPr>
      <w:r w:rsidRPr="00FA111C">
        <w:rPr>
          <w:b/>
          <w:lang w:val="sv-SE" w:eastAsia="en-US"/>
        </w:rPr>
        <w:t xml:space="preserve">1. </w:t>
      </w:r>
      <w:r w:rsidRPr="00FA111C">
        <w:rPr>
          <w:b/>
          <w:u w:val="single"/>
          <w:lang w:val="sv-SE" w:eastAsia="en-US"/>
        </w:rPr>
        <w:t>Tính chất nhiệt đới</w:t>
      </w:r>
      <w:r w:rsidRPr="00FA111C">
        <w:rPr>
          <w:b/>
          <w:lang w:val="sv-SE" w:eastAsia="en-US"/>
        </w:rPr>
        <w:t xml:space="preserve"> </w:t>
      </w:r>
    </w:p>
    <w:p w:rsidR="00652ACB" w:rsidRPr="00FA111C" w:rsidRDefault="00652ACB" w:rsidP="00786C7E">
      <w:pPr>
        <w:jc w:val="both"/>
        <w:rPr>
          <w:lang w:val="sv-SE" w:eastAsia="en-US"/>
        </w:rPr>
      </w:pPr>
      <w:r w:rsidRPr="00FA111C">
        <w:rPr>
          <w:lang w:val="sv-SE" w:eastAsia="en-US"/>
        </w:rPr>
        <w:t xml:space="preserve">    - Tổng bức xạ lớn, cán cân bức xạ luôn dương.</w:t>
      </w:r>
    </w:p>
    <w:p w:rsidR="00652ACB" w:rsidRPr="00FA111C" w:rsidRDefault="00652ACB" w:rsidP="00786C7E">
      <w:pPr>
        <w:jc w:val="both"/>
        <w:rPr>
          <w:lang w:val="sv-SE" w:eastAsia="en-US"/>
        </w:rPr>
      </w:pPr>
      <w:r w:rsidRPr="00FA111C">
        <w:rPr>
          <w:lang w:val="sv-SE" w:eastAsia="en-US"/>
        </w:rPr>
        <w:t xml:space="preserve">    - Nhiệt độ TB năm lớn hơn 20</w:t>
      </w:r>
      <w:r w:rsidRPr="00FA111C">
        <w:rPr>
          <w:vertAlign w:val="superscript"/>
          <w:lang w:val="sv-SE" w:eastAsia="en-US"/>
        </w:rPr>
        <w:t>0</w:t>
      </w:r>
      <w:r w:rsidRPr="00FA111C">
        <w:rPr>
          <w:lang w:val="sv-SE" w:eastAsia="en-US"/>
        </w:rPr>
        <w:t>C, nắng nhiều: 1400-3000 giờ/năm.</w:t>
      </w:r>
    </w:p>
    <w:p w:rsidR="00652ACB" w:rsidRPr="00FA111C" w:rsidRDefault="00652ACB" w:rsidP="00786C7E">
      <w:pPr>
        <w:jc w:val="both"/>
        <w:rPr>
          <w:lang w:val="sv-SE" w:eastAsia="en-US"/>
        </w:rPr>
      </w:pPr>
      <w:r w:rsidRPr="00FA111C">
        <w:rPr>
          <w:lang w:val="sv-SE" w:eastAsia="en-US"/>
        </w:rPr>
        <w:t xml:space="preserve">     </w:t>
      </w:r>
      <w:r w:rsidRPr="00FA111C">
        <w:rPr>
          <w:lang w:val="en-US" w:eastAsia="en-US"/>
        </w:rPr>
        <w:fldChar w:fldCharType="begin"/>
      </w:r>
      <w:r w:rsidRPr="00FA111C">
        <w:rPr>
          <w:lang w:val="sv-SE" w:eastAsia="en-US"/>
        </w:rPr>
        <w:instrText xml:space="preserve"> QUOTE </w:instrText>
      </w:r>
      <w:r w:rsidRPr="00FA111C">
        <w:rPr>
          <w:noProof/>
          <w:lang w:val="en-US" w:eastAsia="en-US"/>
        </w:rPr>
        <w:drawing>
          <wp:inline distT="0" distB="0" distL="0" distR="0" wp14:anchorId="35121192" wp14:editId="1138ED20">
            <wp:extent cx="35433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43300" cy="685800"/>
                    </a:xfrm>
                    <a:prstGeom prst="rect">
                      <a:avLst/>
                    </a:prstGeom>
                    <a:noFill/>
                    <a:ln>
                      <a:noFill/>
                    </a:ln>
                  </pic:spPr>
                </pic:pic>
              </a:graphicData>
            </a:graphic>
          </wp:inline>
        </w:drawing>
      </w:r>
      <w:r w:rsidRPr="00FA111C">
        <w:rPr>
          <w:lang w:val="sv-SE" w:eastAsia="en-US"/>
        </w:rPr>
        <w:instrText xml:space="preserve"> </w:instrText>
      </w:r>
      <w:r w:rsidRPr="00FA111C">
        <w:rPr>
          <w:lang w:val="en-US" w:eastAsia="en-US"/>
        </w:rPr>
        <w:fldChar w:fldCharType="end"/>
      </w:r>
      <w:r w:rsidRPr="00FA111C">
        <w:rPr>
          <w:lang w:val="sv-SE" w:eastAsia="en-US"/>
        </w:rPr>
        <w:t>→ Nguyên nhân : Nước ta nằm trong khu vực nội chí tuyến bán cầu Bắc, góc nhập xạ lớn, mỗi năm Mặt Trời 2 lần lên thiên đỉnh</w:t>
      </w:r>
    </w:p>
    <w:p w:rsidR="00652ACB" w:rsidRPr="00FA111C" w:rsidRDefault="00652ACB" w:rsidP="00786C7E">
      <w:pPr>
        <w:rPr>
          <w:b/>
          <w:lang w:val="sv-SE" w:eastAsia="en-US"/>
        </w:rPr>
      </w:pPr>
      <w:r w:rsidRPr="00FA111C">
        <w:rPr>
          <w:b/>
          <w:lang w:val="sv-SE" w:eastAsia="en-US"/>
        </w:rPr>
        <w:t xml:space="preserve">2. </w:t>
      </w:r>
      <w:r w:rsidRPr="00FA111C">
        <w:rPr>
          <w:b/>
          <w:u w:val="single"/>
          <w:lang w:val="sv-SE" w:eastAsia="en-US"/>
        </w:rPr>
        <w:t>Lượng mưa, độ ẩm lớn</w:t>
      </w:r>
      <w:r w:rsidRPr="00FA111C">
        <w:rPr>
          <w:b/>
          <w:lang w:val="sv-SE" w:eastAsia="en-US"/>
        </w:rPr>
        <w:t xml:space="preserve"> </w:t>
      </w:r>
    </w:p>
    <w:p w:rsidR="00652ACB" w:rsidRPr="00FA111C" w:rsidRDefault="00652ACB" w:rsidP="00786C7E">
      <w:pPr>
        <w:jc w:val="both"/>
        <w:rPr>
          <w:lang w:val="sv-SE" w:eastAsia="en-US"/>
        </w:rPr>
      </w:pPr>
      <w:r w:rsidRPr="00FA111C">
        <w:rPr>
          <w:lang w:val="sv-SE" w:eastAsia="en-US"/>
        </w:rPr>
        <w:lastRenderedPageBreak/>
        <w:t xml:space="preserve">     - Lượng mưa lớn : Trung bình từ 1500 → 2000 mm/năm, một số khu vực đón gió và núi cao lượng mưa lên đến 3500 → 4000 mm/năm</w:t>
      </w:r>
    </w:p>
    <w:p w:rsidR="00652ACB" w:rsidRPr="00FA111C" w:rsidRDefault="00652ACB" w:rsidP="00786C7E">
      <w:pPr>
        <w:jc w:val="both"/>
        <w:rPr>
          <w:lang w:val="sv-SE" w:eastAsia="en-US"/>
        </w:rPr>
      </w:pPr>
      <w:r w:rsidRPr="00FA111C">
        <w:rPr>
          <w:lang w:val="sv-SE" w:eastAsia="en-US"/>
        </w:rPr>
        <w:t xml:space="preserve">     - Độ ẩm không khí cao : &gt; 80%, cân bằng ẩm luôn dương</w:t>
      </w:r>
    </w:p>
    <w:p w:rsidR="00652ACB" w:rsidRPr="00FA111C" w:rsidRDefault="00652ACB" w:rsidP="00786C7E">
      <w:pPr>
        <w:jc w:val="both"/>
        <w:rPr>
          <w:lang w:val="sv-SE" w:eastAsia="en-US"/>
        </w:rPr>
      </w:pPr>
      <w:r w:rsidRPr="00FA111C">
        <w:rPr>
          <w:lang w:val="sv-SE" w:eastAsia="en-US"/>
        </w:rPr>
        <w:t xml:space="preserve">     → Nguyên nhân : Do các khối khí di chuyển qua biển (trong đó có biển Đông) đã mang lại cho nước ta lượng mưa lớn</w:t>
      </w:r>
    </w:p>
    <w:p w:rsidR="00652ACB" w:rsidRPr="00FA111C" w:rsidRDefault="00652ACB" w:rsidP="00786C7E">
      <w:pPr>
        <w:rPr>
          <w:b/>
          <w:lang w:val="sv-SE" w:eastAsia="en-US"/>
        </w:rPr>
      </w:pPr>
      <w:r w:rsidRPr="00FA111C">
        <w:rPr>
          <w:b/>
          <w:lang w:val="sv-SE" w:eastAsia="en-US"/>
        </w:rPr>
        <w:t xml:space="preserve">3. </w:t>
      </w:r>
      <w:r w:rsidRPr="00FA111C">
        <w:rPr>
          <w:b/>
          <w:u w:val="single"/>
          <w:lang w:val="sv-SE" w:eastAsia="en-US"/>
        </w:rPr>
        <w:t xml:space="preserve">Gió mùa </w:t>
      </w:r>
    </w:p>
    <w:p w:rsidR="00652ACB" w:rsidRPr="00FA111C" w:rsidRDefault="00652ACB" w:rsidP="00786C7E">
      <w:pPr>
        <w:rPr>
          <w:lang w:val="sv-SE" w:eastAsia="en-US"/>
        </w:rPr>
      </w:pPr>
      <w:r w:rsidRPr="00FA111C">
        <w:rPr>
          <w:b/>
          <w:lang w:val="sv-SE" w:eastAsia="en-US"/>
        </w:rPr>
        <w:t>* Tín phong :</w:t>
      </w:r>
    </w:p>
    <w:p w:rsidR="00652ACB" w:rsidRPr="00FA111C" w:rsidRDefault="00652ACB" w:rsidP="00786C7E">
      <w:pPr>
        <w:jc w:val="both"/>
        <w:rPr>
          <w:lang w:val="sv-SE" w:eastAsia="en-US"/>
        </w:rPr>
      </w:pPr>
      <w:r w:rsidRPr="00FA111C">
        <w:rPr>
          <w:lang w:val="sv-SE" w:eastAsia="en-US"/>
        </w:rPr>
        <w:t>- Do nước ta nằm ở khu vực nội chí tuyến bán cầu Bắc nên có Tín phong hướng Đông Bắc hoạt động quanh năm nhưng bị lấn áp bởi gió mùa, chỉ hoạt động xen kẽ với gió mùa hoặc mạnh lên vào thời kỳ chuyển tiếp giữa 2 mùa gió.</w:t>
      </w:r>
    </w:p>
    <w:p w:rsidR="00652ACB" w:rsidRPr="00FA111C" w:rsidRDefault="00652ACB" w:rsidP="00786C7E">
      <w:pPr>
        <w:jc w:val="both"/>
        <w:rPr>
          <w:lang w:val="sv-SE" w:eastAsia="en-US"/>
        </w:rPr>
      </w:pPr>
      <w:r w:rsidRPr="00FA111C">
        <w:rPr>
          <w:lang w:val="sv-SE" w:eastAsia="en-US"/>
        </w:rPr>
        <w:t>- Từ tháng 11 đến tháng 4 năm sau, miền Bắc chịu ảnh hưởng của gió mùa Đông Bắc, miền Nam (từ Đà Nẵng trở vào) chịu ảnh hưởng của Tín phong, đây là nguyên nhân gây mưa cho Trung Trung Bộ và mùa khô cho Tây Nguyên và Nam Bộ nước ta.</w:t>
      </w:r>
    </w:p>
    <w:p w:rsidR="00652ACB" w:rsidRDefault="00652ACB" w:rsidP="00786C7E">
      <w:pPr>
        <w:rPr>
          <w:lang w:val="vi-VN" w:eastAsia="en-US"/>
        </w:rPr>
      </w:pPr>
      <w:r w:rsidRPr="00FA111C">
        <w:rPr>
          <w:b/>
          <w:lang w:val="sv-SE" w:eastAsia="en-US"/>
        </w:rPr>
        <w:t>* Gió mùa :</w:t>
      </w:r>
      <w:r w:rsidRPr="00FA111C">
        <w:rPr>
          <w:lang w:val="sv-SE" w:eastAsia="en-US"/>
        </w:rPr>
        <w:t>Do nằm trong khu vực gió mùa châu Á nên khí hậu nước ta chịu ảnh hưởng bởi gió mùa, trong một năm có hai mùa gió là: gió mùa m</w:t>
      </w:r>
      <w:r w:rsidR="00475259" w:rsidRPr="00FA111C">
        <w:rPr>
          <w:lang w:val="sv-SE" w:eastAsia="en-US"/>
        </w:rPr>
        <w:t>uà</w:t>
      </w:r>
      <w:r w:rsidRPr="00FA111C">
        <w:rPr>
          <w:lang w:val="sv-SE" w:eastAsia="en-US"/>
        </w:rPr>
        <w:t xml:space="preserve"> đông (gió </w:t>
      </w:r>
      <w:r w:rsidR="00475259" w:rsidRPr="00FA111C">
        <w:rPr>
          <w:lang w:val="sv-SE" w:eastAsia="en-US"/>
        </w:rPr>
        <w:t>mùa Đông Bắc) và gió mùa mùa hè((gió mùa Tây Nam)</w:t>
      </w:r>
    </w:p>
    <w:p w:rsidR="00AC2085" w:rsidRDefault="00AC2085" w:rsidP="00786C7E">
      <w:pPr>
        <w:rPr>
          <w:lang w:val="vi-VN" w:eastAsia="en-US"/>
        </w:rPr>
      </w:pPr>
    </w:p>
    <w:p w:rsidR="00AC2085" w:rsidRPr="00AC2085" w:rsidRDefault="00AC2085" w:rsidP="00786C7E">
      <w:pPr>
        <w:rPr>
          <w:lang w:val="vi-VN" w:eastAsia="en-US"/>
        </w:rPr>
      </w:pPr>
    </w:p>
    <w:p w:rsidR="00652ACB" w:rsidRPr="00FA111C" w:rsidRDefault="00652ACB" w:rsidP="00786C7E">
      <w:pPr>
        <w:rPr>
          <w:b/>
          <w:lang w:val="sv-SE" w:eastAsia="en-US"/>
        </w:rPr>
      </w:pPr>
      <w:r w:rsidRPr="00FA111C">
        <w:rPr>
          <w:b/>
          <w:lang w:val="sv-SE" w:eastAsia="en-US"/>
        </w:rPr>
        <w:t>Tóm tắt hoạt động của gió mùa ở nước ta bằng bảng sau:</w:t>
      </w: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934"/>
        <w:gridCol w:w="2118"/>
        <w:gridCol w:w="1365"/>
        <w:gridCol w:w="1110"/>
        <w:gridCol w:w="1901"/>
        <w:gridCol w:w="785"/>
      </w:tblGrid>
      <w:tr w:rsidR="00652ACB" w:rsidRPr="00FA111C" w:rsidTr="00786C7E">
        <w:trPr>
          <w:trHeight w:val="507"/>
        </w:trPr>
        <w:tc>
          <w:tcPr>
            <w:tcW w:w="697" w:type="dxa"/>
            <w:shd w:val="clear" w:color="auto" w:fill="auto"/>
            <w:vAlign w:val="center"/>
          </w:tcPr>
          <w:p w:rsidR="00652ACB" w:rsidRPr="00FA111C" w:rsidRDefault="00652ACB" w:rsidP="00786C7E">
            <w:pPr>
              <w:jc w:val="center"/>
              <w:rPr>
                <w:b/>
                <w:lang w:val="en-US" w:eastAsia="en-US"/>
              </w:rPr>
            </w:pPr>
            <w:r w:rsidRPr="00FA111C">
              <w:rPr>
                <w:b/>
                <w:lang w:val="en-US" w:eastAsia="en-US"/>
              </w:rPr>
              <w:t>Gió mùa</w:t>
            </w:r>
          </w:p>
        </w:tc>
        <w:tc>
          <w:tcPr>
            <w:tcW w:w="934" w:type="dxa"/>
            <w:shd w:val="clear" w:color="auto" w:fill="auto"/>
            <w:vAlign w:val="center"/>
          </w:tcPr>
          <w:p w:rsidR="00652ACB" w:rsidRPr="00FA111C" w:rsidRDefault="00652ACB" w:rsidP="00786C7E">
            <w:pPr>
              <w:jc w:val="center"/>
              <w:rPr>
                <w:b/>
                <w:lang w:val="en-US" w:eastAsia="en-US"/>
              </w:rPr>
            </w:pPr>
            <w:r w:rsidRPr="00FA111C">
              <w:rPr>
                <w:b/>
                <w:lang w:val="en-US" w:eastAsia="en-US"/>
              </w:rPr>
              <w:t>Hướng gió</w:t>
            </w:r>
          </w:p>
        </w:tc>
        <w:tc>
          <w:tcPr>
            <w:tcW w:w="2118" w:type="dxa"/>
            <w:shd w:val="clear" w:color="auto" w:fill="auto"/>
            <w:vAlign w:val="center"/>
          </w:tcPr>
          <w:p w:rsidR="00652ACB" w:rsidRPr="00FA111C" w:rsidRDefault="00652ACB" w:rsidP="00786C7E">
            <w:pPr>
              <w:jc w:val="center"/>
              <w:rPr>
                <w:b/>
                <w:lang w:val="en-US" w:eastAsia="en-US"/>
              </w:rPr>
            </w:pPr>
            <w:r w:rsidRPr="00FA111C">
              <w:rPr>
                <w:b/>
                <w:lang w:val="en-US" w:eastAsia="en-US"/>
              </w:rPr>
              <w:t>Nguồn gốc</w:t>
            </w:r>
          </w:p>
        </w:tc>
        <w:tc>
          <w:tcPr>
            <w:tcW w:w="1365" w:type="dxa"/>
            <w:shd w:val="clear" w:color="auto" w:fill="auto"/>
            <w:vAlign w:val="center"/>
          </w:tcPr>
          <w:p w:rsidR="00652ACB" w:rsidRPr="00FA111C" w:rsidRDefault="00652ACB" w:rsidP="00786C7E">
            <w:pPr>
              <w:jc w:val="center"/>
              <w:rPr>
                <w:b/>
                <w:lang w:val="en-US" w:eastAsia="en-US"/>
              </w:rPr>
            </w:pPr>
            <w:r w:rsidRPr="00FA111C">
              <w:rPr>
                <w:b/>
                <w:lang w:val="en-US" w:eastAsia="en-US"/>
              </w:rPr>
              <w:t>Phạm vi hoạt động</w:t>
            </w:r>
          </w:p>
        </w:tc>
        <w:tc>
          <w:tcPr>
            <w:tcW w:w="1110" w:type="dxa"/>
            <w:shd w:val="clear" w:color="auto" w:fill="auto"/>
            <w:vAlign w:val="center"/>
          </w:tcPr>
          <w:p w:rsidR="00652ACB" w:rsidRPr="00FA111C" w:rsidRDefault="00652ACB" w:rsidP="00786C7E">
            <w:pPr>
              <w:jc w:val="center"/>
              <w:rPr>
                <w:b/>
                <w:lang w:val="en-US" w:eastAsia="en-US"/>
              </w:rPr>
            </w:pPr>
            <w:r w:rsidRPr="00FA111C">
              <w:rPr>
                <w:b/>
                <w:lang w:val="en-US" w:eastAsia="en-US"/>
              </w:rPr>
              <w:t>Thời gian hoạt động</w:t>
            </w:r>
          </w:p>
        </w:tc>
        <w:tc>
          <w:tcPr>
            <w:tcW w:w="1901" w:type="dxa"/>
            <w:shd w:val="clear" w:color="auto" w:fill="auto"/>
            <w:vAlign w:val="center"/>
          </w:tcPr>
          <w:p w:rsidR="00652ACB" w:rsidRPr="00FA111C" w:rsidRDefault="00652ACB" w:rsidP="00786C7E">
            <w:pPr>
              <w:jc w:val="center"/>
              <w:rPr>
                <w:b/>
                <w:lang w:val="en-US" w:eastAsia="en-US"/>
              </w:rPr>
            </w:pPr>
            <w:r w:rsidRPr="00FA111C">
              <w:rPr>
                <w:b/>
                <w:lang w:val="en-US" w:eastAsia="en-US"/>
              </w:rPr>
              <w:t>Tính chất</w:t>
            </w:r>
          </w:p>
        </w:tc>
        <w:tc>
          <w:tcPr>
            <w:tcW w:w="785" w:type="dxa"/>
            <w:shd w:val="clear" w:color="auto" w:fill="auto"/>
            <w:vAlign w:val="center"/>
          </w:tcPr>
          <w:p w:rsidR="00652ACB" w:rsidRPr="00FA111C" w:rsidRDefault="00652ACB" w:rsidP="00786C7E">
            <w:pPr>
              <w:jc w:val="center"/>
              <w:rPr>
                <w:b/>
                <w:lang w:val="en-US" w:eastAsia="en-US"/>
              </w:rPr>
            </w:pPr>
            <w:r w:rsidRPr="00FA111C">
              <w:rPr>
                <w:b/>
                <w:lang w:val="en-US" w:eastAsia="en-US"/>
              </w:rPr>
              <w:t>Ảnh hưởng đến khí hậu</w:t>
            </w:r>
          </w:p>
        </w:tc>
      </w:tr>
      <w:tr w:rsidR="00652ACB" w:rsidRPr="00FA111C" w:rsidTr="00786C7E">
        <w:tc>
          <w:tcPr>
            <w:tcW w:w="697"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mùa đông</w:t>
            </w:r>
          </w:p>
        </w:tc>
        <w:tc>
          <w:tcPr>
            <w:tcW w:w="934"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Đông Bắc</w:t>
            </w:r>
          </w:p>
        </w:tc>
        <w:tc>
          <w:tcPr>
            <w:tcW w:w="2118"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Áp cao Xibia</w:t>
            </w:r>
          </w:p>
        </w:tc>
        <w:tc>
          <w:tcPr>
            <w:tcW w:w="1365"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Miền Bắc</w:t>
            </w:r>
          </w:p>
        </w:tc>
        <w:tc>
          <w:tcPr>
            <w:tcW w:w="1110"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Tháng XI-IV</w:t>
            </w:r>
          </w:p>
        </w:tc>
        <w:tc>
          <w:tcPr>
            <w:tcW w:w="1901" w:type="dxa"/>
            <w:shd w:val="clear" w:color="auto" w:fill="auto"/>
            <w:vAlign w:val="center"/>
          </w:tcPr>
          <w:p w:rsidR="00652ACB" w:rsidRPr="00FA111C" w:rsidRDefault="00652ACB" w:rsidP="00786C7E">
            <w:pPr>
              <w:jc w:val="center"/>
              <w:rPr>
                <w:lang w:val="en-US" w:eastAsia="en-US"/>
              </w:rPr>
            </w:pPr>
            <w:r w:rsidRPr="00FA111C">
              <w:rPr>
                <w:lang w:val="en-US" w:eastAsia="en-US"/>
              </w:rPr>
              <w:t>Nửa đầu mùa: lạnh, khô.</w:t>
            </w:r>
          </w:p>
        </w:tc>
        <w:tc>
          <w:tcPr>
            <w:tcW w:w="785"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Mùa đông lạnh ở miền Bắc</w:t>
            </w:r>
          </w:p>
        </w:tc>
      </w:tr>
      <w:tr w:rsidR="00652ACB" w:rsidRPr="00FA111C" w:rsidTr="00786C7E">
        <w:trPr>
          <w:trHeight w:val="813"/>
        </w:trPr>
        <w:tc>
          <w:tcPr>
            <w:tcW w:w="697" w:type="dxa"/>
            <w:vMerge/>
            <w:shd w:val="clear" w:color="auto" w:fill="auto"/>
            <w:vAlign w:val="center"/>
          </w:tcPr>
          <w:p w:rsidR="00652ACB" w:rsidRPr="00FA111C" w:rsidRDefault="00652ACB" w:rsidP="00786C7E">
            <w:pPr>
              <w:jc w:val="center"/>
              <w:rPr>
                <w:lang w:val="en-US" w:eastAsia="en-US"/>
              </w:rPr>
            </w:pPr>
          </w:p>
        </w:tc>
        <w:tc>
          <w:tcPr>
            <w:tcW w:w="934" w:type="dxa"/>
            <w:vMerge/>
            <w:shd w:val="clear" w:color="auto" w:fill="auto"/>
            <w:vAlign w:val="center"/>
          </w:tcPr>
          <w:p w:rsidR="00652ACB" w:rsidRPr="00FA111C" w:rsidRDefault="00652ACB" w:rsidP="00786C7E">
            <w:pPr>
              <w:jc w:val="center"/>
              <w:rPr>
                <w:lang w:val="en-US" w:eastAsia="en-US"/>
              </w:rPr>
            </w:pPr>
          </w:p>
        </w:tc>
        <w:tc>
          <w:tcPr>
            <w:tcW w:w="2118" w:type="dxa"/>
            <w:vMerge/>
            <w:shd w:val="clear" w:color="auto" w:fill="auto"/>
            <w:vAlign w:val="center"/>
          </w:tcPr>
          <w:p w:rsidR="00652ACB" w:rsidRPr="00FA111C" w:rsidRDefault="00652ACB" w:rsidP="00786C7E">
            <w:pPr>
              <w:jc w:val="center"/>
              <w:rPr>
                <w:lang w:val="en-US" w:eastAsia="en-US"/>
              </w:rPr>
            </w:pPr>
          </w:p>
        </w:tc>
        <w:tc>
          <w:tcPr>
            <w:tcW w:w="1365" w:type="dxa"/>
            <w:vMerge/>
            <w:shd w:val="clear" w:color="auto" w:fill="auto"/>
            <w:vAlign w:val="center"/>
          </w:tcPr>
          <w:p w:rsidR="00652ACB" w:rsidRPr="00FA111C" w:rsidRDefault="00652ACB" w:rsidP="00786C7E">
            <w:pPr>
              <w:jc w:val="center"/>
              <w:rPr>
                <w:lang w:val="en-US" w:eastAsia="en-US"/>
              </w:rPr>
            </w:pPr>
          </w:p>
        </w:tc>
        <w:tc>
          <w:tcPr>
            <w:tcW w:w="1110" w:type="dxa"/>
            <w:vMerge/>
            <w:shd w:val="clear" w:color="auto" w:fill="auto"/>
            <w:vAlign w:val="center"/>
          </w:tcPr>
          <w:p w:rsidR="00652ACB" w:rsidRPr="00FA111C" w:rsidRDefault="00652ACB" w:rsidP="00786C7E">
            <w:pPr>
              <w:jc w:val="center"/>
              <w:rPr>
                <w:lang w:val="en-US" w:eastAsia="en-US"/>
              </w:rPr>
            </w:pPr>
          </w:p>
        </w:tc>
        <w:tc>
          <w:tcPr>
            <w:tcW w:w="1901" w:type="dxa"/>
            <w:shd w:val="clear" w:color="auto" w:fill="auto"/>
            <w:vAlign w:val="center"/>
          </w:tcPr>
          <w:p w:rsidR="00652ACB" w:rsidRPr="00FA111C" w:rsidRDefault="00652ACB" w:rsidP="00786C7E">
            <w:pPr>
              <w:jc w:val="center"/>
              <w:rPr>
                <w:lang w:val="en-US" w:eastAsia="en-US"/>
              </w:rPr>
            </w:pPr>
            <w:r w:rsidRPr="00FA111C">
              <w:rPr>
                <w:lang w:val="en-US" w:eastAsia="en-US"/>
              </w:rPr>
              <w:t xml:space="preserve">Nửa sau mùa: lạnh, ẩm (có mưa phùn </w:t>
            </w:r>
            <w:r w:rsidR="00475259" w:rsidRPr="00FA111C">
              <w:rPr>
                <w:lang w:val="en-US" w:eastAsia="en-US"/>
              </w:rPr>
              <w:t xml:space="preserve"> cho </w:t>
            </w:r>
            <w:r w:rsidRPr="00FA111C">
              <w:rPr>
                <w:lang w:val="en-US" w:eastAsia="en-US"/>
              </w:rPr>
              <w:t xml:space="preserve">ven biển và các đồng bằng bắc bộ, BTB) </w:t>
            </w:r>
          </w:p>
        </w:tc>
        <w:tc>
          <w:tcPr>
            <w:tcW w:w="785" w:type="dxa"/>
            <w:vMerge/>
            <w:shd w:val="clear" w:color="auto" w:fill="auto"/>
            <w:vAlign w:val="center"/>
          </w:tcPr>
          <w:p w:rsidR="00652ACB" w:rsidRPr="00FA111C" w:rsidRDefault="00652ACB" w:rsidP="00786C7E">
            <w:pPr>
              <w:jc w:val="center"/>
              <w:rPr>
                <w:lang w:val="en-US" w:eastAsia="en-US"/>
              </w:rPr>
            </w:pPr>
          </w:p>
        </w:tc>
      </w:tr>
      <w:tr w:rsidR="00652ACB" w:rsidRPr="00FA111C" w:rsidTr="00786C7E">
        <w:trPr>
          <w:trHeight w:val="1164"/>
        </w:trPr>
        <w:tc>
          <w:tcPr>
            <w:tcW w:w="697"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mùa hè</w:t>
            </w:r>
          </w:p>
        </w:tc>
        <w:tc>
          <w:tcPr>
            <w:tcW w:w="934"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Tây Nam</w:t>
            </w:r>
          </w:p>
        </w:tc>
        <w:tc>
          <w:tcPr>
            <w:tcW w:w="2118" w:type="dxa"/>
            <w:shd w:val="clear" w:color="auto" w:fill="auto"/>
            <w:vAlign w:val="center"/>
          </w:tcPr>
          <w:p w:rsidR="00652ACB" w:rsidRPr="00FA111C" w:rsidRDefault="00652ACB" w:rsidP="00786C7E">
            <w:pPr>
              <w:jc w:val="center"/>
              <w:rPr>
                <w:lang w:val="en-US" w:eastAsia="en-US"/>
              </w:rPr>
            </w:pPr>
            <w:r w:rsidRPr="00FA111C">
              <w:rPr>
                <w:lang w:val="en-US" w:eastAsia="en-US"/>
              </w:rPr>
              <w:t>Nửa đầu mùa: khối khí nhiệt đới ẩm Bắc Ấn Độ Dương</w:t>
            </w:r>
            <w:r w:rsidR="00475259" w:rsidRPr="00FA111C">
              <w:rPr>
                <w:lang w:val="en-US" w:eastAsia="en-US"/>
              </w:rPr>
              <w:t>(TBg)</w:t>
            </w:r>
          </w:p>
        </w:tc>
        <w:tc>
          <w:tcPr>
            <w:tcW w:w="1365" w:type="dxa"/>
            <w:vMerge w:val="restart"/>
            <w:shd w:val="clear" w:color="auto" w:fill="auto"/>
            <w:vAlign w:val="center"/>
          </w:tcPr>
          <w:p w:rsidR="00652ACB" w:rsidRPr="00FA111C" w:rsidRDefault="00652ACB" w:rsidP="00786C7E">
            <w:pPr>
              <w:jc w:val="center"/>
              <w:rPr>
                <w:lang w:val="en-US" w:eastAsia="en-US"/>
              </w:rPr>
            </w:pPr>
            <w:r w:rsidRPr="00FA111C">
              <w:rPr>
                <w:lang w:val="en-US" w:eastAsia="en-US"/>
              </w:rPr>
              <w:t>Cả nước</w:t>
            </w:r>
          </w:p>
        </w:tc>
        <w:tc>
          <w:tcPr>
            <w:tcW w:w="1110" w:type="dxa"/>
            <w:shd w:val="clear" w:color="auto" w:fill="auto"/>
            <w:vAlign w:val="center"/>
          </w:tcPr>
          <w:p w:rsidR="00652ACB" w:rsidRPr="00FA111C" w:rsidRDefault="00652ACB" w:rsidP="00786C7E">
            <w:pPr>
              <w:jc w:val="center"/>
              <w:rPr>
                <w:lang w:val="en-US" w:eastAsia="en-US"/>
              </w:rPr>
            </w:pPr>
            <w:r w:rsidRPr="00FA111C">
              <w:rPr>
                <w:lang w:val="en-US" w:eastAsia="en-US"/>
              </w:rPr>
              <w:t>V-VII</w:t>
            </w:r>
          </w:p>
        </w:tc>
        <w:tc>
          <w:tcPr>
            <w:tcW w:w="1901" w:type="dxa"/>
            <w:shd w:val="clear" w:color="auto" w:fill="auto"/>
            <w:vAlign w:val="center"/>
          </w:tcPr>
          <w:p w:rsidR="00652ACB" w:rsidRPr="00FA111C" w:rsidRDefault="00652ACB" w:rsidP="00786C7E">
            <w:pPr>
              <w:jc w:val="center"/>
              <w:rPr>
                <w:lang w:val="en-US" w:eastAsia="en-US"/>
              </w:rPr>
            </w:pPr>
            <w:r w:rsidRPr="00FA111C">
              <w:rPr>
                <w:lang w:val="en-US" w:eastAsia="en-US"/>
              </w:rPr>
              <w:t>Nóng ẩm</w:t>
            </w:r>
          </w:p>
        </w:tc>
        <w:tc>
          <w:tcPr>
            <w:tcW w:w="785" w:type="dxa"/>
            <w:shd w:val="clear" w:color="auto" w:fill="auto"/>
            <w:vAlign w:val="center"/>
          </w:tcPr>
          <w:p w:rsidR="00652ACB" w:rsidRPr="00FA111C" w:rsidRDefault="00652ACB" w:rsidP="00786C7E">
            <w:pPr>
              <w:rPr>
                <w:lang w:val="en-US" w:eastAsia="en-US"/>
              </w:rPr>
            </w:pPr>
            <w:r w:rsidRPr="00FA111C">
              <w:rPr>
                <w:lang w:val="en-US" w:eastAsia="en-US"/>
              </w:rPr>
              <w:t>- Mưa ở Nam Bộ, Tây Nguyên.</w:t>
            </w:r>
          </w:p>
          <w:p w:rsidR="00652ACB" w:rsidRPr="00FA111C" w:rsidRDefault="00652ACB" w:rsidP="00786C7E">
            <w:pPr>
              <w:rPr>
                <w:lang w:val="en-US" w:eastAsia="en-US"/>
              </w:rPr>
            </w:pPr>
            <w:r w:rsidRPr="00FA111C">
              <w:rPr>
                <w:lang w:val="en-US" w:eastAsia="en-US"/>
              </w:rPr>
              <w:t xml:space="preserve"> - Khô, nóng cho Trung Bộ, phía nam vùng T</w:t>
            </w:r>
            <w:r w:rsidR="00475259" w:rsidRPr="00FA111C">
              <w:rPr>
                <w:lang w:val="en-US" w:eastAsia="en-US"/>
              </w:rPr>
              <w:t xml:space="preserve">ây </w:t>
            </w:r>
            <w:r w:rsidRPr="00FA111C">
              <w:rPr>
                <w:lang w:val="en-US" w:eastAsia="en-US"/>
              </w:rPr>
              <w:t>B</w:t>
            </w:r>
            <w:r w:rsidR="00475259" w:rsidRPr="00FA111C">
              <w:rPr>
                <w:lang w:val="en-US" w:eastAsia="en-US"/>
              </w:rPr>
              <w:t>ắc</w:t>
            </w:r>
            <w:r w:rsidRPr="00FA111C">
              <w:rPr>
                <w:lang w:val="en-US" w:eastAsia="en-US"/>
              </w:rPr>
              <w:t>.</w:t>
            </w:r>
          </w:p>
        </w:tc>
      </w:tr>
      <w:tr w:rsidR="00652ACB" w:rsidRPr="00FA111C" w:rsidTr="00786C7E">
        <w:tc>
          <w:tcPr>
            <w:tcW w:w="697" w:type="dxa"/>
            <w:vMerge/>
            <w:shd w:val="clear" w:color="auto" w:fill="auto"/>
            <w:vAlign w:val="center"/>
          </w:tcPr>
          <w:p w:rsidR="00652ACB" w:rsidRPr="00FA111C" w:rsidRDefault="00652ACB" w:rsidP="00786C7E">
            <w:pPr>
              <w:jc w:val="center"/>
              <w:rPr>
                <w:lang w:val="en-US" w:eastAsia="en-US"/>
              </w:rPr>
            </w:pPr>
          </w:p>
        </w:tc>
        <w:tc>
          <w:tcPr>
            <w:tcW w:w="934" w:type="dxa"/>
            <w:vMerge/>
            <w:shd w:val="clear" w:color="auto" w:fill="auto"/>
            <w:vAlign w:val="center"/>
          </w:tcPr>
          <w:p w:rsidR="00652ACB" w:rsidRPr="00FA111C" w:rsidRDefault="00652ACB" w:rsidP="00786C7E">
            <w:pPr>
              <w:jc w:val="center"/>
              <w:rPr>
                <w:lang w:val="en-US" w:eastAsia="en-US"/>
              </w:rPr>
            </w:pPr>
          </w:p>
        </w:tc>
        <w:tc>
          <w:tcPr>
            <w:tcW w:w="2118" w:type="dxa"/>
            <w:shd w:val="clear" w:color="auto" w:fill="auto"/>
            <w:vAlign w:val="center"/>
          </w:tcPr>
          <w:p w:rsidR="00652ACB" w:rsidRPr="00FA111C" w:rsidRDefault="00652ACB" w:rsidP="00786C7E">
            <w:pPr>
              <w:jc w:val="center"/>
              <w:rPr>
                <w:lang w:val="en-US" w:eastAsia="en-US"/>
              </w:rPr>
            </w:pPr>
            <w:r w:rsidRPr="00FA111C">
              <w:rPr>
                <w:lang w:val="en-US" w:eastAsia="en-US"/>
              </w:rPr>
              <w:t xml:space="preserve">Giữa và cuối mùa : </w:t>
            </w:r>
            <w:r w:rsidRPr="00FA111C">
              <w:rPr>
                <w:lang w:val="en-US" w:eastAsia="en-US"/>
              </w:rPr>
              <w:lastRenderedPageBreak/>
              <w:t>áp cao cận chí tuyến BCN</w:t>
            </w:r>
          </w:p>
        </w:tc>
        <w:tc>
          <w:tcPr>
            <w:tcW w:w="1365" w:type="dxa"/>
            <w:vMerge/>
            <w:shd w:val="clear" w:color="auto" w:fill="auto"/>
            <w:vAlign w:val="center"/>
          </w:tcPr>
          <w:p w:rsidR="00652ACB" w:rsidRPr="00FA111C" w:rsidRDefault="00652ACB" w:rsidP="00786C7E">
            <w:pPr>
              <w:jc w:val="center"/>
              <w:rPr>
                <w:lang w:val="en-US" w:eastAsia="en-US"/>
              </w:rPr>
            </w:pPr>
          </w:p>
        </w:tc>
        <w:tc>
          <w:tcPr>
            <w:tcW w:w="1110" w:type="dxa"/>
            <w:shd w:val="clear" w:color="auto" w:fill="auto"/>
            <w:vAlign w:val="center"/>
          </w:tcPr>
          <w:p w:rsidR="00652ACB" w:rsidRPr="00FA111C" w:rsidRDefault="00652ACB" w:rsidP="00786C7E">
            <w:pPr>
              <w:jc w:val="center"/>
              <w:rPr>
                <w:lang w:val="en-US" w:eastAsia="en-US"/>
              </w:rPr>
            </w:pPr>
            <w:r w:rsidRPr="00FA111C">
              <w:rPr>
                <w:lang w:val="en-US" w:eastAsia="en-US"/>
              </w:rPr>
              <w:t>V</w:t>
            </w:r>
            <w:r w:rsidR="00475259" w:rsidRPr="00FA111C">
              <w:rPr>
                <w:lang w:val="en-US" w:eastAsia="en-US"/>
              </w:rPr>
              <w:t>III</w:t>
            </w:r>
            <w:r w:rsidRPr="00FA111C">
              <w:rPr>
                <w:lang w:val="en-US" w:eastAsia="en-US"/>
              </w:rPr>
              <w:t>-X</w:t>
            </w:r>
          </w:p>
        </w:tc>
        <w:tc>
          <w:tcPr>
            <w:tcW w:w="1901" w:type="dxa"/>
            <w:shd w:val="clear" w:color="auto" w:fill="auto"/>
            <w:vAlign w:val="center"/>
          </w:tcPr>
          <w:p w:rsidR="00652ACB" w:rsidRPr="00FA111C" w:rsidRDefault="00652ACB" w:rsidP="00786C7E">
            <w:pPr>
              <w:jc w:val="center"/>
              <w:rPr>
                <w:lang w:val="en-US" w:eastAsia="en-US"/>
              </w:rPr>
            </w:pPr>
            <w:r w:rsidRPr="00FA111C">
              <w:rPr>
                <w:lang w:val="en-US" w:eastAsia="en-US"/>
              </w:rPr>
              <w:t>Nóng ẩm</w:t>
            </w:r>
          </w:p>
        </w:tc>
        <w:tc>
          <w:tcPr>
            <w:tcW w:w="785" w:type="dxa"/>
            <w:shd w:val="clear" w:color="auto" w:fill="auto"/>
            <w:vAlign w:val="center"/>
          </w:tcPr>
          <w:p w:rsidR="00652ACB" w:rsidRPr="00FA111C" w:rsidRDefault="00652ACB" w:rsidP="00786C7E">
            <w:pPr>
              <w:jc w:val="center"/>
              <w:rPr>
                <w:lang w:val="en-US" w:eastAsia="en-US"/>
              </w:rPr>
            </w:pPr>
            <w:r w:rsidRPr="00FA111C">
              <w:rPr>
                <w:lang w:val="en-US" w:eastAsia="en-US"/>
              </w:rPr>
              <w:t xml:space="preserve">Mưa </w:t>
            </w:r>
            <w:r w:rsidRPr="00FA111C">
              <w:rPr>
                <w:lang w:val="en-US" w:eastAsia="en-US"/>
              </w:rPr>
              <w:lastRenderedPageBreak/>
              <w:t>cho cả nước</w:t>
            </w:r>
          </w:p>
        </w:tc>
      </w:tr>
    </w:tbl>
    <w:p w:rsidR="00652ACB" w:rsidRPr="00FA111C" w:rsidRDefault="00652ACB" w:rsidP="00786C7E">
      <w:pPr>
        <w:rPr>
          <w:b/>
          <w:lang w:val="en-US" w:eastAsia="en-US"/>
        </w:rPr>
      </w:pPr>
      <w:r w:rsidRPr="00FA111C">
        <w:rPr>
          <w:b/>
          <w:lang w:val="en-US" w:eastAsia="en-US"/>
        </w:rPr>
        <w:lastRenderedPageBreak/>
        <w:t>Hoạt động của gió mùa đã tạo ra sự phân mùa khí hậu:</w:t>
      </w:r>
    </w:p>
    <w:p w:rsidR="00652ACB" w:rsidRPr="00FA111C" w:rsidRDefault="00652ACB" w:rsidP="00786C7E">
      <w:pPr>
        <w:rPr>
          <w:lang w:val="en-US" w:eastAsia="en-US"/>
        </w:rPr>
      </w:pPr>
      <w:r w:rsidRPr="00FA111C">
        <w:rPr>
          <w:lang w:val="en-US" w:eastAsia="en-US"/>
        </w:rPr>
        <w:t>- Miền Bắc: có hai mùa: mùa đông lạnh, ít mưa; mùa hè nóng ẩm, mưa nhiều.</w:t>
      </w:r>
    </w:p>
    <w:p w:rsidR="00652ACB" w:rsidRPr="00FA111C" w:rsidRDefault="00652ACB" w:rsidP="00786C7E">
      <w:pPr>
        <w:rPr>
          <w:lang w:val="en-US" w:eastAsia="en-US"/>
        </w:rPr>
      </w:pPr>
      <w:r w:rsidRPr="00FA111C">
        <w:rPr>
          <w:lang w:val="en-US" w:eastAsia="en-US"/>
        </w:rPr>
        <w:t>- Miền Nam: có hai mùa: mùa mưa và mùa khô rõ rệt.</w:t>
      </w:r>
    </w:p>
    <w:p w:rsidR="00652ACB" w:rsidRPr="00FA111C" w:rsidRDefault="00652ACB" w:rsidP="00786C7E">
      <w:pPr>
        <w:rPr>
          <w:lang w:val="en-US" w:eastAsia="en-US"/>
        </w:rPr>
      </w:pPr>
      <w:r w:rsidRPr="00FA111C">
        <w:rPr>
          <w:lang w:val="en-US" w:eastAsia="en-US"/>
        </w:rPr>
        <w:t>- Giữa Tây Nguyên và đồng bằng ven biển Trung Bộ có sự đối lập về mùa mưa và khô, đồng bằng ven biển Trung B</w:t>
      </w:r>
      <w:r w:rsidR="00475259" w:rsidRPr="00FA111C">
        <w:rPr>
          <w:lang w:val="en-US" w:eastAsia="en-US"/>
        </w:rPr>
        <w:t>ộ mùa mưa lệch dần vào thu-đông( từ tháng VIII- tháng I năn sau)</w:t>
      </w:r>
    </w:p>
    <w:p w:rsidR="00652ACB" w:rsidRPr="00FA111C" w:rsidRDefault="00652ACB" w:rsidP="00786C7E">
      <w:pPr>
        <w:jc w:val="center"/>
        <w:rPr>
          <w:b/>
          <w:lang w:val="en-US" w:eastAsia="en-US"/>
        </w:rPr>
      </w:pPr>
      <w:r w:rsidRPr="00FA111C">
        <w:rPr>
          <w:b/>
          <w:lang w:val="en-US" w:eastAsia="en-US"/>
        </w:rPr>
        <w:t>CÂU HỎI TRẮC NGHIỆM</w:t>
      </w:r>
    </w:p>
    <w:p w:rsidR="00652ACB" w:rsidRPr="00FA111C" w:rsidRDefault="00652ACB" w:rsidP="00786C7E">
      <w:pPr>
        <w:jc w:val="both"/>
        <w:rPr>
          <w:lang w:val="en-US" w:eastAsia="en-US"/>
        </w:rPr>
      </w:pPr>
      <w:r w:rsidRPr="00FA111C">
        <w:rPr>
          <w:lang w:val="en-US" w:eastAsia="en-US"/>
        </w:rPr>
        <w:t xml:space="preserve">Câu 1. Lượng mưa trung bình năm ở Huế đạt: </w:t>
      </w:r>
    </w:p>
    <w:p w:rsidR="00652ACB" w:rsidRPr="00FA111C" w:rsidRDefault="00652ACB" w:rsidP="00786C7E">
      <w:pPr>
        <w:jc w:val="both"/>
        <w:rPr>
          <w:lang w:val="pt-BR" w:eastAsia="en-US"/>
        </w:rPr>
      </w:pPr>
      <w:r w:rsidRPr="00FA111C">
        <w:rPr>
          <w:lang w:val="pt-BR" w:eastAsia="en-US"/>
        </w:rPr>
        <w:t>A. 1500 mm.</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B. 2000 mm.</w:t>
      </w:r>
    </w:p>
    <w:p w:rsidR="00652ACB" w:rsidRPr="00FA111C" w:rsidRDefault="00652ACB" w:rsidP="00786C7E">
      <w:pPr>
        <w:jc w:val="both"/>
        <w:rPr>
          <w:lang w:val="pt-BR" w:eastAsia="en-US"/>
        </w:rPr>
      </w:pPr>
      <w:r w:rsidRPr="00FA111C">
        <w:rPr>
          <w:lang w:val="pt-BR" w:eastAsia="en-US"/>
        </w:rPr>
        <w:t>C. 2500 mm.</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D. trên 2800 mm.</w:t>
      </w:r>
    </w:p>
    <w:p w:rsidR="00652ACB" w:rsidRPr="00FA111C" w:rsidRDefault="00652ACB" w:rsidP="00786C7E">
      <w:pPr>
        <w:jc w:val="both"/>
        <w:rPr>
          <w:lang w:val="pt-BR" w:eastAsia="en-US"/>
        </w:rPr>
      </w:pPr>
      <w:r w:rsidRPr="00FA111C">
        <w:rPr>
          <w:lang w:val="pt-BR" w:eastAsia="en-US"/>
        </w:rPr>
        <w:t>Câu 2. So với Hà Nội và TP Hồ Chí Minh thì Huế là nơi có cân bằng ẩm lớn nhất. Nguyên nhân chính là:</w:t>
      </w:r>
    </w:p>
    <w:p w:rsidR="00652ACB" w:rsidRPr="00FA111C" w:rsidRDefault="00652ACB" w:rsidP="00786C7E">
      <w:pPr>
        <w:jc w:val="both"/>
        <w:rPr>
          <w:lang w:val="pt-BR" w:eastAsia="en-US"/>
        </w:rPr>
      </w:pPr>
      <w:r w:rsidRPr="00FA111C">
        <w:rPr>
          <w:lang w:val="pt-BR" w:eastAsia="en-US"/>
        </w:rPr>
        <w:t>A. Huế là nơi có lượng mưa trung bình năm lớn nhất nước ta.</w:t>
      </w:r>
    </w:p>
    <w:p w:rsidR="00652ACB" w:rsidRPr="00FA111C" w:rsidRDefault="00652ACB" w:rsidP="00786C7E">
      <w:pPr>
        <w:jc w:val="both"/>
        <w:rPr>
          <w:lang w:val="pt-BR" w:eastAsia="en-US"/>
        </w:rPr>
      </w:pPr>
      <w:r w:rsidRPr="00FA111C">
        <w:rPr>
          <w:lang w:val="pt-BR" w:eastAsia="en-US"/>
        </w:rPr>
        <w:t>B. Huế là nơi có lượng mưa lớn nhưng bốc hơi ít do mưa nhiều vào mùa thu đông.</w:t>
      </w:r>
    </w:p>
    <w:p w:rsidR="00652ACB" w:rsidRPr="00FA111C" w:rsidRDefault="00652ACB" w:rsidP="00786C7E">
      <w:pPr>
        <w:jc w:val="both"/>
        <w:rPr>
          <w:lang w:val="pt-BR" w:eastAsia="en-US"/>
        </w:rPr>
      </w:pPr>
      <w:r w:rsidRPr="00FA111C">
        <w:rPr>
          <w:lang w:val="pt-BR" w:eastAsia="en-US"/>
        </w:rPr>
        <w:t>C. Huế có lượng mưa không lớn nhưng mưa thu đông nên ít bốc hơi.</w:t>
      </w:r>
    </w:p>
    <w:p w:rsidR="00652ACB" w:rsidRPr="00FA111C" w:rsidRDefault="00652ACB" w:rsidP="00786C7E">
      <w:pPr>
        <w:jc w:val="both"/>
        <w:rPr>
          <w:lang w:val="pt-BR" w:eastAsia="en-US"/>
        </w:rPr>
      </w:pPr>
      <w:r w:rsidRPr="00FA111C">
        <w:rPr>
          <w:lang w:val="pt-BR" w:eastAsia="en-US"/>
        </w:rPr>
        <w:t>D. Huế có lượng mưa khá lơn nhưng lượng mưa trùng với mùa lạnh nên ít bốc hơi.</w:t>
      </w:r>
    </w:p>
    <w:p w:rsidR="00652ACB" w:rsidRPr="00FA111C" w:rsidRDefault="00652ACB" w:rsidP="00786C7E">
      <w:pPr>
        <w:jc w:val="both"/>
        <w:rPr>
          <w:lang w:val="pt-BR" w:eastAsia="en-US"/>
        </w:rPr>
      </w:pPr>
      <w:r w:rsidRPr="00FA111C">
        <w:rPr>
          <w:lang w:val="pt-BR" w:eastAsia="en-US"/>
        </w:rPr>
        <w:t>Câu 3. Nhiệt độ trung bình tháng 1 (</w:t>
      </w:r>
      <w:r w:rsidRPr="00FA111C">
        <w:rPr>
          <w:vertAlign w:val="superscript"/>
          <w:lang w:val="pt-BR" w:eastAsia="en-US"/>
        </w:rPr>
        <w:t>0</w:t>
      </w:r>
      <w:r w:rsidRPr="00FA111C">
        <w:rPr>
          <w:lang w:val="pt-BR" w:eastAsia="en-US"/>
        </w:rPr>
        <w:t>C) các địa điểm từ Huế trở ra đều:</w:t>
      </w:r>
    </w:p>
    <w:p w:rsidR="00652ACB" w:rsidRPr="00FA111C" w:rsidRDefault="00652ACB" w:rsidP="00786C7E">
      <w:pPr>
        <w:jc w:val="both"/>
        <w:rPr>
          <w:lang w:val="pt-BR" w:eastAsia="en-US"/>
        </w:rPr>
      </w:pPr>
      <w:r w:rsidRPr="00FA111C">
        <w:rPr>
          <w:lang w:val="pt-BR" w:eastAsia="en-US"/>
        </w:rPr>
        <w:t>A. dưới 20.</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B. trên 20.</w:t>
      </w:r>
    </w:p>
    <w:p w:rsidR="00652ACB" w:rsidRPr="00FA111C" w:rsidRDefault="00652ACB" w:rsidP="00786C7E">
      <w:pPr>
        <w:jc w:val="both"/>
        <w:rPr>
          <w:lang w:val="pt-BR" w:eastAsia="en-US"/>
        </w:rPr>
      </w:pPr>
      <w:r w:rsidRPr="00FA111C">
        <w:rPr>
          <w:lang w:val="pt-BR" w:eastAsia="en-US"/>
        </w:rPr>
        <w:t>C. trên 25.</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D. dưới 25.</w:t>
      </w:r>
    </w:p>
    <w:p w:rsidR="00652ACB" w:rsidRPr="00FA111C" w:rsidRDefault="00652ACB" w:rsidP="00786C7E">
      <w:pPr>
        <w:jc w:val="both"/>
        <w:rPr>
          <w:lang w:val="pt-BR" w:eastAsia="en-US"/>
        </w:rPr>
      </w:pPr>
    </w:p>
    <w:p w:rsidR="00652ACB" w:rsidRPr="00FA111C" w:rsidRDefault="00652ACB" w:rsidP="00786C7E">
      <w:pPr>
        <w:jc w:val="both"/>
        <w:rPr>
          <w:lang w:val="pt-BR" w:eastAsia="en-US"/>
        </w:rPr>
      </w:pPr>
      <w:r w:rsidRPr="00FA111C">
        <w:rPr>
          <w:lang w:val="pt-BR" w:eastAsia="en-US"/>
        </w:rPr>
        <w:t>Câu 4. Thanh Hóa là địa điểm mưa nhiều ở những tháng nào? Mùa nào?</w:t>
      </w:r>
    </w:p>
    <w:p w:rsidR="00652ACB" w:rsidRPr="00FA111C" w:rsidRDefault="00652ACB" w:rsidP="00786C7E">
      <w:pPr>
        <w:jc w:val="both"/>
        <w:rPr>
          <w:lang w:val="pt-BR" w:eastAsia="en-US"/>
        </w:rPr>
      </w:pPr>
      <w:r w:rsidRPr="00FA111C">
        <w:rPr>
          <w:lang w:val="pt-BR" w:eastAsia="en-US"/>
        </w:rPr>
        <w:t>A. Tháng 3 đến tháng 10, mùa đông.</w:t>
      </w:r>
      <w:r w:rsidRPr="00FA111C">
        <w:rPr>
          <w:lang w:val="pt-BR" w:eastAsia="en-US"/>
        </w:rPr>
        <w:tab/>
      </w:r>
      <w:r w:rsidRPr="00FA111C">
        <w:rPr>
          <w:lang w:val="pt-BR" w:eastAsia="en-US"/>
        </w:rPr>
        <w:tab/>
        <w:t>B. Tháng 4 đến tháng 11, mùa hạ.</w:t>
      </w:r>
    </w:p>
    <w:p w:rsidR="00652ACB" w:rsidRPr="00FA111C" w:rsidRDefault="00652ACB" w:rsidP="00786C7E">
      <w:pPr>
        <w:jc w:val="both"/>
        <w:rPr>
          <w:lang w:val="pt-BR" w:eastAsia="en-US"/>
        </w:rPr>
      </w:pPr>
      <w:r w:rsidRPr="00FA111C">
        <w:rPr>
          <w:lang w:val="pt-BR" w:eastAsia="en-US"/>
        </w:rPr>
        <w:t>C. Tháng 5 đến tháng 10, mùa hạ.</w:t>
      </w:r>
      <w:r w:rsidRPr="00FA111C">
        <w:rPr>
          <w:lang w:val="pt-BR" w:eastAsia="en-US"/>
        </w:rPr>
        <w:tab/>
      </w:r>
      <w:r w:rsidRPr="00FA111C">
        <w:rPr>
          <w:lang w:val="pt-BR" w:eastAsia="en-US"/>
        </w:rPr>
        <w:tab/>
        <w:t xml:space="preserve">               D. Tháng 4 đến tháng 10, mùa đông.</w:t>
      </w:r>
    </w:p>
    <w:p w:rsidR="00652ACB" w:rsidRPr="00FA111C" w:rsidRDefault="00652ACB" w:rsidP="00786C7E">
      <w:pPr>
        <w:jc w:val="both"/>
        <w:rPr>
          <w:lang w:val="pt-BR" w:eastAsia="en-US"/>
        </w:rPr>
      </w:pPr>
      <w:r w:rsidRPr="00FA111C">
        <w:rPr>
          <w:lang w:val="pt-BR" w:eastAsia="en-US"/>
        </w:rPr>
        <w:t>Câu 5. Lượng mưa trung bình năm ở nước ta dao động trong khoảng (mm):</w:t>
      </w:r>
    </w:p>
    <w:p w:rsidR="00652ACB" w:rsidRPr="00FA111C" w:rsidRDefault="00652ACB" w:rsidP="00786C7E">
      <w:pPr>
        <w:jc w:val="both"/>
        <w:rPr>
          <w:lang w:val="pt-BR" w:eastAsia="en-US"/>
        </w:rPr>
      </w:pPr>
      <w:r w:rsidRPr="00FA111C">
        <w:rPr>
          <w:lang w:val="pt-BR" w:eastAsia="en-US"/>
        </w:rPr>
        <w:t xml:space="preserve">A. 1500 – 2000. </w:t>
      </w:r>
      <w:r w:rsidRPr="00FA111C">
        <w:rPr>
          <w:lang w:val="pt-BR" w:eastAsia="en-US"/>
        </w:rPr>
        <w:tab/>
      </w:r>
      <w:r w:rsidRPr="00FA111C">
        <w:rPr>
          <w:lang w:val="pt-BR" w:eastAsia="en-US"/>
        </w:rPr>
        <w:tab/>
      </w:r>
      <w:r w:rsidRPr="00FA111C">
        <w:rPr>
          <w:lang w:val="pt-BR" w:eastAsia="en-US"/>
        </w:rPr>
        <w:tab/>
      </w:r>
      <w:r w:rsidRPr="00FA111C">
        <w:rPr>
          <w:lang w:val="pt-BR" w:eastAsia="en-US"/>
        </w:rPr>
        <w:tab/>
        <w:t>B. 1600 – 2000.</w:t>
      </w:r>
    </w:p>
    <w:p w:rsidR="00652ACB" w:rsidRPr="00FA111C" w:rsidRDefault="00652ACB" w:rsidP="00786C7E">
      <w:pPr>
        <w:jc w:val="both"/>
        <w:rPr>
          <w:lang w:val="pt-BR" w:eastAsia="en-US"/>
        </w:rPr>
      </w:pPr>
      <w:r w:rsidRPr="00FA111C">
        <w:rPr>
          <w:lang w:val="pt-BR" w:eastAsia="en-US"/>
        </w:rPr>
        <w:t xml:space="preserve">C. 1700 – 2000. </w:t>
      </w:r>
      <w:r w:rsidRPr="00FA111C">
        <w:rPr>
          <w:lang w:val="pt-BR" w:eastAsia="en-US"/>
        </w:rPr>
        <w:tab/>
      </w:r>
      <w:r w:rsidRPr="00FA111C">
        <w:rPr>
          <w:lang w:val="pt-BR" w:eastAsia="en-US"/>
        </w:rPr>
        <w:tab/>
      </w:r>
      <w:r w:rsidRPr="00FA111C">
        <w:rPr>
          <w:lang w:val="pt-BR" w:eastAsia="en-US"/>
        </w:rPr>
        <w:tab/>
      </w:r>
      <w:r w:rsidRPr="00FA111C">
        <w:rPr>
          <w:lang w:val="pt-BR" w:eastAsia="en-US"/>
        </w:rPr>
        <w:tab/>
        <w:t>D. 1800 – 2000.</w:t>
      </w:r>
    </w:p>
    <w:p w:rsidR="00652ACB" w:rsidRPr="00FA111C" w:rsidRDefault="00652ACB" w:rsidP="00786C7E">
      <w:pPr>
        <w:jc w:val="both"/>
        <w:rPr>
          <w:lang w:val="pt-BR" w:eastAsia="en-US"/>
        </w:rPr>
      </w:pPr>
      <w:r w:rsidRPr="00FA111C">
        <w:rPr>
          <w:lang w:val="pt-BR" w:eastAsia="en-US"/>
        </w:rPr>
        <w:t>Câu 6. Thời gian gió mùa mùa đông thổi vào nước ta từ (tháng):</w:t>
      </w:r>
    </w:p>
    <w:p w:rsidR="00652ACB" w:rsidRPr="00FA111C" w:rsidRDefault="00652ACB" w:rsidP="00786C7E">
      <w:pPr>
        <w:jc w:val="both"/>
        <w:rPr>
          <w:lang w:val="pt-BR" w:eastAsia="en-US"/>
        </w:rPr>
      </w:pPr>
      <w:r w:rsidRPr="00FA111C">
        <w:rPr>
          <w:lang w:val="pt-BR" w:eastAsia="en-US"/>
        </w:rPr>
        <w:t xml:space="preserve">A. 10 – 4. </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B. 11 – 4.</w:t>
      </w:r>
    </w:p>
    <w:p w:rsidR="00652ACB" w:rsidRPr="00FA111C" w:rsidRDefault="00652ACB" w:rsidP="00786C7E">
      <w:pPr>
        <w:jc w:val="both"/>
        <w:rPr>
          <w:lang w:val="pt-BR" w:eastAsia="en-US"/>
        </w:rPr>
      </w:pPr>
      <w:r w:rsidRPr="00FA111C">
        <w:rPr>
          <w:lang w:val="pt-BR" w:eastAsia="en-US"/>
        </w:rPr>
        <w:t>C. 12 – 4.</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D. 1 – 4.</w:t>
      </w:r>
    </w:p>
    <w:p w:rsidR="00652ACB" w:rsidRPr="00FA111C" w:rsidRDefault="00652ACB" w:rsidP="00786C7E">
      <w:pPr>
        <w:jc w:val="both"/>
        <w:rPr>
          <w:lang w:val="pt-BR" w:eastAsia="en-US"/>
        </w:rPr>
      </w:pPr>
      <w:r w:rsidRPr="00FA111C">
        <w:rPr>
          <w:lang w:val="pt-BR" w:eastAsia="en-US"/>
        </w:rPr>
        <w:t>Câu 7. Nguồn gốc hình thành gió mùa Đông Bắc ở nước ta là:</w:t>
      </w:r>
    </w:p>
    <w:p w:rsidR="00652ACB" w:rsidRPr="00FA111C" w:rsidRDefault="00652ACB" w:rsidP="00786C7E">
      <w:pPr>
        <w:jc w:val="both"/>
        <w:rPr>
          <w:lang w:val="pt-BR" w:eastAsia="en-US"/>
        </w:rPr>
      </w:pPr>
      <w:r w:rsidRPr="00FA111C">
        <w:rPr>
          <w:lang w:val="pt-BR" w:eastAsia="en-US"/>
        </w:rPr>
        <w:t>A. khối khí cực lục địa (áp cao Xibia)</w:t>
      </w:r>
      <w:r w:rsidRPr="00FA111C">
        <w:rPr>
          <w:lang w:val="pt-BR" w:eastAsia="en-US"/>
        </w:rPr>
        <w:tab/>
      </w:r>
      <w:r w:rsidRPr="00FA111C">
        <w:rPr>
          <w:lang w:val="pt-BR" w:eastAsia="en-US"/>
        </w:rPr>
        <w:tab/>
        <w:t>B. khối khí xích đạo ẩm.</w:t>
      </w:r>
    </w:p>
    <w:p w:rsidR="00652ACB" w:rsidRPr="00FA111C" w:rsidRDefault="00652ACB" w:rsidP="00786C7E">
      <w:pPr>
        <w:jc w:val="both"/>
        <w:rPr>
          <w:lang w:val="pt-BR" w:eastAsia="en-US"/>
        </w:rPr>
      </w:pPr>
      <w:r w:rsidRPr="00FA111C">
        <w:rPr>
          <w:lang w:val="pt-BR" w:eastAsia="en-US"/>
        </w:rPr>
        <w:t>C. khối khí chí tuyến vịnh Tây Bengan.</w:t>
      </w:r>
      <w:r w:rsidRPr="00FA111C">
        <w:rPr>
          <w:lang w:val="pt-BR" w:eastAsia="en-US"/>
        </w:rPr>
        <w:tab/>
      </w:r>
      <w:r w:rsidRPr="00FA111C">
        <w:rPr>
          <w:lang w:val="pt-BR" w:eastAsia="en-US"/>
        </w:rPr>
        <w:tab/>
        <w:t>D. khối khí chí tuyến bán cầu Nam.</w:t>
      </w:r>
    </w:p>
    <w:p w:rsidR="00652ACB" w:rsidRPr="00FA111C" w:rsidRDefault="00652ACB" w:rsidP="00786C7E">
      <w:pPr>
        <w:jc w:val="both"/>
        <w:rPr>
          <w:lang w:val="pt-BR" w:eastAsia="en-US"/>
        </w:rPr>
      </w:pPr>
      <w:r w:rsidRPr="00FA111C">
        <w:rPr>
          <w:lang w:val="pt-BR" w:eastAsia="en-US"/>
        </w:rPr>
        <w:t>Câu 8. Khí hậu nước ta được phân chia thành 2 mùa: mùa khô, mùa mưa rất rõ rệt là ở:</w:t>
      </w:r>
    </w:p>
    <w:p w:rsidR="00652ACB" w:rsidRPr="00FA111C" w:rsidRDefault="00652ACB" w:rsidP="00786C7E">
      <w:pPr>
        <w:jc w:val="both"/>
        <w:rPr>
          <w:lang w:val="sv-SE" w:eastAsia="en-US"/>
        </w:rPr>
      </w:pPr>
      <w:r w:rsidRPr="00FA111C">
        <w:rPr>
          <w:lang w:val="sv-SE" w:eastAsia="en-US"/>
        </w:rPr>
        <w:t xml:space="preserve">A. Miền Nam. </w:t>
      </w:r>
      <w:r w:rsidRPr="00FA111C">
        <w:rPr>
          <w:lang w:val="sv-SE" w:eastAsia="en-US"/>
        </w:rPr>
        <w:tab/>
      </w:r>
      <w:r w:rsidRPr="00FA111C">
        <w:rPr>
          <w:lang w:val="sv-SE" w:eastAsia="en-US"/>
        </w:rPr>
        <w:tab/>
      </w:r>
      <w:r w:rsidRPr="00FA111C">
        <w:rPr>
          <w:lang w:val="sv-SE" w:eastAsia="en-US"/>
        </w:rPr>
        <w:tab/>
      </w:r>
      <w:r w:rsidRPr="00FA111C">
        <w:rPr>
          <w:lang w:val="sv-SE" w:eastAsia="en-US"/>
        </w:rPr>
        <w:tab/>
        <w:t>B. Miền Trung.</w:t>
      </w:r>
    </w:p>
    <w:p w:rsidR="00652ACB" w:rsidRPr="00FA111C" w:rsidRDefault="00652ACB" w:rsidP="00786C7E">
      <w:pPr>
        <w:jc w:val="both"/>
        <w:rPr>
          <w:lang w:val="sv-SE" w:eastAsia="en-US"/>
        </w:rPr>
      </w:pPr>
      <w:r w:rsidRPr="00FA111C">
        <w:rPr>
          <w:lang w:val="sv-SE" w:eastAsia="en-US"/>
        </w:rPr>
        <w:t xml:space="preserve">C. Miền Bắc. </w:t>
      </w:r>
      <w:r w:rsidRPr="00FA111C">
        <w:rPr>
          <w:lang w:val="sv-SE" w:eastAsia="en-US"/>
        </w:rPr>
        <w:tab/>
      </w:r>
      <w:r w:rsidRPr="00FA111C">
        <w:rPr>
          <w:lang w:val="sv-SE" w:eastAsia="en-US"/>
        </w:rPr>
        <w:tab/>
      </w:r>
      <w:r w:rsidRPr="00FA111C">
        <w:rPr>
          <w:lang w:val="sv-SE" w:eastAsia="en-US"/>
        </w:rPr>
        <w:tab/>
      </w:r>
      <w:r w:rsidRPr="00FA111C">
        <w:rPr>
          <w:lang w:val="sv-SE" w:eastAsia="en-US"/>
        </w:rPr>
        <w:tab/>
        <w:t>D. Miền Nam, miền Trung.</w:t>
      </w:r>
    </w:p>
    <w:p w:rsidR="00652ACB" w:rsidRPr="00FA111C" w:rsidRDefault="00652ACB" w:rsidP="00786C7E">
      <w:pPr>
        <w:jc w:val="both"/>
        <w:rPr>
          <w:lang w:val="sv-SE" w:eastAsia="en-US"/>
        </w:rPr>
      </w:pPr>
      <w:r w:rsidRPr="00FA111C">
        <w:rPr>
          <w:lang w:val="sv-SE" w:eastAsia="en-US"/>
        </w:rPr>
        <w:t>Câu 9. Điểm nào sau đây không đúng với gió mùa Đông Bắc ở nước ta:</w:t>
      </w:r>
    </w:p>
    <w:p w:rsidR="00652ACB" w:rsidRPr="00FA111C" w:rsidRDefault="00652ACB" w:rsidP="00786C7E">
      <w:pPr>
        <w:jc w:val="both"/>
        <w:rPr>
          <w:lang w:val="sv-SE" w:eastAsia="en-US"/>
        </w:rPr>
      </w:pPr>
      <w:r w:rsidRPr="00FA111C">
        <w:rPr>
          <w:lang w:val="sv-SE" w:eastAsia="en-US"/>
        </w:rPr>
        <w:t>A. Thổi từng đợt, không kéo dài liên tục.  B. Gây ra hiện tượng phơn khi vượt qua dãy Trường Sơn.</w:t>
      </w:r>
    </w:p>
    <w:p w:rsidR="00652ACB" w:rsidRPr="00FA111C" w:rsidRDefault="00652ACB" w:rsidP="00786C7E">
      <w:pPr>
        <w:jc w:val="both"/>
        <w:rPr>
          <w:lang w:val="sv-SE" w:eastAsia="en-US"/>
        </w:rPr>
      </w:pPr>
      <w:r w:rsidRPr="00FA111C">
        <w:rPr>
          <w:lang w:val="sv-SE" w:eastAsia="en-US"/>
        </w:rPr>
        <w:t>C. Chỉ hoạt động mạnh ở miền Bắc.          D. Bị biến tính và suy yếu dần khi di chuyển về phía Nam.</w:t>
      </w:r>
    </w:p>
    <w:p w:rsidR="00652ACB" w:rsidRPr="00FA111C" w:rsidRDefault="00652ACB" w:rsidP="00786C7E">
      <w:pPr>
        <w:jc w:val="both"/>
        <w:rPr>
          <w:spacing w:val="-20"/>
          <w:lang w:val="sv-SE" w:eastAsia="en-US"/>
        </w:rPr>
      </w:pPr>
      <w:r w:rsidRPr="00FA111C">
        <w:rPr>
          <w:spacing w:val="-20"/>
          <w:lang w:val="sv-SE" w:eastAsia="en-US"/>
        </w:rPr>
        <w:t>Câu 10. Khu vực nào ở nước ta có kiểu khí hậu, thời tiết lệch pha so với tính chất chung của cả nước:</w:t>
      </w:r>
    </w:p>
    <w:p w:rsidR="00652ACB" w:rsidRPr="00FA111C" w:rsidRDefault="00652ACB" w:rsidP="00786C7E">
      <w:pPr>
        <w:jc w:val="both"/>
        <w:rPr>
          <w:lang w:val="sv-SE" w:eastAsia="en-US"/>
        </w:rPr>
      </w:pPr>
      <w:r w:rsidRPr="00FA111C">
        <w:rPr>
          <w:lang w:val="sv-SE" w:eastAsia="en-US"/>
        </w:rPr>
        <w:t>A. Đồng Bằng sông Cửu Long.</w:t>
      </w:r>
      <w:r w:rsidRPr="00FA111C">
        <w:rPr>
          <w:lang w:val="sv-SE" w:eastAsia="en-US"/>
        </w:rPr>
        <w:tab/>
      </w:r>
      <w:r w:rsidRPr="00FA111C">
        <w:rPr>
          <w:lang w:val="sv-SE" w:eastAsia="en-US"/>
        </w:rPr>
        <w:tab/>
      </w:r>
      <w:r w:rsidRPr="00FA111C">
        <w:rPr>
          <w:lang w:val="sv-SE" w:eastAsia="en-US"/>
        </w:rPr>
        <w:tab/>
        <w:t>B. Duyên hải miền Trung.</w:t>
      </w:r>
    </w:p>
    <w:p w:rsidR="00652ACB" w:rsidRPr="00FA111C" w:rsidRDefault="00652ACB" w:rsidP="00786C7E">
      <w:pPr>
        <w:jc w:val="both"/>
        <w:rPr>
          <w:lang w:val="sv-SE" w:eastAsia="en-US"/>
        </w:rPr>
      </w:pPr>
      <w:r w:rsidRPr="00FA111C">
        <w:rPr>
          <w:lang w:val="sv-SE" w:eastAsia="en-US"/>
        </w:rPr>
        <w:t>C. Tây Nguyên.</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D. Đồng bằng sông Hồng.</w:t>
      </w:r>
    </w:p>
    <w:p w:rsidR="00652ACB" w:rsidRPr="00FA111C" w:rsidRDefault="00652ACB" w:rsidP="00786C7E">
      <w:pPr>
        <w:jc w:val="both"/>
        <w:rPr>
          <w:lang w:val="sv-SE" w:eastAsia="en-US"/>
        </w:rPr>
      </w:pPr>
      <w:r w:rsidRPr="00FA111C">
        <w:rPr>
          <w:lang w:val="sv-SE" w:eastAsia="en-US"/>
        </w:rPr>
        <w:t>Câu 11. Mưa phùn là loại mưa:</w:t>
      </w:r>
    </w:p>
    <w:p w:rsidR="00652ACB" w:rsidRPr="00FA111C" w:rsidRDefault="00652ACB" w:rsidP="00786C7E">
      <w:pPr>
        <w:jc w:val="both"/>
        <w:rPr>
          <w:lang w:val="sv-SE" w:eastAsia="en-US"/>
        </w:rPr>
      </w:pPr>
      <w:r w:rsidRPr="00FA111C">
        <w:rPr>
          <w:lang w:val="sv-SE" w:eastAsia="en-US"/>
        </w:rPr>
        <w:t>A. diễn ra vào đầu mùa đông ở miền Bắc.             B. diễn ra ở đồng bằng và ven biển miền Bắc vào đầu mùa đông.</w:t>
      </w:r>
    </w:p>
    <w:p w:rsidR="00652ACB" w:rsidRPr="00FA111C" w:rsidRDefault="00652ACB" w:rsidP="00786C7E">
      <w:pPr>
        <w:jc w:val="both"/>
        <w:rPr>
          <w:lang w:val="sv-SE" w:eastAsia="en-US"/>
        </w:rPr>
      </w:pPr>
      <w:r w:rsidRPr="00FA111C">
        <w:rPr>
          <w:lang w:val="sv-SE" w:eastAsia="en-US"/>
        </w:rPr>
        <w:t>C. diễn ra vào nửa sau mùa đông ở miền Bắc.      D. diễn ra ở đồng bằng và ven biển miền Bắc vào nửa sau mùa đông.</w:t>
      </w:r>
    </w:p>
    <w:p w:rsidR="00652ACB" w:rsidRPr="00FA111C" w:rsidRDefault="00652ACB" w:rsidP="00786C7E">
      <w:pPr>
        <w:jc w:val="both"/>
        <w:rPr>
          <w:lang w:val="sv-SE" w:eastAsia="en-US"/>
        </w:rPr>
      </w:pPr>
      <w:r w:rsidRPr="00FA111C">
        <w:rPr>
          <w:lang w:val="sv-SE" w:eastAsia="en-US"/>
        </w:rPr>
        <w:lastRenderedPageBreak/>
        <w:t>Câu 12. Gió mùa mùa đông ở miền Bắc nước ta có đặc điểm:</w:t>
      </w:r>
    </w:p>
    <w:p w:rsidR="00652ACB" w:rsidRPr="00FA111C" w:rsidRDefault="00652ACB" w:rsidP="00786C7E">
      <w:pPr>
        <w:jc w:val="both"/>
        <w:rPr>
          <w:lang w:val="sv-SE" w:eastAsia="en-US"/>
        </w:rPr>
      </w:pPr>
      <w:r w:rsidRPr="00FA111C">
        <w:rPr>
          <w:lang w:val="sv-SE" w:eastAsia="en-US"/>
        </w:rPr>
        <w:t>A. hoạt động liên tục từ tháng 11 đến tháng 4 năm sau với thời tiết lạnh khô.</w:t>
      </w:r>
    </w:p>
    <w:p w:rsidR="00652ACB" w:rsidRPr="00FA111C" w:rsidRDefault="00652ACB" w:rsidP="00786C7E">
      <w:pPr>
        <w:jc w:val="both"/>
        <w:rPr>
          <w:lang w:val="sv-SE" w:eastAsia="en-US"/>
        </w:rPr>
      </w:pPr>
      <w:r w:rsidRPr="00FA111C">
        <w:rPr>
          <w:lang w:val="sv-SE" w:eastAsia="en-US"/>
        </w:rPr>
        <w:t>B. hoạt động liên tục từ tháng 11 đến tháng 4 năm sau với thời tiết lạnh khô và lạnh ẩm.</w:t>
      </w:r>
    </w:p>
    <w:p w:rsidR="00652ACB" w:rsidRPr="00FA111C" w:rsidRDefault="00652ACB" w:rsidP="00786C7E">
      <w:pPr>
        <w:jc w:val="both"/>
        <w:rPr>
          <w:lang w:val="sv-SE" w:eastAsia="en-US"/>
        </w:rPr>
      </w:pPr>
      <w:r w:rsidRPr="00FA111C">
        <w:rPr>
          <w:lang w:val="sv-SE" w:eastAsia="en-US"/>
        </w:rPr>
        <w:t>C. xuất hiện thành từng đợt từ tháng 11 đến tháng 4 năm sau với thời tiết lạnh khô hoặc lạnh ẩm.</w:t>
      </w:r>
    </w:p>
    <w:p w:rsidR="00652ACB" w:rsidRPr="00FA111C" w:rsidRDefault="00652ACB" w:rsidP="00786C7E">
      <w:pPr>
        <w:jc w:val="both"/>
        <w:rPr>
          <w:lang w:val="sv-SE" w:eastAsia="en-US"/>
        </w:rPr>
      </w:pPr>
      <w:r w:rsidRPr="00FA111C">
        <w:rPr>
          <w:lang w:val="sv-SE" w:eastAsia="en-US"/>
        </w:rPr>
        <w:t>D. kéo dài liên tục suốt 3 tháng với nhiệt độ trung bình dưới 20</w:t>
      </w:r>
      <w:r w:rsidRPr="00FA111C">
        <w:rPr>
          <w:vertAlign w:val="superscript"/>
          <w:lang w:val="sv-SE" w:eastAsia="en-US"/>
        </w:rPr>
        <w:t>0</w:t>
      </w:r>
      <w:r w:rsidRPr="00FA111C">
        <w:rPr>
          <w:lang w:val="sv-SE" w:eastAsia="en-US"/>
        </w:rPr>
        <w:t>C.</w:t>
      </w:r>
    </w:p>
    <w:p w:rsidR="00652ACB" w:rsidRPr="00FA111C" w:rsidRDefault="00652ACB" w:rsidP="00786C7E">
      <w:pPr>
        <w:jc w:val="both"/>
        <w:rPr>
          <w:lang w:val="sv-SE" w:eastAsia="en-US"/>
        </w:rPr>
      </w:pPr>
      <w:r w:rsidRPr="00FA111C">
        <w:rPr>
          <w:lang w:val="sv-SE" w:eastAsia="en-US"/>
        </w:rPr>
        <w:t>Câu 13. Gió Đông Bắc thổi ở vùng phía Nam đèo Hải Vân vào mùa đông thực chất là:</w:t>
      </w:r>
    </w:p>
    <w:p w:rsidR="00652ACB" w:rsidRPr="00FA111C" w:rsidRDefault="00652ACB" w:rsidP="00786C7E">
      <w:pPr>
        <w:jc w:val="both"/>
        <w:rPr>
          <w:lang w:val="sv-SE" w:eastAsia="en-US"/>
        </w:rPr>
      </w:pPr>
      <w:r w:rsidRPr="00FA111C">
        <w:rPr>
          <w:lang w:val="sv-SE" w:eastAsia="en-US"/>
        </w:rPr>
        <w:t>A. gió mùa mùa đông nhưng đã biến tính khi vượt qua dãy Bạch Mã.</w:t>
      </w:r>
    </w:p>
    <w:p w:rsidR="00652ACB" w:rsidRPr="00FA111C" w:rsidRDefault="00652ACB" w:rsidP="00786C7E">
      <w:pPr>
        <w:jc w:val="both"/>
        <w:rPr>
          <w:lang w:val="sv-SE" w:eastAsia="en-US"/>
        </w:rPr>
      </w:pPr>
      <w:r w:rsidRPr="00FA111C">
        <w:rPr>
          <w:lang w:val="sv-SE" w:eastAsia="en-US"/>
        </w:rPr>
        <w:t>B. một loại gió địa phương hoạt động thường xuyên suốt năm giữa biển và đất liền.</w:t>
      </w:r>
    </w:p>
    <w:p w:rsidR="00652ACB" w:rsidRPr="00FA111C" w:rsidRDefault="00652ACB" w:rsidP="00786C7E">
      <w:pPr>
        <w:jc w:val="both"/>
        <w:rPr>
          <w:lang w:val="sv-SE" w:eastAsia="en-US"/>
        </w:rPr>
      </w:pPr>
      <w:r w:rsidRPr="00FA111C">
        <w:rPr>
          <w:lang w:val="sv-SE" w:eastAsia="en-US"/>
        </w:rPr>
        <w:t>C. gió Tín Phong ở bán cầu Bắc hoạt động thường xuyên suốt năm.</w:t>
      </w:r>
    </w:p>
    <w:p w:rsidR="00652ACB" w:rsidRPr="00FA111C" w:rsidRDefault="00652ACB" w:rsidP="00786C7E">
      <w:pPr>
        <w:jc w:val="both"/>
        <w:rPr>
          <w:lang w:val="sv-SE" w:eastAsia="en-US"/>
        </w:rPr>
      </w:pPr>
      <w:r w:rsidRPr="00FA111C">
        <w:rPr>
          <w:lang w:val="sv-SE" w:eastAsia="en-US"/>
        </w:rPr>
        <w:t xml:space="preserve">D. gió mùa mùa đông xuất phát từ áp cao lục địa Châu Á. </w:t>
      </w:r>
    </w:p>
    <w:p w:rsidR="00652ACB" w:rsidRPr="00FA111C" w:rsidRDefault="00652ACB" w:rsidP="00786C7E">
      <w:pPr>
        <w:rPr>
          <w:lang w:val="sv-SE" w:eastAsia="en-US"/>
        </w:rPr>
      </w:pPr>
      <w:r w:rsidRPr="00FA111C">
        <w:rPr>
          <w:lang w:val="sv-SE" w:eastAsia="en-US"/>
        </w:rPr>
        <w:t>Câu 14. Nguyên nhân làm cho nhiệt độ trung bình tháng 1 tăng dần từ Bắc vào Nam ở nước ta là:</w:t>
      </w:r>
    </w:p>
    <w:p w:rsidR="00652ACB" w:rsidRPr="00FA111C" w:rsidRDefault="00652ACB" w:rsidP="00786C7E">
      <w:pPr>
        <w:contextualSpacing/>
        <w:rPr>
          <w:lang w:val="sv-SE" w:eastAsia="en-US"/>
        </w:rPr>
      </w:pPr>
      <w:r w:rsidRPr="00FA111C">
        <w:rPr>
          <w:lang w:val="sv-SE" w:eastAsia="en-US"/>
        </w:rPr>
        <w:t>A.Càng vào Nam, càng gần xích đạo và gió mùa Đông Bắc suy yếu.</w:t>
      </w:r>
    </w:p>
    <w:p w:rsidR="00652ACB" w:rsidRPr="00FA111C" w:rsidRDefault="00652ACB" w:rsidP="00786C7E">
      <w:pPr>
        <w:contextualSpacing/>
        <w:jc w:val="both"/>
        <w:rPr>
          <w:lang w:val="sv-SE" w:eastAsia="en-US"/>
        </w:rPr>
      </w:pPr>
      <w:r w:rsidRPr="00FA111C">
        <w:rPr>
          <w:lang w:val="sv-SE" w:eastAsia="en-US"/>
        </w:rPr>
        <w:t>B.Càng vào nam, gió mùa Đông Bắc càng suy yếu.</w:t>
      </w:r>
    </w:p>
    <w:p w:rsidR="00652ACB" w:rsidRPr="00FA111C" w:rsidRDefault="00652ACB" w:rsidP="00786C7E">
      <w:pPr>
        <w:contextualSpacing/>
        <w:jc w:val="both"/>
        <w:rPr>
          <w:lang w:val="sv-SE" w:eastAsia="en-US"/>
        </w:rPr>
      </w:pPr>
      <w:r w:rsidRPr="00FA111C">
        <w:rPr>
          <w:lang w:val="sv-SE" w:eastAsia="en-US"/>
        </w:rPr>
        <w:t>C.Càng vào Nam, càng nhận được lượng bức xạ Mặt Trời lớn.</w:t>
      </w:r>
    </w:p>
    <w:p w:rsidR="00652ACB" w:rsidRPr="00FA111C" w:rsidRDefault="00652ACB" w:rsidP="00786C7E">
      <w:pPr>
        <w:contextualSpacing/>
        <w:jc w:val="both"/>
        <w:rPr>
          <w:lang w:val="sv-SE" w:eastAsia="en-US"/>
        </w:rPr>
      </w:pPr>
      <w:r w:rsidRPr="00FA111C">
        <w:rPr>
          <w:lang w:val="sv-SE" w:eastAsia="en-US"/>
        </w:rPr>
        <w:t>D.Càng vào Nam, càng nhận được lượng bức xạ Mặt Trời nhỏ.</w:t>
      </w:r>
    </w:p>
    <w:p w:rsidR="00652ACB" w:rsidRPr="00FA111C" w:rsidRDefault="00652ACB" w:rsidP="00786C7E">
      <w:pPr>
        <w:jc w:val="both"/>
        <w:rPr>
          <w:lang w:val="sv-SE" w:eastAsia="en-US"/>
        </w:rPr>
      </w:pPr>
      <w:r w:rsidRPr="00FA111C">
        <w:rPr>
          <w:lang w:val="sv-SE" w:eastAsia="en-US"/>
        </w:rPr>
        <w:t>Câu 15. Đà Nẵng là địa điểm mưa nhiều ở những tháng nào? Mùa nào?</w:t>
      </w:r>
    </w:p>
    <w:p w:rsidR="00652ACB" w:rsidRPr="00FA111C" w:rsidRDefault="00652ACB" w:rsidP="00786C7E">
      <w:pPr>
        <w:jc w:val="both"/>
        <w:rPr>
          <w:lang w:val="sv-SE" w:eastAsia="en-US"/>
        </w:rPr>
      </w:pPr>
      <w:r w:rsidRPr="00FA111C">
        <w:rPr>
          <w:lang w:val="sv-SE" w:eastAsia="en-US"/>
        </w:rPr>
        <w:t xml:space="preserve">A. Tháng 8 đến tháng 1, mùa thu đông.        </w:t>
      </w:r>
      <w:r w:rsidRPr="00FA111C">
        <w:rPr>
          <w:lang w:val="sv-SE" w:eastAsia="en-US"/>
        </w:rPr>
        <w:tab/>
      </w:r>
      <w:r w:rsidRPr="00FA111C">
        <w:rPr>
          <w:lang w:val="sv-SE" w:eastAsia="en-US"/>
        </w:rPr>
        <w:tab/>
        <w:t>B. Tháng 8 đến tháng 1, mùa hạ.</w:t>
      </w:r>
    </w:p>
    <w:p w:rsidR="00652ACB" w:rsidRPr="00FA111C" w:rsidRDefault="00652ACB" w:rsidP="00786C7E">
      <w:pPr>
        <w:jc w:val="both"/>
        <w:rPr>
          <w:lang w:val="sv-SE" w:eastAsia="en-US"/>
        </w:rPr>
      </w:pPr>
      <w:r w:rsidRPr="00FA111C">
        <w:rPr>
          <w:lang w:val="sv-SE" w:eastAsia="en-US"/>
        </w:rPr>
        <w:t>C. Tháng 8 đến tháng 12, mùa hạ.</w:t>
      </w:r>
      <w:r w:rsidRPr="00FA111C">
        <w:rPr>
          <w:lang w:val="sv-SE" w:eastAsia="en-US"/>
        </w:rPr>
        <w:tab/>
        <w:t xml:space="preserve">           </w:t>
      </w:r>
      <w:r w:rsidRPr="00FA111C">
        <w:rPr>
          <w:lang w:val="sv-SE" w:eastAsia="en-US"/>
        </w:rPr>
        <w:tab/>
      </w:r>
      <w:r w:rsidRPr="00FA111C">
        <w:rPr>
          <w:lang w:val="sv-SE" w:eastAsia="en-US"/>
        </w:rPr>
        <w:tab/>
        <w:t>D. Tháng 9 đến tháng 12, mùa thu đông.</w:t>
      </w:r>
    </w:p>
    <w:p w:rsidR="00652ACB" w:rsidRPr="00FA111C" w:rsidRDefault="00652ACB" w:rsidP="00786C7E">
      <w:pPr>
        <w:jc w:val="both"/>
        <w:rPr>
          <w:lang w:val="sv-SE" w:eastAsia="en-US"/>
        </w:rPr>
      </w:pPr>
      <w:r w:rsidRPr="00FA111C">
        <w:rPr>
          <w:lang w:val="sv-SE" w:eastAsia="en-US"/>
        </w:rPr>
        <w:t>Câu 16. Thời tiết rất nóng và khô ở ven biển Bắc Trung Bộ và phía nam khu vực Tây Bắc nước ta do loại gió nào sau đây gây ra:</w:t>
      </w:r>
    </w:p>
    <w:p w:rsidR="00652ACB" w:rsidRPr="00FA111C" w:rsidRDefault="00652ACB" w:rsidP="00786C7E">
      <w:pPr>
        <w:jc w:val="both"/>
        <w:rPr>
          <w:lang w:val="pl-PL" w:eastAsia="en-US"/>
        </w:rPr>
      </w:pPr>
      <w:r w:rsidRPr="00FA111C">
        <w:rPr>
          <w:lang w:val="sv-SE" w:eastAsia="en-US"/>
        </w:rPr>
        <w:t>A. Gió mùa Đông Bắc.</w:t>
      </w:r>
      <w:r w:rsidRPr="00FA111C">
        <w:rPr>
          <w:lang w:val="sv-SE" w:eastAsia="en-US"/>
        </w:rPr>
        <w:tab/>
      </w:r>
      <w:r w:rsidRPr="00FA111C">
        <w:rPr>
          <w:lang w:val="sv-SE" w:eastAsia="en-US"/>
        </w:rPr>
        <w:tab/>
      </w:r>
      <w:r w:rsidRPr="00FA111C">
        <w:rPr>
          <w:lang w:val="sv-SE" w:eastAsia="en-US"/>
        </w:rPr>
        <w:tab/>
      </w:r>
      <w:r w:rsidRPr="00FA111C">
        <w:rPr>
          <w:lang w:val="pl-PL" w:eastAsia="en-US"/>
        </w:rPr>
        <w:t>B. Gió phơn Tây Nam.</w:t>
      </w:r>
    </w:p>
    <w:p w:rsidR="00652ACB" w:rsidRPr="00FA111C" w:rsidRDefault="00652ACB" w:rsidP="00786C7E">
      <w:pPr>
        <w:jc w:val="both"/>
        <w:rPr>
          <w:lang w:val="pl-PL" w:eastAsia="en-US"/>
        </w:rPr>
      </w:pPr>
      <w:r w:rsidRPr="00FA111C">
        <w:rPr>
          <w:lang w:val="pl-PL" w:eastAsia="en-US"/>
        </w:rPr>
        <w:t>C. Gió Mậu Dịch Bắc bán cầu.</w:t>
      </w:r>
      <w:r w:rsidRPr="00FA111C">
        <w:rPr>
          <w:lang w:val="pl-PL" w:eastAsia="en-US"/>
        </w:rPr>
        <w:tab/>
      </w:r>
      <w:r w:rsidRPr="00FA111C">
        <w:rPr>
          <w:lang w:val="pl-PL" w:eastAsia="en-US"/>
        </w:rPr>
        <w:tab/>
        <w:t>D. Gió Mậu Dịch Nam bán cầu.</w:t>
      </w:r>
    </w:p>
    <w:p w:rsidR="00652ACB" w:rsidRPr="00FA111C" w:rsidRDefault="00652ACB" w:rsidP="00786C7E">
      <w:pPr>
        <w:jc w:val="both"/>
        <w:rPr>
          <w:lang w:val="pl-PL" w:eastAsia="en-US"/>
        </w:rPr>
      </w:pPr>
      <w:r w:rsidRPr="00FA111C">
        <w:rPr>
          <w:lang w:val="pl-PL" w:eastAsia="en-US"/>
        </w:rPr>
        <w:t>Câu 17. Nhiệt độ trung bình năm trên toàn quốc đều lớn hơn (</w:t>
      </w:r>
      <w:r w:rsidRPr="00FA111C">
        <w:rPr>
          <w:vertAlign w:val="superscript"/>
          <w:lang w:val="pl-PL" w:eastAsia="en-US"/>
        </w:rPr>
        <w:t>0</w:t>
      </w:r>
      <w:r w:rsidRPr="00FA111C">
        <w:rPr>
          <w:lang w:val="pl-PL" w:eastAsia="en-US"/>
        </w:rPr>
        <w:t>C):</w:t>
      </w:r>
    </w:p>
    <w:p w:rsidR="00652ACB" w:rsidRPr="00FA111C" w:rsidRDefault="00652ACB" w:rsidP="00786C7E">
      <w:pPr>
        <w:jc w:val="both"/>
        <w:rPr>
          <w:lang w:val="pl-PL" w:eastAsia="en-US"/>
        </w:rPr>
      </w:pPr>
      <w:r w:rsidRPr="00FA111C">
        <w:rPr>
          <w:lang w:val="pl-PL" w:eastAsia="en-US"/>
        </w:rPr>
        <w:t>A. 30.</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t>B. 25.</w:t>
      </w:r>
    </w:p>
    <w:p w:rsidR="00652ACB" w:rsidRPr="00FA111C" w:rsidRDefault="00652ACB" w:rsidP="00786C7E">
      <w:pPr>
        <w:jc w:val="both"/>
        <w:rPr>
          <w:lang w:val="pl-PL" w:eastAsia="en-US"/>
        </w:rPr>
      </w:pPr>
      <w:r w:rsidRPr="00FA111C">
        <w:rPr>
          <w:lang w:val="pl-PL" w:eastAsia="en-US"/>
        </w:rPr>
        <w:t>C. 20.</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t>D. 15.</w:t>
      </w:r>
    </w:p>
    <w:p w:rsidR="00652ACB" w:rsidRPr="00FA111C" w:rsidRDefault="00652ACB" w:rsidP="00786C7E">
      <w:pPr>
        <w:rPr>
          <w:lang w:val="pl-PL" w:eastAsia="en-US"/>
        </w:rPr>
      </w:pPr>
      <w:r w:rsidRPr="00FA111C">
        <w:rPr>
          <w:lang w:val="pl-PL" w:eastAsia="en-US"/>
        </w:rPr>
        <w:t>Câu 18. Cho bảng số liệu sau: Nhiệt độ trung bình tại một số địa điểm</w:t>
      </w:r>
    </w:p>
    <w:tbl>
      <w:tblPr>
        <w:tblW w:w="0" w:type="auto"/>
        <w:jc w:val="center"/>
        <w:tblLook w:val="01E0" w:firstRow="1" w:lastRow="1" w:firstColumn="1" w:lastColumn="1" w:noHBand="0" w:noVBand="0"/>
      </w:tblPr>
      <w:tblGrid>
        <w:gridCol w:w="2199"/>
        <w:gridCol w:w="2159"/>
        <w:gridCol w:w="2366"/>
        <w:gridCol w:w="1952"/>
      </w:tblGrid>
      <w:tr w:rsidR="00652ACB" w:rsidRPr="00FA111C" w:rsidTr="00652ACB">
        <w:trPr>
          <w:jc w:val="center"/>
        </w:trPr>
        <w:tc>
          <w:tcPr>
            <w:tcW w:w="2410" w:type="dxa"/>
            <w:tcBorders>
              <w:top w:val="single" w:sz="4" w:space="0" w:color="auto"/>
              <w:left w:val="single" w:sz="4" w:space="0" w:color="auto"/>
              <w:bottom w:val="single" w:sz="4" w:space="0" w:color="auto"/>
              <w:right w:val="single" w:sz="4" w:space="0" w:color="auto"/>
            </w:tcBorders>
            <w:vAlign w:val="center"/>
          </w:tcPr>
          <w:p w:rsidR="00652ACB" w:rsidRPr="00FA111C" w:rsidRDefault="00652ACB" w:rsidP="00786C7E">
            <w:pPr>
              <w:jc w:val="center"/>
              <w:rPr>
                <w:b/>
                <w:lang w:val="en-US" w:eastAsia="en-US"/>
              </w:rPr>
            </w:pPr>
            <w:r w:rsidRPr="00FA111C">
              <w:rPr>
                <w:b/>
                <w:lang w:val="en-US" w:eastAsia="en-US"/>
              </w:rPr>
              <w:t>Địa điểm</w:t>
            </w:r>
          </w:p>
        </w:tc>
        <w:tc>
          <w:tcPr>
            <w:tcW w:w="2362" w:type="dxa"/>
            <w:tcBorders>
              <w:top w:val="single" w:sz="4" w:space="0" w:color="auto"/>
              <w:left w:val="single" w:sz="4" w:space="0" w:color="auto"/>
              <w:bottom w:val="single" w:sz="4" w:space="0" w:color="auto"/>
              <w:right w:val="single" w:sz="4" w:space="0" w:color="auto"/>
            </w:tcBorders>
            <w:vAlign w:val="center"/>
          </w:tcPr>
          <w:p w:rsidR="00652ACB" w:rsidRPr="00FA111C" w:rsidRDefault="00652ACB" w:rsidP="00786C7E">
            <w:pPr>
              <w:jc w:val="center"/>
              <w:rPr>
                <w:b/>
                <w:lang w:val="en-US" w:eastAsia="en-US"/>
              </w:rPr>
            </w:pPr>
            <w:r w:rsidRPr="00FA111C">
              <w:rPr>
                <w:b/>
                <w:lang w:val="en-US" w:eastAsia="en-US"/>
              </w:rPr>
              <w:t>Nhiệt độ trung bình tháng 1 (</w:t>
            </w:r>
            <w:r w:rsidRPr="00FA111C">
              <w:rPr>
                <w:b/>
                <w:vertAlign w:val="superscript"/>
                <w:lang w:val="en-US" w:eastAsia="en-US"/>
              </w:rPr>
              <w:t>0</w:t>
            </w:r>
            <w:r w:rsidRPr="00FA111C">
              <w:rPr>
                <w:b/>
                <w:lang w:val="en-US" w:eastAsia="en-US"/>
              </w:rPr>
              <w:t>C)</w:t>
            </w:r>
          </w:p>
        </w:tc>
        <w:tc>
          <w:tcPr>
            <w:tcW w:w="2600" w:type="dxa"/>
            <w:tcBorders>
              <w:top w:val="single" w:sz="4" w:space="0" w:color="auto"/>
              <w:left w:val="single" w:sz="4" w:space="0" w:color="auto"/>
              <w:bottom w:val="single" w:sz="4" w:space="0" w:color="auto"/>
              <w:right w:val="single" w:sz="4" w:space="0" w:color="auto"/>
            </w:tcBorders>
            <w:vAlign w:val="center"/>
          </w:tcPr>
          <w:p w:rsidR="00652ACB" w:rsidRPr="00FA111C" w:rsidRDefault="00652ACB" w:rsidP="00786C7E">
            <w:pPr>
              <w:jc w:val="center"/>
              <w:rPr>
                <w:b/>
                <w:lang w:val="en-US" w:eastAsia="en-US"/>
              </w:rPr>
            </w:pPr>
            <w:r w:rsidRPr="00FA111C">
              <w:rPr>
                <w:b/>
                <w:lang w:val="en-US" w:eastAsia="en-US"/>
              </w:rPr>
              <w:t>Nhiệt độ trung bình tháng VII (</w:t>
            </w:r>
            <w:r w:rsidRPr="00FA111C">
              <w:rPr>
                <w:b/>
                <w:vertAlign w:val="superscript"/>
                <w:lang w:val="en-US" w:eastAsia="en-US"/>
              </w:rPr>
              <w:t>0</w:t>
            </w:r>
            <w:r w:rsidRPr="00FA111C">
              <w:rPr>
                <w:b/>
                <w:lang w:val="en-US" w:eastAsia="en-US"/>
              </w:rPr>
              <w:t>C)</w:t>
            </w:r>
          </w:p>
        </w:tc>
        <w:tc>
          <w:tcPr>
            <w:tcW w:w="2126" w:type="dxa"/>
            <w:tcBorders>
              <w:top w:val="single" w:sz="4" w:space="0" w:color="auto"/>
              <w:left w:val="single" w:sz="4" w:space="0" w:color="auto"/>
              <w:bottom w:val="single" w:sz="4" w:space="0" w:color="auto"/>
              <w:right w:val="single" w:sz="4" w:space="0" w:color="auto"/>
            </w:tcBorders>
            <w:vAlign w:val="center"/>
          </w:tcPr>
          <w:p w:rsidR="00652ACB" w:rsidRPr="00FA111C" w:rsidRDefault="00652ACB" w:rsidP="00786C7E">
            <w:pPr>
              <w:jc w:val="center"/>
              <w:rPr>
                <w:b/>
                <w:lang w:val="en-US" w:eastAsia="en-US"/>
              </w:rPr>
            </w:pPr>
            <w:r w:rsidRPr="00FA111C">
              <w:rPr>
                <w:b/>
                <w:lang w:val="en-US" w:eastAsia="en-US"/>
              </w:rPr>
              <w:t>Nhiệt độ trung bình năm (</w:t>
            </w:r>
            <w:r w:rsidRPr="00FA111C">
              <w:rPr>
                <w:b/>
                <w:vertAlign w:val="superscript"/>
                <w:lang w:val="en-US" w:eastAsia="en-US"/>
              </w:rPr>
              <w:t>0</w:t>
            </w:r>
            <w:r w:rsidRPr="00FA111C">
              <w:rPr>
                <w:b/>
                <w:lang w:val="en-US" w:eastAsia="en-US"/>
              </w:rPr>
              <w:t>C )</w:t>
            </w:r>
          </w:p>
        </w:tc>
      </w:tr>
      <w:tr w:rsidR="00652ACB" w:rsidRPr="00FA111C" w:rsidTr="00652ACB">
        <w:trPr>
          <w:jc w:val="center"/>
        </w:trPr>
        <w:tc>
          <w:tcPr>
            <w:tcW w:w="24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b/>
                <w:lang w:val="en-US" w:eastAsia="en-US"/>
              </w:rPr>
            </w:pPr>
            <w:r w:rsidRPr="00FA111C">
              <w:rPr>
                <w:b/>
                <w:lang w:val="en-US" w:eastAsia="en-US"/>
              </w:rPr>
              <w:t>Lạng sơn</w:t>
            </w:r>
          </w:p>
        </w:tc>
        <w:tc>
          <w:tcPr>
            <w:tcW w:w="236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13,3</w:t>
            </w:r>
          </w:p>
        </w:tc>
        <w:tc>
          <w:tcPr>
            <w:tcW w:w="2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27,0</w:t>
            </w:r>
          </w:p>
        </w:tc>
        <w:tc>
          <w:tcPr>
            <w:tcW w:w="212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21,2</w:t>
            </w:r>
          </w:p>
        </w:tc>
      </w:tr>
      <w:tr w:rsidR="00652ACB" w:rsidRPr="00FA111C" w:rsidTr="00652ACB">
        <w:trPr>
          <w:jc w:val="center"/>
        </w:trPr>
        <w:tc>
          <w:tcPr>
            <w:tcW w:w="24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b/>
                <w:lang w:val="en-US" w:eastAsia="en-US"/>
              </w:rPr>
            </w:pPr>
            <w:r w:rsidRPr="00FA111C">
              <w:rPr>
                <w:b/>
                <w:lang w:val="en-US" w:eastAsia="en-US"/>
              </w:rPr>
              <w:t>Hà Nội</w:t>
            </w:r>
          </w:p>
        </w:tc>
        <w:tc>
          <w:tcPr>
            <w:tcW w:w="236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16,4</w:t>
            </w:r>
          </w:p>
        </w:tc>
        <w:tc>
          <w:tcPr>
            <w:tcW w:w="2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28,9</w:t>
            </w:r>
          </w:p>
        </w:tc>
        <w:tc>
          <w:tcPr>
            <w:tcW w:w="212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23,5</w:t>
            </w:r>
          </w:p>
        </w:tc>
      </w:tr>
      <w:tr w:rsidR="00652ACB" w:rsidRPr="00FA111C" w:rsidTr="00652ACB">
        <w:trPr>
          <w:jc w:val="center"/>
        </w:trPr>
        <w:tc>
          <w:tcPr>
            <w:tcW w:w="24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b/>
                <w:lang w:val="en-US" w:eastAsia="en-US"/>
              </w:rPr>
            </w:pPr>
            <w:r w:rsidRPr="00FA111C">
              <w:rPr>
                <w:b/>
                <w:lang w:val="en-US" w:eastAsia="en-US"/>
              </w:rPr>
              <w:t>Huế</w:t>
            </w:r>
          </w:p>
        </w:tc>
        <w:tc>
          <w:tcPr>
            <w:tcW w:w="236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19,7</w:t>
            </w:r>
          </w:p>
        </w:tc>
        <w:tc>
          <w:tcPr>
            <w:tcW w:w="2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29,4</w:t>
            </w:r>
          </w:p>
        </w:tc>
        <w:tc>
          <w:tcPr>
            <w:tcW w:w="212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25,1</w:t>
            </w:r>
          </w:p>
        </w:tc>
      </w:tr>
      <w:tr w:rsidR="00652ACB" w:rsidRPr="00FA111C" w:rsidTr="00652ACB">
        <w:trPr>
          <w:jc w:val="center"/>
        </w:trPr>
        <w:tc>
          <w:tcPr>
            <w:tcW w:w="24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b/>
                <w:lang w:val="en-US" w:eastAsia="en-US"/>
              </w:rPr>
            </w:pPr>
            <w:r w:rsidRPr="00FA111C">
              <w:rPr>
                <w:b/>
                <w:lang w:val="en-US" w:eastAsia="en-US"/>
              </w:rPr>
              <w:t>Đà Nẵng</w:t>
            </w:r>
          </w:p>
        </w:tc>
        <w:tc>
          <w:tcPr>
            <w:tcW w:w="236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21,3</w:t>
            </w:r>
          </w:p>
        </w:tc>
        <w:tc>
          <w:tcPr>
            <w:tcW w:w="2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29,1</w:t>
            </w:r>
          </w:p>
        </w:tc>
        <w:tc>
          <w:tcPr>
            <w:tcW w:w="212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25,7</w:t>
            </w:r>
          </w:p>
        </w:tc>
      </w:tr>
      <w:tr w:rsidR="00652ACB" w:rsidRPr="00FA111C" w:rsidTr="00652ACB">
        <w:trPr>
          <w:jc w:val="center"/>
        </w:trPr>
        <w:tc>
          <w:tcPr>
            <w:tcW w:w="24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b/>
                <w:lang w:val="en-US" w:eastAsia="en-US"/>
              </w:rPr>
            </w:pPr>
            <w:r w:rsidRPr="00FA111C">
              <w:rPr>
                <w:b/>
                <w:lang w:val="en-US" w:eastAsia="en-US"/>
              </w:rPr>
              <w:t>Quy Nhơn</w:t>
            </w:r>
          </w:p>
        </w:tc>
        <w:tc>
          <w:tcPr>
            <w:tcW w:w="236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23,0</w:t>
            </w:r>
          </w:p>
        </w:tc>
        <w:tc>
          <w:tcPr>
            <w:tcW w:w="2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29,7</w:t>
            </w:r>
          </w:p>
        </w:tc>
        <w:tc>
          <w:tcPr>
            <w:tcW w:w="212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26,8</w:t>
            </w:r>
          </w:p>
        </w:tc>
      </w:tr>
      <w:tr w:rsidR="00652ACB" w:rsidRPr="00FA111C" w:rsidTr="00652ACB">
        <w:trPr>
          <w:jc w:val="center"/>
        </w:trPr>
        <w:tc>
          <w:tcPr>
            <w:tcW w:w="24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both"/>
              <w:rPr>
                <w:b/>
                <w:lang w:val="en-US" w:eastAsia="en-US"/>
              </w:rPr>
            </w:pPr>
            <w:r w:rsidRPr="00FA111C">
              <w:rPr>
                <w:b/>
                <w:lang w:val="en-US" w:eastAsia="en-US"/>
              </w:rPr>
              <w:t>TP. Hồ Chí Minh</w:t>
            </w:r>
          </w:p>
        </w:tc>
        <w:tc>
          <w:tcPr>
            <w:tcW w:w="236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25,8</w:t>
            </w:r>
          </w:p>
        </w:tc>
        <w:tc>
          <w:tcPr>
            <w:tcW w:w="2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27,1</w:t>
            </w:r>
          </w:p>
        </w:tc>
        <w:tc>
          <w:tcPr>
            <w:tcW w:w="212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lang w:val="en-US" w:eastAsia="en-US"/>
              </w:rPr>
            </w:pPr>
            <w:r w:rsidRPr="00FA111C">
              <w:rPr>
                <w:lang w:val="en-US" w:eastAsia="en-US"/>
              </w:rPr>
              <w:t>27,1</w:t>
            </w:r>
          </w:p>
        </w:tc>
      </w:tr>
    </w:tbl>
    <w:p w:rsidR="00652ACB" w:rsidRPr="00FA111C" w:rsidRDefault="00652ACB" w:rsidP="00786C7E">
      <w:pPr>
        <w:jc w:val="both"/>
        <w:rPr>
          <w:lang w:val="en-US" w:eastAsia="en-US"/>
        </w:rPr>
      </w:pPr>
      <w:r w:rsidRPr="00FA111C">
        <w:rPr>
          <w:lang w:val="en-US" w:eastAsia="en-US"/>
        </w:rPr>
        <w:t>Theo bảng số liệu trên, nhận xét nào sau đây đúng về sự thay đổi nhiệt độ trung bình tháng 1 từ Bắc vào Nam?</w:t>
      </w:r>
    </w:p>
    <w:p w:rsidR="00652ACB" w:rsidRPr="00FA111C" w:rsidRDefault="00652ACB" w:rsidP="00786C7E">
      <w:pPr>
        <w:numPr>
          <w:ilvl w:val="0"/>
          <w:numId w:val="5"/>
        </w:numPr>
        <w:ind w:left="0" w:firstLine="0"/>
        <w:contextualSpacing/>
        <w:jc w:val="both"/>
        <w:rPr>
          <w:lang w:val="en-US" w:eastAsia="en-US"/>
        </w:rPr>
      </w:pPr>
      <w:r w:rsidRPr="00FA111C">
        <w:rPr>
          <w:lang w:val="en-US" w:eastAsia="en-US"/>
        </w:rPr>
        <w:t>Từ Bắc vào Nam, nhiệt độ trung bình tháng 1 chênh lệch không rõ rệt.</w:t>
      </w:r>
    </w:p>
    <w:p w:rsidR="00652ACB" w:rsidRPr="00FA111C" w:rsidRDefault="00652ACB" w:rsidP="00786C7E">
      <w:pPr>
        <w:jc w:val="both"/>
        <w:rPr>
          <w:lang w:val="en-US" w:eastAsia="en-US"/>
        </w:rPr>
      </w:pPr>
      <w:r w:rsidRPr="00FA111C">
        <w:rPr>
          <w:lang w:val="en-US" w:eastAsia="en-US"/>
        </w:rPr>
        <w:t>B. Từ Bắc vào Nam, nhiệt độ trung bình năm tăng dần.</w:t>
      </w:r>
    </w:p>
    <w:p w:rsidR="00652ACB" w:rsidRPr="00FA111C" w:rsidRDefault="00652ACB" w:rsidP="00786C7E">
      <w:pPr>
        <w:jc w:val="both"/>
        <w:rPr>
          <w:lang w:val="en-US" w:eastAsia="en-US"/>
        </w:rPr>
      </w:pPr>
      <w:r w:rsidRPr="00FA111C">
        <w:rPr>
          <w:lang w:val="en-US" w:eastAsia="en-US"/>
        </w:rPr>
        <w:t>C. Từ Nam ra Bắc, nhiệt độ trung bình tháng 1 ngày càng tăng.</w:t>
      </w:r>
    </w:p>
    <w:p w:rsidR="00652ACB" w:rsidRPr="00FA111C" w:rsidRDefault="00652ACB" w:rsidP="00786C7E">
      <w:pPr>
        <w:jc w:val="both"/>
        <w:rPr>
          <w:lang w:val="en-US" w:eastAsia="en-US"/>
        </w:rPr>
      </w:pPr>
      <w:r w:rsidRPr="00FA111C">
        <w:rPr>
          <w:lang w:val="en-US" w:eastAsia="en-US"/>
        </w:rPr>
        <w:t>D. Từ Bắc vào Nam, nhiệt độ trung bình tháng 1 ngày càng tăng.</w:t>
      </w:r>
    </w:p>
    <w:p w:rsidR="00652ACB" w:rsidRPr="00FA111C" w:rsidRDefault="00652ACB" w:rsidP="00786C7E">
      <w:pPr>
        <w:widowControl w:val="0"/>
        <w:jc w:val="both"/>
        <w:rPr>
          <w:lang w:val="en-US" w:eastAsia="en-US"/>
        </w:rPr>
      </w:pPr>
      <w:r w:rsidRPr="00FA111C">
        <w:rPr>
          <w:bCs/>
          <w:lang w:val="en-US"/>
        </w:rPr>
        <w:t xml:space="preserve">Câu </w:t>
      </w:r>
      <w:r w:rsidRPr="00FA111C">
        <w:rPr>
          <w:lang w:val="en-US"/>
        </w:rPr>
        <w:t xml:space="preserve">19. </w:t>
      </w:r>
      <w:r w:rsidRPr="00FA111C">
        <w:rPr>
          <w:lang w:val="en-US" w:eastAsia="en-US"/>
        </w:rPr>
        <w:t>Đầu mùa hạ gió Tây Nam gây mưa cho</w:t>
      </w:r>
    </w:p>
    <w:p w:rsidR="00652ACB" w:rsidRPr="00FA111C" w:rsidRDefault="00652ACB" w:rsidP="00786C7E">
      <w:pPr>
        <w:rPr>
          <w:lang w:val="en-US" w:eastAsia="en-US"/>
        </w:rPr>
      </w:pPr>
      <w:r w:rsidRPr="00FA111C">
        <w:rPr>
          <w:lang w:val="en-US" w:eastAsia="en-US"/>
        </w:rPr>
        <w:t>A. Bắc Trung Bộ, phía Nam của Tây Bắc</w:t>
      </w:r>
      <w:r w:rsidRPr="00FA111C">
        <w:rPr>
          <w:lang w:val="en-US" w:eastAsia="en-US"/>
        </w:rPr>
        <w:tab/>
      </w:r>
      <w:r w:rsidRPr="00FA111C">
        <w:rPr>
          <w:lang w:val="en-US" w:eastAsia="en-US"/>
        </w:rPr>
        <w:tab/>
      </w:r>
      <w:r w:rsidRPr="00FA111C">
        <w:rPr>
          <w:lang w:val="en-US" w:eastAsia="en-US"/>
        </w:rPr>
        <w:tab/>
        <w:t>B.Tây Nguyên và Nam Bộ</w:t>
      </w:r>
    </w:p>
    <w:p w:rsidR="00652ACB" w:rsidRPr="00FA111C" w:rsidRDefault="00652ACB" w:rsidP="00786C7E">
      <w:pPr>
        <w:rPr>
          <w:lang w:val="en-US" w:eastAsia="en-US"/>
        </w:rPr>
      </w:pPr>
      <w:r w:rsidRPr="00FA111C">
        <w:rPr>
          <w:lang w:val="en-US" w:eastAsia="en-US"/>
        </w:rPr>
        <w:t>C. Nam trung Bộ</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D.trên cả nước</w:t>
      </w:r>
    </w:p>
    <w:p w:rsidR="00652ACB" w:rsidRPr="00FA111C" w:rsidRDefault="00652ACB" w:rsidP="00786C7E">
      <w:pPr>
        <w:rPr>
          <w:lang w:val="en-US" w:eastAsia="en-US"/>
        </w:rPr>
      </w:pPr>
      <w:r w:rsidRPr="00FA111C">
        <w:rPr>
          <w:lang w:val="en-US" w:eastAsia="en-US"/>
        </w:rPr>
        <w:t>Câu 20.Từ tháng XI đến IV năm sau ở nước ta, loại gió chiếm ưu thế chủ yếu từ vĩ tuyến 16</w:t>
      </w:r>
      <w:r w:rsidRPr="00FA111C">
        <w:rPr>
          <w:vertAlign w:val="superscript"/>
          <w:lang w:val="en-US" w:eastAsia="en-US"/>
        </w:rPr>
        <w:t>0</w:t>
      </w:r>
      <w:r w:rsidRPr="00FA111C">
        <w:rPr>
          <w:lang w:val="en-US" w:eastAsia="en-US"/>
        </w:rPr>
        <w:t>B trở vào Nam.</w:t>
      </w:r>
    </w:p>
    <w:p w:rsidR="00652ACB" w:rsidRPr="00FA111C" w:rsidRDefault="00652ACB" w:rsidP="00786C7E">
      <w:pPr>
        <w:rPr>
          <w:lang w:val="en-US" w:eastAsia="en-US"/>
        </w:rPr>
      </w:pPr>
      <w:r w:rsidRPr="00FA111C">
        <w:rPr>
          <w:lang w:val="en-US" w:eastAsia="en-US"/>
        </w:rPr>
        <w:tab/>
        <w:t>A. gió mùa Đông Bắc</w:t>
      </w:r>
      <w:r w:rsidRPr="00FA111C">
        <w:rPr>
          <w:lang w:val="en-US" w:eastAsia="en-US"/>
        </w:rPr>
        <w:tab/>
      </w:r>
      <w:r w:rsidRPr="00FA111C">
        <w:rPr>
          <w:lang w:val="en-US" w:eastAsia="en-US"/>
        </w:rPr>
        <w:tab/>
      </w:r>
      <w:r w:rsidRPr="00FA111C">
        <w:rPr>
          <w:lang w:val="en-US" w:eastAsia="en-US"/>
        </w:rPr>
        <w:tab/>
      </w:r>
      <w:r w:rsidRPr="00FA111C">
        <w:rPr>
          <w:lang w:val="en-US" w:eastAsia="en-US"/>
        </w:rPr>
        <w:tab/>
        <w:t>B. Tín phong bán cầu Bắc.</w:t>
      </w:r>
    </w:p>
    <w:p w:rsidR="00652ACB" w:rsidRPr="00FA111C" w:rsidRDefault="00652ACB" w:rsidP="00786C7E">
      <w:pPr>
        <w:rPr>
          <w:lang w:val="en-US" w:eastAsia="en-US"/>
        </w:rPr>
      </w:pPr>
      <w:r w:rsidRPr="00FA111C">
        <w:rPr>
          <w:lang w:val="en-US" w:eastAsia="en-US"/>
        </w:rPr>
        <w:tab/>
        <w:t>C. gió mùa Tây Nam</w:t>
      </w:r>
      <w:r w:rsidRPr="00FA111C">
        <w:rPr>
          <w:lang w:val="en-US" w:eastAsia="en-US"/>
        </w:rPr>
        <w:tab/>
      </w:r>
      <w:r w:rsidRPr="00FA111C">
        <w:rPr>
          <w:lang w:val="en-US" w:eastAsia="en-US"/>
        </w:rPr>
        <w:tab/>
      </w:r>
      <w:r w:rsidRPr="00FA111C">
        <w:rPr>
          <w:lang w:val="en-US" w:eastAsia="en-US"/>
        </w:rPr>
        <w:tab/>
      </w:r>
      <w:r w:rsidRPr="00FA111C">
        <w:rPr>
          <w:lang w:val="en-US" w:eastAsia="en-US"/>
        </w:rPr>
        <w:tab/>
        <w:t>D. Tín phong bán cầu Nam.</w:t>
      </w:r>
    </w:p>
    <w:p w:rsidR="00652ACB" w:rsidRPr="00FA111C" w:rsidRDefault="00652ACB" w:rsidP="00786C7E">
      <w:pPr>
        <w:rPr>
          <w:lang w:val="en-US" w:eastAsia="en-US"/>
        </w:rPr>
      </w:pPr>
      <w:r w:rsidRPr="00FA111C">
        <w:rPr>
          <w:lang w:val="en-US" w:eastAsia="en-US"/>
        </w:rPr>
        <w:t>Câu 21: Vào đầu mùa hạ, thời tiết rất nóng và khô ven biển Trung Bộ và phần nam khu vực Tây Bắc nước ta do loại gió nào sau đây gây ra?</w:t>
      </w:r>
    </w:p>
    <w:p w:rsidR="00652ACB" w:rsidRPr="00FA111C" w:rsidRDefault="00652ACB" w:rsidP="00786C7E">
      <w:pPr>
        <w:contextualSpacing/>
        <w:rPr>
          <w:lang w:val="en-US" w:eastAsia="en-US"/>
        </w:rPr>
      </w:pPr>
      <w:r w:rsidRPr="00FA111C">
        <w:rPr>
          <w:lang w:val="en-US" w:eastAsia="en-US"/>
        </w:rPr>
        <w:lastRenderedPageBreak/>
        <w:t>A.Gió mùa Đông Bắc</w:t>
      </w:r>
      <w:r w:rsidRPr="00FA111C">
        <w:rPr>
          <w:lang w:val="en-US" w:eastAsia="en-US"/>
        </w:rPr>
        <w:tab/>
      </w:r>
      <w:r w:rsidRPr="00FA111C">
        <w:rPr>
          <w:lang w:val="en-US" w:eastAsia="en-US"/>
        </w:rPr>
        <w:tab/>
      </w:r>
      <w:r w:rsidRPr="00FA111C">
        <w:rPr>
          <w:lang w:val="en-US" w:eastAsia="en-US"/>
        </w:rPr>
        <w:tab/>
      </w:r>
      <w:r w:rsidRPr="00FA111C">
        <w:rPr>
          <w:lang w:val="en-US" w:eastAsia="en-US"/>
        </w:rPr>
        <w:tab/>
        <w:t>B. Gió phơn tây nam</w:t>
      </w:r>
    </w:p>
    <w:p w:rsidR="00652ACB" w:rsidRPr="00FA111C" w:rsidRDefault="00652ACB" w:rsidP="00786C7E">
      <w:pPr>
        <w:contextualSpacing/>
        <w:rPr>
          <w:lang w:val="en-US" w:eastAsia="en-US"/>
        </w:rPr>
      </w:pPr>
      <w:r w:rsidRPr="00FA111C">
        <w:rPr>
          <w:lang w:val="en-US" w:eastAsia="en-US"/>
        </w:rPr>
        <w:t>C.Tín phong bán cầu Bắc</w:t>
      </w:r>
      <w:r w:rsidRPr="00FA111C">
        <w:rPr>
          <w:lang w:val="en-US" w:eastAsia="en-US"/>
        </w:rPr>
        <w:tab/>
      </w:r>
      <w:r w:rsidRPr="00FA111C">
        <w:rPr>
          <w:lang w:val="en-US" w:eastAsia="en-US"/>
        </w:rPr>
        <w:tab/>
      </w:r>
      <w:r w:rsidRPr="00FA111C">
        <w:rPr>
          <w:lang w:val="en-US" w:eastAsia="en-US"/>
        </w:rPr>
        <w:tab/>
        <w:t>D. Tín phong bán cầu Nam.</w:t>
      </w:r>
    </w:p>
    <w:p w:rsidR="00652ACB" w:rsidRPr="00FA111C" w:rsidRDefault="00652ACB" w:rsidP="00786C7E">
      <w:pPr>
        <w:contextualSpacing/>
        <w:rPr>
          <w:rFonts w:eastAsia="Calibri"/>
          <w:lang w:val="en-US" w:eastAsia="en-US"/>
        </w:rPr>
      </w:pPr>
      <w:r w:rsidRPr="00FA111C">
        <w:rPr>
          <w:rFonts w:eastAsia="Calibri"/>
          <w:lang w:val="en-US" w:eastAsia="en-US"/>
        </w:rPr>
        <w:t>Câu 22. Dựa vào Atlat cho biết, dãy núi là bức chắn địa hình tạo nên hiệu ứng phơn vào đầu mùa hạ ở Bắc Trung Bộ là</w:t>
      </w:r>
    </w:p>
    <w:p w:rsidR="00652ACB" w:rsidRPr="00FA111C" w:rsidRDefault="00652ACB" w:rsidP="00786C7E">
      <w:pPr>
        <w:contextualSpacing/>
        <w:rPr>
          <w:rFonts w:eastAsia="Calibri"/>
          <w:lang w:val="en-US" w:eastAsia="en-US"/>
        </w:rPr>
      </w:pPr>
      <w:r w:rsidRPr="00FA111C">
        <w:rPr>
          <w:rFonts w:eastAsia="Calibri"/>
          <w:lang w:val="en-US" w:eastAsia="en-US"/>
        </w:rPr>
        <w:tab/>
        <w:t>A. Trường Sơn Bắc</w:t>
      </w:r>
      <w:r w:rsidRPr="00FA111C">
        <w:rPr>
          <w:rFonts w:eastAsia="Calibri"/>
          <w:lang w:val="en-US" w:eastAsia="en-US"/>
        </w:rPr>
        <w:tab/>
      </w:r>
      <w:r w:rsidRPr="00FA111C">
        <w:rPr>
          <w:rFonts w:eastAsia="Calibri"/>
          <w:lang w:val="en-US" w:eastAsia="en-US"/>
        </w:rPr>
        <w:tab/>
      </w:r>
      <w:r w:rsidRPr="00FA111C">
        <w:rPr>
          <w:rFonts w:eastAsia="Calibri"/>
          <w:lang w:val="en-US" w:eastAsia="en-US"/>
        </w:rPr>
        <w:tab/>
        <w:t>B. Hoàng Liên Sơn</w:t>
      </w:r>
    </w:p>
    <w:p w:rsidR="00652ACB" w:rsidRPr="00FA111C" w:rsidRDefault="00652ACB" w:rsidP="00786C7E">
      <w:pPr>
        <w:contextualSpacing/>
        <w:rPr>
          <w:rFonts w:eastAsia="Calibri"/>
          <w:lang w:val="en-US" w:eastAsia="en-US"/>
        </w:rPr>
      </w:pPr>
      <w:r w:rsidRPr="00FA111C">
        <w:rPr>
          <w:rFonts w:eastAsia="Calibri"/>
          <w:lang w:val="en-US" w:eastAsia="en-US"/>
        </w:rPr>
        <w:tab/>
        <w:t>C. Bạch Mã</w:t>
      </w:r>
      <w:r w:rsidRPr="00FA111C">
        <w:rPr>
          <w:rFonts w:eastAsia="Calibri"/>
          <w:lang w:val="en-US" w:eastAsia="en-US"/>
        </w:rPr>
        <w:tab/>
      </w:r>
      <w:r w:rsidRPr="00FA111C">
        <w:rPr>
          <w:rFonts w:eastAsia="Calibri"/>
          <w:lang w:val="en-US" w:eastAsia="en-US"/>
        </w:rPr>
        <w:tab/>
      </w:r>
      <w:r w:rsidRPr="00FA111C">
        <w:rPr>
          <w:rFonts w:eastAsia="Calibri"/>
          <w:lang w:val="en-US" w:eastAsia="en-US"/>
        </w:rPr>
        <w:tab/>
      </w:r>
      <w:r w:rsidRPr="00FA111C">
        <w:rPr>
          <w:rFonts w:eastAsia="Calibri"/>
          <w:lang w:val="en-US" w:eastAsia="en-US"/>
        </w:rPr>
        <w:tab/>
        <w:t>D. Trường Sơn Nam</w:t>
      </w:r>
    </w:p>
    <w:p w:rsidR="00652ACB" w:rsidRPr="00FA111C" w:rsidRDefault="00652ACB" w:rsidP="00786C7E">
      <w:pPr>
        <w:contextualSpacing/>
        <w:rPr>
          <w:rFonts w:eastAsia="Calibri"/>
          <w:lang w:val="en-US" w:eastAsia="en-US"/>
        </w:rPr>
      </w:pPr>
      <w:r w:rsidRPr="00FA111C">
        <w:rPr>
          <w:rFonts w:eastAsia="Calibri"/>
          <w:lang w:val="en-US" w:eastAsia="en-US"/>
        </w:rPr>
        <w:t>Câu 23. Trong chế độ khí hậu, miền Bắc nước ta có sự phân chia thành</w:t>
      </w:r>
    </w:p>
    <w:p w:rsidR="00652ACB" w:rsidRPr="00FA111C" w:rsidRDefault="00652ACB" w:rsidP="00786C7E">
      <w:pPr>
        <w:contextualSpacing/>
        <w:rPr>
          <w:rFonts w:eastAsia="Calibri"/>
          <w:lang w:val="en-US" w:eastAsia="en-US"/>
        </w:rPr>
      </w:pPr>
      <w:r w:rsidRPr="00FA111C">
        <w:rPr>
          <w:rFonts w:eastAsia="Calibri"/>
          <w:lang w:val="en-US" w:eastAsia="en-US"/>
        </w:rPr>
        <w:tab/>
        <w:t>A. mùa đông lạnh, ít mưa và mùa hạ nóng ẩm, mưa nhiều.</w:t>
      </w:r>
      <w:r w:rsidRPr="00FA111C">
        <w:rPr>
          <w:rFonts w:eastAsia="Calibri"/>
          <w:lang w:val="en-US" w:eastAsia="en-US"/>
        </w:rPr>
        <w:tab/>
        <w:t>B. mùa khô và mùa mưa rõ rệt.</w:t>
      </w:r>
    </w:p>
    <w:p w:rsidR="00652ACB" w:rsidRPr="00FA111C" w:rsidRDefault="00652ACB" w:rsidP="00786C7E">
      <w:pPr>
        <w:contextualSpacing/>
        <w:rPr>
          <w:rFonts w:eastAsia="Calibri"/>
          <w:lang w:val="en-US" w:eastAsia="en-US"/>
        </w:rPr>
      </w:pPr>
      <w:r w:rsidRPr="00FA111C">
        <w:rPr>
          <w:rFonts w:eastAsia="Calibri"/>
          <w:lang w:val="en-US" w:eastAsia="en-US"/>
        </w:rPr>
        <w:tab/>
        <w:t>C. bốn mùa rõ rệt: xuân, hạ, thu, đông.</w:t>
      </w:r>
      <w:r w:rsidRPr="00FA111C">
        <w:rPr>
          <w:rFonts w:eastAsia="Calibri"/>
          <w:lang w:val="en-US" w:eastAsia="en-US"/>
        </w:rPr>
        <w:tab/>
      </w:r>
      <w:r w:rsidRPr="00FA111C">
        <w:rPr>
          <w:rFonts w:eastAsia="Calibri"/>
          <w:lang w:val="en-US" w:eastAsia="en-US"/>
        </w:rPr>
        <w:tab/>
      </w:r>
      <w:r w:rsidRPr="00FA111C">
        <w:rPr>
          <w:rFonts w:eastAsia="Calibri"/>
          <w:lang w:val="en-US" w:eastAsia="en-US"/>
        </w:rPr>
        <w:tab/>
        <w:t>D. mùa đông mưa nhiều, mùa hạ nóng, mưa ít.</w:t>
      </w:r>
    </w:p>
    <w:p w:rsidR="00652ACB" w:rsidRPr="00FA111C" w:rsidRDefault="00652ACB" w:rsidP="00786C7E">
      <w:pPr>
        <w:contextualSpacing/>
        <w:rPr>
          <w:rFonts w:eastAsia="Calibri"/>
          <w:lang w:val="en-US" w:eastAsia="en-US"/>
        </w:rPr>
      </w:pPr>
      <w:r w:rsidRPr="00FA111C">
        <w:rPr>
          <w:rFonts w:eastAsia="Calibri"/>
          <w:lang w:val="en-US" w:eastAsia="en-US"/>
        </w:rPr>
        <w:t>Câu 24. Nếu Tây Nguyên là mùa mưa thì ven biển Nam Trung Bộ là mùa</w:t>
      </w:r>
    </w:p>
    <w:p w:rsidR="00652ACB" w:rsidRPr="00FA111C" w:rsidRDefault="00652ACB" w:rsidP="00786C7E">
      <w:pPr>
        <w:contextualSpacing/>
        <w:rPr>
          <w:rFonts w:eastAsia="Calibri"/>
          <w:lang w:val="en-US" w:eastAsia="en-US"/>
        </w:rPr>
      </w:pPr>
      <w:r w:rsidRPr="00FA111C">
        <w:rPr>
          <w:rFonts w:eastAsia="Calibri"/>
          <w:lang w:val="en-US" w:eastAsia="en-US"/>
        </w:rPr>
        <w:tab/>
        <w:t>A. thu</w:t>
      </w:r>
      <w:r w:rsidRPr="00FA111C">
        <w:rPr>
          <w:rFonts w:eastAsia="Calibri"/>
          <w:lang w:val="en-US" w:eastAsia="en-US"/>
        </w:rPr>
        <w:tab/>
      </w:r>
      <w:r w:rsidRPr="00FA111C">
        <w:rPr>
          <w:rFonts w:eastAsia="Calibri"/>
          <w:lang w:val="en-US" w:eastAsia="en-US"/>
        </w:rPr>
        <w:tab/>
      </w:r>
      <w:r w:rsidRPr="00FA111C">
        <w:rPr>
          <w:rFonts w:eastAsia="Calibri"/>
          <w:lang w:val="en-US" w:eastAsia="en-US"/>
        </w:rPr>
        <w:tab/>
      </w:r>
      <w:r w:rsidRPr="00FA111C">
        <w:rPr>
          <w:rFonts w:eastAsia="Calibri"/>
          <w:lang w:val="en-US" w:eastAsia="en-US"/>
        </w:rPr>
        <w:tab/>
      </w:r>
      <w:r w:rsidRPr="00FA111C">
        <w:rPr>
          <w:rFonts w:eastAsia="Calibri"/>
          <w:lang w:val="en-US" w:eastAsia="en-US"/>
        </w:rPr>
        <w:tab/>
        <w:t>B. đông</w:t>
      </w:r>
    </w:p>
    <w:p w:rsidR="00652ACB" w:rsidRPr="00FA111C" w:rsidRDefault="00652ACB" w:rsidP="00786C7E">
      <w:pPr>
        <w:contextualSpacing/>
        <w:rPr>
          <w:rFonts w:eastAsia="Calibri"/>
          <w:lang w:val="en-US" w:eastAsia="en-US"/>
        </w:rPr>
      </w:pPr>
      <w:r w:rsidRPr="00FA111C">
        <w:rPr>
          <w:rFonts w:eastAsia="Calibri"/>
          <w:lang w:val="en-US" w:eastAsia="en-US"/>
        </w:rPr>
        <w:tab/>
        <w:t>C. mưa</w:t>
      </w:r>
      <w:r w:rsidRPr="00FA111C">
        <w:rPr>
          <w:rFonts w:eastAsia="Calibri"/>
          <w:lang w:val="en-US" w:eastAsia="en-US"/>
        </w:rPr>
        <w:tab/>
      </w:r>
      <w:r w:rsidRPr="00FA111C">
        <w:rPr>
          <w:rFonts w:eastAsia="Calibri"/>
          <w:lang w:val="en-US" w:eastAsia="en-US"/>
        </w:rPr>
        <w:tab/>
      </w:r>
      <w:r w:rsidRPr="00FA111C">
        <w:rPr>
          <w:rFonts w:eastAsia="Calibri"/>
          <w:lang w:val="en-US" w:eastAsia="en-US"/>
        </w:rPr>
        <w:tab/>
      </w:r>
      <w:r w:rsidRPr="00FA111C">
        <w:rPr>
          <w:rFonts w:eastAsia="Calibri"/>
          <w:lang w:val="en-US" w:eastAsia="en-US"/>
        </w:rPr>
        <w:tab/>
      </w:r>
      <w:r w:rsidRPr="00FA111C">
        <w:rPr>
          <w:rFonts w:eastAsia="Calibri"/>
          <w:lang w:val="en-US" w:eastAsia="en-US"/>
        </w:rPr>
        <w:tab/>
        <w:t>D. khô</w:t>
      </w:r>
    </w:p>
    <w:p w:rsidR="00652ACB" w:rsidRPr="00FA111C" w:rsidRDefault="00652ACB" w:rsidP="00786C7E">
      <w:pPr>
        <w:rPr>
          <w:lang w:val="en-US" w:eastAsia="en-US"/>
        </w:rPr>
      </w:pPr>
      <w:r w:rsidRPr="00FA111C">
        <w:rPr>
          <w:lang w:val="en-US" w:eastAsia="en-US"/>
        </w:rPr>
        <w:t>Câu 25. Vào đầu mùa hè, gió mùa Tây Nam nước ta có nguồn gốc từ:</w:t>
      </w:r>
    </w:p>
    <w:p w:rsidR="00652ACB" w:rsidRPr="00FA111C" w:rsidRDefault="00652ACB" w:rsidP="00786C7E">
      <w:pPr>
        <w:rPr>
          <w:lang w:val="en-US" w:eastAsia="en-US"/>
        </w:rPr>
      </w:pPr>
      <w:r w:rsidRPr="00FA111C">
        <w:rPr>
          <w:lang w:val="en-US" w:eastAsia="en-US"/>
        </w:rPr>
        <w:tab/>
        <w:t>A. Áp cao Xibia</w:t>
      </w:r>
      <w:r w:rsidRPr="00FA111C">
        <w:rPr>
          <w:lang w:val="en-US" w:eastAsia="en-US"/>
        </w:rPr>
        <w:tab/>
      </w:r>
      <w:r w:rsidRPr="00FA111C">
        <w:rPr>
          <w:lang w:val="en-US" w:eastAsia="en-US"/>
        </w:rPr>
        <w:tab/>
      </w:r>
      <w:r w:rsidRPr="00FA111C">
        <w:rPr>
          <w:lang w:val="en-US" w:eastAsia="en-US"/>
        </w:rPr>
        <w:tab/>
      </w:r>
      <w:r w:rsidRPr="00FA111C">
        <w:rPr>
          <w:lang w:val="en-US" w:eastAsia="en-US"/>
        </w:rPr>
        <w:tab/>
        <w:t>B. Áp cao cận chí tuyến bán cầu Nam</w:t>
      </w:r>
    </w:p>
    <w:p w:rsidR="00652ACB" w:rsidRPr="00FA111C" w:rsidRDefault="00652ACB" w:rsidP="00786C7E">
      <w:pPr>
        <w:rPr>
          <w:lang w:val="en-US" w:eastAsia="en-US"/>
        </w:rPr>
      </w:pPr>
      <w:r w:rsidRPr="00FA111C">
        <w:rPr>
          <w:lang w:val="en-US" w:eastAsia="en-US"/>
        </w:rPr>
        <w:tab/>
        <w:t>C. khối khí nhiệt đới ẩm Bắc Ấn Độ Dương</w:t>
      </w:r>
      <w:r w:rsidRPr="00FA111C">
        <w:rPr>
          <w:lang w:val="en-US" w:eastAsia="en-US"/>
        </w:rPr>
        <w:tab/>
        <w:t>D.  cao áp  Haoai trên Thái Bình Dương.</w:t>
      </w:r>
    </w:p>
    <w:p w:rsidR="00652ACB" w:rsidRPr="00FA111C" w:rsidRDefault="00652ACB" w:rsidP="00786C7E">
      <w:pPr>
        <w:rPr>
          <w:lang w:val="en-US" w:eastAsia="en-US"/>
        </w:rPr>
      </w:pPr>
      <w:r w:rsidRPr="00FA111C">
        <w:rPr>
          <w:lang w:val="en-US" w:eastAsia="en-US"/>
        </w:rPr>
        <w:t>Câu 26: Cho bảng số liệu sau:</w:t>
      </w:r>
    </w:p>
    <w:p w:rsidR="00652ACB" w:rsidRPr="00FA111C" w:rsidRDefault="00652ACB" w:rsidP="00786C7E">
      <w:pPr>
        <w:jc w:val="center"/>
        <w:rPr>
          <w:lang w:val="en-US" w:eastAsia="en-US"/>
        </w:rPr>
      </w:pPr>
      <w:r w:rsidRPr="00FA111C">
        <w:rPr>
          <w:lang w:val="en-US" w:eastAsia="en-US"/>
        </w:rPr>
        <w:t>Lượng mưa, lượng bốc hơi và cân bằng ẩm của một số địa điểm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2130"/>
        <w:gridCol w:w="2130"/>
        <w:gridCol w:w="2130"/>
      </w:tblGrid>
      <w:tr w:rsidR="00652ACB" w:rsidRPr="00FA111C" w:rsidTr="00386BF6">
        <w:trPr>
          <w:trHeight w:val="288"/>
        </w:trPr>
        <w:tc>
          <w:tcPr>
            <w:tcW w:w="1888" w:type="dxa"/>
            <w:shd w:val="clear" w:color="auto" w:fill="auto"/>
          </w:tcPr>
          <w:p w:rsidR="00652ACB" w:rsidRPr="00FA111C" w:rsidRDefault="00652ACB" w:rsidP="00786C7E">
            <w:pPr>
              <w:rPr>
                <w:b/>
                <w:lang w:val="en-US" w:eastAsia="en-US"/>
              </w:rPr>
            </w:pPr>
            <w:r w:rsidRPr="00FA111C">
              <w:rPr>
                <w:b/>
                <w:lang w:val="en-US" w:eastAsia="en-US"/>
              </w:rPr>
              <w:t>Địa điểm</w:t>
            </w:r>
          </w:p>
        </w:tc>
        <w:tc>
          <w:tcPr>
            <w:tcW w:w="2130" w:type="dxa"/>
            <w:shd w:val="clear" w:color="auto" w:fill="auto"/>
          </w:tcPr>
          <w:p w:rsidR="00652ACB" w:rsidRPr="00FA111C" w:rsidRDefault="00652ACB" w:rsidP="00786C7E">
            <w:pPr>
              <w:rPr>
                <w:b/>
                <w:lang w:val="en-US" w:eastAsia="en-US"/>
              </w:rPr>
            </w:pPr>
            <w:r w:rsidRPr="00FA111C">
              <w:rPr>
                <w:b/>
                <w:lang w:val="en-US" w:eastAsia="en-US"/>
              </w:rPr>
              <w:t>Lượng mưa(mm)</w:t>
            </w:r>
          </w:p>
        </w:tc>
        <w:tc>
          <w:tcPr>
            <w:tcW w:w="2130" w:type="dxa"/>
            <w:shd w:val="clear" w:color="auto" w:fill="auto"/>
          </w:tcPr>
          <w:p w:rsidR="00652ACB" w:rsidRPr="00FA111C" w:rsidRDefault="00652ACB" w:rsidP="00786C7E">
            <w:pPr>
              <w:rPr>
                <w:b/>
                <w:lang w:val="en-US" w:eastAsia="en-US"/>
              </w:rPr>
            </w:pPr>
            <w:r w:rsidRPr="00FA111C">
              <w:rPr>
                <w:b/>
                <w:lang w:val="en-US" w:eastAsia="en-US"/>
              </w:rPr>
              <w:t>Lượng bốc hơi (mm)</w:t>
            </w:r>
          </w:p>
        </w:tc>
        <w:tc>
          <w:tcPr>
            <w:tcW w:w="2130" w:type="dxa"/>
            <w:shd w:val="clear" w:color="auto" w:fill="auto"/>
          </w:tcPr>
          <w:p w:rsidR="00652ACB" w:rsidRPr="00FA111C" w:rsidRDefault="00652ACB" w:rsidP="00786C7E">
            <w:pPr>
              <w:rPr>
                <w:b/>
                <w:lang w:val="en-US" w:eastAsia="en-US"/>
              </w:rPr>
            </w:pPr>
            <w:r w:rsidRPr="00FA111C">
              <w:rPr>
                <w:b/>
                <w:lang w:val="en-US" w:eastAsia="en-US"/>
              </w:rPr>
              <w:t>Cân bằng ẩm(mm)</w:t>
            </w:r>
          </w:p>
        </w:tc>
      </w:tr>
      <w:tr w:rsidR="00652ACB" w:rsidRPr="00FA111C" w:rsidTr="00386BF6">
        <w:trPr>
          <w:trHeight w:val="288"/>
        </w:trPr>
        <w:tc>
          <w:tcPr>
            <w:tcW w:w="1888" w:type="dxa"/>
            <w:shd w:val="clear" w:color="auto" w:fill="auto"/>
          </w:tcPr>
          <w:p w:rsidR="00652ACB" w:rsidRPr="00FA111C" w:rsidRDefault="00652ACB" w:rsidP="00786C7E">
            <w:pPr>
              <w:rPr>
                <w:b/>
                <w:lang w:val="en-US" w:eastAsia="en-US"/>
              </w:rPr>
            </w:pPr>
            <w:r w:rsidRPr="00FA111C">
              <w:rPr>
                <w:b/>
                <w:lang w:val="en-US" w:eastAsia="en-US"/>
              </w:rPr>
              <w:t>Hà Nội</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1677</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989</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+690</w:t>
            </w:r>
          </w:p>
        </w:tc>
      </w:tr>
      <w:tr w:rsidR="00652ACB" w:rsidRPr="00FA111C" w:rsidTr="00386BF6">
        <w:trPr>
          <w:trHeight w:val="288"/>
        </w:trPr>
        <w:tc>
          <w:tcPr>
            <w:tcW w:w="1888" w:type="dxa"/>
            <w:shd w:val="clear" w:color="auto" w:fill="auto"/>
          </w:tcPr>
          <w:p w:rsidR="00652ACB" w:rsidRPr="00FA111C" w:rsidRDefault="00652ACB" w:rsidP="00786C7E">
            <w:pPr>
              <w:rPr>
                <w:b/>
                <w:lang w:val="en-US" w:eastAsia="en-US"/>
              </w:rPr>
            </w:pPr>
            <w:r w:rsidRPr="00FA111C">
              <w:rPr>
                <w:b/>
                <w:lang w:val="en-US" w:eastAsia="en-US"/>
              </w:rPr>
              <w:t>Huế</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2868</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1000</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+1868</w:t>
            </w:r>
          </w:p>
        </w:tc>
      </w:tr>
      <w:tr w:rsidR="00652ACB" w:rsidRPr="00FA111C" w:rsidTr="00386BF6">
        <w:trPr>
          <w:trHeight w:val="300"/>
        </w:trPr>
        <w:tc>
          <w:tcPr>
            <w:tcW w:w="1888" w:type="dxa"/>
            <w:shd w:val="clear" w:color="auto" w:fill="auto"/>
          </w:tcPr>
          <w:p w:rsidR="00652ACB" w:rsidRPr="00FA111C" w:rsidRDefault="00652ACB" w:rsidP="00786C7E">
            <w:pPr>
              <w:rPr>
                <w:b/>
                <w:lang w:val="en-US" w:eastAsia="en-US"/>
              </w:rPr>
            </w:pPr>
            <w:r w:rsidRPr="00FA111C">
              <w:rPr>
                <w:b/>
                <w:lang w:val="en-US" w:eastAsia="en-US"/>
              </w:rPr>
              <w:t>TP Hồ Chí Minh</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1931</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1686</w:t>
            </w:r>
          </w:p>
        </w:tc>
        <w:tc>
          <w:tcPr>
            <w:tcW w:w="2130" w:type="dxa"/>
            <w:shd w:val="clear" w:color="auto" w:fill="auto"/>
          </w:tcPr>
          <w:p w:rsidR="00652ACB" w:rsidRPr="00FA111C" w:rsidRDefault="00652ACB" w:rsidP="00786C7E">
            <w:pPr>
              <w:jc w:val="center"/>
              <w:rPr>
                <w:lang w:val="en-US" w:eastAsia="en-US"/>
              </w:rPr>
            </w:pPr>
            <w:r w:rsidRPr="00FA111C">
              <w:rPr>
                <w:lang w:val="en-US" w:eastAsia="en-US"/>
              </w:rPr>
              <w:t>+245</w:t>
            </w:r>
          </w:p>
        </w:tc>
      </w:tr>
    </w:tbl>
    <w:p w:rsidR="00652ACB" w:rsidRPr="00FA111C" w:rsidRDefault="00652ACB" w:rsidP="00786C7E">
      <w:pPr>
        <w:rPr>
          <w:lang w:val="en-US" w:eastAsia="en-US"/>
        </w:rPr>
      </w:pPr>
      <w:r w:rsidRPr="00FA111C">
        <w:rPr>
          <w:lang w:val="en-US" w:eastAsia="en-US"/>
        </w:rPr>
        <w:tab/>
        <w:t xml:space="preserve">Nhận xét nào sau đây </w:t>
      </w:r>
      <w:r w:rsidRPr="00FA111C">
        <w:rPr>
          <w:i/>
          <w:u w:val="single"/>
          <w:lang w:val="en-US" w:eastAsia="en-US"/>
        </w:rPr>
        <w:t xml:space="preserve">không đúng </w:t>
      </w:r>
      <w:r w:rsidRPr="00FA111C">
        <w:rPr>
          <w:lang w:val="en-US" w:eastAsia="en-US"/>
        </w:rPr>
        <w:t>với bảng số liệu trên</w:t>
      </w:r>
    </w:p>
    <w:p w:rsidR="00652ACB" w:rsidRPr="00FA111C" w:rsidRDefault="00652ACB" w:rsidP="00786C7E">
      <w:pPr>
        <w:rPr>
          <w:lang w:val="en-US" w:eastAsia="en-US"/>
        </w:rPr>
      </w:pPr>
      <w:r w:rsidRPr="00FA111C">
        <w:rPr>
          <w:lang w:val="en-US" w:eastAsia="en-US"/>
        </w:rPr>
        <w:t>A. Huế có lượng mưa và cân bằng ẩm cao nhất trong 3 địa điểm trên.</w:t>
      </w:r>
    </w:p>
    <w:p w:rsidR="00652ACB" w:rsidRPr="00FA111C" w:rsidRDefault="00652ACB" w:rsidP="00786C7E">
      <w:pPr>
        <w:rPr>
          <w:lang w:val="en-US" w:eastAsia="en-US"/>
        </w:rPr>
      </w:pPr>
      <w:r w:rsidRPr="00FA111C">
        <w:rPr>
          <w:lang w:val="en-US" w:eastAsia="en-US"/>
        </w:rPr>
        <w:t>B. TP HCM có lượng mưa cao hơn Hà Nội và lượng bốc hơi thấp hơn nên cân bằng ẩm cao hơnHà Nội.</w:t>
      </w:r>
    </w:p>
    <w:p w:rsidR="00652ACB" w:rsidRPr="00FA111C" w:rsidRDefault="00652ACB" w:rsidP="00786C7E">
      <w:pPr>
        <w:rPr>
          <w:lang w:val="en-US" w:eastAsia="en-US"/>
        </w:rPr>
      </w:pPr>
      <w:r w:rsidRPr="00FA111C">
        <w:rPr>
          <w:lang w:val="en-US" w:eastAsia="en-US"/>
        </w:rPr>
        <w:t>C. TP HCM có lượng mưa cao hơn Hà Nội nhưng lượng bốc hơi lớn, nên cân bằng ẩm thấp hơn Hà Nội.</w:t>
      </w:r>
    </w:p>
    <w:p w:rsidR="00652ACB" w:rsidRPr="00FA111C" w:rsidRDefault="00652ACB" w:rsidP="00786C7E">
      <w:pPr>
        <w:rPr>
          <w:lang w:val="en-US" w:eastAsia="en-US"/>
        </w:rPr>
      </w:pPr>
      <w:r w:rsidRPr="00FA111C">
        <w:rPr>
          <w:lang w:val="en-US" w:eastAsia="en-US"/>
        </w:rPr>
        <w:t>D. Hà Nội mặc dù lượng mưa không cao bằng 2 địa điểm còn lại nhưng lượng bốc hơi nhỏ.</w:t>
      </w:r>
    </w:p>
    <w:p w:rsidR="00652ACB" w:rsidRPr="00FA111C" w:rsidRDefault="00652ACB" w:rsidP="00786C7E">
      <w:pPr>
        <w:rPr>
          <w:lang w:val="en-US" w:eastAsia="en-US"/>
        </w:rPr>
      </w:pPr>
      <w:r w:rsidRPr="00FA111C">
        <w:rPr>
          <w:lang w:val="en-US" w:eastAsia="en-US"/>
        </w:rPr>
        <w:t xml:space="preserve">Câu 27. Do nước ta nằm hoàn toàn trong vùng nội chí tuyến bán cầu Bắc, nên </w:t>
      </w:r>
    </w:p>
    <w:p w:rsidR="00652ACB" w:rsidRPr="00FA111C" w:rsidRDefault="00652ACB" w:rsidP="00786C7E">
      <w:pPr>
        <w:rPr>
          <w:lang w:val="en-US" w:eastAsia="en-US"/>
        </w:rPr>
      </w:pPr>
      <w:r w:rsidRPr="00FA111C">
        <w:rPr>
          <w:lang w:val="en-US" w:eastAsia="en-US"/>
        </w:rPr>
        <w:t>A. khí hậu có hai mùa rõ rệt</w:t>
      </w:r>
      <w:r w:rsidRPr="00FA111C">
        <w:rPr>
          <w:lang w:val="en-US" w:eastAsia="en-US"/>
        </w:rPr>
        <w:tab/>
      </w:r>
      <w:r w:rsidRPr="00FA111C">
        <w:rPr>
          <w:lang w:val="en-US" w:eastAsia="en-US"/>
        </w:rPr>
        <w:tab/>
        <w:t>B. nền nhiệt độ cao, số giờ nắng nhiều.</w:t>
      </w:r>
    </w:p>
    <w:p w:rsidR="00652ACB" w:rsidRPr="00FA111C" w:rsidRDefault="00652ACB" w:rsidP="00786C7E">
      <w:pPr>
        <w:rPr>
          <w:lang w:val="en-US" w:eastAsia="en-US"/>
        </w:rPr>
      </w:pPr>
      <w:r w:rsidRPr="00FA111C">
        <w:rPr>
          <w:lang w:val="en-US" w:eastAsia="en-US"/>
        </w:rPr>
        <w:t xml:space="preserve">C. sinh vật chịu lạnh chiếm ưu thế </w:t>
      </w:r>
      <w:r w:rsidRPr="00FA111C">
        <w:rPr>
          <w:lang w:val="en-US" w:eastAsia="en-US"/>
        </w:rPr>
        <w:tab/>
      </w:r>
      <w:r w:rsidRPr="00FA111C">
        <w:rPr>
          <w:lang w:val="en-US" w:eastAsia="en-US"/>
        </w:rPr>
        <w:tab/>
        <w:t>D. có sự phân hóa tự nhiên theo lãnh thổ rõ rệt</w:t>
      </w:r>
    </w:p>
    <w:p w:rsidR="00652ACB" w:rsidRPr="00FA111C" w:rsidRDefault="00652ACB" w:rsidP="00786C7E">
      <w:pPr>
        <w:rPr>
          <w:lang w:val="en-US" w:eastAsia="en-US"/>
        </w:rPr>
      </w:pPr>
      <w:r w:rsidRPr="00FA111C">
        <w:rPr>
          <w:lang w:val="en-US" w:eastAsia="en-US"/>
        </w:rPr>
        <w:t>Câu 28.Từ tháng XI đến IV năm sau ở nước ta, loại gió chiếm ưu thế chủ yếu từ vĩ tuyến 16</w:t>
      </w:r>
      <w:r w:rsidRPr="00FA111C">
        <w:rPr>
          <w:vertAlign w:val="superscript"/>
          <w:lang w:val="en-US" w:eastAsia="en-US"/>
        </w:rPr>
        <w:t>0</w:t>
      </w:r>
      <w:r w:rsidRPr="00FA111C">
        <w:rPr>
          <w:lang w:val="en-US" w:eastAsia="en-US"/>
        </w:rPr>
        <w:t>B trở ra Bắc là.</w:t>
      </w:r>
    </w:p>
    <w:p w:rsidR="00652ACB" w:rsidRPr="00FA111C" w:rsidRDefault="00652ACB" w:rsidP="00786C7E">
      <w:pPr>
        <w:rPr>
          <w:lang w:val="en-US" w:eastAsia="en-US"/>
        </w:rPr>
      </w:pPr>
      <w:r w:rsidRPr="00FA111C">
        <w:rPr>
          <w:lang w:val="en-US" w:eastAsia="en-US"/>
        </w:rPr>
        <w:tab/>
        <w:t>A. gió mùa Đông Bắc</w:t>
      </w:r>
      <w:r w:rsidRPr="00FA111C">
        <w:rPr>
          <w:lang w:val="en-US" w:eastAsia="en-US"/>
        </w:rPr>
        <w:tab/>
      </w:r>
      <w:r w:rsidRPr="00FA111C">
        <w:rPr>
          <w:lang w:val="en-US" w:eastAsia="en-US"/>
        </w:rPr>
        <w:tab/>
      </w:r>
      <w:r w:rsidRPr="00FA111C">
        <w:rPr>
          <w:lang w:val="en-US" w:eastAsia="en-US"/>
        </w:rPr>
        <w:tab/>
      </w:r>
      <w:r w:rsidRPr="00FA111C">
        <w:rPr>
          <w:lang w:val="en-US" w:eastAsia="en-US"/>
        </w:rPr>
        <w:tab/>
        <w:t>B. Tín phong bán cầu Bắc.</w:t>
      </w:r>
    </w:p>
    <w:p w:rsidR="00652ACB" w:rsidRPr="00FA111C" w:rsidRDefault="00652ACB" w:rsidP="00786C7E">
      <w:pPr>
        <w:rPr>
          <w:lang w:val="en-US" w:eastAsia="en-US"/>
        </w:rPr>
      </w:pPr>
      <w:r w:rsidRPr="00FA111C">
        <w:rPr>
          <w:lang w:val="en-US" w:eastAsia="en-US"/>
        </w:rPr>
        <w:tab/>
        <w:t>C. gió mùa Tây Nam</w:t>
      </w:r>
      <w:r w:rsidRPr="00FA111C">
        <w:rPr>
          <w:lang w:val="en-US" w:eastAsia="en-US"/>
        </w:rPr>
        <w:tab/>
      </w:r>
      <w:r w:rsidRPr="00FA111C">
        <w:rPr>
          <w:lang w:val="en-US" w:eastAsia="en-US"/>
        </w:rPr>
        <w:tab/>
      </w:r>
      <w:r w:rsidRPr="00FA111C">
        <w:rPr>
          <w:lang w:val="en-US" w:eastAsia="en-US"/>
        </w:rPr>
        <w:tab/>
      </w:r>
      <w:r w:rsidRPr="00FA111C">
        <w:rPr>
          <w:lang w:val="en-US" w:eastAsia="en-US"/>
        </w:rPr>
        <w:tab/>
        <w:t>D. Tín phong bán cầu Nam.</w:t>
      </w:r>
    </w:p>
    <w:p w:rsidR="00652ACB" w:rsidRPr="00FA111C" w:rsidRDefault="00652ACB" w:rsidP="00786C7E">
      <w:pPr>
        <w:contextualSpacing/>
        <w:rPr>
          <w:rFonts w:eastAsia="Calibri"/>
          <w:lang w:val="en-US" w:eastAsia="en-US"/>
        </w:rPr>
      </w:pPr>
      <w:r w:rsidRPr="00FA111C">
        <w:rPr>
          <w:rFonts w:eastAsia="Calibri"/>
          <w:lang w:val="en-US" w:eastAsia="en-US"/>
        </w:rPr>
        <w:t>Câu 29. “gió mùa Đông Nam” vào mùa hạ ở miền Bắc nước ta được hình thành là do</w:t>
      </w:r>
    </w:p>
    <w:p w:rsidR="00652ACB" w:rsidRPr="00FA111C" w:rsidRDefault="00652ACB" w:rsidP="00786C7E">
      <w:pPr>
        <w:contextualSpacing/>
        <w:rPr>
          <w:rFonts w:eastAsia="Calibri"/>
          <w:lang w:val="en-US" w:eastAsia="en-US"/>
        </w:rPr>
      </w:pPr>
      <w:r w:rsidRPr="00FA111C">
        <w:rPr>
          <w:rFonts w:eastAsia="Calibri"/>
          <w:lang w:val="en-US" w:eastAsia="en-US"/>
        </w:rPr>
        <w:tab/>
        <w:t>A. áp thấp Bắc Bộ hút gió mùa Tây Nam</w:t>
      </w:r>
      <w:r w:rsidRPr="00FA111C">
        <w:rPr>
          <w:rFonts w:eastAsia="Calibri"/>
          <w:lang w:val="en-US" w:eastAsia="en-US"/>
        </w:rPr>
        <w:tab/>
      </w:r>
      <w:r w:rsidRPr="00FA111C">
        <w:rPr>
          <w:rFonts w:eastAsia="Calibri"/>
          <w:lang w:val="en-US" w:eastAsia="en-US"/>
        </w:rPr>
        <w:tab/>
        <w:t>B. áp thấp Bắc Bộ hút gió mùa Đông Bắc.</w:t>
      </w:r>
    </w:p>
    <w:p w:rsidR="00652ACB" w:rsidRPr="00FA111C" w:rsidRDefault="00652ACB" w:rsidP="00786C7E">
      <w:pPr>
        <w:contextualSpacing/>
        <w:rPr>
          <w:rFonts w:eastAsia="Calibri"/>
          <w:lang w:val="en-US" w:eastAsia="en-US"/>
        </w:rPr>
      </w:pPr>
      <w:r w:rsidRPr="00FA111C">
        <w:rPr>
          <w:rFonts w:eastAsia="Calibri"/>
          <w:lang w:val="en-US" w:eastAsia="en-US"/>
        </w:rPr>
        <w:tab/>
        <w:t>C. áp thấp Bắc Bộ hút Tín phong Bán cầu Bắc</w:t>
      </w:r>
      <w:r w:rsidRPr="00FA111C">
        <w:rPr>
          <w:rFonts w:eastAsia="Calibri"/>
          <w:lang w:val="en-US" w:eastAsia="en-US"/>
        </w:rPr>
        <w:tab/>
        <w:t>D. áp thấp Bắc Bộ hút gió từ biển vào.</w:t>
      </w:r>
    </w:p>
    <w:p w:rsidR="00652ACB" w:rsidRPr="00FA111C" w:rsidRDefault="00652ACB" w:rsidP="00786C7E">
      <w:pPr>
        <w:rPr>
          <w:lang w:val="en-US" w:eastAsia="en-US"/>
        </w:rPr>
      </w:pPr>
      <w:r w:rsidRPr="00FA111C">
        <w:rPr>
          <w:lang w:val="en-US" w:eastAsia="en-US"/>
        </w:rPr>
        <w:t>Câu 30: Dựa vào Atlat Địa lý trang 9 hãy cho biết, trong 4 địa điểm sau nơi nào mưa nhiều nhất</w:t>
      </w:r>
    </w:p>
    <w:p w:rsidR="00652ACB" w:rsidRPr="00FA111C" w:rsidRDefault="00652ACB" w:rsidP="00786C7E">
      <w:pPr>
        <w:rPr>
          <w:lang w:val="en-US" w:eastAsia="en-US"/>
        </w:rPr>
      </w:pPr>
      <w:r w:rsidRPr="00FA111C">
        <w:rPr>
          <w:lang w:val="en-US" w:eastAsia="en-US"/>
        </w:rPr>
        <w:t>A.Hà Nội</w:t>
      </w:r>
      <w:r w:rsidRPr="00FA111C">
        <w:rPr>
          <w:lang w:val="en-US" w:eastAsia="en-US"/>
        </w:rPr>
        <w:tab/>
      </w:r>
      <w:r w:rsidRPr="00FA111C">
        <w:rPr>
          <w:lang w:val="en-US" w:eastAsia="en-US"/>
        </w:rPr>
        <w:tab/>
      </w:r>
      <w:r w:rsidRPr="00FA111C">
        <w:rPr>
          <w:lang w:val="en-US" w:eastAsia="en-US"/>
        </w:rPr>
        <w:tab/>
      </w:r>
      <w:r w:rsidRPr="00FA111C">
        <w:rPr>
          <w:lang w:val="en-US" w:eastAsia="en-US"/>
        </w:rPr>
        <w:tab/>
        <w:t>B.Đà Nẵng</w:t>
      </w:r>
    </w:p>
    <w:p w:rsidR="00652ACB" w:rsidRPr="00FA111C" w:rsidRDefault="00652ACB" w:rsidP="00786C7E">
      <w:pPr>
        <w:rPr>
          <w:lang w:val="pt-BR" w:eastAsia="en-US"/>
        </w:rPr>
      </w:pPr>
      <w:r w:rsidRPr="00FA111C">
        <w:rPr>
          <w:lang w:val="pt-BR" w:eastAsia="en-US"/>
        </w:rPr>
        <w:t>C.Huế</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D.Nha Trang</w:t>
      </w:r>
    </w:p>
    <w:p w:rsidR="00652ACB" w:rsidRPr="00FA111C" w:rsidRDefault="00652ACB" w:rsidP="00786C7E">
      <w:pPr>
        <w:rPr>
          <w:b/>
          <w:lang w:val="pt-BR" w:eastAsia="en-US"/>
        </w:rPr>
      </w:pPr>
      <w:r w:rsidRPr="00FA111C">
        <w:rPr>
          <w:b/>
          <w:lang w:val="pt-BR" w:eastAsia="en-US"/>
        </w:rPr>
        <w:lastRenderedPageBreak/>
        <w:t>-----------------------------------------------------------------------------------------------------------------------------</w:t>
      </w:r>
    </w:p>
    <w:p w:rsidR="00652ACB" w:rsidRPr="00FA111C" w:rsidRDefault="00652ACB" w:rsidP="00786C7E">
      <w:pPr>
        <w:jc w:val="center"/>
        <w:rPr>
          <w:lang w:val="pt-BR" w:eastAsia="en-US"/>
        </w:rPr>
      </w:pPr>
      <w:r w:rsidRPr="00FA111C">
        <w:rPr>
          <w:b/>
          <w:lang w:val="pt-BR" w:eastAsia="en-US"/>
        </w:rPr>
        <w:t>BÀI 10. THIÊN NHIÊN NHIỆT ĐỚI ẨM GIÓ MÙA (tt)</w:t>
      </w:r>
    </w:p>
    <w:p w:rsidR="00652ACB" w:rsidRPr="00FA111C" w:rsidRDefault="00652ACB" w:rsidP="00786C7E">
      <w:pPr>
        <w:rPr>
          <w:b/>
          <w:lang w:val="pt-BR" w:eastAsia="en-US"/>
        </w:rPr>
      </w:pPr>
      <w:r w:rsidRPr="00FA111C">
        <w:rPr>
          <w:b/>
          <w:lang w:val="pt-BR" w:eastAsia="en-US"/>
        </w:rPr>
        <w:t>I. Các thành phần tự nhiên khác</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7827"/>
      </w:tblGrid>
      <w:tr w:rsidR="00652ACB" w:rsidRPr="00FA111C" w:rsidTr="00786C7E">
        <w:tc>
          <w:tcPr>
            <w:tcW w:w="72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pt-BR" w:eastAsia="en-US"/>
              </w:rPr>
            </w:pPr>
          </w:p>
        </w:tc>
        <w:tc>
          <w:tcPr>
            <w:tcW w:w="7827"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Biểu hiện</w:t>
            </w:r>
          </w:p>
        </w:tc>
      </w:tr>
      <w:tr w:rsidR="00652ACB" w:rsidRPr="00FA111C" w:rsidTr="00786C7E">
        <w:tc>
          <w:tcPr>
            <w:tcW w:w="72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Địa hình</w:t>
            </w:r>
          </w:p>
        </w:tc>
        <w:tc>
          <w:tcPr>
            <w:tcW w:w="7827"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Xâm thực mạnh ở vùng núi </w:t>
            </w:r>
          </w:p>
          <w:p w:rsidR="00652ACB" w:rsidRPr="00FA111C" w:rsidRDefault="00652ACB" w:rsidP="00786C7E">
            <w:pPr>
              <w:rPr>
                <w:lang w:val="en-US" w:eastAsia="en-US"/>
              </w:rPr>
            </w:pPr>
            <w:r w:rsidRPr="00FA111C">
              <w:rPr>
                <w:lang w:val="en-US" w:eastAsia="en-US"/>
              </w:rPr>
              <w:t xml:space="preserve">- Bồi tụ nhanh ở đồng bằng hạ lưu </w:t>
            </w:r>
          </w:p>
        </w:tc>
      </w:tr>
      <w:tr w:rsidR="00652ACB" w:rsidRPr="00FA111C" w:rsidTr="00786C7E">
        <w:trPr>
          <w:trHeight w:val="419"/>
        </w:trPr>
        <w:tc>
          <w:tcPr>
            <w:tcW w:w="72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Sông ngòi</w:t>
            </w:r>
          </w:p>
        </w:tc>
        <w:tc>
          <w:tcPr>
            <w:tcW w:w="7827"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Mạng lưới sông ngòi dày đặc : Sông dài trên 10 km có 2360 con sông, trung bình cứ 20 km có 1 cửa sông, </w:t>
            </w:r>
          </w:p>
          <w:p w:rsidR="00652ACB" w:rsidRPr="00FA111C" w:rsidRDefault="00652ACB" w:rsidP="00786C7E">
            <w:pPr>
              <w:rPr>
                <w:lang w:val="en-US" w:eastAsia="en-US"/>
              </w:rPr>
            </w:pPr>
            <w:r w:rsidRPr="00FA111C">
              <w:rPr>
                <w:lang w:val="en-US" w:eastAsia="en-US"/>
              </w:rPr>
              <w:t xml:space="preserve">- Sông ngòi nhiều nước, giàu phù sa </w:t>
            </w:r>
          </w:p>
          <w:p w:rsidR="00652ACB" w:rsidRPr="00FA111C" w:rsidRDefault="00652ACB" w:rsidP="00786C7E">
            <w:pPr>
              <w:rPr>
                <w:lang w:val="en-US" w:eastAsia="en-US"/>
              </w:rPr>
            </w:pPr>
            <w:r w:rsidRPr="00FA111C">
              <w:rPr>
                <w:lang w:val="en-US" w:eastAsia="en-US"/>
              </w:rPr>
              <w:t xml:space="preserve">- Chế độ nước theo mùa </w:t>
            </w:r>
          </w:p>
        </w:tc>
      </w:tr>
      <w:tr w:rsidR="00652ACB" w:rsidRPr="00FA111C" w:rsidTr="00786C7E">
        <w:tc>
          <w:tcPr>
            <w:tcW w:w="72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Đất</w:t>
            </w:r>
          </w:p>
        </w:tc>
        <w:tc>
          <w:tcPr>
            <w:tcW w:w="7827"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Quá trình đặc trưng : Quá trình feralit</w:t>
            </w:r>
          </w:p>
          <w:p w:rsidR="00652ACB" w:rsidRPr="00FA111C" w:rsidRDefault="00652ACB" w:rsidP="00786C7E">
            <w:pPr>
              <w:rPr>
                <w:lang w:val="en-US" w:eastAsia="en-US"/>
              </w:rPr>
            </w:pPr>
            <w:r w:rsidRPr="00FA111C">
              <w:rPr>
                <w:lang w:val="en-US" w:eastAsia="en-US"/>
              </w:rPr>
              <w:t>- Đặc điểm : Đất có màu đỏ vàng, tầng đất dày, dễ thoát nước, thoát khí, đặc tính chua, có nhiều oxit nhôm, oxit sắt.</w:t>
            </w:r>
          </w:p>
          <w:p w:rsidR="00652ACB" w:rsidRPr="00FA111C" w:rsidRDefault="00652ACB" w:rsidP="00786C7E">
            <w:pPr>
              <w:rPr>
                <w:lang w:val="en-US" w:eastAsia="en-US"/>
              </w:rPr>
            </w:pPr>
            <w:r w:rsidRPr="00FA111C">
              <w:rPr>
                <w:lang w:val="en-US" w:eastAsia="en-US"/>
              </w:rPr>
              <w:t>- Đất feralit là loại đất chính ở vùng đồi núi nước ta</w:t>
            </w:r>
          </w:p>
        </w:tc>
      </w:tr>
      <w:tr w:rsidR="00652ACB" w:rsidRPr="00FA111C" w:rsidTr="00786C7E">
        <w:tc>
          <w:tcPr>
            <w:tcW w:w="72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Sinh vật</w:t>
            </w:r>
          </w:p>
        </w:tc>
        <w:tc>
          <w:tcPr>
            <w:tcW w:w="7827"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Hệ sinh thái rừng nguyên sinh cho khí hậu nước ta là rừng nhiệt đới ẩm lá rộng thường xanh</w:t>
            </w:r>
          </w:p>
          <w:p w:rsidR="00652ACB" w:rsidRPr="00FA111C" w:rsidRDefault="00652ACB" w:rsidP="00786C7E">
            <w:pPr>
              <w:rPr>
                <w:lang w:val="en-US" w:eastAsia="en-US"/>
              </w:rPr>
            </w:pPr>
            <w:r w:rsidRPr="00FA111C">
              <w:rPr>
                <w:lang w:val="en-US" w:eastAsia="en-US"/>
              </w:rPr>
              <w:t xml:space="preserve">- Hiện nay, phổ biến là rừng thứ sinh như rừng gió mùa thường xanh, rừng gió mùa nửa rụng lá, rừng thưa khô rụng lá, xavan … Trong giới sinh vật thành phần các loài nhiệt đới chiêm ưu thế </w:t>
            </w:r>
          </w:p>
          <w:p w:rsidR="00652ACB" w:rsidRPr="00FA111C" w:rsidRDefault="00652ACB" w:rsidP="00786C7E">
            <w:pPr>
              <w:rPr>
                <w:lang w:val="en-US" w:eastAsia="en-US"/>
              </w:rPr>
            </w:pPr>
            <w:r w:rsidRPr="00FA111C">
              <w:rPr>
                <w:lang w:val="en-US" w:eastAsia="en-US"/>
              </w:rPr>
              <w:t xml:space="preserve">- Hệ sinh thái rừng nhiệt đới ẩm trên đất feralit là cảnh quan tiêu biểu cho thiên nhiên nhiệt đới ẩm gió mùa nước ta  </w:t>
            </w:r>
          </w:p>
        </w:tc>
      </w:tr>
    </w:tbl>
    <w:p w:rsidR="00652ACB" w:rsidRPr="00FA111C" w:rsidRDefault="00652ACB" w:rsidP="00786C7E">
      <w:pPr>
        <w:rPr>
          <w:b/>
          <w:lang w:val="en-US" w:eastAsia="en-US"/>
        </w:rPr>
      </w:pPr>
    </w:p>
    <w:p w:rsidR="00652ACB" w:rsidRPr="00FA111C" w:rsidRDefault="00652ACB" w:rsidP="00786C7E">
      <w:pPr>
        <w:rPr>
          <w:b/>
          <w:lang w:val="en-US" w:eastAsia="en-US"/>
        </w:rPr>
      </w:pPr>
    </w:p>
    <w:p w:rsidR="00652ACB" w:rsidRPr="00FA111C" w:rsidRDefault="00652ACB" w:rsidP="00786C7E">
      <w:pPr>
        <w:rPr>
          <w:b/>
          <w:lang w:val="en-US" w:eastAsia="en-US"/>
        </w:rPr>
      </w:pPr>
    </w:p>
    <w:p w:rsidR="00652ACB" w:rsidRPr="00FA111C" w:rsidRDefault="00652ACB" w:rsidP="00786C7E">
      <w:pPr>
        <w:rPr>
          <w:b/>
          <w:lang w:val="en-US" w:eastAsia="en-US"/>
        </w:rPr>
      </w:pPr>
    </w:p>
    <w:p w:rsidR="00652ACB" w:rsidRPr="00FA111C" w:rsidRDefault="00652ACB" w:rsidP="00786C7E">
      <w:pPr>
        <w:rPr>
          <w:b/>
          <w:lang w:val="en-US" w:eastAsia="en-US"/>
        </w:rPr>
      </w:pPr>
    </w:p>
    <w:p w:rsidR="00652ACB" w:rsidRPr="00FA111C" w:rsidRDefault="00652ACB" w:rsidP="00786C7E">
      <w:pPr>
        <w:rPr>
          <w:b/>
          <w:lang w:val="en-US" w:eastAsia="en-US"/>
        </w:rPr>
      </w:pPr>
      <w:r w:rsidRPr="00FA111C">
        <w:rPr>
          <w:b/>
          <w:lang w:val="en-US" w:eastAsia="en-US"/>
        </w:rPr>
        <w:t>II. Ảnh hưởng  của thiên nhiên nhiệt đới ẩm gió mùa đến hoạt động sản xuất và đời sống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6"/>
        <w:gridCol w:w="5442"/>
      </w:tblGrid>
      <w:tr w:rsidR="00652ACB" w:rsidRPr="00FA111C" w:rsidTr="00652ACB">
        <w:tc>
          <w:tcPr>
            <w:tcW w:w="3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Sản xuất nông nghiệp</w:t>
            </w:r>
          </w:p>
        </w:tc>
        <w:tc>
          <w:tcPr>
            <w:tcW w:w="640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Sản xuất khác và đời sống</w:t>
            </w:r>
          </w:p>
        </w:tc>
      </w:tr>
      <w:tr w:rsidR="00652ACB" w:rsidRPr="00FA111C" w:rsidTr="00652ACB">
        <w:tc>
          <w:tcPr>
            <w:tcW w:w="360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Nền nhiệt ẩm cao, khí hậu phân mùa thuận lợi phát triển nông nghiệp lúa nước, tăng vụ và đa dạng hóa cây trồng, vật nuôi</w:t>
            </w:r>
          </w:p>
          <w:p w:rsidR="00652ACB" w:rsidRPr="00FA111C" w:rsidRDefault="00652ACB" w:rsidP="00786C7E">
            <w:pPr>
              <w:rPr>
                <w:lang w:val="en-US" w:eastAsia="en-US"/>
              </w:rPr>
            </w:pPr>
            <w:r w:rsidRPr="00FA111C">
              <w:rPr>
                <w:lang w:val="en-US" w:eastAsia="en-US"/>
              </w:rPr>
              <w:t>- Tính thất thường của thời tiết, khí hậu gây khó khăn cho canh tác, cơ cấu cây trồng, phòng chống thiên tai, phòng trừ dịch bệnh …</w:t>
            </w:r>
          </w:p>
        </w:tc>
        <w:tc>
          <w:tcPr>
            <w:tcW w:w="640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Thiên nhiên nhiệt đới ẩm gió mùa thuận lợi phát triển nhiều ngành như lâm nghiệp, thủy sản, xây dựng, du lịch, GT – VT … nhất là vào mùa khô</w:t>
            </w:r>
          </w:p>
          <w:p w:rsidR="00652ACB" w:rsidRPr="00FA111C" w:rsidRDefault="00652ACB" w:rsidP="00786C7E">
            <w:pPr>
              <w:rPr>
                <w:lang w:val="en-US" w:eastAsia="en-US"/>
              </w:rPr>
            </w:pPr>
            <w:r w:rsidRPr="00FA111C">
              <w:rPr>
                <w:lang w:val="en-US" w:eastAsia="en-US"/>
              </w:rPr>
              <w:t>- Khó khăn :</w:t>
            </w:r>
          </w:p>
          <w:p w:rsidR="00652ACB" w:rsidRPr="00FA111C" w:rsidRDefault="00652ACB" w:rsidP="00786C7E">
            <w:pPr>
              <w:rPr>
                <w:lang w:val="en-US" w:eastAsia="en-US"/>
              </w:rPr>
            </w:pPr>
            <w:r w:rsidRPr="00FA111C">
              <w:rPr>
                <w:lang w:val="en-US" w:eastAsia="en-US"/>
              </w:rPr>
              <w:t>+ Các hoạt động GT – VT, du lịch … chịu ảnh hưởng trực tiếp của sự phân mùa khí hậu và mùa nước của sông ngòi</w:t>
            </w:r>
          </w:p>
          <w:p w:rsidR="00652ACB" w:rsidRPr="00FA111C" w:rsidRDefault="00652ACB" w:rsidP="00786C7E">
            <w:pPr>
              <w:rPr>
                <w:lang w:val="en-US" w:eastAsia="en-US"/>
              </w:rPr>
            </w:pPr>
            <w:r w:rsidRPr="00FA111C">
              <w:rPr>
                <w:lang w:val="en-US" w:eastAsia="en-US"/>
              </w:rPr>
              <w:t>+ Độ ẩm không khí gây khó khăn cho bảo quản máy móc, thiết bị, nông sản</w:t>
            </w:r>
          </w:p>
          <w:p w:rsidR="00652ACB" w:rsidRPr="00FA111C" w:rsidRDefault="00652ACB" w:rsidP="00786C7E">
            <w:pPr>
              <w:rPr>
                <w:lang w:val="en-US" w:eastAsia="en-US"/>
              </w:rPr>
            </w:pPr>
            <w:r w:rsidRPr="00FA111C">
              <w:rPr>
                <w:lang w:val="en-US" w:eastAsia="en-US"/>
              </w:rPr>
              <w:t>+ Các thiên tai như bão, lũ, hạn hán … gây thiệt hại về người và của</w:t>
            </w:r>
          </w:p>
          <w:p w:rsidR="00652ACB" w:rsidRPr="00FA111C" w:rsidRDefault="00652ACB" w:rsidP="00786C7E">
            <w:pPr>
              <w:rPr>
                <w:lang w:val="en-US" w:eastAsia="en-US"/>
              </w:rPr>
            </w:pPr>
            <w:r w:rsidRPr="00FA111C">
              <w:rPr>
                <w:lang w:val="en-US" w:eastAsia="en-US"/>
              </w:rPr>
              <w:t xml:space="preserve">+ Hiện tượng thời tiết thất thường như dông, lốc, mưa đá </w:t>
            </w:r>
          </w:p>
          <w:p w:rsidR="00652ACB" w:rsidRPr="00FA111C" w:rsidRDefault="00652ACB" w:rsidP="00786C7E">
            <w:pPr>
              <w:rPr>
                <w:lang w:val="en-US" w:eastAsia="en-US"/>
              </w:rPr>
            </w:pPr>
            <w:r w:rsidRPr="00FA111C">
              <w:rPr>
                <w:lang w:val="en-US" w:eastAsia="en-US"/>
              </w:rPr>
              <w:t>+Môi trường thiên nhiên dễ bị suy thoái</w:t>
            </w:r>
          </w:p>
        </w:tc>
      </w:tr>
    </w:tbl>
    <w:p w:rsidR="00652ACB" w:rsidRPr="00FA111C" w:rsidRDefault="00652ACB" w:rsidP="00786C7E">
      <w:pPr>
        <w:jc w:val="center"/>
        <w:rPr>
          <w:b/>
          <w:lang w:val="en-US" w:eastAsia="en-US"/>
        </w:rPr>
      </w:pPr>
      <w:r w:rsidRPr="00FA111C">
        <w:rPr>
          <w:b/>
          <w:lang w:val="en-US" w:eastAsia="en-US"/>
        </w:rPr>
        <w:t>CÂU HỎI TRẮC NGHIỆM</w:t>
      </w:r>
    </w:p>
    <w:p w:rsidR="00652ACB" w:rsidRPr="00FA111C" w:rsidRDefault="00652ACB" w:rsidP="00786C7E">
      <w:pPr>
        <w:rPr>
          <w:b/>
          <w:lang w:eastAsia="en-US"/>
        </w:rPr>
      </w:pPr>
      <w:r w:rsidRPr="00FA111C">
        <w:rPr>
          <w:rFonts w:eastAsia="Calibri"/>
          <w:lang w:val="en-US" w:eastAsia="en-US"/>
        </w:rPr>
        <w:t xml:space="preserve">Câu 1. </w:t>
      </w:r>
      <w:r w:rsidRPr="00FA111C">
        <w:rPr>
          <w:rFonts w:eastAsia="Calibri"/>
          <w:lang w:eastAsia="en-US"/>
        </w:rPr>
        <w:t>Quá trình feralit là hệ quả của</w:t>
      </w:r>
    </w:p>
    <w:p w:rsidR="00652ACB" w:rsidRPr="00FA111C" w:rsidRDefault="00652ACB" w:rsidP="00786C7E">
      <w:pPr>
        <w:contextualSpacing/>
        <w:rPr>
          <w:rFonts w:eastAsia="Calibri"/>
          <w:lang w:eastAsia="en-US"/>
        </w:rPr>
      </w:pPr>
      <w:r w:rsidRPr="00FA111C">
        <w:rPr>
          <w:rFonts w:eastAsia="Calibri"/>
          <w:lang w:eastAsia="en-US"/>
        </w:rPr>
        <w:t>A. nhiệt độ cao, mưa ít và địa hình đồi núi thấp</w:t>
      </w:r>
      <w:r w:rsidRPr="00FA111C">
        <w:rPr>
          <w:rFonts w:eastAsia="Calibri"/>
          <w:lang w:eastAsia="en-US"/>
        </w:rPr>
        <w:tab/>
        <w:t xml:space="preserve">B. nhiệt, ẩm cao, mưa nhiều và địa hình đồi núi thấp </w:t>
      </w:r>
    </w:p>
    <w:p w:rsidR="00652ACB" w:rsidRPr="00FA111C" w:rsidRDefault="00652ACB" w:rsidP="00786C7E">
      <w:pPr>
        <w:contextualSpacing/>
        <w:rPr>
          <w:rFonts w:eastAsia="Calibri"/>
          <w:lang w:eastAsia="en-US"/>
        </w:rPr>
      </w:pPr>
      <w:r w:rsidRPr="00FA111C">
        <w:rPr>
          <w:rFonts w:eastAsia="Calibri"/>
          <w:lang w:eastAsia="en-US"/>
        </w:rPr>
        <w:t>C. độ bốc hơi lớn, độ ẩm thấp, địa hình dốc</w:t>
      </w:r>
      <w:r w:rsidRPr="00FA111C">
        <w:rPr>
          <w:rFonts w:eastAsia="Calibri"/>
          <w:lang w:eastAsia="en-US"/>
        </w:rPr>
        <w:tab/>
      </w:r>
      <w:r w:rsidRPr="00FA111C">
        <w:rPr>
          <w:rFonts w:eastAsia="Calibri"/>
          <w:lang w:eastAsia="en-US"/>
        </w:rPr>
        <w:tab/>
        <w:t>D. mưa ít, chỉ tập trung vào một mùa.</w:t>
      </w:r>
    </w:p>
    <w:p w:rsidR="00652ACB" w:rsidRPr="00FA111C" w:rsidRDefault="00652ACB" w:rsidP="00786C7E">
      <w:pPr>
        <w:rPr>
          <w:rFonts w:eastAsia="Calibri"/>
          <w:lang w:eastAsia="en-US"/>
        </w:rPr>
      </w:pPr>
      <w:r w:rsidRPr="00FA111C">
        <w:rPr>
          <w:lang w:eastAsia="en-US"/>
        </w:rPr>
        <w:t xml:space="preserve">Câu 2: </w:t>
      </w:r>
      <w:r w:rsidRPr="00FA111C">
        <w:rPr>
          <w:rFonts w:eastAsia="Calibri"/>
          <w:lang w:eastAsia="en-US"/>
        </w:rPr>
        <w:t>Quá trình chính trong sự hình thành và biến đổi địa hình nước ta hiện nay là:</w:t>
      </w:r>
    </w:p>
    <w:p w:rsidR="00652ACB" w:rsidRPr="00FA111C" w:rsidRDefault="00652ACB" w:rsidP="00786C7E">
      <w:pPr>
        <w:contextualSpacing/>
        <w:rPr>
          <w:rFonts w:eastAsia="Calibri"/>
          <w:lang w:eastAsia="en-US"/>
        </w:rPr>
      </w:pPr>
      <w:r w:rsidRPr="00FA111C">
        <w:rPr>
          <w:rFonts w:eastAsia="Calibri"/>
          <w:lang w:eastAsia="en-US"/>
        </w:rPr>
        <w:t>A.Xâm thực - mài mòn</w:t>
      </w:r>
      <w:r w:rsidRPr="00FA111C">
        <w:rPr>
          <w:rFonts w:eastAsia="Calibri"/>
          <w:lang w:eastAsia="en-US"/>
        </w:rPr>
        <w:tab/>
      </w:r>
      <w:r w:rsidRPr="00FA111C">
        <w:rPr>
          <w:rFonts w:eastAsia="Calibri"/>
          <w:lang w:eastAsia="en-US"/>
        </w:rPr>
        <w:tab/>
      </w:r>
      <w:r w:rsidRPr="00FA111C">
        <w:rPr>
          <w:rFonts w:eastAsia="Calibri"/>
          <w:lang w:eastAsia="en-US"/>
        </w:rPr>
        <w:tab/>
        <w:t>B. Bồi tụ - mài mòn</w:t>
      </w:r>
    </w:p>
    <w:p w:rsidR="00652ACB" w:rsidRPr="00FA111C" w:rsidRDefault="00652ACB" w:rsidP="00786C7E">
      <w:pPr>
        <w:contextualSpacing/>
        <w:rPr>
          <w:rFonts w:eastAsia="Calibri"/>
          <w:lang w:eastAsia="en-US"/>
        </w:rPr>
      </w:pPr>
      <w:r w:rsidRPr="00FA111C">
        <w:rPr>
          <w:rFonts w:eastAsia="Calibri"/>
          <w:lang w:eastAsia="en-US"/>
        </w:rPr>
        <w:lastRenderedPageBreak/>
        <w:t>C.Xâm thực - bồi tụ</w:t>
      </w:r>
      <w:r w:rsidRPr="00FA111C">
        <w:rPr>
          <w:rFonts w:eastAsia="Calibri"/>
          <w:lang w:eastAsia="en-US"/>
        </w:rPr>
        <w:tab/>
      </w:r>
      <w:r w:rsidRPr="00FA111C">
        <w:rPr>
          <w:rFonts w:eastAsia="Calibri"/>
          <w:lang w:eastAsia="en-US"/>
        </w:rPr>
        <w:tab/>
      </w:r>
      <w:r w:rsidRPr="00FA111C">
        <w:rPr>
          <w:rFonts w:eastAsia="Calibri"/>
          <w:lang w:eastAsia="en-US"/>
        </w:rPr>
        <w:tab/>
      </w:r>
      <w:r w:rsidRPr="00FA111C">
        <w:rPr>
          <w:rFonts w:eastAsia="Calibri"/>
          <w:lang w:eastAsia="en-US"/>
        </w:rPr>
        <w:tab/>
        <w:t>D. Bồi tụ - xâm thực</w:t>
      </w:r>
    </w:p>
    <w:p w:rsidR="00652ACB" w:rsidRPr="00FA111C" w:rsidRDefault="00652ACB" w:rsidP="00786C7E">
      <w:pPr>
        <w:rPr>
          <w:lang w:eastAsia="en-US"/>
        </w:rPr>
      </w:pPr>
      <w:r w:rsidRPr="00FA111C">
        <w:rPr>
          <w:lang w:eastAsia="en-US"/>
        </w:rPr>
        <w:t>Câu 3: Loại đất đặc trưng cho vùng nhiệt đới ẩm gió mùa</w:t>
      </w:r>
    </w:p>
    <w:p w:rsidR="00652ACB" w:rsidRPr="00FA111C" w:rsidRDefault="00652ACB" w:rsidP="00786C7E">
      <w:pPr>
        <w:rPr>
          <w:lang w:eastAsia="en-US"/>
        </w:rPr>
      </w:pPr>
      <w:r w:rsidRPr="00FA111C">
        <w:rPr>
          <w:lang w:eastAsia="en-US"/>
        </w:rPr>
        <w:t>A.phù sa</w:t>
      </w:r>
      <w:r w:rsidRPr="00FA111C">
        <w:rPr>
          <w:lang w:eastAsia="en-US"/>
        </w:rPr>
        <w:tab/>
      </w:r>
      <w:r w:rsidRPr="00FA111C">
        <w:rPr>
          <w:lang w:eastAsia="en-US"/>
        </w:rPr>
        <w:tab/>
      </w:r>
      <w:r w:rsidRPr="00FA111C">
        <w:rPr>
          <w:lang w:eastAsia="en-US"/>
        </w:rPr>
        <w:tab/>
      </w:r>
      <w:r w:rsidRPr="00FA111C">
        <w:rPr>
          <w:lang w:eastAsia="en-US"/>
        </w:rPr>
        <w:tab/>
        <w:t>B.đất mặn</w:t>
      </w:r>
    </w:p>
    <w:p w:rsidR="00652ACB" w:rsidRPr="00FA111C" w:rsidRDefault="00652ACB" w:rsidP="00786C7E">
      <w:pPr>
        <w:rPr>
          <w:lang w:eastAsia="en-US"/>
        </w:rPr>
      </w:pPr>
      <w:r w:rsidRPr="00FA111C">
        <w:rPr>
          <w:lang w:eastAsia="en-US"/>
        </w:rPr>
        <w:t>C.đất phèn</w:t>
      </w:r>
      <w:r w:rsidRPr="00FA111C">
        <w:rPr>
          <w:lang w:eastAsia="en-US"/>
        </w:rPr>
        <w:tab/>
      </w:r>
      <w:r w:rsidRPr="00FA111C">
        <w:rPr>
          <w:lang w:eastAsia="en-US"/>
        </w:rPr>
        <w:tab/>
      </w:r>
      <w:r w:rsidRPr="00FA111C">
        <w:rPr>
          <w:lang w:eastAsia="en-US"/>
        </w:rPr>
        <w:tab/>
        <w:t>D.đất feralit</w:t>
      </w:r>
    </w:p>
    <w:p w:rsidR="00652ACB" w:rsidRPr="00FA111C" w:rsidRDefault="00652ACB" w:rsidP="00786C7E">
      <w:pPr>
        <w:rPr>
          <w:lang w:eastAsia="en-US"/>
        </w:rPr>
      </w:pPr>
      <w:r w:rsidRPr="00FA111C">
        <w:rPr>
          <w:lang w:eastAsia="en-US"/>
        </w:rPr>
        <w:t>Câu 4: Hệ sinh thái rừng nguyên sinh đặc trưng cho khí hậu nóng ẩm là</w:t>
      </w:r>
    </w:p>
    <w:p w:rsidR="00652ACB" w:rsidRPr="00FA111C" w:rsidRDefault="00652ACB" w:rsidP="00786C7E">
      <w:pPr>
        <w:rPr>
          <w:lang w:eastAsia="en-US"/>
        </w:rPr>
      </w:pPr>
      <w:r w:rsidRPr="00FA111C">
        <w:rPr>
          <w:lang w:eastAsia="en-US"/>
        </w:rPr>
        <w:t>A. rừng gió mùa thường xanh</w:t>
      </w:r>
      <w:r w:rsidRPr="00FA111C">
        <w:rPr>
          <w:lang w:eastAsia="en-US"/>
        </w:rPr>
        <w:tab/>
      </w:r>
      <w:r w:rsidRPr="00FA111C">
        <w:rPr>
          <w:lang w:eastAsia="en-US"/>
        </w:rPr>
        <w:tab/>
        <w:t>B. rừng gió mùa nửa rụng lá</w:t>
      </w:r>
    </w:p>
    <w:p w:rsidR="00652ACB" w:rsidRPr="00FA111C" w:rsidRDefault="00652ACB" w:rsidP="00786C7E">
      <w:pPr>
        <w:rPr>
          <w:lang w:eastAsia="en-US"/>
        </w:rPr>
      </w:pPr>
      <w:r w:rsidRPr="00FA111C">
        <w:rPr>
          <w:lang w:eastAsia="en-US"/>
        </w:rPr>
        <w:t>C. xa van, cây bụi</w:t>
      </w:r>
      <w:r w:rsidRPr="00FA111C">
        <w:rPr>
          <w:lang w:eastAsia="en-US"/>
        </w:rPr>
        <w:tab/>
      </w:r>
      <w:r w:rsidRPr="00FA111C">
        <w:rPr>
          <w:lang w:eastAsia="en-US"/>
        </w:rPr>
        <w:tab/>
      </w:r>
      <w:r w:rsidRPr="00FA111C">
        <w:rPr>
          <w:lang w:eastAsia="en-US"/>
        </w:rPr>
        <w:tab/>
      </w:r>
      <w:r w:rsidRPr="00FA111C">
        <w:rPr>
          <w:lang w:eastAsia="en-US"/>
        </w:rPr>
        <w:tab/>
        <w:t xml:space="preserve">D. rừng rậm nhiệt đới ẩm lá rộng thường xanh.  </w:t>
      </w:r>
    </w:p>
    <w:p w:rsidR="00652ACB" w:rsidRPr="00FA111C" w:rsidRDefault="00652ACB" w:rsidP="00786C7E">
      <w:pPr>
        <w:jc w:val="both"/>
        <w:rPr>
          <w:lang w:eastAsia="en-US"/>
        </w:rPr>
      </w:pPr>
      <w:r w:rsidRPr="00FA111C">
        <w:rPr>
          <w:lang w:eastAsia="en-US"/>
        </w:rPr>
        <w:t>Câu 5. Quá trình chính trong sự hình thành và biến đổi địa hình nước ta hiện nay:</w:t>
      </w:r>
    </w:p>
    <w:p w:rsidR="00652ACB" w:rsidRPr="00FA111C" w:rsidRDefault="00652ACB" w:rsidP="00786C7E">
      <w:pPr>
        <w:jc w:val="both"/>
        <w:rPr>
          <w:lang w:eastAsia="en-US"/>
        </w:rPr>
      </w:pPr>
      <w:r w:rsidRPr="00FA111C">
        <w:rPr>
          <w:lang w:eastAsia="en-US"/>
        </w:rPr>
        <w:t>A.  Xâm thực.</w:t>
      </w:r>
      <w:r w:rsidRPr="00FA111C">
        <w:rPr>
          <w:lang w:eastAsia="en-US"/>
        </w:rPr>
        <w:tab/>
      </w:r>
      <w:r w:rsidRPr="00FA111C">
        <w:rPr>
          <w:lang w:eastAsia="en-US"/>
        </w:rPr>
        <w:tab/>
      </w:r>
      <w:r w:rsidRPr="00FA111C">
        <w:rPr>
          <w:lang w:eastAsia="en-US"/>
        </w:rPr>
        <w:tab/>
      </w:r>
      <w:r w:rsidRPr="00FA111C">
        <w:rPr>
          <w:lang w:eastAsia="en-US"/>
        </w:rPr>
        <w:tab/>
        <w:t>B. Bồi tụ.</w:t>
      </w:r>
    </w:p>
    <w:p w:rsidR="00652ACB" w:rsidRPr="00FA111C" w:rsidRDefault="00652ACB" w:rsidP="00786C7E">
      <w:pPr>
        <w:jc w:val="both"/>
        <w:rPr>
          <w:lang w:eastAsia="en-US"/>
        </w:rPr>
      </w:pPr>
      <w:r w:rsidRPr="00FA111C">
        <w:rPr>
          <w:lang w:eastAsia="en-US"/>
        </w:rPr>
        <w:t>C. Xâm thực – bồi tụ.</w:t>
      </w:r>
      <w:r w:rsidRPr="00FA111C">
        <w:rPr>
          <w:lang w:eastAsia="en-US"/>
        </w:rPr>
        <w:tab/>
      </w:r>
      <w:r w:rsidRPr="00FA111C">
        <w:rPr>
          <w:lang w:eastAsia="en-US"/>
        </w:rPr>
        <w:tab/>
      </w:r>
      <w:r w:rsidRPr="00FA111C">
        <w:rPr>
          <w:lang w:eastAsia="en-US"/>
        </w:rPr>
        <w:tab/>
        <w:t>D. Bồi tụ - xâm thực.</w:t>
      </w:r>
    </w:p>
    <w:p w:rsidR="00652ACB" w:rsidRPr="00FA111C" w:rsidRDefault="00652ACB" w:rsidP="00786C7E">
      <w:pPr>
        <w:jc w:val="both"/>
        <w:rPr>
          <w:lang w:eastAsia="en-US"/>
        </w:rPr>
      </w:pPr>
      <w:r w:rsidRPr="00FA111C">
        <w:rPr>
          <w:lang w:eastAsia="en-US"/>
        </w:rPr>
        <w:t>Câu 6. Ở nước ta, chế độ nước sông ngòi theo mùa, do:</w:t>
      </w:r>
    </w:p>
    <w:p w:rsidR="00652ACB" w:rsidRPr="00FA111C" w:rsidRDefault="00652ACB" w:rsidP="00786C7E">
      <w:pPr>
        <w:jc w:val="both"/>
        <w:rPr>
          <w:lang w:eastAsia="en-US"/>
        </w:rPr>
      </w:pPr>
      <w:r w:rsidRPr="00FA111C">
        <w:rPr>
          <w:lang w:eastAsia="en-US"/>
        </w:rPr>
        <w:t>A. độ dốc địa hình lớn, mưa nhiều.</w:t>
      </w:r>
      <w:r w:rsidRPr="00FA111C">
        <w:rPr>
          <w:lang w:eastAsia="en-US"/>
        </w:rPr>
        <w:tab/>
      </w:r>
      <w:r w:rsidRPr="00FA111C">
        <w:rPr>
          <w:lang w:eastAsia="en-US"/>
        </w:rPr>
        <w:tab/>
        <w:t>B. mưa nhiều trên địa hình đồi núi chiếm diện tích lớn.</w:t>
      </w:r>
    </w:p>
    <w:p w:rsidR="00652ACB" w:rsidRPr="00FA111C" w:rsidRDefault="00652ACB" w:rsidP="00786C7E">
      <w:pPr>
        <w:jc w:val="both"/>
        <w:rPr>
          <w:lang w:eastAsia="en-US"/>
        </w:rPr>
      </w:pPr>
      <w:r w:rsidRPr="00FA111C">
        <w:rPr>
          <w:lang w:eastAsia="en-US"/>
        </w:rPr>
        <w:t>C. trong năm có hai mùa mưa và khô.</w:t>
      </w:r>
      <w:r w:rsidRPr="00FA111C">
        <w:rPr>
          <w:lang w:eastAsia="en-US"/>
        </w:rPr>
        <w:tab/>
        <w:t>D. đồi núi bị cắt xẻ, độ dốc lớn và mưa nhiều.</w:t>
      </w:r>
    </w:p>
    <w:p w:rsidR="00652ACB" w:rsidRPr="00FA111C" w:rsidRDefault="00652ACB" w:rsidP="00786C7E">
      <w:pPr>
        <w:jc w:val="both"/>
        <w:rPr>
          <w:lang w:eastAsia="en-US"/>
        </w:rPr>
      </w:pPr>
      <w:r w:rsidRPr="00FA111C">
        <w:rPr>
          <w:lang w:eastAsia="en-US"/>
        </w:rPr>
        <w:t>Câu 7. Feralit là loại đất chính ở Việt Nam, vì nước ta:</w:t>
      </w:r>
    </w:p>
    <w:p w:rsidR="00652ACB" w:rsidRPr="00FA111C" w:rsidRDefault="00652ACB" w:rsidP="00786C7E">
      <w:pPr>
        <w:jc w:val="both"/>
        <w:rPr>
          <w:lang w:eastAsia="en-US"/>
        </w:rPr>
      </w:pPr>
      <w:r w:rsidRPr="00FA111C">
        <w:rPr>
          <w:lang w:eastAsia="en-US"/>
        </w:rPr>
        <w:t xml:space="preserve">A. có diện tích đồi núi lớn (3/4 diện tích đất đai).  </w:t>
      </w:r>
      <w:r w:rsidRPr="00FA111C">
        <w:rPr>
          <w:lang w:eastAsia="en-US"/>
        </w:rPr>
        <w:tab/>
      </w:r>
      <w:r w:rsidRPr="00FA111C">
        <w:rPr>
          <w:lang w:eastAsia="en-US"/>
        </w:rPr>
        <w:tab/>
        <w:t>B. trong năm có hai mùa mưa, khô.</w:t>
      </w:r>
    </w:p>
    <w:p w:rsidR="00652ACB" w:rsidRPr="00FA111C" w:rsidRDefault="00652ACB" w:rsidP="00786C7E">
      <w:pPr>
        <w:jc w:val="both"/>
        <w:rPr>
          <w:lang w:eastAsia="en-US"/>
        </w:rPr>
      </w:pPr>
      <w:r w:rsidRPr="00FA111C">
        <w:rPr>
          <w:lang w:eastAsia="en-US"/>
        </w:rPr>
        <w:t>C. chủ yếu là đồi núi thấp.</w:t>
      </w:r>
      <w:r w:rsidRPr="00FA111C">
        <w:rPr>
          <w:lang w:eastAsia="en-US"/>
        </w:rPr>
        <w:tab/>
      </w:r>
      <w:r w:rsidRPr="00FA111C">
        <w:rPr>
          <w:lang w:eastAsia="en-US"/>
        </w:rPr>
        <w:tab/>
      </w:r>
      <w:r w:rsidRPr="00FA111C">
        <w:rPr>
          <w:lang w:eastAsia="en-US"/>
        </w:rPr>
        <w:tab/>
      </w:r>
      <w:r w:rsidRPr="00FA111C">
        <w:rPr>
          <w:lang w:eastAsia="en-US"/>
        </w:rPr>
        <w:tab/>
      </w:r>
      <w:r w:rsidRPr="00FA111C">
        <w:rPr>
          <w:lang w:eastAsia="en-US"/>
        </w:rPr>
        <w:tab/>
        <w:t>D. có khí hậu nhiệt đới ẩm.</w:t>
      </w:r>
    </w:p>
    <w:p w:rsidR="00652ACB" w:rsidRPr="00FA111C" w:rsidRDefault="00652ACB" w:rsidP="00786C7E">
      <w:pPr>
        <w:rPr>
          <w:lang w:eastAsia="en-US"/>
        </w:rPr>
      </w:pPr>
      <w:r w:rsidRPr="00FA111C">
        <w:rPr>
          <w:lang w:eastAsia="en-US"/>
        </w:rPr>
        <w:t>Câu 8. Trong giới sinh vật, thành phần loài chiếm ưu thế ở nước ta là thành phần nhiệt đới vì:</w:t>
      </w:r>
    </w:p>
    <w:p w:rsidR="00652ACB" w:rsidRPr="00FA111C" w:rsidRDefault="00652ACB" w:rsidP="00786C7E">
      <w:pPr>
        <w:numPr>
          <w:ilvl w:val="0"/>
          <w:numId w:val="6"/>
        </w:numPr>
        <w:ind w:left="0" w:firstLine="0"/>
        <w:rPr>
          <w:lang w:eastAsia="en-US"/>
        </w:rPr>
      </w:pPr>
      <w:r w:rsidRPr="00FA111C">
        <w:rPr>
          <w:lang w:eastAsia="en-US"/>
        </w:rPr>
        <w:t>Nước ta có khí hậu cận nhiệt đới.</w:t>
      </w:r>
      <w:r w:rsidRPr="00FA111C">
        <w:rPr>
          <w:lang w:eastAsia="en-US"/>
        </w:rPr>
        <w:tab/>
      </w:r>
      <w:r w:rsidRPr="00FA111C">
        <w:rPr>
          <w:lang w:eastAsia="en-US"/>
        </w:rPr>
        <w:tab/>
        <w:t>B. Nước ta có khí hậu nhiệt đới.</w:t>
      </w:r>
    </w:p>
    <w:p w:rsidR="00652ACB" w:rsidRPr="00FA111C" w:rsidRDefault="00652ACB" w:rsidP="00786C7E">
      <w:pPr>
        <w:rPr>
          <w:lang w:eastAsia="en-US"/>
        </w:rPr>
      </w:pPr>
      <w:r w:rsidRPr="00FA111C">
        <w:rPr>
          <w:lang w:eastAsia="en-US"/>
        </w:rPr>
        <w:t>C. Nước ta có khí hậu xích đạo.</w:t>
      </w:r>
      <w:r w:rsidRPr="00FA111C">
        <w:rPr>
          <w:lang w:eastAsia="en-US"/>
        </w:rPr>
        <w:tab/>
      </w:r>
      <w:r w:rsidRPr="00FA111C">
        <w:rPr>
          <w:lang w:eastAsia="en-US"/>
        </w:rPr>
        <w:tab/>
        <w:t>D. Nước ta có khí hậu nhiệt đới ẩm gió mùa.</w:t>
      </w:r>
      <w:r w:rsidRPr="00FA111C">
        <w:rPr>
          <w:lang w:eastAsia="en-US"/>
        </w:rPr>
        <w:tab/>
      </w:r>
    </w:p>
    <w:p w:rsidR="00652ACB" w:rsidRPr="00FA111C" w:rsidRDefault="00652ACB" w:rsidP="00786C7E">
      <w:pPr>
        <w:jc w:val="both"/>
        <w:rPr>
          <w:lang w:eastAsia="en-US"/>
        </w:rPr>
      </w:pPr>
      <w:r w:rsidRPr="00FA111C">
        <w:rPr>
          <w:lang w:eastAsia="en-US"/>
        </w:rPr>
        <w:t>Câu 9. Sông ngòi nhiều nước, giàu phù sa, do:</w:t>
      </w:r>
    </w:p>
    <w:p w:rsidR="00652ACB" w:rsidRPr="00FA111C" w:rsidRDefault="00652ACB" w:rsidP="00786C7E">
      <w:pPr>
        <w:jc w:val="both"/>
        <w:rPr>
          <w:lang w:eastAsia="en-US"/>
        </w:rPr>
      </w:pPr>
      <w:r w:rsidRPr="00FA111C">
        <w:rPr>
          <w:lang w:eastAsia="en-US"/>
        </w:rPr>
        <w:t>A. Khí hậu nhiệt đới ẩm gió mùa.</w:t>
      </w:r>
      <w:r w:rsidRPr="00FA111C">
        <w:rPr>
          <w:lang w:eastAsia="en-US"/>
        </w:rPr>
        <w:tab/>
        <w:t xml:space="preserve">                      B. Mưa nhiều trên địa hình đồi núi có độ dốc lớn.</w:t>
      </w:r>
    </w:p>
    <w:p w:rsidR="00652ACB" w:rsidRPr="00FA111C" w:rsidRDefault="00652ACB" w:rsidP="00786C7E">
      <w:pPr>
        <w:jc w:val="both"/>
        <w:rPr>
          <w:lang w:eastAsia="en-US"/>
        </w:rPr>
      </w:pPr>
      <w:r w:rsidRPr="00FA111C">
        <w:rPr>
          <w:lang w:eastAsia="en-US"/>
        </w:rPr>
        <w:t>C. Trong năm có hai mùa khô, mưa khác nhau.     D. Diện tích đồi núi thấp là chủ yếu và mưa nhiều.</w:t>
      </w:r>
    </w:p>
    <w:p w:rsidR="00652ACB" w:rsidRPr="00FA111C" w:rsidRDefault="00652ACB" w:rsidP="00786C7E">
      <w:pPr>
        <w:jc w:val="both"/>
        <w:rPr>
          <w:lang w:eastAsia="en-US"/>
        </w:rPr>
      </w:pPr>
      <w:r w:rsidRPr="00FA111C">
        <w:rPr>
          <w:lang w:eastAsia="en-US"/>
        </w:rPr>
        <w:t>Câu 10. Các hoạt động của giao thông, vận tải, du lịch, công nghiệp khai thác chịu ảnh hưởng chủ yếu trực tiếp của:</w:t>
      </w:r>
    </w:p>
    <w:p w:rsidR="00652ACB" w:rsidRPr="00FA111C" w:rsidRDefault="00652ACB" w:rsidP="00786C7E">
      <w:pPr>
        <w:jc w:val="both"/>
        <w:rPr>
          <w:lang w:eastAsia="en-US"/>
        </w:rPr>
      </w:pPr>
      <w:r w:rsidRPr="00FA111C">
        <w:rPr>
          <w:lang w:eastAsia="en-US"/>
        </w:rPr>
        <w:t>A. Sự phân mùa khí hậu.</w:t>
      </w:r>
      <w:r w:rsidRPr="00FA111C">
        <w:rPr>
          <w:lang w:eastAsia="en-US"/>
        </w:rPr>
        <w:tab/>
      </w:r>
      <w:r w:rsidRPr="00FA111C">
        <w:rPr>
          <w:lang w:eastAsia="en-US"/>
        </w:rPr>
        <w:tab/>
      </w:r>
      <w:r w:rsidRPr="00FA111C">
        <w:rPr>
          <w:lang w:eastAsia="en-US"/>
        </w:rPr>
        <w:tab/>
        <w:t>B. Độ ẩm cao của khí hậu.</w:t>
      </w:r>
    </w:p>
    <w:p w:rsidR="00652ACB" w:rsidRPr="00FA111C" w:rsidRDefault="00652ACB" w:rsidP="00786C7E">
      <w:pPr>
        <w:jc w:val="both"/>
        <w:rPr>
          <w:lang w:eastAsia="en-US"/>
        </w:rPr>
      </w:pPr>
      <w:r w:rsidRPr="00FA111C">
        <w:rPr>
          <w:lang w:eastAsia="en-US"/>
        </w:rPr>
        <w:t>C. Các hiện tượng: dông, lốc, mưa đá,...</w:t>
      </w:r>
      <w:r w:rsidRPr="00FA111C">
        <w:rPr>
          <w:lang w:eastAsia="en-US"/>
        </w:rPr>
        <w:tab/>
        <w:t>D. Tính thất thường của chế độ nhiệt ẩm.</w:t>
      </w:r>
    </w:p>
    <w:p w:rsidR="00652ACB" w:rsidRPr="00FA111C" w:rsidRDefault="00652ACB" w:rsidP="00786C7E">
      <w:pPr>
        <w:rPr>
          <w:lang w:eastAsia="en-US"/>
        </w:rPr>
      </w:pPr>
      <w:r w:rsidRPr="00FA111C">
        <w:rPr>
          <w:b/>
          <w:lang w:eastAsia="en-US"/>
        </w:rPr>
        <w:t xml:space="preserve">Câu 11. </w:t>
      </w:r>
      <w:r w:rsidRPr="00FA111C">
        <w:rPr>
          <w:lang w:eastAsia="en-US"/>
        </w:rPr>
        <w:t>Cảnh quan tiêu biểu cho thiên nhiên nhiệt đới ẩm gió mùa ở nước ta là hệ sinh thái rừng:</w:t>
      </w:r>
      <w:r w:rsidRPr="00FA111C">
        <w:rPr>
          <w:b/>
          <w:lang w:eastAsia="en-US"/>
        </w:rPr>
        <w:t xml:space="preserve">  </w:t>
      </w:r>
    </w:p>
    <w:p w:rsidR="00652ACB" w:rsidRPr="00FA111C" w:rsidRDefault="00652ACB" w:rsidP="00786C7E">
      <w:pPr>
        <w:rPr>
          <w:lang w:eastAsia="en-US"/>
        </w:rPr>
      </w:pPr>
      <w:r w:rsidRPr="00FA111C">
        <w:rPr>
          <w:lang w:eastAsia="en-US"/>
        </w:rPr>
        <w:t>A. Nhiệt đới ẩm gió mùa phát triển trên đất Feralit</w:t>
      </w:r>
      <w:r w:rsidRPr="00FA111C">
        <w:rPr>
          <w:lang w:eastAsia="en-US"/>
        </w:rPr>
        <w:tab/>
        <w:t>B. Ngập mặn ven biển phát triển trên đất mặn</w:t>
      </w:r>
    </w:p>
    <w:p w:rsidR="00652ACB" w:rsidRPr="00FA111C" w:rsidRDefault="00652ACB" w:rsidP="00786C7E">
      <w:pPr>
        <w:tabs>
          <w:tab w:val="left" w:pos="0"/>
        </w:tabs>
        <w:rPr>
          <w:spacing w:val="-4"/>
          <w:lang w:eastAsia="en-US"/>
        </w:rPr>
      </w:pPr>
      <w:r w:rsidRPr="00FA111C">
        <w:rPr>
          <w:lang w:eastAsia="en-US"/>
        </w:rPr>
        <w:t>C. Gió mùa thường xanh phát triển trên đá vôi</w:t>
      </w:r>
      <w:r w:rsidRPr="00FA111C">
        <w:rPr>
          <w:spacing w:val="-4"/>
          <w:lang w:eastAsia="en-US"/>
        </w:rPr>
        <w:tab/>
      </w:r>
      <w:r w:rsidRPr="00FA111C">
        <w:rPr>
          <w:lang w:eastAsia="en-US"/>
        </w:rPr>
        <w:t>D.  Thưa khô rụng lá tới xa van phát triển trên đất ba dan</w:t>
      </w:r>
    </w:p>
    <w:p w:rsidR="00652ACB" w:rsidRPr="00FA111C" w:rsidRDefault="00652ACB" w:rsidP="00786C7E">
      <w:pPr>
        <w:rPr>
          <w:lang w:eastAsia="en-US"/>
        </w:rPr>
      </w:pPr>
      <w:r w:rsidRPr="00FA111C">
        <w:rPr>
          <w:b/>
          <w:lang w:eastAsia="en-US"/>
        </w:rPr>
        <w:t xml:space="preserve">Câu 12.  </w:t>
      </w:r>
      <w:r w:rsidRPr="00FA111C">
        <w:rPr>
          <w:lang w:eastAsia="en-US"/>
        </w:rPr>
        <w:t>Thiên nhiên nhiệt đới ẩm gió mùa của nước ta ảnh hưởng trực tiếp và rõ rệt nhất tới hoạt động sản xuất:</w:t>
      </w:r>
    </w:p>
    <w:p w:rsidR="00652ACB" w:rsidRPr="00FA111C" w:rsidRDefault="00652ACB" w:rsidP="00786C7E">
      <w:pPr>
        <w:rPr>
          <w:lang w:eastAsia="en-US"/>
        </w:rPr>
      </w:pPr>
      <w:r w:rsidRPr="00FA111C">
        <w:rPr>
          <w:lang w:eastAsia="en-US"/>
        </w:rPr>
        <w:t>A. Công nghiệp</w:t>
      </w:r>
      <w:r w:rsidRPr="00FA111C">
        <w:rPr>
          <w:lang w:eastAsia="en-US"/>
        </w:rPr>
        <w:tab/>
      </w:r>
      <w:r w:rsidRPr="00FA111C">
        <w:rPr>
          <w:lang w:eastAsia="en-US"/>
        </w:rPr>
        <w:tab/>
      </w:r>
      <w:r w:rsidRPr="00FA111C">
        <w:rPr>
          <w:lang w:eastAsia="en-US"/>
        </w:rPr>
        <w:tab/>
      </w:r>
      <w:r w:rsidRPr="00FA111C">
        <w:rPr>
          <w:lang w:eastAsia="en-US"/>
        </w:rPr>
        <w:tab/>
      </w:r>
      <w:r w:rsidRPr="00FA111C">
        <w:rPr>
          <w:lang w:eastAsia="en-US"/>
        </w:rPr>
        <w:tab/>
        <w:t>B. Nông nghiệp</w:t>
      </w:r>
    </w:p>
    <w:p w:rsidR="00652ACB" w:rsidRPr="00FA111C" w:rsidRDefault="00652ACB" w:rsidP="00786C7E">
      <w:pPr>
        <w:tabs>
          <w:tab w:val="left" w:pos="0"/>
        </w:tabs>
        <w:rPr>
          <w:spacing w:val="-4"/>
          <w:lang w:eastAsia="en-US"/>
        </w:rPr>
      </w:pPr>
      <w:r w:rsidRPr="00FA111C">
        <w:rPr>
          <w:lang w:eastAsia="en-US"/>
        </w:rPr>
        <w:t>C. Du lịch</w:t>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lang w:eastAsia="en-US"/>
        </w:rPr>
        <w:t>D.  Giao thông vận tải</w:t>
      </w:r>
    </w:p>
    <w:p w:rsidR="00652ACB" w:rsidRPr="00FA111C" w:rsidRDefault="00652ACB" w:rsidP="00786C7E">
      <w:pPr>
        <w:rPr>
          <w:lang w:eastAsia="en-US"/>
        </w:rPr>
      </w:pPr>
      <w:r w:rsidRPr="00FA111C">
        <w:rPr>
          <w:b/>
          <w:lang w:eastAsia="en-US"/>
        </w:rPr>
        <w:t xml:space="preserve">Câu 13.  </w:t>
      </w:r>
      <w:r w:rsidRPr="00FA111C">
        <w:rPr>
          <w:lang w:eastAsia="en-US"/>
        </w:rPr>
        <w:t>Nền nhiệt ẩm cao, khí hậu phân hóa theo mùa không phải là điều kiện cần thiết để:</w:t>
      </w:r>
    </w:p>
    <w:p w:rsidR="00652ACB" w:rsidRPr="00FA111C" w:rsidRDefault="00652ACB" w:rsidP="00786C7E">
      <w:pPr>
        <w:rPr>
          <w:lang w:eastAsia="en-US"/>
        </w:rPr>
      </w:pPr>
      <w:r w:rsidRPr="00FA111C">
        <w:rPr>
          <w:lang w:eastAsia="en-US"/>
        </w:rPr>
        <w:t>A. Phát triển lúa nước</w:t>
      </w:r>
      <w:r w:rsidRPr="00FA111C">
        <w:rPr>
          <w:lang w:eastAsia="en-US"/>
        </w:rPr>
        <w:tab/>
      </w:r>
      <w:r w:rsidRPr="00FA111C">
        <w:rPr>
          <w:lang w:eastAsia="en-US"/>
        </w:rPr>
        <w:tab/>
      </w:r>
      <w:r w:rsidRPr="00FA111C">
        <w:rPr>
          <w:lang w:eastAsia="en-US"/>
        </w:rPr>
        <w:tab/>
      </w:r>
      <w:r w:rsidRPr="00FA111C">
        <w:rPr>
          <w:lang w:eastAsia="en-US"/>
        </w:rPr>
        <w:tab/>
        <w:t>B. Sản xuất hàng hóa</w:t>
      </w:r>
    </w:p>
    <w:p w:rsidR="00652ACB" w:rsidRPr="00FA111C" w:rsidRDefault="00652ACB" w:rsidP="00786C7E">
      <w:pPr>
        <w:tabs>
          <w:tab w:val="left" w:pos="0"/>
        </w:tabs>
        <w:rPr>
          <w:spacing w:val="-4"/>
          <w:lang w:eastAsia="en-US"/>
        </w:rPr>
      </w:pPr>
      <w:r w:rsidRPr="00FA111C">
        <w:rPr>
          <w:lang w:eastAsia="en-US"/>
        </w:rPr>
        <w:t>C. Tăng vụ, xen canh</w:t>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lang w:eastAsia="en-US"/>
        </w:rPr>
        <w:t>D.  Đa dạng hóa cây trồng</w:t>
      </w:r>
    </w:p>
    <w:p w:rsidR="00652ACB" w:rsidRPr="00FA111C" w:rsidRDefault="00652ACB" w:rsidP="00786C7E">
      <w:pPr>
        <w:rPr>
          <w:lang w:eastAsia="en-US"/>
        </w:rPr>
      </w:pPr>
      <w:r w:rsidRPr="00FA111C">
        <w:rPr>
          <w:b/>
          <w:lang w:eastAsia="en-US"/>
        </w:rPr>
        <w:t xml:space="preserve">Câu 14.  </w:t>
      </w:r>
      <w:r w:rsidRPr="00FA111C">
        <w:rPr>
          <w:lang w:eastAsia="en-US"/>
        </w:rPr>
        <w:t>Biện pháp sản xuất nông nghiệp để nhanh chóng phục hồi lớp phủ thực vật trên đất trống là phát triển:</w:t>
      </w:r>
    </w:p>
    <w:p w:rsidR="00652ACB" w:rsidRPr="00FA111C" w:rsidRDefault="00652ACB" w:rsidP="00786C7E">
      <w:pPr>
        <w:rPr>
          <w:lang w:eastAsia="en-US"/>
        </w:rPr>
      </w:pPr>
      <w:r w:rsidRPr="00FA111C">
        <w:rPr>
          <w:lang w:eastAsia="en-US"/>
        </w:rPr>
        <w:t>A. Công tác bảo vệ rừng</w:t>
      </w:r>
      <w:r w:rsidRPr="00FA111C">
        <w:rPr>
          <w:lang w:eastAsia="en-US"/>
        </w:rPr>
        <w:tab/>
      </w:r>
      <w:r w:rsidRPr="00FA111C">
        <w:rPr>
          <w:lang w:eastAsia="en-US"/>
        </w:rPr>
        <w:tab/>
      </w:r>
      <w:r w:rsidRPr="00FA111C">
        <w:rPr>
          <w:lang w:eastAsia="en-US"/>
        </w:rPr>
        <w:tab/>
      </w:r>
      <w:r w:rsidRPr="00FA111C">
        <w:rPr>
          <w:lang w:eastAsia="en-US"/>
        </w:rPr>
        <w:tab/>
        <w:t>B. Trồng rừng</w:t>
      </w:r>
    </w:p>
    <w:p w:rsidR="00652ACB" w:rsidRPr="00FA111C" w:rsidRDefault="00652ACB" w:rsidP="00786C7E">
      <w:pPr>
        <w:tabs>
          <w:tab w:val="left" w:pos="0"/>
        </w:tabs>
        <w:rPr>
          <w:spacing w:val="-4"/>
          <w:lang w:eastAsia="en-US"/>
        </w:rPr>
      </w:pPr>
      <w:r w:rsidRPr="00FA111C">
        <w:rPr>
          <w:lang w:eastAsia="en-US"/>
        </w:rPr>
        <w:t>C. Mô hình nông-lâm kết hợp</w:t>
      </w:r>
      <w:r w:rsidRPr="00FA111C">
        <w:rPr>
          <w:spacing w:val="-4"/>
          <w:lang w:eastAsia="en-US"/>
        </w:rPr>
        <w:tab/>
      </w:r>
      <w:r w:rsidRPr="00FA111C">
        <w:rPr>
          <w:spacing w:val="-4"/>
          <w:lang w:eastAsia="en-US"/>
        </w:rPr>
        <w:tab/>
      </w:r>
      <w:r w:rsidRPr="00FA111C">
        <w:rPr>
          <w:spacing w:val="-4"/>
          <w:lang w:eastAsia="en-US"/>
        </w:rPr>
        <w:tab/>
      </w:r>
      <w:r w:rsidRPr="00FA111C">
        <w:rPr>
          <w:lang w:eastAsia="en-US"/>
        </w:rPr>
        <w:t>D.  Làm giàu rừng</w:t>
      </w:r>
    </w:p>
    <w:p w:rsidR="00652ACB" w:rsidRPr="00FA111C" w:rsidRDefault="00652ACB" w:rsidP="00786C7E">
      <w:pPr>
        <w:rPr>
          <w:lang w:eastAsia="en-US"/>
        </w:rPr>
      </w:pPr>
      <w:r w:rsidRPr="00FA111C">
        <w:rPr>
          <w:b/>
          <w:lang w:eastAsia="en-US"/>
        </w:rPr>
        <w:lastRenderedPageBreak/>
        <w:t xml:space="preserve">Câu 15.  </w:t>
      </w:r>
      <w:r w:rsidRPr="00FA111C">
        <w:rPr>
          <w:lang w:eastAsia="en-US"/>
        </w:rPr>
        <w:t>Khó khăn lớn nhất của thiên nhiên nhiệt đới ẩm gió mùa đối với sản xuất nông nghiệp là:</w:t>
      </w:r>
    </w:p>
    <w:p w:rsidR="00652ACB" w:rsidRPr="00FA111C" w:rsidRDefault="00652ACB" w:rsidP="00786C7E">
      <w:pPr>
        <w:rPr>
          <w:lang w:eastAsia="en-US"/>
        </w:rPr>
      </w:pPr>
      <w:r w:rsidRPr="00FA111C">
        <w:rPr>
          <w:lang w:eastAsia="en-US"/>
        </w:rPr>
        <w:t>A. Tính thất thường của các yếu tố thời tiết và khí hậu</w:t>
      </w:r>
      <w:r w:rsidRPr="00FA111C">
        <w:rPr>
          <w:lang w:eastAsia="en-US"/>
        </w:rPr>
        <w:tab/>
      </w:r>
      <w:r w:rsidRPr="00FA111C">
        <w:rPr>
          <w:lang w:eastAsia="en-US"/>
        </w:rPr>
        <w:tab/>
        <w:t>B. Sự khác nhau về đặc điểm khí hậu giữa các vùng</w:t>
      </w:r>
    </w:p>
    <w:p w:rsidR="00652ACB" w:rsidRPr="00FA111C" w:rsidRDefault="00652ACB" w:rsidP="00786C7E">
      <w:pPr>
        <w:tabs>
          <w:tab w:val="left" w:pos="0"/>
        </w:tabs>
        <w:rPr>
          <w:spacing w:val="-4"/>
          <w:lang w:eastAsia="en-US"/>
        </w:rPr>
      </w:pPr>
      <w:r w:rsidRPr="00FA111C">
        <w:rPr>
          <w:lang w:eastAsia="en-US"/>
        </w:rPr>
        <w:t>C. Khí hậu có một mùa mưa và một mùa khô</w:t>
      </w:r>
      <w:r w:rsidRPr="00FA111C">
        <w:rPr>
          <w:spacing w:val="-4"/>
          <w:lang w:eastAsia="en-US"/>
        </w:rPr>
        <w:tab/>
      </w:r>
      <w:r w:rsidRPr="00FA111C">
        <w:rPr>
          <w:spacing w:val="-4"/>
          <w:lang w:eastAsia="en-US"/>
        </w:rPr>
        <w:tab/>
      </w:r>
      <w:r w:rsidRPr="00FA111C">
        <w:rPr>
          <w:spacing w:val="-4"/>
          <w:lang w:eastAsia="en-US"/>
        </w:rPr>
        <w:tab/>
      </w:r>
      <w:r w:rsidRPr="00FA111C">
        <w:rPr>
          <w:lang w:eastAsia="en-US"/>
        </w:rPr>
        <w:t>D.  Sự phân hóa khí hậu theo chiều Bắc-Nam</w:t>
      </w:r>
    </w:p>
    <w:p w:rsidR="00652ACB" w:rsidRPr="00FA111C" w:rsidRDefault="00652ACB" w:rsidP="00786C7E">
      <w:pPr>
        <w:rPr>
          <w:lang w:eastAsia="en-US"/>
        </w:rPr>
      </w:pPr>
      <w:r w:rsidRPr="00FA111C">
        <w:rPr>
          <w:b/>
          <w:lang w:eastAsia="en-US"/>
        </w:rPr>
        <w:t xml:space="preserve">Câu 16.  </w:t>
      </w:r>
      <w:r w:rsidRPr="00FA111C">
        <w:rPr>
          <w:lang w:eastAsia="en-US"/>
        </w:rPr>
        <w:t>Tính thất thường của các yếu tố thời tiết và khí hậu không ảnh hưởng đến:</w:t>
      </w:r>
    </w:p>
    <w:p w:rsidR="00652ACB" w:rsidRPr="00FA111C" w:rsidRDefault="00652ACB" w:rsidP="00786C7E">
      <w:pPr>
        <w:rPr>
          <w:lang w:eastAsia="en-US"/>
        </w:rPr>
      </w:pPr>
      <w:r w:rsidRPr="00FA111C">
        <w:rPr>
          <w:lang w:eastAsia="en-US"/>
        </w:rPr>
        <w:t xml:space="preserve">A. Hoạt động canh tác </w:t>
      </w:r>
      <w:r w:rsidRPr="00FA111C">
        <w:rPr>
          <w:lang w:eastAsia="en-US"/>
        </w:rPr>
        <w:tab/>
      </w:r>
      <w:r w:rsidRPr="00FA111C">
        <w:rPr>
          <w:lang w:eastAsia="en-US"/>
        </w:rPr>
        <w:tab/>
      </w:r>
      <w:r w:rsidRPr="00FA111C">
        <w:rPr>
          <w:lang w:eastAsia="en-US"/>
        </w:rPr>
        <w:tab/>
      </w:r>
      <w:r w:rsidRPr="00FA111C">
        <w:rPr>
          <w:lang w:eastAsia="en-US"/>
        </w:rPr>
        <w:tab/>
        <w:t>B. Kế hoạch thời vụ</w:t>
      </w:r>
    </w:p>
    <w:p w:rsidR="00652ACB" w:rsidRPr="00FA111C" w:rsidRDefault="00652ACB" w:rsidP="00786C7E">
      <w:pPr>
        <w:tabs>
          <w:tab w:val="left" w:pos="0"/>
        </w:tabs>
        <w:rPr>
          <w:spacing w:val="-4"/>
          <w:lang w:eastAsia="en-US"/>
        </w:rPr>
      </w:pPr>
      <w:r w:rsidRPr="00FA111C">
        <w:rPr>
          <w:lang w:eastAsia="en-US"/>
        </w:rPr>
        <w:t>C. Phòng trừ dịch bệnh</w:t>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lang w:eastAsia="en-US"/>
        </w:rPr>
        <w:t>D.  Đa dạng hóa cây trồng</w:t>
      </w:r>
    </w:p>
    <w:p w:rsidR="00652ACB" w:rsidRPr="00FA111C" w:rsidRDefault="00652ACB" w:rsidP="00786C7E">
      <w:pPr>
        <w:rPr>
          <w:lang w:eastAsia="en-US"/>
        </w:rPr>
      </w:pPr>
      <w:r w:rsidRPr="00FA111C">
        <w:rPr>
          <w:b/>
          <w:lang w:eastAsia="en-US"/>
        </w:rPr>
        <w:t xml:space="preserve">Câu 17.  </w:t>
      </w:r>
      <w:r w:rsidRPr="00FA111C">
        <w:rPr>
          <w:lang w:eastAsia="en-US"/>
        </w:rPr>
        <w:t>Ngành nào sau đây ít chịu ảnh hưởng của thiên nhiên nhiệt đới ẩm gió mùa:</w:t>
      </w:r>
    </w:p>
    <w:p w:rsidR="00652ACB" w:rsidRPr="00FA111C" w:rsidRDefault="00652ACB" w:rsidP="00786C7E">
      <w:pPr>
        <w:rPr>
          <w:lang w:eastAsia="en-US"/>
        </w:rPr>
      </w:pPr>
      <w:r w:rsidRPr="00FA111C">
        <w:rPr>
          <w:lang w:eastAsia="en-US"/>
        </w:rPr>
        <w:t xml:space="preserve">A. Lâm nghiệp </w:t>
      </w:r>
      <w:r w:rsidRPr="00FA111C">
        <w:rPr>
          <w:lang w:eastAsia="en-US"/>
        </w:rPr>
        <w:tab/>
      </w:r>
      <w:r w:rsidRPr="00FA111C">
        <w:rPr>
          <w:lang w:eastAsia="en-US"/>
        </w:rPr>
        <w:tab/>
      </w:r>
      <w:r w:rsidRPr="00FA111C">
        <w:rPr>
          <w:lang w:eastAsia="en-US"/>
        </w:rPr>
        <w:tab/>
      </w:r>
      <w:r w:rsidRPr="00FA111C">
        <w:rPr>
          <w:lang w:eastAsia="en-US"/>
        </w:rPr>
        <w:tab/>
      </w:r>
      <w:r w:rsidRPr="00FA111C">
        <w:rPr>
          <w:lang w:eastAsia="en-US"/>
        </w:rPr>
        <w:tab/>
        <w:t>B. Thủy sản</w:t>
      </w:r>
    </w:p>
    <w:p w:rsidR="00652ACB" w:rsidRPr="00FA111C" w:rsidRDefault="00652ACB" w:rsidP="00786C7E">
      <w:pPr>
        <w:tabs>
          <w:tab w:val="left" w:pos="0"/>
        </w:tabs>
        <w:rPr>
          <w:spacing w:val="-4"/>
          <w:lang w:eastAsia="en-US"/>
        </w:rPr>
      </w:pPr>
      <w:r w:rsidRPr="00FA111C">
        <w:rPr>
          <w:lang w:eastAsia="en-US"/>
        </w:rPr>
        <w:t>C. Giao thông vận tải</w:t>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lang w:eastAsia="en-US"/>
        </w:rPr>
        <w:t>D.  Công nghiệp chế biến</w:t>
      </w:r>
    </w:p>
    <w:p w:rsidR="00652ACB" w:rsidRPr="00FA111C" w:rsidRDefault="00652ACB" w:rsidP="00786C7E">
      <w:pPr>
        <w:rPr>
          <w:lang w:eastAsia="en-US"/>
        </w:rPr>
      </w:pPr>
      <w:r w:rsidRPr="00FA111C">
        <w:rPr>
          <w:b/>
          <w:lang w:eastAsia="en-US"/>
        </w:rPr>
        <w:t xml:space="preserve">Câu 18.  </w:t>
      </w:r>
      <w:r w:rsidRPr="00FA111C">
        <w:rPr>
          <w:lang w:eastAsia="en-US"/>
        </w:rPr>
        <w:t>Đặc điểm nào sau đây của thiên nhiên nhiệt đới ẩm gió mùa ít gây khó khăn, trở ngại trực tiếp đến hoạt động giao thông vận tải, du lịch, công nghiệp khai thác:</w:t>
      </w:r>
    </w:p>
    <w:p w:rsidR="00652ACB" w:rsidRPr="00FA111C" w:rsidRDefault="00652ACB" w:rsidP="00786C7E">
      <w:pPr>
        <w:rPr>
          <w:lang w:eastAsia="en-US"/>
        </w:rPr>
      </w:pPr>
      <w:r w:rsidRPr="00FA111C">
        <w:rPr>
          <w:lang w:eastAsia="en-US"/>
        </w:rPr>
        <w:t>A. Sự phân mùa của khí hậu</w:t>
      </w:r>
      <w:r w:rsidRPr="00FA111C">
        <w:rPr>
          <w:lang w:eastAsia="en-US"/>
        </w:rPr>
        <w:tab/>
      </w:r>
      <w:r w:rsidRPr="00FA111C">
        <w:rPr>
          <w:lang w:eastAsia="en-US"/>
        </w:rPr>
        <w:tab/>
      </w:r>
      <w:r w:rsidRPr="00FA111C">
        <w:rPr>
          <w:lang w:eastAsia="en-US"/>
        </w:rPr>
        <w:tab/>
        <w:t>B. Chế độ nước của sông ngòi</w:t>
      </w:r>
    </w:p>
    <w:p w:rsidR="00652ACB" w:rsidRPr="00FA111C" w:rsidRDefault="00652ACB" w:rsidP="00786C7E">
      <w:pPr>
        <w:tabs>
          <w:tab w:val="left" w:pos="0"/>
        </w:tabs>
        <w:rPr>
          <w:spacing w:val="-4"/>
          <w:lang w:eastAsia="en-US"/>
        </w:rPr>
      </w:pPr>
      <w:r w:rsidRPr="00FA111C">
        <w:rPr>
          <w:lang w:eastAsia="en-US"/>
        </w:rPr>
        <w:t>C. Tính thất thường của khí hậu</w:t>
      </w:r>
      <w:r w:rsidRPr="00FA111C">
        <w:rPr>
          <w:spacing w:val="-4"/>
          <w:lang w:eastAsia="en-US"/>
        </w:rPr>
        <w:tab/>
      </w:r>
      <w:r w:rsidRPr="00FA111C">
        <w:rPr>
          <w:spacing w:val="-4"/>
          <w:lang w:eastAsia="en-US"/>
        </w:rPr>
        <w:tab/>
      </w:r>
      <w:r w:rsidRPr="00FA111C">
        <w:rPr>
          <w:spacing w:val="-4"/>
          <w:lang w:eastAsia="en-US"/>
        </w:rPr>
        <w:tab/>
      </w:r>
      <w:r w:rsidRPr="00FA111C">
        <w:rPr>
          <w:lang w:eastAsia="en-US"/>
        </w:rPr>
        <w:t>D.  Số giờ nắng trong năm lớn</w:t>
      </w:r>
    </w:p>
    <w:p w:rsidR="00652ACB" w:rsidRPr="00FA111C" w:rsidRDefault="00652ACB" w:rsidP="00786C7E">
      <w:pPr>
        <w:rPr>
          <w:lang w:eastAsia="en-US"/>
        </w:rPr>
      </w:pPr>
      <w:r w:rsidRPr="00FA111C">
        <w:rPr>
          <w:b/>
          <w:lang w:eastAsia="en-US"/>
        </w:rPr>
        <w:t xml:space="preserve">Câu 19.  </w:t>
      </w:r>
      <w:r w:rsidRPr="00FA111C">
        <w:rPr>
          <w:lang w:eastAsia="en-US"/>
        </w:rPr>
        <w:t>Khó khăn trở ngại của thiên nhiên nhiệt đới ẩm gió mùa không biểu hiện ở:</w:t>
      </w:r>
    </w:p>
    <w:p w:rsidR="00652ACB" w:rsidRPr="00FA111C" w:rsidRDefault="00652ACB" w:rsidP="00786C7E">
      <w:pPr>
        <w:rPr>
          <w:lang w:eastAsia="en-US"/>
        </w:rPr>
      </w:pPr>
      <w:r w:rsidRPr="00FA111C">
        <w:rPr>
          <w:lang w:eastAsia="en-US"/>
        </w:rPr>
        <w:t xml:space="preserve">A. Các thiên tai như mưa bão, lũ lụt, hạn hán </w:t>
      </w:r>
      <w:r w:rsidRPr="00FA111C">
        <w:rPr>
          <w:lang w:eastAsia="en-US"/>
        </w:rPr>
        <w:tab/>
        <w:t>B. Các hiện tượng thời tiết thất thường như lốc, mưa đá…</w:t>
      </w:r>
    </w:p>
    <w:p w:rsidR="00652ACB" w:rsidRPr="00FA111C" w:rsidRDefault="00652ACB" w:rsidP="00786C7E">
      <w:pPr>
        <w:tabs>
          <w:tab w:val="left" w:pos="0"/>
        </w:tabs>
        <w:rPr>
          <w:spacing w:val="-4"/>
          <w:lang w:eastAsia="en-US"/>
        </w:rPr>
      </w:pPr>
      <w:r w:rsidRPr="00FA111C">
        <w:rPr>
          <w:lang w:eastAsia="en-US"/>
        </w:rPr>
        <w:t>C. Sự cạn kiệt các tài nguyên thiên nhiên</w:t>
      </w:r>
      <w:r w:rsidRPr="00FA111C">
        <w:rPr>
          <w:spacing w:val="-4"/>
          <w:lang w:eastAsia="en-US"/>
        </w:rPr>
        <w:tab/>
      </w:r>
      <w:r w:rsidRPr="00FA111C">
        <w:rPr>
          <w:spacing w:val="-4"/>
          <w:lang w:eastAsia="en-US"/>
        </w:rPr>
        <w:tab/>
      </w:r>
      <w:r w:rsidRPr="00FA111C">
        <w:rPr>
          <w:lang w:eastAsia="en-US"/>
        </w:rPr>
        <w:t>D.  Môi trường thiên nhiên dễ bị suy thoái</w:t>
      </w:r>
    </w:p>
    <w:p w:rsidR="00652ACB" w:rsidRPr="00FA111C" w:rsidRDefault="00652ACB" w:rsidP="00786C7E">
      <w:pPr>
        <w:rPr>
          <w:lang w:eastAsia="en-US"/>
        </w:rPr>
      </w:pPr>
      <w:r w:rsidRPr="00FA111C">
        <w:rPr>
          <w:b/>
          <w:lang w:eastAsia="en-US"/>
        </w:rPr>
        <w:t xml:space="preserve">Câu 20.  </w:t>
      </w:r>
      <w:r w:rsidRPr="00FA111C">
        <w:rPr>
          <w:lang w:eastAsia="en-US"/>
        </w:rPr>
        <w:t>Hằng năm gây tổn thất rất lớn cho mọi ngành sản xuất , thiệt hại về người và tài sản không phải là:</w:t>
      </w:r>
    </w:p>
    <w:p w:rsidR="00652ACB" w:rsidRPr="00FA111C" w:rsidRDefault="00652ACB" w:rsidP="00786C7E">
      <w:pPr>
        <w:rPr>
          <w:lang w:eastAsia="en-US"/>
        </w:rPr>
      </w:pPr>
      <w:r w:rsidRPr="00FA111C">
        <w:rPr>
          <w:lang w:eastAsia="en-US"/>
        </w:rPr>
        <w:t>A. Mưa bão</w:t>
      </w:r>
      <w:r w:rsidRPr="00FA111C">
        <w:rPr>
          <w:lang w:eastAsia="en-US"/>
        </w:rPr>
        <w:tab/>
      </w:r>
      <w:r w:rsidRPr="00FA111C">
        <w:rPr>
          <w:lang w:eastAsia="en-US"/>
        </w:rPr>
        <w:tab/>
      </w:r>
      <w:r w:rsidRPr="00FA111C">
        <w:rPr>
          <w:lang w:eastAsia="en-US"/>
        </w:rPr>
        <w:tab/>
      </w:r>
      <w:r w:rsidRPr="00FA111C">
        <w:rPr>
          <w:lang w:eastAsia="en-US"/>
        </w:rPr>
        <w:tab/>
      </w:r>
      <w:r w:rsidRPr="00FA111C">
        <w:rPr>
          <w:lang w:eastAsia="en-US"/>
        </w:rPr>
        <w:tab/>
        <w:t>B. Lũ lụt</w:t>
      </w:r>
    </w:p>
    <w:p w:rsidR="00652ACB" w:rsidRPr="00FA111C" w:rsidRDefault="00652ACB" w:rsidP="00786C7E">
      <w:pPr>
        <w:tabs>
          <w:tab w:val="left" w:pos="0"/>
        </w:tabs>
        <w:rPr>
          <w:spacing w:val="-4"/>
          <w:lang w:eastAsia="en-US"/>
        </w:rPr>
      </w:pPr>
      <w:r w:rsidRPr="00FA111C">
        <w:rPr>
          <w:lang w:eastAsia="en-US"/>
        </w:rPr>
        <w:t>C. Rét hại</w:t>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lang w:eastAsia="en-US"/>
        </w:rPr>
        <w:t>D.  Hạn hán</w:t>
      </w:r>
    </w:p>
    <w:p w:rsidR="00652ACB" w:rsidRPr="00FA111C" w:rsidRDefault="00652ACB" w:rsidP="00786C7E">
      <w:pPr>
        <w:rPr>
          <w:lang w:eastAsia="en-US"/>
        </w:rPr>
      </w:pPr>
      <w:r w:rsidRPr="00FA111C">
        <w:rPr>
          <w:b/>
          <w:lang w:eastAsia="en-US"/>
        </w:rPr>
        <w:t xml:space="preserve">Câu 21.  </w:t>
      </w:r>
      <w:r w:rsidRPr="00FA111C">
        <w:rPr>
          <w:lang w:eastAsia="en-US"/>
        </w:rPr>
        <w:t>Hiện tượng nào sau đây không gọi là thiên tai của thiên nhiên nhiệt đới ẩm gió mùa ở nước ta:</w:t>
      </w:r>
    </w:p>
    <w:p w:rsidR="00652ACB" w:rsidRPr="00FA111C" w:rsidRDefault="00652ACB" w:rsidP="00786C7E">
      <w:pPr>
        <w:rPr>
          <w:lang w:eastAsia="en-US"/>
        </w:rPr>
      </w:pPr>
      <w:r w:rsidRPr="00FA111C">
        <w:rPr>
          <w:lang w:eastAsia="en-US"/>
        </w:rPr>
        <w:t>A. Dông</w:t>
      </w:r>
      <w:r w:rsidRPr="00FA111C">
        <w:rPr>
          <w:lang w:eastAsia="en-US"/>
        </w:rPr>
        <w:tab/>
      </w:r>
      <w:r w:rsidRPr="00FA111C">
        <w:rPr>
          <w:lang w:eastAsia="en-US"/>
        </w:rPr>
        <w:tab/>
      </w:r>
      <w:r w:rsidRPr="00FA111C">
        <w:rPr>
          <w:lang w:eastAsia="en-US"/>
        </w:rPr>
        <w:tab/>
      </w:r>
      <w:r w:rsidRPr="00FA111C">
        <w:rPr>
          <w:lang w:eastAsia="en-US"/>
        </w:rPr>
        <w:tab/>
      </w:r>
      <w:r w:rsidRPr="00FA111C">
        <w:rPr>
          <w:lang w:eastAsia="en-US"/>
        </w:rPr>
        <w:tab/>
      </w:r>
      <w:r w:rsidRPr="00FA111C">
        <w:rPr>
          <w:lang w:eastAsia="en-US"/>
        </w:rPr>
        <w:tab/>
        <w:t>B. Bão</w:t>
      </w:r>
    </w:p>
    <w:p w:rsidR="00652ACB" w:rsidRPr="00FA111C" w:rsidRDefault="00652ACB" w:rsidP="00786C7E">
      <w:pPr>
        <w:tabs>
          <w:tab w:val="left" w:pos="0"/>
        </w:tabs>
        <w:rPr>
          <w:spacing w:val="-4"/>
          <w:lang w:eastAsia="en-US"/>
        </w:rPr>
      </w:pPr>
      <w:r w:rsidRPr="00FA111C">
        <w:rPr>
          <w:lang w:eastAsia="en-US"/>
        </w:rPr>
        <w:t>C. Lũ lụt</w:t>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lang w:eastAsia="en-US"/>
        </w:rPr>
        <w:t>D.  Hạn hán</w:t>
      </w:r>
    </w:p>
    <w:p w:rsidR="00652ACB" w:rsidRPr="00FA111C" w:rsidRDefault="00652ACB" w:rsidP="00786C7E">
      <w:pPr>
        <w:rPr>
          <w:lang w:eastAsia="en-US"/>
        </w:rPr>
      </w:pPr>
      <w:r w:rsidRPr="00FA111C">
        <w:rPr>
          <w:b/>
          <w:lang w:eastAsia="en-US"/>
        </w:rPr>
        <w:t xml:space="preserve">Câu 22.  </w:t>
      </w:r>
      <w:r w:rsidRPr="00FA111C">
        <w:rPr>
          <w:lang w:eastAsia="en-US"/>
        </w:rPr>
        <w:t>Gọi là đất Feralit đỏ vàng vì đất này có:</w:t>
      </w:r>
    </w:p>
    <w:p w:rsidR="00652ACB" w:rsidRPr="00FA111C" w:rsidRDefault="00652ACB" w:rsidP="00786C7E">
      <w:pPr>
        <w:rPr>
          <w:lang w:eastAsia="en-US"/>
        </w:rPr>
      </w:pPr>
      <w:r w:rsidRPr="00FA111C">
        <w:rPr>
          <w:lang w:eastAsia="en-US"/>
        </w:rPr>
        <w:t>A. Nhiều sắt</w:t>
      </w:r>
      <w:r w:rsidRPr="00FA111C">
        <w:rPr>
          <w:lang w:eastAsia="en-US"/>
        </w:rPr>
        <w:tab/>
      </w:r>
      <w:r w:rsidRPr="00FA111C">
        <w:rPr>
          <w:lang w:eastAsia="en-US"/>
        </w:rPr>
        <w:tab/>
      </w:r>
      <w:r w:rsidRPr="00FA111C">
        <w:rPr>
          <w:lang w:eastAsia="en-US"/>
        </w:rPr>
        <w:tab/>
      </w:r>
      <w:r w:rsidRPr="00FA111C">
        <w:rPr>
          <w:lang w:eastAsia="en-US"/>
        </w:rPr>
        <w:tab/>
      </w:r>
      <w:r w:rsidRPr="00FA111C">
        <w:rPr>
          <w:lang w:eastAsia="en-US"/>
        </w:rPr>
        <w:tab/>
        <w:t>B. Nhiều nhôm</w:t>
      </w:r>
    </w:p>
    <w:p w:rsidR="00652ACB" w:rsidRPr="00FA111C" w:rsidRDefault="00652ACB" w:rsidP="00786C7E">
      <w:pPr>
        <w:tabs>
          <w:tab w:val="left" w:pos="0"/>
        </w:tabs>
        <w:rPr>
          <w:spacing w:val="-4"/>
          <w:lang w:eastAsia="en-US"/>
        </w:rPr>
      </w:pPr>
      <w:r w:rsidRPr="00FA111C">
        <w:rPr>
          <w:lang w:eastAsia="en-US"/>
        </w:rPr>
        <w:t>C. Màu đỏ vàng</w:t>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spacing w:val="-4"/>
          <w:lang w:eastAsia="en-US"/>
        </w:rPr>
        <w:tab/>
      </w:r>
      <w:r w:rsidRPr="00FA111C">
        <w:rPr>
          <w:lang w:eastAsia="en-US"/>
        </w:rPr>
        <w:t>D.  Nhiều chất bazơ dễ tan</w:t>
      </w:r>
    </w:p>
    <w:p w:rsidR="00652ACB" w:rsidRPr="00FA111C" w:rsidRDefault="00652ACB" w:rsidP="00786C7E">
      <w:pPr>
        <w:rPr>
          <w:lang w:eastAsia="en-US"/>
        </w:rPr>
      </w:pPr>
      <w:r w:rsidRPr="00FA111C">
        <w:rPr>
          <w:b/>
          <w:lang w:eastAsia="en-US"/>
        </w:rPr>
        <w:t xml:space="preserve">Câu 23.  </w:t>
      </w:r>
      <w:r w:rsidRPr="00FA111C">
        <w:rPr>
          <w:lang w:eastAsia="en-US"/>
        </w:rPr>
        <w:t>Đất Feralit có đặc điểm là:</w:t>
      </w:r>
    </w:p>
    <w:p w:rsidR="00652ACB" w:rsidRPr="00FA111C" w:rsidRDefault="00652ACB" w:rsidP="00786C7E">
      <w:pPr>
        <w:rPr>
          <w:lang w:eastAsia="en-US"/>
        </w:rPr>
      </w:pPr>
      <w:r w:rsidRPr="00FA111C">
        <w:rPr>
          <w:lang w:eastAsia="en-US"/>
        </w:rPr>
        <w:t>A. Chua, nhiều ô xít sắt và ô xít nhôm</w:t>
      </w:r>
      <w:r w:rsidRPr="00FA111C">
        <w:rPr>
          <w:lang w:eastAsia="en-US"/>
        </w:rPr>
        <w:tab/>
      </w:r>
      <w:r w:rsidRPr="00FA111C">
        <w:rPr>
          <w:lang w:eastAsia="en-US"/>
        </w:rPr>
        <w:tab/>
        <w:t>B. Nhiều ô xít sắt và ô xít nhôm, tầng đất mỏng</w:t>
      </w:r>
    </w:p>
    <w:p w:rsidR="00652ACB" w:rsidRPr="00FA111C" w:rsidRDefault="00652ACB" w:rsidP="00786C7E">
      <w:pPr>
        <w:tabs>
          <w:tab w:val="left" w:pos="0"/>
        </w:tabs>
        <w:rPr>
          <w:spacing w:val="-4"/>
          <w:lang w:eastAsia="en-US"/>
        </w:rPr>
      </w:pPr>
      <w:r w:rsidRPr="00FA111C">
        <w:rPr>
          <w:lang w:eastAsia="en-US"/>
        </w:rPr>
        <w:t>C. Tầng đất mỏng, không bị chua</w:t>
      </w:r>
      <w:r w:rsidRPr="00FA111C">
        <w:rPr>
          <w:spacing w:val="-4"/>
          <w:lang w:eastAsia="en-US"/>
        </w:rPr>
        <w:tab/>
      </w:r>
      <w:r w:rsidRPr="00FA111C">
        <w:rPr>
          <w:spacing w:val="-4"/>
          <w:lang w:eastAsia="en-US"/>
        </w:rPr>
        <w:tab/>
      </w:r>
      <w:r w:rsidRPr="00FA111C">
        <w:rPr>
          <w:spacing w:val="-4"/>
          <w:lang w:eastAsia="en-US"/>
        </w:rPr>
        <w:tab/>
      </w:r>
      <w:r w:rsidRPr="00FA111C">
        <w:rPr>
          <w:lang w:eastAsia="en-US"/>
        </w:rPr>
        <w:t>D.  Không bị chua, tầng đất dày</w:t>
      </w:r>
    </w:p>
    <w:p w:rsidR="00652ACB" w:rsidRPr="00FA111C" w:rsidRDefault="00652ACB" w:rsidP="00786C7E">
      <w:pPr>
        <w:rPr>
          <w:b/>
          <w:lang w:eastAsia="en-US"/>
        </w:rPr>
      </w:pPr>
      <w:r w:rsidRPr="00FA111C">
        <w:rPr>
          <w:b/>
          <w:lang w:eastAsia="en-US"/>
        </w:rPr>
        <w:t>-----------------------------------------------------------------------------------------------------------------------------</w:t>
      </w:r>
    </w:p>
    <w:p w:rsidR="00652ACB" w:rsidRPr="00FA111C" w:rsidRDefault="00652ACB" w:rsidP="00786C7E">
      <w:pPr>
        <w:jc w:val="center"/>
        <w:rPr>
          <w:b/>
          <w:lang w:eastAsia="en-US"/>
        </w:rPr>
      </w:pPr>
      <w:r w:rsidRPr="00FA111C">
        <w:rPr>
          <w:b/>
          <w:lang w:eastAsia="en-US"/>
        </w:rPr>
        <w:t>BÀI 11, BÀI 12. THIÊN NHIÊN PHÂN HÓA ĐA DẠNG</w:t>
      </w:r>
    </w:p>
    <w:p w:rsidR="00652ACB" w:rsidRPr="00FA111C" w:rsidRDefault="00652ACB" w:rsidP="00786C7E">
      <w:pPr>
        <w:rPr>
          <w:b/>
          <w:lang w:eastAsia="en-US"/>
        </w:rPr>
      </w:pPr>
      <w:r w:rsidRPr="00FA111C">
        <w:rPr>
          <w:b/>
          <w:lang w:eastAsia="en-US"/>
        </w:rPr>
        <w:t xml:space="preserve">I. Thiên nhiên phân hóa theo Bắc – Nam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9"/>
        <w:gridCol w:w="3425"/>
        <w:gridCol w:w="3614"/>
      </w:tblGrid>
      <w:tr w:rsidR="00652ACB" w:rsidRPr="00FA111C" w:rsidTr="00652ACB">
        <w:tc>
          <w:tcPr>
            <w:tcW w:w="16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eastAsia="en-US"/>
              </w:rPr>
            </w:pPr>
          </w:p>
        </w:tc>
        <w:tc>
          <w:tcPr>
            <w:tcW w:w="41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eastAsia="en-US"/>
              </w:rPr>
            </w:pPr>
            <w:r w:rsidRPr="00FA111C">
              <w:rPr>
                <w:b/>
                <w:lang w:eastAsia="en-US"/>
              </w:rPr>
              <w:t>Phần lãnh thổ phía Bắc</w:t>
            </w:r>
          </w:p>
        </w:tc>
        <w:tc>
          <w:tcPr>
            <w:tcW w:w="433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eastAsia="en-US"/>
              </w:rPr>
            </w:pPr>
            <w:r w:rsidRPr="00FA111C">
              <w:rPr>
                <w:b/>
                <w:lang w:eastAsia="en-US"/>
              </w:rPr>
              <w:t>Phần lãnh thổ phía Nam</w:t>
            </w:r>
          </w:p>
        </w:tc>
      </w:tr>
      <w:tr w:rsidR="00652ACB" w:rsidRPr="00FA111C" w:rsidTr="00652ACB">
        <w:tc>
          <w:tcPr>
            <w:tcW w:w="16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Nguyên nhân</w:t>
            </w:r>
          </w:p>
        </w:tc>
        <w:tc>
          <w:tcPr>
            <w:tcW w:w="8448"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Do nước ta trải dài trên nhiều vĩ độ (15 vĩ độ), càng vào Nam thì càng gần Xích đạo, lượng bức xạ nhận được càng lớn (do góc nhập tăng), đồng thời ảnh hưởng của gió mùa Đông Bắc cũng yếu đi. Đây là nguyên nhân làm cho khí hậu và thiên nhiên nước ta có sự phân hóa giữa miền Bắc với miền Nam mà ranh giới là dãy Bạch Mã.  </w:t>
            </w:r>
          </w:p>
        </w:tc>
      </w:tr>
      <w:tr w:rsidR="00652ACB" w:rsidRPr="00FA111C" w:rsidTr="00652ACB">
        <w:tc>
          <w:tcPr>
            <w:tcW w:w="16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Giới hạn</w:t>
            </w:r>
          </w:p>
        </w:tc>
        <w:tc>
          <w:tcPr>
            <w:tcW w:w="41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Từ dãy Bạch Mã trở ra</w:t>
            </w:r>
          </w:p>
        </w:tc>
        <w:tc>
          <w:tcPr>
            <w:tcW w:w="433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Từ dãy Bạch Mã trở vào</w:t>
            </w:r>
          </w:p>
        </w:tc>
      </w:tr>
      <w:tr w:rsidR="00652ACB" w:rsidRPr="00FA111C" w:rsidTr="00652ACB">
        <w:tc>
          <w:tcPr>
            <w:tcW w:w="16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Thiên nhiên đặc trưng</w:t>
            </w:r>
          </w:p>
        </w:tc>
        <w:tc>
          <w:tcPr>
            <w:tcW w:w="41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Thiên nhiên đặc trưng cho vùng khí hậu nhiệt đới ẩm gió mùa có mùa đông lạnh</w:t>
            </w:r>
          </w:p>
        </w:tc>
        <w:tc>
          <w:tcPr>
            <w:tcW w:w="433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Thiên nhiên mang sắc thái của vùng khí hậu cận xích đạo gió mùa</w:t>
            </w:r>
          </w:p>
        </w:tc>
      </w:tr>
      <w:tr w:rsidR="00652ACB" w:rsidRPr="00FA111C" w:rsidTr="00652ACB">
        <w:tc>
          <w:tcPr>
            <w:tcW w:w="16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Khí hậu</w:t>
            </w:r>
          </w:p>
        </w:tc>
        <w:tc>
          <w:tcPr>
            <w:tcW w:w="41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Nhiệt độ trung bình năm &gt; 20</w:t>
            </w:r>
            <w:r w:rsidRPr="00FA111C">
              <w:rPr>
                <w:vertAlign w:val="superscript"/>
                <w:lang w:val="en-US" w:eastAsia="en-US"/>
              </w:rPr>
              <w:t xml:space="preserve">0 </w:t>
            </w:r>
            <w:r w:rsidRPr="00FA111C">
              <w:rPr>
                <w:lang w:val="en-US" w:eastAsia="en-US"/>
              </w:rPr>
              <w:t>C</w:t>
            </w:r>
          </w:p>
          <w:p w:rsidR="00652ACB" w:rsidRPr="00FA111C" w:rsidRDefault="00652ACB" w:rsidP="00786C7E">
            <w:pPr>
              <w:rPr>
                <w:lang w:val="en-US" w:eastAsia="en-US"/>
              </w:rPr>
            </w:pPr>
            <w:r w:rsidRPr="00FA111C">
              <w:rPr>
                <w:lang w:val="en-US" w:eastAsia="en-US"/>
              </w:rPr>
              <w:lastRenderedPageBreak/>
              <w:t>- Có 2 → 3 tháng nhiệt độ &lt; 18</w:t>
            </w:r>
            <w:r w:rsidRPr="00FA111C">
              <w:rPr>
                <w:vertAlign w:val="superscript"/>
                <w:lang w:val="en-US" w:eastAsia="en-US"/>
              </w:rPr>
              <w:t>0</w:t>
            </w:r>
            <w:r w:rsidRPr="00FA111C">
              <w:rPr>
                <w:lang w:val="en-US" w:eastAsia="en-US"/>
              </w:rPr>
              <w:t xml:space="preserve"> C</w:t>
            </w:r>
          </w:p>
          <w:p w:rsidR="00652ACB" w:rsidRPr="00FA111C" w:rsidRDefault="00652ACB" w:rsidP="00786C7E">
            <w:pPr>
              <w:rPr>
                <w:lang w:val="en-US" w:eastAsia="en-US"/>
              </w:rPr>
            </w:pPr>
            <w:r w:rsidRPr="00FA111C">
              <w:rPr>
                <w:lang w:val="en-US" w:eastAsia="en-US"/>
              </w:rPr>
              <w:t>- Biên độ nhiệt trung bình năm lớn</w:t>
            </w:r>
          </w:p>
          <w:p w:rsidR="00652ACB" w:rsidRPr="00FA111C" w:rsidRDefault="00652ACB" w:rsidP="00786C7E">
            <w:pPr>
              <w:rPr>
                <w:lang w:val="en-US" w:eastAsia="en-US"/>
              </w:rPr>
            </w:pPr>
            <w:r w:rsidRPr="00FA111C">
              <w:rPr>
                <w:lang w:val="en-US" w:eastAsia="en-US"/>
              </w:rPr>
              <w:t>- Có 2 mùa : Mùa đông và mùa hạ</w:t>
            </w:r>
          </w:p>
        </w:tc>
        <w:tc>
          <w:tcPr>
            <w:tcW w:w="433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lastRenderedPageBreak/>
              <w:t>- Nhiệt độ tung bình năm &gt; 25</w:t>
            </w:r>
            <w:r w:rsidRPr="00FA111C">
              <w:rPr>
                <w:vertAlign w:val="superscript"/>
                <w:lang w:val="en-US" w:eastAsia="en-US"/>
              </w:rPr>
              <w:t>0</w:t>
            </w:r>
            <w:r w:rsidRPr="00FA111C">
              <w:rPr>
                <w:lang w:val="en-US" w:eastAsia="en-US"/>
              </w:rPr>
              <w:t xml:space="preserve"> C</w:t>
            </w:r>
          </w:p>
          <w:p w:rsidR="00652ACB" w:rsidRPr="00FA111C" w:rsidRDefault="00652ACB" w:rsidP="00786C7E">
            <w:pPr>
              <w:rPr>
                <w:lang w:val="en-US" w:eastAsia="en-US"/>
              </w:rPr>
            </w:pPr>
            <w:r w:rsidRPr="00FA111C">
              <w:rPr>
                <w:lang w:val="en-US" w:eastAsia="en-US"/>
              </w:rPr>
              <w:t xml:space="preserve">- Không có tháng nào nhiệt độ &lt; </w:t>
            </w:r>
            <w:r w:rsidRPr="00FA111C">
              <w:rPr>
                <w:lang w:val="en-US" w:eastAsia="en-US"/>
              </w:rPr>
              <w:lastRenderedPageBreak/>
              <w:t>20</w:t>
            </w:r>
            <w:r w:rsidRPr="00FA111C">
              <w:rPr>
                <w:vertAlign w:val="superscript"/>
                <w:lang w:val="en-US" w:eastAsia="en-US"/>
              </w:rPr>
              <w:t>0</w:t>
            </w:r>
            <w:r w:rsidRPr="00FA111C">
              <w:rPr>
                <w:lang w:val="en-US" w:eastAsia="en-US"/>
              </w:rPr>
              <w:t xml:space="preserve"> C</w:t>
            </w:r>
          </w:p>
          <w:p w:rsidR="00652ACB" w:rsidRPr="00FA111C" w:rsidRDefault="00652ACB" w:rsidP="00786C7E">
            <w:pPr>
              <w:rPr>
                <w:lang w:val="en-US" w:eastAsia="en-US"/>
              </w:rPr>
            </w:pPr>
            <w:r w:rsidRPr="00FA111C">
              <w:rPr>
                <w:lang w:val="en-US" w:eastAsia="en-US"/>
              </w:rPr>
              <w:t>- Biên độ nhiệt trung bình năm nhỏ</w:t>
            </w:r>
          </w:p>
          <w:p w:rsidR="00652ACB" w:rsidRPr="00FA111C" w:rsidRDefault="00652ACB" w:rsidP="00786C7E">
            <w:pPr>
              <w:rPr>
                <w:lang w:val="en-US" w:eastAsia="en-US"/>
              </w:rPr>
            </w:pPr>
            <w:r w:rsidRPr="00FA111C">
              <w:rPr>
                <w:lang w:val="en-US" w:eastAsia="en-US"/>
              </w:rPr>
              <w:t>- Có 2 mùa : Mùa khô và mùa mưa</w:t>
            </w:r>
          </w:p>
        </w:tc>
      </w:tr>
      <w:tr w:rsidR="00652ACB" w:rsidRPr="00FA111C" w:rsidTr="00652ACB">
        <w:tc>
          <w:tcPr>
            <w:tcW w:w="166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lastRenderedPageBreak/>
              <w:t>Cảnh quan</w:t>
            </w:r>
          </w:p>
        </w:tc>
        <w:tc>
          <w:tcPr>
            <w:tcW w:w="411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Rừng nhiệt đới gió mùa. Trong rừng, thành phần loài nhiệt đới chiếm ưu thế, ngoài ra, còn có những loài cận nhiệt đới và ôn đới</w:t>
            </w:r>
          </w:p>
          <w:p w:rsidR="00652ACB" w:rsidRPr="00FA111C" w:rsidRDefault="00652ACB" w:rsidP="00786C7E">
            <w:pPr>
              <w:rPr>
                <w:lang w:val="en-US" w:eastAsia="en-US"/>
              </w:rPr>
            </w:pPr>
            <w:r w:rsidRPr="00FA111C">
              <w:rPr>
                <w:lang w:val="en-US" w:eastAsia="en-US"/>
              </w:rPr>
              <w:t>- Cảnh sắc thiên nhiên thay đổi theo mùa :</w:t>
            </w:r>
          </w:p>
          <w:p w:rsidR="00652ACB" w:rsidRPr="00FA111C" w:rsidRDefault="00652ACB" w:rsidP="00786C7E">
            <w:pPr>
              <w:rPr>
                <w:lang w:val="en-US" w:eastAsia="en-US"/>
              </w:rPr>
            </w:pPr>
            <w:r w:rsidRPr="00FA111C">
              <w:rPr>
                <w:lang w:val="en-US" w:eastAsia="en-US"/>
              </w:rPr>
              <w:t>+ Mùa đông : Nhiều mây, lạnh, ít mưa, nhiều loài cây bị rụng lá</w:t>
            </w:r>
          </w:p>
          <w:p w:rsidR="00652ACB" w:rsidRPr="00FA111C" w:rsidRDefault="00652ACB" w:rsidP="00786C7E">
            <w:pPr>
              <w:rPr>
                <w:lang w:val="en-US" w:eastAsia="en-US"/>
              </w:rPr>
            </w:pPr>
            <w:r w:rsidRPr="00FA111C">
              <w:rPr>
                <w:lang w:val="en-US" w:eastAsia="en-US"/>
              </w:rPr>
              <w:t>+ Mùa hạ : Nắng nóng, mưa nhiều, cây cối xanh tốt</w:t>
            </w:r>
          </w:p>
        </w:tc>
        <w:tc>
          <w:tcPr>
            <w:tcW w:w="4338"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Rừng cận xích đạo gió mùa. Trong rừng, thành phần loài thuộc vùng xích đạo và nhiệt đới. Xuất hiện nhiều loại cây rụng lá vào mùa khô</w:t>
            </w:r>
          </w:p>
        </w:tc>
      </w:tr>
    </w:tbl>
    <w:p w:rsidR="00652ACB" w:rsidRPr="00FA111C" w:rsidRDefault="00652ACB" w:rsidP="00786C7E">
      <w:pPr>
        <w:rPr>
          <w:b/>
          <w:lang w:val="en-US" w:eastAsia="en-US"/>
        </w:rPr>
      </w:pPr>
      <w:r w:rsidRPr="00FA111C">
        <w:rPr>
          <w:b/>
          <w:lang w:val="en-US" w:eastAsia="en-US"/>
        </w:rPr>
        <w:t>II. Thiên nhiên phân hóa theo Đông – Tây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2"/>
        <w:gridCol w:w="2843"/>
        <w:gridCol w:w="2873"/>
      </w:tblGrid>
      <w:tr w:rsidR="00652ACB" w:rsidRPr="00FA111C" w:rsidTr="00652ACB">
        <w:tc>
          <w:tcPr>
            <w:tcW w:w="337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Vùng biển và thềm lục địa</w:t>
            </w:r>
          </w:p>
        </w:tc>
        <w:tc>
          <w:tcPr>
            <w:tcW w:w="337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Vùng đông bằng ven biển</w:t>
            </w:r>
          </w:p>
        </w:tc>
        <w:tc>
          <w:tcPr>
            <w:tcW w:w="337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Vùng đồi núi</w:t>
            </w:r>
          </w:p>
        </w:tc>
      </w:tr>
      <w:tr w:rsidR="00652ACB" w:rsidRPr="00FA111C" w:rsidTr="00652ACB">
        <w:tc>
          <w:tcPr>
            <w:tcW w:w="10116" w:type="dxa"/>
            <w:gridSpan w:val="3"/>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w:t>
            </w:r>
            <w:r w:rsidRPr="00FA111C">
              <w:rPr>
                <w:u w:val="single"/>
                <w:lang w:val="en-US" w:eastAsia="en-US"/>
              </w:rPr>
              <w:t>Nguyên nhân</w:t>
            </w:r>
            <w:r w:rsidRPr="00FA111C">
              <w:rPr>
                <w:lang w:val="en-US" w:eastAsia="en-US"/>
              </w:rPr>
              <w:t xml:space="preserve"> :  Địa hình nước ta cao ở phía Tây và thấp dần về phía Đông; ảnh hưởng của các dãy núi hướng Tây Bắc – Đông Nam và vòng cung cũng như ảnh hưởng của Biển Đông đến thiên nhiên nước ta.</w:t>
            </w:r>
          </w:p>
        </w:tc>
      </w:tr>
      <w:tr w:rsidR="00652ACB" w:rsidRPr="00FA111C" w:rsidTr="00652ACB">
        <w:tc>
          <w:tcPr>
            <w:tcW w:w="337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Vùng biển lớn gần 3 lần diện tích đất liền và có trên 3000 hòn đảo lớn nhỏ</w:t>
            </w:r>
          </w:p>
          <w:p w:rsidR="00652ACB" w:rsidRPr="00FA111C" w:rsidRDefault="00652ACB" w:rsidP="00786C7E">
            <w:pPr>
              <w:rPr>
                <w:lang w:val="en-US" w:eastAsia="en-US"/>
              </w:rPr>
            </w:pPr>
            <w:r w:rsidRPr="00FA111C">
              <w:rPr>
                <w:lang w:val="en-US" w:eastAsia="en-US"/>
              </w:rPr>
              <w:t>- Độ rộng – hẹp, nông – sâu của thềm lục địa có mối quan hệ chặt chẽ với vùng đông bằng, đồi núi kề bên và thay đổi theo từng đoạn kề biển</w:t>
            </w:r>
          </w:p>
          <w:p w:rsidR="00652ACB" w:rsidRPr="00FA111C" w:rsidRDefault="00652ACB" w:rsidP="00786C7E">
            <w:pPr>
              <w:rPr>
                <w:lang w:val="en-US" w:eastAsia="en-US"/>
              </w:rPr>
            </w:pPr>
            <w:r w:rsidRPr="00FA111C">
              <w:rPr>
                <w:lang w:val="en-US" w:eastAsia="en-US"/>
              </w:rPr>
              <w:t>+ Thềm lục địa phía Bắc và phía Nam rộng, nông là nơi quy tụ nhiều đảo ven bờ và mở rộng đồng bằng châu thổ</w:t>
            </w:r>
          </w:p>
          <w:p w:rsidR="00652ACB" w:rsidRPr="00FA111C" w:rsidRDefault="00652ACB" w:rsidP="00786C7E">
            <w:pPr>
              <w:rPr>
                <w:lang w:val="en-US" w:eastAsia="en-US"/>
              </w:rPr>
            </w:pPr>
            <w:r w:rsidRPr="00FA111C">
              <w:rPr>
                <w:lang w:val="en-US" w:eastAsia="en-US"/>
              </w:rPr>
              <w:t>+ Thềm lục địa vùng biển Nam Trung Bộ hẹp ngang, bị chia cắt, đường bờ biển khúc khuỷu, nhiều núi ăn lan ra sát biển, đồng bằng nhỏ hẹp</w:t>
            </w:r>
          </w:p>
        </w:tc>
        <w:tc>
          <w:tcPr>
            <w:tcW w:w="337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Thiên nhiên vùng đồng bằng thay đổi tùy nơi, thể hiện mối quan hệ chặt chẽ giữa dải đồi núi phía Tây và đồng bằng phía Đông.</w:t>
            </w:r>
          </w:p>
          <w:p w:rsidR="00652ACB" w:rsidRPr="00FA111C" w:rsidRDefault="00652ACB" w:rsidP="00786C7E">
            <w:pPr>
              <w:jc w:val="both"/>
              <w:rPr>
                <w:spacing w:val="-8"/>
                <w:lang w:val="en-US" w:eastAsia="en-US"/>
              </w:rPr>
            </w:pPr>
            <w:r w:rsidRPr="00FA111C">
              <w:rPr>
                <w:spacing w:val="-8"/>
                <w:lang w:val="en-US" w:eastAsia="en-US"/>
              </w:rPr>
              <w:t>+ Đồng bằng Bắc Bộ và Nam Bộ mở rộng, thấp, phẳng, thềm lục địa nông,</w:t>
            </w:r>
            <w:r w:rsidR="003A6E13" w:rsidRPr="00FA111C">
              <w:rPr>
                <w:spacing w:val="-8"/>
                <w:lang w:val="en-US" w:eastAsia="en-US"/>
              </w:rPr>
              <w:t xml:space="preserve"> </w:t>
            </w:r>
            <w:r w:rsidRPr="00FA111C">
              <w:rPr>
                <w:spacing w:val="-8"/>
                <w:lang w:val="en-US" w:eastAsia="en-US"/>
              </w:rPr>
              <w:t>rộng; trù phú, xanh tươi…</w:t>
            </w:r>
          </w:p>
          <w:p w:rsidR="00652ACB" w:rsidRPr="00FA111C" w:rsidRDefault="00652ACB" w:rsidP="00786C7E">
            <w:pPr>
              <w:jc w:val="both"/>
              <w:rPr>
                <w:spacing w:val="-8"/>
                <w:lang w:val="en-US" w:eastAsia="en-US"/>
              </w:rPr>
            </w:pPr>
            <w:r w:rsidRPr="00FA111C">
              <w:rPr>
                <w:spacing w:val="-8"/>
                <w:lang w:val="en-US" w:eastAsia="en-US"/>
              </w:rPr>
              <w:t>+ Dải đồng bằng ven biển Trung Bộ hẹp ngang, bị chia cắt thành những đồng bằng nhỏ, đường bờ biển khúc khuỷu, thềm lục địa thu hẹp. Địa hình các cồn cát, đầm phá khá phổ biến, thiên nhiên khắc nghiệt, đất đai kém màu mỡ nhưng giàu tiềm năng du lịch và thuận lợi pt kinh tế biển.</w:t>
            </w:r>
          </w:p>
        </w:tc>
        <w:tc>
          <w:tcPr>
            <w:tcW w:w="3372"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Sự phân hóa thiên nhiên phức tạp do tác động của gió mùa với hướng các dãy núi</w:t>
            </w:r>
          </w:p>
          <w:p w:rsidR="00652ACB" w:rsidRPr="00FA111C" w:rsidRDefault="00652ACB" w:rsidP="00786C7E">
            <w:pPr>
              <w:rPr>
                <w:lang w:val="en-US" w:eastAsia="en-US"/>
              </w:rPr>
            </w:pPr>
            <w:r w:rsidRPr="00FA111C">
              <w:rPr>
                <w:lang w:val="en-US" w:eastAsia="en-US"/>
              </w:rPr>
              <w:t>- Vùng núi Đông Bắc mang sắc thái cận nhiệt đới gió mùa</w:t>
            </w:r>
          </w:p>
          <w:p w:rsidR="00652ACB" w:rsidRPr="00FA111C" w:rsidRDefault="00652ACB" w:rsidP="00786C7E">
            <w:pPr>
              <w:rPr>
                <w:lang w:val="en-US" w:eastAsia="en-US"/>
              </w:rPr>
            </w:pPr>
            <w:r w:rsidRPr="00FA111C">
              <w:rPr>
                <w:lang w:val="en-US" w:eastAsia="en-US"/>
              </w:rPr>
              <w:t>- Vùng núi Tây Bắc :</w:t>
            </w:r>
          </w:p>
          <w:p w:rsidR="00652ACB" w:rsidRPr="00FA111C" w:rsidRDefault="00652ACB" w:rsidP="00786C7E">
            <w:pPr>
              <w:rPr>
                <w:lang w:val="en-US" w:eastAsia="en-US"/>
              </w:rPr>
            </w:pPr>
            <w:r w:rsidRPr="00FA111C">
              <w:rPr>
                <w:lang w:val="en-US" w:eastAsia="en-US"/>
              </w:rPr>
              <w:t>+ Vùng núi thấp phía Nam : Thiên nhiên nhiệt đới ẩm gió mùa</w:t>
            </w:r>
          </w:p>
          <w:p w:rsidR="00652ACB" w:rsidRPr="00FA111C" w:rsidRDefault="00652ACB" w:rsidP="00786C7E">
            <w:pPr>
              <w:rPr>
                <w:lang w:val="en-US" w:eastAsia="en-US"/>
              </w:rPr>
            </w:pPr>
            <w:r w:rsidRPr="00FA111C">
              <w:rPr>
                <w:lang w:val="en-US" w:eastAsia="en-US"/>
              </w:rPr>
              <w:t>+ Vùng núi cao : Thiên nhiên giống như vùng ôn đới</w:t>
            </w:r>
          </w:p>
          <w:p w:rsidR="00652ACB" w:rsidRPr="00FA111C" w:rsidRDefault="00652ACB" w:rsidP="00786C7E">
            <w:pPr>
              <w:rPr>
                <w:lang w:val="en-US" w:eastAsia="en-US"/>
              </w:rPr>
            </w:pPr>
            <w:r w:rsidRPr="00FA111C">
              <w:rPr>
                <w:lang w:val="en-US" w:eastAsia="en-US"/>
              </w:rPr>
              <w:t>- Đông Trường Sơn khi vào mùa thu đông mưa nhiều, thì Tây Nguyên lại là mùa khô, xuất hiện cảnh quan rừng thưa rụng lá vào nửa đầu mùa hạ, còn Tây Nguyên vào mùa mưa thì Đông Trường Sơn lại chịu tác động của gió Tây khô nóng.</w:t>
            </w:r>
          </w:p>
        </w:tc>
      </w:tr>
    </w:tbl>
    <w:p w:rsidR="00652ACB" w:rsidRPr="00FA111C" w:rsidRDefault="003A6E13" w:rsidP="00786C7E">
      <w:pPr>
        <w:rPr>
          <w:b/>
          <w:lang w:val="en-US" w:eastAsia="en-US"/>
        </w:rPr>
      </w:pPr>
      <w:r w:rsidRPr="00FA111C">
        <w:rPr>
          <w:b/>
          <w:lang w:val="en-US" w:eastAsia="en-US"/>
        </w:rPr>
        <w:t>I</w:t>
      </w:r>
      <w:r w:rsidR="00652ACB" w:rsidRPr="00FA111C">
        <w:rPr>
          <w:b/>
          <w:lang w:val="en-US" w:eastAsia="en-US"/>
        </w:rPr>
        <w:t>I. Thiên nhiên phân hóa theo độ cao</w:t>
      </w:r>
    </w:p>
    <w:tbl>
      <w:tblPr>
        <w:tblW w:w="8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389"/>
        <w:gridCol w:w="1591"/>
        <w:gridCol w:w="232"/>
        <w:gridCol w:w="1984"/>
        <w:gridCol w:w="399"/>
        <w:gridCol w:w="2065"/>
        <w:gridCol w:w="993"/>
      </w:tblGrid>
      <w:tr w:rsidR="00652ACB" w:rsidRPr="00FA111C" w:rsidTr="00786C7E">
        <w:tc>
          <w:tcPr>
            <w:tcW w:w="1469"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Đai cao</w:t>
            </w:r>
          </w:p>
        </w:tc>
        <w:tc>
          <w:tcPr>
            <w:tcW w:w="1823"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Độ cao</w:t>
            </w:r>
          </w:p>
        </w:tc>
        <w:tc>
          <w:tcPr>
            <w:tcW w:w="2383"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Đặc điểm khí hậu</w:t>
            </w:r>
          </w:p>
        </w:tc>
        <w:tc>
          <w:tcPr>
            <w:tcW w:w="2065"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Các loại đất chính</w:t>
            </w:r>
          </w:p>
        </w:tc>
        <w:tc>
          <w:tcPr>
            <w:tcW w:w="99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Các hệ sinh thái chính</w:t>
            </w:r>
          </w:p>
        </w:tc>
      </w:tr>
      <w:tr w:rsidR="00652ACB" w:rsidRPr="00FA111C" w:rsidTr="00786C7E">
        <w:tc>
          <w:tcPr>
            <w:tcW w:w="8733" w:type="dxa"/>
            <w:gridSpan w:val="8"/>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lastRenderedPageBreak/>
              <w:t xml:space="preserve">* </w:t>
            </w:r>
            <w:r w:rsidRPr="00FA111C">
              <w:rPr>
                <w:u w:val="single"/>
                <w:lang w:val="en-US" w:eastAsia="en-US"/>
              </w:rPr>
              <w:t>Nguyên nhân</w:t>
            </w:r>
            <w:r w:rsidRPr="00FA111C">
              <w:rPr>
                <w:lang w:val="en-US" w:eastAsia="en-US"/>
              </w:rPr>
              <w:t xml:space="preserve"> : Do khí hậu (nhiệt và ẩm) thay đổi theo độ cao : Càng lên cao nhiệt độ càng giảm (trung bình cứ lên cao 100 m thì nhiệt độ 0,6</w:t>
            </w:r>
            <w:r w:rsidRPr="00FA111C">
              <w:rPr>
                <w:vertAlign w:val="superscript"/>
                <w:lang w:val="en-US" w:eastAsia="en-US"/>
              </w:rPr>
              <w:t>0</w:t>
            </w:r>
            <w:r w:rsidRPr="00FA111C">
              <w:rPr>
                <w:lang w:val="en-US" w:eastAsia="en-US"/>
              </w:rPr>
              <w:t>C), còn độ ẩm thì tăng đến một độ cao nào đó rồi mới giảm</w:t>
            </w:r>
          </w:p>
        </w:tc>
      </w:tr>
      <w:tr w:rsidR="00652ACB" w:rsidRPr="00FA111C" w:rsidTr="00786C7E">
        <w:tc>
          <w:tcPr>
            <w:tcW w:w="108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t>Đai nhiệt đới gió mùa</w:t>
            </w:r>
          </w:p>
        </w:tc>
        <w:tc>
          <w:tcPr>
            <w:tcW w:w="1980"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Miền Bắc : Dưới 600 – 700 m</w:t>
            </w:r>
          </w:p>
          <w:p w:rsidR="00652ACB" w:rsidRPr="00FA111C" w:rsidRDefault="00652ACB" w:rsidP="00786C7E">
            <w:pPr>
              <w:rPr>
                <w:lang w:val="en-US" w:eastAsia="en-US"/>
              </w:rPr>
            </w:pPr>
            <w:r w:rsidRPr="00FA111C">
              <w:rPr>
                <w:lang w:val="en-US" w:eastAsia="en-US"/>
              </w:rPr>
              <w:t>- Miền Nam : Dưới 900 – 1000 m</w:t>
            </w:r>
          </w:p>
        </w:tc>
        <w:tc>
          <w:tcPr>
            <w:tcW w:w="2216"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b/>
                <w:lang w:val="en-US" w:eastAsia="en-US"/>
              </w:rPr>
              <w:t xml:space="preserve">Khí hậu nhiệt đới </w:t>
            </w:r>
            <w:r w:rsidRPr="00FA111C">
              <w:rPr>
                <w:lang w:val="en-US" w:eastAsia="en-US"/>
              </w:rPr>
              <w:t>biểu hiện ở nền nhiệt độ cao, mùa hạ nóng (nhiệt độ trung bình &gt; 25</w:t>
            </w:r>
            <w:r w:rsidRPr="00FA111C">
              <w:rPr>
                <w:vertAlign w:val="superscript"/>
                <w:lang w:val="en-US" w:eastAsia="en-US"/>
              </w:rPr>
              <w:t>0</w:t>
            </w:r>
            <w:r w:rsidRPr="00FA111C">
              <w:rPr>
                <w:lang w:val="en-US" w:eastAsia="en-US"/>
              </w:rPr>
              <w:t>C), độ ẩm thay đổi từ khô hạn đến ẩm ướt</w:t>
            </w:r>
          </w:p>
        </w:tc>
        <w:tc>
          <w:tcPr>
            <w:tcW w:w="2464"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w:t>
            </w:r>
            <w:r w:rsidRPr="00FA111C">
              <w:rPr>
                <w:b/>
                <w:lang w:val="en-US" w:eastAsia="en-US"/>
              </w:rPr>
              <w:t>Nhóm đất phù sa</w:t>
            </w:r>
            <w:r w:rsidRPr="00FA111C">
              <w:rPr>
                <w:lang w:val="en-US" w:eastAsia="en-US"/>
              </w:rPr>
              <w:t xml:space="preserve"> chiếm gần 24% diện tích đất tự nhiên cả nước, gồm đất phù sa ngọt, đất phèn …</w:t>
            </w:r>
          </w:p>
          <w:p w:rsidR="00652ACB" w:rsidRPr="00FA111C" w:rsidRDefault="00652ACB" w:rsidP="00786C7E">
            <w:pPr>
              <w:rPr>
                <w:lang w:val="en-US" w:eastAsia="en-US"/>
              </w:rPr>
            </w:pPr>
            <w:r w:rsidRPr="00FA111C">
              <w:rPr>
                <w:lang w:val="en-US" w:eastAsia="en-US"/>
              </w:rPr>
              <w:t xml:space="preserve">- </w:t>
            </w:r>
            <w:r w:rsidRPr="00FA111C">
              <w:rPr>
                <w:b/>
                <w:lang w:val="en-US" w:eastAsia="en-US"/>
              </w:rPr>
              <w:t>Nhóm đất feralit</w:t>
            </w:r>
            <w:r w:rsidRPr="00FA111C">
              <w:rPr>
                <w:lang w:val="en-US" w:eastAsia="en-US"/>
              </w:rPr>
              <w:t xml:space="preserve"> vùng đồi núi thấp chiếm hơn 60% diện tích đất tự nhiên cả nước, chủ yếu là đất feralit đỏ vàng và nâu đỏ </w:t>
            </w:r>
          </w:p>
        </w:tc>
        <w:tc>
          <w:tcPr>
            <w:tcW w:w="99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 Hệ sinh thái </w:t>
            </w:r>
            <w:r w:rsidRPr="00FA111C">
              <w:rPr>
                <w:b/>
                <w:lang w:val="en-US" w:eastAsia="en-US"/>
              </w:rPr>
              <w:t>rừng nhiệt đới ẩm lá rộng thường xanh</w:t>
            </w:r>
          </w:p>
          <w:p w:rsidR="00652ACB" w:rsidRPr="00FA111C" w:rsidRDefault="00652ACB" w:rsidP="00786C7E">
            <w:pPr>
              <w:rPr>
                <w:lang w:val="en-US" w:eastAsia="en-US"/>
              </w:rPr>
            </w:pPr>
            <w:r w:rsidRPr="00FA111C">
              <w:rPr>
                <w:lang w:val="en-US" w:eastAsia="en-US"/>
              </w:rPr>
              <w:t xml:space="preserve">- Hệ sinh thái </w:t>
            </w:r>
            <w:r w:rsidRPr="00FA111C">
              <w:rPr>
                <w:b/>
                <w:lang w:val="en-US" w:eastAsia="en-US"/>
              </w:rPr>
              <w:t>rừng nhiệt đới gió mùa</w:t>
            </w:r>
          </w:p>
        </w:tc>
      </w:tr>
      <w:tr w:rsidR="00386BF6" w:rsidRPr="00FA111C" w:rsidTr="00786C7E">
        <w:trPr>
          <w:trHeight w:val="1543"/>
        </w:trPr>
        <w:tc>
          <w:tcPr>
            <w:tcW w:w="1080" w:type="dxa"/>
            <w:vMerge w:val="restart"/>
            <w:tcBorders>
              <w:top w:val="single" w:sz="4" w:space="0" w:color="auto"/>
              <w:left w:val="single" w:sz="4" w:space="0" w:color="auto"/>
              <w:right w:val="single" w:sz="4" w:space="0" w:color="auto"/>
            </w:tcBorders>
          </w:tcPr>
          <w:p w:rsidR="00386BF6" w:rsidRPr="00FA111C" w:rsidRDefault="00386BF6" w:rsidP="00786C7E">
            <w:pPr>
              <w:rPr>
                <w:b/>
                <w:lang w:val="en-US" w:eastAsia="en-US"/>
              </w:rPr>
            </w:pPr>
            <w:r w:rsidRPr="00FA111C">
              <w:rPr>
                <w:b/>
                <w:lang w:val="en-US" w:eastAsia="en-US"/>
              </w:rPr>
              <w:t xml:space="preserve">Đai cận </w:t>
            </w:r>
          </w:p>
          <w:p w:rsidR="00386BF6" w:rsidRPr="00FA111C" w:rsidRDefault="00386BF6" w:rsidP="00786C7E">
            <w:pPr>
              <w:rPr>
                <w:b/>
                <w:lang w:val="en-US" w:eastAsia="en-US"/>
              </w:rPr>
            </w:pPr>
            <w:r w:rsidRPr="00FA111C">
              <w:rPr>
                <w:b/>
                <w:lang w:val="en-US" w:eastAsia="en-US"/>
              </w:rPr>
              <w:t>nhiệt đới gió mùa trên núi</w:t>
            </w:r>
          </w:p>
        </w:tc>
        <w:tc>
          <w:tcPr>
            <w:tcW w:w="1980" w:type="dxa"/>
            <w:gridSpan w:val="2"/>
            <w:vMerge w:val="restart"/>
            <w:tcBorders>
              <w:top w:val="single" w:sz="4" w:space="0" w:color="auto"/>
              <w:left w:val="single" w:sz="4" w:space="0" w:color="auto"/>
              <w:right w:val="single" w:sz="4" w:space="0" w:color="auto"/>
            </w:tcBorders>
          </w:tcPr>
          <w:p w:rsidR="00386BF6" w:rsidRPr="00FA111C" w:rsidRDefault="00386BF6" w:rsidP="00786C7E">
            <w:pPr>
              <w:rPr>
                <w:lang w:val="en-US" w:eastAsia="en-US"/>
              </w:rPr>
            </w:pPr>
            <w:r w:rsidRPr="00FA111C">
              <w:rPr>
                <w:lang w:val="en-US" w:eastAsia="en-US"/>
              </w:rPr>
              <w:t>- Miền Bắc : Từ 600 – 700 m → 2600 m</w:t>
            </w:r>
          </w:p>
          <w:p w:rsidR="00386BF6" w:rsidRPr="00FA111C" w:rsidRDefault="00386BF6" w:rsidP="00786C7E">
            <w:pPr>
              <w:rPr>
                <w:lang w:val="en-US" w:eastAsia="en-US"/>
              </w:rPr>
            </w:pPr>
            <w:r w:rsidRPr="00FA111C">
              <w:rPr>
                <w:lang w:val="en-US" w:eastAsia="en-US"/>
              </w:rPr>
              <w:t xml:space="preserve">- Miền Nam : Từ 900 – 1000 m → 2600 m </w:t>
            </w:r>
          </w:p>
        </w:tc>
        <w:tc>
          <w:tcPr>
            <w:tcW w:w="2216" w:type="dxa"/>
            <w:gridSpan w:val="2"/>
            <w:vMerge w:val="restart"/>
            <w:tcBorders>
              <w:top w:val="single" w:sz="4" w:space="0" w:color="auto"/>
              <w:left w:val="single" w:sz="4" w:space="0" w:color="auto"/>
              <w:right w:val="single" w:sz="4" w:space="0" w:color="auto"/>
            </w:tcBorders>
          </w:tcPr>
          <w:p w:rsidR="00386BF6" w:rsidRPr="00FA111C" w:rsidRDefault="00386BF6" w:rsidP="00786C7E">
            <w:pPr>
              <w:rPr>
                <w:lang w:val="en-US" w:eastAsia="en-US"/>
              </w:rPr>
            </w:pPr>
            <w:r w:rsidRPr="00FA111C">
              <w:rPr>
                <w:b/>
                <w:lang w:val="en-US" w:eastAsia="en-US"/>
              </w:rPr>
              <w:t>Khí hậu mát mẻ,</w:t>
            </w:r>
            <w:r w:rsidRPr="00FA111C">
              <w:rPr>
                <w:lang w:val="en-US" w:eastAsia="en-US"/>
              </w:rPr>
              <w:t xml:space="preserve"> không có tháng nào nhiệt độ &gt; 25</w:t>
            </w:r>
            <w:r w:rsidRPr="00FA111C">
              <w:rPr>
                <w:vertAlign w:val="superscript"/>
                <w:lang w:val="en-US" w:eastAsia="en-US"/>
              </w:rPr>
              <w:t>0</w:t>
            </w:r>
            <w:r w:rsidRPr="00FA111C">
              <w:rPr>
                <w:lang w:val="en-US" w:eastAsia="en-US"/>
              </w:rPr>
              <w:t>C, mưa nhiều, độ ẩm tăng</w:t>
            </w:r>
          </w:p>
        </w:tc>
        <w:tc>
          <w:tcPr>
            <w:tcW w:w="2464" w:type="dxa"/>
            <w:gridSpan w:val="2"/>
            <w:tcBorders>
              <w:top w:val="single" w:sz="4" w:space="0" w:color="auto"/>
              <w:left w:val="single" w:sz="4" w:space="0" w:color="auto"/>
              <w:bottom w:val="single" w:sz="4" w:space="0" w:color="auto"/>
              <w:right w:val="single" w:sz="4" w:space="0" w:color="auto"/>
            </w:tcBorders>
          </w:tcPr>
          <w:p w:rsidR="00386BF6" w:rsidRPr="00FA111C" w:rsidRDefault="00386BF6" w:rsidP="00786C7E">
            <w:pPr>
              <w:rPr>
                <w:lang w:val="en-US" w:eastAsia="en-US"/>
              </w:rPr>
            </w:pPr>
            <w:r w:rsidRPr="00FA111C">
              <w:rPr>
                <w:lang w:val="en-US" w:eastAsia="en-US"/>
              </w:rPr>
              <w:t xml:space="preserve">Đất </w:t>
            </w:r>
            <w:r w:rsidRPr="00FA111C">
              <w:rPr>
                <w:b/>
                <w:lang w:val="en-US" w:eastAsia="en-US"/>
              </w:rPr>
              <w:t>feralit có mùn</w:t>
            </w:r>
            <w:r w:rsidRPr="00FA111C">
              <w:rPr>
                <w:lang w:val="en-US" w:eastAsia="en-US"/>
              </w:rPr>
              <w:t xml:space="preserve"> </w:t>
            </w:r>
          </w:p>
          <w:p w:rsidR="00386BF6" w:rsidRPr="00FA111C" w:rsidRDefault="00386BF6" w:rsidP="00786C7E">
            <w:pPr>
              <w:rPr>
                <w:lang w:val="en-US" w:eastAsia="en-US"/>
              </w:rPr>
            </w:pPr>
            <w:r w:rsidRPr="00FA111C">
              <w:rPr>
                <w:lang w:val="en-US" w:eastAsia="en-US"/>
              </w:rPr>
              <w:t>(đặc tính chua)</w:t>
            </w:r>
          </w:p>
          <w:p w:rsidR="00386BF6" w:rsidRPr="00FA111C" w:rsidRDefault="00386BF6" w:rsidP="00786C7E">
            <w:pPr>
              <w:rPr>
                <w:lang w:val="en-US" w:eastAsia="en-US"/>
              </w:rPr>
            </w:pPr>
          </w:p>
          <w:p w:rsidR="00386BF6" w:rsidRPr="00FA111C" w:rsidRDefault="00386BF6" w:rsidP="00786C7E">
            <w:pPr>
              <w:rPr>
                <w:lang w:val="en-US" w:eastAsia="en-US"/>
              </w:rPr>
            </w:pPr>
          </w:p>
          <w:p w:rsidR="00386BF6" w:rsidRPr="00FA111C" w:rsidRDefault="00386BF6" w:rsidP="00786C7E">
            <w:pPr>
              <w:rPr>
                <w:lang w:val="en-US" w:eastAsia="en-US"/>
              </w:rPr>
            </w:pPr>
          </w:p>
        </w:tc>
        <w:tc>
          <w:tcPr>
            <w:tcW w:w="993" w:type="dxa"/>
            <w:tcBorders>
              <w:top w:val="single" w:sz="4" w:space="0" w:color="auto"/>
              <w:left w:val="single" w:sz="4" w:space="0" w:color="auto"/>
              <w:right w:val="single" w:sz="4" w:space="0" w:color="auto"/>
            </w:tcBorders>
          </w:tcPr>
          <w:p w:rsidR="00386BF6" w:rsidRPr="00FA111C" w:rsidRDefault="00386BF6" w:rsidP="00786C7E">
            <w:pPr>
              <w:rPr>
                <w:b/>
                <w:lang w:val="en-US" w:eastAsia="en-US"/>
              </w:rPr>
            </w:pPr>
            <w:r w:rsidRPr="00FA111C">
              <w:rPr>
                <w:lang w:val="en-US" w:eastAsia="en-US"/>
              </w:rPr>
              <w:t xml:space="preserve">- Từ 600 – 700 m → 1600 – 1700 m : Hệ sinh thái </w:t>
            </w:r>
            <w:r w:rsidRPr="00FA111C">
              <w:rPr>
                <w:b/>
                <w:lang w:val="en-US" w:eastAsia="en-US"/>
              </w:rPr>
              <w:t>rừng cận nhiệt đới lá rộng và lá kim</w:t>
            </w:r>
          </w:p>
          <w:p w:rsidR="00386BF6" w:rsidRPr="00FA111C" w:rsidRDefault="00386BF6" w:rsidP="00786C7E">
            <w:pPr>
              <w:rPr>
                <w:lang w:val="en-US" w:eastAsia="en-US"/>
              </w:rPr>
            </w:pPr>
          </w:p>
        </w:tc>
      </w:tr>
      <w:tr w:rsidR="00386BF6" w:rsidRPr="00FA111C" w:rsidTr="00786C7E">
        <w:trPr>
          <w:trHeight w:val="1512"/>
        </w:trPr>
        <w:tc>
          <w:tcPr>
            <w:tcW w:w="1080" w:type="dxa"/>
            <w:vMerge/>
            <w:tcBorders>
              <w:left w:val="single" w:sz="4" w:space="0" w:color="auto"/>
              <w:bottom w:val="single" w:sz="4" w:space="0" w:color="auto"/>
              <w:right w:val="single" w:sz="4" w:space="0" w:color="auto"/>
            </w:tcBorders>
          </w:tcPr>
          <w:p w:rsidR="00386BF6" w:rsidRPr="00FA111C" w:rsidRDefault="00386BF6" w:rsidP="00786C7E">
            <w:pPr>
              <w:rPr>
                <w:b/>
                <w:lang w:val="en-US" w:eastAsia="en-US"/>
              </w:rPr>
            </w:pPr>
          </w:p>
        </w:tc>
        <w:tc>
          <w:tcPr>
            <w:tcW w:w="1980" w:type="dxa"/>
            <w:gridSpan w:val="2"/>
            <w:vMerge/>
            <w:tcBorders>
              <w:left w:val="single" w:sz="4" w:space="0" w:color="auto"/>
              <w:bottom w:val="single" w:sz="4" w:space="0" w:color="auto"/>
              <w:right w:val="single" w:sz="4" w:space="0" w:color="auto"/>
            </w:tcBorders>
          </w:tcPr>
          <w:p w:rsidR="00386BF6" w:rsidRPr="00FA111C" w:rsidRDefault="00386BF6" w:rsidP="00786C7E">
            <w:pPr>
              <w:rPr>
                <w:lang w:val="en-US" w:eastAsia="en-US"/>
              </w:rPr>
            </w:pPr>
          </w:p>
        </w:tc>
        <w:tc>
          <w:tcPr>
            <w:tcW w:w="2216" w:type="dxa"/>
            <w:gridSpan w:val="2"/>
            <w:vMerge/>
            <w:tcBorders>
              <w:left w:val="single" w:sz="4" w:space="0" w:color="auto"/>
              <w:bottom w:val="single" w:sz="4" w:space="0" w:color="auto"/>
              <w:right w:val="single" w:sz="4" w:space="0" w:color="auto"/>
            </w:tcBorders>
          </w:tcPr>
          <w:p w:rsidR="00386BF6" w:rsidRPr="00FA111C" w:rsidRDefault="00386BF6" w:rsidP="00786C7E">
            <w:pPr>
              <w:rPr>
                <w:lang w:val="en-US" w:eastAsia="en-US"/>
              </w:rPr>
            </w:pPr>
          </w:p>
        </w:tc>
        <w:tc>
          <w:tcPr>
            <w:tcW w:w="2464" w:type="dxa"/>
            <w:gridSpan w:val="2"/>
            <w:tcBorders>
              <w:top w:val="single" w:sz="4" w:space="0" w:color="auto"/>
              <w:left w:val="single" w:sz="4" w:space="0" w:color="auto"/>
              <w:bottom w:val="single" w:sz="4" w:space="0" w:color="auto"/>
              <w:right w:val="single" w:sz="4" w:space="0" w:color="auto"/>
            </w:tcBorders>
          </w:tcPr>
          <w:p w:rsidR="00386BF6" w:rsidRPr="00FA111C" w:rsidRDefault="00386BF6" w:rsidP="00786C7E">
            <w:pPr>
              <w:rPr>
                <w:lang w:val="en-US" w:eastAsia="en-US"/>
              </w:rPr>
            </w:pPr>
          </w:p>
          <w:p w:rsidR="00386BF6" w:rsidRPr="00FA111C" w:rsidRDefault="00386BF6" w:rsidP="00786C7E">
            <w:pPr>
              <w:rPr>
                <w:lang w:val="en-US" w:eastAsia="en-US"/>
              </w:rPr>
            </w:pPr>
          </w:p>
          <w:p w:rsidR="00386BF6" w:rsidRPr="00FA111C" w:rsidRDefault="00386BF6" w:rsidP="00786C7E">
            <w:pPr>
              <w:rPr>
                <w:b/>
                <w:lang w:val="en-US" w:eastAsia="en-US"/>
              </w:rPr>
            </w:pPr>
            <w:r w:rsidRPr="00FA111C">
              <w:rPr>
                <w:lang w:val="en-US" w:eastAsia="en-US"/>
              </w:rPr>
              <w:t xml:space="preserve">   </w:t>
            </w:r>
            <w:r w:rsidRPr="00FA111C">
              <w:rPr>
                <w:b/>
                <w:lang w:val="en-US" w:eastAsia="en-US"/>
              </w:rPr>
              <w:t xml:space="preserve">Đất mùn </w:t>
            </w:r>
          </w:p>
        </w:tc>
        <w:tc>
          <w:tcPr>
            <w:tcW w:w="993" w:type="dxa"/>
            <w:tcBorders>
              <w:left w:val="single" w:sz="4" w:space="0" w:color="auto"/>
              <w:bottom w:val="single" w:sz="4" w:space="0" w:color="auto"/>
              <w:right w:val="single" w:sz="4" w:space="0" w:color="auto"/>
            </w:tcBorders>
          </w:tcPr>
          <w:p w:rsidR="00386BF6" w:rsidRPr="00FA111C" w:rsidRDefault="00386BF6" w:rsidP="00786C7E">
            <w:pPr>
              <w:rPr>
                <w:lang w:val="en-US" w:eastAsia="en-US"/>
              </w:rPr>
            </w:pPr>
            <w:r w:rsidRPr="00FA111C">
              <w:rPr>
                <w:lang w:val="en-US" w:eastAsia="en-US"/>
              </w:rPr>
              <w:t>- Trên 1600 – 1700 :</w:t>
            </w:r>
          </w:p>
          <w:p w:rsidR="00386BF6" w:rsidRPr="00FA111C" w:rsidRDefault="00386BF6" w:rsidP="00786C7E">
            <w:pPr>
              <w:rPr>
                <w:lang w:val="en-US" w:eastAsia="en-US"/>
              </w:rPr>
            </w:pPr>
            <w:r w:rsidRPr="00FA111C">
              <w:rPr>
                <w:lang w:val="en-US" w:eastAsia="en-US"/>
              </w:rPr>
              <w:t xml:space="preserve">Rừng kém phát triển, </w:t>
            </w:r>
            <w:r w:rsidRPr="00FA111C">
              <w:rPr>
                <w:b/>
                <w:lang w:val="en-US" w:eastAsia="en-US"/>
              </w:rPr>
              <w:t>đơn giản về thành phần loài</w:t>
            </w:r>
            <w:r w:rsidRPr="00FA111C">
              <w:rPr>
                <w:lang w:val="en-US" w:eastAsia="en-US"/>
              </w:rPr>
              <w:t>, xuất hiện loài ôn đới</w:t>
            </w:r>
          </w:p>
        </w:tc>
      </w:tr>
      <w:tr w:rsidR="00652ACB" w:rsidRPr="00FA111C" w:rsidTr="00786C7E">
        <w:tc>
          <w:tcPr>
            <w:tcW w:w="1080"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b/>
                <w:lang w:val="en-US" w:eastAsia="en-US"/>
              </w:rPr>
            </w:pPr>
            <w:r w:rsidRPr="00FA111C">
              <w:rPr>
                <w:b/>
                <w:lang w:val="en-US" w:eastAsia="en-US"/>
              </w:rPr>
              <w:lastRenderedPageBreak/>
              <w:t>Đai ôn đới gió mùa trên núi</w:t>
            </w:r>
          </w:p>
        </w:tc>
        <w:tc>
          <w:tcPr>
            <w:tcW w:w="1980"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Từ 2600 m trở lên</w:t>
            </w:r>
          </w:p>
        </w:tc>
        <w:tc>
          <w:tcPr>
            <w:tcW w:w="2216" w:type="dxa"/>
            <w:gridSpan w:val="2"/>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b/>
                <w:lang w:val="en-US" w:eastAsia="en-US"/>
              </w:rPr>
              <w:t>Khí hậu ôn đới,</w:t>
            </w:r>
            <w:r w:rsidRPr="00FA111C">
              <w:rPr>
                <w:lang w:val="en-US" w:eastAsia="en-US"/>
              </w:rPr>
              <w:t xml:space="preserve"> quanh năm nhiệt độ &lt; 15</w:t>
            </w:r>
            <w:r w:rsidRPr="00FA111C">
              <w:rPr>
                <w:vertAlign w:val="superscript"/>
                <w:lang w:val="en-US" w:eastAsia="en-US"/>
              </w:rPr>
              <w:t>0</w:t>
            </w:r>
            <w:r w:rsidRPr="00FA111C">
              <w:rPr>
                <w:lang w:val="en-US" w:eastAsia="en-US"/>
              </w:rPr>
              <w:t>C, mùa đông xuống dưới 5</w:t>
            </w:r>
            <w:r w:rsidRPr="00FA111C">
              <w:rPr>
                <w:vertAlign w:val="superscript"/>
                <w:lang w:val="en-US" w:eastAsia="en-US"/>
              </w:rPr>
              <w:t>0</w:t>
            </w:r>
            <w:r w:rsidRPr="00FA111C">
              <w:rPr>
                <w:lang w:val="en-US" w:eastAsia="en-US"/>
              </w:rPr>
              <w:t>C</w:t>
            </w:r>
          </w:p>
        </w:tc>
        <w:tc>
          <w:tcPr>
            <w:tcW w:w="2464" w:type="dxa"/>
            <w:gridSpan w:val="2"/>
            <w:tcBorders>
              <w:top w:val="single" w:sz="4" w:space="0" w:color="auto"/>
              <w:left w:val="single" w:sz="4" w:space="0" w:color="auto"/>
              <w:bottom w:val="single" w:sz="4" w:space="0" w:color="auto"/>
              <w:right w:val="single" w:sz="4" w:space="0" w:color="auto"/>
            </w:tcBorders>
          </w:tcPr>
          <w:p w:rsidR="003A6E13" w:rsidRPr="00FA111C" w:rsidRDefault="00652ACB" w:rsidP="00786C7E">
            <w:pPr>
              <w:rPr>
                <w:lang w:val="en-US" w:eastAsia="en-US"/>
              </w:rPr>
            </w:pPr>
            <w:r w:rsidRPr="00FA111C">
              <w:rPr>
                <w:lang w:val="en-US" w:eastAsia="en-US"/>
              </w:rPr>
              <w:t xml:space="preserve">Chủ yếu là đất </w:t>
            </w:r>
          </w:p>
          <w:p w:rsidR="00652ACB" w:rsidRPr="00FA111C" w:rsidRDefault="00652ACB" w:rsidP="00786C7E">
            <w:pPr>
              <w:jc w:val="center"/>
              <w:rPr>
                <w:lang w:val="en-US" w:eastAsia="en-US"/>
              </w:rPr>
            </w:pPr>
            <w:r w:rsidRPr="00FA111C">
              <w:rPr>
                <w:b/>
                <w:lang w:val="en-US" w:eastAsia="en-US"/>
              </w:rPr>
              <w:t>mùn thô</w:t>
            </w:r>
          </w:p>
        </w:tc>
        <w:tc>
          <w:tcPr>
            <w:tcW w:w="993"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xml:space="preserve">Các </w:t>
            </w:r>
            <w:r w:rsidRPr="00FA111C">
              <w:rPr>
                <w:b/>
                <w:lang w:val="en-US" w:eastAsia="en-US"/>
              </w:rPr>
              <w:t>loài thực vật ôn đới</w:t>
            </w:r>
            <w:r w:rsidRPr="00FA111C">
              <w:rPr>
                <w:lang w:val="en-US" w:eastAsia="en-US"/>
              </w:rPr>
              <w:t xml:space="preserve"> như đỗ quyên, lãnh sam, thiết sam, thông … </w:t>
            </w:r>
          </w:p>
        </w:tc>
      </w:tr>
    </w:tbl>
    <w:p w:rsidR="00652ACB" w:rsidRPr="00FA111C" w:rsidRDefault="00652ACB" w:rsidP="00786C7E">
      <w:pPr>
        <w:rPr>
          <w:b/>
          <w:lang w:val="en-US" w:eastAsia="en-US"/>
        </w:rPr>
      </w:pPr>
      <w:r w:rsidRPr="00FA111C">
        <w:rPr>
          <w:b/>
          <w:lang w:val="en-US" w:eastAsia="en-US"/>
        </w:rPr>
        <w:t xml:space="preserve">IV- SO SÁNH CÁC MIỀN ĐỊA LÍ TỰ NHIÊN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782"/>
        <w:gridCol w:w="2939"/>
        <w:gridCol w:w="1935"/>
      </w:tblGrid>
      <w:tr w:rsidR="00652ACB" w:rsidRPr="00FA111C" w:rsidTr="00786C7E">
        <w:trPr>
          <w:trHeight w:val="359"/>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Tên miền</w:t>
            </w:r>
          </w:p>
        </w:tc>
        <w:tc>
          <w:tcPr>
            <w:tcW w:w="2782"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Miền Bắc và Đông Bắc Bắc Bộ</w:t>
            </w:r>
          </w:p>
        </w:tc>
        <w:tc>
          <w:tcPr>
            <w:tcW w:w="2939"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Miền Tây Bắc và Bắc Trung Bộ</w:t>
            </w:r>
          </w:p>
        </w:tc>
        <w:tc>
          <w:tcPr>
            <w:tcW w:w="1935" w:type="dxa"/>
            <w:shd w:val="clear" w:color="auto" w:fill="auto"/>
          </w:tcPr>
          <w:p w:rsidR="00652ACB" w:rsidRPr="00FA111C" w:rsidRDefault="00652ACB" w:rsidP="00786C7E">
            <w:pPr>
              <w:tabs>
                <w:tab w:val="left" w:pos="5422"/>
              </w:tabs>
              <w:jc w:val="both"/>
              <w:rPr>
                <w:b/>
                <w:lang w:val="pl-PL" w:eastAsia="en-US"/>
              </w:rPr>
            </w:pPr>
            <w:r w:rsidRPr="00FA111C">
              <w:rPr>
                <w:b/>
                <w:lang w:val="pl-PL" w:eastAsia="en-US"/>
              </w:rPr>
              <w:t>Miền Nam Trung Bộ và Nam Bộ</w:t>
            </w:r>
          </w:p>
        </w:tc>
      </w:tr>
      <w:tr w:rsidR="00652ACB" w:rsidRPr="00FA111C" w:rsidTr="00786C7E">
        <w:trPr>
          <w:trHeight w:val="341"/>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Phạm vi</w:t>
            </w:r>
          </w:p>
        </w:tc>
        <w:tc>
          <w:tcPr>
            <w:tcW w:w="2782" w:type="dxa"/>
            <w:shd w:val="clear" w:color="auto" w:fill="auto"/>
          </w:tcPr>
          <w:p w:rsidR="00652ACB" w:rsidRPr="00FA111C" w:rsidRDefault="00652ACB" w:rsidP="00786C7E">
            <w:pPr>
              <w:jc w:val="both"/>
              <w:rPr>
                <w:lang w:val="en-US" w:eastAsia="en-US"/>
              </w:rPr>
            </w:pPr>
            <w:r w:rsidRPr="00FA111C">
              <w:rPr>
                <w:lang w:val="en-US" w:eastAsia="en-US"/>
              </w:rPr>
              <w:t>Tả ngạn sông Hồng, gồm vùng núi Đông Bắc và đồng bằng BB.</w:t>
            </w:r>
          </w:p>
        </w:tc>
        <w:tc>
          <w:tcPr>
            <w:tcW w:w="2939" w:type="dxa"/>
            <w:shd w:val="clear" w:color="auto" w:fill="auto"/>
          </w:tcPr>
          <w:p w:rsidR="00652ACB" w:rsidRPr="00FA111C" w:rsidRDefault="00652ACB" w:rsidP="00786C7E">
            <w:pPr>
              <w:jc w:val="both"/>
              <w:rPr>
                <w:lang w:val="en-US" w:eastAsia="en-US"/>
              </w:rPr>
            </w:pPr>
            <w:r w:rsidRPr="00FA111C">
              <w:rPr>
                <w:lang w:val="en-US" w:eastAsia="en-US"/>
              </w:rPr>
              <w:t>Hữu ngạn sông Hồng đến dãy Bạch Mã.</w:t>
            </w:r>
          </w:p>
        </w:tc>
        <w:tc>
          <w:tcPr>
            <w:tcW w:w="1935" w:type="dxa"/>
            <w:shd w:val="clear" w:color="auto" w:fill="auto"/>
          </w:tcPr>
          <w:p w:rsidR="00652ACB" w:rsidRPr="00FA111C" w:rsidRDefault="00652ACB" w:rsidP="00786C7E">
            <w:pPr>
              <w:jc w:val="both"/>
              <w:rPr>
                <w:lang w:val="en-US" w:eastAsia="en-US"/>
              </w:rPr>
            </w:pPr>
            <w:r w:rsidRPr="00FA111C">
              <w:rPr>
                <w:lang w:val="en-US" w:eastAsia="en-US"/>
              </w:rPr>
              <w:t>Từ dãy Bạch Mã trở vào Nam.</w:t>
            </w:r>
          </w:p>
        </w:tc>
      </w:tr>
      <w:tr w:rsidR="00652ACB" w:rsidRPr="00FA111C" w:rsidTr="00786C7E">
        <w:trPr>
          <w:trHeight w:val="266"/>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Đặc điểm chung</w:t>
            </w:r>
          </w:p>
        </w:tc>
        <w:tc>
          <w:tcPr>
            <w:tcW w:w="2782" w:type="dxa"/>
            <w:shd w:val="clear" w:color="auto" w:fill="auto"/>
          </w:tcPr>
          <w:p w:rsidR="00652ACB" w:rsidRPr="00FA111C" w:rsidRDefault="00652ACB" w:rsidP="00786C7E">
            <w:pPr>
              <w:tabs>
                <w:tab w:val="left" w:pos="5422"/>
              </w:tabs>
              <w:jc w:val="both"/>
              <w:rPr>
                <w:lang w:val="en-US" w:eastAsia="en-US"/>
              </w:rPr>
            </w:pPr>
            <w:r w:rsidRPr="00FA111C">
              <w:rPr>
                <w:lang w:val="en-US" w:eastAsia="en-US"/>
              </w:rPr>
              <w:t>Chủ yếu là đồi núi thấp, gió mùa ĐB xâm nhập mạnh.</w:t>
            </w:r>
          </w:p>
        </w:tc>
        <w:tc>
          <w:tcPr>
            <w:tcW w:w="2939" w:type="dxa"/>
            <w:shd w:val="clear" w:color="auto" w:fill="auto"/>
          </w:tcPr>
          <w:p w:rsidR="00652ACB" w:rsidRPr="00FA111C" w:rsidRDefault="00652ACB" w:rsidP="00786C7E">
            <w:pPr>
              <w:tabs>
                <w:tab w:val="left" w:pos="5422"/>
              </w:tabs>
              <w:jc w:val="both"/>
              <w:rPr>
                <w:lang w:val="en-US" w:eastAsia="en-US"/>
              </w:rPr>
            </w:pPr>
            <w:r w:rsidRPr="00FA111C">
              <w:rPr>
                <w:lang w:val="en-US" w:eastAsia="en-US"/>
              </w:rPr>
              <w:t>Có địa hình núi cao nhất nước ta, gió mùa ĐB giảm sút về phía tây và phía nam.</w:t>
            </w:r>
          </w:p>
        </w:tc>
        <w:tc>
          <w:tcPr>
            <w:tcW w:w="1935" w:type="dxa"/>
            <w:shd w:val="clear" w:color="auto" w:fill="auto"/>
          </w:tcPr>
          <w:p w:rsidR="00652ACB" w:rsidRPr="00FA111C" w:rsidRDefault="00652ACB" w:rsidP="00786C7E">
            <w:pPr>
              <w:tabs>
                <w:tab w:val="left" w:pos="5422"/>
              </w:tabs>
              <w:jc w:val="both"/>
              <w:rPr>
                <w:lang w:val="en-US" w:eastAsia="en-US"/>
              </w:rPr>
            </w:pPr>
            <w:r w:rsidRPr="00FA111C">
              <w:rPr>
                <w:lang w:val="en-US" w:eastAsia="en-US"/>
              </w:rPr>
              <w:t>Không chịu ảnh hưởng của gió mùa ĐB; khí hậu cận xích đạo; địa hình phức tạp.</w:t>
            </w:r>
          </w:p>
        </w:tc>
      </w:tr>
      <w:tr w:rsidR="00652ACB" w:rsidRPr="00FA111C" w:rsidTr="00786C7E">
        <w:trPr>
          <w:trHeight w:val="266"/>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Địa hình</w:t>
            </w:r>
          </w:p>
        </w:tc>
        <w:tc>
          <w:tcPr>
            <w:tcW w:w="2782" w:type="dxa"/>
            <w:shd w:val="clear" w:color="auto" w:fill="auto"/>
          </w:tcPr>
          <w:p w:rsidR="00652ACB" w:rsidRPr="00FA111C" w:rsidRDefault="00652ACB" w:rsidP="00786C7E">
            <w:pPr>
              <w:jc w:val="both"/>
              <w:rPr>
                <w:lang w:val="en-US" w:eastAsia="en-US"/>
              </w:rPr>
            </w:pPr>
            <w:r w:rsidRPr="00FA111C">
              <w:rPr>
                <w:lang w:val="en-US" w:eastAsia="en-US"/>
              </w:rPr>
              <w:t>- Đồi núi thấp (độ cao TB khoảng 600m).</w:t>
            </w:r>
          </w:p>
          <w:p w:rsidR="00652ACB" w:rsidRPr="00FA111C" w:rsidRDefault="00652ACB" w:rsidP="00786C7E">
            <w:pPr>
              <w:jc w:val="both"/>
              <w:rPr>
                <w:lang w:val="en-US" w:eastAsia="en-US"/>
              </w:rPr>
            </w:pPr>
            <w:r w:rsidRPr="00FA111C">
              <w:rPr>
                <w:lang w:val="en-US" w:eastAsia="en-US"/>
              </w:rPr>
              <w:t xml:space="preserve">- Hướng vòng cung (4 cánh cung) và các thung lũng sông, ĐB mở rộng. </w:t>
            </w:r>
          </w:p>
          <w:p w:rsidR="00652ACB" w:rsidRPr="00FA111C" w:rsidRDefault="00652ACB" w:rsidP="00786C7E">
            <w:pPr>
              <w:jc w:val="both"/>
              <w:rPr>
                <w:lang w:val="en-US" w:eastAsia="en-US"/>
              </w:rPr>
            </w:pPr>
            <w:r w:rsidRPr="00FA111C">
              <w:rPr>
                <w:lang w:val="en-US" w:eastAsia="en-US"/>
              </w:rPr>
              <w:t xml:space="preserve">- Địa hình cacxtơ. </w:t>
            </w:r>
          </w:p>
          <w:p w:rsidR="00652ACB" w:rsidRPr="00FA111C" w:rsidRDefault="00652ACB" w:rsidP="00786C7E">
            <w:pPr>
              <w:jc w:val="both"/>
              <w:rPr>
                <w:lang w:val="en-US" w:eastAsia="en-US"/>
              </w:rPr>
            </w:pPr>
            <w:r w:rsidRPr="00FA111C">
              <w:rPr>
                <w:lang w:val="en-US" w:eastAsia="en-US"/>
              </w:rPr>
              <w:t>- Đồng bằng BB mở rộng. Bờ biển phẳng, nhiều vịnh, đảo, quần đảo.</w:t>
            </w:r>
          </w:p>
        </w:tc>
        <w:tc>
          <w:tcPr>
            <w:tcW w:w="2939" w:type="dxa"/>
            <w:shd w:val="clear" w:color="auto" w:fill="auto"/>
          </w:tcPr>
          <w:p w:rsidR="00652ACB" w:rsidRPr="00FA111C" w:rsidRDefault="00652ACB" w:rsidP="00786C7E">
            <w:pPr>
              <w:jc w:val="both"/>
              <w:rPr>
                <w:lang w:val="en-US" w:eastAsia="en-US"/>
              </w:rPr>
            </w:pPr>
            <w:r w:rsidRPr="00FA111C">
              <w:rPr>
                <w:lang w:val="en-US" w:eastAsia="en-US"/>
              </w:rPr>
              <w:t>- Địa hình núi trung bình và cao chiếm ưu thế, dốc mạnh.</w:t>
            </w:r>
          </w:p>
          <w:p w:rsidR="00652ACB" w:rsidRPr="00FA111C" w:rsidRDefault="00652ACB" w:rsidP="00786C7E">
            <w:pPr>
              <w:rPr>
                <w:lang w:val="en-US" w:eastAsia="en-US"/>
              </w:rPr>
            </w:pPr>
            <w:r w:rsidRPr="00FA111C">
              <w:rPr>
                <w:lang w:val="en-US" w:eastAsia="en-US"/>
              </w:rPr>
              <w:t>- Hướng TB-ĐN.Nhiều cao nguyên,sơn nguyên , đồng bằng giữa núi.</w:t>
            </w:r>
          </w:p>
          <w:p w:rsidR="00652ACB" w:rsidRPr="00FA111C" w:rsidRDefault="00652ACB" w:rsidP="00786C7E">
            <w:pPr>
              <w:jc w:val="both"/>
              <w:rPr>
                <w:lang w:val="en-US" w:eastAsia="en-US"/>
              </w:rPr>
            </w:pPr>
            <w:r w:rsidRPr="00FA111C">
              <w:rPr>
                <w:lang w:val="en-US" w:eastAsia="en-US"/>
              </w:rPr>
              <w:t>- Đồng Bằng thu nhỏ, chuyển tiếp từ ĐB châu thổ sang ĐB ven biển.</w:t>
            </w:r>
          </w:p>
          <w:p w:rsidR="00652ACB" w:rsidRPr="00FA111C" w:rsidRDefault="00652ACB" w:rsidP="00786C7E">
            <w:pPr>
              <w:jc w:val="both"/>
              <w:rPr>
                <w:lang w:val="en-US" w:eastAsia="en-US"/>
              </w:rPr>
            </w:pPr>
            <w:r w:rsidRPr="00FA111C">
              <w:rPr>
                <w:lang w:val="en-US" w:eastAsia="en-US"/>
              </w:rPr>
              <w:t>- Nhiều cồn cát, bãi biển, đầm phá.</w:t>
            </w:r>
          </w:p>
        </w:tc>
        <w:tc>
          <w:tcPr>
            <w:tcW w:w="1935" w:type="dxa"/>
            <w:shd w:val="clear" w:color="auto" w:fill="auto"/>
          </w:tcPr>
          <w:p w:rsidR="00652ACB" w:rsidRPr="00FA111C" w:rsidRDefault="00652ACB" w:rsidP="00786C7E">
            <w:pPr>
              <w:jc w:val="both"/>
              <w:rPr>
                <w:lang w:val="nl-NL" w:eastAsia="en-US"/>
              </w:rPr>
            </w:pPr>
            <w:r w:rsidRPr="00FA111C">
              <w:rPr>
                <w:lang w:val="nl-NL" w:eastAsia="en-US"/>
              </w:rPr>
              <w:t xml:space="preserve">- Khối núi cổ Kon Tum. Các núi, sơn nguyên, cao nguyên ở cực Nam Trung Bộ Và Tây Nguyên. </w:t>
            </w:r>
          </w:p>
          <w:p w:rsidR="00652ACB" w:rsidRPr="00FA111C" w:rsidRDefault="00652ACB" w:rsidP="00786C7E">
            <w:pPr>
              <w:jc w:val="both"/>
              <w:rPr>
                <w:lang w:val="nl-NL" w:eastAsia="en-US"/>
              </w:rPr>
            </w:pPr>
            <w:r w:rsidRPr="00FA111C">
              <w:rPr>
                <w:lang w:val="nl-NL" w:eastAsia="en-US"/>
              </w:rPr>
              <w:t>- Các dãy núi có hướng vòng cung. Sườn đông  dốc mạnh, sườn Tây thoải.</w:t>
            </w:r>
          </w:p>
          <w:p w:rsidR="00652ACB" w:rsidRPr="00FA111C" w:rsidRDefault="00652ACB" w:rsidP="00786C7E">
            <w:pPr>
              <w:jc w:val="both"/>
              <w:rPr>
                <w:lang w:val="nl-NL" w:eastAsia="en-US"/>
              </w:rPr>
            </w:pPr>
            <w:r w:rsidRPr="00FA111C">
              <w:rPr>
                <w:lang w:val="nl-NL" w:eastAsia="en-US"/>
              </w:rPr>
              <w:t>- Đồng bằng ven biển  thu hẹp, đồng bằng Nam Bộ  mở rộng.</w:t>
            </w:r>
          </w:p>
          <w:p w:rsidR="00652ACB" w:rsidRPr="00FA111C" w:rsidRDefault="00652ACB" w:rsidP="00786C7E">
            <w:pPr>
              <w:jc w:val="both"/>
              <w:rPr>
                <w:lang w:val="nl-NL" w:eastAsia="en-US"/>
              </w:rPr>
            </w:pPr>
            <w:r w:rsidRPr="00FA111C">
              <w:rPr>
                <w:lang w:val="nl-NL" w:eastAsia="en-US"/>
              </w:rPr>
              <w:t>- Bờ biển NTB nhiều vũng vịnh.</w:t>
            </w:r>
          </w:p>
        </w:tc>
      </w:tr>
      <w:tr w:rsidR="00652ACB" w:rsidRPr="00FA111C" w:rsidTr="00786C7E">
        <w:trPr>
          <w:trHeight w:val="266"/>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Khí hậu</w:t>
            </w:r>
          </w:p>
        </w:tc>
        <w:tc>
          <w:tcPr>
            <w:tcW w:w="2782" w:type="dxa"/>
            <w:shd w:val="clear" w:color="auto" w:fill="auto"/>
          </w:tcPr>
          <w:p w:rsidR="00652ACB" w:rsidRPr="00FA111C" w:rsidRDefault="00652ACB" w:rsidP="00786C7E">
            <w:pPr>
              <w:jc w:val="both"/>
              <w:rPr>
                <w:lang w:val="en-US" w:eastAsia="en-US"/>
              </w:rPr>
            </w:pPr>
            <w:r w:rsidRPr="00FA111C">
              <w:rPr>
                <w:lang w:val="en-US" w:eastAsia="en-US"/>
              </w:rPr>
              <w:t xml:space="preserve"> Mùa hạ nóng, mưa nhiều; mùa đông lạnh ít mưa. Khí hậu, thời tiết có nhiều biến động.</w:t>
            </w:r>
          </w:p>
        </w:tc>
        <w:tc>
          <w:tcPr>
            <w:tcW w:w="2939" w:type="dxa"/>
            <w:shd w:val="clear" w:color="auto" w:fill="auto"/>
          </w:tcPr>
          <w:p w:rsidR="00652ACB" w:rsidRPr="00FA111C" w:rsidRDefault="00652ACB" w:rsidP="00786C7E">
            <w:pPr>
              <w:rPr>
                <w:lang w:val="en-US" w:eastAsia="en-US"/>
              </w:rPr>
            </w:pPr>
            <w:r w:rsidRPr="00FA111C">
              <w:rPr>
                <w:lang w:val="en-US" w:eastAsia="en-US"/>
              </w:rPr>
              <w:t>- Gió mùa ĐB suy yếu và biến tính</w:t>
            </w:r>
          </w:p>
          <w:p w:rsidR="00652ACB" w:rsidRPr="00FA111C" w:rsidRDefault="00652ACB" w:rsidP="00786C7E">
            <w:pPr>
              <w:jc w:val="both"/>
              <w:rPr>
                <w:lang w:val="en-US" w:eastAsia="en-US"/>
              </w:rPr>
            </w:pPr>
            <w:r w:rsidRPr="00FA111C">
              <w:rPr>
                <w:lang w:val="en-US" w:eastAsia="en-US"/>
              </w:rPr>
              <w:t>- BTB có gió phơn Tây Nam, bão mạnh, mùa mưa chậm hơn.</w:t>
            </w:r>
          </w:p>
        </w:tc>
        <w:tc>
          <w:tcPr>
            <w:tcW w:w="1935" w:type="dxa"/>
            <w:shd w:val="clear" w:color="auto" w:fill="auto"/>
          </w:tcPr>
          <w:p w:rsidR="00652ACB" w:rsidRPr="00FA111C" w:rsidRDefault="00652ACB" w:rsidP="00786C7E">
            <w:pPr>
              <w:jc w:val="both"/>
              <w:rPr>
                <w:lang w:val="en-US" w:eastAsia="en-US"/>
              </w:rPr>
            </w:pPr>
            <w:r w:rsidRPr="00FA111C">
              <w:rPr>
                <w:lang w:val="en-US" w:eastAsia="en-US"/>
              </w:rPr>
              <w:t>- Khí hậu cận xích đạo (nhiệt độ &gt;20</w:t>
            </w:r>
            <w:r w:rsidRPr="00FA111C">
              <w:rPr>
                <w:vertAlign w:val="superscript"/>
                <w:lang w:val="en-US" w:eastAsia="en-US"/>
              </w:rPr>
              <w:t>0</w:t>
            </w:r>
            <w:r w:rsidRPr="00FA111C">
              <w:rPr>
                <w:lang w:val="en-US" w:eastAsia="en-US"/>
              </w:rPr>
              <w:t>C).</w:t>
            </w:r>
          </w:p>
          <w:p w:rsidR="00652ACB" w:rsidRPr="00FA111C" w:rsidRDefault="00652ACB" w:rsidP="00786C7E">
            <w:pPr>
              <w:jc w:val="both"/>
              <w:rPr>
                <w:lang w:val="en-US" w:eastAsia="en-US"/>
              </w:rPr>
            </w:pPr>
            <w:r w:rsidRPr="00FA111C">
              <w:rPr>
                <w:lang w:val="en-US" w:eastAsia="en-US"/>
              </w:rPr>
              <w:t xml:space="preserve">- Hai mùa mưa, khô rõ rệt. </w:t>
            </w:r>
          </w:p>
        </w:tc>
      </w:tr>
      <w:tr w:rsidR="00652ACB" w:rsidRPr="00FA111C" w:rsidTr="00786C7E">
        <w:trPr>
          <w:trHeight w:val="266"/>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Khoáng sản</w:t>
            </w:r>
          </w:p>
        </w:tc>
        <w:tc>
          <w:tcPr>
            <w:tcW w:w="2782" w:type="dxa"/>
            <w:shd w:val="clear" w:color="auto" w:fill="auto"/>
          </w:tcPr>
          <w:p w:rsidR="00652ACB" w:rsidRPr="00FA111C" w:rsidRDefault="00652ACB" w:rsidP="00786C7E">
            <w:pPr>
              <w:jc w:val="both"/>
              <w:rPr>
                <w:lang w:val="en-US" w:eastAsia="en-US"/>
              </w:rPr>
            </w:pPr>
            <w:r w:rsidRPr="00FA111C">
              <w:rPr>
                <w:lang w:val="en-US" w:eastAsia="en-US"/>
              </w:rPr>
              <w:t>- Giàu k/s: Than, sắt, thiếc, vonfram, vật liệu xây dựng,…</w:t>
            </w:r>
          </w:p>
        </w:tc>
        <w:tc>
          <w:tcPr>
            <w:tcW w:w="2939" w:type="dxa"/>
            <w:shd w:val="clear" w:color="auto" w:fill="auto"/>
          </w:tcPr>
          <w:p w:rsidR="00652ACB" w:rsidRPr="00FA111C" w:rsidRDefault="00652ACB" w:rsidP="00786C7E">
            <w:pPr>
              <w:jc w:val="both"/>
              <w:rPr>
                <w:lang w:val="en-US" w:eastAsia="en-US"/>
              </w:rPr>
            </w:pPr>
            <w:r w:rsidRPr="00FA111C">
              <w:rPr>
                <w:lang w:val="en-US" w:eastAsia="en-US"/>
              </w:rPr>
              <w:t>- Khoáng sản có: thiếc, sắt, apatit, crôm, titan, vật liệu xây dựng….</w:t>
            </w:r>
          </w:p>
        </w:tc>
        <w:tc>
          <w:tcPr>
            <w:tcW w:w="1935" w:type="dxa"/>
            <w:shd w:val="clear" w:color="auto" w:fill="auto"/>
          </w:tcPr>
          <w:p w:rsidR="00652ACB" w:rsidRPr="00FA111C" w:rsidRDefault="00652ACB" w:rsidP="00786C7E">
            <w:pPr>
              <w:jc w:val="both"/>
              <w:rPr>
                <w:lang w:val="en-US" w:eastAsia="en-US"/>
              </w:rPr>
            </w:pPr>
            <w:r w:rsidRPr="00FA111C">
              <w:rPr>
                <w:lang w:val="en-US" w:eastAsia="en-US"/>
              </w:rPr>
              <w:t>-  Dầu khí có trữ lượng lớn. Tây Nguyên giàu bô xít.</w:t>
            </w:r>
          </w:p>
        </w:tc>
      </w:tr>
      <w:tr w:rsidR="00652ACB" w:rsidRPr="00FA111C" w:rsidTr="00786C7E">
        <w:trPr>
          <w:trHeight w:val="280"/>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t xml:space="preserve">Sông </w:t>
            </w:r>
            <w:r w:rsidRPr="00FA111C">
              <w:rPr>
                <w:b/>
                <w:lang w:val="en-US" w:eastAsia="en-US"/>
              </w:rPr>
              <w:lastRenderedPageBreak/>
              <w:t>ngòi</w:t>
            </w:r>
          </w:p>
        </w:tc>
        <w:tc>
          <w:tcPr>
            <w:tcW w:w="2782" w:type="dxa"/>
            <w:shd w:val="clear" w:color="auto" w:fill="auto"/>
          </w:tcPr>
          <w:p w:rsidR="00652ACB" w:rsidRPr="00FA111C" w:rsidRDefault="00652ACB" w:rsidP="00786C7E">
            <w:pPr>
              <w:jc w:val="both"/>
              <w:rPr>
                <w:lang w:val="en-US" w:eastAsia="en-US"/>
              </w:rPr>
            </w:pPr>
            <w:r w:rsidRPr="00FA111C">
              <w:rPr>
                <w:lang w:val="en-US" w:eastAsia="en-US"/>
              </w:rPr>
              <w:lastRenderedPageBreak/>
              <w:t xml:space="preserve">- Mạng lưới sông ngòi dày </w:t>
            </w:r>
            <w:r w:rsidRPr="00FA111C">
              <w:rPr>
                <w:lang w:val="en-US" w:eastAsia="en-US"/>
              </w:rPr>
              <w:lastRenderedPageBreak/>
              <w:t>đặc. Hướng TB-ĐN và hướng vòng cung.</w:t>
            </w:r>
          </w:p>
        </w:tc>
        <w:tc>
          <w:tcPr>
            <w:tcW w:w="2939" w:type="dxa"/>
            <w:shd w:val="clear" w:color="auto" w:fill="auto"/>
          </w:tcPr>
          <w:p w:rsidR="00652ACB" w:rsidRPr="00FA111C" w:rsidRDefault="00652ACB" w:rsidP="00786C7E">
            <w:pPr>
              <w:jc w:val="both"/>
              <w:rPr>
                <w:lang w:val="en-US" w:eastAsia="en-US"/>
              </w:rPr>
            </w:pPr>
            <w:r w:rsidRPr="00FA111C">
              <w:rPr>
                <w:lang w:val="en-US" w:eastAsia="en-US"/>
              </w:rPr>
              <w:lastRenderedPageBreak/>
              <w:t xml:space="preserve">Sông chảy theo hướng TB- </w:t>
            </w:r>
            <w:r w:rsidRPr="00FA111C">
              <w:rPr>
                <w:lang w:val="en-US" w:eastAsia="en-US"/>
              </w:rPr>
              <w:lastRenderedPageBreak/>
              <w:t>ĐN, có độ dốc lớn, giàu tiềm năng thủy điện.</w:t>
            </w:r>
          </w:p>
        </w:tc>
        <w:tc>
          <w:tcPr>
            <w:tcW w:w="1935" w:type="dxa"/>
            <w:shd w:val="clear" w:color="auto" w:fill="auto"/>
          </w:tcPr>
          <w:p w:rsidR="00652ACB" w:rsidRPr="00FA111C" w:rsidRDefault="00652ACB" w:rsidP="00786C7E">
            <w:pPr>
              <w:rPr>
                <w:lang w:val="en-US" w:eastAsia="en-US"/>
              </w:rPr>
            </w:pPr>
            <w:r w:rsidRPr="00FA111C">
              <w:rPr>
                <w:lang w:val="en-US" w:eastAsia="en-US"/>
              </w:rPr>
              <w:lastRenderedPageBreak/>
              <w:t xml:space="preserve">- Sông ở NTB </w:t>
            </w:r>
            <w:r w:rsidRPr="00FA111C">
              <w:rPr>
                <w:lang w:val="en-US" w:eastAsia="en-US"/>
              </w:rPr>
              <w:lastRenderedPageBreak/>
              <w:t>ngắn, dốc.</w:t>
            </w:r>
          </w:p>
          <w:p w:rsidR="00652ACB" w:rsidRPr="00FA111C" w:rsidRDefault="00652ACB" w:rsidP="00786C7E">
            <w:pPr>
              <w:rPr>
                <w:lang w:val="en-US" w:eastAsia="en-US"/>
              </w:rPr>
            </w:pPr>
            <w:r w:rsidRPr="00FA111C">
              <w:rPr>
                <w:lang w:val="en-US" w:eastAsia="en-US"/>
              </w:rPr>
              <w:t>- Có 2 hệ thống sông lớn Sông Đồng Nai và sông Cửu Long.</w:t>
            </w:r>
          </w:p>
        </w:tc>
      </w:tr>
      <w:tr w:rsidR="00652ACB" w:rsidRPr="00FA111C" w:rsidTr="00786C7E">
        <w:trPr>
          <w:trHeight w:val="280"/>
        </w:trPr>
        <w:tc>
          <w:tcPr>
            <w:tcW w:w="1074" w:type="dxa"/>
            <w:shd w:val="clear" w:color="auto" w:fill="auto"/>
          </w:tcPr>
          <w:p w:rsidR="00652ACB" w:rsidRPr="00FA111C" w:rsidRDefault="00652ACB" w:rsidP="00786C7E">
            <w:pPr>
              <w:tabs>
                <w:tab w:val="left" w:pos="5422"/>
              </w:tabs>
              <w:jc w:val="both"/>
              <w:rPr>
                <w:b/>
                <w:lang w:val="en-US" w:eastAsia="en-US"/>
              </w:rPr>
            </w:pPr>
            <w:r w:rsidRPr="00FA111C">
              <w:rPr>
                <w:b/>
                <w:lang w:val="en-US" w:eastAsia="en-US"/>
              </w:rPr>
              <w:lastRenderedPageBreak/>
              <w:t>Thổ nhưỡng, sinh vật</w:t>
            </w:r>
          </w:p>
        </w:tc>
        <w:tc>
          <w:tcPr>
            <w:tcW w:w="2782" w:type="dxa"/>
            <w:shd w:val="clear" w:color="auto" w:fill="auto"/>
          </w:tcPr>
          <w:p w:rsidR="00652ACB" w:rsidRPr="00FA111C" w:rsidRDefault="00652ACB" w:rsidP="00786C7E">
            <w:pPr>
              <w:jc w:val="both"/>
              <w:rPr>
                <w:lang w:val="en-US" w:eastAsia="en-US"/>
              </w:rPr>
            </w:pPr>
            <w:r w:rsidRPr="00FA111C">
              <w:rPr>
                <w:lang w:val="en-US" w:eastAsia="en-US"/>
              </w:rPr>
              <w:t>- Đai cận nhiệt đới hạ thấp.</w:t>
            </w:r>
          </w:p>
          <w:p w:rsidR="00652ACB" w:rsidRPr="00FA111C" w:rsidRDefault="00652ACB" w:rsidP="00786C7E">
            <w:pPr>
              <w:jc w:val="both"/>
              <w:rPr>
                <w:lang w:val="en-US" w:eastAsia="en-US"/>
              </w:rPr>
            </w:pPr>
            <w:r w:rsidRPr="00FA111C">
              <w:rPr>
                <w:lang w:val="en-US" w:eastAsia="en-US"/>
              </w:rPr>
              <w:t xml:space="preserve">- Trong thành phần rừng có các loài cây cận nhiệt và động vật Hoa Nam </w:t>
            </w:r>
          </w:p>
        </w:tc>
        <w:tc>
          <w:tcPr>
            <w:tcW w:w="2939" w:type="dxa"/>
            <w:shd w:val="clear" w:color="auto" w:fill="auto"/>
          </w:tcPr>
          <w:p w:rsidR="00652ACB" w:rsidRPr="00FA111C" w:rsidRDefault="00652ACB" w:rsidP="00786C7E">
            <w:pPr>
              <w:jc w:val="both"/>
              <w:rPr>
                <w:lang w:val="en-US" w:eastAsia="en-US"/>
              </w:rPr>
            </w:pPr>
            <w:r w:rsidRPr="00FA111C">
              <w:rPr>
                <w:lang w:val="en-US" w:eastAsia="en-US"/>
              </w:rPr>
              <w:t>- Có đủ hệ thống đai cao. SV phong phú, nhiều loài cây.</w:t>
            </w:r>
          </w:p>
        </w:tc>
        <w:tc>
          <w:tcPr>
            <w:tcW w:w="1935" w:type="dxa"/>
            <w:shd w:val="clear" w:color="auto" w:fill="auto"/>
          </w:tcPr>
          <w:p w:rsidR="00652ACB" w:rsidRPr="00FA111C" w:rsidRDefault="00652ACB" w:rsidP="00786C7E">
            <w:pPr>
              <w:jc w:val="both"/>
              <w:rPr>
                <w:lang w:val="en-US" w:eastAsia="en-US"/>
              </w:rPr>
            </w:pPr>
            <w:r w:rsidRPr="00FA111C">
              <w:rPr>
                <w:lang w:val="en-US" w:eastAsia="en-US"/>
              </w:rPr>
              <w:t>- Đai nhiệt đới chân núi lên 1000m</w:t>
            </w:r>
          </w:p>
          <w:p w:rsidR="00652ACB" w:rsidRPr="00FA111C" w:rsidRDefault="00652ACB" w:rsidP="00786C7E">
            <w:pPr>
              <w:jc w:val="both"/>
              <w:rPr>
                <w:lang w:val="en-US" w:eastAsia="en-US"/>
              </w:rPr>
            </w:pPr>
            <w:r w:rsidRPr="00FA111C">
              <w:rPr>
                <w:lang w:val="en-US" w:eastAsia="en-US"/>
              </w:rPr>
              <w:t>- Thực vật nhiệt đới, xích đạo chiếm ưu thế. Nhiều rừng, nhiều thú lớn. Rừng ngập mặn ven biển rất đặc trưng.</w:t>
            </w:r>
          </w:p>
        </w:tc>
      </w:tr>
    </w:tbl>
    <w:p w:rsidR="00652ACB" w:rsidRPr="00FA111C" w:rsidRDefault="00652ACB" w:rsidP="00786C7E">
      <w:pPr>
        <w:jc w:val="center"/>
        <w:rPr>
          <w:b/>
          <w:lang w:val="en-US" w:eastAsia="en-US"/>
        </w:rPr>
      </w:pPr>
      <w:r w:rsidRPr="00FA111C">
        <w:rPr>
          <w:b/>
          <w:lang w:val="en-US" w:eastAsia="en-US"/>
        </w:rPr>
        <w:t>CÂU HỎI TRẮC NGHIỆM</w:t>
      </w:r>
    </w:p>
    <w:p w:rsidR="00652ACB" w:rsidRPr="00FA111C" w:rsidRDefault="00652ACB" w:rsidP="00786C7E">
      <w:pPr>
        <w:jc w:val="both"/>
        <w:rPr>
          <w:lang w:val="en-US" w:eastAsia="en-US"/>
        </w:rPr>
      </w:pPr>
      <w:r w:rsidRPr="00FA111C">
        <w:rPr>
          <w:lang w:val="en-US" w:eastAsia="en-US"/>
        </w:rPr>
        <w:t>Câu 1. Nguyên nhân tạo nên sự phân hoá khí hậu theo Bắc - Nam ở nước ta là do:</w:t>
      </w:r>
    </w:p>
    <w:p w:rsidR="00652ACB" w:rsidRPr="00FA111C" w:rsidRDefault="00652ACB" w:rsidP="00786C7E">
      <w:pPr>
        <w:jc w:val="both"/>
        <w:rPr>
          <w:lang w:val="en-US" w:eastAsia="en-US"/>
        </w:rPr>
      </w:pPr>
      <w:r w:rsidRPr="00FA111C">
        <w:rPr>
          <w:lang w:val="en-US" w:eastAsia="en-US"/>
        </w:rPr>
        <w:t>A. Sự tăng lượng bức xạ Mặt Trời đồng thời với sự giảm sút ảnh hưởng của khối khí lạnh về phía Nam.</w:t>
      </w:r>
    </w:p>
    <w:p w:rsidR="00652ACB" w:rsidRPr="00FA111C" w:rsidRDefault="00652ACB" w:rsidP="00786C7E">
      <w:pPr>
        <w:jc w:val="both"/>
        <w:rPr>
          <w:lang w:val="en-US" w:eastAsia="en-US"/>
        </w:rPr>
      </w:pPr>
      <w:r w:rsidRPr="00FA111C">
        <w:rPr>
          <w:lang w:val="en-US" w:eastAsia="en-US"/>
        </w:rPr>
        <w:t>B. Góc nhập xạ tăng đồng thời với sự giảm sút ảnh hưởng của gió mùa Đông Bắc, đặc biệt từ 16</w:t>
      </w:r>
      <w:r w:rsidRPr="00FA111C">
        <w:rPr>
          <w:vertAlign w:val="superscript"/>
          <w:lang w:val="en-US" w:eastAsia="en-US"/>
        </w:rPr>
        <w:t>0</w:t>
      </w:r>
      <w:r w:rsidRPr="00FA111C">
        <w:rPr>
          <w:lang w:val="en-US" w:eastAsia="en-US"/>
        </w:rPr>
        <w:t>B trở vào.</w:t>
      </w:r>
    </w:p>
    <w:p w:rsidR="00652ACB" w:rsidRPr="00FA111C" w:rsidRDefault="00652ACB" w:rsidP="00786C7E">
      <w:pPr>
        <w:jc w:val="both"/>
        <w:rPr>
          <w:lang w:val="en-US" w:eastAsia="en-US"/>
        </w:rPr>
      </w:pPr>
      <w:r w:rsidRPr="00FA111C">
        <w:rPr>
          <w:lang w:val="en-US" w:eastAsia="en-US"/>
        </w:rPr>
        <w:t>C. Do càng vào Nam, càng gần xích đạo đồng thời với sự tác động mạnh mẽ của gió mùa Tây Nam.</w:t>
      </w:r>
    </w:p>
    <w:p w:rsidR="00652ACB" w:rsidRPr="00FA111C" w:rsidRDefault="00652ACB" w:rsidP="00786C7E">
      <w:pPr>
        <w:jc w:val="both"/>
        <w:rPr>
          <w:lang w:val="en-US" w:eastAsia="en-US"/>
        </w:rPr>
      </w:pPr>
      <w:r w:rsidRPr="00FA111C">
        <w:rPr>
          <w:lang w:val="en-US" w:eastAsia="en-US"/>
        </w:rPr>
        <w:t xml:space="preserve">D. Sự di chuyển của dải hội tụ từ Bắc vào Nam đồng thời cùng với sự suy giảm ảnh hưởng của khối khí lạnh. </w:t>
      </w:r>
    </w:p>
    <w:p w:rsidR="00652ACB" w:rsidRPr="00FA111C" w:rsidRDefault="00652ACB" w:rsidP="00786C7E">
      <w:pPr>
        <w:jc w:val="both"/>
        <w:rPr>
          <w:lang w:val="en-US" w:eastAsia="en-US"/>
        </w:rPr>
      </w:pPr>
      <w:r w:rsidRPr="00FA111C">
        <w:rPr>
          <w:lang w:val="en-US" w:eastAsia="en-US"/>
        </w:rPr>
        <w:t>Câu 2. Càng về phía Nam:</w:t>
      </w:r>
    </w:p>
    <w:p w:rsidR="00652ACB" w:rsidRPr="00FA111C" w:rsidRDefault="00652ACB" w:rsidP="00786C7E">
      <w:pPr>
        <w:jc w:val="both"/>
        <w:rPr>
          <w:lang w:val="en-US" w:eastAsia="en-US"/>
        </w:rPr>
      </w:pPr>
      <w:r w:rsidRPr="00FA111C">
        <w:rPr>
          <w:lang w:val="en-US" w:eastAsia="en-US"/>
        </w:rPr>
        <w:t>A. Nhiệt độ trung bình càng tăng.</w:t>
      </w:r>
      <w:r w:rsidRPr="00FA111C">
        <w:rPr>
          <w:lang w:val="en-US" w:eastAsia="en-US"/>
        </w:rPr>
        <w:tab/>
      </w:r>
      <w:r w:rsidRPr="00FA111C">
        <w:rPr>
          <w:lang w:val="en-US" w:eastAsia="en-US"/>
        </w:rPr>
        <w:tab/>
      </w:r>
      <w:r w:rsidRPr="00FA111C">
        <w:rPr>
          <w:lang w:val="en-US" w:eastAsia="en-US"/>
        </w:rPr>
        <w:tab/>
        <w:t>B. Biên độ nhiệt càng tăng.</w:t>
      </w:r>
    </w:p>
    <w:p w:rsidR="00652ACB" w:rsidRPr="00FA111C" w:rsidRDefault="00652ACB" w:rsidP="00786C7E">
      <w:pPr>
        <w:jc w:val="both"/>
        <w:rPr>
          <w:lang w:val="en-US" w:eastAsia="en-US"/>
        </w:rPr>
      </w:pPr>
      <w:r w:rsidRPr="00FA111C">
        <w:rPr>
          <w:lang w:val="en-US" w:eastAsia="en-US"/>
        </w:rPr>
        <w:t>C. Nhiệt độ trung bình tháng lạnh càng giảm.</w:t>
      </w:r>
      <w:r w:rsidRPr="00FA111C">
        <w:rPr>
          <w:lang w:val="en-US" w:eastAsia="en-US"/>
        </w:rPr>
        <w:tab/>
      </w:r>
      <w:r w:rsidRPr="00FA111C">
        <w:rPr>
          <w:lang w:val="en-US" w:eastAsia="en-US"/>
        </w:rPr>
        <w:tab/>
        <w:t>D. Nhiệt độ trung bình tháng nóng càng giảm.</w:t>
      </w:r>
    </w:p>
    <w:p w:rsidR="00652ACB" w:rsidRPr="00FA111C" w:rsidRDefault="00652ACB" w:rsidP="00786C7E">
      <w:pPr>
        <w:jc w:val="both"/>
        <w:rPr>
          <w:lang w:val="en-US" w:eastAsia="en-US"/>
        </w:rPr>
      </w:pPr>
      <w:r w:rsidRPr="00FA111C">
        <w:rPr>
          <w:lang w:val="en-US" w:eastAsia="en-US"/>
        </w:rPr>
        <w:t>Câu 3. Nguyên nhân chính làm phân hoá thiên nhiên theo vĩ độ (Bắc - Nam) là sự phân hoá của:</w:t>
      </w:r>
    </w:p>
    <w:p w:rsidR="00652ACB" w:rsidRPr="00FA111C" w:rsidRDefault="00652ACB" w:rsidP="00786C7E">
      <w:pPr>
        <w:jc w:val="both"/>
        <w:rPr>
          <w:lang w:val="en-US" w:eastAsia="en-US"/>
        </w:rPr>
      </w:pPr>
      <w:r w:rsidRPr="00FA111C">
        <w:rPr>
          <w:lang w:val="en-US" w:eastAsia="en-US"/>
        </w:rPr>
        <w:t>A. Địa hình.</w:t>
      </w:r>
      <w:r w:rsidRPr="00FA111C">
        <w:rPr>
          <w:lang w:val="en-US" w:eastAsia="en-US"/>
        </w:rPr>
        <w:tab/>
      </w:r>
      <w:r w:rsidRPr="00FA111C">
        <w:rPr>
          <w:lang w:val="en-US" w:eastAsia="en-US"/>
        </w:rPr>
        <w:tab/>
      </w:r>
      <w:r w:rsidRPr="00FA111C">
        <w:rPr>
          <w:lang w:val="en-US" w:eastAsia="en-US"/>
        </w:rPr>
        <w:tab/>
      </w:r>
      <w:r w:rsidRPr="00FA111C">
        <w:rPr>
          <w:lang w:val="en-US" w:eastAsia="en-US"/>
        </w:rPr>
        <w:tab/>
        <w:t>B. Khí hậu.</w:t>
      </w:r>
    </w:p>
    <w:p w:rsidR="00652ACB" w:rsidRPr="00FA111C" w:rsidRDefault="00652ACB" w:rsidP="00786C7E">
      <w:pPr>
        <w:jc w:val="both"/>
        <w:rPr>
          <w:lang w:val="en-US" w:eastAsia="en-US"/>
        </w:rPr>
      </w:pPr>
      <w:r w:rsidRPr="00FA111C">
        <w:rPr>
          <w:lang w:val="en-US" w:eastAsia="en-US"/>
        </w:rPr>
        <w:t>C. Đất đai.</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 Sinh vật.</w:t>
      </w:r>
    </w:p>
    <w:p w:rsidR="00652ACB" w:rsidRPr="00FA111C" w:rsidRDefault="00652ACB" w:rsidP="00786C7E">
      <w:pPr>
        <w:jc w:val="both"/>
        <w:rPr>
          <w:lang w:val="en-US" w:eastAsia="en-US"/>
        </w:rPr>
      </w:pPr>
      <w:r w:rsidRPr="00FA111C">
        <w:rPr>
          <w:lang w:val="en-US" w:eastAsia="en-US"/>
        </w:rPr>
        <w:t>Câu 4. Sự phân hoá đại địa hình : vùng biển - thềm lục địa, vùng đồng bằng ven biển và vùng đồi núi là biểu hiện của sự phân hoá theo:</w:t>
      </w:r>
    </w:p>
    <w:p w:rsidR="00652ACB" w:rsidRPr="00FA111C" w:rsidRDefault="00652ACB" w:rsidP="00786C7E">
      <w:pPr>
        <w:jc w:val="both"/>
        <w:rPr>
          <w:lang w:val="pl-PL" w:eastAsia="en-US"/>
        </w:rPr>
      </w:pPr>
      <w:r w:rsidRPr="00FA111C">
        <w:rPr>
          <w:lang w:val="pl-PL" w:eastAsia="en-US"/>
        </w:rPr>
        <w:t>A. Bắc - Nam.</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t>B. Đông - Tây.</w:t>
      </w:r>
    </w:p>
    <w:p w:rsidR="00652ACB" w:rsidRPr="00FA111C" w:rsidRDefault="00652ACB" w:rsidP="00786C7E">
      <w:pPr>
        <w:jc w:val="both"/>
        <w:rPr>
          <w:lang w:val="pl-PL" w:eastAsia="en-US"/>
        </w:rPr>
      </w:pPr>
      <w:r w:rsidRPr="00FA111C">
        <w:rPr>
          <w:lang w:val="pl-PL" w:eastAsia="en-US"/>
        </w:rPr>
        <w:t>C. Độ cao.</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t>D. Bắc - Nam và Đông - Tây</w:t>
      </w:r>
    </w:p>
    <w:p w:rsidR="00652ACB" w:rsidRPr="00FA111C" w:rsidRDefault="00652ACB" w:rsidP="00786C7E">
      <w:pPr>
        <w:jc w:val="both"/>
        <w:rPr>
          <w:lang w:val="pl-PL" w:eastAsia="en-US"/>
        </w:rPr>
      </w:pPr>
      <w:r w:rsidRPr="00FA111C">
        <w:rPr>
          <w:lang w:val="pl-PL" w:eastAsia="en-US"/>
        </w:rPr>
        <w:t>Câu 5. Đặc trưng khí hậu của phần lãnh thổ phía Bắc là:</w:t>
      </w:r>
    </w:p>
    <w:p w:rsidR="00652ACB" w:rsidRPr="00FA111C" w:rsidRDefault="00652ACB" w:rsidP="00786C7E">
      <w:pPr>
        <w:jc w:val="both"/>
        <w:rPr>
          <w:lang w:val="pl-PL" w:eastAsia="en-US"/>
        </w:rPr>
      </w:pPr>
      <w:r w:rsidRPr="00FA111C">
        <w:rPr>
          <w:lang w:val="pl-PL" w:eastAsia="en-US"/>
        </w:rPr>
        <w:t xml:space="preserve">A. Nhiệt đới ẩm gió mùa có mùa đông lạnh.   </w:t>
      </w:r>
      <w:r w:rsidRPr="00FA111C">
        <w:rPr>
          <w:lang w:val="pl-PL" w:eastAsia="en-US"/>
        </w:rPr>
        <w:tab/>
      </w:r>
      <w:r w:rsidRPr="00FA111C">
        <w:rPr>
          <w:lang w:val="pl-PL" w:eastAsia="en-US"/>
        </w:rPr>
        <w:tab/>
        <w:t>B. Cận nhiệt đới gió mùa có mùa đông lạnh.</w:t>
      </w:r>
    </w:p>
    <w:p w:rsidR="00652ACB" w:rsidRPr="00FA111C" w:rsidRDefault="00652ACB" w:rsidP="00786C7E">
      <w:pPr>
        <w:jc w:val="both"/>
        <w:rPr>
          <w:lang w:val="pl-PL" w:eastAsia="en-US"/>
        </w:rPr>
      </w:pPr>
      <w:r w:rsidRPr="00FA111C">
        <w:rPr>
          <w:lang w:val="pl-PL" w:eastAsia="en-US"/>
        </w:rPr>
        <w:t xml:space="preserve">C. Cận xích đạo gió mùa. </w:t>
      </w:r>
      <w:r w:rsidRPr="00FA111C">
        <w:rPr>
          <w:lang w:val="pl-PL" w:eastAsia="en-US"/>
        </w:rPr>
        <w:tab/>
      </w:r>
      <w:r w:rsidRPr="00FA111C">
        <w:rPr>
          <w:lang w:val="pl-PL" w:eastAsia="en-US"/>
        </w:rPr>
        <w:tab/>
      </w:r>
      <w:r w:rsidRPr="00FA111C">
        <w:rPr>
          <w:lang w:val="pl-PL" w:eastAsia="en-US"/>
        </w:rPr>
        <w:tab/>
        <w:t xml:space="preserve">    </w:t>
      </w:r>
      <w:r w:rsidRPr="00FA111C">
        <w:rPr>
          <w:lang w:val="pl-PL" w:eastAsia="en-US"/>
        </w:rPr>
        <w:tab/>
        <w:t>D. Nhiệt đới ẩm có mùa đông lạnh.</w:t>
      </w:r>
    </w:p>
    <w:p w:rsidR="00652ACB" w:rsidRPr="00FA111C" w:rsidRDefault="00652ACB" w:rsidP="00786C7E">
      <w:pPr>
        <w:jc w:val="both"/>
        <w:rPr>
          <w:lang w:val="pl-PL" w:eastAsia="en-US"/>
        </w:rPr>
      </w:pPr>
      <w:r w:rsidRPr="00FA111C">
        <w:rPr>
          <w:lang w:val="pl-PL" w:eastAsia="en-US"/>
        </w:rPr>
        <w:t>Câu 6. Cảnh quan tiêu biểu của phần lãnh thổ phía Bắc là:</w:t>
      </w:r>
    </w:p>
    <w:p w:rsidR="00652ACB" w:rsidRPr="00FA111C" w:rsidRDefault="00652ACB" w:rsidP="00786C7E">
      <w:pPr>
        <w:jc w:val="both"/>
        <w:rPr>
          <w:lang w:val="pl-PL" w:eastAsia="en-US"/>
        </w:rPr>
      </w:pPr>
      <w:r w:rsidRPr="00FA111C">
        <w:rPr>
          <w:lang w:val="pl-PL" w:eastAsia="en-US"/>
        </w:rPr>
        <w:t>A. Đới rừng gió mùa cận xích đạo.</w:t>
      </w:r>
      <w:r w:rsidRPr="00FA111C">
        <w:rPr>
          <w:lang w:val="pl-PL" w:eastAsia="en-US"/>
        </w:rPr>
        <w:tab/>
      </w:r>
      <w:r w:rsidRPr="00FA111C">
        <w:rPr>
          <w:lang w:val="pl-PL" w:eastAsia="en-US"/>
        </w:rPr>
        <w:tab/>
        <w:t xml:space="preserve"> </w:t>
      </w:r>
      <w:r w:rsidRPr="00FA111C">
        <w:rPr>
          <w:lang w:val="pl-PL" w:eastAsia="en-US"/>
        </w:rPr>
        <w:tab/>
        <w:t>B.  rừng nhiệt đới gió mùa.</w:t>
      </w:r>
    </w:p>
    <w:p w:rsidR="00652ACB" w:rsidRPr="00FA111C" w:rsidRDefault="00652ACB" w:rsidP="00786C7E">
      <w:pPr>
        <w:jc w:val="both"/>
        <w:rPr>
          <w:lang w:val="pl-PL" w:eastAsia="en-US"/>
        </w:rPr>
      </w:pPr>
      <w:r w:rsidRPr="00FA111C">
        <w:rPr>
          <w:lang w:val="pl-PL" w:eastAsia="en-US"/>
        </w:rPr>
        <w:t>C. Đới rừng xích đạo.</w:t>
      </w:r>
      <w:r w:rsidRPr="00FA111C">
        <w:rPr>
          <w:lang w:val="pl-PL" w:eastAsia="en-US"/>
        </w:rPr>
        <w:tab/>
      </w:r>
      <w:r w:rsidRPr="00FA111C">
        <w:rPr>
          <w:lang w:val="pl-PL" w:eastAsia="en-US"/>
        </w:rPr>
        <w:tab/>
      </w:r>
      <w:r w:rsidRPr="00FA111C">
        <w:rPr>
          <w:lang w:val="pl-PL" w:eastAsia="en-US"/>
        </w:rPr>
        <w:tab/>
      </w:r>
      <w:r w:rsidRPr="00FA111C">
        <w:rPr>
          <w:lang w:val="pl-PL" w:eastAsia="en-US"/>
        </w:rPr>
        <w:tab/>
        <w:t xml:space="preserve"> D. Đới rừng nhiệt đới.</w:t>
      </w:r>
    </w:p>
    <w:p w:rsidR="00652ACB" w:rsidRPr="00FA111C" w:rsidRDefault="00652ACB" w:rsidP="00786C7E">
      <w:pPr>
        <w:jc w:val="both"/>
        <w:rPr>
          <w:lang w:val="pl-PL" w:eastAsia="en-US"/>
        </w:rPr>
      </w:pPr>
      <w:r w:rsidRPr="00FA111C">
        <w:rPr>
          <w:lang w:val="pl-PL" w:eastAsia="en-US"/>
        </w:rPr>
        <w:t xml:space="preserve">Câu 7. Đặc điểm nào sau đây </w:t>
      </w:r>
      <w:r w:rsidRPr="00FA111C">
        <w:rPr>
          <w:b/>
          <w:lang w:val="pl-PL" w:eastAsia="en-US"/>
        </w:rPr>
        <w:t>không đúng</w:t>
      </w:r>
      <w:r w:rsidRPr="00FA111C">
        <w:rPr>
          <w:lang w:val="pl-PL" w:eastAsia="en-US"/>
        </w:rPr>
        <w:t xml:space="preserve"> với khí hậu của phần phía Nam lãnh thổ (từ 16</w:t>
      </w:r>
      <w:r w:rsidRPr="00FA111C">
        <w:rPr>
          <w:vertAlign w:val="superscript"/>
          <w:lang w:val="pl-PL" w:eastAsia="en-US"/>
        </w:rPr>
        <w:t>0</w:t>
      </w:r>
      <w:r w:rsidRPr="00FA111C">
        <w:rPr>
          <w:lang w:val="pl-PL" w:eastAsia="en-US"/>
        </w:rPr>
        <w:t>B trở vào):</w:t>
      </w:r>
    </w:p>
    <w:p w:rsidR="00652ACB" w:rsidRPr="00FA111C" w:rsidRDefault="00652ACB" w:rsidP="00786C7E">
      <w:pPr>
        <w:jc w:val="both"/>
        <w:rPr>
          <w:lang w:val="pl-PL" w:eastAsia="en-US"/>
        </w:rPr>
      </w:pPr>
      <w:r w:rsidRPr="00FA111C">
        <w:rPr>
          <w:lang w:val="pl-PL" w:eastAsia="en-US"/>
        </w:rPr>
        <w:t>A. Quanh năm nóng.</w:t>
      </w:r>
      <w:r w:rsidRPr="00FA111C">
        <w:rPr>
          <w:lang w:val="pl-PL" w:eastAsia="en-US"/>
        </w:rPr>
        <w:tab/>
      </w:r>
      <w:r w:rsidRPr="00FA111C">
        <w:rPr>
          <w:lang w:val="pl-PL" w:eastAsia="en-US"/>
        </w:rPr>
        <w:tab/>
      </w:r>
      <w:r w:rsidRPr="00FA111C">
        <w:rPr>
          <w:lang w:val="pl-PL" w:eastAsia="en-US"/>
        </w:rPr>
        <w:tab/>
      </w:r>
      <w:r w:rsidRPr="00FA111C">
        <w:rPr>
          <w:lang w:val="pl-PL" w:eastAsia="en-US"/>
        </w:rPr>
        <w:tab/>
        <w:t>B. Không có tháng nào nhiệt độ dưới 20</w:t>
      </w:r>
      <w:r w:rsidRPr="00FA111C">
        <w:rPr>
          <w:vertAlign w:val="superscript"/>
          <w:lang w:val="pl-PL" w:eastAsia="en-US"/>
        </w:rPr>
        <w:t>0</w:t>
      </w:r>
      <w:r w:rsidRPr="00FA111C">
        <w:rPr>
          <w:lang w:val="pl-PL" w:eastAsia="en-US"/>
        </w:rPr>
        <w:t>C.</w:t>
      </w:r>
    </w:p>
    <w:p w:rsidR="00652ACB" w:rsidRPr="00FA111C" w:rsidRDefault="00652ACB" w:rsidP="00786C7E">
      <w:pPr>
        <w:jc w:val="both"/>
        <w:rPr>
          <w:lang w:val="pl-PL" w:eastAsia="en-US"/>
        </w:rPr>
      </w:pPr>
      <w:r w:rsidRPr="00FA111C">
        <w:rPr>
          <w:lang w:val="pl-PL" w:eastAsia="en-US"/>
        </w:rPr>
        <w:t>C. Có hai mùa mưa và khô rõ rệt.</w:t>
      </w:r>
      <w:r w:rsidRPr="00FA111C">
        <w:rPr>
          <w:lang w:val="pl-PL" w:eastAsia="en-US"/>
        </w:rPr>
        <w:tab/>
      </w:r>
      <w:r w:rsidRPr="00FA111C">
        <w:rPr>
          <w:lang w:val="pl-PL" w:eastAsia="en-US"/>
        </w:rPr>
        <w:tab/>
      </w:r>
      <w:r w:rsidRPr="00FA111C">
        <w:rPr>
          <w:lang w:val="pl-PL" w:eastAsia="en-US"/>
        </w:rPr>
        <w:tab/>
        <w:t>D. Về mùa khô có mưa phùn.</w:t>
      </w:r>
    </w:p>
    <w:p w:rsidR="00652ACB" w:rsidRPr="00FA111C" w:rsidRDefault="00652ACB" w:rsidP="00786C7E">
      <w:pPr>
        <w:jc w:val="both"/>
        <w:rPr>
          <w:lang w:val="pl-PL" w:eastAsia="en-US"/>
        </w:rPr>
      </w:pPr>
      <w:r w:rsidRPr="00FA111C">
        <w:rPr>
          <w:lang w:val="pl-PL" w:eastAsia="en-US"/>
        </w:rPr>
        <w:t xml:space="preserve">Câu 8. Điểm nào sau đây </w:t>
      </w:r>
      <w:r w:rsidRPr="00FA111C">
        <w:rPr>
          <w:b/>
          <w:lang w:val="pl-PL" w:eastAsia="en-US"/>
        </w:rPr>
        <w:t>không</w:t>
      </w:r>
      <w:r w:rsidRPr="00FA111C">
        <w:rPr>
          <w:lang w:val="pl-PL" w:eastAsia="en-US"/>
        </w:rPr>
        <w:t xml:space="preserve"> đúng với thiên nhiên vùng biển và thềm lục địa nước ta?</w:t>
      </w:r>
    </w:p>
    <w:p w:rsidR="00652ACB" w:rsidRPr="00FA111C" w:rsidRDefault="00652ACB" w:rsidP="00786C7E">
      <w:pPr>
        <w:jc w:val="both"/>
        <w:rPr>
          <w:lang w:val="pl-PL" w:eastAsia="en-US"/>
        </w:rPr>
      </w:pPr>
      <w:r w:rsidRPr="00FA111C">
        <w:rPr>
          <w:lang w:val="pl-PL" w:eastAsia="en-US"/>
        </w:rPr>
        <w:lastRenderedPageBreak/>
        <w:t>A. Vùng biển lớn gấp 3 lần diện tích phần đất liền.     B. Thềm lục địa phía bắc và phía nam có đáy nông, mở rộng.</w:t>
      </w:r>
    </w:p>
    <w:p w:rsidR="00652ACB" w:rsidRPr="00FA111C" w:rsidRDefault="00652ACB" w:rsidP="00786C7E">
      <w:pPr>
        <w:jc w:val="both"/>
        <w:rPr>
          <w:lang w:val="pl-PL" w:eastAsia="en-US"/>
        </w:rPr>
      </w:pPr>
      <w:r w:rsidRPr="00FA111C">
        <w:rPr>
          <w:lang w:val="pl-PL" w:eastAsia="en-US"/>
        </w:rPr>
        <w:t>C. Đường bờ biển Nam Trung Bộ bằng phẳng.    D. Thềm lục địa ở miền Trung thu hẹp, tiếp giáp vùng biển nước sâu.</w:t>
      </w:r>
    </w:p>
    <w:p w:rsidR="00652ACB" w:rsidRPr="00FA111C" w:rsidRDefault="00652ACB" w:rsidP="00786C7E">
      <w:pPr>
        <w:jc w:val="both"/>
        <w:rPr>
          <w:lang w:val="pl-PL" w:eastAsia="en-US"/>
        </w:rPr>
      </w:pPr>
      <w:r w:rsidRPr="00FA111C">
        <w:rPr>
          <w:lang w:val="pl-PL" w:eastAsia="en-US"/>
        </w:rPr>
        <w:t>Câu 9. Thiên nhiên vùng núi Đông Bắc khác với Tây Bắc ở điểm:</w:t>
      </w:r>
    </w:p>
    <w:p w:rsidR="00652ACB" w:rsidRPr="00FA111C" w:rsidRDefault="00652ACB" w:rsidP="00786C7E">
      <w:pPr>
        <w:jc w:val="both"/>
        <w:rPr>
          <w:lang w:val="pl-PL" w:eastAsia="en-US"/>
        </w:rPr>
      </w:pPr>
      <w:r w:rsidRPr="00FA111C">
        <w:rPr>
          <w:lang w:val="pl-PL" w:eastAsia="en-US"/>
        </w:rPr>
        <w:t xml:space="preserve">A. Mùa đông bớt lạnh, nhưng khô hơn. </w:t>
      </w:r>
      <w:r w:rsidRPr="00FA111C">
        <w:rPr>
          <w:lang w:val="pl-PL" w:eastAsia="en-US"/>
        </w:rPr>
        <w:tab/>
      </w:r>
      <w:r w:rsidRPr="00FA111C">
        <w:rPr>
          <w:lang w:val="pl-PL" w:eastAsia="en-US"/>
        </w:rPr>
        <w:tab/>
        <w:t>B. Mùa hạ đến sớm, đôi khi có gió Tây, lượng mưa giảm.</w:t>
      </w:r>
    </w:p>
    <w:p w:rsidR="00652ACB" w:rsidRPr="00FA111C" w:rsidRDefault="00652ACB" w:rsidP="00786C7E">
      <w:pPr>
        <w:jc w:val="both"/>
        <w:rPr>
          <w:lang w:val="pl-PL" w:eastAsia="en-US"/>
        </w:rPr>
      </w:pPr>
      <w:r w:rsidRPr="00FA111C">
        <w:rPr>
          <w:lang w:val="pl-PL" w:eastAsia="en-US"/>
        </w:rPr>
        <w:t>C. Mùa đông lạnh đến sớm hơn ở các vùng núi thấp</w:t>
      </w:r>
      <w:r w:rsidRPr="00FA111C">
        <w:rPr>
          <w:lang w:val="pl-PL" w:eastAsia="en-US"/>
        </w:rPr>
        <w:tab/>
        <w:t>D. Khí hậu lạnh chủ yếu do độ cao của địa hình.</w:t>
      </w:r>
    </w:p>
    <w:p w:rsidR="00652ACB" w:rsidRPr="00FA111C" w:rsidRDefault="00652ACB" w:rsidP="00786C7E">
      <w:pPr>
        <w:jc w:val="both"/>
        <w:rPr>
          <w:lang w:val="pl-PL" w:eastAsia="en-US"/>
        </w:rPr>
      </w:pPr>
      <w:r w:rsidRPr="00FA111C">
        <w:rPr>
          <w:lang w:val="pl-PL" w:eastAsia="en-US"/>
        </w:rPr>
        <w:t>Câu 10. Sự khác nhau về mùa khô và mưa ở Tây Nguyên (sườn Tây Trường Sơn) và sườn Đông của Trường Sơn là do tác động của hướng dãy núi Trường Sơn đối với các luồng gió:</w:t>
      </w:r>
    </w:p>
    <w:p w:rsidR="00652ACB" w:rsidRPr="00FA111C" w:rsidRDefault="00652ACB" w:rsidP="00786C7E">
      <w:pPr>
        <w:jc w:val="both"/>
        <w:rPr>
          <w:lang w:val="pl-PL" w:eastAsia="en-US"/>
        </w:rPr>
      </w:pPr>
      <w:r w:rsidRPr="00FA111C">
        <w:rPr>
          <w:lang w:val="pl-PL" w:eastAsia="en-US"/>
        </w:rPr>
        <w:t>A. Tây Nam.</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t>B. Đông Nam.</w:t>
      </w:r>
    </w:p>
    <w:p w:rsidR="00652ACB" w:rsidRPr="00FA111C" w:rsidRDefault="00652ACB" w:rsidP="00786C7E">
      <w:pPr>
        <w:jc w:val="both"/>
        <w:rPr>
          <w:lang w:val="pl-PL" w:eastAsia="en-US"/>
        </w:rPr>
      </w:pPr>
      <w:r w:rsidRPr="00FA111C">
        <w:rPr>
          <w:lang w:val="pl-PL" w:eastAsia="en-US"/>
        </w:rPr>
        <w:t>C. Đông Bắc.</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l-PL" w:eastAsia="en-US"/>
        </w:rPr>
        <w:tab/>
        <w:t>D. A và C đúng.</w:t>
      </w:r>
    </w:p>
    <w:p w:rsidR="00652ACB" w:rsidRPr="00FA111C" w:rsidRDefault="00652ACB" w:rsidP="00786C7E">
      <w:pPr>
        <w:jc w:val="both"/>
        <w:rPr>
          <w:lang w:val="pl-PL" w:eastAsia="en-US"/>
        </w:rPr>
      </w:pPr>
      <w:r w:rsidRPr="00FA111C">
        <w:rPr>
          <w:lang w:val="pl-PL" w:eastAsia="en-US"/>
        </w:rPr>
        <w:t xml:space="preserve">Câu 11. Động vật nào sau đây </w:t>
      </w:r>
      <w:r w:rsidRPr="00FA111C">
        <w:rPr>
          <w:b/>
          <w:lang w:val="pl-PL" w:eastAsia="en-US"/>
        </w:rPr>
        <w:t xml:space="preserve">không </w:t>
      </w:r>
      <w:r w:rsidRPr="00FA111C">
        <w:rPr>
          <w:lang w:val="pl-PL" w:eastAsia="en-US"/>
        </w:rPr>
        <w:t>tiêu biểu cho phần phía Nam lãnh thổ:</w:t>
      </w:r>
    </w:p>
    <w:p w:rsidR="00652ACB" w:rsidRPr="00FA111C" w:rsidRDefault="00652ACB" w:rsidP="00786C7E">
      <w:pPr>
        <w:jc w:val="both"/>
        <w:rPr>
          <w:lang w:val="pl-PL" w:eastAsia="en-US"/>
        </w:rPr>
      </w:pPr>
      <w:r w:rsidRPr="00FA111C">
        <w:rPr>
          <w:lang w:val="pl-PL" w:eastAsia="en-US"/>
        </w:rPr>
        <w:t>A. Thú lớn (voi, hổ, báo,...).</w:t>
      </w:r>
      <w:r w:rsidRPr="00FA111C">
        <w:rPr>
          <w:lang w:val="pl-PL" w:eastAsia="en-US"/>
        </w:rPr>
        <w:tab/>
      </w:r>
      <w:r w:rsidRPr="00FA111C">
        <w:rPr>
          <w:lang w:val="pl-PL" w:eastAsia="en-US"/>
        </w:rPr>
        <w:tab/>
      </w:r>
      <w:r w:rsidRPr="00FA111C">
        <w:rPr>
          <w:lang w:val="pl-PL" w:eastAsia="en-US"/>
        </w:rPr>
        <w:tab/>
      </w:r>
      <w:r w:rsidRPr="00FA111C">
        <w:rPr>
          <w:lang w:val="pl-PL" w:eastAsia="en-US"/>
        </w:rPr>
        <w:tab/>
        <w:t>B. Thú có lông dày (gấu, chồn,...).</w:t>
      </w:r>
    </w:p>
    <w:p w:rsidR="00652ACB" w:rsidRPr="00FA111C" w:rsidRDefault="00652ACB" w:rsidP="00786C7E">
      <w:pPr>
        <w:jc w:val="both"/>
        <w:rPr>
          <w:lang w:val="pt-BR" w:eastAsia="en-US"/>
        </w:rPr>
      </w:pPr>
      <w:r w:rsidRPr="00FA111C">
        <w:rPr>
          <w:lang w:val="pl-PL" w:eastAsia="en-US"/>
        </w:rPr>
        <w:t>C. Thú có móng vuốt.</w:t>
      </w:r>
      <w:r w:rsidRPr="00FA111C">
        <w:rPr>
          <w:lang w:val="pl-PL" w:eastAsia="en-US"/>
        </w:rPr>
        <w:tab/>
      </w:r>
      <w:r w:rsidRPr="00FA111C">
        <w:rPr>
          <w:lang w:val="pl-PL" w:eastAsia="en-US"/>
        </w:rPr>
        <w:tab/>
      </w:r>
      <w:r w:rsidRPr="00FA111C">
        <w:rPr>
          <w:lang w:val="pl-PL" w:eastAsia="en-US"/>
        </w:rPr>
        <w:tab/>
      </w:r>
      <w:r w:rsidRPr="00FA111C">
        <w:rPr>
          <w:lang w:val="pl-PL" w:eastAsia="en-US"/>
        </w:rPr>
        <w:tab/>
      </w:r>
      <w:r w:rsidRPr="00FA111C">
        <w:rPr>
          <w:lang w:val="pt-BR" w:eastAsia="en-US"/>
        </w:rPr>
        <w:t>D. Trăn, rắn, cá sấu,...</w:t>
      </w:r>
    </w:p>
    <w:p w:rsidR="00652ACB" w:rsidRPr="00FA111C" w:rsidRDefault="00652ACB" w:rsidP="00786C7E">
      <w:pPr>
        <w:widowControl w:val="0"/>
        <w:tabs>
          <w:tab w:val="left" w:pos="1026"/>
        </w:tabs>
        <w:jc w:val="both"/>
        <w:rPr>
          <w:lang w:val="pt-BR"/>
        </w:rPr>
      </w:pPr>
      <w:r w:rsidRPr="00FA111C">
        <w:rPr>
          <w:bCs/>
          <w:lang w:val="pt-BR"/>
        </w:rPr>
        <w:t>Câu 12</w:t>
      </w:r>
      <w:r w:rsidRPr="00FA111C">
        <w:rPr>
          <w:lang w:val="pt-BR"/>
        </w:rPr>
        <w:t>. Sự phân chia lãnh thổ nước ta thành hai miền khí hậu với ranh giới là dãy núi Bạch Mã, chủ yếu dựa trên sự khác nhau về</w:t>
      </w:r>
    </w:p>
    <w:p w:rsidR="00652ACB" w:rsidRPr="00FA111C" w:rsidRDefault="00652ACB" w:rsidP="00786C7E">
      <w:pPr>
        <w:widowControl w:val="0"/>
        <w:tabs>
          <w:tab w:val="left" w:pos="1026"/>
        </w:tabs>
        <w:jc w:val="both"/>
        <w:rPr>
          <w:lang w:val="pt-BR"/>
        </w:rPr>
      </w:pPr>
      <w:r w:rsidRPr="00FA111C">
        <w:rPr>
          <w:lang w:val="pt-BR"/>
        </w:rPr>
        <w:t xml:space="preserve">       A. nền nhiệt độ và lượng mưa</w:t>
      </w:r>
      <w:r w:rsidRPr="00FA111C">
        <w:rPr>
          <w:lang w:val="pt-BR"/>
        </w:rPr>
        <w:tab/>
      </w:r>
      <w:r w:rsidRPr="00FA111C">
        <w:rPr>
          <w:lang w:val="pt-BR"/>
        </w:rPr>
        <w:tab/>
      </w:r>
      <w:r w:rsidRPr="00FA111C">
        <w:rPr>
          <w:lang w:val="pt-BR"/>
        </w:rPr>
        <w:tab/>
      </w:r>
      <w:r w:rsidRPr="00FA111C">
        <w:rPr>
          <w:lang w:val="pt-BR"/>
        </w:rPr>
        <w:tab/>
        <w:t>B. nền nhiệt độ và biên độ nhiệt</w:t>
      </w:r>
    </w:p>
    <w:p w:rsidR="00652ACB" w:rsidRPr="00FA111C" w:rsidRDefault="00652ACB" w:rsidP="00786C7E">
      <w:pPr>
        <w:widowControl w:val="0"/>
        <w:tabs>
          <w:tab w:val="left" w:pos="1026"/>
        </w:tabs>
        <w:jc w:val="both"/>
        <w:rPr>
          <w:lang w:val="pt-BR"/>
        </w:rPr>
      </w:pPr>
      <w:r w:rsidRPr="00FA111C">
        <w:rPr>
          <w:lang w:val="pt-BR"/>
        </w:rPr>
        <w:t xml:space="preserve">       C. biên độ nhiệt và lượng mưa</w:t>
      </w:r>
      <w:r w:rsidRPr="00FA111C">
        <w:rPr>
          <w:lang w:val="pt-BR"/>
        </w:rPr>
        <w:tab/>
      </w:r>
      <w:r w:rsidRPr="00FA111C">
        <w:rPr>
          <w:lang w:val="pt-BR"/>
        </w:rPr>
        <w:tab/>
      </w:r>
      <w:r w:rsidRPr="00FA111C">
        <w:rPr>
          <w:lang w:val="pt-BR"/>
        </w:rPr>
        <w:tab/>
      </w:r>
      <w:r w:rsidRPr="00FA111C">
        <w:rPr>
          <w:lang w:val="pt-BR"/>
        </w:rPr>
        <w:tab/>
        <w:t xml:space="preserve">D. biên độ nhiệt và độ ẩm </w:t>
      </w:r>
    </w:p>
    <w:p w:rsidR="00652ACB" w:rsidRPr="00FA111C" w:rsidRDefault="00652ACB" w:rsidP="00786C7E">
      <w:pPr>
        <w:rPr>
          <w:lang w:val="pt-BR" w:eastAsia="en-US"/>
        </w:rPr>
      </w:pPr>
      <w:r w:rsidRPr="00FA111C">
        <w:rPr>
          <w:lang w:val="pt-BR" w:eastAsia="en-US"/>
        </w:rPr>
        <w:t xml:space="preserve">Câu 13. Đặc điểm nào sau đây </w:t>
      </w:r>
      <w:r w:rsidRPr="00FA111C">
        <w:rPr>
          <w:b/>
          <w:lang w:val="pt-BR" w:eastAsia="en-US"/>
        </w:rPr>
        <w:t>không</w:t>
      </w:r>
      <w:r w:rsidRPr="00FA111C">
        <w:rPr>
          <w:lang w:val="pt-BR" w:eastAsia="en-US"/>
        </w:rPr>
        <w:t xml:space="preserve"> đúng với miền khí hậu phía Bắc nước ta</w:t>
      </w:r>
    </w:p>
    <w:p w:rsidR="00652ACB" w:rsidRPr="00FA111C" w:rsidRDefault="00652ACB" w:rsidP="00786C7E">
      <w:pPr>
        <w:rPr>
          <w:lang w:val="pt-BR" w:eastAsia="en-US"/>
        </w:rPr>
      </w:pPr>
      <w:r w:rsidRPr="00FA111C">
        <w:rPr>
          <w:lang w:val="pt-BR" w:eastAsia="en-US"/>
        </w:rPr>
        <w:t>A. có từ 2 đến 3 tháng nhiệt độ &lt;18</w:t>
      </w:r>
      <w:r w:rsidRPr="00FA111C">
        <w:rPr>
          <w:vertAlign w:val="superscript"/>
          <w:lang w:val="pt-BR" w:eastAsia="en-US"/>
        </w:rPr>
        <w:t>0</w:t>
      </w:r>
      <w:r w:rsidRPr="00FA111C">
        <w:rPr>
          <w:lang w:val="pt-BR" w:eastAsia="en-US"/>
        </w:rPr>
        <w:t>C</w:t>
      </w:r>
      <w:r w:rsidRPr="00FA111C">
        <w:rPr>
          <w:lang w:val="pt-BR" w:eastAsia="en-US"/>
        </w:rPr>
        <w:tab/>
        <w:t>B. nhiệt độ trung bình năm &gt;25</w:t>
      </w:r>
      <w:r w:rsidRPr="00FA111C">
        <w:rPr>
          <w:vertAlign w:val="superscript"/>
          <w:lang w:val="pt-BR" w:eastAsia="en-US"/>
        </w:rPr>
        <w:t>0</w:t>
      </w:r>
      <w:r w:rsidRPr="00FA111C">
        <w:rPr>
          <w:lang w:val="pt-BR" w:eastAsia="en-US"/>
        </w:rPr>
        <w:t>C</w:t>
      </w:r>
    </w:p>
    <w:p w:rsidR="00652ACB" w:rsidRPr="00FA111C" w:rsidRDefault="00652ACB" w:rsidP="00786C7E">
      <w:pPr>
        <w:rPr>
          <w:lang w:val="pt-BR" w:eastAsia="en-US"/>
        </w:rPr>
      </w:pPr>
      <w:r w:rsidRPr="00FA111C">
        <w:rPr>
          <w:lang w:val="pt-BR" w:eastAsia="en-US"/>
        </w:rPr>
        <w:t>C. có một mùa đông lạnh</w:t>
      </w:r>
      <w:r w:rsidRPr="00FA111C">
        <w:rPr>
          <w:lang w:val="pt-BR" w:eastAsia="en-US"/>
        </w:rPr>
        <w:tab/>
      </w:r>
      <w:r w:rsidRPr="00FA111C">
        <w:rPr>
          <w:lang w:val="pt-BR" w:eastAsia="en-US"/>
        </w:rPr>
        <w:tab/>
      </w:r>
      <w:r w:rsidRPr="00FA111C">
        <w:rPr>
          <w:lang w:val="pt-BR" w:eastAsia="en-US"/>
        </w:rPr>
        <w:tab/>
        <w:t>D. biến thiên nhiệt độ có một cực đại và một cực tiểu.</w:t>
      </w:r>
    </w:p>
    <w:p w:rsidR="00652ACB" w:rsidRPr="00FA111C" w:rsidRDefault="00652ACB" w:rsidP="00786C7E">
      <w:pPr>
        <w:rPr>
          <w:lang w:val="pt-BR" w:eastAsia="en-US"/>
        </w:rPr>
      </w:pPr>
      <w:r w:rsidRPr="00FA111C">
        <w:rPr>
          <w:lang w:val="pt-BR" w:eastAsia="en-US"/>
        </w:rPr>
        <w:t xml:space="preserve">Câu 14: Dựa vào Atlat trang 8, cho biết khoáng sản có giá trị nhất ở Tây Nguyên là </w:t>
      </w:r>
    </w:p>
    <w:p w:rsidR="00652ACB" w:rsidRPr="00FA111C" w:rsidRDefault="00652ACB" w:rsidP="00786C7E">
      <w:pPr>
        <w:rPr>
          <w:lang w:val="sv-SE" w:eastAsia="en-US"/>
        </w:rPr>
      </w:pPr>
      <w:r w:rsidRPr="00FA111C">
        <w:rPr>
          <w:lang w:val="sv-SE" w:eastAsia="en-US"/>
        </w:rPr>
        <w:t>A. đá axit</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B. Asen</w:t>
      </w:r>
      <w:r w:rsidRPr="00FA111C">
        <w:rPr>
          <w:lang w:val="sv-SE" w:eastAsia="en-US"/>
        </w:rPr>
        <w:tab/>
      </w:r>
    </w:p>
    <w:p w:rsidR="00652ACB" w:rsidRPr="00FA111C" w:rsidRDefault="00652ACB" w:rsidP="00786C7E">
      <w:pPr>
        <w:rPr>
          <w:lang w:val="sv-SE" w:eastAsia="en-US"/>
        </w:rPr>
      </w:pPr>
      <w:r w:rsidRPr="00FA111C">
        <w:rPr>
          <w:lang w:val="sv-SE" w:eastAsia="en-US"/>
        </w:rPr>
        <w:t>C. mo-lip-đen</w:t>
      </w:r>
      <w:r w:rsidRPr="00FA111C">
        <w:rPr>
          <w:lang w:val="sv-SE" w:eastAsia="en-US"/>
        </w:rPr>
        <w:tab/>
      </w:r>
      <w:r w:rsidRPr="00FA111C">
        <w:rPr>
          <w:lang w:val="sv-SE" w:eastAsia="en-US"/>
        </w:rPr>
        <w:tab/>
      </w:r>
      <w:r w:rsidRPr="00FA111C">
        <w:rPr>
          <w:lang w:val="sv-SE" w:eastAsia="en-US"/>
        </w:rPr>
        <w:tab/>
      </w:r>
      <w:r w:rsidRPr="00FA111C">
        <w:rPr>
          <w:lang w:val="sv-SE" w:eastAsia="en-US"/>
        </w:rPr>
        <w:tab/>
      </w:r>
      <w:r w:rsidRPr="00FA111C">
        <w:rPr>
          <w:lang w:val="sv-SE" w:eastAsia="en-US"/>
        </w:rPr>
        <w:tab/>
        <w:t>D. Bô-xít</w:t>
      </w:r>
    </w:p>
    <w:p w:rsidR="00652ACB" w:rsidRPr="00FA111C" w:rsidRDefault="00652ACB" w:rsidP="00786C7E">
      <w:pPr>
        <w:rPr>
          <w:lang w:val="sv-SE" w:eastAsia="en-US"/>
        </w:rPr>
      </w:pPr>
      <w:r w:rsidRPr="00FA111C">
        <w:rPr>
          <w:b/>
          <w:lang w:val="sv-SE" w:eastAsia="en-US"/>
        </w:rPr>
        <w:t>Câu 15</w:t>
      </w:r>
      <w:r w:rsidRPr="00FA111C">
        <w:rPr>
          <w:lang w:val="sv-SE" w:eastAsia="en-US"/>
        </w:rPr>
        <w:t>: Cho bảng số liệu sau : Nhiệt độ trung bình tại một số địa điểm</w:t>
      </w:r>
    </w:p>
    <w:tbl>
      <w:tblPr>
        <w:tblpPr w:leftFromText="180" w:rightFromText="180" w:vertAnchor="text" w:horzAnchor="margin" w:tblpY="59"/>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126"/>
        <w:gridCol w:w="2702"/>
        <w:gridCol w:w="1125"/>
      </w:tblGrid>
      <w:tr w:rsidR="00652ACB" w:rsidRPr="00FA111C" w:rsidTr="00786C7E">
        <w:trPr>
          <w:trHeight w:val="244"/>
        </w:trPr>
        <w:tc>
          <w:tcPr>
            <w:tcW w:w="1885" w:type="dxa"/>
            <w:shd w:val="clear" w:color="auto" w:fill="auto"/>
          </w:tcPr>
          <w:p w:rsidR="00652ACB" w:rsidRPr="00FA111C" w:rsidRDefault="00652ACB" w:rsidP="00786C7E">
            <w:pPr>
              <w:jc w:val="center"/>
              <w:rPr>
                <w:b/>
                <w:lang w:val="en-US" w:eastAsia="en-US"/>
              </w:rPr>
            </w:pPr>
            <w:r w:rsidRPr="00FA111C">
              <w:rPr>
                <w:b/>
                <w:lang w:val="en-US" w:eastAsia="en-US"/>
              </w:rPr>
              <w:t>Địa điểm</w:t>
            </w:r>
          </w:p>
        </w:tc>
        <w:tc>
          <w:tcPr>
            <w:tcW w:w="3126" w:type="dxa"/>
            <w:shd w:val="clear" w:color="auto" w:fill="auto"/>
          </w:tcPr>
          <w:p w:rsidR="00652ACB" w:rsidRPr="00FA111C" w:rsidRDefault="00652ACB" w:rsidP="00786C7E">
            <w:pPr>
              <w:jc w:val="center"/>
              <w:rPr>
                <w:b/>
                <w:lang w:val="en-US" w:eastAsia="en-US"/>
              </w:rPr>
            </w:pPr>
            <w:r w:rsidRPr="00FA111C">
              <w:rPr>
                <w:b/>
                <w:lang w:val="en-US" w:eastAsia="en-US"/>
              </w:rPr>
              <w:t>Nhiệt độ TB tháng I (</w:t>
            </w:r>
            <w:r w:rsidRPr="00FA111C">
              <w:rPr>
                <w:b/>
                <w:vertAlign w:val="superscript"/>
                <w:lang w:val="en-US" w:eastAsia="en-US"/>
              </w:rPr>
              <w:t>0</w:t>
            </w:r>
            <w:r w:rsidRPr="00FA111C">
              <w:rPr>
                <w:b/>
                <w:lang w:val="en-US" w:eastAsia="en-US"/>
              </w:rPr>
              <w:t>C)</w:t>
            </w:r>
          </w:p>
        </w:tc>
        <w:tc>
          <w:tcPr>
            <w:tcW w:w="2702" w:type="dxa"/>
            <w:shd w:val="clear" w:color="auto" w:fill="auto"/>
          </w:tcPr>
          <w:p w:rsidR="00652ACB" w:rsidRPr="00FA111C" w:rsidRDefault="00652ACB" w:rsidP="00786C7E">
            <w:pPr>
              <w:jc w:val="center"/>
              <w:rPr>
                <w:b/>
                <w:lang w:val="en-US" w:eastAsia="en-US"/>
              </w:rPr>
            </w:pPr>
            <w:r w:rsidRPr="00FA111C">
              <w:rPr>
                <w:b/>
                <w:lang w:val="en-US" w:eastAsia="en-US"/>
              </w:rPr>
              <w:t>Nhiệt độ TB tháng VII (</w:t>
            </w:r>
            <w:r w:rsidRPr="00FA111C">
              <w:rPr>
                <w:b/>
                <w:vertAlign w:val="superscript"/>
                <w:lang w:val="en-US" w:eastAsia="en-US"/>
              </w:rPr>
              <w:t>0</w:t>
            </w:r>
            <w:r w:rsidRPr="00FA111C">
              <w:rPr>
                <w:b/>
                <w:lang w:val="en-US" w:eastAsia="en-US"/>
              </w:rPr>
              <w:t>C)</w:t>
            </w:r>
          </w:p>
        </w:tc>
        <w:tc>
          <w:tcPr>
            <w:tcW w:w="1125" w:type="dxa"/>
            <w:shd w:val="clear" w:color="auto" w:fill="auto"/>
          </w:tcPr>
          <w:p w:rsidR="00652ACB" w:rsidRPr="00FA111C" w:rsidRDefault="00652ACB" w:rsidP="00786C7E">
            <w:pPr>
              <w:jc w:val="center"/>
              <w:rPr>
                <w:b/>
                <w:lang w:val="en-US" w:eastAsia="en-US"/>
              </w:rPr>
            </w:pPr>
            <w:r w:rsidRPr="00FA111C">
              <w:rPr>
                <w:b/>
                <w:lang w:val="en-US" w:eastAsia="en-US"/>
              </w:rPr>
              <w:t>Nhiệt độ TB năm (</w:t>
            </w:r>
            <w:r w:rsidRPr="00FA111C">
              <w:rPr>
                <w:b/>
                <w:vertAlign w:val="superscript"/>
                <w:lang w:val="en-US" w:eastAsia="en-US"/>
              </w:rPr>
              <w:t>0</w:t>
            </w:r>
            <w:r w:rsidRPr="00FA111C">
              <w:rPr>
                <w:b/>
                <w:lang w:val="en-US" w:eastAsia="en-US"/>
              </w:rPr>
              <w:t>C)</w:t>
            </w:r>
          </w:p>
        </w:tc>
      </w:tr>
      <w:tr w:rsidR="00652ACB" w:rsidRPr="00FA111C" w:rsidTr="00786C7E">
        <w:trPr>
          <w:trHeight w:val="255"/>
        </w:trPr>
        <w:tc>
          <w:tcPr>
            <w:tcW w:w="1885" w:type="dxa"/>
            <w:shd w:val="clear" w:color="auto" w:fill="auto"/>
          </w:tcPr>
          <w:p w:rsidR="00652ACB" w:rsidRPr="00FA111C" w:rsidRDefault="00652ACB" w:rsidP="00786C7E">
            <w:pPr>
              <w:rPr>
                <w:b/>
                <w:lang w:val="en-US" w:eastAsia="en-US"/>
              </w:rPr>
            </w:pPr>
            <w:r w:rsidRPr="00FA111C">
              <w:rPr>
                <w:b/>
                <w:lang w:val="en-US" w:eastAsia="en-US"/>
              </w:rPr>
              <w:t>Lạng Sơn</w:t>
            </w:r>
          </w:p>
        </w:tc>
        <w:tc>
          <w:tcPr>
            <w:tcW w:w="3126" w:type="dxa"/>
            <w:shd w:val="clear" w:color="auto" w:fill="auto"/>
          </w:tcPr>
          <w:p w:rsidR="00652ACB" w:rsidRPr="00FA111C" w:rsidRDefault="00652ACB" w:rsidP="00786C7E">
            <w:pPr>
              <w:jc w:val="center"/>
              <w:rPr>
                <w:lang w:val="en-US" w:eastAsia="en-US"/>
              </w:rPr>
            </w:pPr>
            <w:r w:rsidRPr="00FA111C">
              <w:rPr>
                <w:lang w:val="en-US" w:eastAsia="en-US"/>
              </w:rPr>
              <w:t>13,3</w:t>
            </w:r>
          </w:p>
        </w:tc>
        <w:tc>
          <w:tcPr>
            <w:tcW w:w="2702" w:type="dxa"/>
            <w:shd w:val="clear" w:color="auto" w:fill="auto"/>
          </w:tcPr>
          <w:p w:rsidR="00652ACB" w:rsidRPr="00FA111C" w:rsidRDefault="00652ACB" w:rsidP="00786C7E">
            <w:pPr>
              <w:jc w:val="center"/>
              <w:rPr>
                <w:lang w:val="en-US" w:eastAsia="en-US"/>
              </w:rPr>
            </w:pPr>
            <w:r w:rsidRPr="00FA111C">
              <w:rPr>
                <w:lang w:val="en-US" w:eastAsia="en-US"/>
              </w:rPr>
              <w:t>27,0</w:t>
            </w:r>
          </w:p>
        </w:tc>
        <w:tc>
          <w:tcPr>
            <w:tcW w:w="1125" w:type="dxa"/>
            <w:shd w:val="clear" w:color="auto" w:fill="auto"/>
          </w:tcPr>
          <w:p w:rsidR="00652ACB" w:rsidRPr="00FA111C" w:rsidRDefault="00652ACB" w:rsidP="00786C7E">
            <w:pPr>
              <w:jc w:val="center"/>
              <w:rPr>
                <w:lang w:val="en-US" w:eastAsia="en-US"/>
              </w:rPr>
            </w:pPr>
            <w:r w:rsidRPr="00FA111C">
              <w:rPr>
                <w:lang w:val="en-US" w:eastAsia="en-US"/>
              </w:rPr>
              <w:t>21,2</w:t>
            </w:r>
          </w:p>
        </w:tc>
      </w:tr>
      <w:tr w:rsidR="00652ACB" w:rsidRPr="00FA111C" w:rsidTr="00786C7E">
        <w:trPr>
          <w:trHeight w:val="255"/>
        </w:trPr>
        <w:tc>
          <w:tcPr>
            <w:tcW w:w="1885" w:type="dxa"/>
            <w:shd w:val="clear" w:color="auto" w:fill="auto"/>
          </w:tcPr>
          <w:p w:rsidR="00652ACB" w:rsidRPr="00FA111C" w:rsidRDefault="00652ACB" w:rsidP="00786C7E">
            <w:pPr>
              <w:rPr>
                <w:b/>
                <w:lang w:val="en-US" w:eastAsia="en-US"/>
              </w:rPr>
            </w:pPr>
            <w:r w:rsidRPr="00FA111C">
              <w:rPr>
                <w:b/>
                <w:lang w:val="en-US" w:eastAsia="en-US"/>
              </w:rPr>
              <w:t>Hà Nội</w:t>
            </w:r>
          </w:p>
        </w:tc>
        <w:tc>
          <w:tcPr>
            <w:tcW w:w="3126" w:type="dxa"/>
            <w:shd w:val="clear" w:color="auto" w:fill="auto"/>
          </w:tcPr>
          <w:p w:rsidR="00652ACB" w:rsidRPr="00FA111C" w:rsidRDefault="00652ACB" w:rsidP="00786C7E">
            <w:pPr>
              <w:jc w:val="center"/>
              <w:rPr>
                <w:lang w:val="en-US" w:eastAsia="en-US"/>
              </w:rPr>
            </w:pPr>
            <w:r w:rsidRPr="00FA111C">
              <w:rPr>
                <w:lang w:val="en-US" w:eastAsia="en-US"/>
              </w:rPr>
              <w:t>16,4</w:t>
            </w:r>
          </w:p>
        </w:tc>
        <w:tc>
          <w:tcPr>
            <w:tcW w:w="2702" w:type="dxa"/>
            <w:shd w:val="clear" w:color="auto" w:fill="auto"/>
          </w:tcPr>
          <w:p w:rsidR="00652ACB" w:rsidRPr="00FA111C" w:rsidRDefault="00652ACB" w:rsidP="00786C7E">
            <w:pPr>
              <w:jc w:val="center"/>
              <w:rPr>
                <w:lang w:val="en-US" w:eastAsia="en-US"/>
              </w:rPr>
            </w:pPr>
            <w:r w:rsidRPr="00FA111C">
              <w:rPr>
                <w:lang w:val="en-US" w:eastAsia="en-US"/>
              </w:rPr>
              <w:t>28,9</w:t>
            </w:r>
          </w:p>
        </w:tc>
        <w:tc>
          <w:tcPr>
            <w:tcW w:w="1125" w:type="dxa"/>
            <w:shd w:val="clear" w:color="auto" w:fill="auto"/>
          </w:tcPr>
          <w:p w:rsidR="00652ACB" w:rsidRPr="00FA111C" w:rsidRDefault="00652ACB" w:rsidP="00786C7E">
            <w:pPr>
              <w:jc w:val="center"/>
              <w:rPr>
                <w:lang w:val="en-US" w:eastAsia="en-US"/>
              </w:rPr>
            </w:pPr>
            <w:r w:rsidRPr="00FA111C">
              <w:rPr>
                <w:lang w:val="en-US" w:eastAsia="en-US"/>
              </w:rPr>
              <w:t>23,5</w:t>
            </w:r>
          </w:p>
        </w:tc>
      </w:tr>
      <w:tr w:rsidR="00652ACB" w:rsidRPr="00FA111C" w:rsidTr="00786C7E">
        <w:trPr>
          <w:trHeight w:val="255"/>
        </w:trPr>
        <w:tc>
          <w:tcPr>
            <w:tcW w:w="1885" w:type="dxa"/>
            <w:shd w:val="clear" w:color="auto" w:fill="auto"/>
          </w:tcPr>
          <w:p w:rsidR="00652ACB" w:rsidRPr="00FA111C" w:rsidRDefault="00652ACB" w:rsidP="00786C7E">
            <w:pPr>
              <w:rPr>
                <w:b/>
                <w:lang w:val="en-US" w:eastAsia="en-US"/>
              </w:rPr>
            </w:pPr>
            <w:r w:rsidRPr="00FA111C">
              <w:rPr>
                <w:b/>
                <w:lang w:val="en-US" w:eastAsia="en-US"/>
              </w:rPr>
              <w:t>Huế</w:t>
            </w:r>
          </w:p>
        </w:tc>
        <w:tc>
          <w:tcPr>
            <w:tcW w:w="3126" w:type="dxa"/>
            <w:shd w:val="clear" w:color="auto" w:fill="auto"/>
          </w:tcPr>
          <w:p w:rsidR="00652ACB" w:rsidRPr="00FA111C" w:rsidRDefault="00652ACB" w:rsidP="00786C7E">
            <w:pPr>
              <w:jc w:val="center"/>
              <w:rPr>
                <w:lang w:val="en-US" w:eastAsia="en-US"/>
              </w:rPr>
            </w:pPr>
            <w:r w:rsidRPr="00FA111C">
              <w:rPr>
                <w:lang w:val="en-US" w:eastAsia="en-US"/>
              </w:rPr>
              <w:t>19,7</w:t>
            </w:r>
          </w:p>
        </w:tc>
        <w:tc>
          <w:tcPr>
            <w:tcW w:w="2702" w:type="dxa"/>
            <w:shd w:val="clear" w:color="auto" w:fill="auto"/>
          </w:tcPr>
          <w:p w:rsidR="00652ACB" w:rsidRPr="00FA111C" w:rsidRDefault="00652ACB" w:rsidP="00786C7E">
            <w:pPr>
              <w:jc w:val="center"/>
              <w:rPr>
                <w:lang w:val="en-US" w:eastAsia="en-US"/>
              </w:rPr>
            </w:pPr>
            <w:r w:rsidRPr="00FA111C">
              <w:rPr>
                <w:lang w:val="en-US" w:eastAsia="en-US"/>
              </w:rPr>
              <w:t>29,4</w:t>
            </w:r>
          </w:p>
        </w:tc>
        <w:tc>
          <w:tcPr>
            <w:tcW w:w="1125" w:type="dxa"/>
            <w:shd w:val="clear" w:color="auto" w:fill="auto"/>
          </w:tcPr>
          <w:p w:rsidR="00652ACB" w:rsidRPr="00FA111C" w:rsidRDefault="00652ACB" w:rsidP="00786C7E">
            <w:pPr>
              <w:jc w:val="center"/>
              <w:rPr>
                <w:lang w:val="en-US" w:eastAsia="en-US"/>
              </w:rPr>
            </w:pPr>
            <w:r w:rsidRPr="00FA111C">
              <w:rPr>
                <w:lang w:val="en-US" w:eastAsia="en-US"/>
              </w:rPr>
              <w:t>25,1</w:t>
            </w:r>
          </w:p>
        </w:tc>
      </w:tr>
      <w:tr w:rsidR="00652ACB" w:rsidRPr="00FA111C" w:rsidTr="00786C7E">
        <w:trPr>
          <w:trHeight w:val="255"/>
        </w:trPr>
        <w:tc>
          <w:tcPr>
            <w:tcW w:w="1885" w:type="dxa"/>
            <w:shd w:val="clear" w:color="auto" w:fill="auto"/>
          </w:tcPr>
          <w:p w:rsidR="00652ACB" w:rsidRPr="00FA111C" w:rsidRDefault="00652ACB" w:rsidP="00786C7E">
            <w:pPr>
              <w:rPr>
                <w:b/>
                <w:lang w:val="en-US" w:eastAsia="en-US"/>
              </w:rPr>
            </w:pPr>
            <w:r w:rsidRPr="00FA111C">
              <w:rPr>
                <w:b/>
                <w:lang w:val="en-US" w:eastAsia="en-US"/>
              </w:rPr>
              <w:t>Đà Nẵng</w:t>
            </w:r>
          </w:p>
        </w:tc>
        <w:tc>
          <w:tcPr>
            <w:tcW w:w="3126" w:type="dxa"/>
            <w:shd w:val="clear" w:color="auto" w:fill="auto"/>
          </w:tcPr>
          <w:p w:rsidR="00652ACB" w:rsidRPr="00FA111C" w:rsidRDefault="00652ACB" w:rsidP="00786C7E">
            <w:pPr>
              <w:jc w:val="center"/>
              <w:rPr>
                <w:lang w:val="en-US" w:eastAsia="en-US"/>
              </w:rPr>
            </w:pPr>
            <w:r w:rsidRPr="00FA111C">
              <w:rPr>
                <w:lang w:val="en-US" w:eastAsia="en-US"/>
              </w:rPr>
              <w:t>21,3</w:t>
            </w:r>
          </w:p>
        </w:tc>
        <w:tc>
          <w:tcPr>
            <w:tcW w:w="2702" w:type="dxa"/>
            <w:shd w:val="clear" w:color="auto" w:fill="auto"/>
          </w:tcPr>
          <w:p w:rsidR="00652ACB" w:rsidRPr="00FA111C" w:rsidRDefault="00652ACB" w:rsidP="00786C7E">
            <w:pPr>
              <w:jc w:val="center"/>
              <w:rPr>
                <w:lang w:val="en-US" w:eastAsia="en-US"/>
              </w:rPr>
            </w:pPr>
            <w:r w:rsidRPr="00FA111C">
              <w:rPr>
                <w:lang w:val="en-US" w:eastAsia="en-US"/>
              </w:rPr>
              <w:t>29,1</w:t>
            </w:r>
          </w:p>
        </w:tc>
        <w:tc>
          <w:tcPr>
            <w:tcW w:w="1125" w:type="dxa"/>
            <w:shd w:val="clear" w:color="auto" w:fill="auto"/>
          </w:tcPr>
          <w:p w:rsidR="00652ACB" w:rsidRPr="00FA111C" w:rsidRDefault="00652ACB" w:rsidP="00786C7E">
            <w:pPr>
              <w:jc w:val="center"/>
              <w:rPr>
                <w:lang w:val="en-US" w:eastAsia="en-US"/>
              </w:rPr>
            </w:pPr>
            <w:r w:rsidRPr="00FA111C">
              <w:rPr>
                <w:lang w:val="en-US" w:eastAsia="en-US"/>
              </w:rPr>
              <w:t>25,7</w:t>
            </w:r>
          </w:p>
        </w:tc>
      </w:tr>
      <w:tr w:rsidR="00652ACB" w:rsidRPr="00FA111C" w:rsidTr="00786C7E">
        <w:trPr>
          <w:trHeight w:val="255"/>
        </w:trPr>
        <w:tc>
          <w:tcPr>
            <w:tcW w:w="1885" w:type="dxa"/>
            <w:shd w:val="clear" w:color="auto" w:fill="auto"/>
          </w:tcPr>
          <w:p w:rsidR="00652ACB" w:rsidRPr="00FA111C" w:rsidRDefault="00652ACB" w:rsidP="00786C7E">
            <w:pPr>
              <w:rPr>
                <w:b/>
                <w:lang w:val="en-US" w:eastAsia="en-US"/>
              </w:rPr>
            </w:pPr>
            <w:r w:rsidRPr="00FA111C">
              <w:rPr>
                <w:b/>
                <w:lang w:val="en-US" w:eastAsia="en-US"/>
              </w:rPr>
              <w:t>Quy Nhơn</w:t>
            </w:r>
          </w:p>
        </w:tc>
        <w:tc>
          <w:tcPr>
            <w:tcW w:w="3126" w:type="dxa"/>
            <w:shd w:val="clear" w:color="auto" w:fill="auto"/>
          </w:tcPr>
          <w:p w:rsidR="00652ACB" w:rsidRPr="00FA111C" w:rsidRDefault="00652ACB" w:rsidP="00786C7E">
            <w:pPr>
              <w:jc w:val="center"/>
              <w:rPr>
                <w:lang w:val="en-US" w:eastAsia="en-US"/>
              </w:rPr>
            </w:pPr>
            <w:r w:rsidRPr="00FA111C">
              <w:rPr>
                <w:lang w:val="en-US" w:eastAsia="en-US"/>
              </w:rPr>
              <w:t>23,0</w:t>
            </w:r>
          </w:p>
        </w:tc>
        <w:tc>
          <w:tcPr>
            <w:tcW w:w="2702" w:type="dxa"/>
            <w:shd w:val="clear" w:color="auto" w:fill="auto"/>
          </w:tcPr>
          <w:p w:rsidR="00652ACB" w:rsidRPr="00FA111C" w:rsidRDefault="00652ACB" w:rsidP="00786C7E">
            <w:pPr>
              <w:jc w:val="center"/>
              <w:rPr>
                <w:lang w:val="en-US" w:eastAsia="en-US"/>
              </w:rPr>
            </w:pPr>
            <w:r w:rsidRPr="00FA111C">
              <w:rPr>
                <w:lang w:val="en-US" w:eastAsia="en-US"/>
              </w:rPr>
              <w:t>29,7</w:t>
            </w:r>
          </w:p>
        </w:tc>
        <w:tc>
          <w:tcPr>
            <w:tcW w:w="1125" w:type="dxa"/>
            <w:shd w:val="clear" w:color="auto" w:fill="auto"/>
          </w:tcPr>
          <w:p w:rsidR="00652ACB" w:rsidRPr="00FA111C" w:rsidRDefault="00652ACB" w:rsidP="00786C7E">
            <w:pPr>
              <w:jc w:val="center"/>
              <w:rPr>
                <w:lang w:val="en-US" w:eastAsia="en-US"/>
              </w:rPr>
            </w:pPr>
            <w:r w:rsidRPr="00FA111C">
              <w:rPr>
                <w:lang w:val="en-US" w:eastAsia="en-US"/>
              </w:rPr>
              <w:t>26,8</w:t>
            </w:r>
          </w:p>
        </w:tc>
      </w:tr>
      <w:tr w:rsidR="00652ACB" w:rsidRPr="00FA111C" w:rsidTr="00786C7E">
        <w:trPr>
          <w:trHeight w:val="255"/>
        </w:trPr>
        <w:tc>
          <w:tcPr>
            <w:tcW w:w="1885" w:type="dxa"/>
            <w:shd w:val="clear" w:color="auto" w:fill="auto"/>
          </w:tcPr>
          <w:p w:rsidR="00652ACB" w:rsidRPr="00FA111C" w:rsidRDefault="00652ACB" w:rsidP="00786C7E">
            <w:pPr>
              <w:rPr>
                <w:b/>
                <w:lang w:val="en-US" w:eastAsia="en-US"/>
              </w:rPr>
            </w:pPr>
            <w:r w:rsidRPr="00FA111C">
              <w:rPr>
                <w:b/>
                <w:lang w:val="en-US" w:eastAsia="en-US"/>
              </w:rPr>
              <w:t>TP Hồ Chí Minh</w:t>
            </w:r>
          </w:p>
        </w:tc>
        <w:tc>
          <w:tcPr>
            <w:tcW w:w="3126" w:type="dxa"/>
            <w:shd w:val="clear" w:color="auto" w:fill="auto"/>
          </w:tcPr>
          <w:p w:rsidR="00652ACB" w:rsidRPr="00FA111C" w:rsidRDefault="00652ACB" w:rsidP="00786C7E">
            <w:pPr>
              <w:jc w:val="center"/>
              <w:rPr>
                <w:lang w:val="en-US" w:eastAsia="en-US"/>
              </w:rPr>
            </w:pPr>
            <w:r w:rsidRPr="00FA111C">
              <w:rPr>
                <w:lang w:val="en-US" w:eastAsia="en-US"/>
              </w:rPr>
              <w:t>25,8</w:t>
            </w:r>
          </w:p>
        </w:tc>
        <w:tc>
          <w:tcPr>
            <w:tcW w:w="2702" w:type="dxa"/>
            <w:shd w:val="clear" w:color="auto" w:fill="auto"/>
          </w:tcPr>
          <w:p w:rsidR="00652ACB" w:rsidRPr="00FA111C" w:rsidRDefault="00652ACB" w:rsidP="00786C7E">
            <w:pPr>
              <w:jc w:val="center"/>
              <w:rPr>
                <w:lang w:val="en-US" w:eastAsia="en-US"/>
              </w:rPr>
            </w:pPr>
            <w:r w:rsidRPr="00FA111C">
              <w:rPr>
                <w:lang w:val="en-US" w:eastAsia="en-US"/>
              </w:rPr>
              <w:t>27,1</w:t>
            </w:r>
          </w:p>
        </w:tc>
        <w:tc>
          <w:tcPr>
            <w:tcW w:w="1125" w:type="dxa"/>
            <w:shd w:val="clear" w:color="auto" w:fill="auto"/>
          </w:tcPr>
          <w:p w:rsidR="00652ACB" w:rsidRPr="00FA111C" w:rsidRDefault="00652ACB" w:rsidP="00786C7E">
            <w:pPr>
              <w:jc w:val="center"/>
              <w:rPr>
                <w:lang w:val="en-US" w:eastAsia="en-US"/>
              </w:rPr>
            </w:pPr>
            <w:r w:rsidRPr="00FA111C">
              <w:rPr>
                <w:lang w:val="en-US" w:eastAsia="en-US"/>
              </w:rPr>
              <w:t>27,1</w:t>
            </w:r>
          </w:p>
        </w:tc>
      </w:tr>
    </w:tbl>
    <w:p w:rsidR="00652ACB" w:rsidRPr="00FA111C" w:rsidRDefault="00652ACB" w:rsidP="00786C7E">
      <w:pPr>
        <w:contextualSpacing/>
        <w:rPr>
          <w:rFonts w:eastAsia="Calibri"/>
          <w:lang w:val="en-US" w:eastAsia="en-US"/>
        </w:rPr>
      </w:pPr>
      <w:r w:rsidRPr="00FA111C">
        <w:rPr>
          <w:rFonts w:eastAsia="Calibri"/>
          <w:lang w:val="en-US" w:eastAsia="en-US"/>
        </w:rPr>
        <w:t xml:space="preserve"> Nhận xét và giải thích nào sau đây </w:t>
      </w:r>
      <w:r w:rsidRPr="00FA111C">
        <w:rPr>
          <w:rFonts w:eastAsia="Calibri"/>
          <w:b/>
          <w:lang w:val="en-US" w:eastAsia="en-US"/>
        </w:rPr>
        <w:t>không đúng</w:t>
      </w:r>
      <w:r w:rsidRPr="00FA111C">
        <w:rPr>
          <w:rFonts w:eastAsia="Calibri"/>
          <w:lang w:val="en-US" w:eastAsia="en-US"/>
        </w:rPr>
        <w:t xml:space="preserve"> với bảng số liệu trên ?</w:t>
      </w:r>
    </w:p>
    <w:p w:rsidR="00652ACB" w:rsidRPr="00FA111C" w:rsidRDefault="00652ACB" w:rsidP="00786C7E">
      <w:pPr>
        <w:rPr>
          <w:lang w:val="en-US" w:eastAsia="en-US"/>
        </w:rPr>
      </w:pPr>
      <w:r w:rsidRPr="00FA111C">
        <w:rPr>
          <w:rFonts w:eastAsia="Calibri"/>
          <w:lang w:val="en-US" w:eastAsia="en-US"/>
        </w:rPr>
        <w:t xml:space="preserve">A. </w:t>
      </w:r>
      <w:r w:rsidRPr="00FA111C">
        <w:rPr>
          <w:lang w:val="en-US" w:eastAsia="en-US"/>
        </w:rPr>
        <w:t xml:space="preserve"> Nhiệt độ trung bình năm có xu hướng tăng dần từ Bắc vào Nam vì càng vào phía Nam càng gần xích đạo</w:t>
      </w:r>
    </w:p>
    <w:p w:rsidR="00652ACB" w:rsidRPr="00FA111C" w:rsidRDefault="00652ACB" w:rsidP="00786C7E">
      <w:pPr>
        <w:rPr>
          <w:lang w:val="en-US" w:eastAsia="en-US"/>
        </w:rPr>
      </w:pPr>
      <w:r w:rsidRPr="00FA111C">
        <w:rPr>
          <w:lang w:val="en-US" w:eastAsia="en-US"/>
        </w:rPr>
        <w:t>B.  Nhiệt độ TB tháng I ở các địa điểm miền Bắc (từ Lạng Sơn đến Huế) thấp vì chịu ảnh hưởng của gió mùa Đông Bắc.</w:t>
      </w:r>
    </w:p>
    <w:p w:rsidR="00652ACB" w:rsidRPr="00FA111C" w:rsidRDefault="00652ACB" w:rsidP="00786C7E">
      <w:pPr>
        <w:rPr>
          <w:lang w:val="en-US" w:eastAsia="en-US"/>
        </w:rPr>
      </w:pPr>
      <w:r w:rsidRPr="00FA111C">
        <w:rPr>
          <w:lang w:val="en-US" w:eastAsia="en-US"/>
        </w:rPr>
        <w:t>C. Nhiệt độ TB tháng VII các địa điểm miền Bắc cao hơn miền Nam vì vào mùa hè miền Bắc nắng nóng, oi bức hơn miền Nam.</w:t>
      </w:r>
    </w:p>
    <w:p w:rsidR="00652ACB" w:rsidRPr="00FA111C" w:rsidRDefault="00652ACB" w:rsidP="00786C7E">
      <w:pPr>
        <w:rPr>
          <w:lang w:val="en-US" w:eastAsia="en-US"/>
        </w:rPr>
      </w:pPr>
      <w:r w:rsidRPr="00FA111C">
        <w:rPr>
          <w:lang w:val="en-US" w:eastAsia="en-US"/>
        </w:rPr>
        <w:t>D. Sự chênh lệch nhiệt độ tháng VII giữa các địa điểm không rõ rệt. TP Hồ Chí Minh có nhiệt độ TB tháng VII thấp hơn các địa điểm khác vì đây là tháng có mưa lớn.</w:t>
      </w:r>
    </w:p>
    <w:p w:rsidR="00652ACB" w:rsidRPr="00FA111C" w:rsidRDefault="00652ACB" w:rsidP="00786C7E">
      <w:pPr>
        <w:jc w:val="both"/>
        <w:rPr>
          <w:lang w:val="en-US" w:eastAsia="en-US"/>
        </w:rPr>
      </w:pPr>
      <w:r w:rsidRPr="00FA111C">
        <w:rPr>
          <w:b/>
          <w:lang w:val="en-US" w:eastAsia="en-US"/>
        </w:rPr>
        <w:t>Câu 16</w:t>
      </w:r>
      <w:r w:rsidRPr="00FA111C">
        <w:rPr>
          <w:lang w:val="en-US" w:eastAsia="en-US"/>
        </w:rPr>
        <w:t>. Sự hình thành ba đai cao trước hết là do sự thay đổi theo độ cao của:</w:t>
      </w:r>
    </w:p>
    <w:p w:rsidR="00652ACB" w:rsidRPr="00FA111C" w:rsidRDefault="00652ACB" w:rsidP="00786C7E">
      <w:pPr>
        <w:jc w:val="both"/>
        <w:rPr>
          <w:lang w:val="en-US" w:eastAsia="en-US"/>
        </w:rPr>
      </w:pPr>
      <w:r w:rsidRPr="00FA111C">
        <w:rPr>
          <w:lang w:val="en-US" w:eastAsia="en-US"/>
        </w:rPr>
        <w:t xml:space="preserve">A. khí hậu.  </w:t>
      </w:r>
      <w:r w:rsidRPr="00FA111C">
        <w:rPr>
          <w:lang w:val="en-US" w:eastAsia="en-US"/>
        </w:rPr>
        <w:tab/>
      </w:r>
      <w:r w:rsidRPr="00FA111C">
        <w:rPr>
          <w:lang w:val="en-US" w:eastAsia="en-US"/>
        </w:rPr>
        <w:tab/>
        <w:t xml:space="preserve"> B. đất đai.  </w:t>
      </w:r>
      <w:r w:rsidRPr="00FA111C">
        <w:rPr>
          <w:lang w:val="en-US" w:eastAsia="en-US"/>
        </w:rPr>
        <w:tab/>
      </w:r>
      <w:r w:rsidRPr="00FA111C">
        <w:rPr>
          <w:lang w:val="en-US" w:eastAsia="en-US"/>
        </w:rPr>
        <w:tab/>
        <w:t xml:space="preserve">C. sinh vật.      </w:t>
      </w:r>
      <w:r w:rsidRPr="00FA111C">
        <w:rPr>
          <w:lang w:val="en-US" w:eastAsia="en-US"/>
        </w:rPr>
        <w:tab/>
      </w:r>
      <w:r w:rsidRPr="00FA111C">
        <w:rPr>
          <w:lang w:val="en-US" w:eastAsia="en-US"/>
        </w:rPr>
        <w:tab/>
        <w:t xml:space="preserve"> D. địa hình.</w:t>
      </w:r>
    </w:p>
    <w:p w:rsidR="00652ACB" w:rsidRPr="00FA111C" w:rsidRDefault="00652ACB" w:rsidP="00786C7E">
      <w:pPr>
        <w:jc w:val="both"/>
        <w:rPr>
          <w:lang w:val="en-US" w:eastAsia="en-US"/>
        </w:rPr>
      </w:pPr>
      <w:r w:rsidRPr="00FA111C">
        <w:rPr>
          <w:lang w:val="en-US" w:eastAsia="en-US"/>
        </w:rPr>
        <w:lastRenderedPageBreak/>
        <w:t>Câu 17. Đai nhiệt đới gió mùa chân núi ở miền Bắc có độ cao trung bình từ (m):</w:t>
      </w:r>
    </w:p>
    <w:p w:rsidR="00652ACB" w:rsidRPr="00FA111C" w:rsidRDefault="00652ACB" w:rsidP="00786C7E">
      <w:pPr>
        <w:jc w:val="both"/>
        <w:rPr>
          <w:lang w:val="en-US" w:eastAsia="en-US"/>
        </w:rPr>
      </w:pPr>
      <w:r w:rsidRPr="00FA111C">
        <w:rPr>
          <w:lang w:val="en-US" w:eastAsia="en-US"/>
        </w:rPr>
        <w:t>A. 500 - 600.</w:t>
      </w:r>
      <w:r w:rsidRPr="00FA111C">
        <w:rPr>
          <w:lang w:val="en-US" w:eastAsia="en-US"/>
        </w:rPr>
        <w:tab/>
      </w:r>
      <w:r w:rsidRPr="00FA111C">
        <w:rPr>
          <w:lang w:val="en-US" w:eastAsia="en-US"/>
        </w:rPr>
        <w:tab/>
        <w:t>B. 600 - 700.</w:t>
      </w:r>
      <w:r w:rsidRPr="00FA111C">
        <w:rPr>
          <w:lang w:val="en-US" w:eastAsia="en-US"/>
        </w:rPr>
        <w:tab/>
      </w:r>
      <w:r w:rsidRPr="00FA111C">
        <w:rPr>
          <w:lang w:val="en-US" w:eastAsia="en-US"/>
        </w:rPr>
        <w:tab/>
        <w:t>C. 700 - 800.</w:t>
      </w:r>
      <w:r w:rsidRPr="00FA111C">
        <w:rPr>
          <w:lang w:val="en-US" w:eastAsia="en-US"/>
        </w:rPr>
        <w:tab/>
      </w:r>
      <w:r w:rsidRPr="00FA111C">
        <w:rPr>
          <w:lang w:val="en-US" w:eastAsia="en-US"/>
        </w:rPr>
        <w:tab/>
      </w:r>
      <w:r w:rsidRPr="00FA111C">
        <w:rPr>
          <w:lang w:val="en-US" w:eastAsia="en-US"/>
        </w:rPr>
        <w:tab/>
        <w:t>D. 800 - 900.</w:t>
      </w:r>
    </w:p>
    <w:p w:rsidR="00652ACB" w:rsidRPr="00FA111C" w:rsidRDefault="00652ACB" w:rsidP="00786C7E">
      <w:pPr>
        <w:jc w:val="both"/>
        <w:rPr>
          <w:lang w:val="en-US" w:eastAsia="en-US"/>
        </w:rPr>
      </w:pPr>
      <w:r w:rsidRPr="00FA111C">
        <w:rPr>
          <w:lang w:val="en-US" w:eastAsia="en-US"/>
        </w:rPr>
        <w:t>Câu 18. Đai cận nhiệt đới gió mùa trên núi ở miền Bắc có độ cao (m):</w:t>
      </w:r>
    </w:p>
    <w:p w:rsidR="00652ACB" w:rsidRPr="00FA111C" w:rsidRDefault="00652ACB" w:rsidP="00786C7E">
      <w:pPr>
        <w:jc w:val="both"/>
        <w:rPr>
          <w:lang w:val="en-US" w:eastAsia="en-US"/>
        </w:rPr>
      </w:pPr>
      <w:r w:rsidRPr="00FA111C">
        <w:rPr>
          <w:lang w:val="en-US" w:eastAsia="en-US"/>
        </w:rPr>
        <w:t xml:space="preserve">A. từ 600 - 700 đến 2400. </w:t>
      </w:r>
      <w:r w:rsidRPr="00FA111C">
        <w:rPr>
          <w:lang w:val="en-US" w:eastAsia="en-US"/>
        </w:rPr>
        <w:tab/>
      </w:r>
      <w:r w:rsidRPr="00FA111C">
        <w:rPr>
          <w:lang w:val="en-US" w:eastAsia="en-US"/>
        </w:rPr>
        <w:tab/>
      </w:r>
      <w:r w:rsidRPr="00FA111C">
        <w:rPr>
          <w:lang w:val="en-US" w:eastAsia="en-US"/>
        </w:rPr>
        <w:tab/>
        <w:t>B. từ 600 - 700 đến 2500.</w:t>
      </w:r>
    </w:p>
    <w:p w:rsidR="00652ACB" w:rsidRPr="00FA111C" w:rsidRDefault="00652ACB" w:rsidP="00786C7E">
      <w:pPr>
        <w:jc w:val="both"/>
        <w:rPr>
          <w:lang w:val="en-US" w:eastAsia="en-US"/>
        </w:rPr>
      </w:pPr>
      <w:r w:rsidRPr="00FA111C">
        <w:rPr>
          <w:lang w:val="en-US" w:eastAsia="en-US"/>
        </w:rPr>
        <w:t>C. từ 600 - 700 đến 2600.</w:t>
      </w:r>
      <w:r w:rsidRPr="00FA111C">
        <w:rPr>
          <w:lang w:val="en-US" w:eastAsia="en-US"/>
        </w:rPr>
        <w:tab/>
      </w:r>
      <w:r w:rsidRPr="00FA111C">
        <w:rPr>
          <w:lang w:val="en-US" w:eastAsia="en-US"/>
        </w:rPr>
        <w:tab/>
      </w:r>
      <w:r w:rsidRPr="00FA111C">
        <w:rPr>
          <w:lang w:val="en-US" w:eastAsia="en-US"/>
        </w:rPr>
        <w:tab/>
        <w:t>D. từ 600 -700 đến 2700.</w:t>
      </w:r>
    </w:p>
    <w:p w:rsidR="00652ACB" w:rsidRPr="00FA111C" w:rsidRDefault="00652ACB" w:rsidP="00786C7E">
      <w:pPr>
        <w:jc w:val="both"/>
        <w:rPr>
          <w:lang w:val="en-US" w:eastAsia="en-US"/>
        </w:rPr>
      </w:pPr>
      <w:r w:rsidRPr="00FA111C">
        <w:rPr>
          <w:lang w:val="en-US" w:eastAsia="en-US"/>
        </w:rPr>
        <w:t>Câu 19. Đai ôn đới gió mùa trên núi ở độ cao (m):</w:t>
      </w:r>
    </w:p>
    <w:p w:rsidR="00652ACB" w:rsidRPr="00FA111C" w:rsidRDefault="00652ACB" w:rsidP="00786C7E">
      <w:pPr>
        <w:jc w:val="both"/>
        <w:rPr>
          <w:lang w:val="en-US" w:eastAsia="en-US"/>
        </w:rPr>
      </w:pPr>
      <w:r w:rsidRPr="00FA111C">
        <w:rPr>
          <w:lang w:val="en-US" w:eastAsia="en-US"/>
        </w:rPr>
        <w:t>A. từ 2400 trở lên.</w:t>
      </w:r>
      <w:r w:rsidRPr="00FA111C">
        <w:rPr>
          <w:lang w:val="en-US" w:eastAsia="en-US"/>
        </w:rPr>
        <w:tab/>
      </w:r>
      <w:r w:rsidRPr="00FA111C">
        <w:rPr>
          <w:lang w:val="en-US" w:eastAsia="en-US"/>
        </w:rPr>
        <w:tab/>
      </w:r>
      <w:r w:rsidRPr="00FA111C">
        <w:rPr>
          <w:lang w:val="en-US" w:eastAsia="en-US"/>
        </w:rPr>
        <w:tab/>
      </w:r>
      <w:r w:rsidRPr="00FA111C">
        <w:rPr>
          <w:lang w:val="en-US" w:eastAsia="en-US"/>
        </w:rPr>
        <w:tab/>
        <w:t>B. từ 2500 trở lên.</w:t>
      </w:r>
    </w:p>
    <w:p w:rsidR="00652ACB" w:rsidRPr="00FA111C" w:rsidRDefault="00652ACB" w:rsidP="00786C7E">
      <w:pPr>
        <w:jc w:val="both"/>
        <w:rPr>
          <w:lang w:val="en-US" w:eastAsia="en-US"/>
        </w:rPr>
      </w:pPr>
      <w:r w:rsidRPr="00FA111C">
        <w:rPr>
          <w:lang w:val="en-US" w:eastAsia="en-US"/>
        </w:rPr>
        <w:t>C. từ 2600 trở lên.</w:t>
      </w:r>
      <w:r w:rsidRPr="00FA111C">
        <w:rPr>
          <w:lang w:val="en-US" w:eastAsia="en-US"/>
        </w:rPr>
        <w:tab/>
      </w:r>
      <w:r w:rsidRPr="00FA111C">
        <w:rPr>
          <w:lang w:val="en-US" w:eastAsia="en-US"/>
        </w:rPr>
        <w:tab/>
      </w:r>
      <w:r w:rsidRPr="00FA111C">
        <w:rPr>
          <w:lang w:val="en-US" w:eastAsia="en-US"/>
        </w:rPr>
        <w:tab/>
      </w:r>
      <w:r w:rsidRPr="00FA111C">
        <w:rPr>
          <w:lang w:val="en-US" w:eastAsia="en-US"/>
        </w:rPr>
        <w:tab/>
        <w:t>D. từ 2700 trở lên.</w:t>
      </w:r>
    </w:p>
    <w:p w:rsidR="00652ACB" w:rsidRPr="00FA111C" w:rsidRDefault="00652ACB" w:rsidP="00786C7E">
      <w:pPr>
        <w:jc w:val="both"/>
        <w:rPr>
          <w:lang w:val="en-US" w:eastAsia="en-US"/>
        </w:rPr>
      </w:pPr>
      <w:r w:rsidRPr="00FA111C">
        <w:rPr>
          <w:lang w:val="en-US" w:eastAsia="en-US"/>
        </w:rPr>
        <w:t>Câu 20. Nhóm đất có diện tích lớn trong đai nhiệt đới gió mùa chân núi là:</w:t>
      </w:r>
    </w:p>
    <w:p w:rsidR="00652ACB" w:rsidRPr="00FA111C" w:rsidRDefault="00652ACB" w:rsidP="00786C7E">
      <w:pPr>
        <w:jc w:val="both"/>
        <w:rPr>
          <w:lang w:val="en-US" w:eastAsia="en-US"/>
        </w:rPr>
      </w:pPr>
      <w:r w:rsidRPr="00FA111C">
        <w:rPr>
          <w:lang w:val="en-US" w:eastAsia="en-US"/>
        </w:rPr>
        <w:t>A. đất đồng bằng.</w:t>
      </w:r>
      <w:r w:rsidRPr="00FA111C">
        <w:rPr>
          <w:lang w:val="en-US" w:eastAsia="en-US"/>
        </w:rPr>
        <w:tab/>
      </w:r>
      <w:r w:rsidRPr="00FA111C">
        <w:rPr>
          <w:lang w:val="en-US" w:eastAsia="en-US"/>
        </w:rPr>
        <w:tab/>
      </w:r>
      <w:r w:rsidRPr="00FA111C">
        <w:rPr>
          <w:lang w:val="en-US" w:eastAsia="en-US"/>
        </w:rPr>
        <w:tab/>
      </w:r>
      <w:r w:rsidRPr="00FA111C">
        <w:rPr>
          <w:lang w:val="en-US" w:eastAsia="en-US"/>
        </w:rPr>
        <w:tab/>
        <w:t>B. đất feralit vùng đồi núi thấp.</w:t>
      </w:r>
    </w:p>
    <w:p w:rsidR="00652ACB" w:rsidRPr="00FA111C" w:rsidRDefault="00652ACB" w:rsidP="00786C7E">
      <w:pPr>
        <w:jc w:val="both"/>
        <w:rPr>
          <w:lang w:val="en-US" w:eastAsia="en-US"/>
        </w:rPr>
      </w:pPr>
      <w:r w:rsidRPr="00FA111C">
        <w:rPr>
          <w:lang w:val="en-US" w:eastAsia="en-US"/>
        </w:rPr>
        <w:t>C. đất feralit.</w:t>
      </w:r>
      <w:r w:rsidRPr="00FA111C">
        <w:rPr>
          <w:lang w:val="en-US" w:eastAsia="en-US"/>
        </w:rPr>
        <w:tab/>
      </w:r>
      <w:r w:rsidRPr="00FA111C">
        <w:rPr>
          <w:lang w:val="en-US" w:eastAsia="en-US"/>
        </w:rPr>
        <w:tab/>
      </w:r>
      <w:r w:rsidRPr="00FA111C">
        <w:rPr>
          <w:lang w:val="en-US" w:eastAsia="en-US"/>
        </w:rPr>
        <w:tab/>
      </w:r>
      <w:r w:rsidRPr="00FA111C">
        <w:rPr>
          <w:lang w:val="en-US" w:eastAsia="en-US"/>
        </w:rPr>
        <w:tab/>
        <w:t>D. đất mùn alit núi cao</w:t>
      </w:r>
    </w:p>
    <w:p w:rsidR="00652ACB" w:rsidRPr="00FA111C" w:rsidRDefault="00652ACB" w:rsidP="00786C7E">
      <w:pPr>
        <w:jc w:val="both"/>
        <w:rPr>
          <w:lang w:val="en-US" w:eastAsia="en-US"/>
        </w:rPr>
      </w:pPr>
      <w:r w:rsidRPr="00FA111C">
        <w:rPr>
          <w:lang w:val="en-US" w:eastAsia="en-US"/>
        </w:rPr>
        <w:t>Câu 21. Hệ sinh thái nào sau đây không thuộc đai nhiệt đới gió mùa chân núi?</w:t>
      </w:r>
    </w:p>
    <w:p w:rsidR="00652ACB" w:rsidRPr="00FA111C" w:rsidRDefault="00652ACB" w:rsidP="00786C7E">
      <w:pPr>
        <w:jc w:val="both"/>
        <w:rPr>
          <w:lang w:val="en-US" w:eastAsia="en-US"/>
        </w:rPr>
      </w:pPr>
      <w:r w:rsidRPr="00FA111C">
        <w:rPr>
          <w:lang w:val="en-US" w:eastAsia="en-US"/>
        </w:rPr>
        <w:t>A. Hệ sinh thái rừng nhiệt đới ẩm lá rộng thường xanh.</w:t>
      </w:r>
      <w:r w:rsidRPr="00FA111C">
        <w:rPr>
          <w:lang w:val="en-US" w:eastAsia="en-US"/>
        </w:rPr>
        <w:tab/>
        <w:t>B. Hệ sinh thái rừng nhiệt đới gió mùa nửa rụng lá.</w:t>
      </w:r>
    </w:p>
    <w:p w:rsidR="00652ACB" w:rsidRPr="00FA111C" w:rsidRDefault="00652ACB" w:rsidP="00786C7E">
      <w:pPr>
        <w:jc w:val="both"/>
        <w:rPr>
          <w:lang w:val="en-US" w:eastAsia="en-US"/>
        </w:rPr>
      </w:pPr>
      <w:r w:rsidRPr="00FA111C">
        <w:rPr>
          <w:lang w:val="en-US" w:eastAsia="en-US"/>
        </w:rPr>
        <w:t>C. Hệ sinh thái rừng cận nhiệt đới phát triển trên đất feralit có mùn. D. Hệ sinh thái rừng nhiệt đới thường xanh trên đá vôi.</w:t>
      </w:r>
    </w:p>
    <w:p w:rsidR="00652ACB" w:rsidRPr="00FA111C" w:rsidRDefault="00652ACB" w:rsidP="00786C7E">
      <w:pPr>
        <w:jc w:val="both"/>
        <w:rPr>
          <w:lang w:val="en-US" w:eastAsia="en-US"/>
        </w:rPr>
      </w:pPr>
      <w:r w:rsidRPr="00FA111C">
        <w:rPr>
          <w:lang w:val="en-US" w:eastAsia="en-US"/>
        </w:rPr>
        <w:t>Câu 22. Khí hậu đai cận nhiệt đới gió mùa trên núi có đặc điểm:</w:t>
      </w:r>
    </w:p>
    <w:p w:rsidR="00652ACB" w:rsidRPr="00FA111C" w:rsidRDefault="00652ACB" w:rsidP="00786C7E">
      <w:pPr>
        <w:jc w:val="both"/>
        <w:rPr>
          <w:lang w:val="en-US" w:eastAsia="en-US"/>
        </w:rPr>
      </w:pPr>
      <w:r w:rsidRPr="00FA111C">
        <w:rPr>
          <w:lang w:val="en-US" w:eastAsia="en-US"/>
        </w:rPr>
        <w:t>A. Mát mẻ, không có tháng nào trên 25</w:t>
      </w:r>
      <w:r w:rsidRPr="00FA111C">
        <w:rPr>
          <w:vertAlign w:val="superscript"/>
          <w:lang w:val="en-US" w:eastAsia="en-US"/>
        </w:rPr>
        <w:t>0</w:t>
      </w:r>
      <w:r w:rsidRPr="00FA111C">
        <w:rPr>
          <w:lang w:val="en-US" w:eastAsia="en-US"/>
        </w:rPr>
        <w:t>C.</w:t>
      </w:r>
      <w:r w:rsidRPr="00FA111C">
        <w:rPr>
          <w:lang w:val="en-US" w:eastAsia="en-US"/>
        </w:rPr>
        <w:tab/>
      </w:r>
      <w:r w:rsidRPr="00FA111C">
        <w:rPr>
          <w:lang w:val="en-US" w:eastAsia="en-US"/>
        </w:rPr>
        <w:tab/>
        <w:t>B. Tổng nhiệt độ năm trên 5400</w:t>
      </w:r>
      <w:r w:rsidRPr="00FA111C">
        <w:rPr>
          <w:vertAlign w:val="superscript"/>
          <w:lang w:val="en-US" w:eastAsia="en-US"/>
        </w:rPr>
        <w:t>0</w:t>
      </w:r>
      <w:r w:rsidRPr="00FA111C">
        <w:rPr>
          <w:lang w:val="en-US" w:eastAsia="en-US"/>
        </w:rPr>
        <w:t>C.</w:t>
      </w:r>
    </w:p>
    <w:p w:rsidR="00652ACB" w:rsidRPr="00FA111C" w:rsidRDefault="00652ACB" w:rsidP="00786C7E">
      <w:pPr>
        <w:jc w:val="both"/>
        <w:rPr>
          <w:lang w:val="en-US" w:eastAsia="en-US"/>
        </w:rPr>
      </w:pPr>
      <w:r w:rsidRPr="00FA111C">
        <w:rPr>
          <w:lang w:val="en-US" w:eastAsia="en-US"/>
        </w:rPr>
        <w:t>C. Lượng mưa giảm khi lên cao.</w:t>
      </w:r>
      <w:r w:rsidRPr="00FA111C">
        <w:rPr>
          <w:lang w:val="en-US" w:eastAsia="en-US"/>
        </w:rPr>
        <w:tab/>
      </w:r>
      <w:r w:rsidRPr="00FA111C">
        <w:rPr>
          <w:lang w:val="en-US" w:eastAsia="en-US"/>
        </w:rPr>
        <w:tab/>
      </w:r>
      <w:r w:rsidRPr="00FA111C">
        <w:rPr>
          <w:lang w:val="en-US" w:eastAsia="en-US"/>
        </w:rPr>
        <w:tab/>
        <w:t>D. Độ ẩm giảm rất nhiều so với ở chân núi.</w:t>
      </w:r>
    </w:p>
    <w:p w:rsidR="00652ACB" w:rsidRPr="00FA111C" w:rsidRDefault="00652ACB" w:rsidP="00786C7E">
      <w:pPr>
        <w:jc w:val="both"/>
        <w:rPr>
          <w:lang w:val="en-US" w:eastAsia="en-US"/>
        </w:rPr>
      </w:pPr>
      <w:r w:rsidRPr="00FA111C">
        <w:rPr>
          <w:lang w:val="en-US" w:eastAsia="en-US"/>
        </w:rPr>
        <w:t>Câu 23. Đất chủ yếu ở đai cận nhiệt đới gió mùa trên núi là:</w:t>
      </w:r>
    </w:p>
    <w:p w:rsidR="00652ACB" w:rsidRPr="00FA111C" w:rsidRDefault="00652ACB" w:rsidP="00786C7E">
      <w:pPr>
        <w:jc w:val="both"/>
        <w:rPr>
          <w:lang w:val="en-US" w:eastAsia="en-US"/>
        </w:rPr>
      </w:pPr>
      <w:r w:rsidRPr="00FA111C">
        <w:rPr>
          <w:lang w:val="en-US" w:eastAsia="en-US"/>
        </w:rPr>
        <w:t>A. Đất feralit trên đá vôi</w:t>
      </w:r>
      <w:r w:rsidRPr="00FA111C">
        <w:rPr>
          <w:lang w:val="en-US" w:eastAsia="en-US"/>
        </w:rPr>
        <w:tab/>
      </w:r>
      <w:r w:rsidRPr="00FA111C">
        <w:rPr>
          <w:lang w:val="en-US" w:eastAsia="en-US"/>
        </w:rPr>
        <w:tab/>
      </w:r>
      <w:r w:rsidRPr="00FA111C">
        <w:rPr>
          <w:lang w:val="en-US" w:eastAsia="en-US"/>
        </w:rPr>
        <w:tab/>
      </w:r>
      <w:r w:rsidRPr="00FA111C">
        <w:rPr>
          <w:lang w:val="en-US" w:eastAsia="en-US"/>
        </w:rPr>
        <w:tab/>
        <w:t>B. Đất feralit trên đá badan.</w:t>
      </w:r>
    </w:p>
    <w:p w:rsidR="00652ACB" w:rsidRPr="00FA111C" w:rsidRDefault="00652ACB" w:rsidP="00786C7E">
      <w:pPr>
        <w:jc w:val="both"/>
        <w:rPr>
          <w:lang w:eastAsia="en-US"/>
        </w:rPr>
      </w:pPr>
      <w:r w:rsidRPr="00FA111C">
        <w:rPr>
          <w:lang w:eastAsia="en-US"/>
        </w:rPr>
        <w:t>C. Đất feralit có mùn.</w:t>
      </w:r>
      <w:r w:rsidRPr="00FA111C">
        <w:rPr>
          <w:lang w:eastAsia="en-US"/>
        </w:rPr>
        <w:tab/>
      </w:r>
      <w:r w:rsidRPr="00FA111C">
        <w:rPr>
          <w:lang w:eastAsia="en-US"/>
        </w:rPr>
        <w:tab/>
      </w:r>
      <w:r w:rsidRPr="00FA111C">
        <w:rPr>
          <w:lang w:eastAsia="en-US"/>
        </w:rPr>
        <w:tab/>
      </w:r>
      <w:r w:rsidRPr="00FA111C">
        <w:rPr>
          <w:lang w:eastAsia="en-US"/>
        </w:rPr>
        <w:tab/>
        <w:t>D. Đất xám phù sa cổ.</w:t>
      </w:r>
    </w:p>
    <w:p w:rsidR="00652ACB" w:rsidRPr="00FA111C" w:rsidRDefault="00652ACB" w:rsidP="00786C7E">
      <w:pPr>
        <w:jc w:val="both"/>
        <w:rPr>
          <w:lang w:eastAsia="en-US"/>
        </w:rPr>
      </w:pPr>
      <w:r w:rsidRPr="00FA111C">
        <w:rPr>
          <w:lang w:eastAsia="en-US"/>
        </w:rPr>
        <w:t>Câu 24. Đặc điểm khí hậu của đai ôn đới gió mùa trên núi là:</w:t>
      </w:r>
    </w:p>
    <w:p w:rsidR="00652ACB" w:rsidRPr="00FA111C" w:rsidRDefault="00652ACB" w:rsidP="00786C7E">
      <w:pPr>
        <w:jc w:val="both"/>
        <w:rPr>
          <w:lang w:eastAsia="en-US"/>
        </w:rPr>
      </w:pPr>
      <w:r w:rsidRPr="00FA111C">
        <w:rPr>
          <w:lang w:eastAsia="en-US"/>
        </w:rPr>
        <w:t>A. Tổng nhiệt độ năm trên 4500</w:t>
      </w:r>
      <w:r w:rsidRPr="00FA111C">
        <w:rPr>
          <w:vertAlign w:val="superscript"/>
          <w:lang w:eastAsia="en-US"/>
        </w:rPr>
        <w:t>0</w:t>
      </w:r>
      <w:r w:rsidRPr="00FA111C">
        <w:rPr>
          <w:lang w:eastAsia="en-US"/>
        </w:rPr>
        <w:t>C.</w:t>
      </w:r>
      <w:r w:rsidRPr="00FA111C">
        <w:rPr>
          <w:lang w:eastAsia="en-US"/>
        </w:rPr>
        <w:tab/>
      </w:r>
      <w:r w:rsidRPr="00FA111C">
        <w:rPr>
          <w:lang w:eastAsia="en-US"/>
        </w:rPr>
        <w:tab/>
      </w:r>
      <w:r w:rsidRPr="00FA111C">
        <w:rPr>
          <w:lang w:eastAsia="en-US"/>
        </w:rPr>
        <w:tab/>
        <w:t>B. Quanh năm nhiệt độ dưới 15</w:t>
      </w:r>
      <w:r w:rsidRPr="00FA111C">
        <w:rPr>
          <w:vertAlign w:val="superscript"/>
          <w:lang w:eastAsia="en-US"/>
        </w:rPr>
        <w:t>0</w:t>
      </w:r>
      <w:r w:rsidRPr="00FA111C">
        <w:rPr>
          <w:lang w:eastAsia="en-US"/>
        </w:rPr>
        <w:t>C.</w:t>
      </w:r>
    </w:p>
    <w:p w:rsidR="00652ACB" w:rsidRPr="00FA111C" w:rsidRDefault="00652ACB" w:rsidP="00786C7E">
      <w:pPr>
        <w:jc w:val="both"/>
        <w:rPr>
          <w:lang w:eastAsia="en-US"/>
        </w:rPr>
      </w:pPr>
      <w:r w:rsidRPr="00FA111C">
        <w:rPr>
          <w:lang w:eastAsia="en-US"/>
        </w:rPr>
        <w:t>C. Nhiệt độ mùa đông trên 10</w:t>
      </w:r>
      <w:r w:rsidRPr="00FA111C">
        <w:rPr>
          <w:vertAlign w:val="superscript"/>
          <w:lang w:eastAsia="en-US"/>
        </w:rPr>
        <w:t>0</w:t>
      </w:r>
      <w:r w:rsidRPr="00FA111C">
        <w:rPr>
          <w:lang w:eastAsia="en-US"/>
        </w:rPr>
        <w:t>C.</w:t>
      </w:r>
      <w:r w:rsidRPr="00FA111C">
        <w:rPr>
          <w:lang w:eastAsia="en-US"/>
        </w:rPr>
        <w:tab/>
      </w:r>
      <w:r w:rsidRPr="00FA111C">
        <w:rPr>
          <w:lang w:eastAsia="en-US"/>
        </w:rPr>
        <w:tab/>
      </w:r>
      <w:r w:rsidRPr="00FA111C">
        <w:rPr>
          <w:lang w:eastAsia="en-US"/>
        </w:rPr>
        <w:tab/>
        <w:t>D. Mưa nhiều, độ ẩm tăng.</w:t>
      </w:r>
    </w:p>
    <w:p w:rsidR="00652ACB" w:rsidRPr="00FA111C" w:rsidRDefault="00652ACB" w:rsidP="00786C7E">
      <w:pPr>
        <w:jc w:val="both"/>
        <w:rPr>
          <w:lang w:eastAsia="en-US"/>
        </w:rPr>
      </w:pPr>
      <w:r w:rsidRPr="00FA111C">
        <w:rPr>
          <w:lang w:eastAsia="en-US"/>
        </w:rPr>
        <w:t xml:space="preserve">Câu 25. Đặc trưng của địa hình miền Bắc và Đông Bắc Bắc Bộ là:  </w:t>
      </w:r>
    </w:p>
    <w:p w:rsidR="00652ACB" w:rsidRPr="00FA111C" w:rsidRDefault="00652ACB" w:rsidP="00786C7E">
      <w:pPr>
        <w:jc w:val="both"/>
        <w:rPr>
          <w:lang w:eastAsia="en-US"/>
        </w:rPr>
      </w:pPr>
      <w:r w:rsidRPr="00FA111C">
        <w:rPr>
          <w:lang w:eastAsia="en-US"/>
        </w:rPr>
        <w:t xml:space="preserve">A. Đồi núi thấp chiếm ưu thế.  </w:t>
      </w:r>
      <w:r w:rsidRPr="00FA111C">
        <w:rPr>
          <w:lang w:eastAsia="en-US"/>
        </w:rPr>
        <w:tab/>
      </w:r>
      <w:r w:rsidRPr="00FA111C">
        <w:rPr>
          <w:lang w:eastAsia="en-US"/>
        </w:rPr>
        <w:tab/>
        <w:t>B. Các dãy núi có hướng vòng cung.</w:t>
      </w:r>
    </w:p>
    <w:p w:rsidR="00652ACB" w:rsidRPr="00FA111C" w:rsidRDefault="00652ACB" w:rsidP="00786C7E">
      <w:pPr>
        <w:jc w:val="both"/>
        <w:rPr>
          <w:lang w:eastAsia="en-US"/>
        </w:rPr>
      </w:pPr>
      <w:r w:rsidRPr="00FA111C">
        <w:rPr>
          <w:lang w:eastAsia="en-US"/>
        </w:rPr>
        <w:t>c. Đồng bằng nhỏ hẹp.</w:t>
      </w:r>
      <w:r w:rsidRPr="00FA111C">
        <w:rPr>
          <w:lang w:eastAsia="en-US"/>
        </w:rPr>
        <w:tab/>
      </w:r>
      <w:r w:rsidRPr="00FA111C">
        <w:rPr>
          <w:lang w:eastAsia="en-US"/>
        </w:rPr>
        <w:tab/>
        <w:t xml:space="preserve">   </w:t>
      </w:r>
      <w:r w:rsidRPr="00FA111C">
        <w:rPr>
          <w:lang w:eastAsia="en-US"/>
        </w:rPr>
        <w:tab/>
        <w:t>D. Đồi núi thấp chiếm ưu thế và dãy núi có hướng vòng cung.</w:t>
      </w:r>
    </w:p>
    <w:p w:rsidR="00652ACB" w:rsidRPr="00FA111C" w:rsidRDefault="00652ACB" w:rsidP="00786C7E">
      <w:pPr>
        <w:jc w:val="both"/>
        <w:rPr>
          <w:lang w:eastAsia="en-US"/>
        </w:rPr>
      </w:pPr>
      <w:r w:rsidRPr="00FA111C">
        <w:rPr>
          <w:lang w:eastAsia="en-US"/>
        </w:rPr>
        <w:t>Câu 26. Đặc trưng của khí hậu miền Bắc và Đông Bắc Bắc Bộ là:</w:t>
      </w:r>
    </w:p>
    <w:p w:rsidR="00652ACB" w:rsidRPr="00FA111C" w:rsidRDefault="00652ACB" w:rsidP="00786C7E">
      <w:pPr>
        <w:jc w:val="both"/>
        <w:rPr>
          <w:lang w:eastAsia="en-US"/>
        </w:rPr>
      </w:pPr>
      <w:r w:rsidRPr="00FA111C">
        <w:rPr>
          <w:lang w:eastAsia="en-US"/>
        </w:rPr>
        <w:t>A. Tính chất nhiệt đới tăng dần theo hướng nam.    B. Gió mùa Đông Bắc hoạt động mạnh tạo nên mùa đông lạnh.</w:t>
      </w:r>
    </w:p>
    <w:p w:rsidR="00652ACB" w:rsidRPr="00FA111C" w:rsidRDefault="00652ACB" w:rsidP="00786C7E">
      <w:pPr>
        <w:jc w:val="both"/>
        <w:rPr>
          <w:lang w:eastAsia="en-US"/>
        </w:rPr>
      </w:pPr>
      <w:r w:rsidRPr="00FA111C">
        <w:rPr>
          <w:lang w:eastAsia="en-US"/>
        </w:rPr>
        <w:t>C. Có một mùa khô và mùa mưa rõ rệt.</w:t>
      </w:r>
      <w:r w:rsidRPr="00FA111C">
        <w:rPr>
          <w:lang w:eastAsia="en-US"/>
        </w:rPr>
        <w:tab/>
        <w:t xml:space="preserve">      D. Gió phơn Tây Nam hoạt động rất mạnh.</w:t>
      </w:r>
    </w:p>
    <w:p w:rsidR="00652ACB" w:rsidRPr="00FA111C" w:rsidRDefault="00652ACB" w:rsidP="00786C7E">
      <w:pPr>
        <w:jc w:val="both"/>
        <w:rPr>
          <w:lang w:eastAsia="en-US"/>
        </w:rPr>
      </w:pPr>
      <w:r w:rsidRPr="00FA111C">
        <w:rPr>
          <w:lang w:eastAsia="en-US"/>
        </w:rPr>
        <w:t>Câu 27. Trở ngại lớn trong sử dụng tự nhiên của miền Bắc và Đông Bắc Bắc Bộ là:</w:t>
      </w:r>
    </w:p>
    <w:p w:rsidR="00652ACB" w:rsidRPr="00FA111C" w:rsidRDefault="00652ACB" w:rsidP="00786C7E">
      <w:pPr>
        <w:jc w:val="both"/>
        <w:rPr>
          <w:lang w:eastAsia="en-US"/>
        </w:rPr>
      </w:pPr>
      <w:r w:rsidRPr="00FA111C">
        <w:rPr>
          <w:lang w:eastAsia="en-US"/>
        </w:rPr>
        <w:t>A. Bão, lũ, trượt lở đất, hạn hán.</w:t>
      </w:r>
    </w:p>
    <w:p w:rsidR="00652ACB" w:rsidRPr="00FA111C" w:rsidRDefault="00652ACB" w:rsidP="00786C7E">
      <w:pPr>
        <w:jc w:val="both"/>
        <w:rPr>
          <w:lang w:eastAsia="en-US"/>
        </w:rPr>
      </w:pPr>
      <w:r w:rsidRPr="00FA111C">
        <w:rPr>
          <w:lang w:eastAsia="en-US"/>
        </w:rPr>
        <w:t>B. Nhịp điệu mùa của khí hậu, sông ngòi thất thường, thời tiết không ổn định.</w:t>
      </w:r>
    </w:p>
    <w:p w:rsidR="00652ACB" w:rsidRPr="00FA111C" w:rsidRDefault="00652ACB" w:rsidP="00786C7E">
      <w:pPr>
        <w:jc w:val="both"/>
        <w:rPr>
          <w:lang w:eastAsia="en-US"/>
        </w:rPr>
      </w:pPr>
      <w:r w:rsidRPr="00FA111C">
        <w:rPr>
          <w:lang w:eastAsia="en-US"/>
        </w:rPr>
        <w:t>C. Xói mòn, rửa trôi đất, lũ lụt, thiếu nước nghiêm trọng về mùa khô.</w:t>
      </w:r>
    </w:p>
    <w:p w:rsidR="00652ACB" w:rsidRPr="00FA111C" w:rsidRDefault="00652ACB" w:rsidP="00786C7E">
      <w:pPr>
        <w:jc w:val="both"/>
        <w:rPr>
          <w:lang w:eastAsia="en-US"/>
        </w:rPr>
      </w:pPr>
      <w:r w:rsidRPr="00FA111C">
        <w:rPr>
          <w:lang w:eastAsia="en-US"/>
        </w:rPr>
        <w:t>D. Động đất, lũ quét, lũ ống, hạn hán.</w:t>
      </w:r>
    </w:p>
    <w:p w:rsidR="00652ACB" w:rsidRPr="00FA111C" w:rsidRDefault="00652ACB" w:rsidP="00786C7E">
      <w:pPr>
        <w:jc w:val="both"/>
        <w:rPr>
          <w:lang w:eastAsia="en-US"/>
        </w:rPr>
      </w:pPr>
      <w:r w:rsidRPr="00FA111C">
        <w:rPr>
          <w:lang w:eastAsia="en-US"/>
        </w:rPr>
        <w:t>Câu 28. Do địa hình núi trung bình và núi cao chiếm ưu thế, nên thổ nhưỡng của miền Tây Bắc và Bắc Trung Bộ có đặc điểm:</w:t>
      </w:r>
    </w:p>
    <w:p w:rsidR="00652ACB" w:rsidRPr="00FA111C" w:rsidRDefault="00652ACB" w:rsidP="00786C7E">
      <w:pPr>
        <w:jc w:val="both"/>
        <w:rPr>
          <w:lang w:eastAsia="en-US"/>
        </w:rPr>
      </w:pPr>
      <w:r w:rsidRPr="00FA111C">
        <w:rPr>
          <w:lang w:eastAsia="en-US"/>
        </w:rPr>
        <w:t>A. Không có các loài thực vật và động vật cận nhiệt đới.</w:t>
      </w:r>
      <w:r w:rsidRPr="00FA111C">
        <w:rPr>
          <w:lang w:eastAsia="en-US"/>
        </w:rPr>
        <w:tab/>
      </w:r>
    </w:p>
    <w:p w:rsidR="00652ACB" w:rsidRPr="00FA111C" w:rsidRDefault="00652ACB" w:rsidP="00786C7E">
      <w:pPr>
        <w:jc w:val="both"/>
        <w:rPr>
          <w:lang w:eastAsia="en-US"/>
        </w:rPr>
      </w:pPr>
      <w:r w:rsidRPr="00FA111C">
        <w:rPr>
          <w:lang w:eastAsia="en-US"/>
        </w:rPr>
        <w:t>B. Có đất mùn alit và đất feralit mùn với diện tích tương đối rộng.</w:t>
      </w:r>
    </w:p>
    <w:p w:rsidR="00652ACB" w:rsidRPr="00FA111C" w:rsidRDefault="00652ACB" w:rsidP="00786C7E">
      <w:pPr>
        <w:jc w:val="both"/>
        <w:rPr>
          <w:lang w:eastAsia="en-US"/>
        </w:rPr>
      </w:pPr>
      <w:r w:rsidRPr="00FA111C">
        <w:rPr>
          <w:lang w:eastAsia="en-US"/>
        </w:rPr>
        <w:t>C. Có hệ sinh thái rừng nhiệt đới thường xanh trên đá vôi.</w:t>
      </w:r>
    </w:p>
    <w:p w:rsidR="00652ACB" w:rsidRPr="00FA111C" w:rsidRDefault="00652ACB" w:rsidP="00786C7E">
      <w:pPr>
        <w:jc w:val="both"/>
        <w:rPr>
          <w:lang w:eastAsia="en-US"/>
        </w:rPr>
      </w:pPr>
      <w:r w:rsidRPr="00FA111C">
        <w:rPr>
          <w:lang w:eastAsia="en-US"/>
        </w:rPr>
        <w:t>D. Không có hệ sinh thái rừng lá kim.</w:t>
      </w:r>
    </w:p>
    <w:p w:rsidR="00652ACB" w:rsidRPr="00FA111C" w:rsidRDefault="00652ACB" w:rsidP="00786C7E">
      <w:pPr>
        <w:jc w:val="both"/>
        <w:rPr>
          <w:lang w:eastAsia="en-US"/>
        </w:rPr>
      </w:pPr>
      <w:r w:rsidRPr="00FA111C">
        <w:rPr>
          <w:lang w:eastAsia="en-US"/>
        </w:rPr>
        <w:t>Câu 29. Miền Nam Trung Bộ và Nam Bộ có khí hậu cận xích đạo, vì miền này:</w:t>
      </w:r>
    </w:p>
    <w:p w:rsidR="00652ACB" w:rsidRPr="00FA111C" w:rsidRDefault="00652ACB" w:rsidP="00786C7E">
      <w:pPr>
        <w:jc w:val="both"/>
        <w:rPr>
          <w:lang w:eastAsia="en-US"/>
        </w:rPr>
      </w:pPr>
      <w:r w:rsidRPr="00FA111C">
        <w:rPr>
          <w:lang w:eastAsia="en-US"/>
        </w:rPr>
        <w:t>A. Nằm gần Xích đạo và hầu như không chịu ảnh hưởng của gió mùa ĐB.</w:t>
      </w:r>
      <w:r w:rsidRPr="00FA111C">
        <w:rPr>
          <w:lang w:eastAsia="en-US"/>
        </w:rPr>
        <w:tab/>
      </w:r>
    </w:p>
    <w:p w:rsidR="00652ACB" w:rsidRPr="00FA111C" w:rsidRDefault="00652ACB" w:rsidP="00786C7E">
      <w:pPr>
        <w:jc w:val="both"/>
        <w:rPr>
          <w:lang w:eastAsia="en-US"/>
        </w:rPr>
      </w:pPr>
      <w:r w:rsidRPr="00FA111C">
        <w:rPr>
          <w:lang w:eastAsia="en-US"/>
        </w:rPr>
        <w:t>B. Không chịu ảnh hưởng của gió mùa Đông Bắc.</w:t>
      </w:r>
    </w:p>
    <w:p w:rsidR="00652ACB" w:rsidRPr="00FA111C" w:rsidRDefault="00652ACB" w:rsidP="00786C7E">
      <w:pPr>
        <w:jc w:val="both"/>
        <w:rPr>
          <w:lang w:eastAsia="en-US"/>
        </w:rPr>
      </w:pPr>
      <w:r w:rsidRPr="00FA111C">
        <w:rPr>
          <w:lang w:eastAsia="en-US"/>
        </w:rPr>
        <w:t>C. Tiếp giáp với vùng biển rộng lớn.</w:t>
      </w:r>
      <w:r w:rsidRPr="00FA111C">
        <w:rPr>
          <w:lang w:eastAsia="en-US"/>
        </w:rPr>
        <w:tab/>
      </w:r>
      <w:r w:rsidRPr="00FA111C">
        <w:rPr>
          <w:lang w:eastAsia="en-US"/>
        </w:rPr>
        <w:tab/>
      </w:r>
      <w:r w:rsidRPr="00FA111C">
        <w:rPr>
          <w:lang w:eastAsia="en-US"/>
        </w:rPr>
        <w:tab/>
      </w:r>
    </w:p>
    <w:p w:rsidR="00652ACB" w:rsidRPr="00FA111C" w:rsidRDefault="00652ACB" w:rsidP="00786C7E">
      <w:pPr>
        <w:jc w:val="both"/>
        <w:rPr>
          <w:lang w:eastAsia="en-US"/>
        </w:rPr>
      </w:pPr>
      <w:r w:rsidRPr="00FA111C">
        <w:rPr>
          <w:lang w:eastAsia="en-US"/>
        </w:rPr>
        <w:t>D. Chủ yếu có địa hình thấp.</w:t>
      </w:r>
    </w:p>
    <w:p w:rsidR="00652ACB" w:rsidRPr="00FA111C" w:rsidRDefault="00652ACB" w:rsidP="00786C7E">
      <w:pPr>
        <w:jc w:val="both"/>
        <w:rPr>
          <w:lang w:eastAsia="en-US"/>
        </w:rPr>
      </w:pPr>
      <w:r w:rsidRPr="00FA111C">
        <w:rPr>
          <w:lang w:eastAsia="en-US"/>
        </w:rPr>
        <w:lastRenderedPageBreak/>
        <w:t>Câu 30. Mùa khô ở Nam Bộ và Tây Nguyên rất sâu sắc, vì trong mùa này:</w:t>
      </w:r>
    </w:p>
    <w:p w:rsidR="00652ACB" w:rsidRPr="00FA111C" w:rsidRDefault="00652ACB" w:rsidP="00786C7E">
      <w:pPr>
        <w:jc w:val="both"/>
        <w:rPr>
          <w:lang w:eastAsia="en-US"/>
        </w:rPr>
      </w:pPr>
      <w:r w:rsidRPr="00FA111C">
        <w:rPr>
          <w:lang w:eastAsia="en-US"/>
        </w:rPr>
        <w:t>A. Gió Mậu dịch nửa cầu Bắc thống trị.</w:t>
      </w:r>
      <w:r w:rsidRPr="00FA111C">
        <w:rPr>
          <w:lang w:eastAsia="en-US"/>
        </w:rPr>
        <w:tab/>
        <w:t xml:space="preserve">    </w:t>
      </w:r>
      <w:r w:rsidRPr="00FA111C">
        <w:rPr>
          <w:lang w:eastAsia="en-US"/>
        </w:rPr>
        <w:tab/>
        <w:t>B. Gió Mậu dịch nửa cầu Nam thống trị.</w:t>
      </w:r>
    </w:p>
    <w:p w:rsidR="00652ACB" w:rsidRPr="00FA111C" w:rsidRDefault="00652ACB" w:rsidP="00786C7E">
      <w:pPr>
        <w:jc w:val="both"/>
        <w:rPr>
          <w:lang w:eastAsia="en-US"/>
        </w:rPr>
      </w:pPr>
      <w:r w:rsidRPr="00FA111C">
        <w:rPr>
          <w:lang w:eastAsia="en-US"/>
        </w:rPr>
        <w:t xml:space="preserve">C. Gió Tây Nam vịnh Tây Bengan thống trị.   </w:t>
      </w:r>
      <w:r w:rsidRPr="00FA111C">
        <w:rPr>
          <w:lang w:eastAsia="en-US"/>
        </w:rPr>
        <w:tab/>
      </w:r>
      <w:r w:rsidRPr="00FA111C">
        <w:rPr>
          <w:lang w:eastAsia="en-US"/>
        </w:rPr>
        <w:tab/>
        <w:t>D. Gió Đông Bắc hoàn toàn không ảnh hưởng.</w:t>
      </w:r>
    </w:p>
    <w:p w:rsidR="00652ACB" w:rsidRPr="00FA111C" w:rsidRDefault="00652ACB" w:rsidP="00786C7E">
      <w:pPr>
        <w:jc w:val="both"/>
        <w:rPr>
          <w:lang w:eastAsia="en-US"/>
        </w:rPr>
      </w:pPr>
      <w:r w:rsidRPr="00FA111C">
        <w:rPr>
          <w:lang w:eastAsia="en-US"/>
        </w:rPr>
        <w:t>Câu 31. Miền Tây Bắc và Bắc Trung Bộ có các loại khoáng sản chủ yếu:</w:t>
      </w:r>
    </w:p>
    <w:p w:rsidR="00652ACB" w:rsidRPr="00FA111C" w:rsidRDefault="00652ACB" w:rsidP="00786C7E">
      <w:pPr>
        <w:jc w:val="both"/>
        <w:rPr>
          <w:lang w:val="en-US" w:eastAsia="en-US"/>
        </w:rPr>
      </w:pPr>
      <w:r w:rsidRPr="00FA111C">
        <w:rPr>
          <w:lang w:val="en-US" w:eastAsia="en-US"/>
        </w:rPr>
        <w:t>A. Than, sắt, thiếc....</w:t>
      </w:r>
      <w:r w:rsidRPr="00FA111C">
        <w:rPr>
          <w:lang w:val="en-US" w:eastAsia="en-US"/>
        </w:rPr>
        <w:tab/>
      </w:r>
      <w:r w:rsidRPr="00FA111C">
        <w:rPr>
          <w:lang w:val="en-US" w:eastAsia="en-US"/>
        </w:rPr>
        <w:tab/>
      </w:r>
      <w:r w:rsidRPr="00FA111C">
        <w:rPr>
          <w:lang w:val="en-US" w:eastAsia="en-US"/>
        </w:rPr>
        <w:tab/>
      </w:r>
      <w:r w:rsidRPr="00FA111C">
        <w:rPr>
          <w:lang w:val="en-US" w:eastAsia="en-US"/>
        </w:rPr>
        <w:tab/>
        <w:t>B. crôm, sắt, ti tan...</w:t>
      </w:r>
    </w:p>
    <w:p w:rsidR="00652ACB" w:rsidRPr="00FA111C" w:rsidRDefault="00652ACB" w:rsidP="00786C7E">
      <w:pPr>
        <w:jc w:val="both"/>
        <w:rPr>
          <w:lang w:val="en-US" w:eastAsia="en-US"/>
        </w:rPr>
      </w:pPr>
      <w:r w:rsidRPr="00FA111C">
        <w:rPr>
          <w:lang w:val="en-US" w:eastAsia="en-US"/>
        </w:rPr>
        <w:t>C. Dầu mỏ, bô xít, thiếc...</w:t>
      </w:r>
      <w:r w:rsidRPr="00FA111C">
        <w:rPr>
          <w:lang w:val="en-US" w:eastAsia="en-US"/>
        </w:rPr>
        <w:tab/>
      </w:r>
      <w:r w:rsidRPr="00FA111C">
        <w:rPr>
          <w:lang w:val="en-US" w:eastAsia="en-US"/>
        </w:rPr>
        <w:tab/>
      </w:r>
      <w:r w:rsidRPr="00FA111C">
        <w:rPr>
          <w:lang w:val="en-US" w:eastAsia="en-US"/>
        </w:rPr>
        <w:tab/>
      </w:r>
      <w:r w:rsidRPr="00FA111C">
        <w:rPr>
          <w:lang w:val="en-US" w:eastAsia="en-US"/>
        </w:rPr>
        <w:tab/>
        <w:t>D. dầu mỏ, than, crôm...</w:t>
      </w:r>
    </w:p>
    <w:p w:rsidR="00652ACB" w:rsidRPr="00FA111C" w:rsidRDefault="00652ACB" w:rsidP="00786C7E">
      <w:pPr>
        <w:jc w:val="both"/>
        <w:rPr>
          <w:lang w:val="en-US" w:eastAsia="en-US"/>
        </w:rPr>
      </w:pPr>
      <w:r w:rsidRPr="00FA111C">
        <w:rPr>
          <w:lang w:val="en-US" w:eastAsia="en-US"/>
        </w:rPr>
        <w:t>Câu 32. Khó khăn lớn nhất trong việc sử dụng đất đai của miền Nam Trung Bộ và Nam Bộ là:</w:t>
      </w:r>
    </w:p>
    <w:p w:rsidR="00652ACB" w:rsidRPr="00FA111C" w:rsidRDefault="00652ACB" w:rsidP="00786C7E">
      <w:pPr>
        <w:jc w:val="both"/>
        <w:rPr>
          <w:lang w:val="en-US" w:eastAsia="en-US"/>
        </w:rPr>
      </w:pPr>
      <w:r w:rsidRPr="00FA111C">
        <w:rPr>
          <w:lang w:val="en-US" w:eastAsia="en-US"/>
        </w:rPr>
        <w:t>A. Thời tiết không ổn định.</w:t>
      </w:r>
      <w:r w:rsidRPr="00FA111C">
        <w:rPr>
          <w:lang w:val="en-US" w:eastAsia="en-US"/>
        </w:rPr>
        <w:tab/>
      </w:r>
      <w:r w:rsidRPr="00FA111C">
        <w:rPr>
          <w:lang w:val="en-US" w:eastAsia="en-US"/>
        </w:rPr>
        <w:tab/>
      </w:r>
      <w:r w:rsidRPr="00FA111C">
        <w:rPr>
          <w:lang w:val="en-US" w:eastAsia="en-US"/>
        </w:rPr>
        <w:tab/>
      </w:r>
      <w:r w:rsidRPr="00FA111C">
        <w:rPr>
          <w:lang w:val="en-US" w:eastAsia="en-US"/>
        </w:rPr>
        <w:tab/>
        <w:t>B. Bão, lũ, trượt lở đất.</w:t>
      </w:r>
    </w:p>
    <w:p w:rsidR="00652ACB" w:rsidRPr="00FA111C" w:rsidRDefault="00652ACB" w:rsidP="00786C7E">
      <w:pPr>
        <w:jc w:val="both"/>
        <w:rPr>
          <w:lang w:val="en-US" w:eastAsia="en-US"/>
        </w:rPr>
      </w:pPr>
      <w:r w:rsidRPr="00FA111C">
        <w:rPr>
          <w:lang w:val="en-US" w:eastAsia="en-US"/>
        </w:rPr>
        <w:t>C. Thiếu nước nghiêm trọng vào mùa khô.</w:t>
      </w:r>
      <w:r w:rsidRPr="00FA111C">
        <w:rPr>
          <w:lang w:val="en-US" w:eastAsia="en-US"/>
        </w:rPr>
        <w:tab/>
      </w:r>
      <w:r w:rsidRPr="00FA111C">
        <w:rPr>
          <w:lang w:val="en-US" w:eastAsia="en-US"/>
        </w:rPr>
        <w:tab/>
        <w:t>D. Hạn hán, bão, lũ.</w:t>
      </w:r>
    </w:p>
    <w:p w:rsidR="00652ACB" w:rsidRPr="00FA111C" w:rsidRDefault="00652ACB" w:rsidP="00786C7E">
      <w:pPr>
        <w:jc w:val="both"/>
        <w:rPr>
          <w:lang w:val="en-US" w:eastAsia="en-US"/>
        </w:rPr>
      </w:pPr>
      <w:r w:rsidRPr="00FA111C">
        <w:rPr>
          <w:lang w:val="en-US" w:eastAsia="en-US"/>
        </w:rPr>
        <w:t>Câu 33. Miền Tây Bắc và Bắc Trung Bộ là nơi có:</w:t>
      </w:r>
    </w:p>
    <w:p w:rsidR="00652ACB" w:rsidRPr="00FA111C" w:rsidRDefault="00652ACB" w:rsidP="00786C7E">
      <w:pPr>
        <w:jc w:val="both"/>
        <w:rPr>
          <w:lang w:val="en-US" w:eastAsia="en-US"/>
        </w:rPr>
      </w:pPr>
      <w:r w:rsidRPr="00FA111C">
        <w:rPr>
          <w:lang w:val="en-US" w:eastAsia="en-US"/>
        </w:rPr>
        <w:t>A. địa hình đồi núi thấp chiếm ưu thế.</w:t>
      </w:r>
      <w:r w:rsidRPr="00FA111C">
        <w:rPr>
          <w:lang w:val="en-US" w:eastAsia="en-US"/>
        </w:rPr>
        <w:tab/>
        <w:t xml:space="preserve">     </w:t>
      </w:r>
      <w:r w:rsidRPr="00FA111C">
        <w:rPr>
          <w:lang w:val="en-US" w:eastAsia="en-US"/>
        </w:rPr>
        <w:tab/>
        <w:t>B. hướng núi và thung lũng nổi bật là vòng cung.</w:t>
      </w:r>
    </w:p>
    <w:p w:rsidR="00652ACB" w:rsidRPr="00FA111C" w:rsidRDefault="00652ACB" w:rsidP="00786C7E">
      <w:pPr>
        <w:jc w:val="both"/>
        <w:rPr>
          <w:lang w:val="en-US" w:eastAsia="en-US"/>
        </w:rPr>
      </w:pPr>
      <w:r w:rsidRPr="00FA111C">
        <w:rPr>
          <w:lang w:val="en-US" w:eastAsia="en-US"/>
        </w:rPr>
        <w:t>C. đồng bằng châu thổ mở rộng về phía biển. D. đầy đủ ba đai cao khí hậu ở địa hình miền núi.</w:t>
      </w:r>
    </w:p>
    <w:p w:rsidR="00652ACB" w:rsidRPr="00FA111C" w:rsidRDefault="00652ACB" w:rsidP="00786C7E">
      <w:pPr>
        <w:jc w:val="both"/>
        <w:rPr>
          <w:lang w:val="en-US" w:eastAsia="en-US"/>
        </w:rPr>
      </w:pPr>
      <w:r w:rsidRPr="00FA111C">
        <w:rPr>
          <w:lang w:val="en-US" w:eastAsia="en-US"/>
        </w:rPr>
        <w:t>Câu 34. Miền Nam Trung Bộ và Nam Bộ là nơi có nhiều:</w:t>
      </w:r>
    </w:p>
    <w:p w:rsidR="00652ACB" w:rsidRPr="00FA111C" w:rsidRDefault="00652ACB" w:rsidP="00786C7E">
      <w:pPr>
        <w:jc w:val="both"/>
        <w:rPr>
          <w:lang w:val="en-US" w:eastAsia="en-US"/>
        </w:rPr>
      </w:pPr>
      <w:r w:rsidRPr="00FA111C">
        <w:rPr>
          <w:lang w:val="en-US" w:eastAsia="en-US"/>
        </w:rPr>
        <w:t>A. vịnh, đảo và quần đảo.</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B. địa hình đá vôi.</w:t>
      </w:r>
    </w:p>
    <w:p w:rsidR="00652ACB" w:rsidRPr="00FA111C" w:rsidRDefault="00652ACB" w:rsidP="00786C7E">
      <w:pPr>
        <w:jc w:val="both"/>
        <w:rPr>
          <w:lang w:val="en-US" w:eastAsia="en-US"/>
        </w:rPr>
      </w:pPr>
      <w:r w:rsidRPr="00FA111C">
        <w:rPr>
          <w:lang w:val="en-US" w:eastAsia="en-US"/>
        </w:rPr>
        <w:t>C. cao nguyên badan.</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 núi cao và núi trung bình.</w:t>
      </w:r>
    </w:p>
    <w:p w:rsidR="00652ACB" w:rsidRPr="00FA111C" w:rsidRDefault="00652ACB" w:rsidP="00786C7E">
      <w:pPr>
        <w:jc w:val="both"/>
        <w:rPr>
          <w:lang w:val="en-US" w:eastAsia="en-US"/>
        </w:rPr>
      </w:pPr>
      <w:r w:rsidRPr="00FA111C">
        <w:rPr>
          <w:lang w:val="en-US" w:eastAsia="en-US"/>
        </w:rPr>
        <w:t>Câu 35. Khoáng sản nổi bật của miền Nam Trung Bộ và Nam Bộ là:</w:t>
      </w:r>
    </w:p>
    <w:p w:rsidR="00652ACB" w:rsidRPr="00FA111C" w:rsidRDefault="00652ACB" w:rsidP="00786C7E">
      <w:pPr>
        <w:jc w:val="both"/>
        <w:rPr>
          <w:lang w:val="en-US" w:eastAsia="en-US"/>
        </w:rPr>
      </w:pPr>
      <w:r w:rsidRPr="00FA111C">
        <w:rPr>
          <w:lang w:val="en-US" w:eastAsia="en-US"/>
        </w:rPr>
        <w:t>A. Than đá và apatit.</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B. Dầu khí và bôxit.</w:t>
      </w:r>
    </w:p>
    <w:p w:rsidR="00652ACB" w:rsidRPr="00FA111C" w:rsidRDefault="00652ACB" w:rsidP="00786C7E">
      <w:pPr>
        <w:rPr>
          <w:lang w:val="en-US" w:eastAsia="en-US"/>
        </w:rPr>
      </w:pPr>
      <w:r w:rsidRPr="00FA111C">
        <w:rPr>
          <w:lang w:val="en-US" w:eastAsia="en-US"/>
        </w:rPr>
        <w:t>C. Vật liệu xây dựng và quặng sắt.</w:t>
      </w:r>
      <w:r w:rsidRPr="00FA111C">
        <w:rPr>
          <w:lang w:val="en-US" w:eastAsia="en-US"/>
        </w:rPr>
        <w:tab/>
      </w:r>
      <w:r w:rsidRPr="00FA111C">
        <w:rPr>
          <w:lang w:val="en-US" w:eastAsia="en-US"/>
        </w:rPr>
        <w:tab/>
      </w:r>
      <w:r w:rsidRPr="00FA111C">
        <w:rPr>
          <w:lang w:val="en-US" w:eastAsia="en-US"/>
        </w:rPr>
        <w:tab/>
        <w:t>D. Thiếc và khí tự nhiên</w:t>
      </w:r>
    </w:p>
    <w:p w:rsidR="00652ACB" w:rsidRPr="00FA111C" w:rsidRDefault="00652ACB" w:rsidP="00786C7E">
      <w:pPr>
        <w:rPr>
          <w:lang w:val="en-US" w:eastAsia="en-US"/>
        </w:rPr>
      </w:pPr>
      <w:r w:rsidRPr="00FA111C">
        <w:rPr>
          <w:lang w:val="en-US" w:eastAsia="en-US"/>
        </w:rPr>
        <w:t>Câu 36. Ở độ cao trên 2600m có khí hậu</w:t>
      </w:r>
    </w:p>
    <w:p w:rsidR="00652ACB" w:rsidRPr="00FA111C" w:rsidRDefault="00652ACB" w:rsidP="00786C7E">
      <w:pPr>
        <w:rPr>
          <w:lang w:val="en-US" w:eastAsia="en-US"/>
        </w:rPr>
      </w:pPr>
      <w:r w:rsidRPr="00FA111C">
        <w:rPr>
          <w:lang w:val="en-US" w:eastAsia="en-US"/>
        </w:rPr>
        <w:tab/>
        <w:t>A. nhiệt đới</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B. cận nhiệt đới</w:t>
      </w:r>
    </w:p>
    <w:p w:rsidR="00652ACB" w:rsidRPr="00FA111C" w:rsidRDefault="00652ACB" w:rsidP="00786C7E">
      <w:pPr>
        <w:rPr>
          <w:lang w:val="en-US" w:eastAsia="en-US"/>
        </w:rPr>
      </w:pPr>
      <w:r w:rsidRPr="00FA111C">
        <w:rPr>
          <w:lang w:val="en-US" w:eastAsia="en-US"/>
        </w:rPr>
        <w:tab/>
        <w:t>C. ôn đới</w:t>
      </w:r>
      <w:r w:rsidRPr="00FA111C">
        <w:rPr>
          <w:lang w:val="en-US" w:eastAsia="en-US"/>
        </w:rPr>
        <w:tab/>
      </w:r>
      <w:r w:rsidRPr="00FA111C">
        <w:rPr>
          <w:lang w:val="en-US" w:eastAsia="en-US"/>
        </w:rPr>
        <w:tab/>
      </w:r>
      <w:r w:rsidRPr="00FA111C">
        <w:rPr>
          <w:lang w:val="en-US" w:eastAsia="en-US"/>
        </w:rPr>
        <w:tab/>
      </w:r>
      <w:r w:rsidRPr="00FA111C">
        <w:rPr>
          <w:lang w:val="en-US" w:eastAsia="en-US"/>
        </w:rPr>
        <w:tab/>
      </w:r>
      <w:r w:rsidRPr="00FA111C">
        <w:rPr>
          <w:lang w:val="en-US" w:eastAsia="en-US"/>
        </w:rPr>
        <w:tab/>
        <w:t>D. xích đạo</w:t>
      </w:r>
    </w:p>
    <w:p w:rsidR="00652ACB" w:rsidRPr="00FA111C" w:rsidRDefault="00652ACB" w:rsidP="00786C7E">
      <w:pPr>
        <w:rPr>
          <w:lang w:val="en-US" w:eastAsia="en-US"/>
        </w:rPr>
      </w:pPr>
      <w:r w:rsidRPr="00FA111C">
        <w:rPr>
          <w:lang w:val="en-US" w:eastAsia="en-US"/>
        </w:rPr>
        <w:t>Câu 37: Đặc điểm tự nhiên cơ bản nhất của miền Bắc và Đông Bắc Bắc Bộ là</w:t>
      </w:r>
    </w:p>
    <w:p w:rsidR="00652ACB" w:rsidRPr="00FA111C" w:rsidRDefault="00652ACB" w:rsidP="00786C7E">
      <w:pPr>
        <w:rPr>
          <w:lang w:val="en-US" w:eastAsia="en-US"/>
        </w:rPr>
      </w:pPr>
      <w:r w:rsidRPr="00FA111C">
        <w:rPr>
          <w:lang w:val="en-US" w:eastAsia="en-US"/>
        </w:rPr>
        <w:tab/>
        <w:t>A. có đầy đủ 3 đai cao</w:t>
      </w:r>
      <w:r w:rsidRPr="00FA111C">
        <w:rPr>
          <w:lang w:val="en-US" w:eastAsia="en-US"/>
        </w:rPr>
        <w:tab/>
      </w:r>
      <w:r w:rsidRPr="00FA111C">
        <w:rPr>
          <w:lang w:val="en-US" w:eastAsia="en-US"/>
        </w:rPr>
        <w:tab/>
      </w:r>
      <w:r w:rsidRPr="00FA111C">
        <w:rPr>
          <w:lang w:val="en-US" w:eastAsia="en-US"/>
        </w:rPr>
        <w:tab/>
      </w:r>
      <w:r w:rsidRPr="00FA111C">
        <w:rPr>
          <w:lang w:val="en-US" w:eastAsia="en-US"/>
        </w:rPr>
        <w:tab/>
        <w:t>B. chịu tác động mạnh nhất của gió mùa Đông Bắc</w:t>
      </w:r>
    </w:p>
    <w:p w:rsidR="00652ACB" w:rsidRPr="00FA111C" w:rsidRDefault="00652ACB" w:rsidP="00786C7E">
      <w:pPr>
        <w:rPr>
          <w:lang w:val="en-US" w:eastAsia="en-US"/>
        </w:rPr>
      </w:pPr>
      <w:r w:rsidRPr="00FA111C">
        <w:rPr>
          <w:lang w:val="en-US" w:eastAsia="en-US"/>
        </w:rPr>
        <w:tab/>
        <w:t>C. có cấu trúc địa chất – địa hình khá phức tạp</w:t>
      </w:r>
      <w:r w:rsidRPr="00FA111C">
        <w:rPr>
          <w:lang w:val="en-US" w:eastAsia="en-US"/>
        </w:rPr>
        <w:tab/>
        <w:t>D. có khí hậu cận xích đạo</w:t>
      </w:r>
    </w:p>
    <w:p w:rsidR="00652ACB" w:rsidRPr="00FA111C" w:rsidRDefault="00652ACB" w:rsidP="00786C7E">
      <w:pPr>
        <w:widowControl w:val="0"/>
        <w:tabs>
          <w:tab w:val="left" w:pos="1031"/>
        </w:tabs>
        <w:jc w:val="both"/>
        <w:rPr>
          <w:bCs/>
          <w:lang w:val="en-US"/>
        </w:rPr>
      </w:pPr>
      <w:r w:rsidRPr="00FA111C">
        <w:rPr>
          <w:bCs/>
          <w:lang w:val="en-US"/>
        </w:rPr>
        <w:t>Câu 38. Dựa vào Atlat cho biết, khoáng sản nổi bật của miền Nam Trung Bộ và Nam Bộ là</w:t>
      </w:r>
    </w:p>
    <w:p w:rsidR="00652ACB" w:rsidRPr="00FA111C" w:rsidRDefault="00652ACB" w:rsidP="00786C7E">
      <w:pPr>
        <w:widowControl w:val="0"/>
        <w:jc w:val="both"/>
        <w:rPr>
          <w:bCs/>
          <w:lang w:val="en-US"/>
        </w:rPr>
      </w:pPr>
      <w:r w:rsidRPr="00FA111C">
        <w:rPr>
          <w:bCs/>
          <w:lang w:val="en-US"/>
        </w:rPr>
        <w:tab/>
        <w:t>A. than đá và apatit</w:t>
      </w:r>
      <w:r w:rsidRPr="00FA111C">
        <w:rPr>
          <w:bCs/>
          <w:lang w:val="en-US"/>
        </w:rPr>
        <w:tab/>
      </w:r>
      <w:r w:rsidRPr="00FA111C">
        <w:rPr>
          <w:bCs/>
          <w:lang w:val="en-US"/>
        </w:rPr>
        <w:tab/>
      </w:r>
      <w:r w:rsidRPr="00FA111C">
        <w:rPr>
          <w:bCs/>
          <w:lang w:val="en-US"/>
        </w:rPr>
        <w:tab/>
      </w:r>
      <w:r w:rsidRPr="00FA111C">
        <w:rPr>
          <w:bCs/>
          <w:lang w:val="en-US"/>
        </w:rPr>
        <w:tab/>
        <w:t>B. vật liệu xây dựng và quặng sắt</w:t>
      </w:r>
    </w:p>
    <w:p w:rsidR="00652ACB" w:rsidRPr="00FA111C" w:rsidRDefault="00652ACB" w:rsidP="00786C7E">
      <w:pPr>
        <w:widowControl w:val="0"/>
        <w:tabs>
          <w:tab w:val="left" w:pos="720"/>
        </w:tabs>
        <w:jc w:val="both"/>
        <w:rPr>
          <w:lang w:val="en-US" w:eastAsia="en-US"/>
        </w:rPr>
      </w:pPr>
      <w:r w:rsidRPr="00FA111C">
        <w:rPr>
          <w:bCs/>
          <w:lang w:val="en-US"/>
        </w:rPr>
        <w:tab/>
        <w:t>C. thiếc và khí tự nhiên</w:t>
      </w:r>
      <w:r w:rsidRPr="00FA111C">
        <w:rPr>
          <w:bCs/>
          <w:lang w:val="en-US"/>
        </w:rPr>
        <w:tab/>
      </w:r>
      <w:r w:rsidRPr="00FA111C">
        <w:rPr>
          <w:bCs/>
          <w:lang w:val="en-US"/>
        </w:rPr>
        <w:tab/>
      </w:r>
      <w:r w:rsidRPr="00FA111C">
        <w:rPr>
          <w:bCs/>
          <w:lang w:val="en-US"/>
        </w:rPr>
        <w:tab/>
      </w:r>
      <w:r w:rsidRPr="00FA111C">
        <w:rPr>
          <w:bCs/>
          <w:lang w:val="en-US"/>
        </w:rPr>
        <w:tab/>
        <w:t>D. dầu khí và bôxit</w:t>
      </w:r>
    </w:p>
    <w:p w:rsidR="00652ACB" w:rsidRPr="00FA111C" w:rsidRDefault="00652ACB" w:rsidP="00786C7E">
      <w:pPr>
        <w:rPr>
          <w:lang w:val="en-US" w:eastAsia="en-US"/>
        </w:rPr>
      </w:pPr>
      <w:r w:rsidRPr="00FA111C">
        <w:rPr>
          <w:lang w:val="en-US" w:eastAsia="en-US"/>
        </w:rPr>
        <w:t>Câu 39: Miền Tây Bắc và Bắc Trung Bộ là nơi có</w:t>
      </w:r>
    </w:p>
    <w:p w:rsidR="00652ACB" w:rsidRPr="00FA111C" w:rsidRDefault="00652ACB" w:rsidP="00786C7E">
      <w:pPr>
        <w:rPr>
          <w:lang w:val="en-US" w:eastAsia="en-US"/>
        </w:rPr>
      </w:pPr>
      <w:r w:rsidRPr="00FA111C">
        <w:rPr>
          <w:lang w:val="en-US" w:eastAsia="en-US"/>
        </w:rPr>
        <w:t>A. địa hình đồi núi thấp chiếm ưu thế</w:t>
      </w:r>
      <w:r w:rsidRPr="00FA111C">
        <w:rPr>
          <w:lang w:val="en-US" w:eastAsia="en-US"/>
        </w:rPr>
        <w:tab/>
        <w:t>B. hướng núi và thung lũng sông chủ yếu là hướng vòng cung</w:t>
      </w:r>
    </w:p>
    <w:p w:rsidR="00652ACB" w:rsidRPr="00FA111C" w:rsidRDefault="00652ACB" w:rsidP="00786C7E">
      <w:pPr>
        <w:rPr>
          <w:lang w:val="en-US" w:eastAsia="en-US"/>
        </w:rPr>
      </w:pPr>
      <w:r w:rsidRPr="00FA111C">
        <w:rPr>
          <w:lang w:val="en-US" w:eastAsia="en-US"/>
        </w:rPr>
        <w:t>C. có đầy đủ 3 đai cao</w:t>
      </w:r>
      <w:r w:rsidRPr="00FA111C">
        <w:rPr>
          <w:lang w:val="en-US" w:eastAsia="en-US"/>
        </w:rPr>
        <w:tab/>
      </w:r>
      <w:r w:rsidRPr="00FA111C">
        <w:rPr>
          <w:lang w:val="en-US" w:eastAsia="en-US"/>
        </w:rPr>
        <w:tab/>
      </w:r>
      <w:r w:rsidRPr="00FA111C">
        <w:rPr>
          <w:lang w:val="en-US" w:eastAsia="en-US"/>
        </w:rPr>
        <w:tab/>
        <w:t>D. đồng bằng châu thổ mở rộng về phía biển.</w:t>
      </w:r>
    </w:p>
    <w:p w:rsidR="00652ACB" w:rsidRPr="00FA111C" w:rsidRDefault="00652ACB" w:rsidP="00786C7E">
      <w:pPr>
        <w:rPr>
          <w:lang w:val="en-US" w:eastAsia="en-US"/>
        </w:rPr>
      </w:pPr>
      <w:r w:rsidRPr="00FA111C">
        <w:rPr>
          <w:lang w:val="en-US" w:eastAsia="en-US"/>
        </w:rPr>
        <w:t>Câu 40.Trở ngại lớn nhất  trong việc sử dụng tự nhiên của miền Bắc và Đông Bắc Bắc Bộ là</w:t>
      </w:r>
    </w:p>
    <w:p w:rsidR="00652ACB" w:rsidRPr="00FA111C" w:rsidRDefault="00652ACB" w:rsidP="00786C7E">
      <w:pPr>
        <w:rPr>
          <w:lang w:val="en-US" w:eastAsia="en-US"/>
        </w:rPr>
      </w:pPr>
      <w:r w:rsidRPr="00FA111C">
        <w:rPr>
          <w:lang w:val="en-US" w:eastAsia="en-US"/>
        </w:rPr>
        <w:tab/>
        <w:t>A. khí hậu thất thường, thời tiết có sự bất ổn định cao</w:t>
      </w:r>
      <w:r w:rsidRPr="00FA111C">
        <w:rPr>
          <w:lang w:val="en-US" w:eastAsia="en-US"/>
        </w:rPr>
        <w:tab/>
      </w:r>
      <w:r w:rsidRPr="00FA111C">
        <w:rPr>
          <w:lang w:val="en-US" w:eastAsia="en-US"/>
        </w:rPr>
        <w:tab/>
        <w:t>B. thiếu nước nghiêm trọng vào mùa khô.</w:t>
      </w:r>
    </w:p>
    <w:p w:rsidR="00652ACB" w:rsidRPr="00FA111C" w:rsidRDefault="00652ACB" w:rsidP="00786C7E">
      <w:pPr>
        <w:rPr>
          <w:lang w:val="en-US" w:eastAsia="en-US"/>
        </w:rPr>
      </w:pPr>
      <w:r w:rsidRPr="00FA111C">
        <w:rPr>
          <w:lang w:val="en-US" w:eastAsia="en-US"/>
        </w:rPr>
        <w:tab/>
        <w:t>C. bão lũ, trượt lở đất, hạn hán xảy ra thường xuyên</w:t>
      </w:r>
      <w:r w:rsidRPr="00FA111C">
        <w:rPr>
          <w:lang w:val="en-US" w:eastAsia="en-US"/>
        </w:rPr>
        <w:tab/>
      </w:r>
      <w:r w:rsidRPr="00FA111C">
        <w:rPr>
          <w:lang w:val="en-US" w:eastAsia="en-US"/>
        </w:rPr>
        <w:tab/>
        <w:t>D. nạn cát bay, cát chảy lấn chiếm đồng ruộng</w:t>
      </w:r>
    </w:p>
    <w:p w:rsidR="00652ACB" w:rsidRPr="00FA111C" w:rsidRDefault="00652ACB" w:rsidP="00786C7E">
      <w:pPr>
        <w:jc w:val="center"/>
        <w:rPr>
          <w:b/>
          <w:lang w:val="en-US" w:eastAsia="en-US"/>
        </w:rPr>
      </w:pPr>
      <w:r w:rsidRPr="00FA111C">
        <w:rPr>
          <w:b/>
          <w:lang w:val="en-US" w:eastAsia="en-US"/>
        </w:rPr>
        <w:t>BÀI 14. SỬ DỤNG, BẢO VỆ TÀI NGUYÊN THIÊN NHIÊN</w:t>
      </w:r>
    </w:p>
    <w:p w:rsidR="00652ACB" w:rsidRPr="00FA111C" w:rsidRDefault="00652ACB" w:rsidP="00786C7E">
      <w:pPr>
        <w:rPr>
          <w:b/>
          <w:u w:val="single"/>
          <w:lang w:val="en-US" w:eastAsia="en-US"/>
        </w:rPr>
      </w:pPr>
      <w:r w:rsidRPr="00FA111C">
        <w:rPr>
          <w:b/>
          <w:lang w:val="en-US" w:eastAsia="en-US"/>
        </w:rPr>
        <w:t xml:space="preserve">1. </w:t>
      </w:r>
      <w:r w:rsidRPr="00FA111C">
        <w:rPr>
          <w:b/>
          <w:u w:val="single"/>
          <w:lang w:val="en-US" w:eastAsia="en-US"/>
        </w:rPr>
        <w:t>Sử dụng và bảo vệ tài nguyên sinh vật</w:t>
      </w:r>
    </w:p>
    <w:p w:rsidR="00652ACB" w:rsidRPr="00FA111C" w:rsidRDefault="00652ACB" w:rsidP="00786C7E">
      <w:pPr>
        <w:rPr>
          <w:b/>
          <w:i/>
          <w:lang w:val="en-US" w:eastAsia="en-US"/>
        </w:rPr>
      </w:pPr>
      <w:r w:rsidRPr="00FA111C">
        <w:rPr>
          <w:b/>
          <w:lang w:val="en-US" w:eastAsia="en-US"/>
        </w:rPr>
        <w:tab/>
      </w:r>
      <w:r w:rsidRPr="00FA111C">
        <w:rPr>
          <w:b/>
          <w:i/>
          <w:lang w:val="en-US" w:eastAsia="en-US"/>
        </w:rPr>
        <w:t>a. Tài nguyên rừng</w:t>
      </w:r>
    </w:p>
    <w:p w:rsidR="00652ACB" w:rsidRPr="00FA111C" w:rsidRDefault="00652ACB" w:rsidP="00786C7E">
      <w:pPr>
        <w:rPr>
          <w:lang w:val="en-US" w:eastAsia="en-US"/>
        </w:rPr>
      </w:pPr>
      <w:r w:rsidRPr="00FA111C">
        <w:rPr>
          <w:b/>
          <w:lang w:val="en-US" w:eastAsia="en-US"/>
        </w:rPr>
        <w:t>* Hiện trạng</w:t>
      </w:r>
      <w:r w:rsidRPr="00FA111C">
        <w:rPr>
          <w:lang w:val="en-US" w:eastAsia="en-US"/>
        </w:rPr>
        <w:t xml:space="preserve"> : Tổng diện tích rừng đang tăng dần lên nhưng tài nguyên rừng vẫn bị suy thoái và chất lượng rừng chưa thể phục hồi</w:t>
      </w:r>
    </w:p>
    <w:p w:rsidR="00652ACB" w:rsidRPr="00FA111C" w:rsidRDefault="00652ACB" w:rsidP="00786C7E">
      <w:pPr>
        <w:rPr>
          <w:lang w:val="en-US" w:eastAsia="en-US"/>
        </w:rPr>
      </w:pPr>
      <w:r w:rsidRPr="00FA111C">
        <w:rPr>
          <w:lang w:val="en-US" w:eastAsia="en-US"/>
        </w:rPr>
        <w:t>- Năm 1943, loại rừng giàu có gần 10 triệu ha (chiếm 70% diện tích rừng)</w:t>
      </w:r>
    </w:p>
    <w:p w:rsidR="00652ACB" w:rsidRPr="00FA111C" w:rsidRDefault="00652ACB" w:rsidP="00786C7E">
      <w:pPr>
        <w:rPr>
          <w:lang w:val="en-US" w:eastAsia="en-US"/>
        </w:rPr>
      </w:pPr>
      <w:r w:rsidRPr="00FA111C">
        <w:rPr>
          <w:lang w:val="en-US" w:eastAsia="en-US"/>
        </w:rPr>
        <w:t>- Năm 2005, tổng diện tích rừng là 12,7 triệu ha; độ che phủ rừng là 38,0% nhưng 70% là rừng nghèo, mới phục hồi</w:t>
      </w:r>
    </w:p>
    <w:p w:rsidR="00652ACB" w:rsidRPr="00FA111C" w:rsidRDefault="00652ACB" w:rsidP="00786C7E">
      <w:pPr>
        <w:rPr>
          <w:lang w:val="en-US" w:eastAsia="en-US"/>
        </w:rPr>
      </w:pPr>
      <w:r w:rsidRPr="00FA111C">
        <w:rPr>
          <w:lang w:val="en-US" w:eastAsia="en-US"/>
        </w:rPr>
        <w:lastRenderedPageBreak/>
        <w:t xml:space="preserve">* Nguyên nhân : </w:t>
      </w:r>
    </w:p>
    <w:p w:rsidR="00652ACB" w:rsidRPr="00FA111C" w:rsidRDefault="00652ACB" w:rsidP="00786C7E">
      <w:pPr>
        <w:rPr>
          <w:lang w:val="en-US" w:eastAsia="en-US"/>
        </w:rPr>
      </w:pPr>
      <w:r w:rsidRPr="00FA111C">
        <w:rPr>
          <w:lang w:val="en-US" w:eastAsia="en-US"/>
        </w:rPr>
        <w:t>- Việc mở rộng diện tích đất canh tác</w:t>
      </w:r>
    </w:p>
    <w:p w:rsidR="00652ACB" w:rsidRPr="00FA111C" w:rsidRDefault="00652ACB" w:rsidP="00786C7E">
      <w:pPr>
        <w:rPr>
          <w:lang w:val="en-US" w:eastAsia="en-US"/>
        </w:rPr>
      </w:pPr>
      <w:r w:rsidRPr="00FA111C">
        <w:rPr>
          <w:lang w:val="en-US" w:eastAsia="en-US"/>
        </w:rPr>
        <w:t>- Chặt phá, khai thác không theo quy hoạch</w:t>
      </w:r>
    </w:p>
    <w:p w:rsidR="00652ACB" w:rsidRPr="00FA111C" w:rsidRDefault="00652ACB" w:rsidP="00786C7E">
      <w:pPr>
        <w:rPr>
          <w:lang w:val="en-US" w:eastAsia="en-US"/>
        </w:rPr>
      </w:pPr>
      <w:r w:rsidRPr="00FA111C">
        <w:rPr>
          <w:lang w:val="en-US" w:eastAsia="en-US"/>
        </w:rPr>
        <w:t>- Nạn du canh, du cư, đốt nương làm rẫy của các dân tộc miền núi</w:t>
      </w:r>
    </w:p>
    <w:p w:rsidR="00652ACB" w:rsidRPr="00FA111C" w:rsidRDefault="00652ACB" w:rsidP="00786C7E">
      <w:pPr>
        <w:rPr>
          <w:lang w:val="en-US" w:eastAsia="en-US"/>
        </w:rPr>
      </w:pPr>
      <w:r w:rsidRPr="00FA111C">
        <w:rPr>
          <w:lang w:val="en-US" w:eastAsia="en-US"/>
        </w:rPr>
        <w:t>- Phá rừng để khai thác khoáng sản, xây dựng công trình dân sinh, làm hồ thủy điện</w:t>
      </w:r>
    </w:p>
    <w:p w:rsidR="00652ACB" w:rsidRPr="00FA111C" w:rsidRDefault="00652ACB" w:rsidP="00786C7E">
      <w:pPr>
        <w:rPr>
          <w:lang w:val="en-US" w:eastAsia="en-US"/>
        </w:rPr>
      </w:pPr>
      <w:r w:rsidRPr="00FA111C">
        <w:rPr>
          <w:lang w:val="en-US" w:eastAsia="en-US"/>
        </w:rPr>
        <w:t>- Chiến tranh; Cháy rừng …</w:t>
      </w:r>
    </w:p>
    <w:p w:rsidR="00652ACB" w:rsidRPr="00FA111C" w:rsidRDefault="00652ACB" w:rsidP="00786C7E">
      <w:pPr>
        <w:rPr>
          <w:b/>
          <w:lang w:val="en-US" w:eastAsia="en-US"/>
        </w:rPr>
      </w:pPr>
      <w:r w:rsidRPr="00FA111C">
        <w:rPr>
          <w:b/>
          <w:lang w:val="en-US" w:eastAsia="en-US"/>
        </w:rPr>
        <w:t>* Biện pháp bảo vệ :</w:t>
      </w:r>
    </w:p>
    <w:p w:rsidR="00652ACB" w:rsidRPr="00FA111C" w:rsidRDefault="00652ACB" w:rsidP="00786C7E">
      <w:pPr>
        <w:rPr>
          <w:lang w:val="en-US" w:eastAsia="en-US"/>
        </w:rPr>
      </w:pPr>
      <w:r w:rsidRPr="00FA111C">
        <w:rPr>
          <w:lang w:val="en-US" w:eastAsia="en-US"/>
        </w:rPr>
        <w:t>- Đối với 3 loại rừng :</w:t>
      </w:r>
    </w:p>
    <w:p w:rsidR="00652ACB" w:rsidRPr="00FA111C" w:rsidRDefault="00652ACB" w:rsidP="00786C7E">
      <w:pPr>
        <w:rPr>
          <w:lang w:val="en-US" w:eastAsia="en-US"/>
        </w:rPr>
      </w:pPr>
      <w:r w:rsidRPr="00FA111C">
        <w:rPr>
          <w:lang w:val="en-US" w:eastAsia="en-US"/>
        </w:rPr>
        <w:t>+ Rừng phòng hộ : Bảo vệ, nuôi dưỡng rừng hiện có, trồng rừng trên đất trống, đồi trọc</w:t>
      </w:r>
    </w:p>
    <w:p w:rsidR="00652ACB" w:rsidRPr="00FA111C" w:rsidRDefault="00652ACB" w:rsidP="00786C7E">
      <w:pPr>
        <w:rPr>
          <w:lang w:val="en-US" w:eastAsia="en-US"/>
        </w:rPr>
      </w:pPr>
      <w:r w:rsidRPr="00FA111C">
        <w:rPr>
          <w:lang w:val="en-US" w:eastAsia="en-US"/>
        </w:rPr>
        <w:t>+ Rừng đặc dụng : Bảo vệ cảnh quan, đa dạng sinh vật ở các vườn quốc gia và khu bảo tồn thiên nhiên</w:t>
      </w:r>
    </w:p>
    <w:p w:rsidR="00652ACB" w:rsidRPr="00FA111C" w:rsidRDefault="00652ACB" w:rsidP="00786C7E">
      <w:pPr>
        <w:rPr>
          <w:lang w:val="en-US" w:eastAsia="en-US"/>
        </w:rPr>
      </w:pPr>
      <w:r w:rsidRPr="00FA111C">
        <w:rPr>
          <w:lang w:val="en-US" w:eastAsia="en-US"/>
        </w:rPr>
        <w:t>+ Rừng sản xuất : Duy trì, phát triển diện tích, chất lượng rừng, độ phì và chất lượng đất rừng</w:t>
      </w:r>
    </w:p>
    <w:p w:rsidR="00652ACB" w:rsidRPr="00FA111C" w:rsidRDefault="00652ACB" w:rsidP="00786C7E">
      <w:pPr>
        <w:rPr>
          <w:lang w:val="en-US" w:eastAsia="en-US"/>
        </w:rPr>
      </w:pPr>
      <w:r w:rsidRPr="00FA111C">
        <w:rPr>
          <w:lang w:val="en-US" w:eastAsia="en-US"/>
        </w:rPr>
        <w:t>- Giao quyền sử dụng đất và bảo vệ rừng cho người dân</w:t>
      </w:r>
    </w:p>
    <w:p w:rsidR="00652ACB" w:rsidRPr="00FA111C" w:rsidRDefault="00652ACB" w:rsidP="00786C7E">
      <w:pPr>
        <w:rPr>
          <w:lang w:val="en-US" w:eastAsia="en-US"/>
        </w:rPr>
      </w:pPr>
      <w:r w:rsidRPr="00FA111C">
        <w:rPr>
          <w:lang w:val="en-US" w:eastAsia="en-US"/>
        </w:rPr>
        <w:t>- Trồng rừng mới, đến năm 2010, nâng độ che phủ rừng lên 43% và phục hồi cân bằng môi trường sinh thái ở Việt Nam</w:t>
      </w:r>
    </w:p>
    <w:p w:rsidR="00652ACB" w:rsidRPr="00FA111C" w:rsidRDefault="00652ACB" w:rsidP="00786C7E">
      <w:pPr>
        <w:rPr>
          <w:b/>
          <w:i/>
          <w:lang w:val="en-US" w:eastAsia="en-US"/>
        </w:rPr>
      </w:pPr>
      <w:r w:rsidRPr="00FA111C">
        <w:rPr>
          <w:b/>
          <w:i/>
          <w:lang w:val="en-US" w:eastAsia="en-US"/>
        </w:rPr>
        <w:t>b. Đa dạng sinh học</w:t>
      </w:r>
    </w:p>
    <w:p w:rsidR="00652ACB" w:rsidRPr="00FA111C" w:rsidRDefault="00652ACB" w:rsidP="00786C7E">
      <w:pPr>
        <w:rPr>
          <w:lang w:val="en-US" w:eastAsia="en-US"/>
        </w:rPr>
      </w:pPr>
      <w:r w:rsidRPr="00FA111C">
        <w:rPr>
          <w:lang w:val="en-US" w:eastAsia="en-US"/>
        </w:rPr>
        <w:t>- Hiện trạng : Sinh vật tự nhiên nước ta đa dạng : Nhiều thành phần loài, các kiểu hệ sinh thái, nguồn gen quý hiếm nhưng đang bị suy giảm</w:t>
      </w:r>
    </w:p>
    <w:p w:rsidR="00652ACB" w:rsidRPr="00FA111C" w:rsidRDefault="00652ACB" w:rsidP="00786C7E">
      <w:pPr>
        <w:rPr>
          <w:b/>
          <w:lang w:val="en-US" w:eastAsia="en-US"/>
        </w:rPr>
      </w:pPr>
      <w:r w:rsidRPr="00FA111C">
        <w:rPr>
          <w:b/>
          <w:lang w:val="en-US" w:eastAsia="en-US"/>
        </w:rPr>
        <w:t>- Nguyên nhân :</w:t>
      </w:r>
    </w:p>
    <w:p w:rsidR="00652ACB" w:rsidRPr="00FA111C" w:rsidRDefault="00652ACB" w:rsidP="00786C7E">
      <w:pPr>
        <w:rPr>
          <w:lang w:val="en-US" w:eastAsia="en-US"/>
        </w:rPr>
      </w:pPr>
      <w:r w:rsidRPr="00FA111C">
        <w:rPr>
          <w:lang w:val="en-US" w:eastAsia="en-US"/>
        </w:rPr>
        <w:t>+ Tác động của con người làm giảm diện tích rừng tự nhiên nên làm nghèo tính đa dạng của sinh vật</w:t>
      </w:r>
    </w:p>
    <w:p w:rsidR="00652ACB" w:rsidRPr="00FA111C" w:rsidRDefault="00652ACB" w:rsidP="00786C7E">
      <w:pPr>
        <w:rPr>
          <w:lang w:val="en-US" w:eastAsia="en-US"/>
        </w:rPr>
      </w:pPr>
      <w:r w:rsidRPr="00FA111C">
        <w:rPr>
          <w:lang w:val="en-US" w:eastAsia="en-US"/>
        </w:rPr>
        <w:t>+ Khai thác quá mức, ô nhiễm môi trường nước, nhất là vùng cửa sông, ven biển</w:t>
      </w:r>
    </w:p>
    <w:p w:rsidR="00652ACB" w:rsidRPr="00FA111C" w:rsidRDefault="00652ACB" w:rsidP="00786C7E">
      <w:pPr>
        <w:rPr>
          <w:b/>
          <w:lang w:val="en-US" w:eastAsia="en-US"/>
        </w:rPr>
      </w:pPr>
      <w:r w:rsidRPr="00FA111C">
        <w:rPr>
          <w:b/>
          <w:lang w:val="en-US" w:eastAsia="en-US"/>
        </w:rPr>
        <w:t>- Biện pháp bảo vệ :</w:t>
      </w:r>
    </w:p>
    <w:p w:rsidR="00652ACB" w:rsidRPr="00FA111C" w:rsidRDefault="00652ACB" w:rsidP="00786C7E">
      <w:pPr>
        <w:rPr>
          <w:lang w:val="en-US" w:eastAsia="en-US"/>
        </w:rPr>
      </w:pPr>
      <w:r w:rsidRPr="00FA111C">
        <w:rPr>
          <w:lang w:val="en-US" w:eastAsia="en-US"/>
        </w:rPr>
        <w:t>+ Xây dựng và mở rộng hệ thống vườn quốc gia, các khu bảo tồn thiên nhiên</w:t>
      </w:r>
    </w:p>
    <w:p w:rsidR="00652ACB" w:rsidRPr="00FA111C" w:rsidRDefault="00652ACB" w:rsidP="00786C7E">
      <w:pPr>
        <w:rPr>
          <w:lang w:val="en-US" w:eastAsia="en-US"/>
        </w:rPr>
      </w:pPr>
      <w:r w:rsidRPr="00FA111C">
        <w:rPr>
          <w:lang w:val="en-US" w:eastAsia="en-US"/>
        </w:rPr>
        <w:t>+ Ban hành “Sách đỏ Việt Nam”</w:t>
      </w:r>
    </w:p>
    <w:p w:rsidR="00652ACB" w:rsidRPr="00FA111C" w:rsidRDefault="00652ACB" w:rsidP="00786C7E">
      <w:pPr>
        <w:rPr>
          <w:lang w:val="en-US" w:eastAsia="en-US"/>
        </w:rPr>
      </w:pPr>
      <w:r w:rsidRPr="00FA111C">
        <w:rPr>
          <w:lang w:val="en-US" w:eastAsia="en-US"/>
        </w:rPr>
        <w:t>+ Quy định về khai thác gỗ, động vật, thủy sản.</w:t>
      </w:r>
    </w:p>
    <w:p w:rsidR="00652ACB" w:rsidRPr="00FA111C" w:rsidRDefault="00652ACB" w:rsidP="00786C7E">
      <w:pPr>
        <w:rPr>
          <w:b/>
          <w:lang w:val="en-US" w:eastAsia="en-US"/>
        </w:rPr>
      </w:pPr>
      <w:r w:rsidRPr="00FA111C">
        <w:rPr>
          <w:b/>
          <w:lang w:val="en-US" w:eastAsia="en-US"/>
        </w:rPr>
        <w:t xml:space="preserve">2. </w:t>
      </w:r>
      <w:r w:rsidRPr="00FA111C">
        <w:rPr>
          <w:b/>
          <w:u w:val="single"/>
          <w:lang w:val="en-US" w:eastAsia="en-US"/>
        </w:rPr>
        <w:t>Sử dụng và bảo vệ tài nguyên đất</w:t>
      </w:r>
    </w:p>
    <w:p w:rsidR="00652ACB" w:rsidRPr="00FA111C" w:rsidRDefault="00652ACB" w:rsidP="00786C7E">
      <w:pPr>
        <w:rPr>
          <w:lang w:val="en-US" w:eastAsia="en-US"/>
        </w:rPr>
      </w:pPr>
      <w:r w:rsidRPr="00FA111C">
        <w:rPr>
          <w:b/>
          <w:lang w:val="en-US" w:eastAsia="en-US"/>
        </w:rPr>
        <w:t>- Hiện trạng</w:t>
      </w:r>
      <w:r w:rsidRPr="00FA111C">
        <w:rPr>
          <w:lang w:val="en-US" w:eastAsia="en-US"/>
        </w:rPr>
        <w:t xml:space="preserve"> : Bị suy thoái nghiêm trọng</w:t>
      </w:r>
    </w:p>
    <w:p w:rsidR="00652ACB" w:rsidRPr="00FA111C" w:rsidRDefault="00652ACB" w:rsidP="00786C7E">
      <w:pPr>
        <w:rPr>
          <w:lang w:val="en-US" w:eastAsia="en-US"/>
        </w:rPr>
      </w:pPr>
      <w:r w:rsidRPr="00FA111C">
        <w:rPr>
          <w:lang w:val="en-US" w:eastAsia="en-US"/>
        </w:rPr>
        <w:t>+ Năm 2005, tổng diện tích đất rừng là 12,7 triệu ha</w:t>
      </w:r>
    </w:p>
    <w:p w:rsidR="00652ACB" w:rsidRPr="00FA111C" w:rsidRDefault="00652ACB" w:rsidP="00786C7E">
      <w:pPr>
        <w:rPr>
          <w:lang w:val="en-US" w:eastAsia="en-US"/>
        </w:rPr>
      </w:pPr>
      <w:r w:rsidRPr="00FA111C">
        <w:rPr>
          <w:lang w:val="en-US" w:eastAsia="en-US"/>
        </w:rPr>
        <w:t>+ Diện tích đất nông nghiệp là 9,4 triệu ha; bình quân đầu người là 0,1 ha/người</w:t>
      </w:r>
    </w:p>
    <w:p w:rsidR="00652ACB" w:rsidRPr="00FA111C" w:rsidRDefault="00652ACB" w:rsidP="00786C7E">
      <w:pPr>
        <w:rPr>
          <w:lang w:val="en-US" w:eastAsia="en-US"/>
        </w:rPr>
      </w:pPr>
      <w:r w:rsidRPr="00FA111C">
        <w:rPr>
          <w:lang w:val="en-US" w:eastAsia="en-US"/>
        </w:rPr>
        <w:t>→ Thấp so với 1 đất nước hoạt động chủ yếu là nông nghiệp</w:t>
      </w:r>
    </w:p>
    <w:p w:rsidR="00652ACB" w:rsidRPr="00FA111C" w:rsidRDefault="00652ACB" w:rsidP="00786C7E">
      <w:pPr>
        <w:rPr>
          <w:lang w:val="en-US" w:eastAsia="en-US"/>
        </w:rPr>
      </w:pPr>
      <w:r w:rsidRPr="00FA111C">
        <w:rPr>
          <w:lang w:val="en-US" w:eastAsia="en-US"/>
        </w:rPr>
        <w:t>+ Có 5,335 triệu ha đất chưa sử dụng; trong đó có 5 triệu ha đất bị thoái hóa nặng</w:t>
      </w:r>
    </w:p>
    <w:p w:rsidR="00652ACB" w:rsidRPr="00FA111C" w:rsidRDefault="00652ACB" w:rsidP="00786C7E">
      <w:pPr>
        <w:rPr>
          <w:lang w:val="en-US" w:eastAsia="en-US"/>
        </w:rPr>
      </w:pPr>
      <w:r w:rsidRPr="00FA111C">
        <w:rPr>
          <w:lang w:val="en-US" w:eastAsia="en-US"/>
        </w:rPr>
        <w:t>+ Có 9,3 triệu ha đất có nguy cơ bị hoang mạc hóa</w:t>
      </w:r>
    </w:p>
    <w:p w:rsidR="00652ACB" w:rsidRPr="00FA111C" w:rsidRDefault="00652ACB" w:rsidP="00786C7E">
      <w:pPr>
        <w:rPr>
          <w:b/>
          <w:lang w:val="en-US" w:eastAsia="en-US"/>
        </w:rPr>
      </w:pPr>
      <w:r w:rsidRPr="00FA111C">
        <w:rPr>
          <w:b/>
          <w:lang w:val="en-US" w:eastAsia="en-US"/>
        </w:rPr>
        <w:t>- Biện pháp bảo vệ :</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6"/>
        <w:gridCol w:w="3534"/>
      </w:tblGrid>
      <w:tr w:rsidR="00652ACB" w:rsidRPr="00FA111C" w:rsidTr="00786C7E">
        <w:trPr>
          <w:trHeight w:val="201"/>
        </w:trPr>
        <w:tc>
          <w:tcPr>
            <w:tcW w:w="501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Vùng đồi núi</w:t>
            </w:r>
          </w:p>
        </w:tc>
        <w:tc>
          <w:tcPr>
            <w:tcW w:w="3534"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jc w:val="center"/>
              <w:rPr>
                <w:b/>
                <w:lang w:val="en-US" w:eastAsia="en-US"/>
              </w:rPr>
            </w:pPr>
            <w:r w:rsidRPr="00FA111C">
              <w:rPr>
                <w:b/>
                <w:lang w:val="en-US" w:eastAsia="en-US"/>
              </w:rPr>
              <w:t>Đồng bằng</w:t>
            </w:r>
          </w:p>
        </w:tc>
      </w:tr>
      <w:tr w:rsidR="00652ACB" w:rsidRPr="00FA111C" w:rsidTr="00786C7E">
        <w:trPr>
          <w:trHeight w:val="1186"/>
        </w:trPr>
        <w:tc>
          <w:tcPr>
            <w:tcW w:w="5016"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Làm ruộng bậc thang, đào hố v</w:t>
            </w:r>
            <w:r w:rsidR="003A6E13" w:rsidRPr="00FA111C">
              <w:rPr>
                <w:lang w:val="en-US" w:eastAsia="en-US"/>
              </w:rPr>
              <w:t>ẩ</w:t>
            </w:r>
            <w:r w:rsidRPr="00FA111C">
              <w:rPr>
                <w:lang w:val="en-US" w:eastAsia="en-US"/>
              </w:rPr>
              <w:t>y cá, trồng cây theo băng</w:t>
            </w:r>
          </w:p>
          <w:p w:rsidR="003A6E13" w:rsidRPr="00FA111C" w:rsidRDefault="003A6E13" w:rsidP="00786C7E">
            <w:pPr>
              <w:rPr>
                <w:lang w:val="en-US" w:eastAsia="en-US"/>
              </w:rPr>
            </w:pPr>
            <w:r w:rsidRPr="00FA111C">
              <w:rPr>
                <w:lang w:val="en-US" w:eastAsia="en-US"/>
              </w:rPr>
              <w:t>- Kết hợp thủy lợi và canh tác</w:t>
            </w:r>
          </w:p>
          <w:p w:rsidR="00652ACB" w:rsidRPr="00FA111C" w:rsidRDefault="00652ACB" w:rsidP="00786C7E">
            <w:pPr>
              <w:rPr>
                <w:lang w:val="en-US" w:eastAsia="en-US"/>
              </w:rPr>
            </w:pPr>
            <w:r w:rsidRPr="00FA111C">
              <w:rPr>
                <w:lang w:val="en-US" w:eastAsia="en-US"/>
              </w:rPr>
              <w:t>- Cải tạo đất hoang bằng các biện pháp nông – lâm kết hợp</w:t>
            </w:r>
          </w:p>
          <w:p w:rsidR="003A6E13" w:rsidRPr="00FA111C" w:rsidRDefault="00652ACB" w:rsidP="00786C7E">
            <w:pPr>
              <w:rPr>
                <w:lang w:val="en-US" w:eastAsia="en-US"/>
              </w:rPr>
            </w:pPr>
            <w:r w:rsidRPr="00FA111C">
              <w:rPr>
                <w:lang w:val="en-US" w:eastAsia="en-US"/>
              </w:rPr>
              <w:t>- Bảo vệ đất</w:t>
            </w:r>
            <w:r w:rsidR="003A6E13" w:rsidRPr="00FA111C">
              <w:rPr>
                <w:lang w:val="en-US" w:eastAsia="en-US"/>
              </w:rPr>
              <w:t xml:space="preserve"> rừng</w:t>
            </w:r>
          </w:p>
          <w:p w:rsidR="00652ACB" w:rsidRPr="00FA111C" w:rsidRDefault="003A6E13" w:rsidP="00786C7E">
            <w:pPr>
              <w:rPr>
                <w:lang w:val="en-US" w:eastAsia="en-US"/>
              </w:rPr>
            </w:pPr>
            <w:r w:rsidRPr="00FA111C">
              <w:rPr>
                <w:lang w:val="en-US" w:eastAsia="en-US"/>
              </w:rPr>
              <w:t>- T</w:t>
            </w:r>
            <w:r w:rsidR="00652ACB" w:rsidRPr="00FA111C">
              <w:rPr>
                <w:lang w:val="en-US" w:eastAsia="en-US"/>
              </w:rPr>
              <w:t>rồng rừng</w:t>
            </w:r>
            <w:r w:rsidRPr="00FA111C">
              <w:rPr>
                <w:lang w:val="en-US" w:eastAsia="en-US"/>
              </w:rPr>
              <w:t>, phủ xanh đất trống đồi núi trọc</w:t>
            </w:r>
          </w:p>
          <w:p w:rsidR="00652ACB" w:rsidRPr="00FA111C" w:rsidRDefault="00652ACB" w:rsidP="00786C7E">
            <w:pPr>
              <w:rPr>
                <w:lang w:val="en-US" w:eastAsia="en-US"/>
              </w:rPr>
            </w:pPr>
            <w:r w:rsidRPr="00FA111C">
              <w:rPr>
                <w:lang w:val="en-US" w:eastAsia="en-US"/>
              </w:rPr>
              <w:t>- Định canh, định cư cho dân cư miền núi</w:t>
            </w:r>
          </w:p>
        </w:tc>
        <w:tc>
          <w:tcPr>
            <w:tcW w:w="3534" w:type="dxa"/>
            <w:tcBorders>
              <w:top w:val="single" w:sz="4" w:space="0" w:color="auto"/>
              <w:left w:val="single" w:sz="4" w:space="0" w:color="auto"/>
              <w:bottom w:val="single" w:sz="4" w:space="0" w:color="auto"/>
              <w:right w:val="single" w:sz="4" w:space="0" w:color="auto"/>
            </w:tcBorders>
          </w:tcPr>
          <w:p w:rsidR="00652ACB" w:rsidRPr="00FA111C" w:rsidRDefault="00652ACB" w:rsidP="00786C7E">
            <w:pPr>
              <w:rPr>
                <w:lang w:val="en-US" w:eastAsia="en-US"/>
              </w:rPr>
            </w:pPr>
            <w:r w:rsidRPr="00FA111C">
              <w:rPr>
                <w:lang w:val="en-US" w:eastAsia="en-US"/>
              </w:rPr>
              <w:t>- Mở rộng diện tích theo quy hoạch, bảo vệ diện tích đất hiện có.</w:t>
            </w:r>
          </w:p>
          <w:p w:rsidR="00652ACB" w:rsidRPr="00FA111C" w:rsidRDefault="00652ACB" w:rsidP="00786C7E">
            <w:pPr>
              <w:rPr>
                <w:lang w:val="en-US" w:eastAsia="en-US"/>
              </w:rPr>
            </w:pPr>
            <w:r w:rsidRPr="00FA111C">
              <w:rPr>
                <w:lang w:val="en-US" w:eastAsia="en-US"/>
              </w:rPr>
              <w:t>- Thâm canh, nâng cao hiệu quả sử dụng đất, canh tác hợp lý</w:t>
            </w:r>
          </w:p>
          <w:p w:rsidR="00652ACB" w:rsidRPr="00FA111C" w:rsidRDefault="00652ACB" w:rsidP="00786C7E">
            <w:pPr>
              <w:rPr>
                <w:lang w:val="en-US" w:eastAsia="en-US"/>
              </w:rPr>
            </w:pPr>
            <w:r w:rsidRPr="00FA111C">
              <w:rPr>
                <w:lang w:val="en-US" w:eastAsia="en-US"/>
              </w:rPr>
              <w:t>- Chống bạc màu, nhiễm mặn, nhiễm phèn</w:t>
            </w:r>
          </w:p>
          <w:p w:rsidR="00652ACB" w:rsidRPr="00FA111C" w:rsidRDefault="00652ACB" w:rsidP="00786C7E">
            <w:pPr>
              <w:rPr>
                <w:lang w:val="en-US" w:eastAsia="en-US"/>
              </w:rPr>
            </w:pPr>
            <w:r w:rsidRPr="00FA111C">
              <w:rPr>
                <w:lang w:val="en-US" w:eastAsia="en-US"/>
              </w:rPr>
              <w:t>- Chống ô nhiễm đất</w:t>
            </w:r>
          </w:p>
        </w:tc>
      </w:tr>
    </w:tbl>
    <w:p w:rsidR="00652ACB" w:rsidRPr="00FA111C" w:rsidRDefault="00652ACB" w:rsidP="00786C7E">
      <w:pPr>
        <w:jc w:val="center"/>
        <w:rPr>
          <w:b/>
          <w:lang w:val="en-US" w:eastAsia="en-US"/>
        </w:rPr>
      </w:pPr>
      <w:r w:rsidRPr="00FA111C">
        <w:rPr>
          <w:b/>
          <w:lang w:val="en-US" w:eastAsia="en-US"/>
        </w:rPr>
        <w:t>CÂU HỎI TRẮC NGHIỆM</w:t>
      </w:r>
    </w:p>
    <w:p w:rsidR="00652ACB" w:rsidRPr="00FA111C" w:rsidRDefault="00652ACB" w:rsidP="00786C7E">
      <w:pPr>
        <w:jc w:val="both"/>
        <w:rPr>
          <w:lang w:val="en-US" w:eastAsia="en-US"/>
        </w:rPr>
      </w:pPr>
      <w:r w:rsidRPr="00FA111C">
        <w:rPr>
          <w:lang w:val="en-US" w:eastAsia="en-US"/>
        </w:rPr>
        <w:t xml:space="preserve">Câu 1. Từ năm 1983 đến 2005, sự biến động rừng </w:t>
      </w:r>
      <w:r w:rsidRPr="00FA111C">
        <w:rPr>
          <w:b/>
          <w:lang w:val="en-US" w:eastAsia="en-US"/>
        </w:rPr>
        <w:t>không</w:t>
      </w:r>
      <w:r w:rsidRPr="00FA111C">
        <w:rPr>
          <w:lang w:val="en-US" w:eastAsia="en-US"/>
        </w:rPr>
        <w:t xml:space="preserve"> theo xu hướng tăng lên ở:</w:t>
      </w:r>
    </w:p>
    <w:p w:rsidR="00652ACB" w:rsidRPr="00FA111C" w:rsidRDefault="00652ACB" w:rsidP="00786C7E">
      <w:pPr>
        <w:jc w:val="both"/>
        <w:rPr>
          <w:lang w:val="en-US" w:eastAsia="en-US"/>
        </w:rPr>
      </w:pPr>
      <w:r w:rsidRPr="00FA111C">
        <w:rPr>
          <w:lang w:val="en-US" w:eastAsia="en-US"/>
        </w:rPr>
        <w:t>A. Tổng diện tích có rừng.</w:t>
      </w:r>
      <w:r w:rsidRPr="00FA111C">
        <w:rPr>
          <w:lang w:val="en-US" w:eastAsia="en-US"/>
        </w:rPr>
        <w:tab/>
      </w:r>
      <w:r w:rsidRPr="00FA111C">
        <w:rPr>
          <w:lang w:val="en-US" w:eastAsia="en-US"/>
        </w:rPr>
        <w:tab/>
      </w:r>
      <w:r w:rsidRPr="00FA111C">
        <w:rPr>
          <w:lang w:val="en-US" w:eastAsia="en-US"/>
        </w:rPr>
        <w:tab/>
      </w:r>
      <w:r w:rsidRPr="00FA111C">
        <w:rPr>
          <w:lang w:val="en-US" w:eastAsia="en-US"/>
        </w:rPr>
        <w:tab/>
        <w:t>B. Chất lượng rừng.</w:t>
      </w:r>
    </w:p>
    <w:p w:rsidR="00652ACB" w:rsidRPr="00FA111C" w:rsidRDefault="00652ACB" w:rsidP="00786C7E">
      <w:pPr>
        <w:jc w:val="both"/>
        <w:rPr>
          <w:lang w:val="en-US" w:eastAsia="en-US"/>
        </w:rPr>
      </w:pPr>
      <w:r w:rsidRPr="00FA111C">
        <w:rPr>
          <w:lang w:val="en-US" w:eastAsia="en-US"/>
        </w:rPr>
        <w:t>C. Diện tích rừng tự nhiên.</w:t>
      </w:r>
      <w:r w:rsidRPr="00FA111C">
        <w:rPr>
          <w:lang w:val="en-US" w:eastAsia="en-US"/>
        </w:rPr>
        <w:tab/>
      </w:r>
      <w:r w:rsidRPr="00FA111C">
        <w:rPr>
          <w:lang w:val="en-US" w:eastAsia="en-US"/>
        </w:rPr>
        <w:tab/>
      </w:r>
      <w:r w:rsidRPr="00FA111C">
        <w:rPr>
          <w:lang w:val="en-US" w:eastAsia="en-US"/>
        </w:rPr>
        <w:tab/>
      </w:r>
      <w:r w:rsidRPr="00FA111C">
        <w:rPr>
          <w:lang w:val="en-US" w:eastAsia="en-US"/>
        </w:rPr>
        <w:tab/>
        <w:t>D. Độ che phủ rừng</w:t>
      </w:r>
    </w:p>
    <w:p w:rsidR="00652ACB" w:rsidRPr="00FA111C" w:rsidRDefault="00652ACB" w:rsidP="00786C7E">
      <w:pPr>
        <w:jc w:val="both"/>
        <w:rPr>
          <w:lang w:val="en-US" w:eastAsia="en-US"/>
        </w:rPr>
      </w:pPr>
      <w:r w:rsidRPr="00FA111C">
        <w:rPr>
          <w:lang w:val="en-US" w:eastAsia="en-US"/>
        </w:rPr>
        <w:t>Câu 2. Mặc dù tổng diện tích rừng đang dần tăng lên, nhưng tài nguyên rừng vẫn bị suy thoái, vì:</w:t>
      </w:r>
    </w:p>
    <w:p w:rsidR="00652ACB" w:rsidRPr="00FA111C" w:rsidRDefault="00652ACB" w:rsidP="00786C7E">
      <w:pPr>
        <w:jc w:val="both"/>
        <w:rPr>
          <w:lang w:val="en-US" w:eastAsia="en-US"/>
        </w:rPr>
      </w:pPr>
      <w:r w:rsidRPr="00FA111C">
        <w:rPr>
          <w:lang w:val="en-US" w:eastAsia="en-US"/>
        </w:rPr>
        <w:t>A. Rừng giàu hiện nay còn rất ít (chỉ vài trăm nghìn ha).</w:t>
      </w:r>
      <w:r w:rsidRPr="00FA111C">
        <w:rPr>
          <w:lang w:val="en-US" w:eastAsia="en-US"/>
        </w:rPr>
        <w:tab/>
        <w:t xml:space="preserve">  B. Chất lượng rừng chưa thể phục hồi</w:t>
      </w:r>
    </w:p>
    <w:p w:rsidR="00652ACB" w:rsidRPr="00FA111C" w:rsidRDefault="00652ACB" w:rsidP="00786C7E">
      <w:pPr>
        <w:jc w:val="both"/>
        <w:rPr>
          <w:lang w:val="en-US" w:eastAsia="en-US"/>
        </w:rPr>
      </w:pPr>
      <w:r w:rsidRPr="00FA111C">
        <w:rPr>
          <w:lang w:val="en-US" w:eastAsia="en-US"/>
        </w:rPr>
        <w:lastRenderedPageBreak/>
        <w:t>C. Diện tích rừng nghèo và rừng mới phục hồi chiếm phần lớn.</w:t>
      </w:r>
      <w:r w:rsidRPr="00FA111C">
        <w:rPr>
          <w:lang w:val="en-US" w:eastAsia="en-US"/>
        </w:rPr>
        <w:tab/>
        <w:t xml:space="preserve">  D. Diện tích rừng nghèo và rừng phục hồi tăng lên.</w:t>
      </w:r>
    </w:p>
    <w:p w:rsidR="00652ACB" w:rsidRPr="00FA111C" w:rsidRDefault="00652ACB" w:rsidP="00786C7E">
      <w:pPr>
        <w:jc w:val="both"/>
        <w:rPr>
          <w:lang w:val="en-US" w:eastAsia="en-US"/>
        </w:rPr>
      </w:pPr>
      <w:r w:rsidRPr="00FA111C">
        <w:rPr>
          <w:lang w:val="en-US" w:eastAsia="en-US"/>
        </w:rPr>
        <w:t>Câu 3. Quy định về nguyên tắc quản lí, sử dụng và phát triển đối với rừng phòng hộ là:</w:t>
      </w:r>
    </w:p>
    <w:p w:rsidR="00652ACB" w:rsidRPr="00FA111C" w:rsidRDefault="00652ACB" w:rsidP="00786C7E">
      <w:pPr>
        <w:jc w:val="both"/>
        <w:rPr>
          <w:lang w:val="en-US" w:eastAsia="en-US"/>
        </w:rPr>
      </w:pPr>
      <w:r w:rsidRPr="00FA111C">
        <w:rPr>
          <w:lang w:val="en-US" w:eastAsia="en-US"/>
        </w:rPr>
        <w:t>A. Bảo vệ cảnh quan, đa dạng sinh vật của các vườn quốc gia, khu dự trữ thiên nhiên về rừng và và khu bảo tồn các loài.</w:t>
      </w:r>
    </w:p>
    <w:p w:rsidR="00652ACB" w:rsidRPr="00FA111C" w:rsidRDefault="00652ACB" w:rsidP="00786C7E">
      <w:pPr>
        <w:jc w:val="both"/>
        <w:rPr>
          <w:lang w:val="en-US" w:eastAsia="en-US"/>
        </w:rPr>
      </w:pPr>
      <w:r w:rsidRPr="00FA111C">
        <w:rPr>
          <w:lang w:val="en-US" w:eastAsia="en-US"/>
        </w:rPr>
        <w:t>B. Có kế hoạch, biện pháp bảo vệ, nuôi dưỡng rừng hiện có, gây trồng rừng trên đất trống, đồi núi trọc.</w:t>
      </w:r>
    </w:p>
    <w:p w:rsidR="00652ACB" w:rsidRPr="00FA111C" w:rsidRDefault="00652ACB" w:rsidP="00786C7E">
      <w:pPr>
        <w:jc w:val="both"/>
        <w:rPr>
          <w:lang w:val="en-US" w:eastAsia="en-US"/>
        </w:rPr>
      </w:pPr>
      <w:r w:rsidRPr="00FA111C">
        <w:rPr>
          <w:lang w:val="en-US" w:eastAsia="en-US"/>
        </w:rPr>
        <w:t>C. Đảm bảo duy trì phát triển diện tích và chất lượng rừng, duy trì và phát triển hoàn cảnh rừng, độ phì và chất lượng rừng.</w:t>
      </w:r>
    </w:p>
    <w:p w:rsidR="00652ACB" w:rsidRPr="00FA111C" w:rsidRDefault="00652ACB" w:rsidP="00786C7E">
      <w:pPr>
        <w:jc w:val="both"/>
        <w:rPr>
          <w:lang w:val="pt-BR" w:eastAsia="en-US"/>
        </w:rPr>
      </w:pPr>
      <w:r w:rsidRPr="00FA111C">
        <w:rPr>
          <w:lang w:val="pt-BR" w:eastAsia="en-US"/>
        </w:rPr>
        <w:t>D. Câu a + c đúng.</w:t>
      </w:r>
    </w:p>
    <w:p w:rsidR="00652ACB" w:rsidRPr="00FA111C" w:rsidRDefault="00652ACB" w:rsidP="00786C7E">
      <w:pPr>
        <w:jc w:val="both"/>
        <w:rPr>
          <w:lang w:val="pt-BR" w:eastAsia="en-US"/>
        </w:rPr>
      </w:pPr>
      <w:r w:rsidRPr="00FA111C">
        <w:rPr>
          <w:lang w:val="pt-BR" w:eastAsia="en-US"/>
        </w:rPr>
        <w:t xml:space="preserve">Câu 4. Loại hình nào sau đây </w:t>
      </w:r>
      <w:r w:rsidRPr="00FA111C">
        <w:rPr>
          <w:b/>
          <w:lang w:val="pt-BR" w:eastAsia="en-US"/>
        </w:rPr>
        <w:t>không</w:t>
      </w:r>
      <w:r w:rsidRPr="00FA111C">
        <w:rPr>
          <w:lang w:val="pt-BR" w:eastAsia="en-US"/>
        </w:rPr>
        <w:t xml:space="preserve"> khuyến khích phát triển mạnh ở khu bảo tồn thiên nhIên:</w:t>
      </w:r>
    </w:p>
    <w:p w:rsidR="00652ACB" w:rsidRPr="00FA111C" w:rsidRDefault="00652ACB" w:rsidP="00786C7E">
      <w:pPr>
        <w:jc w:val="both"/>
        <w:rPr>
          <w:lang w:val="pt-BR" w:eastAsia="en-US"/>
        </w:rPr>
      </w:pPr>
      <w:r w:rsidRPr="00FA111C">
        <w:rPr>
          <w:lang w:val="pt-BR" w:eastAsia="en-US"/>
        </w:rPr>
        <w:t>A. Bảo vệ và duy trì các loại động thực vật trong điều kiện tự nhiên.       B. Phục vụ nghiên cứu khoa học.</w:t>
      </w:r>
    </w:p>
    <w:p w:rsidR="00652ACB" w:rsidRPr="00FA111C" w:rsidRDefault="00652ACB" w:rsidP="00786C7E">
      <w:pPr>
        <w:jc w:val="both"/>
        <w:rPr>
          <w:lang w:val="pt-BR" w:eastAsia="en-US"/>
        </w:rPr>
      </w:pPr>
      <w:r w:rsidRPr="00FA111C">
        <w:rPr>
          <w:lang w:val="pt-BR" w:eastAsia="en-US"/>
        </w:rPr>
        <w:t>C.  Du lịch sinh thái.</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 xml:space="preserve">         D. Quản lý môi trường và giáo dục.  </w:t>
      </w:r>
    </w:p>
    <w:p w:rsidR="00652ACB" w:rsidRPr="00FA111C" w:rsidRDefault="00652ACB" w:rsidP="00786C7E">
      <w:pPr>
        <w:jc w:val="both"/>
        <w:rPr>
          <w:lang w:val="pt-BR" w:eastAsia="en-US"/>
        </w:rPr>
      </w:pPr>
      <w:r w:rsidRPr="00FA111C">
        <w:rPr>
          <w:lang w:val="pt-BR" w:eastAsia="en-US"/>
        </w:rPr>
        <w:t>Câu 5. Sự suy giảm đa dạng sinh vật của nước ta được biểu hiện chủ yếu ở mặt:</w:t>
      </w:r>
    </w:p>
    <w:p w:rsidR="00652ACB" w:rsidRPr="00FA111C" w:rsidRDefault="00652ACB" w:rsidP="00786C7E">
      <w:pPr>
        <w:jc w:val="both"/>
        <w:rPr>
          <w:lang w:val="pt-BR" w:eastAsia="en-US"/>
        </w:rPr>
      </w:pPr>
      <w:r w:rsidRPr="00FA111C">
        <w:rPr>
          <w:lang w:val="pt-BR" w:eastAsia="en-US"/>
        </w:rPr>
        <w:t>A. Thành phần loài.</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B. Kiểu hệ sinh thái.</w:t>
      </w:r>
    </w:p>
    <w:p w:rsidR="00652ACB" w:rsidRPr="00FA111C" w:rsidRDefault="00652ACB" w:rsidP="00786C7E">
      <w:pPr>
        <w:jc w:val="both"/>
        <w:rPr>
          <w:lang w:val="pt-BR" w:eastAsia="en-US"/>
        </w:rPr>
      </w:pPr>
      <w:r w:rsidRPr="00FA111C">
        <w:rPr>
          <w:lang w:val="pt-BR" w:eastAsia="en-US"/>
        </w:rPr>
        <w:t>C. Nguồn gen.</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D. Tất cả đều đúng.</w:t>
      </w:r>
    </w:p>
    <w:p w:rsidR="00652ACB" w:rsidRPr="00FA111C" w:rsidRDefault="00652ACB" w:rsidP="00786C7E">
      <w:pPr>
        <w:jc w:val="both"/>
        <w:rPr>
          <w:lang w:val="pt-BR" w:eastAsia="en-US"/>
        </w:rPr>
      </w:pPr>
      <w:r w:rsidRPr="00FA111C">
        <w:rPr>
          <w:lang w:val="pt-BR" w:eastAsia="en-US"/>
        </w:rPr>
        <w:t>Câu 6. Làm thu hẹp diện tích rừng, làm nghèo tính đa dạng của các kiểu hệ sinh thái, thành phần loài và nguồn gen, chủ yếu là do:</w:t>
      </w:r>
    </w:p>
    <w:p w:rsidR="00652ACB" w:rsidRPr="00FA111C" w:rsidRDefault="00652ACB" w:rsidP="00786C7E">
      <w:pPr>
        <w:jc w:val="both"/>
        <w:rPr>
          <w:lang w:val="pt-BR" w:eastAsia="en-US"/>
        </w:rPr>
      </w:pPr>
      <w:r w:rsidRPr="00FA111C">
        <w:rPr>
          <w:lang w:val="pt-BR" w:eastAsia="en-US"/>
        </w:rPr>
        <w:t>A. Sự khai thác bừa bãi và phá rừng.</w:t>
      </w:r>
      <w:r w:rsidRPr="00FA111C">
        <w:rPr>
          <w:lang w:val="pt-BR" w:eastAsia="en-US"/>
        </w:rPr>
        <w:tab/>
      </w:r>
      <w:r w:rsidRPr="00FA111C">
        <w:rPr>
          <w:lang w:val="pt-BR" w:eastAsia="en-US"/>
        </w:rPr>
        <w:tab/>
      </w:r>
      <w:r w:rsidRPr="00FA111C">
        <w:rPr>
          <w:lang w:val="pt-BR" w:eastAsia="en-US"/>
        </w:rPr>
        <w:tab/>
        <w:t>B. Cháy rừng và các thiên tai khác.</w:t>
      </w:r>
    </w:p>
    <w:p w:rsidR="00652ACB" w:rsidRPr="00FA111C" w:rsidRDefault="00652ACB" w:rsidP="00786C7E">
      <w:pPr>
        <w:jc w:val="both"/>
        <w:rPr>
          <w:lang w:val="pt-BR" w:eastAsia="en-US"/>
        </w:rPr>
      </w:pPr>
      <w:r w:rsidRPr="00FA111C">
        <w:rPr>
          <w:lang w:val="pt-BR" w:eastAsia="en-US"/>
        </w:rPr>
        <w:t>C. Các dịch bệnh.</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D. Chiến tranh tàn phá.</w:t>
      </w:r>
    </w:p>
    <w:p w:rsidR="00652ACB" w:rsidRPr="00FA111C" w:rsidRDefault="00652ACB" w:rsidP="00786C7E">
      <w:pPr>
        <w:jc w:val="both"/>
        <w:rPr>
          <w:lang w:val="pt-BR" w:eastAsia="en-US"/>
        </w:rPr>
      </w:pPr>
      <w:r w:rsidRPr="00FA111C">
        <w:rPr>
          <w:lang w:val="pt-BR" w:eastAsia="en-US"/>
        </w:rPr>
        <w:t>Câu 7. Nhà nước ta đã thực hiện biện pháp nào sau đây để bảo vệ đa dạng sinh vật của nước ta?</w:t>
      </w:r>
    </w:p>
    <w:p w:rsidR="00652ACB" w:rsidRPr="00FA111C" w:rsidRDefault="00652ACB" w:rsidP="00786C7E">
      <w:pPr>
        <w:jc w:val="both"/>
        <w:rPr>
          <w:lang w:val="pt-BR" w:eastAsia="en-US"/>
        </w:rPr>
      </w:pPr>
      <w:r w:rsidRPr="00FA111C">
        <w:rPr>
          <w:lang w:val="pt-BR" w:eastAsia="en-US"/>
        </w:rPr>
        <w:t>A. Xây dựng hệ thống vườn quốc gia và khu bảo tồn thiên nhiên.</w:t>
      </w:r>
      <w:r w:rsidRPr="00FA111C">
        <w:rPr>
          <w:lang w:val="pt-BR" w:eastAsia="en-US"/>
        </w:rPr>
        <w:tab/>
        <w:t>B. Ban hành “Sách đỏ Việt Nam’’.</w:t>
      </w:r>
    </w:p>
    <w:p w:rsidR="00652ACB" w:rsidRPr="00FA111C" w:rsidRDefault="00652ACB" w:rsidP="00786C7E">
      <w:pPr>
        <w:jc w:val="both"/>
        <w:rPr>
          <w:lang w:val="pt-BR" w:eastAsia="en-US"/>
        </w:rPr>
      </w:pPr>
      <w:r w:rsidRPr="00FA111C">
        <w:rPr>
          <w:lang w:val="pt-BR" w:eastAsia="en-US"/>
        </w:rPr>
        <w:t>C. Quy định khai thác về gỗ, động vật và thuỷ sản.</w:t>
      </w:r>
      <w:r w:rsidRPr="00FA111C">
        <w:rPr>
          <w:lang w:val="pt-BR" w:eastAsia="en-US"/>
        </w:rPr>
        <w:tab/>
      </w:r>
      <w:r w:rsidRPr="00FA111C">
        <w:rPr>
          <w:lang w:val="pt-BR" w:eastAsia="en-US"/>
        </w:rPr>
        <w:tab/>
        <w:t>D. Tất cả đều đúng.</w:t>
      </w:r>
    </w:p>
    <w:p w:rsidR="00652ACB" w:rsidRPr="00FA111C" w:rsidRDefault="00652ACB" w:rsidP="00786C7E">
      <w:pPr>
        <w:jc w:val="both"/>
        <w:rPr>
          <w:lang w:val="pt-BR" w:eastAsia="en-US"/>
        </w:rPr>
      </w:pPr>
      <w:r w:rsidRPr="00FA111C">
        <w:rPr>
          <w:lang w:val="pt-BR" w:eastAsia="en-US"/>
        </w:rPr>
        <w:t>Câu 8. Diện tích đất nông nghiệp trung bình trên đầu người năm 2005 hơn (ha):</w:t>
      </w:r>
    </w:p>
    <w:p w:rsidR="00652ACB" w:rsidRPr="00FA111C" w:rsidRDefault="00652ACB" w:rsidP="00786C7E">
      <w:pPr>
        <w:jc w:val="both"/>
        <w:rPr>
          <w:lang w:val="pt-BR" w:eastAsia="en-US"/>
        </w:rPr>
      </w:pPr>
      <w:r w:rsidRPr="00FA111C">
        <w:rPr>
          <w:lang w:val="pt-BR" w:eastAsia="en-US"/>
        </w:rPr>
        <w:t>A. 0,1.</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B. 0,2.</w:t>
      </w:r>
    </w:p>
    <w:p w:rsidR="00652ACB" w:rsidRPr="00FA111C" w:rsidRDefault="00652ACB" w:rsidP="00786C7E">
      <w:pPr>
        <w:jc w:val="both"/>
        <w:rPr>
          <w:lang w:val="pt-BR" w:eastAsia="en-US"/>
        </w:rPr>
      </w:pPr>
      <w:r w:rsidRPr="00FA111C">
        <w:rPr>
          <w:lang w:val="pt-BR" w:eastAsia="en-US"/>
        </w:rPr>
        <w:t>C. 0,3.</w:t>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r>
      <w:r w:rsidRPr="00FA111C">
        <w:rPr>
          <w:lang w:val="pt-BR" w:eastAsia="en-US"/>
        </w:rPr>
        <w:tab/>
        <w:t>D. 0,4.</w:t>
      </w:r>
    </w:p>
    <w:p w:rsidR="00652ACB" w:rsidRPr="00FA111C" w:rsidRDefault="00652ACB" w:rsidP="00786C7E">
      <w:pPr>
        <w:jc w:val="both"/>
        <w:rPr>
          <w:lang w:val="pt-BR" w:eastAsia="en-US"/>
        </w:rPr>
      </w:pPr>
      <w:r w:rsidRPr="00FA111C">
        <w:rPr>
          <w:lang w:val="pt-BR" w:eastAsia="en-US"/>
        </w:rPr>
        <w:t>Câu 9. Biện pháp để bảo vệ tài nguyên đất nông nghiệp ở đồng bằng là:</w:t>
      </w:r>
    </w:p>
    <w:p w:rsidR="00652ACB" w:rsidRPr="00FA111C" w:rsidRDefault="00652ACB" w:rsidP="00786C7E">
      <w:pPr>
        <w:jc w:val="both"/>
        <w:rPr>
          <w:lang w:val="pt-BR" w:eastAsia="en-US"/>
        </w:rPr>
      </w:pPr>
      <w:r w:rsidRPr="00FA111C">
        <w:rPr>
          <w:lang w:val="pt-BR" w:eastAsia="en-US"/>
        </w:rPr>
        <w:t>A. Thực hiện kĩ thuật canh tác trên đất dốc.</w:t>
      </w:r>
      <w:r w:rsidRPr="00FA111C">
        <w:rPr>
          <w:lang w:val="pt-BR" w:eastAsia="en-US"/>
        </w:rPr>
        <w:tab/>
      </w:r>
      <w:r w:rsidRPr="00FA111C">
        <w:rPr>
          <w:lang w:val="pt-BR" w:eastAsia="en-US"/>
        </w:rPr>
        <w:tab/>
        <w:t>B. áp dụng biện pháp nông lâm kết hợp.</w:t>
      </w:r>
    </w:p>
    <w:p w:rsidR="00652ACB" w:rsidRPr="00FA111C" w:rsidRDefault="00652ACB" w:rsidP="00786C7E">
      <w:pPr>
        <w:jc w:val="both"/>
        <w:rPr>
          <w:lang w:eastAsia="en-US"/>
        </w:rPr>
      </w:pPr>
      <w:r w:rsidRPr="00FA111C">
        <w:rPr>
          <w:lang w:val="pt-BR" w:eastAsia="en-US"/>
        </w:rPr>
        <w:t>C. Chống suy thoái và ô nhiễm đất.</w:t>
      </w:r>
      <w:r w:rsidRPr="00FA111C">
        <w:rPr>
          <w:lang w:val="pt-BR" w:eastAsia="en-US"/>
        </w:rPr>
        <w:tab/>
      </w:r>
      <w:r w:rsidRPr="00FA111C">
        <w:rPr>
          <w:lang w:val="pt-BR" w:eastAsia="en-US"/>
        </w:rPr>
        <w:tab/>
      </w:r>
      <w:r w:rsidRPr="00FA111C">
        <w:rPr>
          <w:lang w:val="pt-BR" w:eastAsia="en-US"/>
        </w:rPr>
        <w:tab/>
      </w:r>
      <w:r w:rsidRPr="00FA111C">
        <w:rPr>
          <w:lang w:eastAsia="en-US"/>
        </w:rPr>
        <w:t>D. Ngăn chặn nạn du canh, du cư.</w:t>
      </w:r>
    </w:p>
    <w:p w:rsidR="00652ACB" w:rsidRPr="00FA111C" w:rsidRDefault="00652ACB" w:rsidP="00786C7E">
      <w:pPr>
        <w:rPr>
          <w:lang w:eastAsia="en-US"/>
        </w:rPr>
      </w:pPr>
      <w:r w:rsidRPr="00FA111C">
        <w:rPr>
          <w:lang w:eastAsia="en-US"/>
        </w:rPr>
        <w:t xml:space="preserve">Câu 10. Ý nào sau đây </w:t>
      </w:r>
      <w:r w:rsidRPr="00FA111C">
        <w:rPr>
          <w:i/>
          <w:u w:val="single"/>
          <w:lang w:eastAsia="en-US"/>
        </w:rPr>
        <w:t>không</w:t>
      </w:r>
      <w:r w:rsidRPr="00FA111C">
        <w:rPr>
          <w:lang w:eastAsia="en-US"/>
        </w:rPr>
        <w:t xml:space="preserve"> phải là biện pháp bảo vệ đa dạng sinh học?</w:t>
      </w:r>
    </w:p>
    <w:p w:rsidR="00652ACB" w:rsidRPr="00FA111C" w:rsidRDefault="00652ACB" w:rsidP="00786C7E">
      <w:pPr>
        <w:rPr>
          <w:lang w:eastAsia="en-US"/>
        </w:rPr>
      </w:pPr>
      <w:r w:rsidRPr="00FA111C">
        <w:rPr>
          <w:lang w:eastAsia="en-US"/>
        </w:rPr>
        <w:t>A. xây dựng hệ thống vườn quốc gia và khu bảo tồn thiên nhiên</w:t>
      </w:r>
      <w:r w:rsidRPr="00FA111C">
        <w:rPr>
          <w:lang w:eastAsia="en-US"/>
        </w:rPr>
        <w:tab/>
        <w:t>B. ban hành Sách đỏ Việt Nam.</w:t>
      </w:r>
    </w:p>
    <w:p w:rsidR="00652ACB" w:rsidRPr="00FA111C" w:rsidRDefault="00652ACB" w:rsidP="00786C7E">
      <w:pPr>
        <w:rPr>
          <w:lang w:eastAsia="en-US"/>
        </w:rPr>
      </w:pPr>
      <w:r w:rsidRPr="00FA111C">
        <w:rPr>
          <w:lang w:eastAsia="en-US"/>
        </w:rPr>
        <w:t>C. quy định khai thác về gỗ, động vật và thủy sản</w:t>
      </w:r>
      <w:r w:rsidRPr="00FA111C">
        <w:rPr>
          <w:lang w:eastAsia="en-US"/>
        </w:rPr>
        <w:tab/>
      </w:r>
      <w:r w:rsidRPr="00FA111C">
        <w:rPr>
          <w:lang w:eastAsia="en-US"/>
        </w:rPr>
        <w:tab/>
      </w:r>
      <w:r w:rsidRPr="00FA111C">
        <w:rPr>
          <w:lang w:eastAsia="en-US"/>
        </w:rPr>
        <w:tab/>
        <w:t>D. xây dựng công trình thủy lợi, làm ruộng bậc thang.</w:t>
      </w:r>
    </w:p>
    <w:p w:rsidR="00652ACB" w:rsidRPr="00FA111C" w:rsidRDefault="00652ACB" w:rsidP="00786C7E">
      <w:pPr>
        <w:rPr>
          <w:lang w:eastAsia="en-US"/>
        </w:rPr>
      </w:pPr>
      <w:r w:rsidRPr="00FA111C">
        <w:rPr>
          <w:lang w:eastAsia="en-US"/>
        </w:rPr>
        <w:t xml:space="preserve">Câu 11. Dựa vào At lat cho biết,  địa điểm nào sau đây không phải là khu dự trữ sinh quyển thế giới </w:t>
      </w:r>
    </w:p>
    <w:p w:rsidR="00652ACB" w:rsidRPr="00FA111C" w:rsidRDefault="00652ACB" w:rsidP="00786C7E">
      <w:pPr>
        <w:rPr>
          <w:lang w:eastAsia="en-US"/>
        </w:rPr>
      </w:pPr>
      <w:r w:rsidRPr="00FA111C">
        <w:rPr>
          <w:lang w:eastAsia="en-US"/>
        </w:rPr>
        <w:t>A. vườn quốc gia Bạch Mã</w:t>
      </w:r>
      <w:r w:rsidRPr="00FA111C">
        <w:rPr>
          <w:lang w:eastAsia="en-US"/>
        </w:rPr>
        <w:tab/>
      </w:r>
      <w:r w:rsidRPr="00FA111C">
        <w:rPr>
          <w:lang w:eastAsia="en-US"/>
        </w:rPr>
        <w:tab/>
      </w:r>
      <w:r w:rsidRPr="00FA111C">
        <w:rPr>
          <w:lang w:eastAsia="en-US"/>
        </w:rPr>
        <w:tab/>
      </w:r>
      <w:r w:rsidRPr="00FA111C">
        <w:rPr>
          <w:lang w:eastAsia="en-US"/>
        </w:rPr>
        <w:tab/>
        <w:t>B. vườn quốc gia Cát Bà</w:t>
      </w:r>
    </w:p>
    <w:p w:rsidR="00652ACB" w:rsidRPr="00FA111C" w:rsidRDefault="00652ACB" w:rsidP="00786C7E">
      <w:pPr>
        <w:rPr>
          <w:lang w:eastAsia="en-US"/>
        </w:rPr>
      </w:pPr>
      <w:r w:rsidRPr="00FA111C">
        <w:rPr>
          <w:lang w:eastAsia="en-US"/>
        </w:rPr>
        <w:tab/>
        <w:t>C. vườn quốc gia Cát Tiên</w:t>
      </w:r>
      <w:r w:rsidRPr="00FA111C">
        <w:rPr>
          <w:lang w:eastAsia="en-US"/>
        </w:rPr>
        <w:tab/>
      </w:r>
      <w:r w:rsidRPr="00FA111C">
        <w:rPr>
          <w:lang w:eastAsia="en-US"/>
        </w:rPr>
        <w:tab/>
      </w:r>
      <w:r w:rsidRPr="00FA111C">
        <w:rPr>
          <w:lang w:eastAsia="en-US"/>
        </w:rPr>
        <w:tab/>
      </w:r>
      <w:r w:rsidRPr="00FA111C">
        <w:rPr>
          <w:lang w:eastAsia="en-US"/>
        </w:rPr>
        <w:tab/>
        <w:t>D. khu sinh quyển Cần Giờ</w:t>
      </w:r>
    </w:p>
    <w:p w:rsidR="00652ACB" w:rsidRPr="00FA111C" w:rsidRDefault="00652ACB" w:rsidP="00786C7E">
      <w:pPr>
        <w:contextualSpacing/>
        <w:rPr>
          <w:rFonts w:eastAsia="Calibri"/>
          <w:lang w:eastAsia="en-US"/>
        </w:rPr>
      </w:pPr>
      <w:r w:rsidRPr="00FA111C">
        <w:rPr>
          <w:rFonts w:eastAsia="Calibri"/>
          <w:lang w:eastAsia="en-US"/>
        </w:rPr>
        <w:t>Câu 12. Theo mục đích sử dụng, rừng được phân thành 3 loại :</w:t>
      </w:r>
    </w:p>
    <w:p w:rsidR="00652ACB" w:rsidRPr="00FA111C" w:rsidRDefault="00652ACB" w:rsidP="00786C7E">
      <w:pPr>
        <w:contextualSpacing/>
        <w:rPr>
          <w:rFonts w:eastAsia="Calibri"/>
          <w:lang w:eastAsia="en-US"/>
        </w:rPr>
      </w:pPr>
      <w:r w:rsidRPr="00FA111C">
        <w:rPr>
          <w:rFonts w:eastAsia="Calibri"/>
          <w:lang w:eastAsia="en-US"/>
        </w:rPr>
        <w:tab/>
        <w:t>A. rừng sản xuất, rừng phòng hộ, rừng đặc dụng</w:t>
      </w:r>
      <w:r w:rsidRPr="00FA111C">
        <w:rPr>
          <w:rFonts w:eastAsia="Calibri"/>
          <w:lang w:eastAsia="en-US"/>
        </w:rPr>
        <w:tab/>
        <w:t>B. Rừng sản xuất, rừng phòng hộ, rừng rậm.</w:t>
      </w:r>
    </w:p>
    <w:p w:rsidR="00652ACB" w:rsidRPr="00FA111C" w:rsidRDefault="00652ACB" w:rsidP="00786C7E">
      <w:pPr>
        <w:contextualSpacing/>
        <w:rPr>
          <w:rFonts w:eastAsia="Calibri"/>
          <w:lang w:eastAsia="en-US"/>
        </w:rPr>
      </w:pPr>
      <w:r w:rsidRPr="00FA111C">
        <w:rPr>
          <w:rFonts w:eastAsia="Calibri"/>
          <w:lang w:eastAsia="en-US"/>
        </w:rPr>
        <w:tab/>
        <w:t>C. rừng phòng hộ, rừng rậm, rừng thưa</w:t>
      </w:r>
      <w:r w:rsidRPr="00FA111C">
        <w:rPr>
          <w:rFonts w:eastAsia="Calibri"/>
          <w:lang w:eastAsia="en-US"/>
        </w:rPr>
        <w:tab/>
      </w:r>
      <w:r w:rsidRPr="00FA111C">
        <w:rPr>
          <w:rFonts w:eastAsia="Calibri"/>
          <w:lang w:eastAsia="en-US"/>
        </w:rPr>
        <w:tab/>
        <w:t>D. Rừng đặc dụng, rừng tre nứa, rừng cây gỗ.</w:t>
      </w:r>
    </w:p>
    <w:p w:rsidR="00652ACB" w:rsidRPr="00FA111C" w:rsidRDefault="00652ACB" w:rsidP="00786C7E">
      <w:pPr>
        <w:rPr>
          <w:lang w:eastAsia="en-US"/>
        </w:rPr>
      </w:pPr>
      <w:r w:rsidRPr="00FA111C">
        <w:rPr>
          <w:lang w:eastAsia="en-US"/>
        </w:rPr>
        <w:t>Câu 13. Tổng diện tích rừng, rừng tự nhiên, rừng trồng ở nước ta qua các năm (Đơn vị: triệu ha)</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696"/>
        <w:gridCol w:w="718"/>
        <w:gridCol w:w="883"/>
        <w:gridCol w:w="718"/>
        <w:gridCol w:w="883"/>
        <w:gridCol w:w="696"/>
        <w:gridCol w:w="738"/>
      </w:tblGrid>
      <w:tr w:rsidR="00652ACB" w:rsidRPr="00FA111C" w:rsidTr="00652ACB">
        <w:tc>
          <w:tcPr>
            <w:tcW w:w="2088" w:type="dxa"/>
            <w:shd w:val="clear" w:color="auto" w:fill="auto"/>
          </w:tcPr>
          <w:p w:rsidR="00652ACB" w:rsidRPr="00FA111C" w:rsidRDefault="00652ACB" w:rsidP="00786C7E">
            <w:pPr>
              <w:jc w:val="center"/>
              <w:rPr>
                <w:lang w:val="en-US" w:eastAsia="en-US"/>
              </w:rPr>
            </w:pPr>
            <w:r w:rsidRPr="00FA111C">
              <w:rPr>
                <w:lang w:val="en-US" w:eastAsia="en-US"/>
              </w:rPr>
              <w:t>Năm</w:t>
            </w:r>
          </w:p>
        </w:tc>
        <w:tc>
          <w:tcPr>
            <w:tcW w:w="621" w:type="dxa"/>
            <w:shd w:val="clear" w:color="auto" w:fill="auto"/>
          </w:tcPr>
          <w:p w:rsidR="00652ACB" w:rsidRPr="00FA111C" w:rsidRDefault="00652ACB" w:rsidP="00786C7E">
            <w:pPr>
              <w:jc w:val="center"/>
              <w:rPr>
                <w:lang w:val="en-US" w:eastAsia="en-US"/>
              </w:rPr>
            </w:pPr>
            <w:r w:rsidRPr="00FA111C">
              <w:rPr>
                <w:lang w:val="en-US" w:eastAsia="en-US"/>
              </w:rPr>
              <w:t>1943</w:t>
            </w:r>
          </w:p>
        </w:tc>
        <w:tc>
          <w:tcPr>
            <w:tcW w:w="720" w:type="dxa"/>
            <w:shd w:val="clear" w:color="auto" w:fill="auto"/>
          </w:tcPr>
          <w:p w:rsidR="00652ACB" w:rsidRPr="00FA111C" w:rsidRDefault="00652ACB" w:rsidP="00786C7E">
            <w:pPr>
              <w:jc w:val="center"/>
              <w:rPr>
                <w:lang w:val="en-US" w:eastAsia="en-US"/>
              </w:rPr>
            </w:pPr>
            <w:r w:rsidRPr="00FA111C">
              <w:rPr>
                <w:lang w:val="en-US" w:eastAsia="en-US"/>
              </w:rPr>
              <w:t>1976</w:t>
            </w:r>
          </w:p>
        </w:tc>
        <w:tc>
          <w:tcPr>
            <w:tcW w:w="900" w:type="dxa"/>
            <w:shd w:val="clear" w:color="auto" w:fill="auto"/>
          </w:tcPr>
          <w:p w:rsidR="00652ACB" w:rsidRPr="00FA111C" w:rsidRDefault="00652ACB" w:rsidP="00786C7E">
            <w:pPr>
              <w:jc w:val="center"/>
              <w:rPr>
                <w:lang w:val="en-US" w:eastAsia="en-US"/>
              </w:rPr>
            </w:pPr>
            <w:r w:rsidRPr="00FA111C">
              <w:rPr>
                <w:lang w:val="en-US" w:eastAsia="en-US"/>
              </w:rPr>
              <w:t>1983</w:t>
            </w:r>
          </w:p>
        </w:tc>
        <w:tc>
          <w:tcPr>
            <w:tcW w:w="720" w:type="dxa"/>
            <w:shd w:val="clear" w:color="auto" w:fill="auto"/>
          </w:tcPr>
          <w:p w:rsidR="00652ACB" w:rsidRPr="00FA111C" w:rsidRDefault="00652ACB" w:rsidP="00786C7E">
            <w:pPr>
              <w:jc w:val="center"/>
              <w:rPr>
                <w:lang w:val="en-US" w:eastAsia="en-US"/>
              </w:rPr>
            </w:pPr>
            <w:r w:rsidRPr="00FA111C">
              <w:rPr>
                <w:lang w:val="en-US" w:eastAsia="en-US"/>
              </w:rPr>
              <w:t>1995</w:t>
            </w:r>
          </w:p>
        </w:tc>
        <w:tc>
          <w:tcPr>
            <w:tcW w:w="900" w:type="dxa"/>
            <w:shd w:val="clear" w:color="auto" w:fill="auto"/>
          </w:tcPr>
          <w:p w:rsidR="00652ACB" w:rsidRPr="00FA111C" w:rsidRDefault="00652ACB" w:rsidP="00786C7E">
            <w:pPr>
              <w:jc w:val="center"/>
              <w:rPr>
                <w:lang w:val="en-US" w:eastAsia="en-US"/>
              </w:rPr>
            </w:pPr>
            <w:r w:rsidRPr="00FA111C">
              <w:rPr>
                <w:lang w:val="en-US" w:eastAsia="en-US"/>
              </w:rPr>
              <w:t>1999</w:t>
            </w:r>
          </w:p>
        </w:tc>
        <w:tc>
          <w:tcPr>
            <w:tcW w:w="617" w:type="dxa"/>
            <w:shd w:val="clear" w:color="auto" w:fill="auto"/>
          </w:tcPr>
          <w:p w:rsidR="00652ACB" w:rsidRPr="00FA111C" w:rsidRDefault="00652ACB" w:rsidP="00786C7E">
            <w:pPr>
              <w:jc w:val="center"/>
              <w:rPr>
                <w:lang w:val="en-US" w:eastAsia="en-US"/>
              </w:rPr>
            </w:pPr>
            <w:r w:rsidRPr="00FA111C">
              <w:rPr>
                <w:lang w:val="en-US" w:eastAsia="en-US"/>
              </w:rPr>
              <w:t>2005</w:t>
            </w:r>
          </w:p>
        </w:tc>
        <w:tc>
          <w:tcPr>
            <w:tcW w:w="742" w:type="dxa"/>
            <w:shd w:val="clear" w:color="auto" w:fill="auto"/>
          </w:tcPr>
          <w:p w:rsidR="00652ACB" w:rsidRPr="00FA111C" w:rsidRDefault="00652ACB" w:rsidP="00786C7E">
            <w:pPr>
              <w:jc w:val="center"/>
              <w:rPr>
                <w:lang w:val="en-US" w:eastAsia="en-US"/>
              </w:rPr>
            </w:pPr>
            <w:r w:rsidRPr="00FA111C">
              <w:rPr>
                <w:lang w:val="en-US" w:eastAsia="en-US"/>
              </w:rPr>
              <w:t>2008</w:t>
            </w:r>
          </w:p>
        </w:tc>
      </w:tr>
      <w:tr w:rsidR="00652ACB" w:rsidRPr="00FA111C" w:rsidTr="00652ACB">
        <w:tc>
          <w:tcPr>
            <w:tcW w:w="2088" w:type="dxa"/>
            <w:shd w:val="clear" w:color="auto" w:fill="auto"/>
          </w:tcPr>
          <w:p w:rsidR="00652ACB" w:rsidRPr="00FA111C" w:rsidRDefault="00652ACB" w:rsidP="00786C7E">
            <w:pPr>
              <w:rPr>
                <w:lang w:val="en-US" w:eastAsia="en-US"/>
              </w:rPr>
            </w:pPr>
            <w:r w:rsidRPr="00FA111C">
              <w:rPr>
                <w:lang w:val="en-US" w:eastAsia="en-US"/>
              </w:rPr>
              <w:lastRenderedPageBreak/>
              <w:t>Tổng diện tích rừng</w:t>
            </w:r>
          </w:p>
        </w:tc>
        <w:tc>
          <w:tcPr>
            <w:tcW w:w="621" w:type="dxa"/>
            <w:shd w:val="clear" w:color="auto" w:fill="auto"/>
          </w:tcPr>
          <w:p w:rsidR="00652ACB" w:rsidRPr="00FA111C" w:rsidRDefault="00652ACB" w:rsidP="00786C7E">
            <w:pPr>
              <w:jc w:val="right"/>
              <w:rPr>
                <w:lang w:val="en-US" w:eastAsia="en-US"/>
              </w:rPr>
            </w:pPr>
            <w:r w:rsidRPr="00FA111C">
              <w:rPr>
                <w:lang w:val="en-US" w:eastAsia="en-US"/>
              </w:rPr>
              <w:t>14,3</w:t>
            </w:r>
          </w:p>
        </w:tc>
        <w:tc>
          <w:tcPr>
            <w:tcW w:w="720" w:type="dxa"/>
            <w:shd w:val="clear" w:color="auto" w:fill="auto"/>
          </w:tcPr>
          <w:p w:rsidR="00652ACB" w:rsidRPr="00FA111C" w:rsidRDefault="00652ACB" w:rsidP="00786C7E">
            <w:pPr>
              <w:jc w:val="right"/>
              <w:rPr>
                <w:lang w:val="en-US" w:eastAsia="en-US"/>
              </w:rPr>
            </w:pPr>
            <w:r w:rsidRPr="00FA111C">
              <w:rPr>
                <w:lang w:val="en-US" w:eastAsia="en-US"/>
              </w:rPr>
              <w:t>11,1</w:t>
            </w:r>
          </w:p>
        </w:tc>
        <w:tc>
          <w:tcPr>
            <w:tcW w:w="900" w:type="dxa"/>
            <w:shd w:val="clear" w:color="auto" w:fill="auto"/>
          </w:tcPr>
          <w:p w:rsidR="00652ACB" w:rsidRPr="00FA111C" w:rsidRDefault="00652ACB" w:rsidP="00786C7E">
            <w:pPr>
              <w:jc w:val="right"/>
              <w:rPr>
                <w:lang w:val="en-US" w:eastAsia="en-US"/>
              </w:rPr>
            </w:pPr>
            <w:r w:rsidRPr="00FA111C">
              <w:rPr>
                <w:lang w:val="en-US" w:eastAsia="en-US"/>
              </w:rPr>
              <w:t>7,2</w:t>
            </w:r>
          </w:p>
        </w:tc>
        <w:tc>
          <w:tcPr>
            <w:tcW w:w="720" w:type="dxa"/>
            <w:shd w:val="clear" w:color="auto" w:fill="auto"/>
          </w:tcPr>
          <w:p w:rsidR="00652ACB" w:rsidRPr="00FA111C" w:rsidRDefault="00652ACB" w:rsidP="00786C7E">
            <w:pPr>
              <w:jc w:val="right"/>
              <w:rPr>
                <w:lang w:val="en-US" w:eastAsia="en-US"/>
              </w:rPr>
            </w:pPr>
            <w:r w:rsidRPr="00FA111C">
              <w:rPr>
                <w:lang w:val="en-US" w:eastAsia="en-US"/>
              </w:rPr>
              <w:t>9,3</w:t>
            </w:r>
          </w:p>
        </w:tc>
        <w:tc>
          <w:tcPr>
            <w:tcW w:w="900" w:type="dxa"/>
            <w:shd w:val="clear" w:color="auto" w:fill="auto"/>
          </w:tcPr>
          <w:p w:rsidR="00652ACB" w:rsidRPr="00FA111C" w:rsidRDefault="00652ACB" w:rsidP="00786C7E">
            <w:pPr>
              <w:jc w:val="right"/>
              <w:rPr>
                <w:lang w:val="en-US" w:eastAsia="en-US"/>
              </w:rPr>
            </w:pPr>
            <w:r w:rsidRPr="00FA111C">
              <w:rPr>
                <w:lang w:val="en-US" w:eastAsia="en-US"/>
              </w:rPr>
              <w:t>10,9</w:t>
            </w:r>
          </w:p>
        </w:tc>
        <w:tc>
          <w:tcPr>
            <w:tcW w:w="617" w:type="dxa"/>
            <w:shd w:val="clear" w:color="auto" w:fill="auto"/>
          </w:tcPr>
          <w:p w:rsidR="00652ACB" w:rsidRPr="00FA111C" w:rsidRDefault="00652ACB" w:rsidP="00786C7E">
            <w:pPr>
              <w:jc w:val="right"/>
              <w:rPr>
                <w:lang w:val="en-US" w:eastAsia="en-US"/>
              </w:rPr>
            </w:pPr>
            <w:r w:rsidRPr="00FA111C">
              <w:rPr>
                <w:lang w:val="en-US" w:eastAsia="en-US"/>
              </w:rPr>
              <w:t>12,7</w:t>
            </w:r>
          </w:p>
        </w:tc>
        <w:tc>
          <w:tcPr>
            <w:tcW w:w="742" w:type="dxa"/>
            <w:shd w:val="clear" w:color="auto" w:fill="auto"/>
          </w:tcPr>
          <w:p w:rsidR="00652ACB" w:rsidRPr="00FA111C" w:rsidRDefault="00652ACB" w:rsidP="00786C7E">
            <w:pPr>
              <w:jc w:val="right"/>
              <w:rPr>
                <w:lang w:val="en-US" w:eastAsia="en-US"/>
              </w:rPr>
            </w:pPr>
            <w:r w:rsidRPr="00FA111C">
              <w:rPr>
                <w:lang w:val="en-US" w:eastAsia="en-US"/>
              </w:rPr>
              <w:t>13,1</w:t>
            </w:r>
          </w:p>
        </w:tc>
      </w:tr>
      <w:tr w:rsidR="00652ACB" w:rsidRPr="00FA111C" w:rsidTr="00652ACB">
        <w:tc>
          <w:tcPr>
            <w:tcW w:w="2088" w:type="dxa"/>
            <w:shd w:val="clear" w:color="auto" w:fill="auto"/>
          </w:tcPr>
          <w:p w:rsidR="00652ACB" w:rsidRPr="00FA111C" w:rsidRDefault="00652ACB" w:rsidP="00786C7E">
            <w:pPr>
              <w:rPr>
                <w:lang w:val="en-US" w:eastAsia="en-US"/>
              </w:rPr>
            </w:pPr>
            <w:r w:rsidRPr="00FA111C">
              <w:rPr>
                <w:lang w:val="en-US" w:eastAsia="en-US"/>
              </w:rPr>
              <w:t>Rừng tự nhiên</w:t>
            </w:r>
          </w:p>
        </w:tc>
        <w:tc>
          <w:tcPr>
            <w:tcW w:w="621" w:type="dxa"/>
            <w:shd w:val="clear" w:color="auto" w:fill="auto"/>
          </w:tcPr>
          <w:p w:rsidR="00652ACB" w:rsidRPr="00FA111C" w:rsidRDefault="00652ACB" w:rsidP="00786C7E">
            <w:pPr>
              <w:jc w:val="right"/>
              <w:rPr>
                <w:lang w:val="en-US" w:eastAsia="en-US"/>
              </w:rPr>
            </w:pPr>
            <w:r w:rsidRPr="00FA111C">
              <w:rPr>
                <w:lang w:val="en-US" w:eastAsia="en-US"/>
              </w:rPr>
              <w:t>14,3</w:t>
            </w:r>
          </w:p>
        </w:tc>
        <w:tc>
          <w:tcPr>
            <w:tcW w:w="720" w:type="dxa"/>
            <w:shd w:val="clear" w:color="auto" w:fill="auto"/>
          </w:tcPr>
          <w:p w:rsidR="00652ACB" w:rsidRPr="00FA111C" w:rsidRDefault="00652ACB" w:rsidP="00786C7E">
            <w:pPr>
              <w:jc w:val="right"/>
              <w:rPr>
                <w:lang w:val="en-US" w:eastAsia="en-US"/>
              </w:rPr>
            </w:pPr>
            <w:r w:rsidRPr="00FA111C">
              <w:rPr>
                <w:lang w:val="en-US" w:eastAsia="en-US"/>
              </w:rPr>
              <w:t>11,0</w:t>
            </w:r>
          </w:p>
        </w:tc>
        <w:tc>
          <w:tcPr>
            <w:tcW w:w="900" w:type="dxa"/>
            <w:shd w:val="clear" w:color="auto" w:fill="auto"/>
          </w:tcPr>
          <w:p w:rsidR="00652ACB" w:rsidRPr="00FA111C" w:rsidRDefault="00652ACB" w:rsidP="00786C7E">
            <w:pPr>
              <w:jc w:val="right"/>
              <w:rPr>
                <w:lang w:val="en-US" w:eastAsia="en-US"/>
              </w:rPr>
            </w:pPr>
            <w:r w:rsidRPr="00FA111C">
              <w:rPr>
                <w:lang w:val="en-US" w:eastAsia="en-US"/>
              </w:rPr>
              <w:t>6,8</w:t>
            </w:r>
          </w:p>
        </w:tc>
        <w:tc>
          <w:tcPr>
            <w:tcW w:w="720" w:type="dxa"/>
            <w:shd w:val="clear" w:color="auto" w:fill="auto"/>
          </w:tcPr>
          <w:p w:rsidR="00652ACB" w:rsidRPr="00FA111C" w:rsidRDefault="00652ACB" w:rsidP="00786C7E">
            <w:pPr>
              <w:jc w:val="right"/>
              <w:rPr>
                <w:lang w:val="en-US" w:eastAsia="en-US"/>
              </w:rPr>
            </w:pPr>
            <w:r w:rsidRPr="00FA111C">
              <w:rPr>
                <w:lang w:val="en-US" w:eastAsia="en-US"/>
              </w:rPr>
              <w:t>8,3</w:t>
            </w:r>
          </w:p>
        </w:tc>
        <w:tc>
          <w:tcPr>
            <w:tcW w:w="900" w:type="dxa"/>
            <w:shd w:val="clear" w:color="auto" w:fill="auto"/>
          </w:tcPr>
          <w:p w:rsidR="00652ACB" w:rsidRPr="00FA111C" w:rsidRDefault="00652ACB" w:rsidP="00786C7E">
            <w:pPr>
              <w:jc w:val="right"/>
              <w:rPr>
                <w:lang w:val="en-US" w:eastAsia="en-US"/>
              </w:rPr>
            </w:pPr>
            <w:r w:rsidRPr="00FA111C">
              <w:rPr>
                <w:lang w:val="en-US" w:eastAsia="en-US"/>
              </w:rPr>
              <w:t>9,4</w:t>
            </w:r>
          </w:p>
        </w:tc>
        <w:tc>
          <w:tcPr>
            <w:tcW w:w="617" w:type="dxa"/>
            <w:shd w:val="clear" w:color="auto" w:fill="auto"/>
          </w:tcPr>
          <w:p w:rsidR="00652ACB" w:rsidRPr="00FA111C" w:rsidRDefault="00652ACB" w:rsidP="00786C7E">
            <w:pPr>
              <w:jc w:val="right"/>
              <w:rPr>
                <w:lang w:val="en-US" w:eastAsia="en-US"/>
              </w:rPr>
            </w:pPr>
            <w:r w:rsidRPr="00FA111C">
              <w:rPr>
                <w:lang w:val="en-US" w:eastAsia="en-US"/>
              </w:rPr>
              <w:t>10,2</w:t>
            </w:r>
          </w:p>
        </w:tc>
        <w:tc>
          <w:tcPr>
            <w:tcW w:w="742" w:type="dxa"/>
            <w:shd w:val="clear" w:color="auto" w:fill="auto"/>
          </w:tcPr>
          <w:p w:rsidR="00652ACB" w:rsidRPr="00FA111C" w:rsidRDefault="00652ACB" w:rsidP="00786C7E">
            <w:pPr>
              <w:jc w:val="right"/>
              <w:rPr>
                <w:lang w:val="en-US" w:eastAsia="en-US"/>
              </w:rPr>
            </w:pPr>
            <w:r w:rsidRPr="00FA111C">
              <w:rPr>
                <w:lang w:val="en-US" w:eastAsia="en-US"/>
              </w:rPr>
              <w:t>10,3</w:t>
            </w:r>
          </w:p>
        </w:tc>
      </w:tr>
      <w:tr w:rsidR="00652ACB" w:rsidRPr="00FA111C" w:rsidTr="00652ACB">
        <w:tc>
          <w:tcPr>
            <w:tcW w:w="2088" w:type="dxa"/>
            <w:shd w:val="clear" w:color="auto" w:fill="auto"/>
          </w:tcPr>
          <w:p w:rsidR="00652ACB" w:rsidRPr="00FA111C" w:rsidRDefault="00652ACB" w:rsidP="00786C7E">
            <w:pPr>
              <w:rPr>
                <w:lang w:val="en-US" w:eastAsia="en-US"/>
              </w:rPr>
            </w:pPr>
            <w:r w:rsidRPr="00FA111C">
              <w:rPr>
                <w:lang w:val="en-US" w:eastAsia="en-US"/>
              </w:rPr>
              <w:t>Rừng trồng</w:t>
            </w:r>
          </w:p>
        </w:tc>
        <w:tc>
          <w:tcPr>
            <w:tcW w:w="621" w:type="dxa"/>
            <w:shd w:val="clear" w:color="auto" w:fill="auto"/>
          </w:tcPr>
          <w:p w:rsidR="00652ACB" w:rsidRPr="00FA111C" w:rsidRDefault="00652ACB" w:rsidP="00786C7E">
            <w:pPr>
              <w:jc w:val="right"/>
              <w:rPr>
                <w:lang w:val="en-US" w:eastAsia="en-US"/>
              </w:rPr>
            </w:pPr>
            <w:r w:rsidRPr="00FA111C">
              <w:rPr>
                <w:lang w:val="en-US" w:eastAsia="en-US"/>
              </w:rPr>
              <w:t>0</w:t>
            </w:r>
          </w:p>
        </w:tc>
        <w:tc>
          <w:tcPr>
            <w:tcW w:w="720" w:type="dxa"/>
            <w:shd w:val="clear" w:color="auto" w:fill="auto"/>
          </w:tcPr>
          <w:p w:rsidR="00652ACB" w:rsidRPr="00FA111C" w:rsidRDefault="00652ACB" w:rsidP="00786C7E">
            <w:pPr>
              <w:jc w:val="right"/>
              <w:rPr>
                <w:lang w:val="en-US" w:eastAsia="en-US"/>
              </w:rPr>
            </w:pPr>
            <w:r w:rsidRPr="00FA111C">
              <w:rPr>
                <w:lang w:val="en-US" w:eastAsia="en-US"/>
              </w:rPr>
              <w:t>0,1</w:t>
            </w:r>
          </w:p>
        </w:tc>
        <w:tc>
          <w:tcPr>
            <w:tcW w:w="900" w:type="dxa"/>
            <w:shd w:val="clear" w:color="auto" w:fill="auto"/>
          </w:tcPr>
          <w:p w:rsidR="00652ACB" w:rsidRPr="00FA111C" w:rsidRDefault="00652ACB" w:rsidP="00786C7E">
            <w:pPr>
              <w:jc w:val="right"/>
              <w:rPr>
                <w:lang w:val="en-US" w:eastAsia="en-US"/>
              </w:rPr>
            </w:pPr>
            <w:r w:rsidRPr="00FA111C">
              <w:rPr>
                <w:lang w:val="en-US" w:eastAsia="en-US"/>
              </w:rPr>
              <w:t>0,4</w:t>
            </w:r>
          </w:p>
        </w:tc>
        <w:tc>
          <w:tcPr>
            <w:tcW w:w="720" w:type="dxa"/>
            <w:shd w:val="clear" w:color="auto" w:fill="auto"/>
          </w:tcPr>
          <w:p w:rsidR="00652ACB" w:rsidRPr="00FA111C" w:rsidRDefault="00652ACB" w:rsidP="00786C7E">
            <w:pPr>
              <w:jc w:val="right"/>
              <w:rPr>
                <w:lang w:val="en-US" w:eastAsia="en-US"/>
              </w:rPr>
            </w:pPr>
            <w:r w:rsidRPr="00FA111C">
              <w:rPr>
                <w:lang w:val="en-US" w:eastAsia="en-US"/>
              </w:rPr>
              <w:t>1,0</w:t>
            </w:r>
          </w:p>
        </w:tc>
        <w:tc>
          <w:tcPr>
            <w:tcW w:w="900" w:type="dxa"/>
            <w:shd w:val="clear" w:color="auto" w:fill="auto"/>
          </w:tcPr>
          <w:p w:rsidR="00652ACB" w:rsidRPr="00FA111C" w:rsidRDefault="00652ACB" w:rsidP="00786C7E">
            <w:pPr>
              <w:jc w:val="right"/>
              <w:rPr>
                <w:lang w:val="en-US" w:eastAsia="en-US"/>
              </w:rPr>
            </w:pPr>
            <w:r w:rsidRPr="00FA111C">
              <w:rPr>
                <w:lang w:val="en-US" w:eastAsia="en-US"/>
              </w:rPr>
              <w:t>1,5</w:t>
            </w:r>
          </w:p>
        </w:tc>
        <w:tc>
          <w:tcPr>
            <w:tcW w:w="617" w:type="dxa"/>
            <w:shd w:val="clear" w:color="auto" w:fill="auto"/>
          </w:tcPr>
          <w:p w:rsidR="00652ACB" w:rsidRPr="00FA111C" w:rsidRDefault="00652ACB" w:rsidP="00786C7E">
            <w:pPr>
              <w:jc w:val="right"/>
              <w:rPr>
                <w:lang w:val="en-US" w:eastAsia="en-US"/>
              </w:rPr>
            </w:pPr>
            <w:r w:rsidRPr="00FA111C">
              <w:rPr>
                <w:lang w:val="en-US" w:eastAsia="en-US"/>
              </w:rPr>
              <w:t xml:space="preserve">  2,5</w:t>
            </w:r>
          </w:p>
        </w:tc>
        <w:tc>
          <w:tcPr>
            <w:tcW w:w="742" w:type="dxa"/>
            <w:shd w:val="clear" w:color="auto" w:fill="auto"/>
          </w:tcPr>
          <w:p w:rsidR="00652ACB" w:rsidRPr="00FA111C" w:rsidRDefault="00652ACB" w:rsidP="00786C7E">
            <w:pPr>
              <w:jc w:val="right"/>
              <w:rPr>
                <w:lang w:val="en-US" w:eastAsia="en-US"/>
              </w:rPr>
            </w:pPr>
            <w:r w:rsidRPr="00FA111C">
              <w:rPr>
                <w:lang w:val="en-US" w:eastAsia="en-US"/>
              </w:rPr>
              <w:t xml:space="preserve">  2,8</w:t>
            </w:r>
          </w:p>
        </w:tc>
      </w:tr>
    </w:tbl>
    <w:p w:rsidR="00652ACB" w:rsidRPr="00FA111C" w:rsidRDefault="00652ACB" w:rsidP="00786C7E">
      <w:pPr>
        <w:rPr>
          <w:lang w:val="en-US" w:eastAsia="en-US"/>
        </w:rPr>
      </w:pPr>
      <w:r w:rsidRPr="00FA111C">
        <w:rPr>
          <w:lang w:val="en-US" w:eastAsia="en-US"/>
        </w:rPr>
        <w:t>Để thể hiện sự biến động tổng diện tích rừng, diện tích rừng tự nhiên và rừng trồng ở nước ta, biểu đồ nào sau đây thích hợp nhất.</w:t>
      </w:r>
    </w:p>
    <w:p w:rsidR="00652ACB" w:rsidRPr="00FA111C" w:rsidRDefault="00652ACB" w:rsidP="00786C7E">
      <w:pPr>
        <w:rPr>
          <w:lang w:val="en-US" w:eastAsia="en-US"/>
        </w:rPr>
      </w:pPr>
      <w:r w:rsidRPr="00FA111C">
        <w:rPr>
          <w:lang w:val="en-US" w:eastAsia="en-US"/>
        </w:rPr>
        <w:t>A. Biểu đồ cột chồng</w:t>
      </w:r>
      <w:r w:rsidRPr="00FA111C">
        <w:rPr>
          <w:lang w:val="en-US" w:eastAsia="en-US"/>
        </w:rPr>
        <w:tab/>
        <w:t xml:space="preserve">                 B. Biểu đồ tròn</w:t>
      </w:r>
      <w:r w:rsidRPr="00FA111C">
        <w:rPr>
          <w:lang w:val="en-US" w:eastAsia="en-US"/>
        </w:rPr>
        <w:tab/>
      </w:r>
      <w:r w:rsidRPr="00FA111C">
        <w:rPr>
          <w:lang w:val="en-US" w:eastAsia="en-US"/>
        </w:rPr>
        <w:tab/>
        <w:t>C. Biểu đồ kết hợp cột và đường</w:t>
      </w:r>
      <w:r w:rsidRPr="00FA111C">
        <w:rPr>
          <w:lang w:val="en-US" w:eastAsia="en-US"/>
        </w:rPr>
        <w:tab/>
      </w:r>
      <w:r w:rsidRPr="00FA111C">
        <w:rPr>
          <w:lang w:val="en-US" w:eastAsia="en-US"/>
        </w:rPr>
        <w:tab/>
        <w:t>D. Biểu đồ miền</w:t>
      </w:r>
    </w:p>
    <w:p w:rsidR="00652ACB" w:rsidRPr="00FA111C" w:rsidRDefault="00652ACB" w:rsidP="00786C7E">
      <w:pPr>
        <w:rPr>
          <w:b/>
          <w:lang w:val="en-US" w:eastAsia="en-US"/>
        </w:rPr>
      </w:pPr>
      <w:r w:rsidRPr="00FA111C">
        <w:rPr>
          <w:b/>
          <w:lang w:val="en-US" w:eastAsia="en-US"/>
        </w:rPr>
        <w:t>---------------------------------------------------------------------------------------------------------------------</w:t>
      </w:r>
    </w:p>
    <w:p w:rsidR="00657558" w:rsidRPr="00FA111C" w:rsidRDefault="00657558" w:rsidP="00786C7E"/>
    <w:p w:rsidR="00652ACB" w:rsidRPr="00FA111C" w:rsidRDefault="00652ACB" w:rsidP="00786C7E">
      <w:pPr>
        <w:pStyle w:val="ListParagraph"/>
        <w:numPr>
          <w:ilvl w:val="0"/>
          <w:numId w:val="6"/>
        </w:numPr>
        <w:spacing w:after="0" w:line="240" w:lineRule="auto"/>
        <w:ind w:left="0" w:firstLine="0"/>
        <w:rPr>
          <w:rFonts w:ascii="Times New Roman" w:hAnsi="Times New Roman"/>
          <w:b/>
          <w:szCs w:val="24"/>
        </w:rPr>
      </w:pPr>
      <w:r w:rsidRPr="00FA111C">
        <w:rPr>
          <w:rFonts w:ascii="Times New Roman" w:hAnsi="Times New Roman"/>
          <w:b/>
          <w:szCs w:val="24"/>
        </w:rPr>
        <w:t>MỘT SỐ DẠNG CÂU HỎI TRẮC NGHIỆM THAM KHẢO</w:t>
      </w:r>
    </w:p>
    <w:p w:rsidR="00652ACB" w:rsidRPr="00FA111C" w:rsidRDefault="00652ACB" w:rsidP="00786C7E">
      <w:pPr>
        <w:rPr>
          <w:b/>
        </w:rPr>
      </w:pPr>
      <w:r w:rsidRPr="00FA111C">
        <w:rPr>
          <w:b/>
          <w:spacing w:val="3"/>
        </w:rPr>
        <w:t>C</w:t>
      </w:r>
      <w:r w:rsidRPr="00FA111C">
        <w:rPr>
          <w:b/>
          <w:spacing w:val="5"/>
        </w:rPr>
        <w:t>h</w:t>
      </w:r>
      <w:r w:rsidRPr="00FA111C">
        <w:rPr>
          <w:b/>
        </w:rPr>
        <w:t>ủ</w:t>
      </w:r>
      <w:r w:rsidRPr="00FA111C">
        <w:rPr>
          <w:b/>
          <w:spacing w:val="17"/>
        </w:rPr>
        <w:t xml:space="preserve"> </w:t>
      </w:r>
      <w:r w:rsidRPr="00FA111C">
        <w:rPr>
          <w:b/>
          <w:spacing w:val="2"/>
        </w:rPr>
        <w:t>đ</w:t>
      </w:r>
      <w:r w:rsidRPr="00FA111C">
        <w:rPr>
          <w:b/>
        </w:rPr>
        <w:t>ề</w:t>
      </w:r>
      <w:r w:rsidRPr="00FA111C">
        <w:rPr>
          <w:b/>
          <w:spacing w:val="12"/>
        </w:rPr>
        <w:t xml:space="preserve"> </w:t>
      </w:r>
      <w:r w:rsidRPr="00FA111C">
        <w:rPr>
          <w:b/>
          <w:spacing w:val="2"/>
        </w:rPr>
        <w:t>2</w:t>
      </w:r>
      <w:r w:rsidRPr="00FA111C">
        <w:rPr>
          <w:b/>
        </w:rPr>
        <w:t>.</w:t>
      </w:r>
      <w:r w:rsidRPr="00FA111C">
        <w:rPr>
          <w:b/>
          <w:spacing w:val="16"/>
        </w:rPr>
        <w:t xml:space="preserve"> </w:t>
      </w:r>
      <w:r w:rsidRPr="00FA111C">
        <w:rPr>
          <w:b/>
          <w:spacing w:val="3"/>
        </w:rPr>
        <w:t>V</w:t>
      </w:r>
      <w:r w:rsidRPr="00FA111C">
        <w:rPr>
          <w:b/>
        </w:rPr>
        <w:t>Ị</w:t>
      </w:r>
      <w:r w:rsidRPr="00FA111C">
        <w:rPr>
          <w:b/>
          <w:spacing w:val="14"/>
        </w:rPr>
        <w:t xml:space="preserve"> </w:t>
      </w:r>
      <w:r w:rsidRPr="00FA111C">
        <w:rPr>
          <w:b/>
          <w:spacing w:val="1"/>
        </w:rPr>
        <w:t>T</w:t>
      </w:r>
      <w:r w:rsidRPr="00FA111C">
        <w:rPr>
          <w:b/>
          <w:spacing w:val="6"/>
        </w:rPr>
        <w:t>R</w:t>
      </w:r>
      <w:r w:rsidRPr="00FA111C">
        <w:rPr>
          <w:b/>
        </w:rPr>
        <w:t>Í</w:t>
      </w:r>
      <w:r w:rsidRPr="00FA111C">
        <w:rPr>
          <w:b/>
          <w:spacing w:val="16"/>
        </w:rPr>
        <w:t xml:space="preserve"> </w:t>
      </w:r>
      <w:r w:rsidRPr="00FA111C">
        <w:rPr>
          <w:b/>
          <w:spacing w:val="5"/>
        </w:rPr>
        <w:t>Đ</w:t>
      </w:r>
      <w:r w:rsidRPr="00FA111C">
        <w:rPr>
          <w:b/>
          <w:spacing w:val="4"/>
        </w:rPr>
        <w:t>Ị</w:t>
      </w:r>
      <w:r w:rsidRPr="00FA111C">
        <w:rPr>
          <w:b/>
        </w:rPr>
        <w:t>A</w:t>
      </w:r>
      <w:r w:rsidRPr="00FA111C">
        <w:rPr>
          <w:b/>
          <w:spacing w:val="13"/>
        </w:rPr>
        <w:t xml:space="preserve"> </w:t>
      </w:r>
      <w:r w:rsidRPr="00FA111C">
        <w:rPr>
          <w:b/>
          <w:spacing w:val="1"/>
        </w:rPr>
        <w:t>L</w:t>
      </w:r>
      <w:r w:rsidRPr="00FA111C">
        <w:rPr>
          <w:b/>
        </w:rPr>
        <w:t>Í</w:t>
      </w:r>
      <w:r w:rsidRPr="00FA111C">
        <w:rPr>
          <w:b/>
          <w:spacing w:val="15"/>
        </w:rPr>
        <w:t xml:space="preserve"> </w:t>
      </w:r>
      <w:r w:rsidRPr="00FA111C">
        <w:rPr>
          <w:b/>
          <w:spacing w:val="5"/>
        </w:rPr>
        <w:t>V</w:t>
      </w:r>
      <w:r w:rsidRPr="00FA111C">
        <w:rPr>
          <w:b/>
        </w:rPr>
        <w:t>À</w:t>
      </w:r>
      <w:r w:rsidRPr="00FA111C">
        <w:rPr>
          <w:b/>
          <w:spacing w:val="16"/>
        </w:rPr>
        <w:t xml:space="preserve"> </w:t>
      </w:r>
      <w:r w:rsidR="00120E00" w:rsidRPr="00FA111C">
        <w:rPr>
          <w:b/>
          <w:spacing w:val="1"/>
        </w:rPr>
        <w:t xml:space="preserve">PHẠM VI </w:t>
      </w:r>
      <w:r w:rsidRPr="00FA111C">
        <w:rPr>
          <w:b/>
          <w:spacing w:val="4"/>
        </w:rPr>
        <w:t>L</w:t>
      </w:r>
      <w:r w:rsidRPr="00FA111C">
        <w:rPr>
          <w:b/>
          <w:spacing w:val="3"/>
        </w:rPr>
        <w:t>Ã</w:t>
      </w:r>
      <w:r w:rsidRPr="00FA111C">
        <w:rPr>
          <w:b/>
          <w:spacing w:val="5"/>
        </w:rPr>
        <w:t>N</w:t>
      </w:r>
      <w:r w:rsidRPr="00FA111C">
        <w:rPr>
          <w:b/>
        </w:rPr>
        <w:t>H</w:t>
      </w:r>
      <w:r w:rsidRPr="00FA111C">
        <w:rPr>
          <w:b/>
          <w:spacing w:val="20"/>
        </w:rPr>
        <w:t xml:space="preserve"> </w:t>
      </w:r>
      <w:r w:rsidRPr="00FA111C">
        <w:rPr>
          <w:b/>
          <w:spacing w:val="4"/>
          <w:w w:val="102"/>
        </w:rPr>
        <w:t>T</w:t>
      </w:r>
      <w:r w:rsidRPr="00FA111C">
        <w:rPr>
          <w:b/>
          <w:spacing w:val="5"/>
          <w:w w:val="102"/>
        </w:rPr>
        <w:t>H</w:t>
      </w:r>
      <w:r w:rsidRPr="00FA111C">
        <w:rPr>
          <w:b/>
          <w:w w:val="102"/>
        </w:rPr>
        <w:t>Ổ</w:t>
      </w:r>
    </w:p>
    <w:p w:rsidR="00652ACB" w:rsidRPr="00FA111C" w:rsidRDefault="00652ACB" w:rsidP="00786C7E">
      <w:r w:rsidRPr="00FA111C">
        <w:t>21.</w:t>
      </w:r>
      <w:r w:rsidRPr="00FA111C">
        <w:rPr>
          <w:spacing w:val="6"/>
        </w:rPr>
        <w:t xml:space="preserve"> </w:t>
      </w:r>
      <w:r w:rsidRPr="00FA111C">
        <w:t>So</w:t>
      </w:r>
      <w:r w:rsidRPr="00FA111C">
        <w:rPr>
          <w:spacing w:val="9"/>
        </w:rPr>
        <w:t xml:space="preserve"> </w:t>
      </w:r>
      <w:r w:rsidRPr="00FA111C">
        <w:rPr>
          <w:spacing w:val="-3"/>
        </w:rPr>
        <w:t>v</w:t>
      </w:r>
      <w:r w:rsidRPr="00FA111C">
        <w:rPr>
          <w:spacing w:val="-2"/>
        </w:rPr>
        <w:t>ớ</w:t>
      </w:r>
      <w:r w:rsidRPr="00FA111C">
        <w:t>i</w:t>
      </w:r>
      <w:r w:rsidRPr="00FA111C">
        <w:rPr>
          <w:spacing w:val="7"/>
        </w:rPr>
        <w:t xml:space="preserve"> </w:t>
      </w:r>
      <w:r w:rsidRPr="00FA111C">
        <w:rPr>
          <w:spacing w:val="3"/>
        </w:rPr>
        <w:t>t</w:t>
      </w:r>
      <w:r w:rsidRPr="00FA111C">
        <w:rPr>
          <w:spacing w:val="-1"/>
        </w:rPr>
        <w:t>r</w:t>
      </w:r>
      <w:r w:rsidRPr="00FA111C">
        <w:t>ên</w:t>
      </w:r>
      <w:r w:rsidRPr="00FA111C">
        <w:rPr>
          <w:spacing w:val="7"/>
        </w:rPr>
        <w:t xml:space="preserve"> </w:t>
      </w:r>
      <w:r w:rsidRPr="00FA111C">
        <w:t>200</w:t>
      </w:r>
      <w:r w:rsidRPr="00FA111C">
        <w:rPr>
          <w:spacing w:val="11"/>
        </w:rPr>
        <w:t xml:space="preserve"> </w:t>
      </w:r>
      <w:r w:rsidRPr="00FA111C">
        <w:t>qu</w:t>
      </w:r>
      <w:r w:rsidRPr="00FA111C">
        <w:rPr>
          <w:spacing w:val="-2"/>
        </w:rPr>
        <w:t>ố</w:t>
      </w:r>
      <w:r w:rsidRPr="00FA111C">
        <w:t>c</w:t>
      </w:r>
      <w:r w:rsidRPr="00FA111C">
        <w:rPr>
          <w:spacing w:val="9"/>
        </w:rPr>
        <w:t xml:space="preserve"> </w:t>
      </w:r>
      <w:r w:rsidRPr="00FA111C">
        <w:t>g</w:t>
      </w:r>
      <w:r w:rsidRPr="00FA111C">
        <w:rPr>
          <w:spacing w:val="-2"/>
        </w:rPr>
        <w:t>i</w:t>
      </w:r>
      <w:r w:rsidRPr="00FA111C">
        <w:t>a</w:t>
      </w:r>
      <w:r w:rsidRPr="00FA111C">
        <w:rPr>
          <w:spacing w:val="11"/>
        </w:rPr>
        <w:t xml:space="preserve"> </w:t>
      </w:r>
      <w:r w:rsidRPr="00FA111C">
        <w:t>t</w:t>
      </w:r>
      <w:r w:rsidRPr="00FA111C">
        <w:rPr>
          <w:spacing w:val="-1"/>
        </w:rPr>
        <w:t>r</w:t>
      </w:r>
      <w:r w:rsidRPr="00FA111C">
        <w:rPr>
          <w:spacing w:val="3"/>
        </w:rPr>
        <w:t>ê</w:t>
      </w:r>
      <w:r w:rsidRPr="00FA111C">
        <w:t>n</w:t>
      </w:r>
      <w:r w:rsidRPr="00FA111C">
        <w:rPr>
          <w:spacing w:val="6"/>
        </w:rPr>
        <w:t xml:space="preserve"> </w:t>
      </w:r>
      <w:r w:rsidRPr="00FA111C">
        <w:t>t</w:t>
      </w:r>
      <w:r w:rsidRPr="00FA111C">
        <w:rPr>
          <w:spacing w:val="1"/>
        </w:rPr>
        <w:t>h</w:t>
      </w:r>
      <w:r w:rsidRPr="00FA111C">
        <w:t>ế</w:t>
      </w:r>
      <w:r w:rsidRPr="00FA111C">
        <w:rPr>
          <w:spacing w:val="5"/>
        </w:rPr>
        <w:t xml:space="preserve"> </w:t>
      </w:r>
      <w:r w:rsidRPr="00FA111C">
        <w:t>gi</w:t>
      </w:r>
      <w:r w:rsidRPr="00FA111C">
        <w:rPr>
          <w:spacing w:val="2"/>
        </w:rPr>
        <w:t>ớ</w:t>
      </w:r>
      <w:r w:rsidRPr="00FA111C">
        <w:t>i</w:t>
      </w:r>
      <w:r w:rsidRPr="00FA111C">
        <w:rPr>
          <w:spacing w:val="6"/>
        </w:rPr>
        <w:t xml:space="preserve"> </w:t>
      </w:r>
      <w:r w:rsidRPr="00FA111C">
        <w:t>di</w:t>
      </w:r>
      <w:r w:rsidRPr="00FA111C">
        <w:rPr>
          <w:spacing w:val="2"/>
        </w:rPr>
        <w:t>ệ</w:t>
      </w:r>
      <w:r w:rsidRPr="00FA111C">
        <w:t>n</w:t>
      </w:r>
      <w:r w:rsidRPr="00FA111C">
        <w:rPr>
          <w:spacing w:val="11"/>
        </w:rPr>
        <w:t xml:space="preserve"> </w:t>
      </w:r>
      <w:r w:rsidRPr="00FA111C">
        <w:t>t</w:t>
      </w:r>
      <w:r w:rsidRPr="00FA111C">
        <w:rPr>
          <w:spacing w:val="-3"/>
        </w:rPr>
        <w:t>í</w:t>
      </w:r>
      <w:r w:rsidRPr="00FA111C">
        <w:rPr>
          <w:spacing w:val="3"/>
        </w:rPr>
        <w:t>c</w:t>
      </w:r>
      <w:r w:rsidRPr="00FA111C">
        <w:t>h</w:t>
      </w:r>
      <w:r w:rsidRPr="00FA111C">
        <w:rPr>
          <w:spacing w:val="7"/>
        </w:rPr>
        <w:t xml:space="preserve"> </w:t>
      </w:r>
      <w:r w:rsidRPr="00FA111C">
        <w:t>V</w:t>
      </w:r>
      <w:r w:rsidRPr="00FA111C">
        <w:rPr>
          <w:spacing w:val="-2"/>
        </w:rPr>
        <w:t>i</w:t>
      </w:r>
      <w:r w:rsidRPr="00FA111C">
        <w:t>ệt</w:t>
      </w:r>
      <w:r w:rsidRPr="00FA111C">
        <w:rPr>
          <w:spacing w:val="11"/>
        </w:rPr>
        <w:t xml:space="preserve"> </w:t>
      </w:r>
      <w:r w:rsidRPr="00FA111C">
        <w:t>Nam</w:t>
      </w:r>
      <w:r w:rsidRPr="00FA111C">
        <w:rPr>
          <w:spacing w:val="12"/>
        </w:rPr>
        <w:t xml:space="preserve"> </w:t>
      </w:r>
      <w:r w:rsidRPr="00FA111C">
        <w:rPr>
          <w:spacing w:val="-2"/>
        </w:rPr>
        <w:t>x</w:t>
      </w:r>
      <w:r w:rsidRPr="00FA111C">
        <w:t>ếp</w:t>
      </w:r>
      <w:r w:rsidRPr="00FA111C">
        <w:rPr>
          <w:spacing w:val="9"/>
        </w:rPr>
        <w:t xml:space="preserve"> </w:t>
      </w:r>
      <w:r w:rsidRPr="00FA111C">
        <w:t>ở</w:t>
      </w:r>
      <w:r w:rsidRPr="00FA111C">
        <w:rPr>
          <w:spacing w:val="3"/>
        </w:rPr>
        <w:t xml:space="preserve"> </w:t>
      </w:r>
      <w:r w:rsidRPr="00FA111C">
        <w:rPr>
          <w:spacing w:val="-2"/>
        </w:rPr>
        <w:t>v</w:t>
      </w:r>
      <w:r w:rsidRPr="00FA111C">
        <w:t>ị</w:t>
      </w:r>
      <w:r w:rsidRPr="00FA111C">
        <w:rPr>
          <w:spacing w:val="5"/>
        </w:rPr>
        <w:t xml:space="preserve"> </w:t>
      </w:r>
      <w:r w:rsidRPr="00FA111C">
        <w:rPr>
          <w:w w:val="102"/>
        </w:rPr>
        <w:t>trí</w:t>
      </w:r>
    </w:p>
    <w:p w:rsidR="00652ACB" w:rsidRPr="00FA111C" w:rsidRDefault="00652ACB" w:rsidP="00786C7E">
      <w:r w:rsidRPr="00FA111C">
        <w:t>A.</w:t>
      </w:r>
      <w:r w:rsidRPr="00FA111C">
        <w:rPr>
          <w:spacing w:val="7"/>
        </w:rPr>
        <w:t xml:space="preserve"> </w:t>
      </w:r>
      <w:r w:rsidRPr="00FA111C">
        <w:t>t</w:t>
      </w:r>
      <w:r w:rsidRPr="00FA111C">
        <w:rPr>
          <w:spacing w:val="1"/>
        </w:rPr>
        <w:t>h</w:t>
      </w:r>
      <w:r w:rsidRPr="00FA111C">
        <w:t>ứ</w:t>
      </w:r>
      <w:r w:rsidRPr="00FA111C">
        <w:rPr>
          <w:spacing w:val="9"/>
        </w:rPr>
        <w:t xml:space="preserve"> </w:t>
      </w:r>
      <w:r w:rsidRPr="00FA111C">
        <w:t>3</w:t>
      </w:r>
      <w:r w:rsidRPr="00FA111C">
        <w:rPr>
          <w:spacing w:val="-2"/>
        </w:rPr>
        <w:t>8</w:t>
      </w:r>
      <w:r w:rsidRPr="00FA111C">
        <w:t>.                                        B.</w:t>
      </w:r>
      <w:r w:rsidRPr="00FA111C">
        <w:rPr>
          <w:spacing w:val="7"/>
        </w:rPr>
        <w:t xml:space="preserve"> </w:t>
      </w:r>
      <w:r w:rsidRPr="00FA111C">
        <w:rPr>
          <w:spacing w:val="-2"/>
        </w:rPr>
        <w:t>t</w:t>
      </w:r>
      <w:r w:rsidRPr="00FA111C">
        <w:t>hứ</w:t>
      </w:r>
      <w:r w:rsidRPr="00FA111C">
        <w:rPr>
          <w:spacing w:val="11"/>
        </w:rPr>
        <w:t xml:space="preserve"> </w:t>
      </w:r>
      <w:r w:rsidRPr="00FA111C">
        <w:rPr>
          <w:w w:val="102"/>
        </w:rPr>
        <w:t>5</w:t>
      </w:r>
      <w:r w:rsidRPr="00FA111C">
        <w:rPr>
          <w:spacing w:val="-2"/>
          <w:w w:val="102"/>
        </w:rPr>
        <w:t>8</w:t>
      </w:r>
      <w:r w:rsidRPr="00FA111C">
        <w:rPr>
          <w:w w:val="102"/>
        </w:rPr>
        <w:t>.</w:t>
      </w:r>
      <w:r w:rsidR="00386BF6" w:rsidRPr="00FA111C">
        <w:rPr>
          <w:w w:val="102"/>
        </w:rPr>
        <w:t xml:space="preserve">               </w:t>
      </w:r>
      <w:r w:rsidRPr="00FA111C">
        <w:rPr>
          <w:w w:val="102"/>
        </w:rPr>
        <w:t xml:space="preserve"> </w:t>
      </w:r>
      <w:r w:rsidRPr="00FA111C">
        <w:t>C</w:t>
      </w:r>
      <w:r w:rsidRPr="00FA111C">
        <w:rPr>
          <w:spacing w:val="6"/>
        </w:rPr>
        <w:t xml:space="preserve"> </w:t>
      </w:r>
      <w:r w:rsidRPr="00FA111C">
        <w:t>thứ</w:t>
      </w:r>
      <w:r w:rsidRPr="00FA111C">
        <w:rPr>
          <w:spacing w:val="9"/>
        </w:rPr>
        <w:t xml:space="preserve"> </w:t>
      </w:r>
      <w:r w:rsidRPr="00FA111C">
        <w:t>4</w:t>
      </w:r>
      <w:r w:rsidRPr="00FA111C">
        <w:rPr>
          <w:spacing w:val="-2"/>
        </w:rPr>
        <w:t>8</w:t>
      </w:r>
      <w:r w:rsidRPr="00FA111C">
        <w:t xml:space="preserve">.             </w:t>
      </w:r>
      <w:r w:rsidR="00386BF6" w:rsidRPr="00FA111C">
        <w:t xml:space="preserve">                         </w:t>
      </w:r>
      <w:r w:rsidRPr="00FA111C">
        <w:t xml:space="preserve"> D.</w:t>
      </w:r>
      <w:r w:rsidRPr="00FA111C">
        <w:rPr>
          <w:spacing w:val="8"/>
        </w:rPr>
        <w:t xml:space="preserve"> </w:t>
      </w:r>
      <w:r w:rsidRPr="00FA111C">
        <w:t>thứ</w:t>
      </w:r>
      <w:r w:rsidRPr="00FA111C">
        <w:rPr>
          <w:spacing w:val="6"/>
        </w:rPr>
        <w:t xml:space="preserve"> </w:t>
      </w:r>
      <w:r w:rsidRPr="00FA111C">
        <w:rPr>
          <w:w w:val="102"/>
        </w:rPr>
        <w:t>6</w:t>
      </w:r>
      <w:r w:rsidRPr="00FA111C">
        <w:rPr>
          <w:spacing w:val="-2"/>
          <w:w w:val="102"/>
        </w:rPr>
        <w:t>8</w:t>
      </w:r>
      <w:r w:rsidRPr="00FA111C">
        <w:rPr>
          <w:w w:val="102"/>
        </w:rPr>
        <w:t>.</w:t>
      </w:r>
    </w:p>
    <w:p w:rsidR="00652ACB" w:rsidRPr="00FA111C" w:rsidRDefault="00652ACB" w:rsidP="00786C7E">
      <w:r w:rsidRPr="00FA111C">
        <w:t>22.</w:t>
      </w:r>
      <w:r w:rsidRPr="00FA111C">
        <w:rPr>
          <w:spacing w:val="6"/>
        </w:rPr>
        <w:t xml:space="preserve"> </w:t>
      </w:r>
      <w:r w:rsidRPr="00FA111C">
        <w:t>Đặc</w:t>
      </w:r>
      <w:r w:rsidRPr="00FA111C">
        <w:rPr>
          <w:spacing w:val="8"/>
        </w:rPr>
        <w:t xml:space="preserve"> </w:t>
      </w:r>
      <w:r w:rsidRPr="00FA111C">
        <w:t>điểm</w:t>
      </w:r>
      <w:r w:rsidRPr="00FA111C">
        <w:rPr>
          <w:spacing w:val="9"/>
        </w:rPr>
        <w:t xml:space="preserve"> </w:t>
      </w:r>
      <w:r w:rsidRPr="00FA111C">
        <w:rPr>
          <w:b/>
        </w:rPr>
        <w:t>không</w:t>
      </w:r>
      <w:r w:rsidRPr="00FA111C">
        <w:rPr>
          <w:spacing w:val="3"/>
        </w:rPr>
        <w:t xml:space="preserve"> </w:t>
      </w:r>
      <w:r w:rsidRPr="00FA111C">
        <w:t>đú</w:t>
      </w:r>
      <w:r w:rsidRPr="00FA111C">
        <w:rPr>
          <w:spacing w:val="-2"/>
        </w:rPr>
        <w:t>n</w:t>
      </w:r>
      <w:r w:rsidRPr="00FA111C">
        <w:t>g</w:t>
      </w:r>
      <w:r w:rsidRPr="00FA111C">
        <w:rPr>
          <w:spacing w:val="9"/>
        </w:rPr>
        <w:t xml:space="preserve"> </w:t>
      </w:r>
      <w:r w:rsidRPr="00FA111C">
        <w:rPr>
          <w:spacing w:val="-2"/>
        </w:rPr>
        <w:t>v</w:t>
      </w:r>
      <w:r w:rsidRPr="00FA111C">
        <w:t>ới</w:t>
      </w:r>
      <w:r w:rsidRPr="00FA111C">
        <w:rPr>
          <w:spacing w:val="11"/>
        </w:rPr>
        <w:t xml:space="preserve"> </w:t>
      </w:r>
      <w:r w:rsidRPr="00FA111C">
        <w:rPr>
          <w:spacing w:val="-2"/>
        </w:rPr>
        <w:t>v</w:t>
      </w:r>
      <w:r w:rsidRPr="00FA111C">
        <w:t>ị</w:t>
      </w:r>
      <w:r w:rsidRPr="00FA111C">
        <w:rPr>
          <w:spacing w:val="8"/>
        </w:rPr>
        <w:t xml:space="preserve"> </w:t>
      </w:r>
      <w:r w:rsidRPr="00FA111C">
        <w:t>trí</w:t>
      </w:r>
      <w:r w:rsidRPr="00FA111C">
        <w:rPr>
          <w:spacing w:val="5"/>
        </w:rPr>
        <w:t xml:space="preserve"> </w:t>
      </w:r>
      <w:r w:rsidRPr="00FA111C">
        <w:t>địa</w:t>
      </w:r>
      <w:r w:rsidRPr="00FA111C">
        <w:rPr>
          <w:spacing w:val="6"/>
        </w:rPr>
        <w:t xml:space="preserve"> </w:t>
      </w:r>
      <w:r w:rsidRPr="00FA111C">
        <w:t>lý</w:t>
      </w:r>
      <w:r w:rsidRPr="00FA111C">
        <w:rPr>
          <w:spacing w:val="4"/>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rPr>
          <w:spacing w:val="1"/>
          <w:w w:val="102"/>
        </w:rPr>
        <w:t>l</w:t>
      </w:r>
      <w:r w:rsidRPr="00FA111C">
        <w:rPr>
          <w:w w:val="102"/>
        </w:rPr>
        <w:t>à</w:t>
      </w:r>
    </w:p>
    <w:p w:rsidR="00652ACB" w:rsidRPr="00FA111C" w:rsidRDefault="00652ACB" w:rsidP="00786C7E">
      <w:r w:rsidRPr="00FA111C">
        <w:rPr>
          <w:spacing w:val="-2"/>
        </w:rPr>
        <w:t>A</w:t>
      </w:r>
      <w:r w:rsidRPr="00FA111C">
        <w:t>.</w:t>
      </w:r>
      <w:r w:rsidRPr="00FA111C">
        <w:rPr>
          <w:spacing w:val="8"/>
        </w:rPr>
        <w:t xml:space="preserve"> </w:t>
      </w:r>
      <w:r w:rsidRPr="00FA111C">
        <w:t>nằm</w:t>
      </w:r>
      <w:r w:rsidRPr="00FA111C">
        <w:rPr>
          <w:spacing w:val="7"/>
        </w:rPr>
        <w:t xml:space="preserve"> </w:t>
      </w:r>
      <w:r w:rsidRPr="00FA111C">
        <w:t>h</w:t>
      </w:r>
      <w:r w:rsidRPr="00FA111C">
        <w:rPr>
          <w:spacing w:val="1"/>
        </w:rPr>
        <w:t>o</w:t>
      </w:r>
      <w:r w:rsidRPr="00FA111C">
        <w:rPr>
          <w:spacing w:val="3"/>
        </w:rPr>
        <w:t>à</w:t>
      </w:r>
      <w:r w:rsidRPr="00FA111C">
        <w:t>n</w:t>
      </w:r>
      <w:r w:rsidRPr="00FA111C">
        <w:rPr>
          <w:spacing w:val="9"/>
        </w:rPr>
        <w:t xml:space="preserve"> </w:t>
      </w:r>
      <w:r w:rsidRPr="00FA111C">
        <w:t>toàn</w:t>
      </w:r>
      <w:r w:rsidRPr="00FA111C">
        <w:rPr>
          <w:spacing w:val="7"/>
        </w:rPr>
        <w:t xml:space="preserve"> </w:t>
      </w:r>
      <w:r w:rsidRPr="00FA111C">
        <w:rPr>
          <w:spacing w:val="3"/>
        </w:rPr>
        <w:t>t</w:t>
      </w:r>
      <w:r w:rsidRPr="00FA111C">
        <w:t>rong</w:t>
      </w:r>
      <w:r w:rsidRPr="00FA111C">
        <w:rPr>
          <w:spacing w:val="7"/>
        </w:rPr>
        <w:t xml:space="preserve"> </w:t>
      </w:r>
      <w:r w:rsidRPr="00FA111C">
        <w:t>vù</w:t>
      </w:r>
      <w:r w:rsidRPr="00FA111C">
        <w:rPr>
          <w:spacing w:val="-1"/>
        </w:rPr>
        <w:t>n</w:t>
      </w:r>
      <w:r w:rsidRPr="00FA111C">
        <w:t>g</w:t>
      </w:r>
      <w:r w:rsidRPr="00FA111C">
        <w:rPr>
          <w:spacing w:val="12"/>
        </w:rPr>
        <w:t xml:space="preserve"> </w:t>
      </w:r>
      <w:r w:rsidRPr="00FA111C">
        <w:t>nội</w:t>
      </w:r>
      <w:r w:rsidRPr="00FA111C">
        <w:rPr>
          <w:spacing w:val="7"/>
        </w:rPr>
        <w:t xml:space="preserve"> </w:t>
      </w:r>
      <w:r w:rsidRPr="00FA111C">
        <w:rPr>
          <w:spacing w:val="3"/>
          <w:w w:val="102"/>
        </w:rPr>
        <w:t>t</w:t>
      </w:r>
      <w:r w:rsidRPr="00FA111C">
        <w:rPr>
          <w:w w:val="102"/>
        </w:rPr>
        <w:t>u</w:t>
      </w:r>
      <w:r w:rsidRPr="00FA111C">
        <w:rPr>
          <w:spacing w:val="-2"/>
          <w:w w:val="102"/>
        </w:rPr>
        <w:t>y</w:t>
      </w:r>
      <w:r w:rsidRPr="00FA111C">
        <w:rPr>
          <w:w w:val="102"/>
        </w:rPr>
        <w:t>ế</w:t>
      </w:r>
      <w:r w:rsidRPr="00FA111C">
        <w:rPr>
          <w:spacing w:val="-2"/>
          <w:w w:val="102"/>
        </w:rPr>
        <w:t>n</w:t>
      </w:r>
      <w:r w:rsidRPr="00FA111C">
        <w:rPr>
          <w:w w:val="102"/>
        </w:rPr>
        <w:t>.</w:t>
      </w:r>
    </w:p>
    <w:p w:rsidR="00652ACB" w:rsidRPr="00FA111C" w:rsidRDefault="00652ACB" w:rsidP="00786C7E">
      <w:r w:rsidRPr="00FA111C">
        <w:t>B.</w:t>
      </w:r>
      <w:r w:rsidRPr="00FA111C">
        <w:rPr>
          <w:spacing w:val="5"/>
        </w:rPr>
        <w:t xml:space="preserve"> </w:t>
      </w:r>
      <w:r w:rsidRPr="00FA111C">
        <w:rPr>
          <w:spacing w:val="1"/>
        </w:rPr>
        <w:t>n</w:t>
      </w:r>
      <w:r w:rsidRPr="00FA111C">
        <w:t>ằm</w:t>
      </w:r>
      <w:r w:rsidRPr="00FA111C">
        <w:rPr>
          <w:spacing w:val="11"/>
        </w:rPr>
        <w:t xml:space="preserve"> </w:t>
      </w:r>
      <w:r w:rsidRPr="00FA111C">
        <w:t>ở</w:t>
      </w:r>
      <w:r w:rsidRPr="00FA111C">
        <w:rPr>
          <w:spacing w:val="3"/>
        </w:rPr>
        <w:t xml:space="preserve"> </w:t>
      </w:r>
      <w:r w:rsidRPr="00FA111C">
        <w:t>p</w:t>
      </w:r>
      <w:r w:rsidRPr="00FA111C">
        <w:rPr>
          <w:spacing w:val="-2"/>
        </w:rPr>
        <w:t>h</w:t>
      </w:r>
      <w:r w:rsidRPr="00FA111C">
        <w:t>ần</w:t>
      </w:r>
      <w:r w:rsidRPr="00FA111C">
        <w:rPr>
          <w:spacing w:val="12"/>
        </w:rPr>
        <w:t xml:space="preserve"> </w:t>
      </w:r>
      <w:r w:rsidRPr="00FA111C">
        <w:t>đông</w:t>
      </w:r>
      <w:r w:rsidRPr="00FA111C">
        <w:rPr>
          <w:spacing w:val="8"/>
        </w:rPr>
        <w:t xml:space="preserve"> </w:t>
      </w:r>
      <w:r w:rsidRPr="00FA111C">
        <w:t>b</w:t>
      </w:r>
      <w:r w:rsidRPr="00FA111C">
        <w:rPr>
          <w:spacing w:val="4"/>
        </w:rPr>
        <w:t>á</w:t>
      </w:r>
      <w:r w:rsidRPr="00FA111C">
        <w:t>n</w:t>
      </w:r>
      <w:r w:rsidRPr="00FA111C">
        <w:rPr>
          <w:spacing w:val="5"/>
        </w:rPr>
        <w:t xml:space="preserve"> </w:t>
      </w:r>
      <w:r w:rsidRPr="00FA111C">
        <w:t>đảo</w:t>
      </w:r>
      <w:r w:rsidRPr="00FA111C">
        <w:rPr>
          <w:spacing w:val="7"/>
        </w:rPr>
        <w:t xml:space="preserve"> </w:t>
      </w:r>
      <w:r w:rsidRPr="00FA111C">
        <w:t>Đông</w:t>
      </w:r>
      <w:r w:rsidRPr="00FA111C">
        <w:rPr>
          <w:spacing w:val="10"/>
        </w:rPr>
        <w:t xml:space="preserve"> </w:t>
      </w:r>
      <w:r w:rsidRPr="00FA111C">
        <w:rPr>
          <w:spacing w:val="2"/>
          <w:w w:val="102"/>
        </w:rPr>
        <w:t>D</w:t>
      </w:r>
      <w:r w:rsidRPr="00FA111C">
        <w:rPr>
          <w:w w:val="102"/>
        </w:rPr>
        <w:t>ư</w:t>
      </w:r>
      <w:r w:rsidRPr="00FA111C">
        <w:rPr>
          <w:spacing w:val="-2"/>
          <w:w w:val="102"/>
        </w:rPr>
        <w:t>ơ</w:t>
      </w:r>
      <w:r w:rsidRPr="00FA111C">
        <w:rPr>
          <w:w w:val="102"/>
        </w:rPr>
        <w:t>n</w:t>
      </w:r>
      <w:r w:rsidRPr="00FA111C">
        <w:rPr>
          <w:spacing w:val="-2"/>
          <w:w w:val="102"/>
        </w:rPr>
        <w:t>g</w:t>
      </w:r>
      <w:r w:rsidRPr="00FA111C">
        <w:rPr>
          <w:w w:val="102"/>
        </w:rPr>
        <w:t>.</w:t>
      </w:r>
    </w:p>
    <w:p w:rsidR="00652ACB" w:rsidRPr="00FA111C" w:rsidRDefault="00652ACB" w:rsidP="00786C7E">
      <w:r w:rsidRPr="00FA111C">
        <w:t>C.</w:t>
      </w:r>
      <w:r w:rsidRPr="00FA111C">
        <w:rPr>
          <w:spacing w:val="5"/>
        </w:rPr>
        <w:t xml:space="preserve"> </w:t>
      </w:r>
      <w:r w:rsidRPr="00FA111C">
        <w:t>trong</w:t>
      </w:r>
      <w:r w:rsidRPr="00FA111C">
        <w:rPr>
          <w:spacing w:val="8"/>
        </w:rPr>
        <w:t xml:space="preserve"> </w:t>
      </w:r>
      <w:r w:rsidRPr="00FA111C">
        <w:t>khu</w:t>
      </w:r>
      <w:r w:rsidRPr="00FA111C">
        <w:rPr>
          <w:spacing w:val="13"/>
        </w:rPr>
        <w:t xml:space="preserve"> </w:t>
      </w:r>
      <w:r w:rsidRPr="00FA111C">
        <w:rPr>
          <w:spacing w:val="-3"/>
        </w:rPr>
        <w:t>v</w:t>
      </w:r>
      <w:r w:rsidRPr="00FA111C">
        <w:t>ực</w:t>
      </w:r>
      <w:r w:rsidRPr="00FA111C">
        <w:rPr>
          <w:spacing w:val="7"/>
        </w:rPr>
        <w:t xml:space="preserve"> </w:t>
      </w:r>
      <w:r w:rsidRPr="00FA111C">
        <w:t>ph</w:t>
      </w:r>
      <w:r w:rsidRPr="00FA111C">
        <w:rPr>
          <w:spacing w:val="4"/>
        </w:rPr>
        <w:t>á</w:t>
      </w:r>
      <w:r w:rsidRPr="00FA111C">
        <w:t>t</w:t>
      </w:r>
      <w:r w:rsidRPr="00FA111C">
        <w:rPr>
          <w:spacing w:val="7"/>
        </w:rPr>
        <w:t xml:space="preserve"> </w:t>
      </w:r>
      <w:r w:rsidRPr="00FA111C">
        <w:t>tr</w:t>
      </w:r>
      <w:r w:rsidRPr="00FA111C">
        <w:rPr>
          <w:spacing w:val="-3"/>
        </w:rPr>
        <w:t>i</w:t>
      </w:r>
      <w:r w:rsidRPr="00FA111C">
        <w:rPr>
          <w:spacing w:val="3"/>
        </w:rPr>
        <w:t>ể</w:t>
      </w:r>
      <w:r w:rsidRPr="00FA111C">
        <w:t>n</w:t>
      </w:r>
      <w:r w:rsidRPr="00FA111C">
        <w:rPr>
          <w:spacing w:val="8"/>
        </w:rPr>
        <w:t xml:space="preserve"> </w:t>
      </w:r>
      <w:r w:rsidRPr="00FA111C">
        <w:t>kinh</w:t>
      </w:r>
      <w:r w:rsidRPr="00FA111C">
        <w:rPr>
          <w:spacing w:val="10"/>
        </w:rPr>
        <w:t xml:space="preserve"> </w:t>
      </w:r>
      <w:r w:rsidRPr="00FA111C">
        <w:rPr>
          <w:spacing w:val="-3"/>
        </w:rPr>
        <w:t>t</w:t>
      </w:r>
      <w:r w:rsidRPr="00FA111C">
        <w:t>ế</w:t>
      </w:r>
      <w:r w:rsidRPr="00FA111C">
        <w:rPr>
          <w:spacing w:val="6"/>
        </w:rPr>
        <w:t xml:space="preserve"> </w:t>
      </w:r>
      <w:r w:rsidRPr="00FA111C">
        <w:t>sôi</w:t>
      </w:r>
      <w:r w:rsidRPr="00FA111C">
        <w:rPr>
          <w:spacing w:val="8"/>
        </w:rPr>
        <w:t xml:space="preserve"> </w:t>
      </w:r>
      <w:r w:rsidRPr="00FA111C">
        <w:t>động</w:t>
      </w:r>
      <w:r w:rsidRPr="00FA111C">
        <w:rPr>
          <w:spacing w:val="8"/>
        </w:rPr>
        <w:t xml:space="preserve"> </w:t>
      </w:r>
      <w:r w:rsidRPr="00FA111C">
        <w:t>của</w:t>
      </w:r>
      <w:r w:rsidRPr="00FA111C">
        <w:rPr>
          <w:spacing w:val="9"/>
        </w:rPr>
        <w:t xml:space="preserve"> </w:t>
      </w:r>
      <w:r w:rsidRPr="00FA111C">
        <w:t>thế</w:t>
      </w:r>
      <w:r w:rsidRPr="00FA111C">
        <w:rPr>
          <w:spacing w:val="4"/>
        </w:rPr>
        <w:t xml:space="preserve"> </w:t>
      </w:r>
      <w:r w:rsidRPr="00FA111C">
        <w:rPr>
          <w:w w:val="102"/>
        </w:rPr>
        <w:t>gi</w:t>
      </w:r>
      <w:r w:rsidRPr="00FA111C">
        <w:rPr>
          <w:spacing w:val="2"/>
          <w:w w:val="102"/>
        </w:rPr>
        <w:t>ớ</w:t>
      </w:r>
      <w:r w:rsidRPr="00FA111C">
        <w:rPr>
          <w:w w:val="102"/>
        </w:rPr>
        <w:t>i.</w:t>
      </w:r>
    </w:p>
    <w:p w:rsidR="00652ACB" w:rsidRPr="00FA111C" w:rsidRDefault="00652ACB" w:rsidP="00786C7E">
      <w:r w:rsidRPr="00FA111C">
        <w:rPr>
          <w:spacing w:val="-2"/>
        </w:rPr>
        <w:t>D</w:t>
      </w:r>
      <w:r w:rsidRPr="00FA111C">
        <w:t>.</w:t>
      </w:r>
      <w:r w:rsidRPr="00FA111C">
        <w:rPr>
          <w:spacing w:val="8"/>
        </w:rPr>
        <w:t xml:space="preserve"> </w:t>
      </w:r>
      <w:r w:rsidRPr="00FA111C">
        <w:t>nằm</w:t>
      </w:r>
      <w:r w:rsidRPr="00FA111C">
        <w:rPr>
          <w:spacing w:val="7"/>
        </w:rPr>
        <w:t xml:space="preserve"> </w:t>
      </w:r>
      <w:r w:rsidRPr="00FA111C">
        <w:t>ở</w:t>
      </w:r>
      <w:r w:rsidRPr="00FA111C">
        <w:rPr>
          <w:spacing w:val="6"/>
        </w:rPr>
        <w:t xml:space="preserve"> </w:t>
      </w:r>
      <w:r w:rsidRPr="00FA111C">
        <w:t>trung</w:t>
      </w:r>
      <w:r w:rsidRPr="00FA111C">
        <w:rPr>
          <w:spacing w:val="7"/>
        </w:rPr>
        <w:t xml:space="preserve"> </w:t>
      </w:r>
      <w:r w:rsidRPr="00FA111C">
        <w:rPr>
          <w:spacing w:val="3"/>
        </w:rPr>
        <w:t>t</w:t>
      </w:r>
      <w:r w:rsidRPr="00FA111C">
        <w:rPr>
          <w:spacing w:val="-2"/>
        </w:rPr>
        <w:t>â</w:t>
      </w:r>
      <w:r w:rsidRPr="00FA111C">
        <w:t>m</w:t>
      </w:r>
      <w:r w:rsidRPr="00FA111C">
        <w:rPr>
          <w:spacing w:val="8"/>
        </w:rPr>
        <w:t xml:space="preserve"> </w:t>
      </w:r>
      <w:r w:rsidRPr="00FA111C">
        <w:t>c</w:t>
      </w:r>
      <w:r w:rsidRPr="00FA111C">
        <w:rPr>
          <w:spacing w:val="2"/>
        </w:rPr>
        <w:t>á</w:t>
      </w:r>
      <w:r w:rsidRPr="00FA111C">
        <w:t>c</w:t>
      </w:r>
      <w:r w:rsidRPr="00FA111C">
        <w:rPr>
          <w:spacing w:val="6"/>
        </w:rPr>
        <w:t xml:space="preserve"> </w:t>
      </w:r>
      <w:r w:rsidRPr="00FA111C">
        <w:rPr>
          <w:spacing w:val="1"/>
        </w:rPr>
        <w:t>v</w:t>
      </w:r>
      <w:r w:rsidRPr="00FA111C">
        <w:t>ành</w:t>
      </w:r>
      <w:r w:rsidRPr="00FA111C">
        <w:rPr>
          <w:spacing w:val="9"/>
        </w:rPr>
        <w:t xml:space="preserve"> </w:t>
      </w:r>
      <w:r w:rsidRPr="00FA111C">
        <w:t>đ</w:t>
      </w:r>
      <w:r w:rsidRPr="00FA111C">
        <w:rPr>
          <w:spacing w:val="4"/>
        </w:rPr>
        <w:t>a</w:t>
      </w:r>
      <w:r w:rsidRPr="00FA111C">
        <w:t>i</w:t>
      </w:r>
      <w:r w:rsidRPr="00FA111C">
        <w:rPr>
          <w:spacing w:val="4"/>
        </w:rPr>
        <w:t xml:space="preserve"> </w:t>
      </w:r>
      <w:r w:rsidRPr="00FA111C">
        <w:rPr>
          <w:spacing w:val="1"/>
        </w:rPr>
        <w:t>đ</w:t>
      </w:r>
      <w:r w:rsidRPr="00FA111C">
        <w:t>ộng</w:t>
      </w:r>
      <w:r w:rsidRPr="00FA111C">
        <w:rPr>
          <w:spacing w:val="12"/>
        </w:rPr>
        <w:t xml:space="preserve"> </w:t>
      </w:r>
      <w:r w:rsidRPr="00FA111C">
        <w:rPr>
          <w:spacing w:val="-2"/>
        </w:rPr>
        <w:t>đ</w:t>
      </w:r>
      <w:r w:rsidRPr="00FA111C">
        <w:t>ất</w:t>
      </w:r>
      <w:r w:rsidRPr="00FA111C">
        <w:rPr>
          <w:spacing w:val="8"/>
        </w:rPr>
        <w:t xml:space="preserve"> </w:t>
      </w:r>
      <w:r w:rsidRPr="00FA111C">
        <w:rPr>
          <w:spacing w:val="-2"/>
        </w:rPr>
        <w:t>v</w:t>
      </w:r>
      <w:r w:rsidRPr="00FA111C">
        <w:t>à</w:t>
      </w:r>
      <w:r w:rsidRPr="00FA111C">
        <w:rPr>
          <w:spacing w:val="7"/>
        </w:rPr>
        <w:t xml:space="preserve"> </w:t>
      </w:r>
      <w:r w:rsidRPr="00FA111C">
        <w:t>sóng</w:t>
      </w:r>
      <w:r w:rsidRPr="00FA111C">
        <w:rPr>
          <w:spacing w:val="8"/>
        </w:rPr>
        <w:t xml:space="preserve"> </w:t>
      </w:r>
      <w:r w:rsidRPr="00FA111C">
        <w:rPr>
          <w:spacing w:val="-2"/>
        </w:rPr>
        <w:t>t</w:t>
      </w:r>
      <w:r w:rsidRPr="00FA111C">
        <w:t>h</w:t>
      </w:r>
      <w:r w:rsidRPr="00FA111C">
        <w:rPr>
          <w:spacing w:val="3"/>
        </w:rPr>
        <w:t>ầ</w:t>
      </w:r>
      <w:r w:rsidRPr="00FA111C">
        <w:t>n</w:t>
      </w:r>
      <w:r w:rsidRPr="00FA111C">
        <w:rPr>
          <w:spacing w:val="7"/>
        </w:rPr>
        <w:t xml:space="preserve"> </w:t>
      </w:r>
      <w:r w:rsidRPr="00FA111C">
        <w:rPr>
          <w:spacing w:val="3"/>
        </w:rPr>
        <w:t>t</w:t>
      </w:r>
      <w:r w:rsidRPr="00FA111C">
        <w:rPr>
          <w:spacing w:val="-1"/>
        </w:rPr>
        <w:t>r</w:t>
      </w:r>
      <w:r w:rsidRPr="00FA111C">
        <w:t>ên</w:t>
      </w:r>
      <w:r w:rsidRPr="00FA111C">
        <w:rPr>
          <w:spacing w:val="5"/>
        </w:rPr>
        <w:t xml:space="preserve"> </w:t>
      </w:r>
      <w:r w:rsidRPr="00FA111C">
        <w:rPr>
          <w:spacing w:val="2"/>
        </w:rPr>
        <w:t>t</w:t>
      </w:r>
      <w:r w:rsidRPr="00FA111C">
        <w:t>hế</w:t>
      </w:r>
      <w:r w:rsidRPr="00FA111C">
        <w:rPr>
          <w:spacing w:val="8"/>
        </w:rPr>
        <w:t xml:space="preserve"> </w:t>
      </w:r>
      <w:r w:rsidRPr="00FA111C">
        <w:rPr>
          <w:spacing w:val="-2"/>
          <w:w w:val="102"/>
        </w:rPr>
        <w:t>g</w:t>
      </w:r>
      <w:r w:rsidRPr="00FA111C">
        <w:rPr>
          <w:w w:val="102"/>
        </w:rPr>
        <w:t>iớ</w:t>
      </w:r>
      <w:r w:rsidRPr="00FA111C">
        <w:rPr>
          <w:spacing w:val="-2"/>
          <w:w w:val="102"/>
        </w:rPr>
        <w:t>i</w:t>
      </w:r>
      <w:r w:rsidRPr="00FA111C">
        <w:rPr>
          <w:w w:val="102"/>
        </w:rPr>
        <w:t>.</w:t>
      </w:r>
    </w:p>
    <w:p w:rsidR="00652ACB" w:rsidRPr="00FA111C" w:rsidRDefault="00652ACB" w:rsidP="00786C7E">
      <w:r w:rsidRPr="00FA111C">
        <w:t>23.</w:t>
      </w:r>
      <w:r w:rsidRPr="00FA111C">
        <w:rPr>
          <w:spacing w:val="6"/>
        </w:rPr>
        <w:t xml:space="preserve"> </w:t>
      </w:r>
      <w:r w:rsidRPr="00FA111C">
        <w:t>Quốc</w:t>
      </w:r>
      <w:r w:rsidRPr="00FA111C">
        <w:rPr>
          <w:spacing w:val="13"/>
        </w:rPr>
        <w:t xml:space="preserve"> </w:t>
      </w:r>
      <w:r w:rsidRPr="00FA111C">
        <w:rPr>
          <w:spacing w:val="-2"/>
        </w:rPr>
        <w:t>g</w:t>
      </w:r>
      <w:r w:rsidRPr="00FA111C">
        <w:t>ia</w:t>
      </w:r>
      <w:r w:rsidRPr="00FA111C">
        <w:rPr>
          <w:spacing w:val="6"/>
        </w:rPr>
        <w:t xml:space="preserve"> </w:t>
      </w:r>
      <w:r w:rsidRPr="00FA111C">
        <w:t>có</w:t>
      </w:r>
      <w:r w:rsidRPr="00FA111C">
        <w:rPr>
          <w:spacing w:val="5"/>
        </w:rPr>
        <w:t xml:space="preserve"> </w:t>
      </w:r>
      <w:r w:rsidRPr="00FA111C">
        <w:rPr>
          <w:spacing w:val="2"/>
        </w:rPr>
        <w:t>c</w:t>
      </w:r>
      <w:r w:rsidRPr="00FA111C">
        <w:t>hung</w:t>
      </w:r>
      <w:r w:rsidRPr="00FA111C">
        <w:rPr>
          <w:spacing w:val="14"/>
        </w:rPr>
        <w:t xml:space="preserve"> </w:t>
      </w:r>
      <w:r w:rsidRPr="00FA111C">
        <w:rPr>
          <w:spacing w:val="-2"/>
        </w:rPr>
        <w:t>đ</w:t>
      </w:r>
      <w:r w:rsidRPr="00FA111C">
        <w:t>ư</w:t>
      </w:r>
      <w:r w:rsidRPr="00FA111C">
        <w:rPr>
          <w:spacing w:val="-2"/>
        </w:rPr>
        <w:t>ờ</w:t>
      </w:r>
      <w:r w:rsidRPr="00FA111C">
        <w:t>ng</w:t>
      </w:r>
      <w:r w:rsidRPr="00FA111C">
        <w:rPr>
          <w:spacing w:val="14"/>
        </w:rPr>
        <w:t xml:space="preserve"> </w:t>
      </w:r>
      <w:r w:rsidRPr="00FA111C">
        <w:t>bi</w:t>
      </w:r>
      <w:r w:rsidRPr="00FA111C">
        <w:rPr>
          <w:spacing w:val="3"/>
        </w:rPr>
        <w:t>ê</w:t>
      </w:r>
      <w:r w:rsidRPr="00FA111C">
        <w:t>n</w:t>
      </w:r>
      <w:r w:rsidRPr="00FA111C">
        <w:rPr>
          <w:spacing w:val="7"/>
        </w:rPr>
        <w:t xml:space="preserve"> </w:t>
      </w:r>
      <w:r w:rsidRPr="00FA111C">
        <w:t>g</w:t>
      </w:r>
      <w:r w:rsidRPr="00FA111C">
        <w:rPr>
          <w:spacing w:val="-2"/>
        </w:rPr>
        <w:t>i</w:t>
      </w:r>
      <w:r w:rsidRPr="00FA111C">
        <w:t>ới</w:t>
      </w:r>
      <w:r w:rsidRPr="00FA111C">
        <w:rPr>
          <w:spacing w:val="11"/>
        </w:rPr>
        <w:t xml:space="preserve"> </w:t>
      </w:r>
      <w:r w:rsidRPr="00FA111C">
        <w:t>với</w:t>
      </w:r>
      <w:r w:rsidRPr="00FA111C">
        <w:rPr>
          <w:spacing w:val="8"/>
        </w:rPr>
        <w:t xml:space="preserve"> </w:t>
      </w:r>
      <w:r w:rsidRPr="00FA111C">
        <w:rPr>
          <w:spacing w:val="-2"/>
        </w:rPr>
        <w:t>V</w:t>
      </w:r>
      <w:r w:rsidRPr="00FA111C">
        <w:rPr>
          <w:spacing w:val="2"/>
        </w:rPr>
        <w:t>i</w:t>
      </w:r>
      <w:r w:rsidRPr="00FA111C">
        <w:t>ệt</w:t>
      </w:r>
      <w:r w:rsidRPr="00FA111C">
        <w:rPr>
          <w:spacing w:val="7"/>
        </w:rPr>
        <w:t xml:space="preserve"> </w:t>
      </w:r>
      <w:r w:rsidRPr="00FA111C">
        <w:rPr>
          <w:spacing w:val="2"/>
        </w:rPr>
        <w:t>N</w:t>
      </w:r>
      <w:r w:rsidRPr="00FA111C">
        <w:t>am</w:t>
      </w:r>
      <w:r w:rsidRPr="00FA111C">
        <w:rPr>
          <w:spacing w:val="12"/>
        </w:rPr>
        <w:t xml:space="preserve"> </w:t>
      </w:r>
      <w:r w:rsidRPr="00FA111C">
        <w:rPr>
          <w:spacing w:val="-2"/>
        </w:rPr>
        <w:t>c</w:t>
      </w:r>
      <w:r w:rsidRPr="00FA111C">
        <w:t>ả</w:t>
      </w:r>
      <w:r w:rsidRPr="00FA111C">
        <w:rPr>
          <w:spacing w:val="7"/>
        </w:rPr>
        <w:t xml:space="preserve"> </w:t>
      </w:r>
      <w:r w:rsidRPr="00FA111C">
        <w:t>t</w:t>
      </w:r>
      <w:r w:rsidRPr="00FA111C">
        <w:rPr>
          <w:spacing w:val="-1"/>
        </w:rPr>
        <w:t>r</w:t>
      </w:r>
      <w:r w:rsidRPr="00FA111C">
        <w:t>ên</w:t>
      </w:r>
      <w:r w:rsidRPr="00FA111C">
        <w:rPr>
          <w:spacing w:val="10"/>
        </w:rPr>
        <w:t xml:space="preserve"> </w:t>
      </w:r>
      <w:r w:rsidRPr="00FA111C">
        <w:rPr>
          <w:spacing w:val="-2"/>
        </w:rPr>
        <w:t>b</w:t>
      </w:r>
      <w:r w:rsidRPr="00FA111C">
        <w:t>i</w:t>
      </w:r>
      <w:r w:rsidRPr="00FA111C">
        <w:rPr>
          <w:spacing w:val="3"/>
        </w:rPr>
        <w:t>ể</w:t>
      </w:r>
      <w:r w:rsidRPr="00FA111C">
        <w:t>n</w:t>
      </w:r>
      <w:r w:rsidRPr="00FA111C">
        <w:rPr>
          <w:spacing w:val="7"/>
        </w:rPr>
        <w:t xml:space="preserve"> </w:t>
      </w:r>
      <w:r w:rsidRPr="00FA111C">
        <w:rPr>
          <w:spacing w:val="-1"/>
        </w:rPr>
        <w:t>v</w:t>
      </w:r>
      <w:r w:rsidRPr="00FA111C">
        <w:t>à</w:t>
      </w:r>
      <w:r w:rsidRPr="00FA111C">
        <w:rPr>
          <w:spacing w:val="7"/>
        </w:rPr>
        <w:t xml:space="preserve"> </w:t>
      </w:r>
      <w:r w:rsidRPr="00FA111C">
        <w:t>đ</w:t>
      </w:r>
      <w:r w:rsidRPr="00FA111C">
        <w:rPr>
          <w:spacing w:val="-2"/>
        </w:rPr>
        <w:t>ấ</w:t>
      </w:r>
      <w:r w:rsidRPr="00FA111C">
        <w:t>t</w:t>
      </w:r>
      <w:r w:rsidRPr="00FA111C">
        <w:rPr>
          <w:spacing w:val="6"/>
        </w:rPr>
        <w:t xml:space="preserve"> </w:t>
      </w:r>
      <w:r w:rsidRPr="00FA111C">
        <w:t>liền</w:t>
      </w:r>
      <w:r w:rsidRPr="00FA111C">
        <w:rPr>
          <w:spacing w:val="10"/>
        </w:rPr>
        <w:t xml:space="preserve"> </w:t>
      </w:r>
      <w:r w:rsidRPr="00FA111C">
        <w:rPr>
          <w:spacing w:val="-3"/>
          <w:w w:val="102"/>
        </w:rPr>
        <w:t>l</w:t>
      </w:r>
      <w:r w:rsidRPr="00FA111C">
        <w:rPr>
          <w:w w:val="102"/>
        </w:rPr>
        <w:t>à</w:t>
      </w:r>
    </w:p>
    <w:p w:rsidR="00652ACB" w:rsidRPr="00FA111C" w:rsidRDefault="00652ACB" w:rsidP="00786C7E">
      <w:r w:rsidRPr="00FA111C">
        <w:rPr>
          <w:spacing w:val="-2"/>
        </w:rPr>
        <w:t>A</w:t>
      </w:r>
      <w:r w:rsidRPr="00FA111C">
        <w:t>.</w:t>
      </w:r>
      <w:r w:rsidRPr="00FA111C">
        <w:rPr>
          <w:spacing w:val="8"/>
        </w:rPr>
        <w:t xml:space="preserve"> </w:t>
      </w:r>
      <w:r w:rsidRPr="00FA111C">
        <w:t>Trung</w:t>
      </w:r>
      <w:r w:rsidRPr="00FA111C">
        <w:rPr>
          <w:spacing w:val="11"/>
        </w:rPr>
        <w:t xml:space="preserve"> </w:t>
      </w:r>
      <w:r w:rsidRPr="00FA111C">
        <w:rPr>
          <w:spacing w:val="2"/>
        </w:rPr>
        <w:t>Q</w:t>
      </w:r>
      <w:r w:rsidRPr="00FA111C">
        <w:t>uố</w:t>
      </w:r>
      <w:r w:rsidRPr="00FA111C">
        <w:rPr>
          <w:spacing w:val="-2"/>
        </w:rPr>
        <w:t>c</w:t>
      </w:r>
      <w:r w:rsidRPr="00FA111C">
        <w:t xml:space="preserve">.                                      </w:t>
      </w:r>
      <w:r w:rsidRPr="00FA111C">
        <w:rPr>
          <w:spacing w:val="25"/>
        </w:rPr>
        <w:t xml:space="preserve"> </w:t>
      </w:r>
      <w:r w:rsidRPr="00FA111C">
        <w:t>B.</w:t>
      </w:r>
      <w:r w:rsidRPr="00FA111C">
        <w:rPr>
          <w:spacing w:val="7"/>
        </w:rPr>
        <w:t xml:space="preserve"> </w:t>
      </w:r>
      <w:r w:rsidRPr="00FA111C">
        <w:t>T</w:t>
      </w:r>
      <w:r w:rsidRPr="00FA111C">
        <w:rPr>
          <w:spacing w:val="-2"/>
        </w:rPr>
        <w:t>h</w:t>
      </w:r>
      <w:r w:rsidRPr="00FA111C">
        <w:rPr>
          <w:spacing w:val="3"/>
        </w:rPr>
        <w:t>á</w:t>
      </w:r>
      <w:r w:rsidRPr="00FA111C">
        <w:t>i</w:t>
      </w:r>
      <w:r w:rsidRPr="00FA111C">
        <w:rPr>
          <w:spacing w:val="10"/>
        </w:rPr>
        <w:t xml:space="preserve"> </w:t>
      </w:r>
      <w:r w:rsidRPr="00FA111C">
        <w:rPr>
          <w:spacing w:val="-3"/>
          <w:w w:val="102"/>
        </w:rPr>
        <w:t>L</w:t>
      </w:r>
      <w:r w:rsidRPr="00FA111C">
        <w:rPr>
          <w:w w:val="102"/>
        </w:rPr>
        <w:t>a</w:t>
      </w:r>
      <w:r w:rsidRPr="00FA111C">
        <w:rPr>
          <w:spacing w:val="-2"/>
          <w:w w:val="102"/>
        </w:rPr>
        <w:t>n</w:t>
      </w:r>
      <w:r w:rsidRPr="00FA111C">
        <w:rPr>
          <w:w w:val="102"/>
        </w:rPr>
        <w:t xml:space="preserve">. </w:t>
      </w:r>
      <w:r w:rsidR="00386BF6" w:rsidRPr="00FA111C">
        <w:rPr>
          <w:w w:val="102"/>
        </w:rPr>
        <w:t xml:space="preserve">           </w:t>
      </w:r>
      <w:r w:rsidRPr="00FA111C">
        <w:t>C.</w:t>
      </w:r>
      <w:r w:rsidRPr="00FA111C">
        <w:rPr>
          <w:spacing w:val="5"/>
        </w:rPr>
        <w:t xml:space="preserve"> </w:t>
      </w:r>
      <w:r w:rsidRPr="00FA111C">
        <w:t>C</w:t>
      </w:r>
      <w:r w:rsidRPr="00FA111C">
        <w:rPr>
          <w:spacing w:val="2"/>
        </w:rPr>
        <w:t>a</w:t>
      </w:r>
      <w:r w:rsidRPr="00FA111C">
        <w:t>mp</w:t>
      </w:r>
      <w:r w:rsidRPr="00FA111C">
        <w:rPr>
          <w:spacing w:val="-3"/>
        </w:rPr>
        <w:t>u</w:t>
      </w:r>
      <w:r w:rsidRPr="00FA111C">
        <w:t>chi</w:t>
      </w:r>
      <w:r w:rsidRPr="00FA111C">
        <w:rPr>
          <w:spacing w:val="-1"/>
        </w:rPr>
        <w:t>a</w:t>
      </w:r>
      <w:r w:rsidRPr="00FA111C">
        <w:t>.                        D.</w:t>
      </w:r>
      <w:r w:rsidRPr="00FA111C">
        <w:rPr>
          <w:spacing w:val="8"/>
        </w:rPr>
        <w:t xml:space="preserve"> </w:t>
      </w:r>
      <w:r w:rsidRPr="00FA111C">
        <w:rPr>
          <w:spacing w:val="-3"/>
          <w:w w:val="102"/>
        </w:rPr>
        <w:t>L</w:t>
      </w:r>
      <w:r w:rsidRPr="00FA111C">
        <w:rPr>
          <w:w w:val="102"/>
        </w:rPr>
        <w:t>ào.</w:t>
      </w:r>
    </w:p>
    <w:p w:rsidR="00652ACB" w:rsidRPr="00FA111C" w:rsidRDefault="00652ACB" w:rsidP="00786C7E">
      <w:r w:rsidRPr="00FA111C">
        <w:t>24.</w:t>
      </w:r>
      <w:r w:rsidRPr="00FA111C">
        <w:rPr>
          <w:spacing w:val="6"/>
        </w:rPr>
        <w:t xml:space="preserve"> </w:t>
      </w:r>
      <w:r w:rsidRPr="00FA111C">
        <w:t>Điểm</w:t>
      </w:r>
      <w:r w:rsidRPr="00FA111C">
        <w:rPr>
          <w:spacing w:val="13"/>
        </w:rPr>
        <w:t xml:space="preserve"> </w:t>
      </w:r>
      <w:r w:rsidRPr="00FA111C">
        <w:t>c</w:t>
      </w:r>
      <w:r w:rsidRPr="00FA111C">
        <w:rPr>
          <w:spacing w:val="-2"/>
        </w:rPr>
        <w:t>ự</w:t>
      </w:r>
      <w:r w:rsidRPr="00FA111C">
        <w:t>c</w:t>
      </w:r>
      <w:r w:rsidRPr="00FA111C">
        <w:rPr>
          <w:spacing w:val="9"/>
        </w:rPr>
        <w:t xml:space="preserve"> </w:t>
      </w:r>
      <w:r w:rsidRPr="00FA111C">
        <w:rPr>
          <w:spacing w:val="-2"/>
        </w:rPr>
        <w:t>B</w:t>
      </w:r>
      <w:r w:rsidRPr="00FA111C">
        <w:t>ắc</w:t>
      </w:r>
      <w:r w:rsidRPr="00FA111C">
        <w:rPr>
          <w:spacing w:val="8"/>
        </w:rPr>
        <w:t xml:space="preserve"> </w:t>
      </w:r>
      <w:r w:rsidRPr="00FA111C">
        <w:t>t</w:t>
      </w:r>
      <w:r w:rsidRPr="00FA111C">
        <w:rPr>
          <w:spacing w:val="-1"/>
        </w:rPr>
        <w:t>r</w:t>
      </w:r>
      <w:r w:rsidRPr="00FA111C">
        <w:t>ên</w:t>
      </w:r>
      <w:r w:rsidRPr="00FA111C">
        <w:rPr>
          <w:spacing w:val="10"/>
        </w:rPr>
        <w:t xml:space="preserve"> </w:t>
      </w:r>
      <w:r w:rsidRPr="00FA111C">
        <w:t>đ</w:t>
      </w:r>
      <w:r w:rsidRPr="00FA111C">
        <w:rPr>
          <w:spacing w:val="-2"/>
        </w:rPr>
        <w:t>ấ</w:t>
      </w:r>
      <w:r w:rsidRPr="00FA111C">
        <w:t>t</w:t>
      </w:r>
      <w:r w:rsidRPr="00FA111C">
        <w:rPr>
          <w:spacing w:val="8"/>
        </w:rPr>
        <w:t xml:space="preserve"> </w:t>
      </w:r>
      <w:r w:rsidRPr="00FA111C">
        <w:rPr>
          <w:spacing w:val="-2"/>
        </w:rPr>
        <w:t>l</w:t>
      </w:r>
      <w:r w:rsidRPr="00FA111C">
        <w:rPr>
          <w:spacing w:val="2"/>
        </w:rPr>
        <w:t>i</w:t>
      </w:r>
      <w:r w:rsidRPr="00FA111C">
        <w:t>ền</w:t>
      </w:r>
      <w:r w:rsidRPr="00FA111C">
        <w:rPr>
          <w:spacing w:val="7"/>
        </w:rPr>
        <w:t xml:space="preserve"> </w:t>
      </w:r>
      <w:r w:rsidRPr="00FA111C">
        <w:rPr>
          <w:spacing w:val="2"/>
        </w:rPr>
        <w:t>c</w:t>
      </w:r>
      <w:r w:rsidRPr="00FA111C">
        <w:t>ủa</w:t>
      </w:r>
      <w:r w:rsidRPr="00FA111C">
        <w:rPr>
          <w:spacing w:val="9"/>
        </w:rPr>
        <w:t xml:space="preserve"> </w:t>
      </w:r>
      <w:r w:rsidRPr="00FA111C">
        <w:t>n</w:t>
      </w:r>
      <w:r w:rsidRPr="00FA111C">
        <w:rPr>
          <w:spacing w:val="-2"/>
        </w:rPr>
        <w:t>ướ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t>nằm</w:t>
      </w:r>
      <w:r w:rsidRPr="00FA111C">
        <w:rPr>
          <w:spacing w:val="7"/>
        </w:rPr>
        <w:t xml:space="preserve"> </w:t>
      </w:r>
      <w:r w:rsidRPr="00FA111C">
        <w:t>ở</w:t>
      </w:r>
      <w:r w:rsidRPr="00FA111C">
        <w:rPr>
          <w:spacing w:val="3"/>
        </w:rPr>
        <w:t xml:space="preserve"> </w:t>
      </w:r>
      <w:r w:rsidRPr="00FA111C">
        <w:rPr>
          <w:spacing w:val="-2"/>
        </w:rPr>
        <w:t>v</w:t>
      </w:r>
      <w:r w:rsidRPr="00FA111C">
        <w:t>ĩ</w:t>
      </w:r>
      <w:r w:rsidRPr="00FA111C">
        <w:rPr>
          <w:spacing w:val="8"/>
        </w:rPr>
        <w:t xml:space="preserve"> </w:t>
      </w:r>
      <w:r w:rsidRPr="00FA111C">
        <w:rPr>
          <w:w w:val="102"/>
        </w:rPr>
        <w:t>độ</w:t>
      </w:r>
    </w:p>
    <w:p w:rsidR="00652ACB" w:rsidRPr="00FA111C" w:rsidRDefault="00652ACB" w:rsidP="00786C7E">
      <w:r w:rsidRPr="00FA111C">
        <w:rPr>
          <w:spacing w:val="-2"/>
        </w:rPr>
        <w:t>A</w:t>
      </w:r>
      <w:r w:rsidRPr="00FA111C">
        <w:t>.</w:t>
      </w:r>
      <w:r w:rsidRPr="00FA111C">
        <w:rPr>
          <w:spacing w:val="8"/>
        </w:rPr>
        <w:t xml:space="preserve"> </w:t>
      </w:r>
      <w:r w:rsidRPr="00FA111C">
        <w:t>23</w:t>
      </w:r>
      <w:r w:rsidRPr="00FA111C">
        <w:rPr>
          <w:spacing w:val="-1"/>
          <w:position w:val="7"/>
        </w:rPr>
        <w:t>o</w:t>
      </w:r>
      <w:r w:rsidRPr="00FA111C">
        <w:t>23'</w:t>
      </w:r>
      <w:r w:rsidRPr="00FA111C">
        <w:rPr>
          <w:spacing w:val="13"/>
        </w:rPr>
        <w:t xml:space="preserve"> </w:t>
      </w:r>
      <w:r w:rsidRPr="00FA111C">
        <w:rPr>
          <w:spacing w:val="-2"/>
        </w:rPr>
        <w:t>B</w:t>
      </w:r>
      <w:r w:rsidRPr="00FA111C">
        <w:t xml:space="preserve">.                                  </w:t>
      </w:r>
      <w:r w:rsidRPr="00FA111C">
        <w:rPr>
          <w:spacing w:val="1"/>
        </w:rPr>
        <w:t>B</w:t>
      </w:r>
      <w:r w:rsidRPr="00FA111C">
        <w:t>.</w:t>
      </w:r>
      <w:r w:rsidRPr="00FA111C">
        <w:rPr>
          <w:spacing w:val="8"/>
        </w:rPr>
        <w:t xml:space="preserve"> </w:t>
      </w:r>
      <w:r w:rsidRPr="00FA111C">
        <w:t>22</w:t>
      </w:r>
      <w:r w:rsidRPr="00FA111C">
        <w:rPr>
          <w:spacing w:val="-2"/>
          <w:position w:val="7"/>
        </w:rPr>
        <w:t>o</w:t>
      </w:r>
      <w:r w:rsidRPr="00FA111C">
        <w:t>23'</w:t>
      </w:r>
      <w:r w:rsidRPr="00FA111C">
        <w:rPr>
          <w:spacing w:val="9"/>
        </w:rPr>
        <w:t xml:space="preserve"> </w:t>
      </w:r>
      <w:r w:rsidRPr="00FA111C">
        <w:rPr>
          <w:w w:val="102"/>
        </w:rPr>
        <w:t xml:space="preserve">B. </w:t>
      </w:r>
      <w:r w:rsidR="00386BF6" w:rsidRPr="00FA111C">
        <w:rPr>
          <w:w w:val="102"/>
        </w:rPr>
        <w:t xml:space="preserve">                 </w:t>
      </w:r>
      <w:r w:rsidRPr="00FA111C">
        <w:t>C.</w:t>
      </w:r>
      <w:r w:rsidRPr="00FA111C">
        <w:rPr>
          <w:spacing w:val="5"/>
        </w:rPr>
        <w:t xml:space="preserve"> </w:t>
      </w:r>
      <w:r w:rsidRPr="00FA111C">
        <w:t>2</w:t>
      </w:r>
      <w:r w:rsidRPr="00FA111C">
        <w:rPr>
          <w:spacing w:val="1"/>
        </w:rPr>
        <w:t>3</w:t>
      </w:r>
      <w:r w:rsidRPr="00FA111C">
        <w:rPr>
          <w:spacing w:val="-1"/>
          <w:position w:val="7"/>
        </w:rPr>
        <w:t>o</w:t>
      </w:r>
      <w:r w:rsidRPr="00FA111C">
        <w:t>27'</w:t>
      </w:r>
      <w:r w:rsidRPr="00FA111C">
        <w:rPr>
          <w:spacing w:val="13"/>
        </w:rPr>
        <w:t xml:space="preserve"> </w:t>
      </w:r>
      <w:r w:rsidRPr="00FA111C">
        <w:rPr>
          <w:spacing w:val="-2"/>
        </w:rPr>
        <w:t>B</w:t>
      </w:r>
      <w:r w:rsidRPr="00FA111C">
        <w:t xml:space="preserve">.                     </w:t>
      </w:r>
      <w:r w:rsidR="00386BF6" w:rsidRPr="00FA111C">
        <w:t xml:space="preserve">             </w:t>
      </w:r>
      <w:r w:rsidRPr="00FA111C">
        <w:t xml:space="preserve"> D.</w:t>
      </w:r>
      <w:r w:rsidRPr="00FA111C">
        <w:rPr>
          <w:spacing w:val="8"/>
        </w:rPr>
        <w:t xml:space="preserve"> </w:t>
      </w:r>
      <w:r w:rsidRPr="00FA111C">
        <w:t>22</w:t>
      </w:r>
      <w:r w:rsidRPr="00FA111C">
        <w:rPr>
          <w:spacing w:val="-1"/>
          <w:position w:val="7"/>
        </w:rPr>
        <w:t>o</w:t>
      </w:r>
      <w:r w:rsidRPr="00FA111C">
        <w:t>27'</w:t>
      </w:r>
      <w:r w:rsidRPr="00FA111C">
        <w:rPr>
          <w:spacing w:val="11"/>
        </w:rPr>
        <w:t xml:space="preserve"> </w:t>
      </w:r>
      <w:r w:rsidRPr="00FA111C">
        <w:rPr>
          <w:spacing w:val="-3"/>
          <w:w w:val="102"/>
        </w:rPr>
        <w:t>B</w:t>
      </w:r>
      <w:r w:rsidRPr="00FA111C">
        <w:rPr>
          <w:w w:val="102"/>
        </w:rPr>
        <w:t>.</w:t>
      </w:r>
    </w:p>
    <w:p w:rsidR="00652ACB" w:rsidRPr="00FA111C" w:rsidRDefault="00652ACB" w:rsidP="00786C7E">
      <w:r w:rsidRPr="00FA111C">
        <w:t>25.</w:t>
      </w:r>
      <w:r w:rsidRPr="00FA111C">
        <w:rPr>
          <w:spacing w:val="6"/>
        </w:rPr>
        <w:t xml:space="preserve"> </w:t>
      </w:r>
      <w:r w:rsidRPr="00FA111C">
        <w:t>Điểm</w:t>
      </w:r>
      <w:r w:rsidRPr="00FA111C">
        <w:rPr>
          <w:spacing w:val="13"/>
        </w:rPr>
        <w:t xml:space="preserve"> </w:t>
      </w:r>
      <w:r w:rsidRPr="00FA111C">
        <w:t>c</w:t>
      </w:r>
      <w:r w:rsidRPr="00FA111C">
        <w:rPr>
          <w:spacing w:val="-2"/>
        </w:rPr>
        <w:t>ự</w:t>
      </w:r>
      <w:r w:rsidRPr="00FA111C">
        <w:t>c</w:t>
      </w:r>
      <w:r w:rsidRPr="00FA111C">
        <w:rPr>
          <w:spacing w:val="9"/>
        </w:rPr>
        <w:t xml:space="preserve"> </w:t>
      </w:r>
      <w:r w:rsidRPr="00FA111C">
        <w:rPr>
          <w:spacing w:val="-2"/>
        </w:rPr>
        <w:t>N</w:t>
      </w:r>
      <w:r w:rsidRPr="00FA111C">
        <w:rPr>
          <w:spacing w:val="3"/>
        </w:rPr>
        <w:t>a</w:t>
      </w:r>
      <w:r w:rsidRPr="00FA111C">
        <w:t>m</w:t>
      </w:r>
      <w:r w:rsidRPr="00FA111C">
        <w:rPr>
          <w:spacing w:val="8"/>
        </w:rPr>
        <w:t xml:space="preserve"> </w:t>
      </w:r>
      <w:r w:rsidRPr="00FA111C">
        <w:t>trên</w:t>
      </w:r>
      <w:r w:rsidRPr="00FA111C">
        <w:rPr>
          <w:spacing w:val="10"/>
        </w:rPr>
        <w:t xml:space="preserve"> </w:t>
      </w:r>
      <w:r w:rsidRPr="00FA111C">
        <w:rPr>
          <w:spacing w:val="-2"/>
        </w:rPr>
        <w:t>đ</w:t>
      </w:r>
      <w:r w:rsidRPr="00FA111C">
        <w:t>ất</w:t>
      </w:r>
      <w:r w:rsidRPr="00FA111C">
        <w:rPr>
          <w:spacing w:val="8"/>
        </w:rPr>
        <w:t xml:space="preserve"> </w:t>
      </w:r>
      <w:r w:rsidRPr="00FA111C">
        <w:t>l</w:t>
      </w:r>
      <w:r w:rsidRPr="00FA111C">
        <w:rPr>
          <w:spacing w:val="-3"/>
        </w:rPr>
        <w:t>i</w:t>
      </w:r>
      <w:r w:rsidRPr="00FA111C">
        <w:rPr>
          <w:spacing w:val="3"/>
        </w:rPr>
        <w:t>ề</w:t>
      </w:r>
      <w:r w:rsidRPr="00FA111C">
        <w:t>n</w:t>
      </w:r>
      <w:r w:rsidRPr="00FA111C">
        <w:rPr>
          <w:spacing w:val="6"/>
        </w:rPr>
        <w:t xml:space="preserve"> </w:t>
      </w:r>
      <w:r w:rsidRPr="00FA111C">
        <w:rPr>
          <w:spacing w:val="4"/>
        </w:rPr>
        <w:t>c</w:t>
      </w:r>
      <w:r w:rsidRPr="00FA111C">
        <w:rPr>
          <w:spacing w:val="-2"/>
        </w:rPr>
        <w:t>ủ</w:t>
      </w:r>
      <w:r w:rsidRPr="00FA111C">
        <w:t>a</w:t>
      </w:r>
      <w:r w:rsidRPr="00FA111C">
        <w:rPr>
          <w:spacing w:val="7"/>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rPr>
          <w:spacing w:val="-2"/>
        </w:rPr>
        <w:t>n</w:t>
      </w:r>
      <w:r w:rsidRPr="00FA111C">
        <w:t>ằm</w:t>
      </w:r>
      <w:r w:rsidRPr="00FA111C">
        <w:rPr>
          <w:spacing w:val="11"/>
        </w:rPr>
        <w:t xml:space="preserve"> </w:t>
      </w:r>
      <w:r w:rsidRPr="00FA111C">
        <w:t>ở</w:t>
      </w:r>
      <w:r w:rsidRPr="00FA111C">
        <w:rPr>
          <w:spacing w:val="3"/>
        </w:rPr>
        <w:t xml:space="preserve"> </w:t>
      </w:r>
      <w:r w:rsidRPr="00FA111C">
        <w:t>vĩ</w:t>
      </w:r>
      <w:r w:rsidRPr="00FA111C">
        <w:rPr>
          <w:spacing w:val="4"/>
        </w:rPr>
        <w:t xml:space="preserve"> </w:t>
      </w:r>
      <w:r w:rsidRPr="00FA111C">
        <w:rPr>
          <w:w w:val="102"/>
        </w:rPr>
        <w:t>độ</w:t>
      </w:r>
    </w:p>
    <w:p w:rsidR="00652ACB" w:rsidRPr="00FA111C" w:rsidRDefault="00652ACB" w:rsidP="00786C7E">
      <w:r w:rsidRPr="00FA111C">
        <w:rPr>
          <w:spacing w:val="-2"/>
        </w:rPr>
        <w:t>A</w:t>
      </w:r>
      <w:r w:rsidRPr="00FA111C">
        <w:t>.</w:t>
      </w:r>
      <w:r w:rsidRPr="00FA111C">
        <w:rPr>
          <w:spacing w:val="8"/>
        </w:rPr>
        <w:t xml:space="preserve"> </w:t>
      </w:r>
      <w:r w:rsidRPr="00FA111C">
        <w:t>8</w:t>
      </w:r>
      <w:r w:rsidRPr="00FA111C">
        <w:rPr>
          <w:spacing w:val="-1"/>
          <w:position w:val="7"/>
        </w:rPr>
        <w:t>o</w:t>
      </w:r>
      <w:r w:rsidRPr="00FA111C">
        <w:t>30'</w:t>
      </w:r>
      <w:r w:rsidRPr="00FA111C">
        <w:rPr>
          <w:spacing w:val="10"/>
        </w:rPr>
        <w:t xml:space="preserve"> </w:t>
      </w:r>
      <w:r w:rsidRPr="00FA111C">
        <w:t>B                   B.</w:t>
      </w:r>
      <w:r w:rsidRPr="00FA111C">
        <w:rPr>
          <w:spacing w:val="9"/>
        </w:rPr>
        <w:t xml:space="preserve"> </w:t>
      </w:r>
      <w:r w:rsidRPr="00FA111C">
        <w:t>8</w:t>
      </w:r>
      <w:r w:rsidRPr="00FA111C">
        <w:rPr>
          <w:spacing w:val="-2"/>
          <w:position w:val="7"/>
        </w:rPr>
        <w:t>o</w:t>
      </w:r>
      <w:r w:rsidRPr="00FA111C">
        <w:t>32'</w:t>
      </w:r>
      <w:r w:rsidRPr="00FA111C">
        <w:rPr>
          <w:spacing w:val="6"/>
        </w:rPr>
        <w:t xml:space="preserve"> </w:t>
      </w:r>
      <w:r w:rsidRPr="00FA111C">
        <w:rPr>
          <w:w w:val="102"/>
        </w:rPr>
        <w:t xml:space="preserve">B </w:t>
      </w:r>
      <w:r w:rsidR="00386BF6" w:rsidRPr="00FA111C">
        <w:rPr>
          <w:w w:val="102"/>
        </w:rPr>
        <w:t xml:space="preserve">                             </w:t>
      </w:r>
      <w:r w:rsidRPr="00FA111C">
        <w:t>C.</w:t>
      </w:r>
      <w:r w:rsidRPr="00FA111C">
        <w:rPr>
          <w:spacing w:val="5"/>
        </w:rPr>
        <w:t xml:space="preserve"> </w:t>
      </w:r>
      <w:r w:rsidRPr="00FA111C">
        <w:rPr>
          <w:spacing w:val="1"/>
        </w:rPr>
        <w:t>8</w:t>
      </w:r>
      <w:r w:rsidRPr="00FA111C">
        <w:rPr>
          <w:spacing w:val="-1"/>
          <w:position w:val="7"/>
        </w:rPr>
        <w:t>o</w:t>
      </w:r>
      <w:r w:rsidRPr="00FA111C">
        <w:t>34'</w:t>
      </w:r>
      <w:r w:rsidRPr="00FA111C">
        <w:rPr>
          <w:spacing w:val="10"/>
        </w:rPr>
        <w:t xml:space="preserve"> </w:t>
      </w:r>
      <w:r w:rsidRPr="00FA111C">
        <w:t xml:space="preserve">B                        </w:t>
      </w:r>
      <w:r w:rsidR="00386BF6" w:rsidRPr="00FA111C">
        <w:t xml:space="preserve">                  </w:t>
      </w:r>
      <w:r w:rsidRPr="00FA111C">
        <w:t xml:space="preserve"> </w:t>
      </w:r>
      <w:r w:rsidRPr="00FA111C">
        <w:rPr>
          <w:spacing w:val="6"/>
        </w:rPr>
        <w:t xml:space="preserve"> </w:t>
      </w:r>
      <w:r w:rsidR="00386BF6" w:rsidRPr="00FA111C">
        <w:rPr>
          <w:spacing w:val="6"/>
        </w:rPr>
        <w:t xml:space="preserve">   </w:t>
      </w:r>
      <w:r w:rsidRPr="00FA111C">
        <w:t>D.</w:t>
      </w:r>
      <w:r w:rsidRPr="00FA111C">
        <w:rPr>
          <w:spacing w:val="8"/>
        </w:rPr>
        <w:t xml:space="preserve"> </w:t>
      </w:r>
      <w:r w:rsidRPr="00FA111C">
        <w:t>8</w:t>
      </w:r>
      <w:r w:rsidRPr="00FA111C">
        <w:rPr>
          <w:spacing w:val="-2"/>
          <w:position w:val="7"/>
        </w:rPr>
        <w:t>o</w:t>
      </w:r>
      <w:r w:rsidRPr="00FA111C">
        <w:t>36'</w:t>
      </w:r>
      <w:r w:rsidRPr="00FA111C">
        <w:rPr>
          <w:spacing w:val="8"/>
        </w:rPr>
        <w:t xml:space="preserve"> </w:t>
      </w:r>
      <w:r w:rsidRPr="00FA111C">
        <w:rPr>
          <w:w w:val="102"/>
        </w:rPr>
        <w:t>B</w:t>
      </w:r>
    </w:p>
    <w:p w:rsidR="00652ACB" w:rsidRPr="00FA111C" w:rsidRDefault="00652ACB" w:rsidP="00786C7E">
      <w:r w:rsidRPr="00FA111C">
        <w:t>26.</w:t>
      </w:r>
      <w:r w:rsidRPr="00FA111C">
        <w:rPr>
          <w:spacing w:val="6"/>
        </w:rPr>
        <w:t xml:space="preserve"> </w:t>
      </w:r>
      <w:r w:rsidRPr="00FA111C">
        <w:t xml:space="preserve">Điểm </w:t>
      </w:r>
      <w:r w:rsidRPr="00FA111C">
        <w:rPr>
          <w:spacing w:val="13"/>
        </w:rPr>
        <w:t xml:space="preserve"> </w:t>
      </w:r>
      <w:r w:rsidRPr="00FA111C">
        <w:t>c</w:t>
      </w:r>
      <w:r w:rsidRPr="00FA111C">
        <w:rPr>
          <w:spacing w:val="-2"/>
        </w:rPr>
        <w:t>ự</w:t>
      </w:r>
      <w:r w:rsidRPr="00FA111C">
        <w:t>c</w:t>
      </w:r>
      <w:r w:rsidRPr="00FA111C">
        <w:rPr>
          <w:spacing w:val="9"/>
        </w:rPr>
        <w:t xml:space="preserve"> </w:t>
      </w:r>
      <w:r w:rsidRPr="00FA111C">
        <w:t>Đông</w:t>
      </w:r>
      <w:r w:rsidRPr="00FA111C">
        <w:rPr>
          <w:spacing w:val="9"/>
        </w:rPr>
        <w:t xml:space="preserve"> </w:t>
      </w:r>
      <w:r w:rsidRPr="00FA111C">
        <w:rPr>
          <w:spacing w:val="3"/>
        </w:rPr>
        <w:t>t</w:t>
      </w:r>
      <w:r w:rsidRPr="00FA111C">
        <w:rPr>
          <w:spacing w:val="-1"/>
        </w:rPr>
        <w:t>r</w:t>
      </w:r>
      <w:r w:rsidRPr="00FA111C">
        <w:t>ên</w:t>
      </w:r>
      <w:r w:rsidRPr="00FA111C">
        <w:rPr>
          <w:spacing w:val="7"/>
        </w:rPr>
        <w:t xml:space="preserve"> </w:t>
      </w:r>
      <w:r w:rsidRPr="00FA111C">
        <w:rPr>
          <w:spacing w:val="-1"/>
        </w:rPr>
        <w:t>đ</w:t>
      </w:r>
      <w:r w:rsidRPr="00FA111C">
        <w:rPr>
          <w:spacing w:val="3"/>
        </w:rPr>
        <w:t>ấ</w:t>
      </w:r>
      <w:r w:rsidRPr="00FA111C">
        <w:t>t</w:t>
      </w:r>
      <w:r w:rsidRPr="00FA111C">
        <w:rPr>
          <w:spacing w:val="7"/>
        </w:rPr>
        <w:t xml:space="preserve"> </w:t>
      </w:r>
      <w:r w:rsidRPr="00FA111C">
        <w:t>l</w:t>
      </w:r>
      <w:r w:rsidRPr="00FA111C">
        <w:rPr>
          <w:spacing w:val="-3"/>
        </w:rPr>
        <w:t>i</w:t>
      </w:r>
      <w:r w:rsidRPr="00FA111C">
        <w:rPr>
          <w:spacing w:val="3"/>
        </w:rPr>
        <w:t>ề</w:t>
      </w:r>
      <w:r w:rsidRPr="00FA111C">
        <w:t>n</w:t>
      </w:r>
      <w:r w:rsidRPr="00FA111C">
        <w:rPr>
          <w:spacing w:val="6"/>
        </w:rPr>
        <w:t xml:space="preserve"> </w:t>
      </w:r>
      <w:r w:rsidRPr="00FA111C">
        <w:rPr>
          <w:spacing w:val="2"/>
        </w:rPr>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rPr>
          <w:spacing w:val="-2"/>
        </w:rPr>
        <w:t>n</w:t>
      </w:r>
      <w:r w:rsidRPr="00FA111C">
        <w:t>ằm</w:t>
      </w:r>
      <w:r w:rsidRPr="00FA111C">
        <w:rPr>
          <w:spacing w:val="9"/>
        </w:rPr>
        <w:t xml:space="preserve"> </w:t>
      </w:r>
      <w:r w:rsidRPr="00FA111C">
        <w:t>ở</w:t>
      </w:r>
      <w:r w:rsidRPr="00FA111C">
        <w:rPr>
          <w:spacing w:val="3"/>
        </w:rPr>
        <w:t xml:space="preserve"> </w:t>
      </w:r>
      <w:r w:rsidRPr="00FA111C">
        <w:t>k</w:t>
      </w:r>
      <w:r w:rsidRPr="00FA111C">
        <w:rPr>
          <w:spacing w:val="3"/>
        </w:rPr>
        <w:t>i</w:t>
      </w:r>
      <w:r w:rsidRPr="00FA111C">
        <w:t>nh</w:t>
      </w:r>
      <w:r w:rsidRPr="00FA111C">
        <w:rPr>
          <w:spacing w:val="7"/>
        </w:rPr>
        <w:t xml:space="preserve"> </w:t>
      </w:r>
      <w:r w:rsidRPr="00FA111C">
        <w:rPr>
          <w:w w:val="102"/>
        </w:rPr>
        <w:t xml:space="preserve">độ </w:t>
      </w:r>
      <w:r w:rsidRPr="00FA111C">
        <w:rPr>
          <w:spacing w:val="-2"/>
        </w:rPr>
        <w:t>A</w:t>
      </w:r>
      <w:r w:rsidRPr="00FA111C">
        <w:rPr>
          <w:spacing w:val="4"/>
        </w:rPr>
        <w:t>.</w:t>
      </w:r>
      <w:r w:rsidRPr="00FA111C">
        <w:t>108</w:t>
      </w:r>
      <w:r w:rsidRPr="00FA111C">
        <w:rPr>
          <w:spacing w:val="-1"/>
          <w:position w:val="7"/>
        </w:rPr>
        <w:t>o</w:t>
      </w:r>
      <w:r w:rsidRPr="00FA111C">
        <w:t>22'</w:t>
      </w:r>
      <w:r w:rsidRPr="00FA111C">
        <w:rPr>
          <w:spacing w:val="19"/>
        </w:rPr>
        <w:t xml:space="preserve"> </w:t>
      </w:r>
      <w:r w:rsidRPr="00FA111C">
        <w:t xml:space="preserve">Đ                                                     </w:t>
      </w:r>
      <w:r w:rsidRPr="00FA111C">
        <w:rPr>
          <w:spacing w:val="31"/>
        </w:rPr>
        <w:t xml:space="preserve"> </w:t>
      </w:r>
      <w:r w:rsidRPr="00FA111C">
        <w:t>B</w:t>
      </w:r>
      <w:r w:rsidRPr="00FA111C">
        <w:rPr>
          <w:spacing w:val="2"/>
        </w:rPr>
        <w:t>.</w:t>
      </w:r>
      <w:r w:rsidRPr="00FA111C">
        <w:t>108</w:t>
      </w:r>
      <w:r w:rsidRPr="00FA111C">
        <w:rPr>
          <w:spacing w:val="-2"/>
          <w:position w:val="7"/>
        </w:rPr>
        <w:t>o</w:t>
      </w:r>
      <w:r w:rsidRPr="00FA111C">
        <w:t>24'</w:t>
      </w:r>
      <w:r w:rsidRPr="00FA111C">
        <w:rPr>
          <w:spacing w:val="19"/>
        </w:rPr>
        <w:t xml:space="preserve"> </w:t>
      </w:r>
      <w:r w:rsidRPr="00FA111C">
        <w:rPr>
          <w:w w:val="102"/>
        </w:rPr>
        <w:t xml:space="preserve">Đ </w:t>
      </w:r>
      <w:r w:rsidRPr="00FA111C">
        <w:t>C</w:t>
      </w:r>
      <w:r w:rsidRPr="00FA111C">
        <w:rPr>
          <w:spacing w:val="2"/>
        </w:rPr>
        <w:t>.</w:t>
      </w:r>
      <w:r w:rsidRPr="00FA111C">
        <w:t>109</w:t>
      </w:r>
      <w:r w:rsidRPr="00FA111C">
        <w:rPr>
          <w:spacing w:val="-1"/>
          <w:position w:val="7"/>
        </w:rPr>
        <w:t>o</w:t>
      </w:r>
      <w:r w:rsidRPr="00FA111C">
        <w:t>22'</w:t>
      </w:r>
      <w:r w:rsidRPr="00FA111C">
        <w:rPr>
          <w:spacing w:val="15"/>
        </w:rPr>
        <w:t xml:space="preserve"> </w:t>
      </w:r>
      <w:r w:rsidRPr="00FA111C">
        <w:t xml:space="preserve">Đ                                                     </w:t>
      </w:r>
      <w:r w:rsidRPr="00FA111C">
        <w:rPr>
          <w:spacing w:val="47"/>
        </w:rPr>
        <w:t xml:space="preserve"> </w:t>
      </w:r>
      <w:r w:rsidRPr="00FA111C">
        <w:t>D</w:t>
      </w:r>
      <w:r w:rsidRPr="00FA111C">
        <w:rPr>
          <w:spacing w:val="2"/>
        </w:rPr>
        <w:t>.</w:t>
      </w:r>
      <w:r w:rsidRPr="00FA111C">
        <w:t>109</w:t>
      </w:r>
      <w:r w:rsidRPr="00FA111C">
        <w:rPr>
          <w:spacing w:val="-1"/>
          <w:position w:val="7"/>
        </w:rPr>
        <w:t>o</w:t>
      </w:r>
      <w:r w:rsidRPr="00FA111C">
        <w:t>24'</w:t>
      </w:r>
      <w:r w:rsidRPr="00FA111C">
        <w:rPr>
          <w:spacing w:val="19"/>
        </w:rPr>
        <w:t xml:space="preserve"> </w:t>
      </w:r>
      <w:r w:rsidRPr="00FA111C">
        <w:rPr>
          <w:w w:val="102"/>
        </w:rPr>
        <w:t>Đ</w:t>
      </w:r>
    </w:p>
    <w:p w:rsidR="00652ACB" w:rsidRPr="00FA111C" w:rsidRDefault="00652ACB" w:rsidP="00786C7E">
      <w:r w:rsidRPr="00FA111C">
        <w:t>27.</w:t>
      </w:r>
      <w:r w:rsidRPr="00FA111C">
        <w:rPr>
          <w:spacing w:val="6"/>
        </w:rPr>
        <w:t xml:space="preserve"> </w:t>
      </w:r>
      <w:r w:rsidRPr="00FA111C">
        <w:t>Điểm</w:t>
      </w:r>
      <w:r w:rsidRPr="00FA111C">
        <w:rPr>
          <w:spacing w:val="13"/>
        </w:rPr>
        <w:t xml:space="preserve"> </w:t>
      </w:r>
      <w:r w:rsidRPr="00FA111C">
        <w:t>c</w:t>
      </w:r>
      <w:r w:rsidRPr="00FA111C">
        <w:rPr>
          <w:spacing w:val="-2"/>
        </w:rPr>
        <w:t>ự</w:t>
      </w:r>
      <w:r w:rsidRPr="00FA111C">
        <w:t>c</w:t>
      </w:r>
      <w:r w:rsidRPr="00FA111C">
        <w:rPr>
          <w:spacing w:val="9"/>
        </w:rPr>
        <w:t xml:space="preserve"> </w:t>
      </w:r>
      <w:r w:rsidRPr="00FA111C">
        <w:t>Tây</w:t>
      </w:r>
      <w:r w:rsidRPr="00FA111C">
        <w:rPr>
          <w:spacing w:val="7"/>
        </w:rPr>
        <w:t xml:space="preserve"> </w:t>
      </w:r>
      <w:r w:rsidRPr="00FA111C">
        <w:t>t</w:t>
      </w:r>
      <w:r w:rsidRPr="00FA111C">
        <w:rPr>
          <w:spacing w:val="-1"/>
        </w:rPr>
        <w:t>r</w:t>
      </w:r>
      <w:r w:rsidRPr="00FA111C">
        <w:t>ên</w:t>
      </w:r>
      <w:r w:rsidRPr="00FA111C">
        <w:rPr>
          <w:spacing w:val="10"/>
        </w:rPr>
        <w:t xml:space="preserve"> </w:t>
      </w:r>
      <w:r w:rsidRPr="00FA111C">
        <w:t>đ</w:t>
      </w:r>
      <w:r w:rsidRPr="00FA111C">
        <w:rPr>
          <w:spacing w:val="-2"/>
        </w:rPr>
        <w:t>ấ</w:t>
      </w:r>
      <w:r w:rsidRPr="00FA111C">
        <w:t>t</w:t>
      </w:r>
      <w:r w:rsidRPr="00FA111C">
        <w:rPr>
          <w:spacing w:val="8"/>
        </w:rPr>
        <w:t xml:space="preserve"> </w:t>
      </w:r>
      <w:r w:rsidRPr="00FA111C">
        <w:rPr>
          <w:spacing w:val="-2"/>
        </w:rPr>
        <w:t>l</w:t>
      </w:r>
      <w:r w:rsidRPr="00FA111C">
        <w:rPr>
          <w:spacing w:val="2"/>
        </w:rPr>
        <w:t>i</w:t>
      </w:r>
      <w:r w:rsidRPr="00FA111C">
        <w:t>ền</w:t>
      </w:r>
      <w:r w:rsidRPr="00FA111C">
        <w:rPr>
          <w:spacing w:val="7"/>
        </w:rPr>
        <w:t xml:space="preserve"> </w:t>
      </w:r>
      <w:r w:rsidRPr="00FA111C">
        <w:rPr>
          <w:spacing w:val="2"/>
        </w:rPr>
        <w:t>c</w:t>
      </w:r>
      <w:r w:rsidRPr="00FA111C">
        <w:t>ủa</w:t>
      </w:r>
      <w:r w:rsidRPr="00FA111C">
        <w:rPr>
          <w:spacing w:val="9"/>
        </w:rPr>
        <w:t xml:space="preserve"> </w:t>
      </w:r>
      <w:r w:rsidRPr="00FA111C">
        <w:t>n</w:t>
      </w:r>
      <w:r w:rsidRPr="00FA111C">
        <w:rPr>
          <w:spacing w:val="-2"/>
        </w:rPr>
        <w:t>ướ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t>nằm</w:t>
      </w:r>
      <w:r w:rsidRPr="00FA111C">
        <w:rPr>
          <w:spacing w:val="7"/>
        </w:rPr>
        <w:t xml:space="preserve"> </w:t>
      </w:r>
      <w:r w:rsidRPr="00FA111C">
        <w:t>ở</w:t>
      </w:r>
      <w:r w:rsidRPr="00FA111C">
        <w:rPr>
          <w:spacing w:val="3"/>
        </w:rPr>
        <w:t xml:space="preserve"> </w:t>
      </w:r>
      <w:r w:rsidRPr="00FA111C">
        <w:t>kinh</w:t>
      </w:r>
      <w:r w:rsidRPr="00FA111C">
        <w:rPr>
          <w:spacing w:val="13"/>
        </w:rPr>
        <w:t xml:space="preserve"> </w:t>
      </w:r>
      <w:r w:rsidRPr="00FA111C">
        <w:rPr>
          <w:w w:val="102"/>
        </w:rPr>
        <w:t xml:space="preserve">độ </w:t>
      </w:r>
      <w:r w:rsidRPr="00FA111C">
        <w:rPr>
          <w:spacing w:val="-2"/>
        </w:rPr>
        <w:t>A</w:t>
      </w:r>
      <w:r w:rsidRPr="00FA111C">
        <w:rPr>
          <w:spacing w:val="4"/>
        </w:rPr>
        <w:t>.</w:t>
      </w:r>
      <w:r w:rsidRPr="00FA111C">
        <w:t>100</w:t>
      </w:r>
      <w:r w:rsidRPr="00FA111C">
        <w:rPr>
          <w:spacing w:val="-1"/>
          <w:position w:val="7"/>
        </w:rPr>
        <w:t>o</w:t>
      </w:r>
      <w:r w:rsidRPr="00FA111C">
        <w:t>10'</w:t>
      </w:r>
      <w:r w:rsidRPr="00FA111C">
        <w:rPr>
          <w:spacing w:val="19"/>
        </w:rPr>
        <w:t xml:space="preserve"> </w:t>
      </w:r>
      <w:r w:rsidRPr="00FA111C">
        <w:t xml:space="preserve">Đ                                                     </w:t>
      </w:r>
      <w:r w:rsidRPr="00FA111C">
        <w:rPr>
          <w:spacing w:val="31"/>
        </w:rPr>
        <w:t xml:space="preserve"> </w:t>
      </w:r>
      <w:r w:rsidRPr="00FA111C">
        <w:t>B</w:t>
      </w:r>
      <w:r w:rsidRPr="00FA111C">
        <w:rPr>
          <w:spacing w:val="2"/>
        </w:rPr>
        <w:t>.</w:t>
      </w:r>
      <w:r w:rsidRPr="00FA111C">
        <w:t>101</w:t>
      </w:r>
      <w:r w:rsidRPr="00FA111C">
        <w:rPr>
          <w:spacing w:val="-2"/>
          <w:position w:val="7"/>
        </w:rPr>
        <w:t>o</w:t>
      </w:r>
      <w:r w:rsidRPr="00FA111C">
        <w:t>10'</w:t>
      </w:r>
      <w:r w:rsidRPr="00FA111C">
        <w:rPr>
          <w:spacing w:val="19"/>
        </w:rPr>
        <w:t xml:space="preserve"> </w:t>
      </w:r>
      <w:r w:rsidRPr="00FA111C">
        <w:rPr>
          <w:w w:val="102"/>
        </w:rPr>
        <w:t xml:space="preserve">Đ </w:t>
      </w:r>
      <w:r w:rsidRPr="00FA111C">
        <w:t>C</w:t>
      </w:r>
      <w:r w:rsidRPr="00FA111C">
        <w:rPr>
          <w:spacing w:val="2"/>
        </w:rPr>
        <w:t>.</w:t>
      </w:r>
      <w:r w:rsidRPr="00FA111C">
        <w:t>102</w:t>
      </w:r>
      <w:r w:rsidRPr="00FA111C">
        <w:rPr>
          <w:spacing w:val="-1"/>
          <w:position w:val="7"/>
        </w:rPr>
        <w:t>o</w:t>
      </w:r>
      <w:r w:rsidRPr="00FA111C">
        <w:t>10'</w:t>
      </w:r>
      <w:r w:rsidRPr="00FA111C">
        <w:rPr>
          <w:spacing w:val="15"/>
        </w:rPr>
        <w:t xml:space="preserve"> </w:t>
      </w:r>
      <w:r w:rsidRPr="00FA111C">
        <w:t xml:space="preserve">Đ                                                     </w:t>
      </w:r>
      <w:r w:rsidRPr="00FA111C">
        <w:rPr>
          <w:spacing w:val="47"/>
        </w:rPr>
        <w:t xml:space="preserve"> </w:t>
      </w:r>
      <w:r w:rsidRPr="00FA111C">
        <w:t>D</w:t>
      </w:r>
      <w:r w:rsidRPr="00FA111C">
        <w:rPr>
          <w:spacing w:val="2"/>
        </w:rPr>
        <w:t>.</w:t>
      </w:r>
      <w:r w:rsidRPr="00FA111C">
        <w:t>103</w:t>
      </w:r>
      <w:r w:rsidRPr="00FA111C">
        <w:rPr>
          <w:spacing w:val="-1"/>
          <w:position w:val="7"/>
        </w:rPr>
        <w:t>o</w:t>
      </w:r>
      <w:r w:rsidRPr="00FA111C">
        <w:t>10'</w:t>
      </w:r>
      <w:r w:rsidRPr="00FA111C">
        <w:rPr>
          <w:spacing w:val="19"/>
        </w:rPr>
        <w:t xml:space="preserve"> </w:t>
      </w:r>
      <w:r w:rsidRPr="00FA111C">
        <w:rPr>
          <w:w w:val="102"/>
        </w:rPr>
        <w:t>Đ</w:t>
      </w:r>
    </w:p>
    <w:p w:rsidR="00652ACB" w:rsidRPr="00FA111C" w:rsidRDefault="00652ACB" w:rsidP="00786C7E">
      <w:r w:rsidRPr="00FA111C">
        <w:rPr>
          <w:spacing w:val="2"/>
        </w:rPr>
        <w:t>28</w:t>
      </w:r>
      <w:r w:rsidRPr="00FA111C">
        <w:t>.</w:t>
      </w:r>
      <w:r w:rsidRPr="00FA111C">
        <w:rPr>
          <w:spacing w:val="18"/>
        </w:rPr>
        <w:t xml:space="preserve"> </w:t>
      </w:r>
      <w:r w:rsidRPr="00FA111C">
        <w:rPr>
          <w:spacing w:val="3"/>
        </w:rPr>
        <w:t>K</w:t>
      </w:r>
      <w:r w:rsidRPr="00FA111C">
        <w:rPr>
          <w:spacing w:val="5"/>
        </w:rPr>
        <w:t>h</w:t>
      </w:r>
      <w:r w:rsidRPr="00FA111C">
        <w:t>o</w:t>
      </w:r>
      <w:r w:rsidRPr="00FA111C">
        <w:rPr>
          <w:spacing w:val="8"/>
        </w:rPr>
        <w:t>ả</w:t>
      </w:r>
      <w:r w:rsidRPr="00FA111C">
        <w:rPr>
          <w:spacing w:val="5"/>
        </w:rPr>
        <w:t>n</w:t>
      </w:r>
      <w:r w:rsidRPr="00FA111C">
        <w:t>g</w:t>
      </w:r>
      <w:r w:rsidRPr="00FA111C">
        <w:rPr>
          <w:spacing w:val="19"/>
        </w:rPr>
        <w:t xml:space="preserve"> </w:t>
      </w:r>
      <w:r w:rsidRPr="00FA111C">
        <w:rPr>
          <w:spacing w:val="3"/>
        </w:rPr>
        <w:t>cá</w:t>
      </w:r>
      <w:r w:rsidRPr="00FA111C">
        <w:rPr>
          <w:spacing w:val="8"/>
        </w:rPr>
        <w:t>c</w:t>
      </w:r>
      <w:r w:rsidRPr="00FA111C">
        <w:t>h</w:t>
      </w:r>
      <w:r w:rsidRPr="00FA111C">
        <w:rPr>
          <w:spacing w:val="18"/>
        </w:rPr>
        <w:t xml:space="preserve"> </w:t>
      </w:r>
      <w:r w:rsidRPr="00FA111C">
        <w:rPr>
          <w:spacing w:val="2"/>
        </w:rPr>
        <w:t>v</w:t>
      </w:r>
      <w:r w:rsidRPr="00FA111C">
        <w:t>ĩ</w:t>
      </w:r>
      <w:r w:rsidRPr="00FA111C">
        <w:rPr>
          <w:spacing w:val="10"/>
        </w:rPr>
        <w:t xml:space="preserve"> </w:t>
      </w:r>
      <w:r w:rsidRPr="00FA111C">
        <w:rPr>
          <w:spacing w:val="5"/>
        </w:rPr>
        <w:t>đ</w:t>
      </w:r>
      <w:r w:rsidRPr="00FA111C">
        <w:t>ộ</w:t>
      </w:r>
      <w:r w:rsidRPr="00FA111C">
        <w:rPr>
          <w:spacing w:val="16"/>
        </w:rPr>
        <w:t xml:space="preserve"> </w:t>
      </w:r>
      <w:r w:rsidRPr="00FA111C">
        <w:t>g</w:t>
      </w:r>
      <w:r w:rsidRPr="00FA111C">
        <w:rPr>
          <w:spacing w:val="4"/>
        </w:rPr>
        <w:t>i</w:t>
      </w:r>
      <w:r w:rsidRPr="00FA111C">
        <w:t>ữa</w:t>
      </w:r>
      <w:r w:rsidRPr="00FA111C">
        <w:rPr>
          <w:spacing w:val="21"/>
        </w:rPr>
        <w:t xml:space="preserve"> </w:t>
      </w:r>
      <w:r w:rsidRPr="00FA111C">
        <w:rPr>
          <w:spacing w:val="2"/>
        </w:rPr>
        <w:t>đi</w:t>
      </w:r>
      <w:r w:rsidRPr="00FA111C">
        <w:rPr>
          <w:spacing w:val="5"/>
        </w:rPr>
        <w:t>ể</w:t>
      </w:r>
      <w:r w:rsidRPr="00FA111C">
        <w:t>m</w:t>
      </w:r>
      <w:r w:rsidRPr="00FA111C">
        <w:rPr>
          <w:spacing w:val="18"/>
        </w:rPr>
        <w:t xml:space="preserve"> </w:t>
      </w:r>
      <w:r w:rsidRPr="00FA111C">
        <w:rPr>
          <w:spacing w:val="3"/>
        </w:rPr>
        <w:t>cự</w:t>
      </w:r>
      <w:r w:rsidRPr="00FA111C">
        <w:t>c</w:t>
      </w:r>
      <w:r w:rsidRPr="00FA111C">
        <w:rPr>
          <w:spacing w:val="16"/>
        </w:rPr>
        <w:t xml:space="preserve"> </w:t>
      </w:r>
      <w:r w:rsidRPr="00FA111C">
        <w:rPr>
          <w:spacing w:val="3"/>
        </w:rPr>
        <w:t>Bắ</w:t>
      </w:r>
      <w:r w:rsidRPr="00FA111C">
        <w:t>c</w:t>
      </w:r>
      <w:r w:rsidRPr="00FA111C">
        <w:rPr>
          <w:spacing w:val="17"/>
        </w:rPr>
        <w:t xml:space="preserve"> </w:t>
      </w:r>
      <w:r w:rsidRPr="00FA111C">
        <w:rPr>
          <w:spacing w:val="2"/>
        </w:rPr>
        <w:t>v</w:t>
      </w:r>
      <w:r w:rsidRPr="00FA111C">
        <w:t>à</w:t>
      </w:r>
      <w:r w:rsidRPr="00FA111C">
        <w:rPr>
          <w:spacing w:val="14"/>
        </w:rPr>
        <w:t xml:space="preserve"> </w:t>
      </w:r>
      <w:r w:rsidRPr="00FA111C">
        <w:rPr>
          <w:spacing w:val="3"/>
        </w:rPr>
        <w:t>cự</w:t>
      </w:r>
      <w:r w:rsidRPr="00FA111C">
        <w:t>c</w:t>
      </w:r>
      <w:r w:rsidRPr="00FA111C">
        <w:rPr>
          <w:spacing w:val="16"/>
        </w:rPr>
        <w:t xml:space="preserve"> </w:t>
      </w:r>
      <w:r w:rsidRPr="00FA111C">
        <w:rPr>
          <w:spacing w:val="3"/>
        </w:rPr>
        <w:t>Na</w:t>
      </w:r>
      <w:r w:rsidRPr="00FA111C">
        <w:t>m</w:t>
      </w:r>
      <w:r w:rsidRPr="00FA111C">
        <w:rPr>
          <w:spacing w:val="18"/>
        </w:rPr>
        <w:t xml:space="preserve"> </w:t>
      </w:r>
      <w:r w:rsidRPr="00FA111C">
        <w:rPr>
          <w:spacing w:val="4"/>
        </w:rPr>
        <w:t>t</w:t>
      </w:r>
      <w:r w:rsidRPr="00FA111C">
        <w:rPr>
          <w:spacing w:val="2"/>
        </w:rPr>
        <w:t>r</w:t>
      </w:r>
      <w:r w:rsidRPr="00FA111C">
        <w:rPr>
          <w:spacing w:val="5"/>
        </w:rPr>
        <w:t>ê</w:t>
      </w:r>
      <w:r w:rsidRPr="00FA111C">
        <w:t>n</w:t>
      </w:r>
      <w:r w:rsidRPr="00FA111C">
        <w:rPr>
          <w:spacing w:val="17"/>
        </w:rPr>
        <w:t xml:space="preserve"> </w:t>
      </w:r>
      <w:r w:rsidRPr="00FA111C">
        <w:t>đ</w:t>
      </w:r>
      <w:r w:rsidRPr="00FA111C">
        <w:rPr>
          <w:spacing w:val="8"/>
        </w:rPr>
        <w:t>ấ</w:t>
      </w:r>
      <w:r w:rsidRPr="00FA111C">
        <w:t>t</w:t>
      </w:r>
      <w:r w:rsidRPr="00FA111C">
        <w:rPr>
          <w:spacing w:val="12"/>
        </w:rPr>
        <w:t xml:space="preserve"> </w:t>
      </w:r>
      <w:r w:rsidRPr="00FA111C">
        <w:rPr>
          <w:spacing w:val="4"/>
        </w:rPr>
        <w:t>l</w:t>
      </w:r>
      <w:r w:rsidRPr="00FA111C">
        <w:rPr>
          <w:spacing w:val="2"/>
        </w:rPr>
        <w:t>i</w:t>
      </w:r>
      <w:r w:rsidRPr="00FA111C">
        <w:rPr>
          <w:spacing w:val="5"/>
        </w:rPr>
        <w:t>ề</w:t>
      </w:r>
      <w:r w:rsidRPr="00FA111C">
        <w:t>n</w:t>
      </w:r>
      <w:r w:rsidRPr="00FA111C">
        <w:rPr>
          <w:spacing w:val="14"/>
        </w:rPr>
        <w:t xml:space="preserve"> </w:t>
      </w:r>
      <w:r w:rsidRPr="00FA111C">
        <w:rPr>
          <w:spacing w:val="5"/>
        </w:rPr>
        <w:t>c</w:t>
      </w:r>
      <w:r w:rsidRPr="00FA111C">
        <w:rPr>
          <w:spacing w:val="2"/>
        </w:rPr>
        <w:t>ủ</w:t>
      </w:r>
      <w:r w:rsidRPr="00FA111C">
        <w:t>a</w:t>
      </w:r>
      <w:r w:rsidRPr="00FA111C">
        <w:rPr>
          <w:spacing w:val="13"/>
        </w:rPr>
        <w:t xml:space="preserve"> </w:t>
      </w:r>
      <w:r w:rsidRPr="00FA111C">
        <w:rPr>
          <w:spacing w:val="6"/>
        </w:rPr>
        <w:t>n</w:t>
      </w:r>
      <w:r w:rsidRPr="00FA111C">
        <w:rPr>
          <w:spacing w:val="5"/>
        </w:rPr>
        <w:t>ư</w:t>
      </w:r>
      <w:r w:rsidRPr="00FA111C">
        <w:t>ớc</w:t>
      </w:r>
      <w:r w:rsidRPr="00FA111C">
        <w:rPr>
          <w:spacing w:val="20"/>
        </w:rPr>
        <w:t xml:space="preserve"> </w:t>
      </w:r>
      <w:r w:rsidRPr="00FA111C">
        <w:rPr>
          <w:spacing w:val="2"/>
        </w:rPr>
        <w:t>t</w:t>
      </w:r>
      <w:r w:rsidRPr="00FA111C">
        <w:t>a</w:t>
      </w:r>
      <w:r w:rsidRPr="00FA111C">
        <w:rPr>
          <w:spacing w:val="13"/>
        </w:rPr>
        <w:t xml:space="preserve"> </w:t>
      </w:r>
      <w:r w:rsidRPr="00FA111C">
        <w:rPr>
          <w:spacing w:val="2"/>
          <w:w w:val="102"/>
        </w:rPr>
        <w:t>l</w:t>
      </w:r>
      <w:r w:rsidRPr="00FA111C">
        <w:rPr>
          <w:w w:val="102"/>
        </w:rPr>
        <w:t>à</w:t>
      </w:r>
    </w:p>
    <w:p w:rsidR="00652ACB" w:rsidRPr="00FA111C" w:rsidRDefault="00652ACB" w:rsidP="00786C7E">
      <w:r w:rsidRPr="00FA111C">
        <w:rPr>
          <w:spacing w:val="-2"/>
        </w:rPr>
        <w:t>A</w:t>
      </w:r>
      <w:r w:rsidRPr="00FA111C">
        <w:t>.</w:t>
      </w:r>
      <w:r w:rsidRPr="00FA111C">
        <w:rPr>
          <w:spacing w:val="8"/>
        </w:rPr>
        <w:t xml:space="preserve"> </w:t>
      </w:r>
      <w:r w:rsidRPr="00FA111C">
        <w:t>13</w:t>
      </w:r>
      <w:r w:rsidRPr="00FA111C">
        <w:rPr>
          <w:spacing w:val="1"/>
          <w:position w:val="7"/>
        </w:rPr>
        <w:t>0</w:t>
      </w:r>
      <w:r w:rsidRPr="00FA111C">
        <w:t xml:space="preserve">40'                                                          </w:t>
      </w:r>
      <w:r w:rsidRPr="00FA111C">
        <w:rPr>
          <w:spacing w:val="39"/>
        </w:rPr>
        <w:t xml:space="preserve"> </w:t>
      </w:r>
      <w:r w:rsidRPr="00FA111C">
        <w:t>B.</w:t>
      </w:r>
      <w:r w:rsidRPr="00FA111C">
        <w:rPr>
          <w:spacing w:val="9"/>
        </w:rPr>
        <w:t xml:space="preserve"> </w:t>
      </w:r>
      <w:r w:rsidRPr="00FA111C">
        <w:rPr>
          <w:w w:val="102"/>
        </w:rPr>
        <w:t>1</w:t>
      </w:r>
      <w:r w:rsidRPr="00FA111C">
        <w:rPr>
          <w:spacing w:val="-2"/>
          <w:w w:val="102"/>
        </w:rPr>
        <w:t>5</w:t>
      </w:r>
      <w:r w:rsidRPr="00FA111C">
        <w:rPr>
          <w:spacing w:val="1"/>
          <w:position w:val="7"/>
        </w:rPr>
        <w:t>0</w:t>
      </w:r>
      <w:r w:rsidRPr="00FA111C">
        <w:rPr>
          <w:w w:val="102"/>
        </w:rPr>
        <w:t xml:space="preserve">49' </w:t>
      </w:r>
      <w:r w:rsidR="00386BF6" w:rsidRPr="00FA111C">
        <w:rPr>
          <w:w w:val="102"/>
        </w:rPr>
        <w:t xml:space="preserve">                   </w:t>
      </w:r>
      <w:r w:rsidRPr="00FA111C">
        <w:t>C.</w:t>
      </w:r>
      <w:r w:rsidRPr="00FA111C">
        <w:rPr>
          <w:spacing w:val="5"/>
        </w:rPr>
        <w:t xml:space="preserve"> </w:t>
      </w:r>
      <w:r w:rsidRPr="00FA111C">
        <w:rPr>
          <w:spacing w:val="1"/>
        </w:rPr>
        <w:t>1</w:t>
      </w:r>
      <w:r w:rsidRPr="00FA111C">
        <w:t>4</w:t>
      </w:r>
      <w:r w:rsidRPr="00FA111C">
        <w:rPr>
          <w:spacing w:val="-1"/>
          <w:position w:val="8"/>
        </w:rPr>
        <w:t>0</w:t>
      </w:r>
      <w:r w:rsidRPr="00FA111C">
        <w:t xml:space="preserve">49'            </w:t>
      </w:r>
      <w:r w:rsidR="00386BF6" w:rsidRPr="00FA111C">
        <w:t xml:space="preserve">          </w:t>
      </w:r>
      <w:r w:rsidRPr="00FA111C">
        <w:t xml:space="preserve"> D.</w:t>
      </w:r>
      <w:r w:rsidRPr="00FA111C">
        <w:rPr>
          <w:spacing w:val="8"/>
        </w:rPr>
        <w:t xml:space="preserve"> </w:t>
      </w:r>
      <w:r w:rsidRPr="00FA111C">
        <w:rPr>
          <w:w w:val="102"/>
        </w:rPr>
        <w:t>14</w:t>
      </w:r>
      <w:r w:rsidRPr="00FA111C">
        <w:rPr>
          <w:spacing w:val="1"/>
          <w:position w:val="8"/>
        </w:rPr>
        <w:t>0</w:t>
      </w:r>
      <w:r w:rsidRPr="00FA111C">
        <w:rPr>
          <w:w w:val="102"/>
        </w:rPr>
        <w:t>39'</w:t>
      </w:r>
    </w:p>
    <w:p w:rsidR="00652ACB" w:rsidRPr="00FA111C" w:rsidRDefault="00652ACB" w:rsidP="00786C7E">
      <w:r w:rsidRPr="00FA111C">
        <w:rPr>
          <w:spacing w:val="-5"/>
        </w:rPr>
        <w:t>29</w:t>
      </w:r>
      <w:r w:rsidRPr="00FA111C">
        <w:t>.</w:t>
      </w:r>
      <w:r w:rsidRPr="00FA111C">
        <w:rPr>
          <w:spacing w:val="3"/>
        </w:rPr>
        <w:t xml:space="preserve"> </w:t>
      </w:r>
      <w:r w:rsidRPr="00FA111C">
        <w:rPr>
          <w:spacing w:val="-7"/>
        </w:rPr>
        <w:t>K</w:t>
      </w:r>
      <w:r w:rsidRPr="00FA111C">
        <w:rPr>
          <w:spacing w:val="-2"/>
        </w:rPr>
        <w:t>h</w:t>
      </w:r>
      <w:r w:rsidRPr="00FA111C">
        <w:rPr>
          <w:spacing w:val="-5"/>
        </w:rPr>
        <w:t>o</w:t>
      </w:r>
      <w:r w:rsidRPr="00FA111C">
        <w:rPr>
          <w:spacing w:val="-4"/>
        </w:rPr>
        <w:t>ả</w:t>
      </w:r>
      <w:r w:rsidRPr="00FA111C">
        <w:rPr>
          <w:spacing w:val="-2"/>
        </w:rPr>
        <w:t>n</w:t>
      </w:r>
      <w:r w:rsidRPr="00FA111C">
        <w:t>g</w:t>
      </w:r>
      <w:r w:rsidRPr="00FA111C">
        <w:rPr>
          <w:spacing w:val="7"/>
        </w:rPr>
        <w:t xml:space="preserve"> </w:t>
      </w:r>
      <w:r w:rsidRPr="00FA111C">
        <w:rPr>
          <w:spacing w:val="-2"/>
        </w:rPr>
        <w:t>c</w:t>
      </w:r>
      <w:r w:rsidRPr="00FA111C">
        <w:rPr>
          <w:spacing w:val="-4"/>
        </w:rPr>
        <w:t>ác</w:t>
      </w:r>
      <w:r w:rsidRPr="00FA111C">
        <w:t>h</w:t>
      </w:r>
      <w:r w:rsidRPr="00FA111C">
        <w:rPr>
          <w:spacing w:val="3"/>
        </w:rPr>
        <w:t xml:space="preserve"> </w:t>
      </w:r>
      <w:r w:rsidRPr="00FA111C">
        <w:rPr>
          <w:spacing w:val="-5"/>
        </w:rPr>
        <w:t>k</w:t>
      </w:r>
      <w:r w:rsidRPr="00FA111C">
        <w:rPr>
          <w:spacing w:val="-3"/>
        </w:rPr>
        <w:t>i</w:t>
      </w:r>
      <w:r w:rsidRPr="00FA111C">
        <w:rPr>
          <w:spacing w:val="-5"/>
        </w:rPr>
        <w:t>n</w:t>
      </w:r>
      <w:r w:rsidRPr="00FA111C">
        <w:t>h</w:t>
      </w:r>
      <w:r w:rsidRPr="00FA111C">
        <w:rPr>
          <w:spacing w:val="1"/>
        </w:rPr>
        <w:t xml:space="preserve"> </w:t>
      </w:r>
      <w:r w:rsidRPr="00FA111C">
        <w:rPr>
          <w:spacing w:val="-2"/>
        </w:rPr>
        <w:t>đ</w:t>
      </w:r>
      <w:r w:rsidRPr="00FA111C">
        <w:t>ộ</w:t>
      </w:r>
      <w:r w:rsidRPr="00FA111C">
        <w:rPr>
          <w:spacing w:val="-3"/>
        </w:rPr>
        <w:t xml:space="preserve"> </w:t>
      </w:r>
      <w:r w:rsidRPr="00FA111C">
        <w:rPr>
          <w:spacing w:val="-7"/>
        </w:rPr>
        <w:t>g</w:t>
      </w:r>
      <w:r w:rsidRPr="00FA111C">
        <w:t>i</w:t>
      </w:r>
      <w:r w:rsidRPr="00FA111C">
        <w:rPr>
          <w:spacing w:val="-5"/>
        </w:rPr>
        <w:t>ữ</w:t>
      </w:r>
      <w:r w:rsidRPr="00FA111C">
        <w:t>a</w:t>
      </w:r>
      <w:r w:rsidRPr="00FA111C">
        <w:rPr>
          <w:spacing w:val="5"/>
        </w:rPr>
        <w:t xml:space="preserve"> </w:t>
      </w:r>
      <w:r w:rsidRPr="00FA111C">
        <w:rPr>
          <w:spacing w:val="-6"/>
        </w:rPr>
        <w:t>đ</w:t>
      </w:r>
      <w:r w:rsidRPr="00FA111C">
        <w:rPr>
          <w:spacing w:val="-5"/>
        </w:rPr>
        <w:t>i</w:t>
      </w:r>
      <w:r w:rsidRPr="00FA111C">
        <w:rPr>
          <w:spacing w:val="-2"/>
        </w:rPr>
        <w:t>ể</w:t>
      </w:r>
      <w:r w:rsidRPr="00FA111C">
        <w:t>m</w:t>
      </w:r>
      <w:r w:rsidRPr="00FA111C">
        <w:rPr>
          <w:spacing w:val="5"/>
        </w:rPr>
        <w:t xml:space="preserve"> </w:t>
      </w:r>
      <w:r w:rsidRPr="00FA111C">
        <w:rPr>
          <w:spacing w:val="-5"/>
        </w:rPr>
        <w:t>cự</w:t>
      </w:r>
      <w:r w:rsidRPr="00FA111C">
        <w:t>c</w:t>
      </w:r>
      <w:r w:rsidRPr="00FA111C">
        <w:rPr>
          <w:spacing w:val="2"/>
        </w:rPr>
        <w:t xml:space="preserve"> </w:t>
      </w:r>
      <w:r w:rsidRPr="00FA111C">
        <w:rPr>
          <w:spacing w:val="-4"/>
        </w:rPr>
        <w:t>Đ</w:t>
      </w:r>
      <w:r w:rsidRPr="00FA111C">
        <w:rPr>
          <w:spacing w:val="-5"/>
        </w:rPr>
        <w:t>ô</w:t>
      </w:r>
      <w:r w:rsidRPr="00FA111C">
        <w:rPr>
          <w:spacing w:val="-2"/>
        </w:rPr>
        <w:t>n</w:t>
      </w:r>
      <w:r w:rsidRPr="00FA111C">
        <w:t>g</w:t>
      </w:r>
      <w:r w:rsidRPr="00FA111C">
        <w:rPr>
          <w:spacing w:val="4"/>
        </w:rPr>
        <w:t xml:space="preserve"> </w:t>
      </w:r>
      <w:r w:rsidRPr="00FA111C">
        <w:rPr>
          <w:spacing w:val="-8"/>
        </w:rPr>
        <w:t>v</w:t>
      </w:r>
      <w:r w:rsidRPr="00FA111C">
        <w:t>à</w:t>
      </w:r>
      <w:r w:rsidRPr="00FA111C">
        <w:rPr>
          <w:spacing w:val="1"/>
        </w:rPr>
        <w:t xml:space="preserve"> </w:t>
      </w:r>
      <w:r w:rsidRPr="00FA111C">
        <w:rPr>
          <w:spacing w:val="-6"/>
        </w:rPr>
        <w:t>c</w:t>
      </w:r>
      <w:r w:rsidRPr="00FA111C">
        <w:rPr>
          <w:spacing w:val="-2"/>
        </w:rPr>
        <w:t>ự</w:t>
      </w:r>
      <w:r w:rsidRPr="00FA111C">
        <w:t>c</w:t>
      </w:r>
      <w:r w:rsidRPr="00FA111C">
        <w:rPr>
          <w:spacing w:val="2"/>
        </w:rPr>
        <w:t xml:space="preserve"> </w:t>
      </w:r>
      <w:r w:rsidRPr="00FA111C">
        <w:rPr>
          <w:spacing w:val="-6"/>
        </w:rPr>
        <w:t>T</w:t>
      </w:r>
      <w:r w:rsidRPr="00FA111C">
        <w:rPr>
          <w:spacing w:val="-2"/>
        </w:rPr>
        <w:t>â</w:t>
      </w:r>
      <w:r w:rsidRPr="00FA111C">
        <w:t xml:space="preserve">y </w:t>
      </w:r>
      <w:r w:rsidRPr="00FA111C">
        <w:rPr>
          <w:spacing w:val="-5"/>
        </w:rPr>
        <w:t>t</w:t>
      </w:r>
      <w:r w:rsidRPr="00FA111C">
        <w:rPr>
          <w:spacing w:val="-6"/>
        </w:rPr>
        <w:t>r</w:t>
      </w:r>
      <w:r w:rsidRPr="00FA111C">
        <w:rPr>
          <w:spacing w:val="-2"/>
        </w:rPr>
        <w:t>ê</w:t>
      </w:r>
      <w:r w:rsidRPr="00FA111C">
        <w:t xml:space="preserve">n </w:t>
      </w:r>
      <w:r w:rsidRPr="00FA111C">
        <w:rPr>
          <w:spacing w:val="-5"/>
        </w:rPr>
        <w:t>đ</w:t>
      </w:r>
      <w:r w:rsidRPr="00FA111C">
        <w:rPr>
          <w:spacing w:val="-2"/>
        </w:rPr>
        <w:t>ấ</w:t>
      </w:r>
      <w:r w:rsidRPr="00FA111C">
        <w:t xml:space="preserve">t </w:t>
      </w:r>
      <w:r w:rsidRPr="00FA111C">
        <w:rPr>
          <w:spacing w:val="-5"/>
        </w:rPr>
        <w:t>l</w:t>
      </w:r>
      <w:r w:rsidRPr="00FA111C">
        <w:rPr>
          <w:spacing w:val="-3"/>
        </w:rPr>
        <w:t>i</w:t>
      </w:r>
      <w:r w:rsidRPr="00FA111C">
        <w:rPr>
          <w:spacing w:val="-4"/>
        </w:rPr>
        <w:t>ề</w:t>
      </w:r>
      <w:r w:rsidRPr="00FA111C">
        <w:t>n</w:t>
      </w:r>
      <w:r w:rsidRPr="00FA111C">
        <w:rPr>
          <w:spacing w:val="4"/>
        </w:rPr>
        <w:t xml:space="preserve"> </w:t>
      </w:r>
      <w:r w:rsidRPr="00FA111C">
        <w:rPr>
          <w:spacing w:val="-5"/>
        </w:rPr>
        <w:t>củ</w:t>
      </w:r>
      <w:r w:rsidRPr="00FA111C">
        <w:t xml:space="preserve">a </w:t>
      </w:r>
      <w:r w:rsidRPr="00FA111C">
        <w:rPr>
          <w:spacing w:val="-2"/>
        </w:rPr>
        <w:t>n</w:t>
      </w:r>
      <w:r w:rsidRPr="00FA111C">
        <w:rPr>
          <w:spacing w:val="-7"/>
        </w:rPr>
        <w:t>ư</w:t>
      </w:r>
      <w:r w:rsidRPr="00FA111C">
        <w:rPr>
          <w:spacing w:val="-4"/>
        </w:rPr>
        <w:t>ớ</w:t>
      </w:r>
      <w:r w:rsidRPr="00FA111C">
        <w:t>c</w:t>
      </w:r>
      <w:r w:rsidRPr="00FA111C">
        <w:rPr>
          <w:spacing w:val="5"/>
        </w:rPr>
        <w:t xml:space="preserve"> </w:t>
      </w:r>
      <w:r w:rsidRPr="00FA111C">
        <w:rPr>
          <w:spacing w:val="-3"/>
        </w:rPr>
        <w:t>t</w:t>
      </w:r>
      <w:r w:rsidRPr="00FA111C">
        <w:t>a</w:t>
      </w:r>
      <w:r w:rsidRPr="00FA111C">
        <w:rPr>
          <w:spacing w:val="-2"/>
        </w:rPr>
        <w:t xml:space="preserve"> </w:t>
      </w:r>
      <w:r w:rsidRPr="00FA111C">
        <w:rPr>
          <w:spacing w:val="-6"/>
          <w:w w:val="102"/>
        </w:rPr>
        <w:t>l</w:t>
      </w:r>
      <w:r w:rsidRPr="00FA111C">
        <w:rPr>
          <w:w w:val="102"/>
        </w:rPr>
        <w:t>à</w:t>
      </w:r>
    </w:p>
    <w:p w:rsidR="00386BF6" w:rsidRPr="00FA111C" w:rsidRDefault="00652ACB" w:rsidP="00786C7E">
      <w:r w:rsidRPr="00FA111C">
        <w:rPr>
          <w:spacing w:val="-2"/>
        </w:rPr>
        <w:t>A</w:t>
      </w:r>
      <w:r w:rsidRPr="00FA111C">
        <w:t>.</w:t>
      </w:r>
      <w:r w:rsidRPr="00FA111C">
        <w:rPr>
          <w:spacing w:val="8"/>
        </w:rPr>
        <w:t xml:space="preserve"> </w:t>
      </w:r>
      <w:r w:rsidRPr="00FA111C">
        <w:t>7</w:t>
      </w:r>
      <w:r w:rsidRPr="00FA111C">
        <w:rPr>
          <w:spacing w:val="1"/>
          <w:position w:val="7"/>
        </w:rPr>
        <w:t>0</w:t>
      </w:r>
      <w:r w:rsidRPr="00FA111C">
        <w:t xml:space="preserve">14'                                                            </w:t>
      </w:r>
      <w:r w:rsidRPr="00FA111C">
        <w:rPr>
          <w:spacing w:val="38"/>
        </w:rPr>
        <w:t xml:space="preserve"> </w:t>
      </w:r>
      <w:r w:rsidRPr="00FA111C">
        <w:t>B.</w:t>
      </w:r>
      <w:r w:rsidRPr="00FA111C">
        <w:rPr>
          <w:spacing w:val="9"/>
        </w:rPr>
        <w:t xml:space="preserve"> </w:t>
      </w:r>
      <w:r w:rsidRPr="00FA111C">
        <w:rPr>
          <w:w w:val="102"/>
        </w:rPr>
        <w:t>1</w:t>
      </w:r>
      <w:r w:rsidRPr="00FA111C">
        <w:rPr>
          <w:spacing w:val="-2"/>
          <w:w w:val="102"/>
        </w:rPr>
        <w:t>0</w:t>
      </w:r>
      <w:r w:rsidRPr="00FA111C">
        <w:rPr>
          <w:spacing w:val="1"/>
          <w:position w:val="7"/>
        </w:rPr>
        <w:t>0</w:t>
      </w:r>
      <w:r w:rsidRPr="00FA111C">
        <w:rPr>
          <w:w w:val="102"/>
        </w:rPr>
        <w:t>18'</w:t>
      </w:r>
    </w:p>
    <w:p w:rsidR="00386BF6" w:rsidRPr="00FA111C" w:rsidRDefault="00386BF6" w:rsidP="00786C7E">
      <w:r w:rsidRPr="00FA111C">
        <w:t>C.</w:t>
      </w:r>
      <w:r w:rsidRPr="00FA111C">
        <w:rPr>
          <w:spacing w:val="5"/>
        </w:rPr>
        <w:t xml:space="preserve"> </w:t>
      </w:r>
      <w:r w:rsidRPr="00FA111C">
        <w:t>1</w:t>
      </w:r>
      <w:r w:rsidRPr="00FA111C">
        <w:rPr>
          <w:spacing w:val="1"/>
        </w:rPr>
        <w:t>2</w:t>
      </w:r>
      <w:r w:rsidRPr="00FA111C">
        <w:rPr>
          <w:spacing w:val="-1"/>
          <w:position w:val="8"/>
        </w:rPr>
        <w:t>0</w:t>
      </w:r>
      <w:r w:rsidRPr="00FA111C">
        <w:t xml:space="preserve">19'                                                          </w:t>
      </w:r>
      <w:r w:rsidRPr="00FA111C">
        <w:rPr>
          <w:spacing w:val="53"/>
        </w:rPr>
        <w:t xml:space="preserve"> </w:t>
      </w:r>
      <w:r w:rsidRPr="00FA111C">
        <w:t>D.</w:t>
      </w:r>
      <w:r w:rsidRPr="00FA111C">
        <w:rPr>
          <w:spacing w:val="8"/>
        </w:rPr>
        <w:t xml:space="preserve"> </w:t>
      </w:r>
      <w:r w:rsidRPr="00FA111C">
        <w:rPr>
          <w:w w:val="102"/>
        </w:rPr>
        <w:t>7</w:t>
      </w:r>
      <w:r w:rsidRPr="00FA111C">
        <w:rPr>
          <w:spacing w:val="1"/>
          <w:position w:val="8"/>
        </w:rPr>
        <w:t>0</w:t>
      </w:r>
      <w:r w:rsidRPr="00FA111C">
        <w:rPr>
          <w:w w:val="102"/>
        </w:rPr>
        <w:t>29'</w:t>
      </w:r>
    </w:p>
    <w:p w:rsidR="00386BF6" w:rsidRPr="00FA111C" w:rsidRDefault="00386BF6" w:rsidP="00786C7E">
      <w:r w:rsidRPr="00FA111C">
        <w:t>30.</w:t>
      </w:r>
      <w:r w:rsidRPr="00FA111C">
        <w:rPr>
          <w:spacing w:val="2"/>
        </w:rPr>
        <w:t>V</w:t>
      </w:r>
      <w:r w:rsidRPr="00FA111C">
        <w:t>ề</w:t>
      </w:r>
      <w:r w:rsidRPr="00FA111C">
        <w:rPr>
          <w:spacing w:val="11"/>
        </w:rPr>
        <w:t xml:space="preserve"> </w:t>
      </w:r>
      <w:r w:rsidRPr="00FA111C">
        <w:t>m</w:t>
      </w:r>
      <w:r w:rsidRPr="00FA111C">
        <w:rPr>
          <w:spacing w:val="2"/>
        </w:rPr>
        <w:t>ặ</w:t>
      </w:r>
      <w:r w:rsidRPr="00FA111C">
        <w:t>t</w:t>
      </w:r>
      <w:r w:rsidRPr="00FA111C">
        <w:rPr>
          <w:spacing w:val="8"/>
        </w:rPr>
        <w:t xml:space="preserve"> </w:t>
      </w:r>
      <w:r w:rsidRPr="00FA111C">
        <w:rPr>
          <w:spacing w:val="-2"/>
        </w:rPr>
        <w:t>v</w:t>
      </w:r>
      <w:r w:rsidRPr="00FA111C">
        <w:t>ĩ</w:t>
      </w:r>
      <w:r w:rsidRPr="00FA111C">
        <w:rPr>
          <w:spacing w:val="5"/>
        </w:rPr>
        <w:t xml:space="preserve"> </w:t>
      </w:r>
      <w:r w:rsidRPr="00FA111C">
        <w:t>đ</w:t>
      </w:r>
      <w:r w:rsidRPr="00FA111C">
        <w:rPr>
          <w:spacing w:val="-2"/>
        </w:rPr>
        <w:t>ộ</w:t>
      </w:r>
      <w:r w:rsidRPr="00FA111C">
        <w:t>,</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t>k</w:t>
      </w:r>
      <w:r w:rsidRPr="00FA111C">
        <w:rPr>
          <w:spacing w:val="2"/>
        </w:rPr>
        <w:t>é</w:t>
      </w:r>
      <w:r w:rsidRPr="00FA111C">
        <w:t>o</w:t>
      </w:r>
      <w:r w:rsidRPr="00FA111C">
        <w:rPr>
          <w:spacing w:val="5"/>
        </w:rPr>
        <w:t xml:space="preserve"> </w:t>
      </w:r>
      <w:r w:rsidRPr="00FA111C">
        <w:rPr>
          <w:spacing w:val="1"/>
        </w:rPr>
        <w:t>d</w:t>
      </w:r>
      <w:r w:rsidRPr="00FA111C">
        <w:rPr>
          <w:spacing w:val="3"/>
        </w:rPr>
        <w:t>à</w:t>
      </w:r>
      <w:r w:rsidRPr="00FA111C">
        <w:t>i</w:t>
      </w:r>
      <w:r w:rsidRPr="00FA111C">
        <w:rPr>
          <w:spacing w:val="4"/>
        </w:rPr>
        <w:t xml:space="preserve"> </w:t>
      </w:r>
      <w:r w:rsidRPr="00FA111C">
        <w:rPr>
          <w:w w:val="102"/>
        </w:rPr>
        <w:t>kh</w:t>
      </w:r>
      <w:r w:rsidRPr="00FA111C">
        <w:rPr>
          <w:spacing w:val="-1"/>
          <w:w w:val="102"/>
        </w:rPr>
        <w:t>o</w:t>
      </w:r>
      <w:r w:rsidRPr="00FA111C">
        <w:rPr>
          <w:spacing w:val="3"/>
          <w:w w:val="102"/>
        </w:rPr>
        <w:t>ả</w:t>
      </w:r>
      <w:r w:rsidRPr="00FA111C">
        <w:rPr>
          <w:w w:val="102"/>
        </w:rPr>
        <w:t>ng</w:t>
      </w:r>
    </w:p>
    <w:p w:rsidR="00386BF6" w:rsidRPr="00FA111C" w:rsidRDefault="00386BF6" w:rsidP="00786C7E">
      <w:r w:rsidRPr="00FA111C">
        <w:rPr>
          <w:spacing w:val="-2"/>
        </w:rPr>
        <w:t>A</w:t>
      </w:r>
      <w:r w:rsidRPr="00FA111C">
        <w:t>.</w:t>
      </w:r>
      <w:r w:rsidRPr="00FA111C">
        <w:rPr>
          <w:spacing w:val="8"/>
        </w:rPr>
        <w:t xml:space="preserve"> </w:t>
      </w:r>
      <w:r w:rsidRPr="00FA111C">
        <w:t>10</w:t>
      </w:r>
      <w:r w:rsidRPr="00FA111C">
        <w:rPr>
          <w:spacing w:val="7"/>
        </w:rPr>
        <w:t xml:space="preserve"> </w:t>
      </w:r>
      <w:r w:rsidRPr="00FA111C">
        <w:rPr>
          <w:spacing w:val="-2"/>
        </w:rPr>
        <w:t>v</w:t>
      </w:r>
      <w:r w:rsidRPr="00FA111C">
        <w:t>ĩ</w:t>
      </w:r>
      <w:r w:rsidRPr="00FA111C">
        <w:rPr>
          <w:spacing w:val="4"/>
        </w:rPr>
        <w:t xml:space="preserve"> </w:t>
      </w:r>
      <w:r w:rsidRPr="00FA111C">
        <w:t xml:space="preserve">độ.                                                      </w:t>
      </w:r>
      <w:r w:rsidRPr="00FA111C">
        <w:rPr>
          <w:spacing w:val="28"/>
        </w:rPr>
        <w:t xml:space="preserve"> </w:t>
      </w:r>
      <w:r w:rsidRPr="00FA111C">
        <w:t>B.</w:t>
      </w:r>
      <w:r w:rsidRPr="00FA111C">
        <w:rPr>
          <w:spacing w:val="9"/>
        </w:rPr>
        <w:t xml:space="preserve"> </w:t>
      </w:r>
      <w:r w:rsidRPr="00FA111C">
        <w:t>15</w:t>
      </w:r>
      <w:r w:rsidRPr="00FA111C">
        <w:rPr>
          <w:spacing w:val="3"/>
        </w:rPr>
        <w:t xml:space="preserve"> </w:t>
      </w:r>
      <w:r w:rsidRPr="00FA111C">
        <w:rPr>
          <w:spacing w:val="-1"/>
        </w:rPr>
        <w:t>v</w:t>
      </w:r>
      <w:r w:rsidRPr="00FA111C">
        <w:t>ĩ</w:t>
      </w:r>
      <w:r w:rsidRPr="00FA111C">
        <w:rPr>
          <w:spacing w:val="8"/>
        </w:rPr>
        <w:t xml:space="preserve"> </w:t>
      </w:r>
      <w:r w:rsidRPr="00FA111C">
        <w:rPr>
          <w:w w:val="102"/>
        </w:rPr>
        <w:t>đ</w:t>
      </w:r>
      <w:r w:rsidRPr="00FA111C">
        <w:rPr>
          <w:spacing w:val="-2"/>
          <w:w w:val="102"/>
        </w:rPr>
        <w:t>ộ</w:t>
      </w:r>
      <w:r w:rsidRPr="00FA111C">
        <w:rPr>
          <w:w w:val="102"/>
        </w:rPr>
        <w:t xml:space="preserve">. </w:t>
      </w:r>
      <w:r w:rsidRPr="00FA111C">
        <w:t>C.</w:t>
      </w:r>
      <w:r w:rsidRPr="00FA111C">
        <w:rPr>
          <w:spacing w:val="5"/>
        </w:rPr>
        <w:t xml:space="preserve"> </w:t>
      </w:r>
      <w:r w:rsidRPr="00FA111C">
        <w:t>18</w:t>
      </w:r>
      <w:r w:rsidRPr="00FA111C">
        <w:rPr>
          <w:spacing w:val="7"/>
        </w:rPr>
        <w:t xml:space="preserve"> </w:t>
      </w:r>
      <w:r w:rsidRPr="00FA111C">
        <w:rPr>
          <w:spacing w:val="-2"/>
        </w:rPr>
        <w:t>v</w:t>
      </w:r>
      <w:r w:rsidRPr="00FA111C">
        <w:t>ĩ</w:t>
      </w:r>
      <w:r w:rsidRPr="00FA111C">
        <w:rPr>
          <w:spacing w:val="8"/>
        </w:rPr>
        <w:t xml:space="preserve"> </w:t>
      </w:r>
      <w:r w:rsidRPr="00FA111C">
        <w:t>đ</w:t>
      </w:r>
      <w:r w:rsidRPr="00FA111C">
        <w:rPr>
          <w:spacing w:val="-2"/>
        </w:rPr>
        <w:t>ộ</w:t>
      </w:r>
      <w:r w:rsidRPr="00FA111C">
        <w:t xml:space="preserve">.        </w:t>
      </w:r>
      <w:r w:rsidR="00120E00" w:rsidRPr="00FA111C">
        <w:t xml:space="preserve">                      </w:t>
      </w:r>
      <w:r w:rsidRPr="00FA111C">
        <w:t>D.</w:t>
      </w:r>
      <w:r w:rsidRPr="00FA111C">
        <w:rPr>
          <w:spacing w:val="8"/>
        </w:rPr>
        <w:t xml:space="preserve"> </w:t>
      </w:r>
      <w:r w:rsidRPr="00FA111C">
        <w:t>20</w:t>
      </w:r>
      <w:r w:rsidRPr="00FA111C">
        <w:rPr>
          <w:spacing w:val="4"/>
        </w:rPr>
        <w:t xml:space="preserve"> </w:t>
      </w:r>
      <w:r w:rsidRPr="00FA111C">
        <w:rPr>
          <w:spacing w:val="-2"/>
        </w:rPr>
        <w:t>v</w:t>
      </w:r>
      <w:r w:rsidRPr="00FA111C">
        <w:t>ĩ</w:t>
      </w:r>
      <w:r w:rsidRPr="00FA111C">
        <w:rPr>
          <w:spacing w:val="8"/>
        </w:rPr>
        <w:t xml:space="preserve"> </w:t>
      </w:r>
      <w:r w:rsidRPr="00FA111C">
        <w:rPr>
          <w:w w:val="102"/>
        </w:rPr>
        <w:t>đ</w:t>
      </w:r>
      <w:r w:rsidRPr="00FA111C">
        <w:rPr>
          <w:spacing w:val="-2"/>
          <w:w w:val="102"/>
        </w:rPr>
        <w:t>ộ</w:t>
      </w:r>
      <w:r w:rsidRPr="00FA111C">
        <w:rPr>
          <w:w w:val="102"/>
        </w:rPr>
        <w:t>.</w:t>
      </w:r>
    </w:p>
    <w:p w:rsidR="00386BF6" w:rsidRPr="00FA111C" w:rsidRDefault="00386BF6" w:rsidP="00786C7E">
      <w:r w:rsidRPr="00FA111C">
        <w:t>31.</w:t>
      </w:r>
      <w:r w:rsidRPr="00FA111C">
        <w:rPr>
          <w:spacing w:val="6"/>
        </w:rPr>
        <w:t xml:space="preserve"> </w:t>
      </w:r>
      <w:r w:rsidRPr="00FA111C">
        <w:t>Điểm</w:t>
      </w:r>
      <w:r w:rsidRPr="00FA111C">
        <w:rPr>
          <w:spacing w:val="13"/>
        </w:rPr>
        <w:t xml:space="preserve"> </w:t>
      </w:r>
      <w:r w:rsidRPr="00FA111C">
        <w:t>c</w:t>
      </w:r>
      <w:r w:rsidRPr="00FA111C">
        <w:rPr>
          <w:spacing w:val="-2"/>
        </w:rPr>
        <w:t>ự</w:t>
      </w:r>
      <w:r w:rsidRPr="00FA111C">
        <w:t>c</w:t>
      </w:r>
      <w:r w:rsidRPr="00FA111C">
        <w:rPr>
          <w:spacing w:val="9"/>
        </w:rPr>
        <w:t xml:space="preserve"> </w:t>
      </w:r>
      <w:r w:rsidRPr="00FA111C">
        <w:rPr>
          <w:spacing w:val="-2"/>
        </w:rPr>
        <w:t>Đ</w:t>
      </w:r>
      <w:r w:rsidRPr="00FA111C">
        <w:t>ông</w:t>
      </w:r>
      <w:r w:rsidRPr="00FA111C">
        <w:rPr>
          <w:spacing w:val="13"/>
        </w:rPr>
        <w:t xml:space="preserve"> </w:t>
      </w:r>
      <w:r w:rsidRPr="00FA111C">
        <w:t>c</w:t>
      </w:r>
      <w:r w:rsidRPr="00FA111C">
        <w:rPr>
          <w:spacing w:val="-2"/>
        </w:rPr>
        <w:t>ủ</w:t>
      </w:r>
      <w:r w:rsidRPr="00FA111C">
        <w:t>a</w:t>
      </w:r>
      <w:r w:rsidRPr="00FA111C">
        <w:rPr>
          <w:spacing w:val="6"/>
        </w:rPr>
        <w:t xml:space="preserve"> </w:t>
      </w:r>
      <w:r w:rsidRPr="00FA111C">
        <w:rPr>
          <w:spacing w:val="1"/>
        </w:rPr>
        <w:t>n</w:t>
      </w:r>
      <w:r w:rsidRPr="00FA111C">
        <w:t>ước</w:t>
      </w:r>
      <w:r w:rsidRPr="00FA111C">
        <w:rPr>
          <w:spacing w:val="10"/>
        </w:rPr>
        <w:t xml:space="preserve"> </w:t>
      </w:r>
      <w:r w:rsidRPr="00FA111C">
        <w:rPr>
          <w:spacing w:val="2"/>
        </w:rPr>
        <w:t>t</w:t>
      </w:r>
      <w:r w:rsidRPr="00FA111C">
        <w:t>a</w:t>
      </w:r>
      <w:r w:rsidRPr="00FA111C">
        <w:rPr>
          <w:spacing w:val="3"/>
        </w:rPr>
        <w:t xml:space="preserve"> </w:t>
      </w:r>
      <w:r w:rsidRPr="00FA111C">
        <w:t>thuộc</w:t>
      </w:r>
      <w:r w:rsidRPr="00FA111C">
        <w:rPr>
          <w:spacing w:val="14"/>
        </w:rPr>
        <w:t xml:space="preserve"> </w:t>
      </w:r>
      <w:r w:rsidRPr="00FA111C">
        <w:rPr>
          <w:spacing w:val="-3"/>
          <w:w w:val="102"/>
        </w:rPr>
        <w:t>t</w:t>
      </w:r>
      <w:r w:rsidRPr="00FA111C">
        <w:rPr>
          <w:w w:val="102"/>
        </w:rPr>
        <w:t>ỉnh</w:t>
      </w:r>
    </w:p>
    <w:p w:rsidR="00386BF6" w:rsidRPr="00FA111C" w:rsidRDefault="00386BF6" w:rsidP="00786C7E">
      <w:r w:rsidRPr="00FA111C">
        <w:rPr>
          <w:spacing w:val="-2"/>
        </w:rPr>
        <w:t>A</w:t>
      </w:r>
      <w:r w:rsidRPr="00FA111C">
        <w:t>.</w:t>
      </w:r>
      <w:r w:rsidRPr="00FA111C">
        <w:rPr>
          <w:spacing w:val="8"/>
        </w:rPr>
        <w:t xml:space="preserve"> </w:t>
      </w:r>
      <w:r w:rsidRPr="00FA111C">
        <w:t>Phú</w:t>
      </w:r>
      <w:r w:rsidRPr="00FA111C">
        <w:rPr>
          <w:spacing w:val="8"/>
        </w:rPr>
        <w:t xml:space="preserve"> </w:t>
      </w:r>
      <w:r w:rsidRPr="00FA111C">
        <w:rPr>
          <w:spacing w:val="-2"/>
        </w:rPr>
        <w:t>Y</w:t>
      </w:r>
      <w:r w:rsidRPr="00FA111C">
        <w:t>ê</w:t>
      </w:r>
      <w:r w:rsidRPr="00FA111C">
        <w:rPr>
          <w:spacing w:val="-2"/>
        </w:rPr>
        <w:t>n</w:t>
      </w:r>
      <w:r w:rsidRPr="00FA111C">
        <w:t xml:space="preserve">.                                                     </w:t>
      </w:r>
      <w:r w:rsidRPr="00FA111C">
        <w:rPr>
          <w:spacing w:val="44"/>
        </w:rPr>
        <w:t xml:space="preserve"> </w:t>
      </w:r>
      <w:r w:rsidRPr="00FA111C">
        <w:t>B.</w:t>
      </w:r>
      <w:r w:rsidRPr="00FA111C">
        <w:rPr>
          <w:spacing w:val="9"/>
        </w:rPr>
        <w:t xml:space="preserve"> </w:t>
      </w:r>
      <w:r w:rsidRPr="00FA111C">
        <w:rPr>
          <w:spacing w:val="-2"/>
        </w:rPr>
        <w:t>K</w:t>
      </w:r>
      <w:r w:rsidRPr="00FA111C">
        <w:t>hánh</w:t>
      </w:r>
      <w:r w:rsidRPr="00FA111C">
        <w:rPr>
          <w:spacing w:val="12"/>
        </w:rPr>
        <w:t xml:space="preserve"> </w:t>
      </w:r>
      <w:r w:rsidRPr="00FA111C">
        <w:rPr>
          <w:spacing w:val="2"/>
          <w:w w:val="102"/>
        </w:rPr>
        <w:t>H</w:t>
      </w:r>
      <w:r w:rsidRPr="00FA111C">
        <w:rPr>
          <w:w w:val="102"/>
        </w:rPr>
        <w:t>ò</w:t>
      </w:r>
      <w:r w:rsidRPr="00FA111C">
        <w:rPr>
          <w:spacing w:val="-2"/>
          <w:w w:val="102"/>
        </w:rPr>
        <w:t>a</w:t>
      </w:r>
      <w:r w:rsidRPr="00FA111C">
        <w:rPr>
          <w:w w:val="102"/>
        </w:rPr>
        <w:t xml:space="preserve">. </w:t>
      </w:r>
      <w:r w:rsidRPr="00FA111C">
        <w:t>C.</w:t>
      </w:r>
      <w:r w:rsidRPr="00FA111C">
        <w:rPr>
          <w:spacing w:val="5"/>
        </w:rPr>
        <w:t xml:space="preserve"> </w:t>
      </w:r>
      <w:r w:rsidRPr="00FA111C">
        <w:t>Bà</w:t>
      </w:r>
      <w:r w:rsidRPr="00FA111C">
        <w:rPr>
          <w:spacing w:val="6"/>
        </w:rPr>
        <w:t xml:space="preserve"> </w:t>
      </w:r>
      <w:r w:rsidRPr="00FA111C">
        <w:rPr>
          <w:spacing w:val="-1"/>
        </w:rPr>
        <w:t>R</w:t>
      </w:r>
      <w:r w:rsidRPr="00FA111C">
        <w:rPr>
          <w:spacing w:val="2"/>
        </w:rPr>
        <w:t>ị</w:t>
      </w:r>
      <w:r w:rsidRPr="00FA111C">
        <w:t>a</w:t>
      </w:r>
      <w:r w:rsidRPr="00FA111C">
        <w:rPr>
          <w:spacing w:val="7"/>
        </w:rPr>
        <w:t xml:space="preserve"> </w:t>
      </w:r>
      <w:r w:rsidRPr="00FA111C">
        <w:t>-</w:t>
      </w:r>
      <w:r w:rsidRPr="00FA111C">
        <w:rPr>
          <w:spacing w:val="3"/>
        </w:rPr>
        <w:t xml:space="preserve"> </w:t>
      </w:r>
      <w:r w:rsidRPr="00FA111C">
        <w:t>Vũng</w:t>
      </w:r>
      <w:r w:rsidRPr="00FA111C">
        <w:rPr>
          <w:spacing w:val="9"/>
        </w:rPr>
        <w:t xml:space="preserve"> </w:t>
      </w:r>
      <w:r w:rsidRPr="00FA111C">
        <w:t>T</w:t>
      </w:r>
      <w:r w:rsidRPr="00FA111C">
        <w:rPr>
          <w:spacing w:val="3"/>
        </w:rPr>
        <w:t>à</w:t>
      </w:r>
      <w:r w:rsidRPr="00FA111C">
        <w:rPr>
          <w:spacing w:val="-2"/>
        </w:rPr>
        <w:t>u</w:t>
      </w:r>
      <w:r w:rsidRPr="00FA111C">
        <w:t xml:space="preserve">.      </w:t>
      </w:r>
      <w:r w:rsidR="00120E00" w:rsidRPr="00FA111C">
        <w:t xml:space="preserve">  </w:t>
      </w:r>
      <w:r w:rsidRPr="00FA111C">
        <w:rPr>
          <w:spacing w:val="-2"/>
        </w:rPr>
        <w:t>D</w:t>
      </w:r>
      <w:r w:rsidRPr="00FA111C">
        <w:t>.</w:t>
      </w:r>
      <w:r w:rsidRPr="00FA111C">
        <w:rPr>
          <w:spacing w:val="8"/>
        </w:rPr>
        <w:t xml:space="preserve"> </w:t>
      </w:r>
      <w:r w:rsidRPr="00FA111C">
        <w:t>Bình</w:t>
      </w:r>
      <w:r w:rsidRPr="00FA111C">
        <w:rPr>
          <w:spacing w:val="12"/>
        </w:rPr>
        <w:t xml:space="preserve"> </w:t>
      </w:r>
      <w:r w:rsidRPr="00FA111C">
        <w:rPr>
          <w:w w:val="102"/>
        </w:rPr>
        <w:t>Th</w:t>
      </w:r>
      <w:r w:rsidRPr="00FA111C">
        <w:rPr>
          <w:spacing w:val="-3"/>
          <w:w w:val="102"/>
        </w:rPr>
        <w:t>u</w:t>
      </w:r>
      <w:r w:rsidRPr="00FA111C">
        <w:rPr>
          <w:spacing w:val="3"/>
          <w:w w:val="102"/>
        </w:rPr>
        <w:t>ậ</w:t>
      </w:r>
      <w:r w:rsidRPr="00FA111C">
        <w:rPr>
          <w:spacing w:val="-2"/>
          <w:w w:val="102"/>
        </w:rPr>
        <w:t>n</w:t>
      </w:r>
      <w:r w:rsidRPr="00FA111C">
        <w:rPr>
          <w:w w:val="102"/>
        </w:rPr>
        <w:t>.</w:t>
      </w:r>
    </w:p>
    <w:p w:rsidR="00386BF6" w:rsidRPr="00FA111C" w:rsidRDefault="00386BF6" w:rsidP="00786C7E">
      <w:r w:rsidRPr="00FA111C">
        <w:t>32.</w:t>
      </w:r>
      <w:r w:rsidRPr="00FA111C">
        <w:rPr>
          <w:spacing w:val="6"/>
        </w:rPr>
        <w:t xml:space="preserve"> </w:t>
      </w:r>
      <w:r w:rsidRPr="00FA111C">
        <w:t>Điểm</w:t>
      </w:r>
      <w:r w:rsidRPr="00FA111C">
        <w:rPr>
          <w:spacing w:val="13"/>
        </w:rPr>
        <w:t xml:space="preserve"> </w:t>
      </w:r>
      <w:r w:rsidRPr="00FA111C">
        <w:t>c</w:t>
      </w:r>
      <w:r w:rsidRPr="00FA111C">
        <w:rPr>
          <w:spacing w:val="-2"/>
        </w:rPr>
        <w:t>ự</w:t>
      </w:r>
      <w:r w:rsidRPr="00FA111C">
        <w:t>c</w:t>
      </w:r>
      <w:r w:rsidRPr="00FA111C">
        <w:rPr>
          <w:spacing w:val="9"/>
        </w:rPr>
        <w:t xml:space="preserve"> </w:t>
      </w:r>
      <w:r w:rsidRPr="00FA111C">
        <w:rPr>
          <w:spacing w:val="-2"/>
        </w:rPr>
        <w:t>B</w:t>
      </w:r>
      <w:r w:rsidRPr="00FA111C">
        <w:t>ắc</w:t>
      </w:r>
      <w:r w:rsidRPr="00FA111C">
        <w:rPr>
          <w:spacing w:val="8"/>
        </w:rPr>
        <w:t xml:space="preserve"> </w:t>
      </w:r>
      <w:r w:rsidRPr="00FA111C">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rPr>
          <w:spacing w:val="3"/>
        </w:rPr>
        <w:t>t</w:t>
      </w:r>
      <w:r w:rsidRPr="00FA111C">
        <w:t>huộc</w:t>
      </w:r>
      <w:r w:rsidRPr="00FA111C">
        <w:rPr>
          <w:spacing w:val="10"/>
        </w:rPr>
        <w:t xml:space="preserve"> </w:t>
      </w:r>
      <w:r w:rsidRPr="00FA111C">
        <w:rPr>
          <w:w w:val="102"/>
        </w:rPr>
        <w:t>tỉnh</w:t>
      </w:r>
    </w:p>
    <w:p w:rsidR="00386BF6" w:rsidRPr="00FA111C" w:rsidRDefault="00386BF6" w:rsidP="00786C7E">
      <w:r w:rsidRPr="00FA111C">
        <w:rPr>
          <w:spacing w:val="-2"/>
        </w:rPr>
        <w:t>A</w:t>
      </w:r>
      <w:r w:rsidRPr="00FA111C">
        <w:t>.</w:t>
      </w:r>
      <w:r w:rsidRPr="00FA111C">
        <w:rPr>
          <w:spacing w:val="8"/>
        </w:rPr>
        <w:t xml:space="preserve"> </w:t>
      </w:r>
      <w:r w:rsidRPr="00FA111C">
        <w:t>Hà</w:t>
      </w:r>
      <w:r w:rsidRPr="00FA111C">
        <w:rPr>
          <w:spacing w:val="9"/>
        </w:rPr>
        <w:t xml:space="preserve"> </w:t>
      </w:r>
      <w:r w:rsidRPr="00FA111C">
        <w:rPr>
          <w:spacing w:val="-2"/>
        </w:rPr>
        <w:t>G</w:t>
      </w:r>
      <w:r w:rsidRPr="00FA111C">
        <w:t>ian</w:t>
      </w:r>
      <w:r w:rsidRPr="00FA111C">
        <w:rPr>
          <w:spacing w:val="-2"/>
        </w:rPr>
        <w:t>g</w:t>
      </w:r>
      <w:r w:rsidRPr="00FA111C">
        <w:t xml:space="preserve">.                                                    </w:t>
      </w:r>
      <w:r w:rsidRPr="00FA111C">
        <w:rPr>
          <w:spacing w:val="14"/>
        </w:rPr>
        <w:t xml:space="preserve"> </w:t>
      </w:r>
      <w:r w:rsidRPr="00FA111C">
        <w:t>B.</w:t>
      </w:r>
      <w:r w:rsidRPr="00FA111C">
        <w:rPr>
          <w:spacing w:val="9"/>
        </w:rPr>
        <w:t xml:space="preserve"> </w:t>
      </w:r>
      <w:r w:rsidRPr="00FA111C">
        <w:rPr>
          <w:spacing w:val="-3"/>
        </w:rPr>
        <w:t>L</w:t>
      </w:r>
      <w:r w:rsidRPr="00FA111C">
        <w:rPr>
          <w:spacing w:val="3"/>
        </w:rPr>
        <w:t>ạ</w:t>
      </w:r>
      <w:r w:rsidRPr="00FA111C">
        <w:t>ng</w:t>
      </w:r>
      <w:r w:rsidRPr="00FA111C">
        <w:rPr>
          <w:spacing w:val="8"/>
        </w:rPr>
        <w:t xml:space="preserve"> </w:t>
      </w:r>
      <w:r w:rsidRPr="00FA111C">
        <w:rPr>
          <w:w w:val="102"/>
        </w:rPr>
        <w:t xml:space="preserve">Sơn. </w:t>
      </w:r>
      <w:r w:rsidRPr="00FA111C">
        <w:t>C.</w:t>
      </w:r>
      <w:r w:rsidRPr="00FA111C">
        <w:rPr>
          <w:spacing w:val="5"/>
        </w:rPr>
        <w:t xml:space="preserve"> </w:t>
      </w:r>
      <w:r w:rsidRPr="00FA111C">
        <w:t>Lào</w:t>
      </w:r>
      <w:r w:rsidRPr="00FA111C">
        <w:rPr>
          <w:spacing w:val="10"/>
        </w:rPr>
        <w:t xml:space="preserve"> </w:t>
      </w:r>
      <w:r w:rsidRPr="00FA111C">
        <w:rPr>
          <w:spacing w:val="-2"/>
        </w:rPr>
        <w:t>C</w:t>
      </w:r>
      <w:r w:rsidRPr="00FA111C">
        <w:t>a</w:t>
      </w:r>
      <w:r w:rsidRPr="00FA111C">
        <w:rPr>
          <w:spacing w:val="-2"/>
        </w:rPr>
        <w:t>i</w:t>
      </w:r>
      <w:r w:rsidRPr="00FA111C">
        <w:t xml:space="preserve">.                       </w:t>
      </w:r>
      <w:r w:rsidR="00120E00" w:rsidRPr="00FA111C">
        <w:t xml:space="preserve">      </w:t>
      </w:r>
      <w:r w:rsidRPr="00FA111C">
        <w:t>D.</w:t>
      </w:r>
      <w:r w:rsidRPr="00FA111C">
        <w:rPr>
          <w:spacing w:val="8"/>
        </w:rPr>
        <w:t xml:space="preserve"> </w:t>
      </w:r>
      <w:r w:rsidRPr="00FA111C">
        <w:rPr>
          <w:spacing w:val="-2"/>
        </w:rPr>
        <w:t>C</w:t>
      </w:r>
      <w:r w:rsidRPr="00FA111C">
        <w:t>ao</w:t>
      </w:r>
      <w:r w:rsidRPr="00FA111C">
        <w:rPr>
          <w:spacing w:val="7"/>
        </w:rPr>
        <w:t xml:space="preserve"> </w:t>
      </w:r>
      <w:r w:rsidRPr="00FA111C">
        <w:rPr>
          <w:w w:val="102"/>
        </w:rPr>
        <w:t>B</w:t>
      </w:r>
      <w:r w:rsidRPr="00FA111C">
        <w:rPr>
          <w:spacing w:val="3"/>
          <w:w w:val="102"/>
        </w:rPr>
        <w:t>ằ</w:t>
      </w:r>
      <w:r w:rsidRPr="00FA111C">
        <w:rPr>
          <w:w w:val="102"/>
        </w:rPr>
        <w:t>n</w:t>
      </w:r>
      <w:r w:rsidRPr="00FA111C">
        <w:rPr>
          <w:spacing w:val="-2"/>
          <w:w w:val="102"/>
        </w:rPr>
        <w:t>g</w:t>
      </w:r>
      <w:r w:rsidRPr="00FA111C">
        <w:rPr>
          <w:w w:val="102"/>
        </w:rPr>
        <w:t>.</w:t>
      </w:r>
    </w:p>
    <w:p w:rsidR="00386BF6" w:rsidRPr="00FA111C" w:rsidRDefault="00386BF6" w:rsidP="00786C7E">
      <w:r w:rsidRPr="00FA111C">
        <w:lastRenderedPageBreak/>
        <w:t>33.</w:t>
      </w:r>
      <w:r w:rsidRPr="00FA111C">
        <w:rPr>
          <w:spacing w:val="6"/>
        </w:rPr>
        <w:t xml:space="preserve"> </w:t>
      </w:r>
      <w:r w:rsidRPr="00FA111C">
        <w:t>Điểm</w:t>
      </w:r>
      <w:r w:rsidRPr="00FA111C">
        <w:rPr>
          <w:spacing w:val="13"/>
        </w:rPr>
        <w:t xml:space="preserve"> </w:t>
      </w:r>
      <w:r w:rsidRPr="00FA111C">
        <w:t>c</w:t>
      </w:r>
      <w:r w:rsidRPr="00FA111C">
        <w:rPr>
          <w:spacing w:val="-2"/>
        </w:rPr>
        <w:t>ự</w:t>
      </w:r>
      <w:r w:rsidRPr="00FA111C">
        <w:t>c</w:t>
      </w:r>
      <w:r w:rsidRPr="00FA111C">
        <w:rPr>
          <w:spacing w:val="9"/>
        </w:rPr>
        <w:t xml:space="preserve"> </w:t>
      </w:r>
      <w:r w:rsidRPr="00FA111C">
        <w:t>Tây</w:t>
      </w:r>
      <w:r w:rsidRPr="00FA111C">
        <w:rPr>
          <w:spacing w:val="7"/>
        </w:rPr>
        <w:t xml:space="preserve"> </w:t>
      </w:r>
      <w:r w:rsidRPr="00FA111C">
        <w:t>c</w:t>
      </w:r>
      <w:r w:rsidRPr="00FA111C">
        <w:rPr>
          <w:spacing w:val="-2"/>
        </w:rPr>
        <w:t>ủ</w:t>
      </w:r>
      <w:r w:rsidRPr="00FA111C">
        <w:t>a</w:t>
      </w:r>
      <w:r w:rsidRPr="00FA111C">
        <w:rPr>
          <w:spacing w:val="9"/>
        </w:rPr>
        <w:t xml:space="preserve"> </w:t>
      </w:r>
      <w:r w:rsidRPr="00FA111C">
        <w:t>nước</w:t>
      </w:r>
      <w:r w:rsidRPr="00FA111C">
        <w:rPr>
          <w:spacing w:val="10"/>
        </w:rPr>
        <w:t xml:space="preserve"> </w:t>
      </w:r>
      <w:r w:rsidRPr="00FA111C">
        <w:t>ta</w:t>
      </w:r>
      <w:r w:rsidRPr="00FA111C">
        <w:rPr>
          <w:spacing w:val="6"/>
        </w:rPr>
        <w:t xml:space="preserve"> </w:t>
      </w:r>
      <w:r w:rsidRPr="00FA111C">
        <w:t>thuộc</w:t>
      </w:r>
      <w:r w:rsidRPr="00FA111C">
        <w:rPr>
          <w:spacing w:val="9"/>
        </w:rPr>
        <w:t xml:space="preserve"> </w:t>
      </w:r>
      <w:r w:rsidRPr="00FA111C">
        <w:rPr>
          <w:w w:val="102"/>
        </w:rPr>
        <w:t>tỉnh</w:t>
      </w:r>
    </w:p>
    <w:p w:rsidR="00386BF6" w:rsidRPr="00FA111C" w:rsidRDefault="00386BF6" w:rsidP="00786C7E">
      <w:r w:rsidRPr="00FA111C">
        <w:rPr>
          <w:spacing w:val="-2"/>
        </w:rPr>
        <w:t>A</w:t>
      </w:r>
      <w:r w:rsidRPr="00FA111C">
        <w:t>.</w:t>
      </w:r>
      <w:r w:rsidRPr="00FA111C">
        <w:rPr>
          <w:spacing w:val="8"/>
        </w:rPr>
        <w:t xml:space="preserve"> </w:t>
      </w:r>
      <w:r w:rsidRPr="00FA111C">
        <w:t>Lào</w:t>
      </w:r>
      <w:r w:rsidRPr="00FA111C">
        <w:rPr>
          <w:spacing w:val="7"/>
        </w:rPr>
        <w:t xml:space="preserve"> </w:t>
      </w:r>
      <w:r w:rsidRPr="00FA111C">
        <w:t>C</w:t>
      </w:r>
      <w:r w:rsidRPr="00FA111C">
        <w:rPr>
          <w:spacing w:val="4"/>
        </w:rPr>
        <w:t>a</w:t>
      </w:r>
      <w:r w:rsidRPr="00FA111C">
        <w:rPr>
          <w:spacing w:val="-3"/>
        </w:rPr>
        <w:t>i</w:t>
      </w:r>
      <w:r w:rsidRPr="00FA111C">
        <w:t xml:space="preserve">.                                                      </w:t>
      </w:r>
      <w:r w:rsidRPr="00FA111C">
        <w:rPr>
          <w:spacing w:val="48"/>
        </w:rPr>
        <w:t xml:space="preserve"> </w:t>
      </w:r>
      <w:r w:rsidRPr="00FA111C">
        <w:t>B.</w:t>
      </w:r>
      <w:r w:rsidRPr="00FA111C">
        <w:rPr>
          <w:spacing w:val="9"/>
        </w:rPr>
        <w:t xml:space="preserve"> </w:t>
      </w:r>
      <w:r w:rsidRPr="00FA111C">
        <w:t>S</w:t>
      </w:r>
      <w:r w:rsidRPr="00FA111C">
        <w:rPr>
          <w:spacing w:val="-2"/>
        </w:rPr>
        <w:t>ơ</w:t>
      </w:r>
      <w:r w:rsidRPr="00FA111C">
        <w:t>n</w:t>
      </w:r>
      <w:r w:rsidRPr="00FA111C">
        <w:rPr>
          <w:spacing w:val="10"/>
        </w:rPr>
        <w:t xml:space="preserve"> </w:t>
      </w:r>
      <w:r w:rsidRPr="00FA111C">
        <w:rPr>
          <w:spacing w:val="-3"/>
          <w:w w:val="102"/>
        </w:rPr>
        <w:t>L</w:t>
      </w:r>
      <w:r w:rsidRPr="00FA111C">
        <w:rPr>
          <w:spacing w:val="3"/>
          <w:w w:val="102"/>
        </w:rPr>
        <w:t>a</w:t>
      </w:r>
      <w:r w:rsidRPr="00FA111C">
        <w:rPr>
          <w:w w:val="102"/>
        </w:rPr>
        <w:t xml:space="preserve">. </w:t>
      </w:r>
      <w:r w:rsidRPr="00FA111C">
        <w:t>C.</w:t>
      </w:r>
      <w:r w:rsidRPr="00FA111C">
        <w:rPr>
          <w:spacing w:val="5"/>
        </w:rPr>
        <w:t xml:space="preserve"> </w:t>
      </w:r>
      <w:r w:rsidRPr="00FA111C">
        <w:t>Đ</w:t>
      </w:r>
      <w:r w:rsidRPr="00FA111C">
        <w:rPr>
          <w:spacing w:val="1"/>
        </w:rPr>
        <w:t>i</w:t>
      </w:r>
      <w:r w:rsidRPr="00FA111C">
        <w:t>ện</w:t>
      </w:r>
      <w:r w:rsidRPr="00FA111C">
        <w:rPr>
          <w:spacing w:val="9"/>
        </w:rPr>
        <w:t xml:space="preserve"> </w:t>
      </w:r>
      <w:r w:rsidRPr="00FA111C">
        <w:rPr>
          <w:spacing w:val="2"/>
        </w:rPr>
        <w:t>B</w:t>
      </w:r>
      <w:r w:rsidRPr="00FA111C">
        <w:t>iê</w:t>
      </w:r>
      <w:r w:rsidRPr="00FA111C">
        <w:rPr>
          <w:spacing w:val="-2"/>
        </w:rPr>
        <w:t>n</w:t>
      </w:r>
      <w:r w:rsidRPr="00FA111C">
        <w:t xml:space="preserve">.                   </w:t>
      </w:r>
      <w:r w:rsidR="00120E00" w:rsidRPr="00FA111C">
        <w:t xml:space="preserve">          </w:t>
      </w:r>
      <w:r w:rsidRPr="00FA111C">
        <w:rPr>
          <w:spacing w:val="28"/>
        </w:rPr>
        <w:t xml:space="preserve"> </w:t>
      </w:r>
      <w:r w:rsidRPr="00FA111C">
        <w:t>D.</w:t>
      </w:r>
      <w:r w:rsidRPr="00FA111C">
        <w:rPr>
          <w:spacing w:val="8"/>
        </w:rPr>
        <w:t xml:space="preserve"> </w:t>
      </w:r>
      <w:r w:rsidRPr="00FA111C">
        <w:rPr>
          <w:spacing w:val="-3"/>
        </w:rPr>
        <w:t>L</w:t>
      </w:r>
      <w:r w:rsidRPr="00FA111C">
        <w:t>ai</w:t>
      </w:r>
      <w:r w:rsidRPr="00FA111C">
        <w:rPr>
          <w:spacing w:val="9"/>
        </w:rPr>
        <w:t xml:space="preserve"> </w:t>
      </w:r>
      <w:r w:rsidRPr="00FA111C">
        <w:rPr>
          <w:w w:val="102"/>
        </w:rPr>
        <w:t>Ch</w:t>
      </w:r>
      <w:r w:rsidRPr="00FA111C">
        <w:rPr>
          <w:spacing w:val="1"/>
          <w:w w:val="102"/>
        </w:rPr>
        <w:t>â</w:t>
      </w:r>
      <w:r w:rsidRPr="00FA111C">
        <w:rPr>
          <w:w w:val="102"/>
        </w:rPr>
        <w:t>u</w:t>
      </w:r>
    </w:p>
    <w:p w:rsidR="00386BF6" w:rsidRPr="00FA111C" w:rsidRDefault="00386BF6" w:rsidP="00786C7E">
      <w:r w:rsidRPr="00FA111C">
        <w:t>34.</w:t>
      </w:r>
      <w:r w:rsidRPr="00FA111C">
        <w:rPr>
          <w:spacing w:val="6"/>
        </w:rPr>
        <w:t xml:space="preserve"> </w:t>
      </w:r>
      <w:r w:rsidRPr="00FA111C">
        <w:t>Quốc</w:t>
      </w:r>
      <w:r w:rsidRPr="00FA111C">
        <w:rPr>
          <w:spacing w:val="13"/>
        </w:rPr>
        <w:t xml:space="preserve"> </w:t>
      </w:r>
      <w:r w:rsidRPr="00FA111C">
        <w:rPr>
          <w:spacing w:val="-2"/>
        </w:rPr>
        <w:t>g</w:t>
      </w:r>
      <w:r w:rsidRPr="00FA111C">
        <w:t>ia</w:t>
      </w:r>
      <w:r w:rsidRPr="00FA111C">
        <w:rPr>
          <w:spacing w:val="8"/>
        </w:rPr>
        <w:t xml:space="preserve"> </w:t>
      </w:r>
      <w:r w:rsidRPr="00FA111C">
        <w:t>không</w:t>
      </w:r>
      <w:r w:rsidRPr="00FA111C">
        <w:rPr>
          <w:spacing w:val="10"/>
        </w:rPr>
        <w:t xml:space="preserve"> </w:t>
      </w:r>
      <w:r w:rsidRPr="00FA111C">
        <w:rPr>
          <w:spacing w:val="2"/>
        </w:rPr>
        <w:t>c</w:t>
      </w:r>
      <w:r w:rsidRPr="00FA111C">
        <w:t>ó</w:t>
      </w:r>
      <w:r w:rsidRPr="00FA111C">
        <w:rPr>
          <w:spacing w:val="3"/>
        </w:rPr>
        <w:t xml:space="preserve"> </w:t>
      </w:r>
      <w:r w:rsidRPr="00FA111C">
        <w:rPr>
          <w:spacing w:val="2"/>
        </w:rPr>
        <w:t>c</w:t>
      </w:r>
      <w:r w:rsidRPr="00FA111C">
        <w:t>hung</w:t>
      </w:r>
      <w:r w:rsidRPr="00FA111C">
        <w:rPr>
          <w:spacing w:val="10"/>
        </w:rPr>
        <w:t xml:space="preserve"> </w:t>
      </w:r>
      <w:r w:rsidRPr="00FA111C">
        <w:rPr>
          <w:spacing w:val="1"/>
        </w:rPr>
        <w:t>đ</w:t>
      </w:r>
      <w:r w:rsidRPr="00FA111C">
        <w:t>ường</w:t>
      </w:r>
      <w:r w:rsidRPr="00FA111C">
        <w:rPr>
          <w:spacing w:val="11"/>
        </w:rPr>
        <w:t xml:space="preserve"> </w:t>
      </w:r>
      <w:r w:rsidRPr="00FA111C">
        <w:t>b</w:t>
      </w:r>
      <w:r w:rsidRPr="00FA111C">
        <w:rPr>
          <w:spacing w:val="3"/>
        </w:rPr>
        <w:t>i</w:t>
      </w:r>
      <w:r w:rsidRPr="00FA111C">
        <w:t>ên</w:t>
      </w:r>
      <w:r w:rsidRPr="00FA111C">
        <w:rPr>
          <w:spacing w:val="11"/>
        </w:rPr>
        <w:t xml:space="preserve"> </w:t>
      </w:r>
      <w:r w:rsidRPr="00FA111C">
        <w:rPr>
          <w:spacing w:val="-2"/>
        </w:rPr>
        <w:t>g</w:t>
      </w:r>
      <w:r w:rsidRPr="00FA111C">
        <w:t>iới</w:t>
      </w:r>
      <w:r w:rsidRPr="00FA111C">
        <w:rPr>
          <w:spacing w:val="10"/>
        </w:rPr>
        <w:t xml:space="preserve"> </w:t>
      </w:r>
      <w:r w:rsidRPr="00FA111C">
        <w:t>v</w:t>
      </w:r>
      <w:r w:rsidRPr="00FA111C">
        <w:rPr>
          <w:spacing w:val="-2"/>
        </w:rPr>
        <w:t>ớ</w:t>
      </w:r>
      <w:r w:rsidRPr="00FA111C">
        <w:t>i</w:t>
      </w:r>
      <w:r w:rsidRPr="00FA111C">
        <w:rPr>
          <w:spacing w:val="7"/>
        </w:rPr>
        <w:t xml:space="preserve"> </w:t>
      </w:r>
      <w:r w:rsidRPr="00FA111C">
        <w:rPr>
          <w:spacing w:val="1"/>
        </w:rPr>
        <w:t>V</w:t>
      </w:r>
      <w:r w:rsidRPr="00FA111C">
        <w:rPr>
          <w:spacing w:val="-3"/>
        </w:rPr>
        <w:t>i</w:t>
      </w:r>
      <w:r w:rsidRPr="00FA111C">
        <w:rPr>
          <w:spacing w:val="3"/>
        </w:rPr>
        <w:t>ệ</w:t>
      </w:r>
      <w:r w:rsidRPr="00FA111C">
        <w:t>t</w:t>
      </w:r>
      <w:r w:rsidRPr="00FA111C">
        <w:rPr>
          <w:spacing w:val="7"/>
        </w:rPr>
        <w:t xml:space="preserve"> </w:t>
      </w:r>
      <w:r w:rsidRPr="00FA111C">
        <w:rPr>
          <w:spacing w:val="2"/>
        </w:rPr>
        <w:t>N</w:t>
      </w:r>
      <w:r w:rsidRPr="00FA111C">
        <w:t>am</w:t>
      </w:r>
      <w:r w:rsidRPr="00FA111C">
        <w:rPr>
          <w:spacing w:val="10"/>
        </w:rPr>
        <w:t xml:space="preserve"> </w:t>
      </w:r>
      <w:r w:rsidRPr="00FA111C">
        <w:rPr>
          <w:spacing w:val="1"/>
          <w:w w:val="102"/>
        </w:rPr>
        <w:t>l</w:t>
      </w:r>
      <w:r w:rsidRPr="00FA111C">
        <w:rPr>
          <w:w w:val="102"/>
        </w:rPr>
        <w:t>à</w:t>
      </w:r>
    </w:p>
    <w:p w:rsidR="00386BF6" w:rsidRPr="00FA111C" w:rsidRDefault="00386BF6" w:rsidP="00786C7E">
      <w:r w:rsidRPr="00FA111C">
        <w:rPr>
          <w:spacing w:val="-2"/>
        </w:rPr>
        <w:t>A</w:t>
      </w:r>
      <w:r w:rsidRPr="00FA111C">
        <w:t>.</w:t>
      </w:r>
      <w:r w:rsidRPr="00FA111C">
        <w:rPr>
          <w:spacing w:val="8"/>
        </w:rPr>
        <w:t xml:space="preserve"> </w:t>
      </w:r>
      <w:r w:rsidRPr="00FA111C">
        <w:t>Trung</w:t>
      </w:r>
      <w:r w:rsidRPr="00FA111C">
        <w:rPr>
          <w:spacing w:val="11"/>
        </w:rPr>
        <w:t xml:space="preserve"> </w:t>
      </w:r>
      <w:r w:rsidRPr="00FA111C">
        <w:rPr>
          <w:spacing w:val="2"/>
        </w:rPr>
        <w:t>Q</w:t>
      </w:r>
      <w:r w:rsidRPr="00FA111C">
        <w:t>uố</w:t>
      </w:r>
      <w:r w:rsidRPr="00FA111C">
        <w:rPr>
          <w:spacing w:val="-2"/>
        </w:rPr>
        <w:t>c</w:t>
      </w:r>
      <w:r w:rsidRPr="00FA111C">
        <w:t xml:space="preserve">.                                      </w:t>
      </w:r>
      <w:r w:rsidRPr="00FA111C">
        <w:rPr>
          <w:spacing w:val="25"/>
        </w:rPr>
        <w:t xml:space="preserve"> </w:t>
      </w:r>
      <w:r w:rsidR="00120E00" w:rsidRPr="00FA111C">
        <w:rPr>
          <w:spacing w:val="25"/>
        </w:rPr>
        <w:t xml:space="preserve">      </w:t>
      </w:r>
      <w:r w:rsidRPr="00FA111C">
        <w:t>B.</w:t>
      </w:r>
      <w:r w:rsidRPr="00FA111C">
        <w:rPr>
          <w:spacing w:val="7"/>
        </w:rPr>
        <w:t xml:space="preserve"> </w:t>
      </w:r>
      <w:r w:rsidRPr="00FA111C">
        <w:rPr>
          <w:w w:val="102"/>
        </w:rPr>
        <w:t>Ca</w:t>
      </w:r>
      <w:r w:rsidRPr="00FA111C">
        <w:rPr>
          <w:spacing w:val="2"/>
          <w:w w:val="102"/>
        </w:rPr>
        <w:t>m</w:t>
      </w:r>
      <w:r w:rsidRPr="00FA111C">
        <w:rPr>
          <w:w w:val="102"/>
        </w:rPr>
        <w:t>p</w:t>
      </w:r>
      <w:r w:rsidRPr="00FA111C">
        <w:rPr>
          <w:spacing w:val="-2"/>
          <w:w w:val="102"/>
        </w:rPr>
        <w:t>u</w:t>
      </w:r>
      <w:r w:rsidRPr="00FA111C">
        <w:rPr>
          <w:w w:val="102"/>
        </w:rPr>
        <w:t>ch</w:t>
      </w:r>
      <w:r w:rsidRPr="00FA111C">
        <w:rPr>
          <w:spacing w:val="-2"/>
          <w:w w:val="102"/>
        </w:rPr>
        <w:t>i</w:t>
      </w:r>
      <w:r w:rsidRPr="00FA111C">
        <w:rPr>
          <w:w w:val="102"/>
        </w:rPr>
        <w:t>a.</w:t>
      </w:r>
    </w:p>
    <w:p w:rsidR="00386BF6" w:rsidRPr="00FA111C" w:rsidRDefault="00386BF6" w:rsidP="00786C7E">
      <w:r w:rsidRPr="00FA111C">
        <w:t>C.</w:t>
      </w:r>
      <w:r w:rsidRPr="00FA111C">
        <w:rPr>
          <w:spacing w:val="6"/>
        </w:rPr>
        <w:t xml:space="preserve"> </w:t>
      </w:r>
      <w:r w:rsidRPr="00FA111C">
        <w:t>Là</w:t>
      </w:r>
      <w:r w:rsidRPr="00FA111C">
        <w:rPr>
          <w:spacing w:val="-3"/>
        </w:rPr>
        <w:t>o</w:t>
      </w:r>
      <w:r w:rsidRPr="00FA111C">
        <w:t>.                                                             D.</w:t>
      </w:r>
      <w:r w:rsidRPr="00FA111C">
        <w:rPr>
          <w:spacing w:val="8"/>
        </w:rPr>
        <w:t xml:space="preserve"> </w:t>
      </w:r>
      <w:r w:rsidRPr="00FA111C">
        <w:rPr>
          <w:spacing w:val="-1"/>
          <w:w w:val="102"/>
        </w:rPr>
        <w:t>M</w:t>
      </w:r>
      <w:r w:rsidRPr="00FA111C">
        <w:rPr>
          <w:w w:val="102"/>
        </w:rPr>
        <w:t>ianma.</w:t>
      </w:r>
    </w:p>
    <w:p w:rsidR="00120E00" w:rsidRPr="00FA111C" w:rsidRDefault="00386BF6" w:rsidP="00786C7E">
      <w:pPr>
        <w:rPr>
          <w:w w:val="102"/>
        </w:rPr>
      </w:pPr>
      <w:r w:rsidRPr="00FA111C">
        <w:t>35.</w:t>
      </w:r>
      <w:r w:rsidRPr="00FA111C">
        <w:rPr>
          <w:spacing w:val="6"/>
        </w:rPr>
        <w:t xml:space="preserve"> </w:t>
      </w:r>
      <w:r w:rsidRPr="00FA111C">
        <w:rPr>
          <w:spacing w:val="1"/>
        </w:rPr>
        <w:t>T</w:t>
      </w:r>
      <w:r w:rsidRPr="00FA111C">
        <w:t>rên</w:t>
      </w:r>
      <w:r w:rsidRPr="00FA111C">
        <w:rPr>
          <w:spacing w:val="11"/>
        </w:rPr>
        <w:t xml:space="preserve"> </w:t>
      </w:r>
      <w:r w:rsidRPr="00FA111C">
        <w:rPr>
          <w:spacing w:val="-2"/>
        </w:rPr>
        <w:t>đ</w:t>
      </w:r>
      <w:r w:rsidRPr="00FA111C">
        <w:t>ất</w:t>
      </w:r>
      <w:r w:rsidRPr="00FA111C">
        <w:rPr>
          <w:spacing w:val="8"/>
        </w:rPr>
        <w:t xml:space="preserve"> </w:t>
      </w:r>
      <w:r w:rsidRPr="00FA111C">
        <w:t>liề</w:t>
      </w:r>
      <w:r w:rsidRPr="00FA111C">
        <w:rPr>
          <w:spacing w:val="-2"/>
        </w:rPr>
        <w:t>n</w:t>
      </w:r>
      <w:r w:rsidRPr="00FA111C">
        <w:t>,</w:t>
      </w:r>
      <w:r w:rsidRPr="00FA111C">
        <w:rPr>
          <w:spacing w:val="12"/>
        </w:rPr>
        <w:t xml:space="preserve"> </w:t>
      </w:r>
      <w:r w:rsidRPr="00FA111C">
        <w:rPr>
          <w:spacing w:val="-3"/>
        </w:rPr>
        <w:t>l</w:t>
      </w:r>
      <w:r w:rsidRPr="00FA111C">
        <w:rPr>
          <w:spacing w:val="3"/>
        </w:rPr>
        <w:t>ã</w:t>
      </w:r>
      <w:r w:rsidRPr="00FA111C">
        <w:t>nh</w:t>
      </w:r>
      <w:r w:rsidRPr="00FA111C">
        <w:rPr>
          <w:spacing w:val="7"/>
        </w:rPr>
        <w:t xml:space="preserve"> </w:t>
      </w:r>
      <w:r w:rsidRPr="00FA111C">
        <w:t>t</w:t>
      </w:r>
      <w:r w:rsidRPr="00FA111C">
        <w:rPr>
          <w:spacing w:val="-2"/>
        </w:rPr>
        <w:t>h</w:t>
      </w:r>
      <w:r w:rsidRPr="00FA111C">
        <w:t>ổ</w:t>
      </w:r>
      <w:r w:rsidRPr="00FA111C">
        <w:rPr>
          <w:spacing w:val="11"/>
        </w:rPr>
        <w:t xml:space="preserve"> </w:t>
      </w:r>
      <w:r w:rsidRPr="00FA111C">
        <w:t>nư</w:t>
      </w:r>
      <w:r w:rsidRPr="00FA111C">
        <w:rPr>
          <w:spacing w:val="-4"/>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t>ti</w:t>
      </w:r>
      <w:r w:rsidRPr="00FA111C">
        <w:rPr>
          <w:spacing w:val="1"/>
        </w:rPr>
        <w:t>ế</w:t>
      </w:r>
      <w:r w:rsidRPr="00FA111C">
        <w:t>p</w:t>
      </w:r>
      <w:r w:rsidRPr="00FA111C">
        <w:rPr>
          <w:spacing w:val="10"/>
        </w:rPr>
        <w:t xml:space="preserve"> </w:t>
      </w:r>
      <w:r w:rsidRPr="00FA111C">
        <w:rPr>
          <w:spacing w:val="-2"/>
        </w:rPr>
        <w:t>g</w:t>
      </w:r>
      <w:r w:rsidRPr="00FA111C">
        <w:t>i</w:t>
      </w:r>
      <w:r w:rsidRPr="00FA111C">
        <w:rPr>
          <w:spacing w:val="3"/>
        </w:rPr>
        <w:t>á</w:t>
      </w:r>
      <w:r w:rsidRPr="00FA111C">
        <w:t>p</w:t>
      </w:r>
      <w:r w:rsidRPr="00FA111C">
        <w:rPr>
          <w:spacing w:val="7"/>
        </w:rPr>
        <w:t xml:space="preserve"> </w:t>
      </w:r>
      <w:r w:rsidRPr="00FA111C">
        <w:t>với</w:t>
      </w:r>
      <w:r w:rsidRPr="00FA111C">
        <w:rPr>
          <w:spacing w:val="8"/>
        </w:rPr>
        <w:t xml:space="preserve"> </w:t>
      </w:r>
      <w:r w:rsidRPr="00FA111C">
        <w:rPr>
          <w:spacing w:val="-2"/>
        </w:rPr>
        <w:t>cá</w:t>
      </w:r>
      <w:r w:rsidRPr="00FA111C">
        <w:t>c</w:t>
      </w:r>
      <w:r w:rsidRPr="00FA111C">
        <w:rPr>
          <w:spacing w:val="9"/>
        </w:rPr>
        <w:t xml:space="preserve"> </w:t>
      </w:r>
      <w:r w:rsidRPr="00FA111C">
        <w:t>quốc</w:t>
      </w:r>
      <w:r w:rsidRPr="00FA111C">
        <w:rPr>
          <w:spacing w:val="12"/>
        </w:rPr>
        <w:t xml:space="preserve"> </w:t>
      </w:r>
      <w:r w:rsidRPr="00FA111C">
        <w:rPr>
          <w:spacing w:val="-2"/>
          <w:w w:val="102"/>
        </w:rPr>
        <w:t>g</w:t>
      </w:r>
      <w:r w:rsidRPr="00FA111C">
        <w:rPr>
          <w:w w:val="102"/>
        </w:rPr>
        <w:t>i</w:t>
      </w:r>
      <w:r w:rsidRPr="00FA111C">
        <w:rPr>
          <w:spacing w:val="3"/>
          <w:w w:val="102"/>
        </w:rPr>
        <w:t>a</w:t>
      </w:r>
      <w:r w:rsidRPr="00FA111C">
        <w:rPr>
          <w:w w:val="102"/>
        </w:rPr>
        <w:t>:</w:t>
      </w:r>
    </w:p>
    <w:p w:rsidR="00386BF6" w:rsidRPr="00FA111C" w:rsidRDefault="00386BF6" w:rsidP="00786C7E">
      <w:r w:rsidRPr="00FA111C">
        <w:rPr>
          <w:w w:val="102"/>
        </w:rPr>
        <w:t xml:space="preserve"> </w:t>
      </w:r>
      <w:r w:rsidRPr="00FA111C">
        <w:t>A.</w:t>
      </w:r>
      <w:r w:rsidRPr="00FA111C">
        <w:rPr>
          <w:spacing w:val="7"/>
        </w:rPr>
        <w:t xml:space="preserve"> </w:t>
      </w:r>
      <w:r w:rsidRPr="00FA111C">
        <w:t>Thái</w:t>
      </w:r>
      <w:r w:rsidRPr="00FA111C">
        <w:rPr>
          <w:spacing w:val="8"/>
        </w:rPr>
        <w:t xml:space="preserve"> </w:t>
      </w:r>
      <w:r w:rsidRPr="00FA111C">
        <w:t>Lan,</w:t>
      </w:r>
      <w:r w:rsidRPr="00FA111C">
        <w:rPr>
          <w:spacing w:val="13"/>
        </w:rPr>
        <w:t xml:space="preserve"> </w:t>
      </w:r>
      <w:r w:rsidRPr="00FA111C">
        <w:t>Là</w:t>
      </w:r>
      <w:r w:rsidRPr="00FA111C">
        <w:rPr>
          <w:spacing w:val="-3"/>
        </w:rPr>
        <w:t>o</w:t>
      </w:r>
      <w:r w:rsidRPr="00FA111C">
        <w:t>,</w:t>
      </w:r>
      <w:r w:rsidRPr="00FA111C">
        <w:rPr>
          <w:spacing w:val="12"/>
        </w:rPr>
        <w:t xml:space="preserve"> </w:t>
      </w:r>
      <w:r w:rsidRPr="00FA111C">
        <w:rPr>
          <w:spacing w:val="-1"/>
          <w:w w:val="102"/>
        </w:rPr>
        <w:t>M</w:t>
      </w:r>
      <w:r w:rsidRPr="00FA111C">
        <w:rPr>
          <w:spacing w:val="2"/>
          <w:w w:val="102"/>
        </w:rPr>
        <w:t>i</w:t>
      </w:r>
      <w:r w:rsidRPr="00FA111C">
        <w:rPr>
          <w:w w:val="102"/>
        </w:rPr>
        <w:t>a</w:t>
      </w:r>
      <w:r w:rsidRPr="00FA111C">
        <w:rPr>
          <w:spacing w:val="-2"/>
          <w:w w:val="102"/>
        </w:rPr>
        <w:t>n</w:t>
      </w:r>
      <w:r w:rsidRPr="00FA111C">
        <w:rPr>
          <w:w w:val="102"/>
        </w:rPr>
        <w:t>ma.</w:t>
      </w:r>
      <w:r w:rsidR="00120E00" w:rsidRPr="00FA111C">
        <w:rPr>
          <w:w w:val="102"/>
        </w:rPr>
        <w:t xml:space="preserve">                          </w:t>
      </w:r>
      <w:r w:rsidRPr="00FA111C">
        <w:t>B.</w:t>
      </w:r>
      <w:r w:rsidRPr="00FA111C">
        <w:rPr>
          <w:spacing w:val="7"/>
        </w:rPr>
        <w:t xml:space="preserve"> </w:t>
      </w:r>
      <w:r w:rsidRPr="00FA111C">
        <w:t>Là</w:t>
      </w:r>
      <w:r w:rsidRPr="00FA111C">
        <w:rPr>
          <w:spacing w:val="-2"/>
        </w:rPr>
        <w:t>o</w:t>
      </w:r>
      <w:r w:rsidRPr="00FA111C">
        <w:t>,</w:t>
      </w:r>
      <w:r w:rsidRPr="00FA111C">
        <w:rPr>
          <w:spacing w:val="12"/>
        </w:rPr>
        <w:t xml:space="preserve"> </w:t>
      </w:r>
      <w:r w:rsidRPr="00FA111C">
        <w:rPr>
          <w:spacing w:val="-2"/>
        </w:rPr>
        <w:t>C</w:t>
      </w:r>
      <w:r w:rsidRPr="00FA111C">
        <w:t>a</w:t>
      </w:r>
      <w:r w:rsidRPr="00FA111C">
        <w:rPr>
          <w:spacing w:val="3"/>
        </w:rPr>
        <w:t>m</w:t>
      </w:r>
      <w:r w:rsidRPr="00FA111C">
        <w:t>p</w:t>
      </w:r>
      <w:r w:rsidRPr="00FA111C">
        <w:rPr>
          <w:spacing w:val="-2"/>
        </w:rPr>
        <w:t>u</w:t>
      </w:r>
      <w:r w:rsidRPr="00FA111C">
        <w:t>chia,</w:t>
      </w:r>
      <w:r w:rsidRPr="00FA111C">
        <w:rPr>
          <w:spacing w:val="26"/>
        </w:rPr>
        <w:t xml:space="preserve"> </w:t>
      </w:r>
      <w:r w:rsidRPr="00FA111C">
        <w:t>T</w:t>
      </w:r>
      <w:r w:rsidRPr="00FA111C">
        <w:rPr>
          <w:spacing w:val="-3"/>
        </w:rPr>
        <w:t>h</w:t>
      </w:r>
      <w:r w:rsidRPr="00FA111C">
        <w:t>ái</w:t>
      </w:r>
      <w:r w:rsidRPr="00FA111C">
        <w:rPr>
          <w:spacing w:val="11"/>
        </w:rPr>
        <w:t xml:space="preserve"> </w:t>
      </w:r>
      <w:r w:rsidRPr="00FA111C">
        <w:rPr>
          <w:w w:val="102"/>
        </w:rPr>
        <w:t>La</w:t>
      </w:r>
      <w:r w:rsidRPr="00FA111C">
        <w:rPr>
          <w:spacing w:val="-3"/>
          <w:w w:val="102"/>
        </w:rPr>
        <w:t>n</w:t>
      </w:r>
      <w:r w:rsidRPr="00FA111C">
        <w:rPr>
          <w:w w:val="102"/>
        </w:rPr>
        <w:t>.</w:t>
      </w:r>
    </w:p>
    <w:p w:rsidR="00386BF6" w:rsidRPr="00FA111C" w:rsidRDefault="00386BF6" w:rsidP="00786C7E">
      <w:r w:rsidRPr="00FA111C">
        <w:t>C.</w:t>
      </w:r>
      <w:r w:rsidRPr="00FA111C">
        <w:rPr>
          <w:spacing w:val="7"/>
        </w:rPr>
        <w:t xml:space="preserve"> </w:t>
      </w:r>
      <w:r w:rsidRPr="00FA111C">
        <w:rPr>
          <w:spacing w:val="3"/>
        </w:rPr>
        <w:t>T</w:t>
      </w:r>
      <w:r w:rsidRPr="00FA111C">
        <w:t>rung</w:t>
      </w:r>
      <w:r w:rsidRPr="00FA111C">
        <w:rPr>
          <w:spacing w:val="9"/>
        </w:rPr>
        <w:t xml:space="preserve"> </w:t>
      </w:r>
      <w:r w:rsidRPr="00FA111C">
        <w:rPr>
          <w:spacing w:val="2"/>
        </w:rPr>
        <w:t>Q</w:t>
      </w:r>
      <w:r w:rsidRPr="00FA111C">
        <w:t>uố</w:t>
      </w:r>
      <w:r w:rsidRPr="00FA111C">
        <w:rPr>
          <w:spacing w:val="-2"/>
        </w:rPr>
        <w:t>c</w:t>
      </w:r>
      <w:r w:rsidRPr="00FA111C">
        <w:t>,</w:t>
      </w:r>
      <w:r w:rsidRPr="00FA111C">
        <w:rPr>
          <w:spacing w:val="15"/>
        </w:rPr>
        <w:t xml:space="preserve"> </w:t>
      </w:r>
      <w:r w:rsidRPr="00FA111C">
        <w:rPr>
          <w:spacing w:val="-4"/>
        </w:rPr>
        <w:t>L</w:t>
      </w:r>
      <w:r w:rsidRPr="00FA111C">
        <w:rPr>
          <w:spacing w:val="3"/>
        </w:rPr>
        <w:t>à</w:t>
      </w:r>
      <w:r w:rsidRPr="00FA111C">
        <w:rPr>
          <w:spacing w:val="-2"/>
        </w:rPr>
        <w:t>o</w:t>
      </w:r>
      <w:r w:rsidRPr="00FA111C">
        <w:t>,</w:t>
      </w:r>
      <w:r w:rsidRPr="00FA111C">
        <w:rPr>
          <w:spacing w:val="12"/>
        </w:rPr>
        <w:t xml:space="preserve"> </w:t>
      </w:r>
      <w:r w:rsidRPr="00FA111C">
        <w:rPr>
          <w:spacing w:val="-2"/>
          <w:w w:val="102"/>
        </w:rPr>
        <w:t>Ca</w:t>
      </w:r>
      <w:r w:rsidRPr="00FA111C">
        <w:rPr>
          <w:w w:val="102"/>
        </w:rPr>
        <w:t>mpu</w:t>
      </w:r>
      <w:r w:rsidRPr="00FA111C">
        <w:rPr>
          <w:spacing w:val="3"/>
          <w:w w:val="102"/>
        </w:rPr>
        <w:t>c</w:t>
      </w:r>
      <w:r w:rsidRPr="00FA111C">
        <w:rPr>
          <w:w w:val="102"/>
        </w:rPr>
        <w:t>h</w:t>
      </w:r>
      <w:r w:rsidRPr="00FA111C">
        <w:rPr>
          <w:spacing w:val="-3"/>
          <w:w w:val="102"/>
        </w:rPr>
        <w:t>i</w:t>
      </w:r>
      <w:r w:rsidRPr="00FA111C">
        <w:rPr>
          <w:w w:val="102"/>
        </w:rPr>
        <w:t>a.</w:t>
      </w:r>
      <w:r w:rsidR="00120E00" w:rsidRPr="00FA111C">
        <w:rPr>
          <w:w w:val="102"/>
        </w:rPr>
        <w:t xml:space="preserve">                  </w:t>
      </w:r>
      <w:r w:rsidRPr="00FA111C">
        <w:t>D.</w:t>
      </w:r>
      <w:r w:rsidRPr="00FA111C">
        <w:rPr>
          <w:spacing w:val="7"/>
        </w:rPr>
        <w:t xml:space="preserve"> </w:t>
      </w:r>
      <w:r w:rsidRPr="00FA111C">
        <w:t>Trung</w:t>
      </w:r>
      <w:r w:rsidRPr="00FA111C">
        <w:rPr>
          <w:spacing w:val="13"/>
        </w:rPr>
        <w:t xml:space="preserve"> </w:t>
      </w:r>
      <w:r w:rsidRPr="00FA111C">
        <w:t>Quố</w:t>
      </w:r>
      <w:r w:rsidRPr="00FA111C">
        <w:rPr>
          <w:spacing w:val="-2"/>
        </w:rPr>
        <w:t>c</w:t>
      </w:r>
      <w:r w:rsidRPr="00FA111C">
        <w:t>,</w:t>
      </w:r>
      <w:r w:rsidRPr="00FA111C">
        <w:rPr>
          <w:spacing w:val="15"/>
        </w:rPr>
        <w:t xml:space="preserve"> </w:t>
      </w:r>
      <w:r w:rsidRPr="00FA111C">
        <w:t>Thái</w:t>
      </w:r>
      <w:r w:rsidRPr="00FA111C">
        <w:rPr>
          <w:spacing w:val="9"/>
        </w:rPr>
        <w:t xml:space="preserve"> </w:t>
      </w:r>
      <w:r w:rsidRPr="00FA111C">
        <w:t>La</w:t>
      </w:r>
      <w:r w:rsidRPr="00FA111C">
        <w:rPr>
          <w:spacing w:val="-2"/>
        </w:rPr>
        <w:t>n</w:t>
      </w:r>
      <w:r w:rsidRPr="00FA111C">
        <w:t>,</w:t>
      </w:r>
      <w:r w:rsidRPr="00FA111C">
        <w:rPr>
          <w:spacing w:val="12"/>
        </w:rPr>
        <w:t xml:space="preserve"> </w:t>
      </w:r>
      <w:r w:rsidRPr="00FA111C">
        <w:rPr>
          <w:w w:val="102"/>
        </w:rPr>
        <w:t>M</w:t>
      </w:r>
      <w:r w:rsidRPr="00FA111C">
        <w:rPr>
          <w:spacing w:val="-2"/>
          <w:w w:val="102"/>
        </w:rPr>
        <w:t>i</w:t>
      </w:r>
      <w:r w:rsidRPr="00FA111C">
        <w:rPr>
          <w:w w:val="102"/>
        </w:rPr>
        <w:t>anm</w:t>
      </w:r>
      <w:r w:rsidRPr="00FA111C">
        <w:rPr>
          <w:spacing w:val="-1"/>
          <w:w w:val="102"/>
        </w:rPr>
        <w:t>a</w:t>
      </w:r>
      <w:r w:rsidRPr="00FA111C">
        <w:rPr>
          <w:w w:val="102"/>
        </w:rPr>
        <w:t>.</w:t>
      </w:r>
    </w:p>
    <w:p w:rsidR="00386BF6" w:rsidRPr="00FA111C" w:rsidRDefault="00386BF6" w:rsidP="00786C7E">
      <w:r w:rsidRPr="00FA111C">
        <w:t>36.</w:t>
      </w:r>
      <w:r w:rsidRPr="00FA111C">
        <w:rPr>
          <w:spacing w:val="6"/>
        </w:rPr>
        <w:t xml:space="preserve"> </w:t>
      </w:r>
      <w:r w:rsidRPr="00FA111C">
        <w:t>Về</w:t>
      </w:r>
      <w:r w:rsidRPr="00FA111C">
        <w:rPr>
          <w:spacing w:val="6"/>
        </w:rPr>
        <w:t xml:space="preserve"> </w:t>
      </w:r>
      <w:r w:rsidRPr="00FA111C">
        <w:t>m</w:t>
      </w:r>
      <w:r w:rsidRPr="00FA111C">
        <w:rPr>
          <w:spacing w:val="2"/>
        </w:rPr>
        <w:t>ặ</w:t>
      </w:r>
      <w:r w:rsidRPr="00FA111C">
        <w:t>t</w:t>
      </w:r>
      <w:r w:rsidRPr="00FA111C">
        <w:rPr>
          <w:spacing w:val="6"/>
        </w:rPr>
        <w:t xml:space="preserve"> </w:t>
      </w:r>
      <w:r w:rsidRPr="00FA111C">
        <w:rPr>
          <w:spacing w:val="1"/>
        </w:rPr>
        <w:t>l</w:t>
      </w:r>
      <w:r w:rsidRPr="00FA111C">
        <w:t>ãnh</w:t>
      </w:r>
      <w:r w:rsidRPr="00FA111C">
        <w:rPr>
          <w:spacing w:val="11"/>
        </w:rPr>
        <w:t xml:space="preserve"> </w:t>
      </w:r>
      <w:r w:rsidRPr="00FA111C">
        <w:t>th</w:t>
      </w:r>
      <w:r w:rsidRPr="00FA111C">
        <w:rPr>
          <w:spacing w:val="-2"/>
        </w:rPr>
        <w:t>ổ</w:t>
      </w:r>
      <w:r w:rsidRPr="00FA111C">
        <w:t>,</w:t>
      </w:r>
      <w:r w:rsidRPr="00FA111C">
        <w:rPr>
          <w:spacing w:val="11"/>
        </w:rPr>
        <w:t xml:space="preserve"> </w:t>
      </w:r>
      <w:r w:rsidRPr="00FA111C">
        <w:t>V</w:t>
      </w:r>
      <w:r w:rsidRPr="00FA111C">
        <w:rPr>
          <w:spacing w:val="-2"/>
        </w:rPr>
        <w:t>i</w:t>
      </w:r>
      <w:r w:rsidRPr="00FA111C">
        <w:t>ệt</w:t>
      </w:r>
      <w:r w:rsidRPr="00FA111C">
        <w:rPr>
          <w:spacing w:val="11"/>
        </w:rPr>
        <w:t xml:space="preserve"> </w:t>
      </w:r>
      <w:r w:rsidRPr="00FA111C">
        <w:t>N</w:t>
      </w:r>
      <w:r w:rsidRPr="00FA111C">
        <w:rPr>
          <w:spacing w:val="-1"/>
        </w:rPr>
        <w:t>a</w:t>
      </w:r>
      <w:r w:rsidRPr="00FA111C">
        <w:t>m</w:t>
      </w:r>
      <w:r w:rsidRPr="00FA111C">
        <w:rPr>
          <w:spacing w:val="10"/>
        </w:rPr>
        <w:t xml:space="preserve"> </w:t>
      </w:r>
      <w:r w:rsidRPr="00FA111C">
        <w:rPr>
          <w:spacing w:val="-2"/>
        </w:rPr>
        <w:t>g</w:t>
      </w:r>
      <w:r w:rsidRPr="00FA111C">
        <w:t>ắn</w:t>
      </w:r>
      <w:r w:rsidRPr="00FA111C">
        <w:rPr>
          <w:spacing w:val="12"/>
        </w:rPr>
        <w:t xml:space="preserve"> </w:t>
      </w:r>
      <w:r w:rsidRPr="00FA111C">
        <w:rPr>
          <w:spacing w:val="-3"/>
        </w:rPr>
        <w:t>l</w:t>
      </w:r>
      <w:r w:rsidRPr="00FA111C">
        <w:rPr>
          <w:spacing w:val="2"/>
        </w:rPr>
        <w:t>i</w:t>
      </w:r>
      <w:r w:rsidRPr="00FA111C">
        <w:t>ền</w:t>
      </w:r>
      <w:r w:rsidRPr="00FA111C">
        <w:rPr>
          <w:spacing w:val="7"/>
        </w:rPr>
        <w:t xml:space="preserve"> </w:t>
      </w:r>
      <w:r w:rsidRPr="00FA111C">
        <w:t>với</w:t>
      </w:r>
      <w:r w:rsidRPr="00FA111C">
        <w:rPr>
          <w:spacing w:val="7"/>
        </w:rPr>
        <w:t xml:space="preserve"> </w:t>
      </w:r>
      <w:r w:rsidRPr="00FA111C">
        <w:t>lục</w:t>
      </w:r>
      <w:r w:rsidRPr="00FA111C">
        <w:rPr>
          <w:spacing w:val="8"/>
        </w:rPr>
        <w:t xml:space="preserve"> </w:t>
      </w:r>
      <w:r w:rsidRPr="00FA111C">
        <w:rPr>
          <w:spacing w:val="-2"/>
          <w:w w:val="102"/>
        </w:rPr>
        <w:t>đ</w:t>
      </w:r>
      <w:r w:rsidRPr="00FA111C">
        <w:rPr>
          <w:spacing w:val="2"/>
          <w:w w:val="102"/>
        </w:rPr>
        <w:t>ị</w:t>
      </w:r>
      <w:r w:rsidRPr="00FA111C">
        <w:rPr>
          <w:w w:val="102"/>
        </w:rPr>
        <w:t>a</w:t>
      </w:r>
    </w:p>
    <w:p w:rsidR="00386BF6" w:rsidRPr="00FA111C" w:rsidRDefault="00386BF6" w:rsidP="00786C7E">
      <w:r w:rsidRPr="00FA111C">
        <w:rPr>
          <w:spacing w:val="-2"/>
        </w:rPr>
        <w:t>A</w:t>
      </w:r>
      <w:r w:rsidRPr="00FA111C">
        <w:t>.</w:t>
      </w:r>
      <w:r w:rsidRPr="00FA111C">
        <w:rPr>
          <w:spacing w:val="8"/>
        </w:rPr>
        <w:t xml:space="preserve"> </w:t>
      </w:r>
      <w:r w:rsidRPr="00FA111C">
        <w:t>Ấn</w:t>
      </w:r>
      <w:r w:rsidRPr="00FA111C">
        <w:rPr>
          <w:spacing w:val="5"/>
        </w:rPr>
        <w:t xml:space="preserve"> </w:t>
      </w:r>
      <w:r w:rsidRPr="00FA111C">
        <w:t>-</w:t>
      </w:r>
      <w:r w:rsidRPr="00FA111C">
        <w:rPr>
          <w:spacing w:val="5"/>
        </w:rPr>
        <w:t xml:space="preserve"> </w:t>
      </w:r>
      <w:r w:rsidRPr="00FA111C">
        <w:rPr>
          <w:spacing w:val="-2"/>
        </w:rPr>
        <w:t>Â</w:t>
      </w:r>
      <w:r w:rsidRPr="00FA111C">
        <w:t xml:space="preserve">u.                                                      </w:t>
      </w:r>
      <w:r w:rsidRPr="00FA111C">
        <w:rPr>
          <w:spacing w:val="28"/>
        </w:rPr>
        <w:t xml:space="preserve"> </w:t>
      </w:r>
      <w:r w:rsidRPr="00FA111C">
        <w:t>B.</w:t>
      </w:r>
      <w:r w:rsidRPr="00FA111C">
        <w:rPr>
          <w:spacing w:val="9"/>
        </w:rPr>
        <w:t xml:space="preserve"> </w:t>
      </w:r>
      <w:r w:rsidRPr="00FA111C">
        <w:t>Á</w:t>
      </w:r>
      <w:r w:rsidRPr="00FA111C">
        <w:rPr>
          <w:spacing w:val="3"/>
        </w:rPr>
        <w:t xml:space="preserve"> </w:t>
      </w:r>
      <w:r w:rsidRPr="00FA111C">
        <w:t>-</w:t>
      </w:r>
      <w:r w:rsidRPr="00FA111C">
        <w:rPr>
          <w:spacing w:val="3"/>
        </w:rPr>
        <w:t xml:space="preserve"> </w:t>
      </w:r>
      <w:r w:rsidRPr="00FA111C">
        <w:rPr>
          <w:spacing w:val="-2"/>
          <w:w w:val="102"/>
        </w:rPr>
        <w:t>Âu</w:t>
      </w:r>
      <w:r w:rsidRPr="00FA111C">
        <w:rPr>
          <w:w w:val="102"/>
        </w:rPr>
        <w:t>.</w:t>
      </w:r>
    </w:p>
    <w:p w:rsidR="00386BF6" w:rsidRPr="00FA111C" w:rsidRDefault="00386BF6" w:rsidP="00786C7E">
      <w:r w:rsidRPr="00FA111C">
        <w:t>C.</w:t>
      </w:r>
      <w:r w:rsidRPr="00FA111C">
        <w:rPr>
          <w:spacing w:val="5"/>
        </w:rPr>
        <w:t xml:space="preserve"> </w:t>
      </w:r>
      <w:r w:rsidRPr="00FA111C">
        <w:t>Á</w:t>
      </w:r>
      <w:r w:rsidRPr="00FA111C">
        <w:rPr>
          <w:spacing w:val="7"/>
        </w:rPr>
        <w:t xml:space="preserve"> </w:t>
      </w:r>
      <w:r w:rsidRPr="00FA111C">
        <w:t>- Ú</w:t>
      </w:r>
      <w:r w:rsidRPr="00FA111C">
        <w:rPr>
          <w:spacing w:val="-1"/>
        </w:rPr>
        <w:t>c</w:t>
      </w:r>
      <w:r w:rsidRPr="00FA111C">
        <w:t xml:space="preserve">.                                                         </w:t>
      </w:r>
      <w:r w:rsidRPr="00FA111C">
        <w:rPr>
          <w:spacing w:val="2"/>
        </w:rPr>
        <w:t xml:space="preserve"> </w:t>
      </w:r>
      <w:r w:rsidRPr="00FA111C">
        <w:t>D.</w:t>
      </w:r>
      <w:r w:rsidRPr="00FA111C">
        <w:rPr>
          <w:spacing w:val="8"/>
        </w:rPr>
        <w:t xml:space="preserve"> </w:t>
      </w:r>
      <w:r w:rsidRPr="00FA111C">
        <w:t>T</w:t>
      </w:r>
      <w:r w:rsidRPr="00FA111C">
        <w:rPr>
          <w:spacing w:val="-2"/>
        </w:rPr>
        <w:t>r</w:t>
      </w:r>
      <w:r w:rsidRPr="00FA111C">
        <w:t>ung</w:t>
      </w:r>
      <w:r w:rsidRPr="00FA111C">
        <w:rPr>
          <w:spacing w:val="10"/>
        </w:rPr>
        <w:t xml:space="preserve"> </w:t>
      </w:r>
      <w:r w:rsidRPr="00FA111C">
        <w:rPr>
          <w:spacing w:val="2"/>
        </w:rPr>
        <w:t>Q</w:t>
      </w:r>
      <w:r w:rsidRPr="00FA111C">
        <w:t>uốc</w:t>
      </w:r>
      <w:r w:rsidRPr="00FA111C">
        <w:rPr>
          <w:spacing w:val="13"/>
        </w:rPr>
        <w:t xml:space="preserve"> </w:t>
      </w:r>
      <w:r w:rsidRPr="00FA111C">
        <w:t>-</w:t>
      </w:r>
      <w:r w:rsidRPr="00FA111C">
        <w:rPr>
          <w:spacing w:val="3"/>
        </w:rPr>
        <w:t xml:space="preserve"> </w:t>
      </w:r>
      <w:r w:rsidRPr="00FA111C">
        <w:rPr>
          <w:spacing w:val="-2"/>
        </w:rPr>
        <w:t>N</w:t>
      </w:r>
      <w:r w:rsidRPr="00FA111C">
        <w:t>am</w:t>
      </w:r>
      <w:r w:rsidRPr="00FA111C">
        <w:rPr>
          <w:spacing w:val="12"/>
        </w:rPr>
        <w:t xml:space="preserve"> </w:t>
      </w:r>
      <w:r w:rsidRPr="00FA111C">
        <w:rPr>
          <w:spacing w:val="-2"/>
          <w:w w:val="102"/>
        </w:rPr>
        <w:t>Á</w:t>
      </w:r>
      <w:r w:rsidRPr="00FA111C">
        <w:rPr>
          <w:w w:val="102"/>
        </w:rPr>
        <w:t>.</w:t>
      </w:r>
    </w:p>
    <w:p w:rsidR="00386BF6" w:rsidRPr="00FA111C" w:rsidRDefault="00386BF6" w:rsidP="00786C7E">
      <w:r w:rsidRPr="00FA111C">
        <w:t>37.</w:t>
      </w:r>
      <w:r w:rsidRPr="00FA111C">
        <w:rPr>
          <w:spacing w:val="6"/>
        </w:rPr>
        <w:t xml:space="preserve"> </w:t>
      </w:r>
      <w:r w:rsidRPr="00FA111C">
        <w:rPr>
          <w:spacing w:val="-1"/>
        </w:rPr>
        <w:t>S</w:t>
      </w:r>
      <w:r w:rsidRPr="00FA111C">
        <w:t>ố</w:t>
      </w:r>
      <w:r w:rsidRPr="00FA111C">
        <w:rPr>
          <w:spacing w:val="6"/>
        </w:rPr>
        <w:t xml:space="preserve"> </w:t>
      </w:r>
      <w:r w:rsidRPr="00FA111C">
        <w:t>tỉnh</w:t>
      </w:r>
      <w:r w:rsidRPr="00FA111C">
        <w:rPr>
          <w:spacing w:val="10"/>
        </w:rPr>
        <w:t xml:space="preserve"> </w:t>
      </w:r>
      <w:r w:rsidRPr="00FA111C">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9"/>
        </w:rPr>
        <w:t xml:space="preserve"> </w:t>
      </w:r>
      <w:r w:rsidRPr="00FA111C">
        <w:rPr>
          <w:spacing w:val="3"/>
        </w:rPr>
        <w:t>t</w:t>
      </w:r>
      <w:r w:rsidRPr="00FA111C">
        <w:t>a</w:t>
      </w:r>
      <w:r w:rsidRPr="00FA111C">
        <w:rPr>
          <w:spacing w:val="6"/>
        </w:rPr>
        <w:t xml:space="preserve"> </w:t>
      </w:r>
      <w:r w:rsidRPr="00FA111C">
        <w:rPr>
          <w:spacing w:val="-2"/>
        </w:rPr>
        <w:t>g</w:t>
      </w:r>
      <w:r w:rsidRPr="00FA111C">
        <w:t>iáp</w:t>
      </w:r>
      <w:r w:rsidRPr="00FA111C">
        <w:rPr>
          <w:spacing w:val="11"/>
        </w:rPr>
        <w:t xml:space="preserve"> </w:t>
      </w:r>
      <w:r w:rsidRPr="00FA111C">
        <w:rPr>
          <w:spacing w:val="-2"/>
        </w:rPr>
        <w:t>v</w:t>
      </w:r>
      <w:r w:rsidRPr="00FA111C">
        <w:t>ới</w:t>
      </w:r>
      <w:r w:rsidRPr="00FA111C">
        <w:rPr>
          <w:spacing w:val="9"/>
        </w:rPr>
        <w:t xml:space="preserve"> </w:t>
      </w:r>
      <w:r w:rsidRPr="00FA111C">
        <w:rPr>
          <w:spacing w:val="1"/>
        </w:rPr>
        <w:t>T</w:t>
      </w:r>
      <w:r w:rsidRPr="00FA111C">
        <w:t>rung</w:t>
      </w:r>
      <w:r w:rsidRPr="00FA111C">
        <w:rPr>
          <w:spacing w:val="11"/>
        </w:rPr>
        <w:t xml:space="preserve"> </w:t>
      </w:r>
      <w:r w:rsidRPr="00FA111C">
        <w:t>Quốc</w:t>
      </w:r>
      <w:r w:rsidRPr="00FA111C">
        <w:rPr>
          <w:spacing w:val="13"/>
        </w:rPr>
        <w:t xml:space="preserve"> </w:t>
      </w:r>
      <w:r w:rsidRPr="00FA111C">
        <w:rPr>
          <w:spacing w:val="-3"/>
          <w:w w:val="102"/>
        </w:rPr>
        <w:t>l</w:t>
      </w:r>
      <w:r w:rsidRPr="00FA111C">
        <w:rPr>
          <w:w w:val="102"/>
        </w:rPr>
        <w:t>à</w:t>
      </w:r>
    </w:p>
    <w:p w:rsidR="00386BF6" w:rsidRPr="00FA111C" w:rsidRDefault="00386BF6" w:rsidP="00786C7E">
      <w:r w:rsidRPr="00FA111C">
        <w:rPr>
          <w:spacing w:val="-2"/>
        </w:rPr>
        <w:t>A</w:t>
      </w:r>
      <w:r w:rsidRPr="00FA111C">
        <w:t>.</w:t>
      </w:r>
      <w:r w:rsidRPr="00FA111C">
        <w:rPr>
          <w:spacing w:val="8"/>
        </w:rPr>
        <w:t xml:space="preserve"> </w:t>
      </w:r>
      <w:r w:rsidRPr="00FA111C">
        <w:t>5</w:t>
      </w:r>
      <w:r w:rsidRPr="00FA111C">
        <w:rPr>
          <w:spacing w:val="5"/>
        </w:rPr>
        <w:t xml:space="preserve"> </w:t>
      </w:r>
      <w:r w:rsidRPr="00FA111C">
        <w:t>tỉn</w:t>
      </w:r>
      <w:r w:rsidRPr="00FA111C">
        <w:rPr>
          <w:spacing w:val="-3"/>
        </w:rPr>
        <w:t>h</w:t>
      </w:r>
      <w:r w:rsidRPr="00FA111C">
        <w:t xml:space="preserve">.                                                </w:t>
      </w:r>
      <w:r w:rsidRPr="00FA111C">
        <w:rPr>
          <w:spacing w:val="48"/>
        </w:rPr>
        <w:t xml:space="preserve"> </w:t>
      </w:r>
      <w:r w:rsidR="00120E00" w:rsidRPr="00FA111C">
        <w:rPr>
          <w:spacing w:val="48"/>
        </w:rPr>
        <w:t xml:space="preserve">     </w:t>
      </w:r>
      <w:r w:rsidRPr="00FA111C">
        <w:t>B.</w:t>
      </w:r>
      <w:r w:rsidRPr="00FA111C">
        <w:rPr>
          <w:spacing w:val="7"/>
        </w:rPr>
        <w:t xml:space="preserve"> </w:t>
      </w:r>
      <w:r w:rsidRPr="00FA111C">
        <w:t>6</w:t>
      </w:r>
      <w:r w:rsidRPr="00FA111C">
        <w:rPr>
          <w:spacing w:val="3"/>
        </w:rPr>
        <w:t xml:space="preserve"> </w:t>
      </w:r>
      <w:r w:rsidRPr="00FA111C">
        <w:rPr>
          <w:w w:val="102"/>
        </w:rPr>
        <w:t>tỉn</w:t>
      </w:r>
      <w:r w:rsidRPr="00FA111C">
        <w:rPr>
          <w:spacing w:val="-3"/>
          <w:w w:val="102"/>
        </w:rPr>
        <w:t>h</w:t>
      </w:r>
      <w:r w:rsidRPr="00FA111C">
        <w:rPr>
          <w:w w:val="102"/>
        </w:rPr>
        <w:t>.</w:t>
      </w:r>
    </w:p>
    <w:p w:rsidR="00386BF6" w:rsidRPr="00FA111C" w:rsidRDefault="00386BF6" w:rsidP="00786C7E">
      <w:r w:rsidRPr="00FA111C">
        <w:t>C.</w:t>
      </w:r>
      <w:r w:rsidRPr="00FA111C">
        <w:rPr>
          <w:spacing w:val="5"/>
        </w:rPr>
        <w:t xml:space="preserve"> </w:t>
      </w:r>
      <w:r w:rsidRPr="00FA111C">
        <w:t>7</w:t>
      </w:r>
      <w:r w:rsidRPr="00FA111C">
        <w:rPr>
          <w:spacing w:val="3"/>
        </w:rPr>
        <w:t xml:space="preserve"> </w:t>
      </w:r>
      <w:r w:rsidRPr="00FA111C">
        <w:rPr>
          <w:spacing w:val="-1"/>
        </w:rPr>
        <w:t>t</w:t>
      </w:r>
      <w:r w:rsidRPr="00FA111C">
        <w:rPr>
          <w:spacing w:val="2"/>
        </w:rPr>
        <w:t>ỉ</w:t>
      </w:r>
      <w:r w:rsidRPr="00FA111C">
        <w:t>n</w:t>
      </w:r>
      <w:r w:rsidRPr="00FA111C">
        <w:rPr>
          <w:spacing w:val="-2"/>
        </w:rPr>
        <w:t>h</w:t>
      </w:r>
      <w:r w:rsidRPr="00FA111C">
        <w:t xml:space="preserve">.                                                          </w:t>
      </w:r>
      <w:r w:rsidRPr="00FA111C">
        <w:rPr>
          <w:spacing w:val="43"/>
        </w:rPr>
        <w:t xml:space="preserve"> </w:t>
      </w:r>
      <w:r w:rsidRPr="00FA111C">
        <w:t>D.</w:t>
      </w:r>
      <w:r w:rsidRPr="00FA111C">
        <w:rPr>
          <w:spacing w:val="8"/>
        </w:rPr>
        <w:t xml:space="preserve"> </w:t>
      </w:r>
      <w:r w:rsidRPr="00FA111C">
        <w:t>8</w:t>
      </w:r>
      <w:r w:rsidRPr="00FA111C">
        <w:rPr>
          <w:spacing w:val="2"/>
        </w:rPr>
        <w:t xml:space="preserve"> </w:t>
      </w:r>
      <w:r w:rsidRPr="00FA111C">
        <w:rPr>
          <w:w w:val="102"/>
        </w:rPr>
        <w:t>t</w:t>
      </w:r>
      <w:r w:rsidRPr="00FA111C">
        <w:rPr>
          <w:spacing w:val="2"/>
          <w:w w:val="102"/>
        </w:rPr>
        <w:t>ỉ</w:t>
      </w:r>
      <w:r w:rsidRPr="00FA111C">
        <w:rPr>
          <w:w w:val="102"/>
        </w:rPr>
        <w:t>n</w:t>
      </w:r>
      <w:r w:rsidRPr="00FA111C">
        <w:rPr>
          <w:spacing w:val="-2"/>
          <w:w w:val="102"/>
        </w:rPr>
        <w:t>h</w:t>
      </w:r>
      <w:r w:rsidRPr="00FA111C">
        <w:rPr>
          <w:w w:val="102"/>
        </w:rPr>
        <w:t>.</w:t>
      </w:r>
    </w:p>
    <w:p w:rsidR="00386BF6" w:rsidRPr="00FA111C" w:rsidRDefault="00386BF6" w:rsidP="00786C7E">
      <w:r w:rsidRPr="00FA111C">
        <w:t>38.</w:t>
      </w:r>
      <w:r w:rsidRPr="00FA111C">
        <w:rPr>
          <w:spacing w:val="6"/>
        </w:rPr>
        <w:t xml:space="preserve"> </w:t>
      </w:r>
      <w:r w:rsidRPr="00FA111C">
        <w:rPr>
          <w:spacing w:val="1"/>
        </w:rPr>
        <w:t>C</w:t>
      </w:r>
      <w:r w:rsidRPr="00FA111C">
        <w:rPr>
          <w:spacing w:val="-2"/>
        </w:rPr>
        <w:t>ử</w:t>
      </w:r>
      <w:r w:rsidRPr="00FA111C">
        <w:t>a</w:t>
      </w:r>
      <w:r w:rsidRPr="00FA111C">
        <w:rPr>
          <w:spacing w:val="10"/>
        </w:rPr>
        <w:t xml:space="preserve"> </w:t>
      </w:r>
      <w:r w:rsidRPr="00FA111C">
        <w:t>khẩu</w:t>
      </w:r>
      <w:r w:rsidRPr="00FA111C">
        <w:rPr>
          <w:spacing w:val="12"/>
        </w:rPr>
        <w:t xml:space="preserve"> </w:t>
      </w:r>
      <w:r w:rsidRPr="00FA111C">
        <w:t>qu</w:t>
      </w:r>
      <w:r w:rsidRPr="00FA111C">
        <w:rPr>
          <w:spacing w:val="-2"/>
        </w:rPr>
        <w:t>ố</w:t>
      </w:r>
      <w:r w:rsidRPr="00FA111C">
        <w:t>c</w:t>
      </w:r>
      <w:r w:rsidRPr="00FA111C">
        <w:rPr>
          <w:spacing w:val="12"/>
        </w:rPr>
        <w:t xml:space="preserve"> </w:t>
      </w:r>
      <w:r w:rsidRPr="00FA111C">
        <w:rPr>
          <w:spacing w:val="-3"/>
        </w:rPr>
        <w:t>t</w:t>
      </w:r>
      <w:r w:rsidRPr="00FA111C">
        <w:t>ế</w:t>
      </w:r>
      <w:r w:rsidRPr="00FA111C">
        <w:rPr>
          <w:spacing w:val="6"/>
        </w:rPr>
        <w:t xml:space="preserve"> </w:t>
      </w:r>
      <w:r w:rsidRPr="00FA111C">
        <w:t>n</w:t>
      </w:r>
      <w:r w:rsidRPr="00FA111C">
        <w:rPr>
          <w:spacing w:val="-2"/>
        </w:rPr>
        <w:t>ằ</w:t>
      </w:r>
      <w:r w:rsidRPr="00FA111C">
        <w:t>m</w:t>
      </w:r>
      <w:r w:rsidRPr="00FA111C">
        <w:rPr>
          <w:spacing w:val="11"/>
        </w:rPr>
        <w:t xml:space="preserve"> </w:t>
      </w:r>
      <w:r w:rsidRPr="00FA111C">
        <w:t>ở</w:t>
      </w:r>
      <w:r w:rsidRPr="00FA111C">
        <w:rPr>
          <w:spacing w:val="3"/>
        </w:rPr>
        <w:t xml:space="preserve"> </w:t>
      </w:r>
      <w:r w:rsidRPr="00FA111C">
        <w:t>n</w:t>
      </w:r>
      <w:r w:rsidRPr="00FA111C">
        <w:rPr>
          <w:spacing w:val="-2"/>
        </w:rPr>
        <w:t>g</w:t>
      </w:r>
      <w:r w:rsidRPr="00FA111C">
        <w:t>ã</w:t>
      </w:r>
      <w:r w:rsidRPr="00FA111C">
        <w:rPr>
          <w:spacing w:val="9"/>
        </w:rPr>
        <w:t xml:space="preserve"> </w:t>
      </w:r>
      <w:r w:rsidRPr="00FA111C">
        <w:rPr>
          <w:spacing w:val="-2"/>
        </w:rPr>
        <w:t>b</w:t>
      </w:r>
      <w:r w:rsidRPr="00FA111C">
        <w:t>a</w:t>
      </w:r>
      <w:r w:rsidRPr="00FA111C">
        <w:rPr>
          <w:spacing w:val="7"/>
        </w:rPr>
        <w:t xml:space="preserve"> </w:t>
      </w:r>
      <w:r w:rsidRPr="00FA111C">
        <w:t>bi</w:t>
      </w:r>
      <w:r w:rsidRPr="00FA111C">
        <w:rPr>
          <w:spacing w:val="3"/>
        </w:rPr>
        <w:t>ê</w:t>
      </w:r>
      <w:r w:rsidRPr="00FA111C">
        <w:t>n</w:t>
      </w:r>
      <w:r w:rsidRPr="00FA111C">
        <w:rPr>
          <w:spacing w:val="7"/>
        </w:rPr>
        <w:t xml:space="preserve"> </w:t>
      </w:r>
      <w:r w:rsidRPr="00FA111C">
        <w:t>g</w:t>
      </w:r>
      <w:r w:rsidRPr="00FA111C">
        <w:rPr>
          <w:spacing w:val="1"/>
        </w:rPr>
        <w:t>i</w:t>
      </w:r>
      <w:r w:rsidRPr="00FA111C">
        <w:rPr>
          <w:spacing w:val="-2"/>
        </w:rPr>
        <w:t>ớ</w:t>
      </w:r>
      <w:r w:rsidRPr="00FA111C">
        <w:t>i</w:t>
      </w:r>
      <w:r w:rsidRPr="00FA111C">
        <w:rPr>
          <w:spacing w:val="8"/>
        </w:rPr>
        <w:t xml:space="preserve"> </w:t>
      </w:r>
      <w:r w:rsidRPr="00FA111C">
        <w:rPr>
          <w:spacing w:val="-2"/>
        </w:rPr>
        <w:t>g</w:t>
      </w:r>
      <w:r w:rsidRPr="00FA111C">
        <w:rPr>
          <w:spacing w:val="2"/>
        </w:rPr>
        <w:t>i</w:t>
      </w:r>
      <w:r w:rsidRPr="00FA111C">
        <w:rPr>
          <w:spacing w:val="-2"/>
        </w:rPr>
        <w:t>ữ</w:t>
      </w:r>
      <w:r w:rsidRPr="00FA111C">
        <w:t>a</w:t>
      </w:r>
      <w:r w:rsidRPr="00FA111C">
        <w:rPr>
          <w:spacing w:val="11"/>
        </w:rPr>
        <w:t xml:space="preserve"> </w:t>
      </w:r>
      <w:r w:rsidRPr="00FA111C">
        <w:t>Việt</w:t>
      </w:r>
      <w:r w:rsidRPr="00FA111C">
        <w:rPr>
          <w:spacing w:val="11"/>
        </w:rPr>
        <w:t xml:space="preserve"> </w:t>
      </w:r>
      <w:r w:rsidRPr="00FA111C">
        <w:rPr>
          <w:spacing w:val="-2"/>
        </w:rPr>
        <w:t>N</w:t>
      </w:r>
      <w:r w:rsidRPr="00FA111C">
        <w:t>am</w:t>
      </w:r>
      <w:r w:rsidRPr="00FA111C">
        <w:rPr>
          <w:spacing w:val="12"/>
        </w:rPr>
        <w:t xml:space="preserve"> </w:t>
      </w:r>
      <w:r w:rsidRPr="00FA111C">
        <w:t>-</w:t>
      </w:r>
      <w:r w:rsidRPr="00FA111C">
        <w:rPr>
          <w:spacing w:val="3"/>
        </w:rPr>
        <w:t xml:space="preserve"> </w:t>
      </w:r>
      <w:r w:rsidRPr="00FA111C">
        <w:rPr>
          <w:spacing w:val="-3"/>
        </w:rPr>
        <w:t>L</w:t>
      </w:r>
      <w:r w:rsidRPr="00FA111C">
        <w:t>ào</w:t>
      </w:r>
      <w:r w:rsidRPr="00FA111C">
        <w:rPr>
          <w:spacing w:val="13"/>
        </w:rPr>
        <w:t xml:space="preserve"> </w:t>
      </w:r>
      <w:r w:rsidRPr="00FA111C">
        <w:t>-</w:t>
      </w:r>
      <w:r w:rsidRPr="00FA111C">
        <w:rPr>
          <w:spacing w:val="1"/>
        </w:rPr>
        <w:t xml:space="preserve"> </w:t>
      </w:r>
      <w:r w:rsidRPr="00FA111C">
        <w:rPr>
          <w:spacing w:val="-2"/>
        </w:rPr>
        <w:t>C</w:t>
      </w:r>
      <w:r w:rsidRPr="00FA111C">
        <w:rPr>
          <w:spacing w:val="3"/>
        </w:rPr>
        <w:t>a</w:t>
      </w:r>
      <w:r w:rsidRPr="00FA111C">
        <w:t>m</w:t>
      </w:r>
      <w:r w:rsidRPr="00FA111C">
        <w:rPr>
          <w:spacing w:val="-3"/>
        </w:rPr>
        <w:t>p</w:t>
      </w:r>
      <w:r w:rsidRPr="00FA111C">
        <w:t>uch</w:t>
      </w:r>
      <w:r w:rsidRPr="00FA111C">
        <w:rPr>
          <w:spacing w:val="3"/>
        </w:rPr>
        <w:t>i</w:t>
      </w:r>
      <w:r w:rsidRPr="00FA111C">
        <w:t>a</w:t>
      </w:r>
      <w:r w:rsidRPr="00FA111C">
        <w:rPr>
          <w:spacing w:val="20"/>
        </w:rPr>
        <w:t xml:space="preserve"> </w:t>
      </w:r>
      <w:r w:rsidRPr="00FA111C">
        <w:rPr>
          <w:w w:val="102"/>
        </w:rPr>
        <w:t>là</w:t>
      </w:r>
    </w:p>
    <w:p w:rsidR="00386BF6" w:rsidRPr="00FA111C" w:rsidRDefault="00386BF6" w:rsidP="00786C7E">
      <w:r w:rsidRPr="00FA111C">
        <w:rPr>
          <w:spacing w:val="-2"/>
        </w:rPr>
        <w:t>A</w:t>
      </w:r>
      <w:r w:rsidRPr="00FA111C">
        <w:t>.</w:t>
      </w:r>
      <w:r w:rsidRPr="00FA111C">
        <w:rPr>
          <w:spacing w:val="8"/>
        </w:rPr>
        <w:t xml:space="preserve"> </w:t>
      </w:r>
      <w:r w:rsidRPr="00FA111C">
        <w:rPr>
          <w:spacing w:val="-1"/>
        </w:rPr>
        <w:t>L</w:t>
      </w:r>
      <w:r w:rsidRPr="00FA111C">
        <w:t>ệ</w:t>
      </w:r>
      <w:r w:rsidRPr="00FA111C">
        <w:rPr>
          <w:spacing w:val="8"/>
        </w:rPr>
        <w:t xml:space="preserve"> </w:t>
      </w:r>
      <w:r w:rsidRPr="00FA111C">
        <w:rPr>
          <w:spacing w:val="1"/>
        </w:rPr>
        <w:t>T</w:t>
      </w:r>
      <w:r w:rsidRPr="00FA111C">
        <w:rPr>
          <w:spacing w:val="-2"/>
        </w:rPr>
        <w:t>h</w:t>
      </w:r>
      <w:r w:rsidRPr="00FA111C">
        <w:t>an</w:t>
      </w:r>
      <w:r w:rsidRPr="00FA111C">
        <w:rPr>
          <w:spacing w:val="-2"/>
        </w:rPr>
        <w:t>h</w:t>
      </w:r>
      <w:r w:rsidRPr="00FA111C">
        <w:t xml:space="preserve">.                                                    </w:t>
      </w:r>
      <w:r w:rsidRPr="00FA111C">
        <w:rPr>
          <w:spacing w:val="14"/>
        </w:rPr>
        <w:t xml:space="preserve"> </w:t>
      </w:r>
      <w:r w:rsidRPr="00FA111C">
        <w:t>B.</w:t>
      </w:r>
      <w:r w:rsidRPr="00FA111C">
        <w:rPr>
          <w:spacing w:val="5"/>
        </w:rPr>
        <w:t xml:space="preserve"> </w:t>
      </w:r>
      <w:r w:rsidRPr="00FA111C">
        <w:rPr>
          <w:spacing w:val="2"/>
        </w:rPr>
        <w:t>B</w:t>
      </w:r>
      <w:r w:rsidRPr="00FA111C">
        <w:t>ờ</w:t>
      </w:r>
      <w:r w:rsidRPr="00FA111C">
        <w:rPr>
          <w:spacing w:val="5"/>
        </w:rPr>
        <w:t xml:space="preserve"> </w:t>
      </w:r>
      <w:r w:rsidRPr="00FA111C">
        <w:rPr>
          <w:spacing w:val="2"/>
          <w:w w:val="102"/>
        </w:rPr>
        <w:t>Y</w:t>
      </w:r>
      <w:r w:rsidRPr="00FA111C">
        <w:rPr>
          <w:w w:val="102"/>
        </w:rPr>
        <w:t>.</w:t>
      </w:r>
    </w:p>
    <w:p w:rsidR="00386BF6" w:rsidRPr="00FA111C" w:rsidRDefault="00386BF6" w:rsidP="00786C7E">
      <w:r w:rsidRPr="00FA111C">
        <w:t>C.</w:t>
      </w:r>
      <w:r w:rsidRPr="00FA111C">
        <w:rPr>
          <w:spacing w:val="5"/>
        </w:rPr>
        <w:t xml:space="preserve"> </w:t>
      </w:r>
      <w:r w:rsidRPr="00FA111C">
        <w:t>Tây</w:t>
      </w:r>
      <w:r w:rsidRPr="00FA111C">
        <w:rPr>
          <w:spacing w:val="10"/>
        </w:rPr>
        <w:t xml:space="preserve"> </w:t>
      </w:r>
      <w:r w:rsidRPr="00FA111C">
        <w:t>T</w:t>
      </w:r>
      <w:r w:rsidRPr="00FA111C">
        <w:rPr>
          <w:spacing w:val="-2"/>
        </w:rPr>
        <w:t>r</w:t>
      </w:r>
      <w:r w:rsidRPr="00FA111C">
        <w:t>an</w:t>
      </w:r>
      <w:r w:rsidRPr="00FA111C">
        <w:rPr>
          <w:spacing w:val="-2"/>
        </w:rPr>
        <w:t>g</w:t>
      </w:r>
      <w:r w:rsidRPr="00FA111C">
        <w:t xml:space="preserve">.                                                   </w:t>
      </w:r>
      <w:r w:rsidRPr="00FA111C">
        <w:rPr>
          <w:spacing w:val="7"/>
        </w:rPr>
        <w:t xml:space="preserve"> </w:t>
      </w:r>
      <w:r w:rsidRPr="00FA111C">
        <w:t>D.</w:t>
      </w:r>
      <w:r w:rsidRPr="00FA111C">
        <w:rPr>
          <w:spacing w:val="8"/>
        </w:rPr>
        <w:t xml:space="preserve"> </w:t>
      </w:r>
      <w:r w:rsidRPr="00FA111C">
        <w:rPr>
          <w:spacing w:val="-3"/>
        </w:rPr>
        <w:t>L</w:t>
      </w:r>
      <w:r w:rsidRPr="00FA111C">
        <w:t>ao</w:t>
      </w:r>
      <w:r w:rsidRPr="00FA111C">
        <w:rPr>
          <w:spacing w:val="10"/>
        </w:rPr>
        <w:t xml:space="preserve"> </w:t>
      </w:r>
      <w:r w:rsidRPr="00FA111C">
        <w:rPr>
          <w:spacing w:val="1"/>
          <w:w w:val="102"/>
        </w:rPr>
        <w:t>B</w:t>
      </w:r>
      <w:r w:rsidRPr="00FA111C">
        <w:rPr>
          <w:w w:val="102"/>
        </w:rPr>
        <w:t>ả</w:t>
      </w:r>
      <w:r w:rsidRPr="00FA111C">
        <w:rPr>
          <w:spacing w:val="-2"/>
          <w:w w:val="102"/>
        </w:rPr>
        <w:t>o</w:t>
      </w:r>
      <w:r w:rsidRPr="00FA111C">
        <w:rPr>
          <w:w w:val="102"/>
        </w:rPr>
        <w:t>.</w:t>
      </w:r>
    </w:p>
    <w:p w:rsidR="00386BF6" w:rsidRPr="00FA111C" w:rsidRDefault="00386BF6" w:rsidP="00786C7E">
      <w:r w:rsidRPr="00FA111C">
        <w:t>39.</w:t>
      </w:r>
      <w:r w:rsidRPr="00FA111C">
        <w:rPr>
          <w:spacing w:val="6"/>
        </w:rPr>
        <w:t xml:space="preserve"> </w:t>
      </w:r>
      <w:r w:rsidRPr="00FA111C">
        <w:rPr>
          <w:spacing w:val="1"/>
        </w:rPr>
        <w:t>T</w:t>
      </w:r>
      <w:r w:rsidRPr="00FA111C">
        <w:t>rên</w:t>
      </w:r>
      <w:r w:rsidRPr="00FA111C">
        <w:rPr>
          <w:spacing w:val="11"/>
        </w:rPr>
        <w:t xml:space="preserve"> </w:t>
      </w:r>
      <w:r w:rsidRPr="00FA111C">
        <w:rPr>
          <w:spacing w:val="-2"/>
        </w:rPr>
        <w:t>b</w:t>
      </w:r>
      <w:r w:rsidRPr="00FA111C">
        <w:t>ản</w:t>
      </w:r>
      <w:r w:rsidRPr="00FA111C">
        <w:rPr>
          <w:spacing w:val="9"/>
        </w:rPr>
        <w:t xml:space="preserve"> </w:t>
      </w:r>
      <w:r w:rsidRPr="00FA111C">
        <w:t>đồ</w:t>
      </w:r>
      <w:r w:rsidRPr="00FA111C">
        <w:rPr>
          <w:spacing w:val="3"/>
        </w:rPr>
        <w:t xml:space="preserve"> </w:t>
      </w:r>
      <w:r w:rsidRPr="00FA111C">
        <w:t>t</w:t>
      </w:r>
      <w:r w:rsidRPr="00FA111C">
        <w:rPr>
          <w:spacing w:val="-2"/>
        </w:rPr>
        <w:t>h</w:t>
      </w:r>
      <w:r w:rsidRPr="00FA111C">
        <w:t>ế</w:t>
      </w:r>
      <w:r w:rsidRPr="00FA111C">
        <w:rPr>
          <w:spacing w:val="8"/>
        </w:rPr>
        <w:t xml:space="preserve"> </w:t>
      </w:r>
      <w:r w:rsidRPr="00FA111C">
        <w:rPr>
          <w:spacing w:val="-2"/>
        </w:rPr>
        <w:t>g</w:t>
      </w:r>
      <w:r w:rsidRPr="00FA111C">
        <w:rPr>
          <w:spacing w:val="2"/>
        </w:rPr>
        <w:t>i</w:t>
      </w:r>
      <w:r w:rsidRPr="00FA111C">
        <w:rPr>
          <w:spacing w:val="-2"/>
        </w:rPr>
        <w:t>ớ</w:t>
      </w:r>
      <w:r w:rsidRPr="00FA111C">
        <w:t>i</w:t>
      </w:r>
      <w:r w:rsidRPr="00FA111C">
        <w:rPr>
          <w:spacing w:val="9"/>
        </w:rPr>
        <w:t xml:space="preserve"> </w:t>
      </w:r>
      <w:r w:rsidRPr="00FA111C">
        <w:t>Vi</w:t>
      </w:r>
      <w:r w:rsidRPr="00FA111C">
        <w:rPr>
          <w:spacing w:val="3"/>
        </w:rPr>
        <w:t>ệ</w:t>
      </w:r>
      <w:r w:rsidRPr="00FA111C">
        <w:t>t</w:t>
      </w:r>
      <w:r w:rsidRPr="00FA111C">
        <w:rPr>
          <w:spacing w:val="8"/>
        </w:rPr>
        <w:t xml:space="preserve"> </w:t>
      </w:r>
      <w:r w:rsidRPr="00FA111C">
        <w:t>Nam</w:t>
      </w:r>
      <w:r w:rsidRPr="00FA111C">
        <w:rPr>
          <w:spacing w:val="12"/>
        </w:rPr>
        <w:t xml:space="preserve"> </w:t>
      </w:r>
      <w:r w:rsidRPr="00FA111C">
        <w:rPr>
          <w:spacing w:val="-2"/>
        </w:rPr>
        <w:t>n</w:t>
      </w:r>
      <w:r w:rsidRPr="00FA111C">
        <w:t>ằm</w:t>
      </w:r>
      <w:r w:rsidRPr="00FA111C">
        <w:rPr>
          <w:spacing w:val="11"/>
        </w:rPr>
        <w:t xml:space="preserve"> </w:t>
      </w:r>
      <w:r w:rsidRPr="00FA111C">
        <w:rPr>
          <w:w w:val="102"/>
        </w:rPr>
        <w:t>ở</w:t>
      </w:r>
    </w:p>
    <w:p w:rsidR="00386BF6" w:rsidRPr="00FA111C" w:rsidRDefault="00386BF6" w:rsidP="00786C7E">
      <w:r w:rsidRPr="00FA111C">
        <w:rPr>
          <w:spacing w:val="-2"/>
        </w:rPr>
        <w:t>A</w:t>
      </w:r>
      <w:r w:rsidRPr="00FA111C">
        <w:t>.</w:t>
      </w:r>
      <w:r w:rsidRPr="00FA111C">
        <w:rPr>
          <w:spacing w:val="8"/>
        </w:rPr>
        <w:t xml:space="preserve"> </w:t>
      </w:r>
      <w:r w:rsidRPr="00FA111C">
        <w:t>rìa</w:t>
      </w:r>
      <w:r w:rsidRPr="00FA111C">
        <w:rPr>
          <w:spacing w:val="7"/>
        </w:rPr>
        <w:t xml:space="preserve"> </w:t>
      </w:r>
      <w:r w:rsidRPr="00FA111C">
        <w:t>đông</w:t>
      </w:r>
      <w:r w:rsidRPr="00FA111C">
        <w:rPr>
          <w:spacing w:val="12"/>
        </w:rPr>
        <w:t xml:space="preserve"> </w:t>
      </w:r>
      <w:r w:rsidRPr="00FA111C">
        <w:rPr>
          <w:spacing w:val="-2"/>
        </w:rPr>
        <w:t>b</w:t>
      </w:r>
      <w:r w:rsidRPr="00FA111C">
        <w:t>án</w:t>
      </w:r>
      <w:r w:rsidRPr="00FA111C">
        <w:rPr>
          <w:spacing w:val="9"/>
        </w:rPr>
        <w:t xml:space="preserve"> </w:t>
      </w:r>
      <w:r w:rsidRPr="00FA111C">
        <w:t>đảo</w:t>
      </w:r>
      <w:r w:rsidRPr="00FA111C">
        <w:rPr>
          <w:spacing w:val="6"/>
        </w:rPr>
        <w:t xml:space="preserve"> </w:t>
      </w:r>
      <w:r w:rsidRPr="00FA111C">
        <w:rPr>
          <w:spacing w:val="2"/>
        </w:rPr>
        <w:t>Đ</w:t>
      </w:r>
      <w:r w:rsidRPr="00FA111C">
        <w:t>ô</w:t>
      </w:r>
      <w:r w:rsidRPr="00FA111C">
        <w:rPr>
          <w:spacing w:val="-2"/>
        </w:rPr>
        <w:t>n</w:t>
      </w:r>
      <w:r w:rsidRPr="00FA111C">
        <w:t>g</w:t>
      </w:r>
      <w:r w:rsidRPr="00FA111C">
        <w:rPr>
          <w:spacing w:val="13"/>
        </w:rPr>
        <w:t xml:space="preserve"> </w:t>
      </w:r>
      <w:r w:rsidRPr="00FA111C">
        <w:rPr>
          <w:spacing w:val="-2"/>
        </w:rPr>
        <w:t>D</w:t>
      </w:r>
      <w:r w:rsidRPr="00FA111C">
        <w:t>ươn</w:t>
      </w:r>
      <w:r w:rsidRPr="00FA111C">
        <w:rPr>
          <w:spacing w:val="-2"/>
        </w:rPr>
        <w:t>g</w:t>
      </w:r>
      <w:r w:rsidRPr="00FA111C">
        <w:t>,</w:t>
      </w:r>
      <w:r w:rsidRPr="00FA111C">
        <w:rPr>
          <w:spacing w:val="19"/>
        </w:rPr>
        <w:t xml:space="preserve"> </w:t>
      </w:r>
      <w:r w:rsidRPr="00FA111C">
        <w:t>ở</w:t>
      </w:r>
      <w:r w:rsidRPr="00FA111C">
        <w:rPr>
          <w:spacing w:val="3"/>
        </w:rPr>
        <w:t xml:space="preserve"> </w:t>
      </w:r>
      <w:r w:rsidRPr="00FA111C">
        <w:rPr>
          <w:spacing w:val="2"/>
        </w:rPr>
        <w:t>t</w:t>
      </w:r>
      <w:r w:rsidRPr="00FA111C">
        <w:t>rung</w:t>
      </w:r>
      <w:r w:rsidRPr="00FA111C">
        <w:rPr>
          <w:spacing w:val="7"/>
        </w:rPr>
        <w:t xml:space="preserve"> </w:t>
      </w:r>
      <w:r w:rsidRPr="00FA111C">
        <w:rPr>
          <w:spacing w:val="-2"/>
        </w:rPr>
        <w:t>t</w:t>
      </w:r>
      <w:r w:rsidRPr="00FA111C">
        <w:rPr>
          <w:spacing w:val="3"/>
        </w:rPr>
        <w:t>â</w:t>
      </w:r>
      <w:r w:rsidRPr="00FA111C">
        <w:t>m</w:t>
      </w:r>
      <w:r w:rsidRPr="00FA111C">
        <w:rPr>
          <w:spacing w:val="9"/>
        </w:rPr>
        <w:t xml:space="preserve"> </w:t>
      </w:r>
      <w:r w:rsidRPr="00FA111C">
        <w:t>k</w:t>
      </w:r>
      <w:r w:rsidRPr="00FA111C">
        <w:rPr>
          <w:spacing w:val="-2"/>
        </w:rPr>
        <w:t>h</w:t>
      </w:r>
      <w:r w:rsidRPr="00FA111C">
        <w:t>u</w:t>
      </w:r>
      <w:r w:rsidRPr="00FA111C">
        <w:rPr>
          <w:spacing w:val="8"/>
        </w:rPr>
        <w:t xml:space="preserve"> </w:t>
      </w:r>
      <w:r w:rsidRPr="00FA111C">
        <w:rPr>
          <w:spacing w:val="-1"/>
        </w:rPr>
        <w:t>v</w:t>
      </w:r>
      <w:r w:rsidRPr="00FA111C">
        <w:t>ực</w:t>
      </w:r>
      <w:r w:rsidRPr="00FA111C">
        <w:rPr>
          <w:spacing w:val="13"/>
        </w:rPr>
        <w:t xml:space="preserve"> </w:t>
      </w:r>
      <w:r w:rsidRPr="00FA111C">
        <w:rPr>
          <w:spacing w:val="-2"/>
        </w:rPr>
        <w:t>Đ</w:t>
      </w:r>
      <w:r w:rsidRPr="00FA111C">
        <w:t>ông</w:t>
      </w:r>
      <w:r w:rsidRPr="00FA111C">
        <w:rPr>
          <w:spacing w:val="13"/>
        </w:rPr>
        <w:t xml:space="preserve"> </w:t>
      </w:r>
      <w:r w:rsidRPr="00FA111C">
        <w:rPr>
          <w:spacing w:val="-2"/>
        </w:rPr>
        <w:t>N</w:t>
      </w:r>
      <w:r w:rsidRPr="00FA111C">
        <w:t>am</w:t>
      </w:r>
      <w:r w:rsidRPr="00FA111C">
        <w:rPr>
          <w:spacing w:val="12"/>
        </w:rPr>
        <w:t xml:space="preserve"> </w:t>
      </w:r>
      <w:r w:rsidRPr="00FA111C">
        <w:rPr>
          <w:spacing w:val="-4"/>
          <w:w w:val="102"/>
        </w:rPr>
        <w:t>Á</w:t>
      </w:r>
      <w:r w:rsidRPr="00FA111C">
        <w:rPr>
          <w:w w:val="102"/>
        </w:rPr>
        <w:t xml:space="preserve">. </w:t>
      </w:r>
      <w:r w:rsidRPr="00FA111C">
        <w:t>B.</w:t>
      </w:r>
      <w:r w:rsidRPr="00FA111C">
        <w:rPr>
          <w:spacing w:val="5"/>
        </w:rPr>
        <w:t xml:space="preserve"> </w:t>
      </w:r>
      <w:r w:rsidRPr="00FA111C">
        <w:t>rìa</w:t>
      </w:r>
      <w:r w:rsidRPr="00FA111C">
        <w:rPr>
          <w:spacing w:val="8"/>
        </w:rPr>
        <w:t xml:space="preserve"> </w:t>
      </w:r>
      <w:r w:rsidRPr="00FA111C">
        <w:rPr>
          <w:spacing w:val="-2"/>
        </w:rPr>
        <w:t>N</w:t>
      </w:r>
      <w:r w:rsidRPr="00FA111C">
        <w:rPr>
          <w:spacing w:val="3"/>
        </w:rPr>
        <w:t>a</w:t>
      </w:r>
      <w:r w:rsidRPr="00FA111C">
        <w:t>m</w:t>
      </w:r>
      <w:r w:rsidRPr="00FA111C">
        <w:rPr>
          <w:spacing w:val="8"/>
        </w:rPr>
        <w:t xml:space="preserve"> </w:t>
      </w:r>
      <w:r w:rsidRPr="00FA111C">
        <w:rPr>
          <w:spacing w:val="1"/>
        </w:rPr>
        <w:t>l</w:t>
      </w:r>
      <w:r w:rsidRPr="00FA111C">
        <w:t>ục</w:t>
      </w:r>
      <w:r w:rsidRPr="00FA111C">
        <w:rPr>
          <w:spacing w:val="8"/>
        </w:rPr>
        <w:t xml:space="preserve"> </w:t>
      </w:r>
      <w:r w:rsidRPr="00FA111C">
        <w:t>đ</w:t>
      </w:r>
      <w:r w:rsidRPr="00FA111C">
        <w:rPr>
          <w:spacing w:val="-3"/>
        </w:rPr>
        <w:t>ị</w:t>
      </w:r>
      <w:r w:rsidRPr="00FA111C">
        <w:t>a</w:t>
      </w:r>
      <w:r w:rsidRPr="00FA111C">
        <w:rPr>
          <w:spacing w:val="8"/>
        </w:rPr>
        <w:t xml:space="preserve"> </w:t>
      </w:r>
      <w:r w:rsidRPr="00FA111C">
        <w:t>Á</w:t>
      </w:r>
      <w:r w:rsidRPr="00FA111C">
        <w:rPr>
          <w:spacing w:val="3"/>
        </w:rPr>
        <w:t xml:space="preserve"> </w:t>
      </w:r>
      <w:r w:rsidRPr="00FA111C">
        <w:t>-</w:t>
      </w:r>
      <w:r w:rsidRPr="00FA111C">
        <w:rPr>
          <w:spacing w:val="3"/>
        </w:rPr>
        <w:t xml:space="preserve"> </w:t>
      </w:r>
      <w:r w:rsidRPr="00FA111C">
        <w:rPr>
          <w:spacing w:val="-2"/>
        </w:rPr>
        <w:t>Â</w:t>
      </w:r>
      <w:r w:rsidRPr="00FA111C">
        <w:t>u,</w:t>
      </w:r>
      <w:r w:rsidRPr="00FA111C">
        <w:rPr>
          <w:spacing w:val="9"/>
        </w:rPr>
        <w:t xml:space="preserve"> </w:t>
      </w:r>
      <w:r w:rsidRPr="00FA111C">
        <w:rPr>
          <w:spacing w:val="-1"/>
        </w:rPr>
        <w:t>g</w:t>
      </w:r>
      <w:r w:rsidRPr="00FA111C">
        <w:rPr>
          <w:spacing w:val="2"/>
        </w:rPr>
        <w:t>i</w:t>
      </w:r>
      <w:r w:rsidRPr="00FA111C">
        <w:t>áp</w:t>
      </w:r>
      <w:r w:rsidRPr="00FA111C">
        <w:rPr>
          <w:spacing w:val="8"/>
        </w:rPr>
        <w:t xml:space="preserve"> </w:t>
      </w:r>
      <w:r w:rsidRPr="00FA111C">
        <w:t>b</w:t>
      </w:r>
      <w:r w:rsidRPr="00FA111C">
        <w:rPr>
          <w:spacing w:val="1"/>
        </w:rPr>
        <w:t>i</w:t>
      </w:r>
      <w:r w:rsidRPr="00FA111C">
        <w:t>ển</w:t>
      </w:r>
      <w:r w:rsidRPr="00FA111C">
        <w:rPr>
          <w:spacing w:val="11"/>
        </w:rPr>
        <w:t xml:space="preserve"> </w:t>
      </w:r>
      <w:r w:rsidRPr="00FA111C">
        <w:rPr>
          <w:spacing w:val="-2"/>
        </w:rPr>
        <w:t>Đ</w:t>
      </w:r>
      <w:r w:rsidRPr="00FA111C">
        <w:t>ông</w:t>
      </w:r>
      <w:r w:rsidRPr="00FA111C">
        <w:rPr>
          <w:spacing w:val="13"/>
        </w:rPr>
        <w:t xml:space="preserve"> </w:t>
      </w:r>
      <w:r w:rsidRPr="00FA111C">
        <w:t>rộng</w:t>
      </w:r>
      <w:r w:rsidRPr="00FA111C">
        <w:rPr>
          <w:spacing w:val="6"/>
        </w:rPr>
        <w:t xml:space="preserve"> </w:t>
      </w:r>
      <w:r w:rsidRPr="00FA111C">
        <w:rPr>
          <w:spacing w:val="3"/>
          <w:w w:val="102"/>
        </w:rPr>
        <w:t>l</w:t>
      </w:r>
      <w:r w:rsidRPr="00FA111C">
        <w:rPr>
          <w:spacing w:val="-2"/>
          <w:w w:val="102"/>
        </w:rPr>
        <w:t>ớ</w:t>
      </w:r>
      <w:r w:rsidRPr="00FA111C">
        <w:rPr>
          <w:w w:val="102"/>
        </w:rPr>
        <w:t>n.</w:t>
      </w:r>
    </w:p>
    <w:p w:rsidR="00386BF6" w:rsidRPr="00FA111C" w:rsidRDefault="00386BF6" w:rsidP="00786C7E">
      <w:r w:rsidRPr="00FA111C">
        <w:rPr>
          <w:spacing w:val="-4"/>
        </w:rPr>
        <w:t>C</w:t>
      </w:r>
      <w:r w:rsidRPr="00FA111C">
        <w:t>.</w:t>
      </w:r>
      <w:r w:rsidRPr="00FA111C">
        <w:rPr>
          <w:spacing w:val="2"/>
        </w:rPr>
        <w:t xml:space="preserve"> </w:t>
      </w:r>
      <w:r w:rsidRPr="00FA111C">
        <w:rPr>
          <w:spacing w:val="-6"/>
        </w:rPr>
        <w:t>n</w:t>
      </w:r>
      <w:r w:rsidRPr="00FA111C">
        <w:rPr>
          <w:spacing w:val="-4"/>
        </w:rPr>
        <w:t>ằ</w:t>
      </w:r>
      <w:r w:rsidRPr="00FA111C">
        <w:t>m</w:t>
      </w:r>
      <w:r w:rsidRPr="00FA111C">
        <w:rPr>
          <w:spacing w:val="1"/>
        </w:rPr>
        <w:t xml:space="preserve"> </w:t>
      </w:r>
      <w:r w:rsidRPr="00FA111C">
        <w:t>ở</w:t>
      </w:r>
      <w:r w:rsidRPr="00FA111C">
        <w:rPr>
          <w:spacing w:val="-1"/>
        </w:rPr>
        <w:t xml:space="preserve"> </w:t>
      </w:r>
      <w:r w:rsidRPr="00FA111C">
        <w:rPr>
          <w:spacing w:val="-6"/>
        </w:rPr>
        <w:t>k</w:t>
      </w:r>
      <w:r w:rsidRPr="00FA111C">
        <w:rPr>
          <w:spacing w:val="-5"/>
        </w:rPr>
        <w:t>h</w:t>
      </w:r>
      <w:r w:rsidRPr="00FA111C">
        <w:t>u</w:t>
      </w:r>
      <w:r w:rsidRPr="00FA111C">
        <w:rPr>
          <w:spacing w:val="4"/>
        </w:rPr>
        <w:t xml:space="preserve"> </w:t>
      </w:r>
      <w:r w:rsidRPr="00FA111C">
        <w:rPr>
          <w:spacing w:val="-8"/>
        </w:rPr>
        <w:t>v</w:t>
      </w:r>
      <w:r w:rsidRPr="00FA111C">
        <w:rPr>
          <w:spacing w:val="-5"/>
        </w:rPr>
        <w:t>ự</w:t>
      </w:r>
      <w:r w:rsidRPr="00FA111C">
        <w:t>c</w:t>
      </w:r>
      <w:r w:rsidRPr="00FA111C">
        <w:rPr>
          <w:spacing w:val="4"/>
        </w:rPr>
        <w:t xml:space="preserve"> </w:t>
      </w:r>
      <w:r w:rsidRPr="00FA111C">
        <w:rPr>
          <w:spacing w:val="-5"/>
        </w:rPr>
        <w:t>ch</w:t>
      </w:r>
      <w:r w:rsidRPr="00FA111C">
        <w:rPr>
          <w:spacing w:val="-2"/>
        </w:rPr>
        <w:t>â</w:t>
      </w:r>
      <w:r w:rsidRPr="00FA111C">
        <w:t>u</w:t>
      </w:r>
      <w:r w:rsidRPr="00FA111C">
        <w:rPr>
          <w:spacing w:val="1"/>
        </w:rPr>
        <w:t xml:space="preserve"> </w:t>
      </w:r>
      <w:r w:rsidRPr="00FA111C">
        <w:t>Á</w:t>
      </w:r>
      <w:r w:rsidRPr="00FA111C">
        <w:rPr>
          <w:spacing w:val="-4"/>
        </w:rPr>
        <w:t xml:space="preserve"> </w:t>
      </w:r>
      <w:r w:rsidRPr="00FA111C">
        <w:rPr>
          <w:spacing w:val="-7"/>
        </w:rPr>
        <w:t>g</w:t>
      </w:r>
      <w:r w:rsidRPr="00FA111C">
        <w:rPr>
          <w:spacing w:val="-3"/>
        </w:rPr>
        <w:t>i</w:t>
      </w:r>
      <w:r w:rsidRPr="00FA111C">
        <w:t>ó</w:t>
      </w:r>
      <w:r w:rsidRPr="00FA111C">
        <w:rPr>
          <w:spacing w:val="1"/>
        </w:rPr>
        <w:t xml:space="preserve"> </w:t>
      </w:r>
      <w:r w:rsidRPr="00FA111C">
        <w:rPr>
          <w:spacing w:val="-3"/>
        </w:rPr>
        <w:t>m</w:t>
      </w:r>
      <w:r w:rsidRPr="00FA111C">
        <w:rPr>
          <w:spacing w:val="-5"/>
        </w:rPr>
        <w:t>ù</w:t>
      </w:r>
      <w:r w:rsidRPr="00FA111C">
        <w:rPr>
          <w:spacing w:val="-4"/>
        </w:rPr>
        <w:t>a</w:t>
      </w:r>
      <w:r w:rsidRPr="00FA111C">
        <w:t>,</w:t>
      </w:r>
      <w:r w:rsidRPr="00FA111C">
        <w:rPr>
          <w:spacing w:val="6"/>
        </w:rPr>
        <w:t xml:space="preserve"> </w:t>
      </w:r>
      <w:r w:rsidRPr="00FA111C">
        <w:rPr>
          <w:spacing w:val="-3"/>
        </w:rPr>
        <w:t>t</w:t>
      </w:r>
      <w:r w:rsidRPr="00FA111C">
        <w:rPr>
          <w:spacing w:val="-6"/>
        </w:rPr>
        <w:t>r</w:t>
      </w:r>
      <w:r w:rsidRPr="00FA111C">
        <w:rPr>
          <w:spacing w:val="-5"/>
        </w:rPr>
        <w:t>o</w:t>
      </w:r>
      <w:r w:rsidRPr="00FA111C">
        <w:rPr>
          <w:spacing w:val="-2"/>
        </w:rPr>
        <w:t>n</w:t>
      </w:r>
      <w:r w:rsidRPr="00FA111C">
        <w:t>g</w:t>
      </w:r>
      <w:r w:rsidRPr="00FA111C">
        <w:rPr>
          <w:spacing w:val="3"/>
        </w:rPr>
        <w:t xml:space="preserve"> </w:t>
      </w:r>
      <w:r w:rsidRPr="00FA111C">
        <w:rPr>
          <w:spacing w:val="-6"/>
        </w:rPr>
        <w:t>n</w:t>
      </w:r>
      <w:r w:rsidRPr="00FA111C">
        <w:rPr>
          <w:spacing w:val="-4"/>
        </w:rPr>
        <w:t>ă</w:t>
      </w:r>
      <w:r w:rsidRPr="00FA111C">
        <w:t>m</w:t>
      </w:r>
      <w:r w:rsidRPr="00FA111C">
        <w:rPr>
          <w:spacing w:val="3"/>
        </w:rPr>
        <w:t xml:space="preserve"> </w:t>
      </w:r>
      <w:r w:rsidRPr="00FA111C">
        <w:rPr>
          <w:spacing w:val="-2"/>
        </w:rPr>
        <w:t>c</w:t>
      </w:r>
      <w:r w:rsidRPr="00FA111C">
        <w:t>ó</w:t>
      </w:r>
      <w:r w:rsidRPr="00FA111C">
        <w:rPr>
          <w:spacing w:val="-3"/>
        </w:rPr>
        <w:t xml:space="preserve"> m</w:t>
      </w:r>
      <w:r w:rsidRPr="00FA111C">
        <w:rPr>
          <w:spacing w:val="-7"/>
        </w:rPr>
        <w:t>ộ</w:t>
      </w:r>
      <w:r w:rsidRPr="00FA111C">
        <w:t>t</w:t>
      </w:r>
      <w:r w:rsidRPr="00FA111C">
        <w:rPr>
          <w:spacing w:val="3"/>
        </w:rPr>
        <w:t xml:space="preserve"> </w:t>
      </w:r>
      <w:r w:rsidRPr="00FA111C">
        <w:rPr>
          <w:spacing w:val="-6"/>
        </w:rPr>
        <w:t>l</w:t>
      </w:r>
      <w:r w:rsidRPr="00FA111C">
        <w:rPr>
          <w:spacing w:val="-2"/>
        </w:rPr>
        <w:t>ầ</w:t>
      </w:r>
      <w:r w:rsidRPr="00FA111C">
        <w:t xml:space="preserve">n </w:t>
      </w:r>
      <w:r w:rsidRPr="00FA111C">
        <w:rPr>
          <w:spacing w:val="-5"/>
        </w:rPr>
        <w:t>m</w:t>
      </w:r>
      <w:r w:rsidRPr="00FA111C">
        <w:rPr>
          <w:spacing w:val="-4"/>
        </w:rPr>
        <w:t>ặ</w:t>
      </w:r>
      <w:r w:rsidRPr="00FA111C">
        <w:t xml:space="preserve">t </w:t>
      </w:r>
      <w:r w:rsidRPr="00FA111C">
        <w:rPr>
          <w:spacing w:val="-3"/>
        </w:rPr>
        <w:t>t</w:t>
      </w:r>
      <w:r w:rsidRPr="00FA111C">
        <w:rPr>
          <w:spacing w:val="-6"/>
        </w:rPr>
        <w:t>r</w:t>
      </w:r>
      <w:r w:rsidRPr="00FA111C">
        <w:rPr>
          <w:spacing w:val="-4"/>
        </w:rPr>
        <w:t>ờ</w:t>
      </w:r>
      <w:r w:rsidRPr="00FA111C">
        <w:t>i</w:t>
      </w:r>
      <w:r w:rsidRPr="00FA111C">
        <w:rPr>
          <w:spacing w:val="2"/>
        </w:rPr>
        <w:t xml:space="preserve"> </w:t>
      </w:r>
      <w:r w:rsidRPr="00FA111C">
        <w:rPr>
          <w:spacing w:val="-6"/>
        </w:rPr>
        <w:t>l</w:t>
      </w:r>
      <w:r w:rsidRPr="00FA111C">
        <w:rPr>
          <w:spacing w:val="-2"/>
        </w:rPr>
        <w:t>ê</w:t>
      </w:r>
      <w:r w:rsidRPr="00FA111C">
        <w:t xml:space="preserve">n </w:t>
      </w:r>
      <w:r w:rsidRPr="00FA111C">
        <w:rPr>
          <w:spacing w:val="-5"/>
        </w:rPr>
        <w:t>th</w:t>
      </w:r>
      <w:r w:rsidRPr="00FA111C">
        <w:rPr>
          <w:spacing w:val="-3"/>
        </w:rPr>
        <w:t>i</w:t>
      </w:r>
      <w:r w:rsidRPr="00FA111C">
        <w:rPr>
          <w:spacing w:val="-4"/>
        </w:rPr>
        <w:t>ê</w:t>
      </w:r>
      <w:r w:rsidRPr="00FA111C">
        <w:t>n</w:t>
      </w:r>
      <w:r w:rsidRPr="00FA111C">
        <w:rPr>
          <w:spacing w:val="4"/>
        </w:rPr>
        <w:t xml:space="preserve"> </w:t>
      </w:r>
      <w:r w:rsidRPr="00FA111C">
        <w:rPr>
          <w:spacing w:val="-5"/>
          <w:w w:val="102"/>
        </w:rPr>
        <w:t>đỉnh</w:t>
      </w:r>
      <w:r w:rsidRPr="00FA111C">
        <w:rPr>
          <w:w w:val="102"/>
        </w:rPr>
        <w:t xml:space="preserve">. </w:t>
      </w:r>
      <w:r w:rsidRPr="00FA111C">
        <w:rPr>
          <w:spacing w:val="-7"/>
          <w:w w:val="102"/>
        </w:rPr>
        <w:t>D</w:t>
      </w:r>
      <w:r w:rsidRPr="00FA111C">
        <w:rPr>
          <w:w w:val="102"/>
        </w:rPr>
        <w:t>.</w:t>
      </w:r>
      <w:r w:rsidRPr="00FA111C">
        <w:rPr>
          <w:spacing w:val="-3"/>
        </w:rPr>
        <w:t xml:space="preserve"> n</w:t>
      </w:r>
      <w:r w:rsidRPr="00FA111C">
        <w:rPr>
          <w:spacing w:val="-4"/>
        </w:rPr>
        <w:t>ằ</w:t>
      </w:r>
      <w:r w:rsidRPr="00FA111C">
        <w:t>m</w:t>
      </w:r>
      <w:r w:rsidRPr="00FA111C">
        <w:rPr>
          <w:spacing w:val="3"/>
        </w:rPr>
        <w:t xml:space="preserve"> </w:t>
      </w:r>
      <w:r w:rsidRPr="00FA111C">
        <w:t>ở</w:t>
      </w:r>
      <w:r w:rsidRPr="00FA111C">
        <w:rPr>
          <w:spacing w:val="-4"/>
        </w:rPr>
        <w:t xml:space="preserve"> </w:t>
      </w:r>
      <w:r w:rsidRPr="00FA111C">
        <w:rPr>
          <w:spacing w:val="-5"/>
        </w:rPr>
        <w:t>phí</w:t>
      </w:r>
      <w:r w:rsidRPr="00FA111C">
        <w:t>a</w:t>
      </w:r>
      <w:r w:rsidRPr="00FA111C">
        <w:rPr>
          <w:spacing w:val="4"/>
        </w:rPr>
        <w:t xml:space="preserve"> </w:t>
      </w:r>
      <w:r w:rsidRPr="00FA111C">
        <w:rPr>
          <w:spacing w:val="-5"/>
        </w:rPr>
        <w:t>n</w:t>
      </w:r>
      <w:r w:rsidRPr="00FA111C">
        <w:rPr>
          <w:spacing w:val="-2"/>
        </w:rPr>
        <w:t>a</w:t>
      </w:r>
      <w:r w:rsidRPr="00FA111C">
        <w:t>m</w:t>
      </w:r>
      <w:r w:rsidRPr="00FA111C">
        <w:rPr>
          <w:spacing w:val="1"/>
        </w:rPr>
        <w:t xml:space="preserve"> </w:t>
      </w:r>
      <w:r w:rsidRPr="00FA111C">
        <w:rPr>
          <w:spacing w:val="-4"/>
        </w:rPr>
        <w:t>c</w:t>
      </w:r>
      <w:r w:rsidRPr="00FA111C">
        <w:rPr>
          <w:spacing w:val="-5"/>
        </w:rPr>
        <w:t>h</w:t>
      </w:r>
      <w:r w:rsidRPr="00FA111C">
        <w:rPr>
          <w:spacing w:val="-2"/>
        </w:rPr>
        <w:t>â</w:t>
      </w:r>
      <w:r w:rsidRPr="00FA111C">
        <w:t>u</w:t>
      </w:r>
      <w:r w:rsidRPr="00FA111C">
        <w:rPr>
          <w:spacing w:val="1"/>
        </w:rPr>
        <w:t xml:space="preserve"> </w:t>
      </w:r>
      <w:r w:rsidRPr="00FA111C">
        <w:rPr>
          <w:spacing w:val="-7"/>
        </w:rPr>
        <w:t>Á</w:t>
      </w:r>
      <w:r w:rsidRPr="00FA111C">
        <w:t>,</w:t>
      </w:r>
      <w:r w:rsidRPr="00FA111C">
        <w:rPr>
          <w:spacing w:val="1"/>
        </w:rPr>
        <w:t xml:space="preserve"> </w:t>
      </w:r>
      <w:r w:rsidRPr="00FA111C">
        <w:rPr>
          <w:spacing w:val="-3"/>
        </w:rPr>
        <w:t>t</w:t>
      </w:r>
      <w:r w:rsidRPr="00FA111C">
        <w:rPr>
          <w:spacing w:val="-5"/>
        </w:rPr>
        <w:t>i</w:t>
      </w:r>
      <w:r w:rsidRPr="00FA111C">
        <w:rPr>
          <w:spacing w:val="-2"/>
        </w:rPr>
        <w:t>ế</w:t>
      </w:r>
      <w:r w:rsidRPr="00FA111C">
        <w:t xml:space="preserve">p </w:t>
      </w:r>
      <w:r w:rsidRPr="00FA111C">
        <w:rPr>
          <w:spacing w:val="-5"/>
        </w:rPr>
        <w:t>gi</w:t>
      </w:r>
      <w:r w:rsidRPr="00FA111C">
        <w:rPr>
          <w:spacing w:val="-4"/>
        </w:rPr>
        <w:t>á</w:t>
      </w:r>
      <w:r w:rsidRPr="00FA111C">
        <w:t>p</w:t>
      </w:r>
      <w:r w:rsidRPr="00FA111C">
        <w:rPr>
          <w:spacing w:val="3"/>
        </w:rPr>
        <w:t xml:space="preserve"> </w:t>
      </w:r>
      <w:r w:rsidRPr="00FA111C">
        <w:rPr>
          <w:spacing w:val="-7"/>
        </w:rPr>
        <w:t>v</w:t>
      </w:r>
      <w:r w:rsidRPr="00FA111C">
        <w:rPr>
          <w:spacing w:val="-4"/>
        </w:rPr>
        <w:t>ớ</w:t>
      </w:r>
      <w:r w:rsidRPr="00FA111C">
        <w:t>i</w:t>
      </w:r>
      <w:r w:rsidRPr="00FA111C">
        <w:rPr>
          <w:spacing w:val="1"/>
        </w:rPr>
        <w:t xml:space="preserve"> </w:t>
      </w:r>
      <w:r w:rsidRPr="00FA111C">
        <w:rPr>
          <w:spacing w:val="-5"/>
        </w:rPr>
        <w:t>1</w:t>
      </w:r>
      <w:r w:rsidRPr="00FA111C">
        <w:t>0</w:t>
      </w:r>
      <w:r w:rsidRPr="00FA111C">
        <w:rPr>
          <w:spacing w:val="-1"/>
        </w:rPr>
        <w:t xml:space="preserve"> </w:t>
      </w:r>
      <w:r w:rsidRPr="00FA111C">
        <w:rPr>
          <w:spacing w:val="-5"/>
        </w:rPr>
        <w:t>q</w:t>
      </w:r>
      <w:r w:rsidRPr="00FA111C">
        <w:rPr>
          <w:spacing w:val="-2"/>
        </w:rPr>
        <w:t>u</w:t>
      </w:r>
      <w:r w:rsidRPr="00FA111C">
        <w:rPr>
          <w:spacing w:val="-5"/>
        </w:rPr>
        <w:t>ố</w:t>
      </w:r>
      <w:r w:rsidRPr="00FA111C">
        <w:t>c</w:t>
      </w:r>
      <w:r w:rsidRPr="00FA111C">
        <w:rPr>
          <w:spacing w:val="5"/>
        </w:rPr>
        <w:t xml:space="preserve"> </w:t>
      </w:r>
      <w:r w:rsidRPr="00FA111C">
        <w:rPr>
          <w:spacing w:val="-5"/>
        </w:rPr>
        <w:t>g</w:t>
      </w:r>
      <w:r w:rsidRPr="00FA111C">
        <w:rPr>
          <w:spacing w:val="-3"/>
        </w:rPr>
        <w:t>i</w:t>
      </w:r>
      <w:r w:rsidRPr="00FA111C">
        <w:t>a</w:t>
      </w:r>
      <w:r w:rsidRPr="00FA111C">
        <w:rPr>
          <w:spacing w:val="2"/>
        </w:rPr>
        <w:t xml:space="preserve"> </w:t>
      </w:r>
      <w:r w:rsidRPr="00FA111C">
        <w:rPr>
          <w:spacing w:val="-6"/>
        </w:rPr>
        <w:t>tr</w:t>
      </w:r>
      <w:r w:rsidRPr="00FA111C">
        <w:rPr>
          <w:spacing w:val="-2"/>
        </w:rPr>
        <w:t>on</w:t>
      </w:r>
      <w:r w:rsidRPr="00FA111C">
        <w:t xml:space="preserve">g </w:t>
      </w:r>
      <w:r w:rsidRPr="00FA111C">
        <w:rPr>
          <w:spacing w:val="-2"/>
        </w:rPr>
        <w:t>k</w:t>
      </w:r>
      <w:r w:rsidRPr="00FA111C">
        <w:rPr>
          <w:spacing w:val="-5"/>
        </w:rPr>
        <w:t>h</w:t>
      </w:r>
      <w:r w:rsidRPr="00FA111C">
        <w:t>u</w:t>
      </w:r>
      <w:r w:rsidRPr="00FA111C">
        <w:rPr>
          <w:spacing w:val="4"/>
        </w:rPr>
        <w:t xml:space="preserve"> </w:t>
      </w:r>
      <w:r w:rsidRPr="00FA111C">
        <w:rPr>
          <w:spacing w:val="-6"/>
        </w:rPr>
        <w:t>v</w:t>
      </w:r>
      <w:r w:rsidRPr="00FA111C">
        <w:rPr>
          <w:spacing w:val="-5"/>
        </w:rPr>
        <w:t>ự</w:t>
      </w:r>
      <w:r w:rsidRPr="00FA111C">
        <w:t>c</w:t>
      </w:r>
      <w:r w:rsidRPr="00FA111C">
        <w:rPr>
          <w:spacing w:val="3"/>
        </w:rPr>
        <w:t xml:space="preserve"> </w:t>
      </w:r>
      <w:r w:rsidRPr="00FA111C">
        <w:rPr>
          <w:spacing w:val="-4"/>
        </w:rPr>
        <w:t>Đ</w:t>
      </w:r>
      <w:r w:rsidRPr="00FA111C">
        <w:rPr>
          <w:spacing w:val="-5"/>
        </w:rPr>
        <w:t>ô</w:t>
      </w:r>
      <w:r w:rsidRPr="00FA111C">
        <w:rPr>
          <w:spacing w:val="-2"/>
        </w:rPr>
        <w:t>n</w:t>
      </w:r>
      <w:r w:rsidRPr="00FA111C">
        <w:t>g</w:t>
      </w:r>
      <w:r w:rsidRPr="00FA111C">
        <w:rPr>
          <w:spacing w:val="3"/>
        </w:rPr>
        <w:t xml:space="preserve"> </w:t>
      </w:r>
      <w:r w:rsidRPr="00FA111C">
        <w:rPr>
          <w:spacing w:val="-4"/>
        </w:rPr>
        <w:t>N</w:t>
      </w:r>
      <w:r w:rsidRPr="00FA111C">
        <w:rPr>
          <w:spacing w:val="-2"/>
        </w:rPr>
        <w:t>a</w:t>
      </w:r>
      <w:r w:rsidRPr="00FA111C">
        <w:t>m</w:t>
      </w:r>
      <w:r w:rsidRPr="00FA111C">
        <w:rPr>
          <w:spacing w:val="4"/>
        </w:rPr>
        <w:t xml:space="preserve"> </w:t>
      </w:r>
      <w:r w:rsidRPr="00FA111C">
        <w:rPr>
          <w:spacing w:val="-4"/>
          <w:w w:val="102"/>
        </w:rPr>
        <w:t>Á</w:t>
      </w:r>
      <w:r w:rsidRPr="00FA111C">
        <w:rPr>
          <w:w w:val="102"/>
        </w:rPr>
        <w:t>.</w:t>
      </w:r>
    </w:p>
    <w:p w:rsidR="00386BF6" w:rsidRPr="00FA111C" w:rsidRDefault="00386BF6" w:rsidP="00786C7E">
      <w:r w:rsidRPr="00FA111C">
        <w:t>40.</w:t>
      </w:r>
      <w:r w:rsidRPr="00FA111C">
        <w:rPr>
          <w:spacing w:val="6"/>
        </w:rPr>
        <w:t xml:space="preserve"> </w:t>
      </w:r>
      <w:r w:rsidRPr="00FA111C">
        <w:t>Lãnh</w:t>
      </w:r>
      <w:r w:rsidRPr="00FA111C">
        <w:rPr>
          <w:spacing w:val="11"/>
        </w:rPr>
        <w:t xml:space="preserve"> </w:t>
      </w:r>
      <w:r w:rsidRPr="00FA111C">
        <w:t>thổ</w:t>
      </w:r>
      <w:r w:rsidRPr="00FA111C">
        <w:rPr>
          <w:spacing w:val="5"/>
        </w:rPr>
        <w:t xml:space="preserve"> </w:t>
      </w:r>
      <w:r w:rsidRPr="00FA111C">
        <w:rPr>
          <w:spacing w:val="2"/>
        </w:rPr>
        <w:t>V</w:t>
      </w:r>
      <w:r w:rsidRPr="00FA111C">
        <w:t>iệt</w:t>
      </w:r>
      <w:r w:rsidRPr="00FA111C">
        <w:rPr>
          <w:spacing w:val="11"/>
        </w:rPr>
        <w:t xml:space="preserve"> </w:t>
      </w:r>
      <w:r w:rsidRPr="00FA111C">
        <w:rPr>
          <w:spacing w:val="-2"/>
        </w:rPr>
        <w:t>N</w:t>
      </w:r>
      <w:r w:rsidRPr="00FA111C">
        <w:rPr>
          <w:spacing w:val="3"/>
        </w:rPr>
        <w:t>a</w:t>
      </w:r>
      <w:r w:rsidRPr="00FA111C">
        <w:t>m</w:t>
      </w:r>
      <w:r w:rsidRPr="00FA111C">
        <w:rPr>
          <w:spacing w:val="8"/>
        </w:rPr>
        <w:t xml:space="preserve"> </w:t>
      </w:r>
      <w:r w:rsidRPr="00FA111C">
        <w:t>n</w:t>
      </w:r>
      <w:r w:rsidRPr="00FA111C">
        <w:rPr>
          <w:spacing w:val="2"/>
        </w:rPr>
        <w:t>ằ</w:t>
      </w:r>
      <w:r w:rsidRPr="00FA111C">
        <w:t>m</w:t>
      </w:r>
      <w:r w:rsidRPr="00FA111C">
        <w:rPr>
          <w:spacing w:val="10"/>
        </w:rPr>
        <w:t xml:space="preserve"> </w:t>
      </w:r>
      <w:r w:rsidRPr="00FA111C">
        <w:t>chủ</w:t>
      </w:r>
      <w:r w:rsidRPr="00FA111C">
        <w:rPr>
          <w:spacing w:val="6"/>
        </w:rPr>
        <w:t xml:space="preserve"> </w:t>
      </w:r>
      <w:r w:rsidRPr="00FA111C">
        <w:t>y</w:t>
      </w:r>
      <w:r w:rsidRPr="00FA111C">
        <w:rPr>
          <w:spacing w:val="2"/>
        </w:rPr>
        <w:t>ế</w:t>
      </w:r>
      <w:r w:rsidRPr="00FA111C">
        <w:t>u</w:t>
      </w:r>
      <w:r w:rsidRPr="00FA111C">
        <w:rPr>
          <w:spacing w:val="5"/>
        </w:rPr>
        <w:t xml:space="preserve"> </w:t>
      </w:r>
      <w:r w:rsidRPr="00FA111C">
        <w:rPr>
          <w:spacing w:val="3"/>
        </w:rPr>
        <w:t>t</w:t>
      </w:r>
      <w:r w:rsidRPr="00FA111C">
        <w:t>rong</w:t>
      </w:r>
      <w:r w:rsidRPr="00FA111C">
        <w:rPr>
          <w:spacing w:val="7"/>
        </w:rPr>
        <w:t xml:space="preserve"> </w:t>
      </w:r>
      <w:r w:rsidRPr="00FA111C">
        <w:t>khu</w:t>
      </w:r>
      <w:r w:rsidRPr="00FA111C">
        <w:rPr>
          <w:spacing w:val="11"/>
        </w:rPr>
        <w:t xml:space="preserve"> </w:t>
      </w:r>
      <w:r w:rsidRPr="00FA111C">
        <w:t>k</w:t>
      </w:r>
      <w:r w:rsidRPr="00FA111C">
        <w:rPr>
          <w:spacing w:val="-2"/>
        </w:rPr>
        <w:t>h</w:t>
      </w:r>
      <w:r w:rsidRPr="00FA111C">
        <w:t>u</w:t>
      </w:r>
      <w:r w:rsidRPr="00FA111C">
        <w:rPr>
          <w:spacing w:val="10"/>
        </w:rPr>
        <w:t xml:space="preserve"> </w:t>
      </w:r>
      <w:r w:rsidRPr="00FA111C">
        <w:rPr>
          <w:spacing w:val="-2"/>
        </w:rPr>
        <w:t>v</w:t>
      </w:r>
      <w:r w:rsidRPr="00FA111C">
        <w:t>ực</w:t>
      </w:r>
      <w:r w:rsidRPr="00FA111C">
        <w:rPr>
          <w:spacing w:val="13"/>
        </w:rPr>
        <w:t xml:space="preserve"> </w:t>
      </w:r>
      <w:r w:rsidRPr="00FA111C">
        <w:t>k</w:t>
      </w:r>
      <w:r w:rsidRPr="00FA111C">
        <w:rPr>
          <w:spacing w:val="-2"/>
        </w:rPr>
        <w:t>h</w:t>
      </w:r>
      <w:r w:rsidRPr="00FA111C">
        <w:t>í</w:t>
      </w:r>
      <w:r w:rsidRPr="00FA111C">
        <w:rPr>
          <w:spacing w:val="8"/>
        </w:rPr>
        <w:t xml:space="preserve"> </w:t>
      </w:r>
      <w:r w:rsidRPr="00FA111C">
        <w:rPr>
          <w:w w:val="102"/>
        </w:rPr>
        <w:t>hậu</w:t>
      </w:r>
    </w:p>
    <w:p w:rsidR="00386BF6" w:rsidRPr="00FA111C" w:rsidRDefault="00386BF6" w:rsidP="00786C7E">
      <w:r w:rsidRPr="00FA111C">
        <w:rPr>
          <w:spacing w:val="-2"/>
        </w:rPr>
        <w:t>A</w:t>
      </w:r>
      <w:r w:rsidRPr="00FA111C">
        <w:t>.</w:t>
      </w:r>
      <w:r w:rsidRPr="00FA111C">
        <w:rPr>
          <w:spacing w:val="8"/>
        </w:rPr>
        <w:t xml:space="preserve"> </w:t>
      </w:r>
      <w:r w:rsidRPr="00FA111C">
        <w:rPr>
          <w:spacing w:val="1"/>
        </w:rPr>
        <w:t>c</w:t>
      </w:r>
      <w:r w:rsidRPr="00FA111C">
        <w:t>ận</w:t>
      </w:r>
      <w:r w:rsidRPr="00FA111C">
        <w:rPr>
          <w:spacing w:val="7"/>
        </w:rPr>
        <w:t xml:space="preserve"> </w:t>
      </w:r>
      <w:r w:rsidRPr="00FA111C">
        <w:t>nhiệt</w:t>
      </w:r>
      <w:r w:rsidRPr="00FA111C">
        <w:rPr>
          <w:spacing w:val="12"/>
        </w:rPr>
        <w:t xml:space="preserve"> </w:t>
      </w:r>
      <w:r w:rsidRPr="00FA111C">
        <w:rPr>
          <w:spacing w:val="-2"/>
        </w:rPr>
        <w:t>g</w:t>
      </w:r>
      <w:r w:rsidRPr="00FA111C">
        <w:t>ió</w:t>
      </w:r>
      <w:r w:rsidRPr="00FA111C">
        <w:rPr>
          <w:spacing w:val="11"/>
        </w:rPr>
        <w:t xml:space="preserve"> </w:t>
      </w:r>
      <w:r w:rsidRPr="00FA111C">
        <w:t>m</w:t>
      </w:r>
      <w:r w:rsidRPr="00FA111C">
        <w:rPr>
          <w:spacing w:val="-2"/>
        </w:rPr>
        <w:t>ùa</w:t>
      </w:r>
      <w:r w:rsidRPr="00FA111C">
        <w:t xml:space="preserve">.                             </w:t>
      </w:r>
      <w:r w:rsidRPr="00FA111C">
        <w:rPr>
          <w:spacing w:val="4"/>
        </w:rPr>
        <w:t xml:space="preserve"> </w:t>
      </w:r>
      <w:r w:rsidR="00120E00" w:rsidRPr="00FA111C">
        <w:rPr>
          <w:spacing w:val="4"/>
        </w:rPr>
        <w:t xml:space="preserve">        </w:t>
      </w:r>
      <w:r w:rsidRPr="00FA111C">
        <w:t>B.</w:t>
      </w:r>
      <w:r w:rsidRPr="00FA111C">
        <w:rPr>
          <w:spacing w:val="7"/>
        </w:rPr>
        <w:t xml:space="preserve"> </w:t>
      </w:r>
      <w:r w:rsidRPr="00FA111C">
        <w:rPr>
          <w:spacing w:val="1"/>
        </w:rPr>
        <w:t>n</w:t>
      </w:r>
      <w:r w:rsidRPr="00FA111C">
        <w:t>h</w:t>
      </w:r>
      <w:r w:rsidRPr="00FA111C">
        <w:rPr>
          <w:spacing w:val="-3"/>
        </w:rPr>
        <w:t>i</w:t>
      </w:r>
      <w:r w:rsidRPr="00FA111C">
        <w:rPr>
          <w:spacing w:val="3"/>
        </w:rPr>
        <w:t>ệ</w:t>
      </w:r>
      <w:r w:rsidRPr="00FA111C">
        <w:t>t</w:t>
      </w:r>
      <w:r w:rsidRPr="00FA111C">
        <w:rPr>
          <w:spacing w:val="11"/>
        </w:rPr>
        <w:t xml:space="preserve"> </w:t>
      </w:r>
      <w:r w:rsidRPr="00FA111C">
        <w:t>đ</w:t>
      </w:r>
      <w:r w:rsidRPr="00FA111C">
        <w:rPr>
          <w:spacing w:val="-4"/>
        </w:rPr>
        <w:t>ớ</w:t>
      </w:r>
      <w:r w:rsidRPr="00FA111C">
        <w:t>i</w:t>
      </w:r>
      <w:r w:rsidRPr="00FA111C">
        <w:rPr>
          <w:spacing w:val="7"/>
        </w:rPr>
        <w:t xml:space="preserve"> </w:t>
      </w:r>
      <w:r w:rsidRPr="00FA111C">
        <w:rPr>
          <w:spacing w:val="-2"/>
        </w:rPr>
        <w:t>g</w:t>
      </w:r>
      <w:r w:rsidRPr="00FA111C">
        <w:rPr>
          <w:spacing w:val="2"/>
        </w:rPr>
        <w:t>i</w:t>
      </w:r>
      <w:r w:rsidRPr="00FA111C">
        <w:t>ó</w:t>
      </w:r>
      <w:r w:rsidRPr="00FA111C">
        <w:rPr>
          <w:spacing w:val="7"/>
        </w:rPr>
        <w:t xml:space="preserve"> </w:t>
      </w:r>
      <w:r w:rsidRPr="00FA111C">
        <w:rPr>
          <w:spacing w:val="1"/>
          <w:w w:val="102"/>
        </w:rPr>
        <w:t>m</w:t>
      </w:r>
      <w:r w:rsidRPr="00FA111C">
        <w:rPr>
          <w:spacing w:val="-2"/>
          <w:w w:val="102"/>
        </w:rPr>
        <w:t>ù</w:t>
      </w:r>
      <w:r w:rsidRPr="00FA111C">
        <w:rPr>
          <w:w w:val="102"/>
        </w:rPr>
        <w:t>a.</w:t>
      </w:r>
    </w:p>
    <w:p w:rsidR="00386BF6" w:rsidRPr="00FA111C" w:rsidRDefault="00386BF6" w:rsidP="00786C7E">
      <w:r w:rsidRPr="00FA111C">
        <w:t>C.</w:t>
      </w:r>
      <w:r w:rsidRPr="00FA111C">
        <w:rPr>
          <w:spacing w:val="5"/>
        </w:rPr>
        <w:t xml:space="preserve"> </w:t>
      </w:r>
      <w:r w:rsidRPr="00FA111C">
        <w:t>ôn</w:t>
      </w:r>
      <w:r w:rsidRPr="00FA111C">
        <w:rPr>
          <w:spacing w:val="7"/>
        </w:rPr>
        <w:t xml:space="preserve"> </w:t>
      </w:r>
      <w:r w:rsidRPr="00FA111C">
        <w:t>đ</w:t>
      </w:r>
      <w:r w:rsidRPr="00FA111C">
        <w:rPr>
          <w:spacing w:val="-2"/>
        </w:rPr>
        <w:t>ớ</w:t>
      </w:r>
      <w:r w:rsidRPr="00FA111C">
        <w:t>i</w:t>
      </w:r>
      <w:r w:rsidRPr="00FA111C">
        <w:rPr>
          <w:spacing w:val="8"/>
        </w:rPr>
        <w:t xml:space="preserve"> </w:t>
      </w:r>
      <w:r w:rsidRPr="00FA111C">
        <w:rPr>
          <w:spacing w:val="-2"/>
        </w:rPr>
        <w:t>g</w:t>
      </w:r>
      <w:r w:rsidRPr="00FA111C">
        <w:t>ió</w:t>
      </w:r>
      <w:r w:rsidRPr="00FA111C">
        <w:rPr>
          <w:spacing w:val="7"/>
        </w:rPr>
        <w:t xml:space="preserve"> </w:t>
      </w:r>
      <w:r w:rsidRPr="00FA111C">
        <w:rPr>
          <w:spacing w:val="3"/>
        </w:rPr>
        <w:t>m</w:t>
      </w:r>
      <w:r w:rsidRPr="00FA111C">
        <w:rPr>
          <w:spacing w:val="-2"/>
        </w:rPr>
        <w:t>ùa</w:t>
      </w:r>
      <w:r w:rsidRPr="00FA111C">
        <w:t xml:space="preserve">.                                   </w:t>
      </w:r>
      <w:r w:rsidR="00120E00" w:rsidRPr="00FA111C">
        <w:t xml:space="preserve"> </w:t>
      </w:r>
      <w:r w:rsidRPr="00FA111C">
        <w:t xml:space="preserve">        D.</w:t>
      </w:r>
      <w:r w:rsidRPr="00FA111C">
        <w:rPr>
          <w:spacing w:val="8"/>
        </w:rPr>
        <w:t xml:space="preserve"> </w:t>
      </w:r>
      <w:r w:rsidRPr="00FA111C">
        <w:t>nh</w:t>
      </w:r>
      <w:r w:rsidRPr="00FA111C">
        <w:rPr>
          <w:spacing w:val="-3"/>
        </w:rPr>
        <w:t>i</w:t>
      </w:r>
      <w:r w:rsidRPr="00FA111C">
        <w:t>ệt</w:t>
      </w:r>
      <w:r w:rsidRPr="00FA111C">
        <w:rPr>
          <w:spacing w:val="12"/>
        </w:rPr>
        <w:t xml:space="preserve"> </w:t>
      </w:r>
      <w:r w:rsidRPr="00FA111C">
        <w:t>đớ</w:t>
      </w:r>
      <w:r w:rsidRPr="00FA111C">
        <w:rPr>
          <w:spacing w:val="-2"/>
        </w:rPr>
        <w:t>i</w:t>
      </w:r>
      <w:r w:rsidRPr="00FA111C">
        <w:t>,</w:t>
      </w:r>
      <w:r w:rsidRPr="00FA111C">
        <w:rPr>
          <w:spacing w:val="8"/>
        </w:rPr>
        <w:t xml:space="preserve"> </w:t>
      </w:r>
      <w:r w:rsidRPr="00FA111C">
        <w:rPr>
          <w:spacing w:val="3"/>
        </w:rPr>
        <w:t>c</w:t>
      </w:r>
      <w:r w:rsidRPr="00FA111C">
        <w:t>ận</w:t>
      </w:r>
      <w:r w:rsidRPr="00FA111C">
        <w:rPr>
          <w:spacing w:val="6"/>
        </w:rPr>
        <w:t xml:space="preserve"> </w:t>
      </w:r>
      <w:r w:rsidRPr="00FA111C">
        <w:t>xí</w:t>
      </w:r>
      <w:r w:rsidRPr="00FA111C">
        <w:rPr>
          <w:spacing w:val="2"/>
        </w:rPr>
        <w:t>c</w:t>
      </w:r>
      <w:r w:rsidRPr="00FA111C">
        <w:t>h</w:t>
      </w:r>
      <w:r w:rsidRPr="00FA111C">
        <w:rPr>
          <w:spacing w:val="11"/>
        </w:rPr>
        <w:t xml:space="preserve"> </w:t>
      </w:r>
      <w:r w:rsidRPr="00FA111C">
        <w:rPr>
          <w:spacing w:val="-2"/>
          <w:w w:val="102"/>
        </w:rPr>
        <w:t>đạ</w:t>
      </w:r>
      <w:r w:rsidRPr="00FA111C">
        <w:rPr>
          <w:w w:val="102"/>
        </w:rPr>
        <w:t>o.</w:t>
      </w:r>
    </w:p>
    <w:p w:rsidR="00386BF6" w:rsidRPr="00FA111C" w:rsidRDefault="00386BF6" w:rsidP="00786C7E">
      <w:r w:rsidRPr="00FA111C">
        <w:t>41.</w:t>
      </w:r>
      <w:r w:rsidRPr="00FA111C">
        <w:rPr>
          <w:spacing w:val="6"/>
        </w:rPr>
        <w:t xml:space="preserve"> </w:t>
      </w:r>
      <w:r w:rsidRPr="00FA111C">
        <w:t>Được</w:t>
      </w:r>
      <w:r w:rsidRPr="00FA111C">
        <w:rPr>
          <w:spacing w:val="11"/>
        </w:rPr>
        <w:t xml:space="preserve"> </w:t>
      </w:r>
      <w:r w:rsidRPr="00FA111C">
        <w:t>coi</w:t>
      </w:r>
      <w:r w:rsidRPr="00FA111C">
        <w:rPr>
          <w:spacing w:val="8"/>
        </w:rPr>
        <w:t xml:space="preserve"> </w:t>
      </w:r>
      <w:r w:rsidRPr="00FA111C">
        <w:t>như</w:t>
      </w:r>
      <w:r w:rsidRPr="00FA111C">
        <w:rPr>
          <w:spacing w:val="6"/>
        </w:rPr>
        <w:t xml:space="preserve"> </w:t>
      </w:r>
      <w:r w:rsidRPr="00FA111C">
        <w:t>p</w:t>
      </w:r>
      <w:r w:rsidRPr="00FA111C">
        <w:rPr>
          <w:spacing w:val="1"/>
        </w:rPr>
        <w:t>h</w:t>
      </w:r>
      <w:r w:rsidRPr="00FA111C">
        <w:t>ần</w:t>
      </w:r>
      <w:r w:rsidRPr="00FA111C">
        <w:rPr>
          <w:spacing w:val="9"/>
        </w:rPr>
        <w:t xml:space="preserve"> </w:t>
      </w:r>
      <w:r w:rsidRPr="00FA111C">
        <w:rPr>
          <w:spacing w:val="1"/>
        </w:rPr>
        <w:t>l</w:t>
      </w:r>
      <w:r w:rsidRPr="00FA111C">
        <w:t>ãnh</w:t>
      </w:r>
      <w:r w:rsidRPr="00FA111C">
        <w:rPr>
          <w:spacing w:val="11"/>
        </w:rPr>
        <w:t xml:space="preserve"> </w:t>
      </w:r>
      <w:r w:rsidRPr="00FA111C">
        <w:t>thổ</w:t>
      </w:r>
      <w:r w:rsidRPr="00FA111C">
        <w:rPr>
          <w:spacing w:val="9"/>
        </w:rPr>
        <w:t xml:space="preserve"> </w:t>
      </w:r>
      <w:r w:rsidRPr="00FA111C">
        <w:t>t</w:t>
      </w:r>
      <w:r w:rsidRPr="00FA111C">
        <w:rPr>
          <w:spacing w:val="-3"/>
        </w:rPr>
        <w:t>r</w:t>
      </w:r>
      <w:r w:rsidRPr="00FA111C">
        <w:t>ên</w:t>
      </w:r>
      <w:r w:rsidRPr="00FA111C">
        <w:rPr>
          <w:spacing w:val="10"/>
        </w:rPr>
        <w:t xml:space="preserve"> </w:t>
      </w:r>
      <w:r w:rsidRPr="00FA111C">
        <w:t>đ</w:t>
      </w:r>
      <w:r w:rsidRPr="00FA111C">
        <w:rPr>
          <w:spacing w:val="-2"/>
        </w:rPr>
        <w:t>ấ</w:t>
      </w:r>
      <w:r w:rsidRPr="00FA111C">
        <w:t>t</w:t>
      </w:r>
      <w:r w:rsidRPr="00FA111C">
        <w:rPr>
          <w:spacing w:val="7"/>
        </w:rPr>
        <w:t xml:space="preserve"> </w:t>
      </w:r>
      <w:r w:rsidRPr="00FA111C">
        <w:t>l</w:t>
      </w:r>
      <w:r w:rsidRPr="00FA111C">
        <w:rPr>
          <w:spacing w:val="-1"/>
        </w:rPr>
        <w:t>i</w:t>
      </w:r>
      <w:r w:rsidRPr="00FA111C">
        <w:t>ền</w:t>
      </w:r>
      <w:r w:rsidRPr="00FA111C">
        <w:rPr>
          <w:spacing w:val="10"/>
        </w:rPr>
        <w:t xml:space="preserve"> </w:t>
      </w:r>
      <w:r w:rsidRPr="00FA111C">
        <w:t>c</w:t>
      </w:r>
      <w:r w:rsidRPr="00FA111C">
        <w:rPr>
          <w:spacing w:val="-2"/>
        </w:rPr>
        <w:t>ủ</w:t>
      </w:r>
      <w:r w:rsidRPr="00FA111C">
        <w:t>a</w:t>
      </w:r>
      <w:r w:rsidRPr="00FA111C">
        <w:rPr>
          <w:spacing w:val="9"/>
        </w:rPr>
        <w:t xml:space="preserve"> </w:t>
      </w:r>
      <w:r w:rsidRPr="00FA111C">
        <w:rPr>
          <w:spacing w:val="-2"/>
        </w:rPr>
        <w:t>n</w:t>
      </w:r>
      <w:r w:rsidRPr="00FA111C">
        <w:t>ư</w:t>
      </w:r>
      <w:r w:rsidRPr="00FA111C">
        <w:rPr>
          <w:spacing w:val="-2"/>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rPr>
          <w:spacing w:val="1"/>
        </w:rPr>
        <w:t>l</w:t>
      </w:r>
      <w:r w:rsidRPr="00FA111C">
        <w:t>à</w:t>
      </w:r>
      <w:r w:rsidRPr="00FA111C">
        <w:rPr>
          <w:spacing w:val="6"/>
        </w:rPr>
        <w:t xml:space="preserve"> </w:t>
      </w:r>
      <w:r w:rsidRPr="00FA111C">
        <w:rPr>
          <w:spacing w:val="-2"/>
          <w:w w:val="102"/>
        </w:rPr>
        <w:t>v</w:t>
      </w:r>
      <w:r w:rsidRPr="00FA111C">
        <w:rPr>
          <w:w w:val="102"/>
        </w:rPr>
        <w:t>ùng</w:t>
      </w:r>
    </w:p>
    <w:p w:rsidR="00386BF6" w:rsidRPr="00FA111C" w:rsidRDefault="00386BF6" w:rsidP="00786C7E">
      <w:r w:rsidRPr="00FA111C">
        <w:rPr>
          <w:spacing w:val="-2"/>
        </w:rPr>
        <w:t>A</w:t>
      </w:r>
      <w:r w:rsidRPr="00FA111C">
        <w:t>.</w:t>
      </w:r>
      <w:r w:rsidRPr="00FA111C">
        <w:rPr>
          <w:spacing w:val="8"/>
        </w:rPr>
        <w:t xml:space="preserve"> </w:t>
      </w:r>
      <w:r w:rsidRPr="00FA111C">
        <w:t>lãnh</w:t>
      </w:r>
      <w:r w:rsidRPr="00FA111C">
        <w:rPr>
          <w:spacing w:val="7"/>
        </w:rPr>
        <w:t xml:space="preserve"> </w:t>
      </w:r>
      <w:r w:rsidRPr="00FA111C">
        <w:rPr>
          <w:spacing w:val="1"/>
        </w:rPr>
        <w:t>h</w:t>
      </w:r>
      <w:r w:rsidRPr="00FA111C">
        <w:rPr>
          <w:spacing w:val="3"/>
        </w:rPr>
        <w:t>ả</w:t>
      </w:r>
      <w:r w:rsidRPr="00FA111C">
        <w:rPr>
          <w:spacing w:val="-3"/>
        </w:rPr>
        <w:t>i</w:t>
      </w:r>
      <w:r w:rsidRPr="00FA111C">
        <w:t xml:space="preserve">.                                                      </w:t>
      </w:r>
      <w:r w:rsidRPr="00FA111C">
        <w:rPr>
          <w:spacing w:val="47"/>
        </w:rPr>
        <w:t xml:space="preserve"> </w:t>
      </w:r>
      <w:r w:rsidRPr="00FA111C">
        <w:t>B.</w:t>
      </w:r>
      <w:r w:rsidRPr="00FA111C">
        <w:rPr>
          <w:spacing w:val="9"/>
        </w:rPr>
        <w:t xml:space="preserve"> </w:t>
      </w:r>
      <w:r w:rsidRPr="00FA111C">
        <w:rPr>
          <w:spacing w:val="-2"/>
        </w:rPr>
        <w:t>đặ</w:t>
      </w:r>
      <w:r w:rsidRPr="00FA111C">
        <w:t>c</w:t>
      </w:r>
      <w:r w:rsidRPr="00FA111C">
        <w:rPr>
          <w:spacing w:val="9"/>
        </w:rPr>
        <w:t xml:space="preserve"> </w:t>
      </w:r>
      <w:r w:rsidRPr="00FA111C">
        <w:t>qu</w:t>
      </w:r>
      <w:r w:rsidRPr="00FA111C">
        <w:rPr>
          <w:spacing w:val="-2"/>
        </w:rPr>
        <w:t>y</w:t>
      </w:r>
      <w:r w:rsidRPr="00FA111C">
        <w:t>ền</w:t>
      </w:r>
      <w:r w:rsidRPr="00FA111C">
        <w:rPr>
          <w:spacing w:val="17"/>
        </w:rPr>
        <w:t xml:space="preserve"> </w:t>
      </w:r>
      <w:r w:rsidRPr="00FA111C">
        <w:t>kinh</w:t>
      </w:r>
      <w:r w:rsidRPr="00FA111C">
        <w:rPr>
          <w:spacing w:val="8"/>
        </w:rPr>
        <w:t xml:space="preserve"> </w:t>
      </w:r>
      <w:r w:rsidRPr="00FA111C">
        <w:rPr>
          <w:w w:val="102"/>
        </w:rPr>
        <w:t>t</w:t>
      </w:r>
      <w:r w:rsidRPr="00FA111C">
        <w:rPr>
          <w:spacing w:val="-2"/>
          <w:w w:val="102"/>
        </w:rPr>
        <w:t>ế</w:t>
      </w:r>
      <w:r w:rsidRPr="00FA111C">
        <w:rPr>
          <w:w w:val="102"/>
        </w:rPr>
        <w:t xml:space="preserve">. </w:t>
      </w:r>
      <w:r w:rsidRPr="00FA111C">
        <w:t>C.</w:t>
      </w:r>
      <w:r w:rsidRPr="00FA111C">
        <w:rPr>
          <w:spacing w:val="5"/>
        </w:rPr>
        <w:t xml:space="preserve"> </w:t>
      </w:r>
      <w:r w:rsidRPr="00FA111C">
        <w:rPr>
          <w:spacing w:val="1"/>
        </w:rPr>
        <w:t>n</w:t>
      </w:r>
      <w:r w:rsidRPr="00FA111C">
        <w:t>ội</w:t>
      </w:r>
      <w:r w:rsidRPr="00FA111C">
        <w:rPr>
          <w:spacing w:val="6"/>
        </w:rPr>
        <w:t xml:space="preserve"> </w:t>
      </w:r>
      <w:r w:rsidRPr="00FA111C">
        <w:rPr>
          <w:spacing w:val="2"/>
        </w:rPr>
        <w:t>t</w:t>
      </w:r>
      <w:r w:rsidRPr="00FA111C">
        <w:t>hủ</w:t>
      </w:r>
      <w:r w:rsidRPr="00FA111C">
        <w:rPr>
          <w:spacing w:val="-2"/>
        </w:rPr>
        <w:t>y</w:t>
      </w:r>
      <w:r w:rsidRPr="00FA111C">
        <w:t xml:space="preserve">.                                                      </w:t>
      </w:r>
      <w:r w:rsidRPr="00FA111C">
        <w:rPr>
          <w:spacing w:val="38"/>
        </w:rPr>
        <w:t xml:space="preserve"> </w:t>
      </w:r>
      <w:r w:rsidRPr="00FA111C">
        <w:t>D.</w:t>
      </w:r>
      <w:r w:rsidRPr="00FA111C">
        <w:rPr>
          <w:spacing w:val="8"/>
        </w:rPr>
        <w:t xml:space="preserve"> </w:t>
      </w:r>
      <w:r w:rsidRPr="00FA111C">
        <w:t>t</w:t>
      </w:r>
      <w:r w:rsidRPr="00FA111C">
        <w:rPr>
          <w:spacing w:val="-3"/>
        </w:rPr>
        <w:t>i</w:t>
      </w:r>
      <w:r w:rsidRPr="00FA111C">
        <w:rPr>
          <w:spacing w:val="3"/>
        </w:rPr>
        <w:t>ế</w:t>
      </w:r>
      <w:r w:rsidRPr="00FA111C">
        <w:t>p</w:t>
      </w:r>
      <w:r w:rsidRPr="00FA111C">
        <w:rPr>
          <w:spacing w:val="6"/>
        </w:rPr>
        <w:t xml:space="preserve"> </w:t>
      </w:r>
      <w:r w:rsidRPr="00FA111C">
        <w:rPr>
          <w:spacing w:val="-1"/>
        </w:rPr>
        <w:t>g</w:t>
      </w:r>
      <w:r w:rsidRPr="00FA111C">
        <w:t>i</w:t>
      </w:r>
      <w:r w:rsidRPr="00FA111C">
        <w:rPr>
          <w:spacing w:val="3"/>
        </w:rPr>
        <w:t>á</w:t>
      </w:r>
      <w:r w:rsidRPr="00FA111C">
        <w:t>p</w:t>
      </w:r>
      <w:r w:rsidRPr="00FA111C">
        <w:rPr>
          <w:spacing w:val="8"/>
        </w:rPr>
        <w:t xml:space="preserve"> </w:t>
      </w:r>
      <w:r w:rsidRPr="00FA111C">
        <w:rPr>
          <w:spacing w:val="2"/>
        </w:rPr>
        <w:t>l</w:t>
      </w:r>
      <w:r w:rsidRPr="00FA111C">
        <w:t>ãnh</w:t>
      </w:r>
      <w:r w:rsidRPr="00FA111C">
        <w:rPr>
          <w:spacing w:val="8"/>
        </w:rPr>
        <w:t xml:space="preserve"> </w:t>
      </w:r>
      <w:r w:rsidRPr="00FA111C">
        <w:rPr>
          <w:spacing w:val="-1"/>
          <w:w w:val="102"/>
        </w:rPr>
        <w:t>h</w:t>
      </w:r>
      <w:r w:rsidRPr="00FA111C">
        <w:rPr>
          <w:spacing w:val="3"/>
          <w:w w:val="102"/>
        </w:rPr>
        <w:t>ả</w:t>
      </w:r>
      <w:r w:rsidRPr="00FA111C">
        <w:rPr>
          <w:spacing w:val="-3"/>
          <w:w w:val="102"/>
        </w:rPr>
        <w:t>i</w:t>
      </w:r>
      <w:r w:rsidRPr="00FA111C">
        <w:rPr>
          <w:w w:val="102"/>
        </w:rPr>
        <w:t>.</w:t>
      </w:r>
    </w:p>
    <w:p w:rsidR="00386BF6" w:rsidRPr="00FA111C" w:rsidRDefault="00386BF6" w:rsidP="00786C7E">
      <w:r w:rsidRPr="00FA111C">
        <w:t>42.</w:t>
      </w:r>
      <w:r w:rsidRPr="00FA111C">
        <w:rPr>
          <w:spacing w:val="6"/>
        </w:rPr>
        <w:t xml:space="preserve"> </w:t>
      </w:r>
      <w:r w:rsidRPr="00FA111C">
        <w:t>Được</w:t>
      </w:r>
      <w:r w:rsidRPr="00FA111C">
        <w:rPr>
          <w:spacing w:val="11"/>
        </w:rPr>
        <w:t xml:space="preserve"> </w:t>
      </w:r>
      <w:r w:rsidRPr="00FA111C">
        <w:t>coi</w:t>
      </w:r>
      <w:r w:rsidRPr="00FA111C">
        <w:rPr>
          <w:spacing w:val="8"/>
        </w:rPr>
        <w:t xml:space="preserve"> </w:t>
      </w:r>
      <w:r w:rsidRPr="00FA111C">
        <w:t>như</w:t>
      </w:r>
      <w:r w:rsidRPr="00FA111C">
        <w:rPr>
          <w:spacing w:val="6"/>
        </w:rPr>
        <w:t xml:space="preserve"> </w:t>
      </w:r>
      <w:r w:rsidRPr="00FA111C">
        <w:t>đ</w:t>
      </w:r>
      <w:r w:rsidRPr="00FA111C">
        <w:rPr>
          <w:spacing w:val="1"/>
        </w:rPr>
        <w:t>ư</w:t>
      </w:r>
      <w:r w:rsidRPr="00FA111C">
        <w:t>ờng</w:t>
      </w:r>
      <w:r w:rsidRPr="00FA111C">
        <w:rPr>
          <w:spacing w:val="9"/>
        </w:rPr>
        <w:t xml:space="preserve"> </w:t>
      </w:r>
      <w:r w:rsidRPr="00FA111C">
        <w:t>bi</w:t>
      </w:r>
      <w:r w:rsidRPr="00FA111C">
        <w:rPr>
          <w:spacing w:val="3"/>
        </w:rPr>
        <w:t>ê</w:t>
      </w:r>
      <w:r w:rsidRPr="00FA111C">
        <w:t>n</w:t>
      </w:r>
      <w:r w:rsidRPr="00FA111C">
        <w:rPr>
          <w:spacing w:val="7"/>
        </w:rPr>
        <w:t xml:space="preserve"> </w:t>
      </w:r>
      <w:r w:rsidRPr="00FA111C">
        <w:t>g</w:t>
      </w:r>
      <w:r w:rsidRPr="00FA111C">
        <w:rPr>
          <w:spacing w:val="1"/>
        </w:rPr>
        <w:t>i</w:t>
      </w:r>
      <w:r w:rsidRPr="00FA111C">
        <w:rPr>
          <w:spacing w:val="-2"/>
        </w:rPr>
        <w:t>ớ</w:t>
      </w:r>
      <w:r w:rsidRPr="00FA111C">
        <w:t>i</w:t>
      </w:r>
      <w:r w:rsidRPr="00FA111C">
        <w:rPr>
          <w:spacing w:val="10"/>
        </w:rPr>
        <w:t xml:space="preserve"> </w:t>
      </w:r>
      <w:r w:rsidRPr="00FA111C">
        <w:t>trên</w:t>
      </w:r>
      <w:r w:rsidRPr="00FA111C">
        <w:rPr>
          <w:spacing w:val="7"/>
        </w:rPr>
        <w:t xml:space="preserve"> </w:t>
      </w:r>
      <w:r w:rsidRPr="00FA111C">
        <w:t>b</w:t>
      </w:r>
      <w:r w:rsidRPr="00FA111C">
        <w:rPr>
          <w:spacing w:val="1"/>
        </w:rPr>
        <w:t>i</w:t>
      </w:r>
      <w:r w:rsidRPr="00FA111C">
        <w:t>ển</w:t>
      </w:r>
      <w:r w:rsidRPr="00FA111C">
        <w:rPr>
          <w:spacing w:val="11"/>
        </w:rPr>
        <w:t xml:space="preserve"> </w:t>
      </w:r>
      <w:r w:rsidRPr="00FA111C">
        <w:t>c</w:t>
      </w:r>
      <w:r w:rsidRPr="00FA111C">
        <w:rPr>
          <w:spacing w:val="-2"/>
        </w:rPr>
        <w:t>ủ</w:t>
      </w:r>
      <w:r w:rsidRPr="00FA111C">
        <w:t>a</w:t>
      </w:r>
      <w:r w:rsidRPr="00FA111C">
        <w:rPr>
          <w:spacing w:val="9"/>
        </w:rPr>
        <w:t xml:space="preserve"> </w:t>
      </w:r>
      <w:r w:rsidRPr="00FA111C">
        <w:rPr>
          <w:spacing w:val="-2"/>
        </w:rPr>
        <w:t>n</w:t>
      </w:r>
      <w:r w:rsidRPr="00FA111C">
        <w:t>ư</w:t>
      </w:r>
      <w:r w:rsidRPr="00FA111C">
        <w:rPr>
          <w:spacing w:val="-2"/>
        </w:rPr>
        <w:t>ớ</w:t>
      </w:r>
      <w:r w:rsidRPr="00FA111C">
        <w:t>c</w:t>
      </w:r>
      <w:r w:rsidRPr="00FA111C">
        <w:rPr>
          <w:spacing w:val="12"/>
        </w:rPr>
        <w:t xml:space="preserve"> </w:t>
      </w:r>
      <w:r w:rsidRPr="00FA111C">
        <w:t>ta</w:t>
      </w:r>
      <w:r w:rsidRPr="00FA111C">
        <w:rPr>
          <w:spacing w:val="4"/>
        </w:rPr>
        <w:t xml:space="preserve"> </w:t>
      </w:r>
      <w:r w:rsidRPr="00FA111C">
        <w:rPr>
          <w:spacing w:val="1"/>
          <w:w w:val="102"/>
        </w:rPr>
        <w:t>l</w:t>
      </w:r>
      <w:r w:rsidRPr="00FA111C">
        <w:rPr>
          <w:w w:val="102"/>
        </w:rPr>
        <w:t>à</w:t>
      </w:r>
    </w:p>
    <w:p w:rsidR="00386BF6" w:rsidRPr="00FA111C" w:rsidRDefault="00386BF6" w:rsidP="00786C7E">
      <w:r w:rsidRPr="00FA111C">
        <w:rPr>
          <w:spacing w:val="-2"/>
        </w:rPr>
        <w:t>A</w:t>
      </w:r>
      <w:r w:rsidRPr="00FA111C">
        <w:t>.</w:t>
      </w:r>
      <w:r w:rsidRPr="00FA111C">
        <w:rPr>
          <w:spacing w:val="8"/>
        </w:rPr>
        <w:t xml:space="preserve"> </w:t>
      </w:r>
      <w:r w:rsidRPr="00FA111C">
        <w:t>đường</w:t>
      </w:r>
      <w:r w:rsidRPr="00FA111C">
        <w:rPr>
          <w:spacing w:val="11"/>
        </w:rPr>
        <w:t xml:space="preserve"> </w:t>
      </w:r>
      <w:r w:rsidRPr="00FA111C">
        <w:rPr>
          <w:spacing w:val="4"/>
        </w:rPr>
        <w:t>c</w:t>
      </w:r>
      <w:r w:rsidRPr="00FA111C">
        <w:t>ơ</w:t>
      </w:r>
      <w:r w:rsidRPr="00FA111C">
        <w:rPr>
          <w:spacing w:val="5"/>
        </w:rPr>
        <w:t xml:space="preserve"> </w:t>
      </w:r>
      <w:r w:rsidRPr="00FA111C">
        <w:rPr>
          <w:spacing w:val="-1"/>
          <w:w w:val="102"/>
        </w:rPr>
        <w:t>s</w:t>
      </w:r>
      <w:r w:rsidRPr="00FA111C">
        <w:rPr>
          <w:spacing w:val="-4"/>
          <w:w w:val="102"/>
        </w:rPr>
        <w:t>ở</w:t>
      </w:r>
      <w:r w:rsidRPr="00FA111C">
        <w:rPr>
          <w:w w:val="102"/>
        </w:rPr>
        <w:t>.</w:t>
      </w:r>
      <w:r w:rsidR="00120E00" w:rsidRPr="00FA111C">
        <w:rPr>
          <w:w w:val="102"/>
        </w:rPr>
        <w:t xml:space="preserve">                       </w:t>
      </w:r>
      <w:r w:rsidRPr="00FA111C">
        <w:t>B.</w:t>
      </w:r>
      <w:r w:rsidRPr="00FA111C">
        <w:rPr>
          <w:spacing w:val="5"/>
        </w:rPr>
        <w:t xml:space="preserve"> </w:t>
      </w:r>
      <w:r w:rsidRPr="00FA111C">
        <w:t>ranh</w:t>
      </w:r>
      <w:r w:rsidRPr="00FA111C">
        <w:rPr>
          <w:spacing w:val="8"/>
        </w:rPr>
        <w:t xml:space="preserve"> </w:t>
      </w:r>
      <w:r w:rsidRPr="00FA111C">
        <w:rPr>
          <w:spacing w:val="-1"/>
        </w:rPr>
        <w:t>g</w:t>
      </w:r>
      <w:r w:rsidRPr="00FA111C">
        <w:rPr>
          <w:spacing w:val="2"/>
        </w:rPr>
        <w:t>i</w:t>
      </w:r>
      <w:r w:rsidRPr="00FA111C">
        <w:t>ới</w:t>
      </w:r>
      <w:r w:rsidRPr="00FA111C">
        <w:rPr>
          <w:spacing w:val="10"/>
        </w:rPr>
        <w:t xml:space="preserve"> </w:t>
      </w:r>
      <w:r w:rsidRPr="00FA111C">
        <w:rPr>
          <w:spacing w:val="-2"/>
        </w:rPr>
        <w:t>g</w:t>
      </w:r>
      <w:r w:rsidRPr="00FA111C">
        <w:rPr>
          <w:spacing w:val="2"/>
        </w:rPr>
        <w:t>i</w:t>
      </w:r>
      <w:r w:rsidRPr="00FA111C">
        <w:rPr>
          <w:spacing w:val="-2"/>
        </w:rPr>
        <w:t>ữ</w:t>
      </w:r>
      <w:r w:rsidRPr="00FA111C">
        <w:t>a</w:t>
      </w:r>
      <w:r w:rsidRPr="00FA111C">
        <w:rPr>
          <w:spacing w:val="11"/>
        </w:rPr>
        <w:t xml:space="preserve"> </w:t>
      </w:r>
      <w:r w:rsidRPr="00FA111C">
        <w:rPr>
          <w:spacing w:val="-2"/>
        </w:rPr>
        <w:t>v</w:t>
      </w:r>
      <w:r w:rsidRPr="00FA111C">
        <w:t>ùng</w:t>
      </w:r>
      <w:r w:rsidRPr="00FA111C">
        <w:rPr>
          <w:spacing w:val="12"/>
        </w:rPr>
        <w:t xml:space="preserve"> </w:t>
      </w:r>
      <w:r w:rsidRPr="00FA111C">
        <w:t>l</w:t>
      </w:r>
      <w:r w:rsidRPr="00FA111C">
        <w:rPr>
          <w:spacing w:val="-2"/>
        </w:rPr>
        <w:t>ã</w:t>
      </w:r>
      <w:r w:rsidRPr="00FA111C">
        <w:t>nh</w:t>
      </w:r>
      <w:r w:rsidRPr="00FA111C">
        <w:rPr>
          <w:spacing w:val="13"/>
        </w:rPr>
        <w:t xml:space="preserve"> </w:t>
      </w:r>
      <w:r w:rsidRPr="00FA111C">
        <w:rPr>
          <w:spacing w:val="-2"/>
        </w:rPr>
        <w:t>h</w:t>
      </w:r>
      <w:r w:rsidRPr="00FA111C">
        <w:t>ải</w:t>
      </w:r>
      <w:r w:rsidRPr="00FA111C">
        <w:rPr>
          <w:spacing w:val="8"/>
        </w:rPr>
        <w:t xml:space="preserve"> </w:t>
      </w:r>
      <w:r w:rsidRPr="00FA111C">
        <w:rPr>
          <w:spacing w:val="-2"/>
        </w:rPr>
        <w:t>v</w:t>
      </w:r>
      <w:r w:rsidRPr="00FA111C">
        <w:t>à</w:t>
      </w:r>
      <w:r w:rsidRPr="00FA111C">
        <w:rPr>
          <w:spacing w:val="7"/>
        </w:rPr>
        <w:t xml:space="preserve"> </w:t>
      </w:r>
      <w:r w:rsidRPr="00FA111C">
        <w:t>t</w:t>
      </w:r>
      <w:r w:rsidRPr="00FA111C">
        <w:rPr>
          <w:spacing w:val="2"/>
        </w:rPr>
        <w:t>i</w:t>
      </w:r>
      <w:r w:rsidRPr="00FA111C">
        <w:t>ếp</w:t>
      </w:r>
      <w:r w:rsidRPr="00FA111C">
        <w:rPr>
          <w:spacing w:val="7"/>
        </w:rPr>
        <w:t xml:space="preserve"> </w:t>
      </w:r>
      <w:r w:rsidRPr="00FA111C">
        <w:rPr>
          <w:spacing w:val="-1"/>
        </w:rPr>
        <w:t>g</w:t>
      </w:r>
      <w:r w:rsidRPr="00FA111C">
        <w:rPr>
          <w:spacing w:val="2"/>
        </w:rPr>
        <w:t>i</w:t>
      </w:r>
      <w:r w:rsidRPr="00FA111C">
        <w:t>áp</w:t>
      </w:r>
      <w:r w:rsidRPr="00FA111C">
        <w:rPr>
          <w:spacing w:val="11"/>
        </w:rPr>
        <w:t xml:space="preserve"> </w:t>
      </w:r>
      <w:r w:rsidRPr="00FA111C">
        <w:rPr>
          <w:spacing w:val="-3"/>
        </w:rPr>
        <w:t>l</w:t>
      </w:r>
      <w:r w:rsidRPr="00FA111C">
        <w:t>ãnh</w:t>
      </w:r>
      <w:r w:rsidRPr="00FA111C">
        <w:rPr>
          <w:spacing w:val="11"/>
        </w:rPr>
        <w:t xml:space="preserve"> </w:t>
      </w:r>
      <w:r w:rsidRPr="00FA111C">
        <w:rPr>
          <w:spacing w:val="-2"/>
          <w:w w:val="102"/>
        </w:rPr>
        <w:t>h</w:t>
      </w:r>
      <w:r w:rsidRPr="00FA111C">
        <w:rPr>
          <w:w w:val="102"/>
        </w:rPr>
        <w:t>ải.</w:t>
      </w:r>
    </w:p>
    <w:p w:rsidR="00120E00" w:rsidRPr="00FA111C" w:rsidRDefault="00386BF6" w:rsidP="00786C7E">
      <w:pPr>
        <w:rPr>
          <w:w w:val="102"/>
        </w:rPr>
      </w:pPr>
      <w:r w:rsidRPr="00FA111C">
        <w:t>C.</w:t>
      </w:r>
      <w:r w:rsidRPr="00FA111C">
        <w:rPr>
          <w:spacing w:val="5"/>
        </w:rPr>
        <w:t xml:space="preserve"> </w:t>
      </w:r>
      <w:r w:rsidRPr="00FA111C">
        <w:t>ranh</w:t>
      </w:r>
      <w:r w:rsidRPr="00FA111C">
        <w:rPr>
          <w:spacing w:val="8"/>
        </w:rPr>
        <w:t xml:space="preserve"> </w:t>
      </w:r>
      <w:r w:rsidRPr="00FA111C">
        <w:rPr>
          <w:spacing w:val="-1"/>
        </w:rPr>
        <w:t>g</w:t>
      </w:r>
      <w:r w:rsidRPr="00FA111C">
        <w:rPr>
          <w:spacing w:val="2"/>
        </w:rPr>
        <w:t>i</w:t>
      </w:r>
      <w:r w:rsidRPr="00FA111C">
        <w:rPr>
          <w:spacing w:val="1"/>
        </w:rPr>
        <w:t>ớ</w:t>
      </w:r>
      <w:r w:rsidRPr="00FA111C">
        <w:t>i</w:t>
      </w:r>
      <w:r w:rsidRPr="00FA111C">
        <w:rPr>
          <w:spacing w:val="8"/>
        </w:rPr>
        <w:t xml:space="preserve"> </w:t>
      </w:r>
      <w:r w:rsidRPr="00FA111C">
        <w:rPr>
          <w:spacing w:val="-2"/>
        </w:rPr>
        <w:t>g</w:t>
      </w:r>
      <w:r w:rsidRPr="00FA111C">
        <w:rPr>
          <w:spacing w:val="2"/>
        </w:rPr>
        <w:t>i</w:t>
      </w:r>
      <w:r w:rsidRPr="00FA111C">
        <w:rPr>
          <w:spacing w:val="-2"/>
        </w:rPr>
        <w:t>ữ</w:t>
      </w:r>
      <w:r w:rsidRPr="00FA111C">
        <w:t>a</w:t>
      </w:r>
      <w:r w:rsidRPr="00FA111C">
        <w:rPr>
          <w:spacing w:val="11"/>
        </w:rPr>
        <w:t xml:space="preserve"> </w:t>
      </w:r>
      <w:r w:rsidRPr="00FA111C">
        <w:t>các</w:t>
      </w:r>
      <w:r w:rsidRPr="00FA111C">
        <w:rPr>
          <w:spacing w:val="8"/>
        </w:rPr>
        <w:t xml:space="preserve"> </w:t>
      </w:r>
      <w:r w:rsidRPr="00FA111C">
        <w:rPr>
          <w:spacing w:val="-2"/>
        </w:rPr>
        <w:t>v</w:t>
      </w:r>
      <w:r w:rsidRPr="00FA111C">
        <w:t>ùng</w:t>
      </w:r>
      <w:r w:rsidRPr="00FA111C">
        <w:rPr>
          <w:spacing w:val="8"/>
        </w:rPr>
        <w:t xml:space="preserve"> </w:t>
      </w:r>
      <w:r w:rsidRPr="00FA111C">
        <w:rPr>
          <w:spacing w:val="3"/>
        </w:rPr>
        <w:t>t</w:t>
      </w:r>
      <w:r w:rsidRPr="00FA111C">
        <w:t>iếp</w:t>
      </w:r>
      <w:r w:rsidRPr="00FA111C">
        <w:rPr>
          <w:spacing w:val="10"/>
        </w:rPr>
        <w:t xml:space="preserve"> </w:t>
      </w:r>
      <w:r w:rsidRPr="00FA111C">
        <w:rPr>
          <w:spacing w:val="-2"/>
        </w:rPr>
        <w:t>g</w:t>
      </w:r>
      <w:r w:rsidRPr="00FA111C">
        <w:t>iáp</w:t>
      </w:r>
      <w:r w:rsidRPr="00FA111C">
        <w:rPr>
          <w:spacing w:val="11"/>
        </w:rPr>
        <w:t xml:space="preserve"> </w:t>
      </w:r>
      <w:r w:rsidRPr="00FA111C">
        <w:rPr>
          <w:spacing w:val="-3"/>
        </w:rPr>
        <w:t>l</w:t>
      </w:r>
      <w:r w:rsidRPr="00FA111C">
        <w:rPr>
          <w:spacing w:val="3"/>
        </w:rPr>
        <w:t>ã</w:t>
      </w:r>
      <w:r w:rsidRPr="00FA111C">
        <w:t>nh</w:t>
      </w:r>
      <w:r w:rsidRPr="00FA111C">
        <w:rPr>
          <w:spacing w:val="7"/>
        </w:rPr>
        <w:t xml:space="preserve"> </w:t>
      </w:r>
      <w:r w:rsidRPr="00FA111C">
        <w:rPr>
          <w:spacing w:val="1"/>
        </w:rPr>
        <w:t>h</w:t>
      </w:r>
      <w:r w:rsidRPr="00FA111C">
        <w:t>ải</w:t>
      </w:r>
      <w:r w:rsidRPr="00FA111C">
        <w:rPr>
          <w:spacing w:val="8"/>
        </w:rPr>
        <w:t xml:space="preserve"> </w:t>
      </w:r>
      <w:r w:rsidRPr="00FA111C">
        <w:rPr>
          <w:spacing w:val="-2"/>
        </w:rPr>
        <w:t>v</w:t>
      </w:r>
      <w:r w:rsidRPr="00FA111C">
        <w:t>à</w:t>
      </w:r>
      <w:r w:rsidRPr="00FA111C">
        <w:rPr>
          <w:spacing w:val="7"/>
        </w:rPr>
        <w:t xml:space="preserve"> </w:t>
      </w:r>
      <w:r w:rsidRPr="00FA111C">
        <w:rPr>
          <w:spacing w:val="-2"/>
        </w:rPr>
        <w:t>v</w:t>
      </w:r>
      <w:r w:rsidRPr="00FA111C">
        <w:t>ùng</w:t>
      </w:r>
      <w:r w:rsidRPr="00FA111C">
        <w:rPr>
          <w:spacing w:val="12"/>
        </w:rPr>
        <w:t xml:space="preserve"> </w:t>
      </w:r>
      <w:r w:rsidRPr="00FA111C">
        <w:t>đặc</w:t>
      </w:r>
      <w:r w:rsidRPr="00FA111C">
        <w:rPr>
          <w:spacing w:val="10"/>
        </w:rPr>
        <w:t xml:space="preserve"> </w:t>
      </w:r>
      <w:r w:rsidRPr="00FA111C">
        <w:t>qu</w:t>
      </w:r>
      <w:r w:rsidRPr="00FA111C">
        <w:rPr>
          <w:spacing w:val="-2"/>
        </w:rPr>
        <w:t>y</w:t>
      </w:r>
      <w:r w:rsidRPr="00FA111C">
        <w:t>ền</w:t>
      </w:r>
      <w:r w:rsidRPr="00FA111C">
        <w:rPr>
          <w:spacing w:val="14"/>
        </w:rPr>
        <w:t xml:space="preserve"> </w:t>
      </w:r>
      <w:r w:rsidRPr="00FA111C">
        <w:t>kinh</w:t>
      </w:r>
      <w:r w:rsidRPr="00FA111C">
        <w:rPr>
          <w:spacing w:val="8"/>
        </w:rPr>
        <w:t xml:space="preserve"> </w:t>
      </w:r>
      <w:r w:rsidRPr="00FA111C">
        <w:rPr>
          <w:w w:val="102"/>
        </w:rPr>
        <w:t>t</w:t>
      </w:r>
      <w:r w:rsidRPr="00FA111C">
        <w:rPr>
          <w:spacing w:val="-2"/>
          <w:w w:val="102"/>
        </w:rPr>
        <w:t>ế</w:t>
      </w:r>
      <w:r w:rsidRPr="00FA111C">
        <w:rPr>
          <w:w w:val="102"/>
        </w:rPr>
        <w:t xml:space="preserve">. </w:t>
      </w:r>
    </w:p>
    <w:p w:rsidR="00386BF6" w:rsidRPr="00FA111C" w:rsidRDefault="00386BF6" w:rsidP="00786C7E">
      <w:r w:rsidRPr="00FA111C">
        <w:rPr>
          <w:spacing w:val="-2"/>
        </w:rPr>
        <w:t>D</w:t>
      </w:r>
      <w:r w:rsidRPr="00FA111C">
        <w:t>.</w:t>
      </w:r>
      <w:r w:rsidRPr="00FA111C">
        <w:rPr>
          <w:spacing w:val="8"/>
        </w:rPr>
        <w:t xml:space="preserve"> </w:t>
      </w:r>
      <w:r w:rsidRPr="00FA111C">
        <w:t>ranh</w:t>
      </w:r>
      <w:r w:rsidRPr="00FA111C">
        <w:rPr>
          <w:spacing w:val="9"/>
        </w:rPr>
        <w:t xml:space="preserve"> </w:t>
      </w:r>
      <w:r w:rsidRPr="00FA111C">
        <w:rPr>
          <w:spacing w:val="-1"/>
        </w:rPr>
        <w:t>g</w:t>
      </w:r>
      <w:r w:rsidRPr="00FA111C">
        <w:t>iới</w:t>
      </w:r>
      <w:r w:rsidRPr="00FA111C">
        <w:rPr>
          <w:spacing w:val="10"/>
        </w:rPr>
        <w:t xml:space="preserve"> </w:t>
      </w:r>
      <w:r w:rsidRPr="00FA111C">
        <w:t>phía</w:t>
      </w:r>
      <w:r w:rsidRPr="00FA111C">
        <w:rPr>
          <w:spacing w:val="11"/>
        </w:rPr>
        <w:t xml:space="preserve"> </w:t>
      </w:r>
      <w:r w:rsidRPr="00FA111C">
        <w:t>n</w:t>
      </w:r>
      <w:r w:rsidRPr="00FA111C">
        <w:rPr>
          <w:spacing w:val="-2"/>
        </w:rPr>
        <w:t>g</w:t>
      </w:r>
      <w:r w:rsidRPr="00FA111C">
        <w:t>oài</w:t>
      </w:r>
      <w:r w:rsidRPr="00FA111C">
        <w:rPr>
          <w:spacing w:val="11"/>
        </w:rPr>
        <w:t xml:space="preserve"> </w:t>
      </w:r>
      <w:r w:rsidRPr="00FA111C">
        <w:t>của</w:t>
      </w:r>
      <w:r w:rsidRPr="00FA111C">
        <w:rPr>
          <w:spacing w:val="9"/>
        </w:rPr>
        <w:t xml:space="preserve"> </w:t>
      </w:r>
      <w:r w:rsidRPr="00FA111C">
        <w:rPr>
          <w:spacing w:val="-3"/>
        </w:rPr>
        <w:t>v</w:t>
      </w:r>
      <w:r w:rsidRPr="00FA111C">
        <w:t>ùng</w:t>
      </w:r>
      <w:r w:rsidRPr="00FA111C">
        <w:rPr>
          <w:spacing w:val="8"/>
        </w:rPr>
        <w:t xml:space="preserve"> </w:t>
      </w:r>
      <w:r w:rsidRPr="00FA111C">
        <w:rPr>
          <w:spacing w:val="1"/>
        </w:rPr>
        <w:t>đ</w:t>
      </w:r>
      <w:r w:rsidRPr="00FA111C">
        <w:t>ặc</w:t>
      </w:r>
      <w:r w:rsidRPr="00FA111C">
        <w:rPr>
          <w:spacing w:val="10"/>
        </w:rPr>
        <w:t xml:space="preserve"> </w:t>
      </w:r>
      <w:r w:rsidRPr="00FA111C">
        <w:t>qu</w:t>
      </w:r>
      <w:r w:rsidRPr="00FA111C">
        <w:rPr>
          <w:spacing w:val="-2"/>
        </w:rPr>
        <w:t>y</w:t>
      </w:r>
      <w:r w:rsidRPr="00FA111C">
        <w:rPr>
          <w:spacing w:val="3"/>
        </w:rPr>
        <w:t>ề</w:t>
      </w:r>
      <w:r w:rsidRPr="00FA111C">
        <w:t>n</w:t>
      </w:r>
      <w:r w:rsidRPr="00FA111C">
        <w:rPr>
          <w:spacing w:val="12"/>
        </w:rPr>
        <w:t xml:space="preserve"> </w:t>
      </w:r>
      <w:r w:rsidRPr="00FA111C">
        <w:t>k</w:t>
      </w:r>
      <w:r w:rsidRPr="00FA111C">
        <w:rPr>
          <w:spacing w:val="-2"/>
        </w:rPr>
        <w:t>i</w:t>
      </w:r>
      <w:r w:rsidRPr="00FA111C">
        <w:t>nh</w:t>
      </w:r>
      <w:r w:rsidRPr="00FA111C">
        <w:rPr>
          <w:spacing w:val="11"/>
        </w:rPr>
        <w:t xml:space="preserve"> </w:t>
      </w:r>
      <w:r w:rsidRPr="00FA111C">
        <w:rPr>
          <w:spacing w:val="-3"/>
          <w:w w:val="102"/>
        </w:rPr>
        <w:t>t</w:t>
      </w:r>
      <w:r w:rsidRPr="00FA111C">
        <w:rPr>
          <w:w w:val="102"/>
        </w:rPr>
        <w:t>ế.</w:t>
      </w:r>
    </w:p>
    <w:p w:rsidR="00386BF6" w:rsidRPr="00FA111C" w:rsidRDefault="00386BF6" w:rsidP="00786C7E">
      <w:r w:rsidRPr="00FA111C">
        <w:t>43.</w:t>
      </w:r>
      <w:r w:rsidRPr="00FA111C">
        <w:rPr>
          <w:spacing w:val="6"/>
        </w:rPr>
        <w:t xml:space="preserve"> </w:t>
      </w:r>
      <w:r w:rsidRPr="00FA111C">
        <w:rPr>
          <w:spacing w:val="1"/>
        </w:rPr>
        <w:t>B</w:t>
      </w:r>
      <w:r w:rsidRPr="00FA111C">
        <w:t>ộ</w:t>
      </w:r>
      <w:r w:rsidRPr="00FA111C">
        <w:rPr>
          <w:spacing w:val="6"/>
        </w:rPr>
        <w:t xml:space="preserve"> </w:t>
      </w:r>
      <w:r w:rsidRPr="00FA111C">
        <w:rPr>
          <w:spacing w:val="1"/>
        </w:rPr>
        <w:t>p</w:t>
      </w:r>
      <w:r w:rsidRPr="00FA111C">
        <w:rPr>
          <w:spacing w:val="-2"/>
        </w:rPr>
        <w:t>h</w:t>
      </w:r>
      <w:r w:rsidRPr="00FA111C">
        <w:t>ận</w:t>
      </w:r>
      <w:r w:rsidRPr="00FA111C">
        <w:rPr>
          <w:spacing w:val="12"/>
        </w:rPr>
        <w:t xml:space="preserve"> </w:t>
      </w:r>
      <w:r w:rsidRPr="00FA111C">
        <w:rPr>
          <w:spacing w:val="-3"/>
        </w:rPr>
        <w:t>l</w:t>
      </w:r>
      <w:r w:rsidRPr="00FA111C">
        <w:rPr>
          <w:spacing w:val="3"/>
        </w:rPr>
        <w:t>ã</w:t>
      </w:r>
      <w:r w:rsidRPr="00FA111C">
        <w:t>nh</w:t>
      </w:r>
      <w:r w:rsidRPr="00FA111C">
        <w:rPr>
          <w:spacing w:val="7"/>
        </w:rPr>
        <w:t xml:space="preserve"> </w:t>
      </w:r>
      <w:r w:rsidRPr="00FA111C">
        <w:t>t</w:t>
      </w:r>
      <w:r w:rsidRPr="00FA111C">
        <w:rPr>
          <w:spacing w:val="1"/>
        </w:rPr>
        <w:t>h</w:t>
      </w:r>
      <w:r w:rsidRPr="00FA111C">
        <w:t>ổ</w:t>
      </w:r>
      <w:r w:rsidRPr="00FA111C">
        <w:rPr>
          <w:spacing w:val="5"/>
        </w:rPr>
        <w:t xml:space="preserve"> </w:t>
      </w:r>
      <w:r w:rsidRPr="00FA111C">
        <w:rPr>
          <w:spacing w:val="2"/>
        </w:rPr>
        <w:t>c</w:t>
      </w:r>
      <w:r w:rsidRPr="00FA111C">
        <w:t>ó</w:t>
      </w:r>
      <w:r w:rsidRPr="00FA111C">
        <w:rPr>
          <w:spacing w:val="3"/>
        </w:rPr>
        <w:t xml:space="preserve"> </w:t>
      </w:r>
      <w:r w:rsidRPr="00FA111C">
        <w:rPr>
          <w:spacing w:val="1"/>
        </w:rPr>
        <w:t>d</w:t>
      </w:r>
      <w:r w:rsidRPr="00FA111C">
        <w:t>iện</w:t>
      </w:r>
      <w:r w:rsidRPr="00FA111C">
        <w:rPr>
          <w:spacing w:val="11"/>
        </w:rPr>
        <w:t xml:space="preserve"> </w:t>
      </w:r>
      <w:r w:rsidRPr="00FA111C">
        <w:t>tích</w:t>
      </w:r>
      <w:r w:rsidRPr="00FA111C">
        <w:rPr>
          <w:spacing w:val="6"/>
        </w:rPr>
        <w:t xml:space="preserve"> </w:t>
      </w:r>
      <w:r w:rsidRPr="00FA111C">
        <w:rPr>
          <w:spacing w:val="3"/>
        </w:rPr>
        <w:t>l</w:t>
      </w:r>
      <w:r w:rsidRPr="00FA111C">
        <w:t>ớn</w:t>
      </w:r>
      <w:r w:rsidRPr="00FA111C">
        <w:rPr>
          <w:spacing w:val="6"/>
        </w:rPr>
        <w:t xml:space="preserve"> </w:t>
      </w:r>
      <w:r w:rsidRPr="00FA111C">
        <w:t>nhất</w:t>
      </w:r>
      <w:r w:rsidRPr="00FA111C">
        <w:rPr>
          <w:spacing w:val="9"/>
        </w:rPr>
        <w:t xml:space="preserve"> </w:t>
      </w:r>
      <w:r w:rsidRPr="00FA111C">
        <w:rPr>
          <w:spacing w:val="2"/>
        </w:rPr>
        <w:t>t</w:t>
      </w:r>
      <w:r w:rsidRPr="00FA111C">
        <w:t>hu</w:t>
      </w:r>
      <w:r w:rsidRPr="00FA111C">
        <w:rPr>
          <w:spacing w:val="-2"/>
        </w:rPr>
        <w:t>ộ</w:t>
      </w:r>
      <w:r w:rsidRPr="00FA111C">
        <w:t>c</w:t>
      </w:r>
      <w:r w:rsidRPr="00FA111C">
        <w:rPr>
          <w:spacing w:val="10"/>
        </w:rPr>
        <w:t xml:space="preserve"> </w:t>
      </w:r>
      <w:r w:rsidRPr="00FA111C">
        <w:rPr>
          <w:spacing w:val="-1"/>
        </w:rPr>
        <w:t>v</w:t>
      </w:r>
      <w:r w:rsidRPr="00FA111C">
        <w:t>ùng</w:t>
      </w:r>
      <w:r w:rsidRPr="00FA111C">
        <w:rPr>
          <w:spacing w:val="12"/>
        </w:rPr>
        <w:t xml:space="preserve"> </w:t>
      </w:r>
      <w:r w:rsidRPr="00FA111C">
        <w:t>bi</w:t>
      </w:r>
      <w:r w:rsidRPr="00FA111C">
        <w:rPr>
          <w:spacing w:val="3"/>
        </w:rPr>
        <w:t>ể</w:t>
      </w:r>
      <w:r w:rsidRPr="00FA111C">
        <w:t>n</w:t>
      </w:r>
      <w:r w:rsidRPr="00FA111C">
        <w:rPr>
          <w:spacing w:val="7"/>
        </w:rPr>
        <w:t xml:space="preserve"> </w:t>
      </w:r>
      <w:r w:rsidRPr="00FA111C">
        <w:rPr>
          <w:spacing w:val="1"/>
        </w:rPr>
        <w:t>n</w:t>
      </w:r>
      <w:r w:rsidRPr="00FA111C">
        <w:t>ước</w:t>
      </w:r>
      <w:r w:rsidRPr="00FA111C">
        <w:rPr>
          <w:spacing w:val="10"/>
        </w:rPr>
        <w:t xml:space="preserve"> </w:t>
      </w:r>
      <w:r w:rsidRPr="00FA111C">
        <w:t>ta</w:t>
      </w:r>
      <w:r w:rsidRPr="00FA111C">
        <w:rPr>
          <w:spacing w:val="6"/>
        </w:rPr>
        <w:t xml:space="preserve"> </w:t>
      </w:r>
      <w:r w:rsidRPr="00FA111C">
        <w:rPr>
          <w:spacing w:val="-3"/>
          <w:w w:val="102"/>
        </w:rPr>
        <w:t>l</w:t>
      </w:r>
      <w:r w:rsidRPr="00FA111C">
        <w:rPr>
          <w:w w:val="102"/>
        </w:rPr>
        <w:t>à</w:t>
      </w:r>
    </w:p>
    <w:p w:rsidR="00386BF6" w:rsidRPr="00FA111C" w:rsidRDefault="00386BF6" w:rsidP="00786C7E">
      <w:r w:rsidRPr="00FA111C">
        <w:rPr>
          <w:spacing w:val="-2"/>
        </w:rPr>
        <w:t>A</w:t>
      </w:r>
      <w:r w:rsidRPr="00FA111C">
        <w:t>.</w:t>
      </w:r>
      <w:r w:rsidRPr="00FA111C">
        <w:rPr>
          <w:spacing w:val="8"/>
        </w:rPr>
        <w:t xml:space="preserve"> </w:t>
      </w:r>
      <w:r w:rsidRPr="00FA111C">
        <w:t>nội</w:t>
      </w:r>
      <w:r w:rsidRPr="00FA111C">
        <w:rPr>
          <w:spacing w:val="7"/>
        </w:rPr>
        <w:t xml:space="preserve"> </w:t>
      </w:r>
      <w:r w:rsidRPr="00FA111C">
        <w:t>thủ</w:t>
      </w:r>
      <w:r w:rsidRPr="00FA111C">
        <w:rPr>
          <w:spacing w:val="-2"/>
        </w:rPr>
        <w:t>y</w:t>
      </w:r>
      <w:r w:rsidRPr="00FA111C">
        <w:t xml:space="preserve">.                                                      </w:t>
      </w:r>
      <w:r w:rsidRPr="00FA111C">
        <w:rPr>
          <w:spacing w:val="26"/>
        </w:rPr>
        <w:t xml:space="preserve"> </w:t>
      </w:r>
      <w:r w:rsidRPr="00FA111C">
        <w:t>B.</w:t>
      </w:r>
      <w:r w:rsidRPr="00FA111C">
        <w:rPr>
          <w:spacing w:val="5"/>
        </w:rPr>
        <w:t xml:space="preserve"> </w:t>
      </w:r>
      <w:r w:rsidRPr="00FA111C">
        <w:t>l</w:t>
      </w:r>
      <w:r w:rsidRPr="00FA111C">
        <w:rPr>
          <w:spacing w:val="3"/>
        </w:rPr>
        <w:t>ã</w:t>
      </w:r>
      <w:r w:rsidRPr="00FA111C">
        <w:t>nh</w:t>
      </w:r>
      <w:r w:rsidRPr="00FA111C">
        <w:rPr>
          <w:spacing w:val="8"/>
        </w:rPr>
        <w:t xml:space="preserve"> </w:t>
      </w:r>
      <w:r w:rsidRPr="00FA111C">
        <w:rPr>
          <w:spacing w:val="-2"/>
          <w:w w:val="102"/>
        </w:rPr>
        <w:t>h</w:t>
      </w:r>
      <w:r w:rsidRPr="00FA111C">
        <w:rPr>
          <w:w w:val="102"/>
        </w:rPr>
        <w:t>ải.</w:t>
      </w:r>
    </w:p>
    <w:p w:rsidR="00386BF6" w:rsidRPr="00FA111C" w:rsidRDefault="00386BF6" w:rsidP="00786C7E">
      <w:r w:rsidRPr="00FA111C">
        <w:t>C.</w:t>
      </w:r>
      <w:r w:rsidRPr="00FA111C">
        <w:rPr>
          <w:spacing w:val="5"/>
        </w:rPr>
        <w:t xml:space="preserve"> </w:t>
      </w:r>
      <w:r w:rsidRPr="00FA111C">
        <w:t>tiếp</w:t>
      </w:r>
      <w:r w:rsidRPr="00FA111C">
        <w:rPr>
          <w:spacing w:val="10"/>
        </w:rPr>
        <w:t xml:space="preserve"> </w:t>
      </w:r>
      <w:r w:rsidRPr="00FA111C">
        <w:rPr>
          <w:spacing w:val="-2"/>
        </w:rPr>
        <w:t>g</w:t>
      </w:r>
      <w:r w:rsidRPr="00FA111C">
        <w:t>i</w:t>
      </w:r>
      <w:r w:rsidRPr="00FA111C">
        <w:rPr>
          <w:spacing w:val="3"/>
        </w:rPr>
        <w:t>á</w:t>
      </w:r>
      <w:r w:rsidRPr="00FA111C">
        <w:t>p</w:t>
      </w:r>
      <w:r w:rsidRPr="00FA111C">
        <w:rPr>
          <w:spacing w:val="7"/>
        </w:rPr>
        <w:t xml:space="preserve"> </w:t>
      </w:r>
      <w:r w:rsidRPr="00FA111C">
        <w:rPr>
          <w:spacing w:val="1"/>
        </w:rPr>
        <w:t>l</w:t>
      </w:r>
      <w:r w:rsidRPr="00FA111C">
        <w:t>ãnh</w:t>
      </w:r>
      <w:r w:rsidRPr="00FA111C">
        <w:rPr>
          <w:spacing w:val="8"/>
        </w:rPr>
        <w:t xml:space="preserve"> </w:t>
      </w:r>
      <w:r w:rsidRPr="00FA111C">
        <w:rPr>
          <w:spacing w:val="-1"/>
        </w:rPr>
        <w:t>h</w:t>
      </w:r>
      <w:r w:rsidRPr="00FA111C">
        <w:rPr>
          <w:spacing w:val="3"/>
        </w:rPr>
        <w:t>ả</w:t>
      </w:r>
      <w:r w:rsidRPr="00FA111C">
        <w:rPr>
          <w:spacing w:val="-3"/>
        </w:rPr>
        <w:t>i</w:t>
      </w:r>
      <w:r w:rsidRPr="00FA111C">
        <w:t xml:space="preserve">.                              </w:t>
      </w:r>
      <w:r w:rsidR="00120E00" w:rsidRPr="00FA111C">
        <w:rPr>
          <w:spacing w:val="8"/>
        </w:rPr>
        <w:t xml:space="preserve">         </w:t>
      </w:r>
      <w:r w:rsidRPr="00FA111C">
        <w:t>D.</w:t>
      </w:r>
      <w:r w:rsidRPr="00FA111C">
        <w:rPr>
          <w:spacing w:val="8"/>
        </w:rPr>
        <w:t xml:space="preserve"> </w:t>
      </w:r>
      <w:r w:rsidRPr="00FA111C">
        <w:t>đ</w:t>
      </w:r>
      <w:r w:rsidRPr="00FA111C">
        <w:rPr>
          <w:spacing w:val="-2"/>
        </w:rPr>
        <w:t>ặ</w:t>
      </w:r>
      <w:r w:rsidRPr="00FA111C">
        <w:t>c</w:t>
      </w:r>
      <w:r w:rsidRPr="00FA111C">
        <w:rPr>
          <w:spacing w:val="9"/>
        </w:rPr>
        <w:t xml:space="preserve"> </w:t>
      </w:r>
      <w:r w:rsidRPr="00FA111C">
        <w:t>qu</w:t>
      </w:r>
      <w:r w:rsidRPr="00FA111C">
        <w:rPr>
          <w:spacing w:val="-2"/>
        </w:rPr>
        <w:t>y</w:t>
      </w:r>
      <w:r w:rsidRPr="00FA111C">
        <w:t>ền</w:t>
      </w:r>
      <w:r w:rsidRPr="00FA111C">
        <w:rPr>
          <w:spacing w:val="14"/>
        </w:rPr>
        <w:t xml:space="preserve"> </w:t>
      </w:r>
      <w:r w:rsidRPr="00FA111C">
        <w:t>kinh</w:t>
      </w:r>
      <w:r w:rsidRPr="00FA111C">
        <w:rPr>
          <w:spacing w:val="10"/>
        </w:rPr>
        <w:t xml:space="preserve"> </w:t>
      </w:r>
      <w:r w:rsidRPr="00FA111C">
        <w:rPr>
          <w:spacing w:val="-3"/>
          <w:w w:val="102"/>
        </w:rPr>
        <w:t>t</w:t>
      </w:r>
      <w:r w:rsidRPr="00FA111C">
        <w:rPr>
          <w:spacing w:val="-2"/>
          <w:w w:val="102"/>
        </w:rPr>
        <w:t>ế</w:t>
      </w:r>
      <w:r w:rsidRPr="00FA111C">
        <w:rPr>
          <w:w w:val="102"/>
        </w:rPr>
        <w:t>.</w:t>
      </w:r>
    </w:p>
    <w:p w:rsidR="00386BF6" w:rsidRPr="00FA111C" w:rsidRDefault="00386BF6" w:rsidP="00786C7E">
      <w:r w:rsidRPr="00FA111C">
        <w:t>44.</w:t>
      </w:r>
      <w:r w:rsidRPr="00FA111C">
        <w:rPr>
          <w:spacing w:val="6"/>
        </w:rPr>
        <w:t xml:space="preserve"> </w:t>
      </w:r>
      <w:r w:rsidRPr="00FA111C">
        <w:t>Vùng</w:t>
      </w:r>
      <w:r w:rsidRPr="00FA111C">
        <w:rPr>
          <w:spacing w:val="13"/>
        </w:rPr>
        <w:t xml:space="preserve"> </w:t>
      </w:r>
      <w:r w:rsidRPr="00FA111C">
        <w:t>b</w:t>
      </w:r>
      <w:r w:rsidRPr="00FA111C">
        <w:rPr>
          <w:spacing w:val="-3"/>
        </w:rPr>
        <w:t>i</w:t>
      </w:r>
      <w:r w:rsidRPr="00FA111C">
        <w:t>ển</w:t>
      </w:r>
      <w:r w:rsidRPr="00FA111C">
        <w:rPr>
          <w:spacing w:val="11"/>
        </w:rPr>
        <w:t xml:space="preserve"> </w:t>
      </w:r>
      <w:r w:rsidRPr="00FA111C">
        <w:t>thuộc</w:t>
      </w:r>
      <w:r w:rsidRPr="00FA111C">
        <w:rPr>
          <w:spacing w:val="11"/>
        </w:rPr>
        <w:t xml:space="preserve"> </w:t>
      </w:r>
      <w:r w:rsidRPr="00FA111C">
        <w:t>chủ</w:t>
      </w:r>
      <w:r w:rsidRPr="00FA111C">
        <w:rPr>
          <w:spacing w:val="5"/>
        </w:rPr>
        <w:t xml:space="preserve"> </w:t>
      </w:r>
      <w:r w:rsidRPr="00FA111C">
        <w:t>qu</w:t>
      </w:r>
      <w:r w:rsidRPr="00FA111C">
        <w:rPr>
          <w:spacing w:val="-1"/>
        </w:rPr>
        <w:t>y</w:t>
      </w:r>
      <w:r w:rsidRPr="00FA111C">
        <w:t>ền</w:t>
      </w:r>
      <w:r w:rsidRPr="00FA111C">
        <w:rPr>
          <w:spacing w:val="17"/>
        </w:rPr>
        <w:t xml:space="preserve"> </w:t>
      </w:r>
      <w:r w:rsidRPr="00FA111C">
        <w:t>quốc</w:t>
      </w:r>
      <w:r w:rsidRPr="00FA111C">
        <w:rPr>
          <w:spacing w:val="9"/>
        </w:rPr>
        <w:t xml:space="preserve"> </w:t>
      </w:r>
      <w:r w:rsidRPr="00FA111C">
        <w:t>gia</w:t>
      </w:r>
      <w:r w:rsidRPr="00FA111C">
        <w:rPr>
          <w:spacing w:val="9"/>
        </w:rPr>
        <w:t xml:space="preserve"> </w:t>
      </w:r>
      <w:r w:rsidRPr="00FA111C">
        <w:t>t</w:t>
      </w:r>
      <w:r w:rsidRPr="00FA111C">
        <w:rPr>
          <w:spacing w:val="-4"/>
        </w:rPr>
        <w:t>r</w:t>
      </w:r>
      <w:r w:rsidRPr="00FA111C">
        <w:t>ên</w:t>
      </w:r>
      <w:r w:rsidRPr="00FA111C">
        <w:rPr>
          <w:spacing w:val="10"/>
        </w:rPr>
        <w:t xml:space="preserve"> </w:t>
      </w:r>
      <w:r w:rsidRPr="00FA111C">
        <w:t>biển</w:t>
      </w:r>
      <w:r w:rsidRPr="00FA111C">
        <w:rPr>
          <w:spacing w:val="9"/>
        </w:rPr>
        <w:t xml:space="preserve"> </w:t>
      </w:r>
      <w:r w:rsidRPr="00FA111C">
        <w:rPr>
          <w:spacing w:val="-1"/>
          <w:w w:val="102"/>
        </w:rPr>
        <w:t>l</w:t>
      </w:r>
      <w:r w:rsidRPr="00FA111C">
        <w:rPr>
          <w:w w:val="102"/>
        </w:rPr>
        <w:t>à</w:t>
      </w:r>
    </w:p>
    <w:p w:rsidR="00386BF6" w:rsidRPr="00FA111C" w:rsidRDefault="00386BF6" w:rsidP="00786C7E">
      <w:r w:rsidRPr="00FA111C">
        <w:rPr>
          <w:spacing w:val="-2"/>
        </w:rPr>
        <w:t>A</w:t>
      </w:r>
      <w:r w:rsidRPr="00FA111C">
        <w:t xml:space="preserve">. </w:t>
      </w:r>
      <w:r w:rsidRPr="00FA111C">
        <w:rPr>
          <w:spacing w:val="10"/>
        </w:rPr>
        <w:t xml:space="preserve"> </w:t>
      </w:r>
      <w:r w:rsidRPr="00FA111C">
        <w:rPr>
          <w:spacing w:val="-3"/>
        </w:rPr>
        <w:t>l</w:t>
      </w:r>
      <w:r w:rsidRPr="00FA111C">
        <w:t>ãnh</w:t>
      </w:r>
      <w:r w:rsidRPr="00FA111C">
        <w:rPr>
          <w:spacing w:val="11"/>
        </w:rPr>
        <w:t xml:space="preserve"> </w:t>
      </w:r>
      <w:r w:rsidRPr="00FA111C">
        <w:t xml:space="preserve">hải.                     </w:t>
      </w:r>
      <w:r w:rsidR="00120E00" w:rsidRPr="00FA111C">
        <w:t xml:space="preserve">  </w:t>
      </w:r>
      <w:r w:rsidRPr="00FA111C">
        <w:t>B.</w:t>
      </w:r>
      <w:r w:rsidRPr="00FA111C">
        <w:rPr>
          <w:spacing w:val="5"/>
        </w:rPr>
        <w:t xml:space="preserve"> </w:t>
      </w:r>
      <w:r w:rsidRPr="00FA111C">
        <w:t>t</w:t>
      </w:r>
      <w:r w:rsidRPr="00FA111C">
        <w:rPr>
          <w:spacing w:val="2"/>
        </w:rPr>
        <w:t>i</w:t>
      </w:r>
      <w:r w:rsidRPr="00FA111C">
        <w:t>ếp</w:t>
      </w:r>
      <w:r w:rsidRPr="00FA111C">
        <w:rPr>
          <w:spacing w:val="8"/>
        </w:rPr>
        <w:t xml:space="preserve"> </w:t>
      </w:r>
      <w:r w:rsidRPr="00FA111C">
        <w:rPr>
          <w:spacing w:val="-2"/>
        </w:rPr>
        <w:t>g</w:t>
      </w:r>
      <w:r w:rsidRPr="00FA111C">
        <w:rPr>
          <w:spacing w:val="2"/>
        </w:rPr>
        <w:t>i</w:t>
      </w:r>
      <w:r w:rsidRPr="00FA111C">
        <w:t>áp</w:t>
      </w:r>
      <w:r w:rsidRPr="00FA111C">
        <w:rPr>
          <w:spacing w:val="11"/>
        </w:rPr>
        <w:t xml:space="preserve"> </w:t>
      </w:r>
      <w:r w:rsidRPr="00FA111C">
        <w:rPr>
          <w:spacing w:val="-3"/>
        </w:rPr>
        <w:t>l</w:t>
      </w:r>
      <w:r w:rsidRPr="00FA111C">
        <w:t>ãnh</w:t>
      </w:r>
      <w:r w:rsidRPr="00FA111C">
        <w:rPr>
          <w:spacing w:val="11"/>
        </w:rPr>
        <w:t xml:space="preserve"> </w:t>
      </w:r>
      <w:r w:rsidRPr="00FA111C">
        <w:rPr>
          <w:spacing w:val="-2"/>
          <w:w w:val="102"/>
        </w:rPr>
        <w:t>h</w:t>
      </w:r>
      <w:r w:rsidRPr="00FA111C">
        <w:rPr>
          <w:w w:val="102"/>
        </w:rPr>
        <w:t xml:space="preserve">ải. </w:t>
      </w:r>
      <w:r w:rsidR="00120E00" w:rsidRPr="00FA111C">
        <w:rPr>
          <w:w w:val="102"/>
        </w:rPr>
        <w:t xml:space="preserve">   </w:t>
      </w:r>
      <w:r w:rsidRPr="00FA111C">
        <w:t>C.</w:t>
      </w:r>
      <w:r w:rsidRPr="00FA111C">
        <w:rPr>
          <w:spacing w:val="5"/>
        </w:rPr>
        <w:t xml:space="preserve"> </w:t>
      </w:r>
      <w:r w:rsidRPr="00FA111C">
        <w:rPr>
          <w:spacing w:val="1"/>
        </w:rPr>
        <w:t>n</w:t>
      </w:r>
      <w:r w:rsidRPr="00FA111C">
        <w:t>ội</w:t>
      </w:r>
      <w:r w:rsidRPr="00FA111C">
        <w:rPr>
          <w:spacing w:val="6"/>
        </w:rPr>
        <w:t xml:space="preserve"> </w:t>
      </w:r>
      <w:r w:rsidRPr="00FA111C">
        <w:rPr>
          <w:spacing w:val="2"/>
        </w:rPr>
        <w:t>t</w:t>
      </w:r>
      <w:r w:rsidRPr="00FA111C">
        <w:t>hủ</w:t>
      </w:r>
      <w:r w:rsidRPr="00FA111C">
        <w:rPr>
          <w:spacing w:val="-2"/>
        </w:rPr>
        <w:t>y</w:t>
      </w:r>
      <w:r w:rsidRPr="00FA111C">
        <w:t xml:space="preserve">.        </w:t>
      </w:r>
      <w:r w:rsidR="00120E00" w:rsidRPr="00FA111C">
        <w:t xml:space="preserve">         </w:t>
      </w:r>
      <w:r w:rsidRPr="00FA111C">
        <w:t>D.</w:t>
      </w:r>
      <w:r w:rsidRPr="00FA111C">
        <w:rPr>
          <w:spacing w:val="8"/>
        </w:rPr>
        <w:t xml:space="preserve"> </w:t>
      </w:r>
      <w:r w:rsidRPr="00FA111C">
        <w:t>đ</w:t>
      </w:r>
      <w:r w:rsidRPr="00FA111C">
        <w:rPr>
          <w:spacing w:val="-2"/>
        </w:rPr>
        <w:t>ặ</w:t>
      </w:r>
      <w:r w:rsidRPr="00FA111C">
        <w:t>c</w:t>
      </w:r>
      <w:r w:rsidRPr="00FA111C">
        <w:rPr>
          <w:spacing w:val="9"/>
        </w:rPr>
        <w:t xml:space="preserve"> </w:t>
      </w:r>
      <w:r w:rsidRPr="00FA111C">
        <w:t>qu</w:t>
      </w:r>
      <w:r w:rsidRPr="00FA111C">
        <w:rPr>
          <w:spacing w:val="-2"/>
        </w:rPr>
        <w:t>y</w:t>
      </w:r>
      <w:r w:rsidRPr="00FA111C">
        <w:t>ền</w:t>
      </w:r>
      <w:r w:rsidRPr="00FA111C">
        <w:rPr>
          <w:spacing w:val="14"/>
        </w:rPr>
        <w:t xml:space="preserve"> </w:t>
      </w:r>
      <w:r w:rsidRPr="00FA111C">
        <w:t>kinh</w:t>
      </w:r>
      <w:r w:rsidRPr="00FA111C">
        <w:rPr>
          <w:spacing w:val="8"/>
        </w:rPr>
        <w:t xml:space="preserve"> </w:t>
      </w:r>
      <w:r w:rsidRPr="00FA111C">
        <w:rPr>
          <w:w w:val="102"/>
        </w:rPr>
        <w:t>t</w:t>
      </w:r>
      <w:r w:rsidRPr="00FA111C">
        <w:rPr>
          <w:spacing w:val="-2"/>
          <w:w w:val="102"/>
        </w:rPr>
        <w:t>ế</w:t>
      </w:r>
      <w:r w:rsidRPr="00FA111C">
        <w:rPr>
          <w:w w:val="102"/>
        </w:rPr>
        <w:t>.</w:t>
      </w:r>
    </w:p>
    <w:p w:rsidR="00386BF6" w:rsidRPr="00FA111C" w:rsidRDefault="00386BF6" w:rsidP="00786C7E">
      <w:r w:rsidRPr="00FA111C">
        <w:t>45.</w:t>
      </w:r>
      <w:r w:rsidRPr="00FA111C">
        <w:rPr>
          <w:spacing w:val="6"/>
        </w:rPr>
        <w:t xml:space="preserve"> </w:t>
      </w:r>
      <w:r w:rsidRPr="00FA111C">
        <w:t>Đặc</w:t>
      </w:r>
      <w:r w:rsidRPr="00FA111C">
        <w:rPr>
          <w:spacing w:val="8"/>
        </w:rPr>
        <w:t xml:space="preserve"> </w:t>
      </w:r>
      <w:r w:rsidRPr="00FA111C">
        <w:t>điểm</w:t>
      </w:r>
      <w:r w:rsidRPr="00FA111C">
        <w:rPr>
          <w:spacing w:val="12"/>
        </w:rPr>
        <w:t xml:space="preserve"> </w:t>
      </w:r>
      <w:r w:rsidRPr="00FA111C">
        <w:rPr>
          <w:spacing w:val="-2"/>
        </w:rPr>
        <w:t>n</w:t>
      </w:r>
      <w:r w:rsidRPr="00FA111C">
        <w:t>ào</w:t>
      </w:r>
      <w:r w:rsidRPr="00FA111C">
        <w:rPr>
          <w:spacing w:val="9"/>
        </w:rPr>
        <w:t xml:space="preserve"> </w:t>
      </w:r>
      <w:r w:rsidRPr="00FA111C">
        <w:rPr>
          <w:spacing w:val="-1"/>
        </w:rPr>
        <w:t>s</w:t>
      </w:r>
      <w:r w:rsidRPr="00FA111C">
        <w:rPr>
          <w:spacing w:val="3"/>
        </w:rPr>
        <w:t>a</w:t>
      </w:r>
      <w:r w:rsidRPr="00FA111C">
        <w:t>u</w:t>
      </w:r>
      <w:r w:rsidRPr="00FA111C">
        <w:rPr>
          <w:spacing w:val="5"/>
        </w:rPr>
        <w:t xml:space="preserve"> </w:t>
      </w:r>
      <w:r w:rsidRPr="00FA111C">
        <w:t>đây</w:t>
      </w:r>
      <w:r w:rsidRPr="00FA111C">
        <w:rPr>
          <w:spacing w:val="6"/>
        </w:rPr>
        <w:t xml:space="preserve"> </w:t>
      </w:r>
      <w:r w:rsidRPr="00FA111C">
        <w:t>không</w:t>
      </w:r>
      <w:r w:rsidRPr="00FA111C">
        <w:rPr>
          <w:spacing w:val="3"/>
        </w:rPr>
        <w:t xml:space="preserve"> </w:t>
      </w:r>
      <w:r w:rsidRPr="00FA111C">
        <w:t>đúng</w:t>
      </w:r>
      <w:r w:rsidRPr="00FA111C">
        <w:rPr>
          <w:spacing w:val="9"/>
        </w:rPr>
        <w:t xml:space="preserve"> </w:t>
      </w:r>
      <w:r w:rsidRPr="00FA111C">
        <w:rPr>
          <w:spacing w:val="-2"/>
        </w:rPr>
        <w:t>v</w:t>
      </w:r>
      <w:r w:rsidRPr="00FA111C">
        <w:t>ề</w:t>
      </w:r>
      <w:r w:rsidRPr="00FA111C">
        <w:rPr>
          <w:spacing w:val="10"/>
        </w:rPr>
        <w:t xml:space="preserve"> </w:t>
      </w:r>
      <w:r w:rsidRPr="00FA111C">
        <w:rPr>
          <w:spacing w:val="-2"/>
        </w:rPr>
        <w:t>v</w:t>
      </w:r>
      <w:r w:rsidRPr="00FA111C">
        <w:t>ùng</w:t>
      </w:r>
      <w:r w:rsidRPr="00FA111C">
        <w:rPr>
          <w:spacing w:val="12"/>
        </w:rPr>
        <w:t xml:space="preserve"> </w:t>
      </w:r>
      <w:r w:rsidRPr="00FA111C">
        <w:t>nội</w:t>
      </w:r>
      <w:r w:rsidRPr="00FA111C">
        <w:rPr>
          <w:spacing w:val="7"/>
        </w:rPr>
        <w:t xml:space="preserve"> </w:t>
      </w:r>
      <w:r w:rsidRPr="00FA111C">
        <w:rPr>
          <w:spacing w:val="3"/>
        </w:rPr>
        <w:t>t</w:t>
      </w:r>
      <w:r w:rsidRPr="00FA111C">
        <w:t>huỷ</w:t>
      </w:r>
      <w:r w:rsidRPr="00FA111C">
        <w:rPr>
          <w:spacing w:val="6"/>
        </w:rPr>
        <w:t xml:space="preserve"> </w:t>
      </w:r>
      <w:r w:rsidRPr="00FA111C">
        <w:rPr>
          <w:spacing w:val="3"/>
        </w:rPr>
        <w:t>c</w:t>
      </w:r>
      <w:r w:rsidRPr="00FA111C">
        <w:rPr>
          <w:spacing w:val="-2"/>
        </w:rPr>
        <w:t>ủ</w:t>
      </w:r>
      <w:r w:rsidRPr="00FA111C">
        <w:t>a</w:t>
      </w:r>
      <w:r w:rsidRPr="00FA111C">
        <w:rPr>
          <w:spacing w:val="9"/>
        </w:rPr>
        <w:t xml:space="preserve"> </w:t>
      </w:r>
      <w:r w:rsidRPr="00FA111C">
        <w:t>n</w:t>
      </w:r>
      <w:r w:rsidRPr="00FA111C">
        <w:rPr>
          <w:spacing w:val="-2"/>
        </w:rPr>
        <w:t>ư</w:t>
      </w:r>
      <w:r w:rsidRPr="00FA111C">
        <w:t>ớc</w:t>
      </w:r>
      <w:r w:rsidRPr="00FA111C">
        <w:rPr>
          <w:spacing w:val="13"/>
        </w:rPr>
        <w:t xml:space="preserve"> </w:t>
      </w:r>
      <w:r w:rsidRPr="00FA111C">
        <w:rPr>
          <w:spacing w:val="-3"/>
          <w:w w:val="102"/>
        </w:rPr>
        <w:t>t</w:t>
      </w:r>
      <w:r w:rsidRPr="00FA111C">
        <w:rPr>
          <w:w w:val="102"/>
        </w:rPr>
        <w:t>a</w:t>
      </w:r>
    </w:p>
    <w:p w:rsidR="00120E00" w:rsidRPr="00FA111C" w:rsidRDefault="00386BF6" w:rsidP="00786C7E">
      <w:pPr>
        <w:rPr>
          <w:w w:val="102"/>
        </w:rPr>
      </w:pPr>
      <w:r w:rsidRPr="00FA111C">
        <w:rPr>
          <w:spacing w:val="-2"/>
        </w:rPr>
        <w:t>A</w:t>
      </w:r>
      <w:r w:rsidRPr="00FA111C">
        <w:t>.</w:t>
      </w:r>
      <w:r w:rsidRPr="00FA111C">
        <w:rPr>
          <w:spacing w:val="8"/>
        </w:rPr>
        <w:t xml:space="preserve"> </w:t>
      </w:r>
      <w:r w:rsidRPr="00FA111C">
        <w:t>là</w:t>
      </w:r>
      <w:r w:rsidRPr="00FA111C">
        <w:rPr>
          <w:spacing w:val="2"/>
        </w:rPr>
        <w:t xml:space="preserve"> </w:t>
      </w:r>
      <w:r w:rsidRPr="00FA111C">
        <w:rPr>
          <w:spacing w:val="-1"/>
        </w:rPr>
        <w:t>v</w:t>
      </w:r>
      <w:r w:rsidRPr="00FA111C">
        <w:t>ùng</w:t>
      </w:r>
      <w:r w:rsidRPr="00FA111C">
        <w:rPr>
          <w:spacing w:val="12"/>
        </w:rPr>
        <w:t xml:space="preserve"> </w:t>
      </w:r>
      <w:r w:rsidRPr="00FA111C">
        <w:t>nư</w:t>
      </w:r>
      <w:r w:rsidRPr="00FA111C">
        <w:rPr>
          <w:spacing w:val="-2"/>
        </w:rPr>
        <w:t>ớ</w:t>
      </w:r>
      <w:r w:rsidRPr="00FA111C">
        <w:t>c</w:t>
      </w:r>
      <w:r w:rsidRPr="00FA111C">
        <w:rPr>
          <w:spacing w:val="13"/>
        </w:rPr>
        <w:t xml:space="preserve"> </w:t>
      </w:r>
      <w:r w:rsidRPr="00FA111C">
        <w:t>tiếp</w:t>
      </w:r>
      <w:r w:rsidRPr="00FA111C">
        <w:rPr>
          <w:spacing w:val="11"/>
        </w:rPr>
        <w:t xml:space="preserve"> </w:t>
      </w:r>
      <w:r w:rsidRPr="00FA111C">
        <w:rPr>
          <w:spacing w:val="-2"/>
        </w:rPr>
        <w:t>g</w:t>
      </w:r>
      <w:r w:rsidRPr="00FA111C">
        <w:t>iáp</w:t>
      </w:r>
      <w:r w:rsidRPr="00FA111C">
        <w:rPr>
          <w:spacing w:val="11"/>
        </w:rPr>
        <w:t xml:space="preserve"> </w:t>
      </w:r>
      <w:r w:rsidRPr="00FA111C">
        <w:rPr>
          <w:spacing w:val="-2"/>
        </w:rPr>
        <w:t>v</w:t>
      </w:r>
      <w:r w:rsidRPr="00FA111C">
        <w:t>ới</w:t>
      </w:r>
      <w:r w:rsidRPr="00FA111C">
        <w:rPr>
          <w:spacing w:val="11"/>
        </w:rPr>
        <w:t xml:space="preserve"> </w:t>
      </w:r>
      <w:r w:rsidRPr="00FA111C">
        <w:rPr>
          <w:spacing w:val="-2"/>
        </w:rPr>
        <w:t>đ</w:t>
      </w:r>
      <w:r w:rsidRPr="00FA111C">
        <w:t>ất</w:t>
      </w:r>
      <w:r w:rsidRPr="00FA111C">
        <w:rPr>
          <w:spacing w:val="8"/>
        </w:rPr>
        <w:t xml:space="preserve"> </w:t>
      </w:r>
      <w:r w:rsidRPr="00FA111C">
        <w:rPr>
          <w:spacing w:val="-3"/>
        </w:rPr>
        <w:t>l</w:t>
      </w:r>
      <w:r w:rsidRPr="00FA111C">
        <w:t>i</w:t>
      </w:r>
      <w:r w:rsidRPr="00FA111C">
        <w:rPr>
          <w:spacing w:val="3"/>
        </w:rPr>
        <w:t>ề</w:t>
      </w:r>
      <w:r w:rsidRPr="00FA111C">
        <w:rPr>
          <w:spacing w:val="-2"/>
        </w:rPr>
        <w:t>n</w:t>
      </w:r>
      <w:r w:rsidRPr="00FA111C">
        <w:t>,</w:t>
      </w:r>
      <w:r w:rsidRPr="00FA111C">
        <w:rPr>
          <w:spacing w:val="12"/>
        </w:rPr>
        <w:t xml:space="preserve"> </w:t>
      </w:r>
      <w:r w:rsidRPr="00FA111C">
        <w:t>ở</w:t>
      </w:r>
      <w:r w:rsidRPr="00FA111C">
        <w:rPr>
          <w:spacing w:val="2"/>
        </w:rPr>
        <w:t xml:space="preserve"> </w:t>
      </w:r>
      <w:r w:rsidRPr="00FA111C">
        <w:t>ph</w:t>
      </w:r>
      <w:r w:rsidRPr="00FA111C">
        <w:rPr>
          <w:spacing w:val="-2"/>
        </w:rPr>
        <w:t>í</w:t>
      </w:r>
      <w:r w:rsidRPr="00FA111C">
        <w:t>a</w:t>
      </w:r>
      <w:r w:rsidRPr="00FA111C">
        <w:rPr>
          <w:spacing w:val="11"/>
        </w:rPr>
        <w:t xml:space="preserve"> </w:t>
      </w:r>
      <w:r w:rsidRPr="00FA111C">
        <w:rPr>
          <w:spacing w:val="2"/>
        </w:rPr>
        <w:t>t</w:t>
      </w:r>
      <w:r w:rsidRPr="00FA111C">
        <w:t>rong</w:t>
      </w:r>
      <w:r w:rsidRPr="00FA111C">
        <w:rPr>
          <w:spacing w:val="7"/>
        </w:rPr>
        <w:t xml:space="preserve"> </w:t>
      </w:r>
      <w:r w:rsidRPr="00FA111C">
        <w:rPr>
          <w:spacing w:val="1"/>
        </w:rPr>
        <w:t>đ</w:t>
      </w:r>
      <w:r w:rsidRPr="00FA111C">
        <w:t>ường</w:t>
      </w:r>
      <w:r w:rsidRPr="00FA111C">
        <w:rPr>
          <w:spacing w:val="9"/>
        </w:rPr>
        <w:t xml:space="preserve"> </w:t>
      </w:r>
      <w:r w:rsidRPr="00FA111C">
        <w:rPr>
          <w:spacing w:val="1"/>
        </w:rPr>
        <w:t>c</w:t>
      </w:r>
      <w:r w:rsidRPr="00FA111C">
        <w:t>ơ</w:t>
      </w:r>
      <w:r w:rsidRPr="00FA111C">
        <w:rPr>
          <w:spacing w:val="7"/>
        </w:rPr>
        <w:t xml:space="preserve"> </w:t>
      </w:r>
      <w:r w:rsidRPr="00FA111C">
        <w:rPr>
          <w:spacing w:val="-1"/>
          <w:w w:val="102"/>
        </w:rPr>
        <w:t>s</w:t>
      </w:r>
      <w:r w:rsidRPr="00FA111C">
        <w:rPr>
          <w:spacing w:val="-2"/>
          <w:w w:val="102"/>
        </w:rPr>
        <w:t>ở</w:t>
      </w:r>
      <w:r w:rsidRPr="00FA111C">
        <w:rPr>
          <w:w w:val="102"/>
        </w:rPr>
        <w:t xml:space="preserve">. </w:t>
      </w:r>
    </w:p>
    <w:p w:rsidR="00386BF6" w:rsidRPr="00FA111C" w:rsidRDefault="00386BF6" w:rsidP="00786C7E">
      <w:r w:rsidRPr="00FA111C">
        <w:t>B.</w:t>
      </w:r>
      <w:r w:rsidRPr="00FA111C">
        <w:rPr>
          <w:spacing w:val="5"/>
        </w:rPr>
        <w:t xml:space="preserve"> </w:t>
      </w:r>
      <w:r w:rsidRPr="00FA111C">
        <w:t>là</w:t>
      </w:r>
      <w:r w:rsidRPr="00FA111C">
        <w:rPr>
          <w:spacing w:val="3"/>
        </w:rPr>
        <w:t xml:space="preserve"> </w:t>
      </w:r>
      <w:r w:rsidRPr="00FA111C">
        <w:rPr>
          <w:spacing w:val="2"/>
        </w:rPr>
        <w:t>c</w:t>
      </w:r>
      <w:r w:rsidRPr="00FA111C">
        <w:t>ơ</w:t>
      </w:r>
      <w:r w:rsidRPr="00FA111C">
        <w:rPr>
          <w:spacing w:val="4"/>
        </w:rPr>
        <w:t xml:space="preserve"> </w:t>
      </w:r>
      <w:r w:rsidRPr="00FA111C">
        <w:rPr>
          <w:spacing w:val="2"/>
        </w:rPr>
        <w:t>s</w:t>
      </w:r>
      <w:r w:rsidRPr="00FA111C">
        <w:t>ở</w:t>
      </w:r>
      <w:r w:rsidRPr="00FA111C">
        <w:rPr>
          <w:spacing w:val="5"/>
        </w:rPr>
        <w:t xml:space="preserve"> </w:t>
      </w:r>
      <w:r w:rsidRPr="00FA111C">
        <w:rPr>
          <w:spacing w:val="-2"/>
        </w:rPr>
        <w:t>đ</w:t>
      </w:r>
      <w:r w:rsidRPr="00FA111C">
        <w:t>ể</w:t>
      </w:r>
      <w:r w:rsidRPr="00FA111C">
        <w:rPr>
          <w:spacing w:val="7"/>
        </w:rPr>
        <w:t xml:space="preserve"> </w:t>
      </w:r>
      <w:r w:rsidRPr="00FA111C">
        <w:t>t</w:t>
      </w:r>
      <w:r w:rsidRPr="00FA111C">
        <w:rPr>
          <w:spacing w:val="2"/>
        </w:rPr>
        <w:t>í</w:t>
      </w:r>
      <w:r w:rsidRPr="00FA111C">
        <w:t>nh</w:t>
      </w:r>
      <w:r w:rsidRPr="00FA111C">
        <w:rPr>
          <w:spacing w:val="6"/>
        </w:rPr>
        <w:t xml:space="preserve"> </w:t>
      </w:r>
      <w:r w:rsidRPr="00FA111C">
        <w:rPr>
          <w:spacing w:val="2"/>
        </w:rPr>
        <w:t>c</w:t>
      </w:r>
      <w:r w:rsidRPr="00FA111C">
        <w:t>hiều</w:t>
      </w:r>
      <w:r w:rsidRPr="00FA111C">
        <w:rPr>
          <w:spacing w:val="9"/>
        </w:rPr>
        <w:t xml:space="preserve"> </w:t>
      </w:r>
      <w:r w:rsidRPr="00FA111C">
        <w:t>rộng</w:t>
      </w:r>
      <w:r w:rsidRPr="00FA111C">
        <w:rPr>
          <w:spacing w:val="9"/>
        </w:rPr>
        <w:t xml:space="preserve"> </w:t>
      </w:r>
      <w:r w:rsidRPr="00FA111C">
        <w:rPr>
          <w:spacing w:val="2"/>
        </w:rPr>
        <w:t>l</w:t>
      </w:r>
      <w:r w:rsidRPr="00FA111C">
        <w:t>ãnh</w:t>
      </w:r>
      <w:r w:rsidRPr="00FA111C">
        <w:rPr>
          <w:spacing w:val="11"/>
        </w:rPr>
        <w:t xml:space="preserve"> </w:t>
      </w:r>
      <w:r w:rsidRPr="00FA111C">
        <w:rPr>
          <w:spacing w:val="-2"/>
        </w:rPr>
        <w:t>h</w:t>
      </w:r>
      <w:r w:rsidRPr="00FA111C">
        <w:rPr>
          <w:spacing w:val="3"/>
        </w:rPr>
        <w:t>ả</w:t>
      </w:r>
      <w:r w:rsidRPr="00FA111C">
        <w:t>i</w:t>
      </w:r>
      <w:r w:rsidRPr="00FA111C">
        <w:rPr>
          <w:spacing w:val="4"/>
        </w:rPr>
        <w:t xml:space="preserve"> </w:t>
      </w:r>
      <w:r w:rsidRPr="00FA111C">
        <w:rPr>
          <w:spacing w:val="2"/>
        </w:rPr>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rPr>
          <w:w w:val="102"/>
        </w:rPr>
        <w:t>t</w:t>
      </w:r>
      <w:r w:rsidRPr="00FA111C">
        <w:rPr>
          <w:spacing w:val="-2"/>
          <w:w w:val="102"/>
        </w:rPr>
        <w:t>a</w:t>
      </w:r>
      <w:r w:rsidRPr="00FA111C">
        <w:rPr>
          <w:w w:val="102"/>
        </w:rPr>
        <w:t>.</w:t>
      </w:r>
    </w:p>
    <w:p w:rsidR="00120E00" w:rsidRPr="00FA111C" w:rsidRDefault="00386BF6" w:rsidP="00786C7E">
      <w:pPr>
        <w:rPr>
          <w:w w:val="102"/>
        </w:rPr>
      </w:pPr>
      <w:r w:rsidRPr="00FA111C">
        <w:t>C.</w:t>
      </w:r>
      <w:r w:rsidRPr="00FA111C">
        <w:rPr>
          <w:spacing w:val="5"/>
        </w:rPr>
        <w:t xml:space="preserve"> </w:t>
      </w:r>
      <w:r w:rsidRPr="00FA111C">
        <w:t>đ</w:t>
      </w:r>
      <w:r w:rsidRPr="00FA111C">
        <w:rPr>
          <w:spacing w:val="1"/>
        </w:rPr>
        <w:t>ư</w:t>
      </w:r>
      <w:r w:rsidRPr="00FA111C">
        <w:rPr>
          <w:spacing w:val="-2"/>
        </w:rPr>
        <w:t>ợ</w:t>
      </w:r>
      <w:r w:rsidRPr="00FA111C">
        <w:t>c</w:t>
      </w:r>
      <w:r w:rsidRPr="00FA111C">
        <w:rPr>
          <w:spacing w:val="12"/>
        </w:rPr>
        <w:t xml:space="preserve"> </w:t>
      </w:r>
      <w:r w:rsidRPr="00FA111C">
        <w:t>t</w:t>
      </w:r>
      <w:r w:rsidRPr="00FA111C">
        <w:rPr>
          <w:spacing w:val="2"/>
        </w:rPr>
        <w:t>í</w:t>
      </w:r>
      <w:r w:rsidRPr="00FA111C">
        <w:t>nh</w:t>
      </w:r>
      <w:r w:rsidRPr="00FA111C">
        <w:rPr>
          <w:spacing w:val="6"/>
        </w:rPr>
        <w:t xml:space="preserve"> </w:t>
      </w:r>
      <w:r w:rsidRPr="00FA111C">
        <w:t>từ</w:t>
      </w:r>
      <w:r w:rsidRPr="00FA111C">
        <w:rPr>
          <w:spacing w:val="8"/>
        </w:rPr>
        <w:t xml:space="preserve"> </w:t>
      </w:r>
      <w:r w:rsidRPr="00FA111C">
        <w:rPr>
          <w:spacing w:val="-3"/>
        </w:rPr>
        <w:t>m</w:t>
      </w:r>
      <w:r w:rsidRPr="00FA111C">
        <w:t>ép</w:t>
      </w:r>
      <w:r w:rsidRPr="00FA111C">
        <w:rPr>
          <w:spacing w:val="11"/>
        </w:rPr>
        <w:t xml:space="preserve"> </w:t>
      </w:r>
      <w:r w:rsidRPr="00FA111C">
        <w:t>nư</w:t>
      </w:r>
      <w:r w:rsidRPr="00FA111C">
        <w:rPr>
          <w:spacing w:val="-4"/>
        </w:rPr>
        <w:t>ớ</w:t>
      </w:r>
      <w:r w:rsidRPr="00FA111C">
        <w:t>c</w:t>
      </w:r>
      <w:r w:rsidRPr="00FA111C">
        <w:rPr>
          <w:spacing w:val="12"/>
        </w:rPr>
        <w:t xml:space="preserve"> </w:t>
      </w:r>
      <w:r w:rsidRPr="00FA111C">
        <w:rPr>
          <w:spacing w:val="2"/>
        </w:rPr>
        <w:t>t</w:t>
      </w:r>
      <w:r w:rsidRPr="00FA111C">
        <w:t>huỷ</w:t>
      </w:r>
      <w:r w:rsidRPr="00FA111C">
        <w:rPr>
          <w:spacing w:val="8"/>
        </w:rPr>
        <w:t xml:space="preserve"> </w:t>
      </w:r>
      <w:r w:rsidRPr="00FA111C">
        <w:t>tr</w:t>
      </w:r>
      <w:r w:rsidRPr="00FA111C">
        <w:rPr>
          <w:spacing w:val="-1"/>
        </w:rPr>
        <w:t>i</w:t>
      </w:r>
      <w:r w:rsidRPr="00FA111C">
        <w:t>ều</w:t>
      </w:r>
      <w:r w:rsidRPr="00FA111C">
        <w:rPr>
          <w:spacing w:val="11"/>
        </w:rPr>
        <w:t xml:space="preserve"> </w:t>
      </w:r>
      <w:r w:rsidRPr="00FA111C">
        <w:t>thấp</w:t>
      </w:r>
      <w:r w:rsidRPr="00FA111C">
        <w:rPr>
          <w:spacing w:val="11"/>
        </w:rPr>
        <w:t xml:space="preserve"> </w:t>
      </w:r>
      <w:r w:rsidRPr="00FA111C">
        <w:t>n</w:t>
      </w:r>
      <w:r w:rsidRPr="00FA111C">
        <w:rPr>
          <w:spacing w:val="-2"/>
        </w:rPr>
        <w:t>h</w:t>
      </w:r>
      <w:r w:rsidRPr="00FA111C">
        <w:t>ất</w:t>
      </w:r>
      <w:r w:rsidRPr="00FA111C">
        <w:rPr>
          <w:spacing w:val="11"/>
        </w:rPr>
        <w:t xml:space="preserve"> </w:t>
      </w:r>
      <w:r w:rsidRPr="00FA111C">
        <w:rPr>
          <w:spacing w:val="-2"/>
        </w:rPr>
        <w:t>đ</w:t>
      </w:r>
      <w:r w:rsidRPr="00FA111C">
        <w:t>ến</w:t>
      </w:r>
      <w:r w:rsidRPr="00FA111C">
        <w:rPr>
          <w:spacing w:val="9"/>
        </w:rPr>
        <w:t xml:space="preserve"> </w:t>
      </w:r>
      <w:r w:rsidRPr="00FA111C">
        <w:t>đ</w:t>
      </w:r>
      <w:r w:rsidRPr="00FA111C">
        <w:rPr>
          <w:spacing w:val="-2"/>
        </w:rPr>
        <w:t>ư</w:t>
      </w:r>
      <w:r w:rsidRPr="00FA111C">
        <w:t>ờng</w:t>
      </w:r>
      <w:r w:rsidRPr="00FA111C">
        <w:rPr>
          <w:spacing w:val="11"/>
        </w:rPr>
        <w:t xml:space="preserve"> </w:t>
      </w:r>
      <w:r w:rsidRPr="00FA111C">
        <w:rPr>
          <w:spacing w:val="2"/>
        </w:rPr>
        <w:t>c</w:t>
      </w:r>
      <w:r w:rsidRPr="00FA111C">
        <w:t>ơ</w:t>
      </w:r>
      <w:r w:rsidRPr="00FA111C">
        <w:rPr>
          <w:spacing w:val="4"/>
        </w:rPr>
        <w:t xml:space="preserve"> </w:t>
      </w:r>
      <w:r w:rsidRPr="00FA111C">
        <w:rPr>
          <w:spacing w:val="2"/>
          <w:w w:val="102"/>
        </w:rPr>
        <w:t>s</w:t>
      </w:r>
      <w:r w:rsidRPr="00FA111C">
        <w:rPr>
          <w:spacing w:val="-2"/>
          <w:w w:val="102"/>
        </w:rPr>
        <w:t>ở</w:t>
      </w:r>
      <w:r w:rsidRPr="00FA111C">
        <w:rPr>
          <w:w w:val="102"/>
        </w:rPr>
        <w:t xml:space="preserve">. </w:t>
      </w:r>
    </w:p>
    <w:p w:rsidR="00386BF6" w:rsidRPr="00FA111C" w:rsidRDefault="00386BF6" w:rsidP="00786C7E">
      <w:r w:rsidRPr="00FA111C">
        <w:rPr>
          <w:spacing w:val="-2"/>
        </w:rPr>
        <w:t>D</w:t>
      </w:r>
      <w:r w:rsidRPr="00FA111C">
        <w:t>.</w:t>
      </w:r>
      <w:r w:rsidRPr="00FA111C">
        <w:rPr>
          <w:spacing w:val="8"/>
        </w:rPr>
        <w:t xml:space="preserve"> </w:t>
      </w:r>
      <w:r w:rsidRPr="00FA111C">
        <w:rPr>
          <w:spacing w:val="-2"/>
        </w:rPr>
        <w:t>v</w:t>
      </w:r>
      <w:r w:rsidRPr="00FA111C">
        <w:t>ùng</w:t>
      </w:r>
      <w:r w:rsidRPr="00FA111C">
        <w:rPr>
          <w:spacing w:val="12"/>
        </w:rPr>
        <w:t xml:space="preserve"> </w:t>
      </w:r>
      <w:r w:rsidRPr="00FA111C">
        <w:t>nội</w:t>
      </w:r>
      <w:r w:rsidRPr="00FA111C">
        <w:rPr>
          <w:spacing w:val="7"/>
        </w:rPr>
        <w:t xml:space="preserve"> </w:t>
      </w:r>
      <w:r w:rsidRPr="00FA111C">
        <w:rPr>
          <w:spacing w:val="3"/>
        </w:rPr>
        <w:t>t</w:t>
      </w:r>
      <w:r w:rsidRPr="00FA111C">
        <w:t>huỷ</w:t>
      </w:r>
      <w:r w:rsidRPr="00FA111C">
        <w:rPr>
          <w:spacing w:val="7"/>
        </w:rPr>
        <w:t xml:space="preserve"> </w:t>
      </w:r>
      <w:r w:rsidRPr="00FA111C">
        <w:rPr>
          <w:spacing w:val="1"/>
        </w:rPr>
        <w:t>đ</w:t>
      </w:r>
      <w:r w:rsidRPr="00FA111C">
        <w:t>ư</w:t>
      </w:r>
      <w:r w:rsidRPr="00FA111C">
        <w:rPr>
          <w:spacing w:val="-2"/>
        </w:rPr>
        <w:t>ợ</w:t>
      </w:r>
      <w:r w:rsidRPr="00FA111C">
        <w:t>c</w:t>
      </w:r>
      <w:r w:rsidRPr="00FA111C">
        <w:rPr>
          <w:spacing w:val="12"/>
        </w:rPr>
        <w:t xml:space="preserve"> </w:t>
      </w:r>
      <w:r w:rsidRPr="00FA111C">
        <w:rPr>
          <w:spacing w:val="-2"/>
        </w:rPr>
        <w:t>x</w:t>
      </w:r>
      <w:r w:rsidRPr="00FA111C">
        <w:t>em</w:t>
      </w:r>
      <w:r w:rsidRPr="00FA111C">
        <w:rPr>
          <w:spacing w:val="11"/>
        </w:rPr>
        <w:t xml:space="preserve"> </w:t>
      </w:r>
      <w:r w:rsidRPr="00FA111C">
        <w:t>như</w:t>
      </w:r>
      <w:r w:rsidRPr="00FA111C">
        <w:rPr>
          <w:spacing w:val="6"/>
        </w:rPr>
        <w:t xml:space="preserve"> </w:t>
      </w:r>
      <w:r w:rsidRPr="00FA111C">
        <w:rPr>
          <w:spacing w:val="1"/>
        </w:rPr>
        <w:t>b</w:t>
      </w:r>
      <w:r w:rsidRPr="00FA111C">
        <w:t>ộ</w:t>
      </w:r>
      <w:r w:rsidRPr="00FA111C">
        <w:rPr>
          <w:spacing w:val="7"/>
        </w:rPr>
        <w:t xml:space="preserve"> </w:t>
      </w:r>
      <w:r w:rsidRPr="00FA111C">
        <w:t>phận</w:t>
      </w:r>
      <w:r w:rsidRPr="00FA111C">
        <w:rPr>
          <w:spacing w:val="9"/>
        </w:rPr>
        <w:t xml:space="preserve"> </w:t>
      </w:r>
      <w:r w:rsidRPr="00FA111C">
        <w:rPr>
          <w:spacing w:val="1"/>
        </w:rPr>
        <w:t>l</w:t>
      </w:r>
      <w:r w:rsidRPr="00FA111C">
        <w:t>ãnh</w:t>
      </w:r>
      <w:r w:rsidRPr="00FA111C">
        <w:rPr>
          <w:spacing w:val="11"/>
        </w:rPr>
        <w:t xml:space="preserve"> </w:t>
      </w:r>
      <w:r w:rsidRPr="00FA111C">
        <w:t>thổ</w:t>
      </w:r>
      <w:r w:rsidRPr="00FA111C">
        <w:rPr>
          <w:spacing w:val="5"/>
        </w:rPr>
        <w:t xml:space="preserve"> </w:t>
      </w:r>
      <w:r w:rsidRPr="00FA111C">
        <w:t>trên</w:t>
      </w:r>
      <w:r w:rsidRPr="00FA111C">
        <w:rPr>
          <w:spacing w:val="10"/>
        </w:rPr>
        <w:t xml:space="preserve"> </w:t>
      </w:r>
      <w:r w:rsidRPr="00FA111C">
        <w:t>đất</w:t>
      </w:r>
      <w:r w:rsidRPr="00FA111C">
        <w:rPr>
          <w:spacing w:val="5"/>
        </w:rPr>
        <w:t xml:space="preserve"> </w:t>
      </w:r>
      <w:r w:rsidRPr="00FA111C">
        <w:rPr>
          <w:w w:val="102"/>
        </w:rPr>
        <w:t>li</w:t>
      </w:r>
      <w:r w:rsidRPr="00FA111C">
        <w:rPr>
          <w:spacing w:val="2"/>
          <w:w w:val="102"/>
        </w:rPr>
        <w:t>ề</w:t>
      </w:r>
      <w:r w:rsidRPr="00FA111C">
        <w:rPr>
          <w:spacing w:val="-2"/>
          <w:w w:val="102"/>
        </w:rPr>
        <w:t>n</w:t>
      </w:r>
      <w:r w:rsidRPr="00FA111C">
        <w:rPr>
          <w:w w:val="102"/>
        </w:rPr>
        <w:t>.</w:t>
      </w:r>
    </w:p>
    <w:p w:rsidR="00386BF6" w:rsidRPr="00FA111C" w:rsidRDefault="00386BF6" w:rsidP="00786C7E">
      <w:r w:rsidRPr="00FA111C">
        <w:t>46.</w:t>
      </w:r>
      <w:r w:rsidRPr="00FA111C">
        <w:rPr>
          <w:spacing w:val="6"/>
        </w:rPr>
        <w:t xml:space="preserve"> </w:t>
      </w:r>
      <w:r w:rsidRPr="00FA111C">
        <w:rPr>
          <w:spacing w:val="1"/>
        </w:rPr>
        <w:t>T</w:t>
      </w:r>
      <w:r w:rsidRPr="00FA111C">
        <w:rPr>
          <w:spacing w:val="-2"/>
        </w:rPr>
        <w:t>h</w:t>
      </w:r>
      <w:r w:rsidRPr="00FA111C">
        <w:t>eo</w:t>
      </w:r>
      <w:r w:rsidRPr="00FA111C">
        <w:rPr>
          <w:spacing w:val="12"/>
        </w:rPr>
        <w:t xml:space="preserve"> </w:t>
      </w:r>
      <w:r w:rsidRPr="00FA111C">
        <w:t>qui</w:t>
      </w:r>
      <w:r w:rsidRPr="00FA111C">
        <w:rPr>
          <w:spacing w:val="5"/>
        </w:rPr>
        <w:t xml:space="preserve"> </w:t>
      </w:r>
      <w:r w:rsidRPr="00FA111C">
        <w:rPr>
          <w:spacing w:val="1"/>
        </w:rPr>
        <w:t>đ</w:t>
      </w:r>
      <w:r w:rsidRPr="00FA111C">
        <w:rPr>
          <w:spacing w:val="2"/>
        </w:rPr>
        <w:t>ị</w:t>
      </w:r>
      <w:r w:rsidRPr="00FA111C">
        <w:t>nh</w:t>
      </w:r>
      <w:r w:rsidRPr="00FA111C">
        <w:rPr>
          <w:spacing w:val="6"/>
        </w:rPr>
        <w:t xml:space="preserve"> </w:t>
      </w:r>
      <w:r w:rsidRPr="00FA111C">
        <w:rPr>
          <w:spacing w:val="3"/>
        </w:rPr>
        <w:t>c</w:t>
      </w:r>
      <w:r w:rsidRPr="00FA111C">
        <w:t>ủa</w:t>
      </w:r>
      <w:r w:rsidRPr="00FA111C">
        <w:rPr>
          <w:spacing w:val="6"/>
        </w:rPr>
        <w:t xml:space="preserve"> </w:t>
      </w:r>
      <w:r w:rsidRPr="00FA111C">
        <w:t>Luật</w:t>
      </w:r>
      <w:r w:rsidRPr="00FA111C">
        <w:rPr>
          <w:spacing w:val="11"/>
        </w:rPr>
        <w:t xml:space="preserve"> </w:t>
      </w:r>
      <w:r w:rsidRPr="00FA111C">
        <w:t>b</w:t>
      </w:r>
      <w:r w:rsidRPr="00FA111C">
        <w:rPr>
          <w:spacing w:val="-3"/>
        </w:rPr>
        <w:t>i</w:t>
      </w:r>
      <w:r w:rsidRPr="00FA111C">
        <w:rPr>
          <w:spacing w:val="3"/>
        </w:rPr>
        <w:t>ể</w:t>
      </w:r>
      <w:r w:rsidRPr="00FA111C">
        <w:t>n</w:t>
      </w:r>
      <w:r w:rsidRPr="00FA111C">
        <w:rPr>
          <w:spacing w:val="8"/>
        </w:rPr>
        <w:t xml:space="preserve"> </w:t>
      </w:r>
      <w:r w:rsidRPr="00FA111C">
        <w:t>quốc</w:t>
      </w:r>
      <w:r w:rsidRPr="00FA111C">
        <w:rPr>
          <w:spacing w:val="12"/>
        </w:rPr>
        <w:t xml:space="preserve"> </w:t>
      </w:r>
      <w:r w:rsidRPr="00FA111C">
        <w:rPr>
          <w:spacing w:val="-3"/>
        </w:rPr>
        <w:t>t</w:t>
      </w:r>
      <w:r w:rsidRPr="00FA111C">
        <w:t>ế,</w:t>
      </w:r>
      <w:r w:rsidRPr="00FA111C">
        <w:rPr>
          <w:spacing w:val="8"/>
        </w:rPr>
        <w:t xml:space="preserve"> </w:t>
      </w:r>
      <w:r w:rsidRPr="00FA111C">
        <w:t>ở</w:t>
      </w:r>
      <w:r w:rsidRPr="00FA111C">
        <w:rPr>
          <w:spacing w:val="2"/>
        </w:rPr>
        <w:t xml:space="preserve"> </w:t>
      </w:r>
      <w:r w:rsidRPr="00FA111C">
        <w:t>m</w:t>
      </w:r>
      <w:r w:rsidRPr="00FA111C">
        <w:rPr>
          <w:spacing w:val="-2"/>
        </w:rPr>
        <w:t>ộ</w:t>
      </w:r>
      <w:r w:rsidRPr="00FA111C">
        <w:t>t</w:t>
      </w:r>
      <w:r w:rsidRPr="00FA111C">
        <w:rPr>
          <w:spacing w:val="8"/>
        </w:rPr>
        <w:t xml:space="preserve"> </w:t>
      </w:r>
      <w:r w:rsidRPr="00FA111C">
        <w:t>q</w:t>
      </w:r>
      <w:r w:rsidRPr="00FA111C">
        <w:rPr>
          <w:spacing w:val="-2"/>
        </w:rPr>
        <w:t>u</w:t>
      </w:r>
      <w:r w:rsidRPr="00FA111C">
        <w:t>ốc</w:t>
      </w:r>
      <w:r w:rsidRPr="00FA111C">
        <w:rPr>
          <w:spacing w:val="12"/>
        </w:rPr>
        <w:t xml:space="preserve"> </w:t>
      </w:r>
      <w:r w:rsidRPr="00FA111C">
        <w:rPr>
          <w:spacing w:val="-2"/>
        </w:rPr>
        <w:t>g</w:t>
      </w:r>
      <w:r w:rsidRPr="00FA111C">
        <w:t>ia</w:t>
      </w:r>
      <w:r w:rsidRPr="00FA111C">
        <w:rPr>
          <w:spacing w:val="10"/>
        </w:rPr>
        <w:t xml:space="preserve"> </w:t>
      </w:r>
      <w:r w:rsidRPr="00FA111C">
        <w:t>đường</w:t>
      </w:r>
      <w:r w:rsidRPr="00FA111C">
        <w:rPr>
          <w:spacing w:val="9"/>
        </w:rPr>
        <w:t xml:space="preserve"> </w:t>
      </w:r>
      <w:r w:rsidRPr="00FA111C">
        <w:rPr>
          <w:spacing w:val="3"/>
        </w:rPr>
        <w:t>c</w:t>
      </w:r>
      <w:r w:rsidRPr="00FA111C">
        <w:t>ơ</w:t>
      </w:r>
      <w:r w:rsidRPr="00FA111C">
        <w:rPr>
          <w:spacing w:val="5"/>
        </w:rPr>
        <w:t xml:space="preserve"> </w:t>
      </w:r>
      <w:r w:rsidRPr="00FA111C">
        <w:rPr>
          <w:spacing w:val="1"/>
        </w:rPr>
        <w:t>s</w:t>
      </w:r>
      <w:r w:rsidRPr="00FA111C">
        <w:t>ở</w:t>
      </w:r>
      <w:r w:rsidRPr="00FA111C">
        <w:rPr>
          <w:spacing w:val="5"/>
        </w:rPr>
        <w:t xml:space="preserve"> </w:t>
      </w:r>
      <w:r w:rsidRPr="00FA111C">
        <w:rPr>
          <w:spacing w:val="-3"/>
        </w:rPr>
        <w:t>l</w:t>
      </w:r>
      <w:r w:rsidRPr="00FA111C">
        <w:t>à</w:t>
      </w:r>
      <w:r w:rsidRPr="00FA111C">
        <w:rPr>
          <w:spacing w:val="4"/>
        </w:rPr>
        <w:t xml:space="preserve"> </w:t>
      </w:r>
      <w:r w:rsidRPr="00FA111C">
        <w:t>cơ</w:t>
      </w:r>
      <w:r w:rsidRPr="00FA111C">
        <w:rPr>
          <w:spacing w:val="5"/>
        </w:rPr>
        <w:t xml:space="preserve"> </w:t>
      </w:r>
      <w:r w:rsidRPr="00FA111C">
        <w:rPr>
          <w:spacing w:val="-1"/>
        </w:rPr>
        <w:t>s</w:t>
      </w:r>
      <w:r w:rsidRPr="00FA111C">
        <w:t>ở</w:t>
      </w:r>
      <w:r w:rsidRPr="00FA111C">
        <w:rPr>
          <w:spacing w:val="10"/>
        </w:rPr>
        <w:t xml:space="preserve"> </w:t>
      </w:r>
      <w:r w:rsidRPr="00FA111C">
        <w:rPr>
          <w:spacing w:val="-2"/>
        </w:rPr>
        <w:t>đ</w:t>
      </w:r>
      <w:r w:rsidRPr="00FA111C">
        <w:t>ể</w:t>
      </w:r>
      <w:r w:rsidRPr="00FA111C">
        <w:rPr>
          <w:spacing w:val="7"/>
        </w:rPr>
        <w:t xml:space="preserve"> </w:t>
      </w:r>
      <w:r w:rsidRPr="00FA111C">
        <w:t>tính</w:t>
      </w:r>
      <w:r w:rsidRPr="00FA111C">
        <w:rPr>
          <w:spacing w:val="9"/>
        </w:rPr>
        <w:t xml:space="preserve"> </w:t>
      </w:r>
      <w:r w:rsidRPr="00FA111C">
        <w:t>p</w:t>
      </w:r>
      <w:r w:rsidRPr="00FA111C">
        <w:rPr>
          <w:spacing w:val="-2"/>
        </w:rPr>
        <w:t>h</w:t>
      </w:r>
      <w:r w:rsidRPr="00FA111C">
        <w:t>ạm</w:t>
      </w:r>
      <w:r w:rsidRPr="00FA111C">
        <w:rPr>
          <w:spacing w:val="13"/>
        </w:rPr>
        <w:t xml:space="preserve"> </w:t>
      </w:r>
      <w:r w:rsidRPr="00FA111C">
        <w:rPr>
          <w:spacing w:val="-2"/>
        </w:rPr>
        <w:t>v</w:t>
      </w:r>
      <w:r w:rsidRPr="00FA111C">
        <w:t>i</w:t>
      </w:r>
      <w:r w:rsidRPr="00FA111C">
        <w:rPr>
          <w:spacing w:val="8"/>
        </w:rPr>
        <w:t xml:space="preserve"> </w:t>
      </w:r>
      <w:r w:rsidRPr="00FA111C">
        <w:rPr>
          <w:spacing w:val="-2"/>
        </w:rPr>
        <w:t>v</w:t>
      </w:r>
      <w:r w:rsidRPr="00FA111C">
        <w:t>ùng</w:t>
      </w:r>
      <w:r w:rsidRPr="00FA111C">
        <w:rPr>
          <w:spacing w:val="8"/>
        </w:rPr>
        <w:t xml:space="preserve"> </w:t>
      </w:r>
      <w:r w:rsidRPr="00FA111C">
        <w:rPr>
          <w:w w:val="102"/>
        </w:rPr>
        <w:t>b</w:t>
      </w:r>
      <w:r w:rsidRPr="00FA111C">
        <w:rPr>
          <w:spacing w:val="3"/>
          <w:w w:val="102"/>
        </w:rPr>
        <w:t>i</w:t>
      </w:r>
      <w:r w:rsidRPr="00FA111C">
        <w:rPr>
          <w:w w:val="102"/>
        </w:rPr>
        <w:t>ển</w:t>
      </w:r>
    </w:p>
    <w:p w:rsidR="00386BF6" w:rsidRPr="00FA111C" w:rsidRDefault="00386BF6" w:rsidP="00786C7E">
      <w:r w:rsidRPr="00FA111C">
        <w:rPr>
          <w:spacing w:val="-2"/>
        </w:rPr>
        <w:t>A</w:t>
      </w:r>
      <w:r w:rsidRPr="00FA111C">
        <w:t>.</w:t>
      </w:r>
      <w:r w:rsidRPr="00FA111C">
        <w:rPr>
          <w:spacing w:val="8"/>
        </w:rPr>
        <w:t xml:space="preserve"> </w:t>
      </w:r>
      <w:r w:rsidRPr="00FA111C">
        <w:t>lãnh</w:t>
      </w:r>
      <w:r w:rsidRPr="00FA111C">
        <w:rPr>
          <w:spacing w:val="7"/>
        </w:rPr>
        <w:t xml:space="preserve"> </w:t>
      </w:r>
      <w:r w:rsidRPr="00FA111C">
        <w:rPr>
          <w:spacing w:val="1"/>
        </w:rPr>
        <w:t>h</w:t>
      </w:r>
      <w:r w:rsidRPr="00FA111C">
        <w:rPr>
          <w:spacing w:val="3"/>
        </w:rPr>
        <w:t>ả</w:t>
      </w:r>
      <w:r w:rsidRPr="00FA111C">
        <w:rPr>
          <w:spacing w:val="-3"/>
        </w:rPr>
        <w:t>i</w:t>
      </w:r>
      <w:r w:rsidR="00120E00" w:rsidRPr="00FA111C">
        <w:t xml:space="preserve">.        </w:t>
      </w:r>
      <w:r w:rsidRPr="00FA111C">
        <w:rPr>
          <w:spacing w:val="47"/>
        </w:rPr>
        <w:t xml:space="preserve"> </w:t>
      </w:r>
      <w:r w:rsidRPr="00FA111C">
        <w:t>B.</w:t>
      </w:r>
      <w:r w:rsidRPr="00FA111C">
        <w:rPr>
          <w:spacing w:val="5"/>
        </w:rPr>
        <w:t xml:space="preserve"> </w:t>
      </w:r>
      <w:r w:rsidRPr="00FA111C">
        <w:t>t</w:t>
      </w:r>
      <w:r w:rsidRPr="00FA111C">
        <w:rPr>
          <w:spacing w:val="2"/>
        </w:rPr>
        <w:t>i</w:t>
      </w:r>
      <w:r w:rsidRPr="00FA111C">
        <w:t>ếp</w:t>
      </w:r>
      <w:r w:rsidRPr="00FA111C">
        <w:rPr>
          <w:spacing w:val="8"/>
        </w:rPr>
        <w:t xml:space="preserve"> </w:t>
      </w:r>
      <w:r w:rsidRPr="00FA111C">
        <w:rPr>
          <w:spacing w:val="-2"/>
        </w:rPr>
        <w:t>g</w:t>
      </w:r>
      <w:r w:rsidRPr="00FA111C">
        <w:rPr>
          <w:spacing w:val="2"/>
        </w:rPr>
        <w:t>i</w:t>
      </w:r>
      <w:r w:rsidRPr="00FA111C">
        <w:t>áp</w:t>
      </w:r>
      <w:r w:rsidRPr="00FA111C">
        <w:rPr>
          <w:spacing w:val="11"/>
        </w:rPr>
        <w:t xml:space="preserve"> </w:t>
      </w:r>
      <w:r w:rsidRPr="00FA111C">
        <w:rPr>
          <w:spacing w:val="-3"/>
        </w:rPr>
        <w:t>l</w:t>
      </w:r>
      <w:r w:rsidRPr="00FA111C">
        <w:t>ãnh</w:t>
      </w:r>
      <w:r w:rsidRPr="00FA111C">
        <w:rPr>
          <w:spacing w:val="11"/>
        </w:rPr>
        <w:t xml:space="preserve"> </w:t>
      </w:r>
      <w:r w:rsidRPr="00FA111C">
        <w:rPr>
          <w:spacing w:val="-2"/>
          <w:w w:val="102"/>
        </w:rPr>
        <w:t>h</w:t>
      </w:r>
      <w:r w:rsidRPr="00FA111C">
        <w:rPr>
          <w:w w:val="102"/>
        </w:rPr>
        <w:t xml:space="preserve">ải. </w:t>
      </w:r>
      <w:r w:rsidRPr="00FA111C">
        <w:t>C.</w:t>
      </w:r>
      <w:r w:rsidRPr="00FA111C">
        <w:rPr>
          <w:spacing w:val="5"/>
        </w:rPr>
        <w:t xml:space="preserve"> </w:t>
      </w:r>
      <w:r w:rsidRPr="00FA111C">
        <w:t>thềm</w:t>
      </w:r>
      <w:r w:rsidRPr="00FA111C">
        <w:rPr>
          <w:spacing w:val="10"/>
        </w:rPr>
        <w:t xml:space="preserve"> </w:t>
      </w:r>
      <w:r w:rsidRPr="00FA111C">
        <w:rPr>
          <w:spacing w:val="-1"/>
        </w:rPr>
        <w:t>l</w:t>
      </w:r>
      <w:r w:rsidRPr="00FA111C">
        <w:t>ục</w:t>
      </w:r>
      <w:r w:rsidRPr="00FA111C">
        <w:rPr>
          <w:spacing w:val="8"/>
        </w:rPr>
        <w:t xml:space="preserve"> </w:t>
      </w:r>
      <w:r w:rsidRPr="00FA111C">
        <w:t>đị</w:t>
      </w:r>
      <w:r w:rsidRPr="00FA111C">
        <w:rPr>
          <w:spacing w:val="-2"/>
        </w:rPr>
        <w:t>a</w:t>
      </w:r>
      <w:r w:rsidRPr="00FA111C">
        <w:t xml:space="preserve">.      </w:t>
      </w:r>
      <w:r w:rsidR="00120E00" w:rsidRPr="00FA111C">
        <w:t xml:space="preserve">      </w:t>
      </w:r>
      <w:r w:rsidRPr="00FA111C">
        <w:t>D.</w:t>
      </w:r>
      <w:r w:rsidRPr="00FA111C">
        <w:rPr>
          <w:spacing w:val="8"/>
        </w:rPr>
        <w:t xml:space="preserve"> </w:t>
      </w:r>
      <w:r w:rsidRPr="00FA111C">
        <w:rPr>
          <w:spacing w:val="-1"/>
        </w:rPr>
        <w:t>T</w:t>
      </w:r>
      <w:r w:rsidRPr="00FA111C">
        <w:rPr>
          <w:spacing w:val="-2"/>
        </w:rPr>
        <w:t>ấ</w:t>
      </w:r>
      <w:r w:rsidRPr="00FA111C">
        <w:t>t</w:t>
      </w:r>
      <w:r w:rsidRPr="00FA111C">
        <w:rPr>
          <w:spacing w:val="7"/>
        </w:rPr>
        <w:t xml:space="preserve"> </w:t>
      </w:r>
      <w:r w:rsidRPr="00FA111C">
        <w:rPr>
          <w:spacing w:val="2"/>
        </w:rPr>
        <w:t>c</w:t>
      </w:r>
      <w:r w:rsidRPr="00FA111C">
        <w:t>ả</w:t>
      </w:r>
      <w:r w:rsidRPr="00FA111C">
        <w:rPr>
          <w:spacing w:val="5"/>
        </w:rPr>
        <w:t xml:space="preserve"> </w:t>
      </w:r>
      <w:r w:rsidRPr="00FA111C">
        <w:t>các</w:t>
      </w:r>
      <w:r w:rsidRPr="00FA111C">
        <w:rPr>
          <w:spacing w:val="7"/>
        </w:rPr>
        <w:t xml:space="preserve"> </w:t>
      </w:r>
      <w:r w:rsidRPr="00FA111C">
        <w:t>ý</w:t>
      </w:r>
      <w:r w:rsidRPr="00FA111C">
        <w:rPr>
          <w:spacing w:val="2"/>
        </w:rPr>
        <w:t xml:space="preserve"> </w:t>
      </w:r>
      <w:r w:rsidRPr="00FA111C">
        <w:rPr>
          <w:spacing w:val="3"/>
          <w:w w:val="102"/>
        </w:rPr>
        <w:t>t</w:t>
      </w:r>
      <w:r w:rsidRPr="00FA111C">
        <w:rPr>
          <w:spacing w:val="-1"/>
          <w:w w:val="102"/>
        </w:rPr>
        <w:t>r</w:t>
      </w:r>
      <w:r w:rsidRPr="00FA111C">
        <w:rPr>
          <w:w w:val="102"/>
        </w:rPr>
        <w:t>ê</w:t>
      </w:r>
      <w:r w:rsidRPr="00FA111C">
        <w:rPr>
          <w:spacing w:val="-2"/>
          <w:w w:val="102"/>
        </w:rPr>
        <w:t>n</w:t>
      </w:r>
      <w:r w:rsidRPr="00FA111C">
        <w:rPr>
          <w:w w:val="102"/>
        </w:rPr>
        <w:t>.</w:t>
      </w:r>
    </w:p>
    <w:p w:rsidR="00386BF6" w:rsidRPr="00FA111C" w:rsidRDefault="00386BF6" w:rsidP="00786C7E">
      <w:r w:rsidRPr="00FA111C">
        <w:t>47.</w:t>
      </w:r>
      <w:r w:rsidRPr="00FA111C">
        <w:rPr>
          <w:spacing w:val="6"/>
        </w:rPr>
        <w:t xml:space="preserve"> </w:t>
      </w:r>
      <w:r w:rsidRPr="00FA111C">
        <w:t>Đường</w:t>
      </w:r>
      <w:r w:rsidRPr="00FA111C">
        <w:rPr>
          <w:spacing w:val="12"/>
        </w:rPr>
        <w:t xml:space="preserve"> </w:t>
      </w:r>
      <w:r w:rsidRPr="00FA111C">
        <w:rPr>
          <w:spacing w:val="4"/>
        </w:rPr>
        <w:t>c</w:t>
      </w:r>
      <w:r w:rsidRPr="00FA111C">
        <w:t>ơ</w:t>
      </w:r>
      <w:r w:rsidRPr="00FA111C">
        <w:rPr>
          <w:spacing w:val="5"/>
        </w:rPr>
        <w:t xml:space="preserve"> </w:t>
      </w:r>
      <w:r w:rsidRPr="00FA111C">
        <w:rPr>
          <w:spacing w:val="-1"/>
        </w:rPr>
        <w:t>s</w:t>
      </w:r>
      <w:r w:rsidRPr="00FA111C">
        <w:t>ở</w:t>
      </w:r>
      <w:r w:rsidRPr="00FA111C">
        <w:rPr>
          <w:spacing w:val="5"/>
        </w:rPr>
        <w:t xml:space="preserve"> </w:t>
      </w:r>
      <w:r w:rsidRPr="00FA111C">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t>đ</w:t>
      </w:r>
      <w:r w:rsidRPr="00FA111C">
        <w:rPr>
          <w:spacing w:val="-2"/>
        </w:rPr>
        <w:t>ượ</w:t>
      </w:r>
      <w:r w:rsidRPr="00FA111C">
        <w:t>c</w:t>
      </w:r>
      <w:r w:rsidRPr="00FA111C">
        <w:rPr>
          <w:spacing w:val="12"/>
        </w:rPr>
        <w:t xml:space="preserve"> </w:t>
      </w:r>
      <w:r w:rsidRPr="00FA111C">
        <w:rPr>
          <w:spacing w:val="-2"/>
        </w:rPr>
        <w:t>x</w:t>
      </w:r>
      <w:r w:rsidRPr="00FA111C">
        <w:t>ác</w:t>
      </w:r>
      <w:r w:rsidRPr="00FA111C">
        <w:rPr>
          <w:spacing w:val="10"/>
        </w:rPr>
        <w:t xml:space="preserve"> </w:t>
      </w:r>
      <w:r w:rsidRPr="00FA111C">
        <w:t>đ</w:t>
      </w:r>
      <w:r w:rsidRPr="00FA111C">
        <w:rPr>
          <w:spacing w:val="2"/>
        </w:rPr>
        <w:t>ị</w:t>
      </w:r>
      <w:r w:rsidRPr="00FA111C">
        <w:t>nh</w:t>
      </w:r>
      <w:r w:rsidRPr="00FA111C">
        <w:rPr>
          <w:spacing w:val="7"/>
        </w:rPr>
        <w:t xml:space="preserve"> </w:t>
      </w:r>
      <w:r w:rsidRPr="00FA111C">
        <w:t>dựa</w:t>
      </w:r>
      <w:r w:rsidRPr="00FA111C">
        <w:rPr>
          <w:spacing w:val="9"/>
        </w:rPr>
        <w:t xml:space="preserve"> </w:t>
      </w:r>
      <w:r w:rsidRPr="00FA111C">
        <w:rPr>
          <w:w w:val="102"/>
        </w:rPr>
        <w:t>t</w:t>
      </w:r>
      <w:r w:rsidRPr="00FA111C">
        <w:rPr>
          <w:spacing w:val="-3"/>
          <w:w w:val="102"/>
        </w:rPr>
        <w:t>h</w:t>
      </w:r>
      <w:r w:rsidRPr="00FA111C">
        <w:rPr>
          <w:w w:val="102"/>
        </w:rPr>
        <w:t>eo</w:t>
      </w:r>
    </w:p>
    <w:p w:rsidR="00386BF6" w:rsidRPr="00FA111C" w:rsidRDefault="00386BF6" w:rsidP="00786C7E">
      <w:r w:rsidRPr="00FA111C">
        <w:t>A.</w:t>
      </w:r>
      <w:r w:rsidRPr="00FA111C">
        <w:rPr>
          <w:spacing w:val="7"/>
        </w:rPr>
        <w:t xml:space="preserve"> </w:t>
      </w:r>
      <w:r w:rsidRPr="00FA111C">
        <w:rPr>
          <w:spacing w:val="1"/>
        </w:rPr>
        <w:t>m</w:t>
      </w:r>
      <w:r w:rsidRPr="00FA111C">
        <w:t>ực</w:t>
      </w:r>
      <w:r w:rsidRPr="00FA111C">
        <w:rPr>
          <w:spacing w:val="11"/>
        </w:rPr>
        <w:t xml:space="preserve"> </w:t>
      </w:r>
      <w:r w:rsidRPr="00FA111C">
        <w:t>nư</w:t>
      </w:r>
      <w:r w:rsidRPr="00FA111C">
        <w:rPr>
          <w:spacing w:val="-4"/>
        </w:rPr>
        <w:t>ớ</w:t>
      </w:r>
      <w:r w:rsidRPr="00FA111C">
        <w:t>c</w:t>
      </w:r>
      <w:r w:rsidRPr="00FA111C">
        <w:rPr>
          <w:spacing w:val="12"/>
        </w:rPr>
        <w:t xml:space="preserve"> </w:t>
      </w:r>
      <w:r w:rsidRPr="00FA111C">
        <w:t>lên</w:t>
      </w:r>
      <w:r w:rsidRPr="00FA111C">
        <w:rPr>
          <w:spacing w:val="5"/>
        </w:rPr>
        <w:t xml:space="preserve"> </w:t>
      </w:r>
      <w:r w:rsidRPr="00FA111C">
        <w:rPr>
          <w:spacing w:val="1"/>
        </w:rPr>
        <w:t>x</w:t>
      </w:r>
      <w:r w:rsidRPr="00FA111C">
        <w:t>uống</w:t>
      </w:r>
      <w:r w:rsidRPr="00FA111C">
        <w:rPr>
          <w:spacing w:val="12"/>
        </w:rPr>
        <w:t xml:space="preserve"> </w:t>
      </w:r>
      <w:r w:rsidRPr="00FA111C">
        <w:rPr>
          <w:spacing w:val="-2"/>
        </w:rPr>
        <w:t>t</w:t>
      </w:r>
      <w:r w:rsidRPr="00FA111C">
        <w:t>rung</w:t>
      </w:r>
      <w:r w:rsidRPr="00FA111C">
        <w:rPr>
          <w:spacing w:val="11"/>
        </w:rPr>
        <w:t xml:space="preserve"> </w:t>
      </w:r>
      <w:r w:rsidRPr="00FA111C">
        <w:t>bình</w:t>
      </w:r>
      <w:r w:rsidRPr="00FA111C">
        <w:rPr>
          <w:spacing w:val="13"/>
        </w:rPr>
        <w:t xml:space="preserve"> </w:t>
      </w:r>
      <w:r w:rsidRPr="00FA111C">
        <w:rPr>
          <w:spacing w:val="1"/>
        </w:rPr>
        <w:t>c</w:t>
      </w:r>
      <w:r w:rsidRPr="00FA111C">
        <w:rPr>
          <w:spacing w:val="-2"/>
        </w:rPr>
        <w:t>ủ</w:t>
      </w:r>
      <w:r w:rsidRPr="00FA111C">
        <w:t>a</w:t>
      </w:r>
      <w:r w:rsidRPr="00FA111C">
        <w:rPr>
          <w:spacing w:val="9"/>
        </w:rPr>
        <w:t xml:space="preserve"> </w:t>
      </w:r>
      <w:r w:rsidRPr="00FA111C">
        <w:t>thuỷ</w:t>
      </w:r>
      <w:r w:rsidRPr="00FA111C">
        <w:rPr>
          <w:spacing w:val="8"/>
        </w:rPr>
        <w:t xml:space="preserve"> </w:t>
      </w:r>
      <w:r w:rsidRPr="00FA111C">
        <w:rPr>
          <w:w w:val="102"/>
        </w:rPr>
        <w:t>tr</w:t>
      </w:r>
      <w:r w:rsidRPr="00FA111C">
        <w:rPr>
          <w:spacing w:val="-1"/>
          <w:w w:val="102"/>
        </w:rPr>
        <w:t>i</w:t>
      </w:r>
      <w:r w:rsidRPr="00FA111C">
        <w:rPr>
          <w:spacing w:val="3"/>
          <w:w w:val="102"/>
        </w:rPr>
        <w:t>ề</w:t>
      </w:r>
      <w:r w:rsidRPr="00FA111C">
        <w:rPr>
          <w:spacing w:val="-2"/>
          <w:w w:val="102"/>
        </w:rPr>
        <w:t>u</w:t>
      </w:r>
      <w:r w:rsidRPr="00FA111C">
        <w:rPr>
          <w:w w:val="102"/>
        </w:rPr>
        <w:t xml:space="preserve">. </w:t>
      </w:r>
      <w:r w:rsidRPr="00FA111C">
        <w:t>B.</w:t>
      </w:r>
      <w:r w:rsidRPr="00FA111C">
        <w:rPr>
          <w:spacing w:val="7"/>
        </w:rPr>
        <w:t xml:space="preserve"> </w:t>
      </w:r>
      <w:r w:rsidRPr="00FA111C">
        <w:t>m</w:t>
      </w:r>
      <w:r w:rsidRPr="00FA111C">
        <w:rPr>
          <w:spacing w:val="2"/>
        </w:rPr>
        <w:t>é</w:t>
      </w:r>
      <w:r w:rsidRPr="00FA111C">
        <w:t>p</w:t>
      </w:r>
      <w:r w:rsidRPr="00FA111C">
        <w:rPr>
          <w:spacing w:val="7"/>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t>thuỷ</w:t>
      </w:r>
      <w:r w:rsidRPr="00FA111C">
        <w:rPr>
          <w:spacing w:val="10"/>
        </w:rPr>
        <w:t xml:space="preserve"> </w:t>
      </w:r>
      <w:r w:rsidRPr="00FA111C">
        <w:t>tr</w:t>
      </w:r>
      <w:r w:rsidRPr="00FA111C">
        <w:rPr>
          <w:spacing w:val="-4"/>
        </w:rPr>
        <w:t>i</w:t>
      </w:r>
      <w:r w:rsidRPr="00FA111C">
        <w:rPr>
          <w:spacing w:val="3"/>
        </w:rPr>
        <w:t>ề</w:t>
      </w:r>
      <w:r w:rsidRPr="00FA111C">
        <w:t>u</w:t>
      </w:r>
      <w:r w:rsidRPr="00FA111C">
        <w:rPr>
          <w:spacing w:val="7"/>
        </w:rPr>
        <w:t xml:space="preserve"> </w:t>
      </w:r>
      <w:r w:rsidRPr="00FA111C">
        <w:t>đ</w:t>
      </w:r>
      <w:r w:rsidRPr="00FA111C">
        <w:rPr>
          <w:spacing w:val="2"/>
        </w:rPr>
        <w:t>ế</w:t>
      </w:r>
      <w:r w:rsidRPr="00FA111C">
        <w:t>n</w:t>
      </w:r>
      <w:r w:rsidRPr="00FA111C">
        <w:rPr>
          <w:spacing w:val="5"/>
        </w:rPr>
        <w:t xml:space="preserve"> </w:t>
      </w:r>
      <w:r w:rsidRPr="00FA111C">
        <w:t>độ</w:t>
      </w:r>
      <w:r w:rsidRPr="00FA111C">
        <w:rPr>
          <w:spacing w:val="8"/>
        </w:rPr>
        <w:t xml:space="preserve"> </w:t>
      </w:r>
      <w:r w:rsidRPr="00FA111C">
        <w:rPr>
          <w:spacing w:val="-1"/>
        </w:rPr>
        <w:t>s</w:t>
      </w:r>
      <w:r w:rsidRPr="00FA111C">
        <w:rPr>
          <w:spacing w:val="3"/>
        </w:rPr>
        <w:t>â</w:t>
      </w:r>
      <w:r w:rsidRPr="00FA111C">
        <w:t>u</w:t>
      </w:r>
      <w:r w:rsidRPr="00FA111C">
        <w:rPr>
          <w:spacing w:val="5"/>
        </w:rPr>
        <w:t xml:space="preserve"> </w:t>
      </w:r>
      <w:r w:rsidRPr="00FA111C">
        <w:t>10</w:t>
      </w:r>
      <w:r w:rsidRPr="00FA111C">
        <w:rPr>
          <w:spacing w:val="8"/>
        </w:rPr>
        <w:t xml:space="preserve"> </w:t>
      </w:r>
      <w:r w:rsidRPr="00FA111C">
        <w:rPr>
          <w:spacing w:val="-3"/>
          <w:w w:val="102"/>
        </w:rPr>
        <w:t>m</w:t>
      </w:r>
      <w:r w:rsidRPr="00FA111C">
        <w:rPr>
          <w:w w:val="102"/>
        </w:rPr>
        <w:t>.</w:t>
      </w:r>
    </w:p>
    <w:p w:rsidR="00386BF6" w:rsidRPr="00FA111C" w:rsidRDefault="00386BF6" w:rsidP="00786C7E">
      <w:r w:rsidRPr="00FA111C">
        <w:t>C.</w:t>
      </w:r>
      <w:r w:rsidRPr="00FA111C">
        <w:rPr>
          <w:spacing w:val="7"/>
        </w:rPr>
        <w:t xml:space="preserve"> </w:t>
      </w:r>
      <w:r w:rsidRPr="00FA111C">
        <w:rPr>
          <w:spacing w:val="1"/>
        </w:rPr>
        <w:t>đ</w:t>
      </w:r>
      <w:r w:rsidRPr="00FA111C">
        <w:t>ộ</w:t>
      </w:r>
      <w:r w:rsidRPr="00FA111C">
        <w:rPr>
          <w:spacing w:val="7"/>
        </w:rPr>
        <w:t xml:space="preserve"> </w:t>
      </w:r>
      <w:r w:rsidRPr="00FA111C">
        <w:rPr>
          <w:spacing w:val="-1"/>
        </w:rPr>
        <w:t>s</w:t>
      </w:r>
      <w:r w:rsidRPr="00FA111C">
        <w:t>âu</w:t>
      </w:r>
      <w:r w:rsidRPr="00FA111C">
        <w:rPr>
          <w:spacing w:val="4"/>
        </w:rPr>
        <w:t xml:space="preserve"> </w:t>
      </w:r>
      <w:r w:rsidRPr="00FA111C">
        <w:rPr>
          <w:spacing w:val="3"/>
        </w:rPr>
        <w:t>c</w:t>
      </w:r>
      <w:r w:rsidRPr="00FA111C">
        <w:t>ủa</w:t>
      </w:r>
      <w:r w:rsidRPr="00FA111C">
        <w:rPr>
          <w:spacing w:val="7"/>
        </w:rPr>
        <w:t xml:space="preserve"> </w:t>
      </w:r>
      <w:r w:rsidRPr="00FA111C">
        <w:rPr>
          <w:spacing w:val="2"/>
        </w:rPr>
        <w:t>t</w:t>
      </w:r>
      <w:r w:rsidRPr="00FA111C">
        <w:rPr>
          <w:spacing w:val="-2"/>
        </w:rPr>
        <w:t>h</w:t>
      </w:r>
      <w:r w:rsidRPr="00FA111C">
        <w:t>ềm</w:t>
      </w:r>
      <w:r w:rsidRPr="00FA111C">
        <w:rPr>
          <w:spacing w:val="12"/>
        </w:rPr>
        <w:t xml:space="preserve"> </w:t>
      </w:r>
      <w:r w:rsidRPr="00FA111C">
        <w:t>l</w:t>
      </w:r>
      <w:r w:rsidRPr="00FA111C">
        <w:rPr>
          <w:spacing w:val="-3"/>
        </w:rPr>
        <w:t>ụ</w:t>
      </w:r>
      <w:r w:rsidRPr="00FA111C">
        <w:t>c</w:t>
      </w:r>
      <w:r w:rsidRPr="00FA111C">
        <w:rPr>
          <w:spacing w:val="8"/>
        </w:rPr>
        <w:t xml:space="preserve"> </w:t>
      </w:r>
      <w:r w:rsidRPr="00FA111C">
        <w:rPr>
          <w:w w:val="102"/>
        </w:rPr>
        <w:t>đị</w:t>
      </w:r>
      <w:r w:rsidRPr="00FA111C">
        <w:rPr>
          <w:spacing w:val="-2"/>
          <w:w w:val="102"/>
        </w:rPr>
        <w:t>a</w:t>
      </w:r>
      <w:r w:rsidRPr="00FA111C">
        <w:rPr>
          <w:w w:val="102"/>
        </w:rPr>
        <w:t>.</w:t>
      </w:r>
    </w:p>
    <w:p w:rsidR="00386BF6" w:rsidRPr="00FA111C" w:rsidRDefault="00386BF6" w:rsidP="00786C7E">
      <w:r w:rsidRPr="00FA111C">
        <w:t>D.</w:t>
      </w:r>
      <w:r w:rsidRPr="00FA111C">
        <w:rPr>
          <w:spacing w:val="7"/>
        </w:rPr>
        <w:t xml:space="preserve"> </w:t>
      </w:r>
      <w:r w:rsidRPr="00FA111C">
        <w:t>các</w:t>
      </w:r>
      <w:r w:rsidRPr="00FA111C">
        <w:rPr>
          <w:spacing w:val="6"/>
        </w:rPr>
        <w:t xml:space="preserve"> </w:t>
      </w:r>
      <w:r w:rsidRPr="00FA111C">
        <w:rPr>
          <w:spacing w:val="3"/>
        </w:rPr>
        <w:t>m</w:t>
      </w:r>
      <w:r w:rsidRPr="00FA111C">
        <w:t>ũi</w:t>
      </w:r>
      <w:r w:rsidRPr="00FA111C">
        <w:rPr>
          <w:spacing w:val="9"/>
        </w:rPr>
        <w:t xml:space="preserve"> </w:t>
      </w:r>
      <w:r w:rsidRPr="00FA111C">
        <w:rPr>
          <w:spacing w:val="-2"/>
        </w:rPr>
        <w:t>đ</w:t>
      </w:r>
      <w:r w:rsidRPr="00FA111C">
        <w:t>ất</w:t>
      </w:r>
      <w:r w:rsidRPr="00FA111C">
        <w:rPr>
          <w:spacing w:val="8"/>
        </w:rPr>
        <w:t xml:space="preserve"> </w:t>
      </w:r>
      <w:r w:rsidRPr="00FA111C">
        <w:t>xa</w:t>
      </w:r>
      <w:r w:rsidRPr="00FA111C">
        <w:rPr>
          <w:spacing w:val="7"/>
        </w:rPr>
        <w:t xml:space="preserve"> </w:t>
      </w:r>
      <w:r w:rsidRPr="00FA111C">
        <w:t>n</w:t>
      </w:r>
      <w:r w:rsidRPr="00FA111C">
        <w:rPr>
          <w:spacing w:val="-2"/>
        </w:rPr>
        <w:t>h</w:t>
      </w:r>
      <w:r w:rsidRPr="00FA111C">
        <w:t>ất</w:t>
      </w:r>
      <w:r w:rsidRPr="00FA111C">
        <w:rPr>
          <w:spacing w:val="11"/>
        </w:rPr>
        <w:t xml:space="preserve"> </w:t>
      </w:r>
      <w:r w:rsidRPr="00FA111C">
        <w:rPr>
          <w:spacing w:val="-2"/>
        </w:rPr>
        <w:t>v</w:t>
      </w:r>
      <w:r w:rsidRPr="00FA111C">
        <w:t>ới</w:t>
      </w:r>
      <w:r w:rsidRPr="00FA111C">
        <w:rPr>
          <w:spacing w:val="7"/>
        </w:rPr>
        <w:t xml:space="preserve"> </w:t>
      </w:r>
      <w:r w:rsidRPr="00FA111C">
        <w:t>các</w:t>
      </w:r>
      <w:r w:rsidRPr="00FA111C">
        <w:rPr>
          <w:spacing w:val="10"/>
        </w:rPr>
        <w:t xml:space="preserve"> </w:t>
      </w:r>
      <w:r w:rsidRPr="00FA111C">
        <w:rPr>
          <w:spacing w:val="-2"/>
        </w:rPr>
        <w:t>đ</w:t>
      </w:r>
      <w:r w:rsidRPr="00FA111C">
        <w:t>ảo</w:t>
      </w:r>
      <w:r w:rsidRPr="00FA111C">
        <w:rPr>
          <w:spacing w:val="9"/>
        </w:rPr>
        <w:t xml:space="preserve"> </w:t>
      </w:r>
      <w:r w:rsidRPr="00FA111C">
        <w:rPr>
          <w:spacing w:val="-2"/>
        </w:rPr>
        <w:t>v</w:t>
      </w:r>
      <w:r w:rsidRPr="00FA111C">
        <w:t>en</w:t>
      </w:r>
      <w:r w:rsidRPr="00FA111C">
        <w:rPr>
          <w:spacing w:val="12"/>
        </w:rPr>
        <w:t xml:space="preserve"> </w:t>
      </w:r>
      <w:r w:rsidRPr="00FA111C">
        <w:rPr>
          <w:w w:val="102"/>
        </w:rPr>
        <w:t>b</w:t>
      </w:r>
      <w:r w:rsidRPr="00FA111C">
        <w:rPr>
          <w:spacing w:val="-4"/>
          <w:w w:val="102"/>
        </w:rPr>
        <w:t>ờ</w:t>
      </w:r>
      <w:r w:rsidRPr="00FA111C">
        <w:rPr>
          <w:w w:val="102"/>
        </w:rPr>
        <w:t>.</w:t>
      </w:r>
    </w:p>
    <w:p w:rsidR="00386BF6" w:rsidRPr="00FA111C" w:rsidRDefault="00386BF6" w:rsidP="00786C7E">
      <w:r w:rsidRPr="00FA111C">
        <w:lastRenderedPageBreak/>
        <w:t>48.</w:t>
      </w:r>
      <w:r w:rsidRPr="00FA111C">
        <w:rPr>
          <w:spacing w:val="18"/>
        </w:rPr>
        <w:t xml:space="preserve"> </w:t>
      </w:r>
      <w:r w:rsidRPr="00FA111C">
        <w:t>Vùng</w:t>
      </w:r>
      <w:r w:rsidRPr="00FA111C">
        <w:rPr>
          <w:spacing w:val="20"/>
        </w:rPr>
        <w:t xml:space="preserve"> </w:t>
      </w:r>
      <w:r w:rsidRPr="00FA111C">
        <w:t>bi</w:t>
      </w:r>
      <w:r w:rsidRPr="00FA111C">
        <w:rPr>
          <w:spacing w:val="3"/>
        </w:rPr>
        <w:t>ể</w:t>
      </w:r>
      <w:r w:rsidRPr="00FA111C">
        <w:t>n</w:t>
      </w:r>
      <w:r w:rsidRPr="00FA111C">
        <w:rPr>
          <w:spacing w:val="18"/>
        </w:rPr>
        <w:t xml:space="preserve"> </w:t>
      </w:r>
      <w:r w:rsidRPr="00FA111C">
        <w:rPr>
          <w:spacing w:val="-3"/>
        </w:rPr>
        <w:t>m</w:t>
      </w:r>
      <w:r w:rsidRPr="00FA111C">
        <w:t>à</w:t>
      </w:r>
      <w:r w:rsidRPr="00FA111C">
        <w:rPr>
          <w:spacing w:val="20"/>
        </w:rPr>
        <w:t xml:space="preserve"> </w:t>
      </w:r>
      <w:r w:rsidRPr="00FA111C">
        <w:t>nư</w:t>
      </w:r>
      <w:r w:rsidRPr="00FA111C">
        <w:rPr>
          <w:spacing w:val="-4"/>
        </w:rPr>
        <w:t>ớ</w:t>
      </w:r>
      <w:r w:rsidRPr="00FA111C">
        <w:t>c</w:t>
      </w:r>
      <w:r w:rsidRPr="00FA111C">
        <w:rPr>
          <w:spacing w:val="24"/>
        </w:rPr>
        <w:t xml:space="preserve"> </w:t>
      </w:r>
      <w:r w:rsidRPr="00FA111C">
        <w:rPr>
          <w:spacing w:val="-3"/>
        </w:rPr>
        <w:t>t</w:t>
      </w:r>
      <w:r w:rsidRPr="00FA111C">
        <w:t>a</w:t>
      </w:r>
      <w:r w:rsidRPr="00FA111C">
        <w:rPr>
          <w:spacing w:val="16"/>
        </w:rPr>
        <w:t xml:space="preserve"> </w:t>
      </w:r>
      <w:r w:rsidRPr="00FA111C">
        <w:t>có</w:t>
      </w:r>
      <w:r w:rsidRPr="00FA111C">
        <w:rPr>
          <w:spacing w:val="17"/>
        </w:rPr>
        <w:t xml:space="preserve"> </w:t>
      </w:r>
      <w:r w:rsidRPr="00FA111C">
        <w:t>qu</w:t>
      </w:r>
      <w:r w:rsidRPr="00FA111C">
        <w:rPr>
          <w:spacing w:val="-2"/>
        </w:rPr>
        <w:t>y</w:t>
      </w:r>
      <w:r w:rsidRPr="00FA111C">
        <w:rPr>
          <w:spacing w:val="3"/>
        </w:rPr>
        <w:t>ề</w:t>
      </w:r>
      <w:r w:rsidRPr="00FA111C">
        <w:t>n</w:t>
      </w:r>
      <w:r w:rsidRPr="00FA111C">
        <w:rPr>
          <w:spacing w:val="23"/>
        </w:rPr>
        <w:t xml:space="preserve"> </w:t>
      </w:r>
      <w:r w:rsidRPr="00FA111C">
        <w:t>th</w:t>
      </w:r>
      <w:r w:rsidRPr="00FA111C">
        <w:rPr>
          <w:spacing w:val="-3"/>
        </w:rPr>
        <w:t>ự</w:t>
      </w:r>
      <w:r w:rsidRPr="00FA111C">
        <w:t>c</w:t>
      </w:r>
      <w:r w:rsidRPr="00FA111C">
        <w:rPr>
          <w:spacing w:val="23"/>
        </w:rPr>
        <w:t xml:space="preserve"> </w:t>
      </w:r>
      <w:r w:rsidRPr="00FA111C">
        <w:t>h</w:t>
      </w:r>
      <w:r w:rsidRPr="00FA111C">
        <w:rPr>
          <w:spacing w:val="-3"/>
        </w:rPr>
        <w:t>i</w:t>
      </w:r>
      <w:r w:rsidRPr="00FA111C">
        <w:t>ện</w:t>
      </w:r>
      <w:r w:rsidRPr="00FA111C">
        <w:rPr>
          <w:spacing w:val="21"/>
        </w:rPr>
        <w:t xml:space="preserve"> </w:t>
      </w:r>
      <w:r w:rsidRPr="00FA111C">
        <w:rPr>
          <w:spacing w:val="-2"/>
        </w:rPr>
        <w:t>c</w:t>
      </w:r>
      <w:r w:rsidRPr="00FA111C">
        <w:t>ác</w:t>
      </w:r>
      <w:r w:rsidRPr="00FA111C">
        <w:rPr>
          <w:spacing w:val="22"/>
        </w:rPr>
        <w:t xml:space="preserve"> </w:t>
      </w:r>
      <w:r w:rsidRPr="00FA111C">
        <w:rPr>
          <w:spacing w:val="-2"/>
        </w:rPr>
        <w:t>b</w:t>
      </w:r>
      <w:r w:rsidRPr="00FA111C">
        <w:t>iện</w:t>
      </w:r>
      <w:r w:rsidRPr="00FA111C">
        <w:rPr>
          <w:spacing w:val="21"/>
        </w:rPr>
        <w:t xml:space="preserve"> </w:t>
      </w:r>
      <w:r w:rsidRPr="00FA111C">
        <w:t>pháp</w:t>
      </w:r>
      <w:r w:rsidRPr="00FA111C">
        <w:rPr>
          <w:spacing w:val="19"/>
        </w:rPr>
        <w:t xml:space="preserve"> </w:t>
      </w:r>
      <w:r w:rsidRPr="00FA111C">
        <w:rPr>
          <w:spacing w:val="3"/>
        </w:rPr>
        <w:t>a</w:t>
      </w:r>
      <w:r w:rsidRPr="00FA111C">
        <w:t>n</w:t>
      </w:r>
      <w:r w:rsidRPr="00FA111C">
        <w:rPr>
          <w:spacing w:val="14"/>
        </w:rPr>
        <w:t xml:space="preserve"> </w:t>
      </w:r>
      <w:r w:rsidRPr="00FA111C">
        <w:t>ninh</w:t>
      </w:r>
      <w:r w:rsidRPr="00FA111C">
        <w:rPr>
          <w:spacing w:val="20"/>
        </w:rPr>
        <w:t xml:space="preserve"> </w:t>
      </w:r>
      <w:r w:rsidRPr="00FA111C">
        <w:t>qu</w:t>
      </w:r>
      <w:r w:rsidRPr="00FA111C">
        <w:rPr>
          <w:spacing w:val="-2"/>
        </w:rPr>
        <w:t>ố</w:t>
      </w:r>
      <w:r w:rsidRPr="00FA111C">
        <w:t>c</w:t>
      </w:r>
      <w:r w:rsidRPr="00FA111C">
        <w:rPr>
          <w:spacing w:val="19"/>
        </w:rPr>
        <w:t xml:space="preserve"> </w:t>
      </w:r>
      <w:r w:rsidRPr="00FA111C">
        <w:t>phòn</w:t>
      </w:r>
      <w:r w:rsidRPr="00FA111C">
        <w:rPr>
          <w:spacing w:val="-2"/>
        </w:rPr>
        <w:t>g</w:t>
      </w:r>
      <w:r w:rsidRPr="00FA111C">
        <w:t>,</w:t>
      </w:r>
      <w:r w:rsidRPr="00FA111C">
        <w:rPr>
          <w:spacing w:val="30"/>
        </w:rPr>
        <w:t xml:space="preserve"> </w:t>
      </w:r>
      <w:r w:rsidRPr="00FA111C">
        <w:rPr>
          <w:spacing w:val="-2"/>
        </w:rPr>
        <w:t>k</w:t>
      </w:r>
      <w:r w:rsidRPr="00FA111C">
        <w:t>iểm</w:t>
      </w:r>
      <w:r w:rsidRPr="00FA111C">
        <w:rPr>
          <w:spacing w:val="22"/>
        </w:rPr>
        <w:t xml:space="preserve"> </w:t>
      </w:r>
      <w:r w:rsidRPr="00FA111C">
        <w:t>s</w:t>
      </w:r>
      <w:r w:rsidRPr="00FA111C">
        <w:rPr>
          <w:spacing w:val="-1"/>
        </w:rPr>
        <w:t>o</w:t>
      </w:r>
      <w:r w:rsidRPr="00FA111C">
        <w:t>át</w:t>
      </w:r>
      <w:r w:rsidRPr="00FA111C">
        <w:rPr>
          <w:spacing w:val="20"/>
        </w:rPr>
        <w:t xml:space="preserve"> </w:t>
      </w:r>
      <w:r w:rsidRPr="00FA111C">
        <w:rPr>
          <w:spacing w:val="2"/>
        </w:rPr>
        <w:t>t</w:t>
      </w:r>
      <w:r w:rsidRPr="00FA111C">
        <w:t>h</w:t>
      </w:r>
      <w:r w:rsidRPr="00FA111C">
        <w:rPr>
          <w:spacing w:val="-2"/>
        </w:rPr>
        <w:t>u</w:t>
      </w:r>
      <w:r w:rsidRPr="00FA111C">
        <w:t>ế</w:t>
      </w:r>
      <w:r w:rsidRPr="00FA111C">
        <w:rPr>
          <w:spacing w:val="18"/>
        </w:rPr>
        <w:t xml:space="preserve"> </w:t>
      </w:r>
      <w:r w:rsidRPr="00FA111C">
        <w:rPr>
          <w:spacing w:val="-2"/>
        </w:rPr>
        <w:t>q</w:t>
      </w:r>
      <w:r w:rsidRPr="00FA111C">
        <w:t>u</w:t>
      </w:r>
      <w:r w:rsidRPr="00FA111C">
        <w:rPr>
          <w:spacing w:val="3"/>
        </w:rPr>
        <w:t>a</w:t>
      </w:r>
      <w:r w:rsidRPr="00FA111C">
        <w:rPr>
          <w:spacing w:val="-2"/>
        </w:rPr>
        <w:t>n</w:t>
      </w:r>
      <w:r w:rsidRPr="00FA111C">
        <w:t>,</w:t>
      </w:r>
      <w:r w:rsidRPr="00FA111C">
        <w:rPr>
          <w:spacing w:val="21"/>
        </w:rPr>
        <w:t xml:space="preserve"> </w:t>
      </w:r>
      <w:r w:rsidRPr="00FA111C">
        <w:rPr>
          <w:spacing w:val="3"/>
          <w:w w:val="102"/>
        </w:rPr>
        <w:t>c</w:t>
      </w:r>
      <w:r w:rsidRPr="00FA111C">
        <w:rPr>
          <w:spacing w:val="-2"/>
          <w:w w:val="102"/>
        </w:rPr>
        <w:t>á</w:t>
      </w:r>
      <w:r w:rsidRPr="00FA111C">
        <w:rPr>
          <w:w w:val="102"/>
        </w:rPr>
        <w:t xml:space="preserve">c </w:t>
      </w:r>
      <w:r w:rsidRPr="00FA111C">
        <w:t>quy</w:t>
      </w:r>
      <w:r w:rsidRPr="00FA111C">
        <w:rPr>
          <w:spacing w:val="6"/>
        </w:rPr>
        <w:t xml:space="preserve"> </w:t>
      </w:r>
      <w:r w:rsidRPr="00FA111C">
        <w:rPr>
          <w:spacing w:val="1"/>
        </w:rPr>
        <w:t>đ</w:t>
      </w:r>
      <w:r w:rsidRPr="00FA111C">
        <w:t>ịnh</w:t>
      </w:r>
      <w:r w:rsidRPr="00FA111C">
        <w:rPr>
          <w:spacing w:val="13"/>
        </w:rPr>
        <w:t xml:space="preserve"> </w:t>
      </w:r>
      <w:r w:rsidRPr="00FA111C">
        <w:rPr>
          <w:spacing w:val="-2"/>
        </w:rPr>
        <w:t>v</w:t>
      </w:r>
      <w:r w:rsidRPr="00FA111C">
        <w:t>ề</w:t>
      </w:r>
      <w:r w:rsidRPr="00FA111C">
        <w:rPr>
          <w:spacing w:val="7"/>
        </w:rPr>
        <w:t xml:space="preserve"> </w:t>
      </w:r>
      <w:r w:rsidRPr="00FA111C">
        <w:t>y</w:t>
      </w:r>
      <w:r w:rsidRPr="00FA111C">
        <w:rPr>
          <w:spacing w:val="1"/>
        </w:rPr>
        <w:t xml:space="preserve"> </w:t>
      </w:r>
      <w:r w:rsidRPr="00FA111C">
        <w:t>tế,</w:t>
      </w:r>
      <w:r w:rsidRPr="00FA111C">
        <w:rPr>
          <w:spacing w:val="7"/>
        </w:rPr>
        <w:t xml:space="preserve"> </w:t>
      </w:r>
      <w:r w:rsidRPr="00FA111C">
        <w:t>môi</w:t>
      </w:r>
      <w:r w:rsidRPr="00FA111C">
        <w:rPr>
          <w:spacing w:val="8"/>
        </w:rPr>
        <w:t xml:space="preserve"> </w:t>
      </w:r>
      <w:r w:rsidRPr="00FA111C">
        <w:t>tr</w:t>
      </w:r>
      <w:r w:rsidRPr="00FA111C">
        <w:rPr>
          <w:spacing w:val="-2"/>
        </w:rPr>
        <w:t>ư</w:t>
      </w:r>
      <w:r w:rsidRPr="00FA111C">
        <w:t>ờn</w:t>
      </w:r>
      <w:r w:rsidRPr="00FA111C">
        <w:rPr>
          <w:spacing w:val="-2"/>
        </w:rPr>
        <w:t>g</w:t>
      </w:r>
      <w:r w:rsidRPr="00FA111C">
        <w:t>,</w:t>
      </w:r>
      <w:r w:rsidRPr="00FA111C">
        <w:rPr>
          <w:spacing w:val="19"/>
        </w:rPr>
        <w:t xml:space="preserve"> </w:t>
      </w:r>
      <w:r w:rsidRPr="00FA111C">
        <w:t>n</w:t>
      </w:r>
      <w:r w:rsidRPr="00FA111C">
        <w:rPr>
          <w:spacing w:val="-2"/>
        </w:rPr>
        <w:t>h</w:t>
      </w:r>
      <w:r w:rsidRPr="00FA111C">
        <w:t>ập</w:t>
      </w:r>
      <w:r w:rsidRPr="00FA111C">
        <w:rPr>
          <w:spacing w:val="12"/>
        </w:rPr>
        <w:t xml:space="preserve"> </w:t>
      </w:r>
      <w:r w:rsidRPr="00FA111C">
        <w:rPr>
          <w:spacing w:val="1"/>
        </w:rPr>
        <w:t>c</w:t>
      </w:r>
      <w:r w:rsidRPr="00FA111C">
        <w:rPr>
          <w:spacing w:val="-2"/>
        </w:rPr>
        <w:t>ư</w:t>
      </w:r>
      <w:r w:rsidRPr="00FA111C">
        <w:t>,…</w:t>
      </w:r>
      <w:r w:rsidRPr="00FA111C">
        <w:rPr>
          <w:spacing w:val="14"/>
        </w:rPr>
        <w:t xml:space="preserve"> </w:t>
      </w:r>
      <w:r w:rsidRPr="00FA111C">
        <w:rPr>
          <w:spacing w:val="-3"/>
          <w:w w:val="102"/>
        </w:rPr>
        <w:t>l</w:t>
      </w:r>
      <w:r w:rsidRPr="00FA111C">
        <w:rPr>
          <w:w w:val="102"/>
        </w:rPr>
        <w:t>à</w:t>
      </w:r>
    </w:p>
    <w:p w:rsidR="00386BF6" w:rsidRPr="00FA111C" w:rsidRDefault="00386BF6" w:rsidP="00786C7E">
      <w:r w:rsidRPr="00FA111C">
        <w:t>A.</w:t>
      </w:r>
      <w:r w:rsidRPr="00FA111C">
        <w:rPr>
          <w:spacing w:val="7"/>
        </w:rPr>
        <w:t xml:space="preserve"> </w:t>
      </w:r>
      <w:r w:rsidRPr="00FA111C">
        <w:rPr>
          <w:spacing w:val="-2"/>
        </w:rPr>
        <w:t>l</w:t>
      </w:r>
      <w:r w:rsidRPr="00FA111C">
        <w:rPr>
          <w:spacing w:val="3"/>
        </w:rPr>
        <w:t>ã</w:t>
      </w:r>
      <w:r w:rsidRPr="00FA111C">
        <w:t>nh</w:t>
      </w:r>
      <w:r w:rsidRPr="00FA111C">
        <w:rPr>
          <w:spacing w:val="7"/>
        </w:rPr>
        <w:t xml:space="preserve"> </w:t>
      </w:r>
      <w:r w:rsidRPr="00FA111C">
        <w:rPr>
          <w:spacing w:val="1"/>
        </w:rPr>
        <w:t>hả</w:t>
      </w:r>
      <w:r w:rsidRPr="00FA111C">
        <w:t xml:space="preserve">i.                                                         </w:t>
      </w:r>
      <w:r w:rsidRPr="00FA111C">
        <w:rPr>
          <w:spacing w:val="26"/>
        </w:rPr>
        <w:t xml:space="preserve"> </w:t>
      </w:r>
      <w:r w:rsidRPr="00FA111C">
        <w:t>B.</w:t>
      </w:r>
      <w:r w:rsidRPr="00FA111C">
        <w:rPr>
          <w:spacing w:val="5"/>
        </w:rPr>
        <w:t xml:space="preserve"> </w:t>
      </w:r>
      <w:r w:rsidRPr="00FA111C">
        <w:t>t</w:t>
      </w:r>
      <w:r w:rsidRPr="00FA111C">
        <w:rPr>
          <w:spacing w:val="2"/>
        </w:rPr>
        <w:t>i</w:t>
      </w:r>
      <w:r w:rsidRPr="00FA111C">
        <w:t>ếp</w:t>
      </w:r>
      <w:r w:rsidRPr="00FA111C">
        <w:rPr>
          <w:spacing w:val="8"/>
        </w:rPr>
        <w:t xml:space="preserve"> </w:t>
      </w:r>
      <w:r w:rsidRPr="00FA111C">
        <w:rPr>
          <w:spacing w:val="-2"/>
        </w:rPr>
        <w:t>g</w:t>
      </w:r>
      <w:r w:rsidRPr="00FA111C">
        <w:rPr>
          <w:spacing w:val="2"/>
        </w:rPr>
        <w:t>i</w:t>
      </w:r>
      <w:r w:rsidRPr="00FA111C">
        <w:t>áp</w:t>
      </w:r>
      <w:r w:rsidRPr="00FA111C">
        <w:rPr>
          <w:spacing w:val="11"/>
        </w:rPr>
        <w:t xml:space="preserve"> </w:t>
      </w:r>
      <w:r w:rsidRPr="00FA111C">
        <w:rPr>
          <w:spacing w:val="-3"/>
        </w:rPr>
        <w:t>l</w:t>
      </w:r>
      <w:r w:rsidRPr="00FA111C">
        <w:t>ãnh</w:t>
      </w:r>
      <w:r w:rsidRPr="00FA111C">
        <w:rPr>
          <w:spacing w:val="11"/>
        </w:rPr>
        <w:t xml:space="preserve"> </w:t>
      </w:r>
      <w:r w:rsidRPr="00FA111C">
        <w:rPr>
          <w:spacing w:val="-2"/>
          <w:w w:val="102"/>
        </w:rPr>
        <w:t>h</w:t>
      </w:r>
      <w:r w:rsidRPr="00FA111C">
        <w:rPr>
          <w:w w:val="102"/>
        </w:rPr>
        <w:t xml:space="preserve">ải. </w:t>
      </w:r>
      <w:r w:rsidRPr="00FA111C">
        <w:t>C.</w:t>
      </w:r>
      <w:r w:rsidRPr="00FA111C">
        <w:rPr>
          <w:spacing w:val="7"/>
        </w:rPr>
        <w:t xml:space="preserve"> </w:t>
      </w:r>
      <w:r w:rsidRPr="00FA111C">
        <w:t>vùng</w:t>
      </w:r>
      <w:r w:rsidRPr="00FA111C">
        <w:rPr>
          <w:spacing w:val="10"/>
        </w:rPr>
        <w:t xml:space="preserve"> </w:t>
      </w:r>
      <w:r w:rsidRPr="00FA111C">
        <w:t>đặc</w:t>
      </w:r>
      <w:r w:rsidRPr="00FA111C">
        <w:rPr>
          <w:spacing w:val="9"/>
        </w:rPr>
        <w:t xml:space="preserve"> </w:t>
      </w:r>
      <w:r w:rsidRPr="00FA111C">
        <w:rPr>
          <w:spacing w:val="1"/>
        </w:rPr>
        <w:t>q</w:t>
      </w:r>
      <w:r w:rsidRPr="00FA111C">
        <w:t>u</w:t>
      </w:r>
      <w:r w:rsidRPr="00FA111C">
        <w:rPr>
          <w:spacing w:val="-2"/>
        </w:rPr>
        <w:t>y</w:t>
      </w:r>
      <w:r w:rsidRPr="00FA111C">
        <w:t>ền</w:t>
      </w:r>
      <w:r w:rsidRPr="00FA111C">
        <w:rPr>
          <w:spacing w:val="14"/>
        </w:rPr>
        <w:t xml:space="preserve"> </w:t>
      </w:r>
      <w:r w:rsidRPr="00FA111C">
        <w:rPr>
          <w:spacing w:val="-2"/>
        </w:rPr>
        <w:t>v</w:t>
      </w:r>
      <w:r w:rsidRPr="00FA111C">
        <w:t>ề</w:t>
      </w:r>
      <w:r w:rsidRPr="00FA111C">
        <w:rPr>
          <w:spacing w:val="7"/>
        </w:rPr>
        <w:t xml:space="preserve"> </w:t>
      </w:r>
      <w:r w:rsidRPr="00FA111C">
        <w:t>ki</w:t>
      </w:r>
      <w:r w:rsidRPr="00FA111C">
        <w:rPr>
          <w:spacing w:val="-3"/>
        </w:rPr>
        <w:t>n</w:t>
      </w:r>
      <w:r w:rsidRPr="00FA111C">
        <w:t>h</w:t>
      </w:r>
      <w:r w:rsidRPr="00FA111C">
        <w:rPr>
          <w:spacing w:val="9"/>
        </w:rPr>
        <w:t xml:space="preserve"> </w:t>
      </w:r>
      <w:r w:rsidRPr="00FA111C">
        <w:t xml:space="preserve">tế.                           </w:t>
      </w:r>
      <w:r w:rsidRPr="00FA111C">
        <w:rPr>
          <w:spacing w:val="34"/>
        </w:rPr>
        <w:t xml:space="preserve"> </w:t>
      </w:r>
      <w:r w:rsidRPr="00FA111C">
        <w:t>D.</w:t>
      </w:r>
      <w:r w:rsidRPr="00FA111C">
        <w:rPr>
          <w:spacing w:val="8"/>
        </w:rPr>
        <w:t xml:space="preserve"> </w:t>
      </w:r>
      <w:r w:rsidRPr="00FA111C">
        <w:t>t</w:t>
      </w:r>
      <w:r w:rsidRPr="00FA111C">
        <w:rPr>
          <w:spacing w:val="-3"/>
        </w:rPr>
        <w:t>h</w:t>
      </w:r>
      <w:r w:rsidRPr="00FA111C">
        <w:t>ềm</w:t>
      </w:r>
      <w:r w:rsidRPr="00FA111C">
        <w:rPr>
          <w:spacing w:val="12"/>
        </w:rPr>
        <w:t xml:space="preserve"> </w:t>
      </w:r>
      <w:r w:rsidRPr="00FA111C">
        <w:t>l</w:t>
      </w:r>
      <w:r w:rsidRPr="00FA111C">
        <w:rPr>
          <w:spacing w:val="-3"/>
        </w:rPr>
        <w:t>ụ</w:t>
      </w:r>
      <w:r w:rsidRPr="00FA111C">
        <w:t>c</w:t>
      </w:r>
      <w:r w:rsidRPr="00FA111C">
        <w:rPr>
          <w:spacing w:val="8"/>
        </w:rPr>
        <w:t xml:space="preserve"> </w:t>
      </w:r>
      <w:r w:rsidRPr="00FA111C">
        <w:rPr>
          <w:w w:val="102"/>
        </w:rPr>
        <w:t>đ</w:t>
      </w:r>
      <w:r w:rsidRPr="00FA111C">
        <w:rPr>
          <w:spacing w:val="2"/>
          <w:w w:val="102"/>
        </w:rPr>
        <w:t>ị</w:t>
      </w:r>
      <w:r w:rsidRPr="00FA111C">
        <w:rPr>
          <w:spacing w:val="-2"/>
          <w:w w:val="102"/>
        </w:rPr>
        <w:t>a</w:t>
      </w:r>
      <w:r w:rsidRPr="00FA111C">
        <w:rPr>
          <w:w w:val="102"/>
        </w:rPr>
        <w:t>.</w:t>
      </w:r>
    </w:p>
    <w:p w:rsidR="00386BF6" w:rsidRPr="00FA111C" w:rsidRDefault="00386BF6" w:rsidP="00786C7E">
      <w:r w:rsidRPr="00FA111C">
        <w:t>49.</w:t>
      </w:r>
      <w:r w:rsidRPr="00FA111C">
        <w:rPr>
          <w:spacing w:val="6"/>
        </w:rPr>
        <w:t xml:space="preserve"> </w:t>
      </w:r>
      <w:r w:rsidRPr="00FA111C">
        <w:t>Nhận</w:t>
      </w:r>
      <w:r w:rsidRPr="00FA111C">
        <w:rPr>
          <w:spacing w:val="13"/>
        </w:rPr>
        <w:t xml:space="preserve"> </w:t>
      </w:r>
      <w:r w:rsidRPr="00FA111C">
        <w:rPr>
          <w:spacing w:val="-2"/>
        </w:rPr>
        <w:t>đ</w:t>
      </w:r>
      <w:r w:rsidRPr="00FA111C">
        <w:t>ịnh</w:t>
      </w:r>
      <w:r w:rsidRPr="00FA111C">
        <w:rPr>
          <w:spacing w:val="10"/>
        </w:rPr>
        <w:t xml:space="preserve"> </w:t>
      </w:r>
      <w:r w:rsidRPr="00FA111C">
        <w:t>nào</w:t>
      </w:r>
      <w:r w:rsidRPr="00FA111C">
        <w:rPr>
          <w:spacing w:val="9"/>
        </w:rPr>
        <w:t xml:space="preserve"> </w:t>
      </w:r>
      <w:r w:rsidRPr="00FA111C">
        <w:t>không</w:t>
      </w:r>
      <w:r w:rsidRPr="00FA111C">
        <w:rPr>
          <w:spacing w:val="10"/>
        </w:rPr>
        <w:t xml:space="preserve"> </w:t>
      </w:r>
      <w:r w:rsidRPr="00FA111C">
        <w:t>đúng</w:t>
      </w:r>
      <w:r w:rsidRPr="00FA111C">
        <w:rPr>
          <w:spacing w:val="13"/>
        </w:rPr>
        <w:t xml:space="preserve"> </w:t>
      </w:r>
      <w:r w:rsidRPr="00FA111C">
        <w:rPr>
          <w:spacing w:val="-3"/>
        </w:rPr>
        <w:t>v</w:t>
      </w:r>
      <w:r w:rsidRPr="00FA111C">
        <w:t xml:space="preserve">ề </w:t>
      </w:r>
      <w:r w:rsidRPr="00FA111C">
        <w:rPr>
          <w:spacing w:val="7"/>
        </w:rPr>
        <w:t xml:space="preserve"> </w:t>
      </w:r>
      <w:r w:rsidRPr="00FA111C">
        <w:t>l</w:t>
      </w:r>
      <w:r w:rsidRPr="00FA111C">
        <w:rPr>
          <w:spacing w:val="3"/>
        </w:rPr>
        <w:t>ã</w:t>
      </w:r>
      <w:r w:rsidRPr="00FA111C">
        <w:t>nh</w:t>
      </w:r>
      <w:r w:rsidRPr="00FA111C">
        <w:rPr>
          <w:spacing w:val="7"/>
        </w:rPr>
        <w:t xml:space="preserve"> </w:t>
      </w:r>
      <w:r w:rsidRPr="00FA111C">
        <w:rPr>
          <w:spacing w:val="-1"/>
        </w:rPr>
        <w:t>h</w:t>
      </w:r>
      <w:r w:rsidRPr="00FA111C">
        <w:rPr>
          <w:spacing w:val="3"/>
        </w:rPr>
        <w:t>ả</w:t>
      </w:r>
      <w:r w:rsidRPr="00FA111C">
        <w:t>i</w:t>
      </w:r>
      <w:r w:rsidRPr="00FA111C">
        <w:rPr>
          <w:spacing w:val="5"/>
        </w:rPr>
        <w:t xml:space="preserve"> </w:t>
      </w:r>
      <w:r w:rsidRPr="00FA111C">
        <w:t>nư</w:t>
      </w:r>
      <w:r w:rsidRPr="00FA111C">
        <w:rPr>
          <w:spacing w:val="-2"/>
        </w:rPr>
        <w:t>ớ</w:t>
      </w:r>
      <w:r w:rsidRPr="00FA111C">
        <w:t>c</w:t>
      </w:r>
      <w:r w:rsidRPr="00FA111C">
        <w:rPr>
          <w:spacing w:val="12"/>
        </w:rPr>
        <w:t xml:space="preserve"> </w:t>
      </w:r>
      <w:r w:rsidRPr="00FA111C">
        <w:rPr>
          <w:spacing w:val="-3"/>
          <w:w w:val="102"/>
        </w:rPr>
        <w:t>t</w:t>
      </w:r>
      <w:r w:rsidRPr="00FA111C">
        <w:rPr>
          <w:w w:val="102"/>
        </w:rPr>
        <w:t>a</w:t>
      </w:r>
    </w:p>
    <w:p w:rsidR="00386BF6" w:rsidRPr="00FA111C" w:rsidRDefault="00386BF6" w:rsidP="00786C7E">
      <w:r w:rsidRPr="00FA111C">
        <w:t>A.</w:t>
      </w:r>
      <w:r w:rsidRPr="00FA111C">
        <w:rPr>
          <w:spacing w:val="7"/>
        </w:rPr>
        <w:t xml:space="preserve"> </w:t>
      </w:r>
      <w:r w:rsidRPr="00FA111C">
        <w:rPr>
          <w:spacing w:val="-2"/>
        </w:rPr>
        <w:t>L</w:t>
      </w:r>
      <w:r w:rsidRPr="00FA111C">
        <w:t>à</w:t>
      </w:r>
      <w:r w:rsidRPr="00FA111C">
        <w:rPr>
          <w:spacing w:val="9"/>
        </w:rPr>
        <w:t xml:space="preserve"> </w:t>
      </w:r>
      <w:r w:rsidRPr="00FA111C">
        <w:t>vùng</w:t>
      </w:r>
      <w:r w:rsidRPr="00FA111C">
        <w:rPr>
          <w:spacing w:val="10"/>
        </w:rPr>
        <w:t xml:space="preserve"> </w:t>
      </w:r>
      <w:r w:rsidRPr="00FA111C">
        <w:t>biển</w:t>
      </w:r>
      <w:r w:rsidRPr="00FA111C">
        <w:rPr>
          <w:spacing w:val="11"/>
        </w:rPr>
        <w:t xml:space="preserve"> </w:t>
      </w:r>
      <w:r w:rsidRPr="00FA111C">
        <w:t>thu</w:t>
      </w:r>
      <w:r w:rsidRPr="00FA111C">
        <w:rPr>
          <w:spacing w:val="-3"/>
        </w:rPr>
        <w:t>ộ</w:t>
      </w:r>
      <w:r w:rsidRPr="00FA111C">
        <w:t>c</w:t>
      </w:r>
      <w:r w:rsidRPr="00FA111C">
        <w:rPr>
          <w:spacing w:val="11"/>
        </w:rPr>
        <w:t xml:space="preserve"> </w:t>
      </w:r>
      <w:r w:rsidRPr="00FA111C">
        <w:t>c</w:t>
      </w:r>
      <w:r w:rsidRPr="00FA111C">
        <w:rPr>
          <w:spacing w:val="-2"/>
        </w:rPr>
        <w:t>h</w:t>
      </w:r>
      <w:r w:rsidRPr="00FA111C">
        <w:t>ủ</w:t>
      </w:r>
      <w:r w:rsidRPr="00FA111C">
        <w:rPr>
          <w:spacing w:val="11"/>
        </w:rPr>
        <w:t xml:space="preserve"> </w:t>
      </w:r>
      <w:r w:rsidRPr="00FA111C">
        <w:t>qu</w:t>
      </w:r>
      <w:r w:rsidRPr="00FA111C">
        <w:rPr>
          <w:spacing w:val="-2"/>
        </w:rPr>
        <w:t>y</w:t>
      </w:r>
      <w:r w:rsidRPr="00FA111C">
        <w:t>ền</w:t>
      </w:r>
      <w:r w:rsidRPr="00FA111C">
        <w:rPr>
          <w:spacing w:val="14"/>
        </w:rPr>
        <w:t xml:space="preserve"> </w:t>
      </w:r>
      <w:r w:rsidRPr="00FA111C">
        <w:t>quốc</w:t>
      </w:r>
      <w:r w:rsidRPr="00FA111C">
        <w:rPr>
          <w:spacing w:val="9"/>
        </w:rPr>
        <w:t xml:space="preserve"> </w:t>
      </w:r>
      <w:r w:rsidRPr="00FA111C">
        <w:t>gia</w:t>
      </w:r>
      <w:r w:rsidRPr="00FA111C">
        <w:rPr>
          <w:spacing w:val="9"/>
        </w:rPr>
        <w:t xml:space="preserve"> </w:t>
      </w:r>
      <w:r w:rsidRPr="00FA111C">
        <w:t>t</w:t>
      </w:r>
      <w:r w:rsidRPr="00FA111C">
        <w:rPr>
          <w:spacing w:val="-3"/>
        </w:rPr>
        <w:t>r</w:t>
      </w:r>
      <w:r w:rsidRPr="00FA111C">
        <w:t>ên</w:t>
      </w:r>
      <w:r w:rsidRPr="00FA111C">
        <w:rPr>
          <w:spacing w:val="10"/>
        </w:rPr>
        <w:t xml:space="preserve"> </w:t>
      </w:r>
      <w:r w:rsidRPr="00FA111C">
        <w:rPr>
          <w:w w:val="102"/>
        </w:rPr>
        <w:t>biển.</w:t>
      </w:r>
    </w:p>
    <w:p w:rsidR="00386BF6" w:rsidRPr="00FA111C" w:rsidRDefault="00386BF6" w:rsidP="00786C7E">
      <w:r w:rsidRPr="00FA111C">
        <w:t>B.</w:t>
      </w:r>
      <w:r w:rsidRPr="00FA111C">
        <w:rPr>
          <w:spacing w:val="7"/>
        </w:rPr>
        <w:t xml:space="preserve"> </w:t>
      </w:r>
      <w:r w:rsidRPr="00FA111C">
        <w:t>Có</w:t>
      </w:r>
      <w:r w:rsidRPr="00FA111C">
        <w:rPr>
          <w:spacing w:val="7"/>
        </w:rPr>
        <w:t xml:space="preserve"> </w:t>
      </w:r>
      <w:r w:rsidRPr="00FA111C">
        <w:t>ch</w:t>
      </w:r>
      <w:r w:rsidRPr="00FA111C">
        <w:rPr>
          <w:spacing w:val="-2"/>
        </w:rPr>
        <w:t>i</w:t>
      </w:r>
      <w:r w:rsidRPr="00FA111C">
        <w:rPr>
          <w:spacing w:val="3"/>
        </w:rPr>
        <w:t>ề</w:t>
      </w:r>
      <w:r w:rsidRPr="00FA111C">
        <w:t>u</w:t>
      </w:r>
      <w:r w:rsidRPr="00FA111C">
        <w:rPr>
          <w:spacing w:val="9"/>
        </w:rPr>
        <w:t xml:space="preserve"> </w:t>
      </w:r>
      <w:r w:rsidRPr="00FA111C">
        <w:t>rộng</w:t>
      </w:r>
      <w:r w:rsidRPr="00FA111C">
        <w:rPr>
          <w:spacing w:val="11"/>
        </w:rPr>
        <w:t xml:space="preserve"> </w:t>
      </w:r>
      <w:r w:rsidRPr="00FA111C">
        <w:t>12</w:t>
      </w:r>
      <w:r w:rsidRPr="00FA111C">
        <w:rPr>
          <w:spacing w:val="4"/>
        </w:rPr>
        <w:t xml:space="preserve"> </w:t>
      </w:r>
      <w:r w:rsidRPr="00FA111C">
        <w:t>hải</w:t>
      </w:r>
      <w:r w:rsidRPr="00FA111C">
        <w:rPr>
          <w:spacing w:val="4"/>
        </w:rPr>
        <w:t xml:space="preserve"> </w:t>
      </w:r>
      <w:r w:rsidRPr="00FA111C">
        <w:t>lí,</w:t>
      </w:r>
      <w:r w:rsidRPr="00FA111C">
        <w:rPr>
          <w:spacing w:val="7"/>
        </w:rPr>
        <w:t xml:space="preserve"> </w:t>
      </w:r>
      <w:r w:rsidRPr="00FA111C">
        <w:rPr>
          <w:spacing w:val="2"/>
        </w:rPr>
        <w:t>s</w:t>
      </w:r>
      <w:r w:rsidRPr="00FA111C">
        <w:t>ong</w:t>
      </w:r>
      <w:r w:rsidRPr="00FA111C">
        <w:rPr>
          <w:spacing w:val="7"/>
        </w:rPr>
        <w:t xml:space="preserve"> </w:t>
      </w:r>
      <w:r w:rsidRPr="00FA111C">
        <w:rPr>
          <w:spacing w:val="2"/>
        </w:rPr>
        <w:t>s</w:t>
      </w:r>
      <w:r w:rsidRPr="00FA111C">
        <w:t>ong</w:t>
      </w:r>
      <w:r w:rsidRPr="00FA111C">
        <w:rPr>
          <w:spacing w:val="7"/>
        </w:rPr>
        <w:t xml:space="preserve"> </w:t>
      </w:r>
      <w:r w:rsidRPr="00FA111C">
        <w:t>cách</w:t>
      </w:r>
      <w:r w:rsidRPr="00FA111C">
        <w:rPr>
          <w:spacing w:val="11"/>
        </w:rPr>
        <w:t xml:space="preserve"> </w:t>
      </w:r>
      <w:r w:rsidRPr="00FA111C">
        <w:rPr>
          <w:spacing w:val="-2"/>
        </w:rPr>
        <w:t>đ</w:t>
      </w:r>
      <w:r w:rsidRPr="00FA111C">
        <w:t>ều</w:t>
      </w:r>
      <w:r w:rsidRPr="00FA111C">
        <w:rPr>
          <w:spacing w:val="9"/>
        </w:rPr>
        <w:t xml:space="preserve"> </w:t>
      </w:r>
      <w:r w:rsidRPr="00FA111C">
        <w:t>đ</w:t>
      </w:r>
      <w:r w:rsidRPr="00FA111C">
        <w:rPr>
          <w:spacing w:val="-2"/>
        </w:rPr>
        <w:t>ườ</w:t>
      </w:r>
      <w:r w:rsidRPr="00FA111C">
        <w:t>ng</w:t>
      </w:r>
      <w:r w:rsidRPr="00FA111C">
        <w:rPr>
          <w:spacing w:val="14"/>
        </w:rPr>
        <w:t xml:space="preserve"> </w:t>
      </w:r>
      <w:r w:rsidRPr="00FA111C">
        <w:rPr>
          <w:spacing w:val="1"/>
        </w:rPr>
        <w:t>c</w:t>
      </w:r>
      <w:r w:rsidRPr="00FA111C">
        <w:t>ơ</w:t>
      </w:r>
      <w:r w:rsidRPr="00FA111C">
        <w:rPr>
          <w:spacing w:val="7"/>
        </w:rPr>
        <w:t xml:space="preserve"> </w:t>
      </w:r>
      <w:r w:rsidRPr="00FA111C">
        <w:rPr>
          <w:spacing w:val="-1"/>
          <w:w w:val="102"/>
        </w:rPr>
        <w:t>s</w:t>
      </w:r>
      <w:r w:rsidRPr="00FA111C">
        <w:rPr>
          <w:spacing w:val="-2"/>
          <w:w w:val="102"/>
        </w:rPr>
        <w:t>ở</w:t>
      </w:r>
      <w:r w:rsidRPr="00FA111C">
        <w:rPr>
          <w:w w:val="102"/>
        </w:rPr>
        <w:t xml:space="preserve">. </w:t>
      </w:r>
      <w:r w:rsidRPr="00FA111C">
        <w:t>C.</w:t>
      </w:r>
      <w:r w:rsidRPr="00FA111C">
        <w:rPr>
          <w:spacing w:val="7"/>
        </w:rPr>
        <w:t xml:space="preserve"> </w:t>
      </w:r>
      <w:r w:rsidRPr="00FA111C">
        <w:t>Có</w:t>
      </w:r>
      <w:r w:rsidRPr="00FA111C">
        <w:rPr>
          <w:spacing w:val="7"/>
        </w:rPr>
        <w:t xml:space="preserve"> </w:t>
      </w:r>
      <w:r w:rsidRPr="00FA111C">
        <w:t>độ</w:t>
      </w:r>
      <w:r w:rsidRPr="00FA111C">
        <w:rPr>
          <w:spacing w:val="4"/>
        </w:rPr>
        <w:t xml:space="preserve"> </w:t>
      </w:r>
      <w:r w:rsidRPr="00FA111C">
        <w:t>s</w:t>
      </w:r>
      <w:r w:rsidRPr="00FA111C">
        <w:rPr>
          <w:spacing w:val="2"/>
        </w:rPr>
        <w:t>â</w:t>
      </w:r>
      <w:r w:rsidRPr="00FA111C">
        <w:t>u</w:t>
      </w:r>
      <w:r w:rsidRPr="00FA111C">
        <w:rPr>
          <w:spacing w:val="9"/>
        </w:rPr>
        <w:t xml:space="preserve"> </w:t>
      </w:r>
      <w:r w:rsidRPr="00FA111C">
        <w:t>kh</w:t>
      </w:r>
      <w:r w:rsidRPr="00FA111C">
        <w:rPr>
          <w:spacing w:val="-2"/>
        </w:rPr>
        <w:t>o</w:t>
      </w:r>
      <w:r w:rsidRPr="00FA111C">
        <w:t>ảng</w:t>
      </w:r>
      <w:r w:rsidRPr="00FA111C">
        <w:rPr>
          <w:spacing w:val="16"/>
        </w:rPr>
        <w:t xml:space="preserve"> </w:t>
      </w:r>
      <w:r w:rsidRPr="00FA111C">
        <w:t>200</w:t>
      </w:r>
      <w:r w:rsidRPr="00FA111C">
        <w:rPr>
          <w:spacing w:val="6"/>
        </w:rPr>
        <w:t xml:space="preserve"> </w:t>
      </w:r>
      <w:r w:rsidRPr="00FA111C">
        <w:rPr>
          <w:w w:val="102"/>
        </w:rPr>
        <w:t>m.</w:t>
      </w:r>
    </w:p>
    <w:p w:rsidR="00386BF6" w:rsidRPr="00FA111C" w:rsidRDefault="00386BF6" w:rsidP="00786C7E">
      <w:r w:rsidRPr="00FA111C">
        <w:t>D.</w:t>
      </w:r>
      <w:r w:rsidRPr="00FA111C">
        <w:rPr>
          <w:spacing w:val="7"/>
        </w:rPr>
        <w:t xml:space="preserve"> </w:t>
      </w:r>
      <w:r w:rsidRPr="00FA111C">
        <w:rPr>
          <w:spacing w:val="2"/>
        </w:rPr>
        <w:t>Đ</w:t>
      </w:r>
      <w:r w:rsidRPr="00FA111C">
        <w:rPr>
          <w:spacing w:val="-2"/>
        </w:rPr>
        <w:t>ư</w:t>
      </w:r>
      <w:r w:rsidRPr="00FA111C">
        <w:t>ợc</w:t>
      </w:r>
      <w:r w:rsidRPr="00FA111C">
        <w:rPr>
          <w:spacing w:val="13"/>
        </w:rPr>
        <w:t xml:space="preserve"> </w:t>
      </w:r>
      <w:r w:rsidRPr="00FA111C">
        <w:t>coi</w:t>
      </w:r>
      <w:r w:rsidRPr="00FA111C">
        <w:rPr>
          <w:spacing w:val="6"/>
        </w:rPr>
        <w:t xml:space="preserve"> </w:t>
      </w:r>
      <w:r w:rsidRPr="00FA111C">
        <w:t>là</w:t>
      </w:r>
      <w:r w:rsidRPr="00FA111C">
        <w:rPr>
          <w:spacing w:val="3"/>
        </w:rPr>
        <w:t xml:space="preserve"> </w:t>
      </w:r>
      <w:r w:rsidRPr="00FA111C">
        <w:t>là</w:t>
      </w:r>
      <w:r w:rsidRPr="00FA111C">
        <w:rPr>
          <w:spacing w:val="7"/>
        </w:rPr>
        <w:t xml:space="preserve"> </w:t>
      </w:r>
      <w:r w:rsidRPr="00FA111C">
        <w:t>đ</w:t>
      </w:r>
      <w:r w:rsidRPr="00FA111C">
        <w:rPr>
          <w:spacing w:val="-2"/>
        </w:rPr>
        <w:t>ư</w:t>
      </w:r>
      <w:r w:rsidRPr="00FA111C">
        <w:t>ờng</w:t>
      </w:r>
      <w:r w:rsidRPr="00FA111C">
        <w:rPr>
          <w:spacing w:val="14"/>
        </w:rPr>
        <w:t xml:space="preserve"> </w:t>
      </w:r>
      <w:r w:rsidRPr="00FA111C">
        <w:t>biên</w:t>
      </w:r>
      <w:r w:rsidRPr="00FA111C">
        <w:rPr>
          <w:spacing w:val="11"/>
        </w:rPr>
        <w:t xml:space="preserve"> </w:t>
      </w:r>
      <w:r w:rsidRPr="00FA111C">
        <w:rPr>
          <w:spacing w:val="-2"/>
        </w:rPr>
        <w:t>g</w:t>
      </w:r>
      <w:r w:rsidRPr="00FA111C">
        <w:t>iới</w:t>
      </w:r>
      <w:r w:rsidRPr="00FA111C">
        <w:rPr>
          <w:spacing w:val="12"/>
        </w:rPr>
        <w:t xml:space="preserve"> </w:t>
      </w:r>
      <w:r w:rsidRPr="00FA111C">
        <w:t>qu</w:t>
      </w:r>
      <w:r w:rsidRPr="00FA111C">
        <w:rPr>
          <w:spacing w:val="-2"/>
        </w:rPr>
        <w:t>ố</w:t>
      </w:r>
      <w:r w:rsidRPr="00FA111C">
        <w:t>c</w:t>
      </w:r>
      <w:r w:rsidRPr="00FA111C">
        <w:rPr>
          <w:spacing w:val="12"/>
        </w:rPr>
        <w:t xml:space="preserve"> </w:t>
      </w:r>
      <w:r w:rsidRPr="00FA111C">
        <w:rPr>
          <w:spacing w:val="-2"/>
        </w:rPr>
        <w:t>g</w:t>
      </w:r>
      <w:r w:rsidRPr="00FA111C">
        <w:t>ia</w:t>
      </w:r>
      <w:r w:rsidRPr="00FA111C">
        <w:rPr>
          <w:spacing w:val="8"/>
        </w:rPr>
        <w:t xml:space="preserve"> </w:t>
      </w:r>
      <w:r w:rsidRPr="00FA111C">
        <w:t>t</w:t>
      </w:r>
      <w:r w:rsidRPr="00FA111C">
        <w:rPr>
          <w:spacing w:val="-1"/>
        </w:rPr>
        <w:t>r</w:t>
      </w:r>
      <w:r w:rsidRPr="00FA111C">
        <w:t>ên</w:t>
      </w:r>
      <w:r w:rsidRPr="00FA111C">
        <w:rPr>
          <w:spacing w:val="10"/>
        </w:rPr>
        <w:t xml:space="preserve"> </w:t>
      </w:r>
      <w:r w:rsidRPr="00FA111C">
        <w:rPr>
          <w:spacing w:val="-2"/>
          <w:w w:val="102"/>
        </w:rPr>
        <w:t>b</w:t>
      </w:r>
      <w:r w:rsidRPr="00FA111C">
        <w:rPr>
          <w:spacing w:val="-3"/>
          <w:w w:val="102"/>
        </w:rPr>
        <w:t>i</w:t>
      </w:r>
      <w:r w:rsidRPr="00FA111C">
        <w:rPr>
          <w:spacing w:val="3"/>
          <w:w w:val="102"/>
        </w:rPr>
        <w:t>ể</w:t>
      </w:r>
      <w:r w:rsidRPr="00FA111C">
        <w:rPr>
          <w:spacing w:val="-2"/>
          <w:w w:val="102"/>
        </w:rPr>
        <w:t>n</w:t>
      </w:r>
      <w:r w:rsidRPr="00FA111C">
        <w:rPr>
          <w:w w:val="102"/>
        </w:rPr>
        <w:t>.</w:t>
      </w:r>
    </w:p>
    <w:p w:rsidR="00386BF6" w:rsidRPr="00FA111C" w:rsidRDefault="00386BF6" w:rsidP="00786C7E">
      <w:r w:rsidRPr="00FA111C">
        <w:t>50.</w:t>
      </w:r>
      <w:r w:rsidRPr="00FA111C">
        <w:rPr>
          <w:spacing w:val="6"/>
        </w:rPr>
        <w:t xml:space="preserve"> </w:t>
      </w:r>
      <w:r w:rsidRPr="00FA111C">
        <w:t>Vùng</w:t>
      </w:r>
      <w:r w:rsidRPr="00FA111C">
        <w:rPr>
          <w:spacing w:val="13"/>
        </w:rPr>
        <w:t xml:space="preserve"> </w:t>
      </w:r>
      <w:r w:rsidRPr="00FA111C">
        <w:t>có</w:t>
      </w:r>
      <w:r w:rsidRPr="00FA111C">
        <w:rPr>
          <w:spacing w:val="4"/>
        </w:rPr>
        <w:t xml:space="preserve"> </w:t>
      </w:r>
      <w:r w:rsidRPr="00FA111C">
        <w:rPr>
          <w:spacing w:val="2"/>
        </w:rPr>
        <w:t>c</w:t>
      </w:r>
      <w:r w:rsidRPr="00FA111C">
        <w:t>h</w:t>
      </w:r>
      <w:r w:rsidRPr="00FA111C">
        <w:rPr>
          <w:spacing w:val="-3"/>
        </w:rPr>
        <w:t>i</w:t>
      </w:r>
      <w:r w:rsidRPr="00FA111C">
        <w:rPr>
          <w:spacing w:val="3"/>
        </w:rPr>
        <w:t>ề</w:t>
      </w:r>
      <w:r w:rsidRPr="00FA111C">
        <w:t>u</w:t>
      </w:r>
      <w:r w:rsidRPr="00FA111C">
        <w:rPr>
          <w:spacing w:val="9"/>
        </w:rPr>
        <w:t xml:space="preserve"> </w:t>
      </w:r>
      <w:r w:rsidRPr="00FA111C">
        <w:t>rộng</w:t>
      </w:r>
      <w:r w:rsidRPr="00FA111C">
        <w:rPr>
          <w:spacing w:val="11"/>
        </w:rPr>
        <w:t xml:space="preserve"> </w:t>
      </w:r>
      <w:r w:rsidRPr="00FA111C">
        <w:t>200</w:t>
      </w:r>
      <w:r w:rsidRPr="00FA111C">
        <w:rPr>
          <w:spacing w:val="10"/>
        </w:rPr>
        <w:t xml:space="preserve"> </w:t>
      </w:r>
      <w:r w:rsidRPr="00FA111C">
        <w:rPr>
          <w:spacing w:val="-2"/>
        </w:rPr>
        <w:t>h</w:t>
      </w:r>
      <w:r w:rsidRPr="00FA111C">
        <w:t>ải</w:t>
      </w:r>
      <w:r w:rsidRPr="00FA111C">
        <w:rPr>
          <w:spacing w:val="8"/>
        </w:rPr>
        <w:t xml:space="preserve"> </w:t>
      </w:r>
      <w:r w:rsidRPr="00FA111C">
        <w:t>lí</w:t>
      </w:r>
      <w:r w:rsidRPr="00FA111C">
        <w:rPr>
          <w:spacing w:val="3"/>
        </w:rPr>
        <w:t xml:space="preserve"> </w:t>
      </w:r>
      <w:r w:rsidRPr="00FA111C">
        <w:t>tính</w:t>
      </w:r>
      <w:r w:rsidRPr="00FA111C">
        <w:rPr>
          <w:spacing w:val="6"/>
        </w:rPr>
        <w:t xml:space="preserve"> </w:t>
      </w:r>
      <w:r w:rsidRPr="00FA111C">
        <w:rPr>
          <w:spacing w:val="3"/>
        </w:rPr>
        <w:t>t</w:t>
      </w:r>
      <w:r w:rsidRPr="00FA111C">
        <w:t>ừ</w:t>
      </w:r>
      <w:r w:rsidRPr="00FA111C">
        <w:rPr>
          <w:spacing w:val="4"/>
        </w:rPr>
        <w:t xml:space="preserve"> </w:t>
      </w:r>
      <w:r w:rsidRPr="00FA111C">
        <w:rPr>
          <w:spacing w:val="1"/>
        </w:rPr>
        <w:t>c</w:t>
      </w:r>
      <w:r w:rsidRPr="00FA111C">
        <w:t>ơ</w:t>
      </w:r>
      <w:r w:rsidRPr="00FA111C">
        <w:rPr>
          <w:spacing w:val="7"/>
        </w:rPr>
        <w:t xml:space="preserve"> </w:t>
      </w:r>
      <w:r w:rsidRPr="00FA111C">
        <w:rPr>
          <w:spacing w:val="-4"/>
        </w:rPr>
        <w:t>s</w:t>
      </w:r>
      <w:r w:rsidRPr="00FA111C">
        <w:t>ở</w:t>
      </w:r>
      <w:r w:rsidRPr="00FA111C">
        <w:rPr>
          <w:spacing w:val="7"/>
        </w:rPr>
        <w:t xml:space="preserve"> </w:t>
      </w:r>
      <w:r w:rsidRPr="00FA111C">
        <w:t>ra</w:t>
      </w:r>
      <w:r w:rsidRPr="00FA111C">
        <w:rPr>
          <w:spacing w:val="2"/>
        </w:rPr>
        <w:t xml:space="preserve"> </w:t>
      </w:r>
      <w:r w:rsidRPr="00FA111C">
        <w:t>phía</w:t>
      </w:r>
      <w:r w:rsidRPr="00FA111C">
        <w:rPr>
          <w:spacing w:val="12"/>
        </w:rPr>
        <w:t xml:space="preserve"> </w:t>
      </w:r>
      <w:r w:rsidRPr="00FA111C">
        <w:t>b</w:t>
      </w:r>
      <w:r w:rsidRPr="00FA111C">
        <w:rPr>
          <w:spacing w:val="-3"/>
        </w:rPr>
        <w:t>i</w:t>
      </w:r>
      <w:r w:rsidRPr="00FA111C">
        <w:t>ển</w:t>
      </w:r>
      <w:r w:rsidRPr="00FA111C">
        <w:rPr>
          <w:spacing w:val="11"/>
        </w:rPr>
        <w:t xml:space="preserve"> </w:t>
      </w:r>
      <w:r w:rsidRPr="00FA111C">
        <w:t>c</w:t>
      </w:r>
      <w:r w:rsidRPr="00FA111C">
        <w:rPr>
          <w:spacing w:val="-2"/>
        </w:rPr>
        <w:t>ủ</w:t>
      </w:r>
      <w:r w:rsidRPr="00FA111C">
        <w:t>a</w:t>
      </w:r>
      <w:r w:rsidRPr="00FA111C">
        <w:rPr>
          <w:spacing w:val="9"/>
        </w:rPr>
        <w:t xml:space="preserve"> </w:t>
      </w:r>
      <w:r w:rsidRPr="00FA111C">
        <w:t>nước</w:t>
      </w:r>
      <w:r w:rsidRPr="00FA111C">
        <w:rPr>
          <w:spacing w:val="10"/>
        </w:rPr>
        <w:t xml:space="preserve"> </w:t>
      </w:r>
      <w:r w:rsidRPr="00FA111C">
        <w:t>ta</w:t>
      </w:r>
      <w:r w:rsidRPr="00FA111C">
        <w:rPr>
          <w:spacing w:val="6"/>
        </w:rPr>
        <w:t xml:space="preserve"> </w:t>
      </w:r>
      <w:r w:rsidRPr="00FA111C">
        <w:rPr>
          <w:spacing w:val="-3"/>
        </w:rPr>
        <w:t>l</w:t>
      </w:r>
      <w:r w:rsidRPr="00FA111C">
        <w:t>à</w:t>
      </w:r>
      <w:r w:rsidRPr="00FA111C">
        <w:rPr>
          <w:spacing w:val="3"/>
        </w:rPr>
        <w:t xml:space="preserve"> </w:t>
      </w:r>
      <w:r w:rsidRPr="00FA111C">
        <w:rPr>
          <w:w w:val="102"/>
        </w:rPr>
        <w:t>vù</w:t>
      </w:r>
      <w:r w:rsidRPr="00FA111C">
        <w:rPr>
          <w:spacing w:val="1"/>
          <w:w w:val="102"/>
        </w:rPr>
        <w:t>n</w:t>
      </w:r>
      <w:r w:rsidRPr="00FA111C">
        <w:rPr>
          <w:w w:val="102"/>
        </w:rPr>
        <w:t>g</w:t>
      </w:r>
    </w:p>
    <w:p w:rsidR="00386BF6" w:rsidRPr="00FA111C" w:rsidRDefault="00386BF6" w:rsidP="00786C7E">
      <w:r w:rsidRPr="00FA111C">
        <w:t>A.</w:t>
      </w:r>
      <w:r w:rsidRPr="00FA111C">
        <w:rPr>
          <w:spacing w:val="7"/>
        </w:rPr>
        <w:t xml:space="preserve"> </w:t>
      </w:r>
      <w:r w:rsidRPr="00FA111C">
        <w:rPr>
          <w:spacing w:val="-2"/>
        </w:rPr>
        <w:t>l</w:t>
      </w:r>
      <w:r w:rsidRPr="00FA111C">
        <w:rPr>
          <w:spacing w:val="3"/>
        </w:rPr>
        <w:t>ã</w:t>
      </w:r>
      <w:r w:rsidRPr="00FA111C">
        <w:t>nh</w:t>
      </w:r>
      <w:r w:rsidRPr="00FA111C">
        <w:rPr>
          <w:spacing w:val="7"/>
        </w:rPr>
        <w:t xml:space="preserve"> </w:t>
      </w:r>
      <w:r w:rsidRPr="00FA111C">
        <w:rPr>
          <w:spacing w:val="1"/>
        </w:rPr>
        <w:t>h</w:t>
      </w:r>
      <w:r w:rsidRPr="00FA111C">
        <w:t xml:space="preserve">ải.                                               </w:t>
      </w:r>
      <w:r w:rsidRPr="00FA111C">
        <w:rPr>
          <w:spacing w:val="43"/>
        </w:rPr>
        <w:t xml:space="preserve"> </w:t>
      </w:r>
      <w:r w:rsidRPr="00FA111C">
        <w:t>B.</w:t>
      </w:r>
      <w:r w:rsidRPr="00FA111C">
        <w:rPr>
          <w:spacing w:val="7"/>
        </w:rPr>
        <w:t xml:space="preserve"> </w:t>
      </w:r>
      <w:r w:rsidRPr="00FA111C">
        <w:rPr>
          <w:spacing w:val="-2"/>
        </w:rPr>
        <w:t>t</w:t>
      </w:r>
      <w:r w:rsidRPr="00FA111C">
        <w:rPr>
          <w:spacing w:val="2"/>
        </w:rPr>
        <w:t>i</w:t>
      </w:r>
      <w:r w:rsidRPr="00FA111C">
        <w:t>ếp</w:t>
      </w:r>
      <w:r w:rsidRPr="00FA111C">
        <w:rPr>
          <w:spacing w:val="10"/>
        </w:rPr>
        <w:t xml:space="preserve"> </w:t>
      </w:r>
      <w:r w:rsidRPr="00FA111C">
        <w:rPr>
          <w:spacing w:val="-2"/>
        </w:rPr>
        <w:t>g</w:t>
      </w:r>
      <w:r w:rsidRPr="00FA111C">
        <w:t>iáp</w:t>
      </w:r>
      <w:r w:rsidRPr="00FA111C">
        <w:rPr>
          <w:spacing w:val="11"/>
        </w:rPr>
        <w:t xml:space="preserve"> </w:t>
      </w:r>
      <w:r w:rsidRPr="00FA111C">
        <w:rPr>
          <w:spacing w:val="-3"/>
        </w:rPr>
        <w:t>l</w:t>
      </w:r>
      <w:r w:rsidRPr="00FA111C">
        <w:t>ãnh</w:t>
      </w:r>
      <w:r w:rsidRPr="00FA111C">
        <w:rPr>
          <w:spacing w:val="11"/>
        </w:rPr>
        <w:t xml:space="preserve"> </w:t>
      </w:r>
      <w:r w:rsidRPr="00FA111C">
        <w:rPr>
          <w:spacing w:val="-3"/>
          <w:w w:val="102"/>
        </w:rPr>
        <w:t>h</w:t>
      </w:r>
      <w:r w:rsidRPr="00FA111C">
        <w:rPr>
          <w:w w:val="102"/>
        </w:rPr>
        <w:t xml:space="preserve">ải. </w:t>
      </w:r>
      <w:r w:rsidRPr="00FA111C">
        <w:t>C.</w:t>
      </w:r>
      <w:r w:rsidRPr="00FA111C">
        <w:rPr>
          <w:spacing w:val="7"/>
        </w:rPr>
        <w:t xml:space="preserve"> </w:t>
      </w:r>
      <w:r w:rsidRPr="00FA111C">
        <w:t>vùng</w:t>
      </w:r>
      <w:r w:rsidRPr="00FA111C">
        <w:rPr>
          <w:spacing w:val="10"/>
        </w:rPr>
        <w:t xml:space="preserve"> </w:t>
      </w:r>
      <w:r w:rsidRPr="00FA111C">
        <w:t>đặc</w:t>
      </w:r>
      <w:r w:rsidRPr="00FA111C">
        <w:rPr>
          <w:spacing w:val="9"/>
        </w:rPr>
        <w:t xml:space="preserve"> </w:t>
      </w:r>
      <w:r w:rsidRPr="00FA111C">
        <w:rPr>
          <w:spacing w:val="1"/>
        </w:rPr>
        <w:t>q</w:t>
      </w:r>
      <w:r w:rsidRPr="00FA111C">
        <w:t>u</w:t>
      </w:r>
      <w:r w:rsidRPr="00FA111C">
        <w:rPr>
          <w:spacing w:val="-2"/>
        </w:rPr>
        <w:t>y</w:t>
      </w:r>
      <w:r w:rsidRPr="00FA111C">
        <w:t>ền</w:t>
      </w:r>
      <w:r w:rsidRPr="00FA111C">
        <w:rPr>
          <w:spacing w:val="14"/>
        </w:rPr>
        <w:t xml:space="preserve"> </w:t>
      </w:r>
      <w:r w:rsidRPr="00FA111C">
        <w:t>kinh</w:t>
      </w:r>
      <w:r w:rsidRPr="00FA111C">
        <w:rPr>
          <w:spacing w:val="7"/>
        </w:rPr>
        <w:t xml:space="preserve"> </w:t>
      </w:r>
      <w:r w:rsidRPr="00FA111C">
        <w:rPr>
          <w:spacing w:val="-2"/>
        </w:rPr>
        <w:t>t</w:t>
      </w:r>
      <w:r w:rsidRPr="00FA111C">
        <w:t>ế</w:t>
      </w:r>
      <w:r w:rsidRPr="00FA111C">
        <w:rPr>
          <w:spacing w:val="6"/>
        </w:rPr>
        <w:t xml:space="preserve"> </w:t>
      </w:r>
      <w:r w:rsidRPr="00FA111C">
        <w:t xml:space="preserve">biển.                        </w:t>
      </w:r>
      <w:r w:rsidRPr="00FA111C">
        <w:rPr>
          <w:spacing w:val="28"/>
        </w:rPr>
        <w:t xml:space="preserve"> </w:t>
      </w:r>
      <w:r w:rsidRPr="00FA111C">
        <w:t>D.</w:t>
      </w:r>
      <w:r w:rsidRPr="00FA111C">
        <w:rPr>
          <w:spacing w:val="8"/>
        </w:rPr>
        <w:t xml:space="preserve"> </w:t>
      </w:r>
      <w:r w:rsidRPr="00FA111C">
        <w:t>t</w:t>
      </w:r>
      <w:r w:rsidRPr="00FA111C">
        <w:rPr>
          <w:spacing w:val="-3"/>
        </w:rPr>
        <w:t>h</w:t>
      </w:r>
      <w:r w:rsidRPr="00FA111C">
        <w:t>ềm</w:t>
      </w:r>
      <w:r w:rsidRPr="00FA111C">
        <w:rPr>
          <w:spacing w:val="12"/>
        </w:rPr>
        <w:t xml:space="preserve"> </w:t>
      </w:r>
      <w:r w:rsidRPr="00FA111C">
        <w:t>l</w:t>
      </w:r>
      <w:r w:rsidRPr="00FA111C">
        <w:rPr>
          <w:spacing w:val="-3"/>
        </w:rPr>
        <w:t>ụ</w:t>
      </w:r>
      <w:r w:rsidRPr="00FA111C">
        <w:t>c</w:t>
      </w:r>
      <w:r w:rsidRPr="00FA111C">
        <w:rPr>
          <w:spacing w:val="8"/>
        </w:rPr>
        <w:t xml:space="preserve"> </w:t>
      </w:r>
      <w:r w:rsidRPr="00FA111C">
        <w:rPr>
          <w:w w:val="102"/>
        </w:rPr>
        <w:t>đ</w:t>
      </w:r>
      <w:r w:rsidRPr="00FA111C">
        <w:rPr>
          <w:spacing w:val="2"/>
          <w:w w:val="102"/>
        </w:rPr>
        <w:t>ị</w:t>
      </w:r>
      <w:r w:rsidRPr="00FA111C">
        <w:rPr>
          <w:spacing w:val="-2"/>
          <w:w w:val="102"/>
        </w:rPr>
        <w:t>a</w:t>
      </w:r>
      <w:r w:rsidRPr="00FA111C">
        <w:rPr>
          <w:w w:val="102"/>
        </w:rPr>
        <w:t>.</w:t>
      </w:r>
    </w:p>
    <w:p w:rsidR="00386BF6" w:rsidRPr="00FA111C" w:rsidRDefault="00386BF6" w:rsidP="00786C7E">
      <w:r w:rsidRPr="00FA111C">
        <w:t>51.</w:t>
      </w:r>
      <w:r w:rsidRPr="00FA111C">
        <w:rPr>
          <w:spacing w:val="6"/>
        </w:rPr>
        <w:t xml:space="preserve"> </w:t>
      </w:r>
      <w:r w:rsidRPr="00FA111C">
        <w:rPr>
          <w:spacing w:val="1"/>
        </w:rPr>
        <w:t>T</w:t>
      </w:r>
      <w:r w:rsidRPr="00FA111C">
        <w:rPr>
          <w:spacing w:val="-2"/>
        </w:rPr>
        <w:t>h</w:t>
      </w:r>
      <w:r w:rsidRPr="00FA111C">
        <w:rPr>
          <w:spacing w:val="1"/>
        </w:rPr>
        <w:t>e</w:t>
      </w:r>
      <w:r w:rsidRPr="00FA111C">
        <w:t>o</w:t>
      </w:r>
      <w:r w:rsidRPr="00FA111C">
        <w:rPr>
          <w:spacing w:val="12"/>
        </w:rPr>
        <w:t xml:space="preserve"> </w:t>
      </w:r>
      <w:r w:rsidRPr="00FA111C">
        <w:t>tu</w:t>
      </w:r>
      <w:r w:rsidRPr="00FA111C">
        <w:rPr>
          <w:spacing w:val="-3"/>
        </w:rPr>
        <w:t>y</w:t>
      </w:r>
      <w:r w:rsidRPr="00FA111C">
        <w:t>ên</w:t>
      </w:r>
      <w:r w:rsidRPr="00FA111C">
        <w:rPr>
          <w:spacing w:val="16"/>
        </w:rPr>
        <w:t xml:space="preserve"> </w:t>
      </w:r>
      <w:r w:rsidRPr="00FA111C">
        <w:t>bố</w:t>
      </w:r>
      <w:r w:rsidRPr="00FA111C">
        <w:rPr>
          <w:spacing w:val="3"/>
        </w:rPr>
        <w:t xml:space="preserve"> </w:t>
      </w:r>
      <w:r w:rsidRPr="00FA111C">
        <w:rPr>
          <w:spacing w:val="2"/>
        </w:rPr>
        <w:t>c</w:t>
      </w:r>
      <w:r w:rsidRPr="00FA111C">
        <w:rPr>
          <w:spacing w:val="-2"/>
        </w:rPr>
        <w:t>ủ</w:t>
      </w:r>
      <w:r w:rsidRPr="00FA111C">
        <w:t>a</w:t>
      </w:r>
      <w:r w:rsidRPr="00FA111C">
        <w:rPr>
          <w:spacing w:val="9"/>
        </w:rPr>
        <w:t xml:space="preserve"> </w:t>
      </w:r>
      <w:r w:rsidRPr="00FA111C">
        <w:t>c</w:t>
      </w:r>
      <w:r w:rsidRPr="00FA111C">
        <w:rPr>
          <w:spacing w:val="-2"/>
        </w:rPr>
        <w:t>h</w:t>
      </w:r>
      <w:r w:rsidRPr="00FA111C">
        <w:t>ính</w:t>
      </w:r>
      <w:r w:rsidRPr="00FA111C">
        <w:rPr>
          <w:spacing w:val="15"/>
        </w:rPr>
        <w:t xml:space="preserve"> </w:t>
      </w:r>
      <w:r w:rsidRPr="00FA111C">
        <w:t>phủ</w:t>
      </w:r>
      <w:r w:rsidRPr="00FA111C">
        <w:rPr>
          <w:spacing w:val="6"/>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t>n</w:t>
      </w:r>
      <w:r w:rsidRPr="00FA111C">
        <w:rPr>
          <w:spacing w:val="-2"/>
        </w:rPr>
        <w:t>g</w:t>
      </w:r>
      <w:r w:rsidRPr="00FA111C">
        <w:t>ày</w:t>
      </w:r>
      <w:r w:rsidRPr="00FA111C">
        <w:rPr>
          <w:spacing w:val="12"/>
        </w:rPr>
        <w:t xml:space="preserve"> </w:t>
      </w:r>
      <w:r w:rsidRPr="00FA111C">
        <w:t>12/5/1977</w:t>
      </w:r>
      <w:r w:rsidRPr="00FA111C">
        <w:rPr>
          <w:spacing w:val="22"/>
        </w:rPr>
        <w:t xml:space="preserve"> </w:t>
      </w:r>
      <w:r w:rsidRPr="00FA111C">
        <w:rPr>
          <w:spacing w:val="-3"/>
        </w:rPr>
        <w:t>l</w:t>
      </w:r>
      <w:r w:rsidRPr="00FA111C">
        <w:t>ãnh</w:t>
      </w:r>
      <w:r w:rsidRPr="00FA111C">
        <w:rPr>
          <w:spacing w:val="11"/>
        </w:rPr>
        <w:t xml:space="preserve"> </w:t>
      </w:r>
      <w:r w:rsidRPr="00FA111C">
        <w:rPr>
          <w:spacing w:val="-2"/>
        </w:rPr>
        <w:t>h</w:t>
      </w:r>
      <w:r w:rsidRPr="00FA111C">
        <w:t>ải</w:t>
      </w:r>
      <w:r w:rsidRPr="00FA111C">
        <w:rPr>
          <w:spacing w:val="8"/>
        </w:rPr>
        <w:t xml:space="preserve"> </w:t>
      </w:r>
      <w:r w:rsidRPr="00FA111C">
        <w:t>Vi</w:t>
      </w:r>
      <w:r w:rsidRPr="00FA111C">
        <w:rPr>
          <w:spacing w:val="-2"/>
        </w:rPr>
        <w:t>ệ</w:t>
      </w:r>
      <w:r w:rsidRPr="00FA111C">
        <w:t>t</w:t>
      </w:r>
      <w:r w:rsidRPr="00FA111C">
        <w:rPr>
          <w:spacing w:val="9"/>
        </w:rPr>
        <w:t xml:space="preserve"> </w:t>
      </w:r>
      <w:r w:rsidRPr="00FA111C">
        <w:rPr>
          <w:spacing w:val="1"/>
        </w:rPr>
        <w:t>N</w:t>
      </w:r>
      <w:r w:rsidRPr="00FA111C">
        <w:rPr>
          <w:spacing w:val="-2"/>
        </w:rPr>
        <w:t>a</w:t>
      </w:r>
      <w:r w:rsidRPr="00FA111C">
        <w:t>m</w:t>
      </w:r>
      <w:r w:rsidRPr="00FA111C">
        <w:rPr>
          <w:spacing w:val="12"/>
        </w:rPr>
        <w:t xml:space="preserve"> </w:t>
      </w:r>
      <w:r w:rsidRPr="00FA111C">
        <w:t>có</w:t>
      </w:r>
      <w:r w:rsidRPr="00FA111C">
        <w:rPr>
          <w:spacing w:val="6"/>
        </w:rPr>
        <w:t xml:space="preserve"> </w:t>
      </w:r>
      <w:r w:rsidRPr="00FA111C">
        <w:t>c</w:t>
      </w:r>
      <w:r w:rsidRPr="00FA111C">
        <w:rPr>
          <w:spacing w:val="-2"/>
        </w:rPr>
        <w:t>h</w:t>
      </w:r>
      <w:r w:rsidRPr="00FA111C">
        <w:rPr>
          <w:spacing w:val="2"/>
        </w:rPr>
        <w:t>i</w:t>
      </w:r>
      <w:r w:rsidRPr="00FA111C">
        <w:t>ều</w:t>
      </w:r>
      <w:r w:rsidRPr="00FA111C">
        <w:rPr>
          <w:spacing w:val="10"/>
        </w:rPr>
        <w:t xml:space="preserve"> </w:t>
      </w:r>
      <w:r w:rsidRPr="00FA111C">
        <w:t>rộng</w:t>
      </w:r>
      <w:r w:rsidRPr="00FA111C">
        <w:rPr>
          <w:spacing w:val="11"/>
        </w:rPr>
        <w:t xml:space="preserve"> </w:t>
      </w:r>
      <w:r w:rsidRPr="00FA111C">
        <w:rPr>
          <w:w w:val="102"/>
        </w:rPr>
        <w:t>kh</w:t>
      </w:r>
      <w:r w:rsidRPr="00FA111C">
        <w:rPr>
          <w:spacing w:val="-2"/>
          <w:w w:val="102"/>
        </w:rPr>
        <w:t>o</w:t>
      </w:r>
      <w:r w:rsidRPr="00FA111C">
        <w:rPr>
          <w:w w:val="102"/>
        </w:rPr>
        <w:t>ảng</w:t>
      </w:r>
    </w:p>
    <w:p w:rsidR="00386BF6" w:rsidRPr="00FA111C" w:rsidRDefault="00386BF6" w:rsidP="00786C7E">
      <w:r w:rsidRPr="00FA111C">
        <w:rPr>
          <w:spacing w:val="-2"/>
        </w:rPr>
        <w:t>A</w:t>
      </w:r>
      <w:r w:rsidRPr="00FA111C">
        <w:t>.</w:t>
      </w:r>
      <w:r w:rsidRPr="00FA111C">
        <w:rPr>
          <w:spacing w:val="8"/>
        </w:rPr>
        <w:t xml:space="preserve"> </w:t>
      </w:r>
      <w:r w:rsidRPr="00FA111C">
        <w:t>1</w:t>
      </w:r>
      <w:r w:rsidRPr="00FA111C">
        <w:rPr>
          <w:spacing w:val="-2"/>
        </w:rPr>
        <w:t>2</w:t>
      </w:r>
      <w:r w:rsidRPr="00FA111C">
        <w:rPr>
          <w:spacing w:val="4"/>
        </w:rPr>
        <w:t>,</w:t>
      </w:r>
      <w:r w:rsidRPr="00FA111C">
        <w:t>54</w:t>
      </w:r>
      <w:r w:rsidRPr="00FA111C">
        <w:rPr>
          <w:spacing w:val="9"/>
        </w:rPr>
        <w:t xml:space="preserve"> </w:t>
      </w:r>
      <w:r w:rsidRPr="00FA111C">
        <w:t xml:space="preserve">km.                                                    </w:t>
      </w:r>
      <w:r w:rsidRPr="00FA111C">
        <w:rPr>
          <w:spacing w:val="27"/>
        </w:rPr>
        <w:t xml:space="preserve"> </w:t>
      </w:r>
      <w:r w:rsidRPr="00FA111C">
        <w:t>B.</w:t>
      </w:r>
      <w:r w:rsidRPr="00FA111C">
        <w:rPr>
          <w:spacing w:val="9"/>
        </w:rPr>
        <w:t xml:space="preserve"> </w:t>
      </w:r>
      <w:r w:rsidRPr="00FA111C">
        <w:t>2</w:t>
      </w:r>
      <w:r w:rsidRPr="00FA111C">
        <w:rPr>
          <w:spacing w:val="-2"/>
        </w:rPr>
        <w:t>2</w:t>
      </w:r>
      <w:r w:rsidRPr="00FA111C">
        <w:t>,2</w:t>
      </w:r>
      <w:r w:rsidRPr="00FA111C">
        <w:rPr>
          <w:spacing w:val="12"/>
        </w:rPr>
        <w:t xml:space="preserve"> </w:t>
      </w:r>
      <w:r w:rsidRPr="00FA111C">
        <w:rPr>
          <w:w w:val="102"/>
        </w:rPr>
        <w:t>k</w:t>
      </w:r>
      <w:r w:rsidRPr="00FA111C">
        <w:rPr>
          <w:spacing w:val="-3"/>
          <w:w w:val="102"/>
        </w:rPr>
        <w:t>m</w:t>
      </w:r>
      <w:r w:rsidRPr="00FA111C">
        <w:rPr>
          <w:w w:val="102"/>
        </w:rPr>
        <w:t xml:space="preserve">.              </w:t>
      </w:r>
      <w:r w:rsidRPr="00FA111C">
        <w:t>C.</w:t>
      </w:r>
      <w:r w:rsidRPr="00FA111C">
        <w:rPr>
          <w:spacing w:val="5"/>
        </w:rPr>
        <w:t xml:space="preserve"> </w:t>
      </w:r>
      <w:r w:rsidRPr="00FA111C">
        <w:t>20</w:t>
      </w:r>
      <w:r w:rsidRPr="00FA111C">
        <w:rPr>
          <w:spacing w:val="2"/>
        </w:rPr>
        <w:t>,</w:t>
      </w:r>
      <w:r w:rsidRPr="00FA111C">
        <w:t>5</w:t>
      </w:r>
      <w:r w:rsidRPr="00FA111C">
        <w:rPr>
          <w:spacing w:val="7"/>
        </w:rPr>
        <w:t xml:space="preserve"> </w:t>
      </w:r>
      <w:r w:rsidRPr="00FA111C">
        <w:t>km.         D.</w:t>
      </w:r>
      <w:r w:rsidRPr="00FA111C">
        <w:rPr>
          <w:spacing w:val="8"/>
        </w:rPr>
        <w:t xml:space="preserve"> </w:t>
      </w:r>
      <w:r w:rsidRPr="00FA111C">
        <w:t>2</w:t>
      </w:r>
      <w:r w:rsidRPr="00FA111C">
        <w:rPr>
          <w:spacing w:val="-2"/>
        </w:rPr>
        <w:t>5</w:t>
      </w:r>
      <w:r w:rsidRPr="00FA111C">
        <w:t>,2</w:t>
      </w:r>
      <w:r w:rsidRPr="00FA111C">
        <w:rPr>
          <w:spacing w:val="12"/>
        </w:rPr>
        <w:t xml:space="preserve"> </w:t>
      </w:r>
      <w:r w:rsidRPr="00FA111C">
        <w:rPr>
          <w:w w:val="102"/>
        </w:rPr>
        <w:t>k</w:t>
      </w:r>
      <w:r w:rsidRPr="00FA111C">
        <w:rPr>
          <w:spacing w:val="-3"/>
          <w:w w:val="102"/>
        </w:rPr>
        <w:t>m</w:t>
      </w:r>
      <w:r w:rsidRPr="00FA111C">
        <w:rPr>
          <w:w w:val="102"/>
        </w:rPr>
        <w:t>.</w:t>
      </w:r>
    </w:p>
    <w:p w:rsidR="00386BF6" w:rsidRPr="00FA111C" w:rsidRDefault="00386BF6" w:rsidP="00786C7E">
      <w:r w:rsidRPr="00FA111C">
        <w:t>52.</w:t>
      </w:r>
      <w:r w:rsidRPr="00FA111C">
        <w:rPr>
          <w:spacing w:val="6"/>
        </w:rPr>
        <w:t xml:space="preserve"> </w:t>
      </w:r>
      <w:r w:rsidRPr="00FA111C">
        <w:t>Đường</w:t>
      </w:r>
      <w:r w:rsidRPr="00FA111C">
        <w:rPr>
          <w:spacing w:val="12"/>
        </w:rPr>
        <w:t xml:space="preserve"> </w:t>
      </w:r>
      <w:r w:rsidRPr="00FA111C">
        <w:rPr>
          <w:spacing w:val="1"/>
        </w:rPr>
        <w:t>b</w:t>
      </w:r>
      <w:r w:rsidRPr="00FA111C">
        <w:t>ờ</w:t>
      </w:r>
      <w:r w:rsidRPr="00FA111C">
        <w:rPr>
          <w:spacing w:val="8"/>
        </w:rPr>
        <w:t xml:space="preserve"> </w:t>
      </w:r>
      <w:r w:rsidRPr="00FA111C">
        <w:t>b</w:t>
      </w:r>
      <w:r w:rsidRPr="00FA111C">
        <w:rPr>
          <w:spacing w:val="-3"/>
        </w:rPr>
        <w:t>i</w:t>
      </w:r>
      <w:r w:rsidRPr="00FA111C">
        <w:t>ển</w:t>
      </w:r>
      <w:r w:rsidRPr="00FA111C">
        <w:rPr>
          <w:spacing w:val="11"/>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6"/>
        </w:rPr>
        <w:t xml:space="preserve"> </w:t>
      </w:r>
      <w:r w:rsidRPr="00FA111C">
        <w:t>k</w:t>
      </w:r>
      <w:r w:rsidRPr="00FA111C">
        <w:rPr>
          <w:spacing w:val="3"/>
        </w:rPr>
        <w:t>é</w:t>
      </w:r>
      <w:r w:rsidRPr="00FA111C">
        <w:t>o</w:t>
      </w:r>
      <w:r w:rsidRPr="00FA111C">
        <w:rPr>
          <w:spacing w:val="5"/>
        </w:rPr>
        <w:t xml:space="preserve"> </w:t>
      </w:r>
      <w:r w:rsidRPr="00FA111C">
        <w:rPr>
          <w:spacing w:val="-1"/>
        </w:rPr>
        <w:t>d</w:t>
      </w:r>
      <w:r w:rsidRPr="00FA111C">
        <w:t>ài</w:t>
      </w:r>
      <w:r w:rsidRPr="00FA111C">
        <w:rPr>
          <w:spacing w:val="8"/>
        </w:rPr>
        <w:t xml:space="preserve"> </w:t>
      </w:r>
      <w:r w:rsidRPr="00FA111C">
        <w:rPr>
          <w:w w:val="102"/>
        </w:rPr>
        <w:t>kh</w:t>
      </w:r>
      <w:r w:rsidRPr="00FA111C">
        <w:rPr>
          <w:spacing w:val="-2"/>
          <w:w w:val="102"/>
        </w:rPr>
        <w:t>o</w:t>
      </w:r>
      <w:r w:rsidRPr="00FA111C">
        <w:rPr>
          <w:spacing w:val="3"/>
          <w:w w:val="102"/>
        </w:rPr>
        <w:t>ả</w:t>
      </w:r>
      <w:r w:rsidRPr="00FA111C">
        <w:rPr>
          <w:w w:val="102"/>
        </w:rPr>
        <w:t>ng</w:t>
      </w:r>
    </w:p>
    <w:p w:rsidR="00386BF6" w:rsidRPr="00FA111C" w:rsidRDefault="00386BF6" w:rsidP="00786C7E">
      <w:r w:rsidRPr="00FA111C">
        <w:t>A.</w:t>
      </w:r>
      <w:r w:rsidRPr="00FA111C">
        <w:rPr>
          <w:spacing w:val="7"/>
        </w:rPr>
        <w:t xml:space="preserve"> </w:t>
      </w:r>
      <w:r w:rsidRPr="00FA111C">
        <w:rPr>
          <w:spacing w:val="1"/>
        </w:rPr>
        <w:t>2</w:t>
      </w:r>
      <w:r w:rsidRPr="00FA111C">
        <w:t>300</w:t>
      </w:r>
      <w:r w:rsidRPr="00FA111C">
        <w:rPr>
          <w:spacing w:val="8"/>
        </w:rPr>
        <w:t xml:space="preserve"> </w:t>
      </w:r>
      <w:r w:rsidRPr="00FA111C">
        <w:rPr>
          <w:spacing w:val="1"/>
        </w:rPr>
        <w:t>k</w:t>
      </w:r>
      <w:r w:rsidRPr="00FA111C">
        <w:t>m.                                         B.</w:t>
      </w:r>
      <w:r w:rsidRPr="00FA111C">
        <w:rPr>
          <w:spacing w:val="9"/>
        </w:rPr>
        <w:t xml:space="preserve"> </w:t>
      </w:r>
      <w:r w:rsidRPr="00FA111C">
        <w:t>3200</w:t>
      </w:r>
      <w:r w:rsidRPr="00FA111C">
        <w:rPr>
          <w:spacing w:val="9"/>
        </w:rPr>
        <w:t xml:space="preserve"> </w:t>
      </w:r>
      <w:r w:rsidRPr="00FA111C">
        <w:rPr>
          <w:w w:val="102"/>
        </w:rPr>
        <w:t>km.</w:t>
      </w:r>
      <w:r w:rsidRPr="00FA111C">
        <w:t xml:space="preserve">        C.</w:t>
      </w:r>
      <w:r w:rsidRPr="00FA111C">
        <w:rPr>
          <w:spacing w:val="7"/>
        </w:rPr>
        <w:t xml:space="preserve"> </w:t>
      </w:r>
      <w:r w:rsidRPr="00FA111C">
        <w:t>3260</w:t>
      </w:r>
      <w:r w:rsidRPr="00FA111C">
        <w:rPr>
          <w:spacing w:val="13"/>
        </w:rPr>
        <w:t xml:space="preserve"> </w:t>
      </w:r>
      <w:r w:rsidRPr="00FA111C">
        <w:t>k</w:t>
      </w:r>
      <w:r w:rsidRPr="00FA111C">
        <w:rPr>
          <w:spacing w:val="-3"/>
        </w:rPr>
        <w:t>m</w:t>
      </w:r>
      <w:r w:rsidRPr="00FA111C">
        <w:t>.                           D.</w:t>
      </w:r>
      <w:r w:rsidRPr="00FA111C">
        <w:rPr>
          <w:spacing w:val="8"/>
        </w:rPr>
        <w:t xml:space="preserve"> </w:t>
      </w:r>
      <w:r w:rsidRPr="00FA111C">
        <w:t>2360</w:t>
      </w:r>
      <w:r w:rsidRPr="00FA111C">
        <w:rPr>
          <w:spacing w:val="8"/>
        </w:rPr>
        <w:t xml:space="preserve"> </w:t>
      </w:r>
      <w:r w:rsidRPr="00FA111C">
        <w:rPr>
          <w:spacing w:val="1"/>
          <w:w w:val="102"/>
        </w:rPr>
        <w:t>k</w:t>
      </w:r>
      <w:r w:rsidRPr="00FA111C">
        <w:rPr>
          <w:spacing w:val="-3"/>
          <w:w w:val="102"/>
        </w:rPr>
        <w:t>m</w:t>
      </w:r>
      <w:r w:rsidRPr="00FA111C">
        <w:rPr>
          <w:w w:val="102"/>
        </w:rPr>
        <w:t>.</w:t>
      </w:r>
    </w:p>
    <w:p w:rsidR="00386BF6" w:rsidRPr="00FA111C" w:rsidRDefault="00386BF6" w:rsidP="00786C7E">
      <w:r w:rsidRPr="00FA111C">
        <w:t>53.</w:t>
      </w:r>
      <w:r w:rsidRPr="00FA111C">
        <w:rPr>
          <w:spacing w:val="6"/>
        </w:rPr>
        <w:t xml:space="preserve"> </w:t>
      </w:r>
      <w:r w:rsidRPr="00FA111C">
        <w:t>Vị</w:t>
      </w:r>
      <w:r w:rsidRPr="00FA111C">
        <w:rPr>
          <w:spacing w:val="5"/>
        </w:rPr>
        <w:t xml:space="preserve"> </w:t>
      </w:r>
      <w:r w:rsidRPr="00FA111C">
        <w:t>trí</w:t>
      </w:r>
      <w:r w:rsidRPr="00FA111C">
        <w:rPr>
          <w:spacing w:val="5"/>
        </w:rPr>
        <w:t xml:space="preserve"> </w:t>
      </w:r>
      <w:r w:rsidRPr="00FA111C">
        <w:t>địa</w:t>
      </w:r>
      <w:r w:rsidRPr="00FA111C">
        <w:rPr>
          <w:spacing w:val="5"/>
        </w:rPr>
        <w:t xml:space="preserve"> </w:t>
      </w:r>
      <w:r w:rsidRPr="00FA111C">
        <w:rPr>
          <w:spacing w:val="3"/>
        </w:rPr>
        <w:t>l</w:t>
      </w:r>
      <w:r w:rsidRPr="00FA111C">
        <w:t>í</w:t>
      </w:r>
      <w:r w:rsidRPr="00FA111C">
        <w:rPr>
          <w:spacing w:val="1"/>
        </w:rPr>
        <w:t xml:space="preserve"> </w:t>
      </w:r>
      <w:r w:rsidRPr="00FA111C">
        <w:rPr>
          <w:spacing w:val="2"/>
        </w:rPr>
        <w:t>c</w:t>
      </w:r>
      <w:r w:rsidRPr="00FA111C">
        <w:rPr>
          <w:spacing w:val="-2"/>
        </w:rPr>
        <w:t>ủ</w:t>
      </w:r>
      <w:r w:rsidRPr="00FA111C">
        <w:t>a</w:t>
      </w:r>
      <w:r w:rsidRPr="00FA111C">
        <w:rPr>
          <w:spacing w:val="9"/>
        </w:rPr>
        <w:t xml:space="preserve"> </w:t>
      </w:r>
      <w:r w:rsidRPr="00FA111C">
        <w:t>n</w:t>
      </w:r>
      <w:r w:rsidRPr="00FA111C">
        <w:rPr>
          <w:spacing w:val="-2"/>
        </w:rPr>
        <w:t>ư</w:t>
      </w:r>
      <w:r w:rsidRPr="00FA111C">
        <w:t>ớc</w:t>
      </w:r>
      <w:r w:rsidRPr="00FA111C">
        <w:rPr>
          <w:spacing w:val="10"/>
        </w:rPr>
        <w:t xml:space="preserve"> </w:t>
      </w:r>
      <w:r w:rsidRPr="00FA111C">
        <w:t>ta</w:t>
      </w:r>
      <w:r w:rsidRPr="00FA111C">
        <w:rPr>
          <w:spacing w:val="6"/>
        </w:rPr>
        <w:t xml:space="preserve"> </w:t>
      </w:r>
      <w:r w:rsidRPr="00FA111C">
        <w:t>tạo</w:t>
      </w:r>
      <w:r w:rsidRPr="00FA111C">
        <w:rPr>
          <w:spacing w:val="4"/>
        </w:rPr>
        <w:t xml:space="preserve"> </w:t>
      </w:r>
      <w:r w:rsidRPr="00FA111C">
        <w:t>đ</w:t>
      </w:r>
      <w:r w:rsidRPr="00FA111C">
        <w:rPr>
          <w:spacing w:val="3"/>
        </w:rPr>
        <w:t>i</w:t>
      </w:r>
      <w:r w:rsidRPr="00FA111C">
        <w:t>ều</w:t>
      </w:r>
      <w:r w:rsidRPr="00FA111C">
        <w:rPr>
          <w:spacing w:val="11"/>
        </w:rPr>
        <w:t xml:space="preserve"> </w:t>
      </w:r>
      <w:r w:rsidRPr="00FA111C">
        <w:rPr>
          <w:spacing w:val="-2"/>
        </w:rPr>
        <w:t>k</w:t>
      </w:r>
      <w:r w:rsidRPr="00FA111C">
        <w:t>iện</w:t>
      </w:r>
      <w:r w:rsidRPr="00FA111C">
        <w:rPr>
          <w:spacing w:val="11"/>
        </w:rPr>
        <w:t xml:space="preserve"> </w:t>
      </w:r>
      <w:r w:rsidRPr="00FA111C">
        <w:t>th</w:t>
      </w:r>
      <w:r w:rsidRPr="00FA111C">
        <w:rPr>
          <w:spacing w:val="-3"/>
        </w:rPr>
        <w:t>u</w:t>
      </w:r>
      <w:r w:rsidRPr="00FA111C">
        <w:t>ận</w:t>
      </w:r>
      <w:r w:rsidRPr="00FA111C">
        <w:rPr>
          <w:spacing w:val="13"/>
        </w:rPr>
        <w:t xml:space="preserve"> </w:t>
      </w:r>
      <w:r w:rsidRPr="00FA111C">
        <w:t>l</w:t>
      </w:r>
      <w:r w:rsidRPr="00FA111C">
        <w:rPr>
          <w:spacing w:val="-2"/>
        </w:rPr>
        <w:t>ợ</w:t>
      </w:r>
      <w:r w:rsidRPr="00FA111C">
        <w:t>i</w:t>
      </w:r>
      <w:r w:rsidRPr="00FA111C">
        <w:rPr>
          <w:spacing w:val="4"/>
        </w:rPr>
        <w:t xml:space="preserve"> </w:t>
      </w:r>
      <w:r w:rsidRPr="00FA111C">
        <w:rPr>
          <w:spacing w:val="2"/>
        </w:rPr>
        <w:t>c</w:t>
      </w:r>
      <w:r w:rsidRPr="00FA111C">
        <w:t>ho</w:t>
      </w:r>
      <w:r w:rsidRPr="00FA111C">
        <w:rPr>
          <w:spacing w:val="9"/>
        </w:rPr>
        <w:t xml:space="preserve"> </w:t>
      </w:r>
      <w:r w:rsidRPr="00FA111C">
        <w:rPr>
          <w:spacing w:val="-2"/>
          <w:w w:val="102"/>
        </w:rPr>
        <w:t>v</w:t>
      </w:r>
      <w:r w:rsidRPr="00FA111C">
        <w:rPr>
          <w:w w:val="102"/>
        </w:rPr>
        <w:t>iệc</w:t>
      </w:r>
    </w:p>
    <w:p w:rsidR="00386BF6" w:rsidRPr="00FA111C" w:rsidRDefault="00386BF6" w:rsidP="00786C7E">
      <w:r w:rsidRPr="00FA111C">
        <w:rPr>
          <w:spacing w:val="-2"/>
        </w:rPr>
        <w:t>A</w:t>
      </w:r>
      <w:r w:rsidRPr="00FA111C">
        <w:t>.</w:t>
      </w:r>
      <w:r w:rsidRPr="00FA111C">
        <w:rPr>
          <w:spacing w:val="8"/>
        </w:rPr>
        <w:t xml:space="preserve"> </w:t>
      </w:r>
      <w:r w:rsidRPr="00FA111C">
        <w:t>phát</w:t>
      </w:r>
      <w:r w:rsidRPr="00FA111C">
        <w:rPr>
          <w:spacing w:val="7"/>
        </w:rPr>
        <w:t xml:space="preserve"> </w:t>
      </w:r>
      <w:r w:rsidRPr="00FA111C">
        <w:rPr>
          <w:spacing w:val="3"/>
        </w:rPr>
        <w:t>t</w:t>
      </w:r>
      <w:r w:rsidRPr="00FA111C">
        <w:t>r</w:t>
      </w:r>
      <w:r w:rsidRPr="00FA111C">
        <w:rPr>
          <w:spacing w:val="-1"/>
        </w:rPr>
        <w:t>i</w:t>
      </w:r>
      <w:r w:rsidRPr="00FA111C">
        <w:t>ển</w:t>
      </w:r>
      <w:r w:rsidRPr="00FA111C">
        <w:rPr>
          <w:spacing w:val="11"/>
        </w:rPr>
        <w:t xml:space="preserve"> </w:t>
      </w:r>
      <w:r w:rsidRPr="00FA111C">
        <w:t>nông</w:t>
      </w:r>
      <w:r w:rsidRPr="00FA111C">
        <w:rPr>
          <w:spacing w:val="8"/>
        </w:rPr>
        <w:t xml:space="preserve"> </w:t>
      </w:r>
      <w:r w:rsidRPr="00FA111C">
        <w:rPr>
          <w:spacing w:val="1"/>
        </w:rPr>
        <w:t>n</w:t>
      </w:r>
      <w:r w:rsidRPr="00FA111C">
        <w:rPr>
          <w:spacing w:val="-2"/>
        </w:rPr>
        <w:t>g</w:t>
      </w:r>
      <w:r w:rsidRPr="00FA111C">
        <w:t>h</w:t>
      </w:r>
      <w:r w:rsidRPr="00FA111C">
        <w:rPr>
          <w:spacing w:val="2"/>
        </w:rPr>
        <w:t>i</w:t>
      </w:r>
      <w:r w:rsidRPr="00FA111C">
        <w:rPr>
          <w:spacing w:val="-2"/>
        </w:rPr>
        <w:t>ệ</w:t>
      </w:r>
      <w:r w:rsidRPr="00FA111C">
        <w:t>p</w:t>
      </w:r>
      <w:r w:rsidRPr="00FA111C">
        <w:rPr>
          <w:spacing w:val="13"/>
        </w:rPr>
        <w:t xml:space="preserve"> </w:t>
      </w:r>
      <w:r w:rsidRPr="00FA111C">
        <w:t>nhi</w:t>
      </w:r>
      <w:r w:rsidRPr="00FA111C">
        <w:rPr>
          <w:spacing w:val="2"/>
        </w:rPr>
        <w:t>ệ</w:t>
      </w:r>
      <w:r w:rsidRPr="00FA111C">
        <w:t>t</w:t>
      </w:r>
      <w:r w:rsidRPr="00FA111C">
        <w:rPr>
          <w:spacing w:val="10"/>
        </w:rPr>
        <w:t xml:space="preserve"> </w:t>
      </w:r>
      <w:r w:rsidRPr="00FA111C">
        <w:rPr>
          <w:w w:val="102"/>
        </w:rPr>
        <w:t>đ</w:t>
      </w:r>
      <w:r w:rsidRPr="00FA111C">
        <w:rPr>
          <w:spacing w:val="2"/>
          <w:w w:val="102"/>
        </w:rPr>
        <w:t>ớ</w:t>
      </w:r>
      <w:r w:rsidRPr="00FA111C">
        <w:rPr>
          <w:spacing w:val="-3"/>
          <w:w w:val="102"/>
        </w:rPr>
        <w:t>i</w:t>
      </w:r>
      <w:r w:rsidRPr="00FA111C">
        <w:rPr>
          <w:w w:val="102"/>
        </w:rPr>
        <w:t>.</w:t>
      </w:r>
    </w:p>
    <w:p w:rsidR="00386BF6" w:rsidRPr="00FA111C" w:rsidRDefault="00386BF6" w:rsidP="00786C7E">
      <w:r w:rsidRPr="00FA111C">
        <w:t>B.</w:t>
      </w:r>
      <w:r w:rsidRPr="00FA111C">
        <w:rPr>
          <w:spacing w:val="5"/>
        </w:rPr>
        <w:t xml:space="preserve"> </w:t>
      </w:r>
      <w:r w:rsidRPr="00FA111C">
        <w:t>ph</w:t>
      </w:r>
      <w:r w:rsidRPr="00FA111C">
        <w:rPr>
          <w:spacing w:val="1"/>
        </w:rPr>
        <w:t>á</w:t>
      </w:r>
      <w:r w:rsidRPr="00FA111C">
        <w:t>t</w:t>
      </w:r>
      <w:r w:rsidRPr="00FA111C">
        <w:rPr>
          <w:spacing w:val="10"/>
        </w:rPr>
        <w:t xml:space="preserve"> </w:t>
      </w:r>
      <w:r w:rsidRPr="00FA111C">
        <w:t>tr</w:t>
      </w:r>
      <w:r w:rsidRPr="00FA111C">
        <w:rPr>
          <w:spacing w:val="-4"/>
        </w:rPr>
        <w:t>i</w:t>
      </w:r>
      <w:r w:rsidRPr="00FA111C">
        <w:rPr>
          <w:spacing w:val="3"/>
        </w:rPr>
        <w:t>ể</w:t>
      </w:r>
      <w:r w:rsidRPr="00FA111C">
        <w:t>n</w:t>
      </w:r>
      <w:r w:rsidRPr="00FA111C">
        <w:rPr>
          <w:spacing w:val="7"/>
        </w:rPr>
        <w:t xml:space="preserve"> </w:t>
      </w:r>
      <w:r w:rsidRPr="00FA111C">
        <w:rPr>
          <w:spacing w:val="1"/>
        </w:rPr>
        <w:t>n</w:t>
      </w:r>
      <w:r w:rsidRPr="00FA111C">
        <w:t>ông</w:t>
      </w:r>
      <w:r w:rsidRPr="00FA111C">
        <w:rPr>
          <w:spacing w:val="12"/>
        </w:rPr>
        <w:t xml:space="preserve"> </w:t>
      </w:r>
      <w:r w:rsidRPr="00FA111C">
        <w:t>n</w:t>
      </w:r>
      <w:r w:rsidRPr="00FA111C">
        <w:rPr>
          <w:spacing w:val="-2"/>
        </w:rPr>
        <w:t>g</w:t>
      </w:r>
      <w:r w:rsidRPr="00FA111C">
        <w:t>hiệp</w:t>
      </w:r>
      <w:r w:rsidRPr="00FA111C">
        <w:rPr>
          <w:spacing w:val="11"/>
        </w:rPr>
        <w:t xml:space="preserve"> </w:t>
      </w:r>
      <w:r w:rsidRPr="00FA111C">
        <w:rPr>
          <w:spacing w:val="2"/>
        </w:rPr>
        <w:t>c</w:t>
      </w:r>
      <w:r w:rsidRPr="00FA111C">
        <w:t>ận</w:t>
      </w:r>
      <w:r w:rsidRPr="00FA111C">
        <w:rPr>
          <w:spacing w:val="9"/>
        </w:rPr>
        <w:t xml:space="preserve"> </w:t>
      </w:r>
      <w:r w:rsidRPr="00FA111C">
        <w:t>nh</w:t>
      </w:r>
      <w:r w:rsidRPr="00FA111C">
        <w:rPr>
          <w:spacing w:val="-3"/>
        </w:rPr>
        <w:t>i</w:t>
      </w:r>
      <w:r w:rsidRPr="00FA111C">
        <w:rPr>
          <w:spacing w:val="3"/>
        </w:rPr>
        <w:t>ệ</w:t>
      </w:r>
      <w:r w:rsidRPr="00FA111C">
        <w:t>t</w:t>
      </w:r>
      <w:r w:rsidRPr="00FA111C">
        <w:rPr>
          <w:spacing w:val="8"/>
        </w:rPr>
        <w:t xml:space="preserve"> </w:t>
      </w:r>
      <w:r w:rsidRPr="00FA111C">
        <w:rPr>
          <w:spacing w:val="1"/>
        </w:rPr>
        <w:t>v</w:t>
      </w:r>
      <w:r w:rsidRPr="00FA111C">
        <w:t>à</w:t>
      </w:r>
      <w:r w:rsidRPr="00FA111C">
        <w:rPr>
          <w:spacing w:val="4"/>
        </w:rPr>
        <w:t xml:space="preserve"> </w:t>
      </w:r>
      <w:r w:rsidRPr="00FA111C">
        <w:t>ôn</w:t>
      </w:r>
      <w:r w:rsidRPr="00FA111C">
        <w:rPr>
          <w:spacing w:val="8"/>
        </w:rPr>
        <w:t xml:space="preserve"> </w:t>
      </w:r>
      <w:r w:rsidRPr="00FA111C">
        <w:rPr>
          <w:w w:val="102"/>
        </w:rPr>
        <w:t>đớ</w:t>
      </w:r>
      <w:r w:rsidRPr="00FA111C">
        <w:rPr>
          <w:spacing w:val="-2"/>
          <w:w w:val="102"/>
        </w:rPr>
        <w:t>i</w:t>
      </w:r>
      <w:r w:rsidRPr="00FA111C">
        <w:rPr>
          <w:w w:val="102"/>
        </w:rPr>
        <w:t xml:space="preserve">. </w:t>
      </w:r>
      <w:r w:rsidRPr="00FA111C">
        <w:t>C.</w:t>
      </w:r>
      <w:r w:rsidRPr="00FA111C">
        <w:rPr>
          <w:spacing w:val="5"/>
        </w:rPr>
        <w:t xml:space="preserve"> </w:t>
      </w:r>
      <w:r w:rsidRPr="00FA111C">
        <w:t>ph</w:t>
      </w:r>
      <w:r w:rsidRPr="00FA111C">
        <w:rPr>
          <w:spacing w:val="1"/>
        </w:rPr>
        <w:t>á</w:t>
      </w:r>
      <w:r w:rsidRPr="00FA111C">
        <w:t>t</w:t>
      </w:r>
      <w:r w:rsidRPr="00FA111C">
        <w:rPr>
          <w:spacing w:val="10"/>
        </w:rPr>
        <w:t xml:space="preserve"> </w:t>
      </w:r>
      <w:r w:rsidRPr="00FA111C">
        <w:t>tr</w:t>
      </w:r>
      <w:r w:rsidRPr="00FA111C">
        <w:rPr>
          <w:spacing w:val="-4"/>
        </w:rPr>
        <w:t>i</w:t>
      </w:r>
      <w:r w:rsidRPr="00FA111C">
        <w:rPr>
          <w:spacing w:val="3"/>
        </w:rPr>
        <w:t>ể</w:t>
      </w:r>
      <w:r w:rsidRPr="00FA111C">
        <w:t>n</w:t>
      </w:r>
      <w:r w:rsidRPr="00FA111C">
        <w:rPr>
          <w:spacing w:val="7"/>
        </w:rPr>
        <w:t xml:space="preserve"> </w:t>
      </w:r>
      <w:r w:rsidRPr="00FA111C">
        <w:rPr>
          <w:spacing w:val="1"/>
        </w:rPr>
        <w:t>k</w:t>
      </w:r>
      <w:r w:rsidRPr="00FA111C">
        <w:t>inh</w:t>
      </w:r>
      <w:r w:rsidRPr="00FA111C">
        <w:rPr>
          <w:spacing w:val="9"/>
        </w:rPr>
        <w:t xml:space="preserve"> </w:t>
      </w:r>
      <w:r w:rsidRPr="00FA111C">
        <w:rPr>
          <w:spacing w:val="-2"/>
        </w:rPr>
        <w:t>t</w:t>
      </w:r>
      <w:r w:rsidRPr="00FA111C">
        <w:t>ế</w:t>
      </w:r>
      <w:r w:rsidRPr="00FA111C">
        <w:rPr>
          <w:spacing w:val="6"/>
        </w:rPr>
        <w:t xml:space="preserve"> </w:t>
      </w:r>
      <w:r w:rsidRPr="00FA111C">
        <w:t>nhi</w:t>
      </w:r>
      <w:r w:rsidRPr="00FA111C">
        <w:rPr>
          <w:spacing w:val="-2"/>
        </w:rPr>
        <w:t>ề</w:t>
      </w:r>
      <w:r w:rsidRPr="00FA111C">
        <w:t>u</w:t>
      </w:r>
      <w:r w:rsidRPr="00FA111C">
        <w:rPr>
          <w:spacing w:val="11"/>
        </w:rPr>
        <w:t xml:space="preserve"> </w:t>
      </w:r>
      <w:r w:rsidRPr="00FA111C">
        <w:rPr>
          <w:spacing w:val="3"/>
        </w:rPr>
        <w:t>t</w:t>
      </w:r>
      <w:r w:rsidRPr="00FA111C">
        <w:rPr>
          <w:spacing w:val="-2"/>
        </w:rPr>
        <w:t>h</w:t>
      </w:r>
      <w:r w:rsidRPr="00FA111C">
        <w:t>ành</w:t>
      </w:r>
      <w:r w:rsidRPr="00FA111C">
        <w:rPr>
          <w:spacing w:val="13"/>
        </w:rPr>
        <w:t xml:space="preserve"> </w:t>
      </w:r>
      <w:r w:rsidRPr="00FA111C">
        <w:rPr>
          <w:w w:val="102"/>
        </w:rPr>
        <w:t>phầ</w:t>
      </w:r>
      <w:r w:rsidRPr="00FA111C">
        <w:rPr>
          <w:spacing w:val="-2"/>
          <w:w w:val="102"/>
        </w:rPr>
        <w:t>n</w:t>
      </w:r>
      <w:r w:rsidRPr="00FA111C">
        <w:rPr>
          <w:w w:val="102"/>
        </w:rPr>
        <w:t>.</w:t>
      </w:r>
    </w:p>
    <w:p w:rsidR="00386BF6" w:rsidRPr="00FA111C" w:rsidRDefault="00386BF6" w:rsidP="00786C7E">
      <w:r w:rsidRPr="00FA111C">
        <w:rPr>
          <w:spacing w:val="-2"/>
        </w:rPr>
        <w:t>D</w:t>
      </w:r>
      <w:r w:rsidRPr="00FA111C">
        <w:t>.</w:t>
      </w:r>
      <w:r w:rsidRPr="00FA111C">
        <w:rPr>
          <w:spacing w:val="8"/>
        </w:rPr>
        <w:t xml:space="preserve"> </w:t>
      </w:r>
      <w:r w:rsidRPr="00FA111C">
        <w:t>bảo</w:t>
      </w:r>
      <w:r w:rsidRPr="00FA111C">
        <w:rPr>
          <w:spacing w:val="9"/>
        </w:rPr>
        <w:t xml:space="preserve"> </w:t>
      </w:r>
      <w:r w:rsidRPr="00FA111C">
        <w:rPr>
          <w:spacing w:val="-2"/>
        </w:rPr>
        <w:t>v</w:t>
      </w:r>
      <w:r w:rsidRPr="00FA111C">
        <w:t>ệ</w:t>
      </w:r>
      <w:r w:rsidRPr="00FA111C">
        <w:rPr>
          <w:spacing w:val="4"/>
        </w:rPr>
        <w:t xml:space="preserve"> </w:t>
      </w:r>
      <w:r w:rsidRPr="00FA111C">
        <w:rPr>
          <w:spacing w:val="2"/>
        </w:rPr>
        <w:t>a</w:t>
      </w:r>
      <w:r w:rsidRPr="00FA111C">
        <w:t>n</w:t>
      </w:r>
      <w:r w:rsidRPr="00FA111C">
        <w:rPr>
          <w:spacing w:val="7"/>
        </w:rPr>
        <w:t xml:space="preserve"> </w:t>
      </w:r>
      <w:r w:rsidRPr="00FA111C">
        <w:t>ninh</w:t>
      </w:r>
      <w:r w:rsidRPr="00FA111C">
        <w:rPr>
          <w:spacing w:val="7"/>
        </w:rPr>
        <w:t xml:space="preserve"> </w:t>
      </w:r>
      <w:r w:rsidRPr="00FA111C">
        <w:t>quốc</w:t>
      </w:r>
      <w:r w:rsidRPr="00FA111C">
        <w:rPr>
          <w:spacing w:val="13"/>
        </w:rPr>
        <w:t xml:space="preserve"> </w:t>
      </w:r>
      <w:r w:rsidRPr="00FA111C">
        <w:rPr>
          <w:spacing w:val="-2"/>
          <w:w w:val="102"/>
        </w:rPr>
        <w:t>p</w:t>
      </w:r>
      <w:r w:rsidRPr="00FA111C">
        <w:rPr>
          <w:w w:val="102"/>
        </w:rPr>
        <w:t>hòn</w:t>
      </w:r>
      <w:r w:rsidRPr="00FA111C">
        <w:rPr>
          <w:spacing w:val="-2"/>
          <w:w w:val="102"/>
        </w:rPr>
        <w:t>g</w:t>
      </w:r>
      <w:r w:rsidRPr="00FA111C">
        <w:rPr>
          <w:w w:val="102"/>
        </w:rPr>
        <w:t>.</w:t>
      </w:r>
    </w:p>
    <w:p w:rsidR="00386BF6" w:rsidRPr="00FA111C" w:rsidRDefault="00386BF6" w:rsidP="00786C7E">
      <w:r w:rsidRPr="00FA111C">
        <w:t>54.</w:t>
      </w:r>
      <w:r w:rsidRPr="00FA111C">
        <w:rPr>
          <w:spacing w:val="6"/>
        </w:rPr>
        <w:t xml:space="preserve"> </w:t>
      </w:r>
      <w:r w:rsidRPr="00FA111C">
        <w:rPr>
          <w:spacing w:val="1"/>
        </w:rPr>
        <w:t>T</w:t>
      </w:r>
      <w:r w:rsidRPr="00FA111C">
        <w:rPr>
          <w:spacing w:val="-2"/>
        </w:rPr>
        <w:t>h</w:t>
      </w:r>
      <w:r w:rsidRPr="00FA111C">
        <w:t>eo</w:t>
      </w:r>
      <w:r w:rsidRPr="00FA111C">
        <w:rPr>
          <w:spacing w:val="12"/>
        </w:rPr>
        <w:t xml:space="preserve"> </w:t>
      </w:r>
      <w:r w:rsidRPr="00FA111C">
        <w:rPr>
          <w:spacing w:val="-2"/>
        </w:rPr>
        <w:t>g</w:t>
      </w:r>
      <w:r w:rsidRPr="00FA111C">
        <w:t>iờ</w:t>
      </w:r>
      <w:r w:rsidRPr="00FA111C">
        <w:rPr>
          <w:spacing w:val="9"/>
        </w:rPr>
        <w:t xml:space="preserve"> </w:t>
      </w:r>
      <w:r w:rsidRPr="00FA111C">
        <w:t>G</w:t>
      </w:r>
      <w:r w:rsidRPr="00FA111C">
        <w:rPr>
          <w:spacing w:val="1"/>
        </w:rPr>
        <w:t>M</w:t>
      </w:r>
      <w:r w:rsidRPr="00FA111C">
        <w:rPr>
          <w:spacing w:val="-3"/>
        </w:rPr>
        <w:t>T</w:t>
      </w:r>
      <w:r w:rsidRPr="00FA111C">
        <w:t>,</w:t>
      </w:r>
      <w:r w:rsidRPr="00FA111C">
        <w:rPr>
          <w:spacing w:val="15"/>
        </w:rPr>
        <w:t xml:space="preserve"> </w:t>
      </w:r>
      <w:r w:rsidRPr="00FA111C">
        <w:t>l</w:t>
      </w:r>
      <w:r w:rsidRPr="00FA111C">
        <w:rPr>
          <w:spacing w:val="3"/>
        </w:rPr>
        <w:t>ã</w:t>
      </w:r>
      <w:r w:rsidRPr="00FA111C">
        <w:t>nh</w:t>
      </w:r>
      <w:r w:rsidRPr="00FA111C">
        <w:rPr>
          <w:spacing w:val="7"/>
        </w:rPr>
        <w:t xml:space="preserve"> </w:t>
      </w:r>
      <w:r w:rsidRPr="00FA111C">
        <w:rPr>
          <w:spacing w:val="-2"/>
        </w:rPr>
        <w:t>t</w:t>
      </w:r>
      <w:r w:rsidRPr="00FA111C">
        <w:t>hổ</w:t>
      </w:r>
      <w:r w:rsidRPr="00FA111C">
        <w:rPr>
          <w:spacing w:val="11"/>
        </w:rPr>
        <w:t xml:space="preserve"> </w:t>
      </w:r>
      <w:r w:rsidRPr="00FA111C">
        <w:t>p</w:t>
      </w:r>
      <w:r w:rsidRPr="00FA111C">
        <w:rPr>
          <w:spacing w:val="-2"/>
        </w:rPr>
        <w:t>h</w:t>
      </w:r>
      <w:r w:rsidRPr="00FA111C">
        <w:t>ần</w:t>
      </w:r>
      <w:r w:rsidRPr="00FA111C">
        <w:rPr>
          <w:spacing w:val="12"/>
        </w:rPr>
        <w:t xml:space="preserve"> </w:t>
      </w:r>
      <w:r w:rsidRPr="00FA111C">
        <w:t>đ</w:t>
      </w:r>
      <w:r w:rsidRPr="00FA111C">
        <w:rPr>
          <w:spacing w:val="-2"/>
        </w:rPr>
        <w:t>ấ</w:t>
      </w:r>
      <w:r w:rsidRPr="00FA111C">
        <w:t>t</w:t>
      </w:r>
      <w:r w:rsidRPr="00FA111C">
        <w:rPr>
          <w:spacing w:val="6"/>
        </w:rPr>
        <w:t xml:space="preserve"> </w:t>
      </w:r>
      <w:r w:rsidRPr="00FA111C">
        <w:t>liền</w:t>
      </w:r>
      <w:r w:rsidRPr="00FA111C">
        <w:rPr>
          <w:spacing w:val="8"/>
        </w:rPr>
        <w:t xml:space="preserve"> </w:t>
      </w:r>
      <w:r w:rsidRPr="00FA111C">
        <w:rPr>
          <w:spacing w:val="3"/>
        </w:rPr>
        <w:t>c</w:t>
      </w:r>
      <w:r w:rsidRPr="00FA111C">
        <w:rPr>
          <w:spacing w:val="-2"/>
        </w:rPr>
        <w:t>ủ</w:t>
      </w:r>
      <w:r w:rsidRPr="00FA111C">
        <w:t>a</w:t>
      </w:r>
      <w:r w:rsidRPr="00FA111C">
        <w:rPr>
          <w:spacing w:val="9"/>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4"/>
        </w:rPr>
        <w:t xml:space="preserve"> </w:t>
      </w:r>
      <w:r w:rsidRPr="00FA111C">
        <w:rPr>
          <w:spacing w:val="2"/>
        </w:rPr>
        <w:t>c</w:t>
      </w:r>
      <w:r w:rsidRPr="00FA111C">
        <w:t>hủ</w:t>
      </w:r>
      <w:r w:rsidRPr="00FA111C">
        <w:rPr>
          <w:spacing w:val="5"/>
        </w:rPr>
        <w:t xml:space="preserve"> </w:t>
      </w:r>
      <w:r w:rsidRPr="00FA111C">
        <w:rPr>
          <w:spacing w:val="-1"/>
        </w:rPr>
        <w:t>y</w:t>
      </w:r>
      <w:r w:rsidRPr="00FA111C">
        <w:t>ếu</w:t>
      </w:r>
      <w:r w:rsidRPr="00FA111C">
        <w:rPr>
          <w:spacing w:val="9"/>
        </w:rPr>
        <w:t xml:space="preserve"> </w:t>
      </w:r>
      <w:r w:rsidRPr="00FA111C">
        <w:t>nằm</w:t>
      </w:r>
      <w:r w:rsidRPr="00FA111C">
        <w:rPr>
          <w:spacing w:val="9"/>
        </w:rPr>
        <w:t xml:space="preserve"> </w:t>
      </w:r>
      <w:r w:rsidRPr="00FA111C">
        <w:rPr>
          <w:w w:val="102"/>
        </w:rPr>
        <w:t>t</w:t>
      </w:r>
      <w:r w:rsidRPr="00FA111C">
        <w:rPr>
          <w:spacing w:val="-2"/>
          <w:w w:val="102"/>
        </w:rPr>
        <w:t>r</w:t>
      </w:r>
      <w:r w:rsidRPr="00FA111C">
        <w:rPr>
          <w:w w:val="102"/>
        </w:rPr>
        <w:t>ong</w:t>
      </w:r>
    </w:p>
    <w:p w:rsidR="00386BF6" w:rsidRPr="00FA111C" w:rsidRDefault="00386BF6" w:rsidP="00786C7E">
      <w:r w:rsidRPr="00FA111C">
        <w:rPr>
          <w:spacing w:val="-2"/>
        </w:rPr>
        <w:t>A</w:t>
      </w:r>
      <w:r w:rsidRPr="00FA111C">
        <w:t>.</w:t>
      </w:r>
      <w:r w:rsidRPr="00FA111C">
        <w:rPr>
          <w:spacing w:val="8"/>
        </w:rPr>
        <w:t xml:space="preserve"> </w:t>
      </w:r>
      <w:r w:rsidRPr="00FA111C">
        <w:t>múi</w:t>
      </w:r>
      <w:r w:rsidRPr="00FA111C">
        <w:rPr>
          <w:spacing w:val="8"/>
        </w:rPr>
        <w:t xml:space="preserve"> </w:t>
      </w:r>
      <w:r w:rsidRPr="00FA111C">
        <w:rPr>
          <w:spacing w:val="-2"/>
        </w:rPr>
        <w:t>g</w:t>
      </w:r>
      <w:r w:rsidRPr="00FA111C">
        <w:rPr>
          <w:spacing w:val="2"/>
        </w:rPr>
        <w:t>i</w:t>
      </w:r>
      <w:r w:rsidRPr="00FA111C">
        <w:t>ờ</w:t>
      </w:r>
      <w:r w:rsidRPr="00FA111C">
        <w:rPr>
          <w:spacing w:val="6"/>
        </w:rPr>
        <w:t xml:space="preserve"> </w:t>
      </w:r>
      <w:r w:rsidRPr="00FA111C">
        <w:t>thứ</w:t>
      </w:r>
      <w:r w:rsidRPr="00FA111C">
        <w:rPr>
          <w:spacing w:val="10"/>
        </w:rPr>
        <w:t xml:space="preserve"> </w:t>
      </w:r>
      <w:r w:rsidRPr="00FA111C">
        <w:rPr>
          <w:spacing w:val="-2"/>
        </w:rPr>
        <w:t>6</w:t>
      </w:r>
      <w:r w:rsidRPr="00FA111C">
        <w:t xml:space="preserve">.                                             </w:t>
      </w:r>
      <w:r w:rsidRPr="00FA111C">
        <w:rPr>
          <w:spacing w:val="35"/>
        </w:rPr>
        <w:t xml:space="preserve"> </w:t>
      </w:r>
      <w:r w:rsidRPr="00FA111C">
        <w:t>B.</w:t>
      </w:r>
      <w:r w:rsidRPr="00FA111C">
        <w:rPr>
          <w:spacing w:val="5"/>
        </w:rPr>
        <w:t xml:space="preserve"> </w:t>
      </w:r>
      <w:r w:rsidRPr="00FA111C">
        <w:t>múi</w:t>
      </w:r>
      <w:r w:rsidRPr="00FA111C">
        <w:rPr>
          <w:spacing w:val="10"/>
        </w:rPr>
        <w:t xml:space="preserve"> </w:t>
      </w:r>
      <w:r w:rsidRPr="00FA111C">
        <w:rPr>
          <w:spacing w:val="-2"/>
        </w:rPr>
        <w:t>g</w:t>
      </w:r>
      <w:r w:rsidRPr="00FA111C">
        <w:t>iờ</w:t>
      </w:r>
      <w:r w:rsidRPr="00FA111C">
        <w:rPr>
          <w:spacing w:val="12"/>
        </w:rPr>
        <w:t xml:space="preserve"> </w:t>
      </w:r>
      <w:r w:rsidRPr="00FA111C">
        <w:t>thứ</w:t>
      </w:r>
      <w:r w:rsidRPr="00FA111C">
        <w:rPr>
          <w:spacing w:val="5"/>
        </w:rPr>
        <w:t xml:space="preserve"> </w:t>
      </w:r>
      <w:r w:rsidRPr="00FA111C">
        <w:rPr>
          <w:spacing w:val="-1"/>
          <w:w w:val="102"/>
        </w:rPr>
        <w:t>7</w:t>
      </w:r>
      <w:r w:rsidRPr="00FA111C">
        <w:rPr>
          <w:w w:val="102"/>
        </w:rPr>
        <w:t xml:space="preserve">. </w:t>
      </w:r>
      <w:r w:rsidRPr="00FA111C">
        <w:t>C.</w:t>
      </w:r>
      <w:r w:rsidRPr="00FA111C">
        <w:rPr>
          <w:spacing w:val="5"/>
        </w:rPr>
        <w:t xml:space="preserve"> </w:t>
      </w:r>
      <w:r w:rsidRPr="00FA111C">
        <w:t>múi</w:t>
      </w:r>
      <w:r w:rsidRPr="00FA111C">
        <w:rPr>
          <w:spacing w:val="10"/>
        </w:rPr>
        <w:t xml:space="preserve"> </w:t>
      </w:r>
      <w:r w:rsidRPr="00FA111C">
        <w:rPr>
          <w:spacing w:val="-2"/>
        </w:rPr>
        <w:t>g</w:t>
      </w:r>
      <w:r w:rsidRPr="00FA111C">
        <w:t>iờ</w:t>
      </w:r>
      <w:r w:rsidRPr="00FA111C">
        <w:rPr>
          <w:spacing w:val="9"/>
        </w:rPr>
        <w:t xml:space="preserve"> </w:t>
      </w:r>
      <w:r w:rsidRPr="00FA111C">
        <w:rPr>
          <w:spacing w:val="2"/>
        </w:rPr>
        <w:t>t</w:t>
      </w:r>
      <w:r w:rsidRPr="00FA111C">
        <w:t>hứ</w:t>
      </w:r>
      <w:r w:rsidRPr="00FA111C">
        <w:rPr>
          <w:spacing w:val="6"/>
        </w:rPr>
        <w:t xml:space="preserve"> </w:t>
      </w:r>
      <w:r w:rsidRPr="00FA111C">
        <w:rPr>
          <w:spacing w:val="-2"/>
        </w:rPr>
        <w:t>8</w:t>
      </w:r>
      <w:r w:rsidRPr="00FA111C">
        <w:t xml:space="preserve">.                                             </w:t>
      </w:r>
      <w:r w:rsidRPr="00FA111C">
        <w:rPr>
          <w:spacing w:val="47"/>
        </w:rPr>
        <w:t xml:space="preserve"> </w:t>
      </w:r>
      <w:r w:rsidRPr="00FA111C">
        <w:t>D.</w:t>
      </w:r>
      <w:r w:rsidRPr="00FA111C">
        <w:rPr>
          <w:spacing w:val="8"/>
        </w:rPr>
        <w:t xml:space="preserve"> </w:t>
      </w:r>
      <w:r w:rsidRPr="00FA111C">
        <w:t>múi</w:t>
      </w:r>
      <w:r w:rsidRPr="00FA111C">
        <w:rPr>
          <w:spacing w:val="9"/>
        </w:rPr>
        <w:t xml:space="preserve"> </w:t>
      </w:r>
      <w:r w:rsidRPr="00FA111C">
        <w:rPr>
          <w:spacing w:val="-2"/>
        </w:rPr>
        <w:t>g</w:t>
      </w:r>
      <w:r w:rsidRPr="00FA111C">
        <w:t>iờ</w:t>
      </w:r>
      <w:r w:rsidRPr="00FA111C">
        <w:rPr>
          <w:spacing w:val="6"/>
        </w:rPr>
        <w:t xml:space="preserve"> </w:t>
      </w:r>
      <w:r w:rsidRPr="00FA111C">
        <w:rPr>
          <w:spacing w:val="3"/>
        </w:rPr>
        <w:t>t</w:t>
      </w:r>
      <w:r w:rsidRPr="00FA111C">
        <w:t>hứ</w:t>
      </w:r>
      <w:r w:rsidRPr="00FA111C">
        <w:rPr>
          <w:spacing w:val="6"/>
        </w:rPr>
        <w:t xml:space="preserve"> </w:t>
      </w:r>
      <w:r w:rsidRPr="00FA111C">
        <w:rPr>
          <w:spacing w:val="-2"/>
          <w:w w:val="102"/>
        </w:rPr>
        <w:t>9</w:t>
      </w:r>
      <w:r w:rsidRPr="00FA111C">
        <w:rPr>
          <w:w w:val="102"/>
        </w:rPr>
        <w:t>.</w:t>
      </w:r>
    </w:p>
    <w:p w:rsidR="00386BF6" w:rsidRPr="00FA111C" w:rsidRDefault="00386BF6" w:rsidP="00786C7E">
      <w:r w:rsidRPr="00FA111C">
        <w:t>55.</w:t>
      </w:r>
      <w:r w:rsidRPr="00FA111C">
        <w:rPr>
          <w:spacing w:val="6"/>
        </w:rPr>
        <w:t xml:space="preserve"> </w:t>
      </w:r>
      <w:r w:rsidRPr="00FA111C">
        <w:t>Các</w:t>
      </w:r>
      <w:r w:rsidRPr="00FA111C">
        <w:rPr>
          <w:spacing w:val="9"/>
        </w:rPr>
        <w:t xml:space="preserve"> </w:t>
      </w:r>
      <w:r w:rsidRPr="00FA111C">
        <w:t>đảo</w:t>
      </w:r>
      <w:r w:rsidRPr="00FA111C">
        <w:rPr>
          <w:spacing w:val="6"/>
        </w:rPr>
        <w:t xml:space="preserve"> </w:t>
      </w:r>
      <w:r w:rsidRPr="00FA111C">
        <w:t>xa</w:t>
      </w:r>
      <w:r w:rsidRPr="00FA111C">
        <w:rPr>
          <w:spacing w:val="5"/>
        </w:rPr>
        <w:t xml:space="preserve"> </w:t>
      </w:r>
      <w:r w:rsidRPr="00FA111C">
        <w:t>nh</w:t>
      </w:r>
      <w:r w:rsidRPr="00FA111C">
        <w:rPr>
          <w:spacing w:val="1"/>
        </w:rPr>
        <w:t>ấ</w:t>
      </w:r>
      <w:r w:rsidRPr="00FA111C">
        <w:t>t</w:t>
      </w:r>
      <w:r w:rsidRPr="00FA111C">
        <w:rPr>
          <w:spacing w:val="7"/>
        </w:rPr>
        <w:t xml:space="preserve"> </w:t>
      </w:r>
      <w:r w:rsidRPr="00FA111C">
        <w:rPr>
          <w:spacing w:val="1"/>
        </w:rPr>
        <w:t>v</w:t>
      </w:r>
      <w:r w:rsidRPr="00FA111C">
        <w:t>ề</w:t>
      </w:r>
      <w:r w:rsidRPr="00FA111C">
        <w:rPr>
          <w:spacing w:val="7"/>
        </w:rPr>
        <w:t xml:space="preserve"> </w:t>
      </w:r>
      <w:r w:rsidRPr="00FA111C">
        <w:rPr>
          <w:spacing w:val="-2"/>
        </w:rPr>
        <w:t>p</w:t>
      </w:r>
      <w:r w:rsidRPr="00FA111C">
        <w:t>h</w:t>
      </w:r>
      <w:r w:rsidRPr="00FA111C">
        <w:rPr>
          <w:spacing w:val="2"/>
        </w:rPr>
        <w:t>í</w:t>
      </w:r>
      <w:r w:rsidRPr="00FA111C">
        <w:t>a</w:t>
      </w:r>
      <w:r w:rsidRPr="00FA111C">
        <w:rPr>
          <w:spacing w:val="8"/>
        </w:rPr>
        <w:t xml:space="preserve"> </w:t>
      </w:r>
      <w:r w:rsidRPr="00FA111C">
        <w:rPr>
          <w:spacing w:val="2"/>
        </w:rPr>
        <w:t>Đ</w:t>
      </w:r>
      <w:r w:rsidRPr="00FA111C">
        <w:t>ông</w:t>
      </w:r>
      <w:r w:rsidRPr="00FA111C">
        <w:rPr>
          <w:spacing w:val="13"/>
        </w:rPr>
        <w:t xml:space="preserve"> </w:t>
      </w:r>
      <w:r w:rsidRPr="00FA111C">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0"/>
        </w:rPr>
        <w:t xml:space="preserve"> </w:t>
      </w:r>
      <w:r w:rsidRPr="00FA111C">
        <w:rPr>
          <w:spacing w:val="2"/>
        </w:rPr>
        <w:t>t</w:t>
      </w:r>
      <w:r w:rsidRPr="00FA111C">
        <w:t>a</w:t>
      </w:r>
      <w:r w:rsidRPr="00FA111C">
        <w:rPr>
          <w:spacing w:val="3"/>
        </w:rPr>
        <w:t xml:space="preserve"> </w:t>
      </w:r>
      <w:r w:rsidRPr="00FA111C">
        <w:rPr>
          <w:spacing w:val="3"/>
          <w:w w:val="102"/>
        </w:rPr>
        <w:t>t</w:t>
      </w:r>
      <w:r w:rsidRPr="00FA111C">
        <w:rPr>
          <w:w w:val="102"/>
        </w:rPr>
        <w:t>h</w:t>
      </w:r>
      <w:r w:rsidRPr="00FA111C">
        <w:rPr>
          <w:spacing w:val="-2"/>
          <w:w w:val="102"/>
        </w:rPr>
        <w:t>u</w:t>
      </w:r>
      <w:r w:rsidRPr="00FA111C">
        <w:rPr>
          <w:w w:val="102"/>
        </w:rPr>
        <w:t>ộc</w:t>
      </w:r>
    </w:p>
    <w:p w:rsidR="00386BF6" w:rsidRPr="00FA111C" w:rsidRDefault="00386BF6" w:rsidP="00786C7E">
      <w:r w:rsidRPr="00FA111C">
        <w:rPr>
          <w:spacing w:val="-2"/>
        </w:rPr>
        <w:t>A</w:t>
      </w:r>
      <w:r w:rsidRPr="00FA111C">
        <w:t>.</w:t>
      </w:r>
      <w:r w:rsidRPr="00FA111C">
        <w:rPr>
          <w:spacing w:val="8"/>
        </w:rPr>
        <w:t xml:space="preserve"> </w:t>
      </w:r>
      <w:r w:rsidRPr="00FA111C">
        <w:t>quần</w:t>
      </w:r>
      <w:r w:rsidRPr="00FA111C">
        <w:rPr>
          <w:spacing w:val="12"/>
        </w:rPr>
        <w:t xml:space="preserve"> </w:t>
      </w:r>
      <w:r w:rsidRPr="00FA111C">
        <w:rPr>
          <w:spacing w:val="-2"/>
        </w:rPr>
        <w:t>đ</w:t>
      </w:r>
      <w:r w:rsidRPr="00FA111C">
        <w:t>ảo</w:t>
      </w:r>
      <w:r w:rsidRPr="00FA111C">
        <w:rPr>
          <w:spacing w:val="9"/>
        </w:rPr>
        <w:t xml:space="preserve"> </w:t>
      </w:r>
      <w:r w:rsidRPr="00FA111C">
        <w:t>T</w:t>
      </w:r>
      <w:r w:rsidRPr="00FA111C">
        <w:rPr>
          <w:spacing w:val="-2"/>
        </w:rPr>
        <w:t>r</w:t>
      </w:r>
      <w:r w:rsidRPr="00FA111C">
        <w:t>ường</w:t>
      </w:r>
      <w:r w:rsidRPr="00FA111C">
        <w:rPr>
          <w:spacing w:val="14"/>
        </w:rPr>
        <w:t xml:space="preserve"> </w:t>
      </w:r>
      <w:r w:rsidRPr="00FA111C">
        <w:t xml:space="preserve">Sa.                                  </w:t>
      </w:r>
      <w:r w:rsidRPr="00FA111C">
        <w:rPr>
          <w:spacing w:val="28"/>
        </w:rPr>
        <w:t xml:space="preserve"> </w:t>
      </w:r>
      <w:r w:rsidRPr="00FA111C">
        <w:t>B.</w:t>
      </w:r>
      <w:r w:rsidRPr="00FA111C">
        <w:rPr>
          <w:spacing w:val="9"/>
        </w:rPr>
        <w:t xml:space="preserve"> </w:t>
      </w:r>
      <w:r w:rsidRPr="00FA111C">
        <w:t>q</w:t>
      </w:r>
      <w:r w:rsidRPr="00FA111C">
        <w:rPr>
          <w:spacing w:val="-2"/>
        </w:rPr>
        <w:t>u</w:t>
      </w:r>
      <w:r w:rsidRPr="00FA111C">
        <w:t>ần</w:t>
      </w:r>
      <w:r w:rsidRPr="00FA111C">
        <w:rPr>
          <w:spacing w:val="12"/>
        </w:rPr>
        <w:t xml:space="preserve"> </w:t>
      </w:r>
      <w:r w:rsidRPr="00FA111C">
        <w:t>đảo</w:t>
      </w:r>
      <w:r w:rsidRPr="00FA111C">
        <w:rPr>
          <w:spacing w:val="9"/>
        </w:rPr>
        <w:t xml:space="preserve"> </w:t>
      </w:r>
      <w:r w:rsidRPr="00FA111C">
        <w:rPr>
          <w:spacing w:val="-2"/>
        </w:rPr>
        <w:t>Ho</w:t>
      </w:r>
      <w:r w:rsidRPr="00FA111C">
        <w:rPr>
          <w:spacing w:val="3"/>
        </w:rPr>
        <w:t>à</w:t>
      </w:r>
      <w:r w:rsidRPr="00FA111C">
        <w:t>ng</w:t>
      </w:r>
      <w:r w:rsidRPr="00FA111C">
        <w:rPr>
          <w:spacing w:val="12"/>
        </w:rPr>
        <w:t xml:space="preserve"> </w:t>
      </w:r>
      <w:r w:rsidRPr="00FA111C">
        <w:rPr>
          <w:w w:val="102"/>
        </w:rPr>
        <w:t>S</w:t>
      </w:r>
      <w:r w:rsidRPr="00FA111C">
        <w:rPr>
          <w:spacing w:val="-3"/>
          <w:w w:val="102"/>
        </w:rPr>
        <w:t>a</w:t>
      </w:r>
      <w:r w:rsidRPr="00FA111C">
        <w:rPr>
          <w:w w:val="102"/>
        </w:rPr>
        <w:t xml:space="preserve">. </w:t>
      </w:r>
      <w:r w:rsidRPr="00FA111C">
        <w:t>C.</w:t>
      </w:r>
      <w:r w:rsidRPr="00FA111C">
        <w:rPr>
          <w:spacing w:val="5"/>
        </w:rPr>
        <w:t xml:space="preserve"> </w:t>
      </w:r>
      <w:r w:rsidRPr="00FA111C">
        <w:rPr>
          <w:spacing w:val="1"/>
        </w:rPr>
        <w:t>đ</w:t>
      </w:r>
      <w:r w:rsidRPr="00FA111C">
        <w:t>ảo</w:t>
      </w:r>
      <w:r w:rsidRPr="00FA111C">
        <w:rPr>
          <w:spacing w:val="7"/>
        </w:rPr>
        <w:t xml:space="preserve"> </w:t>
      </w:r>
      <w:r w:rsidRPr="00FA111C">
        <w:t>Phú</w:t>
      </w:r>
      <w:r w:rsidRPr="00FA111C">
        <w:rPr>
          <w:spacing w:val="8"/>
        </w:rPr>
        <w:t xml:space="preserve"> </w:t>
      </w:r>
      <w:r w:rsidRPr="00FA111C">
        <w:t>Qu</w:t>
      </w:r>
      <w:r w:rsidRPr="00FA111C">
        <w:rPr>
          <w:spacing w:val="-2"/>
        </w:rPr>
        <w:t>ố</w:t>
      </w:r>
      <w:r w:rsidRPr="00FA111C">
        <w:rPr>
          <w:spacing w:val="1"/>
        </w:rPr>
        <w:t>c</w:t>
      </w:r>
      <w:r w:rsidRPr="00FA111C">
        <w:t xml:space="preserve">.                                             </w:t>
      </w:r>
      <w:r w:rsidRPr="00FA111C">
        <w:rPr>
          <w:spacing w:val="2"/>
        </w:rPr>
        <w:t xml:space="preserve"> </w:t>
      </w:r>
      <w:r w:rsidRPr="00FA111C">
        <w:t>D.</w:t>
      </w:r>
      <w:r w:rsidRPr="00FA111C">
        <w:rPr>
          <w:spacing w:val="8"/>
        </w:rPr>
        <w:t xml:space="preserve"> </w:t>
      </w:r>
      <w:r w:rsidRPr="00FA111C">
        <w:t>đảo</w:t>
      </w:r>
      <w:r w:rsidRPr="00FA111C">
        <w:rPr>
          <w:spacing w:val="6"/>
        </w:rPr>
        <w:t xml:space="preserve"> </w:t>
      </w:r>
      <w:r w:rsidRPr="00FA111C">
        <w:t>Côn</w:t>
      </w:r>
      <w:r w:rsidRPr="00FA111C">
        <w:rPr>
          <w:spacing w:val="9"/>
        </w:rPr>
        <w:t xml:space="preserve"> </w:t>
      </w:r>
      <w:r w:rsidRPr="00FA111C">
        <w:rPr>
          <w:spacing w:val="-1"/>
          <w:w w:val="102"/>
        </w:rPr>
        <w:t>S</w:t>
      </w:r>
      <w:r w:rsidRPr="00FA111C">
        <w:rPr>
          <w:spacing w:val="-2"/>
          <w:w w:val="102"/>
        </w:rPr>
        <w:t>ơ</w:t>
      </w:r>
      <w:r w:rsidRPr="00FA111C">
        <w:rPr>
          <w:w w:val="102"/>
        </w:rPr>
        <w:t>n.</w:t>
      </w:r>
    </w:p>
    <w:p w:rsidR="00386BF6" w:rsidRPr="00FA111C" w:rsidRDefault="00386BF6" w:rsidP="00786C7E">
      <w:r w:rsidRPr="00FA111C">
        <w:t>56.</w:t>
      </w:r>
      <w:r w:rsidRPr="00FA111C">
        <w:rPr>
          <w:spacing w:val="6"/>
        </w:rPr>
        <w:t xml:space="preserve"> </w:t>
      </w:r>
      <w:r w:rsidRPr="00FA111C">
        <w:t>Các</w:t>
      </w:r>
      <w:r w:rsidRPr="00FA111C">
        <w:rPr>
          <w:spacing w:val="9"/>
        </w:rPr>
        <w:t xml:space="preserve"> </w:t>
      </w:r>
      <w:r w:rsidRPr="00FA111C">
        <w:t>quần</w:t>
      </w:r>
      <w:r w:rsidRPr="00FA111C">
        <w:rPr>
          <w:spacing w:val="9"/>
        </w:rPr>
        <w:t xml:space="preserve"> </w:t>
      </w:r>
      <w:r w:rsidRPr="00FA111C">
        <w:rPr>
          <w:spacing w:val="1"/>
        </w:rPr>
        <w:t>đ</w:t>
      </w:r>
      <w:r w:rsidRPr="00FA111C">
        <w:t>ảo</w:t>
      </w:r>
      <w:r w:rsidRPr="00FA111C">
        <w:rPr>
          <w:spacing w:val="7"/>
        </w:rPr>
        <w:t xml:space="preserve"> </w:t>
      </w:r>
      <w:r w:rsidRPr="00FA111C">
        <w:t>Hoàng</w:t>
      </w:r>
      <w:r w:rsidRPr="00FA111C">
        <w:rPr>
          <w:spacing w:val="12"/>
        </w:rPr>
        <w:t xml:space="preserve"> </w:t>
      </w:r>
      <w:r w:rsidRPr="00FA111C">
        <w:t>Sa</w:t>
      </w:r>
      <w:r w:rsidRPr="00FA111C">
        <w:rPr>
          <w:spacing w:val="8"/>
        </w:rPr>
        <w:t xml:space="preserve"> </w:t>
      </w:r>
      <w:r w:rsidRPr="00FA111C">
        <w:rPr>
          <w:spacing w:val="-2"/>
        </w:rPr>
        <w:t>v</w:t>
      </w:r>
      <w:r w:rsidRPr="00FA111C">
        <w:t>à</w:t>
      </w:r>
      <w:r w:rsidRPr="00FA111C">
        <w:rPr>
          <w:spacing w:val="7"/>
        </w:rPr>
        <w:t xml:space="preserve"> </w:t>
      </w:r>
      <w:r w:rsidRPr="00FA111C">
        <w:t>T</w:t>
      </w:r>
      <w:r w:rsidRPr="00FA111C">
        <w:rPr>
          <w:spacing w:val="-2"/>
        </w:rPr>
        <w:t>r</w:t>
      </w:r>
      <w:r w:rsidRPr="00FA111C">
        <w:t>ường</w:t>
      </w:r>
      <w:r w:rsidRPr="00FA111C">
        <w:rPr>
          <w:spacing w:val="16"/>
        </w:rPr>
        <w:t xml:space="preserve"> </w:t>
      </w:r>
      <w:r w:rsidRPr="00FA111C">
        <w:rPr>
          <w:spacing w:val="-3"/>
        </w:rPr>
        <w:t>S</w:t>
      </w:r>
      <w:r w:rsidRPr="00FA111C">
        <w:t>a</w:t>
      </w:r>
      <w:r w:rsidRPr="00FA111C">
        <w:rPr>
          <w:spacing w:val="7"/>
        </w:rPr>
        <w:t xml:space="preserve"> </w:t>
      </w:r>
      <w:r w:rsidRPr="00FA111C">
        <w:t>của</w:t>
      </w:r>
      <w:r w:rsidRPr="00FA111C">
        <w:rPr>
          <w:spacing w:val="9"/>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t>l</w:t>
      </w:r>
      <w:r w:rsidRPr="00FA111C">
        <w:rPr>
          <w:spacing w:val="2"/>
        </w:rPr>
        <w:t>ầ</w:t>
      </w:r>
      <w:r w:rsidRPr="00FA111C">
        <w:t>n</w:t>
      </w:r>
      <w:r w:rsidRPr="00FA111C">
        <w:rPr>
          <w:spacing w:val="8"/>
        </w:rPr>
        <w:t xml:space="preserve"> </w:t>
      </w:r>
      <w:r w:rsidRPr="00FA111C">
        <w:t>lư</w:t>
      </w:r>
      <w:r w:rsidRPr="00FA111C">
        <w:rPr>
          <w:spacing w:val="-2"/>
        </w:rPr>
        <w:t>ợ</w:t>
      </w:r>
      <w:r w:rsidRPr="00FA111C">
        <w:t>t</w:t>
      </w:r>
      <w:r w:rsidRPr="00FA111C">
        <w:rPr>
          <w:spacing w:val="9"/>
        </w:rPr>
        <w:t xml:space="preserve"> </w:t>
      </w:r>
      <w:r w:rsidRPr="00FA111C">
        <w:t>thuộc</w:t>
      </w:r>
      <w:r w:rsidRPr="00FA111C">
        <w:rPr>
          <w:spacing w:val="10"/>
        </w:rPr>
        <w:t xml:space="preserve"> </w:t>
      </w:r>
      <w:r w:rsidRPr="00FA111C">
        <w:rPr>
          <w:spacing w:val="-2"/>
        </w:rPr>
        <w:t>c</w:t>
      </w:r>
      <w:r w:rsidRPr="00FA111C">
        <w:rPr>
          <w:spacing w:val="3"/>
        </w:rPr>
        <w:t>á</w:t>
      </w:r>
      <w:r w:rsidRPr="00FA111C">
        <w:t>c</w:t>
      </w:r>
      <w:r w:rsidRPr="00FA111C">
        <w:rPr>
          <w:spacing w:val="6"/>
        </w:rPr>
        <w:t xml:space="preserve"> </w:t>
      </w:r>
      <w:r w:rsidRPr="00FA111C">
        <w:t>tỉ</w:t>
      </w:r>
      <w:r w:rsidRPr="00FA111C">
        <w:rPr>
          <w:spacing w:val="-2"/>
        </w:rPr>
        <w:t>n</w:t>
      </w:r>
      <w:r w:rsidRPr="00FA111C">
        <w:t>h,</w:t>
      </w:r>
      <w:r w:rsidRPr="00FA111C">
        <w:rPr>
          <w:spacing w:val="11"/>
        </w:rPr>
        <w:t xml:space="preserve"> </w:t>
      </w:r>
      <w:r w:rsidRPr="00FA111C">
        <w:t>t</w:t>
      </w:r>
      <w:r w:rsidRPr="00FA111C">
        <w:rPr>
          <w:spacing w:val="-2"/>
        </w:rPr>
        <w:t>h</w:t>
      </w:r>
      <w:r w:rsidRPr="00FA111C">
        <w:rPr>
          <w:spacing w:val="3"/>
        </w:rPr>
        <w:t>à</w:t>
      </w:r>
      <w:r w:rsidRPr="00FA111C">
        <w:t>nh</w:t>
      </w:r>
      <w:r w:rsidRPr="00FA111C">
        <w:rPr>
          <w:spacing w:val="9"/>
        </w:rPr>
        <w:t xml:space="preserve"> </w:t>
      </w:r>
      <w:r w:rsidRPr="00FA111C">
        <w:t>p</w:t>
      </w:r>
      <w:r w:rsidRPr="00FA111C">
        <w:rPr>
          <w:spacing w:val="1"/>
        </w:rPr>
        <w:t>h</w:t>
      </w:r>
      <w:r w:rsidRPr="00FA111C">
        <w:t>ố</w:t>
      </w:r>
      <w:r w:rsidRPr="00FA111C">
        <w:rPr>
          <w:spacing w:val="10"/>
        </w:rPr>
        <w:t xml:space="preserve"> </w:t>
      </w:r>
      <w:r w:rsidRPr="00FA111C">
        <w:rPr>
          <w:spacing w:val="-3"/>
          <w:w w:val="102"/>
        </w:rPr>
        <w:t>l</w:t>
      </w:r>
      <w:r w:rsidRPr="00FA111C">
        <w:rPr>
          <w:w w:val="102"/>
        </w:rPr>
        <w:t>à</w:t>
      </w:r>
    </w:p>
    <w:p w:rsidR="00386BF6" w:rsidRPr="00FA111C" w:rsidRDefault="00386BF6" w:rsidP="00786C7E">
      <w:r w:rsidRPr="00FA111C">
        <w:t>A.</w:t>
      </w:r>
      <w:r w:rsidRPr="00FA111C">
        <w:rPr>
          <w:spacing w:val="7"/>
        </w:rPr>
        <w:t xml:space="preserve"> </w:t>
      </w:r>
      <w:r w:rsidRPr="00FA111C">
        <w:rPr>
          <w:spacing w:val="2"/>
        </w:rPr>
        <w:t>Đ</w:t>
      </w:r>
      <w:r w:rsidRPr="00FA111C">
        <w:t>à</w:t>
      </w:r>
      <w:r w:rsidRPr="00FA111C">
        <w:rPr>
          <w:spacing w:val="5"/>
        </w:rPr>
        <w:t xml:space="preserve"> </w:t>
      </w:r>
      <w:r w:rsidRPr="00FA111C">
        <w:rPr>
          <w:spacing w:val="-1"/>
        </w:rPr>
        <w:t>N</w:t>
      </w:r>
      <w:r w:rsidRPr="00FA111C">
        <w:t>ẵng</w:t>
      </w:r>
      <w:r w:rsidRPr="00FA111C">
        <w:rPr>
          <w:spacing w:val="13"/>
        </w:rPr>
        <w:t xml:space="preserve"> </w:t>
      </w:r>
      <w:r w:rsidRPr="00FA111C">
        <w:rPr>
          <w:spacing w:val="-3"/>
        </w:rPr>
        <w:t>v</w:t>
      </w:r>
      <w:r w:rsidRPr="00FA111C">
        <w:t>à</w:t>
      </w:r>
      <w:r w:rsidRPr="00FA111C">
        <w:rPr>
          <w:spacing w:val="10"/>
        </w:rPr>
        <w:t xml:space="preserve"> </w:t>
      </w:r>
      <w:r w:rsidRPr="00FA111C">
        <w:rPr>
          <w:spacing w:val="-2"/>
        </w:rPr>
        <w:t>K</w:t>
      </w:r>
      <w:r w:rsidRPr="00FA111C">
        <w:t>hánh</w:t>
      </w:r>
      <w:r w:rsidRPr="00FA111C">
        <w:rPr>
          <w:spacing w:val="13"/>
        </w:rPr>
        <w:t xml:space="preserve"> </w:t>
      </w:r>
      <w:r w:rsidRPr="00FA111C">
        <w:rPr>
          <w:w w:val="102"/>
        </w:rPr>
        <w:t>Ho</w:t>
      </w:r>
      <w:r w:rsidRPr="00FA111C">
        <w:rPr>
          <w:spacing w:val="-1"/>
          <w:w w:val="102"/>
        </w:rPr>
        <w:t>à</w:t>
      </w:r>
      <w:r w:rsidRPr="00FA111C">
        <w:rPr>
          <w:w w:val="102"/>
        </w:rPr>
        <w:t xml:space="preserve">. </w:t>
      </w:r>
      <w:r w:rsidRPr="00FA111C">
        <w:t>B.</w:t>
      </w:r>
      <w:r w:rsidRPr="00FA111C">
        <w:rPr>
          <w:spacing w:val="7"/>
        </w:rPr>
        <w:t xml:space="preserve"> </w:t>
      </w:r>
      <w:r w:rsidRPr="00FA111C">
        <w:t>Khánh</w:t>
      </w:r>
      <w:r w:rsidRPr="00FA111C">
        <w:rPr>
          <w:spacing w:val="14"/>
        </w:rPr>
        <w:t xml:space="preserve"> </w:t>
      </w:r>
      <w:r w:rsidRPr="00FA111C">
        <w:rPr>
          <w:spacing w:val="-2"/>
        </w:rPr>
        <w:t>H</w:t>
      </w:r>
      <w:r w:rsidRPr="00FA111C">
        <w:t>oà</w:t>
      </w:r>
      <w:r w:rsidRPr="00FA111C">
        <w:rPr>
          <w:spacing w:val="10"/>
        </w:rPr>
        <w:t xml:space="preserve"> </w:t>
      </w:r>
      <w:r w:rsidRPr="00FA111C">
        <w:rPr>
          <w:spacing w:val="-2"/>
        </w:rPr>
        <w:t>v</w:t>
      </w:r>
      <w:r w:rsidRPr="00FA111C">
        <w:t>à</w:t>
      </w:r>
      <w:r w:rsidRPr="00FA111C">
        <w:rPr>
          <w:spacing w:val="7"/>
        </w:rPr>
        <w:t xml:space="preserve"> </w:t>
      </w:r>
      <w:r w:rsidRPr="00FA111C">
        <w:t>Đà</w:t>
      </w:r>
      <w:r w:rsidRPr="00FA111C">
        <w:rPr>
          <w:spacing w:val="9"/>
        </w:rPr>
        <w:t xml:space="preserve"> </w:t>
      </w:r>
      <w:r w:rsidRPr="00FA111C">
        <w:rPr>
          <w:spacing w:val="-2"/>
          <w:w w:val="102"/>
        </w:rPr>
        <w:t>N</w:t>
      </w:r>
      <w:r w:rsidRPr="00FA111C">
        <w:rPr>
          <w:w w:val="102"/>
        </w:rPr>
        <w:t>ẵn</w:t>
      </w:r>
      <w:r w:rsidRPr="00FA111C">
        <w:rPr>
          <w:spacing w:val="-2"/>
          <w:w w:val="102"/>
        </w:rPr>
        <w:t>g</w:t>
      </w:r>
      <w:r w:rsidRPr="00FA111C">
        <w:rPr>
          <w:w w:val="102"/>
        </w:rPr>
        <w:t>.</w:t>
      </w:r>
    </w:p>
    <w:p w:rsidR="00386BF6" w:rsidRPr="00FA111C" w:rsidRDefault="00386BF6" w:rsidP="00786C7E">
      <w:r w:rsidRPr="00FA111C">
        <w:t>C.</w:t>
      </w:r>
      <w:r w:rsidRPr="00FA111C">
        <w:rPr>
          <w:spacing w:val="7"/>
        </w:rPr>
        <w:t xml:space="preserve"> </w:t>
      </w:r>
      <w:r w:rsidRPr="00FA111C">
        <w:rPr>
          <w:spacing w:val="3"/>
        </w:rPr>
        <w:t>T</w:t>
      </w:r>
      <w:r w:rsidRPr="00FA111C">
        <w:t>h</w:t>
      </w:r>
      <w:r w:rsidRPr="00FA111C">
        <w:rPr>
          <w:spacing w:val="-5"/>
        </w:rPr>
        <w:t>ừ</w:t>
      </w:r>
      <w:r w:rsidRPr="00FA111C">
        <w:t>a</w:t>
      </w:r>
      <w:r w:rsidRPr="00FA111C">
        <w:rPr>
          <w:spacing w:val="12"/>
        </w:rPr>
        <w:t xml:space="preserve"> </w:t>
      </w:r>
      <w:r w:rsidRPr="00FA111C">
        <w:rPr>
          <w:spacing w:val="1"/>
        </w:rPr>
        <w:t>T</w:t>
      </w:r>
      <w:r w:rsidRPr="00FA111C">
        <w:t>hiên</w:t>
      </w:r>
      <w:r w:rsidRPr="00FA111C">
        <w:rPr>
          <w:spacing w:val="13"/>
        </w:rPr>
        <w:t xml:space="preserve"> </w:t>
      </w:r>
      <w:r w:rsidRPr="00FA111C">
        <w:t>- Huế</w:t>
      </w:r>
      <w:r w:rsidRPr="00FA111C">
        <w:rPr>
          <w:spacing w:val="10"/>
        </w:rPr>
        <w:t xml:space="preserve"> </w:t>
      </w:r>
      <w:r w:rsidRPr="00FA111C">
        <w:rPr>
          <w:spacing w:val="-3"/>
        </w:rPr>
        <w:t>v</w:t>
      </w:r>
      <w:r w:rsidRPr="00FA111C">
        <w:t>à</w:t>
      </w:r>
      <w:r w:rsidRPr="00FA111C">
        <w:rPr>
          <w:spacing w:val="4"/>
        </w:rPr>
        <w:t xml:space="preserve"> </w:t>
      </w:r>
      <w:r w:rsidRPr="00FA111C">
        <w:rPr>
          <w:spacing w:val="2"/>
        </w:rPr>
        <w:t>B</w:t>
      </w:r>
      <w:r w:rsidRPr="00FA111C">
        <w:t>à</w:t>
      </w:r>
      <w:r w:rsidRPr="00FA111C">
        <w:rPr>
          <w:spacing w:val="6"/>
        </w:rPr>
        <w:t xml:space="preserve"> </w:t>
      </w:r>
      <w:r w:rsidRPr="00FA111C">
        <w:rPr>
          <w:spacing w:val="1"/>
        </w:rPr>
        <w:t>R</w:t>
      </w:r>
      <w:r w:rsidRPr="00FA111C">
        <w:t>ịa</w:t>
      </w:r>
      <w:r w:rsidRPr="00FA111C">
        <w:rPr>
          <w:spacing w:val="9"/>
        </w:rPr>
        <w:t xml:space="preserve"> </w:t>
      </w:r>
      <w:r w:rsidRPr="00FA111C">
        <w:t>-</w:t>
      </w:r>
      <w:r w:rsidRPr="00FA111C">
        <w:rPr>
          <w:spacing w:val="1"/>
        </w:rPr>
        <w:t xml:space="preserve"> </w:t>
      </w:r>
      <w:r w:rsidRPr="00FA111C">
        <w:t>Vũng</w:t>
      </w:r>
      <w:r w:rsidRPr="00FA111C">
        <w:rPr>
          <w:spacing w:val="10"/>
        </w:rPr>
        <w:t xml:space="preserve"> </w:t>
      </w:r>
      <w:r w:rsidRPr="00FA111C">
        <w:rPr>
          <w:spacing w:val="1"/>
          <w:w w:val="102"/>
        </w:rPr>
        <w:t>T</w:t>
      </w:r>
      <w:r w:rsidRPr="00FA111C">
        <w:rPr>
          <w:w w:val="102"/>
        </w:rPr>
        <w:t>à</w:t>
      </w:r>
      <w:r w:rsidRPr="00FA111C">
        <w:rPr>
          <w:spacing w:val="-2"/>
          <w:w w:val="102"/>
        </w:rPr>
        <w:t>u</w:t>
      </w:r>
      <w:r w:rsidRPr="00FA111C">
        <w:rPr>
          <w:w w:val="102"/>
        </w:rPr>
        <w:t xml:space="preserve">. </w:t>
      </w:r>
      <w:r w:rsidRPr="00FA111C">
        <w:t>D.</w:t>
      </w:r>
      <w:r w:rsidRPr="00FA111C">
        <w:rPr>
          <w:spacing w:val="7"/>
        </w:rPr>
        <w:t xml:space="preserve"> </w:t>
      </w:r>
      <w:r w:rsidRPr="00FA111C">
        <w:rPr>
          <w:spacing w:val="2"/>
        </w:rPr>
        <w:t>Đ</w:t>
      </w:r>
      <w:r w:rsidRPr="00FA111C">
        <w:t>à</w:t>
      </w:r>
      <w:r w:rsidRPr="00FA111C">
        <w:rPr>
          <w:spacing w:val="5"/>
        </w:rPr>
        <w:t xml:space="preserve"> </w:t>
      </w:r>
      <w:r w:rsidRPr="00FA111C">
        <w:rPr>
          <w:spacing w:val="-1"/>
        </w:rPr>
        <w:t>N</w:t>
      </w:r>
      <w:r w:rsidRPr="00FA111C">
        <w:t>ẵng</w:t>
      </w:r>
      <w:r w:rsidRPr="00FA111C">
        <w:rPr>
          <w:spacing w:val="13"/>
        </w:rPr>
        <w:t xml:space="preserve"> </w:t>
      </w:r>
      <w:r w:rsidRPr="00FA111C">
        <w:rPr>
          <w:spacing w:val="-3"/>
        </w:rPr>
        <w:t>v</w:t>
      </w:r>
      <w:r w:rsidRPr="00FA111C">
        <w:t>à</w:t>
      </w:r>
      <w:r w:rsidRPr="00FA111C">
        <w:rPr>
          <w:spacing w:val="10"/>
        </w:rPr>
        <w:t xml:space="preserve"> </w:t>
      </w:r>
      <w:r w:rsidRPr="00FA111C">
        <w:rPr>
          <w:spacing w:val="-2"/>
        </w:rPr>
        <w:t>B</w:t>
      </w:r>
      <w:r w:rsidRPr="00FA111C">
        <w:t>à</w:t>
      </w:r>
      <w:r w:rsidRPr="00FA111C">
        <w:rPr>
          <w:spacing w:val="8"/>
        </w:rPr>
        <w:t xml:space="preserve"> </w:t>
      </w:r>
      <w:r w:rsidRPr="00FA111C">
        <w:rPr>
          <w:spacing w:val="-2"/>
        </w:rPr>
        <w:t>R</w:t>
      </w:r>
      <w:r w:rsidRPr="00FA111C">
        <w:t>ịa</w:t>
      </w:r>
      <w:r w:rsidRPr="00FA111C">
        <w:rPr>
          <w:spacing w:val="9"/>
        </w:rPr>
        <w:t xml:space="preserve"> </w:t>
      </w:r>
      <w:r w:rsidRPr="00FA111C">
        <w:t>-</w:t>
      </w:r>
      <w:r w:rsidRPr="00FA111C">
        <w:rPr>
          <w:spacing w:val="-2"/>
        </w:rPr>
        <w:t xml:space="preserve"> </w:t>
      </w:r>
      <w:r w:rsidRPr="00FA111C">
        <w:t>Vũng</w:t>
      </w:r>
      <w:r w:rsidRPr="00FA111C">
        <w:rPr>
          <w:spacing w:val="13"/>
        </w:rPr>
        <w:t xml:space="preserve"> </w:t>
      </w:r>
      <w:r w:rsidRPr="00FA111C">
        <w:rPr>
          <w:spacing w:val="-1"/>
          <w:w w:val="102"/>
        </w:rPr>
        <w:t>T</w:t>
      </w:r>
      <w:r w:rsidRPr="00FA111C">
        <w:rPr>
          <w:w w:val="102"/>
        </w:rPr>
        <w:t>àu.</w:t>
      </w:r>
    </w:p>
    <w:p w:rsidR="00386BF6" w:rsidRPr="00FA111C" w:rsidRDefault="00386BF6" w:rsidP="00786C7E">
      <w:r w:rsidRPr="00FA111C">
        <w:t>57.</w:t>
      </w:r>
      <w:r w:rsidRPr="00FA111C">
        <w:rPr>
          <w:spacing w:val="6"/>
        </w:rPr>
        <w:t xml:space="preserve"> </w:t>
      </w:r>
      <w:r w:rsidRPr="00FA111C">
        <w:t>Nhận</w:t>
      </w:r>
      <w:r w:rsidRPr="00FA111C">
        <w:rPr>
          <w:spacing w:val="13"/>
        </w:rPr>
        <w:t xml:space="preserve"> </w:t>
      </w:r>
      <w:r w:rsidRPr="00FA111C">
        <w:rPr>
          <w:spacing w:val="-2"/>
        </w:rPr>
        <w:t>đ</w:t>
      </w:r>
      <w:r w:rsidRPr="00FA111C">
        <w:t>ịnh</w:t>
      </w:r>
      <w:r w:rsidRPr="00FA111C">
        <w:rPr>
          <w:spacing w:val="10"/>
        </w:rPr>
        <w:t xml:space="preserve"> </w:t>
      </w:r>
      <w:r w:rsidRPr="00FA111C">
        <w:t>nào</w:t>
      </w:r>
      <w:r w:rsidRPr="00FA111C">
        <w:rPr>
          <w:spacing w:val="9"/>
        </w:rPr>
        <w:t xml:space="preserve"> </w:t>
      </w:r>
      <w:r w:rsidRPr="00FA111C">
        <w:rPr>
          <w:spacing w:val="-4"/>
        </w:rPr>
        <w:t>s</w:t>
      </w:r>
      <w:r w:rsidRPr="00FA111C">
        <w:rPr>
          <w:spacing w:val="3"/>
        </w:rPr>
        <w:t>a</w:t>
      </w:r>
      <w:r w:rsidRPr="00FA111C">
        <w:t>u</w:t>
      </w:r>
      <w:r w:rsidRPr="00FA111C">
        <w:rPr>
          <w:spacing w:val="5"/>
        </w:rPr>
        <w:t xml:space="preserve"> </w:t>
      </w:r>
      <w:r w:rsidRPr="00FA111C">
        <w:rPr>
          <w:spacing w:val="1"/>
        </w:rPr>
        <w:t>đ</w:t>
      </w:r>
      <w:r w:rsidRPr="00FA111C">
        <w:t>ây</w:t>
      </w:r>
      <w:r w:rsidRPr="00FA111C">
        <w:rPr>
          <w:spacing w:val="7"/>
        </w:rPr>
        <w:t xml:space="preserve"> </w:t>
      </w:r>
      <w:r w:rsidRPr="00FA111C">
        <w:t>không</w:t>
      </w:r>
      <w:r w:rsidRPr="00FA111C">
        <w:rPr>
          <w:spacing w:val="3"/>
        </w:rPr>
        <w:t xml:space="preserve"> </w:t>
      </w:r>
      <w:r w:rsidRPr="00FA111C">
        <w:t>đúng</w:t>
      </w:r>
      <w:r w:rsidRPr="00FA111C">
        <w:rPr>
          <w:spacing w:val="9"/>
        </w:rPr>
        <w:t xml:space="preserve"> </w:t>
      </w:r>
      <w:r w:rsidRPr="00FA111C">
        <w:rPr>
          <w:spacing w:val="-2"/>
        </w:rPr>
        <w:t>v</w:t>
      </w:r>
      <w:r w:rsidRPr="00FA111C">
        <w:t>ới</w:t>
      </w:r>
      <w:r w:rsidRPr="00FA111C">
        <w:rPr>
          <w:spacing w:val="11"/>
        </w:rPr>
        <w:t xml:space="preserve"> </w:t>
      </w:r>
      <w:r w:rsidRPr="00FA111C">
        <w:rPr>
          <w:spacing w:val="-2"/>
        </w:rPr>
        <w:t>đ</w:t>
      </w:r>
      <w:r w:rsidRPr="00FA111C">
        <w:t>ặc</w:t>
      </w:r>
      <w:r w:rsidRPr="00FA111C">
        <w:rPr>
          <w:spacing w:val="9"/>
        </w:rPr>
        <w:t xml:space="preserve"> </w:t>
      </w:r>
      <w:r w:rsidRPr="00FA111C">
        <w:t>đ</w:t>
      </w:r>
      <w:r w:rsidRPr="00FA111C">
        <w:rPr>
          <w:spacing w:val="-2"/>
        </w:rPr>
        <w:t>i</w:t>
      </w:r>
      <w:r w:rsidRPr="00FA111C">
        <w:t>ểm</w:t>
      </w:r>
      <w:r w:rsidRPr="00FA111C">
        <w:rPr>
          <w:spacing w:val="14"/>
        </w:rPr>
        <w:t xml:space="preserve"> </w:t>
      </w:r>
      <w:r w:rsidRPr="00FA111C">
        <w:rPr>
          <w:spacing w:val="-2"/>
        </w:rPr>
        <w:t>v</w:t>
      </w:r>
      <w:r w:rsidRPr="00FA111C">
        <w:t>ị</w:t>
      </w:r>
      <w:r w:rsidRPr="00FA111C">
        <w:rPr>
          <w:spacing w:val="3"/>
        </w:rPr>
        <w:t xml:space="preserve"> </w:t>
      </w:r>
      <w:r w:rsidRPr="00FA111C">
        <w:rPr>
          <w:spacing w:val="2"/>
        </w:rPr>
        <w:t>t</w:t>
      </w:r>
      <w:r w:rsidRPr="00FA111C">
        <w:t>rí</w:t>
      </w:r>
      <w:r w:rsidRPr="00FA111C">
        <w:rPr>
          <w:spacing w:val="6"/>
        </w:rPr>
        <w:t xml:space="preserve"> </w:t>
      </w:r>
      <w:r w:rsidRPr="00FA111C">
        <w:t>địa</w:t>
      </w:r>
      <w:r w:rsidRPr="00FA111C">
        <w:rPr>
          <w:spacing w:val="4"/>
        </w:rPr>
        <w:t xml:space="preserve"> </w:t>
      </w:r>
      <w:r w:rsidRPr="00FA111C">
        <w:t>lí,</w:t>
      </w:r>
      <w:r w:rsidRPr="00FA111C">
        <w:rPr>
          <w:spacing w:val="5"/>
        </w:rPr>
        <w:t xml:space="preserve"> </w:t>
      </w:r>
      <w:r w:rsidRPr="00FA111C">
        <w:t>lãnh</w:t>
      </w:r>
      <w:r w:rsidRPr="00FA111C">
        <w:rPr>
          <w:spacing w:val="11"/>
        </w:rPr>
        <w:t xml:space="preserve"> </w:t>
      </w:r>
      <w:r w:rsidRPr="00FA111C">
        <w:t>thổ</w:t>
      </w:r>
      <w:r w:rsidRPr="00FA111C">
        <w:rPr>
          <w:spacing w:val="5"/>
        </w:rPr>
        <w:t xml:space="preserve"> </w:t>
      </w:r>
      <w:r w:rsidRPr="00FA111C">
        <w:rPr>
          <w:spacing w:val="4"/>
        </w:rPr>
        <w:t>c</w:t>
      </w:r>
      <w:r w:rsidRPr="00FA111C">
        <w:rPr>
          <w:spacing w:val="-2"/>
        </w:rPr>
        <w:t>ủ</w:t>
      </w:r>
      <w:r w:rsidRPr="00FA111C">
        <w:t>a</w:t>
      </w:r>
      <w:r w:rsidRPr="00FA111C">
        <w:rPr>
          <w:spacing w:val="9"/>
        </w:rPr>
        <w:t xml:space="preserve"> </w:t>
      </w:r>
      <w:r w:rsidRPr="00FA111C">
        <w:t>n</w:t>
      </w:r>
      <w:r w:rsidRPr="00FA111C">
        <w:rPr>
          <w:spacing w:val="-2"/>
        </w:rPr>
        <w:t>ư</w:t>
      </w:r>
      <w:r w:rsidRPr="00FA111C">
        <w:t>ớc</w:t>
      </w:r>
      <w:r w:rsidRPr="00FA111C">
        <w:rPr>
          <w:spacing w:val="12"/>
        </w:rPr>
        <w:t xml:space="preserve"> </w:t>
      </w:r>
      <w:r w:rsidRPr="00FA111C">
        <w:rPr>
          <w:spacing w:val="-2"/>
          <w:w w:val="102"/>
        </w:rPr>
        <w:t>t</w:t>
      </w:r>
      <w:r w:rsidRPr="00FA111C">
        <w:rPr>
          <w:w w:val="102"/>
        </w:rPr>
        <w:t>a</w:t>
      </w:r>
    </w:p>
    <w:p w:rsidR="00386BF6" w:rsidRPr="00FA111C" w:rsidRDefault="00386BF6" w:rsidP="00786C7E">
      <w:r w:rsidRPr="00FA111C">
        <w:rPr>
          <w:spacing w:val="-4"/>
        </w:rPr>
        <w:t>A</w:t>
      </w:r>
      <w:r w:rsidRPr="00FA111C">
        <w:t>.</w:t>
      </w:r>
      <w:r w:rsidRPr="00FA111C">
        <w:rPr>
          <w:spacing w:val="7"/>
        </w:rPr>
        <w:t xml:space="preserve"> </w:t>
      </w:r>
      <w:r w:rsidRPr="00FA111C">
        <w:rPr>
          <w:spacing w:val="-2"/>
        </w:rPr>
        <w:t>T</w:t>
      </w:r>
      <w:r w:rsidRPr="00FA111C">
        <w:rPr>
          <w:spacing w:val="-3"/>
        </w:rPr>
        <w:t>r</w:t>
      </w:r>
      <w:r w:rsidRPr="00FA111C">
        <w:rPr>
          <w:spacing w:val="-2"/>
        </w:rPr>
        <w:t>un</w:t>
      </w:r>
      <w:r w:rsidRPr="00FA111C">
        <w:t>g</w:t>
      </w:r>
      <w:r w:rsidRPr="00FA111C">
        <w:rPr>
          <w:spacing w:val="6"/>
        </w:rPr>
        <w:t xml:space="preserve"> </w:t>
      </w:r>
      <w:r w:rsidRPr="00FA111C">
        <w:rPr>
          <w:spacing w:val="-2"/>
        </w:rPr>
        <w:t>Quố</w:t>
      </w:r>
      <w:r w:rsidRPr="00FA111C">
        <w:t>c</w:t>
      </w:r>
      <w:r w:rsidRPr="00FA111C">
        <w:rPr>
          <w:spacing w:val="11"/>
        </w:rPr>
        <w:t xml:space="preserve"> </w:t>
      </w:r>
      <w:r w:rsidRPr="00FA111C">
        <w:rPr>
          <w:spacing w:val="-1"/>
        </w:rPr>
        <w:t>l</w:t>
      </w:r>
      <w:r w:rsidRPr="00FA111C">
        <w:t>à</w:t>
      </w:r>
      <w:r w:rsidRPr="00FA111C">
        <w:rPr>
          <w:spacing w:val="1"/>
        </w:rPr>
        <w:t xml:space="preserve"> </w:t>
      </w:r>
      <w:r w:rsidRPr="00FA111C">
        <w:rPr>
          <w:spacing w:val="-2"/>
        </w:rPr>
        <w:t>quố</w:t>
      </w:r>
      <w:r w:rsidRPr="00FA111C">
        <w:t>c</w:t>
      </w:r>
      <w:r w:rsidRPr="00FA111C">
        <w:rPr>
          <w:spacing w:val="7"/>
        </w:rPr>
        <w:t xml:space="preserve"> </w:t>
      </w:r>
      <w:r w:rsidRPr="00FA111C">
        <w:rPr>
          <w:spacing w:val="-5"/>
        </w:rPr>
        <w:t>g</w:t>
      </w:r>
      <w:r w:rsidRPr="00FA111C">
        <w:t>ia</w:t>
      </w:r>
      <w:r w:rsidRPr="00FA111C">
        <w:rPr>
          <w:spacing w:val="3"/>
        </w:rPr>
        <w:t xml:space="preserve"> </w:t>
      </w:r>
      <w:r w:rsidRPr="00FA111C">
        <w:rPr>
          <w:spacing w:val="-2"/>
        </w:rPr>
        <w:t>c</w:t>
      </w:r>
      <w:r w:rsidRPr="00FA111C">
        <w:t>ó</w:t>
      </w:r>
      <w:r w:rsidRPr="00FA111C">
        <w:rPr>
          <w:spacing w:val="3"/>
        </w:rPr>
        <w:t xml:space="preserve"> </w:t>
      </w:r>
      <w:r w:rsidRPr="00FA111C">
        <w:rPr>
          <w:spacing w:val="-1"/>
        </w:rPr>
        <w:t>đ</w:t>
      </w:r>
      <w:r w:rsidRPr="00FA111C">
        <w:rPr>
          <w:spacing w:val="-2"/>
        </w:rPr>
        <w:t>ườn</w:t>
      </w:r>
      <w:r w:rsidRPr="00FA111C">
        <w:t>g</w:t>
      </w:r>
      <w:r w:rsidRPr="00FA111C">
        <w:rPr>
          <w:spacing w:val="8"/>
        </w:rPr>
        <w:t xml:space="preserve"> </w:t>
      </w:r>
      <w:r w:rsidRPr="00FA111C">
        <w:rPr>
          <w:spacing w:val="-4"/>
        </w:rPr>
        <w:t>b</w:t>
      </w:r>
      <w:r w:rsidRPr="00FA111C">
        <w:t>i</w:t>
      </w:r>
      <w:r w:rsidRPr="00FA111C">
        <w:rPr>
          <w:spacing w:val="-2"/>
        </w:rPr>
        <w:t>ê</w:t>
      </w:r>
      <w:r w:rsidRPr="00FA111C">
        <w:t>n</w:t>
      </w:r>
      <w:r w:rsidRPr="00FA111C">
        <w:rPr>
          <w:spacing w:val="7"/>
        </w:rPr>
        <w:t xml:space="preserve"> </w:t>
      </w:r>
      <w:r w:rsidRPr="00FA111C">
        <w:rPr>
          <w:spacing w:val="-4"/>
        </w:rPr>
        <w:t>g</w:t>
      </w:r>
      <w:r w:rsidRPr="00FA111C">
        <w:rPr>
          <w:spacing w:val="-3"/>
        </w:rPr>
        <w:t>i</w:t>
      </w:r>
      <w:r w:rsidRPr="00FA111C">
        <w:rPr>
          <w:spacing w:val="-2"/>
        </w:rPr>
        <w:t>ớ</w:t>
      </w:r>
      <w:r w:rsidRPr="00FA111C">
        <w:t>i</w:t>
      </w:r>
      <w:r w:rsidRPr="00FA111C">
        <w:rPr>
          <w:spacing w:val="6"/>
        </w:rPr>
        <w:t xml:space="preserve"> </w:t>
      </w:r>
      <w:r w:rsidRPr="00FA111C">
        <w:rPr>
          <w:spacing w:val="-2"/>
        </w:rPr>
        <w:t>(</w:t>
      </w:r>
      <w:r w:rsidRPr="00FA111C">
        <w:rPr>
          <w:spacing w:val="-3"/>
        </w:rPr>
        <w:t>t</w:t>
      </w:r>
      <w:r w:rsidRPr="00FA111C">
        <w:rPr>
          <w:spacing w:val="-1"/>
        </w:rPr>
        <w:t>r</w:t>
      </w:r>
      <w:r w:rsidRPr="00FA111C">
        <w:rPr>
          <w:spacing w:val="-2"/>
        </w:rPr>
        <w:t>ê</w:t>
      </w:r>
      <w:r w:rsidRPr="00FA111C">
        <w:t>n</w:t>
      </w:r>
      <w:r w:rsidRPr="00FA111C">
        <w:rPr>
          <w:spacing w:val="7"/>
        </w:rPr>
        <w:t xml:space="preserve"> </w:t>
      </w:r>
      <w:r w:rsidRPr="00FA111C">
        <w:rPr>
          <w:spacing w:val="-1"/>
        </w:rPr>
        <w:t>đ</w:t>
      </w:r>
      <w:r w:rsidRPr="00FA111C">
        <w:rPr>
          <w:spacing w:val="-2"/>
        </w:rPr>
        <w:t>ấ</w:t>
      </w:r>
      <w:r w:rsidRPr="00FA111C">
        <w:t>t</w:t>
      </w:r>
      <w:r w:rsidRPr="00FA111C">
        <w:rPr>
          <w:spacing w:val="1"/>
        </w:rPr>
        <w:t xml:space="preserve"> </w:t>
      </w:r>
      <w:r w:rsidRPr="00FA111C">
        <w:rPr>
          <w:spacing w:val="-2"/>
        </w:rPr>
        <w:t>l</w:t>
      </w:r>
      <w:r w:rsidRPr="00FA111C">
        <w:rPr>
          <w:spacing w:val="-3"/>
        </w:rPr>
        <w:t>i</w:t>
      </w:r>
      <w:r w:rsidRPr="00FA111C">
        <w:rPr>
          <w:spacing w:val="-2"/>
        </w:rPr>
        <w:t>ền</w:t>
      </w:r>
      <w:r w:rsidRPr="00FA111C">
        <w:t>)</w:t>
      </w:r>
      <w:r w:rsidRPr="00FA111C">
        <w:rPr>
          <w:spacing w:val="6"/>
        </w:rPr>
        <w:t xml:space="preserve"> </w:t>
      </w:r>
      <w:r w:rsidRPr="00FA111C">
        <w:rPr>
          <w:spacing w:val="-1"/>
        </w:rPr>
        <w:t>d</w:t>
      </w:r>
      <w:r w:rsidRPr="00FA111C">
        <w:rPr>
          <w:spacing w:val="-2"/>
        </w:rPr>
        <w:t>à</w:t>
      </w:r>
      <w:r w:rsidRPr="00FA111C">
        <w:t>i</w:t>
      </w:r>
      <w:r w:rsidRPr="00FA111C">
        <w:rPr>
          <w:spacing w:val="4"/>
        </w:rPr>
        <w:t xml:space="preserve"> </w:t>
      </w:r>
      <w:r w:rsidRPr="00FA111C">
        <w:rPr>
          <w:spacing w:val="-4"/>
        </w:rPr>
        <w:t>n</w:t>
      </w:r>
      <w:r w:rsidRPr="00FA111C">
        <w:rPr>
          <w:spacing w:val="-3"/>
        </w:rPr>
        <w:t>h</w:t>
      </w:r>
      <w:r w:rsidRPr="00FA111C">
        <w:t>ất</w:t>
      </w:r>
      <w:r w:rsidRPr="00FA111C">
        <w:rPr>
          <w:spacing w:val="4"/>
        </w:rPr>
        <w:t xml:space="preserve"> </w:t>
      </w:r>
      <w:r w:rsidRPr="00FA111C">
        <w:rPr>
          <w:spacing w:val="-2"/>
        </w:rPr>
        <w:t>v</w:t>
      </w:r>
      <w:r w:rsidRPr="00FA111C">
        <w:rPr>
          <w:spacing w:val="-4"/>
        </w:rPr>
        <w:t>ớ</w:t>
      </w:r>
      <w:r w:rsidRPr="00FA111C">
        <w:t>i</w:t>
      </w:r>
      <w:r w:rsidRPr="00FA111C">
        <w:rPr>
          <w:spacing w:val="6"/>
        </w:rPr>
        <w:t xml:space="preserve"> </w:t>
      </w:r>
      <w:r w:rsidRPr="00FA111C">
        <w:rPr>
          <w:spacing w:val="-2"/>
        </w:rPr>
        <w:t>nướ</w:t>
      </w:r>
      <w:r w:rsidRPr="00FA111C">
        <w:t>c</w:t>
      </w:r>
      <w:r w:rsidRPr="00FA111C">
        <w:rPr>
          <w:spacing w:val="10"/>
        </w:rPr>
        <w:t xml:space="preserve"> </w:t>
      </w:r>
      <w:r w:rsidRPr="00FA111C">
        <w:rPr>
          <w:spacing w:val="-5"/>
          <w:w w:val="102"/>
        </w:rPr>
        <w:t>t</w:t>
      </w:r>
      <w:r w:rsidRPr="00FA111C">
        <w:rPr>
          <w:spacing w:val="-2"/>
          <w:w w:val="102"/>
        </w:rPr>
        <w:t>a</w:t>
      </w:r>
      <w:r w:rsidRPr="00FA111C">
        <w:rPr>
          <w:w w:val="102"/>
        </w:rPr>
        <w:t xml:space="preserve">. </w:t>
      </w:r>
      <w:r w:rsidRPr="00FA111C">
        <w:t>B.</w:t>
      </w:r>
      <w:r w:rsidRPr="00FA111C">
        <w:rPr>
          <w:spacing w:val="5"/>
        </w:rPr>
        <w:t xml:space="preserve"> </w:t>
      </w:r>
      <w:r w:rsidRPr="00FA111C">
        <w:t>lãnh</w:t>
      </w:r>
      <w:r w:rsidRPr="00FA111C">
        <w:rPr>
          <w:spacing w:val="12"/>
        </w:rPr>
        <w:t xml:space="preserve"> </w:t>
      </w:r>
      <w:r w:rsidRPr="00FA111C">
        <w:t>thổ</w:t>
      </w:r>
      <w:r w:rsidRPr="00FA111C">
        <w:rPr>
          <w:spacing w:val="5"/>
        </w:rPr>
        <w:t xml:space="preserve"> </w:t>
      </w:r>
      <w:r w:rsidRPr="00FA111C">
        <w:rPr>
          <w:spacing w:val="2"/>
        </w:rPr>
        <w:t>V</w:t>
      </w:r>
      <w:r w:rsidRPr="00FA111C">
        <w:t>iệt</w:t>
      </w:r>
      <w:r w:rsidRPr="00FA111C">
        <w:rPr>
          <w:spacing w:val="11"/>
        </w:rPr>
        <w:t xml:space="preserve"> </w:t>
      </w:r>
      <w:r w:rsidRPr="00FA111C">
        <w:rPr>
          <w:spacing w:val="-4"/>
        </w:rPr>
        <w:t>N</w:t>
      </w:r>
      <w:r w:rsidRPr="00FA111C">
        <w:rPr>
          <w:spacing w:val="3"/>
        </w:rPr>
        <w:t>a</w:t>
      </w:r>
      <w:r w:rsidRPr="00FA111C">
        <w:t>m</w:t>
      </w:r>
      <w:r w:rsidRPr="00FA111C">
        <w:rPr>
          <w:spacing w:val="11"/>
        </w:rPr>
        <w:t xml:space="preserve"> </w:t>
      </w:r>
      <w:r w:rsidRPr="00FA111C">
        <w:rPr>
          <w:spacing w:val="-2"/>
        </w:rPr>
        <w:t>g</w:t>
      </w:r>
      <w:r w:rsidRPr="00FA111C">
        <w:t>ắn</w:t>
      </w:r>
      <w:r w:rsidRPr="00FA111C">
        <w:rPr>
          <w:spacing w:val="9"/>
        </w:rPr>
        <w:t xml:space="preserve"> </w:t>
      </w:r>
      <w:r w:rsidRPr="00FA111C">
        <w:rPr>
          <w:spacing w:val="2"/>
        </w:rPr>
        <w:t>l</w:t>
      </w:r>
      <w:r w:rsidRPr="00FA111C">
        <w:rPr>
          <w:spacing w:val="-3"/>
        </w:rPr>
        <w:t>i</w:t>
      </w:r>
      <w:r w:rsidRPr="00FA111C">
        <w:t>ền</w:t>
      </w:r>
      <w:r w:rsidRPr="00FA111C">
        <w:rPr>
          <w:spacing w:val="10"/>
        </w:rPr>
        <w:t xml:space="preserve"> </w:t>
      </w:r>
      <w:r w:rsidRPr="00FA111C">
        <w:rPr>
          <w:spacing w:val="-2"/>
        </w:rPr>
        <w:t>v</w:t>
      </w:r>
      <w:r w:rsidRPr="00FA111C">
        <w:t>ới</w:t>
      </w:r>
      <w:r w:rsidRPr="00FA111C">
        <w:rPr>
          <w:spacing w:val="9"/>
        </w:rPr>
        <w:t xml:space="preserve"> </w:t>
      </w:r>
      <w:r w:rsidRPr="00FA111C">
        <w:t>một</w:t>
      </w:r>
      <w:r w:rsidRPr="00FA111C">
        <w:rPr>
          <w:spacing w:val="9"/>
        </w:rPr>
        <w:t xml:space="preserve"> </w:t>
      </w:r>
      <w:r w:rsidRPr="00FA111C">
        <w:rPr>
          <w:spacing w:val="-2"/>
        </w:rPr>
        <w:t>v</w:t>
      </w:r>
      <w:r w:rsidRPr="00FA111C">
        <w:t>ùng</w:t>
      </w:r>
      <w:r w:rsidRPr="00FA111C">
        <w:rPr>
          <w:spacing w:val="8"/>
        </w:rPr>
        <w:t xml:space="preserve"> </w:t>
      </w:r>
      <w:r w:rsidRPr="00FA111C">
        <w:rPr>
          <w:spacing w:val="1"/>
        </w:rPr>
        <w:t>b</w:t>
      </w:r>
      <w:r w:rsidRPr="00FA111C">
        <w:rPr>
          <w:spacing w:val="2"/>
        </w:rPr>
        <w:t>i</w:t>
      </w:r>
      <w:r w:rsidRPr="00FA111C">
        <w:t>ển</w:t>
      </w:r>
      <w:r w:rsidRPr="00FA111C">
        <w:rPr>
          <w:spacing w:val="8"/>
        </w:rPr>
        <w:t xml:space="preserve"> </w:t>
      </w:r>
      <w:r w:rsidRPr="00FA111C">
        <w:rPr>
          <w:spacing w:val="-2"/>
        </w:rPr>
        <w:t>r</w:t>
      </w:r>
      <w:r w:rsidRPr="00FA111C">
        <w:t>ộng</w:t>
      </w:r>
      <w:r w:rsidRPr="00FA111C">
        <w:rPr>
          <w:spacing w:val="11"/>
        </w:rPr>
        <w:t xml:space="preserve"> </w:t>
      </w:r>
      <w:r w:rsidRPr="00FA111C">
        <w:t>lớn</w:t>
      </w:r>
      <w:r w:rsidRPr="00FA111C">
        <w:rPr>
          <w:spacing w:val="9"/>
        </w:rPr>
        <w:t xml:space="preserve"> </w:t>
      </w:r>
      <w:r w:rsidRPr="00FA111C">
        <w:t>giàu</w:t>
      </w:r>
      <w:r w:rsidRPr="00FA111C">
        <w:rPr>
          <w:spacing w:val="11"/>
        </w:rPr>
        <w:t xml:space="preserve"> </w:t>
      </w:r>
      <w:r w:rsidRPr="00FA111C">
        <w:t>t</w:t>
      </w:r>
      <w:r w:rsidRPr="00FA111C">
        <w:rPr>
          <w:spacing w:val="-3"/>
        </w:rPr>
        <w:t>i</w:t>
      </w:r>
      <w:r w:rsidRPr="00FA111C">
        <w:rPr>
          <w:spacing w:val="3"/>
        </w:rPr>
        <w:t>ề</w:t>
      </w:r>
      <w:r w:rsidRPr="00FA111C">
        <w:t>m</w:t>
      </w:r>
      <w:r w:rsidRPr="00FA111C">
        <w:rPr>
          <w:spacing w:val="8"/>
        </w:rPr>
        <w:t xml:space="preserve"> </w:t>
      </w:r>
      <w:r w:rsidRPr="00FA111C">
        <w:rPr>
          <w:w w:val="102"/>
        </w:rPr>
        <w:t>năn</w:t>
      </w:r>
      <w:r w:rsidRPr="00FA111C">
        <w:rPr>
          <w:spacing w:val="-2"/>
          <w:w w:val="102"/>
        </w:rPr>
        <w:t>g</w:t>
      </w:r>
      <w:r w:rsidRPr="00FA111C">
        <w:rPr>
          <w:w w:val="102"/>
        </w:rPr>
        <w:t>.</w:t>
      </w:r>
    </w:p>
    <w:p w:rsidR="00386BF6" w:rsidRPr="00FA111C" w:rsidRDefault="00386BF6" w:rsidP="00786C7E">
      <w:r w:rsidRPr="00FA111C">
        <w:t>C.</w:t>
      </w:r>
      <w:r w:rsidRPr="00FA111C">
        <w:rPr>
          <w:spacing w:val="5"/>
        </w:rPr>
        <w:t xml:space="preserve"> </w:t>
      </w:r>
      <w:r w:rsidRPr="00FA111C">
        <w:t>V</w:t>
      </w:r>
      <w:r w:rsidRPr="00FA111C">
        <w:rPr>
          <w:spacing w:val="1"/>
        </w:rPr>
        <w:t>i</w:t>
      </w:r>
      <w:r w:rsidRPr="00FA111C">
        <w:t>ệt</w:t>
      </w:r>
      <w:r w:rsidRPr="00FA111C">
        <w:rPr>
          <w:spacing w:val="11"/>
        </w:rPr>
        <w:t xml:space="preserve"> </w:t>
      </w:r>
      <w:r w:rsidRPr="00FA111C">
        <w:rPr>
          <w:spacing w:val="-2"/>
        </w:rPr>
        <w:t>N</w:t>
      </w:r>
      <w:r w:rsidRPr="00FA111C">
        <w:t>am</w:t>
      </w:r>
      <w:r w:rsidRPr="00FA111C">
        <w:rPr>
          <w:spacing w:val="12"/>
        </w:rPr>
        <w:t xml:space="preserve"> </w:t>
      </w:r>
      <w:r w:rsidRPr="00FA111C">
        <w:t>n</w:t>
      </w:r>
      <w:r w:rsidRPr="00FA111C">
        <w:rPr>
          <w:spacing w:val="-2"/>
        </w:rPr>
        <w:t>ằ</w:t>
      </w:r>
      <w:r w:rsidRPr="00FA111C">
        <w:t>m</w:t>
      </w:r>
      <w:r w:rsidRPr="00FA111C">
        <w:rPr>
          <w:spacing w:val="10"/>
        </w:rPr>
        <w:t xml:space="preserve"> </w:t>
      </w:r>
      <w:r w:rsidRPr="00FA111C">
        <w:t>trong</w:t>
      </w:r>
      <w:r w:rsidRPr="00FA111C">
        <w:rPr>
          <w:spacing w:val="11"/>
        </w:rPr>
        <w:t xml:space="preserve"> </w:t>
      </w:r>
      <w:r w:rsidRPr="00FA111C">
        <w:t>khu</w:t>
      </w:r>
      <w:r w:rsidRPr="00FA111C">
        <w:rPr>
          <w:spacing w:val="8"/>
        </w:rPr>
        <w:t xml:space="preserve"> </w:t>
      </w:r>
      <w:r w:rsidRPr="00FA111C">
        <w:rPr>
          <w:spacing w:val="-1"/>
        </w:rPr>
        <w:t>v</w:t>
      </w:r>
      <w:r w:rsidRPr="00FA111C">
        <w:t>ực</w:t>
      </w:r>
      <w:r w:rsidRPr="00FA111C">
        <w:rPr>
          <w:spacing w:val="10"/>
        </w:rPr>
        <w:t xml:space="preserve"> </w:t>
      </w:r>
      <w:r w:rsidRPr="00FA111C">
        <w:t>có</w:t>
      </w:r>
      <w:r w:rsidRPr="00FA111C">
        <w:rPr>
          <w:spacing w:val="4"/>
        </w:rPr>
        <w:t xml:space="preserve"> </w:t>
      </w:r>
      <w:r w:rsidRPr="00FA111C">
        <w:t>nhi</w:t>
      </w:r>
      <w:r w:rsidRPr="00FA111C">
        <w:rPr>
          <w:spacing w:val="2"/>
        </w:rPr>
        <w:t>ề</w:t>
      </w:r>
      <w:r w:rsidRPr="00FA111C">
        <w:t>u</w:t>
      </w:r>
      <w:r w:rsidRPr="00FA111C">
        <w:rPr>
          <w:spacing w:val="13"/>
        </w:rPr>
        <w:t xml:space="preserve"> </w:t>
      </w:r>
      <w:r w:rsidRPr="00FA111C">
        <w:t>th</w:t>
      </w:r>
      <w:r w:rsidRPr="00FA111C">
        <w:rPr>
          <w:spacing w:val="-3"/>
        </w:rPr>
        <w:t>i</w:t>
      </w:r>
      <w:r w:rsidRPr="00FA111C">
        <w:rPr>
          <w:spacing w:val="3"/>
        </w:rPr>
        <w:t>ê</w:t>
      </w:r>
      <w:r w:rsidRPr="00FA111C">
        <w:t>n</w:t>
      </w:r>
      <w:r w:rsidRPr="00FA111C">
        <w:rPr>
          <w:spacing w:val="8"/>
        </w:rPr>
        <w:t xml:space="preserve"> </w:t>
      </w:r>
      <w:r w:rsidRPr="00FA111C">
        <w:rPr>
          <w:spacing w:val="-2"/>
        </w:rPr>
        <w:t>t</w:t>
      </w:r>
      <w:r w:rsidRPr="00FA111C">
        <w:rPr>
          <w:spacing w:val="3"/>
        </w:rPr>
        <w:t>a</w:t>
      </w:r>
      <w:r w:rsidRPr="00FA111C">
        <w:t>i</w:t>
      </w:r>
      <w:r w:rsidRPr="00FA111C">
        <w:rPr>
          <w:spacing w:val="3"/>
        </w:rPr>
        <w:t xml:space="preserve"> </w:t>
      </w:r>
      <w:r w:rsidRPr="00FA111C">
        <w:rPr>
          <w:spacing w:val="2"/>
        </w:rPr>
        <w:t>c</w:t>
      </w:r>
      <w:r w:rsidRPr="00FA111C">
        <w:t>ủa</w:t>
      </w:r>
      <w:r w:rsidRPr="00FA111C">
        <w:rPr>
          <w:spacing w:val="9"/>
        </w:rPr>
        <w:t xml:space="preserve"> </w:t>
      </w:r>
      <w:r w:rsidRPr="00FA111C">
        <w:t>t</w:t>
      </w:r>
      <w:r w:rsidRPr="00FA111C">
        <w:rPr>
          <w:spacing w:val="-3"/>
        </w:rPr>
        <w:t>h</w:t>
      </w:r>
      <w:r w:rsidRPr="00FA111C">
        <w:t>ế</w:t>
      </w:r>
      <w:r w:rsidRPr="00FA111C">
        <w:rPr>
          <w:spacing w:val="8"/>
        </w:rPr>
        <w:t xml:space="preserve"> </w:t>
      </w:r>
      <w:r w:rsidRPr="00FA111C">
        <w:rPr>
          <w:spacing w:val="-2"/>
          <w:w w:val="102"/>
        </w:rPr>
        <w:t>g</w:t>
      </w:r>
      <w:r w:rsidRPr="00FA111C">
        <w:rPr>
          <w:w w:val="102"/>
        </w:rPr>
        <w:t>iớ</w:t>
      </w:r>
      <w:r w:rsidRPr="00FA111C">
        <w:rPr>
          <w:spacing w:val="-2"/>
          <w:w w:val="102"/>
        </w:rPr>
        <w:t>i</w:t>
      </w:r>
      <w:r w:rsidRPr="00FA111C">
        <w:rPr>
          <w:w w:val="102"/>
        </w:rPr>
        <w:t>.</w:t>
      </w:r>
    </w:p>
    <w:p w:rsidR="00386BF6" w:rsidRPr="00FA111C" w:rsidRDefault="00386BF6" w:rsidP="00786C7E">
      <w:r w:rsidRPr="00FA111C">
        <w:rPr>
          <w:spacing w:val="-2"/>
        </w:rPr>
        <w:t>D</w:t>
      </w:r>
      <w:r w:rsidRPr="00FA111C">
        <w:t>.</w:t>
      </w:r>
      <w:r w:rsidRPr="00FA111C">
        <w:rPr>
          <w:spacing w:val="8"/>
        </w:rPr>
        <w:t xml:space="preserve"> </w:t>
      </w:r>
      <w:r w:rsidRPr="00FA111C">
        <w:t>Việt</w:t>
      </w:r>
      <w:r w:rsidRPr="00FA111C">
        <w:rPr>
          <w:spacing w:val="7"/>
        </w:rPr>
        <w:t xml:space="preserve"> </w:t>
      </w:r>
      <w:r w:rsidRPr="00FA111C">
        <w:rPr>
          <w:spacing w:val="2"/>
        </w:rPr>
        <w:t>N</w:t>
      </w:r>
      <w:r w:rsidRPr="00FA111C">
        <w:t>am</w:t>
      </w:r>
      <w:r w:rsidRPr="00FA111C">
        <w:rPr>
          <w:spacing w:val="12"/>
        </w:rPr>
        <w:t xml:space="preserve"> </w:t>
      </w:r>
      <w:r w:rsidRPr="00FA111C">
        <w:rPr>
          <w:spacing w:val="-2"/>
        </w:rPr>
        <w:t>d</w:t>
      </w:r>
      <w:r w:rsidRPr="00FA111C">
        <w:t>ễ</w:t>
      </w:r>
      <w:r w:rsidRPr="00FA111C">
        <w:rPr>
          <w:spacing w:val="7"/>
        </w:rPr>
        <w:t xml:space="preserve"> </w:t>
      </w:r>
      <w:r w:rsidRPr="00FA111C">
        <w:t>dàng</w:t>
      </w:r>
      <w:r w:rsidRPr="00FA111C">
        <w:rPr>
          <w:spacing w:val="12"/>
        </w:rPr>
        <w:t xml:space="preserve"> </w:t>
      </w:r>
      <w:r w:rsidRPr="00FA111C">
        <w:rPr>
          <w:spacing w:val="-2"/>
        </w:rPr>
        <w:t>g</w:t>
      </w:r>
      <w:r w:rsidRPr="00FA111C">
        <w:t>iao</w:t>
      </w:r>
      <w:r w:rsidRPr="00FA111C">
        <w:rPr>
          <w:spacing w:val="11"/>
        </w:rPr>
        <w:t xml:space="preserve"> </w:t>
      </w:r>
      <w:r w:rsidRPr="00FA111C">
        <w:t>lưu</w:t>
      </w:r>
      <w:r w:rsidRPr="00FA111C">
        <w:rPr>
          <w:spacing w:val="8"/>
        </w:rPr>
        <w:t xml:space="preserve"> </w:t>
      </w:r>
      <w:r w:rsidRPr="00FA111C">
        <w:rPr>
          <w:spacing w:val="-2"/>
        </w:rPr>
        <w:t>v</w:t>
      </w:r>
      <w:r w:rsidRPr="00FA111C">
        <w:t>ề</w:t>
      </w:r>
      <w:r w:rsidRPr="00FA111C">
        <w:rPr>
          <w:spacing w:val="5"/>
        </w:rPr>
        <w:t xml:space="preserve"> </w:t>
      </w:r>
      <w:r w:rsidRPr="00FA111C">
        <w:t>k</w:t>
      </w:r>
      <w:r w:rsidRPr="00FA111C">
        <w:rPr>
          <w:spacing w:val="2"/>
        </w:rPr>
        <w:t>i</w:t>
      </w:r>
      <w:r w:rsidRPr="00FA111C">
        <w:t>nh</w:t>
      </w:r>
      <w:r w:rsidRPr="00FA111C">
        <w:rPr>
          <w:spacing w:val="7"/>
        </w:rPr>
        <w:t xml:space="preserve"> </w:t>
      </w:r>
      <w:r w:rsidRPr="00FA111C">
        <w:t>tế</w:t>
      </w:r>
      <w:r w:rsidRPr="00FA111C">
        <w:rPr>
          <w:spacing w:val="5"/>
        </w:rPr>
        <w:t xml:space="preserve"> </w:t>
      </w:r>
      <w:r w:rsidRPr="00FA111C">
        <w:t>-</w:t>
      </w:r>
      <w:r w:rsidRPr="00FA111C">
        <w:rPr>
          <w:spacing w:val="5"/>
        </w:rPr>
        <w:t xml:space="preserve"> </w:t>
      </w:r>
      <w:r w:rsidRPr="00FA111C">
        <w:rPr>
          <w:spacing w:val="-2"/>
        </w:rPr>
        <w:t>v</w:t>
      </w:r>
      <w:r w:rsidRPr="00FA111C">
        <w:t>ăn</w:t>
      </w:r>
      <w:r w:rsidRPr="00FA111C">
        <w:rPr>
          <w:spacing w:val="9"/>
        </w:rPr>
        <w:t xml:space="preserve"> </w:t>
      </w:r>
      <w:r w:rsidRPr="00FA111C">
        <w:t>h</w:t>
      </w:r>
      <w:r w:rsidRPr="00FA111C">
        <w:rPr>
          <w:spacing w:val="-2"/>
        </w:rPr>
        <w:t>ó</w:t>
      </w:r>
      <w:r w:rsidRPr="00FA111C">
        <w:t>a</w:t>
      </w:r>
      <w:r w:rsidRPr="00FA111C">
        <w:rPr>
          <w:spacing w:val="9"/>
        </w:rPr>
        <w:t xml:space="preserve"> </w:t>
      </w:r>
      <w:r w:rsidRPr="00FA111C">
        <w:rPr>
          <w:spacing w:val="-2"/>
        </w:rPr>
        <w:t>vớ</w:t>
      </w:r>
      <w:r w:rsidRPr="00FA111C">
        <w:t>i</w:t>
      </w:r>
      <w:r w:rsidRPr="00FA111C">
        <w:rPr>
          <w:spacing w:val="9"/>
        </w:rPr>
        <w:t xml:space="preserve"> </w:t>
      </w:r>
      <w:r w:rsidRPr="00FA111C">
        <w:t>nhi</w:t>
      </w:r>
      <w:r w:rsidRPr="00FA111C">
        <w:rPr>
          <w:spacing w:val="2"/>
        </w:rPr>
        <w:t>ề</w:t>
      </w:r>
      <w:r w:rsidRPr="00FA111C">
        <w:t>u</w:t>
      </w:r>
      <w:r w:rsidRPr="00FA111C">
        <w:rPr>
          <w:spacing w:val="9"/>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t>t</w:t>
      </w:r>
      <w:r w:rsidRPr="00FA111C">
        <w:rPr>
          <w:spacing w:val="-1"/>
        </w:rPr>
        <w:t>r</w:t>
      </w:r>
      <w:r w:rsidRPr="00FA111C">
        <w:t>ên</w:t>
      </w:r>
      <w:r w:rsidRPr="00FA111C">
        <w:rPr>
          <w:spacing w:val="10"/>
        </w:rPr>
        <w:t xml:space="preserve"> </w:t>
      </w:r>
      <w:r w:rsidRPr="00FA111C">
        <w:t>t</w:t>
      </w:r>
      <w:r w:rsidRPr="00FA111C">
        <w:rPr>
          <w:spacing w:val="-3"/>
        </w:rPr>
        <w:t>h</w:t>
      </w:r>
      <w:r w:rsidRPr="00FA111C">
        <w:t>ế</w:t>
      </w:r>
      <w:r w:rsidRPr="00FA111C">
        <w:rPr>
          <w:spacing w:val="6"/>
        </w:rPr>
        <w:t xml:space="preserve"> </w:t>
      </w:r>
      <w:r w:rsidRPr="00FA111C">
        <w:rPr>
          <w:spacing w:val="-3"/>
          <w:w w:val="102"/>
        </w:rPr>
        <w:t>g</w:t>
      </w:r>
      <w:r w:rsidRPr="00FA111C">
        <w:rPr>
          <w:spacing w:val="2"/>
          <w:w w:val="102"/>
        </w:rPr>
        <w:t>i</w:t>
      </w:r>
      <w:r w:rsidRPr="00FA111C">
        <w:rPr>
          <w:spacing w:val="-2"/>
          <w:w w:val="102"/>
        </w:rPr>
        <w:t>ớ</w:t>
      </w:r>
      <w:r w:rsidRPr="00FA111C">
        <w:rPr>
          <w:spacing w:val="2"/>
          <w:w w:val="102"/>
        </w:rPr>
        <w:t>i</w:t>
      </w:r>
      <w:r w:rsidRPr="00FA111C">
        <w:rPr>
          <w:w w:val="102"/>
        </w:rPr>
        <w:t>.</w:t>
      </w:r>
    </w:p>
    <w:p w:rsidR="00386BF6" w:rsidRPr="00FA111C" w:rsidRDefault="00386BF6" w:rsidP="00786C7E">
      <w:r w:rsidRPr="00FA111C">
        <w:t>58.</w:t>
      </w:r>
      <w:r w:rsidRPr="00FA111C">
        <w:rPr>
          <w:spacing w:val="6"/>
        </w:rPr>
        <w:t xml:space="preserve"> </w:t>
      </w:r>
      <w:r w:rsidRPr="00FA111C">
        <w:rPr>
          <w:spacing w:val="-1"/>
        </w:rPr>
        <w:t>S</w:t>
      </w:r>
      <w:r w:rsidRPr="00FA111C">
        <w:t>ố</w:t>
      </w:r>
      <w:r w:rsidRPr="00FA111C">
        <w:rPr>
          <w:spacing w:val="6"/>
        </w:rPr>
        <w:t xml:space="preserve"> </w:t>
      </w:r>
      <w:r w:rsidRPr="00FA111C">
        <w:t>tỉnh</w:t>
      </w:r>
      <w:r w:rsidRPr="00FA111C">
        <w:rPr>
          <w:spacing w:val="10"/>
        </w:rPr>
        <w:t xml:space="preserve"> </w:t>
      </w:r>
      <w:r w:rsidRPr="00FA111C">
        <w:rPr>
          <w:spacing w:val="-2"/>
        </w:rPr>
        <w:t>v</w:t>
      </w:r>
      <w:r w:rsidRPr="00FA111C">
        <w:t>à</w:t>
      </w:r>
      <w:r w:rsidRPr="00FA111C">
        <w:rPr>
          <w:spacing w:val="7"/>
        </w:rPr>
        <w:t xml:space="preserve"> </w:t>
      </w:r>
      <w:r w:rsidRPr="00FA111C">
        <w:t>thành</w:t>
      </w:r>
      <w:r w:rsidRPr="00FA111C">
        <w:rPr>
          <w:spacing w:val="13"/>
        </w:rPr>
        <w:t xml:space="preserve"> </w:t>
      </w:r>
      <w:r w:rsidRPr="00FA111C">
        <w:t>phố</w:t>
      </w:r>
      <w:r w:rsidRPr="00FA111C">
        <w:rPr>
          <w:spacing w:val="5"/>
        </w:rPr>
        <w:t xml:space="preserve"> </w:t>
      </w:r>
      <w:r w:rsidRPr="00FA111C">
        <w:t>(</w:t>
      </w:r>
      <w:r w:rsidRPr="00FA111C">
        <w:rPr>
          <w:spacing w:val="1"/>
        </w:rPr>
        <w:t>t</w:t>
      </w:r>
      <w:r w:rsidRPr="00FA111C">
        <w:t>r</w:t>
      </w:r>
      <w:r w:rsidRPr="00FA111C">
        <w:rPr>
          <w:spacing w:val="-3"/>
        </w:rPr>
        <w:t>ự</w:t>
      </w:r>
      <w:r w:rsidRPr="00FA111C">
        <w:t>c</w:t>
      </w:r>
      <w:r w:rsidRPr="00FA111C">
        <w:rPr>
          <w:spacing w:val="12"/>
        </w:rPr>
        <w:t xml:space="preserve"> </w:t>
      </w:r>
      <w:r w:rsidRPr="00FA111C">
        <w:rPr>
          <w:spacing w:val="3"/>
        </w:rPr>
        <w:t>t</w:t>
      </w:r>
      <w:r w:rsidRPr="00FA111C">
        <w:t>hu</w:t>
      </w:r>
      <w:r w:rsidRPr="00FA111C">
        <w:rPr>
          <w:spacing w:val="-2"/>
        </w:rPr>
        <w:t>ộ</w:t>
      </w:r>
      <w:r w:rsidRPr="00FA111C">
        <w:t>c</w:t>
      </w:r>
      <w:r w:rsidRPr="00FA111C">
        <w:rPr>
          <w:spacing w:val="11"/>
        </w:rPr>
        <w:t xml:space="preserve"> </w:t>
      </w:r>
      <w:r w:rsidRPr="00FA111C">
        <w:rPr>
          <w:spacing w:val="1"/>
        </w:rPr>
        <w:t>T</w:t>
      </w:r>
      <w:r w:rsidRPr="00FA111C">
        <w:t>W)</w:t>
      </w:r>
      <w:r w:rsidRPr="00FA111C">
        <w:rPr>
          <w:spacing w:val="7"/>
        </w:rPr>
        <w:t xml:space="preserve"> </w:t>
      </w:r>
      <w:r w:rsidRPr="00FA111C">
        <w:rPr>
          <w:spacing w:val="2"/>
        </w:rPr>
        <w:t>c</w:t>
      </w:r>
      <w:r w:rsidRPr="00FA111C">
        <w:t>ó</w:t>
      </w:r>
      <w:r w:rsidRPr="00FA111C">
        <w:rPr>
          <w:spacing w:val="3"/>
        </w:rPr>
        <w:t xml:space="preserve"> </w:t>
      </w:r>
      <w:r w:rsidRPr="00FA111C">
        <w:rPr>
          <w:spacing w:val="-1"/>
        </w:rPr>
        <w:t>v</w:t>
      </w:r>
      <w:r w:rsidRPr="00FA111C">
        <w:t>ị</w:t>
      </w:r>
      <w:r w:rsidRPr="00FA111C">
        <w:rPr>
          <w:spacing w:val="6"/>
        </w:rPr>
        <w:t xml:space="preserve"> </w:t>
      </w:r>
      <w:r w:rsidRPr="00FA111C">
        <w:rPr>
          <w:spacing w:val="3"/>
        </w:rPr>
        <w:t>t</w:t>
      </w:r>
      <w:r w:rsidRPr="00FA111C">
        <w:t>rí</w:t>
      </w:r>
      <w:r w:rsidRPr="00FA111C">
        <w:rPr>
          <w:spacing w:val="1"/>
        </w:rPr>
        <w:t xml:space="preserve"> </w:t>
      </w:r>
      <w:r w:rsidRPr="00FA111C">
        <w:rPr>
          <w:spacing w:val="2"/>
        </w:rPr>
        <w:t>t</w:t>
      </w:r>
      <w:r w:rsidRPr="00FA111C">
        <w:t>iếp</w:t>
      </w:r>
      <w:r w:rsidRPr="00FA111C">
        <w:rPr>
          <w:spacing w:val="10"/>
        </w:rPr>
        <w:t xml:space="preserve"> </w:t>
      </w:r>
      <w:r w:rsidRPr="00FA111C">
        <w:rPr>
          <w:spacing w:val="-2"/>
        </w:rPr>
        <w:t>g</w:t>
      </w:r>
      <w:r w:rsidRPr="00FA111C">
        <w:t>i</w:t>
      </w:r>
      <w:r w:rsidRPr="00FA111C">
        <w:rPr>
          <w:spacing w:val="3"/>
        </w:rPr>
        <w:t>á</w:t>
      </w:r>
      <w:r w:rsidRPr="00FA111C">
        <w:t>p</w:t>
      </w:r>
      <w:r w:rsidRPr="00FA111C">
        <w:rPr>
          <w:spacing w:val="7"/>
        </w:rPr>
        <w:t xml:space="preserve"> </w:t>
      </w:r>
      <w:r w:rsidRPr="00FA111C">
        <w:t>với</w:t>
      </w:r>
      <w:r w:rsidRPr="00FA111C">
        <w:rPr>
          <w:spacing w:val="10"/>
        </w:rPr>
        <w:t xml:space="preserve"> </w:t>
      </w:r>
      <w:r w:rsidRPr="00FA111C">
        <w:t>b</w:t>
      </w:r>
      <w:r w:rsidRPr="00FA111C">
        <w:rPr>
          <w:spacing w:val="-3"/>
        </w:rPr>
        <w:t>i</w:t>
      </w:r>
      <w:r w:rsidRPr="00FA111C">
        <w:t>ển</w:t>
      </w:r>
      <w:r w:rsidRPr="00FA111C">
        <w:rPr>
          <w:spacing w:val="11"/>
        </w:rPr>
        <w:t xml:space="preserve"> </w:t>
      </w:r>
      <w:r w:rsidRPr="00FA111C">
        <w:t>Đông</w:t>
      </w:r>
      <w:r w:rsidRPr="00FA111C">
        <w:rPr>
          <w:spacing w:val="10"/>
        </w:rPr>
        <w:t xml:space="preserve"> </w:t>
      </w:r>
      <w:r w:rsidRPr="00FA111C">
        <w:rPr>
          <w:spacing w:val="-3"/>
          <w:w w:val="102"/>
        </w:rPr>
        <w:t>l</w:t>
      </w:r>
      <w:r w:rsidRPr="00FA111C">
        <w:rPr>
          <w:w w:val="102"/>
        </w:rPr>
        <w:t>à</w:t>
      </w:r>
    </w:p>
    <w:p w:rsidR="00386BF6" w:rsidRPr="00FA111C" w:rsidRDefault="00386BF6" w:rsidP="00786C7E">
      <w:r w:rsidRPr="00FA111C">
        <w:rPr>
          <w:spacing w:val="-2"/>
        </w:rPr>
        <w:t>A</w:t>
      </w:r>
      <w:r w:rsidRPr="00FA111C">
        <w:t>.</w:t>
      </w:r>
      <w:r w:rsidRPr="00FA111C">
        <w:rPr>
          <w:spacing w:val="8"/>
        </w:rPr>
        <w:t xml:space="preserve"> </w:t>
      </w:r>
      <w:r w:rsidRPr="00FA111C">
        <w:t>2</w:t>
      </w:r>
      <w:r w:rsidRPr="00FA111C">
        <w:rPr>
          <w:spacing w:val="-2"/>
        </w:rPr>
        <w:t>7</w:t>
      </w:r>
      <w:r w:rsidRPr="00FA111C">
        <w:t xml:space="preserve">.                                                      </w:t>
      </w:r>
      <w:r w:rsidRPr="00FA111C">
        <w:rPr>
          <w:spacing w:val="10"/>
        </w:rPr>
        <w:t xml:space="preserve"> </w:t>
      </w:r>
      <w:r w:rsidRPr="00FA111C">
        <w:t>B.</w:t>
      </w:r>
      <w:r w:rsidRPr="00FA111C">
        <w:rPr>
          <w:spacing w:val="9"/>
        </w:rPr>
        <w:t xml:space="preserve"> </w:t>
      </w:r>
      <w:r w:rsidRPr="00FA111C">
        <w:rPr>
          <w:w w:val="102"/>
        </w:rPr>
        <w:t>2</w:t>
      </w:r>
      <w:r w:rsidRPr="00FA111C">
        <w:rPr>
          <w:spacing w:val="-2"/>
          <w:w w:val="102"/>
        </w:rPr>
        <w:t>8</w:t>
      </w:r>
      <w:r w:rsidRPr="00FA111C">
        <w:rPr>
          <w:w w:val="102"/>
        </w:rPr>
        <w:t xml:space="preserve">. </w:t>
      </w:r>
      <w:r w:rsidRPr="00FA111C">
        <w:t>C.</w:t>
      </w:r>
      <w:r w:rsidRPr="00FA111C">
        <w:rPr>
          <w:spacing w:val="6"/>
        </w:rPr>
        <w:t xml:space="preserve"> </w:t>
      </w:r>
      <w:r w:rsidRPr="00FA111C">
        <w:t xml:space="preserve">29.                                                      </w:t>
      </w:r>
      <w:r w:rsidRPr="00FA111C">
        <w:rPr>
          <w:spacing w:val="20"/>
        </w:rPr>
        <w:t xml:space="preserve"> </w:t>
      </w:r>
      <w:r w:rsidRPr="00FA111C">
        <w:t>D.</w:t>
      </w:r>
      <w:r w:rsidRPr="00FA111C">
        <w:rPr>
          <w:spacing w:val="8"/>
        </w:rPr>
        <w:t xml:space="preserve"> </w:t>
      </w:r>
      <w:r w:rsidRPr="00FA111C">
        <w:rPr>
          <w:w w:val="102"/>
        </w:rPr>
        <w:t>3</w:t>
      </w:r>
      <w:r w:rsidRPr="00FA111C">
        <w:rPr>
          <w:spacing w:val="-2"/>
          <w:w w:val="102"/>
        </w:rPr>
        <w:t>0</w:t>
      </w:r>
      <w:r w:rsidRPr="00FA111C">
        <w:rPr>
          <w:w w:val="102"/>
        </w:rPr>
        <w:t>.</w:t>
      </w:r>
    </w:p>
    <w:p w:rsidR="00386BF6" w:rsidRPr="00FA111C" w:rsidRDefault="00386BF6" w:rsidP="00786C7E">
      <w:r w:rsidRPr="00FA111C">
        <w:rPr>
          <w:spacing w:val="-5"/>
        </w:rPr>
        <w:t>59</w:t>
      </w:r>
      <w:r w:rsidRPr="00FA111C">
        <w:t>.</w:t>
      </w:r>
      <w:r w:rsidRPr="00FA111C">
        <w:rPr>
          <w:spacing w:val="3"/>
        </w:rPr>
        <w:t xml:space="preserve"> </w:t>
      </w:r>
      <w:r w:rsidRPr="00FA111C">
        <w:rPr>
          <w:spacing w:val="-4"/>
        </w:rPr>
        <w:t>Đặ</w:t>
      </w:r>
      <w:r w:rsidRPr="00FA111C">
        <w:t>c</w:t>
      </w:r>
      <w:r w:rsidRPr="00FA111C">
        <w:rPr>
          <w:spacing w:val="3"/>
        </w:rPr>
        <w:t xml:space="preserve"> </w:t>
      </w:r>
      <w:r w:rsidRPr="00FA111C">
        <w:rPr>
          <w:spacing w:val="-5"/>
        </w:rPr>
        <w:t>đ</w:t>
      </w:r>
      <w:r w:rsidRPr="00FA111C">
        <w:rPr>
          <w:spacing w:val="-3"/>
        </w:rPr>
        <w:t>i</w:t>
      </w:r>
      <w:r w:rsidRPr="00FA111C">
        <w:rPr>
          <w:spacing w:val="-4"/>
        </w:rPr>
        <w:t>ể</w:t>
      </w:r>
      <w:r w:rsidRPr="00FA111C">
        <w:t>m</w:t>
      </w:r>
      <w:r w:rsidRPr="00FA111C">
        <w:rPr>
          <w:spacing w:val="2"/>
        </w:rPr>
        <w:t xml:space="preserve"> </w:t>
      </w:r>
      <w:r w:rsidRPr="00FA111C">
        <w:rPr>
          <w:spacing w:val="-3"/>
        </w:rPr>
        <w:t>l</w:t>
      </w:r>
      <w:r w:rsidRPr="00FA111C">
        <w:rPr>
          <w:spacing w:val="-4"/>
        </w:rPr>
        <w:t>à</w:t>
      </w:r>
      <w:r w:rsidRPr="00FA111C">
        <w:t xml:space="preserve">m </w:t>
      </w:r>
      <w:r w:rsidRPr="00FA111C">
        <w:rPr>
          <w:spacing w:val="-4"/>
        </w:rPr>
        <w:t>c</w:t>
      </w:r>
      <w:r w:rsidRPr="00FA111C">
        <w:rPr>
          <w:spacing w:val="-2"/>
        </w:rPr>
        <w:t>h</w:t>
      </w:r>
      <w:r w:rsidRPr="00FA111C">
        <w:t>o</w:t>
      </w:r>
      <w:r w:rsidRPr="00FA111C">
        <w:rPr>
          <w:spacing w:val="-1"/>
        </w:rPr>
        <w:t xml:space="preserve"> </w:t>
      </w:r>
      <w:r w:rsidRPr="00FA111C">
        <w:rPr>
          <w:spacing w:val="-3"/>
        </w:rPr>
        <w:t>t</w:t>
      </w:r>
      <w:r w:rsidRPr="00FA111C">
        <w:rPr>
          <w:spacing w:val="-5"/>
        </w:rPr>
        <w:t>hi</w:t>
      </w:r>
      <w:r w:rsidRPr="00FA111C">
        <w:rPr>
          <w:spacing w:val="-2"/>
        </w:rPr>
        <w:t>ê</w:t>
      </w:r>
      <w:r w:rsidRPr="00FA111C">
        <w:t>n</w:t>
      </w:r>
      <w:r w:rsidRPr="00FA111C">
        <w:rPr>
          <w:spacing w:val="2"/>
        </w:rPr>
        <w:t xml:space="preserve"> </w:t>
      </w:r>
      <w:r w:rsidRPr="00FA111C">
        <w:rPr>
          <w:spacing w:val="-2"/>
        </w:rPr>
        <w:t>n</w:t>
      </w:r>
      <w:r w:rsidRPr="00FA111C">
        <w:rPr>
          <w:spacing w:val="-5"/>
        </w:rPr>
        <w:t>hi</w:t>
      </w:r>
      <w:r w:rsidRPr="00FA111C">
        <w:rPr>
          <w:spacing w:val="-4"/>
        </w:rPr>
        <w:t>ê</w:t>
      </w:r>
      <w:r w:rsidRPr="00FA111C">
        <w:t>n</w:t>
      </w:r>
      <w:r w:rsidRPr="00FA111C">
        <w:rPr>
          <w:spacing w:val="5"/>
        </w:rPr>
        <w:t xml:space="preserve"> </w:t>
      </w:r>
      <w:r w:rsidRPr="00FA111C">
        <w:rPr>
          <w:spacing w:val="-5"/>
        </w:rPr>
        <w:t>nư</w:t>
      </w:r>
      <w:r w:rsidRPr="00FA111C">
        <w:rPr>
          <w:spacing w:val="-4"/>
        </w:rPr>
        <w:t>ớ</w:t>
      </w:r>
      <w:r w:rsidRPr="00FA111C">
        <w:t>c</w:t>
      </w:r>
      <w:r w:rsidRPr="00FA111C">
        <w:rPr>
          <w:spacing w:val="5"/>
        </w:rPr>
        <w:t xml:space="preserve"> </w:t>
      </w:r>
      <w:r w:rsidRPr="00FA111C">
        <w:rPr>
          <w:spacing w:val="-3"/>
        </w:rPr>
        <w:t>t</w:t>
      </w:r>
      <w:r w:rsidRPr="00FA111C">
        <w:t>a</w:t>
      </w:r>
      <w:r w:rsidRPr="00FA111C">
        <w:rPr>
          <w:spacing w:val="-3"/>
        </w:rPr>
        <w:t xml:space="preserve"> </w:t>
      </w:r>
      <w:r w:rsidRPr="00FA111C">
        <w:rPr>
          <w:spacing w:val="-2"/>
        </w:rPr>
        <w:t>k</w:t>
      </w:r>
      <w:r w:rsidRPr="00FA111C">
        <w:rPr>
          <w:spacing w:val="-5"/>
        </w:rPr>
        <w:t>h</w:t>
      </w:r>
      <w:r w:rsidRPr="00FA111C">
        <w:rPr>
          <w:spacing w:val="-4"/>
        </w:rPr>
        <w:t>á</w:t>
      </w:r>
      <w:r w:rsidRPr="00FA111C">
        <w:t>c</w:t>
      </w:r>
      <w:r w:rsidRPr="00FA111C">
        <w:rPr>
          <w:spacing w:val="4"/>
        </w:rPr>
        <w:t xml:space="preserve"> </w:t>
      </w:r>
      <w:r w:rsidRPr="00FA111C">
        <w:rPr>
          <w:spacing w:val="-5"/>
        </w:rPr>
        <w:t>h</w:t>
      </w:r>
      <w:r w:rsidRPr="00FA111C">
        <w:rPr>
          <w:spacing w:val="-2"/>
        </w:rPr>
        <w:t>ẳ</w:t>
      </w:r>
      <w:r w:rsidRPr="00FA111C">
        <w:t>n</w:t>
      </w:r>
      <w:r w:rsidRPr="00FA111C">
        <w:rPr>
          <w:spacing w:val="-6"/>
        </w:rPr>
        <w:t xml:space="preserve"> </w:t>
      </w:r>
      <w:r w:rsidRPr="00FA111C">
        <w:rPr>
          <w:spacing w:val="-2"/>
        </w:rPr>
        <w:t>c</w:t>
      </w:r>
      <w:r w:rsidRPr="00FA111C">
        <w:rPr>
          <w:spacing w:val="-4"/>
        </w:rPr>
        <w:t>á</w:t>
      </w:r>
      <w:r w:rsidRPr="00FA111C">
        <w:t>c</w:t>
      </w:r>
      <w:r w:rsidRPr="00FA111C">
        <w:rPr>
          <w:spacing w:val="2"/>
        </w:rPr>
        <w:t xml:space="preserve"> </w:t>
      </w:r>
      <w:r w:rsidRPr="00FA111C">
        <w:rPr>
          <w:spacing w:val="-5"/>
        </w:rPr>
        <w:t>nư</w:t>
      </w:r>
      <w:r w:rsidRPr="00FA111C">
        <w:rPr>
          <w:spacing w:val="-4"/>
        </w:rPr>
        <w:t>ớ</w:t>
      </w:r>
      <w:r w:rsidRPr="00FA111C">
        <w:t>c</w:t>
      </w:r>
      <w:r w:rsidRPr="00FA111C">
        <w:rPr>
          <w:spacing w:val="5"/>
        </w:rPr>
        <w:t xml:space="preserve"> </w:t>
      </w:r>
      <w:r w:rsidRPr="00FA111C">
        <w:t>ở</w:t>
      </w:r>
      <w:r w:rsidRPr="00FA111C">
        <w:rPr>
          <w:spacing w:val="-3"/>
        </w:rPr>
        <w:t xml:space="preserve"> </w:t>
      </w:r>
      <w:r w:rsidRPr="00FA111C">
        <w:rPr>
          <w:spacing w:val="-7"/>
        </w:rPr>
        <w:t>T</w:t>
      </w:r>
      <w:r w:rsidRPr="00FA111C">
        <w:rPr>
          <w:spacing w:val="-2"/>
        </w:rPr>
        <w:t>â</w:t>
      </w:r>
      <w:r w:rsidRPr="00FA111C">
        <w:t>y</w:t>
      </w:r>
      <w:r w:rsidRPr="00FA111C">
        <w:rPr>
          <w:spacing w:val="-2"/>
        </w:rPr>
        <w:t xml:space="preserve"> </w:t>
      </w:r>
      <w:r w:rsidRPr="00FA111C">
        <w:rPr>
          <w:spacing w:val="-4"/>
        </w:rPr>
        <w:t>Á</w:t>
      </w:r>
      <w:r w:rsidRPr="00FA111C">
        <w:t>;</w:t>
      </w:r>
      <w:r w:rsidRPr="00FA111C">
        <w:rPr>
          <w:spacing w:val="-1"/>
        </w:rPr>
        <w:t xml:space="preserve"> </w:t>
      </w:r>
      <w:r w:rsidRPr="00FA111C">
        <w:rPr>
          <w:spacing w:val="-4"/>
        </w:rPr>
        <w:t>Đ</w:t>
      </w:r>
      <w:r w:rsidRPr="00FA111C">
        <w:rPr>
          <w:spacing w:val="-5"/>
        </w:rPr>
        <w:t>ô</w:t>
      </w:r>
      <w:r w:rsidRPr="00FA111C">
        <w:rPr>
          <w:spacing w:val="-2"/>
        </w:rPr>
        <w:t>n</w:t>
      </w:r>
      <w:r w:rsidRPr="00FA111C">
        <w:t>g</w:t>
      </w:r>
      <w:r w:rsidRPr="00FA111C">
        <w:rPr>
          <w:spacing w:val="4"/>
        </w:rPr>
        <w:t xml:space="preserve"> </w:t>
      </w:r>
      <w:r w:rsidRPr="00FA111C">
        <w:rPr>
          <w:spacing w:val="-4"/>
        </w:rPr>
        <w:t>P</w:t>
      </w:r>
      <w:r w:rsidRPr="00FA111C">
        <w:rPr>
          <w:spacing w:val="-5"/>
        </w:rPr>
        <w:t>h</w:t>
      </w:r>
      <w:r w:rsidRPr="00FA111C">
        <w:rPr>
          <w:spacing w:val="-3"/>
        </w:rPr>
        <w:t>i</w:t>
      </w:r>
      <w:r w:rsidRPr="00FA111C">
        <w:t>;</w:t>
      </w:r>
      <w:r w:rsidRPr="00FA111C">
        <w:rPr>
          <w:spacing w:val="2"/>
        </w:rPr>
        <w:t xml:space="preserve"> </w:t>
      </w:r>
      <w:r w:rsidRPr="00FA111C">
        <w:rPr>
          <w:spacing w:val="-3"/>
        </w:rPr>
        <w:t>T</w:t>
      </w:r>
      <w:r w:rsidRPr="00FA111C">
        <w:rPr>
          <w:spacing w:val="-4"/>
        </w:rPr>
        <w:t>â</w:t>
      </w:r>
      <w:r w:rsidRPr="00FA111C">
        <w:t>y</w:t>
      </w:r>
      <w:r w:rsidRPr="00FA111C">
        <w:rPr>
          <w:spacing w:val="1"/>
        </w:rPr>
        <w:t xml:space="preserve"> </w:t>
      </w:r>
      <w:r w:rsidRPr="00FA111C">
        <w:rPr>
          <w:spacing w:val="-4"/>
          <w:w w:val="102"/>
        </w:rPr>
        <w:t>P</w:t>
      </w:r>
      <w:r w:rsidRPr="00FA111C">
        <w:rPr>
          <w:spacing w:val="-5"/>
          <w:w w:val="102"/>
        </w:rPr>
        <w:t>h</w:t>
      </w:r>
      <w:r w:rsidRPr="00FA111C">
        <w:rPr>
          <w:w w:val="102"/>
        </w:rPr>
        <w:t>i</w:t>
      </w:r>
    </w:p>
    <w:p w:rsidR="00386BF6" w:rsidRPr="00FA111C" w:rsidRDefault="00386BF6" w:rsidP="00786C7E">
      <w:r w:rsidRPr="00FA111C">
        <w:rPr>
          <w:spacing w:val="-2"/>
        </w:rPr>
        <w:t>A</w:t>
      </w:r>
      <w:r w:rsidRPr="00FA111C">
        <w:t>.</w:t>
      </w:r>
      <w:r w:rsidRPr="00FA111C">
        <w:rPr>
          <w:spacing w:val="8"/>
        </w:rPr>
        <w:t xml:space="preserve"> </w:t>
      </w:r>
      <w:r w:rsidRPr="00FA111C">
        <w:t>nằm</w:t>
      </w:r>
      <w:r w:rsidRPr="00FA111C">
        <w:rPr>
          <w:spacing w:val="7"/>
        </w:rPr>
        <w:t xml:space="preserve"> </w:t>
      </w:r>
      <w:r w:rsidRPr="00FA111C">
        <w:rPr>
          <w:spacing w:val="3"/>
        </w:rPr>
        <w:t>t</w:t>
      </w:r>
      <w:r w:rsidRPr="00FA111C">
        <w:t>rong</w:t>
      </w:r>
      <w:r w:rsidRPr="00FA111C">
        <w:rPr>
          <w:spacing w:val="9"/>
        </w:rPr>
        <w:t xml:space="preserve"> </w:t>
      </w:r>
      <w:r w:rsidRPr="00FA111C">
        <w:t>khu</w:t>
      </w:r>
      <w:r w:rsidRPr="00FA111C">
        <w:rPr>
          <w:spacing w:val="12"/>
        </w:rPr>
        <w:t xml:space="preserve"> </w:t>
      </w:r>
      <w:r w:rsidRPr="00FA111C">
        <w:rPr>
          <w:spacing w:val="-2"/>
        </w:rPr>
        <w:t>vự</w:t>
      </w:r>
      <w:r w:rsidRPr="00FA111C">
        <w:t>c</w:t>
      </w:r>
      <w:r w:rsidRPr="00FA111C">
        <w:rPr>
          <w:spacing w:val="10"/>
        </w:rPr>
        <w:t xml:space="preserve"> </w:t>
      </w:r>
      <w:r w:rsidRPr="00FA111C">
        <w:t>n</w:t>
      </w:r>
      <w:r w:rsidRPr="00FA111C">
        <w:rPr>
          <w:spacing w:val="-2"/>
        </w:rPr>
        <w:t>h</w:t>
      </w:r>
      <w:r w:rsidRPr="00FA111C">
        <w:rPr>
          <w:spacing w:val="2"/>
        </w:rPr>
        <w:t>i</w:t>
      </w:r>
      <w:r w:rsidRPr="00FA111C">
        <w:t>ệt</w:t>
      </w:r>
      <w:r w:rsidRPr="00FA111C">
        <w:rPr>
          <w:spacing w:val="12"/>
        </w:rPr>
        <w:t xml:space="preserve"> </w:t>
      </w:r>
      <w:r w:rsidRPr="00FA111C">
        <w:t>đới</w:t>
      </w:r>
      <w:r w:rsidRPr="00FA111C">
        <w:rPr>
          <w:spacing w:val="5"/>
        </w:rPr>
        <w:t xml:space="preserve"> </w:t>
      </w:r>
      <w:r w:rsidRPr="00FA111C">
        <w:t>gió</w:t>
      </w:r>
      <w:r w:rsidRPr="00FA111C">
        <w:rPr>
          <w:spacing w:val="6"/>
        </w:rPr>
        <w:t xml:space="preserve"> </w:t>
      </w:r>
      <w:r w:rsidRPr="00FA111C">
        <w:rPr>
          <w:spacing w:val="3"/>
          <w:w w:val="102"/>
        </w:rPr>
        <w:t>m</w:t>
      </w:r>
      <w:r w:rsidRPr="00FA111C">
        <w:rPr>
          <w:w w:val="102"/>
        </w:rPr>
        <w:t>ù</w:t>
      </w:r>
      <w:r w:rsidRPr="00FA111C">
        <w:rPr>
          <w:spacing w:val="-2"/>
          <w:w w:val="102"/>
        </w:rPr>
        <w:t>a</w:t>
      </w:r>
      <w:r w:rsidRPr="00FA111C">
        <w:rPr>
          <w:w w:val="102"/>
        </w:rPr>
        <w:t>.</w:t>
      </w:r>
    </w:p>
    <w:p w:rsidR="00386BF6" w:rsidRPr="00FA111C" w:rsidRDefault="00386BF6" w:rsidP="00786C7E">
      <w:r w:rsidRPr="00FA111C">
        <w:t>B.</w:t>
      </w:r>
      <w:r w:rsidRPr="00FA111C">
        <w:rPr>
          <w:spacing w:val="5"/>
        </w:rPr>
        <w:t xml:space="preserve"> </w:t>
      </w:r>
      <w:r w:rsidRPr="00FA111C">
        <w:rPr>
          <w:spacing w:val="1"/>
        </w:rPr>
        <w:t>n</w:t>
      </w:r>
      <w:r w:rsidRPr="00FA111C">
        <w:t>ằm</w:t>
      </w:r>
      <w:r w:rsidRPr="00FA111C">
        <w:rPr>
          <w:spacing w:val="11"/>
        </w:rPr>
        <w:t xml:space="preserve"> </w:t>
      </w:r>
      <w:r w:rsidRPr="00FA111C">
        <w:t>ở</w:t>
      </w:r>
      <w:r w:rsidRPr="00FA111C">
        <w:rPr>
          <w:spacing w:val="3"/>
        </w:rPr>
        <w:t xml:space="preserve"> </w:t>
      </w:r>
      <w:r w:rsidRPr="00FA111C">
        <w:rPr>
          <w:spacing w:val="-1"/>
        </w:rPr>
        <w:t>r</w:t>
      </w:r>
      <w:r w:rsidRPr="00FA111C">
        <w:rPr>
          <w:spacing w:val="-3"/>
        </w:rPr>
        <w:t>ì</w:t>
      </w:r>
      <w:r w:rsidRPr="00FA111C">
        <w:t>a</w:t>
      </w:r>
      <w:r w:rsidRPr="00FA111C">
        <w:rPr>
          <w:spacing w:val="8"/>
        </w:rPr>
        <w:t xml:space="preserve"> </w:t>
      </w:r>
      <w:r w:rsidRPr="00FA111C">
        <w:t>đông</w:t>
      </w:r>
      <w:r w:rsidRPr="00FA111C">
        <w:rPr>
          <w:spacing w:val="12"/>
        </w:rPr>
        <w:t xml:space="preserve"> </w:t>
      </w:r>
      <w:r w:rsidRPr="00FA111C">
        <w:t>bán</w:t>
      </w:r>
      <w:r w:rsidRPr="00FA111C">
        <w:rPr>
          <w:spacing w:val="7"/>
        </w:rPr>
        <w:t xml:space="preserve"> </w:t>
      </w:r>
      <w:r w:rsidRPr="00FA111C">
        <w:t>đ</w:t>
      </w:r>
      <w:r w:rsidRPr="00FA111C">
        <w:rPr>
          <w:spacing w:val="-2"/>
        </w:rPr>
        <w:t>ả</w:t>
      </w:r>
      <w:r w:rsidRPr="00FA111C">
        <w:t>o</w:t>
      </w:r>
      <w:r w:rsidRPr="00FA111C">
        <w:rPr>
          <w:spacing w:val="7"/>
        </w:rPr>
        <w:t xml:space="preserve"> </w:t>
      </w:r>
      <w:r w:rsidRPr="00FA111C">
        <w:rPr>
          <w:spacing w:val="2"/>
        </w:rPr>
        <w:t>Đ</w:t>
      </w:r>
      <w:r w:rsidRPr="00FA111C">
        <w:t>ông</w:t>
      </w:r>
      <w:r w:rsidRPr="00FA111C">
        <w:rPr>
          <w:spacing w:val="13"/>
        </w:rPr>
        <w:t xml:space="preserve"> </w:t>
      </w:r>
      <w:r w:rsidRPr="00FA111C">
        <w:rPr>
          <w:spacing w:val="-2"/>
        </w:rPr>
        <w:t>D</w:t>
      </w:r>
      <w:r w:rsidRPr="00FA111C">
        <w:t>ương</w:t>
      </w:r>
      <w:r w:rsidRPr="00FA111C">
        <w:rPr>
          <w:spacing w:val="13"/>
        </w:rPr>
        <w:t xml:space="preserve"> </w:t>
      </w:r>
      <w:r w:rsidRPr="00FA111C">
        <w:rPr>
          <w:spacing w:val="-2"/>
        </w:rPr>
        <w:t>g</w:t>
      </w:r>
      <w:r w:rsidRPr="00FA111C">
        <w:rPr>
          <w:spacing w:val="3"/>
        </w:rPr>
        <w:t>ầ</w:t>
      </w:r>
      <w:r w:rsidRPr="00FA111C">
        <w:t>n</w:t>
      </w:r>
      <w:r w:rsidRPr="00FA111C">
        <w:rPr>
          <w:spacing w:val="7"/>
        </w:rPr>
        <w:t xml:space="preserve"> </w:t>
      </w:r>
      <w:r w:rsidRPr="00FA111C">
        <w:t>trung</w:t>
      </w:r>
      <w:r w:rsidRPr="00FA111C">
        <w:rPr>
          <w:spacing w:val="12"/>
        </w:rPr>
        <w:t xml:space="preserve"> </w:t>
      </w:r>
      <w:r w:rsidRPr="00FA111C">
        <w:rPr>
          <w:spacing w:val="-3"/>
        </w:rPr>
        <w:t>t</w:t>
      </w:r>
      <w:r w:rsidRPr="00FA111C">
        <w:rPr>
          <w:spacing w:val="3"/>
        </w:rPr>
        <w:t>â</w:t>
      </w:r>
      <w:r w:rsidRPr="00FA111C">
        <w:t>m</w:t>
      </w:r>
      <w:r w:rsidRPr="00FA111C">
        <w:rPr>
          <w:spacing w:val="6"/>
        </w:rPr>
        <w:t xml:space="preserve"> </w:t>
      </w:r>
      <w:r w:rsidRPr="00FA111C">
        <w:rPr>
          <w:spacing w:val="2"/>
        </w:rPr>
        <w:t>Đ</w:t>
      </w:r>
      <w:r w:rsidRPr="00FA111C">
        <w:t>ông</w:t>
      </w:r>
      <w:r w:rsidRPr="00FA111C">
        <w:rPr>
          <w:spacing w:val="13"/>
        </w:rPr>
        <w:t xml:space="preserve"> </w:t>
      </w:r>
      <w:r w:rsidRPr="00FA111C">
        <w:rPr>
          <w:spacing w:val="-2"/>
        </w:rPr>
        <w:t>N</w:t>
      </w:r>
      <w:r w:rsidRPr="00FA111C">
        <w:rPr>
          <w:spacing w:val="3"/>
        </w:rPr>
        <w:t>a</w:t>
      </w:r>
      <w:r w:rsidRPr="00FA111C">
        <w:t>m</w:t>
      </w:r>
      <w:r w:rsidRPr="00FA111C">
        <w:rPr>
          <w:spacing w:val="8"/>
        </w:rPr>
        <w:t xml:space="preserve"> </w:t>
      </w:r>
      <w:r w:rsidRPr="00FA111C">
        <w:rPr>
          <w:w w:val="102"/>
        </w:rPr>
        <w:t xml:space="preserve">Á. </w:t>
      </w:r>
      <w:r w:rsidRPr="00FA111C">
        <w:t>C.</w:t>
      </w:r>
      <w:r w:rsidRPr="00FA111C">
        <w:rPr>
          <w:spacing w:val="5"/>
        </w:rPr>
        <w:t xml:space="preserve"> </w:t>
      </w:r>
      <w:r w:rsidRPr="00FA111C">
        <w:t>tiếp</w:t>
      </w:r>
      <w:r w:rsidRPr="00FA111C">
        <w:rPr>
          <w:spacing w:val="10"/>
        </w:rPr>
        <w:t xml:space="preserve"> </w:t>
      </w:r>
      <w:r w:rsidRPr="00FA111C">
        <w:rPr>
          <w:spacing w:val="-2"/>
        </w:rPr>
        <w:t>g</w:t>
      </w:r>
      <w:r w:rsidRPr="00FA111C">
        <w:t>i</w:t>
      </w:r>
      <w:r w:rsidRPr="00FA111C">
        <w:rPr>
          <w:spacing w:val="3"/>
        </w:rPr>
        <w:t>á</w:t>
      </w:r>
      <w:r w:rsidRPr="00FA111C">
        <w:t>p</w:t>
      </w:r>
      <w:r w:rsidRPr="00FA111C">
        <w:rPr>
          <w:spacing w:val="7"/>
        </w:rPr>
        <w:t xml:space="preserve"> </w:t>
      </w:r>
      <w:r w:rsidRPr="00FA111C">
        <w:t>với</w:t>
      </w:r>
      <w:r w:rsidRPr="00FA111C">
        <w:rPr>
          <w:spacing w:val="10"/>
        </w:rPr>
        <w:t xml:space="preserve"> </w:t>
      </w:r>
      <w:r w:rsidRPr="00FA111C">
        <w:rPr>
          <w:spacing w:val="-2"/>
        </w:rPr>
        <w:t>b</w:t>
      </w:r>
      <w:r w:rsidRPr="00FA111C">
        <w:t>iển</w:t>
      </w:r>
      <w:r w:rsidRPr="00FA111C">
        <w:rPr>
          <w:spacing w:val="11"/>
        </w:rPr>
        <w:t xml:space="preserve"> </w:t>
      </w:r>
      <w:r w:rsidRPr="00FA111C">
        <w:t>Đô</w:t>
      </w:r>
      <w:r w:rsidRPr="00FA111C">
        <w:rPr>
          <w:spacing w:val="-2"/>
        </w:rPr>
        <w:t>n</w:t>
      </w:r>
      <w:r w:rsidRPr="00FA111C">
        <w:t>g</w:t>
      </w:r>
      <w:r w:rsidRPr="00FA111C">
        <w:rPr>
          <w:spacing w:val="9"/>
        </w:rPr>
        <w:t xml:space="preserve"> </w:t>
      </w:r>
      <w:r w:rsidRPr="00FA111C">
        <w:t>rộng</w:t>
      </w:r>
      <w:r w:rsidRPr="00FA111C">
        <w:rPr>
          <w:spacing w:val="11"/>
        </w:rPr>
        <w:t xml:space="preserve"> </w:t>
      </w:r>
      <w:r w:rsidRPr="00FA111C">
        <w:rPr>
          <w:w w:val="102"/>
        </w:rPr>
        <w:t>lớn.</w:t>
      </w:r>
    </w:p>
    <w:p w:rsidR="00386BF6" w:rsidRPr="00FA111C" w:rsidRDefault="00386BF6" w:rsidP="00786C7E">
      <w:r w:rsidRPr="00FA111C">
        <w:rPr>
          <w:spacing w:val="-2"/>
        </w:rPr>
        <w:t>D</w:t>
      </w:r>
      <w:r w:rsidRPr="00FA111C">
        <w:t>.</w:t>
      </w:r>
      <w:r w:rsidRPr="00FA111C">
        <w:rPr>
          <w:spacing w:val="8"/>
        </w:rPr>
        <w:t xml:space="preserve"> </w:t>
      </w:r>
      <w:r w:rsidRPr="00FA111C">
        <w:t>nằm</w:t>
      </w:r>
      <w:r w:rsidRPr="00FA111C">
        <w:rPr>
          <w:spacing w:val="7"/>
        </w:rPr>
        <w:t xml:space="preserve"> </w:t>
      </w:r>
      <w:r w:rsidRPr="00FA111C">
        <w:rPr>
          <w:spacing w:val="-1"/>
        </w:rPr>
        <w:t>g</w:t>
      </w:r>
      <w:r w:rsidRPr="00FA111C">
        <w:rPr>
          <w:spacing w:val="3"/>
        </w:rPr>
        <w:t>ầ</w:t>
      </w:r>
      <w:r w:rsidRPr="00FA111C">
        <w:t>n</w:t>
      </w:r>
      <w:r w:rsidRPr="00FA111C">
        <w:rPr>
          <w:spacing w:val="7"/>
        </w:rPr>
        <w:t xml:space="preserve"> </w:t>
      </w:r>
      <w:r w:rsidRPr="00FA111C">
        <w:rPr>
          <w:spacing w:val="1"/>
        </w:rPr>
        <w:t>k</w:t>
      </w:r>
      <w:r w:rsidRPr="00FA111C">
        <w:t>hu</w:t>
      </w:r>
      <w:r w:rsidRPr="00FA111C">
        <w:rPr>
          <w:spacing w:val="10"/>
        </w:rPr>
        <w:t xml:space="preserve"> </w:t>
      </w:r>
      <w:r w:rsidRPr="00FA111C">
        <w:rPr>
          <w:spacing w:val="-2"/>
        </w:rPr>
        <w:t>vự</w:t>
      </w:r>
      <w:r w:rsidRPr="00FA111C">
        <w:t>c</w:t>
      </w:r>
      <w:r w:rsidRPr="00FA111C">
        <w:rPr>
          <w:spacing w:val="10"/>
        </w:rPr>
        <w:t xml:space="preserve"> </w:t>
      </w:r>
      <w:r w:rsidRPr="00FA111C">
        <w:t>x</w:t>
      </w:r>
      <w:r w:rsidRPr="00FA111C">
        <w:rPr>
          <w:spacing w:val="2"/>
        </w:rPr>
        <w:t>í</w:t>
      </w:r>
      <w:r w:rsidRPr="00FA111C">
        <w:t>ch</w:t>
      </w:r>
      <w:r w:rsidRPr="00FA111C">
        <w:rPr>
          <w:spacing w:val="8"/>
        </w:rPr>
        <w:t xml:space="preserve"> </w:t>
      </w:r>
      <w:r w:rsidRPr="00FA111C">
        <w:rPr>
          <w:w w:val="102"/>
        </w:rPr>
        <w:t>đ</w:t>
      </w:r>
      <w:r w:rsidRPr="00FA111C">
        <w:rPr>
          <w:spacing w:val="2"/>
          <w:w w:val="102"/>
        </w:rPr>
        <w:t>ạ</w:t>
      </w:r>
      <w:r w:rsidRPr="00FA111C">
        <w:rPr>
          <w:spacing w:val="-2"/>
          <w:w w:val="102"/>
        </w:rPr>
        <w:t>o</w:t>
      </w:r>
      <w:r w:rsidRPr="00FA111C">
        <w:rPr>
          <w:w w:val="102"/>
        </w:rPr>
        <w:t>.</w:t>
      </w:r>
    </w:p>
    <w:p w:rsidR="00386BF6" w:rsidRPr="00FA111C" w:rsidRDefault="00386BF6" w:rsidP="00786C7E">
      <w:r w:rsidRPr="00FA111C">
        <w:rPr>
          <w:spacing w:val="-5"/>
        </w:rPr>
        <w:t>60</w:t>
      </w:r>
      <w:r w:rsidRPr="00FA111C">
        <w:t>.</w:t>
      </w:r>
      <w:r w:rsidRPr="00FA111C">
        <w:rPr>
          <w:spacing w:val="3"/>
        </w:rPr>
        <w:t xml:space="preserve"> </w:t>
      </w:r>
      <w:r w:rsidRPr="00FA111C">
        <w:rPr>
          <w:spacing w:val="-5"/>
        </w:rPr>
        <w:t>S</w:t>
      </w:r>
      <w:r w:rsidRPr="00FA111C">
        <w:t>o</w:t>
      </w:r>
      <w:r w:rsidRPr="00FA111C">
        <w:rPr>
          <w:spacing w:val="-2"/>
        </w:rPr>
        <w:t xml:space="preserve"> v</w:t>
      </w:r>
      <w:r w:rsidRPr="00FA111C">
        <w:rPr>
          <w:spacing w:val="-7"/>
        </w:rPr>
        <w:t>ớ</w:t>
      </w:r>
      <w:r w:rsidRPr="00FA111C">
        <w:t>i</w:t>
      </w:r>
      <w:r w:rsidRPr="00FA111C">
        <w:rPr>
          <w:spacing w:val="1"/>
        </w:rPr>
        <w:t xml:space="preserve"> </w:t>
      </w:r>
      <w:r w:rsidRPr="00FA111C">
        <w:rPr>
          <w:spacing w:val="-2"/>
        </w:rPr>
        <w:t>c</w:t>
      </w:r>
      <w:r w:rsidRPr="00FA111C">
        <w:rPr>
          <w:spacing w:val="-4"/>
        </w:rPr>
        <w:t>á</w:t>
      </w:r>
      <w:r w:rsidRPr="00FA111C">
        <w:t xml:space="preserve">c </w:t>
      </w:r>
      <w:r w:rsidRPr="00FA111C">
        <w:rPr>
          <w:spacing w:val="-5"/>
        </w:rPr>
        <w:t>q</w:t>
      </w:r>
      <w:r w:rsidRPr="00FA111C">
        <w:rPr>
          <w:spacing w:val="-2"/>
        </w:rPr>
        <w:t>u</w:t>
      </w:r>
      <w:r w:rsidRPr="00FA111C">
        <w:rPr>
          <w:spacing w:val="-5"/>
        </w:rPr>
        <w:t>ố</w:t>
      </w:r>
      <w:r w:rsidRPr="00FA111C">
        <w:t>c</w:t>
      </w:r>
      <w:r w:rsidRPr="00FA111C">
        <w:rPr>
          <w:spacing w:val="6"/>
        </w:rPr>
        <w:t xml:space="preserve"> </w:t>
      </w:r>
      <w:r w:rsidRPr="00FA111C">
        <w:rPr>
          <w:spacing w:val="-8"/>
        </w:rPr>
        <w:t>g</w:t>
      </w:r>
      <w:r w:rsidRPr="00FA111C">
        <w:rPr>
          <w:spacing w:val="-5"/>
        </w:rPr>
        <w:t>i</w:t>
      </w:r>
      <w:r w:rsidRPr="00FA111C">
        <w:t>a</w:t>
      </w:r>
      <w:r w:rsidRPr="00FA111C">
        <w:rPr>
          <w:spacing w:val="1"/>
        </w:rPr>
        <w:t xml:space="preserve"> </w:t>
      </w:r>
      <w:r w:rsidRPr="00FA111C">
        <w:rPr>
          <w:spacing w:val="-2"/>
        </w:rPr>
        <w:t>c</w:t>
      </w:r>
      <w:r w:rsidRPr="00FA111C">
        <w:t>ó</w:t>
      </w:r>
      <w:r w:rsidRPr="00FA111C">
        <w:rPr>
          <w:spacing w:val="-3"/>
        </w:rPr>
        <w:t xml:space="preserve"> </w:t>
      </w:r>
      <w:r w:rsidRPr="00FA111C">
        <w:rPr>
          <w:spacing w:val="-2"/>
        </w:rPr>
        <w:t>c</w:t>
      </w:r>
      <w:r w:rsidRPr="00FA111C">
        <w:rPr>
          <w:spacing w:val="-5"/>
        </w:rPr>
        <w:t>ùn</w:t>
      </w:r>
      <w:r w:rsidRPr="00FA111C">
        <w:t>g</w:t>
      </w:r>
      <w:r w:rsidRPr="00FA111C">
        <w:rPr>
          <w:spacing w:val="4"/>
        </w:rPr>
        <w:t xml:space="preserve"> </w:t>
      </w:r>
      <w:r w:rsidRPr="00FA111C">
        <w:rPr>
          <w:spacing w:val="-7"/>
        </w:rPr>
        <w:t>v</w:t>
      </w:r>
      <w:r w:rsidRPr="00FA111C">
        <w:t>ĩ</w:t>
      </w:r>
      <w:r w:rsidRPr="00FA111C">
        <w:rPr>
          <w:spacing w:val="-1"/>
        </w:rPr>
        <w:t xml:space="preserve"> </w:t>
      </w:r>
      <w:r w:rsidRPr="00FA111C">
        <w:rPr>
          <w:spacing w:val="-6"/>
        </w:rPr>
        <w:t>đ</w:t>
      </w:r>
      <w:r w:rsidRPr="00FA111C">
        <w:t>ộ</w:t>
      </w:r>
      <w:r w:rsidRPr="00FA111C">
        <w:rPr>
          <w:spacing w:val="1"/>
        </w:rPr>
        <w:t xml:space="preserve"> </w:t>
      </w:r>
      <w:r w:rsidRPr="00FA111C">
        <w:t>ở</w:t>
      </w:r>
      <w:r w:rsidRPr="00FA111C">
        <w:rPr>
          <w:spacing w:val="-6"/>
        </w:rPr>
        <w:t xml:space="preserve"> </w:t>
      </w:r>
      <w:r w:rsidRPr="00FA111C">
        <w:rPr>
          <w:spacing w:val="-3"/>
        </w:rPr>
        <w:t>T</w:t>
      </w:r>
      <w:r w:rsidRPr="00FA111C">
        <w:rPr>
          <w:spacing w:val="-4"/>
        </w:rPr>
        <w:t>â</w:t>
      </w:r>
      <w:r w:rsidRPr="00FA111C">
        <w:t>y</w:t>
      </w:r>
      <w:r w:rsidRPr="00FA111C">
        <w:rPr>
          <w:spacing w:val="1"/>
        </w:rPr>
        <w:t xml:space="preserve"> </w:t>
      </w:r>
      <w:r w:rsidRPr="00FA111C">
        <w:rPr>
          <w:spacing w:val="-6"/>
        </w:rPr>
        <w:t>Á</w:t>
      </w:r>
      <w:r w:rsidRPr="00FA111C">
        <w:t>,</w:t>
      </w:r>
      <w:r w:rsidRPr="00FA111C">
        <w:rPr>
          <w:spacing w:val="2"/>
        </w:rPr>
        <w:t xml:space="preserve"> </w:t>
      </w:r>
      <w:r w:rsidRPr="00FA111C">
        <w:rPr>
          <w:spacing w:val="-5"/>
        </w:rPr>
        <w:t>Ch</w:t>
      </w:r>
      <w:r w:rsidRPr="00FA111C">
        <w:rPr>
          <w:spacing w:val="-4"/>
        </w:rPr>
        <w:t>â</w:t>
      </w:r>
      <w:r w:rsidRPr="00FA111C">
        <w:t>u</w:t>
      </w:r>
      <w:r w:rsidRPr="00FA111C">
        <w:rPr>
          <w:spacing w:val="4"/>
        </w:rPr>
        <w:t xml:space="preserve"> </w:t>
      </w:r>
      <w:r w:rsidRPr="00FA111C">
        <w:rPr>
          <w:spacing w:val="-5"/>
        </w:rPr>
        <w:t>Phi</w:t>
      </w:r>
      <w:r w:rsidRPr="00FA111C">
        <w:t>,</w:t>
      </w:r>
      <w:r w:rsidRPr="00FA111C">
        <w:rPr>
          <w:spacing w:val="7"/>
        </w:rPr>
        <w:t xml:space="preserve"> </w:t>
      </w:r>
      <w:r w:rsidRPr="00FA111C">
        <w:rPr>
          <w:spacing w:val="-8"/>
        </w:rPr>
        <w:t>V</w:t>
      </w:r>
      <w:r w:rsidRPr="00FA111C">
        <w:rPr>
          <w:spacing w:val="-3"/>
        </w:rPr>
        <w:t>i</w:t>
      </w:r>
      <w:r w:rsidRPr="00FA111C">
        <w:rPr>
          <w:spacing w:val="-4"/>
        </w:rPr>
        <w:t>ệ</w:t>
      </w:r>
      <w:r w:rsidRPr="00FA111C">
        <w:t>t</w:t>
      </w:r>
      <w:r w:rsidRPr="00FA111C">
        <w:rPr>
          <w:spacing w:val="3"/>
        </w:rPr>
        <w:t xml:space="preserve"> </w:t>
      </w:r>
      <w:r w:rsidRPr="00FA111C">
        <w:rPr>
          <w:spacing w:val="-4"/>
        </w:rPr>
        <w:t>Na</w:t>
      </w:r>
      <w:r w:rsidRPr="00FA111C">
        <w:t>m</w:t>
      </w:r>
      <w:r w:rsidRPr="00FA111C">
        <w:rPr>
          <w:spacing w:val="4"/>
        </w:rPr>
        <w:t xml:space="preserve"> </w:t>
      </w:r>
      <w:r w:rsidRPr="00FA111C">
        <w:rPr>
          <w:spacing w:val="-2"/>
        </w:rPr>
        <w:t>c</w:t>
      </w:r>
      <w:r w:rsidRPr="00FA111C">
        <w:t>ó</w:t>
      </w:r>
      <w:r w:rsidRPr="00FA111C">
        <w:rPr>
          <w:spacing w:val="-3"/>
        </w:rPr>
        <w:t xml:space="preserve"> </w:t>
      </w:r>
      <w:r w:rsidRPr="00FA111C">
        <w:rPr>
          <w:spacing w:val="-5"/>
        </w:rPr>
        <w:t>l</w:t>
      </w:r>
      <w:r w:rsidRPr="00FA111C">
        <w:rPr>
          <w:spacing w:val="-4"/>
        </w:rPr>
        <w:t>ợ</w:t>
      </w:r>
      <w:r w:rsidRPr="00FA111C">
        <w:t xml:space="preserve">i </w:t>
      </w:r>
      <w:r w:rsidRPr="00FA111C">
        <w:rPr>
          <w:spacing w:val="-5"/>
        </w:rPr>
        <w:t>t</w:t>
      </w:r>
      <w:r w:rsidRPr="00FA111C">
        <w:rPr>
          <w:spacing w:val="-2"/>
        </w:rPr>
        <w:t>h</w:t>
      </w:r>
      <w:r w:rsidRPr="00FA111C">
        <w:t>ế</w:t>
      </w:r>
      <w:r w:rsidRPr="00FA111C">
        <w:rPr>
          <w:spacing w:val="-1"/>
        </w:rPr>
        <w:t xml:space="preserve"> </w:t>
      </w:r>
      <w:r w:rsidRPr="00FA111C">
        <w:rPr>
          <w:spacing w:val="-5"/>
        </w:rPr>
        <w:t>h</w:t>
      </w:r>
      <w:r w:rsidRPr="00FA111C">
        <w:rPr>
          <w:spacing w:val="-4"/>
        </w:rPr>
        <w:t>ẳ</w:t>
      </w:r>
      <w:r w:rsidRPr="00FA111C">
        <w:t>n</w:t>
      </w:r>
      <w:r w:rsidRPr="00FA111C">
        <w:rPr>
          <w:spacing w:val="1"/>
        </w:rPr>
        <w:t xml:space="preserve"> </w:t>
      </w:r>
      <w:r w:rsidRPr="00FA111C">
        <w:rPr>
          <w:spacing w:val="-7"/>
          <w:w w:val="102"/>
        </w:rPr>
        <w:t>v</w:t>
      </w:r>
      <w:r w:rsidRPr="00FA111C">
        <w:rPr>
          <w:w w:val="102"/>
        </w:rPr>
        <w:t>ề</w:t>
      </w:r>
    </w:p>
    <w:p w:rsidR="00386BF6" w:rsidRPr="00FA111C" w:rsidRDefault="00386BF6" w:rsidP="00786C7E">
      <w:r w:rsidRPr="00FA111C">
        <w:rPr>
          <w:spacing w:val="-2"/>
        </w:rPr>
        <w:t>A</w:t>
      </w:r>
      <w:r w:rsidRPr="00FA111C">
        <w:t>.</w:t>
      </w:r>
      <w:r w:rsidRPr="00FA111C">
        <w:rPr>
          <w:spacing w:val="8"/>
        </w:rPr>
        <w:t xml:space="preserve"> </w:t>
      </w:r>
      <w:r w:rsidRPr="00FA111C">
        <w:t>khí</w:t>
      </w:r>
      <w:r w:rsidRPr="00FA111C">
        <w:rPr>
          <w:spacing w:val="7"/>
        </w:rPr>
        <w:t xml:space="preserve"> </w:t>
      </w:r>
      <w:r w:rsidRPr="00FA111C">
        <w:rPr>
          <w:spacing w:val="-1"/>
        </w:rPr>
        <w:t>h</w:t>
      </w:r>
      <w:r w:rsidRPr="00FA111C">
        <w:t>ậ</w:t>
      </w:r>
      <w:r w:rsidRPr="00FA111C">
        <w:rPr>
          <w:spacing w:val="-2"/>
        </w:rPr>
        <w:t>u</w:t>
      </w:r>
      <w:r w:rsidRPr="00FA111C">
        <w:t xml:space="preserve">.                                              </w:t>
      </w:r>
      <w:r w:rsidRPr="00FA111C">
        <w:rPr>
          <w:spacing w:val="8"/>
        </w:rPr>
        <w:t xml:space="preserve"> </w:t>
      </w:r>
      <w:r w:rsidRPr="00FA111C">
        <w:t>B.</w:t>
      </w:r>
      <w:r w:rsidRPr="00FA111C">
        <w:rPr>
          <w:spacing w:val="7"/>
        </w:rPr>
        <w:t xml:space="preserve"> </w:t>
      </w:r>
      <w:r w:rsidRPr="00FA111C">
        <w:rPr>
          <w:spacing w:val="-2"/>
        </w:rPr>
        <w:t>t</w:t>
      </w:r>
      <w:r w:rsidRPr="00FA111C">
        <w:rPr>
          <w:spacing w:val="3"/>
        </w:rPr>
        <w:t>à</w:t>
      </w:r>
      <w:r w:rsidRPr="00FA111C">
        <w:t>i</w:t>
      </w:r>
      <w:r w:rsidRPr="00FA111C">
        <w:rPr>
          <w:spacing w:val="6"/>
        </w:rPr>
        <w:t xml:space="preserve"> </w:t>
      </w:r>
      <w:r w:rsidRPr="00FA111C">
        <w:t>n</w:t>
      </w:r>
      <w:r w:rsidRPr="00FA111C">
        <w:rPr>
          <w:spacing w:val="-2"/>
        </w:rPr>
        <w:t>g</w:t>
      </w:r>
      <w:r w:rsidRPr="00FA111C">
        <w:t>u</w:t>
      </w:r>
      <w:r w:rsidRPr="00FA111C">
        <w:rPr>
          <w:spacing w:val="-2"/>
        </w:rPr>
        <w:t>y</w:t>
      </w:r>
      <w:r w:rsidRPr="00FA111C">
        <w:t>ên</w:t>
      </w:r>
      <w:r w:rsidRPr="00FA111C">
        <w:rPr>
          <w:spacing w:val="16"/>
        </w:rPr>
        <w:t xml:space="preserve"> </w:t>
      </w:r>
      <w:r w:rsidRPr="00FA111C">
        <w:rPr>
          <w:spacing w:val="2"/>
        </w:rPr>
        <w:t>t</w:t>
      </w:r>
      <w:r w:rsidRPr="00FA111C">
        <w:t>h</w:t>
      </w:r>
      <w:r w:rsidRPr="00FA111C">
        <w:rPr>
          <w:spacing w:val="-3"/>
        </w:rPr>
        <w:t>i</w:t>
      </w:r>
      <w:r w:rsidRPr="00FA111C">
        <w:t>ên</w:t>
      </w:r>
      <w:r w:rsidRPr="00FA111C">
        <w:rPr>
          <w:spacing w:val="12"/>
        </w:rPr>
        <w:t xml:space="preserve"> </w:t>
      </w:r>
      <w:r w:rsidRPr="00FA111C">
        <w:rPr>
          <w:w w:val="102"/>
        </w:rPr>
        <w:t>nh</w:t>
      </w:r>
      <w:r w:rsidRPr="00FA111C">
        <w:rPr>
          <w:spacing w:val="-3"/>
          <w:w w:val="102"/>
        </w:rPr>
        <w:t>i</w:t>
      </w:r>
      <w:r w:rsidRPr="00FA111C">
        <w:rPr>
          <w:spacing w:val="3"/>
          <w:w w:val="102"/>
        </w:rPr>
        <w:t>ê</w:t>
      </w:r>
      <w:r w:rsidRPr="00FA111C">
        <w:rPr>
          <w:spacing w:val="-2"/>
          <w:w w:val="102"/>
        </w:rPr>
        <w:t>n</w:t>
      </w:r>
      <w:r w:rsidRPr="00FA111C">
        <w:rPr>
          <w:w w:val="102"/>
        </w:rPr>
        <w:t xml:space="preserve">. </w:t>
      </w:r>
      <w:r w:rsidRPr="00FA111C">
        <w:t>C.</w:t>
      </w:r>
      <w:r w:rsidRPr="00FA111C">
        <w:rPr>
          <w:spacing w:val="5"/>
        </w:rPr>
        <w:t xml:space="preserve"> </w:t>
      </w:r>
      <w:r w:rsidRPr="00FA111C">
        <w:t>diện</w:t>
      </w:r>
      <w:r w:rsidRPr="00FA111C">
        <w:rPr>
          <w:spacing w:val="11"/>
        </w:rPr>
        <w:t xml:space="preserve"> </w:t>
      </w:r>
      <w:r w:rsidRPr="00FA111C">
        <w:rPr>
          <w:spacing w:val="-3"/>
        </w:rPr>
        <w:t>t</w:t>
      </w:r>
      <w:r w:rsidRPr="00FA111C">
        <w:t>í</w:t>
      </w:r>
      <w:r w:rsidRPr="00FA111C">
        <w:rPr>
          <w:spacing w:val="3"/>
        </w:rPr>
        <w:t>c</w:t>
      </w:r>
      <w:r w:rsidRPr="00FA111C">
        <w:t>h</w:t>
      </w:r>
      <w:r w:rsidRPr="00FA111C">
        <w:rPr>
          <w:spacing w:val="6"/>
        </w:rPr>
        <w:t xml:space="preserve"> </w:t>
      </w:r>
      <w:r w:rsidRPr="00FA111C">
        <w:t>đ</w:t>
      </w:r>
      <w:r w:rsidRPr="00FA111C">
        <w:rPr>
          <w:spacing w:val="2"/>
        </w:rPr>
        <w:t>ấ</w:t>
      </w:r>
      <w:r w:rsidRPr="00FA111C">
        <w:t>t</w:t>
      </w:r>
      <w:r w:rsidRPr="00FA111C">
        <w:rPr>
          <w:spacing w:val="4"/>
        </w:rPr>
        <w:t xml:space="preserve"> </w:t>
      </w:r>
      <w:r w:rsidRPr="00FA111C">
        <w:rPr>
          <w:spacing w:val="-1"/>
        </w:rPr>
        <w:t>đ</w:t>
      </w:r>
      <w:r w:rsidRPr="00FA111C">
        <w:rPr>
          <w:spacing w:val="3"/>
        </w:rPr>
        <w:t>a</w:t>
      </w:r>
      <w:r w:rsidRPr="00FA111C">
        <w:rPr>
          <w:spacing w:val="-3"/>
        </w:rPr>
        <w:t>i</w:t>
      </w:r>
      <w:r w:rsidRPr="00FA111C">
        <w:t xml:space="preserve">.                                </w:t>
      </w:r>
      <w:r w:rsidRPr="00FA111C">
        <w:rPr>
          <w:spacing w:val="11"/>
        </w:rPr>
        <w:t xml:space="preserve"> </w:t>
      </w:r>
      <w:r w:rsidRPr="00FA111C">
        <w:t>D.</w:t>
      </w:r>
      <w:r w:rsidRPr="00FA111C">
        <w:rPr>
          <w:spacing w:val="8"/>
        </w:rPr>
        <w:t xml:space="preserve"> </w:t>
      </w:r>
      <w:r w:rsidRPr="00FA111C">
        <w:t>năng</w:t>
      </w:r>
      <w:r w:rsidRPr="00FA111C">
        <w:rPr>
          <w:spacing w:val="10"/>
        </w:rPr>
        <w:t xml:space="preserve"> </w:t>
      </w:r>
      <w:r w:rsidRPr="00FA111C">
        <w:t>lượng</w:t>
      </w:r>
      <w:r w:rsidRPr="00FA111C">
        <w:rPr>
          <w:spacing w:val="11"/>
        </w:rPr>
        <w:t xml:space="preserve"> </w:t>
      </w:r>
      <w:r w:rsidRPr="00FA111C">
        <w:t>M</w:t>
      </w:r>
      <w:r w:rsidRPr="00FA111C">
        <w:rPr>
          <w:spacing w:val="2"/>
        </w:rPr>
        <w:t>ặ</w:t>
      </w:r>
      <w:r w:rsidRPr="00FA111C">
        <w:t>t</w:t>
      </w:r>
      <w:r w:rsidRPr="00FA111C">
        <w:rPr>
          <w:spacing w:val="9"/>
        </w:rPr>
        <w:t xml:space="preserve"> </w:t>
      </w:r>
      <w:r w:rsidRPr="00FA111C">
        <w:rPr>
          <w:w w:val="102"/>
        </w:rPr>
        <w:t>T</w:t>
      </w:r>
      <w:r w:rsidRPr="00FA111C">
        <w:rPr>
          <w:spacing w:val="-2"/>
          <w:w w:val="102"/>
        </w:rPr>
        <w:t>r</w:t>
      </w:r>
      <w:r w:rsidRPr="00FA111C">
        <w:rPr>
          <w:w w:val="102"/>
        </w:rPr>
        <w:t>ờ</w:t>
      </w:r>
      <w:r w:rsidRPr="00FA111C">
        <w:rPr>
          <w:spacing w:val="-2"/>
          <w:w w:val="102"/>
        </w:rPr>
        <w:t>i</w:t>
      </w:r>
      <w:r w:rsidRPr="00FA111C">
        <w:rPr>
          <w:w w:val="102"/>
        </w:rPr>
        <w:t>.</w:t>
      </w:r>
    </w:p>
    <w:p w:rsidR="00386BF6" w:rsidRPr="00FA111C" w:rsidRDefault="00386BF6" w:rsidP="00786C7E">
      <w:r w:rsidRPr="00FA111C">
        <w:t>61.</w:t>
      </w:r>
      <w:r w:rsidRPr="00FA111C">
        <w:rPr>
          <w:spacing w:val="6"/>
        </w:rPr>
        <w:t xml:space="preserve"> </w:t>
      </w:r>
      <w:r w:rsidRPr="00FA111C">
        <w:t>Nhận</w:t>
      </w:r>
      <w:r w:rsidRPr="00FA111C">
        <w:rPr>
          <w:spacing w:val="13"/>
        </w:rPr>
        <w:t xml:space="preserve"> </w:t>
      </w:r>
      <w:r w:rsidRPr="00FA111C">
        <w:rPr>
          <w:spacing w:val="-2"/>
        </w:rPr>
        <w:t>đ</w:t>
      </w:r>
      <w:r w:rsidRPr="00FA111C">
        <w:t>ịnh</w:t>
      </w:r>
      <w:r w:rsidRPr="00FA111C">
        <w:rPr>
          <w:spacing w:val="10"/>
        </w:rPr>
        <w:t xml:space="preserve"> </w:t>
      </w:r>
      <w:r w:rsidRPr="00FA111C">
        <w:t>nào</w:t>
      </w:r>
      <w:r w:rsidRPr="00FA111C">
        <w:rPr>
          <w:spacing w:val="9"/>
        </w:rPr>
        <w:t xml:space="preserve"> </w:t>
      </w:r>
      <w:r w:rsidRPr="00FA111C">
        <w:t>d</w:t>
      </w:r>
      <w:r w:rsidRPr="00FA111C">
        <w:rPr>
          <w:spacing w:val="-2"/>
        </w:rPr>
        <w:t>ư</w:t>
      </w:r>
      <w:r w:rsidRPr="00FA111C">
        <w:t>ới</w:t>
      </w:r>
      <w:r w:rsidRPr="00FA111C">
        <w:rPr>
          <w:spacing w:val="9"/>
        </w:rPr>
        <w:t xml:space="preserve"> </w:t>
      </w:r>
      <w:r w:rsidRPr="00FA111C">
        <w:t>đây</w:t>
      </w:r>
      <w:r w:rsidRPr="00FA111C">
        <w:rPr>
          <w:spacing w:val="8"/>
        </w:rPr>
        <w:t xml:space="preserve"> </w:t>
      </w:r>
      <w:r w:rsidRPr="00FA111C">
        <w:t>không</w:t>
      </w:r>
      <w:r w:rsidRPr="00FA111C">
        <w:rPr>
          <w:spacing w:val="3"/>
        </w:rPr>
        <w:t xml:space="preserve"> </w:t>
      </w:r>
      <w:r w:rsidRPr="00FA111C">
        <w:rPr>
          <w:w w:val="102"/>
        </w:rPr>
        <w:t>đúng</w:t>
      </w:r>
    </w:p>
    <w:p w:rsidR="00386BF6" w:rsidRPr="00FA111C" w:rsidRDefault="00386BF6" w:rsidP="00786C7E">
      <w:r w:rsidRPr="00FA111C">
        <w:rPr>
          <w:spacing w:val="-2"/>
        </w:rPr>
        <w:lastRenderedPageBreak/>
        <w:t>A</w:t>
      </w:r>
      <w:r w:rsidRPr="00FA111C">
        <w:t>.</w:t>
      </w:r>
      <w:r w:rsidRPr="00FA111C">
        <w:rPr>
          <w:spacing w:val="8"/>
        </w:rPr>
        <w:t xml:space="preserve"> </w:t>
      </w:r>
      <w:r w:rsidRPr="00FA111C">
        <w:t>lãnh</w:t>
      </w:r>
      <w:r w:rsidRPr="00FA111C">
        <w:rPr>
          <w:spacing w:val="7"/>
        </w:rPr>
        <w:t xml:space="preserve"> </w:t>
      </w:r>
      <w:r w:rsidRPr="00FA111C">
        <w:rPr>
          <w:spacing w:val="3"/>
        </w:rPr>
        <w:t>t</w:t>
      </w:r>
      <w:r w:rsidRPr="00FA111C">
        <w:t>hổ</w:t>
      </w:r>
      <w:r w:rsidRPr="00FA111C">
        <w:rPr>
          <w:spacing w:val="6"/>
        </w:rPr>
        <w:t xml:space="preserve"> </w:t>
      </w:r>
      <w:r w:rsidRPr="00FA111C">
        <w:t>Việt</w:t>
      </w:r>
      <w:r w:rsidRPr="00FA111C">
        <w:rPr>
          <w:spacing w:val="7"/>
        </w:rPr>
        <w:t xml:space="preserve"> </w:t>
      </w:r>
      <w:r w:rsidRPr="00FA111C">
        <w:rPr>
          <w:spacing w:val="2"/>
        </w:rPr>
        <w:t>N</w:t>
      </w:r>
      <w:r w:rsidRPr="00FA111C">
        <w:t>am</w:t>
      </w:r>
      <w:r w:rsidRPr="00FA111C">
        <w:rPr>
          <w:spacing w:val="12"/>
        </w:rPr>
        <w:t xml:space="preserve"> </w:t>
      </w:r>
      <w:r w:rsidRPr="00FA111C">
        <w:t>là</w:t>
      </w:r>
      <w:r w:rsidRPr="00FA111C">
        <w:rPr>
          <w:spacing w:val="3"/>
        </w:rPr>
        <w:t xml:space="preserve"> </w:t>
      </w:r>
      <w:r w:rsidRPr="00FA111C">
        <w:rPr>
          <w:spacing w:val="1"/>
        </w:rPr>
        <w:t>m</w:t>
      </w:r>
      <w:r w:rsidRPr="00FA111C">
        <w:t>ột</w:t>
      </w:r>
      <w:r w:rsidRPr="00FA111C">
        <w:rPr>
          <w:spacing w:val="8"/>
        </w:rPr>
        <w:t xml:space="preserve"> </w:t>
      </w:r>
      <w:r w:rsidRPr="00FA111C">
        <w:t>khối</w:t>
      </w:r>
      <w:r w:rsidRPr="00FA111C">
        <w:rPr>
          <w:spacing w:val="8"/>
        </w:rPr>
        <w:t xml:space="preserve"> </w:t>
      </w:r>
      <w:r w:rsidRPr="00FA111C">
        <w:rPr>
          <w:spacing w:val="3"/>
        </w:rPr>
        <w:t>t</w:t>
      </w:r>
      <w:r w:rsidRPr="00FA111C">
        <w:t>hống</w:t>
      </w:r>
      <w:r w:rsidRPr="00FA111C">
        <w:rPr>
          <w:spacing w:val="9"/>
        </w:rPr>
        <w:t xml:space="preserve"> </w:t>
      </w:r>
      <w:r w:rsidRPr="00FA111C">
        <w:t>nh</w:t>
      </w:r>
      <w:r w:rsidRPr="00FA111C">
        <w:rPr>
          <w:spacing w:val="2"/>
        </w:rPr>
        <w:t>ấ</w:t>
      </w:r>
      <w:r w:rsidRPr="00FA111C">
        <w:t>t</w:t>
      </w:r>
      <w:r w:rsidRPr="00FA111C">
        <w:rPr>
          <w:spacing w:val="7"/>
        </w:rPr>
        <w:t xml:space="preserve"> </w:t>
      </w:r>
      <w:r w:rsidRPr="00FA111C">
        <w:rPr>
          <w:spacing w:val="-1"/>
        </w:rPr>
        <w:t>v</w:t>
      </w:r>
      <w:r w:rsidRPr="00FA111C">
        <w:t>à</w:t>
      </w:r>
      <w:r w:rsidRPr="00FA111C">
        <w:rPr>
          <w:spacing w:val="8"/>
        </w:rPr>
        <w:t xml:space="preserve"> </w:t>
      </w:r>
      <w:r w:rsidRPr="00FA111C">
        <w:t>to</w:t>
      </w:r>
      <w:r w:rsidRPr="00FA111C">
        <w:rPr>
          <w:spacing w:val="2"/>
        </w:rPr>
        <w:t>à</w:t>
      </w:r>
      <w:r w:rsidRPr="00FA111C">
        <w:t>n</w:t>
      </w:r>
      <w:r w:rsidRPr="00FA111C">
        <w:rPr>
          <w:spacing w:val="7"/>
        </w:rPr>
        <w:t xml:space="preserve"> </w:t>
      </w:r>
      <w:r w:rsidRPr="00FA111C">
        <w:rPr>
          <w:spacing w:val="-1"/>
        </w:rPr>
        <w:t>v</w:t>
      </w:r>
      <w:r w:rsidRPr="00FA111C">
        <w:rPr>
          <w:spacing w:val="3"/>
        </w:rPr>
        <w:t>ẹ</w:t>
      </w:r>
      <w:r w:rsidRPr="00FA111C">
        <w:t>n</w:t>
      </w:r>
      <w:r w:rsidRPr="00FA111C">
        <w:rPr>
          <w:spacing w:val="7"/>
        </w:rPr>
        <w:t xml:space="preserve"> </w:t>
      </w:r>
      <w:r w:rsidRPr="00FA111C">
        <w:t>b</w:t>
      </w:r>
      <w:r w:rsidRPr="00FA111C">
        <w:rPr>
          <w:spacing w:val="2"/>
        </w:rPr>
        <w:t>a</w:t>
      </w:r>
      <w:r w:rsidRPr="00FA111C">
        <w:t>o</w:t>
      </w:r>
      <w:r w:rsidRPr="00FA111C">
        <w:rPr>
          <w:spacing w:val="5"/>
        </w:rPr>
        <w:t xml:space="preserve"> </w:t>
      </w:r>
      <w:r w:rsidRPr="00FA111C">
        <w:rPr>
          <w:spacing w:val="-1"/>
        </w:rPr>
        <w:t>g</w:t>
      </w:r>
      <w:r w:rsidRPr="00FA111C">
        <w:t>ồm</w:t>
      </w:r>
      <w:r w:rsidRPr="00FA111C">
        <w:rPr>
          <w:spacing w:val="13"/>
        </w:rPr>
        <w:t xml:space="preserve"> </w:t>
      </w:r>
      <w:r w:rsidRPr="00FA111C">
        <w:rPr>
          <w:spacing w:val="-3"/>
        </w:rPr>
        <w:t>v</w:t>
      </w:r>
      <w:r w:rsidRPr="00FA111C">
        <w:t>ùng</w:t>
      </w:r>
      <w:r w:rsidRPr="00FA111C">
        <w:rPr>
          <w:spacing w:val="9"/>
        </w:rPr>
        <w:t xml:space="preserve"> </w:t>
      </w:r>
      <w:r w:rsidRPr="00FA111C">
        <w:t>đ</w:t>
      </w:r>
      <w:r w:rsidRPr="00FA111C">
        <w:rPr>
          <w:spacing w:val="3"/>
        </w:rPr>
        <w:t>ấ</w:t>
      </w:r>
      <w:r w:rsidRPr="00FA111C">
        <w:rPr>
          <w:spacing w:val="-3"/>
        </w:rPr>
        <w:t>t</w:t>
      </w:r>
      <w:r w:rsidRPr="00FA111C">
        <w:t>,</w:t>
      </w:r>
      <w:r w:rsidRPr="00FA111C">
        <w:rPr>
          <w:spacing w:val="10"/>
        </w:rPr>
        <w:t xml:space="preserve"> </w:t>
      </w:r>
      <w:r w:rsidRPr="00FA111C">
        <w:rPr>
          <w:spacing w:val="-2"/>
        </w:rPr>
        <w:t>v</w:t>
      </w:r>
      <w:r w:rsidRPr="00FA111C">
        <w:t>ùng</w:t>
      </w:r>
      <w:r w:rsidRPr="00FA111C">
        <w:rPr>
          <w:spacing w:val="12"/>
        </w:rPr>
        <w:t xml:space="preserve"> </w:t>
      </w:r>
      <w:r w:rsidRPr="00FA111C">
        <w:t>b</w:t>
      </w:r>
      <w:r w:rsidRPr="00FA111C">
        <w:rPr>
          <w:spacing w:val="-1"/>
        </w:rPr>
        <w:t>i</w:t>
      </w:r>
      <w:r w:rsidRPr="00FA111C">
        <w:t>ển</w:t>
      </w:r>
      <w:r w:rsidRPr="00FA111C">
        <w:rPr>
          <w:spacing w:val="11"/>
        </w:rPr>
        <w:t xml:space="preserve"> </w:t>
      </w:r>
      <w:r w:rsidRPr="00FA111C">
        <w:rPr>
          <w:spacing w:val="-2"/>
        </w:rPr>
        <w:t>v</w:t>
      </w:r>
      <w:r w:rsidRPr="00FA111C">
        <w:t>à</w:t>
      </w:r>
      <w:r w:rsidRPr="00FA111C">
        <w:rPr>
          <w:spacing w:val="7"/>
        </w:rPr>
        <w:t xml:space="preserve"> </w:t>
      </w:r>
      <w:r w:rsidRPr="00FA111C">
        <w:t>vùng</w:t>
      </w:r>
      <w:r w:rsidRPr="00FA111C">
        <w:rPr>
          <w:spacing w:val="9"/>
        </w:rPr>
        <w:t xml:space="preserve"> </w:t>
      </w:r>
      <w:r w:rsidRPr="00FA111C">
        <w:rPr>
          <w:w w:val="102"/>
        </w:rPr>
        <w:t>t</w:t>
      </w:r>
      <w:r w:rsidRPr="00FA111C">
        <w:rPr>
          <w:spacing w:val="-1"/>
          <w:w w:val="102"/>
        </w:rPr>
        <w:t>r</w:t>
      </w:r>
      <w:r w:rsidRPr="00FA111C">
        <w:rPr>
          <w:w w:val="102"/>
        </w:rPr>
        <w:t xml:space="preserve">ời. </w:t>
      </w:r>
      <w:r w:rsidRPr="00FA111C">
        <w:t>B.</w:t>
      </w:r>
      <w:r w:rsidRPr="00FA111C">
        <w:rPr>
          <w:spacing w:val="5"/>
        </w:rPr>
        <w:t xml:space="preserve"> </w:t>
      </w:r>
      <w:r w:rsidRPr="00FA111C">
        <w:t>V</w:t>
      </w:r>
      <w:r w:rsidRPr="00FA111C">
        <w:rPr>
          <w:spacing w:val="1"/>
        </w:rPr>
        <w:t>i</w:t>
      </w:r>
      <w:r w:rsidRPr="00FA111C">
        <w:t>ệt</w:t>
      </w:r>
      <w:r w:rsidRPr="00FA111C">
        <w:rPr>
          <w:spacing w:val="11"/>
        </w:rPr>
        <w:t xml:space="preserve"> </w:t>
      </w:r>
      <w:r w:rsidRPr="00FA111C">
        <w:rPr>
          <w:spacing w:val="-2"/>
        </w:rPr>
        <w:t>N</w:t>
      </w:r>
      <w:r w:rsidRPr="00FA111C">
        <w:t>am</w:t>
      </w:r>
      <w:r w:rsidRPr="00FA111C">
        <w:rPr>
          <w:spacing w:val="12"/>
        </w:rPr>
        <w:t xml:space="preserve"> </w:t>
      </w:r>
      <w:r w:rsidRPr="00FA111C">
        <w:t>n</w:t>
      </w:r>
      <w:r w:rsidRPr="00FA111C">
        <w:rPr>
          <w:spacing w:val="-2"/>
        </w:rPr>
        <w:t>ằ</w:t>
      </w:r>
      <w:r w:rsidRPr="00FA111C">
        <w:t>m</w:t>
      </w:r>
      <w:r w:rsidRPr="00FA111C">
        <w:rPr>
          <w:spacing w:val="10"/>
        </w:rPr>
        <w:t xml:space="preserve"> </w:t>
      </w:r>
      <w:r w:rsidRPr="00FA111C">
        <w:t>trọn</w:t>
      </w:r>
      <w:r w:rsidRPr="00FA111C">
        <w:rPr>
          <w:spacing w:val="8"/>
        </w:rPr>
        <w:t xml:space="preserve"> </w:t>
      </w:r>
      <w:r w:rsidRPr="00FA111C">
        <w:t>v</w:t>
      </w:r>
      <w:r w:rsidRPr="00FA111C">
        <w:rPr>
          <w:spacing w:val="-2"/>
        </w:rPr>
        <w:t>ẹ</w:t>
      </w:r>
      <w:r w:rsidRPr="00FA111C">
        <w:t>n</w:t>
      </w:r>
      <w:r w:rsidRPr="00FA111C">
        <w:rPr>
          <w:spacing w:val="7"/>
        </w:rPr>
        <w:t xml:space="preserve"> </w:t>
      </w:r>
      <w:r w:rsidRPr="00FA111C">
        <w:rPr>
          <w:spacing w:val="3"/>
        </w:rPr>
        <w:t>t</w:t>
      </w:r>
      <w:r w:rsidRPr="00FA111C">
        <w:t>rong</w:t>
      </w:r>
      <w:r w:rsidRPr="00FA111C">
        <w:rPr>
          <w:spacing w:val="7"/>
        </w:rPr>
        <w:t xml:space="preserve"> </w:t>
      </w:r>
      <w:r w:rsidRPr="00FA111C">
        <w:rPr>
          <w:spacing w:val="-1"/>
        </w:rPr>
        <w:t>v</w:t>
      </w:r>
      <w:r w:rsidRPr="00FA111C">
        <w:t>ùng</w:t>
      </w:r>
      <w:r w:rsidRPr="00FA111C">
        <w:rPr>
          <w:spacing w:val="12"/>
        </w:rPr>
        <w:t xml:space="preserve"> </w:t>
      </w:r>
      <w:r w:rsidRPr="00FA111C">
        <w:t>nhiệt</w:t>
      </w:r>
      <w:r w:rsidRPr="00FA111C">
        <w:rPr>
          <w:spacing w:val="12"/>
        </w:rPr>
        <w:t xml:space="preserve"> </w:t>
      </w:r>
      <w:r w:rsidRPr="00FA111C">
        <w:t>đới</w:t>
      </w:r>
      <w:r w:rsidRPr="00FA111C">
        <w:rPr>
          <w:spacing w:val="9"/>
        </w:rPr>
        <w:t xml:space="preserve"> </w:t>
      </w:r>
      <w:r w:rsidRPr="00FA111C">
        <w:t>n</w:t>
      </w:r>
      <w:r w:rsidRPr="00FA111C">
        <w:rPr>
          <w:spacing w:val="-2"/>
        </w:rPr>
        <w:t>ử</w:t>
      </w:r>
      <w:r w:rsidRPr="00FA111C">
        <w:t>a</w:t>
      </w:r>
      <w:r w:rsidRPr="00FA111C">
        <w:rPr>
          <w:spacing w:val="7"/>
        </w:rPr>
        <w:t xml:space="preserve"> </w:t>
      </w:r>
      <w:r w:rsidRPr="00FA111C">
        <w:rPr>
          <w:spacing w:val="2"/>
        </w:rPr>
        <w:t>c</w:t>
      </w:r>
      <w:r w:rsidRPr="00FA111C">
        <w:t>ầu</w:t>
      </w:r>
      <w:r w:rsidRPr="00FA111C">
        <w:rPr>
          <w:spacing w:val="9"/>
        </w:rPr>
        <w:t xml:space="preserve"> </w:t>
      </w:r>
      <w:r w:rsidRPr="00FA111C">
        <w:rPr>
          <w:spacing w:val="-2"/>
          <w:w w:val="102"/>
        </w:rPr>
        <w:t>B</w:t>
      </w:r>
      <w:r w:rsidRPr="00FA111C">
        <w:rPr>
          <w:w w:val="102"/>
        </w:rPr>
        <w:t>ắc.</w:t>
      </w:r>
    </w:p>
    <w:p w:rsidR="00386BF6" w:rsidRPr="00FA111C" w:rsidRDefault="00386BF6" w:rsidP="00786C7E">
      <w:r w:rsidRPr="00FA111C">
        <w:rPr>
          <w:spacing w:val="-9"/>
        </w:rPr>
        <w:t>C</w:t>
      </w:r>
      <w:r w:rsidRPr="00FA111C">
        <w:t>.</w:t>
      </w:r>
      <w:r w:rsidRPr="00FA111C">
        <w:rPr>
          <w:spacing w:val="-7"/>
        </w:rPr>
        <w:t xml:space="preserve"> </w:t>
      </w:r>
      <w:r w:rsidRPr="00FA111C">
        <w:rPr>
          <w:spacing w:val="-9"/>
        </w:rPr>
        <w:t>V</w:t>
      </w:r>
      <w:r w:rsidRPr="00FA111C">
        <w:rPr>
          <w:spacing w:val="-8"/>
        </w:rPr>
        <w:t>i</w:t>
      </w:r>
      <w:r w:rsidRPr="00FA111C">
        <w:rPr>
          <w:spacing w:val="-7"/>
        </w:rPr>
        <w:t>ệ</w:t>
      </w:r>
      <w:r w:rsidRPr="00FA111C">
        <w:t>t</w:t>
      </w:r>
      <w:r w:rsidRPr="00FA111C">
        <w:rPr>
          <w:spacing w:val="-7"/>
        </w:rPr>
        <w:t xml:space="preserve"> </w:t>
      </w:r>
      <w:r w:rsidRPr="00FA111C">
        <w:rPr>
          <w:spacing w:val="-9"/>
        </w:rPr>
        <w:t>N</w:t>
      </w:r>
      <w:r w:rsidRPr="00FA111C">
        <w:rPr>
          <w:spacing w:val="-4"/>
        </w:rPr>
        <w:t>a</w:t>
      </w:r>
      <w:r w:rsidRPr="00FA111C">
        <w:t>m</w:t>
      </w:r>
      <w:r w:rsidRPr="00FA111C">
        <w:rPr>
          <w:spacing w:val="-6"/>
        </w:rPr>
        <w:t xml:space="preserve"> </w:t>
      </w:r>
      <w:r w:rsidRPr="00FA111C">
        <w:rPr>
          <w:spacing w:val="-10"/>
        </w:rPr>
        <w:t>l</w:t>
      </w:r>
      <w:r w:rsidRPr="00FA111C">
        <w:t>à</w:t>
      </w:r>
      <w:r w:rsidRPr="00FA111C">
        <w:rPr>
          <w:spacing w:val="-8"/>
        </w:rPr>
        <w:t xml:space="preserve"> </w:t>
      </w:r>
      <w:r w:rsidRPr="00FA111C">
        <w:rPr>
          <w:spacing w:val="-7"/>
        </w:rPr>
        <w:t>n</w:t>
      </w:r>
      <w:r w:rsidRPr="00FA111C">
        <w:rPr>
          <w:spacing w:val="-10"/>
        </w:rPr>
        <w:t>h</w:t>
      </w:r>
      <w:r w:rsidRPr="00FA111C">
        <w:rPr>
          <w:spacing w:val="-5"/>
        </w:rPr>
        <w:t>ị</w:t>
      </w:r>
      <w:r w:rsidRPr="00FA111C">
        <w:t>p</w:t>
      </w:r>
      <w:r w:rsidRPr="00FA111C">
        <w:rPr>
          <w:spacing w:val="-6"/>
        </w:rPr>
        <w:t xml:space="preserve"> </w:t>
      </w:r>
      <w:r w:rsidRPr="00FA111C">
        <w:rPr>
          <w:spacing w:val="-9"/>
        </w:rPr>
        <w:t>c</w:t>
      </w:r>
      <w:r w:rsidRPr="00FA111C">
        <w:rPr>
          <w:spacing w:val="-7"/>
        </w:rPr>
        <w:t>ầ</w:t>
      </w:r>
      <w:r w:rsidRPr="00FA111C">
        <w:t>u</w:t>
      </w:r>
      <w:r w:rsidRPr="00FA111C">
        <w:rPr>
          <w:spacing w:val="-8"/>
        </w:rPr>
        <w:t xml:space="preserve"> </w:t>
      </w:r>
      <w:r w:rsidRPr="00FA111C">
        <w:rPr>
          <w:spacing w:val="-7"/>
        </w:rPr>
        <w:t>n</w:t>
      </w:r>
      <w:r w:rsidRPr="00FA111C">
        <w:rPr>
          <w:spacing w:val="-10"/>
        </w:rPr>
        <w:t>ố</w:t>
      </w:r>
      <w:r w:rsidRPr="00FA111C">
        <w:t>i</w:t>
      </w:r>
      <w:r w:rsidRPr="00FA111C">
        <w:rPr>
          <w:spacing w:val="-6"/>
        </w:rPr>
        <w:t xml:space="preserve"> </w:t>
      </w:r>
      <w:r w:rsidRPr="00FA111C">
        <w:rPr>
          <w:spacing w:val="-10"/>
        </w:rPr>
        <w:t>g</w:t>
      </w:r>
      <w:r w:rsidRPr="00FA111C">
        <w:rPr>
          <w:spacing w:val="-5"/>
        </w:rPr>
        <w:t>i</w:t>
      </w:r>
      <w:r w:rsidRPr="00FA111C">
        <w:rPr>
          <w:spacing w:val="-9"/>
        </w:rPr>
        <w:t>ữ</w:t>
      </w:r>
      <w:r w:rsidRPr="00FA111C">
        <w:t>a</w:t>
      </w:r>
      <w:r w:rsidRPr="00FA111C">
        <w:rPr>
          <w:spacing w:val="-3"/>
        </w:rPr>
        <w:t xml:space="preserve"> </w:t>
      </w:r>
      <w:r w:rsidRPr="00FA111C">
        <w:rPr>
          <w:spacing w:val="-10"/>
        </w:rPr>
        <w:t>v</w:t>
      </w:r>
      <w:r w:rsidRPr="00FA111C">
        <w:rPr>
          <w:spacing w:val="-7"/>
        </w:rPr>
        <w:t>ù</w:t>
      </w:r>
      <w:r w:rsidRPr="00FA111C">
        <w:rPr>
          <w:spacing w:val="-5"/>
        </w:rPr>
        <w:t>n</w:t>
      </w:r>
      <w:r w:rsidRPr="00FA111C">
        <w:t>g</w:t>
      </w:r>
      <w:r w:rsidRPr="00FA111C">
        <w:rPr>
          <w:spacing w:val="-5"/>
        </w:rPr>
        <w:t xml:space="preserve"> </w:t>
      </w:r>
      <w:r w:rsidRPr="00FA111C">
        <w:rPr>
          <w:spacing w:val="-9"/>
        </w:rPr>
        <w:t>Đ</w:t>
      </w:r>
      <w:r w:rsidRPr="00FA111C">
        <w:rPr>
          <w:spacing w:val="-7"/>
        </w:rPr>
        <w:t>ôn</w:t>
      </w:r>
      <w:r w:rsidRPr="00FA111C">
        <w:t>g</w:t>
      </w:r>
      <w:r w:rsidRPr="00FA111C">
        <w:rPr>
          <w:spacing w:val="-2"/>
        </w:rPr>
        <w:t xml:space="preserve"> </w:t>
      </w:r>
      <w:r w:rsidRPr="00FA111C">
        <w:rPr>
          <w:spacing w:val="-9"/>
        </w:rPr>
        <w:t>Na</w:t>
      </w:r>
      <w:r w:rsidRPr="00FA111C">
        <w:t>m</w:t>
      </w:r>
      <w:r w:rsidRPr="00FA111C">
        <w:rPr>
          <w:spacing w:val="-3"/>
        </w:rPr>
        <w:t xml:space="preserve"> </w:t>
      </w:r>
      <w:r w:rsidRPr="00FA111C">
        <w:t>Á</w:t>
      </w:r>
      <w:r w:rsidRPr="00FA111C">
        <w:rPr>
          <w:spacing w:val="-11"/>
        </w:rPr>
        <w:t xml:space="preserve"> </w:t>
      </w:r>
      <w:r w:rsidRPr="00FA111C">
        <w:rPr>
          <w:spacing w:val="-8"/>
        </w:rPr>
        <w:t>l</w:t>
      </w:r>
      <w:r w:rsidRPr="00FA111C">
        <w:rPr>
          <w:spacing w:val="-7"/>
        </w:rPr>
        <w:t>ụ</w:t>
      </w:r>
      <w:r w:rsidRPr="00FA111C">
        <w:t>c</w:t>
      </w:r>
      <w:r w:rsidRPr="00FA111C">
        <w:rPr>
          <w:spacing w:val="-9"/>
        </w:rPr>
        <w:t xml:space="preserve"> </w:t>
      </w:r>
      <w:r w:rsidRPr="00FA111C">
        <w:rPr>
          <w:spacing w:val="-7"/>
        </w:rPr>
        <w:t>đ</w:t>
      </w:r>
      <w:r w:rsidRPr="00FA111C">
        <w:rPr>
          <w:spacing w:val="-8"/>
        </w:rPr>
        <w:t>ị</w:t>
      </w:r>
      <w:r w:rsidRPr="00FA111C">
        <w:t>a</w:t>
      </w:r>
      <w:r w:rsidRPr="00FA111C">
        <w:rPr>
          <w:spacing w:val="-6"/>
        </w:rPr>
        <w:t xml:space="preserve"> </w:t>
      </w:r>
      <w:r w:rsidRPr="00FA111C">
        <w:rPr>
          <w:spacing w:val="-12"/>
        </w:rPr>
        <w:t>v</w:t>
      </w:r>
      <w:r w:rsidRPr="00FA111C">
        <w:t>à</w:t>
      </w:r>
      <w:r w:rsidRPr="00FA111C">
        <w:rPr>
          <w:spacing w:val="-7"/>
        </w:rPr>
        <w:t xml:space="preserve"> </w:t>
      </w:r>
      <w:r w:rsidRPr="00FA111C">
        <w:rPr>
          <w:spacing w:val="-9"/>
        </w:rPr>
        <w:t>Đ</w:t>
      </w:r>
      <w:r w:rsidRPr="00FA111C">
        <w:rPr>
          <w:spacing w:val="-7"/>
        </w:rPr>
        <w:t>ô</w:t>
      </w:r>
      <w:r w:rsidRPr="00FA111C">
        <w:rPr>
          <w:spacing w:val="-5"/>
        </w:rPr>
        <w:t>n</w:t>
      </w:r>
      <w:r w:rsidRPr="00FA111C">
        <w:t>g</w:t>
      </w:r>
      <w:r w:rsidRPr="00FA111C">
        <w:rPr>
          <w:spacing w:val="-4"/>
        </w:rPr>
        <w:t xml:space="preserve"> </w:t>
      </w:r>
      <w:r w:rsidRPr="00FA111C">
        <w:rPr>
          <w:spacing w:val="-12"/>
        </w:rPr>
        <w:t>N</w:t>
      </w:r>
      <w:r w:rsidRPr="00FA111C">
        <w:rPr>
          <w:spacing w:val="-4"/>
        </w:rPr>
        <w:t>a</w:t>
      </w:r>
      <w:r w:rsidRPr="00FA111C">
        <w:t>m</w:t>
      </w:r>
      <w:r w:rsidRPr="00FA111C">
        <w:rPr>
          <w:spacing w:val="-6"/>
        </w:rPr>
        <w:t xml:space="preserve"> </w:t>
      </w:r>
      <w:r w:rsidRPr="00FA111C">
        <w:t>Á</w:t>
      </w:r>
      <w:r w:rsidRPr="00FA111C">
        <w:rPr>
          <w:spacing w:val="-8"/>
        </w:rPr>
        <w:t xml:space="preserve"> </w:t>
      </w:r>
      <w:r w:rsidRPr="00FA111C">
        <w:rPr>
          <w:spacing w:val="-10"/>
        </w:rPr>
        <w:t>h</w:t>
      </w:r>
      <w:r w:rsidRPr="00FA111C">
        <w:rPr>
          <w:spacing w:val="-9"/>
        </w:rPr>
        <w:t>ả</w:t>
      </w:r>
      <w:r w:rsidRPr="00FA111C">
        <w:t>i</w:t>
      </w:r>
      <w:r w:rsidRPr="00FA111C">
        <w:rPr>
          <w:spacing w:val="-7"/>
        </w:rPr>
        <w:t xml:space="preserve"> </w:t>
      </w:r>
      <w:r w:rsidRPr="00FA111C">
        <w:rPr>
          <w:spacing w:val="-7"/>
          <w:w w:val="102"/>
        </w:rPr>
        <w:t>đ</w:t>
      </w:r>
      <w:r w:rsidRPr="00FA111C">
        <w:rPr>
          <w:spacing w:val="-9"/>
          <w:w w:val="102"/>
        </w:rPr>
        <w:t>ả</w:t>
      </w:r>
      <w:r w:rsidRPr="00FA111C">
        <w:rPr>
          <w:spacing w:val="-7"/>
          <w:w w:val="102"/>
        </w:rPr>
        <w:t>o</w:t>
      </w:r>
      <w:r w:rsidRPr="00FA111C">
        <w:rPr>
          <w:w w:val="102"/>
        </w:rPr>
        <w:t xml:space="preserve">. </w:t>
      </w:r>
      <w:r w:rsidRPr="00FA111C">
        <w:rPr>
          <w:spacing w:val="-9"/>
        </w:rPr>
        <w:t>D</w:t>
      </w:r>
      <w:r w:rsidRPr="00FA111C">
        <w:t>.</w:t>
      </w:r>
      <w:r w:rsidRPr="00FA111C">
        <w:rPr>
          <w:spacing w:val="-7"/>
        </w:rPr>
        <w:t xml:space="preserve"> </w:t>
      </w:r>
      <w:r w:rsidRPr="00FA111C">
        <w:rPr>
          <w:spacing w:val="-10"/>
        </w:rPr>
        <w:t>l</w:t>
      </w:r>
      <w:r w:rsidRPr="00FA111C">
        <w:rPr>
          <w:spacing w:val="-7"/>
        </w:rPr>
        <w:t>ãn</w:t>
      </w:r>
      <w:r w:rsidRPr="00FA111C">
        <w:t>h</w:t>
      </w:r>
      <w:r w:rsidRPr="00FA111C">
        <w:rPr>
          <w:spacing w:val="-6"/>
        </w:rPr>
        <w:t xml:space="preserve"> </w:t>
      </w:r>
      <w:r w:rsidRPr="00FA111C">
        <w:rPr>
          <w:spacing w:val="-8"/>
        </w:rPr>
        <w:t>t</w:t>
      </w:r>
      <w:r w:rsidRPr="00FA111C">
        <w:rPr>
          <w:spacing w:val="-5"/>
        </w:rPr>
        <w:t>h</w:t>
      </w:r>
      <w:r w:rsidRPr="00FA111C">
        <w:t>ổ</w:t>
      </w:r>
      <w:r w:rsidRPr="00FA111C">
        <w:rPr>
          <w:spacing w:val="-8"/>
        </w:rPr>
        <w:t xml:space="preserve"> </w:t>
      </w:r>
      <w:r w:rsidRPr="00FA111C">
        <w:rPr>
          <w:spacing w:val="-9"/>
        </w:rPr>
        <w:t>V</w:t>
      </w:r>
      <w:r w:rsidRPr="00FA111C">
        <w:rPr>
          <w:spacing w:val="-8"/>
        </w:rPr>
        <w:t>i</w:t>
      </w:r>
      <w:r w:rsidRPr="00FA111C">
        <w:rPr>
          <w:spacing w:val="-7"/>
        </w:rPr>
        <w:t>ệ</w:t>
      </w:r>
      <w:r w:rsidRPr="00FA111C">
        <w:t>t</w:t>
      </w:r>
      <w:r w:rsidRPr="00FA111C">
        <w:rPr>
          <w:spacing w:val="-4"/>
        </w:rPr>
        <w:t xml:space="preserve"> </w:t>
      </w:r>
      <w:r w:rsidRPr="00FA111C">
        <w:rPr>
          <w:spacing w:val="-9"/>
        </w:rPr>
        <w:t>Na</w:t>
      </w:r>
      <w:r w:rsidRPr="00FA111C">
        <w:t>m</w:t>
      </w:r>
      <w:r w:rsidRPr="00FA111C">
        <w:rPr>
          <w:spacing w:val="-6"/>
        </w:rPr>
        <w:t xml:space="preserve"> </w:t>
      </w:r>
      <w:r w:rsidRPr="00FA111C">
        <w:rPr>
          <w:spacing w:val="-5"/>
        </w:rPr>
        <w:t>n</w:t>
      </w:r>
      <w:r w:rsidRPr="00FA111C">
        <w:rPr>
          <w:spacing w:val="-9"/>
        </w:rPr>
        <w:t>ằ</w:t>
      </w:r>
      <w:r w:rsidRPr="00FA111C">
        <w:t>m</w:t>
      </w:r>
      <w:r w:rsidRPr="00FA111C">
        <w:rPr>
          <w:spacing w:val="-7"/>
        </w:rPr>
        <w:t xml:space="preserve"> </w:t>
      </w:r>
      <w:r w:rsidRPr="00FA111C">
        <w:rPr>
          <w:spacing w:val="-5"/>
        </w:rPr>
        <w:t>t</w:t>
      </w:r>
      <w:r w:rsidRPr="00FA111C">
        <w:rPr>
          <w:spacing w:val="-8"/>
        </w:rPr>
        <w:t>r</w:t>
      </w:r>
      <w:r w:rsidRPr="00FA111C">
        <w:rPr>
          <w:spacing w:val="-7"/>
        </w:rPr>
        <w:t>on</w:t>
      </w:r>
      <w:r w:rsidRPr="00FA111C">
        <w:t>g</w:t>
      </w:r>
      <w:r w:rsidRPr="00FA111C">
        <w:rPr>
          <w:spacing w:val="-5"/>
        </w:rPr>
        <w:t xml:space="preserve"> </w:t>
      </w:r>
      <w:r w:rsidRPr="00FA111C">
        <w:rPr>
          <w:spacing w:val="-7"/>
        </w:rPr>
        <w:t>vùn</w:t>
      </w:r>
      <w:r w:rsidRPr="00FA111C">
        <w:t>g</w:t>
      </w:r>
      <w:r w:rsidRPr="00FA111C">
        <w:rPr>
          <w:spacing w:val="-5"/>
        </w:rPr>
        <w:t xml:space="preserve"> </w:t>
      </w:r>
      <w:r w:rsidRPr="00FA111C">
        <w:rPr>
          <w:spacing w:val="-9"/>
        </w:rPr>
        <w:t>c</w:t>
      </w:r>
      <w:r w:rsidRPr="00FA111C">
        <w:t>ó</w:t>
      </w:r>
      <w:r w:rsidRPr="00FA111C">
        <w:rPr>
          <w:spacing w:val="-8"/>
        </w:rPr>
        <w:t xml:space="preserve"> </w:t>
      </w:r>
      <w:r w:rsidRPr="00FA111C">
        <w:rPr>
          <w:spacing w:val="-7"/>
        </w:rPr>
        <w:t>nh</w:t>
      </w:r>
      <w:r w:rsidRPr="00FA111C">
        <w:rPr>
          <w:spacing w:val="-10"/>
        </w:rPr>
        <w:t>i</w:t>
      </w:r>
      <w:r w:rsidRPr="00FA111C">
        <w:rPr>
          <w:spacing w:val="-7"/>
        </w:rPr>
        <w:t>ề</w:t>
      </w:r>
      <w:r w:rsidRPr="00FA111C">
        <w:t>u</w:t>
      </w:r>
      <w:r w:rsidRPr="00FA111C">
        <w:rPr>
          <w:spacing w:val="-2"/>
        </w:rPr>
        <w:t xml:space="preserve"> </w:t>
      </w:r>
      <w:r w:rsidRPr="00FA111C">
        <w:rPr>
          <w:spacing w:val="-10"/>
        </w:rPr>
        <w:t>đ</w:t>
      </w:r>
      <w:r w:rsidRPr="00FA111C">
        <w:rPr>
          <w:spacing w:val="-7"/>
        </w:rPr>
        <w:t>ộn</w:t>
      </w:r>
      <w:r w:rsidRPr="00FA111C">
        <w:t>g</w:t>
      </w:r>
      <w:r w:rsidRPr="00FA111C">
        <w:rPr>
          <w:spacing w:val="-5"/>
        </w:rPr>
        <w:t xml:space="preserve"> </w:t>
      </w:r>
      <w:r w:rsidRPr="00FA111C">
        <w:rPr>
          <w:spacing w:val="-10"/>
        </w:rPr>
        <w:t>đ</w:t>
      </w:r>
      <w:r w:rsidRPr="00FA111C">
        <w:rPr>
          <w:spacing w:val="-4"/>
        </w:rPr>
        <w:t>ấ</w:t>
      </w:r>
      <w:r w:rsidRPr="00FA111C">
        <w:t>t</w:t>
      </w:r>
      <w:r w:rsidRPr="00FA111C">
        <w:rPr>
          <w:spacing w:val="-7"/>
        </w:rPr>
        <w:t xml:space="preserve"> </w:t>
      </w:r>
      <w:r w:rsidRPr="00FA111C">
        <w:rPr>
          <w:spacing w:val="-12"/>
        </w:rPr>
        <w:t>v</w:t>
      </w:r>
      <w:r w:rsidRPr="00FA111C">
        <w:t>à</w:t>
      </w:r>
      <w:r w:rsidRPr="00FA111C">
        <w:rPr>
          <w:spacing w:val="-7"/>
        </w:rPr>
        <w:t xml:space="preserve"> n</w:t>
      </w:r>
      <w:r w:rsidRPr="00FA111C">
        <w:rPr>
          <w:spacing w:val="-10"/>
        </w:rPr>
        <w:t>ú</w:t>
      </w:r>
      <w:r w:rsidRPr="00FA111C">
        <w:t>i</w:t>
      </w:r>
      <w:r w:rsidRPr="00FA111C">
        <w:rPr>
          <w:spacing w:val="-9"/>
        </w:rPr>
        <w:t xml:space="preserve"> </w:t>
      </w:r>
      <w:r w:rsidRPr="00FA111C">
        <w:rPr>
          <w:spacing w:val="-5"/>
        </w:rPr>
        <w:t>l</w:t>
      </w:r>
      <w:r w:rsidRPr="00FA111C">
        <w:rPr>
          <w:spacing w:val="-9"/>
        </w:rPr>
        <w:t>ử</w:t>
      </w:r>
      <w:r w:rsidRPr="00FA111C">
        <w:t>a</w:t>
      </w:r>
      <w:r w:rsidRPr="00FA111C">
        <w:rPr>
          <w:spacing w:val="-5"/>
        </w:rPr>
        <w:t xml:space="preserve"> </w:t>
      </w:r>
      <w:r w:rsidRPr="00FA111C">
        <w:rPr>
          <w:spacing w:val="-10"/>
        </w:rPr>
        <w:t>nh</w:t>
      </w:r>
      <w:r w:rsidRPr="00FA111C">
        <w:rPr>
          <w:spacing w:val="-4"/>
        </w:rPr>
        <w:t>ấ</w:t>
      </w:r>
      <w:r w:rsidRPr="00FA111C">
        <w:t>t</w:t>
      </w:r>
      <w:r w:rsidRPr="00FA111C">
        <w:rPr>
          <w:spacing w:val="-7"/>
        </w:rPr>
        <w:t xml:space="preserve"> </w:t>
      </w:r>
      <w:r w:rsidRPr="00FA111C">
        <w:rPr>
          <w:spacing w:val="-5"/>
        </w:rPr>
        <w:t>t</w:t>
      </w:r>
      <w:r w:rsidRPr="00FA111C">
        <w:rPr>
          <w:spacing w:val="-10"/>
        </w:rPr>
        <w:t>r</w:t>
      </w:r>
      <w:r w:rsidRPr="00FA111C">
        <w:rPr>
          <w:spacing w:val="-7"/>
        </w:rPr>
        <w:t>ê</w:t>
      </w:r>
      <w:r w:rsidRPr="00FA111C">
        <w:t>n</w:t>
      </w:r>
      <w:r w:rsidRPr="00FA111C">
        <w:rPr>
          <w:spacing w:val="-7"/>
        </w:rPr>
        <w:t xml:space="preserve"> </w:t>
      </w:r>
      <w:r w:rsidRPr="00FA111C">
        <w:rPr>
          <w:spacing w:val="-5"/>
        </w:rPr>
        <w:t>t</w:t>
      </w:r>
      <w:r w:rsidRPr="00FA111C">
        <w:rPr>
          <w:spacing w:val="-10"/>
        </w:rPr>
        <w:t>h</w:t>
      </w:r>
      <w:r w:rsidRPr="00FA111C">
        <w:t>ế</w:t>
      </w:r>
      <w:r w:rsidRPr="00FA111C">
        <w:rPr>
          <w:spacing w:val="-6"/>
        </w:rPr>
        <w:t xml:space="preserve"> </w:t>
      </w:r>
      <w:r w:rsidRPr="00FA111C">
        <w:rPr>
          <w:spacing w:val="-12"/>
          <w:w w:val="102"/>
        </w:rPr>
        <w:t>g</w:t>
      </w:r>
      <w:r w:rsidRPr="00FA111C">
        <w:rPr>
          <w:spacing w:val="-8"/>
          <w:w w:val="102"/>
        </w:rPr>
        <w:t>i</w:t>
      </w:r>
      <w:r w:rsidRPr="00FA111C">
        <w:rPr>
          <w:spacing w:val="-7"/>
          <w:w w:val="102"/>
        </w:rPr>
        <w:t>ớ</w:t>
      </w:r>
      <w:r w:rsidRPr="00FA111C">
        <w:rPr>
          <w:spacing w:val="-8"/>
          <w:w w:val="102"/>
        </w:rPr>
        <w:t>i</w:t>
      </w:r>
      <w:r w:rsidRPr="00FA111C">
        <w:rPr>
          <w:w w:val="102"/>
        </w:rPr>
        <w:t>.</w:t>
      </w:r>
    </w:p>
    <w:p w:rsidR="00386BF6" w:rsidRPr="00FA111C" w:rsidRDefault="00386BF6" w:rsidP="00786C7E">
      <w:r w:rsidRPr="00FA111C">
        <w:rPr>
          <w:spacing w:val="-5"/>
        </w:rPr>
        <w:t>62</w:t>
      </w:r>
      <w:r w:rsidRPr="00FA111C">
        <w:t>.</w:t>
      </w:r>
      <w:r w:rsidRPr="00FA111C">
        <w:rPr>
          <w:spacing w:val="3"/>
        </w:rPr>
        <w:t xml:space="preserve"> </w:t>
      </w:r>
      <w:r w:rsidRPr="00FA111C">
        <w:rPr>
          <w:spacing w:val="-4"/>
        </w:rPr>
        <w:t>Vớ</w:t>
      </w:r>
      <w:r w:rsidRPr="00FA111C">
        <w:t>i</w:t>
      </w:r>
      <w:r w:rsidRPr="00FA111C">
        <w:rPr>
          <w:spacing w:val="3"/>
        </w:rPr>
        <w:t xml:space="preserve"> </w:t>
      </w:r>
      <w:r w:rsidRPr="00FA111C">
        <w:rPr>
          <w:spacing w:val="-8"/>
        </w:rPr>
        <w:t>v</w:t>
      </w:r>
      <w:r w:rsidRPr="00FA111C">
        <w:t>ị</w:t>
      </w:r>
      <w:r w:rsidRPr="00FA111C">
        <w:rPr>
          <w:spacing w:val="-1"/>
        </w:rPr>
        <w:t xml:space="preserve"> </w:t>
      </w:r>
      <w:r w:rsidRPr="00FA111C">
        <w:rPr>
          <w:spacing w:val="-6"/>
        </w:rPr>
        <w:t>tr</w:t>
      </w:r>
      <w:r w:rsidRPr="00FA111C">
        <w:t>í</w:t>
      </w:r>
      <w:r w:rsidRPr="00FA111C">
        <w:rPr>
          <w:spacing w:val="-1"/>
        </w:rPr>
        <w:t xml:space="preserve"> </w:t>
      </w:r>
      <w:r w:rsidRPr="00FA111C">
        <w:rPr>
          <w:spacing w:val="-2"/>
        </w:rPr>
        <w:t>n</w:t>
      </w:r>
      <w:r w:rsidRPr="00FA111C">
        <w:rPr>
          <w:spacing w:val="-4"/>
        </w:rPr>
        <w:t>ằ</w:t>
      </w:r>
      <w:r w:rsidRPr="00FA111C">
        <w:t>m</w:t>
      </w:r>
      <w:r w:rsidRPr="00FA111C">
        <w:rPr>
          <w:spacing w:val="4"/>
        </w:rPr>
        <w:t xml:space="preserve"> </w:t>
      </w:r>
      <w:r w:rsidRPr="00FA111C">
        <w:rPr>
          <w:spacing w:val="-8"/>
        </w:rPr>
        <w:t>g</w:t>
      </w:r>
      <w:r w:rsidRPr="00FA111C">
        <w:rPr>
          <w:spacing w:val="-2"/>
        </w:rPr>
        <w:t>ầ</w:t>
      </w:r>
      <w:r w:rsidRPr="00FA111C">
        <w:t>n</w:t>
      </w:r>
      <w:r w:rsidRPr="00FA111C">
        <w:rPr>
          <w:spacing w:val="-1"/>
        </w:rPr>
        <w:t xml:space="preserve"> </w:t>
      </w:r>
      <w:r w:rsidRPr="00FA111C">
        <w:t>t</w:t>
      </w:r>
      <w:r w:rsidRPr="00FA111C">
        <w:rPr>
          <w:spacing w:val="-6"/>
        </w:rPr>
        <w:t>r</w:t>
      </w:r>
      <w:r w:rsidRPr="00FA111C">
        <w:rPr>
          <w:spacing w:val="-2"/>
        </w:rPr>
        <w:t>un</w:t>
      </w:r>
      <w:r w:rsidRPr="00FA111C">
        <w:t>g</w:t>
      </w:r>
      <w:r w:rsidRPr="00FA111C">
        <w:rPr>
          <w:spacing w:val="3"/>
        </w:rPr>
        <w:t xml:space="preserve"> </w:t>
      </w:r>
      <w:r w:rsidRPr="00FA111C">
        <w:rPr>
          <w:spacing w:val="-6"/>
        </w:rPr>
        <w:t>t</w:t>
      </w:r>
      <w:r w:rsidRPr="00FA111C">
        <w:rPr>
          <w:spacing w:val="-4"/>
        </w:rPr>
        <w:t>â</w:t>
      </w:r>
      <w:r w:rsidRPr="00FA111C">
        <w:t>m</w:t>
      </w:r>
      <w:r w:rsidRPr="00FA111C">
        <w:rPr>
          <w:spacing w:val="2"/>
        </w:rPr>
        <w:t xml:space="preserve"> </w:t>
      </w:r>
      <w:r w:rsidRPr="00FA111C">
        <w:rPr>
          <w:spacing w:val="-2"/>
        </w:rPr>
        <w:t>c</w:t>
      </w:r>
      <w:r w:rsidRPr="00FA111C">
        <w:rPr>
          <w:spacing w:val="-5"/>
        </w:rPr>
        <w:t>ủ</w:t>
      </w:r>
      <w:r w:rsidRPr="00FA111C">
        <w:t>a</w:t>
      </w:r>
      <w:r w:rsidRPr="00FA111C">
        <w:rPr>
          <w:spacing w:val="1"/>
        </w:rPr>
        <w:t xml:space="preserve"> </w:t>
      </w:r>
      <w:r w:rsidRPr="00FA111C">
        <w:rPr>
          <w:spacing w:val="-6"/>
        </w:rPr>
        <w:t>k</w:t>
      </w:r>
      <w:r w:rsidRPr="00FA111C">
        <w:rPr>
          <w:spacing w:val="-5"/>
        </w:rPr>
        <w:t>h</w:t>
      </w:r>
      <w:r w:rsidRPr="00FA111C">
        <w:t>u</w:t>
      </w:r>
      <w:r w:rsidRPr="00FA111C">
        <w:rPr>
          <w:spacing w:val="4"/>
        </w:rPr>
        <w:t xml:space="preserve"> </w:t>
      </w:r>
      <w:r w:rsidRPr="00FA111C">
        <w:rPr>
          <w:spacing w:val="-6"/>
        </w:rPr>
        <w:t>v</w:t>
      </w:r>
      <w:r w:rsidRPr="00FA111C">
        <w:rPr>
          <w:spacing w:val="-5"/>
        </w:rPr>
        <w:t>ự</w:t>
      </w:r>
      <w:r w:rsidRPr="00FA111C">
        <w:t>c</w:t>
      </w:r>
      <w:r w:rsidRPr="00FA111C">
        <w:rPr>
          <w:spacing w:val="4"/>
        </w:rPr>
        <w:t xml:space="preserve"> </w:t>
      </w:r>
      <w:r w:rsidRPr="00FA111C">
        <w:rPr>
          <w:spacing w:val="-6"/>
        </w:rPr>
        <w:t>Đ</w:t>
      </w:r>
      <w:r w:rsidRPr="00FA111C">
        <w:rPr>
          <w:spacing w:val="-5"/>
        </w:rPr>
        <w:t>ô</w:t>
      </w:r>
      <w:r w:rsidRPr="00FA111C">
        <w:rPr>
          <w:spacing w:val="-2"/>
        </w:rPr>
        <w:t>n</w:t>
      </w:r>
      <w:r w:rsidRPr="00FA111C">
        <w:t>g</w:t>
      </w:r>
      <w:r w:rsidRPr="00FA111C">
        <w:rPr>
          <w:spacing w:val="4"/>
        </w:rPr>
        <w:t xml:space="preserve"> </w:t>
      </w:r>
      <w:r w:rsidRPr="00FA111C">
        <w:rPr>
          <w:spacing w:val="-6"/>
        </w:rPr>
        <w:t>N</w:t>
      </w:r>
      <w:r w:rsidRPr="00FA111C">
        <w:rPr>
          <w:spacing w:val="-2"/>
        </w:rPr>
        <w:t>a</w:t>
      </w:r>
      <w:r w:rsidRPr="00FA111C">
        <w:t>m</w:t>
      </w:r>
      <w:r w:rsidRPr="00FA111C">
        <w:rPr>
          <w:spacing w:val="5"/>
        </w:rPr>
        <w:t xml:space="preserve"> </w:t>
      </w:r>
      <w:r w:rsidRPr="00FA111C">
        <w:rPr>
          <w:spacing w:val="-6"/>
        </w:rPr>
        <w:t>Á</w:t>
      </w:r>
      <w:r w:rsidRPr="00FA111C">
        <w:t>,</w:t>
      </w:r>
      <w:r w:rsidRPr="00FA111C">
        <w:rPr>
          <w:spacing w:val="2"/>
        </w:rPr>
        <w:t xml:space="preserve"> </w:t>
      </w:r>
      <w:r w:rsidRPr="00FA111C">
        <w:rPr>
          <w:spacing w:val="-6"/>
        </w:rPr>
        <w:t>V</w:t>
      </w:r>
      <w:r w:rsidRPr="00FA111C">
        <w:rPr>
          <w:spacing w:val="-5"/>
        </w:rPr>
        <w:t>i</w:t>
      </w:r>
      <w:r w:rsidRPr="00FA111C">
        <w:rPr>
          <w:spacing w:val="-4"/>
        </w:rPr>
        <w:t>ệ</w:t>
      </w:r>
      <w:r w:rsidRPr="00FA111C">
        <w:t>t</w:t>
      </w:r>
      <w:r w:rsidRPr="00FA111C">
        <w:rPr>
          <w:spacing w:val="3"/>
        </w:rPr>
        <w:t xml:space="preserve"> </w:t>
      </w:r>
      <w:r w:rsidRPr="00FA111C">
        <w:rPr>
          <w:spacing w:val="-4"/>
        </w:rPr>
        <w:t>N</w:t>
      </w:r>
      <w:r w:rsidRPr="00FA111C">
        <w:rPr>
          <w:spacing w:val="-2"/>
        </w:rPr>
        <w:t>a</w:t>
      </w:r>
      <w:r w:rsidRPr="00FA111C">
        <w:t>m</w:t>
      </w:r>
      <w:r w:rsidRPr="00FA111C">
        <w:rPr>
          <w:spacing w:val="4"/>
        </w:rPr>
        <w:t xml:space="preserve"> </w:t>
      </w:r>
      <w:r w:rsidRPr="00FA111C">
        <w:rPr>
          <w:spacing w:val="-5"/>
        </w:rPr>
        <w:t>đư</w:t>
      </w:r>
      <w:r w:rsidRPr="00FA111C">
        <w:rPr>
          <w:spacing w:val="-4"/>
        </w:rPr>
        <w:t>ợ</w:t>
      </w:r>
      <w:r w:rsidRPr="00FA111C">
        <w:t>c</w:t>
      </w:r>
      <w:r w:rsidRPr="00FA111C">
        <w:rPr>
          <w:spacing w:val="3"/>
        </w:rPr>
        <w:t xml:space="preserve"> </w:t>
      </w:r>
      <w:r w:rsidRPr="00FA111C">
        <w:rPr>
          <w:spacing w:val="-7"/>
        </w:rPr>
        <w:t>c</w:t>
      </w:r>
      <w:r w:rsidRPr="00FA111C">
        <w:rPr>
          <w:spacing w:val="-5"/>
        </w:rPr>
        <w:t>o</w:t>
      </w:r>
      <w:r w:rsidRPr="00FA111C">
        <w:t xml:space="preserve">i </w:t>
      </w:r>
      <w:r w:rsidRPr="00FA111C">
        <w:rPr>
          <w:spacing w:val="-3"/>
        </w:rPr>
        <w:t>l</w:t>
      </w:r>
      <w:r w:rsidRPr="00FA111C">
        <w:t>à</w:t>
      </w:r>
      <w:r w:rsidRPr="00FA111C">
        <w:rPr>
          <w:spacing w:val="-1"/>
        </w:rPr>
        <w:t xml:space="preserve"> </w:t>
      </w:r>
      <w:r w:rsidRPr="00FA111C">
        <w:rPr>
          <w:spacing w:val="-5"/>
          <w:w w:val="102"/>
        </w:rPr>
        <w:t>n</w:t>
      </w:r>
      <w:r w:rsidRPr="00FA111C">
        <w:rPr>
          <w:spacing w:val="-4"/>
          <w:w w:val="102"/>
        </w:rPr>
        <w:t>ơ</w:t>
      </w:r>
      <w:r w:rsidRPr="00FA111C">
        <w:rPr>
          <w:w w:val="102"/>
        </w:rPr>
        <w:t>i</w:t>
      </w:r>
    </w:p>
    <w:p w:rsidR="00386BF6" w:rsidRPr="00FA111C" w:rsidRDefault="00386BF6" w:rsidP="00786C7E">
      <w:r w:rsidRPr="00FA111C">
        <w:rPr>
          <w:spacing w:val="-2"/>
        </w:rPr>
        <w:t>A</w:t>
      </w:r>
      <w:r w:rsidRPr="00FA111C">
        <w:t>.</w:t>
      </w:r>
      <w:r w:rsidRPr="00FA111C">
        <w:rPr>
          <w:spacing w:val="8"/>
        </w:rPr>
        <w:t xml:space="preserve"> </w:t>
      </w:r>
      <w:r w:rsidRPr="00FA111C">
        <w:rPr>
          <w:spacing w:val="-2"/>
        </w:rPr>
        <w:t>g</w:t>
      </w:r>
      <w:r w:rsidRPr="00FA111C">
        <w:rPr>
          <w:spacing w:val="2"/>
        </w:rPr>
        <w:t>i</w:t>
      </w:r>
      <w:r w:rsidRPr="00FA111C">
        <w:t>ao</w:t>
      </w:r>
      <w:r w:rsidRPr="00FA111C">
        <w:rPr>
          <w:spacing w:val="8"/>
        </w:rPr>
        <w:t xml:space="preserve"> </w:t>
      </w:r>
      <w:r w:rsidRPr="00FA111C">
        <w:rPr>
          <w:spacing w:val="3"/>
        </w:rPr>
        <w:t>t</w:t>
      </w:r>
      <w:r w:rsidRPr="00FA111C">
        <w:t>hoa</w:t>
      </w:r>
      <w:r w:rsidRPr="00FA111C">
        <w:rPr>
          <w:spacing w:val="8"/>
        </w:rPr>
        <w:t xml:space="preserve"> </w:t>
      </w:r>
      <w:r w:rsidRPr="00FA111C">
        <w:rPr>
          <w:spacing w:val="2"/>
        </w:rPr>
        <w:t>c</w:t>
      </w:r>
      <w:r w:rsidRPr="00FA111C">
        <w:rPr>
          <w:spacing w:val="-2"/>
        </w:rPr>
        <w:t>ủ</w:t>
      </w:r>
      <w:r w:rsidRPr="00FA111C">
        <w:t>a</w:t>
      </w:r>
      <w:r w:rsidRPr="00FA111C">
        <w:rPr>
          <w:spacing w:val="9"/>
        </w:rPr>
        <w:t xml:space="preserve"> </w:t>
      </w:r>
      <w:r w:rsidRPr="00FA111C">
        <w:t>nhiều</w:t>
      </w:r>
      <w:r w:rsidRPr="00FA111C">
        <w:rPr>
          <w:spacing w:val="13"/>
        </w:rPr>
        <w:t xml:space="preserve"> </w:t>
      </w:r>
      <w:r w:rsidRPr="00FA111C">
        <w:rPr>
          <w:spacing w:val="-2"/>
        </w:rPr>
        <w:t>nề</w:t>
      </w:r>
      <w:r w:rsidRPr="00FA111C">
        <w:t>n</w:t>
      </w:r>
      <w:r w:rsidRPr="00FA111C">
        <w:rPr>
          <w:spacing w:val="11"/>
        </w:rPr>
        <w:t xml:space="preserve"> </w:t>
      </w:r>
      <w:r w:rsidRPr="00FA111C">
        <w:rPr>
          <w:spacing w:val="-2"/>
        </w:rPr>
        <w:t>v</w:t>
      </w:r>
      <w:r w:rsidRPr="00FA111C">
        <w:t>ăn</w:t>
      </w:r>
      <w:r w:rsidRPr="00FA111C">
        <w:rPr>
          <w:spacing w:val="6"/>
        </w:rPr>
        <w:t xml:space="preserve"> </w:t>
      </w:r>
      <w:r w:rsidRPr="00FA111C">
        <w:rPr>
          <w:spacing w:val="1"/>
        </w:rPr>
        <w:t>h</w:t>
      </w:r>
      <w:r w:rsidRPr="00FA111C">
        <w:t>óa</w:t>
      </w:r>
      <w:r w:rsidRPr="00FA111C">
        <w:rPr>
          <w:spacing w:val="9"/>
        </w:rPr>
        <w:t xml:space="preserve"> </w:t>
      </w:r>
      <w:r w:rsidRPr="00FA111C">
        <w:t>l</w:t>
      </w:r>
      <w:r w:rsidRPr="00FA111C">
        <w:rPr>
          <w:spacing w:val="-2"/>
        </w:rPr>
        <w:t>ớ</w:t>
      </w:r>
      <w:r w:rsidRPr="00FA111C">
        <w:t>n</w:t>
      </w:r>
      <w:r w:rsidRPr="00FA111C">
        <w:rPr>
          <w:spacing w:val="7"/>
        </w:rPr>
        <w:t xml:space="preserve"> </w:t>
      </w:r>
      <w:r w:rsidRPr="00FA111C">
        <w:t>tr</w:t>
      </w:r>
      <w:r w:rsidRPr="00FA111C">
        <w:rPr>
          <w:spacing w:val="3"/>
        </w:rPr>
        <w:t>ê</w:t>
      </w:r>
      <w:r w:rsidRPr="00FA111C">
        <w:t>n</w:t>
      </w:r>
      <w:r w:rsidRPr="00FA111C">
        <w:rPr>
          <w:spacing w:val="7"/>
        </w:rPr>
        <w:t xml:space="preserve"> </w:t>
      </w:r>
      <w:r w:rsidRPr="00FA111C">
        <w:t>thế</w:t>
      </w:r>
      <w:r w:rsidRPr="00FA111C">
        <w:rPr>
          <w:spacing w:val="6"/>
        </w:rPr>
        <w:t xml:space="preserve"> </w:t>
      </w:r>
      <w:r w:rsidRPr="00FA111C">
        <w:rPr>
          <w:spacing w:val="-2"/>
          <w:w w:val="102"/>
        </w:rPr>
        <w:t>g</w:t>
      </w:r>
      <w:r w:rsidRPr="00FA111C">
        <w:rPr>
          <w:spacing w:val="2"/>
          <w:w w:val="102"/>
        </w:rPr>
        <w:t>i</w:t>
      </w:r>
      <w:r w:rsidRPr="00FA111C">
        <w:rPr>
          <w:w w:val="102"/>
        </w:rPr>
        <w:t xml:space="preserve">ới. </w:t>
      </w:r>
      <w:r w:rsidRPr="00FA111C">
        <w:t>B.</w:t>
      </w:r>
      <w:r w:rsidRPr="00FA111C">
        <w:rPr>
          <w:spacing w:val="5"/>
        </w:rPr>
        <w:t xml:space="preserve"> </w:t>
      </w:r>
      <w:r w:rsidRPr="00FA111C">
        <w:t>thu</w:t>
      </w:r>
      <w:r w:rsidRPr="00FA111C">
        <w:rPr>
          <w:spacing w:val="9"/>
        </w:rPr>
        <w:t xml:space="preserve"> </w:t>
      </w:r>
      <w:r w:rsidRPr="00FA111C">
        <w:t>h</w:t>
      </w:r>
      <w:r w:rsidRPr="00FA111C">
        <w:rPr>
          <w:spacing w:val="-2"/>
        </w:rPr>
        <w:t>ú</w:t>
      </w:r>
      <w:r w:rsidRPr="00FA111C">
        <w:t>t</w:t>
      </w:r>
      <w:r w:rsidRPr="00FA111C">
        <w:rPr>
          <w:spacing w:val="7"/>
        </w:rPr>
        <w:t xml:space="preserve"> </w:t>
      </w:r>
      <w:r w:rsidRPr="00FA111C">
        <w:t>đ</w:t>
      </w:r>
      <w:r w:rsidRPr="00FA111C">
        <w:rPr>
          <w:spacing w:val="1"/>
        </w:rPr>
        <w:t>ư</w:t>
      </w:r>
      <w:r w:rsidRPr="00FA111C">
        <w:t>ợc</w:t>
      </w:r>
      <w:r w:rsidRPr="00FA111C">
        <w:rPr>
          <w:spacing w:val="13"/>
        </w:rPr>
        <w:t xml:space="preserve"> </w:t>
      </w:r>
      <w:r w:rsidRPr="00FA111C">
        <w:t>nh</w:t>
      </w:r>
      <w:r w:rsidRPr="00FA111C">
        <w:rPr>
          <w:spacing w:val="-3"/>
        </w:rPr>
        <w:t>i</w:t>
      </w:r>
      <w:r w:rsidRPr="00FA111C">
        <w:t>ều</w:t>
      </w:r>
      <w:r w:rsidRPr="00FA111C">
        <w:rPr>
          <w:spacing w:val="13"/>
        </w:rPr>
        <w:t xml:space="preserve"> </w:t>
      </w:r>
      <w:r w:rsidRPr="00FA111C">
        <w:t>n</w:t>
      </w:r>
      <w:r w:rsidRPr="00FA111C">
        <w:rPr>
          <w:spacing w:val="-2"/>
        </w:rPr>
        <w:t>g</w:t>
      </w:r>
      <w:r w:rsidRPr="00FA111C">
        <w:t>uồn</w:t>
      </w:r>
      <w:r w:rsidRPr="00FA111C">
        <w:rPr>
          <w:spacing w:val="14"/>
        </w:rPr>
        <w:t xml:space="preserve"> </w:t>
      </w:r>
      <w:r w:rsidRPr="00FA111C">
        <w:rPr>
          <w:spacing w:val="-2"/>
        </w:rPr>
        <w:t>v</w:t>
      </w:r>
      <w:r w:rsidRPr="00FA111C">
        <w:t>ốn</w:t>
      </w:r>
      <w:r w:rsidRPr="00FA111C">
        <w:rPr>
          <w:spacing w:val="12"/>
        </w:rPr>
        <w:t xml:space="preserve"> </w:t>
      </w:r>
      <w:r w:rsidRPr="00FA111C">
        <w:rPr>
          <w:spacing w:val="-2"/>
        </w:rPr>
        <w:t>đ</w:t>
      </w:r>
      <w:r w:rsidRPr="00FA111C">
        <w:t>ầu</w:t>
      </w:r>
      <w:r w:rsidRPr="00FA111C">
        <w:rPr>
          <w:spacing w:val="9"/>
        </w:rPr>
        <w:t xml:space="preserve"> </w:t>
      </w:r>
      <w:r w:rsidRPr="00FA111C">
        <w:t>tư</w:t>
      </w:r>
      <w:r w:rsidRPr="00FA111C">
        <w:rPr>
          <w:spacing w:val="3"/>
        </w:rPr>
        <w:t xml:space="preserve"> </w:t>
      </w:r>
      <w:r w:rsidRPr="00FA111C">
        <w:t>n</w:t>
      </w:r>
      <w:r w:rsidRPr="00FA111C">
        <w:rPr>
          <w:spacing w:val="1"/>
        </w:rPr>
        <w:t>ư</w:t>
      </w:r>
      <w:r w:rsidRPr="00FA111C">
        <w:t>ớc</w:t>
      </w:r>
      <w:r w:rsidRPr="00FA111C">
        <w:rPr>
          <w:spacing w:val="13"/>
        </w:rPr>
        <w:t xml:space="preserve"> </w:t>
      </w:r>
      <w:r w:rsidRPr="00FA111C">
        <w:rPr>
          <w:w w:val="102"/>
        </w:rPr>
        <w:t>n</w:t>
      </w:r>
      <w:r w:rsidRPr="00FA111C">
        <w:rPr>
          <w:spacing w:val="-2"/>
          <w:w w:val="102"/>
        </w:rPr>
        <w:t>g</w:t>
      </w:r>
      <w:r w:rsidRPr="00FA111C">
        <w:rPr>
          <w:w w:val="102"/>
        </w:rPr>
        <w:t>oà</w:t>
      </w:r>
      <w:r w:rsidRPr="00FA111C">
        <w:rPr>
          <w:spacing w:val="-2"/>
          <w:w w:val="102"/>
        </w:rPr>
        <w:t>i</w:t>
      </w:r>
      <w:r w:rsidRPr="00FA111C">
        <w:rPr>
          <w:w w:val="102"/>
        </w:rPr>
        <w:t>.</w:t>
      </w:r>
    </w:p>
    <w:p w:rsidR="00386BF6" w:rsidRPr="00FA111C" w:rsidRDefault="00386BF6" w:rsidP="00786C7E">
      <w:r w:rsidRPr="00FA111C">
        <w:t>C.</w:t>
      </w:r>
      <w:r w:rsidRPr="00FA111C">
        <w:rPr>
          <w:spacing w:val="5"/>
        </w:rPr>
        <w:t xml:space="preserve"> </w:t>
      </w:r>
      <w:r w:rsidRPr="00FA111C">
        <w:rPr>
          <w:spacing w:val="1"/>
        </w:rPr>
        <w:t>c</w:t>
      </w:r>
      <w:r w:rsidRPr="00FA111C">
        <w:t>ó</w:t>
      </w:r>
      <w:r w:rsidRPr="00FA111C">
        <w:rPr>
          <w:spacing w:val="3"/>
        </w:rPr>
        <w:t xml:space="preserve"> </w:t>
      </w:r>
      <w:r w:rsidRPr="00FA111C">
        <w:rPr>
          <w:spacing w:val="1"/>
        </w:rPr>
        <w:t>đ</w:t>
      </w:r>
      <w:r w:rsidRPr="00FA111C">
        <w:t>iều</w:t>
      </w:r>
      <w:r w:rsidRPr="00FA111C">
        <w:rPr>
          <w:spacing w:val="11"/>
        </w:rPr>
        <w:t xml:space="preserve"> </w:t>
      </w:r>
      <w:r w:rsidRPr="00FA111C">
        <w:t>k</w:t>
      </w:r>
      <w:r w:rsidRPr="00FA111C">
        <w:rPr>
          <w:spacing w:val="-3"/>
        </w:rPr>
        <w:t>i</w:t>
      </w:r>
      <w:r w:rsidRPr="00FA111C">
        <w:t>ện</w:t>
      </w:r>
      <w:r w:rsidRPr="00FA111C">
        <w:rPr>
          <w:spacing w:val="11"/>
        </w:rPr>
        <w:t xml:space="preserve"> </w:t>
      </w:r>
      <w:r w:rsidRPr="00FA111C">
        <w:t>phát</w:t>
      </w:r>
      <w:r w:rsidRPr="00FA111C">
        <w:rPr>
          <w:spacing w:val="8"/>
        </w:rPr>
        <w:t xml:space="preserve"> </w:t>
      </w:r>
      <w:r w:rsidRPr="00FA111C">
        <w:t>tri</w:t>
      </w:r>
      <w:r w:rsidRPr="00FA111C">
        <w:rPr>
          <w:spacing w:val="2"/>
        </w:rPr>
        <w:t>ể</w:t>
      </w:r>
      <w:r w:rsidRPr="00FA111C">
        <w:t>n</w:t>
      </w:r>
      <w:r w:rsidRPr="00FA111C">
        <w:rPr>
          <w:spacing w:val="8"/>
        </w:rPr>
        <w:t xml:space="preserve"> </w:t>
      </w:r>
      <w:r w:rsidRPr="00FA111C">
        <w:t>k</w:t>
      </w:r>
      <w:r w:rsidRPr="00FA111C">
        <w:rPr>
          <w:spacing w:val="2"/>
        </w:rPr>
        <w:t>i</w:t>
      </w:r>
      <w:r w:rsidRPr="00FA111C">
        <w:t>nh</w:t>
      </w:r>
      <w:r w:rsidRPr="00FA111C">
        <w:rPr>
          <w:spacing w:val="7"/>
        </w:rPr>
        <w:t xml:space="preserve"> </w:t>
      </w:r>
      <w:r w:rsidRPr="00FA111C">
        <w:t>tế</w:t>
      </w:r>
      <w:r w:rsidRPr="00FA111C">
        <w:rPr>
          <w:spacing w:val="4"/>
        </w:rPr>
        <w:t xml:space="preserve"> </w:t>
      </w:r>
      <w:r w:rsidRPr="00FA111C">
        <w:rPr>
          <w:spacing w:val="2"/>
        </w:rPr>
        <w:t>t</w:t>
      </w:r>
      <w:r w:rsidRPr="00FA111C">
        <w:t>ốt</w:t>
      </w:r>
      <w:r w:rsidRPr="00FA111C">
        <w:rPr>
          <w:spacing w:val="5"/>
        </w:rPr>
        <w:t xml:space="preserve"> </w:t>
      </w:r>
      <w:r w:rsidRPr="00FA111C">
        <w:t>nhất</w:t>
      </w:r>
      <w:r w:rsidRPr="00FA111C">
        <w:rPr>
          <w:spacing w:val="11"/>
        </w:rPr>
        <w:t xml:space="preserve"> </w:t>
      </w:r>
      <w:r w:rsidRPr="00FA111C">
        <w:t>t</w:t>
      </w:r>
      <w:r w:rsidRPr="00FA111C">
        <w:rPr>
          <w:spacing w:val="-3"/>
        </w:rPr>
        <w:t>r</w:t>
      </w:r>
      <w:r w:rsidRPr="00FA111C">
        <w:t>ên</w:t>
      </w:r>
      <w:r w:rsidRPr="00FA111C">
        <w:rPr>
          <w:spacing w:val="10"/>
        </w:rPr>
        <w:t xml:space="preserve"> </w:t>
      </w:r>
      <w:r w:rsidRPr="00FA111C">
        <w:t>t</w:t>
      </w:r>
      <w:r w:rsidRPr="00FA111C">
        <w:rPr>
          <w:spacing w:val="-3"/>
        </w:rPr>
        <w:t>h</w:t>
      </w:r>
      <w:r w:rsidRPr="00FA111C">
        <w:t>ế</w:t>
      </w:r>
      <w:r w:rsidRPr="00FA111C">
        <w:rPr>
          <w:spacing w:val="6"/>
        </w:rPr>
        <w:t xml:space="preserve"> </w:t>
      </w:r>
      <w:r w:rsidRPr="00FA111C">
        <w:rPr>
          <w:spacing w:val="-2"/>
          <w:w w:val="102"/>
        </w:rPr>
        <w:t>g</w:t>
      </w:r>
      <w:r w:rsidRPr="00FA111C">
        <w:rPr>
          <w:w w:val="102"/>
        </w:rPr>
        <w:t>iớ</w:t>
      </w:r>
      <w:r w:rsidRPr="00FA111C">
        <w:rPr>
          <w:spacing w:val="3"/>
          <w:w w:val="102"/>
        </w:rPr>
        <w:t>i</w:t>
      </w:r>
      <w:r w:rsidRPr="00FA111C">
        <w:rPr>
          <w:w w:val="102"/>
        </w:rPr>
        <w:t xml:space="preserve">. </w:t>
      </w:r>
      <w:r w:rsidRPr="00FA111C">
        <w:rPr>
          <w:spacing w:val="-2"/>
        </w:rPr>
        <w:t>D</w:t>
      </w:r>
      <w:r w:rsidRPr="00FA111C">
        <w:t>.</w:t>
      </w:r>
      <w:r w:rsidRPr="00FA111C">
        <w:rPr>
          <w:spacing w:val="8"/>
        </w:rPr>
        <w:t xml:space="preserve"> </w:t>
      </w:r>
      <w:r w:rsidRPr="00FA111C">
        <w:t>có</w:t>
      </w:r>
      <w:r w:rsidRPr="00FA111C">
        <w:rPr>
          <w:spacing w:val="7"/>
        </w:rPr>
        <w:t xml:space="preserve"> </w:t>
      </w:r>
      <w:r w:rsidRPr="00FA111C">
        <w:rPr>
          <w:spacing w:val="-2"/>
        </w:rPr>
        <w:t>d</w:t>
      </w:r>
      <w:r w:rsidRPr="00FA111C">
        <w:t>ân</w:t>
      </w:r>
      <w:r w:rsidRPr="00FA111C">
        <w:rPr>
          <w:spacing w:val="6"/>
        </w:rPr>
        <w:t xml:space="preserve"> </w:t>
      </w:r>
      <w:r w:rsidRPr="00FA111C">
        <w:rPr>
          <w:spacing w:val="2"/>
        </w:rPr>
        <w:t>c</w:t>
      </w:r>
      <w:r w:rsidRPr="00FA111C">
        <w:t>ư</w:t>
      </w:r>
      <w:r w:rsidRPr="00FA111C">
        <w:rPr>
          <w:spacing w:val="7"/>
        </w:rPr>
        <w:t xml:space="preserve"> </w:t>
      </w:r>
      <w:r w:rsidRPr="00FA111C">
        <w:t>đôn</w:t>
      </w:r>
      <w:r w:rsidRPr="00FA111C">
        <w:rPr>
          <w:spacing w:val="-2"/>
        </w:rPr>
        <w:t>g</w:t>
      </w:r>
      <w:r w:rsidRPr="00FA111C">
        <w:t>,</w:t>
      </w:r>
      <w:r w:rsidRPr="00FA111C">
        <w:rPr>
          <w:spacing w:val="14"/>
        </w:rPr>
        <w:t xml:space="preserve"> </w:t>
      </w:r>
      <w:r w:rsidRPr="00FA111C">
        <w:t>n</w:t>
      </w:r>
      <w:r w:rsidRPr="00FA111C">
        <w:rPr>
          <w:spacing w:val="-2"/>
        </w:rPr>
        <w:t>g</w:t>
      </w:r>
      <w:r w:rsidRPr="00FA111C">
        <w:t>uồn</w:t>
      </w:r>
      <w:r w:rsidRPr="00FA111C">
        <w:rPr>
          <w:spacing w:val="16"/>
        </w:rPr>
        <w:t xml:space="preserve"> </w:t>
      </w:r>
      <w:r w:rsidRPr="00FA111C">
        <w:rPr>
          <w:spacing w:val="-3"/>
        </w:rPr>
        <w:t>l</w:t>
      </w:r>
      <w:r w:rsidRPr="00FA111C">
        <w:rPr>
          <w:spacing w:val="3"/>
        </w:rPr>
        <w:t>a</w:t>
      </w:r>
      <w:r w:rsidRPr="00FA111C">
        <w:t>o</w:t>
      </w:r>
      <w:r w:rsidRPr="00FA111C">
        <w:rPr>
          <w:spacing w:val="4"/>
        </w:rPr>
        <w:t xml:space="preserve"> </w:t>
      </w:r>
      <w:r w:rsidRPr="00FA111C">
        <w:rPr>
          <w:spacing w:val="1"/>
        </w:rPr>
        <w:t>đ</w:t>
      </w:r>
      <w:r w:rsidRPr="00FA111C">
        <w:t>ộng</w:t>
      </w:r>
      <w:r w:rsidRPr="00FA111C">
        <w:rPr>
          <w:spacing w:val="12"/>
        </w:rPr>
        <w:t xml:space="preserve"> </w:t>
      </w:r>
      <w:r w:rsidRPr="00FA111C">
        <w:t>dồi</w:t>
      </w:r>
      <w:r w:rsidRPr="00FA111C">
        <w:rPr>
          <w:spacing w:val="5"/>
        </w:rPr>
        <w:t xml:space="preserve"> </w:t>
      </w:r>
      <w:r w:rsidRPr="00FA111C">
        <w:rPr>
          <w:spacing w:val="-1"/>
          <w:w w:val="102"/>
        </w:rPr>
        <w:t>d</w:t>
      </w:r>
      <w:r w:rsidRPr="00FA111C">
        <w:rPr>
          <w:spacing w:val="3"/>
          <w:w w:val="102"/>
        </w:rPr>
        <w:t>à</w:t>
      </w:r>
      <w:r w:rsidRPr="00FA111C">
        <w:rPr>
          <w:spacing w:val="-2"/>
          <w:w w:val="102"/>
        </w:rPr>
        <w:t>o</w:t>
      </w:r>
      <w:r w:rsidRPr="00FA111C">
        <w:rPr>
          <w:w w:val="102"/>
        </w:rPr>
        <w:t>.</w:t>
      </w:r>
    </w:p>
    <w:p w:rsidR="00386BF6" w:rsidRPr="00FA111C" w:rsidRDefault="00386BF6" w:rsidP="00786C7E">
      <w:r w:rsidRPr="00FA111C">
        <w:t>63.</w:t>
      </w:r>
      <w:r w:rsidRPr="00FA111C">
        <w:rPr>
          <w:spacing w:val="9"/>
        </w:rPr>
        <w:t xml:space="preserve"> </w:t>
      </w:r>
      <w:r w:rsidRPr="00FA111C">
        <w:rPr>
          <w:spacing w:val="-1"/>
        </w:rPr>
        <w:t>S</w:t>
      </w:r>
      <w:r w:rsidRPr="00FA111C">
        <w:t>ự</w:t>
      </w:r>
      <w:r w:rsidRPr="00FA111C">
        <w:rPr>
          <w:spacing w:val="8"/>
        </w:rPr>
        <w:t xml:space="preserve"> </w:t>
      </w:r>
      <w:r w:rsidRPr="00FA111C">
        <w:t>ph</w:t>
      </w:r>
      <w:r w:rsidRPr="00FA111C">
        <w:rPr>
          <w:spacing w:val="3"/>
        </w:rPr>
        <w:t>â</w:t>
      </w:r>
      <w:r w:rsidRPr="00FA111C">
        <w:t>n</w:t>
      </w:r>
      <w:r w:rsidRPr="00FA111C">
        <w:rPr>
          <w:spacing w:val="8"/>
        </w:rPr>
        <w:t xml:space="preserve"> </w:t>
      </w:r>
      <w:r w:rsidRPr="00FA111C">
        <w:rPr>
          <w:spacing w:val="1"/>
        </w:rPr>
        <w:t>h</w:t>
      </w:r>
      <w:r w:rsidRPr="00FA111C">
        <w:t>óa</w:t>
      </w:r>
      <w:r w:rsidRPr="00FA111C">
        <w:rPr>
          <w:spacing w:val="9"/>
        </w:rPr>
        <w:t xml:space="preserve"> </w:t>
      </w:r>
      <w:r w:rsidRPr="00FA111C">
        <w:t>đa</w:t>
      </w:r>
      <w:r w:rsidRPr="00FA111C">
        <w:rPr>
          <w:spacing w:val="7"/>
        </w:rPr>
        <w:t xml:space="preserve"> </w:t>
      </w:r>
      <w:r w:rsidRPr="00FA111C">
        <w:t>dạng</w:t>
      </w:r>
      <w:r w:rsidRPr="00FA111C">
        <w:rPr>
          <w:spacing w:val="10"/>
        </w:rPr>
        <w:t xml:space="preserve"> </w:t>
      </w:r>
      <w:r w:rsidRPr="00FA111C">
        <w:t>của</w:t>
      </w:r>
      <w:r w:rsidRPr="00FA111C">
        <w:rPr>
          <w:spacing w:val="10"/>
        </w:rPr>
        <w:t xml:space="preserve"> </w:t>
      </w:r>
      <w:r w:rsidRPr="00FA111C">
        <w:t>tự</w:t>
      </w:r>
      <w:r w:rsidRPr="00FA111C">
        <w:rPr>
          <w:spacing w:val="6"/>
        </w:rPr>
        <w:t xml:space="preserve"> </w:t>
      </w:r>
      <w:r w:rsidRPr="00FA111C">
        <w:t>nhiên</w:t>
      </w:r>
      <w:r w:rsidRPr="00FA111C">
        <w:rPr>
          <w:spacing w:val="13"/>
        </w:rPr>
        <w:t xml:space="preserve"> </w:t>
      </w:r>
      <w:r w:rsidRPr="00FA111C">
        <w:t>nư</w:t>
      </w:r>
      <w:r w:rsidRPr="00FA111C">
        <w:rPr>
          <w:spacing w:val="-2"/>
        </w:rPr>
        <w:t>ớ</w:t>
      </w:r>
      <w:r w:rsidRPr="00FA111C">
        <w:t>c</w:t>
      </w:r>
      <w:r w:rsidRPr="00FA111C">
        <w:rPr>
          <w:spacing w:val="15"/>
        </w:rPr>
        <w:t xml:space="preserve"> </w:t>
      </w:r>
      <w:r w:rsidRPr="00FA111C">
        <w:rPr>
          <w:spacing w:val="-3"/>
        </w:rPr>
        <w:t>t</w:t>
      </w:r>
      <w:r w:rsidRPr="00FA111C">
        <w:t>a</w:t>
      </w:r>
      <w:r w:rsidRPr="00FA111C">
        <w:rPr>
          <w:spacing w:val="9"/>
        </w:rPr>
        <w:t xml:space="preserve"> </w:t>
      </w:r>
      <w:r w:rsidRPr="00FA111C">
        <w:t>t</w:t>
      </w:r>
      <w:r w:rsidRPr="00FA111C">
        <w:rPr>
          <w:spacing w:val="-3"/>
        </w:rPr>
        <w:t>h</w:t>
      </w:r>
      <w:r w:rsidRPr="00FA111C">
        <w:t>eo</w:t>
      </w:r>
      <w:r w:rsidRPr="00FA111C">
        <w:rPr>
          <w:spacing w:val="11"/>
        </w:rPr>
        <w:t xml:space="preserve"> </w:t>
      </w:r>
      <w:r w:rsidRPr="00FA111C">
        <w:rPr>
          <w:spacing w:val="-2"/>
        </w:rPr>
        <w:t>c</w:t>
      </w:r>
      <w:r w:rsidRPr="00FA111C">
        <w:rPr>
          <w:spacing w:val="3"/>
        </w:rPr>
        <w:t>á</w:t>
      </w:r>
      <w:r w:rsidRPr="00FA111C">
        <w:t>c</w:t>
      </w:r>
      <w:r w:rsidRPr="00FA111C">
        <w:rPr>
          <w:spacing w:val="9"/>
        </w:rPr>
        <w:t xml:space="preserve"> </w:t>
      </w:r>
      <w:r w:rsidRPr="00FA111C">
        <w:rPr>
          <w:spacing w:val="-2"/>
        </w:rPr>
        <w:t>v</w:t>
      </w:r>
      <w:r w:rsidRPr="00FA111C">
        <w:t>ùng</w:t>
      </w:r>
      <w:r w:rsidRPr="00FA111C">
        <w:rPr>
          <w:spacing w:val="14"/>
        </w:rPr>
        <w:t xml:space="preserve"> </w:t>
      </w:r>
      <w:r w:rsidRPr="00FA111C">
        <w:t>m</w:t>
      </w:r>
      <w:r w:rsidRPr="00FA111C">
        <w:rPr>
          <w:spacing w:val="-1"/>
        </w:rPr>
        <w:t>i</w:t>
      </w:r>
      <w:r w:rsidRPr="00FA111C">
        <w:t>ền</w:t>
      </w:r>
      <w:r w:rsidRPr="00FA111C">
        <w:rPr>
          <w:spacing w:val="12"/>
        </w:rPr>
        <w:t xml:space="preserve"> </w:t>
      </w:r>
      <w:r w:rsidRPr="00FA111C">
        <w:rPr>
          <w:spacing w:val="2"/>
        </w:rPr>
        <w:t>t</w:t>
      </w:r>
      <w:r w:rsidRPr="00FA111C">
        <w:t>ừ</w:t>
      </w:r>
      <w:r w:rsidRPr="00FA111C">
        <w:rPr>
          <w:spacing w:val="4"/>
        </w:rPr>
        <w:t xml:space="preserve"> </w:t>
      </w:r>
      <w:r w:rsidRPr="00FA111C">
        <w:rPr>
          <w:spacing w:val="-2"/>
        </w:rPr>
        <w:t>B</w:t>
      </w:r>
      <w:r w:rsidRPr="00FA111C">
        <w:t>ắc</w:t>
      </w:r>
      <w:r w:rsidRPr="00FA111C">
        <w:rPr>
          <w:spacing w:val="13"/>
        </w:rPr>
        <w:t xml:space="preserve"> </w:t>
      </w:r>
      <w:r w:rsidRPr="00FA111C">
        <w:rPr>
          <w:spacing w:val="-2"/>
        </w:rPr>
        <w:t>và</w:t>
      </w:r>
      <w:r w:rsidRPr="00FA111C">
        <w:t>o</w:t>
      </w:r>
      <w:r w:rsidRPr="00FA111C">
        <w:rPr>
          <w:spacing w:val="13"/>
        </w:rPr>
        <w:t xml:space="preserve"> </w:t>
      </w:r>
      <w:r w:rsidRPr="00FA111C">
        <w:rPr>
          <w:spacing w:val="-4"/>
        </w:rPr>
        <w:t>N</w:t>
      </w:r>
      <w:r w:rsidRPr="00FA111C">
        <w:rPr>
          <w:spacing w:val="3"/>
        </w:rPr>
        <w:t>a</w:t>
      </w:r>
      <w:r w:rsidRPr="00FA111C">
        <w:t>m</w:t>
      </w:r>
      <w:r w:rsidRPr="00FA111C">
        <w:rPr>
          <w:spacing w:val="11"/>
        </w:rPr>
        <w:t xml:space="preserve"> </w:t>
      </w:r>
      <w:r w:rsidRPr="00FA111C">
        <w:t>là</w:t>
      </w:r>
      <w:r w:rsidRPr="00FA111C">
        <w:rPr>
          <w:spacing w:val="8"/>
        </w:rPr>
        <w:t xml:space="preserve"> </w:t>
      </w:r>
      <w:r w:rsidRPr="00FA111C">
        <w:t>do</w:t>
      </w:r>
      <w:r w:rsidRPr="00FA111C">
        <w:rPr>
          <w:spacing w:val="3"/>
        </w:rPr>
        <w:t xml:space="preserve"> </w:t>
      </w:r>
      <w:r w:rsidRPr="00FA111C">
        <w:rPr>
          <w:spacing w:val="2"/>
        </w:rPr>
        <w:t>s</w:t>
      </w:r>
      <w:r w:rsidRPr="00FA111C">
        <w:t>ự</w:t>
      </w:r>
      <w:r w:rsidRPr="00FA111C">
        <w:rPr>
          <w:spacing w:val="4"/>
        </w:rPr>
        <w:t xml:space="preserve"> </w:t>
      </w:r>
      <w:r w:rsidRPr="00FA111C">
        <w:t>chi</w:t>
      </w:r>
      <w:r w:rsidRPr="00FA111C">
        <w:rPr>
          <w:spacing w:val="10"/>
        </w:rPr>
        <w:t xml:space="preserve"> </w:t>
      </w:r>
      <w:r w:rsidRPr="00FA111C">
        <w:t>phối</w:t>
      </w:r>
      <w:r w:rsidRPr="00FA111C">
        <w:rPr>
          <w:spacing w:val="7"/>
        </w:rPr>
        <w:t xml:space="preserve"> </w:t>
      </w:r>
      <w:r w:rsidRPr="00FA111C">
        <w:rPr>
          <w:spacing w:val="2"/>
        </w:rPr>
        <w:t>c</w:t>
      </w:r>
      <w:r w:rsidRPr="00FA111C">
        <w:t>ủa</w:t>
      </w:r>
      <w:r w:rsidRPr="00FA111C">
        <w:rPr>
          <w:spacing w:val="12"/>
        </w:rPr>
        <w:t xml:space="preserve"> </w:t>
      </w:r>
      <w:r w:rsidRPr="00FA111C">
        <w:rPr>
          <w:spacing w:val="-2"/>
          <w:w w:val="102"/>
        </w:rPr>
        <w:t>y</w:t>
      </w:r>
      <w:r w:rsidRPr="00FA111C">
        <w:rPr>
          <w:w w:val="102"/>
        </w:rPr>
        <w:t>ếu</w:t>
      </w:r>
    </w:p>
    <w:p w:rsidR="00386BF6" w:rsidRPr="00FA111C" w:rsidRDefault="00386BF6" w:rsidP="00786C7E">
      <w:r w:rsidRPr="00FA111C">
        <w:rPr>
          <w:w w:val="102"/>
          <w:position w:val="-1"/>
        </w:rPr>
        <w:t>tố</w:t>
      </w:r>
    </w:p>
    <w:p w:rsidR="00386BF6" w:rsidRPr="00FA111C" w:rsidRDefault="00386BF6" w:rsidP="00786C7E"/>
    <w:p w:rsidR="00386BF6" w:rsidRPr="00FA111C" w:rsidRDefault="00386BF6" w:rsidP="00786C7E">
      <w:r w:rsidRPr="00FA111C">
        <w:rPr>
          <w:spacing w:val="-2"/>
        </w:rPr>
        <w:t>A</w:t>
      </w:r>
      <w:r w:rsidRPr="00FA111C">
        <w:t>.</w:t>
      </w:r>
      <w:r w:rsidRPr="00FA111C">
        <w:rPr>
          <w:spacing w:val="8"/>
        </w:rPr>
        <w:t xml:space="preserve"> </w:t>
      </w:r>
      <w:r w:rsidRPr="00FA111C">
        <w:rPr>
          <w:spacing w:val="-2"/>
        </w:rPr>
        <w:t>v</w:t>
      </w:r>
      <w:r w:rsidRPr="00FA111C">
        <w:t>ị</w:t>
      </w:r>
      <w:r w:rsidRPr="00FA111C">
        <w:rPr>
          <w:spacing w:val="6"/>
        </w:rPr>
        <w:t xml:space="preserve"> </w:t>
      </w:r>
      <w:r w:rsidRPr="00FA111C">
        <w:t>trí</w:t>
      </w:r>
      <w:r w:rsidRPr="00FA111C">
        <w:rPr>
          <w:spacing w:val="5"/>
        </w:rPr>
        <w:t xml:space="preserve"> </w:t>
      </w:r>
      <w:r w:rsidRPr="00FA111C">
        <w:t>địa</w:t>
      </w:r>
      <w:r w:rsidRPr="00FA111C">
        <w:rPr>
          <w:spacing w:val="6"/>
        </w:rPr>
        <w:t xml:space="preserve"> </w:t>
      </w:r>
      <w:r w:rsidRPr="00FA111C">
        <w:rPr>
          <w:spacing w:val="2"/>
        </w:rPr>
        <w:t>l</w:t>
      </w:r>
      <w:r w:rsidRPr="00FA111C">
        <w:t>ý</w:t>
      </w:r>
      <w:r w:rsidRPr="00FA111C">
        <w:rPr>
          <w:spacing w:val="2"/>
        </w:rPr>
        <w:t xml:space="preserve"> </w:t>
      </w:r>
      <w:r w:rsidRPr="00FA111C">
        <w:rPr>
          <w:spacing w:val="-1"/>
        </w:rPr>
        <w:t>v</w:t>
      </w:r>
      <w:r w:rsidRPr="00FA111C">
        <w:t>à</w:t>
      </w:r>
      <w:r w:rsidRPr="00FA111C">
        <w:rPr>
          <w:spacing w:val="7"/>
        </w:rPr>
        <w:t xml:space="preserve"> </w:t>
      </w:r>
      <w:r w:rsidRPr="00FA111C">
        <w:t>khí</w:t>
      </w:r>
      <w:r w:rsidRPr="00FA111C">
        <w:rPr>
          <w:spacing w:val="8"/>
        </w:rPr>
        <w:t xml:space="preserve"> </w:t>
      </w:r>
      <w:r w:rsidRPr="00FA111C">
        <w:rPr>
          <w:spacing w:val="-2"/>
        </w:rPr>
        <w:t>h</w:t>
      </w:r>
      <w:r w:rsidRPr="00FA111C">
        <w:t>ậ</w:t>
      </w:r>
      <w:r w:rsidRPr="00FA111C">
        <w:rPr>
          <w:spacing w:val="-2"/>
        </w:rPr>
        <w:t>u</w:t>
      </w:r>
      <w:r w:rsidRPr="00FA111C">
        <w:t xml:space="preserve">.                      </w:t>
      </w:r>
      <w:r w:rsidRPr="00FA111C">
        <w:rPr>
          <w:spacing w:val="6"/>
        </w:rPr>
        <w:t xml:space="preserve"> </w:t>
      </w:r>
      <w:r w:rsidRPr="00FA111C">
        <w:t>B.</w:t>
      </w:r>
      <w:r w:rsidRPr="00FA111C">
        <w:rPr>
          <w:spacing w:val="7"/>
        </w:rPr>
        <w:t xml:space="preserve"> </w:t>
      </w:r>
      <w:r w:rsidRPr="00FA111C">
        <w:rPr>
          <w:spacing w:val="-1"/>
        </w:rPr>
        <w:t>v</w:t>
      </w:r>
      <w:r w:rsidRPr="00FA111C">
        <w:t>ị</w:t>
      </w:r>
      <w:r w:rsidRPr="00FA111C">
        <w:rPr>
          <w:spacing w:val="4"/>
        </w:rPr>
        <w:t xml:space="preserve"> </w:t>
      </w:r>
      <w:r w:rsidRPr="00FA111C">
        <w:t>trí</w:t>
      </w:r>
      <w:r w:rsidRPr="00FA111C">
        <w:rPr>
          <w:spacing w:val="5"/>
        </w:rPr>
        <w:t xml:space="preserve"> </w:t>
      </w:r>
      <w:r w:rsidRPr="00FA111C">
        <w:t>địa</w:t>
      </w:r>
      <w:r w:rsidRPr="00FA111C">
        <w:rPr>
          <w:spacing w:val="6"/>
        </w:rPr>
        <w:t xml:space="preserve"> </w:t>
      </w:r>
      <w:r w:rsidRPr="00FA111C">
        <w:rPr>
          <w:spacing w:val="2"/>
        </w:rPr>
        <w:t>l</w:t>
      </w:r>
      <w:r w:rsidRPr="00FA111C">
        <w:t>ý</w:t>
      </w:r>
      <w:r w:rsidRPr="00FA111C">
        <w:rPr>
          <w:spacing w:val="2"/>
        </w:rPr>
        <w:t xml:space="preserve"> </w:t>
      </w:r>
      <w:r w:rsidRPr="00FA111C">
        <w:rPr>
          <w:spacing w:val="-1"/>
        </w:rPr>
        <w:t>v</w:t>
      </w:r>
      <w:r w:rsidRPr="00FA111C">
        <w:t>à</w:t>
      </w:r>
      <w:r w:rsidRPr="00FA111C">
        <w:rPr>
          <w:spacing w:val="8"/>
        </w:rPr>
        <w:t xml:space="preserve"> </w:t>
      </w:r>
      <w:r w:rsidRPr="00FA111C">
        <w:t>hình</w:t>
      </w:r>
      <w:r w:rsidRPr="00FA111C">
        <w:rPr>
          <w:spacing w:val="8"/>
        </w:rPr>
        <w:t xml:space="preserve"> </w:t>
      </w:r>
      <w:r w:rsidRPr="00FA111C">
        <w:rPr>
          <w:w w:val="102"/>
        </w:rPr>
        <w:t>t</w:t>
      </w:r>
      <w:r w:rsidRPr="00FA111C">
        <w:rPr>
          <w:spacing w:val="-2"/>
          <w:w w:val="102"/>
        </w:rPr>
        <w:t>h</w:t>
      </w:r>
      <w:r w:rsidRPr="00FA111C">
        <w:rPr>
          <w:w w:val="102"/>
        </w:rPr>
        <w:t>ể</w:t>
      </w:r>
    </w:p>
    <w:p w:rsidR="00386BF6" w:rsidRPr="00FA111C" w:rsidRDefault="00386BF6" w:rsidP="00786C7E">
      <w:r w:rsidRPr="00FA111C">
        <w:t>C.</w:t>
      </w:r>
      <w:r w:rsidRPr="00FA111C">
        <w:rPr>
          <w:spacing w:val="5"/>
        </w:rPr>
        <w:t xml:space="preserve"> </w:t>
      </w:r>
      <w:r w:rsidRPr="00FA111C">
        <w:t>hình</w:t>
      </w:r>
      <w:r w:rsidRPr="00FA111C">
        <w:rPr>
          <w:spacing w:val="9"/>
        </w:rPr>
        <w:t xml:space="preserve"> </w:t>
      </w:r>
      <w:r w:rsidRPr="00FA111C">
        <w:rPr>
          <w:spacing w:val="1"/>
        </w:rPr>
        <w:t>t</w:t>
      </w:r>
      <w:r w:rsidRPr="00FA111C">
        <w:t>hể</w:t>
      </w:r>
      <w:r w:rsidRPr="00FA111C">
        <w:rPr>
          <w:spacing w:val="5"/>
        </w:rPr>
        <w:t xml:space="preserve"> </w:t>
      </w:r>
      <w:r w:rsidRPr="00FA111C">
        <w:rPr>
          <w:spacing w:val="1"/>
        </w:rPr>
        <w:t>v</w:t>
      </w:r>
      <w:r w:rsidRPr="00FA111C">
        <w:t>à</w:t>
      </w:r>
      <w:r w:rsidRPr="00FA111C">
        <w:rPr>
          <w:spacing w:val="5"/>
        </w:rPr>
        <w:t xml:space="preserve"> </w:t>
      </w:r>
      <w:r w:rsidRPr="00FA111C">
        <w:t>địa</w:t>
      </w:r>
      <w:r w:rsidRPr="00FA111C">
        <w:rPr>
          <w:spacing w:val="8"/>
        </w:rPr>
        <w:t xml:space="preserve"> </w:t>
      </w:r>
      <w:r w:rsidRPr="00FA111C">
        <w:t>hìn</w:t>
      </w:r>
      <w:r w:rsidRPr="00FA111C">
        <w:rPr>
          <w:spacing w:val="-3"/>
        </w:rPr>
        <w:t>h</w:t>
      </w:r>
      <w:r w:rsidRPr="00FA111C">
        <w:t xml:space="preserve">.                         </w:t>
      </w:r>
      <w:r w:rsidRPr="00FA111C">
        <w:rPr>
          <w:spacing w:val="54"/>
        </w:rPr>
        <w:t xml:space="preserve"> </w:t>
      </w:r>
      <w:r w:rsidRPr="00FA111C">
        <w:t xml:space="preserve">D. </w:t>
      </w:r>
      <w:r w:rsidRPr="00FA111C">
        <w:rPr>
          <w:spacing w:val="8"/>
        </w:rPr>
        <w:t xml:space="preserve"> </w:t>
      </w:r>
      <w:r w:rsidRPr="00FA111C">
        <w:t>h</w:t>
      </w:r>
      <w:r w:rsidRPr="00FA111C">
        <w:rPr>
          <w:spacing w:val="2"/>
        </w:rPr>
        <w:t>ì</w:t>
      </w:r>
      <w:r w:rsidRPr="00FA111C">
        <w:t>nh</w:t>
      </w:r>
      <w:r w:rsidRPr="00FA111C">
        <w:rPr>
          <w:spacing w:val="8"/>
        </w:rPr>
        <w:t xml:space="preserve"> </w:t>
      </w:r>
      <w:r w:rsidRPr="00FA111C">
        <w:rPr>
          <w:spacing w:val="-2"/>
        </w:rPr>
        <w:t>d</w:t>
      </w:r>
      <w:r w:rsidRPr="00FA111C">
        <w:t>ạng</w:t>
      </w:r>
      <w:r w:rsidRPr="00FA111C">
        <w:rPr>
          <w:spacing w:val="12"/>
        </w:rPr>
        <w:t xml:space="preserve"> </w:t>
      </w:r>
      <w:r w:rsidRPr="00FA111C">
        <w:t>l</w:t>
      </w:r>
      <w:r w:rsidRPr="00FA111C">
        <w:rPr>
          <w:spacing w:val="3"/>
        </w:rPr>
        <w:t>ã</w:t>
      </w:r>
      <w:r w:rsidRPr="00FA111C">
        <w:t>nh</w:t>
      </w:r>
      <w:r w:rsidRPr="00FA111C">
        <w:rPr>
          <w:spacing w:val="7"/>
        </w:rPr>
        <w:t xml:space="preserve"> </w:t>
      </w:r>
      <w:r w:rsidRPr="00FA111C">
        <w:rPr>
          <w:spacing w:val="-2"/>
          <w:w w:val="102"/>
        </w:rPr>
        <w:t>t</w:t>
      </w:r>
      <w:r w:rsidRPr="00FA111C">
        <w:rPr>
          <w:w w:val="102"/>
        </w:rPr>
        <w:t>hổ.</w:t>
      </w:r>
    </w:p>
    <w:p w:rsidR="00386BF6" w:rsidRPr="00FA111C" w:rsidRDefault="00386BF6" w:rsidP="00786C7E">
      <w:r w:rsidRPr="00FA111C">
        <w:t>64.</w:t>
      </w:r>
      <w:r w:rsidRPr="00FA111C">
        <w:rPr>
          <w:spacing w:val="6"/>
        </w:rPr>
        <w:t xml:space="preserve"> </w:t>
      </w:r>
      <w:r w:rsidRPr="00FA111C">
        <w:t>Hình</w:t>
      </w:r>
      <w:r w:rsidRPr="00FA111C">
        <w:rPr>
          <w:spacing w:val="12"/>
        </w:rPr>
        <w:t xml:space="preserve"> </w:t>
      </w:r>
      <w:r w:rsidRPr="00FA111C">
        <w:rPr>
          <w:spacing w:val="-2"/>
        </w:rPr>
        <w:t>d</w:t>
      </w:r>
      <w:r w:rsidRPr="00FA111C">
        <w:t>ạng</w:t>
      </w:r>
      <w:r w:rsidRPr="00FA111C">
        <w:rPr>
          <w:spacing w:val="12"/>
        </w:rPr>
        <w:t xml:space="preserve"> </w:t>
      </w:r>
      <w:r w:rsidRPr="00FA111C">
        <w:t>lãnh</w:t>
      </w:r>
      <w:r w:rsidRPr="00FA111C">
        <w:rPr>
          <w:spacing w:val="9"/>
        </w:rPr>
        <w:t xml:space="preserve"> </w:t>
      </w:r>
      <w:r w:rsidRPr="00FA111C">
        <w:t>t</w:t>
      </w:r>
      <w:r w:rsidRPr="00FA111C">
        <w:rPr>
          <w:spacing w:val="-1"/>
        </w:rPr>
        <w:t>h</w:t>
      </w:r>
      <w:r w:rsidRPr="00FA111C">
        <w:t>ổ</w:t>
      </w:r>
      <w:r w:rsidRPr="00FA111C">
        <w:rPr>
          <w:spacing w:val="9"/>
        </w:rPr>
        <w:t xml:space="preserve"> </w:t>
      </w:r>
      <w:r w:rsidRPr="00FA111C">
        <w:rPr>
          <w:spacing w:val="-2"/>
        </w:rPr>
        <w:t>k</w:t>
      </w:r>
      <w:r w:rsidRPr="00FA111C">
        <w:t>éo</w:t>
      </w:r>
      <w:r w:rsidRPr="00FA111C">
        <w:rPr>
          <w:spacing w:val="9"/>
        </w:rPr>
        <w:t xml:space="preserve"> </w:t>
      </w:r>
      <w:r w:rsidRPr="00FA111C">
        <w:t>dài</w:t>
      </w:r>
      <w:r w:rsidRPr="00FA111C">
        <w:rPr>
          <w:spacing w:val="8"/>
        </w:rPr>
        <w:t xml:space="preserve"> </w:t>
      </w:r>
      <w:r w:rsidRPr="00FA111C">
        <w:rPr>
          <w:spacing w:val="-2"/>
        </w:rPr>
        <w:t>v</w:t>
      </w:r>
      <w:r w:rsidRPr="00FA111C">
        <w:t>à</w:t>
      </w:r>
      <w:r w:rsidRPr="00FA111C">
        <w:rPr>
          <w:spacing w:val="7"/>
        </w:rPr>
        <w:t xml:space="preserve"> </w:t>
      </w:r>
      <w:r w:rsidRPr="00FA111C">
        <w:rPr>
          <w:spacing w:val="-2"/>
        </w:rPr>
        <w:t>h</w:t>
      </w:r>
      <w:r w:rsidRPr="00FA111C">
        <w:t>ẹp</w:t>
      </w:r>
      <w:r w:rsidRPr="00FA111C">
        <w:rPr>
          <w:spacing w:val="9"/>
        </w:rPr>
        <w:t xml:space="preserve"> </w:t>
      </w:r>
      <w:r w:rsidRPr="00FA111C">
        <w:t>n</w:t>
      </w:r>
      <w:r w:rsidRPr="00FA111C">
        <w:rPr>
          <w:spacing w:val="-2"/>
        </w:rPr>
        <w:t>g</w:t>
      </w:r>
      <w:r w:rsidRPr="00FA111C">
        <w:t>ang</w:t>
      </w:r>
      <w:r w:rsidRPr="00FA111C">
        <w:rPr>
          <w:spacing w:val="11"/>
        </w:rPr>
        <w:t xml:space="preserve"> </w:t>
      </w:r>
      <w:r w:rsidRPr="00FA111C">
        <w:rPr>
          <w:spacing w:val="4"/>
        </w:rPr>
        <w:t>c</w:t>
      </w:r>
      <w:r w:rsidRPr="00FA111C">
        <w:t>ó</w:t>
      </w:r>
      <w:r w:rsidRPr="00FA111C">
        <w:rPr>
          <w:spacing w:val="3"/>
        </w:rPr>
        <w:t xml:space="preserve"> </w:t>
      </w:r>
      <w:r w:rsidRPr="00FA111C">
        <w:t>tác</w:t>
      </w:r>
      <w:r w:rsidRPr="00FA111C">
        <w:rPr>
          <w:spacing w:val="7"/>
        </w:rPr>
        <w:t xml:space="preserve"> </w:t>
      </w:r>
      <w:r w:rsidRPr="00FA111C">
        <w:t>động</w:t>
      </w:r>
      <w:r w:rsidRPr="00FA111C">
        <w:rPr>
          <w:spacing w:val="8"/>
        </w:rPr>
        <w:t xml:space="preserve"> </w:t>
      </w:r>
      <w:r w:rsidRPr="00FA111C">
        <w:t>đ</w:t>
      </w:r>
      <w:r w:rsidRPr="00FA111C">
        <w:rPr>
          <w:spacing w:val="4"/>
        </w:rPr>
        <w:t>ế</w:t>
      </w:r>
      <w:r w:rsidRPr="00FA111C">
        <w:t>n</w:t>
      </w:r>
      <w:r w:rsidRPr="00FA111C">
        <w:rPr>
          <w:spacing w:val="5"/>
        </w:rPr>
        <w:t xml:space="preserve"> </w:t>
      </w:r>
      <w:r w:rsidRPr="00FA111C">
        <w:t>đặc</w:t>
      </w:r>
      <w:r w:rsidRPr="00FA111C">
        <w:rPr>
          <w:spacing w:val="9"/>
        </w:rPr>
        <w:t xml:space="preserve"> </w:t>
      </w:r>
      <w:r w:rsidRPr="00FA111C">
        <w:rPr>
          <w:spacing w:val="-2"/>
        </w:rPr>
        <w:t>đ</w:t>
      </w:r>
      <w:r w:rsidRPr="00FA111C">
        <w:rPr>
          <w:spacing w:val="2"/>
        </w:rPr>
        <w:t>i</w:t>
      </w:r>
      <w:r w:rsidRPr="00FA111C">
        <w:t>ểm</w:t>
      </w:r>
      <w:r w:rsidRPr="00FA111C">
        <w:rPr>
          <w:spacing w:val="8"/>
        </w:rPr>
        <w:t xml:space="preserve"> </w:t>
      </w:r>
      <w:r w:rsidRPr="00FA111C">
        <w:t>tự</w:t>
      </w:r>
      <w:r w:rsidRPr="00FA111C">
        <w:rPr>
          <w:spacing w:val="8"/>
        </w:rPr>
        <w:t xml:space="preserve"> </w:t>
      </w:r>
      <w:r w:rsidRPr="00FA111C">
        <w:rPr>
          <w:spacing w:val="-2"/>
        </w:rPr>
        <w:t>n</w:t>
      </w:r>
      <w:r w:rsidRPr="00FA111C">
        <w:t>h</w:t>
      </w:r>
      <w:r w:rsidRPr="00FA111C">
        <w:rPr>
          <w:spacing w:val="2"/>
        </w:rPr>
        <w:t>i</w:t>
      </w:r>
      <w:r w:rsidRPr="00FA111C">
        <w:t>ên</w:t>
      </w:r>
      <w:r w:rsidRPr="00FA111C">
        <w:rPr>
          <w:spacing w:val="11"/>
        </w:rPr>
        <w:t xml:space="preserve"> </w:t>
      </w:r>
      <w:r w:rsidRPr="00FA111C">
        <w:t>nước</w:t>
      </w:r>
      <w:r w:rsidRPr="00FA111C">
        <w:rPr>
          <w:spacing w:val="10"/>
        </w:rPr>
        <w:t xml:space="preserve"> </w:t>
      </w:r>
      <w:r w:rsidRPr="00FA111C">
        <w:t>ta</w:t>
      </w:r>
      <w:r w:rsidRPr="00FA111C">
        <w:rPr>
          <w:spacing w:val="6"/>
        </w:rPr>
        <w:t xml:space="preserve"> </w:t>
      </w:r>
      <w:r w:rsidRPr="00FA111C">
        <w:t>t</w:t>
      </w:r>
      <w:r w:rsidRPr="00FA111C">
        <w:rPr>
          <w:spacing w:val="-3"/>
        </w:rPr>
        <w:t>h</w:t>
      </w:r>
      <w:r w:rsidRPr="00FA111C">
        <w:t>ể</w:t>
      </w:r>
      <w:r w:rsidRPr="00FA111C">
        <w:rPr>
          <w:spacing w:val="8"/>
        </w:rPr>
        <w:t xml:space="preserve"> </w:t>
      </w:r>
      <w:r w:rsidRPr="00FA111C">
        <w:rPr>
          <w:w w:val="102"/>
        </w:rPr>
        <w:t>hiện</w:t>
      </w:r>
    </w:p>
    <w:p w:rsidR="00386BF6" w:rsidRPr="00FA111C" w:rsidRDefault="00386BF6" w:rsidP="00786C7E">
      <w:r w:rsidRPr="00FA111C">
        <w:t>A.</w:t>
      </w:r>
      <w:r w:rsidRPr="00FA111C">
        <w:rPr>
          <w:spacing w:val="8"/>
        </w:rPr>
        <w:t xml:space="preserve"> </w:t>
      </w:r>
      <w:r w:rsidRPr="00FA111C">
        <w:rPr>
          <w:spacing w:val="-2"/>
        </w:rPr>
        <w:t>g</w:t>
      </w:r>
      <w:r w:rsidRPr="00FA111C">
        <w:t>óp</w:t>
      </w:r>
      <w:r w:rsidRPr="00FA111C">
        <w:rPr>
          <w:spacing w:val="10"/>
        </w:rPr>
        <w:t xml:space="preserve"> </w:t>
      </w:r>
      <w:r w:rsidRPr="00FA111C">
        <w:t>ph</w:t>
      </w:r>
      <w:r w:rsidRPr="00FA111C">
        <w:rPr>
          <w:spacing w:val="3"/>
        </w:rPr>
        <w:t>ầ</w:t>
      </w:r>
      <w:r w:rsidRPr="00FA111C">
        <w:t>n</w:t>
      </w:r>
      <w:r w:rsidRPr="00FA111C">
        <w:rPr>
          <w:spacing w:val="8"/>
        </w:rPr>
        <w:t xml:space="preserve"> </w:t>
      </w:r>
      <w:r w:rsidRPr="00FA111C">
        <w:t>t</w:t>
      </w:r>
      <w:r w:rsidRPr="00FA111C">
        <w:rPr>
          <w:spacing w:val="2"/>
        </w:rPr>
        <w:t>ạ</w:t>
      </w:r>
      <w:r w:rsidRPr="00FA111C">
        <w:t>o</w:t>
      </w:r>
      <w:r w:rsidRPr="00FA111C">
        <w:rPr>
          <w:spacing w:val="4"/>
        </w:rPr>
        <w:t xml:space="preserve"> </w:t>
      </w:r>
      <w:r w:rsidRPr="00FA111C">
        <w:rPr>
          <w:spacing w:val="1"/>
        </w:rPr>
        <w:t>n</w:t>
      </w:r>
      <w:r w:rsidRPr="00FA111C">
        <w:t>ên</w:t>
      </w:r>
      <w:r w:rsidRPr="00FA111C">
        <w:rPr>
          <w:spacing w:val="7"/>
        </w:rPr>
        <w:t xml:space="preserve"> </w:t>
      </w:r>
      <w:r w:rsidRPr="00FA111C">
        <w:rPr>
          <w:spacing w:val="1"/>
        </w:rPr>
        <w:t>s</w:t>
      </w:r>
      <w:r w:rsidRPr="00FA111C">
        <w:t>ự</w:t>
      </w:r>
      <w:r w:rsidRPr="00FA111C">
        <w:rPr>
          <w:spacing w:val="3"/>
        </w:rPr>
        <w:t xml:space="preserve"> </w:t>
      </w:r>
      <w:r w:rsidRPr="00FA111C">
        <w:t>p</w:t>
      </w:r>
      <w:r w:rsidRPr="00FA111C">
        <w:rPr>
          <w:spacing w:val="-1"/>
        </w:rPr>
        <w:t>h</w:t>
      </w:r>
      <w:r w:rsidRPr="00FA111C">
        <w:rPr>
          <w:spacing w:val="3"/>
        </w:rPr>
        <w:t>â</w:t>
      </w:r>
      <w:r w:rsidRPr="00FA111C">
        <w:t>n</w:t>
      </w:r>
      <w:r w:rsidRPr="00FA111C">
        <w:rPr>
          <w:spacing w:val="9"/>
        </w:rPr>
        <w:t xml:space="preserve"> </w:t>
      </w:r>
      <w:r w:rsidRPr="00FA111C">
        <w:t>hoá</w:t>
      </w:r>
      <w:r w:rsidRPr="00FA111C">
        <w:rPr>
          <w:spacing w:val="9"/>
        </w:rPr>
        <w:t xml:space="preserve"> </w:t>
      </w:r>
      <w:r w:rsidRPr="00FA111C">
        <w:t>tự</w:t>
      </w:r>
      <w:r w:rsidRPr="00FA111C">
        <w:rPr>
          <w:spacing w:val="4"/>
        </w:rPr>
        <w:t xml:space="preserve"> </w:t>
      </w:r>
      <w:r w:rsidRPr="00FA111C">
        <w:t>nhiên</w:t>
      </w:r>
      <w:r w:rsidRPr="00FA111C">
        <w:rPr>
          <w:spacing w:val="13"/>
        </w:rPr>
        <w:t xml:space="preserve"> </w:t>
      </w:r>
      <w:r w:rsidRPr="00FA111C">
        <w:t>t</w:t>
      </w:r>
      <w:r w:rsidRPr="00FA111C">
        <w:rPr>
          <w:spacing w:val="-3"/>
        </w:rPr>
        <w:t>h</w:t>
      </w:r>
      <w:r w:rsidRPr="00FA111C">
        <w:t>eo</w:t>
      </w:r>
      <w:r w:rsidRPr="00FA111C">
        <w:rPr>
          <w:spacing w:val="11"/>
        </w:rPr>
        <w:t xml:space="preserve"> </w:t>
      </w:r>
      <w:r w:rsidRPr="00FA111C">
        <w:t>c</w:t>
      </w:r>
      <w:r w:rsidRPr="00FA111C">
        <w:rPr>
          <w:spacing w:val="-2"/>
        </w:rPr>
        <w:t>h</w:t>
      </w:r>
      <w:r w:rsidRPr="00FA111C">
        <w:t>iều</w:t>
      </w:r>
      <w:r w:rsidRPr="00FA111C">
        <w:rPr>
          <w:spacing w:val="10"/>
        </w:rPr>
        <w:t xml:space="preserve"> </w:t>
      </w:r>
      <w:r w:rsidRPr="00FA111C">
        <w:rPr>
          <w:spacing w:val="1"/>
          <w:w w:val="102"/>
        </w:rPr>
        <w:t>b</w:t>
      </w:r>
      <w:r w:rsidRPr="00FA111C">
        <w:rPr>
          <w:w w:val="102"/>
        </w:rPr>
        <w:t>ắ</w:t>
      </w:r>
      <w:r w:rsidRPr="00FA111C">
        <w:rPr>
          <w:spacing w:val="1"/>
          <w:w w:val="102"/>
        </w:rPr>
        <w:t>c</w:t>
      </w:r>
      <w:r w:rsidRPr="00FA111C">
        <w:rPr>
          <w:spacing w:val="-1"/>
          <w:w w:val="102"/>
        </w:rPr>
        <w:t>-</w:t>
      </w:r>
      <w:r w:rsidRPr="00FA111C">
        <w:rPr>
          <w:w w:val="102"/>
        </w:rPr>
        <w:t xml:space="preserve">nam. </w:t>
      </w:r>
      <w:r w:rsidRPr="00FA111C">
        <w:t>B.</w:t>
      </w:r>
      <w:r w:rsidRPr="00FA111C">
        <w:rPr>
          <w:spacing w:val="6"/>
        </w:rPr>
        <w:t xml:space="preserve"> </w:t>
      </w:r>
      <w:r w:rsidRPr="00FA111C">
        <w:rPr>
          <w:spacing w:val="2"/>
        </w:rPr>
        <w:t>t</w:t>
      </w:r>
      <w:r w:rsidRPr="00FA111C">
        <w:t>ạo</w:t>
      </w:r>
      <w:r w:rsidRPr="00FA111C">
        <w:rPr>
          <w:spacing w:val="5"/>
        </w:rPr>
        <w:t xml:space="preserve"> </w:t>
      </w:r>
      <w:r w:rsidRPr="00FA111C">
        <w:t>đi</w:t>
      </w:r>
      <w:r w:rsidRPr="00FA111C">
        <w:rPr>
          <w:spacing w:val="2"/>
        </w:rPr>
        <w:t>ề</w:t>
      </w:r>
      <w:r w:rsidRPr="00FA111C">
        <w:t>u</w:t>
      </w:r>
      <w:r w:rsidRPr="00FA111C">
        <w:rPr>
          <w:spacing w:val="11"/>
        </w:rPr>
        <w:t xml:space="preserve"> </w:t>
      </w:r>
      <w:r w:rsidRPr="00FA111C">
        <w:t>k</w:t>
      </w:r>
      <w:r w:rsidRPr="00FA111C">
        <w:rPr>
          <w:spacing w:val="-3"/>
        </w:rPr>
        <w:t>i</w:t>
      </w:r>
      <w:r w:rsidRPr="00FA111C">
        <w:t>ện</w:t>
      </w:r>
      <w:r w:rsidRPr="00FA111C">
        <w:rPr>
          <w:spacing w:val="11"/>
        </w:rPr>
        <w:t xml:space="preserve"> </w:t>
      </w:r>
      <w:r w:rsidRPr="00FA111C">
        <w:t>cho</w:t>
      </w:r>
      <w:r w:rsidRPr="00FA111C">
        <w:rPr>
          <w:spacing w:val="6"/>
        </w:rPr>
        <w:t xml:space="preserve"> </w:t>
      </w:r>
      <w:r w:rsidRPr="00FA111C">
        <w:t>tính</w:t>
      </w:r>
      <w:r w:rsidRPr="00FA111C">
        <w:rPr>
          <w:spacing w:val="7"/>
        </w:rPr>
        <w:t xml:space="preserve"> </w:t>
      </w:r>
      <w:r w:rsidRPr="00FA111C">
        <w:t>bi</w:t>
      </w:r>
      <w:r w:rsidRPr="00FA111C">
        <w:rPr>
          <w:spacing w:val="2"/>
        </w:rPr>
        <w:t>ể</w:t>
      </w:r>
      <w:r w:rsidRPr="00FA111C">
        <w:t>n</w:t>
      </w:r>
      <w:r w:rsidRPr="00FA111C">
        <w:rPr>
          <w:spacing w:val="9"/>
        </w:rPr>
        <w:t xml:space="preserve"> </w:t>
      </w:r>
      <w:r w:rsidRPr="00FA111C">
        <w:t>xâm</w:t>
      </w:r>
      <w:r w:rsidRPr="00FA111C">
        <w:rPr>
          <w:spacing w:val="9"/>
        </w:rPr>
        <w:t xml:space="preserve"> </w:t>
      </w:r>
      <w:r w:rsidRPr="00FA111C">
        <w:t>nhập</w:t>
      </w:r>
      <w:r w:rsidRPr="00FA111C">
        <w:rPr>
          <w:spacing w:val="13"/>
        </w:rPr>
        <w:t xml:space="preserve"> </w:t>
      </w:r>
      <w:r w:rsidRPr="00FA111C">
        <w:rPr>
          <w:spacing w:val="-1"/>
        </w:rPr>
        <w:t>s</w:t>
      </w:r>
      <w:r w:rsidRPr="00FA111C">
        <w:t>âu</w:t>
      </w:r>
      <w:r w:rsidRPr="00FA111C">
        <w:rPr>
          <w:spacing w:val="6"/>
        </w:rPr>
        <w:t xml:space="preserve"> </w:t>
      </w:r>
      <w:r w:rsidRPr="00FA111C">
        <w:rPr>
          <w:spacing w:val="1"/>
        </w:rPr>
        <w:t>v</w:t>
      </w:r>
      <w:r w:rsidRPr="00FA111C">
        <w:t>ào</w:t>
      </w:r>
      <w:r w:rsidRPr="00FA111C">
        <w:rPr>
          <w:spacing w:val="6"/>
        </w:rPr>
        <w:t xml:space="preserve"> </w:t>
      </w:r>
      <w:r w:rsidRPr="00FA111C">
        <w:rPr>
          <w:spacing w:val="3"/>
        </w:rPr>
        <w:t>t</w:t>
      </w:r>
      <w:r w:rsidRPr="00FA111C">
        <w:t>rong</w:t>
      </w:r>
      <w:r w:rsidRPr="00FA111C">
        <w:rPr>
          <w:spacing w:val="7"/>
        </w:rPr>
        <w:t xml:space="preserve"> </w:t>
      </w:r>
      <w:r w:rsidRPr="00FA111C">
        <w:rPr>
          <w:spacing w:val="1"/>
        </w:rPr>
        <w:t>đ</w:t>
      </w:r>
      <w:r w:rsidRPr="00FA111C">
        <w:t>ất</w:t>
      </w:r>
      <w:r w:rsidRPr="00FA111C">
        <w:rPr>
          <w:spacing w:val="8"/>
        </w:rPr>
        <w:t xml:space="preserve"> </w:t>
      </w:r>
      <w:r w:rsidRPr="00FA111C">
        <w:rPr>
          <w:spacing w:val="2"/>
          <w:w w:val="102"/>
        </w:rPr>
        <w:t>l</w:t>
      </w:r>
      <w:r w:rsidRPr="00FA111C">
        <w:rPr>
          <w:spacing w:val="-3"/>
          <w:w w:val="102"/>
        </w:rPr>
        <w:t>i</w:t>
      </w:r>
      <w:r w:rsidRPr="00FA111C">
        <w:rPr>
          <w:w w:val="102"/>
        </w:rPr>
        <w:t>ề</w:t>
      </w:r>
      <w:r w:rsidRPr="00FA111C">
        <w:rPr>
          <w:spacing w:val="-2"/>
          <w:w w:val="102"/>
        </w:rPr>
        <w:t>n</w:t>
      </w:r>
      <w:r w:rsidRPr="00FA111C">
        <w:rPr>
          <w:w w:val="102"/>
        </w:rPr>
        <w:t>.</w:t>
      </w:r>
    </w:p>
    <w:p w:rsidR="00386BF6" w:rsidRPr="00FA111C" w:rsidRDefault="00386BF6" w:rsidP="00786C7E">
      <w:r w:rsidRPr="00FA111C">
        <w:t>C.</w:t>
      </w:r>
      <w:r w:rsidRPr="00FA111C">
        <w:rPr>
          <w:spacing w:val="9"/>
        </w:rPr>
        <w:t xml:space="preserve"> </w:t>
      </w:r>
      <w:r w:rsidRPr="00FA111C">
        <w:rPr>
          <w:spacing w:val="1"/>
        </w:rPr>
        <w:t>s</w:t>
      </w:r>
      <w:r w:rsidRPr="00FA111C">
        <w:t>ự</w:t>
      </w:r>
      <w:r w:rsidRPr="00FA111C">
        <w:rPr>
          <w:spacing w:val="3"/>
        </w:rPr>
        <w:t xml:space="preserve"> </w:t>
      </w:r>
      <w:r w:rsidRPr="00FA111C">
        <w:t>ph</w:t>
      </w:r>
      <w:r w:rsidRPr="00FA111C">
        <w:rPr>
          <w:spacing w:val="2"/>
        </w:rPr>
        <w:t>â</w:t>
      </w:r>
      <w:r w:rsidRPr="00FA111C">
        <w:t>n</w:t>
      </w:r>
      <w:r w:rsidRPr="00FA111C">
        <w:rPr>
          <w:spacing w:val="8"/>
        </w:rPr>
        <w:t xml:space="preserve"> </w:t>
      </w:r>
      <w:r w:rsidRPr="00FA111C">
        <w:t>hoá</w:t>
      </w:r>
      <w:r w:rsidRPr="00FA111C">
        <w:rPr>
          <w:spacing w:val="8"/>
        </w:rPr>
        <w:t xml:space="preserve"> </w:t>
      </w:r>
      <w:r w:rsidRPr="00FA111C">
        <w:t>th</w:t>
      </w:r>
      <w:r w:rsidRPr="00FA111C">
        <w:rPr>
          <w:spacing w:val="3"/>
        </w:rPr>
        <w:t>e</w:t>
      </w:r>
      <w:r w:rsidRPr="00FA111C">
        <w:t>o</w:t>
      </w:r>
      <w:r w:rsidRPr="00FA111C">
        <w:rPr>
          <w:spacing w:val="6"/>
        </w:rPr>
        <w:t xml:space="preserve"> </w:t>
      </w:r>
      <w:r w:rsidRPr="00FA111C">
        <w:t>chi</w:t>
      </w:r>
      <w:r w:rsidRPr="00FA111C">
        <w:rPr>
          <w:spacing w:val="-2"/>
        </w:rPr>
        <w:t>ề</w:t>
      </w:r>
      <w:r w:rsidRPr="00FA111C">
        <w:t>u</w:t>
      </w:r>
      <w:r w:rsidRPr="00FA111C">
        <w:rPr>
          <w:spacing w:val="15"/>
        </w:rPr>
        <w:t xml:space="preserve"> </w:t>
      </w:r>
      <w:r w:rsidRPr="00FA111C">
        <w:t>đôn</w:t>
      </w:r>
      <w:r w:rsidRPr="00FA111C">
        <w:rPr>
          <w:spacing w:val="-2"/>
        </w:rPr>
        <w:t>g</w:t>
      </w:r>
      <w:r w:rsidRPr="00FA111C">
        <w:rPr>
          <w:spacing w:val="-1"/>
        </w:rPr>
        <w:t>-</w:t>
      </w:r>
      <w:r w:rsidRPr="00FA111C">
        <w:t>tây</w:t>
      </w:r>
      <w:r w:rsidRPr="00FA111C">
        <w:rPr>
          <w:spacing w:val="19"/>
        </w:rPr>
        <w:t xml:space="preserve"> </w:t>
      </w:r>
      <w:r w:rsidRPr="00FA111C">
        <w:rPr>
          <w:spacing w:val="1"/>
        </w:rPr>
        <w:t>c</w:t>
      </w:r>
      <w:r w:rsidRPr="00FA111C">
        <w:rPr>
          <w:spacing w:val="-2"/>
        </w:rPr>
        <w:t>ủ</w:t>
      </w:r>
      <w:r w:rsidRPr="00FA111C">
        <w:t>a</w:t>
      </w:r>
      <w:r w:rsidRPr="00FA111C">
        <w:rPr>
          <w:spacing w:val="9"/>
        </w:rPr>
        <w:t xml:space="preserve"> </w:t>
      </w:r>
      <w:r w:rsidRPr="00FA111C">
        <w:t>nước</w:t>
      </w:r>
      <w:r w:rsidRPr="00FA111C">
        <w:rPr>
          <w:spacing w:val="10"/>
        </w:rPr>
        <w:t xml:space="preserve"> </w:t>
      </w:r>
      <w:r w:rsidRPr="00FA111C">
        <w:t>ta</w:t>
      </w:r>
      <w:r w:rsidRPr="00FA111C">
        <w:rPr>
          <w:spacing w:val="6"/>
        </w:rPr>
        <w:t xml:space="preserve"> </w:t>
      </w:r>
      <w:r w:rsidRPr="00FA111C">
        <w:rPr>
          <w:spacing w:val="-2"/>
        </w:rPr>
        <w:t>k</w:t>
      </w:r>
      <w:r w:rsidRPr="00FA111C">
        <w:t>hông</w:t>
      </w:r>
      <w:r w:rsidRPr="00FA111C">
        <w:rPr>
          <w:spacing w:val="11"/>
        </w:rPr>
        <w:t xml:space="preserve"> </w:t>
      </w:r>
      <w:r w:rsidRPr="00FA111C">
        <w:t>th</w:t>
      </w:r>
      <w:r w:rsidRPr="00FA111C">
        <w:rPr>
          <w:spacing w:val="3"/>
        </w:rPr>
        <w:t>ậ</w:t>
      </w:r>
      <w:r w:rsidRPr="00FA111C">
        <w:t>t</w:t>
      </w:r>
      <w:r w:rsidRPr="00FA111C">
        <w:rPr>
          <w:spacing w:val="9"/>
        </w:rPr>
        <w:t xml:space="preserve"> </w:t>
      </w:r>
      <w:r w:rsidRPr="00FA111C">
        <w:rPr>
          <w:spacing w:val="-1"/>
        </w:rPr>
        <w:t>r</w:t>
      </w:r>
      <w:r w:rsidRPr="00FA111C">
        <w:t>õ</w:t>
      </w:r>
      <w:r w:rsidRPr="00FA111C">
        <w:rPr>
          <w:spacing w:val="4"/>
        </w:rPr>
        <w:t xml:space="preserve"> </w:t>
      </w:r>
      <w:r w:rsidRPr="00FA111C">
        <w:rPr>
          <w:spacing w:val="-1"/>
          <w:w w:val="102"/>
        </w:rPr>
        <w:t>r</w:t>
      </w:r>
      <w:r w:rsidRPr="00FA111C">
        <w:rPr>
          <w:w w:val="102"/>
        </w:rPr>
        <w:t xml:space="preserve">ệt. </w:t>
      </w:r>
      <w:r w:rsidRPr="00FA111C">
        <w:t>D.</w:t>
      </w:r>
      <w:r w:rsidRPr="00FA111C">
        <w:rPr>
          <w:spacing w:val="8"/>
        </w:rPr>
        <w:t xml:space="preserve"> </w:t>
      </w:r>
      <w:r w:rsidRPr="00FA111C">
        <w:rPr>
          <w:spacing w:val="-3"/>
        </w:rPr>
        <w:t>t</w:t>
      </w:r>
      <w:r w:rsidRPr="00FA111C">
        <w:rPr>
          <w:spacing w:val="3"/>
        </w:rPr>
        <w:t>ấ</w:t>
      </w:r>
      <w:r w:rsidRPr="00FA111C">
        <w:t>t</w:t>
      </w:r>
      <w:r w:rsidRPr="00FA111C">
        <w:rPr>
          <w:spacing w:val="4"/>
        </w:rPr>
        <w:t xml:space="preserve"> </w:t>
      </w:r>
      <w:r w:rsidRPr="00FA111C">
        <w:t>cả</w:t>
      </w:r>
      <w:r w:rsidRPr="00FA111C">
        <w:rPr>
          <w:spacing w:val="5"/>
        </w:rPr>
        <w:t xml:space="preserve"> </w:t>
      </w:r>
      <w:r w:rsidRPr="00FA111C">
        <w:t>các</w:t>
      </w:r>
      <w:r w:rsidRPr="00FA111C">
        <w:rPr>
          <w:spacing w:val="7"/>
        </w:rPr>
        <w:t xml:space="preserve"> </w:t>
      </w:r>
      <w:r w:rsidRPr="00FA111C">
        <w:t>ý</w:t>
      </w:r>
      <w:r w:rsidRPr="00FA111C">
        <w:rPr>
          <w:spacing w:val="5"/>
        </w:rPr>
        <w:t xml:space="preserve"> </w:t>
      </w:r>
      <w:r w:rsidRPr="00FA111C">
        <w:rPr>
          <w:w w:val="102"/>
        </w:rPr>
        <w:t>t</w:t>
      </w:r>
      <w:r w:rsidRPr="00FA111C">
        <w:rPr>
          <w:spacing w:val="-1"/>
          <w:w w:val="102"/>
        </w:rPr>
        <w:t>r</w:t>
      </w:r>
      <w:r w:rsidRPr="00FA111C">
        <w:rPr>
          <w:w w:val="102"/>
        </w:rPr>
        <w:t>ê</w:t>
      </w:r>
      <w:r w:rsidRPr="00FA111C">
        <w:rPr>
          <w:spacing w:val="-2"/>
          <w:w w:val="102"/>
        </w:rPr>
        <w:t>n</w:t>
      </w:r>
      <w:r w:rsidRPr="00FA111C">
        <w:rPr>
          <w:w w:val="102"/>
        </w:rPr>
        <w:t>.</w:t>
      </w:r>
    </w:p>
    <w:p w:rsidR="00386BF6" w:rsidRPr="00FA111C" w:rsidRDefault="00386BF6" w:rsidP="00786C7E">
      <w:r w:rsidRPr="00FA111C">
        <w:rPr>
          <w:spacing w:val="-7"/>
        </w:rPr>
        <w:t>65</w:t>
      </w:r>
      <w:r w:rsidRPr="00FA111C">
        <w:t>.</w:t>
      </w:r>
      <w:r w:rsidRPr="00FA111C">
        <w:rPr>
          <w:spacing w:val="-2"/>
        </w:rPr>
        <w:t xml:space="preserve"> </w:t>
      </w:r>
      <w:r w:rsidRPr="00FA111C">
        <w:rPr>
          <w:spacing w:val="-7"/>
        </w:rPr>
        <w:t>D</w:t>
      </w:r>
      <w:r w:rsidRPr="00FA111C">
        <w:t>o</w:t>
      </w:r>
      <w:r w:rsidRPr="00FA111C">
        <w:rPr>
          <w:spacing w:val="-4"/>
        </w:rPr>
        <w:t xml:space="preserve"> </w:t>
      </w:r>
      <w:r w:rsidRPr="00FA111C">
        <w:rPr>
          <w:spacing w:val="-7"/>
        </w:rPr>
        <w:t>nằ</w:t>
      </w:r>
      <w:r w:rsidRPr="00FA111C">
        <w:t>m</w:t>
      </w:r>
      <w:r w:rsidRPr="00FA111C">
        <w:rPr>
          <w:spacing w:val="1"/>
        </w:rPr>
        <w:t xml:space="preserve"> </w:t>
      </w:r>
      <w:r w:rsidRPr="00FA111C">
        <w:rPr>
          <w:spacing w:val="-5"/>
        </w:rPr>
        <w:t>t</w:t>
      </w:r>
      <w:r w:rsidRPr="00FA111C">
        <w:rPr>
          <w:spacing w:val="-6"/>
        </w:rPr>
        <w:t>r</w:t>
      </w:r>
      <w:r w:rsidRPr="00FA111C">
        <w:rPr>
          <w:spacing w:val="-7"/>
        </w:rPr>
        <w:t>o</w:t>
      </w:r>
      <w:r w:rsidRPr="00FA111C">
        <w:rPr>
          <w:spacing w:val="-5"/>
        </w:rPr>
        <w:t>n</w:t>
      </w:r>
      <w:r w:rsidRPr="00FA111C">
        <w:t xml:space="preserve">g </w:t>
      </w:r>
      <w:r w:rsidRPr="00FA111C">
        <w:rPr>
          <w:spacing w:val="-7"/>
        </w:rPr>
        <w:t>k</w:t>
      </w:r>
      <w:r w:rsidRPr="00FA111C">
        <w:rPr>
          <w:spacing w:val="-2"/>
        </w:rPr>
        <w:t>h</w:t>
      </w:r>
      <w:r w:rsidRPr="00FA111C">
        <w:t>u</w:t>
      </w:r>
      <w:r w:rsidRPr="00FA111C">
        <w:rPr>
          <w:spacing w:val="-2"/>
        </w:rPr>
        <w:t xml:space="preserve"> </w:t>
      </w:r>
      <w:r w:rsidRPr="00FA111C">
        <w:rPr>
          <w:spacing w:val="-7"/>
        </w:rPr>
        <w:t>v</w:t>
      </w:r>
      <w:r w:rsidRPr="00FA111C">
        <w:rPr>
          <w:spacing w:val="-9"/>
        </w:rPr>
        <w:t>ự</w:t>
      </w:r>
      <w:r w:rsidRPr="00FA111C">
        <w:t>c</w:t>
      </w:r>
      <w:r w:rsidRPr="00FA111C">
        <w:rPr>
          <w:spacing w:val="4"/>
        </w:rPr>
        <w:t xml:space="preserve"> </w:t>
      </w:r>
      <w:r w:rsidRPr="00FA111C">
        <w:rPr>
          <w:spacing w:val="-8"/>
        </w:rPr>
        <w:t>n</w:t>
      </w:r>
      <w:r w:rsidRPr="00FA111C">
        <w:rPr>
          <w:spacing w:val="-7"/>
        </w:rPr>
        <w:t>h</w:t>
      </w:r>
      <w:r w:rsidRPr="00FA111C">
        <w:rPr>
          <w:spacing w:val="-8"/>
        </w:rPr>
        <w:t>i</w:t>
      </w:r>
      <w:r w:rsidRPr="00FA111C">
        <w:rPr>
          <w:spacing w:val="-4"/>
        </w:rPr>
        <w:t>ệ</w:t>
      </w:r>
      <w:r w:rsidRPr="00FA111C">
        <w:t>t</w:t>
      </w:r>
      <w:r w:rsidRPr="00FA111C">
        <w:rPr>
          <w:spacing w:val="-1"/>
        </w:rPr>
        <w:t xml:space="preserve"> </w:t>
      </w:r>
      <w:r w:rsidRPr="00FA111C">
        <w:rPr>
          <w:spacing w:val="-5"/>
        </w:rPr>
        <w:t>đ</w:t>
      </w:r>
      <w:r w:rsidRPr="00FA111C">
        <w:rPr>
          <w:spacing w:val="-7"/>
        </w:rPr>
        <w:t>ớ</w:t>
      </w:r>
      <w:r w:rsidRPr="00FA111C">
        <w:t>i</w:t>
      </w:r>
      <w:r w:rsidRPr="00FA111C">
        <w:rPr>
          <w:spacing w:val="-4"/>
        </w:rPr>
        <w:t xml:space="preserve"> ẩ</w:t>
      </w:r>
      <w:r w:rsidRPr="00FA111C">
        <w:t>m</w:t>
      </w:r>
      <w:r w:rsidRPr="00FA111C">
        <w:rPr>
          <w:spacing w:val="-1"/>
        </w:rPr>
        <w:t xml:space="preserve"> </w:t>
      </w:r>
      <w:r w:rsidRPr="00FA111C">
        <w:rPr>
          <w:spacing w:val="-11"/>
        </w:rPr>
        <w:t>g</w:t>
      </w:r>
      <w:r w:rsidRPr="00FA111C">
        <w:rPr>
          <w:spacing w:val="-5"/>
        </w:rPr>
        <w:t>i</w:t>
      </w:r>
      <w:r w:rsidRPr="00FA111C">
        <w:t>ó</w:t>
      </w:r>
      <w:r w:rsidRPr="00FA111C">
        <w:rPr>
          <w:spacing w:val="-3"/>
        </w:rPr>
        <w:t xml:space="preserve"> </w:t>
      </w:r>
      <w:r w:rsidRPr="00FA111C">
        <w:rPr>
          <w:spacing w:val="-5"/>
        </w:rPr>
        <w:t>m</w:t>
      </w:r>
      <w:r w:rsidRPr="00FA111C">
        <w:rPr>
          <w:spacing w:val="-7"/>
        </w:rPr>
        <w:t>ù</w:t>
      </w:r>
      <w:r w:rsidRPr="00FA111C">
        <w:t>a</w:t>
      </w:r>
      <w:r w:rsidRPr="00FA111C">
        <w:rPr>
          <w:spacing w:val="-1"/>
        </w:rPr>
        <w:t xml:space="preserve"> </w:t>
      </w:r>
      <w:r w:rsidRPr="00FA111C">
        <w:rPr>
          <w:spacing w:val="-7"/>
        </w:rPr>
        <w:t>n</w:t>
      </w:r>
      <w:r w:rsidRPr="00FA111C">
        <w:rPr>
          <w:spacing w:val="-4"/>
        </w:rPr>
        <w:t>ê</w:t>
      </w:r>
      <w:r w:rsidRPr="00FA111C">
        <w:t>n</w:t>
      </w:r>
      <w:r w:rsidRPr="00FA111C">
        <w:rPr>
          <w:spacing w:val="-6"/>
        </w:rPr>
        <w:t xml:space="preserve"> </w:t>
      </w:r>
      <w:r w:rsidRPr="00FA111C">
        <w:rPr>
          <w:spacing w:val="-3"/>
        </w:rPr>
        <w:t>t</w:t>
      </w:r>
      <w:r w:rsidRPr="00FA111C">
        <w:rPr>
          <w:spacing w:val="-7"/>
        </w:rPr>
        <w:t>h</w:t>
      </w:r>
      <w:r w:rsidRPr="00FA111C">
        <w:rPr>
          <w:spacing w:val="-5"/>
        </w:rPr>
        <w:t>i</w:t>
      </w:r>
      <w:r w:rsidRPr="00FA111C">
        <w:rPr>
          <w:spacing w:val="-7"/>
        </w:rPr>
        <w:t>ê</w:t>
      </w:r>
      <w:r w:rsidRPr="00FA111C">
        <w:t xml:space="preserve">n </w:t>
      </w:r>
      <w:r w:rsidRPr="00FA111C">
        <w:rPr>
          <w:spacing w:val="-5"/>
        </w:rPr>
        <w:t>n</w:t>
      </w:r>
      <w:r w:rsidRPr="00FA111C">
        <w:rPr>
          <w:spacing w:val="-7"/>
        </w:rPr>
        <w:t>h</w:t>
      </w:r>
      <w:r w:rsidRPr="00FA111C">
        <w:rPr>
          <w:spacing w:val="-5"/>
        </w:rPr>
        <w:t>i</w:t>
      </w:r>
      <w:r w:rsidRPr="00FA111C">
        <w:rPr>
          <w:spacing w:val="-7"/>
        </w:rPr>
        <w:t>ê</w:t>
      </w:r>
      <w:r w:rsidRPr="00FA111C">
        <w:t>n</w:t>
      </w:r>
      <w:r w:rsidRPr="00FA111C">
        <w:rPr>
          <w:spacing w:val="1"/>
        </w:rPr>
        <w:t xml:space="preserve"> </w:t>
      </w:r>
      <w:r w:rsidRPr="00FA111C">
        <w:rPr>
          <w:spacing w:val="-5"/>
        </w:rPr>
        <w:t>n</w:t>
      </w:r>
      <w:r w:rsidRPr="00FA111C">
        <w:rPr>
          <w:spacing w:val="-7"/>
        </w:rPr>
        <w:t>ướ</w:t>
      </w:r>
      <w:r w:rsidRPr="00FA111C">
        <w:t xml:space="preserve">c </w:t>
      </w:r>
      <w:r w:rsidRPr="00FA111C">
        <w:rPr>
          <w:spacing w:val="-5"/>
        </w:rPr>
        <w:t>t</w:t>
      </w:r>
      <w:r w:rsidRPr="00FA111C">
        <w:t>a</w:t>
      </w:r>
      <w:r w:rsidRPr="00FA111C">
        <w:rPr>
          <w:spacing w:val="-6"/>
        </w:rPr>
        <w:t xml:space="preserve"> </w:t>
      </w:r>
      <w:r w:rsidRPr="00FA111C">
        <w:rPr>
          <w:spacing w:val="-7"/>
        </w:rPr>
        <w:t>c</w:t>
      </w:r>
      <w:r w:rsidRPr="00FA111C">
        <w:t>ó</w:t>
      </w:r>
      <w:r w:rsidRPr="00FA111C">
        <w:rPr>
          <w:spacing w:val="-5"/>
        </w:rPr>
        <w:t xml:space="preserve"> </w:t>
      </w:r>
      <w:r w:rsidRPr="00FA111C">
        <w:rPr>
          <w:spacing w:val="-7"/>
        </w:rPr>
        <w:t>đ</w:t>
      </w:r>
      <w:r w:rsidRPr="00FA111C">
        <w:rPr>
          <w:spacing w:val="-4"/>
        </w:rPr>
        <w:t>ặ</w:t>
      </w:r>
      <w:r w:rsidRPr="00FA111C">
        <w:t>c</w:t>
      </w:r>
      <w:r w:rsidRPr="00FA111C">
        <w:rPr>
          <w:spacing w:val="-3"/>
        </w:rPr>
        <w:t xml:space="preserve"> </w:t>
      </w:r>
      <w:r w:rsidRPr="00FA111C">
        <w:rPr>
          <w:spacing w:val="-7"/>
          <w:w w:val="102"/>
        </w:rPr>
        <w:t>đ</w:t>
      </w:r>
      <w:r w:rsidRPr="00FA111C">
        <w:rPr>
          <w:spacing w:val="-8"/>
          <w:w w:val="102"/>
        </w:rPr>
        <w:t>i</w:t>
      </w:r>
      <w:r w:rsidRPr="00FA111C">
        <w:rPr>
          <w:spacing w:val="-4"/>
          <w:w w:val="102"/>
        </w:rPr>
        <w:t>ể</w:t>
      </w:r>
      <w:r w:rsidRPr="00FA111C">
        <w:rPr>
          <w:w w:val="102"/>
        </w:rPr>
        <w:t>m</w:t>
      </w:r>
    </w:p>
    <w:p w:rsidR="00386BF6" w:rsidRPr="00FA111C" w:rsidRDefault="00386BF6" w:rsidP="00786C7E">
      <w:r w:rsidRPr="00FA111C">
        <w:rPr>
          <w:spacing w:val="-2"/>
        </w:rPr>
        <w:t>A</w:t>
      </w:r>
      <w:r w:rsidRPr="00FA111C">
        <w:t>.</w:t>
      </w:r>
      <w:r w:rsidRPr="00FA111C">
        <w:rPr>
          <w:spacing w:val="8"/>
        </w:rPr>
        <w:t xml:space="preserve"> </w:t>
      </w:r>
      <w:r w:rsidRPr="00FA111C">
        <w:t>khí</w:t>
      </w:r>
      <w:r w:rsidRPr="00FA111C">
        <w:rPr>
          <w:spacing w:val="7"/>
        </w:rPr>
        <w:t xml:space="preserve"> </w:t>
      </w:r>
      <w:r w:rsidRPr="00FA111C">
        <w:rPr>
          <w:spacing w:val="-1"/>
        </w:rPr>
        <w:t>h</w:t>
      </w:r>
      <w:r w:rsidRPr="00FA111C">
        <w:t>ậu</w:t>
      </w:r>
      <w:r w:rsidRPr="00FA111C">
        <w:rPr>
          <w:spacing w:val="9"/>
        </w:rPr>
        <w:t xml:space="preserve"> </w:t>
      </w:r>
      <w:r w:rsidRPr="00FA111C">
        <w:t>ôn</w:t>
      </w:r>
      <w:r w:rsidRPr="00FA111C">
        <w:rPr>
          <w:spacing w:val="3"/>
        </w:rPr>
        <w:t xml:space="preserve"> </w:t>
      </w:r>
      <w:r w:rsidRPr="00FA111C">
        <w:t>h</w:t>
      </w:r>
      <w:r w:rsidRPr="00FA111C">
        <w:rPr>
          <w:spacing w:val="1"/>
        </w:rPr>
        <w:t>o</w:t>
      </w:r>
      <w:r w:rsidRPr="00FA111C">
        <w:t>à,</w:t>
      </w:r>
      <w:r w:rsidRPr="00FA111C">
        <w:rPr>
          <w:spacing w:val="11"/>
        </w:rPr>
        <w:t xml:space="preserve"> </w:t>
      </w:r>
      <w:r w:rsidRPr="00FA111C">
        <w:rPr>
          <w:spacing w:val="-2"/>
        </w:rPr>
        <w:t>d</w:t>
      </w:r>
      <w:r w:rsidRPr="00FA111C">
        <w:t>ễ</w:t>
      </w:r>
      <w:r w:rsidRPr="00FA111C">
        <w:rPr>
          <w:spacing w:val="7"/>
        </w:rPr>
        <w:t xml:space="preserve"> </w:t>
      </w:r>
      <w:r w:rsidRPr="00FA111C">
        <w:rPr>
          <w:w w:val="102"/>
        </w:rPr>
        <w:t>c</w:t>
      </w:r>
      <w:r w:rsidRPr="00FA111C">
        <w:rPr>
          <w:spacing w:val="-2"/>
          <w:w w:val="102"/>
        </w:rPr>
        <w:t>h</w:t>
      </w:r>
      <w:r w:rsidRPr="00FA111C">
        <w:rPr>
          <w:spacing w:val="-3"/>
          <w:w w:val="102"/>
        </w:rPr>
        <w:t>ị</w:t>
      </w:r>
      <w:r w:rsidRPr="00FA111C">
        <w:rPr>
          <w:w w:val="102"/>
        </w:rPr>
        <w:t>u.</w:t>
      </w:r>
    </w:p>
    <w:p w:rsidR="00386BF6" w:rsidRPr="00FA111C" w:rsidRDefault="00386BF6" w:rsidP="00786C7E">
      <w:r w:rsidRPr="00FA111C">
        <w:t>B.</w:t>
      </w:r>
      <w:r w:rsidRPr="00FA111C">
        <w:rPr>
          <w:spacing w:val="6"/>
        </w:rPr>
        <w:t xml:space="preserve"> </w:t>
      </w:r>
      <w:r w:rsidRPr="00FA111C">
        <w:t>khoáng</w:t>
      </w:r>
      <w:r w:rsidRPr="00FA111C">
        <w:rPr>
          <w:spacing w:val="13"/>
        </w:rPr>
        <w:t xml:space="preserve"> </w:t>
      </w:r>
      <w:r w:rsidRPr="00FA111C">
        <w:t>sản</w:t>
      </w:r>
      <w:r w:rsidRPr="00FA111C">
        <w:rPr>
          <w:spacing w:val="9"/>
        </w:rPr>
        <w:t xml:space="preserve"> </w:t>
      </w:r>
      <w:r w:rsidRPr="00FA111C">
        <w:t>phong</w:t>
      </w:r>
      <w:r w:rsidRPr="00FA111C">
        <w:rPr>
          <w:spacing w:val="10"/>
        </w:rPr>
        <w:t xml:space="preserve"> </w:t>
      </w:r>
      <w:r w:rsidRPr="00FA111C">
        <w:t>phú</w:t>
      </w:r>
      <w:r w:rsidRPr="00FA111C">
        <w:rPr>
          <w:spacing w:val="11"/>
        </w:rPr>
        <w:t xml:space="preserve"> </w:t>
      </w:r>
      <w:r w:rsidRPr="00FA111C">
        <w:rPr>
          <w:spacing w:val="-2"/>
        </w:rPr>
        <w:t>v</w:t>
      </w:r>
      <w:r w:rsidRPr="00FA111C">
        <w:t>ề</w:t>
      </w:r>
      <w:r w:rsidRPr="00FA111C">
        <w:rPr>
          <w:spacing w:val="7"/>
        </w:rPr>
        <w:t xml:space="preserve"> </w:t>
      </w:r>
      <w:r w:rsidRPr="00FA111C">
        <w:t>chủng</w:t>
      </w:r>
      <w:r w:rsidRPr="00FA111C">
        <w:rPr>
          <w:spacing w:val="11"/>
        </w:rPr>
        <w:t xml:space="preserve"> </w:t>
      </w:r>
      <w:r w:rsidRPr="00FA111C">
        <w:rPr>
          <w:spacing w:val="3"/>
        </w:rPr>
        <w:t>l</w:t>
      </w:r>
      <w:r w:rsidRPr="00FA111C">
        <w:rPr>
          <w:spacing w:val="-2"/>
        </w:rPr>
        <w:t>o</w:t>
      </w:r>
      <w:r w:rsidRPr="00FA111C">
        <w:t>ại,</w:t>
      </w:r>
      <w:r w:rsidRPr="00FA111C">
        <w:rPr>
          <w:spacing w:val="9"/>
        </w:rPr>
        <w:t xml:space="preserve"> </w:t>
      </w:r>
      <w:r w:rsidRPr="00FA111C">
        <w:t>lớn</w:t>
      </w:r>
      <w:r w:rsidRPr="00FA111C">
        <w:rPr>
          <w:spacing w:val="6"/>
        </w:rPr>
        <w:t xml:space="preserve"> </w:t>
      </w:r>
      <w:r w:rsidRPr="00FA111C">
        <w:t>về</w:t>
      </w:r>
      <w:r w:rsidRPr="00FA111C">
        <w:rPr>
          <w:spacing w:val="7"/>
        </w:rPr>
        <w:t xml:space="preserve"> </w:t>
      </w:r>
      <w:r w:rsidRPr="00FA111C">
        <w:t>trữ</w:t>
      </w:r>
      <w:r w:rsidRPr="00FA111C">
        <w:rPr>
          <w:spacing w:val="8"/>
        </w:rPr>
        <w:t xml:space="preserve"> </w:t>
      </w:r>
      <w:r w:rsidRPr="00FA111C">
        <w:rPr>
          <w:w w:val="102"/>
        </w:rPr>
        <w:t>lư</w:t>
      </w:r>
      <w:r w:rsidRPr="00FA111C">
        <w:rPr>
          <w:spacing w:val="-2"/>
          <w:w w:val="102"/>
        </w:rPr>
        <w:t>ợ</w:t>
      </w:r>
      <w:r w:rsidRPr="00FA111C">
        <w:rPr>
          <w:w w:val="102"/>
        </w:rPr>
        <w:t xml:space="preserve">ng. </w:t>
      </w:r>
      <w:r w:rsidRPr="00FA111C">
        <w:t>C.</w:t>
      </w:r>
      <w:r w:rsidRPr="00FA111C">
        <w:rPr>
          <w:spacing w:val="6"/>
        </w:rPr>
        <w:t xml:space="preserve"> </w:t>
      </w:r>
      <w:r w:rsidRPr="00FA111C">
        <w:rPr>
          <w:spacing w:val="-1"/>
        </w:rPr>
        <w:t>s</w:t>
      </w:r>
      <w:r w:rsidRPr="00FA111C">
        <w:t>inh</w:t>
      </w:r>
      <w:r w:rsidRPr="00FA111C">
        <w:rPr>
          <w:spacing w:val="8"/>
        </w:rPr>
        <w:t xml:space="preserve"> </w:t>
      </w:r>
      <w:r w:rsidRPr="00FA111C">
        <w:rPr>
          <w:spacing w:val="-2"/>
        </w:rPr>
        <w:t>v</w:t>
      </w:r>
      <w:r w:rsidRPr="00FA111C">
        <w:t>ật</w:t>
      </w:r>
      <w:r w:rsidRPr="00FA111C">
        <w:rPr>
          <w:spacing w:val="10"/>
        </w:rPr>
        <w:t xml:space="preserve"> </w:t>
      </w:r>
      <w:r w:rsidRPr="00FA111C">
        <w:rPr>
          <w:spacing w:val="-2"/>
        </w:rPr>
        <w:t>đ</w:t>
      </w:r>
      <w:r w:rsidRPr="00FA111C">
        <w:t>a</w:t>
      </w:r>
      <w:r w:rsidRPr="00FA111C">
        <w:rPr>
          <w:spacing w:val="7"/>
        </w:rPr>
        <w:t xml:space="preserve"> </w:t>
      </w:r>
      <w:r w:rsidRPr="00FA111C">
        <w:rPr>
          <w:spacing w:val="-2"/>
        </w:rPr>
        <w:t>d</w:t>
      </w:r>
      <w:r w:rsidRPr="00FA111C">
        <w:t>ạn</w:t>
      </w:r>
      <w:r w:rsidRPr="00FA111C">
        <w:rPr>
          <w:spacing w:val="-2"/>
        </w:rPr>
        <w:t>g</w:t>
      </w:r>
      <w:r w:rsidRPr="00FA111C">
        <w:t>,</w:t>
      </w:r>
      <w:r w:rsidRPr="00FA111C">
        <w:rPr>
          <w:spacing w:val="14"/>
        </w:rPr>
        <w:t xml:space="preserve"> </w:t>
      </w:r>
      <w:r w:rsidRPr="00FA111C">
        <w:t>pho</w:t>
      </w:r>
      <w:r w:rsidRPr="00FA111C">
        <w:rPr>
          <w:spacing w:val="-2"/>
        </w:rPr>
        <w:t>n</w:t>
      </w:r>
      <w:r w:rsidRPr="00FA111C">
        <w:t>g</w:t>
      </w:r>
      <w:r w:rsidRPr="00FA111C">
        <w:rPr>
          <w:spacing w:val="14"/>
        </w:rPr>
        <w:t xml:space="preserve"> </w:t>
      </w:r>
      <w:r w:rsidRPr="00FA111C">
        <w:rPr>
          <w:w w:val="102"/>
        </w:rPr>
        <w:t>phú.</w:t>
      </w:r>
    </w:p>
    <w:p w:rsidR="00386BF6" w:rsidRPr="00FA111C" w:rsidRDefault="00386BF6" w:rsidP="00786C7E">
      <w:r w:rsidRPr="00FA111C">
        <w:rPr>
          <w:spacing w:val="-2"/>
        </w:rPr>
        <w:t>D</w:t>
      </w:r>
      <w:r w:rsidRPr="00FA111C">
        <w:t>.</w:t>
      </w:r>
      <w:r w:rsidRPr="00FA111C">
        <w:rPr>
          <w:spacing w:val="8"/>
        </w:rPr>
        <w:t xml:space="preserve"> </w:t>
      </w:r>
      <w:r w:rsidRPr="00FA111C">
        <w:t>đất</w:t>
      </w:r>
      <w:r w:rsidRPr="00FA111C">
        <w:rPr>
          <w:spacing w:val="4"/>
        </w:rPr>
        <w:t xml:space="preserve"> </w:t>
      </w:r>
      <w:r w:rsidRPr="00FA111C">
        <w:rPr>
          <w:spacing w:val="1"/>
        </w:rPr>
        <w:t>đ</w:t>
      </w:r>
      <w:r w:rsidRPr="00FA111C">
        <w:rPr>
          <w:spacing w:val="3"/>
        </w:rPr>
        <w:t>a</w:t>
      </w:r>
      <w:r w:rsidRPr="00FA111C">
        <w:t>i</w:t>
      </w:r>
      <w:r w:rsidRPr="00FA111C">
        <w:rPr>
          <w:spacing w:val="4"/>
        </w:rPr>
        <w:t xml:space="preserve"> </w:t>
      </w:r>
      <w:r w:rsidRPr="00FA111C">
        <w:t>rộng</w:t>
      </w:r>
      <w:r w:rsidRPr="00FA111C">
        <w:rPr>
          <w:spacing w:val="11"/>
        </w:rPr>
        <w:t xml:space="preserve"> </w:t>
      </w:r>
      <w:r w:rsidRPr="00FA111C">
        <w:t>lớ</w:t>
      </w:r>
      <w:r w:rsidRPr="00FA111C">
        <w:rPr>
          <w:spacing w:val="-2"/>
        </w:rPr>
        <w:t>n</w:t>
      </w:r>
      <w:r w:rsidRPr="00FA111C">
        <w:t>,</w:t>
      </w:r>
      <w:r w:rsidRPr="00FA111C">
        <w:rPr>
          <w:spacing w:val="11"/>
        </w:rPr>
        <w:t xml:space="preserve"> </w:t>
      </w:r>
      <w:r w:rsidRPr="00FA111C">
        <w:t>p</w:t>
      </w:r>
      <w:r w:rsidRPr="00FA111C">
        <w:rPr>
          <w:spacing w:val="-2"/>
        </w:rPr>
        <w:t>h</w:t>
      </w:r>
      <w:r w:rsidRPr="00FA111C">
        <w:t>ì</w:t>
      </w:r>
      <w:r w:rsidRPr="00FA111C">
        <w:rPr>
          <w:spacing w:val="7"/>
        </w:rPr>
        <w:t xml:space="preserve"> </w:t>
      </w:r>
      <w:r w:rsidRPr="00FA111C">
        <w:rPr>
          <w:spacing w:val="-2"/>
          <w:w w:val="102"/>
        </w:rPr>
        <w:t>n</w:t>
      </w:r>
      <w:r w:rsidRPr="00FA111C">
        <w:rPr>
          <w:w w:val="102"/>
        </w:rPr>
        <w:t>hi</w:t>
      </w:r>
      <w:r w:rsidRPr="00FA111C">
        <w:rPr>
          <w:spacing w:val="3"/>
          <w:w w:val="102"/>
        </w:rPr>
        <w:t>ê</w:t>
      </w:r>
      <w:r w:rsidRPr="00FA111C">
        <w:rPr>
          <w:spacing w:val="-2"/>
          <w:w w:val="102"/>
        </w:rPr>
        <w:t>u</w:t>
      </w:r>
      <w:r w:rsidRPr="00FA111C">
        <w:rPr>
          <w:w w:val="102"/>
        </w:rPr>
        <w:t>.</w:t>
      </w:r>
    </w:p>
    <w:p w:rsidR="00386BF6" w:rsidRPr="00FA111C" w:rsidRDefault="00386BF6" w:rsidP="00786C7E">
      <w:r w:rsidRPr="00FA111C">
        <w:t>66.</w:t>
      </w:r>
      <w:r w:rsidRPr="00FA111C">
        <w:rPr>
          <w:spacing w:val="6"/>
        </w:rPr>
        <w:t xml:space="preserve"> </w:t>
      </w:r>
      <w:r w:rsidRPr="00FA111C">
        <w:t>Nước</w:t>
      </w:r>
      <w:r w:rsidRPr="00FA111C">
        <w:rPr>
          <w:spacing w:val="11"/>
        </w:rPr>
        <w:t xml:space="preserve"> </w:t>
      </w:r>
      <w:r w:rsidRPr="00FA111C">
        <w:t>ta</w:t>
      </w:r>
      <w:r w:rsidRPr="00FA111C">
        <w:rPr>
          <w:spacing w:val="6"/>
        </w:rPr>
        <w:t xml:space="preserve"> </w:t>
      </w:r>
      <w:r w:rsidRPr="00FA111C">
        <w:rPr>
          <w:spacing w:val="-2"/>
        </w:rPr>
        <w:t>n</w:t>
      </w:r>
      <w:r w:rsidRPr="00FA111C">
        <w:t>ằm</w:t>
      </w:r>
      <w:r w:rsidRPr="00FA111C">
        <w:rPr>
          <w:spacing w:val="11"/>
        </w:rPr>
        <w:t xml:space="preserve"> </w:t>
      </w:r>
      <w:r w:rsidRPr="00FA111C">
        <w:t>trọn</w:t>
      </w:r>
      <w:r w:rsidRPr="00FA111C">
        <w:rPr>
          <w:spacing w:val="9"/>
        </w:rPr>
        <w:t xml:space="preserve"> </w:t>
      </w:r>
      <w:r w:rsidRPr="00FA111C">
        <w:t>tr</w:t>
      </w:r>
      <w:r w:rsidRPr="00FA111C">
        <w:rPr>
          <w:spacing w:val="-3"/>
        </w:rPr>
        <w:t>o</w:t>
      </w:r>
      <w:r w:rsidRPr="00FA111C">
        <w:t>ng</w:t>
      </w:r>
      <w:r w:rsidRPr="00FA111C">
        <w:rPr>
          <w:spacing w:val="12"/>
        </w:rPr>
        <w:t xml:space="preserve"> </w:t>
      </w:r>
      <w:r w:rsidRPr="00FA111C">
        <w:t>khu</w:t>
      </w:r>
      <w:r w:rsidRPr="00FA111C">
        <w:rPr>
          <w:spacing w:val="8"/>
        </w:rPr>
        <w:t xml:space="preserve"> </w:t>
      </w:r>
      <w:r w:rsidRPr="00FA111C">
        <w:rPr>
          <w:spacing w:val="-1"/>
        </w:rPr>
        <w:t>v</w:t>
      </w:r>
      <w:r w:rsidRPr="00FA111C">
        <w:t>ực</w:t>
      </w:r>
      <w:r w:rsidRPr="00FA111C">
        <w:rPr>
          <w:spacing w:val="10"/>
        </w:rPr>
        <w:t xml:space="preserve"> </w:t>
      </w:r>
      <w:r w:rsidRPr="00FA111C">
        <w:t>múi</w:t>
      </w:r>
      <w:r w:rsidRPr="00FA111C">
        <w:rPr>
          <w:spacing w:val="9"/>
        </w:rPr>
        <w:t xml:space="preserve"> </w:t>
      </w:r>
      <w:r w:rsidRPr="00FA111C">
        <w:rPr>
          <w:spacing w:val="-2"/>
        </w:rPr>
        <w:t>g</w:t>
      </w:r>
      <w:r w:rsidRPr="00FA111C">
        <w:t>iờ</w:t>
      </w:r>
      <w:r w:rsidRPr="00FA111C">
        <w:rPr>
          <w:spacing w:val="9"/>
        </w:rPr>
        <w:t xml:space="preserve"> </w:t>
      </w:r>
      <w:r w:rsidRPr="00FA111C">
        <w:rPr>
          <w:spacing w:val="2"/>
        </w:rPr>
        <w:t>t</w:t>
      </w:r>
      <w:r w:rsidRPr="00FA111C">
        <w:t>hứ</w:t>
      </w:r>
      <w:r w:rsidRPr="00FA111C">
        <w:rPr>
          <w:spacing w:val="5"/>
        </w:rPr>
        <w:t xml:space="preserve"> </w:t>
      </w:r>
      <w:r w:rsidRPr="00FA111C">
        <w:t>7,</w:t>
      </w:r>
      <w:r w:rsidRPr="00FA111C">
        <w:rPr>
          <w:spacing w:val="6"/>
        </w:rPr>
        <w:t xml:space="preserve"> </w:t>
      </w:r>
      <w:r w:rsidRPr="00FA111C">
        <w:t>đ</w:t>
      </w:r>
      <w:r w:rsidRPr="00FA111C">
        <w:rPr>
          <w:spacing w:val="-3"/>
        </w:rPr>
        <w:t>i</w:t>
      </w:r>
      <w:r w:rsidRPr="00FA111C">
        <w:rPr>
          <w:spacing w:val="3"/>
        </w:rPr>
        <w:t>ề</w:t>
      </w:r>
      <w:r w:rsidRPr="00FA111C">
        <w:t>u</w:t>
      </w:r>
      <w:r w:rsidRPr="00FA111C">
        <w:rPr>
          <w:spacing w:val="7"/>
        </w:rPr>
        <w:t xml:space="preserve"> </w:t>
      </w:r>
      <w:r w:rsidRPr="00FA111C">
        <w:rPr>
          <w:spacing w:val="1"/>
        </w:rPr>
        <w:t>n</w:t>
      </w:r>
      <w:r w:rsidRPr="00FA111C">
        <w:rPr>
          <w:spacing w:val="3"/>
        </w:rPr>
        <w:t>à</w:t>
      </w:r>
      <w:r w:rsidRPr="00FA111C">
        <w:t>y</w:t>
      </w:r>
      <w:r w:rsidRPr="00FA111C">
        <w:rPr>
          <w:spacing w:val="5"/>
        </w:rPr>
        <w:t xml:space="preserve"> </w:t>
      </w:r>
      <w:r w:rsidRPr="00FA111C">
        <w:t>có</w:t>
      </w:r>
      <w:r w:rsidRPr="00FA111C">
        <w:rPr>
          <w:spacing w:val="6"/>
        </w:rPr>
        <w:t xml:space="preserve"> </w:t>
      </w:r>
      <w:r w:rsidRPr="00FA111C">
        <w:t>ý</w:t>
      </w:r>
      <w:r w:rsidRPr="00FA111C">
        <w:rPr>
          <w:spacing w:val="2"/>
        </w:rPr>
        <w:t xml:space="preserve"> </w:t>
      </w:r>
      <w:r w:rsidRPr="00FA111C">
        <w:rPr>
          <w:w w:val="102"/>
        </w:rPr>
        <w:t>n</w:t>
      </w:r>
      <w:r w:rsidRPr="00FA111C">
        <w:rPr>
          <w:spacing w:val="-2"/>
          <w:w w:val="102"/>
        </w:rPr>
        <w:t>g</w:t>
      </w:r>
      <w:r w:rsidRPr="00FA111C">
        <w:rPr>
          <w:w w:val="102"/>
        </w:rPr>
        <w:t>h</w:t>
      </w:r>
      <w:r w:rsidRPr="00FA111C">
        <w:rPr>
          <w:spacing w:val="2"/>
          <w:w w:val="102"/>
        </w:rPr>
        <w:t>ĩ</w:t>
      </w:r>
      <w:r w:rsidRPr="00FA111C">
        <w:rPr>
          <w:w w:val="102"/>
        </w:rPr>
        <w:t>a</w:t>
      </w:r>
    </w:p>
    <w:p w:rsidR="00386BF6" w:rsidRPr="00FA111C" w:rsidRDefault="00386BF6" w:rsidP="00786C7E">
      <w:pPr>
        <w:jc w:val="both"/>
      </w:pPr>
      <w:r w:rsidRPr="00FA111C">
        <w:t>A.</w:t>
      </w:r>
      <w:r w:rsidRPr="00FA111C">
        <w:rPr>
          <w:spacing w:val="8"/>
        </w:rPr>
        <w:t xml:space="preserve"> </w:t>
      </w:r>
      <w:r w:rsidRPr="00FA111C">
        <w:t>t</w:t>
      </w:r>
      <w:r w:rsidRPr="00FA111C">
        <w:rPr>
          <w:spacing w:val="2"/>
        </w:rPr>
        <w:t>í</w:t>
      </w:r>
      <w:r w:rsidRPr="00FA111C">
        <w:t>nh</w:t>
      </w:r>
      <w:r w:rsidRPr="00FA111C">
        <w:rPr>
          <w:spacing w:val="6"/>
        </w:rPr>
        <w:t xml:space="preserve"> </w:t>
      </w:r>
      <w:r w:rsidRPr="00FA111C">
        <w:t>t</w:t>
      </w:r>
      <w:r w:rsidRPr="00FA111C">
        <w:rPr>
          <w:spacing w:val="-2"/>
        </w:rPr>
        <w:t>o</w:t>
      </w:r>
      <w:r w:rsidRPr="00FA111C">
        <w:rPr>
          <w:spacing w:val="3"/>
        </w:rPr>
        <w:t>á</w:t>
      </w:r>
      <w:r w:rsidRPr="00FA111C">
        <w:t>n</w:t>
      </w:r>
      <w:r w:rsidRPr="00FA111C">
        <w:rPr>
          <w:spacing w:val="7"/>
        </w:rPr>
        <w:t xml:space="preserve"> </w:t>
      </w:r>
      <w:r w:rsidRPr="00FA111C">
        <w:rPr>
          <w:spacing w:val="3"/>
        </w:rPr>
        <w:t>m</w:t>
      </w:r>
      <w:r w:rsidRPr="00FA111C">
        <w:t>úi</w:t>
      </w:r>
      <w:r w:rsidRPr="00FA111C">
        <w:rPr>
          <w:spacing w:val="6"/>
        </w:rPr>
        <w:t xml:space="preserve"> </w:t>
      </w:r>
      <w:r w:rsidRPr="00FA111C">
        <w:t>g</w:t>
      </w:r>
      <w:r w:rsidRPr="00FA111C">
        <w:rPr>
          <w:spacing w:val="1"/>
        </w:rPr>
        <w:t>i</w:t>
      </w:r>
      <w:r w:rsidRPr="00FA111C">
        <w:t>ờ</w:t>
      </w:r>
      <w:r w:rsidRPr="00FA111C">
        <w:rPr>
          <w:spacing w:val="6"/>
        </w:rPr>
        <w:t xml:space="preserve"> </w:t>
      </w:r>
      <w:r w:rsidRPr="00FA111C">
        <w:rPr>
          <w:spacing w:val="1"/>
        </w:rPr>
        <w:t>q</w:t>
      </w:r>
      <w:r w:rsidRPr="00FA111C">
        <w:t>u</w:t>
      </w:r>
      <w:r w:rsidRPr="00FA111C">
        <w:rPr>
          <w:spacing w:val="-2"/>
        </w:rPr>
        <w:t>ố</w:t>
      </w:r>
      <w:r w:rsidRPr="00FA111C">
        <w:t>c</w:t>
      </w:r>
      <w:r w:rsidRPr="00FA111C">
        <w:rPr>
          <w:spacing w:val="12"/>
        </w:rPr>
        <w:t xml:space="preserve"> </w:t>
      </w:r>
      <w:r w:rsidRPr="00FA111C">
        <w:t>tế</w:t>
      </w:r>
      <w:r w:rsidRPr="00FA111C">
        <w:rPr>
          <w:spacing w:val="6"/>
        </w:rPr>
        <w:t xml:space="preserve"> </w:t>
      </w:r>
      <w:r w:rsidRPr="00FA111C">
        <w:rPr>
          <w:spacing w:val="-2"/>
        </w:rPr>
        <w:t>d</w:t>
      </w:r>
      <w:r w:rsidRPr="00FA111C">
        <w:t>ễ</w:t>
      </w:r>
      <w:r w:rsidRPr="00FA111C">
        <w:rPr>
          <w:spacing w:val="7"/>
        </w:rPr>
        <w:t xml:space="preserve"> </w:t>
      </w:r>
      <w:r w:rsidRPr="00FA111C">
        <w:rPr>
          <w:spacing w:val="-3"/>
          <w:w w:val="102"/>
        </w:rPr>
        <w:t>d</w:t>
      </w:r>
      <w:r w:rsidRPr="00FA111C">
        <w:rPr>
          <w:w w:val="102"/>
        </w:rPr>
        <w:t>àn</w:t>
      </w:r>
      <w:r w:rsidRPr="00FA111C">
        <w:rPr>
          <w:spacing w:val="-2"/>
          <w:w w:val="102"/>
        </w:rPr>
        <w:t>g</w:t>
      </w:r>
      <w:r w:rsidRPr="00FA111C">
        <w:rPr>
          <w:w w:val="102"/>
        </w:rPr>
        <w:t>.</w:t>
      </w:r>
    </w:p>
    <w:p w:rsidR="00386BF6" w:rsidRPr="00FA111C" w:rsidRDefault="00386BF6" w:rsidP="00786C7E">
      <w:r w:rsidRPr="00FA111C">
        <w:rPr>
          <w:spacing w:val="-4"/>
        </w:rPr>
        <w:t>B</w:t>
      </w:r>
      <w:r w:rsidRPr="00FA111C">
        <w:t>.</w:t>
      </w:r>
      <w:r w:rsidRPr="00FA111C">
        <w:rPr>
          <w:spacing w:val="3"/>
        </w:rPr>
        <w:t xml:space="preserve"> </w:t>
      </w:r>
      <w:r w:rsidRPr="00FA111C">
        <w:rPr>
          <w:spacing w:val="-5"/>
        </w:rPr>
        <w:t>thốn</w:t>
      </w:r>
      <w:r w:rsidRPr="00FA111C">
        <w:t>g</w:t>
      </w:r>
      <w:r w:rsidRPr="00FA111C">
        <w:rPr>
          <w:spacing w:val="3"/>
        </w:rPr>
        <w:t xml:space="preserve"> </w:t>
      </w:r>
      <w:r w:rsidRPr="00FA111C">
        <w:rPr>
          <w:spacing w:val="-5"/>
        </w:rPr>
        <w:t>nh</w:t>
      </w:r>
      <w:r w:rsidRPr="00FA111C">
        <w:rPr>
          <w:spacing w:val="-2"/>
        </w:rPr>
        <w:t>ấ</w:t>
      </w:r>
      <w:r w:rsidRPr="00FA111C">
        <w:t>t</w:t>
      </w:r>
      <w:r w:rsidRPr="00FA111C">
        <w:rPr>
          <w:spacing w:val="4"/>
        </w:rPr>
        <w:t xml:space="preserve"> </w:t>
      </w:r>
      <w:r w:rsidRPr="00FA111C">
        <w:rPr>
          <w:spacing w:val="-6"/>
        </w:rPr>
        <w:t>q</w:t>
      </w:r>
      <w:r w:rsidRPr="00FA111C">
        <w:rPr>
          <w:spacing w:val="-5"/>
        </w:rPr>
        <w:t>u</w:t>
      </w:r>
      <w:r w:rsidRPr="00FA111C">
        <w:rPr>
          <w:spacing w:val="-4"/>
        </w:rPr>
        <w:t>ả</w:t>
      </w:r>
      <w:r w:rsidRPr="00FA111C">
        <w:t>n</w:t>
      </w:r>
      <w:r w:rsidRPr="00FA111C">
        <w:rPr>
          <w:spacing w:val="4"/>
        </w:rPr>
        <w:t xml:space="preserve"> </w:t>
      </w:r>
      <w:r w:rsidRPr="00FA111C">
        <w:rPr>
          <w:spacing w:val="-3"/>
        </w:rPr>
        <w:t>l</w:t>
      </w:r>
      <w:r w:rsidRPr="00FA111C">
        <w:t>í</w:t>
      </w:r>
      <w:r w:rsidRPr="00FA111C">
        <w:rPr>
          <w:spacing w:val="-3"/>
        </w:rPr>
        <w:t xml:space="preserve"> </w:t>
      </w:r>
      <w:r w:rsidRPr="00FA111C">
        <w:rPr>
          <w:spacing w:val="-5"/>
        </w:rPr>
        <w:t>t</w:t>
      </w:r>
      <w:r w:rsidRPr="00FA111C">
        <w:rPr>
          <w:spacing w:val="-6"/>
        </w:rPr>
        <w:t>r</w:t>
      </w:r>
      <w:r w:rsidRPr="00FA111C">
        <w:rPr>
          <w:spacing w:val="-5"/>
        </w:rPr>
        <w:t>o</w:t>
      </w:r>
      <w:r w:rsidRPr="00FA111C">
        <w:rPr>
          <w:spacing w:val="-2"/>
        </w:rPr>
        <w:t>n</w:t>
      </w:r>
      <w:r w:rsidRPr="00FA111C">
        <w:t>g</w:t>
      </w:r>
      <w:r w:rsidRPr="00FA111C">
        <w:rPr>
          <w:spacing w:val="2"/>
        </w:rPr>
        <w:t xml:space="preserve"> </w:t>
      </w:r>
      <w:r w:rsidRPr="00FA111C">
        <w:rPr>
          <w:spacing w:val="-4"/>
        </w:rPr>
        <w:t>c</w:t>
      </w:r>
      <w:r w:rsidRPr="00FA111C">
        <w:t xml:space="preserve">ả </w:t>
      </w:r>
      <w:r w:rsidRPr="00FA111C">
        <w:rPr>
          <w:spacing w:val="-2"/>
        </w:rPr>
        <w:t>n</w:t>
      </w:r>
      <w:r w:rsidRPr="00FA111C">
        <w:rPr>
          <w:spacing w:val="-7"/>
        </w:rPr>
        <w:t>ư</w:t>
      </w:r>
      <w:r w:rsidRPr="00FA111C">
        <w:rPr>
          <w:spacing w:val="-4"/>
        </w:rPr>
        <w:t>ớ</w:t>
      </w:r>
      <w:r w:rsidRPr="00FA111C">
        <w:t>c</w:t>
      </w:r>
      <w:r w:rsidRPr="00FA111C">
        <w:rPr>
          <w:spacing w:val="5"/>
        </w:rPr>
        <w:t xml:space="preserve"> </w:t>
      </w:r>
      <w:r w:rsidRPr="00FA111C">
        <w:rPr>
          <w:spacing w:val="-5"/>
        </w:rPr>
        <w:t>v</w:t>
      </w:r>
      <w:r w:rsidRPr="00FA111C">
        <w:t>ề</w:t>
      </w:r>
      <w:r w:rsidRPr="00FA111C">
        <w:rPr>
          <w:spacing w:val="1"/>
        </w:rPr>
        <w:t xml:space="preserve"> </w:t>
      </w:r>
      <w:r w:rsidRPr="00FA111C">
        <w:rPr>
          <w:spacing w:val="-6"/>
        </w:rPr>
        <w:t>t</w:t>
      </w:r>
      <w:r w:rsidRPr="00FA111C">
        <w:rPr>
          <w:spacing w:val="-5"/>
        </w:rPr>
        <w:t>h</w:t>
      </w:r>
      <w:r w:rsidRPr="00FA111C">
        <w:rPr>
          <w:spacing w:val="-4"/>
        </w:rPr>
        <w:t>ờ</w:t>
      </w:r>
      <w:r w:rsidRPr="00FA111C">
        <w:t>i</w:t>
      </w:r>
      <w:r w:rsidRPr="00FA111C">
        <w:rPr>
          <w:spacing w:val="3"/>
        </w:rPr>
        <w:t xml:space="preserve"> </w:t>
      </w:r>
      <w:r w:rsidRPr="00FA111C">
        <w:rPr>
          <w:spacing w:val="-6"/>
        </w:rPr>
        <w:t>g</w:t>
      </w:r>
      <w:r w:rsidRPr="00FA111C">
        <w:rPr>
          <w:spacing w:val="-3"/>
        </w:rPr>
        <w:t>i</w:t>
      </w:r>
      <w:r w:rsidRPr="00FA111C">
        <w:rPr>
          <w:spacing w:val="-4"/>
        </w:rPr>
        <w:t>a</w:t>
      </w:r>
      <w:r w:rsidRPr="00FA111C">
        <w:t>n</w:t>
      </w:r>
      <w:r w:rsidRPr="00FA111C">
        <w:rPr>
          <w:spacing w:val="3"/>
        </w:rPr>
        <w:t xml:space="preserve"> </w:t>
      </w:r>
      <w:r w:rsidRPr="00FA111C">
        <w:rPr>
          <w:spacing w:val="-6"/>
        </w:rPr>
        <w:t>s</w:t>
      </w:r>
      <w:r w:rsidRPr="00FA111C">
        <w:rPr>
          <w:spacing w:val="-3"/>
        </w:rPr>
        <w:t>i</w:t>
      </w:r>
      <w:r w:rsidRPr="00FA111C">
        <w:rPr>
          <w:spacing w:val="-2"/>
        </w:rPr>
        <w:t>n</w:t>
      </w:r>
      <w:r w:rsidRPr="00FA111C">
        <w:t>h</w:t>
      </w:r>
      <w:r w:rsidRPr="00FA111C">
        <w:rPr>
          <w:spacing w:val="2"/>
        </w:rPr>
        <w:t xml:space="preserve"> </w:t>
      </w:r>
      <w:r w:rsidRPr="00FA111C">
        <w:rPr>
          <w:spacing w:val="-5"/>
        </w:rPr>
        <w:t>ho</w:t>
      </w:r>
      <w:r w:rsidRPr="00FA111C">
        <w:rPr>
          <w:spacing w:val="-4"/>
        </w:rPr>
        <w:t>ạ</w:t>
      </w:r>
      <w:r w:rsidRPr="00FA111C">
        <w:t>t</w:t>
      </w:r>
      <w:r w:rsidRPr="00FA111C">
        <w:rPr>
          <w:spacing w:val="3"/>
        </w:rPr>
        <w:t xml:space="preserve"> </w:t>
      </w:r>
      <w:r w:rsidRPr="00FA111C">
        <w:rPr>
          <w:spacing w:val="-5"/>
        </w:rPr>
        <w:t>v</w:t>
      </w:r>
      <w:r w:rsidRPr="00FA111C">
        <w:t xml:space="preserve">à </w:t>
      </w:r>
      <w:r w:rsidRPr="00FA111C">
        <w:rPr>
          <w:spacing w:val="-4"/>
        </w:rPr>
        <w:t>cá</w:t>
      </w:r>
      <w:r w:rsidRPr="00FA111C">
        <w:t xml:space="preserve">c </w:t>
      </w:r>
      <w:r w:rsidRPr="00FA111C">
        <w:rPr>
          <w:spacing w:val="-2"/>
        </w:rPr>
        <w:t>h</w:t>
      </w:r>
      <w:r w:rsidRPr="00FA111C">
        <w:rPr>
          <w:spacing w:val="-5"/>
        </w:rPr>
        <w:t>o</w:t>
      </w:r>
      <w:r w:rsidRPr="00FA111C">
        <w:rPr>
          <w:spacing w:val="-4"/>
        </w:rPr>
        <w:t>ạ</w:t>
      </w:r>
      <w:r w:rsidRPr="00FA111C">
        <w:t>t</w:t>
      </w:r>
      <w:r w:rsidRPr="00FA111C">
        <w:rPr>
          <w:spacing w:val="3"/>
        </w:rPr>
        <w:t xml:space="preserve"> </w:t>
      </w:r>
      <w:r w:rsidRPr="00FA111C">
        <w:rPr>
          <w:spacing w:val="-5"/>
        </w:rPr>
        <w:t>độ</w:t>
      </w:r>
      <w:r w:rsidRPr="00FA111C">
        <w:rPr>
          <w:spacing w:val="-2"/>
        </w:rPr>
        <w:t>n</w:t>
      </w:r>
      <w:r w:rsidRPr="00FA111C">
        <w:t>g</w:t>
      </w:r>
      <w:r w:rsidRPr="00FA111C">
        <w:rPr>
          <w:spacing w:val="2"/>
        </w:rPr>
        <w:t xml:space="preserve"> </w:t>
      </w:r>
      <w:r w:rsidRPr="00FA111C">
        <w:rPr>
          <w:spacing w:val="-5"/>
          <w:w w:val="102"/>
        </w:rPr>
        <w:t>kh</w:t>
      </w:r>
      <w:r w:rsidRPr="00FA111C">
        <w:rPr>
          <w:spacing w:val="-2"/>
          <w:w w:val="102"/>
        </w:rPr>
        <w:t>á</w:t>
      </w:r>
      <w:r w:rsidRPr="00FA111C">
        <w:rPr>
          <w:spacing w:val="-4"/>
          <w:w w:val="102"/>
        </w:rPr>
        <w:t>c</w:t>
      </w:r>
      <w:r w:rsidRPr="00FA111C">
        <w:rPr>
          <w:w w:val="102"/>
        </w:rPr>
        <w:t xml:space="preserve">. </w:t>
      </w:r>
      <w:r w:rsidRPr="00FA111C">
        <w:t>C.</w:t>
      </w:r>
      <w:r w:rsidRPr="00FA111C">
        <w:rPr>
          <w:spacing w:val="9"/>
        </w:rPr>
        <w:t xml:space="preserve"> </w:t>
      </w:r>
      <w:r w:rsidRPr="00FA111C">
        <w:t>p</w:t>
      </w:r>
      <w:r w:rsidRPr="00FA111C">
        <w:rPr>
          <w:spacing w:val="-2"/>
        </w:rPr>
        <w:t>h</w:t>
      </w:r>
      <w:r w:rsidRPr="00FA111C">
        <w:rPr>
          <w:spacing w:val="3"/>
        </w:rPr>
        <w:t>â</w:t>
      </w:r>
      <w:r w:rsidRPr="00FA111C">
        <w:t>n</w:t>
      </w:r>
      <w:r w:rsidRPr="00FA111C">
        <w:rPr>
          <w:spacing w:val="9"/>
        </w:rPr>
        <w:t xml:space="preserve"> </w:t>
      </w:r>
      <w:r w:rsidRPr="00FA111C">
        <w:t>biệt</w:t>
      </w:r>
      <w:r w:rsidRPr="00FA111C">
        <w:rPr>
          <w:spacing w:val="10"/>
        </w:rPr>
        <w:t xml:space="preserve"> </w:t>
      </w:r>
      <w:r w:rsidRPr="00FA111C">
        <w:t>múi</w:t>
      </w:r>
      <w:r w:rsidRPr="00FA111C">
        <w:rPr>
          <w:spacing w:val="9"/>
        </w:rPr>
        <w:t xml:space="preserve"> </w:t>
      </w:r>
      <w:r w:rsidRPr="00FA111C">
        <w:rPr>
          <w:spacing w:val="-2"/>
        </w:rPr>
        <w:t>g</w:t>
      </w:r>
      <w:r w:rsidRPr="00FA111C">
        <w:t>iờ</w:t>
      </w:r>
      <w:r w:rsidRPr="00FA111C">
        <w:rPr>
          <w:spacing w:val="5"/>
        </w:rPr>
        <w:t xml:space="preserve"> </w:t>
      </w:r>
      <w:r w:rsidRPr="00FA111C">
        <w:t>với</w:t>
      </w:r>
      <w:r w:rsidRPr="00FA111C">
        <w:rPr>
          <w:spacing w:val="9"/>
        </w:rPr>
        <w:t xml:space="preserve"> </w:t>
      </w:r>
      <w:r w:rsidRPr="00FA111C">
        <w:t>các</w:t>
      </w:r>
      <w:r w:rsidRPr="00FA111C">
        <w:rPr>
          <w:spacing w:val="9"/>
        </w:rPr>
        <w:t xml:space="preserve"> </w:t>
      </w:r>
      <w:r w:rsidRPr="00FA111C">
        <w:t>n</w:t>
      </w:r>
      <w:r w:rsidRPr="00FA111C">
        <w:rPr>
          <w:spacing w:val="-2"/>
        </w:rPr>
        <w:t>ư</w:t>
      </w:r>
      <w:r w:rsidRPr="00FA111C">
        <w:t>ớc</w:t>
      </w:r>
      <w:r w:rsidRPr="00FA111C">
        <w:rPr>
          <w:spacing w:val="12"/>
        </w:rPr>
        <w:t xml:space="preserve"> </w:t>
      </w:r>
      <w:r w:rsidRPr="00FA111C">
        <w:rPr>
          <w:spacing w:val="-2"/>
        </w:rPr>
        <w:t>l</w:t>
      </w:r>
      <w:r w:rsidRPr="00FA111C">
        <w:rPr>
          <w:spacing w:val="3"/>
        </w:rPr>
        <w:t>á</w:t>
      </w:r>
      <w:r w:rsidRPr="00FA111C">
        <w:t>ng</w:t>
      </w:r>
      <w:r w:rsidRPr="00FA111C">
        <w:rPr>
          <w:spacing w:val="7"/>
        </w:rPr>
        <w:t xml:space="preserve"> </w:t>
      </w:r>
      <w:r w:rsidRPr="00FA111C">
        <w:rPr>
          <w:w w:val="102"/>
        </w:rPr>
        <w:t>gi</w:t>
      </w:r>
      <w:r w:rsidRPr="00FA111C">
        <w:rPr>
          <w:spacing w:val="2"/>
          <w:w w:val="102"/>
        </w:rPr>
        <w:t>ề</w:t>
      </w:r>
      <w:r w:rsidRPr="00FA111C">
        <w:rPr>
          <w:w w:val="102"/>
        </w:rPr>
        <w:t>n</w:t>
      </w:r>
      <w:r w:rsidRPr="00FA111C">
        <w:rPr>
          <w:spacing w:val="-2"/>
          <w:w w:val="102"/>
        </w:rPr>
        <w:t>g</w:t>
      </w:r>
      <w:r w:rsidRPr="00FA111C">
        <w:rPr>
          <w:w w:val="102"/>
        </w:rPr>
        <w:t>.</w:t>
      </w:r>
    </w:p>
    <w:p w:rsidR="00386BF6" w:rsidRPr="00FA111C" w:rsidRDefault="00386BF6" w:rsidP="00786C7E">
      <w:pPr>
        <w:jc w:val="both"/>
      </w:pPr>
      <w:r w:rsidRPr="00FA111C">
        <w:t>D.</w:t>
      </w:r>
      <w:r w:rsidRPr="00FA111C">
        <w:rPr>
          <w:spacing w:val="8"/>
        </w:rPr>
        <w:t xml:space="preserve"> </w:t>
      </w:r>
      <w:r w:rsidRPr="00FA111C">
        <w:t>th</w:t>
      </w:r>
      <w:r w:rsidRPr="00FA111C">
        <w:rPr>
          <w:spacing w:val="-2"/>
        </w:rPr>
        <w:t>u</w:t>
      </w:r>
      <w:r w:rsidRPr="00FA111C">
        <w:rPr>
          <w:spacing w:val="3"/>
        </w:rPr>
        <w:t>ậ</w:t>
      </w:r>
      <w:r w:rsidRPr="00FA111C">
        <w:t>n</w:t>
      </w:r>
      <w:r w:rsidRPr="00FA111C">
        <w:rPr>
          <w:spacing w:val="9"/>
        </w:rPr>
        <w:t xml:space="preserve"> </w:t>
      </w:r>
      <w:r w:rsidRPr="00FA111C">
        <w:t>l</w:t>
      </w:r>
      <w:r w:rsidRPr="00FA111C">
        <w:rPr>
          <w:spacing w:val="2"/>
        </w:rPr>
        <w:t>ợ</w:t>
      </w:r>
      <w:r w:rsidRPr="00FA111C">
        <w:t>i</w:t>
      </w:r>
      <w:r w:rsidRPr="00FA111C">
        <w:rPr>
          <w:spacing w:val="5"/>
        </w:rPr>
        <w:t xml:space="preserve"> </w:t>
      </w:r>
      <w:r w:rsidRPr="00FA111C">
        <w:t>cho</w:t>
      </w:r>
      <w:r w:rsidRPr="00FA111C">
        <w:rPr>
          <w:spacing w:val="9"/>
        </w:rPr>
        <w:t xml:space="preserve"> </w:t>
      </w:r>
      <w:r w:rsidRPr="00FA111C">
        <w:rPr>
          <w:spacing w:val="-2"/>
        </w:rPr>
        <w:t>v</w:t>
      </w:r>
      <w:r w:rsidRPr="00FA111C">
        <w:t>i</w:t>
      </w:r>
      <w:r w:rsidRPr="00FA111C">
        <w:rPr>
          <w:spacing w:val="3"/>
        </w:rPr>
        <w:t>ệ</w:t>
      </w:r>
      <w:r w:rsidRPr="00FA111C">
        <w:t>c</w:t>
      </w:r>
      <w:r w:rsidRPr="00FA111C">
        <w:rPr>
          <w:spacing w:val="8"/>
        </w:rPr>
        <w:t xml:space="preserve"> </w:t>
      </w:r>
      <w:r w:rsidRPr="00FA111C">
        <w:t>tính</w:t>
      </w:r>
      <w:r w:rsidRPr="00FA111C">
        <w:rPr>
          <w:spacing w:val="9"/>
        </w:rPr>
        <w:t xml:space="preserve"> </w:t>
      </w:r>
      <w:r w:rsidRPr="00FA111C">
        <w:rPr>
          <w:spacing w:val="-2"/>
        </w:rPr>
        <w:t>g</w:t>
      </w:r>
      <w:r w:rsidRPr="00FA111C">
        <w:t>iờ</w:t>
      </w:r>
      <w:r w:rsidRPr="00FA111C">
        <w:rPr>
          <w:spacing w:val="7"/>
        </w:rPr>
        <w:t xml:space="preserve"> </w:t>
      </w:r>
      <w:r w:rsidRPr="00FA111C">
        <w:rPr>
          <w:spacing w:val="2"/>
        </w:rPr>
        <w:t>c</w:t>
      </w:r>
      <w:r w:rsidRPr="00FA111C">
        <w:rPr>
          <w:spacing w:val="-2"/>
        </w:rPr>
        <w:t>ủ</w:t>
      </w:r>
      <w:r w:rsidRPr="00FA111C">
        <w:t>a</w:t>
      </w:r>
      <w:r w:rsidRPr="00FA111C">
        <w:rPr>
          <w:spacing w:val="9"/>
        </w:rPr>
        <w:t xml:space="preserve"> </w:t>
      </w:r>
      <w:r w:rsidRPr="00FA111C">
        <w:rPr>
          <w:spacing w:val="-2"/>
        </w:rPr>
        <w:t>c</w:t>
      </w:r>
      <w:r w:rsidRPr="00FA111C">
        <w:t>ác</w:t>
      </w:r>
      <w:r w:rsidRPr="00FA111C">
        <w:rPr>
          <w:spacing w:val="9"/>
        </w:rPr>
        <w:t xml:space="preserve"> </w:t>
      </w:r>
      <w:r w:rsidRPr="00FA111C">
        <w:t>đ</w:t>
      </w:r>
      <w:r w:rsidRPr="00FA111C">
        <w:rPr>
          <w:spacing w:val="-2"/>
        </w:rPr>
        <w:t>ị</w:t>
      </w:r>
      <w:r w:rsidRPr="00FA111C">
        <w:t>a</w:t>
      </w:r>
      <w:r w:rsidRPr="00FA111C">
        <w:rPr>
          <w:spacing w:val="8"/>
        </w:rPr>
        <w:t xml:space="preserve"> </w:t>
      </w:r>
      <w:r w:rsidRPr="00FA111C">
        <w:rPr>
          <w:w w:val="102"/>
        </w:rPr>
        <w:t>phươn</w:t>
      </w:r>
      <w:r w:rsidRPr="00FA111C">
        <w:rPr>
          <w:spacing w:val="-2"/>
          <w:w w:val="102"/>
        </w:rPr>
        <w:t>g</w:t>
      </w:r>
      <w:r w:rsidRPr="00FA111C">
        <w:rPr>
          <w:w w:val="102"/>
        </w:rPr>
        <w:t>.</w:t>
      </w:r>
    </w:p>
    <w:p w:rsidR="00386BF6" w:rsidRPr="00FA111C" w:rsidRDefault="00386BF6" w:rsidP="00786C7E">
      <w:r w:rsidRPr="00FA111C">
        <w:t>67.</w:t>
      </w:r>
      <w:r w:rsidRPr="00FA111C">
        <w:rPr>
          <w:spacing w:val="6"/>
        </w:rPr>
        <w:t xml:space="preserve"> </w:t>
      </w:r>
      <w:r w:rsidRPr="00FA111C">
        <w:t>Các</w:t>
      </w:r>
      <w:r w:rsidRPr="00FA111C">
        <w:rPr>
          <w:spacing w:val="9"/>
        </w:rPr>
        <w:t xml:space="preserve"> </w:t>
      </w:r>
      <w:r w:rsidRPr="00FA111C">
        <w:rPr>
          <w:spacing w:val="1"/>
        </w:rPr>
        <w:t>c</w:t>
      </w:r>
      <w:r w:rsidRPr="00FA111C">
        <w:rPr>
          <w:spacing w:val="-2"/>
        </w:rPr>
        <w:t>ử</w:t>
      </w:r>
      <w:r w:rsidRPr="00FA111C">
        <w:t>a</w:t>
      </w:r>
      <w:r w:rsidRPr="00FA111C">
        <w:rPr>
          <w:spacing w:val="9"/>
        </w:rPr>
        <w:t xml:space="preserve"> </w:t>
      </w:r>
      <w:r w:rsidRPr="00FA111C">
        <w:t>khẩu</w:t>
      </w:r>
      <w:r w:rsidRPr="00FA111C">
        <w:rPr>
          <w:spacing w:val="9"/>
        </w:rPr>
        <w:t xml:space="preserve"> </w:t>
      </w:r>
      <w:r w:rsidRPr="00FA111C">
        <w:rPr>
          <w:spacing w:val="3"/>
        </w:rPr>
        <w:t>t</w:t>
      </w:r>
      <w:r w:rsidRPr="00FA111C">
        <w:rPr>
          <w:spacing w:val="-2"/>
        </w:rPr>
        <w:t>ư</w:t>
      </w:r>
      <w:r w:rsidRPr="00FA111C">
        <w:t>ơng</w:t>
      </w:r>
      <w:r w:rsidRPr="00FA111C">
        <w:rPr>
          <w:spacing w:val="11"/>
        </w:rPr>
        <w:t xml:space="preserve"> </w:t>
      </w:r>
      <w:r w:rsidRPr="00FA111C">
        <w:t>ứng</w:t>
      </w:r>
      <w:r w:rsidRPr="00FA111C">
        <w:rPr>
          <w:spacing w:val="6"/>
        </w:rPr>
        <w:t xml:space="preserve"> </w:t>
      </w:r>
      <w:r w:rsidRPr="00FA111C">
        <w:t>từ</w:t>
      </w:r>
      <w:r w:rsidRPr="00FA111C">
        <w:rPr>
          <w:spacing w:val="10"/>
        </w:rPr>
        <w:t xml:space="preserve"> </w:t>
      </w:r>
      <w:r w:rsidRPr="00FA111C">
        <w:rPr>
          <w:spacing w:val="-2"/>
        </w:rPr>
        <w:t>B</w:t>
      </w:r>
      <w:r w:rsidRPr="00FA111C">
        <w:t>ắc</w:t>
      </w:r>
      <w:r w:rsidRPr="00FA111C">
        <w:rPr>
          <w:spacing w:val="11"/>
        </w:rPr>
        <w:t xml:space="preserve"> </w:t>
      </w:r>
      <w:r w:rsidRPr="00FA111C">
        <w:rPr>
          <w:spacing w:val="-2"/>
        </w:rPr>
        <w:t>v</w:t>
      </w:r>
      <w:r w:rsidRPr="00FA111C">
        <w:t>ào</w:t>
      </w:r>
      <w:r w:rsidRPr="00FA111C">
        <w:rPr>
          <w:spacing w:val="9"/>
        </w:rPr>
        <w:t xml:space="preserve"> </w:t>
      </w:r>
      <w:r w:rsidRPr="00FA111C">
        <w:rPr>
          <w:spacing w:val="-2"/>
        </w:rPr>
        <w:t>N</w:t>
      </w:r>
      <w:r w:rsidRPr="00FA111C">
        <w:t>am</w:t>
      </w:r>
      <w:r w:rsidRPr="00FA111C">
        <w:rPr>
          <w:spacing w:val="12"/>
        </w:rPr>
        <w:t xml:space="preserve"> </w:t>
      </w:r>
      <w:r w:rsidRPr="00FA111C">
        <w:rPr>
          <w:spacing w:val="1"/>
        </w:rPr>
        <w:t>c</w:t>
      </w:r>
      <w:r w:rsidRPr="00FA111C">
        <w:rPr>
          <w:spacing w:val="-2"/>
        </w:rPr>
        <w:t>ủ</w:t>
      </w:r>
      <w:r w:rsidRPr="00FA111C">
        <w:t>a</w:t>
      </w:r>
      <w:r w:rsidRPr="00FA111C">
        <w:rPr>
          <w:spacing w:val="6"/>
        </w:rPr>
        <w:t xml:space="preserve"> </w:t>
      </w:r>
      <w:r w:rsidRPr="00FA111C">
        <w:rPr>
          <w:spacing w:val="1"/>
        </w:rPr>
        <w:t>n</w:t>
      </w:r>
      <w:r w:rsidRPr="00FA111C">
        <w:rPr>
          <w:spacing w:val="-2"/>
        </w:rPr>
        <w:t>ư</w:t>
      </w:r>
      <w:r w:rsidRPr="00FA111C">
        <w:t>ớc</w:t>
      </w:r>
      <w:r w:rsidRPr="00FA111C">
        <w:rPr>
          <w:spacing w:val="12"/>
        </w:rPr>
        <w:t xml:space="preserve"> </w:t>
      </w:r>
      <w:r w:rsidRPr="00FA111C">
        <w:t>ta</w:t>
      </w:r>
      <w:r w:rsidRPr="00FA111C">
        <w:rPr>
          <w:spacing w:val="6"/>
        </w:rPr>
        <w:t xml:space="preserve"> </w:t>
      </w:r>
      <w:r w:rsidRPr="00FA111C">
        <w:rPr>
          <w:spacing w:val="1"/>
          <w:w w:val="102"/>
        </w:rPr>
        <w:t>l</w:t>
      </w:r>
      <w:r w:rsidRPr="00FA111C">
        <w:rPr>
          <w:w w:val="102"/>
        </w:rPr>
        <w:t>à</w:t>
      </w:r>
    </w:p>
    <w:p w:rsidR="00386BF6" w:rsidRPr="00FA111C" w:rsidRDefault="00386BF6" w:rsidP="00786C7E">
      <w:pPr>
        <w:jc w:val="both"/>
      </w:pPr>
      <w:r w:rsidRPr="00FA111C">
        <w:t>A.</w:t>
      </w:r>
      <w:r w:rsidRPr="00FA111C">
        <w:rPr>
          <w:spacing w:val="1"/>
        </w:rPr>
        <w:t xml:space="preserve"> </w:t>
      </w:r>
      <w:r w:rsidRPr="00FA111C">
        <w:t>T</w:t>
      </w:r>
      <w:r w:rsidRPr="00FA111C">
        <w:rPr>
          <w:spacing w:val="3"/>
        </w:rPr>
        <w:t>â</w:t>
      </w:r>
      <w:r w:rsidRPr="00FA111C">
        <w:t>n Than</w:t>
      </w:r>
      <w:r w:rsidRPr="00FA111C">
        <w:rPr>
          <w:spacing w:val="-2"/>
        </w:rPr>
        <w:t>h</w:t>
      </w:r>
      <w:r w:rsidRPr="00FA111C">
        <w:t>,</w:t>
      </w:r>
      <w:r w:rsidRPr="00FA111C">
        <w:rPr>
          <w:spacing w:val="10"/>
        </w:rPr>
        <w:t xml:space="preserve"> </w:t>
      </w:r>
      <w:r w:rsidRPr="00FA111C">
        <w:rPr>
          <w:spacing w:val="-2"/>
        </w:rPr>
        <w:t>C</w:t>
      </w:r>
      <w:r w:rsidRPr="00FA111C">
        <w:t>ầu</w:t>
      </w:r>
      <w:r w:rsidRPr="00FA111C">
        <w:rPr>
          <w:spacing w:val="4"/>
        </w:rPr>
        <w:t xml:space="preserve"> </w:t>
      </w:r>
      <w:r w:rsidRPr="00FA111C">
        <w:t>T</w:t>
      </w:r>
      <w:r w:rsidRPr="00FA111C">
        <w:rPr>
          <w:spacing w:val="-2"/>
        </w:rPr>
        <w:t>r</w:t>
      </w:r>
      <w:r w:rsidRPr="00FA111C">
        <w:t>e</w:t>
      </w:r>
      <w:r w:rsidRPr="00FA111C">
        <w:rPr>
          <w:spacing w:val="-2"/>
        </w:rPr>
        <w:t>o</w:t>
      </w:r>
      <w:r w:rsidRPr="00FA111C">
        <w:t>,</w:t>
      </w:r>
      <w:r w:rsidRPr="00FA111C">
        <w:rPr>
          <w:spacing w:val="8"/>
        </w:rPr>
        <w:t xml:space="preserve"> </w:t>
      </w:r>
      <w:r w:rsidRPr="00FA111C">
        <w:t>M</w:t>
      </w:r>
      <w:r w:rsidRPr="00FA111C">
        <w:rPr>
          <w:spacing w:val="-1"/>
        </w:rPr>
        <w:t>ộ</w:t>
      </w:r>
      <w:r w:rsidRPr="00FA111C">
        <w:t>c</w:t>
      </w:r>
      <w:r w:rsidRPr="00FA111C">
        <w:rPr>
          <w:spacing w:val="5"/>
        </w:rPr>
        <w:t xml:space="preserve"> </w:t>
      </w:r>
      <w:r w:rsidRPr="00FA111C">
        <w:rPr>
          <w:spacing w:val="-2"/>
        </w:rPr>
        <w:t>B</w:t>
      </w:r>
      <w:r w:rsidRPr="00FA111C">
        <w:t>ài,</w:t>
      </w:r>
      <w:r w:rsidRPr="00FA111C">
        <w:rPr>
          <w:spacing w:val="2"/>
        </w:rPr>
        <w:t xml:space="preserve"> </w:t>
      </w:r>
      <w:r w:rsidRPr="00FA111C">
        <w:t>Xà</w:t>
      </w:r>
      <w:r w:rsidRPr="00FA111C">
        <w:rPr>
          <w:spacing w:val="2"/>
        </w:rPr>
        <w:t xml:space="preserve"> </w:t>
      </w:r>
      <w:r w:rsidRPr="00FA111C">
        <w:rPr>
          <w:spacing w:val="2"/>
          <w:w w:val="102"/>
        </w:rPr>
        <w:t>X</w:t>
      </w:r>
      <w:r w:rsidRPr="00FA111C">
        <w:rPr>
          <w:spacing w:val="-3"/>
          <w:w w:val="102"/>
        </w:rPr>
        <w:t>í</w:t>
      </w:r>
      <w:r w:rsidRPr="00FA111C">
        <w:rPr>
          <w:spacing w:val="-2"/>
          <w:w w:val="102"/>
        </w:rPr>
        <w:t>a</w:t>
      </w:r>
      <w:r w:rsidRPr="00FA111C">
        <w:rPr>
          <w:w w:val="102"/>
        </w:rPr>
        <w:t xml:space="preserve">. </w:t>
      </w:r>
      <w:r w:rsidRPr="00FA111C">
        <w:t xml:space="preserve">B. Tân </w:t>
      </w:r>
      <w:r w:rsidRPr="00FA111C">
        <w:rPr>
          <w:spacing w:val="3"/>
        </w:rPr>
        <w:t>T</w:t>
      </w:r>
      <w:r w:rsidRPr="00FA111C">
        <w:t>han</w:t>
      </w:r>
      <w:r w:rsidRPr="00FA111C">
        <w:rPr>
          <w:spacing w:val="-2"/>
        </w:rPr>
        <w:t>h</w:t>
      </w:r>
      <w:r w:rsidRPr="00FA111C">
        <w:t>,</w:t>
      </w:r>
      <w:r w:rsidRPr="00FA111C">
        <w:rPr>
          <w:spacing w:val="6"/>
        </w:rPr>
        <w:t xml:space="preserve"> </w:t>
      </w:r>
      <w:r w:rsidRPr="00FA111C">
        <w:rPr>
          <w:spacing w:val="1"/>
        </w:rPr>
        <w:t>C</w:t>
      </w:r>
      <w:r w:rsidRPr="00FA111C">
        <w:t>ầu</w:t>
      </w:r>
      <w:r w:rsidRPr="00FA111C">
        <w:rPr>
          <w:spacing w:val="3"/>
        </w:rPr>
        <w:t xml:space="preserve"> </w:t>
      </w:r>
      <w:r w:rsidRPr="00FA111C">
        <w:t>T</w:t>
      </w:r>
      <w:r w:rsidRPr="00FA111C">
        <w:rPr>
          <w:spacing w:val="-2"/>
        </w:rPr>
        <w:t>r</w:t>
      </w:r>
      <w:r w:rsidRPr="00FA111C">
        <w:rPr>
          <w:spacing w:val="3"/>
        </w:rPr>
        <w:t>e</w:t>
      </w:r>
      <w:r w:rsidRPr="00FA111C">
        <w:rPr>
          <w:spacing w:val="-2"/>
        </w:rPr>
        <w:t>o</w:t>
      </w:r>
      <w:r w:rsidRPr="00FA111C">
        <w:t>,</w:t>
      </w:r>
      <w:r w:rsidRPr="00FA111C">
        <w:rPr>
          <w:spacing w:val="7"/>
        </w:rPr>
        <w:t xml:space="preserve"> </w:t>
      </w:r>
      <w:r w:rsidRPr="00FA111C">
        <w:rPr>
          <w:spacing w:val="-2"/>
        </w:rPr>
        <w:t>X</w:t>
      </w:r>
      <w:r w:rsidRPr="00FA111C">
        <w:t>à</w:t>
      </w:r>
      <w:r w:rsidRPr="00FA111C">
        <w:rPr>
          <w:spacing w:val="1"/>
        </w:rPr>
        <w:t xml:space="preserve"> </w:t>
      </w:r>
      <w:r w:rsidRPr="00FA111C">
        <w:t>X</w:t>
      </w:r>
      <w:r w:rsidRPr="00FA111C">
        <w:rPr>
          <w:spacing w:val="-2"/>
        </w:rPr>
        <w:t>í</w:t>
      </w:r>
      <w:r w:rsidRPr="00FA111C">
        <w:t>a,</w:t>
      </w:r>
      <w:r w:rsidRPr="00FA111C">
        <w:rPr>
          <w:spacing w:val="2"/>
        </w:rPr>
        <w:t xml:space="preserve"> </w:t>
      </w:r>
      <w:r w:rsidRPr="00FA111C">
        <w:rPr>
          <w:spacing w:val="1"/>
        </w:rPr>
        <w:t>M</w:t>
      </w:r>
      <w:r w:rsidRPr="00FA111C">
        <w:rPr>
          <w:spacing w:val="-2"/>
        </w:rPr>
        <w:t>ộ</w:t>
      </w:r>
      <w:r w:rsidRPr="00FA111C">
        <w:t>c</w:t>
      </w:r>
      <w:r w:rsidRPr="00FA111C">
        <w:rPr>
          <w:spacing w:val="4"/>
        </w:rPr>
        <w:t xml:space="preserve"> </w:t>
      </w:r>
      <w:r w:rsidRPr="00FA111C">
        <w:rPr>
          <w:spacing w:val="-1"/>
          <w:w w:val="102"/>
        </w:rPr>
        <w:t>B</w:t>
      </w:r>
      <w:r w:rsidRPr="00FA111C">
        <w:rPr>
          <w:w w:val="102"/>
        </w:rPr>
        <w:t xml:space="preserve">ài. </w:t>
      </w:r>
      <w:r w:rsidRPr="00FA111C">
        <w:t>C.</w:t>
      </w:r>
      <w:r w:rsidRPr="00FA111C">
        <w:rPr>
          <w:spacing w:val="1"/>
        </w:rPr>
        <w:t xml:space="preserve"> </w:t>
      </w:r>
      <w:r w:rsidRPr="00FA111C">
        <w:rPr>
          <w:spacing w:val="-1"/>
        </w:rPr>
        <w:t>C</w:t>
      </w:r>
      <w:r w:rsidRPr="00FA111C">
        <w:rPr>
          <w:spacing w:val="3"/>
        </w:rPr>
        <w:t>ầ</w:t>
      </w:r>
      <w:r w:rsidRPr="00FA111C">
        <w:t>u Tr</w:t>
      </w:r>
      <w:r w:rsidRPr="00FA111C">
        <w:rPr>
          <w:spacing w:val="2"/>
        </w:rPr>
        <w:t>e</w:t>
      </w:r>
      <w:r w:rsidRPr="00FA111C">
        <w:rPr>
          <w:spacing w:val="-2"/>
        </w:rPr>
        <w:t>o</w:t>
      </w:r>
      <w:r w:rsidRPr="00FA111C">
        <w:t>,</w:t>
      </w:r>
      <w:r w:rsidRPr="00FA111C">
        <w:rPr>
          <w:spacing w:val="8"/>
        </w:rPr>
        <w:t xml:space="preserve"> </w:t>
      </w:r>
      <w:r w:rsidRPr="00FA111C">
        <w:rPr>
          <w:spacing w:val="-1"/>
        </w:rPr>
        <w:t>M</w:t>
      </w:r>
      <w:r w:rsidRPr="00FA111C">
        <w:rPr>
          <w:spacing w:val="-2"/>
        </w:rPr>
        <w:t>ộ</w:t>
      </w:r>
      <w:r w:rsidRPr="00FA111C">
        <w:t>c</w:t>
      </w:r>
      <w:r w:rsidRPr="00FA111C">
        <w:rPr>
          <w:spacing w:val="5"/>
        </w:rPr>
        <w:t xml:space="preserve"> </w:t>
      </w:r>
      <w:r w:rsidRPr="00FA111C">
        <w:rPr>
          <w:spacing w:val="-2"/>
        </w:rPr>
        <w:t>B</w:t>
      </w:r>
      <w:r w:rsidRPr="00FA111C">
        <w:rPr>
          <w:spacing w:val="3"/>
        </w:rPr>
        <w:t>à</w:t>
      </w:r>
      <w:r w:rsidRPr="00FA111C">
        <w:rPr>
          <w:spacing w:val="-3"/>
        </w:rPr>
        <w:t>i</w:t>
      </w:r>
      <w:r w:rsidRPr="00FA111C">
        <w:t>,</w:t>
      </w:r>
      <w:r w:rsidRPr="00FA111C">
        <w:rPr>
          <w:spacing w:val="5"/>
        </w:rPr>
        <w:t xml:space="preserve"> </w:t>
      </w:r>
      <w:r w:rsidRPr="00FA111C">
        <w:rPr>
          <w:spacing w:val="-2"/>
        </w:rPr>
        <w:t>X</w:t>
      </w:r>
      <w:r w:rsidRPr="00FA111C">
        <w:t>à</w:t>
      </w:r>
      <w:r w:rsidRPr="00FA111C">
        <w:rPr>
          <w:spacing w:val="2"/>
        </w:rPr>
        <w:t xml:space="preserve"> </w:t>
      </w:r>
      <w:r w:rsidRPr="00FA111C">
        <w:rPr>
          <w:spacing w:val="-2"/>
        </w:rPr>
        <w:t>X</w:t>
      </w:r>
      <w:r w:rsidRPr="00FA111C">
        <w:rPr>
          <w:spacing w:val="2"/>
        </w:rPr>
        <w:t>í</w:t>
      </w:r>
      <w:r w:rsidRPr="00FA111C">
        <w:rPr>
          <w:spacing w:val="-2"/>
        </w:rPr>
        <w:t>a</w:t>
      </w:r>
      <w:r w:rsidRPr="00FA111C">
        <w:t>,</w:t>
      </w:r>
      <w:r w:rsidRPr="00FA111C">
        <w:rPr>
          <w:spacing w:val="6"/>
        </w:rPr>
        <w:t xml:space="preserve"> </w:t>
      </w:r>
      <w:r w:rsidRPr="00FA111C">
        <w:rPr>
          <w:spacing w:val="-3"/>
        </w:rPr>
        <w:t>T</w:t>
      </w:r>
      <w:r w:rsidRPr="00FA111C">
        <w:rPr>
          <w:spacing w:val="3"/>
        </w:rPr>
        <w:t>â</w:t>
      </w:r>
      <w:r w:rsidRPr="00FA111C">
        <w:t xml:space="preserve">n </w:t>
      </w:r>
      <w:r w:rsidRPr="00FA111C">
        <w:rPr>
          <w:w w:val="102"/>
        </w:rPr>
        <w:t>Th</w:t>
      </w:r>
      <w:r w:rsidRPr="00FA111C">
        <w:rPr>
          <w:spacing w:val="3"/>
          <w:w w:val="102"/>
        </w:rPr>
        <w:t>a</w:t>
      </w:r>
      <w:r w:rsidRPr="00FA111C">
        <w:rPr>
          <w:w w:val="102"/>
        </w:rPr>
        <w:t>n</w:t>
      </w:r>
      <w:r w:rsidRPr="00FA111C">
        <w:rPr>
          <w:spacing w:val="-2"/>
          <w:w w:val="102"/>
        </w:rPr>
        <w:t>h</w:t>
      </w:r>
      <w:r w:rsidRPr="00FA111C">
        <w:rPr>
          <w:w w:val="102"/>
        </w:rPr>
        <w:t xml:space="preserve">. </w:t>
      </w:r>
      <w:r w:rsidRPr="00FA111C">
        <w:t>D.</w:t>
      </w:r>
      <w:r w:rsidRPr="00FA111C">
        <w:rPr>
          <w:spacing w:val="7"/>
        </w:rPr>
        <w:t xml:space="preserve"> </w:t>
      </w:r>
      <w:r w:rsidRPr="00FA111C">
        <w:t>Cầu</w:t>
      </w:r>
      <w:r w:rsidRPr="00FA111C">
        <w:rPr>
          <w:spacing w:val="10"/>
        </w:rPr>
        <w:t xml:space="preserve"> </w:t>
      </w:r>
      <w:r w:rsidRPr="00FA111C">
        <w:t>T</w:t>
      </w:r>
      <w:r w:rsidRPr="00FA111C">
        <w:rPr>
          <w:spacing w:val="-2"/>
        </w:rPr>
        <w:t>r</w:t>
      </w:r>
      <w:r w:rsidRPr="00FA111C">
        <w:t>eo,</w:t>
      </w:r>
      <w:r w:rsidRPr="00FA111C">
        <w:rPr>
          <w:spacing w:val="10"/>
        </w:rPr>
        <w:t xml:space="preserve"> </w:t>
      </w:r>
      <w:r w:rsidRPr="00FA111C">
        <w:rPr>
          <w:spacing w:val="1"/>
        </w:rPr>
        <w:t>X</w:t>
      </w:r>
      <w:r w:rsidRPr="00FA111C">
        <w:t>à</w:t>
      </w:r>
      <w:r w:rsidRPr="00FA111C">
        <w:rPr>
          <w:spacing w:val="8"/>
        </w:rPr>
        <w:t xml:space="preserve"> </w:t>
      </w:r>
      <w:r w:rsidRPr="00FA111C">
        <w:t>X</w:t>
      </w:r>
      <w:r w:rsidRPr="00FA111C">
        <w:rPr>
          <w:spacing w:val="-2"/>
        </w:rPr>
        <w:t>ía</w:t>
      </w:r>
      <w:r w:rsidRPr="00FA111C">
        <w:t>,</w:t>
      </w:r>
      <w:r w:rsidRPr="00FA111C">
        <w:rPr>
          <w:spacing w:val="11"/>
        </w:rPr>
        <w:t xml:space="preserve"> </w:t>
      </w:r>
      <w:r w:rsidRPr="00FA111C">
        <w:rPr>
          <w:spacing w:val="1"/>
        </w:rPr>
        <w:t>M</w:t>
      </w:r>
      <w:r w:rsidRPr="00FA111C">
        <w:rPr>
          <w:spacing w:val="-2"/>
        </w:rPr>
        <w:t>ộ</w:t>
      </w:r>
      <w:r w:rsidRPr="00FA111C">
        <w:t>c</w:t>
      </w:r>
      <w:r w:rsidRPr="00FA111C">
        <w:rPr>
          <w:spacing w:val="11"/>
        </w:rPr>
        <w:t xml:space="preserve"> </w:t>
      </w:r>
      <w:r w:rsidRPr="00FA111C">
        <w:rPr>
          <w:spacing w:val="-2"/>
        </w:rPr>
        <w:t>B</w:t>
      </w:r>
      <w:r w:rsidRPr="00FA111C">
        <w:t>ài,</w:t>
      </w:r>
      <w:r w:rsidRPr="00FA111C">
        <w:rPr>
          <w:spacing w:val="8"/>
        </w:rPr>
        <w:t xml:space="preserve"> </w:t>
      </w:r>
      <w:r w:rsidRPr="00FA111C">
        <w:rPr>
          <w:spacing w:val="2"/>
        </w:rPr>
        <w:t>T</w:t>
      </w:r>
      <w:r w:rsidRPr="00FA111C">
        <w:t>ân</w:t>
      </w:r>
      <w:r w:rsidRPr="00FA111C">
        <w:rPr>
          <w:spacing w:val="10"/>
        </w:rPr>
        <w:t xml:space="preserve"> </w:t>
      </w:r>
      <w:r w:rsidRPr="00FA111C">
        <w:rPr>
          <w:w w:val="102"/>
        </w:rPr>
        <w:t>T</w:t>
      </w:r>
      <w:r w:rsidRPr="00FA111C">
        <w:rPr>
          <w:spacing w:val="-3"/>
          <w:w w:val="102"/>
        </w:rPr>
        <w:t>h</w:t>
      </w:r>
      <w:r w:rsidRPr="00FA111C">
        <w:rPr>
          <w:w w:val="102"/>
        </w:rPr>
        <w:t>an</w:t>
      </w:r>
      <w:r w:rsidRPr="00FA111C">
        <w:rPr>
          <w:spacing w:val="-2"/>
          <w:w w:val="102"/>
        </w:rPr>
        <w:t>h</w:t>
      </w:r>
      <w:r w:rsidRPr="00FA111C">
        <w:rPr>
          <w:w w:val="102"/>
        </w:rPr>
        <w:t>.</w:t>
      </w:r>
    </w:p>
    <w:p w:rsidR="00386BF6" w:rsidRPr="00FA111C" w:rsidRDefault="00386BF6" w:rsidP="00786C7E">
      <w:r w:rsidRPr="00FA111C">
        <w:t>68.</w:t>
      </w:r>
      <w:r w:rsidRPr="00FA111C">
        <w:rPr>
          <w:spacing w:val="6"/>
        </w:rPr>
        <w:t xml:space="preserve"> </w:t>
      </w:r>
      <w:r w:rsidRPr="00FA111C">
        <w:rPr>
          <w:spacing w:val="1"/>
        </w:rPr>
        <w:t>T</w:t>
      </w:r>
      <w:r w:rsidRPr="00FA111C">
        <w:t>rong</w:t>
      </w:r>
      <w:r w:rsidRPr="00FA111C">
        <w:rPr>
          <w:spacing w:val="11"/>
        </w:rPr>
        <w:t xml:space="preserve"> </w:t>
      </w:r>
      <w:r w:rsidRPr="00FA111C">
        <w:t>c</w:t>
      </w:r>
      <w:r w:rsidRPr="00FA111C">
        <w:rPr>
          <w:spacing w:val="1"/>
        </w:rPr>
        <w:t>á</w:t>
      </w:r>
      <w:r w:rsidRPr="00FA111C">
        <w:t>c</w:t>
      </w:r>
      <w:r w:rsidRPr="00FA111C">
        <w:rPr>
          <w:spacing w:val="6"/>
        </w:rPr>
        <w:t xml:space="preserve"> </w:t>
      </w:r>
      <w:r w:rsidRPr="00FA111C">
        <w:rPr>
          <w:spacing w:val="1"/>
        </w:rPr>
        <w:t>t</w:t>
      </w:r>
      <w:r w:rsidRPr="00FA111C">
        <w:t>ỉnh</w:t>
      </w:r>
      <w:r w:rsidRPr="00FA111C">
        <w:rPr>
          <w:spacing w:val="8"/>
        </w:rPr>
        <w:t xml:space="preserve"> </w:t>
      </w:r>
      <w:r w:rsidRPr="00FA111C">
        <w:t>(th</w:t>
      </w:r>
      <w:r w:rsidRPr="00FA111C">
        <w:rPr>
          <w:spacing w:val="3"/>
        </w:rPr>
        <w:t>à</w:t>
      </w:r>
      <w:r w:rsidRPr="00FA111C">
        <w:t>nh</w:t>
      </w:r>
      <w:r w:rsidRPr="00FA111C">
        <w:rPr>
          <w:spacing w:val="10"/>
        </w:rPr>
        <w:t xml:space="preserve"> </w:t>
      </w:r>
      <w:r w:rsidRPr="00FA111C">
        <w:t>p</w:t>
      </w:r>
      <w:r w:rsidRPr="00FA111C">
        <w:rPr>
          <w:spacing w:val="1"/>
        </w:rPr>
        <w:t>h</w:t>
      </w:r>
      <w:r w:rsidRPr="00FA111C">
        <w:t>ố)</w:t>
      </w:r>
      <w:r w:rsidRPr="00FA111C">
        <w:rPr>
          <w:spacing w:val="10"/>
        </w:rPr>
        <w:t xml:space="preserve"> </w:t>
      </w:r>
      <w:r w:rsidRPr="00FA111C">
        <w:rPr>
          <w:spacing w:val="-1"/>
        </w:rPr>
        <w:t>s</w:t>
      </w:r>
      <w:r w:rsidRPr="00FA111C">
        <w:rPr>
          <w:spacing w:val="3"/>
        </w:rPr>
        <w:t>a</w:t>
      </w:r>
      <w:r w:rsidRPr="00FA111C">
        <w:rPr>
          <w:spacing w:val="-2"/>
        </w:rPr>
        <w:t>u</w:t>
      </w:r>
      <w:r w:rsidRPr="00FA111C">
        <w:t>,</w:t>
      </w:r>
      <w:r w:rsidRPr="00FA111C">
        <w:rPr>
          <w:spacing w:val="8"/>
        </w:rPr>
        <w:t xml:space="preserve"> </w:t>
      </w:r>
      <w:r w:rsidRPr="00FA111C">
        <w:t>tỉnh</w:t>
      </w:r>
      <w:r w:rsidRPr="00FA111C">
        <w:rPr>
          <w:spacing w:val="9"/>
        </w:rPr>
        <w:t xml:space="preserve"> </w:t>
      </w:r>
      <w:r w:rsidRPr="00FA111C">
        <w:t>(t</w:t>
      </w:r>
      <w:r w:rsidRPr="00FA111C">
        <w:rPr>
          <w:spacing w:val="-1"/>
        </w:rPr>
        <w:t>h</w:t>
      </w:r>
      <w:r w:rsidRPr="00FA111C">
        <w:t>ành</w:t>
      </w:r>
      <w:r w:rsidRPr="00FA111C">
        <w:rPr>
          <w:spacing w:val="14"/>
        </w:rPr>
        <w:t xml:space="preserve"> </w:t>
      </w:r>
      <w:r w:rsidRPr="00FA111C">
        <w:t>p</w:t>
      </w:r>
      <w:r w:rsidRPr="00FA111C">
        <w:rPr>
          <w:spacing w:val="-2"/>
        </w:rPr>
        <w:t>h</w:t>
      </w:r>
      <w:r w:rsidRPr="00FA111C">
        <w:t>ố)</w:t>
      </w:r>
      <w:r w:rsidRPr="00FA111C">
        <w:rPr>
          <w:spacing w:val="9"/>
        </w:rPr>
        <w:t xml:space="preserve"> </w:t>
      </w:r>
      <w:r w:rsidRPr="00FA111C">
        <w:t>n</w:t>
      </w:r>
      <w:r w:rsidRPr="00FA111C">
        <w:rPr>
          <w:spacing w:val="3"/>
        </w:rPr>
        <w:t>à</w:t>
      </w:r>
      <w:r w:rsidRPr="00FA111C">
        <w:t>o</w:t>
      </w:r>
      <w:r w:rsidRPr="00FA111C">
        <w:rPr>
          <w:spacing w:val="5"/>
        </w:rPr>
        <w:t xml:space="preserve"> </w:t>
      </w:r>
      <w:r w:rsidRPr="00FA111C">
        <w:t>không</w:t>
      </w:r>
      <w:r w:rsidRPr="00FA111C">
        <w:rPr>
          <w:spacing w:val="15"/>
        </w:rPr>
        <w:t xml:space="preserve"> </w:t>
      </w:r>
      <w:r w:rsidRPr="00FA111C">
        <w:rPr>
          <w:spacing w:val="-2"/>
        </w:rPr>
        <w:t>g</w:t>
      </w:r>
      <w:r w:rsidRPr="00FA111C">
        <w:t>iáp</w:t>
      </w:r>
      <w:r w:rsidRPr="00FA111C">
        <w:rPr>
          <w:spacing w:val="11"/>
        </w:rPr>
        <w:t xml:space="preserve"> </w:t>
      </w:r>
      <w:r w:rsidRPr="00FA111C">
        <w:rPr>
          <w:w w:val="102"/>
        </w:rPr>
        <w:t>b</w:t>
      </w:r>
      <w:r w:rsidRPr="00FA111C">
        <w:rPr>
          <w:spacing w:val="-3"/>
          <w:w w:val="102"/>
        </w:rPr>
        <w:t>i</w:t>
      </w:r>
      <w:r w:rsidRPr="00FA111C">
        <w:rPr>
          <w:spacing w:val="3"/>
          <w:w w:val="102"/>
        </w:rPr>
        <w:t>ể</w:t>
      </w:r>
      <w:r w:rsidRPr="00FA111C">
        <w:rPr>
          <w:w w:val="102"/>
        </w:rPr>
        <w:t>n</w:t>
      </w:r>
    </w:p>
    <w:p w:rsidR="00386BF6" w:rsidRPr="00FA111C" w:rsidRDefault="00386BF6" w:rsidP="00786C7E">
      <w:r w:rsidRPr="00FA111C">
        <w:t>A.</w:t>
      </w:r>
      <w:r w:rsidRPr="00FA111C">
        <w:rPr>
          <w:spacing w:val="7"/>
        </w:rPr>
        <w:t xml:space="preserve"> </w:t>
      </w:r>
      <w:r w:rsidRPr="00FA111C">
        <w:t>Th</w:t>
      </w:r>
      <w:r w:rsidRPr="00FA111C">
        <w:rPr>
          <w:spacing w:val="3"/>
        </w:rPr>
        <w:t>à</w:t>
      </w:r>
      <w:r w:rsidRPr="00FA111C">
        <w:t>nh</w:t>
      </w:r>
      <w:r w:rsidRPr="00FA111C">
        <w:rPr>
          <w:spacing w:val="11"/>
        </w:rPr>
        <w:t xml:space="preserve"> </w:t>
      </w:r>
      <w:r w:rsidRPr="00FA111C">
        <w:t>phố</w:t>
      </w:r>
      <w:r w:rsidRPr="00FA111C">
        <w:rPr>
          <w:spacing w:val="6"/>
        </w:rPr>
        <w:t xml:space="preserve"> </w:t>
      </w:r>
      <w:r w:rsidRPr="00FA111C">
        <w:rPr>
          <w:spacing w:val="2"/>
        </w:rPr>
        <w:t>C</w:t>
      </w:r>
      <w:r w:rsidRPr="00FA111C">
        <w:t>ần</w:t>
      </w:r>
      <w:r w:rsidRPr="00FA111C">
        <w:rPr>
          <w:spacing w:val="7"/>
        </w:rPr>
        <w:t xml:space="preserve"> </w:t>
      </w:r>
      <w:r w:rsidRPr="00FA111C">
        <w:rPr>
          <w:spacing w:val="3"/>
        </w:rPr>
        <w:t>T</w:t>
      </w:r>
      <w:r w:rsidRPr="00FA111C">
        <w:t>h</w:t>
      </w:r>
      <w:r w:rsidRPr="00FA111C">
        <w:rPr>
          <w:spacing w:val="-2"/>
        </w:rPr>
        <w:t>ơ</w:t>
      </w:r>
      <w:r w:rsidRPr="00FA111C">
        <w:t xml:space="preserve">.                           </w:t>
      </w:r>
      <w:r w:rsidRPr="00FA111C">
        <w:rPr>
          <w:spacing w:val="48"/>
        </w:rPr>
        <w:t xml:space="preserve"> </w:t>
      </w:r>
      <w:r w:rsidRPr="00FA111C">
        <w:t>B.</w:t>
      </w:r>
      <w:r w:rsidRPr="00FA111C">
        <w:rPr>
          <w:spacing w:val="7"/>
        </w:rPr>
        <w:t xml:space="preserve"> </w:t>
      </w:r>
      <w:r w:rsidRPr="00FA111C">
        <w:t>T</w:t>
      </w:r>
      <w:r w:rsidRPr="00FA111C">
        <w:rPr>
          <w:spacing w:val="-2"/>
        </w:rPr>
        <w:t>h</w:t>
      </w:r>
      <w:r w:rsidRPr="00FA111C">
        <w:rPr>
          <w:spacing w:val="3"/>
        </w:rPr>
        <w:t>à</w:t>
      </w:r>
      <w:r w:rsidRPr="00FA111C">
        <w:t>nh</w:t>
      </w:r>
      <w:r w:rsidRPr="00FA111C">
        <w:rPr>
          <w:spacing w:val="10"/>
        </w:rPr>
        <w:t xml:space="preserve"> </w:t>
      </w:r>
      <w:r w:rsidRPr="00FA111C">
        <w:rPr>
          <w:spacing w:val="1"/>
        </w:rPr>
        <w:t>p</w:t>
      </w:r>
      <w:r w:rsidRPr="00FA111C">
        <w:t>hố</w:t>
      </w:r>
      <w:r w:rsidRPr="00FA111C">
        <w:rPr>
          <w:spacing w:val="10"/>
        </w:rPr>
        <w:t xml:space="preserve"> </w:t>
      </w:r>
      <w:r w:rsidRPr="00FA111C">
        <w:rPr>
          <w:spacing w:val="-2"/>
        </w:rPr>
        <w:t>H</w:t>
      </w:r>
      <w:r w:rsidRPr="00FA111C">
        <w:t>ồ</w:t>
      </w:r>
      <w:r w:rsidRPr="00FA111C">
        <w:rPr>
          <w:spacing w:val="6"/>
        </w:rPr>
        <w:t xml:space="preserve"> </w:t>
      </w:r>
      <w:r w:rsidRPr="00FA111C">
        <w:rPr>
          <w:spacing w:val="2"/>
        </w:rPr>
        <w:t>C</w:t>
      </w:r>
      <w:r w:rsidRPr="00FA111C">
        <w:t>hí</w:t>
      </w:r>
      <w:r w:rsidRPr="00FA111C">
        <w:rPr>
          <w:spacing w:val="8"/>
        </w:rPr>
        <w:t xml:space="preserve"> </w:t>
      </w:r>
      <w:r w:rsidRPr="00FA111C">
        <w:rPr>
          <w:spacing w:val="-1"/>
          <w:w w:val="102"/>
        </w:rPr>
        <w:t>M</w:t>
      </w:r>
      <w:r w:rsidRPr="00FA111C">
        <w:rPr>
          <w:w w:val="102"/>
        </w:rPr>
        <w:t xml:space="preserve">inh. </w:t>
      </w:r>
      <w:r w:rsidRPr="00FA111C">
        <w:t>C.</w:t>
      </w:r>
      <w:r w:rsidRPr="00FA111C">
        <w:rPr>
          <w:spacing w:val="7"/>
        </w:rPr>
        <w:t xml:space="preserve"> </w:t>
      </w:r>
      <w:r w:rsidRPr="00FA111C">
        <w:rPr>
          <w:spacing w:val="2"/>
        </w:rPr>
        <w:t>Q</w:t>
      </w:r>
      <w:r w:rsidRPr="00FA111C">
        <w:rPr>
          <w:spacing w:val="-2"/>
        </w:rPr>
        <w:t>u</w:t>
      </w:r>
      <w:r w:rsidRPr="00FA111C">
        <w:t>ảng</w:t>
      </w:r>
      <w:r w:rsidRPr="00FA111C">
        <w:rPr>
          <w:spacing w:val="15"/>
        </w:rPr>
        <w:t xml:space="preserve"> </w:t>
      </w:r>
      <w:r w:rsidRPr="00FA111C">
        <w:t>N</w:t>
      </w:r>
      <w:r w:rsidRPr="00FA111C">
        <w:rPr>
          <w:spacing w:val="-2"/>
        </w:rPr>
        <w:t>g</w:t>
      </w:r>
      <w:r w:rsidRPr="00FA111C">
        <w:t xml:space="preserve">ãi.                                         </w:t>
      </w:r>
      <w:r w:rsidRPr="00FA111C">
        <w:rPr>
          <w:spacing w:val="15"/>
        </w:rPr>
        <w:t xml:space="preserve"> </w:t>
      </w:r>
      <w:r w:rsidRPr="00FA111C">
        <w:t>D.</w:t>
      </w:r>
      <w:r w:rsidRPr="00FA111C">
        <w:rPr>
          <w:spacing w:val="8"/>
        </w:rPr>
        <w:t xml:space="preserve"> </w:t>
      </w:r>
      <w:r w:rsidRPr="00FA111C">
        <w:rPr>
          <w:spacing w:val="-2"/>
        </w:rPr>
        <w:t>N</w:t>
      </w:r>
      <w:r w:rsidRPr="00FA111C">
        <w:rPr>
          <w:spacing w:val="2"/>
        </w:rPr>
        <w:t>i</w:t>
      </w:r>
      <w:r w:rsidRPr="00FA111C">
        <w:t>nh</w:t>
      </w:r>
      <w:r w:rsidRPr="00FA111C">
        <w:rPr>
          <w:spacing w:val="8"/>
        </w:rPr>
        <w:t xml:space="preserve"> </w:t>
      </w:r>
      <w:r w:rsidRPr="00FA111C">
        <w:rPr>
          <w:spacing w:val="2"/>
          <w:w w:val="102"/>
        </w:rPr>
        <w:t>Bì</w:t>
      </w:r>
      <w:r w:rsidRPr="00FA111C">
        <w:rPr>
          <w:w w:val="102"/>
        </w:rPr>
        <w:t>n</w:t>
      </w:r>
      <w:r w:rsidRPr="00FA111C">
        <w:rPr>
          <w:spacing w:val="-2"/>
          <w:w w:val="102"/>
        </w:rPr>
        <w:t>h</w:t>
      </w:r>
      <w:r w:rsidRPr="00FA111C">
        <w:rPr>
          <w:w w:val="102"/>
        </w:rPr>
        <w:t>.</w:t>
      </w:r>
    </w:p>
    <w:p w:rsidR="00386BF6" w:rsidRPr="00FA111C" w:rsidRDefault="00386BF6" w:rsidP="00786C7E">
      <w:r w:rsidRPr="00FA111C">
        <w:t>69.</w:t>
      </w:r>
      <w:r w:rsidRPr="00FA111C">
        <w:rPr>
          <w:spacing w:val="6"/>
        </w:rPr>
        <w:t xml:space="preserve"> </w:t>
      </w:r>
      <w:r w:rsidRPr="00FA111C">
        <w:t>Vùng</w:t>
      </w:r>
      <w:r w:rsidRPr="00FA111C">
        <w:rPr>
          <w:spacing w:val="13"/>
        </w:rPr>
        <w:t xml:space="preserve"> </w:t>
      </w:r>
      <w:r w:rsidRPr="00FA111C">
        <w:t>nội</w:t>
      </w:r>
      <w:r w:rsidRPr="00FA111C">
        <w:rPr>
          <w:spacing w:val="5"/>
        </w:rPr>
        <w:t xml:space="preserve"> </w:t>
      </w:r>
      <w:r w:rsidRPr="00FA111C">
        <w:rPr>
          <w:spacing w:val="3"/>
        </w:rPr>
        <w:t>t</w:t>
      </w:r>
      <w:r w:rsidRPr="00FA111C">
        <w:t>huỷ</w:t>
      </w:r>
      <w:r w:rsidRPr="00FA111C">
        <w:rPr>
          <w:spacing w:val="7"/>
        </w:rPr>
        <w:t xml:space="preserve"> </w:t>
      </w:r>
      <w:r w:rsidRPr="00FA111C">
        <w:rPr>
          <w:spacing w:val="2"/>
        </w:rPr>
        <w:t>c</w:t>
      </w:r>
      <w:r w:rsidRPr="00FA111C">
        <w:t>ủa</w:t>
      </w:r>
      <w:r w:rsidRPr="00FA111C">
        <w:rPr>
          <w:spacing w:val="6"/>
        </w:rPr>
        <w:t xml:space="preserve"> </w:t>
      </w:r>
      <w:r w:rsidRPr="00FA111C">
        <w:rPr>
          <w:spacing w:val="1"/>
        </w:rPr>
        <w:t>n</w:t>
      </w:r>
      <w:r w:rsidRPr="00FA111C">
        <w:rPr>
          <w:spacing w:val="-2"/>
        </w:rPr>
        <w:t>ư</w:t>
      </w:r>
      <w:r w:rsidRPr="00FA111C">
        <w:t>ớc</w:t>
      </w:r>
      <w:r w:rsidRPr="00FA111C">
        <w:rPr>
          <w:spacing w:val="13"/>
        </w:rPr>
        <w:t xml:space="preserve"> </w:t>
      </w:r>
      <w:r w:rsidRPr="00FA111C">
        <w:rPr>
          <w:spacing w:val="-3"/>
        </w:rPr>
        <w:t>t</w:t>
      </w:r>
      <w:r w:rsidRPr="00FA111C">
        <w:t>a</w:t>
      </w:r>
      <w:r w:rsidRPr="00FA111C">
        <w:rPr>
          <w:spacing w:val="6"/>
        </w:rPr>
        <w:t xml:space="preserve"> </w:t>
      </w:r>
      <w:r w:rsidRPr="00FA111C">
        <w:t>được</w:t>
      </w:r>
      <w:r w:rsidRPr="00FA111C">
        <w:rPr>
          <w:spacing w:val="10"/>
        </w:rPr>
        <w:t xml:space="preserve"> </w:t>
      </w:r>
      <w:r w:rsidRPr="00FA111C">
        <w:t>xác</w:t>
      </w:r>
      <w:r w:rsidRPr="00FA111C">
        <w:rPr>
          <w:spacing w:val="10"/>
        </w:rPr>
        <w:t xml:space="preserve"> </w:t>
      </w:r>
      <w:r w:rsidRPr="00FA111C">
        <w:t>định</w:t>
      </w:r>
      <w:r w:rsidRPr="00FA111C">
        <w:rPr>
          <w:spacing w:val="7"/>
        </w:rPr>
        <w:t xml:space="preserve"> </w:t>
      </w:r>
      <w:r w:rsidRPr="00FA111C">
        <w:rPr>
          <w:spacing w:val="1"/>
        </w:rPr>
        <w:t>l</w:t>
      </w:r>
      <w:r w:rsidRPr="00FA111C">
        <w:t>à</w:t>
      </w:r>
      <w:r w:rsidRPr="00FA111C">
        <w:rPr>
          <w:spacing w:val="6"/>
        </w:rPr>
        <w:t xml:space="preserve"> </w:t>
      </w:r>
      <w:r w:rsidRPr="00FA111C">
        <w:rPr>
          <w:spacing w:val="-2"/>
          <w:w w:val="102"/>
        </w:rPr>
        <w:t>v</w:t>
      </w:r>
      <w:r w:rsidRPr="00FA111C">
        <w:rPr>
          <w:w w:val="102"/>
        </w:rPr>
        <w:t>ùng</w:t>
      </w:r>
    </w:p>
    <w:p w:rsidR="00386BF6" w:rsidRPr="00FA111C" w:rsidRDefault="00386BF6" w:rsidP="00786C7E">
      <w:pPr>
        <w:jc w:val="both"/>
      </w:pPr>
      <w:r w:rsidRPr="00FA111C">
        <w:t>A.</w:t>
      </w:r>
      <w:r w:rsidRPr="00FA111C">
        <w:rPr>
          <w:spacing w:val="8"/>
        </w:rPr>
        <w:t xml:space="preserve"> </w:t>
      </w:r>
      <w:r w:rsidRPr="00FA111C">
        <w:t>tiếp</w:t>
      </w:r>
      <w:r w:rsidRPr="00FA111C">
        <w:rPr>
          <w:spacing w:val="7"/>
        </w:rPr>
        <w:t xml:space="preserve"> </w:t>
      </w:r>
      <w:r w:rsidRPr="00FA111C">
        <w:t>gi</w:t>
      </w:r>
      <w:r w:rsidRPr="00FA111C">
        <w:rPr>
          <w:spacing w:val="2"/>
        </w:rPr>
        <w:t>á</w:t>
      </w:r>
      <w:r w:rsidRPr="00FA111C">
        <w:t>p</w:t>
      </w:r>
      <w:r w:rsidRPr="00FA111C">
        <w:rPr>
          <w:spacing w:val="11"/>
        </w:rPr>
        <w:t xml:space="preserve"> </w:t>
      </w:r>
      <w:r w:rsidRPr="00FA111C">
        <w:rPr>
          <w:spacing w:val="-2"/>
        </w:rPr>
        <w:t>v</w:t>
      </w:r>
      <w:r w:rsidRPr="00FA111C">
        <w:t>ới</w:t>
      </w:r>
      <w:r w:rsidRPr="00FA111C">
        <w:rPr>
          <w:spacing w:val="9"/>
        </w:rPr>
        <w:t xml:space="preserve"> </w:t>
      </w:r>
      <w:r w:rsidRPr="00FA111C">
        <w:rPr>
          <w:spacing w:val="-2"/>
        </w:rPr>
        <w:t>đ</w:t>
      </w:r>
      <w:r w:rsidRPr="00FA111C">
        <w:rPr>
          <w:spacing w:val="3"/>
        </w:rPr>
        <w:t>ấ</w:t>
      </w:r>
      <w:r w:rsidRPr="00FA111C">
        <w:t>t</w:t>
      </w:r>
      <w:r w:rsidRPr="00FA111C">
        <w:rPr>
          <w:spacing w:val="4"/>
        </w:rPr>
        <w:t xml:space="preserve"> </w:t>
      </w:r>
      <w:r w:rsidRPr="00FA111C">
        <w:rPr>
          <w:spacing w:val="3"/>
          <w:w w:val="102"/>
        </w:rPr>
        <w:t>l</w:t>
      </w:r>
      <w:r w:rsidRPr="00FA111C">
        <w:rPr>
          <w:spacing w:val="-3"/>
          <w:w w:val="102"/>
        </w:rPr>
        <w:t>i</w:t>
      </w:r>
      <w:r w:rsidRPr="00FA111C">
        <w:rPr>
          <w:w w:val="102"/>
        </w:rPr>
        <w:t>ền.</w:t>
      </w:r>
    </w:p>
    <w:p w:rsidR="00386BF6" w:rsidRPr="00FA111C" w:rsidRDefault="00386BF6" w:rsidP="00786C7E">
      <w:r w:rsidRPr="00FA111C">
        <w:t>B.</w:t>
      </w:r>
      <w:r w:rsidRPr="00FA111C">
        <w:rPr>
          <w:spacing w:val="9"/>
        </w:rPr>
        <w:t xml:space="preserve"> </w:t>
      </w:r>
      <w:r w:rsidRPr="00FA111C">
        <w:t>phía</w:t>
      </w:r>
      <w:r w:rsidRPr="00FA111C">
        <w:rPr>
          <w:spacing w:val="7"/>
        </w:rPr>
        <w:t xml:space="preserve"> </w:t>
      </w:r>
      <w:r w:rsidRPr="00FA111C">
        <w:rPr>
          <w:spacing w:val="3"/>
        </w:rPr>
        <w:t>t</w:t>
      </w:r>
      <w:r w:rsidRPr="00FA111C">
        <w:t>rong</w:t>
      </w:r>
      <w:r w:rsidRPr="00FA111C">
        <w:rPr>
          <w:spacing w:val="9"/>
        </w:rPr>
        <w:t xml:space="preserve"> </w:t>
      </w:r>
      <w:r w:rsidRPr="00FA111C">
        <w:t>đường</w:t>
      </w:r>
      <w:r w:rsidRPr="00FA111C">
        <w:rPr>
          <w:spacing w:val="11"/>
        </w:rPr>
        <w:t xml:space="preserve"> </w:t>
      </w:r>
      <w:r w:rsidRPr="00FA111C">
        <w:rPr>
          <w:spacing w:val="2"/>
        </w:rPr>
        <w:t>c</w:t>
      </w:r>
      <w:r w:rsidRPr="00FA111C">
        <w:t>ơ</w:t>
      </w:r>
      <w:r w:rsidRPr="00FA111C">
        <w:rPr>
          <w:spacing w:val="4"/>
        </w:rPr>
        <w:t xml:space="preserve"> </w:t>
      </w:r>
      <w:r w:rsidRPr="00FA111C">
        <w:rPr>
          <w:w w:val="102"/>
        </w:rPr>
        <w:t xml:space="preserve">sở. </w:t>
      </w:r>
      <w:r w:rsidRPr="00FA111C">
        <w:t>C.</w:t>
      </w:r>
      <w:r w:rsidRPr="00FA111C">
        <w:rPr>
          <w:spacing w:val="9"/>
        </w:rPr>
        <w:t xml:space="preserve"> </w:t>
      </w:r>
      <w:r w:rsidRPr="00FA111C">
        <w:t>phía</w:t>
      </w:r>
      <w:r w:rsidRPr="00FA111C">
        <w:rPr>
          <w:spacing w:val="7"/>
        </w:rPr>
        <w:t xml:space="preserve"> </w:t>
      </w:r>
      <w:r w:rsidRPr="00FA111C">
        <w:rPr>
          <w:spacing w:val="1"/>
        </w:rPr>
        <w:t>n</w:t>
      </w:r>
      <w:r w:rsidRPr="00FA111C">
        <w:t>goài</w:t>
      </w:r>
      <w:r w:rsidRPr="00FA111C">
        <w:rPr>
          <w:spacing w:val="13"/>
        </w:rPr>
        <w:t xml:space="preserve"> </w:t>
      </w:r>
      <w:r w:rsidRPr="00FA111C">
        <w:t>đ</w:t>
      </w:r>
      <w:r w:rsidRPr="00FA111C">
        <w:rPr>
          <w:spacing w:val="-2"/>
        </w:rPr>
        <w:t>ư</w:t>
      </w:r>
      <w:r w:rsidRPr="00FA111C">
        <w:t>ờng</w:t>
      </w:r>
      <w:r w:rsidRPr="00FA111C">
        <w:rPr>
          <w:spacing w:val="14"/>
        </w:rPr>
        <w:t xml:space="preserve"> </w:t>
      </w:r>
      <w:r w:rsidRPr="00FA111C">
        <w:rPr>
          <w:spacing w:val="-2"/>
        </w:rPr>
        <w:t>c</w:t>
      </w:r>
      <w:r w:rsidRPr="00FA111C">
        <w:t>ơ</w:t>
      </w:r>
      <w:r w:rsidRPr="00FA111C">
        <w:rPr>
          <w:spacing w:val="5"/>
        </w:rPr>
        <w:t xml:space="preserve"> </w:t>
      </w:r>
      <w:r w:rsidRPr="00FA111C">
        <w:rPr>
          <w:spacing w:val="-1"/>
          <w:w w:val="102"/>
        </w:rPr>
        <w:t>s</w:t>
      </w:r>
      <w:r w:rsidRPr="00FA111C">
        <w:rPr>
          <w:w w:val="102"/>
        </w:rPr>
        <w:t>ở.</w:t>
      </w:r>
    </w:p>
    <w:p w:rsidR="00386BF6" w:rsidRPr="00FA111C" w:rsidRDefault="00386BF6" w:rsidP="00786C7E">
      <w:pPr>
        <w:jc w:val="both"/>
      </w:pPr>
      <w:r w:rsidRPr="00FA111C">
        <w:t>D.</w:t>
      </w:r>
      <w:r w:rsidRPr="00FA111C">
        <w:rPr>
          <w:spacing w:val="8"/>
        </w:rPr>
        <w:t xml:space="preserve"> </w:t>
      </w:r>
      <w:r w:rsidRPr="00FA111C">
        <w:rPr>
          <w:spacing w:val="-3"/>
        </w:rPr>
        <w:t>l</w:t>
      </w:r>
      <w:r w:rsidRPr="00FA111C">
        <w:t>à</w:t>
      </w:r>
      <w:r w:rsidRPr="00FA111C">
        <w:rPr>
          <w:spacing w:val="6"/>
        </w:rPr>
        <w:t xml:space="preserve"> </w:t>
      </w:r>
      <w:r w:rsidRPr="00FA111C">
        <w:rPr>
          <w:spacing w:val="-2"/>
        </w:rPr>
        <w:t>v</w:t>
      </w:r>
      <w:r w:rsidRPr="00FA111C">
        <w:t>ùng</w:t>
      </w:r>
      <w:r w:rsidRPr="00FA111C">
        <w:rPr>
          <w:spacing w:val="12"/>
        </w:rPr>
        <w:t xml:space="preserve"> </w:t>
      </w:r>
      <w:r w:rsidRPr="00FA111C">
        <w:t>t</w:t>
      </w:r>
      <w:r w:rsidRPr="00FA111C">
        <w:rPr>
          <w:spacing w:val="-1"/>
        </w:rPr>
        <w:t>i</w:t>
      </w:r>
      <w:r w:rsidRPr="00FA111C">
        <w:rPr>
          <w:spacing w:val="3"/>
        </w:rPr>
        <w:t>ế</w:t>
      </w:r>
      <w:r w:rsidRPr="00FA111C">
        <w:t>p</w:t>
      </w:r>
      <w:r w:rsidRPr="00FA111C">
        <w:rPr>
          <w:spacing w:val="7"/>
        </w:rPr>
        <w:t xml:space="preserve"> </w:t>
      </w:r>
      <w:r w:rsidRPr="00FA111C">
        <w:rPr>
          <w:spacing w:val="-2"/>
        </w:rPr>
        <w:t>g</w:t>
      </w:r>
      <w:r w:rsidRPr="00FA111C">
        <w:rPr>
          <w:spacing w:val="2"/>
        </w:rPr>
        <w:t>i</w:t>
      </w:r>
      <w:r w:rsidRPr="00FA111C">
        <w:t>áp</w:t>
      </w:r>
      <w:r w:rsidRPr="00FA111C">
        <w:rPr>
          <w:spacing w:val="11"/>
        </w:rPr>
        <w:t xml:space="preserve"> </w:t>
      </w:r>
      <w:r w:rsidRPr="00FA111C">
        <w:rPr>
          <w:spacing w:val="-2"/>
        </w:rPr>
        <w:t>v</w:t>
      </w:r>
      <w:r w:rsidRPr="00FA111C">
        <w:t>ới</w:t>
      </w:r>
      <w:r w:rsidRPr="00FA111C">
        <w:rPr>
          <w:spacing w:val="9"/>
        </w:rPr>
        <w:t xml:space="preserve"> </w:t>
      </w:r>
      <w:r w:rsidRPr="00FA111C">
        <w:rPr>
          <w:spacing w:val="-2"/>
        </w:rPr>
        <w:t>đ</w:t>
      </w:r>
      <w:r w:rsidRPr="00FA111C">
        <w:t>ất</w:t>
      </w:r>
      <w:r w:rsidRPr="00FA111C">
        <w:rPr>
          <w:spacing w:val="8"/>
        </w:rPr>
        <w:t xml:space="preserve"> </w:t>
      </w:r>
      <w:r w:rsidRPr="00FA111C">
        <w:t>liền</w:t>
      </w:r>
      <w:r w:rsidRPr="00FA111C">
        <w:rPr>
          <w:spacing w:val="10"/>
        </w:rPr>
        <w:t xml:space="preserve"> </w:t>
      </w:r>
      <w:r w:rsidRPr="00FA111C">
        <w:t>ở</w:t>
      </w:r>
      <w:r w:rsidRPr="00FA111C">
        <w:rPr>
          <w:spacing w:val="2"/>
        </w:rPr>
        <w:t xml:space="preserve"> </w:t>
      </w:r>
      <w:r w:rsidRPr="00FA111C">
        <w:t>ph</w:t>
      </w:r>
      <w:r w:rsidRPr="00FA111C">
        <w:rPr>
          <w:spacing w:val="-2"/>
        </w:rPr>
        <w:t>í</w:t>
      </w:r>
      <w:r w:rsidRPr="00FA111C">
        <w:t>a</w:t>
      </w:r>
      <w:r w:rsidRPr="00FA111C">
        <w:rPr>
          <w:spacing w:val="11"/>
        </w:rPr>
        <w:t xml:space="preserve"> </w:t>
      </w:r>
      <w:r w:rsidRPr="00FA111C">
        <w:t>trong</w:t>
      </w:r>
      <w:r w:rsidRPr="00FA111C">
        <w:rPr>
          <w:spacing w:val="10"/>
        </w:rPr>
        <w:t xml:space="preserve"> </w:t>
      </w:r>
      <w:r w:rsidRPr="00FA111C">
        <w:t>đườ</w:t>
      </w:r>
      <w:r w:rsidRPr="00FA111C">
        <w:rPr>
          <w:spacing w:val="-2"/>
        </w:rPr>
        <w:t>n</w:t>
      </w:r>
      <w:r w:rsidRPr="00FA111C">
        <w:t>g</w:t>
      </w:r>
      <w:r w:rsidRPr="00FA111C">
        <w:rPr>
          <w:spacing w:val="10"/>
        </w:rPr>
        <w:t xml:space="preserve"> </w:t>
      </w:r>
      <w:r w:rsidRPr="00FA111C">
        <w:rPr>
          <w:spacing w:val="2"/>
        </w:rPr>
        <w:t>c</w:t>
      </w:r>
      <w:r w:rsidRPr="00FA111C">
        <w:t>ơ</w:t>
      </w:r>
      <w:r w:rsidRPr="00FA111C">
        <w:rPr>
          <w:spacing w:val="7"/>
        </w:rPr>
        <w:t xml:space="preserve"> </w:t>
      </w:r>
      <w:r w:rsidRPr="00FA111C">
        <w:rPr>
          <w:spacing w:val="-1"/>
          <w:w w:val="102"/>
        </w:rPr>
        <w:t>s</w:t>
      </w:r>
      <w:r w:rsidRPr="00FA111C">
        <w:rPr>
          <w:spacing w:val="-2"/>
          <w:w w:val="102"/>
        </w:rPr>
        <w:t>ở</w:t>
      </w:r>
      <w:r w:rsidRPr="00FA111C">
        <w:rPr>
          <w:w w:val="102"/>
        </w:rPr>
        <w:t>.</w:t>
      </w:r>
    </w:p>
    <w:p w:rsidR="00386BF6" w:rsidRPr="00FA111C" w:rsidRDefault="00386BF6" w:rsidP="00786C7E">
      <w:r w:rsidRPr="00FA111C">
        <w:t>70.</w:t>
      </w:r>
      <w:r w:rsidRPr="00FA111C">
        <w:rPr>
          <w:spacing w:val="6"/>
        </w:rPr>
        <w:t xml:space="preserve"> </w:t>
      </w:r>
      <w:r w:rsidRPr="00FA111C">
        <w:t>Nhận</w:t>
      </w:r>
      <w:r w:rsidRPr="00FA111C">
        <w:rPr>
          <w:spacing w:val="13"/>
        </w:rPr>
        <w:t xml:space="preserve"> </w:t>
      </w:r>
      <w:r w:rsidRPr="00FA111C">
        <w:rPr>
          <w:spacing w:val="-2"/>
        </w:rPr>
        <w:t>đ</w:t>
      </w:r>
      <w:r w:rsidRPr="00FA111C">
        <w:t>ịnh</w:t>
      </w:r>
      <w:r w:rsidRPr="00FA111C">
        <w:rPr>
          <w:spacing w:val="10"/>
        </w:rPr>
        <w:t xml:space="preserve"> </w:t>
      </w:r>
      <w:r w:rsidRPr="00FA111C">
        <w:t>nào</w:t>
      </w:r>
      <w:r w:rsidRPr="00FA111C">
        <w:rPr>
          <w:spacing w:val="9"/>
        </w:rPr>
        <w:t xml:space="preserve"> </w:t>
      </w:r>
      <w:r w:rsidRPr="00FA111C">
        <w:t>d</w:t>
      </w:r>
      <w:r w:rsidRPr="00FA111C">
        <w:rPr>
          <w:spacing w:val="-2"/>
        </w:rPr>
        <w:t>ư</w:t>
      </w:r>
      <w:r w:rsidRPr="00FA111C">
        <w:t>ới</w:t>
      </w:r>
      <w:r w:rsidRPr="00FA111C">
        <w:rPr>
          <w:spacing w:val="9"/>
        </w:rPr>
        <w:t xml:space="preserve"> </w:t>
      </w:r>
      <w:r w:rsidRPr="00FA111C">
        <w:t>đây</w:t>
      </w:r>
      <w:r w:rsidRPr="00FA111C">
        <w:rPr>
          <w:spacing w:val="8"/>
        </w:rPr>
        <w:t xml:space="preserve"> </w:t>
      </w:r>
      <w:r w:rsidRPr="00FA111C">
        <w:rPr>
          <w:b/>
        </w:rPr>
        <w:t>không</w:t>
      </w:r>
      <w:r w:rsidRPr="00FA111C">
        <w:rPr>
          <w:spacing w:val="3"/>
        </w:rPr>
        <w:t xml:space="preserve"> </w:t>
      </w:r>
      <w:r w:rsidRPr="00FA111C">
        <w:rPr>
          <w:w w:val="102"/>
        </w:rPr>
        <w:t>đúng</w:t>
      </w:r>
    </w:p>
    <w:p w:rsidR="00386BF6" w:rsidRPr="00FA111C" w:rsidRDefault="00386BF6" w:rsidP="00786C7E">
      <w:r w:rsidRPr="00FA111C">
        <w:rPr>
          <w:position w:val="-1"/>
        </w:rPr>
        <w:t>A.</w:t>
      </w:r>
      <w:r w:rsidRPr="00FA111C">
        <w:rPr>
          <w:spacing w:val="13"/>
          <w:position w:val="-1"/>
        </w:rPr>
        <w:t xml:space="preserve"> </w:t>
      </w:r>
      <w:r w:rsidRPr="00FA111C">
        <w:rPr>
          <w:position w:val="-1"/>
        </w:rPr>
        <w:t>Vị</w:t>
      </w:r>
      <w:r w:rsidRPr="00FA111C">
        <w:rPr>
          <w:spacing w:val="9"/>
          <w:position w:val="-1"/>
        </w:rPr>
        <w:t xml:space="preserve"> </w:t>
      </w:r>
      <w:r w:rsidRPr="00FA111C">
        <w:rPr>
          <w:spacing w:val="2"/>
          <w:position w:val="-1"/>
        </w:rPr>
        <w:t>t</w:t>
      </w:r>
      <w:r w:rsidRPr="00FA111C">
        <w:rPr>
          <w:position w:val="-1"/>
        </w:rPr>
        <w:t>rí</w:t>
      </w:r>
      <w:r w:rsidRPr="00FA111C">
        <w:rPr>
          <w:spacing w:val="8"/>
          <w:position w:val="-1"/>
        </w:rPr>
        <w:t xml:space="preserve"> </w:t>
      </w:r>
      <w:r w:rsidRPr="00FA111C">
        <w:rPr>
          <w:position w:val="-1"/>
        </w:rPr>
        <w:t>địa</w:t>
      </w:r>
      <w:r w:rsidRPr="00FA111C">
        <w:rPr>
          <w:spacing w:val="10"/>
          <w:position w:val="-1"/>
        </w:rPr>
        <w:t xml:space="preserve"> </w:t>
      </w:r>
      <w:r w:rsidRPr="00FA111C">
        <w:rPr>
          <w:spacing w:val="2"/>
          <w:position w:val="-1"/>
        </w:rPr>
        <w:t>l</w:t>
      </w:r>
      <w:r w:rsidRPr="00FA111C">
        <w:rPr>
          <w:position w:val="-1"/>
        </w:rPr>
        <w:t>í</w:t>
      </w:r>
      <w:r w:rsidRPr="00FA111C">
        <w:rPr>
          <w:spacing w:val="7"/>
          <w:position w:val="-1"/>
        </w:rPr>
        <w:t xml:space="preserve"> </w:t>
      </w:r>
      <w:r w:rsidRPr="00FA111C">
        <w:rPr>
          <w:spacing w:val="-3"/>
          <w:position w:val="-1"/>
        </w:rPr>
        <w:t>đ</w:t>
      </w:r>
      <w:r w:rsidRPr="00FA111C">
        <w:rPr>
          <w:position w:val="-1"/>
        </w:rPr>
        <w:t>ã</w:t>
      </w:r>
      <w:r w:rsidRPr="00FA111C">
        <w:rPr>
          <w:spacing w:val="12"/>
          <w:position w:val="-1"/>
        </w:rPr>
        <w:t xml:space="preserve"> </w:t>
      </w:r>
      <w:r w:rsidRPr="00FA111C">
        <w:rPr>
          <w:position w:val="-1"/>
        </w:rPr>
        <w:t>quy</w:t>
      </w:r>
      <w:r w:rsidRPr="00FA111C">
        <w:rPr>
          <w:spacing w:val="12"/>
          <w:position w:val="-1"/>
        </w:rPr>
        <w:t xml:space="preserve"> </w:t>
      </w:r>
      <w:r w:rsidRPr="00FA111C">
        <w:rPr>
          <w:position w:val="-1"/>
        </w:rPr>
        <w:t>định</w:t>
      </w:r>
      <w:r w:rsidRPr="00FA111C">
        <w:rPr>
          <w:spacing w:val="15"/>
          <w:position w:val="-1"/>
        </w:rPr>
        <w:t xml:space="preserve"> </w:t>
      </w:r>
      <w:r w:rsidRPr="00FA111C">
        <w:rPr>
          <w:spacing w:val="-2"/>
          <w:position w:val="-1"/>
        </w:rPr>
        <w:t>đ</w:t>
      </w:r>
      <w:r w:rsidRPr="00FA111C">
        <w:rPr>
          <w:spacing w:val="3"/>
          <w:position w:val="-1"/>
        </w:rPr>
        <w:t>ặ</w:t>
      </w:r>
      <w:r w:rsidRPr="00FA111C">
        <w:rPr>
          <w:position w:val="-1"/>
        </w:rPr>
        <w:t>c</w:t>
      </w:r>
      <w:r w:rsidRPr="00FA111C">
        <w:rPr>
          <w:spacing w:val="12"/>
          <w:position w:val="-1"/>
        </w:rPr>
        <w:t xml:space="preserve"> </w:t>
      </w:r>
      <w:r w:rsidRPr="00FA111C">
        <w:rPr>
          <w:position w:val="-1"/>
        </w:rPr>
        <w:t>điểm</w:t>
      </w:r>
      <w:r w:rsidRPr="00FA111C">
        <w:rPr>
          <w:spacing w:val="14"/>
          <w:position w:val="-1"/>
        </w:rPr>
        <w:t xml:space="preserve"> </w:t>
      </w:r>
      <w:r w:rsidRPr="00FA111C">
        <w:rPr>
          <w:spacing w:val="1"/>
          <w:position w:val="-1"/>
        </w:rPr>
        <w:t>c</w:t>
      </w:r>
      <w:r w:rsidRPr="00FA111C">
        <w:rPr>
          <w:position w:val="-1"/>
        </w:rPr>
        <w:t>ơ</w:t>
      </w:r>
      <w:r w:rsidRPr="00FA111C">
        <w:rPr>
          <w:spacing w:val="10"/>
          <w:position w:val="-1"/>
        </w:rPr>
        <w:t xml:space="preserve"> </w:t>
      </w:r>
      <w:r w:rsidRPr="00FA111C">
        <w:rPr>
          <w:position w:val="-1"/>
        </w:rPr>
        <w:t>bản</w:t>
      </w:r>
      <w:r w:rsidRPr="00FA111C">
        <w:rPr>
          <w:spacing w:val="12"/>
          <w:position w:val="-1"/>
        </w:rPr>
        <w:t xml:space="preserve"> </w:t>
      </w:r>
      <w:r w:rsidRPr="00FA111C">
        <w:rPr>
          <w:position w:val="-1"/>
        </w:rPr>
        <w:t>c</w:t>
      </w:r>
      <w:r w:rsidRPr="00FA111C">
        <w:rPr>
          <w:spacing w:val="-2"/>
          <w:position w:val="-1"/>
        </w:rPr>
        <w:t>ủ</w:t>
      </w:r>
      <w:r w:rsidRPr="00FA111C">
        <w:rPr>
          <w:position w:val="-1"/>
        </w:rPr>
        <w:t>a</w:t>
      </w:r>
      <w:r w:rsidRPr="00FA111C">
        <w:rPr>
          <w:spacing w:val="14"/>
          <w:position w:val="-1"/>
        </w:rPr>
        <w:t xml:space="preserve"> </w:t>
      </w:r>
      <w:r w:rsidRPr="00FA111C">
        <w:rPr>
          <w:spacing w:val="-3"/>
          <w:position w:val="-1"/>
        </w:rPr>
        <w:t>t</w:t>
      </w:r>
      <w:r w:rsidRPr="00FA111C">
        <w:rPr>
          <w:position w:val="-1"/>
        </w:rPr>
        <w:t>h</w:t>
      </w:r>
      <w:r w:rsidRPr="00FA111C">
        <w:rPr>
          <w:spacing w:val="2"/>
          <w:position w:val="-1"/>
        </w:rPr>
        <w:t>i</w:t>
      </w:r>
      <w:r w:rsidRPr="00FA111C">
        <w:rPr>
          <w:position w:val="-1"/>
        </w:rPr>
        <w:t>ên</w:t>
      </w:r>
      <w:r w:rsidRPr="00FA111C">
        <w:rPr>
          <w:spacing w:val="14"/>
          <w:position w:val="-1"/>
        </w:rPr>
        <w:t xml:space="preserve"> </w:t>
      </w:r>
      <w:r w:rsidRPr="00FA111C">
        <w:rPr>
          <w:position w:val="-1"/>
        </w:rPr>
        <w:t>nhiên</w:t>
      </w:r>
      <w:r w:rsidRPr="00FA111C">
        <w:rPr>
          <w:spacing w:val="15"/>
          <w:position w:val="-1"/>
        </w:rPr>
        <w:t xml:space="preserve"> </w:t>
      </w:r>
      <w:r w:rsidRPr="00FA111C">
        <w:rPr>
          <w:position w:val="-1"/>
        </w:rPr>
        <w:t>nước</w:t>
      </w:r>
      <w:r w:rsidRPr="00FA111C">
        <w:rPr>
          <w:spacing w:val="18"/>
          <w:position w:val="-1"/>
        </w:rPr>
        <w:t xml:space="preserve"> </w:t>
      </w:r>
      <w:r w:rsidRPr="00FA111C">
        <w:rPr>
          <w:spacing w:val="-3"/>
          <w:position w:val="-1"/>
        </w:rPr>
        <w:t>t</w:t>
      </w:r>
      <w:r w:rsidRPr="00FA111C">
        <w:rPr>
          <w:position w:val="-1"/>
        </w:rPr>
        <w:t>a</w:t>
      </w:r>
      <w:r w:rsidRPr="00FA111C">
        <w:rPr>
          <w:spacing w:val="11"/>
          <w:position w:val="-1"/>
        </w:rPr>
        <w:t xml:space="preserve"> </w:t>
      </w:r>
      <w:r w:rsidRPr="00FA111C">
        <w:rPr>
          <w:spacing w:val="-3"/>
          <w:position w:val="-1"/>
        </w:rPr>
        <w:t>m</w:t>
      </w:r>
      <w:r w:rsidRPr="00FA111C">
        <w:rPr>
          <w:position w:val="-1"/>
        </w:rPr>
        <w:t>ang</w:t>
      </w:r>
      <w:r w:rsidRPr="00FA111C">
        <w:rPr>
          <w:spacing w:val="16"/>
          <w:position w:val="-1"/>
        </w:rPr>
        <w:t xml:space="preserve"> </w:t>
      </w:r>
      <w:r w:rsidRPr="00FA111C">
        <w:rPr>
          <w:position w:val="-1"/>
        </w:rPr>
        <w:t>chính</w:t>
      </w:r>
      <w:r w:rsidRPr="00FA111C">
        <w:rPr>
          <w:spacing w:val="18"/>
          <w:position w:val="-1"/>
        </w:rPr>
        <w:t xml:space="preserve"> </w:t>
      </w:r>
      <w:r w:rsidRPr="00FA111C">
        <w:rPr>
          <w:position w:val="-1"/>
        </w:rPr>
        <w:t>c</w:t>
      </w:r>
      <w:r w:rsidRPr="00FA111C">
        <w:rPr>
          <w:spacing w:val="-2"/>
          <w:position w:val="-1"/>
        </w:rPr>
        <w:t>h</w:t>
      </w:r>
      <w:r w:rsidRPr="00FA111C">
        <w:rPr>
          <w:position w:val="-1"/>
        </w:rPr>
        <w:t>ất</w:t>
      </w:r>
      <w:r w:rsidRPr="00FA111C">
        <w:rPr>
          <w:spacing w:val="15"/>
          <w:position w:val="-1"/>
        </w:rPr>
        <w:t xml:space="preserve"> </w:t>
      </w:r>
      <w:r w:rsidRPr="00FA111C">
        <w:rPr>
          <w:position w:val="-1"/>
        </w:rPr>
        <w:t>nhiệt</w:t>
      </w:r>
      <w:r w:rsidRPr="00FA111C">
        <w:rPr>
          <w:spacing w:val="16"/>
          <w:position w:val="-1"/>
        </w:rPr>
        <w:t xml:space="preserve"> </w:t>
      </w:r>
      <w:r w:rsidRPr="00FA111C">
        <w:rPr>
          <w:position w:val="-1"/>
        </w:rPr>
        <w:t>đ</w:t>
      </w:r>
      <w:r w:rsidRPr="00FA111C">
        <w:rPr>
          <w:spacing w:val="-4"/>
          <w:position w:val="-1"/>
        </w:rPr>
        <w:t>ớ</w:t>
      </w:r>
      <w:r w:rsidRPr="00FA111C">
        <w:rPr>
          <w:position w:val="-1"/>
        </w:rPr>
        <w:t>i</w:t>
      </w:r>
      <w:r w:rsidRPr="00FA111C">
        <w:rPr>
          <w:spacing w:val="13"/>
          <w:position w:val="-1"/>
        </w:rPr>
        <w:t xml:space="preserve"> </w:t>
      </w:r>
      <w:r w:rsidRPr="00FA111C">
        <w:rPr>
          <w:position w:val="-1"/>
        </w:rPr>
        <w:t>ẩm</w:t>
      </w:r>
      <w:r w:rsidRPr="00FA111C">
        <w:rPr>
          <w:spacing w:val="10"/>
          <w:position w:val="-1"/>
        </w:rPr>
        <w:t xml:space="preserve"> </w:t>
      </w:r>
      <w:r w:rsidRPr="00FA111C">
        <w:rPr>
          <w:spacing w:val="-2"/>
          <w:w w:val="102"/>
          <w:position w:val="-1"/>
        </w:rPr>
        <w:t>g</w:t>
      </w:r>
      <w:r w:rsidRPr="00FA111C">
        <w:rPr>
          <w:spacing w:val="2"/>
          <w:w w:val="102"/>
          <w:position w:val="-1"/>
        </w:rPr>
        <w:t>i</w:t>
      </w:r>
      <w:r w:rsidRPr="00FA111C">
        <w:rPr>
          <w:w w:val="102"/>
          <w:position w:val="-1"/>
        </w:rPr>
        <w:t>ó</w:t>
      </w:r>
    </w:p>
    <w:p w:rsidR="00386BF6" w:rsidRPr="00FA111C" w:rsidRDefault="00386BF6" w:rsidP="00786C7E">
      <w:r w:rsidRPr="00FA111C">
        <w:rPr>
          <w:w w:val="102"/>
        </w:rPr>
        <w:t>mù</w:t>
      </w:r>
      <w:r w:rsidRPr="00FA111C">
        <w:rPr>
          <w:spacing w:val="-2"/>
          <w:w w:val="102"/>
        </w:rPr>
        <w:t>a</w:t>
      </w:r>
      <w:r w:rsidRPr="00FA111C">
        <w:rPr>
          <w:w w:val="102"/>
        </w:rPr>
        <w:t>.</w:t>
      </w:r>
    </w:p>
    <w:p w:rsidR="00386BF6" w:rsidRPr="00FA111C" w:rsidRDefault="00386BF6" w:rsidP="00786C7E"/>
    <w:p w:rsidR="00386BF6" w:rsidRPr="00FA111C" w:rsidRDefault="00386BF6" w:rsidP="00786C7E">
      <w:r w:rsidRPr="00FA111C">
        <w:t>B.</w:t>
      </w:r>
      <w:r w:rsidRPr="00FA111C">
        <w:rPr>
          <w:spacing w:val="7"/>
        </w:rPr>
        <w:t xml:space="preserve"> </w:t>
      </w:r>
      <w:r w:rsidRPr="00FA111C">
        <w:rPr>
          <w:spacing w:val="2"/>
        </w:rPr>
        <w:t>N</w:t>
      </w:r>
      <w:r w:rsidRPr="00FA111C">
        <w:t>ư</w:t>
      </w:r>
      <w:r w:rsidRPr="00FA111C">
        <w:rPr>
          <w:spacing w:val="-2"/>
        </w:rPr>
        <w:t>ớ</w:t>
      </w:r>
      <w:r w:rsidRPr="00FA111C">
        <w:t>c</w:t>
      </w:r>
      <w:r w:rsidRPr="00FA111C">
        <w:rPr>
          <w:spacing w:val="10"/>
        </w:rPr>
        <w:t xml:space="preserve"> </w:t>
      </w:r>
      <w:r w:rsidRPr="00FA111C">
        <w:rPr>
          <w:spacing w:val="3"/>
        </w:rPr>
        <w:t>t</w:t>
      </w:r>
      <w:r w:rsidRPr="00FA111C">
        <w:t>a</w:t>
      </w:r>
      <w:r w:rsidRPr="00FA111C">
        <w:rPr>
          <w:spacing w:val="6"/>
        </w:rPr>
        <w:t xml:space="preserve"> </w:t>
      </w:r>
      <w:r w:rsidRPr="00FA111C">
        <w:rPr>
          <w:spacing w:val="-2"/>
        </w:rPr>
        <w:t>n</w:t>
      </w:r>
      <w:r w:rsidRPr="00FA111C">
        <w:t>ằm</w:t>
      </w:r>
      <w:r w:rsidRPr="00FA111C">
        <w:rPr>
          <w:spacing w:val="11"/>
        </w:rPr>
        <w:t xml:space="preserve"> </w:t>
      </w:r>
      <w:r w:rsidRPr="00FA111C">
        <w:t>trọn</w:t>
      </w:r>
      <w:r w:rsidRPr="00FA111C">
        <w:rPr>
          <w:spacing w:val="9"/>
        </w:rPr>
        <w:t xml:space="preserve"> </w:t>
      </w:r>
      <w:r w:rsidRPr="00FA111C">
        <w:t>tro</w:t>
      </w:r>
      <w:r w:rsidRPr="00FA111C">
        <w:rPr>
          <w:spacing w:val="-3"/>
        </w:rPr>
        <w:t>n</w:t>
      </w:r>
      <w:r w:rsidRPr="00FA111C">
        <w:t>g</w:t>
      </w:r>
      <w:r w:rsidRPr="00FA111C">
        <w:rPr>
          <w:spacing w:val="8"/>
        </w:rPr>
        <w:t xml:space="preserve"> </w:t>
      </w:r>
      <w:r w:rsidRPr="00FA111C">
        <w:rPr>
          <w:spacing w:val="-1"/>
        </w:rPr>
        <w:t>v</w:t>
      </w:r>
      <w:r w:rsidRPr="00FA111C">
        <w:rPr>
          <w:spacing w:val="3"/>
        </w:rPr>
        <w:t>à</w:t>
      </w:r>
      <w:r w:rsidRPr="00FA111C">
        <w:t>nh</w:t>
      </w:r>
      <w:r w:rsidRPr="00FA111C">
        <w:rPr>
          <w:spacing w:val="12"/>
        </w:rPr>
        <w:t xml:space="preserve"> </w:t>
      </w:r>
      <w:r w:rsidRPr="00FA111C">
        <w:t>đ</w:t>
      </w:r>
      <w:r w:rsidRPr="00FA111C">
        <w:rPr>
          <w:spacing w:val="3"/>
        </w:rPr>
        <w:t>a</w:t>
      </w:r>
      <w:r w:rsidRPr="00FA111C">
        <w:t>i</w:t>
      </w:r>
      <w:r w:rsidRPr="00FA111C">
        <w:rPr>
          <w:spacing w:val="4"/>
        </w:rPr>
        <w:t xml:space="preserve"> </w:t>
      </w:r>
      <w:r w:rsidRPr="00FA111C">
        <w:t>nh</w:t>
      </w:r>
      <w:r w:rsidRPr="00FA111C">
        <w:rPr>
          <w:spacing w:val="1"/>
        </w:rPr>
        <w:t>i</w:t>
      </w:r>
      <w:r w:rsidRPr="00FA111C">
        <w:t>ệt</w:t>
      </w:r>
      <w:r w:rsidRPr="00FA111C">
        <w:rPr>
          <w:spacing w:val="12"/>
        </w:rPr>
        <w:t xml:space="preserve"> </w:t>
      </w:r>
      <w:r w:rsidRPr="00FA111C">
        <w:rPr>
          <w:spacing w:val="-2"/>
          <w:w w:val="102"/>
        </w:rPr>
        <w:t>đ</w:t>
      </w:r>
      <w:r w:rsidRPr="00FA111C">
        <w:rPr>
          <w:w w:val="102"/>
        </w:rPr>
        <w:t>ớ</w:t>
      </w:r>
      <w:r w:rsidRPr="00FA111C">
        <w:rPr>
          <w:spacing w:val="-2"/>
          <w:w w:val="102"/>
        </w:rPr>
        <w:t>i</w:t>
      </w:r>
      <w:r w:rsidRPr="00FA111C">
        <w:rPr>
          <w:w w:val="102"/>
        </w:rPr>
        <w:t>.</w:t>
      </w:r>
    </w:p>
    <w:p w:rsidR="00386BF6" w:rsidRPr="00FA111C" w:rsidRDefault="00386BF6" w:rsidP="00786C7E">
      <w:r w:rsidRPr="00FA111C">
        <w:t>C.</w:t>
      </w:r>
      <w:r w:rsidRPr="00FA111C">
        <w:rPr>
          <w:spacing w:val="7"/>
        </w:rPr>
        <w:t xml:space="preserve"> </w:t>
      </w:r>
      <w:r w:rsidRPr="00FA111C">
        <w:rPr>
          <w:spacing w:val="3"/>
        </w:rPr>
        <w:t>T</w:t>
      </w:r>
      <w:r w:rsidRPr="00FA111C">
        <w:t>ừ</w:t>
      </w:r>
      <w:r w:rsidRPr="00FA111C">
        <w:rPr>
          <w:spacing w:val="5"/>
        </w:rPr>
        <w:t xml:space="preserve"> </w:t>
      </w:r>
      <w:r w:rsidRPr="00FA111C">
        <w:rPr>
          <w:spacing w:val="-2"/>
        </w:rPr>
        <w:t>v</w:t>
      </w:r>
      <w:r w:rsidRPr="00FA111C">
        <w:t>ĩ</w:t>
      </w:r>
      <w:r w:rsidRPr="00FA111C">
        <w:rPr>
          <w:spacing w:val="8"/>
        </w:rPr>
        <w:t xml:space="preserve"> </w:t>
      </w:r>
      <w:r w:rsidRPr="00FA111C">
        <w:t>độ</w:t>
      </w:r>
      <w:r w:rsidRPr="00FA111C">
        <w:rPr>
          <w:spacing w:val="3"/>
        </w:rPr>
        <w:t xml:space="preserve"> </w:t>
      </w:r>
      <w:r w:rsidRPr="00FA111C">
        <w:t>2</w:t>
      </w:r>
      <w:r w:rsidRPr="00FA111C">
        <w:rPr>
          <w:spacing w:val="-1"/>
        </w:rPr>
        <w:t>0</w:t>
      </w:r>
      <w:r w:rsidRPr="00FA111C">
        <w:rPr>
          <w:spacing w:val="1"/>
          <w:position w:val="8"/>
        </w:rPr>
        <w:t>0</w:t>
      </w:r>
      <w:r w:rsidRPr="00FA111C">
        <w:t>B</w:t>
      </w:r>
      <w:r w:rsidRPr="00FA111C">
        <w:rPr>
          <w:spacing w:val="10"/>
        </w:rPr>
        <w:t xml:space="preserve"> </w:t>
      </w:r>
      <w:r w:rsidRPr="00FA111C">
        <w:t>t</w:t>
      </w:r>
      <w:r w:rsidRPr="00FA111C">
        <w:rPr>
          <w:spacing w:val="-2"/>
        </w:rPr>
        <w:t>ớ</w:t>
      </w:r>
      <w:r w:rsidRPr="00FA111C">
        <w:t>i</w:t>
      </w:r>
      <w:r w:rsidRPr="00FA111C">
        <w:rPr>
          <w:spacing w:val="7"/>
        </w:rPr>
        <w:t xml:space="preserve"> </w:t>
      </w:r>
      <w:r w:rsidRPr="00FA111C">
        <w:t>đ</w:t>
      </w:r>
      <w:r w:rsidRPr="00FA111C">
        <w:rPr>
          <w:spacing w:val="-3"/>
        </w:rPr>
        <w:t>i</w:t>
      </w:r>
      <w:r w:rsidRPr="00FA111C">
        <w:rPr>
          <w:spacing w:val="-2"/>
        </w:rPr>
        <w:t>ể</w:t>
      </w:r>
      <w:r w:rsidRPr="00FA111C">
        <w:t>m</w:t>
      </w:r>
      <w:r w:rsidRPr="00FA111C">
        <w:rPr>
          <w:spacing w:val="12"/>
        </w:rPr>
        <w:t xml:space="preserve"> </w:t>
      </w:r>
      <w:r w:rsidRPr="00FA111C">
        <w:rPr>
          <w:spacing w:val="2"/>
        </w:rPr>
        <w:t>c</w:t>
      </w:r>
      <w:r w:rsidRPr="00FA111C">
        <w:rPr>
          <w:spacing w:val="-2"/>
        </w:rPr>
        <w:t>ự</w:t>
      </w:r>
      <w:r w:rsidRPr="00FA111C">
        <w:t>c</w:t>
      </w:r>
      <w:r w:rsidRPr="00FA111C">
        <w:rPr>
          <w:spacing w:val="7"/>
        </w:rPr>
        <w:t xml:space="preserve"> </w:t>
      </w:r>
      <w:r w:rsidRPr="00FA111C">
        <w:t>Bắc</w:t>
      </w:r>
      <w:r w:rsidRPr="00FA111C">
        <w:rPr>
          <w:spacing w:val="8"/>
        </w:rPr>
        <w:t xml:space="preserve"> </w:t>
      </w:r>
      <w:r w:rsidRPr="00FA111C">
        <w:t>nước</w:t>
      </w:r>
      <w:r w:rsidRPr="00FA111C">
        <w:rPr>
          <w:spacing w:val="13"/>
        </w:rPr>
        <w:t xml:space="preserve"> </w:t>
      </w:r>
      <w:r w:rsidRPr="00FA111C">
        <w:rPr>
          <w:spacing w:val="-3"/>
        </w:rPr>
        <w:t>t</w:t>
      </w:r>
      <w:r w:rsidRPr="00FA111C">
        <w:rPr>
          <w:spacing w:val="-2"/>
        </w:rPr>
        <w:t>a</w:t>
      </w:r>
      <w:r w:rsidRPr="00FA111C">
        <w:t>,</w:t>
      </w:r>
      <w:r w:rsidRPr="00FA111C">
        <w:rPr>
          <w:spacing w:val="8"/>
        </w:rPr>
        <w:t xml:space="preserve"> </w:t>
      </w:r>
      <w:r w:rsidRPr="00FA111C">
        <w:rPr>
          <w:spacing w:val="2"/>
        </w:rPr>
        <w:t>t</w:t>
      </w:r>
      <w:r w:rsidRPr="00FA111C">
        <w:t>rong</w:t>
      </w:r>
      <w:r w:rsidRPr="00FA111C">
        <w:rPr>
          <w:spacing w:val="7"/>
        </w:rPr>
        <w:t xml:space="preserve"> </w:t>
      </w:r>
      <w:r w:rsidRPr="00FA111C">
        <w:t>n</w:t>
      </w:r>
      <w:r w:rsidRPr="00FA111C">
        <w:rPr>
          <w:spacing w:val="2"/>
        </w:rPr>
        <w:t>ă</w:t>
      </w:r>
      <w:r w:rsidRPr="00FA111C">
        <w:t>m</w:t>
      </w:r>
      <w:r w:rsidRPr="00FA111C">
        <w:rPr>
          <w:spacing w:val="7"/>
        </w:rPr>
        <w:t xml:space="preserve"> </w:t>
      </w:r>
      <w:r w:rsidRPr="00FA111C">
        <w:rPr>
          <w:spacing w:val="4"/>
        </w:rPr>
        <w:t>c</w:t>
      </w:r>
      <w:r w:rsidRPr="00FA111C">
        <w:t>ó</w:t>
      </w:r>
      <w:r w:rsidRPr="00FA111C">
        <w:rPr>
          <w:spacing w:val="2"/>
        </w:rPr>
        <w:t xml:space="preserve"> m</w:t>
      </w:r>
      <w:r w:rsidRPr="00FA111C">
        <w:t>ột</w:t>
      </w:r>
      <w:r w:rsidRPr="00FA111C">
        <w:rPr>
          <w:spacing w:val="6"/>
        </w:rPr>
        <w:t xml:space="preserve"> </w:t>
      </w:r>
      <w:r w:rsidRPr="00FA111C">
        <w:t>l</w:t>
      </w:r>
      <w:r w:rsidRPr="00FA111C">
        <w:rPr>
          <w:spacing w:val="2"/>
        </w:rPr>
        <w:t>ầ</w:t>
      </w:r>
      <w:r w:rsidRPr="00FA111C">
        <w:t>n</w:t>
      </w:r>
      <w:r w:rsidRPr="00FA111C">
        <w:rPr>
          <w:spacing w:val="8"/>
        </w:rPr>
        <w:t xml:space="preserve"> </w:t>
      </w:r>
      <w:r w:rsidRPr="00FA111C">
        <w:rPr>
          <w:spacing w:val="-1"/>
        </w:rPr>
        <w:t>M</w:t>
      </w:r>
      <w:r w:rsidRPr="00FA111C">
        <w:t>ặt</w:t>
      </w:r>
      <w:r w:rsidRPr="00FA111C">
        <w:rPr>
          <w:spacing w:val="7"/>
        </w:rPr>
        <w:t xml:space="preserve"> </w:t>
      </w:r>
      <w:r w:rsidRPr="00FA111C">
        <w:rPr>
          <w:spacing w:val="1"/>
        </w:rPr>
        <w:t>T</w:t>
      </w:r>
      <w:r w:rsidRPr="00FA111C">
        <w:rPr>
          <w:spacing w:val="-1"/>
        </w:rPr>
        <w:t>r</w:t>
      </w:r>
      <w:r w:rsidRPr="00FA111C">
        <w:t>ời</w:t>
      </w:r>
      <w:r w:rsidRPr="00FA111C">
        <w:rPr>
          <w:spacing w:val="11"/>
        </w:rPr>
        <w:t xml:space="preserve"> </w:t>
      </w:r>
      <w:r w:rsidRPr="00FA111C">
        <w:t>lên</w:t>
      </w:r>
      <w:r w:rsidRPr="00FA111C">
        <w:rPr>
          <w:spacing w:val="8"/>
        </w:rPr>
        <w:t xml:space="preserve"> </w:t>
      </w:r>
      <w:r w:rsidRPr="00FA111C">
        <w:t>th</w:t>
      </w:r>
      <w:r w:rsidRPr="00FA111C">
        <w:rPr>
          <w:spacing w:val="-3"/>
        </w:rPr>
        <w:t>i</w:t>
      </w:r>
      <w:r w:rsidRPr="00FA111C">
        <w:rPr>
          <w:spacing w:val="3"/>
        </w:rPr>
        <w:t>ê</w:t>
      </w:r>
      <w:r w:rsidRPr="00FA111C">
        <w:t>n</w:t>
      </w:r>
      <w:r w:rsidRPr="00FA111C">
        <w:rPr>
          <w:spacing w:val="9"/>
        </w:rPr>
        <w:t xml:space="preserve"> </w:t>
      </w:r>
      <w:r w:rsidRPr="00FA111C">
        <w:rPr>
          <w:w w:val="102"/>
        </w:rPr>
        <w:t>đỉn</w:t>
      </w:r>
      <w:r w:rsidRPr="00FA111C">
        <w:rPr>
          <w:spacing w:val="-3"/>
          <w:w w:val="102"/>
        </w:rPr>
        <w:t>h</w:t>
      </w:r>
      <w:r w:rsidRPr="00FA111C">
        <w:rPr>
          <w:w w:val="102"/>
        </w:rPr>
        <w:t>. D.</w:t>
      </w:r>
      <w:r w:rsidRPr="00FA111C">
        <w:rPr>
          <w:spacing w:val="3"/>
        </w:rPr>
        <w:t xml:space="preserve"> </w:t>
      </w:r>
      <w:r w:rsidRPr="00FA111C">
        <w:t>Tất</w:t>
      </w:r>
      <w:r w:rsidRPr="00FA111C">
        <w:rPr>
          <w:spacing w:val="5"/>
        </w:rPr>
        <w:t xml:space="preserve"> </w:t>
      </w:r>
      <w:r w:rsidRPr="00FA111C">
        <w:rPr>
          <w:spacing w:val="2"/>
        </w:rPr>
        <w:t>c</w:t>
      </w:r>
      <w:r w:rsidRPr="00FA111C">
        <w:t>ả</w:t>
      </w:r>
      <w:r w:rsidRPr="00FA111C">
        <w:rPr>
          <w:spacing w:val="7"/>
        </w:rPr>
        <w:t xml:space="preserve"> </w:t>
      </w:r>
      <w:r w:rsidRPr="00FA111C">
        <w:rPr>
          <w:spacing w:val="-2"/>
        </w:rPr>
        <w:t>cá</w:t>
      </w:r>
      <w:r w:rsidRPr="00FA111C">
        <w:t>c</w:t>
      </w:r>
      <w:r w:rsidRPr="00FA111C">
        <w:rPr>
          <w:spacing w:val="9"/>
        </w:rPr>
        <w:t xml:space="preserve"> </w:t>
      </w:r>
      <w:r w:rsidRPr="00FA111C">
        <w:t>địa</w:t>
      </w:r>
      <w:r w:rsidRPr="00FA111C">
        <w:rPr>
          <w:spacing w:val="8"/>
        </w:rPr>
        <w:t xml:space="preserve"> </w:t>
      </w:r>
      <w:r w:rsidRPr="00FA111C">
        <w:rPr>
          <w:spacing w:val="-2"/>
        </w:rPr>
        <w:t>đ</w:t>
      </w:r>
      <w:r w:rsidRPr="00FA111C">
        <w:rPr>
          <w:spacing w:val="2"/>
        </w:rPr>
        <w:t>i</w:t>
      </w:r>
      <w:r w:rsidRPr="00FA111C">
        <w:t>ểm</w:t>
      </w:r>
      <w:r w:rsidRPr="00FA111C">
        <w:rPr>
          <w:spacing w:val="8"/>
        </w:rPr>
        <w:t xml:space="preserve"> </w:t>
      </w:r>
      <w:r w:rsidRPr="00FA111C">
        <w:t>trên</w:t>
      </w:r>
      <w:r w:rsidRPr="00FA111C">
        <w:rPr>
          <w:spacing w:val="10"/>
        </w:rPr>
        <w:t xml:space="preserve"> </w:t>
      </w:r>
      <w:r w:rsidRPr="00FA111C">
        <w:t>l</w:t>
      </w:r>
      <w:r w:rsidRPr="00FA111C">
        <w:rPr>
          <w:spacing w:val="3"/>
        </w:rPr>
        <w:t>ã</w:t>
      </w:r>
      <w:r w:rsidRPr="00FA111C">
        <w:t>nh</w:t>
      </w:r>
      <w:r w:rsidRPr="00FA111C">
        <w:rPr>
          <w:spacing w:val="7"/>
        </w:rPr>
        <w:t xml:space="preserve"> </w:t>
      </w:r>
      <w:r w:rsidRPr="00FA111C">
        <w:rPr>
          <w:spacing w:val="-2"/>
        </w:rPr>
        <w:t>t</w:t>
      </w:r>
      <w:r w:rsidRPr="00FA111C">
        <w:t>hổ</w:t>
      </w:r>
      <w:r w:rsidRPr="00FA111C">
        <w:rPr>
          <w:spacing w:val="7"/>
        </w:rPr>
        <w:t xml:space="preserve"> </w:t>
      </w:r>
      <w:r w:rsidRPr="00FA111C">
        <w:rPr>
          <w:spacing w:val="2"/>
        </w:rPr>
        <w:t>V</w:t>
      </w:r>
      <w:r w:rsidRPr="00FA111C">
        <w:t>iệt</w:t>
      </w:r>
      <w:r w:rsidRPr="00FA111C">
        <w:rPr>
          <w:spacing w:val="9"/>
        </w:rPr>
        <w:t xml:space="preserve"> </w:t>
      </w:r>
      <w:r w:rsidRPr="00FA111C">
        <w:t>Nam</w:t>
      </w:r>
      <w:r w:rsidRPr="00FA111C">
        <w:rPr>
          <w:spacing w:val="10"/>
        </w:rPr>
        <w:t xml:space="preserve"> </w:t>
      </w:r>
      <w:r w:rsidRPr="00FA111C">
        <w:t>tr</w:t>
      </w:r>
      <w:r w:rsidRPr="00FA111C">
        <w:rPr>
          <w:spacing w:val="-3"/>
        </w:rPr>
        <w:t>o</w:t>
      </w:r>
      <w:r w:rsidRPr="00FA111C">
        <w:t>ng</w:t>
      </w:r>
      <w:r w:rsidRPr="00FA111C">
        <w:rPr>
          <w:spacing w:val="12"/>
        </w:rPr>
        <w:t xml:space="preserve"> </w:t>
      </w:r>
      <w:r w:rsidRPr="00FA111C">
        <w:t>năm</w:t>
      </w:r>
      <w:r w:rsidRPr="00FA111C">
        <w:rPr>
          <w:spacing w:val="11"/>
        </w:rPr>
        <w:t xml:space="preserve"> </w:t>
      </w:r>
      <w:r w:rsidRPr="00FA111C">
        <w:t>có</w:t>
      </w:r>
      <w:r w:rsidRPr="00FA111C">
        <w:rPr>
          <w:spacing w:val="7"/>
        </w:rPr>
        <w:t xml:space="preserve"> </w:t>
      </w:r>
      <w:r w:rsidRPr="00FA111C">
        <w:rPr>
          <w:spacing w:val="-2"/>
        </w:rPr>
        <w:t>h</w:t>
      </w:r>
      <w:r w:rsidRPr="00FA111C">
        <w:t>ai</w:t>
      </w:r>
      <w:r w:rsidRPr="00FA111C">
        <w:rPr>
          <w:spacing w:val="8"/>
        </w:rPr>
        <w:t xml:space="preserve"> </w:t>
      </w:r>
      <w:r w:rsidRPr="00FA111C">
        <w:rPr>
          <w:spacing w:val="-3"/>
        </w:rPr>
        <w:t>l</w:t>
      </w:r>
      <w:r w:rsidRPr="00FA111C">
        <w:rPr>
          <w:spacing w:val="3"/>
        </w:rPr>
        <w:t>ầ</w:t>
      </w:r>
      <w:r w:rsidRPr="00FA111C">
        <w:t>n</w:t>
      </w:r>
      <w:r w:rsidRPr="00FA111C">
        <w:rPr>
          <w:spacing w:val="5"/>
        </w:rPr>
        <w:t xml:space="preserve"> </w:t>
      </w:r>
      <w:r w:rsidRPr="00FA111C">
        <w:rPr>
          <w:spacing w:val="-1"/>
        </w:rPr>
        <w:t>M</w:t>
      </w:r>
      <w:r w:rsidRPr="00FA111C">
        <w:t>ặt</w:t>
      </w:r>
      <w:r w:rsidRPr="00FA111C">
        <w:rPr>
          <w:spacing w:val="10"/>
        </w:rPr>
        <w:t xml:space="preserve"> </w:t>
      </w:r>
      <w:r w:rsidRPr="00FA111C">
        <w:rPr>
          <w:spacing w:val="-1"/>
        </w:rPr>
        <w:t>T</w:t>
      </w:r>
      <w:r w:rsidRPr="00FA111C">
        <w:rPr>
          <w:spacing w:val="-3"/>
        </w:rPr>
        <w:t>r</w:t>
      </w:r>
      <w:r w:rsidRPr="00FA111C">
        <w:t>ời</w:t>
      </w:r>
      <w:r w:rsidRPr="00FA111C">
        <w:rPr>
          <w:spacing w:val="11"/>
        </w:rPr>
        <w:t xml:space="preserve"> </w:t>
      </w:r>
      <w:r w:rsidRPr="00FA111C">
        <w:t>l</w:t>
      </w:r>
      <w:r w:rsidRPr="00FA111C">
        <w:rPr>
          <w:spacing w:val="3"/>
        </w:rPr>
        <w:t>ê</w:t>
      </w:r>
      <w:r w:rsidRPr="00FA111C">
        <w:t>n</w:t>
      </w:r>
      <w:r w:rsidRPr="00FA111C">
        <w:rPr>
          <w:spacing w:val="4"/>
        </w:rPr>
        <w:t xml:space="preserve"> </w:t>
      </w:r>
      <w:r w:rsidRPr="00FA111C">
        <w:t>thiên</w:t>
      </w:r>
      <w:r w:rsidRPr="00FA111C">
        <w:rPr>
          <w:spacing w:val="13"/>
        </w:rPr>
        <w:t xml:space="preserve"> </w:t>
      </w:r>
      <w:r w:rsidRPr="00FA111C">
        <w:rPr>
          <w:w w:val="102"/>
        </w:rPr>
        <w:t>đỉn</w:t>
      </w:r>
      <w:r w:rsidRPr="00FA111C">
        <w:rPr>
          <w:spacing w:val="-3"/>
          <w:w w:val="102"/>
        </w:rPr>
        <w:t>h</w:t>
      </w:r>
      <w:r w:rsidRPr="00FA111C">
        <w:rPr>
          <w:w w:val="102"/>
        </w:rPr>
        <w:t>.</w:t>
      </w:r>
      <w:r w:rsidRPr="00FA111C">
        <w:t>71.</w:t>
      </w:r>
      <w:r w:rsidRPr="00FA111C">
        <w:rPr>
          <w:spacing w:val="6"/>
        </w:rPr>
        <w:t xml:space="preserve"> </w:t>
      </w:r>
      <w:r w:rsidRPr="00FA111C">
        <w:t>Vị</w:t>
      </w:r>
      <w:r w:rsidRPr="00FA111C">
        <w:rPr>
          <w:spacing w:val="5"/>
        </w:rPr>
        <w:t xml:space="preserve"> </w:t>
      </w:r>
      <w:r w:rsidRPr="00FA111C">
        <w:t>trí</w:t>
      </w:r>
      <w:r w:rsidRPr="00FA111C">
        <w:rPr>
          <w:spacing w:val="5"/>
        </w:rPr>
        <w:t xml:space="preserve"> </w:t>
      </w:r>
      <w:r w:rsidRPr="00FA111C">
        <w:t>địa</w:t>
      </w:r>
      <w:r w:rsidRPr="00FA111C">
        <w:rPr>
          <w:spacing w:val="5"/>
        </w:rPr>
        <w:t xml:space="preserve"> </w:t>
      </w:r>
      <w:r w:rsidRPr="00FA111C">
        <w:rPr>
          <w:spacing w:val="3"/>
        </w:rPr>
        <w:t>l</w:t>
      </w:r>
      <w:r w:rsidRPr="00FA111C">
        <w:t>í</w:t>
      </w:r>
      <w:r w:rsidRPr="00FA111C">
        <w:rPr>
          <w:spacing w:val="1"/>
        </w:rPr>
        <w:t xml:space="preserve"> n</w:t>
      </w:r>
      <w:r w:rsidRPr="00FA111C">
        <w:t>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spacing w:val="-3"/>
        </w:rPr>
        <w:t>t</w:t>
      </w:r>
      <w:r w:rsidRPr="00FA111C">
        <w:t>ạo</w:t>
      </w:r>
      <w:r w:rsidRPr="00FA111C">
        <w:rPr>
          <w:spacing w:val="8"/>
        </w:rPr>
        <w:t xml:space="preserve"> </w:t>
      </w:r>
      <w:r w:rsidRPr="00FA111C">
        <w:t>điều</w:t>
      </w:r>
      <w:r w:rsidRPr="00FA111C">
        <w:rPr>
          <w:spacing w:val="8"/>
        </w:rPr>
        <w:t xml:space="preserve"> </w:t>
      </w:r>
      <w:r w:rsidRPr="00FA111C">
        <w:t>kiện</w:t>
      </w:r>
      <w:r w:rsidRPr="00FA111C">
        <w:rPr>
          <w:spacing w:val="11"/>
        </w:rPr>
        <w:t xml:space="preserve"> </w:t>
      </w:r>
      <w:r w:rsidRPr="00FA111C">
        <w:t>thuận</w:t>
      </w:r>
      <w:r w:rsidRPr="00FA111C">
        <w:rPr>
          <w:spacing w:val="9"/>
        </w:rPr>
        <w:t xml:space="preserve"> </w:t>
      </w:r>
      <w:r w:rsidRPr="00FA111C">
        <w:t>l</w:t>
      </w:r>
      <w:r w:rsidRPr="00FA111C">
        <w:rPr>
          <w:spacing w:val="2"/>
        </w:rPr>
        <w:t>ợ</w:t>
      </w:r>
      <w:r w:rsidRPr="00FA111C">
        <w:t>i</w:t>
      </w:r>
      <w:r w:rsidRPr="00FA111C">
        <w:rPr>
          <w:spacing w:val="4"/>
        </w:rPr>
        <w:t xml:space="preserve"> </w:t>
      </w:r>
      <w:r w:rsidRPr="00FA111C">
        <w:rPr>
          <w:spacing w:val="2"/>
          <w:w w:val="102"/>
        </w:rPr>
        <w:t>c</w:t>
      </w:r>
      <w:r w:rsidRPr="00FA111C">
        <w:rPr>
          <w:w w:val="102"/>
        </w:rPr>
        <w:t>ho</w:t>
      </w:r>
    </w:p>
    <w:p w:rsidR="00386BF6" w:rsidRPr="00FA111C" w:rsidRDefault="00386BF6" w:rsidP="00786C7E">
      <w:r w:rsidRPr="00FA111C">
        <w:t>A.</w:t>
      </w:r>
      <w:r w:rsidRPr="00FA111C">
        <w:rPr>
          <w:spacing w:val="8"/>
        </w:rPr>
        <w:t xml:space="preserve"> </w:t>
      </w:r>
      <w:r w:rsidRPr="00FA111C">
        <w:t>ph</w:t>
      </w:r>
      <w:r w:rsidRPr="00FA111C">
        <w:rPr>
          <w:spacing w:val="-2"/>
        </w:rPr>
        <w:t>á</w:t>
      </w:r>
      <w:r w:rsidRPr="00FA111C">
        <w:t>t</w:t>
      </w:r>
      <w:r w:rsidRPr="00FA111C">
        <w:rPr>
          <w:spacing w:val="9"/>
        </w:rPr>
        <w:t xml:space="preserve"> </w:t>
      </w:r>
      <w:r w:rsidRPr="00FA111C">
        <w:t>tr</w:t>
      </w:r>
      <w:r w:rsidRPr="00FA111C">
        <w:rPr>
          <w:spacing w:val="2"/>
        </w:rPr>
        <w:t>i</w:t>
      </w:r>
      <w:r w:rsidRPr="00FA111C">
        <w:t>ển</w:t>
      </w:r>
      <w:r w:rsidRPr="00FA111C">
        <w:rPr>
          <w:spacing w:val="8"/>
        </w:rPr>
        <w:t xml:space="preserve"> </w:t>
      </w:r>
      <w:r w:rsidRPr="00FA111C">
        <w:t>một</w:t>
      </w:r>
      <w:r w:rsidRPr="00FA111C">
        <w:rPr>
          <w:spacing w:val="10"/>
        </w:rPr>
        <w:t xml:space="preserve"> </w:t>
      </w:r>
      <w:r w:rsidRPr="00FA111C">
        <w:t>nền</w:t>
      </w:r>
      <w:r w:rsidRPr="00FA111C">
        <w:rPr>
          <w:spacing w:val="9"/>
        </w:rPr>
        <w:t xml:space="preserve"> </w:t>
      </w:r>
      <w:r w:rsidRPr="00FA111C">
        <w:t>n</w:t>
      </w:r>
      <w:r w:rsidRPr="00FA111C">
        <w:rPr>
          <w:spacing w:val="-2"/>
        </w:rPr>
        <w:t>ô</w:t>
      </w:r>
      <w:r w:rsidRPr="00FA111C">
        <w:t>ng</w:t>
      </w:r>
      <w:r w:rsidRPr="00FA111C">
        <w:rPr>
          <w:spacing w:val="8"/>
        </w:rPr>
        <w:t xml:space="preserve"> </w:t>
      </w:r>
      <w:r w:rsidRPr="00FA111C">
        <w:t>nghi</w:t>
      </w:r>
      <w:r w:rsidRPr="00FA111C">
        <w:rPr>
          <w:spacing w:val="2"/>
        </w:rPr>
        <w:t>ệ</w:t>
      </w:r>
      <w:r w:rsidRPr="00FA111C">
        <w:t>p</w:t>
      </w:r>
      <w:r w:rsidRPr="00FA111C">
        <w:rPr>
          <w:spacing w:val="13"/>
        </w:rPr>
        <w:t xml:space="preserve"> </w:t>
      </w:r>
      <w:r w:rsidRPr="00FA111C">
        <w:rPr>
          <w:spacing w:val="1"/>
        </w:rPr>
        <w:t>n</w:t>
      </w:r>
      <w:r w:rsidRPr="00FA111C">
        <w:t>hiệt</w:t>
      </w:r>
      <w:r w:rsidRPr="00FA111C">
        <w:rPr>
          <w:spacing w:val="12"/>
        </w:rPr>
        <w:t xml:space="preserve"> </w:t>
      </w:r>
      <w:r w:rsidRPr="00FA111C">
        <w:t>đới</w:t>
      </w:r>
      <w:r w:rsidRPr="00FA111C">
        <w:rPr>
          <w:spacing w:val="5"/>
        </w:rPr>
        <w:t xml:space="preserve"> </w:t>
      </w:r>
      <w:r w:rsidRPr="00FA111C">
        <w:t>với</w:t>
      </w:r>
      <w:r w:rsidRPr="00FA111C">
        <w:rPr>
          <w:spacing w:val="10"/>
        </w:rPr>
        <w:t xml:space="preserve"> </w:t>
      </w:r>
      <w:r w:rsidRPr="00FA111C">
        <w:rPr>
          <w:spacing w:val="-2"/>
        </w:rPr>
        <w:t>n</w:t>
      </w:r>
      <w:r w:rsidRPr="00FA111C">
        <w:t>hi</w:t>
      </w:r>
      <w:r w:rsidRPr="00FA111C">
        <w:rPr>
          <w:spacing w:val="3"/>
        </w:rPr>
        <w:t>ề</w:t>
      </w:r>
      <w:r w:rsidRPr="00FA111C">
        <w:t>u</w:t>
      </w:r>
      <w:r w:rsidRPr="00FA111C">
        <w:rPr>
          <w:spacing w:val="10"/>
        </w:rPr>
        <w:t xml:space="preserve"> </w:t>
      </w:r>
      <w:r w:rsidRPr="00FA111C">
        <w:rPr>
          <w:spacing w:val="-1"/>
        </w:rPr>
        <w:t>s</w:t>
      </w:r>
      <w:r w:rsidRPr="00FA111C">
        <w:t>ản</w:t>
      </w:r>
      <w:r w:rsidRPr="00FA111C">
        <w:rPr>
          <w:spacing w:val="9"/>
        </w:rPr>
        <w:t xml:space="preserve"> </w:t>
      </w:r>
      <w:r w:rsidRPr="00FA111C">
        <w:t>phẩm</w:t>
      </w:r>
      <w:r w:rsidRPr="00FA111C">
        <w:rPr>
          <w:spacing w:val="13"/>
        </w:rPr>
        <w:t xml:space="preserve"> </w:t>
      </w:r>
      <w:r w:rsidRPr="00FA111C">
        <w:rPr>
          <w:spacing w:val="-2"/>
        </w:rPr>
        <w:t>đ</w:t>
      </w:r>
      <w:r w:rsidRPr="00FA111C">
        <w:t>a</w:t>
      </w:r>
      <w:r w:rsidRPr="00FA111C">
        <w:rPr>
          <w:spacing w:val="7"/>
        </w:rPr>
        <w:t xml:space="preserve"> </w:t>
      </w:r>
      <w:r w:rsidRPr="00FA111C">
        <w:rPr>
          <w:spacing w:val="-2"/>
          <w:w w:val="102"/>
        </w:rPr>
        <w:t>d</w:t>
      </w:r>
      <w:r w:rsidRPr="00FA111C">
        <w:rPr>
          <w:w w:val="102"/>
        </w:rPr>
        <w:t>ạn</w:t>
      </w:r>
      <w:r w:rsidRPr="00FA111C">
        <w:rPr>
          <w:spacing w:val="-2"/>
          <w:w w:val="102"/>
        </w:rPr>
        <w:t>g</w:t>
      </w:r>
      <w:r w:rsidRPr="00FA111C">
        <w:rPr>
          <w:w w:val="102"/>
        </w:rPr>
        <w:t xml:space="preserve">. </w:t>
      </w:r>
      <w:r w:rsidRPr="00FA111C">
        <w:t>B.</w:t>
      </w:r>
      <w:r w:rsidRPr="00FA111C">
        <w:rPr>
          <w:spacing w:val="9"/>
        </w:rPr>
        <w:t xml:space="preserve"> </w:t>
      </w:r>
      <w:r w:rsidRPr="00FA111C">
        <w:t>p</w:t>
      </w:r>
      <w:r w:rsidRPr="00FA111C">
        <w:rPr>
          <w:spacing w:val="-2"/>
        </w:rPr>
        <w:t>h</w:t>
      </w:r>
      <w:r w:rsidRPr="00FA111C">
        <w:rPr>
          <w:spacing w:val="3"/>
        </w:rPr>
        <w:t>á</w:t>
      </w:r>
      <w:r w:rsidRPr="00FA111C">
        <w:t>t</w:t>
      </w:r>
      <w:r w:rsidRPr="00FA111C">
        <w:rPr>
          <w:spacing w:val="7"/>
        </w:rPr>
        <w:t xml:space="preserve"> </w:t>
      </w:r>
      <w:r w:rsidRPr="00FA111C">
        <w:rPr>
          <w:spacing w:val="3"/>
        </w:rPr>
        <w:t>t</w:t>
      </w:r>
      <w:r w:rsidRPr="00FA111C">
        <w:t>r</w:t>
      </w:r>
      <w:r w:rsidRPr="00FA111C">
        <w:rPr>
          <w:spacing w:val="-3"/>
        </w:rPr>
        <w:t>i</w:t>
      </w:r>
      <w:r w:rsidRPr="00FA111C">
        <w:t>ển</w:t>
      </w:r>
      <w:r w:rsidRPr="00FA111C">
        <w:rPr>
          <w:spacing w:val="11"/>
        </w:rPr>
        <w:t xml:space="preserve"> </w:t>
      </w:r>
      <w:r w:rsidRPr="00FA111C">
        <w:t>đa</w:t>
      </w:r>
      <w:r w:rsidRPr="00FA111C">
        <w:rPr>
          <w:spacing w:val="7"/>
        </w:rPr>
        <w:t xml:space="preserve"> </w:t>
      </w:r>
      <w:r w:rsidRPr="00FA111C">
        <w:rPr>
          <w:spacing w:val="-2"/>
        </w:rPr>
        <w:t>d</w:t>
      </w:r>
      <w:r w:rsidRPr="00FA111C">
        <w:t>ạng</w:t>
      </w:r>
      <w:r w:rsidRPr="00FA111C">
        <w:rPr>
          <w:spacing w:val="10"/>
        </w:rPr>
        <w:t xml:space="preserve"> </w:t>
      </w:r>
      <w:r w:rsidRPr="00FA111C">
        <w:t>các</w:t>
      </w:r>
      <w:r w:rsidRPr="00FA111C">
        <w:rPr>
          <w:spacing w:val="6"/>
        </w:rPr>
        <w:t xml:space="preserve"> </w:t>
      </w:r>
      <w:r w:rsidRPr="00FA111C">
        <w:t>n</w:t>
      </w:r>
      <w:r w:rsidRPr="00FA111C">
        <w:rPr>
          <w:spacing w:val="-2"/>
        </w:rPr>
        <w:t>g</w:t>
      </w:r>
      <w:r w:rsidRPr="00FA111C">
        <w:rPr>
          <w:spacing w:val="3"/>
        </w:rPr>
        <w:t>à</w:t>
      </w:r>
      <w:r w:rsidRPr="00FA111C">
        <w:t>nh</w:t>
      </w:r>
      <w:r w:rsidRPr="00FA111C">
        <w:rPr>
          <w:spacing w:val="14"/>
        </w:rPr>
        <w:t xml:space="preserve"> </w:t>
      </w:r>
      <w:r w:rsidRPr="00FA111C">
        <w:t>kinh</w:t>
      </w:r>
      <w:r w:rsidRPr="00FA111C">
        <w:rPr>
          <w:spacing w:val="10"/>
        </w:rPr>
        <w:t xml:space="preserve"> </w:t>
      </w:r>
      <w:r w:rsidRPr="00FA111C">
        <w:rPr>
          <w:spacing w:val="-3"/>
        </w:rPr>
        <w:t>t</w:t>
      </w:r>
      <w:r w:rsidRPr="00FA111C">
        <w:t>ế</w:t>
      </w:r>
      <w:r w:rsidRPr="00FA111C">
        <w:rPr>
          <w:spacing w:val="6"/>
        </w:rPr>
        <w:t xml:space="preserve"> </w:t>
      </w:r>
      <w:r w:rsidRPr="00FA111C">
        <w:rPr>
          <w:w w:val="102"/>
        </w:rPr>
        <w:t>bi</w:t>
      </w:r>
      <w:r w:rsidRPr="00FA111C">
        <w:rPr>
          <w:spacing w:val="3"/>
          <w:w w:val="102"/>
        </w:rPr>
        <w:t>ể</w:t>
      </w:r>
      <w:r w:rsidRPr="00FA111C">
        <w:rPr>
          <w:spacing w:val="-2"/>
          <w:w w:val="102"/>
        </w:rPr>
        <w:t>n</w:t>
      </w:r>
      <w:r w:rsidRPr="00FA111C">
        <w:rPr>
          <w:w w:val="102"/>
        </w:rPr>
        <w:t>.</w:t>
      </w:r>
    </w:p>
    <w:p w:rsidR="00386BF6" w:rsidRPr="00FA111C" w:rsidRDefault="00386BF6" w:rsidP="00786C7E">
      <w:r w:rsidRPr="00FA111C">
        <w:lastRenderedPageBreak/>
        <w:t>C.</w:t>
      </w:r>
      <w:r w:rsidRPr="00FA111C">
        <w:rPr>
          <w:spacing w:val="6"/>
        </w:rPr>
        <w:t xml:space="preserve"> </w:t>
      </w:r>
      <w:r w:rsidRPr="00FA111C">
        <w:rPr>
          <w:spacing w:val="2"/>
        </w:rPr>
        <w:t>m</w:t>
      </w:r>
      <w:r w:rsidRPr="00FA111C">
        <w:t>ở</w:t>
      </w:r>
      <w:r w:rsidRPr="00FA111C">
        <w:rPr>
          <w:spacing w:val="6"/>
        </w:rPr>
        <w:t xml:space="preserve"> </w:t>
      </w:r>
      <w:r w:rsidRPr="00FA111C">
        <w:t>rộng</w:t>
      </w:r>
      <w:r w:rsidRPr="00FA111C">
        <w:rPr>
          <w:spacing w:val="8"/>
        </w:rPr>
        <w:t xml:space="preserve"> </w:t>
      </w:r>
      <w:r w:rsidRPr="00FA111C">
        <w:rPr>
          <w:spacing w:val="1"/>
        </w:rPr>
        <w:t>g</w:t>
      </w:r>
      <w:r w:rsidRPr="00FA111C">
        <w:t>iao</w:t>
      </w:r>
      <w:r w:rsidRPr="00FA111C">
        <w:rPr>
          <w:spacing w:val="13"/>
        </w:rPr>
        <w:t xml:space="preserve"> </w:t>
      </w:r>
      <w:r w:rsidRPr="00FA111C">
        <w:t>lưu</w:t>
      </w:r>
      <w:r w:rsidRPr="00FA111C">
        <w:rPr>
          <w:spacing w:val="5"/>
        </w:rPr>
        <w:t xml:space="preserve"> </w:t>
      </w:r>
      <w:r w:rsidRPr="00FA111C">
        <w:t>kinh</w:t>
      </w:r>
      <w:r w:rsidRPr="00FA111C">
        <w:rPr>
          <w:spacing w:val="11"/>
        </w:rPr>
        <w:t xml:space="preserve"> </w:t>
      </w:r>
      <w:r w:rsidRPr="00FA111C">
        <w:rPr>
          <w:spacing w:val="-3"/>
        </w:rPr>
        <w:t>t</w:t>
      </w:r>
      <w:r w:rsidRPr="00FA111C">
        <w:t>ế</w:t>
      </w:r>
      <w:r w:rsidRPr="00FA111C">
        <w:rPr>
          <w:spacing w:val="6"/>
        </w:rPr>
        <w:t xml:space="preserve"> </w:t>
      </w:r>
      <w:r w:rsidRPr="00FA111C">
        <w:t>-</w:t>
      </w:r>
      <w:r w:rsidRPr="00FA111C">
        <w:rPr>
          <w:spacing w:val="3"/>
        </w:rPr>
        <w:t xml:space="preserve"> </w:t>
      </w:r>
      <w:r w:rsidRPr="00FA111C">
        <w:t>xã</w:t>
      </w:r>
      <w:r w:rsidRPr="00FA111C">
        <w:rPr>
          <w:spacing w:val="7"/>
        </w:rPr>
        <w:t xml:space="preserve"> </w:t>
      </w:r>
      <w:r w:rsidRPr="00FA111C">
        <w:t>hộ</w:t>
      </w:r>
      <w:r w:rsidRPr="00FA111C">
        <w:rPr>
          <w:spacing w:val="-3"/>
        </w:rPr>
        <w:t>i</w:t>
      </w:r>
      <w:r w:rsidRPr="00FA111C">
        <w:t>,</w:t>
      </w:r>
      <w:r w:rsidRPr="00FA111C">
        <w:rPr>
          <w:spacing w:val="11"/>
        </w:rPr>
        <w:t xml:space="preserve"> </w:t>
      </w:r>
      <w:r w:rsidRPr="00FA111C">
        <w:rPr>
          <w:spacing w:val="-2"/>
        </w:rPr>
        <w:t>v</w:t>
      </w:r>
      <w:r w:rsidRPr="00FA111C">
        <w:t>ăn</w:t>
      </w:r>
      <w:r w:rsidRPr="00FA111C">
        <w:rPr>
          <w:spacing w:val="9"/>
        </w:rPr>
        <w:t xml:space="preserve"> </w:t>
      </w:r>
      <w:r w:rsidRPr="00FA111C">
        <w:t>h</w:t>
      </w:r>
      <w:r w:rsidRPr="00FA111C">
        <w:rPr>
          <w:spacing w:val="-2"/>
        </w:rPr>
        <w:t>ó</w:t>
      </w:r>
      <w:r w:rsidRPr="00FA111C">
        <w:t>a</w:t>
      </w:r>
      <w:r w:rsidRPr="00FA111C">
        <w:rPr>
          <w:spacing w:val="9"/>
        </w:rPr>
        <w:t xml:space="preserve"> </w:t>
      </w:r>
      <w:r w:rsidRPr="00FA111C">
        <w:t>-</w:t>
      </w:r>
      <w:r w:rsidRPr="00FA111C">
        <w:rPr>
          <w:spacing w:val="3"/>
        </w:rPr>
        <w:t xml:space="preserve"> </w:t>
      </w:r>
      <w:r w:rsidRPr="00FA111C">
        <w:rPr>
          <w:spacing w:val="-2"/>
        </w:rPr>
        <w:t>g</w:t>
      </w:r>
      <w:r w:rsidRPr="00FA111C">
        <w:t>iáo</w:t>
      </w:r>
      <w:r w:rsidRPr="00FA111C">
        <w:rPr>
          <w:spacing w:val="11"/>
        </w:rPr>
        <w:t xml:space="preserve"> </w:t>
      </w:r>
      <w:r w:rsidRPr="00FA111C">
        <w:t>d</w:t>
      </w:r>
      <w:r w:rsidRPr="00FA111C">
        <w:rPr>
          <w:spacing w:val="-2"/>
        </w:rPr>
        <w:t>ụ</w:t>
      </w:r>
      <w:r w:rsidRPr="00FA111C">
        <w:rPr>
          <w:spacing w:val="3"/>
        </w:rPr>
        <w:t>c</w:t>
      </w:r>
      <w:r w:rsidRPr="00FA111C">
        <w:t>…</w:t>
      </w:r>
      <w:r w:rsidRPr="00FA111C">
        <w:rPr>
          <w:spacing w:val="10"/>
        </w:rPr>
        <w:t xml:space="preserve"> </w:t>
      </w:r>
      <w:r w:rsidRPr="00FA111C">
        <w:rPr>
          <w:spacing w:val="-1"/>
        </w:rPr>
        <w:t>v</w:t>
      </w:r>
      <w:r w:rsidRPr="00FA111C">
        <w:t>ới</w:t>
      </w:r>
      <w:r w:rsidRPr="00FA111C">
        <w:rPr>
          <w:spacing w:val="9"/>
        </w:rPr>
        <w:t xml:space="preserve"> </w:t>
      </w:r>
      <w:r w:rsidRPr="00FA111C">
        <w:t>các</w:t>
      </w:r>
      <w:r w:rsidRPr="00FA111C">
        <w:rPr>
          <w:spacing w:val="7"/>
        </w:rPr>
        <w:t xml:space="preserve"> </w:t>
      </w:r>
      <w:r w:rsidRPr="00FA111C">
        <w:rPr>
          <w:spacing w:val="1"/>
        </w:rPr>
        <w:t>n</w:t>
      </w:r>
      <w:r w:rsidRPr="00FA111C">
        <w:t>ước</w:t>
      </w:r>
      <w:r w:rsidRPr="00FA111C">
        <w:rPr>
          <w:spacing w:val="13"/>
        </w:rPr>
        <w:t xml:space="preserve"> </w:t>
      </w:r>
      <w:r w:rsidRPr="00FA111C">
        <w:t>tr</w:t>
      </w:r>
      <w:r w:rsidRPr="00FA111C">
        <w:rPr>
          <w:spacing w:val="-3"/>
        </w:rPr>
        <w:t>o</w:t>
      </w:r>
      <w:r w:rsidRPr="00FA111C">
        <w:t>ng</w:t>
      </w:r>
      <w:r w:rsidRPr="00FA111C">
        <w:rPr>
          <w:spacing w:val="9"/>
        </w:rPr>
        <w:t xml:space="preserve"> </w:t>
      </w:r>
      <w:r w:rsidRPr="00FA111C">
        <w:t>khu</w:t>
      </w:r>
      <w:r w:rsidRPr="00FA111C">
        <w:rPr>
          <w:spacing w:val="12"/>
        </w:rPr>
        <w:t xml:space="preserve"> </w:t>
      </w:r>
      <w:r w:rsidRPr="00FA111C">
        <w:rPr>
          <w:spacing w:val="-2"/>
        </w:rPr>
        <w:t>v</w:t>
      </w:r>
      <w:r w:rsidRPr="00FA111C">
        <w:t>ực</w:t>
      </w:r>
      <w:r w:rsidRPr="00FA111C">
        <w:rPr>
          <w:spacing w:val="10"/>
        </w:rPr>
        <w:t xml:space="preserve"> </w:t>
      </w:r>
      <w:r w:rsidRPr="00FA111C">
        <w:t>và</w:t>
      </w:r>
      <w:r w:rsidRPr="00FA111C">
        <w:rPr>
          <w:spacing w:val="4"/>
        </w:rPr>
        <w:t xml:space="preserve"> </w:t>
      </w:r>
      <w:r w:rsidRPr="00FA111C">
        <w:rPr>
          <w:spacing w:val="3"/>
        </w:rPr>
        <w:t>t</w:t>
      </w:r>
      <w:r w:rsidRPr="00FA111C">
        <w:rPr>
          <w:spacing w:val="-3"/>
        </w:rPr>
        <w:t>r</w:t>
      </w:r>
      <w:r w:rsidRPr="00FA111C">
        <w:t>ên</w:t>
      </w:r>
      <w:r w:rsidRPr="00FA111C">
        <w:rPr>
          <w:spacing w:val="10"/>
        </w:rPr>
        <w:t xml:space="preserve"> </w:t>
      </w:r>
      <w:r w:rsidRPr="00FA111C">
        <w:t>thế</w:t>
      </w:r>
      <w:r w:rsidRPr="00FA111C">
        <w:rPr>
          <w:spacing w:val="8"/>
        </w:rPr>
        <w:t xml:space="preserve"> </w:t>
      </w:r>
      <w:r w:rsidRPr="00FA111C">
        <w:rPr>
          <w:spacing w:val="-2"/>
          <w:w w:val="102"/>
        </w:rPr>
        <w:t>g</w:t>
      </w:r>
      <w:r w:rsidRPr="00FA111C">
        <w:rPr>
          <w:spacing w:val="-3"/>
          <w:w w:val="102"/>
        </w:rPr>
        <w:t>i</w:t>
      </w:r>
      <w:r w:rsidRPr="00FA111C">
        <w:rPr>
          <w:w w:val="102"/>
        </w:rPr>
        <w:t xml:space="preserve">ới. </w:t>
      </w:r>
      <w:r w:rsidRPr="00FA111C">
        <w:t>D.</w:t>
      </w:r>
      <w:r w:rsidRPr="00FA111C">
        <w:rPr>
          <w:spacing w:val="8"/>
        </w:rPr>
        <w:t xml:space="preserve"> </w:t>
      </w:r>
      <w:r w:rsidRPr="00FA111C">
        <w:rPr>
          <w:spacing w:val="-1"/>
        </w:rPr>
        <w:t>T</w:t>
      </w:r>
      <w:r w:rsidRPr="00FA111C">
        <w:t>ất</w:t>
      </w:r>
      <w:r w:rsidRPr="00FA111C">
        <w:rPr>
          <w:spacing w:val="9"/>
        </w:rPr>
        <w:t xml:space="preserve"> </w:t>
      </w:r>
      <w:r w:rsidRPr="00FA111C">
        <w:rPr>
          <w:spacing w:val="-2"/>
        </w:rPr>
        <w:t>c</w:t>
      </w:r>
      <w:r w:rsidRPr="00FA111C">
        <w:t>ả</w:t>
      </w:r>
      <w:r w:rsidRPr="00FA111C">
        <w:rPr>
          <w:spacing w:val="7"/>
        </w:rPr>
        <w:t xml:space="preserve"> </w:t>
      </w:r>
      <w:r w:rsidRPr="00FA111C">
        <w:rPr>
          <w:spacing w:val="-2"/>
        </w:rPr>
        <w:t>cá</w:t>
      </w:r>
      <w:r w:rsidRPr="00FA111C">
        <w:t>c</w:t>
      </w:r>
      <w:r w:rsidRPr="00FA111C">
        <w:rPr>
          <w:spacing w:val="9"/>
        </w:rPr>
        <w:t xml:space="preserve"> </w:t>
      </w:r>
      <w:r w:rsidRPr="00FA111C">
        <w:t>ý</w:t>
      </w:r>
      <w:r w:rsidRPr="00FA111C">
        <w:rPr>
          <w:spacing w:val="5"/>
        </w:rPr>
        <w:t xml:space="preserve"> </w:t>
      </w:r>
      <w:r w:rsidRPr="00FA111C">
        <w:rPr>
          <w:w w:val="102"/>
        </w:rPr>
        <w:t>t</w:t>
      </w:r>
      <w:r w:rsidRPr="00FA111C">
        <w:rPr>
          <w:spacing w:val="-1"/>
          <w:w w:val="102"/>
        </w:rPr>
        <w:t>r</w:t>
      </w:r>
      <w:r w:rsidRPr="00FA111C">
        <w:rPr>
          <w:w w:val="102"/>
        </w:rPr>
        <w:t>ê</w:t>
      </w:r>
      <w:r w:rsidRPr="00FA111C">
        <w:rPr>
          <w:spacing w:val="-2"/>
          <w:w w:val="102"/>
        </w:rPr>
        <w:t>n</w:t>
      </w:r>
      <w:r w:rsidRPr="00FA111C">
        <w:rPr>
          <w:w w:val="102"/>
        </w:rPr>
        <w:t>.</w:t>
      </w:r>
    </w:p>
    <w:p w:rsidR="00386BF6" w:rsidRPr="00FA111C" w:rsidRDefault="00386BF6" w:rsidP="00786C7E">
      <w:r w:rsidRPr="00FA111C">
        <w:t>72.</w:t>
      </w:r>
      <w:r w:rsidRPr="00FA111C">
        <w:rPr>
          <w:spacing w:val="6"/>
        </w:rPr>
        <w:t xml:space="preserve"> </w:t>
      </w:r>
      <w:r w:rsidRPr="00FA111C">
        <w:t>Nước</w:t>
      </w:r>
      <w:r w:rsidRPr="00FA111C">
        <w:rPr>
          <w:spacing w:val="11"/>
        </w:rPr>
        <w:t xml:space="preserve"> </w:t>
      </w:r>
      <w:r w:rsidRPr="00FA111C">
        <w:t>ta</w:t>
      </w:r>
      <w:r w:rsidRPr="00FA111C">
        <w:rPr>
          <w:spacing w:val="2"/>
        </w:rPr>
        <w:t xml:space="preserve"> c</w:t>
      </w:r>
      <w:r w:rsidRPr="00FA111C">
        <w:t>ó</w:t>
      </w:r>
      <w:r w:rsidRPr="00FA111C">
        <w:rPr>
          <w:spacing w:val="7"/>
        </w:rPr>
        <w:t xml:space="preserve"> </w:t>
      </w:r>
      <w:r w:rsidRPr="00FA111C">
        <w:t>t</w:t>
      </w:r>
      <w:r w:rsidRPr="00FA111C">
        <w:rPr>
          <w:spacing w:val="-3"/>
        </w:rPr>
        <w:t>h</w:t>
      </w:r>
      <w:r w:rsidRPr="00FA111C">
        <w:t>ể</w:t>
      </w:r>
      <w:r w:rsidRPr="00FA111C">
        <w:rPr>
          <w:spacing w:val="8"/>
        </w:rPr>
        <w:t xml:space="preserve"> </w:t>
      </w:r>
      <w:r w:rsidRPr="00FA111C">
        <w:rPr>
          <w:spacing w:val="-2"/>
        </w:rPr>
        <w:t>g</w:t>
      </w:r>
      <w:r w:rsidRPr="00FA111C">
        <w:t>iao</w:t>
      </w:r>
      <w:r w:rsidRPr="00FA111C">
        <w:rPr>
          <w:spacing w:val="11"/>
        </w:rPr>
        <w:t xml:space="preserve"> </w:t>
      </w:r>
      <w:r w:rsidRPr="00FA111C">
        <w:rPr>
          <w:spacing w:val="-3"/>
        </w:rPr>
        <w:t>l</w:t>
      </w:r>
      <w:r w:rsidRPr="00FA111C">
        <w:t>ưu,</w:t>
      </w:r>
      <w:r w:rsidRPr="00FA111C">
        <w:rPr>
          <w:spacing w:val="10"/>
        </w:rPr>
        <w:t xml:space="preserve"> </w:t>
      </w:r>
      <w:r w:rsidRPr="00FA111C">
        <w:rPr>
          <w:spacing w:val="1"/>
        </w:rPr>
        <w:t>m</w:t>
      </w:r>
      <w:r w:rsidRPr="00FA111C">
        <w:t>ở</w:t>
      </w:r>
      <w:r w:rsidRPr="00FA111C">
        <w:rPr>
          <w:spacing w:val="9"/>
        </w:rPr>
        <w:t xml:space="preserve"> </w:t>
      </w:r>
      <w:r w:rsidRPr="00FA111C">
        <w:t>rộng</w:t>
      </w:r>
      <w:r w:rsidRPr="00FA111C">
        <w:rPr>
          <w:spacing w:val="6"/>
        </w:rPr>
        <w:t xml:space="preserve"> </w:t>
      </w:r>
      <w:r w:rsidRPr="00FA111C">
        <w:t>kinh</w:t>
      </w:r>
      <w:r w:rsidRPr="00FA111C">
        <w:rPr>
          <w:spacing w:val="11"/>
        </w:rPr>
        <w:t xml:space="preserve"> </w:t>
      </w:r>
      <w:r w:rsidRPr="00FA111C">
        <w:rPr>
          <w:spacing w:val="-3"/>
        </w:rPr>
        <w:t>t</w:t>
      </w:r>
      <w:r w:rsidRPr="00FA111C">
        <w:t>ế</w:t>
      </w:r>
      <w:r w:rsidRPr="00FA111C">
        <w:rPr>
          <w:spacing w:val="6"/>
        </w:rPr>
        <w:t xml:space="preserve"> </w:t>
      </w:r>
      <w:r w:rsidRPr="00FA111C">
        <w:rPr>
          <w:spacing w:val="-2"/>
        </w:rPr>
        <w:t>v</w:t>
      </w:r>
      <w:r w:rsidRPr="00FA111C">
        <w:t>ới</w:t>
      </w:r>
      <w:r w:rsidRPr="00FA111C">
        <w:rPr>
          <w:spacing w:val="9"/>
        </w:rPr>
        <w:t xml:space="preserve"> </w:t>
      </w:r>
      <w:r w:rsidRPr="00FA111C">
        <w:rPr>
          <w:spacing w:val="-2"/>
        </w:rPr>
        <w:t>c</w:t>
      </w:r>
      <w:r w:rsidRPr="00FA111C">
        <w:t>ác</w:t>
      </w:r>
      <w:r w:rsidRPr="00FA111C">
        <w:rPr>
          <w:spacing w:val="9"/>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t>t</w:t>
      </w:r>
      <w:r w:rsidRPr="00FA111C">
        <w:rPr>
          <w:spacing w:val="-1"/>
        </w:rPr>
        <w:t>r</w:t>
      </w:r>
      <w:r w:rsidRPr="00FA111C">
        <w:t>ên</w:t>
      </w:r>
      <w:r w:rsidRPr="00FA111C">
        <w:rPr>
          <w:spacing w:val="10"/>
        </w:rPr>
        <w:t xml:space="preserve"> </w:t>
      </w:r>
      <w:r w:rsidRPr="00FA111C">
        <w:t>t</w:t>
      </w:r>
      <w:r w:rsidRPr="00FA111C">
        <w:rPr>
          <w:spacing w:val="-3"/>
        </w:rPr>
        <w:t>h</w:t>
      </w:r>
      <w:r w:rsidRPr="00FA111C">
        <w:t>ế</w:t>
      </w:r>
      <w:r w:rsidRPr="00FA111C">
        <w:rPr>
          <w:spacing w:val="8"/>
        </w:rPr>
        <w:t xml:space="preserve"> </w:t>
      </w:r>
      <w:r w:rsidRPr="00FA111C">
        <w:rPr>
          <w:spacing w:val="-2"/>
        </w:rPr>
        <w:t>g</w:t>
      </w:r>
      <w:r w:rsidRPr="00FA111C">
        <w:t>iới</w:t>
      </w:r>
      <w:r w:rsidRPr="00FA111C">
        <w:rPr>
          <w:spacing w:val="10"/>
        </w:rPr>
        <w:t xml:space="preserve"> </w:t>
      </w:r>
      <w:r w:rsidRPr="00FA111C">
        <w:t>là</w:t>
      </w:r>
      <w:r w:rsidRPr="00FA111C">
        <w:rPr>
          <w:spacing w:val="6"/>
        </w:rPr>
        <w:t xml:space="preserve"> </w:t>
      </w:r>
      <w:r w:rsidRPr="00FA111C">
        <w:rPr>
          <w:spacing w:val="-2"/>
          <w:w w:val="102"/>
        </w:rPr>
        <w:t>d</w:t>
      </w:r>
      <w:r w:rsidRPr="00FA111C">
        <w:rPr>
          <w:w w:val="102"/>
        </w:rPr>
        <w:t>o</w:t>
      </w:r>
    </w:p>
    <w:p w:rsidR="00386BF6" w:rsidRPr="00FA111C" w:rsidRDefault="00386BF6" w:rsidP="00786C7E">
      <w:r w:rsidRPr="00FA111C">
        <w:t>A.</w:t>
      </w:r>
      <w:r w:rsidRPr="00FA111C">
        <w:rPr>
          <w:spacing w:val="8"/>
        </w:rPr>
        <w:t xml:space="preserve"> </w:t>
      </w:r>
      <w:r w:rsidRPr="00FA111C">
        <w:t>n</w:t>
      </w:r>
      <w:r w:rsidRPr="00FA111C">
        <w:rPr>
          <w:spacing w:val="-2"/>
        </w:rPr>
        <w:t>ằ</w:t>
      </w:r>
      <w:r w:rsidRPr="00FA111C">
        <w:t>m</w:t>
      </w:r>
      <w:r w:rsidRPr="00FA111C">
        <w:rPr>
          <w:spacing w:val="9"/>
        </w:rPr>
        <w:t xml:space="preserve"> </w:t>
      </w:r>
      <w:r w:rsidRPr="00FA111C">
        <w:t>trong</w:t>
      </w:r>
      <w:r w:rsidRPr="00FA111C">
        <w:rPr>
          <w:spacing w:val="10"/>
        </w:rPr>
        <w:t xml:space="preserve"> </w:t>
      </w:r>
      <w:r w:rsidRPr="00FA111C">
        <w:t>khu</w:t>
      </w:r>
      <w:r w:rsidRPr="00FA111C">
        <w:rPr>
          <w:spacing w:val="11"/>
        </w:rPr>
        <w:t xml:space="preserve"> </w:t>
      </w:r>
      <w:r w:rsidRPr="00FA111C">
        <w:rPr>
          <w:spacing w:val="-2"/>
        </w:rPr>
        <w:t>v</w:t>
      </w:r>
      <w:r w:rsidRPr="00FA111C">
        <w:t>ực</w:t>
      </w:r>
      <w:r w:rsidRPr="00FA111C">
        <w:rPr>
          <w:spacing w:val="10"/>
        </w:rPr>
        <w:t xml:space="preserve"> </w:t>
      </w:r>
      <w:r w:rsidRPr="00FA111C">
        <w:t>n</w:t>
      </w:r>
      <w:r w:rsidRPr="00FA111C">
        <w:rPr>
          <w:spacing w:val="-2"/>
        </w:rPr>
        <w:t>h</w:t>
      </w:r>
      <w:r w:rsidRPr="00FA111C">
        <w:t>i</w:t>
      </w:r>
      <w:r w:rsidRPr="00FA111C">
        <w:rPr>
          <w:spacing w:val="3"/>
        </w:rPr>
        <w:t>ệ</w:t>
      </w:r>
      <w:r w:rsidRPr="00FA111C">
        <w:t>t</w:t>
      </w:r>
      <w:r w:rsidRPr="00FA111C">
        <w:rPr>
          <w:spacing w:val="11"/>
        </w:rPr>
        <w:t xml:space="preserve"> </w:t>
      </w:r>
      <w:r w:rsidRPr="00FA111C">
        <w:t>đ</w:t>
      </w:r>
      <w:r w:rsidRPr="00FA111C">
        <w:rPr>
          <w:spacing w:val="-2"/>
        </w:rPr>
        <w:t>ớ</w:t>
      </w:r>
      <w:r w:rsidRPr="00FA111C">
        <w:t>i</w:t>
      </w:r>
      <w:r w:rsidRPr="00FA111C">
        <w:rPr>
          <w:spacing w:val="7"/>
        </w:rPr>
        <w:t xml:space="preserve"> </w:t>
      </w:r>
      <w:r w:rsidRPr="00FA111C">
        <w:rPr>
          <w:spacing w:val="-2"/>
        </w:rPr>
        <w:t>g</w:t>
      </w:r>
      <w:r w:rsidRPr="00FA111C">
        <w:rPr>
          <w:spacing w:val="2"/>
        </w:rPr>
        <w:t>i</w:t>
      </w:r>
      <w:r w:rsidRPr="00FA111C">
        <w:t>ó</w:t>
      </w:r>
      <w:r w:rsidRPr="00FA111C">
        <w:rPr>
          <w:spacing w:val="6"/>
        </w:rPr>
        <w:t xml:space="preserve"> </w:t>
      </w:r>
      <w:r w:rsidRPr="00FA111C">
        <w:rPr>
          <w:w w:val="102"/>
        </w:rPr>
        <w:t>mùa.</w:t>
      </w:r>
    </w:p>
    <w:p w:rsidR="00386BF6" w:rsidRPr="00FA111C" w:rsidRDefault="00386BF6" w:rsidP="00786C7E">
      <w:r w:rsidRPr="00FA111C">
        <w:t>B.</w:t>
      </w:r>
      <w:r w:rsidRPr="00FA111C">
        <w:rPr>
          <w:spacing w:val="6"/>
        </w:rPr>
        <w:t xml:space="preserve"> </w:t>
      </w:r>
      <w:r w:rsidRPr="00FA111C">
        <w:rPr>
          <w:spacing w:val="2"/>
        </w:rPr>
        <w:t>t</w:t>
      </w:r>
      <w:r w:rsidRPr="00FA111C">
        <w:t>rên</w:t>
      </w:r>
      <w:r w:rsidRPr="00FA111C">
        <w:rPr>
          <w:spacing w:val="6"/>
        </w:rPr>
        <w:t xml:space="preserve"> </w:t>
      </w:r>
      <w:r w:rsidRPr="00FA111C">
        <w:t>v</w:t>
      </w:r>
      <w:r w:rsidRPr="00FA111C">
        <w:rPr>
          <w:spacing w:val="2"/>
        </w:rPr>
        <w:t>à</w:t>
      </w:r>
      <w:r w:rsidRPr="00FA111C">
        <w:t>nh</w:t>
      </w:r>
      <w:r w:rsidRPr="00FA111C">
        <w:rPr>
          <w:spacing w:val="12"/>
        </w:rPr>
        <w:t xml:space="preserve"> </w:t>
      </w:r>
      <w:r w:rsidRPr="00FA111C">
        <w:rPr>
          <w:spacing w:val="-2"/>
        </w:rPr>
        <w:t>đ</w:t>
      </w:r>
      <w:r w:rsidRPr="00FA111C">
        <w:rPr>
          <w:spacing w:val="3"/>
        </w:rPr>
        <w:t>ạ</w:t>
      </w:r>
      <w:r w:rsidRPr="00FA111C">
        <w:t>i</w:t>
      </w:r>
      <w:r w:rsidRPr="00FA111C">
        <w:rPr>
          <w:spacing w:val="4"/>
        </w:rPr>
        <w:t xml:space="preserve"> </w:t>
      </w:r>
      <w:r w:rsidRPr="00FA111C">
        <w:t>s</w:t>
      </w:r>
      <w:r w:rsidRPr="00FA111C">
        <w:rPr>
          <w:spacing w:val="2"/>
        </w:rPr>
        <w:t>i</w:t>
      </w:r>
      <w:r w:rsidRPr="00FA111C">
        <w:t>nh</w:t>
      </w:r>
      <w:r w:rsidRPr="00FA111C">
        <w:rPr>
          <w:spacing w:val="7"/>
        </w:rPr>
        <w:t xml:space="preserve"> </w:t>
      </w:r>
      <w:r w:rsidRPr="00FA111C">
        <w:t>kh</w:t>
      </w:r>
      <w:r w:rsidRPr="00FA111C">
        <w:rPr>
          <w:spacing w:val="-2"/>
        </w:rPr>
        <w:t>o</w:t>
      </w:r>
      <w:r w:rsidRPr="00FA111C">
        <w:t>áng</w:t>
      </w:r>
      <w:r w:rsidRPr="00FA111C">
        <w:rPr>
          <w:spacing w:val="16"/>
        </w:rPr>
        <w:t xml:space="preserve"> </w:t>
      </w:r>
      <w:r w:rsidRPr="00FA111C">
        <w:rPr>
          <w:spacing w:val="1"/>
        </w:rPr>
        <w:t>c</w:t>
      </w:r>
      <w:r w:rsidRPr="00FA111C">
        <w:rPr>
          <w:spacing w:val="-2"/>
        </w:rPr>
        <w:t>h</w:t>
      </w:r>
      <w:r w:rsidRPr="00FA111C">
        <w:rPr>
          <w:spacing w:val="3"/>
        </w:rPr>
        <w:t>â</w:t>
      </w:r>
      <w:r w:rsidRPr="00FA111C">
        <w:t>u</w:t>
      </w:r>
      <w:r w:rsidRPr="00FA111C">
        <w:rPr>
          <w:spacing w:val="7"/>
        </w:rPr>
        <w:t xml:space="preserve"> </w:t>
      </w:r>
      <w:r w:rsidRPr="00FA111C">
        <w:t>Á</w:t>
      </w:r>
      <w:r w:rsidRPr="00FA111C">
        <w:rPr>
          <w:spacing w:val="5"/>
        </w:rPr>
        <w:t xml:space="preserve"> </w:t>
      </w:r>
      <w:r w:rsidRPr="00FA111C">
        <w:t>-</w:t>
      </w:r>
      <w:r w:rsidRPr="00FA111C">
        <w:rPr>
          <w:spacing w:val="5"/>
        </w:rPr>
        <w:t xml:space="preserve"> </w:t>
      </w:r>
      <w:r w:rsidRPr="00FA111C">
        <w:t>T</w:t>
      </w:r>
      <w:r w:rsidRPr="00FA111C">
        <w:rPr>
          <w:spacing w:val="-3"/>
        </w:rPr>
        <w:t>h</w:t>
      </w:r>
      <w:r w:rsidRPr="00FA111C">
        <w:t>ái</w:t>
      </w:r>
      <w:r w:rsidRPr="00FA111C">
        <w:rPr>
          <w:spacing w:val="11"/>
        </w:rPr>
        <w:t xml:space="preserve"> </w:t>
      </w:r>
      <w:r w:rsidRPr="00FA111C">
        <w:rPr>
          <w:spacing w:val="-2"/>
        </w:rPr>
        <w:t>B</w:t>
      </w:r>
      <w:r w:rsidRPr="00FA111C">
        <w:rPr>
          <w:spacing w:val="2"/>
        </w:rPr>
        <w:t>ì</w:t>
      </w:r>
      <w:r w:rsidRPr="00FA111C">
        <w:t>nh</w:t>
      </w:r>
      <w:r w:rsidRPr="00FA111C">
        <w:rPr>
          <w:spacing w:val="8"/>
        </w:rPr>
        <w:t xml:space="preserve"> </w:t>
      </w:r>
      <w:r w:rsidRPr="00FA111C">
        <w:rPr>
          <w:spacing w:val="-1"/>
          <w:w w:val="102"/>
        </w:rPr>
        <w:t>D</w:t>
      </w:r>
      <w:r w:rsidRPr="00FA111C">
        <w:rPr>
          <w:w w:val="102"/>
        </w:rPr>
        <w:t>ư</w:t>
      </w:r>
      <w:r w:rsidRPr="00FA111C">
        <w:rPr>
          <w:spacing w:val="-2"/>
          <w:w w:val="102"/>
        </w:rPr>
        <w:t>ơ</w:t>
      </w:r>
      <w:r w:rsidRPr="00FA111C">
        <w:rPr>
          <w:w w:val="102"/>
        </w:rPr>
        <w:t>n</w:t>
      </w:r>
      <w:r w:rsidRPr="00FA111C">
        <w:rPr>
          <w:spacing w:val="-2"/>
          <w:w w:val="102"/>
        </w:rPr>
        <w:t>g</w:t>
      </w:r>
      <w:r w:rsidRPr="00FA111C">
        <w:rPr>
          <w:w w:val="102"/>
        </w:rPr>
        <w:t>.</w:t>
      </w:r>
    </w:p>
    <w:p w:rsidR="00386BF6" w:rsidRPr="00FA111C" w:rsidRDefault="00386BF6" w:rsidP="00786C7E">
      <w:r w:rsidRPr="00FA111C">
        <w:t>C.</w:t>
      </w:r>
      <w:r w:rsidRPr="00FA111C">
        <w:rPr>
          <w:spacing w:val="9"/>
        </w:rPr>
        <w:t xml:space="preserve"> </w:t>
      </w:r>
      <w:r w:rsidRPr="00FA111C">
        <w:rPr>
          <w:spacing w:val="-2"/>
        </w:rPr>
        <w:t>n</w:t>
      </w:r>
      <w:r w:rsidRPr="00FA111C">
        <w:rPr>
          <w:spacing w:val="3"/>
        </w:rPr>
        <w:t>ằ</w:t>
      </w:r>
      <w:r w:rsidRPr="00FA111C">
        <w:t>m</w:t>
      </w:r>
      <w:r w:rsidRPr="00FA111C">
        <w:rPr>
          <w:spacing w:val="7"/>
        </w:rPr>
        <w:t xml:space="preserve"> </w:t>
      </w:r>
      <w:r w:rsidRPr="00FA111C">
        <w:rPr>
          <w:spacing w:val="3"/>
        </w:rPr>
        <w:t>t</w:t>
      </w:r>
      <w:r w:rsidRPr="00FA111C">
        <w:rPr>
          <w:spacing w:val="-3"/>
        </w:rPr>
        <w:t>r</w:t>
      </w:r>
      <w:r w:rsidRPr="00FA111C">
        <w:t>ên</w:t>
      </w:r>
      <w:r w:rsidRPr="00FA111C">
        <w:rPr>
          <w:spacing w:val="10"/>
        </w:rPr>
        <w:t xml:space="preserve"> </w:t>
      </w:r>
      <w:r w:rsidRPr="00FA111C">
        <w:rPr>
          <w:spacing w:val="-2"/>
        </w:rPr>
        <w:t>c</w:t>
      </w:r>
      <w:r w:rsidRPr="00FA111C">
        <w:t>ác</w:t>
      </w:r>
      <w:r w:rsidRPr="00FA111C">
        <w:rPr>
          <w:spacing w:val="9"/>
        </w:rPr>
        <w:t xml:space="preserve"> </w:t>
      </w:r>
      <w:r w:rsidRPr="00FA111C">
        <w:t>con</w:t>
      </w:r>
      <w:r w:rsidRPr="00FA111C">
        <w:rPr>
          <w:spacing w:val="7"/>
        </w:rPr>
        <w:t xml:space="preserve"> </w:t>
      </w:r>
      <w:r w:rsidRPr="00FA111C">
        <w:t>đ</w:t>
      </w:r>
      <w:r w:rsidRPr="00FA111C">
        <w:rPr>
          <w:spacing w:val="1"/>
        </w:rPr>
        <w:t>ư</w:t>
      </w:r>
      <w:r w:rsidRPr="00FA111C">
        <w:rPr>
          <w:spacing w:val="-2"/>
        </w:rPr>
        <w:t>ờ</w:t>
      </w:r>
      <w:r w:rsidRPr="00FA111C">
        <w:t>ng</w:t>
      </w:r>
      <w:r w:rsidRPr="00FA111C">
        <w:rPr>
          <w:spacing w:val="10"/>
        </w:rPr>
        <w:t xml:space="preserve"> </w:t>
      </w:r>
      <w:r w:rsidRPr="00FA111C">
        <w:rPr>
          <w:spacing w:val="1"/>
        </w:rPr>
        <w:t>h</w:t>
      </w:r>
      <w:r w:rsidRPr="00FA111C">
        <w:t>àng</w:t>
      </w:r>
      <w:r w:rsidRPr="00FA111C">
        <w:rPr>
          <w:spacing w:val="12"/>
        </w:rPr>
        <w:t xml:space="preserve"> </w:t>
      </w:r>
      <w:r w:rsidRPr="00FA111C">
        <w:t>hải,</w:t>
      </w:r>
      <w:r w:rsidRPr="00FA111C">
        <w:rPr>
          <w:spacing w:val="10"/>
        </w:rPr>
        <w:t xml:space="preserve"> </w:t>
      </w:r>
      <w:r w:rsidRPr="00FA111C">
        <w:t>đ</w:t>
      </w:r>
      <w:r w:rsidRPr="00FA111C">
        <w:rPr>
          <w:spacing w:val="-2"/>
        </w:rPr>
        <w:t>ư</w:t>
      </w:r>
      <w:r w:rsidRPr="00FA111C">
        <w:t>ờng</w:t>
      </w:r>
      <w:r w:rsidRPr="00FA111C">
        <w:rPr>
          <w:spacing w:val="14"/>
        </w:rPr>
        <w:t xml:space="preserve"> </w:t>
      </w:r>
      <w:r w:rsidRPr="00FA111C">
        <w:t>bộ</w:t>
      </w:r>
      <w:r w:rsidRPr="00FA111C">
        <w:rPr>
          <w:spacing w:val="4"/>
        </w:rPr>
        <w:t xml:space="preserve"> </w:t>
      </w:r>
      <w:r w:rsidRPr="00FA111C">
        <w:rPr>
          <w:spacing w:val="-2"/>
        </w:rPr>
        <w:t>v</w:t>
      </w:r>
      <w:r w:rsidRPr="00FA111C">
        <w:t>à</w:t>
      </w:r>
      <w:r w:rsidRPr="00FA111C">
        <w:rPr>
          <w:spacing w:val="7"/>
        </w:rPr>
        <w:t xml:space="preserve"> </w:t>
      </w:r>
      <w:r w:rsidRPr="00FA111C">
        <w:rPr>
          <w:spacing w:val="-2"/>
        </w:rPr>
        <w:t>h</w:t>
      </w:r>
      <w:r w:rsidRPr="00FA111C">
        <w:t>àng</w:t>
      </w:r>
      <w:r w:rsidRPr="00FA111C">
        <w:rPr>
          <w:spacing w:val="12"/>
        </w:rPr>
        <w:t xml:space="preserve"> </w:t>
      </w:r>
      <w:r w:rsidRPr="00FA111C">
        <w:t>không</w:t>
      </w:r>
      <w:r w:rsidRPr="00FA111C">
        <w:rPr>
          <w:spacing w:val="11"/>
        </w:rPr>
        <w:t xml:space="preserve"> </w:t>
      </w:r>
      <w:r w:rsidRPr="00FA111C">
        <w:t>quốc</w:t>
      </w:r>
      <w:r w:rsidRPr="00FA111C">
        <w:rPr>
          <w:spacing w:val="12"/>
        </w:rPr>
        <w:t xml:space="preserve"> </w:t>
      </w:r>
      <w:r w:rsidRPr="00FA111C">
        <w:rPr>
          <w:w w:val="102"/>
        </w:rPr>
        <w:t>tế</w:t>
      </w:r>
    </w:p>
    <w:p w:rsidR="00386BF6" w:rsidRPr="00FA111C" w:rsidRDefault="00386BF6" w:rsidP="00786C7E">
      <w:r w:rsidRPr="00FA111C">
        <w:t>D.</w:t>
      </w:r>
      <w:r w:rsidRPr="00FA111C">
        <w:rPr>
          <w:spacing w:val="8"/>
        </w:rPr>
        <w:t xml:space="preserve"> </w:t>
      </w:r>
      <w:r w:rsidRPr="00FA111C">
        <w:t>khu</w:t>
      </w:r>
      <w:r w:rsidRPr="00FA111C">
        <w:rPr>
          <w:spacing w:val="6"/>
        </w:rPr>
        <w:t xml:space="preserve"> </w:t>
      </w:r>
      <w:r w:rsidRPr="00FA111C">
        <w:rPr>
          <w:spacing w:val="1"/>
        </w:rPr>
        <w:t>v</w:t>
      </w:r>
      <w:r w:rsidRPr="00FA111C">
        <w:rPr>
          <w:spacing w:val="-2"/>
        </w:rPr>
        <w:t>ự</w:t>
      </w:r>
      <w:r w:rsidRPr="00FA111C">
        <w:t>c</w:t>
      </w:r>
      <w:r w:rsidRPr="00FA111C">
        <w:rPr>
          <w:spacing w:val="11"/>
        </w:rPr>
        <w:t xml:space="preserve"> </w:t>
      </w:r>
      <w:r w:rsidRPr="00FA111C">
        <w:rPr>
          <w:spacing w:val="-1"/>
        </w:rPr>
        <w:t>đ</w:t>
      </w:r>
      <w:r w:rsidRPr="00FA111C">
        <w:t>ang</w:t>
      </w:r>
      <w:r w:rsidRPr="00FA111C">
        <w:rPr>
          <w:spacing w:val="12"/>
        </w:rPr>
        <w:t xml:space="preserve"> </w:t>
      </w:r>
      <w:r w:rsidRPr="00FA111C">
        <w:t>d</w:t>
      </w:r>
      <w:r w:rsidRPr="00FA111C">
        <w:rPr>
          <w:spacing w:val="-3"/>
        </w:rPr>
        <w:t>i</w:t>
      </w:r>
      <w:r w:rsidRPr="00FA111C">
        <w:rPr>
          <w:spacing w:val="3"/>
        </w:rPr>
        <w:t>ễ</w:t>
      </w:r>
      <w:r w:rsidRPr="00FA111C">
        <w:t>n</w:t>
      </w:r>
      <w:r w:rsidRPr="00FA111C">
        <w:rPr>
          <w:spacing w:val="7"/>
        </w:rPr>
        <w:t xml:space="preserve"> </w:t>
      </w:r>
      <w:r w:rsidRPr="00FA111C">
        <w:t>ra</w:t>
      </w:r>
      <w:r w:rsidRPr="00FA111C">
        <w:rPr>
          <w:spacing w:val="4"/>
        </w:rPr>
        <w:t xml:space="preserve"> </w:t>
      </w:r>
      <w:r w:rsidRPr="00FA111C">
        <w:t>những</w:t>
      </w:r>
      <w:r w:rsidRPr="00FA111C">
        <w:rPr>
          <w:spacing w:val="11"/>
        </w:rPr>
        <w:t xml:space="preserve"> </w:t>
      </w:r>
      <w:r w:rsidRPr="00FA111C">
        <w:t>ho</w:t>
      </w:r>
      <w:r w:rsidRPr="00FA111C">
        <w:rPr>
          <w:spacing w:val="3"/>
        </w:rPr>
        <w:t>ạ</w:t>
      </w:r>
      <w:r w:rsidRPr="00FA111C">
        <w:t>t</w:t>
      </w:r>
      <w:r w:rsidRPr="00FA111C">
        <w:rPr>
          <w:spacing w:val="7"/>
        </w:rPr>
        <w:t xml:space="preserve"> </w:t>
      </w:r>
      <w:r w:rsidRPr="00FA111C">
        <w:rPr>
          <w:spacing w:val="1"/>
        </w:rPr>
        <w:t>đ</w:t>
      </w:r>
      <w:r w:rsidRPr="00FA111C">
        <w:t>ộng</w:t>
      </w:r>
      <w:r w:rsidRPr="00FA111C">
        <w:rPr>
          <w:spacing w:val="12"/>
        </w:rPr>
        <w:t xml:space="preserve"> </w:t>
      </w:r>
      <w:r w:rsidRPr="00FA111C">
        <w:t>kinh</w:t>
      </w:r>
      <w:r w:rsidRPr="00FA111C">
        <w:rPr>
          <w:spacing w:val="10"/>
        </w:rPr>
        <w:t xml:space="preserve"> </w:t>
      </w:r>
      <w:r w:rsidRPr="00FA111C">
        <w:rPr>
          <w:spacing w:val="-3"/>
        </w:rPr>
        <w:t>t</w:t>
      </w:r>
      <w:r w:rsidRPr="00FA111C">
        <w:t>ế</w:t>
      </w:r>
      <w:r w:rsidRPr="00FA111C">
        <w:rPr>
          <w:spacing w:val="3"/>
        </w:rPr>
        <w:t xml:space="preserve"> </w:t>
      </w:r>
      <w:r w:rsidRPr="00FA111C">
        <w:rPr>
          <w:spacing w:val="2"/>
        </w:rPr>
        <w:t>s</w:t>
      </w:r>
      <w:r w:rsidRPr="00FA111C">
        <w:t>ôi</w:t>
      </w:r>
      <w:r w:rsidRPr="00FA111C">
        <w:rPr>
          <w:spacing w:val="6"/>
        </w:rPr>
        <w:t xml:space="preserve"> </w:t>
      </w:r>
      <w:r w:rsidRPr="00FA111C">
        <w:t>động</w:t>
      </w:r>
      <w:r w:rsidRPr="00FA111C">
        <w:rPr>
          <w:spacing w:val="12"/>
        </w:rPr>
        <w:t xml:space="preserve"> </w:t>
      </w:r>
      <w:r w:rsidRPr="00FA111C">
        <w:t>n</w:t>
      </w:r>
      <w:r w:rsidRPr="00FA111C">
        <w:rPr>
          <w:spacing w:val="-2"/>
        </w:rPr>
        <w:t>h</w:t>
      </w:r>
      <w:r w:rsidRPr="00FA111C">
        <w:t>ất</w:t>
      </w:r>
      <w:r w:rsidRPr="00FA111C">
        <w:rPr>
          <w:spacing w:val="11"/>
        </w:rPr>
        <w:t xml:space="preserve"> </w:t>
      </w:r>
      <w:r w:rsidRPr="00FA111C">
        <w:t>t</w:t>
      </w:r>
      <w:r w:rsidRPr="00FA111C">
        <w:rPr>
          <w:spacing w:val="-4"/>
        </w:rPr>
        <w:t>r</w:t>
      </w:r>
      <w:r w:rsidRPr="00FA111C">
        <w:rPr>
          <w:spacing w:val="3"/>
        </w:rPr>
        <w:t>ê</w:t>
      </w:r>
      <w:r w:rsidRPr="00FA111C">
        <w:t>n</w:t>
      </w:r>
      <w:r w:rsidRPr="00FA111C">
        <w:rPr>
          <w:spacing w:val="6"/>
        </w:rPr>
        <w:t xml:space="preserve"> </w:t>
      </w:r>
      <w:r w:rsidRPr="00FA111C">
        <w:rPr>
          <w:spacing w:val="3"/>
        </w:rPr>
        <w:t>t</w:t>
      </w:r>
      <w:r w:rsidRPr="00FA111C">
        <w:t>hế</w:t>
      </w:r>
      <w:r w:rsidRPr="00FA111C">
        <w:rPr>
          <w:spacing w:val="6"/>
        </w:rPr>
        <w:t xml:space="preserve"> </w:t>
      </w:r>
      <w:r w:rsidRPr="00FA111C">
        <w:rPr>
          <w:spacing w:val="-2"/>
          <w:w w:val="102"/>
        </w:rPr>
        <w:t>g</w:t>
      </w:r>
      <w:r w:rsidRPr="00FA111C">
        <w:rPr>
          <w:spacing w:val="2"/>
          <w:w w:val="102"/>
        </w:rPr>
        <w:t>i</w:t>
      </w:r>
      <w:r w:rsidRPr="00FA111C">
        <w:rPr>
          <w:spacing w:val="-2"/>
          <w:w w:val="102"/>
        </w:rPr>
        <w:t>ớ</w:t>
      </w:r>
      <w:r w:rsidRPr="00FA111C">
        <w:rPr>
          <w:w w:val="102"/>
        </w:rPr>
        <w:t>i.</w:t>
      </w:r>
    </w:p>
    <w:p w:rsidR="00386BF6" w:rsidRPr="00FA111C" w:rsidRDefault="00386BF6" w:rsidP="00786C7E">
      <w:r w:rsidRPr="00FA111C">
        <w:t>73.</w:t>
      </w:r>
      <w:r w:rsidRPr="00FA111C">
        <w:rPr>
          <w:spacing w:val="6"/>
        </w:rPr>
        <w:t xml:space="preserve"> </w:t>
      </w:r>
      <w:r w:rsidRPr="00FA111C">
        <w:rPr>
          <w:spacing w:val="1"/>
        </w:rPr>
        <w:t>T</w:t>
      </w:r>
      <w:r w:rsidRPr="00FA111C">
        <w:t>ỉnh</w:t>
      </w:r>
      <w:r w:rsidRPr="00FA111C">
        <w:rPr>
          <w:spacing w:val="7"/>
        </w:rPr>
        <w:t xml:space="preserve"> </w:t>
      </w:r>
      <w:r w:rsidRPr="00FA111C">
        <w:rPr>
          <w:spacing w:val="2"/>
        </w:rPr>
        <w:t>c</w:t>
      </w:r>
      <w:r w:rsidRPr="00FA111C">
        <w:t>ó</w:t>
      </w:r>
      <w:r w:rsidRPr="00FA111C">
        <w:rPr>
          <w:spacing w:val="4"/>
        </w:rPr>
        <w:t xml:space="preserve"> </w:t>
      </w:r>
      <w:r w:rsidRPr="00FA111C">
        <w:t>vị</w:t>
      </w:r>
      <w:r w:rsidRPr="00FA111C">
        <w:rPr>
          <w:spacing w:val="4"/>
        </w:rPr>
        <w:t xml:space="preserve"> </w:t>
      </w:r>
      <w:r w:rsidRPr="00FA111C">
        <w:rPr>
          <w:spacing w:val="3"/>
        </w:rPr>
        <w:t>t</w:t>
      </w:r>
      <w:r w:rsidRPr="00FA111C">
        <w:t>rí</w:t>
      </w:r>
      <w:r w:rsidRPr="00FA111C">
        <w:rPr>
          <w:spacing w:val="3"/>
        </w:rPr>
        <w:t xml:space="preserve"> </w:t>
      </w:r>
      <w:r w:rsidRPr="00FA111C">
        <w:t>ngã</w:t>
      </w:r>
      <w:r w:rsidRPr="00FA111C">
        <w:rPr>
          <w:spacing w:val="6"/>
        </w:rPr>
        <w:t xml:space="preserve"> </w:t>
      </w:r>
      <w:r w:rsidRPr="00FA111C">
        <w:t>ba</w:t>
      </w:r>
      <w:r w:rsidRPr="00FA111C">
        <w:rPr>
          <w:spacing w:val="6"/>
        </w:rPr>
        <w:t xml:space="preserve"> </w:t>
      </w:r>
      <w:r w:rsidRPr="00FA111C">
        <w:t>b</w:t>
      </w:r>
      <w:r w:rsidRPr="00FA111C">
        <w:rPr>
          <w:spacing w:val="2"/>
        </w:rPr>
        <w:t>i</w:t>
      </w:r>
      <w:r w:rsidRPr="00FA111C">
        <w:t>ên</w:t>
      </w:r>
      <w:r w:rsidRPr="00FA111C">
        <w:rPr>
          <w:spacing w:val="9"/>
        </w:rPr>
        <w:t xml:space="preserve"> </w:t>
      </w:r>
      <w:r w:rsidRPr="00FA111C">
        <w:rPr>
          <w:spacing w:val="-2"/>
        </w:rPr>
        <w:t>g</w:t>
      </w:r>
      <w:r w:rsidRPr="00FA111C">
        <w:rPr>
          <w:spacing w:val="2"/>
        </w:rPr>
        <w:t>i</w:t>
      </w:r>
      <w:r w:rsidRPr="00FA111C">
        <w:t>ới</w:t>
      </w:r>
      <w:r w:rsidRPr="00FA111C">
        <w:rPr>
          <w:spacing w:val="10"/>
        </w:rPr>
        <w:t xml:space="preserve"> </w:t>
      </w:r>
      <w:r w:rsidRPr="00FA111C">
        <w:rPr>
          <w:spacing w:val="-2"/>
        </w:rPr>
        <w:t>g</w:t>
      </w:r>
      <w:r w:rsidRPr="00FA111C">
        <w:rPr>
          <w:spacing w:val="2"/>
        </w:rPr>
        <w:t>i</w:t>
      </w:r>
      <w:r w:rsidRPr="00FA111C">
        <w:rPr>
          <w:spacing w:val="-2"/>
        </w:rPr>
        <w:t>ữ</w:t>
      </w:r>
      <w:r w:rsidRPr="00FA111C">
        <w:t>a</w:t>
      </w:r>
      <w:r w:rsidRPr="00FA111C">
        <w:rPr>
          <w:spacing w:val="11"/>
        </w:rPr>
        <w:t xml:space="preserve"> </w:t>
      </w:r>
      <w:r w:rsidRPr="00FA111C">
        <w:t>V</w:t>
      </w:r>
      <w:r w:rsidRPr="00FA111C">
        <w:rPr>
          <w:spacing w:val="-2"/>
        </w:rPr>
        <w:t>i</w:t>
      </w:r>
      <w:r w:rsidRPr="00FA111C">
        <w:rPr>
          <w:spacing w:val="3"/>
        </w:rPr>
        <w:t>ệ</w:t>
      </w:r>
      <w:r w:rsidRPr="00FA111C">
        <w:t>t</w:t>
      </w:r>
      <w:r w:rsidRPr="00FA111C">
        <w:rPr>
          <w:spacing w:val="8"/>
        </w:rPr>
        <w:t xml:space="preserve"> </w:t>
      </w:r>
      <w:r w:rsidRPr="00FA111C">
        <w:t>Nam</w:t>
      </w:r>
      <w:r w:rsidRPr="00FA111C">
        <w:rPr>
          <w:spacing w:val="10"/>
        </w:rPr>
        <w:t xml:space="preserve"> </w:t>
      </w:r>
      <w:r w:rsidRPr="00FA111C">
        <w:t>-</w:t>
      </w:r>
      <w:r w:rsidRPr="00FA111C">
        <w:rPr>
          <w:spacing w:val="5"/>
        </w:rPr>
        <w:t xml:space="preserve"> </w:t>
      </w:r>
      <w:r w:rsidRPr="00FA111C">
        <w:rPr>
          <w:spacing w:val="-3"/>
        </w:rPr>
        <w:t>L</w:t>
      </w:r>
      <w:r w:rsidRPr="00FA111C">
        <w:t>ào</w:t>
      </w:r>
      <w:r w:rsidRPr="00FA111C">
        <w:rPr>
          <w:spacing w:val="13"/>
        </w:rPr>
        <w:t xml:space="preserve"> </w:t>
      </w:r>
      <w:r w:rsidRPr="00FA111C">
        <w:t>-</w:t>
      </w:r>
      <w:r w:rsidRPr="00FA111C">
        <w:rPr>
          <w:spacing w:val="1"/>
        </w:rPr>
        <w:t xml:space="preserve"> T</w:t>
      </w:r>
      <w:r w:rsidRPr="00FA111C">
        <w:t>rung</w:t>
      </w:r>
      <w:r w:rsidRPr="00FA111C">
        <w:rPr>
          <w:spacing w:val="9"/>
        </w:rPr>
        <w:t xml:space="preserve"> </w:t>
      </w:r>
      <w:r w:rsidRPr="00FA111C">
        <w:rPr>
          <w:spacing w:val="2"/>
        </w:rPr>
        <w:t>Q</w:t>
      </w:r>
      <w:r w:rsidRPr="00FA111C">
        <w:t>uốc</w:t>
      </w:r>
      <w:r w:rsidRPr="00FA111C">
        <w:rPr>
          <w:spacing w:val="13"/>
        </w:rPr>
        <w:t xml:space="preserve"> </w:t>
      </w:r>
      <w:r w:rsidRPr="00FA111C">
        <w:rPr>
          <w:spacing w:val="-3"/>
          <w:w w:val="102"/>
        </w:rPr>
        <w:t>l</w:t>
      </w:r>
      <w:r w:rsidRPr="00FA111C">
        <w:rPr>
          <w:w w:val="102"/>
        </w:rPr>
        <w:t>à</w:t>
      </w:r>
    </w:p>
    <w:p w:rsidR="00386BF6" w:rsidRPr="00FA111C" w:rsidRDefault="00386BF6" w:rsidP="00786C7E">
      <w:r w:rsidRPr="00FA111C">
        <w:t>A.</w:t>
      </w:r>
      <w:r w:rsidRPr="00FA111C">
        <w:rPr>
          <w:spacing w:val="7"/>
        </w:rPr>
        <w:t xml:space="preserve"> </w:t>
      </w:r>
      <w:r w:rsidRPr="00FA111C">
        <w:rPr>
          <w:spacing w:val="-2"/>
        </w:rPr>
        <w:t>L</w:t>
      </w:r>
      <w:r w:rsidRPr="00FA111C">
        <w:rPr>
          <w:spacing w:val="3"/>
        </w:rPr>
        <w:t>a</w:t>
      </w:r>
      <w:r w:rsidRPr="00FA111C">
        <w:t>i</w:t>
      </w:r>
      <w:r w:rsidRPr="00FA111C">
        <w:rPr>
          <w:spacing w:val="5"/>
        </w:rPr>
        <w:t xml:space="preserve"> </w:t>
      </w:r>
      <w:r w:rsidRPr="00FA111C">
        <w:rPr>
          <w:spacing w:val="2"/>
        </w:rPr>
        <w:t>C</w:t>
      </w:r>
      <w:r w:rsidRPr="00FA111C">
        <w:t>h</w:t>
      </w:r>
      <w:r w:rsidRPr="00FA111C">
        <w:rPr>
          <w:spacing w:val="3"/>
        </w:rPr>
        <w:t>â</w:t>
      </w:r>
      <w:r w:rsidRPr="00FA111C">
        <w:rPr>
          <w:spacing w:val="-2"/>
        </w:rPr>
        <w:t>u</w:t>
      </w:r>
      <w:r w:rsidRPr="00FA111C">
        <w:t xml:space="preserve">.                                    </w:t>
      </w:r>
      <w:r w:rsidRPr="00FA111C">
        <w:rPr>
          <w:spacing w:val="7"/>
        </w:rPr>
        <w:t xml:space="preserve"> </w:t>
      </w:r>
      <w:r w:rsidRPr="00FA111C">
        <w:t>B.</w:t>
      </w:r>
      <w:r w:rsidRPr="00FA111C">
        <w:rPr>
          <w:spacing w:val="9"/>
        </w:rPr>
        <w:t xml:space="preserve"> </w:t>
      </w:r>
      <w:r w:rsidRPr="00FA111C">
        <w:t>Đ</w:t>
      </w:r>
      <w:r w:rsidRPr="00FA111C">
        <w:rPr>
          <w:spacing w:val="-2"/>
        </w:rPr>
        <w:t>i</w:t>
      </w:r>
      <w:r w:rsidRPr="00FA111C">
        <w:rPr>
          <w:spacing w:val="3"/>
        </w:rPr>
        <w:t>ệ</w:t>
      </w:r>
      <w:r w:rsidRPr="00FA111C">
        <w:t>n</w:t>
      </w:r>
      <w:r w:rsidRPr="00FA111C">
        <w:rPr>
          <w:spacing w:val="8"/>
        </w:rPr>
        <w:t xml:space="preserve"> </w:t>
      </w:r>
      <w:r w:rsidRPr="00FA111C">
        <w:rPr>
          <w:spacing w:val="2"/>
          <w:w w:val="102"/>
        </w:rPr>
        <w:t>B</w:t>
      </w:r>
      <w:r w:rsidRPr="00FA111C">
        <w:rPr>
          <w:spacing w:val="-3"/>
          <w:w w:val="102"/>
        </w:rPr>
        <w:t>i</w:t>
      </w:r>
      <w:r w:rsidRPr="00FA111C">
        <w:rPr>
          <w:spacing w:val="3"/>
          <w:w w:val="102"/>
        </w:rPr>
        <w:t>ê</w:t>
      </w:r>
      <w:r w:rsidRPr="00FA111C">
        <w:rPr>
          <w:spacing w:val="-2"/>
          <w:w w:val="102"/>
        </w:rPr>
        <w:t>n</w:t>
      </w:r>
      <w:r w:rsidRPr="00FA111C">
        <w:rPr>
          <w:w w:val="102"/>
        </w:rPr>
        <w:t xml:space="preserve">. </w:t>
      </w:r>
      <w:r w:rsidRPr="00FA111C">
        <w:t>C.</w:t>
      </w:r>
      <w:r w:rsidRPr="00FA111C">
        <w:rPr>
          <w:spacing w:val="7"/>
        </w:rPr>
        <w:t xml:space="preserve"> </w:t>
      </w:r>
      <w:r w:rsidRPr="00FA111C">
        <w:t>S</w:t>
      </w:r>
      <w:r w:rsidRPr="00FA111C">
        <w:rPr>
          <w:spacing w:val="1"/>
        </w:rPr>
        <w:t>ơ</w:t>
      </w:r>
      <w:r w:rsidRPr="00FA111C">
        <w:t>n</w:t>
      </w:r>
      <w:r w:rsidRPr="00FA111C">
        <w:rPr>
          <w:spacing w:val="6"/>
        </w:rPr>
        <w:t xml:space="preserve"> </w:t>
      </w:r>
      <w:r w:rsidRPr="00FA111C">
        <w:t xml:space="preserve">La.                                       </w:t>
      </w:r>
      <w:r w:rsidRPr="00FA111C">
        <w:rPr>
          <w:spacing w:val="33"/>
        </w:rPr>
        <w:t xml:space="preserve"> </w:t>
      </w:r>
      <w:r w:rsidRPr="00FA111C">
        <w:t>D.</w:t>
      </w:r>
      <w:r w:rsidRPr="00FA111C">
        <w:rPr>
          <w:spacing w:val="8"/>
        </w:rPr>
        <w:t xml:space="preserve"> </w:t>
      </w:r>
      <w:r w:rsidRPr="00FA111C">
        <w:rPr>
          <w:spacing w:val="-3"/>
        </w:rPr>
        <w:t>L</w:t>
      </w:r>
      <w:r w:rsidRPr="00FA111C">
        <w:rPr>
          <w:spacing w:val="3"/>
        </w:rPr>
        <w:t>à</w:t>
      </w:r>
      <w:r w:rsidRPr="00FA111C">
        <w:t>o</w:t>
      </w:r>
      <w:r w:rsidRPr="00FA111C">
        <w:rPr>
          <w:spacing w:val="7"/>
        </w:rPr>
        <w:t xml:space="preserve"> </w:t>
      </w:r>
      <w:r w:rsidRPr="00FA111C">
        <w:rPr>
          <w:w w:val="102"/>
        </w:rPr>
        <w:t>C</w:t>
      </w:r>
      <w:r w:rsidRPr="00FA111C">
        <w:rPr>
          <w:spacing w:val="1"/>
          <w:w w:val="102"/>
        </w:rPr>
        <w:t>a</w:t>
      </w:r>
      <w:r w:rsidRPr="00FA111C">
        <w:rPr>
          <w:w w:val="102"/>
        </w:rPr>
        <w:t>i.</w:t>
      </w:r>
    </w:p>
    <w:p w:rsidR="00386BF6" w:rsidRPr="00FA111C" w:rsidRDefault="00386BF6" w:rsidP="00786C7E">
      <w:r w:rsidRPr="00FA111C">
        <w:t>74.</w:t>
      </w:r>
      <w:r w:rsidRPr="00FA111C">
        <w:rPr>
          <w:spacing w:val="6"/>
        </w:rPr>
        <w:t xml:space="preserve"> </w:t>
      </w:r>
      <w:r w:rsidRPr="00FA111C">
        <w:t>Việc</w:t>
      </w:r>
      <w:r w:rsidRPr="00FA111C">
        <w:rPr>
          <w:spacing w:val="12"/>
        </w:rPr>
        <w:t xml:space="preserve"> </w:t>
      </w:r>
      <w:r w:rsidRPr="00FA111C">
        <w:t>thống</w:t>
      </w:r>
      <w:r w:rsidRPr="00FA111C">
        <w:rPr>
          <w:spacing w:val="9"/>
        </w:rPr>
        <w:t xml:space="preserve"> </w:t>
      </w:r>
      <w:r w:rsidRPr="00FA111C">
        <w:t>nh</w:t>
      </w:r>
      <w:r w:rsidRPr="00FA111C">
        <w:rPr>
          <w:spacing w:val="2"/>
        </w:rPr>
        <w:t>ấ</w:t>
      </w:r>
      <w:r w:rsidRPr="00FA111C">
        <w:t>t</w:t>
      </w:r>
      <w:r w:rsidRPr="00FA111C">
        <w:rPr>
          <w:spacing w:val="10"/>
        </w:rPr>
        <w:t xml:space="preserve"> </w:t>
      </w:r>
      <w:r w:rsidRPr="00FA111C">
        <w:t>q</w:t>
      </w:r>
      <w:r w:rsidRPr="00FA111C">
        <w:rPr>
          <w:spacing w:val="-2"/>
        </w:rPr>
        <w:t>u</w:t>
      </w:r>
      <w:r w:rsidRPr="00FA111C">
        <w:t>ản</w:t>
      </w:r>
      <w:r w:rsidRPr="00FA111C">
        <w:rPr>
          <w:spacing w:val="9"/>
        </w:rPr>
        <w:t xml:space="preserve"> </w:t>
      </w:r>
      <w:r w:rsidRPr="00FA111C">
        <w:rPr>
          <w:spacing w:val="3"/>
        </w:rPr>
        <w:t>l</w:t>
      </w:r>
      <w:r w:rsidRPr="00FA111C">
        <w:t>í</w:t>
      </w:r>
      <w:r w:rsidRPr="00FA111C">
        <w:rPr>
          <w:spacing w:val="1"/>
        </w:rPr>
        <w:t xml:space="preserve"> </w:t>
      </w:r>
      <w:r w:rsidRPr="00FA111C">
        <w:t>trong</w:t>
      </w:r>
      <w:r w:rsidRPr="00FA111C">
        <w:rPr>
          <w:spacing w:val="12"/>
        </w:rPr>
        <w:t xml:space="preserve"> </w:t>
      </w:r>
      <w:r w:rsidRPr="00FA111C">
        <w:rPr>
          <w:spacing w:val="-2"/>
        </w:rPr>
        <w:t>c</w:t>
      </w:r>
      <w:r w:rsidRPr="00FA111C">
        <w:t>ả</w:t>
      </w:r>
      <w:r w:rsidRPr="00FA111C">
        <w:rPr>
          <w:spacing w:val="7"/>
        </w:rPr>
        <w:t xml:space="preserve"> </w:t>
      </w:r>
      <w:r w:rsidRPr="00FA111C">
        <w:t>n</w:t>
      </w:r>
      <w:r w:rsidRPr="00FA111C">
        <w:rPr>
          <w:spacing w:val="-2"/>
        </w:rPr>
        <w:t>ư</w:t>
      </w:r>
      <w:r w:rsidRPr="00FA111C">
        <w:t>ớc</w:t>
      </w:r>
      <w:r w:rsidRPr="00FA111C">
        <w:rPr>
          <w:spacing w:val="12"/>
        </w:rPr>
        <w:t xml:space="preserve"> </w:t>
      </w:r>
      <w:r w:rsidRPr="00FA111C">
        <w:t>về</w:t>
      </w:r>
      <w:r w:rsidRPr="00FA111C">
        <w:rPr>
          <w:spacing w:val="5"/>
        </w:rPr>
        <w:t xml:space="preserve"> </w:t>
      </w:r>
      <w:r w:rsidRPr="00FA111C">
        <w:t>thời</w:t>
      </w:r>
      <w:r w:rsidRPr="00FA111C">
        <w:rPr>
          <w:spacing w:val="8"/>
        </w:rPr>
        <w:t xml:space="preserve"> </w:t>
      </w:r>
      <w:r w:rsidRPr="00FA111C">
        <w:rPr>
          <w:spacing w:val="-2"/>
        </w:rPr>
        <w:t>g</w:t>
      </w:r>
      <w:r w:rsidRPr="00FA111C">
        <w:t>i</w:t>
      </w:r>
      <w:r w:rsidRPr="00FA111C">
        <w:rPr>
          <w:spacing w:val="3"/>
        </w:rPr>
        <w:t>a</w:t>
      </w:r>
      <w:r w:rsidRPr="00FA111C">
        <w:t>n</w:t>
      </w:r>
      <w:r w:rsidRPr="00FA111C">
        <w:rPr>
          <w:spacing w:val="11"/>
        </w:rPr>
        <w:t xml:space="preserve"> </w:t>
      </w:r>
      <w:r w:rsidRPr="00FA111C">
        <w:t>sinh</w:t>
      </w:r>
      <w:r w:rsidRPr="00FA111C">
        <w:rPr>
          <w:spacing w:val="10"/>
        </w:rPr>
        <w:t xml:space="preserve"> </w:t>
      </w:r>
      <w:r w:rsidRPr="00FA111C">
        <w:t>h</w:t>
      </w:r>
      <w:r w:rsidRPr="00FA111C">
        <w:rPr>
          <w:spacing w:val="-2"/>
        </w:rPr>
        <w:t>o</w:t>
      </w:r>
      <w:r w:rsidRPr="00FA111C">
        <w:t>ạt</w:t>
      </w:r>
      <w:r w:rsidRPr="00FA111C">
        <w:rPr>
          <w:spacing w:val="7"/>
        </w:rPr>
        <w:t xml:space="preserve"> </w:t>
      </w:r>
      <w:r w:rsidRPr="00FA111C">
        <w:rPr>
          <w:spacing w:val="2"/>
        </w:rPr>
        <w:t>c</w:t>
      </w:r>
      <w:r w:rsidRPr="00FA111C">
        <w:t>ũng</w:t>
      </w:r>
      <w:r w:rsidRPr="00FA111C">
        <w:rPr>
          <w:spacing w:val="12"/>
        </w:rPr>
        <w:t xml:space="preserve"> </w:t>
      </w:r>
      <w:r w:rsidRPr="00FA111C">
        <w:t>như</w:t>
      </w:r>
      <w:r w:rsidRPr="00FA111C">
        <w:rPr>
          <w:spacing w:val="6"/>
        </w:rPr>
        <w:t xml:space="preserve"> </w:t>
      </w:r>
      <w:r w:rsidRPr="00FA111C">
        <w:rPr>
          <w:spacing w:val="2"/>
        </w:rPr>
        <w:t>c</w:t>
      </w:r>
      <w:r w:rsidRPr="00FA111C">
        <w:t>ác</w:t>
      </w:r>
      <w:r w:rsidRPr="00FA111C">
        <w:rPr>
          <w:spacing w:val="7"/>
        </w:rPr>
        <w:t xml:space="preserve"> </w:t>
      </w:r>
      <w:r w:rsidRPr="00FA111C">
        <w:t>hoạt</w:t>
      </w:r>
      <w:r w:rsidRPr="00FA111C">
        <w:rPr>
          <w:spacing w:val="11"/>
        </w:rPr>
        <w:t xml:space="preserve"> </w:t>
      </w:r>
      <w:r w:rsidRPr="00FA111C">
        <w:t>động</w:t>
      </w:r>
      <w:r w:rsidRPr="00FA111C">
        <w:rPr>
          <w:spacing w:val="8"/>
        </w:rPr>
        <w:t xml:space="preserve"> </w:t>
      </w:r>
      <w:r w:rsidRPr="00FA111C">
        <w:t>khác</w:t>
      </w:r>
      <w:r w:rsidRPr="00FA111C">
        <w:rPr>
          <w:spacing w:val="11"/>
        </w:rPr>
        <w:t xml:space="preserve"> </w:t>
      </w:r>
      <w:r w:rsidRPr="00FA111C">
        <w:t>là</w:t>
      </w:r>
      <w:r w:rsidRPr="00FA111C">
        <w:rPr>
          <w:spacing w:val="4"/>
        </w:rPr>
        <w:t xml:space="preserve"> </w:t>
      </w:r>
      <w:r w:rsidRPr="00FA111C">
        <w:rPr>
          <w:w w:val="102"/>
        </w:rPr>
        <w:t>do</w:t>
      </w:r>
    </w:p>
    <w:p w:rsidR="00386BF6" w:rsidRPr="00FA111C" w:rsidRDefault="00386BF6" w:rsidP="00786C7E">
      <w:r w:rsidRPr="00FA111C">
        <w:t>A.</w:t>
      </w:r>
      <w:r w:rsidRPr="00FA111C">
        <w:rPr>
          <w:spacing w:val="8"/>
        </w:rPr>
        <w:t xml:space="preserve"> </w:t>
      </w:r>
      <w:r w:rsidRPr="00FA111C">
        <w:t>quy</w:t>
      </w:r>
      <w:r w:rsidRPr="00FA111C">
        <w:rPr>
          <w:spacing w:val="6"/>
        </w:rPr>
        <w:t xml:space="preserve"> </w:t>
      </w:r>
      <w:r w:rsidRPr="00FA111C">
        <w:rPr>
          <w:spacing w:val="3"/>
        </w:rPr>
        <w:t>m</w:t>
      </w:r>
      <w:r w:rsidRPr="00FA111C">
        <w:t>ô</w:t>
      </w:r>
      <w:r w:rsidRPr="00FA111C">
        <w:rPr>
          <w:spacing w:val="6"/>
        </w:rPr>
        <w:t xml:space="preserve"> </w:t>
      </w:r>
      <w:r w:rsidRPr="00FA111C">
        <w:t>diện</w:t>
      </w:r>
      <w:r w:rsidRPr="00FA111C">
        <w:rPr>
          <w:spacing w:val="8"/>
        </w:rPr>
        <w:t xml:space="preserve"> </w:t>
      </w:r>
      <w:r w:rsidRPr="00FA111C">
        <w:rPr>
          <w:spacing w:val="3"/>
        </w:rPr>
        <w:t>t</w:t>
      </w:r>
      <w:r w:rsidRPr="00FA111C">
        <w:rPr>
          <w:spacing w:val="-3"/>
        </w:rPr>
        <w:t>í</w:t>
      </w:r>
      <w:r w:rsidRPr="00FA111C">
        <w:t>ch</w:t>
      </w:r>
      <w:r w:rsidRPr="00FA111C">
        <w:rPr>
          <w:spacing w:val="10"/>
        </w:rPr>
        <w:t xml:space="preserve"> </w:t>
      </w:r>
      <w:r w:rsidRPr="00FA111C">
        <w:rPr>
          <w:spacing w:val="-3"/>
        </w:rPr>
        <w:t>l</w:t>
      </w:r>
      <w:r w:rsidRPr="00FA111C">
        <w:rPr>
          <w:spacing w:val="3"/>
        </w:rPr>
        <w:t>ã</w:t>
      </w:r>
      <w:r w:rsidRPr="00FA111C">
        <w:t>nh</w:t>
      </w:r>
      <w:r w:rsidRPr="00FA111C">
        <w:rPr>
          <w:spacing w:val="7"/>
        </w:rPr>
        <w:t xml:space="preserve"> </w:t>
      </w:r>
      <w:r w:rsidRPr="00FA111C">
        <w:t>t</w:t>
      </w:r>
      <w:r w:rsidRPr="00FA111C">
        <w:rPr>
          <w:spacing w:val="1"/>
        </w:rPr>
        <w:t>h</w:t>
      </w:r>
      <w:r w:rsidRPr="00FA111C">
        <w:t>ổ</w:t>
      </w:r>
      <w:r w:rsidRPr="00FA111C">
        <w:rPr>
          <w:spacing w:val="7"/>
        </w:rPr>
        <w:t xml:space="preserve"> </w:t>
      </w:r>
      <w:r w:rsidRPr="00FA111C">
        <w:rPr>
          <w:spacing w:val="-1"/>
        </w:rPr>
        <w:t>v</w:t>
      </w:r>
      <w:r w:rsidRPr="00FA111C">
        <w:t>ào</w:t>
      </w:r>
      <w:r w:rsidRPr="00FA111C">
        <w:rPr>
          <w:spacing w:val="9"/>
        </w:rPr>
        <w:t xml:space="preserve"> </w:t>
      </w:r>
      <w:r w:rsidRPr="00FA111C">
        <w:t>l</w:t>
      </w:r>
      <w:r w:rsidRPr="00FA111C">
        <w:rPr>
          <w:spacing w:val="-3"/>
        </w:rPr>
        <w:t>o</w:t>
      </w:r>
      <w:r w:rsidRPr="00FA111C">
        <w:rPr>
          <w:spacing w:val="3"/>
        </w:rPr>
        <w:t>ạ</w:t>
      </w:r>
      <w:r w:rsidRPr="00FA111C">
        <w:t>i</w:t>
      </w:r>
      <w:r w:rsidRPr="00FA111C">
        <w:rPr>
          <w:spacing w:val="6"/>
        </w:rPr>
        <w:t xml:space="preserve"> </w:t>
      </w:r>
      <w:r w:rsidRPr="00FA111C">
        <w:rPr>
          <w:spacing w:val="3"/>
        </w:rPr>
        <w:t>t</w:t>
      </w:r>
      <w:r w:rsidRPr="00FA111C">
        <w:t>rung</w:t>
      </w:r>
      <w:r w:rsidRPr="00FA111C">
        <w:rPr>
          <w:spacing w:val="7"/>
        </w:rPr>
        <w:t xml:space="preserve"> </w:t>
      </w:r>
      <w:r w:rsidRPr="00FA111C">
        <w:rPr>
          <w:spacing w:val="1"/>
          <w:w w:val="102"/>
        </w:rPr>
        <w:t>b</w:t>
      </w:r>
      <w:r w:rsidRPr="00FA111C">
        <w:rPr>
          <w:w w:val="102"/>
        </w:rPr>
        <w:t>ình.</w:t>
      </w:r>
    </w:p>
    <w:p w:rsidR="00386BF6" w:rsidRPr="00FA111C" w:rsidRDefault="00386BF6" w:rsidP="00786C7E">
      <w:r w:rsidRPr="00FA111C">
        <w:t>B.</w:t>
      </w:r>
      <w:r w:rsidRPr="00FA111C">
        <w:rPr>
          <w:spacing w:val="6"/>
        </w:rPr>
        <w:t xml:space="preserve"> </w:t>
      </w:r>
      <w:r w:rsidRPr="00FA111C">
        <w:rPr>
          <w:spacing w:val="2"/>
        </w:rPr>
        <w:t>l</w:t>
      </w:r>
      <w:r w:rsidRPr="00FA111C">
        <w:t>ãnh</w:t>
      </w:r>
      <w:r w:rsidRPr="00FA111C">
        <w:rPr>
          <w:spacing w:val="8"/>
        </w:rPr>
        <w:t xml:space="preserve"> </w:t>
      </w:r>
      <w:r w:rsidRPr="00FA111C">
        <w:rPr>
          <w:spacing w:val="3"/>
        </w:rPr>
        <w:t>t</w:t>
      </w:r>
      <w:r w:rsidRPr="00FA111C">
        <w:t>hổ</w:t>
      </w:r>
      <w:r w:rsidRPr="00FA111C">
        <w:rPr>
          <w:spacing w:val="5"/>
        </w:rPr>
        <w:t xml:space="preserve"> </w:t>
      </w:r>
      <w:r w:rsidRPr="00FA111C">
        <w:t>k</w:t>
      </w:r>
      <w:r w:rsidRPr="00FA111C">
        <w:rPr>
          <w:spacing w:val="2"/>
        </w:rPr>
        <w:t>é</w:t>
      </w:r>
      <w:r w:rsidRPr="00FA111C">
        <w:t>o</w:t>
      </w:r>
      <w:r w:rsidRPr="00FA111C">
        <w:rPr>
          <w:spacing w:val="6"/>
        </w:rPr>
        <w:t xml:space="preserve"> </w:t>
      </w:r>
      <w:r w:rsidRPr="00FA111C">
        <w:rPr>
          <w:spacing w:val="-2"/>
        </w:rPr>
        <w:t>d</w:t>
      </w:r>
      <w:r w:rsidRPr="00FA111C">
        <w:rPr>
          <w:spacing w:val="3"/>
        </w:rPr>
        <w:t>à</w:t>
      </w:r>
      <w:r w:rsidRPr="00FA111C">
        <w:t>i</w:t>
      </w:r>
      <w:r w:rsidRPr="00FA111C">
        <w:rPr>
          <w:spacing w:val="5"/>
        </w:rPr>
        <w:t xml:space="preserve"> </w:t>
      </w:r>
      <w:r w:rsidRPr="00FA111C">
        <w:rPr>
          <w:spacing w:val="2"/>
        </w:rPr>
        <w:t>t</w:t>
      </w:r>
      <w:r w:rsidRPr="00FA111C">
        <w:rPr>
          <w:spacing w:val="-2"/>
        </w:rPr>
        <w:t>h</w:t>
      </w:r>
      <w:r w:rsidRPr="00FA111C">
        <w:t>eo</w:t>
      </w:r>
      <w:r w:rsidRPr="00FA111C">
        <w:rPr>
          <w:spacing w:val="8"/>
        </w:rPr>
        <w:t xml:space="preserve"> </w:t>
      </w:r>
      <w:r w:rsidRPr="00FA111C">
        <w:rPr>
          <w:spacing w:val="2"/>
        </w:rPr>
        <w:t>c</w:t>
      </w:r>
      <w:r w:rsidRPr="00FA111C">
        <w:t>hi</w:t>
      </w:r>
      <w:r w:rsidRPr="00FA111C">
        <w:rPr>
          <w:spacing w:val="3"/>
        </w:rPr>
        <w:t>ề</w:t>
      </w:r>
      <w:r w:rsidRPr="00FA111C">
        <w:t>u</w:t>
      </w:r>
      <w:r w:rsidRPr="00FA111C">
        <w:rPr>
          <w:spacing w:val="10"/>
        </w:rPr>
        <w:t xml:space="preserve"> </w:t>
      </w:r>
      <w:r w:rsidRPr="00FA111C">
        <w:rPr>
          <w:spacing w:val="-2"/>
        </w:rPr>
        <w:t>k</w:t>
      </w:r>
      <w:r w:rsidRPr="00FA111C">
        <w:t>inh</w:t>
      </w:r>
      <w:r w:rsidRPr="00FA111C">
        <w:rPr>
          <w:spacing w:val="10"/>
        </w:rPr>
        <w:t xml:space="preserve"> </w:t>
      </w:r>
      <w:r w:rsidRPr="00FA111C">
        <w:t>tu</w:t>
      </w:r>
      <w:r w:rsidRPr="00FA111C">
        <w:rPr>
          <w:spacing w:val="-3"/>
        </w:rPr>
        <w:t>y</w:t>
      </w:r>
      <w:r w:rsidRPr="00FA111C">
        <w:rPr>
          <w:spacing w:val="3"/>
        </w:rPr>
        <w:t>ế</w:t>
      </w:r>
      <w:r w:rsidRPr="00FA111C">
        <w:t>n,</w:t>
      </w:r>
      <w:r w:rsidRPr="00FA111C">
        <w:rPr>
          <w:spacing w:val="15"/>
        </w:rPr>
        <w:t xml:space="preserve"> </w:t>
      </w:r>
      <w:r w:rsidRPr="00FA111C">
        <w:rPr>
          <w:spacing w:val="-2"/>
        </w:rPr>
        <w:t>h</w:t>
      </w:r>
      <w:r w:rsidRPr="00FA111C">
        <w:t>ẹp</w:t>
      </w:r>
      <w:r w:rsidRPr="00FA111C">
        <w:rPr>
          <w:spacing w:val="7"/>
        </w:rPr>
        <w:t xml:space="preserve"> </w:t>
      </w:r>
      <w:r w:rsidRPr="00FA111C">
        <w:t>n</w:t>
      </w:r>
      <w:r w:rsidRPr="00FA111C">
        <w:rPr>
          <w:spacing w:val="-2"/>
        </w:rPr>
        <w:t>g</w:t>
      </w:r>
      <w:r w:rsidRPr="00FA111C">
        <w:rPr>
          <w:spacing w:val="3"/>
        </w:rPr>
        <w:t>a</w:t>
      </w:r>
      <w:r w:rsidRPr="00FA111C">
        <w:t>ng</w:t>
      </w:r>
      <w:r w:rsidRPr="00FA111C">
        <w:rPr>
          <w:spacing w:val="11"/>
        </w:rPr>
        <w:t xml:space="preserve"> </w:t>
      </w:r>
      <w:r w:rsidRPr="00FA111C">
        <w:rPr>
          <w:spacing w:val="2"/>
        </w:rPr>
        <w:t>t</w:t>
      </w:r>
      <w:r w:rsidRPr="00FA111C">
        <w:t>heo</w:t>
      </w:r>
      <w:r w:rsidRPr="00FA111C">
        <w:rPr>
          <w:spacing w:val="6"/>
        </w:rPr>
        <w:t xml:space="preserve"> </w:t>
      </w:r>
      <w:r w:rsidRPr="00FA111C">
        <w:rPr>
          <w:spacing w:val="3"/>
        </w:rPr>
        <w:t>c</w:t>
      </w:r>
      <w:r w:rsidRPr="00FA111C">
        <w:t>h</w:t>
      </w:r>
      <w:r w:rsidRPr="00FA111C">
        <w:rPr>
          <w:spacing w:val="-3"/>
        </w:rPr>
        <w:t>i</w:t>
      </w:r>
      <w:r w:rsidRPr="00FA111C">
        <w:t>ều</w:t>
      </w:r>
      <w:r w:rsidRPr="00FA111C">
        <w:rPr>
          <w:spacing w:val="13"/>
        </w:rPr>
        <w:t xml:space="preserve"> </w:t>
      </w:r>
      <w:r w:rsidRPr="00FA111C">
        <w:rPr>
          <w:spacing w:val="-2"/>
        </w:rPr>
        <w:t>v</w:t>
      </w:r>
      <w:r w:rsidRPr="00FA111C">
        <w:t>ĩ</w:t>
      </w:r>
      <w:r w:rsidRPr="00FA111C">
        <w:rPr>
          <w:spacing w:val="8"/>
        </w:rPr>
        <w:t xml:space="preserve"> </w:t>
      </w:r>
      <w:r w:rsidRPr="00FA111C">
        <w:rPr>
          <w:w w:val="102"/>
        </w:rPr>
        <w:t>tu</w:t>
      </w:r>
      <w:r w:rsidRPr="00FA111C">
        <w:rPr>
          <w:spacing w:val="-3"/>
          <w:w w:val="102"/>
        </w:rPr>
        <w:t>y</w:t>
      </w:r>
      <w:r w:rsidRPr="00FA111C">
        <w:rPr>
          <w:w w:val="102"/>
        </w:rPr>
        <w:t>ế</w:t>
      </w:r>
      <w:r w:rsidRPr="00FA111C">
        <w:rPr>
          <w:spacing w:val="-2"/>
          <w:w w:val="102"/>
        </w:rPr>
        <w:t>n</w:t>
      </w:r>
      <w:r w:rsidRPr="00FA111C">
        <w:rPr>
          <w:w w:val="102"/>
        </w:rPr>
        <w:t xml:space="preserve">. </w:t>
      </w:r>
      <w:r w:rsidRPr="00FA111C">
        <w:t>C.</w:t>
      </w:r>
      <w:r w:rsidRPr="00FA111C">
        <w:rPr>
          <w:spacing w:val="9"/>
        </w:rPr>
        <w:t xml:space="preserve"> </w:t>
      </w:r>
      <w:r w:rsidRPr="00FA111C">
        <w:rPr>
          <w:spacing w:val="-2"/>
        </w:rPr>
        <w:t>n</w:t>
      </w:r>
      <w:r w:rsidRPr="00FA111C">
        <w:rPr>
          <w:spacing w:val="3"/>
        </w:rPr>
        <w:t>ằ</w:t>
      </w:r>
      <w:r w:rsidRPr="00FA111C">
        <w:t>m</w:t>
      </w:r>
      <w:r w:rsidRPr="00FA111C">
        <w:rPr>
          <w:spacing w:val="7"/>
        </w:rPr>
        <w:t xml:space="preserve"> </w:t>
      </w:r>
      <w:r w:rsidRPr="00FA111C">
        <w:rPr>
          <w:spacing w:val="3"/>
        </w:rPr>
        <w:t>t</w:t>
      </w:r>
      <w:r w:rsidRPr="00FA111C">
        <w:t>rong</w:t>
      </w:r>
      <w:r w:rsidRPr="00FA111C">
        <w:rPr>
          <w:spacing w:val="7"/>
        </w:rPr>
        <w:t xml:space="preserve"> </w:t>
      </w:r>
      <w:r w:rsidRPr="00FA111C">
        <w:rPr>
          <w:spacing w:val="2"/>
        </w:rPr>
        <w:t>c</w:t>
      </w:r>
      <w:r w:rsidRPr="00FA111C">
        <w:t>ùng</w:t>
      </w:r>
      <w:r w:rsidRPr="00FA111C">
        <w:rPr>
          <w:spacing w:val="8"/>
        </w:rPr>
        <w:t xml:space="preserve"> </w:t>
      </w:r>
      <w:r w:rsidRPr="00FA111C">
        <w:rPr>
          <w:spacing w:val="1"/>
        </w:rPr>
        <w:t>m</w:t>
      </w:r>
      <w:r w:rsidRPr="00FA111C">
        <w:t>ột</w:t>
      </w:r>
      <w:r w:rsidRPr="00FA111C">
        <w:rPr>
          <w:spacing w:val="7"/>
        </w:rPr>
        <w:t xml:space="preserve"> </w:t>
      </w:r>
      <w:r w:rsidRPr="00FA111C">
        <w:rPr>
          <w:spacing w:val="2"/>
        </w:rPr>
        <w:t>m</w:t>
      </w:r>
      <w:r w:rsidRPr="00FA111C">
        <w:t>úi</w:t>
      </w:r>
      <w:r w:rsidRPr="00FA111C">
        <w:rPr>
          <w:spacing w:val="9"/>
        </w:rPr>
        <w:t xml:space="preserve"> </w:t>
      </w:r>
      <w:r w:rsidRPr="00FA111C">
        <w:t>giờ</w:t>
      </w:r>
      <w:r w:rsidRPr="00FA111C">
        <w:rPr>
          <w:spacing w:val="6"/>
        </w:rPr>
        <w:t xml:space="preserve"> </w:t>
      </w:r>
      <w:r w:rsidRPr="00FA111C">
        <w:t>thứ</w:t>
      </w:r>
      <w:r w:rsidRPr="00FA111C">
        <w:rPr>
          <w:spacing w:val="10"/>
        </w:rPr>
        <w:t xml:space="preserve"> </w:t>
      </w:r>
      <w:r w:rsidRPr="00FA111C">
        <w:rPr>
          <w:spacing w:val="-2"/>
        </w:rPr>
        <w:t>7</w:t>
      </w:r>
      <w:r w:rsidRPr="00FA111C">
        <w:t>,</w:t>
      </w:r>
      <w:r w:rsidRPr="00FA111C">
        <w:rPr>
          <w:spacing w:val="7"/>
        </w:rPr>
        <w:t xml:space="preserve"> </w:t>
      </w:r>
      <w:r w:rsidRPr="00FA111C">
        <w:t>tính</w:t>
      </w:r>
      <w:r w:rsidRPr="00FA111C">
        <w:rPr>
          <w:spacing w:val="9"/>
        </w:rPr>
        <w:t xml:space="preserve"> </w:t>
      </w:r>
      <w:r w:rsidRPr="00FA111C">
        <w:t>từ</w:t>
      </w:r>
      <w:r w:rsidRPr="00FA111C">
        <w:rPr>
          <w:spacing w:val="3"/>
        </w:rPr>
        <w:t xml:space="preserve"> </w:t>
      </w:r>
      <w:r w:rsidRPr="00FA111C">
        <w:t>khu</w:t>
      </w:r>
      <w:r w:rsidRPr="00FA111C">
        <w:rPr>
          <w:spacing w:val="11"/>
        </w:rPr>
        <w:t xml:space="preserve"> </w:t>
      </w:r>
      <w:r w:rsidRPr="00FA111C">
        <w:rPr>
          <w:spacing w:val="-2"/>
        </w:rPr>
        <w:t>v</w:t>
      </w:r>
      <w:r w:rsidRPr="00FA111C">
        <w:t>ực</w:t>
      </w:r>
      <w:r w:rsidRPr="00FA111C">
        <w:rPr>
          <w:spacing w:val="13"/>
        </w:rPr>
        <w:t xml:space="preserve"> </w:t>
      </w:r>
      <w:r w:rsidRPr="00FA111C">
        <w:rPr>
          <w:spacing w:val="-2"/>
        </w:rPr>
        <w:t>g</w:t>
      </w:r>
      <w:r w:rsidRPr="00FA111C">
        <w:t>iờ</w:t>
      </w:r>
      <w:r w:rsidRPr="00FA111C">
        <w:rPr>
          <w:spacing w:val="6"/>
        </w:rPr>
        <w:t xml:space="preserve"> </w:t>
      </w:r>
      <w:r w:rsidRPr="00FA111C">
        <w:rPr>
          <w:spacing w:val="-2"/>
        </w:rPr>
        <w:t>g</w:t>
      </w:r>
      <w:r w:rsidRPr="00FA111C">
        <w:t>ốc</w:t>
      </w:r>
      <w:r w:rsidRPr="00FA111C">
        <w:rPr>
          <w:spacing w:val="12"/>
        </w:rPr>
        <w:t xml:space="preserve"> </w:t>
      </w:r>
      <w:r w:rsidRPr="00FA111C">
        <w:t>(</w:t>
      </w:r>
      <w:r w:rsidRPr="00FA111C">
        <w:rPr>
          <w:spacing w:val="-3"/>
        </w:rPr>
        <w:t>g</w:t>
      </w:r>
      <w:r w:rsidRPr="00FA111C">
        <w:t>iờ</w:t>
      </w:r>
      <w:r w:rsidRPr="00FA111C">
        <w:rPr>
          <w:spacing w:val="12"/>
        </w:rPr>
        <w:t xml:space="preserve"> </w:t>
      </w:r>
      <w:r w:rsidRPr="00FA111C">
        <w:rPr>
          <w:spacing w:val="-2"/>
          <w:w w:val="102"/>
        </w:rPr>
        <w:t>G</w:t>
      </w:r>
      <w:r w:rsidRPr="00FA111C">
        <w:rPr>
          <w:w w:val="102"/>
        </w:rPr>
        <w:t>MT</w:t>
      </w:r>
      <w:r w:rsidRPr="00FA111C">
        <w:rPr>
          <w:spacing w:val="-3"/>
          <w:w w:val="102"/>
        </w:rPr>
        <w:t>)</w:t>
      </w:r>
      <w:r w:rsidRPr="00FA111C">
        <w:rPr>
          <w:w w:val="102"/>
        </w:rPr>
        <w:t xml:space="preserve">. </w:t>
      </w:r>
      <w:r w:rsidRPr="00FA111C">
        <w:t>D.</w:t>
      </w:r>
      <w:r w:rsidRPr="00FA111C">
        <w:rPr>
          <w:spacing w:val="8"/>
        </w:rPr>
        <w:t xml:space="preserve"> </w:t>
      </w:r>
      <w:r w:rsidRPr="00FA111C">
        <w:rPr>
          <w:spacing w:val="-3"/>
        </w:rPr>
        <w:t>m</w:t>
      </w:r>
      <w:r w:rsidRPr="00FA111C">
        <w:rPr>
          <w:spacing w:val="3"/>
        </w:rPr>
        <w:t>ạ</w:t>
      </w:r>
      <w:r w:rsidRPr="00FA111C">
        <w:t>ng</w:t>
      </w:r>
      <w:r w:rsidRPr="00FA111C">
        <w:rPr>
          <w:spacing w:val="9"/>
        </w:rPr>
        <w:t xml:space="preserve"> </w:t>
      </w:r>
      <w:r w:rsidRPr="00FA111C">
        <w:rPr>
          <w:spacing w:val="1"/>
        </w:rPr>
        <w:t>l</w:t>
      </w:r>
      <w:r w:rsidRPr="00FA111C">
        <w:t>ưới</w:t>
      </w:r>
      <w:r w:rsidRPr="00FA111C">
        <w:rPr>
          <w:spacing w:val="10"/>
        </w:rPr>
        <w:t xml:space="preserve"> </w:t>
      </w:r>
      <w:r w:rsidRPr="00FA111C">
        <w:rPr>
          <w:spacing w:val="-2"/>
        </w:rPr>
        <w:t>g</w:t>
      </w:r>
      <w:r w:rsidRPr="00FA111C">
        <w:t>i</w:t>
      </w:r>
      <w:r w:rsidRPr="00FA111C">
        <w:rPr>
          <w:spacing w:val="3"/>
        </w:rPr>
        <w:t>a</w:t>
      </w:r>
      <w:r w:rsidRPr="00FA111C">
        <w:t>o</w:t>
      </w:r>
      <w:r w:rsidRPr="00FA111C">
        <w:rPr>
          <w:spacing w:val="7"/>
        </w:rPr>
        <w:t xml:space="preserve"> </w:t>
      </w:r>
      <w:r w:rsidRPr="00FA111C">
        <w:t>thông</w:t>
      </w:r>
      <w:r w:rsidRPr="00FA111C">
        <w:rPr>
          <w:spacing w:val="10"/>
        </w:rPr>
        <w:t xml:space="preserve"> </w:t>
      </w:r>
      <w:r w:rsidRPr="00FA111C">
        <w:rPr>
          <w:spacing w:val="-1"/>
        </w:rPr>
        <w:t>v</w:t>
      </w:r>
      <w:r w:rsidRPr="00FA111C">
        <w:t>à</w:t>
      </w:r>
      <w:r w:rsidRPr="00FA111C">
        <w:rPr>
          <w:spacing w:val="10"/>
        </w:rPr>
        <w:t xml:space="preserve"> </w:t>
      </w:r>
      <w:r w:rsidRPr="00FA111C">
        <w:t>thông</w:t>
      </w:r>
      <w:r w:rsidRPr="00FA111C">
        <w:rPr>
          <w:spacing w:val="12"/>
        </w:rPr>
        <w:t xml:space="preserve"> </w:t>
      </w:r>
      <w:r w:rsidRPr="00FA111C">
        <w:t>tin</w:t>
      </w:r>
      <w:r w:rsidRPr="00FA111C">
        <w:rPr>
          <w:spacing w:val="7"/>
        </w:rPr>
        <w:t xml:space="preserve"> </w:t>
      </w:r>
      <w:r w:rsidRPr="00FA111C">
        <w:rPr>
          <w:spacing w:val="-3"/>
        </w:rPr>
        <w:t>l</w:t>
      </w:r>
      <w:r w:rsidRPr="00FA111C">
        <w:t>i</w:t>
      </w:r>
      <w:r w:rsidRPr="00FA111C">
        <w:rPr>
          <w:spacing w:val="3"/>
        </w:rPr>
        <w:t>ê</w:t>
      </w:r>
      <w:r w:rsidRPr="00FA111C">
        <w:t>n</w:t>
      </w:r>
      <w:r w:rsidRPr="00FA111C">
        <w:rPr>
          <w:spacing w:val="6"/>
        </w:rPr>
        <w:t xml:space="preserve"> </w:t>
      </w:r>
      <w:r w:rsidRPr="00FA111C">
        <w:rPr>
          <w:spacing w:val="1"/>
        </w:rPr>
        <w:t>l</w:t>
      </w:r>
      <w:r w:rsidRPr="00FA111C">
        <w:rPr>
          <w:spacing w:val="-2"/>
        </w:rPr>
        <w:t>ạ</w:t>
      </w:r>
      <w:r w:rsidRPr="00FA111C">
        <w:t>c</w:t>
      </w:r>
      <w:r w:rsidRPr="00FA111C">
        <w:rPr>
          <w:spacing w:val="8"/>
        </w:rPr>
        <w:t xml:space="preserve"> </w:t>
      </w:r>
      <w:r w:rsidRPr="00FA111C">
        <w:t>ph</w:t>
      </w:r>
      <w:r w:rsidRPr="00FA111C">
        <w:rPr>
          <w:spacing w:val="-2"/>
        </w:rPr>
        <w:t>á</w:t>
      </w:r>
      <w:r w:rsidRPr="00FA111C">
        <w:t>t</w:t>
      </w:r>
      <w:r w:rsidRPr="00FA111C">
        <w:rPr>
          <w:spacing w:val="7"/>
        </w:rPr>
        <w:t xml:space="preserve"> </w:t>
      </w:r>
      <w:r w:rsidRPr="00FA111C">
        <w:t>tr</w:t>
      </w:r>
      <w:r w:rsidRPr="00FA111C">
        <w:rPr>
          <w:spacing w:val="2"/>
        </w:rPr>
        <w:t>i</w:t>
      </w:r>
      <w:r w:rsidRPr="00FA111C">
        <w:t>ển</w:t>
      </w:r>
      <w:r w:rsidRPr="00FA111C">
        <w:rPr>
          <w:spacing w:val="8"/>
        </w:rPr>
        <w:t xml:space="preserve"> </w:t>
      </w:r>
      <w:r w:rsidRPr="00FA111C">
        <w:t>với</w:t>
      </w:r>
      <w:r w:rsidRPr="00FA111C">
        <w:rPr>
          <w:spacing w:val="10"/>
        </w:rPr>
        <w:t xml:space="preserve"> </w:t>
      </w:r>
      <w:r w:rsidRPr="00FA111C">
        <w:t>t</w:t>
      </w:r>
      <w:r w:rsidRPr="00FA111C">
        <w:rPr>
          <w:spacing w:val="-3"/>
        </w:rPr>
        <w:t>ố</w:t>
      </w:r>
      <w:r w:rsidRPr="00FA111C">
        <w:t>c</w:t>
      </w:r>
      <w:r w:rsidRPr="00FA111C">
        <w:rPr>
          <w:spacing w:val="8"/>
        </w:rPr>
        <w:t xml:space="preserve"> </w:t>
      </w:r>
      <w:r w:rsidRPr="00FA111C">
        <w:t>độ</w:t>
      </w:r>
      <w:r w:rsidRPr="00FA111C">
        <w:rPr>
          <w:spacing w:val="7"/>
        </w:rPr>
        <w:t xml:space="preserve"> </w:t>
      </w:r>
      <w:r w:rsidRPr="00FA111C">
        <w:rPr>
          <w:w w:val="102"/>
        </w:rPr>
        <w:t>nhan</w:t>
      </w:r>
      <w:r w:rsidRPr="00FA111C">
        <w:rPr>
          <w:spacing w:val="-2"/>
          <w:w w:val="102"/>
        </w:rPr>
        <w:t>h</w:t>
      </w:r>
      <w:r w:rsidRPr="00FA111C">
        <w:rPr>
          <w:w w:val="102"/>
        </w:rPr>
        <w:t>.</w:t>
      </w:r>
    </w:p>
    <w:p w:rsidR="00386BF6" w:rsidRPr="00FA111C" w:rsidRDefault="00386BF6" w:rsidP="00786C7E">
      <w:r w:rsidRPr="00FA111C">
        <w:t>75.</w:t>
      </w:r>
      <w:r w:rsidRPr="00FA111C">
        <w:rPr>
          <w:spacing w:val="6"/>
        </w:rPr>
        <w:t xml:space="preserve"> </w:t>
      </w:r>
      <w:r w:rsidRPr="00FA111C">
        <w:rPr>
          <w:spacing w:val="-1"/>
        </w:rPr>
        <w:t>S</w:t>
      </w:r>
      <w:r w:rsidRPr="00FA111C">
        <w:t>ự</w:t>
      </w:r>
      <w:r w:rsidRPr="00FA111C">
        <w:rPr>
          <w:spacing w:val="8"/>
        </w:rPr>
        <w:t xml:space="preserve"> </w:t>
      </w:r>
      <w:r w:rsidRPr="00FA111C">
        <w:t>p</w:t>
      </w:r>
      <w:r w:rsidRPr="00FA111C">
        <w:rPr>
          <w:spacing w:val="-2"/>
        </w:rPr>
        <w:t>h</w:t>
      </w:r>
      <w:r w:rsidRPr="00FA111C">
        <w:rPr>
          <w:spacing w:val="3"/>
        </w:rPr>
        <w:t>â</w:t>
      </w:r>
      <w:r w:rsidRPr="00FA111C">
        <w:t>n</w:t>
      </w:r>
      <w:r w:rsidRPr="00FA111C">
        <w:rPr>
          <w:spacing w:val="8"/>
        </w:rPr>
        <w:t xml:space="preserve"> </w:t>
      </w:r>
      <w:r w:rsidRPr="00FA111C">
        <w:t>hoá</w:t>
      </w:r>
      <w:r w:rsidRPr="00FA111C">
        <w:rPr>
          <w:spacing w:val="10"/>
        </w:rPr>
        <w:t xml:space="preserve"> </w:t>
      </w:r>
      <w:r w:rsidRPr="00FA111C">
        <w:rPr>
          <w:spacing w:val="-2"/>
        </w:rPr>
        <w:t>đ</w:t>
      </w:r>
      <w:r w:rsidRPr="00FA111C">
        <w:t>a</w:t>
      </w:r>
      <w:r w:rsidRPr="00FA111C">
        <w:rPr>
          <w:spacing w:val="7"/>
        </w:rPr>
        <w:t xml:space="preserve"> </w:t>
      </w:r>
      <w:r w:rsidRPr="00FA111C">
        <w:rPr>
          <w:spacing w:val="-2"/>
        </w:rPr>
        <w:t>d</w:t>
      </w:r>
      <w:r w:rsidRPr="00FA111C">
        <w:t>ạng</w:t>
      </w:r>
      <w:r w:rsidRPr="00FA111C">
        <w:rPr>
          <w:spacing w:val="10"/>
        </w:rPr>
        <w:t xml:space="preserve"> </w:t>
      </w:r>
      <w:r w:rsidRPr="00FA111C">
        <w:t>của</w:t>
      </w:r>
      <w:r w:rsidRPr="00FA111C">
        <w:rPr>
          <w:spacing w:val="10"/>
        </w:rPr>
        <w:t xml:space="preserve"> </w:t>
      </w:r>
      <w:r w:rsidRPr="00FA111C">
        <w:t>tự</w:t>
      </w:r>
      <w:r w:rsidRPr="00FA111C">
        <w:rPr>
          <w:spacing w:val="3"/>
        </w:rPr>
        <w:t xml:space="preserve"> </w:t>
      </w:r>
      <w:r w:rsidRPr="00FA111C">
        <w:t>nh</w:t>
      </w:r>
      <w:r w:rsidRPr="00FA111C">
        <w:rPr>
          <w:spacing w:val="1"/>
        </w:rPr>
        <w:t>i</w:t>
      </w:r>
      <w:r w:rsidRPr="00FA111C">
        <w:t>ên</w:t>
      </w:r>
      <w:r w:rsidRPr="00FA111C">
        <w:rPr>
          <w:spacing w:val="13"/>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4"/>
        </w:rPr>
        <w:t xml:space="preserve"> </w:t>
      </w:r>
      <w:r w:rsidRPr="00FA111C">
        <w:rPr>
          <w:spacing w:val="1"/>
        </w:rPr>
        <w:t>l</w:t>
      </w:r>
      <w:r w:rsidRPr="00FA111C">
        <w:t>à</w:t>
      </w:r>
      <w:r w:rsidRPr="00FA111C">
        <w:rPr>
          <w:spacing w:val="3"/>
        </w:rPr>
        <w:t xml:space="preserve"> </w:t>
      </w:r>
      <w:r w:rsidRPr="00FA111C">
        <w:rPr>
          <w:spacing w:val="-1"/>
          <w:w w:val="102"/>
        </w:rPr>
        <w:t>d</w:t>
      </w:r>
      <w:r w:rsidRPr="00FA111C">
        <w:rPr>
          <w:w w:val="102"/>
        </w:rPr>
        <w:t>o</w:t>
      </w:r>
    </w:p>
    <w:p w:rsidR="00386BF6" w:rsidRPr="00FA111C" w:rsidRDefault="00386BF6" w:rsidP="00786C7E">
      <w:r w:rsidRPr="00FA111C">
        <w:t>A.</w:t>
      </w:r>
      <w:r w:rsidRPr="00FA111C">
        <w:rPr>
          <w:spacing w:val="8"/>
        </w:rPr>
        <w:t xml:space="preserve"> </w:t>
      </w:r>
      <w:r w:rsidRPr="00FA111C">
        <w:rPr>
          <w:spacing w:val="-2"/>
        </w:rPr>
        <w:t>v</w:t>
      </w:r>
      <w:r w:rsidRPr="00FA111C">
        <w:t>ị</w:t>
      </w:r>
      <w:r w:rsidRPr="00FA111C">
        <w:rPr>
          <w:spacing w:val="8"/>
        </w:rPr>
        <w:t xml:space="preserve"> </w:t>
      </w:r>
      <w:r w:rsidRPr="00FA111C">
        <w:t>trí</w:t>
      </w:r>
      <w:r w:rsidRPr="00FA111C">
        <w:rPr>
          <w:spacing w:val="4"/>
        </w:rPr>
        <w:t xml:space="preserve"> </w:t>
      </w:r>
      <w:r w:rsidRPr="00FA111C">
        <w:t>chu</w:t>
      </w:r>
      <w:r w:rsidRPr="00FA111C">
        <w:rPr>
          <w:spacing w:val="-3"/>
        </w:rPr>
        <w:t>y</w:t>
      </w:r>
      <w:r w:rsidRPr="00FA111C">
        <w:rPr>
          <w:spacing w:val="3"/>
        </w:rPr>
        <w:t>ể</w:t>
      </w:r>
      <w:r w:rsidRPr="00FA111C">
        <w:t>n</w:t>
      </w:r>
      <w:r w:rsidRPr="00FA111C">
        <w:rPr>
          <w:spacing w:val="14"/>
        </w:rPr>
        <w:t xml:space="preserve"> </w:t>
      </w:r>
      <w:r w:rsidRPr="00FA111C">
        <w:rPr>
          <w:spacing w:val="-2"/>
        </w:rPr>
        <w:t>t</w:t>
      </w:r>
      <w:r w:rsidRPr="00FA111C">
        <w:rPr>
          <w:spacing w:val="2"/>
        </w:rPr>
        <w:t>i</w:t>
      </w:r>
      <w:r w:rsidRPr="00FA111C">
        <w:t>ếp</w:t>
      </w:r>
      <w:r w:rsidRPr="00FA111C">
        <w:rPr>
          <w:spacing w:val="10"/>
        </w:rPr>
        <w:t xml:space="preserve"> </w:t>
      </w:r>
      <w:r w:rsidRPr="00FA111C">
        <w:rPr>
          <w:spacing w:val="-2"/>
        </w:rPr>
        <w:t>g</w:t>
      </w:r>
      <w:r w:rsidRPr="00FA111C">
        <w:t>iữa</w:t>
      </w:r>
      <w:r w:rsidRPr="00FA111C">
        <w:rPr>
          <w:spacing w:val="11"/>
        </w:rPr>
        <w:t xml:space="preserve"> </w:t>
      </w:r>
      <w:r w:rsidRPr="00FA111C">
        <w:rPr>
          <w:spacing w:val="-2"/>
        </w:rPr>
        <w:t>h</w:t>
      </w:r>
      <w:r w:rsidRPr="00FA111C">
        <w:t>ai</w:t>
      </w:r>
      <w:r w:rsidRPr="00FA111C">
        <w:rPr>
          <w:spacing w:val="8"/>
        </w:rPr>
        <w:t xml:space="preserve"> </w:t>
      </w:r>
      <w:r w:rsidRPr="00FA111C">
        <w:t>l</w:t>
      </w:r>
      <w:r w:rsidRPr="00FA111C">
        <w:rPr>
          <w:spacing w:val="-3"/>
        </w:rPr>
        <w:t>ụ</w:t>
      </w:r>
      <w:r w:rsidRPr="00FA111C">
        <w:t>c</w:t>
      </w:r>
      <w:r w:rsidRPr="00FA111C">
        <w:rPr>
          <w:spacing w:val="8"/>
        </w:rPr>
        <w:t xml:space="preserve"> </w:t>
      </w:r>
      <w:r w:rsidRPr="00FA111C">
        <w:t>địa</w:t>
      </w:r>
      <w:r w:rsidRPr="00FA111C">
        <w:rPr>
          <w:spacing w:val="8"/>
        </w:rPr>
        <w:t xml:space="preserve"> </w:t>
      </w:r>
      <w:r w:rsidRPr="00FA111C">
        <w:rPr>
          <w:spacing w:val="-2"/>
        </w:rPr>
        <w:t>v</w:t>
      </w:r>
      <w:r w:rsidRPr="00FA111C">
        <w:t>à</w:t>
      </w:r>
      <w:r w:rsidRPr="00FA111C">
        <w:rPr>
          <w:spacing w:val="7"/>
        </w:rPr>
        <w:t xml:space="preserve"> </w:t>
      </w:r>
      <w:r w:rsidRPr="00FA111C">
        <w:rPr>
          <w:spacing w:val="-2"/>
        </w:rPr>
        <w:t>h</w:t>
      </w:r>
      <w:r w:rsidRPr="00FA111C">
        <w:t>ai</w:t>
      </w:r>
      <w:r w:rsidRPr="00FA111C">
        <w:rPr>
          <w:spacing w:val="8"/>
        </w:rPr>
        <w:t xml:space="preserve"> </w:t>
      </w:r>
      <w:r w:rsidRPr="00FA111C">
        <w:t>đ</w:t>
      </w:r>
      <w:r w:rsidRPr="00FA111C">
        <w:rPr>
          <w:spacing w:val="-2"/>
        </w:rPr>
        <w:t>ạ</w:t>
      </w:r>
      <w:r w:rsidRPr="00FA111C">
        <w:t>i</w:t>
      </w:r>
      <w:r w:rsidRPr="00FA111C">
        <w:rPr>
          <w:spacing w:val="6"/>
        </w:rPr>
        <w:t xml:space="preserve"> </w:t>
      </w:r>
      <w:r w:rsidRPr="00FA111C">
        <w:rPr>
          <w:spacing w:val="1"/>
          <w:w w:val="102"/>
        </w:rPr>
        <w:t>d</w:t>
      </w:r>
      <w:r w:rsidRPr="00FA111C">
        <w:rPr>
          <w:w w:val="102"/>
        </w:rPr>
        <w:t>ươn</w:t>
      </w:r>
      <w:r w:rsidRPr="00FA111C">
        <w:rPr>
          <w:spacing w:val="-2"/>
          <w:w w:val="102"/>
        </w:rPr>
        <w:t>g</w:t>
      </w:r>
      <w:r w:rsidRPr="00FA111C">
        <w:rPr>
          <w:w w:val="102"/>
        </w:rPr>
        <w:t>.</w:t>
      </w:r>
    </w:p>
    <w:p w:rsidR="00386BF6" w:rsidRPr="00FA111C" w:rsidRDefault="00386BF6" w:rsidP="00786C7E">
      <w:r w:rsidRPr="00FA111C">
        <w:t>B.</w:t>
      </w:r>
      <w:r w:rsidRPr="00FA111C">
        <w:rPr>
          <w:spacing w:val="9"/>
        </w:rPr>
        <w:t xml:space="preserve"> </w:t>
      </w:r>
      <w:r w:rsidRPr="00FA111C">
        <w:rPr>
          <w:spacing w:val="-2"/>
        </w:rPr>
        <w:t>đ</w:t>
      </w:r>
      <w:r w:rsidRPr="00FA111C">
        <w:rPr>
          <w:spacing w:val="2"/>
        </w:rPr>
        <w:t>ị</w:t>
      </w:r>
      <w:r w:rsidRPr="00FA111C">
        <w:t>a</w:t>
      </w:r>
      <w:r w:rsidRPr="00FA111C">
        <w:rPr>
          <w:spacing w:val="5"/>
        </w:rPr>
        <w:t xml:space="preserve"> </w:t>
      </w:r>
      <w:r w:rsidRPr="00FA111C">
        <w:rPr>
          <w:spacing w:val="1"/>
        </w:rPr>
        <w:t>h</w:t>
      </w:r>
      <w:r w:rsidRPr="00FA111C">
        <w:rPr>
          <w:spacing w:val="2"/>
        </w:rPr>
        <w:t>ì</w:t>
      </w:r>
      <w:r w:rsidRPr="00FA111C">
        <w:t>nh</w:t>
      </w:r>
      <w:r w:rsidRPr="00FA111C">
        <w:rPr>
          <w:spacing w:val="6"/>
        </w:rPr>
        <w:t xml:space="preserve"> </w:t>
      </w:r>
      <w:r w:rsidRPr="00FA111C">
        <w:rPr>
          <w:spacing w:val="3"/>
        </w:rPr>
        <w:t>c</w:t>
      </w:r>
      <w:r w:rsidRPr="00FA111C">
        <w:t>hủ</w:t>
      </w:r>
      <w:r w:rsidRPr="00FA111C">
        <w:rPr>
          <w:spacing w:val="6"/>
        </w:rPr>
        <w:t xml:space="preserve"> </w:t>
      </w:r>
      <w:r w:rsidRPr="00FA111C">
        <w:rPr>
          <w:spacing w:val="-2"/>
        </w:rPr>
        <w:t>y</w:t>
      </w:r>
      <w:r w:rsidRPr="00FA111C">
        <w:rPr>
          <w:spacing w:val="3"/>
        </w:rPr>
        <w:t>ế</w:t>
      </w:r>
      <w:r w:rsidRPr="00FA111C">
        <w:t>u</w:t>
      </w:r>
      <w:r w:rsidRPr="00FA111C">
        <w:rPr>
          <w:spacing w:val="6"/>
        </w:rPr>
        <w:t xml:space="preserve"> </w:t>
      </w:r>
      <w:r w:rsidRPr="00FA111C">
        <w:t>là</w:t>
      </w:r>
      <w:r w:rsidRPr="00FA111C">
        <w:rPr>
          <w:spacing w:val="6"/>
        </w:rPr>
        <w:t xml:space="preserve"> </w:t>
      </w:r>
      <w:r w:rsidRPr="00FA111C">
        <w:t>đ</w:t>
      </w:r>
      <w:r w:rsidRPr="00FA111C">
        <w:rPr>
          <w:spacing w:val="-2"/>
        </w:rPr>
        <w:t>ồ</w:t>
      </w:r>
      <w:r w:rsidRPr="00FA111C">
        <w:t>i</w:t>
      </w:r>
      <w:r w:rsidRPr="00FA111C">
        <w:rPr>
          <w:spacing w:val="9"/>
        </w:rPr>
        <w:t xml:space="preserve"> </w:t>
      </w:r>
      <w:r w:rsidRPr="00FA111C">
        <w:rPr>
          <w:spacing w:val="1"/>
        </w:rPr>
        <w:t>n</w:t>
      </w:r>
      <w:r w:rsidRPr="00FA111C">
        <w:t>úi</w:t>
      </w:r>
      <w:r w:rsidRPr="00FA111C">
        <w:rPr>
          <w:spacing w:val="8"/>
        </w:rPr>
        <w:t xml:space="preserve"> </w:t>
      </w:r>
      <w:r w:rsidRPr="00FA111C">
        <w:rPr>
          <w:spacing w:val="-2"/>
        </w:rPr>
        <w:t>v</w:t>
      </w:r>
      <w:r w:rsidRPr="00FA111C">
        <w:t>à</w:t>
      </w:r>
      <w:r w:rsidRPr="00FA111C">
        <w:rPr>
          <w:spacing w:val="5"/>
        </w:rPr>
        <w:t xml:space="preserve"> </w:t>
      </w:r>
      <w:r w:rsidRPr="00FA111C">
        <w:t>có</w:t>
      </w:r>
      <w:r w:rsidRPr="00FA111C">
        <w:rPr>
          <w:spacing w:val="7"/>
        </w:rPr>
        <w:t xml:space="preserve"> </w:t>
      </w:r>
      <w:r w:rsidRPr="00FA111C">
        <w:rPr>
          <w:spacing w:val="-1"/>
        </w:rPr>
        <w:t>s</w:t>
      </w:r>
      <w:r w:rsidRPr="00FA111C">
        <w:t>ự</w:t>
      </w:r>
      <w:r w:rsidRPr="00FA111C">
        <w:rPr>
          <w:spacing w:val="3"/>
        </w:rPr>
        <w:t xml:space="preserve"> </w:t>
      </w:r>
      <w:r w:rsidRPr="00FA111C">
        <w:t>ph</w:t>
      </w:r>
      <w:r w:rsidRPr="00FA111C">
        <w:rPr>
          <w:spacing w:val="4"/>
        </w:rPr>
        <w:t>â</w:t>
      </w:r>
      <w:r w:rsidRPr="00FA111C">
        <w:t>n</w:t>
      </w:r>
      <w:r w:rsidRPr="00FA111C">
        <w:rPr>
          <w:spacing w:val="8"/>
        </w:rPr>
        <w:t xml:space="preserve"> </w:t>
      </w:r>
      <w:r w:rsidRPr="00FA111C">
        <w:rPr>
          <w:spacing w:val="1"/>
        </w:rPr>
        <w:t>h</w:t>
      </w:r>
      <w:r w:rsidRPr="00FA111C">
        <w:rPr>
          <w:spacing w:val="-2"/>
        </w:rPr>
        <w:t>o</w:t>
      </w:r>
      <w:r w:rsidRPr="00FA111C">
        <w:t>á</w:t>
      </w:r>
      <w:r w:rsidRPr="00FA111C">
        <w:rPr>
          <w:spacing w:val="9"/>
        </w:rPr>
        <w:t xml:space="preserve"> </w:t>
      </w:r>
      <w:r w:rsidRPr="00FA111C">
        <w:rPr>
          <w:spacing w:val="-2"/>
        </w:rPr>
        <w:t>p</w:t>
      </w:r>
      <w:r w:rsidRPr="00FA111C">
        <w:t>hức</w:t>
      </w:r>
      <w:r w:rsidRPr="00FA111C">
        <w:rPr>
          <w:spacing w:val="12"/>
        </w:rPr>
        <w:t xml:space="preserve"> </w:t>
      </w:r>
      <w:r w:rsidRPr="00FA111C">
        <w:rPr>
          <w:w w:val="102"/>
        </w:rPr>
        <w:t>tạ</w:t>
      </w:r>
      <w:r w:rsidRPr="00FA111C">
        <w:rPr>
          <w:spacing w:val="-2"/>
          <w:w w:val="102"/>
        </w:rPr>
        <w:t>p</w:t>
      </w:r>
      <w:r w:rsidRPr="00FA111C">
        <w:rPr>
          <w:w w:val="102"/>
        </w:rPr>
        <w:t xml:space="preserve">. </w:t>
      </w:r>
      <w:r w:rsidRPr="00FA111C">
        <w:t>C.</w:t>
      </w:r>
      <w:r w:rsidRPr="00FA111C">
        <w:rPr>
          <w:spacing w:val="9"/>
        </w:rPr>
        <w:t xml:space="preserve"> </w:t>
      </w:r>
      <w:r w:rsidRPr="00FA111C">
        <w:rPr>
          <w:spacing w:val="-2"/>
        </w:rPr>
        <w:t>đ</w:t>
      </w:r>
      <w:r w:rsidRPr="00FA111C">
        <w:t>ặc</w:t>
      </w:r>
      <w:r w:rsidRPr="00FA111C">
        <w:rPr>
          <w:spacing w:val="10"/>
        </w:rPr>
        <w:t xml:space="preserve"> </w:t>
      </w:r>
      <w:r w:rsidRPr="00FA111C">
        <w:t>đi</w:t>
      </w:r>
      <w:r w:rsidRPr="00FA111C">
        <w:rPr>
          <w:spacing w:val="-2"/>
        </w:rPr>
        <w:t>ể</w:t>
      </w:r>
      <w:r w:rsidRPr="00FA111C">
        <w:t>m</w:t>
      </w:r>
      <w:r w:rsidRPr="00FA111C">
        <w:rPr>
          <w:spacing w:val="10"/>
        </w:rPr>
        <w:t xml:space="preserve"> </w:t>
      </w:r>
      <w:r w:rsidRPr="00FA111C">
        <w:rPr>
          <w:spacing w:val="2"/>
        </w:rPr>
        <w:t>c</w:t>
      </w:r>
      <w:r w:rsidRPr="00FA111C">
        <w:rPr>
          <w:spacing w:val="-2"/>
        </w:rPr>
        <w:t>ủ</w:t>
      </w:r>
      <w:r w:rsidRPr="00FA111C">
        <w:t>a</w:t>
      </w:r>
      <w:r w:rsidRPr="00FA111C">
        <w:rPr>
          <w:spacing w:val="9"/>
        </w:rPr>
        <w:t xml:space="preserve"> </w:t>
      </w:r>
      <w:r w:rsidRPr="00FA111C">
        <w:rPr>
          <w:spacing w:val="-2"/>
        </w:rPr>
        <w:t>v</w:t>
      </w:r>
      <w:r w:rsidRPr="00FA111C">
        <w:t>ị</w:t>
      </w:r>
      <w:r w:rsidRPr="00FA111C">
        <w:rPr>
          <w:spacing w:val="6"/>
        </w:rPr>
        <w:t xml:space="preserve"> </w:t>
      </w:r>
      <w:r w:rsidRPr="00FA111C">
        <w:t>trí</w:t>
      </w:r>
      <w:r w:rsidRPr="00FA111C">
        <w:rPr>
          <w:spacing w:val="5"/>
        </w:rPr>
        <w:t xml:space="preserve"> </w:t>
      </w:r>
      <w:r w:rsidRPr="00FA111C">
        <w:t>địa</w:t>
      </w:r>
      <w:r w:rsidRPr="00FA111C">
        <w:rPr>
          <w:spacing w:val="6"/>
        </w:rPr>
        <w:t xml:space="preserve"> </w:t>
      </w:r>
      <w:r w:rsidRPr="00FA111C">
        <w:rPr>
          <w:spacing w:val="2"/>
        </w:rPr>
        <w:t>l</w:t>
      </w:r>
      <w:r w:rsidRPr="00FA111C">
        <w:t>í</w:t>
      </w:r>
      <w:r w:rsidRPr="00FA111C">
        <w:rPr>
          <w:spacing w:val="1"/>
        </w:rPr>
        <w:t xml:space="preserve"> v</w:t>
      </w:r>
      <w:r w:rsidRPr="00FA111C">
        <w:t>à</w:t>
      </w:r>
      <w:r w:rsidRPr="00FA111C">
        <w:rPr>
          <w:spacing w:val="4"/>
        </w:rPr>
        <w:t xml:space="preserve"> </w:t>
      </w:r>
      <w:r w:rsidRPr="00FA111C">
        <w:t>h</w:t>
      </w:r>
      <w:r w:rsidRPr="00FA111C">
        <w:rPr>
          <w:spacing w:val="3"/>
        </w:rPr>
        <w:t>ì</w:t>
      </w:r>
      <w:r w:rsidRPr="00FA111C">
        <w:t>nh</w:t>
      </w:r>
      <w:r w:rsidRPr="00FA111C">
        <w:rPr>
          <w:spacing w:val="8"/>
        </w:rPr>
        <w:t xml:space="preserve"> </w:t>
      </w:r>
      <w:r w:rsidRPr="00FA111C">
        <w:t>thể</w:t>
      </w:r>
      <w:r w:rsidRPr="00FA111C">
        <w:rPr>
          <w:spacing w:val="5"/>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rPr>
          <w:w w:val="102"/>
        </w:rPr>
        <w:t>t</w:t>
      </w:r>
      <w:r w:rsidRPr="00FA111C">
        <w:rPr>
          <w:spacing w:val="-2"/>
          <w:w w:val="102"/>
        </w:rPr>
        <w:t>a</w:t>
      </w:r>
      <w:r w:rsidRPr="00FA111C">
        <w:rPr>
          <w:w w:val="102"/>
        </w:rPr>
        <w:t>.</w:t>
      </w:r>
    </w:p>
    <w:p w:rsidR="00386BF6" w:rsidRPr="00FA111C" w:rsidRDefault="00386BF6" w:rsidP="00786C7E">
      <w:r w:rsidRPr="00FA111C">
        <w:t>D.</w:t>
      </w:r>
      <w:r w:rsidRPr="00FA111C">
        <w:rPr>
          <w:spacing w:val="8"/>
        </w:rPr>
        <w:t xml:space="preserve"> </w:t>
      </w:r>
      <w:r w:rsidRPr="00FA111C">
        <w:t>khí</w:t>
      </w:r>
      <w:r w:rsidRPr="00FA111C">
        <w:rPr>
          <w:spacing w:val="8"/>
        </w:rPr>
        <w:t xml:space="preserve"> </w:t>
      </w:r>
      <w:r w:rsidRPr="00FA111C">
        <w:rPr>
          <w:spacing w:val="-2"/>
        </w:rPr>
        <w:t>h</w:t>
      </w:r>
      <w:r w:rsidRPr="00FA111C">
        <w:t>ậu</w:t>
      </w:r>
      <w:r w:rsidRPr="00FA111C">
        <w:rPr>
          <w:spacing w:val="9"/>
        </w:rPr>
        <w:t xml:space="preserve"> </w:t>
      </w:r>
      <w:r w:rsidRPr="00FA111C">
        <w:t>nhi</w:t>
      </w:r>
      <w:r w:rsidRPr="00FA111C">
        <w:rPr>
          <w:spacing w:val="-2"/>
        </w:rPr>
        <w:t>ệ</w:t>
      </w:r>
      <w:r w:rsidRPr="00FA111C">
        <w:t>t</w:t>
      </w:r>
      <w:r w:rsidRPr="00FA111C">
        <w:rPr>
          <w:spacing w:val="10"/>
        </w:rPr>
        <w:t xml:space="preserve"> </w:t>
      </w:r>
      <w:r w:rsidRPr="00FA111C">
        <w:t>đ</w:t>
      </w:r>
      <w:r w:rsidRPr="00FA111C">
        <w:rPr>
          <w:spacing w:val="2"/>
        </w:rPr>
        <w:t>ớ</w:t>
      </w:r>
      <w:r w:rsidRPr="00FA111C">
        <w:t>i</w:t>
      </w:r>
      <w:r w:rsidRPr="00FA111C">
        <w:rPr>
          <w:spacing w:val="5"/>
        </w:rPr>
        <w:t xml:space="preserve"> </w:t>
      </w:r>
      <w:r w:rsidRPr="00FA111C">
        <w:rPr>
          <w:spacing w:val="2"/>
        </w:rPr>
        <w:t>ẩ</w:t>
      </w:r>
      <w:r w:rsidRPr="00FA111C">
        <w:t>m</w:t>
      </w:r>
      <w:r w:rsidRPr="00FA111C">
        <w:rPr>
          <w:spacing w:val="6"/>
        </w:rPr>
        <w:t xml:space="preserve"> </w:t>
      </w:r>
      <w:r w:rsidRPr="00FA111C">
        <w:rPr>
          <w:spacing w:val="-2"/>
        </w:rPr>
        <w:t>g</w:t>
      </w:r>
      <w:r w:rsidRPr="00FA111C">
        <w:t>ió</w:t>
      </w:r>
      <w:r w:rsidRPr="00FA111C">
        <w:rPr>
          <w:spacing w:val="11"/>
        </w:rPr>
        <w:t xml:space="preserve"> </w:t>
      </w:r>
      <w:r w:rsidRPr="00FA111C">
        <w:t>m</w:t>
      </w:r>
      <w:r w:rsidRPr="00FA111C">
        <w:rPr>
          <w:spacing w:val="-2"/>
        </w:rPr>
        <w:t>ù</w:t>
      </w:r>
      <w:r w:rsidRPr="00FA111C">
        <w:t>a,</w:t>
      </w:r>
      <w:r w:rsidRPr="00FA111C">
        <w:rPr>
          <w:spacing w:val="10"/>
        </w:rPr>
        <w:t xml:space="preserve"> </w:t>
      </w:r>
      <w:r w:rsidRPr="00FA111C">
        <w:rPr>
          <w:spacing w:val="1"/>
        </w:rPr>
        <w:t>c</w:t>
      </w:r>
      <w:r w:rsidRPr="00FA111C">
        <w:t>ó</w:t>
      </w:r>
      <w:r w:rsidRPr="00FA111C">
        <w:rPr>
          <w:spacing w:val="3"/>
        </w:rPr>
        <w:t xml:space="preserve"> </w:t>
      </w:r>
      <w:r w:rsidRPr="00FA111C">
        <w:rPr>
          <w:spacing w:val="2"/>
        </w:rPr>
        <w:t>s</w:t>
      </w:r>
      <w:r w:rsidRPr="00FA111C">
        <w:t>ự</w:t>
      </w:r>
      <w:r w:rsidRPr="00FA111C">
        <w:rPr>
          <w:spacing w:val="4"/>
        </w:rPr>
        <w:t xml:space="preserve"> </w:t>
      </w:r>
      <w:r w:rsidRPr="00FA111C">
        <w:t>ph</w:t>
      </w:r>
      <w:r w:rsidRPr="00FA111C">
        <w:rPr>
          <w:spacing w:val="3"/>
        </w:rPr>
        <w:t>â</w:t>
      </w:r>
      <w:r w:rsidRPr="00FA111C">
        <w:t>n</w:t>
      </w:r>
      <w:r w:rsidRPr="00FA111C">
        <w:rPr>
          <w:spacing w:val="8"/>
        </w:rPr>
        <w:t xml:space="preserve"> </w:t>
      </w:r>
      <w:r w:rsidRPr="00FA111C">
        <w:t>hoá</w:t>
      </w:r>
      <w:r w:rsidRPr="00FA111C">
        <w:rPr>
          <w:spacing w:val="8"/>
        </w:rPr>
        <w:t xml:space="preserve"> </w:t>
      </w:r>
      <w:r w:rsidRPr="00FA111C">
        <w:rPr>
          <w:spacing w:val="-1"/>
        </w:rPr>
        <w:t>s</w:t>
      </w:r>
      <w:r w:rsidRPr="00FA111C">
        <w:t>âu</w:t>
      </w:r>
      <w:r w:rsidRPr="00FA111C">
        <w:rPr>
          <w:spacing w:val="6"/>
        </w:rPr>
        <w:t xml:space="preserve"> </w:t>
      </w:r>
      <w:r w:rsidRPr="00FA111C">
        <w:rPr>
          <w:spacing w:val="2"/>
          <w:w w:val="102"/>
        </w:rPr>
        <w:t>s</w:t>
      </w:r>
      <w:r w:rsidRPr="00FA111C">
        <w:rPr>
          <w:spacing w:val="-2"/>
          <w:w w:val="102"/>
        </w:rPr>
        <w:t>ắ</w:t>
      </w:r>
      <w:r w:rsidRPr="00FA111C">
        <w:rPr>
          <w:w w:val="102"/>
        </w:rPr>
        <w:t>c.</w:t>
      </w:r>
    </w:p>
    <w:p w:rsidR="00386BF6" w:rsidRPr="00FA111C" w:rsidRDefault="00386BF6" w:rsidP="00786C7E">
      <w:r w:rsidRPr="00FA111C">
        <w:t>76.</w:t>
      </w:r>
      <w:r w:rsidRPr="00FA111C">
        <w:rPr>
          <w:spacing w:val="6"/>
        </w:rPr>
        <w:t xml:space="preserve"> </w:t>
      </w:r>
      <w:r w:rsidRPr="00FA111C">
        <w:t>Yếu</w:t>
      </w:r>
      <w:r w:rsidRPr="00FA111C">
        <w:rPr>
          <w:spacing w:val="8"/>
        </w:rPr>
        <w:t xml:space="preserve"> </w:t>
      </w:r>
      <w:r w:rsidRPr="00FA111C">
        <w:t>tố</w:t>
      </w:r>
      <w:r w:rsidRPr="00FA111C">
        <w:rPr>
          <w:spacing w:val="5"/>
        </w:rPr>
        <w:t xml:space="preserve"> </w:t>
      </w:r>
      <w:r w:rsidRPr="00FA111C">
        <w:rPr>
          <w:spacing w:val="-2"/>
        </w:rPr>
        <w:t>v</w:t>
      </w:r>
      <w:r w:rsidRPr="00FA111C">
        <w:t>ị</w:t>
      </w:r>
      <w:r w:rsidRPr="00FA111C">
        <w:rPr>
          <w:spacing w:val="8"/>
        </w:rPr>
        <w:t xml:space="preserve"> </w:t>
      </w:r>
      <w:r w:rsidRPr="00FA111C">
        <w:t>trí</w:t>
      </w:r>
      <w:r w:rsidRPr="00FA111C">
        <w:rPr>
          <w:spacing w:val="5"/>
        </w:rPr>
        <w:t xml:space="preserve"> </w:t>
      </w:r>
      <w:r w:rsidRPr="00FA111C">
        <w:t>đ</w:t>
      </w:r>
      <w:r w:rsidRPr="00FA111C">
        <w:rPr>
          <w:spacing w:val="-3"/>
        </w:rPr>
        <w:t>ị</w:t>
      </w:r>
      <w:r w:rsidRPr="00FA111C">
        <w:t>a</w:t>
      </w:r>
      <w:r w:rsidRPr="00FA111C">
        <w:rPr>
          <w:spacing w:val="8"/>
        </w:rPr>
        <w:t xml:space="preserve"> </w:t>
      </w:r>
      <w:r w:rsidRPr="00FA111C">
        <w:t>l</w:t>
      </w:r>
      <w:r w:rsidRPr="00FA111C">
        <w:rPr>
          <w:spacing w:val="-1"/>
        </w:rPr>
        <w:t>í</w:t>
      </w:r>
      <w:r w:rsidRPr="00FA111C">
        <w:t>,</w:t>
      </w:r>
      <w:r w:rsidRPr="00FA111C">
        <w:rPr>
          <w:spacing w:val="8"/>
        </w:rPr>
        <w:t xml:space="preserve"> </w:t>
      </w:r>
      <w:r w:rsidRPr="00FA111C">
        <w:rPr>
          <w:spacing w:val="-3"/>
        </w:rPr>
        <w:t>l</w:t>
      </w:r>
      <w:r w:rsidRPr="00FA111C">
        <w:rPr>
          <w:spacing w:val="-2"/>
        </w:rPr>
        <w:t>ã</w:t>
      </w:r>
      <w:r w:rsidRPr="00FA111C">
        <w:t>nh</w:t>
      </w:r>
      <w:r w:rsidRPr="00FA111C">
        <w:rPr>
          <w:spacing w:val="13"/>
        </w:rPr>
        <w:t xml:space="preserve"> </w:t>
      </w:r>
      <w:r w:rsidRPr="00FA111C">
        <w:t>thổ</w:t>
      </w:r>
      <w:r w:rsidRPr="00FA111C">
        <w:rPr>
          <w:spacing w:val="9"/>
        </w:rPr>
        <w:t xml:space="preserve"> </w:t>
      </w:r>
      <w:r w:rsidRPr="00FA111C">
        <w:t>không</w:t>
      </w:r>
      <w:r w:rsidRPr="00FA111C">
        <w:rPr>
          <w:spacing w:val="10"/>
        </w:rPr>
        <w:t xml:space="preserve"> </w:t>
      </w:r>
      <w:r w:rsidRPr="00FA111C">
        <w:t>th</w:t>
      </w:r>
      <w:r w:rsidRPr="00FA111C">
        <w:rPr>
          <w:spacing w:val="1"/>
        </w:rPr>
        <w:t>u</w:t>
      </w:r>
      <w:r w:rsidRPr="00FA111C">
        <w:t>ận</w:t>
      </w:r>
      <w:r w:rsidRPr="00FA111C">
        <w:rPr>
          <w:spacing w:val="11"/>
        </w:rPr>
        <w:t xml:space="preserve"> </w:t>
      </w:r>
      <w:r w:rsidRPr="00FA111C">
        <w:rPr>
          <w:spacing w:val="2"/>
        </w:rPr>
        <w:t>l</w:t>
      </w:r>
      <w:r w:rsidRPr="00FA111C">
        <w:rPr>
          <w:spacing w:val="-2"/>
        </w:rPr>
        <w:t>ợ</w:t>
      </w:r>
      <w:r w:rsidRPr="00FA111C">
        <w:t>i</w:t>
      </w:r>
      <w:r w:rsidRPr="00FA111C">
        <w:rPr>
          <w:spacing w:val="4"/>
        </w:rPr>
        <w:t xml:space="preserve"> </w:t>
      </w:r>
      <w:r w:rsidRPr="00FA111C">
        <w:rPr>
          <w:spacing w:val="2"/>
        </w:rPr>
        <w:t>c</w:t>
      </w:r>
      <w:r w:rsidRPr="00FA111C">
        <w:t>ho</w:t>
      </w:r>
      <w:r w:rsidRPr="00FA111C">
        <w:rPr>
          <w:spacing w:val="7"/>
        </w:rPr>
        <w:t xml:space="preserve"> </w:t>
      </w:r>
      <w:r w:rsidRPr="00FA111C">
        <w:t>vi</w:t>
      </w:r>
      <w:r w:rsidRPr="00FA111C">
        <w:rPr>
          <w:spacing w:val="2"/>
        </w:rPr>
        <w:t>ệ</w:t>
      </w:r>
      <w:r w:rsidRPr="00FA111C">
        <w:t>c</w:t>
      </w:r>
      <w:r w:rsidRPr="00FA111C">
        <w:rPr>
          <w:spacing w:val="10"/>
        </w:rPr>
        <w:t xml:space="preserve"> </w:t>
      </w:r>
      <w:r w:rsidRPr="00FA111C">
        <w:t>p</w:t>
      </w:r>
      <w:r w:rsidRPr="00FA111C">
        <w:rPr>
          <w:spacing w:val="-2"/>
        </w:rPr>
        <w:t>h</w:t>
      </w:r>
      <w:r w:rsidRPr="00FA111C">
        <w:t>át</w:t>
      </w:r>
      <w:r w:rsidRPr="00FA111C">
        <w:rPr>
          <w:spacing w:val="11"/>
        </w:rPr>
        <w:t xml:space="preserve"> </w:t>
      </w:r>
      <w:r w:rsidRPr="00FA111C">
        <w:t>tr</w:t>
      </w:r>
      <w:r w:rsidRPr="00FA111C">
        <w:rPr>
          <w:spacing w:val="-4"/>
        </w:rPr>
        <w:t>i</w:t>
      </w:r>
      <w:r w:rsidRPr="00FA111C">
        <w:rPr>
          <w:spacing w:val="3"/>
        </w:rPr>
        <w:t>ể</w:t>
      </w:r>
      <w:r w:rsidRPr="00FA111C">
        <w:t>n</w:t>
      </w:r>
      <w:r w:rsidRPr="00FA111C">
        <w:rPr>
          <w:spacing w:val="8"/>
        </w:rPr>
        <w:t xml:space="preserve"> </w:t>
      </w:r>
      <w:r w:rsidRPr="00FA111C">
        <w:t>k</w:t>
      </w:r>
      <w:r w:rsidRPr="00FA111C">
        <w:rPr>
          <w:spacing w:val="2"/>
        </w:rPr>
        <w:t>i</w:t>
      </w:r>
      <w:r w:rsidRPr="00FA111C">
        <w:t>nh</w:t>
      </w:r>
      <w:r w:rsidRPr="00FA111C">
        <w:rPr>
          <w:spacing w:val="7"/>
        </w:rPr>
        <w:t xml:space="preserve"> </w:t>
      </w:r>
      <w:r w:rsidRPr="00FA111C">
        <w:rPr>
          <w:spacing w:val="-2"/>
        </w:rPr>
        <w:t>t</w:t>
      </w:r>
      <w:r w:rsidRPr="00FA111C">
        <w:t>ế</w:t>
      </w:r>
      <w:r w:rsidRPr="00FA111C">
        <w:rPr>
          <w:spacing w:val="4"/>
        </w:rPr>
        <w:t xml:space="preserve"> </w:t>
      </w:r>
      <w:r w:rsidRPr="00FA111C">
        <w:t>ở</w:t>
      </w:r>
      <w:r w:rsidRPr="00FA111C">
        <w:rPr>
          <w:spacing w:val="7"/>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3"/>
        </w:rPr>
        <w:t xml:space="preserve"> </w:t>
      </w:r>
      <w:r w:rsidRPr="00FA111C">
        <w:rPr>
          <w:spacing w:val="2"/>
          <w:w w:val="102"/>
        </w:rPr>
        <w:t>l</w:t>
      </w:r>
      <w:r w:rsidRPr="00FA111C">
        <w:rPr>
          <w:w w:val="102"/>
        </w:rPr>
        <w:t>à</w:t>
      </w:r>
    </w:p>
    <w:p w:rsidR="00386BF6" w:rsidRPr="00FA111C" w:rsidRDefault="00386BF6" w:rsidP="00786C7E">
      <w:r w:rsidRPr="00FA111C">
        <w:t>A.</w:t>
      </w:r>
      <w:r w:rsidRPr="00FA111C">
        <w:rPr>
          <w:spacing w:val="8"/>
        </w:rPr>
        <w:t xml:space="preserve"> </w:t>
      </w:r>
      <w:r w:rsidRPr="00FA111C">
        <w:t>n</w:t>
      </w:r>
      <w:r w:rsidRPr="00FA111C">
        <w:rPr>
          <w:spacing w:val="-2"/>
        </w:rPr>
        <w:t>ằ</w:t>
      </w:r>
      <w:r w:rsidRPr="00FA111C">
        <w:t>m</w:t>
      </w:r>
      <w:r w:rsidRPr="00FA111C">
        <w:rPr>
          <w:spacing w:val="10"/>
        </w:rPr>
        <w:t xml:space="preserve"> </w:t>
      </w:r>
      <w:r w:rsidRPr="00FA111C">
        <w:t>trong</w:t>
      </w:r>
      <w:r w:rsidRPr="00FA111C">
        <w:rPr>
          <w:spacing w:val="10"/>
        </w:rPr>
        <w:t xml:space="preserve"> </w:t>
      </w:r>
      <w:r w:rsidRPr="00FA111C">
        <w:t>khu</w:t>
      </w:r>
      <w:r w:rsidRPr="00FA111C">
        <w:rPr>
          <w:spacing w:val="10"/>
        </w:rPr>
        <w:t xml:space="preserve"> </w:t>
      </w:r>
      <w:r w:rsidRPr="00FA111C">
        <w:rPr>
          <w:spacing w:val="-2"/>
        </w:rPr>
        <w:t>v</w:t>
      </w:r>
      <w:r w:rsidRPr="00FA111C">
        <w:t>ực</w:t>
      </w:r>
      <w:r w:rsidRPr="00FA111C">
        <w:rPr>
          <w:spacing w:val="10"/>
        </w:rPr>
        <w:t xml:space="preserve"> </w:t>
      </w:r>
      <w:r w:rsidRPr="00FA111C">
        <w:t>n</w:t>
      </w:r>
      <w:r w:rsidRPr="00FA111C">
        <w:rPr>
          <w:spacing w:val="-2"/>
        </w:rPr>
        <w:t>h</w:t>
      </w:r>
      <w:r w:rsidRPr="00FA111C">
        <w:t>i</w:t>
      </w:r>
      <w:r w:rsidRPr="00FA111C">
        <w:rPr>
          <w:spacing w:val="3"/>
        </w:rPr>
        <w:t>ệ</w:t>
      </w:r>
      <w:r w:rsidRPr="00FA111C">
        <w:t>t</w:t>
      </w:r>
      <w:r w:rsidRPr="00FA111C">
        <w:rPr>
          <w:spacing w:val="11"/>
        </w:rPr>
        <w:t xml:space="preserve"> </w:t>
      </w:r>
      <w:r w:rsidRPr="00FA111C">
        <w:t>đ</w:t>
      </w:r>
      <w:r w:rsidRPr="00FA111C">
        <w:rPr>
          <w:spacing w:val="-2"/>
        </w:rPr>
        <w:t>ớ</w:t>
      </w:r>
      <w:r w:rsidRPr="00FA111C">
        <w:t>i</w:t>
      </w:r>
      <w:r w:rsidRPr="00FA111C">
        <w:rPr>
          <w:spacing w:val="7"/>
        </w:rPr>
        <w:t xml:space="preserve"> </w:t>
      </w:r>
      <w:r w:rsidRPr="00FA111C">
        <w:rPr>
          <w:spacing w:val="-2"/>
        </w:rPr>
        <w:t>g</w:t>
      </w:r>
      <w:r w:rsidRPr="00FA111C">
        <w:rPr>
          <w:spacing w:val="2"/>
        </w:rPr>
        <w:t>i</w:t>
      </w:r>
      <w:r w:rsidRPr="00FA111C">
        <w:t>ó</w:t>
      </w:r>
      <w:r w:rsidRPr="00FA111C">
        <w:rPr>
          <w:spacing w:val="6"/>
        </w:rPr>
        <w:t xml:space="preserve"> </w:t>
      </w:r>
      <w:r w:rsidRPr="00FA111C">
        <w:rPr>
          <w:w w:val="102"/>
        </w:rPr>
        <w:t>mùa.</w:t>
      </w:r>
    </w:p>
    <w:p w:rsidR="00386BF6" w:rsidRPr="00FA111C" w:rsidRDefault="00386BF6" w:rsidP="00786C7E">
      <w:r w:rsidRPr="00FA111C">
        <w:t>B.</w:t>
      </w:r>
      <w:r w:rsidRPr="00FA111C">
        <w:rPr>
          <w:spacing w:val="6"/>
        </w:rPr>
        <w:t xml:space="preserve"> </w:t>
      </w:r>
      <w:r w:rsidRPr="00FA111C">
        <w:rPr>
          <w:spacing w:val="2"/>
        </w:rPr>
        <w:t>l</w:t>
      </w:r>
      <w:r w:rsidRPr="00FA111C">
        <w:t>ãnh</w:t>
      </w:r>
      <w:r w:rsidRPr="00FA111C">
        <w:rPr>
          <w:spacing w:val="8"/>
        </w:rPr>
        <w:t xml:space="preserve"> </w:t>
      </w:r>
      <w:r w:rsidRPr="00FA111C">
        <w:rPr>
          <w:spacing w:val="3"/>
        </w:rPr>
        <w:t>t</w:t>
      </w:r>
      <w:r w:rsidRPr="00FA111C">
        <w:t>hổ</w:t>
      </w:r>
      <w:r w:rsidRPr="00FA111C">
        <w:rPr>
          <w:spacing w:val="5"/>
        </w:rPr>
        <w:t xml:space="preserve"> </w:t>
      </w:r>
      <w:r w:rsidRPr="00FA111C">
        <w:t>h</w:t>
      </w:r>
      <w:r w:rsidRPr="00FA111C">
        <w:rPr>
          <w:spacing w:val="2"/>
        </w:rPr>
        <w:t>ẹ</w:t>
      </w:r>
      <w:r w:rsidRPr="00FA111C">
        <w:t>p</w:t>
      </w:r>
      <w:r w:rsidRPr="00FA111C">
        <w:rPr>
          <w:spacing w:val="6"/>
        </w:rPr>
        <w:t xml:space="preserve"> </w:t>
      </w:r>
      <w:r w:rsidRPr="00FA111C">
        <w:t>n</w:t>
      </w:r>
      <w:r w:rsidRPr="00FA111C">
        <w:rPr>
          <w:spacing w:val="-2"/>
        </w:rPr>
        <w:t>g</w:t>
      </w:r>
      <w:r w:rsidRPr="00FA111C">
        <w:rPr>
          <w:spacing w:val="3"/>
        </w:rPr>
        <w:t>a</w:t>
      </w:r>
      <w:r w:rsidRPr="00FA111C">
        <w:t>n</w:t>
      </w:r>
      <w:r w:rsidRPr="00FA111C">
        <w:rPr>
          <w:spacing w:val="-2"/>
        </w:rPr>
        <w:t>g</w:t>
      </w:r>
      <w:r w:rsidRPr="00FA111C">
        <w:t>,</w:t>
      </w:r>
      <w:r w:rsidRPr="00FA111C">
        <w:rPr>
          <w:spacing w:val="16"/>
        </w:rPr>
        <w:t xml:space="preserve"> </w:t>
      </w:r>
      <w:r w:rsidRPr="00FA111C">
        <w:rPr>
          <w:spacing w:val="-2"/>
        </w:rPr>
        <w:t>k</w:t>
      </w:r>
      <w:r w:rsidRPr="00FA111C">
        <w:t>éo</w:t>
      </w:r>
      <w:r w:rsidRPr="00FA111C">
        <w:rPr>
          <w:spacing w:val="6"/>
        </w:rPr>
        <w:t xml:space="preserve"> </w:t>
      </w:r>
      <w:r w:rsidRPr="00FA111C">
        <w:rPr>
          <w:spacing w:val="1"/>
        </w:rPr>
        <w:t>d</w:t>
      </w:r>
      <w:r w:rsidRPr="00FA111C">
        <w:rPr>
          <w:spacing w:val="3"/>
        </w:rPr>
        <w:t>à</w:t>
      </w:r>
      <w:r w:rsidRPr="00FA111C">
        <w:t>i</w:t>
      </w:r>
      <w:r w:rsidRPr="00FA111C">
        <w:rPr>
          <w:spacing w:val="4"/>
        </w:rPr>
        <w:t xml:space="preserve"> </w:t>
      </w:r>
      <w:r w:rsidRPr="00FA111C">
        <w:t>trên</w:t>
      </w:r>
      <w:r w:rsidRPr="00FA111C">
        <w:rPr>
          <w:spacing w:val="10"/>
        </w:rPr>
        <w:t xml:space="preserve"> </w:t>
      </w:r>
      <w:r w:rsidRPr="00FA111C">
        <w:t>15</w:t>
      </w:r>
      <w:r w:rsidRPr="00FA111C">
        <w:rPr>
          <w:position w:val="7"/>
        </w:rPr>
        <w:t>o</w:t>
      </w:r>
      <w:r w:rsidRPr="00FA111C">
        <w:rPr>
          <w:spacing w:val="20"/>
          <w:position w:val="7"/>
        </w:rPr>
        <w:t xml:space="preserve"> </w:t>
      </w:r>
      <w:r w:rsidRPr="00FA111C">
        <w:rPr>
          <w:spacing w:val="-2"/>
        </w:rPr>
        <w:t>v</w:t>
      </w:r>
      <w:r w:rsidRPr="00FA111C">
        <w:t>ĩ</w:t>
      </w:r>
      <w:r w:rsidRPr="00FA111C">
        <w:rPr>
          <w:spacing w:val="6"/>
        </w:rPr>
        <w:t xml:space="preserve"> </w:t>
      </w:r>
      <w:r w:rsidRPr="00FA111C">
        <w:rPr>
          <w:w w:val="102"/>
        </w:rPr>
        <w:t>tu</w:t>
      </w:r>
      <w:r w:rsidRPr="00FA111C">
        <w:rPr>
          <w:spacing w:val="-2"/>
          <w:w w:val="102"/>
        </w:rPr>
        <w:t>y</w:t>
      </w:r>
      <w:r w:rsidRPr="00FA111C">
        <w:rPr>
          <w:spacing w:val="3"/>
          <w:w w:val="102"/>
        </w:rPr>
        <w:t>ế</w:t>
      </w:r>
      <w:r w:rsidRPr="00FA111C">
        <w:rPr>
          <w:spacing w:val="-2"/>
          <w:w w:val="102"/>
        </w:rPr>
        <w:t>n</w:t>
      </w:r>
      <w:r w:rsidRPr="00FA111C">
        <w:rPr>
          <w:w w:val="102"/>
        </w:rPr>
        <w:t xml:space="preserve">. </w:t>
      </w:r>
      <w:r w:rsidRPr="00FA111C">
        <w:t>C.</w:t>
      </w:r>
      <w:r w:rsidRPr="00FA111C">
        <w:rPr>
          <w:spacing w:val="9"/>
        </w:rPr>
        <w:t xml:space="preserve"> </w:t>
      </w:r>
      <w:r w:rsidRPr="00FA111C">
        <w:rPr>
          <w:spacing w:val="-2"/>
        </w:rPr>
        <w:t>g</w:t>
      </w:r>
      <w:r w:rsidRPr="00FA111C">
        <w:rPr>
          <w:spacing w:val="3"/>
        </w:rPr>
        <w:t>ầ</w:t>
      </w:r>
      <w:r w:rsidRPr="00FA111C">
        <w:t>n</w:t>
      </w:r>
      <w:r w:rsidRPr="00FA111C">
        <w:rPr>
          <w:spacing w:val="5"/>
        </w:rPr>
        <w:t xml:space="preserve"> </w:t>
      </w:r>
      <w:r w:rsidRPr="00FA111C">
        <w:t>trung</w:t>
      </w:r>
      <w:r w:rsidRPr="00FA111C">
        <w:rPr>
          <w:spacing w:val="12"/>
        </w:rPr>
        <w:t xml:space="preserve"> </w:t>
      </w:r>
      <w:r w:rsidRPr="00FA111C">
        <w:rPr>
          <w:spacing w:val="-3"/>
        </w:rPr>
        <w:t>t</w:t>
      </w:r>
      <w:r w:rsidRPr="00FA111C">
        <w:rPr>
          <w:spacing w:val="3"/>
        </w:rPr>
        <w:t>â</w:t>
      </w:r>
      <w:r w:rsidRPr="00FA111C">
        <w:t>m</w:t>
      </w:r>
      <w:r w:rsidRPr="00FA111C">
        <w:rPr>
          <w:spacing w:val="6"/>
        </w:rPr>
        <w:t xml:space="preserve"> </w:t>
      </w:r>
      <w:r w:rsidRPr="00FA111C">
        <w:rPr>
          <w:spacing w:val="1"/>
        </w:rPr>
        <w:t>v</w:t>
      </w:r>
      <w:r w:rsidRPr="00FA111C">
        <w:t>ùng</w:t>
      </w:r>
      <w:r w:rsidRPr="00FA111C">
        <w:rPr>
          <w:spacing w:val="8"/>
        </w:rPr>
        <w:t xml:space="preserve"> </w:t>
      </w:r>
      <w:r w:rsidRPr="00FA111C">
        <w:rPr>
          <w:spacing w:val="2"/>
        </w:rPr>
        <w:t>Đ</w:t>
      </w:r>
      <w:r w:rsidRPr="00FA111C">
        <w:t>ông</w:t>
      </w:r>
      <w:r w:rsidRPr="00FA111C">
        <w:rPr>
          <w:spacing w:val="9"/>
        </w:rPr>
        <w:t xml:space="preserve"> </w:t>
      </w:r>
      <w:r w:rsidRPr="00FA111C">
        <w:rPr>
          <w:spacing w:val="2"/>
        </w:rPr>
        <w:t>N</w:t>
      </w:r>
      <w:r w:rsidRPr="00FA111C">
        <w:t>am</w:t>
      </w:r>
      <w:r w:rsidRPr="00FA111C">
        <w:rPr>
          <w:spacing w:val="12"/>
        </w:rPr>
        <w:t xml:space="preserve"> </w:t>
      </w:r>
      <w:r w:rsidRPr="00FA111C">
        <w:rPr>
          <w:w w:val="102"/>
        </w:rPr>
        <w:t>Á.</w:t>
      </w:r>
    </w:p>
    <w:p w:rsidR="00386BF6" w:rsidRPr="00FA111C" w:rsidRDefault="00386BF6" w:rsidP="00786C7E">
      <w:r w:rsidRPr="00FA111C">
        <w:t>D.</w:t>
      </w:r>
      <w:r w:rsidRPr="00FA111C">
        <w:rPr>
          <w:spacing w:val="8"/>
        </w:rPr>
        <w:t xml:space="preserve"> </w:t>
      </w:r>
      <w:r w:rsidRPr="00FA111C">
        <w:t>n</w:t>
      </w:r>
      <w:r w:rsidRPr="00FA111C">
        <w:rPr>
          <w:spacing w:val="-2"/>
        </w:rPr>
        <w:t>ằ</w:t>
      </w:r>
      <w:r w:rsidRPr="00FA111C">
        <w:t>m</w:t>
      </w:r>
      <w:r w:rsidRPr="00FA111C">
        <w:rPr>
          <w:spacing w:val="9"/>
        </w:rPr>
        <w:t xml:space="preserve"> </w:t>
      </w:r>
      <w:r w:rsidRPr="00FA111C">
        <w:t>trong</w:t>
      </w:r>
      <w:r w:rsidRPr="00FA111C">
        <w:rPr>
          <w:spacing w:val="11"/>
        </w:rPr>
        <w:t xml:space="preserve"> </w:t>
      </w:r>
      <w:r w:rsidRPr="00FA111C">
        <w:t>khu</w:t>
      </w:r>
      <w:r w:rsidRPr="00FA111C">
        <w:rPr>
          <w:spacing w:val="8"/>
        </w:rPr>
        <w:t xml:space="preserve"> </w:t>
      </w:r>
      <w:r w:rsidRPr="00FA111C">
        <w:rPr>
          <w:spacing w:val="1"/>
        </w:rPr>
        <w:t>v</w:t>
      </w:r>
      <w:r w:rsidRPr="00FA111C">
        <w:rPr>
          <w:spacing w:val="-2"/>
        </w:rPr>
        <w:t>ự</w:t>
      </w:r>
      <w:r w:rsidRPr="00FA111C">
        <w:t>c</w:t>
      </w:r>
      <w:r w:rsidRPr="00FA111C">
        <w:rPr>
          <w:spacing w:val="10"/>
        </w:rPr>
        <w:t xml:space="preserve"> </w:t>
      </w:r>
      <w:r w:rsidRPr="00FA111C">
        <w:t>có</w:t>
      </w:r>
      <w:r w:rsidRPr="00FA111C">
        <w:rPr>
          <w:spacing w:val="7"/>
        </w:rPr>
        <w:t xml:space="preserve"> </w:t>
      </w:r>
      <w:r w:rsidRPr="00FA111C">
        <w:rPr>
          <w:spacing w:val="-2"/>
        </w:rPr>
        <w:t>n</w:t>
      </w:r>
      <w:r w:rsidRPr="00FA111C">
        <w:t>ền</w:t>
      </w:r>
      <w:r w:rsidRPr="00FA111C">
        <w:rPr>
          <w:spacing w:val="9"/>
        </w:rPr>
        <w:t xml:space="preserve"> </w:t>
      </w:r>
      <w:r w:rsidRPr="00FA111C">
        <w:t>kinh</w:t>
      </w:r>
      <w:r w:rsidRPr="00FA111C">
        <w:rPr>
          <w:spacing w:val="10"/>
        </w:rPr>
        <w:t xml:space="preserve"> </w:t>
      </w:r>
      <w:r w:rsidRPr="00FA111C">
        <w:rPr>
          <w:spacing w:val="-3"/>
        </w:rPr>
        <w:t>t</w:t>
      </w:r>
      <w:r w:rsidRPr="00FA111C">
        <w:t>ế</w:t>
      </w:r>
      <w:r w:rsidRPr="00FA111C">
        <w:rPr>
          <w:spacing w:val="6"/>
        </w:rPr>
        <w:t xml:space="preserve"> </w:t>
      </w:r>
      <w:r w:rsidRPr="00FA111C">
        <w:t>phát</w:t>
      </w:r>
      <w:r w:rsidRPr="00FA111C">
        <w:rPr>
          <w:spacing w:val="8"/>
        </w:rPr>
        <w:t xml:space="preserve"> </w:t>
      </w:r>
      <w:r w:rsidRPr="00FA111C">
        <w:t>tri</w:t>
      </w:r>
      <w:r w:rsidRPr="00FA111C">
        <w:rPr>
          <w:spacing w:val="2"/>
        </w:rPr>
        <w:t>ể</w:t>
      </w:r>
      <w:r w:rsidRPr="00FA111C">
        <w:t>n</w:t>
      </w:r>
      <w:r w:rsidRPr="00FA111C">
        <w:rPr>
          <w:spacing w:val="7"/>
        </w:rPr>
        <w:t xml:space="preserve"> </w:t>
      </w:r>
      <w:r w:rsidRPr="00FA111C">
        <w:rPr>
          <w:spacing w:val="-1"/>
        </w:rPr>
        <w:t>n</w:t>
      </w:r>
      <w:r w:rsidRPr="00FA111C">
        <w:t>ăng</w:t>
      </w:r>
      <w:r w:rsidRPr="00FA111C">
        <w:rPr>
          <w:spacing w:val="10"/>
        </w:rPr>
        <w:t xml:space="preserve"> </w:t>
      </w:r>
      <w:r w:rsidRPr="00FA111C">
        <w:t>động</w:t>
      </w:r>
      <w:r w:rsidRPr="00FA111C">
        <w:rPr>
          <w:spacing w:val="12"/>
        </w:rPr>
        <w:t xml:space="preserve"> </w:t>
      </w:r>
      <w:r w:rsidRPr="00FA111C">
        <w:t>t</w:t>
      </w:r>
      <w:r w:rsidRPr="00FA111C">
        <w:rPr>
          <w:spacing w:val="-1"/>
        </w:rPr>
        <w:t>r</w:t>
      </w:r>
      <w:r w:rsidRPr="00FA111C">
        <w:t>ên</w:t>
      </w:r>
      <w:r w:rsidRPr="00FA111C">
        <w:rPr>
          <w:spacing w:val="10"/>
        </w:rPr>
        <w:t xml:space="preserve"> </w:t>
      </w:r>
      <w:r w:rsidRPr="00FA111C">
        <w:t>thế</w:t>
      </w:r>
      <w:r w:rsidRPr="00FA111C">
        <w:rPr>
          <w:spacing w:val="8"/>
        </w:rPr>
        <w:t xml:space="preserve"> </w:t>
      </w:r>
      <w:r w:rsidRPr="00FA111C">
        <w:rPr>
          <w:spacing w:val="-2"/>
          <w:w w:val="102"/>
        </w:rPr>
        <w:t>g</w:t>
      </w:r>
      <w:r w:rsidRPr="00FA111C">
        <w:rPr>
          <w:w w:val="102"/>
        </w:rPr>
        <w:t>iới.</w:t>
      </w:r>
    </w:p>
    <w:p w:rsidR="00386BF6" w:rsidRPr="00FA111C" w:rsidRDefault="00386BF6" w:rsidP="00786C7E">
      <w:r w:rsidRPr="00FA111C">
        <w:t>77.</w:t>
      </w:r>
      <w:r w:rsidRPr="00FA111C">
        <w:rPr>
          <w:spacing w:val="6"/>
        </w:rPr>
        <w:t xml:space="preserve"> </w:t>
      </w:r>
      <w:r w:rsidRPr="00FA111C">
        <w:t>Nước</w:t>
      </w:r>
      <w:r w:rsidRPr="00FA111C">
        <w:rPr>
          <w:spacing w:val="11"/>
        </w:rPr>
        <w:t xml:space="preserve"> </w:t>
      </w:r>
      <w:r w:rsidRPr="00FA111C">
        <w:t>ta</w:t>
      </w:r>
      <w:r w:rsidRPr="00FA111C">
        <w:rPr>
          <w:spacing w:val="2"/>
        </w:rPr>
        <w:t xml:space="preserve"> c</w:t>
      </w:r>
      <w:r w:rsidRPr="00FA111C">
        <w:t>ó</w:t>
      </w:r>
      <w:r w:rsidRPr="00FA111C">
        <w:rPr>
          <w:spacing w:val="7"/>
        </w:rPr>
        <w:t xml:space="preserve"> </w:t>
      </w:r>
      <w:r w:rsidRPr="00FA111C">
        <w:t>nền</w:t>
      </w:r>
      <w:r w:rsidRPr="00FA111C">
        <w:rPr>
          <w:spacing w:val="7"/>
        </w:rPr>
        <w:t xml:space="preserve"> </w:t>
      </w:r>
      <w:r w:rsidRPr="00FA111C">
        <w:rPr>
          <w:spacing w:val="-2"/>
        </w:rPr>
        <w:t>v</w:t>
      </w:r>
      <w:r w:rsidRPr="00FA111C">
        <w:rPr>
          <w:spacing w:val="3"/>
        </w:rPr>
        <w:t>ă</w:t>
      </w:r>
      <w:r w:rsidRPr="00FA111C">
        <w:t>n</w:t>
      </w:r>
      <w:r w:rsidRPr="00FA111C">
        <w:rPr>
          <w:spacing w:val="5"/>
        </w:rPr>
        <w:t xml:space="preserve"> </w:t>
      </w:r>
      <w:r w:rsidRPr="00FA111C">
        <w:t>h</w:t>
      </w:r>
      <w:r w:rsidRPr="00FA111C">
        <w:rPr>
          <w:spacing w:val="-1"/>
        </w:rPr>
        <w:t>o</w:t>
      </w:r>
      <w:r w:rsidRPr="00FA111C">
        <w:t>á</w:t>
      </w:r>
      <w:r w:rsidRPr="00FA111C">
        <w:rPr>
          <w:spacing w:val="9"/>
        </w:rPr>
        <w:t xml:space="preserve"> </w:t>
      </w:r>
      <w:r w:rsidRPr="00FA111C">
        <w:t>phong</w:t>
      </w:r>
      <w:r w:rsidRPr="00FA111C">
        <w:rPr>
          <w:spacing w:val="14"/>
        </w:rPr>
        <w:t xml:space="preserve"> </w:t>
      </w:r>
      <w:r w:rsidRPr="00FA111C">
        <w:t>phú</w:t>
      </w:r>
      <w:r w:rsidRPr="00FA111C">
        <w:rPr>
          <w:spacing w:val="6"/>
        </w:rPr>
        <w:t xml:space="preserve"> </w:t>
      </w:r>
      <w:r w:rsidRPr="00FA111C">
        <w:rPr>
          <w:spacing w:val="-1"/>
        </w:rPr>
        <w:t>v</w:t>
      </w:r>
      <w:r w:rsidRPr="00FA111C">
        <w:t>à</w:t>
      </w:r>
      <w:r w:rsidRPr="00FA111C">
        <w:rPr>
          <w:spacing w:val="10"/>
        </w:rPr>
        <w:t xml:space="preserve"> </w:t>
      </w:r>
      <w:r w:rsidRPr="00FA111C">
        <w:t>đ</w:t>
      </w:r>
      <w:r w:rsidRPr="00FA111C">
        <w:rPr>
          <w:spacing w:val="-2"/>
        </w:rPr>
        <w:t>ộ</w:t>
      </w:r>
      <w:r w:rsidRPr="00FA111C">
        <w:t>c</w:t>
      </w:r>
      <w:r w:rsidRPr="00FA111C">
        <w:rPr>
          <w:spacing w:val="9"/>
        </w:rPr>
        <w:t xml:space="preserve"> </w:t>
      </w:r>
      <w:r w:rsidRPr="00FA111C">
        <w:t>đáo</w:t>
      </w:r>
      <w:r w:rsidRPr="00FA111C">
        <w:rPr>
          <w:spacing w:val="9"/>
        </w:rPr>
        <w:t xml:space="preserve"> </w:t>
      </w:r>
      <w:r w:rsidRPr="00FA111C">
        <w:rPr>
          <w:spacing w:val="-3"/>
        </w:rPr>
        <w:t>l</w:t>
      </w:r>
      <w:r w:rsidRPr="00FA111C">
        <w:t>à</w:t>
      </w:r>
      <w:r w:rsidRPr="00FA111C">
        <w:rPr>
          <w:spacing w:val="6"/>
        </w:rPr>
        <w:t xml:space="preserve"> </w:t>
      </w:r>
      <w:r w:rsidRPr="00FA111C">
        <w:rPr>
          <w:w w:val="102"/>
        </w:rPr>
        <w:t>do</w:t>
      </w:r>
    </w:p>
    <w:p w:rsidR="00386BF6" w:rsidRPr="00FA111C" w:rsidRDefault="00386BF6" w:rsidP="00786C7E">
      <w:r w:rsidRPr="00FA111C">
        <w:t>A.</w:t>
      </w:r>
      <w:r w:rsidRPr="00FA111C">
        <w:rPr>
          <w:spacing w:val="7"/>
        </w:rPr>
        <w:t xml:space="preserve"> </w:t>
      </w:r>
      <w:r w:rsidRPr="00FA111C">
        <w:rPr>
          <w:spacing w:val="-2"/>
        </w:rPr>
        <w:t>l</w:t>
      </w:r>
      <w:r w:rsidRPr="00FA111C">
        <w:t>à</w:t>
      </w:r>
      <w:r w:rsidRPr="00FA111C">
        <w:rPr>
          <w:spacing w:val="6"/>
        </w:rPr>
        <w:t xml:space="preserve"> </w:t>
      </w:r>
      <w:r w:rsidRPr="00FA111C">
        <w:t>n</w:t>
      </w:r>
      <w:r w:rsidRPr="00FA111C">
        <w:rPr>
          <w:spacing w:val="1"/>
        </w:rPr>
        <w:t>ơ</w:t>
      </w:r>
      <w:r w:rsidRPr="00FA111C">
        <w:t>i</w:t>
      </w:r>
      <w:r w:rsidRPr="00FA111C">
        <w:rPr>
          <w:spacing w:val="8"/>
        </w:rPr>
        <w:t xml:space="preserve"> </w:t>
      </w:r>
      <w:r w:rsidRPr="00FA111C">
        <w:rPr>
          <w:spacing w:val="-2"/>
        </w:rPr>
        <w:t>g</w:t>
      </w:r>
      <w:r w:rsidRPr="00FA111C">
        <w:t>iao</w:t>
      </w:r>
      <w:r w:rsidRPr="00FA111C">
        <w:rPr>
          <w:spacing w:val="11"/>
        </w:rPr>
        <w:t xml:space="preserve"> </w:t>
      </w:r>
      <w:r w:rsidRPr="00FA111C">
        <w:t>th</w:t>
      </w:r>
      <w:r w:rsidRPr="00FA111C">
        <w:rPr>
          <w:spacing w:val="-3"/>
        </w:rPr>
        <w:t>o</w:t>
      </w:r>
      <w:r w:rsidRPr="00FA111C">
        <w:t>a</w:t>
      </w:r>
      <w:r w:rsidRPr="00FA111C">
        <w:rPr>
          <w:spacing w:val="11"/>
        </w:rPr>
        <w:t xml:space="preserve"> </w:t>
      </w:r>
      <w:r w:rsidRPr="00FA111C">
        <w:rPr>
          <w:spacing w:val="1"/>
        </w:rPr>
        <w:t>c</w:t>
      </w:r>
      <w:r w:rsidRPr="00FA111C">
        <w:t>ủa</w:t>
      </w:r>
      <w:r w:rsidRPr="00FA111C">
        <w:rPr>
          <w:spacing w:val="6"/>
        </w:rPr>
        <w:t xml:space="preserve"> </w:t>
      </w:r>
      <w:r w:rsidRPr="00FA111C">
        <w:rPr>
          <w:spacing w:val="2"/>
        </w:rPr>
        <w:t>c</w:t>
      </w:r>
      <w:r w:rsidRPr="00FA111C">
        <w:rPr>
          <w:spacing w:val="-2"/>
        </w:rPr>
        <w:t>á</w:t>
      </w:r>
      <w:r w:rsidRPr="00FA111C">
        <w:t>c</w:t>
      </w:r>
      <w:r w:rsidRPr="00FA111C">
        <w:rPr>
          <w:spacing w:val="9"/>
        </w:rPr>
        <w:t xml:space="preserve"> </w:t>
      </w:r>
      <w:r w:rsidRPr="00FA111C">
        <w:t>dân</w:t>
      </w:r>
      <w:r w:rsidRPr="00FA111C">
        <w:rPr>
          <w:spacing w:val="9"/>
        </w:rPr>
        <w:t xml:space="preserve"> </w:t>
      </w:r>
      <w:r w:rsidRPr="00FA111C">
        <w:t>t</w:t>
      </w:r>
      <w:r w:rsidRPr="00FA111C">
        <w:rPr>
          <w:spacing w:val="-3"/>
        </w:rPr>
        <w:t>ộ</w:t>
      </w:r>
      <w:r w:rsidRPr="00FA111C">
        <w:t>c</w:t>
      </w:r>
      <w:r w:rsidRPr="00FA111C">
        <w:rPr>
          <w:spacing w:val="8"/>
        </w:rPr>
        <w:t xml:space="preserve"> </w:t>
      </w:r>
      <w:r w:rsidRPr="00FA111C">
        <w:t>trong</w:t>
      </w:r>
      <w:r w:rsidRPr="00FA111C">
        <w:rPr>
          <w:spacing w:val="11"/>
        </w:rPr>
        <w:t xml:space="preserve"> </w:t>
      </w:r>
      <w:r w:rsidRPr="00FA111C">
        <w:rPr>
          <w:spacing w:val="-2"/>
        </w:rPr>
        <w:t>v</w:t>
      </w:r>
      <w:r w:rsidRPr="00FA111C">
        <w:t>à</w:t>
      </w:r>
      <w:r w:rsidRPr="00FA111C">
        <w:rPr>
          <w:spacing w:val="7"/>
        </w:rPr>
        <w:t xml:space="preserve"> </w:t>
      </w:r>
      <w:r w:rsidRPr="00FA111C">
        <w:t>n</w:t>
      </w:r>
      <w:r w:rsidRPr="00FA111C">
        <w:rPr>
          <w:spacing w:val="-2"/>
        </w:rPr>
        <w:t>g</w:t>
      </w:r>
      <w:r w:rsidRPr="00FA111C">
        <w:t>oài</w:t>
      </w:r>
      <w:r w:rsidRPr="00FA111C">
        <w:rPr>
          <w:spacing w:val="13"/>
        </w:rPr>
        <w:t xml:space="preserve"> </w:t>
      </w:r>
      <w:r w:rsidRPr="00FA111C">
        <w:t>khu</w:t>
      </w:r>
      <w:r w:rsidRPr="00FA111C">
        <w:rPr>
          <w:spacing w:val="8"/>
        </w:rPr>
        <w:t xml:space="preserve"> </w:t>
      </w:r>
      <w:r w:rsidRPr="00FA111C">
        <w:rPr>
          <w:spacing w:val="-1"/>
        </w:rPr>
        <w:t>v</w:t>
      </w:r>
      <w:r w:rsidRPr="00FA111C">
        <w:t>ực</w:t>
      </w:r>
      <w:r w:rsidRPr="00FA111C">
        <w:rPr>
          <w:spacing w:val="13"/>
        </w:rPr>
        <w:t xml:space="preserve"> </w:t>
      </w:r>
      <w:r w:rsidRPr="00FA111C">
        <w:rPr>
          <w:spacing w:val="-2"/>
        </w:rPr>
        <w:t>Đ</w:t>
      </w:r>
      <w:r w:rsidRPr="00FA111C">
        <w:t>ông</w:t>
      </w:r>
      <w:r w:rsidRPr="00FA111C">
        <w:rPr>
          <w:spacing w:val="13"/>
        </w:rPr>
        <w:t xml:space="preserve"> </w:t>
      </w:r>
      <w:r w:rsidRPr="00FA111C">
        <w:rPr>
          <w:spacing w:val="-2"/>
        </w:rPr>
        <w:t>N</w:t>
      </w:r>
      <w:r w:rsidRPr="00FA111C">
        <w:t>am</w:t>
      </w:r>
      <w:r w:rsidRPr="00FA111C">
        <w:rPr>
          <w:spacing w:val="12"/>
        </w:rPr>
        <w:t xml:space="preserve"> </w:t>
      </w:r>
      <w:r w:rsidRPr="00FA111C">
        <w:rPr>
          <w:spacing w:val="-4"/>
          <w:w w:val="102"/>
        </w:rPr>
        <w:t>Á</w:t>
      </w:r>
      <w:r w:rsidRPr="00FA111C">
        <w:rPr>
          <w:w w:val="102"/>
        </w:rPr>
        <w:t xml:space="preserve">. </w:t>
      </w:r>
      <w:r w:rsidRPr="00FA111C">
        <w:t>B.</w:t>
      </w:r>
      <w:r w:rsidRPr="00FA111C">
        <w:rPr>
          <w:spacing w:val="7"/>
        </w:rPr>
        <w:t xml:space="preserve"> </w:t>
      </w:r>
      <w:r w:rsidRPr="00FA111C">
        <w:rPr>
          <w:spacing w:val="2"/>
        </w:rPr>
        <w:t>c</w:t>
      </w:r>
      <w:r w:rsidRPr="00FA111C">
        <w:t>hịu</w:t>
      </w:r>
      <w:r w:rsidRPr="00FA111C">
        <w:rPr>
          <w:spacing w:val="7"/>
        </w:rPr>
        <w:t xml:space="preserve"> </w:t>
      </w:r>
      <w:r w:rsidRPr="00FA111C">
        <w:rPr>
          <w:spacing w:val="2"/>
        </w:rPr>
        <w:t>ả</w:t>
      </w:r>
      <w:r w:rsidRPr="00FA111C">
        <w:t>nh</w:t>
      </w:r>
      <w:r w:rsidRPr="00FA111C">
        <w:rPr>
          <w:spacing w:val="6"/>
        </w:rPr>
        <w:t xml:space="preserve"> </w:t>
      </w:r>
      <w:r w:rsidRPr="00FA111C">
        <w:t>hưởng</w:t>
      </w:r>
      <w:r w:rsidRPr="00FA111C">
        <w:rPr>
          <w:spacing w:val="11"/>
        </w:rPr>
        <w:t xml:space="preserve"> </w:t>
      </w:r>
      <w:r w:rsidRPr="00FA111C">
        <w:rPr>
          <w:spacing w:val="4"/>
        </w:rPr>
        <w:t>c</w:t>
      </w:r>
      <w:r w:rsidRPr="00FA111C">
        <w:rPr>
          <w:spacing w:val="-2"/>
        </w:rPr>
        <w:t>ủ</w:t>
      </w:r>
      <w:r w:rsidRPr="00FA111C">
        <w:t>a</w:t>
      </w:r>
      <w:r w:rsidRPr="00FA111C">
        <w:rPr>
          <w:spacing w:val="9"/>
        </w:rPr>
        <w:t xml:space="preserve"> </w:t>
      </w:r>
      <w:r w:rsidRPr="00FA111C">
        <w:rPr>
          <w:spacing w:val="-2"/>
        </w:rPr>
        <w:t>cá</w:t>
      </w:r>
      <w:r w:rsidRPr="00FA111C">
        <w:t>c</w:t>
      </w:r>
      <w:r w:rsidRPr="00FA111C">
        <w:rPr>
          <w:spacing w:val="9"/>
        </w:rPr>
        <w:t xml:space="preserve"> </w:t>
      </w:r>
      <w:r w:rsidRPr="00FA111C">
        <w:t>nền</w:t>
      </w:r>
      <w:r w:rsidRPr="00FA111C">
        <w:rPr>
          <w:spacing w:val="9"/>
        </w:rPr>
        <w:t xml:space="preserve"> </w:t>
      </w:r>
      <w:r w:rsidRPr="00FA111C">
        <w:rPr>
          <w:spacing w:val="-2"/>
        </w:rPr>
        <w:t>v</w:t>
      </w:r>
      <w:r w:rsidRPr="00FA111C">
        <w:t>ăn</w:t>
      </w:r>
      <w:r w:rsidRPr="00FA111C">
        <w:rPr>
          <w:spacing w:val="9"/>
        </w:rPr>
        <w:t xml:space="preserve"> </w:t>
      </w:r>
      <w:r w:rsidRPr="00FA111C">
        <w:t>minh</w:t>
      </w:r>
      <w:r w:rsidRPr="00FA111C">
        <w:rPr>
          <w:spacing w:val="7"/>
        </w:rPr>
        <w:t xml:space="preserve"> </w:t>
      </w:r>
      <w:r w:rsidRPr="00FA111C">
        <w:rPr>
          <w:spacing w:val="2"/>
        </w:rPr>
        <w:t>c</w:t>
      </w:r>
      <w:r w:rsidRPr="00FA111C">
        <w:t>ổ</w:t>
      </w:r>
      <w:r w:rsidRPr="00FA111C">
        <w:rPr>
          <w:spacing w:val="7"/>
        </w:rPr>
        <w:t xml:space="preserve"> </w:t>
      </w:r>
      <w:r w:rsidRPr="00FA111C">
        <w:t>đ</w:t>
      </w:r>
      <w:r w:rsidRPr="00FA111C">
        <w:rPr>
          <w:spacing w:val="-2"/>
        </w:rPr>
        <w:t>ạ</w:t>
      </w:r>
      <w:r w:rsidRPr="00FA111C">
        <w:t>i</w:t>
      </w:r>
      <w:r w:rsidRPr="00FA111C">
        <w:rPr>
          <w:spacing w:val="7"/>
        </w:rPr>
        <w:t xml:space="preserve"> </w:t>
      </w:r>
      <w:r w:rsidRPr="00FA111C">
        <w:rPr>
          <w:spacing w:val="-2"/>
        </w:rPr>
        <w:t>v</w:t>
      </w:r>
      <w:r w:rsidRPr="00FA111C">
        <w:t>à</w:t>
      </w:r>
      <w:r w:rsidRPr="00FA111C">
        <w:rPr>
          <w:spacing w:val="10"/>
        </w:rPr>
        <w:t xml:space="preserve"> </w:t>
      </w:r>
      <w:r w:rsidRPr="00FA111C">
        <w:rPr>
          <w:spacing w:val="-2"/>
        </w:rPr>
        <w:t>v</w:t>
      </w:r>
      <w:r w:rsidRPr="00FA111C">
        <w:t>ăn</w:t>
      </w:r>
      <w:r w:rsidRPr="00FA111C">
        <w:rPr>
          <w:spacing w:val="9"/>
        </w:rPr>
        <w:t xml:space="preserve"> </w:t>
      </w:r>
      <w:r w:rsidRPr="00FA111C">
        <w:t>minh</w:t>
      </w:r>
      <w:r w:rsidRPr="00FA111C">
        <w:rPr>
          <w:spacing w:val="11"/>
        </w:rPr>
        <w:t xml:space="preserve"> </w:t>
      </w:r>
      <w:r w:rsidRPr="00FA111C">
        <w:t>ph</w:t>
      </w:r>
      <w:r w:rsidRPr="00FA111C">
        <w:rPr>
          <w:spacing w:val="-2"/>
        </w:rPr>
        <w:t>ư</w:t>
      </w:r>
      <w:r w:rsidRPr="00FA111C">
        <w:t>ơng</w:t>
      </w:r>
      <w:r w:rsidRPr="00FA111C">
        <w:rPr>
          <w:spacing w:val="16"/>
        </w:rPr>
        <w:t xml:space="preserve"> </w:t>
      </w:r>
      <w:r w:rsidRPr="00FA111C">
        <w:rPr>
          <w:w w:val="102"/>
        </w:rPr>
        <w:t>Tâ</w:t>
      </w:r>
      <w:r w:rsidRPr="00FA111C">
        <w:rPr>
          <w:spacing w:val="-3"/>
          <w:w w:val="102"/>
        </w:rPr>
        <w:t>y</w:t>
      </w:r>
      <w:r w:rsidRPr="00FA111C">
        <w:rPr>
          <w:w w:val="102"/>
        </w:rPr>
        <w:t xml:space="preserve">. </w:t>
      </w:r>
      <w:r w:rsidRPr="00FA111C">
        <w:t>C.</w:t>
      </w:r>
      <w:r w:rsidRPr="00FA111C">
        <w:rPr>
          <w:spacing w:val="7"/>
        </w:rPr>
        <w:t xml:space="preserve"> </w:t>
      </w:r>
      <w:r w:rsidRPr="00FA111C">
        <w:rPr>
          <w:spacing w:val="-1"/>
        </w:rPr>
        <w:t>n</w:t>
      </w:r>
      <w:r w:rsidRPr="00FA111C">
        <w:rPr>
          <w:spacing w:val="3"/>
        </w:rPr>
        <w:t>ằ</w:t>
      </w:r>
      <w:r w:rsidRPr="00FA111C">
        <w:t>m</w:t>
      </w:r>
      <w:r w:rsidRPr="00FA111C">
        <w:rPr>
          <w:spacing w:val="7"/>
        </w:rPr>
        <w:t xml:space="preserve"> </w:t>
      </w:r>
      <w:r w:rsidRPr="00FA111C">
        <w:rPr>
          <w:spacing w:val="3"/>
        </w:rPr>
        <w:t>t</w:t>
      </w:r>
      <w:r w:rsidRPr="00FA111C">
        <w:t>rong</w:t>
      </w:r>
      <w:r w:rsidRPr="00FA111C">
        <w:rPr>
          <w:spacing w:val="9"/>
        </w:rPr>
        <w:t xml:space="preserve"> </w:t>
      </w:r>
      <w:r w:rsidRPr="00FA111C">
        <w:t>khu</w:t>
      </w:r>
      <w:r w:rsidRPr="00FA111C">
        <w:rPr>
          <w:spacing w:val="10"/>
        </w:rPr>
        <w:t xml:space="preserve"> </w:t>
      </w:r>
      <w:r w:rsidRPr="00FA111C">
        <w:rPr>
          <w:spacing w:val="-2"/>
        </w:rPr>
        <w:t>v</w:t>
      </w:r>
      <w:r w:rsidRPr="00FA111C">
        <w:t>ực</w:t>
      </w:r>
      <w:r w:rsidRPr="00FA111C">
        <w:rPr>
          <w:spacing w:val="8"/>
        </w:rPr>
        <w:t xml:space="preserve"> </w:t>
      </w:r>
      <w:r w:rsidRPr="00FA111C">
        <w:rPr>
          <w:spacing w:val="2"/>
        </w:rPr>
        <w:t>t</w:t>
      </w:r>
      <w:r w:rsidRPr="00FA111C">
        <w:t>h</w:t>
      </w:r>
      <w:r w:rsidRPr="00FA111C">
        <w:rPr>
          <w:spacing w:val="-3"/>
        </w:rPr>
        <w:t>i</w:t>
      </w:r>
      <w:r w:rsidRPr="00FA111C">
        <w:t>ên</w:t>
      </w:r>
      <w:r w:rsidRPr="00FA111C">
        <w:rPr>
          <w:spacing w:val="12"/>
        </w:rPr>
        <w:t xml:space="preserve"> </w:t>
      </w:r>
      <w:r w:rsidRPr="00FA111C">
        <w:t>nhi</w:t>
      </w:r>
      <w:r w:rsidRPr="00FA111C">
        <w:rPr>
          <w:spacing w:val="3"/>
        </w:rPr>
        <w:t>ê</w:t>
      </w:r>
      <w:r w:rsidRPr="00FA111C">
        <w:t>n</w:t>
      </w:r>
      <w:r w:rsidRPr="00FA111C">
        <w:rPr>
          <w:spacing w:val="9"/>
        </w:rPr>
        <w:t xml:space="preserve"> </w:t>
      </w:r>
      <w:r w:rsidRPr="00FA111C">
        <w:t>n</w:t>
      </w:r>
      <w:r w:rsidRPr="00FA111C">
        <w:rPr>
          <w:spacing w:val="-1"/>
        </w:rPr>
        <w:t>h</w:t>
      </w:r>
      <w:r w:rsidRPr="00FA111C">
        <w:t>i</w:t>
      </w:r>
      <w:r w:rsidRPr="00FA111C">
        <w:rPr>
          <w:spacing w:val="3"/>
        </w:rPr>
        <w:t>ệ</w:t>
      </w:r>
      <w:r w:rsidRPr="00FA111C">
        <w:t>t</w:t>
      </w:r>
      <w:r w:rsidRPr="00FA111C">
        <w:rPr>
          <w:spacing w:val="11"/>
        </w:rPr>
        <w:t xml:space="preserve"> </w:t>
      </w:r>
      <w:r w:rsidRPr="00FA111C">
        <w:rPr>
          <w:spacing w:val="-2"/>
        </w:rPr>
        <w:t>đớ</w:t>
      </w:r>
      <w:r w:rsidRPr="00FA111C">
        <w:t>i</w:t>
      </w:r>
      <w:r w:rsidRPr="00FA111C">
        <w:rPr>
          <w:spacing w:val="7"/>
        </w:rPr>
        <w:t xml:space="preserve"> </w:t>
      </w:r>
      <w:r w:rsidRPr="00FA111C">
        <w:rPr>
          <w:spacing w:val="2"/>
        </w:rPr>
        <w:t>ẩ</w:t>
      </w:r>
      <w:r w:rsidRPr="00FA111C">
        <w:rPr>
          <w:spacing w:val="-3"/>
        </w:rPr>
        <w:t>m</w:t>
      </w:r>
      <w:r w:rsidRPr="00FA111C">
        <w:t>,</w:t>
      </w:r>
      <w:r w:rsidRPr="00FA111C">
        <w:rPr>
          <w:spacing w:val="10"/>
        </w:rPr>
        <w:t xml:space="preserve"> </w:t>
      </w:r>
      <w:r w:rsidRPr="00FA111C">
        <w:rPr>
          <w:spacing w:val="-2"/>
        </w:rPr>
        <w:t>g</w:t>
      </w:r>
      <w:r w:rsidRPr="00FA111C">
        <w:t>ió</w:t>
      </w:r>
      <w:r w:rsidRPr="00FA111C">
        <w:rPr>
          <w:spacing w:val="11"/>
        </w:rPr>
        <w:t xml:space="preserve"> </w:t>
      </w:r>
      <w:r w:rsidRPr="00FA111C">
        <w:rPr>
          <w:w w:val="102"/>
        </w:rPr>
        <w:t>m</w:t>
      </w:r>
      <w:r w:rsidRPr="00FA111C">
        <w:rPr>
          <w:spacing w:val="-2"/>
          <w:w w:val="102"/>
        </w:rPr>
        <w:t>ùa</w:t>
      </w:r>
      <w:r w:rsidRPr="00FA111C">
        <w:rPr>
          <w:w w:val="102"/>
        </w:rPr>
        <w:t>.</w:t>
      </w:r>
    </w:p>
    <w:p w:rsidR="00386BF6" w:rsidRPr="00FA111C" w:rsidRDefault="00386BF6" w:rsidP="00786C7E">
      <w:r w:rsidRPr="00FA111C">
        <w:rPr>
          <w:spacing w:val="-4"/>
        </w:rPr>
        <w:t>D</w:t>
      </w:r>
      <w:r w:rsidRPr="00FA111C">
        <w:t>.</w:t>
      </w:r>
      <w:r w:rsidRPr="00FA111C">
        <w:rPr>
          <w:spacing w:val="1"/>
        </w:rPr>
        <w:t xml:space="preserve"> </w:t>
      </w:r>
      <w:r w:rsidRPr="00FA111C">
        <w:rPr>
          <w:spacing w:val="-5"/>
        </w:rPr>
        <w:t>n</w:t>
      </w:r>
      <w:r w:rsidRPr="00FA111C">
        <w:rPr>
          <w:spacing w:val="-2"/>
        </w:rPr>
        <w:t>ằ</w:t>
      </w:r>
      <w:r w:rsidRPr="00FA111C">
        <w:t>m</w:t>
      </w:r>
      <w:r w:rsidRPr="00FA111C">
        <w:rPr>
          <w:spacing w:val="4"/>
        </w:rPr>
        <w:t xml:space="preserve"> </w:t>
      </w:r>
      <w:r w:rsidRPr="00FA111C">
        <w:rPr>
          <w:spacing w:val="-6"/>
        </w:rPr>
        <w:t>tr</w:t>
      </w:r>
      <w:r w:rsidRPr="00FA111C">
        <w:rPr>
          <w:spacing w:val="-2"/>
        </w:rPr>
        <w:t>on</w:t>
      </w:r>
      <w:r w:rsidRPr="00FA111C">
        <w:t xml:space="preserve">g </w:t>
      </w:r>
      <w:r w:rsidRPr="00FA111C">
        <w:rPr>
          <w:spacing w:val="-5"/>
        </w:rPr>
        <w:t>k</w:t>
      </w:r>
      <w:r w:rsidRPr="00FA111C">
        <w:rPr>
          <w:spacing w:val="-2"/>
        </w:rPr>
        <w:t>h</w:t>
      </w:r>
      <w:r w:rsidRPr="00FA111C">
        <w:t>u</w:t>
      </w:r>
      <w:r w:rsidRPr="00FA111C">
        <w:rPr>
          <w:spacing w:val="4"/>
        </w:rPr>
        <w:t xml:space="preserve"> </w:t>
      </w:r>
      <w:r w:rsidRPr="00FA111C">
        <w:rPr>
          <w:spacing w:val="-8"/>
        </w:rPr>
        <w:t>v</w:t>
      </w:r>
      <w:r w:rsidRPr="00FA111C">
        <w:rPr>
          <w:spacing w:val="-5"/>
        </w:rPr>
        <w:t>ự</w:t>
      </w:r>
      <w:r w:rsidRPr="00FA111C">
        <w:t>c</w:t>
      </w:r>
      <w:r w:rsidRPr="00FA111C">
        <w:rPr>
          <w:spacing w:val="3"/>
        </w:rPr>
        <w:t xml:space="preserve"> </w:t>
      </w:r>
      <w:r w:rsidRPr="00FA111C">
        <w:rPr>
          <w:spacing w:val="-5"/>
        </w:rPr>
        <w:t>đ</w:t>
      </w:r>
      <w:r w:rsidRPr="00FA111C">
        <w:rPr>
          <w:spacing w:val="-2"/>
        </w:rPr>
        <w:t>an</w:t>
      </w:r>
      <w:r w:rsidRPr="00FA111C">
        <w:t>g</w:t>
      </w:r>
      <w:r w:rsidRPr="00FA111C">
        <w:rPr>
          <w:spacing w:val="2"/>
        </w:rPr>
        <w:t xml:space="preserve"> </w:t>
      </w:r>
      <w:r w:rsidRPr="00FA111C">
        <w:rPr>
          <w:spacing w:val="-5"/>
        </w:rPr>
        <w:t>di</w:t>
      </w:r>
      <w:r w:rsidRPr="00FA111C">
        <w:rPr>
          <w:spacing w:val="-2"/>
        </w:rPr>
        <w:t>ễ</w:t>
      </w:r>
      <w:r w:rsidRPr="00FA111C">
        <w:t>n</w:t>
      </w:r>
      <w:r w:rsidRPr="00FA111C">
        <w:rPr>
          <w:spacing w:val="1"/>
        </w:rPr>
        <w:t xml:space="preserve"> </w:t>
      </w:r>
      <w:r w:rsidRPr="00FA111C">
        <w:rPr>
          <w:spacing w:val="-6"/>
        </w:rPr>
        <w:t>r</w:t>
      </w:r>
      <w:r w:rsidRPr="00FA111C">
        <w:t>a</w:t>
      </w:r>
      <w:r w:rsidRPr="00FA111C">
        <w:rPr>
          <w:spacing w:val="-1"/>
        </w:rPr>
        <w:t xml:space="preserve"> </w:t>
      </w:r>
      <w:r w:rsidRPr="00FA111C">
        <w:rPr>
          <w:spacing w:val="-2"/>
        </w:rPr>
        <w:t>n</w:t>
      </w:r>
      <w:r w:rsidRPr="00FA111C">
        <w:rPr>
          <w:spacing w:val="-5"/>
        </w:rPr>
        <w:t>hữ</w:t>
      </w:r>
      <w:r w:rsidRPr="00FA111C">
        <w:t>ng</w:t>
      </w:r>
      <w:r w:rsidRPr="00FA111C">
        <w:rPr>
          <w:spacing w:val="2"/>
        </w:rPr>
        <w:t xml:space="preserve"> </w:t>
      </w:r>
      <w:r w:rsidRPr="00FA111C">
        <w:rPr>
          <w:spacing w:val="-5"/>
        </w:rPr>
        <w:t>ho</w:t>
      </w:r>
      <w:r w:rsidRPr="00FA111C">
        <w:rPr>
          <w:spacing w:val="-2"/>
        </w:rPr>
        <w:t>ạ</w:t>
      </w:r>
      <w:r w:rsidRPr="00FA111C">
        <w:t>t</w:t>
      </w:r>
      <w:r w:rsidRPr="00FA111C">
        <w:rPr>
          <w:spacing w:val="3"/>
        </w:rPr>
        <w:t xml:space="preserve"> </w:t>
      </w:r>
      <w:r w:rsidRPr="00FA111C">
        <w:rPr>
          <w:spacing w:val="-5"/>
        </w:rPr>
        <w:t>độ</w:t>
      </w:r>
      <w:r w:rsidRPr="00FA111C">
        <w:rPr>
          <w:spacing w:val="-2"/>
        </w:rPr>
        <w:t>n</w:t>
      </w:r>
      <w:r w:rsidRPr="00FA111C">
        <w:t>g</w:t>
      </w:r>
      <w:r w:rsidRPr="00FA111C">
        <w:rPr>
          <w:spacing w:val="8"/>
        </w:rPr>
        <w:t xml:space="preserve"> </w:t>
      </w:r>
      <w:r w:rsidRPr="00FA111C">
        <w:rPr>
          <w:spacing w:val="-6"/>
        </w:rPr>
        <w:t>k</w:t>
      </w:r>
      <w:r w:rsidRPr="00FA111C">
        <w:rPr>
          <w:spacing w:val="-5"/>
        </w:rPr>
        <w:t>i</w:t>
      </w:r>
      <w:r w:rsidRPr="00FA111C">
        <w:rPr>
          <w:spacing w:val="-2"/>
        </w:rPr>
        <w:t>n</w:t>
      </w:r>
      <w:r w:rsidRPr="00FA111C">
        <w:t>h</w:t>
      </w:r>
      <w:r w:rsidRPr="00FA111C">
        <w:rPr>
          <w:spacing w:val="1"/>
        </w:rPr>
        <w:t xml:space="preserve"> </w:t>
      </w:r>
      <w:r w:rsidRPr="00FA111C">
        <w:rPr>
          <w:spacing w:val="-3"/>
        </w:rPr>
        <w:t>t</w:t>
      </w:r>
      <w:r w:rsidRPr="00FA111C">
        <w:t xml:space="preserve">ế </w:t>
      </w:r>
      <w:r w:rsidRPr="00FA111C">
        <w:rPr>
          <w:spacing w:val="-7"/>
        </w:rPr>
        <w:t>s</w:t>
      </w:r>
      <w:r w:rsidRPr="00FA111C">
        <w:rPr>
          <w:spacing w:val="-2"/>
        </w:rPr>
        <w:t>ô</w:t>
      </w:r>
      <w:r w:rsidRPr="00FA111C">
        <w:t xml:space="preserve">i </w:t>
      </w:r>
      <w:r w:rsidRPr="00FA111C">
        <w:rPr>
          <w:spacing w:val="-5"/>
        </w:rPr>
        <w:t>độn</w:t>
      </w:r>
      <w:r w:rsidRPr="00FA111C">
        <w:t>g</w:t>
      </w:r>
      <w:r w:rsidRPr="00FA111C">
        <w:rPr>
          <w:spacing w:val="2"/>
        </w:rPr>
        <w:t xml:space="preserve"> </w:t>
      </w:r>
      <w:r w:rsidRPr="00FA111C">
        <w:rPr>
          <w:spacing w:val="-5"/>
        </w:rPr>
        <w:t>t</w:t>
      </w:r>
      <w:r w:rsidRPr="00FA111C">
        <w:rPr>
          <w:spacing w:val="-6"/>
        </w:rPr>
        <w:t>r</w:t>
      </w:r>
      <w:r w:rsidRPr="00FA111C">
        <w:t>ên</w:t>
      </w:r>
      <w:r w:rsidRPr="00FA111C">
        <w:rPr>
          <w:spacing w:val="1"/>
        </w:rPr>
        <w:t xml:space="preserve"> </w:t>
      </w:r>
      <w:r w:rsidRPr="00FA111C">
        <w:rPr>
          <w:spacing w:val="-3"/>
        </w:rPr>
        <w:t>t</w:t>
      </w:r>
      <w:r w:rsidRPr="00FA111C">
        <w:rPr>
          <w:spacing w:val="-5"/>
        </w:rPr>
        <w:t>h</w:t>
      </w:r>
      <w:r w:rsidRPr="00FA111C">
        <w:t>ế</w:t>
      </w:r>
      <w:r w:rsidRPr="00FA111C">
        <w:rPr>
          <w:spacing w:val="2"/>
        </w:rPr>
        <w:t xml:space="preserve"> </w:t>
      </w:r>
      <w:r w:rsidRPr="00FA111C">
        <w:rPr>
          <w:spacing w:val="-6"/>
          <w:w w:val="102"/>
        </w:rPr>
        <w:t>g</w:t>
      </w:r>
      <w:r w:rsidRPr="00FA111C">
        <w:rPr>
          <w:spacing w:val="-5"/>
          <w:w w:val="102"/>
        </w:rPr>
        <w:t>i</w:t>
      </w:r>
      <w:r w:rsidRPr="00FA111C">
        <w:rPr>
          <w:spacing w:val="-4"/>
          <w:w w:val="102"/>
        </w:rPr>
        <w:t>ớ</w:t>
      </w:r>
      <w:r w:rsidRPr="00FA111C">
        <w:rPr>
          <w:spacing w:val="-3"/>
          <w:w w:val="102"/>
        </w:rPr>
        <w:t>i</w:t>
      </w:r>
      <w:r w:rsidRPr="00FA111C">
        <w:rPr>
          <w:w w:val="102"/>
        </w:rPr>
        <w:t>.</w:t>
      </w:r>
    </w:p>
    <w:p w:rsidR="00386BF6" w:rsidRPr="00FA111C" w:rsidRDefault="00386BF6" w:rsidP="00786C7E">
      <w:r w:rsidRPr="00FA111C">
        <w:t>78.</w:t>
      </w:r>
      <w:r w:rsidRPr="00FA111C">
        <w:rPr>
          <w:spacing w:val="26"/>
        </w:rPr>
        <w:t xml:space="preserve"> </w:t>
      </w:r>
      <w:r w:rsidRPr="00FA111C">
        <w:t>Thách</w:t>
      </w:r>
      <w:r w:rsidRPr="00FA111C">
        <w:rPr>
          <w:spacing w:val="31"/>
        </w:rPr>
        <w:t xml:space="preserve"> </w:t>
      </w:r>
      <w:r w:rsidRPr="00FA111C">
        <w:t>thức</w:t>
      </w:r>
      <w:r w:rsidRPr="00FA111C">
        <w:rPr>
          <w:spacing w:val="28"/>
        </w:rPr>
        <w:t xml:space="preserve"> </w:t>
      </w:r>
      <w:r w:rsidRPr="00FA111C">
        <w:rPr>
          <w:spacing w:val="2"/>
        </w:rPr>
        <w:t>t</w:t>
      </w:r>
      <w:r w:rsidRPr="00FA111C">
        <w:t>o</w:t>
      </w:r>
      <w:r w:rsidRPr="00FA111C">
        <w:rPr>
          <w:spacing w:val="22"/>
        </w:rPr>
        <w:t xml:space="preserve"> </w:t>
      </w:r>
      <w:r w:rsidRPr="00FA111C">
        <w:rPr>
          <w:spacing w:val="-3"/>
        </w:rPr>
        <w:t>l</w:t>
      </w:r>
      <w:r w:rsidRPr="00FA111C">
        <w:t>ớn</w:t>
      </w:r>
      <w:r w:rsidRPr="00FA111C">
        <w:rPr>
          <w:spacing w:val="28"/>
        </w:rPr>
        <w:t xml:space="preserve"> </w:t>
      </w:r>
      <w:r w:rsidRPr="00FA111C">
        <w:rPr>
          <w:spacing w:val="-2"/>
        </w:rPr>
        <w:t>n</w:t>
      </w:r>
      <w:r w:rsidRPr="00FA111C">
        <w:t>hất</w:t>
      </w:r>
      <w:r w:rsidRPr="00FA111C">
        <w:rPr>
          <w:spacing w:val="30"/>
        </w:rPr>
        <w:t xml:space="preserve"> </w:t>
      </w:r>
      <w:r w:rsidRPr="00FA111C">
        <w:t>c</w:t>
      </w:r>
      <w:r w:rsidRPr="00FA111C">
        <w:rPr>
          <w:spacing w:val="-2"/>
        </w:rPr>
        <w:t>ủ</w:t>
      </w:r>
      <w:r w:rsidRPr="00FA111C">
        <w:t>a</w:t>
      </w:r>
      <w:r w:rsidRPr="00FA111C">
        <w:rPr>
          <w:spacing w:val="26"/>
        </w:rPr>
        <w:t xml:space="preserve"> </w:t>
      </w:r>
      <w:r w:rsidRPr="00FA111C">
        <w:t>n</w:t>
      </w:r>
      <w:r w:rsidRPr="00FA111C">
        <w:rPr>
          <w:spacing w:val="3"/>
        </w:rPr>
        <w:t>ề</w:t>
      </w:r>
      <w:r w:rsidRPr="00FA111C">
        <w:t>n</w:t>
      </w:r>
      <w:r w:rsidRPr="00FA111C">
        <w:rPr>
          <w:spacing w:val="25"/>
        </w:rPr>
        <w:t xml:space="preserve"> </w:t>
      </w:r>
      <w:r w:rsidRPr="00FA111C">
        <w:t>kinh</w:t>
      </w:r>
      <w:r w:rsidRPr="00FA111C">
        <w:rPr>
          <w:spacing w:val="27"/>
        </w:rPr>
        <w:t xml:space="preserve"> </w:t>
      </w:r>
      <w:r w:rsidRPr="00FA111C">
        <w:rPr>
          <w:spacing w:val="-3"/>
        </w:rPr>
        <w:t>t</w:t>
      </w:r>
      <w:r w:rsidRPr="00FA111C">
        <w:t>ế</w:t>
      </w:r>
      <w:r w:rsidRPr="00FA111C">
        <w:rPr>
          <w:spacing w:val="25"/>
        </w:rPr>
        <w:t xml:space="preserve"> </w:t>
      </w:r>
      <w:r w:rsidRPr="00FA111C">
        <w:t>n</w:t>
      </w:r>
      <w:r w:rsidRPr="00FA111C">
        <w:rPr>
          <w:spacing w:val="-2"/>
        </w:rPr>
        <w:t>ư</w:t>
      </w:r>
      <w:r w:rsidRPr="00FA111C">
        <w:t>ớc</w:t>
      </w:r>
      <w:r w:rsidRPr="00FA111C">
        <w:rPr>
          <w:spacing w:val="32"/>
        </w:rPr>
        <w:t xml:space="preserve"> </w:t>
      </w:r>
      <w:r w:rsidRPr="00FA111C">
        <w:rPr>
          <w:spacing w:val="-3"/>
        </w:rPr>
        <w:t>t</w:t>
      </w:r>
      <w:r w:rsidRPr="00FA111C">
        <w:t>a</w:t>
      </w:r>
      <w:r w:rsidRPr="00FA111C">
        <w:rPr>
          <w:spacing w:val="25"/>
        </w:rPr>
        <w:t xml:space="preserve"> </w:t>
      </w:r>
      <w:r w:rsidRPr="00FA111C">
        <w:t>k</w:t>
      </w:r>
      <w:r w:rsidRPr="00FA111C">
        <w:rPr>
          <w:spacing w:val="-2"/>
        </w:rPr>
        <w:t>h</w:t>
      </w:r>
      <w:r w:rsidRPr="00FA111C">
        <w:t>i</w:t>
      </w:r>
      <w:r w:rsidRPr="00FA111C">
        <w:rPr>
          <w:spacing w:val="30"/>
        </w:rPr>
        <w:t xml:space="preserve"> </w:t>
      </w:r>
      <w:r w:rsidRPr="00FA111C">
        <w:rPr>
          <w:spacing w:val="-2"/>
        </w:rPr>
        <w:t>n</w:t>
      </w:r>
      <w:r w:rsidRPr="00FA111C">
        <w:t>ằm</w:t>
      </w:r>
      <w:r w:rsidRPr="00FA111C">
        <w:rPr>
          <w:spacing w:val="28"/>
        </w:rPr>
        <w:t xml:space="preserve"> </w:t>
      </w:r>
      <w:r w:rsidRPr="00FA111C">
        <w:rPr>
          <w:spacing w:val="2"/>
        </w:rPr>
        <w:t>t</w:t>
      </w:r>
      <w:r w:rsidRPr="00FA111C">
        <w:t>rong</w:t>
      </w:r>
      <w:r w:rsidRPr="00FA111C">
        <w:rPr>
          <w:spacing w:val="28"/>
        </w:rPr>
        <w:t xml:space="preserve"> </w:t>
      </w:r>
      <w:r w:rsidRPr="00FA111C">
        <w:t>khu</w:t>
      </w:r>
      <w:r w:rsidRPr="00FA111C">
        <w:rPr>
          <w:spacing w:val="26"/>
        </w:rPr>
        <w:t xml:space="preserve"> </w:t>
      </w:r>
      <w:r w:rsidRPr="00FA111C">
        <w:rPr>
          <w:spacing w:val="-2"/>
        </w:rPr>
        <w:t>vự</w:t>
      </w:r>
      <w:r w:rsidRPr="00FA111C">
        <w:t>c</w:t>
      </w:r>
      <w:r w:rsidRPr="00FA111C">
        <w:rPr>
          <w:spacing w:val="29"/>
        </w:rPr>
        <w:t xml:space="preserve"> </w:t>
      </w:r>
      <w:r w:rsidRPr="00FA111C">
        <w:t>có</w:t>
      </w:r>
      <w:r w:rsidRPr="00FA111C">
        <w:rPr>
          <w:spacing w:val="24"/>
        </w:rPr>
        <w:t xml:space="preserve"> </w:t>
      </w:r>
      <w:r w:rsidRPr="00FA111C">
        <w:t>nền</w:t>
      </w:r>
      <w:r w:rsidRPr="00FA111C">
        <w:rPr>
          <w:spacing w:val="26"/>
        </w:rPr>
        <w:t xml:space="preserve"> </w:t>
      </w:r>
      <w:r w:rsidRPr="00FA111C">
        <w:t>k</w:t>
      </w:r>
      <w:r w:rsidRPr="00FA111C">
        <w:rPr>
          <w:spacing w:val="2"/>
        </w:rPr>
        <w:t>i</w:t>
      </w:r>
      <w:r w:rsidRPr="00FA111C">
        <w:t>nh</w:t>
      </w:r>
      <w:r w:rsidRPr="00FA111C">
        <w:rPr>
          <w:spacing w:val="27"/>
        </w:rPr>
        <w:t xml:space="preserve"> </w:t>
      </w:r>
      <w:r w:rsidRPr="00FA111C">
        <w:rPr>
          <w:spacing w:val="-3"/>
        </w:rPr>
        <w:t>t</w:t>
      </w:r>
      <w:r w:rsidRPr="00FA111C">
        <w:t>ế</w:t>
      </w:r>
      <w:r w:rsidRPr="00FA111C">
        <w:rPr>
          <w:spacing w:val="23"/>
        </w:rPr>
        <w:t xml:space="preserve"> </w:t>
      </w:r>
      <w:r w:rsidRPr="00FA111C">
        <w:t>phát</w:t>
      </w:r>
      <w:r w:rsidRPr="00FA111C">
        <w:rPr>
          <w:spacing w:val="28"/>
        </w:rPr>
        <w:t xml:space="preserve"> </w:t>
      </w:r>
      <w:r w:rsidRPr="00FA111C">
        <w:t>tri</w:t>
      </w:r>
      <w:r w:rsidRPr="00FA111C">
        <w:rPr>
          <w:spacing w:val="2"/>
        </w:rPr>
        <w:t>ể</w:t>
      </w:r>
      <w:r w:rsidRPr="00FA111C">
        <w:t>n</w:t>
      </w:r>
      <w:r w:rsidRPr="00FA111C">
        <w:rPr>
          <w:spacing w:val="27"/>
        </w:rPr>
        <w:t xml:space="preserve"> </w:t>
      </w:r>
      <w:r w:rsidRPr="00FA111C">
        <w:rPr>
          <w:w w:val="102"/>
        </w:rPr>
        <w:t xml:space="preserve">năng </w:t>
      </w:r>
      <w:r w:rsidRPr="00FA111C">
        <w:t>động</w:t>
      </w:r>
      <w:r w:rsidRPr="00FA111C">
        <w:rPr>
          <w:spacing w:val="8"/>
        </w:rPr>
        <w:t xml:space="preserve"> </w:t>
      </w:r>
      <w:r w:rsidRPr="00FA111C">
        <w:t>tr</w:t>
      </w:r>
      <w:r w:rsidRPr="00FA111C">
        <w:rPr>
          <w:spacing w:val="3"/>
        </w:rPr>
        <w:t>ê</w:t>
      </w:r>
      <w:r w:rsidRPr="00FA111C">
        <w:t>n</w:t>
      </w:r>
      <w:r w:rsidRPr="00FA111C">
        <w:rPr>
          <w:spacing w:val="8"/>
        </w:rPr>
        <w:t xml:space="preserve"> </w:t>
      </w:r>
      <w:r w:rsidRPr="00FA111C">
        <w:rPr>
          <w:spacing w:val="-2"/>
        </w:rPr>
        <w:t>t</w:t>
      </w:r>
      <w:r w:rsidRPr="00FA111C">
        <w:t>hế</w:t>
      </w:r>
      <w:r w:rsidRPr="00FA111C">
        <w:rPr>
          <w:spacing w:val="8"/>
        </w:rPr>
        <w:t xml:space="preserve"> </w:t>
      </w:r>
      <w:r w:rsidRPr="00FA111C">
        <w:rPr>
          <w:spacing w:val="-2"/>
        </w:rPr>
        <w:t>g</w:t>
      </w:r>
      <w:r w:rsidRPr="00FA111C">
        <w:rPr>
          <w:spacing w:val="2"/>
        </w:rPr>
        <w:t>i</w:t>
      </w:r>
      <w:r w:rsidRPr="00FA111C">
        <w:rPr>
          <w:spacing w:val="-2"/>
        </w:rPr>
        <w:t>ớ</w:t>
      </w:r>
      <w:r w:rsidRPr="00FA111C">
        <w:t>i</w:t>
      </w:r>
      <w:r w:rsidRPr="00FA111C">
        <w:rPr>
          <w:spacing w:val="9"/>
        </w:rPr>
        <w:t xml:space="preserve"> </w:t>
      </w:r>
      <w:r w:rsidRPr="00FA111C">
        <w:rPr>
          <w:w w:val="102"/>
        </w:rPr>
        <w:t>là</w:t>
      </w:r>
    </w:p>
    <w:p w:rsidR="00386BF6" w:rsidRPr="00FA111C" w:rsidRDefault="00386BF6" w:rsidP="00786C7E">
      <w:r w:rsidRPr="00FA111C">
        <w:t>A.</w:t>
      </w:r>
      <w:r w:rsidRPr="00FA111C">
        <w:rPr>
          <w:spacing w:val="7"/>
        </w:rPr>
        <w:t xml:space="preserve"> </w:t>
      </w:r>
      <w:r w:rsidRPr="00FA111C">
        <w:rPr>
          <w:spacing w:val="1"/>
        </w:rPr>
        <w:t>p</w:t>
      </w:r>
      <w:r w:rsidRPr="00FA111C">
        <w:t>h</w:t>
      </w:r>
      <w:r w:rsidRPr="00FA111C">
        <w:rPr>
          <w:spacing w:val="-2"/>
        </w:rPr>
        <w:t>ả</w:t>
      </w:r>
      <w:r w:rsidRPr="00FA111C">
        <w:t>i</w:t>
      </w:r>
      <w:r w:rsidRPr="00FA111C">
        <w:rPr>
          <w:spacing w:val="9"/>
        </w:rPr>
        <w:t xml:space="preserve"> </w:t>
      </w:r>
      <w:r w:rsidRPr="00FA111C">
        <w:t>nh</w:t>
      </w:r>
      <w:r w:rsidRPr="00FA111C">
        <w:rPr>
          <w:spacing w:val="2"/>
        </w:rPr>
        <w:t>ậ</w:t>
      </w:r>
      <w:r w:rsidRPr="00FA111C">
        <w:t>p</w:t>
      </w:r>
      <w:r w:rsidRPr="00FA111C">
        <w:rPr>
          <w:spacing w:val="10"/>
        </w:rPr>
        <w:t xml:space="preserve"> </w:t>
      </w:r>
      <w:r w:rsidRPr="00FA111C">
        <w:t>k</w:t>
      </w:r>
      <w:r w:rsidRPr="00FA111C">
        <w:rPr>
          <w:spacing w:val="-1"/>
        </w:rPr>
        <w:t>h</w:t>
      </w:r>
      <w:r w:rsidRPr="00FA111C">
        <w:t>ẩu</w:t>
      </w:r>
      <w:r w:rsidRPr="00FA111C">
        <w:rPr>
          <w:spacing w:val="12"/>
        </w:rPr>
        <w:t xml:space="preserve"> </w:t>
      </w:r>
      <w:r w:rsidRPr="00FA111C">
        <w:t>nh</w:t>
      </w:r>
      <w:r w:rsidRPr="00FA111C">
        <w:rPr>
          <w:spacing w:val="-3"/>
        </w:rPr>
        <w:t>i</w:t>
      </w:r>
      <w:r w:rsidRPr="00FA111C">
        <w:t>ều</w:t>
      </w:r>
      <w:r w:rsidRPr="00FA111C">
        <w:rPr>
          <w:spacing w:val="11"/>
        </w:rPr>
        <w:t xml:space="preserve"> </w:t>
      </w:r>
      <w:r w:rsidRPr="00FA111C">
        <w:rPr>
          <w:spacing w:val="-1"/>
        </w:rPr>
        <w:t>h</w:t>
      </w:r>
      <w:r w:rsidRPr="00FA111C">
        <w:t>àng</w:t>
      </w:r>
      <w:r w:rsidRPr="00FA111C">
        <w:rPr>
          <w:spacing w:val="12"/>
        </w:rPr>
        <w:t xml:space="preserve"> </w:t>
      </w:r>
      <w:r w:rsidRPr="00FA111C">
        <w:t>ho</w:t>
      </w:r>
      <w:r w:rsidRPr="00FA111C">
        <w:rPr>
          <w:spacing w:val="-2"/>
        </w:rPr>
        <w:t>á</w:t>
      </w:r>
      <w:r w:rsidRPr="00FA111C">
        <w:t>,</w:t>
      </w:r>
      <w:r w:rsidRPr="00FA111C">
        <w:rPr>
          <w:spacing w:val="8"/>
        </w:rPr>
        <w:t xml:space="preserve"> </w:t>
      </w:r>
      <w:r w:rsidRPr="00FA111C">
        <w:t>công</w:t>
      </w:r>
      <w:r w:rsidRPr="00FA111C">
        <w:rPr>
          <w:spacing w:val="12"/>
        </w:rPr>
        <w:t xml:space="preserve"> </w:t>
      </w:r>
      <w:r w:rsidRPr="00FA111C">
        <w:t>n</w:t>
      </w:r>
      <w:r w:rsidRPr="00FA111C">
        <w:rPr>
          <w:spacing w:val="-2"/>
        </w:rPr>
        <w:t>g</w:t>
      </w:r>
      <w:r w:rsidRPr="00FA111C">
        <w:t>hệ,</w:t>
      </w:r>
      <w:r w:rsidRPr="00FA111C">
        <w:rPr>
          <w:spacing w:val="13"/>
        </w:rPr>
        <w:t xml:space="preserve"> </w:t>
      </w:r>
      <w:r w:rsidRPr="00FA111C">
        <w:rPr>
          <w:spacing w:val="-1"/>
        </w:rPr>
        <w:t>k</w:t>
      </w:r>
      <w:r w:rsidRPr="00FA111C">
        <w:t>ĩ</w:t>
      </w:r>
      <w:r w:rsidRPr="00FA111C">
        <w:rPr>
          <w:spacing w:val="4"/>
        </w:rPr>
        <w:t xml:space="preserve"> </w:t>
      </w:r>
      <w:r w:rsidRPr="00FA111C">
        <w:t>thu</w:t>
      </w:r>
      <w:r w:rsidRPr="00FA111C">
        <w:rPr>
          <w:spacing w:val="1"/>
        </w:rPr>
        <w:t>ậ</w:t>
      </w:r>
      <w:r w:rsidRPr="00FA111C">
        <w:t>t</w:t>
      </w:r>
      <w:r w:rsidRPr="00FA111C">
        <w:rPr>
          <w:spacing w:val="11"/>
        </w:rPr>
        <w:t xml:space="preserve"> </w:t>
      </w:r>
      <w:r w:rsidRPr="00FA111C">
        <w:t>t</w:t>
      </w:r>
      <w:r w:rsidRPr="00FA111C">
        <w:rPr>
          <w:spacing w:val="-3"/>
        </w:rPr>
        <w:t>i</w:t>
      </w:r>
      <w:r w:rsidRPr="00FA111C">
        <w:rPr>
          <w:spacing w:val="3"/>
        </w:rPr>
        <w:t>ê</w:t>
      </w:r>
      <w:r w:rsidRPr="00FA111C">
        <w:t>n</w:t>
      </w:r>
      <w:r w:rsidRPr="00FA111C">
        <w:rPr>
          <w:spacing w:val="7"/>
        </w:rPr>
        <w:t xml:space="preserve"> </w:t>
      </w:r>
      <w:r w:rsidRPr="00FA111C">
        <w:rPr>
          <w:w w:val="102"/>
        </w:rPr>
        <w:t>tiế</w:t>
      </w:r>
      <w:r w:rsidRPr="00FA111C">
        <w:rPr>
          <w:spacing w:val="-2"/>
          <w:w w:val="102"/>
        </w:rPr>
        <w:t>n</w:t>
      </w:r>
      <w:r w:rsidRPr="00FA111C">
        <w:rPr>
          <w:w w:val="102"/>
        </w:rPr>
        <w:t xml:space="preserve">. </w:t>
      </w:r>
      <w:r w:rsidRPr="00FA111C">
        <w:t>B.</w:t>
      </w:r>
      <w:r w:rsidRPr="00FA111C">
        <w:rPr>
          <w:spacing w:val="7"/>
        </w:rPr>
        <w:t xml:space="preserve"> </w:t>
      </w:r>
      <w:r w:rsidRPr="00FA111C">
        <w:t>trở</w:t>
      </w:r>
      <w:r w:rsidRPr="00FA111C">
        <w:rPr>
          <w:spacing w:val="5"/>
        </w:rPr>
        <w:t xml:space="preserve"> </w:t>
      </w:r>
      <w:r w:rsidRPr="00FA111C">
        <w:t>t</w:t>
      </w:r>
      <w:r w:rsidRPr="00FA111C">
        <w:rPr>
          <w:spacing w:val="1"/>
        </w:rPr>
        <w:t>h</w:t>
      </w:r>
      <w:r w:rsidRPr="00FA111C">
        <w:rPr>
          <w:spacing w:val="3"/>
        </w:rPr>
        <w:t>à</w:t>
      </w:r>
      <w:r w:rsidRPr="00FA111C">
        <w:t>nh</w:t>
      </w:r>
      <w:r w:rsidRPr="00FA111C">
        <w:rPr>
          <w:spacing w:val="10"/>
        </w:rPr>
        <w:t xml:space="preserve"> </w:t>
      </w:r>
      <w:r w:rsidRPr="00FA111C">
        <w:t>t</w:t>
      </w:r>
      <w:r w:rsidRPr="00FA111C">
        <w:rPr>
          <w:spacing w:val="-3"/>
        </w:rPr>
        <w:t>h</w:t>
      </w:r>
      <w:r w:rsidRPr="00FA111C">
        <w:t>ị</w:t>
      </w:r>
      <w:r w:rsidRPr="00FA111C">
        <w:rPr>
          <w:spacing w:val="6"/>
        </w:rPr>
        <w:t xml:space="preserve"> </w:t>
      </w:r>
      <w:r w:rsidRPr="00FA111C">
        <w:rPr>
          <w:spacing w:val="3"/>
        </w:rPr>
        <w:t>t</w:t>
      </w:r>
      <w:r w:rsidRPr="00FA111C">
        <w:rPr>
          <w:spacing w:val="-1"/>
        </w:rPr>
        <w:t>r</w:t>
      </w:r>
      <w:r w:rsidRPr="00FA111C">
        <w:rPr>
          <w:spacing w:val="-2"/>
        </w:rPr>
        <w:t>ư</w:t>
      </w:r>
      <w:r w:rsidRPr="00FA111C">
        <w:t>ờng</w:t>
      </w:r>
      <w:r w:rsidRPr="00FA111C">
        <w:rPr>
          <w:spacing w:val="15"/>
        </w:rPr>
        <w:t xml:space="preserve"> </w:t>
      </w:r>
      <w:r w:rsidRPr="00FA111C">
        <w:t>t</w:t>
      </w:r>
      <w:r w:rsidRPr="00FA111C">
        <w:rPr>
          <w:spacing w:val="-3"/>
        </w:rPr>
        <w:t>i</w:t>
      </w:r>
      <w:r w:rsidRPr="00FA111C">
        <w:rPr>
          <w:spacing w:val="3"/>
        </w:rPr>
        <w:t>ê</w:t>
      </w:r>
      <w:r w:rsidRPr="00FA111C">
        <w:t>u</w:t>
      </w:r>
      <w:r w:rsidRPr="00FA111C">
        <w:rPr>
          <w:spacing w:val="6"/>
        </w:rPr>
        <w:t xml:space="preserve"> </w:t>
      </w:r>
      <w:r w:rsidRPr="00FA111C">
        <w:rPr>
          <w:spacing w:val="3"/>
        </w:rPr>
        <w:t>t</w:t>
      </w:r>
      <w:r w:rsidRPr="00FA111C">
        <w:t>hụ</w:t>
      </w:r>
      <w:r w:rsidRPr="00FA111C">
        <w:rPr>
          <w:spacing w:val="6"/>
        </w:rPr>
        <w:t xml:space="preserve"> </w:t>
      </w:r>
      <w:r w:rsidRPr="00FA111C">
        <w:t>c</w:t>
      </w:r>
      <w:r w:rsidRPr="00FA111C">
        <w:rPr>
          <w:spacing w:val="-2"/>
        </w:rPr>
        <w:t>ủ</w:t>
      </w:r>
      <w:r w:rsidRPr="00FA111C">
        <w:t>a</w:t>
      </w:r>
      <w:r w:rsidRPr="00FA111C">
        <w:rPr>
          <w:spacing w:val="7"/>
        </w:rPr>
        <w:t xml:space="preserve"> </w:t>
      </w:r>
      <w:r w:rsidRPr="00FA111C">
        <w:rPr>
          <w:spacing w:val="2"/>
        </w:rPr>
        <w:t>c</w:t>
      </w:r>
      <w:r w:rsidRPr="00FA111C">
        <w:rPr>
          <w:spacing w:val="-2"/>
        </w:rPr>
        <w:t>á</w:t>
      </w:r>
      <w:r w:rsidRPr="00FA111C">
        <w:t>c</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p</w:t>
      </w:r>
      <w:r w:rsidRPr="00FA111C">
        <w:rPr>
          <w:spacing w:val="-2"/>
        </w:rPr>
        <w:t>h</w:t>
      </w:r>
      <w:r w:rsidRPr="00FA111C">
        <w:rPr>
          <w:spacing w:val="3"/>
        </w:rPr>
        <w:t>á</w:t>
      </w:r>
      <w:r w:rsidRPr="00FA111C">
        <w:t>t</w:t>
      </w:r>
      <w:r w:rsidRPr="00FA111C">
        <w:rPr>
          <w:spacing w:val="7"/>
        </w:rPr>
        <w:t xml:space="preserve"> </w:t>
      </w:r>
      <w:r w:rsidRPr="00FA111C">
        <w:rPr>
          <w:w w:val="102"/>
        </w:rPr>
        <w:t>triể</w:t>
      </w:r>
      <w:r w:rsidRPr="00FA111C">
        <w:rPr>
          <w:spacing w:val="-2"/>
          <w:w w:val="102"/>
        </w:rPr>
        <w:t>n</w:t>
      </w:r>
      <w:r w:rsidRPr="00FA111C">
        <w:rPr>
          <w:w w:val="102"/>
        </w:rPr>
        <w:t>.</w:t>
      </w:r>
    </w:p>
    <w:p w:rsidR="00386BF6" w:rsidRPr="00FA111C" w:rsidRDefault="00386BF6" w:rsidP="00786C7E">
      <w:r w:rsidRPr="00FA111C">
        <w:t>C.</w:t>
      </w:r>
      <w:r w:rsidRPr="00FA111C">
        <w:rPr>
          <w:spacing w:val="7"/>
        </w:rPr>
        <w:t xml:space="preserve"> </w:t>
      </w:r>
      <w:r w:rsidRPr="00FA111C">
        <w:rPr>
          <w:spacing w:val="1"/>
        </w:rPr>
        <w:t>đ</w:t>
      </w:r>
      <w:r w:rsidRPr="00FA111C">
        <w:t>ội</w:t>
      </w:r>
      <w:r w:rsidRPr="00FA111C">
        <w:rPr>
          <w:spacing w:val="7"/>
        </w:rPr>
        <w:t xml:space="preserve"> </w:t>
      </w:r>
      <w:r w:rsidRPr="00FA111C">
        <w:t>n</w:t>
      </w:r>
      <w:r w:rsidRPr="00FA111C">
        <w:rPr>
          <w:spacing w:val="-2"/>
        </w:rPr>
        <w:t>g</w:t>
      </w:r>
      <w:r w:rsidRPr="00FA111C">
        <w:t>ũ</w:t>
      </w:r>
      <w:r w:rsidRPr="00FA111C">
        <w:rPr>
          <w:spacing w:val="8"/>
        </w:rPr>
        <w:t xml:space="preserve"> </w:t>
      </w:r>
      <w:r w:rsidRPr="00FA111C">
        <w:t>l</w:t>
      </w:r>
      <w:r w:rsidRPr="00FA111C">
        <w:rPr>
          <w:spacing w:val="2"/>
        </w:rPr>
        <w:t>a</w:t>
      </w:r>
      <w:r w:rsidRPr="00FA111C">
        <w:t>o</w:t>
      </w:r>
      <w:r w:rsidRPr="00FA111C">
        <w:rPr>
          <w:spacing w:val="8"/>
        </w:rPr>
        <w:t xml:space="preserve"> </w:t>
      </w:r>
      <w:r w:rsidRPr="00FA111C">
        <w:t>động</w:t>
      </w:r>
      <w:r w:rsidRPr="00FA111C">
        <w:rPr>
          <w:spacing w:val="8"/>
        </w:rPr>
        <w:t xml:space="preserve"> </w:t>
      </w:r>
      <w:r w:rsidRPr="00FA111C">
        <w:rPr>
          <w:spacing w:val="2"/>
        </w:rPr>
        <w:t>c</w:t>
      </w:r>
      <w:r w:rsidRPr="00FA111C">
        <w:t>ó</w:t>
      </w:r>
      <w:r w:rsidRPr="00FA111C">
        <w:rPr>
          <w:spacing w:val="3"/>
        </w:rPr>
        <w:t xml:space="preserve"> </w:t>
      </w:r>
      <w:r w:rsidRPr="00FA111C">
        <w:t>trình</w:t>
      </w:r>
      <w:r w:rsidRPr="00FA111C">
        <w:rPr>
          <w:spacing w:val="10"/>
        </w:rPr>
        <w:t xml:space="preserve"> </w:t>
      </w:r>
      <w:r w:rsidRPr="00FA111C">
        <w:t>độ</w:t>
      </w:r>
      <w:r w:rsidRPr="00FA111C">
        <w:rPr>
          <w:spacing w:val="7"/>
        </w:rPr>
        <w:t xml:space="preserve"> </w:t>
      </w:r>
      <w:r w:rsidRPr="00FA111C">
        <w:t>kh</w:t>
      </w:r>
      <w:r w:rsidRPr="00FA111C">
        <w:rPr>
          <w:spacing w:val="-2"/>
        </w:rPr>
        <w:t>o</w:t>
      </w:r>
      <w:r w:rsidRPr="00FA111C">
        <w:t>a</w:t>
      </w:r>
      <w:r w:rsidRPr="00FA111C">
        <w:rPr>
          <w:spacing w:val="12"/>
        </w:rPr>
        <w:t xml:space="preserve"> </w:t>
      </w:r>
      <w:r w:rsidRPr="00FA111C">
        <w:t>học</w:t>
      </w:r>
      <w:r w:rsidRPr="00FA111C">
        <w:rPr>
          <w:spacing w:val="7"/>
        </w:rPr>
        <w:t xml:space="preserve"> </w:t>
      </w:r>
      <w:r w:rsidRPr="00FA111C">
        <w:t>-</w:t>
      </w:r>
      <w:r w:rsidRPr="00FA111C">
        <w:rPr>
          <w:spacing w:val="3"/>
        </w:rPr>
        <w:t xml:space="preserve"> </w:t>
      </w:r>
      <w:r w:rsidRPr="00FA111C">
        <w:t>kĩ</w:t>
      </w:r>
      <w:r w:rsidRPr="00FA111C">
        <w:rPr>
          <w:spacing w:val="2"/>
        </w:rPr>
        <w:t xml:space="preserve"> </w:t>
      </w:r>
      <w:r w:rsidRPr="00FA111C">
        <w:t>thu</w:t>
      </w:r>
      <w:r w:rsidRPr="00FA111C">
        <w:rPr>
          <w:spacing w:val="2"/>
        </w:rPr>
        <w:t>ậ</w:t>
      </w:r>
      <w:r w:rsidRPr="00FA111C">
        <w:t>t</w:t>
      </w:r>
      <w:r w:rsidRPr="00FA111C">
        <w:rPr>
          <w:spacing w:val="10"/>
        </w:rPr>
        <w:t xml:space="preserve"> </w:t>
      </w:r>
      <w:r w:rsidRPr="00FA111C">
        <w:t>di</w:t>
      </w:r>
      <w:r w:rsidRPr="00FA111C">
        <w:rPr>
          <w:spacing w:val="4"/>
        </w:rPr>
        <w:t xml:space="preserve"> </w:t>
      </w:r>
      <w:r w:rsidRPr="00FA111C">
        <w:t>cư</w:t>
      </w:r>
      <w:r w:rsidRPr="00FA111C">
        <w:rPr>
          <w:spacing w:val="7"/>
        </w:rPr>
        <w:t xml:space="preserve"> </w:t>
      </w:r>
      <w:r w:rsidRPr="00FA111C">
        <w:t>đến</w:t>
      </w:r>
      <w:r w:rsidRPr="00FA111C">
        <w:rPr>
          <w:spacing w:val="7"/>
        </w:rPr>
        <w:t xml:space="preserve"> </w:t>
      </w:r>
      <w:r w:rsidRPr="00FA111C">
        <w:rPr>
          <w:spacing w:val="-2"/>
        </w:rPr>
        <w:t>c</w:t>
      </w:r>
      <w:r w:rsidRPr="00FA111C">
        <w:t>ác</w:t>
      </w:r>
      <w:r w:rsidRPr="00FA111C">
        <w:rPr>
          <w:spacing w:val="9"/>
        </w:rPr>
        <w:t xml:space="preserve"> </w:t>
      </w:r>
      <w:r w:rsidRPr="00FA111C">
        <w:rPr>
          <w:spacing w:val="1"/>
        </w:rPr>
        <w:t>n</w:t>
      </w:r>
      <w:r w:rsidRPr="00FA111C">
        <w:t>ư</w:t>
      </w:r>
      <w:r w:rsidRPr="00FA111C">
        <w:rPr>
          <w:spacing w:val="-2"/>
        </w:rPr>
        <w:t>ớ</w:t>
      </w:r>
      <w:r w:rsidRPr="00FA111C">
        <w:t>c</w:t>
      </w:r>
      <w:r w:rsidRPr="00FA111C">
        <w:rPr>
          <w:spacing w:val="9"/>
        </w:rPr>
        <w:t xml:space="preserve"> </w:t>
      </w:r>
      <w:r w:rsidRPr="00FA111C">
        <w:t>ph</w:t>
      </w:r>
      <w:r w:rsidRPr="00FA111C">
        <w:rPr>
          <w:spacing w:val="2"/>
        </w:rPr>
        <w:t>á</w:t>
      </w:r>
      <w:r w:rsidRPr="00FA111C">
        <w:t>t</w:t>
      </w:r>
      <w:r w:rsidRPr="00FA111C">
        <w:rPr>
          <w:spacing w:val="10"/>
        </w:rPr>
        <w:t xml:space="preserve"> </w:t>
      </w:r>
      <w:r w:rsidRPr="00FA111C">
        <w:rPr>
          <w:w w:val="102"/>
        </w:rPr>
        <w:t>tr</w:t>
      </w:r>
      <w:r w:rsidRPr="00FA111C">
        <w:rPr>
          <w:spacing w:val="-4"/>
          <w:w w:val="102"/>
        </w:rPr>
        <w:t>i</w:t>
      </w:r>
      <w:r w:rsidRPr="00FA111C">
        <w:rPr>
          <w:spacing w:val="3"/>
          <w:w w:val="102"/>
        </w:rPr>
        <w:t>ể</w:t>
      </w:r>
      <w:r w:rsidRPr="00FA111C">
        <w:rPr>
          <w:spacing w:val="-2"/>
          <w:w w:val="102"/>
        </w:rPr>
        <w:t>n</w:t>
      </w:r>
      <w:r w:rsidRPr="00FA111C">
        <w:rPr>
          <w:w w:val="102"/>
        </w:rPr>
        <w:t xml:space="preserve">. </w:t>
      </w:r>
      <w:r w:rsidRPr="00FA111C">
        <w:t>D.</w:t>
      </w:r>
      <w:r w:rsidRPr="00FA111C">
        <w:rPr>
          <w:spacing w:val="7"/>
        </w:rPr>
        <w:t xml:space="preserve"> </w:t>
      </w:r>
      <w:r w:rsidRPr="00FA111C">
        <w:rPr>
          <w:spacing w:val="2"/>
        </w:rPr>
        <w:t>c</w:t>
      </w:r>
      <w:r w:rsidRPr="00FA111C">
        <w:rPr>
          <w:spacing w:val="-2"/>
        </w:rPr>
        <w:t>h</w:t>
      </w:r>
      <w:r w:rsidRPr="00FA111C">
        <w:rPr>
          <w:spacing w:val="2"/>
        </w:rPr>
        <w:t>ị</w:t>
      </w:r>
      <w:r w:rsidRPr="00FA111C">
        <w:t>u</w:t>
      </w:r>
      <w:r w:rsidRPr="00FA111C">
        <w:rPr>
          <w:spacing w:val="7"/>
        </w:rPr>
        <w:t xml:space="preserve"> </w:t>
      </w:r>
      <w:r w:rsidRPr="00FA111C">
        <w:rPr>
          <w:spacing w:val="2"/>
        </w:rPr>
        <w:t>s</w:t>
      </w:r>
      <w:r w:rsidRPr="00FA111C">
        <w:t>ự</w:t>
      </w:r>
      <w:r w:rsidRPr="00FA111C">
        <w:rPr>
          <w:spacing w:val="5"/>
        </w:rPr>
        <w:t xml:space="preserve"> </w:t>
      </w:r>
      <w:r w:rsidRPr="00FA111C">
        <w:rPr>
          <w:spacing w:val="-3"/>
        </w:rPr>
        <w:t>c</w:t>
      </w:r>
      <w:r w:rsidRPr="00FA111C">
        <w:rPr>
          <w:spacing w:val="3"/>
        </w:rPr>
        <w:t>ạ</w:t>
      </w:r>
      <w:r w:rsidRPr="00FA111C">
        <w:t>nh</w:t>
      </w:r>
      <w:r w:rsidRPr="00FA111C">
        <w:rPr>
          <w:spacing w:val="7"/>
        </w:rPr>
        <w:t xml:space="preserve"> </w:t>
      </w:r>
      <w:r w:rsidRPr="00FA111C">
        <w:rPr>
          <w:spacing w:val="3"/>
        </w:rPr>
        <w:t>t</w:t>
      </w:r>
      <w:r w:rsidRPr="00FA111C">
        <w:t>ranh</w:t>
      </w:r>
      <w:r w:rsidRPr="00FA111C">
        <w:rPr>
          <w:spacing w:val="8"/>
        </w:rPr>
        <w:t xml:space="preserve"> </w:t>
      </w:r>
      <w:r w:rsidRPr="00FA111C">
        <w:t>quyết</w:t>
      </w:r>
      <w:r w:rsidRPr="00FA111C">
        <w:rPr>
          <w:spacing w:val="14"/>
        </w:rPr>
        <w:t xml:space="preserve"> </w:t>
      </w:r>
      <w:r w:rsidRPr="00FA111C">
        <w:t>l</w:t>
      </w:r>
      <w:r w:rsidRPr="00FA111C">
        <w:rPr>
          <w:spacing w:val="-3"/>
        </w:rPr>
        <w:t>i</w:t>
      </w:r>
      <w:r w:rsidRPr="00FA111C">
        <w:rPr>
          <w:spacing w:val="3"/>
        </w:rPr>
        <w:t>ệ</w:t>
      </w:r>
      <w:r w:rsidRPr="00FA111C">
        <w:t>t</w:t>
      </w:r>
      <w:r w:rsidRPr="00FA111C">
        <w:rPr>
          <w:spacing w:val="5"/>
        </w:rPr>
        <w:t xml:space="preserve"> </w:t>
      </w:r>
      <w:r w:rsidRPr="00FA111C">
        <w:rPr>
          <w:spacing w:val="3"/>
        </w:rPr>
        <w:t>t</w:t>
      </w:r>
      <w:r w:rsidRPr="00FA111C">
        <w:rPr>
          <w:spacing w:val="-3"/>
        </w:rPr>
        <w:t>r</w:t>
      </w:r>
      <w:r w:rsidRPr="00FA111C">
        <w:t>ên</w:t>
      </w:r>
      <w:r w:rsidRPr="00FA111C">
        <w:rPr>
          <w:spacing w:val="10"/>
        </w:rPr>
        <w:t xml:space="preserve"> </w:t>
      </w:r>
      <w:r w:rsidRPr="00FA111C">
        <w:t>thị</w:t>
      </w:r>
      <w:r w:rsidRPr="00FA111C">
        <w:rPr>
          <w:spacing w:val="7"/>
        </w:rPr>
        <w:t xml:space="preserve"> </w:t>
      </w:r>
      <w:r w:rsidRPr="00FA111C">
        <w:t>t</w:t>
      </w:r>
      <w:r w:rsidRPr="00FA111C">
        <w:rPr>
          <w:spacing w:val="-1"/>
        </w:rPr>
        <w:t>r</w:t>
      </w:r>
      <w:r w:rsidRPr="00FA111C">
        <w:t>ường</w:t>
      </w:r>
      <w:r w:rsidRPr="00FA111C">
        <w:rPr>
          <w:spacing w:val="12"/>
        </w:rPr>
        <w:t xml:space="preserve"> </w:t>
      </w:r>
      <w:r w:rsidRPr="00FA111C">
        <w:t>khu</w:t>
      </w:r>
      <w:r w:rsidRPr="00FA111C">
        <w:rPr>
          <w:spacing w:val="11"/>
        </w:rPr>
        <w:t xml:space="preserve"> </w:t>
      </w:r>
      <w:r w:rsidRPr="00FA111C">
        <w:rPr>
          <w:spacing w:val="-2"/>
        </w:rPr>
        <w:t>vự</w:t>
      </w:r>
      <w:r w:rsidRPr="00FA111C">
        <w:t>c</w:t>
      </w:r>
      <w:r w:rsidRPr="00FA111C">
        <w:rPr>
          <w:spacing w:val="13"/>
        </w:rPr>
        <w:t xml:space="preserve"> </w:t>
      </w:r>
      <w:r w:rsidRPr="00FA111C">
        <w:rPr>
          <w:spacing w:val="-2"/>
        </w:rPr>
        <w:t>v</w:t>
      </w:r>
      <w:r w:rsidRPr="00FA111C">
        <w:t>à</w:t>
      </w:r>
      <w:r w:rsidRPr="00FA111C">
        <w:rPr>
          <w:spacing w:val="7"/>
        </w:rPr>
        <w:t xml:space="preserve"> </w:t>
      </w:r>
      <w:r w:rsidRPr="00FA111C">
        <w:t>qu</w:t>
      </w:r>
      <w:r w:rsidRPr="00FA111C">
        <w:rPr>
          <w:spacing w:val="-2"/>
        </w:rPr>
        <w:t>ố</w:t>
      </w:r>
      <w:r w:rsidRPr="00FA111C">
        <w:t>c</w:t>
      </w:r>
      <w:r w:rsidRPr="00FA111C">
        <w:rPr>
          <w:spacing w:val="12"/>
        </w:rPr>
        <w:t xml:space="preserve"> </w:t>
      </w:r>
      <w:r w:rsidRPr="00FA111C">
        <w:rPr>
          <w:w w:val="102"/>
        </w:rPr>
        <w:t>tế.</w:t>
      </w:r>
    </w:p>
    <w:p w:rsidR="00120E00" w:rsidRPr="00FA111C" w:rsidRDefault="00120E00" w:rsidP="00786C7E">
      <w:pPr>
        <w:rPr>
          <w:b/>
        </w:rPr>
      </w:pPr>
    </w:p>
    <w:p w:rsidR="00120E00" w:rsidRPr="00FA111C" w:rsidRDefault="00120E00" w:rsidP="00786C7E">
      <w:pPr>
        <w:rPr>
          <w:b/>
        </w:rPr>
      </w:pPr>
      <w:r w:rsidRPr="00FA111C">
        <w:rPr>
          <w:b/>
        </w:rPr>
        <w:t>C</w:t>
      </w:r>
      <w:r w:rsidRPr="00FA111C">
        <w:rPr>
          <w:b/>
          <w:spacing w:val="1"/>
        </w:rPr>
        <w:t>h</w:t>
      </w:r>
      <w:r w:rsidRPr="00FA111C">
        <w:rPr>
          <w:b/>
        </w:rPr>
        <w:t>ủ</w:t>
      </w:r>
      <w:r w:rsidRPr="00FA111C">
        <w:rPr>
          <w:b/>
          <w:spacing w:val="10"/>
        </w:rPr>
        <w:t xml:space="preserve"> </w:t>
      </w:r>
      <w:r w:rsidRPr="00FA111C">
        <w:rPr>
          <w:b/>
          <w:spacing w:val="-2"/>
        </w:rPr>
        <w:t>đ</w:t>
      </w:r>
      <w:r w:rsidRPr="00FA111C">
        <w:rPr>
          <w:b/>
        </w:rPr>
        <w:t>ề</w:t>
      </w:r>
      <w:r w:rsidRPr="00FA111C">
        <w:rPr>
          <w:b/>
          <w:spacing w:val="7"/>
        </w:rPr>
        <w:t xml:space="preserve"> </w:t>
      </w:r>
      <w:r w:rsidRPr="00FA111C">
        <w:rPr>
          <w:b/>
          <w:spacing w:val="-2"/>
        </w:rPr>
        <w:t>3</w:t>
      </w:r>
      <w:r w:rsidRPr="00FA111C">
        <w:rPr>
          <w:b/>
        </w:rPr>
        <w:t>.</w:t>
      </w:r>
      <w:r w:rsidRPr="00FA111C">
        <w:rPr>
          <w:b/>
          <w:spacing w:val="7"/>
        </w:rPr>
        <w:t xml:space="preserve"> </w:t>
      </w:r>
      <w:r w:rsidRPr="00FA111C">
        <w:rPr>
          <w:b/>
          <w:spacing w:val="-2"/>
        </w:rPr>
        <w:t>Đ</w:t>
      </w:r>
      <w:r w:rsidRPr="00FA111C">
        <w:rPr>
          <w:b/>
        </w:rPr>
        <w:t>ẶC</w:t>
      </w:r>
      <w:r w:rsidRPr="00FA111C">
        <w:rPr>
          <w:b/>
          <w:spacing w:val="13"/>
        </w:rPr>
        <w:t xml:space="preserve"> </w:t>
      </w:r>
      <w:r w:rsidRPr="00FA111C">
        <w:rPr>
          <w:b/>
          <w:spacing w:val="-2"/>
        </w:rPr>
        <w:t>Đ</w:t>
      </w:r>
      <w:r w:rsidRPr="00FA111C">
        <w:rPr>
          <w:b/>
        </w:rPr>
        <w:t>IỂM</w:t>
      </w:r>
      <w:r w:rsidRPr="00FA111C">
        <w:rPr>
          <w:b/>
          <w:spacing w:val="15"/>
        </w:rPr>
        <w:t xml:space="preserve"> </w:t>
      </w:r>
      <w:r w:rsidRPr="00FA111C">
        <w:rPr>
          <w:b/>
          <w:spacing w:val="-2"/>
        </w:rPr>
        <w:t>CH</w:t>
      </w:r>
      <w:r w:rsidRPr="00FA111C">
        <w:rPr>
          <w:b/>
        </w:rPr>
        <w:t>UNG</w:t>
      </w:r>
      <w:r w:rsidRPr="00FA111C">
        <w:rPr>
          <w:b/>
          <w:spacing w:val="20"/>
        </w:rPr>
        <w:t xml:space="preserve"> </w:t>
      </w:r>
      <w:r w:rsidRPr="00FA111C">
        <w:rPr>
          <w:b/>
        </w:rPr>
        <w:t>CỦA</w:t>
      </w:r>
      <w:r w:rsidRPr="00FA111C">
        <w:rPr>
          <w:b/>
          <w:spacing w:val="13"/>
        </w:rPr>
        <w:t xml:space="preserve"> </w:t>
      </w:r>
      <w:r w:rsidRPr="00FA111C">
        <w:rPr>
          <w:b/>
        </w:rPr>
        <w:t>TỰ</w:t>
      </w:r>
      <w:r w:rsidRPr="00FA111C">
        <w:rPr>
          <w:b/>
          <w:spacing w:val="8"/>
        </w:rPr>
        <w:t xml:space="preserve"> </w:t>
      </w:r>
      <w:r w:rsidRPr="00FA111C">
        <w:rPr>
          <w:b/>
        </w:rPr>
        <w:t>N</w:t>
      </w:r>
      <w:r w:rsidRPr="00FA111C">
        <w:rPr>
          <w:b/>
          <w:spacing w:val="-2"/>
        </w:rPr>
        <w:t>H</w:t>
      </w:r>
      <w:r w:rsidRPr="00FA111C">
        <w:rPr>
          <w:b/>
        </w:rPr>
        <w:t>IÊN</w:t>
      </w:r>
      <w:r w:rsidRPr="00FA111C">
        <w:rPr>
          <w:b/>
          <w:spacing w:val="18"/>
        </w:rPr>
        <w:t xml:space="preserve"> </w:t>
      </w:r>
      <w:r w:rsidRPr="00FA111C">
        <w:rPr>
          <w:b/>
          <w:spacing w:val="-2"/>
        </w:rPr>
        <w:t>V</w:t>
      </w:r>
      <w:r w:rsidRPr="00FA111C">
        <w:rPr>
          <w:b/>
          <w:spacing w:val="-1"/>
        </w:rPr>
        <w:t>I</w:t>
      </w:r>
      <w:r w:rsidRPr="00FA111C">
        <w:rPr>
          <w:b/>
          <w:spacing w:val="1"/>
        </w:rPr>
        <w:t>Ệ</w:t>
      </w:r>
      <w:r w:rsidRPr="00FA111C">
        <w:rPr>
          <w:b/>
        </w:rPr>
        <w:t>T</w:t>
      </w:r>
      <w:r w:rsidRPr="00FA111C">
        <w:rPr>
          <w:b/>
          <w:spacing w:val="14"/>
        </w:rPr>
        <w:t xml:space="preserve"> </w:t>
      </w:r>
      <w:r w:rsidRPr="00FA111C">
        <w:rPr>
          <w:b/>
          <w:spacing w:val="-2"/>
          <w:w w:val="102"/>
        </w:rPr>
        <w:t>N</w:t>
      </w:r>
      <w:r w:rsidRPr="00FA111C">
        <w:rPr>
          <w:b/>
          <w:w w:val="102"/>
        </w:rPr>
        <w:t>AM</w:t>
      </w:r>
    </w:p>
    <w:p w:rsidR="00120E00" w:rsidRPr="00FA111C" w:rsidRDefault="00120E00" w:rsidP="00786C7E">
      <w:r w:rsidRPr="00FA111C">
        <w:t>118.</w:t>
      </w:r>
      <w:r w:rsidRPr="00FA111C">
        <w:rPr>
          <w:spacing w:val="8"/>
        </w:rPr>
        <w:t xml:space="preserve"> </w:t>
      </w:r>
      <w:r w:rsidRPr="00FA111C">
        <w:rPr>
          <w:spacing w:val="2"/>
        </w:rPr>
        <w:t>H</w:t>
      </w:r>
      <w:r w:rsidRPr="00FA111C">
        <w:t>ướng</w:t>
      </w:r>
      <w:r w:rsidRPr="00FA111C">
        <w:rPr>
          <w:spacing w:val="12"/>
        </w:rPr>
        <w:t xml:space="preserve"> </w:t>
      </w:r>
      <w:r w:rsidRPr="00FA111C">
        <w:t>núi</w:t>
      </w:r>
      <w:r w:rsidRPr="00FA111C">
        <w:rPr>
          <w:spacing w:val="9"/>
        </w:rPr>
        <w:t xml:space="preserve"> </w:t>
      </w:r>
      <w:r w:rsidRPr="00FA111C">
        <w:rPr>
          <w:spacing w:val="-2"/>
        </w:rPr>
        <w:t>v</w:t>
      </w:r>
      <w:r w:rsidRPr="00FA111C">
        <w:t>òng</w:t>
      </w:r>
      <w:r w:rsidRPr="00FA111C">
        <w:rPr>
          <w:spacing w:val="12"/>
        </w:rPr>
        <w:t xml:space="preserve"> </w:t>
      </w:r>
      <w:r w:rsidRPr="00FA111C">
        <w:t>cung</w:t>
      </w:r>
      <w:r w:rsidRPr="00FA111C">
        <w:rPr>
          <w:spacing w:val="10"/>
        </w:rPr>
        <w:t xml:space="preserve"> </w:t>
      </w:r>
      <w:r w:rsidRPr="00FA111C">
        <w:t>ở</w:t>
      </w:r>
      <w:r w:rsidRPr="00FA111C">
        <w:rPr>
          <w:spacing w:val="8"/>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6"/>
        </w:rPr>
        <w:t xml:space="preserve"> </w:t>
      </w:r>
      <w:r w:rsidRPr="00FA111C">
        <w:rPr>
          <w:spacing w:val="-2"/>
        </w:rPr>
        <w:t>đ</w:t>
      </w:r>
      <w:r w:rsidRPr="00FA111C">
        <w:rPr>
          <w:spacing w:val="2"/>
        </w:rPr>
        <w:t>i</w:t>
      </w:r>
      <w:r w:rsidRPr="00FA111C">
        <w:t>ển</w:t>
      </w:r>
      <w:r w:rsidRPr="00FA111C">
        <w:rPr>
          <w:spacing w:val="8"/>
        </w:rPr>
        <w:t xml:space="preserve"> </w:t>
      </w:r>
      <w:r w:rsidRPr="00FA111C">
        <w:rPr>
          <w:spacing w:val="1"/>
        </w:rPr>
        <w:t>h</w:t>
      </w:r>
      <w:r w:rsidRPr="00FA111C">
        <w:rPr>
          <w:spacing w:val="2"/>
        </w:rPr>
        <w:t>ì</w:t>
      </w:r>
      <w:r w:rsidRPr="00FA111C">
        <w:t>nh</w:t>
      </w:r>
      <w:r w:rsidRPr="00FA111C">
        <w:rPr>
          <w:spacing w:val="7"/>
        </w:rPr>
        <w:t xml:space="preserve"> </w:t>
      </w:r>
      <w:r w:rsidRPr="00FA111C">
        <w:t>n</w:t>
      </w:r>
      <w:r w:rsidRPr="00FA111C">
        <w:rPr>
          <w:spacing w:val="-1"/>
        </w:rPr>
        <w:t>h</w:t>
      </w:r>
      <w:r w:rsidRPr="00FA111C">
        <w:rPr>
          <w:spacing w:val="3"/>
        </w:rPr>
        <w:t>ấ</w:t>
      </w:r>
      <w:r w:rsidRPr="00FA111C">
        <w:t>t</w:t>
      </w:r>
      <w:r w:rsidRPr="00FA111C">
        <w:rPr>
          <w:spacing w:val="7"/>
        </w:rPr>
        <w:t xml:space="preserve"> </w:t>
      </w:r>
      <w:r w:rsidRPr="00FA111C">
        <w:t>ở</w:t>
      </w:r>
      <w:r w:rsidRPr="00FA111C">
        <w:rPr>
          <w:spacing w:val="6"/>
        </w:rPr>
        <w:t xml:space="preserve"> </w:t>
      </w:r>
      <w:r w:rsidRPr="00FA111C">
        <w:rPr>
          <w:spacing w:val="-2"/>
          <w:w w:val="102"/>
        </w:rPr>
        <w:t>v</w:t>
      </w:r>
      <w:r w:rsidRPr="00FA111C">
        <w:rPr>
          <w:w w:val="102"/>
        </w:rPr>
        <w:t>ùng</w:t>
      </w:r>
    </w:p>
    <w:p w:rsidR="00120E00" w:rsidRPr="00FA111C" w:rsidRDefault="00120E00" w:rsidP="00786C7E">
      <w:r w:rsidRPr="00FA111C">
        <w:t>A.</w:t>
      </w:r>
      <w:r w:rsidRPr="00FA111C">
        <w:rPr>
          <w:spacing w:val="7"/>
        </w:rPr>
        <w:t xml:space="preserve"> </w:t>
      </w:r>
      <w:r w:rsidRPr="00FA111C">
        <w:t>T</w:t>
      </w:r>
      <w:r w:rsidRPr="00FA111C">
        <w:rPr>
          <w:spacing w:val="3"/>
        </w:rPr>
        <w:t>â</w:t>
      </w:r>
      <w:r w:rsidRPr="00FA111C">
        <w:t>y</w:t>
      </w:r>
      <w:r w:rsidRPr="00FA111C">
        <w:rPr>
          <w:spacing w:val="6"/>
        </w:rPr>
        <w:t xml:space="preserve"> </w:t>
      </w:r>
      <w:r w:rsidRPr="00FA111C">
        <w:rPr>
          <w:spacing w:val="-1"/>
        </w:rPr>
        <w:t>B</w:t>
      </w:r>
      <w:r w:rsidRPr="00FA111C">
        <w:t>ắc</w:t>
      </w:r>
      <w:r w:rsidRPr="00FA111C">
        <w:rPr>
          <w:spacing w:val="8"/>
        </w:rPr>
        <w:t xml:space="preserve"> </w:t>
      </w:r>
      <w:r w:rsidRPr="00FA111C">
        <w:rPr>
          <w:spacing w:val="-2"/>
        </w:rPr>
        <w:t>v</w:t>
      </w:r>
      <w:r w:rsidRPr="00FA111C">
        <w:t>à</w:t>
      </w:r>
      <w:r w:rsidRPr="00FA111C">
        <w:rPr>
          <w:spacing w:val="10"/>
        </w:rPr>
        <w:t xml:space="preserve"> </w:t>
      </w:r>
      <w:r w:rsidRPr="00FA111C">
        <w:t>Đông</w:t>
      </w:r>
      <w:r w:rsidRPr="00FA111C">
        <w:rPr>
          <w:spacing w:val="9"/>
        </w:rPr>
        <w:t xml:space="preserve"> </w:t>
      </w:r>
      <w:r w:rsidRPr="00FA111C">
        <w:rPr>
          <w:spacing w:val="-1"/>
          <w:w w:val="102"/>
        </w:rPr>
        <w:t>B</w:t>
      </w:r>
      <w:r w:rsidRPr="00FA111C">
        <w:rPr>
          <w:w w:val="102"/>
        </w:rPr>
        <w:t>ắc.</w:t>
      </w:r>
    </w:p>
    <w:p w:rsidR="00120E00" w:rsidRPr="00FA111C" w:rsidRDefault="00120E00" w:rsidP="00786C7E">
      <w:r w:rsidRPr="00FA111C">
        <w:t>B.</w:t>
      </w:r>
      <w:r w:rsidRPr="00FA111C">
        <w:rPr>
          <w:spacing w:val="7"/>
        </w:rPr>
        <w:t xml:space="preserve"> </w:t>
      </w:r>
      <w:r w:rsidRPr="00FA111C">
        <w:rPr>
          <w:spacing w:val="2"/>
        </w:rPr>
        <w:t>Đ</w:t>
      </w:r>
      <w:r w:rsidRPr="00FA111C">
        <w:t>ông</w:t>
      </w:r>
      <w:r w:rsidRPr="00FA111C">
        <w:rPr>
          <w:spacing w:val="10"/>
        </w:rPr>
        <w:t xml:space="preserve"> </w:t>
      </w:r>
      <w:r w:rsidRPr="00FA111C">
        <w:rPr>
          <w:spacing w:val="-2"/>
        </w:rPr>
        <w:t>B</w:t>
      </w:r>
      <w:r w:rsidRPr="00FA111C">
        <w:t>ắc</w:t>
      </w:r>
      <w:r w:rsidRPr="00FA111C">
        <w:rPr>
          <w:spacing w:val="11"/>
        </w:rPr>
        <w:t xml:space="preserve"> </w:t>
      </w:r>
      <w:r w:rsidRPr="00FA111C">
        <w:rPr>
          <w:spacing w:val="-2"/>
        </w:rPr>
        <w:t>v</w:t>
      </w:r>
      <w:r w:rsidRPr="00FA111C">
        <w:t>à</w:t>
      </w:r>
      <w:r w:rsidRPr="00FA111C">
        <w:rPr>
          <w:spacing w:val="7"/>
        </w:rPr>
        <w:t xml:space="preserve"> </w:t>
      </w:r>
      <w:r w:rsidRPr="00FA111C">
        <w:rPr>
          <w:spacing w:val="-2"/>
        </w:rPr>
        <w:t>N</w:t>
      </w:r>
      <w:r w:rsidRPr="00FA111C">
        <w:t>am</w:t>
      </w:r>
      <w:r w:rsidRPr="00FA111C">
        <w:rPr>
          <w:spacing w:val="12"/>
        </w:rPr>
        <w:t xml:space="preserve"> </w:t>
      </w:r>
      <w:r w:rsidRPr="00FA111C">
        <w:rPr>
          <w:spacing w:val="1"/>
        </w:rPr>
        <w:t>T</w:t>
      </w:r>
      <w:r w:rsidRPr="00FA111C">
        <w:t>r</w:t>
      </w:r>
      <w:r w:rsidRPr="00FA111C">
        <w:rPr>
          <w:spacing w:val="-3"/>
        </w:rPr>
        <w:t>ư</w:t>
      </w:r>
      <w:r w:rsidRPr="00FA111C">
        <w:t>ờng</w:t>
      </w:r>
      <w:r w:rsidRPr="00FA111C">
        <w:rPr>
          <w:spacing w:val="16"/>
        </w:rPr>
        <w:t xml:space="preserve"> </w:t>
      </w:r>
      <w:r w:rsidRPr="00FA111C">
        <w:rPr>
          <w:spacing w:val="-3"/>
          <w:w w:val="102"/>
        </w:rPr>
        <w:t>S</w:t>
      </w:r>
      <w:r w:rsidRPr="00FA111C">
        <w:rPr>
          <w:w w:val="102"/>
        </w:rPr>
        <w:t>ơn.</w:t>
      </w:r>
    </w:p>
    <w:p w:rsidR="00120E00" w:rsidRPr="00FA111C" w:rsidRDefault="00120E00" w:rsidP="00786C7E">
      <w:r w:rsidRPr="00FA111C">
        <w:t>C.</w:t>
      </w:r>
      <w:r w:rsidRPr="00FA111C">
        <w:rPr>
          <w:spacing w:val="7"/>
        </w:rPr>
        <w:t xml:space="preserve"> </w:t>
      </w:r>
      <w:r w:rsidRPr="00FA111C">
        <w:rPr>
          <w:spacing w:val="-1"/>
        </w:rPr>
        <w:t>B</w:t>
      </w:r>
      <w:r w:rsidRPr="00FA111C">
        <w:t>ắc</w:t>
      </w:r>
      <w:r w:rsidRPr="00FA111C">
        <w:rPr>
          <w:spacing w:val="9"/>
        </w:rPr>
        <w:t xml:space="preserve"> </w:t>
      </w:r>
      <w:r w:rsidRPr="00FA111C">
        <w:rPr>
          <w:spacing w:val="1"/>
        </w:rPr>
        <w:t>T</w:t>
      </w:r>
      <w:r w:rsidRPr="00FA111C">
        <w:t>r</w:t>
      </w:r>
      <w:r w:rsidRPr="00FA111C">
        <w:rPr>
          <w:spacing w:val="-1"/>
        </w:rPr>
        <w:t>ư</w:t>
      </w:r>
      <w:r w:rsidRPr="00FA111C">
        <w:rPr>
          <w:spacing w:val="-2"/>
        </w:rPr>
        <w:t>ờ</w:t>
      </w:r>
      <w:r w:rsidRPr="00FA111C">
        <w:t>ng</w:t>
      </w:r>
      <w:r w:rsidRPr="00FA111C">
        <w:rPr>
          <w:spacing w:val="16"/>
        </w:rPr>
        <w:t xml:space="preserve"> </w:t>
      </w:r>
      <w:r w:rsidRPr="00FA111C">
        <w:rPr>
          <w:spacing w:val="-1"/>
        </w:rPr>
        <w:t>S</w:t>
      </w:r>
      <w:r w:rsidRPr="00FA111C">
        <w:rPr>
          <w:spacing w:val="-2"/>
        </w:rPr>
        <w:t>ơ</w:t>
      </w:r>
      <w:r w:rsidRPr="00FA111C">
        <w:t>n</w:t>
      </w:r>
      <w:r w:rsidRPr="00FA111C">
        <w:rPr>
          <w:spacing w:val="12"/>
        </w:rPr>
        <w:t xml:space="preserve"> </w:t>
      </w:r>
      <w:r w:rsidRPr="00FA111C">
        <w:rPr>
          <w:spacing w:val="-2"/>
        </w:rPr>
        <w:t>v</w:t>
      </w:r>
      <w:r w:rsidRPr="00FA111C">
        <w:t>à</w:t>
      </w:r>
      <w:r w:rsidRPr="00FA111C">
        <w:rPr>
          <w:spacing w:val="10"/>
        </w:rPr>
        <w:t xml:space="preserve"> </w:t>
      </w:r>
      <w:r w:rsidRPr="00FA111C">
        <w:rPr>
          <w:spacing w:val="-4"/>
        </w:rPr>
        <w:t>N</w:t>
      </w:r>
      <w:r w:rsidRPr="00FA111C">
        <w:rPr>
          <w:spacing w:val="3"/>
        </w:rPr>
        <w:t>a</w:t>
      </w:r>
      <w:r w:rsidRPr="00FA111C">
        <w:t>m</w:t>
      </w:r>
      <w:r w:rsidRPr="00FA111C">
        <w:rPr>
          <w:spacing w:val="11"/>
        </w:rPr>
        <w:t xml:space="preserve"> </w:t>
      </w:r>
      <w:r w:rsidRPr="00FA111C">
        <w:t>T</w:t>
      </w:r>
      <w:r w:rsidRPr="00FA111C">
        <w:rPr>
          <w:spacing w:val="-2"/>
        </w:rPr>
        <w:t>r</w:t>
      </w:r>
      <w:r w:rsidRPr="00FA111C">
        <w:t>ư</w:t>
      </w:r>
      <w:r w:rsidRPr="00FA111C">
        <w:rPr>
          <w:spacing w:val="-2"/>
        </w:rPr>
        <w:t>ờ</w:t>
      </w:r>
      <w:r w:rsidRPr="00FA111C">
        <w:t>ng</w:t>
      </w:r>
      <w:r w:rsidRPr="00FA111C">
        <w:rPr>
          <w:spacing w:val="14"/>
        </w:rPr>
        <w:t xml:space="preserve"> </w:t>
      </w:r>
      <w:r w:rsidRPr="00FA111C">
        <w:rPr>
          <w:spacing w:val="1"/>
          <w:w w:val="102"/>
        </w:rPr>
        <w:t>S</w:t>
      </w:r>
      <w:r w:rsidRPr="00FA111C">
        <w:rPr>
          <w:spacing w:val="-2"/>
          <w:w w:val="102"/>
        </w:rPr>
        <w:t>ơ</w:t>
      </w:r>
      <w:r w:rsidRPr="00FA111C">
        <w:rPr>
          <w:w w:val="102"/>
        </w:rPr>
        <w:t xml:space="preserve">n. </w:t>
      </w:r>
      <w:r w:rsidRPr="00FA111C">
        <w:t>D.</w:t>
      </w:r>
      <w:r w:rsidRPr="00FA111C">
        <w:rPr>
          <w:spacing w:val="7"/>
        </w:rPr>
        <w:t xml:space="preserve"> </w:t>
      </w:r>
      <w:r w:rsidRPr="00FA111C">
        <w:t>T</w:t>
      </w:r>
      <w:r w:rsidRPr="00FA111C">
        <w:rPr>
          <w:spacing w:val="3"/>
        </w:rPr>
        <w:t>â</w:t>
      </w:r>
      <w:r w:rsidRPr="00FA111C">
        <w:t>y</w:t>
      </w:r>
      <w:r w:rsidRPr="00FA111C">
        <w:rPr>
          <w:spacing w:val="6"/>
        </w:rPr>
        <w:t xml:space="preserve"> </w:t>
      </w:r>
      <w:r w:rsidRPr="00FA111C">
        <w:rPr>
          <w:spacing w:val="-1"/>
        </w:rPr>
        <w:t>B</w:t>
      </w:r>
      <w:r w:rsidRPr="00FA111C">
        <w:t>ắc</w:t>
      </w:r>
      <w:r w:rsidRPr="00FA111C">
        <w:rPr>
          <w:spacing w:val="8"/>
        </w:rPr>
        <w:t xml:space="preserve"> </w:t>
      </w:r>
      <w:r w:rsidRPr="00FA111C">
        <w:rPr>
          <w:spacing w:val="-2"/>
        </w:rPr>
        <w:t>v</w:t>
      </w:r>
      <w:r w:rsidRPr="00FA111C">
        <w:t>à</w:t>
      </w:r>
      <w:r w:rsidRPr="00FA111C">
        <w:rPr>
          <w:spacing w:val="8"/>
        </w:rPr>
        <w:t xml:space="preserve"> </w:t>
      </w:r>
      <w:r w:rsidRPr="00FA111C">
        <w:rPr>
          <w:spacing w:val="-1"/>
        </w:rPr>
        <w:t>B</w:t>
      </w:r>
      <w:r w:rsidRPr="00FA111C">
        <w:t>ắc</w:t>
      </w:r>
      <w:r w:rsidRPr="00FA111C">
        <w:rPr>
          <w:spacing w:val="8"/>
        </w:rPr>
        <w:t xml:space="preserve"> </w:t>
      </w:r>
      <w:r w:rsidRPr="00FA111C">
        <w:rPr>
          <w:spacing w:val="1"/>
        </w:rPr>
        <w:t>T</w:t>
      </w:r>
      <w:r w:rsidRPr="00FA111C">
        <w:rPr>
          <w:spacing w:val="-1"/>
        </w:rPr>
        <w:t>r</w:t>
      </w:r>
      <w:r w:rsidRPr="00FA111C">
        <w:rPr>
          <w:spacing w:val="-2"/>
        </w:rPr>
        <w:t>ư</w:t>
      </w:r>
      <w:r w:rsidRPr="00FA111C">
        <w:t>ờng</w:t>
      </w:r>
      <w:r w:rsidRPr="00FA111C">
        <w:rPr>
          <w:spacing w:val="16"/>
        </w:rPr>
        <w:t xml:space="preserve"> </w:t>
      </w:r>
      <w:r w:rsidRPr="00FA111C">
        <w:rPr>
          <w:spacing w:val="-3"/>
          <w:w w:val="102"/>
        </w:rPr>
        <w:t>S</w:t>
      </w:r>
      <w:r w:rsidRPr="00FA111C">
        <w:rPr>
          <w:w w:val="102"/>
        </w:rPr>
        <w:t>ơn.</w:t>
      </w:r>
    </w:p>
    <w:p w:rsidR="00120E00" w:rsidRPr="00FA111C" w:rsidRDefault="00120E00" w:rsidP="00786C7E">
      <w:r w:rsidRPr="00FA111C">
        <w:t>119.</w:t>
      </w:r>
      <w:r w:rsidRPr="00FA111C">
        <w:rPr>
          <w:spacing w:val="26"/>
        </w:rPr>
        <w:t xml:space="preserve"> </w:t>
      </w:r>
      <w:r w:rsidRPr="00FA111C">
        <w:t>Có</w:t>
      </w:r>
      <w:r w:rsidRPr="00FA111C">
        <w:rPr>
          <w:spacing w:val="23"/>
        </w:rPr>
        <w:t xml:space="preserve"> </w:t>
      </w:r>
      <w:r w:rsidRPr="00FA111C">
        <w:t>5</w:t>
      </w:r>
      <w:r w:rsidRPr="00FA111C">
        <w:rPr>
          <w:spacing w:val="19"/>
        </w:rPr>
        <w:t xml:space="preserve"> </w:t>
      </w:r>
      <w:r w:rsidRPr="00FA111C">
        <w:t>n</w:t>
      </w:r>
      <w:r w:rsidRPr="00FA111C">
        <w:rPr>
          <w:spacing w:val="-2"/>
        </w:rPr>
        <w:t>g</w:t>
      </w:r>
      <w:r w:rsidRPr="00FA111C">
        <w:t>ọn</w:t>
      </w:r>
      <w:r w:rsidRPr="00FA111C">
        <w:rPr>
          <w:spacing w:val="28"/>
        </w:rPr>
        <w:t xml:space="preserve"> </w:t>
      </w:r>
      <w:r w:rsidRPr="00FA111C">
        <w:t>n</w:t>
      </w:r>
      <w:r w:rsidRPr="00FA111C">
        <w:rPr>
          <w:spacing w:val="-2"/>
        </w:rPr>
        <w:t>ú</w:t>
      </w:r>
      <w:r w:rsidRPr="00FA111C">
        <w:t>i</w:t>
      </w:r>
      <w:r w:rsidRPr="00FA111C">
        <w:rPr>
          <w:spacing w:val="25"/>
        </w:rPr>
        <w:t xml:space="preserve"> </w:t>
      </w:r>
      <w:r w:rsidRPr="00FA111C">
        <w:rPr>
          <w:spacing w:val="-2"/>
        </w:rPr>
        <w:t>c</w:t>
      </w:r>
      <w:r w:rsidRPr="00FA111C">
        <w:t>ao</w:t>
      </w:r>
      <w:r w:rsidRPr="00FA111C">
        <w:rPr>
          <w:spacing w:val="24"/>
        </w:rPr>
        <w:t xml:space="preserve"> </w:t>
      </w:r>
      <w:r w:rsidRPr="00FA111C">
        <w:t>nằm</w:t>
      </w:r>
      <w:r w:rsidRPr="00FA111C">
        <w:rPr>
          <w:spacing w:val="25"/>
        </w:rPr>
        <w:t xml:space="preserve"> </w:t>
      </w:r>
      <w:r w:rsidRPr="00FA111C">
        <w:rPr>
          <w:spacing w:val="2"/>
        </w:rPr>
        <w:t>t</w:t>
      </w:r>
      <w:r w:rsidRPr="00FA111C">
        <w:rPr>
          <w:spacing w:val="-1"/>
        </w:rPr>
        <w:t>r</w:t>
      </w:r>
      <w:r w:rsidRPr="00FA111C">
        <w:t>ên</w:t>
      </w:r>
      <w:r w:rsidRPr="00FA111C">
        <w:rPr>
          <w:spacing w:val="25"/>
        </w:rPr>
        <w:t xml:space="preserve"> </w:t>
      </w:r>
      <w:r w:rsidRPr="00FA111C">
        <w:rPr>
          <w:spacing w:val="-2"/>
        </w:rPr>
        <w:t>b</w:t>
      </w:r>
      <w:r w:rsidRPr="00FA111C">
        <w:t>i</w:t>
      </w:r>
      <w:r w:rsidRPr="00FA111C">
        <w:rPr>
          <w:spacing w:val="3"/>
        </w:rPr>
        <w:t>ê</w:t>
      </w:r>
      <w:r w:rsidRPr="00FA111C">
        <w:t>n</w:t>
      </w:r>
      <w:r w:rsidRPr="00FA111C">
        <w:rPr>
          <w:spacing w:val="25"/>
        </w:rPr>
        <w:t xml:space="preserve"> </w:t>
      </w:r>
      <w:r w:rsidRPr="00FA111C">
        <w:rPr>
          <w:spacing w:val="-2"/>
        </w:rPr>
        <w:t>g</w:t>
      </w:r>
      <w:r w:rsidRPr="00FA111C">
        <w:t>iới</w:t>
      </w:r>
      <w:r w:rsidRPr="00FA111C">
        <w:rPr>
          <w:spacing w:val="24"/>
        </w:rPr>
        <w:t xml:space="preserve"> </w:t>
      </w:r>
      <w:r w:rsidRPr="00FA111C">
        <w:t>Việt</w:t>
      </w:r>
      <w:r w:rsidRPr="00FA111C">
        <w:rPr>
          <w:spacing w:val="23"/>
        </w:rPr>
        <w:t xml:space="preserve"> </w:t>
      </w:r>
      <w:r w:rsidRPr="00FA111C">
        <w:t>-</w:t>
      </w:r>
      <w:r w:rsidRPr="00FA111C">
        <w:rPr>
          <w:spacing w:val="20"/>
        </w:rPr>
        <w:t xml:space="preserve"> </w:t>
      </w:r>
      <w:r w:rsidRPr="00FA111C">
        <w:t>Lào</w:t>
      </w:r>
      <w:r w:rsidRPr="00FA111C">
        <w:rPr>
          <w:spacing w:val="26"/>
        </w:rPr>
        <w:t xml:space="preserve"> </w:t>
      </w:r>
      <w:r w:rsidRPr="00FA111C">
        <w:rPr>
          <w:spacing w:val="-3"/>
        </w:rPr>
        <w:t>l</w:t>
      </w:r>
      <w:r w:rsidRPr="00FA111C">
        <w:rPr>
          <w:spacing w:val="3"/>
        </w:rPr>
        <w:t>à</w:t>
      </w:r>
      <w:r w:rsidRPr="00FA111C">
        <w:t>:</w:t>
      </w:r>
      <w:r w:rsidRPr="00FA111C">
        <w:rPr>
          <w:spacing w:val="18"/>
        </w:rPr>
        <w:t xml:space="preserve"> </w:t>
      </w:r>
      <w:r w:rsidRPr="00FA111C">
        <w:rPr>
          <w:spacing w:val="-2"/>
        </w:rPr>
        <w:t>a</w:t>
      </w:r>
      <w:r w:rsidRPr="00FA111C">
        <w:t>.</w:t>
      </w:r>
      <w:r w:rsidRPr="00FA111C">
        <w:rPr>
          <w:spacing w:val="24"/>
        </w:rPr>
        <w:t xml:space="preserve"> </w:t>
      </w:r>
      <w:r w:rsidRPr="00FA111C">
        <w:rPr>
          <w:spacing w:val="-2"/>
        </w:rPr>
        <w:t>K</w:t>
      </w:r>
      <w:r w:rsidRPr="00FA111C">
        <w:t>hoan</w:t>
      </w:r>
      <w:r w:rsidRPr="00FA111C">
        <w:rPr>
          <w:spacing w:val="32"/>
        </w:rPr>
        <w:t xml:space="preserve"> </w:t>
      </w:r>
      <w:r w:rsidRPr="00FA111C">
        <w:rPr>
          <w:spacing w:val="-3"/>
        </w:rPr>
        <w:t>L</w:t>
      </w:r>
      <w:r w:rsidRPr="00FA111C">
        <w:t>a</w:t>
      </w:r>
      <w:r w:rsidRPr="00FA111C">
        <w:rPr>
          <w:spacing w:val="25"/>
        </w:rPr>
        <w:t xml:space="preserve"> </w:t>
      </w:r>
      <w:r w:rsidRPr="00FA111C">
        <w:rPr>
          <w:spacing w:val="-3"/>
        </w:rPr>
        <w:t>S</w:t>
      </w:r>
      <w:r w:rsidRPr="00FA111C">
        <w:t>a</w:t>
      </w:r>
      <w:r w:rsidRPr="00FA111C">
        <w:rPr>
          <w:spacing w:val="1"/>
        </w:rPr>
        <w:t>n</w:t>
      </w:r>
      <w:r w:rsidRPr="00FA111C">
        <w:t>;</w:t>
      </w:r>
      <w:r w:rsidRPr="00FA111C">
        <w:rPr>
          <w:spacing w:val="27"/>
        </w:rPr>
        <w:t xml:space="preserve"> </w:t>
      </w:r>
      <w:r w:rsidRPr="00FA111C">
        <w:rPr>
          <w:spacing w:val="-2"/>
        </w:rPr>
        <w:t>b</w:t>
      </w:r>
      <w:r w:rsidRPr="00FA111C">
        <w:t>.</w:t>
      </w:r>
      <w:r w:rsidRPr="00FA111C">
        <w:rPr>
          <w:spacing w:val="24"/>
        </w:rPr>
        <w:t xml:space="preserve"> </w:t>
      </w:r>
      <w:r w:rsidRPr="00FA111C">
        <w:rPr>
          <w:spacing w:val="-3"/>
        </w:rPr>
        <w:t>P</w:t>
      </w:r>
      <w:r w:rsidRPr="00FA111C">
        <w:t>ha</w:t>
      </w:r>
      <w:r w:rsidRPr="00FA111C">
        <w:rPr>
          <w:spacing w:val="27"/>
        </w:rPr>
        <w:t xml:space="preserve"> </w:t>
      </w:r>
      <w:r w:rsidRPr="00FA111C">
        <w:rPr>
          <w:spacing w:val="-3"/>
        </w:rPr>
        <w:t>L</w:t>
      </w:r>
      <w:r w:rsidRPr="00FA111C">
        <w:t>uôn</w:t>
      </w:r>
      <w:r w:rsidRPr="00FA111C">
        <w:rPr>
          <w:spacing w:val="-2"/>
        </w:rPr>
        <w:t>g</w:t>
      </w:r>
      <w:r w:rsidRPr="00FA111C">
        <w:t>;</w:t>
      </w:r>
      <w:r w:rsidRPr="00FA111C">
        <w:rPr>
          <w:spacing w:val="34"/>
        </w:rPr>
        <w:t xml:space="preserve"> </w:t>
      </w:r>
      <w:r w:rsidRPr="00FA111C">
        <w:rPr>
          <w:spacing w:val="-2"/>
        </w:rPr>
        <w:t>c</w:t>
      </w:r>
      <w:r w:rsidRPr="00FA111C">
        <w:t>.</w:t>
      </w:r>
      <w:r w:rsidRPr="00FA111C">
        <w:rPr>
          <w:spacing w:val="21"/>
        </w:rPr>
        <w:t xml:space="preserve"> </w:t>
      </w:r>
      <w:r w:rsidRPr="00FA111C">
        <w:t>Phu</w:t>
      </w:r>
      <w:r w:rsidRPr="00FA111C">
        <w:rPr>
          <w:spacing w:val="23"/>
        </w:rPr>
        <w:t xml:space="preserve"> </w:t>
      </w:r>
      <w:r w:rsidRPr="00FA111C">
        <w:t>Hoạ</w:t>
      </w:r>
      <w:r w:rsidRPr="00FA111C">
        <w:rPr>
          <w:spacing w:val="3"/>
        </w:rPr>
        <w:t>t</w:t>
      </w:r>
      <w:r w:rsidRPr="00FA111C">
        <w:t>;</w:t>
      </w:r>
      <w:r w:rsidRPr="00FA111C">
        <w:rPr>
          <w:spacing w:val="27"/>
        </w:rPr>
        <w:t xml:space="preserve"> </w:t>
      </w:r>
      <w:r w:rsidRPr="00FA111C">
        <w:rPr>
          <w:spacing w:val="-2"/>
          <w:w w:val="102"/>
        </w:rPr>
        <w:t>d</w:t>
      </w:r>
      <w:r w:rsidRPr="00FA111C">
        <w:rPr>
          <w:w w:val="102"/>
        </w:rPr>
        <w:t xml:space="preserve">. </w:t>
      </w:r>
      <w:r w:rsidRPr="00FA111C">
        <w:t>R</w:t>
      </w:r>
      <w:r w:rsidRPr="00FA111C">
        <w:rPr>
          <w:spacing w:val="1"/>
        </w:rPr>
        <w:t>à</w:t>
      </w:r>
      <w:r w:rsidRPr="00FA111C">
        <w:t>o</w:t>
      </w:r>
      <w:r w:rsidRPr="00FA111C">
        <w:rPr>
          <w:spacing w:val="7"/>
        </w:rPr>
        <w:t xml:space="preserve"> </w:t>
      </w:r>
      <w:r w:rsidRPr="00FA111C">
        <w:rPr>
          <w:spacing w:val="1"/>
        </w:rPr>
        <w:t>C</w:t>
      </w:r>
      <w:r w:rsidRPr="00FA111C">
        <w:rPr>
          <w:spacing w:val="-2"/>
        </w:rPr>
        <w:t>ỏ</w:t>
      </w:r>
      <w:r w:rsidRPr="00FA111C">
        <w:t>.</w:t>
      </w:r>
      <w:r w:rsidRPr="00FA111C">
        <w:rPr>
          <w:spacing w:val="10"/>
        </w:rPr>
        <w:t xml:space="preserve"> </w:t>
      </w:r>
      <w:r w:rsidRPr="00FA111C">
        <w:rPr>
          <w:spacing w:val="1"/>
        </w:rPr>
        <w:t>T</w:t>
      </w:r>
      <w:r w:rsidRPr="00FA111C">
        <w:t>hứ</w:t>
      </w:r>
      <w:r w:rsidRPr="00FA111C">
        <w:rPr>
          <w:spacing w:val="7"/>
        </w:rPr>
        <w:t xml:space="preserve"> </w:t>
      </w:r>
      <w:r w:rsidRPr="00FA111C">
        <w:t>tự</w:t>
      </w:r>
      <w:r w:rsidRPr="00FA111C">
        <w:rPr>
          <w:spacing w:val="3"/>
        </w:rPr>
        <w:t xml:space="preserve"> </w:t>
      </w:r>
      <w:r w:rsidRPr="00FA111C">
        <w:t>l</w:t>
      </w:r>
      <w:r w:rsidRPr="00FA111C">
        <w:rPr>
          <w:spacing w:val="2"/>
        </w:rPr>
        <w:t>ầ</w:t>
      </w:r>
      <w:r w:rsidRPr="00FA111C">
        <w:t>n</w:t>
      </w:r>
      <w:r w:rsidRPr="00FA111C">
        <w:rPr>
          <w:spacing w:val="8"/>
        </w:rPr>
        <w:t xml:space="preserve"> </w:t>
      </w:r>
      <w:r w:rsidRPr="00FA111C">
        <w:t>lượt</w:t>
      </w:r>
      <w:r w:rsidRPr="00FA111C">
        <w:rPr>
          <w:spacing w:val="6"/>
        </w:rPr>
        <w:t xml:space="preserve"> </w:t>
      </w:r>
      <w:r w:rsidRPr="00FA111C">
        <w:rPr>
          <w:spacing w:val="2"/>
        </w:rPr>
        <w:t>c</w:t>
      </w:r>
      <w:r w:rsidRPr="00FA111C">
        <w:rPr>
          <w:spacing w:val="-2"/>
        </w:rPr>
        <w:t>á</w:t>
      </w:r>
      <w:r w:rsidRPr="00FA111C">
        <w:t>c</w:t>
      </w:r>
      <w:r w:rsidRPr="00FA111C">
        <w:rPr>
          <w:spacing w:val="9"/>
        </w:rPr>
        <w:t xml:space="preserve"> </w:t>
      </w:r>
      <w:r w:rsidRPr="00FA111C">
        <w:t>n</w:t>
      </w:r>
      <w:r w:rsidRPr="00FA111C">
        <w:rPr>
          <w:spacing w:val="-2"/>
        </w:rPr>
        <w:t>g</w:t>
      </w:r>
      <w:r w:rsidRPr="00FA111C">
        <w:t>ọn</w:t>
      </w:r>
      <w:r w:rsidRPr="00FA111C">
        <w:rPr>
          <w:spacing w:val="10"/>
        </w:rPr>
        <w:t xml:space="preserve"> </w:t>
      </w:r>
      <w:r w:rsidRPr="00FA111C">
        <w:t>n</w:t>
      </w:r>
      <w:r w:rsidRPr="00FA111C">
        <w:rPr>
          <w:spacing w:val="1"/>
        </w:rPr>
        <w:t>ú</w:t>
      </w:r>
      <w:r w:rsidRPr="00FA111C">
        <w:t>i</w:t>
      </w:r>
      <w:r w:rsidRPr="00FA111C">
        <w:rPr>
          <w:spacing w:val="7"/>
        </w:rPr>
        <w:t xml:space="preserve"> </w:t>
      </w:r>
      <w:r w:rsidRPr="00FA111C">
        <w:rPr>
          <w:spacing w:val="3"/>
        </w:rPr>
        <w:t>t</w:t>
      </w:r>
      <w:r w:rsidRPr="00FA111C">
        <w:rPr>
          <w:spacing w:val="-3"/>
        </w:rPr>
        <w:t>r</w:t>
      </w:r>
      <w:r w:rsidRPr="00FA111C">
        <w:t>ên</w:t>
      </w:r>
      <w:r w:rsidRPr="00FA111C">
        <w:rPr>
          <w:spacing w:val="7"/>
        </w:rPr>
        <w:t xml:space="preserve"> </w:t>
      </w:r>
      <w:r w:rsidRPr="00FA111C">
        <w:rPr>
          <w:spacing w:val="3"/>
        </w:rPr>
        <w:t>t</w:t>
      </w:r>
      <w:r w:rsidRPr="00FA111C">
        <w:t>ừ</w:t>
      </w:r>
      <w:r w:rsidRPr="00FA111C">
        <w:rPr>
          <w:spacing w:val="3"/>
        </w:rPr>
        <w:t xml:space="preserve"> </w:t>
      </w:r>
      <w:r w:rsidRPr="00FA111C">
        <w:rPr>
          <w:spacing w:val="2"/>
        </w:rPr>
        <w:t>B</w:t>
      </w:r>
      <w:r w:rsidRPr="00FA111C">
        <w:rPr>
          <w:spacing w:val="-2"/>
        </w:rPr>
        <w:t>ắ</w:t>
      </w:r>
      <w:r w:rsidRPr="00FA111C">
        <w:t>c</w:t>
      </w:r>
      <w:r w:rsidRPr="00FA111C">
        <w:rPr>
          <w:spacing w:val="8"/>
        </w:rPr>
        <w:t xml:space="preserve"> </w:t>
      </w:r>
      <w:r w:rsidRPr="00FA111C">
        <w:rPr>
          <w:spacing w:val="-3"/>
        </w:rPr>
        <w:t>v</w:t>
      </w:r>
      <w:r w:rsidRPr="00FA111C">
        <w:rPr>
          <w:spacing w:val="3"/>
        </w:rPr>
        <w:t>à</w:t>
      </w:r>
      <w:r w:rsidRPr="00FA111C">
        <w:t>o</w:t>
      </w:r>
      <w:r w:rsidRPr="00FA111C">
        <w:rPr>
          <w:spacing w:val="7"/>
        </w:rPr>
        <w:t xml:space="preserve"> </w:t>
      </w:r>
      <w:r w:rsidRPr="00FA111C">
        <w:rPr>
          <w:spacing w:val="2"/>
        </w:rPr>
        <w:t>N</w:t>
      </w:r>
      <w:r w:rsidRPr="00FA111C">
        <w:t>am</w:t>
      </w:r>
      <w:r w:rsidRPr="00FA111C">
        <w:rPr>
          <w:spacing w:val="12"/>
        </w:rPr>
        <w:t xml:space="preserve"> </w:t>
      </w:r>
      <w:r w:rsidRPr="00FA111C">
        <w:rPr>
          <w:spacing w:val="-3"/>
          <w:w w:val="102"/>
        </w:rPr>
        <w:t>l</w:t>
      </w:r>
      <w:r w:rsidRPr="00FA111C">
        <w:rPr>
          <w:w w:val="102"/>
        </w:rPr>
        <w:t>à:</w:t>
      </w:r>
    </w:p>
    <w:p w:rsidR="00120E00" w:rsidRPr="00FA111C" w:rsidRDefault="00120E00" w:rsidP="00786C7E">
      <w:pPr>
        <w:jc w:val="center"/>
      </w:pPr>
      <w:r w:rsidRPr="00FA111C">
        <w:rPr>
          <w:spacing w:val="-2"/>
        </w:rPr>
        <w:t>A</w:t>
      </w:r>
      <w:r w:rsidRPr="00FA111C">
        <w:t>.</w:t>
      </w:r>
      <w:r w:rsidRPr="00FA111C">
        <w:rPr>
          <w:spacing w:val="8"/>
        </w:rPr>
        <w:t xml:space="preserve"> </w:t>
      </w:r>
      <w:r w:rsidRPr="00FA111C">
        <w:t>a</w:t>
      </w:r>
      <w:r w:rsidRPr="00FA111C">
        <w:rPr>
          <w:spacing w:val="5"/>
        </w:rPr>
        <w:t xml:space="preserve"> </w:t>
      </w:r>
      <w:r w:rsidRPr="00FA111C">
        <w:t>-</w:t>
      </w:r>
      <w:r w:rsidRPr="00FA111C">
        <w:rPr>
          <w:spacing w:val="1"/>
        </w:rPr>
        <w:t xml:space="preserve"> </w:t>
      </w:r>
      <w:r w:rsidRPr="00FA111C">
        <w:t>c</w:t>
      </w:r>
      <w:r w:rsidRPr="00FA111C">
        <w:rPr>
          <w:spacing w:val="3"/>
        </w:rPr>
        <w:t xml:space="preserve"> </w:t>
      </w:r>
      <w:r w:rsidRPr="00FA111C">
        <w:t>-</w:t>
      </w:r>
      <w:r w:rsidRPr="00FA111C">
        <w:rPr>
          <w:spacing w:val="5"/>
        </w:rPr>
        <w:t xml:space="preserve"> </w:t>
      </w:r>
      <w:r w:rsidRPr="00FA111C">
        <w:t>d</w:t>
      </w:r>
      <w:r w:rsidRPr="00FA111C">
        <w:rPr>
          <w:spacing w:val="2"/>
        </w:rPr>
        <w:t xml:space="preserve"> </w:t>
      </w:r>
      <w:r w:rsidRPr="00FA111C">
        <w:rPr>
          <w:spacing w:val="-1"/>
        </w:rPr>
        <w:t>-</w:t>
      </w:r>
      <w:r w:rsidRPr="00FA111C">
        <w:t xml:space="preserve">b                                </w:t>
      </w:r>
      <w:r w:rsidRPr="00FA111C">
        <w:rPr>
          <w:spacing w:val="32"/>
        </w:rPr>
        <w:t xml:space="preserve"> </w:t>
      </w:r>
      <w:r w:rsidRPr="00FA111C">
        <w:t>B.</w:t>
      </w:r>
      <w:r w:rsidRPr="00FA111C">
        <w:rPr>
          <w:spacing w:val="6"/>
        </w:rPr>
        <w:t xml:space="preserve"> </w:t>
      </w:r>
      <w:r w:rsidRPr="00FA111C">
        <w:t>a</w:t>
      </w:r>
      <w:r w:rsidRPr="00FA111C">
        <w:rPr>
          <w:spacing w:val="5"/>
        </w:rPr>
        <w:t xml:space="preserve"> </w:t>
      </w:r>
      <w:r w:rsidRPr="00FA111C">
        <w:t>-</w:t>
      </w:r>
      <w:r w:rsidRPr="00FA111C">
        <w:rPr>
          <w:spacing w:val="3"/>
        </w:rPr>
        <w:t xml:space="preserve"> </w:t>
      </w:r>
      <w:r w:rsidRPr="00FA111C">
        <w:t>b</w:t>
      </w:r>
      <w:r w:rsidRPr="00FA111C">
        <w:rPr>
          <w:spacing w:val="2"/>
        </w:rPr>
        <w:t xml:space="preserve"> </w:t>
      </w:r>
      <w:r w:rsidRPr="00FA111C">
        <w:t>-</w:t>
      </w:r>
      <w:r w:rsidRPr="00FA111C">
        <w:rPr>
          <w:spacing w:val="3"/>
        </w:rPr>
        <w:t xml:space="preserve"> </w:t>
      </w:r>
      <w:r w:rsidRPr="00FA111C">
        <w:t>c</w:t>
      </w:r>
      <w:r w:rsidRPr="00FA111C">
        <w:rPr>
          <w:spacing w:val="3"/>
        </w:rPr>
        <w:t xml:space="preserve"> </w:t>
      </w:r>
      <w:r w:rsidRPr="00FA111C">
        <w:t>-</w:t>
      </w:r>
      <w:r w:rsidRPr="00FA111C">
        <w:rPr>
          <w:spacing w:val="3"/>
        </w:rPr>
        <w:t xml:space="preserve"> </w:t>
      </w:r>
      <w:r w:rsidRPr="00FA111C">
        <w:rPr>
          <w:w w:val="102"/>
        </w:rPr>
        <w:t>d</w:t>
      </w:r>
    </w:p>
    <w:p w:rsidR="00120E00" w:rsidRPr="00FA111C" w:rsidRDefault="00120E00" w:rsidP="00786C7E">
      <w:r w:rsidRPr="00FA111C">
        <w:t>C.</w:t>
      </w:r>
      <w:r w:rsidRPr="00FA111C">
        <w:rPr>
          <w:spacing w:val="5"/>
        </w:rPr>
        <w:t xml:space="preserve"> </w:t>
      </w:r>
      <w:r w:rsidRPr="00FA111C">
        <w:t>c</w:t>
      </w:r>
      <w:r w:rsidRPr="00FA111C">
        <w:rPr>
          <w:spacing w:val="4"/>
        </w:rPr>
        <w:t xml:space="preserve"> </w:t>
      </w:r>
      <w:r w:rsidRPr="00FA111C">
        <w:t>-</w:t>
      </w:r>
      <w:r w:rsidRPr="00FA111C">
        <w:rPr>
          <w:spacing w:val="3"/>
        </w:rPr>
        <w:t xml:space="preserve"> </w:t>
      </w:r>
      <w:r w:rsidRPr="00FA111C">
        <w:t>b</w:t>
      </w:r>
      <w:r w:rsidRPr="00FA111C">
        <w:rPr>
          <w:spacing w:val="2"/>
        </w:rPr>
        <w:t xml:space="preserve"> </w:t>
      </w:r>
      <w:r w:rsidRPr="00FA111C">
        <w:t xml:space="preserve">- </w:t>
      </w:r>
      <w:r w:rsidRPr="00FA111C">
        <w:rPr>
          <w:spacing w:val="3"/>
        </w:rPr>
        <w:t xml:space="preserve"> </w:t>
      </w:r>
      <w:r w:rsidRPr="00FA111C">
        <w:t>a</w:t>
      </w:r>
      <w:r w:rsidRPr="00FA111C">
        <w:rPr>
          <w:spacing w:val="5"/>
        </w:rPr>
        <w:t xml:space="preserve"> </w:t>
      </w:r>
      <w:r w:rsidRPr="00FA111C">
        <w:t>-</w:t>
      </w:r>
      <w:r w:rsidRPr="00FA111C">
        <w:rPr>
          <w:spacing w:val="3"/>
        </w:rPr>
        <w:t xml:space="preserve"> </w:t>
      </w:r>
      <w:r w:rsidRPr="00FA111C">
        <w:t xml:space="preserve">d                              </w:t>
      </w:r>
      <w:r w:rsidRPr="00FA111C">
        <w:rPr>
          <w:spacing w:val="40"/>
        </w:rPr>
        <w:t xml:space="preserve"> </w:t>
      </w:r>
      <w:r w:rsidRPr="00FA111C">
        <w:t>D.</w:t>
      </w:r>
      <w:r w:rsidRPr="00FA111C">
        <w:rPr>
          <w:spacing w:val="8"/>
        </w:rPr>
        <w:t xml:space="preserve"> </w:t>
      </w:r>
      <w:r w:rsidRPr="00FA111C">
        <w:t>a</w:t>
      </w:r>
      <w:r w:rsidRPr="00FA111C">
        <w:rPr>
          <w:spacing w:val="5"/>
        </w:rPr>
        <w:t xml:space="preserve"> </w:t>
      </w:r>
      <w:r w:rsidRPr="00FA111C">
        <w:t>-</w:t>
      </w:r>
      <w:r w:rsidRPr="00FA111C">
        <w:rPr>
          <w:spacing w:val="-2"/>
        </w:rPr>
        <w:t xml:space="preserve"> </w:t>
      </w:r>
      <w:r w:rsidRPr="00FA111C">
        <w:t>c</w:t>
      </w:r>
      <w:r w:rsidRPr="00FA111C">
        <w:rPr>
          <w:spacing w:val="5"/>
        </w:rPr>
        <w:t xml:space="preserve"> </w:t>
      </w:r>
      <w:r w:rsidRPr="00FA111C">
        <w:t>-</w:t>
      </w:r>
      <w:r w:rsidRPr="00FA111C">
        <w:rPr>
          <w:spacing w:val="5"/>
        </w:rPr>
        <w:t xml:space="preserve"> </w:t>
      </w:r>
      <w:r w:rsidRPr="00FA111C">
        <w:t>b</w:t>
      </w:r>
      <w:r w:rsidRPr="00FA111C">
        <w:rPr>
          <w:spacing w:val="2"/>
        </w:rPr>
        <w:t xml:space="preserve"> </w:t>
      </w:r>
      <w:r w:rsidRPr="00FA111C">
        <w:t>-</w:t>
      </w:r>
      <w:r w:rsidRPr="00FA111C">
        <w:rPr>
          <w:spacing w:val="3"/>
        </w:rPr>
        <w:t xml:space="preserve"> </w:t>
      </w:r>
      <w:r w:rsidRPr="00FA111C">
        <w:rPr>
          <w:w w:val="102"/>
        </w:rPr>
        <w:t>d</w:t>
      </w:r>
    </w:p>
    <w:p w:rsidR="00120E00" w:rsidRPr="00FA111C" w:rsidRDefault="00120E00" w:rsidP="00786C7E">
      <w:r w:rsidRPr="00FA111C">
        <w:rPr>
          <w:spacing w:val="-5"/>
        </w:rPr>
        <w:t>120</w:t>
      </w:r>
      <w:r w:rsidRPr="00FA111C">
        <w:t>.</w:t>
      </w:r>
      <w:r w:rsidRPr="00FA111C">
        <w:rPr>
          <w:spacing w:val="6"/>
        </w:rPr>
        <w:t xml:space="preserve"> </w:t>
      </w:r>
      <w:r w:rsidRPr="00FA111C">
        <w:rPr>
          <w:spacing w:val="-6"/>
        </w:rPr>
        <w:t>Đ</w:t>
      </w:r>
      <w:r w:rsidRPr="00FA111C">
        <w:rPr>
          <w:spacing w:val="-4"/>
        </w:rPr>
        <w:t>ặ</w:t>
      </w:r>
      <w:r w:rsidRPr="00FA111C">
        <w:t>c</w:t>
      </w:r>
      <w:r w:rsidRPr="00FA111C">
        <w:rPr>
          <w:spacing w:val="3"/>
        </w:rPr>
        <w:t xml:space="preserve"> </w:t>
      </w:r>
      <w:r w:rsidRPr="00FA111C">
        <w:rPr>
          <w:spacing w:val="-5"/>
        </w:rPr>
        <w:t>đ</w:t>
      </w:r>
      <w:r w:rsidRPr="00FA111C">
        <w:rPr>
          <w:spacing w:val="-3"/>
        </w:rPr>
        <w:t>i</w:t>
      </w:r>
      <w:r w:rsidRPr="00FA111C">
        <w:rPr>
          <w:spacing w:val="-4"/>
        </w:rPr>
        <w:t>ể</w:t>
      </w:r>
      <w:r w:rsidRPr="00FA111C">
        <w:t>m</w:t>
      </w:r>
      <w:r w:rsidRPr="00FA111C">
        <w:rPr>
          <w:spacing w:val="4"/>
        </w:rPr>
        <w:t xml:space="preserve"> </w:t>
      </w:r>
      <w:r w:rsidRPr="00FA111C">
        <w:rPr>
          <w:spacing w:val="-5"/>
        </w:rPr>
        <w:t>n</w:t>
      </w:r>
      <w:r w:rsidRPr="00FA111C">
        <w:rPr>
          <w:spacing w:val="-2"/>
        </w:rPr>
        <w:t>à</w:t>
      </w:r>
      <w:r w:rsidRPr="00FA111C">
        <w:t>o</w:t>
      </w:r>
      <w:r w:rsidRPr="00FA111C">
        <w:rPr>
          <w:spacing w:val="-3"/>
        </w:rPr>
        <w:t xml:space="preserve"> </w:t>
      </w:r>
      <w:r w:rsidRPr="00FA111C">
        <w:rPr>
          <w:spacing w:val="-4"/>
        </w:rPr>
        <w:t>s</w:t>
      </w:r>
      <w:r w:rsidRPr="00FA111C">
        <w:rPr>
          <w:spacing w:val="-2"/>
        </w:rPr>
        <w:t>a</w:t>
      </w:r>
      <w:r w:rsidRPr="00FA111C">
        <w:t>u</w:t>
      </w:r>
      <w:r w:rsidRPr="00FA111C">
        <w:rPr>
          <w:spacing w:val="-1"/>
        </w:rPr>
        <w:t xml:space="preserve"> </w:t>
      </w:r>
      <w:r w:rsidRPr="00FA111C">
        <w:rPr>
          <w:spacing w:val="-5"/>
        </w:rPr>
        <w:t>đ</w:t>
      </w:r>
      <w:r w:rsidRPr="00FA111C">
        <w:rPr>
          <w:spacing w:val="-4"/>
        </w:rPr>
        <w:t>â</w:t>
      </w:r>
      <w:r w:rsidRPr="00FA111C">
        <w:t>y</w:t>
      </w:r>
      <w:r w:rsidRPr="00FA111C">
        <w:rPr>
          <w:spacing w:val="-1"/>
        </w:rPr>
        <w:t xml:space="preserve"> </w:t>
      </w:r>
      <w:r w:rsidRPr="00FA111C">
        <w:rPr>
          <w:spacing w:val="-4"/>
        </w:rPr>
        <w:t>k</w:t>
      </w:r>
      <w:r w:rsidRPr="00FA111C">
        <w:rPr>
          <w:spacing w:val="-5"/>
        </w:rPr>
        <w:t>hô</w:t>
      </w:r>
      <w:r w:rsidRPr="00FA111C">
        <w:rPr>
          <w:spacing w:val="-2"/>
        </w:rPr>
        <w:t>n</w:t>
      </w:r>
      <w:r w:rsidRPr="00FA111C">
        <w:t>g</w:t>
      </w:r>
      <w:r w:rsidRPr="00FA111C">
        <w:rPr>
          <w:spacing w:val="-6"/>
        </w:rPr>
        <w:t xml:space="preserve"> </w:t>
      </w:r>
      <w:r w:rsidRPr="00FA111C">
        <w:rPr>
          <w:spacing w:val="-5"/>
        </w:rPr>
        <w:t>đún</w:t>
      </w:r>
      <w:r w:rsidRPr="00FA111C">
        <w:t>g</w:t>
      </w:r>
      <w:r w:rsidRPr="00FA111C">
        <w:rPr>
          <w:spacing w:val="7"/>
        </w:rPr>
        <w:t xml:space="preserve"> </w:t>
      </w:r>
      <w:r w:rsidRPr="00FA111C">
        <w:rPr>
          <w:spacing w:val="-7"/>
        </w:rPr>
        <w:t>v</w:t>
      </w:r>
      <w:r w:rsidRPr="00FA111C">
        <w:rPr>
          <w:spacing w:val="-4"/>
        </w:rPr>
        <w:t>ớ</w:t>
      </w:r>
      <w:r w:rsidRPr="00FA111C">
        <w:t>i</w:t>
      </w:r>
      <w:r w:rsidRPr="00FA111C">
        <w:rPr>
          <w:spacing w:val="1"/>
        </w:rPr>
        <w:t xml:space="preserve"> </w:t>
      </w:r>
      <w:r w:rsidRPr="00FA111C">
        <w:rPr>
          <w:spacing w:val="-5"/>
        </w:rPr>
        <w:t>đ</w:t>
      </w:r>
      <w:r w:rsidRPr="00FA111C">
        <w:rPr>
          <w:spacing w:val="-2"/>
        </w:rPr>
        <w:t>ặ</w:t>
      </w:r>
      <w:r w:rsidRPr="00FA111C">
        <w:t>c</w:t>
      </w:r>
      <w:r w:rsidRPr="00FA111C">
        <w:rPr>
          <w:spacing w:val="3"/>
        </w:rPr>
        <w:t xml:space="preserve"> </w:t>
      </w:r>
      <w:r w:rsidRPr="00FA111C">
        <w:rPr>
          <w:spacing w:val="-6"/>
        </w:rPr>
        <w:t>đ</w:t>
      </w:r>
      <w:r w:rsidRPr="00FA111C">
        <w:rPr>
          <w:spacing w:val="-5"/>
        </w:rPr>
        <w:t>i</w:t>
      </w:r>
      <w:r w:rsidRPr="00FA111C">
        <w:rPr>
          <w:spacing w:val="-2"/>
        </w:rPr>
        <w:t>ể</w:t>
      </w:r>
      <w:r w:rsidRPr="00FA111C">
        <w:t>m</w:t>
      </w:r>
      <w:r w:rsidRPr="00FA111C">
        <w:rPr>
          <w:spacing w:val="5"/>
        </w:rPr>
        <w:t xml:space="preserve"> </w:t>
      </w:r>
      <w:r w:rsidRPr="00FA111C">
        <w:rPr>
          <w:spacing w:val="-5"/>
        </w:rPr>
        <w:t>chu</w:t>
      </w:r>
      <w:r w:rsidRPr="00FA111C">
        <w:rPr>
          <w:spacing w:val="-2"/>
        </w:rPr>
        <w:t>n</w:t>
      </w:r>
      <w:r w:rsidRPr="00FA111C">
        <w:t>g</w:t>
      </w:r>
      <w:r w:rsidRPr="00FA111C">
        <w:rPr>
          <w:spacing w:val="4"/>
        </w:rPr>
        <w:t xml:space="preserve"> </w:t>
      </w:r>
      <w:r w:rsidRPr="00FA111C">
        <w:rPr>
          <w:spacing w:val="-2"/>
        </w:rPr>
        <w:t>c</w:t>
      </w:r>
      <w:r w:rsidRPr="00FA111C">
        <w:rPr>
          <w:spacing w:val="-5"/>
        </w:rPr>
        <w:t>ủ</w:t>
      </w:r>
      <w:r w:rsidRPr="00FA111C">
        <w:t>a</w:t>
      </w:r>
      <w:r w:rsidRPr="00FA111C">
        <w:rPr>
          <w:spacing w:val="2"/>
        </w:rPr>
        <w:t xml:space="preserve"> </w:t>
      </w:r>
      <w:r w:rsidRPr="00FA111C">
        <w:rPr>
          <w:spacing w:val="-5"/>
        </w:rPr>
        <w:t>đị</w:t>
      </w:r>
      <w:r w:rsidRPr="00FA111C">
        <w:t>a</w:t>
      </w:r>
      <w:r w:rsidRPr="00FA111C">
        <w:rPr>
          <w:spacing w:val="-1"/>
        </w:rPr>
        <w:t xml:space="preserve"> </w:t>
      </w:r>
      <w:r w:rsidRPr="00FA111C">
        <w:rPr>
          <w:spacing w:val="-5"/>
        </w:rPr>
        <w:t>h</w:t>
      </w:r>
      <w:r w:rsidRPr="00FA111C">
        <w:rPr>
          <w:spacing w:val="-3"/>
        </w:rPr>
        <w:t>ì</w:t>
      </w:r>
      <w:r w:rsidRPr="00FA111C">
        <w:rPr>
          <w:spacing w:val="-5"/>
        </w:rPr>
        <w:t>n</w:t>
      </w:r>
      <w:r w:rsidRPr="00FA111C">
        <w:t>h</w:t>
      </w:r>
      <w:r w:rsidRPr="00FA111C">
        <w:rPr>
          <w:spacing w:val="5"/>
        </w:rPr>
        <w:t xml:space="preserve"> </w:t>
      </w:r>
      <w:r w:rsidRPr="00FA111C">
        <w:rPr>
          <w:spacing w:val="-8"/>
        </w:rPr>
        <w:t>V</w:t>
      </w:r>
      <w:r w:rsidRPr="00FA111C">
        <w:rPr>
          <w:spacing w:val="-3"/>
        </w:rPr>
        <w:t>i</w:t>
      </w:r>
      <w:r w:rsidRPr="00FA111C">
        <w:rPr>
          <w:spacing w:val="-4"/>
        </w:rPr>
        <w:t>ệ</w:t>
      </w:r>
      <w:r w:rsidRPr="00FA111C">
        <w:t>t</w:t>
      </w:r>
      <w:r w:rsidRPr="00FA111C">
        <w:rPr>
          <w:spacing w:val="3"/>
        </w:rPr>
        <w:t xml:space="preserve"> </w:t>
      </w:r>
      <w:r w:rsidRPr="00FA111C">
        <w:rPr>
          <w:spacing w:val="-4"/>
        </w:rPr>
        <w:t>N</w:t>
      </w:r>
      <w:r w:rsidRPr="00FA111C">
        <w:rPr>
          <w:spacing w:val="-2"/>
        </w:rPr>
        <w:t>a</w:t>
      </w:r>
      <w:r w:rsidRPr="00FA111C">
        <w:t>m</w:t>
      </w:r>
      <w:r w:rsidRPr="00FA111C">
        <w:rPr>
          <w:spacing w:val="2"/>
        </w:rPr>
        <w:t xml:space="preserve"> </w:t>
      </w:r>
      <w:r w:rsidRPr="00FA111C">
        <w:rPr>
          <w:w w:val="102"/>
        </w:rPr>
        <w:t>?</w:t>
      </w:r>
    </w:p>
    <w:p w:rsidR="00120E00" w:rsidRPr="00FA111C" w:rsidRDefault="00120E00" w:rsidP="00786C7E">
      <w:r w:rsidRPr="00FA111C">
        <w:rPr>
          <w:spacing w:val="-4"/>
        </w:rPr>
        <w:t>A</w:t>
      </w:r>
      <w:r w:rsidRPr="00FA111C">
        <w:t>.</w:t>
      </w:r>
      <w:r w:rsidRPr="00FA111C">
        <w:rPr>
          <w:spacing w:val="1"/>
        </w:rPr>
        <w:t xml:space="preserve"> </w:t>
      </w:r>
      <w:r w:rsidRPr="00FA111C">
        <w:rPr>
          <w:spacing w:val="-4"/>
        </w:rPr>
        <w:t>Đ</w:t>
      </w:r>
      <w:r w:rsidRPr="00FA111C">
        <w:rPr>
          <w:spacing w:val="-3"/>
        </w:rPr>
        <w:t>ị</w:t>
      </w:r>
      <w:r w:rsidRPr="00FA111C">
        <w:t>a</w:t>
      </w:r>
      <w:r w:rsidRPr="00FA111C">
        <w:rPr>
          <w:spacing w:val="3"/>
        </w:rPr>
        <w:t xml:space="preserve"> </w:t>
      </w:r>
      <w:r w:rsidRPr="00FA111C">
        <w:rPr>
          <w:spacing w:val="-6"/>
        </w:rPr>
        <w:t>h</w:t>
      </w:r>
      <w:r w:rsidRPr="00FA111C">
        <w:rPr>
          <w:spacing w:val="-5"/>
        </w:rPr>
        <w:t>ìn</w:t>
      </w:r>
      <w:r w:rsidRPr="00FA111C">
        <w:t>h</w:t>
      </w:r>
      <w:r w:rsidRPr="00FA111C">
        <w:rPr>
          <w:spacing w:val="3"/>
        </w:rPr>
        <w:t xml:space="preserve"> </w:t>
      </w:r>
      <w:r w:rsidRPr="00FA111C">
        <w:rPr>
          <w:spacing w:val="-5"/>
        </w:rPr>
        <w:t>đồ</w:t>
      </w:r>
      <w:r w:rsidRPr="00FA111C">
        <w:t>i</w:t>
      </w:r>
      <w:r w:rsidRPr="00FA111C">
        <w:rPr>
          <w:spacing w:val="1"/>
        </w:rPr>
        <w:t xml:space="preserve"> </w:t>
      </w:r>
      <w:r w:rsidRPr="00FA111C">
        <w:rPr>
          <w:spacing w:val="-5"/>
        </w:rPr>
        <w:t>nú</w:t>
      </w:r>
      <w:r w:rsidRPr="00FA111C">
        <w:t>i</w:t>
      </w:r>
      <w:r w:rsidRPr="00FA111C">
        <w:rPr>
          <w:spacing w:val="1"/>
        </w:rPr>
        <w:t xml:space="preserve"> </w:t>
      </w:r>
      <w:r w:rsidRPr="00FA111C">
        <w:rPr>
          <w:spacing w:val="-2"/>
        </w:rPr>
        <w:t>c</w:t>
      </w:r>
      <w:r w:rsidRPr="00FA111C">
        <w:rPr>
          <w:spacing w:val="-5"/>
        </w:rPr>
        <w:t>hi</w:t>
      </w:r>
      <w:r w:rsidRPr="00FA111C">
        <w:rPr>
          <w:spacing w:val="-2"/>
        </w:rPr>
        <w:t>ế</w:t>
      </w:r>
      <w:r w:rsidRPr="00FA111C">
        <w:t>m</w:t>
      </w:r>
      <w:r w:rsidRPr="00FA111C">
        <w:rPr>
          <w:spacing w:val="7"/>
        </w:rPr>
        <w:t xml:space="preserve"> </w:t>
      </w:r>
      <w:r w:rsidRPr="00FA111C">
        <w:rPr>
          <w:spacing w:val="-6"/>
        </w:rPr>
        <w:t>p</w:t>
      </w:r>
      <w:r w:rsidRPr="00FA111C">
        <w:rPr>
          <w:spacing w:val="-5"/>
        </w:rPr>
        <w:t>h</w:t>
      </w:r>
      <w:r w:rsidRPr="00FA111C">
        <w:rPr>
          <w:spacing w:val="-4"/>
        </w:rPr>
        <w:t>ầ</w:t>
      </w:r>
      <w:r w:rsidRPr="00FA111C">
        <w:t>n</w:t>
      </w:r>
      <w:r w:rsidRPr="00FA111C">
        <w:rPr>
          <w:spacing w:val="4"/>
        </w:rPr>
        <w:t xml:space="preserve"> </w:t>
      </w:r>
      <w:r w:rsidRPr="00FA111C">
        <w:rPr>
          <w:spacing w:val="-3"/>
        </w:rPr>
        <w:t>l</w:t>
      </w:r>
      <w:r w:rsidRPr="00FA111C">
        <w:rPr>
          <w:spacing w:val="-4"/>
        </w:rPr>
        <w:t>ớ</w:t>
      </w:r>
      <w:r w:rsidRPr="00FA111C">
        <w:t>n</w:t>
      </w:r>
      <w:r w:rsidRPr="00FA111C">
        <w:rPr>
          <w:spacing w:val="-1"/>
        </w:rPr>
        <w:t xml:space="preserve"> </w:t>
      </w:r>
      <w:r w:rsidRPr="00FA111C">
        <w:rPr>
          <w:spacing w:val="-5"/>
        </w:rPr>
        <w:t>d</w:t>
      </w:r>
      <w:r w:rsidRPr="00FA111C">
        <w:rPr>
          <w:spacing w:val="-3"/>
        </w:rPr>
        <w:t>i</w:t>
      </w:r>
      <w:r w:rsidRPr="00FA111C">
        <w:rPr>
          <w:spacing w:val="-4"/>
        </w:rPr>
        <w:t>ệ</w:t>
      </w:r>
      <w:r w:rsidRPr="00FA111C">
        <w:t>n</w:t>
      </w:r>
      <w:r w:rsidRPr="00FA111C">
        <w:rPr>
          <w:spacing w:val="5"/>
        </w:rPr>
        <w:t xml:space="preserve"> </w:t>
      </w:r>
      <w:r w:rsidRPr="00FA111C">
        <w:rPr>
          <w:spacing w:val="-6"/>
        </w:rPr>
        <w:t>t</w:t>
      </w:r>
      <w:r w:rsidRPr="00FA111C">
        <w:rPr>
          <w:spacing w:val="-3"/>
        </w:rPr>
        <w:t>í</w:t>
      </w:r>
      <w:r w:rsidRPr="00FA111C">
        <w:rPr>
          <w:spacing w:val="-4"/>
        </w:rPr>
        <w:t>c</w:t>
      </w:r>
      <w:r w:rsidRPr="00FA111C">
        <w:rPr>
          <w:spacing w:val="-5"/>
        </w:rPr>
        <w:t>h</w:t>
      </w:r>
      <w:r w:rsidRPr="00FA111C">
        <w:t>,</w:t>
      </w:r>
      <w:r w:rsidRPr="00FA111C">
        <w:rPr>
          <w:spacing w:val="2"/>
        </w:rPr>
        <w:t xml:space="preserve"> </w:t>
      </w:r>
      <w:r w:rsidRPr="00FA111C">
        <w:rPr>
          <w:spacing w:val="-2"/>
        </w:rPr>
        <w:t>c</w:t>
      </w:r>
      <w:r w:rsidRPr="00FA111C">
        <w:rPr>
          <w:spacing w:val="-5"/>
        </w:rPr>
        <w:t>h</w:t>
      </w:r>
      <w:r w:rsidRPr="00FA111C">
        <w:t>ủ</w:t>
      </w:r>
      <w:r w:rsidRPr="00FA111C">
        <w:rPr>
          <w:spacing w:val="3"/>
        </w:rPr>
        <w:t xml:space="preserve"> </w:t>
      </w:r>
      <w:r w:rsidRPr="00FA111C">
        <w:rPr>
          <w:spacing w:val="-8"/>
        </w:rPr>
        <w:t>y</w:t>
      </w:r>
      <w:r w:rsidRPr="00FA111C">
        <w:rPr>
          <w:spacing w:val="-4"/>
        </w:rPr>
        <w:t>ế</w:t>
      </w:r>
      <w:r w:rsidRPr="00FA111C">
        <w:t>u</w:t>
      </w:r>
      <w:r w:rsidRPr="00FA111C">
        <w:rPr>
          <w:spacing w:val="1"/>
        </w:rPr>
        <w:t xml:space="preserve"> </w:t>
      </w:r>
      <w:r w:rsidRPr="00FA111C">
        <w:rPr>
          <w:spacing w:val="-5"/>
        </w:rPr>
        <w:t>l</w:t>
      </w:r>
      <w:r w:rsidRPr="00FA111C">
        <w:t>à</w:t>
      </w:r>
      <w:r w:rsidRPr="00FA111C">
        <w:rPr>
          <w:spacing w:val="-1"/>
        </w:rPr>
        <w:t xml:space="preserve"> </w:t>
      </w:r>
      <w:r w:rsidRPr="00FA111C">
        <w:rPr>
          <w:spacing w:val="-2"/>
        </w:rPr>
        <w:t>n</w:t>
      </w:r>
      <w:r w:rsidRPr="00FA111C">
        <w:rPr>
          <w:spacing w:val="-5"/>
        </w:rPr>
        <w:t>ú</w:t>
      </w:r>
      <w:r w:rsidRPr="00FA111C">
        <w:t>i</w:t>
      </w:r>
      <w:r w:rsidRPr="00FA111C">
        <w:rPr>
          <w:spacing w:val="2"/>
        </w:rPr>
        <w:t xml:space="preserve"> </w:t>
      </w:r>
      <w:r w:rsidRPr="00FA111C">
        <w:rPr>
          <w:spacing w:val="-6"/>
        </w:rPr>
        <w:t>tr</w:t>
      </w:r>
      <w:r w:rsidRPr="00FA111C">
        <w:rPr>
          <w:spacing w:val="-5"/>
        </w:rPr>
        <w:t>u</w:t>
      </w:r>
      <w:r w:rsidRPr="00FA111C">
        <w:rPr>
          <w:spacing w:val="-2"/>
        </w:rPr>
        <w:t>n</w:t>
      </w:r>
      <w:r w:rsidRPr="00FA111C">
        <w:t>g</w:t>
      </w:r>
      <w:r w:rsidRPr="00FA111C">
        <w:rPr>
          <w:spacing w:val="2"/>
        </w:rPr>
        <w:t xml:space="preserve"> </w:t>
      </w:r>
      <w:r w:rsidRPr="00FA111C">
        <w:rPr>
          <w:spacing w:val="-5"/>
        </w:rPr>
        <w:t>b</w:t>
      </w:r>
      <w:r w:rsidRPr="00FA111C">
        <w:rPr>
          <w:spacing w:val="-3"/>
        </w:rPr>
        <w:t>ì</w:t>
      </w:r>
      <w:r w:rsidRPr="00FA111C">
        <w:rPr>
          <w:spacing w:val="-5"/>
        </w:rPr>
        <w:t>n</w:t>
      </w:r>
      <w:r w:rsidRPr="00FA111C">
        <w:t>h</w:t>
      </w:r>
      <w:r w:rsidRPr="00FA111C">
        <w:rPr>
          <w:spacing w:val="3"/>
        </w:rPr>
        <w:t xml:space="preserve"> </w:t>
      </w:r>
      <w:r w:rsidRPr="00FA111C">
        <w:rPr>
          <w:spacing w:val="-5"/>
        </w:rPr>
        <w:t>v</w:t>
      </w:r>
      <w:r w:rsidRPr="00FA111C">
        <w:t>à</w:t>
      </w:r>
      <w:r w:rsidRPr="00FA111C">
        <w:rPr>
          <w:spacing w:val="1"/>
        </w:rPr>
        <w:t xml:space="preserve"> </w:t>
      </w:r>
      <w:r w:rsidRPr="00FA111C">
        <w:rPr>
          <w:spacing w:val="-6"/>
        </w:rPr>
        <w:t>n</w:t>
      </w:r>
      <w:r w:rsidRPr="00FA111C">
        <w:rPr>
          <w:spacing w:val="-5"/>
        </w:rPr>
        <w:t>ú</w:t>
      </w:r>
      <w:r w:rsidRPr="00FA111C">
        <w:t>i</w:t>
      </w:r>
      <w:r w:rsidRPr="00FA111C">
        <w:rPr>
          <w:spacing w:val="2"/>
        </w:rPr>
        <w:t xml:space="preserve"> </w:t>
      </w:r>
      <w:r w:rsidRPr="00FA111C">
        <w:rPr>
          <w:spacing w:val="-5"/>
          <w:w w:val="102"/>
        </w:rPr>
        <w:t>c</w:t>
      </w:r>
      <w:r w:rsidRPr="00FA111C">
        <w:rPr>
          <w:spacing w:val="-2"/>
          <w:w w:val="102"/>
        </w:rPr>
        <w:t>a</w:t>
      </w:r>
      <w:r w:rsidRPr="00FA111C">
        <w:rPr>
          <w:spacing w:val="-5"/>
          <w:w w:val="102"/>
        </w:rPr>
        <w:t>o</w:t>
      </w:r>
      <w:r w:rsidRPr="00FA111C">
        <w:rPr>
          <w:w w:val="102"/>
        </w:rPr>
        <w:t xml:space="preserve">. </w:t>
      </w:r>
      <w:r w:rsidRPr="00FA111C">
        <w:t>B.</w:t>
      </w:r>
      <w:r w:rsidRPr="00FA111C">
        <w:rPr>
          <w:spacing w:val="7"/>
        </w:rPr>
        <w:t xml:space="preserve"> </w:t>
      </w:r>
      <w:r w:rsidRPr="00FA111C">
        <w:rPr>
          <w:spacing w:val="2"/>
        </w:rPr>
        <w:t>H</w:t>
      </w:r>
      <w:r w:rsidRPr="00FA111C">
        <w:t>ướng</w:t>
      </w:r>
      <w:r w:rsidRPr="00FA111C">
        <w:rPr>
          <w:spacing w:val="12"/>
        </w:rPr>
        <w:t xml:space="preserve"> </w:t>
      </w:r>
      <w:r w:rsidRPr="00FA111C">
        <w:t>núi</w:t>
      </w:r>
      <w:r w:rsidRPr="00FA111C">
        <w:rPr>
          <w:spacing w:val="9"/>
        </w:rPr>
        <w:t xml:space="preserve"> </w:t>
      </w:r>
      <w:r w:rsidRPr="00FA111C">
        <w:rPr>
          <w:spacing w:val="-3"/>
        </w:rPr>
        <w:t>t</w:t>
      </w:r>
      <w:r w:rsidRPr="00FA111C">
        <w:rPr>
          <w:spacing w:val="3"/>
        </w:rPr>
        <w:t>â</w:t>
      </w:r>
      <w:r w:rsidRPr="00FA111C">
        <w:t>y</w:t>
      </w:r>
      <w:r w:rsidRPr="00FA111C">
        <w:rPr>
          <w:spacing w:val="4"/>
        </w:rPr>
        <w:t xml:space="preserve"> </w:t>
      </w:r>
      <w:r w:rsidRPr="00FA111C">
        <w:rPr>
          <w:spacing w:val="-1"/>
        </w:rPr>
        <w:t>b</w:t>
      </w:r>
      <w:r w:rsidRPr="00FA111C">
        <w:t>ắc</w:t>
      </w:r>
      <w:r w:rsidRPr="00FA111C">
        <w:rPr>
          <w:spacing w:val="10"/>
        </w:rPr>
        <w:t xml:space="preserve"> </w:t>
      </w:r>
      <w:r w:rsidRPr="00FA111C">
        <w:t>-</w:t>
      </w:r>
      <w:r w:rsidRPr="00FA111C">
        <w:rPr>
          <w:spacing w:val="3"/>
        </w:rPr>
        <w:t xml:space="preserve"> </w:t>
      </w:r>
      <w:r w:rsidRPr="00FA111C">
        <w:rPr>
          <w:spacing w:val="-2"/>
        </w:rPr>
        <w:t>đ</w:t>
      </w:r>
      <w:r w:rsidRPr="00FA111C">
        <w:t>ông</w:t>
      </w:r>
      <w:r w:rsidRPr="00FA111C">
        <w:rPr>
          <w:spacing w:val="8"/>
        </w:rPr>
        <w:t xml:space="preserve"> </w:t>
      </w:r>
      <w:r w:rsidRPr="00FA111C">
        <w:t>n</w:t>
      </w:r>
      <w:r w:rsidRPr="00FA111C">
        <w:rPr>
          <w:spacing w:val="4"/>
        </w:rPr>
        <w:t>a</w:t>
      </w:r>
      <w:r w:rsidRPr="00FA111C">
        <w:t>m</w:t>
      </w:r>
      <w:r w:rsidRPr="00FA111C">
        <w:rPr>
          <w:spacing w:val="7"/>
        </w:rPr>
        <w:t xml:space="preserve"> </w:t>
      </w:r>
      <w:r w:rsidRPr="00FA111C">
        <w:t>và</w:t>
      </w:r>
      <w:r w:rsidRPr="00FA111C">
        <w:rPr>
          <w:spacing w:val="7"/>
        </w:rPr>
        <w:t xml:space="preserve"> </w:t>
      </w:r>
      <w:r w:rsidRPr="00FA111C">
        <w:t>h</w:t>
      </w:r>
      <w:r w:rsidRPr="00FA111C">
        <w:rPr>
          <w:spacing w:val="1"/>
        </w:rPr>
        <w:t>ư</w:t>
      </w:r>
      <w:r w:rsidRPr="00FA111C">
        <w:t>ớng</w:t>
      </w:r>
      <w:r w:rsidRPr="00FA111C">
        <w:rPr>
          <w:spacing w:val="11"/>
        </w:rPr>
        <w:t xml:space="preserve"> </w:t>
      </w:r>
      <w:r w:rsidRPr="00FA111C">
        <w:rPr>
          <w:spacing w:val="-1"/>
        </w:rPr>
        <w:t>v</w:t>
      </w:r>
      <w:r w:rsidRPr="00FA111C">
        <w:t>òng</w:t>
      </w:r>
      <w:r w:rsidRPr="00FA111C">
        <w:rPr>
          <w:spacing w:val="12"/>
        </w:rPr>
        <w:t xml:space="preserve"> </w:t>
      </w:r>
      <w:r w:rsidRPr="00FA111C">
        <w:t>cung</w:t>
      </w:r>
      <w:r w:rsidRPr="00FA111C">
        <w:rPr>
          <w:spacing w:val="12"/>
        </w:rPr>
        <w:t xml:space="preserve"> </w:t>
      </w:r>
      <w:r w:rsidRPr="00FA111C">
        <w:t>ch</w:t>
      </w:r>
      <w:r w:rsidRPr="00FA111C">
        <w:rPr>
          <w:spacing w:val="-2"/>
        </w:rPr>
        <w:t>i</w:t>
      </w:r>
      <w:r w:rsidRPr="00FA111C">
        <w:rPr>
          <w:spacing w:val="3"/>
        </w:rPr>
        <w:t>ế</w:t>
      </w:r>
      <w:r w:rsidRPr="00FA111C">
        <w:t>m</w:t>
      </w:r>
      <w:r w:rsidRPr="00FA111C">
        <w:rPr>
          <w:spacing w:val="11"/>
        </w:rPr>
        <w:t xml:space="preserve"> </w:t>
      </w:r>
      <w:r w:rsidRPr="00FA111C">
        <w:t>ưu</w:t>
      </w:r>
      <w:r w:rsidRPr="00FA111C">
        <w:rPr>
          <w:spacing w:val="8"/>
        </w:rPr>
        <w:t xml:space="preserve"> </w:t>
      </w:r>
      <w:r w:rsidRPr="00FA111C">
        <w:rPr>
          <w:w w:val="102"/>
        </w:rPr>
        <w:t>t</w:t>
      </w:r>
      <w:r w:rsidRPr="00FA111C">
        <w:rPr>
          <w:spacing w:val="-3"/>
          <w:w w:val="102"/>
        </w:rPr>
        <w:t>h</w:t>
      </w:r>
      <w:r w:rsidRPr="00FA111C">
        <w:rPr>
          <w:spacing w:val="-2"/>
          <w:w w:val="102"/>
        </w:rPr>
        <w:t>ế</w:t>
      </w:r>
      <w:r w:rsidRPr="00FA111C">
        <w:rPr>
          <w:w w:val="102"/>
        </w:rPr>
        <w:t>.</w:t>
      </w:r>
    </w:p>
    <w:p w:rsidR="00120E00" w:rsidRPr="00FA111C" w:rsidRDefault="00120E00" w:rsidP="00786C7E">
      <w:r w:rsidRPr="00FA111C">
        <w:t>C.</w:t>
      </w:r>
      <w:r w:rsidRPr="00FA111C">
        <w:rPr>
          <w:spacing w:val="7"/>
        </w:rPr>
        <w:t xml:space="preserve"> </w:t>
      </w:r>
      <w:r w:rsidRPr="00FA111C">
        <w:rPr>
          <w:spacing w:val="1"/>
        </w:rPr>
        <w:t>Đ</w:t>
      </w:r>
      <w:r w:rsidRPr="00FA111C">
        <w:rPr>
          <w:spacing w:val="-3"/>
        </w:rPr>
        <w:t>ị</w:t>
      </w:r>
      <w:r w:rsidRPr="00FA111C">
        <w:t>a</w:t>
      </w:r>
      <w:r w:rsidRPr="00FA111C">
        <w:rPr>
          <w:spacing w:val="9"/>
        </w:rPr>
        <w:t xml:space="preserve"> </w:t>
      </w:r>
      <w:r w:rsidRPr="00FA111C">
        <w:t>hình</w:t>
      </w:r>
      <w:r w:rsidRPr="00FA111C">
        <w:rPr>
          <w:spacing w:val="9"/>
        </w:rPr>
        <w:t xml:space="preserve"> </w:t>
      </w:r>
      <w:r w:rsidRPr="00FA111C">
        <w:t>V</w:t>
      </w:r>
      <w:r w:rsidRPr="00FA111C">
        <w:rPr>
          <w:spacing w:val="-1"/>
        </w:rPr>
        <w:t>i</w:t>
      </w:r>
      <w:r w:rsidRPr="00FA111C">
        <w:t>ệt</w:t>
      </w:r>
      <w:r w:rsidRPr="00FA111C">
        <w:rPr>
          <w:spacing w:val="11"/>
        </w:rPr>
        <w:t xml:space="preserve"> </w:t>
      </w:r>
      <w:r w:rsidRPr="00FA111C">
        <w:t>N</w:t>
      </w:r>
      <w:r w:rsidRPr="00FA111C">
        <w:rPr>
          <w:spacing w:val="-1"/>
        </w:rPr>
        <w:t>a</w:t>
      </w:r>
      <w:r w:rsidRPr="00FA111C">
        <w:t>m</w:t>
      </w:r>
      <w:r w:rsidRPr="00FA111C">
        <w:rPr>
          <w:spacing w:val="10"/>
        </w:rPr>
        <w:t xml:space="preserve"> </w:t>
      </w:r>
      <w:r w:rsidRPr="00FA111C">
        <w:t>rất</w:t>
      </w:r>
      <w:r w:rsidRPr="00FA111C">
        <w:rPr>
          <w:spacing w:val="8"/>
        </w:rPr>
        <w:t xml:space="preserve"> </w:t>
      </w:r>
      <w:r w:rsidRPr="00FA111C">
        <w:rPr>
          <w:spacing w:val="-2"/>
        </w:rPr>
        <w:t>đ</w:t>
      </w:r>
      <w:r w:rsidRPr="00FA111C">
        <w:t>a</w:t>
      </w:r>
      <w:r w:rsidRPr="00FA111C">
        <w:rPr>
          <w:spacing w:val="7"/>
        </w:rPr>
        <w:t xml:space="preserve"> </w:t>
      </w:r>
      <w:r w:rsidRPr="00FA111C">
        <w:t>dạng</w:t>
      </w:r>
      <w:r w:rsidRPr="00FA111C">
        <w:rPr>
          <w:spacing w:val="12"/>
        </w:rPr>
        <w:t xml:space="preserve"> </w:t>
      </w:r>
      <w:r w:rsidRPr="00FA111C">
        <w:rPr>
          <w:spacing w:val="-3"/>
        </w:rPr>
        <w:t>v</w:t>
      </w:r>
      <w:r w:rsidRPr="00FA111C">
        <w:t>à</w:t>
      </w:r>
      <w:r w:rsidRPr="00FA111C">
        <w:rPr>
          <w:spacing w:val="7"/>
        </w:rPr>
        <w:t xml:space="preserve"> </w:t>
      </w:r>
      <w:r w:rsidRPr="00FA111C">
        <w:t>phân</w:t>
      </w:r>
      <w:r w:rsidRPr="00FA111C">
        <w:rPr>
          <w:spacing w:val="9"/>
        </w:rPr>
        <w:t xml:space="preserve"> </w:t>
      </w:r>
      <w:r w:rsidRPr="00FA111C">
        <w:rPr>
          <w:spacing w:val="2"/>
        </w:rPr>
        <w:t>c</w:t>
      </w:r>
      <w:r w:rsidRPr="00FA111C">
        <w:t>h</w:t>
      </w:r>
      <w:r w:rsidRPr="00FA111C">
        <w:rPr>
          <w:spacing w:val="-3"/>
        </w:rPr>
        <w:t>i</w:t>
      </w:r>
      <w:r w:rsidRPr="00FA111C">
        <w:t>a</w:t>
      </w:r>
      <w:r w:rsidRPr="00FA111C">
        <w:rPr>
          <w:spacing w:val="10"/>
        </w:rPr>
        <w:t xml:space="preserve"> </w:t>
      </w:r>
      <w:r w:rsidRPr="00FA111C">
        <w:t>t</w:t>
      </w:r>
      <w:r w:rsidRPr="00FA111C">
        <w:rPr>
          <w:spacing w:val="-3"/>
        </w:rPr>
        <w:t>h</w:t>
      </w:r>
      <w:r w:rsidRPr="00FA111C">
        <w:t>ành</w:t>
      </w:r>
      <w:r w:rsidRPr="00FA111C">
        <w:rPr>
          <w:spacing w:val="11"/>
        </w:rPr>
        <w:t xml:space="preserve"> </w:t>
      </w:r>
      <w:r w:rsidRPr="00FA111C">
        <w:rPr>
          <w:spacing w:val="2"/>
        </w:rPr>
        <w:t>c</w:t>
      </w:r>
      <w:r w:rsidRPr="00FA111C">
        <w:rPr>
          <w:spacing w:val="-2"/>
        </w:rPr>
        <w:t>á</w:t>
      </w:r>
      <w:r w:rsidRPr="00FA111C">
        <w:t>c</w:t>
      </w:r>
      <w:r w:rsidRPr="00FA111C">
        <w:rPr>
          <w:spacing w:val="9"/>
        </w:rPr>
        <w:t xml:space="preserve"> </w:t>
      </w:r>
      <w:r w:rsidRPr="00FA111C">
        <w:t>khu</w:t>
      </w:r>
      <w:r w:rsidRPr="00FA111C">
        <w:rPr>
          <w:spacing w:val="7"/>
        </w:rPr>
        <w:t xml:space="preserve"> </w:t>
      </w:r>
      <w:r w:rsidRPr="00FA111C">
        <w:rPr>
          <w:spacing w:val="-2"/>
        </w:rPr>
        <w:t>v</w:t>
      </w:r>
      <w:r w:rsidRPr="00FA111C">
        <w:t>ực</w:t>
      </w:r>
      <w:r w:rsidRPr="00FA111C">
        <w:rPr>
          <w:spacing w:val="13"/>
        </w:rPr>
        <w:t xml:space="preserve"> </w:t>
      </w:r>
      <w:r w:rsidRPr="00FA111C">
        <w:rPr>
          <w:spacing w:val="-2"/>
        </w:rPr>
        <w:t>v</w:t>
      </w:r>
      <w:r w:rsidRPr="00FA111C">
        <w:t>ới</w:t>
      </w:r>
      <w:r w:rsidRPr="00FA111C">
        <w:rPr>
          <w:spacing w:val="6"/>
        </w:rPr>
        <w:t xml:space="preserve"> </w:t>
      </w:r>
      <w:r w:rsidRPr="00FA111C">
        <w:t>c</w:t>
      </w:r>
      <w:r w:rsidRPr="00FA111C">
        <w:rPr>
          <w:spacing w:val="1"/>
        </w:rPr>
        <w:t>á</w:t>
      </w:r>
      <w:r w:rsidRPr="00FA111C">
        <w:t>c</w:t>
      </w:r>
      <w:r w:rsidRPr="00FA111C">
        <w:rPr>
          <w:spacing w:val="9"/>
        </w:rPr>
        <w:t xml:space="preserve"> </w:t>
      </w:r>
      <w:r w:rsidRPr="00FA111C">
        <w:rPr>
          <w:spacing w:val="-2"/>
        </w:rPr>
        <w:t>đ</w:t>
      </w:r>
      <w:r w:rsidRPr="00FA111C">
        <w:t>ặc</w:t>
      </w:r>
      <w:r w:rsidRPr="00FA111C">
        <w:rPr>
          <w:spacing w:val="10"/>
        </w:rPr>
        <w:t xml:space="preserve"> </w:t>
      </w:r>
      <w:r w:rsidRPr="00FA111C">
        <w:t>t</w:t>
      </w:r>
      <w:r w:rsidRPr="00FA111C">
        <w:rPr>
          <w:spacing w:val="-1"/>
        </w:rPr>
        <w:t>r</w:t>
      </w:r>
      <w:r w:rsidRPr="00FA111C">
        <w:t>ưng</w:t>
      </w:r>
      <w:r w:rsidRPr="00FA111C">
        <w:rPr>
          <w:spacing w:val="12"/>
        </w:rPr>
        <w:t xml:space="preserve"> </w:t>
      </w:r>
      <w:r w:rsidRPr="00FA111C">
        <w:t>k</w:t>
      </w:r>
      <w:r w:rsidRPr="00FA111C">
        <w:rPr>
          <w:spacing w:val="-2"/>
        </w:rPr>
        <w:t>h</w:t>
      </w:r>
      <w:r w:rsidRPr="00FA111C">
        <w:t>ác</w:t>
      </w:r>
      <w:r w:rsidRPr="00FA111C">
        <w:rPr>
          <w:spacing w:val="12"/>
        </w:rPr>
        <w:t xml:space="preserve"> </w:t>
      </w:r>
      <w:r w:rsidRPr="00FA111C">
        <w:rPr>
          <w:w w:val="102"/>
        </w:rPr>
        <w:t>n</w:t>
      </w:r>
      <w:r w:rsidRPr="00FA111C">
        <w:rPr>
          <w:spacing w:val="-2"/>
          <w:w w:val="102"/>
        </w:rPr>
        <w:t>h</w:t>
      </w:r>
      <w:r w:rsidRPr="00FA111C">
        <w:rPr>
          <w:w w:val="102"/>
        </w:rPr>
        <w:t>a</w:t>
      </w:r>
      <w:r w:rsidRPr="00FA111C">
        <w:rPr>
          <w:spacing w:val="-2"/>
          <w:w w:val="102"/>
        </w:rPr>
        <w:t>u</w:t>
      </w:r>
      <w:r w:rsidRPr="00FA111C">
        <w:rPr>
          <w:w w:val="102"/>
        </w:rPr>
        <w:t xml:space="preserve">. </w:t>
      </w:r>
      <w:r w:rsidRPr="00FA111C">
        <w:t>D.</w:t>
      </w:r>
      <w:r w:rsidRPr="00FA111C">
        <w:rPr>
          <w:spacing w:val="7"/>
        </w:rPr>
        <w:t xml:space="preserve"> </w:t>
      </w:r>
      <w:r w:rsidRPr="00FA111C">
        <w:rPr>
          <w:spacing w:val="1"/>
        </w:rPr>
        <w:t>Đ</w:t>
      </w:r>
      <w:r w:rsidRPr="00FA111C">
        <w:t>ịa</w:t>
      </w:r>
      <w:r w:rsidRPr="00FA111C">
        <w:rPr>
          <w:spacing w:val="9"/>
        </w:rPr>
        <w:t xml:space="preserve"> </w:t>
      </w:r>
      <w:r w:rsidRPr="00FA111C">
        <w:rPr>
          <w:spacing w:val="-2"/>
        </w:rPr>
        <w:t>h</w:t>
      </w:r>
      <w:r w:rsidRPr="00FA111C">
        <w:t>ình</w:t>
      </w:r>
      <w:r w:rsidRPr="00FA111C">
        <w:rPr>
          <w:spacing w:val="10"/>
        </w:rPr>
        <w:t xml:space="preserve"> </w:t>
      </w:r>
      <w:r w:rsidRPr="00FA111C">
        <w:rPr>
          <w:spacing w:val="-2"/>
        </w:rPr>
        <w:t>V</w:t>
      </w:r>
      <w:r w:rsidRPr="00FA111C">
        <w:rPr>
          <w:spacing w:val="2"/>
        </w:rPr>
        <w:t>i</w:t>
      </w:r>
      <w:r w:rsidRPr="00FA111C">
        <w:t>ệt</w:t>
      </w:r>
      <w:r w:rsidRPr="00FA111C">
        <w:rPr>
          <w:spacing w:val="11"/>
        </w:rPr>
        <w:t xml:space="preserve"> </w:t>
      </w:r>
      <w:r w:rsidRPr="00FA111C">
        <w:rPr>
          <w:spacing w:val="-2"/>
        </w:rPr>
        <w:t>N</w:t>
      </w:r>
      <w:r w:rsidRPr="00FA111C">
        <w:t>am</w:t>
      </w:r>
      <w:r w:rsidRPr="00FA111C">
        <w:rPr>
          <w:spacing w:val="12"/>
        </w:rPr>
        <w:t xml:space="preserve"> </w:t>
      </w:r>
      <w:r w:rsidRPr="00FA111C">
        <w:rPr>
          <w:spacing w:val="-3"/>
        </w:rPr>
        <w:t>l</w:t>
      </w:r>
      <w:r w:rsidRPr="00FA111C">
        <w:t>à</w:t>
      </w:r>
      <w:r w:rsidRPr="00FA111C">
        <w:rPr>
          <w:spacing w:val="3"/>
        </w:rPr>
        <w:t xml:space="preserve"> </w:t>
      </w:r>
      <w:r w:rsidRPr="00FA111C">
        <w:rPr>
          <w:spacing w:val="1"/>
        </w:rPr>
        <w:t>đ</w:t>
      </w:r>
      <w:r w:rsidRPr="00FA111C">
        <w:t>ịa</w:t>
      </w:r>
      <w:r w:rsidRPr="00FA111C">
        <w:rPr>
          <w:spacing w:val="8"/>
        </w:rPr>
        <w:t xml:space="preserve"> </w:t>
      </w:r>
      <w:r w:rsidRPr="00FA111C">
        <w:t>hình</w:t>
      </w:r>
      <w:r w:rsidRPr="00FA111C">
        <w:rPr>
          <w:spacing w:val="8"/>
        </w:rPr>
        <w:t xml:space="preserve"> </w:t>
      </w:r>
      <w:r w:rsidRPr="00FA111C">
        <w:rPr>
          <w:spacing w:val="1"/>
        </w:rPr>
        <w:t>c</w:t>
      </w:r>
      <w:r w:rsidRPr="00FA111C">
        <w:t>ủa</w:t>
      </w:r>
      <w:r w:rsidRPr="00FA111C">
        <w:rPr>
          <w:spacing w:val="9"/>
        </w:rPr>
        <w:t xml:space="preserve"> </w:t>
      </w:r>
      <w:r w:rsidRPr="00FA111C">
        <w:rPr>
          <w:spacing w:val="-3"/>
        </w:rPr>
        <w:t>v</w:t>
      </w:r>
      <w:r w:rsidRPr="00FA111C">
        <w:t>ùng</w:t>
      </w:r>
      <w:r w:rsidRPr="00FA111C">
        <w:rPr>
          <w:spacing w:val="12"/>
        </w:rPr>
        <w:t xml:space="preserve"> </w:t>
      </w:r>
      <w:r w:rsidRPr="00FA111C">
        <w:t>nhiệt</w:t>
      </w:r>
      <w:r w:rsidRPr="00FA111C">
        <w:rPr>
          <w:spacing w:val="12"/>
        </w:rPr>
        <w:t xml:space="preserve"> </w:t>
      </w:r>
      <w:r w:rsidRPr="00FA111C">
        <w:rPr>
          <w:spacing w:val="-2"/>
        </w:rPr>
        <w:t>đ</w:t>
      </w:r>
      <w:r w:rsidRPr="00FA111C">
        <w:t>ới</w:t>
      </w:r>
      <w:r w:rsidRPr="00FA111C">
        <w:rPr>
          <w:spacing w:val="9"/>
        </w:rPr>
        <w:t xml:space="preserve"> </w:t>
      </w:r>
      <w:r w:rsidRPr="00FA111C">
        <w:t>ẩm</w:t>
      </w:r>
      <w:r w:rsidRPr="00FA111C">
        <w:rPr>
          <w:spacing w:val="8"/>
        </w:rPr>
        <w:t xml:space="preserve"> </w:t>
      </w:r>
      <w:r w:rsidRPr="00FA111C">
        <w:rPr>
          <w:spacing w:val="-2"/>
        </w:rPr>
        <w:t>g</w:t>
      </w:r>
      <w:r w:rsidRPr="00FA111C">
        <w:t>ió</w:t>
      </w:r>
      <w:r w:rsidRPr="00FA111C">
        <w:rPr>
          <w:spacing w:val="7"/>
        </w:rPr>
        <w:t xml:space="preserve"> </w:t>
      </w:r>
      <w:r w:rsidRPr="00FA111C">
        <w:rPr>
          <w:spacing w:val="1"/>
          <w:w w:val="102"/>
        </w:rPr>
        <w:t>m</w:t>
      </w:r>
      <w:r w:rsidRPr="00FA111C">
        <w:rPr>
          <w:w w:val="102"/>
        </w:rPr>
        <w:t>ù</w:t>
      </w:r>
      <w:r w:rsidRPr="00FA111C">
        <w:rPr>
          <w:spacing w:val="-2"/>
          <w:w w:val="102"/>
        </w:rPr>
        <w:t>a</w:t>
      </w:r>
      <w:r w:rsidRPr="00FA111C">
        <w:rPr>
          <w:w w:val="102"/>
        </w:rPr>
        <w:t>.</w:t>
      </w:r>
    </w:p>
    <w:p w:rsidR="00120E00" w:rsidRPr="00FA111C" w:rsidRDefault="00120E00" w:rsidP="00786C7E">
      <w:r w:rsidRPr="00FA111C">
        <w:lastRenderedPageBreak/>
        <w:t>121.</w:t>
      </w:r>
      <w:r w:rsidRPr="00FA111C">
        <w:rPr>
          <w:spacing w:val="8"/>
        </w:rPr>
        <w:t xml:space="preserve"> </w:t>
      </w:r>
      <w:r w:rsidRPr="00FA111C">
        <w:t>Sông</w:t>
      </w:r>
      <w:r w:rsidRPr="00FA111C">
        <w:rPr>
          <w:spacing w:val="12"/>
        </w:rPr>
        <w:t xml:space="preserve"> </w:t>
      </w:r>
      <w:r w:rsidRPr="00FA111C">
        <w:rPr>
          <w:spacing w:val="1"/>
        </w:rPr>
        <w:t>C</w:t>
      </w:r>
      <w:r w:rsidRPr="00FA111C">
        <w:t>ầ</w:t>
      </w:r>
      <w:r w:rsidRPr="00FA111C">
        <w:rPr>
          <w:spacing w:val="-2"/>
        </w:rPr>
        <w:t>u</w:t>
      </w:r>
      <w:r w:rsidRPr="00FA111C">
        <w:t>,</w:t>
      </w:r>
      <w:r w:rsidRPr="00FA111C">
        <w:rPr>
          <w:spacing w:val="12"/>
        </w:rPr>
        <w:t xml:space="preserve"> </w:t>
      </w:r>
      <w:r w:rsidRPr="00FA111C">
        <w:t>sông</w:t>
      </w:r>
      <w:r w:rsidRPr="00FA111C">
        <w:rPr>
          <w:spacing w:val="8"/>
        </w:rPr>
        <w:t xml:space="preserve"> </w:t>
      </w:r>
      <w:r w:rsidRPr="00FA111C">
        <w:t>Th</w:t>
      </w:r>
      <w:r w:rsidRPr="00FA111C">
        <w:rPr>
          <w:spacing w:val="-2"/>
        </w:rPr>
        <w:t>ư</w:t>
      </w:r>
      <w:r w:rsidRPr="00FA111C">
        <w:t>ơn</w:t>
      </w:r>
      <w:r w:rsidRPr="00FA111C">
        <w:rPr>
          <w:spacing w:val="-2"/>
        </w:rPr>
        <w:t>g</w:t>
      </w:r>
      <w:r w:rsidRPr="00FA111C">
        <w:t>,</w:t>
      </w:r>
      <w:r w:rsidRPr="00FA111C">
        <w:rPr>
          <w:spacing w:val="21"/>
        </w:rPr>
        <w:t xml:space="preserve"> </w:t>
      </w:r>
      <w:r w:rsidRPr="00FA111C">
        <w:t>sông</w:t>
      </w:r>
      <w:r w:rsidRPr="00FA111C">
        <w:rPr>
          <w:spacing w:val="8"/>
        </w:rPr>
        <w:t xml:space="preserve"> </w:t>
      </w:r>
      <w:r w:rsidRPr="00FA111C">
        <w:t>Lục</w:t>
      </w:r>
      <w:r w:rsidRPr="00FA111C">
        <w:rPr>
          <w:spacing w:val="7"/>
        </w:rPr>
        <w:t xml:space="preserve"> </w:t>
      </w:r>
      <w:r w:rsidRPr="00FA111C">
        <w:rPr>
          <w:spacing w:val="2"/>
        </w:rPr>
        <w:t>N</w:t>
      </w:r>
      <w:r w:rsidRPr="00FA111C">
        <w:t>am</w:t>
      </w:r>
      <w:r w:rsidRPr="00FA111C">
        <w:rPr>
          <w:spacing w:val="10"/>
        </w:rPr>
        <w:t xml:space="preserve"> </w:t>
      </w:r>
      <w:r w:rsidRPr="00FA111C">
        <w:rPr>
          <w:spacing w:val="1"/>
        </w:rPr>
        <w:t>t</w:t>
      </w:r>
      <w:r w:rsidRPr="00FA111C">
        <w:t>huộc</w:t>
      </w:r>
      <w:r w:rsidRPr="00FA111C">
        <w:rPr>
          <w:spacing w:val="11"/>
        </w:rPr>
        <w:t xml:space="preserve"> </w:t>
      </w:r>
      <w:r w:rsidRPr="00FA111C">
        <w:t>hệ</w:t>
      </w:r>
      <w:r w:rsidRPr="00FA111C">
        <w:rPr>
          <w:spacing w:val="7"/>
        </w:rPr>
        <w:t xml:space="preserve"> </w:t>
      </w:r>
      <w:r w:rsidRPr="00FA111C">
        <w:t>thống</w:t>
      </w:r>
      <w:r w:rsidRPr="00FA111C">
        <w:rPr>
          <w:spacing w:val="11"/>
        </w:rPr>
        <w:t xml:space="preserve"> </w:t>
      </w:r>
      <w:r w:rsidRPr="00FA111C">
        <w:rPr>
          <w:spacing w:val="2"/>
          <w:w w:val="102"/>
        </w:rPr>
        <w:t>s</w:t>
      </w:r>
      <w:r w:rsidRPr="00FA111C">
        <w:rPr>
          <w:w w:val="102"/>
        </w:rPr>
        <w:t>ông</w:t>
      </w:r>
    </w:p>
    <w:p w:rsidR="00120E00" w:rsidRPr="00FA111C" w:rsidRDefault="00120E00" w:rsidP="00786C7E">
      <w:r w:rsidRPr="00FA111C">
        <w:rPr>
          <w:spacing w:val="-2"/>
        </w:rPr>
        <w:t>A</w:t>
      </w:r>
      <w:r w:rsidRPr="00FA111C">
        <w:t>.</w:t>
      </w:r>
      <w:r w:rsidRPr="00FA111C">
        <w:rPr>
          <w:spacing w:val="8"/>
        </w:rPr>
        <w:t xml:space="preserve"> </w:t>
      </w:r>
      <w:r w:rsidRPr="00FA111C">
        <w:t>sông</w:t>
      </w:r>
      <w:r w:rsidRPr="00FA111C">
        <w:rPr>
          <w:spacing w:val="8"/>
        </w:rPr>
        <w:t xml:space="preserve"> </w:t>
      </w:r>
      <w:r w:rsidRPr="00FA111C">
        <w:rPr>
          <w:spacing w:val="1"/>
        </w:rPr>
        <w:t>H</w:t>
      </w:r>
      <w:r w:rsidRPr="00FA111C">
        <w:t>ồn</w:t>
      </w:r>
      <w:r w:rsidRPr="00FA111C">
        <w:rPr>
          <w:spacing w:val="-2"/>
        </w:rPr>
        <w:t>g</w:t>
      </w:r>
      <w:r w:rsidRPr="00FA111C">
        <w:t xml:space="preserve">.                              </w:t>
      </w:r>
      <w:r w:rsidRPr="00FA111C">
        <w:rPr>
          <w:spacing w:val="45"/>
        </w:rPr>
        <w:t xml:space="preserve"> </w:t>
      </w:r>
      <w:r w:rsidRPr="00FA111C">
        <w:t>B.</w:t>
      </w:r>
      <w:r w:rsidRPr="00FA111C">
        <w:rPr>
          <w:spacing w:val="9"/>
        </w:rPr>
        <w:t xml:space="preserve"> </w:t>
      </w:r>
      <w:r w:rsidRPr="00FA111C">
        <w:t>sông</w:t>
      </w:r>
      <w:r w:rsidRPr="00FA111C">
        <w:rPr>
          <w:spacing w:val="8"/>
        </w:rPr>
        <w:t xml:space="preserve"> </w:t>
      </w:r>
      <w:r w:rsidRPr="00FA111C">
        <w:rPr>
          <w:w w:val="102"/>
        </w:rPr>
        <w:t>Đ</w:t>
      </w:r>
      <w:r w:rsidRPr="00FA111C">
        <w:rPr>
          <w:spacing w:val="-3"/>
          <w:w w:val="102"/>
        </w:rPr>
        <w:t>à</w:t>
      </w:r>
      <w:r w:rsidRPr="00FA111C">
        <w:rPr>
          <w:w w:val="102"/>
        </w:rPr>
        <w:t>.</w:t>
      </w:r>
    </w:p>
    <w:p w:rsidR="00120E00" w:rsidRPr="00FA111C" w:rsidRDefault="00120E00" w:rsidP="00786C7E">
      <w:r w:rsidRPr="00FA111C">
        <w:t>C.</w:t>
      </w:r>
      <w:r w:rsidRPr="00FA111C">
        <w:rPr>
          <w:spacing w:val="5"/>
        </w:rPr>
        <w:t xml:space="preserve"> </w:t>
      </w:r>
      <w:r w:rsidRPr="00FA111C">
        <w:rPr>
          <w:spacing w:val="2"/>
        </w:rPr>
        <w:t>s</w:t>
      </w:r>
      <w:r w:rsidRPr="00FA111C">
        <w:t>ông</w:t>
      </w:r>
      <w:r w:rsidRPr="00FA111C">
        <w:rPr>
          <w:spacing w:val="7"/>
        </w:rPr>
        <w:t xml:space="preserve"> </w:t>
      </w:r>
      <w:r w:rsidRPr="00FA111C">
        <w:rPr>
          <w:spacing w:val="2"/>
        </w:rPr>
        <w:t>C</w:t>
      </w:r>
      <w:r w:rsidRPr="00FA111C">
        <w:rPr>
          <w:spacing w:val="-2"/>
        </w:rPr>
        <w:t>ả</w:t>
      </w:r>
      <w:r w:rsidRPr="00FA111C">
        <w:t xml:space="preserve">.                                   </w:t>
      </w:r>
      <w:r w:rsidRPr="00FA111C">
        <w:rPr>
          <w:spacing w:val="26"/>
        </w:rPr>
        <w:t xml:space="preserve"> </w:t>
      </w:r>
      <w:r w:rsidRPr="00FA111C">
        <w:t>D.</w:t>
      </w:r>
      <w:r w:rsidRPr="00FA111C">
        <w:rPr>
          <w:spacing w:val="8"/>
        </w:rPr>
        <w:t xml:space="preserve"> </w:t>
      </w:r>
      <w:r w:rsidRPr="00FA111C">
        <w:t>sông</w:t>
      </w:r>
      <w:r w:rsidRPr="00FA111C">
        <w:rPr>
          <w:spacing w:val="8"/>
        </w:rPr>
        <w:t xml:space="preserve"> </w:t>
      </w:r>
      <w:r w:rsidRPr="00FA111C">
        <w:t>Thái</w:t>
      </w:r>
      <w:r w:rsidRPr="00FA111C">
        <w:rPr>
          <w:spacing w:val="11"/>
        </w:rPr>
        <w:t xml:space="preserve"> </w:t>
      </w:r>
      <w:r w:rsidRPr="00FA111C">
        <w:rPr>
          <w:w w:val="102"/>
        </w:rPr>
        <w:t>Bìn</w:t>
      </w:r>
      <w:r w:rsidRPr="00FA111C">
        <w:rPr>
          <w:spacing w:val="-2"/>
          <w:w w:val="102"/>
        </w:rPr>
        <w:t>h</w:t>
      </w:r>
      <w:r w:rsidRPr="00FA111C">
        <w:rPr>
          <w:w w:val="102"/>
        </w:rPr>
        <w:t>.</w:t>
      </w:r>
    </w:p>
    <w:p w:rsidR="00120E00" w:rsidRPr="00FA111C" w:rsidRDefault="00120E00" w:rsidP="00786C7E"/>
    <w:p w:rsidR="00120E00" w:rsidRPr="00FA111C" w:rsidRDefault="00120E00" w:rsidP="00786C7E"/>
    <w:p w:rsidR="00120E00" w:rsidRPr="00FA111C" w:rsidRDefault="00120E00" w:rsidP="00786C7E">
      <w:r w:rsidRPr="00FA111C">
        <w:t>122.</w:t>
      </w:r>
      <w:r w:rsidRPr="00FA111C">
        <w:rPr>
          <w:spacing w:val="8"/>
        </w:rPr>
        <w:t xml:space="preserve"> </w:t>
      </w:r>
      <w:r w:rsidRPr="00FA111C">
        <w:rPr>
          <w:spacing w:val="1"/>
        </w:rPr>
        <w:t>Đ</w:t>
      </w:r>
      <w:r w:rsidRPr="00FA111C">
        <w:t>ặc</w:t>
      </w:r>
      <w:r w:rsidRPr="00FA111C">
        <w:rPr>
          <w:spacing w:val="8"/>
        </w:rPr>
        <w:t xml:space="preserve"> </w:t>
      </w:r>
      <w:r w:rsidRPr="00FA111C">
        <w:t>điểm</w:t>
      </w:r>
      <w:r w:rsidRPr="00FA111C">
        <w:rPr>
          <w:spacing w:val="12"/>
        </w:rPr>
        <w:t xml:space="preserve"> </w:t>
      </w:r>
      <w:r w:rsidRPr="00FA111C">
        <w:rPr>
          <w:spacing w:val="-2"/>
        </w:rPr>
        <w:t>n</w:t>
      </w:r>
      <w:r w:rsidRPr="00FA111C">
        <w:t>ào</w:t>
      </w:r>
      <w:r w:rsidRPr="00FA111C">
        <w:rPr>
          <w:spacing w:val="9"/>
        </w:rPr>
        <w:t xml:space="preserve"> </w:t>
      </w:r>
      <w:r w:rsidRPr="00FA111C">
        <w:rPr>
          <w:spacing w:val="-1"/>
        </w:rPr>
        <w:t>s</w:t>
      </w:r>
      <w:r w:rsidRPr="00FA111C">
        <w:rPr>
          <w:spacing w:val="3"/>
        </w:rPr>
        <w:t>a</w:t>
      </w:r>
      <w:r w:rsidRPr="00FA111C">
        <w:t>u</w:t>
      </w:r>
      <w:r w:rsidRPr="00FA111C">
        <w:rPr>
          <w:spacing w:val="6"/>
        </w:rPr>
        <w:t xml:space="preserve"> </w:t>
      </w:r>
      <w:r w:rsidRPr="00FA111C">
        <w:rPr>
          <w:spacing w:val="-2"/>
        </w:rPr>
        <w:t>đ</w:t>
      </w:r>
      <w:r w:rsidRPr="00FA111C">
        <w:rPr>
          <w:spacing w:val="3"/>
        </w:rPr>
        <w:t>â</w:t>
      </w:r>
      <w:r w:rsidRPr="00FA111C">
        <w:t>y</w:t>
      </w:r>
      <w:r w:rsidRPr="00FA111C">
        <w:rPr>
          <w:spacing w:val="6"/>
        </w:rPr>
        <w:t xml:space="preserve"> </w:t>
      </w:r>
      <w:r w:rsidRPr="00FA111C">
        <w:t>không</w:t>
      </w:r>
      <w:r w:rsidRPr="00FA111C">
        <w:rPr>
          <w:spacing w:val="3"/>
        </w:rPr>
        <w:t xml:space="preserve"> </w:t>
      </w:r>
      <w:r w:rsidRPr="00FA111C">
        <w:t>đúng</w:t>
      </w:r>
      <w:r w:rsidRPr="00FA111C">
        <w:rPr>
          <w:spacing w:val="9"/>
        </w:rPr>
        <w:t xml:space="preserve"> </w:t>
      </w:r>
      <w:r w:rsidRPr="00FA111C">
        <w:rPr>
          <w:spacing w:val="-2"/>
        </w:rPr>
        <w:t>v</w:t>
      </w:r>
      <w:r w:rsidRPr="00FA111C">
        <w:t>ới</w:t>
      </w:r>
      <w:r w:rsidRPr="00FA111C">
        <w:rPr>
          <w:spacing w:val="9"/>
        </w:rPr>
        <w:t xml:space="preserve"> </w:t>
      </w:r>
      <w:r w:rsidRPr="00FA111C">
        <w:t>địa</w:t>
      </w:r>
      <w:r w:rsidRPr="00FA111C">
        <w:rPr>
          <w:spacing w:val="8"/>
        </w:rPr>
        <w:t xml:space="preserve"> </w:t>
      </w:r>
      <w:r w:rsidRPr="00FA111C">
        <w:rPr>
          <w:spacing w:val="-2"/>
        </w:rPr>
        <w:t>h</w:t>
      </w:r>
      <w:r w:rsidRPr="00FA111C">
        <w:t>ình</w:t>
      </w:r>
      <w:r w:rsidRPr="00FA111C">
        <w:rPr>
          <w:spacing w:val="9"/>
        </w:rPr>
        <w:t xml:space="preserve"> </w:t>
      </w:r>
      <w:r w:rsidRPr="00FA111C">
        <w:rPr>
          <w:spacing w:val="-2"/>
        </w:rPr>
        <w:t>v</w:t>
      </w:r>
      <w:r w:rsidRPr="00FA111C">
        <w:t>ùng</w:t>
      </w:r>
      <w:r w:rsidRPr="00FA111C">
        <w:rPr>
          <w:spacing w:val="12"/>
        </w:rPr>
        <w:t xml:space="preserve"> </w:t>
      </w:r>
      <w:r w:rsidRPr="00FA111C">
        <w:t>núi</w:t>
      </w:r>
      <w:r w:rsidRPr="00FA111C">
        <w:rPr>
          <w:spacing w:val="8"/>
        </w:rPr>
        <w:t xml:space="preserve"> </w:t>
      </w:r>
      <w:r w:rsidRPr="00FA111C">
        <w:t>Đông</w:t>
      </w:r>
      <w:r w:rsidRPr="00FA111C">
        <w:rPr>
          <w:spacing w:val="10"/>
        </w:rPr>
        <w:t xml:space="preserve"> </w:t>
      </w:r>
      <w:r w:rsidRPr="00FA111C">
        <w:rPr>
          <w:spacing w:val="1"/>
        </w:rPr>
        <w:t>B</w:t>
      </w:r>
      <w:r w:rsidRPr="00FA111C">
        <w:t>ắc</w:t>
      </w:r>
      <w:r w:rsidRPr="00FA111C">
        <w:rPr>
          <w:spacing w:val="6"/>
        </w:rPr>
        <w:t xml:space="preserve"> </w:t>
      </w:r>
      <w:r w:rsidRPr="00FA111C">
        <w:rPr>
          <w:w w:val="102"/>
        </w:rPr>
        <w:t>?</w:t>
      </w:r>
    </w:p>
    <w:p w:rsidR="00120E00" w:rsidRPr="00FA111C" w:rsidRDefault="00120E00" w:rsidP="00786C7E">
      <w:r w:rsidRPr="00FA111C">
        <w:t>A.</w:t>
      </w:r>
      <w:r w:rsidRPr="00FA111C">
        <w:rPr>
          <w:spacing w:val="11"/>
        </w:rPr>
        <w:t xml:space="preserve"> </w:t>
      </w:r>
      <w:r w:rsidRPr="00FA111C">
        <w:t>H</w:t>
      </w:r>
      <w:r w:rsidRPr="00FA111C">
        <w:rPr>
          <w:spacing w:val="-2"/>
        </w:rPr>
        <w:t>ư</w:t>
      </w:r>
      <w:r w:rsidRPr="00FA111C">
        <w:t>ớng</w:t>
      </w:r>
      <w:r w:rsidRPr="00FA111C">
        <w:rPr>
          <w:spacing w:val="18"/>
        </w:rPr>
        <w:t xml:space="preserve"> </w:t>
      </w:r>
      <w:r w:rsidRPr="00FA111C">
        <w:t>núi</w:t>
      </w:r>
      <w:r w:rsidRPr="00FA111C">
        <w:rPr>
          <w:spacing w:val="8"/>
        </w:rPr>
        <w:t xml:space="preserve"> </w:t>
      </w:r>
      <w:r w:rsidRPr="00FA111C">
        <w:rPr>
          <w:spacing w:val="-2"/>
        </w:rPr>
        <w:t>v</w:t>
      </w:r>
      <w:r w:rsidRPr="00FA111C">
        <w:t>òng</w:t>
      </w:r>
      <w:r w:rsidRPr="00FA111C">
        <w:rPr>
          <w:spacing w:val="14"/>
        </w:rPr>
        <w:t xml:space="preserve"> </w:t>
      </w:r>
      <w:r w:rsidRPr="00FA111C">
        <w:t>cung</w:t>
      </w:r>
      <w:r w:rsidRPr="00FA111C">
        <w:rPr>
          <w:spacing w:val="15"/>
        </w:rPr>
        <w:t xml:space="preserve"> </w:t>
      </w:r>
      <w:r w:rsidRPr="00FA111C">
        <w:t>chiếm</w:t>
      </w:r>
      <w:r w:rsidRPr="00FA111C">
        <w:rPr>
          <w:spacing w:val="14"/>
        </w:rPr>
        <w:t xml:space="preserve"> </w:t>
      </w:r>
      <w:r w:rsidRPr="00FA111C">
        <w:t>ưu</w:t>
      </w:r>
      <w:r w:rsidRPr="00FA111C">
        <w:rPr>
          <w:spacing w:val="10"/>
        </w:rPr>
        <w:t xml:space="preserve"> </w:t>
      </w:r>
      <w:r w:rsidRPr="00FA111C">
        <w:t>thế</w:t>
      </w:r>
      <w:r w:rsidRPr="00FA111C">
        <w:rPr>
          <w:spacing w:val="11"/>
        </w:rPr>
        <w:t xml:space="preserve"> </w:t>
      </w:r>
      <w:r w:rsidRPr="00FA111C">
        <w:rPr>
          <w:spacing w:val="-2"/>
        </w:rPr>
        <w:t>vớ</w:t>
      </w:r>
      <w:r w:rsidRPr="00FA111C">
        <w:t>i</w:t>
      </w:r>
      <w:r w:rsidRPr="00FA111C">
        <w:rPr>
          <w:spacing w:val="11"/>
        </w:rPr>
        <w:t xml:space="preserve"> </w:t>
      </w:r>
      <w:r w:rsidRPr="00FA111C">
        <w:t>c</w:t>
      </w:r>
      <w:r w:rsidRPr="00FA111C">
        <w:rPr>
          <w:spacing w:val="1"/>
        </w:rPr>
        <w:t>á</w:t>
      </w:r>
      <w:r w:rsidRPr="00FA111C">
        <w:t>c</w:t>
      </w:r>
      <w:r w:rsidRPr="00FA111C">
        <w:rPr>
          <w:spacing w:val="9"/>
        </w:rPr>
        <w:t xml:space="preserve"> </w:t>
      </w:r>
      <w:r w:rsidRPr="00FA111C">
        <w:t>cánh</w:t>
      </w:r>
      <w:r w:rsidRPr="00FA111C">
        <w:rPr>
          <w:spacing w:val="12"/>
        </w:rPr>
        <w:t xml:space="preserve"> </w:t>
      </w:r>
      <w:r w:rsidRPr="00FA111C">
        <w:t>cung</w:t>
      </w:r>
      <w:r w:rsidRPr="00FA111C">
        <w:rPr>
          <w:spacing w:val="15"/>
        </w:rPr>
        <w:t xml:space="preserve"> </w:t>
      </w:r>
      <w:r w:rsidRPr="00FA111C">
        <w:rPr>
          <w:spacing w:val="-3"/>
        </w:rPr>
        <w:t>S</w:t>
      </w:r>
      <w:r w:rsidRPr="00FA111C">
        <w:t>ông</w:t>
      </w:r>
      <w:r w:rsidRPr="00FA111C">
        <w:rPr>
          <w:spacing w:val="14"/>
        </w:rPr>
        <w:t xml:space="preserve"> </w:t>
      </w:r>
      <w:r w:rsidRPr="00FA111C">
        <w:rPr>
          <w:spacing w:val="-2"/>
        </w:rPr>
        <w:t>G</w:t>
      </w:r>
      <w:r w:rsidRPr="00FA111C">
        <w:rPr>
          <w:spacing w:val="3"/>
        </w:rPr>
        <w:t>â</w:t>
      </w:r>
      <w:r w:rsidRPr="00FA111C">
        <w:t>m,</w:t>
      </w:r>
      <w:r w:rsidRPr="00FA111C">
        <w:rPr>
          <w:spacing w:val="16"/>
        </w:rPr>
        <w:t xml:space="preserve"> </w:t>
      </w:r>
      <w:r w:rsidRPr="00FA111C">
        <w:t>N</w:t>
      </w:r>
      <w:r w:rsidRPr="00FA111C">
        <w:rPr>
          <w:spacing w:val="-2"/>
        </w:rPr>
        <w:t>gâ</w:t>
      </w:r>
      <w:r w:rsidRPr="00FA111C">
        <w:t>n</w:t>
      </w:r>
      <w:r w:rsidRPr="00FA111C">
        <w:rPr>
          <w:spacing w:val="15"/>
        </w:rPr>
        <w:t xml:space="preserve"> </w:t>
      </w:r>
      <w:r w:rsidRPr="00FA111C">
        <w:rPr>
          <w:spacing w:val="-1"/>
        </w:rPr>
        <w:t>S</w:t>
      </w:r>
      <w:r w:rsidRPr="00FA111C">
        <w:t>ơn,</w:t>
      </w:r>
      <w:r w:rsidRPr="00FA111C">
        <w:rPr>
          <w:spacing w:val="12"/>
        </w:rPr>
        <w:t xml:space="preserve"> </w:t>
      </w:r>
      <w:r w:rsidRPr="00FA111C">
        <w:rPr>
          <w:spacing w:val="1"/>
        </w:rPr>
        <w:t>B</w:t>
      </w:r>
      <w:r w:rsidRPr="00FA111C">
        <w:rPr>
          <w:spacing w:val="-2"/>
        </w:rPr>
        <w:t>ắ</w:t>
      </w:r>
      <w:r w:rsidRPr="00FA111C">
        <w:t>c</w:t>
      </w:r>
      <w:r w:rsidRPr="00FA111C">
        <w:rPr>
          <w:spacing w:val="13"/>
        </w:rPr>
        <w:t xml:space="preserve"> </w:t>
      </w:r>
      <w:r w:rsidRPr="00FA111C">
        <w:rPr>
          <w:spacing w:val="-1"/>
        </w:rPr>
        <w:t>S</w:t>
      </w:r>
      <w:r w:rsidRPr="00FA111C">
        <w:rPr>
          <w:spacing w:val="-2"/>
        </w:rPr>
        <w:t>ơ</w:t>
      </w:r>
      <w:r w:rsidRPr="00FA111C">
        <w:t>n,</w:t>
      </w:r>
      <w:r w:rsidRPr="00FA111C">
        <w:rPr>
          <w:spacing w:val="14"/>
        </w:rPr>
        <w:t xml:space="preserve"> </w:t>
      </w:r>
      <w:r w:rsidRPr="00FA111C">
        <w:t>Đông</w:t>
      </w:r>
      <w:r w:rsidRPr="00FA111C">
        <w:rPr>
          <w:spacing w:val="13"/>
        </w:rPr>
        <w:t xml:space="preserve"> </w:t>
      </w:r>
      <w:r w:rsidRPr="00FA111C">
        <w:rPr>
          <w:spacing w:val="1"/>
          <w:w w:val="102"/>
        </w:rPr>
        <w:t>T</w:t>
      </w:r>
      <w:r w:rsidRPr="00FA111C">
        <w:rPr>
          <w:spacing w:val="-3"/>
          <w:w w:val="102"/>
        </w:rPr>
        <w:t>r</w:t>
      </w:r>
      <w:r w:rsidRPr="00FA111C">
        <w:rPr>
          <w:w w:val="102"/>
        </w:rPr>
        <w:t xml:space="preserve">iều </w:t>
      </w:r>
      <w:r w:rsidRPr="00FA111C">
        <w:t>c</w:t>
      </w:r>
      <w:r w:rsidRPr="00FA111C">
        <w:rPr>
          <w:spacing w:val="1"/>
        </w:rPr>
        <w:t>h</w:t>
      </w:r>
      <w:r w:rsidRPr="00FA111C">
        <w:t>ụm</w:t>
      </w:r>
      <w:r w:rsidRPr="00FA111C">
        <w:rPr>
          <w:spacing w:val="12"/>
        </w:rPr>
        <w:t xml:space="preserve"> </w:t>
      </w:r>
      <w:r w:rsidRPr="00FA111C">
        <w:t>đầu</w:t>
      </w:r>
      <w:r w:rsidRPr="00FA111C">
        <w:rPr>
          <w:spacing w:val="6"/>
        </w:rPr>
        <w:t xml:space="preserve"> </w:t>
      </w:r>
      <w:r w:rsidRPr="00FA111C">
        <w:rPr>
          <w:spacing w:val="1"/>
        </w:rPr>
        <w:t>v</w:t>
      </w:r>
      <w:r w:rsidRPr="00FA111C">
        <w:t>ào</w:t>
      </w:r>
      <w:r w:rsidRPr="00FA111C">
        <w:rPr>
          <w:spacing w:val="7"/>
        </w:rPr>
        <w:t xml:space="preserve"> </w:t>
      </w:r>
      <w:r w:rsidRPr="00FA111C">
        <w:t>khối</w:t>
      </w:r>
      <w:r w:rsidRPr="00FA111C">
        <w:rPr>
          <w:spacing w:val="9"/>
        </w:rPr>
        <w:t xml:space="preserve"> </w:t>
      </w:r>
      <w:r w:rsidRPr="00FA111C">
        <w:t>núi</w:t>
      </w:r>
      <w:r w:rsidRPr="00FA111C">
        <w:rPr>
          <w:spacing w:val="9"/>
        </w:rPr>
        <w:t xml:space="preserve"> </w:t>
      </w:r>
      <w:r w:rsidRPr="00FA111C">
        <w:rPr>
          <w:spacing w:val="-3"/>
        </w:rPr>
        <w:t>T</w:t>
      </w:r>
      <w:r w:rsidRPr="00FA111C">
        <w:rPr>
          <w:spacing w:val="3"/>
        </w:rPr>
        <w:t>a</w:t>
      </w:r>
      <w:r w:rsidRPr="00FA111C">
        <w:t>m</w:t>
      </w:r>
      <w:r w:rsidRPr="00FA111C">
        <w:rPr>
          <w:spacing w:val="10"/>
        </w:rPr>
        <w:t xml:space="preserve"> </w:t>
      </w:r>
      <w:r w:rsidRPr="00FA111C">
        <w:rPr>
          <w:spacing w:val="-2"/>
          <w:w w:val="102"/>
        </w:rPr>
        <w:t>Đ</w:t>
      </w:r>
      <w:r w:rsidRPr="00FA111C">
        <w:rPr>
          <w:w w:val="102"/>
        </w:rPr>
        <w:t>ảo.</w:t>
      </w:r>
    </w:p>
    <w:p w:rsidR="00120E00" w:rsidRPr="00FA111C" w:rsidRDefault="00120E00" w:rsidP="00786C7E">
      <w:r w:rsidRPr="00FA111C">
        <w:t>B.</w:t>
      </w:r>
      <w:r w:rsidRPr="00FA111C">
        <w:rPr>
          <w:spacing w:val="7"/>
        </w:rPr>
        <w:t xml:space="preserve"> </w:t>
      </w:r>
      <w:r w:rsidRPr="00FA111C">
        <w:rPr>
          <w:spacing w:val="1"/>
        </w:rPr>
        <w:t>Đ</w:t>
      </w:r>
      <w:r w:rsidRPr="00FA111C">
        <w:rPr>
          <w:spacing w:val="-3"/>
        </w:rPr>
        <w:t>ị</w:t>
      </w:r>
      <w:r w:rsidRPr="00FA111C">
        <w:t>a</w:t>
      </w:r>
      <w:r w:rsidRPr="00FA111C">
        <w:rPr>
          <w:spacing w:val="9"/>
        </w:rPr>
        <w:t xml:space="preserve"> </w:t>
      </w:r>
      <w:r w:rsidRPr="00FA111C">
        <w:t>hình</w:t>
      </w:r>
      <w:r w:rsidRPr="00FA111C">
        <w:rPr>
          <w:spacing w:val="9"/>
        </w:rPr>
        <w:t xml:space="preserve"> </w:t>
      </w:r>
      <w:r w:rsidRPr="00FA111C">
        <w:t>núi</w:t>
      </w:r>
      <w:r w:rsidRPr="00FA111C">
        <w:rPr>
          <w:spacing w:val="6"/>
        </w:rPr>
        <w:t xml:space="preserve"> </w:t>
      </w:r>
      <w:r w:rsidRPr="00FA111C">
        <w:t>c</w:t>
      </w:r>
      <w:r w:rsidRPr="00FA111C">
        <w:rPr>
          <w:spacing w:val="2"/>
        </w:rPr>
        <w:t>a</w:t>
      </w:r>
      <w:r w:rsidRPr="00FA111C">
        <w:t>o</w:t>
      </w:r>
      <w:r w:rsidRPr="00FA111C">
        <w:rPr>
          <w:spacing w:val="6"/>
        </w:rPr>
        <w:t xml:space="preserve"> </w:t>
      </w:r>
      <w:r w:rsidRPr="00FA111C">
        <w:t>chi</w:t>
      </w:r>
      <w:r w:rsidRPr="00FA111C">
        <w:rPr>
          <w:spacing w:val="-2"/>
        </w:rPr>
        <w:t>ế</w:t>
      </w:r>
      <w:r w:rsidRPr="00FA111C">
        <w:t>m</w:t>
      </w:r>
      <w:r w:rsidRPr="00FA111C">
        <w:rPr>
          <w:spacing w:val="16"/>
        </w:rPr>
        <w:t xml:space="preserve"> </w:t>
      </w:r>
      <w:r w:rsidRPr="00FA111C">
        <w:t>p</w:t>
      </w:r>
      <w:r w:rsidRPr="00FA111C">
        <w:rPr>
          <w:spacing w:val="-2"/>
        </w:rPr>
        <w:t>h</w:t>
      </w:r>
      <w:r w:rsidRPr="00FA111C">
        <w:t>ần</w:t>
      </w:r>
      <w:r w:rsidRPr="00FA111C">
        <w:rPr>
          <w:spacing w:val="12"/>
        </w:rPr>
        <w:t xml:space="preserve"> </w:t>
      </w:r>
      <w:r w:rsidRPr="00FA111C">
        <w:t>lớn</w:t>
      </w:r>
      <w:r w:rsidRPr="00FA111C">
        <w:rPr>
          <w:spacing w:val="5"/>
        </w:rPr>
        <w:t xml:space="preserve"> </w:t>
      </w:r>
      <w:r w:rsidRPr="00FA111C">
        <w:t>di</w:t>
      </w:r>
      <w:r w:rsidRPr="00FA111C">
        <w:rPr>
          <w:spacing w:val="2"/>
        </w:rPr>
        <w:t>ệ</w:t>
      </w:r>
      <w:r w:rsidRPr="00FA111C">
        <w:t>n</w:t>
      </w:r>
      <w:r w:rsidRPr="00FA111C">
        <w:rPr>
          <w:spacing w:val="11"/>
        </w:rPr>
        <w:t xml:space="preserve"> </w:t>
      </w:r>
      <w:r w:rsidRPr="00FA111C">
        <w:rPr>
          <w:w w:val="102"/>
        </w:rPr>
        <w:t>t</w:t>
      </w:r>
      <w:r w:rsidRPr="00FA111C">
        <w:rPr>
          <w:spacing w:val="-3"/>
          <w:w w:val="102"/>
        </w:rPr>
        <w:t>í</w:t>
      </w:r>
      <w:r w:rsidRPr="00FA111C">
        <w:rPr>
          <w:spacing w:val="3"/>
          <w:w w:val="102"/>
        </w:rPr>
        <w:t>c</w:t>
      </w:r>
      <w:r w:rsidRPr="00FA111C">
        <w:rPr>
          <w:spacing w:val="-2"/>
          <w:w w:val="102"/>
        </w:rPr>
        <w:t>h</w:t>
      </w:r>
      <w:r w:rsidRPr="00FA111C">
        <w:rPr>
          <w:w w:val="102"/>
        </w:rPr>
        <w:t>.</w:t>
      </w:r>
    </w:p>
    <w:p w:rsidR="00120E00" w:rsidRPr="00FA111C" w:rsidRDefault="00120E00" w:rsidP="00786C7E">
      <w:r w:rsidRPr="00FA111C">
        <w:t>C.</w:t>
      </w:r>
      <w:r w:rsidRPr="00FA111C">
        <w:rPr>
          <w:spacing w:val="23"/>
        </w:rPr>
        <w:t xml:space="preserve"> </w:t>
      </w:r>
      <w:r w:rsidRPr="00FA111C">
        <w:t>H</w:t>
      </w:r>
      <w:r w:rsidRPr="00FA111C">
        <w:rPr>
          <w:spacing w:val="-2"/>
        </w:rPr>
        <w:t>ư</w:t>
      </w:r>
      <w:r w:rsidRPr="00FA111C">
        <w:t>ớng</w:t>
      </w:r>
      <w:r w:rsidRPr="00FA111C">
        <w:rPr>
          <w:spacing w:val="27"/>
        </w:rPr>
        <w:t xml:space="preserve"> </w:t>
      </w:r>
      <w:r w:rsidRPr="00FA111C">
        <w:t>n</w:t>
      </w:r>
      <w:r w:rsidRPr="00FA111C">
        <w:rPr>
          <w:spacing w:val="-2"/>
        </w:rPr>
        <w:t>g</w:t>
      </w:r>
      <w:r w:rsidRPr="00FA111C">
        <w:t>h</w:t>
      </w:r>
      <w:r w:rsidRPr="00FA111C">
        <w:rPr>
          <w:spacing w:val="2"/>
        </w:rPr>
        <w:t>i</w:t>
      </w:r>
      <w:r w:rsidRPr="00FA111C">
        <w:t>êng</w:t>
      </w:r>
      <w:r w:rsidRPr="00FA111C">
        <w:rPr>
          <w:spacing w:val="29"/>
        </w:rPr>
        <w:t xml:space="preserve"> </w:t>
      </w:r>
      <w:r w:rsidRPr="00FA111C">
        <w:t>chu</w:t>
      </w:r>
      <w:r w:rsidRPr="00FA111C">
        <w:rPr>
          <w:spacing w:val="-2"/>
        </w:rPr>
        <w:t>n</w:t>
      </w:r>
      <w:r w:rsidRPr="00FA111C">
        <w:t>g</w:t>
      </w:r>
      <w:r w:rsidRPr="00FA111C">
        <w:rPr>
          <w:spacing w:val="28"/>
        </w:rPr>
        <w:t xml:space="preserve"> </w:t>
      </w:r>
      <w:r w:rsidRPr="00FA111C">
        <w:rPr>
          <w:spacing w:val="1"/>
        </w:rPr>
        <w:t>c</w:t>
      </w:r>
      <w:r w:rsidRPr="00FA111C">
        <w:t>ủa</w:t>
      </w:r>
      <w:r w:rsidRPr="00FA111C">
        <w:rPr>
          <w:spacing w:val="21"/>
        </w:rPr>
        <w:t xml:space="preserve"> </w:t>
      </w:r>
      <w:r w:rsidRPr="00FA111C">
        <w:t>khu</w:t>
      </w:r>
      <w:r w:rsidRPr="00FA111C">
        <w:rPr>
          <w:spacing w:val="22"/>
        </w:rPr>
        <w:t xml:space="preserve"> </w:t>
      </w:r>
      <w:r w:rsidRPr="00FA111C">
        <w:t>v</w:t>
      </w:r>
      <w:r w:rsidRPr="00FA111C">
        <w:rPr>
          <w:spacing w:val="-2"/>
        </w:rPr>
        <w:t>ự</w:t>
      </w:r>
      <w:r w:rsidRPr="00FA111C">
        <w:t>c</w:t>
      </w:r>
      <w:r w:rsidRPr="00FA111C">
        <w:rPr>
          <w:spacing w:val="25"/>
        </w:rPr>
        <w:t xml:space="preserve"> </w:t>
      </w:r>
      <w:r w:rsidRPr="00FA111C">
        <w:t>là</w:t>
      </w:r>
      <w:r w:rsidRPr="00FA111C">
        <w:rPr>
          <w:spacing w:val="21"/>
        </w:rPr>
        <w:t xml:space="preserve"> </w:t>
      </w:r>
      <w:r w:rsidRPr="00FA111C">
        <w:t>h</w:t>
      </w:r>
      <w:r w:rsidRPr="00FA111C">
        <w:rPr>
          <w:spacing w:val="-2"/>
        </w:rPr>
        <w:t>ư</w:t>
      </w:r>
      <w:r w:rsidRPr="00FA111C">
        <w:t>ớng</w:t>
      </w:r>
      <w:r w:rsidRPr="00FA111C">
        <w:rPr>
          <w:spacing w:val="24"/>
        </w:rPr>
        <w:t xml:space="preserve"> </w:t>
      </w:r>
      <w:r w:rsidRPr="00FA111C">
        <w:rPr>
          <w:spacing w:val="2"/>
        </w:rPr>
        <w:t>t</w:t>
      </w:r>
      <w:r w:rsidRPr="00FA111C">
        <w:t>ây</w:t>
      </w:r>
      <w:r w:rsidRPr="00FA111C">
        <w:rPr>
          <w:spacing w:val="20"/>
        </w:rPr>
        <w:t xml:space="preserve"> </w:t>
      </w:r>
      <w:r w:rsidRPr="00FA111C">
        <w:t>b</w:t>
      </w:r>
      <w:r w:rsidRPr="00FA111C">
        <w:rPr>
          <w:spacing w:val="-2"/>
        </w:rPr>
        <w:t>ắ</w:t>
      </w:r>
      <w:r w:rsidRPr="00FA111C">
        <w:t>c</w:t>
      </w:r>
      <w:r w:rsidRPr="00FA111C">
        <w:rPr>
          <w:spacing w:val="24"/>
        </w:rPr>
        <w:t xml:space="preserve"> </w:t>
      </w:r>
      <w:r w:rsidRPr="00FA111C">
        <w:t>-</w:t>
      </w:r>
      <w:r w:rsidRPr="00FA111C">
        <w:rPr>
          <w:spacing w:val="15"/>
        </w:rPr>
        <w:t xml:space="preserve"> </w:t>
      </w:r>
      <w:r w:rsidRPr="00FA111C">
        <w:t>đông</w:t>
      </w:r>
      <w:r w:rsidRPr="00FA111C">
        <w:rPr>
          <w:spacing w:val="24"/>
        </w:rPr>
        <w:t xml:space="preserve"> </w:t>
      </w:r>
      <w:r w:rsidRPr="00FA111C">
        <w:t>nam</w:t>
      </w:r>
      <w:r w:rsidRPr="00FA111C">
        <w:rPr>
          <w:spacing w:val="25"/>
        </w:rPr>
        <w:t xml:space="preserve"> </w:t>
      </w:r>
      <w:r w:rsidRPr="00FA111C">
        <w:rPr>
          <w:spacing w:val="-3"/>
        </w:rPr>
        <w:t>l</w:t>
      </w:r>
      <w:r w:rsidRPr="00FA111C">
        <w:rPr>
          <w:spacing w:val="2"/>
        </w:rPr>
        <w:t>i</w:t>
      </w:r>
      <w:r w:rsidRPr="00FA111C">
        <w:t>ên</w:t>
      </w:r>
      <w:r w:rsidRPr="00FA111C">
        <w:rPr>
          <w:spacing w:val="20"/>
        </w:rPr>
        <w:t xml:space="preserve"> </w:t>
      </w:r>
      <w:r w:rsidRPr="00FA111C">
        <w:t>quan</w:t>
      </w:r>
      <w:r w:rsidRPr="00FA111C">
        <w:rPr>
          <w:spacing w:val="27"/>
        </w:rPr>
        <w:t xml:space="preserve"> </w:t>
      </w:r>
      <w:r w:rsidRPr="00FA111C">
        <w:t>đ</w:t>
      </w:r>
      <w:r w:rsidRPr="00FA111C">
        <w:rPr>
          <w:spacing w:val="1"/>
        </w:rPr>
        <w:t>ế</w:t>
      </w:r>
      <w:r w:rsidRPr="00FA111C">
        <w:t>n</w:t>
      </w:r>
      <w:r w:rsidRPr="00FA111C">
        <w:rPr>
          <w:spacing w:val="21"/>
        </w:rPr>
        <w:t xml:space="preserve"> </w:t>
      </w:r>
      <w:r w:rsidRPr="00FA111C">
        <w:rPr>
          <w:spacing w:val="-2"/>
        </w:rPr>
        <w:t>v</w:t>
      </w:r>
      <w:r w:rsidRPr="00FA111C">
        <w:t>ận</w:t>
      </w:r>
      <w:r w:rsidRPr="00FA111C">
        <w:rPr>
          <w:spacing w:val="24"/>
        </w:rPr>
        <w:t xml:space="preserve"> </w:t>
      </w:r>
      <w:r w:rsidRPr="00FA111C">
        <w:t>động</w:t>
      </w:r>
      <w:r w:rsidRPr="00FA111C">
        <w:rPr>
          <w:spacing w:val="24"/>
        </w:rPr>
        <w:t xml:space="preserve"> </w:t>
      </w:r>
      <w:r w:rsidRPr="00FA111C">
        <w:t>cuối</w:t>
      </w:r>
      <w:r w:rsidRPr="00FA111C">
        <w:rPr>
          <w:spacing w:val="21"/>
        </w:rPr>
        <w:t xml:space="preserve"> </w:t>
      </w:r>
      <w:r w:rsidRPr="00FA111C">
        <w:rPr>
          <w:w w:val="102"/>
        </w:rPr>
        <w:t>Đệ</w:t>
      </w:r>
    </w:p>
    <w:p w:rsidR="00120E00" w:rsidRPr="00FA111C" w:rsidRDefault="00120E00" w:rsidP="00786C7E">
      <w:r w:rsidRPr="00FA111C">
        <w:t>Tam,</w:t>
      </w:r>
      <w:r w:rsidRPr="00FA111C">
        <w:rPr>
          <w:spacing w:val="9"/>
        </w:rPr>
        <w:t xml:space="preserve"> </w:t>
      </w:r>
      <w:r w:rsidRPr="00FA111C">
        <w:rPr>
          <w:spacing w:val="1"/>
        </w:rPr>
        <w:t>đ</w:t>
      </w:r>
      <w:r w:rsidRPr="00FA111C">
        <w:rPr>
          <w:spacing w:val="3"/>
        </w:rPr>
        <w:t>ầ</w:t>
      </w:r>
      <w:r w:rsidRPr="00FA111C">
        <w:t>u</w:t>
      </w:r>
      <w:r w:rsidRPr="00FA111C">
        <w:rPr>
          <w:spacing w:val="5"/>
        </w:rPr>
        <w:t xml:space="preserve"> </w:t>
      </w:r>
      <w:r w:rsidRPr="00FA111C">
        <w:t>Đệ</w:t>
      </w:r>
      <w:r w:rsidRPr="00FA111C">
        <w:rPr>
          <w:spacing w:val="7"/>
        </w:rPr>
        <w:t xml:space="preserve"> </w:t>
      </w:r>
      <w:r w:rsidRPr="00FA111C">
        <w:rPr>
          <w:w w:val="102"/>
        </w:rPr>
        <w:t>Tứ.</w:t>
      </w:r>
    </w:p>
    <w:p w:rsidR="00120E00" w:rsidRPr="00FA111C" w:rsidRDefault="00120E00" w:rsidP="00786C7E">
      <w:r w:rsidRPr="00FA111C">
        <w:t>D.</w:t>
      </w:r>
      <w:r w:rsidRPr="00FA111C">
        <w:rPr>
          <w:spacing w:val="7"/>
        </w:rPr>
        <w:t xml:space="preserve"> </w:t>
      </w:r>
      <w:r w:rsidRPr="00FA111C">
        <w:t>Các</w:t>
      </w:r>
      <w:r w:rsidRPr="00FA111C">
        <w:rPr>
          <w:spacing w:val="10"/>
        </w:rPr>
        <w:t xml:space="preserve"> </w:t>
      </w:r>
      <w:r w:rsidRPr="00FA111C">
        <w:t>sông</w:t>
      </w:r>
      <w:r w:rsidRPr="00FA111C">
        <w:rPr>
          <w:spacing w:val="8"/>
        </w:rPr>
        <w:t xml:space="preserve"> </w:t>
      </w:r>
      <w:r w:rsidRPr="00FA111C">
        <w:t>trong</w:t>
      </w:r>
      <w:r w:rsidRPr="00FA111C">
        <w:rPr>
          <w:spacing w:val="8"/>
        </w:rPr>
        <w:t xml:space="preserve"> </w:t>
      </w:r>
      <w:r w:rsidRPr="00FA111C">
        <w:t>khu</w:t>
      </w:r>
      <w:r w:rsidRPr="00FA111C">
        <w:rPr>
          <w:spacing w:val="13"/>
        </w:rPr>
        <w:t xml:space="preserve"> </w:t>
      </w:r>
      <w:r w:rsidRPr="00FA111C">
        <w:rPr>
          <w:spacing w:val="-2"/>
        </w:rPr>
        <w:t>vự</w:t>
      </w:r>
      <w:r w:rsidRPr="00FA111C">
        <w:t>c</w:t>
      </w:r>
      <w:r w:rsidRPr="00FA111C">
        <w:rPr>
          <w:spacing w:val="11"/>
        </w:rPr>
        <w:t xml:space="preserve"> </w:t>
      </w:r>
      <w:r w:rsidRPr="00FA111C">
        <w:t>n</w:t>
      </w:r>
      <w:r w:rsidRPr="00FA111C">
        <w:rPr>
          <w:spacing w:val="1"/>
        </w:rPr>
        <w:t>h</w:t>
      </w:r>
      <w:r w:rsidRPr="00FA111C">
        <w:t>ư:</w:t>
      </w:r>
      <w:r w:rsidRPr="00FA111C">
        <w:rPr>
          <w:spacing w:val="10"/>
        </w:rPr>
        <w:t xml:space="preserve"> </w:t>
      </w:r>
      <w:r w:rsidRPr="00FA111C">
        <w:rPr>
          <w:spacing w:val="-3"/>
        </w:rPr>
        <w:t>S</w:t>
      </w:r>
      <w:r w:rsidRPr="00FA111C">
        <w:t>ông</w:t>
      </w:r>
      <w:r w:rsidRPr="00FA111C">
        <w:rPr>
          <w:spacing w:val="12"/>
        </w:rPr>
        <w:t xml:space="preserve"> </w:t>
      </w:r>
      <w:r w:rsidRPr="00FA111C">
        <w:rPr>
          <w:spacing w:val="-2"/>
        </w:rPr>
        <w:t>C</w:t>
      </w:r>
      <w:r w:rsidRPr="00FA111C">
        <w:t>ầ</w:t>
      </w:r>
      <w:r w:rsidRPr="00FA111C">
        <w:rPr>
          <w:spacing w:val="-2"/>
        </w:rPr>
        <w:t>u</w:t>
      </w:r>
      <w:r w:rsidRPr="00FA111C">
        <w:t>,</w:t>
      </w:r>
      <w:r w:rsidRPr="00FA111C">
        <w:rPr>
          <w:spacing w:val="12"/>
        </w:rPr>
        <w:t xml:space="preserve"> </w:t>
      </w:r>
      <w:r w:rsidRPr="00FA111C">
        <w:t>sông</w:t>
      </w:r>
      <w:r w:rsidRPr="00FA111C">
        <w:rPr>
          <w:spacing w:val="8"/>
        </w:rPr>
        <w:t xml:space="preserve"> </w:t>
      </w:r>
      <w:r w:rsidRPr="00FA111C">
        <w:t>Thư</w:t>
      </w:r>
      <w:r w:rsidRPr="00FA111C">
        <w:rPr>
          <w:spacing w:val="-2"/>
        </w:rPr>
        <w:t>ơ</w:t>
      </w:r>
      <w:r w:rsidRPr="00FA111C">
        <w:t>n</w:t>
      </w:r>
      <w:r w:rsidRPr="00FA111C">
        <w:rPr>
          <w:spacing w:val="-2"/>
        </w:rPr>
        <w:t>g</w:t>
      </w:r>
      <w:r w:rsidRPr="00FA111C">
        <w:t>,</w:t>
      </w:r>
      <w:r w:rsidRPr="00FA111C">
        <w:rPr>
          <w:spacing w:val="20"/>
        </w:rPr>
        <w:t xml:space="preserve"> </w:t>
      </w:r>
      <w:r w:rsidRPr="00FA111C">
        <w:rPr>
          <w:spacing w:val="2"/>
        </w:rPr>
        <w:t>s</w:t>
      </w:r>
      <w:r w:rsidRPr="00FA111C">
        <w:t>ông</w:t>
      </w:r>
      <w:r w:rsidRPr="00FA111C">
        <w:rPr>
          <w:spacing w:val="11"/>
        </w:rPr>
        <w:t xml:space="preserve"> </w:t>
      </w:r>
      <w:r w:rsidRPr="00FA111C">
        <w:rPr>
          <w:spacing w:val="-3"/>
        </w:rPr>
        <w:t>L</w:t>
      </w:r>
      <w:r w:rsidRPr="00FA111C">
        <w:t>ục</w:t>
      </w:r>
      <w:r w:rsidRPr="00FA111C">
        <w:rPr>
          <w:spacing w:val="13"/>
        </w:rPr>
        <w:t xml:space="preserve"> </w:t>
      </w:r>
      <w:r w:rsidRPr="00FA111C">
        <w:rPr>
          <w:spacing w:val="-4"/>
        </w:rPr>
        <w:t>N</w:t>
      </w:r>
      <w:r w:rsidRPr="00FA111C">
        <w:rPr>
          <w:spacing w:val="3"/>
        </w:rPr>
        <w:t>a</w:t>
      </w:r>
      <w:r w:rsidRPr="00FA111C">
        <w:t>m</w:t>
      </w:r>
      <w:r w:rsidRPr="00FA111C">
        <w:rPr>
          <w:spacing w:val="9"/>
        </w:rPr>
        <w:t xml:space="preserve"> </w:t>
      </w:r>
      <w:r w:rsidRPr="00FA111C">
        <w:t>cũng</w:t>
      </w:r>
      <w:r w:rsidRPr="00FA111C">
        <w:rPr>
          <w:spacing w:val="10"/>
        </w:rPr>
        <w:t xml:space="preserve"> </w:t>
      </w:r>
      <w:r w:rsidRPr="00FA111C">
        <w:rPr>
          <w:spacing w:val="3"/>
        </w:rPr>
        <w:t>c</w:t>
      </w:r>
      <w:r w:rsidRPr="00FA111C">
        <w:t>ó</w:t>
      </w:r>
      <w:r w:rsidRPr="00FA111C">
        <w:rPr>
          <w:spacing w:val="3"/>
        </w:rPr>
        <w:t xml:space="preserve"> </w:t>
      </w:r>
      <w:r w:rsidRPr="00FA111C">
        <w:rPr>
          <w:spacing w:val="1"/>
        </w:rPr>
        <w:t>h</w:t>
      </w:r>
      <w:r w:rsidRPr="00FA111C">
        <w:t>ướng</w:t>
      </w:r>
      <w:r w:rsidRPr="00FA111C">
        <w:rPr>
          <w:spacing w:val="11"/>
        </w:rPr>
        <w:t xml:space="preserve"> </w:t>
      </w:r>
      <w:r w:rsidRPr="00FA111C">
        <w:rPr>
          <w:spacing w:val="-1"/>
        </w:rPr>
        <w:t>v</w:t>
      </w:r>
      <w:r w:rsidRPr="00FA111C">
        <w:t>òng</w:t>
      </w:r>
      <w:r w:rsidRPr="00FA111C">
        <w:rPr>
          <w:spacing w:val="12"/>
        </w:rPr>
        <w:t xml:space="preserve"> </w:t>
      </w:r>
      <w:r w:rsidRPr="00FA111C">
        <w:rPr>
          <w:w w:val="102"/>
        </w:rPr>
        <w:t>cu</w:t>
      </w:r>
      <w:r w:rsidRPr="00FA111C">
        <w:rPr>
          <w:spacing w:val="-2"/>
          <w:w w:val="102"/>
        </w:rPr>
        <w:t>ng</w:t>
      </w:r>
      <w:r w:rsidRPr="00FA111C">
        <w:rPr>
          <w:w w:val="102"/>
        </w:rPr>
        <w:t>.</w:t>
      </w:r>
    </w:p>
    <w:p w:rsidR="00120E00" w:rsidRPr="00FA111C" w:rsidRDefault="00120E00" w:rsidP="00786C7E">
      <w:r w:rsidRPr="00FA111C">
        <w:t>123.</w:t>
      </w:r>
      <w:r w:rsidRPr="00FA111C">
        <w:rPr>
          <w:spacing w:val="8"/>
        </w:rPr>
        <w:t xml:space="preserve"> </w:t>
      </w:r>
      <w:r w:rsidRPr="00FA111C">
        <w:rPr>
          <w:spacing w:val="1"/>
        </w:rPr>
        <w:t>Đ</w:t>
      </w:r>
      <w:r w:rsidRPr="00FA111C">
        <w:t>ặc</w:t>
      </w:r>
      <w:r w:rsidRPr="00FA111C">
        <w:rPr>
          <w:spacing w:val="8"/>
        </w:rPr>
        <w:t xml:space="preserve"> </w:t>
      </w:r>
      <w:r w:rsidRPr="00FA111C">
        <w:t>điểm</w:t>
      </w:r>
      <w:r w:rsidRPr="00FA111C">
        <w:rPr>
          <w:spacing w:val="12"/>
        </w:rPr>
        <w:t xml:space="preserve"> </w:t>
      </w:r>
      <w:r w:rsidRPr="00FA111C">
        <w:rPr>
          <w:spacing w:val="-2"/>
        </w:rPr>
        <w:t>n</w:t>
      </w:r>
      <w:r w:rsidRPr="00FA111C">
        <w:t>ào</w:t>
      </w:r>
      <w:r w:rsidRPr="00FA111C">
        <w:rPr>
          <w:spacing w:val="9"/>
        </w:rPr>
        <w:t xml:space="preserve"> </w:t>
      </w:r>
      <w:r w:rsidRPr="00FA111C">
        <w:rPr>
          <w:spacing w:val="-1"/>
        </w:rPr>
        <w:t>s</w:t>
      </w:r>
      <w:r w:rsidRPr="00FA111C">
        <w:rPr>
          <w:spacing w:val="3"/>
        </w:rPr>
        <w:t>a</w:t>
      </w:r>
      <w:r w:rsidRPr="00FA111C">
        <w:t>u</w:t>
      </w:r>
      <w:r w:rsidRPr="00FA111C">
        <w:rPr>
          <w:spacing w:val="6"/>
        </w:rPr>
        <w:t xml:space="preserve"> </w:t>
      </w:r>
      <w:r w:rsidRPr="00FA111C">
        <w:rPr>
          <w:spacing w:val="-2"/>
        </w:rPr>
        <w:t>đ</w:t>
      </w:r>
      <w:r w:rsidRPr="00FA111C">
        <w:rPr>
          <w:spacing w:val="3"/>
        </w:rPr>
        <w:t>â</w:t>
      </w:r>
      <w:r w:rsidRPr="00FA111C">
        <w:t>y</w:t>
      </w:r>
      <w:r w:rsidRPr="00FA111C">
        <w:rPr>
          <w:spacing w:val="6"/>
        </w:rPr>
        <w:t xml:space="preserve"> </w:t>
      </w:r>
      <w:r w:rsidRPr="00FA111C">
        <w:t>không</w:t>
      </w:r>
      <w:r w:rsidRPr="00FA111C">
        <w:rPr>
          <w:spacing w:val="3"/>
        </w:rPr>
        <w:t xml:space="preserve"> </w:t>
      </w:r>
      <w:r w:rsidRPr="00FA111C">
        <w:t>đúng</w:t>
      </w:r>
      <w:r w:rsidRPr="00FA111C">
        <w:rPr>
          <w:spacing w:val="9"/>
        </w:rPr>
        <w:t xml:space="preserve"> </w:t>
      </w:r>
      <w:r w:rsidRPr="00FA111C">
        <w:rPr>
          <w:spacing w:val="-2"/>
        </w:rPr>
        <w:t>v</w:t>
      </w:r>
      <w:r w:rsidRPr="00FA111C">
        <w:t>ới</w:t>
      </w:r>
      <w:r w:rsidRPr="00FA111C">
        <w:rPr>
          <w:spacing w:val="9"/>
        </w:rPr>
        <w:t xml:space="preserve"> </w:t>
      </w:r>
      <w:r w:rsidRPr="00FA111C">
        <w:t>địa</w:t>
      </w:r>
      <w:r w:rsidRPr="00FA111C">
        <w:rPr>
          <w:spacing w:val="8"/>
        </w:rPr>
        <w:t xml:space="preserve"> </w:t>
      </w:r>
      <w:r w:rsidRPr="00FA111C">
        <w:rPr>
          <w:spacing w:val="-2"/>
        </w:rPr>
        <w:t>h</w:t>
      </w:r>
      <w:r w:rsidRPr="00FA111C">
        <w:t>ình</w:t>
      </w:r>
      <w:r w:rsidRPr="00FA111C">
        <w:rPr>
          <w:spacing w:val="9"/>
        </w:rPr>
        <w:t xml:space="preserve"> </w:t>
      </w:r>
      <w:r w:rsidRPr="00FA111C">
        <w:rPr>
          <w:spacing w:val="-2"/>
        </w:rPr>
        <w:t>v</w:t>
      </w:r>
      <w:r w:rsidRPr="00FA111C">
        <w:t>ùng</w:t>
      </w:r>
      <w:r w:rsidRPr="00FA111C">
        <w:rPr>
          <w:spacing w:val="12"/>
        </w:rPr>
        <w:t xml:space="preserve"> </w:t>
      </w:r>
      <w:r w:rsidRPr="00FA111C">
        <w:t>núi</w:t>
      </w:r>
      <w:r w:rsidRPr="00FA111C">
        <w:rPr>
          <w:spacing w:val="7"/>
        </w:rPr>
        <w:t xml:space="preserve"> </w:t>
      </w:r>
      <w:r w:rsidRPr="00FA111C">
        <w:t>Tây</w:t>
      </w:r>
      <w:r w:rsidRPr="00FA111C">
        <w:rPr>
          <w:spacing w:val="7"/>
        </w:rPr>
        <w:t xml:space="preserve"> </w:t>
      </w:r>
      <w:r w:rsidRPr="00FA111C">
        <w:rPr>
          <w:spacing w:val="2"/>
        </w:rPr>
        <w:t>B</w:t>
      </w:r>
      <w:r w:rsidRPr="00FA111C">
        <w:t>ắc</w:t>
      </w:r>
      <w:r w:rsidRPr="00FA111C">
        <w:rPr>
          <w:spacing w:val="6"/>
        </w:rPr>
        <w:t xml:space="preserve"> </w:t>
      </w:r>
      <w:r w:rsidRPr="00FA111C">
        <w:rPr>
          <w:w w:val="102"/>
        </w:rPr>
        <w:t>?</w:t>
      </w:r>
    </w:p>
    <w:p w:rsidR="00120E00" w:rsidRPr="00FA111C" w:rsidRDefault="00120E00" w:rsidP="00786C7E">
      <w:r w:rsidRPr="00FA111C">
        <w:t>A.</w:t>
      </w:r>
      <w:r w:rsidRPr="00FA111C">
        <w:rPr>
          <w:spacing w:val="7"/>
        </w:rPr>
        <w:t xml:space="preserve"> </w:t>
      </w:r>
      <w:r w:rsidRPr="00FA111C">
        <w:rPr>
          <w:spacing w:val="1"/>
        </w:rPr>
        <w:t>V</w:t>
      </w:r>
      <w:r w:rsidRPr="00FA111C">
        <w:t>ề</w:t>
      </w:r>
      <w:r w:rsidRPr="00FA111C">
        <w:rPr>
          <w:spacing w:val="5"/>
        </w:rPr>
        <w:t xml:space="preserve"> </w:t>
      </w:r>
      <w:r w:rsidRPr="00FA111C">
        <w:t>m</w:t>
      </w:r>
      <w:r w:rsidRPr="00FA111C">
        <w:rPr>
          <w:spacing w:val="2"/>
        </w:rPr>
        <w:t>ặ</w:t>
      </w:r>
      <w:r w:rsidRPr="00FA111C">
        <w:t>t</w:t>
      </w:r>
      <w:r w:rsidRPr="00FA111C">
        <w:rPr>
          <w:spacing w:val="8"/>
        </w:rPr>
        <w:t xml:space="preserve"> </w:t>
      </w:r>
      <w:r w:rsidRPr="00FA111C">
        <w:rPr>
          <w:spacing w:val="-2"/>
        </w:rPr>
        <w:t>v</w:t>
      </w:r>
      <w:r w:rsidRPr="00FA111C">
        <w:t>ị</w:t>
      </w:r>
      <w:r w:rsidRPr="00FA111C">
        <w:rPr>
          <w:spacing w:val="4"/>
        </w:rPr>
        <w:t xml:space="preserve"> </w:t>
      </w:r>
      <w:r w:rsidRPr="00FA111C">
        <w:t>trí,</w:t>
      </w:r>
      <w:r w:rsidRPr="00FA111C">
        <w:rPr>
          <w:spacing w:val="5"/>
        </w:rPr>
        <w:t xml:space="preserve"> </w:t>
      </w:r>
      <w:r w:rsidRPr="00FA111C">
        <w:rPr>
          <w:spacing w:val="1"/>
        </w:rPr>
        <w:t>v</w:t>
      </w:r>
      <w:r w:rsidRPr="00FA111C">
        <w:t>ùng</w:t>
      </w:r>
      <w:r w:rsidRPr="00FA111C">
        <w:rPr>
          <w:spacing w:val="8"/>
        </w:rPr>
        <w:t xml:space="preserve"> </w:t>
      </w:r>
      <w:r w:rsidRPr="00FA111C">
        <w:t>núi</w:t>
      </w:r>
      <w:r w:rsidRPr="00FA111C">
        <w:rPr>
          <w:spacing w:val="12"/>
        </w:rPr>
        <w:t xml:space="preserve"> </w:t>
      </w:r>
      <w:r w:rsidRPr="00FA111C">
        <w:rPr>
          <w:spacing w:val="-3"/>
        </w:rPr>
        <w:t>T</w:t>
      </w:r>
      <w:r w:rsidRPr="00FA111C">
        <w:t>ây</w:t>
      </w:r>
      <w:r w:rsidRPr="00FA111C">
        <w:rPr>
          <w:spacing w:val="10"/>
        </w:rPr>
        <w:t xml:space="preserve"> </w:t>
      </w:r>
      <w:r w:rsidRPr="00FA111C">
        <w:rPr>
          <w:spacing w:val="-2"/>
        </w:rPr>
        <w:t>B</w:t>
      </w:r>
      <w:r w:rsidRPr="00FA111C">
        <w:t>ắc</w:t>
      </w:r>
      <w:r w:rsidRPr="00FA111C">
        <w:rPr>
          <w:spacing w:val="10"/>
        </w:rPr>
        <w:t xml:space="preserve"> </w:t>
      </w:r>
      <w:r w:rsidRPr="00FA111C">
        <w:t>nằm</w:t>
      </w:r>
      <w:r w:rsidRPr="00FA111C">
        <w:rPr>
          <w:spacing w:val="9"/>
        </w:rPr>
        <w:t xml:space="preserve"> </w:t>
      </w:r>
      <w:r w:rsidRPr="00FA111C">
        <w:rPr>
          <w:spacing w:val="-2"/>
        </w:rPr>
        <w:t>k</w:t>
      </w:r>
      <w:r w:rsidRPr="00FA111C">
        <w:rPr>
          <w:spacing w:val="3"/>
        </w:rPr>
        <w:t>ẹ</w:t>
      </w:r>
      <w:r w:rsidRPr="00FA111C">
        <w:t>p</w:t>
      </w:r>
      <w:r w:rsidRPr="00FA111C">
        <w:rPr>
          <w:spacing w:val="5"/>
        </w:rPr>
        <w:t xml:space="preserve"> </w:t>
      </w:r>
      <w:r w:rsidRPr="00FA111C">
        <w:t>gi</w:t>
      </w:r>
      <w:r w:rsidRPr="00FA111C">
        <w:rPr>
          <w:spacing w:val="-1"/>
        </w:rPr>
        <w:t>ữ</w:t>
      </w:r>
      <w:r w:rsidRPr="00FA111C">
        <w:t>a</w:t>
      </w:r>
      <w:r w:rsidRPr="00FA111C">
        <w:rPr>
          <w:spacing w:val="12"/>
        </w:rPr>
        <w:t xml:space="preserve"> </w:t>
      </w:r>
      <w:r w:rsidRPr="00FA111C">
        <w:t>sông</w:t>
      </w:r>
      <w:r w:rsidRPr="00FA111C">
        <w:rPr>
          <w:spacing w:val="7"/>
        </w:rPr>
        <w:t xml:space="preserve"> </w:t>
      </w:r>
      <w:r w:rsidRPr="00FA111C">
        <w:rPr>
          <w:spacing w:val="2"/>
        </w:rPr>
        <w:t>H</w:t>
      </w:r>
      <w:r w:rsidRPr="00FA111C">
        <w:t>ồng</w:t>
      </w:r>
      <w:r w:rsidRPr="00FA111C">
        <w:rPr>
          <w:spacing w:val="10"/>
        </w:rPr>
        <w:t xml:space="preserve"> </w:t>
      </w:r>
      <w:r w:rsidRPr="00FA111C">
        <w:t>và</w:t>
      </w:r>
      <w:r w:rsidRPr="00FA111C">
        <w:rPr>
          <w:spacing w:val="7"/>
        </w:rPr>
        <w:t xml:space="preserve"> </w:t>
      </w:r>
      <w:r w:rsidRPr="00FA111C">
        <w:t>sông</w:t>
      </w:r>
      <w:r w:rsidRPr="00FA111C">
        <w:rPr>
          <w:spacing w:val="9"/>
        </w:rPr>
        <w:t xml:space="preserve"> </w:t>
      </w:r>
      <w:r w:rsidRPr="00FA111C">
        <w:rPr>
          <w:spacing w:val="1"/>
          <w:w w:val="102"/>
        </w:rPr>
        <w:t>C</w:t>
      </w:r>
      <w:r w:rsidRPr="00FA111C">
        <w:rPr>
          <w:w w:val="102"/>
        </w:rPr>
        <w:t xml:space="preserve">ả. </w:t>
      </w:r>
      <w:r w:rsidRPr="00FA111C">
        <w:t>B.</w:t>
      </w:r>
      <w:r w:rsidRPr="00FA111C">
        <w:rPr>
          <w:spacing w:val="7"/>
        </w:rPr>
        <w:t xml:space="preserve"> </w:t>
      </w:r>
      <w:r w:rsidRPr="00FA111C">
        <w:t>Có</w:t>
      </w:r>
      <w:r w:rsidRPr="00FA111C">
        <w:rPr>
          <w:spacing w:val="7"/>
        </w:rPr>
        <w:t xml:space="preserve"> </w:t>
      </w:r>
      <w:r w:rsidRPr="00FA111C">
        <w:t>địa</w:t>
      </w:r>
      <w:r w:rsidRPr="00FA111C">
        <w:rPr>
          <w:spacing w:val="8"/>
        </w:rPr>
        <w:t xml:space="preserve"> </w:t>
      </w:r>
      <w:r w:rsidRPr="00FA111C">
        <w:rPr>
          <w:spacing w:val="-2"/>
        </w:rPr>
        <w:t>h</w:t>
      </w:r>
      <w:r w:rsidRPr="00FA111C">
        <w:t>ình</w:t>
      </w:r>
      <w:r w:rsidRPr="00FA111C">
        <w:rPr>
          <w:spacing w:val="10"/>
        </w:rPr>
        <w:t xml:space="preserve"> </w:t>
      </w:r>
      <w:r w:rsidRPr="00FA111C">
        <w:rPr>
          <w:spacing w:val="-2"/>
        </w:rPr>
        <w:t>c</w:t>
      </w:r>
      <w:r w:rsidRPr="00FA111C">
        <w:t>ao</w:t>
      </w:r>
      <w:r w:rsidRPr="00FA111C">
        <w:rPr>
          <w:spacing w:val="9"/>
        </w:rPr>
        <w:t xml:space="preserve"> </w:t>
      </w:r>
      <w:r w:rsidRPr="00FA111C">
        <w:t>nh</w:t>
      </w:r>
      <w:r w:rsidRPr="00FA111C">
        <w:rPr>
          <w:spacing w:val="-2"/>
        </w:rPr>
        <w:t>ấ</w:t>
      </w:r>
      <w:r w:rsidRPr="00FA111C">
        <w:t>t</w:t>
      </w:r>
      <w:r w:rsidRPr="00FA111C">
        <w:rPr>
          <w:spacing w:val="9"/>
        </w:rPr>
        <w:t xml:space="preserve"> </w:t>
      </w:r>
      <w:r w:rsidRPr="00FA111C">
        <w:rPr>
          <w:spacing w:val="-2"/>
        </w:rPr>
        <w:t>n</w:t>
      </w:r>
      <w:r w:rsidRPr="00FA111C">
        <w:t>ước</w:t>
      </w:r>
      <w:r w:rsidRPr="00FA111C">
        <w:rPr>
          <w:spacing w:val="13"/>
        </w:rPr>
        <w:t xml:space="preserve"> </w:t>
      </w:r>
      <w:r w:rsidRPr="00FA111C">
        <w:t>ta</w:t>
      </w:r>
      <w:r w:rsidRPr="00FA111C">
        <w:rPr>
          <w:spacing w:val="6"/>
        </w:rPr>
        <w:t xml:space="preserve"> </w:t>
      </w:r>
      <w:r w:rsidRPr="00FA111C">
        <w:rPr>
          <w:spacing w:val="-2"/>
        </w:rPr>
        <w:t>v</w:t>
      </w:r>
      <w:r w:rsidRPr="00FA111C">
        <w:t>ới</w:t>
      </w:r>
      <w:r w:rsidRPr="00FA111C">
        <w:rPr>
          <w:spacing w:val="5"/>
        </w:rPr>
        <w:t xml:space="preserve"> </w:t>
      </w:r>
      <w:r w:rsidRPr="00FA111C">
        <w:rPr>
          <w:spacing w:val="2"/>
        </w:rPr>
        <w:t>c</w:t>
      </w:r>
      <w:r w:rsidRPr="00FA111C">
        <w:rPr>
          <w:spacing w:val="-2"/>
        </w:rPr>
        <w:t>á</w:t>
      </w:r>
      <w:r w:rsidRPr="00FA111C">
        <w:t>c</w:t>
      </w:r>
      <w:r w:rsidRPr="00FA111C">
        <w:rPr>
          <w:spacing w:val="9"/>
        </w:rPr>
        <w:t xml:space="preserve"> </w:t>
      </w:r>
      <w:r w:rsidRPr="00FA111C">
        <w:t>dãy</w:t>
      </w:r>
      <w:r w:rsidRPr="00FA111C">
        <w:rPr>
          <w:spacing w:val="9"/>
        </w:rPr>
        <w:t xml:space="preserve"> </w:t>
      </w:r>
      <w:r w:rsidRPr="00FA111C">
        <w:t>núi</w:t>
      </w:r>
      <w:r w:rsidRPr="00FA111C">
        <w:rPr>
          <w:spacing w:val="8"/>
        </w:rPr>
        <w:t xml:space="preserve"> </w:t>
      </w:r>
      <w:r w:rsidRPr="00FA111C">
        <w:t>h</w:t>
      </w:r>
      <w:r w:rsidRPr="00FA111C">
        <w:rPr>
          <w:spacing w:val="-5"/>
        </w:rPr>
        <w:t>ư</w:t>
      </w:r>
      <w:r w:rsidRPr="00FA111C">
        <w:t>ớng</w:t>
      </w:r>
      <w:r w:rsidRPr="00FA111C">
        <w:rPr>
          <w:spacing w:val="14"/>
        </w:rPr>
        <w:t xml:space="preserve"> </w:t>
      </w:r>
      <w:r w:rsidRPr="00FA111C">
        <w:t>bắc</w:t>
      </w:r>
      <w:r w:rsidRPr="00FA111C">
        <w:rPr>
          <w:spacing w:val="10"/>
        </w:rPr>
        <w:t xml:space="preserve"> </w:t>
      </w:r>
      <w:r w:rsidRPr="00FA111C">
        <w:t xml:space="preserve">- </w:t>
      </w:r>
      <w:r w:rsidRPr="00FA111C">
        <w:rPr>
          <w:spacing w:val="-2"/>
          <w:w w:val="102"/>
        </w:rPr>
        <w:t>n</w:t>
      </w:r>
      <w:r w:rsidRPr="00FA111C">
        <w:rPr>
          <w:spacing w:val="3"/>
          <w:w w:val="102"/>
        </w:rPr>
        <w:t>a</w:t>
      </w:r>
      <w:r w:rsidRPr="00FA111C">
        <w:rPr>
          <w:spacing w:val="-3"/>
          <w:w w:val="102"/>
        </w:rPr>
        <w:t>m</w:t>
      </w:r>
      <w:r w:rsidRPr="00FA111C">
        <w:rPr>
          <w:w w:val="102"/>
        </w:rPr>
        <w:t>.</w:t>
      </w:r>
    </w:p>
    <w:p w:rsidR="00120E00" w:rsidRPr="00FA111C" w:rsidRDefault="00120E00" w:rsidP="00786C7E">
      <w:r w:rsidRPr="00FA111C">
        <w:t>C.</w:t>
      </w:r>
      <w:r w:rsidRPr="00FA111C">
        <w:rPr>
          <w:spacing w:val="7"/>
        </w:rPr>
        <w:t xml:space="preserve"> </w:t>
      </w:r>
      <w:r w:rsidRPr="00FA111C">
        <w:rPr>
          <w:spacing w:val="2"/>
        </w:rPr>
        <w:t>C</w:t>
      </w:r>
      <w:r w:rsidRPr="00FA111C">
        <w:t>ó</w:t>
      </w:r>
      <w:r w:rsidRPr="00FA111C">
        <w:rPr>
          <w:spacing w:val="10"/>
        </w:rPr>
        <w:t xml:space="preserve"> </w:t>
      </w:r>
      <w:r w:rsidRPr="00FA111C">
        <w:rPr>
          <w:spacing w:val="-2"/>
        </w:rPr>
        <w:t>cá</w:t>
      </w:r>
      <w:r w:rsidRPr="00FA111C">
        <w:t>c</w:t>
      </w:r>
      <w:r w:rsidRPr="00FA111C">
        <w:rPr>
          <w:spacing w:val="12"/>
        </w:rPr>
        <w:t xml:space="preserve"> </w:t>
      </w:r>
      <w:r w:rsidRPr="00FA111C">
        <w:t>s</w:t>
      </w:r>
      <w:r w:rsidRPr="00FA111C">
        <w:rPr>
          <w:spacing w:val="2"/>
        </w:rPr>
        <w:t>ơ</w:t>
      </w:r>
      <w:r w:rsidRPr="00FA111C">
        <w:t>n</w:t>
      </w:r>
      <w:r w:rsidRPr="00FA111C">
        <w:rPr>
          <w:spacing w:val="9"/>
        </w:rPr>
        <w:t xml:space="preserve"> </w:t>
      </w:r>
      <w:r w:rsidRPr="00FA111C">
        <w:t>n</w:t>
      </w:r>
      <w:r w:rsidRPr="00FA111C">
        <w:rPr>
          <w:spacing w:val="-2"/>
        </w:rPr>
        <w:t>g</w:t>
      </w:r>
      <w:r w:rsidRPr="00FA111C">
        <w:t>u</w:t>
      </w:r>
      <w:r w:rsidRPr="00FA111C">
        <w:rPr>
          <w:spacing w:val="-2"/>
        </w:rPr>
        <w:t>y</w:t>
      </w:r>
      <w:r w:rsidRPr="00FA111C">
        <w:t>ên</w:t>
      </w:r>
      <w:r w:rsidRPr="00FA111C">
        <w:rPr>
          <w:spacing w:val="21"/>
        </w:rPr>
        <w:t xml:space="preserve"> </w:t>
      </w:r>
      <w:r w:rsidRPr="00FA111C">
        <w:rPr>
          <w:spacing w:val="-2"/>
        </w:rPr>
        <w:t>v</w:t>
      </w:r>
      <w:r w:rsidRPr="00FA111C">
        <w:t>à</w:t>
      </w:r>
      <w:r w:rsidRPr="00FA111C">
        <w:rPr>
          <w:spacing w:val="10"/>
        </w:rPr>
        <w:t xml:space="preserve"> </w:t>
      </w:r>
      <w:r w:rsidRPr="00FA111C">
        <w:t>c</w:t>
      </w:r>
      <w:r w:rsidRPr="00FA111C">
        <w:rPr>
          <w:spacing w:val="1"/>
        </w:rPr>
        <w:t>a</w:t>
      </w:r>
      <w:r w:rsidRPr="00FA111C">
        <w:t>o</w:t>
      </w:r>
      <w:r w:rsidRPr="00FA111C">
        <w:rPr>
          <w:spacing w:val="11"/>
        </w:rPr>
        <w:t xml:space="preserve"> </w:t>
      </w:r>
      <w:r w:rsidRPr="00FA111C">
        <w:t>n</w:t>
      </w:r>
      <w:r w:rsidRPr="00FA111C">
        <w:rPr>
          <w:spacing w:val="-2"/>
        </w:rPr>
        <w:t>g</w:t>
      </w:r>
      <w:r w:rsidRPr="00FA111C">
        <w:t>u</w:t>
      </w:r>
      <w:r w:rsidRPr="00FA111C">
        <w:rPr>
          <w:spacing w:val="-2"/>
        </w:rPr>
        <w:t>y</w:t>
      </w:r>
      <w:r w:rsidRPr="00FA111C">
        <w:t>ên</w:t>
      </w:r>
      <w:r w:rsidRPr="00FA111C">
        <w:rPr>
          <w:spacing w:val="21"/>
        </w:rPr>
        <w:t xml:space="preserve"> </w:t>
      </w:r>
      <w:r w:rsidRPr="00FA111C">
        <w:rPr>
          <w:spacing w:val="-2"/>
        </w:rPr>
        <w:t>đ</w:t>
      </w:r>
      <w:r w:rsidRPr="00FA111C">
        <w:t>á</w:t>
      </w:r>
      <w:r w:rsidRPr="00FA111C">
        <w:rPr>
          <w:spacing w:val="7"/>
        </w:rPr>
        <w:t xml:space="preserve"> </w:t>
      </w:r>
      <w:r w:rsidRPr="00FA111C">
        <w:rPr>
          <w:spacing w:val="-2"/>
        </w:rPr>
        <w:t>v</w:t>
      </w:r>
      <w:r w:rsidRPr="00FA111C">
        <w:t>ôi</w:t>
      </w:r>
      <w:r w:rsidRPr="00FA111C">
        <w:rPr>
          <w:spacing w:val="13"/>
        </w:rPr>
        <w:t xml:space="preserve"> </w:t>
      </w:r>
      <w:r w:rsidRPr="00FA111C">
        <w:t>từ</w:t>
      </w:r>
      <w:r w:rsidRPr="00FA111C">
        <w:rPr>
          <w:spacing w:val="9"/>
        </w:rPr>
        <w:t xml:space="preserve"> </w:t>
      </w:r>
      <w:r w:rsidRPr="00FA111C">
        <w:rPr>
          <w:spacing w:val="-3"/>
        </w:rPr>
        <w:t>P</w:t>
      </w:r>
      <w:r w:rsidRPr="00FA111C">
        <w:rPr>
          <w:spacing w:val="-2"/>
        </w:rPr>
        <w:t>h</w:t>
      </w:r>
      <w:r w:rsidRPr="00FA111C">
        <w:t>ong</w:t>
      </w:r>
      <w:r w:rsidRPr="00FA111C">
        <w:rPr>
          <w:spacing w:val="16"/>
        </w:rPr>
        <w:t xml:space="preserve"> </w:t>
      </w:r>
      <w:r w:rsidRPr="00FA111C">
        <w:t>Thổ</w:t>
      </w:r>
      <w:r w:rsidRPr="00FA111C">
        <w:rPr>
          <w:spacing w:val="13"/>
        </w:rPr>
        <w:t xml:space="preserve"> </w:t>
      </w:r>
      <w:r w:rsidRPr="00FA111C">
        <w:rPr>
          <w:spacing w:val="-2"/>
        </w:rPr>
        <w:t>đ</w:t>
      </w:r>
      <w:r w:rsidRPr="00FA111C">
        <w:t>ến</w:t>
      </w:r>
      <w:r w:rsidRPr="00FA111C">
        <w:rPr>
          <w:spacing w:val="9"/>
        </w:rPr>
        <w:t xml:space="preserve"> </w:t>
      </w:r>
      <w:r w:rsidRPr="00FA111C">
        <w:t>Mộc</w:t>
      </w:r>
      <w:r w:rsidRPr="00FA111C">
        <w:rPr>
          <w:spacing w:val="12"/>
        </w:rPr>
        <w:t xml:space="preserve"> </w:t>
      </w:r>
      <w:r w:rsidRPr="00FA111C">
        <w:t>Ch</w:t>
      </w:r>
      <w:r w:rsidRPr="00FA111C">
        <w:rPr>
          <w:spacing w:val="1"/>
        </w:rPr>
        <w:t>â</w:t>
      </w:r>
      <w:r w:rsidRPr="00FA111C">
        <w:rPr>
          <w:spacing w:val="-2"/>
        </w:rPr>
        <w:t>u</w:t>
      </w:r>
      <w:r w:rsidRPr="00FA111C">
        <w:t>,</w:t>
      </w:r>
      <w:r w:rsidRPr="00FA111C">
        <w:rPr>
          <w:spacing w:val="11"/>
        </w:rPr>
        <w:t xml:space="preserve"> </w:t>
      </w:r>
      <w:r w:rsidRPr="00FA111C">
        <w:t>t</w:t>
      </w:r>
      <w:r w:rsidRPr="00FA111C">
        <w:rPr>
          <w:spacing w:val="2"/>
        </w:rPr>
        <w:t>i</w:t>
      </w:r>
      <w:r w:rsidRPr="00FA111C">
        <w:t>ếp</w:t>
      </w:r>
      <w:r w:rsidRPr="00FA111C">
        <w:rPr>
          <w:spacing w:val="13"/>
        </w:rPr>
        <w:t xml:space="preserve"> </w:t>
      </w:r>
      <w:r w:rsidRPr="00FA111C">
        <w:t>nối</w:t>
      </w:r>
      <w:r w:rsidRPr="00FA111C">
        <w:rPr>
          <w:spacing w:val="6"/>
        </w:rPr>
        <w:t xml:space="preserve"> </w:t>
      </w:r>
      <w:r w:rsidRPr="00FA111C">
        <w:rPr>
          <w:spacing w:val="2"/>
        </w:rPr>
        <w:t>l</w:t>
      </w:r>
      <w:r w:rsidRPr="00FA111C">
        <w:t>à</w:t>
      </w:r>
      <w:r w:rsidRPr="00FA111C">
        <w:rPr>
          <w:spacing w:val="6"/>
        </w:rPr>
        <w:t xml:space="preserve"> </w:t>
      </w:r>
      <w:r w:rsidRPr="00FA111C">
        <w:t>những</w:t>
      </w:r>
      <w:r w:rsidRPr="00FA111C">
        <w:rPr>
          <w:spacing w:val="16"/>
        </w:rPr>
        <w:t xml:space="preserve"> </w:t>
      </w:r>
      <w:r w:rsidRPr="00FA111C">
        <w:t>đồi</w:t>
      </w:r>
      <w:r w:rsidRPr="00FA111C">
        <w:rPr>
          <w:spacing w:val="5"/>
        </w:rPr>
        <w:t xml:space="preserve"> </w:t>
      </w:r>
      <w:r w:rsidRPr="00FA111C">
        <w:t>núi</w:t>
      </w:r>
      <w:r w:rsidRPr="00FA111C">
        <w:rPr>
          <w:spacing w:val="9"/>
        </w:rPr>
        <w:t xml:space="preserve"> </w:t>
      </w:r>
      <w:r w:rsidRPr="00FA111C">
        <w:rPr>
          <w:w w:val="102"/>
        </w:rPr>
        <w:t xml:space="preserve">đá </w:t>
      </w:r>
      <w:r w:rsidRPr="00FA111C">
        <w:rPr>
          <w:spacing w:val="-2"/>
        </w:rPr>
        <w:t>v</w:t>
      </w:r>
      <w:r w:rsidRPr="00FA111C">
        <w:t>ôi</w:t>
      </w:r>
      <w:r w:rsidRPr="00FA111C">
        <w:rPr>
          <w:spacing w:val="8"/>
        </w:rPr>
        <w:t xml:space="preserve"> </w:t>
      </w:r>
      <w:r w:rsidRPr="00FA111C">
        <w:t>ở</w:t>
      </w:r>
      <w:r w:rsidRPr="00FA111C">
        <w:rPr>
          <w:spacing w:val="8"/>
        </w:rPr>
        <w:t xml:space="preserve"> </w:t>
      </w:r>
      <w:r w:rsidRPr="00FA111C">
        <w:rPr>
          <w:spacing w:val="-2"/>
        </w:rPr>
        <w:t>N</w:t>
      </w:r>
      <w:r w:rsidRPr="00FA111C">
        <w:rPr>
          <w:spacing w:val="2"/>
        </w:rPr>
        <w:t>i</w:t>
      </w:r>
      <w:r w:rsidRPr="00FA111C">
        <w:t>nh</w:t>
      </w:r>
      <w:r w:rsidRPr="00FA111C">
        <w:rPr>
          <w:spacing w:val="8"/>
        </w:rPr>
        <w:t xml:space="preserve"> </w:t>
      </w:r>
      <w:r w:rsidRPr="00FA111C">
        <w:rPr>
          <w:spacing w:val="-1"/>
        </w:rPr>
        <w:t>B</w:t>
      </w:r>
      <w:r w:rsidRPr="00FA111C">
        <w:t>ình</w:t>
      </w:r>
      <w:r w:rsidRPr="00FA111C">
        <w:rPr>
          <w:spacing w:val="11"/>
        </w:rPr>
        <w:t xml:space="preserve"> </w:t>
      </w:r>
      <w:r w:rsidRPr="00FA111C">
        <w:t>-</w:t>
      </w:r>
      <w:r w:rsidRPr="00FA111C">
        <w:rPr>
          <w:spacing w:val="3"/>
        </w:rPr>
        <w:t xml:space="preserve"> </w:t>
      </w:r>
      <w:r w:rsidRPr="00FA111C">
        <w:rPr>
          <w:spacing w:val="1"/>
        </w:rPr>
        <w:t>T</w:t>
      </w:r>
      <w:r w:rsidRPr="00FA111C">
        <w:rPr>
          <w:spacing w:val="-2"/>
        </w:rPr>
        <w:t>h</w:t>
      </w:r>
      <w:r w:rsidRPr="00FA111C">
        <w:t>anh</w:t>
      </w:r>
      <w:r w:rsidRPr="00FA111C">
        <w:rPr>
          <w:spacing w:val="11"/>
        </w:rPr>
        <w:t xml:space="preserve"> </w:t>
      </w:r>
      <w:r w:rsidRPr="00FA111C">
        <w:rPr>
          <w:w w:val="102"/>
        </w:rPr>
        <w:t>Ho</w:t>
      </w:r>
      <w:r w:rsidRPr="00FA111C">
        <w:rPr>
          <w:spacing w:val="2"/>
          <w:w w:val="102"/>
        </w:rPr>
        <w:t>á</w:t>
      </w:r>
      <w:r w:rsidRPr="00FA111C">
        <w:rPr>
          <w:w w:val="102"/>
        </w:rPr>
        <w:t>.</w:t>
      </w:r>
    </w:p>
    <w:p w:rsidR="00120E00" w:rsidRPr="00FA111C" w:rsidRDefault="00120E00" w:rsidP="00786C7E">
      <w:r w:rsidRPr="00FA111C">
        <w:rPr>
          <w:spacing w:val="-7"/>
        </w:rPr>
        <w:t>D</w:t>
      </w:r>
      <w:r w:rsidRPr="00FA111C">
        <w:t>.</w:t>
      </w:r>
      <w:r w:rsidRPr="00FA111C">
        <w:rPr>
          <w:spacing w:val="-4"/>
        </w:rPr>
        <w:t xml:space="preserve"> </w:t>
      </w:r>
      <w:r w:rsidRPr="00FA111C">
        <w:rPr>
          <w:spacing w:val="-9"/>
        </w:rPr>
        <w:t>K</w:t>
      </w:r>
      <w:r w:rsidRPr="00FA111C">
        <w:rPr>
          <w:spacing w:val="-2"/>
        </w:rPr>
        <w:t>ẹ</w:t>
      </w:r>
      <w:r w:rsidRPr="00FA111C">
        <w:t>p</w:t>
      </w:r>
      <w:r w:rsidRPr="00FA111C">
        <w:rPr>
          <w:spacing w:val="1"/>
        </w:rPr>
        <w:t xml:space="preserve"> </w:t>
      </w:r>
      <w:r w:rsidRPr="00FA111C">
        <w:rPr>
          <w:spacing w:val="-11"/>
        </w:rPr>
        <w:t>g</w:t>
      </w:r>
      <w:r w:rsidRPr="00FA111C">
        <w:rPr>
          <w:spacing w:val="-5"/>
        </w:rPr>
        <w:t>i</w:t>
      </w:r>
      <w:r w:rsidRPr="00FA111C">
        <w:rPr>
          <w:spacing w:val="-7"/>
        </w:rPr>
        <w:t>ữ</w:t>
      </w:r>
      <w:r w:rsidRPr="00FA111C">
        <w:t>a</w:t>
      </w:r>
      <w:r w:rsidRPr="00FA111C">
        <w:rPr>
          <w:spacing w:val="-1"/>
        </w:rPr>
        <w:t xml:space="preserve"> </w:t>
      </w:r>
      <w:r w:rsidRPr="00FA111C">
        <w:rPr>
          <w:spacing w:val="-4"/>
        </w:rPr>
        <w:t>c</w:t>
      </w:r>
      <w:r w:rsidRPr="00FA111C">
        <w:rPr>
          <w:spacing w:val="-7"/>
        </w:rPr>
        <w:t>á</w:t>
      </w:r>
      <w:r w:rsidRPr="00FA111C">
        <w:t>c</w:t>
      </w:r>
      <w:r w:rsidRPr="00FA111C">
        <w:rPr>
          <w:spacing w:val="-3"/>
        </w:rPr>
        <w:t xml:space="preserve"> </w:t>
      </w:r>
      <w:r w:rsidRPr="00FA111C">
        <w:rPr>
          <w:spacing w:val="-7"/>
        </w:rPr>
        <w:t>d</w:t>
      </w:r>
      <w:r w:rsidRPr="00FA111C">
        <w:rPr>
          <w:spacing w:val="-4"/>
        </w:rPr>
        <w:t>ã</w:t>
      </w:r>
      <w:r w:rsidRPr="00FA111C">
        <w:t>y</w:t>
      </w:r>
      <w:r w:rsidRPr="00FA111C">
        <w:rPr>
          <w:spacing w:val="-6"/>
        </w:rPr>
        <w:t xml:space="preserve"> </w:t>
      </w:r>
      <w:r w:rsidRPr="00FA111C">
        <w:rPr>
          <w:spacing w:val="-5"/>
        </w:rPr>
        <w:t>n</w:t>
      </w:r>
      <w:r w:rsidRPr="00FA111C">
        <w:rPr>
          <w:spacing w:val="-7"/>
        </w:rPr>
        <w:t>ú</w:t>
      </w:r>
      <w:r w:rsidRPr="00FA111C">
        <w:t>i</w:t>
      </w:r>
      <w:r w:rsidRPr="00FA111C">
        <w:rPr>
          <w:spacing w:val="-4"/>
        </w:rPr>
        <w:t xml:space="preserve"> </w:t>
      </w:r>
      <w:r w:rsidRPr="00FA111C">
        <w:rPr>
          <w:spacing w:val="-5"/>
        </w:rPr>
        <w:t>l</w:t>
      </w:r>
      <w:r w:rsidRPr="00FA111C">
        <w:t>à</w:t>
      </w:r>
      <w:r w:rsidRPr="00FA111C">
        <w:rPr>
          <w:spacing w:val="-3"/>
        </w:rPr>
        <w:t xml:space="preserve"> </w:t>
      </w:r>
      <w:r w:rsidRPr="00FA111C">
        <w:rPr>
          <w:spacing w:val="-7"/>
        </w:rPr>
        <w:t>c</w:t>
      </w:r>
      <w:r w:rsidRPr="00FA111C">
        <w:rPr>
          <w:spacing w:val="-4"/>
        </w:rPr>
        <w:t>á</w:t>
      </w:r>
      <w:r w:rsidRPr="00FA111C">
        <w:t>c</w:t>
      </w:r>
      <w:r w:rsidRPr="00FA111C">
        <w:rPr>
          <w:spacing w:val="-3"/>
        </w:rPr>
        <w:t xml:space="preserve"> </w:t>
      </w:r>
      <w:r w:rsidRPr="00FA111C">
        <w:rPr>
          <w:spacing w:val="-8"/>
        </w:rPr>
        <w:t>t</w:t>
      </w:r>
      <w:r w:rsidRPr="00FA111C">
        <w:rPr>
          <w:spacing w:val="-5"/>
        </w:rPr>
        <w:t>h</w:t>
      </w:r>
      <w:r w:rsidRPr="00FA111C">
        <w:rPr>
          <w:spacing w:val="-7"/>
        </w:rPr>
        <w:t>u</w:t>
      </w:r>
      <w:r w:rsidRPr="00FA111C">
        <w:rPr>
          <w:spacing w:val="-5"/>
        </w:rPr>
        <w:t>n</w:t>
      </w:r>
      <w:r w:rsidRPr="00FA111C">
        <w:t>g</w:t>
      </w:r>
      <w:r w:rsidRPr="00FA111C">
        <w:rPr>
          <w:spacing w:val="-2"/>
        </w:rPr>
        <w:t xml:space="preserve"> </w:t>
      </w:r>
      <w:r w:rsidRPr="00FA111C">
        <w:rPr>
          <w:spacing w:val="-7"/>
        </w:rPr>
        <w:t>l</w:t>
      </w:r>
      <w:r w:rsidRPr="00FA111C">
        <w:rPr>
          <w:spacing w:val="-5"/>
        </w:rPr>
        <w:t>ũn</w:t>
      </w:r>
      <w:r w:rsidRPr="00FA111C">
        <w:t>g</w:t>
      </w:r>
      <w:r w:rsidRPr="00FA111C">
        <w:rPr>
          <w:spacing w:val="-4"/>
        </w:rPr>
        <w:t xml:space="preserve"> s</w:t>
      </w:r>
      <w:r w:rsidRPr="00FA111C">
        <w:rPr>
          <w:spacing w:val="-7"/>
        </w:rPr>
        <w:t>ô</w:t>
      </w:r>
      <w:r w:rsidRPr="00FA111C">
        <w:rPr>
          <w:spacing w:val="-5"/>
        </w:rPr>
        <w:t>n</w:t>
      </w:r>
      <w:r w:rsidRPr="00FA111C">
        <w:t>g</w:t>
      </w:r>
      <w:r w:rsidRPr="00FA111C">
        <w:rPr>
          <w:spacing w:val="-1"/>
        </w:rPr>
        <w:t xml:space="preserve"> </w:t>
      </w:r>
      <w:r w:rsidRPr="00FA111C">
        <w:rPr>
          <w:spacing w:val="-7"/>
        </w:rPr>
        <w:t>n</w:t>
      </w:r>
      <w:r w:rsidRPr="00FA111C">
        <w:rPr>
          <w:spacing w:val="-5"/>
        </w:rPr>
        <w:t>h</w:t>
      </w:r>
      <w:r w:rsidRPr="00FA111C">
        <w:t>ư</w:t>
      </w:r>
      <w:r w:rsidRPr="00FA111C">
        <w:rPr>
          <w:spacing w:val="-2"/>
        </w:rPr>
        <w:t xml:space="preserve"> </w:t>
      </w:r>
      <w:r w:rsidRPr="00FA111C">
        <w:rPr>
          <w:spacing w:val="-4"/>
        </w:rPr>
        <w:t>s</w:t>
      </w:r>
      <w:r w:rsidRPr="00FA111C">
        <w:rPr>
          <w:spacing w:val="-7"/>
        </w:rPr>
        <w:t>ô</w:t>
      </w:r>
      <w:r w:rsidRPr="00FA111C">
        <w:rPr>
          <w:spacing w:val="-5"/>
        </w:rPr>
        <w:t>n</w:t>
      </w:r>
      <w:r w:rsidRPr="00FA111C">
        <w:t xml:space="preserve">g </w:t>
      </w:r>
      <w:r w:rsidRPr="00FA111C">
        <w:rPr>
          <w:spacing w:val="-8"/>
        </w:rPr>
        <w:t>Đ</w:t>
      </w:r>
      <w:r w:rsidRPr="00FA111C">
        <w:rPr>
          <w:spacing w:val="-7"/>
        </w:rPr>
        <w:t>à</w:t>
      </w:r>
      <w:r w:rsidRPr="00FA111C">
        <w:t>,</w:t>
      </w:r>
      <w:r w:rsidRPr="00FA111C">
        <w:rPr>
          <w:spacing w:val="-2"/>
        </w:rPr>
        <w:t xml:space="preserve"> </w:t>
      </w:r>
      <w:r w:rsidRPr="00FA111C">
        <w:rPr>
          <w:spacing w:val="-6"/>
        </w:rPr>
        <w:t>s</w:t>
      </w:r>
      <w:r w:rsidRPr="00FA111C">
        <w:rPr>
          <w:spacing w:val="-5"/>
        </w:rPr>
        <w:t>ôn</w:t>
      </w:r>
      <w:r w:rsidRPr="00FA111C">
        <w:t>g</w:t>
      </w:r>
      <w:r w:rsidRPr="00FA111C">
        <w:rPr>
          <w:spacing w:val="-6"/>
        </w:rPr>
        <w:t xml:space="preserve"> M</w:t>
      </w:r>
      <w:r w:rsidRPr="00FA111C">
        <w:rPr>
          <w:spacing w:val="-4"/>
        </w:rPr>
        <w:t>ã</w:t>
      </w:r>
      <w:r w:rsidRPr="00FA111C">
        <w:t>,</w:t>
      </w:r>
      <w:r w:rsidRPr="00FA111C">
        <w:rPr>
          <w:spacing w:val="-1"/>
        </w:rPr>
        <w:t xml:space="preserve"> </w:t>
      </w:r>
      <w:r w:rsidRPr="00FA111C">
        <w:rPr>
          <w:spacing w:val="-6"/>
        </w:rPr>
        <w:t>s</w:t>
      </w:r>
      <w:r w:rsidRPr="00FA111C">
        <w:rPr>
          <w:spacing w:val="-5"/>
        </w:rPr>
        <w:t>ôn</w:t>
      </w:r>
      <w:r w:rsidRPr="00FA111C">
        <w:t>g</w:t>
      </w:r>
      <w:r w:rsidRPr="00FA111C">
        <w:rPr>
          <w:spacing w:val="-4"/>
        </w:rPr>
        <w:t xml:space="preserve"> </w:t>
      </w:r>
      <w:r w:rsidRPr="00FA111C">
        <w:rPr>
          <w:spacing w:val="-4"/>
          <w:w w:val="102"/>
        </w:rPr>
        <w:t>C</w:t>
      </w:r>
      <w:r w:rsidRPr="00FA111C">
        <w:rPr>
          <w:spacing w:val="-5"/>
          <w:w w:val="102"/>
        </w:rPr>
        <w:t>h</w:t>
      </w:r>
      <w:r w:rsidRPr="00FA111C">
        <w:rPr>
          <w:spacing w:val="-7"/>
          <w:w w:val="102"/>
        </w:rPr>
        <w:t>u</w:t>
      </w:r>
      <w:r w:rsidRPr="00FA111C">
        <w:rPr>
          <w:w w:val="102"/>
        </w:rPr>
        <w:t>.</w:t>
      </w:r>
    </w:p>
    <w:p w:rsidR="00120E00" w:rsidRPr="00FA111C" w:rsidRDefault="00120E00" w:rsidP="00786C7E">
      <w:r w:rsidRPr="00FA111C">
        <w:t>124.</w:t>
      </w:r>
      <w:r w:rsidRPr="00FA111C">
        <w:rPr>
          <w:spacing w:val="8"/>
        </w:rPr>
        <w:t xml:space="preserve"> </w:t>
      </w:r>
      <w:r w:rsidRPr="00FA111C">
        <w:rPr>
          <w:spacing w:val="1"/>
        </w:rPr>
        <w:t>Đ</w:t>
      </w:r>
      <w:r w:rsidRPr="00FA111C">
        <w:t>ặc</w:t>
      </w:r>
      <w:r w:rsidRPr="00FA111C">
        <w:rPr>
          <w:spacing w:val="8"/>
        </w:rPr>
        <w:t xml:space="preserve"> </w:t>
      </w:r>
      <w:r w:rsidRPr="00FA111C">
        <w:t>điểm</w:t>
      </w:r>
      <w:r w:rsidRPr="00FA111C">
        <w:rPr>
          <w:spacing w:val="12"/>
        </w:rPr>
        <w:t xml:space="preserve"> </w:t>
      </w:r>
      <w:r w:rsidRPr="00FA111C">
        <w:t>đ</w:t>
      </w:r>
      <w:r w:rsidRPr="00FA111C">
        <w:rPr>
          <w:spacing w:val="-3"/>
        </w:rPr>
        <w:t>ị</w:t>
      </w:r>
      <w:r w:rsidRPr="00FA111C">
        <w:t>a</w:t>
      </w:r>
      <w:r w:rsidRPr="00FA111C">
        <w:rPr>
          <w:spacing w:val="8"/>
        </w:rPr>
        <w:t xml:space="preserve"> </w:t>
      </w:r>
      <w:r w:rsidRPr="00FA111C">
        <w:t>hình</w:t>
      </w:r>
      <w:r w:rsidRPr="00FA111C">
        <w:rPr>
          <w:spacing w:val="10"/>
        </w:rPr>
        <w:t xml:space="preserve"> </w:t>
      </w:r>
      <w:r w:rsidRPr="00FA111C">
        <w:rPr>
          <w:spacing w:val="-2"/>
        </w:rPr>
        <w:t>v</w:t>
      </w:r>
      <w:r w:rsidRPr="00FA111C">
        <w:t>ùng</w:t>
      </w:r>
      <w:r w:rsidRPr="00FA111C">
        <w:rPr>
          <w:spacing w:val="9"/>
        </w:rPr>
        <w:t xml:space="preserve"> </w:t>
      </w:r>
      <w:r w:rsidRPr="00FA111C">
        <w:t>núi</w:t>
      </w:r>
      <w:r w:rsidRPr="00FA111C">
        <w:rPr>
          <w:spacing w:val="9"/>
        </w:rPr>
        <w:t xml:space="preserve"> </w:t>
      </w:r>
      <w:r w:rsidRPr="00FA111C">
        <w:t>Trường</w:t>
      </w:r>
      <w:r w:rsidRPr="00FA111C">
        <w:rPr>
          <w:spacing w:val="16"/>
        </w:rPr>
        <w:t xml:space="preserve"> </w:t>
      </w:r>
      <w:r w:rsidRPr="00FA111C">
        <w:rPr>
          <w:spacing w:val="-3"/>
        </w:rPr>
        <w:t>S</w:t>
      </w:r>
      <w:r w:rsidRPr="00FA111C">
        <w:t>ơn</w:t>
      </w:r>
      <w:r w:rsidRPr="00FA111C">
        <w:rPr>
          <w:spacing w:val="10"/>
        </w:rPr>
        <w:t xml:space="preserve"> </w:t>
      </w:r>
      <w:r w:rsidRPr="00FA111C">
        <w:rPr>
          <w:spacing w:val="1"/>
        </w:rPr>
        <w:t>B</w:t>
      </w:r>
      <w:r w:rsidRPr="00FA111C">
        <w:rPr>
          <w:spacing w:val="-2"/>
        </w:rPr>
        <w:t>ắ</w:t>
      </w:r>
      <w:r w:rsidRPr="00FA111C">
        <w:t>c</w:t>
      </w:r>
      <w:r w:rsidRPr="00FA111C">
        <w:rPr>
          <w:spacing w:val="8"/>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4"/>
        </w:rPr>
        <w:t xml:space="preserve"> </w:t>
      </w:r>
      <w:r w:rsidRPr="00FA111C">
        <w:rPr>
          <w:spacing w:val="1"/>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h</w:t>
      </w:r>
      <w:r w:rsidRPr="00FA111C">
        <w:t>ướng</w:t>
      </w:r>
      <w:r w:rsidRPr="00FA111C">
        <w:rPr>
          <w:spacing w:val="11"/>
        </w:rPr>
        <w:t xml:space="preserve"> </w:t>
      </w:r>
      <w:r w:rsidRPr="00FA111C">
        <w:t>núi</w:t>
      </w:r>
      <w:r w:rsidRPr="00FA111C">
        <w:rPr>
          <w:spacing w:val="9"/>
        </w:rPr>
        <w:t xml:space="preserve"> </w:t>
      </w:r>
      <w:r w:rsidRPr="00FA111C">
        <w:t>chủ</w:t>
      </w:r>
      <w:r w:rsidRPr="00FA111C">
        <w:rPr>
          <w:spacing w:val="9"/>
        </w:rPr>
        <w:t xml:space="preserve"> </w:t>
      </w:r>
      <w:r w:rsidRPr="00FA111C">
        <w:rPr>
          <w:spacing w:val="-2"/>
        </w:rPr>
        <w:t>y</w:t>
      </w:r>
      <w:r w:rsidRPr="00FA111C">
        <w:t>ếu</w:t>
      </w:r>
      <w:r w:rsidRPr="00FA111C">
        <w:rPr>
          <w:spacing w:val="9"/>
        </w:rPr>
        <w:t xml:space="preserve"> </w:t>
      </w:r>
      <w:r w:rsidRPr="00FA111C">
        <w:rPr>
          <w:spacing w:val="-3"/>
        </w:rPr>
        <w:t>l</w:t>
      </w:r>
      <w:r w:rsidRPr="00FA111C">
        <w:t>à</w:t>
      </w:r>
      <w:r w:rsidRPr="00FA111C">
        <w:rPr>
          <w:spacing w:val="3"/>
        </w:rPr>
        <w:t xml:space="preserve"> </w:t>
      </w:r>
      <w:r w:rsidRPr="00FA111C">
        <w:t>h</w:t>
      </w:r>
      <w:r w:rsidRPr="00FA111C">
        <w:rPr>
          <w:spacing w:val="1"/>
        </w:rPr>
        <w:t>ư</w:t>
      </w:r>
      <w:r w:rsidRPr="00FA111C">
        <w:rPr>
          <w:spacing w:val="-2"/>
        </w:rPr>
        <w:t>ớ</w:t>
      </w:r>
      <w:r w:rsidRPr="00FA111C">
        <w:t>ng</w:t>
      </w:r>
      <w:r w:rsidRPr="00FA111C">
        <w:rPr>
          <w:spacing w:val="13"/>
        </w:rPr>
        <w:t xml:space="preserve"> </w:t>
      </w:r>
      <w:r w:rsidRPr="00FA111C">
        <w:t>t</w:t>
      </w:r>
      <w:r w:rsidRPr="00FA111C">
        <w:rPr>
          <w:spacing w:val="3"/>
        </w:rPr>
        <w:t>â</w:t>
      </w:r>
      <w:r w:rsidRPr="00FA111C">
        <w:t>y</w:t>
      </w:r>
      <w:r w:rsidRPr="00FA111C">
        <w:rPr>
          <w:spacing w:val="5"/>
        </w:rPr>
        <w:t xml:space="preserve"> </w:t>
      </w:r>
      <w:r w:rsidRPr="00FA111C">
        <w:t>b</w:t>
      </w:r>
      <w:r w:rsidRPr="00FA111C">
        <w:rPr>
          <w:spacing w:val="-2"/>
        </w:rPr>
        <w:t>ắ</w:t>
      </w:r>
      <w:r w:rsidRPr="00FA111C">
        <w:t>c</w:t>
      </w:r>
      <w:r w:rsidRPr="00FA111C">
        <w:rPr>
          <w:spacing w:val="9"/>
        </w:rPr>
        <w:t xml:space="preserve"> </w:t>
      </w:r>
      <w:r w:rsidRPr="00FA111C">
        <w:t>-</w:t>
      </w:r>
      <w:r w:rsidRPr="00FA111C">
        <w:rPr>
          <w:spacing w:val="3"/>
        </w:rPr>
        <w:t xml:space="preserve"> </w:t>
      </w:r>
      <w:r w:rsidRPr="00FA111C">
        <w:t>đông</w:t>
      </w:r>
      <w:r w:rsidRPr="00FA111C">
        <w:rPr>
          <w:spacing w:val="9"/>
        </w:rPr>
        <w:t xml:space="preserve"> </w:t>
      </w:r>
      <w:r w:rsidRPr="00FA111C">
        <w:rPr>
          <w:w w:val="102"/>
        </w:rPr>
        <w:t>nam.</w:t>
      </w:r>
    </w:p>
    <w:p w:rsidR="00120E00" w:rsidRPr="00FA111C" w:rsidRDefault="00120E00" w:rsidP="00786C7E">
      <w:r w:rsidRPr="00FA111C">
        <w:rPr>
          <w:spacing w:val="-4"/>
        </w:rPr>
        <w:t>B</w:t>
      </w:r>
      <w:r w:rsidRPr="00FA111C">
        <w:t>.</w:t>
      </w:r>
      <w:r w:rsidRPr="00FA111C">
        <w:rPr>
          <w:spacing w:val="-4"/>
        </w:rPr>
        <w:t xml:space="preserve"> </w:t>
      </w:r>
      <w:r w:rsidRPr="00FA111C">
        <w:rPr>
          <w:spacing w:val="-7"/>
        </w:rPr>
        <w:t>đ</w:t>
      </w:r>
      <w:r w:rsidRPr="00FA111C">
        <w:rPr>
          <w:spacing w:val="-8"/>
        </w:rPr>
        <w:t>ị</w:t>
      </w:r>
      <w:r w:rsidRPr="00FA111C">
        <w:t>a</w:t>
      </w:r>
      <w:r w:rsidRPr="00FA111C">
        <w:rPr>
          <w:spacing w:val="-1"/>
        </w:rPr>
        <w:t xml:space="preserve"> </w:t>
      </w:r>
      <w:r w:rsidRPr="00FA111C">
        <w:rPr>
          <w:spacing w:val="-7"/>
        </w:rPr>
        <w:t>h</w:t>
      </w:r>
      <w:r w:rsidRPr="00FA111C">
        <w:rPr>
          <w:spacing w:val="-8"/>
        </w:rPr>
        <w:t>ì</w:t>
      </w:r>
      <w:r w:rsidRPr="00FA111C">
        <w:rPr>
          <w:spacing w:val="-7"/>
        </w:rPr>
        <w:t>n</w:t>
      </w:r>
      <w:r w:rsidRPr="00FA111C">
        <w:t>h</w:t>
      </w:r>
      <w:r w:rsidRPr="00FA111C">
        <w:rPr>
          <w:spacing w:val="-1"/>
        </w:rPr>
        <w:t xml:space="preserve"> </w:t>
      </w:r>
      <w:r w:rsidRPr="00FA111C">
        <w:rPr>
          <w:spacing w:val="-5"/>
        </w:rPr>
        <w:t>t</w:t>
      </w:r>
      <w:r w:rsidRPr="00FA111C">
        <w:rPr>
          <w:spacing w:val="-7"/>
        </w:rPr>
        <w:t>h</w:t>
      </w:r>
      <w:r w:rsidRPr="00FA111C">
        <w:rPr>
          <w:spacing w:val="-4"/>
        </w:rPr>
        <w:t>ấ</w:t>
      </w:r>
      <w:r w:rsidRPr="00FA111C">
        <w:rPr>
          <w:spacing w:val="-7"/>
        </w:rPr>
        <w:t>p</w:t>
      </w:r>
      <w:r w:rsidRPr="00FA111C">
        <w:t>,</w:t>
      </w:r>
      <w:r w:rsidRPr="00FA111C">
        <w:rPr>
          <w:spacing w:val="3"/>
        </w:rPr>
        <w:t xml:space="preserve"> </w:t>
      </w:r>
      <w:r w:rsidRPr="00FA111C">
        <w:rPr>
          <w:spacing w:val="-7"/>
        </w:rPr>
        <w:t>hẹ</w:t>
      </w:r>
      <w:r w:rsidRPr="00FA111C">
        <w:t>p</w:t>
      </w:r>
      <w:r w:rsidRPr="00FA111C">
        <w:rPr>
          <w:spacing w:val="-3"/>
        </w:rPr>
        <w:t xml:space="preserve"> </w:t>
      </w:r>
      <w:r w:rsidRPr="00FA111C">
        <w:rPr>
          <w:spacing w:val="-5"/>
        </w:rPr>
        <w:t>n</w:t>
      </w:r>
      <w:r w:rsidRPr="00FA111C">
        <w:rPr>
          <w:spacing w:val="-7"/>
        </w:rPr>
        <w:t>g</w:t>
      </w:r>
      <w:r w:rsidRPr="00FA111C">
        <w:rPr>
          <w:spacing w:val="-4"/>
        </w:rPr>
        <w:t>a</w:t>
      </w:r>
      <w:r w:rsidRPr="00FA111C">
        <w:rPr>
          <w:spacing w:val="-5"/>
        </w:rPr>
        <w:t>n</w:t>
      </w:r>
      <w:r w:rsidRPr="00FA111C">
        <w:rPr>
          <w:spacing w:val="-10"/>
        </w:rPr>
        <w:t>g</w:t>
      </w:r>
      <w:r w:rsidRPr="00FA111C">
        <w:t>,</w:t>
      </w:r>
      <w:r w:rsidRPr="00FA111C">
        <w:rPr>
          <w:spacing w:val="6"/>
        </w:rPr>
        <w:t xml:space="preserve"> </w:t>
      </w:r>
      <w:r w:rsidRPr="00FA111C">
        <w:rPr>
          <w:spacing w:val="-7"/>
        </w:rPr>
        <w:t>nâ</w:t>
      </w:r>
      <w:r w:rsidRPr="00FA111C">
        <w:rPr>
          <w:spacing w:val="-5"/>
        </w:rPr>
        <w:t>n</w:t>
      </w:r>
      <w:r w:rsidRPr="00FA111C">
        <w:t>g ở</w:t>
      </w:r>
      <w:r w:rsidRPr="00FA111C">
        <w:rPr>
          <w:spacing w:val="-7"/>
        </w:rPr>
        <w:t xml:space="preserve"> ha</w:t>
      </w:r>
      <w:r w:rsidRPr="00FA111C">
        <w:t>i</w:t>
      </w:r>
      <w:r w:rsidRPr="00FA111C">
        <w:rPr>
          <w:spacing w:val="-2"/>
        </w:rPr>
        <w:t xml:space="preserve"> </w:t>
      </w:r>
      <w:r w:rsidRPr="00FA111C">
        <w:rPr>
          <w:spacing w:val="-7"/>
        </w:rPr>
        <w:t>đầ</w:t>
      </w:r>
      <w:r w:rsidRPr="00FA111C">
        <w:t>u</w:t>
      </w:r>
      <w:r w:rsidRPr="00FA111C">
        <w:rPr>
          <w:spacing w:val="-3"/>
        </w:rPr>
        <w:t xml:space="preserve"> </w:t>
      </w:r>
      <w:r w:rsidRPr="00FA111C">
        <w:rPr>
          <w:spacing w:val="-5"/>
        </w:rPr>
        <w:t>p</w:t>
      </w:r>
      <w:r w:rsidRPr="00FA111C">
        <w:rPr>
          <w:spacing w:val="-7"/>
        </w:rPr>
        <w:t>h</w:t>
      </w:r>
      <w:r w:rsidRPr="00FA111C">
        <w:rPr>
          <w:spacing w:val="-5"/>
        </w:rPr>
        <w:t>í</w:t>
      </w:r>
      <w:r w:rsidRPr="00FA111C">
        <w:t>a</w:t>
      </w:r>
      <w:r w:rsidRPr="00FA111C">
        <w:rPr>
          <w:spacing w:val="-1"/>
        </w:rPr>
        <w:t xml:space="preserve"> </w:t>
      </w:r>
      <w:r w:rsidRPr="00FA111C">
        <w:rPr>
          <w:spacing w:val="-7"/>
        </w:rPr>
        <w:t>b</w:t>
      </w:r>
      <w:r w:rsidRPr="00FA111C">
        <w:rPr>
          <w:spacing w:val="-4"/>
        </w:rPr>
        <w:t>ắ</w:t>
      </w:r>
      <w:r w:rsidRPr="00FA111C">
        <w:t>c</w:t>
      </w:r>
      <w:r w:rsidRPr="00FA111C">
        <w:rPr>
          <w:spacing w:val="-3"/>
        </w:rPr>
        <w:t xml:space="preserve"> </w:t>
      </w:r>
      <w:r w:rsidRPr="00FA111C">
        <w:rPr>
          <w:spacing w:val="-10"/>
        </w:rPr>
        <w:t>v</w:t>
      </w:r>
      <w:r w:rsidRPr="00FA111C">
        <w:t>à</w:t>
      </w:r>
      <w:r w:rsidRPr="00FA111C">
        <w:rPr>
          <w:spacing w:val="-5"/>
        </w:rPr>
        <w:t xml:space="preserve"> p</w:t>
      </w:r>
      <w:r w:rsidRPr="00FA111C">
        <w:rPr>
          <w:spacing w:val="-7"/>
        </w:rPr>
        <w:t>h</w:t>
      </w:r>
      <w:r w:rsidRPr="00FA111C">
        <w:rPr>
          <w:spacing w:val="-5"/>
        </w:rPr>
        <w:t>í</w:t>
      </w:r>
      <w:r w:rsidRPr="00FA111C">
        <w:t>a</w:t>
      </w:r>
      <w:r w:rsidRPr="00FA111C">
        <w:rPr>
          <w:spacing w:val="-1"/>
        </w:rPr>
        <w:t xml:space="preserve"> </w:t>
      </w:r>
      <w:r w:rsidRPr="00FA111C">
        <w:rPr>
          <w:spacing w:val="-7"/>
        </w:rPr>
        <w:t>n</w:t>
      </w:r>
      <w:r w:rsidRPr="00FA111C">
        <w:rPr>
          <w:spacing w:val="-4"/>
        </w:rPr>
        <w:t>a</w:t>
      </w:r>
      <w:r w:rsidRPr="00FA111C">
        <w:t>m</w:t>
      </w:r>
      <w:r w:rsidRPr="00FA111C">
        <w:rPr>
          <w:spacing w:val="-2"/>
        </w:rPr>
        <w:t xml:space="preserve"> </w:t>
      </w:r>
      <w:r w:rsidRPr="00FA111C">
        <w:rPr>
          <w:spacing w:val="-7"/>
        </w:rPr>
        <w:t>củ</w:t>
      </w:r>
      <w:r w:rsidRPr="00FA111C">
        <w:t>a</w:t>
      </w:r>
      <w:r w:rsidRPr="00FA111C">
        <w:rPr>
          <w:spacing w:val="-3"/>
        </w:rPr>
        <w:t xml:space="preserve"> </w:t>
      </w:r>
      <w:r w:rsidRPr="00FA111C">
        <w:rPr>
          <w:spacing w:val="-2"/>
        </w:rPr>
        <w:t>k</w:t>
      </w:r>
      <w:r w:rsidRPr="00FA111C">
        <w:rPr>
          <w:spacing w:val="-7"/>
        </w:rPr>
        <w:t>h</w:t>
      </w:r>
      <w:r w:rsidRPr="00FA111C">
        <w:t>u</w:t>
      </w:r>
      <w:r w:rsidRPr="00FA111C">
        <w:rPr>
          <w:spacing w:val="-2"/>
        </w:rPr>
        <w:t xml:space="preserve"> </w:t>
      </w:r>
      <w:r w:rsidRPr="00FA111C">
        <w:rPr>
          <w:spacing w:val="-5"/>
          <w:w w:val="102"/>
        </w:rPr>
        <w:t>v</w:t>
      </w:r>
      <w:r w:rsidRPr="00FA111C">
        <w:rPr>
          <w:spacing w:val="-7"/>
          <w:w w:val="102"/>
        </w:rPr>
        <w:t>ực</w:t>
      </w:r>
      <w:r w:rsidRPr="00FA111C">
        <w:rPr>
          <w:w w:val="102"/>
        </w:rPr>
        <w:t>.</w:t>
      </w:r>
    </w:p>
    <w:p w:rsidR="00120E00" w:rsidRPr="00FA111C" w:rsidRDefault="00120E00" w:rsidP="00786C7E">
      <w:r w:rsidRPr="00FA111C">
        <w:t>C.</w:t>
      </w:r>
      <w:r w:rsidRPr="00FA111C">
        <w:rPr>
          <w:spacing w:val="23"/>
        </w:rPr>
        <w:t xml:space="preserve"> </w:t>
      </w:r>
      <w:r w:rsidRPr="00FA111C">
        <w:t>có</w:t>
      </w:r>
      <w:r w:rsidRPr="00FA111C">
        <w:rPr>
          <w:spacing w:val="24"/>
        </w:rPr>
        <w:t xml:space="preserve"> </w:t>
      </w:r>
      <w:r w:rsidRPr="00FA111C">
        <w:t>những</w:t>
      </w:r>
      <w:r w:rsidRPr="00FA111C">
        <w:rPr>
          <w:spacing w:val="28"/>
        </w:rPr>
        <w:t xml:space="preserve"> </w:t>
      </w:r>
      <w:r w:rsidRPr="00FA111C">
        <w:t>dãy</w:t>
      </w:r>
      <w:r w:rsidRPr="00FA111C">
        <w:rPr>
          <w:spacing w:val="24"/>
        </w:rPr>
        <w:t xml:space="preserve"> </w:t>
      </w:r>
      <w:r w:rsidRPr="00FA111C">
        <w:t>núi</w:t>
      </w:r>
      <w:r w:rsidRPr="00FA111C">
        <w:rPr>
          <w:spacing w:val="25"/>
        </w:rPr>
        <w:t xml:space="preserve"> </w:t>
      </w:r>
      <w:r w:rsidRPr="00FA111C">
        <w:rPr>
          <w:spacing w:val="-2"/>
        </w:rPr>
        <w:t>đâ</w:t>
      </w:r>
      <w:r w:rsidRPr="00FA111C">
        <w:t>m</w:t>
      </w:r>
      <w:r w:rsidRPr="00FA111C">
        <w:rPr>
          <w:spacing w:val="29"/>
        </w:rPr>
        <w:t xml:space="preserve"> </w:t>
      </w:r>
      <w:r w:rsidRPr="00FA111C">
        <w:t>n</w:t>
      </w:r>
      <w:r w:rsidRPr="00FA111C">
        <w:rPr>
          <w:spacing w:val="-2"/>
        </w:rPr>
        <w:t>g</w:t>
      </w:r>
      <w:r w:rsidRPr="00FA111C">
        <w:t>ang</w:t>
      </w:r>
      <w:r w:rsidRPr="00FA111C">
        <w:rPr>
          <w:spacing w:val="29"/>
        </w:rPr>
        <w:t xml:space="preserve"> </w:t>
      </w:r>
      <w:r w:rsidRPr="00FA111C">
        <w:t>ra</w:t>
      </w:r>
      <w:r w:rsidRPr="00FA111C">
        <w:rPr>
          <w:spacing w:val="22"/>
        </w:rPr>
        <w:t xml:space="preserve"> </w:t>
      </w:r>
      <w:r w:rsidRPr="00FA111C">
        <w:t>biển</w:t>
      </w:r>
      <w:r w:rsidRPr="00FA111C">
        <w:rPr>
          <w:spacing w:val="26"/>
        </w:rPr>
        <w:t xml:space="preserve"> </w:t>
      </w:r>
      <w:r w:rsidRPr="00FA111C">
        <w:t>như</w:t>
      </w:r>
      <w:r w:rsidRPr="00FA111C">
        <w:rPr>
          <w:spacing w:val="27"/>
        </w:rPr>
        <w:t xml:space="preserve"> </w:t>
      </w:r>
      <w:r w:rsidRPr="00FA111C">
        <w:rPr>
          <w:spacing w:val="-2"/>
        </w:rPr>
        <w:t>dã</w:t>
      </w:r>
      <w:r w:rsidRPr="00FA111C">
        <w:t>y</w:t>
      </w:r>
      <w:r w:rsidRPr="00FA111C">
        <w:rPr>
          <w:spacing w:val="23"/>
        </w:rPr>
        <w:t xml:space="preserve"> </w:t>
      </w:r>
      <w:r w:rsidRPr="00FA111C">
        <w:t>Hoành</w:t>
      </w:r>
      <w:r w:rsidRPr="00FA111C">
        <w:rPr>
          <w:spacing w:val="32"/>
        </w:rPr>
        <w:t xml:space="preserve"> </w:t>
      </w:r>
      <w:r w:rsidRPr="00FA111C">
        <w:rPr>
          <w:spacing w:val="-1"/>
        </w:rPr>
        <w:t>S</w:t>
      </w:r>
      <w:r w:rsidRPr="00FA111C">
        <w:t>ơn,</w:t>
      </w:r>
      <w:r w:rsidRPr="00FA111C">
        <w:rPr>
          <w:spacing w:val="27"/>
        </w:rPr>
        <w:t xml:space="preserve"> </w:t>
      </w:r>
      <w:r w:rsidRPr="00FA111C">
        <w:rPr>
          <w:spacing w:val="-2"/>
        </w:rPr>
        <w:t>d</w:t>
      </w:r>
      <w:r w:rsidRPr="00FA111C">
        <w:rPr>
          <w:spacing w:val="3"/>
        </w:rPr>
        <w:t>ã</w:t>
      </w:r>
      <w:r w:rsidRPr="00FA111C">
        <w:t>y</w:t>
      </w:r>
      <w:r w:rsidRPr="00FA111C">
        <w:rPr>
          <w:spacing w:val="23"/>
        </w:rPr>
        <w:t xml:space="preserve"> </w:t>
      </w:r>
      <w:r w:rsidRPr="00FA111C">
        <w:rPr>
          <w:spacing w:val="1"/>
        </w:rPr>
        <w:t>B</w:t>
      </w:r>
      <w:r w:rsidRPr="00FA111C">
        <w:rPr>
          <w:spacing w:val="-2"/>
        </w:rPr>
        <w:t>ạ</w:t>
      </w:r>
      <w:r w:rsidRPr="00FA111C">
        <w:rPr>
          <w:spacing w:val="3"/>
        </w:rPr>
        <w:t>c</w:t>
      </w:r>
      <w:r w:rsidRPr="00FA111C">
        <w:t>h</w:t>
      </w:r>
      <w:r w:rsidRPr="00FA111C">
        <w:rPr>
          <w:spacing w:val="26"/>
        </w:rPr>
        <w:t xml:space="preserve"> </w:t>
      </w:r>
      <w:r w:rsidRPr="00FA111C">
        <w:rPr>
          <w:spacing w:val="-1"/>
        </w:rPr>
        <w:t>M</w:t>
      </w:r>
      <w:r w:rsidRPr="00FA111C">
        <w:t>ã</w:t>
      </w:r>
      <w:r w:rsidRPr="00FA111C">
        <w:rPr>
          <w:spacing w:val="26"/>
        </w:rPr>
        <w:t xml:space="preserve"> </w:t>
      </w:r>
      <w:r w:rsidRPr="00FA111C">
        <w:t>tạo</w:t>
      </w:r>
      <w:r w:rsidRPr="00FA111C">
        <w:rPr>
          <w:spacing w:val="23"/>
        </w:rPr>
        <w:t xml:space="preserve"> </w:t>
      </w:r>
      <w:r w:rsidRPr="00FA111C">
        <w:t>n</w:t>
      </w:r>
      <w:r w:rsidRPr="00FA111C">
        <w:rPr>
          <w:spacing w:val="3"/>
        </w:rPr>
        <w:t>ê</w:t>
      </w:r>
      <w:r w:rsidRPr="00FA111C">
        <w:t>n</w:t>
      </w:r>
      <w:r w:rsidRPr="00FA111C">
        <w:rPr>
          <w:spacing w:val="23"/>
        </w:rPr>
        <w:t xml:space="preserve"> </w:t>
      </w:r>
      <w:r w:rsidRPr="00FA111C">
        <w:t>nh</w:t>
      </w:r>
      <w:r w:rsidRPr="00FA111C">
        <w:rPr>
          <w:spacing w:val="-2"/>
        </w:rPr>
        <w:t>ữ</w:t>
      </w:r>
      <w:r w:rsidRPr="00FA111C">
        <w:t>ng</w:t>
      </w:r>
      <w:r w:rsidRPr="00FA111C">
        <w:rPr>
          <w:spacing w:val="28"/>
        </w:rPr>
        <w:t xml:space="preserve"> </w:t>
      </w:r>
      <w:r w:rsidRPr="00FA111C">
        <w:rPr>
          <w:spacing w:val="2"/>
        </w:rPr>
        <w:t>r</w:t>
      </w:r>
      <w:r w:rsidRPr="00FA111C">
        <w:t>anh</w:t>
      </w:r>
      <w:r w:rsidRPr="00FA111C">
        <w:rPr>
          <w:spacing w:val="23"/>
        </w:rPr>
        <w:t xml:space="preserve"> </w:t>
      </w:r>
      <w:r w:rsidRPr="00FA111C">
        <w:rPr>
          <w:spacing w:val="-2"/>
          <w:w w:val="102"/>
        </w:rPr>
        <w:t>g</w:t>
      </w:r>
      <w:r w:rsidRPr="00FA111C">
        <w:rPr>
          <w:w w:val="102"/>
        </w:rPr>
        <w:t xml:space="preserve">iới </w:t>
      </w:r>
      <w:r w:rsidRPr="00FA111C">
        <w:t>khí</w:t>
      </w:r>
      <w:r w:rsidRPr="00FA111C">
        <w:rPr>
          <w:spacing w:val="7"/>
        </w:rPr>
        <w:t xml:space="preserve"> </w:t>
      </w:r>
      <w:r w:rsidRPr="00FA111C">
        <w:rPr>
          <w:spacing w:val="-2"/>
          <w:w w:val="102"/>
        </w:rPr>
        <w:t>h</w:t>
      </w:r>
      <w:r w:rsidRPr="00FA111C">
        <w:rPr>
          <w:spacing w:val="3"/>
          <w:w w:val="102"/>
        </w:rPr>
        <w:t>ậ</w:t>
      </w:r>
      <w:r w:rsidRPr="00FA111C">
        <w:rPr>
          <w:spacing w:val="-2"/>
          <w:w w:val="102"/>
        </w:rPr>
        <w:t>u</w:t>
      </w:r>
      <w:r w:rsidRPr="00FA111C">
        <w:rPr>
          <w:w w:val="102"/>
        </w:rPr>
        <w:t>.</w:t>
      </w:r>
    </w:p>
    <w:p w:rsidR="00120E00" w:rsidRPr="00FA111C" w:rsidRDefault="00120E00" w:rsidP="00786C7E">
      <w:r w:rsidRPr="00FA111C">
        <w:t>D.</w:t>
      </w:r>
      <w:r w:rsidRPr="00FA111C">
        <w:rPr>
          <w:spacing w:val="7"/>
        </w:rPr>
        <w:t xml:space="preserve"> </w:t>
      </w:r>
      <w:r w:rsidRPr="00FA111C">
        <w:rPr>
          <w:spacing w:val="-2"/>
        </w:rPr>
        <w:t>t</w:t>
      </w:r>
      <w:r w:rsidRPr="00FA111C">
        <w:rPr>
          <w:spacing w:val="3"/>
        </w:rPr>
        <w:t>ấ</w:t>
      </w:r>
      <w:r w:rsidRPr="00FA111C">
        <w:t>t</w:t>
      </w:r>
      <w:r w:rsidRPr="00FA111C">
        <w:rPr>
          <w:spacing w:val="4"/>
        </w:rPr>
        <w:t xml:space="preserve"> </w:t>
      </w:r>
      <w:r w:rsidRPr="00FA111C">
        <w:t>cả</w:t>
      </w:r>
      <w:r w:rsidRPr="00FA111C">
        <w:rPr>
          <w:spacing w:val="5"/>
        </w:rPr>
        <w:t xml:space="preserve"> </w:t>
      </w:r>
      <w:r w:rsidRPr="00FA111C">
        <w:t>các</w:t>
      </w:r>
      <w:r w:rsidRPr="00FA111C">
        <w:rPr>
          <w:spacing w:val="7"/>
        </w:rPr>
        <w:t xml:space="preserve"> </w:t>
      </w:r>
      <w:r w:rsidRPr="00FA111C">
        <w:t>ý</w:t>
      </w:r>
      <w:r w:rsidRPr="00FA111C">
        <w:rPr>
          <w:spacing w:val="5"/>
        </w:rPr>
        <w:t xml:space="preserve"> </w:t>
      </w:r>
      <w:r w:rsidRPr="00FA111C">
        <w:rPr>
          <w:w w:val="102"/>
        </w:rPr>
        <w:t>t</w:t>
      </w:r>
      <w:r w:rsidRPr="00FA111C">
        <w:rPr>
          <w:spacing w:val="-1"/>
          <w:w w:val="102"/>
        </w:rPr>
        <w:t>r</w:t>
      </w:r>
      <w:r w:rsidRPr="00FA111C">
        <w:rPr>
          <w:w w:val="102"/>
        </w:rPr>
        <w:t>ê</w:t>
      </w:r>
      <w:r w:rsidRPr="00FA111C">
        <w:rPr>
          <w:spacing w:val="-2"/>
          <w:w w:val="102"/>
        </w:rPr>
        <w:t>n</w:t>
      </w:r>
      <w:r w:rsidRPr="00FA111C">
        <w:rPr>
          <w:w w:val="102"/>
        </w:rPr>
        <w:t>.</w:t>
      </w:r>
    </w:p>
    <w:p w:rsidR="00120E00" w:rsidRPr="00FA111C" w:rsidRDefault="00120E00" w:rsidP="00786C7E">
      <w:r w:rsidRPr="00FA111C">
        <w:t>125.</w:t>
      </w:r>
      <w:r w:rsidRPr="00FA111C">
        <w:rPr>
          <w:spacing w:val="8"/>
        </w:rPr>
        <w:t xml:space="preserve"> </w:t>
      </w:r>
      <w:r w:rsidRPr="00FA111C">
        <w:rPr>
          <w:spacing w:val="1"/>
        </w:rPr>
        <w:t>Đ</w:t>
      </w:r>
      <w:r w:rsidRPr="00FA111C">
        <w:t>ịa</w:t>
      </w:r>
      <w:r w:rsidRPr="00FA111C">
        <w:rPr>
          <w:spacing w:val="5"/>
        </w:rPr>
        <w:t xml:space="preserve"> </w:t>
      </w:r>
      <w:r w:rsidRPr="00FA111C">
        <w:rPr>
          <w:spacing w:val="1"/>
        </w:rPr>
        <w:t>h</w:t>
      </w:r>
      <w:r w:rsidRPr="00FA111C">
        <w:rPr>
          <w:spacing w:val="2"/>
        </w:rPr>
        <w:t>ì</w:t>
      </w:r>
      <w:r w:rsidRPr="00FA111C">
        <w:t>nh</w:t>
      </w:r>
      <w:r w:rsidRPr="00FA111C">
        <w:rPr>
          <w:spacing w:val="7"/>
        </w:rPr>
        <w:t xml:space="preserve"> </w:t>
      </w:r>
      <w:r w:rsidRPr="00FA111C">
        <w:rPr>
          <w:spacing w:val="-1"/>
        </w:rPr>
        <w:t>v</w:t>
      </w:r>
      <w:r w:rsidRPr="00FA111C">
        <w:t>ùng</w:t>
      </w:r>
      <w:r w:rsidRPr="00FA111C">
        <w:rPr>
          <w:spacing w:val="12"/>
        </w:rPr>
        <w:t xml:space="preserve"> </w:t>
      </w:r>
      <w:r w:rsidRPr="00FA111C">
        <w:t>núi</w:t>
      </w:r>
      <w:r w:rsidRPr="00FA111C">
        <w:rPr>
          <w:spacing w:val="7"/>
        </w:rPr>
        <w:t xml:space="preserve"> </w:t>
      </w:r>
      <w:r w:rsidRPr="00FA111C">
        <w:t>N</w:t>
      </w:r>
      <w:r w:rsidRPr="00FA111C">
        <w:rPr>
          <w:spacing w:val="2"/>
        </w:rPr>
        <w:t>a</w:t>
      </w:r>
      <w:r w:rsidRPr="00FA111C">
        <w:t>m</w:t>
      </w:r>
      <w:r w:rsidRPr="00FA111C">
        <w:rPr>
          <w:spacing w:val="8"/>
        </w:rPr>
        <w:t xml:space="preserve"> </w:t>
      </w:r>
      <w:r w:rsidRPr="00FA111C">
        <w:rPr>
          <w:spacing w:val="3"/>
        </w:rPr>
        <w:t>T</w:t>
      </w:r>
      <w:r w:rsidRPr="00FA111C">
        <w:rPr>
          <w:spacing w:val="-1"/>
        </w:rPr>
        <w:t>r</w:t>
      </w:r>
      <w:r w:rsidRPr="00FA111C">
        <w:rPr>
          <w:spacing w:val="-2"/>
        </w:rPr>
        <w:t>ư</w:t>
      </w:r>
      <w:r w:rsidRPr="00FA111C">
        <w:t>ờng</w:t>
      </w:r>
      <w:r w:rsidRPr="00FA111C">
        <w:rPr>
          <w:spacing w:val="16"/>
        </w:rPr>
        <w:t xml:space="preserve"> </w:t>
      </w:r>
      <w:r w:rsidRPr="00FA111C">
        <w:rPr>
          <w:spacing w:val="-3"/>
        </w:rPr>
        <w:t>S</w:t>
      </w:r>
      <w:r w:rsidRPr="00FA111C">
        <w:t>ơn</w:t>
      </w:r>
      <w:r w:rsidRPr="00FA111C">
        <w:rPr>
          <w:spacing w:val="13"/>
        </w:rPr>
        <w:t xml:space="preserve"> </w:t>
      </w:r>
      <w:r w:rsidRPr="00FA111C">
        <w:t>không</w:t>
      </w:r>
      <w:r w:rsidRPr="00FA111C">
        <w:rPr>
          <w:spacing w:val="1"/>
        </w:rPr>
        <w:t xml:space="preserve"> </w:t>
      </w:r>
      <w:r w:rsidRPr="00FA111C">
        <w:t>có</w:t>
      </w:r>
      <w:r w:rsidRPr="00FA111C">
        <w:rPr>
          <w:spacing w:val="4"/>
        </w:rPr>
        <w:t xml:space="preserve"> </w:t>
      </w:r>
      <w:r w:rsidRPr="00FA111C">
        <w:rPr>
          <w:spacing w:val="-1"/>
        </w:rPr>
        <w:t>đ</w:t>
      </w:r>
      <w:r w:rsidRPr="00FA111C">
        <w:rPr>
          <w:spacing w:val="3"/>
        </w:rPr>
        <w:t>ặ</w:t>
      </w:r>
      <w:r w:rsidRPr="00FA111C">
        <w:t>c</w:t>
      </w:r>
      <w:r w:rsidRPr="00FA111C">
        <w:rPr>
          <w:spacing w:val="9"/>
        </w:rPr>
        <w:t xml:space="preserve"> </w:t>
      </w:r>
      <w:r w:rsidRPr="00FA111C">
        <w:t>đ</w:t>
      </w:r>
      <w:r w:rsidRPr="00FA111C">
        <w:rPr>
          <w:spacing w:val="-3"/>
        </w:rPr>
        <w:t>i</w:t>
      </w:r>
      <w:r w:rsidRPr="00FA111C">
        <w:t>ểm</w:t>
      </w:r>
      <w:r w:rsidRPr="00FA111C">
        <w:rPr>
          <w:spacing w:val="12"/>
        </w:rPr>
        <w:t xml:space="preserve"> </w:t>
      </w:r>
      <w:r w:rsidRPr="00FA111C">
        <w:rPr>
          <w:spacing w:val="-2"/>
        </w:rPr>
        <w:t>n</w:t>
      </w:r>
      <w:r w:rsidRPr="00FA111C">
        <w:t>ào</w:t>
      </w:r>
      <w:r w:rsidRPr="00FA111C">
        <w:rPr>
          <w:spacing w:val="9"/>
        </w:rPr>
        <w:t xml:space="preserve"> </w:t>
      </w:r>
      <w:r w:rsidRPr="00FA111C">
        <w:rPr>
          <w:spacing w:val="-1"/>
        </w:rPr>
        <w:t>s</w:t>
      </w:r>
      <w:r w:rsidRPr="00FA111C">
        <w:t>au</w:t>
      </w:r>
      <w:r w:rsidRPr="00FA111C">
        <w:rPr>
          <w:spacing w:val="7"/>
        </w:rPr>
        <w:t xml:space="preserve"> </w:t>
      </w:r>
      <w:r w:rsidRPr="00FA111C">
        <w:t>đ</w:t>
      </w:r>
      <w:r w:rsidRPr="00FA111C">
        <w:rPr>
          <w:spacing w:val="3"/>
        </w:rPr>
        <w:t>â</w:t>
      </w:r>
      <w:r w:rsidRPr="00FA111C">
        <w:t>y</w:t>
      </w:r>
      <w:r w:rsidRPr="00FA111C">
        <w:rPr>
          <w:spacing w:val="1"/>
        </w:rPr>
        <w:t xml:space="preserve"> </w:t>
      </w:r>
      <w:r w:rsidRPr="00FA111C">
        <w:rPr>
          <w:w w:val="102"/>
        </w:rPr>
        <w:t>?</w:t>
      </w:r>
    </w:p>
    <w:p w:rsidR="00120E00" w:rsidRPr="00FA111C" w:rsidRDefault="00120E00" w:rsidP="00786C7E">
      <w:r w:rsidRPr="00FA111C">
        <w:t>A.</w:t>
      </w:r>
      <w:r w:rsidRPr="00FA111C">
        <w:rPr>
          <w:spacing w:val="7"/>
        </w:rPr>
        <w:t xml:space="preserve"> </w:t>
      </w:r>
      <w:r w:rsidRPr="00FA111C">
        <w:rPr>
          <w:spacing w:val="1"/>
        </w:rPr>
        <w:t>k</w:t>
      </w:r>
      <w:r w:rsidRPr="00FA111C">
        <w:t>hối</w:t>
      </w:r>
      <w:r w:rsidRPr="00FA111C">
        <w:rPr>
          <w:spacing w:val="10"/>
        </w:rPr>
        <w:t xml:space="preserve"> </w:t>
      </w:r>
      <w:r w:rsidRPr="00FA111C">
        <w:t>núi</w:t>
      </w:r>
      <w:r w:rsidRPr="00FA111C">
        <w:rPr>
          <w:spacing w:val="8"/>
        </w:rPr>
        <w:t xml:space="preserve"> </w:t>
      </w:r>
      <w:r w:rsidRPr="00FA111C">
        <w:rPr>
          <w:spacing w:val="-4"/>
        </w:rPr>
        <w:t>K</w:t>
      </w:r>
      <w:r w:rsidRPr="00FA111C">
        <w:t>on</w:t>
      </w:r>
      <w:r w:rsidRPr="00FA111C">
        <w:rPr>
          <w:spacing w:val="13"/>
        </w:rPr>
        <w:t xml:space="preserve"> </w:t>
      </w:r>
      <w:r w:rsidRPr="00FA111C">
        <w:t>Tum</w:t>
      </w:r>
      <w:r w:rsidRPr="00FA111C">
        <w:rPr>
          <w:spacing w:val="8"/>
        </w:rPr>
        <w:t xml:space="preserve"> </w:t>
      </w:r>
      <w:r w:rsidRPr="00FA111C">
        <w:rPr>
          <w:spacing w:val="-1"/>
        </w:rPr>
        <w:t>v</w:t>
      </w:r>
      <w:r w:rsidRPr="00FA111C">
        <w:t>à</w:t>
      </w:r>
      <w:r w:rsidRPr="00FA111C">
        <w:rPr>
          <w:spacing w:val="4"/>
        </w:rPr>
        <w:t xml:space="preserve"> </w:t>
      </w:r>
      <w:r w:rsidRPr="00FA111C">
        <w:rPr>
          <w:spacing w:val="2"/>
        </w:rPr>
        <w:t>c</w:t>
      </w:r>
      <w:r w:rsidRPr="00FA111C">
        <w:t>ực</w:t>
      </w:r>
      <w:r w:rsidRPr="00FA111C">
        <w:rPr>
          <w:spacing w:val="9"/>
        </w:rPr>
        <w:t xml:space="preserve"> </w:t>
      </w:r>
      <w:r w:rsidRPr="00FA111C">
        <w:rPr>
          <w:spacing w:val="-2"/>
        </w:rPr>
        <w:t>N</w:t>
      </w:r>
      <w:r w:rsidRPr="00FA111C">
        <w:t>am</w:t>
      </w:r>
      <w:r w:rsidRPr="00FA111C">
        <w:rPr>
          <w:spacing w:val="12"/>
        </w:rPr>
        <w:t xml:space="preserve"> </w:t>
      </w:r>
      <w:r w:rsidRPr="00FA111C">
        <w:t>T</w:t>
      </w:r>
      <w:r w:rsidRPr="00FA111C">
        <w:rPr>
          <w:spacing w:val="-2"/>
        </w:rPr>
        <w:t>r</w:t>
      </w:r>
      <w:r w:rsidRPr="00FA111C">
        <w:t>ung</w:t>
      </w:r>
      <w:r w:rsidRPr="00FA111C">
        <w:rPr>
          <w:spacing w:val="10"/>
        </w:rPr>
        <w:t xml:space="preserve"> </w:t>
      </w:r>
      <w:r w:rsidRPr="00FA111C">
        <w:rPr>
          <w:spacing w:val="2"/>
        </w:rPr>
        <w:t>B</w:t>
      </w:r>
      <w:r w:rsidRPr="00FA111C">
        <w:t>ộ</w:t>
      </w:r>
      <w:r w:rsidRPr="00FA111C">
        <w:rPr>
          <w:spacing w:val="8"/>
        </w:rPr>
        <w:t xml:space="preserve"> </w:t>
      </w:r>
      <w:r w:rsidRPr="00FA111C">
        <w:t>được</w:t>
      </w:r>
      <w:r w:rsidRPr="00FA111C">
        <w:rPr>
          <w:spacing w:val="10"/>
        </w:rPr>
        <w:t xml:space="preserve"> </w:t>
      </w:r>
      <w:r w:rsidRPr="00FA111C">
        <w:rPr>
          <w:spacing w:val="-2"/>
        </w:rPr>
        <w:t>n</w:t>
      </w:r>
      <w:r w:rsidRPr="00FA111C">
        <w:rPr>
          <w:spacing w:val="3"/>
        </w:rPr>
        <w:t>â</w:t>
      </w:r>
      <w:r w:rsidRPr="00FA111C">
        <w:t>ng</w:t>
      </w:r>
      <w:r w:rsidRPr="00FA111C">
        <w:rPr>
          <w:spacing w:val="8"/>
        </w:rPr>
        <w:t xml:space="preserve"> </w:t>
      </w:r>
      <w:r w:rsidRPr="00FA111C">
        <w:rPr>
          <w:spacing w:val="2"/>
          <w:w w:val="102"/>
        </w:rPr>
        <w:t>c</w:t>
      </w:r>
      <w:r w:rsidRPr="00FA111C">
        <w:rPr>
          <w:w w:val="102"/>
        </w:rPr>
        <w:t>a</w:t>
      </w:r>
      <w:r w:rsidRPr="00FA111C">
        <w:rPr>
          <w:spacing w:val="-2"/>
          <w:w w:val="102"/>
        </w:rPr>
        <w:t>o</w:t>
      </w:r>
      <w:r w:rsidRPr="00FA111C">
        <w:rPr>
          <w:w w:val="102"/>
        </w:rPr>
        <w:t xml:space="preserve">. </w:t>
      </w:r>
      <w:r w:rsidRPr="00FA111C">
        <w:t>B.</w:t>
      </w:r>
      <w:r w:rsidRPr="00FA111C">
        <w:rPr>
          <w:spacing w:val="7"/>
        </w:rPr>
        <w:t xml:space="preserve"> </w:t>
      </w:r>
      <w:r w:rsidRPr="00FA111C">
        <w:rPr>
          <w:spacing w:val="2"/>
        </w:rPr>
        <w:t>c</w:t>
      </w:r>
      <w:r w:rsidRPr="00FA111C">
        <w:t>ó</w:t>
      </w:r>
      <w:r w:rsidRPr="00FA111C">
        <w:rPr>
          <w:spacing w:val="4"/>
        </w:rPr>
        <w:t xml:space="preserve"> </w:t>
      </w:r>
      <w:r w:rsidRPr="00FA111C">
        <w:rPr>
          <w:spacing w:val="1"/>
        </w:rPr>
        <w:t>s</w:t>
      </w:r>
      <w:r w:rsidRPr="00FA111C">
        <w:t>ự</w:t>
      </w:r>
      <w:r w:rsidRPr="00FA111C">
        <w:rPr>
          <w:spacing w:val="3"/>
        </w:rPr>
        <w:t xml:space="preserve"> </w:t>
      </w:r>
      <w:r w:rsidRPr="00FA111C">
        <w:t>bất</w:t>
      </w:r>
      <w:r w:rsidRPr="00FA111C">
        <w:rPr>
          <w:spacing w:val="6"/>
        </w:rPr>
        <w:t xml:space="preserve"> </w:t>
      </w:r>
      <w:r w:rsidRPr="00FA111C">
        <w:t>đối</w:t>
      </w:r>
      <w:r w:rsidRPr="00FA111C">
        <w:rPr>
          <w:spacing w:val="7"/>
        </w:rPr>
        <w:t xml:space="preserve"> </w:t>
      </w:r>
      <w:r w:rsidRPr="00FA111C">
        <w:t>x</w:t>
      </w:r>
      <w:r w:rsidRPr="00FA111C">
        <w:rPr>
          <w:spacing w:val="1"/>
        </w:rPr>
        <w:t>ứ</w:t>
      </w:r>
      <w:r w:rsidRPr="00FA111C">
        <w:t>ng</w:t>
      </w:r>
      <w:r w:rsidRPr="00FA111C">
        <w:rPr>
          <w:spacing w:val="8"/>
        </w:rPr>
        <w:t xml:space="preserve"> </w:t>
      </w:r>
      <w:r w:rsidRPr="00FA111C">
        <w:t>rõ</w:t>
      </w:r>
      <w:r w:rsidRPr="00FA111C">
        <w:rPr>
          <w:spacing w:val="5"/>
        </w:rPr>
        <w:t xml:space="preserve"> </w:t>
      </w:r>
      <w:r w:rsidRPr="00FA111C">
        <w:t>rệt</w:t>
      </w:r>
      <w:r w:rsidRPr="00FA111C">
        <w:rPr>
          <w:spacing w:val="8"/>
        </w:rPr>
        <w:t xml:space="preserve"> </w:t>
      </w:r>
      <w:r w:rsidRPr="00FA111C">
        <w:rPr>
          <w:spacing w:val="-2"/>
        </w:rPr>
        <w:t>g</w:t>
      </w:r>
      <w:r w:rsidRPr="00FA111C">
        <w:t>iữa</w:t>
      </w:r>
      <w:r w:rsidRPr="00FA111C">
        <w:rPr>
          <w:spacing w:val="13"/>
        </w:rPr>
        <w:t xml:space="preserve"> </w:t>
      </w:r>
      <w:r w:rsidRPr="00FA111C">
        <w:rPr>
          <w:spacing w:val="-2"/>
        </w:rPr>
        <w:t>h</w:t>
      </w:r>
      <w:r w:rsidRPr="00FA111C">
        <w:t>ai</w:t>
      </w:r>
      <w:r w:rsidRPr="00FA111C">
        <w:rPr>
          <w:spacing w:val="8"/>
        </w:rPr>
        <w:t xml:space="preserve"> </w:t>
      </w:r>
      <w:r w:rsidRPr="00FA111C">
        <w:rPr>
          <w:spacing w:val="1"/>
        </w:rPr>
        <w:t>s</w:t>
      </w:r>
      <w:r w:rsidRPr="00FA111C">
        <w:rPr>
          <w:spacing w:val="-2"/>
        </w:rPr>
        <w:t>ư</w:t>
      </w:r>
      <w:r w:rsidRPr="00FA111C">
        <w:rPr>
          <w:spacing w:val="1"/>
        </w:rPr>
        <w:t>ờ</w:t>
      </w:r>
      <w:r w:rsidRPr="00FA111C">
        <w:t>n</w:t>
      </w:r>
      <w:r w:rsidRPr="00FA111C">
        <w:rPr>
          <w:spacing w:val="12"/>
        </w:rPr>
        <w:t xml:space="preserve"> </w:t>
      </w:r>
      <w:r w:rsidRPr="00FA111C">
        <w:t>đông</w:t>
      </w:r>
      <w:r w:rsidRPr="00FA111C">
        <w:rPr>
          <w:spacing w:val="9"/>
        </w:rPr>
        <w:t xml:space="preserve"> </w:t>
      </w:r>
      <w:r w:rsidRPr="00FA111C">
        <w:t>-</w:t>
      </w:r>
      <w:r w:rsidRPr="00FA111C">
        <w:rPr>
          <w:spacing w:val="3"/>
        </w:rPr>
        <w:t xml:space="preserve"> </w:t>
      </w:r>
      <w:r w:rsidRPr="00FA111C">
        <w:rPr>
          <w:spacing w:val="-3"/>
          <w:w w:val="102"/>
        </w:rPr>
        <w:t>t</w:t>
      </w:r>
      <w:r w:rsidRPr="00FA111C">
        <w:rPr>
          <w:w w:val="102"/>
        </w:rPr>
        <w:t>ây.</w:t>
      </w:r>
    </w:p>
    <w:p w:rsidR="00120E00" w:rsidRPr="00FA111C" w:rsidRDefault="00120E00" w:rsidP="00786C7E">
      <w:r w:rsidRPr="00FA111C">
        <w:t>C.</w:t>
      </w:r>
      <w:r w:rsidRPr="00FA111C">
        <w:rPr>
          <w:spacing w:val="23"/>
        </w:rPr>
        <w:t xml:space="preserve"> </w:t>
      </w:r>
      <w:r w:rsidRPr="00FA111C">
        <w:t>c</w:t>
      </w:r>
      <w:r w:rsidRPr="00FA111C">
        <w:rPr>
          <w:spacing w:val="1"/>
        </w:rPr>
        <w:t>á</w:t>
      </w:r>
      <w:r w:rsidRPr="00FA111C">
        <w:t>c</w:t>
      </w:r>
      <w:r w:rsidRPr="00FA111C">
        <w:rPr>
          <w:spacing w:val="24"/>
        </w:rPr>
        <w:t xml:space="preserve"> </w:t>
      </w:r>
      <w:r w:rsidRPr="00FA111C">
        <w:rPr>
          <w:spacing w:val="-2"/>
        </w:rPr>
        <w:t>c</w:t>
      </w:r>
      <w:r w:rsidRPr="00FA111C">
        <w:rPr>
          <w:spacing w:val="3"/>
        </w:rPr>
        <w:t>a</w:t>
      </w:r>
      <w:r w:rsidRPr="00FA111C">
        <w:t>o</w:t>
      </w:r>
      <w:r w:rsidRPr="00FA111C">
        <w:rPr>
          <w:spacing w:val="23"/>
        </w:rPr>
        <w:t xml:space="preserve"> </w:t>
      </w:r>
      <w:r w:rsidRPr="00FA111C">
        <w:t>n</w:t>
      </w:r>
      <w:r w:rsidRPr="00FA111C">
        <w:rPr>
          <w:spacing w:val="-2"/>
        </w:rPr>
        <w:t>g</w:t>
      </w:r>
      <w:r w:rsidRPr="00FA111C">
        <w:t>u</w:t>
      </w:r>
      <w:r w:rsidRPr="00FA111C">
        <w:rPr>
          <w:spacing w:val="-2"/>
        </w:rPr>
        <w:t>y</w:t>
      </w:r>
      <w:r w:rsidRPr="00FA111C">
        <w:t>ên</w:t>
      </w:r>
      <w:r w:rsidRPr="00FA111C">
        <w:rPr>
          <w:spacing w:val="33"/>
        </w:rPr>
        <w:t xml:space="preserve"> </w:t>
      </w:r>
      <w:r w:rsidRPr="00FA111C">
        <w:t>bad</w:t>
      </w:r>
      <w:r w:rsidRPr="00FA111C">
        <w:rPr>
          <w:spacing w:val="1"/>
        </w:rPr>
        <w:t>a</w:t>
      </w:r>
      <w:r w:rsidRPr="00FA111C">
        <w:t>n</w:t>
      </w:r>
      <w:r w:rsidRPr="00FA111C">
        <w:rPr>
          <w:spacing w:val="29"/>
        </w:rPr>
        <w:t xml:space="preserve"> </w:t>
      </w:r>
      <w:r w:rsidRPr="00FA111C">
        <w:t>Plâ</w:t>
      </w:r>
      <w:r w:rsidRPr="00FA111C">
        <w:rPr>
          <w:spacing w:val="-3"/>
        </w:rPr>
        <w:t>y</w:t>
      </w:r>
      <w:r w:rsidRPr="00FA111C">
        <w:t>ku,</w:t>
      </w:r>
      <w:r w:rsidRPr="00FA111C">
        <w:rPr>
          <w:spacing w:val="34"/>
        </w:rPr>
        <w:t xml:space="preserve"> </w:t>
      </w:r>
      <w:r w:rsidRPr="00FA111C">
        <w:rPr>
          <w:spacing w:val="-1"/>
        </w:rPr>
        <w:t>M</w:t>
      </w:r>
      <w:r w:rsidRPr="00FA111C">
        <w:t>ơ</w:t>
      </w:r>
      <w:r w:rsidRPr="00FA111C">
        <w:rPr>
          <w:spacing w:val="24"/>
        </w:rPr>
        <w:t xml:space="preserve"> </w:t>
      </w:r>
      <w:r w:rsidRPr="00FA111C">
        <w:t>Nôn</w:t>
      </w:r>
      <w:r w:rsidRPr="00FA111C">
        <w:rPr>
          <w:spacing w:val="-2"/>
        </w:rPr>
        <w:t>g</w:t>
      </w:r>
      <w:r w:rsidRPr="00FA111C">
        <w:t>,</w:t>
      </w:r>
      <w:r w:rsidRPr="00FA111C">
        <w:rPr>
          <w:spacing w:val="32"/>
        </w:rPr>
        <w:t xml:space="preserve"> </w:t>
      </w:r>
      <w:r w:rsidRPr="00FA111C">
        <w:t>Di</w:t>
      </w:r>
      <w:r w:rsidRPr="00FA111C">
        <w:rPr>
          <w:spacing w:val="21"/>
        </w:rPr>
        <w:t xml:space="preserve"> </w:t>
      </w:r>
      <w:r w:rsidRPr="00FA111C">
        <w:rPr>
          <w:spacing w:val="-3"/>
        </w:rPr>
        <w:t>L</w:t>
      </w:r>
      <w:r w:rsidRPr="00FA111C">
        <w:t>inh</w:t>
      </w:r>
      <w:r w:rsidRPr="00FA111C">
        <w:rPr>
          <w:spacing w:val="27"/>
        </w:rPr>
        <w:t xml:space="preserve"> </w:t>
      </w:r>
      <w:r w:rsidRPr="00FA111C">
        <w:t>khá</w:t>
      </w:r>
      <w:r w:rsidRPr="00FA111C">
        <w:rPr>
          <w:spacing w:val="28"/>
        </w:rPr>
        <w:t xml:space="preserve"> </w:t>
      </w:r>
      <w:r w:rsidRPr="00FA111C">
        <w:rPr>
          <w:spacing w:val="-3"/>
        </w:rPr>
        <w:t>b</w:t>
      </w:r>
      <w:r w:rsidRPr="00FA111C">
        <w:t>ằng</w:t>
      </w:r>
      <w:r w:rsidRPr="00FA111C">
        <w:rPr>
          <w:spacing w:val="27"/>
        </w:rPr>
        <w:t xml:space="preserve"> </w:t>
      </w:r>
      <w:r w:rsidRPr="00FA111C">
        <w:t>phẳng</w:t>
      </w:r>
      <w:r w:rsidRPr="00FA111C">
        <w:rPr>
          <w:spacing w:val="29"/>
        </w:rPr>
        <w:t xml:space="preserve"> </w:t>
      </w:r>
      <w:r w:rsidRPr="00FA111C">
        <w:t>v</w:t>
      </w:r>
      <w:r w:rsidRPr="00FA111C">
        <w:rPr>
          <w:spacing w:val="-2"/>
        </w:rPr>
        <w:t>ớ</w:t>
      </w:r>
      <w:r w:rsidRPr="00FA111C">
        <w:t>i</w:t>
      </w:r>
      <w:r w:rsidRPr="00FA111C">
        <w:rPr>
          <w:spacing w:val="27"/>
        </w:rPr>
        <w:t xml:space="preserve"> </w:t>
      </w:r>
      <w:r w:rsidRPr="00FA111C">
        <w:t>độ</w:t>
      </w:r>
      <w:r w:rsidRPr="00FA111C">
        <w:rPr>
          <w:spacing w:val="21"/>
        </w:rPr>
        <w:t xml:space="preserve"> </w:t>
      </w:r>
      <w:r w:rsidRPr="00FA111C">
        <w:rPr>
          <w:spacing w:val="-2"/>
        </w:rPr>
        <w:t>c</w:t>
      </w:r>
      <w:r w:rsidRPr="00FA111C">
        <w:t>ao</w:t>
      </w:r>
      <w:r w:rsidRPr="00FA111C">
        <w:rPr>
          <w:spacing w:val="26"/>
        </w:rPr>
        <w:t xml:space="preserve"> </w:t>
      </w:r>
      <w:r w:rsidRPr="00FA111C">
        <w:t>trung</w:t>
      </w:r>
      <w:r w:rsidRPr="00FA111C">
        <w:rPr>
          <w:spacing w:val="25"/>
        </w:rPr>
        <w:t xml:space="preserve"> </w:t>
      </w:r>
      <w:r w:rsidRPr="00FA111C">
        <w:t>bình</w:t>
      </w:r>
      <w:r w:rsidRPr="00FA111C">
        <w:rPr>
          <w:spacing w:val="27"/>
        </w:rPr>
        <w:t xml:space="preserve"> </w:t>
      </w:r>
      <w:r w:rsidRPr="00FA111C">
        <w:rPr>
          <w:spacing w:val="2"/>
        </w:rPr>
        <w:t>t</w:t>
      </w:r>
      <w:r w:rsidRPr="00FA111C">
        <w:t>ừ</w:t>
      </w:r>
      <w:r w:rsidRPr="00FA111C">
        <w:rPr>
          <w:spacing w:val="19"/>
        </w:rPr>
        <w:t xml:space="preserve"> </w:t>
      </w:r>
      <w:r w:rsidRPr="00FA111C">
        <w:rPr>
          <w:w w:val="102"/>
        </w:rPr>
        <w:t xml:space="preserve">1000 </w:t>
      </w:r>
      <w:r w:rsidRPr="00FA111C">
        <w:t>đến</w:t>
      </w:r>
      <w:r w:rsidRPr="00FA111C">
        <w:rPr>
          <w:spacing w:val="7"/>
        </w:rPr>
        <w:t xml:space="preserve"> </w:t>
      </w:r>
      <w:r w:rsidRPr="00FA111C">
        <w:rPr>
          <w:w w:val="102"/>
        </w:rPr>
        <w:t>1500m.</w:t>
      </w:r>
    </w:p>
    <w:p w:rsidR="00120E00" w:rsidRPr="00FA111C" w:rsidRDefault="00120E00" w:rsidP="00786C7E">
      <w:r w:rsidRPr="00FA111C">
        <w:t>D.</w:t>
      </w:r>
      <w:r w:rsidRPr="00FA111C">
        <w:rPr>
          <w:spacing w:val="7"/>
        </w:rPr>
        <w:t xml:space="preserve"> </w:t>
      </w:r>
      <w:r w:rsidRPr="00FA111C">
        <w:rPr>
          <w:spacing w:val="1"/>
        </w:rPr>
        <w:t>đ</w:t>
      </w:r>
      <w:r w:rsidRPr="00FA111C">
        <w:t>ỉnh</w:t>
      </w:r>
      <w:r w:rsidRPr="00FA111C">
        <w:rPr>
          <w:spacing w:val="10"/>
        </w:rPr>
        <w:t xml:space="preserve"> </w:t>
      </w:r>
      <w:r w:rsidRPr="00FA111C">
        <w:rPr>
          <w:spacing w:val="-2"/>
        </w:rPr>
        <w:t>N</w:t>
      </w:r>
      <w:r w:rsidRPr="00FA111C">
        <w:t>gọc</w:t>
      </w:r>
      <w:r w:rsidRPr="00FA111C">
        <w:rPr>
          <w:spacing w:val="13"/>
        </w:rPr>
        <w:t xml:space="preserve"> </w:t>
      </w:r>
      <w:r w:rsidRPr="00FA111C">
        <w:t>L</w:t>
      </w:r>
      <w:r w:rsidRPr="00FA111C">
        <w:rPr>
          <w:spacing w:val="-1"/>
        </w:rPr>
        <w:t>i</w:t>
      </w:r>
      <w:r w:rsidRPr="00FA111C">
        <w:t>nh</w:t>
      </w:r>
      <w:r w:rsidRPr="00FA111C">
        <w:rPr>
          <w:spacing w:val="9"/>
        </w:rPr>
        <w:t xml:space="preserve"> </w:t>
      </w:r>
      <w:r w:rsidRPr="00FA111C">
        <w:rPr>
          <w:spacing w:val="1"/>
        </w:rPr>
        <w:t>l</w:t>
      </w:r>
      <w:r w:rsidRPr="00FA111C">
        <w:t>à</w:t>
      </w:r>
      <w:r w:rsidRPr="00FA111C">
        <w:rPr>
          <w:spacing w:val="6"/>
        </w:rPr>
        <w:t xml:space="preserve"> </w:t>
      </w:r>
      <w:r w:rsidRPr="00FA111C">
        <w:rPr>
          <w:spacing w:val="-3"/>
        </w:rPr>
        <w:t>đ</w:t>
      </w:r>
      <w:r w:rsidRPr="00FA111C">
        <w:t>ỉ</w:t>
      </w:r>
      <w:r w:rsidRPr="00FA111C">
        <w:rPr>
          <w:spacing w:val="-3"/>
        </w:rPr>
        <w:t>n</w:t>
      </w:r>
      <w:r w:rsidRPr="00FA111C">
        <w:t>h</w:t>
      </w:r>
      <w:r w:rsidRPr="00FA111C">
        <w:rPr>
          <w:spacing w:val="9"/>
        </w:rPr>
        <w:t xml:space="preserve"> </w:t>
      </w:r>
      <w:r w:rsidRPr="00FA111C">
        <w:t>núi</w:t>
      </w:r>
      <w:r w:rsidRPr="00FA111C">
        <w:rPr>
          <w:spacing w:val="7"/>
        </w:rPr>
        <w:t xml:space="preserve"> </w:t>
      </w:r>
      <w:r w:rsidRPr="00FA111C">
        <w:rPr>
          <w:spacing w:val="3"/>
        </w:rPr>
        <w:t>c</w:t>
      </w:r>
      <w:r w:rsidRPr="00FA111C">
        <w:t>ao</w:t>
      </w:r>
      <w:r w:rsidRPr="00FA111C">
        <w:rPr>
          <w:spacing w:val="6"/>
        </w:rPr>
        <w:t xml:space="preserve"> </w:t>
      </w:r>
      <w:r w:rsidRPr="00FA111C">
        <w:rPr>
          <w:spacing w:val="1"/>
        </w:rPr>
        <w:t>n</w:t>
      </w:r>
      <w:r w:rsidRPr="00FA111C">
        <w:t>hất</w:t>
      </w:r>
      <w:r w:rsidRPr="00FA111C">
        <w:rPr>
          <w:spacing w:val="8"/>
        </w:rPr>
        <w:t xml:space="preserve"> </w:t>
      </w:r>
      <w:r w:rsidRPr="00FA111C">
        <w:t>của</w:t>
      </w:r>
      <w:r w:rsidRPr="00FA111C">
        <w:rPr>
          <w:spacing w:val="10"/>
        </w:rPr>
        <w:t xml:space="preserve"> </w:t>
      </w:r>
      <w:r w:rsidRPr="00FA111C">
        <w:rPr>
          <w:spacing w:val="-2"/>
          <w:w w:val="102"/>
        </w:rPr>
        <w:t>v</w:t>
      </w:r>
      <w:r w:rsidRPr="00FA111C">
        <w:rPr>
          <w:w w:val="102"/>
        </w:rPr>
        <w:t>ùn</w:t>
      </w:r>
      <w:r w:rsidRPr="00FA111C">
        <w:rPr>
          <w:spacing w:val="-2"/>
          <w:w w:val="102"/>
        </w:rPr>
        <w:t>g</w:t>
      </w:r>
      <w:r w:rsidRPr="00FA111C">
        <w:rPr>
          <w:w w:val="102"/>
        </w:rPr>
        <w:t>.</w:t>
      </w:r>
    </w:p>
    <w:p w:rsidR="00120E00" w:rsidRPr="00FA111C" w:rsidRDefault="00120E00" w:rsidP="00786C7E">
      <w:r w:rsidRPr="00FA111C">
        <w:t>126.</w:t>
      </w:r>
      <w:r w:rsidRPr="00FA111C">
        <w:rPr>
          <w:spacing w:val="9"/>
        </w:rPr>
        <w:t xml:space="preserve"> </w:t>
      </w:r>
      <w:r w:rsidRPr="00FA111C">
        <w:t>Ở</w:t>
      </w:r>
      <w:r w:rsidRPr="00FA111C">
        <w:rPr>
          <w:spacing w:val="6"/>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8"/>
        </w:rPr>
        <w:t xml:space="preserve"> </w:t>
      </w:r>
      <w:r w:rsidRPr="00FA111C">
        <w:rPr>
          <w:spacing w:val="-2"/>
        </w:rPr>
        <w:t>d</w:t>
      </w:r>
      <w:r w:rsidRPr="00FA111C">
        <w:t>ạng</w:t>
      </w:r>
      <w:r w:rsidRPr="00FA111C">
        <w:rPr>
          <w:spacing w:val="12"/>
        </w:rPr>
        <w:t xml:space="preserve"> </w:t>
      </w:r>
      <w:r w:rsidRPr="00FA111C">
        <w:t>đ</w:t>
      </w:r>
      <w:r w:rsidRPr="00FA111C">
        <w:rPr>
          <w:spacing w:val="-3"/>
        </w:rPr>
        <w:t>ị</w:t>
      </w:r>
      <w:r w:rsidRPr="00FA111C">
        <w:t>a</w:t>
      </w:r>
      <w:r w:rsidRPr="00FA111C">
        <w:rPr>
          <w:spacing w:val="6"/>
        </w:rPr>
        <w:t xml:space="preserve"> </w:t>
      </w:r>
      <w:r w:rsidRPr="00FA111C">
        <w:t>hình</w:t>
      </w:r>
      <w:r w:rsidRPr="00FA111C">
        <w:rPr>
          <w:spacing w:val="13"/>
        </w:rPr>
        <w:t xml:space="preserve"> </w:t>
      </w:r>
      <w:r w:rsidRPr="00FA111C">
        <w:rPr>
          <w:spacing w:val="-2"/>
        </w:rPr>
        <w:t>b</w:t>
      </w:r>
      <w:r w:rsidRPr="00FA111C">
        <w:t>án</w:t>
      </w:r>
      <w:r w:rsidRPr="00FA111C">
        <w:rPr>
          <w:spacing w:val="6"/>
        </w:rPr>
        <w:t xml:space="preserve"> </w:t>
      </w:r>
      <w:r w:rsidRPr="00FA111C">
        <w:t>b</w:t>
      </w:r>
      <w:r w:rsidRPr="00FA111C">
        <w:rPr>
          <w:spacing w:val="3"/>
        </w:rPr>
        <w:t>ì</w:t>
      </w:r>
      <w:r w:rsidRPr="00FA111C">
        <w:t>nh</w:t>
      </w:r>
      <w:r w:rsidRPr="00FA111C">
        <w:rPr>
          <w:spacing w:val="7"/>
        </w:rPr>
        <w:t xml:space="preserve"> </w:t>
      </w:r>
      <w:r w:rsidRPr="00FA111C">
        <w:rPr>
          <w:spacing w:val="1"/>
        </w:rPr>
        <w:t>n</w:t>
      </w:r>
      <w:r w:rsidRPr="00FA111C">
        <w:rPr>
          <w:spacing w:val="-2"/>
        </w:rPr>
        <w:t>g</w:t>
      </w:r>
      <w:r w:rsidRPr="00FA111C">
        <w:t>u</w:t>
      </w:r>
      <w:r w:rsidRPr="00FA111C">
        <w:rPr>
          <w:spacing w:val="-2"/>
        </w:rPr>
        <w:t>y</w:t>
      </w:r>
      <w:r w:rsidRPr="00FA111C">
        <w:rPr>
          <w:spacing w:val="3"/>
        </w:rPr>
        <w:t>ê</w:t>
      </w:r>
      <w:r w:rsidRPr="00FA111C">
        <w:t>n</w:t>
      </w:r>
      <w:r w:rsidRPr="00FA111C">
        <w:rPr>
          <w:spacing w:val="14"/>
        </w:rPr>
        <w:t xml:space="preserve"> </w:t>
      </w:r>
      <w:r w:rsidRPr="00FA111C">
        <w:t>t</w:t>
      </w:r>
      <w:r w:rsidRPr="00FA111C">
        <w:rPr>
          <w:spacing w:val="1"/>
        </w:rPr>
        <w:t>h</w:t>
      </w:r>
      <w:r w:rsidRPr="00FA111C">
        <w:t>ể</w:t>
      </w:r>
      <w:r w:rsidRPr="00FA111C">
        <w:rPr>
          <w:spacing w:val="8"/>
        </w:rPr>
        <w:t xml:space="preserve"> </w:t>
      </w:r>
      <w:r w:rsidRPr="00FA111C">
        <w:t>hiện</w:t>
      </w:r>
      <w:r w:rsidRPr="00FA111C">
        <w:rPr>
          <w:spacing w:val="7"/>
        </w:rPr>
        <w:t xml:space="preserve"> </w:t>
      </w:r>
      <w:r w:rsidRPr="00FA111C">
        <w:t>rõ</w:t>
      </w:r>
      <w:r w:rsidRPr="00FA111C">
        <w:rPr>
          <w:spacing w:val="7"/>
        </w:rPr>
        <w:t xml:space="preserve"> </w:t>
      </w:r>
      <w:r w:rsidRPr="00FA111C">
        <w:t>nhất</w:t>
      </w:r>
      <w:r w:rsidRPr="00FA111C">
        <w:rPr>
          <w:spacing w:val="9"/>
        </w:rPr>
        <w:t xml:space="preserve"> </w:t>
      </w:r>
      <w:r w:rsidRPr="00FA111C">
        <w:rPr>
          <w:spacing w:val="-1"/>
        </w:rPr>
        <w:t>l</w:t>
      </w:r>
      <w:r w:rsidRPr="00FA111C">
        <w:t>à</w:t>
      </w:r>
      <w:r w:rsidRPr="00FA111C">
        <w:rPr>
          <w:spacing w:val="6"/>
        </w:rPr>
        <w:t xml:space="preserve"> </w:t>
      </w:r>
      <w:r w:rsidRPr="00FA111C">
        <w:t>ở</w:t>
      </w:r>
      <w:r w:rsidRPr="00FA111C">
        <w:rPr>
          <w:spacing w:val="5"/>
        </w:rPr>
        <w:t xml:space="preserve"> </w:t>
      </w:r>
      <w:r w:rsidRPr="00FA111C">
        <w:t>khu</w:t>
      </w:r>
      <w:r w:rsidRPr="00FA111C">
        <w:rPr>
          <w:spacing w:val="7"/>
        </w:rPr>
        <w:t xml:space="preserve"> </w:t>
      </w:r>
      <w:r w:rsidRPr="00FA111C">
        <w:rPr>
          <w:spacing w:val="-2"/>
          <w:w w:val="102"/>
        </w:rPr>
        <w:t>v</w:t>
      </w:r>
      <w:r w:rsidRPr="00FA111C">
        <w:rPr>
          <w:w w:val="102"/>
        </w:rPr>
        <w:t>ực</w:t>
      </w:r>
    </w:p>
    <w:p w:rsidR="00120E00" w:rsidRPr="00FA111C" w:rsidRDefault="00120E00" w:rsidP="00786C7E">
      <w:r w:rsidRPr="00FA111C">
        <w:rPr>
          <w:spacing w:val="-2"/>
        </w:rPr>
        <w:t>A</w:t>
      </w:r>
      <w:r w:rsidRPr="00FA111C">
        <w:t>.</w:t>
      </w:r>
      <w:r w:rsidRPr="00FA111C">
        <w:rPr>
          <w:spacing w:val="8"/>
        </w:rPr>
        <w:t xml:space="preserve"> </w:t>
      </w:r>
      <w:r w:rsidRPr="00FA111C">
        <w:t>Trung</w:t>
      </w:r>
      <w:r w:rsidRPr="00FA111C">
        <w:rPr>
          <w:spacing w:val="12"/>
        </w:rPr>
        <w:t xml:space="preserve"> </w:t>
      </w:r>
      <w:r w:rsidRPr="00FA111C">
        <w:t>du</w:t>
      </w:r>
      <w:r w:rsidRPr="00FA111C">
        <w:rPr>
          <w:spacing w:val="5"/>
        </w:rPr>
        <w:t xml:space="preserve"> </w:t>
      </w:r>
      <w:r w:rsidRPr="00FA111C">
        <w:rPr>
          <w:spacing w:val="2"/>
        </w:rPr>
        <w:t>B</w:t>
      </w:r>
      <w:r w:rsidRPr="00FA111C">
        <w:rPr>
          <w:spacing w:val="-2"/>
        </w:rPr>
        <w:t>ắ</w:t>
      </w:r>
      <w:r w:rsidRPr="00FA111C">
        <w:t>c</w:t>
      </w:r>
      <w:r w:rsidRPr="00FA111C">
        <w:rPr>
          <w:spacing w:val="10"/>
        </w:rPr>
        <w:t xml:space="preserve"> </w:t>
      </w:r>
      <w:r w:rsidRPr="00FA111C">
        <w:t>B</w:t>
      </w:r>
      <w:r w:rsidRPr="00FA111C">
        <w:rPr>
          <w:spacing w:val="-2"/>
        </w:rPr>
        <w:t>ộ</w:t>
      </w:r>
      <w:r w:rsidRPr="00FA111C">
        <w:t xml:space="preserve">.                             </w:t>
      </w:r>
      <w:r w:rsidRPr="00FA111C">
        <w:rPr>
          <w:spacing w:val="49"/>
        </w:rPr>
        <w:t xml:space="preserve"> </w:t>
      </w:r>
      <w:r w:rsidRPr="00FA111C">
        <w:t>B.</w:t>
      </w:r>
      <w:r w:rsidRPr="00FA111C">
        <w:rPr>
          <w:spacing w:val="7"/>
        </w:rPr>
        <w:t xml:space="preserve"> </w:t>
      </w:r>
      <w:r w:rsidRPr="00FA111C">
        <w:rPr>
          <w:spacing w:val="-2"/>
        </w:rPr>
        <w:t>T</w:t>
      </w:r>
      <w:r w:rsidRPr="00FA111C">
        <w:rPr>
          <w:spacing w:val="3"/>
        </w:rPr>
        <w:t>â</w:t>
      </w:r>
      <w:r w:rsidRPr="00FA111C">
        <w:t>y</w:t>
      </w:r>
      <w:r w:rsidRPr="00FA111C">
        <w:rPr>
          <w:spacing w:val="6"/>
        </w:rPr>
        <w:t xml:space="preserve"> </w:t>
      </w:r>
      <w:r w:rsidRPr="00FA111C">
        <w:rPr>
          <w:spacing w:val="2"/>
          <w:w w:val="102"/>
        </w:rPr>
        <w:t>N</w:t>
      </w:r>
      <w:r w:rsidRPr="00FA111C">
        <w:rPr>
          <w:spacing w:val="-2"/>
          <w:w w:val="102"/>
        </w:rPr>
        <w:t>g</w:t>
      </w:r>
      <w:r w:rsidRPr="00FA111C">
        <w:rPr>
          <w:w w:val="102"/>
        </w:rPr>
        <w:t>u</w:t>
      </w:r>
      <w:r w:rsidRPr="00FA111C">
        <w:rPr>
          <w:spacing w:val="-2"/>
          <w:w w:val="102"/>
        </w:rPr>
        <w:t>y</w:t>
      </w:r>
      <w:r w:rsidRPr="00FA111C">
        <w:rPr>
          <w:w w:val="102"/>
        </w:rPr>
        <w:t>ên.</w:t>
      </w:r>
    </w:p>
    <w:p w:rsidR="00120E00" w:rsidRPr="00FA111C" w:rsidRDefault="00120E00" w:rsidP="00786C7E">
      <w:r w:rsidRPr="00FA111C">
        <w:t>C.</w:t>
      </w:r>
      <w:r w:rsidRPr="00FA111C">
        <w:rPr>
          <w:spacing w:val="5"/>
        </w:rPr>
        <w:t xml:space="preserve"> </w:t>
      </w:r>
      <w:r w:rsidRPr="00FA111C">
        <w:t>Đông</w:t>
      </w:r>
      <w:r w:rsidRPr="00FA111C">
        <w:rPr>
          <w:spacing w:val="14"/>
        </w:rPr>
        <w:t xml:space="preserve"> </w:t>
      </w:r>
      <w:r w:rsidRPr="00FA111C">
        <w:rPr>
          <w:spacing w:val="-2"/>
        </w:rPr>
        <w:t>N</w:t>
      </w:r>
      <w:r w:rsidRPr="00FA111C">
        <w:t>am</w:t>
      </w:r>
      <w:r w:rsidRPr="00FA111C">
        <w:rPr>
          <w:spacing w:val="8"/>
        </w:rPr>
        <w:t xml:space="preserve"> </w:t>
      </w:r>
      <w:r w:rsidRPr="00FA111C">
        <w:rPr>
          <w:spacing w:val="2"/>
        </w:rPr>
        <w:t>B</w:t>
      </w:r>
      <w:r w:rsidRPr="00FA111C">
        <w:t xml:space="preserve">ộ.                                            </w:t>
      </w:r>
      <w:r w:rsidRPr="00FA111C">
        <w:rPr>
          <w:spacing w:val="14"/>
        </w:rPr>
        <w:t xml:space="preserve"> </w:t>
      </w:r>
      <w:r w:rsidRPr="00FA111C">
        <w:t>D.</w:t>
      </w:r>
      <w:r w:rsidRPr="00FA111C">
        <w:rPr>
          <w:spacing w:val="8"/>
        </w:rPr>
        <w:t xml:space="preserve"> </w:t>
      </w:r>
      <w:r w:rsidRPr="00FA111C">
        <w:rPr>
          <w:spacing w:val="-2"/>
        </w:rPr>
        <w:t>N</w:t>
      </w:r>
      <w:r w:rsidRPr="00FA111C">
        <w:rPr>
          <w:spacing w:val="3"/>
        </w:rPr>
        <w:t>a</w:t>
      </w:r>
      <w:r w:rsidRPr="00FA111C">
        <w:t>m</w:t>
      </w:r>
      <w:r w:rsidRPr="00FA111C">
        <w:rPr>
          <w:spacing w:val="9"/>
        </w:rPr>
        <w:t xml:space="preserve"> </w:t>
      </w:r>
      <w:r w:rsidRPr="00FA111C">
        <w:rPr>
          <w:spacing w:val="1"/>
        </w:rPr>
        <w:t>T</w:t>
      </w:r>
      <w:r w:rsidRPr="00FA111C">
        <w:t>rung</w:t>
      </w:r>
      <w:r w:rsidRPr="00FA111C">
        <w:rPr>
          <w:spacing w:val="11"/>
        </w:rPr>
        <w:t xml:space="preserve"> </w:t>
      </w:r>
      <w:r w:rsidRPr="00FA111C">
        <w:rPr>
          <w:spacing w:val="1"/>
          <w:w w:val="102"/>
        </w:rPr>
        <w:t>B</w:t>
      </w:r>
      <w:r w:rsidRPr="00FA111C">
        <w:rPr>
          <w:spacing w:val="-2"/>
          <w:w w:val="102"/>
        </w:rPr>
        <w:t>ộ</w:t>
      </w:r>
      <w:r w:rsidRPr="00FA111C">
        <w:rPr>
          <w:w w:val="102"/>
        </w:rPr>
        <w:t>.</w:t>
      </w:r>
    </w:p>
    <w:p w:rsidR="00120E00" w:rsidRPr="00FA111C" w:rsidRDefault="00120E00" w:rsidP="00786C7E">
      <w:r w:rsidRPr="00FA111C">
        <w:t>127.</w:t>
      </w:r>
      <w:r w:rsidRPr="00FA111C">
        <w:rPr>
          <w:spacing w:val="8"/>
        </w:rPr>
        <w:t xml:space="preserve"> </w:t>
      </w:r>
      <w:r w:rsidRPr="00FA111C">
        <w:rPr>
          <w:spacing w:val="1"/>
        </w:rPr>
        <w:t>Đ</w:t>
      </w:r>
      <w:r w:rsidRPr="00FA111C">
        <w:t>ặc</w:t>
      </w:r>
      <w:r w:rsidRPr="00FA111C">
        <w:rPr>
          <w:spacing w:val="8"/>
        </w:rPr>
        <w:t xml:space="preserve"> </w:t>
      </w:r>
      <w:r w:rsidRPr="00FA111C">
        <w:rPr>
          <w:spacing w:val="2"/>
        </w:rPr>
        <w:t>t</w:t>
      </w:r>
      <w:r w:rsidRPr="00FA111C">
        <w:rPr>
          <w:spacing w:val="-1"/>
        </w:rPr>
        <w:t>r</w:t>
      </w:r>
      <w:r w:rsidRPr="00FA111C">
        <w:rPr>
          <w:spacing w:val="-2"/>
        </w:rPr>
        <w:t>ư</w:t>
      </w:r>
      <w:r w:rsidRPr="00FA111C">
        <w:t>ng</w:t>
      </w:r>
      <w:r w:rsidRPr="00FA111C">
        <w:rPr>
          <w:spacing w:val="12"/>
        </w:rPr>
        <w:t xml:space="preserve"> </w:t>
      </w:r>
      <w:r w:rsidRPr="00FA111C">
        <w:t>nổi</w:t>
      </w:r>
      <w:r w:rsidRPr="00FA111C">
        <w:rPr>
          <w:spacing w:val="8"/>
        </w:rPr>
        <w:t xml:space="preserve"> </w:t>
      </w:r>
      <w:r w:rsidRPr="00FA111C">
        <w:t>b</w:t>
      </w:r>
      <w:r w:rsidRPr="00FA111C">
        <w:rPr>
          <w:spacing w:val="-2"/>
        </w:rPr>
        <w:t>ậ</w:t>
      </w:r>
      <w:r w:rsidRPr="00FA111C">
        <w:t>t</w:t>
      </w:r>
      <w:r w:rsidRPr="00FA111C">
        <w:rPr>
          <w:spacing w:val="7"/>
        </w:rPr>
        <w:t xml:space="preserve"> </w:t>
      </w:r>
      <w:r w:rsidRPr="00FA111C">
        <w:t>ở</w:t>
      </w:r>
      <w:r w:rsidRPr="00FA111C">
        <w:rPr>
          <w:spacing w:val="2"/>
        </w:rPr>
        <w:t xml:space="preserve"> </w:t>
      </w:r>
      <w:r w:rsidRPr="00FA111C">
        <w:rPr>
          <w:spacing w:val="-1"/>
        </w:rPr>
        <w:t>đ</w:t>
      </w:r>
      <w:r w:rsidRPr="00FA111C">
        <w:t>ồng</w:t>
      </w:r>
      <w:r w:rsidRPr="00FA111C">
        <w:rPr>
          <w:spacing w:val="12"/>
        </w:rPr>
        <w:t xml:space="preserve"> </w:t>
      </w:r>
      <w:r w:rsidRPr="00FA111C">
        <w:t>bằng</w:t>
      </w:r>
      <w:r w:rsidRPr="00FA111C">
        <w:rPr>
          <w:spacing w:val="12"/>
        </w:rPr>
        <w:t xml:space="preserve"> </w:t>
      </w:r>
      <w:r w:rsidRPr="00FA111C">
        <w:t>Bắc</w:t>
      </w:r>
      <w:r w:rsidRPr="00FA111C">
        <w:rPr>
          <w:spacing w:val="9"/>
        </w:rPr>
        <w:t xml:space="preserve"> </w:t>
      </w:r>
      <w:r w:rsidRPr="00FA111C">
        <w:t>Bộ</w:t>
      </w:r>
      <w:r w:rsidRPr="00FA111C">
        <w:rPr>
          <w:spacing w:val="6"/>
        </w:rPr>
        <w:t xml:space="preserve"> </w:t>
      </w:r>
      <w:r w:rsidRPr="00FA111C">
        <w:t>nư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w w:val="102"/>
        </w:rPr>
        <w:t>là</w:t>
      </w:r>
    </w:p>
    <w:p w:rsidR="00120E00" w:rsidRPr="00FA111C" w:rsidRDefault="00120E00" w:rsidP="00786C7E">
      <w:pPr>
        <w:jc w:val="both"/>
      </w:pPr>
      <w:r w:rsidRPr="00FA111C">
        <w:t>A.</w:t>
      </w:r>
      <w:r w:rsidRPr="00FA111C">
        <w:rPr>
          <w:spacing w:val="7"/>
        </w:rPr>
        <w:t xml:space="preserve"> </w:t>
      </w:r>
      <w:r w:rsidRPr="00FA111C">
        <w:rPr>
          <w:spacing w:val="1"/>
        </w:rPr>
        <w:t>đ</w:t>
      </w:r>
      <w:r w:rsidRPr="00FA111C">
        <w:rPr>
          <w:spacing w:val="-3"/>
        </w:rPr>
        <w:t>ị</w:t>
      </w:r>
      <w:r w:rsidRPr="00FA111C">
        <w:t>a</w:t>
      </w:r>
      <w:r w:rsidRPr="00FA111C">
        <w:rPr>
          <w:spacing w:val="8"/>
        </w:rPr>
        <w:t xml:space="preserve"> </w:t>
      </w:r>
      <w:r w:rsidRPr="00FA111C">
        <w:t>hình</w:t>
      </w:r>
      <w:r w:rsidRPr="00FA111C">
        <w:rPr>
          <w:spacing w:val="9"/>
        </w:rPr>
        <w:t xml:space="preserve"> </w:t>
      </w:r>
      <w:r w:rsidRPr="00FA111C">
        <w:t>t</w:t>
      </w:r>
      <w:r w:rsidRPr="00FA111C">
        <w:rPr>
          <w:spacing w:val="-2"/>
        </w:rPr>
        <w:t>h</w:t>
      </w:r>
      <w:r w:rsidRPr="00FA111C">
        <w:rPr>
          <w:spacing w:val="3"/>
        </w:rPr>
        <w:t>ấ</w:t>
      </w:r>
      <w:r w:rsidRPr="00FA111C">
        <w:t>p</w:t>
      </w:r>
      <w:r w:rsidRPr="00FA111C">
        <w:rPr>
          <w:spacing w:val="8"/>
        </w:rPr>
        <w:t xml:space="preserve"> </w:t>
      </w:r>
      <w:r w:rsidRPr="00FA111C">
        <w:rPr>
          <w:spacing w:val="-3"/>
        </w:rPr>
        <w:t>v</w:t>
      </w:r>
      <w:r w:rsidRPr="00FA111C">
        <w:t>à</w:t>
      </w:r>
      <w:r w:rsidRPr="00FA111C">
        <w:rPr>
          <w:spacing w:val="10"/>
        </w:rPr>
        <w:t xml:space="preserve"> </w:t>
      </w:r>
      <w:r w:rsidRPr="00FA111C">
        <w:rPr>
          <w:spacing w:val="-2"/>
        </w:rPr>
        <w:t>b</w:t>
      </w:r>
      <w:r w:rsidRPr="00FA111C">
        <w:t>ằng</w:t>
      </w:r>
      <w:r w:rsidRPr="00FA111C">
        <w:rPr>
          <w:spacing w:val="9"/>
        </w:rPr>
        <w:t xml:space="preserve"> </w:t>
      </w:r>
      <w:r w:rsidRPr="00FA111C">
        <w:rPr>
          <w:w w:val="102"/>
        </w:rPr>
        <w:t>ph</w:t>
      </w:r>
      <w:r w:rsidRPr="00FA111C">
        <w:rPr>
          <w:spacing w:val="2"/>
          <w:w w:val="102"/>
        </w:rPr>
        <w:t>ẳ</w:t>
      </w:r>
      <w:r w:rsidRPr="00FA111C">
        <w:rPr>
          <w:w w:val="102"/>
        </w:rPr>
        <w:t>n</w:t>
      </w:r>
      <w:r w:rsidRPr="00FA111C">
        <w:rPr>
          <w:spacing w:val="-2"/>
          <w:w w:val="102"/>
        </w:rPr>
        <w:t>g</w:t>
      </w:r>
      <w:r w:rsidRPr="00FA111C">
        <w:rPr>
          <w:w w:val="102"/>
        </w:rPr>
        <w:t>.</w:t>
      </w:r>
    </w:p>
    <w:p w:rsidR="00120E00" w:rsidRPr="00FA111C" w:rsidRDefault="00120E00" w:rsidP="00786C7E">
      <w:r w:rsidRPr="00FA111C">
        <w:rPr>
          <w:spacing w:val="-4"/>
        </w:rPr>
        <w:t>B</w:t>
      </w:r>
      <w:r w:rsidRPr="00FA111C">
        <w:t>.</w:t>
      </w:r>
      <w:r w:rsidRPr="00FA111C">
        <w:rPr>
          <w:spacing w:val="3"/>
        </w:rPr>
        <w:t xml:space="preserve"> </w:t>
      </w:r>
      <w:r w:rsidRPr="00FA111C">
        <w:rPr>
          <w:spacing w:val="-5"/>
        </w:rPr>
        <w:t>đồn</w:t>
      </w:r>
      <w:r w:rsidRPr="00FA111C">
        <w:t>g</w:t>
      </w:r>
      <w:r w:rsidRPr="00FA111C">
        <w:rPr>
          <w:spacing w:val="3"/>
        </w:rPr>
        <w:t xml:space="preserve"> </w:t>
      </w:r>
      <w:r w:rsidRPr="00FA111C">
        <w:rPr>
          <w:spacing w:val="-6"/>
        </w:rPr>
        <w:t>b</w:t>
      </w:r>
      <w:r w:rsidRPr="00FA111C">
        <w:rPr>
          <w:spacing w:val="-4"/>
        </w:rPr>
        <w:t>ằ</w:t>
      </w:r>
      <w:r w:rsidRPr="00FA111C">
        <w:rPr>
          <w:spacing w:val="-2"/>
        </w:rPr>
        <w:t>n</w:t>
      </w:r>
      <w:r w:rsidRPr="00FA111C">
        <w:t>g</w:t>
      </w:r>
      <w:r w:rsidRPr="00FA111C">
        <w:rPr>
          <w:spacing w:val="2"/>
        </w:rPr>
        <w:t xml:space="preserve"> </w:t>
      </w:r>
      <w:r w:rsidRPr="00FA111C">
        <w:rPr>
          <w:spacing w:val="-5"/>
        </w:rPr>
        <w:t>ph</w:t>
      </w:r>
      <w:r w:rsidRPr="00FA111C">
        <w:rPr>
          <w:spacing w:val="-2"/>
        </w:rPr>
        <w:t>ầ</w:t>
      </w:r>
      <w:r w:rsidRPr="00FA111C">
        <w:t>n</w:t>
      </w:r>
      <w:r w:rsidRPr="00FA111C">
        <w:rPr>
          <w:spacing w:val="2"/>
        </w:rPr>
        <w:t xml:space="preserve"> </w:t>
      </w:r>
      <w:r w:rsidRPr="00FA111C">
        <w:rPr>
          <w:spacing w:val="-5"/>
        </w:rPr>
        <w:t>n</w:t>
      </w:r>
      <w:r w:rsidRPr="00FA111C">
        <w:rPr>
          <w:spacing w:val="-2"/>
        </w:rPr>
        <w:t>h</w:t>
      </w:r>
      <w:r w:rsidRPr="00FA111C">
        <w:rPr>
          <w:spacing w:val="-5"/>
        </w:rPr>
        <w:t>i</w:t>
      </w:r>
      <w:r w:rsidRPr="00FA111C">
        <w:rPr>
          <w:spacing w:val="-4"/>
        </w:rPr>
        <w:t>ề</w:t>
      </w:r>
      <w:r w:rsidRPr="00FA111C">
        <w:t>u</w:t>
      </w:r>
      <w:r w:rsidRPr="00FA111C">
        <w:rPr>
          <w:spacing w:val="9"/>
        </w:rPr>
        <w:t xml:space="preserve"> </w:t>
      </w:r>
      <w:r w:rsidRPr="00FA111C">
        <w:rPr>
          <w:spacing w:val="-6"/>
        </w:rPr>
        <w:t>h</w:t>
      </w:r>
      <w:r w:rsidRPr="00FA111C">
        <w:rPr>
          <w:spacing w:val="-2"/>
        </w:rPr>
        <w:t>ẹ</w:t>
      </w:r>
      <w:r w:rsidRPr="00FA111C">
        <w:t>p</w:t>
      </w:r>
      <w:r w:rsidRPr="00FA111C">
        <w:rPr>
          <w:spacing w:val="-1"/>
        </w:rPr>
        <w:t xml:space="preserve"> </w:t>
      </w:r>
      <w:r w:rsidRPr="00FA111C">
        <w:rPr>
          <w:spacing w:val="-5"/>
        </w:rPr>
        <w:t>ng</w:t>
      </w:r>
      <w:r w:rsidRPr="00FA111C">
        <w:rPr>
          <w:spacing w:val="-4"/>
        </w:rPr>
        <w:t>a</w:t>
      </w:r>
      <w:r w:rsidRPr="00FA111C">
        <w:rPr>
          <w:spacing w:val="-2"/>
        </w:rPr>
        <w:t>n</w:t>
      </w:r>
      <w:r w:rsidRPr="00FA111C">
        <w:t>g</w:t>
      </w:r>
      <w:r w:rsidRPr="00FA111C">
        <w:rPr>
          <w:spacing w:val="6"/>
        </w:rPr>
        <w:t xml:space="preserve"> </w:t>
      </w:r>
      <w:r w:rsidRPr="00FA111C">
        <w:rPr>
          <w:spacing w:val="-7"/>
        </w:rPr>
        <w:t>v</w:t>
      </w:r>
      <w:r w:rsidRPr="00FA111C">
        <w:t>à</w:t>
      </w:r>
      <w:r w:rsidRPr="00FA111C">
        <w:rPr>
          <w:spacing w:val="1"/>
        </w:rPr>
        <w:t xml:space="preserve"> </w:t>
      </w:r>
      <w:r w:rsidRPr="00FA111C">
        <w:rPr>
          <w:spacing w:val="-6"/>
        </w:rPr>
        <w:t>b</w:t>
      </w:r>
      <w:r w:rsidRPr="00FA111C">
        <w:t>ị</w:t>
      </w:r>
      <w:r w:rsidRPr="00FA111C">
        <w:rPr>
          <w:spacing w:val="-1"/>
        </w:rPr>
        <w:t xml:space="preserve"> </w:t>
      </w:r>
      <w:r w:rsidRPr="00FA111C">
        <w:rPr>
          <w:spacing w:val="-5"/>
        </w:rPr>
        <w:t>c</w:t>
      </w:r>
      <w:r w:rsidRPr="00FA111C">
        <w:rPr>
          <w:spacing w:val="-2"/>
        </w:rPr>
        <w:t>h</w:t>
      </w:r>
      <w:r w:rsidRPr="00FA111C">
        <w:rPr>
          <w:spacing w:val="-5"/>
        </w:rPr>
        <w:t>i</w:t>
      </w:r>
      <w:r w:rsidRPr="00FA111C">
        <w:t>a</w:t>
      </w:r>
      <w:r w:rsidRPr="00FA111C">
        <w:rPr>
          <w:spacing w:val="4"/>
        </w:rPr>
        <w:t xml:space="preserve"> </w:t>
      </w:r>
      <w:r w:rsidRPr="00FA111C">
        <w:rPr>
          <w:spacing w:val="-5"/>
        </w:rPr>
        <w:t>c</w:t>
      </w:r>
      <w:r w:rsidRPr="00FA111C">
        <w:rPr>
          <w:spacing w:val="-2"/>
        </w:rPr>
        <w:t>ắ</w:t>
      </w:r>
      <w:r w:rsidRPr="00FA111C">
        <w:t>t</w:t>
      </w:r>
      <w:r w:rsidRPr="00FA111C">
        <w:rPr>
          <w:spacing w:val="-1"/>
        </w:rPr>
        <w:t xml:space="preserve"> </w:t>
      </w:r>
      <w:r w:rsidRPr="00FA111C">
        <w:rPr>
          <w:spacing w:val="-6"/>
        </w:rPr>
        <w:t>t</w:t>
      </w:r>
      <w:r w:rsidRPr="00FA111C">
        <w:rPr>
          <w:spacing w:val="-5"/>
        </w:rPr>
        <w:t>h</w:t>
      </w:r>
      <w:r w:rsidRPr="00FA111C">
        <w:rPr>
          <w:spacing w:val="-2"/>
        </w:rPr>
        <w:t>à</w:t>
      </w:r>
      <w:r w:rsidRPr="00FA111C">
        <w:rPr>
          <w:spacing w:val="-5"/>
        </w:rPr>
        <w:t>n</w:t>
      </w:r>
      <w:r w:rsidRPr="00FA111C">
        <w:t>h</w:t>
      </w:r>
      <w:r w:rsidRPr="00FA111C">
        <w:rPr>
          <w:spacing w:val="5"/>
        </w:rPr>
        <w:t xml:space="preserve"> </w:t>
      </w:r>
      <w:r w:rsidRPr="00FA111C">
        <w:rPr>
          <w:spacing w:val="-5"/>
        </w:rPr>
        <w:t>nhi</w:t>
      </w:r>
      <w:r w:rsidRPr="00FA111C">
        <w:rPr>
          <w:spacing w:val="-2"/>
        </w:rPr>
        <w:t>ề</w:t>
      </w:r>
      <w:r w:rsidRPr="00FA111C">
        <w:t>u</w:t>
      </w:r>
      <w:r w:rsidRPr="00FA111C">
        <w:rPr>
          <w:spacing w:val="3"/>
        </w:rPr>
        <w:t xml:space="preserve"> </w:t>
      </w:r>
      <w:r w:rsidRPr="00FA111C">
        <w:rPr>
          <w:spacing w:val="-2"/>
        </w:rPr>
        <w:t>đ</w:t>
      </w:r>
      <w:r w:rsidRPr="00FA111C">
        <w:rPr>
          <w:spacing w:val="-5"/>
        </w:rPr>
        <w:t>ồ</w:t>
      </w:r>
      <w:r w:rsidRPr="00FA111C">
        <w:rPr>
          <w:spacing w:val="-2"/>
        </w:rPr>
        <w:t>n</w:t>
      </w:r>
      <w:r w:rsidRPr="00FA111C">
        <w:t xml:space="preserve">g </w:t>
      </w:r>
      <w:r w:rsidRPr="00FA111C">
        <w:rPr>
          <w:spacing w:val="-2"/>
        </w:rPr>
        <w:t>b</w:t>
      </w:r>
      <w:r w:rsidRPr="00FA111C">
        <w:rPr>
          <w:spacing w:val="-4"/>
        </w:rPr>
        <w:t>ằ</w:t>
      </w:r>
      <w:r w:rsidRPr="00FA111C">
        <w:rPr>
          <w:spacing w:val="-2"/>
        </w:rPr>
        <w:t>n</w:t>
      </w:r>
      <w:r w:rsidRPr="00FA111C">
        <w:t>g</w:t>
      </w:r>
      <w:r w:rsidRPr="00FA111C">
        <w:rPr>
          <w:spacing w:val="2"/>
        </w:rPr>
        <w:t xml:space="preserve"> </w:t>
      </w:r>
      <w:r w:rsidRPr="00FA111C">
        <w:rPr>
          <w:spacing w:val="-2"/>
          <w:w w:val="102"/>
        </w:rPr>
        <w:t>n</w:t>
      </w:r>
      <w:r w:rsidRPr="00FA111C">
        <w:rPr>
          <w:spacing w:val="-5"/>
          <w:w w:val="102"/>
        </w:rPr>
        <w:t>h</w:t>
      </w:r>
      <w:r w:rsidRPr="00FA111C">
        <w:rPr>
          <w:spacing w:val="-2"/>
          <w:w w:val="102"/>
        </w:rPr>
        <w:t>ỏ</w:t>
      </w:r>
      <w:r w:rsidRPr="00FA111C">
        <w:rPr>
          <w:w w:val="102"/>
        </w:rPr>
        <w:t xml:space="preserve">. </w:t>
      </w:r>
      <w:r w:rsidRPr="00FA111C">
        <w:t>C.</w:t>
      </w:r>
      <w:r w:rsidRPr="00FA111C">
        <w:rPr>
          <w:spacing w:val="7"/>
        </w:rPr>
        <w:t xml:space="preserve"> </w:t>
      </w:r>
      <w:r w:rsidRPr="00FA111C">
        <w:t>h</w:t>
      </w:r>
      <w:r w:rsidRPr="00FA111C">
        <w:rPr>
          <w:spacing w:val="2"/>
        </w:rPr>
        <w:t>à</w:t>
      </w:r>
      <w:r w:rsidRPr="00FA111C">
        <w:t>ng</w:t>
      </w:r>
      <w:r w:rsidRPr="00FA111C">
        <w:rPr>
          <w:spacing w:val="8"/>
        </w:rPr>
        <w:t xml:space="preserve"> </w:t>
      </w:r>
      <w:r w:rsidRPr="00FA111C">
        <w:rPr>
          <w:spacing w:val="1"/>
        </w:rPr>
        <w:t>n</w:t>
      </w:r>
      <w:r w:rsidRPr="00FA111C">
        <w:rPr>
          <w:spacing w:val="-2"/>
        </w:rPr>
        <w:t>ằ</w:t>
      </w:r>
      <w:r w:rsidRPr="00FA111C">
        <w:t>m</w:t>
      </w:r>
      <w:r w:rsidRPr="00FA111C">
        <w:rPr>
          <w:spacing w:val="9"/>
        </w:rPr>
        <w:t xml:space="preserve"> </w:t>
      </w:r>
      <w:r w:rsidRPr="00FA111C">
        <w:rPr>
          <w:spacing w:val="3"/>
        </w:rPr>
        <w:t>t</w:t>
      </w:r>
      <w:r w:rsidRPr="00FA111C">
        <w:rPr>
          <w:spacing w:val="-2"/>
        </w:rPr>
        <w:t>o</w:t>
      </w:r>
      <w:r w:rsidRPr="00FA111C">
        <w:t>àn</w:t>
      </w:r>
      <w:r w:rsidRPr="00FA111C">
        <w:rPr>
          <w:spacing w:val="9"/>
        </w:rPr>
        <w:t xml:space="preserve"> </w:t>
      </w:r>
      <w:r w:rsidRPr="00FA111C">
        <w:t>đồng</w:t>
      </w:r>
      <w:r w:rsidRPr="00FA111C">
        <w:rPr>
          <w:spacing w:val="10"/>
        </w:rPr>
        <w:t xml:space="preserve"> </w:t>
      </w:r>
      <w:r w:rsidRPr="00FA111C">
        <w:t>bằng</w:t>
      </w:r>
      <w:r w:rsidRPr="00FA111C">
        <w:rPr>
          <w:spacing w:val="12"/>
        </w:rPr>
        <w:t xml:space="preserve"> </w:t>
      </w:r>
      <w:r w:rsidRPr="00FA111C">
        <w:t>đư</w:t>
      </w:r>
      <w:r w:rsidRPr="00FA111C">
        <w:rPr>
          <w:spacing w:val="-2"/>
        </w:rPr>
        <w:t>ợ</w:t>
      </w:r>
      <w:r w:rsidRPr="00FA111C">
        <w:t>c</w:t>
      </w:r>
      <w:r w:rsidRPr="00FA111C">
        <w:rPr>
          <w:spacing w:val="12"/>
        </w:rPr>
        <w:t xml:space="preserve"> </w:t>
      </w:r>
      <w:r w:rsidRPr="00FA111C">
        <w:t>phù</w:t>
      </w:r>
      <w:r w:rsidRPr="00FA111C">
        <w:rPr>
          <w:spacing w:val="10"/>
        </w:rPr>
        <w:t xml:space="preserve"> </w:t>
      </w:r>
      <w:r w:rsidRPr="00FA111C">
        <w:rPr>
          <w:spacing w:val="-4"/>
        </w:rPr>
        <w:t>s</w:t>
      </w:r>
      <w:r w:rsidRPr="00FA111C">
        <w:t>a</w:t>
      </w:r>
      <w:r w:rsidRPr="00FA111C">
        <w:rPr>
          <w:spacing w:val="7"/>
        </w:rPr>
        <w:t xml:space="preserve"> </w:t>
      </w:r>
      <w:r w:rsidRPr="00FA111C">
        <w:t>sông</w:t>
      </w:r>
      <w:r w:rsidRPr="00FA111C">
        <w:rPr>
          <w:spacing w:val="8"/>
        </w:rPr>
        <w:t xml:space="preserve"> </w:t>
      </w:r>
      <w:r w:rsidRPr="00FA111C">
        <w:rPr>
          <w:spacing w:val="1"/>
        </w:rPr>
        <w:t>m</w:t>
      </w:r>
      <w:r w:rsidRPr="00FA111C">
        <w:t>ới</w:t>
      </w:r>
      <w:r w:rsidRPr="00FA111C">
        <w:rPr>
          <w:spacing w:val="10"/>
        </w:rPr>
        <w:t xml:space="preserve"> </w:t>
      </w:r>
      <w:r w:rsidRPr="00FA111C">
        <w:t>b</w:t>
      </w:r>
      <w:r w:rsidRPr="00FA111C">
        <w:rPr>
          <w:spacing w:val="-2"/>
        </w:rPr>
        <w:t>ồ</w:t>
      </w:r>
      <w:r w:rsidRPr="00FA111C">
        <w:t>i</w:t>
      </w:r>
      <w:r w:rsidRPr="00FA111C">
        <w:rPr>
          <w:spacing w:val="7"/>
        </w:rPr>
        <w:t xml:space="preserve"> </w:t>
      </w:r>
      <w:r w:rsidRPr="00FA111C">
        <w:rPr>
          <w:w w:val="102"/>
        </w:rPr>
        <w:t>đ</w:t>
      </w:r>
      <w:r w:rsidRPr="00FA111C">
        <w:rPr>
          <w:spacing w:val="4"/>
          <w:w w:val="102"/>
        </w:rPr>
        <w:t>ắ</w:t>
      </w:r>
      <w:r w:rsidRPr="00FA111C">
        <w:rPr>
          <w:spacing w:val="-2"/>
          <w:w w:val="102"/>
        </w:rPr>
        <w:t>p</w:t>
      </w:r>
      <w:r w:rsidRPr="00FA111C">
        <w:rPr>
          <w:w w:val="102"/>
        </w:rPr>
        <w:t>.</w:t>
      </w:r>
    </w:p>
    <w:p w:rsidR="00120E00" w:rsidRPr="00FA111C" w:rsidRDefault="00120E00" w:rsidP="00786C7E">
      <w:pPr>
        <w:jc w:val="both"/>
      </w:pPr>
      <w:r w:rsidRPr="00FA111C">
        <w:t>D.</w:t>
      </w:r>
      <w:r w:rsidRPr="00FA111C">
        <w:rPr>
          <w:spacing w:val="7"/>
        </w:rPr>
        <w:t xml:space="preserve"> </w:t>
      </w:r>
      <w:r w:rsidRPr="00FA111C">
        <w:rPr>
          <w:spacing w:val="2"/>
        </w:rPr>
        <w:t>c</w:t>
      </w:r>
      <w:r w:rsidRPr="00FA111C">
        <w:t>ó</w:t>
      </w:r>
      <w:r w:rsidRPr="00FA111C">
        <w:rPr>
          <w:spacing w:val="7"/>
        </w:rPr>
        <w:t xml:space="preserve"> </w:t>
      </w:r>
      <w:r w:rsidRPr="00FA111C">
        <w:rPr>
          <w:spacing w:val="-3"/>
        </w:rPr>
        <w:t>h</w:t>
      </w:r>
      <w:r w:rsidRPr="00FA111C">
        <w:t>ệ</w:t>
      </w:r>
      <w:r w:rsidRPr="00FA111C">
        <w:rPr>
          <w:spacing w:val="7"/>
        </w:rPr>
        <w:t xml:space="preserve"> </w:t>
      </w:r>
      <w:r w:rsidRPr="00FA111C">
        <w:t>thống</w:t>
      </w:r>
      <w:r w:rsidRPr="00FA111C">
        <w:rPr>
          <w:spacing w:val="9"/>
        </w:rPr>
        <w:t xml:space="preserve"> </w:t>
      </w:r>
      <w:r w:rsidRPr="00FA111C">
        <w:rPr>
          <w:spacing w:val="1"/>
        </w:rPr>
        <w:t>đ</w:t>
      </w:r>
      <w:r w:rsidRPr="00FA111C">
        <w:t>ê</w:t>
      </w:r>
      <w:r w:rsidRPr="00FA111C">
        <w:rPr>
          <w:spacing w:val="4"/>
        </w:rPr>
        <w:t xml:space="preserve"> </w:t>
      </w:r>
      <w:r w:rsidRPr="00FA111C">
        <w:rPr>
          <w:spacing w:val="1"/>
        </w:rPr>
        <w:t>n</w:t>
      </w:r>
      <w:r w:rsidRPr="00FA111C">
        <w:rPr>
          <w:spacing w:val="-2"/>
        </w:rPr>
        <w:t>g</w:t>
      </w:r>
      <w:r w:rsidRPr="00FA111C">
        <w:rPr>
          <w:spacing w:val="3"/>
        </w:rPr>
        <w:t>ă</w:t>
      </w:r>
      <w:r w:rsidRPr="00FA111C">
        <w:t>n</w:t>
      </w:r>
      <w:r w:rsidRPr="00FA111C">
        <w:rPr>
          <w:spacing w:val="10"/>
        </w:rPr>
        <w:t xml:space="preserve"> </w:t>
      </w:r>
      <w:r w:rsidRPr="00FA111C">
        <w:rPr>
          <w:spacing w:val="-2"/>
          <w:w w:val="102"/>
        </w:rPr>
        <w:t>l</w:t>
      </w:r>
      <w:r w:rsidRPr="00FA111C">
        <w:rPr>
          <w:w w:val="102"/>
        </w:rPr>
        <w:t>ũ.</w:t>
      </w:r>
    </w:p>
    <w:p w:rsidR="00120E00" w:rsidRPr="00FA111C" w:rsidRDefault="00120E00" w:rsidP="00786C7E">
      <w:r w:rsidRPr="00FA111C">
        <w:t>128.</w:t>
      </w:r>
      <w:r w:rsidRPr="00FA111C">
        <w:rPr>
          <w:spacing w:val="8"/>
        </w:rPr>
        <w:t xml:space="preserve"> </w:t>
      </w:r>
      <w:r w:rsidRPr="00FA111C">
        <w:rPr>
          <w:spacing w:val="1"/>
        </w:rPr>
        <w:t>Đ</w:t>
      </w:r>
      <w:r w:rsidRPr="00FA111C">
        <w:t>ặc</w:t>
      </w:r>
      <w:r w:rsidRPr="00FA111C">
        <w:rPr>
          <w:spacing w:val="8"/>
        </w:rPr>
        <w:t xml:space="preserve"> </w:t>
      </w:r>
      <w:r w:rsidRPr="00FA111C">
        <w:rPr>
          <w:spacing w:val="2"/>
        </w:rPr>
        <w:t>t</w:t>
      </w:r>
      <w:r w:rsidRPr="00FA111C">
        <w:rPr>
          <w:spacing w:val="-1"/>
        </w:rPr>
        <w:t>r</w:t>
      </w:r>
      <w:r w:rsidRPr="00FA111C">
        <w:rPr>
          <w:spacing w:val="-2"/>
        </w:rPr>
        <w:t>ư</w:t>
      </w:r>
      <w:r w:rsidRPr="00FA111C">
        <w:t>ng</w:t>
      </w:r>
      <w:r w:rsidRPr="00FA111C">
        <w:rPr>
          <w:spacing w:val="12"/>
        </w:rPr>
        <w:t xml:space="preserve"> </w:t>
      </w:r>
      <w:r w:rsidRPr="00FA111C">
        <w:t>nổi</w:t>
      </w:r>
      <w:r w:rsidRPr="00FA111C">
        <w:rPr>
          <w:spacing w:val="8"/>
        </w:rPr>
        <w:t xml:space="preserve"> </w:t>
      </w:r>
      <w:r w:rsidRPr="00FA111C">
        <w:t>b</w:t>
      </w:r>
      <w:r w:rsidRPr="00FA111C">
        <w:rPr>
          <w:spacing w:val="-2"/>
        </w:rPr>
        <w:t>ậ</w:t>
      </w:r>
      <w:r w:rsidRPr="00FA111C">
        <w:t>t</w:t>
      </w:r>
      <w:r w:rsidRPr="00FA111C">
        <w:rPr>
          <w:spacing w:val="7"/>
        </w:rPr>
        <w:t xml:space="preserve"> </w:t>
      </w:r>
      <w:r w:rsidRPr="00FA111C">
        <w:t>c</w:t>
      </w:r>
      <w:r w:rsidRPr="00FA111C">
        <w:rPr>
          <w:spacing w:val="-2"/>
        </w:rPr>
        <w:t>ủ</w:t>
      </w:r>
      <w:r w:rsidRPr="00FA111C">
        <w:t>a</w:t>
      </w:r>
      <w:r w:rsidRPr="00FA111C">
        <w:rPr>
          <w:spacing w:val="9"/>
        </w:rPr>
        <w:t xml:space="preserve"> </w:t>
      </w:r>
      <w:r w:rsidRPr="00FA111C">
        <w:t>đồng</w:t>
      </w:r>
      <w:r w:rsidRPr="00FA111C">
        <w:rPr>
          <w:spacing w:val="12"/>
        </w:rPr>
        <w:t xml:space="preserve"> </w:t>
      </w:r>
      <w:r w:rsidRPr="00FA111C">
        <w:t>bằng</w:t>
      </w:r>
      <w:r w:rsidRPr="00FA111C">
        <w:rPr>
          <w:spacing w:val="10"/>
        </w:rPr>
        <w:t xml:space="preserve"> </w:t>
      </w:r>
      <w:r w:rsidRPr="00FA111C">
        <w:t>du</w:t>
      </w:r>
      <w:r w:rsidRPr="00FA111C">
        <w:rPr>
          <w:spacing w:val="-3"/>
        </w:rPr>
        <w:t>y</w:t>
      </w:r>
      <w:r w:rsidRPr="00FA111C">
        <w:rPr>
          <w:spacing w:val="3"/>
        </w:rPr>
        <w:t>ê</w:t>
      </w:r>
      <w:r w:rsidRPr="00FA111C">
        <w:t>n</w:t>
      </w:r>
      <w:r w:rsidRPr="00FA111C">
        <w:rPr>
          <w:spacing w:val="10"/>
        </w:rPr>
        <w:t xml:space="preserve"> </w:t>
      </w:r>
      <w:r w:rsidRPr="00FA111C">
        <w:rPr>
          <w:spacing w:val="1"/>
        </w:rPr>
        <w:t>h</w:t>
      </w:r>
      <w:r w:rsidRPr="00FA111C">
        <w:t>ải</w:t>
      </w:r>
      <w:r w:rsidRPr="00FA111C">
        <w:rPr>
          <w:spacing w:val="4"/>
        </w:rPr>
        <w:t xml:space="preserve"> </w:t>
      </w:r>
      <w:r w:rsidRPr="00FA111C">
        <w:t>miền</w:t>
      </w:r>
      <w:r w:rsidRPr="00FA111C">
        <w:rPr>
          <w:spacing w:val="13"/>
        </w:rPr>
        <w:t xml:space="preserve"> </w:t>
      </w:r>
      <w:r w:rsidRPr="00FA111C">
        <w:t>T</w:t>
      </w:r>
      <w:r w:rsidRPr="00FA111C">
        <w:rPr>
          <w:spacing w:val="-2"/>
        </w:rPr>
        <w:t>r</w:t>
      </w:r>
      <w:r w:rsidRPr="00FA111C">
        <w:t>ung</w:t>
      </w:r>
      <w:r w:rsidRPr="00FA111C">
        <w:rPr>
          <w:spacing w:val="14"/>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3"/>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t>địa</w:t>
      </w:r>
      <w:r w:rsidRPr="00FA111C">
        <w:rPr>
          <w:spacing w:val="4"/>
        </w:rPr>
        <w:t xml:space="preserve"> </w:t>
      </w:r>
      <w:r w:rsidRPr="00FA111C">
        <w:rPr>
          <w:spacing w:val="1"/>
        </w:rPr>
        <w:t>h</w:t>
      </w:r>
      <w:r w:rsidRPr="00FA111C">
        <w:rPr>
          <w:spacing w:val="2"/>
        </w:rPr>
        <w:t>ì</w:t>
      </w:r>
      <w:r w:rsidRPr="00FA111C">
        <w:t>nh</w:t>
      </w:r>
      <w:r w:rsidRPr="00FA111C">
        <w:rPr>
          <w:spacing w:val="8"/>
        </w:rPr>
        <w:t xml:space="preserve"> </w:t>
      </w:r>
      <w:r w:rsidRPr="00FA111C">
        <w:t>thấp</w:t>
      </w:r>
      <w:r w:rsidRPr="00FA111C">
        <w:rPr>
          <w:spacing w:val="8"/>
        </w:rPr>
        <w:t xml:space="preserve"> </w:t>
      </w:r>
      <w:r w:rsidRPr="00FA111C">
        <w:rPr>
          <w:spacing w:val="-1"/>
        </w:rPr>
        <w:t>v</w:t>
      </w:r>
      <w:r w:rsidRPr="00FA111C">
        <w:t>à</w:t>
      </w:r>
      <w:r w:rsidRPr="00FA111C">
        <w:rPr>
          <w:spacing w:val="8"/>
        </w:rPr>
        <w:t xml:space="preserve"> </w:t>
      </w:r>
      <w:r w:rsidRPr="00FA111C">
        <w:rPr>
          <w:spacing w:val="-1"/>
        </w:rPr>
        <w:t>b</w:t>
      </w:r>
      <w:r w:rsidRPr="00FA111C">
        <w:rPr>
          <w:spacing w:val="3"/>
        </w:rPr>
        <w:t>ằ</w:t>
      </w:r>
      <w:r w:rsidRPr="00FA111C">
        <w:t>ng</w:t>
      </w:r>
      <w:r w:rsidRPr="00FA111C">
        <w:rPr>
          <w:spacing w:val="7"/>
        </w:rPr>
        <w:t xml:space="preserve"> </w:t>
      </w:r>
      <w:r w:rsidRPr="00FA111C">
        <w:rPr>
          <w:w w:val="102"/>
        </w:rPr>
        <w:t>phẳn</w:t>
      </w:r>
      <w:r w:rsidRPr="00FA111C">
        <w:rPr>
          <w:spacing w:val="-2"/>
          <w:w w:val="102"/>
        </w:rPr>
        <w:t>g</w:t>
      </w:r>
      <w:r w:rsidRPr="00FA111C">
        <w:rPr>
          <w:w w:val="102"/>
        </w:rPr>
        <w:t>.</w:t>
      </w:r>
    </w:p>
    <w:p w:rsidR="00120E00" w:rsidRPr="00FA111C" w:rsidRDefault="00120E00" w:rsidP="00786C7E">
      <w:r w:rsidRPr="00FA111C">
        <w:rPr>
          <w:spacing w:val="-4"/>
        </w:rPr>
        <w:t>B</w:t>
      </w:r>
      <w:r w:rsidRPr="00FA111C">
        <w:t>.</w:t>
      </w:r>
      <w:r w:rsidRPr="00FA111C">
        <w:rPr>
          <w:spacing w:val="2"/>
        </w:rPr>
        <w:t xml:space="preserve"> </w:t>
      </w:r>
      <w:r w:rsidRPr="00FA111C">
        <w:rPr>
          <w:spacing w:val="-6"/>
        </w:rPr>
        <w:t>đ</w:t>
      </w:r>
      <w:r w:rsidRPr="00FA111C">
        <w:rPr>
          <w:spacing w:val="-5"/>
        </w:rPr>
        <w:t>ồn</w:t>
      </w:r>
      <w:r w:rsidRPr="00FA111C">
        <w:t>g</w:t>
      </w:r>
      <w:r w:rsidRPr="00FA111C">
        <w:rPr>
          <w:spacing w:val="2"/>
        </w:rPr>
        <w:t xml:space="preserve"> </w:t>
      </w:r>
      <w:r w:rsidRPr="00FA111C">
        <w:rPr>
          <w:spacing w:val="-5"/>
        </w:rPr>
        <w:t>b</w:t>
      </w:r>
      <w:r w:rsidRPr="00FA111C">
        <w:rPr>
          <w:spacing w:val="-4"/>
        </w:rPr>
        <w:t>ằ</w:t>
      </w:r>
      <w:r w:rsidRPr="00FA111C">
        <w:rPr>
          <w:spacing w:val="-2"/>
        </w:rPr>
        <w:t>n</w:t>
      </w:r>
      <w:r w:rsidRPr="00FA111C">
        <w:t>g</w:t>
      </w:r>
      <w:r w:rsidRPr="00FA111C">
        <w:rPr>
          <w:spacing w:val="2"/>
        </w:rPr>
        <w:t xml:space="preserve"> </w:t>
      </w:r>
      <w:r w:rsidRPr="00FA111C">
        <w:rPr>
          <w:spacing w:val="-5"/>
        </w:rPr>
        <w:t>ph</w:t>
      </w:r>
      <w:r w:rsidRPr="00FA111C">
        <w:rPr>
          <w:spacing w:val="-2"/>
        </w:rPr>
        <w:t>ầ</w:t>
      </w:r>
      <w:r w:rsidRPr="00FA111C">
        <w:t>n</w:t>
      </w:r>
      <w:r w:rsidRPr="00FA111C">
        <w:rPr>
          <w:spacing w:val="4"/>
        </w:rPr>
        <w:t xml:space="preserve"> </w:t>
      </w:r>
      <w:r w:rsidRPr="00FA111C">
        <w:rPr>
          <w:spacing w:val="-5"/>
        </w:rPr>
        <w:t>nhi</w:t>
      </w:r>
      <w:r w:rsidRPr="00FA111C">
        <w:rPr>
          <w:spacing w:val="-2"/>
        </w:rPr>
        <w:t>ề</w:t>
      </w:r>
      <w:r w:rsidRPr="00FA111C">
        <w:t>u</w:t>
      </w:r>
      <w:r w:rsidRPr="00FA111C">
        <w:rPr>
          <w:spacing w:val="5"/>
        </w:rPr>
        <w:t xml:space="preserve"> </w:t>
      </w:r>
      <w:r w:rsidRPr="00FA111C">
        <w:rPr>
          <w:spacing w:val="-5"/>
        </w:rPr>
        <w:t>h</w:t>
      </w:r>
      <w:r w:rsidRPr="00FA111C">
        <w:rPr>
          <w:spacing w:val="-2"/>
        </w:rPr>
        <w:t>ẹ</w:t>
      </w:r>
      <w:r w:rsidRPr="00FA111C">
        <w:t>p</w:t>
      </w:r>
      <w:r w:rsidRPr="00FA111C">
        <w:rPr>
          <w:spacing w:val="-1"/>
        </w:rPr>
        <w:t xml:space="preserve"> </w:t>
      </w:r>
      <w:r w:rsidRPr="00FA111C">
        <w:rPr>
          <w:spacing w:val="-2"/>
        </w:rPr>
        <w:t>n</w:t>
      </w:r>
      <w:r w:rsidRPr="00FA111C">
        <w:rPr>
          <w:spacing w:val="-7"/>
        </w:rPr>
        <w:t>g</w:t>
      </w:r>
      <w:r w:rsidRPr="00FA111C">
        <w:rPr>
          <w:spacing w:val="-4"/>
        </w:rPr>
        <w:t>a</w:t>
      </w:r>
      <w:r w:rsidRPr="00FA111C">
        <w:rPr>
          <w:spacing w:val="-2"/>
        </w:rPr>
        <w:t>n</w:t>
      </w:r>
      <w:r w:rsidRPr="00FA111C">
        <w:t>g</w:t>
      </w:r>
      <w:r w:rsidRPr="00FA111C">
        <w:rPr>
          <w:spacing w:val="5"/>
        </w:rPr>
        <w:t xml:space="preserve"> </w:t>
      </w:r>
      <w:r w:rsidRPr="00FA111C">
        <w:rPr>
          <w:spacing w:val="-6"/>
        </w:rPr>
        <w:t>v</w:t>
      </w:r>
      <w:r w:rsidRPr="00FA111C">
        <w:t xml:space="preserve">à </w:t>
      </w:r>
      <w:r w:rsidRPr="00FA111C">
        <w:rPr>
          <w:spacing w:val="-5"/>
        </w:rPr>
        <w:t>b</w:t>
      </w:r>
      <w:r w:rsidRPr="00FA111C">
        <w:t>ị</w:t>
      </w:r>
      <w:r w:rsidRPr="00FA111C">
        <w:rPr>
          <w:spacing w:val="-2"/>
        </w:rPr>
        <w:t xml:space="preserve"> c</w:t>
      </w:r>
      <w:r w:rsidRPr="00FA111C">
        <w:rPr>
          <w:spacing w:val="-5"/>
        </w:rPr>
        <w:t>hi</w:t>
      </w:r>
      <w:r w:rsidRPr="00FA111C">
        <w:t>a</w:t>
      </w:r>
      <w:r w:rsidRPr="00FA111C">
        <w:rPr>
          <w:spacing w:val="3"/>
        </w:rPr>
        <w:t xml:space="preserve"> </w:t>
      </w:r>
      <w:r w:rsidRPr="00FA111C">
        <w:rPr>
          <w:spacing w:val="-2"/>
        </w:rPr>
        <w:t>c</w:t>
      </w:r>
      <w:r w:rsidRPr="00FA111C">
        <w:rPr>
          <w:spacing w:val="-4"/>
        </w:rPr>
        <w:t>ắ</w:t>
      </w:r>
      <w:r w:rsidRPr="00FA111C">
        <w:t>t</w:t>
      </w:r>
      <w:r w:rsidRPr="00FA111C">
        <w:rPr>
          <w:spacing w:val="-2"/>
        </w:rPr>
        <w:t xml:space="preserve"> </w:t>
      </w:r>
      <w:r w:rsidRPr="00FA111C">
        <w:rPr>
          <w:spacing w:val="-3"/>
        </w:rPr>
        <w:t>t</w:t>
      </w:r>
      <w:r w:rsidRPr="00FA111C">
        <w:rPr>
          <w:spacing w:val="-5"/>
        </w:rPr>
        <w:t>h</w:t>
      </w:r>
      <w:r w:rsidRPr="00FA111C">
        <w:rPr>
          <w:spacing w:val="-4"/>
        </w:rPr>
        <w:t>à</w:t>
      </w:r>
      <w:r w:rsidRPr="00FA111C">
        <w:rPr>
          <w:spacing w:val="-5"/>
        </w:rPr>
        <w:t>n</w:t>
      </w:r>
      <w:r w:rsidRPr="00FA111C">
        <w:t>h</w:t>
      </w:r>
      <w:r w:rsidRPr="00FA111C">
        <w:rPr>
          <w:spacing w:val="7"/>
        </w:rPr>
        <w:t xml:space="preserve"> </w:t>
      </w:r>
      <w:r w:rsidRPr="00FA111C">
        <w:rPr>
          <w:spacing w:val="-6"/>
        </w:rPr>
        <w:t>n</w:t>
      </w:r>
      <w:r w:rsidRPr="00FA111C">
        <w:rPr>
          <w:spacing w:val="-5"/>
        </w:rPr>
        <w:t>h</w:t>
      </w:r>
      <w:r w:rsidRPr="00FA111C">
        <w:rPr>
          <w:spacing w:val="-3"/>
        </w:rPr>
        <w:t>i</w:t>
      </w:r>
      <w:r w:rsidRPr="00FA111C">
        <w:rPr>
          <w:spacing w:val="-4"/>
        </w:rPr>
        <w:t>ề</w:t>
      </w:r>
      <w:r w:rsidRPr="00FA111C">
        <w:t>u</w:t>
      </w:r>
      <w:r w:rsidRPr="00FA111C">
        <w:rPr>
          <w:spacing w:val="7"/>
        </w:rPr>
        <w:t xml:space="preserve"> </w:t>
      </w:r>
      <w:r w:rsidRPr="00FA111C">
        <w:rPr>
          <w:spacing w:val="-6"/>
        </w:rPr>
        <w:t>đ</w:t>
      </w:r>
      <w:r w:rsidRPr="00FA111C">
        <w:rPr>
          <w:spacing w:val="-5"/>
        </w:rPr>
        <w:t>ồ</w:t>
      </w:r>
      <w:r w:rsidRPr="00FA111C">
        <w:rPr>
          <w:spacing w:val="-2"/>
        </w:rPr>
        <w:t>n</w:t>
      </w:r>
      <w:r w:rsidRPr="00FA111C">
        <w:t>g</w:t>
      </w:r>
      <w:r w:rsidRPr="00FA111C">
        <w:rPr>
          <w:spacing w:val="2"/>
        </w:rPr>
        <w:t xml:space="preserve"> </w:t>
      </w:r>
      <w:r w:rsidRPr="00FA111C">
        <w:rPr>
          <w:spacing w:val="-5"/>
        </w:rPr>
        <w:t>b</w:t>
      </w:r>
      <w:r w:rsidRPr="00FA111C">
        <w:rPr>
          <w:spacing w:val="-4"/>
        </w:rPr>
        <w:t>ằ</w:t>
      </w:r>
      <w:r w:rsidRPr="00FA111C">
        <w:rPr>
          <w:spacing w:val="-2"/>
        </w:rPr>
        <w:t>n</w:t>
      </w:r>
      <w:r w:rsidRPr="00FA111C">
        <w:t>g</w:t>
      </w:r>
      <w:r w:rsidRPr="00FA111C">
        <w:rPr>
          <w:spacing w:val="2"/>
        </w:rPr>
        <w:t xml:space="preserve"> </w:t>
      </w:r>
      <w:r w:rsidRPr="00FA111C">
        <w:rPr>
          <w:spacing w:val="-2"/>
          <w:w w:val="102"/>
        </w:rPr>
        <w:t>n</w:t>
      </w:r>
      <w:r w:rsidRPr="00FA111C">
        <w:rPr>
          <w:spacing w:val="-5"/>
          <w:w w:val="102"/>
        </w:rPr>
        <w:t>h</w:t>
      </w:r>
      <w:r w:rsidRPr="00FA111C">
        <w:rPr>
          <w:spacing w:val="-2"/>
          <w:w w:val="102"/>
        </w:rPr>
        <w:t>ỏ</w:t>
      </w:r>
      <w:r w:rsidRPr="00FA111C">
        <w:rPr>
          <w:w w:val="102"/>
        </w:rPr>
        <w:t xml:space="preserve">. </w:t>
      </w:r>
      <w:r w:rsidRPr="00FA111C">
        <w:t>C.</w:t>
      </w:r>
      <w:r w:rsidRPr="00FA111C">
        <w:rPr>
          <w:spacing w:val="5"/>
        </w:rPr>
        <w:t xml:space="preserve"> </w:t>
      </w:r>
      <w:r w:rsidRPr="00FA111C">
        <w:rPr>
          <w:spacing w:val="1"/>
        </w:rPr>
        <w:t>c</w:t>
      </w:r>
      <w:r w:rsidRPr="00FA111C">
        <w:t>ó</w:t>
      </w:r>
      <w:r w:rsidRPr="00FA111C">
        <w:rPr>
          <w:spacing w:val="3"/>
        </w:rPr>
        <w:t xml:space="preserve"> </w:t>
      </w:r>
      <w:r w:rsidRPr="00FA111C">
        <w:rPr>
          <w:spacing w:val="1"/>
        </w:rPr>
        <w:t>n</w:t>
      </w:r>
      <w:r w:rsidRPr="00FA111C">
        <w:t>hiều</w:t>
      </w:r>
      <w:r w:rsidRPr="00FA111C">
        <w:rPr>
          <w:spacing w:val="13"/>
        </w:rPr>
        <w:t xml:space="preserve"> </w:t>
      </w:r>
      <w:r w:rsidRPr="00FA111C">
        <w:t>hệ</w:t>
      </w:r>
      <w:r w:rsidRPr="00FA111C">
        <w:rPr>
          <w:spacing w:val="4"/>
        </w:rPr>
        <w:t xml:space="preserve"> </w:t>
      </w:r>
      <w:r w:rsidRPr="00FA111C">
        <w:t>th</w:t>
      </w:r>
      <w:r w:rsidRPr="00FA111C">
        <w:rPr>
          <w:spacing w:val="1"/>
        </w:rPr>
        <w:t>ố</w:t>
      </w:r>
      <w:r w:rsidRPr="00FA111C">
        <w:t>ng</w:t>
      </w:r>
      <w:r w:rsidRPr="00FA111C">
        <w:rPr>
          <w:spacing w:val="9"/>
        </w:rPr>
        <w:t xml:space="preserve"> </w:t>
      </w:r>
      <w:r w:rsidRPr="00FA111C">
        <w:rPr>
          <w:spacing w:val="2"/>
        </w:rPr>
        <w:t>s</w:t>
      </w:r>
      <w:r w:rsidRPr="00FA111C">
        <w:t>ô</w:t>
      </w:r>
      <w:r w:rsidRPr="00FA111C">
        <w:rPr>
          <w:spacing w:val="-2"/>
        </w:rPr>
        <w:t>n</w:t>
      </w:r>
      <w:r w:rsidRPr="00FA111C">
        <w:t>g</w:t>
      </w:r>
      <w:r w:rsidRPr="00FA111C">
        <w:rPr>
          <w:spacing w:val="7"/>
        </w:rPr>
        <w:t xml:space="preserve"> </w:t>
      </w:r>
      <w:r w:rsidRPr="00FA111C">
        <w:rPr>
          <w:spacing w:val="3"/>
        </w:rPr>
        <w:t>l</w:t>
      </w:r>
      <w:r w:rsidRPr="00FA111C">
        <w:t>ớn</w:t>
      </w:r>
      <w:r w:rsidRPr="00FA111C">
        <w:rPr>
          <w:spacing w:val="9"/>
        </w:rPr>
        <w:t xml:space="preserve"> </w:t>
      </w:r>
      <w:r w:rsidRPr="00FA111C">
        <w:rPr>
          <w:spacing w:val="-2"/>
        </w:rPr>
        <w:t>bậ</w:t>
      </w:r>
      <w:r w:rsidRPr="00FA111C">
        <w:t>c</w:t>
      </w:r>
      <w:r w:rsidRPr="00FA111C">
        <w:rPr>
          <w:spacing w:val="9"/>
        </w:rPr>
        <w:t xml:space="preserve"> </w:t>
      </w:r>
      <w:r w:rsidRPr="00FA111C">
        <w:t>nhất</w:t>
      </w:r>
      <w:r w:rsidRPr="00FA111C">
        <w:rPr>
          <w:spacing w:val="11"/>
        </w:rPr>
        <w:t xml:space="preserve"> </w:t>
      </w:r>
      <w:r w:rsidRPr="00FA111C">
        <w:t>nư</w:t>
      </w:r>
      <w:r w:rsidRPr="00FA111C">
        <w:rPr>
          <w:spacing w:val="-2"/>
        </w:rPr>
        <w:t>ớ</w:t>
      </w:r>
      <w:r w:rsidRPr="00FA111C">
        <w:t>c</w:t>
      </w:r>
      <w:r w:rsidRPr="00FA111C">
        <w:rPr>
          <w:spacing w:val="12"/>
        </w:rPr>
        <w:t xml:space="preserve"> </w:t>
      </w:r>
      <w:r w:rsidRPr="00FA111C">
        <w:rPr>
          <w:spacing w:val="-3"/>
          <w:w w:val="102"/>
        </w:rPr>
        <w:t>t</w:t>
      </w:r>
      <w:r w:rsidRPr="00FA111C">
        <w:rPr>
          <w:w w:val="102"/>
        </w:rPr>
        <w:t>a.</w:t>
      </w:r>
    </w:p>
    <w:p w:rsidR="00120E00" w:rsidRPr="00FA111C" w:rsidRDefault="00120E00" w:rsidP="00786C7E">
      <w:r w:rsidRPr="00FA111C">
        <w:rPr>
          <w:spacing w:val="-2"/>
        </w:rPr>
        <w:t>D</w:t>
      </w:r>
      <w:r w:rsidRPr="00FA111C">
        <w:t>.</w:t>
      </w:r>
      <w:r w:rsidRPr="00FA111C">
        <w:rPr>
          <w:spacing w:val="8"/>
        </w:rPr>
        <w:t xml:space="preserve"> </w:t>
      </w:r>
      <w:r w:rsidRPr="00FA111C">
        <w:t>có</w:t>
      </w:r>
      <w:r w:rsidRPr="00FA111C">
        <w:rPr>
          <w:spacing w:val="7"/>
        </w:rPr>
        <w:t xml:space="preserve"> </w:t>
      </w:r>
      <w:r w:rsidRPr="00FA111C">
        <w:t>k</w:t>
      </w:r>
      <w:r w:rsidRPr="00FA111C">
        <w:rPr>
          <w:spacing w:val="-2"/>
        </w:rPr>
        <w:t>h</w:t>
      </w:r>
      <w:r w:rsidRPr="00FA111C">
        <w:t>ả</w:t>
      </w:r>
      <w:r w:rsidRPr="00FA111C">
        <w:rPr>
          <w:spacing w:val="9"/>
        </w:rPr>
        <w:t xml:space="preserve"> </w:t>
      </w:r>
      <w:r w:rsidRPr="00FA111C">
        <w:rPr>
          <w:spacing w:val="-2"/>
        </w:rPr>
        <w:t>n</w:t>
      </w:r>
      <w:r w:rsidRPr="00FA111C">
        <w:t>ăng</w:t>
      </w:r>
      <w:r w:rsidRPr="00FA111C">
        <w:rPr>
          <w:spacing w:val="12"/>
        </w:rPr>
        <w:t xml:space="preserve"> </w:t>
      </w:r>
      <w:r w:rsidRPr="00FA111C">
        <w:t>mở</w:t>
      </w:r>
      <w:r w:rsidRPr="00FA111C">
        <w:rPr>
          <w:spacing w:val="5"/>
        </w:rPr>
        <w:t xml:space="preserve"> </w:t>
      </w:r>
      <w:r w:rsidRPr="00FA111C">
        <w:t>rộng</w:t>
      </w:r>
      <w:r w:rsidRPr="00FA111C">
        <w:rPr>
          <w:spacing w:val="11"/>
        </w:rPr>
        <w:t xml:space="preserve"> </w:t>
      </w:r>
      <w:r w:rsidRPr="00FA111C">
        <w:rPr>
          <w:spacing w:val="-3"/>
        </w:rPr>
        <w:t>t</w:t>
      </w:r>
      <w:r w:rsidRPr="00FA111C">
        <w:t>h</w:t>
      </w:r>
      <w:r w:rsidRPr="00FA111C">
        <w:rPr>
          <w:spacing w:val="3"/>
        </w:rPr>
        <w:t>ê</w:t>
      </w:r>
      <w:r w:rsidRPr="00FA111C">
        <w:t>m</w:t>
      </w:r>
      <w:r w:rsidRPr="00FA111C">
        <w:rPr>
          <w:spacing w:val="8"/>
        </w:rPr>
        <w:t xml:space="preserve"> </w:t>
      </w:r>
      <w:r w:rsidRPr="00FA111C">
        <w:rPr>
          <w:spacing w:val="1"/>
        </w:rPr>
        <w:t>d</w:t>
      </w:r>
      <w:r w:rsidRPr="00FA111C">
        <w:t>iện</w:t>
      </w:r>
      <w:r w:rsidRPr="00FA111C">
        <w:rPr>
          <w:spacing w:val="11"/>
        </w:rPr>
        <w:t xml:space="preserve"> </w:t>
      </w:r>
      <w:r w:rsidRPr="00FA111C">
        <w:t>t</w:t>
      </w:r>
      <w:r w:rsidRPr="00FA111C">
        <w:rPr>
          <w:spacing w:val="-3"/>
        </w:rPr>
        <w:t>í</w:t>
      </w:r>
      <w:r w:rsidRPr="00FA111C">
        <w:rPr>
          <w:spacing w:val="3"/>
        </w:rPr>
        <w:t>c</w:t>
      </w:r>
      <w:r w:rsidRPr="00FA111C">
        <w:t>h</w:t>
      </w:r>
      <w:r w:rsidRPr="00FA111C">
        <w:rPr>
          <w:spacing w:val="6"/>
        </w:rPr>
        <w:t xml:space="preserve"> </w:t>
      </w:r>
      <w:r w:rsidRPr="00FA111C">
        <w:t>c</w:t>
      </w:r>
      <w:r w:rsidRPr="00FA111C">
        <w:rPr>
          <w:spacing w:val="2"/>
        </w:rPr>
        <w:t>a</w:t>
      </w:r>
      <w:r w:rsidRPr="00FA111C">
        <w:t>nh</w:t>
      </w:r>
      <w:r w:rsidRPr="00FA111C">
        <w:rPr>
          <w:spacing w:val="7"/>
        </w:rPr>
        <w:t xml:space="preserve"> </w:t>
      </w:r>
      <w:r w:rsidRPr="00FA111C">
        <w:rPr>
          <w:w w:val="102"/>
        </w:rPr>
        <w:t>t</w:t>
      </w:r>
      <w:r w:rsidRPr="00FA111C">
        <w:rPr>
          <w:spacing w:val="2"/>
          <w:w w:val="102"/>
        </w:rPr>
        <w:t>á</w:t>
      </w:r>
      <w:r w:rsidRPr="00FA111C">
        <w:rPr>
          <w:spacing w:val="-2"/>
          <w:w w:val="102"/>
        </w:rPr>
        <w:t>c</w:t>
      </w:r>
      <w:r w:rsidRPr="00FA111C">
        <w:rPr>
          <w:w w:val="102"/>
        </w:rPr>
        <w:t>.</w:t>
      </w:r>
    </w:p>
    <w:p w:rsidR="00120E00" w:rsidRPr="00FA111C" w:rsidRDefault="00120E00" w:rsidP="00786C7E">
      <w:r w:rsidRPr="00FA111C">
        <w:t>129.</w:t>
      </w:r>
      <w:r w:rsidRPr="00FA111C">
        <w:rPr>
          <w:spacing w:val="8"/>
        </w:rPr>
        <w:t xml:space="preserve"> </w:t>
      </w:r>
      <w:r w:rsidRPr="00FA111C">
        <w:rPr>
          <w:spacing w:val="2"/>
        </w:rPr>
        <w:t>B</w:t>
      </w:r>
      <w:r w:rsidRPr="00FA111C">
        <w:t>ã</w:t>
      </w:r>
      <w:r w:rsidRPr="00FA111C">
        <w:rPr>
          <w:spacing w:val="-2"/>
        </w:rPr>
        <w:t>o</w:t>
      </w:r>
      <w:r w:rsidRPr="00FA111C">
        <w:t>,</w:t>
      </w:r>
      <w:r w:rsidRPr="00FA111C">
        <w:rPr>
          <w:spacing w:val="12"/>
        </w:rPr>
        <w:t xml:space="preserve"> </w:t>
      </w:r>
      <w:r w:rsidRPr="00FA111C">
        <w:t>lũ</w:t>
      </w:r>
      <w:r w:rsidRPr="00FA111C">
        <w:rPr>
          <w:spacing w:val="6"/>
        </w:rPr>
        <w:t xml:space="preserve"> </w:t>
      </w:r>
      <w:r w:rsidRPr="00FA111C">
        <w:t>l</w:t>
      </w:r>
      <w:r w:rsidRPr="00FA111C">
        <w:rPr>
          <w:spacing w:val="-3"/>
        </w:rPr>
        <w:t>ụt</w:t>
      </w:r>
      <w:r w:rsidRPr="00FA111C">
        <w:t>,</w:t>
      </w:r>
      <w:r w:rsidRPr="00FA111C">
        <w:rPr>
          <w:spacing w:val="10"/>
        </w:rPr>
        <w:t xml:space="preserve"> </w:t>
      </w:r>
      <w:r w:rsidRPr="00FA111C">
        <w:t>h</w:t>
      </w:r>
      <w:r w:rsidRPr="00FA111C">
        <w:rPr>
          <w:spacing w:val="3"/>
        </w:rPr>
        <w:t>ạ</w:t>
      </w:r>
      <w:r w:rsidRPr="00FA111C">
        <w:t>n</w:t>
      </w:r>
      <w:r w:rsidRPr="00FA111C">
        <w:rPr>
          <w:spacing w:val="6"/>
        </w:rPr>
        <w:t xml:space="preserve"> </w:t>
      </w:r>
      <w:r w:rsidRPr="00FA111C">
        <w:rPr>
          <w:spacing w:val="-2"/>
        </w:rPr>
        <w:t>h</w:t>
      </w:r>
      <w:r w:rsidRPr="00FA111C">
        <w:rPr>
          <w:spacing w:val="3"/>
        </w:rPr>
        <w:t>á</w:t>
      </w:r>
      <w:r w:rsidRPr="00FA111C">
        <w:rPr>
          <w:spacing w:val="-2"/>
        </w:rPr>
        <w:t>n</w:t>
      </w:r>
      <w:r w:rsidRPr="00FA111C">
        <w:t>,</w:t>
      </w:r>
      <w:r w:rsidRPr="00FA111C">
        <w:rPr>
          <w:spacing w:val="11"/>
        </w:rPr>
        <w:t xml:space="preserve"> </w:t>
      </w:r>
      <w:r w:rsidRPr="00FA111C">
        <w:rPr>
          <w:spacing w:val="-2"/>
        </w:rPr>
        <w:t>g</w:t>
      </w:r>
      <w:r w:rsidRPr="00FA111C">
        <w:t>ió</w:t>
      </w:r>
      <w:r w:rsidRPr="00FA111C">
        <w:rPr>
          <w:spacing w:val="7"/>
        </w:rPr>
        <w:t xml:space="preserve"> </w:t>
      </w:r>
      <w:r w:rsidRPr="00FA111C">
        <w:t>t</w:t>
      </w:r>
      <w:r w:rsidRPr="00FA111C">
        <w:rPr>
          <w:spacing w:val="1"/>
        </w:rPr>
        <w:t>â</w:t>
      </w:r>
      <w:r w:rsidRPr="00FA111C">
        <w:t>y</w:t>
      </w:r>
      <w:r w:rsidRPr="00FA111C">
        <w:rPr>
          <w:spacing w:val="8"/>
        </w:rPr>
        <w:t xml:space="preserve"> </w:t>
      </w:r>
      <w:r w:rsidRPr="00FA111C">
        <w:t>khô</w:t>
      </w:r>
      <w:r w:rsidRPr="00FA111C">
        <w:rPr>
          <w:spacing w:val="6"/>
        </w:rPr>
        <w:t xml:space="preserve"> </w:t>
      </w:r>
      <w:r w:rsidRPr="00FA111C">
        <w:t>nóng</w:t>
      </w:r>
      <w:r w:rsidRPr="00FA111C">
        <w:rPr>
          <w:spacing w:val="13"/>
        </w:rPr>
        <w:t xml:space="preserve"> </w:t>
      </w:r>
      <w:r w:rsidRPr="00FA111C">
        <w:rPr>
          <w:spacing w:val="-3"/>
        </w:rPr>
        <w:t>l</w:t>
      </w:r>
      <w:r w:rsidRPr="00FA111C">
        <w:t>à</w:t>
      </w:r>
      <w:r w:rsidRPr="00FA111C">
        <w:rPr>
          <w:spacing w:val="6"/>
        </w:rPr>
        <w:t xml:space="preserve"> </w:t>
      </w:r>
      <w:r w:rsidRPr="00FA111C">
        <w:t>th</w:t>
      </w:r>
      <w:r w:rsidRPr="00FA111C">
        <w:rPr>
          <w:spacing w:val="-3"/>
        </w:rPr>
        <w:t>i</w:t>
      </w:r>
      <w:r w:rsidRPr="00FA111C">
        <w:rPr>
          <w:spacing w:val="3"/>
        </w:rPr>
        <w:t>ê</w:t>
      </w:r>
      <w:r w:rsidRPr="00FA111C">
        <w:t>n</w:t>
      </w:r>
      <w:r w:rsidRPr="00FA111C">
        <w:rPr>
          <w:spacing w:val="8"/>
        </w:rPr>
        <w:t xml:space="preserve"> </w:t>
      </w:r>
      <w:r w:rsidRPr="00FA111C">
        <w:t>t</w:t>
      </w:r>
      <w:r w:rsidRPr="00FA111C">
        <w:rPr>
          <w:spacing w:val="2"/>
        </w:rPr>
        <w:t>a</w:t>
      </w:r>
      <w:r w:rsidRPr="00FA111C">
        <w:t>i</w:t>
      </w:r>
      <w:r w:rsidRPr="00FA111C">
        <w:rPr>
          <w:spacing w:val="6"/>
        </w:rPr>
        <w:t xml:space="preserve"> </w:t>
      </w:r>
      <w:r w:rsidRPr="00FA111C">
        <w:rPr>
          <w:spacing w:val="-2"/>
        </w:rPr>
        <w:t>x</w:t>
      </w:r>
      <w:r w:rsidRPr="00FA111C">
        <w:t>ảy</w:t>
      </w:r>
      <w:r w:rsidRPr="00FA111C">
        <w:rPr>
          <w:spacing w:val="9"/>
        </w:rPr>
        <w:t xml:space="preserve"> </w:t>
      </w:r>
      <w:r w:rsidRPr="00FA111C">
        <w:t>ra</w:t>
      </w:r>
      <w:r w:rsidRPr="00FA111C">
        <w:rPr>
          <w:spacing w:val="1"/>
        </w:rPr>
        <w:t xml:space="preserve"> </w:t>
      </w:r>
      <w:r w:rsidRPr="00FA111C">
        <w:rPr>
          <w:spacing w:val="3"/>
        </w:rPr>
        <w:t>c</w:t>
      </w:r>
      <w:r w:rsidRPr="00FA111C">
        <w:t>hủ</w:t>
      </w:r>
      <w:r w:rsidRPr="00FA111C">
        <w:rPr>
          <w:spacing w:val="6"/>
        </w:rPr>
        <w:t xml:space="preserve"> </w:t>
      </w:r>
      <w:r w:rsidRPr="00FA111C">
        <w:rPr>
          <w:spacing w:val="-2"/>
        </w:rPr>
        <w:t>y</w:t>
      </w:r>
      <w:r w:rsidRPr="00FA111C">
        <w:rPr>
          <w:spacing w:val="3"/>
        </w:rPr>
        <w:t>ế</w:t>
      </w:r>
      <w:r w:rsidRPr="00FA111C">
        <w:t>u</w:t>
      </w:r>
      <w:r w:rsidRPr="00FA111C">
        <w:rPr>
          <w:spacing w:val="9"/>
        </w:rPr>
        <w:t xml:space="preserve"> </w:t>
      </w:r>
      <w:r w:rsidRPr="00FA111C">
        <w:t>ở</w:t>
      </w:r>
      <w:r w:rsidRPr="00FA111C">
        <w:rPr>
          <w:spacing w:val="2"/>
        </w:rPr>
        <w:t xml:space="preserve"> </w:t>
      </w:r>
      <w:r w:rsidRPr="00FA111C">
        <w:rPr>
          <w:spacing w:val="-1"/>
          <w:w w:val="102"/>
        </w:rPr>
        <w:t>v</w:t>
      </w:r>
      <w:r w:rsidRPr="00FA111C">
        <w:rPr>
          <w:w w:val="102"/>
        </w:rPr>
        <w:t>ùng</w:t>
      </w:r>
    </w:p>
    <w:p w:rsidR="00120E00" w:rsidRPr="00FA111C" w:rsidRDefault="00120E00" w:rsidP="00786C7E">
      <w:r w:rsidRPr="00FA111C">
        <w:rPr>
          <w:spacing w:val="-2"/>
        </w:rPr>
        <w:t>A</w:t>
      </w:r>
      <w:r w:rsidRPr="00FA111C">
        <w:t>.</w:t>
      </w:r>
      <w:r w:rsidRPr="00FA111C">
        <w:rPr>
          <w:spacing w:val="8"/>
        </w:rPr>
        <w:t xml:space="preserve"> </w:t>
      </w:r>
      <w:r w:rsidRPr="00FA111C">
        <w:t>Đồng</w:t>
      </w:r>
      <w:r w:rsidRPr="00FA111C">
        <w:rPr>
          <w:spacing w:val="9"/>
        </w:rPr>
        <w:t xml:space="preserve"> </w:t>
      </w:r>
      <w:r w:rsidRPr="00FA111C">
        <w:t>b</w:t>
      </w:r>
      <w:r w:rsidRPr="00FA111C">
        <w:rPr>
          <w:spacing w:val="4"/>
        </w:rPr>
        <w:t>ằ</w:t>
      </w:r>
      <w:r w:rsidRPr="00FA111C">
        <w:t>ng</w:t>
      </w:r>
      <w:r w:rsidRPr="00FA111C">
        <w:rPr>
          <w:spacing w:val="8"/>
        </w:rPr>
        <w:t xml:space="preserve"> </w:t>
      </w:r>
      <w:r w:rsidRPr="00FA111C">
        <w:rPr>
          <w:spacing w:val="2"/>
        </w:rPr>
        <w:t>s</w:t>
      </w:r>
      <w:r w:rsidRPr="00FA111C">
        <w:t>ông</w:t>
      </w:r>
      <w:r w:rsidRPr="00FA111C">
        <w:rPr>
          <w:spacing w:val="7"/>
        </w:rPr>
        <w:t xml:space="preserve"> </w:t>
      </w:r>
      <w:r w:rsidRPr="00FA111C">
        <w:rPr>
          <w:spacing w:val="2"/>
        </w:rPr>
        <w:t>H</w:t>
      </w:r>
      <w:r w:rsidRPr="00FA111C">
        <w:t>ồ</w:t>
      </w:r>
      <w:r w:rsidRPr="00FA111C">
        <w:rPr>
          <w:spacing w:val="-2"/>
        </w:rPr>
        <w:t>ng</w:t>
      </w:r>
      <w:r w:rsidRPr="00FA111C">
        <w:t xml:space="preserve">.                               </w:t>
      </w:r>
      <w:r w:rsidRPr="00FA111C">
        <w:rPr>
          <w:spacing w:val="4"/>
        </w:rPr>
        <w:t xml:space="preserve"> </w:t>
      </w:r>
      <w:r w:rsidRPr="00FA111C">
        <w:t>B.</w:t>
      </w:r>
      <w:r w:rsidRPr="00FA111C">
        <w:rPr>
          <w:spacing w:val="9"/>
        </w:rPr>
        <w:t xml:space="preserve"> </w:t>
      </w:r>
      <w:r w:rsidRPr="00FA111C">
        <w:rPr>
          <w:spacing w:val="-3"/>
        </w:rPr>
        <w:t>T</w:t>
      </w:r>
      <w:r w:rsidRPr="00FA111C">
        <w:rPr>
          <w:spacing w:val="3"/>
        </w:rPr>
        <w:t>â</w:t>
      </w:r>
      <w:r w:rsidRPr="00FA111C">
        <w:t>y</w:t>
      </w:r>
      <w:r w:rsidRPr="00FA111C">
        <w:rPr>
          <w:spacing w:val="6"/>
        </w:rPr>
        <w:t xml:space="preserve"> </w:t>
      </w:r>
      <w:r w:rsidRPr="00FA111C">
        <w:rPr>
          <w:spacing w:val="-1"/>
          <w:w w:val="102"/>
        </w:rPr>
        <w:t>B</w:t>
      </w:r>
      <w:r w:rsidRPr="00FA111C">
        <w:rPr>
          <w:w w:val="102"/>
        </w:rPr>
        <w:t>ắ</w:t>
      </w:r>
      <w:r w:rsidRPr="00FA111C">
        <w:rPr>
          <w:spacing w:val="1"/>
          <w:w w:val="102"/>
        </w:rPr>
        <w:t>c</w:t>
      </w:r>
      <w:r w:rsidRPr="00FA111C">
        <w:rPr>
          <w:w w:val="102"/>
        </w:rPr>
        <w:t>.</w:t>
      </w:r>
    </w:p>
    <w:p w:rsidR="00120E00" w:rsidRPr="00FA111C" w:rsidRDefault="00120E00" w:rsidP="00786C7E">
      <w:r w:rsidRPr="00FA111C">
        <w:t>C.</w:t>
      </w:r>
      <w:r w:rsidRPr="00FA111C">
        <w:rPr>
          <w:spacing w:val="5"/>
        </w:rPr>
        <w:t xml:space="preserve"> </w:t>
      </w:r>
      <w:r w:rsidRPr="00FA111C">
        <w:t>Du</w:t>
      </w:r>
      <w:r w:rsidRPr="00FA111C">
        <w:rPr>
          <w:spacing w:val="-1"/>
        </w:rPr>
        <w:t>y</w:t>
      </w:r>
      <w:r w:rsidRPr="00FA111C">
        <w:t>ên</w:t>
      </w:r>
      <w:r w:rsidRPr="00FA111C">
        <w:rPr>
          <w:spacing w:val="15"/>
        </w:rPr>
        <w:t xml:space="preserve"> </w:t>
      </w:r>
      <w:r w:rsidRPr="00FA111C">
        <w:t>hải</w:t>
      </w:r>
      <w:r w:rsidRPr="00FA111C">
        <w:rPr>
          <w:spacing w:val="6"/>
        </w:rPr>
        <w:t xml:space="preserve"> </w:t>
      </w:r>
      <w:r w:rsidRPr="00FA111C">
        <w:rPr>
          <w:spacing w:val="-1"/>
        </w:rPr>
        <w:t>m</w:t>
      </w:r>
      <w:r w:rsidRPr="00FA111C">
        <w:t>iền</w:t>
      </w:r>
      <w:r w:rsidRPr="00FA111C">
        <w:rPr>
          <w:spacing w:val="12"/>
        </w:rPr>
        <w:t xml:space="preserve"> </w:t>
      </w:r>
      <w:r w:rsidRPr="00FA111C">
        <w:t>T</w:t>
      </w:r>
      <w:r w:rsidRPr="00FA111C">
        <w:rPr>
          <w:spacing w:val="-2"/>
        </w:rPr>
        <w:t>r</w:t>
      </w:r>
      <w:r w:rsidRPr="00FA111C">
        <w:t>un</w:t>
      </w:r>
      <w:r w:rsidRPr="00FA111C">
        <w:rPr>
          <w:spacing w:val="-2"/>
        </w:rPr>
        <w:t>g</w:t>
      </w:r>
      <w:r w:rsidRPr="00FA111C">
        <w:t xml:space="preserve">.                               </w:t>
      </w:r>
      <w:r w:rsidRPr="00FA111C">
        <w:rPr>
          <w:spacing w:val="5"/>
        </w:rPr>
        <w:t xml:space="preserve"> </w:t>
      </w:r>
      <w:r w:rsidRPr="00FA111C">
        <w:t>D.</w:t>
      </w:r>
      <w:r w:rsidRPr="00FA111C">
        <w:rPr>
          <w:spacing w:val="8"/>
        </w:rPr>
        <w:t xml:space="preserve"> </w:t>
      </w:r>
      <w:r w:rsidRPr="00FA111C">
        <w:t>Tây</w:t>
      </w:r>
      <w:r w:rsidRPr="00FA111C">
        <w:rPr>
          <w:spacing w:val="9"/>
        </w:rPr>
        <w:t xml:space="preserve"> </w:t>
      </w:r>
      <w:r w:rsidRPr="00FA111C">
        <w:rPr>
          <w:spacing w:val="-2"/>
          <w:w w:val="102"/>
        </w:rPr>
        <w:t>Ng</w:t>
      </w:r>
      <w:r w:rsidRPr="00FA111C">
        <w:rPr>
          <w:w w:val="102"/>
        </w:rPr>
        <w:t>uyên.</w:t>
      </w:r>
    </w:p>
    <w:p w:rsidR="00120E00" w:rsidRPr="00FA111C" w:rsidRDefault="00120E00" w:rsidP="00786C7E">
      <w:r w:rsidRPr="00FA111C">
        <w:t>130.</w:t>
      </w:r>
      <w:r w:rsidRPr="00FA111C">
        <w:rPr>
          <w:spacing w:val="8"/>
        </w:rPr>
        <w:t xml:space="preserve"> </w:t>
      </w:r>
      <w:r w:rsidRPr="00FA111C">
        <w:t>So</w:t>
      </w:r>
      <w:r w:rsidRPr="00FA111C">
        <w:rPr>
          <w:spacing w:val="11"/>
        </w:rPr>
        <w:t xml:space="preserve"> </w:t>
      </w:r>
      <w:r w:rsidRPr="00FA111C">
        <w:rPr>
          <w:spacing w:val="-3"/>
        </w:rPr>
        <w:t>v</w:t>
      </w:r>
      <w:r w:rsidRPr="00FA111C">
        <w:rPr>
          <w:spacing w:val="-2"/>
        </w:rPr>
        <w:t>ớ</w:t>
      </w:r>
      <w:r w:rsidRPr="00FA111C">
        <w:t>i</w:t>
      </w:r>
      <w:r w:rsidRPr="00FA111C">
        <w:rPr>
          <w:spacing w:val="7"/>
        </w:rPr>
        <w:t xml:space="preserve"> </w:t>
      </w:r>
      <w:r w:rsidRPr="00FA111C">
        <w:t>diện</w:t>
      </w:r>
      <w:r w:rsidRPr="00FA111C">
        <w:rPr>
          <w:spacing w:val="10"/>
        </w:rPr>
        <w:t xml:space="preserve"> </w:t>
      </w:r>
      <w:r w:rsidRPr="00FA111C">
        <w:rPr>
          <w:spacing w:val="2"/>
        </w:rPr>
        <w:t>t</w:t>
      </w:r>
      <w:r w:rsidRPr="00FA111C">
        <w:rPr>
          <w:spacing w:val="-3"/>
        </w:rPr>
        <w:t>í</w:t>
      </w:r>
      <w:r w:rsidRPr="00FA111C">
        <w:t>ch</w:t>
      </w:r>
      <w:r w:rsidRPr="00FA111C">
        <w:rPr>
          <w:spacing w:val="10"/>
        </w:rPr>
        <w:t xml:space="preserve"> </w:t>
      </w:r>
      <w:r w:rsidRPr="00FA111C">
        <w:t>toàn</w:t>
      </w:r>
      <w:r w:rsidRPr="00FA111C">
        <w:rPr>
          <w:spacing w:val="11"/>
        </w:rPr>
        <w:t xml:space="preserve"> </w:t>
      </w:r>
      <w:r w:rsidRPr="00FA111C">
        <w:rPr>
          <w:spacing w:val="-3"/>
        </w:rPr>
        <w:t>l</w:t>
      </w:r>
      <w:r w:rsidRPr="00FA111C">
        <w:rPr>
          <w:spacing w:val="3"/>
        </w:rPr>
        <w:t>ã</w:t>
      </w:r>
      <w:r w:rsidRPr="00FA111C">
        <w:t>nh</w:t>
      </w:r>
      <w:r w:rsidRPr="00FA111C">
        <w:rPr>
          <w:spacing w:val="8"/>
        </w:rPr>
        <w:t xml:space="preserve"> </w:t>
      </w:r>
      <w:r w:rsidRPr="00FA111C">
        <w:rPr>
          <w:spacing w:val="2"/>
        </w:rPr>
        <w:t>t</w:t>
      </w:r>
      <w:r w:rsidRPr="00FA111C">
        <w:t>h</w:t>
      </w:r>
      <w:r w:rsidRPr="00FA111C">
        <w:rPr>
          <w:spacing w:val="-2"/>
        </w:rPr>
        <w:t>ổ</w:t>
      </w:r>
      <w:r w:rsidRPr="00FA111C">
        <w:t>,</w:t>
      </w:r>
      <w:r w:rsidRPr="00FA111C">
        <w:rPr>
          <w:spacing w:val="11"/>
        </w:rPr>
        <w:t xml:space="preserve"> </w:t>
      </w:r>
      <w:r w:rsidRPr="00FA111C">
        <w:t>đồi</w:t>
      </w:r>
      <w:r w:rsidRPr="00FA111C">
        <w:rPr>
          <w:spacing w:val="6"/>
        </w:rPr>
        <w:t xml:space="preserve"> </w:t>
      </w:r>
      <w:r w:rsidRPr="00FA111C">
        <w:t>núi</w:t>
      </w:r>
      <w:r w:rsidRPr="00FA111C">
        <w:rPr>
          <w:spacing w:val="6"/>
        </w:rPr>
        <w:t xml:space="preserve"> </w:t>
      </w:r>
      <w:r w:rsidRPr="00FA111C">
        <w:rPr>
          <w:spacing w:val="3"/>
        </w:rPr>
        <w:t>c</w:t>
      </w:r>
      <w:r w:rsidRPr="00FA111C">
        <w:rPr>
          <w:spacing w:val="-2"/>
        </w:rPr>
        <w:t>ủ</w:t>
      </w:r>
      <w:r w:rsidRPr="00FA111C">
        <w:t>a</w:t>
      </w:r>
      <w:r w:rsidRPr="00FA111C">
        <w:rPr>
          <w:spacing w:val="6"/>
        </w:rPr>
        <w:t xml:space="preserve"> </w:t>
      </w:r>
      <w:r w:rsidRPr="00FA111C">
        <w:rPr>
          <w:spacing w:val="1"/>
        </w:rPr>
        <w:t>n</w:t>
      </w:r>
      <w:r w:rsidRPr="00FA111C">
        <w:rPr>
          <w:spacing w:val="-2"/>
        </w:rPr>
        <w:t>ư</w:t>
      </w:r>
      <w:r w:rsidRPr="00FA111C">
        <w:t>ớc</w:t>
      </w:r>
      <w:r w:rsidRPr="00FA111C">
        <w:rPr>
          <w:spacing w:val="13"/>
        </w:rPr>
        <w:t xml:space="preserve"> </w:t>
      </w:r>
      <w:r w:rsidRPr="00FA111C">
        <w:t>ta</w:t>
      </w:r>
      <w:r w:rsidRPr="00FA111C">
        <w:rPr>
          <w:spacing w:val="4"/>
        </w:rPr>
        <w:t xml:space="preserve"> </w:t>
      </w:r>
      <w:r w:rsidRPr="00FA111C">
        <w:t>chiếm</w:t>
      </w:r>
      <w:r w:rsidRPr="00FA111C">
        <w:rPr>
          <w:spacing w:val="13"/>
        </w:rPr>
        <w:t xml:space="preserve"> </w:t>
      </w:r>
      <w:r w:rsidRPr="00FA111C">
        <w:rPr>
          <w:w w:val="102"/>
        </w:rPr>
        <w:t>kh</w:t>
      </w:r>
      <w:r w:rsidRPr="00FA111C">
        <w:rPr>
          <w:spacing w:val="-2"/>
          <w:w w:val="102"/>
        </w:rPr>
        <w:t>o</w:t>
      </w:r>
      <w:r w:rsidRPr="00FA111C">
        <w:rPr>
          <w:w w:val="102"/>
        </w:rPr>
        <w:t>ảng</w:t>
      </w:r>
    </w:p>
    <w:p w:rsidR="00120E00" w:rsidRPr="00FA111C" w:rsidRDefault="00120E00" w:rsidP="00786C7E">
      <w:r w:rsidRPr="00FA111C">
        <w:t>A.</w:t>
      </w:r>
      <w:r w:rsidRPr="00FA111C">
        <w:rPr>
          <w:spacing w:val="7"/>
        </w:rPr>
        <w:t xml:space="preserve"> </w:t>
      </w:r>
      <w:r w:rsidRPr="00FA111C">
        <w:rPr>
          <w:spacing w:val="1"/>
        </w:rPr>
        <w:t>3</w:t>
      </w:r>
      <w:r w:rsidRPr="00FA111C">
        <w:t>/4</w:t>
      </w:r>
      <w:r w:rsidRPr="00FA111C">
        <w:rPr>
          <w:spacing w:val="8"/>
        </w:rPr>
        <w:t xml:space="preserve"> </w:t>
      </w:r>
      <w:r w:rsidRPr="00FA111C">
        <w:t>d</w:t>
      </w:r>
      <w:r w:rsidRPr="00FA111C">
        <w:rPr>
          <w:spacing w:val="-3"/>
        </w:rPr>
        <w:t>i</w:t>
      </w:r>
      <w:r w:rsidRPr="00FA111C">
        <w:t>ện</w:t>
      </w:r>
      <w:r w:rsidRPr="00FA111C">
        <w:rPr>
          <w:spacing w:val="11"/>
        </w:rPr>
        <w:t xml:space="preserve"> </w:t>
      </w:r>
      <w:r w:rsidRPr="00FA111C">
        <w:t>tíc</w:t>
      </w:r>
      <w:r w:rsidRPr="00FA111C">
        <w:rPr>
          <w:spacing w:val="-2"/>
        </w:rPr>
        <w:t>h</w:t>
      </w:r>
      <w:r w:rsidRPr="00FA111C">
        <w:t xml:space="preserve">.                                                           </w:t>
      </w:r>
      <w:r w:rsidRPr="00FA111C">
        <w:rPr>
          <w:spacing w:val="47"/>
        </w:rPr>
        <w:t xml:space="preserve"> </w:t>
      </w:r>
      <w:r w:rsidRPr="00FA111C">
        <w:t>B.</w:t>
      </w:r>
      <w:r w:rsidRPr="00FA111C">
        <w:rPr>
          <w:spacing w:val="9"/>
        </w:rPr>
        <w:t xml:space="preserve"> </w:t>
      </w:r>
      <w:r w:rsidRPr="00FA111C">
        <w:rPr>
          <w:spacing w:val="-2"/>
        </w:rPr>
        <w:t>2</w:t>
      </w:r>
      <w:r w:rsidRPr="00FA111C">
        <w:t>/3</w:t>
      </w:r>
      <w:r w:rsidRPr="00FA111C">
        <w:rPr>
          <w:spacing w:val="11"/>
        </w:rPr>
        <w:t xml:space="preserve"> </w:t>
      </w:r>
      <w:r w:rsidRPr="00FA111C">
        <w:rPr>
          <w:spacing w:val="-2"/>
        </w:rPr>
        <w:t>d</w:t>
      </w:r>
      <w:r w:rsidRPr="00FA111C">
        <w:t>iện</w:t>
      </w:r>
      <w:r w:rsidRPr="00FA111C">
        <w:rPr>
          <w:spacing w:val="8"/>
        </w:rPr>
        <w:t xml:space="preserve"> </w:t>
      </w:r>
      <w:r w:rsidRPr="00FA111C">
        <w:rPr>
          <w:w w:val="102"/>
        </w:rPr>
        <w:t>tí</w:t>
      </w:r>
      <w:r w:rsidRPr="00FA111C">
        <w:rPr>
          <w:spacing w:val="4"/>
          <w:w w:val="102"/>
        </w:rPr>
        <w:t>c</w:t>
      </w:r>
      <w:r w:rsidRPr="00FA111C">
        <w:rPr>
          <w:spacing w:val="-2"/>
          <w:w w:val="102"/>
        </w:rPr>
        <w:t>h</w:t>
      </w:r>
      <w:r w:rsidRPr="00FA111C">
        <w:rPr>
          <w:w w:val="102"/>
        </w:rPr>
        <w:t xml:space="preserve">. </w:t>
      </w:r>
      <w:r w:rsidRPr="00FA111C">
        <w:t>C.</w:t>
      </w:r>
      <w:r w:rsidRPr="00FA111C">
        <w:rPr>
          <w:spacing w:val="7"/>
        </w:rPr>
        <w:t xml:space="preserve"> </w:t>
      </w:r>
      <w:r w:rsidRPr="00FA111C">
        <w:t>4/5</w:t>
      </w:r>
      <w:r w:rsidRPr="00FA111C">
        <w:rPr>
          <w:spacing w:val="9"/>
        </w:rPr>
        <w:t xml:space="preserve"> </w:t>
      </w:r>
      <w:r w:rsidRPr="00FA111C">
        <w:rPr>
          <w:spacing w:val="-2"/>
        </w:rPr>
        <w:t>d</w:t>
      </w:r>
      <w:r w:rsidRPr="00FA111C">
        <w:t>i</w:t>
      </w:r>
      <w:r w:rsidRPr="00FA111C">
        <w:rPr>
          <w:spacing w:val="3"/>
        </w:rPr>
        <w:t>ệ</w:t>
      </w:r>
      <w:r w:rsidRPr="00FA111C">
        <w:t>n</w:t>
      </w:r>
      <w:r w:rsidRPr="00FA111C">
        <w:rPr>
          <w:spacing w:val="6"/>
        </w:rPr>
        <w:t xml:space="preserve"> </w:t>
      </w:r>
      <w:r w:rsidRPr="00FA111C">
        <w:rPr>
          <w:spacing w:val="2"/>
        </w:rPr>
        <w:t>t</w:t>
      </w:r>
      <w:r w:rsidRPr="00FA111C">
        <w:t>íc</w:t>
      </w:r>
      <w:r w:rsidRPr="00FA111C">
        <w:rPr>
          <w:spacing w:val="-2"/>
        </w:rPr>
        <w:t>h</w:t>
      </w:r>
      <w:r w:rsidRPr="00FA111C">
        <w:t xml:space="preserve">.                                                            </w:t>
      </w:r>
      <w:r w:rsidRPr="00FA111C">
        <w:rPr>
          <w:spacing w:val="4"/>
        </w:rPr>
        <w:t xml:space="preserve"> </w:t>
      </w:r>
      <w:r w:rsidRPr="00FA111C">
        <w:rPr>
          <w:spacing w:val="-2"/>
        </w:rPr>
        <w:t>D</w:t>
      </w:r>
      <w:r w:rsidRPr="00FA111C">
        <w:t>.</w:t>
      </w:r>
      <w:r w:rsidRPr="00FA111C">
        <w:rPr>
          <w:spacing w:val="8"/>
        </w:rPr>
        <w:t xml:space="preserve"> </w:t>
      </w:r>
      <w:r w:rsidRPr="00FA111C">
        <w:t>3</w:t>
      </w:r>
      <w:r w:rsidRPr="00FA111C">
        <w:rPr>
          <w:spacing w:val="2"/>
        </w:rPr>
        <w:t>/</w:t>
      </w:r>
      <w:r w:rsidRPr="00FA111C">
        <w:t>5</w:t>
      </w:r>
      <w:r w:rsidRPr="00FA111C">
        <w:rPr>
          <w:spacing w:val="5"/>
        </w:rPr>
        <w:t xml:space="preserve"> </w:t>
      </w:r>
      <w:r w:rsidRPr="00FA111C">
        <w:t>d</w:t>
      </w:r>
      <w:r w:rsidRPr="00FA111C">
        <w:rPr>
          <w:spacing w:val="1"/>
        </w:rPr>
        <w:t>i</w:t>
      </w:r>
      <w:r w:rsidRPr="00FA111C">
        <w:t>ện</w:t>
      </w:r>
      <w:r w:rsidRPr="00FA111C">
        <w:rPr>
          <w:spacing w:val="8"/>
        </w:rPr>
        <w:t xml:space="preserve"> </w:t>
      </w:r>
      <w:r w:rsidRPr="00FA111C">
        <w:rPr>
          <w:spacing w:val="3"/>
          <w:w w:val="102"/>
        </w:rPr>
        <w:t>t</w:t>
      </w:r>
      <w:r w:rsidRPr="00FA111C">
        <w:rPr>
          <w:spacing w:val="-3"/>
          <w:w w:val="102"/>
        </w:rPr>
        <w:t>í</w:t>
      </w:r>
      <w:r w:rsidRPr="00FA111C">
        <w:rPr>
          <w:w w:val="102"/>
        </w:rPr>
        <w:t>c</w:t>
      </w:r>
      <w:r w:rsidRPr="00FA111C">
        <w:rPr>
          <w:spacing w:val="-2"/>
          <w:w w:val="102"/>
        </w:rPr>
        <w:t>h</w:t>
      </w:r>
      <w:r w:rsidRPr="00FA111C">
        <w:rPr>
          <w:w w:val="102"/>
        </w:rPr>
        <w:t>.</w:t>
      </w:r>
    </w:p>
    <w:p w:rsidR="00120E00" w:rsidRPr="00FA111C" w:rsidRDefault="00120E00" w:rsidP="00786C7E">
      <w:r w:rsidRPr="00FA111C">
        <w:t>131.</w:t>
      </w:r>
      <w:r w:rsidRPr="00FA111C">
        <w:rPr>
          <w:spacing w:val="8"/>
        </w:rPr>
        <w:t xml:space="preserve"> </w:t>
      </w:r>
      <w:r w:rsidRPr="00FA111C">
        <w:rPr>
          <w:spacing w:val="1"/>
        </w:rPr>
        <w:t>Đ</w:t>
      </w:r>
      <w:r w:rsidRPr="00FA111C">
        <w:t>ộ</w:t>
      </w:r>
      <w:r w:rsidRPr="00FA111C">
        <w:rPr>
          <w:spacing w:val="8"/>
        </w:rPr>
        <w:t xml:space="preserve"> </w:t>
      </w:r>
      <w:r w:rsidRPr="00FA111C">
        <w:rPr>
          <w:spacing w:val="-2"/>
        </w:rPr>
        <w:t>c</w:t>
      </w:r>
      <w:r w:rsidRPr="00FA111C">
        <w:t>ao</w:t>
      </w:r>
      <w:r w:rsidRPr="00FA111C">
        <w:rPr>
          <w:spacing w:val="6"/>
        </w:rPr>
        <w:t xml:space="preserve"> </w:t>
      </w:r>
      <w:r w:rsidRPr="00FA111C">
        <w:rPr>
          <w:spacing w:val="2"/>
        </w:rPr>
        <w:t>c</w:t>
      </w:r>
      <w:r w:rsidRPr="00FA111C">
        <w:t>ủa</w:t>
      </w:r>
      <w:r w:rsidRPr="00FA111C">
        <w:rPr>
          <w:spacing w:val="9"/>
        </w:rPr>
        <w:t xml:space="preserve"> </w:t>
      </w:r>
      <w:r w:rsidRPr="00FA111C">
        <w:t>đỉnh</w:t>
      </w:r>
      <w:r w:rsidRPr="00FA111C">
        <w:rPr>
          <w:spacing w:val="10"/>
        </w:rPr>
        <w:t xml:space="preserve"> </w:t>
      </w:r>
      <w:r w:rsidRPr="00FA111C">
        <w:rPr>
          <w:spacing w:val="-3"/>
        </w:rPr>
        <w:t>P</w:t>
      </w:r>
      <w:r w:rsidRPr="00FA111C">
        <w:t>ha</w:t>
      </w:r>
      <w:r w:rsidRPr="00FA111C">
        <w:rPr>
          <w:spacing w:val="1"/>
        </w:rPr>
        <w:t>n</w:t>
      </w:r>
      <w:r w:rsidRPr="00FA111C">
        <w:rPr>
          <w:spacing w:val="-1"/>
        </w:rPr>
        <w:t>-</w:t>
      </w:r>
      <w:r w:rsidRPr="00FA111C">
        <w:t>xi</w:t>
      </w:r>
      <w:r w:rsidRPr="00FA111C">
        <w:rPr>
          <w:spacing w:val="-1"/>
        </w:rPr>
        <w:t>-</w:t>
      </w:r>
      <w:r w:rsidRPr="00FA111C">
        <w:t>p</w:t>
      </w:r>
      <w:r w:rsidRPr="00FA111C">
        <w:rPr>
          <w:spacing w:val="3"/>
        </w:rPr>
        <w:t>ă</w:t>
      </w:r>
      <w:r w:rsidRPr="00FA111C">
        <w:t>ng</w:t>
      </w:r>
      <w:r w:rsidRPr="00FA111C">
        <w:rPr>
          <w:spacing w:val="23"/>
        </w:rPr>
        <w:t xml:space="preserve"> </w:t>
      </w:r>
      <w:r w:rsidRPr="00FA111C">
        <w:rPr>
          <w:spacing w:val="-2"/>
          <w:w w:val="102"/>
        </w:rPr>
        <w:t>l</w:t>
      </w:r>
      <w:r w:rsidRPr="00FA111C">
        <w:rPr>
          <w:w w:val="102"/>
        </w:rPr>
        <w:t>à</w:t>
      </w:r>
    </w:p>
    <w:p w:rsidR="00120E00" w:rsidRPr="00FA111C" w:rsidRDefault="00120E00" w:rsidP="00786C7E">
      <w:r w:rsidRPr="00FA111C">
        <w:lastRenderedPageBreak/>
        <w:t>A.</w:t>
      </w:r>
      <w:r w:rsidRPr="00FA111C">
        <w:rPr>
          <w:spacing w:val="7"/>
        </w:rPr>
        <w:t xml:space="preserve"> </w:t>
      </w:r>
      <w:r w:rsidRPr="00FA111C">
        <w:rPr>
          <w:spacing w:val="1"/>
        </w:rPr>
        <w:t>3</w:t>
      </w:r>
      <w:r w:rsidRPr="00FA111C">
        <w:t>413</w:t>
      </w:r>
      <w:r w:rsidRPr="00FA111C">
        <w:rPr>
          <w:spacing w:val="8"/>
        </w:rPr>
        <w:t xml:space="preserve"> </w:t>
      </w:r>
      <w:r w:rsidRPr="00FA111C">
        <w:t xml:space="preserve">m.                                                                   </w:t>
      </w:r>
      <w:r w:rsidRPr="00FA111C">
        <w:rPr>
          <w:spacing w:val="49"/>
        </w:rPr>
        <w:t xml:space="preserve"> </w:t>
      </w:r>
      <w:r w:rsidRPr="00FA111C">
        <w:t>B.</w:t>
      </w:r>
      <w:r w:rsidRPr="00FA111C">
        <w:rPr>
          <w:spacing w:val="9"/>
        </w:rPr>
        <w:t xml:space="preserve"> </w:t>
      </w:r>
      <w:r w:rsidRPr="00FA111C">
        <w:t>3143</w:t>
      </w:r>
      <w:r w:rsidRPr="00FA111C">
        <w:rPr>
          <w:spacing w:val="9"/>
        </w:rPr>
        <w:t xml:space="preserve"> </w:t>
      </w:r>
      <w:r w:rsidRPr="00FA111C">
        <w:rPr>
          <w:w w:val="102"/>
        </w:rPr>
        <w:t xml:space="preserve">m. </w:t>
      </w:r>
      <w:r w:rsidRPr="00FA111C">
        <w:t>C.</w:t>
      </w:r>
      <w:r w:rsidRPr="00FA111C">
        <w:rPr>
          <w:spacing w:val="7"/>
        </w:rPr>
        <w:t xml:space="preserve"> </w:t>
      </w:r>
      <w:r w:rsidRPr="00FA111C">
        <w:t>4313</w:t>
      </w:r>
      <w:r w:rsidRPr="00FA111C">
        <w:rPr>
          <w:spacing w:val="13"/>
        </w:rPr>
        <w:t xml:space="preserve"> </w:t>
      </w:r>
      <w:r w:rsidRPr="00FA111C">
        <w:rPr>
          <w:spacing w:val="-3"/>
        </w:rPr>
        <w:t>m</w:t>
      </w:r>
      <w:r w:rsidRPr="00FA111C">
        <w:t xml:space="preserve">.                                                          </w:t>
      </w:r>
      <w:r w:rsidRPr="00FA111C">
        <w:rPr>
          <w:spacing w:val="20"/>
        </w:rPr>
        <w:t xml:space="preserve"> </w:t>
      </w:r>
      <w:r w:rsidRPr="00FA111C">
        <w:t>D.</w:t>
      </w:r>
      <w:r w:rsidRPr="00FA111C">
        <w:rPr>
          <w:spacing w:val="8"/>
        </w:rPr>
        <w:t xml:space="preserve"> </w:t>
      </w:r>
      <w:r w:rsidRPr="00FA111C">
        <w:t>3134</w:t>
      </w:r>
      <w:r w:rsidRPr="00FA111C">
        <w:rPr>
          <w:spacing w:val="8"/>
        </w:rPr>
        <w:t xml:space="preserve"> </w:t>
      </w:r>
      <w:r w:rsidRPr="00FA111C">
        <w:rPr>
          <w:spacing w:val="-2"/>
          <w:w w:val="102"/>
        </w:rPr>
        <w:t>m</w:t>
      </w:r>
      <w:r w:rsidRPr="00FA111C">
        <w:rPr>
          <w:w w:val="102"/>
        </w:rPr>
        <w:t>.</w:t>
      </w:r>
    </w:p>
    <w:p w:rsidR="00120E00" w:rsidRPr="00FA111C" w:rsidRDefault="00120E00" w:rsidP="00786C7E">
      <w:r w:rsidRPr="00FA111C">
        <w:t>132.</w:t>
      </w:r>
      <w:r w:rsidRPr="00FA111C">
        <w:rPr>
          <w:spacing w:val="8"/>
        </w:rPr>
        <w:t xml:space="preserve"> </w:t>
      </w:r>
      <w:r w:rsidRPr="00FA111C">
        <w:rPr>
          <w:spacing w:val="1"/>
        </w:rPr>
        <w:t>Đ</w:t>
      </w:r>
      <w:r w:rsidRPr="00FA111C">
        <w:t>ỉnh</w:t>
      </w:r>
      <w:r w:rsidRPr="00FA111C">
        <w:rPr>
          <w:spacing w:val="10"/>
        </w:rPr>
        <w:t xml:space="preserve"> </w:t>
      </w:r>
      <w:r w:rsidRPr="00FA111C">
        <w:t>núi</w:t>
      </w:r>
      <w:r w:rsidRPr="00FA111C">
        <w:rPr>
          <w:spacing w:val="6"/>
        </w:rPr>
        <w:t xml:space="preserve"> </w:t>
      </w:r>
      <w:r w:rsidRPr="00FA111C">
        <w:rPr>
          <w:spacing w:val="2"/>
        </w:rPr>
        <w:t>c</w:t>
      </w:r>
      <w:r w:rsidRPr="00FA111C">
        <w:t>ao</w:t>
      </w:r>
      <w:r w:rsidRPr="00FA111C">
        <w:rPr>
          <w:spacing w:val="9"/>
        </w:rPr>
        <w:t xml:space="preserve"> </w:t>
      </w:r>
      <w:r w:rsidRPr="00FA111C">
        <w:t>n</w:t>
      </w:r>
      <w:r w:rsidRPr="00FA111C">
        <w:rPr>
          <w:spacing w:val="-2"/>
        </w:rPr>
        <w:t>h</w:t>
      </w:r>
      <w:r w:rsidRPr="00FA111C">
        <w:t>ất</w:t>
      </w:r>
      <w:r w:rsidRPr="00FA111C">
        <w:rPr>
          <w:spacing w:val="11"/>
        </w:rPr>
        <w:t xml:space="preserve"> </w:t>
      </w:r>
      <w:r w:rsidRPr="00FA111C">
        <w:rPr>
          <w:spacing w:val="-2"/>
        </w:rPr>
        <w:t>n</w:t>
      </w:r>
      <w:r w:rsidRPr="00FA111C">
        <w:t>ước</w:t>
      </w:r>
      <w:r w:rsidRPr="00FA111C">
        <w:rPr>
          <w:spacing w:val="13"/>
        </w:rPr>
        <w:t xml:space="preserve"> </w:t>
      </w:r>
      <w:r w:rsidRPr="00FA111C">
        <w:t>ta</w:t>
      </w:r>
      <w:r w:rsidRPr="00FA111C">
        <w:rPr>
          <w:spacing w:val="3"/>
        </w:rPr>
        <w:t xml:space="preserve"> </w:t>
      </w:r>
      <w:r w:rsidRPr="00FA111C">
        <w:t>thuộc</w:t>
      </w:r>
      <w:r w:rsidRPr="00FA111C">
        <w:rPr>
          <w:spacing w:val="13"/>
        </w:rPr>
        <w:t xml:space="preserve"> </w:t>
      </w:r>
      <w:r w:rsidRPr="00FA111C">
        <w:rPr>
          <w:spacing w:val="-2"/>
          <w:w w:val="102"/>
        </w:rPr>
        <w:t>d</w:t>
      </w:r>
      <w:r w:rsidRPr="00FA111C">
        <w:rPr>
          <w:w w:val="102"/>
        </w:rPr>
        <w:t>ãy</w:t>
      </w:r>
    </w:p>
    <w:p w:rsidR="00120E00" w:rsidRPr="00FA111C" w:rsidRDefault="00120E00" w:rsidP="00786C7E">
      <w:r w:rsidRPr="00FA111C">
        <w:t>A.</w:t>
      </w:r>
      <w:r w:rsidRPr="00FA111C">
        <w:rPr>
          <w:spacing w:val="7"/>
        </w:rPr>
        <w:t xml:space="preserve"> </w:t>
      </w:r>
      <w:r w:rsidRPr="00FA111C">
        <w:t>Trường</w:t>
      </w:r>
      <w:r w:rsidRPr="00FA111C">
        <w:rPr>
          <w:spacing w:val="13"/>
        </w:rPr>
        <w:t xml:space="preserve"> </w:t>
      </w:r>
      <w:r w:rsidRPr="00FA111C">
        <w:t>Sơn</w:t>
      </w:r>
      <w:r w:rsidRPr="00FA111C">
        <w:rPr>
          <w:spacing w:val="10"/>
        </w:rPr>
        <w:t xml:space="preserve"> </w:t>
      </w:r>
      <w:r w:rsidRPr="00FA111C">
        <w:rPr>
          <w:spacing w:val="-2"/>
        </w:rPr>
        <w:t>B</w:t>
      </w:r>
      <w:r w:rsidRPr="00FA111C">
        <w:rPr>
          <w:spacing w:val="3"/>
        </w:rPr>
        <w:t>ắ</w:t>
      </w:r>
      <w:r w:rsidRPr="00FA111C">
        <w:rPr>
          <w:spacing w:val="-2"/>
        </w:rPr>
        <w:t>c</w:t>
      </w:r>
      <w:r w:rsidRPr="00FA111C">
        <w:t xml:space="preserve">.                                                     </w:t>
      </w:r>
      <w:r w:rsidRPr="00FA111C">
        <w:rPr>
          <w:spacing w:val="3"/>
        </w:rPr>
        <w:t xml:space="preserve"> </w:t>
      </w:r>
      <w:r w:rsidRPr="00FA111C">
        <w:t>B.</w:t>
      </w:r>
      <w:r w:rsidRPr="00FA111C">
        <w:rPr>
          <w:spacing w:val="9"/>
        </w:rPr>
        <w:t xml:space="preserve"> </w:t>
      </w:r>
      <w:r w:rsidRPr="00FA111C">
        <w:rPr>
          <w:spacing w:val="-2"/>
        </w:rPr>
        <w:t>Ho</w:t>
      </w:r>
      <w:r w:rsidRPr="00FA111C">
        <w:rPr>
          <w:spacing w:val="3"/>
        </w:rPr>
        <w:t>à</w:t>
      </w:r>
      <w:r w:rsidRPr="00FA111C">
        <w:t>ng</w:t>
      </w:r>
      <w:r w:rsidRPr="00FA111C">
        <w:rPr>
          <w:spacing w:val="11"/>
        </w:rPr>
        <w:t xml:space="preserve"> </w:t>
      </w:r>
      <w:r w:rsidRPr="00FA111C">
        <w:t>Liên</w:t>
      </w:r>
      <w:r w:rsidRPr="00FA111C">
        <w:rPr>
          <w:spacing w:val="13"/>
        </w:rPr>
        <w:t xml:space="preserve"> </w:t>
      </w:r>
      <w:r w:rsidRPr="00FA111C">
        <w:rPr>
          <w:spacing w:val="-3"/>
          <w:w w:val="102"/>
        </w:rPr>
        <w:t>S</w:t>
      </w:r>
      <w:r w:rsidRPr="00FA111C">
        <w:rPr>
          <w:w w:val="102"/>
        </w:rPr>
        <w:t>ơ</w:t>
      </w:r>
      <w:r w:rsidRPr="00FA111C">
        <w:rPr>
          <w:spacing w:val="-2"/>
          <w:w w:val="102"/>
        </w:rPr>
        <w:t>n</w:t>
      </w:r>
      <w:r w:rsidRPr="00FA111C">
        <w:rPr>
          <w:w w:val="102"/>
        </w:rPr>
        <w:t xml:space="preserve">. </w:t>
      </w:r>
      <w:r w:rsidRPr="00FA111C">
        <w:t>C.</w:t>
      </w:r>
      <w:r w:rsidRPr="00FA111C">
        <w:rPr>
          <w:spacing w:val="7"/>
        </w:rPr>
        <w:t xml:space="preserve"> </w:t>
      </w:r>
      <w:r w:rsidRPr="00FA111C">
        <w:rPr>
          <w:spacing w:val="3"/>
        </w:rPr>
        <w:t>T</w:t>
      </w:r>
      <w:r w:rsidRPr="00FA111C">
        <w:t>r</w:t>
      </w:r>
      <w:r w:rsidRPr="00FA111C">
        <w:rPr>
          <w:spacing w:val="-3"/>
        </w:rPr>
        <w:t>ư</w:t>
      </w:r>
      <w:r w:rsidRPr="00FA111C">
        <w:t>ờng</w:t>
      </w:r>
      <w:r w:rsidRPr="00FA111C">
        <w:rPr>
          <w:spacing w:val="16"/>
        </w:rPr>
        <w:t xml:space="preserve"> </w:t>
      </w:r>
      <w:r w:rsidRPr="00FA111C">
        <w:rPr>
          <w:spacing w:val="-3"/>
        </w:rPr>
        <w:t>S</w:t>
      </w:r>
      <w:r w:rsidRPr="00FA111C">
        <w:t>ơn</w:t>
      </w:r>
      <w:r w:rsidRPr="00FA111C">
        <w:rPr>
          <w:spacing w:val="13"/>
        </w:rPr>
        <w:t xml:space="preserve"> </w:t>
      </w:r>
      <w:r w:rsidRPr="00FA111C">
        <w:rPr>
          <w:spacing w:val="-5"/>
        </w:rPr>
        <w:t>N</w:t>
      </w:r>
      <w:r w:rsidRPr="00FA111C">
        <w:rPr>
          <w:spacing w:val="3"/>
        </w:rPr>
        <w:t>a</w:t>
      </w:r>
      <w:r w:rsidRPr="00FA111C">
        <w:rPr>
          <w:spacing w:val="-3"/>
        </w:rPr>
        <w:t>m</w:t>
      </w:r>
      <w:r w:rsidRPr="00FA111C">
        <w:t xml:space="preserve">.                                                   </w:t>
      </w:r>
      <w:r w:rsidRPr="00FA111C">
        <w:rPr>
          <w:spacing w:val="41"/>
        </w:rPr>
        <w:t xml:space="preserve"> </w:t>
      </w:r>
      <w:r w:rsidRPr="00FA111C">
        <w:rPr>
          <w:spacing w:val="-2"/>
        </w:rPr>
        <w:t>D</w:t>
      </w:r>
      <w:r w:rsidRPr="00FA111C">
        <w:t>.</w:t>
      </w:r>
      <w:r w:rsidRPr="00FA111C">
        <w:rPr>
          <w:spacing w:val="8"/>
        </w:rPr>
        <w:t xml:space="preserve"> </w:t>
      </w:r>
      <w:r w:rsidRPr="00FA111C">
        <w:t>Đông</w:t>
      </w:r>
      <w:r w:rsidRPr="00FA111C">
        <w:rPr>
          <w:spacing w:val="13"/>
        </w:rPr>
        <w:t xml:space="preserve"> </w:t>
      </w:r>
      <w:r w:rsidRPr="00FA111C">
        <w:rPr>
          <w:w w:val="102"/>
        </w:rPr>
        <w:t>T</w:t>
      </w:r>
      <w:r w:rsidRPr="00FA111C">
        <w:rPr>
          <w:spacing w:val="-2"/>
          <w:w w:val="102"/>
        </w:rPr>
        <w:t>r</w:t>
      </w:r>
      <w:r w:rsidRPr="00FA111C">
        <w:rPr>
          <w:w w:val="102"/>
        </w:rPr>
        <w:t>i</w:t>
      </w:r>
      <w:r w:rsidRPr="00FA111C">
        <w:rPr>
          <w:spacing w:val="3"/>
          <w:w w:val="102"/>
        </w:rPr>
        <w:t>ề</w:t>
      </w:r>
      <w:r w:rsidRPr="00FA111C">
        <w:rPr>
          <w:spacing w:val="-2"/>
          <w:w w:val="102"/>
        </w:rPr>
        <w:t>u</w:t>
      </w:r>
      <w:r w:rsidRPr="00FA111C">
        <w:rPr>
          <w:w w:val="102"/>
        </w:rPr>
        <w:t>.</w:t>
      </w:r>
    </w:p>
    <w:p w:rsidR="00120E00" w:rsidRPr="00FA111C" w:rsidRDefault="00120E00" w:rsidP="00786C7E">
      <w:r w:rsidRPr="00FA111C">
        <w:t>133.</w:t>
      </w:r>
      <w:r w:rsidRPr="00FA111C">
        <w:rPr>
          <w:spacing w:val="8"/>
        </w:rPr>
        <w:t xml:space="preserve"> </w:t>
      </w:r>
      <w:r w:rsidRPr="00FA111C">
        <w:rPr>
          <w:spacing w:val="1"/>
        </w:rPr>
        <w:t>Y</w:t>
      </w:r>
      <w:r w:rsidRPr="00FA111C">
        <w:t>ếu</w:t>
      </w:r>
      <w:r w:rsidRPr="00FA111C">
        <w:rPr>
          <w:spacing w:val="8"/>
        </w:rPr>
        <w:t xml:space="preserve"> </w:t>
      </w:r>
      <w:r w:rsidRPr="00FA111C">
        <w:t>tố</w:t>
      </w:r>
      <w:r w:rsidRPr="00FA111C">
        <w:rPr>
          <w:spacing w:val="5"/>
        </w:rPr>
        <w:t xml:space="preserve"> </w:t>
      </w:r>
      <w:r w:rsidRPr="00FA111C">
        <w:t>qu</w:t>
      </w:r>
      <w:r w:rsidRPr="00FA111C">
        <w:rPr>
          <w:spacing w:val="-2"/>
        </w:rPr>
        <w:t>y</w:t>
      </w:r>
      <w:r w:rsidRPr="00FA111C">
        <w:t>ết</w:t>
      </w:r>
      <w:r w:rsidRPr="00FA111C">
        <w:rPr>
          <w:spacing w:val="14"/>
        </w:rPr>
        <w:t xml:space="preserve"> </w:t>
      </w:r>
      <w:r w:rsidRPr="00FA111C">
        <w:t>đ</w:t>
      </w:r>
      <w:r w:rsidRPr="00FA111C">
        <w:rPr>
          <w:spacing w:val="-2"/>
        </w:rPr>
        <w:t>ị</w:t>
      </w:r>
      <w:r w:rsidRPr="00FA111C">
        <w:t>nh</w:t>
      </w:r>
      <w:r w:rsidRPr="00FA111C">
        <w:rPr>
          <w:spacing w:val="11"/>
        </w:rPr>
        <w:t xml:space="preserve"> </w:t>
      </w:r>
      <w:r w:rsidRPr="00FA111C">
        <w:t>tạo</w:t>
      </w:r>
      <w:r w:rsidRPr="00FA111C">
        <w:rPr>
          <w:spacing w:val="8"/>
        </w:rPr>
        <w:t xml:space="preserve"> </w:t>
      </w:r>
      <w:r w:rsidRPr="00FA111C">
        <w:rPr>
          <w:spacing w:val="-2"/>
        </w:rPr>
        <w:t>n</w:t>
      </w:r>
      <w:r w:rsidRPr="00FA111C">
        <w:t>ên</w:t>
      </w:r>
      <w:r w:rsidRPr="00FA111C">
        <w:rPr>
          <w:spacing w:val="9"/>
        </w:rPr>
        <w:t xml:space="preserve"> </w:t>
      </w:r>
      <w:r w:rsidRPr="00FA111C">
        <w:t>tính</w:t>
      </w:r>
      <w:r w:rsidRPr="00FA111C">
        <w:rPr>
          <w:spacing w:val="8"/>
        </w:rPr>
        <w:t xml:space="preserve"> </w:t>
      </w:r>
      <w:r w:rsidRPr="00FA111C">
        <w:t>p</w:t>
      </w:r>
      <w:r w:rsidRPr="00FA111C">
        <w:rPr>
          <w:spacing w:val="-2"/>
        </w:rPr>
        <w:t>h</w:t>
      </w:r>
      <w:r w:rsidRPr="00FA111C">
        <w:t>ân</w:t>
      </w:r>
      <w:r w:rsidRPr="00FA111C">
        <w:rPr>
          <w:spacing w:val="12"/>
        </w:rPr>
        <w:t xml:space="preserve"> </w:t>
      </w:r>
      <w:r w:rsidRPr="00FA111C">
        <w:t>b</w:t>
      </w:r>
      <w:r w:rsidRPr="00FA111C">
        <w:rPr>
          <w:spacing w:val="-2"/>
        </w:rPr>
        <w:t>ậ</w:t>
      </w:r>
      <w:r w:rsidRPr="00FA111C">
        <w:t>c</w:t>
      </w:r>
      <w:r w:rsidRPr="00FA111C">
        <w:rPr>
          <w:spacing w:val="9"/>
        </w:rPr>
        <w:t xml:space="preserve"> </w:t>
      </w:r>
      <w:r w:rsidRPr="00FA111C">
        <w:t>c</w:t>
      </w:r>
      <w:r w:rsidRPr="00FA111C">
        <w:rPr>
          <w:spacing w:val="-2"/>
        </w:rPr>
        <w:t>ủ</w:t>
      </w:r>
      <w:r w:rsidRPr="00FA111C">
        <w:t>a</w:t>
      </w:r>
      <w:r w:rsidRPr="00FA111C">
        <w:rPr>
          <w:spacing w:val="9"/>
        </w:rPr>
        <w:t xml:space="preserve"> </w:t>
      </w:r>
      <w:r w:rsidRPr="00FA111C">
        <w:rPr>
          <w:spacing w:val="-2"/>
        </w:rPr>
        <w:t>đ</w:t>
      </w:r>
      <w:r w:rsidRPr="00FA111C">
        <w:rPr>
          <w:spacing w:val="2"/>
        </w:rPr>
        <w:t>ị</w:t>
      </w:r>
      <w:r w:rsidRPr="00FA111C">
        <w:t>a</w:t>
      </w:r>
      <w:r w:rsidRPr="00FA111C">
        <w:rPr>
          <w:spacing w:val="5"/>
        </w:rPr>
        <w:t xml:space="preserve"> </w:t>
      </w:r>
      <w:r w:rsidRPr="00FA111C">
        <w:rPr>
          <w:spacing w:val="1"/>
        </w:rPr>
        <w:t>h</w:t>
      </w:r>
      <w:r w:rsidRPr="00FA111C">
        <w:rPr>
          <w:spacing w:val="2"/>
        </w:rPr>
        <w:t>ì</w:t>
      </w:r>
      <w:r w:rsidRPr="00FA111C">
        <w:t>nh</w:t>
      </w:r>
      <w:r w:rsidRPr="00FA111C">
        <w:rPr>
          <w:spacing w:val="7"/>
        </w:rPr>
        <w:t xml:space="preserve"> </w:t>
      </w:r>
      <w:r w:rsidRPr="00FA111C">
        <w:rPr>
          <w:spacing w:val="2"/>
        </w:rPr>
        <w:t>V</w:t>
      </w:r>
      <w:r w:rsidRPr="00FA111C">
        <w:rPr>
          <w:spacing w:val="-3"/>
        </w:rPr>
        <w:t>i</w:t>
      </w:r>
      <w:r w:rsidRPr="00FA111C">
        <w:rPr>
          <w:spacing w:val="3"/>
        </w:rPr>
        <w:t>ệ</w:t>
      </w:r>
      <w:r w:rsidRPr="00FA111C">
        <w:t>t</w:t>
      </w:r>
      <w:r w:rsidRPr="00FA111C">
        <w:rPr>
          <w:spacing w:val="7"/>
        </w:rPr>
        <w:t xml:space="preserve"> </w:t>
      </w:r>
      <w:r w:rsidRPr="00FA111C">
        <w:rPr>
          <w:spacing w:val="2"/>
        </w:rPr>
        <w:t>N</w:t>
      </w:r>
      <w:r w:rsidRPr="00FA111C">
        <w:t>am</w:t>
      </w:r>
      <w:r w:rsidRPr="00FA111C">
        <w:rPr>
          <w:spacing w:val="10"/>
        </w:rPr>
        <w:t xml:space="preserve"> </w:t>
      </w:r>
      <w:r w:rsidRPr="00FA111C">
        <w:rPr>
          <w:spacing w:val="1"/>
          <w:w w:val="102"/>
        </w:rPr>
        <w:t>l</w:t>
      </w:r>
      <w:r w:rsidRPr="00FA111C">
        <w:rPr>
          <w:w w:val="102"/>
        </w:rPr>
        <w:t>à</w:t>
      </w:r>
    </w:p>
    <w:p w:rsidR="00120E00" w:rsidRPr="00FA111C" w:rsidRDefault="00120E00" w:rsidP="00786C7E">
      <w:pPr>
        <w:jc w:val="both"/>
      </w:pPr>
      <w:r w:rsidRPr="00FA111C">
        <w:t>A.</w:t>
      </w:r>
      <w:r w:rsidRPr="00FA111C">
        <w:rPr>
          <w:spacing w:val="7"/>
        </w:rPr>
        <w:t xml:space="preserve"> </w:t>
      </w:r>
      <w:r w:rsidRPr="00FA111C">
        <w:rPr>
          <w:spacing w:val="1"/>
        </w:rPr>
        <w:t>k</w:t>
      </w:r>
      <w:r w:rsidRPr="00FA111C">
        <w:t>hí</w:t>
      </w:r>
      <w:r w:rsidRPr="00FA111C">
        <w:rPr>
          <w:spacing w:val="8"/>
        </w:rPr>
        <w:t xml:space="preserve"> </w:t>
      </w:r>
      <w:r w:rsidRPr="00FA111C">
        <w:rPr>
          <w:spacing w:val="-2"/>
        </w:rPr>
        <w:t>h</w:t>
      </w:r>
      <w:r w:rsidRPr="00FA111C">
        <w:t>ậu</w:t>
      </w:r>
      <w:r w:rsidRPr="00FA111C">
        <w:rPr>
          <w:spacing w:val="9"/>
        </w:rPr>
        <w:t xml:space="preserve"> </w:t>
      </w:r>
      <w:r w:rsidRPr="00FA111C">
        <w:t>nhi</w:t>
      </w:r>
      <w:r w:rsidRPr="00FA111C">
        <w:rPr>
          <w:spacing w:val="-2"/>
        </w:rPr>
        <w:t>ệ</w:t>
      </w:r>
      <w:r w:rsidRPr="00FA111C">
        <w:t>t</w:t>
      </w:r>
      <w:r w:rsidRPr="00FA111C">
        <w:rPr>
          <w:spacing w:val="10"/>
        </w:rPr>
        <w:t xml:space="preserve"> </w:t>
      </w:r>
      <w:r w:rsidRPr="00FA111C">
        <w:t>đ</w:t>
      </w:r>
      <w:r w:rsidRPr="00FA111C">
        <w:rPr>
          <w:spacing w:val="2"/>
        </w:rPr>
        <w:t>ớ</w:t>
      </w:r>
      <w:r w:rsidRPr="00FA111C">
        <w:t>i</w:t>
      </w:r>
      <w:r w:rsidRPr="00FA111C">
        <w:rPr>
          <w:spacing w:val="5"/>
        </w:rPr>
        <w:t xml:space="preserve"> </w:t>
      </w:r>
      <w:r w:rsidRPr="00FA111C">
        <w:rPr>
          <w:spacing w:val="2"/>
        </w:rPr>
        <w:t>ẩ</w:t>
      </w:r>
      <w:r w:rsidRPr="00FA111C">
        <w:t>m</w:t>
      </w:r>
      <w:r w:rsidRPr="00FA111C">
        <w:rPr>
          <w:spacing w:val="6"/>
        </w:rPr>
        <w:t xml:space="preserve"> </w:t>
      </w:r>
      <w:r w:rsidRPr="00FA111C">
        <w:rPr>
          <w:spacing w:val="-2"/>
        </w:rPr>
        <w:t>g</w:t>
      </w:r>
      <w:r w:rsidRPr="00FA111C">
        <w:t>ió</w:t>
      </w:r>
      <w:r w:rsidRPr="00FA111C">
        <w:rPr>
          <w:spacing w:val="11"/>
        </w:rPr>
        <w:t xml:space="preserve"> </w:t>
      </w:r>
      <w:r w:rsidRPr="00FA111C">
        <w:rPr>
          <w:w w:val="102"/>
        </w:rPr>
        <w:t>m</w:t>
      </w:r>
      <w:r w:rsidRPr="00FA111C">
        <w:rPr>
          <w:spacing w:val="-2"/>
          <w:w w:val="102"/>
        </w:rPr>
        <w:t>ù</w:t>
      </w:r>
      <w:r w:rsidRPr="00FA111C">
        <w:rPr>
          <w:w w:val="102"/>
        </w:rPr>
        <w:t>a.</w:t>
      </w:r>
    </w:p>
    <w:p w:rsidR="00120E00" w:rsidRPr="00FA111C" w:rsidRDefault="00120E00" w:rsidP="00786C7E">
      <w:r w:rsidRPr="00FA111C">
        <w:t>B.</w:t>
      </w:r>
      <w:r w:rsidRPr="00FA111C">
        <w:rPr>
          <w:spacing w:val="7"/>
        </w:rPr>
        <w:t xml:space="preserve"> </w:t>
      </w:r>
      <w:r w:rsidRPr="00FA111C">
        <w:rPr>
          <w:spacing w:val="2"/>
        </w:rPr>
        <w:t>s</w:t>
      </w:r>
      <w:r w:rsidRPr="00FA111C">
        <w:t>ự</w:t>
      </w:r>
      <w:r w:rsidRPr="00FA111C">
        <w:rPr>
          <w:spacing w:val="3"/>
        </w:rPr>
        <w:t xml:space="preserve"> </w:t>
      </w:r>
      <w:r w:rsidRPr="00FA111C">
        <w:t>xu</w:t>
      </w:r>
      <w:r w:rsidRPr="00FA111C">
        <w:rPr>
          <w:spacing w:val="2"/>
        </w:rPr>
        <w:t>ấ</w:t>
      </w:r>
      <w:r w:rsidRPr="00FA111C">
        <w:t>t</w:t>
      </w:r>
      <w:r w:rsidRPr="00FA111C">
        <w:rPr>
          <w:spacing w:val="7"/>
        </w:rPr>
        <w:t xml:space="preserve"> </w:t>
      </w:r>
      <w:r w:rsidRPr="00FA111C">
        <w:rPr>
          <w:spacing w:val="1"/>
        </w:rPr>
        <w:t>h</w:t>
      </w:r>
      <w:r w:rsidRPr="00FA111C">
        <w:t>iện</w:t>
      </w:r>
      <w:r w:rsidRPr="00FA111C">
        <w:rPr>
          <w:spacing w:val="11"/>
        </w:rPr>
        <w:t xml:space="preserve"> </w:t>
      </w:r>
      <w:r w:rsidRPr="00FA111C">
        <w:t>từ</w:t>
      </w:r>
      <w:r w:rsidRPr="00FA111C">
        <w:rPr>
          <w:spacing w:val="4"/>
        </w:rPr>
        <w:t xml:space="preserve"> </w:t>
      </w:r>
      <w:r w:rsidRPr="00FA111C">
        <w:t>khá</w:t>
      </w:r>
      <w:r w:rsidRPr="00FA111C">
        <w:rPr>
          <w:spacing w:val="9"/>
        </w:rPr>
        <w:t xml:space="preserve"> </w:t>
      </w:r>
      <w:r w:rsidRPr="00FA111C">
        <w:rPr>
          <w:spacing w:val="-1"/>
        </w:rPr>
        <w:t>s</w:t>
      </w:r>
      <w:r w:rsidRPr="00FA111C">
        <w:rPr>
          <w:spacing w:val="-2"/>
        </w:rPr>
        <w:t>ớ</w:t>
      </w:r>
      <w:r w:rsidRPr="00FA111C">
        <w:t>m</w:t>
      </w:r>
      <w:r w:rsidRPr="00FA111C">
        <w:rPr>
          <w:spacing w:val="7"/>
        </w:rPr>
        <w:t xml:space="preserve"> </w:t>
      </w:r>
      <w:r w:rsidRPr="00FA111C">
        <w:rPr>
          <w:spacing w:val="3"/>
        </w:rPr>
        <w:t>c</w:t>
      </w:r>
      <w:r w:rsidRPr="00FA111C">
        <w:t>ủa</w:t>
      </w:r>
      <w:r w:rsidRPr="00FA111C">
        <w:rPr>
          <w:spacing w:val="4"/>
        </w:rPr>
        <w:t xml:space="preserve"> </w:t>
      </w:r>
      <w:r w:rsidRPr="00FA111C">
        <w:rPr>
          <w:spacing w:val="3"/>
        </w:rPr>
        <w:t>c</w:t>
      </w:r>
      <w:r w:rsidRPr="00FA111C">
        <w:t>on</w:t>
      </w:r>
      <w:r w:rsidRPr="00FA111C">
        <w:rPr>
          <w:spacing w:val="5"/>
        </w:rPr>
        <w:t xml:space="preserve"> </w:t>
      </w:r>
      <w:r w:rsidRPr="00FA111C">
        <w:rPr>
          <w:w w:val="102"/>
        </w:rPr>
        <w:t>n</w:t>
      </w:r>
      <w:r w:rsidRPr="00FA111C">
        <w:rPr>
          <w:spacing w:val="-1"/>
          <w:w w:val="102"/>
        </w:rPr>
        <w:t>g</w:t>
      </w:r>
      <w:r w:rsidRPr="00FA111C">
        <w:rPr>
          <w:w w:val="102"/>
        </w:rPr>
        <w:t xml:space="preserve">ười. </w:t>
      </w:r>
      <w:r w:rsidRPr="00FA111C">
        <w:t>C.</w:t>
      </w:r>
      <w:r w:rsidRPr="00FA111C">
        <w:rPr>
          <w:spacing w:val="6"/>
        </w:rPr>
        <w:t xml:space="preserve"> </w:t>
      </w:r>
      <w:r w:rsidRPr="00FA111C">
        <w:rPr>
          <w:spacing w:val="2"/>
        </w:rPr>
        <w:t>t</w:t>
      </w:r>
      <w:r w:rsidRPr="00FA111C">
        <w:rPr>
          <w:spacing w:val="-2"/>
        </w:rPr>
        <w:t>á</w:t>
      </w:r>
      <w:r w:rsidRPr="00FA111C">
        <w:t>c</w:t>
      </w:r>
      <w:r w:rsidRPr="00FA111C">
        <w:rPr>
          <w:spacing w:val="8"/>
        </w:rPr>
        <w:t xml:space="preserve"> </w:t>
      </w:r>
      <w:r w:rsidRPr="00FA111C">
        <w:t>động</w:t>
      </w:r>
      <w:r w:rsidRPr="00FA111C">
        <w:rPr>
          <w:spacing w:val="9"/>
        </w:rPr>
        <w:t xml:space="preserve"> </w:t>
      </w:r>
      <w:r w:rsidRPr="00FA111C">
        <w:rPr>
          <w:spacing w:val="3"/>
        </w:rPr>
        <w:t>c</w:t>
      </w:r>
      <w:r w:rsidRPr="00FA111C">
        <w:rPr>
          <w:spacing w:val="-2"/>
        </w:rPr>
        <w:t>ủ</w:t>
      </w:r>
      <w:r w:rsidRPr="00FA111C">
        <w:t>a</w:t>
      </w:r>
      <w:r w:rsidRPr="00FA111C">
        <w:rPr>
          <w:spacing w:val="9"/>
        </w:rPr>
        <w:t xml:space="preserve"> </w:t>
      </w:r>
      <w:r w:rsidRPr="00FA111C">
        <w:rPr>
          <w:spacing w:val="-2"/>
        </w:rPr>
        <w:t>v</w:t>
      </w:r>
      <w:r w:rsidRPr="00FA111C">
        <w:t>ận</w:t>
      </w:r>
      <w:r w:rsidRPr="00FA111C">
        <w:rPr>
          <w:spacing w:val="6"/>
        </w:rPr>
        <w:t xml:space="preserve"> </w:t>
      </w:r>
      <w:r w:rsidRPr="00FA111C">
        <w:t>đ</w:t>
      </w:r>
      <w:r w:rsidRPr="00FA111C">
        <w:rPr>
          <w:spacing w:val="1"/>
        </w:rPr>
        <w:t>ộ</w:t>
      </w:r>
      <w:r w:rsidRPr="00FA111C">
        <w:t>ng</w:t>
      </w:r>
      <w:r w:rsidRPr="00FA111C">
        <w:rPr>
          <w:spacing w:val="12"/>
        </w:rPr>
        <w:t xml:space="preserve"> </w:t>
      </w:r>
      <w:r w:rsidRPr="00FA111C">
        <w:rPr>
          <w:spacing w:val="-3"/>
        </w:rPr>
        <w:t>T</w:t>
      </w:r>
      <w:r w:rsidRPr="00FA111C">
        <w:rPr>
          <w:spacing w:val="3"/>
        </w:rPr>
        <w:t>â</w:t>
      </w:r>
      <w:r w:rsidRPr="00FA111C">
        <w:t>n</w:t>
      </w:r>
      <w:r w:rsidRPr="00FA111C">
        <w:rPr>
          <w:spacing w:val="6"/>
        </w:rPr>
        <w:t xml:space="preserve"> </w:t>
      </w:r>
      <w:r w:rsidRPr="00FA111C">
        <w:t>ki</w:t>
      </w:r>
      <w:r w:rsidRPr="00FA111C">
        <w:rPr>
          <w:spacing w:val="4"/>
        </w:rPr>
        <w:t>ế</w:t>
      </w:r>
      <w:r w:rsidRPr="00FA111C">
        <w:t>n</w:t>
      </w:r>
      <w:r w:rsidRPr="00FA111C">
        <w:rPr>
          <w:spacing w:val="6"/>
        </w:rPr>
        <w:t xml:space="preserve"> </w:t>
      </w:r>
      <w:r w:rsidRPr="00FA111C">
        <w:rPr>
          <w:spacing w:val="2"/>
          <w:w w:val="102"/>
        </w:rPr>
        <w:t>t</w:t>
      </w:r>
      <w:r w:rsidRPr="00FA111C">
        <w:rPr>
          <w:w w:val="102"/>
        </w:rPr>
        <w:t>ạ</w:t>
      </w:r>
      <w:r w:rsidRPr="00FA111C">
        <w:rPr>
          <w:spacing w:val="-2"/>
          <w:w w:val="102"/>
        </w:rPr>
        <w:t>o</w:t>
      </w:r>
      <w:r w:rsidRPr="00FA111C">
        <w:rPr>
          <w:w w:val="102"/>
        </w:rPr>
        <w:t>.</w:t>
      </w:r>
    </w:p>
    <w:p w:rsidR="00120E00" w:rsidRPr="00FA111C" w:rsidRDefault="00120E00" w:rsidP="00786C7E">
      <w:pPr>
        <w:jc w:val="both"/>
      </w:pPr>
      <w:r w:rsidRPr="00FA111C">
        <w:t>D.</w:t>
      </w:r>
      <w:r w:rsidRPr="00FA111C">
        <w:rPr>
          <w:spacing w:val="7"/>
        </w:rPr>
        <w:t xml:space="preserve"> </w:t>
      </w:r>
      <w:r w:rsidRPr="00FA111C">
        <w:rPr>
          <w:spacing w:val="-1"/>
        </w:rPr>
        <w:t>v</w:t>
      </w:r>
      <w:r w:rsidRPr="00FA111C">
        <w:t>ị</w:t>
      </w:r>
      <w:r w:rsidRPr="00FA111C">
        <w:rPr>
          <w:spacing w:val="8"/>
        </w:rPr>
        <w:t xml:space="preserve"> </w:t>
      </w:r>
      <w:r w:rsidRPr="00FA111C">
        <w:t>trí</w:t>
      </w:r>
      <w:r w:rsidRPr="00FA111C">
        <w:rPr>
          <w:spacing w:val="4"/>
        </w:rPr>
        <w:t xml:space="preserve"> </w:t>
      </w:r>
      <w:r w:rsidRPr="00FA111C">
        <w:rPr>
          <w:spacing w:val="1"/>
        </w:rPr>
        <w:t>đ</w:t>
      </w:r>
      <w:r w:rsidRPr="00FA111C">
        <w:rPr>
          <w:spacing w:val="-3"/>
        </w:rPr>
        <w:t>ị</w:t>
      </w:r>
      <w:r w:rsidRPr="00FA111C">
        <w:t>a</w:t>
      </w:r>
      <w:r w:rsidRPr="00FA111C">
        <w:rPr>
          <w:spacing w:val="8"/>
        </w:rPr>
        <w:t xml:space="preserve"> </w:t>
      </w:r>
      <w:r w:rsidRPr="00FA111C">
        <w:t>lí</w:t>
      </w:r>
      <w:r w:rsidRPr="00FA111C">
        <w:rPr>
          <w:spacing w:val="3"/>
        </w:rPr>
        <w:t xml:space="preserve"> </w:t>
      </w:r>
      <w:r w:rsidRPr="00FA111C">
        <w:rPr>
          <w:spacing w:val="-2"/>
        </w:rPr>
        <w:t>g</w:t>
      </w:r>
      <w:r w:rsidRPr="00FA111C">
        <w:rPr>
          <w:spacing w:val="2"/>
        </w:rPr>
        <w:t>i</w:t>
      </w:r>
      <w:r w:rsidRPr="00FA111C">
        <w:t>áp</w:t>
      </w:r>
      <w:r w:rsidRPr="00FA111C">
        <w:rPr>
          <w:spacing w:val="8"/>
        </w:rPr>
        <w:t xml:space="preserve"> </w:t>
      </w:r>
      <w:r w:rsidRPr="00FA111C">
        <w:t>với</w:t>
      </w:r>
      <w:r w:rsidRPr="00FA111C">
        <w:rPr>
          <w:spacing w:val="9"/>
        </w:rPr>
        <w:t xml:space="preserve"> </w:t>
      </w:r>
      <w:r w:rsidRPr="00FA111C">
        <w:t>b</w:t>
      </w:r>
      <w:r w:rsidRPr="00FA111C">
        <w:rPr>
          <w:spacing w:val="-2"/>
        </w:rPr>
        <w:t>i</w:t>
      </w:r>
      <w:r w:rsidRPr="00FA111C">
        <w:t>ển</w:t>
      </w:r>
      <w:r w:rsidRPr="00FA111C">
        <w:rPr>
          <w:spacing w:val="8"/>
        </w:rPr>
        <w:t xml:space="preserve"> </w:t>
      </w:r>
      <w:r w:rsidRPr="00FA111C">
        <w:rPr>
          <w:spacing w:val="2"/>
          <w:w w:val="102"/>
        </w:rPr>
        <w:t>Đ</w:t>
      </w:r>
      <w:r w:rsidRPr="00FA111C">
        <w:rPr>
          <w:w w:val="102"/>
        </w:rPr>
        <w:t>ôn</w:t>
      </w:r>
      <w:r w:rsidRPr="00FA111C">
        <w:rPr>
          <w:spacing w:val="-2"/>
          <w:w w:val="102"/>
        </w:rPr>
        <w:t>g</w:t>
      </w:r>
      <w:r w:rsidRPr="00FA111C">
        <w:rPr>
          <w:w w:val="102"/>
        </w:rPr>
        <w:t>.</w:t>
      </w:r>
    </w:p>
    <w:p w:rsidR="00120E00" w:rsidRPr="00FA111C" w:rsidRDefault="00120E00" w:rsidP="00786C7E">
      <w:r w:rsidRPr="00FA111C">
        <w:t>134.</w:t>
      </w:r>
      <w:r w:rsidRPr="00FA111C">
        <w:rPr>
          <w:spacing w:val="8"/>
        </w:rPr>
        <w:t xml:space="preserve"> </w:t>
      </w:r>
      <w:r w:rsidRPr="00FA111C">
        <w:rPr>
          <w:spacing w:val="3"/>
        </w:rPr>
        <w:t>T</w:t>
      </w:r>
      <w:r w:rsidRPr="00FA111C">
        <w:t>r</w:t>
      </w:r>
      <w:r w:rsidRPr="00FA111C">
        <w:rPr>
          <w:spacing w:val="-1"/>
        </w:rPr>
        <w:t>ư</w:t>
      </w:r>
      <w:r w:rsidRPr="00FA111C">
        <w:rPr>
          <w:spacing w:val="-2"/>
        </w:rPr>
        <w:t>ớ</w:t>
      </w:r>
      <w:r w:rsidRPr="00FA111C">
        <w:t>c</w:t>
      </w:r>
      <w:r w:rsidRPr="00FA111C">
        <w:rPr>
          <w:spacing w:val="14"/>
        </w:rPr>
        <w:t xml:space="preserve"> </w:t>
      </w:r>
      <w:r w:rsidRPr="00FA111C">
        <w:t>khi</w:t>
      </w:r>
      <w:r w:rsidRPr="00FA111C">
        <w:rPr>
          <w:spacing w:val="6"/>
        </w:rPr>
        <w:t xml:space="preserve"> </w:t>
      </w:r>
      <w:r w:rsidRPr="00FA111C">
        <w:t>có</w:t>
      </w:r>
      <w:r w:rsidRPr="00FA111C">
        <w:rPr>
          <w:spacing w:val="7"/>
        </w:rPr>
        <w:t xml:space="preserve"> </w:t>
      </w:r>
      <w:r w:rsidRPr="00FA111C">
        <w:rPr>
          <w:spacing w:val="-3"/>
        </w:rPr>
        <w:t>t</w:t>
      </w:r>
      <w:r w:rsidRPr="00FA111C">
        <w:rPr>
          <w:spacing w:val="3"/>
        </w:rPr>
        <w:t>á</w:t>
      </w:r>
      <w:r w:rsidRPr="00FA111C">
        <w:t>c</w:t>
      </w:r>
      <w:r w:rsidRPr="00FA111C">
        <w:rPr>
          <w:spacing w:val="5"/>
        </w:rPr>
        <w:t xml:space="preserve"> </w:t>
      </w:r>
      <w:r w:rsidRPr="00FA111C">
        <w:t>động</w:t>
      </w:r>
      <w:r w:rsidRPr="00FA111C">
        <w:rPr>
          <w:spacing w:val="10"/>
        </w:rPr>
        <w:t xml:space="preserve"> </w:t>
      </w:r>
      <w:r w:rsidRPr="00FA111C">
        <w:t>của</w:t>
      </w:r>
      <w:r w:rsidRPr="00FA111C">
        <w:rPr>
          <w:spacing w:val="10"/>
        </w:rPr>
        <w:t xml:space="preserve"> </w:t>
      </w:r>
      <w:r w:rsidRPr="00FA111C">
        <w:rPr>
          <w:spacing w:val="-2"/>
        </w:rPr>
        <w:t>v</w:t>
      </w:r>
      <w:r w:rsidRPr="00FA111C">
        <w:t>ận</w:t>
      </w:r>
      <w:r w:rsidRPr="00FA111C">
        <w:rPr>
          <w:spacing w:val="9"/>
        </w:rPr>
        <w:t xml:space="preserve"> </w:t>
      </w:r>
      <w:r w:rsidRPr="00FA111C">
        <w:t>động</w:t>
      </w:r>
      <w:r w:rsidRPr="00FA111C">
        <w:rPr>
          <w:spacing w:val="8"/>
        </w:rPr>
        <w:t xml:space="preserve"> </w:t>
      </w:r>
      <w:r w:rsidRPr="00FA111C">
        <w:rPr>
          <w:spacing w:val="3"/>
        </w:rPr>
        <w:t>T</w:t>
      </w:r>
      <w:r w:rsidRPr="00FA111C">
        <w:t>ân</w:t>
      </w:r>
      <w:r w:rsidRPr="00FA111C">
        <w:rPr>
          <w:spacing w:val="10"/>
        </w:rPr>
        <w:t xml:space="preserve"> </w:t>
      </w:r>
      <w:r w:rsidRPr="00FA111C">
        <w:rPr>
          <w:spacing w:val="-2"/>
        </w:rPr>
        <w:t>k</w:t>
      </w:r>
      <w:r w:rsidRPr="00FA111C">
        <w:t>i</w:t>
      </w:r>
      <w:r w:rsidRPr="00FA111C">
        <w:rPr>
          <w:spacing w:val="-2"/>
        </w:rPr>
        <w:t>ế</w:t>
      </w:r>
      <w:r w:rsidRPr="00FA111C">
        <w:t>n</w:t>
      </w:r>
      <w:r w:rsidRPr="00FA111C">
        <w:rPr>
          <w:spacing w:val="13"/>
        </w:rPr>
        <w:t xml:space="preserve"> </w:t>
      </w:r>
      <w:r w:rsidRPr="00FA111C">
        <w:rPr>
          <w:spacing w:val="-3"/>
        </w:rPr>
        <w:t>t</w:t>
      </w:r>
      <w:r w:rsidRPr="00FA111C">
        <w:t>ạ</w:t>
      </w:r>
      <w:r w:rsidRPr="00FA111C">
        <w:rPr>
          <w:spacing w:val="-2"/>
        </w:rPr>
        <w:t>o</w:t>
      </w:r>
      <w:r w:rsidRPr="00FA111C">
        <w:t>,</w:t>
      </w:r>
      <w:r w:rsidRPr="00FA111C">
        <w:rPr>
          <w:spacing w:val="9"/>
        </w:rPr>
        <w:t xml:space="preserve"> </w:t>
      </w:r>
      <w:r w:rsidRPr="00FA111C">
        <w:t>địa</w:t>
      </w:r>
      <w:r w:rsidRPr="00FA111C">
        <w:rPr>
          <w:spacing w:val="9"/>
        </w:rPr>
        <w:t xml:space="preserve"> </w:t>
      </w:r>
      <w:r w:rsidRPr="00FA111C">
        <w:t>hình</w:t>
      </w:r>
      <w:r w:rsidRPr="00FA111C">
        <w:rPr>
          <w:spacing w:val="7"/>
        </w:rPr>
        <w:t xml:space="preserve"> </w:t>
      </w:r>
      <w:r w:rsidRPr="00FA111C">
        <w:rPr>
          <w:spacing w:val="1"/>
        </w:rPr>
        <w:t>p</w:t>
      </w:r>
      <w:r w:rsidRPr="00FA111C">
        <w:t>h</w:t>
      </w:r>
      <w:r w:rsidRPr="00FA111C">
        <w:rPr>
          <w:spacing w:val="3"/>
        </w:rPr>
        <w:t>ầ</w:t>
      </w:r>
      <w:r w:rsidRPr="00FA111C">
        <w:t>n</w:t>
      </w:r>
      <w:r w:rsidRPr="00FA111C">
        <w:rPr>
          <w:spacing w:val="8"/>
        </w:rPr>
        <w:t xml:space="preserve"> </w:t>
      </w:r>
      <w:r w:rsidRPr="00FA111C">
        <w:rPr>
          <w:spacing w:val="-1"/>
        </w:rPr>
        <w:t>đ</w:t>
      </w:r>
      <w:r w:rsidRPr="00FA111C">
        <w:rPr>
          <w:spacing w:val="3"/>
        </w:rPr>
        <w:t>ấ</w:t>
      </w:r>
      <w:r w:rsidRPr="00FA111C">
        <w:t>t</w:t>
      </w:r>
      <w:r w:rsidRPr="00FA111C">
        <w:rPr>
          <w:spacing w:val="4"/>
        </w:rPr>
        <w:t xml:space="preserve"> </w:t>
      </w:r>
      <w:r w:rsidRPr="00FA111C">
        <w:t>l</w:t>
      </w:r>
      <w:r w:rsidRPr="00FA111C">
        <w:rPr>
          <w:spacing w:val="-2"/>
        </w:rPr>
        <w:t>i</w:t>
      </w:r>
      <w:r w:rsidRPr="00FA111C">
        <w:t>ền</w:t>
      </w:r>
      <w:r w:rsidRPr="00FA111C">
        <w:rPr>
          <w:spacing w:val="10"/>
        </w:rPr>
        <w:t xml:space="preserve"> </w:t>
      </w:r>
      <w:r w:rsidRPr="00FA111C">
        <w:t>c</w:t>
      </w:r>
      <w:r w:rsidRPr="00FA111C">
        <w:rPr>
          <w:spacing w:val="-2"/>
        </w:rPr>
        <w:t>ủ</w:t>
      </w:r>
      <w:r w:rsidRPr="00FA111C">
        <w:t>a</w:t>
      </w:r>
      <w:r w:rsidRPr="00FA111C">
        <w:rPr>
          <w:spacing w:val="9"/>
        </w:rPr>
        <w:t xml:space="preserve"> </w:t>
      </w:r>
      <w:r w:rsidRPr="00FA111C">
        <w:t>nước</w:t>
      </w:r>
      <w:r w:rsidRPr="00FA111C">
        <w:rPr>
          <w:spacing w:val="10"/>
        </w:rPr>
        <w:t xml:space="preserve"> </w:t>
      </w:r>
      <w:r w:rsidRPr="00FA111C">
        <w:t>ta</w:t>
      </w:r>
      <w:r w:rsidRPr="00FA111C">
        <w:rPr>
          <w:spacing w:val="2"/>
        </w:rPr>
        <w:t xml:space="preserve"> c</w:t>
      </w:r>
      <w:r w:rsidRPr="00FA111C">
        <w:t>ó</w:t>
      </w:r>
      <w:r w:rsidRPr="00FA111C">
        <w:rPr>
          <w:spacing w:val="7"/>
        </w:rPr>
        <w:t xml:space="preserve"> </w:t>
      </w:r>
      <w:r w:rsidRPr="00FA111C">
        <w:t>đ</w:t>
      </w:r>
      <w:r w:rsidRPr="00FA111C">
        <w:rPr>
          <w:spacing w:val="-2"/>
        </w:rPr>
        <w:t>ặ</w:t>
      </w:r>
      <w:r w:rsidRPr="00FA111C">
        <w:t>c</w:t>
      </w:r>
      <w:r w:rsidRPr="00FA111C">
        <w:rPr>
          <w:spacing w:val="9"/>
        </w:rPr>
        <w:t xml:space="preserve"> </w:t>
      </w:r>
      <w:r w:rsidRPr="00FA111C">
        <w:t>đ</w:t>
      </w:r>
      <w:r w:rsidRPr="00FA111C">
        <w:rPr>
          <w:spacing w:val="-3"/>
        </w:rPr>
        <w:t>i</w:t>
      </w:r>
      <w:r w:rsidRPr="00FA111C">
        <w:rPr>
          <w:spacing w:val="-2"/>
        </w:rPr>
        <w:t>ể</w:t>
      </w:r>
      <w:r w:rsidRPr="00FA111C">
        <w:t>m</w:t>
      </w:r>
      <w:r w:rsidRPr="00FA111C">
        <w:rPr>
          <w:spacing w:val="12"/>
        </w:rPr>
        <w:t xml:space="preserve"> </w:t>
      </w:r>
      <w:r w:rsidRPr="00FA111C">
        <w:rPr>
          <w:spacing w:val="1"/>
          <w:w w:val="102"/>
        </w:rPr>
        <w:t>l</w:t>
      </w:r>
      <w:r w:rsidRPr="00FA111C">
        <w:rPr>
          <w:w w:val="102"/>
        </w:rPr>
        <w:t>à</w:t>
      </w:r>
    </w:p>
    <w:p w:rsidR="00120E00" w:rsidRPr="00FA111C" w:rsidRDefault="00120E00" w:rsidP="00786C7E">
      <w:r w:rsidRPr="00FA111C">
        <w:t>A.</w:t>
      </w:r>
      <w:r w:rsidRPr="00FA111C">
        <w:rPr>
          <w:spacing w:val="8"/>
        </w:rPr>
        <w:t xml:space="preserve"> </w:t>
      </w:r>
      <w:r w:rsidRPr="00FA111C">
        <w:t>mới</w:t>
      </w:r>
      <w:r w:rsidRPr="00FA111C">
        <w:rPr>
          <w:spacing w:val="7"/>
        </w:rPr>
        <w:t xml:space="preserve"> </w:t>
      </w:r>
      <w:r w:rsidRPr="00FA111C">
        <w:t>chỉ</w:t>
      </w:r>
      <w:r w:rsidRPr="00FA111C">
        <w:rPr>
          <w:spacing w:val="4"/>
        </w:rPr>
        <w:t xml:space="preserve"> </w:t>
      </w:r>
      <w:r w:rsidRPr="00FA111C">
        <w:rPr>
          <w:spacing w:val="2"/>
        </w:rPr>
        <w:t>c</w:t>
      </w:r>
      <w:r w:rsidRPr="00FA111C">
        <w:t>ó</w:t>
      </w:r>
      <w:r w:rsidRPr="00FA111C">
        <w:rPr>
          <w:spacing w:val="7"/>
        </w:rPr>
        <w:t xml:space="preserve"> </w:t>
      </w:r>
      <w:r w:rsidRPr="00FA111C">
        <w:t>một</w:t>
      </w:r>
      <w:r w:rsidRPr="00FA111C">
        <w:rPr>
          <w:spacing w:val="9"/>
        </w:rPr>
        <w:t xml:space="preserve"> </w:t>
      </w:r>
      <w:r w:rsidRPr="00FA111C">
        <w:rPr>
          <w:spacing w:val="-2"/>
        </w:rPr>
        <w:t>v</w:t>
      </w:r>
      <w:r w:rsidRPr="00FA111C">
        <w:t>ài</w:t>
      </w:r>
      <w:r w:rsidRPr="00FA111C">
        <w:rPr>
          <w:spacing w:val="8"/>
        </w:rPr>
        <w:t xml:space="preserve"> </w:t>
      </w:r>
      <w:r w:rsidRPr="00FA111C">
        <w:rPr>
          <w:spacing w:val="-3"/>
        </w:rPr>
        <w:t>m</w:t>
      </w:r>
      <w:r w:rsidRPr="00FA111C">
        <w:t>ảng</w:t>
      </w:r>
      <w:r w:rsidRPr="00FA111C">
        <w:rPr>
          <w:spacing w:val="11"/>
        </w:rPr>
        <w:t xml:space="preserve"> </w:t>
      </w:r>
      <w:r w:rsidRPr="00FA111C">
        <w:t>n</w:t>
      </w:r>
      <w:r w:rsidRPr="00FA111C">
        <w:rPr>
          <w:spacing w:val="3"/>
        </w:rPr>
        <w:t>ề</w:t>
      </w:r>
      <w:r w:rsidRPr="00FA111C">
        <w:t>n</w:t>
      </w:r>
      <w:r w:rsidRPr="00FA111C">
        <w:rPr>
          <w:spacing w:val="6"/>
        </w:rPr>
        <w:t xml:space="preserve"> </w:t>
      </w:r>
      <w:r w:rsidRPr="00FA111C">
        <w:t>cổ</w:t>
      </w:r>
      <w:r w:rsidRPr="00FA111C">
        <w:rPr>
          <w:spacing w:val="7"/>
        </w:rPr>
        <w:t xml:space="preserve"> </w:t>
      </w:r>
      <w:r w:rsidRPr="00FA111C">
        <w:t>nhô</w:t>
      </w:r>
      <w:r w:rsidRPr="00FA111C">
        <w:rPr>
          <w:spacing w:val="6"/>
        </w:rPr>
        <w:t xml:space="preserve"> </w:t>
      </w:r>
      <w:r w:rsidRPr="00FA111C">
        <w:rPr>
          <w:spacing w:val="1"/>
        </w:rPr>
        <w:t>l</w:t>
      </w:r>
      <w:r w:rsidRPr="00FA111C">
        <w:t>ên</w:t>
      </w:r>
      <w:r w:rsidRPr="00FA111C">
        <w:rPr>
          <w:spacing w:val="6"/>
        </w:rPr>
        <w:t xml:space="preserve"> </w:t>
      </w:r>
      <w:r w:rsidRPr="00FA111C">
        <w:rPr>
          <w:spacing w:val="2"/>
        </w:rPr>
        <w:t>t</w:t>
      </w:r>
      <w:r w:rsidRPr="00FA111C">
        <w:rPr>
          <w:spacing w:val="-3"/>
        </w:rPr>
        <w:t>r</w:t>
      </w:r>
      <w:r w:rsidRPr="00FA111C">
        <w:t>ên</w:t>
      </w:r>
      <w:r w:rsidRPr="00FA111C">
        <w:rPr>
          <w:spacing w:val="10"/>
        </w:rPr>
        <w:t xml:space="preserve"> </w:t>
      </w:r>
      <w:r w:rsidRPr="00FA111C">
        <w:rPr>
          <w:spacing w:val="-3"/>
        </w:rPr>
        <w:t>m</w:t>
      </w:r>
      <w:r w:rsidRPr="00FA111C">
        <w:t>ặt</w:t>
      </w:r>
      <w:r w:rsidRPr="00FA111C">
        <w:rPr>
          <w:spacing w:val="10"/>
        </w:rPr>
        <w:t xml:space="preserve"> </w:t>
      </w:r>
      <w:r w:rsidRPr="00FA111C">
        <w:rPr>
          <w:w w:val="102"/>
        </w:rPr>
        <w:t>biể</w:t>
      </w:r>
      <w:r w:rsidRPr="00FA111C">
        <w:rPr>
          <w:spacing w:val="-2"/>
          <w:w w:val="102"/>
        </w:rPr>
        <w:t>n</w:t>
      </w:r>
      <w:r w:rsidRPr="00FA111C">
        <w:rPr>
          <w:w w:val="102"/>
        </w:rPr>
        <w:t xml:space="preserve">. </w:t>
      </w:r>
      <w:r w:rsidRPr="00FA111C">
        <w:t>B.</w:t>
      </w:r>
      <w:r w:rsidRPr="00FA111C">
        <w:rPr>
          <w:spacing w:val="6"/>
        </w:rPr>
        <w:t xml:space="preserve"> </w:t>
      </w:r>
      <w:r w:rsidRPr="00FA111C">
        <w:t>có</w:t>
      </w:r>
      <w:r w:rsidRPr="00FA111C">
        <w:rPr>
          <w:spacing w:val="7"/>
        </w:rPr>
        <w:t xml:space="preserve"> </w:t>
      </w:r>
      <w:r w:rsidRPr="00FA111C">
        <w:t>nh</w:t>
      </w:r>
      <w:r w:rsidRPr="00FA111C">
        <w:rPr>
          <w:spacing w:val="-3"/>
        </w:rPr>
        <w:t>i</w:t>
      </w:r>
      <w:r w:rsidRPr="00FA111C">
        <w:rPr>
          <w:spacing w:val="3"/>
        </w:rPr>
        <w:t>ề</w:t>
      </w:r>
      <w:r w:rsidRPr="00FA111C">
        <w:t>u</w:t>
      </w:r>
      <w:r w:rsidRPr="00FA111C">
        <w:rPr>
          <w:spacing w:val="9"/>
        </w:rPr>
        <w:t xml:space="preserve"> </w:t>
      </w:r>
      <w:r w:rsidRPr="00FA111C">
        <w:rPr>
          <w:spacing w:val="1"/>
        </w:rPr>
        <w:t>n</w:t>
      </w:r>
      <w:r w:rsidRPr="00FA111C">
        <w:t>úi</w:t>
      </w:r>
      <w:r w:rsidRPr="00FA111C">
        <w:rPr>
          <w:spacing w:val="8"/>
        </w:rPr>
        <w:t xml:space="preserve"> </w:t>
      </w:r>
      <w:r w:rsidRPr="00FA111C">
        <w:t>non</w:t>
      </w:r>
      <w:r w:rsidRPr="00FA111C">
        <w:rPr>
          <w:spacing w:val="6"/>
        </w:rPr>
        <w:t xml:space="preserve"> </w:t>
      </w:r>
      <w:r w:rsidRPr="00FA111C">
        <w:t>h</w:t>
      </w:r>
      <w:r w:rsidRPr="00FA111C">
        <w:rPr>
          <w:spacing w:val="1"/>
        </w:rPr>
        <w:t>i</w:t>
      </w:r>
      <w:r w:rsidRPr="00FA111C">
        <w:t>ểm</w:t>
      </w:r>
      <w:r w:rsidRPr="00FA111C">
        <w:rPr>
          <w:spacing w:val="12"/>
        </w:rPr>
        <w:t xml:space="preserve"> </w:t>
      </w:r>
      <w:r w:rsidRPr="00FA111C">
        <w:rPr>
          <w:w w:val="102"/>
        </w:rPr>
        <w:t>tr</w:t>
      </w:r>
      <w:r w:rsidRPr="00FA111C">
        <w:rPr>
          <w:spacing w:val="-3"/>
          <w:w w:val="102"/>
        </w:rPr>
        <w:t>ở</w:t>
      </w:r>
      <w:r w:rsidRPr="00FA111C">
        <w:rPr>
          <w:w w:val="102"/>
        </w:rPr>
        <w:t>.</w:t>
      </w:r>
    </w:p>
    <w:p w:rsidR="00120E00" w:rsidRPr="00FA111C" w:rsidRDefault="00120E00" w:rsidP="00786C7E">
      <w:r w:rsidRPr="00FA111C">
        <w:t>C.</w:t>
      </w:r>
      <w:r w:rsidRPr="00FA111C">
        <w:rPr>
          <w:spacing w:val="7"/>
        </w:rPr>
        <w:t xml:space="preserve"> </w:t>
      </w:r>
      <w:r w:rsidRPr="00FA111C">
        <w:t>p</w:t>
      </w:r>
      <w:r w:rsidRPr="00FA111C">
        <w:rPr>
          <w:spacing w:val="-1"/>
        </w:rPr>
        <w:t>h</w:t>
      </w:r>
      <w:r w:rsidRPr="00FA111C">
        <w:rPr>
          <w:spacing w:val="3"/>
        </w:rPr>
        <w:t>ầ</w:t>
      </w:r>
      <w:r w:rsidRPr="00FA111C">
        <w:t>n</w:t>
      </w:r>
      <w:r w:rsidRPr="00FA111C">
        <w:rPr>
          <w:spacing w:val="8"/>
        </w:rPr>
        <w:t xml:space="preserve"> </w:t>
      </w:r>
      <w:r w:rsidRPr="00FA111C">
        <w:t>l</w:t>
      </w:r>
      <w:r w:rsidRPr="00FA111C">
        <w:rPr>
          <w:spacing w:val="2"/>
        </w:rPr>
        <w:t>ớ</w:t>
      </w:r>
      <w:r w:rsidRPr="00FA111C">
        <w:t>n</w:t>
      </w:r>
      <w:r w:rsidRPr="00FA111C">
        <w:rPr>
          <w:spacing w:val="9"/>
        </w:rPr>
        <w:t xml:space="preserve"> </w:t>
      </w:r>
      <w:r w:rsidRPr="00FA111C">
        <w:t>d</w:t>
      </w:r>
      <w:r w:rsidRPr="00FA111C">
        <w:rPr>
          <w:spacing w:val="-3"/>
        </w:rPr>
        <w:t>i</w:t>
      </w:r>
      <w:r w:rsidRPr="00FA111C">
        <w:t>ện</w:t>
      </w:r>
      <w:r w:rsidRPr="00FA111C">
        <w:rPr>
          <w:spacing w:val="11"/>
        </w:rPr>
        <w:t xml:space="preserve"> </w:t>
      </w:r>
      <w:r w:rsidRPr="00FA111C">
        <w:t>tích</w:t>
      </w:r>
      <w:r w:rsidRPr="00FA111C">
        <w:rPr>
          <w:spacing w:val="7"/>
        </w:rPr>
        <w:t xml:space="preserve"> </w:t>
      </w:r>
      <w:r w:rsidRPr="00FA111C">
        <w:t>là</w:t>
      </w:r>
      <w:r w:rsidRPr="00FA111C">
        <w:rPr>
          <w:spacing w:val="6"/>
        </w:rPr>
        <w:t xml:space="preserve"> </w:t>
      </w:r>
      <w:r w:rsidRPr="00FA111C">
        <w:rPr>
          <w:spacing w:val="-2"/>
        </w:rPr>
        <w:t>đ</w:t>
      </w:r>
      <w:r w:rsidRPr="00FA111C">
        <w:t>ồng</w:t>
      </w:r>
      <w:r w:rsidRPr="00FA111C">
        <w:rPr>
          <w:spacing w:val="8"/>
        </w:rPr>
        <w:t xml:space="preserve"> </w:t>
      </w:r>
      <w:r w:rsidRPr="00FA111C">
        <w:rPr>
          <w:spacing w:val="1"/>
        </w:rPr>
        <w:t>b</w:t>
      </w:r>
      <w:r w:rsidRPr="00FA111C">
        <w:rPr>
          <w:spacing w:val="3"/>
        </w:rPr>
        <w:t>ằ</w:t>
      </w:r>
      <w:r w:rsidRPr="00FA111C">
        <w:t>ng</w:t>
      </w:r>
      <w:r w:rsidRPr="00FA111C">
        <w:rPr>
          <w:spacing w:val="8"/>
        </w:rPr>
        <w:t xml:space="preserve"> </w:t>
      </w:r>
      <w:r w:rsidRPr="00FA111C">
        <w:t>p</w:t>
      </w:r>
      <w:r w:rsidRPr="00FA111C">
        <w:rPr>
          <w:spacing w:val="1"/>
        </w:rPr>
        <w:t>h</w:t>
      </w:r>
      <w:r w:rsidRPr="00FA111C">
        <w:t>ù</w:t>
      </w:r>
      <w:r w:rsidRPr="00FA111C">
        <w:rPr>
          <w:spacing w:val="10"/>
        </w:rPr>
        <w:t xml:space="preserve"> </w:t>
      </w:r>
      <w:r w:rsidRPr="00FA111C">
        <w:rPr>
          <w:spacing w:val="-1"/>
        </w:rPr>
        <w:t>s</w:t>
      </w:r>
      <w:r w:rsidRPr="00FA111C">
        <w:t>a</w:t>
      </w:r>
      <w:r w:rsidRPr="00FA111C">
        <w:rPr>
          <w:spacing w:val="5"/>
        </w:rPr>
        <w:t xml:space="preserve"> </w:t>
      </w:r>
      <w:r w:rsidRPr="00FA111C">
        <w:t>ch</w:t>
      </w:r>
      <w:r w:rsidRPr="00FA111C">
        <w:rPr>
          <w:spacing w:val="3"/>
        </w:rPr>
        <w:t>â</w:t>
      </w:r>
      <w:r w:rsidRPr="00FA111C">
        <w:t>u</w:t>
      </w:r>
      <w:r w:rsidRPr="00FA111C">
        <w:rPr>
          <w:spacing w:val="7"/>
        </w:rPr>
        <w:t xml:space="preserve"> </w:t>
      </w:r>
      <w:r w:rsidRPr="00FA111C">
        <w:rPr>
          <w:w w:val="102"/>
        </w:rPr>
        <w:t>t</w:t>
      </w:r>
      <w:r w:rsidRPr="00FA111C">
        <w:rPr>
          <w:spacing w:val="1"/>
          <w:w w:val="102"/>
        </w:rPr>
        <w:t>h</w:t>
      </w:r>
      <w:r w:rsidRPr="00FA111C">
        <w:rPr>
          <w:spacing w:val="-2"/>
          <w:w w:val="102"/>
        </w:rPr>
        <w:t>ổ</w:t>
      </w:r>
      <w:r w:rsidRPr="00FA111C">
        <w:rPr>
          <w:w w:val="102"/>
        </w:rPr>
        <w:t xml:space="preserve">. </w:t>
      </w:r>
      <w:r w:rsidRPr="00FA111C">
        <w:t>D.</w:t>
      </w:r>
      <w:r w:rsidRPr="00FA111C">
        <w:rPr>
          <w:spacing w:val="7"/>
        </w:rPr>
        <w:t xml:space="preserve"> </w:t>
      </w:r>
      <w:r w:rsidRPr="00FA111C">
        <w:rPr>
          <w:spacing w:val="1"/>
        </w:rPr>
        <w:t>p</w:t>
      </w:r>
      <w:r w:rsidRPr="00FA111C">
        <w:t>hần</w:t>
      </w:r>
      <w:r w:rsidRPr="00FA111C">
        <w:rPr>
          <w:spacing w:val="9"/>
        </w:rPr>
        <w:t xml:space="preserve"> </w:t>
      </w:r>
      <w:r w:rsidRPr="00FA111C">
        <w:t>l</w:t>
      </w:r>
      <w:r w:rsidRPr="00FA111C">
        <w:rPr>
          <w:spacing w:val="2"/>
        </w:rPr>
        <w:t>ớ</w:t>
      </w:r>
      <w:r w:rsidRPr="00FA111C">
        <w:t>n</w:t>
      </w:r>
      <w:r w:rsidRPr="00FA111C">
        <w:rPr>
          <w:spacing w:val="6"/>
        </w:rPr>
        <w:t xml:space="preserve"> </w:t>
      </w:r>
      <w:r w:rsidRPr="00FA111C">
        <w:t>diện</w:t>
      </w:r>
      <w:r w:rsidRPr="00FA111C">
        <w:rPr>
          <w:spacing w:val="11"/>
        </w:rPr>
        <w:t xml:space="preserve"> </w:t>
      </w:r>
      <w:r w:rsidRPr="00FA111C">
        <w:t>t</w:t>
      </w:r>
      <w:r w:rsidRPr="00FA111C">
        <w:rPr>
          <w:spacing w:val="-3"/>
        </w:rPr>
        <w:t>í</w:t>
      </w:r>
      <w:r w:rsidRPr="00FA111C">
        <w:rPr>
          <w:spacing w:val="3"/>
        </w:rPr>
        <w:t>c</w:t>
      </w:r>
      <w:r w:rsidRPr="00FA111C">
        <w:t>h</w:t>
      </w:r>
      <w:r w:rsidRPr="00FA111C">
        <w:rPr>
          <w:spacing w:val="7"/>
        </w:rPr>
        <w:t xml:space="preserve"> </w:t>
      </w:r>
      <w:r w:rsidRPr="00FA111C">
        <w:t>là</w:t>
      </w:r>
      <w:r w:rsidRPr="00FA111C">
        <w:rPr>
          <w:spacing w:val="4"/>
        </w:rPr>
        <w:t xml:space="preserve"> </w:t>
      </w:r>
      <w:r w:rsidRPr="00FA111C">
        <w:t>các</w:t>
      </w:r>
      <w:r w:rsidRPr="00FA111C">
        <w:rPr>
          <w:spacing w:val="10"/>
        </w:rPr>
        <w:t xml:space="preserve"> </w:t>
      </w:r>
      <w:r w:rsidRPr="00FA111C">
        <w:rPr>
          <w:spacing w:val="-3"/>
        </w:rPr>
        <w:t>b</w:t>
      </w:r>
      <w:r w:rsidRPr="00FA111C">
        <w:t>ề</w:t>
      </w:r>
      <w:r w:rsidRPr="00FA111C">
        <w:rPr>
          <w:spacing w:val="7"/>
        </w:rPr>
        <w:t xml:space="preserve"> </w:t>
      </w:r>
      <w:r w:rsidRPr="00FA111C">
        <w:rPr>
          <w:spacing w:val="-3"/>
        </w:rPr>
        <w:t>m</w:t>
      </w:r>
      <w:r w:rsidRPr="00FA111C">
        <w:t>ặt</w:t>
      </w:r>
      <w:r w:rsidRPr="00FA111C">
        <w:rPr>
          <w:spacing w:val="10"/>
        </w:rPr>
        <w:t xml:space="preserve"> </w:t>
      </w:r>
      <w:r w:rsidRPr="00FA111C">
        <w:rPr>
          <w:spacing w:val="-1"/>
        </w:rPr>
        <w:t>s</w:t>
      </w:r>
      <w:r w:rsidRPr="00FA111C">
        <w:t>an</w:t>
      </w:r>
      <w:r w:rsidRPr="00FA111C">
        <w:rPr>
          <w:spacing w:val="9"/>
        </w:rPr>
        <w:t xml:space="preserve"> </w:t>
      </w:r>
      <w:r w:rsidRPr="00FA111C">
        <w:t>bằng</w:t>
      </w:r>
      <w:r w:rsidRPr="00FA111C">
        <w:rPr>
          <w:spacing w:val="10"/>
        </w:rPr>
        <w:t xml:space="preserve"> </w:t>
      </w:r>
      <w:r w:rsidRPr="00FA111C">
        <w:rPr>
          <w:w w:val="102"/>
        </w:rPr>
        <w:t>c</w:t>
      </w:r>
      <w:r w:rsidRPr="00FA111C">
        <w:rPr>
          <w:spacing w:val="-2"/>
          <w:w w:val="102"/>
        </w:rPr>
        <w:t>ổ</w:t>
      </w:r>
      <w:r w:rsidRPr="00FA111C">
        <w:rPr>
          <w:w w:val="102"/>
        </w:rPr>
        <w:t>.</w:t>
      </w:r>
    </w:p>
    <w:p w:rsidR="00120E00" w:rsidRPr="00FA111C" w:rsidRDefault="00120E00" w:rsidP="00786C7E">
      <w:r w:rsidRPr="00FA111C">
        <w:t>135.</w:t>
      </w:r>
      <w:r w:rsidRPr="00FA111C">
        <w:rPr>
          <w:spacing w:val="8"/>
        </w:rPr>
        <w:t xml:space="preserve"> </w:t>
      </w:r>
      <w:r w:rsidRPr="00FA111C">
        <w:rPr>
          <w:spacing w:val="1"/>
        </w:rPr>
        <w:t>Đ</w:t>
      </w:r>
      <w:r w:rsidRPr="00FA111C">
        <w:t>ồi</w:t>
      </w:r>
      <w:r w:rsidRPr="00FA111C">
        <w:rPr>
          <w:spacing w:val="8"/>
        </w:rPr>
        <w:t xml:space="preserve"> </w:t>
      </w:r>
      <w:r w:rsidRPr="00FA111C">
        <w:t>núi</w:t>
      </w:r>
      <w:r w:rsidRPr="00FA111C">
        <w:rPr>
          <w:spacing w:val="9"/>
        </w:rPr>
        <w:t xml:space="preserve"> </w:t>
      </w:r>
      <w:r w:rsidRPr="00FA111C">
        <w:t>nư</w:t>
      </w:r>
      <w:r w:rsidRPr="00FA111C">
        <w:rPr>
          <w:spacing w:val="-4"/>
        </w:rPr>
        <w:t>ớ</w:t>
      </w:r>
      <w:r w:rsidRPr="00FA111C">
        <w:t>c</w:t>
      </w:r>
      <w:r w:rsidRPr="00FA111C">
        <w:rPr>
          <w:spacing w:val="12"/>
        </w:rPr>
        <w:t xml:space="preserve"> </w:t>
      </w:r>
      <w:r w:rsidRPr="00FA111C">
        <w:t>ta</w:t>
      </w:r>
      <w:r w:rsidRPr="00FA111C">
        <w:rPr>
          <w:spacing w:val="2"/>
        </w:rPr>
        <w:t xml:space="preserve"> </w:t>
      </w:r>
      <w:r w:rsidRPr="00FA111C">
        <w:rPr>
          <w:spacing w:val="4"/>
        </w:rPr>
        <w:t>c</w:t>
      </w:r>
      <w:r w:rsidRPr="00FA111C">
        <w:rPr>
          <w:spacing w:val="-2"/>
        </w:rPr>
        <w:t>hạ</w:t>
      </w:r>
      <w:r w:rsidRPr="00FA111C">
        <w:t>y</w:t>
      </w:r>
      <w:r w:rsidRPr="00FA111C">
        <w:rPr>
          <w:spacing w:val="11"/>
        </w:rPr>
        <w:t xml:space="preserve"> </w:t>
      </w:r>
      <w:r w:rsidRPr="00FA111C">
        <w:t>theo</w:t>
      </w:r>
      <w:r w:rsidRPr="00FA111C">
        <w:rPr>
          <w:spacing w:val="11"/>
        </w:rPr>
        <w:t xml:space="preserve"> </w:t>
      </w:r>
      <w:r w:rsidRPr="00FA111C">
        <w:t>h</w:t>
      </w:r>
      <w:r w:rsidRPr="00FA111C">
        <w:rPr>
          <w:spacing w:val="-2"/>
        </w:rPr>
        <w:t>a</w:t>
      </w:r>
      <w:r w:rsidRPr="00FA111C">
        <w:t>i</w:t>
      </w:r>
      <w:r w:rsidRPr="00FA111C">
        <w:rPr>
          <w:spacing w:val="7"/>
        </w:rPr>
        <w:t xml:space="preserve"> </w:t>
      </w:r>
      <w:r w:rsidRPr="00FA111C">
        <w:t>hư</w:t>
      </w:r>
      <w:r w:rsidRPr="00FA111C">
        <w:rPr>
          <w:spacing w:val="-2"/>
        </w:rPr>
        <w:t>ớ</w:t>
      </w:r>
      <w:r w:rsidRPr="00FA111C">
        <w:t>ng</w:t>
      </w:r>
      <w:r w:rsidRPr="00FA111C">
        <w:rPr>
          <w:spacing w:val="12"/>
        </w:rPr>
        <w:t xml:space="preserve"> </w:t>
      </w:r>
      <w:r w:rsidRPr="00FA111C">
        <w:rPr>
          <w:spacing w:val="2"/>
        </w:rPr>
        <w:t>c</w:t>
      </w:r>
      <w:r w:rsidRPr="00FA111C">
        <w:t>h</w:t>
      </w:r>
      <w:r w:rsidRPr="00FA111C">
        <w:rPr>
          <w:spacing w:val="2"/>
        </w:rPr>
        <w:t>í</w:t>
      </w:r>
      <w:r w:rsidRPr="00FA111C">
        <w:t>nh</w:t>
      </w:r>
      <w:r w:rsidRPr="00FA111C">
        <w:rPr>
          <w:spacing w:val="9"/>
        </w:rPr>
        <w:t xml:space="preserve"> </w:t>
      </w:r>
      <w:r w:rsidRPr="00FA111C">
        <w:rPr>
          <w:spacing w:val="-2"/>
          <w:w w:val="102"/>
        </w:rPr>
        <w:t>l</w:t>
      </w:r>
      <w:r w:rsidRPr="00FA111C">
        <w:rPr>
          <w:w w:val="102"/>
        </w:rPr>
        <w:t>à</w:t>
      </w:r>
    </w:p>
    <w:p w:rsidR="00120E00" w:rsidRPr="00FA111C" w:rsidRDefault="00120E00" w:rsidP="00786C7E">
      <w:pPr>
        <w:jc w:val="both"/>
      </w:pPr>
      <w:r w:rsidRPr="00FA111C">
        <w:t>A.</w:t>
      </w:r>
      <w:r w:rsidRPr="00FA111C">
        <w:rPr>
          <w:spacing w:val="3"/>
        </w:rPr>
        <w:t xml:space="preserve"> </w:t>
      </w:r>
      <w:r w:rsidRPr="00FA111C">
        <w:rPr>
          <w:spacing w:val="1"/>
        </w:rPr>
        <w:t>h</w:t>
      </w:r>
      <w:r w:rsidRPr="00FA111C">
        <w:t>ướng</w:t>
      </w:r>
      <w:r w:rsidRPr="00FA111C">
        <w:rPr>
          <w:spacing w:val="7"/>
        </w:rPr>
        <w:t xml:space="preserve"> </w:t>
      </w:r>
      <w:r w:rsidRPr="00FA111C">
        <w:t>t</w:t>
      </w:r>
      <w:r w:rsidRPr="00FA111C">
        <w:rPr>
          <w:spacing w:val="4"/>
        </w:rPr>
        <w:t>â</w:t>
      </w:r>
      <w:r w:rsidRPr="00FA111C">
        <w:t>y bắc</w:t>
      </w:r>
      <w:r w:rsidRPr="00FA111C">
        <w:rPr>
          <w:spacing w:val="2"/>
        </w:rPr>
        <w:t xml:space="preserve"> </w:t>
      </w:r>
      <w:r w:rsidRPr="00FA111C">
        <w:t>-</w:t>
      </w:r>
      <w:r w:rsidRPr="00FA111C">
        <w:rPr>
          <w:spacing w:val="1"/>
        </w:rPr>
        <w:t xml:space="preserve"> </w:t>
      </w:r>
      <w:r w:rsidRPr="00FA111C">
        <w:t>đông</w:t>
      </w:r>
      <w:r w:rsidRPr="00FA111C">
        <w:rPr>
          <w:spacing w:val="2"/>
        </w:rPr>
        <w:t xml:space="preserve"> </w:t>
      </w:r>
      <w:r w:rsidRPr="00FA111C">
        <w:t>n</w:t>
      </w:r>
      <w:r w:rsidRPr="00FA111C">
        <w:rPr>
          <w:spacing w:val="3"/>
        </w:rPr>
        <w:t>a</w:t>
      </w:r>
      <w:r w:rsidRPr="00FA111C">
        <w:t>m</w:t>
      </w:r>
      <w:r w:rsidRPr="00FA111C">
        <w:rPr>
          <w:spacing w:val="5"/>
        </w:rPr>
        <w:t xml:space="preserve"> </w:t>
      </w:r>
      <w:r w:rsidRPr="00FA111C">
        <w:rPr>
          <w:spacing w:val="-2"/>
        </w:rPr>
        <w:t>v</w:t>
      </w:r>
      <w:r w:rsidRPr="00FA111C">
        <w:t>à</w:t>
      </w:r>
      <w:r w:rsidRPr="00FA111C">
        <w:rPr>
          <w:spacing w:val="3"/>
        </w:rPr>
        <w:t xml:space="preserve"> </w:t>
      </w:r>
      <w:r w:rsidRPr="00FA111C">
        <w:t>hướng</w:t>
      </w:r>
      <w:r w:rsidRPr="00FA111C">
        <w:rPr>
          <w:spacing w:val="7"/>
        </w:rPr>
        <w:t xml:space="preserve"> </w:t>
      </w:r>
      <w:r w:rsidRPr="00FA111C">
        <w:rPr>
          <w:spacing w:val="-1"/>
        </w:rPr>
        <w:t>v</w:t>
      </w:r>
      <w:r w:rsidRPr="00FA111C">
        <w:t>òng</w:t>
      </w:r>
      <w:r w:rsidRPr="00FA111C">
        <w:rPr>
          <w:spacing w:val="7"/>
        </w:rPr>
        <w:t xml:space="preserve"> </w:t>
      </w:r>
      <w:r w:rsidRPr="00FA111C">
        <w:rPr>
          <w:w w:val="102"/>
        </w:rPr>
        <w:t>cun</w:t>
      </w:r>
      <w:r w:rsidRPr="00FA111C">
        <w:rPr>
          <w:spacing w:val="-2"/>
          <w:w w:val="102"/>
        </w:rPr>
        <w:t>g</w:t>
      </w:r>
      <w:r w:rsidRPr="00FA111C">
        <w:rPr>
          <w:w w:val="102"/>
        </w:rPr>
        <w:t xml:space="preserve">. </w:t>
      </w:r>
      <w:r w:rsidRPr="00FA111C">
        <w:t>B.</w:t>
      </w:r>
      <w:r w:rsidRPr="00FA111C">
        <w:rPr>
          <w:spacing w:val="7"/>
        </w:rPr>
        <w:t xml:space="preserve"> </w:t>
      </w:r>
      <w:r w:rsidRPr="00FA111C">
        <w:t>h</w:t>
      </w:r>
      <w:r w:rsidRPr="00FA111C">
        <w:rPr>
          <w:spacing w:val="1"/>
        </w:rPr>
        <w:t>ư</w:t>
      </w:r>
      <w:r w:rsidRPr="00FA111C">
        <w:t>ớng</w:t>
      </w:r>
      <w:r w:rsidRPr="00FA111C">
        <w:rPr>
          <w:spacing w:val="11"/>
        </w:rPr>
        <w:t xml:space="preserve"> </w:t>
      </w:r>
      <w:r w:rsidRPr="00FA111C">
        <w:t>t</w:t>
      </w:r>
      <w:r w:rsidRPr="00FA111C">
        <w:rPr>
          <w:spacing w:val="2"/>
        </w:rPr>
        <w:t>â</w:t>
      </w:r>
      <w:r w:rsidRPr="00FA111C">
        <w:t>y</w:t>
      </w:r>
      <w:r w:rsidRPr="00FA111C">
        <w:rPr>
          <w:spacing w:val="8"/>
        </w:rPr>
        <w:t xml:space="preserve"> </w:t>
      </w:r>
      <w:r w:rsidRPr="00FA111C">
        <w:rPr>
          <w:spacing w:val="-2"/>
        </w:rPr>
        <w:t>n</w:t>
      </w:r>
      <w:r w:rsidRPr="00FA111C">
        <w:t>am</w:t>
      </w:r>
      <w:r w:rsidRPr="00FA111C">
        <w:rPr>
          <w:spacing w:val="10"/>
        </w:rPr>
        <w:t xml:space="preserve"> </w:t>
      </w:r>
      <w:r w:rsidRPr="00FA111C">
        <w:t>- đông</w:t>
      </w:r>
      <w:r w:rsidRPr="00FA111C">
        <w:rPr>
          <w:spacing w:val="11"/>
        </w:rPr>
        <w:t xml:space="preserve"> </w:t>
      </w:r>
      <w:r w:rsidRPr="00FA111C">
        <w:rPr>
          <w:spacing w:val="-2"/>
        </w:rPr>
        <w:t>b</w:t>
      </w:r>
      <w:r w:rsidRPr="00FA111C">
        <w:t>ắc</w:t>
      </w:r>
      <w:r w:rsidRPr="00FA111C">
        <w:rPr>
          <w:spacing w:val="9"/>
        </w:rPr>
        <w:t xml:space="preserve"> </w:t>
      </w:r>
      <w:r w:rsidRPr="00FA111C">
        <w:rPr>
          <w:spacing w:val="-1"/>
        </w:rPr>
        <w:t>v</w:t>
      </w:r>
      <w:r w:rsidRPr="00FA111C">
        <w:t>à</w:t>
      </w:r>
      <w:r w:rsidRPr="00FA111C">
        <w:rPr>
          <w:spacing w:val="7"/>
        </w:rPr>
        <w:t xml:space="preserve"> </w:t>
      </w:r>
      <w:r w:rsidRPr="00FA111C">
        <w:t>hư</w:t>
      </w:r>
      <w:r w:rsidRPr="00FA111C">
        <w:rPr>
          <w:spacing w:val="-2"/>
        </w:rPr>
        <w:t>ớ</w:t>
      </w:r>
      <w:r w:rsidRPr="00FA111C">
        <w:t>ng</w:t>
      </w:r>
      <w:r w:rsidRPr="00FA111C">
        <w:rPr>
          <w:spacing w:val="14"/>
        </w:rPr>
        <w:t xml:space="preserve"> </w:t>
      </w:r>
      <w:r w:rsidRPr="00FA111C">
        <w:rPr>
          <w:spacing w:val="-2"/>
        </w:rPr>
        <w:t>v</w:t>
      </w:r>
      <w:r w:rsidRPr="00FA111C">
        <w:t>òng</w:t>
      </w:r>
      <w:r w:rsidRPr="00FA111C">
        <w:rPr>
          <w:spacing w:val="7"/>
        </w:rPr>
        <w:t xml:space="preserve"> </w:t>
      </w:r>
      <w:r w:rsidRPr="00FA111C">
        <w:rPr>
          <w:spacing w:val="4"/>
          <w:w w:val="102"/>
        </w:rPr>
        <w:t>c</w:t>
      </w:r>
      <w:r w:rsidRPr="00FA111C">
        <w:rPr>
          <w:w w:val="102"/>
        </w:rPr>
        <w:t xml:space="preserve">ung. </w:t>
      </w:r>
      <w:r w:rsidRPr="00FA111C">
        <w:t>C.</w:t>
      </w:r>
      <w:r w:rsidRPr="00FA111C">
        <w:rPr>
          <w:spacing w:val="7"/>
        </w:rPr>
        <w:t xml:space="preserve"> </w:t>
      </w:r>
      <w:r w:rsidRPr="00FA111C">
        <w:t>h</w:t>
      </w:r>
      <w:r w:rsidRPr="00FA111C">
        <w:rPr>
          <w:spacing w:val="1"/>
        </w:rPr>
        <w:t>ư</w:t>
      </w:r>
      <w:r w:rsidRPr="00FA111C">
        <w:t>ớng</w:t>
      </w:r>
      <w:r w:rsidRPr="00FA111C">
        <w:rPr>
          <w:spacing w:val="11"/>
        </w:rPr>
        <w:t xml:space="preserve"> </w:t>
      </w:r>
      <w:r w:rsidRPr="00FA111C">
        <w:rPr>
          <w:spacing w:val="-1"/>
        </w:rPr>
        <w:t>v</w:t>
      </w:r>
      <w:r w:rsidRPr="00FA111C">
        <w:t>òng</w:t>
      </w:r>
      <w:r w:rsidRPr="00FA111C">
        <w:rPr>
          <w:spacing w:val="12"/>
        </w:rPr>
        <w:t xml:space="preserve"> </w:t>
      </w:r>
      <w:r w:rsidRPr="00FA111C">
        <w:t>cung</w:t>
      </w:r>
      <w:r w:rsidRPr="00FA111C">
        <w:rPr>
          <w:spacing w:val="12"/>
        </w:rPr>
        <w:t xml:space="preserve"> </w:t>
      </w:r>
      <w:r w:rsidRPr="00FA111C">
        <w:rPr>
          <w:spacing w:val="-2"/>
        </w:rPr>
        <w:t>v</w:t>
      </w:r>
      <w:r w:rsidRPr="00FA111C">
        <w:t>à</w:t>
      </w:r>
      <w:r w:rsidRPr="00FA111C">
        <w:rPr>
          <w:spacing w:val="10"/>
        </w:rPr>
        <w:t xml:space="preserve"> </w:t>
      </w:r>
      <w:r w:rsidRPr="00FA111C">
        <w:rPr>
          <w:spacing w:val="-2"/>
        </w:rPr>
        <w:t>đ</w:t>
      </w:r>
      <w:r w:rsidRPr="00FA111C">
        <w:t>ông</w:t>
      </w:r>
      <w:r w:rsidRPr="00FA111C">
        <w:rPr>
          <w:spacing w:val="8"/>
        </w:rPr>
        <w:t xml:space="preserve"> </w:t>
      </w:r>
      <w:r w:rsidRPr="00FA111C">
        <w:t>n</w:t>
      </w:r>
      <w:r w:rsidRPr="00FA111C">
        <w:rPr>
          <w:spacing w:val="2"/>
        </w:rPr>
        <w:t>a</w:t>
      </w:r>
      <w:r w:rsidRPr="00FA111C">
        <w:t>m</w:t>
      </w:r>
      <w:r w:rsidRPr="00FA111C">
        <w:rPr>
          <w:spacing w:val="10"/>
        </w:rPr>
        <w:t xml:space="preserve"> </w:t>
      </w:r>
      <w:r w:rsidRPr="00FA111C">
        <w:t>-</w:t>
      </w:r>
      <w:r w:rsidRPr="00FA111C">
        <w:rPr>
          <w:spacing w:val="3"/>
        </w:rPr>
        <w:t xml:space="preserve"> </w:t>
      </w:r>
      <w:r w:rsidRPr="00FA111C">
        <w:t>tây</w:t>
      </w:r>
      <w:r w:rsidRPr="00FA111C">
        <w:rPr>
          <w:spacing w:val="8"/>
        </w:rPr>
        <w:t xml:space="preserve"> </w:t>
      </w:r>
      <w:r w:rsidRPr="00FA111C">
        <w:rPr>
          <w:spacing w:val="-2"/>
          <w:w w:val="102"/>
        </w:rPr>
        <w:t>bắ</w:t>
      </w:r>
      <w:r w:rsidRPr="00FA111C">
        <w:rPr>
          <w:w w:val="102"/>
        </w:rPr>
        <w:t>c.</w:t>
      </w:r>
    </w:p>
    <w:p w:rsidR="00120E00" w:rsidRPr="00FA111C" w:rsidRDefault="00120E00" w:rsidP="00786C7E">
      <w:pPr>
        <w:jc w:val="both"/>
      </w:pPr>
      <w:r w:rsidRPr="00FA111C">
        <w:t>D.</w:t>
      </w:r>
      <w:r w:rsidRPr="00FA111C">
        <w:rPr>
          <w:spacing w:val="7"/>
        </w:rPr>
        <w:t xml:space="preserve"> </w:t>
      </w:r>
      <w:r w:rsidRPr="00FA111C">
        <w:rPr>
          <w:spacing w:val="1"/>
        </w:rPr>
        <w:t>h</w:t>
      </w:r>
      <w:r w:rsidRPr="00FA111C">
        <w:t>ướng</w:t>
      </w:r>
      <w:r w:rsidRPr="00FA111C">
        <w:rPr>
          <w:spacing w:val="11"/>
        </w:rPr>
        <w:t xml:space="preserve"> </w:t>
      </w:r>
      <w:r w:rsidRPr="00FA111C">
        <w:rPr>
          <w:spacing w:val="-1"/>
        </w:rPr>
        <w:t>v</w:t>
      </w:r>
      <w:r w:rsidRPr="00FA111C">
        <w:t>òng</w:t>
      </w:r>
      <w:r w:rsidRPr="00FA111C">
        <w:rPr>
          <w:spacing w:val="12"/>
        </w:rPr>
        <w:t xml:space="preserve"> </w:t>
      </w:r>
      <w:r w:rsidRPr="00FA111C">
        <w:t>cung</w:t>
      </w:r>
      <w:r w:rsidRPr="00FA111C">
        <w:rPr>
          <w:spacing w:val="9"/>
        </w:rPr>
        <w:t xml:space="preserve"> </w:t>
      </w:r>
      <w:r w:rsidRPr="00FA111C">
        <w:t>và</w:t>
      </w:r>
      <w:r w:rsidRPr="00FA111C">
        <w:rPr>
          <w:spacing w:val="7"/>
        </w:rPr>
        <w:t xml:space="preserve"> </w:t>
      </w:r>
      <w:r w:rsidRPr="00FA111C">
        <w:rPr>
          <w:spacing w:val="-1"/>
        </w:rPr>
        <w:t>h</w:t>
      </w:r>
      <w:r w:rsidRPr="00FA111C">
        <w:t>ướng</w:t>
      </w:r>
      <w:r w:rsidRPr="00FA111C">
        <w:rPr>
          <w:spacing w:val="11"/>
        </w:rPr>
        <w:t xml:space="preserve"> </w:t>
      </w:r>
      <w:r w:rsidRPr="00FA111C">
        <w:rPr>
          <w:spacing w:val="1"/>
        </w:rPr>
        <w:t>đ</w:t>
      </w:r>
      <w:r w:rsidRPr="00FA111C">
        <w:t>ông</w:t>
      </w:r>
      <w:r w:rsidRPr="00FA111C">
        <w:rPr>
          <w:spacing w:val="12"/>
        </w:rPr>
        <w:t xml:space="preserve"> </w:t>
      </w:r>
      <w:r w:rsidRPr="00FA111C">
        <w:t>bắc</w:t>
      </w:r>
      <w:r w:rsidRPr="00FA111C">
        <w:rPr>
          <w:spacing w:val="10"/>
        </w:rPr>
        <w:t xml:space="preserve"> </w:t>
      </w:r>
      <w:r w:rsidRPr="00FA111C">
        <w:t>-</w:t>
      </w:r>
      <w:r w:rsidRPr="00FA111C">
        <w:rPr>
          <w:spacing w:val="1"/>
        </w:rPr>
        <w:t xml:space="preserve"> </w:t>
      </w:r>
      <w:r w:rsidRPr="00FA111C">
        <w:t>tây</w:t>
      </w:r>
      <w:r w:rsidRPr="00FA111C">
        <w:rPr>
          <w:spacing w:val="8"/>
        </w:rPr>
        <w:t xml:space="preserve"> </w:t>
      </w:r>
      <w:r w:rsidRPr="00FA111C">
        <w:rPr>
          <w:w w:val="102"/>
        </w:rPr>
        <w:t>na</w:t>
      </w:r>
      <w:r w:rsidRPr="00FA111C">
        <w:rPr>
          <w:spacing w:val="-2"/>
          <w:w w:val="102"/>
        </w:rPr>
        <w:t>m</w:t>
      </w:r>
      <w:r w:rsidRPr="00FA111C">
        <w:rPr>
          <w:w w:val="102"/>
        </w:rPr>
        <w:t>.</w:t>
      </w:r>
    </w:p>
    <w:p w:rsidR="00120E00" w:rsidRPr="00FA111C" w:rsidRDefault="00120E00" w:rsidP="00786C7E">
      <w:r w:rsidRPr="00FA111C">
        <w:t>136.</w:t>
      </w:r>
      <w:r w:rsidRPr="00FA111C">
        <w:rPr>
          <w:spacing w:val="8"/>
        </w:rPr>
        <w:t xml:space="preserve"> </w:t>
      </w:r>
      <w:r w:rsidRPr="00FA111C">
        <w:rPr>
          <w:spacing w:val="2"/>
        </w:rPr>
        <w:t>C</w:t>
      </w:r>
      <w:r w:rsidRPr="00FA111C">
        <w:rPr>
          <w:spacing w:val="-2"/>
        </w:rPr>
        <w:t>á</w:t>
      </w:r>
      <w:r w:rsidRPr="00FA111C">
        <w:t>c</w:t>
      </w:r>
      <w:r w:rsidRPr="00FA111C">
        <w:rPr>
          <w:spacing w:val="10"/>
        </w:rPr>
        <w:t xml:space="preserve"> </w:t>
      </w:r>
      <w:r w:rsidRPr="00FA111C">
        <w:rPr>
          <w:spacing w:val="-2"/>
        </w:rPr>
        <w:t>c</w:t>
      </w:r>
      <w:r w:rsidRPr="00FA111C">
        <w:t>ao</w:t>
      </w:r>
      <w:r w:rsidRPr="00FA111C">
        <w:rPr>
          <w:spacing w:val="9"/>
        </w:rPr>
        <w:t xml:space="preserve"> </w:t>
      </w:r>
      <w:r w:rsidRPr="00FA111C">
        <w:t>n</w:t>
      </w:r>
      <w:r w:rsidRPr="00FA111C">
        <w:rPr>
          <w:spacing w:val="-2"/>
        </w:rPr>
        <w:t>g</w:t>
      </w:r>
      <w:r w:rsidRPr="00FA111C">
        <w:t>u</w:t>
      </w:r>
      <w:r w:rsidRPr="00FA111C">
        <w:rPr>
          <w:spacing w:val="-2"/>
        </w:rPr>
        <w:t>y</w:t>
      </w:r>
      <w:r w:rsidRPr="00FA111C">
        <w:t>ên</w:t>
      </w:r>
      <w:r w:rsidRPr="00FA111C">
        <w:rPr>
          <w:spacing w:val="19"/>
        </w:rPr>
        <w:t xml:space="preserve"> </w:t>
      </w:r>
      <w:r w:rsidRPr="00FA111C">
        <w:t>ba</w:t>
      </w:r>
      <w:r w:rsidRPr="00FA111C">
        <w:rPr>
          <w:spacing w:val="-2"/>
        </w:rPr>
        <w:t>d</w:t>
      </w:r>
      <w:r w:rsidRPr="00FA111C">
        <w:t>an</w:t>
      </w:r>
      <w:r w:rsidRPr="00FA111C">
        <w:rPr>
          <w:spacing w:val="13"/>
        </w:rPr>
        <w:t xml:space="preserve"> </w:t>
      </w:r>
      <w:r w:rsidRPr="00FA111C">
        <w:t>ở</w:t>
      </w:r>
      <w:r w:rsidRPr="00FA111C">
        <w:rPr>
          <w:spacing w:val="2"/>
        </w:rPr>
        <w:t xml:space="preserve"> </w:t>
      </w:r>
      <w:r w:rsidRPr="00FA111C">
        <w:rPr>
          <w:spacing w:val="1"/>
        </w:rPr>
        <w:t>n</w:t>
      </w:r>
      <w:r w:rsidRPr="00FA111C">
        <w:t>ước</w:t>
      </w:r>
      <w:r w:rsidRPr="00FA111C">
        <w:rPr>
          <w:spacing w:val="13"/>
        </w:rPr>
        <w:t xml:space="preserve"> </w:t>
      </w:r>
      <w:r w:rsidRPr="00FA111C">
        <w:rPr>
          <w:spacing w:val="-3"/>
        </w:rPr>
        <w:t>t</w:t>
      </w:r>
      <w:r w:rsidRPr="00FA111C">
        <w:t>a</w:t>
      </w:r>
      <w:r w:rsidRPr="00FA111C">
        <w:rPr>
          <w:spacing w:val="6"/>
        </w:rPr>
        <w:t xml:space="preserve"> </w:t>
      </w:r>
      <w:r w:rsidRPr="00FA111C">
        <w:t>p</w:t>
      </w:r>
      <w:r w:rsidRPr="00FA111C">
        <w:rPr>
          <w:spacing w:val="-2"/>
        </w:rPr>
        <w:t>h</w:t>
      </w:r>
      <w:r w:rsidRPr="00FA111C">
        <w:t>ân</w:t>
      </w:r>
      <w:r w:rsidRPr="00FA111C">
        <w:rPr>
          <w:spacing w:val="12"/>
        </w:rPr>
        <w:t xml:space="preserve"> </w:t>
      </w:r>
      <w:r w:rsidRPr="00FA111C">
        <w:t>bố</w:t>
      </w:r>
      <w:r w:rsidRPr="00FA111C">
        <w:rPr>
          <w:spacing w:val="4"/>
        </w:rPr>
        <w:t xml:space="preserve"> </w:t>
      </w:r>
      <w:r w:rsidRPr="00FA111C">
        <w:t>chủ</w:t>
      </w:r>
      <w:r w:rsidRPr="00FA111C">
        <w:rPr>
          <w:spacing w:val="9"/>
        </w:rPr>
        <w:t xml:space="preserve"> </w:t>
      </w:r>
      <w:r w:rsidRPr="00FA111C">
        <w:rPr>
          <w:spacing w:val="-2"/>
        </w:rPr>
        <w:t>y</w:t>
      </w:r>
      <w:r w:rsidRPr="00FA111C">
        <w:t>ếu</w:t>
      </w:r>
      <w:r w:rsidRPr="00FA111C">
        <w:rPr>
          <w:spacing w:val="9"/>
        </w:rPr>
        <w:t xml:space="preserve"> </w:t>
      </w:r>
      <w:r w:rsidRPr="00FA111C">
        <w:t>ở</w:t>
      </w:r>
      <w:r w:rsidRPr="00FA111C">
        <w:rPr>
          <w:spacing w:val="2"/>
        </w:rPr>
        <w:t xml:space="preserve"> </w:t>
      </w:r>
      <w:r w:rsidRPr="00FA111C">
        <w:rPr>
          <w:spacing w:val="-1"/>
          <w:w w:val="102"/>
        </w:rPr>
        <w:t>v</w:t>
      </w:r>
      <w:r w:rsidRPr="00FA111C">
        <w:rPr>
          <w:w w:val="102"/>
        </w:rPr>
        <w:t>ùng</w:t>
      </w:r>
    </w:p>
    <w:p w:rsidR="00120E00" w:rsidRPr="00FA111C" w:rsidRDefault="00120E00" w:rsidP="00786C7E">
      <w:pPr>
        <w:jc w:val="both"/>
      </w:pPr>
      <w:r w:rsidRPr="00FA111C">
        <w:t>A.</w:t>
      </w:r>
      <w:r w:rsidRPr="00FA111C">
        <w:rPr>
          <w:spacing w:val="7"/>
        </w:rPr>
        <w:t xml:space="preserve"> </w:t>
      </w:r>
      <w:r w:rsidRPr="00FA111C">
        <w:rPr>
          <w:spacing w:val="2"/>
        </w:rPr>
        <w:t>Đ</w:t>
      </w:r>
      <w:r w:rsidRPr="00FA111C">
        <w:t>ông</w:t>
      </w:r>
      <w:r w:rsidRPr="00FA111C">
        <w:rPr>
          <w:spacing w:val="9"/>
        </w:rPr>
        <w:t xml:space="preserve"> </w:t>
      </w:r>
      <w:r w:rsidRPr="00FA111C">
        <w:rPr>
          <w:spacing w:val="2"/>
        </w:rPr>
        <w:t>N</w:t>
      </w:r>
      <w:r w:rsidRPr="00FA111C">
        <w:t>am</w:t>
      </w:r>
      <w:r w:rsidRPr="00FA111C">
        <w:rPr>
          <w:spacing w:val="12"/>
        </w:rPr>
        <w:t xml:space="preserve"> </w:t>
      </w:r>
      <w:r w:rsidRPr="00FA111C">
        <w:rPr>
          <w:spacing w:val="1"/>
        </w:rPr>
        <w:t>B</w:t>
      </w:r>
      <w:r w:rsidRPr="00FA111C">
        <w:rPr>
          <w:spacing w:val="-2"/>
        </w:rPr>
        <w:t>ộ</w:t>
      </w:r>
      <w:r w:rsidRPr="00FA111C">
        <w:t>.                     B.</w:t>
      </w:r>
      <w:r w:rsidRPr="00FA111C">
        <w:rPr>
          <w:spacing w:val="7"/>
        </w:rPr>
        <w:t xml:space="preserve"> </w:t>
      </w:r>
      <w:r w:rsidRPr="00FA111C">
        <w:t>B</w:t>
      </w:r>
      <w:r w:rsidRPr="00FA111C">
        <w:rPr>
          <w:spacing w:val="-2"/>
        </w:rPr>
        <w:t>ắ</w:t>
      </w:r>
      <w:r w:rsidRPr="00FA111C">
        <w:t>c</w:t>
      </w:r>
      <w:r w:rsidRPr="00FA111C">
        <w:rPr>
          <w:spacing w:val="10"/>
        </w:rPr>
        <w:t xml:space="preserve"> </w:t>
      </w:r>
      <w:r w:rsidRPr="00FA111C">
        <w:rPr>
          <w:spacing w:val="1"/>
        </w:rPr>
        <w:t>T</w:t>
      </w:r>
      <w:r w:rsidRPr="00FA111C">
        <w:t>rung</w:t>
      </w:r>
      <w:r w:rsidRPr="00FA111C">
        <w:rPr>
          <w:spacing w:val="9"/>
        </w:rPr>
        <w:t xml:space="preserve"> </w:t>
      </w:r>
      <w:r w:rsidRPr="00FA111C">
        <w:rPr>
          <w:spacing w:val="2"/>
          <w:w w:val="102"/>
        </w:rPr>
        <w:t>B</w:t>
      </w:r>
      <w:r w:rsidRPr="00FA111C">
        <w:rPr>
          <w:spacing w:val="-2"/>
          <w:w w:val="102"/>
        </w:rPr>
        <w:t>ộ</w:t>
      </w:r>
      <w:r w:rsidRPr="00FA111C">
        <w:rPr>
          <w:w w:val="102"/>
        </w:rPr>
        <w:t xml:space="preserve">.    </w:t>
      </w:r>
      <w:r w:rsidRPr="00FA111C">
        <w:t>C.</w:t>
      </w:r>
      <w:r w:rsidRPr="00FA111C">
        <w:rPr>
          <w:spacing w:val="7"/>
        </w:rPr>
        <w:t xml:space="preserve"> </w:t>
      </w:r>
      <w:r w:rsidRPr="00FA111C">
        <w:t>Tây</w:t>
      </w:r>
      <w:r w:rsidRPr="00FA111C">
        <w:rPr>
          <w:spacing w:val="7"/>
        </w:rPr>
        <w:t xml:space="preserve"> </w:t>
      </w:r>
      <w:r w:rsidRPr="00FA111C">
        <w:rPr>
          <w:spacing w:val="2"/>
        </w:rPr>
        <w:t>N</w:t>
      </w:r>
      <w:r w:rsidRPr="00FA111C">
        <w:rPr>
          <w:spacing w:val="-2"/>
        </w:rPr>
        <w:t>g</w:t>
      </w:r>
      <w:r w:rsidRPr="00FA111C">
        <w:t>u</w:t>
      </w:r>
      <w:r w:rsidRPr="00FA111C">
        <w:rPr>
          <w:spacing w:val="-2"/>
        </w:rPr>
        <w:t>y</w:t>
      </w:r>
      <w:r w:rsidRPr="00FA111C">
        <w:rPr>
          <w:spacing w:val="3"/>
        </w:rPr>
        <w:t>ê</w:t>
      </w:r>
      <w:r w:rsidRPr="00FA111C">
        <w:t xml:space="preserve">n.                                        </w:t>
      </w:r>
      <w:r w:rsidRPr="00FA111C">
        <w:rPr>
          <w:spacing w:val="51"/>
        </w:rPr>
        <w:t xml:space="preserve"> </w:t>
      </w:r>
      <w:r w:rsidRPr="00FA111C">
        <w:t>D.</w:t>
      </w:r>
      <w:r w:rsidRPr="00FA111C">
        <w:rPr>
          <w:spacing w:val="8"/>
        </w:rPr>
        <w:t xml:space="preserve"> </w:t>
      </w:r>
      <w:r w:rsidRPr="00FA111C">
        <w:t>Tây</w:t>
      </w:r>
      <w:r w:rsidRPr="00FA111C">
        <w:rPr>
          <w:spacing w:val="7"/>
        </w:rPr>
        <w:t xml:space="preserve"> </w:t>
      </w:r>
      <w:r w:rsidRPr="00FA111C">
        <w:rPr>
          <w:spacing w:val="1"/>
          <w:w w:val="102"/>
        </w:rPr>
        <w:t>B</w:t>
      </w:r>
      <w:r w:rsidRPr="00FA111C">
        <w:rPr>
          <w:spacing w:val="-2"/>
          <w:w w:val="102"/>
        </w:rPr>
        <w:t>ắ</w:t>
      </w:r>
      <w:r w:rsidRPr="00FA111C">
        <w:rPr>
          <w:w w:val="102"/>
        </w:rPr>
        <w:t>c.</w:t>
      </w:r>
      <w:r w:rsidRPr="00FA111C">
        <w:t>137.</w:t>
      </w:r>
      <w:r w:rsidRPr="00FA111C">
        <w:rPr>
          <w:spacing w:val="4"/>
        </w:rPr>
        <w:t xml:space="preserve"> </w:t>
      </w:r>
      <w:r w:rsidRPr="00FA111C">
        <w:rPr>
          <w:spacing w:val="1"/>
        </w:rPr>
        <w:t>Đ</w:t>
      </w:r>
      <w:r w:rsidRPr="00FA111C">
        <w:t>ịa</w:t>
      </w:r>
      <w:r w:rsidRPr="00FA111C">
        <w:rPr>
          <w:spacing w:val="2"/>
        </w:rPr>
        <w:t xml:space="preserve"> </w:t>
      </w:r>
      <w:r w:rsidRPr="00FA111C">
        <w:rPr>
          <w:spacing w:val="1"/>
        </w:rPr>
        <w:t>h</w:t>
      </w:r>
      <w:r w:rsidRPr="00FA111C">
        <w:rPr>
          <w:spacing w:val="2"/>
        </w:rPr>
        <w:t>ì</w:t>
      </w:r>
      <w:r w:rsidRPr="00FA111C">
        <w:t>nh</w:t>
      </w:r>
      <w:r w:rsidRPr="00FA111C">
        <w:rPr>
          <w:spacing w:val="3"/>
        </w:rPr>
        <w:t xml:space="preserve"> </w:t>
      </w:r>
      <w:r w:rsidRPr="00FA111C">
        <w:t>núi</w:t>
      </w:r>
      <w:r w:rsidRPr="00FA111C">
        <w:rPr>
          <w:spacing w:val="3"/>
        </w:rPr>
        <w:t xml:space="preserve"> </w:t>
      </w:r>
      <w:r w:rsidRPr="00FA111C">
        <w:t>c</w:t>
      </w:r>
      <w:r w:rsidRPr="00FA111C">
        <w:rPr>
          <w:spacing w:val="3"/>
        </w:rPr>
        <w:t>a</w:t>
      </w:r>
      <w:r w:rsidRPr="00FA111C">
        <w:t>o</w:t>
      </w:r>
      <w:r w:rsidRPr="00FA111C">
        <w:rPr>
          <w:spacing w:val="2"/>
        </w:rPr>
        <w:t xml:space="preserve"> c</w:t>
      </w:r>
      <w:r w:rsidRPr="00FA111C">
        <w:rPr>
          <w:spacing w:val="-2"/>
        </w:rPr>
        <w:t>ủ</w:t>
      </w:r>
      <w:r w:rsidRPr="00FA111C">
        <w:t>a</w:t>
      </w:r>
      <w:r w:rsidRPr="00FA111C">
        <w:rPr>
          <w:spacing w:val="3"/>
        </w:rPr>
        <w:t xml:space="preserve"> </w:t>
      </w:r>
      <w:r w:rsidRPr="00FA111C">
        <w:rPr>
          <w:spacing w:val="1"/>
        </w:rPr>
        <w:t>n</w:t>
      </w:r>
      <w:r w:rsidRPr="00FA111C">
        <w:t>ước</w:t>
      </w:r>
      <w:r w:rsidRPr="00FA111C">
        <w:rPr>
          <w:spacing w:val="10"/>
        </w:rPr>
        <w:t xml:space="preserve"> </w:t>
      </w:r>
      <w:r w:rsidRPr="00FA111C">
        <w:rPr>
          <w:spacing w:val="-3"/>
        </w:rPr>
        <w:t>t</w:t>
      </w:r>
      <w:r w:rsidRPr="00FA111C">
        <w:t>a</w:t>
      </w:r>
      <w:r w:rsidRPr="00FA111C">
        <w:rPr>
          <w:spacing w:val="3"/>
        </w:rPr>
        <w:t xml:space="preserve"> </w:t>
      </w:r>
      <w:r w:rsidRPr="00FA111C">
        <w:rPr>
          <w:spacing w:val="-3"/>
        </w:rPr>
        <w:t>t</w:t>
      </w:r>
      <w:r w:rsidRPr="00FA111C">
        <w:rPr>
          <w:spacing w:val="3"/>
        </w:rPr>
        <w:t>ậ</w:t>
      </w:r>
      <w:r w:rsidRPr="00FA111C">
        <w:t>p</w:t>
      </w:r>
      <w:r w:rsidRPr="00FA111C">
        <w:rPr>
          <w:spacing w:val="1"/>
        </w:rPr>
        <w:t xml:space="preserve"> </w:t>
      </w:r>
      <w:r w:rsidRPr="00FA111C">
        <w:t>trung</w:t>
      </w:r>
      <w:r w:rsidRPr="00FA111C">
        <w:rPr>
          <w:spacing w:val="9"/>
        </w:rPr>
        <w:t xml:space="preserve"> </w:t>
      </w:r>
      <w:r w:rsidRPr="00FA111C">
        <w:t>chủ</w:t>
      </w:r>
      <w:r w:rsidRPr="00FA111C">
        <w:rPr>
          <w:spacing w:val="6"/>
        </w:rPr>
        <w:t xml:space="preserve"> </w:t>
      </w:r>
      <w:r w:rsidRPr="00FA111C">
        <w:rPr>
          <w:spacing w:val="-2"/>
        </w:rPr>
        <w:t>y</w:t>
      </w:r>
      <w:r w:rsidRPr="00FA111C">
        <w:t>ếu</w:t>
      </w:r>
      <w:r w:rsidRPr="00FA111C">
        <w:rPr>
          <w:spacing w:val="6"/>
        </w:rPr>
        <w:t xml:space="preserve"> </w:t>
      </w:r>
      <w:r w:rsidRPr="00FA111C">
        <w:t xml:space="preserve">ở </w:t>
      </w:r>
      <w:r w:rsidRPr="00FA111C">
        <w:rPr>
          <w:spacing w:val="-3"/>
          <w:w w:val="102"/>
        </w:rPr>
        <w:t>v</w:t>
      </w:r>
      <w:r w:rsidRPr="00FA111C">
        <w:rPr>
          <w:w w:val="102"/>
        </w:rPr>
        <w:t xml:space="preserve">ùng </w:t>
      </w:r>
      <w:r w:rsidRPr="00FA111C">
        <w:t>A.</w:t>
      </w:r>
      <w:r w:rsidRPr="00FA111C">
        <w:rPr>
          <w:spacing w:val="1"/>
        </w:rPr>
        <w:t xml:space="preserve"> </w:t>
      </w:r>
      <w:r w:rsidRPr="00FA111C">
        <w:rPr>
          <w:spacing w:val="2"/>
        </w:rPr>
        <w:t>Đ</w:t>
      </w:r>
      <w:r w:rsidRPr="00FA111C">
        <w:t>ông</w:t>
      </w:r>
      <w:r w:rsidRPr="00FA111C">
        <w:rPr>
          <w:spacing w:val="3"/>
        </w:rPr>
        <w:t xml:space="preserve"> </w:t>
      </w:r>
      <w:r w:rsidRPr="00FA111C">
        <w:rPr>
          <w:spacing w:val="2"/>
        </w:rPr>
        <w:t>B</w:t>
      </w:r>
      <w:r w:rsidRPr="00FA111C">
        <w:rPr>
          <w:spacing w:val="-2"/>
        </w:rPr>
        <w:t>ắ</w:t>
      </w:r>
      <w:r w:rsidRPr="00FA111C">
        <w:t xml:space="preserve">c.                                            </w:t>
      </w:r>
      <w:r w:rsidRPr="00FA111C">
        <w:rPr>
          <w:spacing w:val="18"/>
        </w:rPr>
        <w:t xml:space="preserve"> </w:t>
      </w:r>
      <w:r w:rsidRPr="00FA111C">
        <w:t>B.</w:t>
      </w:r>
      <w:r w:rsidRPr="00FA111C">
        <w:rPr>
          <w:spacing w:val="1"/>
        </w:rPr>
        <w:t xml:space="preserve"> </w:t>
      </w:r>
      <w:r w:rsidRPr="00FA111C">
        <w:rPr>
          <w:spacing w:val="-2"/>
        </w:rPr>
        <w:t>T</w:t>
      </w:r>
      <w:r w:rsidRPr="00FA111C">
        <w:rPr>
          <w:spacing w:val="3"/>
        </w:rPr>
        <w:t>â</w:t>
      </w:r>
      <w:r w:rsidRPr="00FA111C">
        <w:t xml:space="preserve">y </w:t>
      </w:r>
      <w:r w:rsidRPr="00FA111C">
        <w:rPr>
          <w:w w:val="102"/>
        </w:rPr>
        <w:t>B</w:t>
      </w:r>
      <w:r w:rsidRPr="00FA111C">
        <w:rPr>
          <w:spacing w:val="3"/>
          <w:w w:val="102"/>
        </w:rPr>
        <w:t>ắ</w:t>
      </w:r>
      <w:r w:rsidRPr="00FA111C">
        <w:rPr>
          <w:spacing w:val="-2"/>
          <w:w w:val="102"/>
        </w:rPr>
        <w:t>c</w:t>
      </w:r>
      <w:r w:rsidRPr="00FA111C">
        <w:rPr>
          <w:w w:val="102"/>
        </w:rPr>
        <w:t xml:space="preserve">. </w:t>
      </w:r>
      <w:r w:rsidRPr="00FA111C">
        <w:t>C.</w:t>
      </w:r>
      <w:r w:rsidRPr="00FA111C">
        <w:rPr>
          <w:spacing w:val="7"/>
        </w:rPr>
        <w:t xml:space="preserve"> </w:t>
      </w:r>
      <w:r w:rsidRPr="00FA111C">
        <w:rPr>
          <w:spacing w:val="-1"/>
        </w:rPr>
        <w:t>B</w:t>
      </w:r>
      <w:r w:rsidRPr="00FA111C">
        <w:t>ắc</w:t>
      </w:r>
      <w:r w:rsidRPr="00FA111C">
        <w:rPr>
          <w:spacing w:val="8"/>
        </w:rPr>
        <w:t xml:space="preserve"> </w:t>
      </w:r>
      <w:r w:rsidRPr="00FA111C">
        <w:rPr>
          <w:spacing w:val="1"/>
        </w:rPr>
        <w:t>T</w:t>
      </w:r>
      <w:r w:rsidRPr="00FA111C">
        <w:t>rung</w:t>
      </w:r>
      <w:r w:rsidRPr="00FA111C">
        <w:rPr>
          <w:spacing w:val="9"/>
        </w:rPr>
        <w:t xml:space="preserve"> </w:t>
      </w:r>
      <w:r w:rsidRPr="00FA111C">
        <w:rPr>
          <w:spacing w:val="2"/>
        </w:rPr>
        <w:t>B</w:t>
      </w:r>
      <w:r w:rsidRPr="00FA111C">
        <w:rPr>
          <w:spacing w:val="-2"/>
        </w:rPr>
        <w:t>ộ</w:t>
      </w:r>
      <w:r w:rsidRPr="00FA111C">
        <w:t xml:space="preserve">.                            </w:t>
      </w:r>
      <w:r w:rsidRPr="00FA111C">
        <w:rPr>
          <w:spacing w:val="13"/>
        </w:rPr>
        <w:t xml:space="preserve"> </w:t>
      </w:r>
      <w:r w:rsidRPr="00FA111C">
        <w:t>D.</w:t>
      </w:r>
      <w:r w:rsidRPr="00FA111C">
        <w:rPr>
          <w:spacing w:val="8"/>
        </w:rPr>
        <w:t xml:space="preserve"> </w:t>
      </w:r>
      <w:r w:rsidRPr="00FA111C">
        <w:t>T</w:t>
      </w:r>
      <w:r w:rsidRPr="00FA111C">
        <w:rPr>
          <w:spacing w:val="2"/>
        </w:rPr>
        <w:t>â</w:t>
      </w:r>
      <w:r w:rsidRPr="00FA111C">
        <w:t>y</w:t>
      </w:r>
      <w:r w:rsidRPr="00FA111C">
        <w:rPr>
          <w:spacing w:val="6"/>
        </w:rPr>
        <w:t xml:space="preserve"> </w:t>
      </w:r>
      <w:r w:rsidRPr="00FA111C">
        <w:rPr>
          <w:spacing w:val="2"/>
          <w:w w:val="102"/>
        </w:rPr>
        <w:t>N</w:t>
      </w:r>
      <w:r w:rsidRPr="00FA111C">
        <w:rPr>
          <w:spacing w:val="-2"/>
          <w:w w:val="102"/>
        </w:rPr>
        <w:t>g</w:t>
      </w:r>
      <w:r w:rsidRPr="00FA111C">
        <w:rPr>
          <w:w w:val="102"/>
        </w:rPr>
        <w:t>u</w:t>
      </w:r>
      <w:r w:rsidRPr="00FA111C">
        <w:rPr>
          <w:spacing w:val="-2"/>
          <w:w w:val="102"/>
        </w:rPr>
        <w:t>y</w:t>
      </w:r>
      <w:r w:rsidRPr="00FA111C">
        <w:rPr>
          <w:w w:val="102"/>
        </w:rPr>
        <w:t>ên.</w:t>
      </w:r>
    </w:p>
    <w:p w:rsidR="00120E00" w:rsidRPr="00FA111C" w:rsidRDefault="00120E00" w:rsidP="00786C7E">
      <w:r w:rsidRPr="00FA111C">
        <w:t>138.</w:t>
      </w:r>
      <w:r w:rsidRPr="00FA111C">
        <w:rPr>
          <w:spacing w:val="8"/>
        </w:rPr>
        <w:t xml:space="preserve"> </w:t>
      </w:r>
      <w:r w:rsidRPr="00FA111C">
        <w:t>Khu</w:t>
      </w:r>
      <w:r w:rsidRPr="00FA111C">
        <w:rPr>
          <w:spacing w:val="12"/>
        </w:rPr>
        <w:t xml:space="preserve"> </w:t>
      </w:r>
      <w:r w:rsidRPr="00FA111C">
        <w:rPr>
          <w:spacing w:val="-2"/>
        </w:rPr>
        <w:t>vự</w:t>
      </w:r>
      <w:r w:rsidRPr="00FA111C">
        <w:t>c</w:t>
      </w:r>
      <w:r w:rsidRPr="00FA111C">
        <w:rPr>
          <w:spacing w:val="11"/>
        </w:rPr>
        <w:t xml:space="preserve"> </w:t>
      </w:r>
      <w:r w:rsidRPr="00FA111C">
        <w:t>núi</w:t>
      </w:r>
      <w:r w:rsidRPr="00FA111C">
        <w:rPr>
          <w:spacing w:val="7"/>
        </w:rPr>
        <w:t xml:space="preserve"> </w:t>
      </w:r>
      <w:r w:rsidRPr="00FA111C">
        <w:t>có</w:t>
      </w:r>
      <w:r w:rsidRPr="00FA111C">
        <w:rPr>
          <w:spacing w:val="7"/>
        </w:rPr>
        <w:t xml:space="preserve"> </w:t>
      </w:r>
      <w:r w:rsidRPr="00FA111C">
        <w:rPr>
          <w:spacing w:val="-2"/>
        </w:rPr>
        <w:t>d</w:t>
      </w:r>
      <w:r w:rsidRPr="00FA111C">
        <w:t>ạ</w:t>
      </w:r>
      <w:r w:rsidRPr="00FA111C">
        <w:rPr>
          <w:spacing w:val="-2"/>
        </w:rPr>
        <w:t>n</w:t>
      </w:r>
      <w:r w:rsidRPr="00FA111C">
        <w:t>g</w:t>
      </w:r>
      <w:r w:rsidRPr="00FA111C">
        <w:rPr>
          <w:spacing w:val="12"/>
        </w:rPr>
        <w:t xml:space="preserve"> </w:t>
      </w:r>
      <w:r w:rsidRPr="00FA111C">
        <w:t>địa</w:t>
      </w:r>
      <w:r w:rsidRPr="00FA111C">
        <w:rPr>
          <w:spacing w:val="8"/>
        </w:rPr>
        <w:t xml:space="preserve"> </w:t>
      </w:r>
      <w:r w:rsidRPr="00FA111C">
        <w:t>hình</w:t>
      </w:r>
      <w:r w:rsidRPr="00FA111C">
        <w:rPr>
          <w:spacing w:val="7"/>
        </w:rPr>
        <w:t xml:space="preserve"> </w:t>
      </w:r>
      <w:r w:rsidRPr="00FA111C">
        <w:rPr>
          <w:spacing w:val="2"/>
        </w:rPr>
        <w:t>c</w:t>
      </w:r>
      <w:r w:rsidRPr="00FA111C">
        <w:t>á</w:t>
      </w:r>
      <w:r w:rsidRPr="00FA111C">
        <w:rPr>
          <w:spacing w:val="1"/>
        </w:rPr>
        <w:t>c</w:t>
      </w:r>
      <w:r w:rsidRPr="00FA111C">
        <w:rPr>
          <w:spacing w:val="-1"/>
        </w:rPr>
        <w:t>-</w:t>
      </w:r>
      <w:r w:rsidRPr="00FA111C">
        <w:t>xtơ</w:t>
      </w:r>
      <w:r w:rsidRPr="00FA111C">
        <w:rPr>
          <w:spacing w:val="12"/>
        </w:rPr>
        <w:t xml:space="preserve"> </w:t>
      </w:r>
      <w:r w:rsidRPr="00FA111C">
        <w:t>p</w:t>
      </w:r>
      <w:r w:rsidRPr="00FA111C">
        <w:rPr>
          <w:spacing w:val="1"/>
        </w:rPr>
        <w:t>h</w:t>
      </w:r>
      <w:r w:rsidRPr="00FA111C">
        <w:t>ổ</w:t>
      </w:r>
      <w:r w:rsidRPr="00FA111C">
        <w:rPr>
          <w:spacing w:val="10"/>
        </w:rPr>
        <w:t xml:space="preserve"> </w:t>
      </w:r>
      <w:r w:rsidRPr="00FA111C">
        <w:t>b</w:t>
      </w:r>
      <w:r w:rsidRPr="00FA111C">
        <w:rPr>
          <w:spacing w:val="-3"/>
        </w:rPr>
        <w:t>i</w:t>
      </w:r>
      <w:r w:rsidRPr="00FA111C">
        <w:rPr>
          <w:spacing w:val="3"/>
        </w:rPr>
        <w:t>ế</w:t>
      </w:r>
      <w:r w:rsidRPr="00FA111C">
        <w:t>n</w:t>
      </w:r>
      <w:r w:rsidRPr="00FA111C">
        <w:rPr>
          <w:spacing w:val="7"/>
        </w:rPr>
        <w:t xml:space="preserve"> </w:t>
      </w:r>
      <w:r w:rsidRPr="00FA111C">
        <w:t>nh</w:t>
      </w:r>
      <w:r w:rsidRPr="00FA111C">
        <w:rPr>
          <w:spacing w:val="2"/>
        </w:rPr>
        <w:t>ấ</w:t>
      </w:r>
      <w:r w:rsidRPr="00FA111C">
        <w:t>t</w:t>
      </w:r>
      <w:r w:rsidRPr="00FA111C">
        <w:rPr>
          <w:spacing w:val="8"/>
        </w:rPr>
        <w:t xml:space="preserve"> </w:t>
      </w:r>
      <w:r w:rsidRPr="00FA111C">
        <w:t>ở</w:t>
      </w:r>
      <w:r w:rsidRPr="00FA111C">
        <w:rPr>
          <w:spacing w:val="5"/>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6"/>
        </w:rPr>
        <w:t xml:space="preserve"> </w:t>
      </w:r>
      <w:r w:rsidRPr="00FA111C">
        <w:rPr>
          <w:w w:val="102"/>
        </w:rPr>
        <w:t>là</w:t>
      </w:r>
    </w:p>
    <w:p w:rsidR="00120E00" w:rsidRPr="00FA111C" w:rsidRDefault="00120E00" w:rsidP="00786C7E">
      <w:r w:rsidRPr="00FA111C">
        <w:t>A.</w:t>
      </w:r>
      <w:r w:rsidRPr="00FA111C">
        <w:rPr>
          <w:spacing w:val="7"/>
        </w:rPr>
        <w:t xml:space="preserve"> </w:t>
      </w:r>
      <w:r w:rsidRPr="00FA111C">
        <w:rPr>
          <w:spacing w:val="2"/>
        </w:rPr>
        <w:t>Đ</w:t>
      </w:r>
      <w:r w:rsidRPr="00FA111C">
        <w:t>ông</w:t>
      </w:r>
      <w:r w:rsidRPr="00FA111C">
        <w:rPr>
          <w:spacing w:val="9"/>
        </w:rPr>
        <w:t xml:space="preserve"> </w:t>
      </w:r>
      <w:r w:rsidRPr="00FA111C">
        <w:rPr>
          <w:spacing w:val="2"/>
        </w:rPr>
        <w:t>B</w:t>
      </w:r>
      <w:r w:rsidRPr="00FA111C">
        <w:rPr>
          <w:spacing w:val="-2"/>
        </w:rPr>
        <w:t>ắ</w:t>
      </w:r>
      <w:r w:rsidRPr="00FA111C">
        <w:t xml:space="preserve">c.                                            </w:t>
      </w:r>
      <w:r w:rsidRPr="00FA111C">
        <w:rPr>
          <w:spacing w:val="24"/>
        </w:rPr>
        <w:t xml:space="preserve"> </w:t>
      </w:r>
      <w:r w:rsidRPr="00FA111C">
        <w:t>B.</w:t>
      </w:r>
      <w:r w:rsidRPr="00FA111C">
        <w:rPr>
          <w:spacing w:val="7"/>
        </w:rPr>
        <w:t xml:space="preserve"> </w:t>
      </w:r>
      <w:r w:rsidRPr="00FA111C">
        <w:t>Trường</w:t>
      </w:r>
      <w:r w:rsidRPr="00FA111C">
        <w:rPr>
          <w:spacing w:val="16"/>
        </w:rPr>
        <w:t xml:space="preserve"> </w:t>
      </w:r>
      <w:r w:rsidRPr="00FA111C">
        <w:rPr>
          <w:spacing w:val="-3"/>
        </w:rPr>
        <w:t>S</w:t>
      </w:r>
      <w:r w:rsidRPr="00FA111C">
        <w:t>ơn</w:t>
      </w:r>
      <w:r w:rsidRPr="00FA111C">
        <w:rPr>
          <w:spacing w:val="10"/>
        </w:rPr>
        <w:t xml:space="preserve"> </w:t>
      </w:r>
      <w:r w:rsidRPr="00FA111C">
        <w:rPr>
          <w:spacing w:val="1"/>
          <w:w w:val="102"/>
        </w:rPr>
        <w:t>B</w:t>
      </w:r>
      <w:r w:rsidRPr="00FA111C">
        <w:rPr>
          <w:spacing w:val="-2"/>
          <w:w w:val="102"/>
        </w:rPr>
        <w:t>ắc</w:t>
      </w:r>
      <w:r w:rsidRPr="00FA111C">
        <w:rPr>
          <w:w w:val="102"/>
        </w:rPr>
        <w:t xml:space="preserve">. </w:t>
      </w:r>
      <w:r w:rsidRPr="00FA111C">
        <w:t>C.</w:t>
      </w:r>
      <w:r w:rsidRPr="00FA111C">
        <w:rPr>
          <w:spacing w:val="7"/>
        </w:rPr>
        <w:t xml:space="preserve"> </w:t>
      </w:r>
      <w:r w:rsidRPr="00FA111C">
        <w:rPr>
          <w:spacing w:val="3"/>
        </w:rPr>
        <w:t>T</w:t>
      </w:r>
      <w:r w:rsidRPr="00FA111C">
        <w:t>r</w:t>
      </w:r>
      <w:r w:rsidRPr="00FA111C">
        <w:rPr>
          <w:spacing w:val="-3"/>
        </w:rPr>
        <w:t>ư</w:t>
      </w:r>
      <w:r w:rsidRPr="00FA111C">
        <w:t>ờng</w:t>
      </w:r>
      <w:r w:rsidRPr="00FA111C">
        <w:rPr>
          <w:spacing w:val="16"/>
        </w:rPr>
        <w:t xml:space="preserve"> </w:t>
      </w:r>
      <w:r w:rsidRPr="00FA111C">
        <w:rPr>
          <w:spacing w:val="-3"/>
        </w:rPr>
        <w:t>S</w:t>
      </w:r>
      <w:r w:rsidRPr="00FA111C">
        <w:t>ơn</w:t>
      </w:r>
      <w:r w:rsidRPr="00FA111C">
        <w:rPr>
          <w:spacing w:val="13"/>
        </w:rPr>
        <w:t xml:space="preserve"> </w:t>
      </w:r>
      <w:r w:rsidRPr="00FA111C">
        <w:rPr>
          <w:spacing w:val="-4"/>
        </w:rPr>
        <w:t>N</w:t>
      </w:r>
      <w:r w:rsidRPr="00FA111C">
        <w:rPr>
          <w:spacing w:val="3"/>
        </w:rPr>
        <w:t>a</w:t>
      </w:r>
      <w:r w:rsidRPr="00FA111C">
        <w:t xml:space="preserve">m    </w:t>
      </w:r>
      <w:r w:rsidRPr="00FA111C">
        <w:rPr>
          <w:spacing w:val="12"/>
        </w:rPr>
        <w:t xml:space="preserve"> </w:t>
      </w:r>
      <w:r w:rsidRPr="00FA111C">
        <w:t xml:space="preserve">.                           </w:t>
      </w:r>
      <w:r w:rsidRPr="00FA111C">
        <w:rPr>
          <w:spacing w:val="3"/>
        </w:rPr>
        <w:t xml:space="preserve"> </w:t>
      </w:r>
      <w:r w:rsidRPr="00FA111C">
        <w:t>D.</w:t>
      </w:r>
      <w:r w:rsidRPr="00FA111C">
        <w:rPr>
          <w:spacing w:val="8"/>
        </w:rPr>
        <w:t xml:space="preserve"> </w:t>
      </w:r>
      <w:r w:rsidRPr="00FA111C">
        <w:t>Tây</w:t>
      </w:r>
      <w:r w:rsidRPr="00FA111C">
        <w:rPr>
          <w:spacing w:val="7"/>
        </w:rPr>
        <w:t xml:space="preserve"> </w:t>
      </w:r>
      <w:r w:rsidRPr="00FA111C">
        <w:rPr>
          <w:spacing w:val="1"/>
          <w:w w:val="102"/>
        </w:rPr>
        <w:t>B</w:t>
      </w:r>
      <w:r w:rsidRPr="00FA111C">
        <w:rPr>
          <w:spacing w:val="-2"/>
          <w:w w:val="102"/>
        </w:rPr>
        <w:t>ắ</w:t>
      </w:r>
      <w:r w:rsidRPr="00FA111C">
        <w:rPr>
          <w:w w:val="102"/>
        </w:rPr>
        <w:t>c.</w:t>
      </w:r>
    </w:p>
    <w:p w:rsidR="00120E00" w:rsidRPr="00FA111C" w:rsidRDefault="00120E00" w:rsidP="00786C7E">
      <w:r w:rsidRPr="00FA111C">
        <w:t>139.</w:t>
      </w:r>
      <w:r w:rsidRPr="00FA111C">
        <w:rPr>
          <w:spacing w:val="8"/>
        </w:rPr>
        <w:t xml:space="preserve"> </w:t>
      </w:r>
      <w:r w:rsidRPr="00FA111C">
        <w:rPr>
          <w:spacing w:val="3"/>
        </w:rPr>
        <w:t>T</w:t>
      </w:r>
      <w:r w:rsidRPr="00FA111C">
        <w:rPr>
          <w:spacing w:val="-2"/>
        </w:rPr>
        <w:t>h</w:t>
      </w:r>
      <w:r w:rsidRPr="00FA111C">
        <w:t>eo</w:t>
      </w:r>
      <w:r w:rsidRPr="00FA111C">
        <w:rPr>
          <w:spacing w:val="15"/>
        </w:rPr>
        <w:t xml:space="preserve"> </w:t>
      </w:r>
      <w:r w:rsidRPr="00FA111C">
        <w:t>qu</w:t>
      </w:r>
      <w:r w:rsidRPr="00FA111C">
        <w:rPr>
          <w:spacing w:val="-2"/>
        </w:rPr>
        <w:t>ố</w:t>
      </w:r>
      <w:r w:rsidRPr="00FA111C">
        <w:t>c</w:t>
      </w:r>
      <w:r w:rsidRPr="00FA111C">
        <w:rPr>
          <w:spacing w:val="9"/>
        </w:rPr>
        <w:t xml:space="preserve"> </w:t>
      </w:r>
      <w:r w:rsidRPr="00FA111C">
        <w:rPr>
          <w:spacing w:val="3"/>
        </w:rPr>
        <w:t>l</w:t>
      </w:r>
      <w:r w:rsidRPr="00FA111C">
        <w:t>ộ</w:t>
      </w:r>
      <w:r w:rsidRPr="00FA111C">
        <w:rPr>
          <w:spacing w:val="3"/>
        </w:rPr>
        <w:t xml:space="preserve"> </w:t>
      </w:r>
      <w:r w:rsidRPr="00FA111C">
        <w:t>1</w:t>
      </w:r>
      <w:r w:rsidRPr="00FA111C">
        <w:rPr>
          <w:spacing w:val="-2"/>
        </w:rPr>
        <w:t>A</w:t>
      </w:r>
      <w:r w:rsidRPr="00FA111C">
        <w:t>,</w:t>
      </w:r>
      <w:r w:rsidRPr="00FA111C">
        <w:rPr>
          <w:spacing w:val="10"/>
        </w:rPr>
        <w:t xml:space="preserve"> </w:t>
      </w:r>
      <w:r w:rsidRPr="00FA111C">
        <w:t>đi</w:t>
      </w:r>
      <w:r w:rsidRPr="00FA111C">
        <w:rPr>
          <w:spacing w:val="5"/>
        </w:rPr>
        <w:t xml:space="preserve"> </w:t>
      </w:r>
      <w:r w:rsidRPr="00FA111C">
        <w:t>từ</w:t>
      </w:r>
      <w:r w:rsidRPr="00FA111C">
        <w:rPr>
          <w:spacing w:val="3"/>
        </w:rPr>
        <w:t xml:space="preserve"> </w:t>
      </w:r>
      <w:r w:rsidRPr="00FA111C">
        <w:t>b</w:t>
      </w:r>
      <w:r w:rsidRPr="00FA111C">
        <w:rPr>
          <w:spacing w:val="2"/>
        </w:rPr>
        <w:t>ắ</w:t>
      </w:r>
      <w:r w:rsidRPr="00FA111C">
        <w:t>c</w:t>
      </w:r>
      <w:r w:rsidRPr="00FA111C">
        <w:rPr>
          <w:spacing w:val="9"/>
        </w:rPr>
        <w:t xml:space="preserve"> </w:t>
      </w:r>
      <w:r w:rsidRPr="00FA111C">
        <w:rPr>
          <w:spacing w:val="-3"/>
        </w:rPr>
        <w:t>v</w:t>
      </w:r>
      <w:r w:rsidRPr="00FA111C">
        <w:t>ào</w:t>
      </w:r>
      <w:r w:rsidRPr="00FA111C">
        <w:rPr>
          <w:spacing w:val="7"/>
        </w:rPr>
        <w:t xml:space="preserve"> </w:t>
      </w:r>
      <w:r w:rsidRPr="00FA111C">
        <w:t>nam</w:t>
      </w:r>
      <w:r w:rsidRPr="00FA111C">
        <w:rPr>
          <w:spacing w:val="11"/>
        </w:rPr>
        <w:t xml:space="preserve"> </w:t>
      </w:r>
      <w:r w:rsidRPr="00FA111C">
        <w:rPr>
          <w:spacing w:val="-1"/>
        </w:rPr>
        <w:t>s</w:t>
      </w:r>
      <w:r w:rsidRPr="00FA111C">
        <w:t>ẽ</w:t>
      </w:r>
      <w:r w:rsidRPr="00FA111C">
        <w:rPr>
          <w:spacing w:val="5"/>
        </w:rPr>
        <w:t xml:space="preserve"> </w:t>
      </w:r>
      <w:r w:rsidRPr="00FA111C">
        <w:t>l</w:t>
      </w:r>
      <w:r w:rsidRPr="00FA111C">
        <w:rPr>
          <w:spacing w:val="2"/>
        </w:rPr>
        <w:t>ầ</w:t>
      </w:r>
      <w:r w:rsidRPr="00FA111C">
        <w:t>n</w:t>
      </w:r>
      <w:r w:rsidRPr="00FA111C">
        <w:rPr>
          <w:spacing w:val="4"/>
        </w:rPr>
        <w:t xml:space="preserve"> </w:t>
      </w:r>
      <w:r w:rsidRPr="00FA111C">
        <w:rPr>
          <w:spacing w:val="3"/>
        </w:rPr>
        <w:t>l</w:t>
      </w:r>
      <w:r w:rsidRPr="00FA111C">
        <w:rPr>
          <w:spacing w:val="-5"/>
        </w:rPr>
        <w:t>ư</w:t>
      </w:r>
      <w:r w:rsidRPr="00FA111C">
        <w:t>ợt</w:t>
      </w:r>
      <w:r w:rsidRPr="00FA111C">
        <w:rPr>
          <w:spacing w:val="12"/>
        </w:rPr>
        <w:t xml:space="preserve"> </w:t>
      </w:r>
      <w:r w:rsidRPr="00FA111C">
        <w:rPr>
          <w:spacing w:val="-2"/>
        </w:rPr>
        <w:t>đ</w:t>
      </w:r>
      <w:r w:rsidRPr="00FA111C">
        <w:t>i</w:t>
      </w:r>
      <w:r w:rsidRPr="00FA111C">
        <w:rPr>
          <w:spacing w:val="5"/>
        </w:rPr>
        <w:t xml:space="preserve"> </w:t>
      </w:r>
      <w:r w:rsidRPr="00FA111C">
        <w:t>qua</w:t>
      </w:r>
      <w:r w:rsidRPr="00FA111C">
        <w:rPr>
          <w:spacing w:val="7"/>
        </w:rPr>
        <w:t xml:space="preserve"> </w:t>
      </w:r>
      <w:r w:rsidRPr="00FA111C">
        <w:t>các</w:t>
      </w:r>
      <w:r w:rsidRPr="00FA111C">
        <w:rPr>
          <w:spacing w:val="7"/>
        </w:rPr>
        <w:t xml:space="preserve"> </w:t>
      </w:r>
      <w:r w:rsidRPr="00FA111C">
        <w:rPr>
          <w:spacing w:val="-2"/>
          <w:w w:val="102"/>
        </w:rPr>
        <w:t>đ</w:t>
      </w:r>
      <w:r w:rsidRPr="00FA111C">
        <w:rPr>
          <w:w w:val="102"/>
        </w:rPr>
        <w:t>èo</w:t>
      </w:r>
    </w:p>
    <w:p w:rsidR="00120E00" w:rsidRPr="00FA111C" w:rsidRDefault="00120E00" w:rsidP="00786C7E">
      <w:pPr>
        <w:jc w:val="both"/>
      </w:pPr>
      <w:r w:rsidRPr="00FA111C">
        <w:t>A.</w:t>
      </w:r>
      <w:r w:rsidRPr="00FA111C">
        <w:rPr>
          <w:spacing w:val="2"/>
        </w:rPr>
        <w:t xml:space="preserve"> </w:t>
      </w:r>
      <w:r w:rsidRPr="00FA111C">
        <w:rPr>
          <w:spacing w:val="1"/>
        </w:rPr>
        <w:t>đ</w:t>
      </w:r>
      <w:r w:rsidRPr="00FA111C">
        <w:t>èo</w:t>
      </w:r>
      <w:r w:rsidRPr="00FA111C">
        <w:rPr>
          <w:spacing w:val="4"/>
        </w:rPr>
        <w:t xml:space="preserve"> </w:t>
      </w:r>
      <w:r w:rsidRPr="00FA111C">
        <w:rPr>
          <w:spacing w:val="-2"/>
        </w:rPr>
        <w:t>N</w:t>
      </w:r>
      <w:r w:rsidRPr="00FA111C">
        <w:t>gan</w:t>
      </w:r>
      <w:r w:rsidRPr="00FA111C">
        <w:rPr>
          <w:spacing w:val="-2"/>
        </w:rPr>
        <w:t>g</w:t>
      </w:r>
      <w:r w:rsidRPr="00FA111C">
        <w:t>,</w:t>
      </w:r>
      <w:r w:rsidRPr="00FA111C">
        <w:rPr>
          <w:spacing w:val="11"/>
        </w:rPr>
        <w:t xml:space="preserve"> </w:t>
      </w:r>
      <w:r w:rsidRPr="00FA111C">
        <w:t>đèo</w:t>
      </w:r>
      <w:r w:rsidRPr="00FA111C">
        <w:rPr>
          <w:spacing w:val="4"/>
        </w:rPr>
        <w:t xml:space="preserve"> </w:t>
      </w:r>
      <w:r w:rsidRPr="00FA111C">
        <w:rPr>
          <w:spacing w:val="-4"/>
        </w:rPr>
        <w:t>H</w:t>
      </w:r>
      <w:r w:rsidRPr="00FA111C">
        <w:rPr>
          <w:spacing w:val="3"/>
        </w:rPr>
        <w:t>ả</w:t>
      </w:r>
      <w:r w:rsidRPr="00FA111C">
        <w:t>i V</w:t>
      </w:r>
      <w:r w:rsidRPr="00FA111C">
        <w:rPr>
          <w:spacing w:val="2"/>
        </w:rPr>
        <w:t>â</w:t>
      </w:r>
      <w:r w:rsidRPr="00FA111C">
        <w:rPr>
          <w:spacing w:val="-2"/>
        </w:rPr>
        <w:t>n</w:t>
      </w:r>
      <w:r w:rsidRPr="00FA111C">
        <w:t>,</w:t>
      </w:r>
      <w:r w:rsidRPr="00FA111C">
        <w:rPr>
          <w:spacing w:val="7"/>
        </w:rPr>
        <w:t xml:space="preserve"> </w:t>
      </w:r>
      <w:r w:rsidRPr="00FA111C">
        <w:t>đèo</w:t>
      </w:r>
      <w:r w:rsidRPr="00FA111C">
        <w:rPr>
          <w:spacing w:val="1"/>
        </w:rPr>
        <w:t xml:space="preserve"> </w:t>
      </w:r>
      <w:r w:rsidRPr="00FA111C">
        <w:t>Cù</w:t>
      </w:r>
      <w:r w:rsidRPr="00FA111C">
        <w:rPr>
          <w:spacing w:val="1"/>
        </w:rPr>
        <w:t xml:space="preserve"> </w:t>
      </w:r>
      <w:r w:rsidRPr="00FA111C">
        <w:rPr>
          <w:spacing w:val="2"/>
        </w:rPr>
        <w:t>M</w:t>
      </w:r>
      <w:r w:rsidRPr="00FA111C">
        <w:t>ôn</w:t>
      </w:r>
      <w:r w:rsidRPr="00FA111C">
        <w:rPr>
          <w:spacing w:val="-2"/>
        </w:rPr>
        <w:t>g</w:t>
      </w:r>
      <w:r w:rsidRPr="00FA111C">
        <w:t>,</w:t>
      </w:r>
      <w:r w:rsidRPr="00FA111C">
        <w:rPr>
          <w:spacing w:val="10"/>
        </w:rPr>
        <w:t xml:space="preserve"> </w:t>
      </w:r>
      <w:r w:rsidRPr="00FA111C">
        <w:t>đèo</w:t>
      </w:r>
      <w:r w:rsidRPr="00FA111C">
        <w:rPr>
          <w:spacing w:val="2"/>
        </w:rPr>
        <w:t xml:space="preserve"> </w:t>
      </w:r>
      <w:r w:rsidRPr="00FA111C">
        <w:rPr>
          <w:spacing w:val="-2"/>
          <w:w w:val="102"/>
        </w:rPr>
        <w:t>C</w:t>
      </w:r>
      <w:r w:rsidRPr="00FA111C">
        <w:rPr>
          <w:w w:val="102"/>
        </w:rPr>
        <w:t xml:space="preserve">ả </w:t>
      </w:r>
      <w:r w:rsidRPr="00FA111C">
        <w:t>B.</w:t>
      </w:r>
      <w:r w:rsidRPr="00FA111C">
        <w:rPr>
          <w:spacing w:val="2"/>
        </w:rPr>
        <w:t xml:space="preserve"> </w:t>
      </w:r>
      <w:r w:rsidRPr="00FA111C">
        <w:t>đ</w:t>
      </w:r>
      <w:r w:rsidRPr="00FA111C">
        <w:rPr>
          <w:spacing w:val="2"/>
        </w:rPr>
        <w:t>è</w:t>
      </w:r>
      <w:r w:rsidRPr="00FA111C">
        <w:t xml:space="preserve">o </w:t>
      </w:r>
      <w:r w:rsidRPr="00FA111C">
        <w:rPr>
          <w:spacing w:val="2"/>
        </w:rPr>
        <w:t>N</w:t>
      </w:r>
      <w:r w:rsidRPr="00FA111C">
        <w:rPr>
          <w:spacing w:val="-2"/>
        </w:rPr>
        <w:t>g</w:t>
      </w:r>
      <w:r w:rsidRPr="00FA111C">
        <w:t>an</w:t>
      </w:r>
      <w:r w:rsidRPr="00FA111C">
        <w:rPr>
          <w:spacing w:val="-2"/>
        </w:rPr>
        <w:t>g</w:t>
      </w:r>
      <w:r w:rsidRPr="00FA111C">
        <w:t>,</w:t>
      </w:r>
      <w:r w:rsidRPr="00FA111C">
        <w:rPr>
          <w:spacing w:val="14"/>
        </w:rPr>
        <w:t xml:space="preserve"> </w:t>
      </w:r>
      <w:r w:rsidRPr="00FA111C">
        <w:rPr>
          <w:spacing w:val="-2"/>
        </w:rPr>
        <w:t>đ</w:t>
      </w:r>
      <w:r w:rsidRPr="00FA111C">
        <w:t>èo</w:t>
      </w:r>
      <w:r w:rsidRPr="00FA111C">
        <w:rPr>
          <w:spacing w:val="4"/>
        </w:rPr>
        <w:t xml:space="preserve"> </w:t>
      </w:r>
      <w:r w:rsidRPr="00FA111C">
        <w:t>Cù Môn</w:t>
      </w:r>
      <w:r w:rsidRPr="00FA111C">
        <w:rPr>
          <w:spacing w:val="-3"/>
        </w:rPr>
        <w:t>g</w:t>
      </w:r>
      <w:r w:rsidRPr="00FA111C">
        <w:t>,</w:t>
      </w:r>
      <w:r w:rsidRPr="00FA111C">
        <w:rPr>
          <w:spacing w:val="11"/>
        </w:rPr>
        <w:t xml:space="preserve"> </w:t>
      </w:r>
      <w:r w:rsidRPr="00FA111C">
        <w:t>đèo</w:t>
      </w:r>
      <w:r w:rsidRPr="00FA111C">
        <w:rPr>
          <w:spacing w:val="2"/>
        </w:rPr>
        <w:t xml:space="preserve"> </w:t>
      </w:r>
      <w:r w:rsidRPr="00FA111C">
        <w:rPr>
          <w:spacing w:val="1"/>
        </w:rPr>
        <w:t>H</w:t>
      </w:r>
      <w:r w:rsidRPr="00FA111C">
        <w:t>ải</w:t>
      </w:r>
      <w:r w:rsidRPr="00FA111C">
        <w:rPr>
          <w:spacing w:val="4"/>
        </w:rPr>
        <w:t xml:space="preserve"> </w:t>
      </w:r>
      <w:r w:rsidRPr="00FA111C">
        <w:rPr>
          <w:spacing w:val="-2"/>
        </w:rPr>
        <w:t>V</w:t>
      </w:r>
      <w:r w:rsidRPr="00FA111C">
        <w:t>â</w:t>
      </w:r>
      <w:r w:rsidRPr="00FA111C">
        <w:rPr>
          <w:spacing w:val="-2"/>
        </w:rPr>
        <w:t>n</w:t>
      </w:r>
      <w:r w:rsidRPr="00FA111C">
        <w:t>,</w:t>
      </w:r>
      <w:r w:rsidRPr="00FA111C">
        <w:rPr>
          <w:spacing w:val="7"/>
        </w:rPr>
        <w:t xml:space="preserve"> </w:t>
      </w:r>
      <w:r w:rsidRPr="00FA111C">
        <w:t>đèo</w:t>
      </w:r>
      <w:r w:rsidRPr="00FA111C">
        <w:rPr>
          <w:spacing w:val="4"/>
        </w:rPr>
        <w:t xml:space="preserve"> </w:t>
      </w:r>
      <w:r w:rsidRPr="00FA111C">
        <w:rPr>
          <w:spacing w:val="-2"/>
          <w:w w:val="102"/>
        </w:rPr>
        <w:t>C</w:t>
      </w:r>
      <w:r w:rsidRPr="00FA111C">
        <w:rPr>
          <w:w w:val="102"/>
        </w:rPr>
        <w:t xml:space="preserve">ả </w:t>
      </w:r>
      <w:r w:rsidRPr="00FA111C">
        <w:t>C.</w:t>
      </w:r>
      <w:r w:rsidRPr="00FA111C">
        <w:rPr>
          <w:spacing w:val="2"/>
        </w:rPr>
        <w:t xml:space="preserve"> </w:t>
      </w:r>
      <w:r w:rsidRPr="00FA111C">
        <w:t>đ</w:t>
      </w:r>
      <w:r w:rsidRPr="00FA111C">
        <w:rPr>
          <w:spacing w:val="2"/>
        </w:rPr>
        <w:t>è</w:t>
      </w:r>
      <w:r w:rsidRPr="00FA111C">
        <w:t xml:space="preserve">o </w:t>
      </w:r>
      <w:r w:rsidRPr="00FA111C">
        <w:rPr>
          <w:spacing w:val="2"/>
        </w:rPr>
        <w:t>N</w:t>
      </w:r>
      <w:r w:rsidRPr="00FA111C">
        <w:rPr>
          <w:spacing w:val="-2"/>
        </w:rPr>
        <w:t>g</w:t>
      </w:r>
      <w:r w:rsidRPr="00FA111C">
        <w:t>an</w:t>
      </w:r>
      <w:r w:rsidRPr="00FA111C">
        <w:rPr>
          <w:spacing w:val="-2"/>
        </w:rPr>
        <w:t>g</w:t>
      </w:r>
      <w:r w:rsidRPr="00FA111C">
        <w:t>,</w:t>
      </w:r>
      <w:r w:rsidRPr="00FA111C">
        <w:rPr>
          <w:spacing w:val="14"/>
        </w:rPr>
        <w:t xml:space="preserve"> </w:t>
      </w:r>
      <w:r w:rsidRPr="00FA111C">
        <w:rPr>
          <w:spacing w:val="-2"/>
        </w:rPr>
        <w:t>đ</w:t>
      </w:r>
      <w:r w:rsidRPr="00FA111C">
        <w:t>èo</w:t>
      </w:r>
      <w:r w:rsidRPr="00FA111C">
        <w:rPr>
          <w:spacing w:val="4"/>
        </w:rPr>
        <w:t xml:space="preserve"> </w:t>
      </w:r>
      <w:r w:rsidRPr="00FA111C">
        <w:t>Hải</w:t>
      </w:r>
      <w:r w:rsidRPr="00FA111C">
        <w:rPr>
          <w:spacing w:val="4"/>
        </w:rPr>
        <w:t xml:space="preserve"> </w:t>
      </w:r>
      <w:r w:rsidRPr="00FA111C">
        <w:rPr>
          <w:spacing w:val="-2"/>
        </w:rPr>
        <w:t>V</w:t>
      </w:r>
      <w:r w:rsidRPr="00FA111C">
        <w:t>â</w:t>
      </w:r>
      <w:r w:rsidRPr="00FA111C">
        <w:rPr>
          <w:spacing w:val="-2"/>
        </w:rPr>
        <w:t>n</w:t>
      </w:r>
      <w:r w:rsidRPr="00FA111C">
        <w:t>,</w:t>
      </w:r>
      <w:r w:rsidRPr="00FA111C">
        <w:rPr>
          <w:spacing w:val="7"/>
        </w:rPr>
        <w:t xml:space="preserve"> </w:t>
      </w:r>
      <w:r w:rsidRPr="00FA111C">
        <w:t>đèo</w:t>
      </w:r>
      <w:r w:rsidRPr="00FA111C">
        <w:rPr>
          <w:spacing w:val="2"/>
        </w:rPr>
        <w:t xml:space="preserve"> </w:t>
      </w:r>
      <w:r w:rsidRPr="00FA111C">
        <w:rPr>
          <w:spacing w:val="1"/>
        </w:rPr>
        <w:t>C</w:t>
      </w:r>
      <w:r w:rsidRPr="00FA111C">
        <w:rPr>
          <w:spacing w:val="-2"/>
        </w:rPr>
        <w:t>ả</w:t>
      </w:r>
      <w:r w:rsidRPr="00FA111C">
        <w:t>,</w:t>
      </w:r>
      <w:r w:rsidRPr="00FA111C">
        <w:rPr>
          <w:spacing w:val="4"/>
        </w:rPr>
        <w:t xml:space="preserve"> </w:t>
      </w:r>
      <w:r w:rsidRPr="00FA111C">
        <w:rPr>
          <w:spacing w:val="-1"/>
        </w:rPr>
        <w:t>đ</w:t>
      </w:r>
      <w:r w:rsidRPr="00FA111C">
        <w:t>èo</w:t>
      </w:r>
      <w:r w:rsidRPr="00FA111C">
        <w:rPr>
          <w:spacing w:val="4"/>
        </w:rPr>
        <w:t xml:space="preserve"> </w:t>
      </w:r>
      <w:r w:rsidRPr="00FA111C">
        <w:t xml:space="preserve">Cù </w:t>
      </w:r>
      <w:r w:rsidRPr="00FA111C">
        <w:rPr>
          <w:spacing w:val="2"/>
          <w:w w:val="102"/>
        </w:rPr>
        <w:t>M</w:t>
      </w:r>
      <w:r w:rsidRPr="00FA111C">
        <w:rPr>
          <w:w w:val="102"/>
        </w:rPr>
        <w:t>ô</w:t>
      </w:r>
      <w:r w:rsidRPr="00FA111C">
        <w:rPr>
          <w:spacing w:val="-2"/>
          <w:w w:val="102"/>
        </w:rPr>
        <w:t>n</w:t>
      </w:r>
      <w:r w:rsidRPr="00FA111C">
        <w:rPr>
          <w:w w:val="102"/>
        </w:rPr>
        <w:t xml:space="preserve">g </w:t>
      </w:r>
      <w:r w:rsidRPr="00FA111C">
        <w:t>D.</w:t>
      </w:r>
      <w:r w:rsidRPr="00FA111C">
        <w:rPr>
          <w:spacing w:val="7"/>
        </w:rPr>
        <w:t xml:space="preserve"> </w:t>
      </w:r>
      <w:r w:rsidRPr="00FA111C">
        <w:rPr>
          <w:spacing w:val="1"/>
        </w:rPr>
        <w:t>đ</w:t>
      </w:r>
      <w:r w:rsidRPr="00FA111C">
        <w:t>èo</w:t>
      </w:r>
      <w:r w:rsidRPr="00FA111C">
        <w:rPr>
          <w:spacing w:val="9"/>
        </w:rPr>
        <w:t xml:space="preserve"> </w:t>
      </w:r>
      <w:r w:rsidRPr="00FA111C">
        <w:rPr>
          <w:spacing w:val="-2"/>
        </w:rPr>
        <w:t>H</w:t>
      </w:r>
      <w:r w:rsidRPr="00FA111C">
        <w:t>ải</w:t>
      </w:r>
      <w:r w:rsidRPr="00FA111C">
        <w:rPr>
          <w:spacing w:val="9"/>
        </w:rPr>
        <w:t xml:space="preserve"> </w:t>
      </w:r>
      <w:r w:rsidRPr="00FA111C">
        <w:rPr>
          <w:spacing w:val="-2"/>
        </w:rPr>
        <w:t>V</w:t>
      </w:r>
      <w:r w:rsidRPr="00FA111C">
        <w:rPr>
          <w:spacing w:val="3"/>
        </w:rPr>
        <w:t>â</w:t>
      </w:r>
      <w:r w:rsidRPr="00FA111C">
        <w:rPr>
          <w:spacing w:val="-2"/>
        </w:rPr>
        <w:t>n</w:t>
      </w:r>
      <w:r w:rsidRPr="00FA111C">
        <w:t>,</w:t>
      </w:r>
      <w:r w:rsidRPr="00FA111C">
        <w:rPr>
          <w:spacing w:val="12"/>
        </w:rPr>
        <w:t xml:space="preserve"> </w:t>
      </w:r>
      <w:r w:rsidRPr="00FA111C">
        <w:rPr>
          <w:spacing w:val="-2"/>
        </w:rPr>
        <w:t>đ</w:t>
      </w:r>
      <w:r w:rsidRPr="00FA111C">
        <w:t>èo</w:t>
      </w:r>
      <w:r w:rsidRPr="00FA111C">
        <w:rPr>
          <w:spacing w:val="9"/>
        </w:rPr>
        <w:t xml:space="preserve"> </w:t>
      </w:r>
      <w:r w:rsidRPr="00FA111C">
        <w:rPr>
          <w:spacing w:val="-2"/>
        </w:rPr>
        <w:t>Ng</w:t>
      </w:r>
      <w:r w:rsidRPr="00FA111C">
        <w:rPr>
          <w:spacing w:val="3"/>
        </w:rPr>
        <w:t>a</w:t>
      </w:r>
      <w:r w:rsidRPr="00FA111C">
        <w:t>ng</w:t>
      </w:r>
      <w:r w:rsidRPr="00FA111C">
        <w:rPr>
          <w:spacing w:val="11"/>
        </w:rPr>
        <w:t xml:space="preserve"> </w:t>
      </w:r>
      <w:r w:rsidRPr="00FA111C">
        <w:t>đ</w:t>
      </w:r>
      <w:r w:rsidRPr="00FA111C">
        <w:rPr>
          <w:spacing w:val="2"/>
        </w:rPr>
        <w:t>è</w:t>
      </w:r>
      <w:r w:rsidRPr="00FA111C">
        <w:t>o</w:t>
      </w:r>
      <w:r w:rsidRPr="00FA111C">
        <w:rPr>
          <w:spacing w:val="9"/>
        </w:rPr>
        <w:t xml:space="preserve"> </w:t>
      </w:r>
      <w:r w:rsidRPr="00FA111C">
        <w:t>Cù</w:t>
      </w:r>
      <w:r w:rsidRPr="00FA111C">
        <w:rPr>
          <w:spacing w:val="5"/>
        </w:rPr>
        <w:t xml:space="preserve"> </w:t>
      </w:r>
      <w:r w:rsidRPr="00FA111C">
        <w:rPr>
          <w:spacing w:val="2"/>
        </w:rPr>
        <w:t>M</w:t>
      </w:r>
      <w:r w:rsidRPr="00FA111C">
        <w:t>ôn</w:t>
      </w:r>
      <w:r w:rsidRPr="00FA111C">
        <w:rPr>
          <w:spacing w:val="-2"/>
        </w:rPr>
        <w:t>g</w:t>
      </w:r>
      <w:r w:rsidRPr="00FA111C">
        <w:t>,</w:t>
      </w:r>
      <w:r w:rsidRPr="00FA111C">
        <w:rPr>
          <w:spacing w:val="16"/>
        </w:rPr>
        <w:t xml:space="preserve"> </w:t>
      </w:r>
      <w:r w:rsidRPr="00FA111C">
        <w:rPr>
          <w:spacing w:val="-2"/>
        </w:rPr>
        <w:t>đ</w:t>
      </w:r>
      <w:r w:rsidRPr="00FA111C">
        <w:t>èo</w:t>
      </w:r>
      <w:r w:rsidRPr="00FA111C">
        <w:rPr>
          <w:spacing w:val="9"/>
        </w:rPr>
        <w:t xml:space="preserve"> </w:t>
      </w:r>
      <w:r w:rsidRPr="00FA111C">
        <w:rPr>
          <w:spacing w:val="1"/>
          <w:w w:val="102"/>
        </w:rPr>
        <w:t>C</w:t>
      </w:r>
      <w:r w:rsidRPr="00FA111C">
        <w:rPr>
          <w:w w:val="102"/>
        </w:rPr>
        <w:t>ả</w:t>
      </w:r>
    </w:p>
    <w:p w:rsidR="00120E00" w:rsidRPr="00FA111C" w:rsidRDefault="00120E00" w:rsidP="00786C7E">
      <w:r w:rsidRPr="00FA111C">
        <w:t>140.</w:t>
      </w:r>
      <w:r w:rsidRPr="00FA111C">
        <w:rPr>
          <w:spacing w:val="8"/>
        </w:rPr>
        <w:t xml:space="preserve"> </w:t>
      </w:r>
      <w:r w:rsidRPr="00FA111C">
        <w:rPr>
          <w:spacing w:val="1"/>
        </w:rPr>
        <w:t>Đ</w:t>
      </w:r>
      <w:r w:rsidRPr="00FA111C">
        <w:t>ộ</w:t>
      </w:r>
      <w:r w:rsidRPr="00FA111C">
        <w:rPr>
          <w:spacing w:val="8"/>
        </w:rPr>
        <w:t xml:space="preserve"> </w:t>
      </w:r>
      <w:r w:rsidRPr="00FA111C">
        <w:rPr>
          <w:spacing w:val="-2"/>
        </w:rPr>
        <w:t>c</w:t>
      </w:r>
      <w:r w:rsidRPr="00FA111C">
        <w:t>ao</w:t>
      </w:r>
      <w:r w:rsidRPr="00FA111C">
        <w:rPr>
          <w:spacing w:val="6"/>
        </w:rPr>
        <w:t xml:space="preserve"> </w:t>
      </w:r>
      <w:r w:rsidRPr="00FA111C">
        <w:rPr>
          <w:spacing w:val="2"/>
        </w:rPr>
        <w:t>c</w:t>
      </w:r>
      <w:r w:rsidRPr="00FA111C">
        <w:t>hủ</w:t>
      </w:r>
      <w:r w:rsidRPr="00FA111C">
        <w:rPr>
          <w:spacing w:val="9"/>
        </w:rPr>
        <w:t xml:space="preserve"> </w:t>
      </w:r>
      <w:r w:rsidRPr="00FA111C">
        <w:rPr>
          <w:spacing w:val="-2"/>
        </w:rPr>
        <w:t>y</w:t>
      </w:r>
      <w:r w:rsidRPr="00FA111C">
        <w:t>ếu</w:t>
      </w:r>
      <w:r w:rsidRPr="00FA111C">
        <w:rPr>
          <w:spacing w:val="9"/>
        </w:rPr>
        <w:t xml:space="preserve"> </w:t>
      </w:r>
      <w:r w:rsidRPr="00FA111C">
        <w:t>của</w:t>
      </w:r>
      <w:r w:rsidRPr="00FA111C">
        <w:rPr>
          <w:spacing w:val="7"/>
        </w:rPr>
        <w:t xml:space="preserve"> </w:t>
      </w:r>
      <w:r w:rsidRPr="00FA111C">
        <w:t>địa</w:t>
      </w:r>
      <w:r w:rsidRPr="00FA111C">
        <w:rPr>
          <w:spacing w:val="8"/>
        </w:rPr>
        <w:t xml:space="preserve"> </w:t>
      </w:r>
      <w:r w:rsidRPr="00FA111C">
        <w:t>hình</w:t>
      </w:r>
      <w:r w:rsidRPr="00FA111C">
        <w:rPr>
          <w:spacing w:val="10"/>
        </w:rPr>
        <w:t xml:space="preserve"> </w:t>
      </w:r>
      <w:r w:rsidRPr="00FA111C">
        <w:rPr>
          <w:spacing w:val="-2"/>
        </w:rPr>
        <w:t>V</w:t>
      </w:r>
      <w:r w:rsidRPr="00FA111C">
        <w:t>iệt</w:t>
      </w:r>
      <w:r w:rsidRPr="00FA111C">
        <w:rPr>
          <w:spacing w:val="11"/>
        </w:rPr>
        <w:t xml:space="preserve"> </w:t>
      </w:r>
      <w:r w:rsidRPr="00FA111C">
        <w:rPr>
          <w:spacing w:val="-2"/>
        </w:rPr>
        <w:t>N</w:t>
      </w:r>
      <w:r w:rsidRPr="00FA111C">
        <w:rPr>
          <w:spacing w:val="3"/>
        </w:rPr>
        <w:t>a</w:t>
      </w:r>
      <w:r w:rsidRPr="00FA111C">
        <w:t>m</w:t>
      </w:r>
      <w:r w:rsidRPr="00FA111C">
        <w:rPr>
          <w:spacing w:val="8"/>
        </w:rPr>
        <w:t xml:space="preserve"> </w:t>
      </w:r>
      <w:r w:rsidRPr="00FA111C">
        <w:rPr>
          <w:spacing w:val="1"/>
          <w:w w:val="102"/>
        </w:rPr>
        <w:t>l</w:t>
      </w:r>
      <w:r w:rsidRPr="00FA111C">
        <w:rPr>
          <w:w w:val="102"/>
        </w:rPr>
        <w:t>à</w:t>
      </w:r>
    </w:p>
    <w:p w:rsidR="00120E00" w:rsidRPr="00FA111C" w:rsidRDefault="00120E00" w:rsidP="00786C7E">
      <w:r w:rsidRPr="00FA111C">
        <w:t>A.</w:t>
      </w:r>
      <w:r w:rsidRPr="00FA111C">
        <w:rPr>
          <w:spacing w:val="7"/>
        </w:rPr>
        <w:t xml:space="preserve"> </w:t>
      </w:r>
      <w:r w:rsidRPr="00FA111C">
        <w:t>tr</w:t>
      </w:r>
      <w:r w:rsidRPr="00FA111C">
        <w:rPr>
          <w:spacing w:val="3"/>
        </w:rPr>
        <w:t>ê</w:t>
      </w:r>
      <w:r w:rsidRPr="00FA111C">
        <w:t>n</w:t>
      </w:r>
      <w:r w:rsidRPr="00FA111C">
        <w:rPr>
          <w:spacing w:val="6"/>
        </w:rPr>
        <w:t xml:space="preserve"> </w:t>
      </w:r>
      <w:r w:rsidRPr="00FA111C">
        <w:t>2</w:t>
      </w:r>
      <w:r w:rsidRPr="00FA111C">
        <w:rPr>
          <w:spacing w:val="1"/>
        </w:rPr>
        <w:t>5</w:t>
      </w:r>
      <w:r w:rsidRPr="00FA111C">
        <w:t>00</w:t>
      </w:r>
      <w:r w:rsidRPr="00FA111C">
        <w:rPr>
          <w:spacing w:val="-3"/>
        </w:rPr>
        <w:t>m</w:t>
      </w:r>
      <w:r w:rsidRPr="00FA111C">
        <w:t xml:space="preserve">.                                          </w:t>
      </w:r>
      <w:r w:rsidRPr="00FA111C">
        <w:rPr>
          <w:spacing w:val="13"/>
        </w:rPr>
        <w:t xml:space="preserve"> </w:t>
      </w:r>
      <w:r w:rsidRPr="00FA111C">
        <w:t>B.</w:t>
      </w:r>
      <w:r w:rsidRPr="00FA111C">
        <w:rPr>
          <w:spacing w:val="7"/>
        </w:rPr>
        <w:t xml:space="preserve"> </w:t>
      </w:r>
      <w:r w:rsidRPr="00FA111C">
        <w:rPr>
          <w:spacing w:val="-1"/>
        </w:rPr>
        <w:t>t</w:t>
      </w:r>
      <w:r w:rsidRPr="00FA111C">
        <w:t>ừ</w:t>
      </w:r>
      <w:r w:rsidRPr="00FA111C">
        <w:rPr>
          <w:spacing w:val="9"/>
        </w:rPr>
        <w:t xml:space="preserve"> </w:t>
      </w:r>
      <w:r w:rsidRPr="00FA111C">
        <w:t>1500</w:t>
      </w:r>
      <w:r w:rsidRPr="00FA111C">
        <w:rPr>
          <w:spacing w:val="9"/>
        </w:rPr>
        <w:t xml:space="preserve"> </w:t>
      </w:r>
      <w:r w:rsidRPr="00FA111C">
        <w:t>-</w:t>
      </w:r>
      <w:r w:rsidRPr="00FA111C">
        <w:rPr>
          <w:spacing w:val="3"/>
        </w:rPr>
        <w:t xml:space="preserve"> </w:t>
      </w:r>
      <w:r w:rsidRPr="00FA111C">
        <w:rPr>
          <w:w w:val="102"/>
        </w:rPr>
        <w:t>2500</w:t>
      </w:r>
      <w:r w:rsidRPr="00FA111C">
        <w:rPr>
          <w:spacing w:val="-3"/>
          <w:w w:val="102"/>
        </w:rPr>
        <w:t>m</w:t>
      </w:r>
      <w:r w:rsidRPr="00FA111C">
        <w:rPr>
          <w:w w:val="102"/>
        </w:rPr>
        <w:t xml:space="preserve">. </w:t>
      </w:r>
      <w:r w:rsidRPr="00FA111C">
        <w:t>C.</w:t>
      </w:r>
      <w:r w:rsidRPr="00FA111C">
        <w:rPr>
          <w:spacing w:val="7"/>
        </w:rPr>
        <w:t xml:space="preserve"> </w:t>
      </w:r>
      <w:r w:rsidRPr="00FA111C">
        <w:rPr>
          <w:spacing w:val="1"/>
        </w:rPr>
        <w:t>t</w:t>
      </w:r>
      <w:r w:rsidRPr="00FA111C">
        <w:t>ừ</w:t>
      </w:r>
      <w:r w:rsidRPr="00FA111C">
        <w:rPr>
          <w:spacing w:val="7"/>
        </w:rPr>
        <w:t xml:space="preserve"> </w:t>
      </w:r>
      <w:r w:rsidRPr="00FA111C">
        <w:t>1000</w:t>
      </w:r>
      <w:r w:rsidRPr="00FA111C">
        <w:rPr>
          <w:spacing w:val="-1"/>
        </w:rPr>
        <w:t>-</w:t>
      </w:r>
      <w:r w:rsidRPr="00FA111C">
        <w:t>1500</w:t>
      </w:r>
      <w:r w:rsidRPr="00FA111C">
        <w:rPr>
          <w:spacing w:val="-3"/>
        </w:rPr>
        <w:t>m</w:t>
      </w:r>
      <w:r w:rsidRPr="00FA111C">
        <w:t xml:space="preserve">.                                    </w:t>
      </w:r>
      <w:r w:rsidRPr="00FA111C">
        <w:rPr>
          <w:spacing w:val="6"/>
        </w:rPr>
        <w:t xml:space="preserve"> </w:t>
      </w:r>
      <w:r w:rsidRPr="00FA111C">
        <w:t>D.</w:t>
      </w:r>
      <w:r w:rsidRPr="00FA111C">
        <w:rPr>
          <w:spacing w:val="8"/>
        </w:rPr>
        <w:t xml:space="preserve"> </w:t>
      </w:r>
      <w:r w:rsidRPr="00FA111C">
        <w:t>dư</w:t>
      </w:r>
      <w:r w:rsidRPr="00FA111C">
        <w:rPr>
          <w:spacing w:val="-2"/>
        </w:rPr>
        <w:t>ớ</w:t>
      </w:r>
      <w:r w:rsidRPr="00FA111C">
        <w:t>i</w:t>
      </w:r>
      <w:r w:rsidRPr="00FA111C">
        <w:rPr>
          <w:spacing w:val="9"/>
        </w:rPr>
        <w:t xml:space="preserve"> </w:t>
      </w:r>
      <w:r w:rsidRPr="00FA111C">
        <w:rPr>
          <w:w w:val="102"/>
        </w:rPr>
        <w:t>1000m.</w:t>
      </w:r>
    </w:p>
    <w:p w:rsidR="00120E00" w:rsidRPr="00FA111C" w:rsidRDefault="00120E00" w:rsidP="00786C7E">
      <w:r w:rsidRPr="00FA111C">
        <w:t>141.</w:t>
      </w:r>
      <w:r w:rsidRPr="00FA111C">
        <w:rPr>
          <w:spacing w:val="24"/>
        </w:rPr>
        <w:t xml:space="preserve"> </w:t>
      </w:r>
      <w:r w:rsidRPr="00FA111C">
        <w:t>Dạng</w:t>
      </w:r>
      <w:r w:rsidRPr="00FA111C">
        <w:rPr>
          <w:spacing w:val="25"/>
        </w:rPr>
        <w:t xml:space="preserve"> </w:t>
      </w:r>
      <w:r w:rsidRPr="00FA111C">
        <w:t>địa</w:t>
      </w:r>
      <w:r w:rsidRPr="00FA111C">
        <w:rPr>
          <w:spacing w:val="20"/>
        </w:rPr>
        <w:t xml:space="preserve"> </w:t>
      </w:r>
      <w:r w:rsidRPr="00FA111C">
        <w:t>hình</w:t>
      </w:r>
      <w:r w:rsidRPr="00FA111C">
        <w:rPr>
          <w:spacing w:val="25"/>
        </w:rPr>
        <w:t xml:space="preserve"> </w:t>
      </w:r>
      <w:r w:rsidRPr="00FA111C">
        <w:rPr>
          <w:spacing w:val="-2"/>
        </w:rPr>
        <w:t>n</w:t>
      </w:r>
      <w:r w:rsidRPr="00FA111C">
        <w:rPr>
          <w:spacing w:val="3"/>
        </w:rPr>
        <w:t>à</w:t>
      </w:r>
      <w:r w:rsidRPr="00FA111C">
        <w:t>o</w:t>
      </w:r>
      <w:r w:rsidRPr="00FA111C">
        <w:rPr>
          <w:spacing w:val="18"/>
        </w:rPr>
        <w:t xml:space="preserve"> </w:t>
      </w:r>
      <w:r w:rsidRPr="00FA111C">
        <w:t>có</w:t>
      </w:r>
      <w:r w:rsidRPr="00FA111C">
        <w:rPr>
          <w:spacing w:val="22"/>
        </w:rPr>
        <w:t xml:space="preserve"> </w:t>
      </w:r>
      <w:r w:rsidRPr="00FA111C">
        <w:t>ý</w:t>
      </w:r>
      <w:r w:rsidRPr="00FA111C">
        <w:rPr>
          <w:spacing w:val="19"/>
        </w:rPr>
        <w:t xml:space="preserve"> </w:t>
      </w:r>
      <w:r w:rsidRPr="00FA111C">
        <w:t>n</w:t>
      </w:r>
      <w:r w:rsidRPr="00FA111C">
        <w:rPr>
          <w:spacing w:val="-2"/>
        </w:rPr>
        <w:t>g</w:t>
      </w:r>
      <w:r w:rsidRPr="00FA111C">
        <w:t>hĩa</w:t>
      </w:r>
      <w:r w:rsidRPr="00FA111C">
        <w:rPr>
          <w:spacing w:val="25"/>
        </w:rPr>
        <w:t xml:space="preserve"> </w:t>
      </w:r>
      <w:r w:rsidRPr="00FA111C">
        <w:rPr>
          <w:spacing w:val="2"/>
        </w:rPr>
        <w:t>l</w:t>
      </w:r>
      <w:r w:rsidRPr="00FA111C">
        <w:rPr>
          <w:spacing w:val="-2"/>
        </w:rPr>
        <w:t>ớ</w:t>
      </w:r>
      <w:r w:rsidRPr="00FA111C">
        <w:t>n</w:t>
      </w:r>
      <w:r w:rsidRPr="00FA111C">
        <w:rPr>
          <w:spacing w:val="23"/>
        </w:rPr>
        <w:t xml:space="preserve"> </w:t>
      </w:r>
      <w:r w:rsidRPr="00FA111C">
        <w:t>trong</w:t>
      </w:r>
      <w:r w:rsidRPr="00FA111C">
        <w:rPr>
          <w:spacing w:val="23"/>
        </w:rPr>
        <w:t xml:space="preserve"> </w:t>
      </w:r>
      <w:r w:rsidRPr="00FA111C">
        <w:rPr>
          <w:spacing w:val="-2"/>
        </w:rPr>
        <w:t>v</w:t>
      </w:r>
      <w:r w:rsidRPr="00FA111C">
        <w:t>i</w:t>
      </w:r>
      <w:r w:rsidRPr="00FA111C">
        <w:rPr>
          <w:spacing w:val="3"/>
        </w:rPr>
        <w:t>ệ</w:t>
      </w:r>
      <w:r w:rsidRPr="00FA111C">
        <w:t>c</w:t>
      </w:r>
      <w:r w:rsidRPr="00FA111C">
        <w:rPr>
          <w:spacing w:val="25"/>
        </w:rPr>
        <w:t xml:space="preserve"> </w:t>
      </w:r>
      <w:r w:rsidRPr="00FA111C">
        <w:rPr>
          <w:spacing w:val="-2"/>
        </w:rPr>
        <w:t>b</w:t>
      </w:r>
      <w:r w:rsidRPr="00FA111C">
        <w:rPr>
          <w:spacing w:val="3"/>
        </w:rPr>
        <w:t>ả</w:t>
      </w:r>
      <w:r w:rsidRPr="00FA111C">
        <w:t>o</w:t>
      </w:r>
      <w:r w:rsidRPr="00FA111C">
        <w:rPr>
          <w:spacing w:val="21"/>
        </w:rPr>
        <w:t xml:space="preserve"> </w:t>
      </w:r>
      <w:r w:rsidRPr="00FA111C">
        <w:t>t</w:t>
      </w:r>
      <w:r w:rsidRPr="00FA111C">
        <w:rPr>
          <w:spacing w:val="-3"/>
        </w:rPr>
        <w:t>o</w:t>
      </w:r>
      <w:r w:rsidRPr="00FA111C">
        <w:t>àn</w:t>
      </w:r>
      <w:r w:rsidRPr="00FA111C">
        <w:rPr>
          <w:spacing w:val="23"/>
        </w:rPr>
        <w:t xml:space="preserve"> </w:t>
      </w:r>
      <w:r w:rsidRPr="00FA111C">
        <w:rPr>
          <w:spacing w:val="2"/>
        </w:rPr>
        <w:t>t</w:t>
      </w:r>
      <w:r w:rsidRPr="00FA111C">
        <w:t>ính</w:t>
      </w:r>
      <w:r w:rsidRPr="00FA111C">
        <w:rPr>
          <w:spacing w:val="21"/>
        </w:rPr>
        <w:t xml:space="preserve"> </w:t>
      </w:r>
      <w:r w:rsidRPr="00FA111C">
        <w:rPr>
          <w:spacing w:val="3"/>
        </w:rPr>
        <w:t>c</w:t>
      </w:r>
      <w:r w:rsidRPr="00FA111C">
        <w:rPr>
          <w:spacing w:val="-2"/>
        </w:rPr>
        <w:t>h</w:t>
      </w:r>
      <w:r w:rsidRPr="00FA111C">
        <w:t>ất</w:t>
      </w:r>
      <w:r w:rsidRPr="00FA111C">
        <w:rPr>
          <w:spacing w:val="22"/>
        </w:rPr>
        <w:t xml:space="preserve"> </w:t>
      </w:r>
      <w:r w:rsidRPr="00FA111C">
        <w:t>nhi</w:t>
      </w:r>
      <w:r w:rsidRPr="00FA111C">
        <w:rPr>
          <w:spacing w:val="-2"/>
        </w:rPr>
        <w:t>ệ</w:t>
      </w:r>
      <w:r w:rsidRPr="00FA111C">
        <w:t>t</w:t>
      </w:r>
      <w:r w:rsidRPr="00FA111C">
        <w:rPr>
          <w:spacing w:val="26"/>
        </w:rPr>
        <w:t xml:space="preserve"> </w:t>
      </w:r>
      <w:r w:rsidRPr="00FA111C">
        <w:t>đới</w:t>
      </w:r>
      <w:r w:rsidRPr="00FA111C">
        <w:rPr>
          <w:spacing w:val="21"/>
        </w:rPr>
        <w:t xml:space="preserve"> </w:t>
      </w:r>
      <w:r w:rsidRPr="00FA111C">
        <w:t>ẩm</w:t>
      </w:r>
      <w:r w:rsidRPr="00FA111C">
        <w:rPr>
          <w:spacing w:val="22"/>
        </w:rPr>
        <w:t xml:space="preserve"> </w:t>
      </w:r>
      <w:r w:rsidRPr="00FA111C">
        <w:rPr>
          <w:spacing w:val="-2"/>
        </w:rPr>
        <w:t>g</w:t>
      </w:r>
      <w:r w:rsidRPr="00FA111C">
        <w:t>ió</w:t>
      </w:r>
      <w:r w:rsidRPr="00FA111C">
        <w:rPr>
          <w:spacing w:val="23"/>
        </w:rPr>
        <w:t xml:space="preserve"> </w:t>
      </w:r>
      <w:r w:rsidRPr="00FA111C">
        <w:t>mùa</w:t>
      </w:r>
      <w:r w:rsidRPr="00FA111C">
        <w:rPr>
          <w:spacing w:val="23"/>
        </w:rPr>
        <w:t xml:space="preserve"> </w:t>
      </w:r>
      <w:r w:rsidRPr="00FA111C">
        <w:rPr>
          <w:spacing w:val="1"/>
        </w:rPr>
        <w:t>c</w:t>
      </w:r>
      <w:r w:rsidRPr="00FA111C">
        <w:t>ủa</w:t>
      </w:r>
      <w:r w:rsidRPr="00FA111C">
        <w:rPr>
          <w:spacing w:val="24"/>
        </w:rPr>
        <w:t xml:space="preserve"> </w:t>
      </w:r>
      <w:r w:rsidRPr="00FA111C">
        <w:t>t</w:t>
      </w:r>
      <w:r w:rsidRPr="00FA111C">
        <w:rPr>
          <w:spacing w:val="-3"/>
        </w:rPr>
        <w:t>hi</w:t>
      </w:r>
      <w:r w:rsidRPr="00FA111C">
        <w:rPr>
          <w:spacing w:val="3"/>
        </w:rPr>
        <w:t>ê</w:t>
      </w:r>
      <w:r w:rsidRPr="00FA111C">
        <w:t>n</w:t>
      </w:r>
      <w:r w:rsidRPr="00FA111C">
        <w:rPr>
          <w:spacing w:val="26"/>
        </w:rPr>
        <w:t xml:space="preserve"> </w:t>
      </w:r>
      <w:r w:rsidRPr="00FA111C">
        <w:rPr>
          <w:w w:val="102"/>
        </w:rPr>
        <w:t>n</w:t>
      </w:r>
      <w:r w:rsidRPr="00FA111C">
        <w:rPr>
          <w:spacing w:val="-2"/>
          <w:w w:val="102"/>
        </w:rPr>
        <w:t>h</w:t>
      </w:r>
      <w:r w:rsidRPr="00FA111C">
        <w:rPr>
          <w:w w:val="102"/>
        </w:rPr>
        <w:t xml:space="preserve">iên </w:t>
      </w:r>
      <w:r w:rsidRPr="00FA111C">
        <w:t>n</w:t>
      </w:r>
      <w:r w:rsidRPr="00FA111C">
        <w:rPr>
          <w:spacing w:val="-2"/>
        </w:rPr>
        <w:t>ư</w:t>
      </w:r>
      <w:r w:rsidRPr="00FA111C">
        <w:t>ớc</w:t>
      </w:r>
      <w:r w:rsidRPr="00FA111C">
        <w:rPr>
          <w:spacing w:val="13"/>
        </w:rPr>
        <w:t xml:space="preserve"> </w:t>
      </w:r>
      <w:r w:rsidRPr="00FA111C">
        <w:t>ta</w:t>
      </w:r>
      <w:r w:rsidRPr="00FA111C">
        <w:rPr>
          <w:spacing w:val="4"/>
        </w:rPr>
        <w:t xml:space="preserve"> </w:t>
      </w:r>
      <w:r w:rsidRPr="00FA111C">
        <w:rPr>
          <w:spacing w:val="-1"/>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n</w:t>
      </w:r>
      <w:r w:rsidRPr="00FA111C">
        <w:t>úi</w:t>
      </w:r>
      <w:r w:rsidRPr="00FA111C">
        <w:rPr>
          <w:spacing w:val="5"/>
        </w:rPr>
        <w:t xml:space="preserve"> </w:t>
      </w:r>
      <w:r w:rsidRPr="00FA111C">
        <w:rPr>
          <w:spacing w:val="2"/>
        </w:rPr>
        <w:t>c</w:t>
      </w:r>
      <w:r w:rsidRPr="00FA111C">
        <w:t xml:space="preserve">ao.                                       </w:t>
      </w:r>
      <w:r w:rsidRPr="00FA111C">
        <w:rPr>
          <w:spacing w:val="14"/>
        </w:rPr>
        <w:t xml:space="preserve"> </w:t>
      </w:r>
      <w:r w:rsidRPr="00FA111C">
        <w:t>B.</w:t>
      </w:r>
      <w:r w:rsidRPr="00FA111C">
        <w:rPr>
          <w:spacing w:val="9"/>
        </w:rPr>
        <w:t xml:space="preserve"> </w:t>
      </w:r>
      <w:r w:rsidRPr="00FA111C">
        <w:t>núi</w:t>
      </w:r>
      <w:r w:rsidRPr="00FA111C">
        <w:rPr>
          <w:spacing w:val="6"/>
        </w:rPr>
        <w:t xml:space="preserve"> </w:t>
      </w:r>
      <w:r w:rsidRPr="00FA111C">
        <w:t>trung</w:t>
      </w:r>
      <w:r w:rsidRPr="00FA111C">
        <w:rPr>
          <w:spacing w:val="11"/>
        </w:rPr>
        <w:t xml:space="preserve"> </w:t>
      </w:r>
      <w:r w:rsidRPr="00FA111C">
        <w:rPr>
          <w:w w:val="102"/>
        </w:rPr>
        <w:t>bìn</w:t>
      </w:r>
      <w:r w:rsidRPr="00FA111C">
        <w:rPr>
          <w:spacing w:val="-2"/>
          <w:w w:val="102"/>
        </w:rPr>
        <w:t>h</w:t>
      </w:r>
      <w:r w:rsidRPr="00FA111C">
        <w:rPr>
          <w:w w:val="102"/>
        </w:rPr>
        <w:t>.</w:t>
      </w:r>
    </w:p>
    <w:p w:rsidR="00120E00" w:rsidRPr="00FA111C" w:rsidRDefault="00120E00" w:rsidP="00786C7E">
      <w:r w:rsidRPr="00FA111C">
        <w:t>C.</w:t>
      </w:r>
      <w:r w:rsidRPr="00FA111C">
        <w:rPr>
          <w:spacing w:val="7"/>
        </w:rPr>
        <w:t xml:space="preserve"> </w:t>
      </w:r>
      <w:r w:rsidRPr="00FA111C">
        <w:rPr>
          <w:spacing w:val="1"/>
        </w:rPr>
        <w:t>đ</w:t>
      </w:r>
      <w:r w:rsidRPr="00FA111C">
        <w:t>ồi</w:t>
      </w:r>
      <w:r w:rsidRPr="00FA111C">
        <w:rPr>
          <w:spacing w:val="7"/>
        </w:rPr>
        <w:t xml:space="preserve"> </w:t>
      </w:r>
      <w:r w:rsidRPr="00FA111C">
        <w:t>n</w:t>
      </w:r>
      <w:r w:rsidRPr="00FA111C">
        <w:rPr>
          <w:spacing w:val="-2"/>
        </w:rPr>
        <w:t>ú</w:t>
      </w:r>
      <w:r w:rsidRPr="00FA111C">
        <w:t>i</w:t>
      </w:r>
      <w:r w:rsidRPr="00FA111C">
        <w:rPr>
          <w:spacing w:val="7"/>
        </w:rPr>
        <w:t xml:space="preserve"> </w:t>
      </w:r>
      <w:r w:rsidRPr="00FA111C">
        <w:t>t</w:t>
      </w:r>
      <w:r w:rsidRPr="00FA111C">
        <w:rPr>
          <w:spacing w:val="-2"/>
        </w:rPr>
        <w:t>h</w:t>
      </w:r>
      <w:r w:rsidRPr="00FA111C">
        <w:rPr>
          <w:spacing w:val="3"/>
        </w:rPr>
        <w:t>ấ</w:t>
      </w:r>
      <w:r w:rsidRPr="00FA111C">
        <w:t xml:space="preserve">p                                          </w:t>
      </w:r>
      <w:r w:rsidRPr="00FA111C">
        <w:rPr>
          <w:spacing w:val="31"/>
        </w:rPr>
        <w:t xml:space="preserve"> </w:t>
      </w:r>
      <w:r w:rsidRPr="00FA111C">
        <w:t>D.</w:t>
      </w:r>
      <w:r w:rsidRPr="00FA111C">
        <w:rPr>
          <w:spacing w:val="8"/>
        </w:rPr>
        <w:t xml:space="preserve"> </w:t>
      </w:r>
      <w:r w:rsidRPr="00FA111C">
        <w:t>đồng</w:t>
      </w:r>
      <w:r w:rsidRPr="00FA111C">
        <w:rPr>
          <w:spacing w:val="8"/>
        </w:rPr>
        <w:t xml:space="preserve"> </w:t>
      </w:r>
      <w:r w:rsidRPr="00FA111C">
        <w:rPr>
          <w:w w:val="102"/>
        </w:rPr>
        <w:t>b</w:t>
      </w:r>
      <w:r w:rsidRPr="00FA111C">
        <w:rPr>
          <w:spacing w:val="4"/>
          <w:w w:val="102"/>
        </w:rPr>
        <w:t>ằ</w:t>
      </w:r>
      <w:r w:rsidRPr="00FA111C">
        <w:rPr>
          <w:w w:val="102"/>
        </w:rPr>
        <w:t>n</w:t>
      </w:r>
      <w:r w:rsidRPr="00FA111C">
        <w:rPr>
          <w:spacing w:val="-2"/>
          <w:w w:val="102"/>
        </w:rPr>
        <w:t>g</w:t>
      </w:r>
      <w:r w:rsidRPr="00FA111C">
        <w:rPr>
          <w:w w:val="102"/>
        </w:rPr>
        <w:t>.</w:t>
      </w:r>
    </w:p>
    <w:p w:rsidR="00120E00" w:rsidRPr="00FA111C" w:rsidRDefault="00120E00" w:rsidP="00786C7E">
      <w:r w:rsidRPr="00FA111C">
        <w:t>142.</w:t>
      </w:r>
      <w:r w:rsidRPr="00FA111C">
        <w:rPr>
          <w:spacing w:val="9"/>
        </w:rPr>
        <w:t xml:space="preserve"> </w:t>
      </w:r>
      <w:r w:rsidRPr="00FA111C">
        <w:rPr>
          <w:spacing w:val="1"/>
        </w:rPr>
        <w:t>T</w:t>
      </w:r>
      <w:r w:rsidRPr="00FA111C">
        <w:t>ỉ</w:t>
      </w:r>
      <w:r w:rsidRPr="00FA111C">
        <w:rPr>
          <w:spacing w:val="6"/>
        </w:rPr>
        <w:t xml:space="preserve"> </w:t>
      </w:r>
      <w:r w:rsidRPr="00FA111C">
        <w:rPr>
          <w:spacing w:val="-3"/>
        </w:rPr>
        <w:t>l</w:t>
      </w:r>
      <w:r w:rsidRPr="00FA111C">
        <w:t>ệ</w:t>
      </w:r>
      <w:r w:rsidRPr="00FA111C">
        <w:rPr>
          <w:spacing w:val="6"/>
        </w:rPr>
        <w:t xml:space="preserve"> </w:t>
      </w:r>
      <w:r w:rsidRPr="00FA111C">
        <w:t>d</w:t>
      </w:r>
      <w:r w:rsidRPr="00FA111C">
        <w:rPr>
          <w:spacing w:val="-3"/>
        </w:rPr>
        <w:t>i</w:t>
      </w:r>
      <w:r w:rsidRPr="00FA111C">
        <w:t>ện</w:t>
      </w:r>
      <w:r w:rsidRPr="00FA111C">
        <w:rPr>
          <w:spacing w:val="11"/>
        </w:rPr>
        <w:t xml:space="preserve"> </w:t>
      </w:r>
      <w:r w:rsidRPr="00FA111C">
        <w:t>tích</w:t>
      </w:r>
      <w:r w:rsidRPr="00FA111C">
        <w:rPr>
          <w:spacing w:val="6"/>
        </w:rPr>
        <w:t xml:space="preserve"> </w:t>
      </w:r>
      <w:r w:rsidRPr="00FA111C">
        <w:rPr>
          <w:spacing w:val="1"/>
        </w:rPr>
        <w:t>đ</w:t>
      </w:r>
      <w:r w:rsidRPr="00FA111C">
        <w:t>ịa</w:t>
      </w:r>
      <w:r w:rsidRPr="00FA111C">
        <w:rPr>
          <w:spacing w:val="8"/>
        </w:rPr>
        <w:t xml:space="preserve"> </w:t>
      </w:r>
      <w:r w:rsidRPr="00FA111C">
        <w:t>h</w:t>
      </w:r>
      <w:r w:rsidRPr="00FA111C">
        <w:rPr>
          <w:spacing w:val="-3"/>
        </w:rPr>
        <w:t>ì</w:t>
      </w:r>
      <w:r w:rsidRPr="00FA111C">
        <w:t>nh</w:t>
      </w:r>
      <w:r w:rsidRPr="00FA111C">
        <w:rPr>
          <w:spacing w:val="9"/>
        </w:rPr>
        <w:t xml:space="preserve"> </w:t>
      </w:r>
      <w:r w:rsidRPr="00FA111C">
        <w:t>núi</w:t>
      </w:r>
      <w:r w:rsidRPr="00FA111C">
        <w:rPr>
          <w:spacing w:val="9"/>
        </w:rPr>
        <w:t xml:space="preserve"> </w:t>
      </w:r>
      <w:r w:rsidRPr="00FA111C">
        <w:rPr>
          <w:spacing w:val="2"/>
        </w:rPr>
        <w:t>t</w:t>
      </w:r>
      <w:r w:rsidRPr="00FA111C">
        <w:rPr>
          <w:spacing w:val="-2"/>
        </w:rPr>
        <w:t>h</w:t>
      </w:r>
      <w:r w:rsidRPr="00FA111C">
        <w:t>ấp</w:t>
      </w:r>
      <w:r w:rsidRPr="00FA111C">
        <w:rPr>
          <w:spacing w:val="8"/>
        </w:rPr>
        <w:t xml:space="preserve"> </w:t>
      </w:r>
      <w:r w:rsidRPr="00FA111C">
        <w:rPr>
          <w:spacing w:val="1"/>
        </w:rPr>
        <w:t>d</w:t>
      </w:r>
      <w:r w:rsidRPr="00FA111C">
        <w:t>ưới</w:t>
      </w:r>
      <w:r w:rsidRPr="00FA111C">
        <w:rPr>
          <w:spacing w:val="11"/>
        </w:rPr>
        <w:t xml:space="preserve"> </w:t>
      </w:r>
      <w:r w:rsidRPr="00FA111C">
        <w:t>1000m</w:t>
      </w:r>
      <w:r w:rsidRPr="00FA111C">
        <w:rPr>
          <w:spacing w:val="11"/>
        </w:rPr>
        <w:t xml:space="preserve"> </w:t>
      </w:r>
      <w:r w:rsidRPr="00FA111C">
        <w:t>ở</w:t>
      </w:r>
      <w:r w:rsidRPr="00FA111C">
        <w:rPr>
          <w:spacing w:val="5"/>
        </w:rPr>
        <w:t xml:space="preserve"> </w:t>
      </w:r>
      <w:r w:rsidRPr="00FA111C">
        <w:rPr>
          <w:spacing w:val="1"/>
        </w:rPr>
        <w:t>n</w:t>
      </w:r>
      <w:r w:rsidRPr="00FA111C">
        <w:t>ư</w:t>
      </w:r>
      <w:r w:rsidRPr="00FA111C">
        <w:rPr>
          <w:spacing w:val="-2"/>
        </w:rPr>
        <w:t>ớ</w:t>
      </w:r>
      <w:r w:rsidRPr="00FA111C">
        <w:t>c</w:t>
      </w:r>
      <w:r w:rsidRPr="00FA111C">
        <w:rPr>
          <w:spacing w:val="9"/>
        </w:rPr>
        <w:t xml:space="preserve"> </w:t>
      </w:r>
      <w:r w:rsidRPr="00FA111C">
        <w:rPr>
          <w:spacing w:val="3"/>
        </w:rPr>
        <w:t>t</w:t>
      </w:r>
      <w:r w:rsidRPr="00FA111C">
        <w:t>a</w:t>
      </w:r>
      <w:r w:rsidRPr="00FA111C">
        <w:rPr>
          <w:spacing w:val="3"/>
        </w:rPr>
        <w:t xml:space="preserve"> </w:t>
      </w:r>
      <w:r w:rsidRPr="00FA111C">
        <w:t>so</w:t>
      </w:r>
      <w:r w:rsidRPr="00FA111C">
        <w:rPr>
          <w:spacing w:val="6"/>
        </w:rPr>
        <w:t xml:space="preserve"> </w:t>
      </w:r>
      <w:r w:rsidRPr="00FA111C">
        <w:rPr>
          <w:spacing w:val="-2"/>
        </w:rPr>
        <w:t>v</w:t>
      </w:r>
      <w:r w:rsidRPr="00FA111C">
        <w:t>ới</w:t>
      </w:r>
      <w:r w:rsidRPr="00FA111C">
        <w:rPr>
          <w:spacing w:val="9"/>
        </w:rPr>
        <w:t xml:space="preserve"> </w:t>
      </w:r>
      <w:r w:rsidRPr="00FA111C">
        <w:t>diện</w:t>
      </w:r>
      <w:r w:rsidRPr="00FA111C">
        <w:rPr>
          <w:spacing w:val="11"/>
        </w:rPr>
        <w:t xml:space="preserve"> </w:t>
      </w:r>
      <w:r w:rsidRPr="00FA111C">
        <w:t>t</w:t>
      </w:r>
      <w:r w:rsidRPr="00FA111C">
        <w:rPr>
          <w:spacing w:val="-3"/>
        </w:rPr>
        <w:t>í</w:t>
      </w:r>
      <w:r w:rsidRPr="00FA111C">
        <w:rPr>
          <w:spacing w:val="3"/>
        </w:rPr>
        <w:t>c</w:t>
      </w:r>
      <w:r w:rsidRPr="00FA111C">
        <w:t>h</w:t>
      </w:r>
      <w:r w:rsidRPr="00FA111C">
        <w:rPr>
          <w:spacing w:val="6"/>
        </w:rPr>
        <w:t xml:space="preserve"> </w:t>
      </w:r>
      <w:r w:rsidRPr="00FA111C">
        <w:t>tự</w:t>
      </w:r>
      <w:r w:rsidRPr="00FA111C">
        <w:rPr>
          <w:spacing w:val="8"/>
        </w:rPr>
        <w:t xml:space="preserve"> </w:t>
      </w:r>
      <w:r w:rsidRPr="00FA111C">
        <w:rPr>
          <w:w w:val="102"/>
        </w:rPr>
        <w:t>nh</w:t>
      </w:r>
      <w:r w:rsidRPr="00FA111C">
        <w:rPr>
          <w:spacing w:val="-3"/>
          <w:w w:val="102"/>
        </w:rPr>
        <w:t>i</w:t>
      </w:r>
      <w:r w:rsidRPr="00FA111C">
        <w:rPr>
          <w:w w:val="102"/>
        </w:rPr>
        <w:t>ên</w:t>
      </w:r>
    </w:p>
    <w:p w:rsidR="00120E00" w:rsidRPr="00FA111C" w:rsidRDefault="00120E00" w:rsidP="00786C7E">
      <w:r w:rsidRPr="00FA111C">
        <w:rPr>
          <w:spacing w:val="-2"/>
        </w:rPr>
        <w:t>A</w:t>
      </w:r>
      <w:r w:rsidRPr="00FA111C">
        <w:t>.</w:t>
      </w:r>
      <w:r w:rsidRPr="00FA111C">
        <w:rPr>
          <w:spacing w:val="8"/>
        </w:rPr>
        <w:t xml:space="preserve"> </w:t>
      </w:r>
      <w:r w:rsidRPr="00FA111C">
        <w:t>khoảng</w:t>
      </w:r>
      <w:r w:rsidRPr="00FA111C">
        <w:rPr>
          <w:spacing w:val="16"/>
        </w:rPr>
        <w:t xml:space="preserve"> </w:t>
      </w:r>
      <w:r w:rsidRPr="00FA111C">
        <w:t>80</w:t>
      </w:r>
      <w:r w:rsidRPr="00FA111C">
        <w:rPr>
          <w:spacing w:val="-3"/>
        </w:rPr>
        <w:t>%</w:t>
      </w:r>
      <w:r w:rsidRPr="00FA111C">
        <w:t xml:space="preserve">.                                     </w:t>
      </w:r>
      <w:r w:rsidRPr="00FA111C">
        <w:rPr>
          <w:spacing w:val="39"/>
        </w:rPr>
        <w:t xml:space="preserve"> </w:t>
      </w:r>
      <w:r w:rsidRPr="00FA111C">
        <w:t>B.</w:t>
      </w:r>
      <w:r w:rsidRPr="00FA111C">
        <w:rPr>
          <w:spacing w:val="9"/>
        </w:rPr>
        <w:t xml:space="preserve"> </w:t>
      </w:r>
      <w:r w:rsidRPr="00FA111C">
        <w:t>kh</w:t>
      </w:r>
      <w:r w:rsidRPr="00FA111C">
        <w:rPr>
          <w:spacing w:val="-2"/>
        </w:rPr>
        <w:t>o</w:t>
      </w:r>
      <w:r w:rsidRPr="00FA111C">
        <w:t>ảng</w:t>
      </w:r>
      <w:r w:rsidRPr="00FA111C">
        <w:rPr>
          <w:spacing w:val="16"/>
        </w:rPr>
        <w:t xml:space="preserve"> </w:t>
      </w:r>
      <w:r w:rsidRPr="00FA111C">
        <w:rPr>
          <w:w w:val="102"/>
        </w:rPr>
        <w:t>85</w:t>
      </w:r>
      <w:r w:rsidRPr="00FA111C">
        <w:rPr>
          <w:spacing w:val="-3"/>
          <w:w w:val="102"/>
        </w:rPr>
        <w:t>%</w:t>
      </w:r>
      <w:r w:rsidRPr="00FA111C">
        <w:rPr>
          <w:w w:val="102"/>
        </w:rPr>
        <w:t xml:space="preserve">. </w:t>
      </w:r>
      <w:r w:rsidRPr="00FA111C">
        <w:t>C.</w:t>
      </w:r>
      <w:r w:rsidRPr="00FA111C">
        <w:rPr>
          <w:spacing w:val="6"/>
        </w:rPr>
        <w:t xml:space="preserve"> </w:t>
      </w:r>
      <w:r w:rsidRPr="00FA111C">
        <w:t>khoảng</w:t>
      </w:r>
      <w:r w:rsidRPr="00FA111C">
        <w:rPr>
          <w:spacing w:val="13"/>
        </w:rPr>
        <w:t xml:space="preserve"> </w:t>
      </w:r>
      <w:r w:rsidRPr="00FA111C">
        <w:t>97</w:t>
      </w:r>
      <w:r w:rsidRPr="00FA111C">
        <w:rPr>
          <w:spacing w:val="-2"/>
        </w:rPr>
        <w:t>%</w:t>
      </w:r>
      <w:r w:rsidRPr="00FA111C">
        <w:t xml:space="preserve">.                            </w:t>
      </w:r>
      <w:r w:rsidRPr="00FA111C">
        <w:rPr>
          <w:spacing w:val="16"/>
        </w:rPr>
        <w:t xml:space="preserve"> </w:t>
      </w:r>
      <w:r w:rsidRPr="00FA111C">
        <w:t>D.</w:t>
      </w:r>
      <w:r w:rsidRPr="00FA111C">
        <w:rPr>
          <w:spacing w:val="8"/>
        </w:rPr>
        <w:t xml:space="preserve"> </w:t>
      </w:r>
      <w:r w:rsidRPr="00FA111C">
        <w:t>khoảng</w:t>
      </w:r>
      <w:r w:rsidRPr="00FA111C">
        <w:rPr>
          <w:spacing w:val="16"/>
        </w:rPr>
        <w:t xml:space="preserve"> </w:t>
      </w:r>
      <w:r w:rsidRPr="00FA111C">
        <w:rPr>
          <w:w w:val="102"/>
        </w:rPr>
        <w:t>90</w:t>
      </w:r>
      <w:r w:rsidRPr="00FA111C">
        <w:rPr>
          <w:spacing w:val="-3"/>
          <w:w w:val="102"/>
        </w:rPr>
        <w:t>%</w:t>
      </w:r>
      <w:r w:rsidRPr="00FA111C">
        <w:rPr>
          <w:w w:val="102"/>
        </w:rPr>
        <w:t>.</w:t>
      </w:r>
    </w:p>
    <w:p w:rsidR="00120E00" w:rsidRPr="00FA111C" w:rsidRDefault="00120E00" w:rsidP="00786C7E">
      <w:r w:rsidRPr="00FA111C">
        <w:t>143.</w:t>
      </w:r>
      <w:r w:rsidRPr="00FA111C">
        <w:rPr>
          <w:spacing w:val="9"/>
        </w:rPr>
        <w:t xml:space="preserve"> </w:t>
      </w:r>
      <w:r w:rsidRPr="00FA111C">
        <w:t>Độ</w:t>
      </w:r>
      <w:r w:rsidRPr="00FA111C">
        <w:rPr>
          <w:spacing w:val="8"/>
        </w:rPr>
        <w:t xml:space="preserve"> </w:t>
      </w:r>
      <w:r w:rsidRPr="00FA111C">
        <w:rPr>
          <w:spacing w:val="-2"/>
        </w:rPr>
        <w:t>c</w:t>
      </w:r>
      <w:r w:rsidRPr="00FA111C">
        <w:t>ao</w:t>
      </w:r>
      <w:r w:rsidRPr="00FA111C">
        <w:rPr>
          <w:spacing w:val="9"/>
        </w:rPr>
        <w:t xml:space="preserve"> </w:t>
      </w:r>
      <w:r w:rsidRPr="00FA111C">
        <w:t>đ</w:t>
      </w:r>
      <w:r w:rsidRPr="00FA111C">
        <w:rPr>
          <w:spacing w:val="-3"/>
        </w:rPr>
        <w:t>ị</w:t>
      </w:r>
      <w:r w:rsidRPr="00FA111C">
        <w:t>a</w:t>
      </w:r>
      <w:r w:rsidRPr="00FA111C">
        <w:rPr>
          <w:spacing w:val="8"/>
        </w:rPr>
        <w:t xml:space="preserve"> </w:t>
      </w:r>
      <w:r w:rsidRPr="00FA111C">
        <w:t>hình</w:t>
      </w:r>
      <w:r w:rsidRPr="00FA111C">
        <w:rPr>
          <w:spacing w:val="10"/>
        </w:rPr>
        <w:t xml:space="preserve"> </w:t>
      </w:r>
      <w:r w:rsidRPr="00FA111C">
        <w:t>nư</w:t>
      </w:r>
      <w:r w:rsidRPr="00FA111C">
        <w:rPr>
          <w:spacing w:val="-4"/>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rPr>
          <w:spacing w:val="2"/>
        </w:rPr>
        <w:t>c</w:t>
      </w:r>
      <w:r w:rsidRPr="00FA111C">
        <w:t>ó</w:t>
      </w:r>
      <w:r w:rsidRPr="00FA111C">
        <w:rPr>
          <w:spacing w:val="4"/>
        </w:rPr>
        <w:t xml:space="preserve"> </w:t>
      </w:r>
      <w:r w:rsidRPr="00FA111C">
        <w:t>sự</w:t>
      </w:r>
      <w:r w:rsidRPr="00FA111C">
        <w:rPr>
          <w:spacing w:val="5"/>
        </w:rPr>
        <w:t xml:space="preserve"> </w:t>
      </w:r>
      <w:r w:rsidRPr="00FA111C">
        <w:t>p</w:t>
      </w:r>
      <w:r w:rsidRPr="00FA111C">
        <w:rPr>
          <w:spacing w:val="-2"/>
        </w:rPr>
        <w:t>h</w:t>
      </w:r>
      <w:r w:rsidRPr="00FA111C">
        <w:t>ân</w:t>
      </w:r>
      <w:r w:rsidRPr="00FA111C">
        <w:rPr>
          <w:spacing w:val="12"/>
        </w:rPr>
        <w:t xml:space="preserve"> </w:t>
      </w:r>
      <w:r w:rsidRPr="00FA111C">
        <w:t>hóa</w:t>
      </w:r>
      <w:r w:rsidRPr="00FA111C">
        <w:rPr>
          <w:spacing w:val="9"/>
        </w:rPr>
        <w:t xml:space="preserve"> </w:t>
      </w:r>
      <w:r w:rsidRPr="00FA111C">
        <w:t>k</w:t>
      </w:r>
      <w:r w:rsidRPr="00FA111C">
        <w:rPr>
          <w:spacing w:val="-2"/>
        </w:rPr>
        <w:t>h</w:t>
      </w:r>
      <w:r w:rsidRPr="00FA111C">
        <w:t>ác</w:t>
      </w:r>
      <w:r w:rsidRPr="00FA111C">
        <w:rPr>
          <w:spacing w:val="9"/>
        </w:rPr>
        <w:t xml:space="preserve"> </w:t>
      </w:r>
      <w:r w:rsidRPr="00FA111C">
        <w:t>nhau</w:t>
      </w:r>
      <w:r w:rsidRPr="00FA111C">
        <w:rPr>
          <w:spacing w:val="12"/>
        </w:rPr>
        <w:t xml:space="preserve"> </w:t>
      </w:r>
      <w:r w:rsidRPr="00FA111C">
        <w:t>là</w:t>
      </w:r>
      <w:r w:rsidRPr="00FA111C">
        <w:rPr>
          <w:spacing w:val="6"/>
        </w:rPr>
        <w:t xml:space="preserve"> </w:t>
      </w:r>
      <w:r w:rsidRPr="00FA111C">
        <w:rPr>
          <w:w w:val="102"/>
        </w:rPr>
        <w:t>do</w:t>
      </w:r>
    </w:p>
    <w:p w:rsidR="00120E00" w:rsidRPr="00FA111C" w:rsidRDefault="00120E00" w:rsidP="00786C7E">
      <w:r w:rsidRPr="00FA111C">
        <w:t>A.</w:t>
      </w:r>
      <w:r w:rsidRPr="00FA111C">
        <w:rPr>
          <w:spacing w:val="8"/>
        </w:rPr>
        <w:t xml:space="preserve"> </w:t>
      </w:r>
      <w:r w:rsidRPr="00FA111C">
        <w:t>k</w:t>
      </w:r>
      <w:r w:rsidRPr="00FA111C">
        <w:rPr>
          <w:spacing w:val="-2"/>
        </w:rPr>
        <w:t>ế</w:t>
      </w:r>
      <w:r w:rsidRPr="00FA111C">
        <w:t>t</w:t>
      </w:r>
      <w:r w:rsidRPr="00FA111C">
        <w:rPr>
          <w:spacing w:val="6"/>
        </w:rPr>
        <w:t xml:space="preserve"> </w:t>
      </w:r>
      <w:r w:rsidRPr="00FA111C">
        <w:t>quả</w:t>
      </w:r>
      <w:r w:rsidRPr="00FA111C">
        <w:rPr>
          <w:spacing w:val="9"/>
        </w:rPr>
        <w:t xml:space="preserve"> </w:t>
      </w:r>
      <w:r w:rsidRPr="00FA111C">
        <w:t>của</w:t>
      </w:r>
      <w:r w:rsidRPr="00FA111C">
        <w:rPr>
          <w:spacing w:val="9"/>
        </w:rPr>
        <w:t xml:space="preserve"> </w:t>
      </w:r>
      <w:r w:rsidRPr="00FA111C">
        <w:t>n</w:t>
      </w:r>
      <w:r w:rsidRPr="00FA111C">
        <w:rPr>
          <w:spacing w:val="-2"/>
        </w:rPr>
        <w:t>h</w:t>
      </w:r>
      <w:r w:rsidRPr="00FA111C">
        <w:t>i</w:t>
      </w:r>
      <w:r w:rsidRPr="00FA111C">
        <w:rPr>
          <w:spacing w:val="3"/>
        </w:rPr>
        <w:t>ề</w:t>
      </w:r>
      <w:r w:rsidRPr="00FA111C">
        <w:t>u</w:t>
      </w:r>
      <w:r w:rsidRPr="00FA111C">
        <w:rPr>
          <w:spacing w:val="9"/>
        </w:rPr>
        <w:t xml:space="preserve"> </w:t>
      </w:r>
      <w:r w:rsidRPr="00FA111C">
        <w:rPr>
          <w:spacing w:val="2"/>
        </w:rPr>
        <w:t>c</w:t>
      </w:r>
      <w:r w:rsidRPr="00FA111C">
        <w:t>hu</w:t>
      </w:r>
      <w:r w:rsidRPr="00FA111C">
        <w:rPr>
          <w:spacing w:val="5"/>
        </w:rPr>
        <w:t xml:space="preserve"> </w:t>
      </w:r>
      <w:r w:rsidRPr="00FA111C">
        <w:rPr>
          <w:spacing w:val="-1"/>
        </w:rPr>
        <w:t>k</w:t>
      </w:r>
      <w:r w:rsidRPr="00FA111C">
        <w:t>ì</w:t>
      </w:r>
      <w:r w:rsidRPr="00FA111C">
        <w:rPr>
          <w:spacing w:val="6"/>
        </w:rPr>
        <w:t xml:space="preserve"> </w:t>
      </w:r>
      <w:r w:rsidRPr="00FA111C">
        <w:t>k</w:t>
      </w:r>
      <w:r w:rsidRPr="00FA111C">
        <w:rPr>
          <w:spacing w:val="-1"/>
        </w:rPr>
        <w:t>i</w:t>
      </w:r>
      <w:r w:rsidRPr="00FA111C">
        <w:rPr>
          <w:spacing w:val="3"/>
        </w:rPr>
        <w:t>ế</w:t>
      </w:r>
      <w:r w:rsidRPr="00FA111C">
        <w:t>n</w:t>
      </w:r>
      <w:r w:rsidRPr="00FA111C">
        <w:rPr>
          <w:spacing w:val="7"/>
        </w:rPr>
        <w:t xml:space="preserve"> </w:t>
      </w:r>
      <w:r w:rsidRPr="00FA111C">
        <w:t>t</w:t>
      </w:r>
      <w:r w:rsidRPr="00FA111C">
        <w:rPr>
          <w:spacing w:val="2"/>
        </w:rPr>
        <w:t>ạ</w:t>
      </w:r>
      <w:r w:rsidRPr="00FA111C">
        <w:t>o</w:t>
      </w:r>
      <w:r w:rsidRPr="00FA111C">
        <w:rPr>
          <w:spacing w:val="4"/>
        </w:rPr>
        <w:t xml:space="preserve"> </w:t>
      </w:r>
      <w:r w:rsidRPr="00FA111C">
        <w:rPr>
          <w:spacing w:val="3"/>
        </w:rPr>
        <w:t>t</w:t>
      </w:r>
      <w:r w:rsidRPr="00FA111C">
        <w:t>rong</w:t>
      </w:r>
      <w:r w:rsidRPr="00FA111C">
        <w:rPr>
          <w:spacing w:val="7"/>
        </w:rPr>
        <w:t xml:space="preserve"> </w:t>
      </w:r>
      <w:r w:rsidRPr="00FA111C">
        <w:rPr>
          <w:spacing w:val="3"/>
        </w:rPr>
        <w:t>T</w:t>
      </w:r>
      <w:r w:rsidRPr="00FA111C">
        <w:t>ân</w:t>
      </w:r>
      <w:r w:rsidRPr="00FA111C">
        <w:rPr>
          <w:spacing w:val="7"/>
        </w:rPr>
        <w:t xml:space="preserve"> </w:t>
      </w:r>
      <w:r w:rsidRPr="00FA111C">
        <w:t>kiến</w:t>
      </w:r>
      <w:r w:rsidRPr="00FA111C">
        <w:rPr>
          <w:spacing w:val="9"/>
        </w:rPr>
        <w:t xml:space="preserve"> </w:t>
      </w:r>
      <w:r w:rsidRPr="00FA111C">
        <w:rPr>
          <w:w w:val="102"/>
        </w:rPr>
        <w:t>tạ</w:t>
      </w:r>
      <w:r w:rsidRPr="00FA111C">
        <w:rPr>
          <w:spacing w:val="-2"/>
          <w:w w:val="102"/>
        </w:rPr>
        <w:t>o</w:t>
      </w:r>
      <w:r w:rsidRPr="00FA111C">
        <w:rPr>
          <w:w w:val="102"/>
        </w:rPr>
        <w:t>.</w:t>
      </w:r>
    </w:p>
    <w:p w:rsidR="00120E00" w:rsidRPr="00FA111C" w:rsidRDefault="00120E00" w:rsidP="00786C7E">
      <w:r w:rsidRPr="00FA111C">
        <w:t>B.</w:t>
      </w:r>
      <w:r w:rsidRPr="00FA111C">
        <w:rPr>
          <w:spacing w:val="9"/>
        </w:rPr>
        <w:t xml:space="preserve"> </w:t>
      </w:r>
      <w:r w:rsidRPr="00FA111C">
        <w:t>n</w:t>
      </w:r>
      <w:r w:rsidRPr="00FA111C">
        <w:rPr>
          <w:spacing w:val="-2"/>
        </w:rPr>
        <w:t>g</w:t>
      </w:r>
      <w:r w:rsidRPr="00FA111C">
        <w:t>o</w:t>
      </w:r>
      <w:r w:rsidRPr="00FA111C">
        <w:rPr>
          <w:spacing w:val="3"/>
        </w:rPr>
        <w:t>ạ</w:t>
      </w:r>
      <w:r w:rsidRPr="00FA111C">
        <w:t>i</w:t>
      </w:r>
      <w:r w:rsidRPr="00FA111C">
        <w:rPr>
          <w:spacing w:val="10"/>
        </w:rPr>
        <w:t xml:space="preserve"> </w:t>
      </w:r>
      <w:r w:rsidRPr="00FA111C">
        <w:rPr>
          <w:spacing w:val="2"/>
        </w:rPr>
        <w:t>l</w:t>
      </w:r>
      <w:r w:rsidRPr="00FA111C">
        <w:rPr>
          <w:spacing w:val="-2"/>
        </w:rPr>
        <w:t>ự</w:t>
      </w:r>
      <w:r w:rsidRPr="00FA111C">
        <w:t>c</w:t>
      </w:r>
      <w:r w:rsidRPr="00FA111C">
        <w:rPr>
          <w:spacing w:val="6"/>
        </w:rPr>
        <w:t xml:space="preserve"> </w:t>
      </w:r>
      <w:r w:rsidRPr="00FA111C">
        <w:rPr>
          <w:spacing w:val="2"/>
        </w:rPr>
        <w:t>c</w:t>
      </w:r>
      <w:r w:rsidRPr="00FA111C">
        <w:t>ắt</w:t>
      </w:r>
      <w:r w:rsidRPr="00FA111C">
        <w:rPr>
          <w:spacing w:val="8"/>
        </w:rPr>
        <w:t xml:space="preserve"> </w:t>
      </w:r>
      <w:r w:rsidRPr="00FA111C">
        <w:rPr>
          <w:spacing w:val="-2"/>
        </w:rPr>
        <w:t>x</w:t>
      </w:r>
      <w:r w:rsidRPr="00FA111C">
        <w:t>ẻ</w:t>
      </w:r>
      <w:r w:rsidRPr="00FA111C">
        <w:rPr>
          <w:spacing w:val="7"/>
        </w:rPr>
        <w:t xml:space="preserve"> </w:t>
      </w:r>
      <w:r w:rsidRPr="00FA111C">
        <w:t>bề</w:t>
      </w:r>
      <w:r w:rsidRPr="00FA111C">
        <w:rPr>
          <w:spacing w:val="4"/>
        </w:rPr>
        <w:t xml:space="preserve"> </w:t>
      </w:r>
      <w:r w:rsidRPr="00FA111C">
        <w:t>mặt</w:t>
      </w:r>
      <w:r w:rsidRPr="00FA111C">
        <w:rPr>
          <w:spacing w:val="10"/>
        </w:rPr>
        <w:t xml:space="preserve"> </w:t>
      </w:r>
      <w:r w:rsidRPr="00FA111C">
        <w:rPr>
          <w:spacing w:val="1"/>
        </w:rPr>
        <w:t>đ</w:t>
      </w:r>
      <w:r w:rsidRPr="00FA111C">
        <w:rPr>
          <w:spacing w:val="-3"/>
        </w:rPr>
        <w:t>ị</w:t>
      </w:r>
      <w:r w:rsidRPr="00FA111C">
        <w:t>a</w:t>
      </w:r>
      <w:r w:rsidRPr="00FA111C">
        <w:rPr>
          <w:spacing w:val="8"/>
        </w:rPr>
        <w:t xml:space="preserve"> </w:t>
      </w:r>
      <w:r w:rsidRPr="00FA111C">
        <w:t>h</w:t>
      </w:r>
      <w:r w:rsidRPr="00FA111C">
        <w:rPr>
          <w:spacing w:val="2"/>
        </w:rPr>
        <w:t>ì</w:t>
      </w:r>
      <w:r w:rsidRPr="00FA111C">
        <w:t>nh</w:t>
      </w:r>
      <w:r w:rsidRPr="00FA111C">
        <w:rPr>
          <w:spacing w:val="8"/>
        </w:rPr>
        <w:t xml:space="preserve"> </w:t>
      </w:r>
      <w:r w:rsidRPr="00FA111C">
        <w:t>trong</w:t>
      </w:r>
      <w:r w:rsidRPr="00FA111C">
        <w:rPr>
          <w:spacing w:val="10"/>
        </w:rPr>
        <w:t xml:space="preserve"> </w:t>
      </w:r>
      <w:r w:rsidRPr="00FA111C">
        <w:rPr>
          <w:spacing w:val="-2"/>
        </w:rPr>
        <w:t>g</w:t>
      </w:r>
      <w:r w:rsidRPr="00FA111C">
        <w:t>i</w:t>
      </w:r>
      <w:r w:rsidRPr="00FA111C">
        <w:rPr>
          <w:spacing w:val="3"/>
        </w:rPr>
        <w:t>a</w:t>
      </w:r>
      <w:r w:rsidRPr="00FA111C">
        <w:t>i</w:t>
      </w:r>
      <w:r w:rsidRPr="00FA111C">
        <w:rPr>
          <w:spacing w:val="7"/>
        </w:rPr>
        <w:t xml:space="preserve"> </w:t>
      </w:r>
      <w:r w:rsidRPr="00FA111C">
        <w:t>đoạn</w:t>
      </w:r>
      <w:r w:rsidRPr="00FA111C">
        <w:rPr>
          <w:spacing w:val="9"/>
        </w:rPr>
        <w:t xml:space="preserve"> </w:t>
      </w:r>
      <w:r w:rsidRPr="00FA111C">
        <w:t>Tân</w:t>
      </w:r>
      <w:r w:rsidRPr="00FA111C">
        <w:rPr>
          <w:spacing w:val="10"/>
        </w:rPr>
        <w:t xml:space="preserve"> </w:t>
      </w:r>
      <w:r w:rsidRPr="00FA111C">
        <w:t>kiến</w:t>
      </w:r>
      <w:r w:rsidRPr="00FA111C">
        <w:rPr>
          <w:spacing w:val="8"/>
        </w:rPr>
        <w:t xml:space="preserve"> </w:t>
      </w:r>
      <w:r w:rsidRPr="00FA111C">
        <w:rPr>
          <w:w w:val="102"/>
        </w:rPr>
        <w:t>tạo</w:t>
      </w:r>
    </w:p>
    <w:p w:rsidR="00120E00" w:rsidRPr="00FA111C" w:rsidRDefault="00120E00" w:rsidP="00786C7E">
      <w:r w:rsidRPr="00FA111C">
        <w:t>C.</w:t>
      </w:r>
      <w:r w:rsidRPr="00FA111C">
        <w:rPr>
          <w:spacing w:val="9"/>
        </w:rPr>
        <w:t xml:space="preserve"> </w:t>
      </w:r>
      <w:r w:rsidRPr="00FA111C">
        <w:rPr>
          <w:spacing w:val="-2"/>
        </w:rPr>
        <w:t>v</w:t>
      </w:r>
      <w:r w:rsidRPr="00FA111C">
        <w:rPr>
          <w:spacing w:val="3"/>
        </w:rPr>
        <w:t>ậ</w:t>
      </w:r>
      <w:r w:rsidRPr="00FA111C">
        <w:t>n</w:t>
      </w:r>
      <w:r w:rsidRPr="00FA111C">
        <w:rPr>
          <w:spacing w:val="5"/>
        </w:rPr>
        <w:t xml:space="preserve"> </w:t>
      </w:r>
      <w:r w:rsidRPr="00FA111C">
        <w:t>động</w:t>
      </w:r>
      <w:r w:rsidRPr="00FA111C">
        <w:rPr>
          <w:spacing w:val="13"/>
        </w:rPr>
        <w:t xml:space="preserve"> </w:t>
      </w:r>
      <w:r w:rsidRPr="00FA111C">
        <w:rPr>
          <w:spacing w:val="-3"/>
        </w:rPr>
        <w:t>t</w:t>
      </w:r>
      <w:r w:rsidRPr="00FA111C">
        <w:t>ạo</w:t>
      </w:r>
      <w:r w:rsidRPr="00FA111C">
        <w:rPr>
          <w:spacing w:val="8"/>
        </w:rPr>
        <w:t xml:space="preserve"> </w:t>
      </w:r>
      <w:r w:rsidRPr="00FA111C">
        <w:t>núi</w:t>
      </w:r>
      <w:r w:rsidRPr="00FA111C">
        <w:rPr>
          <w:spacing w:val="8"/>
        </w:rPr>
        <w:t xml:space="preserve"> </w:t>
      </w:r>
      <w:r w:rsidRPr="00FA111C">
        <w:rPr>
          <w:spacing w:val="-2"/>
          <w:w w:val="102"/>
        </w:rPr>
        <w:t>A</w:t>
      </w:r>
      <w:r w:rsidRPr="00FA111C">
        <w:rPr>
          <w:w w:val="102"/>
        </w:rPr>
        <w:t>n</w:t>
      </w:r>
      <w:r w:rsidRPr="00FA111C">
        <w:rPr>
          <w:spacing w:val="-2"/>
          <w:w w:val="102"/>
        </w:rPr>
        <w:t>p</w:t>
      </w:r>
      <w:r w:rsidRPr="00FA111C">
        <w:rPr>
          <w:spacing w:val="1"/>
          <w:w w:val="102"/>
        </w:rPr>
        <w:t>ơ</w:t>
      </w:r>
      <w:r w:rsidRPr="00FA111C">
        <w:rPr>
          <w:w w:val="102"/>
        </w:rPr>
        <w:t>.</w:t>
      </w:r>
    </w:p>
    <w:p w:rsidR="00120E00" w:rsidRPr="00FA111C" w:rsidRDefault="00120E00" w:rsidP="00786C7E">
      <w:r w:rsidRPr="00FA111C">
        <w:t>D.</w:t>
      </w:r>
      <w:r w:rsidRPr="00FA111C">
        <w:rPr>
          <w:spacing w:val="8"/>
        </w:rPr>
        <w:t xml:space="preserve"> </w:t>
      </w:r>
      <w:r w:rsidRPr="00FA111C">
        <w:t>k</w:t>
      </w:r>
      <w:r w:rsidRPr="00FA111C">
        <w:rPr>
          <w:spacing w:val="-2"/>
        </w:rPr>
        <w:t>ế</w:t>
      </w:r>
      <w:r w:rsidRPr="00FA111C">
        <w:t>t</w:t>
      </w:r>
      <w:r w:rsidRPr="00FA111C">
        <w:rPr>
          <w:spacing w:val="6"/>
        </w:rPr>
        <w:t xml:space="preserve"> </w:t>
      </w:r>
      <w:r w:rsidRPr="00FA111C">
        <w:t>quả</w:t>
      </w:r>
      <w:r w:rsidRPr="00FA111C">
        <w:rPr>
          <w:spacing w:val="9"/>
        </w:rPr>
        <w:t xml:space="preserve"> </w:t>
      </w:r>
      <w:r w:rsidRPr="00FA111C">
        <w:t>vận</w:t>
      </w:r>
      <w:r w:rsidRPr="00FA111C">
        <w:rPr>
          <w:spacing w:val="8"/>
        </w:rPr>
        <w:t xml:space="preserve"> </w:t>
      </w:r>
      <w:r w:rsidRPr="00FA111C">
        <w:t>động</w:t>
      </w:r>
      <w:r w:rsidRPr="00FA111C">
        <w:rPr>
          <w:spacing w:val="9"/>
        </w:rPr>
        <w:t xml:space="preserve"> </w:t>
      </w:r>
      <w:r w:rsidRPr="00FA111C">
        <w:rPr>
          <w:spacing w:val="2"/>
        </w:rPr>
        <w:t>t</w:t>
      </w:r>
      <w:r w:rsidRPr="00FA111C">
        <w:t>ro</w:t>
      </w:r>
      <w:r w:rsidRPr="00FA111C">
        <w:rPr>
          <w:spacing w:val="-3"/>
        </w:rPr>
        <w:t>n</w:t>
      </w:r>
      <w:r w:rsidRPr="00FA111C">
        <w:t>g</w:t>
      </w:r>
      <w:r w:rsidRPr="00FA111C">
        <w:rPr>
          <w:spacing w:val="9"/>
        </w:rPr>
        <w:t xml:space="preserve"> </w:t>
      </w:r>
      <w:r w:rsidRPr="00FA111C">
        <w:rPr>
          <w:spacing w:val="-2"/>
        </w:rPr>
        <w:t>g</w:t>
      </w:r>
      <w:r w:rsidRPr="00FA111C">
        <w:rPr>
          <w:spacing w:val="2"/>
        </w:rPr>
        <w:t>i</w:t>
      </w:r>
      <w:r w:rsidRPr="00FA111C">
        <w:t>ai</w:t>
      </w:r>
      <w:r w:rsidRPr="00FA111C">
        <w:rPr>
          <w:spacing w:val="12"/>
        </w:rPr>
        <w:t xml:space="preserve"> </w:t>
      </w:r>
      <w:r w:rsidRPr="00FA111C">
        <w:t>đ</w:t>
      </w:r>
      <w:r w:rsidRPr="00FA111C">
        <w:rPr>
          <w:spacing w:val="-2"/>
        </w:rPr>
        <w:t>o</w:t>
      </w:r>
      <w:r w:rsidRPr="00FA111C">
        <w:t>ạn</w:t>
      </w:r>
      <w:r w:rsidRPr="00FA111C">
        <w:rPr>
          <w:spacing w:val="12"/>
        </w:rPr>
        <w:t xml:space="preserve"> </w:t>
      </w:r>
      <w:r w:rsidRPr="00FA111C">
        <w:t>t</w:t>
      </w:r>
      <w:r w:rsidRPr="00FA111C">
        <w:rPr>
          <w:spacing w:val="-3"/>
        </w:rPr>
        <w:t>i</w:t>
      </w:r>
      <w:r w:rsidRPr="00FA111C">
        <w:rPr>
          <w:spacing w:val="3"/>
        </w:rPr>
        <w:t>ề</w:t>
      </w:r>
      <w:r w:rsidRPr="00FA111C">
        <w:t>n</w:t>
      </w:r>
      <w:r w:rsidRPr="00FA111C">
        <w:rPr>
          <w:spacing w:val="7"/>
        </w:rPr>
        <w:t xml:space="preserve"> </w:t>
      </w:r>
      <w:r w:rsidRPr="00FA111C">
        <w:rPr>
          <w:spacing w:val="-2"/>
          <w:w w:val="102"/>
        </w:rPr>
        <w:t>C</w:t>
      </w:r>
      <w:r w:rsidRPr="00FA111C">
        <w:rPr>
          <w:w w:val="102"/>
        </w:rPr>
        <w:t>a</w:t>
      </w:r>
      <w:r w:rsidRPr="00FA111C">
        <w:rPr>
          <w:spacing w:val="3"/>
          <w:w w:val="102"/>
        </w:rPr>
        <w:t>m</w:t>
      </w:r>
      <w:r w:rsidRPr="00FA111C">
        <w:rPr>
          <w:w w:val="102"/>
        </w:rPr>
        <w:t>br</w:t>
      </w:r>
      <w:r w:rsidRPr="00FA111C">
        <w:rPr>
          <w:spacing w:val="-3"/>
          <w:w w:val="102"/>
        </w:rPr>
        <w:t>i</w:t>
      </w:r>
      <w:r w:rsidRPr="00FA111C">
        <w:rPr>
          <w:w w:val="102"/>
        </w:rPr>
        <w:t>.</w:t>
      </w:r>
    </w:p>
    <w:p w:rsidR="00120E00" w:rsidRPr="00FA111C" w:rsidRDefault="00120E00" w:rsidP="00786C7E">
      <w:r w:rsidRPr="00FA111C">
        <w:t>144.</w:t>
      </w:r>
      <w:r w:rsidRPr="00FA111C">
        <w:rPr>
          <w:spacing w:val="9"/>
        </w:rPr>
        <w:t xml:space="preserve"> </w:t>
      </w:r>
      <w:r w:rsidRPr="00FA111C">
        <w:rPr>
          <w:spacing w:val="1"/>
        </w:rPr>
        <w:t>T</w:t>
      </w:r>
      <w:r w:rsidRPr="00FA111C">
        <w:t>ính</w:t>
      </w:r>
      <w:r w:rsidRPr="00FA111C">
        <w:rPr>
          <w:spacing w:val="7"/>
        </w:rPr>
        <w:t xml:space="preserve"> </w:t>
      </w:r>
      <w:r w:rsidRPr="00FA111C">
        <w:rPr>
          <w:spacing w:val="2"/>
        </w:rPr>
        <w:t>c</w:t>
      </w:r>
      <w:r w:rsidRPr="00FA111C">
        <w:t>h</w:t>
      </w:r>
      <w:r w:rsidRPr="00FA111C">
        <w:rPr>
          <w:spacing w:val="-2"/>
        </w:rPr>
        <w:t>ấ</w:t>
      </w:r>
      <w:r w:rsidRPr="00FA111C">
        <w:t>t</w:t>
      </w:r>
      <w:r w:rsidRPr="00FA111C">
        <w:rPr>
          <w:spacing w:val="8"/>
        </w:rPr>
        <w:t xml:space="preserve"> </w:t>
      </w:r>
      <w:r w:rsidRPr="00FA111C">
        <w:t>nhiệt</w:t>
      </w:r>
      <w:r w:rsidRPr="00FA111C">
        <w:rPr>
          <w:spacing w:val="12"/>
        </w:rPr>
        <w:t xml:space="preserve"> </w:t>
      </w:r>
      <w:r w:rsidRPr="00FA111C">
        <w:t>đ</w:t>
      </w:r>
      <w:r w:rsidRPr="00FA111C">
        <w:rPr>
          <w:spacing w:val="-2"/>
        </w:rPr>
        <w:t>ớ</w:t>
      </w:r>
      <w:r w:rsidRPr="00FA111C">
        <w:t>i</w:t>
      </w:r>
      <w:r w:rsidRPr="00FA111C">
        <w:rPr>
          <w:spacing w:val="6"/>
        </w:rPr>
        <w:t xml:space="preserve"> </w:t>
      </w:r>
      <w:r w:rsidRPr="00FA111C">
        <w:rPr>
          <w:spacing w:val="3"/>
        </w:rPr>
        <w:t>ẩ</w:t>
      </w:r>
      <w:r w:rsidRPr="00FA111C">
        <w:t>m</w:t>
      </w:r>
      <w:r w:rsidRPr="00FA111C">
        <w:rPr>
          <w:spacing w:val="4"/>
        </w:rPr>
        <w:t xml:space="preserve"> </w:t>
      </w:r>
      <w:r w:rsidRPr="00FA111C">
        <w:t>gió</w:t>
      </w:r>
      <w:r w:rsidRPr="00FA111C">
        <w:rPr>
          <w:spacing w:val="9"/>
        </w:rPr>
        <w:t xml:space="preserve"> </w:t>
      </w:r>
      <w:r w:rsidRPr="00FA111C">
        <w:rPr>
          <w:spacing w:val="2"/>
        </w:rPr>
        <w:t>m</w:t>
      </w:r>
      <w:r w:rsidRPr="00FA111C">
        <w:rPr>
          <w:spacing w:val="-2"/>
        </w:rPr>
        <w:t>ù</w:t>
      </w:r>
      <w:r w:rsidRPr="00FA111C">
        <w:t>a</w:t>
      </w:r>
      <w:r w:rsidRPr="00FA111C">
        <w:rPr>
          <w:spacing w:val="8"/>
        </w:rPr>
        <w:t xml:space="preserve"> </w:t>
      </w:r>
      <w:r w:rsidRPr="00FA111C">
        <w:t>đ</w:t>
      </w:r>
      <w:r w:rsidRPr="00FA111C">
        <w:rPr>
          <w:spacing w:val="1"/>
        </w:rPr>
        <w:t>ư</w:t>
      </w:r>
      <w:r w:rsidRPr="00FA111C">
        <w:t>ợc</w:t>
      </w:r>
      <w:r w:rsidRPr="00FA111C">
        <w:rPr>
          <w:spacing w:val="13"/>
        </w:rPr>
        <w:t xml:space="preserve"> </w:t>
      </w:r>
      <w:r w:rsidRPr="00FA111C">
        <w:rPr>
          <w:spacing w:val="-2"/>
        </w:rPr>
        <w:t>b</w:t>
      </w:r>
      <w:r w:rsidRPr="00FA111C">
        <w:t>ảo</w:t>
      </w:r>
      <w:r w:rsidRPr="00FA111C">
        <w:rPr>
          <w:spacing w:val="9"/>
        </w:rPr>
        <w:t xml:space="preserve"> </w:t>
      </w:r>
      <w:r w:rsidRPr="00FA111C">
        <w:t>tồn</w:t>
      </w:r>
      <w:r w:rsidRPr="00FA111C">
        <w:rPr>
          <w:spacing w:val="8"/>
        </w:rPr>
        <w:t xml:space="preserve"> </w:t>
      </w:r>
      <w:r w:rsidRPr="00FA111C">
        <w:t>ở</w:t>
      </w:r>
      <w:r w:rsidRPr="00FA111C">
        <w:rPr>
          <w:spacing w:val="3"/>
        </w:rPr>
        <w:t xml:space="preserve"> </w:t>
      </w:r>
      <w:r w:rsidRPr="00FA111C">
        <w:rPr>
          <w:spacing w:val="-2"/>
        </w:rPr>
        <w:t>v</w:t>
      </w:r>
      <w:r w:rsidRPr="00FA111C">
        <w:t>ành</w:t>
      </w:r>
      <w:r w:rsidRPr="00FA111C">
        <w:rPr>
          <w:spacing w:val="12"/>
        </w:rPr>
        <w:t xml:space="preserve"> </w:t>
      </w:r>
      <w:r w:rsidRPr="00FA111C">
        <w:t>đ</w:t>
      </w:r>
      <w:r w:rsidRPr="00FA111C">
        <w:rPr>
          <w:spacing w:val="-2"/>
        </w:rPr>
        <w:t>a</w:t>
      </w:r>
      <w:r w:rsidRPr="00FA111C">
        <w:t>i</w:t>
      </w:r>
      <w:r w:rsidRPr="00FA111C">
        <w:rPr>
          <w:spacing w:val="7"/>
        </w:rPr>
        <w:t xml:space="preserve"> </w:t>
      </w:r>
      <w:r w:rsidRPr="00FA111C">
        <w:t>c</w:t>
      </w:r>
      <w:r w:rsidRPr="00FA111C">
        <w:rPr>
          <w:spacing w:val="-2"/>
        </w:rPr>
        <w:t>h</w:t>
      </w:r>
      <w:r w:rsidRPr="00FA111C">
        <w:rPr>
          <w:spacing w:val="3"/>
        </w:rPr>
        <w:t>â</w:t>
      </w:r>
      <w:r w:rsidRPr="00FA111C">
        <w:t>n</w:t>
      </w:r>
      <w:r w:rsidRPr="00FA111C">
        <w:rPr>
          <w:spacing w:val="7"/>
        </w:rPr>
        <w:t xml:space="preserve"> </w:t>
      </w:r>
      <w:r w:rsidRPr="00FA111C">
        <w:rPr>
          <w:w w:val="102"/>
        </w:rPr>
        <w:t>núi</w:t>
      </w:r>
    </w:p>
    <w:p w:rsidR="00120E00" w:rsidRPr="00FA111C" w:rsidRDefault="00120E00" w:rsidP="00786C7E">
      <w:r w:rsidRPr="00FA111C">
        <w:t>A.</w:t>
      </w:r>
      <w:r w:rsidRPr="00FA111C">
        <w:rPr>
          <w:spacing w:val="7"/>
        </w:rPr>
        <w:t xml:space="preserve"> </w:t>
      </w:r>
      <w:r w:rsidRPr="00FA111C">
        <w:rPr>
          <w:spacing w:val="1"/>
        </w:rPr>
        <w:t>d</w:t>
      </w:r>
      <w:r w:rsidRPr="00FA111C">
        <w:t>ưới</w:t>
      </w:r>
      <w:r w:rsidRPr="00FA111C">
        <w:rPr>
          <w:spacing w:val="7"/>
        </w:rPr>
        <w:t xml:space="preserve"> </w:t>
      </w:r>
      <w:r w:rsidRPr="00FA111C">
        <w:rPr>
          <w:spacing w:val="1"/>
        </w:rPr>
        <w:t>5</w:t>
      </w:r>
      <w:r w:rsidRPr="00FA111C">
        <w:t>00</w:t>
      </w:r>
      <w:r w:rsidRPr="00FA111C">
        <w:rPr>
          <w:spacing w:val="10"/>
        </w:rPr>
        <w:t xml:space="preserve"> </w:t>
      </w:r>
      <w:r w:rsidRPr="00FA111C">
        <w:t>- 600m</w:t>
      </w:r>
      <w:r w:rsidRPr="00FA111C">
        <w:rPr>
          <w:spacing w:val="12"/>
        </w:rPr>
        <w:t xml:space="preserve"> </w:t>
      </w:r>
      <w:r w:rsidRPr="00FA111C">
        <w:t>ở</w:t>
      </w:r>
      <w:r w:rsidRPr="00FA111C">
        <w:rPr>
          <w:spacing w:val="5"/>
        </w:rPr>
        <w:t xml:space="preserve"> </w:t>
      </w:r>
      <w:r w:rsidRPr="00FA111C">
        <w:t>m</w:t>
      </w:r>
      <w:r w:rsidRPr="00FA111C">
        <w:rPr>
          <w:spacing w:val="-3"/>
        </w:rPr>
        <w:t>i</w:t>
      </w:r>
      <w:r w:rsidRPr="00FA111C">
        <w:rPr>
          <w:spacing w:val="3"/>
        </w:rPr>
        <w:t>ề</w:t>
      </w:r>
      <w:r w:rsidRPr="00FA111C">
        <w:t>n</w:t>
      </w:r>
      <w:r w:rsidRPr="00FA111C">
        <w:rPr>
          <w:spacing w:val="9"/>
        </w:rPr>
        <w:t xml:space="preserve"> </w:t>
      </w:r>
      <w:r w:rsidRPr="00FA111C">
        <w:rPr>
          <w:spacing w:val="-2"/>
        </w:rPr>
        <w:t>B</w:t>
      </w:r>
      <w:r w:rsidRPr="00FA111C">
        <w:t>ắ</w:t>
      </w:r>
      <w:r w:rsidRPr="00FA111C">
        <w:rPr>
          <w:spacing w:val="1"/>
        </w:rPr>
        <w:t>c</w:t>
      </w:r>
      <w:r w:rsidRPr="00FA111C">
        <w:t>,</w:t>
      </w:r>
      <w:r w:rsidRPr="00FA111C">
        <w:rPr>
          <w:spacing w:val="12"/>
        </w:rPr>
        <w:t xml:space="preserve"> </w:t>
      </w:r>
      <w:r w:rsidRPr="00FA111C">
        <w:t>d</w:t>
      </w:r>
      <w:r w:rsidRPr="00FA111C">
        <w:rPr>
          <w:spacing w:val="-2"/>
        </w:rPr>
        <w:t>ư</w:t>
      </w:r>
      <w:r w:rsidRPr="00FA111C">
        <w:t>ới</w:t>
      </w:r>
      <w:r w:rsidRPr="00FA111C">
        <w:rPr>
          <w:spacing w:val="11"/>
        </w:rPr>
        <w:t xml:space="preserve"> </w:t>
      </w:r>
      <w:r w:rsidRPr="00FA111C">
        <w:t>600m</w:t>
      </w:r>
      <w:r w:rsidRPr="00FA111C">
        <w:rPr>
          <w:spacing w:val="9"/>
        </w:rPr>
        <w:t xml:space="preserve"> </w:t>
      </w:r>
      <w:r w:rsidRPr="00FA111C">
        <w:t>ở</w:t>
      </w:r>
      <w:r w:rsidRPr="00FA111C">
        <w:rPr>
          <w:spacing w:val="3"/>
        </w:rPr>
        <w:t xml:space="preserve"> m</w:t>
      </w:r>
      <w:r w:rsidRPr="00FA111C">
        <w:rPr>
          <w:spacing w:val="-3"/>
        </w:rPr>
        <w:t>i</w:t>
      </w:r>
      <w:r w:rsidRPr="00FA111C">
        <w:rPr>
          <w:spacing w:val="-2"/>
        </w:rPr>
        <w:t>ề</w:t>
      </w:r>
      <w:r w:rsidRPr="00FA111C">
        <w:t>n</w:t>
      </w:r>
      <w:r w:rsidRPr="00FA111C">
        <w:rPr>
          <w:spacing w:val="14"/>
        </w:rPr>
        <w:t xml:space="preserve"> </w:t>
      </w:r>
      <w:r w:rsidRPr="00FA111C">
        <w:rPr>
          <w:spacing w:val="-2"/>
          <w:w w:val="102"/>
        </w:rPr>
        <w:t>N</w:t>
      </w:r>
      <w:r w:rsidRPr="00FA111C">
        <w:rPr>
          <w:w w:val="102"/>
        </w:rPr>
        <w:t>a</w:t>
      </w:r>
      <w:r w:rsidRPr="00FA111C">
        <w:rPr>
          <w:spacing w:val="-2"/>
          <w:w w:val="102"/>
        </w:rPr>
        <w:t>m</w:t>
      </w:r>
      <w:r w:rsidRPr="00FA111C">
        <w:rPr>
          <w:w w:val="102"/>
        </w:rPr>
        <w:t xml:space="preserve">. </w:t>
      </w:r>
      <w:r w:rsidRPr="00FA111C">
        <w:t>B.</w:t>
      </w:r>
      <w:r w:rsidRPr="00FA111C">
        <w:rPr>
          <w:spacing w:val="7"/>
        </w:rPr>
        <w:t xml:space="preserve"> </w:t>
      </w:r>
      <w:r w:rsidRPr="00FA111C">
        <w:t>d</w:t>
      </w:r>
      <w:r w:rsidRPr="00FA111C">
        <w:rPr>
          <w:spacing w:val="1"/>
        </w:rPr>
        <w:t>ư</w:t>
      </w:r>
      <w:r w:rsidRPr="00FA111C">
        <w:t>ới</w:t>
      </w:r>
      <w:r w:rsidRPr="00FA111C">
        <w:rPr>
          <w:spacing w:val="11"/>
        </w:rPr>
        <w:t xml:space="preserve"> </w:t>
      </w:r>
      <w:r w:rsidRPr="00FA111C">
        <w:t>600</w:t>
      </w:r>
      <w:r w:rsidRPr="00FA111C">
        <w:rPr>
          <w:spacing w:val="7"/>
        </w:rPr>
        <w:t xml:space="preserve"> </w:t>
      </w:r>
      <w:r w:rsidRPr="00FA111C">
        <w:t>-</w:t>
      </w:r>
      <w:r w:rsidRPr="00FA111C">
        <w:rPr>
          <w:spacing w:val="3"/>
        </w:rPr>
        <w:t xml:space="preserve"> </w:t>
      </w:r>
      <w:r w:rsidRPr="00FA111C">
        <w:t>700m</w:t>
      </w:r>
      <w:r w:rsidRPr="00FA111C">
        <w:rPr>
          <w:spacing w:val="12"/>
        </w:rPr>
        <w:t xml:space="preserve"> </w:t>
      </w:r>
      <w:r w:rsidRPr="00FA111C">
        <w:t>ở</w:t>
      </w:r>
      <w:r w:rsidRPr="00FA111C">
        <w:rPr>
          <w:spacing w:val="-1"/>
        </w:rPr>
        <w:t xml:space="preserve"> </w:t>
      </w:r>
      <w:r w:rsidRPr="00FA111C">
        <w:t>mi</w:t>
      </w:r>
      <w:r w:rsidRPr="00FA111C">
        <w:rPr>
          <w:spacing w:val="1"/>
        </w:rPr>
        <w:t>ề</w:t>
      </w:r>
      <w:r w:rsidRPr="00FA111C">
        <w:t>n</w:t>
      </w:r>
      <w:r w:rsidRPr="00FA111C">
        <w:rPr>
          <w:spacing w:val="9"/>
        </w:rPr>
        <w:t xml:space="preserve"> </w:t>
      </w:r>
      <w:r w:rsidRPr="00FA111C">
        <w:rPr>
          <w:spacing w:val="-2"/>
        </w:rPr>
        <w:t>B</w:t>
      </w:r>
      <w:r w:rsidRPr="00FA111C">
        <w:rPr>
          <w:spacing w:val="3"/>
        </w:rPr>
        <w:t>ắ</w:t>
      </w:r>
      <w:r w:rsidRPr="00FA111C">
        <w:rPr>
          <w:spacing w:val="-2"/>
        </w:rPr>
        <w:t>c</w:t>
      </w:r>
      <w:r w:rsidRPr="00FA111C">
        <w:t>,</w:t>
      </w:r>
      <w:r w:rsidRPr="00FA111C">
        <w:rPr>
          <w:spacing w:val="12"/>
        </w:rPr>
        <w:t xml:space="preserve"> </w:t>
      </w:r>
      <w:r w:rsidRPr="00FA111C">
        <w:t>dưới</w:t>
      </w:r>
      <w:r w:rsidRPr="00FA111C">
        <w:rPr>
          <w:spacing w:val="8"/>
        </w:rPr>
        <w:t xml:space="preserve"> </w:t>
      </w:r>
      <w:r w:rsidRPr="00FA111C">
        <w:t>1000m</w:t>
      </w:r>
      <w:r w:rsidRPr="00FA111C">
        <w:rPr>
          <w:spacing w:val="12"/>
        </w:rPr>
        <w:t xml:space="preserve"> </w:t>
      </w:r>
      <w:r w:rsidRPr="00FA111C">
        <w:t>ở</w:t>
      </w:r>
      <w:r w:rsidRPr="00FA111C">
        <w:rPr>
          <w:spacing w:val="5"/>
        </w:rPr>
        <w:t xml:space="preserve"> </w:t>
      </w:r>
      <w:r w:rsidRPr="00FA111C">
        <w:t>m</w:t>
      </w:r>
      <w:r w:rsidRPr="00FA111C">
        <w:rPr>
          <w:spacing w:val="-3"/>
        </w:rPr>
        <w:t>i</w:t>
      </w:r>
      <w:r w:rsidRPr="00FA111C">
        <w:rPr>
          <w:spacing w:val="3"/>
        </w:rPr>
        <w:t>ề</w:t>
      </w:r>
      <w:r w:rsidRPr="00FA111C">
        <w:t>n</w:t>
      </w:r>
      <w:r w:rsidRPr="00FA111C">
        <w:rPr>
          <w:spacing w:val="9"/>
        </w:rPr>
        <w:t xml:space="preserve"> </w:t>
      </w:r>
      <w:r w:rsidRPr="00FA111C">
        <w:rPr>
          <w:w w:val="102"/>
        </w:rPr>
        <w:t xml:space="preserve">Nam. </w:t>
      </w:r>
      <w:r w:rsidRPr="00FA111C">
        <w:t>C.</w:t>
      </w:r>
      <w:r w:rsidRPr="00FA111C">
        <w:rPr>
          <w:spacing w:val="7"/>
        </w:rPr>
        <w:t xml:space="preserve"> </w:t>
      </w:r>
      <w:r w:rsidRPr="00FA111C">
        <w:t>d</w:t>
      </w:r>
      <w:r w:rsidRPr="00FA111C">
        <w:rPr>
          <w:spacing w:val="1"/>
        </w:rPr>
        <w:t>ư</w:t>
      </w:r>
      <w:r w:rsidRPr="00FA111C">
        <w:t>ới</w:t>
      </w:r>
      <w:r w:rsidRPr="00FA111C">
        <w:rPr>
          <w:spacing w:val="11"/>
        </w:rPr>
        <w:t xml:space="preserve"> </w:t>
      </w:r>
      <w:r w:rsidRPr="00FA111C">
        <w:t>500</w:t>
      </w:r>
      <w:r w:rsidRPr="00FA111C">
        <w:rPr>
          <w:spacing w:val="7"/>
        </w:rPr>
        <w:t xml:space="preserve"> </w:t>
      </w:r>
      <w:r w:rsidRPr="00FA111C">
        <w:t>-</w:t>
      </w:r>
      <w:r w:rsidRPr="00FA111C">
        <w:rPr>
          <w:spacing w:val="3"/>
        </w:rPr>
        <w:t xml:space="preserve"> </w:t>
      </w:r>
      <w:r w:rsidRPr="00FA111C">
        <w:t>600m</w:t>
      </w:r>
      <w:r w:rsidRPr="00FA111C">
        <w:rPr>
          <w:spacing w:val="12"/>
        </w:rPr>
        <w:t xml:space="preserve"> </w:t>
      </w:r>
      <w:r w:rsidRPr="00FA111C">
        <w:t>ở</w:t>
      </w:r>
      <w:r w:rsidRPr="00FA111C">
        <w:rPr>
          <w:spacing w:val="-1"/>
        </w:rPr>
        <w:t xml:space="preserve"> </w:t>
      </w:r>
      <w:r w:rsidRPr="00FA111C">
        <w:t>mi</w:t>
      </w:r>
      <w:r w:rsidRPr="00FA111C">
        <w:rPr>
          <w:spacing w:val="1"/>
        </w:rPr>
        <w:t>ề</w:t>
      </w:r>
      <w:r w:rsidRPr="00FA111C">
        <w:t>n</w:t>
      </w:r>
      <w:r w:rsidRPr="00FA111C">
        <w:rPr>
          <w:spacing w:val="9"/>
        </w:rPr>
        <w:t xml:space="preserve"> </w:t>
      </w:r>
      <w:r w:rsidRPr="00FA111C">
        <w:rPr>
          <w:spacing w:val="-2"/>
        </w:rPr>
        <w:t>B</w:t>
      </w:r>
      <w:r w:rsidRPr="00FA111C">
        <w:rPr>
          <w:spacing w:val="3"/>
        </w:rPr>
        <w:t>ắ</w:t>
      </w:r>
      <w:r w:rsidRPr="00FA111C">
        <w:rPr>
          <w:spacing w:val="-2"/>
        </w:rPr>
        <w:t>c</w:t>
      </w:r>
      <w:r w:rsidRPr="00FA111C">
        <w:t>,</w:t>
      </w:r>
      <w:r w:rsidRPr="00FA111C">
        <w:rPr>
          <w:spacing w:val="12"/>
        </w:rPr>
        <w:t xml:space="preserve"> </w:t>
      </w:r>
      <w:r w:rsidRPr="00FA111C">
        <w:t>dưới</w:t>
      </w:r>
      <w:r w:rsidRPr="00FA111C">
        <w:rPr>
          <w:spacing w:val="8"/>
        </w:rPr>
        <w:t xml:space="preserve"> </w:t>
      </w:r>
      <w:r w:rsidRPr="00FA111C">
        <w:t>1000m</w:t>
      </w:r>
      <w:r w:rsidRPr="00FA111C">
        <w:rPr>
          <w:spacing w:val="12"/>
        </w:rPr>
        <w:t xml:space="preserve"> </w:t>
      </w:r>
      <w:r w:rsidRPr="00FA111C">
        <w:t>ở</w:t>
      </w:r>
      <w:r w:rsidRPr="00FA111C">
        <w:rPr>
          <w:spacing w:val="5"/>
        </w:rPr>
        <w:t xml:space="preserve"> </w:t>
      </w:r>
      <w:r w:rsidRPr="00FA111C">
        <w:t>m</w:t>
      </w:r>
      <w:r w:rsidRPr="00FA111C">
        <w:rPr>
          <w:spacing w:val="-3"/>
        </w:rPr>
        <w:t>i</w:t>
      </w:r>
      <w:r w:rsidRPr="00FA111C">
        <w:rPr>
          <w:spacing w:val="3"/>
        </w:rPr>
        <w:t>ề</w:t>
      </w:r>
      <w:r w:rsidRPr="00FA111C">
        <w:t>n</w:t>
      </w:r>
      <w:r w:rsidRPr="00FA111C">
        <w:rPr>
          <w:spacing w:val="9"/>
        </w:rPr>
        <w:t xml:space="preserve"> </w:t>
      </w:r>
      <w:r w:rsidRPr="00FA111C">
        <w:rPr>
          <w:w w:val="102"/>
        </w:rPr>
        <w:t>Na</w:t>
      </w:r>
      <w:r w:rsidRPr="00FA111C">
        <w:rPr>
          <w:spacing w:val="-2"/>
          <w:w w:val="102"/>
        </w:rPr>
        <w:t>m</w:t>
      </w:r>
      <w:r w:rsidRPr="00FA111C">
        <w:rPr>
          <w:w w:val="102"/>
        </w:rPr>
        <w:t xml:space="preserve">. </w:t>
      </w:r>
      <w:r w:rsidRPr="00FA111C">
        <w:t>D.</w:t>
      </w:r>
      <w:r w:rsidRPr="00FA111C">
        <w:rPr>
          <w:spacing w:val="7"/>
        </w:rPr>
        <w:t xml:space="preserve"> </w:t>
      </w:r>
      <w:r w:rsidRPr="00FA111C">
        <w:rPr>
          <w:spacing w:val="1"/>
        </w:rPr>
        <w:t>d</w:t>
      </w:r>
      <w:r w:rsidRPr="00FA111C">
        <w:t>ưới</w:t>
      </w:r>
      <w:r w:rsidRPr="00FA111C">
        <w:rPr>
          <w:spacing w:val="7"/>
        </w:rPr>
        <w:t xml:space="preserve"> </w:t>
      </w:r>
      <w:r w:rsidRPr="00FA111C">
        <w:rPr>
          <w:spacing w:val="1"/>
        </w:rPr>
        <w:t>6</w:t>
      </w:r>
      <w:r w:rsidRPr="00FA111C">
        <w:t>00</w:t>
      </w:r>
      <w:r w:rsidRPr="00FA111C">
        <w:rPr>
          <w:spacing w:val="10"/>
        </w:rPr>
        <w:t xml:space="preserve"> </w:t>
      </w:r>
      <w:r w:rsidRPr="00FA111C">
        <w:t>- 700m</w:t>
      </w:r>
      <w:r w:rsidRPr="00FA111C">
        <w:rPr>
          <w:spacing w:val="12"/>
        </w:rPr>
        <w:t xml:space="preserve"> </w:t>
      </w:r>
      <w:r w:rsidRPr="00FA111C">
        <w:t>ở</w:t>
      </w:r>
      <w:r w:rsidRPr="00FA111C">
        <w:rPr>
          <w:spacing w:val="5"/>
        </w:rPr>
        <w:t xml:space="preserve"> </w:t>
      </w:r>
      <w:r w:rsidRPr="00FA111C">
        <w:t>m</w:t>
      </w:r>
      <w:r w:rsidRPr="00FA111C">
        <w:rPr>
          <w:spacing w:val="-3"/>
        </w:rPr>
        <w:t>i</w:t>
      </w:r>
      <w:r w:rsidRPr="00FA111C">
        <w:rPr>
          <w:spacing w:val="3"/>
        </w:rPr>
        <w:t>ề</w:t>
      </w:r>
      <w:r w:rsidRPr="00FA111C">
        <w:t>n</w:t>
      </w:r>
      <w:r w:rsidRPr="00FA111C">
        <w:rPr>
          <w:spacing w:val="9"/>
        </w:rPr>
        <w:t xml:space="preserve"> </w:t>
      </w:r>
      <w:r w:rsidRPr="00FA111C">
        <w:rPr>
          <w:spacing w:val="-2"/>
        </w:rPr>
        <w:t>B</w:t>
      </w:r>
      <w:r w:rsidRPr="00FA111C">
        <w:t>ắ</w:t>
      </w:r>
      <w:r w:rsidRPr="00FA111C">
        <w:rPr>
          <w:spacing w:val="1"/>
        </w:rPr>
        <w:t>c</w:t>
      </w:r>
      <w:r w:rsidRPr="00FA111C">
        <w:t>,</w:t>
      </w:r>
      <w:r w:rsidRPr="00FA111C">
        <w:rPr>
          <w:spacing w:val="12"/>
        </w:rPr>
        <w:t xml:space="preserve"> </w:t>
      </w:r>
      <w:r w:rsidRPr="00FA111C">
        <w:t>d</w:t>
      </w:r>
      <w:r w:rsidRPr="00FA111C">
        <w:rPr>
          <w:spacing w:val="-2"/>
        </w:rPr>
        <w:t>ư</w:t>
      </w:r>
      <w:r w:rsidRPr="00FA111C">
        <w:t>ới</w:t>
      </w:r>
      <w:r w:rsidRPr="00FA111C">
        <w:rPr>
          <w:spacing w:val="11"/>
        </w:rPr>
        <w:t xml:space="preserve"> </w:t>
      </w:r>
      <w:r w:rsidRPr="00FA111C">
        <w:t>800m</w:t>
      </w:r>
      <w:r w:rsidRPr="00FA111C">
        <w:rPr>
          <w:spacing w:val="9"/>
        </w:rPr>
        <w:t xml:space="preserve"> </w:t>
      </w:r>
      <w:r w:rsidRPr="00FA111C">
        <w:t>ở</w:t>
      </w:r>
      <w:r w:rsidRPr="00FA111C">
        <w:rPr>
          <w:spacing w:val="3"/>
        </w:rPr>
        <w:t xml:space="preserve"> m</w:t>
      </w:r>
      <w:r w:rsidRPr="00FA111C">
        <w:rPr>
          <w:spacing w:val="-3"/>
        </w:rPr>
        <w:t>i</w:t>
      </w:r>
      <w:r w:rsidRPr="00FA111C">
        <w:rPr>
          <w:spacing w:val="-2"/>
        </w:rPr>
        <w:t>ề</w:t>
      </w:r>
      <w:r w:rsidRPr="00FA111C">
        <w:t>n</w:t>
      </w:r>
      <w:r w:rsidRPr="00FA111C">
        <w:rPr>
          <w:spacing w:val="14"/>
        </w:rPr>
        <w:t xml:space="preserve"> </w:t>
      </w:r>
      <w:r w:rsidRPr="00FA111C">
        <w:rPr>
          <w:spacing w:val="-2"/>
          <w:w w:val="102"/>
        </w:rPr>
        <w:t>N</w:t>
      </w:r>
      <w:r w:rsidRPr="00FA111C">
        <w:rPr>
          <w:w w:val="102"/>
        </w:rPr>
        <w:t>a</w:t>
      </w:r>
      <w:r w:rsidRPr="00FA111C">
        <w:rPr>
          <w:spacing w:val="-2"/>
          <w:w w:val="102"/>
        </w:rPr>
        <w:t>m</w:t>
      </w:r>
      <w:r w:rsidRPr="00FA111C">
        <w:rPr>
          <w:w w:val="102"/>
        </w:rPr>
        <w:t>.</w:t>
      </w:r>
    </w:p>
    <w:p w:rsidR="00120E00" w:rsidRPr="00FA111C" w:rsidRDefault="00120E00" w:rsidP="00786C7E">
      <w:r w:rsidRPr="00FA111C">
        <w:rPr>
          <w:spacing w:val="-5"/>
        </w:rPr>
        <w:t>145</w:t>
      </w:r>
      <w:r w:rsidRPr="00FA111C">
        <w:t>.</w:t>
      </w:r>
      <w:r w:rsidRPr="00FA111C">
        <w:rPr>
          <w:spacing w:val="12"/>
        </w:rPr>
        <w:t xml:space="preserve"> </w:t>
      </w:r>
      <w:r w:rsidRPr="00FA111C">
        <w:rPr>
          <w:spacing w:val="-4"/>
        </w:rPr>
        <w:t>V</w:t>
      </w:r>
      <w:r w:rsidRPr="00FA111C">
        <w:rPr>
          <w:spacing w:val="-5"/>
        </w:rPr>
        <w:t>i</w:t>
      </w:r>
      <w:r w:rsidRPr="00FA111C">
        <w:rPr>
          <w:spacing w:val="-2"/>
        </w:rPr>
        <w:t>ệ</w:t>
      </w:r>
      <w:r w:rsidRPr="00FA111C">
        <w:t>c</w:t>
      </w:r>
      <w:r w:rsidRPr="00FA111C">
        <w:rPr>
          <w:spacing w:val="9"/>
        </w:rPr>
        <w:t xml:space="preserve"> </w:t>
      </w:r>
      <w:r w:rsidRPr="00FA111C">
        <w:rPr>
          <w:spacing w:val="-5"/>
        </w:rPr>
        <w:t>k</w:t>
      </w:r>
      <w:r w:rsidRPr="00FA111C">
        <w:rPr>
          <w:spacing w:val="-2"/>
        </w:rPr>
        <w:t>h</w:t>
      </w:r>
      <w:r w:rsidRPr="00FA111C">
        <w:rPr>
          <w:spacing w:val="-4"/>
        </w:rPr>
        <w:t>a</w:t>
      </w:r>
      <w:r w:rsidRPr="00FA111C">
        <w:t>i</w:t>
      </w:r>
      <w:r w:rsidRPr="00FA111C">
        <w:rPr>
          <w:spacing w:val="8"/>
        </w:rPr>
        <w:t xml:space="preserve"> </w:t>
      </w:r>
      <w:r w:rsidRPr="00FA111C">
        <w:rPr>
          <w:spacing w:val="-5"/>
        </w:rPr>
        <w:t>th</w:t>
      </w:r>
      <w:r w:rsidRPr="00FA111C">
        <w:rPr>
          <w:spacing w:val="-2"/>
        </w:rPr>
        <w:t>á</w:t>
      </w:r>
      <w:r w:rsidRPr="00FA111C">
        <w:rPr>
          <w:spacing w:val="-4"/>
        </w:rPr>
        <w:t>c</w:t>
      </w:r>
      <w:r w:rsidRPr="00FA111C">
        <w:t>,</w:t>
      </w:r>
      <w:r w:rsidRPr="00FA111C">
        <w:rPr>
          <w:spacing w:val="9"/>
        </w:rPr>
        <w:t xml:space="preserve"> </w:t>
      </w:r>
      <w:r w:rsidRPr="00FA111C">
        <w:rPr>
          <w:spacing w:val="-4"/>
        </w:rPr>
        <w:t>s</w:t>
      </w:r>
      <w:r w:rsidRPr="00FA111C">
        <w:t>ử</w:t>
      </w:r>
      <w:r w:rsidRPr="00FA111C">
        <w:rPr>
          <w:spacing w:val="4"/>
        </w:rPr>
        <w:t xml:space="preserve"> </w:t>
      </w:r>
      <w:r w:rsidRPr="00FA111C">
        <w:rPr>
          <w:spacing w:val="-5"/>
        </w:rPr>
        <w:t>dụ</w:t>
      </w:r>
      <w:r w:rsidRPr="00FA111C">
        <w:rPr>
          <w:spacing w:val="-2"/>
        </w:rPr>
        <w:t>n</w:t>
      </w:r>
      <w:r w:rsidRPr="00FA111C">
        <w:t>g</w:t>
      </w:r>
      <w:r w:rsidRPr="00FA111C">
        <w:rPr>
          <w:spacing w:val="7"/>
        </w:rPr>
        <w:t xml:space="preserve"> </w:t>
      </w:r>
      <w:r w:rsidRPr="00FA111C">
        <w:rPr>
          <w:spacing w:val="-5"/>
        </w:rPr>
        <w:t>h</w:t>
      </w:r>
      <w:r w:rsidRPr="00FA111C">
        <w:rPr>
          <w:spacing w:val="-4"/>
        </w:rPr>
        <w:t>ợ</w:t>
      </w:r>
      <w:r w:rsidRPr="00FA111C">
        <w:t>p</w:t>
      </w:r>
      <w:r w:rsidRPr="00FA111C">
        <w:rPr>
          <w:spacing w:val="10"/>
        </w:rPr>
        <w:t xml:space="preserve"> </w:t>
      </w:r>
      <w:r w:rsidRPr="00FA111C">
        <w:rPr>
          <w:spacing w:val="-5"/>
        </w:rPr>
        <w:t>l</w:t>
      </w:r>
      <w:r w:rsidRPr="00FA111C">
        <w:t>í</w:t>
      </w:r>
      <w:r w:rsidRPr="00FA111C">
        <w:rPr>
          <w:spacing w:val="4"/>
        </w:rPr>
        <w:t xml:space="preserve"> </w:t>
      </w:r>
      <w:r w:rsidRPr="00FA111C">
        <w:rPr>
          <w:spacing w:val="-5"/>
        </w:rPr>
        <w:t>m</w:t>
      </w:r>
      <w:r w:rsidRPr="00FA111C">
        <w:rPr>
          <w:spacing w:val="-3"/>
        </w:rPr>
        <w:t>i</w:t>
      </w:r>
      <w:r w:rsidRPr="00FA111C">
        <w:rPr>
          <w:spacing w:val="-4"/>
        </w:rPr>
        <w:t>ề</w:t>
      </w:r>
      <w:r w:rsidRPr="00FA111C">
        <w:t>n</w:t>
      </w:r>
      <w:r w:rsidRPr="00FA111C">
        <w:rPr>
          <w:spacing w:val="12"/>
        </w:rPr>
        <w:t xml:space="preserve"> </w:t>
      </w:r>
      <w:r w:rsidRPr="00FA111C">
        <w:rPr>
          <w:spacing w:val="-5"/>
        </w:rPr>
        <w:t>đồ</w:t>
      </w:r>
      <w:r w:rsidRPr="00FA111C">
        <w:t>i</w:t>
      </w:r>
      <w:r w:rsidRPr="00FA111C">
        <w:rPr>
          <w:spacing w:val="8"/>
        </w:rPr>
        <w:t xml:space="preserve"> </w:t>
      </w:r>
      <w:r w:rsidRPr="00FA111C">
        <w:rPr>
          <w:spacing w:val="-5"/>
        </w:rPr>
        <w:t>nú</w:t>
      </w:r>
      <w:r w:rsidRPr="00FA111C">
        <w:t>i</w:t>
      </w:r>
      <w:r w:rsidRPr="00FA111C">
        <w:rPr>
          <w:spacing w:val="8"/>
        </w:rPr>
        <w:t xml:space="preserve"> </w:t>
      </w:r>
      <w:r w:rsidRPr="00FA111C">
        <w:rPr>
          <w:spacing w:val="-5"/>
        </w:rPr>
        <w:t>k</w:t>
      </w:r>
      <w:r w:rsidRPr="00FA111C">
        <w:rPr>
          <w:spacing w:val="-7"/>
        </w:rPr>
        <w:t>h</w:t>
      </w:r>
      <w:r w:rsidRPr="00FA111C">
        <w:rPr>
          <w:spacing w:val="-5"/>
        </w:rPr>
        <w:t>ô</w:t>
      </w:r>
      <w:r w:rsidRPr="00FA111C">
        <w:rPr>
          <w:spacing w:val="-2"/>
        </w:rPr>
        <w:t>n</w:t>
      </w:r>
      <w:r w:rsidRPr="00FA111C">
        <w:t>g</w:t>
      </w:r>
      <w:r w:rsidRPr="00FA111C">
        <w:rPr>
          <w:spacing w:val="11"/>
        </w:rPr>
        <w:t xml:space="preserve"> </w:t>
      </w:r>
      <w:r w:rsidRPr="00FA111C">
        <w:rPr>
          <w:spacing w:val="-4"/>
        </w:rPr>
        <w:t>c</w:t>
      </w:r>
      <w:r w:rsidRPr="00FA111C">
        <w:rPr>
          <w:spacing w:val="-2"/>
        </w:rPr>
        <w:t>h</w:t>
      </w:r>
      <w:r w:rsidRPr="00FA111C">
        <w:t>ỉ</w:t>
      </w:r>
      <w:r w:rsidRPr="00FA111C">
        <w:rPr>
          <w:spacing w:val="5"/>
        </w:rPr>
        <w:t xml:space="preserve"> </w:t>
      </w:r>
      <w:r w:rsidRPr="00FA111C">
        <w:rPr>
          <w:spacing w:val="-5"/>
        </w:rPr>
        <w:t>gi</w:t>
      </w:r>
      <w:r w:rsidRPr="00FA111C">
        <w:rPr>
          <w:spacing w:val="-2"/>
        </w:rPr>
        <w:t>ú</w:t>
      </w:r>
      <w:r w:rsidRPr="00FA111C">
        <w:t>p</w:t>
      </w:r>
      <w:r w:rsidRPr="00FA111C">
        <w:rPr>
          <w:spacing w:val="11"/>
        </w:rPr>
        <w:t xml:space="preserve"> </w:t>
      </w:r>
      <w:r w:rsidRPr="00FA111C">
        <w:rPr>
          <w:spacing w:val="-4"/>
        </w:rPr>
        <w:t>c</w:t>
      </w:r>
      <w:r w:rsidRPr="00FA111C">
        <w:rPr>
          <w:spacing w:val="-5"/>
        </w:rPr>
        <w:t>h</w:t>
      </w:r>
      <w:r w:rsidRPr="00FA111C">
        <w:t>o</w:t>
      </w:r>
      <w:r w:rsidRPr="00FA111C">
        <w:rPr>
          <w:spacing w:val="9"/>
        </w:rPr>
        <w:t xml:space="preserve"> </w:t>
      </w:r>
      <w:r w:rsidRPr="00FA111C">
        <w:rPr>
          <w:spacing w:val="-6"/>
        </w:rPr>
        <w:t>s</w:t>
      </w:r>
      <w:r w:rsidRPr="00FA111C">
        <w:t>ự</w:t>
      </w:r>
      <w:r w:rsidRPr="00FA111C">
        <w:rPr>
          <w:spacing w:val="7"/>
        </w:rPr>
        <w:t xml:space="preserve"> </w:t>
      </w:r>
      <w:r w:rsidRPr="00FA111C">
        <w:rPr>
          <w:spacing w:val="-5"/>
        </w:rPr>
        <w:t>ph</w:t>
      </w:r>
      <w:r w:rsidRPr="00FA111C">
        <w:rPr>
          <w:spacing w:val="-4"/>
        </w:rPr>
        <w:t>á</w:t>
      </w:r>
      <w:r w:rsidRPr="00FA111C">
        <w:t>t</w:t>
      </w:r>
      <w:r w:rsidRPr="00FA111C">
        <w:rPr>
          <w:spacing w:val="10"/>
        </w:rPr>
        <w:t xml:space="preserve"> </w:t>
      </w:r>
      <w:r w:rsidRPr="00FA111C">
        <w:rPr>
          <w:spacing w:val="-5"/>
        </w:rPr>
        <w:t>t</w:t>
      </w:r>
      <w:r w:rsidRPr="00FA111C">
        <w:rPr>
          <w:spacing w:val="-6"/>
        </w:rPr>
        <w:t>r</w:t>
      </w:r>
      <w:r w:rsidRPr="00FA111C">
        <w:rPr>
          <w:spacing w:val="-5"/>
        </w:rPr>
        <w:t>i</w:t>
      </w:r>
      <w:r w:rsidRPr="00FA111C">
        <w:rPr>
          <w:spacing w:val="-2"/>
        </w:rPr>
        <w:t>ể</w:t>
      </w:r>
      <w:r w:rsidRPr="00FA111C">
        <w:t>n</w:t>
      </w:r>
      <w:r w:rsidRPr="00FA111C">
        <w:rPr>
          <w:spacing w:val="8"/>
        </w:rPr>
        <w:t xml:space="preserve"> </w:t>
      </w:r>
      <w:r w:rsidRPr="00FA111C">
        <w:rPr>
          <w:spacing w:val="-5"/>
        </w:rPr>
        <w:t>k</w:t>
      </w:r>
      <w:r w:rsidRPr="00FA111C">
        <w:rPr>
          <w:spacing w:val="-3"/>
        </w:rPr>
        <w:t>i</w:t>
      </w:r>
      <w:r w:rsidRPr="00FA111C">
        <w:rPr>
          <w:spacing w:val="-5"/>
        </w:rPr>
        <w:t>n</w:t>
      </w:r>
      <w:r w:rsidRPr="00FA111C">
        <w:t>h</w:t>
      </w:r>
      <w:r w:rsidRPr="00FA111C">
        <w:rPr>
          <w:spacing w:val="8"/>
        </w:rPr>
        <w:t xml:space="preserve"> </w:t>
      </w:r>
      <w:r w:rsidRPr="00FA111C">
        <w:rPr>
          <w:spacing w:val="-3"/>
        </w:rPr>
        <w:t>t</w:t>
      </w:r>
      <w:r w:rsidRPr="00FA111C">
        <w:t>ế</w:t>
      </w:r>
      <w:r w:rsidRPr="00FA111C">
        <w:rPr>
          <w:spacing w:val="4"/>
        </w:rPr>
        <w:t xml:space="preserve"> </w:t>
      </w:r>
      <w:r w:rsidRPr="00FA111C">
        <w:t>-</w:t>
      </w:r>
      <w:r w:rsidRPr="00FA111C">
        <w:rPr>
          <w:spacing w:val="3"/>
        </w:rPr>
        <w:t xml:space="preserve"> </w:t>
      </w:r>
      <w:r w:rsidRPr="00FA111C">
        <w:rPr>
          <w:spacing w:val="-5"/>
        </w:rPr>
        <w:t>x</w:t>
      </w:r>
      <w:r w:rsidRPr="00FA111C">
        <w:t>ã</w:t>
      </w:r>
      <w:r w:rsidRPr="00FA111C">
        <w:rPr>
          <w:spacing w:val="5"/>
        </w:rPr>
        <w:t xml:space="preserve"> </w:t>
      </w:r>
      <w:r w:rsidRPr="00FA111C">
        <w:rPr>
          <w:spacing w:val="-5"/>
        </w:rPr>
        <w:t>hộ</w:t>
      </w:r>
      <w:r w:rsidRPr="00FA111C">
        <w:t>i</w:t>
      </w:r>
      <w:r w:rsidRPr="00FA111C">
        <w:rPr>
          <w:spacing w:val="8"/>
        </w:rPr>
        <w:t xml:space="preserve"> </w:t>
      </w:r>
      <w:r w:rsidRPr="00FA111C">
        <w:rPr>
          <w:spacing w:val="-2"/>
        </w:rPr>
        <w:t>c</w:t>
      </w:r>
      <w:r w:rsidRPr="00FA111C">
        <w:rPr>
          <w:spacing w:val="-5"/>
        </w:rPr>
        <w:t>ủ</w:t>
      </w:r>
      <w:r w:rsidRPr="00FA111C">
        <w:t>a</w:t>
      </w:r>
      <w:r w:rsidRPr="00FA111C">
        <w:rPr>
          <w:spacing w:val="4"/>
        </w:rPr>
        <w:t xml:space="preserve"> </w:t>
      </w:r>
      <w:r w:rsidRPr="00FA111C">
        <w:rPr>
          <w:spacing w:val="-5"/>
        </w:rPr>
        <w:t>mi</w:t>
      </w:r>
      <w:r w:rsidRPr="00FA111C">
        <w:rPr>
          <w:spacing w:val="-2"/>
        </w:rPr>
        <w:t>ề</w:t>
      </w:r>
      <w:r w:rsidRPr="00FA111C">
        <w:t>n</w:t>
      </w:r>
      <w:r w:rsidRPr="00FA111C">
        <w:rPr>
          <w:spacing w:val="9"/>
        </w:rPr>
        <w:t xml:space="preserve"> </w:t>
      </w:r>
      <w:r w:rsidRPr="00FA111C">
        <w:rPr>
          <w:spacing w:val="-5"/>
          <w:w w:val="102"/>
        </w:rPr>
        <w:t>n</w:t>
      </w:r>
      <w:r w:rsidRPr="00FA111C">
        <w:rPr>
          <w:spacing w:val="-2"/>
          <w:w w:val="102"/>
        </w:rPr>
        <w:t>à</w:t>
      </w:r>
      <w:r w:rsidRPr="00FA111C">
        <w:rPr>
          <w:spacing w:val="-7"/>
          <w:w w:val="102"/>
        </w:rPr>
        <w:t>y</w:t>
      </w:r>
      <w:r w:rsidRPr="00FA111C">
        <w:rPr>
          <w:w w:val="102"/>
        </w:rPr>
        <w:t xml:space="preserve">, </w:t>
      </w:r>
      <w:r w:rsidRPr="00FA111C">
        <w:rPr>
          <w:spacing w:val="-5"/>
        </w:rPr>
        <w:t>m</w:t>
      </w:r>
      <w:r w:rsidRPr="00FA111C">
        <w:t>à</w:t>
      </w:r>
      <w:r w:rsidRPr="00FA111C">
        <w:rPr>
          <w:spacing w:val="2"/>
        </w:rPr>
        <w:t xml:space="preserve"> </w:t>
      </w:r>
      <w:r w:rsidRPr="00FA111C">
        <w:rPr>
          <w:spacing w:val="-5"/>
        </w:rPr>
        <w:t>cò</w:t>
      </w:r>
      <w:r w:rsidRPr="00FA111C">
        <w:t>n</w:t>
      </w:r>
      <w:r w:rsidRPr="00FA111C">
        <w:rPr>
          <w:spacing w:val="1"/>
        </w:rPr>
        <w:t xml:space="preserve"> </w:t>
      </w:r>
      <w:r w:rsidRPr="00FA111C">
        <w:rPr>
          <w:spacing w:val="-2"/>
        </w:rPr>
        <w:t>c</w:t>
      </w:r>
      <w:r w:rsidRPr="00FA111C">
        <w:t>ó</w:t>
      </w:r>
      <w:r w:rsidRPr="00FA111C">
        <w:rPr>
          <w:spacing w:val="-5"/>
        </w:rPr>
        <w:t xml:space="preserve"> </w:t>
      </w:r>
      <w:r w:rsidRPr="00FA111C">
        <w:rPr>
          <w:spacing w:val="-3"/>
        </w:rPr>
        <w:t>t</w:t>
      </w:r>
      <w:r w:rsidRPr="00FA111C">
        <w:rPr>
          <w:spacing w:val="-4"/>
        </w:rPr>
        <w:t>á</w:t>
      </w:r>
      <w:r w:rsidRPr="00FA111C">
        <w:t>c</w:t>
      </w:r>
      <w:r w:rsidRPr="00FA111C">
        <w:rPr>
          <w:spacing w:val="-1"/>
        </w:rPr>
        <w:t xml:space="preserve"> </w:t>
      </w:r>
      <w:r w:rsidRPr="00FA111C">
        <w:rPr>
          <w:spacing w:val="-5"/>
        </w:rPr>
        <w:t>dụ</w:t>
      </w:r>
      <w:r w:rsidRPr="00FA111C">
        <w:t xml:space="preserve">ng </w:t>
      </w:r>
      <w:r w:rsidRPr="00FA111C">
        <w:rPr>
          <w:spacing w:val="-5"/>
        </w:rPr>
        <w:t>b</w:t>
      </w:r>
      <w:r w:rsidRPr="00FA111C">
        <w:rPr>
          <w:spacing w:val="-2"/>
        </w:rPr>
        <w:t>ả</w:t>
      </w:r>
      <w:r w:rsidRPr="00FA111C">
        <w:t>o</w:t>
      </w:r>
      <w:r w:rsidRPr="00FA111C">
        <w:rPr>
          <w:spacing w:val="-1"/>
        </w:rPr>
        <w:t xml:space="preserve"> </w:t>
      </w:r>
      <w:r w:rsidRPr="00FA111C">
        <w:rPr>
          <w:spacing w:val="-2"/>
        </w:rPr>
        <w:t>v</w:t>
      </w:r>
      <w:r w:rsidRPr="00FA111C">
        <w:t xml:space="preserve">ệ </w:t>
      </w:r>
      <w:r w:rsidRPr="00FA111C">
        <w:rPr>
          <w:spacing w:val="-6"/>
        </w:rPr>
        <w:t>s</w:t>
      </w:r>
      <w:r w:rsidRPr="00FA111C">
        <w:rPr>
          <w:spacing w:val="-3"/>
        </w:rPr>
        <w:t>i</w:t>
      </w:r>
      <w:r w:rsidRPr="00FA111C">
        <w:rPr>
          <w:spacing w:val="-5"/>
        </w:rPr>
        <w:t>n</w:t>
      </w:r>
      <w:r w:rsidRPr="00FA111C">
        <w:t>h</w:t>
      </w:r>
      <w:r w:rsidRPr="00FA111C">
        <w:rPr>
          <w:spacing w:val="4"/>
        </w:rPr>
        <w:t xml:space="preserve"> </w:t>
      </w:r>
      <w:r w:rsidRPr="00FA111C">
        <w:rPr>
          <w:spacing w:val="-6"/>
        </w:rPr>
        <w:t>t</w:t>
      </w:r>
      <w:r w:rsidRPr="00FA111C">
        <w:rPr>
          <w:spacing w:val="-5"/>
        </w:rPr>
        <w:t>h</w:t>
      </w:r>
      <w:r w:rsidRPr="00FA111C">
        <w:rPr>
          <w:spacing w:val="-2"/>
        </w:rPr>
        <w:t>á</w:t>
      </w:r>
      <w:r w:rsidRPr="00FA111C">
        <w:t>i</w:t>
      </w:r>
      <w:r w:rsidRPr="00FA111C">
        <w:rPr>
          <w:spacing w:val="3"/>
        </w:rPr>
        <w:t xml:space="preserve"> </w:t>
      </w:r>
      <w:r w:rsidRPr="00FA111C">
        <w:rPr>
          <w:spacing w:val="-5"/>
        </w:rPr>
        <w:t>ch</w:t>
      </w:r>
      <w:r w:rsidRPr="00FA111C">
        <w:t>o</w:t>
      </w:r>
      <w:r w:rsidRPr="00FA111C">
        <w:rPr>
          <w:spacing w:val="3"/>
        </w:rPr>
        <w:t xml:space="preserve"> </w:t>
      </w:r>
      <w:r w:rsidRPr="00FA111C">
        <w:rPr>
          <w:spacing w:val="-8"/>
        </w:rPr>
        <w:t>c</w:t>
      </w:r>
      <w:r w:rsidRPr="00FA111C">
        <w:t xml:space="preserve">ả </w:t>
      </w:r>
      <w:r w:rsidRPr="00FA111C">
        <w:rPr>
          <w:spacing w:val="-7"/>
        </w:rPr>
        <w:t>v</w:t>
      </w:r>
      <w:r w:rsidRPr="00FA111C">
        <w:rPr>
          <w:spacing w:val="-2"/>
        </w:rPr>
        <w:t>ùn</w:t>
      </w:r>
      <w:r w:rsidRPr="00FA111C">
        <w:t xml:space="preserve">g </w:t>
      </w:r>
      <w:r w:rsidRPr="00FA111C">
        <w:rPr>
          <w:spacing w:val="-2"/>
        </w:rPr>
        <w:t>đồn</w:t>
      </w:r>
      <w:r w:rsidRPr="00FA111C">
        <w:t xml:space="preserve">g </w:t>
      </w:r>
      <w:r w:rsidRPr="00FA111C">
        <w:rPr>
          <w:spacing w:val="-2"/>
        </w:rPr>
        <w:t>b</w:t>
      </w:r>
      <w:r w:rsidRPr="00FA111C">
        <w:rPr>
          <w:spacing w:val="-4"/>
        </w:rPr>
        <w:t>ằ</w:t>
      </w:r>
      <w:r w:rsidRPr="00FA111C">
        <w:rPr>
          <w:spacing w:val="-2"/>
        </w:rPr>
        <w:t>n</w:t>
      </w:r>
      <w:r w:rsidRPr="00FA111C">
        <w:t>g</w:t>
      </w:r>
      <w:r w:rsidRPr="00FA111C">
        <w:rPr>
          <w:spacing w:val="2"/>
        </w:rPr>
        <w:t xml:space="preserve"> </w:t>
      </w:r>
      <w:r w:rsidRPr="00FA111C">
        <w:rPr>
          <w:spacing w:val="-5"/>
          <w:w w:val="102"/>
        </w:rPr>
        <w:t>b</w:t>
      </w:r>
      <w:r w:rsidRPr="00FA111C">
        <w:rPr>
          <w:spacing w:val="-4"/>
          <w:w w:val="102"/>
        </w:rPr>
        <w:t>ở</w:t>
      </w:r>
      <w:r w:rsidRPr="00FA111C">
        <w:rPr>
          <w:w w:val="102"/>
        </w:rPr>
        <w:t>i</w:t>
      </w:r>
    </w:p>
    <w:p w:rsidR="00120E00" w:rsidRPr="00FA111C" w:rsidRDefault="00120E00" w:rsidP="00786C7E">
      <w:r w:rsidRPr="00FA111C">
        <w:t>A.</w:t>
      </w:r>
      <w:r w:rsidRPr="00FA111C">
        <w:rPr>
          <w:spacing w:val="8"/>
        </w:rPr>
        <w:t xml:space="preserve"> </w:t>
      </w:r>
      <w:r w:rsidRPr="00FA111C">
        <w:t>m</w:t>
      </w:r>
      <w:r w:rsidRPr="00FA111C">
        <w:rPr>
          <w:spacing w:val="-3"/>
        </w:rPr>
        <w:t>i</w:t>
      </w:r>
      <w:r w:rsidRPr="00FA111C">
        <w:rPr>
          <w:spacing w:val="3"/>
        </w:rPr>
        <w:t>ề</w:t>
      </w:r>
      <w:r w:rsidRPr="00FA111C">
        <w:t>n</w:t>
      </w:r>
      <w:r w:rsidRPr="00FA111C">
        <w:rPr>
          <w:spacing w:val="8"/>
        </w:rPr>
        <w:t xml:space="preserve"> </w:t>
      </w:r>
      <w:r w:rsidRPr="00FA111C">
        <w:t>núi</w:t>
      </w:r>
      <w:r w:rsidRPr="00FA111C">
        <w:rPr>
          <w:spacing w:val="9"/>
        </w:rPr>
        <w:t xml:space="preserve"> </w:t>
      </w:r>
      <w:r w:rsidRPr="00FA111C">
        <w:t>nư</w:t>
      </w:r>
      <w:r w:rsidRPr="00FA111C">
        <w:rPr>
          <w:spacing w:val="-2"/>
        </w:rPr>
        <w:t>ớ</w:t>
      </w:r>
      <w:r w:rsidRPr="00FA111C">
        <w:t>c</w:t>
      </w:r>
      <w:r w:rsidRPr="00FA111C">
        <w:rPr>
          <w:spacing w:val="10"/>
        </w:rPr>
        <w:t xml:space="preserve"> </w:t>
      </w:r>
      <w:r w:rsidRPr="00FA111C">
        <w:rPr>
          <w:spacing w:val="2"/>
        </w:rPr>
        <w:t>t</w:t>
      </w:r>
      <w:r w:rsidRPr="00FA111C">
        <w:t>a</w:t>
      </w:r>
      <w:r w:rsidRPr="00FA111C">
        <w:rPr>
          <w:spacing w:val="6"/>
        </w:rPr>
        <w:t xml:space="preserve"> </w:t>
      </w:r>
      <w:r w:rsidRPr="00FA111C">
        <w:rPr>
          <w:spacing w:val="-2"/>
        </w:rPr>
        <w:t>g</w:t>
      </w:r>
      <w:r w:rsidRPr="00FA111C">
        <w:t>iàu</w:t>
      </w:r>
      <w:r w:rsidRPr="00FA111C">
        <w:rPr>
          <w:spacing w:val="8"/>
        </w:rPr>
        <w:t xml:space="preserve"> </w:t>
      </w:r>
      <w:r w:rsidRPr="00FA111C">
        <w:t>t</w:t>
      </w:r>
      <w:r w:rsidRPr="00FA111C">
        <w:rPr>
          <w:spacing w:val="2"/>
        </w:rPr>
        <w:t>à</w:t>
      </w:r>
      <w:r w:rsidRPr="00FA111C">
        <w:t>i</w:t>
      </w:r>
      <w:r w:rsidRPr="00FA111C">
        <w:rPr>
          <w:spacing w:val="5"/>
        </w:rPr>
        <w:t xml:space="preserve"> </w:t>
      </w:r>
      <w:r w:rsidRPr="00FA111C">
        <w:t>n</w:t>
      </w:r>
      <w:r w:rsidRPr="00FA111C">
        <w:rPr>
          <w:spacing w:val="-2"/>
        </w:rPr>
        <w:t>g</w:t>
      </w:r>
      <w:r w:rsidRPr="00FA111C">
        <w:t>u</w:t>
      </w:r>
      <w:r w:rsidRPr="00FA111C">
        <w:rPr>
          <w:spacing w:val="-2"/>
        </w:rPr>
        <w:t>y</w:t>
      </w:r>
      <w:r w:rsidRPr="00FA111C">
        <w:rPr>
          <w:spacing w:val="3"/>
        </w:rPr>
        <w:t>ê</w:t>
      </w:r>
      <w:r w:rsidRPr="00FA111C">
        <w:t>n</w:t>
      </w:r>
      <w:r w:rsidRPr="00FA111C">
        <w:rPr>
          <w:spacing w:val="14"/>
        </w:rPr>
        <w:t xml:space="preserve"> </w:t>
      </w:r>
      <w:r w:rsidRPr="00FA111C">
        <w:t>kho</w:t>
      </w:r>
      <w:r w:rsidRPr="00FA111C">
        <w:rPr>
          <w:spacing w:val="2"/>
        </w:rPr>
        <w:t>á</w:t>
      </w:r>
      <w:r w:rsidRPr="00FA111C">
        <w:t>ng</w:t>
      </w:r>
      <w:r w:rsidRPr="00FA111C">
        <w:rPr>
          <w:spacing w:val="16"/>
        </w:rPr>
        <w:t xml:space="preserve"> </w:t>
      </w:r>
      <w:r w:rsidRPr="00FA111C">
        <w:rPr>
          <w:spacing w:val="-1"/>
          <w:w w:val="102"/>
        </w:rPr>
        <w:t>s</w:t>
      </w:r>
      <w:r w:rsidRPr="00FA111C">
        <w:rPr>
          <w:w w:val="102"/>
        </w:rPr>
        <w:t>ả</w:t>
      </w:r>
      <w:r w:rsidRPr="00FA111C">
        <w:rPr>
          <w:spacing w:val="-2"/>
          <w:w w:val="102"/>
        </w:rPr>
        <w:t>n</w:t>
      </w:r>
      <w:r w:rsidRPr="00FA111C">
        <w:rPr>
          <w:w w:val="102"/>
        </w:rPr>
        <w:t>.</w:t>
      </w:r>
    </w:p>
    <w:p w:rsidR="00120E00" w:rsidRPr="00FA111C" w:rsidRDefault="00120E00" w:rsidP="00786C7E">
      <w:r w:rsidRPr="00FA111C">
        <w:rPr>
          <w:spacing w:val="-2"/>
        </w:rPr>
        <w:lastRenderedPageBreak/>
        <w:t>B</w:t>
      </w:r>
      <w:r w:rsidRPr="00FA111C">
        <w:t>.</w:t>
      </w:r>
      <w:r w:rsidRPr="00FA111C">
        <w:rPr>
          <w:spacing w:val="3"/>
        </w:rPr>
        <w:t xml:space="preserve"> </w:t>
      </w:r>
      <w:r w:rsidRPr="00FA111C">
        <w:t>p</w:t>
      </w:r>
      <w:r w:rsidRPr="00FA111C">
        <w:rPr>
          <w:spacing w:val="-2"/>
        </w:rPr>
        <w:t>h</w:t>
      </w:r>
      <w:r w:rsidRPr="00FA111C">
        <w:t>ù</w:t>
      </w:r>
      <w:r w:rsidRPr="00FA111C">
        <w:rPr>
          <w:spacing w:val="6"/>
        </w:rPr>
        <w:t xml:space="preserve"> </w:t>
      </w:r>
      <w:r w:rsidRPr="00FA111C">
        <w:rPr>
          <w:spacing w:val="-3"/>
        </w:rPr>
        <w:t>s</w:t>
      </w:r>
      <w:r w:rsidRPr="00FA111C">
        <w:t xml:space="preserve">a </w:t>
      </w:r>
      <w:r w:rsidRPr="00FA111C">
        <w:rPr>
          <w:spacing w:val="-2"/>
        </w:rPr>
        <w:t>củ</w:t>
      </w:r>
      <w:r w:rsidRPr="00FA111C">
        <w:t>a</w:t>
      </w:r>
      <w:r w:rsidRPr="00FA111C">
        <w:rPr>
          <w:spacing w:val="6"/>
        </w:rPr>
        <w:t xml:space="preserve"> </w:t>
      </w:r>
      <w:r w:rsidRPr="00FA111C">
        <w:rPr>
          <w:spacing w:val="-3"/>
        </w:rPr>
        <w:t>c</w:t>
      </w:r>
      <w:r w:rsidRPr="00FA111C">
        <w:rPr>
          <w:spacing w:val="-2"/>
        </w:rPr>
        <w:t>á</w:t>
      </w:r>
      <w:r w:rsidRPr="00FA111C">
        <w:t>c</w:t>
      </w:r>
      <w:r w:rsidRPr="00FA111C">
        <w:rPr>
          <w:spacing w:val="4"/>
        </w:rPr>
        <w:t xml:space="preserve"> </w:t>
      </w:r>
      <w:r w:rsidRPr="00FA111C">
        <w:rPr>
          <w:spacing w:val="-2"/>
        </w:rPr>
        <w:t>co</w:t>
      </w:r>
      <w:r w:rsidRPr="00FA111C">
        <w:t>n</w:t>
      </w:r>
      <w:r w:rsidRPr="00FA111C">
        <w:rPr>
          <w:spacing w:val="3"/>
        </w:rPr>
        <w:t xml:space="preserve"> </w:t>
      </w:r>
      <w:r w:rsidRPr="00FA111C">
        <w:t>s</w:t>
      </w:r>
      <w:r w:rsidRPr="00FA111C">
        <w:rPr>
          <w:spacing w:val="-3"/>
        </w:rPr>
        <w:t>ô</w:t>
      </w:r>
      <w:r w:rsidRPr="00FA111C">
        <w:rPr>
          <w:spacing w:val="-5"/>
        </w:rPr>
        <w:t>n</w:t>
      </w:r>
      <w:r w:rsidRPr="00FA111C">
        <w:t>g</w:t>
      </w:r>
      <w:r w:rsidRPr="00FA111C">
        <w:rPr>
          <w:spacing w:val="5"/>
        </w:rPr>
        <w:t xml:space="preserve"> </w:t>
      </w:r>
      <w:r w:rsidRPr="00FA111C">
        <w:rPr>
          <w:spacing w:val="-2"/>
        </w:rPr>
        <w:t>lớ</w:t>
      </w:r>
      <w:r w:rsidRPr="00FA111C">
        <w:t>n</w:t>
      </w:r>
      <w:r w:rsidRPr="00FA111C">
        <w:rPr>
          <w:spacing w:val="4"/>
        </w:rPr>
        <w:t xml:space="preserve"> </w:t>
      </w:r>
      <w:r w:rsidRPr="00FA111C">
        <w:t>m</w:t>
      </w:r>
      <w:r w:rsidRPr="00FA111C">
        <w:rPr>
          <w:spacing w:val="-2"/>
        </w:rPr>
        <w:t>an</w:t>
      </w:r>
      <w:r w:rsidRPr="00FA111C">
        <w:t>g</w:t>
      </w:r>
      <w:r w:rsidRPr="00FA111C">
        <w:rPr>
          <w:spacing w:val="8"/>
        </w:rPr>
        <w:t xml:space="preserve"> </w:t>
      </w:r>
      <w:r w:rsidRPr="00FA111C">
        <w:rPr>
          <w:spacing w:val="-5"/>
        </w:rPr>
        <w:t>v</w:t>
      </w:r>
      <w:r w:rsidRPr="00FA111C">
        <w:rPr>
          <w:spacing w:val="-2"/>
        </w:rPr>
        <w:t>ậ</w:t>
      </w:r>
      <w:r w:rsidRPr="00FA111C">
        <w:t>t</w:t>
      </w:r>
      <w:r w:rsidRPr="00FA111C">
        <w:rPr>
          <w:spacing w:val="5"/>
        </w:rPr>
        <w:t xml:space="preserve"> </w:t>
      </w:r>
      <w:r w:rsidRPr="00FA111C">
        <w:rPr>
          <w:spacing w:val="-3"/>
        </w:rPr>
        <w:t>l</w:t>
      </w:r>
      <w:r w:rsidRPr="00FA111C">
        <w:t>i</w:t>
      </w:r>
      <w:r w:rsidRPr="00FA111C">
        <w:rPr>
          <w:spacing w:val="-2"/>
        </w:rPr>
        <w:t>ệ</w:t>
      </w:r>
      <w:r w:rsidRPr="00FA111C">
        <w:t>u</w:t>
      </w:r>
      <w:r w:rsidRPr="00FA111C">
        <w:rPr>
          <w:spacing w:val="5"/>
        </w:rPr>
        <w:t xml:space="preserve"> </w:t>
      </w:r>
      <w:r w:rsidRPr="00FA111C">
        <w:rPr>
          <w:spacing w:val="-3"/>
        </w:rPr>
        <w:t>t</w:t>
      </w:r>
      <w:r w:rsidRPr="00FA111C">
        <w:t>ừ</w:t>
      </w:r>
      <w:r w:rsidRPr="00FA111C">
        <w:rPr>
          <w:spacing w:val="2"/>
        </w:rPr>
        <w:t xml:space="preserve"> </w:t>
      </w:r>
      <w:r w:rsidRPr="00FA111C">
        <w:t>m</w:t>
      </w:r>
      <w:r w:rsidRPr="00FA111C">
        <w:rPr>
          <w:spacing w:val="-5"/>
        </w:rPr>
        <w:t>i</w:t>
      </w:r>
      <w:r w:rsidRPr="00FA111C">
        <w:t>ền</w:t>
      </w:r>
      <w:r w:rsidRPr="00FA111C">
        <w:rPr>
          <w:spacing w:val="7"/>
        </w:rPr>
        <w:t xml:space="preserve"> </w:t>
      </w:r>
      <w:r w:rsidRPr="00FA111C">
        <w:rPr>
          <w:spacing w:val="-2"/>
        </w:rPr>
        <w:t>đồ</w:t>
      </w:r>
      <w:r w:rsidRPr="00FA111C">
        <w:t>i</w:t>
      </w:r>
      <w:r w:rsidRPr="00FA111C">
        <w:rPr>
          <w:spacing w:val="3"/>
        </w:rPr>
        <w:t xml:space="preserve"> </w:t>
      </w:r>
      <w:r w:rsidRPr="00FA111C">
        <w:rPr>
          <w:spacing w:val="-2"/>
        </w:rPr>
        <w:t>nú</w:t>
      </w:r>
      <w:r w:rsidRPr="00FA111C">
        <w:t>i</w:t>
      </w:r>
      <w:r w:rsidRPr="00FA111C">
        <w:rPr>
          <w:spacing w:val="6"/>
        </w:rPr>
        <w:t xml:space="preserve"> </w:t>
      </w:r>
      <w:r w:rsidRPr="00FA111C">
        <w:rPr>
          <w:spacing w:val="-2"/>
        </w:rPr>
        <w:t>bồ</w:t>
      </w:r>
      <w:r w:rsidRPr="00FA111C">
        <w:t>i</w:t>
      </w:r>
      <w:r w:rsidRPr="00FA111C">
        <w:rPr>
          <w:spacing w:val="5"/>
        </w:rPr>
        <w:t xml:space="preserve"> </w:t>
      </w:r>
      <w:r w:rsidRPr="00FA111C">
        <w:rPr>
          <w:spacing w:val="-4"/>
        </w:rPr>
        <w:t>đ</w:t>
      </w:r>
      <w:r w:rsidRPr="00FA111C">
        <w:t>ắp</w:t>
      </w:r>
      <w:r w:rsidRPr="00FA111C">
        <w:rPr>
          <w:spacing w:val="2"/>
        </w:rPr>
        <w:t xml:space="preserve"> </w:t>
      </w:r>
      <w:r w:rsidRPr="00FA111C">
        <w:t>c</w:t>
      </w:r>
      <w:r w:rsidRPr="00FA111C">
        <w:rPr>
          <w:spacing w:val="-2"/>
        </w:rPr>
        <w:t>h</w:t>
      </w:r>
      <w:r w:rsidRPr="00FA111C">
        <w:t>o</w:t>
      </w:r>
      <w:r w:rsidRPr="00FA111C">
        <w:rPr>
          <w:spacing w:val="1"/>
        </w:rPr>
        <w:t xml:space="preserve"> </w:t>
      </w:r>
      <w:r w:rsidRPr="00FA111C">
        <w:rPr>
          <w:spacing w:val="-2"/>
        </w:rPr>
        <w:t>v</w:t>
      </w:r>
      <w:r w:rsidRPr="00FA111C">
        <w:t>ù</w:t>
      </w:r>
      <w:r w:rsidRPr="00FA111C">
        <w:rPr>
          <w:spacing w:val="-2"/>
        </w:rPr>
        <w:t>n</w:t>
      </w:r>
      <w:r w:rsidRPr="00FA111C">
        <w:t>g</w:t>
      </w:r>
      <w:r w:rsidRPr="00FA111C">
        <w:rPr>
          <w:spacing w:val="6"/>
        </w:rPr>
        <w:t xml:space="preserve"> </w:t>
      </w:r>
      <w:r w:rsidRPr="00FA111C">
        <w:rPr>
          <w:spacing w:val="-4"/>
        </w:rPr>
        <w:t>đ</w:t>
      </w:r>
      <w:r w:rsidRPr="00FA111C">
        <w:rPr>
          <w:spacing w:val="-2"/>
        </w:rPr>
        <w:t>ồ</w:t>
      </w:r>
      <w:r w:rsidRPr="00FA111C">
        <w:t>ng</w:t>
      </w:r>
      <w:r w:rsidRPr="00FA111C">
        <w:rPr>
          <w:spacing w:val="6"/>
        </w:rPr>
        <w:t xml:space="preserve"> </w:t>
      </w:r>
      <w:r w:rsidRPr="00FA111C">
        <w:rPr>
          <w:w w:val="102"/>
        </w:rPr>
        <w:t>b</w:t>
      </w:r>
      <w:r w:rsidRPr="00FA111C">
        <w:rPr>
          <w:spacing w:val="-3"/>
          <w:w w:val="102"/>
        </w:rPr>
        <w:t>ằ</w:t>
      </w:r>
      <w:r w:rsidRPr="00FA111C">
        <w:rPr>
          <w:spacing w:val="-2"/>
          <w:w w:val="102"/>
        </w:rPr>
        <w:t>ng</w:t>
      </w:r>
      <w:r w:rsidRPr="00FA111C">
        <w:rPr>
          <w:w w:val="102"/>
        </w:rPr>
        <w:t xml:space="preserve">. </w:t>
      </w:r>
      <w:r w:rsidRPr="00FA111C">
        <w:rPr>
          <w:spacing w:val="-4"/>
        </w:rPr>
        <w:t>C</w:t>
      </w:r>
      <w:r w:rsidRPr="00FA111C">
        <w:t>.</w:t>
      </w:r>
      <w:r w:rsidRPr="00FA111C">
        <w:rPr>
          <w:spacing w:val="3"/>
        </w:rPr>
        <w:t xml:space="preserve"> </w:t>
      </w:r>
      <w:r w:rsidRPr="00FA111C">
        <w:rPr>
          <w:spacing w:val="-5"/>
        </w:rPr>
        <w:t>nhi</w:t>
      </w:r>
      <w:r w:rsidRPr="00FA111C">
        <w:rPr>
          <w:spacing w:val="-2"/>
        </w:rPr>
        <w:t>ề</w:t>
      </w:r>
      <w:r w:rsidRPr="00FA111C">
        <w:t>u</w:t>
      </w:r>
      <w:r w:rsidRPr="00FA111C">
        <w:rPr>
          <w:spacing w:val="3"/>
        </w:rPr>
        <w:t xml:space="preserve"> </w:t>
      </w:r>
      <w:r w:rsidRPr="00FA111C">
        <w:rPr>
          <w:spacing w:val="-2"/>
        </w:rPr>
        <w:t>n</w:t>
      </w:r>
      <w:r w:rsidRPr="00FA111C">
        <w:rPr>
          <w:spacing w:val="-5"/>
        </w:rPr>
        <w:t>h</w:t>
      </w:r>
      <w:r w:rsidRPr="00FA111C">
        <w:rPr>
          <w:spacing w:val="-4"/>
        </w:rPr>
        <w:t>á</w:t>
      </w:r>
      <w:r w:rsidRPr="00FA111C">
        <w:rPr>
          <w:spacing w:val="-5"/>
        </w:rPr>
        <w:t>n</w:t>
      </w:r>
      <w:r w:rsidRPr="00FA111C">
        <w:t>h</w:t>
      </w:r>
      <w:r w:rsidRPr="00FA111C">
        <w:rPr>
          <w:spacing w:val="8"/>
        </w:rPr>
        <w:t xml:space="preserve"> </w:t>
      </w:r>
      <w:r w:rsidRPr="00FA111C">
        <w:rPr>
          <w:spacing w:val="-6"/>
        </w:rPr>
        <w:t>n</w:t>
      </w:r>
      <w:r w:rsidRPr="00FA111C">
        <w:rPr>
          <w:spacing w:val="-5"/>
        </w:rPr>
        <w:t>ú</w:t>
      </w:r>
      <w:r w:rsidRPr="00FA111C">
        <w:t>i</w:t>
      </w:r>
      <w:r w:rsidRPr="00FA111C">
        <w:rPr>
          <w:spacing w:val="1"/>
        </w:rPr>
        <w:t xml:space="preserve"> </w:t>
      </w:r>
      <w:r w:rsidRPr="00FA111C">
        <w:rPr>
          <w:spacing w:val="-5"/>
        </w:rPr>
        <w:t>đ</w:t>
      </w:r>
      <w:r w:rsidRPr="00FA111C">
        <w:rPr>
          <w:spacing w:val="-2"/>
        </w:rPr>
        <w:t>â</w:t>
      </w:r>
      <w:r w:rsidRPr="00FA111C">
        <w:t>m</w:t>
      </w:r>
      <w:r w:rsidRPr="00FA111C">
        <w:rPr>
          <w:spacing w:val="3"/>
        </w:rPr>
        <w:t xml:space="preserve"> </w:t>
      </w:r>
      <w:r w:rsidRPr="00FA111C">
        <w:rPr>
          <w:spacing w:val="-7"/>
        </w:rPr>
        <w:t>ng</w:t>
      </w:r>
      <w:r w:rsidRPr="00FA111C">
        <w:rPr>
          <w:spacing w:val="-4"/>
        </w:rPr>
        <w:t>a</w:t>
      </w:r>
      <w:r w:rsidRPr="00FA111C">
        <w:rPr>
          <w:spacing w:val="-2"/>
        </w:rPr>
        <w:t>n</w:t>
      </w:r>
      <w:r w:rsidRPr="00FA111C">
        <w:t>g</w:t>
      </w:r>
      <w:r w:rsidRPr="00FA111C">
        <w:rPr>
          <w:spacing w:val="8"/>
        </w:rPr>
        <w:t xml:space="preserve"> </w:t>
      </w:r>
      <w:r w:rsidRPr="00FA111C">
        <w:rPr>
          <w:spacing w:val="-7"/>
        </w:rPr>
        <w:t>r</w:t>
      </w:r>
      <w:r w:rsidRPr="00FA111C">
        <w:t>a</w:t>
      </w:r>
      <w:r w:rsidRPr="00FA111C">
        <w:rPr>
          <w:spacing w:val="-1"/>
        </w:rPr>
        <w:t xml:space="preserve"> </w:t>
      </w:r>
      <w:r w:rsidRPr="00FA111C">
        <w:rPr>
          <w:spacing w:val="-5"/>
        </w:rPr>
        <w:t>b</w:t>
      </w:r>
      <w:r w:rsidRPr="00FA111C">
        <w:rPr>
          <w:spacing w:val="-3"/>
        </w:rPr>
        <w:t>i</w:t>
      </w:r>
      <w:r w:rsidRPr="00FA111C">
        <w:rPr>
          <w:spacing w:val="-4"/>
        </w:rPr>
        <w:t>ể</w:t>
      </w:r>
      <w:r w:rsidRPr="00FA111C">
        <w:t>n</w:t>
      </w:r>
      <w:r w:rsidRPr="00FA111C">
        <w:rPr>
          <w:spacing w:val="5"/>
        </w:rPr>
        <w:t xml:space="preserve"> </w:t>
      </w:r>
      <w:r w:rsidRPr="00FA111C">
        <w:rPr>
          <w:spacing w:val="-6"/>
        </w:rPr>
        <w:t>l</w:t>
      </w:r>
      <w:r w:rsidRPr="00FA111C">
        <w:rPr>
          <w:spacing w:val="-2"/>
        </w:rPr>
        <w:t>à</w:t>
      </w:r>
      <w:r w:rsidRPr="00FA111C">
        <w:t>m</w:t>
      </w:r>
      <w:r w:rsidRPr="00FA111C">
        <w:rPr>
          <w:spacing w:val="3"/>
        </w:rPr>
        <w:t xml:space="preserve"> </w:t>
      </w:r>
      <w:r w:rsidRPr="00FA111C">
        <w:rPr>
          <w:spacing w:val="-6"/>
        </w:rPr>
        <w:t>t</w:t>
      </w:r>
      <w:r w:rsidRPr="00FA111C">
        <w:rPr>
          <w:spacing w:val="-5"/>
        </w:rPr>
        <w:t>h</w:t>
      </w:r>
      <w:r w:rsidRPr="00FA111C">
        <w:t>u</w:t>
      </w:r>
      <w:r w:rsidRPr="00FA111C">
        <w:rPr>
          <w:spacing w:val="3"/>
        </w:rPr>
        <w:t xml:space="preserve"> </w:t>
      </w:r>
      <w:r w:rsidRPr="00FA111C">
        <w:rPr>
          <w:spacing w:val="-6"/>
        </w:rPr>
        <w:t>h</w:t>
      </w:r>
      <w:r w:rsidRPr="00FA111C">
        <w:rPr>
          <w:spacing w:val="-2"/>
        </w:rPr>
        <w:t>ẹ</w:t>
      </w:r>
      <w:r w:rsidRPr="00FA111C">
        <w:rPr>
          <w:spacing w:val="-5"/>
        </w:rPr>
        <w:t>p</w:t>
      </w:r>
      <w:r w:rsidRPr="00FA111C">
        <w:t>,</w:t>
      </w:r>
      <w:r w:rsidRPr="00FA111C">
        <w:rPr>
          <w:spacing w:val="-1"/>
        </w:rPr>
        <w:t xml:space="preserve"> </w:t>
      </w:r>
      <w:r w:rsidRPr="00FA111C">
        <w:rPr>
          <w:spacing w:val="-4"/>
        </w:rPr>
        <w:t>c</w:t>
      </w:r>
      <w:r w:rsidRPr="00FA111C">
        <w:rPr>
          <w:spacing w:val="-5"/>
        </w:rPr>
        <w:t>h</w:t>
      </w:r>
      <w:r w:rsidRPr="00FA111C">
        <w:rPr>
          <w:spacing w:val="-3"/>
        </w:rPr>
        <w:t>i</w:t>
      </w:r>
      <w:r w:rsidRPr="00FA111C">
        <w:t>a</w:t>
      </w:r>
      <w:r w:rsidRPr="00FA111C">
        <w:rPr>
          <w:spacing w:val="4"/>
        </w:rPr>
        <w:t xml:space="preserve"> </w:t>
      </w:r>
      <w:r w:rsidRPr="00FA111C">
        <w:rPr>
          <w:spacing w:val="-5"/>
        </w:rPr>
        <w:t>c</w:t>
      </w:r>
      <w:r w:rsidRPr="00FA111C">
        <w:rPr>
          <w:spacing w:val="-2"/>
        </w:rPr>
        <w:t>ắ</w:t>
      </w:r>
      <w:r w:rsidRPr="00FA111C">
        <w:t>t</w:t>
      </w:r>
      <w:r w:rsidRPr="00FA111C">
        <w:rPr>
          <w:spacing w:val="-2"/>
        </w:rPr>
        <w:t xml:space="preserve"> </w:t>
      </w:r>
      <w:r w:rsidRPr="00FA111C">
        <w:rPr>
          <w:spacing w:val="-5"/>
        </w:rPr>
        <w:t>d</w:t>
      </w:r>
      <w:r w:rsidRPr="00FA111C">
        <w:rPr>
          <w:spacing w:val="-4"/>
        </w:rPr>
        <w:t>ả</w:t>
      </w:r>
      <w:r w:rsidRPr="00FA111C">
        <w:t xml:space="preserve">i </w:t>
      </w:r>
      <w:r w:rsidRPr="00FA111C">
        <w:rPr>
          <w:spacing w:val="-5"/>
        </w:rPr>
        <w:t>đ</w:t>
      </w:r>
      <w:r w:rsidRPr="00FA111C">
        <w:rPr>
          <w:spacing w:val="-2"/>
        </w:rPr>
        <w:t>ồ</w:t>
      </w:r>
      <w:r w:rsidRPr="00FA111C">
        <w:rPr>
          <w:spacing w:val="-5"/>
        </w:rPr>
        <w:t>n</w:t>
      </w:r>
      <w:r w:rsidRPr="00FA111C">
        <w:t xml:space="preserve">g </w:t>
      </w:r>
      <w:r w:rsidRPr="00FA111C">
        <w:rPr>
          <w:spacing w:val="-5"/>
        </w:rPr>
        <w:t>b</w:t>
      </w:r>
      <w:r w:rsidRPr="00FA111C">
        <w:rPr>
          <w:spacing w:val="-2"/>
        </w:rPr>
        <w:t>ằn</w:t>
      </w:r>
      <w:r w:rsidRPr="00FA111C">
        <w:t>g</w:t>
      </w:r>
      <w:r w:rsidRPr="00FA111C">
        <w:rPr>
          <w:spacing w:val="3"/>
        </w:rPr>
        <w:t xml:space="preserve"> </w:t>
      </w:r>
      <w:r w:rsidRPr="00FA111C">
        <w:rPr>
          <w:spacing w:val="-6"/>
        </w:rPr>
        <w:t>v</w:t>
      </w:r>
      <w:r w:rsidRPr="00FA111C">
        <w:rPr>
          <w:spacing w:val="-4"/>
        </w:rPr>
        <w:t>e</w:t>
      </w:r>
      <w:r w:rsidRPr="00FA111C">
        <w:t>n</w:t>
      </w:r>
      <w:r w:rsidRPr="00FA111C">
        <w:rPr>
          <w:spacing w:val="3"/>
        </w:rPr>
        <w:t xml:space="preserve"> </w:t>
      </w:r>
      <w:r w:rsidRPr="00FA111C">
        <w:rPr>
          <w:spacing w:val="-6"/>
          <w:w w:val="102"/>
        </w:rPr>
        <w:t>b</w:t>
      </w:r>
      <w:r w:rsidRPr="00FA111C">
        <w:rPr>
          <w:spacing w:val="-5"/>
          <w:w w:val="102"/>
        </w:rPr>
        <w:t>i</w:t>
      </w:r>
      <w:r w:rsidRPr="00FA111C">
        <w:rPr>
          <w:spacing w:val="-2"/>
          <w:w w:val="102"/>
        </w:rPr>
        <w:t>ể</w:t>
      </w:r>
      <w:r w:rsidRPr="00FA111C">
        <w:rPr>
          <w:spacing w:val="-5"/>
          <w:w w:val="102"/>
        </w:rPr>
        <w:t>n</w:t>
      </w:r>
      <w:r w:rsidRPr="00FA111C">
        <w:rPr>
          <w:w w:val="102"/>
        </w:rPr>
        <w:t>.</w:t>
      </w:r>
    </w:p>
    <w:p w:rsidR="00120E00" w:rsidRPr="00FA111C" w:rsidRDefault="00120E00" w:rsidP="00786C7E">
      <w:r w:rsidRPr="00FA111C">
        <w:t>D.</w:t>
      </w:r>
      <w:r w:rsidRPr="00FA111C">
        <w:rPr>
          <w:spacing w:val="25"/>
        </w:rPr>
        <w:t xml:space="preserve"> </w:t>
      </w:r>
      <w:r w:rsidRPr="00FA111C">
        <w:rPr>
          <w:spacing w:val="-2"/>
        </w:rPr>
        <w:t>g</w:t>
      </w:r>
      <w:r w:rsidRPr="00FA111C">
        <w:t>iữa</w:t>
      </w:r>
      <w:r w:rsidRPr="00FA111C">
        <w:rPr>
          <w:spacing w:val="26"/>
        </w:rPr>
        <w:t xml:space="preserve"> </w:t>
      </w:r>
      <w:r w:rsidRPr="00FA111C">
        <w:t>đ</w:t>
      </w:r>
      <w:r w:rsidRPr="00FA111C">
        <w:rPr>
          <w:spacing w:val="-3"/>
        </w:rPr>
        <w:t>ị</w:t>
      </w:r>
      <w:r w:rsidRPr="00FA111C">
        <w:t>a</w:t>
      </w:r>
      <w:r w:rsidRPr="00FA111C">
        <w:rPr>
          <w:spacing w:val="23"/>
        </w:rPr>
        <w:t xml:space="preserve"> </w:t>
      </w:r>
      <w:r w:rsidRPr="00FA111C">
        <w:t>hình</w:t>
      </w:r>
      <w:r w:rsidRPr="00FA111C">
        <w:rPr>
          <w:spacing w:val="25"/>
        </w:rPr>
        <w:t xml:space="preserve"> </w:t>
      </w:r>
      <w:r w:rsidRPr="00FA111C">
        <w:t>đồi</w:t>
      </w:r>
      <w:r w:rsidRPr="00FA111C">
        <w:rPr>
          <w:spacing w:val="23"/>
        </w:rPr>
        <w:t xml:space="preserve"> </w:t>
      </w:r>
      <w:r w:rsidRPr="00FA111C">
        <w:t>núi</w:t>
      </w:r>
      <w:r w:rsidRPr="00FA111C">
        <w:rPr>
          <w:spacing w:val="20"/>
        </w:rPr>
        <w:t xml:space="preserve"> </w:t>
      </w:r>
      <w:r w:rsidRPr="00FA111C">
        <w:rPr>
          <w:spacing w:val="-2"/>
        </w:rPr>
        <w:t>v</w:t>
      </w:r>
      <w:r w:rsidRPr="00FA111C">
        <w:t>à</w:t>
      </w:r>
      <w:r w:rsidRPr="00FA111C">
        <w:rPr>
          <w:spacing w:val="26"/>
        </w:rPr>
        <w:t xml:space="preserve"> </w:t>
      </w:r>
      <w:r w:rsidRPr="00FA111C">
        <w:t>đồng</w:t>
      </w:r>
      <w:r w:rsidRPr="00FA111C">
        <w:rPr>
          <w:spacing w:val="26"/>
        </w:rPr>
        <w:t xml:space="preserve"> </w:t>
      </w:r>
      <w:r w:rsidRPr="00FA111C">
        <w:rPr>
          <w:spacing w:val="-2"/>
        </w:rPr>
        <w:t>b</w:t>
      </w:r>
      <w:r w:rsidRPr="00FA111C">
        <w:t>ằng</w:t>
      </w:r>
      <w:r w:rsidRPr="00FA111C">
        <w:rPr>
          <w:spacing w:val="24"/>
        </w:rPr>
        <w:t xml:space="preserve"> </w:t>
      </w:r>
      <w:r w:rsidRPr="00FA111C">
        <w:t>có</w:t>
      </w:r>
      <w:r w:rsidRPr="00FA111C">
        <w:rPr>
          <w:spacing w:val="22"/>
        </w:rPr>
        <w:t xml:space="preserve"> </w:t>
      </w:r>
      <w:r w:rsidRPr="00FA111C">
        <w:t>mối</w:t>
      </w:r>
      <w:r w:rsidRPr="00FA111C">
        <w:rPr>
          <w:spacing w:val="23"/>
        </w:rPr>
        <w:t xml:space="preserve"> </w:t>
      </w:r>
      <w:r w:rsidRPr="00FA111C">
        <w:t>q</w:t>
      </w:r>
      <w:r w:rsidRPr="00FA111C">
        <w:rPr>
          <w:spacing w:val="-2"/>
        </w:rPr>
        <w:t>u</w:t>
      </w:r>
      <w:r w:rsidRPr="00FA111C">
        <w:rPr>
          <w:spacing w:val="3"/>
        </w:rPr>
        <w:t>a</w:t>
      </w:r>
      <w:r w:rsidRPr="00FA111C">
        <w:t>n</w:t>
      </w:r>
      <w:r w:rsidRPr="00FA111C">
        <w:rPr>
          <w:spacing w:val="26"/>
        </w:rPr>
        <w:t xml:space="preserve"> </w:t>
      </w:r>
      <w:r w:rsidRPr="00FA111C">
        <w:rPr>
          <w:spacing w:val="-2"/>
        </w:rPr>
        <w:t>h</w:t>
      </w:r>
      <w:r w:rsidRPr="00FA111C">
        <w:t>ệ</w:t>
      </w:r>
      <w:r w:rsidRPr="00FA111C">
        <w:rPr>
          <w:spacing w:val="19"/>
        </w:rPr>
        <w:t xml:space="preserve"> </w:t>
      </w:r>
      <w:r w:rsidRPr="00FA111C">
        <w:rPr>
          <w:spacing w:val="3"/>
        </w:rPr>
        <w:t>c</w:t>
      </w:r>
      <w:r w:rsidRPr="00FA111C">
        <w:t>h</w:t>
      </w:r>
      <w:r w:rsidRPr="00FA111C">
        <w:rPr>
          <w:spacing w:val="-2"/>
        </w:rPr>
        <w:t>ặ</w:t>
      </w:r>
      <w:r w:rsidRPr="00FA111C">
        <w:t>t</w:t>
      </w:r>
      <w:r w:rsidRPr="00FA111C">
        <w:rPr>
          <w:spacing w:val="21"/>
        </w:rPr>
        <w:t xml:space="preserve"> </w:t>
      </w:r>
      <w:r w:rsidRPr="00FA111C">
        <w:rPr>
          <w:spacing w:val="3"/>
        </w:rPr>
        <w:t>c</w:t>
      </w:r>
      <w:r w:rsidRPr="00FA111C">
        <w:t>hẽ</w:t>
      </w:r>
      <w:r w:rsidRPr="00FA111C">
        <w:rPr>
          <w:spacing w:val="24"/>
        </w:rPr>
        <w:t xml:space="preserve"> </w:t>
      </w:r>
      <w:r w:rsidRPr="00FA111C">
        <w:rPr>
          <w:spacing w:val="-2"/>
        </w:rPr>
        <w:t>v</w:t>
      </w:r>
      <w:r w:rsidRPr="00FA111C">
        <w:t>ề</w:t>
      </w:r>
      <w:r w:rsidRPr="00FA111C">
        <w:rPr>
          <w:spacing w:val="22"/>
        </w:rPr>
        <w:t xml:space="preserve"> </w:t>
      </w:r>
      <w:r w:rsidRPr="00FA111C">
        <w:t>m</w:t>
      </w:r>
      <w:r w:rsidRPr="00FA111C">
        <w:rPr>
          <w:spacing w:val="-2"/>
        </w:rPr>
        <w:t>ặ</w:t>
      </w:r>
      <w:r w:rsidRPr="00FA111C">
        <w:t>t</w:t>
      </w:r>
      <w:r w:rsidRPr="00FA111C">
        <w:rPr>
          <w:spacing w:val="26"/>
        </w:rPr>
        <w:t xml:space="preserve"> </w:t>
      </w:r>
      <w:r w:rsidRPr="00FA111C">
        <w:rPr>
          <w:spacing w:val="-2"/>
        </w:rPr>
        <w:t>p</w:t>
      </w:r>
      <w:r w:rsidRPr="00FA111C">
        <w:t>hát</w:t>
      </w:r>
      <w:r w:rsidRPr="00FA111C">
        <w:rPr>
          <w:spacing w:val="25"/>
        </w:rPr>
        <w:t xml:space="preserve"> </w:t>
      </w:r>
      <w:r w:rsidRPr="00FA111C">
        <w:rPr>
          <w:spacing w:val="-1"/>
        </w:rPr>
        <w:t>s</w:t>
      </w:r>
      <w:r w:rsidRPr="00FA111C">
        <w:t>inh</w:t>
      </w:r>
      <w:r w:rsidRPr="00FA111C">
        <w:rPr>
          <w:spacing w:val="26"/>
        </w:rPr>
        <w:t xml:space="preserve"> </w:t>
      </w:r>
      <w:r w:rsidRPr="00FA111C">
        <w:rPr>
          <w:spacing w:val="-2"/>
        </w:rPr>
        <w:t>v</w:t>
      </w:r>
      <w:r w:rsidRPr="00FA111C">
        <w:t>à</w:t>
      </w:r>
      <w:r w:rsidRPr="00FA111C">
        <w:rPr>
          <w:spacing w:val="19"/>
        </w:rPr>
        <w:t xml:space="preserve"> </w:t>
      </w:r>
      <w:r w:rsidRPr="00FA111C">
        <w:t>c</w:t>
      </w:r>
      <w:r w:rsidRPr="00FA111C">
        <w:rPr>
          <w:spacing w:val="1"/>
        </w:rPr>
        <w:t>á</w:t>
      </w:r>
      <w:r w:rsidRPr="00FA111C">
        <w:t>c</w:t>
      </w:r>
      <w:r w:rsidRPr="00FA111C">
        <w:rPr>
          <w:spacing w:val="24"/>
        </w:rPr>
        <w:t xml:space="preserve"> </w:t>
      </w:r>
      <w:r w:rsidRPr="00FA111C">
        <w:t>q</w:t>
      </w:r>
      <w:r w:rsidRPr="00FA111C">
        <w:rPr>
          <w:spacing w:val="-2"/>
        </w:rPr>
        <w:t>u</w:t>
      </w:r>
      <w:r w:rsidRPr="00FA111C">
        <w:t>á</w:t>
      </w:r>
      <w:r w:rsidRPr="00FA111C">
        <w:rPr>
          <w:spacing w:val="24"/>
        </w:rPr>
        <w:t xml:space="preserve"> </w:t>
      </w:r>
      <w:r w:rsidRPr="00FA111C">
        <w:t>tr</w:t>
      </w:r>
      <w:r w:rsidRPr="00FA111C">
        <w:rPr>
          <w:spacing w:val="-1"/>
        </w:rPr>
        <w:t>ì</w:t>
      </w:r>
      <w:r w:rsidRPr="00FA111C">
        <w:t>nh</w:t>
      </w:r>
      <w:r w:rsidRPr="00FA111C">
        <w:rPr>
          <w:spacing w:val="25"/>
        </w:rPr>
        <w:t xml:space="preserve"> </w:t>
      </w:r>
      <w:r w:rsidRPr="00FA111C">
        <w:rPr>
          <w:w w:val="102"/>
        </w:rPr>
        <w:t xml:space="preserve">tự </w:t>
      </w:r>
      <w:r w:rsidRPr="00FA111C">
        <w:t>nhiên</w:t>
      </w:r>
      <w:r w:rsidRPr="00FA111C">
        <w:rPr>
          <w:spacing w:val="13"/>
        </w:rPr>
        <w:t xml:space="preserve"> </w:t>
      </w:r>
      <w:r w:rsidRPr="00FA111C">
        <w:t>h</w:t>
      </w:r>
      <w:r w:rsidRPr="00FA111C">
        <w:rPr>
          <w:spacing w:val="-3"/>
        </w:rPr>
        <w:t>i</w:t>
      </w:r>
      <w:r w:rsidRPr="00FA111C">
        <w:t>ện</w:t>
      </w:r>
      <w:r w:rsidRPr="00FA111C">
        <w:rPr>
          <w:spacing w:val="11"/>
        </w:rPr>
        <w:t xml:space="preserve"> </w:t>
      </w:r>
      <w:r w:rsidRPr="00FA111C">
        <w:rPr>
          <w:w w:val="102"/>
        </w:rPr>
        <w:t>đại.</w:t>
      </w:r>
    </w:p>
    <w:p w:rsidR="00120E00" w:rsidRPr="00FA111C" w:rsidRDefault="00120E00" w:rsidP="00786C7E">
      <w:r w:rsidRPr="00FA111C">
        <w:t>146.</w:t>
      </w:r>
      <w:r w:rsidRPr="00FA111C">
        <w:rPr>
          <w:spacing w:val="9"/>
        </w:rPr>
        <w:t xml:space="preserve"> </w:t>
      </w:r>
      <w:r w:rsidRPr="00FA111C">
        <w:rPr>
          <w:spacing w:val="-2"/>
        </w:rPr>
        <w:t>K</w:t>
      </w:r>
      <w:r w:rsidRPr="00FA111C">
        <w:t>hó</w:t>
      </w:r>
      <w:r w:rsidRPr="00FA111C">
        <w:rPr>
          <w:spacing w:val="13"/>
        </w:rPr>
        <w:t xml:space="preserve"> </w:t>
      </w:r>
      <w:r w:rsidRPr="00FA111C">
        <w:t>khăn</w:t>
      </w:r>
      <w:r w:rsidRPr="00FA111C">
        <w:rPr>
          <w:spacing w:val="9"/>
        </w:rPr>
        <w:t xml:space="preserve"> </w:t>
      </w:r>
      <w:r w:rsidRPr="00FA111C">
        <w:rPr>
          <w:spacing w:val="1"/>
        </w:rPr>
        <w:t>l</w:t>
      </w:r>
      <w:r w:rsidRPr="00FA111C">
        <w:t>ớn</w:t>
      </w:r>
      <w:r w:rsidRPr="00FA111C">
        <w:rPr>
          <w:spacing w:val="7"/>
        </w:rPr>
        <w:t xml:space="preserve"> </w:t>
      </w:r>
      <w:r w:rsidRPr="00FA111C">
        <w:rPr>
          <w:spacing w:val="-2"/>
        </w:rPr>
        <w:t>v</w:t>
      </w:r>
      <w:r w:rsidRPr="00FA111C">
        <w:t>ề</w:t>
      </w:r>
      <w:r w:rsidRPr="00FA111C">
        <w:rPr>
          <w:spacing w:val="10"/>
        </w:rPr>
        <w:t xml:space="preserve"> </w:t>
      </w:r>
      <w:r w:rsidRPr="00FA111C">
        <w:rPr>
          <w:spacing w:val="-3"/>
        </w:rPr>
        <w:t>m</w:t>
      </w:r>
      <w:r w:rsidRPr="00FA111C">
        <w:t>ặt</w:t>
      </w:r>
      <w:r w:rsidRPr="00FA111C">
        <w:rPr>
          <w:spacing w:val="10"/>
        </w:rPr>
        <w:t xml:space="preserve"> </w:t>
      </w:r>
      <w:r w:rsidRPr="00FA111C">
        <w:rPr>
          <w:spacing w:val="2"/>
        </w:rPr>
        <w:t>t</w:t>
      </w:r>
      <w:r w:rsidRPr="00FA111C">
        <w:t>ự</w:t>
      </w:r>
      <w:r w:rsidRPr="00FA111C">
        <w:rPr>
          <w:spacing w:val="3"/>
        </w:rPr>
        <w:t xml:space="preserve"> </w:t>
      </w:r>
      <w:r w:rsidRPr="00FA111C">
        <w:t>nh</w:t>
      </w:r>
      <w:r w:rsidRPr="00FA111C">
        <w:rPr>
          <w:spacing w:val="-2"/>
        </w:rPr>
        <w:t>i</w:t>
      </w:r>
      <w:r w:rsidRPr="00FA111C">
        <w:rPr>
          <w:spacing w:val="3"/>
        </w:rPr>
        <w:t>ê</w:t>
      </w:r>
      <w:r w:rsidRPr="00FA111C">
        <w:t>n</w:t>
      </w:r>
      <w:r w:rsidRPr="00FA111C">
        <w:rPr>
          <w:spacing w:val="9"/>
        </w:rPr>
        <w:t xml:space="preserve"> </w:t>
      </w:r>
      <w:r w:rsidRPr="00FA111C">
        <w:rPr>
          <w:spacing w:val="1"/>
        </w:rPr>
        <w:t>n</w:t>
      </w:r>
      <w:r w:rsidRPr="00FA111C">
        <w:rPr>
          <w:spacing w:val="-2"/>
        </w:rPr>
        <w:t>h</w:t>
      </w:r>
      <w:r w:rsidRPr="00FA111C">
        <w:rPr>
          <w:spacing w:val="3"/>
        </w:rPr>
        <w:t>ấ</w:t>
      </w:r>
      <w:r w:rsidRPr="00FA111C">
        <w:t>t</w:t>
      </w:r>
      <w:r w:rsidRPr="00FA111C">
        <w:rPr>
          <w:spacing w:val="7"/>
        </w:rPr>
        <w:t xml:space="preserve"> </w:t>
      </w:r>
      <w:r w:rsidRPr="00FA111C">
        <w:rPr>
          <w:spacing w:val="1"/>
        </w:rPr>
        <w:t>đ</w:t>
      </w:r>
      <w:r w:rsidRPr="00FA111C">
        <w:t>ối</w:t>
      </w:r>
      <w:r w:rsidRPr="00FA111C">
        <w:rPr>
          <w:spacing w:val="7"/>
        </w:rPr>
        <w:t xml:space="preserve"> </w:t>
      </w:r>
      <w:r w:rsidRPr="00FA111C">
        <w:rPr>
          <w:spacing w:val="-2"/>
        </w:rPr>
        <w:t>v</w:t>
      </w:r>
      <w:r w:rsidRPr="00FA111C">
        <w:t>ới</w:t>
      </w:r>
      <w:r w:rsidRPr="00FA111C">
        <w:rPr>
          <w:spacing w:val="11"/>
        </w:rPr>
        <w:t xml:space="preserve"> </w:t>
      </w:r>
      <w:r w:rsidRPr="00FA111C">
        <w:rPr>
          <w:spacing w:val="-2"/>
        </w:rPr>
        <w:t>v</w:t>
      </w:r>
      <w:r w:rsidRPr="00FA111C">
        <w:rPr>
          <w:spacing w:val="-3"/>
        </w:rPr>
        <w:t>i</w:t>
      </w:r>
      <w:r w:rsidRPr="00FA111C">
        <w:rPr>
          <w:spacing w:val="3"/>
        </w:rPr>
        <w:t>ệ</w:t>
      </w:r>
      <w:r w:rsidRPr="00FA111C">
        <w:t>c</w:t>
      </w:r>
      <w:r w:rsidRPr="00FA111C">
        <w:rPr>
          <w:spacing w:val="7"/>
        </w:rPr>
        <w:t xml:space="preserve"> </w:t>
      </w:r>
      <w:r w:rsidRPr="00FA111C">
        <w:t>ph</w:t>
      </w:r>
      <w:r w:rsidRPr="00FA111C">
        <w:rPr>
          <w:spacing w:val="2"/>
        </w:rPr>
        <w:t>á</w:t>
      </w:r>
      <w:r w:rsidRPr="00FA111C">
        <w:t>t</w:t>
      </w:r>
      <w:r w:rsidRPr="00FA111C">
        <w:rPr>
          <w:spacing w:val="10"/>
        </w:rPr>
        <w:t xml:space="preserve"> </w:t>
      </w:r>
      <w:r w:rsidRPr="00FA111C">
        <w:t>tr</w:t>
      </w:r>
      <w:r w:rsidRPr="00FA111C">
        <w:rPr>
          <w:spacing w:val="-4"/>
        </w:rPr>
        <w:t>i</w:t>
      </w:r>
      <w:r w:rsidRPr="00FA111C">
        <w:rPr>
          <w:spacing w:val="3"/>
        </w:rPr>
        <w:t>ể</w:t>
      </w:r>
      <w:r w:rsidRPr="00FA111C">
        <w:t>n</w:t>
      </w:r>
      <w:r w:rsidRPr="00FA111C">
        <w:rPr>
          <w:spacing w:val="8"/>
        </w:rPr>
        <w:t xml:space="preserve"> </w:t>
      </w:r>
      <w:r w:rsidRPr="00FA111C">
        <w:t>kinh</w:t>
      </w:r>
      <w:r w:rsidRPr="00FA111C">
        <w:rPr>
          <w:spacing w:val="10"/>
        </w:rPr>
        <w:t xml:space="preserve"> </w:t>
      </w:r>
      <w:r w:rsidRPr="00FA111C">
        <w:rPr>
          <w:spacing w:val="-3"/>
        </w:rPr>
        <w:t>t</w:t>
      </w:r>
      <w:r w:rsidRPr="00FA111C">
        <w:t>ế</w:t>
      </w:r>
      <w:r w:rsidRPr="00FA111C">
        <w:rPr>
          <w:spacing w:val="6"/>
        </w:rPr>
        <w:t xml:space="preserve"> </w:t>
      </w:r>
      <w:r w:rsidRPr="00FA111C">
        <w:t>-</w:t>
      </w:r>
      <w:r w:rsidRPr="00FA111C">
        <w:rPr>
          <w:spacing w:val="5"/>
        </w:rPr>
        <w:t xml:space="preserve"> </w:t>
      </w:r>
      <w:r w:rsidRPr="00FA111C">
        <w:rPr>
          <w:spacing w:val="-2"/>
        </w:rPr>
        <w:t>x</w:t>
      </w:r>
      <w:r w:rsidRPr="00FA111C">
        <w:t>ã</w:t>
      </w:r>
      <w:r w:rsidRPr="00FA111C">
        <w:rPr>
          <w:spacing w:val="2"/>
        </w:rPr>
        <w:t xml:space="preserve"> </w:t>
      </w:r>
      <w:r w:rsidRPr="00FA111C">
        <w:t>hội</w:t>
      </w:r>
      <w:r w:rsidRPr="00FA111C">
        <w:rPr>
          <w:spacing w:val="8"/>
        </w:rPr>
        <w:t xml:space="preserve"> </w:t>
      </w:r>
      <w:r w:rsidRPr="00FA111C">
        <w:rPr>
          <w:spacing w:val="3"/>
        </w:rPr>
        <w:t>c</w:t>
      </w:r>
      <w:r w:rsidRPr="00FA111C">
        <w:t>ủa</w:t>
      </w:r>
      <w:r w:rsidRPr="00FA111C">
        <w:rPr>
          <w:spacing w:val="7"/>
        </w:rPr>
        <w:t xml:space="preserve"> </w:t>
      </w:r>
      <w:r w:rsidRPr="00FA111C">
        <w:rPr>
          <w:spacing w:val="-2"/>
        </w:rPr>
        <w:t>v</w:t>
      </w:r>
      <w:r w:rsidRPr="00FA111C">
        <w:t>ùng</w:t>
      </w:r>
      <w:r w:rsidRPr="00FA111C">
        <w:rPr>
          <w:spacing w:val="12"/>
        </w:rPr>
        <w:t xml:space="preserve"> </w:t>
      </w:r>
      <w:r w:rsidRPr="00FA111C">
        <w:t>đồi</w:t>
      </w:r>
      <w:r w:rsidRPr="00FA111C">
        <w:rPr>
          <w:spacing w:val="8"/>
        </w:rPr>
        <w:t xml:space="preserve"> </w:t>
      </w:r>
      <w:r w:rsidRPr="00FA111C">
        <w:t>núi</w:t>
      </w:r>
      <w:r w:rsidRPr="00FA111C">
        <w:rPr>
          <w:spacing w:val="8"/>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8"/>
        </w:rPr>
        <w:t xml:space="preserve"> </w:t>
      </w:r>
      <w:r w:rsidRPr="00FA111C">
        <w:t>đ</w:t>
      </w:r>
      <w:r w:rsidRPr="00FA111C">
        <w:rPr>
          <w:spacing w:val="-2"/>
        </w:rPr>
        <w:t>ấ</w:t>
      </w:r>
      <w:r w:rsidRPr="00FA111C">
        <w:t>t</w:t>
      </w:r>
      <w:r w:rsidRPr="00FA111C">
        <w:rPr>
          <w:spacing w:val="6"/>
        </w:rPr>
        <w:t xml:space="preserve"> </w:t>
      </w:r>
      <w:r w:rsidRPr="00FA111C">
        <w:t>trồng</w:t>
      </w:r>
      <w:r w:rsidRPr="00FA111C">
        <w:rPr>
          <w:spacing w:val="10"/>
        </w:rPr>
        <w:t xml:space="preserve"> </w:t>
      </w:r>
      <w:r w:rsidRPr="00FA111C">
        <w:t>c</w:t>
      </w:r>
      <w:r w:rsidRPr="00FA111C">
        <w:rPr>
          <w:spacing w:val="2"/>
        </w:rPr>
        <w:t>â</w:t>
      </w:r>
      <w:r w:rsidRPr="00FA111C">
        <w:t>y</w:t>
      </w:r>
      <w:r w:rsidRPr="00FA111C">
        <w:rPr>
          <w:spacing w:val="6"/>
        </w:rPr>
        <w:t xml:space="preserve"> </w:t>
      </w:r>
      <w:r w:rsidRPr="00FA111C">
        <w:t>lương</w:t>
      </w:r>
      <w:r w:rsidRPr="00FA111C">
        <w:rPr>
          <w:spacing w:val="13"/>
        </w:rPr>
        <w:t xml:space="preserve"> </w:t>
      </w:r>
      <w:r w:rsidRPr="00FA111C">
        <w:t>t</w:t>
      </w:r>
      <w:r w:rsidRPr="00FA111C">
        <w:rPr>
          <w:spacing w:val="-3"/>
        </w:rPr>
        <w:t>h</w:t>
      </w:r>
      <w:r w:rsidRPr="00FA111C">
        <w:t>ực</w:t>
      </w:r>
      <w:r w:rsidRPr="00FA111C">
        <w:rPr>
          <w:spacing w:val="11"/>
        </w:rPr>
        <w:t xml:space="preserve"> </w:t>
      </w:r>
      <w:r w:rsidRPr="00FA111C">
        <w:rPr>
          <w:spacing w:val="-2"/>
        </w:rPr>
        <w:t>b</w:t>
      </w:r>
      <w:r w:rsidRPr="00FA111C">
        <w:t>ị</w:t>
      </w:r>
      <w:r w:rsidRPr="00FA111C">
        <w:rPr>
          <w:spacing w:val="4"/>
        </w:rPr>
        <w:t xml:space="preserve"> </w:t>
      </w:r>
      <w:r w:rsidRPr="00FA111C">
        <w:t>h</w:t>
      </w:r>
      <w:r w:rsidRPr="00FA111C">
        <w:rPr>
          <w:spacing w:val="4"/>
        </w:rPr>
        <w:t>ạ</w:t>
      </w:r>
      <w:r w:rsidRPr="00FA111C">
        <w:t>n</w:t>
      </w:r>
      <w:r w:rsidRPr="00FA111C">
        <w:rPr>
          <w:spacing w:val="5"/>
        </w:rPr>
        <w:t xml:space="preserve"> </w:t>
      </w:r>
      <w:r w:rsidRPr="00FA111C">
        <w:rPr>
          <w:w w:val="102"/>
        </w:rPr>
        <w:t>chế.</w:t>
      </w:r>
    </w:p>
    <w:p w:rsidR="00120E00" w:rsidRPr="00FA111C" w:rsidRDefault="00120E00" w:rsidP="00786C7E">
      <w:r w:rsidRPr="00FA111C">
        <w:t>B.</w:t>
      </w:r>
      <w:r w:rsidRPr="00FA111C">
        <w:rPr>
          <w:spacing w:val="9"/>
        </w:rPr>
        <w:t xml:space="preserve"> </w:t>
      </w:r>
      <w:r w:rsidRPr="00FA111C">
        <w:rPr>
          <w:spacing w:val="-2"/>
        </w:rPr>
        <w:t>đ</w:t>
      </w:r>
      <w:r w:rsidRPr="00FA111C">
        <w:rPr>
          <w:spacing w:val="2"/>
        </w:rPr>
        <w:t>ị</w:t>
      </w:r>
      <w:r w:rsidRPr="00FA111C">
        <w:t>a</w:t>
      </w:r>
      <w:r w:rsidRPr="00FA111C">
        <w:rPr>
          <w:spacing w:val="5"/>
        </w:rPr>
        <w:t xml:space="preserve"> </w:t>
      </w:r>
      <w:r w:rsidRPr="00FA111C">
        <w:rPr>
          <w:spacing w:val="1"/>
        </w:rPr>
        <w:t>h</w:t>
      </w:r>
      <w:r w:rsidRPr="00FA111C">
        <w:rPr>
          <w:spacing w:val="2"/>
        </w:rPr>
        <w:t>ì</w:t>
      </w:r>
      <w:r w:rsidRPr="00FA111C">
        <w:t>nh</w:t>
      </w:r>
      <w:r w:rsidRPr="00FA111C">
        <w:rPr>
          <w:spacing w:val="7"/>
        </w:rPr>
        <w:t xml:space="preserve"> </w:t>
      </w:r>
      <w:r w:rsidRPr="00FA111C">
        <w:rPr>
          <w:spacing w:val="-1"/>
        </w:rPr>
        <w:t>b</w:t>
      </w:r>
      <w:r w:rsidRPr="00FA111C">
        <w:t>ị</w:t>
      </w:r>
      <w:r w:rsidRPr="00FA111C">
        <w:rPr>
          <w:spacing w:val="4"/>
        </w:rPr>
        <w:t xml:space="preserve"> </w:t>
      </w:r>
      <w:r w:rsidRPr="00FA111C">
        <w:rPr>
          <w:spacing w:val="2"/>
        </w:rPr>
        <w:t>c</w:t>
      </w:r>
      <w:r w:rsidRPr="00FA111C">
        <w:t>hia</w:t>
      </w:r>
      <w:r w:rsidRPr="00FA111C">
        <w:rPr>
          <w:spacing w:val="6"/>
        </w:rPr>
        <w:t xml:space="preserve"> </w:t>
      </w:r>
      <w:r w:rsidRPr="00FA111C">
        <w:rPr>
          <w:spacing w:val="2"/>
        </w:rPr>
        <w:t>c</w:t>
      </w:r>
      <w:r w:rsidRPr="00FA111C">
        <w:t>ắt</w:t>
      </w:r>
      <w:r w:rsidRPr="00FA111C">
        <w:rPr>
          <w:spacing w:val="6"/>
        </w:rPr>
        <w:t xml:space="preserve"> </w:t>
      </w:r>
      <w:r w:rsidRPr="00FA111C">
        <w:t>mạn</w:t>
      </w:r>
      <w:r w:rsidRPr="00FA111C">
        <w:rPr>
          <w:spacing w:val="-3"/>
        </w:rPr>
        <w:t>h</w:t>
      </w:r>
      <w:r w:rsidRPr="00FA111C">
        <w:t>,</w:t>
      </w:r>
      <w:r w:rsidRPr="00FA111C">
        <w:rPr>
          <w:spacing w:val="15"/>
        </w:rPr>
        <w:t xml:space="preserve"> </w:t>
      </w:r>
      <w:r w:rsidRPr="00FA111C">
        <w:t>nhiều</w:t>
      </w:r>
      <w:r w:rsidRPr="00FA111C">
        <w:rPr>
          <w:spacing w:val="13"/>
        </w:rPr>
        <w:t xml:space="preserve"> </w:t>
      </w:r>
      <w:r w:rsidRPr="00FA111C">
        <w:t>sông</w:t>
      </w:r>
      <w:r w:rsidRPr="00FA111C">
        <w:rPr>
          <w:spacing w:val="8"/>
        </w:rPr>
        <w:t xml:space="preserve"> </w:t>
      </w:r>
      <w:r w:rsidRPr="00FA111C">
        <w:t>suố</w:t>
      </w:r>
      <w:r w:rsidRPr="00FA111C">
        <w:rPr>
          <w:spacing w:val="-3"/>
        </w:rPr>
        <w:t>i</w:t>
      </w:r>
      <w:r w:rsidRPr="00FA111C">
        <w:t>,</w:t>
      </w:r>
      <w:r w:rsidRPr="00FA111C">
        <w:rPr>
          <w:spacing w:val="11"/>
        </w:rPr>
        <w:t xml:space="preserve"> </w:t>
      </w:r>
      <w:r w:rsidRPr="00FA111C">
        <w:rPr>
          <w:spacing w:val="1"/>
        </w:rPr>
        <w:t>h</w:t>
      </w:r>
      <w:r w:rsidRPr="00FA111C">
        <w:t>ẻm</w:t>
      </w:r>
      <w:r w:rsidRPr="00FA111C">
        <w:rPr>
          <w:spacing w:val="11"/>
        </w:rPr>
        <w:t xml:space="preserve"> </w:t>
      </w:r>
      <w:r w:rsidRPr="00FA111C">
        <w:rPr>
          <w:spacing w:val="-2"/>
        </w:rPr>
        <w:t>v</w:t>
      </w:r>
      <w:r w:rsidRPr="00FA111C">
        <w:t>ực</w:t>
      </w:r>
      <w:r w:rsidRPr="00FA111C">
        <w:rPr>
          <w:spacing w:val="10"/>
        </w:rPr>
        <w:t xml:space="preserve"> </w:t>
      </w:r>
      <w:r w:rsidRPr="00FA111C">
        <w:t>trở</w:t>
      </w:r>
      <w:r w:rsidRPr="00FA111C">
        <w:rPr>
          <w:spacing w:val="7"/>
        </w:rPr>
        <w:t xml:space="preserve"> </w:t>
      </w:r>
      <w:r w:rsidRPr="00FA111C">
        <w:t>n</w:t>
      </w:r>
      <w:r w:rsidRPr="00FA111C">
        <w:rPr>
          <w:spacing w:val="-2"/>
        </w:rPr>
        <w:t>g</w:t>
      </w:r>
      <w:r w:rsidRPr="00FA111C">
        <w:t>ại</w:t>
      </w:r>
      <w:r w:rsidRPr="00FA111C">
        <w:rPr>
          <w:spacing w:val="11"/>
        </w:rPr>
        <w:t xml:space="preserve"> </w:t>
      </w:r>
      <w:r w:rsidRPr="00FA111C">
        <w:t>cho</w:t>
      </w:r>
      <w:r w:rsidRPr="00FA111C">
        <w:rPr>
          <w:spacing w:val="9"/>
        </w:rPr>
        <w:t xml:space="preserve"> </w:t>
      </w:r>
      <w:r w:rsidRPr="00FA111C">
        <w:rPr>
          <w:spacing w:val="-2"/>
        </w:rPr>
        <w:t>g</w:t>
      </w:r>
      <w:r w:rsidRPr="00FA111C">
        <w:t>iao</w:t>
      </w:r>
      <w:r w:rsidRPr="00FA111C">
        <w:rPr>
          <w:spacing w:val="11"/>
        </w:rPr>
        <w:t xml:space="preserve"> </w:t>
      </w:r>
      <w:r w:rsidRPr="00FA111C">
        <w:rPr>
          <w:spacing w:val="-3"/>
          <w:w w:val="102"/>
        </w:rPr>
        <w:t>t</w:t>
      </w:r>
      <w:r w:rsidRPr="00FA111C">
        <w:rPr>
          <w:w w:val="102"/>
        </w:rPr>
        <w:t>hôn</w:t>
      </w:r>
      <w:r w:rsidRPr="00FA111C">
        <w:rPr>
          <w:spacing w:val="-2"/>
          <w:w w:val="102"/>
        </w:rPr>
        <w:t>g</w:t>
      </w:r>
      <w:r w:rsidRPr="00FA111C">
        <w:rPr>
          <w:w w:val="102"/>
        </w:rPr>
        <w:t>.</w:t>
      </w:r>
      <w:r w:rsidRPr="00FA111C">
        <w:t>C.</w:t>
      </w:r>
      <w:r w:rsidRPr="00FA111C">
        <w:rPr>
          <w:spacing w:val="9"/>
        </w:rPr>
        <w:t xml:space="preserve"> </w:t>
      </w:r>
      <w:r w:rsidRPr="00FA111C">
        <w:t>khí</w:t>
      </w:r>
      <w:r w:rsidRPr="00FA111C">
        <w:rPr>
          <w:spacing w:val="7"/>
        </w:rPr>
        <w:t xml:space="preserve"> </w:t>
      </w:r>
      <w:r w:rsidRPr="00FA111C">
        <w:rPr>
          <w:spacing w:val="-2"/>
        </w:rPr>
        <w:t>h</w:t>
      </w:r>
      <w:r w:rsidRPr="00FA111C">
        <w:t>ậu</w:t>
      </w:r>
      <w:r w:rsidRPr="00FA111C">
        <w:rPr>
          <w:spacing w:val="9"/>
        </w:rPr>
        <w:t xml:space="preserve"> </w:t>
      </w:r>
      <w:r w:rsidRPr="00FA111C">
        <w:t>p</w:t>
      </w:r>
      <w:r w:rsidRPr="00FA111C">
        <w:rPr>
          <w:spacing w:val="-2"/>
        </w:rPr>
        <w:t>h</w:t>
      </w:r>
      <w:r w:rsidRPr="00FA111C">
        <w:t>ân</w:t>
      </w:r>
      <w:r w:rsidRPr="00FA111C">
        <w:rPr>
          <w:spacing w:val="12"/>
        </w:rPr>
        <w:t xml:space="preserve"> </w:t>
      </w:r>
      <w:r w:rsidRPr="00FA111C">
        <w:t>hoá</w:t>
      </w:r>
      <w:r w:rsidRPr="00FA111C">
        <w:rPr>
          <w:spacing w:val="9"/>
        </w:rPr>
        <w:t xml:space="preserve"> </w:t>
      </w:r>
      <w:r w:rsidRPr="00FA111C">
        <w:t>ph</w:t>
      </w:r>
      <w:r w:rsidRPr="00FA111C">
        <w:rPr>
          <w:spacing w:val="-5"/>
        </w:rPr>
        <w:t>ứ</w:t>
      </w:r>
      <w:r w:rsidRPr="00FA111C">
        <w:t>c</w:t>
      </w:r>
      <w:r w:rsidRPr="00FA111C">
        <w:rPr>
          <w:spacing w:val="12"/>
        </w:rPr>
        <w:t xml:space="preserve"> </w:t>
      </w:r>
      <w:r w:rsidRPr="00FA111C">
        <w:rPr>
          <w:spacing w:val="2"/>
          <w:w w:val="102"/>
        </w:rPr>
        <w:t>t</w:t>
      </w:r>
      <w:r w:rsidRPr="00FA111C">
        <w:rPr>
          <w:w w:val="102"/>
        </w:rPr>
        <w:t>ạ</w:t>
      </w:r>
      <w:r w:rsidRPr="00FA111C">
        <w:rPr>
          <w:spacing w:val="-2"/>
          <w:w w:val="102"/>
        </w:rPr>
        <w:t>p</w:t>
      </w:r>
      <w:r w:rsidRPr="00FA111C">
        <w:rPr>
          <w:w w:val="102"/>
        </w:rPr>
        <w:t>.</w:t>
      </w:r>
    </w:p>
    <w:p w:rsidR="00120E00" w:rsidRPr="00FA111C" w:rsidRDefault="00120E00" w:rsidP="00786C7E">
      <w:r w:rsidRPr="00FA111C">
        <w:t>D.</w:t>
      </w:r>
      <w:r w:rsidRPr="00FA111C">
        <w:rPr>
          <w:spacing w:val="8"/>
        </w:rPr>
        <w:t xml:space="preserve"> </w:t>
      </w:r>
      <w:r w:rsidRPr="00FA111C">
        <w:t>khoáng</w:t>
      </w:r>
      <w:r w:rsidRPr="00FA111C">
        <w:rPr>
          <w:spacing w:val="16"/>
        </w:rPr>
        <w:t xml:space="preserve"> </w:t>
      </w:r>
      <w:r w:rsidRPr="00FA111C">
        <w:rPr>
          <w:spacing w:val="-4"/>
        </w:rPr>
        <w:t>s</w:t>
      </w:r>
      <w:r w:rsidRPr="00FA111C">
        <w:rPr>
          <w:spacing w:val="3"/>
        </w:rPr>
        <w:t>ả</w:t>
      </w:r>
      <w:r w:rsidRPr="00FA111C">
        <w:t>n</w:t>
      </w:r>
      <w:r w:rsidRPr="00FA111C">
        <w:rPr>
          <w:spacing w:val="5"/>
        </w:rPr>
        <w:t xml:space="preserve"> </w:t>
      </w:r>
      <w:r w:rsidRPr="00FA111C">
        <w:rPr>
          <w:spacing w:val="2"/>
        </w:rPr>
        <w:t>c</w:t>
      </w:r>
      <w:r w:rsidRPr="00FA111C">
        <w:t>ó</w:t>
      </w:r>
      <w:r w:rsidRPr="00FA111C">
        <w:rPr>
          <w:spacing w:val="3"/>
        </w:rPr>
        <w:t xml:space="preserve"> </w:t>
      </w:r>
      <w:r w:rsidRPr="00FA111C">
        <w:t>nhi</w:t>
      </w:r>
      <w:r w:rsidRPr="00FA111C">
        <w:rPr>
          <w:spacing w:val="4"/>
        </w:rPr>
        <w:t>ề</w:t>
      </w:r>
      <w:r w:rsidRPr="00FA111C">
        <w:t>u</w:t>
      </w:r>
      <w:r w:rsidRPr="00FA111C">
        <w:rPr>
          <w:spacing w:val="9"/>
        </w:rPr>
        <w:t xml:space="preserve"> </w:t>
      </w:r>
      <w:r w:rsidRPr="00FA111C">
        <w:t>mỏ</w:t>
      </w:r>
      <w:r w:rsidRPr="00FA111C">
        <w:rPr>
          <w:spacing w:val="10"/>
        </w:rPr>
        <w:t xml:space="preserve"> </w:t>
      </w:r>
      <w:r w:rsidRPr="00FA111C">
        <w:t>t</w:t>
      </w:r>
      <w:r w:rsidRPr="00FA111C">
        <w:rPr>
          <w:spacing w:val="-1"/>
        </w:rPr>
        <w:t>r</w:t>
      </w:r>
      <w:r w:rsidRPr="00FA111C">
        <w:t>ữ</w:t>
      </w:r>
      <w:r w:rsidRPr="00FA111C">
        <w:rPr>
          <w:spacing w:val="8"/>
        </w:rPr>
        <w:t xml:space="preserve"> </w:t>
      </w:r>
      <w:r w:rsidRPr="00FA111C">
        <w:t>lượng</w:t>
      </w:r>
      <w:r w:rsidRPr="00FA111C">
        <w:rPr>
          <w:spacing w:val="10"/>
        </w:rPr>
        <w:t xml:space="preserve"> </w:t>
      </w:r>
      <w:r w:rsidRPr="00FA111C">
        <w:rPr>
          <w:spacing w:val="1"/>
        </w:rPr>
        <w:t>n</w:t>
      </w:r>
      <w:r w:rsidRPr="00FA111C">
        <w:t>h</w:t>
      </w:r>
      <w:r w:rsidRPr="00FA111C">
        <w:rPr>
          <w:spacing w:val="-2"/>
        </w:rPr>
        <w:t>ỏ</w:t>
      </w:r>
      <w:r w:rsidRPr="00FA111C">
        <w:t>,</w:t>
      </w:r>
      <w:r w:rsidRPr="00FA111C">
        <w:rPr>
          <w:spacing w:val="11"/>
        </w:rPr>
        <w:t xml:space="preserve"> </w:t>
      </w:r>
      <w:r w:rsidRPr="00FA111C">
        <w:rPr>
          <w:spacing w:val="1"/>
        </w:rPr>
        <w:t>p</w:t>
      </w:r>
      <w:r w:rsidRPr="00FA111C">
        <w:rPr>
          <w:spacing w:val="-2"/>
        </w:rPr>
        <w:t>h</w:t>
      </w:r>
      <w:r w:rsidRPr="00FA111C">
        <w:t>ân</w:t>
      </w:r>
      <w:r w:rsidRPr="00FA111C">
        <w:rPr>
          <w:spacing w:val="12"/>
        </w:rPr>
        <w:t xml:space="preserve"> </w:t>
      </w:r>
      <w:r w:rsidRPr="00FA111C">
        <w:rPr>
          <w:spacing w:val="-3"/>
        </w:rPr>
        <w:t>t</w:t>
      </w:r>
      <w:r w:rsidRPr="00FA111C">
        <w:rPr>
          <w:spacing w:val="3"/>
        </w:rPr>
        <w:t>á</w:t>
      </w:r>
      <w:r w:rsidRPr="00FA111C">
        <w:t>n</w:t>
      </w:r>
      <w:r w:rsidRPr="00FA111C">
        <w:rPr>
          <w:spacing w:val="4"/>
        </w:rPr>
        <w:t xml:space="preserve"> </w:t>
      </w:r>
      <w:r w:rsidRPr="00FA111C">
        <w:t>trong</w:t>
      </w:r>
      <w:r w:rsidRPr="00FA111C">
        <w:rPr>
          <w:spacing w:val="12"/>
        </w:rPr>
        <w:t xml:space="preserve"> </w:t>
      </w:r>
      <w:r w:rsidRPr="00FA111C">
        <w:t>không</w:t>
      </w:r>
      <w:r w:rsidRPr="00FA111C">
        <w:rPr>
          <w:spacing w:val="11"/>
        </w:rPr>
        <w:t xml:space="preserve"> </w:t>
      </w:r>
      <w:r w:rsidRPr="00FA111C">
        <w:rPr>
          <w:spacing w:val="-2"/>
          <w:w w:val="102"/>
        </w:rPr>
        <w:t>g</w:t>
      </w:r>
      <w:r w:rsidRPr="00FA111C">
        <w:rPr>
          <w:spacing w:val="2"/>
          <w:w w:val="102"/>
        </w:rPr>
        <w:t>i</w:t>
      </w:r>
      <w:r w:rsidRPr="00FA111C">
        <w:rPr>
          <w:w w:val="102"/>
        </w:rPr>
        <w:t>an.</w:t>
      </w:r>
    </w:p>
    <w:p w:rsidR="00120E00" w:rsidRPr="00FA111C" w:rsidRDefault="00120E00" w:rsidP="00786C7E">
      <w:r w:rsidRPr="00FA111C">
        <w:t>147.</w:t>
      </w:r>
      <w:r w:rsidRPr="00FA111C">
        <w:rPr>
          <w:spacing w:val="9"/>
        </w:rPr>
        <w:t xml:space="preserve"> </w:t>
      </w:r>
      <w:r w:rsidRPr="00FA111C">
        <w:t>Các</w:t>
      </w:r>
      <w:r w:rsidRPr="00FA111C">
        <w:rPr>
          <w:spacing w:val="9"/>
        </w:rPr>
        <w:t xml:space="preserve"> </w:t>
      </w:r>
      <w:r w:rsidRPr="00FA111C">
        <w:rPr>
          <w:spacing w:val="-2"/>
        </w:rPr>
        <w:t>c</w:t>
      </w:r>
      <w:r w:rsidRPr="00FA111C">
        <w:t>ao</w:t>
      </w:r>
      <w:r w:rsidRPr="00FA111C">
        <w:rPr>
          <w:spacing w:val="9"/>
        </w:rPr>
        <w:t xml:space="preserve"> </w:t>
      </w:r>
      <w:r w:rsidRPr="00FA111C">
        <w:t>n</w:t>
      </w:r>
      <w:r w:rsidRPr="00FA111C">
        <w:rPr>
          <w:spacing w:val="-2"/>
        </w:rPr>
        <w:t>g</w:t>
      </w:r>
      <w:r w:rsidRPr="00FA111C">
        <w:t>u</w:t>
      </w:r>
      <w:r w:rsidRPr="00FA111C">
        <w:rPr>
          <w:spacing w:val="-2"/>
        </w:rPr>
        <w:t>y</w:t>
      </w:r>
      <w:r w:rsidRPr="00FA111C">
        <w:t>ên</w:t>
      </w:r>
      <w:r w:rsidRPr="00FA111C">
        <w:rPr>
          <w:spacing w:val="19"/>
        </w:rPr>
        <w:t xml:space="preserve"> </w:t>
      </w:r>
      <w:r w:rsidRPr="00FA111C">
        <w:rPr>
          <w:spacing w:val="1"/>
        </w:rPr>
        <w:t>c</w:t>
      </w:r>
      <w:r w:rsidRPr="00FA111C">
        <w:rPr>
          <w:spacing w:val="-2"/>
        </w:rPr>
        <w:t>ủ</w:t>
      </w:r>
      <w:r w:rsidRPr="00FA111C">
        <w:t>a</w:t>
      </w:r>
      <w:r w:rsidRPr="00FA111C">
        <w:rPr>
          <w:spacing w:val="9"/>
        </w:rPr>
        <w:t xml:space="preserve"> </w:t>
      </w:r>
      <w:r w:rsidRPr="00FA111C">
        <w:rPr>
          <w:spacing w:val="-2"/>
        </w:rPr>
        <w:t>v</w:t>
      </w:r>
      <w:r w:rsidRPr="00FA111C">
        <w:t>ùng</w:t>
      </w:r>
      <w:r w:rsidRPr="00FA111C">
        <w:rPr>
          <w:spacing w:val="8"/>
        </w:rPr>
        <w:t xml:space="preserve"> </w:t>
      </w:r>
      <w:r w:rsidRPr="00FA111C">
        <w:rPr>
          <w:spacing w:val="3"/>
        </w:rPr>
        <w:t>T</w:t>
      </w:r>
      <w:r w:rsidRPr="00FA111C">
        <w:t>ây</w:t>
      </w:r>
      <w:r w:rsidRPr="00FA111C">
        <w:rPr>
          <w:spacing w:val="10"/>
        </w:rPr>
        <w:t xml:space="preserve"> </w:t>
      </w:r>
      <w:r w:rsidRPr="00FA111C">
        <w:rPr>
          <w:spacing w:val="1"/>
        </w:rPr>
        <w:t>B</w:t>
      </w:r>
      <w:r w:rsidRPr="00FA111C">
        <w:rPr>
          <w:spacing w:val="-2"/>
        </w:rPr>
        <w:t>ắ</w:t>
      </w:r>
      <w:r w:rsidRPr="00FA111C">
        <w:t>c</w:t>
      </w:r>
      <w:r w:rsidRPr="00FA111C">
        <w:rPr>
          <w:spacing w:val="10"/>
        </w:rPr>
        <w:t xml:space="preserve"> </w:t>
      </w:r>
      <w:r w:rsidRPr="00FA111C">
        <w:rPr>
          <w:spacing w:val="-2"/>
        </w:rPr>
        <w:t>x</w:t>
      </w:r>
      <w:r w:rsidRPr="00FA111C">
        <w:t>ếp</w:t>
      </w:r>
      <w:r w:rsidRPr="00FA111C">
        <w:rPr>
          <w:spacing w:val="9"/>
        </w:rPr>
        <w:t xml:space="preserve"> </w:t>
      </w:r>
      <w:r w:rsidRPr="00FA111C">
        <w:t>thứ</w:t>
      </w:r>
      <w:r w:rsidRPr="00FA111C">
        <w:rPr>
          <w:spacing w:val="6"/>
        </w:rPr>
        <w:t xml:space="preserve"> </w:t>
      </w:r>
      <w:r w:rsidRPr="00FA111C">
        <w:t>tự</w:t>
      </w:r>
      <w:r w:rsidRPr="00FA111C">
        <w:rPr>
          <w:spacing w:val="6"/>
        </w:rPr>
        <w:t xml:space="preserve"> </w:t>
      </w:r>
      <w:r w:rsidRPr="00FA111C">
        <w:t>từ</w:t>
      </w:r>
      <w:r w:rsidRPr="00FA111C">
        <w:rPr>
          <w:spacing w:val="3"/>
        </w:rPr>
        <w:t xml:space="preserve"> </w:t>
      </w:r>
      <w:r w:rsidRPr="00FA111C">
        <w:t>Bắc</w:t>
      </w:r>
      <w:r w:rsidRPr="00FA111C">
        <w:rPr>
          <w:spacing w:val="7"/>
        </w:rPr>
        <w:t xml:space="preserve"> </w:t>
      </w:r>
      <w:r w:rsidRPr="00FA111C">
        <w:t>xu</w:t>
      </w:r>
      <w:r w:rsidRPr="00FA111C">
        <w:rPr>
          <w:spacing w:val="1"/>
        </w:rPr>
        <w:t>ố</w:t>
      </w:r>
      <w:r w:rsidRPr="00FA111C">
        <w:t>ng</w:t>
      </w:r>
      <w:r w:rsidRPr="00FA111C">
        <w:rPr>
          <w:spacing w:val="12"/>
        </w:rPr>
        <w:t xml:space="preserve"> </w:t>
      </w:r>
      <w:r w:rsidRPr="00FA111C">
        <w:rPr>
          <w:spacing w:val="2"/>
        </w:rPr>
        <w:t>N</w:t>
      </w:r>
      <w:r w:rsidRPr="00FA111C">
        <w:t>am</w:t>
      </w:r>
      <w:r w:rsidRPr="00FA111C">
        <w:rPr>
          <w:spacing w:val="12"/>
        </w:rPr>
        <w:t xml:space="preserve"> </w:t>
      </w:r>
      <w:r w:rsidRPr="00FA111C">
        <w:rPr>
          <w:spacing w:val="-3"/>
        </w:rPr>
        <w:t>l</w:t>
      </w:r>
      <w:r w:rsidRPr="00FA111C">
        <w:t>ần</w:t>
      </w:r>
      <w:r w:rsidRPr="00FA111C">
        <w:rPr>
          <w:spacing w:val="8"/>
        </w:rPr>
        <w:t xml:space="preserve"> </w:t>
      </w:r>
      <w:r w:rsidRPr="00FA111C">
        <w:rPr>
          <w:spacing w:val="-3"/>
        </w:rPr>
        <w:t>l</w:t>
      </w:r>
      <w:r w:rsidRPr="00FA111C">
        <w:t>ượt</w:t>
      </w:r>
      <w:r w:rsidRPr="00FA111C">
        <w:rPr>
          <w:spacing w:val="12"/>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2"/>
        </w:rPr>
        <w:t>M</w:t>
      </w:r>
      <w:r w:rsidRPr="00FA111C">
        <w:t>ộc</w:t>
      </w:r>
      <w:r w:rsidRPr="00FA111C">
        <w:rPr>
          <w:spacing w:val="8"/>
        </w:rPr>
        <w:t xml:space="preserve"> </w:t>
      </w:r>
      <w:r w:rsidRPr="00FA111C">
        <w:t>Ch</w:t>
      </w:r>
      <w:r w:rsidRPr="00FA111C">
        <w:rPr>
          <w:spacing w:val="3"/>
        </w:rPr>
        <w:t>â</w:t>
      </w:r>
      <w:r w:rsidRPr="00FA111C">
        <w:rPr>
          <w:spacing w:val="-2"/>
        </w:rPr>
        <w:t>u</w:t>
      </w:r>
      <w:r w:rsidRPr="00FA111C">
        <w:t>,</w:t>
      </w:r>
      <w:r w:rsidRPr="00FA111C">
        <w:rPr>
          <w:spacing w:val="14"/>
        </w:rPr>
        <w:t xml:space="preserve"> </w:t>
      </w:r>
      <w:r w:rsidRPr="00FA111C">
        <w:rPr>
          <w:spacing w:val="-3"/>
        </w:rPr>
        <w:t>S</w:t>
      </w:r>
      <w:r w:rsidRPr="00FA111C">
        <w:t>ơn</w:t>
      </w:r>
      <w:r w:rsidRPr="00FA111C">
        <w:rPr>
          <w:spacing w:val="10"/>
        </w:rPr>
        <w:t xml:space="preserve"> </w:t>
      </w:r>
      <w:r w:rsidRPr="00FA111C">
        <w:rPr>
          <w:spacing w:val="-3"/>
        </w:rPr>
        <w:t>L</w:t>
      </w:r>
      <w:r w:rsidRPr="00FA111C">
        <w:t>a,</w:t>
      </w:r>
      <w:r w:rsidRPr="00FA111C">
        <w:rPr>
          <w:spacing w:val="9"/>
        </w:rPr>
        <w:t xml:space="preserve"> </w:t>
      </w:r>
      <w:r w:rsidRPr="00FA111C">
        <w:t>S</w:t>
      </w:r>
      <w:r w:rsidRPr="00FA111C">
        <w:rPr>
          <w:spacing w:val="-2"/>
        </w:rPr>
        <w:t>í</w:t>
      </w:r>
      <w:r w:rsidRPr="00FA111C">
        <w:t>n</w:t>
      </w:r>
      <w:r w:rsidRPr="00FA111C">
        <w:rPr>
          <w:spacing w:val="11"/>
        </w:rPr>
        <w:t xml:space="preserve"> </w:t>
      </w:r>
      <w:r w:rsidRPr="00FA111C">
        <w:t>C</w:t>
      </w:r>
      <w:r w:rsidRPr="00FA111C">
        <w:rPr>
          <w:spacing w:val="-2"/>
        </w:rPr>
        <w:t>h</w:t>
      </w:r>
      <w:r w:rsidRPr="00FA111C">
        <w:t>ải,</w:t>
      </w:r>
      <w:r w:rsidRPr="00FA111C">
        <w:rPr>
          <w:spacing w:val="13"/>
        </w:rPr>
        <w:t xml:space="preserve"> </w:t>
      </w:r>
      <w:r w:rsidRPr="00FA111C">
        <w:rPr>
          <w:spacing w:val="-3"/>
        </w:rPr>
        <w:t>T</w:t>
      </w:r>
      <w:r w:rsidRPr="00FA111C">
        <w:t>ả</w:t>
      </w:r>
      <w:r w:rsidRPr="00FA111C">
        <w:rPr>
          <w:spacing w:val="8"/>
        </w:rPr>
        <w:t xml:space="preserve"> </w:t>
      </w:r>
      <w:r w:rsidRPr="00FA111C">
        <w:rPr>
          <w:spacing w:val="-3"/>
          <w:w w:val="102"/>
        </w:rPr>
        <w:t>P</w:t>
      </w:r>
      <w:r w:rsidRPr="00FA111C">
        <w:rPr>
          <w:w w:val="102"/>
        </w:rPr>
        <w:t>h</w:t>
      </w:r>
      <w:r w:rsidRPr="00FA111C">
        <w:rPr>
          <w:spacing w:val="2"/>
          <w:w w:val="102"/>
        </w:rPr>
        <w:t>ì</w:t>
      </w:r>
      <w:r w:rsidRPr="00FA111C">
        <w:rPr>
          <w:w w:val="102"/>
        </w:rPr>
        <w:t xml:space="preserve">nh. </w:t>
      </w:r>
      <w:r w:rsidRPr="00FA111C">
        <w:t>B.</w:t>
      </w:r>
      <w:r w:rsidRPr="00FA111C">
        <w:rPr>
          <w:spacing w:val="7"/>
        </w:rPr>
        <w:t xml:space="preserve"> </w:t>
      </w:r>
      <w:r w:rsidRPr="00FA111C">
        <w:t>S</w:t>
      </w:r>
      <w:r w:rsidRPr="00FA111C">
        <w:rPr>
          <w:spacing w:val="1"/>
        </w:rPr>
        <w:t>ơ</w:t>
      </w:r>
      <w:r w:rsidRPr="00FA111C">
        <w:t>n</w:t>
      </w:r>
      <w:r w:rsidRPr="00FA111C">
        <w:rPr>
          <w:spacing w:val="6"/>
        </w:rPr>
        <w:t xml:space="preserve"> </w:t>
      </w:r>
      <w:r w:rsidRPr="00FA111C">
        <w:t>la,</w:t>
      </w:r>
      <w:r w:rsidRPr="00FA111C">
        <w:rPr>
          <w:spacing w:val="7"/>
        </w:rPr>
        <w:t xml:space="preserve"> </w:t>
      </w:r>
      <w:r w:rsidRPr="00FA111C">
        <w:rPr>
          <w:spacing w:val="1"/>
        </w:rPr>
        <w:t>M</w:t>
      </w:r>
      <w:r w:rsidRPr="00FA111C">
        <w:t>ộc</w:t>
      </w:r>
      <w:r w:rsidRPr="00FA111C">
        <w:rPr>
          <w:spacing w:val="8"/>
        </w:rPr>
        <w:t xml:space="preserve"> </w:t>
      </w:r>
      <w:r w:rsidRPr="00FA111C">
        <w:t>Ch</w:t>
      </w:r>
      <w:r w:rsidRPr="00FA111C">
        <w:rPr>
          <w:spacing w:val="3"/>
        </w:rPr>
        <w:t>â</w:t>
      </w:r>
      <w:r w:rsidRPr="00FA111C">
        <w:rPr>
          <w:spacing w:val="-2"/>
        </w:rPr>
        <w:t>u</w:t>
      </w:r>
      <w:r w:rsidRPr="00FA111C">
        <w:t>.</w:t>
      </w:r>
      <w:r w:rsidRPr="00FA111C">
        <w:rPr>
          <w:spacing w:val="14"/>
        </w:rPr>
        <w:t xml:space="preserve"> </w:t>
      </w:r>
      <w:r w:rsidRPr="00FA111C">
        <w:rPr>
          <w:spacing w:val="-3"/>
        </w:rPr>
        <w:t>T</w:t>
      </w:r>
      <w:r w:rsidRPr="00FA111C">
        <w:t>ả</w:t>
      </w:r>
      <w:r w:rsidRPr="00FA111C">
        <w:rPr>
          <w:spacing w:val="5"/>
        </w:rPr>
        <w:t xml:space="preserve"> </w:t>
      </w:r>
      <w:r w:rsidRPr="00FA111C">
        <w:t>Phình,</w:t>
      </w:r>
      <w:r w:rsidRPr="00FA111C">
        <w:rPr>
          <w:spacing w:val="14"/>
        </w:rPr>
        <w:t xml:space="preserve"> </w:t>
      </w:r>
      <w:r w:rsidRPr="00FA111C">
        <w:t>Sín</w:t>
      </w:r>
      <w:r w:rsidRPr="00FA111C">
        <w:rPr>
          <w:spacing w:val="7"/>
        </w:rPr>
        <w:t xml:space="preserve"> </w:t>
      </w:r>
      <w:r w:rsidRPr="00FA111C">
        <w:rPr>
          <w:w w:val="102"/>
        </w:rPr>
        <w:t>C</w:t>
      </w:r>
      <w:r w:rsidRPr="00FA111C">
        <w:rPr>
          <w:spacing w:val="-1"/>
          <w:w w:val="102"/>
        </w:rPr>
        <w:t>h</w:t>
      </w:r>
      <w:r w:rsidRPr="00FA111C">
        <w:rPr>
          <w:spacing w:val="3"/>
          <w:w w:val="102"/>
        </w:rPr>
        <w:t>ả</w:t>
      </w:r>
      <w:r w:rsidRPr="00FA111C">
        <w:rPr>
          <w:spacing w:val="-3"/>
          <w:w w:val="102"/>
        </w:rPr>
        <w:t>i</w:t>
      </w:r>
      <w:r w:rsidRPr="00FA111C">
        <w:rPr>
          <w:w w:val="102"/>
        </w:rPr>
        <w:t xml:space="preserve">. </w:t>
      </w:r>
      <w:r w:rsidRPr="00FA111C">
        <w:t>C.</w:t>
      </w:r>
      <w:r w:rsidRPr="00FA111C">
        <w:rPr>
          <w:spacing w:val="7"/>
        </w:rPr>
        <w:t xml:space="preserve"> </w:t>
      </w:r>
      <w:r w:rsidRPr="00FA111C">
        <w:t>Tả</w:t>
      </w:r>
      <w:r w:rsidRPr="00FA111C">
        <w:rPr>
          <w:spacing w:val="6"/>
        </w:rPr>
        <w:t xml:space="preserve"> </w:t>
      </w:r>
      <w:r w:rsidRPr="00FA111C">
        <w:t>P</w:t>
      </w:r>
      <w:r w:rsidRPr="00FA111C">
        <w:rPr>
          <w:spacing w:val="-1"/>
        </w:rPr>
        <w:t>h</w:t>
      </w:r>
      <w:r w:rsidRPr="00FA111C">
        <w:t>ình,</w:t>
      </w:r>
      <w:r w:rsidRPr="00FA111C">
        <w:rPr>
          <w:spacing w:val="14"/>
        </w:rPr>
        <w:t xml:space="preserve"> </w:t>
      </w:r>
      <w:r w:rsidRPr="00FA111C">
        <w:t>Sín</w:t>
      </w:r>
      <w:r w:rsidRPr="00FA111C">
        <w:rPr>
          <w:spacing w:val="4"/>
        </w:rPr>
        <w:t xml:space="preserve"> </w:t>
      </w:r>
      <w:r w:rsidRPr="00FA111C">
        <w:rPr>
          <w:spacing w:val="2"/>
        </w:rPr>
        <w:t>c</w:t>
      </w:r>
      <w:r w:rsidRPr="00FA111C">
        <w:t>h</w:t>
      </w:r>
      <w:r w:rsidRPr="00FA111C">
        <w:rPr>
          <w:spacing w:val="3"/>
        </w:rPr>
        <w:t>ả</w:t>
      </w:r>
      <w:r w:rsidRPr="00FA111C">
        <w:rPr>
          <w:spacing w:val="-3"/>
        </w:rPr>
        <w:t>i</w:t>
      </w:r>
      <w:r w:rsidRPr="00FA111C">
        <w:t>,</w:t>
      </w:r>
      <w:r w:rsidRPr="00FA111C">
        <w:rPr>
          <w:spacing w:val="12"/>
        </w:rPr>
        <w:t xml:space="preserve"> </w:t>
      </w:r>
      <w:r w:rsidRPr="00FA111C">
        <w:t>S</w:t>
      </w:r>
      <w:r w:rsidRPr="00FA111C">
        <w:rPr>
          <w:spacing w:val="-4"/>
        </w:rPr>
        <w:t>ơ</w:t>
      </w:r>
      <w:r w:rsidRPr="00FA111C">
        <w:t>n</w:t>
      </w:r>
      <w:r w:rsidRPr="00FA111C">
        <w:rPr>
          <w:spacing w:val="12"/>
        </w:rPr>
        <w:t xml:space="preserve"> </w:t>
      </w:r>
      <w:r w:rsidRPr="00FA111C">
        <w:rPr>
          <w:spacing w:val="-3"/>
        </w:rPr>
        <w:t>L</w:t>
      </w:r>
      <w:r w:rsidRPr="00FA111C">
        <w:t>a,</w:t>
      </w:r>
      <w:r w:rsidRPr="00FA111C">
        <w:rPr>
          <w:spacing w:val="10"/>
        </w:rPr>
        <w:t xml:space="preserve"> </w:t>
      </w:r>
      <w:r w:rsidRPr="00FA111C">
        <w:rPr>
          <w:spacing w:val="-2"/>
        </w:rPr>
        <w:t>M</w:t>
      </w:r>
      <w:r w:rsidRPr="00FA111C">
        <w:t>ộc</w:t>
      </w:r>
      <w:r w:rsidRPr="00FA111C">
        <w:rPr>
          <w:spacing w:val="11"/>
        </w:rPr>
        <w:t xml:space="preserve"> </w:t>
      </w:r>
      <w:r w:rsidRPr="00FA111C">
        <w:rPr>
          <w:w w:val="102"/>
        </w:rPr>
        <w:t>C</w:t>
      </w:r>
      <w:r w:rsidRPr="00FA111C">
        <w:rPr>
          <w:spacing w:val="-2"/>
          <w:w w:val="102"/>
        </w:rPr>
        <w:t>h</w:t>
      </w:r>
      <w:r w:rsidRPr="00FA111C">
        <w:rPr>
          <w:w w:val="102"/>
        </w:rPr>
        <w:t>â</w:t>
      </w:r>
      <w:r w:rsidRPr="00FA111C">
        <w:rPr>
          <w:spacing w:val="1"/>
          <w:w w:val="102"/>
        </w:rPr>
        <w:t>u</w:t>
      </w:r>
      <w:r w:rsidRPr="00FA111C">
        <w:rPr>
          <w:w w:val="102"/>
        </w:rPr>
        <w:t xml:space="preserve">. </w:t>
      </w:r>
      <w:r w:rsidRPr="00FA111C">
        <w:t>D.</w:t>
      </w:r>
      <w:r w:rsidRPr="00FA111C">
        <w:rPr>
          <w:spacing w:val="7"/>
        </w:rPr>
        <w:t xml:space="preserve"> </w:t>
      </w:r>
      <w:r w:rsidRPr="00FA111C">
        <w:t>Sín</w:t>
      </w:r>
      <w:r w:rsidRPr="00FA111C">
        <w:rPr>
          <w:spacing w:val="7"/>
        </w:rPr>
        <w:t xml:space="preserve"> </w:t>
      </w:r>
      <w:r w:rsidRPr="00FA111C">
        <w:t>Ch</w:t>
      </w:r>
      <w:r w:rsidRPr="00FA111C">
        <w:rPr>
          <w:spacing w:val="3"/>
        </w:rPr>
        <w:t>ả</w:t>
      </w:r>
      <w:r w:rsidRPr="00FA111C">
        <w:rPr>
          <w:spacing w:val="-3"/>
        </w:rPr>
        <w:t>i</w:t>
      </w:r>
      <w:r w:rsidRPr="00FA111C">
        <w:t>,</w:t>
      </w:r>
      <w:r w:rsidRPr="00FA111C">
        <w:rPr>
          <w:spacing w:val="13"/>
        </w:rPr>
        <w:t xml:space="preserve"> </w:t>
      </w:r>
      <w:r w:rsidRPr="00FA111C">
        <w:rPr>
          <w:spacing w:val="-1"/>
        </w:rPr>
        <w:t>T</w:t>
      </w:r>
      <w:r w:rsidRPr="00FA111C">
        <w:t>ả</w:t>
      </w:r>
      <w:r w:rsidRPr="00FA111C">
        <w:rPr>
          <w:spacing w:val="6"/>
        </w:rPr>
        <w:t xml:space="preserve"> </w:t>
      </w:r>
      <w:r w:rsidRPr="00FA111C">
        <w:t>P</w:t>
      </w:r>
      <w:r w:rsidRPr="00FA111C">
        <w:rPr>
          <w:spacing w:val="-1"/>
        </w:rPr>
        <w:t>h</w:t>
      </w:r>
      <w:r w:rsidRPr="00FA111C">
        <w:t>ìn</w:t>
      </w:r>
      <w:r w:rsidRPr="00FA111C">
        <w:rPr>
          <w:spacing w:val="-3"/>
        </w:rPr>
        <w:t>h</w:t>
      </w:r>
      <w:r w:rsidRPr="00FA111C">
        <w:t>,</w:t>
      </w:r>
      <w:r w:rsidRPr="00FA111C">
        <w:rPr>
          <w:spacing w:val="14"/>
        </w:rPr>
        <w:t xml:space="preserve"> </w:t>
      </w:r>
      <w:r w:rsidRPr="00FA111C">
        <w:t>Mộc</w:t>
      </w:r>
      <w:r w:rsidRPr="00FA111C">
        <w:rPr>
          <w:spacing w:val="11"/>
        </w:rPr>
        <w:t xml:space="preserve"> </w:t>
      </w:r>
      <w:r w:rsidRPr="00FA111C">
        <w:t>C</w:t>
      </w:r>
      <w:r w:rsidRPr="00FA111C">
        <w:rPr>
          <w:spacing w:val="-2"/>
        </w:rPr>
        <w:t>h</w:t>
      </w:r>
      <w:r w:rsidRPr="00FA111C">
        <w:t>â</w:t>
      </w:r>
      <w:r w:rsidRPr="00FA111C">
        <w:rPr>
          <w:spacing w:val="-2"/>
        </w:rPr>
        <w:t>u</w:t>
      </w:r>
      <w:r w:rsidRPr="00FA111C">
        <w:t>,</w:t>
      </w:r>
      <w:r w:rsidRPr="00FA111C">
        <w:rPr>
          <w:spacing w:val="14"/>
        </w:rPr>
        <w:t xml:space="preserve"> </w:t>
      </w:r>
      <w:r w:rsidRPr="00FA111C">
        <w:rPr>
          <w:spacing w:val="-1"/>
        </w:rPr>
        <w:t>S</w:t>
      </w:r>
      <w:r w:rsidRPr="00FA111C">
        <w:t>ơn</w:t>
      </w:r>
      <w:r w:rsidRPr="00FA111C">
        <w:rPr>
          <w:spacing w:val="10"/>
        </w:rPr>
        <w:t xml:space="preserve"> </w:t>
      </w:r>
      <w:r w:rsidRPr="00FA111C">
        <w:rPr>
          <w:w w:val="102"/>
        </w:rPr>
        <w:t>L</w:t>
      </w:r>
      <w:r w:rsidRPr="00FA111C">
        <w:rPr>
          <w:spacing w:val="-3"/>
          <w:w w:val="102"/>
        </w:rPr>
        <w:t>a</w:t>
      </w:r>
      <w:r w:rsidRPr="00FA111C">
        <w:rPr>
          <w:w w:val="102"/>
        </w:rPr>
        <w:t>.</w:t>
      </w:r>
    </w:p>
    <w:p w:rsidR="00120E00" w:rsidRPr="00FA111C" w:rsidRDefault="00120E00" w:rsidP="00786C7E">
      <w:r w:rsidRPr="00FA111C">
        <w:rPr>
          <w:spacing w:val="-5"/>
        </w:rPr>
        <w:t>148</w:t>
      </w:r>
      <w:r w:rsidRPr="00FA111C">
        <w:t>.</w:t>
      </w:r>
      <w:r w:rsidRPr="00FA111C">
        <w:rPr>
          <w:spacing w:val="5"/>
        </w:rPr>
        <w:t xml:space="preserve"> </w:t>
      </w:r>
      <w:r w:rsidRPr="00FA111C">
        <w:rPr>
          <w:spacing w:val="-4"/>
        </w:rPr>
        <w:t>Dã</w:t>
      </w:r>
      <w:r w:rsidRPr="00FA111C">
        <w:t>y</w:t>
      </w:r>
      <w:r w:rsidRPr="00FA111C">
        <w:rPr>
          <w:spacing w:val="1"/>
        </w:rPr>
        <w:t xml:space="preserve"> </w:t>
      </w:r>
      <w:r w:rsidRPr="00FA111C">
        <w:rPr>
          <w:spacing w:val="-6"/>
        </w:rPr>
        <w:t>n</w:t>
      </w:r>
      <w:r w:rsidRPr="00FA111C">
        <w:rPr>
          <w:spacing w:val="-5"/>
        </w:rPr>
        <w:t>ú</w:t>
      </w:r>
      <w:r w:rsidRPr="00FA111C">
        <w:t>i</w:t>
      </w:r>
      <w:r w:rsidRPr="00FA111C">
        <w:rPr>
          <w:spacing w:val="1"/>
        </w:rPr>
        <w:t xml:space="preserve"> </w:t>
      </w:r>
      <w:r w:rsidRPr="00FA111C">
        <w:rPr>
          <w:spacing w:val="-2"/>
        </w:rPr>
        <w:t>đ</w:t>
      </w:r>
      <w:r w:rsidRPr="00FA111C">
        <w:rPr>
          <w:spacing w:val="-5"/>
        </w:rPr>
        <w:t>ư</w:t>
      </w:r>
      <w:r w:rsidRPr="00FA111C">
        <w:rPr>
          <w:spacing w:val="-4"/>
        </w:rPr>
        <w:t>ợ</w:t>
      </w:r>
      <w:r w:rsidRPr="00FA111C">
        <w:t>c</w:t>
      </w:r>
      <w:r w:rsidRPr="00FA111C">
        <w:rPr>
          <w:spacing w:val="5"/>
        </w:rPr>
        <w:t xml:space="preserve"> </w:t>
      </w:r>
      <w:r w:rsidRPr="00FA111C">
        <w:rPr>
          <w:spacing w:val="-4"/>
        </w:rPr>
        <w:t>c</w:t>
      </w:r>
      <w:r w:rsidRPr="00FA111C">
        <w:rPr>
          <w:spacing w:val="-2"/>
        </w:rPr>
        <w:t>o</w:t>
      </w:r>
      <w:r w:rsidRPr="00FA111C">
        <w:t xml:space="preserve">i </w:t>
      </w:r>
      <w:r w:rsidRPr="00FA111C">
        <w:rPr>
          <w:spacing w:val="-5"/>
        </w:rPr>
        <w:t>l</w:t>
      </w:r>
      <w:r w:rsidRPr="00FA111C">
        <w:t>à</w:t>
      </w:r>
      <w:r w:rsidRPr="00FA111C">
        <w:rPr>
          <w:spacing w:val="-1"/>
        </w:rPr>
        <w:t xml:space="preserve"> </w:t>
      </w:r>
      <w:r w:rsidRPr="00FA111C">
        <w:rPr>
          <w:spacing w:val="-8"/>
        </w:rPr>
        <w:t>r</w:t>
      </w:r>
      <w:r w:rsidRPr="00FA111C">
        <w:rPr>
          <w:spacing w:val="-2"/>
        </w:rPr>
        <w:t>a</w:t>
      </w:r>
      <w:r w:rsidRPr="00FA111C">
        <w:rPr>
          <w:spacing w:val="-5"/>
        </w:rPr>
        <w:t>n</w:t>
      </w:r>
      <w:r w:rsidRPr="00FA111C">
        <w:t>h</w:t>
      </w:r>
      <w:r w:rsidRPr="00FA111C">
        <w:rPr>
          <w:spacing w:val="1"/>
        </w:rPr>
        <w:t xml:space="preserve"> </w:t>
      </w:r>
      <w:r w:rsidRPr="00FA111C">
        <w:rPr>
          <w:spacing w:val="-5"/>
        </w:rPr>
        <w:t>gi</w:t>
      </w:r>
      <w:r w:rsidRPr="00FA111C">
        <w:rPr>
          <w:spacing w:val="-2"/>
        </w:rPr>
        <w:t>ớ</w:t>
      </w:r>
      <w:r w:rsidRPr="00FA111C">
        <w:t>i</w:t>
      </w:r>
      <w:r w:rsidRPr="00FA111C">
        <w:rPr>
          <w:spacing w:val="3"/>
        </w:rPr>
        <w:t xml:space="preserve"> </w:t>
      </w:r>
      <w:r w:rsidRPr="00FA111C">
        <w:rPr>
          <w:spacing w:val="-6"/>
        </w:rPr>
        <w:t>k</w:t>
      </w:r>
      <w:r w:rsidRPr="00FA111C">
        <w:rPr>
          <w:spacing w:val="-5"/>
        </w:rPr>
        <w:t>h</w:t>
      </w:r>
      <w:r w:rsidRPr="00FA111C">
        <w:t>í</w:t>
      </w:r>
      <w:r w:rsidRPr="00FA111C">
        <w:rPr>
          <w:spacing w:val="1"/>
        </w:rPr>
        <w:t xml:space="preserve"> </w:t>
      </w:r>
      <w:r w:rsidRPr="00FA111C">
        <w:rPr>
          <w:spacing w:val="-5"/>
        </w:rPr>
        <w:t>h</w:t>
      </w:r>
      <w:r w:rsidRPr="00FA111C">
        <w:rPr>
          <w:spacing w:val="-2"/>
        </w:rPr>
        <w:t>ậ</w:t>
      </w:r>
      <w:r w:rsidRPr="00FA111C">
        <w:t>u</w:t>
      </w:r>
      <w:r w:rsidRPr="00FA111C">
        <w:rPr>
          <w:spacing w:val="-1"/>
        </w:rPr>
        <w:t xml:space="preserve"> </w:t>
      </w:r>
      <w:r w:rsidRPr="00FA111C">
        <w:rPr>
          <w:spacing w:val="-5"/>
        </w:rPr>
        <w:t>g</w:t>
      </w:r>
      <w:r w:rsidRPr="00FA111C">
        <w:rPr>
          <w:spacing w:val="-3"/>
        </w:rPr>
        <w:t>i</w:t>
      </w:r>
      <w:r w:rsidRPr="00FA111C">
        <w:rPr>
          <w:spacing w:val="-5"/>
        </w:rPr>
        <w:t>ữ</w:t>
      </w:r>
      <w:r w:rsidRPr="00FA111C">
        <w:t>a</w:t>
      </w:r>
      <w:r w:rsidRPr="00FA111C">
        <w:rPr>
          <w:spacing w:val="5"/>
        </w:rPr>
        <w:t xml:space="preserve"> </w:t>
      </w:r>
      <w:r w:rsidRPr="00FA111C">
        <w:rPr>
          <w:spacing w:val="-6"/>
        </w:rPr>
        <w:t>h</w:t>
      </w:r>
      <w:r w:rsidRPr="00FA111C">
        <w:rPr>
          <w:spacing w:val="-4"/>
        </w:rPr>
        <w:t>a</w:t>
      </w:r>
      <w:r w:rsidRPr="00FA111C">
        <w:t>i</w:t>
      </w:r>
      <w:r w:rsidRPr="00FA111C">
        <w:rPr>
          <w:spacing w:val="-2"/>
        </w:rPr>
        <w:t xml:space="preserve"> </w:t>
      </w:r>
      <w:r w:rsidRPr="00FA111C">
        <w:rPr>
          <w:spacing w:val="-3"/>
        </w:rPr>
        <w:t>m</w:t>
      </w:r>
      <w:r w:rsidRPr="00FA111C">
        <w:rPr>
          <w:spacing w:val="-5"/>
        </w:rPr>
        <w:t>i</w:t>
      </w:r>
      <w:r w:rsidRPr="00FA111C">
        <w:rPr>
          <w:spacing w:val="-2"/>
        </w:rPr>
        <w:t>ề</w:t>
      </w:r>
      <w:r w:rsidRPr="00FA111C">
        <w:t>n</w:t>
      </w:r>
      <w:r w:rsidRPr="00FA111C">
        <w:rPr>
          <w:spacing w:val="2"/>
        </w:rPr>
        <w:t xml:space="preserve"> </w:t>
      </w:r>
      <w:r w:rsidRPr="00FA111C">
        <w:rPr>
          <w:spacing w:val="-2"/>
        </w:rPr>
        <w:t>k</w:t>
      </w:r>
      <w:r w:rsidRPr="00FA111C">
        <w:rPr>
          <w:spacing w:val="-5"/>
        </w:rPr>
        <w:t>h</w:t>
      </w:r>
      <w:r w:rsidRPr="00FA111C">
        <w:t>í</w:t>
      </w:r>
      <w:r w:rsidRPr="00FA111C">
        <w:rPr>
          <w:spacing w:val="1"/>
        </w:rPr>
        <w:t xml:space="preserve"> </w:t>
      </w:r>
      <w:r w:rsidRPr="00FA111C">
        <w:rPr>
          <w:spacing w:val="-5"/>
        </w:rPr>
        <w:t>h</w:t>
      </w:r>
      <w:r w:rsidRPr="00FA111C">
        <w:rPr>
          <w:spacing w:val="-4"/>
        </w:rPr>
        <w:t>ậ</w:t>
      </w:r>
      <w:r w:rsidRPr="00FA111C">
        <w:t>u</w:t>
      </w:r>
      <w:r w:rsidRPr="00FA111C">
        <w:rPr>
          <w:spacing w:val="3"/>
        </w:rPr>
        <w:t xml:space="preserve"> </w:t>
      </w:r>
      <w:r w:rsidRPr="00FA111C">
        <w:rPr>
          <w:spacing w:val="-6"/>
        </w:rPr>
        <w:t>p</w:t>
      </w:r>
      <w:r w:rsidRPr="00FA111C">
        <w:rPr>
          <w:spacing w:val="-5"/>
        </w:rPr>
        <w:t>h</w:t>
      </w:r>
      <w:r w:rsidRPr="00FA111C">
        <w:rPr>
          <w:spacing w:val="-3"/>
        </w:rPr>
        <w:t>í</w:t>
      </w:r>
      <w:r w:rsidRPr="00FA111C">
        <w:t>a</w:t>
      </w:r>
      <w:r w:rsidRPr="00FA111C">
        <w:rPr>
          <w:spacing w:val="4"/>
        </w:rPr>
        <w:t xml:space="preserve"> </w:t>
      </w:r>
      <w:r w:rsidRPr="00FA111C">
        <w:rPr>
          <w:spacing w:val="-5"/>
        </w:rPr>
        <w:t>b</w:t>
      </w:r>
      <w:r w:rsidRPr="00FA111C">
        <w:rPr>
          <w:spacing w:val="-4"/>
        </w:rPr>
        <w:t>ắ</w:t>
      </w:r>
      <w:r w:rsidRPr="00FA111C">
        <w:t xml:space="preserve">c </w:t>
      </w:r>
      <w:r w:rsidRPr="00FA111C">
        <w:rPr>
          <w:spacing w:val="-7"/>
        </w:rPr>
        <w:t>v</w:t>
      </w:r>
      <w:r w:rsidRPr="00FA111C">
        <w:t xml:space="preserve">à </w:t>
      </w:r>
      <w:r w:rsidRPr="00FA111C">
        <w:rPr>
          <w:spacing w:val="-5"/>
        </w:rPr>
        <w:t>p</w:t>
      </w:r>
      <w:r w:rsidRPr="00FA111C">
        <w:rPr>
          <w:spacing w:val="-2"/>
        </w:rPr>
        <w:t>h</w:t>
      </w:r>
      <w:r w:rsidRPr="00FA111C">
        <w:rPr>
          <w:spacing w:val="-5"/>
        </w:rPr>
        <w:t>í</w:t>
      </w:r>
      <w:r w:rsidRPr="00FA111C">
        <w:t>a</w:t>
      </w:r>
      <w:r w:rsidRPr="00FA111C">
        <w:rPr>
          <w:spacing w:val="4"/>
        </w:rPr>
        <w:t xml:space="preserve"> </w:t>
      </w:r>
      <w:r w:rsidRPr="00FA111C">
        <w:rPr>
          <w:spacing w:val="-5"/>
        </w:rPr>
        <w:t>n</w:t>
      </w:r>
      <w:r w:rsidRPr="00FA111C">
        <w:rPr>
          <w:spacing w:val="-2"/>
        </w:rPr>
        <w:t>a</w:t>
      </w:r>
      <w:r w:rsidRPr="00FA111C">
        <w:t>m</w:t>
      </w:r>
      <w:r w:rsidRPr="00FA111C">
        <w:rPr>
          <w:spacing w:val="4"/>
        </w:rPr>
        <w:t xml:space="preserve"> </w:t>
      </w:r>
      <w:r w:rsidRPr="00FA111C">
        <w:rPr>
          <w:spacing w:val="-6"/>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2"/>
        </w:rPr>
        <w:t>H</w:t>
      </w:r>
      <w:r w:rsidRPr="00FA111C">
        <w:t>oàng</w:t>
      </w:r>
      <w:r w:rsidRPr="00FA111C">
        <w:rPr>
          <w:spacing w:val="12"/>
        </w:rPr>
        <w:t xml:space="preserve"> </w:t>
      </w:r>
      <w:r w:rsidRPr="00FA111C">
        <w:t>Liên</w:t>
      </w:r>
      <w:r w:rsidRPr="00FA111C">
        <w:rPr>
          <w:spacing w:val="11"/>
        </w:rPr>
        <w:t xml:space="preserve"> </w:t>
      </w:r>
      <w:r w:rsidRPr="00FA111C">
        <w:t>S</w:t>
      </w:r>
      <w:r w:rsidRPr="00FA111C">
        <w:rPr>
          <w:spacing w:val="-2"/>
        </w:rPr>
        <w:t>ơ</w:t>
      </w:r>
      <w:r w:rsidRPr="00FA111C">
        <w:rPr>
          <w:spacing w:val="2"/>
        </w:rPr>
        <w:t>n</w:t>
      </w:r>
      <w:r w:rsidRPr="00FA111C">
        <w:t xml:space="preserve">.                        </w:t>
      </w:r>
      <w:r w:rsidRPr="00FA111C">
        <w:rPr>
          <w:spacing w:val="12"/>
        </w:rPr>
        <w:t xml:space="preserve"> </w:t>
      </w:r>
      <w:r w:rsidRPr="00FA111C">
        <w:t>B.</w:t>
      </w:r>
      <w:r w:rsidRPr="00FA111C">
        <w:rPr>
          <w:spacing w:val="9"/>
        </w:rPr>
        <w:t xml:space="preserve"> </w:t>
      </w:r>
      <w:r w:rsidRPr="00FA111C">
        <w:t>H</w:t>
      </w:r>
      <w:r w:rsidRPr="00FA111C">
        <w:rPr>
          <w:spacing w:val="-2"/>
        </w:rPr>
        <w:t>o</w:t>
      </w:r>
      <w:r w:rsidRPr="00FA111C">
        <w:t>ành</w:t>
      </w:r>
      <w:r w:rsidRPr="00FA111C">
        <w:rPr>
          <w:spacing w:val="15"/>
        </w:rPr>
        <w:t xml:space="preserve"> </w:t>
      </w:r>
      <w:r w:rsidRPr="00FA111C">
        <w:rPr>
          <w:spacing w:val="-3"/>
          <w:w w:val="102"/>
        </w:rPr>
        <w:t>S</w:t>
      </w:r>
      <w:r w:rsidRPr="00FA111C">
        <w:rPr>
          <w:w w:val="102"/>
        </w:rPr>
        <w:t>ơ</w:t>
      </w:r>
      <w:r w:rsidRPr="00FA111C">
        <w:rPr>
          <w:spacing w:val="1"/>
          <w:w w:val="102"/>
        </w:rPr>
        <w:t>n</w:t>
      </w:r>
      <w:r w:rsidRPr="00FA111C">
        <w:rPr>
          <w:w w:val="102"/>
        </w:rPr>
        <w:t xml:space="preserve">. </w:t>
      </w:r>
      <w:r w:rsidRPr="00FA111C">
        <w:t>C.</w:t>
      </w:r>
      <w:r w:rsidRPr="00FA111C">
        <w:rPr>
          <w:spacing w:val="7"/>
        </w:rPr>
        <w:t xml:space="preserve"> </w:t>
      </w:r>
      <w:r w:rsidRPr="00FA111C">
        <w:rPr>
          <w:spacing w:val="-1"/>
        </w:rPr>
        <w:t>B</w:t>
      </w:r>
      <w:r w:rsidRPr="00FA111C">
        <w:t>ạ</w:t>
      </w:r>
      <w:r w:rsidRPr="00FA111C">
        <w:rPr>
          <w:spacing w:val="1"/>
        </w:rPr>
        <w:t>c</w:t>
      </w:r>
      <w:r w:rsidRPr="00FA111C">
        <w:t>h</w:t>
      </w:r>
      <w:r w:rsidRPr="00FA111C">
        <w:rPr>
          <w:spacing w:val="8"/>
        </w:rPr>
        <w:t xml:space="preserve"> </w:t>
      </w:r>
      <w:r w:rsidRPr="00FA111C">
        <w:rPr>
          <w:spacing w:val="2"/>
        </w:rPr>
        <w:t>M</w:t>
      </w:r>
      <w:r w:rsidRPr="00FA111C">
        <w:rPr>
          <w:spacing w:val="1"/>
        </w:rPr>
        <w:t>ã</w:t>
      </w:r>
      <w:r w:rsidRPr="00FA111C">
        <w:t xml:space="preserve">.                                    </w:t>
      </w:r>
      <w:r w:rsidRPr="00FA111C">
        <w:rPr>
          <w:spacing w:val="28"/>
        </w:rPr>
        <w:t xml:space="preserve"> </w:t>
      </w:r>
      <w:r w:rsidRPr="00FA111C">
        <w:t>D.</w:t>
      </w:r>
      <w:r w:rsidRPr="00FA111C">
        <w:rPr>
          <w:spacing w:val="8"/>
        </w:rPr>
        <w:t xml:space="preserve"> </w:t>
      </w:r>
      <w:r w:rsidRPr="00FA111C">
        <w:rPr>
          <w:spacing w:val="-2"/>
        </w:rPr>
        <w:t>K</w:t>
      </w:r>
      <w:r w:rsidRPr="00FA111C">
        <w:t>ẻ</w:t>
      </w:r>
      <w:r w:rsidRPr="00FA111C">
        <w:rPr>
          <w:spacing w:val="8"/>
        </w:rPr>
        <w:t xml:space="preserve"> </w:t>
      </w:r>
      <w:r w:rsidRPr="00FA111C">
        <w:rPr>
          <w:spacing w:val="-2"/>
          <w:w w:val="102"/>
        </w:rPr>
        <w:t>B</w:t>
      </w:r>
      <w:r w:rsidRPr="00FA111C">
        <w:rPr>
          <w:spacing w:val="3"/>
          <w:w w:val="102"/>
        </w:rPr>
        <w:t>à</w:t>
      </w:r>
      <w:r w:rsidRPr="00FA111C">
        <w:rPr>
          <w:w w:val="102"/>
        </w:rPr>
        <w:t>n</w:t>
      </w:r>
      <w:r w:rsidRPr="00FA111C">
        <w:rPr>
          <w:spacing w:val="-2"/>
          <w:w w:val="102"/>
        </w:rPr>
        <w:t>g</w:t>
      </w:r>
      <w:r w:rsidRPr="00FA111C">
        <w:rPr>
          <w:w w:val="102"/>
        </w:rPr>
        <w:t>.</w:t>
      </w:r>
    </w:p>
    <w:p w:rsidR="00120E00" w:rsidRPr="00FA111C" w:rsidRDefault="00120E00" w:rsidP="00786C7E">
      <w:r w:rsidRPr="00FA111C">
        <w:t>149.</w:t>
      </w:r>
      <w:r w:rsidRPr="00FA111C">
        <w:rPr>
          <w:spacing w:val="9"/>
        </w:rPr>
        <w:t xml:space="preserve"> </w:t>
      </w:r>
      <w:r w:rsidRPr="00FA111C">
        <w:t>Đi</w:t>
      </w:r>
      <w:r w:rsidRPr="00FA111C">
        <w:rPr>
          <w:spacing w:val="7"/>
        </w:rPr>
        <w:t xml:space="preserve"> </w:t>
      </w:r>
      <w:r w:rsidRPr="00FA111C">
        <w:t>từ</w:t>
      </w:r>
      <w:r w:rsidRPr="00FA111C">
        <w:rPr>
          <w:spacing w:val="7"/>
        </w:rPr>
        <w:t xml:space="preserve"> </w:t>
      </w:r>
      <w:r w:rsidRPr="00FA111C">
        <w:rPr>
          <w:spacing w:val="-3"/>
        </w:rPr>
        <w:t>t</w:t>
      </w:r>
      <w:r w:rsidRPr="00FA111C">
        <w:t>ây</w:t>
      </w:r>
      <w:r w:rsidRPr="00FA111C">
        <w:rPr>
          <w:spacing w:val="8"/>
        </w:rPr>
        <w:t xml:space="preserve"> </w:t>
      </w:r>
      <w:r w:rsidRPr="00FA111C">
        <w:rPr>
          <w:spacing w:val="-1"/>
        </w:rPr>
        <w:t>s</w:t>
      </w:r>
      <w:r w:rsidRPr="00FA111C">
        <w:rPr>
          <w:spacing w:val="3"/>
        </w:rPr>
        <w:t>a</w:t>
      </w:r>
      <w:r w:rsidRPr="00FA111C">
        <w:t>ng</w:t>
      </w:r>
      <w:r w:rsidRPr="00FA111C">
        <w:rPr>
          <w:spacing w:val="8"/>
        </w:rPr>
        <w:t xml:space="preserve"> </w:t>
      </w:r>
      <w:r w:rsidRPr="00FA111C">
        <w:t>đông</w:t>
      </w:r>
      <w:r w:rsidRPr="00FA111C">
        <w:rPr>
          <w:spacing w:val="8"/>
        </w:rPr>
        <w:t xml:space="preserve"> </w:t>
      </w:r>
      <w:r w:rsidRPr="00FA111C">
        <w:rPr>
          <w:spacing w:val="2"/>
        </w:rPr>
        <w:t>c</w:t>
      </w:r>
      <w:r w:rsidRPr="00FA111C">
        <w:t>ủa</w:t>
      </w:r>
      <w:r w:rsidRPr="00FA111C">
        <w:rPr>
          <w:spacing w:val="9"/>
        </w:rPr>
        <w:t xml:space="preserve"> </w:t>
      </w:r>
      <w:r w:rsidRPr="00FA111C">
        <w:rPr>
          <w:spacing w:val="-3"/>
        </w:rPr>
        <w:t>m</w:t>
      </w:r>
      <w:r w:rsidRPr="00FA111C">
        <w:rPr>
          <w:spacing w:val="2"/>
        </w:rPr>
        <w:t>i</w:t>
      </w:r>
      <w:r w:rsidRPr="00FA111C">
        <w:t>ền</w:t>
      </w:r>
      <w:r w:rsidRPr="00FA111C">
        <w:rPr>
          <w:spacing w:val="9"/>
        </w:rPr>
        <w:t xml:space="preserve"> </w:t>
      </w:r>
      <w:r w:rsidRPr="00FA111C">
        <w:t>Bắc</w:t>
      </w:r>
      <w:r w:rsidRPr="00FA111C">
        <w:rPr>
          <w:spacing w:val="10"/>
        </w:rPr>
        <w:t xml:space="preserve"> </w:t>
      </w:r>
      <w:r w:rsidRPr="00FA111C">
        <w:t>n</w:t>
      </w:r>
      <w:r w:rsidRPr="00FA111C">
        <w:rPr>
          <w:spacing w:val="-2"/>
        </w:rPr>
        <w:t>ư</w:t>
      </w:r>
      <w:r w:rsidRPr="00FA111C">
        <w:t>ớc</w:t>
      </w:r>
      <w:r w:rsidRPr="00FA111C">
        <w:rPr>
          <w:spacing w:val="13"/>
        </w:rPr>
        <w:t xml:space="preserve"> </w:t>
      </w:r>
      <w:r w:rsidRPr="00FA111C">
        <w:rPr>
          <w:spacing w:val="-3"/>
        </w:rPr>
        <w:t>t</w:t>
      </w:r>
      <w:r w:rsidRPr="00FA111C">
        <w:t>a</w:t>
      </w:r>
      <w:r w:rsidRPr="00FA111C">
        <w:rPr>
          <w:spacing w:val="6"/>
        </w:rPr>
        <w:t xml:space="preserve"> </w:t>
      </w:r>
      <w:r w:rsidRPr="00FA111C">
        <w:rPr>
          <w:spacing w:val="-3"/>
        </w:rPr>
        <w:t>l</w:t>
      </w:r>
      <w:r w:rsidRPr="00FA111C">
        <w:rPr>
          <w:spacing w:val="3"/>
        </w:rPr>
        <w:t>ầ</w:t>
      </w:r>
      <w:r w:rsidRPr="00FA111C">
        <w:t>n</w:t>
      </w:r>
      <w:r w:rsidRPr="00FA111C">
        <w:rPr>
          <w:spacing w:val="4"/>
        </w:rPr>
        <w:t xml:space="preserve"> </w:t>
      </w:r>
      <w:r w:rsidRPr="00FA111C">
        <w:rPr>
          <w:spacing w:val="3"/>
        </w:rPr>
        <w:t>l</w:t>
      </w:r>
      <w:r w:rsidRPr="00FA111C">
        <w:rPr>
          <w:spacing w:val="-2"/>
        </w:rPr>
        <w:t>ư</w:t>
      </w:r>
      <w:r w:rsidRPr="00FA111C">
        <w:t>ợt</w:t>
      </w:r>
      <w:r w:rsidRPr="00FA111C">
        <w:rPr>
          <w:spacing w:val="10"/>
        </w:rPr>
        <w:t xml:space="preserve"> </w:t>
      </w:r>
      <w:r w:rsidRPr="00FA111C">
        <w:rPr>
          <w:spacing w:val="-2"/>
        </w:rPr>
        <w:t>g</w:t>
      </w:r>
      <w:r w:rsidRPr="00FA111C">
        <w:t>ặp</w:t>
      </w:r>
      <w:r w:rsidRPr="00FA111C">
        <w:rPr>
          <w:spacing w:val="6"/>
        </w:rPr>
        <w:t xml:space="preserve"> </w:t>
      </w:r>
      <w:r w:rsidRPr="00FA111C">
        <w:rPr>
          <w:spacing w:val="2"/>
        </w:rPr>
        <w:t>c</w:t>
      </w:r>
      <w:r w:rsidRPr="00FA111C">
        <w:t>ác</w:t>
      </w:r>
      <w:r w:rsidRPr="00FA111C">
        <w:rPr>
          <w:spacing w:val="7"/>
        </w:rPr>
        <w:t xml:space="preserve"> </w:t>
      </w:r>
      <w:r w:rsidRPr="00FA111C">
        <w:t>c</w:t>
      </w:r>
      <w:r w:rsidRPr="00FA111C">
        <w:rPr>
          <w:spacing w:val="1"/>
        </w:rPr>
        <w:t>á</w:t>
      </w:r>
      <w:r w:rsidRPr="00FA111C">
        <w:t>nh</w:t>
      </w:r>
      <w:r w:rsidRPr="00FA111C">
        <w:rPr>
          <w:spacing w:val="8"/>
        </w:rPr>
        <w:t xml:space="preserve"> </w:t>
      </w:r>
      <w:r w:rsidRPr="00FA111C">
        <w:rPr>
          <w:w w:val="102"/>
        </w:rPr>
        <w:t>cung</w:t>
      </w:r>
    </w:p>
    <w:p w:rsidR="00120E00" w:rsidRPr="00FA111C" w:rsidRDefault="00120E00" w:rsidP="00786C7E">
      <w:pPr>
        <w:jc w:val="both"/>
      </w:pPr>
      <w:r w:rsidRPr="00FA111C">
        <w:t>A. Sông</w:t>
      </w:r>
      <w:r w:rsidRPr="00FA111C">
        <w:rPr>
          <w:spacing w:val="2"/>
        </w:rPr>
        <w:t xml:space="preserve"> G</w:t>
      </w:r>
      <w:r w:rsidRPr="00FA111C">
        <w:t>âm,</w:t>
      </w:r>
      <w:r w:rsidRPr="00FA111C">
        <w:rPr>
          <w:spacing w:val="3"/>
        </w:rPr>
        <w:t xml:space="preserve"> </w:t>
      </w:r>
      <w:r w:rsidRPr="00FA111C">
        <w:t>N</w:t>
      </w:r>
      <w:r w:rsidRPr="00FA111C">
        <w:rPr>
          <w:spacing w:val="-2"/>
        </w:rPr>
        <w:t>g</w:t>
      </w:r>
      <w:r w:rsidRPr="00FA111C">
        <w:rPr>
          <w:spacing w:val="3"/>
        </w:rPr>
        <w:t>â</w:t>
      </w:r>
      <w:r w:rsidRPr="00FA111C">
        <w:t>n</w:t>
      </w:r>
      <w:r w:rsidRPr="00FA111C">
        <w:rPr>
          <w:spacing w:val="5"/>
        </w:rPr>
        <w:t xml:space="preserve"> </w:t>
      </w:r>
      <w:r w:rsidRPr="00FA111C">
        <w:t>S</w:t>
      </w:r>
      <w:r w:rsidRPr="00FA111C">
        <w:rPr>
          <w:spacing w:val="-2"/>
        </w:rPr>
        <w:t>ơ</w:t>
      </w:r>
      <w:r w:rsidRPr="00FA111C">
        <w:t>n,</w:t>
      </w:r>
      <w:r w:rsidRPr="00FA111C">
        <w:rPr>
          <w:spacing w:val="2"/>
        </w:rPr>
        <w:t xml:space="preserve"> </w:t>
      </w:r>
      <w:r w:rsidRPr="00FA111C">
        <w:rPr>
          <w:spacing w:val="1"/>
        </w:rPr>
        <w:t>B</w:t>
      </w:r>
      <w:r w:rsidRPr="00FA111C">
        <w:rPr>
          <w:spacing w:val="-2"/>
        </w:rPr>
        <w:t>ắ</w:t>
      </w:r>
      <w:r w:rsidRPr="00FA111C">
        <w:t>c</w:t>
      </w:r>
      <w:r w:rsidRPr="00FA111C">
        <w:rPr>
          <w:spacing w:val="3"/>
        </w:rPr>
        <w:t xml:space="preserve"> </w:t>
      </w:r>
      <w:r w:rsidRPr="00FA111C">
        <w:rPr>
          <w:spacing w:val="-3"/>
        </w:rPr>
        <w:t>S</w:t>
      </w:r>
      <w:r w:rsidRPr="00FA111C">
        <w:t>ơn,</w:t>
      </w:r>
      <w:r w:rsidRPr="00FA111C">
        <w:rPr>
          <w:spacing w:val="5"/>
        </w:rPr>
        <w:t xml:space="preserve"> </w:t>
      </w:r>
      <w:r w:rsidRPr="00FA111C">
        <w:t>Đông</w:t>
      </w:r>
      <w:r w:rsidRPr="00FA111C">
        <w:rPr>
          <w:spacing w:val="2"/>
        </w:rPr>
        <w:t xml:space="preserve"> </w:t>
      </w:r>
      <w:r w:rsidRPr="00FA111C">
        <w:rPr>
          <w:spacing w:val="3"/>
          <w:w w:val="102"/>
        </w:rPr>
        <w:t>T</w:t>
      </w:r>
      <w:r w:rsidRPr="00FA111C">
        <w:rPr>
          <w:w w:val="102"/>
        </w:rPr>
        <w:t>r</w:t>
      </w:r>
      <w:r w:rsidRPr="00FA111C">
        <w:rPr>
          <w:spacing w:val="-1"/>
          <w:w w:val="102"/>
        </w:rPr>
        <w:t>i</w:t>
      </w:r>
      <w:r w:rsidRPr="00FA111C">
        <w:rPr>
          <w:w w:val="102"/>
        </w:rPr>
        <w:t>ề</w:t>
      </w:r>
      <w:r w:rsidRPr="00FA111C">
        <w:rPr>
          <w:spacing w:val="-2"/>
          <w:w w:val="102"/>
        </w:rPr>
        <w:t>u</w:t>
      </w:r>
      <w:r w:rsidRPr="00FA111C">
        <w:rPr>
          <w:w w:val="102"/>
        </w:rPr>
        <w:t xml:space="preserve">. </w:t>
      </w:r>
      <w:r w:rsidRPr="00FA111C">
        <w:t xml:space="preserve">B. </w:t>
      </w:r>
      <w:r w:rsidRPr="00FA111C">
        <w:rPr>
          <w:spacing w:val="2"/>
        </w:rPr>
        <w:t>N</w:t>
      </w:r>
      <w:r w:rsidRPr="00FA111C">
        <w:rPr>
          <w:spacing w:val="-2"/>
        </w:rPr>
        <w:t>g</w:t>
      </w:r>
      <w:r w:rsidRPr="00FA111C">
        <w:t>ân</w:t>
      </w:r>
      <w:r w:rsidRPr="00FA111C">
        <w:rPr>
          <w:spacing w:val="5"/>
        </w:rPr>
        <w:t xml:space="preserve"> </w:t>
      </w:r>
      <w:r w:rsidRPr="00FA111C">
        <w:t>S</w:t>
      </w:r>
      <w:r w:rsidRPr="00FA111C">
        <w:rPr>
          <w:spacing w:val="-2"/>
        </w:rPr>
        <w:t>ơ</w:t>
      </w:r>
      <w:r w:rsidRPr="00FA111C">
        <w:t>n,</w:t>
      </w:r>
      <w:r w:rsidRPr="00FA111C">
        <w:rPr>
          <w:spacing w:val="4"/>
        </w:rPr>
        <w:t xml:space="preserve"> </w:t>
      </w:r>
      <w:r w:rsidRPr="00FA111C">
        <w:rPr>
          <w:spacing w:val="2"/>
        </w:rPr>
        <w:t>Đ</w:t>
      </w:r>
      <w:r w:rsidRPr="00FA111C">
        <w:t>ông</w:t>
      </w:r>
      <w:r w:rsidRPr="00FA111C">
        <w:rPr>
          <w:spacing w:val="2"/>
        </w:rPr>
        <w:t xml:space="preserve"> </w:t>
      </w:r>
      <w:r w:rsidRPr="00FA111C">
        <w:rPr>
          <w:spacing w:val="3"/>
        </w:rPr>
        <w:t>T</w:t>
      </w:r>
      <w:r w:rsidRPr="00FA111C">
        <w:t>r</w:t>
      </w:r>
      <w:r w:rsidRPr="00FA111C">
        <w:rPr>
          <w:spacing w:val="-1"/>
        </w:rPr>
        <w:t>i</w:t>
      </w:r>
      <w:r w:rsidRPr="00FA111C">
        <w:rPr>
          <w:spacing w:val="-2"/>
        </w:rPr>
        <w:t>ề</w:t>
      </w:r>
      <w:r w:rsidRPr="00FA111C">
        <w:t>u,</w:t>
      </w:r>
      <w:r w:rsidRPr="00FA111C">
        <w:rPr>
          <w:spacing w:val="7"/>
        </w:rPr>
        <w:t xml:space="preserve"> </w:t>
      </w:r>
      <w:r w:rsidRPr="00FA111C">
        <w:t>Sông</w:t>
      </w:r>
      <w:r w:rsidRPr="00FA111C">
        <w:rPr>
          <w:spacing w:val="5"/>
        </w:rPr>
        <w:t xml:space="preserve"> </w:t>
      </w:r>
      <w:r w:rsidRPr="00FA111C">
        <w:rPr>
          <w:spacing w:val="-2"/>
        </w:rPr>
        <w:t>G</w:t>
      </w:r>
      <w:r w:rsidRPr="00FA111C">
        <w:rPr>
          <w:spacing w:val="3"/>
        </w:rPr>
        <w:t>â</w:t>
      </w:r>
      <w:r w:rsidRPr="00FA111C">
        <w:rPr>
          <w:spacing w:val="-3"/>
        </w:rPr>
        <w:t>m</w:t>
      </w:r>
      <w:r w:rsidRPr="00FA111C">
        <w:t>,</w:t>
      </w:r>
      <w:r w:rsidRPr="00FA111C">
        <w:rPr>
          <w:spacing w:val="7"/>
        </w:rPr>
        <w:t xml:space="preserve"> </w:t>
      </w:r>
      <w:r w:rsidRPr="00FA111C">
        <w:rPr>
          <w:spacing w:val="-2"/>
        </w:rPr>
        <w:t>B</w:t>
      </w:r>
      <w:r w:rsidRPr="00FA111C">
        <w:t>ắc</w:t>
      </w:r>
      <w:r w:rsidRPr="00FA111C">
        <w:rPr>
          <w:spacing w:val="3"/>
        </w:rPr>
        <w:t xml:space="preserve"> </w:t>
      </w:r>
      <w:r w:rsidRPr="00FA111C">
        <w:rPr>
          <w:spacing w:val="1"/>
          <w:w w:val="102"/>
        </w:rPr>
        <w:t>S</w:t>
      </w:r>
      <w:r w:rsidRPr="00FA111C">
        <w:rPr>
          <w:w w:val="102"/>
        </w:rPr>
        <w:t>ơ</w:t>
      </w:r>
      <w:r w:rsidRPr="00FA111C">
        <w:rPr>
          <w:spacing w:val="-2"/>
          <w:w w:val="102"/>
        </w:rPr>
        <w:t>n</w:t>
      </w:r>
      <w:r w:rsidRPr="00FA111C">
        <w:rPr>
          <w:w w:val="102"/>
        </w:rPr>
        <w:t xml:space="preserve">. </w:t>
      </w:r>
      <w:r w:rsidRPr="00FA111C">
        <w:t xml:space="preserve">C. </w:t>
      </w:r>
      <w:r w:rsidRPr="00FA111C">
        <w:rPr>
          <w:spacing w:val="2"/>
        </w:rPr>
        <w:t>Đ</w:t>
      </w:r>
      <w:r w:rsidRPr="00FA111C">
        <w:t>ông</w:t>
      </w:r>
      <w:r w:rsidRPr="00FA111C">
        <w:rPr>
          <w:spacing w:val="3"/>
        </w:rPr>
        <w:t xml:space="preserve"> </w:t>
      </w:r>
      <w:r w:rsidRPr="00FA111C">
        <w:rPr>
          <w:spacing w:val="1"/>
        </w:rPr>
        <w:t>T</w:t>
      </w:r>
      <w:r w:rsidRPr="00FA111C">
        <w:t>r</w:t>
      </w:r>
      <w:r w:rsidRPr="00FA111C">
        <w:rPr>
          <w:spacing w:val="-1"/>
        </w:rPr>
        <w:t>i</w:t>
      </w:r>
      <w:r w:rsidRPr="00FA111C">
        <w:t>ề</w:t>
      </w:r>
      <w:r w:rsidRPr="00FA111C">
        <w:rPr>
          <w:spacing w:val="-2"/>
        </w:rPr>
        <w:t>u</w:t>
      </w:r>
      <w:r w:rsidRPr="00FA111C">
        <w:t>,</w:t>
      </w:r>
      <w:r w:rsidRPr="00FA111C">
        <w:rPr>
          <w:spacing w:val="5"/>
        </w:rPr>
        <w:t xml:space="preserve"> </w:t>
      </w:r>
      <w:r w:rsidRPr="00FA111C">
        <w:t>B</w:t>
      </w:r>
      <w:r w:rsidRPr="00FA111C">
        <w:rPr>
          <w:spacing w:val="1"/>
        </w:rPr>
        <w:t>ắ</w:t>
      </w:r>
      <w:r w:rsidRPr="00FA111C">
        <w:t>c</w:t>
      </w:r>
      <w:r w:rsidRPr="00FA111C">
        <w:rPr>
          <w:spacing w:val="3"/>
        </w:rPr>
        <w:t xml:space="preserve"> </w:t>
      </w:r>
      <w:r w:rsidRPr="00FA111C">
        <w:rPr>
          <w:spacing w:val="-3"/>
        </w:rPr>
        <w:t>S</w:t>
      </w:r>
      <w:r w:rsidRPr="00FA111C">
        <w:t>ơn,</w:t>
      </w:r>
      <w:r w:rsidRPr="00FA111C">
        <w:rPr>
          <w:spacing w:val="4"/>
        </w:rPr>
        <w:t xml:space="preserve"> </w:t>
      </w:r>
      <w:r w:rsidRPr="00FA111C">
        <w:t>N</w:t>
      </w:r>
      <w:r w:rsidRPr="00FA111C">
        <w:rPr>
          <w:spacing w:val="-3"/>
        </w:rPr>
        <w:t>g</w:t>
      </w:r>
      <w:r w:rsidRPr="00FA111C">
        <w:t>ân</w:t>
      </w:r>
      <w:r w:rsidRPr="00FA111C">
        <w:rPr>
          <w:spacing w:val="8"/>
        </w:rPr>
        <w:t xml:space="preserve"> </w:t>
      </w:r>
      <w:r w:rsidRPr="00FA111C">
        <w:rPr>
          <w:spacing w:val="-3"/>
        </w:rPr>
        <w:t>S</w:t>
      </w:r>
      <w:r w:rsidRPr="00FA111C">
        <w:t>ơn,</w:t>
      </w:r>
      <w:r w:rsidRPr="00FA111C">
        <w:rPr>
          <w:spacing w:val="4"/>
        </w:rPr>
        <w:t xml:space="preserve"> </w:t>
      </w:r>
      <w:r w:rsidRPr="00FA111C">
        <w:t>Sông</w:t>
      </w:r>
      <w:r w:rsidRPr="00FA111C">
        <w:rPr>
          <w:spacing w:val="2"/>
        </w:rPr>
        <w:t xml:space="preserve"> </w:t>
      </w:r>
      <w:r w:rsidRPr="00FA111C">
        <w:rPr>
          <w:spacing w:val="2"/>
          <w:w w:val="102"/>
        </w:rPr>
        <w:t>G</w:t>
      </w:r>
      <w:r w:rsidRPr="00FA111C">
        <w:rPr>
          <w:w w:val="102"/>
        </w:rPr>
        <w:t xml:space="preserve">âm. </w:t>
      </w:r>
      <w:r w:rsidRPr="00FA111C">
        <w:t>D.</w:t>
      </w:r>
      <w:r w:rsidRPr="00FA111C">
        <w:rPr>
          <w:spacing w:val="7"/>
        </w:rPr>
        <w:t xml:space="preserve"> </w:t>
      </w:r>
      <w:r w:rsidRPr="00FA111C">
        <w:t>Bắc</w:t>
      </w:r>
      <w:r w:rsidRPr="00FA111C">
        <w:rPr>
          <w:spacing w:val="10"/>
        </w:rPr>
        <w:t xml:space="preserve"> </w:t>
      </w:r>
      <w:r w:rsidRPr="00FA111C">
        <w:rPr>
          <w:spacing w:val="1"/>
        </w:rPr>
        <w:t>S</w:t>
      </w:r>
      <w:r w:rsidRPr="00FA111C">
        <w:t>ơ</w:t>
      </w:r>
      <w:r w:rsidRPr="00FA111C">
        <w:rPr>
          <w:spacing w:val="-2"/>
        </w:rPr>
        <w:t>n</w:t>
      </w:r>
      <w:r w:rsidRPr="00FA111C">
        <w:t>,</w:t>
      </w:r>
      <w:r w:rsidRPr="00FA111C">
        <w:rPr>
          <w:spacing w:val="12"/>
        </w:rPr>
        <w:t xml:space="preserve"> </w:t>
      </w:r>
      <w:r w:rsidRPr="00FA111C">
        <w:rPr>
          <w:spacing w:val="-3"/>
        </w:rPr>
        <w:t>S</w:t>
      </w:r>
      <w:r w:rsidRPr="00FA111C">
        <w:t>ông</w:t>
      </w:r>
      <w:r w:rsidRPr="00FA111C">
        <w:rPr>
          <w:spacing w:val="12"/>
        </w:rPr>
        <w:t xml:space="preserve"> </w:t>
      </w:r>
      <w:r w:rsidRPr="00FA111C">
        <w:t>Gâ</w:t>
      </w:r>
      <w:r w:rsidRPr="00FA111C">
        <w:rPr>
          <w:spacing w:val="-2"/>
        </w:rPr>
        <w:t>m</w:t>
      </w:r>
      <w:r w:rsidRPr="00FA111C">
        <w:t>,</w:t>
      </w:r>
      <w:r w:rsidRPr="00FA111C">
        <w:rPr>
          <w:spacing w:val="11"/>
        </w:rPr>
        <w:t xml:space="preserve"> </w:t>
      </w:r>
      <w:r w:rsidRPr="00FA111C">
        <w:t>N</w:t>
      </w:r>
      <w:r w:rsidRPr="00FA111C">
        <w:rPr>
          <w:spacing w:val="-2"/>
        </w:rPr>
        <w:t>g</w:t>
      </w:r>
      <w:r w:rsidRPr="00FA111C">
        <w:t>ân</w:t>
      </w:r>
      <w:r w:rsidRPr="00FA111C">
        <w:rPr>
          <w:spacing w:val="16"/>
        </w:rPr>
        <w:t xml:space="preserve"> </w:t>
      </w:r>
      <w:r w:rsidRPr="00FA111C">
        <w:rPr>
          <w:spacing w:val="-3"/>
        </w:rPr>
        <w:t>S</w:t>
      </w:r>
      <w:r w:rsidRPr="00FA111C">
        <w:t>ơn,</w:t>
      </w:r>
      <w:r w:rsidRPr="00FA111C">
        <w:rPr>
          <w:spacing w:val="12"/>
        </w:rPr>
        <w:t xml:space="preserve"> </w:t>
      </w:r>
      <w:r w:rsidRPr="00FA111C">
        <w:t>Đông</w:t>
      </w:r>
      <w:r w:rsidRPr="00FA111C">
        <w:rPr>
          <w:spacing w:val="9"/>
        </w:rPr>
        <w:t xml:space="preserve"> </w:t>
      </w:r>
      <w:r w:rsidRPr="00FA111C">
        <w:rPr>
          <w:spacing w:val="3"/>
          <w:w w:val="102"/>
        </w:rPr>
        <w:t>T</w:t>
      </w:r>
      <w:r w:rsidRPr="00FA111C">
        <w:rPr>
          <w:w w:val="102"/>
        </w:rPr>
        <w:t>r</w:t>
      </w:r>
      <w:r w:rsidRPr="00FA111C">
        <w:rPr>
          <w:spacing w:val="-1"/>
          <w:w w:val="102"/>
        </w:rPr>
        <w:t>i</w:t>
      </w:r>
      <w:r w:rsidRPr="00FA111C">
        <w:rPr>
          <w:w w:val="102"/>
        </w:rPr>
        <w:t>ề</w:t>
      </w:r>
      <w:r w:rsidRPr="00FA111C">
        <w:rPr>
          <w:spacing w:val="-2"/>
          <w:w w:val="102"/>
        </w:rPr>
        <w:t>u</w:t>
      </w:r>
      <w:r w:rsidRPr="00FA111C">
        <w:rPr>
          <w:w w:val="102"/>
        </w:rPr>
        <w:t>.</w:t>
      </w:r>
    </w:p>
    <w:p w:rsidR="00120E00" w:rsidRPr="00FA111C" w:rsidRDefault="00120E00" w:rsidP="00786C7E">
      <w:r w:rsidRPr="00FA111C">
        <w:t>150.</w:t>
      </w:r>
      <w:r w:rsidRPr="00FA111C">
        <w:rPr>
          <w:spacing w:val="9"/>
        </w:rPr>
        <w:t xml:space="preserve"> </w:t>
      </w:r>
      <w:r w:rsidRPr="00FA111C">
        <w:t>Đặc</w:t>
      </w:r>
      <w:r w:rsidRPr="00FA111C">
        <w:rPr>
          <w:spacing w:val="8"/>
        </w:rPr>
        <w:t xml:space="preserve"> </w:t>
      </w:r>
      <w:r w:rsidRPr="00FA111C">
        <w:t>điểm</w:t>
      </w:r>
      <w:r w:rsidRPr="00FA111C">
        <w:rPr>
          <w:spacing w:val="12"/>
        </w:rPr>
        <w:t xml:space="preserve"> </w:t>
      </w:r>
      <w:r w:rsidRPr="00FA111C">
        <w:t>đ</w:t>
      </w:r>
      <w:r w:rsidRPr="00FA111C">
        <w:rPr>
          <w:spacing w:val="-3"/>
        </w:rPr>
        <w:t>ị</w:t>
      </w:r>
      <w:r w:rsidRPr="00FA111C">
        <w:t>a</w:t>
      </w:r>
      <w:r w:rsidRPr="00FA111C">
        <w:rPr>
          <w:spacing w:val="8"/>
        </w:rPr>
        <w:t xml:space="preserve"> </w:t>
      </w:r>
      <w:r w:rsidRPr="00FA111C">
        <w:t>hình</w:t>
      </w:r>
      <w:r w:rsidRPr="00FA111C">
        <w:rPr>
          <w:spacing w:val="10"/>
        </w:rPr>
        <w:t xml:space="preserve"> </w:t>
      </w:r>
      <w:r w:rsidRPr="00FA111C">
        <w:rPr>
          <w:spacing w:val="-2"/>
        </w:rPr>
        <w:t>n</w:t>
      </w:r>
      <w:r w:rsidRPr="00FA111C">
        <w:t>hiệt</w:t>
      </w:r>
      <w:r w:rsidRPr="00FA111C">
        <w:rPr>
          <w:spacing w:val="12"/>
        </w:rPr>
        <w:t xml:space="preserve"> </w:t>
      </w:r>
      <w:r w:rsidRPr="00FA111C">
        <w:t>đới</w:t>
      </w:r>
      <w:r w:rsidRPr="00FA111C">
        <w:rPr>
          <w:spacing w:val="5"/>
        </w:rPr>
        <w:t xml:space="preserve"> </w:t>
      </w:r>
      <w:r w:rsidRPr="00FA111C">
        <w:rPr>
          <w:spacing w:val="2"/>
        </w:rPr>
        <w:t>ẩ</w:t>
      </w:r>
      <w:r w:rsidRPr="00FA111C">
        <w:t>m</w:t>
      </w:r>
      <w:r w:rsidRPr="00FA111C">
        <w:rPr>
          <w:spacing w:val="6"/>
        </w:rPr>
        <w:t xml:space="preserve"> </w:t>
      </w:r>
      <w:r w:rsidRPr="00FA111C">
        <w:rPr>
          <w:spacing w:val="-2"/>
        </w:rPr>
        <w:t>g</w:t>
      </w:r>
      <w:r w:rsidRPr="00FA111C">
        <w:t>ió</w:t>
      </w:r>
      <w:r w:rsidRPr="00FA111C">
        <w:rPr>
          <w:spacing w:val="7"/>
        </w:rPr>
        <w:t xml:space="preserve"> </w:t>
      </w:r>
      <w:r w:rsidRPr="00FA111C">
        <w:t>mùa</w:t>
      </w:r>
      <w:r w:rsidRPr="00FA111C">
        <w:rPr>
          <w:spacing w:val="11"/>
        </w:rPr>
        <w:t xml:space="preserve"> </w:t>
      </w:r>
      <w:r w:rsidRPr="00FA111C">
        <w:t>t</w:t>
      </w:r>
      <w:r w:rsidRPr="00FA111C">
        <w:rPr>
          <w:spacing w:val="-3"/>
        </w:rPr>
        <w:t>h</w:t>
      </w:r>
      <w:r w:rsidRPr="00FA111C">
        <w:t xml:space="preserve">ể </w:t>
      </w:r>
      <w:r w:rsidRPr="00FA111C">
        <w:rPr>
          <w:spacing w:val="8"/>
        </w:rPr>
        <w:t xml:space="preserve"> </w:t>
      </w:r>
      <w:r w:rsidRPr="00FA111C">
        <w:t>hiện</w:t>
      </w:r>
      <w:r w:rsidRPr="00FA111C">
        <w:rPr>
          <w:spacing w:val="12"/>
        </w:rPr>
        <w:t xml:space="preserve"> </w:t>
      </w:r>
      <w:r w:rsidRPr="00FA111C">
        <w:rPr>
          <w:spacing w:val="-1"/>
        </w:rPr>
        <w:t>r</w:t>
      </w:r>
      <w:r w:rsidRPr="00FA111C">
        <w:t>õ</w:t>
      </w:r>
      <w:r w:rsidRPr="00FA111C">
        <w:rPr>
          <w:spacing w:val="3"/>
        </w:rPr>
        <w:t xml:space="preserve"> </w:t>
      </w:r>
      <w:r w:rsidRPr="00FA111C">
        <w:t>n</w:t>
      </w:r>
      <w:r w:rsidRPr="00FA111C">
        <w:rPr>
          <w:spacing w:val="4"/>
        </w:rPr>
        <w:t>é</w:t>
      </w:r>
      <w:r w:rsidRPr="00FA111C">
        <w:t>t</w:t>
      </w:r>
      <w:r w:rsidRPr="00FA111C">
        <w:rPr>
          <w:spacing w:val="7"/>
        </w:rPr>
        <w:t xml:space="preserve"> </w:t>
      </w:r>
      <w:r w:rsidRPr="00FA111C">
        <w:t>n</w:t>
      </w:r>
      <w:r w:rsidRPr="00FA111C">
        <w:rPr>
          <w:spacing w:val="-2"/>
        </w:rPr>
        <w:t>h</w:t>
      </w:r>
      <w:r w:rsidRPr="00FA111C">
        <w:t>ất</w:t>
      </w:r>
      <w:r w:rsidRPr="00FA111C">
        <w:rPr>
          <w:spacing w:val="11"/>
        </w:rPr>
        <w:t xml:space="preserve"> </w:t>
      </w:r>
      <w:r w:rsidRPr="00FA111C">
        <w:t>q</w:t>
      </w:r>
      <w:r w:rsidRPr="00FA111C">
        <w:rPr>
          <w:spacing w:val="-2"/>
        </w:rPr>
        <w:t>u</w:t>
      </w:r>
      <w:r w:rsidRPr="00FA111C">
        <w:t>a</w:t>
      </w:r>
      <w:r w:rsidRPr="00FA111C">
        <w:rPr>
          <w:spacing w:val="9"/>
        </w:rPr>
        <w:t xml:space="preserve"> </w:t>
      </w:r>
      <w:r w:rsidRPr="00FA111C">
        <w:t>quá</w:t>
      </w:r>
      <w:r w:rsidRPr="00FA111C">
        <w:rPr>
          <w:spacing w:val="7"/>
        </w:rPr>
        <w:t xml:space="preserve"> </w:t>
      </w:r>
      <w:r w:rsidRPr="00FA111C">
        <w:rPr>
          <w:spacing w:val="-3"/>
          <w:w w:val="102"/>
        </w:rPr>
        <w:t>t</w:t>
      </w:r>
      <w:r w:rsidRPr="00FA111C">
        <w:rPr>
          <w:w w:val="102"/>
        </w:rPr>
        <w:t>rình</w:t>
      </w:r>
    </w:p>
    <w:p w:rsidR="00120E00" w:rsidRPr="00FA111C" w:rsidRDefault="00120E00" w:rsidP="00786C7E">
      <w:r w:rsidRPr="00FA111C">
        <w:t>A.</w:t>
      </w:r>
      <w:r w:rsidRPr="00FA111C">
        <w:rPr>
          <w:spacing w:val="8"/>
        </w:rPr>
        <w:t xml:space="preserve"> </w:t>
      </w:r>
      <w:r w:rsidRPr="00FA111C">
        <w:rPr>
          <w:spacing w:val="-2"/>
        </w:rPr>
        <w:t>c</w:t>
      </w:r>
      <w:r w:rsidRPr="00FA111C">
        <w:rPr>
          <w:spacing w:val="1"/>
        </w:rPr>
        <w:t>ac</w:t>
      </w:r>
      <w:r w:rsidRPr="00FA111C">
        <w:t>xtơ</w:t>
      </w:r>
      <w:r w:rsidRPr="00FA111C">
        <w:rPr>
          <w:spacing w:val="15"/>
        </w:rPr>
        <w:t xml:space="preserve"> </w:t>
      </w:r>
      <w:r w:rsidRPr="00FA111C">
        <w:rPr>
          <w:spacing w:val="-2"/>
        </w:rPr>
        <w:t>đ</w:t>
      </w:r>
      <w:r w:rsidRPr="00FA111C">
        <w:t>á</w:t>
      </w:r>
      <w:r w:rsidRPr="00FA111C">
        <w:rPr>
          <w:spacing w:val="7"/>
        </w:rPr>
        <w:t xml:space="preserve"> </w:t>
      </w:r>
      <w:r w:rsidRPr="00FA111C">
        <w:rPr>
          <w:spacing w:val="-2"/>
          <w:w w:val="102"/>
        </w:rPr>
        <w:t>v</w:t>
      </w:r>
      <w:r w:rsidRPr="00FA111C">
        <w:rPr>
          <w:w w:val="102"/>
        </w:rPr>
        <w:t>ôi</w:t>
      </w:r>
    </w:p>
    <w:p w:rsidR="00120E00" w:rsidRPr="00FA111C" w:rsidRDefault="00120E00" w:rsidP="00786C7E">
      <w:r w:rsidRPr="00FA111C">
        <w:t>B.</w:t>
      </w:r>
      <w:r w:rsidRPr="00FA111C">
        <w:rPr>
          <w:spacing w:val="9"/>
        </w:rPr>
        <w:t xml:space="preserve"> </w:t>
      </w:r>
      <w:r w:rsidRPr="00FA111C">
        <w:rPr>
          <w:spacing w:val="-2"/>
        </w:rPr>
        <w:t>x</w:t>
      </w:r>
      <w:r w:rsidRPr="00FA111C">
        <w:rPr>
          <w:spacing w:val="3"/>
        </w:rPr>
        <w:t>â</w:t>
      </w:r>
      <w:r w:rsidRPr="00FA111C">
        <w:t>m</w:t>
      </w:r>
      <w:r w:rsidRPr="00FA111C">
        <w:rPr>
          <w:spacing w:val="7"/>
        </w:rPr>
        <w:t xml:space="preserve"> </w:t>
      </w:r>
      <w:r w:rsidRPr="00FA111C">
        <w:rPr>
          <w:spacing w:val="3"/>
        </w:rPr>
        <w:t>t</w:t>
      </w:r>
      <w:r w:rsidRPr="00FA111C">
        <w:t>h</w:t>
      </w:r>
      <w:r w:rsidRPr="00FA111C">
        <w:rPr>
          <w:spacing w:val="-2"/>
        </w:rPr>
        <w:t>ự</w:t>
      </w:r>
      <w:r w:rsidRPr="00FA111C">
        <w:t>c</w:t>
      </w:r>
      <w:r w:rsidRPr="00FA111C">
        <w:rPr>
          <w:spacing w:val="8"/>
        </w:rPr>
        <w:t xml:space="preserve"> </w:t>
      </w:r>
      <w:r w:rsidRPr="00FA111C">
        <w:t>m</w:t>
      </w:r>
      <w:r w:rsidRPr="00FA111C">
        <w:rPr>
          <w:spacing w:val="2"/>
        </w:rPr>
        <w:t>ạ</w:t>
      </w:r>
      <w:r w:rsidRPr="00FA111C">
        <w:t>nh</w:t>
      </w:r>
      <w:r w:rsidRPr="00FA111C">
        <w:rPr>
          <w:spacing w:val="13"/>
        </w:rPr>
        <w:t xml:space="preserve"> </w:t>
      </w:r>
      <w:r w:rsidRPr="00FA111C">
        <w:t>ở</w:t>
      </w:r>
      <w:r w:rsidRPr="00FA111C">
        <w:rPr>
          <w:spacing w:val="3"/>
        </w:rPr>
        <w:t xml:space="preserve"> </w:t>
      </w:r>
      <w:r w:rsidRPr="00FA111C">
        <w:rPr>
          <w:spacing w:val="-2"/>
        </w:rPr>
        <w:t>v</w:t>
      </w:r>
      <w:r w:rsidRPr="00FA111C">
        <w:t>ùng</w:t>
      </w:r>
      <w:r w:rsidRPr="00FA111C">
        <w:rPr>
          <w:spacing w:val="8"/>
        </w:rPr>
        <w:t xml:space="preserve"> </w:t>
      </w:r>
      <w:r w:rsidRPr="00FA111C">
        <w:rPr>
          <w:spacing w:val="1"/>
        </w:rPr>
        <w:t>đ</w:t>
      </w:r>
      <w:r w:rsidRPr="00FA111C">
        <w:t>ồi</w:t>
      </w:r>
      <w:r w:rsidRPr="00FA111C">
        <w:rPr>
          <w:spacing w:val="9"/>
        </w:rPr>
        <w:t xml:space="preserve"> </w:t>
      </w:r>
      <w:r w:rsidRPr="00FA111C">
        <w:rPr>
          <w:w w:val="102"/>
        </w:rPr>
        <w:t>núi</w:t>
      </w:r>
    </w:p>
    <w:p w:rsidR="00120E00" w:rsidRPr="00FA111C" w:rsidRDefault="00120E00" w:rsidP="00786C7E">
      <w:r w:rsidRPr="00FA111C">
        <w:t>C.</w:t>
      </w:r>
      <w:r w:rsidRPr="00FA111C">
        <w:rPr>
          <w:spacing w:val="9"/>
        </w:rPr>
        <w:t xml:space="preserve"> </w:t>
      </w:r>
      <w:r w:rsidRPr="00FA111C">
        <w:t>phong</w:t>
      </w:r>
      <w:r w:rsidRPr="00FA111C">
        <w:rPr>
          <w:spacing w:val="14"/>
        </w:rPr>
        <w:t xml:space="preserve"> </w:t>
      </w:r>
      <w:r w:rsidRPr="00FA111C">
        <w:t>h</w:t>
      </w:r>
      <w:r w:rsidRPr="00FA111C">
        <w:rPr>
          <w:spacing w:val="-2"/>
        </w:rPr>
        <w:t>o</w:t>
      </w:r>
      <w:r w:rsidRPr="00FA111C">
        <w:t>á</w:t>
      </w:r>
      <w:r w:rsidRPr="00FA111C">
        <w:rPr>
          <w:spacing w:val="9"/>
        </w:rPr>
        <w:t xml:space="preserve"> </w:t>
      </w:r>
      <w:r w:rsidRPr="00FA111C">
        <w:rPr>
          <w:spacing w:val="-2"/>
        </w:rPr>
        <w:t>v</w:t>
      </w:r>
      <w:r w:rsidRPr="00FA111C">
        <w:t>ật</w:t>
      </w:r>
      <w:r w:rsidRPr="00FA111C">
        <w:rPr>
          <w:spacing w:val="8"/>
        </w:rPr>
        <w:t xml:space="preserve"> </w:t>
      </w:r>
      <w:r w:rsidRPr="00FA111C">
        <w:rPr>
          <w:w w:val="102"/>
        </w:rPr>
        <w:t>lí</w:t>
      </w:r>
    </w:p>
    <w:p w:rsidR="00120E00" w:rsidRPr="00FA111C" w:rsidRDefault="00120E00" w:rsidP="00786C7E">
      <w:r w:rsidRPr="00FA111C">
        <w:t>D.</w:t>
      </w:r>
      <w:r w:rsidRPr="00FA111C">
        <w:rPr>
          <w:spacing w:val="8"/>
        </w:rPr>
        <w:t xml:space="preserve"> </w:t>
      </w:r>
      <w:r w:rsidRPr="00FA111C">
        <w:t>phong</w:t>
      </w:r>
      <w:r w:rsidRPr="00FA111C">
        <w:rPr>
          <w:spacing w:val="11"/>
        </w:rPr>
        <w:t xml:space="preserve"> </w:t>
      </w:r>
      <w:r w:rsidRPr="00FA111C">
        <w:t>hoá</w:t>
      </w:r>
      <w:r w:rsidRPr="00FA111C">
        <w:rPr>
          <w:spacing w:val="9"/>
        </w:rPr>
        <w:t xml:space="preserve"> </w:t>
      </w:r>
      <w:r w:rsidRPr="00FA111C">
        <w:t>h</w:t>
      </w:r>
      <w:r w:rsidRPr="00FA111C">
        <w:rPr>
          <w:spacing w:val="-2"/>
        </w:rPr>
        <w:t>o</w:t>
      </w:r>
      <w:r w:rsidRPr="00FA111C">
        <w:t>á</w:t>
      </w:r>
      <w:r w:rsidRPr="00FA111C">
        <w:rPr>
          <w:spacing w:val="9"/>
        </w:rPr>
        <w:t xml:space="preserve"> </w:t>
      </w:r>
      <w:r w:rsidRPr="00FA111C">
        <w:rPr>
          <w:w w:val="102"/>
        </w:rPr>
        <w:t>h</w:t>
      </w:r>
      <w:r w:rsidRPr="00FA111C">
        <w:rPr>
          <w:spacing w:val="-2"/>
          <w:w w:val="102"/>
        </w:rPr>
        <w:t>ọ</w:t>
      </w:r>
      <w:r w:rsidRPr="00FA111C">
        <w:rPr>
          <w:w w:val="102"/>
        </w:rPr>
        <w:t>c</w:t>
      </w:r>
    </w:p>
    <w:p w:rsidR="00120E00" w:rsidRPr="00FA111C" w:rsidRDefault="00120E00" w:rsidP="00786C7E">
      <w:r w:rsidRPr="00FA111C">
        <w:t>151.</w:t>
      </w:r>
      <w:r w:rsidRPr="00FA111C">
        <w:rPr>
          <w:spacing w:val="9"/>
        </w:rPr>
        <w:t xml:space="preserve"> </w:t>
      </w:r>
      <w:r w:rsidRPr="00FA111C">
        <w:t>Đồng</w:t>
      </w:r>
      <w:r w:rsidRPr="00FA111C">
        <w:rPr>
          <w:spacing w:val="13"/>
        </w:rPr>
        <w:t xml:space="preserve"> </w:t>
      </w:r>
      <w:r w:rsidRPr="00FA111C">
        <w:t>bằng</w:t>
      </w:r>
      <w:r w:rsidRPr="00FA111C">
        <w:rPr>
          <w:spacing w:val="9"/>
        </w:rPr>
        <w:t xml:space="preserve"> </w:t>
      </w:r>
      <w:r w:rsidRPr="00FA111C">
        <w:rPr>
          <w:spacing w:val="2"/>
        </w:rPr>
        <w:t>c</w:t>
      </w:r>
      <w:r w:rsidRPr="00FA111C">
        <w:rPr>
          <w:spacing w:val="-2"/>
        </w:rPr>
        <w:t>h</w:t>
      </w:r>
      <w:r w:rsidRPr="00FA111C">
        <w:t>âu</w:t>
      </w:r>
      <w:r w:rsidRPr="00FA111C">
        <w:rPr>
          <w:spacing w:val="11"/>
        </w:rPr>
        <w:t xml:space="preserve"> </w:t>
      </w:r>
      <w:r w:rsidRPr="00FA111C">
        <w:t>thổ</w:t>
      </w:r>
      <w:r w:rsidRPr="00FA111C">
        <w:rPr>
          <w:spacing w:val="5"/>
        </w:rPr>
        <w:t xml:space="preserve"> </w:t>
      </w:r>
      <w:r w:rsidRPr="00FA111C">
        <w:rPr>
          <w:spacing w:val="2"/>
        </w:rPr>
        <w:t>c</w:t>
      </w:r>
      <w:r w:rsidRPr="00FA111C">
        <w:t>ó</w:t>
      </w:r>
      <w:r w:rsidRPr="00FA111C">
        <w:rPr>
          <w:spacing w:val="4"/>
        </w:rPr>
        <w:t xml:space="preserve"> </w:t>
      </w:r>
      <w:r w:rsidRPr="00FA111C">
        <w:t>d</w:t>
      </w:r>
      <w:r w:rsidRPr="00FA111C">
        <w:rPr>
          <w:spacing w:val="2"/>
        </w:rPr>
        <w:t>i</w:t>
      </w:r>
      <w:r w:rsidRPr="00FA111C">
        <w:t>ện</w:t>
      </w:r>
      <w:r w:rsidRPr="00FA111C">
        <w:rPr>
          <w:spacing w:val="8"/>
        </w:rPr>
        <w:t xml:space="preserve"> </w:t>
      </w:r>
      <w:r w:rsidRPr="00FA111C">
        <w:t>tí</w:t>
      </w:r>
      <w:r w:rsidRPr="00FA111C">
        <w:rPr>
          <w:spacing w:val="1"/>
        </w:rPr>
        <w:t>c</w:t>
      </w:r>
      <w:r w:rsidRPr="00FA111C">
        <w:t>h</w:t>
      </w:r>
      <w:r w:rsidRPr="00FA111C">
        <w:rPr>
          <w:spacing w:val="8"/>
        </w:rPr>
        <w:t xml:space="preserve"> </w:t>
      </w:r>
      <w:r w:rsidRPr="00FA111C">
        <w:rPr>
          <w:spacing w:val="-2"/>
        </w:rPr>
        <w:t>l</w:t>
      </w:r>
      <w:r w:rsidRPr="00FA111C">
        <w:t>ớn</w:t>
      </w:r>
      <w:r w:rsidRPr="00FA111C">
        <w:rPr>
          <w:spacing w:val="9"/>
        </w:rPr>
        <w:t xml:space="preserve"> </w:t>
      </w:r>
      <w:r w:rsidRPr="00FA111C">
        <w:t>nh</w:t>
      </w:r>
      <w:r w:rsidRPr="00FA111C">
        <w:rPr>
          <w:spacing w:val="-2"/>
        </w:rPr>
        <w:t>ấ</w:t>
      </w:r>
      <w:r w:rsidRPr="00FA111C">
        <w:t>t</w:t>
      </w:r>
      <w:r w:rsidRPr="00FA111C">
        <w:rPr>
          <w:spacing w:val="10"/>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Đ</w:t>
      </w:r>
      <w:r w:rsidRPr="00FA111C">
        <w:t>ồng</w:t>
      </w:r>
      <w:r w:rsidRPr="00FA111C">
        <w:rPr>
          <w:spacing w:val="9"/>
        </w:rPr>
        <w:t xml:space="preserve"> </w:t>
      </w:r>
      <w:r w:rsidRPr="00FA111C">
        <w:t>b</w:t>
      </w:r>
      <w:r w:rsidRPr="00FA111C">
        <w:rPr>
          <w:spacing w:val="2"/>
        </w:rPr>
        <w:t>ằ</w:t>
      </w:r>
      <w:r w:rsidRPr="00FA111C">
        <w:t>ng</w:t>
      </w:r>
      <w:r w:rsidRPr="00FA111C">
        <w:rPr>
          <w:spacing w:val="10"/>
        </w:rPr>
        <w:t xml:space="preserve"> </w:t>
      </w:r>
      <w:r w:rsidRPr="00FA111C">
        <w:rPr>
          <w:spacing w:val="2"/>
        </w:rPr>
        <w:t>s</w:t>
      </w:r>
      <w:r w:rsidRPr="00FA111C">
        <w:t>ông</w:t>
      </w:r>
      <w:r w:rsidRPr="00FA111C">
        <w:rPr>
          <w:spacing w:val="7"/>
        </w:rPr>
        <w:t xml:space="preserve"> </w:t>
      </w:r>
      <w:r w:rsidRPr="00FA111C">
        <w:rPr>
          <w:spacing w:val="2"/>
        </w:rPr>
        <w:t>C</w:t>
      </w:r>
      <w:r w:rsidRPr="00FA111C">
        <w:t>ửu</w:t>
      </w:r>
      <w:r w:rsidRPr="00FA111C">
        <w:rPr>
          <w:spacing w:val="6"/>
        </w:rPr>
        <w:t xml:space="preserve"> </w:t>
      </w:r>
      <w:r w:rsidRPr="00FA111C">
        <w:rPr>
          <w:w w:val="102"/>
        </w:rPr>
        <w:t>Lo</w:t>
      </w:r>
      <w:r w:rsidRPr="00FA111C">
        <w:rPr>
          <w:spacing w:val="1"/>
          <w:w w:val="102"/>
        </w:rPr>
        <w:t>n</w:t>
      </w:r>
      <w:r w:rsidRPr="00FA111C">
        <w:rPr>
          <w:spacing w:val="-2"/>
          <w:w w:val="102"/>
        </w:rPr>
        <w:t>g</w:t>
      </w:r>
      <w:r w:rsidRPr="00FA111C">
        <w:rPr>
          <w:w w:val="102"/>
        </w:rPr>
        <w:t xml:space="preserve">. </w:t>
      </w:r>
      <w:r w:rsidRPr="00FA111C">
        <w:t>B.</w:t>
      </w:r>
      <w:r w:rsidRPr="00FA111C">
        <w:rPr>
          <w:spacing w:val="7"/>
        </w:rPr>
        <w:t xml:space="preserve"> </w:t>
      </w:r>
      <w:r w:rsidRPr="00FA111C">
        <w:rPr>
          <w:spacing w:val="1"/>
        </w:rPr>
        <w:t>Đ</w:t>
      </w:r>
      <w:r w:rsidRPr="00FA111C">
        <w:t>ồng</w:t>
      </w:r>
      <w:r w:rsidRPr="00FA111C">
        <w:rPr>
          <w:spacing w:val="10"/>
        </w:rPr>
        <w:t xml:space="preserve"> </w:t>
      </w:r>
      <w:r w:rsidRPr="00FA111C">
        <w:t>bằng</w:t>
      </w:r>
      <w:r w:rsidRPr="00FA111C">
        <w:rPr>
          <w:spacing w:val="10"/>
        </w:rPr>
        <w:t xml:space="preserve"> </w:t>
      </w:r>
      <w:r w:rsidRPr="00FA111C">
        <w:t>sông</w:t>
      </w:r>
      <w:r w:rsidRPr="00FA111C">
        <w:rPr>
          <w:spacing w:val="8"/>
        </w:rPr>
        <w:t xml:space="preserve"> </w:t>
      </w:r>
      <w:r w:rsidRPr="00FA111C">
        <w:rPr>
          <w:spacing w:val="2"/>
          <w:w w:val="102"/>
        </w:rPr>
        <w:t>H</w:t>
      </w:r>
      <w:r w:rsidRPr="00FA111C">
        <w:rPr>
          <w:w w:val="102"/>
        </w:rPr>
        <w:t>ồng.</w:t>
      </w:r>
    </w:p>
    <w:p w:rsidR="00120E00" w:rsidRPr="00FA111C" w:rsidRDefault="00120E00" w:rsidP="00786C7E">
      <w:r w:rsidRPr="00FA111C">
        <w:t>C.</w:t>
      </w:r>
      <w:r w:rsidRPr="00FA111C">
        <w:rPr>
          <w:spacing w:val="7"/>
        </w:rPr>
        <w:t xml:space="preserve"> </w:t>
      </w:r>
      <w:r w:rsidRPr="00FA111C">
        <w:rPr>
          <w:spacing w:val="1"/>
        </w:rPr>
        <w:t>Đ</w:t>
      </w:r>
      <w:r w:rsidRPr="00FA111C">
        <w:t>ồng</w:t>
      </w:r>
      <w:r w:rsidRPr="00FA111C">
        <w:rPr>
          <w:spacing w:val="10"/>
        </w:rPr>
        <w:t xml:space="preserve"> </w:t>
      </w:r>
      <w:r w:rsidRPr="00FA111C">
        <w:t>bằng</w:t>
      </w:r>
      <w:r w:rsidRPr="00FA111C">
        <w:rPr>
          <w:spacing w:val="10"/>
        </w:rPr>
        <w:t xml:space="preserve"> </w:t>
      </w:r>
      <w:r w:rsidRPr="00FA111C">
        <w:t>sông</w:t>
      </w:r>
      <w:r w:rsidRPr="00FA111C">
        <w:rPr>
          <w:spacing w:val="8"/>
        </w:rPr>
        <w:t xml:space="preserve"> </w:t>
      </w:r>
      <w:r w:rsidRPr="00FA111C">
        <w:rPr>
          <w:spacing w:val="2"/>
          <w:w w:val="102"/>
        </w:rPr>
        <w:t>M</w:t>
      </w:r>
      <w:r w:rsidRPr="00FA111C">
        <w:rPr>
          <w:spacing w:val="1"/>
          <w:w w:val="102"/>
        </w:rPr>
        <w:t>ã</w:t>
      </w:r>
      <w:r w:rsidRPr="00FA111C">
        <w:rPr>
          <w:w w:val="102"/>
        </w:rPr>
        <w:t xml:space="preserve">. </w:t>
      </w:r>
      <w:r w:rsidRPr="00FA111C">
        <w:t>D.</w:t>
      </w:r>
      <w:r w:rsidRPr="00FA111C">
        <w:rPr>
          <w:spacing w:val="7"/>
        </w:rPr>
        <w:t xml:space="preserve"> </w:t>
      </w:r>
      <w:r w:rsidRPr="00FA111C">
        <w:rPr>
          <w:spacing w:val="1"/>
        </w:rPr>
        <w:t>Đ</w:t>
      </w:r>
      <w:r w:rsidRPr="00FA111C">
        <w:t>ồng</w:t>
      </w:r>
      <w:r w:rsidRPr="00FA111C">
        <w:rPr>
          <w:spacing w:val="9"/>
        </w:rPr>
        <w:t xml:space="preserve"> </w:t>
      </w:r>
      <w:r w:rsidRPr="00FA111C">
        <w:t>b</w:t>
      </w:r>
      <w:r w:rsidRPr="00FA111C">
        <w:rPr>
          <w:spacing w:val="2"/>
        </w:rPr>
        <w:t>ằ</w:t>
      </w:r>
      <w:r w:rsidRPr="00FA111C">
        <w:t>ng</w:t>
      </w:r>
      <w:r w:rsidRPr="00FA111C">
        <w:rPr>
          <w:spacing w:val="10"/>
        </w:rPr>
        <w:t xml:space="preserve"> </w:t>
      </w:r>
      <w:r w:rsidRPr="00FA111C">
        <w:rPr>
          <w:spacing w:val="2"/>
        </w:rPr>
        <w:t>s</w:t>
      </w:r>
      <w:r w:rsidRPr="00FA111C">
        <w:t>ông</w:t>
      </w:r>
      <w:r w:rsidRPr="00FA111C">
        <w:rPr>
          <w:spacing w:val="7"/>
        </w:rPr>
        <w:t xml:space="preserve"> </w:t>
      </w:r>
      <w:r w:rsidRPr="00FA111C">
        <w:rPr>
          <w:w w:val="102"/>
        </w:rPr>
        <w:t>Cả.</w:t>
      </w:r>
    </w:p>
    <w:p w:rsidR="00120E00" w:rsidRPr="00FA111C" w:rsidRDefault="00120E00" w:rsidP="00786C7E">
      <w:r w:rsidRPr="00FA111C">
        <w:t>152.</w:t>
      </w:r>
      <w:r w:rsidRPr="00FA111C">
        <w:rPr>
          <w:spacing w:val="8"/>
        </w:rPr>
        <w:t xml:space="preserve"> </w:t>
      </w:r>
      <w:r w:rsidRPr="00FA111C">
        <w:rPr>
          <w:spacing w:val="3"/>
        </w:rPr>
        <w:t>T</w:t>
      </w:r>
      <w:r w:rsidRPr="00FA111C">
        <w:t>ỉ</w:t>
      </w:r>
      <w:r w:rsidRPr="00FA111C">
        <w:rPr>
          <w:spacing w:val="6"/>
        </w:rPr>
        <w:t xml:space="preserve"> </w:t>
      </w:r>
      <w:r w:rsidRPr="00FA111C">
        <w:rPr>
          <w:spacing w:val="-3"/>
        </w:rPr>
        <w:t>l</w:t>
      </w:r>
      <w:r w:rsidRPr="00FA111C">
        <w:t>ệ</w:t>
      </w:r>
      <w:r w:rsidRPr="00FA111C">
        <w:rPr>
          <w:spacing w:val="6"/>
        </w:rPr>
        <w:t xml:space="preserve"> </w:t>
      </w:r>
      <w:r w:rsidRPr="00FA111C">
        <w:t>d</w:t>
      </w:r>
      <w:r w:rsidRPr="00FA111C">
        <w:rPr>
          <w:spacing w:val="-3"/>
        </w:rPr>
        <w:t>i</w:t>
      </w:r>
      <w:r w:rsidRPr="00FA111C">
        <w:t>ện</w:t>
      </w:r>
      <w:r w:rsidRPr="00FA111C">
        <w:rPr>
          <w:spacing w:val="11"/>
        </w:rPr>
        <w:t xml:space="preserve"> </w:t>
      </w:r>
      <w:r w:rsidRPr="00FA111C">
        <w:t>tích</w:t>
      </w:r>
      <w:r w:rsidRPr="00FA111C">
        <w:rPr>
          <w:spacing w:val="6"/>
        </w:rPr>
        <w:t xml:space="preserve"> </w:t>
      </w:r>
      <w:r w:rsidRPr="00FA111C">
        <w:rPr>
          <w:spacing w:val="1"/>
        </w:rPr>
        <w:t>đ</w:t>
      </w:r>
      <w:r w:rsidRPr="00FA111C">
        <w:t>ịa</w:t>
      </w:r>
      <w:r w:rsidRPr="00FA111C">
        <w:rPr>
          <w:spacing w:val="8"/>
        </w:rPr>
        <w:t xml:space="preserve"> </w:t>
      </w:r>
      <w:r w:rsidRPr="00FA111C">
        <w:t>h</w:t>
      </w:r>
      <w:r w:rsidRPr="00FA111C">
        <w:rPr>
          <w:spacing w:val="-3"/>
        </w:rPr>
        <w:t>ì</w:t>
      </w:r>
      <w:r w:rsidRPr="00FA111C">
        <w:t>nh</w:t>
      </w:r>
      <w:r w:rsidRPr="00FA111C">
        <w:rPr>
          <w:spacing w:val="9"/>
        </w:rPr>
        <w:t xml:space="preserve"> </w:t>
      </w:r>
      <w:r w:rsidRPr="00FA111C">
        <w:t>núi</w:t>
      </w:r>
      <w:r w:rsidRPr="00FA111C">
        <w:rPr>
          <w:spacing w:val="7"/>
        </w:rPr>
        <w:t xml:space="preserve"> </w:t>
      </w:r>
      <w:r w:rsidRPr="00FA111C">
        <w:rPr>
          <w:spacing w:val="3"/>
        </w:rPr>
        <w:t>c</w:t>
      </w:r>
      <w:r w:rsidRPr="00FA111C">
        <w:t>ao</w:t>
      </w:r>
      <w:r w:rsidRPr="00FA111C">
        <w:rPr>
          <w:spacing w:val="6"/>
        </w:rPr>
        <w:t xml:space="preserve"> </w:t>
      </w:r>
      <w:r w:rsidRPr="00FA111C">
        <w:t>trên</w:t>
      </w:r>
      <w:r w:rsidRPr="00FA111C">
        <w:rPr>
          <w:spacing w:val="10"/>
        </w:rPr>
        <w:t xml:space="preserve"> </w:t>
      </w:r>
      <w:r w:rsidRPr="00FA111C">
        <w:t>2000m</w:t>
      </w:r>
      <w:r w:rsidRPr="00FA111C">
        <w:rPr>
          <w:spacing w:val="12"/>
        </w:rPr>
        <w:t xml:space="preserve"> </w:t>
      </w:r>
      <w:r w:rsidRPr="00FA111C">
        <w:t>ở</w:t>
      </w:r>
      <w:r w:rsidRPr="00FA111C">
        <w:rPr>
          <w:spacing w:val="2"/>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rPr>
          <w:spacing w:val="2"/>
        </w:rPr>
        <w:t>s</w:t>
      </w:r>
      <w:r w:rsidRPr="00FA111C">
        <w:t>o</w:t>
      </w:r>
      <w:r w:rsidRPr="00FA111C">
        <w:rPr>
          <w:spacing w:val="4"/>
        </w:rPr>
        <w:t xml:space="preserve"> </w:t>
      </w:r>
      <w:r w:rsidRPr="00FA111C">
        <w:t>v</w:t>
      </w:r>
      <w:r w:rsidRPr="00FA111C">
        <w:rPr>
          <w:spacing w:val="-2"/>
        </w:rPr>
        <w:t>ớ</w:t>
      </w:r>
      <w:r w:rsidRPr="00FA111C">
        <w:t>i</w:t>
      </w:r>
      <w:r w:rsidRPr="00FA111C">
        <w:rPr>
          <w:spacing w:val="7"/>
        </w:rPr>
        <w:t xml:space="preserve"> </w:t>
      </w:r>
      <w:r w:rsidRPr="00FA111C">
        <w:t>diện</w:t>
      </w:r>
      <w:r w:rsidRPr="00FA111C">
        <w:rPr>
          <w:spacing w:val="8"/>
        </w:rPr>
        <w:t xml:space="preserve"> </w:t>
      </w:r>
      <w:r w:rsidRPr="00FA111C">
        <w:rPr>
          <w:spacing w:val="3"/>
        </w:rPr>
        <w:t>t</w:t>
      </w:r>
      <w:r w:rsidRPr="00FA111C">
        <w:rPr>
          <w:spacing w:val="-3"/>
        </w:rPr>
        <w:t>í</w:t>
      </w:r>
      <w:r w:rsidRPr="00FA111C">
        <w:t>ch</w:t>
      </w:r>
      <w:r w:rsidRPr="00FA111C">
        <w:rPr>
          <w:spacing w:val="10"/>
        </w:rPr>
        <w:t xml:space="preserve"> </w:t>
      </w:r>
      <w:r w:rsidRPr="00FA111C">
        <w:rPr>
          <w:spacing w:val="-3"/>
        </w:rPr>
        <w:t>t</w:t>
      </w:r>
      <w:r w:rsidRPr="00FA111C">
        <w:t>o</w:t>
      </w:r>
      <w:r w:rsidRPr="00FA111C">
        <w:rPr>
          <w:spacing w:val="3"/>
        </w:rPr>
        <w:t>à</w:t>
      </w:r>
      <w:r w:rsidRPr="00FA111C">
        <w:t>n</w:t>
      </w:r>
      <w:r w:rsidRPr="00FA111C">
        <w:rPr>
          <w:spacing w:val="7"/>
        </w:rPr>
        <w:t xml:space="preserve"> </w:t>
      </w:r>
      <w:r w:rsidRPr="00FA111C">
        <w:rPr>
          <w:spacing w:val="1"/>
        </w:rPr>
        <w:t>b</w:t>
      </w:r>
      <w:r w:rsidRPr="00FA111C">
        <w:t>ộ</w:t>
      </w:r>
      <w:r w:rsidRPr="00FA111C">
        <w:rPr>
          <w:spacing w:val="7"/>
        </w:rPr>
        <w:t xml:space="preserve"> </w:t>
      </w:r>
      <w:r w:rsidRPr="00FA111C">
        <w:t>lãnh</w:t>
      </w:r>
      <w:r w:rsidRPr="00FA111C">
        <w:rPr>
          <w:spacing w:val="9"/>
        </w:rPr>
        <w:t xml:space="preserve"> </w:t>
      </w:r>
      <w:r w:rsidRPr="00FA111C">
        <w:t>thổ</w:t>
      </w:r>
      <w:r w:rsidRPr="00FA111C">
        <w:rPr>
          <w:spacing w:val="9"/>
        </w:rPr>
        <w:t xml:space="preserve"> </w:t>
      </w:r>
      <w:r w:rsidRPr="00FA111C">
        <w:t>ch</w:t>
      </w:r>
      <w:r w:rsidRPr="00FA111C">
        <w:rPr>
          <w:spacing w:val="-2"/>
        </w:rPr>
        <w:t>i</w:t>
      </w:r>
      <w:r w:rsidRPr="00FA111C">
        <w:rPr>
          <w:spacing w:val="3"/>
        </w:rPr>
        <w:t>ế</w:t>
      </w:r>
      <w:r w:rsidRPr="00FA111C">
        <w:t>m</w:t>
      </w:r>
      <w:r w:rsidRPr="00FA111C">
        <w:rPr>
          <w:spacing w:val="11"/>
        </w:rPr>
        <w:t xml:space="preserve"> </w:t>
      </w:r>
      <w:r w:rsidRPr="00FA111C">
        <w:rPr>
          <w:w w:val="102"/>
        </w:rPr>
        <w:t>k</w:t>
      </w:r>
      <w:r w:rsidRPr="00FA111C">
        <w:rPr>
          <w:spacing w:val="-2"/>
          <w:w w:val="102"/>
        </w:rPr>
        <w:t>h</w:t>
      </w:r>
      <w:r w:rsidRPr="00FA111C">
        <w:rPr>
          <w:w w:val="102"/>
        </w:rPr>
        <w:t>o</w:t>
      </w:r>
      <w:r w:rsidRPr="00FA111C">
        <w:rPr>
          <w:spacing w:val="3"/>
          <w:w w:val="102"/>
        </w:rPr>
        <w:t>ả</w:t>
      </w:r>
      <w:r w:rsidRPr="00FA111C">
        <w:rPr>
          <w:w w:val="102"/>
        </w:rPr>
        <w:t>ng</w:t>
      </w:r>
    </w:p>
    <w:p w:rsidR="00120E00" w:rsidRPr="00FA111C" w:rsidRDefault="00120E00" w:rsidP="00786C7E">
      <w:r w:rsidRPr="00FA111C">
        <w:t>A.</w:t>
      </w:r>
      <w:r w:rsidRPr="00FA111C">
        <w:rPr>
          <w:spacing w:val="7"/>
        </w:rPr>
        <w:t xml:space="preserve"> </w:t>
      </w:r>
      <w:r w:rsidRPr="00FA111C">
        <w:t>1</w:t>
      </w:r>
      <w:r w:rsidRPr="00FA111C">
        <w:rPr>
          <w:spacing w:val="3"/>
        </w:rPr>
        <w:t xml:space="preserve"> </w:t>
      </w:r>
      <w:r w:rsidRPr="00FA111C">
        <w:t xml:space="preserve">%                                             </w:t>
      </w:r>
      <w:r w:rsidRPr="00FA111C">
        <w:rPr>
          <w:spacing w:val="39"/>
        </w:rPr>
        <w:t xml:space="preserve"> </w:t>
      </w:r>
      <w:r w:rsidRPr="00FA111C">
        <w:t>B.</w:t>
      </w:r>
      <w:r w:rsidRPr="00FA111C">
        <w:rPr>
          <w:spacing w:val="9"/>
        </w:rPr>
        <w:t xml:space="preserve"> </w:t>
      </w:r>
      <w:r w:rsidRPr="00FA111C">
        <w:t>3</w:t>
      </w:r>
      <w:r w:rsidRPr="00FA111C">
        <w:rPr>
          <w:spacing w:val="5"/>
        </w:rPr>
        <w:t xml:space="preserve"> </w:t>
      </w:r>
      <w:r w:rsidRPr="00FA111C">
        <w:rPr>
          <w:w w:val="102"/>
        </w:rPr>
        <w:t xml:space="preserve">% </w:t>
      </w:r>
      <w:r w:rsidRPr="00FA111C">
        <w:t>C.</w:t>
      </w:r>
      <w:r w:rsidRPr="00FA111C">
        <w:rPr>
          <w:spacing w:val="7"/>
        </w:rPr>
        <w:t xml:space="preserve"> </w:t>
      </w:r>
      <w:r w:rsidRPr="00FA111C">
        <w:t>5</w:t>
      </w:r>
      <w:r w:rsidRPr="00FA111C">
        <w:rPr>
          <w:spacing w:val="6"/>
        </w:rPr>
        <w:t xml:space="preserve"> </w:t>
      </w:r>
      <w:r w:rsidRPr="00FA111C">
        <w:t xml:space="preserve">%                                             </w:t>
      </w:r>
      <w:r w:rsidRPr="00FA111C">
        <w:rPr>
          <w:spacing w:val="49"/>
        </w:rPr>
        <w:t xml:space="preserve"> </w:t>
      </w:r>
      <w:r w:rsidRPr="00FA111C">
        <w:t>D.</w:t>
      </w:r>
      <w:r w:rsidRPr="00FA111C">
        <w:rPr>
          <w:spacing w:val="8"/>
        </w:rPr>
        <w:t xml:space="preserve"> </w:t>
      </w:r>
      <w:r w:rsidRPr="00FA111C">
        <w:t>8</w:t>
      </w:r>
      <w:r w:rsidRPr="00FA111C">
        <w:rPr>
          <w:spacing w:val="2"/>
        </w:rPr>
        <w:t xml:space="preserve"> </w:t>
      </w:r>
      <w:r w:rsidRPr="00FA111C">
        <w:rPr>
          <w:w w:val="102"/>
        </w:rPr>
        <w:t>%</w:t>
      </w:r>
    </w:p>
    <w:p w:rsidR="00120E00" w:rsidRPr="00FA111C" w:rsidRDefault="00120E00" w:rsidP="00786C7E">
      <w:r w:rsidRPr="00FA111C">
        <w:t>153.</w:t>
      </w:r>
      <w:r w:rsidRPr="00FA111C">
        <w:rPr>
          <w:spacing w:val="8"/>
        </w:rPr>
        <w:t xml:space="preserve"> </w:t>
      </w:r>
      <w:r w:rsidRPr="00FA111C">
        <w:rPr>
          <w:spacing w:val="3"/>
        </w:rPr>
        <w:t>T</w:t>
      </w:r>
      <w:r w:rsidRPr="00FA111C">
        <w:t>ỉ</w:t>
      </w:r>
      <w:r w:rsidRPr="00FA111C">
        <w:rPr>
          <w:spacing w:val="6"/>
        </w:rPr>
        <w:t xml:space="preserve"> </w:t>
      </w:r>
      <w:r w:rsidRPr="00FA111C">
        <w:rPr>
          <w:spacing w:val="-3"/>
        </w:rPr>
        <w:t>l</w:t>
      </w:r>
      <w:r w:rsidRPr="00FA111C">
        <w:t>ệ</w:t>
      </w:r>
      <w:r w:rsidRPr="00FA111C">
        <w:rPr>
          <w:spacing w:val="6"/>
        </w:rPr>
        <w:t xml:space="preserve"> </w:t>
      </w:r>
      <w:r w:rsidRPr="00FA111C">
        <w:t>đồi</w:t>
      </w:r>
      <w:r w:rsidRPr="00FA111C">
        <w:rPr>
          <w:spacing w:val="8"/>
        </w:rPr>
        <w:t xml:space="preserve"> </w:t>
      </w:r>
      <w:r w:rsidRPr="00FA111C">
        <w:t>núi</w:t>
      </w:r>
      <w:r w:rsidRPr="00FA111C">
        <w:rPr>
          <w:spacing w:val="5"/>
        </w:rPr>
        <w:t xml:space="preserve"> </w:t>
      </w:r>
      <w:r w:rsidRPr="00FA111C">
        <w:t>t</w:t>
      </w:r>
      <w:r w:rsidRPr="00FA111C">
        <w:rPr>
          <w:spacing w:val="1"/>
        </w:rPr>
        <w:t>h</w:t>
      </w:r>
      <w:r w:rsidRPr="00FA111C">
        <w:t>ấp</w:t>
      </w:r>
      <w:r w:rsidRPr="00FA111C">
        <w:rPr>
          <w:spacing w:val="11"/>
        </w:rPr>
        <w:t xml:space="preserve"> </w:t>
      </w:r>
      <w:r w:rsidRPr="00FA111C">
        <w:t>ở</w:t>
      </w:r>
      <w:r w:rsidRPr="00FA111C">
        <w:rPr>
          <w:spacing w:val="2"/>
        </w:rPr>
        <w:t xml:space="preserve"> </w:t>
      </w:r>
      <w:r w:rsidRPr="00FA111C">
        <w:rPr>
          <w:spacing w:val="-1"/>
        </w:rPr>
        <w:t>n</w:t>
      </w:r>
      <w:r w:rsidRPr="00FA111C">
        <w:t>ước</w:t>
      </w:r>
      <w:r w:rsidRPr="00FA111C">
        <w:rPr>
          <w:spacing w:val="10"/>
        </w:rPr>
        <w:t xml:space="preserve"> </w:t>
      </w:r>
      <w:r w:rsidRPr="00FA111C">
        <w:rPr>
          <w:spacing w:val="2"/>
        </w:rPr>
        <w:t>t</w:t>
      </w:r>
      <w:r w:rsidRPr="00FA111C">
        <w:t>a</w:t>
      </w:r>
      <w:r w:rsidRPr="00FA111C">
        <w:rPr>
          <w:spacing w:val="6"/>
        </w:rPr>
        <w:t xml:space="preserve"> </w:t>
      </w:r>
      <w:r w:rsidRPr="00FA111C">
        <w:rPr>
          <w:spacing w:val="-1"/>
        </w:rPr>
        <w:t>s</w:t>
      </w:r>
      <w:r w:rsidRPr="00FA111C">
        <w:t>o</w:t>
      </w:r>
      <w:r w:rsidRPr="00FA111C">
        <w:rPr>
          <w:spacing w:val="7"/>
        </w:rPr>
        <w:t xml:space="preserve"> </w:t>
      </w:r>
      <w:r w:rsidRPr="00FA111C">
        <w:rPr>
          <w:spacing w:val="-2"/>
        </w:rPr>
        <w:t>v</w:t>
      </w:r>
      <w:r w:rsidRPr="00FA111C">
        <w:t>ới</w:t>
      </w:r>
      <w:r w:rsidRPr="00FA111C">
        <w:rPr>
          <w:spacing w:val="5"/>
        </w:rPr>
        <w:t xml:space="preserve"> </w:t>
      </w:r>
      <w:r w:rsidRPr="00FA111C">
        <w:t>di</w:t>
      </w:r>
      <w:r w:rsidRPr="00FA111C">
        <w:rPr>
          <w:spacing w:val="2"/>
        </w:rPr>
        <w:t>ệ</w:t>
      </w:r>
      <w:r w:rsidRPr="00FA111C">
        <w:t>n</w:t>
      </w:r>
      <w:r w:rsidRPr="00FA111C">
        <w:rPr>
          <w:spacing w:val="11"/>
        </w:rPr>
        <w:t xml:space="preserve"> </w:t>
      </w:r>
      <w:r w:rsidRPr="00FA111C">
        <w:t>t</w:t>
      </w:r>
      <w:r w:rsidRPr="00FA111C">
        <w:rPr>
          <w:spacing w:val="-3"/>
        </w:rPr>
        <w:t>í</w:t>
      </w:r>
      <w:r w:rsidRPr="00FA111C">
        <w:rPr>
          <w:spacing w:val="3"/>
        </w:rPr>
        <w:t>c</w:t>
      </w:r>
      <w:r w:rsidRPr="00FA111C">
        <w:t>h</w:t>
      </w:r>
      <w:r w:rsidRPr="00FA111C">
        <w:rPr>
          <w:spacing w:val="7"/>
        </w:rPr>
        <w:t xml:space="preserve"> </w:t>
      </w:r>
      <w:r w:rsidRPr="00FA111C">
        <w:rPr>
          <w:spacing w:val="-2"/>
        </w:rPr>
        <w:t>c</w:t>
      </w:r>
      <w:r w:rsidRPr="00FA111C">
        <w:t>ả</w:t>
      </w:r>
      <w:r w:rsidRPr="00FA111C">
        <w:rPr>
          <w:spacing w:val="7"/>
        </w:rPr>
        <w:t xml:space="preserve"> </w:t>
      </w:r>
      <w:r w:rsidRPr="00FA111C">
        <w:t>nước</w:t>
      </w:r>
      <w:r w:rsidRPr="00FA111C">
        <w:rPr>
          <w:spacing w:val="11"/>
        </w:rPr>
        <w:t xml:space="preserve"> </w:t>
      </w:r>
      <w:r w:rsidRPr="00FA111C">
        <w:t>ch</w:t>
      </w:r>
      <w:r w:rsidRPr="00FA111C">
        <w:rPr>
          <w:spacing w:val="-2"/>
        </w:rPr>
        <w:t>i</w:t>
      </w:r>
      <w:r w:rsidRPr="00FA111C">
        <w:rPr>
          <w:spacing w:val="3"/>
        </w:rPr>
        <w:t>ế</w:t>
      </w:r>
      <w:r w:rsidRPr="00FA111C">
        <w:t>m</w:t>
      </w:r>
      <w:r w:rsidRPr="00FA111C">
        <w:rPr>
          <w:spacing w:val="10"/>
        </w:rPr>
        <w:t xml:space="preserve"> </w:t>
      </w:r>
      <w:r w:rsidRPr="00FA111C">
        <w:rPr>
          <w:spacing w:val="1"/>
          <w:w w:val="102"/>
        </w:rPr>
        <w:t>k</w:t>
      </w:r>
      <w:r w:rsidRPr="00FA111C">
        <w:rPr>
          <w:w w:val="102"/>
        </w:rPr>
        <w:t>ho</w:t>
      </w:r>
      <w:r w:rsidRPr="00FA111C">
        <w:rPr>
          <w:spacing w:val="3"/>
          <w:w w:val="102"/>
        </w:rPr>
        <w:t>ả</w:t>
      </w:r>
      <w:r w:rsidRPr="00FA111C">
        <w:rPr>
          <w:w w:val="102"/>
        </w:rPr>
        <w:t>ng</w:t>
      </w:r>
    </w:p>
    <w:p w:rsidR="00120E00" w:rsidRPr="00FA111C" w:rsidRDefault="00120E00" w:rsidP="00786C7E">
      <w:r w:rsidRPr="00FA111C">
        <w:t>A.</w:t>
      </w:r>
      <w:r w:rsidRPr="00FA111C">
        <w:rPr>
          <w:spacing w:val="8"/>
        </w:rPr>
        <w:t xml:space="preserve"> </w:t>
      </w:r>
      <w:r w:rsidRPr="00FA111C">
        <w:t xml:space="preserve">60%                                            </w:t>
      </w:r>
      <w:r w:rsidRPr="00FA111C">
        <w:rPr>
          <w:spacing w:val="40"/>
        </w:rPr>
        <w:t xml:space="preserve"> </w:t>
      </w:r>
      <w:r w:rsidRPr="00FA111C">
        <w:t>B.</w:t>
      </w:r>
      <w:r w:rsidRPr="00FA111C">
        <w:rPr>
          <w:spacing w:val="9"/>
        </w:rPr>
        <w:t xml:space="preserve"> </w:t>
      </w:r>
      <w:r w:rsidRPr="00FA111C">
        <w:rPr>
          <w:w w:val="102"/>
        </w:rPr>
        <w:t xml:space="preserve">70% </w:t>
      </w:r>
      <w:r w:rsidRPr="00FA111C">
        <w:t>C.</w:t>
      </w:r>
      <w:r w:rsidRPr="00FA111C">
        <w:rPr>
          <w:spacing w:val="9"/>
        </w:rPr>
        <w:t xml:space="preserve"> </w:t>
      </w:r>
      <w:r w:rsidRPr="00FA111C">
        <w:t xml:space="preserve">80%                                            </w:t>
      </w:r>
      <w:r w:rsidRPr="00FA111C">
        <w:rPr>
          <w:spacing w:val="52"/>
        </w:rPr>
        <w:t xml:space="preserve"> </w:t>
      </w:r>
      <w:r w:rsidRPr="00FA111C">
        <w:t>D.</w:t>
      </w:r>
      <w:r w:rsidRPr="00FA111C">
        <w:rPr>
          <w:spacing w:val="8"/>
        </w:rPr>
        <w:t xml:space="preserve"> </w:t>
      </w:r>
      <w:r w:rsidRPr="00FA111C">
        <w:rPr>
          <w:w w:val="102"/>
        </w:rPr>
        <w:t>85%</w:t>
      </w:r>
    </w:p>
    <w:p w:rsidR="00120E00" w:rsidRPr="00FA111C" w:rsidRDefault="00120E00" w:rsidP="00786C7E">
      <w:r w:rsidRPr="00FA111C">
        <w:t>154.</w:t>
      </w:r>
      <w:r w:rsidRPr="00FA111C">
        <w:rPr>
          <w:spacing w:val="8"/>
        </w:rPr>
        <w:t xml:space="preserve"> </w:t>
      </w:r>
      <w:r w:rsidRPr="00FA111C">
        <w:rPr>
          <w:spacing w:val="2"/>
        </w:rPr>
        <w:t>N</w:t>
      </w:r>
      <w:r w:rsidRPr="00FA111C">
        <w:t>hững</w:t>
      </w:r>
      <w:r w:rsidRPr="00FA111C">
        <w:rPr>
          <w:spacing w:val="11"/>
        </w:rPr>
        <w:t xml:space="preserve"> </w:t>
      </w:r>
      <w:r w:rsidRPr="00FA111C">
        <w:t>khối</w:t>
      </w:r>
      <w:r w:rsidRPr="00FA111C">
        <w:rPr>
          <w:spacing w:val="11"/>
        </w:rPr>
        <w:t xml:space="preserve"> </w:t>
      </w:r>
      <w:r w:rsidRPr="00FA111C">
        <w:t>núi</w:t>
      </w:r>
      <w:r w:rsidRPr="00FA111C">
        <w:rPr>
          <w:spacing w:val="6"/>
        </w:rPr>
        <w:t xml:space="preserve"> </w:t>
      </w:r>
      <w:r w:rsidRPr="00FA111C">
        <w:t>c</w:t>
      </w:r>
      <w:r w:rsidRPr="00FA111C">
        <w:rPr>
          <w:spacing w:val="4"/>
        </w:rPr>
        <w:t>a</w:t>
      </w:r>
      <w:r w:rsidRPr="00FA111C">
        <w:t>o</w:t>
      </w:r>
      <w:r w:rsidRPr="00FA111C">
        <w:rPr>
          <w:spacing w:val="5"/>
        </w:rPr>
        <w:t xml:space="preserve"> </w:t>
      </w:r>
      <w:r w:rsidRPr="00FA111C">
        <w:t>trên</w:t>
      </w:r>
      <w:r w:rsidRPr="00FA111C">
        <w:rPr>
          <w:spacing w:val="8"/>
        </w:rPr>
        <w:t xml:space="preserve"> </w:t>
      </w:r>
      <w:r w:rsidRPr="00FA111C">
        <w:t>2000m</w:t>
      </w:r>
      <w:r w:rsidRPr="00FA111C">
        <w:rPr>
          <w:spacing w:val="13"/>
        </w:rPr>
        <w:t xml:space="preserve"> </w:t>
      </w:r>
      <w:r w:rsidRPr="00FA111C">
        <w:rPr>
          <w:spacing w:val="1"/>
          <w:w w:val="102"/>
        </w:rPr>
        <w:t>đ</w:t>
      </w:r>
      <w:r w:rsidRPr="00FA111C">
        <w:rPr>
          <w:w w:val="102"/>
        </w:rPr>
        <w:t>ã</w:t>
      </w:r>
    </w:p>
    <w:p w:rsidR="00120E00" w:rsidRPr="00FA111C" w:rsidRDefault="00120E00" w:rsidP="00786C7E">
      <w:r w:rsidRPr="00FA111C">
        <w:t>A.</w:t>
      </w:r>
      <w:r w:rsidRPr="00FA111C">
        <w:rPr>
          <w:spacing w:val="7"/>
        </w:rPr>
        <w:t xml:space="preserve"> </w:t>
      </w:r>
      <w:r w:rsidRPr="00FA111C">
        <w:rPr>
          <w:spacing w:val="1"/>
        </w:rPr>
        <w:t>p</w:t>
      </w:r>
      <w:r w:rsidRPr="00FA111C">
        <w:t>há</w:t>
      </w:r>
      <w:r w:rsidRPr="00FA111C">
        <w:rPr>
          <w:spacing w:val="9"/>
        </w:rPr>
        <w:t xml:space="preserve"> </w:t>
      </w:r>
      <w:r w:rsidRPr="00FA111C">
        <w:rPr>
          <w:spacing w:val="-3"/>
        </w:rPr>
        <w:t>v</w:t>
      </w:r>
      <w:r w:rsidRPr="00FA111C">
        <w:t>ỡ</w:t>
      </w:r>
      <w:r w:rsidRPr="00FA111C">
        <w:rPr>
          <w:spacing w:val="6"/>
        </w:rPr>
        <w:t xml:space="preserve"> </w:t>
      </w:r>
      <w:r w:rsidRPr="00FA111C">
        <w:t>cảnh</w:t>
      </w:r>
      <w:r w:rsidRPr="00FA111C">
        <w:rPr>
          <w:spacing w:val="8"/>
        </w:rPr>
        <w:t xml:space="preserve"> </w:t>
      </w:r>
      <w:r w:rsidRPr="00FA111C">
        <w:t>qu</w:t>
      </w:r>
      <w:r w:rsidRPr="00FA111C">
        <w:rPr>
          <w:spacing w:val="4"/>
        </w:rPr>
        <w:t>a</w:t>
      </w:r>
      <w:r w:rsidRPr="00FA111C">
        <w:t>n</w:t>
      </w:r>
      <w:r w:rsidRPr="00FA111C">
        <w:rPr>
          <w:spacing w:val="8"/>
        </w:rPr>
        <w:t xml:space="preserve"> </w:t>
      </w:r>
      <w:r w:rsidRPr="00FA111C">
        <w:t>th</w:t>
      </w:r>
      <w:r w:rsidRPr="00FA111C">
        <w:rPr>
          <w:spacing w:val="1"/>
        </w:rPr>
        <w:t>i</w:t>
      </w:r>
      <w:r w:rsidRPr="00FA111C">
        <w:rPr>
          <w:spacing w:val="-2"/>
        </w:rPr>
        <w:t>ê</w:t>
      </w:r>
      <w:r w:rsidRPr="00FA111C">
        <w:t>n</w:t>
      </w:r>
      <w:r w:rsidRPr="00FA111C">
        <w:rPr>
          <w:spacing w:val="14"/>
        </w:rPr>
        <w:t xml:space="preserve"> </w:t>
      </w:r>
      <w:r w:rsidRPr="00FA111C">
        <w:t>nh</w:t>
      </w:r>
      <w:r w:rsidRPr="00FA111C">
        <w:rPr>
          <w:spacing w:val="-3"/>
        </w:rPr>
        <w:t>i</w:t>
      </w:r>
      <w:r w:rsidRPr="00FA111C">
        <w:t>ên</w:t>
      </w:r>
      <w:r w:rsidRPr="00FA111C">
        <w:rPr>
          <w:spacing w:val="13"/>
        </w:rPr>
        <w:t xml:space="preserve"> </w:t>
      </w:r>
      <w:r w:rsidRPr="00FA111C">
        <w:t>nh</w:t>
      </w:r>
      <w:r w:rsidRPr="00FA111C">
        <w:rPr>
          <w:spacing w:val="-3"/>
        </w:rPr>
        <w:t>i</w:t>
      </w:r>
      <w:r w:rsidRPr="00FA111C">
        <w:rPr>
          <w:spacing w:val="3"/>
        </w:rPr>
        <w:t>ệ</w:t>
      </w:r>
      <w:r w:rsidRPr="00FA111C">
        <w:t>t</w:t>
      </w:r>
      <w:r w:rsidRPr="00FA111C">
        <w:rPr>
          <w:spacing w:val="9"/>
        </w:rPr>
        <w:t xml:space="preserve"> </w:t>
      </w:r>
      <w:r w:rsidRPr="00FA111C">
        <w:t>đới</w:t>
      </w:r>
      <w:r w:rsidRPr="00FA111C">
        <w:rPr>
          <w:spacing w:val="7"/>
        </w:rPr>
        <w:t xml:space="preserve"> </w:t>
      </w:r>
      <w:r w:rsidRPr="00FA111C">
        <w:t>của</w:t>
      </w:r>
      <w:r w:rsidRPr="00FA111C">
        <w:rPr>
          <w:spacing w:val="9"/>
        </w:rPr>
        <w:t xml:space="preserve"> </w:t>
      </w:r>
      <w:r w:rsidRPr="00FA111C">
        <w:t>n</w:t>
      </w:r>
      <w:r w:rsidRPr="00FA111C">
        <w:rPr>
          <w:spacing w:val="-2"/>
        </w:rPr>
        <w:t>ư</w:t>
      </w:r>
      <w:r w:rsidRPr="00FA111C">
        <w:t>ớc</w:t>
      </w:r>
      <w:r w:rsidRPr="00FA111C">
        <w:rPr>
          <w:spacing w:val="13"/>
        </w:rPr>
        <w:t xml:space="preserve"> </w:t>
      </w:r>
      <w:r w:rsidRPr="00FA111C">
        <w:rPr>
          <w:spacing w:val="-3"/>
          <w:w w:val="102"/>
        </w:rPr>
        <w:t>t</w:t>
      </w:r>
      <w:r w:rsidRPr="00FA111C">
        <w:rPr>
          <w:spacing w:val="-2"/>
          <w:w w:val="102"/>
        </w:rPr>
        <w:t>a</w:t>
      </w:r>
      <w:r w:rsidRPr="00FA111C">
        <w:rPr>
          <w:w w:val="102"/>
        </w:rPr>
        <w:t>.</w:t>
      </w:r>
    </w:p>
    <w:p w:rsidR="00120E00" w:rsidRPr="00FA111C" w:rsidRDefault="00120E00" w:rsidP="00786C7E">
      <w:r w:rsidRPr="00FA111C">
        <w:t>B.</w:t>
      </w:r>
      <w:r w:rsidRPr="00FA111C">
        <w:rPr>
          <w:spacing w:val="7"/>
        </w:rPr>
        <w:t xml:space="preserve"> </w:t>
      </w:r>
      <w:r w:rsidRPr="00FA111C">
        <w:t>l</w:t>
      </w:r>
      <w:r w:rsidRPr="00FA111C">
        <w:rPr>
          <w:spacing w:val="2"/>
        </w:rPr>
        <w:t>à</w:t>
      </w:r>
      <w:r w:rsidRPr="00FA111C">
        <w:t>m</w:t>
      </w:r>
      <w:r w:rsidRPr="00FA111C">
        <w:rPr>
          <w:spacing w:val="6"/>
        </w:rPr>
        <w:t xml:space="preserve"> </w:t>
      </w:r>
      <w:r w:rsidRPr="00FA111C">
        <w:t>th</w:t>
      </w:r>
      <w:r w:rsidRPr="00FA111C">
        <w:rPr>
          <w:spacing w:val="2"/>
        </w:rPr>
        <w:t>a</w:t>
      </w:r>
      <w:r w:rsidRPr="00FA111C">
        <w:t>y</w:t>
      </w:r>
      <w:r w:rsidRPr="00FA111C">
        <w:rPr>
          <w:spacing w:val="11"/>
        </w:rPr>
        <w:t xml:space="preserve"> </w:t>
      </w:r>
      <w:r w:rsidRPr="00FA111C">
        <w:t>đổi</w:t>
      </w:r>
      <w:r w:rsidRPr="00FA111C">
        <w:rPr>
          <w:spacing w:val="5"/>
        </w:rPr>
        <w:t xml:space="preserve"> </w:t>
      </w:r>
      <w:r w:rsidRPr="00FA111C">
        <w:t>c</w:t>
      </w:r>
      <w:r w:rsidRPr="00FA111C">
        <w:rPr>
          <w:spacing w:val="2"/>
        </w:rPr>
        <w:t>ả</w:t>
      </w:r>
      <w:r w:rsidRPr="00FA111C">
        <w:t>nh</w:t>
      </w:r>
      <w:r w:rsidRPr="00FA111C">
        <w:rPr>
          <w:spacing w:val="8"/>
        </w:rPr>
        <w:t xml:space="preserve"> </w:t>
      </w:r>
      <w:r w:rsidRPr="00FA111C">
        <w:t>qu</w:t>
      </w:r>
      <w:r w:rsidRPr="00FA111C">
        <w:rPr>
          <w:spacing w:val="-2"/>
        </w:rPr>
        <w:t>a</w:t>
      </w:r>
      <w:r w:rsidRPr="00FA111C">
        <w:t>n</w:t>
      </w:r>
      <w:r w:rsidRPr="00FA111C">
        <w:rPr>
          <w:spacing w:val="14"/>
        </w:rPr>
        <w:t xml:space="preserve"> </w:t>
      </w:r>
      <w:r w:rsidRPr="00FA111C">
        <w:t>th</w:t>
      </w:r>
      <w:r w:rsidRPr="00FA111C">
        <w:rPr>
          <w:spacing w:val="-1"/>
        </w:rPr>
        <w:t>i</w:t>
      </w:r>
      <w:r w:rsidRPr="00FA111C">
        <w:t>ên</w:t>
      </w:r>
      <w:r w:rsidRPr="00FA111C">
        <w:rPr>
          <w:spacing w:val="9"/>
        </w:rPr>
        <w:t xml:space="preserve"> </w:t>
      </w:r>
      <w:r w:rsidRPr="00FA111C">
        <w:t>nhi</w:t>
      </w:r>
      <w:r w:rsidRPr="00FA111C">
        <w:rPr>
          <w:spacing w:val="2"/>
        </w:rPr>
        <w:t>ê</w:t>
      </w:r>
      <w:r w:rsidRPr="00FA111C">
        <w:t>n</w:t>
      </w:r>
      <w:r w:rsidRPr="00FA111C">
        <w:rPr>
          <w:spacing w:val="13"/>
        </w:rPr>
        <w:t xml:space="preserve"> </w:t>
      </w:r>
      <w:r w:rsidRPr="00FA111C">
        <w:t>nh</w:t>
      </w:r>
      <w:r w:rsidRPr="00FA111C">
        <w:rPr>
          <w:spacing w:val="-3"/>
        </w:rPr>
        <w:t>i</w:t>
      </w:r>
      <w:r w:rsidRPr="00FA111C">
        <w:t>ệt</w:t>
      </w:r>
      <w:r w:rsidRPr="00FA111C">
        <w:rPr>
          <w:spacing w:val="12"/>
        </w:rPr>
        <w:t xml:space="preserve"> </w:t>
      </w:r>
      <w:r w:rsidRPr="00FA111C">
        <w:t>đới</w:t>
      </w:r>
      <w:r w:rsidRPr="00FA111C">
        <w:rPr>
          <w:spacing w:val="5"/>
        </w:rPr>
        <w:t xml:space="preserve"> </w:t>
      </w:r>
      <w:r w:rsidRPr="00FA111C">
        <w:rPr>
          <w:spacing w:val="2"/>
        </w:rPr>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rPr>
          <w:w w:val="102"/>
        </w:rPr>
        <w:t>t</w:t>
      </w:r>
      <w:r w:rsidRPr="00FA111C">
        <w:rPr>
          <w:spacing w:val="-2"/>
          <w:w w:val="102"/>
        </w:rPr>
        <w:t>a</w:t>
      </w:r>
      <w:r w:rsidRPr="00FA111C">
        <w:rPr>
          <w:w w:val="102"/>
        </w:rPr>
        <w:t xml:space="preserve">. </w:t>
      </w:r>
      <w:r w:rsidRPr="00FA111C">
        <w:t>C.</w:t>
      </w:r>
      <w:r w:rsidRPr="00FA111C">
        <w:rPr>
          <w:spacing w:val="7"/>
        </w:rPr>
        <w:t xml:space="preserve"> </w:t>
      </w:r>
      <w:r w:rsidRPr="00FA111C">
        <w:t>tác</w:t>
      </w:r>
      <w:r w:rsidRPr="00FA111C">
        <w:rPr>
          <w:spacing w:val="7"/>
        </w:rPr>
        <w:t xml:space="preserve"> </w:t>
      </w:r>
      <w:r w:rsidRPr="00FA111C">
        <w:t>động</w:t>
      </w:r>
      <w:r w:rsidRPr="00FA111C">
        <w:rPr>
          <w:spacing w:val="9"/>
        </w:rPr>
        <w:t xml:space="preserve"> </w:t>
      </w:r>
      <w:r w:rsidRPr="00FA111C">
        <w:t>đ</w:t>
      </w:r>
      <w:r w:rsidRPr="00FA111C">
        <w:rPr>
          <w:spacing w:val="3"/>
        </w:rPr>
        <w:t>ế</w:t>
      </w:r>
      <w:r w:rsidRPr="00FA111C">
        <w:t>n</w:t>
      </w:r>
      <w:r w:rsidRPr="00FA111C">
        <w:rPr>
          <w:spacing w:val="5"/>
        </w:rPr>
        <w:t xml:space="preserve"> </w:t>
      </w:r>
      <w:r w:rsidRPr="00FA111C">
        <w:t>cảnh</w:t>
      </w:r>
      <w:r w:rsidRPr="00FA111C">
        <w:rPr>
          <w:spacing w:val="7"/>
        </w:rPr>
        <w:t xml:space="preserve"> </w:t>
      </w:r>
      <w:r w:rsidRPr="00FA111C">
        <w:rPr>
          <w:spacing w:val="1"/>
        </w:rPr>
        <w:t>q</w:t>
      </w:r>
      <w:r w:rsidRPr="00FA111C">
        <w:t>uan</w:t>
      </w:r>
      <w:r w:rsidRPr="00FA111C">
        <w:rPr>
          <w:spacing w:val="12"/>
        </w:rPr>
        <w:t xml:space="preserve"> </w:t>
      </w:r>
      <w:r w:rsidRPr="00FA111C">
        <w:t>th</w:t>
      </w:r>
      <w:r w:rsidRPr="00FA111C">
        <w:rPr>
          <w:spacing w:val="-1"/>
        </w:rPr>
        <w:t>i</w:t>
      </w:r>
      <w:r w:rsidRPr="00FA111C">
        <w:t>ên</w:t>
      </w:r>
      <w:r w:rsidRPr="00FA111C">
        <w:rPr>
          <w:spacing w:val="12"/>
        </w:rPr>
        <w:t xml:space="preserve"> </w:t>
      </w:r>
      <w:r w:rsidRPr="00FA111C">
        <w:t>nh</w:t>
      </w:r>
      <w:r w:rsidRPr="00FA111C">
        <w:rPr>
          <w:spacing w:val="-3"/>
        </w:rPr>
        <w:t>i</w:t>
      </w:r>
      <w:r w:rsidRPr="00FA111C">
        <w:t>ên</w:t>
      </w:r>
      <w:r w:rsidRPr="00FA111C">
        <w:rPr>
          <w:spacing w:val="13"/>
        </w:rPr>
        <w:t xml:space="preserve"> </w:t>
      </w:r>
      <w:r w:rsidRPr="00FA111C">
        <w:t>nh</w:t>
      </w:r>
      <w:r w:rsidRPr="00FA111C">
        <w:rPr>
          <w:spacing w:val="-3"/>
        </w:rPr>
        <w:t>i</w:t>
      </w:r>
      <w:r w:rsidRPr="00FA111C">
        <w:t>ệt</w:t>
      </w:r>
      <w:r w:rsidRPr="00FA111C">
        <w:rPr>
          <w:spacing w:val="12"/>
        </w:rPr>
        <w:t xml:space="preserve"> </w:t>
      </w:r>
      <w:r w:rsidRPr="00FA111C">
        <w:t>đới</w:t>
      </w:r>
      <w:r w:rsidRPr="00FA111C">
        <w:rPr>
          <w:spacing w:val="5"/>
        </w:rPr>
        <w:t xml:space="preserve"> </w:t>
      </w:r>
      <w:r w:rsidRPr="00FA111C">
        <w:rPr>
          <w:spacing w:val="2"/>
        </w:rPr>
        <w:t>c</w:t>
      </w:r>
      <w:r w:rsidRPr="00FA111C">
        <w:rPr>
          <w:spacing w:val="-2"/>
        </w:rPr>
        <w:t>ủ</w:t>
      </w:r>
      <w:r w:rsidRPr="00FA111C">
        <w:t>a</w:t>
      </w:r>
      <w:r w:rsidRPr="00FA111C">
        <w:rPr>
          <w:spacing w:val="9"/>
        </w:rPr>
        <w:t xml:space="preserve"> </w:t>
      </w:r>
      <w:r w:rsidRPr="00FA111C">
        <w:t>nước</w:t>
      </w:r>
      <w:r w:rsidRPr="00FA111C">
        <w:rPr>
          <w:spacing w:val="13"/>
        </w:rPr>
        <w:t xml:space="preserve"> </w:t>
      </w:r>
      <w:r w:rsidRPr="00FA111C">
        <w:rPr>
          <w:spacing w:val="-3"/>
          <w:w w:val="102"/>
        </w:rPr>
        <w:t>t</w:t>
      </w:r>
      <w:r w:rsidRPr="00FA111C">
        <w:rPr>
          <w:spacing w:val="-2"/>
          <w:w w:val="102"/>
        </w:rPr>
        <w:t>a</w:t>
      </w:r>
      <w:r w:rsidRPr="00FA111C">
        <w:rPr>
          <w:w w:val="102"/>
        </w:rPr>
        <w:t>.</w:t>
      </w:r>
    </w:p>
    <w:p w:rsidR="00120E00" w:rsidRPr="00FA111C" w:rsidRDefault="00120E00" w:rsidP="00786C7E">
      <w:r w:rsidRPr="00FA111C">
        <w:t>D.</w:t>
      </w:r>
      <w:r w:rsidRPr="00FA111C">
        <w:rPr>
          <w:spacing w:val="7"/>
        </w:rPr>
        <w:t xml:space="preserve"> </w:t>
      </w:r>
      <w:r w:rsidRPr="00FA111C">
        <w:rPr>
          <w:spacing w:val="-2"/>
        </w:rPr>
        <w:t>l</w:t>
      </w:r>
      <w:r w:rsidRPr="00FA111C">
        <w:rPr>
          <w:spacing w:val="3"/>
        </w:rPr>
        <w:t>à</w:t>
      </w:r>
      <w:r w:rsidRPr="00FA111C">
        <w:t>m</w:t>
      </w:r>
      <w:r w:rsidRPr="00FA111C">
        <w:rPr>
          <w:spacing w:val="6"/>
        </w:rPr>
        <w:t xml:space="preserve"> </w:t>
      </w:r>
      <w:r w:rsidRPr="00FA111C">
        <w:t>pho</w:t>
      </w:r>
      <w:r w:rsidRPr="00FA111C">
        <w:rPr>
          <w:spacing w:val="1"/>
        </w:rPr>
        <w:t>n</w:t>
      </w:r>
      <w:r w:rsidRPr="00FA111C">
        <w:t>g</w:t>
      </w:r>
      <w:r w:rsidRPr="00FA111C">
        <w:rPr>
          <w:spacing w:val="12"/>
        </w:rPr>
        <w:t xml:space="preserve"> </w:t>
      </w:r>
      <w:r w:rsidRPr="00FA111C">
        <w:t>phú</w:t>
      </w:r>
      <w:r w:rsidRPr="00FA111C">
        <w:rPr>
          <w:spacing w:val="7"/>
        </w:rPr>
        <w:t xml:space="preserve"> </w:t>
      </w:r>
      <w:r w:rsidRPr="00FA111C">
        <w:rPr>
          <w:spacing w:val="2"/>
        </w:rPr>
        <w:t>c</w:t>
      </w:r>
      <w:r w:rsidRPr="00FA111C">
        <w:t>ảnh</w:t>
      </w:r>
      <w:r w:rsidRPr="00FA111C">
        <w:rPr>
          <w:spacing w:val="11"/>
        </w:rPr>
        <w:t xml:space="preserve"> </w:t>
      </w:r>
      <w:r w:rsidRPr="00FA111C">
        <w:rPr>
          <w:spacing w:val="-2"/>
        </w:rPr>
        <w:t>q</w:t>
      </w:r>
      <w:r w:rsidRPr="00FA111C">
        <w:t>uan</w:t>
      </w:r>
      <w:r w:rsidRPr="00FA111C">
        <w:rPr>
          <w:spacing w:val="12"/>
        </w:rPr>
        <w:t xml:space="preserve"> </w:t>
      </w:r>
      <w:r w:rsidRPr="00FA111C">
        <w:t>th</w:t>
      </w:r>
      <w:r w:rsidRPr="00FA111C">
        <w:rPr>
          <w:spacing w:val="-3"/>
        </w:rPr>
        <w:t>i</w:t>
      </w:r>
      <w:r w:rsidRPr="00FA111C">
        <w:rPr>
          <w:spacing w:val="3"/>
        </w:rPr>
        <w:t>ê</w:t>
      </w:r>
      <w:r w:rsidRPr="00FA111C">
        <w:t>n</w:t>
      </w:r>
      <w:r w:rsidRPr="00FA111C">
        <w:rPr>
          <w:spacing w:val="8"/>
        </w:rPr>
        <w:t xml:space="preserve"> </w:t>
      </w:r>
      <w:r w:rsidRPr="00FA111C">
        <w:t>nhi</w:t>
      </w:r>
      <w:r w:rsidRPr="00FA111C">
        <w:rPr>
          <w:spacing w:val="4"/>
        </w:rPr>
        <w:t>ê</w:t>
      </w:r>
      <w:r w:rsidRPr="00FA111C">
        <w:t>n</w:t>
      </w:r>
      <w:r w:rsidRPr="00FA111C">
        <w:rPr>
          <w:spacing w:val="10"/>
        </w:rPr>
        <w:t xml:space="preserve"> </w:t>
      </w:r>
      <w:r w:rsidRPr="00FA111C">
        <w:t>n</w:t>
      </w:r>
      <w:r w:rsidRPr="00FA111C">
        <w:rPr>
          <w:spacing w:val="-2"/>
        </w:rPr>
        <w:t>h</w:t>
      </w:r>
      <w:r w:rsidRPr="00FA111C">
        <w:rPr>
          <w:spacing w:val="2"/>
        </w:rPr>
        <w:t>i</w:t>
      </w:r>
      <w:r w:rsidRPr="00FA111C">
        <w:t>ệt</w:t>
      </w:r>
      <w:r w:rsidRPr="00FA111C">
        <w:rPr>
          <w:spacing w:val="12"/>
        </w:rPr>
        <w:t xml:space="preserve"> </w:t>
      </w:r>
      <w:r w:rsidRPr="00FA111C">
        <w:rPr>
          <w:spacing w:val="-2"/>
        </w:rPr>
        <w:t>đ</w:t>
      </w:r>
      <w:r w:rsidRPr="00FA111C">
        <w:t>ới</w:t>
      </w:r>
      <w:r w:rsidRPr="00FA111C">
        <w:rPr>
          <w:spacing w:val="5"/>
        </w:rPr>
        <w:t xml:space="preserve"> </w:t>
      </w:r>
      <w:r w:rsidRPr="00FA111C">
        <w:rPr>
          <w:spacing w:val="2"/>
        </w:rPr>
        <w:t>c</w:t>
      </w:r>
      <w:r w:rsidRPr="00FA111C">
        <w:t>ủa</w:t>
      </w:r>
      <w:r w:rsidRPr="00FA111C">
        <w:rPr>
          <w:spacing w:val="9"/>
        </w:rPr>
        <w:t xml:space="preserve"> </w:t>
      </w:r>
      <w:r w:rsidRPr="00FA111C">
        <w:t>n</w:t>
      </w:r>
      <w:r w:rsidRPr="00FA111C">
        <w:rPr>
          <w:spacing w:val="-2"/>
        </w:rPr>
        <w:t>ướ</w:t>
      </w:r>
      <w:r w:rsidRPr="00FA111C">
        <w:t>c</w:t>
      </w:r>
      <w:r w:rsidRPr="00FA111C">
        <w:rPr>
          <w:spacing w:val="12"/>
        </w:rPr>
        <w:t xml:space="preserve"> </w:t>
      </w:r>
      <w:r w:rsidRPr="00FA111C">
        <w:rPr>
          <w:spacing w:val="-3"/>
          <w:w w:val="102"/>
        </w:rPr>
        <w:t>t</w:t>
      </w:r>
      <w:r w:rsidRPr="00FA111C">
        <w:rPr>
          <w:spacing w:val="1"/>
          <w:w w:val="102"/>
        </w:rPr>
        <w:t>a</w:t>
      </w:r>
      <w:r w:rsidRPr="00FA111C">
        <w:rPr>
          <w:w w:val="102"/>
        </w:rPr>
        <w:t>.</w:t>
      </w:r>
    </w:p>
    <w:p w:rsidR="00120E00" w:rsidRPr="00FA111C" w:rsidRDefault="00120E00" w:rsidP="00786C7E">
      <w:r w:rsidRPr="00FA111C">
        <w:t>155.</w:t>
      </w:r>
      <w:r w:rsidRPr="00FA111C">
        <w:rPr>
          <w:spacing w:val="8"/>
        </w:rPr>
        <w:t xml:space="preserve"> </w:t>
      </w:r>
      <w:r w:rsidRPr="00FA111C">
        <w:rPr>
          <w:spacing w:val="1"/>
        </w:rPr>
        <w:t>S</w:t>
      </w:r>
      <w:r w:rsidRPr="00FA111C">
        <w:t>ố</w:t>
      </w:r>
      <w:r w:rsidRPr="00FA111C">
        <w:rPr>
          <w:spacing w:val="6"/>
        </w:rPr>
        <w:t xml:space="preserve"> </w:t>
      </w:r>
      <w:r w:rsidRPr="00FA111C">
        <w:rPr>
          <w:spacing w:val="1"/>
        </w:rPr>
        <w:t>l</w:t>
      </w:r>
      <w:r w:rsidRPr="00FA111C">
        <w:t>ượng</w:t>
      </w:r>
      <w:r w:rsidRPr="00FA111C">
        <w:rPr>
          <w:spacing w:val="10"/>
        </w:rPr>
        <w:t xml:space="preserve"> </w:t>
      </w:r>
      <w:r w:rsidRPr="00FA111C">
        <w:t>c</w:t>
      </w:r>
      <w:r w:rsidRPr="00FA111C">
        <w:rPr>
          <w:spacing w:val="2"/>
        </w:rPr>
        <w:t>á</w:t>
      </w:r>
      <w:r w:rsidRPr="00FA111C">
        <w:t>c</w:t>
      </w:r>
      <w:r w:rsidRPr="00FA111C">
        <w:rPr>
          <w:spacing w:val="6"/>
        </w:rPr>
        <w:t xml:space="preserve"> </w:t>
      </w:r>
      <w:r w:rsidRPr="00FA111C">
        <w:t>cánh</w:t>
      </w:r>
      <w:r w:rsidRPr="00FA111C">
        <w:rPr>
          <w:spacing w:val="11"/>
        </w:rPr>
        <w:t xml:space="preserve"> </w:t>
      </w:r>
      <w:r w:rsidRPr="00FA111C">
        <w:rPr>
          <w:spacing w:val="-2"/>
        </w:rPr>
        <w:t>c</w:t>
      </w:r>
      <w:r w:rsidRPr="00FA111C">
        <w:t>ung</w:t>
      </w:r>
      <w:r w:rsidRPr="00FA111C">
        <w:rPr>
          <w:spacing w:val="12"/>
        </w:rPr>
        <w:t xml:space="preserve"> </w:t>
      </w:r>
      <w:r w:rsidRPr="00FA111C">
        <w:t>ở</w:t>
      </w:r>
      <w:r w:rsidRPr="00FA111C">
        <w:rPr>
          <w:spacing w:val="5"/>
        </w:rPr>
        <w:t xml:space="preserve"> </w:t>
      </w:r>
      <w:r w:rsidRPr="00FA111C">
        <w:rPr>
          <w:spacing w:val="-2"/>
        </w:rPr>
        <w:t>v</w:t>
      </w:r>
      <w:r w:rsidRPr="00FA111C">
        <w:t>ùng</w:t>
      </w:r>
      <w:r w:rsidRPr="00FA111C">
        <w:rPr>
          <w:spacing w:val="8"/>
        </w:rPr>
        <w:t xml:space="preserve"> </w:t>
      </w:r>
      <w:r w:rsidRPr="00FA111C">
        <w:t>núi</w:t>
      </w:r>
      <w:r w:rsidRPr="00FA111C">
        <w:rPr>
          <w:spacing w:val="11"/>
        </w:rPr>
        <w:t xml:space="preserve"> </w:t>
      </w:r>
      <w:r w:rsidRPr="00FA111C">
        <w:rPr>
          <w:spacing w:val="2"/>
        </w:rPr>
        <w:t>Đ</w:t>
      </w:r>
      <w:r w:rsidRPr="00FA111C">
        <w:t>ông</w:t>
      </w:r>
      <w:r w:rsidRPr="00FA111C">
        <w:rPr>
          <w:spacing w:val="9"/>
        </w:rPr>
        <w:t xml:space="preserve"> </w:t>
      </w:r>
      <w:r w:rsidRPr="00FA111C">
        <w:rPr>
          <w:spacing w:val="-1"/>
        </w:rPr>
        <w:t>B</w:t>
      </w:r>
      <w:r w:rsidRPr="00FA111C">
        <w:t>ắc</w:t>
      </w:r>
      <w:r w:rsidRPr="00FA111C">
        <w:rPr>
          <w:spacing w:val="11"/>
        </w:rPr>
        <w:t xml:space="preserve"> </w:t>
      </w:r>
      <w:r w:rsidRPr="00FA111C">
        <w:t>c</w:t>
      </w:r>
      <w:r w:rsidRPr="00FA111C">
        <w:rPr>
          <w:spacing w:val="-2"/>
        </w:rPr>
        <w:t>ủ</w:t>
      </w:r>
      <w:r w:rsidRPr="00FA111C">
        <w:t>a</w:t>
      </w:r>
      <w:r w:rsidRPr="00FA111C">
        <w:rPr>
          <w:spacing w:val="9"/>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6"/>
        </w:rPr>
        <w:t xml:space="preserve"> </w:t>
      </w:r>
      <w:r w:rsidRPr="00FA111C">
        <w:rPr>
          <w:w w:val="102"/>
        </w:rPr>
        <w:t>là</w:t>
      </w:r>
    </w:p>
    <w:p w:rsidR="00120E00" w:rsidRPr="00FA111C" w:rsidRDefault="00120E00" w:rsidP="00786C7E">
      <w:r w:rsidRPr="00FA111C">
        <w:t>A.</w:t>
      </w:r>
      <w:r w:rsidRPr="00FA111C">
        <w:rPr>
          <w:spacing w:val="7"/>
        </w:rPr>
        <w:t xml:space="preserve"> </w:t>
      </w:r>
      <w:r w:rsidRPr="00FA111C">
        <w:t xml:space="preserve">3.                                                 </w:t>
      </w:r>
      <w:r w:rsidRPr="00FA111C">
        <w:rPr>
          <w:spacing w:val="6"/>
        </w:rPr>
        <w:t xml:space="preserve"> </w:t>
      </w:r>
      <w:r w:rsidRPr="00FA111C">
        <w:t>B.</w:t>
      </w:r>
      <w:r w:rsidRPr="00FA111C">
        <w:rPr>
          <w:spacing w:val="9"/>
        </w:rPr>
        <w:t xml:space="preserve"> </w:t>
      </w:r>
      <w:r w:rsidRPr="00FA111C">
        <w:rPr>
          <w:spacing w:val="-2"/>
          <w:w w:val="102"/>
        </w:rPr>
        <w:t>4</w:t>
      </w:r>
      <w:r w:rsidRPr="00FA111C">
        <w:rPr>
          <w:w w:val="102"/>
        </w:rPr>
        <w:t xml:space="preserve">. </w:t>
      </w:r>
      <w:r w:rsidRPr="00FA111C">
        <w:t>C.</w:t>
      </w:r>
      <w:r w:rsidRPr="00FA111C">
        <w:rPr>
          <w:spacing w:val="7"/>
        </w:rPr>
        <w:t xml:space="preserve"> </w:t>
      </w:r>
      <w:r w:rsidRPr="00FA111C">
        <w:t xml:space="preserve">5.                                                 </w:t>
      </w:r>
      <w:r w:rsidRPr="00FA111C">
        <w:rPr>
          <w:spacing w:val="18"/>
        </w:rPr>
        <w:t xml:space="preserve"> </w:t>
      </w:r>
      <w:r w:rsidRPr="00FA111C">
        <w:t>D.</w:t>
      </w:r>
      <w:r w:rsidRPr="00FA111C">
        <w:rPr>
          <w:spacing w:val="8"/>
        </w:rPr>
        <w:t xml:space="preserve"> </w:t>
      </w:r>
      <w:r w:rsidRPr="00FA111C">
        <w:rPr>
          <w:spacing w:val="-2"/>
          <w:w w:val="102"/>
        </w:rPr>
        <w:t>6</w:t>
      </w:r>
      <w:r w:rsidRPr="00FA111C">
        <w:rPr>
          <w:w w:val="102"/>
        </w:rPr>
        <w:t>.</w:t>
      </w:r>
    </w:p>
    <w:p w:rsidR="00120E00" w:rsidRPr="00FA111C" w:rsidRDefault="00120E00" w:rsidP="00786C7E">
      <w:r w:rsidRPr="00FA111C">
        <w:t>156.</w:t>
      </w:r>
      <w:r w:rsidRPr="00FA111C">
        <w:rPr>
          <w:spacing w:val="8"/>
        </w:rPr>
        <w:t xml:space="preserve"> </w:t>
      </w:r>
      <w:r w:rsidRPr="00FA111C">
        <w:rPr>
          <w:spacing w:val="2"/>
        </w:rPr>
        <w:t>C</w:t>
      </w:r>
      <w:r w:rsidRPr="00FA111C">
        <w:t>ao</w:t>
      </w:r>
      <w:r w:rsidRPr="00FA111C">
        <w:rPr>
          <w:spacing w:val="7"/>
        </w:rPr>
        <w:t xml:space="preserve"> </w:t>
      </w:r>
      <w:r w:rsidRPr="00FA111C">
        <w:t>ng</w:t>
      </w:r>
      <w:r w:rsidRPr="00FA111C">
        <w:rPr>
          <w:spacing w:val="-1"/>
        </w:rPr>
        <w:t>u</w:t>
      </w:r>
      <w:r w:rsidRPr="00FA111C">
        <w:rPr>
          <w:spacing w:val="-2"/>
        </w:rPr>
        <w:t>y</w:t>
      </w:r>
      <w:r w:rsidRPr="00FA111C">
        <w:rPr>
          <w:spacing w:val="3"/>
        </w:rPr>
        <w:t>ê</w:t>
      </w:r>
      <w:r w:rsidRPr="00FA111C">
        <w:t>n</w:t>
      </w:r>
      <w:r w:rsidRPr="00FA111C">
        <w:rPr>
          <w:spacing w:val="14"/>
        </w:rPr>
        <w:t xml:space="preserve"> </w:t>
      </w:r>
      <w:r w:rsidRPr="00FA111C">
        <w:t>n</w:t>
      </w:r>
      <w:r w:rsidRPr="00FA111C">
        <w:rPr>
          <w:spacing w:val="2"/>
        </w:rPr>
        <w:t>à</w:t>
      </w:r>
      <w:r w:rsidRPr="00FA111C">
        <w:t>o</w:t>
      </w:r>
      <w:r w:rsidRPr="00FA111C">
        <w:rPr>
          <w:spacing w:val="7"/>
        </w:rPr>
        <w:t xml:space="preserve"> </w:t>
      </w:r>
      <w:r w:rsidRPr="00FA111C">
        <w:t>d</w:t>
      </w:r>
      <w:r w:rsidRPr="00FA111C">
        <w:rPr>
          <w:spacing w:val="-1"/>
        </w:rPr>
        <w:t>ư</w:t>
      </w:r>
      <w:r w:rsidRPr="00FA111C">
        <w:t>ới</w:t>
      </w:r>
      <w:r w:rsidRPr="00FA111C">
        <w:rPr>
          <w:spacing w:val="11"/>
        </w:rPr>
        <w:t xml:space="preserve"> </w:t>
      </w:r>
      <w:r w:rsidRPr="00FA111C">
        <w:rPr>
          <w:spacing w:val="-2"/>
        </w:rPr>
        <w:t>đ</w:t>
      </w:r>
      <w:r w:rsidRPr="00FA111C">
        <w:rPr>
          <w:spacing w:val="3"/>
        </w:rPr>
        <w:t>â</w:t>
      </w:r>
      <w:r w:rsidRPr="00FA111C">
        <w:t>y</w:t>
      </w:r>
      <w:r w:rsidRPr="00FA111C">
        <w:rPr>
          <w:spacing w:val="5"/>
        </w:rPr>
        <w:t xml:space="preserve"> </w:t>
      </w:r>
      <w:r w:rsidRPr="00FA111C">
        <w:rPr>
          <w:spacing w:val="1"/>
        </w:rPr>
        <w:t>l</w:t>
      </w:r>
      <w:r w:rsidRPr="00FA111C">
        <w:t>à</w:t>
      </w:r>
      <w:r w:rsidRPr="00FA111C">
        <w:rPr>
          <w:spacing w:val="4"/>
        </w:rPr>
        <w:t xml:space="preserve"> </w:t>
      </w:r>
      <w:r w:rsidRPr="00FA111C">
        <w:t>c</w:t>
      </w:r>
      <w:r w:rsidRPr="00FA111C">
        <w:rPr>
          <w:spacing w:val="1"/>
        </w:rPr>
        <w:t>a</w:t>
      </w:r>
      <w:r w:rsidRPr="00FA111C">
        <w:t>o</w:t>
      </w:r>
      <w:r w:rsidRPr="00FA111C">
        <w:rPr>
          <w:spacing w:val="9"/>
        </w:rPr>
        <w:t xml:space="preserve"> </w:t>
      </w:r>
      <w:r w:rsidRPr="00FA111C">
        <w:t>n</w:t>
      </w:r>
      <w:r w:rsidRPr="00FA111C">
        <w:rPr>
          <w:spacing w:val="-2"/>
        </w:rPr>
        <w:t>g</w:t>
      </w:r>
      <w:r w:rsidRPr="00FA111C">
        <w:t>u</w:t>
      </w:r>
      <w:r w:rsidRPr="00FA111C">
        <w:rPr>
          <w:spacing w:val="-2"/>
        </w:rPr>
        <w:t>y</w:t>
      </w:r>
      <w:r w:rsidRPr="00FA111C">
        <w:t>ên</w:t>
      </w:r>
      <w:r w:rsidRPr="00FA111C">
        <w:rPr>
          <w:spacing w:val="16"/>
        </w:rPr>
        <w:t xml:space="preserve"> </w:t>
      </w:r>
      <w:r w:rsidRPr="00FA111C">
        <w:rPr>
          <w:w w:val="102"/>
        </w:rPr>
        <w:t>b</w:t>
      </w:r>
      <w:r w:rsidRPr="00FA111C">
        <w:rPr>
          <w:spacing w:val="3"/>
          <w:w w:val="102"/>
        </w:rPr>
        <w:t>a</w:t>
      </w:r>
      <w:r w:rsidRPr="00FA111C">
        <w:rPr>
          <w:spacing w:val="-2"/>
          <w:w w:val="102"/>
        </w:rPr>
        <w:t>d</w:t>
      </w:r>
      <w:r w:rsidRPr="00FA111C">
        <w:rPr>
          <w:w w:val="102"/>
        </w:rPr>
        <w:t>an</w:t>
      </w:r>
    </w:p>
    <w:p w:rsidR="00120E00" w:rsidRPr="00FA111C" w:rsidRDefault="00120E00" w:rsidP="00786C7E">
      <w:r w:rsidRPr="00FA111C">
        <w:t>A.</w:t>
      </w:r>
      <w:r w:rsidRPr="00FA111C">
        <w:rPr>
          <w:spacing w:val="7"/>
        </w:rPr>
        <w:t xml:space="preserve"> </w:t>
      </w:r>
      <w:r w:rsidRPr="00FA111C">
        <w:rPr>
          <w:spacing w:val="1"/>
        </w:rPr>
        <w:t>Đ</w:t>
      </w:r>
      <w:r w:rsidRPr="00FA111C">
        <w:t>ồng</w:t>
      </w:r>
      <w:r w:rsidRPr="00FA111C">
        <w:rPr>
          <w:spacing w:val="9"/>
        </w:rPr>
        <w:t xml:space="preserve"> </w:t>
      </w:r>
      <w:r w:rsidRPr="00FA111C">
        <w:rPr>
          <w:spacing w:val="2"/>
        </w:rPr>
        <w:t>V</w:t>
      </w:r>
      <w:r w:rsidRPr="00FA111C">
        <w:t>ă</w:t>
      </w:r>
      <w:r w:rsidRPr="00FA111C">
        <w:rPr>
          <w:spacing w:val="-2"/>
        </w:rPr>
        <w:t>n</w:t>
      </w:r>
      <w:r w:rsidRPr="00FA111C">
        <w:t xml:space="preserve">.                                  </w:t>
      </w:r>
      <w:r w:rsidRPr="00FA111C">
        <w:rPr>
          <w:spacing w:val="16"/>
        </w:rPr>
        <w:t xml:space="preserve"> </w:t>
      </w:r>
      <w:r w:rsidRPr="00FA111C">
        <w:t>B.</w:t>
      </w:r>
      <w:r w:rsidRPr="00FA111C">
        <w:rPr>
          <w:spacing w:val="9"/>
        </w:rPr>
        <w:t xml:space="preserve"> </w:t>
      </w:r>
      <w:r w:rsidRPr="00FA111C">
        <w:rPr>
          <w:spacing w:val="1"/>
        </w:rPr>
        <w:t>M</w:t>
      </w:r>
      <w:r w:rsidRPr="00FA111C">
        <w:rPr>
          <w:spacing w:val="-2"/>
        </w:rPr>
        <w:t>ộ</w:t>
      </w:r>
      <w:r w:rsidRPr="00FA111C">
        <w:t>c</w:t>
      </w:r>
      <w:r w:rsidRPr="00FA111C">
        <w:rPr>
          <w:spacing w:val="11"/>
        </w:rPr>
        <w:t xml:space="preserve"> </w:t>
      </w:r>
      <w:r w:rsidRPr="00FA111C">
        <w:rPr>
          <w:w w:val="102"/>
        </w:rPr>
        <w:t>C</w:t>
      </w:r>
      <w:r w:rsidRPr="00FA111C">
        <w:rPr>
          <w:spacing w:val="-2"/>
          <w:w w:val="102"/>
        </w:rPr>
        <w:t>h</w:t>
      </w:r>
      <w:r w:rsidRPr="00FA111C">
        <w:rPr>
          <w:w w:val="102"/>
        </w:rPr>
        <w:t>â</w:t>
      </w:r>
      <w:r w:rsidRPr="00FA111C">
        <w:rPr>
          <w:spacing w:val="-2"/>
          <w:w w:val="102"/>
        </w:rPr>
        <w:t>u</w:t>
      </w:r>
      <w:r w:rsidRPr="00FA111C">
        <w:rPr>
          <w:w w:val="102"/>
        </w:rPr>
        <w:t>.</w:t>
      </w:r>
      <w:r w:rsidRPr="00FA111C">
        <w:t>C.</w:t>
      </w:r>
      <w:r w:rsidRPr="00FA111C">
        <w:rPr>
          <w:spacing w:val="7"/>
        </w:rPr>
        <w:t xml:space="preserve"> </w:t>
      </w:r>
      <w:r w:rsidRPr="00FA111C">
        <w:t>Tà</w:t>
      </w:r>
      <w:r w:rsidRPr="00FA111C">
        <w:rPr>
          <w:spacing w:val="6"/>
        </w:rPr>
        <w:t xml:space="preserve"> </w:t>
      </w:r>
      <w:r w:rsidRPr="00FA111C">
        <w:t>Phình</w:t>
      </w:r>
      <w:r w:rsidRPr="00FA111C">
        <w:rPr>
          <w:spacing w:val="14"/>
        </w:rPr>
        <w:t xml:space="preserve"> </w:t>
      </w:r>
      <w:r w:rsidRPr="00FA111C">
        <w:t>-</w:t>
      </w:r>
      <w:r w:rsidRPr="00FA111C">
        <w:rPr>
          <w:spacing w:val="1"/>
        </w:rPr>
        <w:t xml:space="preserve"> </w:t>
      </w:r>
      <w:r w:rsidRPr="00FA111C">
        <w:rPr>
          <w:spacing w:val="-1"/>
        </w:rPr>
        <w:t>S</w:t>
      </w:r>
      <w:r w:rsidRPr="00FA111C">
        <w:t>ín</w:t>
      </w:r>
      <w:r w:rsidRPr="00FA111C">
        <w:rPr>
          <w:spacing w:val="9"/>
        </w:rPr>
        <w:t xml:space="preserve"> </w:t>
      </w:r>
      <w:r w:rsidRPr="00FA111C">
        <w:t>C</w:t>
      </w:r>
      <w:r w:rsidRPr="00FA111C">
        <w:rPr>
          <w:spacing w:val="-2"/>
        </w:rPr>
        <w:t>h</w:t>
      </w:r>
      <w:r w:rsidRPr="00FA111C">
        <w:t xml:space="preserve">ải.         </w:t>
      </w:r>
      <w:r w:rsidRPr="00FA111C">
        <w:rPr>
          <w:spacing w:val="12"/>
        </w:rPr>
        <w:t xml:space="preserve"> </w:t>
      </w:r>
      <w:r w:rsidRPr="00FA111C">
        <w:t>D.</w:t>
      </w:r>
      <w:r w:rsidRPr="00FA111C">
        <w:rPr>
          <w:spacing w:val="7"/>
        </w:rPr>
        <w:t xml:space="preserve"> </w:t>
      </w:r>
      <w:r w:rsidRPr="00FA111C">
        <w:rPr>
          <w:spacing w:val="2"/>
        </w:rPr>
        <w:t>D</w:t>
      </w:r>
      <w:r w:rsidRPr="00FA111C">
        <w:t>i</w:t>
      </w:r>
      <w:r w:rsidRPr="00FA111C">
        <w:rPr>
          <w:spacing w:val="6"/>
        </w:rPr>
        <w:t xml:space="preserve"> </w:t>
      </w:r>
      <w:r w:rsidRPr="00FA111C">
        <w:rPr>
          <w:spacing w:val="-3"/>
          <w:w w:val="102"/>
        </w:rPr>
        <w:t>L</w:t>
      </w:r>
      <w:r w:rsidRPr="00FA111C">
        <w:rPr>
          <w:w w:val="102"/>
        </w:rPr>
        <w:t>inh.</w:t>
      </w:r>
    </w:p>
    <w:p w:rsidR="00120E00" w:rsidRPr="00FA111C" w:rsidRDefault="00120E00" w:rsidP="00786C7E">
      <w:r w:rsidRPr="00FA111C">
        <w:t>157.</w:t>
      </w:r>
      <w:r w:rsidRPr="00FA111C">
        <w:rPr>
          <w:spacing w:val="8"/>
        </w:rPr>
        <w:t xml:space="preserve"> </w:t>
      </w:r>
      <w:r w:rsidRPr="00FA111C">
        <w:rPr>
          <w:spacing w:val="2"/>
        </w:rPr>
        <w:t>B</w:t>
      </w:r>
      <w:r w:rsidRPr="00FA111C">
        <w:t>iển</w:t>
      </w:r>
      <w:r w:rsidRPr="00FA111C">
        <w:rPr>
          <w:spacing w:val="11"/>
        </w:rPr>
        <w:t xml:space="preserve"> </w:t>
      </w:r>
      <w:r w:rsidRPr="00FA111C">
        <w:rPr>
          <w:spacing w:val="-2"/>
        </w:rPr>
        <w:t>Đ</w:t>
      </w:r>
      <w:r w:rsidRPr="00FA111C">
        <w:t>ông</w:t>
      </w:r>
      <w:r w:rsidRPr="00FA111C">
        <w:rPr>
          <w:spacing w:val="13"/>
        </w:rPr>
        <w:t xml:space="preserve"> </w:t>
      </w:r>
      <w:r w:rsidRPr="00FA111C">
        <w:rPr>
          <w:spacing w:val="-3"/>
        </w:rPr>
        <w:t>l</w:t>
      </w:r>
      <w:r w:rsidRPr="00FA111C">
        <w:t>à</w:t>
      </w:r>
      <w:r w:rsidRPr="00FA111C">
        <w:rPr>
          <w:spacing w:val="6"/>
        </w:rPr>
        <w:t xml:space="preserve"> </w:t>
      </w:r>
      <w:r w:rsidRPr="00FA111C">
        <w:rPr>
          <w:spacing w:val="-2"/>
        </w:rPr>
        <w:t>c</w:t>
      </w:r>
      <w:r w:rsidRPr="00FA111C">
        <w:rPr>
          <w:spacing w:val="3"/>
        </w:rPr>
        <w:t>ầ</w:t>
      </w:r>
      <w:r w:rsidRPr="00FA111C">
        <w:t>u</w:t>
      </w:r>
      <w:r w:rsidRPr="00FA111C">
        <w:rPr>
          <w:spacing w:val="5"/>
        </w:rPr>
        <w:t xml:space="preserve"> </w:t>
      </w:r>
      <w:r w:rsidRPr="00FA111C">
        <w:rPr>
          <w:spacing w:val="1"/>
        </w:rPr>
        <w:t>n</w:t>
      </w:r>
      <w:r w:rsidRPr="00FA111C">
        <w:rPr>
          <w:spacing w:val="-2"/>
        </w:rPr>
        <w:t>ố</w:t>
      </w:r>
      <w:r w:rsidRPr="00FA111C">
        <w:t>i</w:t>
      </w:r>
      <w:r w:rsidRPr="00FA111C">
        <w:rPr>
          <w:spacing w:val="11"/>
        </w:rPr>
        <w:t xml:space="preserve"> </w:t>
      </w:r>
      <w:r w:rsidRPr="00FA111C">
        <w:rPr>
          <w:spacing w:val="-2"/>
        </w:rPr>
        <w:t>g</w:t>
      </w:r>
      <w:r w:rsidRPr="00FA111C">
        <w:t>iữa</w:t>
      </w:r>
      <w:r w:rsidRPr="00FA111C">
        <w:rPr>
          <w:spacing w:val="11"/>
        </w:rPr>
        <w:t xml:space="preserve"> </w:t>
      </w:r>
      <w:r w:rsidRPr="00FA111C">
        <w:t>h</w:t>
      </w:r>
      <w:r w:rsidRPr="00FA111C">
        <w:rPr>
          <w:spacing w:val="-2"/>
        </w:rPr>
        <w:t>a</w:t>
      </w:r>
      <w:r w:rsidRPr="00FA111C">
        <w:t>i</w:t>
      </w:r>
      <w:r w:rsidRPr="00FA111C">
        <w:rPr>
          <w:spacing w:val="6"/>
        </w:rPr>
        <w:t xml:space="preserve"> </w:t>
      </w:r>
      <w:r w:rsidRPr="00FA111C">
        <w:t>đ</w:t>
      </w:r>
      <w:r w:rsidRPr="00FA111C">
        <w:rPr>
          <w:spacing w:val="2"/>
        </w:rPr>
        <w:t>ạ</w:t>
      </w:r>
      <w:r w:rsidRPr="00FA111C">
        <w:t>i</w:t>
      </w:r>
      <w:r w:rsidRPr="00FA111C">
        <w:rPr>
          <w:spacing w:val="6"/>
        </w:rPr>
        <w:t xml:space="preserve"> </w:t>
      </w:r>
      <w:r w:rsidRPr="00FA111C">
        <w:rPr>
          <w:spacing w:val="1"/>
          <w:w w:val="102"/>
        </w:rPr>
        <w:t>d</w:t>
      </w:r>
      <w:r w:rsidRPr="00FA111C">
        <w:rPr>
          <w:w w:val="102"/>
        </w:rPr>
        <w:t>ương</w:t>
      </w:r>
    </w:p>
    <w:p w:rsidR="00120E00" w:rsidRPr="00FA111C" w:rsidRDefault="00120E00" w:rsidP="00786C7E">
      <w:r w:rsidRPr="00FA111C">
        <w:rPr>
          <w:spacing w:val="-2"/>
        </w:rPr>
        <w:t>A</w:t>
      </w:r>
      <w:r w:rsidRPr="00FA111C">
        <w:t>.</w:t>
      </w:r>
      <w:r w:rsidRPr="00FA111C">
        <w:rPr>
          <w:spacing w:val="8"/>
        </w:rPr>
        <w:t xml:space="preserve"> </w:t>
      </w:r>
      <w:r w:rsidRPr="00FA111C">
        <w:t>Thái</w:t>
      </w:r>
      <w:r w:rsidRPr="00FA111C">
        <w:rPr>
          <w:spacing w:val="10"/>
        </w:rPr>
        <w:t xml:space="preserve"> </w:t>
      </w:r>
      <w:r w:rsidRPr="00FA111C">
        <w:t>Bình</w:t>
      </w:r>
      <w:r w:rsidRPr="00FA111C">
        <w:rPr>
          <w:spacing w:val="8"/>
        </w:rPr>
        <w:t xml:space="preserve"> </w:t>
      </w:r>
      <w:r w:rsidRPr="00FA111C">
        <w:rPr>
          <w:spacing w:val="1"/>
        </w:rPr>
        <w:t>D</w:t>
      </w:r>
      <w:r w:rsidRPr="00FA111C">
        <w:t>ương</w:t>
      </w:r>
      <w:r w:rsidRPr="00FA111C">
        <w:rPr>
          <w:spacing w:val="12"/>
        </w:rPr>
        <w:t xml:space="preserve"> </w:t>
      </w:r>
      <w:r w:rsidRPr="00FA111C">
        <w:t>và</w:t>
      </w:r>
      <w:r w:rsidRPr="00FA111C">
        <w:rPr>
          <w:spacing w:val="7"/>
        </w:rPr>
        <w:t xml:space="preserve"> </w:t>
      </w:r>
      <w:r w:rsidRPr="00FA111C">
        <w:rPr>
          <w:spacing w:val="-1"/>
        </w:rPr>
        <w:t>Đ</w:t>
      </w:r>
      <w:r w:rsidRPr="00FA111C">
        <w:t>ại</w:t>
      </w:r>
      <w:r w:rsidRPr="00FA111C">
        <w:rPr>
          <w:spacing w:val="9"/>
        </w:rPr>
        <w:t xml:space="preserve"> </w:t>
      </w:r>
      <w:r w:rsidRPr="00FA111C">
        <w:t>T</w:t>
      </w:r>
      <w:r w:rsidRPr="00FA111C">
        <w:rPr>
          <w:spacing w:val="2"/>
        </w:rPr>
        <w:t>â</w:t>
      </w:r>
      <w:r w:rsidRPr="00FA111C">
        <w:t>y</w:t>
      </w:r>
      <w:r w:rsidRPr="00FA111C">
        <w:rPr>
          <w:spacing w:val="6"/>
        </w:rPr>
        <w:t xml:space="preserve"> </w:t>
      </w:r>
      <w:r w:rsidRPr="00FA111C">
        <w:rPr>
          <w:spacing w:val="2"/>
          <w:w w:val="102"/>
        </w:rPr>
        <w:t>D</w:t>
      </w:r>
      <w:r w:rsidRPr="00FA111C">
        <w:rPr>
          <w:spacing w:val="-2"/>
          <w:w w:val="102"/>
        </w:rPr>
        <w:t>ư</w:t>
      </w:r>
      <w:r w:rsidRPr="00FA111C">
        <w:rPr>
          <w:w w:val="102"/>
        </w:rPr>
        <w:t>ơn</w:t>
      </w:r>
      <w:r w:rsidRPr="00FA111C">
        <w:rPr>
          <w:spacing w:val="-2"/>
          <w:w w:val="102"/>
        </w:rPr>
        <w:t>g</w:t>
      </w:r>
      <w:r w:rsidRPr="00FA111C">
        <w:rPr>
          <w:w w:val="102"/>
        </w:rPr>
        <w:t xml:space="preserve">. </w:t>
      </w:r>
      <w:r w:rsidRPr="00FA111C">
        <w:t>B.</w:t>
      </w:r>
      <w:r w:rsidRPr="00FA111C">
        <w:rPr>
          <w:spacing w:val="5"/>
        </w:rPr>
        <w:t xml:space="preserve"> </w:t>
      </w:r>
      <w:r w:rsidRPr="00FA111C">
        <w:rPr>
          <w:spacing w:val="-1"/>
        </w:rPr>
        <w:t>Đ</w:t>
      </w:r>
      <w:r w:rsidRPr="00FA111C">
        <w:rPr>
          <w:spacing w:val="3"/>
        </w:rPr>
        <w:t>ạ</w:t>
      </w:r>
      <w:r w:rsidRPr="00FA111C">
        <w:t>i</w:t>
      </w:r>
      <w:r w:rsidRPr="00FA111C">
        <w:rPr>
          <w:spacing w:val="6"/>
        </w:rPr>
        <w:t xml:space="preserve"> </w:t>
      </w:r>
      <w:r w:rsidRPr="00FA111C">
        <w:rPr>
          <w:spacing w:val="1"/>
        </w:rPr>
        <w:t>T</w:t>
      </w:r>
      <w:r w:rsidRPr="00FA111C">
        <w:t>ây</w:t>
      </w:r>
      <w:r w:rsidRPr="00FA111C">
        <w:rPr>
          <w:spacing w:val="7"/>
        </w:rPr>
        <w:t xml:space="preserve"> </w:t>
      </w:r>
      <w:r w:rsidRPr="00FA111C">
        <w:rPr>
          <w:spacing w:val="1"/>
        </w:rPr>
        <w:t>D</w:t>
      </w:r>
      <w:r w:rsidRPr="00FA111C">
        <w:t>ương</w:t>
      </w:r>
      <w:r w:rsidRPr="00FA111C">
        <w:rPr>
          <w:spacing w:val="12"/>
        </w:rPr>
        <w:t xml:space="preserve"> </w:t>
      </w:r>
      <w:r w:rsidRPr="00FA111C">
        <w:rPr>
          <w:spacing w:val="-1"/>
        </w:rPr>
        <w:t>v</w:t>
      </w:r>
      <w:r w:rsidRPr="00FA111C">
        <w:t>à</w:t>
      </w:r>
      <w:r w:rsidRPr="00FA111C">
        <w:rPr>
          <w:spacing w:val="7"/>
        </w:rPr>
        <w:t xml:space="preserve"> </w:t>
      </w:r>
      <w:r w:rsidRPr="00FA111C">
        <w:t>Ấn</w:t>
      </w:r>
      <w:r w:rsidRPr="00FA111C">
        <w:rPr>
          <w:spacing w:val="8"/>
        </w:rPr>
        <w:t xml:space="preserve"> </w:t>
      </w:r>
      <w:r w:rsidRPr="00FA111C">
        <w:t>Độ</w:t>
      </w:r>
      <w:r w:rsidRPr="00FA111C">
        <w:rPr>
          <w:spacing w:val="4"/>
        </w:rPr>
        <w:t xml:space="preserve"> </w:t>
      </w:r>
      <w:r w:rsidRPr="00FA111C">
        <w:rPr>
          <w:spacing w:val="1"/>
          <w:w w:val="102"/>
        </w:rPr>
        <w:t>D</w:t>
      </w:r>
      <w:r w:rsidRPr="00FA111C">
        <w:rPr>
          <w:w w:val="102"/>
        </w:rPr>
        <w:t>ươn</w:t>
      </w:r>
      <w:r w:rsidRPr="00FA111C">
        <w:rPr>
          <w:spacing w:val="-2"/>
          <w:w w:val="102"/>
        </w:rPr>
        <w:t>g</w:t>
      </w:r>
      <w:r w:rsidRPr="00FA111C">
        <w:rPr>
          <w:w w:val="102"/>
        </w:rPr>
        <w:t>.</w:t>
      </w:r>
    </w:p>
    <w:p w:rsidR="00120E00" w:rsidRPr="00FA111C" w:rsidRDefault="00120E00" w:rsidP="00786C7E">
      <w:r w:rsidRPr="00FA111C">
        <w:t>C.</w:t>
      </w:r>
      <w:r w:rsidRPr="00FA111C">
        <w:rPr>
          <w:spacing w:val="5"/>
        </w:rPr>
        <w:t xml:space="preserve"> </w:t>
      </w:r>
      <w:r w:rsidRPr="00FA111C">
        <w:rPr>
          <w:spacing w:val="2"/>
        </w:rPr>
        <w:t>T</w:t>
      </w:r>
      <w:r w:rsidRPr="00FA111C">
        <w:rPr>
          <w:spacing w:val="-2"/>
        </w:rPr>
        <w:t>h</w:t>
      </w:r>
      <w:r w:rsidRPr="00FA111C">
        <w:t>ái</w:t>
      </w:r>
      <w:r w:rsidRPr="00FA111C">
        <w:rPr>
          <w:spacing w:val="11"/>
        </w:rPr>
        <w:t xml:space="preserve"> </w:t>
      </w:r>
      <w:r w:rsidRPr="00FA111C">
        <w:rPr>
          <w:spacing w:val="-2"/>
        </w:rPr>
        <w:t>B</w:t>
      </w:r>
      <w:r w:rsidRPr="00FA111C">
        <w:t>ình</w:t>
      </w:r>
      <w:r w:rsidRPr="00FA111C">
        <w:rPr>
          <w:spacing w:val="11"/>
        </w:rPr>
        <w:t xml:space="preserve"> </w:t>
      </w:r>
      <w:r w:rsidRPr="00FA111C">
        <w:t>D</w:t>
      </w:r>
      <w:r w:rsidRPr="00FA111C">
        <w:rPr>
          <w:spacing w:val="-2"/>
        </w:rPr>
        <w:t>ư</w:t>
      </w:r>
      <w:r w:rsidRPr="00FA111C">
        <w:t>ơng</w:t>
      </w:r>
      <w:r w:rsidRPr="00FA111C">
        <w:rPr>
          <w:spacing w:val="15"/>
        </w:rPr>
        <w:t xml:space="preserve"> </w:t>
      </w:r>
      <w:r w:rsidRPr="00FA111C">
        <w:rPr>
          <w:spacing w:val="-2"/>
        </w:rPr>
        <w:t>v</w:t>
      </w:r>
      <w:r w:rsidRPr="00FA111C">
        <w:t>à</w:t>
      </w:r>
      <w:r w:rsidRPr="00FA111C">
        <w:rPr>
          <w:spacing w:val="5"/>
        </w:rPr>
        <w:t xml:space="preserve"> </w:t>
      </w:r>
      <w:r w:rsidRPr="00FA111C">
        <w:t>Ấn</w:t>
      </w:r>
      <w:r w:rsidRPr="00FA111C">
        <w:rPr>
          <w:spacing w:val="10"/>
        </w:rPr>
        <w:t xml:space="preserve"> </w:t>
      </w:r>
      <w:r w:rsidRPr="00FA111C">
        <w:rPr>
          <w:spacing w:val="-2"/>
        </w:rPr>
        <w:t>Đ</w:t>
      </w:r>
      <w:r w:rsidRPr="00FA111C">
        <w:t>ộ</w:t>
      </w:r>
      <w:r w:rsidRPr="00FA111C">
        <w:rPr>
          <w:spacing w:val="8"/>
        </w:rPr>
        <w:t xml:space="preserve"> </w:t>
      </w:r>
      <w:r w:rsidRPr="00FA111C">
        <w:rPr>
          <w:spacing w:val="-2"/>
          <w:w w:val="102"/>
        </w:rPr>
        <w:t>D</w:t>
      </w:r>
      <w:r w:rsidRPr="00FA111C">
        <w:rPr>
          <w:w w:val="102"/>
        </w:rPr>
        <w:t>ươn</w:t>
      </w:r>
      <w:r w:rsidRPr="00FA111C">
        <w:rPr>
          <w:spacing w:val="-2"/>
          <w:w w:val="102"/>
        </w:rPr>
        <w:t>g</w:t>
      </w:r>
      <w:r w:rsidRPr="00FA111C">
        <w:rPr>
          <w:w w:val="102"/>
        </w:rPr>
        <w:t>.</w:t>
      </w:r>
    </w:p>
    <w:p w:rsidR="00120E00" w:rsidRPr="00FA111C" w:rsidRDefault="00120E00" w:rsidP="00786C7E">
      <w:r w:rsidRPr="00FA111C">
        <w:rPr>
          <w:spacing w:val="-2"/>
        </w:rPr>
        <w:t>D</w:t>
      </w:r>
      <w:r w:rsidRPr="00FA111C">
        <w:t>.</w:t>
      </w:r>
      <w:r w:rsidRPr="00FA111C">
        <w:rPr>
          <w:spacing w:val="8"/>
        </w:rPr>
        <w:t xml:space="preserve"> </w:t>
      </w:r>
      <w:r w:rsidRPr="00FA111C">
        <w:t>Thái</w:t>
      </w:r>
      <w:r w:rsidRPr="00FA111C">
        <w:rPr>
          <w:spacing w:val="10"/>
        </w:rPr>
        <w:t xml:space="preserve"> </w:t>
      </w:r>
      <w:r w:rsidRPr="00FA111C">
        <w:t>Bình</w:t>
      </w:r>
      <w:r w:rsidRPr="00FA111C">
        <w:rPr>
          <w:spacing w:val="8"/>
        </w:rPr>
        <w:t xml:space="preserve"> </w:t>
      </w:r>
      <w:r w:rsidRPr="00FA111C">
        <w:rPr>
          <w:spacing w:val="1"/>
        </w:rPr>
        <w:t>D</w:t>
      </w:r>
      <w:r w:rsidRPr="00FA111C">
        <w:t>ương</w:t>
      </w:r>
      <w:r w:rsidRPr="00FA111C">
        <w:rPr>
          <w:spacing w:val="12"/>
        </w:rPr>
        <w:t xml:space="preserve"> </w:t>
      </w:r>
      <w:r w:rsidRPr="00FA111C">
        <w:t>và</w:t>
      </w:r>
      <w:r w:rsidRPr="00FA111C">
        <w:rPr>
          <w:spacing w:val="7"/>
        </w:rPr>
        <w:t xml:space="preserve"> </w:t>
      </w:r>
      <w:r w:rsidRPr="00FA111C">
        <w:t>B</w:t>
      </w:r>
      <w:r w:rsidRPr="00FA111C">
        <w:rPr>
          <w:spacing w:val="-2"/>
        </w:rPr>
        <w:t>ắ</w:t>
      </w:r>
      <w:r w:rsidRPr="00FA111C">
        <w:t>c</w:t>
      </w:r>
      <w:r w:rsidRPr="00FA111C">
        <w:rPr>
          <w:spacing w:val="10"/>
        </w:rPr>
        <w:t xml:space="preserve"> </w:t>
      </w:r>
      <w:r w:rsidRPr="00FA111C">
        <w:t>B</w:t>
      </w:r>
      <w:r w:rsidRPr="00FA111C">
        <w:rPr>
          <w:spacing w:val="4"/>
        </w:rPr>
        <w:t>ă</w:t>
      </w:r>
      <w:r w:rsidRPr="00FA111C">
        <w:t>ng</w:t>
      </w:r>
      <w:r w:rsidRPr="00FA111C">
        <w:rPr>
          <w:spacing w:val="8"/>
        </w:rPr>
        <w:t xml:space="preserve"> </w:t>
      </w:r>
      <w:r w:rsidRPr="00FA111C">
        <w:rPr>
          <w:spacing w:val="2"/>
          <w:w w:val="102"/>
        </w:rPr>
        <w:t>D</w:t>
      </w:r>
      <w:r w:rsidRPr="00FA111C">
        <w:rPr>
          <w:spacing w:val="-2"/>
          <w:w w:val="102"/>
        </w:rPr>
        <w:t>ư</w:t>
      </w:r>
      <w:r w:rsidRPr="00FA111C">
        <w:rPr>
          <w:w w:val="102"/>
        </w:rPr>
        <w:t>ơn</w:t>
      </w:r>
      <w:r w:rsidRPr="00FA111C">
        <w:rPr>
          <w:spacing w:val="-2"/>
          <w:w w:val="102"/>
        </w:rPr>
        <w:t>g</w:t>
      </w:r>
      <w:r w:rsidRPr="00FA111C">
        <w:rPr>
          <w:w w:val="102"/>
        </w:rPr>
        <w:t>.</w:t>
      </w:r>
    </w:p>
    <w:p w:rsidR="00120E00" w:rsidRPr="00FA111C" w:rsidRDefault="00120E00" w:rsidP="00786C7E">
      <w:r w:rsidRPr="00FA111C">
        <w:t>158.</w:t>
      </w:r>
      <w:r w:rsidRPr="00FA111C">
        <w:rPr>
          <w:spacing w:val="8"/>
        </w:rPr>
        <w:t xml:space="preserve"> </w:t>
      </w:r>
      <w:r w:rsidRPr="00FA111C">
        <w:t>Loại</w:t>
      </w:r>
      <w:r w:rsidRPr="00FA111C">
        <w:rPr>
          <w:spacing w:val="11"/>
        </w:rPr>
        <w:t xml:space="preserve"> </w:t>
      </w:r>
      <w:r w:rsidRPr="00FA111C">
        <w:t>khoáng</w:t>
      </w:r>
      <w:r w:rsidRPr="00FA111C">
        <w:rPr>
          <w:spacing w:val="16"/>
        </w:rPr>
        <w:t xml:space="preserve"> </w:t>
      </w:r>
      <w:r w:rsidRPr="00FA111C">
        <w:rPr>
          <w:spacing w:val="-4"/>
        </w:rPr>
        <w:t>s</w:t>
      </w:r>
      <w:r w:rsidRPr="00FA111C">
        <w:rPr>
          <w:spacing w:val="3"/>
        </w:rPr>
        <w:t>ả</w:t>
      </w:r>
      <w:r w:rsidRPr="00FA111C">
        <w:t>n</w:t>
      </w:r>
      <w:r w:rsidRPr="00FA111C">
        <w:rPr>
          <w:spacing w:val="6"/>
        </w:rPr>
        <w:t xml:space="preserve"> </w:t>
      </w:r>
      <w:r w:rsidRPr="00FA111C">
        <w:t>m</w:t>
      </w:r>
      <w:r w:rsidRPr="00FA111C">
        <w:rPr>
          <w:spacing w:val="-2"/>
        </w:rPr>
        <w:t>a</w:t>
      </w:r>
      <w:r w:rsidRPr="00FA111C">
        <w:t>ng</w:t>
      </w:r>
      <w:r w:rsidRPr="00FA111C">
        <w:rPr>
          <w:spacing w:val="13"/>
        </w:rPr>
        <w:t xml:space="preserve"> </w:t>
      </w:r>
      <w:r w:rsidRPr="00FA111C">
        <w:t>lại</w:t>
      </w:r>
      <w:r w:rsidRPr="00FA111C">
        <w:rPr>
          <w:spacing w:val="7"/>
        </w:rPr>
        <w:t xml:space="preserve"> </w:t>
      </w:r>
      <w:r w:rsidRPr="00FA111C">
        <w:rPr>
          <w:spacing w:val="-2"/>
        </w:rPr>
        <w:t>g</w:t>
      </w:r>
      <w:r w:rsidRPr="00FA111C">
        <w:t>iá</w:t>
      </w:r>
      <w:r w:rsidRPr="00FA111C">
        <w:rPr>
          <w:spacing w:val="8"/>
        </w:rPr>
        <w:t xml:space="preserve"> </w:t>
      </w:r>
      <w:r w:rsidRPr="00FA111C">
        <w:t>trị</w:t>
      </w:r>
      <w:r w:rsidRPr="00FA111C">
        <w:rPr>
          <w:spacing w:val="4"/>
        </w:rPr>
        <w:t xml:space="preserve"> </w:t>
      </w:r>
      <w:r w:rsidRPr="00FA111C">
        <w:rPr>
          <w:spacing w:val="1"/>
        </w:rPr>
        <w:t>k</w:t>
      </w:r>
      <w:r w:rsidRPr="00FA111C">
        <w:rPr>
          <w:spacing w:val="2"/>
        </w:rPr>
        <w:t>i</w:t>
      </w:r>
      <w:r w:rsidRPr="00FA111C">
        <w:t>nh</w:t>
      </w:r>
      <w:r w:rsidRPr="00FA111C">
        <w:rPr>
          <w:spacing w:val="7"/>
        </w:rPr>
        <w:t xml:space="preserve"> </w:t>
      </w:r>
      <w:r w:rsidRPr="00FA111C">
        <w:t>tế</w:t>
      </w:r>
      <w:r w:rsidRPr="00FA111C">
        <w:rPr>
          <w:spacing w:val="2"/>
        </w:rPr>
        <w:t xml:space="preserve"> </w:t>
      </w:r>
      <w:r w:rsidRPr="00FA111C">
        <w:rPr>
          <w:spacing w:val="3"/>
        </w:rPr>
        <w:t>c</w:t>
      </w:r>
      <w:r w:rsidRPr="00FA111C">
        <w:t>ao</w:t>
      </w:r>
      <w:r w:rsidRPr="00FA111C">
        <w:rPr>
          <w:spacing w:val="7"/>
        </w:rPr>
        <w:t xml:space="preserve"> </w:t>
      </w:r>
      <w:r w:rsidRPr="00FA111C">
        <w:t>mà</w:t>
      </w:r>
      <w:r w:rsidRPr="00FA111C">
        <w:rPr>
          <w:spacing w:val="8"/>
        </w:rPr>
        <w:t xml:space="preserve"> </w:t>
      </w:r>
      <w:r w:rsidRPr="00FA111C">
        <w:t>chúng</w:t>
      </w:r>
      <w:r w:rsidRPr="00FA111C">
        <w:rPr>
          <w:spacing w:val="11"/>
        </w:rPr>
        <w:t xml:space="preserve"> </w:t>
      </w:r>
      <w:r w:rsidRPr="00FA111C">
        <w:t>ta</w:t>
      </w:r>
      <w:r w:rsidRPr="00FA111C">
        <w:rPr>
          <w:spacing w:val="7"/>
        </w:rPr>
        <w:t xml:space="preserve"> </w:t>
      </w:r>
      <w:r w:rsidRPr="00FA111C">
        <w:rPr>
          <w:spacing w:val="-2"/>
        </w:rPr>
        <w:t>đ</w:t>
      </w:r>
      <w:r w:rsidRPr="00FA111C">
        <w:t>ang</w:t>
      </w:r>
      <w:r w:rsidRPr="00FA111C">
        <w:rPr>
          <w:spacing w:val="9"/>
        </w:rPr>
        <w:t xml:space="preserve"> </w:t>
      </w:r>
      <w:r w:rsidRPr="00FA111C">
        <w:t>k</w:t>
      </w:r>
      <w:r w:rsidRPr="00FA111C">
        <w:rPr>
          <w:spacing w:val="1"/>
        </w:rPr>
        <w:t>h</w:t>
      </w:r>
      <w:r w:rsidRPr="00FA111C">
        <w:t>ai</w:t>
      </w:r>
      <w:r w:rsidRPr="00FA111C">
        <w:rPr>
          <w:spacing w:val="11"/>
        </w:rPr>
        <w:t xml:space="preserve"> </w:t>
      </w:r>
      <w:r w:rsidRPr="00FA111C">
        <w:t>t</w:t>
      </w:r>
      <w:r w:rsidRPr="00FA111C">
        <w:rPr>
          <w:spacing w:val="-3"/>
        </w:rPr>
        <w:t>h</w:t>
      </w:r>
      <w:r w:rsidRPr="00FA111C">
        <w:t>ác</w:t>
      </w:r>
      <w:r w:rsidRPr="00FA111C">
        <w:rPr>
          <w:spacing w:val="11"/>
        </w:rPr>
        <w:t xml:space="preserve"> </w:t>
      </w:r>
      <w:r w:rsidRPr="00FA111C">
        <w:t>ở</w:t>
      </w:r>
      <w:r w:rsidRPr="00FA111C">
        <w:rPr>
          <w:spacing w:val="2"/>
        </w:rPr>
        <w:t xml:space="preserve"> </w:t>
      </w:r>
      <w:r w:rsidRPr="00FA111C">
        <w:t>các</w:t>
      </w:r>
      <w:r w:rsidRPr="00FA111C">
        <w:rPr>
          <w:spacing w:val="9"/>
        </w:rPr>
        <w:t xml:space="preserve"> </w:t>
      </w:r>
      <w:r w:rsidRPr="00FA111C">
        <w:rPr>
          <w:spacing w:val="-2"/>
        </w:rPr>
        <w:t>v</w:t>
      </w:r>
      <w:r w:rsidRPr="00FA111C">
        <w:t>ùng</w:t>
      </w:r>
      <w:r w:rsidRPr="00FA111C">
        <w:rPr>
          <w:spacing w:val="12"/>
        </w:rPr>
        <w:t xml:space="preserve"> </w:t>
      </w:r>
      <w:r w:rsidRPr="00FA111C">
        <w:rPr>
          <w:spacing w:val="1"/>
        </w:rPr>
        <w:t>c</w:t>
      </w:r>
      <w:r w:rsidRPr="00FA111C">
        <w:t>ủa</w:t>
      </w:r>
      <w:r w:rsidRPr="00FA111C">
        <w:rPr>
          <w:spacing w:val="7"/>
        </w:rPr>
        <w:t xml:space="preserve"> </w:t>
      </w:r>
      <w:r w:rsidRPr="00FA111C">
        <w:rPr>
          <w:spacing w:val="1"/>
        </w:rPr>
        <w:t>B</w:t>
      </w:r>
      <w:r w:rsidRPr="00FA111C">
        <w:t>iển</w:t>
      </w:r>
      <w:r w:rsidRPr="00FA111C">
        <w:rPr>
          <w:spacing w:val="9"/>
        </w:rPr>
        <w:t xml:space="preserve"> </w:t>
      </w:r>
      <w:r w:rsidRPr="00FA111C">
        <w:t>Đông</w:t>
      </w:r>
      <w:r w:rsidRPr="00FA111C">
        <w:rPr>
          <w:spacing w:val="10"/>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rPr>
          <w:spacing w:val="-2"/>
        </w:rPr>
        <w:t>v</w:t>
      </w:r>
      <w:r w:rsidRPr="00FA111C">
        <w:rPr>
          <w:spacing w:val="3"/>
        </w:rPr>
        <w:t>à</w:t>
      </w:r>
      <w:r w:rsidRPr="00FA111C">
        <w:t>n</w:t>
      </w:r>
      <w:r w:rsidRPr="00FA111C">
        <w:rPr>
          <w:spacing w:val="-2"/>
        </w:rPr>
        <w:t>g</w:t>
      </w:r>
      <w:r w:rsidRPr="00FA111C">
        <w:t xml:space="preserve">.                                        </w:t>
      </w:r>
      <w:r w:rsidRPr="00FA111C">
        <w:rPr>
          <w:spacing w:val="39"/>
        </w:rPr>
        <w:t xml:space="preserve"> </w:t>
      </w:r>
      <w:r w:rsidRPr="00FA111C">
        <w:t>B.</w:t>
      </w:r>
      <w:r w:rsidRPr="00FA111C">
        <w:rPr>
          <w:spacing w:val="9"/>
        </w:rPr>
        <w:t xml:space="preserve"> </w:t>
      </w:r>
      <w:r w:rsidRPr="00FA111C">
        <w:rPr>
          <w:spacing w:val="-1"/>
        </w:rPr>
        <w:t>s</w:t>
      </w:r>
      <w:r w:rsidRPr="00FA111C">
        <w:t>a</w:t>
      </w:r>
      <w:r w:rsidRPr="00FA111C">
        <w:rPr>
          <w:spacing w:val="7"/>
        </w:rPr>
        <w:t xml:space="preserve"> </w:t>
      </w:r>
      <w:r w:rsidRPr="00FA111C">
        <w:rPr>
          <w:w w:val="102"/>
        </w:rPr>
        <w:t>kh</w:t>
      </w:r>
      <w:r w:rsidRPr="00FA111C">
        <w:rPr>
          <w:spacing w:val="-2"/>
          <w:w w:val="102"/>
        </w:rPr>
        <w:t>o</w:t>
      </w:r>
      <w:r w:rsidRPr="00FA111C">
        <w:rPr>
          <w:w w:val="102"/>
        </w:rPr>
        <w:t>án</w:t>
      </w:r>
      <w:r w:rsidRPr="00FA111C">
        <w:rPr>
          <w:spacing w:val="-2"/>
          <w:w w:val="102"/>
        </w:rPr>
        <w:t>g</w:t>
      </w:r>
      <w:r w:rsidRPr="00FA111C">
        <w:rPr>
          <w:w w:val="102"/>
        </w:rPr>
        <w:t>.</w:t>
      </w:r>
    </w:p>
    <w:p w:rsidR="00120E00" w:rsidRPr="00FA111C" w:rsidRDefault="00120E00" w:rsidP="00786C7E">
      <w:r w:rsidRPr="00FA111C">
        <w:lastRenderedPageBreak/>
        <w:t>C.</w:t>
      </w:r>
      <w:r w:rsidRPr="00FA111C">
        <w:rPr>
          <w:spacing w:val="5"/>
        </w:rPr>
        <w:t xml:space="preserve"> </w:t>
      </w:r>
      <w:r w:rsidRPr="00FA111C">
        <w:t>tita</w:t>
      </w:r>
      <w:r w:rsidRPr="00FA111C">
        <w:rPr>
          <w:spacing w:val="-2"/>
        </w:rPr>
        <w:t>n</w:t>
      </w:r>
      <w:r w:rsidRPr="00FA111C">
        <w:t xml:space="preserve">.                                         </w:t>
      </w:r>
      <w:r w:rsidRPr="00FA111C">
        <w:rPr>
          <w:spacing w:val="33"/>
        </w:rPr>
        <w:t xml:space="preserve"> </w:t>
      </w:r>
      <w:r w:rsidRPr="00FA111C">
        <w:t>D.</w:t>
      </w:r>
      <w:r w:rsidRPr="00FA111C">
        <w:rPr>
          <w:spacing w:val="8"/>
        </w:rPr>
        <w:t xml:space="preserve"> </w:t>
      </w:r>
      <w:r w:rsidRPr="00FA111C">
        <w:t>dầu</w:t>
      </w:r>
      <w:r w:rsidRPr="00FA111C">
        <w:rPr>
          <w:spacing w:val="7"/>
        </w:rPr>
        <w:t xml:space="preserve"> </w:t>
      </w:r>
      <w:r w:rsidRPr="00FA111C">
        <w:t>m</w:t>
      </w:r>
      <w:r w:rsidRPr="00FA111C">
        <w:rPr>
          <w:spacing w:val="-2"/>
        </w:rPr>
        <w:t>ỏ</w:t>
      </w:r>
      <w:r w:rsidRPr="00FA111C">
        <w:t>,</w:t>
      </w:r>
      <w:r w:rsidRPr="00FA111C">
        <w:rPr>
          <w:spacing w:val="11"/>
        </w:rPr>
        <w:t xml:space="preserve"> </w:t>
      </w:r>
      <w:r w:rsidRPr="00FA111C">
        <w:t>khí</w:t>
      </w:r>
      <w:r w:rsidRPr="00FA111C">
        <w:rPr>
          <w:spacing w:val="8"/>
        </w:rPr>
        <w:t xml:space="preserve"> </w:t>
      </w:r>
      <w:r w:rsidRPr="00FA111C">
        <w:rPr>
          <w:w w:val="102"/>
        </w:rPr>
        <w:t>đố</w:t>
      </w:r>
      <w:r w:rsidRPr="00FA111C">
        <w:rPr>
          <w:spacing w:val="-3"/>
          <w:w w:val="102"/>
        </w:rPr>
        <w:t>t</w:t>
      </w:r>
      <w:r w:rsidRPr="00FA111C">
        <w:rPr>
          <w:w w:val="102"/>
        </w:rPr>
        <w:t>.</w:t>
      </w:r>
    </w:p>
    <w:p w:rsidR="00120E00" w:rsidRPr="00FA111C" w:rsidRDefault="00120E00" w:rsidP="00786C7E">
      <w:r w:rsidRPr="00FA111C">
        <w:t>159.</w:t>
      </w:r>
      <w:r w:rsidRPr="00FA111C">
        <w:rPr>
          <w:spacing w:val="9"/>
        </w:rPr>
        <w:t xml:space="preserve"> </w:t>
      </w:r>
      <w:r w:rsidRPr="00FA111C">
        <w:t>Ảnh</w:t>
      </w:r>
      <w:r w:rsidRPr="00FA111C">
        <w:rPr>
          <w:spacing w:val="11"/>
        </w:rPr>
        <w:t xml:space="preserve"> </w:t>
      </w:r>
      <w:r w:rsidRPr="00FA111C">
        <w:t>h</w:t>
      </w:r>
      <w:r w:rsidRPr="00FA111C">
        <w:rPr>
          <w:spacing w:val="-2"/>
        </w:rPr>
        <w:t>ư</w:t>
      </w:r>
      <w:r w:rsidRPr="00FA111C">
        <w:t>ởng</w:t>
      </w:r>
      <w:r w:rsidRPr="00FA111C">
        <w:rPr>
          <w:spacing w:val="14"/>
        </w:rPr>
        <w:t xml:space="preserve"> </w:t>
      </w:r>
      <w:r w:rsidRPr="00FA111C">
        <w:rPr>
          <w:spacing w:val="-1"/>
        </w:rPr>
        <w:t>s</w:t>
      </w:r>
      <w:r w:rsidRPr="00FA111C">
        <w:rPr>
          <w:spacing w:val="3"/>
        </w:rPr>
        <w:t>â</w:t>
      </w:r>
      <w:r w:rsidRPr="00FA111C">
        <w:t>u</w:t>
      </w:r>
      <w:r w:rsidRPr="00FA111C">
        <w:rPr>
          <w:spacing w:val="5"/>
        </w:rPr>
        <w:t xml:space="preserve"> </w:t>
      </w:r>
      <w:r w:rsidRPr="00FA111C">
        <w:t>s</w:t>
      </w:r>
      <w:r w:rsidRPr="00FA111C">
        <w:rPr>
          <w:spacing w:val="-2"/>
        </w:rPr>
        <w:t>ắ</w:t>
      </w:r>
      <w:r w:rsidRPr="00FA111C">
        <w:t>c</w:t>
      </w:r>
      <w:r w:rsidRPr="00FA111C">
        <w:rPr>
          <w:spacing w:val="7"/>
        </w:rPr>
        <w:t xml:space="preserve"> </w:t>
      </w:r>
      <w:r w:rsidRPr="00FA111C">
        <w:t>của</w:t>
      </w:r>
      <w:r w:rsidRPr="00FA111C">
        <w:rPr>
          <w:spacing w:val="9"/>
        </w:rPr>
        <w:t xml:space="preserve"> </w:t>
      </w:r>
      <w:r w:rsidRPr="00FA111C">
        <w:t>biển</w:t>
      </w:r>
      <w:r w:rsidRPr="00FA111C">
        <w:rPr>
          <w:spacing w:val="8"/>
        </w:rPr>
        <w:t xml:space="preserve"> </w:t>
      </w:r>
      <w:r w:rsidRPr="00FA111C">
        <w:t>Đông</w:t>
      </w:r>
      <w:r w:rsidRPr="00FA111C">
        <w:rPr>
          <w:spacing w:val="13"/>
        </w:rPr>
        <w:t xml:space="preserve"> </w:t>
      </w:r>
      <w:r w:rsidRPr="00FA111C">
        <w:t>đến</w:t>
      </w:r>
      <w:r w:rsidRPr="00FA111C">
        <w:rPr>
          <w:spacing w:val="7"/>
        </w:rPr>
        <w:t xml:space="preserve"> </w:t>
      </w:r>
      <w:r w:rsidRPr="00FA111C">
        <w:t>k</w:t>
      </w:r>
      <w:r w:rsidRPr="00FA111C">
        <w:rPr>
          <w:spacing w:val="-2"/>
        </w:rPr>
        <w:t>h</w:t>
      </w:r>
      <w:r w:rsidRPr="00FA111C">
        <w:t>í</w:t>
      </w:r>
      <w:r w:rsidRPr="00FA111C">
        <w:rPr>
          <w:spacing w:val="7"/>
        </w:rPr>
        <w:t xml:space="preserve"> </w:t>
      </w:r>
      <w:r w:rsidRPr="00FA111C">
        <w:rPr>
          <w:spacing w:val="-2"/>
        </w:rPr>
        <w:t>h</w:t>
      </w:r>
      <w:r w:rsidRPr="00FA111C">
        <w:rPr>
          <w:spacing w:val="3"/>
        </w:rPr>
        <w:t>ậ</w:t>
      </w:r>
      <w:r w:rsidRPr="00FA111C">
        <w:t>u</w:t>
      </w:r>
      <w:r w:rsidRPr="00FA111C">
        <w:rPr>
          <w:spacing w:val="5"/>
        </w:rPr>
        <w:t xml:space="preserve"> </w:t>
      </w:r>
      <w:r w:rsidRPr="00FA111C">
        <w:rPr>
          <w:spacing w:val="1"/>
        </w:rPr>
        <w:t>n</w:t>
      </w:r>
      <w:r w:rsidRPr="00FA111C">
        <w:t>ước</w:t>
      </w:r>
      <w:r w:rsidRPr="00FA111C">
        <w:rPr>
          <w:spacing w:val="13"/>
        </w:rPr>
        <w:t xml:space="preserve"> </w:t>
      </w:r>
      <w:r w:rsidRPr="00FA111C">
        <w:rPr>
          <w:spacing w:val="-3"/>
        </w:rPr>
        <w:t>t</w:t>
      </w:r>
      <w:r w:rsidRPr="00FA111C">
        <w:t>a</w:t>
      </w:r>
      <w:r w:rsidRPr="00FA111C">
        <w:rPr>
          <w:spacing w:val="6"/>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2"/>
        </w:rPr>
        <w:t>l</w:t>
      </w:r>
      <w:r w:rsidRPr="00FA111C">
        <w:rPr>
          <w:spacing w:val="3"/>
        </w:rPr>
        <w:t>à</w:t>
      </w:r>
      <w:r w:rsidRPr="00FA111C">
        <w:t>m</w:t>
      </w:r>
      <w:r w:rsidRPr="00FA111C">
        <w:rPr>
          <w:spacing w:val="6"/>
        </w:rPr>
        <w:t xml:space="preserve"> </w:t>
      </w:r>
      <w:r w:rsidRPr="00FA111C">
        <w:t>g</w:t>
      </w:r>
      <w:r w:rsidRPr="00FA111C">
        <w:rPr>
          <w:spacing w:val="1"/>
        </w:rPr>
        <w:t>i</w:t>
      </w:r>
      <w:r w:rsidRPr="00FA111C">
        <w:t>ảm</w:t>
      </w:r>
      <w:r w:rsidRPr="00FA111C">
        <w:rPr>
          <w:spacing w:val="12"/>
        </w:rPr>
        <w:t xml:space="preserve"> </w:t>
      </w:r>
      <w:r w:rsidRPr="00FA111C">
        <w:t>t</w:t>
      </w:r>
      <w:r w:rsidRPr="00FA111C">
        <w:rPr>
          <w:spacing w:val="2"/>
        </w:rPr>
        <w:t>í</w:t>
      </w:r>
      <w:r w:rsidRPr="00FA111C">
        <w:t>nh</w:t>
      </w:r>
      <w:r w:rsidRPr="00FA111C">
        <w:rPr>
          <w:spacing w:val="6"/>
        </w:rPr>
        <w:t xml:space="preserve"> </w:t>
      </w:r>
      <w:r w:rsidRPr="00FA111C">
        <w:t>chất</w:t>
      </w:r>
      <w:r w:rsidRPr="00FA111C">
        <w:rPr>
          <w:spacing w:val="9"/>
        </w:rPr>
        <w:t xml:space="preserve"> </w:t>
      </w:r>
      <w:r w:rsidRPr="00FA111C">
        <w:t>k</w:t>
      </w:r>
      <w:r w:rsidRPr="00FA111C">
        <w:rPr>
          <w:spacing w:val="-2"/>
        </w:rPr>
        <w:t>h</w:t>
      </w:r>
      <w:r w:rsidRPr="00FA111C">
        <w:t>ắc</w:t>
      </w:r>
      <w:r w:rsidRPr="00FA111C">
        <w:rPr>
          <w:spacing w:val="12"/>
        </w:rPr>
        <w:t xml:space="preserve"> </w:t>
      </w:r>
      <w:r w:rsidRPr="00FA111C">
        <w:t>n</w:t>
      </w:r>
      <w:r w:rsidRPr="00FA111C">
        <w:rPr>
          <w:spacing w:val="-2"/>
        </w:rPr>
        <w:t>g</w:t>
      </w:r>
      <w:r w:rsidRPr="00FA111C">
        <w:t>hiệt</w:t>
      </w:r>
      <w:r w:rsidRPr="00FA111C">
        <w:rPr>
          <w:spacing w:val="12"/>
        </w:rPr>
        <w:t xml:space="preserve"> </w:t>
      </w:r>
      <w:r w:rsidRPr="00FA111C">
        <w:rPr>
          <w:spacing w:val="2"/>
        </w:rPr>
        <w:t>c</w:t>
      </w:r>
      <w:r w:rsidRPr="00FA111C">
        <w:t>ủa</w:t>
      </w:r>
      <w:r w:rsidRPr="00FA111C">
        <w:rPr>
          <w:spacing w:val="7"/>
        </w:rPr>
        <w:t xml:space="preserve"> </w:t>
      </w:r>
      <w:r w:rsidRPr="00FA111C">
        <w:t>thời</w:t>
      </w:r>
      <w:r w:rsidRPr="00FA111C">
        <w:rPr>
          <w:spacing w:val="7"/>
        </w:rPr>
        <w:t xml:space="preserve"> </w:t>
      </w:r>
      <w:r w:rsidRPr="00FA111C">
        <w:rPr>
          <w:spacing w:val="2"/>
        </w:rPr>
        <w:t>t</w:t>
      </w:r>
      <w:r w:rsidRPr="00FA111C">
        <w:rPr>
          <w:spacing w:val="-3"/>
        </w:rPr>
        <w:t>i</w:t>
      </w:r>
      <w:r w:rsidRPr="00FA111C">
        <w:t>ết</w:t>
      </w:r>
      <w:r w:rsidRPr="00FA111C">
        <w:rPr>
          <w:spacing w:val="9"/>
        </w:rPr>
        <w:t xml:space="preserve"> </w:t>
      </w:r>
      <w:r w:rsidRPr="00FA111C">
        <w:t>lạ</w:t>
      </w:r>
      <w:r w:rsidRPr="00FA111C">
        <w:rPr>
          <w:spacing w:val="-2"/>
        </w:rPr>
        <w:t>n</w:t>
      </w:r>
      <w:r w:rsidRPr="00FA111C">
        <w:t>h,</w:t>
      </w:r>
      <w:r w:rsidRPr="00FA111C">
        <w:rPr>
          <w:spacing w:val="13"/>
        </w:rPr>
        <w:t xml:space="preserve"> </w:t>
      </w:r>
      <w:r w:rsidRPr="00FA111C">
        <w:t>khô</w:t>
      </w:r>
      <w:r w:rsidRPr="00FA111C">
        <w:rPr>
          <w:spacing w:val="7"/>
        </w:rPr>
        <w:t xml:space="preserve"> </w:t>
      </w:r>
      <w:r w:rsidRPr="00FA111C">
        <w:rPr>
          <w:spacing w:val="2"/>
        </w:rPr>
        <w:t>t</w:t>
      </w:r>
      <w:r w:rsidRPr="00FA111C">
        <w:t>rong</w:t>
      </w:r>
      <w:r w:rsidRPr="00FA111C">
        <w:rPr>
          <w:spacing w:val="9"/>
        </w:rPr>
        <w:t xml:space="preserve"> </w:t>
      </w:r>
      <w:r w:rsidRPr="00FA111C">
        <w:rPr>
          <w:spacing w:val="2"/>
        </w:rPr>
        <w:t>m</w:t>
      </w:r>
      <w:r w:rsidRPr="00FA111C">
        <w:rPr>
          <w:spacing w:val="-2"/>
        </w:rPr>
        <w:t>ù</w:t>
      </w:r>
      <w:r w:rsidRPr="00FA111C">
        <w:t>a</w:t>
      </w:r>
      <w:r w:rsidRPr="00FA111C">
        <w:rPr>
          <w:spacing w:val="11"/>
        </w:rPr>
        <w:t xml:space="preserve"> </w:t>
      </w:r>
      <w:r w:rsidRPr="00FA111C">
        <w:rPr>
          <w:w w:val="102"/>
        </w:rPr>
        <w:t>đôn</w:t>
      </w:r>
      <w:r w:rsidRPr="00FA111C">
        <w:rPr>
          <w:spacing w:val="-2"/>
          <w:w w:val="102"/>
        </w:rPr>
        <w:t>g</w:t>
      </w:r>
      <w:r w:rsidRPr="00FA111C">
        <w:rPr>
          <w:w w:val="102"/>
        </w:rPr>
        <w:t xml:space="preserve">. </w:t>
      </w:r>
      <w:r w:rsidRPr="00FA111C">
        <w:t>B.</w:t>
      </w:r>
      <w:r w:rsidRPr="00FA111C">
        <w:rPr>
          <w:spacing w:val="7"/>
        </w:rPr>
        <w:t xml:space="preserve"> </w:t>
      </w:r>
      <w:r w:rsidRPr="00FA111C">
        <w:t>l</w:t>
      </w:r>
      <w:r w:rsidRPr="00FA111C">
        <w:rPr>
          <w:spacing w:val="2"/>
        </w:rPr>
        <w:t>à</w:t>
      </w:r>
      <w:r w:rsidRPr="00FA111C">
        <w:t>m</w:t>
      </w:r>
      <w:r w:rsidRPr="00FA111C">
        <w:rPr>
          <w:spacing w:val="9"/>
        </w:rPr>
        <w:t xml:space="preserve"> </w:t>
      </w:r>
      <w:r w:rsidRPr="00FA111C">
        <w:rPr>
          <w:spacing w:val="-3"/>
        </w:rPr>
        <w:t>d</w:t>
      </w:r>
      <w:r w:rsidRPr="00FA111C">
        <w:t>ịu</w:t>
      </w:r>
      <w:r w:rsidRPr="00FA111C">
        <w:rPr>
          <w:spacing w:val="8"/>
        </w:rPr>
        <w:t xml:space="preserve"> </w:t>
      </w:r>
      <w:r w:rsidRPr="00FA111C">
        <w:t>b</w:t>
      </w:r>
      <w:r w:rsidRPr="00FA111C">
        <w:rPr>
          <w:spacing w:val="-2"/>
        </w:rPr>
        <w:t>ớ</w:t>
      </w:r>
      <w:r w:rsidRPr="00FA111C">
        <w:t>t</w:t>
      </w:r>
      <w:r w:rsidRPr="00FA111C">
        <w:rPr>
          <w:spacing w:val="7"/>
        </w:rPr>
        <w:t xml:space="preserve"> </w:t>
      </w:r>
      <w:r w:rsidRPr="00FA111C">
        <w:rPr>
          <w:spacing w:val="3"/>
        </w:rPr>
        <w:t>t</w:t>
      </w:r>
      <w:r w:rsidRPr="00FA111C">
        <w:t>h</w:t>
      </w:r>
      <w:r w:rsidRPr="00FA111C">
        <w:rPr>
          <w:spacing w:val="-2"/>
        </w:rPr>
        <w:t>ờ</w:t>
      </w:r>
      <w:r w:rsidRPr="00FA111C">
        <w:t>i</w:t>
      </w:r>
      <w:r w:rsidRPr="00FA111C">
        <w:rPr>
          <w:spacing w:val="7"/>
        </w:rPr>
        <w:t xml:space="preserve"> </w:t>
      </w:r>
      <w:r w:rsidRPr="00FA111C">
        <w:rPr>
          <w:spacing w:val="2"/>
        </w:rPr>
        <w:t>t</w:t>
      </w:r>
      <w:r w:rsidRPr="00FA111C">
        <w:t>i</w:t>
      </w:r>
      <w:r w:rsidRPr="00FA111C">
        <w:rPr>
          <w:spacing w:val="-2"/>
        </w:rPr>
        <w:t>ế</w:t>
      </w:r>
      <w:r w:rsidRPr="00FA111C">
        <w:t>t</w:t>
      </w:r>
      <w:r w:rsidRPr="00FA111C">
        <w:rPr>
          <w:spacing w:val="8"/>
        </w:rPr>
        <w:t xml:space="preserve"> </w:t>
      </w:r>
      <w:r w:rsidRPr="00FA111C">
        <w:rPr>
          <w:spacing w:val="-2"/>
        </w:rPr>
        <w:t>n</w:t>
      </w:r>
      <w:r w:rsidRPr="00FA111C">
        <w:t>óng</w:t>
      </w:r>
      <w:r w:rsidRPr="00FA111C">
        <w:rPr>
          <w:spacing w:val="12"/>
        </w:rPr>
        <w:t xml:space="preserve"> </w:t>
      </w:r>
      <w:r w:rsidRPr="00FA111C">
        <w:t>b</w:t>
      </w:r>
      <w:r w:rsidRPr="00FA111C">
        <w:rPr>
          <w:spacing w:val="-2"/>
        </w:rPr>
        <w:t>ứ</w:t>
      </w:r>
      <w:r w:rsidRPr="00FA111C">
        <w:t>c</w:t>
      </w:r>
      <w:r w:rsidRPr="00FA111C">
        <w:rPr>
          <w:spacing w:val="11"/>
        </w:rPr>
        <w:t xml:space="preserve"> </w:t>
      </w:r>
      <w:r w:rsidRPr="00FA111C">
        <w:t>trong</w:t>
      </w:r>
      <w:r w:rsidRPr="00FA111C">
        <w:rPr>
          <w:spacing w:val="9"/>
        </w:rPr>
        <w:t xml:space="preserve"> </w:t>
      </w:r>
      <w:r w:rsidRPr="00FA111C">
        <w:t>mùa</w:t>
      </w:r>
      <w:r w:rsidRPr="00FA111C">
        <w:rPr>
          <w:spacing w:val="11"/>
        </w:rPr>
        <w:t xml:space="preserve"> </w:t>
      </w:r>
      <w:r w:rsidRPr="00FA111C">
        <w:rPr>
          <w:spacing w:val="-2"/>
          <w:w w:val="102"/>
        </w:rPr>
        <w:t>h</w:t>
      </w:r>
      <w:r w:rsidRPr="00FA111C">
        <w:rPr>
          <w:w w:val="102"/>
        </w:rPr>
        <w:t>ạ.</w:t>
      </w:r>
    </w:p>
    <w:p w:rsidR="00120E00" w:rsidRPr="00FA111C" w:rsidRDefault="00120E00" w:rsidP="00786C7E">
      <w:r w:rsidRPr="00FA111C">
        <w:rPr>
          <w:spacing w:val="-4"/>
        </w:rPr>
        <w:t>C</w:t>
      </w:r>
      <w:r w:rsidRPr="00FA111C">
        <w:t>.</w:t>
      </w:r>
      <w:r w:rsidRPr="00FA111C">
        <w:rPr>
          <w:spacing w:val="3"/>
        </w:rPr>
        <w:t xml:space="preserve"> </w:t>
      </w:r>
      <w:r w:rsidRPr="00FA111C">
        <w:rPr>
          <w:spacing w:val="-5"/>
        </w:rPr>
        <w:t>kh</w:t>
      </w:r>
      <w:r w:rsidRPr="00FA111C">
        <w:t>í</w:t>
      </w:r>
      <w:r w:rsidRPr="00FA111C">
        <w:rPr>
          <w:spacing w:val="2"/>
        </w:rPr>
        <w:t xml:space="preserve"> </w:t>
      </w:r>
      <w:r w:rsidRPr="00FA111C">
        <w:rPr>
          <w:spacing w:val="-6"/>
        </w:rPr>
        <w:t>h</w:t>
      </w:r>
      <w:r w:rsidRPr="00FA111C">
        <w:rPr>
          <w:spacing w:val="-4"/>
        </w:rPr>
        <w:t>ậ</w:t>
      </w:r>
      <w:r w:rsidRPr="00FA111C">
        <w:t>u</w:t>
      </w:r>
      <w:r w:rsidRPr="00FA111C">
        <w:rPr>
          <w:spacing w:val="1"/>
        </w:rPr>
        <w:t xml:space="preserve"> </w:t>
      </w:r>
      <w:r w:rsidRPr="00FA111C">
        <w:rPr>
          <w:spacing w:val="-5"/>
        </w:rPr>
        <w:t>nư</w:t>
      </w:r>
      <w:r w:rsidRPr="00FA111C">
        <w:rPr>
          <w:spacing w:val="-4"/>
        </w:rPr>
        <w:t>ớ</w:t>
      </w:r>
      <w:r w:rsidRPr="00FA111C">
        <w:t>c</w:t>
      </w:r>
      <w:r w:rsidRPr="00FA111C">
        <w:rPr>
          <w:spacing w:val="5"/>
        </w:rPr>
        <w:t xml:space="preserve"> </w:t>
      </w:r>
      <w:r w:rsidRPr="00FA111C">
        <w:rPr>
          <w:spacing w:val="-5"/>
        </w:rPr>
        <w:t>t</w:t>
      </w:r>
      <w:r w:rsidRPr="00FA111C">
        <w:t>a</w:t>
      </w:r>
      <w:r w:rsidRPr="00FA111C">
        <w:rPr>
          <w:spacing w:val="-3"/>
        </w:rPr>
        <w:t xml:space="preserve"> m</w:t>
      </w:r>
      <w:r w:rsidRPr="00FA111C">
        <w:rPr>
          <w:spacing w:val="-4"/>
        </w:rPr>
        <w:t>a</w:t>
      </w:r>
      <w:r w:rsidRPr="00FA111C">
        <w:rPr>
          <w:spacing w:val="-5"/>
        </w:rPr>
        <w:t>n</w:t>
      </w:r>
      <w:r w:rsidRPr="00FA111C">
        <w:t>g</w:t>
      </w:r>
      <w:r w:rsidRPr="00FA111C">
        <w:rPr>
          <w:spacing w:val="3"/>
        </w:rPr>
        <w:t xml:space="preserve"> </w:t>
      </w:r>
      <w:r w:rsidRPr="00FA111C">
        <w:rPr>
          <w:spacing w:val="-5"/>
        </w:rPr>
        <w:t>nh</w:t>
      </w:r>
      <w:r w:rsidRPr="00FA111C">
        <w:rPr>
          <w:spacing w:val="-3"/>
        </w:rPr>
        <w:t>i</w:t>
      </w:r>
      <w:r w:rsidRPr="00FA111C">
        <w:rPr>
          <w:spacing w:val="-4"/>
        </w:rPr>
        <w:t>ề</w:t>
      </w:r>
      <w:r w:rsidRPr="00FA111C">
        <w:t>u</w:t>
      </w:r>
      <w:r w:rsidRPr="00FA111C">
        <w:rPr>
          <w:spacing w:val="7"/>
        </w:rPr>
        <w:t xml:space="preserve"> </w:t>
      </w:r>
      <w:r w:rsidRPr="00FA111C">
        <w:rPr>
          <w:spacing w:val="-6"/>
        </w:rPr>
        <w:t>đ</w:t>
      </w:r>
      <w:r w:rsidRPr="00FA111C">
        <w:rPr>
          <w:spacing w:val="-4"/>
        </w:rPr>
        <w:t>ặ</w:t>
      </w:r>
      <w:r w:rsidRPr="00FA111C">
        <w:t>c</w:t>
      </w:r>
      <w:r w:rsidRPr="00FA111C">
        <w:rPr>
          <w:spacing w:val="2"/>
        </w:rPr>
        <w:t xml:space="preserve"> </w:t>
      </w:r>
      <w:r w:rsidRPr="00FA111C">
        <w:rPr>
          <w:spacing w:val="-3"/>
        </w:rPr>
        <w:t>t</w:t>
      </w:r>
      <w:r w:rsidRPr="00FA111C">
        <w:rPr>
          <w:spacing w:val="-5"/>
        </w:rPr>
        <w:t>ín</w:t>
      </w:r>
      <w:r w:rsidRPr="00FA111C">
        <w:t>h</w:t>
      </w:r>
      <w:r w:rsidRPr="00FA111C">
        <w:rPr>
          <w:spacing w:val="2"/>
        </w:rPr>
        <w:t xml:space="preserve"> </w:t>
      </w:r>
      <w:r w:rsidRPr="00FA111C">
        <w:rPr>
          <w:spacing w:val="-2"/>
        </w:rPr>
        <w:t>c</w:t>
      </w:r>
      <w:r w:rsidRPr="00FA111C">
        <w:rPr>
          <w:spacing w:val="-5"/>
        </w:rPr>
        <w:t>ủ</w:t>
      </w:r>
      <w:r w:rsidRPr="00FA111C">
        <w:t>a</w:t>
      </w:r>
      <w:r w:rsidRPr="00FA111C">
        <w:rPr>
          <w:spacing w:val="1"/>
        </w:rPr>
        <w:t xml:space="preserve"> </w:t>
      </w:r>
      <w:r w:rsidRPr="00FA111C">
        <w:rPr>
          <w:spacing w:val="-6"/>
        </w:rPr>
        <w:t>k</w:t>
      </w:r>
      <w:r w:rsidRPr="00FA111C">
        <w:rPr>
          <w:spacing w:val="-5"/>
        </w:rPr>
        <w:t>h</w:t>
      </w:r>
      <w:r w:rsidRPr="00FA111C">
        <w:t>í</w:t>
      </w:r>
      <w:r w:rsidRPr="00FA111C">
        <w:rPr>
          <w:spacing w:val="1"/>
        </w:rPr>
        <w:t xml:space="preserve"> </w:t>
      </w:r>
      <w:r w:rsidRPr="00FA111C">
        <w:rPr>
          <w:spacing w:val="-5"/>
        </w:rPr>
        <w:t>h</w:t>
      </w:r>
      <w:r w:rsidRPr="00FA111C">
        <w:rPr>
          <w:spacing w:val="-4"/>
        </w:rPr>
        <w:t>ậ</w:t>
      </w:r>
      <w:r w:rsidRPr="00FA111C">
        <w:t>u</w:t>
      </w:r>
      <w:r w:rsidRPr="00FA111C">
        <w:rPr>
          <w:spacing w:val="-1"/>
        </w:rPr>
        <w:t xml:space="preserve"> </w:t>
      </w:r>
      <w:r w:rsidRPr="00FA111C">
        <w:rPr>
          <w:spacing w:val="-5"/>
        </w:rPr>
        <w:t>h</w:t>
      </w:r>
      <w:r w:rsidRPr="00FA111C">
        <w:rPr>
          <w:spacing w:val="-2"/>
        </w:rPr>
        <w:t>ả</w:t>
      </w:r>
      <w:r w:rsidRPr="00FA111C">
        <w:t>i</w:t>
      </w:r>
      <w:r w:rsidRPr="00FA111C">
        <w:rPr>
          <w:spacing w:val="1"/>
        </w:rPr>
        <w:t xml:space="preserve"> </w:t>
      </w:r>
      <w:r w:rsidRPr="00FA111C">
        <w:rPr>
          <w:spacing w:val="-6"/>
        </w:rPr>
        <w:t>d</w:t>
      </w:r>
      <w:r w:rsidRPr="00FA111C">
        <w:rPr>
          <w:spacing w:val="-5"/>
        </w:rPr>
        <w:t>ư</w:t>
      </w:r>
      <w:r w:rsidRPr="00FA111C">
        <w:rPr>
          <w:spacing w:val="-4"/>
        </w:rPr>
        <w:t>ơ</w:t>
      </w:r>
      <w:r w:rsidRPr="00FA111C">
        <w:rPr>
          <w:spacing w:val="-2"/>
        </w:rPr>
        <w:t>n</w:t>
      </w:r>
      <w:r w:rsidRPr="00FA111C">
        <w:rPr>
          <w:spacing w:val="-7"/>
        </w:rPr>
        <w:t>g</w:t>
      </w:r>
      <w:r w:rsidRPr="00FA111C">
        <w:t>,</w:t>
      </w:r>
      <w:r w:rsidRPr="00FA111C">
        <w:rPr>
          <w:spacing w:val="9"/>
        </w:rPr>
        <w:t xml:space="preserve"> </w:t>
      </w:r>
      <w:r w:rsidRPr="00FA111C">
        <w:rPr>
          <w:spacing w:val="-5"/>
        </w:rPr>
        <w:t>đ</w:t>
      </w:r>
      <w:r w:rsidRPr="00FA111C">
        <w:rPr>
          <w:spacing w:val="-3"/>
        </w:rPr>
        <w:t>i</w:t>
      </w:r>
      <w:r w:rsidRPr="00FA111C">
        <w:rPr>
          <w:spacing w:val="-4"/>
        </w:rPr>
        <w:t>ề</w:t>
      </w:r>
      <w:r w:rsidRPr="00FA111C">
        <w:t>u</w:t>
      </w:r>
      <w:r w:rsidRPr="00FA111C">
        <w:rPr>
          <w:spacing w:val="3"/>
        </w:rPr>
        <w:t xml:space="preserve"> </w:t>
      </w:r>
      <w:r w:rsidRPr="00FA111C">
        <w:rPr>
          <w:spacing w:val="-5"/>
        </w:rPr>
        <w:t>ho</w:t>
      </w:r>
      <w:r w:rsidRPr="00FA111C">
        <w:t>à</w:t>
      </w:r>
      <w:r w:rsidRPr="00FA111C">
        <w:rPr>
          <w:spacing w:val="2"/>
        </w:rPr>
        <w:t xml:space="preserve"> </w:t>
      </w:r>
      <w:r w:rsidRPr="00FA111C">
        <w:rPr>
          <w:spacing w:val="-5"/>
          <w:w w:val="102"/>
        </w:rPr>
        <w:t>h</w:t>
      </w:r>
      <w:r w:rsidRPr="00FA111C">
        <w:rPr>
          <w:spacing w:val="-4"/>
          <w:w w:val="102"/>
        </w:rPr>
        <w:t>ơ</w:t>
      </w:r>
      <w:r w:rsidRPr="00FA111C">
        <w:rPr>
          <w:spacing w:val="-5"/>
          <w:w w:val="102"/>
        </w:rPr>
        <w:t>n</w:t>
      </w:r>
      <w:r w:rsidRPr="00FA111C">
        <w:rPr>
          <w:w w:val="102"/>
        </w:rPr>
        <w:t xml:space="preserve">. </w:t>
      </w:r>
      <w:r w:rsidRPr="00FA111C">
        <w:t>D.</w:t>
      </w:r>
      <w:r w:rsidRPr="00FA111C">
        <w:rPr>
          <w:spacing w:val="7"/>
        </w:rPr>
        <w:t xml:space="preserve"> </w:t>
      </w:r>
      <w:r w:rsidRPr="00FA111C">
        <w:rPr>
          <w:spacing w:val="-2"/>
        </w:rPr>
        <w:t>t</w:t>
      </w:r>
      <w:r w:rsidRPr="00FA111C">
        <w:rPr>
          <w:spacing w:val="3"/>
        </w:rPr>
        <w:t>ấ</w:t>
      </w:r>
      <w:r w:rsidRPr="00FA111C">
        <w:t>t</w:t>
      </w:r>
      <w:r w:rsidRPr="00FA111C">
        <w:rPr>
          <w:spacing w:val="4"/>
        </w:rPr>
        <w:t xml:space="preserve"> </w:t>
      </w:r>
      <w:r w:rsidRPr="00FA111C">
        <w:t>cả</w:t>
      </w:r>
      <w:r w:rsidRPr="00FA111C">
        <w:rPr>
          <w:spacing w:val="5"/>
        </w:rPr>
        <w:t xml:space="preserve"> </w:t>
      </w:r>
      <w:r w:rsidRPr="00FA111C">
        <w:t>các</w:t>
      </w:r>
      <w:r w:rsidRPr="00FA111C">
        <w:rPr>
          <w:spacing w:val="7"/>
        </w:rPr>
        <w:t xml:space="preserve"> </w:t>
      </w:r>
      <w:r w:rsidRPr="00FA111C">
        <w:t>ý</w:t>
      </w:r>
      <w:r w:rsidRPr="00FA111C">
        <w:rPr>
          <w:spacing w:val="5"/>
        </w:rPr>
        <w:t xml:space="preserve"> </w:t>
      </w:r>
      <w:r w:rsidRPr="00FA111C">
        <w:rPr>
          <w:w w:val="102"/>
        </w:rPr>
        <w:t>t</w:t>
      </w:r>
      <w:r w:rsidRPr="00FA111C">
        <w:rPr>
          <w:spacing w:val="-1"/>
          <w:w w:val="102"/>
        </w:rPr>
        <w:t>r</w:t>
      </w:r>
      <w:r w:rsidRPr="00FA111C">
        <w:rPr>
          <w:w w:val="102"/>
        </w:rPr>
        <w:t>ê</w:t>
      </w:r>
      <w:r w:rsidRPr="00FA111C">
        <w:rPr>
          <w:spacing w:val="-2"/>
          <w:w w:val="102"/>
        </w:rPr>
        <w:t>n</w:t>
      </w:r>
      <w:r w:rsidRPr="00FA111C">
        <w:rPr>
          <w:w w:val="102"/>
        </w:rPr>
        <w:t>.</w:t>
      </w:r>
    </w:p>
    <w:p w:rsidR="00120E00" w:rsidRPr="00FA111C" w:rsidRDefault="00120E00" w:rsidP="00786C7E">
      <w:r w:rsidRPr="00FA111C">
        <w:t>160.</w:t>
      </w:r>
      <w:r w:rsidRPr="00FA111C">
        <w:rPr>
          <w:spacing w:val="8"/>
        </w:rPr>
        <w:t xml:space="preserve"> </w:t>
      </w:r>
      <w:r w:rsidRPr="00FA111C">
        <w:rPr>
          <w:spacing w:val="1"/>
        </w:rPr>
        <w:t>H</w:t>
      </w:r>
      <w:r w:rsidRPr="00FA111C">
        <w:t>ệ</w:t>
      </w:r>
      <w:r w:rsidRPr="00FA111C">
        <w:rPr>
          <w:spacing w:val="8"/>
        </w:rPr>
        <w:t xml:space="preserve"> </w:t>
      </w:r>
      <w:r w:rsidRPr="00FA111C">
        <w:rPr>
          <w:spacing w:val="-1"/>
        </w:rPr>
        <w:t>s</w:t>
      </w:r>
      <w:r w:rsidRPr="00FA111C">
        <w:t>inh</w:t>
      </w:r>
      <w:r w:rsidRPr="00FA111C">
        <w:rPr>
          <w:spacing w:val="6"/>
        </w:rPr>
        <w:t xml:space="preserve"> </w:t>
      </w:r>
      <w:r w:rsidRPr="00FA111C">
        <w:rPr>
          <w:spacing w:val="3"/>
        </w:rPr>
        <w:t>t</w:t>
      </w:r>
      <w:r w:rsidRPr="00FA111C">
        <w:t>h</w:t>
      </w:r>
      <w:r w:rsidRPr="00FA111C">
        <w:rPr>
          <w:spacing w:val="-2"/>
        </w:rPr>
        <w:t>á</w:t>
      </w:r>
      <w:r w:rsidRPr="00FA111C">
        <w:t>i</w:t>
      </w:r>
      <w:r w:rsidRPr="00FA111C">
        <w:rPr>
          <w:spacing w:val="8"/>
        </w:rPr>
        <w:t xml:space="preserve"> </w:t>
      </w:r>
      <w:r w:rsidRPr="00FA111C">
        <w:t>rừng</w:t>
      </w:r>
      <w:r w:rsidRPr="00FA111C">
        <w:rPr>
          <w:spacing w:val="7"/>
        </w:rPr>
        <w:t xml:space="preserve"> </w:t>
      </w:r>
      <w:r w:rsidRPr="00FA111C">
        <w:rPr>
          <w:spacing w:val="1"/>
        </w:rPr>
        <w:t>n</w:t>
      </w:r>
      <w:r w:rsidRPr="00FA111C">
        <w:t>g</w:t>
      </w:r>
      <w:r w:rsidRPr="00FA111C">
        <w:rPr>
          <w:spacing w:val="3"/>
        </w:rPr>
        <w:t>ậ</w:t>
      </w:r>
      <w:r w:rsidRPr="00FA111C">
        <w:t>p</w:t>
      </w:r>
      <w:r w:rsidRPr="00FA111C">
        <w:rPr>
          <w:spacing w:val="8"/>
        </w:rPr>
        <w:t xml:space="preserve"> </w:t>
      </w:r>
      <w:r w:rsidRPr="00FA111C">
        <w:t>m</w:t>
      </w:r>
      <w:r w:rsidRPr="00FA111C">
        <w:rPr>
          <w:spacing w:val="4"/>
        </w:rPr>
        <w:t>ặ</w:t>
      </w:r>
      <w:r w:rsidRPr="00FA111C">
        <w:t>n</w:t>
      </w:r>
      <w:r w:rsidRPr="00FA111C">
        <w:rPr>
          <w:spacing w:val="7"/>
        </w:rPr>
        <w:t xml:space="preserve"> </w:t>
      </w:r>
      <w:r w:rsidRPr="00FA111C">
        <w:t>đi</w:t>
      </w:r>
      <w:r w:rsidRPr="00FA111C">
        <w:rPr>
          <w:spacing w:val="2"/>
        </w:rPr>
        <w:t>ể</w:t>
      </w:r>
      <w:r w:rsidRPr="00FA111C">
        <w:t>n</w:t>
      </w:r>
      <w:r w:rsidRPr="00FA111C">
        <w:rPr>
          <w:spacing w:val="8"/>
        </w:rPr>
        <w:t xml:space="preserve"> </w:t>
      </w:r>
      <w:r w:rsidRPr="00FA111C">
        <w:t>h</w:t>
      </w:r>
      <w:r w:rsidRPr="00FA111C">
        <w:rPr>
          <w:spacing w:val="2"/>
        </w:rPr>
        <w:t>ì</w:t>
      </w:r>
      <w:r w:rsidRPr="00FA111C">
        <w:t>nh</w:t>
      </w:r>
      <w:r w:rsidRPr="00FA111C">
        <w:rPr>
          <w:spacing w:val="8"/>
        </w:rPr>
        <w:t xml:space="preserve"> </w:t>
      </w:r>
      <w:r w:rsidRPr="00FA111C">
        <w:t>n</w:t>
      </w:r>
      <w:r w:rsidRPr="00FA111C">
        <w:rPr>
          <w:spacing w:val="-2"/>
        </w:rPr>
        <w:t>h</w:t>
      </w:r>
      <w:r w:rsidRPr="00FA111C">
        <w:rPr>
          <w:spacing w:val="3"/>
        </w:rPr>
        <w:t>ấ</w:t>
      </w:r>
      <w:r w:rsidRPr="00FA111C">
        <w:t>t</w:t>
      </w:r>
      <w:r w:rsidRPr="00FA111C">
        <w:rPr>
          <w:spacing w:val="5"/>
        </w:rPr>
        <w:t xml:space="preserve"> </w:t>
      </w:r>
      <w:r w:rsidRPr="00FA111C">
        <w:rPr>
          <w:spacing w:val="3"/>
        </w:rPr>
        <w:t>c</w:t>
      </w:r>
      <w:r w:rsidRPr="00FA111C">
        <w:rPr>
          <w:spacing w:val="-2"/>
        </w:rPr>
        <w:t>ủ</w:t>
      </w:r>
      <w:r w:rsidRPr="00FA111C">
        <w:t>a</w:t>
      </w:r>
      <w:r w:rsidRPr="00FA111C">
        <w:rPr>
          <w:spacing w:val="9"/>
        </w:rPr>
        <w:t xml:space="preserve"> </w:t>
      </w:r>
      <w:r w:rsidRPr="00FA111C">
        <w:t>n</w:t>
      </w:r>
      <w:r w:rsidRPr="00FA111C">
        <w:rPr>
          <w:spacing w:val="-2"/>
        </w:rPr>
        <w:t>ư</w:t>
      </w:r>
      <w:r w:rsidRPr="00FA111C">
        <w:t>ớc</w:t>
      </w:r>
      <w:r w:rsidRPr="00FA111C">
        <w:rPr>
          <w:spacing w:val="13"/>
        </w:rPr>
        <w:t xml:space="preserve"> </w:t>
      </w:r>
      <w:r w:rsidRPr="00FA111C">
        <w:rPr>
          <w:spacing w:val="-3"/>
        </w:rPr>
        <w:t>t</w:t>
      </w:r>
      <w:r w:rsidRPr="00FA111C">
        <w:t>a</w:t>
      </w:r>
      <w:r w:rsidRPr="00FA111C">
        <w:rPr>
          <w:spacing w:val="6"/>
        </w:rPr>
        <w:t xml:space="preserve"> </w:t>
      </w:r>
      <w:r w:rsidRPr="00FA111C">
        <w:t>tập</w:t>
      </w:r>
      <w:r w:rsidRPr="00FA111C">
        <w:rPr>
          <w:spacing w:val="4"/>
        </w:rPr>
        <w:t xml:space="preserve"> </w:t>
      </w:r>
      <w:r w:rsidRPr="00FA111C">
        <w:rPr>
          <w:spacing w:val="3"/>
        </w:rPr>
        <w:t>t</w:t>
      </w:r>
      <w:r w:rsidRPr="00FA111C">
        <w:t>rung</w:t>
      </w:r>
      <w:r w:rsidRPr="00FA111C">
        <w:rPr>
          <w:spacing w:val="7"/>
        </w:rPr>
        <w:t xml:space="preserve"> </w:t>
      </w:r>
      <w:r w:rsidRPr="00FA111C">
        <w:rPr>
          <w:spacing w:val="2"/>
        </w:rPr>
        <w:t>c</w:t>
      </w:r>
      <w:r w:rsidRPr="00FA111C">
        <w:t>hủ</w:t>
      </w:r>
      <w:r w:rsidRPr="00FA111C">
        <w:rPr>
          <w:spacing w:val="9"/>
        </w:rPr>
        <w:t xml:space="preserve"> </w:t>
      </w:r>
      <w:r w:rsidRPr="00FA111C">
        <w:rPr>
          <w:spacing w:val="-2"/>
        </w:rPr>
        <w:t>y</w:t>
      </w:r>
      <w:r w:rsidRPr="00FA111C">
        <w:t>ếu</w:t>
      </w:r>
      <w:r w:rsidRPr="00FA111C">
        <w:rPr>
          <w:spacing w:val="9"/>
        </w:rPr>
        <w:t xml:space="preserve"> </w:t>
      </w:r>
      <w:r w:rsidRPr="00FA111C">
        <w:rPr>
          <w:w w:val="102"/>
        </w:rPr>
        <w:t>ở</w:t>
      </w:r>
    </w:p>
    <w:p w:rsidR="00120E00" w:rsidRPr="00FA111C" w:rsidRDefault="00120E00" w:rsidP="00786C7E">
      <w:r w:rsidRPr="00FA111C">
        <w:rPr>
          <w:spacing w:val="-2"/>
        </w:rPr>
        <w:t>A</w:t>
      </w:r>
      <w:r w:rsidRPr="00FA111C">
        <w:t>.</w:t>
      </w:r>
      <w:r w:rsidRPr="00FA111C">
        <w:rPr>
          <w:spacing w:val="8"/>
        </w:rPr>
        <w:t xml:space="preserve"> </w:t>
      </w:r>
      <w:r w:rsidRPr="00FA111C">
        <w:rPr>
          <w:spacing w:val="-2"/>
        </w:rPr>
        <w:t>B</w:t>
      </w:r>
      <w:r w:rsidRPr="00FA111C">
        <w:rPr>
          <w:spacing w:val="3"/>
        </w:rPr>
        <w:t>ắ</w:t>
      </w:r>
      <w:r w:rsidRPr="00FA111C">
        <w:t>c</w:t>
      </w:r>
      <w:r w:rsidRPr="00FA111C">
        <w:rPr>
          <w:spacing w:val="7"/>
        </w:rPr>
        <w:t xml:space="preserve"> </w:t>
      </w:r>
      <w:r w:rsidRPr="00FA111C">
        <w:t>B</w:t>
      </w:r>
      <w:r w:rsidRPr="00FA111C">
        <w:rPr>
          <w:spacing w:val="-3"/>
        </w:rPr>
        <w:t>ộ</w:t>
      </w:r>
      <w:r w:rsidRPr="00FA111C">
        <w:t xml:space="preserve">.                                                       </w:t>
      </w:r>
      <w:r w:rsidRPr="00FA111C">
        <w:rPr>
          <w:spacing w:val="45"/>
        </w:rPr>
        <w:t xml:space="preserve"> </w:t>
      </w:r>
      <w:r w:rsidRPr="00FA111C">
        <w:t>B.</w:t>
      </w:r>
      <w:r w:rsidRPr="00FA111C">
        <w:rPr>
          <w:spacing w:val="5"/>
        </w:rPr>
        <w:t xml:space="preserve"> </w:t>
      </w:r>
      <w:r w:rsidRPr="00FA111C">
        <w:rPr>
          <w:spacing w:val="2"/>
        </w:rPr>
        <w:t>B</w:t>
      </w:r>
      <w:r w:rsidRPr="00FA111C">
        <w:rPr>
          <w:spacing w:val="-2"/>
        </w:rPr>
        <w:t>ắ</w:t>
      </w:r>
      <w:r w:rsidRPr="00FA111C">
        <w:t>c</w:t>
      </w:r>
      <w:r w:rsidRPr="00FA111C">
        <w:rPr>
          <w:spacing w:val="10"/>
        </w:rPr>
        <w:t xml:space="preserve"> </w:t>
      </w:r>
      <w:r w:rsidRPr="00FA111C">
        <w:t>T</w:t>
      </w:r>
      <w:r w:rsidRPr="00FA111C">
        <w:rPr>
          <w:spacing w:val="-2"/>
        </w:rPr>
        <w:t>r</w:t>
      </w:r>
      <w:r w:rsidRPr="00FA111C">
        <w:t>ung</w:t>
      </w:r>
      <w:r w:rsidRPr="00FA111C">
        <w:rPr>
          <w:spacing w:val="14"/>
        </w:rPr>
        <w:t xml:space="preserve"> </w:t>
      </w:r>
      <w:r w:rsidRPr="00FA111C">
        <w:rPr>
          <w:w w:val="102"/>
        </w:rPr>
        <w:t>B</w:t>
      </w:r>
      <w:r w:rsidRPr="00FA111C">
        <w:rPr>
          <w:spacing w:val="-2"/>
          <w:w w:val="102"/>
        </w:rPr>
        <w:t>ộ</w:t>
      </w:r>
      <w:r w:rsidRPr="00FA111C">
        <w:rPr>
          <w:w w:val="102"/>
        </w:rPr>
        <w:t xml:space="preserve">. </w:t>
      </w:r>
      <w:r w:rsidRPr="00FA111C">
        <w:t>C.</w:t>
      </w:r>
      <w:r w:rsidRPr="00FA111C">
        <w:rPr>
          <w:spacing w:val="5"/>
        </w:rPr>
        <w:t xml:space="preserve"> </w:t>
      </w:r>
      <w:r w:rsidRPr="00FA111C">
        <w:rPr>
          <w:spacing w:val="-1"/>
        </w:rPr>
        <w:t>N</w:t>
      </w:r>
      <w:r w:rsidRPr="00FA111C">
        <w:t>am</w:t>
      </w:r>
      <w:r w:rsidRPr="00FA111C">
        <w:rPr>
          <w:spacing w:val="12"/>
        </w:rPr>
        <w:t xml:space="preserve"> </w:t>
      </w:r>
      <w:r w:rsidRPr="00FA111C">
        <w:rPr>
          <w:spacing w:val="1"/>
        </w:rPr>
        <w:t>T</w:t>
      </w:r>
      <w:r w:rsidRPr="00FA111C">
        <w:t>rung</w:t>
      </w:r>
      <w:r w:rsidRPr="00FA111C">
        <w:rPr>
          <w:spacing w:val="11"/>
        </w:rPr>
        <w:t xml:space="preserve"> </w:t>
      </w:r>
      <w:r w:rsidRPr="00FA111C">
        <w:rPr>
          <w:spacing w:val="1"/>
        </w:rPr>
        <w:t>B</w:t>
      </w:r>
      <w:r w:rsidRPr="00FA111C">
        <w:rPr>
          <w:spacing w:val="-2"/>
        </w:rPr>
        <w:t>ộ</w:t>
      </w:r>
      <w:r w:rsidRPr="00FA111C">
        <w:t xml:space="preserve">.                                           </w:t>
      </w:r>
      <w:r w:rsidRPr="00FA111C">
        <w:rPr>
          <w:spacing w:val="21"/>
        </w:rPr>
        <w:t xml:space="preserve"> </w:t>
      </w:r>
      <w:r w:rsidRPr="00FA111C">
        <w:t>D.</w:t>
      </w:r>
      <w:r w:rsidRPr="00FA111C">
        <w:rPr>
          <w:spacing w:val="8"/>
        </w:rPr>
        <w:t xml:space="preserve"> </w:t>
      </w:r>
      <w:r w:rsidRPr="00FA111C">
        <w:rPr>
          <w:spacing w:val="-2"/>
        </w:rPr>
        <w:t>N</w:t>
      </w:r>
      <w:r w:rsidRPr="00FA111C">
        <w:rPr>
          <w:spacing w:val="3"/>
        </w:rPr>
        <w:t>a</w:t>
      </w:r>
      <w:r w:rsidRPr="00FA111C">
        <w:t>m</w:t>
      </w:r>
      <w:r w:rsidRPr="00FA111C">
        <w:rPr>
          <w:spacing w:val="8"/>
        </w:rPr>
        <w:t xml:space="preserve"> </w:t>
      </w:r>
      <w:r w:rsidRPr="00FA111C">
        <w:rPr>
          <w:w w:val="102"/>
        </w:rPr>
        <w:t>B</w:t>
      </w:r>
      <w:r w:rsidRPr="00FA111C">
        <w:rPr>
          <w:spacing w:val="-2"/>
          <w:w w:val="102"/>
        </w:rPr>
        <w:t>ộ</w:t>
      </w:r>
      <w:r w:rsidRPr="00FA111C">
        <w:rPr>
          <w:w w:val="102"/>
        </w:rPr>
        <w:t>.</w:t>
      </w:r>
    </w:p>
    <w:p w:rsidR="00120E00" w:rsidRPr="00FA111C" w:rsidRDefault="00120E00" w:rsidP="00786C7E">
      <w:r w:rsidRPr="00FA111C">
        <w:t>161.</w:t>
      </w:r>
      <w:r w:rsidRPr="00FA111C">
        <w:rPr>
          <w:spacing w:val="8"/>
        </w:rPr>
        <w:t xml:space="preserve"> </w:t>
      </w:r>
      <w:r w:rsidRPr="00FA111C">
        <w:rPr>
          <w:spacing w:val="2"/>
        </w:rPr>
        <w:t>H</w:t>
      </w:r>
      <w:r w:rsidRPr="00FA111C">
        <w:t>ai</w:t>
      </w:r>
      <w:r w:rsidRPr="00FA111C">
        <w:rPr>
          <w:spacing w:val="5"/>
        </w:rPr>
        <w:t xml:space="preserve"> </w:t>
      </w:r>
      <w:r w:rsidRPr="00FA111C">
        <w:rPr>
          <w:spacing w:val="1"/>
        </w:rPr>
        <w:t>b</w:t>
      </w:r>
      <w:r w:rsidRPr="00FA111C">
        <w:t>ể</w:t>
      </w:r>
      <w:r w:rsidRPr="00FA111C">
        <w:rPr>
          <w:spacing w:val="7"/>
        </w:rPr>
        <w:t xml:space="preserve"> </w:t>
      </w:r>
      <w:r w:rsidRPr="00FA111C">
        <w:rPr>
          <w:spacing w:val="-2"/>
        </w:rPr>
        <w:t>d</w:t>
      </w:r>
      <w:r w:rsidRPr="00FA111C">
        <w:rPr>
          <w:spacing w:val="3"/>
        </w:rPr>
        <w:t>ầ</w:t>
      </w:r>
      <w:r w:rsidRPr="00FA111C">
        <w:t>u</w:t>
      </w:r>
      <w:r w:rsidRPr="00FA111C">
        <w:rPr>
          <w:spacing w:val="5"/>
        </w:rPr>
        <w:t xml:space="preserve"> </w:t>
      </w:r>
      <w:r w:rsidRPr="00FA111C">
        <w:t>khí</w:t>
      </w:r>
      <w:r w:rsidRPr="00FA111C">
        <w:rPr>
          <w:spacing w:val="6"/>
        </w:rPr>
        <w:t xml:space="preserve"> </w:t>
      </w:r>
      <w:r w:rsidRPr="00FA111C">
        <w:rPr>
          <w:spacing w:val="2"/>
        </w:rPr>
        <w:t>c</w:t>
      </w:r>
      <w:r w:rsidRPr="00FA111C">
        <w:t>ó</w:t>
      </w:r>
      <w:r w:rsidRPr="00FA111C">
        <w:rPr>
          <w:spacing w:val="7"/>
        </w:rPr>
        <w:t xml:space="preserve"> </w:t>
      </w:r>
      <w:r w:rsidRPr="00FA111C">
        <w:t>t</w:t>
      </w:r>
      <w:r w:rsidRPr="00FA111C">
        <w:rPr>
          <w:spacing w:val="-3"/>
        </w:rPr>
        <w:t>r</w:t>
      </w:r>
      <w:r w:rsidRPr="00FA111C">
        <w:t>ữ</w:t>
      </w:r>
      <w:r w:rsidRPr="00FA111C">
        <w:rPr>
          <w:spacing w:val="8"/>
        </w:rPr>
        <w:t xml:space="preserve"> </w:t>
      </w:r>
      <w:r w:rsidRPr="00FA111C">
        <w:rPr>
          <w:spacing w:val="2"/>
        </w:rPr>
        <w:t>l</w:t>
      </w:r>
      <w:r w:rsidRPr="00FA111C">
        <w:rPr>
          <w:spacing w:val="-2"/>
        </w:rPr>
        <w:t>ư</w:t>
      </w:r>
      <w:r w:rsidRPr="00FA111C">
        <w:t>ợng</w:t>
      </w:r>
      <w:r w:rsidRPr="00FA111C">
        <w:rPr>
          <w:spacing w:val="13"/>
        </w:rPr>
        <w:t xml:space="preserve"> </w:t>
      </w:r>
      <w:r w:rsidRPr="00FA111C">
        <w:t>lớn</w:t>
      </w:r>
      <w:r w:rsidRPr="00FA111C">
        <w:rPr>
          <w:spacing w:val="5"/>
        </w:rPr>
        <w:t xml:space="preserve"> </w:t>
      </w:r>
      <w:r w:rsidRPr="00FA111C">
        <w:t>nh</w:t>
      </w:r>
      <w:r w:rsidRPr="00FA111C">
        <w:rPr>
          <w:spacing w:val="2"/>
        </w:rPr>
        <w:t>ấ</w:t>
      </w:r>
      <w:r w:rsidRPr="00FA111C">
        <w:t>t</w:t>
      </w:r>
      <w:r w:rsidRPr="00FA111C">
        <w:rPr>
          <w:spacing w:val="8"/>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4"/>
        </w:rPr>
        <w:t xml:space="preserve"> </w:t>
      </w:r>
      <w:r w:rsidRPr="00FA111C">
        <w:t>hi</w:t>
      </w:r>
      <w:r w:rsidRPr="00FA111C">
        <w:rPr>
          <w:spacing w:val="2"/>
        </w:rPr>
        <w:t>ệ</w:t>
      </w:r>
      <w:r w:rsidRPr="00FA111C">
        <w:t>n</w:t>
      </w:r>
      <w:r w:rsidRPr="00FA111C">
        <w:rPr>
          <w:spacing w:val="8"/>
        </w:rPr>
        <w:t xml:space="preserve"> </w:t>
      </w:r>
      <w:r w:rsidRPr="00FA111C">
        <w:t>nay</w:t>
      </w:r>
      <w:r w:rsidRPr="00FA111C">
        <w:rPr>
          <w:spacing w:val="7"/>
        </w:rPr>
        <w:t xml:space="preserve"> </w:t>
      </w:r>
      <w:r w:rsidRPr="00FA111C">
        <w:rPr>
          <w:spacing w:val="-1"/>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Nam</w:t>
      </w:r>
      <w:r w:rsidRPr="00FA111C">
        <w:rPr>
          <w:spacing w:val="10"/>
        </w:rPr>
        <w:t xml:space="preserve"> </w:t>
      </w:r>
      <w:r w:rsidRPr="00FA111C">
        <w:t>Côn</w:t>
      </w:r>
      <w:r w:rsidRPr="00FA111C">
        <w:rPr>
          <w:spacing w:val="7"/>
        </w:rPr>
        <w:t xml:space="preserve"> </w:t>
      </w:r>
      <w:r w:rsidRPr="00FA111C">
        <w:t>Sơn</w:t>
      </w:r>
      <w:r w:rsidRPr="00FA111C">
        <w:rPr>
          <w:spacing w:val="10"/>
        </w:rPr>
        <w:t xml:space="preserve"> </w:t>
      </w:r>
      <w:r w:rsidRPr="00FA111C">
        <w:t>và</w:t>
      </w:r>
      <w:r w:rsidRPr="00FA111C">
        <w:rPr>
          <w:spacing w:val="4"/>
        </w:rPr>
        <w:t xml:space="preserve"> </w:t>
      </w:r>
      <w:r w:rsidRPr="00FA111C">
        <w:rPr>
          <w:spacing w:val="2"/>
        </w:rPr>
        <w:t>C</w:t>
      </w:r>
      <w:r w:rsidRPr="00FA111C">
        <w:t>ửu</w:t>
      </w:r>
      <w:r w:rsidRPr="00FA111C">
        <w:rPr>
          <w:spacing w:val="10"/>
        </w:rPr>
        <w:t xml:space="preserve"> </w:t>
      </w:r>
      <w:r w:rsidRPr="00FA111C">
        <w:rPr>
          <w:spacing w:val="-3"/>
        </w:rPr>
        <w:t>L</w:t>
      </w:r>
      <w:r w:rsidRPr="00FA111C">
        <w:t>on</w:t>
      </w:r>
      <w:r w:rsidRPr="00FA111C">
        <w:rPr>
          <w:spacing w:val="-2"/>
        </w:rPr>
        <w:t>g</w:t>
      </w:r>
      <w:r w:rsidRPr="00FA111C">
        <w:t xml:space="preserve">.            </w:t>
      </w:r>
      <w:r w:rsidRPr="00FA111C">
        <w:rPr>
          <w:spacing w:val="23"/>
        </w:rPr>
        <w:t xml:space="preserve"> </w:t>
      </w:r>
      <w:r w:rsidRPr="00FA111C">
        <w:t>B.</w:t>
      </w:r>
      <w:r w:rsidRPr="00FA111C">
        <w:rPr>
          <w:spacing w:val="7"/>
        </w:rPr>
        <w:t xml:space="preserve"> </w:t>
      </w:r>
      <w:r w:rsidRPr="00FA111C">
        <w:t>Thổ</w:t>
      </w:r>
      <w:r w:rsidRPr="00FA111C">
        <w:rPr>
          <w:spacing w:val="10"/>
        </w:rPr>
        <w:t xml:space="preserve"> </w:t>
      </w:r>
      <w:r w:rsidRPr="00FA111C">
        <w:t>Chu</w:t>
      </w:r>
      <w:r w:rsidRPr="00FA111C">
        <w:rPr>
          <w:spacing w:val="8"/>
        </w:rPr>
        <w:t xml:space="preserve"> </w:t>
      </w:r>
      <w:r w:rsidRPr="00FA111C">
        <w:t>-</w:t>
      </w:r>
      <w:r w:rsidRPr="00FA111C">
        <w:rPr>
          <w:spacing w:val="3"/>
        </w:rPr>
        <w:t xml:space="preserve"> </w:t>
      </w:r>
      <w:r w:rsidRPr="00FA111C">
        <w:rPr>
          <w:spacing w:val="-1"/>
        </w:rPr>
        <w:t>M</w:t>
      </w:r>
      <w:r w:rsidRPr="00FA111C">
        <w:t>ã</w:t>
      </w:r>
      <w:r w:rsidRPr="00FA111C">
        <w:rPr>
          <w:spacing w:val="6"/>
        </w:rPr>
        <w:t xml:space="preserve"> </w:t>
      </w:r>
      <w:r w:rsidRPr="00FA111C">
        <w:t>Lai</w:t>
      </w:r>
      <w:r w:rsidRPr="00FA111C">
        <w:rPr>
          <w:spacing w:val="9"/>
        </w:rPr>
        <w:t xml:space="preserve"> </w:t>
      </w:r>
      <w:r w:rsidRPr="00FA111C">
        <w:rPr>
          <w:spacing w:val="-2"/>
        </w:rPr>
        <w:t>v</w:t>
      </w:r>
      <w:r w:rsidRPr="00FA111C">
        <w:t>à</w:t>
      </w:r>
      <w:r w:rsidRPr="00FA111C">
        <w:rPr>
          <w:spacing w:val="7"/>
        </w:rPr>
        <w:t xml:space="preserve"> </w:t>
      </w:r>
      <w:r w:rsidRPr="00FA111C">
        <w:rPr>
          <w:spacing w:val="-1"/>
        </w:rPr>
        <w:t>s</w:t>
      </w:r>
      <w:r w:rsidRPr="00FA111C">
        <w:t>ông</w:t>
      </w:r>
      <w:r w:rsidRPr="00FA111C">
        <w:rPr>
          <w:spacing w:val="11"/>
        </w:rPr>
        <w:t xml:space="preserve"> </w:t>
      </w:r>
      <w:r w:rsidRPr="00FA111C">
        <w:rPr>
          <w:w w:val="102"/>
        </w:rPr>
        <w:t>Hồn</w:t>
      </w:r>
      <w:r w:rsidRPr="00FA111C">
        <w:rPr>
          <w:spacing w:val="-2"/>
          <w:w w:val="102"/>
        </w:rPr>
        <w:t>g</w:t>
      </w:r>
      <w:r w:rsidRPr="00FA111C">
        <w:rPr>
          <w:w w:val="102"/>
        </w:rPr>
        <w:t xml:space="preserve">. </w:t>
      </w:r>
      <w:r w:rsidRPr="00FA111C">
        <w:t>C.</w:t>
      </w:r>
      <w:r w:rsidRPr="00FA111C">
        <w:rPr>
          <w:spacing w:val="5"/>
        </w:rPr>
        <w:t xml:space="preserve"> </w:t>
      </w:r>
      <w:r w:rsidRPr="00FA111C">
        <w:rPr>
          <w:spacing w:val="-1"/>
        </w:rPr>
        <w:t>N</w:t>
      </w:r>
      <w:r w:rsidRPr="00FA111C">
        <w:t>am</w:t>
      </w:r>
      <w:r w:rsidRPr="00FA111C">
        <w:rPr>
          <w:spacing w:val="12"/>
        </w:rPr>
        <w:t xml:space="preserve"> </w:t>
      </w:r>
      <w:r w:rsidRPr="00FA111C">
        <w:t>Côn</w:t>
      </w:r>
      <w:r w:rsidRPr="00FA111C">
        <w:rPr>
          <w:spacing w:val="10"/>
        </w:rPr>
        <w:t xml:space="preserve"> </w:t>
      </w:r>
      <w:r w:rsidRPr="00FA111C">
        <w:rPr>
          <w:spacing w:val="-3"/>
        </w:rPr>
        <w:t>S</w:t>
      </w:r>
      <w:r w:rsidRPr="00FA111C">
        <w:t>ơn</w:t>
      </w:r>
      <w:r w:rsidRPr="00FA111C">
        <w:rPr>
          <w:spacing w:val="10"/>
        </w:rPr>
        <w:t xml:space="preserve"> </w:t>
      </w:r>
      <w:r w:rsidRPr="00FA111C">
        <w:rPr>
          <w:spacing w:val="-2"/>
        </w:rPr>
        <w:t>v</w:t>
      </w:r>
      <w:r w:rsidRPr="00FA111C">
        <w:t>à</w:t>
      </w:r>
      <w:r w:rsidRPr="00FA111C">
        <w:rPr>
          <w:spacing w:val="10"/>
        </w:rPr>
        <w:t xml:space="preserve"> </w:t>
      </w:r>
      <w:r w:rsidRPr="00FA111C">
        <w:rPr>
          <w:spacing w:val="-1"/>
        </w:rPr>
        <w:t>s</w:t>
      </w:r>
      <w:r w:rsidRPr="00FA111C">
        <w:t>ông</w:t>
      </w:r>
      <w:r w:rsidRPr="00FA111C">
        <w:rPr>
          <w:spacing w:val="11"/>
        </w:rPr>
        <w:t xml:space="preserve"> </w:t>
      </w:r>
      <w:r w:rsidRPr="00FA111C">
        <w:rPr>
          <w:spacing w:val="-2"/>
        </w:rPr>
        <w:t>H</w:t>
      </w:r>
      <w:r w:rsidRPr="00FA111C">
        <w:t xml:space="preserve">ồng.           </w:t>
      </w:r>
      <w:r w:rsidRPr="00FA111C">
        <w:rPr>
          <w:spacing w:val="22"/>
        </w:rPr>
        <w:t xml:space="preserve"> </w:t>
      </w:r>
      <w:r w:rsidRPr="00FA111C">
        <w:t>D.</w:t>
      </w:r>
      <w:r w:rsidRPr="00FA111C">
        <w:rPr>
          <w:spacing w:val="8"/>
        </w:rPr>
        <w:t xml:space="preserve"> </w:t>
      </w:r>
      <w:r w:rsidRPr="00FA111C">
        <w:t>T</w:t>
      </w:r>
      <w:r w:rsidRPr="00FA111C">
        <w:rPr>
          <w:spacing w:val="-1"/>
        </w:rPr>
        <w:t>h</w:t>
      </w:r>
      <w:r w:rsidRPr="00FA111C">
        <w:t>ổ</w:t>
      </w:r>
      <w:r w:rsidRPr="00FA111C">
        <w:rPr>
          <w:spacing w:val="10"/>
        </w:rPr>
        <w:t xml:space="preserve"> </w:t>
      </w:r>
      <w:r w:rsidRPr="00FA111C">
        <w:t>Chu</w:t>
      </w:r>
      <w:r w:rsidRPr="00FA111C">
        <w:rPr>
          <w:spacing w:val="8"/>
        </w:rPr>
        <w:t xml:space="preserve"> </w:t>
      </w:r>
      <w:r w:rsidRPr="00FA111C">
        <w:t>-</w:t>
      </w:r>
      <w:r w:rsidRPr="00FA111C">
        <w:rPr>
          <w:spacing w:val="3"/>
        </w:rPr>
        <w:t xml:space="preserve"> </w:t>
      </w:r>
      <w:r w:rsidRPr="00FA111C">
        <w:rPr>
          <w:spacing w:val="-1"/>
        </w:rPr>
        <w:t>M</w:t>
      </w:r>
      <w:r w:rsidRPr="00FA111C">
        <w:t>ã</w:t>
      </w:r>
      <w:r w:rsidRPr="00FA111C">
        <w:rPr>
          <w:spacing w:val="9"/>
        </w:rPr>
        <w:t xml:space="preserve"> </w:t>
      </w:r>
      <w:r w:rsidRPr="00FA111C">
        <w:rPr>
          <w:spacing w:val="-3"/>
        </w:rPr>
        <w:t>L</w:t>
      </w:r>
      <w:r w:rsidRPr="00FA111C">
        <w:rPr>
          <w:spacing w:val="3"/>
        </w:rPr>
        <w:t>a</w:t>
      </w:r>
      <w:r w:rsidRPr="00FA111C">
        <w:t>i</w:t>
      </w:r>
      <w:r w:rsidRPr="00FA111C">
        <w:rPr>
          <w:spacing w:val="8"/>
        </w:rPr>
        <w:t xml:space="preserve"> </w:t>
      </w:r>
      <w:r w:rsidRPr="00FA111C">
        <w:rPr>
          <w:spacing w:val="-2"/>
        </w:rPr>
        <w:t>v</w:t>
      </w:r>
      <w:r w:rsidRPr="00FA111C">
        <w:t>à</w:t>
      </w:r>
      <w:r w:rsidRPr="00FA111C">
        <w:rPr>
          <w:spacing w:val="2"/>
        </w:rPr>
        <w:t xml:space="preserve"> </w:t>
      </w:r>
      <w:r w:rsidRPr="00FA111C">
        <w:rPr>
          <w:spacing w:val="1"/>
        </w:rPr>
        <w:t>C</w:t>
      </w:r>
      <w:r w:rsidRPr="00FA111C">
        <w:t>ửu</w:t>
      </w:r>
      <w:r w:rsidRPr="00FA111C">
        <w:rPr>
          <w:spacing w:val="13"/>
        </w:rPr>
        <w:t xml:space="preserve"> </w:t>
      </w:r>
      <w:r w:rsidRPr="00FA111C">
        <w:rPr>
          <w:spacing w:val="-3"/>
          <w:w w:val="102"/>
        </w:rPr>
        <w:t>L</w:t>
      </w:r>
      <w:r w:rsidRPr="00FA111C">
        <w:rPr>
          <w:w w:val="102"/>
        </w:rPr>
        <w:t>on</w:t>
      </w:r>
      <w:r w:rsidRPr="00FA111C">
        <w:rPr>
          <w:spacing w:val="-2"/>
          <w:w w:val="102"/>
        </w:rPr>
        <w:t>g</w:t>
      </w:r>
      <w:r w:rsidRPr="00FA111C">
        <w:rPr>
          <w:w w:val="102"/>
        </w:rPr>
        <w:t>.</w:t>
      </w:r>
    </w:p>
    <w:p w:rsidR="00120E00" w:rsidRPr="00FA111C" w:rsidRDefault="00120E00" w:rsidP="00786C7E">
      <w:r w:rsidRPr="00FA111C">
        <w:t>162.</w:t>
      </w:r>
      <w:r w:rsidRPr="00FA111C">
        <w:rPr>
          <w:spacing w:val="8"/>
        </w:rPr>
        <w:t xml:space="preserve"> </w:t>
      </w:r>
      <w:r w:rsidRPr="00FA111C">
        <w:rPr>
          <w:spacing w:val="2"/>
        </w:rPr>
        <w:t>V</w:t>
      </w:r>
      <w:r w:rsidRPr="00FA111C">
        <w:t>ùng</w:t>
      </w:r>
      <w:r w:rsidRPr="00FA111C">
        <w:rPr>
          <w:spacing w:val="13"/>
        </w:rPr>
        <w:t xml:space="preserve"> </w:t>
      </w:r>
      <w:r w:rsidRPr="00FA111C">
        <w:t>b</w:t>
      </w:r>
      <w:r w:rsidRPr="00FA111C">
        <w:rPr>
          <w:spacing w:val="-3"/>
        </w:rPr>
        <w:t>i</w:t>
      </w:r>
      <w:r w:rsidRPr="00FA111C">
        <w:t>ển</w:t>
      </w:r>
      <w:r w:rsidRPr="00FA111C">
        <w:rPr>
          <w:spacing w:val="11"/>
        </w:rPr>
        <w:t xml:space="preserve"> </w:t>
      </w:r>
      <w:r w:rsidRPr="00FA111C">
        <w:t>thuận</w:t>
      </w:r>
      <w:r w:rsidRPr="00FA111C">
        <w:rPr>
          <w:spacing w:val="11"/>
        </w:rPr>
        <w:t xml:space="preserve"> </w:t>
      </w:r>
      <w:r w:rsidRPr="00FA111C">
        <w:rPr>
          <w:spacing w:val="-1"/>
        </w:rPr>
        <w:t>l</w:t>
      </w:r>
      <w:r w:rsidRPr="00FA111C">
        <w:t>ợi</w:t>
      </w:r>
      <w:r w:rsidRPr="00FA111C">
        <w:rPr>
          <w:spacing w:val="8"/>
        </w:rPr>
        <w:t xml:space="preserve"> </w:t>
      </w:r>
      <w:r w:rsidRPr="00FA111C">
        <w:t>n</w:t>
      </w:r>
      <w:r w:rsidRPr="00FA111C">
        <w:rPr>
          <w:spacing w:val="-2"/>
        </w:rPr>
        <w:t>h</w:t>
      </w:r>
      <w:r w:rsidRPr="00FA111C">
        <w:t>ất</w:t>
      </w:r>
      <w:r w:rsidRPr="00FA111C">
        <w:rPr>
          <w:spacing w:val="11"/>
        </w:rPr>
        <w:t xml:space="preserve"> </w:t>
      </w:r>
      <w:r w:rsidRPr="00FA111C">
        <w:t>cho</w:t>
      </w:r>
      <w:r w:rsidRPr="00FA111C">
        <w:rPr>
          <w:spacing w:val="9"/>
        </w:rPr>
        <w:t xml:space="preserve"> </w:t>
      </w:r>
      <w:r w:rsidRPr="00FA111C">
        <w:t>n</w:t>
      </w:r>
      <w:r w:rsidRPr="00FA111C">
        <w:rPr>
          <w:spacing w:val="-2"/>
        </w:rPr>
        <w:t>g</w:t>
      </w:r>
      <w:r w:rsidRPr="00FA111C">
        <w:t>hề</w:t>
      </w:r>
      <w:r w:rsidRPr="00FA111C">
        <w:rPr>
          <w:spacing w:val="12"/>
        </w:rPr>
        <w:t xml:space="preserve"> </w:t>
      </w:r>
      <w:r w:rsidRPr="00FA111C">
        <w:rPr>
          <w:spacing w:val="-3"/>
        </w:rPr>
        <w:t>l</w:t>
      </w:r>
      <w:r w:rsidRPr="00FA111C">
        <w:rPr>
          <w:spacing w:val="3"/>
        </w:rPr>
        <w:t>à</w:t>
      </w:r>
      <w:r w:rsidRPr="00FA111C">
        <w:t>m</w:t>
      </w:r>
      <w:r w:rsidRPr="00FA111C">
        <w:rPr>
          <w:spacing w:val="7"/>
        </w:rPr>
        <w:t xml:space="preserve"> </w:t>
      </w:r>
      <w:r w:rsidRPr="00FA111C">
        <w:rPr>
          <w:spacing w:val="2"/>
        </w:rPr>
        <w:t>m</w:t>
      </w:r>
      <w:r w:rsidRPr="00FA111C">
        <w:t>uối</w:t>
      </w:r>
      <w:r w:rsidRPr="00FA111C">
        <w:rPr>
          <w:spacing w:val="8"/>
        </w:rPr>
        <w:t xml:space="preserve"> </w:t>
      </w:r>
      <w:r w:rsidRPr="00FA111C">
        <w:t>ở</w:t>
      </w:r>
      <w:r w:rsidRPr="00FA111C">
        <w:rPr>
          <w:spacing w:val="6"/>
        </w:rPr>
        <w:t xml:space="preserve"> </w:t>
      </w:r>
      <w:r w:rsidRPr="00FA111C">
        <w:t>nư</w:t>
      </w:r>
      <w:r w:rsidRPr="00FA111C">
        <w:rPr>
          <w:spacing w:val="-4"/>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rPr>
          <w:spacing w:val="-2"/>
        </w:rPr>
        <w:t>B</w:t>
      </w:r>
      <w:r w:rsidRPr="00FA111C">
        <w:rPr>
          <w:spacing w:val="3"/>
        </w:rPr>
        <w:t>ắ</w:t>
      </w:r>
      <w:r w:rsidRPr="00FA111C">
        <w:t>c</w:t>
      </w:r>
      <w:r w:rsidRPr="00FA111C">
        <w:rPr>
          <w:spacing w:val="7"/>
        </w:rPr>
        <w:t xml:space="preserve"> </w:t>
      </w:r>
      <w:r w:rsidRPr="00FA111C">
        <w:t>B</w:t>
      </w:r>
      <w:r w:rsidRPr="00FA111C">
        <w:rPr>
          <w:spacing w:val="-3"/>
        </w:rPr>
        <w:t>ộ</w:t>
      </w:r>
      <w:r w:rsidRPr="00FA111C">
        <w:t xml:space="preserve">.                                                       </w:t>
      </w:r>
      <w:r w:rsidRPr="00FA111C">
        <w:rPr>
          <w:spacing w:val="45"/>
        </w:rPr>
        <w:t xml:space="preserve"> </w:t>
      </w:r>
      <w:r w:rsidRPr="00FA111C">
        <w:t>B.</w:t>
      </w:r>
      <w:r w:rsidRPr="00FA111C">
        <w:rPr>
          <w:spacing w:val="5"/>
        </w:rPr>
        <w:t xml:space="preserve"> </w:t>
      </w:r>
      <w:r w:rsidRPr="00FA111C">
        <w:rPr>
          <w:spacing w:val="2"/>
        </w:rPr>
        <w:t>B</w:t>
      </w:r>
      <w:r w:rsidRPr="00FA111C">
        <w:rPr>
          <w:spacing w:val="-2"/>
        </w:rPr>
        <w:t>ắ</w:t>
      </w:r>
      <w:r w:rsidRPr="00FA111C">
        <w:t>c</w:t>
      </w:r>
      <w:r w:rsidRPr="00FA111C">
        <w:rPr>
          <w:spacing w:val="10"/>
        </w:rPr>
        <w:t xml:space="preserve"> </w:t>
      </w:r>
      <w:r w:rsidRPr="00FA111C">
        <w:t>T</w:t>
      </w:r>
      <w:r w:rsidRPr="00FA111C">
        <w:rPr>
          <w:spacing w:val="-2"/>
        </w:rPr>
        <w:t>r</w:t>
      </w:r>
      <w:r w:rsidRPr="00FA111C">
        <w:t>ung</w:t>
      </w:r>
      <w:r w:rsidRPr="00FA111C">
        <w:rPr>
          <w:spacing w:val="14"/>
        </w:rPr>
        <w:t xml:space="preserve"> </w:t>
      </w:r>
      <w:r w:rsidRPr="00FA111C">
        <w:rPr>
          <w:w w:val="102"/>
        </w:rPr>
        <w:t>B</w:t>
      </w:r>
      <w:r w:rsidRPr="00FA111C">
        <w:rPr>
          <w:spacing w:val="-2"/>
          <w:w w:val="102"/>
        </w:rPr>
        <w:t>ộ</w:t>
      </w:r>
      <w:r w:rsidRPr="00FA111C">
        <w:rPr>
          <w:w w:val="102"/>
        </w:rPr>
        <w:t xml:space="preserve">. </w:t>
      </w:r>
      <w:r w:rsidRPr="00FA111C">
        <w:t>C.</w:t>
      </w:r>
      <w:r w:rsidRPr="00FA111C">
        <w:rPr>
          <w:spacing w:val="5"/>
        </w:rPr>
        <w:t xml:space="preserve"> </w:t>
      </w:r>
      <w:r w:rsidRPr="00FA111C">
        <w:rPr>
          <w:spacing w:val="-1"/>
        </w:rPr>
        <w:t>N</w:t>
      </w:r>
      <w:r w:rsidRPr="00FA111C">
        <w:t>am</w:t>
      </w:r>
      <w:r w:rsidRPr="00FA111C">
        <w:rPr>
          <w:spacing w:val="12"/>
        </w:rPr>
        <w:t xml:space="preserve"> </w:t>
      </w:r>
      <w:r w:rsidRPr="00FA111C">
        <w:rPr>
          <w:spacing w:val="1"/>
        </w:rPr>
        <w:t>T</w:t>
      </w:r>
      <w:r w:rsidRPr="00FA111C">
        <w:t>rung</w:t>
      </w:r>
      <w:r w:rsidRPr="00FA111C">
        <w:rPr>
          <w:spacing w:val="11"/>
        </w:rPr>
        <w:t xml:space="preserve"> </w:t>
      </w:r>
      <w:r w:rsidRPr="00FA111C">
        <w:rPr>
          <w:spacing w:val="1"/>
        </w:rPr>
        <w:t>B</w:t>
      </w:r>
      <w:r w:rsidRPr="00FA111C">
        <w:rPr>
          <w:spacing w:val="-2"/>
        </w:rPr>
        <w:t>ộ</w:t>
      </w:r>
      <w:r w:rsidRPr="00FA111C">
        <w:t xml:space="preserve">.                                           </w:t>
      </w:r>
      <w:r w:rsidRPr="00FA111C">
        <w:rPr>
          <w:spacing w:val="21"/>
        </w:rPr>
        <w:t xml:space="preserve"> </w:t>
      </w:r>
      <w:r w:rsidRPr="00FA111C">
        <w:t>D.</w:t>
      </w:r>
      <w:r w:rsidRPr="00FA111C">
        <w:rPr>
          <w:spacing w:val="8"/>
        </w:rPr>
        <w:t xml:space="preserve"> </w:t>
      </w:r>
      <w:r w:rsidRPr="00FA111C">
        <w:rPr>
          <w:spacing w:val="-2"/>
        </w:rPr>
        <w:t>N</w:t>
      </w:r>
      <w:r w:rsidRPr="00FA111C">
        <w:rPr>
          <w:spacing w:val="3"/>
        </w:rPr>
        <w:t>a</w:t>
      </w:r>
      <w:r w:rsidRPr="00FA111C">
        <w:t>m</w:t>
      </w:r>
      <w:r w:rsidRPr="00FA111C">
        <w:rPr>
          <w:spacing w:val="8"/>
        </w:rPr>
        <w:t xml:space="preserve"> </w:t>
      </w:r>
      <w:r w:rsidRPr="00FA111C">
        <w:rPr>
          <w:w w:val="102"/>
        </w:rPr>
        <w:t>B</w:t>
      </w:r>
      <w:r w:rsidRPr="00FA111C">
        <w:rPr>
          <w:spacing w:val="-2"/>
          <w:w w:val="102"/>
        </w:rPr>
        <w:t>ộ</w:t>
      </w:r>
      <w:r w:rsidRPr="00FA111C">
        <w:rPr>
          <w:w w:val="102"/>
        </w:rPr>
        <w:t>.</w:t>
      </w:r>
    </w:p>
    <w:p w:rsidR="00120E00" w:rsidRPr="00FA111C" w:rsidRDefault="00120E00" w:rsidP="00786C7E">
      <w:r w:rsidRPr="00FA111C">
        <w:t>163.</w:t>
      </w:r>
      <w:r w:rsidRPr="00FA111C">
        <w:rPr>
          <w:spacing w:val="8"/>
        </w:rPr>
        <w:t xml:space="preserve"> </w:t>
      </w:r>
      <w:r w:rsidRPr="00FA111C">
        <w:rPr>
          <w:spacing w:val="1"/>
        </w:rPr>
        <w:t>S</w:t>
      </w:r>
      <w:r w:rsidRPr="00FA111C">
        <w:t>ố</w:t>
      </w:r>
      <w:r w:rsidRPr="00FA111C">
        <w:rPr>
          <w:spacing w:val="6"/>
        </w:rPr>
        <w:t xml:space="preserve"> </w:t>
      </w:r>
      <w:r w:rsidRPr="00FA111C">
        <w:rPr>
          <w:spacing w:val="1"/>
        </w:rPr>
        <w:t>l</w:t>
      </w:r>
      <w:r w:rsidRPr="00FA111C">
        <w:t>ượng</w:t>
      </w:r>
      <w:r w:rsidRPr="00FA111C">
        <w:rPr>
          <w:spacing w:val="10"/>
        </w:rPr>
        <w:t xml:space="preserve"> </w:t>
      </w:r>
      <w:r w:rsidRPr="00FA111C">
        <w:t>c</w:t>
      </w:r>
      <w:r w:rsidRPr="00FA111C">
        <w:rPr>
          <w:spacing w:val="2"/>
        </w:rPr>
        <w:t>á</w:t>
      </w:r>
      <w:r w:rsidRPr="00FA111C">
        <w:t>c</w:t>
      </w:r>
      <w:r w:rsidRPr="00FA111C">
        <w:rPr>
          <w:spacing w:val="6"/>
        </w:rPr>
        <w:t xml:space="preserve"> </w:t>
      </w:r>
      <w:r w:rsidRPr="00FA111C">
        <w:t>l</w:t>
      </w:r>
      <w:r w:rsidRPr="00FA111C">
        <w:rPr>
          <w:spacing w:val="1"/>
        </w:rPr>
        <w:t>o</w:t>
      </w:r>
      <w:r w:rsidRPr="00FA111C">
        <w:t>ài</w:t>
      </w:r>
      <w:r w:rsidRPr="00FA111C">
        <w:rPr>
          <w:spacing w:val="8"/>
        </w:rPr>
        <w:t xml:space="preserve"> </w:t>
      </w:r>
      <w:r w:rsidRPr="00FA111C">
        <w:rPr>
          <w:spacing w:val="-3"/>
        </w:rPr>
        <w:t>c</w:t>
      </w:r>
      <w:r w:rsidRPr="00FA111C">
        <w:t>á</w:t>
      </w:r>
      <w:r w:rsidRPr="00FA111C">
        <w:rPr>
          <w:spacing w:val="5"/>
        </w:rPr>
        <w:t xml:space="preserve"> </w:t>
      </w:r>
      <w:r w:rsidRPr="00FA111C">
        <w:rPr>
          <w:spacing w:val="2"/>
        </w:rPr>
        <w:t>c</w:t>
      </w:r>
      <w:r w:rsidRPr="00FA111C">
        <w:t>ủa</w:t>
      </w:r>
      <w:r w:rsidRPr="00FA111C">
        <w:rPr>
          <w:spacing w:val="7"/>
        </w:rPr>
        <w:t xml:space="preserve"> </w:t>
      </w:r>
      <w:r w:rsidRPr="00FA111C">
        <w:rPr>
          <w:spacing w:val="-2"/>
        </w:rPr>
        <w:t>v</w:t>
      </w:r>
      <w:r w:rsidRPr="00FA111C">
        <w:t>ùng</w:t>
      </w:r>
      <w:r w:rsidRPr="00FA111C">
        <w:rPr>
          <w:spacing w:val="10"/>
        </w:rPr>
        <w:t xml:space="preserve"> </w:t>
      </w:r>
      <w:r w:rsidRPr="00FA111C">
        <w:t>b</w:t>
      </w:r>
      <w:r w:rsidRPr="00FA111C">
        <w:rPr>
          <w:spacing w:val="1"/>
        </w:rPr>
        <w:t>i</w:t>
      </w:r>
      <w:r w:rsidRPr="00FA111C">
        <w:rPr>
          <w:spacing w:val="3"/>
        </w:rPr>
        <w:t>ể</w:t>
      </w:r>
      <w:r w:rsidRPr="00FA111C">
        <w:t>n</w:t>
      </w:r>
      <w:r w:rsidRPr="00FA111C">
        <w:rPr>
          <w:spacing w:val="8"/>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rPr>
          <w:spacing w:val="-2"/>
        </w:rPr>
        <w:t>h</w:t>
      </w:r>
      <w:r w:rsidRPr="00FA111C">
        <w:rPr>
          <w:spacing w:val="-3"/>
        </w:rPr>
        <w:t>i</w:t>
      </w:r>
      <w:r w:rsidRPr="00FA111C">
        <w:t>ện</w:t>
      </w:r>
      <w:r w:rsidRPr="00FA111C">
        <w:rPr>
          <w:spacing w:val="11"/>
        </w:rPr>
        <w:t xml:space="preserve"> </w:t>
      </w:r>
      <w:r w:rsidRPr="00FA111C">
        <w:t>nay</w:t>
      </w:r>
      <w:r w:rsidRPr="00FA111C">
        <w:rPr>
          <w:spacing w:val="9"/>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k</w:t>
      </w:r>
      <w:r w:rsidRPr="00FA111C">
        <w:t>hoảng</w:t>
      </w:r>
      <w:r w:rsidRPr="00FA111C">
        <w:rPr>
          <w:spacing w:val="16"/>
        </w:rPr>
        <w:t xml:space="preserve"> </w:t>
      </w:r>
      <w:r w:rsidRPr="00FA111C">
        <w:t>150</w:t>
      </w:r>
      <w:r w:rsidRPr="00FA111C">
        <w:rPr>
          <w:spacing w:val="-2"/>
        </w:rPr>
        <w:t>0</w:t>
      </w:r>
      <w:r w:rsidRPr="00FA111C">
        <w:t xml:space="preserve">.                                       </w:t>
      </w:r>
      <w:r w:rsidRPr="00FA111C">
        <w:rPr>
          <w:spacing w:val="36"/>
        </w:rPr>
        <w:t xml:space="preserve"> </w:t>
      </w:r>
      <w:r w:rsidRPr="00FA111C">
        <w:t>B.</w:t>
      </w:r>
      <w:r w:rsidRPr="00FA111C">
        <w:rPr>
          <w:spacing w:val="7"/>
        </w:rPr>
        <w:t xml:space="preserve"> </w:t>
      </w:r>
      <w:r w:rsidRPr="00FA111C">
        <w:rPr>
          <w:spacing w:val="1"/>
        </w:rPr>
        <w:t>k</w:t>
      </w:r>
      <w:r w:rsidRPr="00FA111C">
        <w:t>h</w:t>
      </w:r>
      <w:r w:rsidRPr="00FA111C">
        <w:rPr>
          <w:spacing w:val="-2"/>
        </w:rPr>
        <w:t>o</w:t>
      </w:r>
      <w:r w:rsidRPr="00FA111C">
        <w:t>ảng</w:t>
      </w:r>
      <w:r w:rsidRPr="00FA111C">
        <w:rPr>
          <w:spacing w:val="16"/>
        </w:rPr>
        <w:t xml:space="preserve"> </w:t>
      </w:r>
      <w:r w:rsidRPr="00FA111C">
        <w:rPr>
          <w:w w:val="102"/>
        </w:rPr>
        <w:t>200</w:t>
      </w:r>
      <w:r w:rsidRPr="00FA111C">
        <w:rPr>
          <w:spacing w:val="-2"/>
          <w:w w:val="102"/>
        </w:rPr>
        <w:t>0</w:t>
      </w:r>
      <w:r w:rsidRPr="00FA111C">
        <w:rPr>
          <w:w w:val="102"/>
        </w:rPr>
        <w:t xml:space="preserve">. </w:t>
      </w:r>
      <w:r w:rsidRPr="00FA111C">
        <w:t>C.</w:t>
      </w:r>
      <w:r w:rsidRPr="00FA111C">
        <w:rPr>
          <w:spacing w:val="7"/>
        </w:rPr>
        <w:t xml:space="preserve"> </w:t>
      </w:r>
      <w:r w:rsidRPr="00FA111C">
        <w:t>kh</w:t>
      </w:r>
      <w:r w:rsidRPr="00FA111C">
        <w:rPr>
          <w:spacing w:val="-1"/>
        </w:rPr>
        <w:t>o</w:t>
      </w:r>
      <w:r w:rsidRPr="00FA111C">
        <w:rPr>
          <w:spacing w:val="3"/>
        </w:rPr>
        <w:t>ả</w:t>
      </w:r>
      <w:r w:rsidRPr="00FA111C">
        <w:t>ng</w:t>
      </w:r>
      <w:r w:rsidRPr="00FA111C">
        <w:rPr>
          <w:spacing w:val="12"/>
        </w:rPr>
        <w:t xml:space="preserve"> </w:t>
      </w:r>
      <w:r w:rsidRPr="00FA111C">
        <w:t xml:space="preserve">2200.                                       </w:t>
      </w:r>
      <w:r w:rsidRPr="00FA111C">
        <w:rPr>
          <w:spacing w:val="49"/>
        </w:rPr>
        <w:t xml:space="preserve"> </w:t>
      </w:r>
      <w:r w:rsidRPr="00FA111C">
        <w:t>D.</w:t>
      </w:r>
      <w:r w:rsidRPr="00FA111C">
        <w:rPr>
          <w:spacing w:val="8"/>
        </w:rPr>
        <w:t xml:space="preserve"> </w:t>
      </w:r>
      <w:r w:rsidRPr="00FA111C">
        <w:t>khoảng</w:t>
      </w:r>
      <w:r w:rsidRPr="00FA111C">
        <w:rPr>
          <w:spacing w:val="16"/>
        </w:rPr>
        <w:t xml:space="preserve"> </w:t>
      </w:r>
      <w:r w:rsidRPr="00FA111C">
        <w:rPr>
          <w:w w:val="102"/>
        </w:rPr>
        <w:t>250</w:t>
      </w:r>
      <w:r w:rsidRPr="00FA111C">
        <w:rPr>
          <w:spacing w:val="-2"/>
          <w:w w:val="102"/>
        </w:rPr>
        <w:t>0</w:t>
      </w:r>
      <w:r w:rsidRPr="00FA111C">
        <w:rPr>
          <w:w w:val="102"/>
        </w:rPr>
        <w:t>.</w:t>
      </w:r>
    </w:p>
    <w:p w:rsidR="00120E00" w:rsidRPr="00FA111C" w:rsidRDefault="00120E00" w:rsidP="00786C7E">
      <w:r w:rsidRPr="00FA111C">
        <w:t>164.</w:t>
      </w:r>
      <w:r w:rsidRPr="00FA111C">
        <w:rPr>
          <w:spacing w:val="8"/>
        </w:rPr>
        <w:t xml:space="preserve"> </w:t>
      </w:r>
      <w:r w:rsidRPr="00FA111C">
        <w:rPr>
          <w:spacing w:val="1"/>
        </w:rPr>
        <w:t>S</w:t>
      </w:r>
      <w:r w:rsidRPr="00FA111C">
        <w:t>ố</w:t>
      </w:r>
      <w:r w:rsidRPr="00FA111C">
        <w:rPr>
          <w:spacing w:val="6"/>
        </w:rPr>
        <w:t xml:space="preserve"> </w:t>
      </w:r>
      <w:r w:rsidRPr="00FA111C">
        <w:rPr>
          <w:spacing w:val="1"/>
        </w:rPr>
        <w:t>l</w:t>
      </w:r>
      <w:r w:rsidRPr="00FA111C">
        <w:t>ượng</w:t>
      </w:r>
      <w:r w:rsidRPr="00FA111C">
        <w:rPr>
          <w:spacing w:val="10"/>
        </w:rPr>
        <w:t xml:space="preserve"> </w:t>
      </w:r>
      <w:r w:rsidRPr="00FA111C">
        <w:rPr>
          <w:spacing w:val="2"/>
        </w:rPr>
        <w:t>c</w:t>
      </w:r>
      <w:r w:rsidRPr="00FA111C">
        <w:t>ơn</w:t>
      </w:r>
      <w:r w:rsidRPr="00FA111C">
        <w:rPr>
          <w:spacing w:val="9"/>
        </w:rPr>
        <w:t xml:space="preserve"> </w:t>
      </w:r>
      <w:r w:rsidRPr="00FA111C">
        <w:rPr>
          <w:spacing w:val="-3"/>
        </w:rPr>
        <w:t>b</w:t>
      </w:r>
      <w:r w:rsidRPr="00FA111C">
        <w:t>ão</w:t>
      </w:r>
      <w:r w:rsidRPr="00FA111C">
        <w:rPr>
          <w:spacing w:val="9"/>
        </w:rPr>
        <w:t xml:space="preserve"> </w:t>
      </w:r>
      <w:r w:rsidRPr="00FA111C">
        <w:rPr>
          <w:spacing w:val="-2"/>
        </w:rPr>
        <w:t>h</w:t>
      </w:r>
      <w:r w:rsidRPr="00FA111C">
        <w:t>ằng</w:t>
      </w:r>
      <w:r w:rsidRPr="00FA111C">
        <w:rPr>
          <w:spacing w:val="9"/>
        </w:rPr>
        <w:t xml:space="preserve"> </w:t>
      </w:r>
      <w:r w:rsidRPr="00FA111C">
        <w:t>n</w:t>
      </w:r>
      <w:r w:rsidRPr="00FA111C">
        <w:rPr>
          <w:spacing w:val="4"/>
        </w:rPr>
        <w:t>ă</w:t>
      </w:r>
      <w:r w:rsidRPr="00FA111C">
        <w:t>m</w:t>
      </w:r>
      <w:r w:rsidRPr="00FA111C">
        <w:rPr>
          <w:spacing w:val="8"/>
        </w:rPr>
        <w:t xml:space="preserve"> </w:t>
      </w:r>
      <w:r w:rsidRPr="00FA111C">
        <w:t>trực</w:t>
      </w:r>
      <w:r w:rsidRPr="00FA111C">
        <w:rPr>
          <w:spacing w:val="6"/>
        </w:rPr>
        <w:t xml:space="preserve"> </w:t>
      </w:r>
      <w:r w:rsidRPr="00FA111C">
        <w:rPr>
          <w:spacing w:val="3"/>
        </w:rPr>
        <w:t>t</w:t>
      </w:r>
      <w:r w:rsidRPr="00FA111C">
        <w:rPr>
          <w:spacing w:val="-3"/>
        </w:rPr>
        <w:t>i</w:t>
      </w:r>
      <w:r w:rsidRPr="00FA111C">
        <w:t>ếp</w:t>
      </w:r>
      <w:r w:rsidRPr="00FA111C">
        <w:rPr>
          <w:spacing w:val="10"/>
        </w:rPr>
        <w:t xml:space="preserve"> </w:t>
      </w:r>
      <w:r w:rsidRPr="00FA111C">
        <w:t>đổ</w:t>
      </w:r>
      <w:r w:rsidRPr="00FA111C">
        <w:rPr>
          <w:spacing w:val="3"/>
        </w:rPr>
        <w:t xml:space="preserve"> </w:t>
      </w:r>
      <w:r w:rsidRPr="00FA111C">
        <w:rPr>
          <w:spacing w:val="1"/>
        </w:rPr>
        <w:t>b</w:t>
      </w:r>
      <w:r w:rsidRPr="00FA111C">
        <w:t>ộ</w:t>
      </w:r>
      <w:r w:rsidRPr="00FA111C">
        <w:rPr>
          <w:spacing w:val="4"/>
        </w:rPr>
        <w:t xml:space="preserve"> </w:t>
      </w:r>
      <w:r w:rsidRPr="00FA111C">
        <w:rPr>
          <w:spacing w:val="-2"/>
        </w:rPr>
        <w:t>v</w:t>
      </w:r>
      <w:r w:rsidRPr="00FA111C">
        <w:t>ào</w:t>
      </w:r>
      <w:r w:rsidRPr="00FA111C">
        <w:rPr>
          <w:spacing w:val="12"/>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rPr>
          <w:spacing w:val="1"/>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t</w:t>
      </w:r>
      <w:r w:rsidRPr="00FA111C">
        <w:t>ừ</w:t>
      </w:r>
      <w:r w:rsidRPr="00FA111C">
        <w:rPr>
          <w:spacing w:val="7"/>
        </w:rPr>
        <w:t xml:space="preserve"> </w:t>
      </w:r>
      <w:r w:rsidRPr="00FA111C">
        <w:t>3</w:t>
      </w:r>
      <w:r w:rsidRPr="00FA111C">
        <w:rPr>
          <w:spacing w:val="2"/>
        </w:rPr>
        <w:t xml:space="preserve"> </w:t>
      </w:r>
      <w:r w:rsidRPr="00FA111C">
        <w:t>đến</w:t>
      </w:r>
      <w:r w:rsidRPr="00FA111C">
        <w:rPr>
          <w:spacing w:val="9"/>
        </w:rPr>
        <w:t xml:space="preserve"> </w:t>
      </w:r>
      <w:r w:rsidRPr="00FA111C">
        <w:rPr>
          <w:spacing w:val="-2"/>
        </w:rPr>
        <w:t>4</w:t>
      </w:r>
      <w:r w:rsidRPr="00FA111C">
        <w:t xml:space="preserve">.                                                      </w:t>
      </w:r>
      <w:r w:rsidRPr="00FA111C">
        <w:rPr>
          <w:spacing w:val="3"/>
        </w:rPr>
        <w:t xml:space="preserve"> </w:t>
      </w:r>
      <w:r w:rsidRPr="00FA111C">
        <w:t>B.</w:t>
      </w:r>
      <w:r w:rsidRPr="00FA111C">
        <w:rPr>
          <w:spacing w:val="5"/>
        </w:rPr>
        <w:t xml:space="preserve"> </w:t>
      </w:r>
      <w:r w:rsidRPr="00FA111C">
        <w:t>từ</w:t>
      </w:r>
      <w:r w:rsidRPr="00FA111C">
        <w:rPr>
          <w:spacing w:val="7"/>
        </w:rPr>
        <w:t xml:space="preserve"> </w:t>
      </w:r>
      <w:r w:rsidRPr="00FA111C">
        <w:t>4</w:t>
      </w:r>
      <w:r w:rsidRPr="00FA111C">
        <w:rPr>
          <w:spacing w:val="3"/>
        </w:rPr>
        <w:t xml:space="preserve"> </w:t>
      </w:r>
      <w:r w:rsidRPr="00FA111C">
        <w:rPr>
          <w:spacing w:val="-1"/>
        </w:rPr>
        <w:t>đ</w:t>
      </w:r>
      <w:r w:rsidRPr="00FA111C">
        <w:t>ến</w:t>
      </w:r>
      <w:r w:rsidRPr="00FA111C">
        <w:rPr>
          <w:spacing w:val="9"/>
        </w:rPr>
        <w:t xml:space="preserve"> </w:t>
      </w:r>
      <w:r w:rsidRPr="00FA111C">
        <w:rPr>
          <w:spacing w:val="-2"/>
          <w:w w:val="102"/>
        </w:rPr>
        <w:t>5</w:t>
      </w:r>
      <w:r w:rsidRPr="00FA111C">
        <w:rPr>
          <w:w w:val="102"/>
        </w:rPr>
        <w:t xml:space="preserve">. </w:t>
      </w:r>
      <w:r w:rsidRPr="00FA111C">
        <w:t>C.</w:t>
      </w:r>
      <w:r w:rsidRPr="00FA111C">
        <w:rPr>
          <w:spacing w:val="7"/>
        </w:rPr>
        <w:t xml:space="preserve"> </w:t>
      </w:r>
      <w:r w:rsidRPr="00FA111C">
        <w:rPr>
          <w:spacing w:val="1"/>
        </w:rPr>
        <w:t>t</w:t>
      </w:r>
      <w:r w:rsidRPr="00FA111C">
        <w:t>ừ</w:t>
      </w:r>
      <w:r w:rsidRPr="00FA111C">
        <w:rPr>
          <w:spacing w:val="7"/>
        </w:rPr>
        <w:t xml:space="preserve"> </w:t>
      </w:r>
      <w:r w:rsidRPr="00FA111C">
        <w:t>5</w:t>
      </w:r>
      <w:r w:rsidRPr="00FA111C">
        <w:rPr>
          <w:spacing w:val="1"/>
        </w:rPr>
        <w:t xml:space="preserve"> </w:t>
      </w:r>
      <w:r w:rsidRPr="00FA111C">
        <w:t>đ</w:t>
      </w:r>
      <w:r w:rsidRPr="00FA111C">
        <w:rPr>
          <w:spacing w:val="2"/>
        </w:rPr>
        <w:t>ế</w:t>
      </w:r>
      <w:r w:rsidRPr="00FA111C">
        <w:t>n</w:t>
      </w:r>
      <w:r w:rsidRPr="00FA111C">
        <w:rPr>
          <w:spacing w:val="5"/>
        </w:rPr>
        <w:t xml:space="preserve"> </w:t>
      </w:r>
      <w:r w:rsidRPr="00FA111C">
        <w:t xml:space="preserve">6.                                                      </w:t>
      </w:r>
      <w:r w:rsidRPr="00FA111C">
        <w:rPr>
          <w:spacing w:val="16"/>
        </w:rPr>
        <w:t xml:space="preserve"> </w:t>
      </w:r>
      <w:r w:rsidRPr="00FA111C">
        <w:t>D.</w:t>
      </w:r>
      <w:r w:rsidRPr="00FA111C">
        <w:rPr>
          <w:spacing w:val="8"/>
        </w:rPr>
        <w:t xml:space="preserve"> </w:t>
      </w:r>
      <w:r w:rsidRPr="00FA111C">
        <w:t>từ</w:t>
      </w:r>
      <w:r w:rsidRPr="00FA111C">
        <w:rPr>
          <w:spacing w:val="3"/>
        </w:rPr>
        <w:t xml:space="preserve"> </w:t>
      </w:r>
      <w:r w:rsidRPr="00FA111C">
        <w:t>6</w:t>
      </w:r>
      <w:r w:rsidRPr="00FA111C">
        <w:rPr>
          <w:spacing w:val="6"/>
        </w:rPr>
        <w:t xml:space="preserve"> </w:t>
      </w:r>
      <w:r w:rsidRPr="00FA111C">
        <w:t>đến</w:t>
      </w:r>
      <w:r w:rsidRPr="00FA111C">
        <w:rPr>
          <w:spacing w:val="7"/>
        </w:rPr>
        <w:t xml:space="preserve"> </w:t>
      </w:r>
      <w:r w:rsidRPr="00FA111C">
        <w:rPr>
          <w:w w:val="102"/>
        </w:rPr>
        <w:t>7.</w:t>
      </w:r>
    </w:p>
    <w:p w:rsidR="00120E00" w:rsidRPr="00FA111C" w:rsidRDefault="00120E00" w:rsidP="00786C7E">
      <w:r w:rsidRPr="00FA111C">
        <w:t>165.</w:t>
      </w:r>
      <w:r w:rsidRPr="00FA111C">
        <w:rPr>
          <w:spacing w:val="8"/>
        </w:rPr>
        <w:t xml:space="preserve"> </w:t>
      </w:r>
      <w:r w:rsidRPr="00FA111C">
        <w:rPr>
          <w:spacing w:val="2"/>
        </w:rPr>
        <w:t>H</w:t>
      </w:r>
      <w:r w:rsidRPr="00FA111C">
        <w:t>iện</w:t>
      </w:r>
      <w:r w:rsidRPr="00FA111C">
        <w:rPr>
          <w:spacing w:val="10"/>
        </w:rPr>
        <w:t xml:space="preserve"> </w:t>
      </w:r>
      <w:r w:rsidRPr="00FA111C">
        <w:rPr>
          <w:spacing w:val="2"/>
        </w:rPr>
        <w:t>t</w:t>
      </w:r>
      <w:r w:rsidRPr="00FA111C">
        <w:rPr>
          <w:spacing w:val="-2"/>
        </w:rPr>
        <w:t>ư</w:t>
      </w:r>
      <w:r w:rsidRPr="00FA111C">
        <w:t>ợng</w:t>
      </w:r>
      <w:r w:rsidRPr="00FA111C">
        <w:rPr>
          <w:spacing w:val="13"/>
        </w:rPr>
        <w:t xml:space="preserve"> </w:t>
      </w:r>
      <w:r w:rsidRPr="00FA111C">
        <w:rPr>
          <w:spacing w:val="-1"/>
        </w:rPr>
        <w:t>s</w:t>
      </w:r>
      <w:r w:rsidRPr="00FA111C">
        <w:t>ạt</w:t>
      </w:r>
      <w:r w:rsidRPr="00FA111C">
        <w:rPr>
          <w:spacing w:val="8"/>
        </w:rPr>
        <w:t xml:space="preserve"> </w:t>
      </w:r>
      <w:r w:rsidRPr="00FA111C">
        <w:t>lở</w:t>
      </w:r>
      <w:r w:rsidRPr="00FA111C">
        <w:rPr>
          <w:spacing w:val="3"/>
        </w:rPr>
        <w:t xml:space="preserve"> </w:t>
      </w:r>
      <w:r w:rsidRPr="00FA111C">
        <w:t>bờ</w:t>
      </w:r>
      <w:r w:rsidRPr="00FA111C">
        <w:rPr>
          <w:spacing w:val="8"/>
        </w:rPr>
        <w:t xml:space="preserve"> </w:t>
      </w:r>
      <w:r w:rsidRPr="00FA111C">
        <w:t>b</w:t>
      </w:r>
      <w:r w:rsidRPr="00FA111C">
        <w:rPr>
          <w:spacing w:val="-3"/>
        </w:rPr>
        <w:t>i</w:t>
      </w:r>
      <w:r w:rsidRPr="00FA111C">
        <w:t>ển</w:t>
      </w:r>
      <w:r w:rsidRPr="00FA111C">
        <w:rPr>
          <w:spacing w:val="11"/>
        </w:rPr>
        <w:t xml:space="preserve"> </w:t>
      </w:r>
      <w:r w:rsidRPr="00FA111C">
        <w:rPr>
          <w:spacing w:val="-2"/>
        </w:rPr>
        <w:t>x</w:t>
      </w:r>
      <w:r w:rsidRPr="00FA111C">
        <w:t>ảy</w:t>
      </w:r>
      <w:r w:rsidRPr="00FA111C">
        <w:rPr>
          <w:spacing w:val="9"/>
        </w:rPr>
        <w:t xml:space="preserve"> </w:t>
      </w:r>
      <w:r w:rsidRPr="00FA111C">
        <w:t>ra</w:t>
      </w:r>
      <w:r w:rsidRPr="00FA111C">
        <w:rPr>
          <w:spacing w:val="2"/>
        </w:rPr>
        <w:t xml:space="preserve"> </w:t>
      </w:r>
      <w:r w:rsidRPr="00FA111C">
        <w:t>m</w:t>
      </w:r>
      <w:r w:rsidRPr="00FA111C">
        <w:rPr>
          <w:spacing w:val="2"/>
        </w:rPr>
        <w:t>ạ</w:t>
      </w:r>
      <w:r w:rsidRPr="00FA111C">
        <w:t>nh</w:t>
      </w:r>
      <w:r w:rsidRPr="00FA111C">
        <w:rPr>
          <w:spacing w:val="13"/>
        </w:rPr>
        <w:t xml:space="preserve"> </w:t>
      </w:r>
      <w:r w:rsidRPr="00FA111C">
        <w:t>nhất</w:t>
      </w:r>
      <w:r w:rsidRPr="00FA111C">
        <w:rPr>
          <w:spacing w:val="7"/>
        </w:rPr>
        <w:t xml:space="preserve"> </w:t>
      </w:r>
      <w:r w:rsidRPr="00FA111C">
        <w:t>ở</w:t>
      </w:r>
      <w:r w:rsidRPr="00FA111C">
        <w:rPr>
          <w:spacing w:val="6"/>
        </w:rPr>
        <w:t xml:space="preserve"> </w:t>
      </w:r>
      <w:r w:rsidRPr="00FA111C">
        <w:t>khu</w:t>
      </w:r>
      <w:r w:rsidRPr="00FA111C">
        <w:rPr>
          <w:spacing w:val="10"/>
        </w:rPr>
        <w:t xml:space="preserve"> </w:t>
      </w:r>
      <w:r w:rsidRPr="00FA111C">
        <w:rPr>
          <w:spacing w:val="-2"/>
        </w:rPr>
        <w:t>vự</w:t>
      </w:r>
      <w:r w:rsidRPr="00FA111C">
        <w:t>c</w:t>
      </w:r>
      <w:r w:rsidRPr="00FA111C">
        <w:rPr>
          <w:spacing w:val="10"/>
        </w:rPr>
        <w:t xml:space="preserve"> </w:t>
      </w:r>
      <w:r w:rsidRPr="00FA111C">
        <w:rPr>
          <w:spacing w:val="-2"/>
        </w:rPr>
        <w:t>v</w:t>
      </w:r>
      <w:r w:rsidRPr="00FA111C">
        <w:t>en</w:t>
      </w:r>
      <w:r w:rsidRPr="00FA111C">
        <w:rPr>
          <w:spacing w:val="12"/>
        </w:rPr>
        <w:t xml:space="preserve"> </w:t>
      </w:r>
      <w:r w:rsidRPr="00FA111C">
        <w:t>b</w:t>
      </w:r>
      <w:r w:rsidRPr="00FA111C">
        <w:rPr>
          <w:spacing w:val="-3"/>
        </w:rPr>
        <w:t>i</w:t>
      </w:r>
      <w:r w:rsidRPr="00FA111C">
        <w:rPr>
          <w:spacing w:val="3"/>
        </w:rPr>
        <w:t>ể</w:t>
      </w:r>
      <w:r w:rsidRPr="00FA111C">
        <w:t>n</w:t>
      </w:r>
      <w:r w:rsidRPr="00FA111C">
        <w:rPr>
          <w:spacing w:val="6"/>
        </w:rPr>
        <w:t xml:space="preserve"> </w:t>
      </w:r>
      <w:r w:rsidRPr="00FA111C">
        <w:t>của</w:t>
      </w:r>
      <w:r w:rsidRPr="00FA111C">
        <w:rPr>
          <w:spacing w:val="10"/>
        </w:rPr>
        <w:t xml:space="preserve"> </w:t>
      </w:r>
      <w:r w:rsidRPr="00FA111C">
        <w:rPr>
          <w:spacing w:val="-2"/>
        </w:rPr>
        <w:t>k</w:t>
      </w:r>
      <w:r w:rsidRPr="00FA111C">
        <w:t>hu</w:t>
      </w:r>
      <w:r w:rsidRPr="00FA111C">
        <w:rPr>
          <w:spacing w:val="12"/>
        </w:rPr>
        <w:t xml:space="preserve"> </w:t>
      </w:r>
      <w:r w:rsidRPr="00FA111C">
        <w:rPr>
          <w:spacing w:val="-2"/>
          <w:w w:val="102"/>
        </w:rPr>
        <w:t>v</w:t>
      </w:r>
      <w:r w:rsidRPr="00FA111C">
        <w:rPr>
          <w:w w:val="102"/>
        </w:rPr>
        <w:t>ực</w:t>
      </w:r>
    </w:p>
    <w:p w:rsidR="00120E00" w:rsidRPr="00FA111C" w:rsidRDefault="00120E00" w:rsidP="00786C7E">
      <w:r w:rsidRPr="00FA111C">
        <w:t>A.</w:t>
      </w:r>
      <w:r w:rsidRPr="00FA111C">
        <w:rPr>
          <w:spacing w:val="7"/>
        </w:rPr>
        <w:t xml:space="preserve"> </w:t>
      </w:r>
      <w:r w:rsidRPr="00FA111C">
        <w:t>Bắc</w:t>
      </w:r>
      <w:r w:rsidRPr="00FA111C">
        <w:rPr>
          <w:spacing w:val="10"/>
        </w:rPr>
        <w:t xml:space="preserve"> </w:t>
      </w:r>
      <w:r w:rsidRPr="00FA111C">
        <w:t>B</w:t>
      </w:r>
      <w:r w:rsidRPr="00FA111C">
        <w:rPr>
          <w:spacing w:val="-3"/>
        </w:rPr>
        <w:t>ộ</w:t>
      </w:r>
      <w:r w:rsidRPr="00FA111C">
        <w:t xml:space="preserve">.                                                </w:t>
      </w:r>
      <w:r w:rsidRPr="00FA111C">
        <w:rPr>
          <w:spacing w:val="41"/>
        </w:rPr>
        <w:t xml:space="preserve"> </w:t>
      </w:r>
      <w:r w:rsidRPr="00FA111C">
        <w:t>B.</w:t>
      </w:r>
      <w:r w:rsidRPr="00FA111C">
        <w:rPr>
          <w:spacing w:val="7"/>
        </w:rPr>
        <w:t xml:space="preserve"> </w:t>
      </w:r>
      <w:r w:rsidRPr="00FA111C">
        <w:t>Trung</w:t>
      </w:r>
      <w:r w:rsidRPr="00FA111C">
        <w:rPr>
          <w:spacing w:val="13"/>
        </w:rPr>
        <w:t xml:space="preserve"> </w:t>
      </w:r>
      <w:r w:rsidRPr="00FA111C">
        <w:rPr>
          <w:spacing w:val="1"/>
          <w:w w:val="102"/>
        </w:rPr>
        <w:t>B</w:t>
      </w:r>
      <w:r w:rsidRPr="00FA111C">
        <w:rPr>
          <w:spacing w:val="-2"/>
          <w:w w:val="102"/>
        </w:rPr>
        <w:t>ộ</w:t>
      </w:r>
      <w:r w:rsidRPr="00FA111C">
        <w:rPr>
          <w:w w:val="102"/>
        </w:rPr>
        <w:t>.</w:t>
      </w:r>
    </w:p>
    <w:p w:rsidR="00120E00" w:rsidRPr="00FA111C" w:rsidRDefault="00120E00" w:rsidP="00786C7E">
      <w:r w:rsidRPr="00FA111C">
        <w:t>C.</w:t>
      </w:r>
      <w:r w:rsidRPr="00FA111C">
        <w:rPr>
          <w:spacing w:val="7"/>
        </w:rPr>
        <w:t xml:space="preserve"> </w:t>
      </w:r>
      <w:r w:rsidRPr="00FA111C">
        <w:t>Nam</w:t>
      </w:r>
      <w:r w:rsidRPr="00FA111C">
        <w:rPr>
          <w:spacing w:val="10"/>
        </w:rPr>
        <w:t xml:space="preserve"> </w:t>
      </w:r>
      <w:r w:rsidRPr="00FA111C">
        <w:rPr>
          <w:spacing w:val="1"/>
        </w:rPr>
        <w:t>B</w:t>
      </w:r>
      <w:r w:rsidRPr="00FA111C">
        <w:rPr>
          <w:spacing w:val="-2"/>
        </w:rPr>
        <w:t>ộ</w:t>
      </w:r>
      <w:r w:rsidRPr="00FA111C">
        <w:t xml:space="preserve">.                                                         </w:t>
      </w:r>
      <w:r w:rsidRPr="00FA111C">
        <w:rPr>
          <w:spacing w:val="2"/>
        </w:rPr>
        <w:t xml:space="preserve"> </w:t>
      </w:r>
      <w:r w:rsidRPr="00FA111C">
        <w:t>D.</w:t>
      </w:r>
      <w:r w:rsidRPr="00FA111C">
        <w:rPr>
          <w:spacing w:val="8"/>
        </w:rPr>
        <w:t xml:space="preserve"> </w:t>
      </w:r>
      <w:r w:rsidRPr="00FA111C">
        <w:rPr>
          <w:spacing w:val="-2"/>
        </w:rPr>
        <w:t>V</w:t>
      </w:r>
      <w:r w:rsidRPr="00FA111C">
        <w:rPr>
          <w:spacing w:val="2"/>
        </w:rPr>
        <w:t>ị</w:t>
      </w:r>
      <w:r w:rsidRPr="00FA111C">
        <w:t>nh</w:t>
      </w:r>
      <w:r w:rsidRPr="00FA111C">
        <w:rPr>
          <w:spacing w:val="8"/>
        </w:rPr>
        <w:t xml:space="preserve"> </w:t>
      </w:r>
      <w:r w:rsidRPr="00FA111C">
        <w:t>Th</w:t>
      </w:r>
      <w:r w:rsidRPr="00FA111C">
        <w:rPr>
          <w:spacing w:val="3"/>
        </w:rPr>
        <w:t>á</w:t>
      </w:r>
      <w:r w:rsidRPr="00FA111C">
        <w:t>i</w:t>
      </w:r>
      <w:r w:rsidRPr="00FA111C">
        <w:rPr>
          <w:spacing w:val="10"/>
        </w:rPr>
        <w:t xml:space="preserve"> </w:t>
      </w:r>
      <w:r w:rsidRPr="00FA111C">
        <w:rPr>
          <w:spacing w:val="-3"/>
          <w:w w:val="102"/>
        </w:rPr>
        <w:t>L</w:t>
      </w:r>
      <w:r w:rsidRPr="00FA111C">
        <w:rPr>
          <w:w w:val="102"/>
        </w:rPr>
        <w:t>a</w:t>
      </w:r>
      <w:r w:rsidRPr="00FA111C">
        <w:rPr>
          <w:spacing w:val="-2"/>
          <w:w w:val="102"/>
        </w:rPr>
        <w:t>n</w:t>
      </w:r>
      <w:r w:rsidRPr="00FA111C">
        <w:rPr>
          <w:w w:val="102"/>
        </w:rPr>
        <w:t>.</w:t>
      </w:r>
    </w:p>
    <w:p w:rsidR="00120E00" w:rsidRPr="00FA111C" w:rsidRDefault="00120E00" w:rsidP="00786C7E">
      <w:r w:rsidRPr="00FA111C">
        <w:t>166.</w:t>
      </w:r>
      <w:r w:rsidRPr="00FA111C">
        <w:rPr>
          <w:spacing w:val="8"/>
        </w:rPr>
        <w:t xml:space="preserve"> </w:t>
      </w:r>
      <w:r w:rsidRPr="00FA111C">
        <w:rPr>
          <w:spacing w:val="2"/>
        </w:rPr>
        <w:t>H</w:t>
      </w:r>
      <w:r w:rsidRPr="00FA111C">
        <w:t>ai</w:t>
      </w:r>
      <w:r w:rsidRPr="00FA111C">
        <w:rPr>
          <w:spacing w:val="5"/>
        </w:rPr>
        <w:t xml:space="preserve"> </w:t>
      </w:r>
      <w:r w:rsidRPr="00FA111C">
        <w:rPr>
          <w:spacing w:val="-1"/>
        </w:rPr>
        <w:t>v</w:t>
      </w:r>
      <w:r w:rsidRPr="00FA111C">
        <w:rPr>
          <w:spacing w:val="2"/>
        </w:rPr>
        <w:t>ị</w:t>
      </w:r>
      <w:r w:rsidRPr="00FA111C">
        <w:t>nh</w:t>
      </w:r>
      <w:r w:rsidRPr="00FA111C">
        <w:rPr>
          <w:spacing w:val="11"/>
        </w:rPr>
        <w:t xml:space="preserve"> </w:t>
      </w:r>
      <w:r w:rsidRPr="00FA111C">
        <w:t>biển</w:t>
      </w:r>
      <w:r w:rsidRPr="00FA111C">
        <w:rPr>
          <w:spacing w:val="7"/>
        </w:rPr>
        <w:t xml:space="preserve"> </w:t>
      </w:r>
      <w:r w:rsidRPr="00FA111C">
        <w:rPr>
          <w:spacing w:val="4"/>
        </w:rPr>
        <w:t>c</w:t>
      </w:r>
      <w:r w:rsidRPr="00FA111C">
        <w:t>ó</w:t>
      </w:r>
      <w:r w:rsidRPr="00FA111C">
        <w:rPr>
          <w:spacing w:val="4"/>
        </w:rPr>
        <w:t xml:space="preserve"> </w:t>
      </w:r>
      <w:r w:rsidRPr="00FA111C">
        <w:t>di</w:t>
      </w:r>
      <w:r w:rsidRPr="00FA111C">
        <w:rPr>
          <w:spacing w:val="-2"/>
        </w:rPr>
        <w:t>ệ</w:t>
      </w:r>
      <w:r w:rsidRPr="00FA111C">
        <w:t>n</w:t>
      </w:r>
      <w:r w:rsidRPr="00FA111C">
        <w:rPr>
          <w:spacing w:val="9"/>
        </w:rPr>
        <w:t xml:space="preserve"> </w:t>
      </w:r>
      <w:r w:rsidRPr="00FA111C">
        <w:rPr>
          <w:spacing w:val="3"/>
        </w:rPr>
        <w:t>t</w:t>
      </w:r>
      <w:r w:rsidRPr="00FA111C">
        <w:rPr>
          <w:spacing w:val="-3"/>
        </w:rPr>
        <w:t>í</w:t>
      </w:r>
      <w:r w:rsidRPr="00FA111C">
        <w:t>ch</w:t>
      </w:r>
      <w:r w:rsidRPr="00FA111C">
        <w:rPr>
          <w:spacing w:val="10"/>
        </w:rPr>
        <w:t xml:space="preserve"> </w:t>
      </w:r>
      <w:r w:rsidRPr="00FA111C">
        <w:t>lớn</w:t>
      </w:r>
      <w:r w:rsidRPr="00FA111C">
        <w:rPr>
          <w:spacing w:val="5"/>
        </w:rPr>
        <w:t xml:space="preserve"> </w:t>
      </w:r>
      <w:r w:rsidRPr="00FA111C">
        <w:t>nh</w:t>
      </w:r>
      <w:r w:rsidRPr="00FA111C">
        <w:rPr>
          <w:spacing w:val="2"/>
        </w:rPr>
        <w:t>ấ</w:t>
      </w:r>
      <w:r w:rsidRPr="00FA111C">
        <w:t>t</w:t>
      </w:r>
      <w:r w:rsidRPr="00FA111C">
        <w:rPr>
          <w:spacing w:val="10"/>
        </w:rPr>
        <w:t xml:space="preserve"> </w:t>
      </w:r>
      <w:r w:rsidRPr="00FA111C">
        <w:t>n</w:t>
      </w:r>
      <w:r w:rsidRPr="00FA111C">
        <w:rPr>
          <w:spacing w:val="-2"/>
        </w:rPr>
        <w:t>ướ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spacing w:val="2"/>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V</w:t>
      </w:r>
      <w:r w:rsidRPr="00FA111C">
        <w:t>ịnh</w:t>
      </w:r>
      <w:r w:rsidRPr="00FA111C">
        <w:rPr>
          <w:spacing w:val="8"/>
        </w:rPr>
        <w:t xml:space="preserve"> </w:t>
      </w:r>
      <w:r w:rsidRPr="00FA111C">
        <w:rPr>
          <w:spacing w:val="2"/>
        </w:rPr>
        <w:t>H</w:t>
      </w:r>
      <w:r w:rsidRPr="00FA111C">
        <w:t>ạ</w:t>
      </w:r>
      <w:r w:rsidRPr="00FA111C">
        <w:rPr>
          <w:spacing w:val="8"/>
        </w:rPr>
        <w:t xml:space="preserve"> </w:t>
      </w:r>
      <w:r w:rsidRPr="00FA111C">
        <w:rPr>
          <w:spacing w:val="-3"/>
        </w:rPr>
        <w:t>L</w:t>
      </w:r>
      <w:r w:rsidRPr="00FA111C">
        <w:t>ong</w:t>
      </w:r>
      <w:r w:rsidRPr="00FA111C">
        <w:rPr>
          <w:spacing w:val="12"/>
        </w:rPr>
        <w:t xml:space="preserve"> </w:t>
      </w:r>
      <w:r w:rsidRPr="00FA111C">
        <w:rPr>
          <w:spacing w:val="-2"/>
        </w:rPr>
        <w:t>v</w:t>
      </w:r>
      <w:r w:rsidRPr="00FA111C">
        <w:t>à</w:t>
      </w:r>
      <w:r w:rsidRPr="00FA111C">
        <w:rPr>
          <w:spacing w:val="10"/>
        </w:rPr>
        <w:t xml:space="preserve"> </w:t>
      </w:r>
      <w:r w:rsidRPr="00FA111C">
        <w:rPr>
          <w:spacing w:val="-2"/>
        </w:rPr>
        <w:t>v</w:t>
      </w:r>
      <w:r w:rsidRPr="00FA111C">
        <w:t>ịnh</w:t>
      </w:r>
      <w:r w:rsidRPr="00FA111C">
        <w:rPr>
          <w:spacing w:val="9"/>
        </w:rPr>
        <w:t xml:space="preserve"> </w:t>
      </w:r>
      <w:r w:rsidRPr="00FA111C">
        <w:rPr>
          <w:spacing w:val="2"/>
        </w:rPr>
        <w:t>T</w:t>
      </w:r>
      <w:r w:rsidRPr="00FA111C">
        <w:rPr>
          <w:spacing w:val="-2"/>
        </w:rPr>
        <w:t>h</w:t>
      </w:r>
      <w:r w:rsidRPr="00FA111C">
        <w:t>ái</w:t>
      </w:r>
      <w:r w:rsidRPr="00FA111C">
        <w:rPr>
          <w:spacing w:val="11"/>
        </w:rPr>
        <w:t xml:space="preserve"> </w:t>
      </w:r>
      <w:r w:rsidRPr="00FA111C">
        <w:rPr>
          <w:spacing w:val="-3"/>
          <w:w w:val="102"/>
        </w:rPr>
        <w:t>L</w:t>
      </w:r>
      <w:r w:rsidRPr="00FA111C">
        <w:rPr>
          <w:spacing w:val="3"/>
          <w:w w:val="102"/>
        </w:rPr>
        <w:t>a</w:t>
      </w:r>
      <w:r w:rsidRPr="00FA111C">
        <w:rPr>
          <w:w w:val="102"/>
        </w:rPr>
        <w:t xml:space="preserve">n. </w:t>
      </w:r>
      <w:r w:rsidRPr="00FA111C">
        <w:t>B.</w:t>
      </w:r>
      <w:r w:rsidRPr="00FA111C">
        <w:rPr>
          <w:spacing w:val="7"/>
        </w:rPr>
        <w:t xml:space="preserve"> </w:t>
      </w:r>
      <w:r w:rsidRPr="00FA111C">
        <w:rPr>
          <w:spacing w:val="1"/>
        </w:rPr>
        <w:t>V</w:t>
      </w:r>
      <w:r w:rsidRPr="00FA111C">
        <w:t>ịnh</w:t>
      </w:r>
      <w:r w:rsidRPr="00FA111C">
        <w:rPr>
          <w:spacing w:val="8"/>
        </w:rPr>
        <w:t xml:space="preserve"> </w:t>
      </w:r>
      <w:r w:rsidRPr="00FA111C">
        <w:rPr>
          <w:spacing w:val="2"/>
        </w:rPr>
        <w:t>B</w:t>
      </w:r>
      <w:r w:rsidRPr="00FA111C">
        <w:rPr>
          <w:spacing w:val="-2"/>
        </w:rPr>
        <w:t>ắ</w:t>
      </w:r>
      <w:r w:rsidRPr="00FA111C">
        <w:t>c</w:t>
      </w:r>
      <w:r w:rsidRPr="00FA111C">
        <w:rPr>
          <w:spacing w:val="10"/>
        </w:rPr>
        <w:t xml:space="preserve"> </w:t>
      </w:r>
      <w:r w:rsidRPr="00FA111C">
        <w:t>Bộ</w:t>
      </w:r>
      <w:r w:rsidRPr="00FA111C">
        <w:rPr>
          <w:spacing w:val="5"/>
        </w:rPr>
        <w:t xml:space="preserve"> </w:t>
      </w:r>
      <w:r w:rsidRPr="00FA111C">
        <w:rPr>
          <w:spacing w:val="1"/>
        </w:rPr>
        <w:t>v</w:t>
      </w:r>
      <w:r w:rsidRPr="00FA111C">
        <w:t>à</w:t>
      </w:r>
      <w:r w:rsidRPr="00FA111C">
        <w:rPr>
          <w:spacing w:val="5"/>
        </w:rPr>
        <w:t xml:space="preserve"> </w:t>
      </w:r>
      <w:r w:rsidRPr="00FA111C">
        <w:rPr>
          <w:spacing w:val="-2"/>
        </w:rPr>
        <w:t>v</w:t>
      </w:r>
      <w:r w:rsidRPr="00FA111C">
        <w:rPr>
          <w:spacing w:val="2"/>
        </w:rPr>
        <w:t>ị</w:t>
      </w:r>
      <w:r w:rsidRPr="00FA111C">
        <w:t>nh</w:t>
      </w:r>
      <w:r w:rsidRPr="00FA111C">
        <w:rPr>
          <w:spacing w:val="8"/>
        </w:rPr>
        <w:t xml:space="preserve"> </w:t>
      </w:r>
      <w:r w:rsidRPr="00FA111C">
        <w:rPr>
          <w:spacing w:val="1"/>
        </w:rPr>
        <w:t>T</w:t>
      </w:r>
      <w:r w:rsidRPr="00FA111C">
        <w:t>hái</w:t>
      </w:r>
      <w:r w:rsidRPr="00FA111C">
        <w:rPr>
          <w:spacing w:val="11"/>
        </w:rPr>
        <w:t xml:space="preserve"> </w:t>
      </w:r>
      <w:r w:rsidRPr="00FA111C">
        <w:rPr>
          <w:spacing w:val="-3"/>
          <w:w w:val="102"/>
        </w:rPr>
        <w:t>L</w:t>
      </w:r>
      <w:r w:rsidRPr="00FA111C">
        <w:rPr>
          <w:w w:val="102"/>
        </w:rPr>
        <w:t>an.</w:t>
      </w:r>
    </w:p>
    <w:p w:rsidR="00120E00" w:rsidRPr="00FA111C" w:rsidRDefault="00120E00" w:rsidP="00786C7E">
      <w:r w:rsidRPr="00FA111C">
        <w:t>C.</w:t>
      </w:r>
      <w:r w:rsidRPr="00FA111C">
        <w:rPr>
          <w:spacing w:val="7"/>
        </w:rPr>
        <w:t xml:space="preserve"> </w:t>
      </w:r>
      <w:r w:rsidRPr="00FA111C">
        <w:rPr>
          <w:spacing w:val="1"/>
        </w:rPr>
        <w:t>V</w:t>
      </w:r>
      <w:r w:rsidRPr="00FA111C">
        <w:t>ịnh</w:t>
      </w:r>
      <w:r w:rsidRPr="00FA111C">
        <w:rPr>
          <w:spacing w:val="11"/>
        </w:rPr>
        <w:t xml:space="preserve"> </w:t>
      </w:r>
      <w:r w:rsidRPr="00FA111C">
        <w:t>T</w:t>
      </w:r>
      <w:r w:rsidRPr="00FA111C">
        <w:rPr>
          <w:spacing w:val="-3"/>
        </w:rPr>
        <w:t>h</w:t>
      </w:r>
      <w:r w:rsidRPr="00FA111C">
        <w:t>ái</w:t>
      </w:r>
      <w:r w:rsidRPr="00FA111C">
        <w:rPr>
          <w:spacing w:val="11"/>
        </w:rPr>
        <w:t xml:space="preserve"> </w:t>
      </w:r>
      <w:r w:rsidRPr="00FA111C">
        <w:t>Lan</w:t>
      </w:r>
      <w:r w:rsidRPr="00FA111C">
        <w:rPr>
          <w:spacing w:val="9"/>
        </w:rPr>
        <w:t xml:space="preserve"> </w:t>
      </w:r>
      <w:r w:rsidRPr="00FA111C">
        <w:rPr>
          <w:spacing w:val="-2"/>
        </w:rPr>
        <w:t>v</w:t>
      </w:r>
      <w:r w:rsidRPr="00FA111C">
        <w:t>à</w:t>
      </w:r>
      <w:r w:rsidRPr="00FA111C">
        <w:rPr>
          <w:spacing w:val="7"/>
        </w:rPr>
        <w:t xml:space="preserve"> </w:t>
      </w:r>
      <w:r w:rsidRPr="00FA111C">
        <w:rPr>
          <w:spacing w:val="-2"/>
        </w:rPr>
        <w:t>v</w:t>
      </w:r>
      <w:r w:rsidRPr="00FA111C">
        <w:rPr>
          <w:spacing w:val="2"/>
        </w:rPr>
        <w:t>ị</w:t>
      </w:r>
      <w:r w:rsidRPr="00FA111C">
        <w:t>nh</w:t>
      </w:r>
      <w:r w:rsidRPr="00FA111C">
        <w:rPr>
          <w:spacing w:val="9"/>
        </w:rPr>
        <w:t xml:space="preserve"> </w:t>
      </w:r>
      <w:r w:rsidRPr="00FA111C">
        <w:t>C</w:t>
      </w:r>
      <w:r w:rsidRPr="00FA111C">
        <w:rPr>
          <w:spacing w:val="3"/>
        </w:rPr>
        <w:t>a</w:t>
      </w:r>
      <w:r w:rsidRPr="00FA111C">
        <w:t>m</w:t>
      </w:r>
      <w:r w:rsidRPr="00FA111C">
        <w:rPr>
          <w:spacing w:val="7"/>
        </w:rPr>
        <w:t xml:space="preserve"> </w:t>
      </w:r>
      <w:r w:rsidRPr="00FA111C">
        <w:rPr>
          <w:w w:val="102"/>
        </w:rPr>
        <w:t>R</w:t>
      </w:r>
      <w:r w:rsidRPr="00FA111C">
        <w:rPr>
          <w:spacing w:val="3"/>
          <w:w w:val="102"/>
        </w:rPr>
        <w:t>a</w:t>
      </w:r>
      <w:r w:rsidRPr="00FA111C">
        <w:rPr>
          <w:w w:val="102"/>
        </w:rPr>
        <w:t>n</w:t>
      </w:r>
      <w:r w:rsidRPr="00FA111C">
        <w:rPr>
          <w:spacing w:val="-2"/>
          <w:w w:val="102"/>
        </w:rPr>
        <w:t>h</w:t>
      </w:r>
      <w:r w:rsidRPr="00FA111C">
        <w:rPr>
          <w:w w:val="102"/>
        </w:rPr>
        <w:t xml:space="preserve">. </w:t>
      </w:r>
      <w:r w:rsidRPr="00FA111C">
        <w:t>D.</w:t>
      </w:r>
      <w:r w:rsidRPr="00FA111C">
        <w:rPr>
          <w:spacing w:val="7"/>
        </w:rPr>
        <w:t xml:space="preserve"> </w:t>
      </w:r>
      <w:r w:rsidRPr="00FA111C">
        <w:rPr>
          <w:spacing w:val="1"/>
        </w:rPr>
        <w:t>V</w:t>
      </w:r>
      <w:r w:rsidRPr="00FA111C">
        <w:t>ịnh</w:t>
      </w:r>
      <w:r w:rsidRPr="00FA111C">
        <w:rPr>
          <w:spacing w:val="8"/>
        </w:rPr>
        <w:t xml:space="preserve"> </w:t>
      </w:r>
      <w:r w:rsidRPr="00FA111C">
        <w:rPr>
          <w:spacing w:val="2"/>
        </w:rPr>
        <w:t>C</w:t>
      </w:r>
      <w:r w:rsidRPr="00FA111C">
        <w:t>am</w:t>
      </w:r>
      <w:r w:rsidRPr="00FA111C">
        <w:rPr>
          <w:spacing w:val="11"/>
        </w:rPr>
        <w:t xml:space="preserve"> </w:t>
      </w:r>
      <w:r w:rsidRPr="00FA111C">
        <w:rPr>
          <w:spacing w:val="-2"/>
        </w:rPr>
        <w:t>R</w:t>
      </w:r>
      <w:r w:rsidRPr="00FA111C">
        <w:t>anh</w:t>
      </w:r>
      <w:r w:rsidRPr="00FA111C">
        <w:rPr>
          <w:spacing w:val="9"/>
        </w:rPr>
        <w:t xml:space="preserve"> </w:t>
      </w:r>
      <w:r w:rsidRPr="00FA111C">
        <w:rPr>
          <w:spacing w:val="1"/>
        </w:rPr>
        <w:t>v</w:t>
      </w:r>
      <w:r w:rsidRPr="00FA111C">
        <w:t>à</w:t>
      </w:r>
      <w:r w:rsidRPr="00FA111C">
        <w:rPr>
          <w:spacing w:val="7"/>
        </w:rPr>
        <w:t xml:space="preserve"> </w:t>
      </w:r>
      <w:r w:rsidRPr="00FA111C">
        <w:rPr>
          <w:spacing w:val="-3"/>
        </w:rPr>
        <w:t>v</w:t>
      </w:r>
      <w:r w:rsidRPr="00FA111C">
        <w:t>ịnh</w:t>
      </w:r>
      <w:r w:rsidRPr="00FA111C">
        <w:rPr>
          <w:spacing w:val="9"/>
        </w:rPr>
        <w:t xml:space="preserve"> </w:t>
      </w:r>
      <w:r w:rsidRPr="00FA111C">
        <w:t>Bắc</w:t>
      </w:r>
      <w:r w:rsidRPr="00FA111C">
        <w:rPr>
          <w:spacing w:val="8"/>
        </w:rPr>
        <w:t xml:space="preserve"> </w:t>
      </w:r>
      <w:r w:rsidRPr="00FA111C">
        <w:rPr>
          <w:w w:val="102"/>
        </w:rPr>
        <w:t>B</w:t>
      </w:r>
      <w:r w:rsidRPr="00FA111C">
        <w:rPr>
          <w:spacing w:val="-2"/>
          <w:w w:val="102"/>
        </w:rPr>
        <w:t>ộ</w:t>
      </w:r>
      <w:r w:rsidRPr="00FA111C">
        <w:rPr>
          <w:w w:val="102"/>
        </w:rPr>
        <w:t>.</w:t>
      </w:r>
    </w:p>
    <w:p w:rsidR="00120E00" w:rsidRPr="00FA111C" w:rsidRDefault="00120E00" w:rsidP="00786C7E">
      <w:r w:rsidRPr="00FA111C">
        <w:t>167.</w:t>
      </w:r>
      <w:r w:rsidRPr="00FA111C">
        <w:rPr>
          <w:spacing w:val="8"/>
        </w:rPr>
        <w:t xml:space="preserve"> </w:t>
      </w:r>
      <w:r w:rsidRPr="00FA111C">
        <w:rPr>
          <w:spacing w:val="2"/>
        </w:rPr>
        <w:t>B</w:t>
      </w:r>
      <w:r w:rsidRPr="00FA111C">
        <w:t>iển</w:t>
      </w:r>
      <w:r w:rsidRPr="00FA111C">
        <w:rPr>
          <w:spacing w:val="11"/>
        </w:rPr>
        <w:t xml:space="preserve"> </w:t>
      </w:r>
      <w:r w:rsidRPr="00FA111C">
        <w:rPr>
          <w:spacing w:val="-2"/>
        </w:rPr>
        <w:t>Đ</w:t>
      </w:r>
      <w:r w:rsidRPr="00FA111C">
        <w:t>ông</w:t>
      </w:r>
      <w:r w:rsidRPr="00FA111C">
        <w:rPr>
          <w:spacing w:val="13"/>
        </w:rPr>
        <w:t xml:space="preserve"> </w:t>
      </w:r>
      <w:r w:rsidRPr="00FA111C">
        <w:rPr>
          <w:spacing w:val="-3"/>
        </w:rPr>
        <w:t>l</w:t>
      </w:r>
      <w:r w:rsidRPr="00FA111C">
        <w:t>à</w:t>
      </w:r>
      <w:r w:rsidRPr="00FA111C">
        <w:rPr>
          <w:spacing w:val="6"/>
        </w:rPr>
        <w:t xml:space="preserve"> </w:t>
      </w:r>
      <w:r w:rsidRPr="00FA111C">
        <w:t>b</w:t>
      </w:r>
      <w:r w:rsidRPr="00FA111C">
        <w:rPr>
          <w:spacing w:val="-3"/>
        </w:rPr>
        <w:t>i</w:t>
      </w:r>
      <w:r w:rsidRPr="00FA111C">
        <w:rPr>
          <w:spacing w:val="3"/>
        </w:rPr>
        <w:t>ể</w:t>
      </w:r>
      <w:r w:rsidRPr="00FA111C">
        <w:t>n</w:t>
      </w:r>
      <w:r w:rsidRPr="00FA111C">
        <w:rPr>
          <w:spacing w:val="7"/>
        </w:rPr>
        <w:t xml:space="preserve"> </w:t>
      </w:r>
      <w:r w:rsidRPr="00FA111C">
        <w:t>bộ</w:t>
      </w:r>
      <w:r w:rsidRPr="00FA111C">
        <w:rPr>
          <w:spacing w:val="8"/>
        </w:rPr>
        <w:t xml:space="preserve"> </w:t>
      </w:r>
      <w:r w:rsidRPr="00FA111C">
        <w:t>p</w:t>
      </w:r>
      <w:r w:rsidRPr="00FA111C">
        <w:rPr>
          <w:spacing w:val="-2"/>
        </w:rPr>
        <w:t>h</w:t>
      </w:r>
      <w:r w:rsidRPr="00FA111C">
        <w:t>ận</w:t>
      </w:r>
      <w:r w:rsidRPr="00FA111C">
        <w:rPr>
          <w:spacing w:val="12"/>
        </w:rPr>
        <w:t xml:space="preserve"> </w:t>
      </w:r>
      <w:r w:rsidRPr="00FA111C">
        <w:rPr>
          <w:w w:val="102"/>
        </w:rPr>
        <w:t>c</w:t>
      </w:r>
      <w:r w:rsidRPr="00FA111C">
        <w:rPr>
          <w:spacing w:val="-2"/>
          <w:w w:val="102"/>
        </w:rPr>
        <w:t>ủ</w:t>
      </w:r>
      <w:r w:rsidRPr="00FA111C">
        <w:rPr>
          <w:w w:val="102"/>
        </w:rPr>
        <w:t>a</w:t>
      </w:r>
    </w:p>
    <w:p w:rsidR="00120E00" w:rsidRPr="00FA111C" w:rsidRDefault="00120E00" w:rsidP="00786C7E">
      <w:r w:rsidRPr="00FA111C">
        <w:t>A.</w:t>
      </w:r>
      <w:r w:rsidRPr="00FA111C">
        <w:rPr>
          <w:spacing w:val="8"/>
        </w:rPr>
        <w:t xml:space="preserve"> </w:t>
      </w:r>
      <w:r w:rsidRPr="00FA111C">
        <w:t>Ấn</w:t>
      </w:r>
      <w:r w:rsidRPr="00FA111C">
        <w:rPr>
          <w:spacing w:val="4"/>
        </w:rPr>
        <w:t xml:space="preserve"> </w:t>
      </w:r>
      <w:r w:rsidRPr="00FA111C">
        <w:rPr>
          <w:spacing w:val="2"/>
        </w:rPr>
        <w:t>Đ</w:t>
      </w:r>
      <w:r w:rsidRPr="00FA111C">
        <w:t>ộ</w:t>
      </w:r>
      <w:r w:rsidRPr="00FA111C">
        <w:rPr>
          <w:spacing w:val="8"/>
        </w:rPr>
        <w:t xml:space="preserve"> </w:t>
      </w:r>
      <w:r w:rsidRPr="00FA111C">
        <w:t>Dươn</w:t>
      </w:r>
      <w:r w:rsidRPr="00FA111C">
        <w:rPr>
          <w:spacing w:val="-2"/>
        </w:rPr>
        <w:t>g</w:t>
      </w:r>
      <w:r w:rsidRPr="00FA111C">
        <w:t xml:space="preserve">.                                               </w:t>
      </w:r>
      <w:r w:rsidRPr="00FA111C">
        <w:rPr>
          <w:spacing w:val="9"/>
        </w:rPr>
        <w:t xml:space="preserve"> </w:t>
      </w:r>
      <w:r w:rsidRPr="00FA111C">
        <w:t>B.</w:t>
      </w:r>
      <w:r w:rsidRPr="00FA111C">
        <w:rPr>
          <w:spacing w:val="9"/>
        </w:rPr>
        <w:t xml:space="preserve"> </w:t>
      </w:r>
      <w:r w:rsidRPr="00FA111C">
        <w:t>T</w:t>
      </w:r>
      <w:r w:rsidRPr="00FA111C">
        <w:rPr>
          <w:spacing w:val="-3"/>
        </w:rPr>
        <w:t>h</w:t>
      </w:r>
      <w:r w:rsidRPr="00FA111C">
        <w:rPr>
          <w:spacing w:val="3"/>
        </w:rPr>
        <w:t>á</w:t>
      </w:r>
      <w:r w:rsidRPr="00FA111C">
        <w:t>i</w:t>
      </w:r>
      <w:r w:rsidRPr="00FA111C">
        <w:rPr>
          <w:spacing w:val="7"/>
        </w:rPr>
        <w:t xml:space="preserve"> </w:t>
      </w:r>
      <w:r w:rsidRPr="00FA111C">
        <w:t>B</w:t>
      </w:r>
      <w:r w:rsidRPr="00FA111C">
        <w:rPr>
          <w:spacing w:val="2"/>
        </w:rPr>
        <w:t>ì</w:t>
      </w:r>
      <w:r w:rsidRPr="00FA111C">
        <w:t>nh</w:t>
      </w:r>
      <w:r w:rsidRPr="00FA111C">
        <w:rPr>
          <w:spacing w:val="8"/>
        </w:rPr>
        <w:t xml:space="preserve"> </w:t>
      </w:r>
      <w:r w:rsidRPr="00FA111C">
        <w:rPr>
          <w:spacing w:val="1"/>
          <w:w w:val="102"/>
        </w:rPr>
        <w:t>D</w:t>
      </w:r>
      <w:r w:rsidRPr="00FA111C">
        <w:rPr>
          <w:w w:val="102"/>
        </w:rPr>
        <w:t>ươn</w:t>
      </w:r>
      <w:r w:rsidRPr="00FA111C">
        <w:rPr>
          <w:spacing w:val="-2"/>
          <w:w w:val="102"/>
        </w:rPr>
        <w:t>g</w:t>
      </w:r>
      <w:r w:rsidRPr="00FA111C">
        <w:rPr>
          <w:w w:val="102"/>
        </w:rPr>
        <w:t xml:space="preserve">. </w:t>
      </w:r>
      <w:r w:rsidRPr="00FA111C">
        <w:t>C.</w:t>
      </w:r>
      <w:r w:rsidRPr="00FA111C">
        <w:rPr>
          <w:spacing w:val="7"/>
        </w:rPr>
        <w:t xml:space="preserve"> </w:t>
      </w:r>
      <w:r w:rsidRPr="00FA111C">
        <w:rPr>
          <w:spacing w:val="-1"/>
        </w:rPr>
        <w:t>Đ</w:t>
      </w:r>
      <w:r w:rsidRPr="00FA111C">
        <w:t>ại</w:t>
      </w:r>
      <w:r w:rsidRPr="00FA111C">
        <w:rPr>
          <w:spacing w:val="9"/>
        </w:rPr>
        <w:t xml:space="preserve"> </w:t>
      </w:r>
      <w:r w:rsidRPr="00FA111C">
        <w:rPr>
          <w:spacing w:val="-1"/>
        </w:rPr>
        <w:t>T</w:t>
      </w:r>
      <w:r w:rsidRPr="00FA111C">
        <w:rPr>
          <w:spacing w:val="3"/>
        </w:rPr>
        <w:t>â</w:t>
      </w:r>
      <w:r w:rsidRPr="00FA111C">
        <w:t>y</w:t>
      </w:r>
      <w:r w:rsidRPr="00FA111C">
        <w:rPr>
          <w:spacing w:val="6"/>
        </w:rPr>
        <w:t xml:space="preserve"> </w:t>
      </w:r>
      <w:r w:rsidRPr="00FA111C">
        <w:rPr>
          <w:spacing w:val="2"/>
        </w:rPr>
        <w:t>D</w:t>
      </w:r>
      <w:r w:rsidRPr="00FA111C">
        <w:t>ươn</w:t>
      </w:r>
      <w:r w:rsidRPr="00FA111C">
        <w:rPr>
          <w:spacing w:val="-2"/>
        </w:rPr>
        <w:t>g</w:t>
      </w:r>
      <w:r w:rsidRPr="00FA111C">
        <w:t xml:space="preserve">.                                             </w:t>
      </w:r>
      <w:r w:rsidRPr="00FA111C">
        <w:rPr>
          <w:spacing w:val="6"/>
        </w:rPr>
        <w:t xml:space="preserve"> </w:t>
      </w:r>
      <w:r w:rsidRPr="00FA111C">
        <w:t>D.</w:t>
      </w:r>
      <w:r w:rsidRPr="00FA111C">
        <w:rPr>
          <w:spacing w:val="8"/>
        </w:rPr>
        <w:t xml:space="preserve"> </w:t>
      </w:r>
      <w:r w:rsidRPr="00FA111C">
        <w:rPr>
          <w:spacing w:val="-2"/>
        </w:rPr>
        <w:t>B</w:t>
      </w:r>
      <w:r w:rsidRPr="00FA111C">
        <w:t>ắc</w:t>
      </w:r>
      <w:r w:rsidRPr="00FA111C">
        <w:rPr>
          <w:spacing w:val="8"/>
        </w:rPr>
        <w:t xml:space="preserve"> </w:t>
      </w:r>
      <w:r w:rsidRPr="00FA111C">
        <w:t>B</w:t>
      </w:r>
      <w:r w:rsidRPr="00FA111C">
        <w:rPr>
          <w:spacing w:val="1"/>
        </w:rPr>
        <w:t>ă</w:t>
      </w:r>
      <w:r w:rsidRPr="00FA111C">
        <w:t>ng</w:t>
      </w:r>
      <w:r w:rsidRPr="00FA111C">
        <w:rPr>
          <w:spacing w:val="12"/>
        </w:rPr>
        <w:t xml:space="preserve"> </w:t>
      </w:r>
      <w:r w:rsidRPr="00FA111C">
        <w:rPr>
          <w:spacing w:val="-2"/>
          <w:w w:val="102"/>
        </w:rPr>
        <w:t>D</w:t>
      </w:r>
      <w:r w:rsidRPr="00FA111C">
        <w:rPr>
          <w:w w:val="102"/>
        </w:rPr>
        <w:t>ươn</w:t>
      </w:r>
      <w:r w:rsidRPr="00FA111C">
        <w:rPr>
          <w:spacing w:val="-2"/>
          <w:w w:val="102"/>
        </w:rPr>
        <w:t>g</w:t>
      </w:r>
      <w:r w:rsidRPr="00FA111C">
        <w:rPr>
          <w:w w:val="102"/>
        </w:rPr>
        <w:t>.</w:t>
      </w:r>
    </w:p>
    <w:p w:rsidR="00120E00" w:rsidRPr="00FA111C" w:rsidRDefault="00120E00" w:rsidP="00786C7E">
      <w:r w:rsidRPr="00FA111C">
        <w:t>168.</w:t>
      </w:r>
      <w:r w:rsidRPr="00FA111C">
        <w:rPr>
          <w:spacing w:val="8"/>
        </w:rPr>
        <w:t xml:space="preserve"> </w:t>
      </w:r>
      <w:r w:rsidRPr="00FA111C">
        <w:rPr>
          <w:spacing w:val="2"/>
        </w:rPr>
        <w:t>B</w:t>
      </w:r>
      <w:r w:rsidRPr="00FA111C">
        <w:t>iển</w:t>
      </w:r>
      <w:r w:rsidRPr="00FA111C">
        <w:rPr>
          <w:spacing w:val="11"/>
        </w:rPr>
        <w:t xml:space="preserve"> </w:t>
      </w:r>
      <w:r w:rsidRPr="00FA111C">
        <w:rPr>
          <w:spacing w:val="-2"/>
        </w:rPr>
        <w:t>Đ</w:t>
      </w:r>
      <w:r w:rsidRPr="00FA111C">
        <w:t>ông</w:t>
      </w:r>
      <w:r w:rsidRPr="00FA111C">
        <w:rPr>
          <w:spacing w:val="13"/>
        </w:rPr>
        <w:t xml:space="preserve"> </w:t>
      </w:r>
      <w:r w:rsidRPr="00FA111C">
        <w:t>thông</w:t>
      </w:r>
      <w:r w:rsidRPr="00FA111C">
        <w:rPr>
          <w:spacing w:val="12"/>
        </w:rPr>
        <w:t xml:space="preserve"> </w:t>
      </w:r>
      <w:r w:rsidRPr="00FA111C">
        <w:rPr>
          <w:spacing w:val="-2"/>
        </w:rPr>
        <w:t>v</w:t>
      </w:r>
      <w:r w:rsidRPr="00FA111C">
        <w:t>ới</w:t>
      </w:r>
      <w:r w:rsidRPr="00FA111C">
        <w:rPr>
          <w:spacing w:val="9"/>
        </w:rPr>
        <w:t xml:space="preserve"> </w:t>
      </w:r>
      <w:r w:rsidRPr="00FA111C">
        <w:t>Ấn</w:t>
      </w:r>
      <w:r w:rsidRPr="00FA111C">
        <w:rPr>
          <w:spacing w:val="5"/>
        </w:rPr>
        <w:t xml:space="preserve"> </w:t>
      </w:r>
      <w:r w:rsidRPr="00FA111C">
        <w:t>Độ</w:t>
      </w:r>
      <w:r w:rsidRPr="00FA111C">
        <w:rPr>
          <w:spacing w:val="8"/>
        </w:rPr>
        <w:t xml:space="preserve"> </w:t>
      </w:r>
      <w:r w:rsidRPr="00FA111C">
        <w:rPr>
          <w:spacing w:val="-2"/>
        </w:rPr>
        <w:t>D</w:t>
      </w:r>
      <w:r w:rsidRPr="00FA111C">
        <w:t>ương</w:t>
      </w:r>
      <w:r w:rsidRPr="00FA111C">
        <w:rPr>
          <w:spacing w:val="12"/>
        </w:rPr>
        <w:t xml:space="preserve"> </w:t>
      </w:r>
      <w:r w:rsidRPr="00FA111C">
        <w:t>qua</w:t>
      </w:r>
      <w:r w:rsidRPr="00FA111C">
        <w:rPr>
          <w:spacing w:val="9"/>
        </w:rPr>
        <w:t xml:space="preserve"> </w:t>
      </w:r>
      <w:r w:rsidRPr="00FA111C">
        <w:rPr>
          <w:spacing w:val="2"/>
        </w:rPr>
        <w:t>e</w:t>
      </w:r>
      <w:r w:rsidRPr="00FA111C">
        <w:t>o</w:t>
      </w:r>
      <w:r w:rsidRPr="00FA111C">
        <w:rPr>
          <w:spacing w:val="3"/>
        </w:rPr>
        <w:t xml:space="preserve"> </w:t>
      </w:r>
      <w:r w:rsidRPr="00FA111C">
        <w:rPr>
          <w:w w:val="102"/>
        </w:rPr>
        <w:t>b</w:t>
      </w:r>
      <w:r w:rsidRPr="00FA111C">
        <w:rPr>
          <w:spacing w:val="-2"/>
          <w:w w:val="102"/>
        </w:rPr>
        <w:t>i</w:t>
      </w:r>
      <w:r w:rsidRPr="00FA111C">
        <w:rPr>
          <w:spacing w:val="3"/>
          <w:w w:val="102"/>
        </w:rPr>
        <w:t>ể</w:t>
      </w:r>
      <w:r w:rsidRPr="00FA111C">
        <w:rPr>
          <w:w w:val="102"/>
        </w:rPr>
        <w:t>n</w:t>
      </w:r>
      <w:r w:rsidRPr="00FA111C">
        <w:t>A.</w:t>
      </w:r>
      <w:r w:rsidRPr="00FA111C">
        <w:rPr>
          <w:spacing w:val="7"/>
        </w:rPr>
        <w:t xml:space="preserve"> </w:t>
      </w:r>
      <w:r w:rsidRPr="00FA111C">
        <w:t>Eo</w:t>
      </w:r>
      <w:r w:rsidRPr="00FA111C">
        <w:rPr>
          <w:spacing w:val="8"/>
        </w:rPr>
        <w:t xml:space="preserve"> </w:t>
      </w:r>
      <w:r w:rsidRPr="00FA111C">
        <w:rPr>
          <w:spacing w:val="-1"/>
        </w:rPr>
        <w:t>M</w:t>
      </w:r>
      <w:r w:rsidRPr="00FA111C">
        <w:rPr>
          <w:spacing w:val="3"/>
        </w:rPr>
        <w:t>a</w:t>
      </w:r>
      <w:r w:rsidRPr="00FA111C">
        <w:rPr>
          <w:spacing w:val="-1"/>
        </w:rPr>
        <w:t>-</w:t>
      </w:r>
      <w:r w:rsidRPr="00FA111C">
        <w:rPr>
          <w:spacing w:val="-3"/>
        </w:rPr>
        <w:t>l</w:t>
      </w:r>
      <w:r w:rsidRPr="00FA111C">
        <w:t>ắ</w:t>
      </w:r>
      <w:r w:rsidRPr="00FA111C">
        <w:rPr>
          <w:spacing w:val="1"/>
        </w:rPr>
        <w:t>c</w:t>
      </w:r>
      <w:r w:rsidRPr="00FA111C">
        <w:rPr>
          <w:spacing w:val="-1"/>
        </w:rPr>
        <w:t>-</w:t>
      </w:r>
      <w:r w:rsidRPr="00FA111C">
        <w:t>c</w:t>
      </w:r>
      <w:r w:rsidRPr="00FA111C">
        <w:rPr>
          <w:spacing w:val="1"/>
        </w:rPr>
        <w:t>a</w:t>
      </w:r>
      <w:r w:rsidRPr="00FA111C">
        <w:t xml:space="preserve">.                                      </w:t>
      </w:r>
      <w:r w:rsidRPr="00FA111C">
        <w:rPr>
          <w:spacing w:val="50"/>
        </w:rPr>
        <w:t xml:space="preserve"> </w:t>
      </w:r>
      <w:r w:rsidRPr="00FA111C">
        <w:t>B.</w:t>
      </w:r>
      <w:r w:rsidRPr="00FA111C">
        <w:rPr>
          <w:spacing w:val="7"/>
        </w:rPr>
        <w:t xml:space="preserve"> </w:t>
      </w:r>
      <w:r w:rsidRPr="00FA111C">
        <w:t>Eo</w:t>
      </w:r>
      <w:r w:rsidRPr="00FA111C">
        <w:rPr>
          <w:spacing w:val="8"/>
        </w:rPr>
        <w:t xml:space="preserve"> </w:t>
      </w:r>
      <w:r w:rsidRPr="00FA111C">
        <w:rPr>
          <w:w w:val="102"/>
        </w:rPr>
        <w:t>Xu</w:t>
      </w:r>
      <w:r w:rsidRPr="00FA111C">
        <w:rPr>
          <w:spacing w:val="-2"/>
          <w:w w:val="102"/>
        </w:rPr>
        <w:t>y</w:t>
      </w:r>
      <w:r w:rsidRPr="00FA111C">
        <w:rPr>
          <w:spacing w:val="-1"/>
          <w:w w:val="102"/>
        </w:rPr>
        <w:t>-</w:t>
      </w:r>
      <w:r w:rsidRPr="00FA111C">
        <w:rPr>
          <w:w w:val="102"/>
        </w:rPr>
        <w:t>ê.</w:t>
      </w:r>
    </w:p>
    <w:p w:rsidR="00120E00" w:rsidRPr="00FA111C" w:rsidRDefault="00120E00" w:rsidP="00786C7E">
      <w:r w:rsidRPr="00FA111C">
        <w:t>C.</w:t>
      </w:r>
      <w:r w:rsidRPr="00FA111C">
        <w:rPr>
          <w:spacing w:val="7"/>
        </w:rPr>
        <w:t xml:space="preserve"> </w:t>
      </w:r>
      <w:r w:rsidRPr="00FA111C">
        <w:rPr>
          <w:spacing w:val="3"/>
        </w:rPr>
        <w:t>E</w:t>
      </w:r>
      <w:r w:rsidRPr="00FA111C">
        <w:t>o</w:t>
      </w:r>
      <w:r w:rsidRPr="00FA111C">
        <w:rPr>
          <w:spacing w:val="4"/>
        </w:rPr>
        <w:t xml:space="preserve"> </w:t>
      </w:r>
      <w:r w:rsidRPr="00FA111C">
        <w:t>Ga</w:t>
      </w:r>
      <w:r w:rsidRPr="00FA111C">
        <w:rPr>
          <w:spacing w:val="1"/>
        </w:rPr>
        <w:t>s</w:t>
      </w:r>
      <w:r w:rsidRPr="00FA111C">
        <w:rPr>
          <w:spacing w:val="-1"/>
        </w:rPr>
        <w:t>-</w:t>
      </w:r>
      <w:r w:rsidRPr="00FA111C">
        <w:t>p</w:t>
      </w:r>
      <w:r w:rsidRPr="00FA111C">
        <w:rPr>
          <w:spacing w:val="-2"/>
        </w:rPr>
        <w:t>a</w:t>
      </w:r>
      <w:r w:rsidRPr="00FA111C">
        <w:t xml:space="preserve">.                                                     </w:t>
      </w:r>
      <w:r w:rsidRPr="00FA111C">
        <w:rPr>
          <w:spacing w:val="43"/>
        </w:rPr>
        <w:t xml:space="preserve"> </w:t>
      </w:r>
      <w:r w:rsidRPr="00FA111C">
        <w:t>D.</w:t>
      </w:r>
      <w:r w:rsidRPr="00FA111C">
        <w:rPr>
          <w:spacing w:val="8"/>
        </w:rPr>
        <w:t xml:space="preserve"> </w:t>
      </w:r>
      <w:r w:rsidRPr="00FA111C">
        <w:t>Eo</w:t>
      </w:r>
      <w:r w:rsidRPr="00FA111C">
        <w:rPr>
          <w:spacing w:val="3"/>
        </w:rPr>
        <w:t xml:space="preserve"> </w:t>
      </w:r>
      <w:r w:rsidRPr="00FA111C">
        <w:rPr>
          <w:w w:val="102"/>
        </w:rPr>
        <w:t>C</w:t>
      </w:r>
      <w:r w:rsidRPr="00FA111C">
        <w:rPr>
          <w:spacing w:val="3"/>
          <w:w w:val="102"/>
        </w:rPr>
        <w:t>a</w:t>
      </w:r>
      <w:r w:rsidRPr="00FA111C">
        <w:rPr>
          <w:spacing w:val="-1"/>
          <w:w w:val="102"/>
        </w:rPr>
        <w:t>-</w:t>
      </w:r>
      <w:r w:rsidRPr="00FA111C">
        <w:rPr>
          <w:w w:val="102"/>
        </w:rPr>
        <w:t>l</w:t>
      </w:r>
      <w:r w:rsidRPr="00FA111C">
        <w:rPr>
          <w:spacing w:val="-1"/>
          <w:w w:val="102"/>
        </w:rPr>
        <w:t>i-</w:t>
      </w:r>
      <w:r w:rsidRPr="00FA111C">
        <w:rPr>
          <w:spacing w:val="2"/>
          <w:w w:val="102"/>
        </w:rPr>
        <w:t>m</w:t>
      </w:r>
      <w:r w:rsidRPr="00FA111C">
        <w:rPr>
          <w:w w:val="102"/>
        </w:rPr>
        <w:t>a</w:t>
      </w:r>
      <w:r w:rsidRPr="00FA111C">
        <w:rPr>
          <w:spacing w:val="1"/>
          <w:w w:val="102"/>
        </w:rPr>
        <w:t>n</w:t>
      </w:r>
      <w:r w:rsidRPr="00FA111C">
        <w:rPr>
          <w:spacing w:val="-1"/>
          <w:w w:val="102"/>
        </w:rPr>
        <w:t>-</w:t>
      </w:r>
      <w:r w:rsidRPr="00FA111C">
        <w:rPr>
          <w:spacing w:val="-3"/>
          <w:w w:val="102"/>
        </w:rPr>
        <w:t>t</w:t>
      </w:r>
      <w:r w:rsidRPr="00FA111C">
        <w:rPr>
          <w:w w:val="102"/>
        </w:rPr>
        <w:t>a.</w:t>
      </w:r>
    </w:p>
    <w:p w:rsidR="00120E00" w:rsidRPr="00FA111C" w:rsidRDefault="00120E00" w:rsidP="00786C7E">
      <w:pPr>
        <w:jc w:val="center"/>
      </w:pPr>
      <w:r w:rsidRPr="00FA111C">
        <w:t>169.</w:t>
      </w:r>
      <w:r w:rsidRPr="00FA111C">
        <w:rPr>
          <w:spacing w:val="8"/>
        </w:rPr>
        <w:t xml:space="preserve"> </w:t>
      </w:r>
      <w:r w:rsidRPr="00FA111C">
        <w:rPr>
          <w:spacing w:val="2"/>
        </w:rPr>
        <w:t>C</w:t>
      </w:r>
      <w:r w:rsidRPr="00FA111C">
        <w:rPr>
          <w:spacing w:val="-2"/>
        </w:rPr>
        <w:t>á</w:t>
      </w:r>
      <w:r w:rsidRPr="00FA111C">
        <w:t>c</w:t>
      </w:r>
      <w:r w:rsidRPr="00FA111C">
        <w:rPr>
          <w:spacing w:val="10"/>
        </w:rPr>
        <w:t xml:space="preserve"> </w:t>
      </w:r>
      <w:r w:rsidRPr="00FA111C">
        <w:t>quốc</w:t>
      </w:r>
      <w:r w:rsidRPr="00FA111C">
        <w:rPr>
          <w:spacing w:val="10"/>
        </w:rPr>
        <w:t xml:space="preserve"> </w:t>
      </w:r>
      <w:r w:rsidRPr="00FA111C">
        <w:t>gia</w:t>
      </w:r>
      <w:r w:rsidRPr="00FA111C">
        <w:rPr>
          <w:spacing w:val="8"/>
        </w:rPr>
        <w:t xml:space="preserve"> </w:t>
      </w:r>
      <w:r w:rsidRPr="00FA111C">
        <w:t>trong</w:t>
      </w:r>
      <w:r w:rsidRPr="00FA111C">
        <w:rPr>
          <w:spacing w:val="7"/>
        </w:rPr>
        <w:t xml:space="preserve"> </w:t>
      </w:r>
      <w:r w:rsidRPr="00FA111C">
        <w:t>khu</w:t>
      </w:r>
      <w:r w:rsidRPr="00FA111C">
        <w:rPr>
          <w:spacing w:val="11"/>
        </w:rPr>
        <w:t xml:space="preserve"> </w:t>
      </w:r>
      <w:r w:rsidRPr="00FA111C">
        <w:rPr>
          <w:spacing w:val="-2"/>
        </w:rPr>
        <w:t>v</w:t>
      </w:r>
      <w:r w:rsidRPr="00FA111C">
        <w:t>ực</w:t>
      </w:r>
      <w:r w:rsidRPr="00FA111C">
        <w:rPr>
          <w:spacing w:val="13"/>
        </w:rPr>
        <w:t xml:space="preserve"> </w:t>
      </w:r>
      <w:r w:rsidRPr="00FA111C">
        <w:rPr>
          <w:spacing w:val="-2"/>
        </w:rPr>
        <w:t>Đ</w:t>
      </w:r>
      <w:r w:rsidRPr="00FA111C">
        <w:t>ông</w:t>
      </w:r>
      <w:r w:rsidRPr="00FA111C">
        <w:rPr>
          <w:spacing w:val="13"/>
        </w:rPr>
        <w:t xml:space="preserve"> </w:t>
      </w:r>
      <w:r w:rsidRPr="00FA111C">
        <w:rPr>
          <w:spacing w:val="-4"/>
        </w:rPr>
        <w:t>N</w:t>
      </w:r>
      <w:r w:rsidRPr="00FA111C">
        <w:rPr>
          <w:spacing w:val="3"/>
        </w:rPr>
        <w:t>a</w:t>
      </w:r>
      <w:r w:rsidRPr="00FA111C">
        <w:t>m</w:t>
      </w:r>
      <w:r w:rsidRPr="00FA111C">
        <w:rPr>
          <w:spacing w:val="11"/>
        </w:rPr>
        <w:t xml:space="preserve"> </w:t>
      </w:r>
      <w:r w:rsidRPr="00FA111C">
        <w:t>Á</w:t>
      </w:r>
      <w:r w:rsidRPr="00FA111C">
        <w:rPr>
          <w:spacing w:val="3"/>
        </w:rPr>
        <w:t xml:space="preserve"> </w:t>
      </w:r>
      <w:r w:rsidRPr="00FA111C">
        <w:t>có</w:t>
      </w:r>
      <w:r w:rsidRPr="00FA111C">
        <w:rPr>
          <w:spacing w:val="4"/>
        </w:rPr>
        <w:t xml:space="preserve"> </w:t>
      </w:r>
      <w:r w:rsidRPr="00FA111C">
        <w:rPr>
          <w:spacing w:val="2"/>
        </w:rPr>
        <w:t>c</w:t>
      </w:r>
      <w:r w:rsidRPr="00FA111C">
        <w:t>hung</w:t>
      </w:r>
      <w:r w:rsidRPr="00FA111C">
        <w:rPr>
          <w:spacing w:val="11"/>
        </w:rPr>
        <w:t xml:space="preserve"> </w:t>
      </w:r>
      <w:r w:rsidRPr="00FA111C">
        <w:rPr>
          <w:spacing w:val="3"/>
        </w:rPr>
        <w:t>c</w:t>
      </w:r>
      <w:r w:rsidRPr="00FA111C">
        <w:t>hủ</w:t>
      </w:r>
      <w:r w:rsidRPr="00FA111C">
        <w:rPr>
          <w:spacing w:val="5"/>
        </w:rPr>
        <w:t xml:space="preserve"> </w:t>
      </w:r>
      <w:r w:rsidRPr="00FA111C">
        <w:t>quy</w:t>
      </w:r>
      <w:r w:rsidRPr="00FA111C">
        <w:rPr>
          <w:spacing w:val="2"/>
        </w:rPr>
        <w:t>ề</w:t>
      </w:r>
      <w:r w:rsidRPr="00FA111C">
        <w:t>n</w:t>
      </w:r>
      <w:r w:rsidRPr="00FA111C">
        <w:rPr>
          <w:spacing w:val="10"/>
        </w:rPr>
        <w:t xml:space="preserve"> </w:t>
      </w:r>
      <w:r w:rsidRPr="00FA111C">
        <w:t>tr</w:t>
      </w:r>
      <w:r w:rsidRPr="00FA111C">
        <w:rPr>
          <w:spacing w:val="3"/>
        </w:rPr>
        <w:t>ê</w:t>
      </w:r>
      <w:r w:rsidRPr="00FA111C">
        <w:t>n</w:t>
      </w:r>
      <w:r w:rsidRPr="00FA111C">
        <w:rPr>
          <w:spacing w:val="7"/>
        </w:rPr>
        <w:t xml:space="preserve"> </w:t>
      </w:r>
      <w:r w:rsidRPr="00FA111C">
        <w:rPr>
          <w:spacing w:val="-2"/>
        </w:rPr>
        <w:t>b</w:t>
      </w:r>
      <w:r w:rsidRPr="00FA111C">
        <w:t>iển</w:t>
      </w:r>
      <w:r w:rsidRPr="00FA111C">
        <w:rPr>
          <w:spacing w:val="9"/>
        </w:rPr>
        <w:t xml:space="preserve"> </w:t>
      </w:r>
      <w:r w:rsidRPr="00FA111C">
        <w:t>Đông</w:t>
      </w:r>
      <w:r w:rsidRPr="00FA111C">
        <w:rPr>
          <w:spacing w:val="13"/>
        </w:rPr>
        <w:t xml:space="preserve"> </w:t>
      </w:r>
      <w:r w:rsidRPr="00FA111C">
        <w:rPr>
          <w:spacing w:val="-2"/>
        </w:rPr>
        <w:t>v</w:t>
      </w:r>
      <w:r w:rsidRPr="00FA111C">
        <w:t>ới</w:t>
      </w:r>
      <w:r w:rsidRPr="00FA111C">
        <w:rPr>
          <w:spacing w:val="9"/>
        </w:rPr>
        <w:t xml:space="preserve"> </w:t>
      </w:r>
      <w:r w:rsidRPr="00FA111C">
        <w:t>Việt</w:t>
      </w:r>
      <w:r w:rsidRPr="00FA111C">
        <w:rPr>
          <w:spacing w:val="7"/>
        </w:rPr>
        <w:t xml:space="preserve"> </w:t>
      </w:r>
      <w:r w:rsidRPr="00FA111C">
        <w:rPr>
          <w:spacing w:val="2"/>
        </w:rPr>
        <w:t>N</w:t>
      </w:r>
      <w:r w:rsidRPr="00FA111C">
        <w:t>am</w:t>
      </w:r>
      <w:r w:rsidRPr="00FA111C">
        <w:rPr>
          <w:spacing w:val="12"/>
        </w:rPr>
        <w:t xml:space="preserve"> </w:t>
      </w:r>
      <w:r w:rsidRPr="00FA111C">
        <w:rPr>
          <w:w w:val="102"/>
        </w:rPr>
        <w:t>l</w:t>
      </w:r>
      <w:r w:rsidRPr="00FA111C">
        <w:rPr>
          <w:spacing w:val="-2"/>
          <w:w w:val="102"/>
        </w:rPr>
        <w:t>à</w:t>
      </w:r>
      <w:r w:rsidRPr="00FA111C">
        <w:rPr>
          <w:w w:val="102"/>
        </w:rPr>
        <w:t xml:space="preserve">: </w:t>
      </w:r>
      <w:r w:rsidRPr="00FA111C">
        <w:t>A.</w:t>
      </w:r>
      <w:r w:rsidRPr="00FA111C">
        <w:rPr>
          <w:spacing w:val="7"/>
        </w:rPr>
        <w:t xml:space="preserve"> </w:t>
      </w:r>
      <w:r w:rsidRPr="00FA111C">
        <w:t>Că</w:t>
      </w:r>
      <w:r w:rsidRPr="00FA111C">
        <w:rPr>
          <w:spacing w:val="3"/>
        </w:rPr>
        <w:t>m</w:t>
      </w:r>
      <w:r w:rsidRPr="00FA111C">
        <w:rPr>
          <w:spacing w:val="-1"/>
        </w:rPr>
        <w:t>-</w:t>
      </w:r>
      <w:r w:rsidRPr="00FA111C">
        <w:t>pu</w:t>
      </w:r>
      <w:r w:rsidRPr="00FA111C">
        <w:rPr>
          <w:spacing w:val="-1"/>
        </w:rPr>
        <w:t>-</w:t>
      </w:r>
      <w:r w:rsidRPr="00FA111C">
        <w:t>ch</w:t>
      </w:r>
      <w:r w:rsidRPr="00FA111C">
        <w:rPr>
          <w:spacing w:val="-2"/>
        </w:rPr>
        <w:t>i</w:t>
      </w:r>
      <w:r w:rsidRPr="00FA111C">
        <w:t>a,</w:t>
      </w:r>
      <w:r w:rsidRPr="00FA111C">
        <w:rPr>
          <w:spacing w:val="28"/>
        </w:rPr>
        <w:t xml:space="preserve"> </w:t>
      </w:r>
      <w:r w:rsidRPr="00FA111C">
        <w:t>Thái</w:t>
      </w:r>
      <w:r w:rsidRPr="00FA111C">
        <w:rPr>
          <w:spacing w:val="9"/>
        </w:rPr>
        <w:t xml:space="preserve"> </w:t>
      </w:r>
      <w:r w:rsidRPr="00FA111C">
        <w:t>L</w:t>
      </w:r>
      <w:r w:rsidRPr="00FA111C">
        <w:rPr>
          <w:spacing w:val="-2"/>
        </w:rPr>
        <w:t>a</w:t>
      </w:r>
      <w:r w:rsidRPr="00FA111C">
        <w:t>n,</w:t>
      </w:r>
      <w:r w:rsidRPr="00FA111C">
        <w:rPr>
          <w:spacing w:val="12"/>
        </w:rPr>
        <w:t xml:space="preserve"> </w:t>
      </w:r>
      <w:r w:rsidRPr="00FA111C">
        <w:t>M</w:t>
      </w:r>
      <w:r w:rsidRPr="00FA111C">
        <w:rPr>
          <w:spacing w:val="1"/>
        </w:rPr>
        <w:t>i</w:t>
      </w:r>
      <w:r w:rsidRPr="00FA111C">
        <w:rPr>
          <w:spacing w:val="-3"/>
        </w:rPr>
        <w:t>-</w:t>
      </w:r>
      <w:r w:rsidRPr="00FA111C">
        <w:t>a</w:t>
      </w:r>
      <w:r w:rsidRPr="00FA111C">
        <w:rPr>
          <w:spacing w:val="1"/>
        </w:rPr>
        <w:t>n</w:t>
      </w:r>
      <w:r w:rsidRPr="00FA111C">
        <w:rPr>
          <w:spacing w:val="-1"/>
        </w:rPr>
        <w:t>-</w:t>
      </w:r>
      <w:r w:rsidRPr="00FA111C">
        <w:rPr>
          <w:spacing w:val="2"/>
        </w:rPr>
        <w:t>m</w:t>
      </w:r>
      <w:r w:rsidRPr="00FA111C">
        <w:rPr>
          <w:spacing w:val="-2"/>
        </w:rPr>
        <w:t>a</w:t>
      </w:r>
      <w:r w:rsidRPr="00FA111C">
        <w:t>,</w:t>
      </w:r>
      <w:r w:rsidRPr="00FA111C">
        <w:rPr>
          <w:spacing w:val="23"/>
        </w:rPr>
        <w:t xml:space="preserve"> </w:t>
      </w:r>
      <w:r w:rsidRPr="00FA111C">
        <w:rPr>
          <w:spacing w:val="-1"/>
        </w:rPr>
        <w:t>M</w:t>
      </w:r>
      <w:r w:rsidRPr="00FA111C">
        <w:t>a</w:t>
      </w:r>
      <w:r w:rsidRPr="00FA111C">
        <w:rPr>
          <w:spacing w:val="-1"/>
        </w:rPr>
        <w:t>-</w:t>
      </w:r>
      <w:r w:rsidRPr="00FA111C">
        <w:t>lai</w:t>
      </w:r>
      <w:r w:rsidRPr="00FA111C">
        <w:rPr>
          <w:spacing w:val="-1"/>
        </w:rPr>
        <w:t>-</w:t>
      </w:r>
      <w:r w:rsidRPr="00FA111C">
        <w:t>xi</w:t>
      </w:r>
      <w:r w:rsidRPr="00FA111C">
        <w:rPr>
          <w:spacing w:val="-1"/>
        </w:rPr>
        <w:t>-</w:t>
      </w:r>
      <w:r w:rsidRPr="00FA111C">
        <w:t>a,</w:t>
      </w:r>
      <w:r w:rsidRPr="00FA111C">
        <w:rPr>
          <w:spacing w:val="25"/>
        </w:rPr>
        <w:t xml:space="preserve"> </w:t>
      </w:r>
      <w:r w:rsidRPr="00FA111C">
        <w:rPr>
          <w:spacing w:val="-2"/>
        </w:rPr>
        <w:t>X</w:t>
      </w:r>
      <w:r w:rsidRPr="00FA111C">
        <w:rPr>
          <w:spacing w:val="2"/>
        </w:rPr>
        <w:t>i</w:t>
      </w:r>
      <w:r w:rsidRPr="00FA111C">
        <w:t>n</w:t>
      </w:r>
      <w:r w:rsidRPr="00FA111C">
        <w:rPr>
          <w:spacing w:val="-1"/>
        </w:rPr>
        <w:t>-</w:t>
      </w:r>
      <w:r w:rsidRPr="00FA111C">
        <w:rPr>
          <w:spacing w:val="-2"/>
        </w:rPr>
        <w:t>g</w:t>
      </w:r>
      <w:r w:rsidRPr="00FA111C">
        <w:rPr>
          <w:spacing w:val="1"/>
        </w:rPr>
        <w:t>a</w:t>
      </w:r>
      <w:r w:rsidRPr="00FA111C">
        <w:rPr>
          <w:spacing w:val="-1"/>
        </w:rPr>
        <w:t>-</w:t>
      </w:r>
      <w:r w:rsidRPr="00FA111C">
        <w:t>po,</w:t>
      </w:r>
      <w:r w:rsidRPr="00FA111C">
        <w:rPr>
          <w:spacing w:val="23"/>
        </w:rPr>
        <w:t xml:space="preserve"> </w:t>
      </w:r>
      <w:r w:rsidRPr="00FA111C">
        <w:t>I</w:t>
      </w:r>
      <w:r w:rsidRPr="00FA111C">
        <w:rPr>
          <w:spacing w:val="-1"/>
        </w:rPr>
        <w:t>n-</w:t>
      </w:r>
      <w:r w:rsidRPr="00FA111C">
        <w:t>đô</w:t>
      </w:r>
      <w:r w:rsidRPr="00FA111C">
        <w:rPr>
          <w:spacing w:val="-1"/>
        </w:rPr>
        <w:t>-</w:t>
      </w:r>
      <w:r w:rsidRPr="00FA111C">
        <w:t>nê</w:t>
      </w:r>
      <w:r w:rsidRPr="00FA111C">
        <w:rPr>
          <w:spacing w:val="-1"/>
        </w:rPr>
        <w:t>-</w:t>
      </w:r>
      <w:r w:rsidRPr="00FA111C">
        <w:t>x</w:t>
      </w:r>
      <w:r w:rsidRPr="00FA111C">
        <w:rPr>
          <w:spacing w:val="2"/>
        </w:rPr>
        <w:t>i</w:t>
      </w:r>
      <w:r w:rsidRPr="00FA111C">
        <w:rPr>
          <w:spacing w:val="-1"/>
        </w:rPr>
        <w:t>-</w:t>
      </w:r>
      <w:r w:rsidRPr="00FA111C">
        <w:rPr>
          <w:spacing w:val="-2"/>
        </w:rPr>
        <w:t>a</w:t>
      </w:r>
      <w:r w:rsidRPr="00FA111C">
        <w:t>,</w:t>
      </w:r>
      <w:r w:rsidRPr="00FA111C">
        <w:rPr>
          <w:spacing w:val="29"/>
        </w:rPr>
        <w:t xml:space="preserve"> </w:t>
      </w:r>
      <w:r w:rsidRPr="00FA111C">
        <w:rPr>
          <w:w w:val="102"/>
        </w:rPr>
        <w:t>Ph</w:t>
      </w:r>
      <w:r w:rsidRPr="00FA111C">
        <w:rPr>
          <w:spacing w:val="-1"/>
          <w:w w:val="102"/>
        </w:rPr>
        <w:t>i-</w:t>
      </w:r>
      <w:r w:rsidRPr="00FA111C">
        <w:rPr>
          <w:w w:val="102"/>
        </w:rPr>
        <w:t>l</w:t>
      </w:r>
      <w:r w:rsidRPr="00FA111C">
        <w:rPr>
          <w:spacing w:val="2"/>
          <w:w w:val="102"/>
        </w:rPr>
        <w:t>í</w:t>
      </w:r>
      <w:r w:rsidRPr="00FA111C">
        <w:rPr>
          <w:w w:val="102"/>
        </w:rPr>
        <w:t>p</w:t>
      </w:r>
      <w:r w:rsidRPr="00FA111C">
        <w:rPr>
          <w:spacing w:val="-1"/>
          <w:w w:val="102"/>
        </w:rPr>
        <w:t>-</w:t>
      </w:r>
      <w:r w:rsidRPr="00FA111C">
        <w:rPr>
          <w:w w:val="102"/>
        </w:rPr>
        <w:t>pin</w:t>
      </w:r>
    </w:p>
    <w:p w:rsidR="00120E00" w:rsidRPr="00FA111C" w:rsidRDefault="00120E00" w:rsidP="00786C7E">
      <w:r w:rsidRPr="00FA111C">
        <w:rPr>
          <w:spacing w:val="-4"/>
        </w:rPr>
        <w:t>B</w:t>
      </w:r>
      <w:r w:rsidRPr="00FA111C">
        <w:t>.</w:t>
      </w:r>
      <w:r w:rsidRPr="00FA111C">
        <w:rPr>
          <w:spacing w:val="3"/>
        </w:rPr>
        <w:t xml:space="preserve"> </w:t>
      </w:r>
      <w:r w:rsidRPr="00FA111C">
        <w:rPr>
          <w:spacing w:val="-6"/>
        </w:rPr>
        <w:t>C</w:t>
      </w:r>
      <w:r w:rsidRPr="00FA111C">
        <w:rPr>
          <w:spacing w:val="-4"/>
        </w:rPr>
        <w:t>ă</w:t>
      </w:r>
      <w:r w:rsidRPr="00FA111C">
        <w:rPr>
          <w:spacing w:val="-3"/>
        </w:rPr>
        <w:t>m</w:t>
      </w:r>
      <w:r w:rsidRPr="00FA111C">
        <w:rPr>
          <w:spacing w:val="-6"/>
        </w:rPr>
        <w:t>-</w:t>
      </w:r>
      <w:r w:rsidRPr="00FA111C">
        <w:rPr>
          <w:spacing w:val="-5"/>
        </w:rPr>
        <w:t>p</w:t>
      </w:r>
      <w:r w:rsidRPr="00FA111C">
        <w:rPr>
          <w:spacing w:val="-2"/>
        </w:rPr>
        <w:t>u</w:t>
      </w:r>
      <w:r w:rsidRPr="00FA111C">
        <w:rPr>
          <w:spacing w:val="-6"/>
        </w:rPr>
        <w:t>-</w:t>
      </w:r>
      <w:r w:rsidRPr="00FA111C">
        <w:rPr>
          <w:spacing w:val="-2"/>
        </w:rPr>
        <w:t>c</w:t>
      </w:r>
      <w:r w:rsidRPr="00FA111C">
        <w:rPr>
          <w:spacing w:val="-5"/>
        </w:rPr>
        <w:t>hi</w:t>
      </w:r>
      <w:r w:rsidRPr="00FA111C">
        <w:rPr>
          <w:spacing w:val="-4"/>
        </w:rPr>
        <w:t>a</w:t>
      </w:r>
      <w:r w:rsidRPr="00FA111C">
        <w:t>,</w:t>
      </w:r>
      <w:r w:rsidRPr="00FA111C">
        <w:rPr>
          <w:spacing w:val="24"/>
        </w:rPr>
        <w:t xml:space="preserve"> </w:t>
      </w:r>
      <w:r w:rsidRPr="00FA111C">
        <w:rPr>
          <w:spacing w:val="-9"/>
        </w:rPr>
        <w:t>L</w:t>
      </w:r>
      <w:r w:rsidRPr="00FA111C">
        <w:rPr>
          <w:spacing w:val="-2"/>
        </w:rPr>
        <w:t>à</w:t>
      </w:r>
      <w:r w:rsidRPr="00FA111C">
        <w:rPr>
          <w:spacing w:val="-5"/>
        </w:rPr>
        <w:t>o</w:t>
      </w:r>
      <w:r w:rsidRPr="00FA111C">
        <w:t>,</w:t>
      </w:r>
      <w:r w:rsidRPr="00FA111C">
        <w:rPr>
          <w:spacing w:val="6"/>
        </w:rPr>
        <w:t xml:space="preserve"> </w:t>
      </w:r>
      <w:r w:rsidRPr="00FA111C">
        <w:rPr>
          <w:spacing w:val="-7"/>
        </w:rPr>
        <w:t>T</w:t>
      </w:r>
      <w:r w:rsidRPr="00FA111C">
        <w:rPr>
          <w:spacing w:val="-5"/>
        </w:rPr>
        <w:t>h</w:t>
      </w:r>
      <w:r w:rsidRPr="00FA111C">
        <w:rPr>
          <w:spacing w:val="-2"/>
        </w:rPr>
        <w:t>á</w:t>
      </w:r>
      <w:r w:rsidRPr="00FA111C">
        <w:t>i</w:t>
      </w:r>
      <w:r w:rsidRPr="00FA111C">
        <w:rPr>
          <w:spacing w:val="4"/>
        </w:rPr>
        <w:t xml:space="preserve"> </w:t>
      </w:r>
      <w:r w:rsidRPr="00FA111C">
        <w:rPr>
          <w:spacing w:val="-9"/>
        </w:rPr>
        <w:t>L</w:t>
      </w:r>
      <w:r w:rsidRPr="00FA111C">
        <w:rPr>
          <w:spacing w:val="-2"/>
        </w:rPr>
        <w:t>a</w:t>
      </w:r>
      <w:r w:rsidRPr="00FA111C">
        <w:rPr>
          <w:spacing w:val="-5"/>
        </w:rPr>
        <w:t>n</w:t>
      </w:r>
      <w:r w:rsidRPr="00FA111C">
        <w:t>,</w:t>
      </w:r>
      <w:r w:rsidRPr="00FA111C">
        <w:rPr>
          <w:spacing w:val="5"/>
        </w:rPr>
        <w:t xml:space="preserve"> </w:t>
      </w:r>
      <w:r w:rsidRPr="00FA111C">
        <w:rPr>
          <w:spacing w:val="-4"/>
        </w:rPr>
        <w:t>Ma</w:t>
      </w:r>
      <w:r w:rsidRPr="00FA111C">
        <w:rPr>
          <w:spacing w:val="-5"/>
        </w:rPr>
        <w:t>-</w:t>
      </w:r>
      <w:r w:rsidRPr="00FA111C">
        <w:rPr>
          <w:spacing w:val="-3"/>
        </w:rPr>
        <w:t>l</w:t>
      </w:r>
      <w:r w:rsidRPr="00FA111C">
        <w:rPr>
          <w:spacing w:val="-4"/>
        </w:rPr>
        <w:t>a</w:t>
      </w:r>
      <w:r w:rsidRPr="00FA111C">
        <w:rPr>
          <w:spacing w:val="-3"/>
        </w:rPr>
        <w:t>i</w:t>
      </w:r>
      <w:r w:rsidRPr="00FA111C">
        <w:rPr>
          <w:spacing w:val="-5"/>
        </w:rPr>
        <w:t>-x</w:t>
      </w:r>
      <w:r w:rsidRPr="00FA111C">
        <w:rPr>
          <w:spacing w:val="-3"/>
        </w:rPr>
        <w:t>i</w:t>
      </w:r>
      <w:r w:rsidRPr="00FA111C">
        <w:rPr>
          <w:spacing w:val="-5"/>
        </w:rPr>
        <w:t>-</w:t>
      </w:r>
      <w:r w:rsidRPr="00FA111C">
        <w:rPr>
          <w:spacing w:val="-2"/>
        </w:rPr>
        <w:t>a</w:t>
      </w:r>
      <w:r w:rsidRPr="00FA111C">
        <w:t>,</w:t>
      </w:r>
      <w:r w:rsidRPr="00FA111C">
        <w:rPr>
          <w:spacing w:val="19"/>
        </w:rPr>
        <w:t xml:space="preserve"> </w:t>
      </w:r>
      <w:r w:rsidRPr="00FA111C">
        <w:rPr>
          <w:spacing w:val="-6"/>
        </w:rPr>
        <w:t>X</w:t>
      </w:r>
      <w:r w:rsidRPr="00FA111C">
        <w:rPr>
          <w:spacing w:val="-5"/>
        </w:rPr>
        <w:t>in</w:t>
      </w:r>
      <w:r w:rsidRPr="00FA111C">
        <w:rPr>
          <w:spacing w:val="-3"/>
        </w:rPr>
        <w:t>-</w:t>
      </w:r>
      <w:r w:rsidRPr="00FA111C">
        <w:rPr>
          <w:spacing w:val="-5"/>
        </w:rPr>
        <w:t>g</w:t>
      </w:r>
      <w:r w:rsidRPr="00FA111C">
        <w:rPr>
          <w:spacing w:val="-2"/>
        </w:rPr>
        <w:t>a</w:t>
      </w:r>
      <w:r w:rsidRPr="00FA111C">
        <w:rPr>
          <w:spacing w:val="-5"/>
        </w:rPr>
        <w:t>-po</w:t>
      </w:r>
      <w:r w:rsidRPr="00FA111C">
        <w:t>,</w:t>
      </w:r>
      <w:r w:rsidRPr="00FA111C">
        <w:rPr>
          <w:spacing w:val="16"/>
        </w:rPr>
        <w:t xml:space="preserve"> </w:t>
      </w:r>
      <w:r w:rsidRPr="00FA111C">
        <w:rPr>
          <w:spacing w:val="-3"/>
        </w:rPr>
        <w:t>In</w:t>
      </w:r>
      <w:r w:rsidRPr="00FA111C">
        <w:rPr>
          <w:spacing w:val="-5"/>
        </w:rPr>
        <w:t>-đ</w:t>
      </w:r>
      <w:r w:rsidRPr="00FA111C">
        <w:rPr>
          <w:spacing w:val="-2"/>
        </w:rPr>
        <w:t>ô</w:t>
      </w:r>
      <w:r w:rsidRPr="00FA111C">
        <w:rPr>
          <w:spacing w:val="-6"/>
        </w:rPr>
        <w:t>-</w:t>
      </w:r>
      <w:r w:rsidRPr="00FA111C">
        <w:rPr>
          <w:spacing w:val="-5"/>
        </w:rPr>
        <w:t>n</w:t>
      </w:r>
      <w:r w:rsidRPr="00FA111C">
        <w:rPr>
          <w:spacing w:val="1"/>
        </w:rPr>
        <w:t>ê</w:t>
      </w:r>
      <w:r w:rsidRPr="00FA111C">
        <w:rPr>
          <w:spacing w:val="-6"/>
        </w:rPr>
        <w:t>-</w:t>
      </w:r>
      <w:r w:rsidRPr="00FA111C">
        <w:rPr>
          <w:spacing w:val="-5"/>
        </w:rPr>
        <w:t>x</w:t>
      </w:r>
      <w:r w:rsidRPr="00FA111C">
        <w:rPr>
          <w:spacing w:val="-3"/>
        </w:rPr>
        <w:t>i</w:t>
      </w:r>
      <w:r w:rsidRPr="00FA111C">
        <w:rPr>
          <w:spacing w:val="-5"/>
        </w:rPr>
        <w:t>-</w:t>
      </w:r>
      <w:r w:rsidRPr="00FA111C">
        <w:rPr>
          <w:spacing w:val="-2"/>
        </w:rPr>
        <w:t>a</w:t>
      </w:r>
      <w:r w:rsidRPr="00FA111C">
        <w:t>,</w:t>
      </w:r>
      <w:r w:rsidRPr="00FA111C">
        <w:rPr>
          <w:spacing w:val="22"/>
        </w:rPr>
        <w:t xml:space="preserve"> </w:t>
      </w:r>
      <w:r w:rsidRPr="00FA111C">
        <w:rPr>
          <w:spacing w:val="-5"/>
          <w:w w:val="102"/>
        </w:rPr>
        <w:t>Phi-</w:t>
      </w:r>
      <w:r w:rsidRPr="00FA111C">
        <w:rPr>
          <w:spacing w:val="-3"/>
          <w:w w:val="102"/>
        </w:rPr>
        <w:t>lí</w:t>
      </w:r>
      <w:r w:rsidRPr="00FA111C">
        <w:rPr>
          <w:spacing w:val="-2"/>
          <w:w w:val="102"/>
        </w:rPr>
        <w:t>p</w:t>
      </w:r>
      <w:r w:rsidRPr="00FA111C">
        <w:rPr>
          <w:spacing w:val="-5"/>
          <w:w w:val="102"/>
        </w:rPr>
        <w:t>-</w:t>
      </w:r>
      <w:r w:rsidRPr="00FA111C">
        <w:rPr>
          <w:spacing w:val="-2"/>
          <w:w w:val="102"/>
        </w:rPr>
        <w:t>p</w:t>
      </w:r>
      <w:r w:rsidRPr="00FA111C">
        <w:rPr>
          <w:spacing w:val="-5"/>
          <w:w w:val="102"/>
        </w:rPr>
        <w:t>i</w:t>
      </w:r>
      <w:r w:rsidRPr="00FA111C">
        <w:rPr>
          <w:w w:val="102"/>
        </w:rPr>
        <w:t>n</w:t>
      </w:r>
    </w:p>
    <w:p w:rsidR="00120E00" w:rsidRPr="00FA111C" w:rsidRDefault="00120E00" w:rsidP="00786C7E">
      <w:r w:rsidRPr="00FA111C">
        <w:t>C.</w:t>
      </w:r>
      <w:r w:rsidRPr="00FA111C">
        <w:rPr>
          <w:spacing w:val="7"/>
        </w:rPr>
        <w:t xml:space="preserve"> </w:t>
      </w:r>
      <w:r w:rsidRPr="00FA111C">
        <w:t>C</w:t>
      </w:r>
      <w:r w:rsidRPr="00FA111C">
        <w:rPr>
          <w:spacing w:val="3"/>
        </w:rPr>
        <w:t>ă</w:t>
      </w:r>
      <w:r w:rsidRPr="00FA111C">
        <w:t>m</w:t>
      </w:r>
      <w:r w:rsidRPr="00FA111C">
        <w:rPr>
          <w:spacing w:val="-1"/>
        </w:rPr>
        <w:t>-</w:t>
      </w:r>
      <w:r w:rsidRPr="00FA111C">
        <w:t>pu</w:t>
      </w:r>
      <w:r w:rsidRPr="00FA111C">
        <w:rPr>
          <w:spacing w:val="-1"/>
        </w:rPr>
        <w:t>-</w:t>
      </w:r>
      <w:r w:rsidRPr="00FA111C">
        <w:t>c</w:t>
      </w:r>
      <w:r w:rsidRPr="00FA111C">
        <w:rPr>
          <w:spacing w:val="-2"/>
        </w:rPr>
        <w:t>h</w:t>
      </w:r>
      <w:r w:rsidRPr="00FA111C">
        <w:rPr>
          <w:spacing w:val="2"/>
        </w:rPr>
        <w:t>i</w:t>
      </w:r>
      <w:r w:rsidRPr="00FA111C">
        <w:rPr>
          <w:spacing w:val="-2"/>
        </w:rPr>
        <w:t>a</w:t>
      </w:r>
      <w:r w:rsidRPr="00FA111C">
        <w:t>,</w:t>
      </w:r>
      <w:r w:rsidRPr="00FA111C">
        <w:rPr>
          <w:spacing w:val="28"/>
        </w:rPr>
        <w:t xml:space="preserve"> </w:t>
      </w:r>
      <w:r w:rsidRPr="00FA111C">
        <w:t>T</w:t>
      </w:r>
      <w:r w:rsidRPr="00FA111C">
        <w:rPr>
          <w:spacing w:val="-3"/>
        </w:rPr>
        <w:t>h</w:t>
      </w:r>
      <w:r w:rsidRPr="00FA111C">
        <w:rPr>
          <w:spacing w:val="3"/>
        </w:rPr>
        <w:t>á</w:t>
      </w:r>
      <w:r w:rsidRPr="00FA111C">
        <w:t>i</w:t>
      </w:r>
      <w:r w:rsidRPr="00FA111C">
        <w:rPr>
          <w:spacing w:val="7"/>
        </w:rPr>
        <w:t xml:space="preserve"> </w:t>
      </w:r>
      <w:r w:rsidRPr="00FA111C">
        <w:t>Lan,</w:t>
      </w:r>
      <w:r w:rsidRPr="00FA111C">
        <w:rPr>
          <w:spacing w:val="11"/>
        </w:rPr>
        <w:t xml:space="preserve"> </w:t>
      </w:r>
      <w:r w:rsidRPr="00FA111C">
        <w:t>Ma</w:t>
      </w:r>
      <w:r w:rsidRPr="00FA111C">
        <w:rPr>
          <w:spacing w:val="-1"/>
        </w:rPr>
        <w:t>-</w:t>
      </w:r>
      <w:r w:rsidRPr="00FA111C">
        <w:t>l</w:t>
      </w:r>
      <w:r w:rsidRPr="00FA111C">
        <w:rPr>
          <w:spacing w:val="3"/>
        </w:rPr>
        <w:t>a</w:t>
      </w:r>
      <w:r w:rsidRPr="00FA111C">
        <w:t>i</w:t>
      </w:r>
      <w:r w:rsidRPr="00FA111C">
        <w:rPr>
          <w:spacing w:val="-1"/>
        </w:rPr>
        <w:t>-</w:t>
      </w:r>
      <w:r w:rsidRPr="00FA111C">
        <w:t>xi</w:t>
      </w:r>
      <w:r w:rsidRPr="00FA111C">
        <w:rPr>
          <w:spacing w:val="-1"/>
        </w:rPr>
        <w:t>-</w:t>
      </w:r>
      <w:r w:rsidRPr="00FA111C">
        <w:rPr>
          <w:spacing w:val="-2"/>
        </w:rPr>
        <w:t>a</w:t>
      </w:r>
      <w:r w:rsidRPr="00FA111C">
        <w:t>,</w:t>
      </w:r>
      <w:r w:rsidRPr="00FA111C">
        <w:rPr>
          <w:spacing w:val="25"/>
        </w:rPr>
        <w:t xml:space="preserve"> </w:t>
      </w:r>
      <w:r w:rsidRPr="00FA111C">
        <w:t>Xin</w:t>
      </w:r>
      <w:r w:rsidRPr="00FA111C">
        <w:rPr>
          <w:spacing w:val="-1"/>
        </w:rPr>
        <w:t>-</w:t>
      </w:r>
      <w:r w:rsidRPr="00FA111C">
        <w:rPr>
          <w:spacing w:val="-2"/>
        </w:rPr>
        <w:t>g</w:t>
      </w:r>
      <w:r w:rsidRPr="00FA111C">
        <w:rPr>
          <w:spacing w:val="1"/>
        </w:rPr>
        <w:t>a</w:t>
      </w:r>
      <w:r w:rsidRPr="00FA111C">
        <w:rPr>
          <w:spacing w:val="-1"/>
        </w:rPr>
        <w:t>-</w:t>
      </w:r>
      <w:r w:rsidRPr="00FA111C">
        <w:t>po,</w:t>
      </w:r>
      <w:r w:rsidRPr="00FA111C">
        <w:rPr>
          <w:spacing w:val="23"/>
        </w:rPr>
        <w:t xml:space="preserve"> </w:t>
      </w:r>
      <w:r w:rsidRPr="00FA111C">
        <w:t>I</w:t>
      </w:r>
      <w:r w:rsidRPr="00FA111C">
        <w:rPr>
          <w:spacing w:val="-1"/>
        </w:rPr>
        <w:t>n-</w:t>
      </w:r>
      <w:r w:rsidRPr="00FA111C">
        <w:t>đô</w:t>
      </w:r>
      <w:r w:rsidRPr="00FA111C">
        <w:rPr>
          <w:spacing w:val="-1"/>
        </w:rPr>
        <w:t>-</w:t>
      </w:r>
      <w:r w:rsidRPr="00FA111C">
        <w:t>n</w:t>
      </w:r>
      <w:r w:rsidRPr="00FA111C">
        <w:rPr>
          <w:spacing w:val="3"/>
        </w:rPr>
        <w:t>ê</w:t>
      </w:r>
      <w:r w:rsidRPr="00FA111C">
        <w:rPr>
          <w:spacing w:val="-1"/>
        </w:rPr>
        <w:t>-</w:t>
      </w:r>
      <w:r w:rsidRPr="00FA111C">
        <w:t>xi</w:t>
      </w:r>
      <w:r w:rsidRPr="00FA111C">
        <w:rPr>
          <w:spacing w:val="-1"/>
        </w:rPr>
        <w:t>-</w:t>
      </w:r>
      <w:r w:rsidRPr="00FA111C">
        <w:rPr>
          <w:spacing w:val="-2"/>
        </w:rPr>
        <w:t>a</w:t>
      </w:r>
      <w:r w:rsidRPr="00FA111C">
        <w:t>,</w:t>
      </w:r>
      <w:r w:rsidRPr="00FA111C">
        <w:rPr>
          <w:spacing w:val="29"/>
        </w:rPr>
        <w:t xml:space="preserve"> </w:t>
      </w:r>
      <w:r w:rsidRPr="00FA111C">
        <w:rPr>
          <w:w w:val="102"/>
        </w:rPr>
        <w:t>Ph</w:t>
      </w:r>
      <w:r w:rsidRPr="00FA111C">
        <w:rPr>
          <w:spacing w:val="-1"/>
          <w:w w:val="102"/>
        </w:rPr>
        <w:t>i-</w:t>
      </w:r>
      <w:r w:rsidRPr="00FA111C">
        <w:rPr>
          <w:spacing w:val="2"/>
          <w:w w:val="102"/>
        </w:rPr>
        <w:t>l</w:t>
      </w:r>
      <w:r w:rsidRPr="00FA111C">
        <w:rPr>
          <w:w w:val="102"/>
        </w:rPr>
        <w:t>íp</w:t>
      </w:r>
      <w:r w:rsidRPr="00FA111C">
        <w:rPr>
          <w:spacing w:val="-1"/>
          <w:w w:val="102"/>
        </w:rPr>
        <w:t>-</w:t>
      </w:r>
      <w:r w:rsidRPr="00FA111C">
        <w:rPr>
          <w:w w:val="102"/>
        </w:rPr>
        <w:t>p</w:t>
      </w:r>
      <w:r w:rsidRPr="00FA111C">
        <w:rPr>
          <w:spacing w:val="-3"/>
          <w:w w:val="102"/>
        </w:rPr>
        <w:t>i</w:t>
      </w:r>
      <w:r w:rsidRPr="00FA111C">
        <w:rPr>
          <w:w w:val="102"/>
        </w:rPr>
        <w:t>n</w:t>
      </w:r>
    </w:p>
    <w:p w:rsidR="00120E00" w:rsidRPr="00FA111C" w:rsidRDefault="00120E00" w:rsidP="00786C7E">
      <w:r w:rsidRPr="00FA111C">
        <w:t>D.</w:t>
      </w:r>
      <w:r w:rsidRPr="00FA111C">
        <w:rPr>
          <w:spacing w:val="7"/>
        </w:rPr>
        <w:t xml:space="preserve"> </w:t>
      </w:r>
      <w:r w:rsidRPr="00FA111C">
        <w:t>Că</w:t>
      </w:r>
      <w:r w:rsidRPr="00FA111C">
        <w:rPr>
          <w:spacing w:val="2"/>
        </w:rPr>
        <w:t>m</w:t>
      </w:r>
      <w:r w:rsidRPr="00FA111C">
        <w:rPr>
          <w:spacing w:val="-1"/>
        </w:rPr>
        <w:t>-</w:t>
      </w:r>
      <w:r w:rsidRPr="00FA111C">
        <w:t>pu</w:t>
      </w:r>
      <w:r w:rsidRPr="00FA111C">
        <w:rPr>
          <w:spacing w:val="-1"/>
        </w:rPr>
        <w:t>-</w:t>
      </w:r>
      <w:r w:rsidRPr="00FA111C">
        <w:rPr>
          <w:spacing w:val="1"/>
        </w:rPr>
        <w:t>c</w:t>
      </w:r>
      <w:r w:rsidRPr="00FA111C">
        <w:t>h</w:t>
      </w:r>
      <w:r w:rsidRPr="00FA111C">
        <w:rPr>
          <w:spacing w:val="-3"/>
        </w:rPr>
        <w:t>i</w:t>
      </w:r>
      <w:r w:rsidRPr="00FA111C">
        <w:t>a,</w:t>
      </w:r>
      <w:r w:rsidRPr="00FA111C">
        <w:rPr>
          <w:spacing w:val="28"/>
        </w:rPr>
        <w:t xml:space="preserve"> </w:t>
      </w:r>
      <w:r w:rsidRPr="00FA111C">
        <w:t>Thái</w:t>
      </w:r>
      <w:r w:rsidRPr="00FA111C">
        <w:rPr>
          <w:spacing w:val="9"/>
        </w:rPr>
        <w:t xml:space="preserve"> </w:t>
      </w:r>
      <w:r w:rsidRPr="00FA111C">
        <w:t>L</w:t>
      </w:r>
      <w:r w:rsidRPr="00FA111C">
        <w:rPr>
          <w:spacing w:val="-2"/>
        </w:rPr>
        <w:t>a</w:t>
      </w:r>
      <w:r w:rsidRPr="00FA111C">
        <w:t>n,</w:t>
      </w:r>
      <w:r w:rsidRPr="00FA111C">
        <w:rPr>
          <w:spacing w:val="12"/>
        </w:rPr>
        <w:t xml:space="preserve"> </w:t>
      </w:r>
      <w:r w:rsidRPr="00FA111C">
        <w:rPr>
          <w:spacing w:val="-1"/>
        </w:rPr>
        <w:t>M</w:t>
      </w:r>
      <w:r w:rsidRPr="00FA111C">
        <w:rPr>
          <w:spacing w:val="1"/>
        </w:rPr>
        <w:t>a</w:t>
      </w:r>
      <w:r w:rsidRPr="00FA111C">
        <w:rPr>
          <w:spacing w:val="-1"/>
        </w:rPr>
        <w:t>-</w:t>
      </w:r>
      <w:r w:rsidRPr="00FA111C">
        <w:t>la</w:t>
      </w:r>
      <w:r w:rsidRPr="00FA111C">
        <w:rPr>
          <w:spacing w:val="2"/>
        </w:rPr>
        <w:t>i</w:t>
      </w:r>
      <w:r w:rsidRPr="00FA111C">
        <w:rPr>
          <w:spacing w:val="-1"/>
        </w:rPr>
        <w:t>-</w:t>
      </w:r>
      <w:r w:rsidRPr="00FA111C">
        <w:t>xi</w:t>
      </w:r>
      <w:r w:rsidRPr="00FA111C">
        <w:rPr>
          <w:spacing w:val="-3"/>
        </w:rPr>
        <w:t>-</w:t>
      </w:r>
      <w:r w:rsidRPr="00FA111C">
        <w:t>a,</w:t>
      </w:r>
      <w:r w:rsidRPr="00FA111C">
        <w:rPr>
          <w:spacing w:val="25"/>
        </w:rPr>
        <w:t xml:space="preserve"> </w:t>
      </w:r>
      <w:r w:rsidRPr="00FA111C">
        <w:rPr>
          <w:spacing w:val="-2"/>
        </w:rPr>
        <w:t>X</w:t>
      </w:r>
      <w:r w:rsidRPr="00FA111C">
        <w:rPr>
          <w:spacing w:val="2"/>
        </w:rPr>
        <w:t>i</w:t>
      </w:r>
      <w:r w:rsidRPr="00FA111C">
        <w:t>n</w:t>
      </w:r>
      <w:r w:rsidRPr="00FA111C">
        <w:rPr>
          <w:spacing w:val="-1"/>
        </w:rPr>
        <w:t>-</w:t>
      </w:r>
      <w:r w:rsidRPr="00FA111C">
        <w:rPr>
          <w:spacing w:val="-2"/>
        </w:rPr>
        <w:t>g</w:t>
      </w:r>
      <w:r w:rsidRPr="00FA111C">
        <w:rPr>
          <w:spacing w:val="1"/>
        </w:rPr>
        <w:t>a</w:t>
      </w:r>
      <w:r w:rsidRPr="00FA111C">
        <w:rPr>
          <w:spacing w:val="-1"/>
        </w:rPr>
        <w:t>-</w:t>
      </w:r>
      <w:r w:rsidRPr="00FA111C">
        <w:t>po,</w:t>
      </w:r>
      <w:r w:rsidRPr="00FA111C">
        <w:rPr>
          <w:spacing w:val="23"/>
        </w:rPr>
        <w:t xml:space="preserve"> </w:t>
      </w:r>
      <w:r w:rsidRPr="00FA111C">
        <w:t>I</w:t>
      </w:r>
      <w:r w:rsidRPr="00FA111C">
        <w:rPr>
          <w:spacing w:val="-1"/>
        </w:rPr>
        <w:t>n-</w:t>
      </w:r>
      <w:r w:rsidRPr="00FA111C">
        <w:t>đô</w:t>
      </w:r>
      <w:r w:rsidRPr="00FA111C">
        <w:rPr>
          <w:spacing w:val="-1"/>
        </w:rPr>
        <w:t>-</w:t>
      </w:r>
      <w:r w:rsidRPr="00FA111C">
        <w:t>nê</w:t>
      </w:r>
      <w:r w:rsidRPr="00FA111C">
        <w:rPr>
          <w:spacing w:val="-1"/>
        </w:rPr>
        <w:t>-</w:t>
      </w:r>
      <w:r w:rsidRPr="00FA111C">
        <w:t>x</w:t>
      </w:r>
      <w:r w:rsidRPr="00FA111C">
        <w:rPr>
          <w:spacing w:val="2"/>
        </w:rPr>
        <w:t>i</w:t>
      </w:r>
      <w:r w:rsidRPr="00FA111C">
        <w:rPr>
          <w:spacing w:val="-1"/>
        </w:rPr>
        <w:t>-</w:t>
      </w:r>
      <w:r w:rsidRPr="00FA111C">
        <w:rPr>
          <w:spacing w:val="-2"/>
        </w:rPr>
        <w:t>a</w:t>
      </w:r>
      <w:r w:rsidRPr="00FA111C">
        <w:t>,</w:t>
      </w:r>
      <w:r w:rsidRPr="00FA111C">
        <w:rPr>
          <w:spacing w:val="29"/>
        </w:rPr>
        <w:t xml:space="preserve"> </w:t>
      </w:r>
      <w:r w:rsidRPr="00FA111C">
        <w:t>Đông</w:t>
      </w:r>
      <w:r w:rsidRPr="00FA111C">
        <w:rPr>
          <w:spacing w:val="9"/>
        </w:rPr>
        <w:t xml:space="preserve"> </w:t>
      </w:r>
      <w:r w:rsidRPr="00FA111C">
        <w:t>T</w:t>
      </w:r>
      <w:r w:rsidRPr="00FA111C">
        <w:rPr>
          <w:spacing w:val="2"/>
        </w:rPr>
        <w:t>i</w:t>
      </w:r>
      <w:r w:rsidRPr="00FA111C">
        <w:rPr>
          <w:spacing w:val="-1"/>
        </w:rPr>
        <w:t>-</w:t>
      </w:r>
      <w:r w:rsidRPr="00FA111C">
        <w:t>mo,</w:t>
      </w:r>
      <w:r w:rsidRPr="00FA111C">
        <w:rPr>
          <w:spacing w:val="15"/>
        </w:rPr>
        <w:t xml:space="preserve"> </w:t>
      </w:r>
      <w:r w:rsidRPr="00FA111C">
        <w:rPr>
          <w:w w:val="102"/>
        </w:rPr>
        <w:t>Ph</w:t>
      </w:r>
      <w:r w:rsidRPr="00FA111C">
        <w:rPr>
          <w:spacing w:val="-1"/>
          <w:w w:val="102"/>
        </w:rPr>
        <w:t>i-</w:t>
      </w:r>
      <w:r w:rsidRPr="00FA111C">
        <w:rPr>
          <w:w w:val="102"/>
        </w:rPr>
        <w:t>l</w:t>
      </w:r>
      <w:r w:rsidRPr="00FA111C">
        <w:rPr>
          <w:spacing w:val="2"/>
          <w:w w:val="102"/>
        </w:rPr>
        <w:t>í</w:t>
      </w:r>
      <w:r w:rsidRPr="00FA111C">
        <w:rPr>
          <w:w w:val="102"/>
        </w:rPr>
        <w:t>p</w:t>
      </w:r>
      <w:r w:rsidRPr="00FA111C">
        <w:rPr>
          <w:spacing w:val="-1"/>
          <w:w w:val="102"/>
        </w:rPr>
        <w:t>-</w:t>
      </w:r>
      <w:r w:rsidRPr="00FA111C">
        <w:rPr>
          <w:w w:val="102"/>
        </w:rPr>
        <w:t>pin</w:t>
      </w:r>
    </w:p>
    <w:p w:rsidR="00120E00" w:rsidRPr="00FA111C" w:rsidRDefault="00120E00" w:rsidP="00786C7E">
      <w:r w:rsidRPr="00FA111C">
        <w:t>170.</w:t>
      </w:r>
      <w:r w:rsidRPr="00FA111C">
        <w:rPr>
          <w:spacing w:val="8"/>
        </w:rPr>
        <w:t xml:space="preserve"> </w:t>
      </w:r>
      <w:r w:rsidRPr="00FA111C">
        <w:rPr>
          <w:spacing w:val="2"/>
        </w:rPr>
        <w:t>H</w:t>
      </w:r>
      <w:r w:rsidRPr="00FA111C">
        <w:t>ướng</w:t>
      </w:r>
      <w:r w:rsidRPr="00FA111C">
        <w:rPr>
          <w:spacing w:val="12"/>
        </w:rPr>
        <w:t xml:space="preserve"> </w:t>
      </w:r>
      <w:r w:rsidRPr="00FA111C">
        <w:rPr>
          <w:spacing w:val="4"/>
        </w:rPr>
        <w:t>c</w:t>
      </w:r>
      <w:r w:rsidRPr="00FA111C">
        <w:rPr>
          <w:spacing w:val="-2"/>
        </w:rPr>
        <w:t>h</w:t>
      </w:r>
      <w:r w:rsidRPr="00FA111C">
        <w:t>ảy</w:t>
      </w:r>
      <w:r w:rsidRPr="00FA111C">
        <w:rPr>
          <w:spacing w:val="8"/>
        </w:rPr>
        <w:t xml:space="preserve"> </w:t>
      </w:r>
      <w:r w:rsidRPr="00FA111C">
        <w:rPr>
          <w:spacing w:val="4"/>
        </w:rPr>
        <w:t>c</w:t>
      </w:r>
      <w:r w:rsidRPr="00FA111C">
        <w:rPr>
          <w:spacing w:val="-2"/>
        </w:rPr>
        <w:t>h</w:t>
      </w:r>
      <w:r w:rsidRPr="00FA111C">
        <w:t>ính</w:t>
      </w:r>
      <w:r w:rsidRPr="00FA111C">
        <w:rPr>
          <w:spacing w:val="12"/>
        </w:rPr>
        <w:t xml:space="preserve"> </w:t>
      </w:r>
      <w:r w:rsidRPr="00FA111C">
        <w:rPr>
          <w:spacing w:val="-2"/>
        </w:rPr>
        <w:t>c</w:t>
      </w:r>
      <w:r w:rsidRPr="00FA111C">
        <w:t>ủa</w:t>
      </w:r>
      <w:r w:rsidRPr="00FA111C">
        <w:rPr>
          <w:spacing w:val="9"/>
        </w:rPr>
        <w:t xml:space="preserve"> </w:t>
      </w:r>
      <w:r w:rsidRPr="00FA111C">
        <w:t>dòng</w:t>
      </w:r>
      <w:r w:rsidRPr="00FA111C">
        <w:rPr>
          <w:spacing w:val="8"/>
        </w:rPr>
        <w:t xml:space="preserve"> </w:t>
      </w:r>
      <w:r w:rsidRPr="00FA111C">
        <w:t>b</w:t>
      </w:r>
      <w:r w:rsidRPr="00FA111C">
        <w:rPr>
          <w:spacing w:val="3"/>
        </w:rPr>
        <w:t>i</w:t>
      </w:r>
      <w:r w:rsidRPr="00FA111C">
        <w:t>ển</w:t>
      </w:r>
      <w:r w:rsidRPr="00FA111C">
        <w:rPr>
          <w:spacing w:val="8"/>
        </w:rPr>
        <w:t xml:space="preserve"> </w:t>
      </w:r>
      <w:r w:rsidRPr="00FA111C">
        <w:rPr>
          <w:spacing w:val="-1"/>
        </w:rPr>
        <w:t>v</w:t>
      </w:r>
      <w:r w:rsidRPr="00FA111C">
        <w:rPr>
          <w:spacing w:val="3"/>
        </w:rPr>
        <w:t>à</w:t>
      </w:r>
      <w:r w:rsidRPr="00FA111C">
        <w:t>o</w:t>
      </w:r>
      <w:r w:rsidRPr="00FA111C">
        <w:rPr>
          <w:spacing w:val="5"/>
        </w:rPr>
        <w:t xml:space="preserve"> </w:t>
      </w:r>
      <w:r w:rsidRPr="00FA111C">
        <w:rPr>
          <w:spacing w:val="3"/>
        </w:rPr>
        <w:t>m</w:t>
      </w:r>
      <w:r w:rsidRPr="00FA111C">
        <w:rPr>
          <w:spacing w:val="-2"/>
        </w:rPr>
        <w:t>ù</w:t>
      </w:r>
      <w:r w:rsidRPr="00FA111C">
        <w:t>a</w:t>
      </w:r>
      <w:r w:rsidRPr="00FA111C">
        <w:rPr>
          <w:spacing w:val="9"/>
        </w:rPr>
        <w:t xml:space="preserve"> </w:t>
      </w:r>
      <w:r w:rsidRPr="00FA111C">
        <w:t>đ</w:t>
      </w:r>
      <w:r w:rsidRPr="00FA111C">
        <w:rPr>
          <w:spacing w:val="-2"/>
        </w:rPr>
        <w:t>ô</w:t>
      </w:r>
      <w:r w:rsidRPr="00FA111C">
        <w:t>ng</w:t>
      </w:r>
      <w:r w:rsidRPr="00FA111C">
        <w:rPr>
          <w:spacing w:val="10"/>
        </w:rPr>
        <w:t xml:space="preserve"> </w:t>
      </w:r>
      <w:r w:rsidRPr="00FA111C">
        <w:t>tr</w:t>
      </w:r>
      <w:r w:rsidRPr="00FA111C">
        <w:rPr>
          <w:spacing w:val="3"/>
        </w:rPr>
        <w:t>ê</w:t>
      </w:r>
      <w:r w:rsidRPr="00FA111C">
        <w:t>n</w:t>
      </w:r>
      <w:r w:rsidRPr="00FA111C">
        <w:rPr>
          <w:spacing w:val="7"/>
        </w:rPr>
        <w:t xml:space="preserve"> </w:t>
      </w:r>
      <w:r w:rsidRPr="00FA111C">
        <w:rPr>
          <w:spacing w:val="1"/>
        </w:rPr>
        <w:t>B</w:t>
      </w:r>
      <w:r w:rsidRPr="00FA111C">
        <w:rPr>
          <w:spacing w:val="-3"/>
        </w:rPr>
        <w:t>i</w:t>
      </w:r>
      <w:r w:rsidRPr="00FA111C">
        <w:rPr>
          <w:spacing w:val="3"/>
        </w:rPr>
        <w:t>ể</w:t>
      </w:r>
      <w:r w:rsidRPr="00FA111C">
        <w:t>n</w:t>
      </w:r>
      <w:r w:rsidRPr="00FA111C">
        <w:rPr>
          <w:spacing w:val="7"/>
        </w:rPr>
        <w:t xml:space="preserve"> </w:t>
      </w:r>
      <w:r w:rsidRPr="00FA111C">
        <w:rPr>
          <w:spacing w:val="2"/>
        </w:rPr>
        <w:t>Đ</w:t>
      </w:r>
      <w:r w:rsidRPr="00FA111C">
        <w:t>ông</w:t>
      </w:r>
      <w:r w:rsidRPr="00FA111C">
        <w:rPr>
          <w:spacing w:val="10"/>
        </w:rPr>
        <w:t xml:space="preserve"> </w:t>
      </w:r>
      <w:r w:rsidRPr="00FA111C">
        <w:rPr>
          <w:spacing w:val="2"/>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đ</w:t>
      </w:r>
      <w:r w:rsidRPr="00FA111C">
        <w:t>ông</w:t>
      </w:r>
      <w:r w:rsidRPr="00FA111C">
        <w:rPr>
          <w:spacing w:val="8"/>
        </w:rPr>
        <w:t xml:space="preserve"> </w:t>
      </w:r>
      <w:r w:rsidRPr="00FA111C">
        <w:rPr>
          <w:spacing w:val="1"/>
        </w:rPr>
        <w:t>b</w:t>
      </w:r>
      <w:r w:rsidRPr="00FA111C">
        <w:t>ắc</w:t>
      </w:r>
      <w:r w:rsidRPr="00FA111C">
        <w:rPr>
          <w:spacing w:val="10"/>
        </w:rPr>
        <w:t xml:space="preserve"> </w:t>
      </w:r>
      <w:r w:rsidRPr="00FA111C">
        <w:t>- t</w:t>
      </w:r>
      <w:r w:rsidRPr="00FA111C">
        <w:rPr>
          <w:spacing w:val="3"/>
        </w:rPr>
        <w:t>â</w:t>
      </w:r>
      <w:r w:rsidRPr="00FA111C">
        <w:t>y</w:t>
      </w:r>
      <w:r w:rsidRPr="00FA111C">
        <w:rPr>
          <w:spacing w:val="4"/>
        </w:rPr>
        <w:t xml:space="preserve"> </w:t>
      </w:r>
      <w:r w:rsidRPr="00FA111C">
        <w:rPr>
          <w:spacing w:val="-1"/>
        </w:rPr>
        <w:t>n</w:t>
      </w:r>
      <w:r w:rsidRPr="00FA111C">
        <w:rPr>
          <w:spacing w:val="3"/>
        </w:rPr>
        <w:t>a</w:t>
      </w:r>
      <w:r w:rsidRPr="00FA111C">
        <w:rPr>
          <w:spacing w:val="-3"/>
        </w:rPr>
        <w:t>m</w:t>
      </w:r>
      <w:r w:rsidRPr="00FA111C">
        <w:t xml:space="preserve">.                             </w:t>
      </w:r>
      <w:r w:rsidRPr="00FA111C">
        <w:rPr>
          <w:spacing w:val="28"/>
        </w:rPr>
        <w:t xml:space="preserve"> </w:t>
      </w:r>
      <w:r w:rsidRPr="00FA111C">
        <w:t>B.</w:t>
      </w:r>
      <w:r w:rsidRPr="00FA111C">
        <w:rPr>
          <w:spacing w:val="7"/>
        </w:rPr>
        <w:t xml:space="preserve"> </w:t>
      </w:r>
      <w:r w:rsidRPr="00FA111C">
        <w:rPr>
          <w:spacing w:val="-2"/>
        </w:rPr>
        <w:t>t</w:t>
      </w:r>
      <w:r w:rsidRPr="00FA111C">
        <w:rPr>
          <w:spacing w:val="3"/>
        </w:rPr>
        <w:t>â</w:t>
      </w:r>
      <w:r w:rsidRPr="00FA111C">
        <w:t>y</w:t>
      </w:r>
      <w:r w:rsidRPr="00FA111C">
        <w:rPr>
          <w:spacing w:val="5"/>
        </w:rPr>
        <w:t xml:space="preserve"> </w:t>
      </w:r>
      <w:r w:rsidRPr="00FA111C">
        <w:t>-</w:t>
      </w:r>
      <w:r w:rsidRPr="00FA111C">
        <w:rPr>
          <w:spacing w:val="3"/>
        </w:rPr>
        <w:t xml:space="preserve"> </w:t>
      </w:r>
      <w:r w:rsidRPr="00FA111C">
        <w:rPr>
          <w:w w:val="102"/>
        </w:rPr>
        <w:t>đôn</w:t>
      </w:r>
      <w:r w:rsidRPr="00FA111C">
        <w:rPr>
          <w:spacing w:val="-2"/>
          <w:w w:val="102"/>
        </w:rPr>
        <w:t>g</w:t>
      </w:r>
      <w:r w:rsidRPr="00FA111C">
        <w:rPr>
          <w:w w:val="102"/>
        </w:rPr>
        <w:t xml:space="preserve">. </w:t>
      </w:r>
      <w:r w:rsidRPr="00FA111C">
        <w:t>C.</w:t>
      </w:r>
      <w:r w:rsidRPr="00FA111C">
        <w:rPr>
          <w:spacing w:val="7"/>
        </w:rPr>
        <w:t xml:space="preserve"> </w:t>
      </w:r>
      <w:r w:rsidRPr="00FA111C">
        <w:t>đông</w:t>
      </w:r>
      <w:r w:rsidRPr="00FA111C">
        <w:rPr>
          <w:spacing w:val="13"/>
        </w:rPr>
        <w:t xml:space="preserve"> </w:t>
      </w:r>
      <w:r w:rsidRPr="00FA111C">
        <w:rPr>
          <w:spacing w:val="-2"/>
        </w:rPr>
        <w:t>n</w:t>
      </w:r>
      <w:r w:rsidRPr="00FA111C">
        <w:t>am</w:t>
      </w:r>
      <w:r w:rsidRPr="00FA111C">
        <w:rPr>
          <w:spacing w:val="11"/>
        </w:rPr>
        <w:t xml:space="preserve"> </w:t>
      </w:r>
      <w:r w:rsidRPr="00FA111C">
        <w:t>-</w:t>
      </w:r>
      <w:r w:rsidRPr="00FA111C">
        <w:rPr>
          <w:spacing w:val="1"/>
        </w:rPr>
        <w:t xml:space="preserve"> </w:t>
      </w:r>
      <w:r w:rsidRPr="00FA111C">
        <w:t>tây</w:t>
      </w:r>
      <w:r w:rsidRPr="00FA111C">
        <w:rPr>
          <w:spacing w:val="8"/>
        </w:rPr>
        <w:t xml:space="preserve"> </w:t>
      </w:r>
      <w:r w:rsidRPr="00FA111C">
        <w:t>b</w:t>
      </w:r>
      <w:r w:rsidRPr="00FA111C">
        <w:rPr>
          <w:spacing w:val="-2"/>
        </w:rPr>
        <w:t>ắc</w:t>
      </w:r>
      <w:r w:rsidRPr="00FA111C">
        <w:t xml:space="preserve">.                             </w:t>
      </w:r>
      <w:r w:rsidRPr="00FA111C">
        <w:rPr>
          <w:spacing w:val="41"/>
        </w:rPr>
        <w:t xml:space="preserve"> </w:t>
      </w:r>
      <w:r w:rsidRPr="00FA111C">
        <w:t>D.</w:t>
      </w:r>
      <w:r w:rsidRPr="00FA111C">
        <w:rPr>
          <w:spacing w:val="8"/>
        </w:rPr>
        <w:t xml:space="preserve"> </w:t>
      </w:r>
      <w:r w:rsidRPr="00FA111C">
        <w:t>đông</w:t>
      </w:r>
      <w:r w:rsidRPr="00FA111C">
        <w:rPr>
          <w:spacing w:val="9"/>
        </w:rPr>
        <w:t xml:space="preserve"> </w:t>
      </w:r>
      <w:r w:rsidRPr="00FA111C">
        <w:t>-</w:t>
      </w:r>
      <w:r w:rsidRPr="00FA111C">
        <w:rPr>
          <w:spacing w:val="3"/>
        </w:rPr>
        <w:t xml:space="preserve"> </w:t>
      </w:r>
      <w:r w:rsidRPr="00FA111C">
        <w:rPr>
          <w:w w:val="102"/>
        </w:rPr>
        <w:t>tâ</w:t>
      </w:r>
      <w:r w:rsidRPr="00FA111C">
        <w:rPr>
          <w:spacing w:val="-2"/>
          <w:w w:val="102"/>
        </w:rPr>
        <w:t>y</w:t>
      </w:r>
      <w:r w:rsidRPr="00FA111C">
        <w:rPr>
          <w:w w:val="102"/>
        </w:rPr>
        <w:t>.</w:t>
      </w:r>
    </w:p>
    <w:p w:rsidR="00120E00" w:rsidRPr="00FA111C" w:rsidRDefault="00120E00" w:rsidP="00786C7E">
      <w:r w:rsidRPr="00FA111C">
        <w:t>171.</w:t>
      </w:r>
      <w:r w:rsidRPr="00FA111C">
        <w:rPr>
          <w:spacing w:val="8"/>
        </w:rPr>
        <w:t xml:space="preserve"> </w:t>
      </w:r>
      <w:r w:rsidRPr="00FA111C">
        <w:rPr>
          <w:spacing w:val="1"/>
        </w:rPr>
        <w:t>Đ</w:t>
      </w:r>
      <w:r w:rsidRPr="00FA111C">
        <w:t>ộ</w:t>
      </w:r>
      <w:r w:rsidRPr="00FA111C">
        <w:rPr>
          <w:spacing w:val="8"/>
        </w:rPr>
        <w:t xml:space="preserve"> </w:t>
      </w:r>
      <w:r w:rsidRPr="00FA111C">
        <w:t>muối</w:t>
      </w:r>
      <w:r w:rsidRPr="00FA111C">
        <w:rPr>
          <w:spacing w:val="11"/>
        </w:rPr>
        <w:t xml:space="preserve"> </w:t>
      </w:r>
      <w:r w:rsidRPr="00FA111C">
        <w:t>bình</w:t>
      </w:r>
      <w:r w:rsidRPr="00FA111C">
        <w:rPr>
          <w:spacing w:val="10"/>
        </w:rPr>
        <w:t xml:space="preserve"> </w:t>
      </w:r>
      <w:r w:rsidRPr="00FA111C">
        <w:t>q</w:t>
      </w:r>
      <w:r w:rsidRPr="00FA111C">
        <w:rPr>
          <w:spacing w:val="-2"/>
        </w:rPr>
        <w:t>u</w:t>
      </w:r>
      <w:r w:rsidRPr="00FA111C">
        <w:t>ân</w:t>
      </w:r>
      <w:r w:rsidRPr="00FA111C">
        <w:rPr>
          <w:spacing w:val="9"/>
        </w:rPr>
        <w:t xml:space="preserve"> </w:t>
      </w:r>
      <w:r w:rsidRPr="00FA111C">
        <w:rPr>
          <w:spacing w:val="2"/>
        </w:rPr>
        <w:t>c</w:t>
      </w:r>
      <w:r w:rsidRPr="00FA111C">
        <w:t>ủa</w:t>
      </w:r>
      <w:r w:rsidRPr="00FA111C">
        <w:rPr>
          <w:spacing w:val="9"/>
        </w:rPr>
        <w:t xml:space="preserve"> </w:t>
      </w:r>
      <w:r w:rsidRPr="00FA111C">
        <w:t>b</w:t>
      </w:r>
      <w:r w:rsidRPr="00FA111C">
        <w:rPr>
          <w:spacing w:val="-3"/>
        </w:rPr>
        <w:t>i</w:t>
      </w:r>
      <w:r w:rsidRPr="00FA111C">
        <w:t>ển</w:t>
      </w:r>
      <w:r w:rsidRPr="00FA111C">
        <w:rPr>
          <w:spacing w:val="11"/>
        </w:rPr>
        <w:t xml:space="preserve"> </w:t>
      </w:r>
      <w:r w:rsidRPr="00FA111C">
        <w:t>Đông</w:t>
      </w:r>
      <w:r w:rsidRPr="00FA111C">
        <w:rPr>
          <w:spacing w:val="9"/>
        </w:rPr>
        <w:t xml:space="preserve"> </w:t>
      </w:r>
      <w:r w:rsidRPr="00FA111C">
        <w:rPr>
          <w:spacing w:val="-2"/>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k</w:t>
      </w:r>
      <w:r w:rsidRPr="00FA111C">
        <w:t>hoảng</w:t>
      </w:r>
      <w:r w:rsidRPr="00FA111C">
        <w:rPr>
          <w:spacing w:val="16"/>
        </w:rPr>
        <w:t xml:space="preserve"> </w:t>
      </w:r>
      <w:r w:rsidRPr="00FA111C">
        <w:t>20</w:t>
      </w:r>
      <w:r w:rsidRPr="00FA111C">
        <w:rPr>
          <w:spacing w:val="4"/>
        </w:rPr>
        <w:t xml:space="preserve"> </w:t>
      </w:r>
      <w:r w:rsidRPr="00FA111C">
        <w:t>-</w:t>
      </w:r>
      <w:r w:rsidRPr="00FA111C">
        <w:rPr>
          <w:spacing w:val="3"/>
        </w:rPr>
        <w:t xml:space="preserve"> </w:t>
      </w:r>
      <w:r w:rsidRPr="00FA111C">
        <w:t>23</w:t>
      </w:r>
      <w:r w:rsidRPr="00FA111C">
        <w:rPr>
          <w:spacing w:val="-2"/>
        </w:rPr>
        <w:t>‰</w:t>
      </w:r>
      <w:r w:rsidRPr="00FA111C">
        <w:t xml:space="preserve">.                                         </w:t>
      </w:r>
      <w:r w:rsidRPr="00FA111C">
        <w:rPr>
          <w:spacing w:val="46"/>
        </w:rPr>
        <w:t xml:space="preserve"> </w:t>
      </w:r>
      <w:r w:rsidRPr="00FA111C">
        <w:t>B.</w:t>
      </w:r>
      <w:r w:rsidRPr="00FA111C">
        <w:rPr>
          <w:spacing w:val="9"/>
        </w:rPr>
        <w:t xml:space="preserve"> </w:t>
      </w:r>
      <w:r w:rsidRPr="00FA111C">
        <w:t>kh</w:t>
      </w:r>
      <w:r w:rsidRPr="00FA111C">
        <w:rPr>
          <w:spacing w:val="-2"/>
        </w:rPr>
        <w:t>o</w:t>
      </w:r>
      <w:r w:rsidRPr="00FA111C">
        <w:t>ảng</w:t>
      </w:r>
      <w:r w:rsidRPr="00FA111C">
        <w:rPr>
          <w:spacing w:val="16"/>
        </w:rPr>
        <w:t xml:space="preserve"> </w:t>
      </w:r>
      <w:r w:rsidRPr="00FA111C">
        <w:t>25</w:t>
      </w:r>
      <w:r w:rsidRPr="00FA111C">
        <w:rPr>
          <w:spacing w:val="4"/>
        </w:rPr>
        <w:t xml:space="preserve"> </w:t>
      </w:r>
      <w:r w:rsidRPr="00FA111C">
        <w:t>-</w:t>
      </w:r>
      <w:r w:rsidRPr="00FA111C">
        <w:rPr>
          <w:spacing w:val="3"/>
        </w:rPr>
        <w:t xml:space="preserve"> </w:t>
      </w:r>
      <w:r w:rsidRPr="00FA111C">
        <w:rPr>
          <w:w w:val="102"/>
        </w:rPr>
        <w:t>28</w:t>
      </w:r>
      <w:r w:rsidRPr="00FA111C">
        <w:rPr>
          <w:spacing w:val="-2"/>
          <w:w w:val="102"/>
        </w:rPr>
        <w:t>‰</w:t>
      </w:r>
      <w:r w:rsidRPr="00FA111C">
        <w:rPr>
          <w:w w:val="102"/>
        </w:rPr>
        <w:t xml:space="preserve">. </w:t>
      </w:r>
      <w:r w:rsidRPr="00FA111C">
        <w:t>C.</w:t>
      </w:r>
      <w:r w:rsidRPr="00FA111C">
        <w:rPr>
          <w:spacing w:val="7"/>
        </w:rPr>
        <w:t xml:space="preserve"> </w:t>
      </w:r>
      <w:r w:rsidRPr="00FA111C">
        <w:t>kh</w:t>
      </w:r>
      <w:r w:rsidRPr="00FA111C">
        <w:rPr>
          <w:spacing w:val="-1"/>
        </w:rPr>
        <w:t>o</w:t>
      </w:r>
      <w:r w:rsidRPr="00FA111C">
        <w:rPr>
          <w:spacing w:val="3"/>
        </w:rPr>
        <w:t>ả</w:t>
      </w:r>
      <w:r w:rsidRPr="00FA111C">
        <w:t>ng</w:t>
      </w:r>
      <w:r w:rsidRPr="00FA111C">
        <w:rPr>
          <w:spacing w:val="12"/>
        </w:rPr>
        <w:t xml:space="preserve"> </w:t>
      </w:r>
      <w:r w:rsidRPr="00FA111C">
        <w:t>28</w:t>
      </w:r>
      <w:r w:rsidRPr="00FA111C">
        <w:rPr>
          <w:spacing w:val="8"/>
        </w:rPr>
        <w:t xml:space="preserve"> </w:t>
      </w:r>
      <w:r w:rsidRPr="00FA111C">
        <w:t>- 30</w:t>
      </w:r>
      <w:r w:rsidRPr="00FA111C">
        <w:rPr>
          <w:spacing w:val="-2"/>
        </w:rPr>
        <w:t>‰</w:t>
      </w:r>
      <w:r w:rsidRPr="00FA111C">
        <w:t xml:space="preserve">.                                          </w:t>
      </w:r>
      <w:r w:rsidRPr="00FA111C">
        <w:rPr>
          <w:spacing w:val="5"/>
        </w:rPr>
        <w:t xml:space="preserve"> </w:t>
      </w:r>
      <w:r w:rsidRPr="00FA111C">
        <w:t>D.</w:t>
      </w:r>
      <w:r w:rsidRPr="00FA111C">
        <w:rPr>
          <w:spacing w:val="8"/>
        </w:rPr>
        <w:t xml:space="preserve"> </w:t>
      </w:r>
      <w:r w:rsidRPr="00FA111C">
        <w:t>khoảng</w:t>
      </w:r>
      <w:r w:rsidRPr="00FA111C">
        <w:rPr>
          <w:spacing w:val="13"/>
        </w:rPr>
        <w:t xml:space="preserve"> </w:t>
      </w:r>
      <w:r w:rsidRPr="00FA111C">
        <w:rPr>
          <w:spacing w:val="1"/>
        </w:rPr>
        <w:t>3</w:t>
      </w:r>
      <w:r w:rsidRPr="00FA111C">
        <w:t>0</w:t>
      </w:r>
      <w:r w:rsidRPr="00FA111C">
        <w:rPr>
          <w:spacing w:val="7"/>
        </w:rPr>
        <w:t xml:space="preserve"> </w:t>
      </w:r>
      <w:r w:rsidRPr="00FA111C">
        <w:t xml:space="preserve">- </w:t>
      </w:r>
      <w:r w:rsidRPr="00FA111C">
        <w:rPr>
          <w:w w:val="102"/>
        </w:rPr>
        <w:t>33</w:t>
      </w:r>
      <w:r w:rsidRPr="00FA111C">
        <w:rPr>
          <w:spacing w:val="-2"/>
          <w:w w:val="102"/>
        </w:rPr>
        <w:t>‰</w:t>
      </w:r>
      <w:r w:rsidRPr="00FA111C">
        <w:rPr>
          <w:w w:val="102"/>
        </w:rPr>
        <w:t>.</w:t>
      </w:r>
    </w:p>
    <w:p w:rsidR="00120E00" w:rsidRPr="00FA111C" w:rsidRDefault="00120E00" w:rsidP="00786C7E">
      <w:r w:rsidRPr="00FA111C">
        <w:t>172.</w:t>
      </w:r>
      <w:r w:rsidRPr="00FA111C">
        <w:rPr>
          <w:spacing w:val="14"/>
        </w:rPr>
        <w:t xml:space="preserve"> </w:t>
      </w:r>
      <w:r w:rsidRPr="00FA111C">
        <w:t>L</w:t>
      </w:r>
      <w:r w:rsidRPr="00FA111C">
        <w:rPr>
          <w:spacing w:val="-1"/>
        </w:rPr>
        <w:t>o</w:t>
      </w:r>
      <w:r w:rsidRPr="00FA111C">
        <w:t>ại</w:t>
      </w:r>
      <w:r w:rsidRPr="00FA111C">
        <w:rPr>
          <w:spacing w:val="18"/>
        </w:rPr>
        <w:t xml:space="preserve"> </w:t>
      </w:r>
      <w:r w:rsidRPr="00FA111C">
        <w:rPr>
          <w:spacing w:val="-3"/>
        </w:rPr>
        <w:t>t</w:t>
      </w:r>
      <w:r w:rsidRPr="00FA111C">
        <w:t>ài</w:t>
      </w:r>
      <w:r w:rsidRPr="00FA111C">
        <w:rPr>
          <w:spacing w:val="12"/>
        </w:rPr>
        <w:t xml:space="preserve"> </w:t>
      </w:r>
      <w:r w:rsidRPr="00FA111C">
        <w:t>n</w:t>
      </w:r>
      <w:r w:rsidRPr="00FA111C">
        <w:rPr>
          <w:spacing w:val="-2"/>
        </w:rPr>
        <w:t>g</w:t>
      </w:r>
      <w:r w:rsidRPr="00FA111C">
        <w:rPr>
          <w:spacing w:val="2"/>
        </w:rPr>
        <w:t>u</w:t>
      </w:r>
      <w:r w:rsidRPr="00FA111C">
        <w:rPr>
          <w:spacing w:val="-2"/>
        </w:rPr>
        <w:t>y</w:t>
      </w:r>
      <w:r w:rsidRPr="00FA111C">
        <w:t>ên</w:t>
      </w:r>
      <w:r w:rsidRPr="00FA111C">
        <w:rPr>
          <w:spacing w:val="23"/>
        </w:rPr>
        <w:t xml:space="preserve"> </w:t>
      </w:r>
      <w:r w:rsidRPr="00FA111C">
        <w:t>kh</w:t>
      </w:r>
      <w:r w:rsidRPr="00FA111C">
        <w:rPr>
          <w:spacing w:val="-2"/>
        </w:rPr>
        <w:t>o</w:t>
      </w:r>
      <w:r w:rsidRPr="00FA111C">
        <w:t>áng</w:t>
      </w:r>
      <w:r w:rsidRPr="00FA111C">
        <w:rPr>
          <w:spacing w:val="21"/>
        </w:rPr>
        <w:t xml:space="preserve"> </w:t>
      </w:r>
      <w:r w:rsidRPr="00FA111C">
        <w:rPr>
          <w:spacing w:val="-1"/>
        </w:rPr>
        <w:t>s</w:t>
      </w:r>
      <w:r w:rsidRPr="00FA111C">
        <w:t>ản</w:t>
      </w:r>
      <w:r w:rsidRPr="00FA111C">
        <w:rPr>
          <w:spacing w:val="16"/>
        </w:rPr>
        <w:t xml:space="preserve"> </w:t>
      </w:r>
      <w:r w:rsidRPr="00FA111C">
        <w:rPr>
          <w:spacing w:val="-2"/>
        </w:rPr>
        <w:t>đ</w:t>
      </w:r>
      <w:r w:rsidRPr="00FA111C">
        <w:t>ã</w:t>
      </w:r>
      <w:r w:rsidRPr="00FA111C">
        <w:rPr>
          <w:spacing w:val="12"/>
        </w:rPr>
        <w:t xml:space="preserve"> </w:t>
      </w:r>
      <w:r w:rsidRPr="00FA111C">
        <w:t>đ</w:t>
      </w:r>
      <w:r w:rsidRPr="00FA111C">
        <w:rPr>
          <w:spacing w:val="-2"/>
        </w:rPr>
        <w:t>ư</w:t>
      </w:r>
      <w:r w:rsidRPr="00FA111C">
        <w:t>ợc</w:t>
      </w:r>
      <w:r w:rsidRPr="00FA111C">
        <w:rPr>
          <w:spacing w:val="18"/>
        </w:rPr>
        <w:t xml:space="preserve"> </w:t>
      </w:r>
      <w:r w:rsidRPr="00FA111C">
        <w:t>kh</w:t>
      </w:r>
      <w:r w:rsidRPr="00FA111C">
        <w:rPr>
          <w:spacing w:val="-2"/>
        </w:rPr>
        <w:t>a</w:t>
      </w:r>
      <w:r w:rsidRPr="00FA111C">
        <w:t>i</w:t>
      </w:r>
      <w:r w:rsidRPr="00FA111C">
        <w:rPr>
          <w:spacing w:val="17"/>
        </w:rPr>
        <w:t xml:space="preserve"> </w:t>
      </w:r>
      <w:r w:rsidRPr="00FA111C">
        <w:t>t</w:t>
      </w:r>
      <w:r w:rsidRPr="00FA111C">
        <w:rPr>
          <w:spacing w:val="-3"/>
        </w:rPr>
        <w:t>h</w:t>
      </w:r>
      <w:r w:rsidRPr="00FA111C">
        <w:t>ác</w:t>
      </w:r>
      <w:r w:rsidRPr="00FA111C">
        <w:rPr>
          <w:spacing w:val="16"/>
        </w:rPr>
        <w:t xml:space="preserve"> </w:t>
      </w:r>
      <w:r w:rsidRPr="00FA111C">
        <w:t>từ</w:t>
      </w:r>
      <w:r w:rsidRPr="00FA111C">
        <w:rPr>
          <w:spacing w:val="11"/>
        </w:rPr>
        <w:t xml:space="preserve"> </w:t>
      </w:r>
      <w:r w:rsidRPr="00FA111C">
        <w:rPr>
          <w:spacing w:val="1"/>
        </w:rPr>
        <w:t>B</w:t>
      </w:r>
      <w:r w:rsidRPr="00FA111C">
        <w:rPr>
          <w:spacing w:val="-3"/>
        </w:rPr>
        <w:t>i</w:t>
      </w:r>
      <w:r w:rsidRPr="00FA111C">
        <w:t>ển</w:t>
      </w:r>
      <w:r w:rsidRPr="00FA111C">
        <w:rPr>
          <w:spacing w:val="18"/>
        </w:rPr>
        <w:t xml:space="preserve"> </w:t>
      </w:r>
      <w:r w:rsidRPr="00FA111C">
        <w:rPr>
          <w:spacing w:val="-2"/>
        </w:rPr>
        <w:t>Đ</w:t>
      </w:r>
      <w:r w:rsidRPr="00FA111C">
        <w:t>ông</w:t>
      </w:r>
      <w:r w:rsidRPr="00FA111C">
        <w:rPr>
          <w:spacing w:val="17"/>
        </w:rPr>
        <w:t xml:space="preserve"> </w:t>
      </w:r>
      <w:r w:rsidRPr="00FA111C">
        <w:rPr>
          <w:spacing w:val="-2"/>
        </w:rPr>
        <w:t>v</w:t>
      </w:r>
      <w:r w:rsidRPr="00FA111C">
        <w:t>à</w:t>
      </w:r>
      <w:r w:rsidRPr="00FA111C">
        <w:rPr>
          <w:spacing w:val="12"/>
        </w:rPr>
        <w:t xml:space="preserve"> </w:t>
      </w:r>
      <w:r w:rsidRPr="00FA111C">
        <w:t>đóng</w:t>
      </w:r>
      <w:r w:rsidRPr="00FA111C">
        <w:rPr>
          <w:spacing w:val="14"/>
        </w:rPr>
        <w:t xml:space="preserve"> </w:t>
      </w:r>
      <w:r w:rsidRPr="00FA111C">
        <w:rPr>
          <w:spacing w:val="-2"/>
        </w:rPr>
        <w:t>v</w:t>
      </w:r>
      <w:r w:rsidRPr="00FA111C">
        <w:t>ai</w:t>
      </w:r>
      <w:r w:rsidRPr="00FA111C">
        <w:rPr>
          <w:spacing w:val="15"/>
        </w:rPr>
        <w:t xml:space="preserve"> </w:t>
      </w:r>
      <w:r w:rsidRPr="00FA111C">
        <w:t>t</w:t>
      </w:r>
      <w:r w:rsidRPr="00FA111C">
        <w:rPr>
          <w:spacing w:val="-1"/>
        </w:rPr>
        <w:t>r</w:t>
      </w:r>
      <w:r w:rsidRPr="00FA111C">
        <w:t>ò</w:t>
      </w:r>
      <w:r w:rsidRPr="00FA111C">
        <w:rPr>
          <w:spacing w:val="12"/>
        </w:rPr>
        <w:t xml:space="preserve"> </w:t>
      </w:r>
      <w:r w:rsidRPr="00FA111C">
        <w:t>qu</w:t>
      </w:r>
      <w:r w:rsidRPr="00FA111C">
        <w:rPr>
          <w:spacing w:val="3"/>
        </w:rPr>
        <w:t>a</w:t>
      </w:r>
      <w:r w:rsidRPr="00FA111C">
        <w:t>n</w:t>
      </w:r>
      <w:r w:rsidRPr="00FA111C">
        <w:rPr>
          <w:spacing w:val="14"/>
        </w:rPr>
        <w:t xml:space="preserve"> </w:t>
      </w:r>
      <w:r w:rsidRPr="00FA111C">
        <w:t>t</w:t>
      </w:r>
      <w:r w:rsidRPr="00FA111C">
        <w:rPr>
          <w:spacing w:val="-1"/>
        </w:rPr>
        <w:t>r</w:t>
      </w:r>
      <w:r w:rsidRPr="00FA111C">
        <w:t>ọng</w:t>
      </w:r>
      <w:r w:rsidRPr="00FA111C">
        <w:rPr>
          <w:spacing w:val="16"/>
        </w:rPr>
        <w:t xml:space="preserve"> </w:t>
      </w:r>
      <w:r w:rsidRPr="00FA111C">
        <w:t>trong</w:t>
      </w:r>
      <w:r w:rsidRPr="00FA111C">
        <w:rPr>
          <w:spacing w:val="15"/>
        </w:rPr>
        <w:t xml:space="preserve"> </w:t>
      </w:r>
      <w:r w:rsidRPr="00FA111C">
        <w:t>nền</w:t>
      </w:r>
      <w:r w:rsidRPr="00FA111C">
        <w:rPr>
          <w:spacing w:val="14"/>
        </w:rPr>
        <w:t xml:space="preserve"> </w:t>
      </w:r>
      <w:r w:rsidRPr="00FA111C">
        <w:rPr>
          <w:w w:val="102"/>
        </w:rPr>
        <w:t xml:space="preserve">kinh </w:t>
      </w:r>
      <w:r w:rsidRPr="00FA111C">
        <w:t>tế</w:t>
      </w:r>
      <w:r w:rsidRPr="00FA111C">
        <w:rPr>
          <w:spacing w:val="6"/>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6"/>
        </w:rPr>
        <w:t xml:space="preserve"> </w:t>
      </w:r>
      <w:r w:rsidRPr="00FA111C">
        <w:t>những</w:t>
      </w:r>
      <w:r w:rsidRPr="00FA111C">
        <w:rPr>
          <w:spacing w:val="11"/>
        </w:rPr>
        <w:t xml:space="preserve"> </w:t>
      </w:r>
      <w:r w:rsidRPr="00FA111C">
        <w:t>năm</w:t>
      </w:r>
      <w:r w:rsidRPr="00FA111C">
        <w:rPr>
          <w:spacing w:val="11"/>
        </w:rPr>
        <w:t xml:space="preserve"> </w:t>
      </w:r>
      <w:r w:rsidRPr="00FA111C">
        <w:rPr>
          <w:spacing w:val="-2"/>
        </w:rPr>
        <w:t>g</w:t>
      </w:r>
      <w:r w:rsidRPr="00FA111C">
        <w:t>ần</w:t>
      </w:r>
      <w:r w:rsidRPr="00FA111C">
        <w:rPr>
          <w:spacing w:val="9"/>
        </w:rPr>
        <w:t xml:space="preserve"> </w:t>
      </w:r>
      <w:r w:rsidRPr="00FA111C">
        <w:t>đây</w:t>
      </w:r>
      <w:r w:rsidRPr="00FA111C">
        <w:rPr>
          <w:spacing w:val="6"/>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8"/>
        </w:rPr>
        <w:t xml:space="preserve"> </w:t>
      </w:r>
      <w:r w:rsidRPr="00FA111C">
        <w:t>t</w:t>
      </w:r>
      <w:r w:rsidRPr="00FA111C">
        <w:rPr>
          <w:spacing w:val="-3"/>
        </w:rPr>
        <w:t>h</w:t>
      </w:r>
      <w:r w:rsidRPr="00FA111C">
        <w:rPr>
          <w:spacing w:val="3"/>
        </w:rPr>
        <w:t>a</w:t>
      </w:r>
      <w:r w:rsidRPr="00FA111C">
        <w:rPr>
          <w:spacing w:val="-2"/>
        </w:rPr>
        <w:t>n</w:t>
      </w:r>
      <w:r w:rsidRPr="00FA111C">
        <w:t xml:space="preserve">.                                                               </w:t>
      </w:r>
      <w:r w:rsidRPr="00FA111C">
        <w:rPr>
          <w:spacing w:val="33"/>
        </w:rPr>
        <w:t xml:space="preserve"> </w:t>
      </w:r>
      <w:r w:rsidRPr="00FA111C">
        <w:t>B.</w:t>
      </w:r>
      <w:r w:rsidRPr="00FA111C">
        <w:rPr>
          <w:spacing w:val="6"/>
        </w:rPr>
        <w:t xml:space="preserve"> </w:t>
      </w:r>
      <w:r w:rsidRPr="00FA111C">
        <w:rPr>
          <w:spacing w:val="-2"/>
        </w:rPr>
        <w:t>c</w:t>
      </w:r>
      <w:r w:rsidRPr="00FA111C">
        <w:rPr>
          <w:spacing w:val="3"/>
        </w:rPr>
        <w:t>á</w:t>
      </w:r>
      <w:r w:rsidRPr="00FA111C">
        <w:t>t</w:t>
      </w:r>
      <w:r w:rsidRPr="00FA111C">
        <w:rPr>
          <w:spacing w:val="4"/>
        </w:rPr>
        <w:t xml:space="preserve"> </w:t>
      </w:r>
      <w:r w:rsidRPr="00FA111C">
        <w:rPr>
          <w:spacing w:val="3"/>
        </w:rPr>
        <w:t>t</w:t>
      </w:r>
      <w:r w:rsidRPr="00FA111C">
        <w:t>hủy</w:t>
      </w:r>
      <w:r w:rsidRPr="00FA111C">
        <w:rPr>
          <w:spacing w:val="8"/>
        </w:rPr>
        <w:t xml:space="preserve"> </w:t>
      </w:r>
      <w:r w:rsidRPr="00FA111C">
        <w:rPr>
          <w:spacing w:val="2"/>
          <w:w w:val="102"/>
        </w:rPr>
        <w:t>t</w:t>
      </w:r>
      <w:r w:rsidRPr="00FA111C">
        <w:rPr>
          <w:w w:val="102"/>
        </w:rPr>
        <w:t>in</w:t>
      </w:r>
      <w:r w:rsidRPr="00FA111C">
        <w:rPr>
          <w:spacing w:val="-3"/>
          <w:w w:val="102"/>
        </w:rPr>
        <w:t>h</w:t>
      </w:r>
      <w:r w:rsidRPr="00FA111C">
        <w:rPr>
          <w:w w:val="102"/>
        </w:rPr>
        <w:t xml:space="preserve">. </w:t>
      </w:r>
      <w:r w:rsidRPr="00FA111C">
        <w:t>C.</w:t>
      </w:r>
      <w:r w:rsidRPr="00FA111C">
        <w:rPr>
          <w:spacing w:val="9"/>
        </w:rPr>
        <w:t xml:space="preserve"> </w:t>
      </w:r>
      <w:r w:rsidRPr="00FA111C">
        <w:rPr>
          <w:spacing w:val="-2"/>
        </w:rPr>
        <w:t>d</w:t>
      </w:r>
      <w:r w:rsidRPr="00FA111C">
        <w:rPr>
          <w:spacing w:val="3"/>
        </w:rPr>
        <w:t>ầ</w:t>
      </w:r>
      <w:r w:rsidRPr="00FA111C">
        <w:t>u</w:t>
      </w:r>
      <w:r w:rsidRPr="00FA111C">
        <w:rPr>
          <w:spacing w:val="5"/>
        </w:rPr>
        <w:t xml:space="preserve"> </w:t>
      </w:r>
      <w:r w:rsidRPr="00FA111C">
        <w:t>mỏ</w:t>
      </w:r>
      <w:r w:rsidRPr="00FA111C">
        <w:rPr>
          <w:spacing w:val="9"/>
        </w:rPr>
        <w:t xml:space="preserve"> </w:t>
      </w:r>
      <w:r w:rsidRPr="00FA111C">
        <w:rPr>
          <w:spacing w:val="-2"/>
        </w:rPr>
        <w:t>v</w:t>
      </w:r>
      <w:r w:rsidRPr="00FA111C">
        <w:t>à</w:t>
      </w:r>
      <w:r w:rsidRPr="00FA111C">
        <w:rPr>
          <w:spacing w:val="7"/>
        </w:rPr>
        <w:t xml:space="preserve"> </w:t>
      </w:r>
      <w:r w:rsidRPr="00FA111C">
        <w:t>khí</w:t>
      </w:r>
      <w:r w:rsidRPr="00FA111C">
        <w:rPr>
          <w:spacing w:val="8"/>
        </w:rPr>
        <w:t xml:space="preserve"> </w:t>
      </w:r>
      <w:r w:rsidRPr="00FA111C">
        <w:t>đố</w:t>
      </w:r>
      <w:r w:rsidRPr="00FA111C">
        <w:rPr>
          <w:spacing w:val="-3"/>
        </w:rPr>
        <w:t>t</w:t>
      </w:r>
      <w:r w:rsidRPr="00FA111C">
        <w:t xml:space="preserve">.                                         </w:t>
      </w:r>
      <w:r w:rsidRPr="00FA111C">
        <w:rPr>
          <w:spacing w:val="12"/>
        </w:rPr>
        <w:t xml:space="preserve"> </w:t>
      </w:r>
      <w:r w:rsidRPr="00FA111C">
        <w:t>D.</w:t>
      </w:r>
      <w:r w:rsidRPr="00FA111C">
        <w:rPr>
          <w:spacing w:val="8"/>
        </w:rPr>
        <w:t xml:space="preserve"> </w:t>
      </w:r>
      <w:r w:rsidRPr="00FA111C">
        <w:rPr>
          <w:w w:val="102"/>
        </w:rPr>
        <w:t>muố</w:t>
      </w:r>
      <w:r w:rsidRPr="00FA111C">
        <w:rPr>
          <w:spacing w:val="-3"/>
          <w:w w:val="102"/>
        </w:rPr>
        <w:t>i</w:t>
      </w:r>
      <w:r w:rsidRPr="00FA111C">
        <w:rPr>
          <w:w w:val="102"/>
        </w:rPr>
        <w:t>.</w:t>
      </w:r>
    </w:p>
    <w:p w:rsidR="00120E00" w:rsidRPr="00FA111C" w:rsidRDefault="00120E00" w:rsidP="00786C7E">
      <w:r w:rsidRPr="00FA111C">
        <w:t>173.</w:t>
      </w:r>
      <w:r w:rsidRPr="00FA111C">
        <w:rPr>
          <w:spacing w:val="9"/>
        </w:rPr>
        <w:t xml:space="preserve"> </w:t>
      </w:r>
      <w:r w:rsidRPr="00FA111C">
        <w:rPr>
          <w:spacing w:val="1"/>
        </w:rPr>
        <w:t>T</w:t>
      </w:r>
      <w:r w:rsidRPr="00FA111C">
        <w:t>h</w:t>
      </w:r>
      <w:r w:rsidRPr="00FA111C">
        <w:rPr>
          <w:spacing w:val="-3"/>
        </w:rPr>
        <w:t>i</w:t>
      </w:r>
      <w:r w:rsidRPr="00FA111C">
        <w:t>ên</w:t>
      </w:r>
      <w:r w:rsidRPr="00FA111C">
        <w:rPr>
          <w:spacing w:val="13"/>
        </w:rPr>
        <w:t xml:space="preserve"> </w:t>
      </w:r>
      <w:r w:rsidRPr="00FA111C">
        <w:rPr>
          <w:spacing w:val="-3"/>
        </w:rPr>
        <w:t>t</w:t>
      </w:r>
      <w:r w:rsidRPr="00FA111C">
        <w:rPr>
          <w:spacing w:val="3"/>
        </w:rPr>
        <w:t>a</w:t>
      </w:r>
      <w:r w:rsidRPr="00FA111C">
        <w:t>i</w:t>
      </w:r>
      <w:r w:rsidRPr="00FA111C">
        <w:rPr>
          <w:spacing w:val="3"/>
        </w:rPr>
        <w:t xml:space="preserve"> t</w:t>
      </w:r>
      <w:r w:rsidRPr="00FA111C">
        <w:t>hư</w:t>
      </w:r>
      <w:r w:rsidRPr="00FA111C">
        <w:rPr>
          <w:spacing w:val="-2"/>
        </w:rPr>
        <w:t>ờ</w:t>
      </w:r>
      <w:r w:rsidRPr="00FA111C">
        <w:t>ng</w:t>
      </w:r>
      <w:r w:rsidRPr="00FA111C">
        <w:rPr>
          <w:spacing w:val="16"/>
        </w:rPr>
        <w:t xml:space="preserve"> </w:t>
      </w:r>
      <w:r w:rsidRPr="00FA111C">
        <w:t>x</w:t>
      </w:r>
      <w:r w:rsidRPr="00FA111C">
        <w:rPr>
          <w:spacing w:val="-2"/>
        </w:rPr>
        <w:t>ả</w:t>
      </w:r>
      <w:r w:rsidRPr="00FA111C">
        <w:t>y</w:t>
      </w:r>
      <w:r w:rsidRPr="00FA111C">
        <w:rPr>
          <w:spacing w:val="9"/>
        </w:rPr>
        <w:t xml:space="preserve"> </w:t>
      </w:r>
      <w:r w:rsidRPr="00FA111C">
        <w:t>ra</w:t>
      </w:r>
      <w:r w:rsidRPr="00FA111C">
        <w:rPr>
          <w:spacing w:val="8"/>
        </w:rPr>
        <w:t xml:space="preserve"> </w:t>
      </w:r>
      <w:r w:rsidRPr="00FA111C">
        <w:rPr>
          <w:spacing w:val="-2"/>
        </w:rPr>
        <w:t>v</w:t>
      </w:r>
      <w:r w:rsidRPr="00FA111C">
        <w:t>à</w:t>
      </w:r>
      <w:r w:rsidRPr="00FA111C">
        <w:rPr>
          <w:spacing w:val="4"/>
        </w:rPr>
        <w:t xml:space="preserve"> </w:t>
      </w:r>
      <w:r w:rsidRPr="00FA111C">
        <w:t>g</w:t>
      </w:r>
      <w:r w:rsidRPr="00FA111C">
        <w:rPr>
          <w:spacing w:val="2"/>
        </w:rPr>
        <w:t>â</w:t>
      </w:r>
      <w:r w:rsidRPr="00FA111C">
        <w:t>y</w:t>
      </w:r>
      <w:r w:rsidRPr="00FA111C">
        <w:rPr>
          <w:spacing w:val="5"/>
        </w:rPr>
        <w:t xml:space="preserve"> </w:t>
      </w:r>
      <w:r w:rsidRPr="00FA111C">
        <w:t>nh</w:t>
      </w:r>
      <w:r w:rsidRPr="00FA111C">
        <w:rPr>
          <w:spacing w:val="3"/>
        </w:rPr>
        <w:t>i</w:t>
      </w:r>
      <w:r w:rsidRPr="00FA111C">
        <w:t>ều</w:t>
      </w:r>
      <w:r w:rsidRPr="00FA111C">
        <w:rPr>
          <w:spacing w:val="10"/>
        </w:rPr>
        <w:t xml:space="preserve"> </w:t>
      </w:r>
      <w:r w:rsidRPr="00FA111C">
        <w:rPr>
          <w:spacing w:val="1"/>
        </w:rPr>
        <w:t>k</w:t>
      </w:r>
      <w:r w:rsidRPr="00FA111C">
        <w:t>hó</w:t>
      </w:r>
      <w:r w:rsidRPr="00FA111C">
        <w:rPr>
          <w:spacing w:val="10"/>
        </w:rPr>
        <w:t xml:space="preserve"> </w:t>
      </w:r>
      <w:r w:rsidRPr="00FA111C">
        <w:t>k</w:t>
      </w:r>
      <w:r w:rsidRPr="00FA111C">
        <w:rPr>
          <w:spacing w:val="-2"/>
        </w:rPr>
        <w:t>h</w:t>
      </w:r>
      <w:r w:rsidRPr="00FA111C">
        <w:t>ăn</w:t>
      </w:r>
      <w:r w:rsidRPr="00FA111C">
        <w:rPr>
          <w:spacing w:val="12"/>
        </w:rPr>
        <w:t xml:space="preserve"> </w:t>
      </w:r>
      <w:r w:rsidRPr="00FA111C">
        <w:t>nhất</w:t>
      </w:r>
      <w:r w:rsidRPr="00FA111C">
        <w:rPr>
          <w:spacing w:val="7"/>
        </w:rPr>
        <w:t xml:space="preserve"> </w:t>
      </w:r>
      <w:r w:rsidRPr="00FA111C">
        <w:rPr>
          <w:spacing w:val="2"/>
        </w:rPr>
        <w:t>c</w:t>
      </w:r>
      <w:r w:rsidRPr="00FA111C">
        <w:t>ho</w:t>
      </w:r>
      <w:r w:rsidRPr="00FA111C">
        <w:rPr>
          <w:spacing w:val="9"/>
        </w:rPr>
        <w:t xml:space="preserve"> </w:t>
      </w:r>
      <w:r w:rsidRPr="00FA111C">
        <w:rPr>
          <w:spacing w:val="-2"/>
        </w:rPr>
        <w:t>v</w:t>
      </w:r>
      <w:r w:rsidRPr="00FA111C">
        <w:t>iệc</w:t>
      </w:r>
      <w:r w:rsidRPr="00FA111C">
        <w:rPr>
          <w:spacing w:val="11"/>
        </w:rPr>
        <w:t xml:space="preserve"> </w:t>
      </w:r>
      <w:r w:rsidRPr="00FA111C">
        <w:t>k</w:t>
      </w:r>
      <w:r w:rsidRPr="00FA111C">
        <w:rPr>
          <w:spacing w:val="-2"/>
        </w:rPr>
        <w:t>h</w:t>
      </w:r>
      <w:r w:rsidRPr="00FA111C">
        <w:rPr>
          <w:spacing w:val="3"/>
        </w:rPr>
        <w:t>a</w:t>
      </w:r>
      <w:r w:rsidRPr="00FA111C">
        <w:t>i</w:t>
      </w:r>
      <w:r w:rsidRPr="00FA111C">
        <w:rPr>
          <w:spacing w:val="8"/>
        </w:rPr>
        <w:t xml:space="preserve"> </w:t>
      </w:r>
      <w:r w:rsidRPr="00FA111C">
        <w:rPr>
          <w:spacing w:val="2"/>
        </w:rPr>
        <w:t>t</w:t>
      </w:r>
      <w:r w:rsidRPr="00FA111C">
        <w:rPr>
          <w:spacing w:val="-2"/>
        </w:rPr>
        <w:t>há</w:t>
      </w:r>
      <w:r w:rsidRPr="00FA111C">
        <w:t>c</w:t>
      </w:r>
      <w:r w:rsidRPr="00FA111C">
        <w:rPr>
          <w:spacing w:val="10"/>
        </w:rPr>
        <w:t xml:space="preserve"> </w:t>
      </w:r>
      <w:r w:rsidRPr="00FA111C">
        <w:t>kinh</w:t>
      </w:r>
      <w:r w:rsidRPr="00FA111C">
        <w:rPr>
          <w:spacing w:val="10"/>
        </w:rPr>
        <w:t xml:space="preserve"> </w:t>
      </w:r>
      <w:r w:rsidRPr="00FA111C">
        <w:rPr>
          <w:spacing w:val="-3"/>
        </w:rPr>
        <w:t>t</w:t>
      </w:r>
      <w:r w:rsidRPr="00FA111C">
        <w:t>ế</w:t>
      </w:r>
      <w:r w:rsidRPr="00FA111C">
        <w:rPr>
          <w:spacing w:val="6"/>
        </w:rPr>
        <w:t xml:space="preserve"> </w:t>
      </w:r>
      <w:r w:rsidRPr="00FA111C">
        <w:t>bi</w:t>
      </w:r>
      <w:r w:rsidRPr="00FA111C">
        <w:rPr>
          <w:spacing w:val="3"/>
        </w:rPr>
        <w:t>ể</w:t>
      </w:r>
      <w:r w:rsidRPr="00FA111C">
        <w:t>n</w:t>
      </w:r>
      <w:r w:rsidRPr="00FA111C">
        <w:rPr>
          <w:spacing w:val="6"/>
        </w:rPr>
        <w:t xml:space="preserve"> </w:t>
      </w:r>
      <w:r w:rsidRPr="00FA111C">
        <w:t>ở</w:t>
      </w:r>
      <w:r w:rsidRPr="00FA111C">
        <w:rPr>
          <w:spacing w:val="3"/>
        </w:rPr>
        <w:t xml:space="preserve"> </w:t>
      </w:r>
      <w:r w:rsidRPr="00FA111C">
        <w:t>nước</w:t>
      </w:r>
      <w:r w:rsidRPr="00FA111C">
        <w:rPr>
          <w:spacing w:val="13"/>
        </w:rPr>
        <w:t xml:space="preserve"> </w:t>
      </w:r>
      <w:r w:rsidRPr="00FA111C">
        <w:rPr>
          <w:spacing w:val="-3"/>
        </w:rPr>
        <w:t>t</w:t>
      </w:r>
      <w:r w:rsidRPr="00FA111C">
        <w:t>a</w:t>
      </w:r>
      <w:r w:rsidRPr="00FA111C">
        <w:rPr>
          <w:spacing w:val="6"/>
        </w:rPr>
        <w:t xml:space="preserve"> </w:t>
      </w:r>
      <w:r w:rsidRPr="00FA111C">
        <w:rPr>
          <w:spacing w:val="-3"/>
          <w:w w:val="102"/>
        </w:rPr>
        <w:t>l</w:t>
      </w:r>
      <w:r w:rsidRPr="00FA111C">
        <w:rPr>
          <w:w w:val="102"/>
        </w:rPr>
        <w:t>à</w:t>
      </w:r>
    </w:p>
    <w:p w:rsidR="00120E00" w:rsidRPr="00FA111C" w:rsidRDefault="00120E00" w:rsidP="00786C7E">
      <w:r w:rsidRPr="00FA111C">
        <w:lastRenderedPageBreak/>
        <w:t>A.</w:t>
      </w:r>
      <w:r w:rsidRPr="00FA111C">
        <w:rPr>
          <w:spacing w:val="7"/>
        </w:rPr>
        <w:t xml:space="preserve"> </w:t>
      </w:r>
      <w:r w:rsidRPr="00FA111C">
        <w:rPr>
          <w:spacing w:val="1"/>
        </w:rPr>
        <w:t>đ</w:t>
      </w:r>
      <w:r w:rsidRPr="00FA111C">
        <w:t>ộng</w:t>
      </w:r>
      <w:r w:rsidRPr="00FA111C">
        <w:rPr>
          <w:spacing w:val="8"/>
        </w:rPr>
        <w:t xml:space="preserve"> </w:t>
      </w:r>
      <w:r w:rsidRPr="00FA111C">
        <w:rPr>
          <w:spacing w:val="1"/>
        </w:rPr>
        <w:t>đ</w:t>
      </w:r>
      <w:r w:rsidRPr="00FA111C">
        <w:t>ấ</w:t>
      </w:r>
      <w:r w:rsidRPr="00FA111C">
        <w:rPr>
          <w:spacing w:val="-2"/>
        </w:rPr>
        <w:t>t</w:t>
      </w:r>
      <w:r w:rsidRPr="00FA111C">
        <w:t xml:space="preserve">.                                                        </w:t>
      </w:r>
      <w:r w:rsidRPr="00FA111C">
        <w:rPr>
          <w:spacing w:val="21"/>
        </w:rPr>
        <w:t xml:space="preserve"> </w:t>
      </w:r>
      <w:r w:rsidRPr="00FA111C">
        <w:t>B.</w:t>
      </w:r>
      <w:r w:rsidRPr="00FA111C">
        <w:rPr>
          <w:spacing w:val="9"/>
        </w:rPr>
        <w:t xml:space="preserve"> </w:t>
      </w:r>
      <w:r w:rsidRPr="00FA111C">
        <w:t>sóng</w:t>
      </w:r>
      <w:r w:rsidRPr="00FA111C">
        <w:rPr>
          <w:spacing w:val="8"/>
        </w:rPr>
        <w:t xml:space="preserve"> </w:t>
      </w:r>
      <w:r w:rsidRPr="00FA111C">
        <w:rPr>
          <w:spacing w:val="-2"/>
          <w:w w:val="102"/>
        </w:rPr>
        <w:t>t</w:t>
      </w:r>
      <w:r w:rsidRPr="00FA111C">
        <w:rPr>
          <w:w w:val="102"/>
        </w:rPr>
        <w:t>h</w:t>
      </w:r>
      <w:r w:rsidRPr="00FA111C">
        <w:rPr>
          <w:spacing w:val="3"/>
          <w:w w:val="102"/>
        </w:rPr>
        <w:t>ầ</w:t>
      </w:r>
      <w:r w:rsidRPr="00FA111C">
        <w:rPr>
          <w:spacing w:val="-2"/>
          <w:w w:val="102"/>
        </w:rPr>
        <w:t>n</w:t>
      </w:r>
      <w:r w:rsidRPr="00FA111C">
        <w:rPr>
          <w:w w:val="102"/>
        </w:rPr>
        <w:t xml:space="preserve">. </w:t>
      </w:r>
      <w:r w:rsidRPr="00FA111C">
        <w:t>C.</w:t>
      </w:r>
      <w:r w:rsidRPr="00FA111C">
        <w:rPr>
          <w:spacing w:val="7"/>
        </w:rPr>
        <w:t xml:space="preserve"> </w:t>
      </w:r>
      <w:r w:rsidRPr="00FA111C">
        <w:t>b</w:t>
      </w:r>
      <w:r w:rsidRPr="00FA111C">
        <w:rPr>
          <w:spacing w:val="2"/>
        </w:rPr>
        <w:t>ã</w:t>
      </w:r>
      <w:r w:rsidRPr="00FA111C">
        <w:t>o</w:t>
      </w:r>
      <w:r w:rsidRPr="00FA111C">
        <w:rPr>
          <w:spacing w:val="5"/>
        </w:rPr>
        <w:t xml:space="preserve"> </w:t>
      </w:r>
      <w:r w:rsidRPr="00FA111C">
        <w:t>và</w:t>
      </w:r>
      <w:r w:rsidRPr="00FA111C">
        <w:rPr>
          <w:spacing w:val="5"/>
        </w:rPr>
        <w:t xml:space="preserve"> </w:t>
      </w:r>
      <w:r w:rsidRPr="00FA111C">
        <w:t>lốc</w:t>
      </w:r>
      <w:r w:rsidRPr="00FA111C">
        <w:rPr>
          <w:spacing w:val="8"/>
        </w:rPr>
        <w:t xml:space="preserve"> </w:t>
      </w:r>
      <w:r w:rsidRPr="00FA111C">
        <w:t>x</w:t>
      </w:r>
      <w:r w:rsidRPr="00FA111C">
        <w:rPr>
          <w:spacing w:val="-2"/>
        </w:rPr>
        <w:t>o</w:t>
      </w:r>
      <w:r w:rsidRPr="00FA111C">
        <w:t xml:space="preserve">áy.                                             </w:t>
      </w:r>
      <w:r w:rsidRPr="00FA111C">
        <w:rPr>
          <w:spacing w:val="2"/>
        </w:rPr>
        <w:t xml:space="preserve"> </w:t>
      </w:r>
      <w:r w:rsidRPr="00FA111C">
        <w:t>D.</w:t>
      </w:r>
      <w:r w:rsidRPr="00FA111C">
        <w:rPr>
          <w:spacing w:val="8"/>
        </w:rPr>
        <w:t xml:space="preserve"> </w:t>
      </w:r>
      <w:r w:rsidRPr="00FA111C">
        <w:t>núi</w:t>
      </w:r>
      <w:r w:rsidRPr="00FA111C">
        <w:rPr>
          <w:spacing w:val="5"/>
        </w:rPr>
        <w:t xml:space="preserve"> </w:t>
      </w:r>
      <w:r w:rsidRPr="00FA111C">
        <w:rPr>
          <w:spacing w:val="3"/>
          <w:w w:val="102"/>
        </w:rPr>
        <w:t>l</w:t>
      </w:r>
      <w:r w:rsidRPr="00FA111C">
        <w:rPr>
          <w:spacing w:val="-2"/>
          <w:w w:val="102"/>
        </w:rPr>
        <w:t>ửa</w:t>
      </w:r>
      <w:r w:rsidRPr="00FA111C">
        <w:rPr>
          <w:w w:val="102"/>
        </w:rPr>
        <w:t>.</w:t>
      </w:r>
    </w:p>
    <w:p w:rsidR="00120E00" w:rsidRPr="00FA111C" w:rsidRDefault="00120E00" w:rsidP="00786C7E">
      <w:r w:rsidRPr="00FA111C">
        <w:t>174.</w:t>
      </w:r>
      <w:r w:rsidRPr="00FA111C">
        <w:rPr>
          <w:spacing w:val="8"/>
        </w:rPr>
        <w:t xml:space="preserve"> </w:t>
      </w:r>
      <w:r w:rsidRPr="00FA111C">
        <w:rPr>
          <w:spacing w:val="2"/>
        </w:rPr>
        <w:t>Q</w:t>
      </w:r>
      <w:r w:rsidRPr="00FA111C">
        <w:t>uá</w:t>
      </w:r>
      <w:r w:rsidRPr="00FA111C">
        <w:rPr>
          <w:spacing w:val="8"/>
        </w:rPr>
        <w:t xml:space="preserve"> </w:t>
      </w:r>
      <w:r w:rsidRPr="00FA111C">
        <w:t>t</w:t>
      </w:r>
      <w:r w:rsidRPr="00FA111C">
        <w:rPr>
          <w:spacing w:val="-2"/>
        </w:rPr>
        <w:t>r</w:t>
      </w:r>
      <w:r w:rsidRPr="00FA111C">
        <w:rPr>
          <w:spacing w:val="2"/>
        </w:rPr>
        <w:t>ì</w:t>
      </w:r>
      <w:r w:rsidRPr="00FA111C">
        <w:t>nh</w:t>
      </w:r>
      <w:r w:rsidRPr="00FA111C">
        <w:rPr>
          <w:spacing w:val="11"/>
        </w:rPr>
        <w:t xml:space="preserve"> </w:t>
      </w:r>
      <w:r w:rsidRPr="00FA111C">
        <w:rPr>
          <w:spacing w:val="-2"/>
        </w:rPr>
        <w:t>đ</w:t>
      </w:r>
      <w:r w:rsidRPr="00FA111C">
        <w:t>ịa</w:t>
      </w:r>
      <w:r w:rsidRPr="00FA111C">
        <w:rPr>
          <w:spacing w:val="6"/>
        </w:rPr>
        <w:t xml:space="preserve"> </w:t>
      </w:r>
      <w:r w:rsidRPr="00FA111C">
        <w:t>m</w:t>
      </w:r>
      <w:r w:rsidRPr="00FA111C">
        <w:rPr>
          <w:spacing w:val="2"/>
        </w:rPr>
        <w:t>ạ</w:t>
      </w:r>
      <w:r w:rsidRPr="00FA111C">
        <w:t>o</w:t>
      </w:r>
      <w:r w:rsidRPr="00FA111C">
        <w:rPr>
          <w:spacing w:val="7"/>
        </w:rPr>
        <w:t xml:space="preserve"> </w:t>
      </w:r>
      <w:r w:rsidRPr="00FA111C">
        <w:t>chi</w:t>
      </w:r>
      <w:r w:rsidRPr="00FA111C">
        <w:rPr>
          <w:spacing w:val="9"/>
        </w:rPr>
        <w:t xml:space="preserve"> </w:t>
      </w:r>
      <w:r w:rsidRPr="00FA111C">
        <w:t>phối</w:t>
      </w:r>
      <w:r w:rsidRPr="00FA111C">
        <w:rPr>
          <w:spacing w:val="8"/>
        </w:rPr>
        <w:t xml:space="preserve"> </w:t>
      </w:r>
      <w:r w:rsidRPr="00FA111C">
        <w:t>đ</w:t>
      </w:r>
      <w:r w:rsidRPr="00FA111C">
        <w:rPr>
          <w:spacing w:val="-2"/>
        </w:rPr>
        <w:t>ặ</w:t>
      </w:r>
      <w:r w:rsidRPr="00FA111C">
        <w:t>c</w:t>
      </w:r>
      <w:r w:rsidRPr="00FA111C">
        <w:rPr>
          <w:spacing w:val="9"/>
        </w:rPr>
        <w:t xml:space="preserve"> </w:t>
      </w:r>
      <w:r w:rsidRPr="00FA111C">
        <w:t>t</w:t>
      </w:r>
      <w:r w:rsidRPr="00FA111C">
        <w:rPr>
          <w:spacing w:val="-1"/>
        </w:rPr>
        <w:t>r</w:t>
      </w:r>
      <w:r w:rsidRPr="00FA111C">
        <w:t>ưng</w:t>
      </w:r>
      <w:r w:rsidRPr="00FA111C">
        <w:rPr>
          <w:spacing w:val="9"/>
        </w:rPr>
        <w:t xml:space="preserve"> </w:t>
      </w:r>
      <w:r w:rsidRPr="00FA111C">
        <w:t>đ</w:t>
      </w:r>
      <w:r w:rsidRPr="00FA111C">
        <w:rPr>
          <w:spacing w:val="2"/>
        </w:rPr>
        <w:t>ị</w:t>
      </w:r>
      <w:r w:rsidRPr="00FA111C">
        <w:t>a</w:t>
      </w:r>
      <w:r w:rsidRPr="00FA111C">
        <w:rPr>
          <w:spacing w:val="6"/>
        </w:rPr>
        <w:t xml:space="preserve"> </w:t>
      </w:r>
      <w:r w:rsidRPr="00FA111C">
        <w:t>h</w:t>
      </w:r>
      <w:r w:rsidRPr="00FA111C">
        <w:rPr>
          <w:spacing w:val="2"/>
        </w:rPr>
        <w:t>ì</w:t>
      </w:r>
      <w:r w:rsidRPr="00FA111C">
        <w:rPr>
          <w:spacing w:val="-2"/>
        </w:rPr>
        <w:t>n</w:t>
      </w:r>
      <w:r w:rsidRPr="00FA111C">
        <w:t>h</w:t>
      </w:r>
      <w:r w:rsidRPr="00FA111C">
        <w:rPr>
          <w:spacing w:val="9"/>
        </w:rPr>
        <w:t xml:space="preserve"> </w:t>
      </w:r>
      <w:r w:rsidRPr="00FA111C">
        <w:t>v</w:t>
      </w:r>
      <w:r w:rsidRPr="00FA111C">
        <w:rPr>
          <w:spacing w:val="-1"/>
        </w:rPr>
        <w:t>ù</w:t>
      </w:r>
      <w:r w:rsidRPr="00FA111C">
        <w:t>ng</w:t>
      </w:r>
      <w:r w:rsidRPr="00FA111C">
        <w:rPr>
          <w:spacing w:val="12"/>
        </w:rPr>
        <w:t xml:space="preserve"> </w:t>
      </w:r>
      <w:r w:rsidRPr="00FA111C">
        <w:t>bờ</w:t>
      </w:r>
      <w:r w:rsidRPr="00FA111C">
        <w:rPr>
          <w:spacing w:val="8"/>
        </w:rPr>
        <w:t xml:space="preserve"> </w:t>
      </w:r>
      <w:r w:rsidRPr="00FA111C">
        <w:t>b</w:t>
      </w:r>
      <w:r w:rsidRPr="00FA111C">
        <w:rPr>
          <w:spacing w:val="-3"/>
        </w:rPr>
        <w:t>i</w:t>
      </w:r>
      <w:r w:rsidRPr="00FA111C">
        <w:rPr>
          <w:spacing w:val="3"/>
        </w:rPr>
        <w:t>ể</w:t>
      </w:r>
      <w:r w:rsidRPr="00FA111C">
        <w:t>n</w:t>
      </w:r>
      <w:r w:rsidRPr="00FA111C">
        <w:rPr>
          <w:spacing w:val="8"/>
        </w:rPr>
        <w:t xml:space="preserve"> </w:t>
      </w:r>
      <w:r w:rsidRPr="00FA111C">
        <w:t>nước</w:t>
      </w:r>
      <w:r w:rsidRPr="00FA111C">
        <w:rPr>
          <w:spacing w:val="10"/>
        </w:rPr>
        <w:t xml:space="preserve"> </w:t>
      </w:r>
      <w:r w:rsidRPr="00FA111C">
        <w:t>ta</w:t>
      </w:r>
      <w:r w:rsidRPr="00FA111C">
        <w:rPr>
          <w:spacing w:val="6"/>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x</w:t>
      </w:r>
      <w:r w:rsidRPr="00FA111C">
        <w:rPr>
          <w:spacing w:val="-2"/>
        </w:rPr>
        <w:t>â</w:t>
      </w:r>
      <w:r w:rsidRPr="00FA111C">
        <w:t>m</w:t>
      </w:r>
      <w:r w:rsidRPr="00FA111C">
        <w:rPr>
          <w:spacing w:val="9"/>
        </w:rPr>
        <w:t xml:space="preserve"> </w:t>
      </w:r>
      <w:r w:rsidRPr="00FA111C">
        <w:t>t</w:t>
      </w:r>
      <w:r w:rsidRPr="00FA111C">
        <w:rPr>
          <w:spacing w:val="1"/>
        </w:rPr>
        <w:t>h</w:t>
      </w:r>
      <w:r w:rsidRPr="00FA111C">
        <w:t xml:space="preserve">ực.                                                       </w:t>
      </w:r>
      <w:r w:rsidRPr="00FA111C">
        <w:rPr>
          <w:spacing w:val="17"/>
        </w:rPr>
        <w:t xml:space="preserve"> </w:t>
      </w:r>
      <w:r w:rsidRPr="00FA111C">
        <w:t>B.</w:t>
      </w:r>
      <w:r w:rsidRPr="00FA111C">
        <w:rPr>
          <w:spacing w:val="5"/>
        </w:rPr>
        <w:t xml:space="preserve"> </w:t>
      </w:r>
      <w:r w:rsidRPr="00FA111C">
        <w:t>t</w:t>
      </w:r>
      <w:r w:rsidRPr="00FA111C">
        <w:rPr>
          <w:spacing w:val="2"/>
        </w:rPr>
        <w:t>í</w:t>
      </w:r>
      <w:r w:rsidRPr="00FA111C">
        <w:t>ch</w:t>
      </w:r>
      <w:r w:rsidRPr="00FA111C">
        <w:rPr>
          <w:spacing w:val="7"/>
        </w:rPr>
        <w:t xml:space="preserve"> </w:t>
      </w:r>
      <w:r w:rsidRPr="00FA111C">
        <w:rPr>
          <w:spacing w:val="1"/>
          <w:w w:val="102"/>
        </w:rPr>
        <w:t>t</w:t>
      </w:r>
      <w:r w:rsidRPr="00FA111C">
        <w:rPr>
          <w:spacing w:val="-2"/>
          <w:w w:val="102"/>
        </w:rPr>
        <w:t>ụ</w:t>
      </w:r>
      <w:r w:rsidRPr="00FA111C">
        <w:rPr>
          <w:w w:val="102"/>
        </w:rPr>
        <w:t>.</w:t>
      </w:r>
    </w:p>
    <w:p w:rsidR="00120E00" w:rsidRPr="00FA111C" w:rsidRDefault="00120E00" w:rsidP="00786C7E">
      <w:r w:rsidRPr="00FA111C">
        <w:t>C.</w:t>
      </w:r>
      <w:r w:rsidRPr="00FA111C">
        <w:rPr>
          <w:spacing w:val="7"/>
        </w:rPr>
        <w:t xml:space="preserve"> </w:t>
      </w:r>
      <w:r w:rsidRPr="00FA111C">
        <w:t>m</w:t>
      </w:r>
      <w:r w:rsidRPr="00FA111C">
        <w:rPr>
          <w:spacing w:val="2"/>
        </w:rPr>
        <w:t>à</w:t>
      </w:r>
      <w:r w:rsidRPr="00FA111C">
        <w:t>i</w:t>
      </w:r>
      <w:r w:rsidRPr="00FA111C">
        <w:rPr>
          <w:spacing w:val="6"/>
        </w:rPr>
        <w:t xml:space="preserve"> </w:t>
      </w:r>
      <w:r w:rsidRPr="00FA111C">
        <w:t>mò</w:t>
      </w:r>
      <w:r w:rsidRPr="00FA111C">
        <w:rPr>
          <w:spacing w:val="-2"/>
        </w:rPr>
        <w:t>n</w:t>
      </w:r>
      <w:r w:rsidRPr="00FA111C">
        <w:t xml:space="preserve">.                                                        </w:t>
      </w:r>
      <w:r w:rsidRPr="00FA111C">
        <w:rPr>
          <w:spacing w:val="24"/>
        </w:rPr>
        <w:t xml:space="preserve"> </w:t>
      </w:r>
      <w:r w:rsidRPr="00FA111C">
        <w:t>D.</w:t>
      </w:r>
      <w:r w:rsidRPr="00FA111C">
        <w:rPr>
          <w:spacing w:val="8"/>
        </w:rPr>
        <w:t xml:space="preserve"> </w:t>
      </w:r>
      <w:r w:rsidRPr="00FA111C">
        <w:t>x</w:t>
      </w:r>
      <w:r w:rsidRPr="00FA111C">
        <w:rPr>
          <w:spacing w:val="-2"/>
        </w:rPr>
        <w:t>â</w:t>
      </w:r>
      <w:r w:rsidRPr="00FA111C">
        <w:t>m</w:t>
      </w:r>
      <w:r w:rsidRPr="00FA111C">
        <w:rPr>
          <w:spacing w:val="10"/>
        </w:rPr>
        <w:t xml:space="preserve"> </w:t>
      </w:r>
      <w:r w:rsidRPr="00FA111C">
        <w:t>thực</w:t>
      </w:r>
      <w:r w:rsidRPr="00FA111C">
        <w:rPr>
          <w:spacing w:val="11"/>
        </w:rPr>
        <w:t xml:space="preserve"> </w:t>
      </w:r>
      <w:r w:rsidRPr="00FA111C">
        <w:t>- bồi</w:t>
      </w:r>
      <w:r w:rsidRPr="00FA111C">
        <w:rPr>
          <w:spacing w:val="7"/>
        </w:rPr>
        <w:t xml:space="preserve"> </w:t>
      </w:r>
      <w:r w:rsidRPr="00FA111C">
        <w:rPr>
          <w:w w:val="102"/>
        </w:rPr>
        <w:t>t</w:t>
      </w:r>
      <w:r w:rsidRPr="00FA111C">
        <w:rPr>
          <w:spacing w:val="-2"/>
          <w:w w:val="102"/>
        </w:rPr>
        <w:t>ụ</w:t>
      </w:r>
      <w:r w:rsidRPr="00FA111C">
        <w:rPr>
          <w:w w:val="102"/>
        </w:rPr>
        <w:t>.</w:t>
      </w:r>
    </w:p>
    <w:p w:rsidR="00120E00" w:rsidRPr="00FA111C" w:rsidRDefault="00120E00" w:rsidP="00786C7E">
      <w:r w:rsidRPr="00FA111C">
        <w:t>175.</w:t>
      </w:r>
      <w:r w:rsidRPr="00FA111C">
        <w:rPr>
          <w:spacing w:val="8"/>
        </w:rPr>
        <w:t xml:space="preserve"> </w:t>
      </w:r>
      <w:r w:rsidRPr="00FA111C">
        <w:rPr>
          <w:spacing w:val="2"/>
        </w:rPr>
        <w:t>Đ</w:t>
      </w:r>
      <w:r w:rsidRPr="00FA111C">
        <w:t>iều</w:t>
      </w:r>
      <w:r w:rsidRPr="00FA111C">
        <w:rPr>
          <w:spacing w:val="10"/>
        </w:rPr>
        <w:t xml:space="preserve"> </w:t>
      </w:r>
      <w:r w:rsidRPr="00FA111C">
        <w:t>k</w:t>
      </w:r>
      <w:r w:rsidRPr="00FA111C">
        <w:rPr>
          <w:spacing w:val="2"/>
        </w:rPr>
        <w:t>i</w:t>
      </w:r>
      <w:r w:rsidRPr="00FA111C">
        <w:t>ện</w:t>
      </w:r>
      <w:r w:rsidRPr="00FA111C">
        <w:rPr>
          <w:spacing w:val="8"/>
        </w:rPr>
        <w:t xml:space="preserve"> </w:t>
      </w:r>
      <w:r w:rsidRPr="00FA111C">
        <w:t>tự</w:t>
      </w:r>
      <w:r w:rsidRPr="00FA111C">
        <w:rPr>
          <w:spacing w:val="8"/>
        </w:rPr>
        <w:t xml:space="preserve"> </w:t>
      </w:r>
      <w:r w:rsidRPr="00FA111C">
        <w:t>n</w:t>
      </w:r>
      <w:r w:rsidRPr="00FA111C">
        <w:rPr>
          <w:spacing w:val="-2"/>
        </w:rPr>
        <w:t>h</w:t>
      </w:r>
      <w:r w:rsidRPr="00FA111C">
        <w:t>i</w:t>
      </w:r>
      <w:r w:rsidRPr="00FA111C">
        <w:rPr>
          <w:spacing w:val="3"/>
        </w:rPr>
        <w:t>ê</w:t>
      </w:r>
      <w:r w:rsidRPr="00FA111C">
        <w:t>n</w:t>
      </w:r>
      <w:r w:rsidRPr="00FA111C">
        <w:rPr>
          <w:spacing w:val="9"/>
        </w:rPr>
        <w:t xml:space="preserve"> </w:t>
      </w:r>
      <w:r w:rsidRPr="00FA111C">
        <w:t>cho</w:t>
      </w:r>
      <w:r w:rsidRPr="00FA111C">
        <w:rPr>
          <w:spacing w:val="7"/>
        </w:rPr>
        <w:t xml:space="preserve"> </w:t>
      </w:r>
      <w:r w:rsidRPr="00FA111C">
        <w:t>p</w:t>
      </w:r>
      <w:r w:rsidRPr="00FA111C">
        <w:rPr>
          <w:spacing w:val="-2"/>
        </w:rPr>
        <w:t>h</w:t>
      </w:r>
      <w:r w:rsidRPr="00FA111C">
        <w:t>ép</w:t>
      </w:r>
      <w:r w:rsidRPr="00FA111C">
        <w:rPr>
          <w:spacing w:val="12"/>
        </w:rPr>
        <w:t xml:space="preserve"> </w:t>
      </w:r>
      <w:r w:rsidRPr="00FA111C">
        <w:t>tr</w:t>
      </w:r>
      <w:r w:rsidRPr="00FA111C">
        <w:rPr>
          <w:spacing w:val="1"/>
        </w:rPr>
        <w:t>i</w:t>
      </w:r>
      <w:r w:rsidRPr="00FA111C">
        <w:t>ển</w:t>
      </w:r>
      <w:r w:rsidRPr="00FA111C">
        <w:rPr>
          <w:spacing w:val="8"/>
        </w:rPr>
        <w:t xml:space="preserve"> </w:t>
      </w:r>
      <w:r w:rsidRPr="00FA111C">
        <w:t>kh</w:t>
      </w:r>
      <w:r w:rsidRPr="00FA111C">
        <w:rPr>
          <w:spacing w:val="2"/>
        </w:rPr>
        <w:t>a</w:t>
      </w:r>
      <w:r w:rsidRPr="00FA111C">
        <w:t>i</w:t>
      </w:r>
      <w:r w:rsidRPr="00FA111C">
        <w:rPr>
          <w:spacing w:val="7"/>
        </w:rPr>
        <w:t xml:space="preserve"> </w:t>
      </w:r>
      <w:r w:rsidRPr="00FA111C">
        <w:rPr>
          <w:spacing w:val="2"/>
        </w:rPr>
        <w:t>c</w:t>
      </w:r>
      <w:r w:rsidRPr="00FA111C">
        <w:rPr>
          <w:spacing w:val="-2"/>
        </w:rPr>
        <w:t>á</w:t>
      </w:r>
      <w:r w:rsidRPr="00FA111C">
        <w:t>c</w:t>
      </w:r>
      <w:r w:rsidRPr="00FA111C">
        <w:rPr>
          <w:spacing w:val="9"/>
        </w:rPr>
        <w:t xml:space="preserve"> </w:t>
      </w:r>
      <w:r w:rsidRPr="00FA111C">
        <w:t>h</w:t>
      </w:r>
      <w:r w:rsidRPr="00FA111C">
        <w:rPr>
          <w:spacing w:val="-2"/>
        </w:rPr>
        <w:t>o</w:t>
      </w:r>
      <w:r w:rsidRPr="00FA111C">
        <w:t>ạt</w:t>
      </w:r>
      <w:r w:rsidRPr="00FA111C">
        <w:rPr>
          <w:spacing w:val="11"/>
        </w:rPr>
        <w:t xml:space="preserve"> </w:t>
      </w:r>
      <w:r w:rsidRPr="00FA111C">
        <w:t>động</w:t>
      </w:r>
      <w:r w:rsidRPr="00FA111C">
        <w:rPr>
          <w:spacing w:val="12"/>
        </w:rPr>
        <w:t xml:space="preserve"> </w:t>
      </w:r>
      <w:r w:rsidRPr="00FA111C">
        <w:t>du</w:t>
      </w:r>
      <w:r w:rsidRPr="00FA111C">
        <w:rPr>
          <w:spacing w:val="3"/>
        </w:rPr>
        <w:t xml:space="preserve"> l</w:t>
      </w:r>
      <w:r w:rsidRPr="00FA111C">
        <w:rPr>
          <w:spacing w:val="-3"/>
        </w:rPr>
        <w:t>ị</w:t>
      </w:r>
      <w:r w:rsidRPr="00FA111C">
        <w:t>ch</w:t>
      </w:r>
      <w:r w:rsidRPr="00FA111C">
        <w:rPr>
          <w:spacing w:val="10"/>
        </w:rPr>
        <w:t xml:space="preserve"> </w:t>
      </w:r>
      <w:r w:rsidRPr="00FA111C">
        <w:t>b</w:t>
      </w:r>
      <w:r w:rsidRPr="00FA111C">
        <w:rPr>
          <w:spacing w:val="-3"/>
        </w:rPr>
        <w:t>i</w:t>
      </w:r>
      <w:r w:rsidRPr="00FA111C">
        <w:t>ển</w:t>
      </w:r>
      <w:r w:rsidRPr="00FA111C">
        <w:rPr>
          <w:spacing w:val="11"/>
        </w:rPr>
        <w:t xml:space="preserve"> </w:t>
      </w:r>
      <w:r w:rsidRPr="00FA111C">
        <w:t>qua</w:t>
      </w:r>
      <w:r w:rsidRPr="00FA111C">
        <w:rPr>
          <w:spacing w:val="-2"/>
        </w:rPr>
        <w:t>n</w:t>
      </w:r>
      <w:r w:rsidRPr="00FA111C">
        <w:t>h</w:t>
      </w:r>
      <w:r w:rsidRPr="00FA111C">
        <w:rPr>
          <w:spacing w:val="16"/>
        </w:rPr>
        <w:t xml:space="preserve"> </w:t>
      </w:r>
      <w:r w:rsidRPr="00FA111C">
        <w:rPr>
          <w:spacing w:val="-2"/>
        </w:rPr>
        <w:t>n</w:t>
      </w:r>
      <w:r w:rsidRPr="00FA111C">
        <w:t>ăm</w:t>
      </w:r>
      <w:r w:rsidRPr="00FA111C">
        <w:rPr>
          <w:spacing w:val="11"/>
        </w:rPr>
        <w:t xml:space="preserve"> </w:t>
      </w:r>
      <w:r w:rsidRPr="00FA111C">
        <w:t>ở</w:t>
      </w:r>
      <w:r w:rsidRPr="00FA111C">
        <w:rPr>
          <w:spacing w:val="2"/>
        </w:rPr>
        <w:t xml:space="preserve"> </w:t>
      </w:r>
      <w:r w:rsidRPr="00FA111C">
        <w:rPr>
          <w:spacing w:val="-1"/>
          <w:w w:val="102"/>
        </w:rPr>
        <w:t>v</w:t>
      </w:r>
      <w:r w:rsidRPr="00FA111C">
        <w:rPr>
          <w:w w:val="102"/>
        </w:rPr>
        <w:t>ùng</w:t>
      </w:r>
    </w:p>
    <w:p w:rsidR="00120E00" w:rsidRPr="00FA111C" w:rsidRDefault="00120E00" w:rsidP="00786C7E">
      <w:r w:rsidRPr="00FA111C">
        <w:t>A.</w:t>
      </w:r>
      <w:r w:rsidRPr="00FA111C">
        <w:rPr>
          <w:spacing w:val="7"/>
        </w:rPr>
        <w:t xml:space="preserve"> </w:t>
      </w:r>
      <w:r w:rsidRPr="00FA111C">
        <w:t>Bắc</w:t>
      </w:r>
      <w:r w:rsidRPr="00FA111C">
        <w:rPr>
          <w:spacing w:val="10"/>
        </w:rPr>
        <w:t xml:space="preserve"> </w:t>
      </w:r>
      <w:r w:rsidRPr="00FA111C">
        <w:t>B</w:t>
      </w:r>
      <w:r w:rsidRPr="00FA111C">
        <w:rPr>
          <w:spacing w:val="-3"/>
        </w:rPr>
        <w:t>ộ</w:t>
      </w:r>
      <w:r w:rsidRPr="00FA111C">
        <w:t xml:space="preserve">.                                                </w:t>
      </w:r>
      <w:r w:rsidRPr="00FA111C">
        <w:rPr>
          <w:spacing w:val="41"/>
        </w:rPr>
        <w:t xml:space="preserve"> </w:t>
      </w:r>
      <w:r w:rsidRPr="00FA111C">
        <w:t>B.</w:t>
      </w:r>
      <w:r w:rsidRPr="00FA111C">
        <w:rPr>
          <w:spacing w:val="7"/>
        </w:rPr>
        <w:t xml:space="preserve"> </w:t>
      </w:r>
      <w:r w:rsidRPr="00FA111C">
        <w:t>B</w:t>
      </w:r>
      <w:r w:rsidRPr="00FA111C">
        <w:rPr>
          <w:spacing w:val="-2"/>
        </w:rPr>
        <w:t>ắ</w:t>
      </w:r>
      <w:r w:rsidRPr="00FA111C">
        <w:t>c</w:t>
      </w:r>
      <w:r w:rsidRPr="00FA111C">
        <w:rPr>
          <w:spacing w:val="10"/>
        </w:rPr>
        <w:t xml:space="preserve"> </w:t>
      </w:r>
      <w:r w:rsidRPr="00FA111C">
        <w:rPr>
          <w:spacing w:val="1"/>
        </w:rPr>
        <w:t>T</w:t>
      </w:r>
      <w:r w:rsidRPr="00FA111C">
        <w:t>rung</w:t>
      </w:r>
      <w:r w:rsidRPr="00FA111C">
        <w:rPr>
          <w:spacing w:val="9"/>
        </w:rPr>
        <w:t xml:space="preserve"> </w:t>
      </w:r>
      <w:r w:rsidRPr="00FA111C">
        <w:rPr>
          <w:spacing w:val="2"/>
          <w:w w:val="102"/>
        </w:rPr>
        <w:t>B</w:t>
      </w:r>
      <w:r w:rsidRPr="00FA111C">
        <w:rPr>
          <w:spacing w:val="-2"/>
          <w:w w:val="102"/>
        </w:rPr>
        <w:t>ộ</w:t>
      </w:r>
      <w:r w:rsidRPr="00FA111C">
        <w:rPr>
          <w:w w:val="102"/>
        </w:rPr>
        <w:t xml:space="preserve">. </w:t>
      </w:r>
      <w:r w:rsidRPr="00FA111C">
        <w:t>C.</w:t>
      </w:r>
      <w:r w:rsidRPr="00FA111C">
        <w:rPr>
          <w:spacing w:val="7"/>
        </w:rPr>
        <w:t xml:space="preserve"> </w:t>
      </w:r>
      <w:r w:rsidRPr="00FA111C">
        <w:t>Nam</w:t>
      </w:r>
      <w:r w:rsidRPr="00FA111C">
        <w:rPr>
          <w:spacing w:val="10"/>
        </w:rPr>
        <w:t xml:space="preserve"> </w:t>
      </w:r>
      <w:r w:rsidRPr="00FA111C">
        <w:t>Trung</w:t>
      </w:r>
      <w:r w:rsidRPr="00FA111C">
        <w:rPr>
          <w:spacing w:val="12"/>
        </w:rPr>
        <w:t xml:space="preserve"> </w:t>
      </w:r>
      <w:r w:rsidRPr="00FA111C">
        <w:rPr>
          <w:spacing w:val="1"/>
        </w:rPr>
        <w:t>B</w:t>
      </w:r>
      <w:r w:rsidRPr="00FA111C">
        <w:rPr>
          <w:spacing w:val="-2"/>
        </w:rPr>
        <w:t>ộ</w:t>
      </w:r>
      <w:r w:rsidRPr="00FA111C">
        <w:t>.                                               D.</w:t>
      </w:r>
      <w:r w:rsidRPr="00FA111C">
        <w:rPr>
          <w:spacing w:val="8"/>
        </w:rPr>
        <w:t xml:space="preserve"> </w:t>
      </w:r>
      <w:r w:rsidRPr="00FA111C">
        <w:rPr>
          <w:spacing w:val="-2"/>
        </w:rPr>
        <w:t>N</w:t>
      </w:r>
      <w:r w:rsidRPr="00FA111C">
        <w:rPr>
          <w:spacing w:val="3"/>
        </w:rPr>
        <w:t>a</w:t>
      </w:r>
      <w:r w:rsidRPr="00FA111C">
        <w:t>m</w:t>
      </w:r>
      <w:r w:rsidRPr="00FA111C">
        <w:rPr>
          <w:spacing w:val="8"/>
        </w:rPr>
        <w:t xml:space="preserve"> </w:t>
      </w:r>
      <w:r w:rsidRPr="00FA111C">
        <w:rPr>
          <w:w w:val="102"/>
        </w:rPr>
        <w:t>B</w:t>
      </w:r>
      <w:r w:rsidRPr="00FA111C">
        <w:rPr>
          <w:spacing w:val="-2"/>
          <w:w w:val="102"/>
        </w:rPr>
        <w:t>ộ</w:t>
      </w:r>
      <w:r w:rsidRPr="00FA111C">
        <w:rPr>
          <w:w w:val="102"/>
        </w:rPr>
        <w:t>.</w:t>
      </w:r>
    </w:p>
    <w:p w:rsidR="00120E00" w:rsidRPr="00FA111C" w:rsidRDefault="00120E00" w:rsidP="00786C7E">
      <w:r w:rsidRPr="00FA111C">
        <w:t>176.</w:t>
      </w:r>
      <w:r w:rsidRPr="00FA111C">
        <w:rPr>
          <w:spacing w:val="8"/>
        </w:rPr>
        <w:t xml:space="preserve"> </w:t>
      </w:r>
      <w:r w:rsidRPr="00FA111C">
        <w:rPr>
          <w:spacing w:val="3"/>
        </w:rPr>
        <w:t>T</w:t>
      </w:r>
      <w:r w:rsidRPr="00FA111C">
        <w:t>ính</w:t>
      </w:r>
      <w:r w:rsidRPr="00FA111C">
        <w:rPr>
          <w:spacing w:val="7"/>
        </w:rPr>
        <w:t xml:space="preserve"> </w:t>
      </w:r>
      <w:r w:rsidRPr="00FA111C">
        <w:rPr>
          <w:spacing w:val="2"/>
        </w:rPr>
        <w:t>c</w:t>
      </w:r>
      <w:r w:rsidRPr="00FA111C">
        <w:t>h</w:t>
      </w:r>
      <w:r w:rsidRPr="00FA111C">
        <w:rPr>
          <w:spacing w:val="-2"/>
        </w:rPr>
        <w:t>ấ</w:t>
      </w:r>
      <w:r w:rsidRPr="00FA111C">
        <w:t>t</w:t>
      </w:r>
      <w:r w:rsidRPr="00FA111C">
        <w:rPr>
          <w:spacing w:val="8"/>
        </w:rPr>
        <w:t xml:space="preserve"> </w:t>
      </w:r>
      <w:r w:rsidRPr="00FA111C">
        <w:t>nhiệt</w:t>
      </w:r>
      <w:r w:rsidRPr="00FA111C">
        <w:rPr>
          <w:spacing w:val="12"/>
        </w:rPr>
        <w:t xml:space="preserve"> </w:t>
      </w:r>
      <w:r w:rsidRPr="00FA111C">
        <w:t>đ</w:t>
      </w:r>
      <w:r w:rsidRPr="00FA111C">
        <w:rPr>
          <w:spacing w:val="-2"/>
        </w:rPr>
        <w:t>ớ</w:t>
      </w:r>
      <w:r w:rsidRPr="00FA111C">
        <w:t>i</w:t>
      </w:r>
      <w:r w:rsidRPr="00FA111C">
        <w:rPr>
          <w:spacing w:val="6"/>
        </w:rPr>
        <w:t xml:space="preserve"> </w:t>
      </w:r>
      <w:r w:rsidRPr="00FA111C">
        <w:rPr>
          <w:spacing w:val="3"/>
        </w:rPr>
        <w:t>c</w:t>
      </w:r>
      <w:r w:rsidRPr="00FA111C">
        <w:t>ủa</w:t>
      </w:r>
      <w:r w:rsidRPr="00FA111C">
        <w:rPr>
          <w:spacing w:val="6"/>
        </w:rPr>
        <w:t xml:space="preserve"> </w:t>
      </w:r>
      <w:r w:rsidRPr="00FA111C">
        <w:t>khí</w:t>
      </w:r>
      <w:r w:rsidRPr="00FA111C">
        <w:rPr>
          <w:spacing w:val="9"/>
        </w:rPr>
        <w:t xml:space="preserve"> </w:t>
      </w:r>
      <w:r w:rsidRPr="00FA111C">
        <w:rPr>
          <w:spacing w:val="-2"/>
        </w:rPr>
        <w:t>h</w:t>
      </w:r>
      <w:r w:rsidRPr="00FA111C">
        <w:rPr>
          <w:spacing w:val="3"/>
        </w:rPr>
        <w:t>ậ</w:t>
      </w:r>
      <w:r w:rsidRPr="00FA111C">
        <w:t>u</w:t>
      </w:r>
      <w:r w:rsidRPr="00FA111C">
        <w:rPr>
          <w:spacing w:val="5"/>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t>đ</w:t>
      </w:r>
      <w:r w:rsidRPr="00FA111C">
        <w:rPr>
          <w:spacing w:val="-2"/>
        </w:rPr>
        <w:t>ượ</w:t>
      </w:r>
      <w:r w:rsidRPr="00FA111C">
        <w:t>c</w:t>
      </w:r>
      <w:r w:rsidRPr="00FA111C">
        <w:rPr>
          <w:spacing w:val="12"/>
        </w:rPr>
        <w:t xml:space="preserve"> </w:t>
      </w:r>
      <w:r w:rsidRPr="00FA111C">
        <w:t>quy</w:t>
      </w:r>
      <w:r w:rsidRPr="00FA111C">
        <w:rPr>
          <w:spacing w:val="10"/>
        </w:rPr>
        <w:t xml:space="preserve"> </w:t>
      </w:r>
      <w:r w:rsidRPr="00FA111C">
        <w:t>định</w:t>
      </w:r>
      <w:r w:rsidRPr="00FA111C">
        <w:rPr>
          <w:spacing w:val="7"/>
        </w:rPr>
        <w:t xml:space="preserve"> </w:t>
      </w:r>
      <w:r w:rsidRPr="00FA111C">
        <w:rPr>
          <w:w w:val="102"/>
        </w:rPr>
        <w:t>bởi</w:t>
      </w:r>
    </w:p>
    <w:p w:rsidR="00120E00" w:rsidRPr="00FA111C" w:rsidRDefault="00120E00" w:rsidP="00786C7E">
      <w:r w:rsidRPr="00FA111C">
        <w:t>A.</w:t>
      </w:r>
      <w:r w:rsidRPr="00FA111C">
        <w:rPr>
          <w:spacing w:val="7"/>
        </w:rPr>
        <w:t xml:space="preserve"> </w:t>
      </w:r>
      <w:r w:rsidRPr="00FA111C">
        <w:rPr>
          <w:spacing w:val="-1"/>
        </w:rPr>
        <w:t>v</w:t>
      </w:r>
      <w:r w:rsidRPr="00FA111C">
        <w:t>ị</w:t>
      </w:r>
      <w:r w:rsidRPr="00FA111C">
        <w:rPr>
          <w:spacing w:val="8"/>
        </w:rPr>
        <w:t xml:space="preserve"> </w:t>
      </w:r>
      <w:r w:rsidRPr="00FA111C">
        <w:t>trí</w:t>
      </w:r>
      <w:r w:rsidRPr="00FA111C">
        <w:rPr>
          <w:spacing w:val="4"/>
        </w:rPr>
        <w:t xml:space="preserve"> </w:t>
      </w:r>
      <w:r w:rsidRPr="00FA111C">
        <w:rPr>
          <w:spacing w:val="1"/>
        </w:rPr>
        <w:t>đ</w:t>
      </w:r>
      <w:r w:rsidRPr="00FA111C">
        <w:rPr>
          <w:spacing w:val="-3"/>
        </w:rPr>
        <w:t>ị</w:t>
      </w:r>
      <w:r w:rsidRPr="00FA111C">
        <w:t>a</w:t>
      </w:r>
      <w:r w:rsidRPr="00FA111C">
        <w:rPr>
          <w:spacing w:val="8"/>
        </w:rPr>
        <w:t xml:space="preserve"> </w:t>
      </w:r>
      <w:r w:rsidRPr="00FA111C">
        <w:t xml:space="preserve">lí.                                                     </w:t>
      </w:r>
      <w:r w:rsidRPr="00FA111C">
        <w:rPr>
          <w:spacing w:val="18"/>
        </w:rPr>
        <w:t xml:space="preserve"> </w:t>
      </w:r>
      <w:r w:rsidRPr="00FA111C">
        <w:t>B.</w:t>
      </w:r>
      <w:r w:rsidRPr="00FA111C">
        <w:rPr>
          <w:spacing w:val="9"/>
        </w:rPr>
        <w:t xml:space="preserve"> </w:t>
      </w:r>
      <w:r w:rsidRPr="00FA111C">
        <w:rPr>
          <w:spacing w:val="-2"/>
        </w:rPr>
        <w:t>v</w:t>
      </w:r>
      <w:r w:rsidRPr="00FA111C">
        <w:t>ai</w:t>
      </w:r>
      <w:r w:rsidRPr="00FA111C">
        <w:rPr>
          <w:spacing w:val="8"/>
        </w:rPr>
        <w:t xml:space="preserve"> </w:t>
      </w:r>
      <w:r w:rsidRPr="00FA111C">
        <w:t>trò</w:t>
      </w:r>
      <w:r w:rsidRPr="00FA111C">
        <w:rPr>
          <w:spacing w:val="3"/>
        </w:rPr>
        <w:t xml:space="preserve"> </w:t>
      </w:r>
      <w:r w:rsidRPr="00FA111C">
        <w:rPr>
          <w:spacing w:val="2"/>
        </w:rPr>
        <w:t>c</w:t>
      </w:r>
      <w:r w:rsidRPr="00FA111C">
        <w:t>ủa</w:t>
      </w:r>
      <w:r w:rsidRPr="00FA111C">
        <w:rPr>
          <w:spacing w:val="9"/>
        </w:rPr>
        <w:t xml:space="preserve"> </w:t>
      </w:r>
      <w:r w:rsidRPr="00FA111C">
        <w:t>b</w:t>
      </w:r>
      <w:r w:rsidRPr="00FA111C">
        <w:rPr>
          <w:spacing w:val="-3"/>
        </w:rPr>
        <w:t>i</w:t>
      </w:r>
      <w:r w:rsidRPr="00FA111C">
        <w:rPr>
          <w:spacing w:val="3"/>
        </w:rPr>
        <w:t>ể</w:t>
      </w:r>
      <w:r w:rsidRPr="00FA111C">
        <w:t>n</w:t>
      </w:r>
      <w:r w:rsidRPr="00FA111C">
        <w:rPr>
          <w:spacing w:val="7"/>
        </w:rPr>
        <w:t xml:space="preserve"> </w:t>
      </w:r>
      <w:r w:rsidRPr="00FA111C">
        <w:rPr>
          <w:spacing w:val="2"/>
          <w:w w:val="102"/>
        </w:rPr>
        <w:t>Đ</w:t>
      </w:r>
      <w:r w:rsidRPr="00FA111C">
        <w:rPr>
          <w:w w:val="102"/>
        </w:rPr>
        <w:t>ôn</w:t>
      </w:r>
      <w:r w:rsidRPr="00FA111C">
        <w:rPr>
          <w:spacing w:val="-2"/>
          <w:w w:val="102"/>
        </w:rPr>
        <w:t>g</w:t>
      </w:r>
      <w:r w:rsidRPr="00FA111C">
        <w:rPr>
          <w:w w:val="102"/>
        </w:rPr>
        <w:t xml:space="preserve">. </w:t>
      </w:r>
      <w:r w:rsidRPr="00FA111C">
        <w:t>C.</w:t>
      </w:r>
      <w:r w:rsidRPr="00FA111C">
        <w:rPr>
          <w:spacing w:val="7"/>
        </w:rPr>
        <w:t xml:space="preserve"> </w:t>
      </w:r>
      <w:r w:rsidRPr="00FA111C">
        <w:rPr>
          <w:spacing w:val="2"/>
        </w:rPr>
        <w:t>s</w:t>
      </w:r>
      <w:r w:rsidRPr="00FA111C">
        <w:t>ự</w:t>
      </w:r>
      <w:r w:rsidRPr="00FA111C">
        <w:rPr>
          <w:spacing w:val="3"/>
        </w:rPr>
        <w:t xml:space="preserve"> </w:t>
      </w:r>
      <w:r w:rsidRPr="00FA111C">
        <w:t>hi</w:t>
      </w:r>
      <w:r w:rsidRPr="00FA111C">
        <w:rPr>
          <w:spacing w:val="2"/>
        </w:rPr>
        <w:t>ệ</w:t>
      </w:r>
      <w:r w:rsidRPr="00FA111C">
        <w:t>n</w:t>
      </w:r>
      <w:r w:rsidRPr="00FA111C">
        <w:rPr>
          <w:spacing w:val="7"/>
        </w:rPr>
        <w:t xml:space="preserve"> </w:t>
      </w:r>
      <w:r w:rsidRPr="00FA111C">
        <w:rPr>
          <w:spacing w:val="1"/>
        </w:rPr>
        <w:t>d</w:t>
      </w:r>
      <w:r w:rsidRPr="00FA111C">
        <w:t>iện</w:t>
      </w:r>
      <w:r w:rsidRPr="00FA111C">
        <w:rPr>
          <w:spacing w:val="11"/>
        </w:rPr>
        <w:t xml:space="preserve"> </w:t>
      </w:r>
      <w:r w:rsidRPr="00FA111C">
        <w:t>c</w:t>
      </w:r>
      <w:r w:rsidRPr="00FA111C">
        <w:rPr>
          <w:spacing w:val="-2"/>
        </w:rPr>
        <w:t>ủ</w:t>
      </w:r>
      <w:r w:rsidRPr="00FA111C">
        <w:t>a</w:t>
      </w:r>
      <w:r w:rsidRPr="00FA111C">
        <w:rPr>
          <w:spacing w:val="6"/>
        </w:rPr>
        <w:t xml:space="preserve"> </w:t>
      </w:r>
      <w:r w:rsidRPr="00FA111C">
        <w:rPr>
          <w:spacing w:val="2"/>
        </w:rPr>
        <w:t>c</w:t>
      </w:r>
      <w:r w:rsidRPr="00FA111C">
        <w:rPr>
          <w:spacing w:val="-2"/>
        </w:rPr>
        <w:t>á</w:t>
      </w:r>
      <w:r w:rsidRPr="00FA111C">
        <w:t>c</w:t>
      </w:r>
      <w:r w:rsidRPr="00FA111C">
        <w:rPr>
          <w:spacing w:val="9"/>
        </w:rPr>
        <w:t xml:space="preserve"> </w:t>
      </w:r>
      <w:r w:rsidRPr="00FA111C">
        <w:rPr>
          <w:spacing w:val="-2"/>
        </w:rPr>
        <w:t>k</w:t>
      </w:r>
      <w:r w:rsidRPr="00FA111C">
        <w:t>hối</w:t>
      </w:r>
      <w:r w:rsidRPr="00FA111C">
        <w:rPr>
          <w:spacing w:val="11"/>
        </w:rPr>
        <w:t xml:space="preserve"> </w:t>
      </w:r>
      <w:r w:rsidRPr="00FA111C">
        <w:t>kh</w:t>
      </w:r>
      <w:r w:rsidRPr="00FA111C">
        <w:rPr>
          <w:spacing w:val="-2"/>
        </w:rPr>
        <w:t>í</w:t>
      </w:r>
      <w:r w:rsidRPr="00FA111C">
        <w:t xml:space="preserve">.                       </w:t>
      </w:r>
      <w:r w:rsidRPr="00FA111C">
        <w:rPr>
          <w:spacing w:val="3"/>
        </w:rPr>
        <w:t xml:space="preserve"> </w:t>
      </w:r>
      <w:r w:rsidRPr="00FA111C">
        <w:t>D.</w:t>
      </w:r>
      <w:r w:rsidRPr="00FA111C">
        <w:rPr>
          <w:spacing w:val="8"/>
        </w:rPr>
        <w:t xml:space="preserve"> </w:t>
      </w:r>
      <w:r w:rsidRPr="00FA111C">
        <w:rPr>
          <w:spacing w:val="-1"/>
        </w:rPr>
        <w:t>T</w:t>
      </w:r>
      <w:r w:rsidRPr="00FA111C">
        <w:rPr>
          <w:spacing w:val="-2"/>
        </w:rPr>
        <w:t>ấ</w:t>
      </w:r>
      <w:r w:rsidRPr="00FA111C">
        <w:t>t</w:t>
      </w:r>
      <w:r w:rsidRPr="00FA111C">
        <w:rPr>
          <w:spacing w:val="7"/>
        </w:rPr>
        <w:t xml:space="preserve"> </w:t>
      </w:r>
      <w:r w:rsidRPr="00FA111C">
        <w:t>cả</w:t>
      </w:r>
      <w:r w:rsidRPr="00FA111C">
        <w:rPr>
          <w:spacing w:val="5"/>
        </w:rPr>
        <w:t xml:space="preserve"> </w:t>
      </w:r>
      <w:r w:rsidRPr="00FA111C">
        <w:t>đ</w:t>
      </w:r>
      <w:r w:rsidRPr="00FA111C">
        <w:rPr>
          <w:spacing w:val="4"/>
        </w:rPr>
        <w:t>ề</w:t>
      </w:r>
      <w:r w:rsidRPr="00FA111C">
        <w:t>u</w:t>
      </w:r>
      <w:r w:rsidRPr="00FA111C">
        <w:rPr>
          <w:spacing w:val="5"/>
        </w:rPr>
        <w:t xml:space="preserve"> </w:t>
      </w:r>
      <w:r w:rsidRPr="00FA111C">
        <w:rPr>
          <w:w w:val="102"/>
        </w:rPr>
        <w:t>sa</w:t>
      </w:r>
      <w:r w:rsidRPr="00FA111C">
        <w:rPr>
          <w:spacing w:val="-2"/>
          <w:w w:val="102"/>
        </w:rPr>
        <w:t>i</w:t>
      </w:r>
      <w:r w:rsidRPr="00FA111C">
        <w:rPr>
          <w:w w:val="102"/>
        </w:rPr>
        <w:t>.</w:t>
      </w:r>
    </w:p>
    <w:p w:rsidR="00120E00" w:rsidRPr="00FA111C" w:rsidRDefault="00120E00" w:rsidP="00786C7E">
      <w:r w:rsidRPr="00FA111C">
        <w:t>177.</w:t>
      </w:r>
      <w:r w:rsidRPr="00FA111C">
        <w:rPr>
          <w:spacing w:val="8"/>
        </w:rPr>
        <w:t xml:space="preserve"> </w:t>
      </w:r>
      <w:r w:rsidRPr="00FA111C">
        <w:rPr>
          <w:spacing w:val="2"/>
        </w:rPr>
        <w:t>V</w:t>
      </w:r>
      <w:r w:rsidRPr="00FA111C">
        <w:t>ai</w:t>
      </w:r>
      <w:r w:rsidRPr="00FA111C">
        <w:rPr>
          <w:spacing w:val="5"/>
        </w:rPr>
        <w:t xml:space="preserve"> </w:t>
      </w:r>
      <w:r w:rsidRPr="00FA111C">
        <w:rPr>
          <w:spacing w:val="3"/>
        </w:rPr>
        <w:t>t</w:t>
      </w:r>
      <w:r w:rsidRPr="00FA111C">
        <w:t>rò</w:t>
      </w:r>
      <w:r w:rsidRPr="00FA111C">
        <w:rPr>
          <w:spacing w:val="5"/>
        </w:rPr>
        <w:t xml:space="preserve"> </w:t>
      </w:r>
      <w:r w:rsidRPr="00FA111C">
        <w:rPr>
          <w:spacing w:val="1"/>
        </w:rPr>
        <w:t>c</w:t>
      </w:r>
      <w:r w:rsidRPr="00FA111C">
        <w:t>ủa</w:t>
      </w:r>
      <w:r w:rsidRPr="00FA111C">
        <w:rPr>
          <w:spacing w:val="6"/>
        </w:rPr>
        <w:t xml:space="preserve"> </w:t>
      </w:r>
      <w:r w:rsidRPr="00FA111C">
        <w:t>bi</w:t>
      </w:r>
      <w:r w:rsidRPr="00FA111C">
        <w:rPr>
          <w:spacing w:val="2"/>
        </w:rPr>
        <w:t>ể</w:t>
      </w:r>
      <w:r w:rsidRPr="00FA111C">
        <w:t>n</w:t>
      </w:r>
      <w:r w:rsidRPr="00FA111C">
        <w:rPr>
          <w:spacing w:val="11"/>
        </w:rPr>
        <w:t xml:space="preserve"> </w:t>
      </w:r>
      <w:r w:rsidRPr="00FA111C">
        <w:t>đến</w:t>
      </w:r>
      <w:r w:rsidRPr="00FA111C">
        <w:rPr>
          <w:spacing w:val="6"/>
        </w:rPr>
        <w:t xml:space="preserve"> </w:t>
      </w:r>
      <w:r w:rsidRPr="00FA111C">
        <w:t>khí</w:t>
      </w:r>
      <w:r w:rsidRPr="00FA111C">
        <w:rPr>
          <w:spacing w:val="9"/>
        </w:rPr>
        <w:t xml:space="preserve"> </w:t>
      </w:r>
      <w:r w:rsidRPr="00FA111C">
        <w:rPr>
          <w:spacing w:val="-2"/>
        </w:rPr>
        <w:t>h</w:t>
      </w:r>
      <w:r w:rsidRPr="00FA111C">
        <w:t>ậu</w:t>
      </w:r>
      <w:r w:rsidRPr="00FA111C">
        <w:rPr>
          <w:spacing w:val="9"/>
        </w:rPr>
        <w:t xml:space="preserve"> </w:t>
      </w:r>
      <w:r w:rsidRPr="00FA111C">
        <w:t>nước</w:t>
      </w:r>
      <w:r w:rsidRPr="00FA111C">
        <w:rPr>
          <w:spacing w:val="8"/>
        </w:rPr>
        <w:t xml:space="preserve"> </w:t>
      </w:r>
      <w:r w:rsidRPr="00FA111C">
        <w:rPr>
          <w:spacing w:val="2"/>
        </w:rPr>
        <w:t>t</w:t>
      </w:r>
      <w:r w:rsidRPr="00FA111C">
        <w:t>a</w:t>
      </w:r>
      <w:r w:rsidRPr="00FA111C">
        <w:rPr>
          <w:spacing w:val="6"/>
        </w:rPr>
        <w:t xml:space="preserve"> </w:t>
      </w:r>
      <w:r w:rsidRPr="00FA111C">
        <w:t>trong</w:t>
      </w:r>
      <w:r w:rsidRPr="00FA111C">
        <w:rPr>
          <w:spacing w:val="8"/>
        </w:rPr>
        <w:t xml:space="preserve"> </w:t>
      </w:r>
      <w:r w:rsidRPr="00FA111C">
        <w:t>mùa</w:t>
      </w:r>
      <w:r w:rsidRPr="00FA111C">
        <w:rPr>
          <w:spacing w:val="11"/>
        </w:rPr>
        <w:t xml:space="preserve"> </w:t>
      </w:r>
      <w:r w:rsidRPr="00FA111C">
        <w:t>đông</w:t>
      </w:r>
      <w:r w:rsidRPr="00FA111C">
        <w:rPr>
          <w:spacing w:val="8"/>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t>làm</w:t>
      </w:r>
      <w:r w:rsidRPr="00FA111C">
        <w:rPr>
          <w:spacing w:val="10"/>
        </w:rPr>
        <w:t xml:space="preserve"> </w:t>
      </w:r>
      <w:r w:rsidRPr="00FA111C">
        <w:rPr>
          <w:spacing w:val="-2"/>
        </w:rPr>
        <w:t>g</w:t>
      </w:r>
      <w:r w:rsidRPr="00FA111C">
        <w:t>iảm</w:t>
      </w:r>
      <w:r w:rsidRPr="00FA111C">
        <w:rPr>
          <w:spacing w:val="10"/>
        </w:rPr>
        <w:t xml:space="preserve"> </w:t>
      </w:r>
      <w:r w:rsidRPr="00FA111C">
        <w:rPr>
          <w:spacing w:val="1"/>
        </w:rPr>
        <w:t>n</w:t>
      </w:r>
      <w:r w:rsidRPr="00FA111C">
        <w:t>ền</w:t>
      </w:r>
      <w:r w:rsidRPr="00FA111C">
        <w:rPr>
          <w:spacing w:val="9"/>
        </w:rPr>
        <w:t xml:space="preserve"> </w:t>
      </w:r>
      <w:r w:rsidRPr="00FA111C">
        <w:t>n</w:t>
      </w:r>
      <w:r w:rsidRPr="00FA111C">
        <w:rPr>
          <w:spacing w:val="-2"/>
        </w:rPr>
        <w:t>h</w:t>
      </w:r>
      <w:r w:rsidRPr="00FA111C">
        <w:t>i</w:t>
      </w:r>
      <w:r w:rsidRPr="00FA111C">
        <w:rPr>
          <w:spacing w:val="3"/>
        </w:rPr>
        <w:t>ệ</w:t>
      </w:r>
      <w:r w:rsidRPr="00FA111C">
        <w:t>t</w:t>
      </w:r>
      <w:r w:rsidRPr="00FA111C">
        <w:rPr>
          <w:spacing w:val="9"/>
        </w:rPr>
        <w:t xml:space="preserve"> </w:t>
      </w:r>
      <w:r w:rsidRPr="00FA111C">
        <w:rPr>
          <w:w w:val="102"/>
        </w:rPr>
        <w:t>độ.</w:t>
      </w:r>
    </w:p>
    <w:p w:rsidR="00120E00" w:rsidRPr="00FA111C" w:rsidRDefault="00120E00" w:rsidP="00786C7E">
      <w:r w:rsidRPr="00FA111C">
        <w:t>B.</w:t>
      </w:r>
      <w:r w:rsidRPr="00FA111C">
        <w:rPr>
          <w:spacing w:val="5"/>
        </w:rPr>
        <w:t xml:space="preserve"> </w:t>
      </w:r>
      <w:r w:rsidRPr="00FA111C">
        <w:t>mang</w:t>
      </w:r>
      <w:r w:rsidRPr="00FA111C">
        <w:rPr>
          <w:spacing w:val="14"/>
        </w:rPr>
        <w:t xml:space="preserve"> </w:t>
      </w:r>
      <w:r w:rsidRPr="00FA111C">
        <w:t>m</w:t>
      </w:r>
      <w:r w:rsidRPr="00FA111C">
        <w:rPr>
          <w:spacing w:val="-3"/>
        </w:rPr>
        <w:t>ư</w:t>
      </w:r>
      <w:r w:rsidRPr="00FA111C">
        <w:t>a</w:t>
      </w:r>
      <w:r w:rsidRPr="00FA111C">
        <w:rPr>
          <w:spacing w:val="11"/>
        </w:rPr>
        <w:t xml:space="preserve"> </w:t>
      </w:r>
      <w:r w:rsidRPr="00FA111C">
        <w:t>đến</w:t>
      </w:r>
      <w:r w:rsidRPr="00FA111C">
        <w:rPr>
          <w:spacing w:val="6"/>
        </w:rPr>
        <w:t xml:space="preserve"> </w:t>
      </w:r>
      <w:r w:rsidRPr="00FA111C">
        <w:rPr>
          <w:spacing w:val="2"/>
        </w:rPr>
        <w:t>c</w:t>
      </w:r>
      <w:r w:rsidRPr="00FA111C">
        <w:t>ho</w:t>
      </w:r>
      <w:r w:rsidRPr="00FA111C">
        <w:rPr>
          <w:spacing w:val="5"/>
        </w:rPr>
        <w:t xml:space="preserve"> </w:t>
      </w:r>
      <w:r w:rsidRPr="00FA111C">
        <w:t>khu</w:t>
      </w:r>
      <w:r w:rsidRPr="00FA111C">
        <w:rPr>
          <w:spacing w:val="11"/>
        </w:rPr>
        <w:t xml:space="preserve"> </w:t>
      </w:r>
      <w:r w:rsidRPr="00FA111C">
        <w:rPr>
          <w:spacing w:val="-2"/>
        </w:rPr>
        <w:t>v</w:t>
      </w:r>
      <w:r w:rsidRPr="00FA111C">
        <w:t>ực</w:t>
      </w:r>
      <w:r w:rsidRPr="00FA111C">
        <w:rPr>
          <w:spacing w:val="10"/>
        </w:rPr>
        <w:t xml:space="preserve"> </w:t>
      </w:r>
      <w:r w:rsidRPr="00FA111C">
        <w:rPr>
          <w:spacing w:val="-2"/>
        </w:rPr>
        <w:t>v</w:t>
      </w:r>
      <w:r w:rsidRPr="00FA111C">
        <w:rPr>
          <w:spacing w:val="3"/>
        </w:rPr>
        <w:t>e</w:t>
      </w:r>
      <w:r w:rsidRPr="00FA111C">
        <w:t>n</w:t>
      </w:r>
      <w:r w:rsidRPr="00FA111C">
        <w:rPr>
          <w:spacing w:val="5"/>
        </w:rPr>
        <w:t xml:space="preserve"> </w:t>
      </w:r>
      <w:r w:rsidRPr="00FA111C">
        <w:t>bi</w:t>
      </w:r>
      <w:r w:rsidRPr="00FA111C">
        <w:rPr>
          <w:spacing w:val="2"/>
        </w:rPr>
        <w:t>ể</w:t>
      </w:r>
      <w:r w:rsidRPr="00FA111C">
        <w:t>n</w:t>
      </w:r>
      <w:r w:rsidRPr="00FA111C">
        <w:rPr>
          <w:spacing w:val="7"/>
        </w:rPr>
        <w:t xml:space="preserve"> </w:t>
      </w:r>
      <w:r w:rsidRPr="00FA111C">
        <w:rPr>
          <w:spacing w:val="-1"/>
        </w:rPr>
        <w:t>v</w:t>
      </w:r>
      <w:r w:rsidRPr="00FA111C">
        <w:t>à</w:t>
      </w:r>
      <w:r w:rsidRPr="00FA111C">
        <w:rPr>
          <w:spacing w:val="8"/>
        </w:rPr>
        <w:t xml:space="preserve"> </w:t>
      </w:r>
      <w:r w:rsidRPr="00FA111C">
        <w:rPr>
          <w:spacing w:val="1"/>
        </w:rPr>
        <w:t>đ</w:t>
      </w:r>
      <w:r w:rsidRPr="00FA111C">
        <w:t>ồng</w:t>
      </w:r>
      <w:r w:rsidRPr="00FA111C">
        <w:rPr>
          <w:spacing w:val="12"/>
        </w:rPr>
        <w:t xml:space="preserve"> </w:t>
      </w:r>
      <w:r w:rsidRPr="00FA111C">
        <w:rPr>
          <w:spacing w:val="-2"/>
        </w:rPr>
        <w:t>b</w:t>
      </w:r>
      <w:r w:rsidRPr="00FA111C">
        <w:t>ằng</w:t>
      </w:r>
      <w:r w:rsidRPr="00FA111C">
        <w:rPr>
          <w:spacing w:val="12"/>
        </w:rPr>
        <w:t xml:space="preserve"> </w:t>
      </w:r>
      <w:r w:rsidRPr="00FA111C">
        <w:rPr>
          <w:spacing w:val="-2"/>
        </w:rPr>
        <w:t>B</w:t>
      </w:r>
      <w:r w:rsidRPr="00FA111C">
        <w:t>ắc</w:t>
      </w:r>
      <w:r w:rsidRPr="00FA111C">
        <w:rPr>
          <w:spacing w:val="11"/>
        </w:rPr>
        <w:t xml:space="preserve"> </w:t>
      </w:r>
      <w:r w:rsidRPr="00FA111C">
        <w:rPr>
          <w:w w:val="102"/>
        </w:rPr>
        <w:t>B</w:t>
      </w:r>
      <w:r w:rsidRPr="00FA111C">
        <w:rPr>
          <w:spacing w:val="-2"/>
          <w:w w:val="102"/>
        </w:rPr>
        <w:t>ộ</w:t>
      </w:r>
      <w:r w:rsidRPr="00FA111C">
        <w:rPr>
          <w:w w:val="102"/>
        </w:rPr>
        <w:t xml:space="preserve">. </w:t>
      </w:r>
      <w:r w:rsidRPr="00FA111C">
        <w:t>C.</w:t>
      </w:r>
      <w:r w:rsidRPr="00FA111C">
        <w:rPr>
          <w:spacing w:val="5"/>
        </w:rPr>
        <w:t xml:space="preserve"> </w:t>
      </w:r>
      <w:r w:rsidRPr="00FA111C">
        <w:t>tăng</w:t>
      </w:r>
      <w:r w:rsidRPr="00FA111C">
        <w:rPr>
          <w:spacing w:val="12"/>
        </w:rPr>
        <w:t xml:space="preserve"> </w:t>
      </w:r>
      <w:r w:rsidRPr="00FA111C">
        <w:t>độ</w:t>
      </w:r>
      <w:r w:rsidRPr="00FA111C">
        <w:rPr>
          <w:spacing w:val="3"/>
        </w:rPr>
        <w:t xml:space="preserve"> </w:t>
      </w:r>
      <w:r w:rsidRPr="00FA111C">
        <w:rPr>
          <w:spacing w:val="2"/>
          <w:w w:val="102"/>
        </w:rPr>
        <w:t>ẩ</w:t>
      </w:r>
      <w:r w:rsidRPr="00FA111C">
        <w:rPr>
          <w:spacing w:val="-3"/>
          <w:w w:val="102"/>
        </w:rPr>
        <w:t>m</w:t>
      </w:r>
      <w:r w:rsidRPr="00FA111C">
        <w:rPr>
          <w:w w:val="102"/>
        </w:rPr>
        <w:t>.</w:t>
      </w:r>
    </w:p>
    <w:p w:rsidR="00120E00" w:rsidRPr="00FA111C" w:rsidRDefault="00120E00" w:rsidP="00786C7E">
      <w:r w:rsidRPr="00FA111C">
        <w:rPr>
          <w:spacing w:val="-2"/>
        </w:rPr>
        <w:t>D</w:t>
      </w:r>
      <w:r w:rsidRPr="00FA111C">
        <w:t>.</w:t>
      </w:r>
      <w:r w:rsidRPr="00FA111C">
        <w:rPr>
          <w:spacing w:val="8"/>
        </w:rPr>
        <w:t xml:space="preserve"> </w:t>
      </w:r>
      <w:r w:rsidRPr="00FA111C">
        <w:t>làm</w:t>
      </w:r>
      <w:r w:rsidRPr="00FA111C">
        <w:rPr>
          <w:spacing w:val="10"/>
        </w:rPr>
        <w:t xml:space="preserve"> </w:t>
      </w:r>
      <w:r w:rsidRPr="00FA111C">
        <w:rPr>
          <w:spacing w:val="-2"/>
        </w:rPr>
        <w:t>g</w:t>
      </w:r>
      <w:r w:rsidRPr="00FA111C">
        <w:t>iảm</w:t>
      </w:r>
      <w:r w:rsidRPr="00FA111C">
        <w:rPr>
          <w:spacing w:val="12"/>
        </w:rPr>
        <w:t xml:space="preserve"> </w:t>
      </w:r>
      <w:r w:rsidRPr="00FA111C">
        <w:t>t</w:t>
      </w:r>
      <w:r w:rsidRPr="00FA111C">
        <w:rPr>
          <w:spacing w:val="2"/>
        </w:rPr>
        <w:t>í</w:t>
      </w:r>
      <w:r w:rsidRPr="00FA111C">
        <w:t>nh</w:t>
      </w:r>
      <w:r w:rsidRPr="00FA111C">
        <w:rPr>
          <w:spacing w:val="5"/>
        </w:rPr>
        <w:t xml:space="preserve"> </w:t>
      </w:r>
      <w:r w:rsidRPr="00FA111C">
        <w:rPr>
          <w:spacing w:val="3"/>
        </w:rPr>
        <w:t>c</w:t>
      </w:r>
      <w:r w:rsidRPr="00FA111C">
        <w:t>h</w:t>
      </w:r>
      <w:r w:rsidRPr="00FA111C">
        <w:rPr>
          <w:spacing w:val="-2"/>
        </w:rPr>
        <w:t>ấ</w:t>
      </w:r>
      <w:r w:rsidRPr="00FA111C">
        <w:t>t</w:t>
      </w:r>
      <w:r w:rsidRPr="00FA111C">
        <w:rPr>
          <w:spacing w:val="9"/>
        </w:rPr>
        <w:t xml:space="preserve"> </w:t>
      </w:r>
      <w:r w:rsidRPr="00FA111C">
        <w:t>k</w:t>
      </w:r>
      <w:r w:rsidRPr="00FA111C">
        <w:rPr>
          <w:spacing w:val="-2"/>
        </w:rPr>
        <w:t>h</w:t>
      </w:r>
      <w:r w:rsidRPr="00FA111C">
        <w:t>ắc</w:t>
      </w:r>
      <w:r w:rsidRPr="00FA111C">
        <w:rPr>
          <w:spacing w:val="11"/>
        </w:rPr>
        <w:t xml:space="preserve"> </w:t>
      </w:r>
      <w:r w:rsidRPr="00FA111C">
        <w:t>ngh</w:t>
      </w:r>
      <w:r w:rsidRPr="00FA111C">
        <w:rPr>
          <w:spacing w:val="-2"/>
        </w:rPr>
        <w:t>i</w:t>
      </w:r>
      <w:r w:rsidRPr="00FA111C">
        <w:rPr>
          <w:spacing w:val="3"/>
        </w:rPr>
        <w:t>ệ</w:t>
      </w:r>
      <w:r w:rsidRPr="00FA111C">
        <w:t>t</w:t>
      </w:r>
      <w:r w:rsidRPr="00FA111C">
        <w:rPr>
          <w:spacing w:val="11"/>
        </w:rPr>
        <w:t xml:space="preserve"> </w:t>
      </w:r>
      <w:r w:rsidRPr="00FA111C">
        <w:t>của</w:t>
      </w:r>
      <w:r w:rsidRPr="00FA111C">
        <w:rPr>
          <w:spacing w:val="7"/>
        </w:rPr>
        <w:t xml:space="preserve"> </w:t>
      </w:r>
      <w:r w:rsidRPr="00FA111C">
        <w:t>thời</w:t>
      </w:r>
      <w:r w:rsidRPr="00FA111C">
        <w:rPr>
          <w:spacing w:val="10"/>
        </w:rPr>
        <w:t xml:space="preserve"> </w:t>
      </w:r>
      <w:r w:rsidRPr="00FA111C">
        <w:t>t</w:t>
      </w:r>
      <w:r w:rsidRPr="00FA111C">
        <w:rPr>
          <w:spacing w:val="-3"/>
        </w:rPr>
        <w:t>i</w:t>
      </w:r>
      <w:r w:rsidRPr="00FA111C">
        <w:rPr>
          <w:spacing w:val="3"/>
        </w:rPr>
        <w:t>ế</w:t>
      </w:r>
      <w:r w:rsidRPr="00FA111C">
        <w:t>t</w:t>
      </w:r>
      <w:r w:rsidRPr="00FA111C">
        <w:rPr>
          <w:spacing w:val="5"/>
        </w:rPr>
        <w:t xml:space="preserve"> </w:t>
      </w:r>
      <w:r w:rsidRPr="00FA111C">
        <w:t>l</w:t>
      </w:r>
      <w:r w:rsidRPr="00FA111C">
        <w:rPr>
          <w:spacing w:val="2"/>
        </w:rPr>
        <w:t>ạ</w:t>
      </w:r>
      <w:r w:rsidRPr="00FA111C">
        <w:rPr>
          <w:spacing w:val="-2"/>
        </w:rPr>
        <w:t>n</w:t>
      </w:r>
      <w:r w:rsidRPr="00FA111C">
        <w:t>h</w:t>
      </w:r>
      <w:r w:rsidRPr="00FA111C">
        <w:rPr>
          <w:spacing w:val="13"/>
        </w:rPr>
        <w:t xml:space="preserve"> </w:t>
      </w:r>
      <w:r w:rsidRPr="00FA111C">
        <w:rPr>
          <w:w w:val="102"/>
        </w:rPr>
        <w:t>kh</w:t>
      </w:r>
      <w:r w:rsidRPr="00FA111C">
        <w:rPr>
          <w:spacing w:val="-2"/>
          <w:w w:val="102"/>
        </w:rPr>
        <w:t>ô</w:t>
      </w:r>
      <w:r w:rsidRPr="00FA111C">
        <w:rPr>
          <w:w w:val="102"/>
        </w:rPr>
        <w:t>.</w:t>
      </w:r>
    </w:p>
    <w:p w:rsidR="00120E00" w:rsidRPr="00FA111C" w:rsidRDefault="00120E00" w:rsidP="00786C7E">
      <w:r w:rsidRPr="00FA111C">
        <w:t>178.</w:t>
      </w:r>
      <w:r w:rsidRPr="00FA111C">
        <w:rPr>
          <w:spacing w:val="8"/>
        </w:rPr>
        <w:t xml:space="preserve"> </w:t>
      </w:r>
      <w:r w:rsidRPr="00FA111C">
        <w:t>Lư</w:t>
      </w:r>
      <w:r w:rsidRPr="00FA111C">
        <w:rPr>
          <w:spacing w:val="-2"/>
        </w:rPr>
        <w:t>ợ</w:t>
      </w:r>
      <w:r w:rsidRPr="00FA111C">
        <w:t>ng</w:t>
      </w:r>
      <w:r w:rsidRPr="00FA111C">
        <w:rPr>
          <w:spacing w:val="13"/>
        </w:rPr>
        <w:t xml:space="preserve"> </w:t>
      </w:r>
      <w:r w:rsidRPr="00FA111C">
        <w:rPr>
          <w:spacing w:val="1"/>
        </w:rPr>
        <w:t>m</w:t>
      </w:r>
      <w:r w:rsidRPr="00FA111C">
        <w:t>ưa</w:t>
      </w:r>
      <w:r w:rsidRPr="00FA111C">
        <w:rPr>
          <w:spacing w:val="11"/>
        </w:rPr>
        <w:t xml:space="preserve"> </w:t>
      </w:r>
      <w:r w:rsidRPr="00FA111C">
        <w:t>trung</w:t>
      </w:r>
      <w:r w:rsidRPr="00FA111C">
        <w:rPr>
          <w:spacing w:val="11"/>
        </w:rPr>
        <w:t xml:space="preserve"> </w:t>
      </w:r>
      <w:r w:rsidRPr="00FA111C">
        <w:t>b</w:t>
      </w:r>
      <w:r w:rsidRPr="00FA111C">
        <w:rPr>
          <w:spacing w:val="-3"/>
        </w:rPr>
        <w:t>ì</w:t>
      </w:r>
      <w:r w:rsidRPr="00FA111C">
        <w:t>nh</w:t>
      </w:r>
      <w:r w:rsidRPr="00FA111C">
        <w:rPr>
          <w:spacing w:val="9"/>
        </w:rPr>
        <w:t xml:space="preserve"> </w:t>
      </w:r>
      <w:r w:rsidRPr="00FA111C">
        <w:rPr>
          <w:spacing w:val="1"/>
        </w:rPr>
        <w:t>n</w:t>
      </w:r>
      <w:r w:rsidRPr="00FA111C">
        <w:t>ăm</w:t>
      </w:r>
      <w:r w:rsidRPr="00FA111C">
        <w:rPr>
          <w:spacing w:val="11"/>
        </w:rPr>
        <w:t xml:space="preserve"> </w:t>
      </w:r>
      <w:r w:rsidRPr="00FA111C">
        <w:t>trên</w:t>
      </w:r>
      <w:r w:rsidRPr="00FA111C">
        <w:rPr>
          <w:spacing w:val="7"/>
        </w:rPr>
        <w:t xml:space="preserve"> </w:t>
      </w:r>
      <w:r w:rsidRPr="00FA111C">
        <w:t>lãnh</w:t>
      </w:r>
      <w:r w:rsidRPr="00FA111C">
        <w:rPr>
          <w:spacing w:val="11"/>
        </w:rPr>
        <w:t xml:space="preserve"> </w:t>
      </w:r>
      <w:r w:rsidRPr="00FA111C">
        <w:t>thổ</w:t>
      </w:r>
      <w:r w:rsidRPr="00FA111C">
        <w:rPr>
          <w:spacing w:val="9"/>
        </w:rPr>
        <w:t xml:space="preserve"> </w:t>
      </w:r>
      <w:r w:rsidRPr="00FA111C">
        <w:t>nư</w:t>
      </w:r>
      <w:r w:rsidRPr="00FA111C">
        <w:rPr>
          <w:spacing w:val="-4"/>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t>d</w:t>
      </w:r>
      <w:r w:rsidRPr="00FA111C">
        <w:rPr>
          <w:spacing w:val="2"/>
        </w:rPr>
        <w:t>a</w:t>
      </w:r>
      <w:r w:rsidRPr="00FA111C">
        <w:t>o</w:t>
      </w:r>
      <w:r w:rsidRPr="00FA111C">
        <w:rPr>
          <w:spacing w:val="5"/>
        </w:rPr>
        <w:t xml:space="preserve"> </w:t>
      </w:r>
      <w:r w:rsidRPr="00FA111C">
        <w:rPr>
          <w:spacing w:val="1"/>
        </w:rPr>
        <w:t>đ</w:t>
      </w:r>
      <w:r w:rsidRPr="00FA111C">
        <w:t>ộng</w:t>
      </w:r>
      <w:r w:rsidRPr="00FA111C">
        <w:rPr>
          <w:spacing w:val="12"/>
        </w:rPr>
        <w:t xml:space="preserve"> </w:t>
      </w:r>
      <w:r w:rsidRPr="00FA111C">
        <w:t>trong</w:t>
      </w:r>
      <w:r w:rsidRPr="00FA111C">
        <w:rPr>
          <w:spacing w:val="11"/>
        </w:rPr>
        <w:t xml:space="preserve"> </w:t>
      </w:r>
      <w:r w:rsidRPr="00FA111C">
        <w:rPr>
          <w:w w:val="102"/>
        </w:rPr>
        <w:t>kh</w:t>
      </w:r>
      <w:r w:rsidRPr="00FA111C">
        <w:rPr>
          <w:spacing w:val="-2"/>
          <w:w w:val="102"/>
        </w:rPr>
        <w:t>oả</w:t>
      </w:r>
      <w:r w:rsidRPr="00FA111C">
        <w:rPr>
          <w:w w:val="102"/>
        </w:rPr>
        <w:t>ng</w:t>
      </w:r>
    </w:p>
    <w:p w:rsidR="00120E00" w:rsidRPr="00FA111C" w:rsidRDefault="00120E00" w:rsidP="00786C7E">
      <w:r w:rsidRPr="00FA111C">
        <w:rPr>
          <w:spacing w:val="-2"/>
        </w:rPr>
        <w:t>A</w:t>
      </w:r>
      <w:r w:rsidRPr="00FA111C">
        <w:t>.</w:t>
      </w:r>
      <w:r w:rsidRPr="00FA111C">
        <w:rPr>
          <w:spacing w:val="8"/>
        </w:rPr>
        <w:t xml:space="preserve"> </w:t>
      </w:r>
      <w:r w:rsidRPr="00FA111C">
        <w:t>500</w:t>
      </w:r>
      <w:r w:rsidRPr="00FA111C">
        <w:rPr>
          <w:spacing w:val="10"/>
        </w:rPr>
        <w:t xml:space="preserve"> </w:t>
      </w:r>
      <w:r w:rsidRPr="00FA111C">
        <w:t>-</w:t>
      </w:r>
      <w:r w:rsidRPr="00FA111C">
        <w:rPr>
          <w:spacing w:val="3"/>
        </w:rPr>
        <w:t xml:space="preserve"> </w:t>
      </w:r>
      <w:r w:rsidRPr="00FA111C">
        <w:t>1000</w:t>
      </w:r>
      <w:r w:rsidRPr="00FA111C">
        <w:rPr>
          <w:spacing w:val="8"/>
        </w:rPr>
        <w:t xml:space="preserve"> </w:t>
      </w:r>
      <w:r w:rsidRPr="00FA111C">
        <w:t>m</w:t>
      </w:r>
      <w:r w:rsidRPr="00FA111C">
        <w:rPr>
          <w:spacing w:val="-2"/>
        </w:rPr>
        <w:t>m</w:t>
      </w:r>
      <w:r w:rsidRPr="00FA111C">
        <w:t xml:space="preserve">.                                          </w:t>
      </w:r>
      <w:r w:rsidRPr="00FA111C">
        <w:rPr>
          <w:spacing w:val="46"/>
        </w:rPr>
        <w:t xml:space="preserve"> </w:t>
      </w:r>
      <w:r w:rsidRPr="00FA111C">
        <w:t>B.</w:t>
      </w:r>
      <w:r w:rsidRPr="00FA111C">
        <w:rPr>
          <w:spacing w:val="9"/>
        </w:rPr>
        <w:t xml:space="preserve"> </w:t>
      </w:r>
      <w:r w:rsidRPr="00FA111C">
        <w:t>1500</w:t>
      </w:r>
      <w:r w:rsidRPr="00FA111C">
        <w:rPr>
          <w:spacing w:val="9"/>
        </w:rPr>
        <w:t xml:space="preserve"> </w:t>
      </w:r>
      <w:r w:rsidRPr="00FA111C">
        <w:t>-</w:t>
      </w:r>
      <w:r w:rsidRPr="00FA111C">
        <w:rPr>
          <w:spacing w:val="3"/>
        </w:rPr>
        <w:t xml:space="preserve"> </w:t>
      </w:r>
      <w:r w:rsidRPr="00FA111C">
        <w:t>2000</w:t>
      </w:r>
      <w:r w:rsidRPr="00FA111C">
        <w:rPr>
          <w:spacing w:val="8"/>
        </w:rPr>
        <w:t xml:space="preserve"> </w:t>
      </w:r>
      <w:r w:rsidRPr="00FA111C">
        <w:rPr>
          <w:spacing w:val="3"/>
          <w:w w:val="102"/>
        </w:rPr>
        <w:t>m</w:t>
      </w:r>
      <w:r w:rsidRPr="00FA111C">
        <w:rPr>
          <w:spacing w:val="-3"/>
          <w:w w:val="102"/>
        </w:rPr>
        <w:t>m</w:t>
      </w:r>
      <w:r w:rsidRPr="00FA111C">
        <w:rPr>
          <w:w w:val="102"/>
        </w:rPr>
        <w:t xml:space="preserve">. </w:t>
      </w:r>
      <w:r w:rsidRPr="00FA111C">
        <w:t>C.</w:t>
      </w:r>
      <w:r w:rsidRPr="00FA111C">
        <w:rPr>
          <w:spacing w:val="5"/>
        </w:rPr>
        <w:t xml:space="preserve"> </w:t>
      </w:r>
      <w:r w:rsidRPr="00FA111C">
        <w:t>2500</w:t>
      </w:r>
      <w:r w:rsidRPr="00FA111C">
        <w:rPr>
          <w:spacing w:val="12"/>
        </w:rPr>
        <w:t xml:space="preserve"> </w:t>
      </w:r>
      <w:r w:rsidRPr="00FA111C">
        <w:t>-</w:t>
      </w:r>
      <w:r w:rsidRPr="00FA111C">
        <w:rPr>
          <w:spacing w:val="1"/>
        </w:rPr>
        <w:t xml:space="preserve"> </w:t>
      </w:r>
      <w:r w:rsidRPr="00FA111C">
        <w:t>3000</w:t>
      </w:r>
      <w:r w:rsidRPr="00FA111C">
        <w:rPr>
          <w:spacing w:val="10"/>
        </w:rPr>
        <w:t xml:space="preserve"> </w:t>
      </w:r>
      <w:r w:rsidRPr="00FA111C">
        <w:t xml:space="preserve">mm.                                        </w:t>
      </w:r>
      <w:r w:rsidRPr="00FA111C">
        <w:rPr>
          <w:spacing w:val="54"/>
        </w:rPr>
        <w:t xml:space="preserve"> </w:t>
      </w:r>
      <w:r w:rsidRPr="00FA111C">
        <w:t>D.</w:t>
      </w:r>
      <w:r w:rsidRPr="00FA111C">
        <w:rPr>
          <w:spacing w:val="8"/>
        </w:rPr>
        <w:t xml:space="preserve"> </w:t>
      </w:r>
      <w:r w:rsidRPr="00FA111C">
        <w:t>3000</w:t>
      </w:r>
      <w:r w:rsidRPr="00FA111C">
        <w:rPr>
          <w:spacing w:val="9"/>
        </w:rPr>
        <w:t xml:space="preserve"> </w:t>
      </w:r>
      <w:r w:rsidRPr="00FA111C">
        <w:t>-</w:t>
      </w:r>
      <w:r w:rsidRPr="00FA111C">
        <w:rPr>
          <w:spacing w:val="5"/>
        </w:rPr>
        <w:t xml:space="preserve"> </w:t>
      </w:r>
      <w:r w:rsidRPr="00FA111C">
        <w:t>4000</w:t>
      </w:r>
      <w:r w:rsidRPr="00FA111C">
        <w:rPr>
          <w:spacing w:val="7"/>
        </w:rPr>
        <w:t xml:space="preserve"> </w:t>
      </w:r>
      <w:r w:rsidRPr="00FA111C">
        <w:rPr>
          <w:w w:val="102"/>
        </w:rPr>
        <w:t>mm.</w:t>
      </w:r>
    </w:p>
    <w:p w:rsidR="00120E00" w:rsidRPr="00FA111C" w:rsidRDefault="00120E00" w:rsidP="00786C7E">
      <w:r w:rsidRPr="00FA111C">
        <w:t>179.</w:t>
      </w:r>
      <w:r w:rsidRPr="00FA111C">
        <w:rPr>
          <w:spacing w:val="9"/>
        </w:rPr>
        <w:t xml:space="preserve"> </w:t>
      </w:r>
      <w:r w:rsidRPr="00FA111C">
        <w:t>Đặc</w:t>
      </w:r>
      <w:r w:rsidRPr="00FA111C">
        <w:rPr>
          <w:spacing w:val="8"/>
        </w:rPr>
        <w:t xml:space="preserve"> </w:t>
      </w:r>
      <w:r w:rsidRPr="00FA111C">
        <w:rPr>
          <w:spacing w:val="2"/>
        </w:rPr>
        <w:t>t</w:t>
      </w:r>
      <w:r w:rsidRPr="00FA111C">
        <w:rPr>
          <w:spacing w:val="-1"/>
        </w:rPr>
        <w:t>r</w:t>
      </w:r>
      <w:r w:rsidRPr="00FA111C">
        <w:rPr>
          <w:spacing w:val="-2"/>
        </w:rPr>
        <w:t>ư</w:t>
      </w:r>
      <w:r w:rsidRPr="00FA111C">
        <w:t>ng</w:t>
      </w:r>
      <w:r w:rsidRPr="00FA111C">
        <w:rPr>
          <w:spacing w:val="12"/>
        </w:rPr>
        <w:t xml:space="preserve"> </w:t>
      </w:r>
      <w:r w:rsidRPr="00FA111C">
        <w:t>nổi</w:t>
      </w:r>
      <w:r w:rsidRPr="00FA111C">
        <w:rPr>
          <w:spacing w:val="8"/>
        </w:rPr>
        <w:t xml:space="preserve"> </w:t>
      </w:r>
      <w:r w:rsidRPr="00FA111C">
        <w:t>b</w:t>
      </w:r>
      <w:r w:rsidRPr="00FA111C">
        <w:rPr>
          <w:spacing w:val="-2"/>
        </w:rPr>
        <w:t>ậ</w:t>
      </w:r>
      <w:r w:rsidRPr="00FA111C">
        <w:t>t</w:t>
      </w:r>
      <w:r w:rsidRPr="00FA111C">
        <w:rPr>
          <w:spacing w:val="7"/>
        </w:rPr>
        <w:t xml:space="preserve"> </w:t>
      </w:r>
      <w:r w:rsidRPr="00FA111C">
        <w:t>c</w:t>
      </w:r>
      <w:r w:rsidRPr="00FA111C">
        <w:rPr>
          <w:spacing w:val="-2"/>
        </w:rPr>
        <w:t>ủ</w:t>
      </w:r>
      <w:r w:rsidRPr="00FA111C">
        <w:t>a</w:t>
      </w:r>
      <w:r w:rsidRPr="00FA111C">
        <w:rPr>
          <w:spacing w:val="9"/>
        </w:rPr>
        <w:t xml:space="preserve"> </w:t>
      </w:r>
      <w:r w:rsidRPr="00FA111C">
        <w:t>thời</w:t>
      </w:r>
      <w:r w:rsidRPr="00FA111C">
        <w:rPr>
          <w:spacing w:val="10"/>
        </w:rPr>
        <w:t xml:space="preserve"> </w:t>
      </w:r>
      <w:r w:rsidRPr="00FA111C">
        <w:rPr>
          <w:spacing w:val="-3"/>
        </w:rPr>
        <w:t>t</w:t>
      </w:r>
      <w:r w:rsidRPr="00FA111C">
        <w:rPr>
          <w:spacing w:val="2"/>
        </w:rPr>
        <w:t>i</w:t>
      </w:r>
      <w:r w:rsidRPr="00FA111C">
        <w:t>ết</w:t>
      </w:r>
      <w:r w:rsidRPr="00FA111C">
        <w:rPr>
          <w:spacing w:val="5"/>
        </w:rPr>
        <w:t xml:space="preserve"> </w:t>
      </w:r>
      <w:r w:rsidRPr="00FA111C">
        <w:t>m</w:t>
      </w:r>
      <w:r w:rsidRPr="00FA111C">
        <w:rPr>
          <w:spacing w:val="3"/>
        </w:rPr>
        <w:t>i</w:t>
      </w:r>
      <w:r w:rsidRPr="00FA111C">
        <w:t>ền</w:t>
      </w:r>
      <w:r w:rsidRPr="00FA111C">
        <w:rPr>
          <w:spacing w:val="9"/>
        </w:rPr>
        <w:t xml:space="preserve"> </w:t>
      </w:r>
      <w:r w:rsidRPr="00FA111C">
        <w:t>Bắc</w:t>
      </w:r>
      <w:r w:rsidRPr="00FA111C">
        <w:rPr>
          <w:spacing w:val="10"/>
        </w:rPr>
        <w:t xml:space="preserve"> </w:t>
      </w:r>
      <w:r w:rsidRPr="00FA111C">
        <w:t>n</w:t>
      </w:r>
      <w:r w:rsidRPr="00FA111C">
        <w:rPr>
          <w:spacing w:val="-2"/>
        </w:rPr>
        <w:t>ư</w:t>
      </w:r>
      <w:r w:rsidRPr="00FA111C">
        <w:t>ớc</w:t>
      </w:r>
      <w:r w:rsidRPr="00FA111C">
        <w:rPr>
          <w:spacing w:val="13"/>
        </w:rPr>
        <w:t xml:space="preserve"> </w:t>
      </w:r>
      <w:r w:rsidRPr="00FA111C">
        <w:rPr>
          <w:spacing w:val="-3"/>
        </w:rPr>
        <w:t>t</w:t>
      </w:r>
      <w:r w:rsidRPr="00FA111C">
        <w:t>a</w:t>
      </w:r>
      <w:r w:rsidRPr="00FA111C">
        <w:rPr>
          <w:spacing w:val="6"/>
        </w:rPr>
        <w:t xml:space="preserve"> </w:t>
      </w:r>
      <w:r w:rsidRPr="00FA111C">
        <w:rPr>
          <w:spacing w:val="-3"/>
        </w:rPr>
        <w:t>v</w:t>
      </w:r>
      <w:r w:rsidRPr="00FA111C">
        <w:t>ào</w:t>
      </w:r>
      <w:r w:rsidRPr="00FA111C">
        <w:rPr>
          <w:spacing w:val="12"/>
        </w:rPr>
        <w:t xml:space="preserve"> </w:t>
      </w:r>
      <w:r w:rsidRPr="00FA111C">
        <w:rPr>
          <w:spacing w:val="-2"/>
        </w:rPr>
        <w:t>đ</w:t>
      </w:r>
      <w:r w:rsidRPr="00FA111C">
        <w:t>ầu</w:t>
      </w:r>
      <w:r w:rsidRPr="00FA111C">
        <w:rPr>
          <w:spacing w:val="9"/>
        </w:rPr>
        <w:t xml:space="preserve"> </w:t>
      </w:r>
      <w:r w:rsidRPr="00FA111C">
        <w:t>m</w:t>
      </w:r>
      <w:r w:rsidRPr="00FA111C">
        <w:rPr>
          <w:spacing w:val="-2"/>
        </w:rPr>
        <w:t>ù</w:t>
      </w:r>
      <w:r w:rsidRPr="00FA111C">
        <w:t>a</w:t>
      </w:r>
      <w:r w:rsidRPr="00FA111C">
        <w:rPr>
          <w:spacing w:val="11"/>
        </w:rPr>
        <w:t xml:space="preserve"> </w:t>
      </w:r>
      <w:r w:rsidRPr="00FA111C">
        <w:t>đông</w:t>
      </w:r>
      <w:r w:rsidRPr="00FA111C">
        <w:rPr>
          <w:spacing w:val="8"/>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t>lạnh</w:t>
      </w:r>
      <w:r w:rsidRPr="00FA111C">
        <w:rPr>
          <w:spacing w:val="8"/>
        </w:rPr>
        <w:t xml:space="preserve"> </w:t>
      </w:r>
      <w:r w:rsidRPr="00FA111C">
        <w:rPr>
          <w:spacing w:val="-1"/>
        </w:rPr>
        <w:t>v</w:t>
      </w:r>
      <w:r w:rsidRPr="00FA111C">
        <w:t>à</w:t>
      </w:r>
      <w:r w:rsidRPr="00FA111C">
        <w:rPr>
          <w:spacing w:val="7"/>
        </w:rPr>
        <w:t xml:space="preserve"> </w:t>
      </w:r>
      <w:r w:rsidRPr="00FA111C">
        <w:rPr>
          <w:spacing w:val="3"/>
        </w:rPr>
        <w:t>ẩ</w:t>
      </w:r>
      <w:r w:rsidRPr="00FA111C">
        <w:rPr>
          <w:spacing w:val="-3"/>
        </w:rPr>
        <w:t>m</w:t>
      </w:r>
      <w:r w:rsidRPr="00FA111C">
        <w:t xml:space="preserve">.                                                 </w:t>
      </w:r>
      <w:r w:rsidRPr="00FA111C">
        <w:rPr>
          <w:spacing w:val="53"/>
        </w:rPr>
        <w:t xml:space="preserve"> </w:t>
      </w:r>
      <w:r w:rsidRPr="00FA111C">
        <w:t>B.</w:t>
      </w:r>
      <w:r w:rsidRPr="00FA111C">
        <w:rPr>
          <w:spacing w:val="5"/>
        </w:rPr>
        <w:t xml:space="preserve"> </w:t>
      </w:r>
      <w:r w:rsidRPr="00FA111C">
        <w:t>l</w:t>
      </w:r>
      <w:r w:rsidRPr="00FA111C">
        <w:rPr>
          <w:spacing w:val="3"/>
        </w:rPr>
        <w:t>ạ</w:t>
      </w:r>
      <w:r w:rsidRPr="00FA111C">
        <w:t>n</w:t>
      </w:r>
      <w:r w:rsidRPr="00FA111C">
        <w:rPr>
          <w:spacing w:val="-2"/>
        </w:rPr>
        <w:t>h</w:t>
      </w:r>
      <w:r w:rsidRPr="00FA111C">
        <w:t>,</w:t>
      </w:r>
      <w:r w:rsidRPr="00FA111C">
        <w:rPr>
          <w:spacing w:val="13"/>
        </w:rPr>
        <w:t xml:space="preserve"> </w:t>
      </w:r>
      <w:r w:rsidRPr="00FA111C">
        <w:t>khô</w:t>
      </w:r>
      <w:r w:rsidRPr="00FA111C">
        <w:rPr>
          <w:spacing w:val="7"/>
        </w:rPr>
        <w:t xml:space="preserve"> </w:t>
      </w:r>
      <w:r w:rsidRPr="00FA111C">
        <w:rPr>
          <w:spacing w:val="-3"/>
        </w:rPr>
        <w:t>v</w:t>
      </w:r>
      <w:r w:rsidRPr="00FA111C">
        <w:t>à</w:t>
      </w:r>
      <w:r w:rsidRPr="00FA111C">
        <w:rPr>
          <w:spacing w:val="7"/>
        </w:rPr>
        <w:t xml:space="preserve"> </w:t>
      </w:r>
      <w:r w:rsidRPr="00FA111C">
        <w:t>t</w:t>
      </w:r>
      <w:r w:rsidRPr="00FA111C">
        <w:rPr>
          <w:spacing w:val="-1"/>
        </w:rPr>
        <w:t>r</w:t>
      </w:r>
      <w:r w:rsidRPr="00FA111C">
        <w:t>ời</w:t>
      </w:r>
      <w:r w:rsidRPr="00FA111C">
        <w:rPr>
          <w:spacing w:val="9"/>
        </w:rPr>
        <w:t xml:space="preserve"> </w:t>
      </w:r>
      <w:r w:rsidRPr="00FA111C">
        <w:t>q</w:t>
      </w:r>
      <w:r w:rsidRPr="00FA111C">
        <w:rPr>
          <w:spacing w:val="-2"/>
        </w:rPr>
        <w:t>u</w:t>
      </w:r>
      <w:r w:rsidRPr="00FA111C">
        <w:t>a</w:t>
      </w:r>
      <w:r w:rsidRPr="00FA111C">
        <w:rPr>
          <w:spacing w:val="-2"/>
        </w:rPr>
        <w:t>n</w:t>
      </w:r>
      <w:r w:rsidRPr="00FA111C">
        <w:t>g</w:t>
      </w:r>
      <w:r w:rsidRPr="00FA111C">
        <w:rPr>
          <w:spacing w:val="14"/>
        </w:rPr>
        <w:t xml:space="preserve"> </w:t>
      </w:r>
      <w:r w:rsidRPr="00FA111C">
        <w:rPr>
          <w:w w:val="102"/>
        </w:rPr>
        <w:t xml:space="preserve">mây. </w:t>
      </w:r>
      <w:r w:rsidRPr="00FA111C">
        <w:t>C.</w:t>
      </w:r>
      <w:r w:rsidRPr="00FA111C">
        <w:rPr>
          <w:spacing w:val="5"/>
        </w:rPr>
        <w:t xml:space="preserve"> </w:t>
      </w:r>
      <w:r w:rsidRPr="00FA111C">
        <w:t>nóng</w:t>
      </w:r>
      <w:r w:rsidRPr="00FA111C">
        <w:rPr>
          <w:spacing w:val="12"/>
        </w:rPr>
        <w:t xml:space="preserve"> </w:t>
      </w:r>
      <w:r w:rsidRPr="00FA111C">
        <w:rPr>
          <w:spacing w:val="-2"/>
        </w:rPr>
        <w:t>v</w:t>
      </w:r>
      <w:r w:rsidRPr="00FA111C">
        <w:t>à</w:t>
      </w:r>
      <w:r w:rsidRPr="00FA111C">
        <w:rPr>
          <w:spacing w:val="7"/>
        </w:rPr>
        <w:t xml:space="preserve"> </w:t>
      </w:r>
      <w:r w:rsidRPr="00FA111C">
        <w:t>kh</w:t>
      </w:r>
      <w:r w:rsidRPr="00FA111C">
        <w:rPr>
          <w:spacing w:val="-2"/>
        </w:rPr>
        <w:t>ô</w:t>
      </w:r>
      <w:r w:rsidRPr="00FA111C">
        <w:t xml:space="preserve">.                                      </w:t>
      </w:r>
      <w:r w:rsidRPr="00FA111C">
        <w:rPr>
          <w:spacing w:val="14"/>
        </w:rPr>
        <w:t xml:space="preserve"> </w:t>
      </w:r>
      <w:r w:rsidRPr="00FA111C">
        <w:t>D.</w:t>
      </w:r>
      <w:r w:rsidRPr="00FA111C">
        <w:rPr>
          <w:spacing w:val="8"/>
        </w:rPr>
        <w:t xml:space="preserve"> </w:t>
      </w:r>
      <w:r w:rsidRPr="00FA111C">
        <w:rPr>
          <w:spacing w:val="-3"/>
        </w:rPr>
        <w:t>l</w:t>
      </w:r>
      <w:r w:rsidRPr="00FA111C">
        <w:t>ạnh,</w:t>
      </w:r>
      <w:r w:rsidRPr="00FA111C">
        <w:rPr>
          <w:spacing w:val="10"/>
        </w:rPr>
        <w:t xml:space="preserve"> </w:t>
      </w:r>
      <w:r w:rsidRPr="00FA111C">
        <w:rPr>
          <w:spacing w:val="3"/>
        </w:rPr>
        <w:t>t</w:t>
      </w:r>
      <w:r w:rsidRPr="00FA111C">
        <w:t>rời</w:t>
      </w:r>
      <w:r w:rsidRPr="00FA111C">
        <w:rPr>
          <w:spacing w:val="5"/>
        </w:rPr>
        <w:t xml:space="preserve"> </w:t>
      </w:r>
      <w:r w:rsidRPr="00FA111C">
        <w:rPr>
          <w:spacing w:val="2"/>
        </w:rPr>
        <w:t>â</w:t>
      </w:r>
      <w:r w:rsidRPr="00FA111C">
        <w:t>m</w:t>
      </w:r>
      <w:r w:rsidRPr="00FA111C">
        <w:rPr>
          <w:spacing w:val="7"/>
        </w:rPr>
        <w:t xml:space="preserve"> </w:t>
      </w:r>
      <w:r w:rsidRPr="00FA111C">
        <w:t>u</w:t>
      </w:r>
      <w:r w:rsidRPr="00FA111C">
        <w:rPr>
          <w:spacing w:val="2"/>
        </w:rPr>
        <w:t xml:space="preserve"> </w:t>
      </w:r>
      <w:r w:rsidRPr="00FA111C">
        <w:t>nhi</w:t>
      </w:r>
      <w:r w:rsidRPr="00FA111C">
        <w:rPr>
          <w:spacing w:val="3"/>
        </w:rPr>
        <w:t>ề</w:t>
      </w:r>
      <w:r w:rsidRPr="00FA111C">
        <w:t>u</w:t>
      </w:r>
      <w:r w:rsidRPr="00FA111C">
        <w:rPr>
          <w:spacing w:val="9"/>
        </w:rPr>
        <w:t xml:space="preserve"> </w:t>
      </w:r>
      <w:r w:rsidRPr="00FA111C">
        <w:rPr>
          <w:w w:val="102"/>
        </w:rPr>
        <w:t>m</w:t>
      </w:r>
      <w:r w:rsidRPr="00FA111C">
        <w:rPr>
          <w:spacing w:val="2"/>
          <w:w w:val="102"/>
        </w:rPr>
        <w:t>â</w:t>
      </w:r>
      <w:r w:rsidRPr="00FA111C">
        <w:rPr>
          <w:spacing w:val="-2"/>
          <w:w w:val="102"/>
        </w:rPr>
        <w:t>y</w:t>
      </w:r>
      <w:r w:rsidRPr="00FA111C">
        <w:rPr>
          <w:w w:val="102"/>
        </w:rPr>
        <w:t>.</w:t>
      </w:r>
    </w:p>
    <w:p w:rsidR="00120E00" w:rsidRPr="00FA111C" w:rsidRDefault="00120E00" w:rsidP="00786C7E">
      <w:r w:rsidRPr="00FA111C">
        <w:t>180.</w:t>
      </w:r>
      <w:r w:rsidRPr="00FA111C">
        <w:rPr>
          <w:spacing w:val="8"/>
        </w:rPr>
        <w:t xml:space="preserve"> </w:t>
      </w:r>
      <w:r w:rsidRPr="00FA111C">
        <w:t>Khu</w:t>
      </w:r>
      <w:r w:rsidRPr="00FA111C">
        <w:rPr>
          <w:spacing w:val="12"/>
        </w:rPr>
        <w:t xml:space="preserve"> </w:t>
      </w:r>
      <w:r w:rsidRPr="00FA111C">
        <w:rPr>
          <w:spacing w:val="-2"/>
        </w:rPr>
        <w:t>vự</w:t>
      </w:r>
      <w:r w:rsidRPr="00FA111C">
        <w:t>c</w:t>
      </w:r>
      <w:r w:rsidRPr="00FA111C">
        <w:rPr>
          <w:spacing w:val="11"/>
        </w:rPr>
        <w:t xml:space="preserve"> </w:t>
      </w:r>
      <w:r w:rsidRPr="00FA111C">
        <w:rPr>
          <w:spacing w:val="3"/>
        </w:rPr>
        <w:t>t</w:t>
      </w:r>
      <w:r w:rsidRPr="00FA111C">
        <w:t>ừ</w:t>
      </w:r>
      <w:r w:rsidRPr="00FA111C">
        <w:rPr>
          <w:spacing w:val="4"/>
        </w:rPr>
        <w:t xml:space="preserve"> </w:t>
      </w:r>
      <w:r w:rsidRPr="00FA111C">
        <w:rPr>
          <w:spacing w:val="-2"/>
        </w:rPr>
        <w:t>Đ</w:t>
      </w:r>
      <w:r w:rsidRPr="00FA111C">
        <w:t>à</w:t>
      </w:r>
      <w:r w:rsidRPr="00FA111C">
        <w:rPr>
          <w:spacing w:val="6"/>
        </w:rPr>
        <w:t xml:space="preserve"> </w:t>
      </w:r>
      <w:r w:rsidRPr="00FA111C">
        <w:t>Nẵ</w:t>
      </w:r>
      <w:r w:rsidRPr="00FA111C">
        <w:rPr>
          <w:spacing w:val="-2"/>
        </w:rPr>
        <w:t>n</w:t>
      </w:r>
      <w:r w:rsidRPr="00FA111C">
        <w:t>g</w:t>
      </w:r>
      <w:r w:rsidRPr="00FA111C">
        <w:rPr>
          <w:spacing w:val="13"/>
        </w:rPr>
        <w:t xml:space="preserve"> </w:t>
      </w:r>
      <w:r w:rsidRPr="00FA111C">
        <w:t>trở</w:t>
      </w:r>
      <w:r w:rsidRPr="00FA111C">
        <w:rPr>
          <w:spacing w:val="7"/>
        </w:rPr>
        <w:t xml:space="preserve"> </w:t>
      </w:r>
      <w:r w:rsidRPr="00FA111C">
        <w:t>vào</w:t>
      </w:r>
      <w:r w:rsidRPr="00FA111C">
        <w:rPr>
          <w:spacing w:val="6"/>
        </w:rPr>
        <w:t xml:space="preserve"> </w:t>
      </w:r>
      <w:r w:rsidRPr="00FA111C">
        <w:t>n</w:t>
      </w:r>
      <w:r w:rsidRPr="00FA111C">
        <w:rPr>
          <w:spacing w:val="4"/>
        </w:rPr>
        <w:t>a</w:t>
      </w:r>
      <w:r w:rsidRPr="00FA111C">
        <w:t>m</w:t>
      </w:r>
      <w:r w:rsidRPr="00FA111C">
        <w:rPr>
          <w:spacing w:val="7"/>
        </w:rPr>
        <w:t xml:space="preserve"> </w:t>
      </w:r>
      <w:r w:rsidRPr="00FA111C">
        <w:rPr>
          <w:spacing w:val="1"/>
        </w:rPr>
        <w:t>v</w:t>
      </w:r>
      <w:r w:rsidRPr="00FA111C">
        <w:t>ề</w:t>
      </w:r>
      <w:r w:rsidRPr="00FA111C">
        <w:rPr>
          <w:spacing w:val="4"/>
        </w:rPr>
        <w:t xml:space="preserve"> </w:t>
      </w:r>
      <w:r w:rsidRPr="00FA111C">
        <w:rPr>
          <w:spacing w:val="3"/>
        </w:rPr>
        <w:t>m</w:t>
      </w:r>
      <w:r w:rsidRPr="00FA111C">
        <w:rPr>
          <w:spacing w:val="-2"/>
        </w:rPr>
        <w:t>ù</w:t>
      </w:r>
      <w:r w:rsidRPr="00FA111C">
        <w:t>a</w:t>
      </w:r>
      <w:r w:rsidRPr="00FA111C">
        <w:rPr>
          <w:spacing w:val="11"/>
        </w:rPr>
        <w:t xml:space="preserve"> </w:t>
      </w:r>
      <w:r w:rsidRPr="00FA111C">
        <w:t>đ</w:t>
      </w:r>
      <w:r w:rsidRPr="00FA111C">
        <w:rPr>
          <w:spacing w:val="-2"/>
        </w:rPr>
        <w:t>ô</w:t>
      </w:r>
      <w:r w:rsidRPr="00FA111C">
        <w:t>ng</w:t>
      </w:r>
      <w:r w:rsidRPr="00FA111C">
        <w:rPr>
          <w:spacing w:val="8"/>
        </w:rPr>
        <w:t xml:space="preserve"> </w:t>
      </w:r>
      <w:r w:rsidRPr="00FA111C">
        <w:rPr>
          <w:spacing w:val="2"/>
        </w:rPr>
        <w:t>c</w:t>
      </w:r>
      <w:r w:rsidRPr="00FA111C">
        <w:t>ó</w:t>
      </w:r>
      <w:r w:rsidRPr="00FA111C">
        <w:rPr>
          <w:spacing w:val="7"/>
        </w:rPr>
        <w:t xml:space="preserve"> </w:t>
      </w:r>
      <w:r w:rsidRPr="00FA111C">
        <w:t>thời</w:t>
      </w:r>
      <w:r w:rsidRPr="00FA111C">
        <w:rPr>
          <w:spacing w:val="10"/>
        </w:rPr>
        <w:t xml:space="preserve"> </w:t>
      </w:r>
      <w:r w:rsidRPr="00FA111C">
        <w:rPr>
          <w:spacing w:val="-3"/>
        </w:rPr>
        <w:t>t</w:t>
      </w:r>
      <w:r w:rsidRPr="00FA111C">
        <w:rPr>
          <w:spacing w:val="2"/>
        </w:rPr>
        <w:t>i</w:t>
      </w:r>
      <w:r w:rsidRPr="00FA111C">
        <w:t>ết</w:t>
      </w:r>
      <w:r w:rsidRPr="00FA111C">
        <w:rPr>
          <w:spacing w:val="9"/>
        </w:rPr>
        <w:t xml:space="preserve"> </w:t>
      </w:r>
      <w:r w:rsidRPr="00FA111C">
        <w:rPr>
          <w:spacing w:val="-2"/>
        </w:rPr>
        <w:t>đặ</w:t>
      </w:r>
      <w:r w:rsidRPr="00FA111C">
        <w:t>c</w:t>
      </w:r>
      <w:r w:rsidRPr="00FA111C">
        <w:rPr>
          <w:spacing w:val="9"/>
        </w:rPr>
        <w:t xml:space="preserve"> </w:t>
      </w:r>
      <w:r w:rsidRPr="00FA111C">
        <w:t>t</w:t>
      </w:r>
      <w:r w:rsidRPr="00FA111C">
        <w:rPr>
          <w:spacing w:val="-1"/>
        </w:rPr>
        <w:t>r</w:t>
      </w:r>
      <w:r w:rsidRPr="00FA111C">
        <w:t>ưng</w:t>
      </w:r>
      <w:r w:rsidRPr="00FA111C">
        <w:rPr>
          <w:spacing w:val="8"/>
        </w:rPr>
        <w:t xml:space="preserve"> </w:t>
      </w:r>
      <w:r w:rsidRPr="00FA111C">
        <w:rPr>
          <w:w w:val="102"/>
        </w:rPr>
        <w:t>là</w:t>
      </w:r>
      <w:r w:rsidRPr="00FA111C">
        <w:rPr>
          <w:spacing w:val="-2"/>
        </w:rPr>
        <w:t>A</w:t>
      </w:r>
      <w:r w:rsidRPr="00FA111C">
        <w:t>.</w:t>
      </w:r>
      <w:r w:rsidRPr="00FA111C">
        <w:rPr>
          <w:spacing w:val="8"/>
        </w:rPr>
        <w:t xml:space="preserve"> </w:t>
      </w:r>
      <w:r w:rsidRPr="00FA111C">
        <w:t>lạnh</w:t>
      </w:r>
      <w:r w:rsidRPr="00FA111C">
        <w:rPr>
          <w:spacing w:val="8"/>
        </w:rPr>
        <w:t xml:space="preserve"> </w:t>
      </w:r>
      <w:r w:rsidRPr="00FA111C">
        <w:rPr>
          <w:spacing w:val="-1"/>
        </w:rPr>
        <w:t>v</w:t>
      </w:r>
      <w:r w:rsidRPr="00FA111C">
        <w:t>à</w:t>
      </w:r>
      <w:r w:rsidRPr="00FA111C">
        <w:rPr>
          <w:spacing w:val="7"/>
        </w:rPr>
        <w:t xml:space="preserve"> </w:t>
      </w:r>
      <w:r w:rsidRPr="00FA111C">
        <w:rPr>
          <w:spacing w:val="3"/>
        </w:rPr>
        <w:t>ẩ</w:t>
      </w:r>
      <w:r w:rsidRPr="00FA111C">
        <w:rPr>
          <w:spacing w:val="-3"/>
        </w:rPr>
        <w:t>m</w:t>
      </w:r>
      <w:r w:rsidRPr="00FA111C">
        <w:t xml:space="preserve">.                                                 </w:t>
      </w:r>
      <w:r w:rsidRPr="00FA111C">
        <w:rPr>
          <w:spacing w:val="53"/>
        </w:rPr>
        <w:t xml:space="preserve"> </w:t>
      </w:r>
      <w:r w:rsidRPr="00FA111C">
        <w:t>B.</w:t>
      </w:r>
      <w:r w:rsidRPr="00FA111C">
        <w:rPr>
          <w:spacing w:val="5"/>
        </w:rPr>
        <w:t xml:space="preserve"> </w:t>
      </w:r>
      <w:r w:rsidRPr="00FA111C">
        <w:t>l</w:t>
      </w:r>
      <w:r w:rsidRPr="00FA111C">
        <w:rPr>
          <w:spacing w:val="3"/>
        </w:rPr>
        <w:t>ạ</w:t>
      </w:r>
      <w:r w:rsidRPr="00FA111C">
        <w:t>nh</w:t>
      </w:r>
      <w:r w:rsidRPr="00FA111C">
        <w:rPr>
          <w:spacing w:val="8"/>
        </w:rPr>
        <w:t xml:space="preserve"> </w:t>
      </w:r>
      <w:r w:rsidRPr="00FA111C">
        <w:rPr>
          <w:spacing w:val="-3"/>
        </w:rPr>
        <w:t>v</w:t>
      </w:r>
      <w:r w:rsidRPr="00FA111C">
        <w:t>à</w:t>
      </w:r>
      <w:r w:rsidRPr="00FA111C">
        <w:rPr>
          <w:spacing w:val="7"/>
        </w:rPr>
        <w:t xml:space="preserve"> </w:t>
      </w:r>
      <w:r w:rsidRPr="00FA111C">
        <w:rPr>
          <w:w w:val="102"/>
        </w:rPr>
        <w:t>kh</w:t>
      </w:r>
      <w:r w:rsidRPr="00FA111C">
        <w:rPr>
          <w:spacing w:val="-2"/>
          <w:w w:val="102"/>
        </w:rPr>
        <w:t>ô</w:t>
      </w:r>
      <w:r w:rsidRPr="00FA111C">
        <w:rPr>
          <w:w w:val="102"/>
        </w:rPr>
        <w:t xml:space="preserve">. </w:t>
      </w:r>
      <w:r w:rsidRPr="00FA111C">
        <w:t>C.</w:t>
      </w:r>
      <w:r w:rsidRPr="00FA111C">
        <w:rPr>
          <w:spacing w:val="5"/>
        </w:rPr>
        <w:t xml:space="preserve"> </w:t>
      </w:r>
      <w:r w:rsidRPr="00FA111C">
        <w:t>nóng</w:t>
      </w:r>
      <w:r w:rsidRPr="00FA111C">
        <w:rPr>
          <w:spacing w:val="12"/>
        </w:rPr>
        <w:t xml:space="preserve"> </w:t>
      </w:r>
      <w:r w:rsidRPr="00FA111C">
        <w:rPr>
          <w:spacing w:val="-2"/>
        </w:rPr>
        <w:t>v</w:t>
      </w:r>
      <w:r w:rsidRPr="00FA111C">
        <w:t>à</w:t>
      </w:r>
      <w:r w:rsidRPr="00FA111C">
        <w:rPr>
          <w:spacing w:val="7"/>
        </w:rPr>
        <w:t xml:space="preserve"> </w:t>
      </w:r>
      <w:r w:rsidRPr="00FA111C">
        <w:t>kh</w:t>
      </w:r>
      <w:r w:rsidRPr="00FA111C">
        <w:rPr>
          <w:spacing w:val="-2"/>
        </w:rPr>
        <w:t>ô</w:t>
      </w:r>
      <w:r w:rsidRPr="00FA111C">
        <w:t xml:space="preserve">.                                      </w:t>
      </w:r>
      <w:r w:rsidRPr="00FA111C">
        <w:rPr>
          <w:spacing w:val="14"/>
        </w:rPr>
        <w:t xml:space="preserve"> </w:t>
      </w:r>
      <w:r w:rsidRPr="00FA111C">
        <w:t>D.</w:t>
      </w:r>
      <w:r w:rsidRPr="00FA111C">
        <w:rPr>
          <w:spacing w:val="8"/>
        </w:rPr>
        <w:t xml:space="preserve"> </w:t>
      </w:r>
      <w:r w:rsidRPr="00FA111C">
        <w:t>nóng</w:t>
      </w:r>
      <w:r w:rsidRPr="00FA111C">
        <w:rPr>
          <w:spacing w:val="8"/>
        </w:rPr>
        <w:t xml:space="preserve"> </w:t>
      </w:r>
      <w:r w:rsidRPr="00FA111C">
        <w:t>và</w:t>
      </w:r>
      <w:r w:rsidRPr="00FA111C">
        <w:rPr>
          <w:spacing w:val="6"/>
        </w:rPr>
        <w:t xml:space="preserve"> </w:t>
      </w:r>
      <w:r w:rsidRPr="00FA111C">
        <w:rPr>
          <w:w w:val="102"/>
        </w:rPr>
        <w:t>ẩm.</w:t>
      </w:r>
    </w:p>
    <w:p w:rsidR="00120E00" w:rsidRPr="00FA111C" w:rsidRDefault="00120E00" w:rsidP="00786C7E">
      <w:r w:rsidRPr="00FA111C">
        <w:t>181.</w:t>
      </w:r>
      <w:r w:rsidRPr="00FA111C">
        <w:rPr>
          <w:spacing w:val="12"/>
        </w:rPr>
        <w:t xml:space="preserve"> </w:t>
      </w:r>
      <w:r w:rsidRPr="00FA111C">
        <w:t>Hướng</w:t>
      </w:r>
      <w:r w:rsidRPr="00FA111C">
        <w:rPr>
          <w:spacing w:val="15"/>
        </w:rPr>
        <w:t xml:space="preserve"> </w:t>
      </w:r>
      <w:r w:rsidRPr="00FA111C">
        <w:t>thổi</w:t>
      </w:r>
      <w:r w:rsidRPr="00FA111C">
        <w:rPr>
          <w:spacing w:val="11"/>
        </w:rPr>
        <w:t xml:space="preserve"> </w:t>
      </w:r>
      <w:r w:rsidRPr="00FA111C">
        <w:t>chiếm</w:t>
      </w:r>
      <w:r w:rsidRPr="00FA111C">
        <w:rPr>
          <w:spacing w:val="17"/>
        </w:rPr>
        <w:t xml:space="preserve"> </w:t>
      </w:r>
      <w:r w:rsidRPr="00FA111C">
        <w:rPr>
          <w:spacing w:val="-2"/>
        </w:rPr>
        <w:t>ư</w:t>
      </w:r>
      <w:r w:rsidRPr="00FA111C">
        <w:t>u</w:t>
      </w:r>
      <w:r w:rsidRPr="00FA111C">
        <w:rPr>
          <w:spacing w:val="10"/>
        </w:rPr>
        <w:t xml:space="preserve"> </w:t>
      </w:r>
      <w:r w:rsidRPr="00FA111C">
        <w:t>t</w:t>
      </w:r>
      <w:r w:rsidRPr="00FA111C">
        <w:rPr>
          <w:spacing w:val="-3"/>
        </w:rPr>
        <w:t>h</w:t>
      </w:r>
      <w:r w:rsidRPr="00FA111C">
        <w:t>ế</w:t>
      </w:r>
      <w:r w:rsidRPr="00FA111C">
        <w:rPr>
          <w:spacing w:val="11"/>
        </w:rPr>
        <w:t xml:space="preserve"> </w:t>
      </w:r>
      <w:r w:rsidRPr="00FA111C">
        <w:rPr>
          <w:spacing w:val="3"/>
        </w:rPr>
        <w:t>c</w:t>
      </w:r>
      <w:r w:rsidRPr="00FA111C">
        <w:rPr>
          <w:spacing w:val="-2"/>
        </w:rPr>
        <w:t>ủ</w:t>
      </w:r>
      <w:r w:rsidRPr="00FA111C">
        <w:t>a</w:t>
      </w:r>
      <w:r w:rsidRPr="00FA111C">
        <w:rPr>
          <w:spacing w:val="9"/>
        </w:rPr>
        <w:t xml:space="preserve"> </w:t>
      </w:r>
      <w:r w:rsidRPr="00FA111C">
        <w:rPr>
          <w:spacing w:val="1"/>
        </w:rPr>
        <w:t>T</w:t>
      </w:r>
      <w:r w:rsidRPr="00FA111C">
        <w:t>ín</w:t>
      </w:r>
      <w:r w:rsidRPr="00FA111C">
        <w:rPr>
          <w:spacing w:val="8"/>
        </w:rPr>
        <w:t xml:space="preserve"> </w:t>
      </w:r>
      <w:r w:rsidRPr="00FA111C">
        <w:t>phong</w:t>
      </w:r>
      <w:r w:rsidRPr="00FA111C">
        <w:rPr>
          <w:spacing w:val="16"/>
        </w:rPr>
        <w:t xml:space="preserve"> </w:t>
      </w:r>
      <w:r w:rsidRPr="00FA111C">
        <w:t>nửa</w:t>
      </w:r>
      <w:r w:rsidRPr="00FA111C">
        <w:rPr>
          <w:spacing w:val="7"/>
        </w:rPr>
        <w:t xml:space="preserve"> </w:t>
      </w:r>
      <w:r w:rsidRPr="00FA111C">
        <w:rPr>
          <w:spacing w:val="4"/>
        </w:rPr>
        <w:t>c</w:t>
      </w:r>
      <w:r w:rsidRPr="00FA111C">
        <w:t>ầu</w:t>
      </w:r>
      <w:r w:rsidRPr="00FA111C">
        <w:rPr>
          <w:spacing w:val="9"/>
        </w:rPr>
        <w:t xml:space="preserve"> </w:t>
      </w:r>
      <w:r w:rsidRPr="00FA111C">
        <w:rPr>
          <w:spacing w:val="-2"/>
        </w:rPr>
        <w:t>B</w:t>
      </w:r>
      <w:r w:rsidRPr="00FA111C">
        <w:t>ắc</w:t>
      </w:r>
      <w:r w:rsidRPr="00FA111C">
        <w:rPr>
          <w:spacing w:val="13"/>
        </w:rPr>
        <w:t xml:space="preserve"> </w:t>
      </w:r>
      <w:r w:rsidRPr="00FA111C">
        <w:t>từ</w:t>
      </w:r>
      <w:r w:rsidRPr="00FA111C">
        <w:rPr>
          <w:spacing w:val="9"/>
        </w:rPr>
        <w:t xml:space="preserve"> </w:t>
      </w:r>
      <w:r w:rsidRPr="00FA111C">
        <w:t>khu</w:t>
      </w:r>
      <w:r w:rsidRPr="00FA111C">
        <w:rPr>
          <w:spacing w:val="10"/>
        </w:rPr>
        <w:t xml:space="preserve"> </w:t>
      </w:r>
      <w:r w:rsidRPr="00FA111C">
        <w:t>v</w:t>
      </w:r>
      <w:r w:rsidRPr="00FA111C">
        <w:rPr>
          <w:spacing w:val="-2"/>
        </w:rPr>
        <w:t>ự</w:t>
      </w:r>
      <w:r w:rsidRPr="00FA111C">
        <w:t>c</w:t>
      </w:r>
      <w:r w:rsidRPr="00FA111C">
        <w:rPr>
          <w:spacing w:val="13"/>
        </w:rPr>
        <w:t xml:space="preserve"> </w:t>
      </w:r>
      <w:r w:rsidRPr="00FA111C">
        <w:t>dãy</w:t>
      </w:r>
      <w:r w:rsidRPr="00FA111C">
        <w:rPr>
          <w:spacing w:val="9"/>
        </w:rPr>
        <w:t xml:space="preserve"> </w:t>
      </w:r>
      <w:r w:rsidRPr="00FA111C">
        <w:rPr>
          <w:spacing w:val="1"/>
        </w:rPr>
        <w:t>B</w:t>
      </w:r>
      <w:r w:rsidRPr="00FA111C">
        <w:rPr>
          <w:spacing w:val="-2"/>
        </w:rPr>
        <w:t>ạ</w:t>
      </w:r>
      <w:r w:rsidRPr="00FA111C">
        <w:t>ch</w:t>
      </w:r>
      <w:r w:rsidRPr="00FA111C">
        <w:rPr>
          <w:spacing w:val="17"/>
        </w:rPr>
        <w:t xml:space="preserve"> </w:t>
      </w:r>
      <w:r w:rsidRPr="00FA111C">
        <w:rPr>
          <w:spacing w:val="-1"/>
        </w:rPr>
        <w:t>M</w:t>
      </w:r>
      <w:r w:rsidRPr="00FA111C">
        <w:t>ã</w:t>
      </w:r>
      <w:r w:rsidRPr="00FA111C">
        <w:rPr>
          <w:spacing w:val="9"/>
        </w:rPr>
        <w:t xml:space="preserve"> </w:t>
      </w:r>
      <w:r w:rsidRPr="00FA111C">
        <w:rPr>
          <w:spacing w:val="2"/>
        </w:rPr>
        <w:t>t</w:t>
      </w:r>
      <w:r w:rsidRPr="00FA111C">
        <w:rPr>
          <w:spacing w:val="-1"/>
        </w:rPr>
        <w:t>r</w:t>
      </w:r>
      <w:r w:rsidRPr="00FA111C">
        <w:t>ở</w:t>
      </w:r>
      <w:r w:rsidRPr="00FA111C">
        <w:rPr>
          <w:spacing w:val="8"/>
        </w:rPr>
        <w:t xml:space="preserve"> </w:t>
      </w:r>
      <w:r w:rsidRPr="00FA111C">
        <w:rPr>
          <w:spacing w:val="-2"/>
        </w:rPr>
        <w:t>v</w:t>
      </w:r>
      <w:r w:rsidRPr="00FA111C">
        <w:t>ào</w:t>
      </w:r>
      <w:r w:rsidRPr="00FA111C">
        <w:rPr>
          <w:spacing w:val="14"/>
        </w:rPr>
        <w:t xml:space="preserve"> </w:t>
      </w:r>
      <w:r w:rsidRPr="00FA111C">
        <w:rPr>
          <w:spacing w:val="-2"/>
        </w:rPr>
        <w:t>n</w:t>
      </w:r>
      <w:r w:rsidRPr="00FA111C">
        <w:t>am</w:t>
      </w:r>
      <w:r w:rsidRPr="00FA111C">
        <w:rPr>
          <w:spacing w:val="13"/>
        </w:rPr>
        <w:t xml:space="preserve"> </w:t>
      </w:r>
      <w:r w:rsidRPr="00FA111C">
        <w:t>từ</w:t>
      </w:r>
      <w:r w:rsidRPr="00FA111C">
        <w:rPr>
          <w:spacing w:val="3"/>
        </w:rPr>
        <w:t xml:space="preserve"> t</w:t>
      </w:r>
      <w:r w:rsidRPr="00FA111C">
        <w:t>háng</w:t>
      </w:r>
      <w:r w:rsidRPr="00FA111C">
        <w:rPr>
          <w:spacing w:val="13"/>
        </w:rPr>
        <w:t xml:space="preserve"> </w:t>
      </w:r>
      <w:r w:rsidRPr="00FA111C">
        <w:rPr>
          <w:w w:val="102"/>
        </w:rPr>
        <w:t xml:space="preserve">11 </w:t>
      </w:r>
      <w:r w:rsidRPr="00FA111C">
        <w:t>đến</w:t>
      </w:r>
      <w:r w:rsidRPr="00FA111C">
        <w:rPr>
          <w:spacing w:val="7"/>
        </w:rPr>
        <w:t xml:space="preserve"> </w:t>
      </w:r>
      <w:r w:rsidRPr="00FA111C">
        <w:rPr>
          <w:spacing w:val="2"/>
        </w:rPr>
        <w:t>t</w:t>
      </w:r>
      <w:r w:rsidRPr="00FA111C">
        <w:t>háng</w:t>
      </w:r>
      <w:r w:rsidRPr="00FA111C">
        <w:rPr>
          <w:spacing w:val="10"/>
        </w:rPr>
        <w:t xml:space="preserve"> </w:t>
      </w:r>
      <w:r w:rsidRPr="00FA111C">
        <w:t>3</w:t>
      </w:r>
      <w:r w:rsidRPr="00FA111C">
        <w:rPr>
          <w:spacing w:val="6"/>
        </w:rPr>
        <w:t xml:space="preserve"> </w:t>
      </w:r>
      <w:r w:rsidRPr="00FA111C">
        <w:rPr>
          <w:spacing w:val="-2"/>
        </w:rPr>
        <w:t>n</w:t>
      </w:r>
      <w:r w:rsidRPr="00FA111C">
        <w:t>ăm</w:t>
      </w:r>
      <w:r w:rsidRPr="00FA111C">
        <w:rPr>
          <w:spacing w:val="11"/>
        </w:rPr>
        <w:t xml:space="preserve"> </w:t>
      </w:r>
      <w:r w:rsidRPr="00FA111C">
        <w:rPr>
          <w:spacing w:val="-1"/>
        </w:rPr>
        <w:t>s</w:t>
      </w:r>
      <w:r w:rsidRPr="00FA111C">
        <w:t>au</w:t>
      </w:r>
      <w:r w:rsidRPr="00FA111C">
        <w:rPr>
          <w:spacing w:val="9"/>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đông</w:t>
      </w:r>
      <w:r w:rsidRPr="00FA111C">
        <w:rPr>
          <w:spacing w:val="12"/>
        </w:rPr>
        <w:t xml:space="preserve"> </w:t>
      </w:r>
      <w:r w:rsidRPr="00FA111C">
        <w:t>b</w:t>
      </w:r>
      <w:r w:rsidRPr="00FA111C">
        <w:rPr>
          <w:spacing w:val="-2"/>
        </w:rPr>
        <w:t>ắc</w:t>
      </w:r>
      <w:r w:rsidRPr="00FA111C">
        <w:t xml:space="preserve">.                                                     </w:t>
      </w:r>
      <w:r w:rsidRPr="00FA111C">
        <w:rPr>
          <w:spacing w:val="5"/>
        </w:rPr>
        <w:t xml:space="preserve"> </w:t>
      </w:r>
      <w:r w:rsidRPr="00FA111C">
        <w:t>B.</w:t>
      </w:r>
      <w:r w:rsidRPr="00FA111C">
        <w:rPr>
          <w:spacing w:val="5"/>
        </w:rPr>
        <w:t xml:space="preserve"> </w:t>
      </w:r>
      <w:r w:rsidRPr="00FA111C">
        <w:t>t</w:t>
      </w:r>
      <w:r w:rsidRPr="00FA111C">
        <w:rPr>
          <w:spacing w:val="3"/>
        </w:rPr>
        <w:t>â</w:t>
      </w:r>
      <w:r w:rsidRPr="00FA111C">
        <w:t>y</w:t>
      </w:r>
      <w:r w:rsidRPr="00FA111C">
        <w:rPr>
          <w:spacing w:val="4"/>
        </w:rPr>
        <w:t xml:space="preserve"> </w:t>
      </w:r>
      <w:r w:rsidRPr="00FA111C">
        <w:rPr>
          <w:spacing w:val="-1"/>
          <w:w w:val="102"/>
        </w:rPr>
        <w:t>b</w:t>
      </w:r>
      <w:r w:rsidRPr="00FA111C">
        <w:rPr>
          <w:w w:val="102"/>
        </w:rPr>
        <w:t>ắ</w:t>
      </w:r>
      <w:r w:rsidRPr="00FA111C">
        <w:rPr>
          <w:spacing w:val="1"/>
          <w:w w:val="102"/>
        </w:rPr>
        <w:t>c</w:t>
      </w:r>
      <w:r w:rsidRPr="00FA111C">
        <w:rPr>
          <w:w w:val="102"/>
        </w:rPr>
        <w:t>.</w:t>
      </w:r>
    </w:p>
    <w:p w:rsidR="00120E00" w:rsidRPr="00FA111C" w:rsidRDefault="00120E00" w:rsidP="00786C7E">
      <w:r w:rsidRPr="00FA111C">
        <w:t>C.</w:t>
      </w:r>
      <w:r w:rsidRPr="00FA111C">
        <w:rPr>
          <w:spacing w:val="5"/>
        </w:rPr>
        <w:t xml:space="preserve"> </w:t>
      </w:r>
      <w:r w:rsidRPr="00FA111C">
        <w:t>tây</w:t>
      </w:r>
      <w:r w:rsidRPr="00FA111C">
        <w:rPr>
          <w:spacing w:val="9"/>
        </w:rPr>
        <w:t xml:space="preserve"> </w:t>
      </w:r>
      <w:r w:rsidRPr="00FA111C">
        <w:rPr>
          <w:spacing w:val="-2"/>
        </w:rPr>
        <w:t>n</w:t>
      </w:r>
      <w:r w:rsidRPr="00FA111C">
        <w:t>a</w:t>
      </w:r>
      <w:r w:rsidRPr="00FA111C">
        <w:rPr>
          <w:spacing w:val="-2"/>
        </w:rPr>
        <w:t>m</w:t>
      </w:r>
      <w:r w:rsidRPr="00FA111C">
        <w:t xml:space="preserve">.                                                       </w:t>
      </w:r>
      <w:r w:rsidRPr="00FA111C">
        <w:rPr>
          <w:spacing w:val="9"/>
        </w:rPr>
        <w:t xml:space="preserve"> </w:t>
      </w:r>
      <w:r w:rsidRPr="00FA111C">
        <w:t>D.</w:t>
      </w:r>
      <w:r w:rsidRPr="00FA111C">
        <w:rPr>
          <w:spacing w:val="8"/>
        </w:rPr>
        <w:t xml:space="preserve"> </w:t>
      </w:r>
      <w:r w:rsidRPr="00FA111C">
        <w:t>đông</w:t>
      </w:r>
      <w:r w:rsidRPr="00FA111C">
        <w:rPr>
          <w:spacing w:val="8"/>
        </w:rPr>
        <w:t xml:space="preserve"> </w:t>
      </w:r>
      <w:r w:rsidRPr="00FA111C">
        <w:rPr>
          <w:spacing w:val="1"/>
          <w:w w:val="102"/>
        </w:rPr>
        <w:t>n</w:t>
      </w:r>
      <w:r w:rsidRPr="00FA111C">
        <w:rPr>
          <w:spacing w:val="-2"/>
          <w:w w:val="102"/>
        </w:rPr>
        <w:t>a</w:t>
      </w:r>
      <w:r w:rsidRPr="00FA111C">
        <w:rPr>
          <w:w w:val="102"/>
        </w:rPr>
        <w:t>m.</w:t>
      </w:r>
    </w:p>
    <w:p w:rsidR="00120E00" w:rsidRPr="00FA111C" w:rsidRDefault="00120E00" w:rsidP="00786C7E">
      <w:r w:rsidRPr="00FA111C">
        <w:t>182.</w:t>
      </w:r>
      <w:r w:rsidRPr="00FA111C">
        <w:rPr>
          <w:spacing w:val="8"/>
        </w:rPr>
        <w:t xml:space="preserve"> </w:t>
      </w:r>
      <w:r w:rsidRPr="00FA111C">
        <w:rPr>
          <w:spacing w:val="2"/>
        </w:rPr>
        <w:t>H</w:t>
      </w:r>
      <w:r w:rsidRPr="00FA111C">
        <w:t>ướng</w:t>
      </w:r>
      <w:r w:rsidRPr="00FA111C">
        <w:rPr>
          <w:spacing w:val="12"/>
        </w:rPr>
        <w:t xml:space="preserve"> </w:t>
      </w:r>
      <w:r w:rsidRPr="00FA111C">
        <w:rPr>
          <w:spacing w:val="-1"/>
        </w:rPr>
        <w:t>g</w:t>
      </w:r>
      <w:r w:rsidRPr="00FA111C">
        <w:rPr>
          <w:spacing w:val="2"/>
        </w:rPr>
        <w:t>i</w:t>
      </w:r>
      <w:r w:rsidRPr="00FA111C">
        <w:t>ó</w:t>
      </w:r>
      <w:r w:rsidRPr="00FA111C">
        <w:rPr>
          <w:spacing w:val="7"/>
        </w:rPr>
        <w:t xml:space="preserve"> </w:t>
      </w:r>
      <w:r w:rsidRPr="00FA111C">
        <w:rPr>
          <w:spacing w:val="2"/>
        </w:rPr>
        <w:t>c</w:t>
      </w:r>
      <w:r w:rsidRPr="00FA111C">
        <w:rPr>
          <w:spacing w:val="-2"/>
        </w:rPr>
        <w:t>h</w:t>
      </w:r>
      <w:r w:rsidRPr="00FA111C">
        <w:rPr>
          <w:spacing w:val="2"/>
        </w:rPr>
        <w:t>í</w:t>
      </w:r>
      <w:r w:rsidRPr="00FA111C">
        <w:t>nh</w:t>
      </w:r>
      <w:r w:rsidRPr="00FA111C">
        <w:rPr>
          <w:spacing w:val="9"/>
        </w:rPr>
        <w:t xml:space="preserve"> </w:t>
      </w:r>
      <w:r w:rsidRPr="00FA111C">
        <w:rPr>
          <w:spacing w:val="-1"/>
        </w:rPr>
        <w:t>g</w:t>
      </w:r>
      <w:r w:rsidRPr="00FA111C">
        <w:rPr>
          <w:spacing w:val="3"/>
        </w:rPr>
        <w:t>â</w:t>
      </w:r>
      <w:r w:rsidRPr="00FA111C">
        <w:t>y</w:t>
      </w:r>
      <w:r w:rsidRPr="00FA111C">
        <w:rPr>
          <w:spacing w:val="5"/>
        </w:rPr>
        <w:t xml:space="preserve"> </w:t>
      </w:r>
      <w:r w:rsidRPr="00FA111C">
        <w:rPr>
          <w:spacing w:val="1"/>
        </w:rPr>
        <w:t>m</w:t>
      </w:r>
      <w:r w:rsidRPr="00FA111C">
        <w:t>ưa</w:t>
      </w:r>
      <w:r w:rsidRPr="00FA111C">
        <w:rPr>
          <w:spacing w:val="11"/>
        </w:rPr>
        <w:t xml:space="preserve"> </w:t>
      </w:r>
      <w:r w:rsidRPr="00FA111C">
        <w:t>cho</w:t>
      </w:r>
      <w:r w:rsidRPr="00FA111C">
        <w:rPr>
          <w:spacing w:val="9"/>
        </w:rPr>
        <w:t xml:space="preserve"> </w:t>
      </w:r>
      <w:r w:rsidRPr="00FA111C">
        <w:t>đồng</w:t>
      </w:r>
      <w:r w:rsidRPr="00FA111C">
        <w:rPr>
          <w:spacing w:val="9"/>
        </w:rPr>
        <w:t xml:space="preserve"> </w:t>
      </w:r>
      <w:r w:rsidRPr="00FA111C">
        <w:rPr>
          <w:spacing w:val="-2"/>
        </w:rPr>
        <w:t>b</w:t>
      </w:r>
      <w:r w:rsidRPr="00FA111C">
        <w:rPr>
          <w:spacing w:val="3"/>
        </w:rPr>
        <w:t>ằ</w:t>
      </w:r>
      <w:r w:rsidRPr="00FA111C">
        <w:t>ng</w:t>
      </w:r>
      <w:r w:rsidRPr="00FA111C">
        <w:rPr>
          <w:spacing w:val="8"/>
        </w:rPr>
        <w:t xml:space="preserve"> </w:t>
      </w:r>
      <w:r w:rsidRPr="00FA111C">
        <w:t>Bắc</w:t>
      </w:r>
      <w:r w:rsidRPr="00FA111C">
        <w:rPr>
          <w:spacing w:val="7"/>
        </w:rPr>
        <w:t xml:space="preserve"> </w:t>
      </w:r>
      <w:r w:rsidRPr="00FA111C">
        <w:rPr>
          <w:spacing w:val="2"/>
        </w:rPr>
        <w:t>B</w:t>
      </w:r>
      <w:r w:rsidRPr="00FA111C">
        <w:t>ộ</w:t>
      </w:r>
      <w:r w:rsidRPr="00FA111C">
        <w:rPr>
          <w:spacing w:val="8"/>
        </w:rPr>
        <w:t xml:space="preserve"> </w:t>
      </w:r>
      <w:r w:rsidRPr="00FA111C">
        <w:rPr>
          <w:spacing w:val="-2"/>
        </w:rPr>
        <w:t>v</w:t>
      </w:r>
      <w:r w:rsidRPr="00FA111C">
        <w:t>ào</w:t>
      </w:r>
      <w:r w:rsidRPr="00FA111C">
        <w:rPr>
          <w:spacing w:val="9"/>
        </w:rPr>
        <w:t xml:space="preserve"> </w:t>
      </w:r>
      <w:r w:rsidRPr="00FA111C">
        <w:t>mùa</w:t>
      </w:r>
      <w:r w:rsidRPr="00FA111C">
        <w:rPr>
          <w:spacing w:val="11"/>
        </w:rPr>
        <w:t xml:space="preserve"> </w:t>
      </w:r>
      <w:r w:rsidRPr="00FA111C">
        <w:rPr>
          <w:spacing w:val="-2"/>
        </w:rPr>
        <w:t>h</w:t>
      </w:r>
      <w:r w:rsidRPr="00FA111C">
        <w:t>è</w:t>
      </w:r>
      <w:r w:rsidRPr="00FA111C">
        <w:rPr>
          <w:spacing w:val="7"/>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tây</w:t>
      </w:r>
      <w:r w:rsidRPr="00FA111C">
        <w:rPr>
          <w:spacing w:val="4"/>
        </w:rPr>
        <w:t xml:space="preserve"> </w:t>
      </w:r>
      <w:r w:rsidRPr="00FA111C">
        <w:rPr>
          <w:spacing w:val="1"/>
        </w:rPr>
        <w:t>n</w:t>
      </w:r>
      <w:r w:rsidRPr="00FA111C">
        <w:rPr>
          <w:spacing w:val="3"/>
        </w:rPr>
        <w:t>a</w:t>
      </w:r>
      <w:r w:rsidRPr="00FA111C">
        <w:rPr>
          <w:spacing w:val="-3"/>
        </w:rPr>
        <w:t>m</w:t>
      </w:r>
      <w:r w:rsidRPr="00FA111C">
        <w:t xml:space="preserve">.                                                      </w:t>
      </w:r>
      <w:r w:rsidRPr="00FA111C">
        <w:rPr>
          <w:spacing w:val="50"/>
        </w:rPr>
        <w:t xml:space="preserve"> </w:t>
      </w:r>
      <w:r w:rsidRPr="00FA111C">
        <w:t>B.</w:t>
      </w:r>
      <w:r w:rsidRPr="00FA111C">
        <w:rPr>
          <w:spacing w:val="9"/>
        </w:rPr>
        <w:t xml:space="preserve"> </w:t>
      </w:r>
      <w:r w:rsidRPr="00FA111C">
        <w:t>đông</w:t>
      </w:r>
      <w:r w:rsidRPr="00FA111C">
        <w:rPr>
          <w:spacing w:val="9"/>
        </w:rPr>
        <w:t xml:space="preserve"> </w:t>
      </w:r>
      <w:r w:rsidRPr="00FA111C">
        <w:rPr>
          <w:spacing w:val="-2"/>
          <w:w w:val="102"/>
        </w:rPr>
        <w:t>n</w:t>
      </w:r>
      <w:r w:rsidRPr="00FA111C">
        <w:rPr>
          <w:spacing w:val="3"/>
          <w:w w:val="102"/>
        </w:rPr>
        <w:t>a</w:t>
      </w:r>
      <w:r w:rsidRPr="00FA111C">
        <w:rPr>
          <w:spacing w:val="-3"/>
          <w:w w:val="102"/>
        </w:rPr>
        <w:t>m</w:t>
      </w:r>
      <w:r w:rsidRPr="00FA111C">
        <w:rPr>
          <w:w w:val="102"/>
        </w:rPr>
        <w:t xml:space="preserve">. </w:t>
      </w:r>
      <w:r w:rsidRPr="00FA111C">
        <w:t>C.</w:t>
      </w:r>
      <w:r w:rsidRPr="00FA111C">
        <w:rPr>
          <w:spacing w:val="5"/>
        </w:rPr>
        <w:t xml:space="preserve"> </w:t>
      </w:r>
      <w:r w:rsidRPr="00FA111C">
        <w:t>đông</w:t>
      </w:r>
      <w:r w:rsidRPr="00FA111C">
        <w:rPr>
          <w:spacing w:val="12"/>
        </w:rPr>
        <w:t xml:space="preserve"> </w:t>
      </w:r>
      <w:r w:rsidRPr="00FA111C">
        <w:rPr>
          <w:spacing w:val="-2"/>
        </w:rPr>
        <w:t>b</w:t>
      </w:r>
      <w:r w:rsidRPr="00FA111C">
        <w:t>ắ</w:t>
      </w:r>
      <w:r w:rsidRPr="00FA111C">
        <w:rPr>
          <w:spacing w:val="1"/>
        </w:rPr>
        <w:t>c</w:t>
      </w:r>
      <w:r w:rsidRPr="00FA111C">
        <w:t xml:space="preserve">.                                                     </w:t>
      </w:r>
      <w:r w:rsidRPr="00FA111C">
        <w:rPr>
          <w:spacing w:val="14"/>
        </w:rPr>
        <w:t xml:space="preserve"> </w:t>
      </w:r>
      <w:r w:rsidRPr="00FA111C">
        <w:t>D.</w:t>
      </w:r>
      <w:r w:rsidRPr="00FA111C">
        <w:rPr>
          <w:spacing w:val="8"/>
        </w:rPr>
        <w:t xml:space="preserve"> </w:t>
      </w:r>
      <w:r w:rsidRPr="00FA111C">
        <w:rPr>
          <w:spacing w:val="-3"/>
        </w:rPr>
        <w:t>t</w:t>
      </w:r>
      <w:r w:rsidRPr="00FA111C">
        <w:t>ây</w:t>
      </w:r>
      <w:r w:rsidRPr="00FA111C">
        <w:rPr>
          <w:spacing w:val="8"/>
        </w:rPr>
        <w:t xml:space="preserve"> </w:t>
      </w:r>
      <w:r w:rsidRPr="00FA111C">
        <w:rPr>
          <w:w w:val="102"/>
        </w:rPr>
        <w:t>b</w:t>
      </w:r>
      <w:r w:rsidRPr="00FA111C">
        <w:rPr>
          <w:spacing w:val="-2"/>
          <w:w w:val="102"/>
        </w:rPr>
        <w:t>ắ</w:t>
      </w:r>
      <w:r w:rsidRPr="00FA111C">
        <w:rPr>
          <w:w w:val="102"/>
        </w:rPr>
        <w:t>c.</w:t>
      </w:r>
    </w:p>
    <w:p w:rsidR="00120E00" w:rsidRPr="00FA111C" w:rsidRDefault="00120E00" w:rsidP="00786C7E">
      <w:r w:rsidRPr="00FA111C">
        <w:t>183.</w:t>
      </w:r>
      <w:r w:rsidRPr="00FA111C">
        <w:rPr>
          <w:spacing w:val="8"/>
        </w:rPr>
        <w:t xml:space="preserve"> </w:t>
      </w:r>
      <w:r w:rsidRPr="00FA111C">
        <w:t>K</w:t>
      </w:r>
      <w:r w:rsidRPr="00FA111C">
        <w:rPr>
          <w:spacing w:val="1"/>
        </w:rPr>
        <w:t>i</w:t>
      </w:r>
      <w:r w:rsidRPr="00FA111C">
        <w:t>ểu</w:t>
      </w:r>
      <w:r w:rsidRPr="00FA111C">
        <w:rPr>
          <w:spacing w:val="10"/>
        </w:rPr>
        <w:t xml:space="preserve"> </w:t>
      </w:r>
      <w:r w:rsidRPr="00FA111C">
        <w:rPr>
          <w:spacing w:val="2"/>
        </w:rPr>
        <w:t>t</w:t>
      </w:r>
      <w:r w:rsidRPr="00FA111C">
        <w:t>h</w:t>
      </w:r>
      <w:r w:rsidRPr="00FA111C">
        <w:rPr>
          <w:spacing w:val="-2"/>
        </w:rPr>
        <w:t>ờ</w:t>
      </w:r>
      <w:r w:rsidRPr="00FA111C">
        <w:t>i</w:t>
      </w:r>
      <w:r w:rsidRPr="00FA111C">
        <w:rPr>
          <w:spacing w:val="8"/>
        </w:rPr>
        <w:t xml:space="preserve"> </w:t>
      </w:r>
      <w:r w:rsidRPr="00FA111C">
        <w:t>tiết</w:t>
      </w:r>
      <w:r w:rsidRPr="00FA111C">
        <w:rPr>
          <w:spacing w:val="7"/>
        </w:rPr>
        <w:t xml:space="preserve"> </w:t>
      </w:r>
      <w:r w:rsidRPr="00FA111C">
        <w:t>l</w:t>
      </w:r>
      <w:r w:rsidRPr="00FA111C">
        <w:rPr>
          <w:spacing w:val="2"/>
        </w:rPr>
        <w:t>ạ</w:t>
      </w:r>
      <w:r w:rsidRPr="00FA111C">
        <w:t>nh</w:t>
      </w:r>
      <w:r w:rsidRPr="00FA111C">
        <w:rPr>
          <w:spacing w:val="7"/>
        </w:rPr>
        <w:t xml:space="preserve"> </w:t>
      </w:r>
      <w:r w:rsidRPr="00FA111C">
        <w:rPr>
          <w:spacing w:val="-1"/>
        </w:rPr>
        <w:t>v</w:t>
      </w:r>
      <w:r w:rsidRPr="00FA111C">
        <w:t>à</w:t>
      </w:r>
      <w:r w:rsidRPr="00FA111C">
        <w:rPr>
          <w:spacing w:val="7"/>
        </w:rPr>
        <w:t xml:space="preserve"> </w:t>
      </w:r>
      <w:r w:rsidRPr="00FA111C">
        <w:t>khô</w:t>
      </w:r>
      <w:r w:rsidRPr="00FA111C">
        <w:rPr>
          <w:spacing w:val="10"/>
        </w:rPr>
        <w:t xml:space="preserve"> </w:t>
      </w:r>
      <w:r w:rsidRPr="00FA111C">
        <w:t>diễn</w:t>
      </w:r>
      <w:r w:rsidRPr="00FA111C">
        <w:rPr>
          <w:spacing w:val="11"/>
        </w:rPr>
        <w:t xml:space="preserve"> </w:t>
      </w:r>
      <w:r w:rsidRPr="00FA111C">
        <w:rPr>
          <w:spacing w:val="-3"/>
        </w:rPr>
        <w:t>r</w:t>
      </w:r>
      <w:r w:rsidRPr="00FA111C">
        <w:t>a</w:t>
      </w:r>
      <w:r w:rsidRPr="00FA111C">
        <w:rPr>
          <w:spacing w:val="6"/>
        </w:rPr>
        <w:t xml:space="preserve"> </w:t>
      </w:r>
      <w:r w:rsidRPr="00FA111C">
        <w:t>ở</w:t>
      </w:r>
      <w:r w:rsidRPr="00FA111C">
        <w:rPr>
          <w:spacing w:val="2"/>
        </w:rPr>
        <w:t xml:space="preserve"> </w:t>
      </w:r>
      <w:r w:rsidRPr="00FA111C">
        <w:t>mi</w:t>
      </w:r>
      <w:r w:rsidRPr="00FA111C">
        <w:rPr>
          <w:spacing w:val="1"/>
        </w:rPr>
        <w:t>ề</w:t>
      </w:r>
      <w:r w:rsidRPr="00FA111C">
        <w:t>n</w:t>
      </w:r>
      <w:r w:rsidRPr="00FA111C">
        <w:rPr>
          <w:spacing w:val="8"/>
        </w:rPr>
        <w:t xml:space="preserve"> </w:t>
      </w:r>
      <w:r w:rsidRPr="00FA111C">
        <w:rPr>
          <w:spacing w:val="2"/>
        </w:rPr>
        <w:t>B</w:t>
      </w:r>
      <w:r w:rsidRPr="00FA111C">
        <w:t>ắc</w:t>
      </w:r>
      <w:r w:rsidRPr="00FA111C">
        <w:rPr>
          <w:spacing w:val="11"/>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6"/>
        </w:rPr>
        <w:t xml:space="preserve"> </w:t>
      </w:r>
      <w:r w:rsidRPr="00FA111C">
        <w:rPr>
          <w:spacing w:val="-3"/>
        </w:rPr>
        <w:t>v</w:t>
      </w:r>
      <w:r w:rsidRPr="00FA111C">
        <w:rPr>
          <w:spacing w:val="3"/>
        </w:rPr>
        <w:t>à</w:t>
      </w:r>
      <w:r w:rsidRPr="00FA111C">
        <w:t>o</w:t>
      </w:r>
      <w:r w:rsidRPr="00FA111C">
        <w:rPr>
          <w:spacing w:val="6"/>
        </w:rPr>
        <w:t xml:space="preserve"> </w:t>
      </w:r>
      <w:r w:rsidRPr="00FA111C">
        <w:t>kh</w:t>
      </w:r>
      <w:r w:rsidRPr="00FA111C">
        <w:rPr>
          <w:spacing w:val="-2"/>
        </w:rPr>
        <w:t>o</w:t>
      </w:r>
      <w:r w:rsidRPr="00FA111C">
        <w:t>ảng</w:t>
      </w:r>
      <w:r w:rsidRPr="00FA111C">
        <w:rPr>
          <w:spacing w:val="16"/>
        </w:rPr>
        <w:t xml:space="preserve"> </w:t>
      </w:r>
      <w:r w:rsidRPr="00FA111C">
        <w:t>thời</w:t>
      </w:r>
      <w:r w:rsidRPr="00FA111C">
        <w:rPr>
          <w:spacing w:val="6"/>
        </w:rPr>
        <w:t xml:space="preserve"> </w:t>
      </w:r>
      <w:r w:rsidRPr="00FA111C">
        <w:rPr>
          <w:spacing w:val="-1"/>
          <w:w w:val="102"/>
        </w:rPr>
        <w:t>g</w:t>
      </w:r>
      <w:r w:rsidRPr="00FA111C">
        <w:rPr>
          <w:w w:val="102"/>
        </w:rPr>
        <w:t>i</w:t>
      </w:r>
      <w:r w:rsidRPr="00FA111C">
        <w:rPr>
          <w:spacing w:val="3"/>
          <w:w w:val="102"/>
        </w:rPr>
        <w:t>a</w:t>
      </w:r>
      <w:r w:rsidRPr="00FA111C">
        <w:rPr>
          <w:w w:val="102"/>
        </w:rPr>
        <w:t>n</w:t>
      </w:r>
    </w:p>
    <w:p w:rsidR="00120E00" w:rsidRPr="00FA111C" w:rsidRDefault="00120E00" w:rsidP="00786C7E">
      <w:r w:rsidRPr="00FA111C">
        <w:t>A.</w:t>
      </w:r>
      <w:r w:rsidRPr="00FA111C">
        <w:rPr>
          <w:spacing w:val="7"/>
        </w:rPr>
        <w:t xml:space="preserve"> </w:t>
      </w:r>
      <w:r w:rsidRPr="00FA111C">
        <w:t>t</w:t>
      </w:r>
      <w:r w:rsidRPr="00FA111C">
        <w:rPr>
          <w:spacing w:val="-2"/>
        </w:rPr>
        <w:t>h</w:t>
      </w:r>
      <w:r w:rsidRPr="00FA111C">
        <w:rPr>
          <w:spacing w:val="3"/>
        </w:rPr>
        <w:t>á</w:t>
      </w:r>
      <w:r w:rsidRPr="00FA111C">
        <w:t>ng</w:t>
      </w:r>
      <w:r w:rsidRPr="00FA111C">
        <w:rPr>
          <w:spacing w:val="9"/>
        </w:rPr>
        <w:t xml:space="preserve"> </w:t>
      </w:r>
      <w:r w:rsidRPr="00FA111C">
        <w:t>1</w:t>
      </w:r>
      <w:r w:rsidRPr="00FA111C">
        <w:rPr>
          <w:spacing w:val="-1"/>
        </w:rPr>
        <w:t>1</w:t>
      </w:r>
      <w:r w:rsidRPr="00FA111C">
        <w:t>,</w:t>
      </w:r>
      <w:r w:rsidRPr="00FA111C">
        <w:rPr>
          <w:spacing w:val="8"/>
        </w:rPr>
        <w:t xml:space="preserve"> </w:t>
      </w:r>
      <w:r w:rsidRPr="00FA111C">
        <w:t>1</w:t>
      </w:r>
      <w:r w:rsidRPr="00FA111C">
        <w:rPr>
          <w:spacing w:val="-1"/>
        </w:rPr>
        <w:t>2</w:t>
      </w:r>
      <w:r w:rsidRPr="00FA111C">
        <w:t>,</w:t>
      </w:r>
      <w:r w:rsidRPr="00FA111C">
        <w:rPr>
          <w:spacing w:val="9"/>
        </w:rPr>
        <w:t xml:space="preserve"> </w:t>
      </w:r>
      <w:r w:rsidRPr="00FA111C">
        <w:rPr>
          <w:spacing w:val="-2"/>
        </w:rPr>
        <w:t>1</w:t>
      </w:r>
      <w:r w:rsidRPr="00FA111C">
        <w:t xml:space="preserve">.                                              </w:t>
      </w:r>
      <w:r w:rsidRPr="00FA111C">
        <w:rPr>
          <w:spacing w:val="4"/>
        </w:rPr>
        <w:t xml:space="preserve"> </w:t>
      </w:r>
      <w:r w:rsidRPr="00FA111C">
        <w:t>B.</w:t>
      </w:r>
      <w:r w:rsidRPr="00FA111C">
        <w:rPr>
          <w:spacing w:val="5"/>
        </w:rPr>
        <w:t xml:space="preserve"> </w:t>
      </w:r>
      <w:r w:rsidRPr="00FA111C">
        <w:t>th</w:t>
      </w:r>
      <w:r w:rsidRPr="00FA111C">
        <w:rPr>
          <w:spacing w:val="3"/>
        </w:rPr>
        <w:t>á</w:t>
      </w:r>
      <w:r w:rsidRPr="00FA111C">
        <w:t>ng</w:t>
      </w:r>
      <w:r w:rsidRPr="00FA111C">
        <w:rPr>
          <w:spacing w:val="9"/>
        </w:rPr>
        <w:t xml:space="preserve"> </w:t>
      </w:r>
      <w:r w:rsidRPr="00FA111C">
        <w:t>12,</w:t>
      </w:r>
      <w:r w:rsidRPr="00FA111C">
        <w:rPr>
          <w:spacing w:val="8"/>
        </w:rPr>
        <w:t xml:space="preserve"> </w:t>
      </w:r>
      <w:r w:rsidRPr="00FA111C">
        <w:rPr>
          <w:spacing w:val="-2"/>
          <w:w w:val="102"/>
        </w:rPr>
        <w:t>1</w:t>
      </w:r>
      <w:r w:rsidRPr="00FA111C">
        <w:rPr>
          <w:w w:val="102"/>
        </w:rPr>
        <w:t xml:space="preserve">. </w:t>
      </w:r>
      <w:r w:rsidRPr="00FA111C">
        <w:t>C.</w:t>
      </w:r>
      <w:r w:rsidRPr="00FA111C">
        <w:rPr>
          <w:spacing w:val="7"/>
        </w:rPr>
        <w:t xml:space="preserve"> </w:t>
      </w:r>
      <w:r w:rsidRPr="00FA111C">
        <w:t>th</w:t>
      </w:r>
      <w:r w:rsidRPr="00FA111C">
        <w:rPr>
          <w:spacing w:val="2"/>
        </w:rPr>
        <w:t>á</w:t>
      </w:r>
      <w:r w:rsidRPr="00FA111C">
        <w:t>ng</w:t>
      </w:r>
      <w:r w:rsidRPr="00FA111C">
        <w:rPr>
          <w:spacing w:val="10"/>
        </w:rPr>
        <w:t xml:space="preserve"> </w:t>
      </w:r>
      <w:r w:rsidRPr="00FA111C">
        <w:t>12,</w:t>
      </w:r>
      <w:r w:rsidRPr="00FA111C">
        <w:rPr>
          <w:spacing w:val="5"/>
        </w:rPr>
        <w:t xml:space="preserve"> </w:t>
      </w:r>
      <w:r w:rsidRPr="00FA111C">
        <w:t>1,</w:t>
      </w:r>
      <w:r w:rsidRPr="00FA111C">
        <w:rPr>
          <w:spacing w:val="4"/>
        </w:rPr>
        <w:t xml:space="preserve"> </w:t>
      </w:r>
      <w:r w:rsidRPr="00FA111C">
        <w:t xml:space="preserve">2.                                      </w:t>
      </w:r>
      <w:r w:rsidRPr="00FA111C">
        <w:rPr>
          <w:spacing w:val="35"/>
        </w:rPr>
        <w:t xml:space="preserve"> </w:t>
      </w:r>
      <w:r w:rsidRPr="00FA111C">
        <w:t>D.</w:t>
      </w:r>
      <w:r w:rsidRPr="00FA111C">
        <w:rPr>
          <w:spacing w:val="8"/>
        </w:rPr>
        <w:t xml:space="preserve"> </w:t>
      </w:r>
      <w:r w:rsidRPr="00FA111C">
        <w:t>Tháng</w:t>
      </w:r>
      <w:r w:rsidRPr="00FA111C">
        <w:rPr>
          <w:spacing w:val="13"/>
        </w:rPr>
        <w:t xml:space="preserve"> </w:t>
      </w:r>
      <w:r w:rsidRPr="00FA111C">
        <w:t>1</w:t>
      </w:r>
      <w:r w:rsidRPr="00FA111C">
        <w:rPr>
          <w:spacing w:val="-2"/>
        </w:rPr>
        <w:t>0</w:t>
      </w:r>
      <w:r w:rsidRPr="00FA111C">
        <w:t>,</w:t>
      </w:r>
      <w:r w:rsidRPr="00FA111C">
        <w:rPr>
          <w:spacing w:val="9"/>
        </w:rPr>
        <w:t xml:space="preserve"> </w:t>
      </w:r>
      <w:r w:rsidRPr="00FA111C">
        <w:t>1</w:t>
      </w:r>
      <w:r w:rsidRPr="00FA111C">
        <w:rPr>
          <w:spacing w:val="-2"/>
        </w:rPr>
        <w:t>1</w:t>
      </w:r>
      <w:r w:rsidRPr="00FA111C">
        <w:t>,</w:t>
      </w:r>
      <w:r w:rsidRPr="00FA111C">
        <w:rPr>
          <w:spacing w:val="9"/>
        </w:rPr>
        <w:t xml:space="preserve"> </w:t>
      </w:r>
      <w:r w:rsidRPr="00FA111C">
        <w:rPr>
          <w:w w:val="102"/>
        </w:rPr>
        <w:t>1</w:t>
      </w:r>
      <w:r w:rsidRPr="00FA111C">
        <w:rPr>
          <w:spacing w:val="-2"/>
          <w:w w:val="102"/>
        </w:rPr>
        <w:t>2</w:t>
      </w:r>
      <w:r w:rsidRPr="00FA111C">
        <w:rPr>
          <w:w w:val="102"/>
        </w:rPr>
        <w:t>.</w:t>
      </w:r>
    </w:p>
    <w:p w:rsidR="00120E00" w:rsidRPr="00FA111C" w:rsidRDefault="00120E00" w:rsidP="00786C7E">
      <w:r w:rsidRPr="00FA111C">
        <w:t>184.</w:t>
      </w:r>
      <w:r w:rsidRPr="00FA111C">
        <w:rPr>
          <w:spacing w:val="-2"/>
        </w:rPr>
        <w:t>T</w:t>
      </w:r>
      <w:r w:rsidRPr="00FA111C">
        <w:rPr>
          <w:spacing w:val="3"/>
        </w:rPr>
        <w:t>á</w:t>
      </w:r>
      <w:r w:rsidRPr="00FA111C">
        <w:t>c</w:t>
      </w:r>
      <w:r w:rsidRPr="00FA111C">
        <w:rPr>
          <w:spacing w:val="14"/>
        </w:rPr>
        <w:t xml:space="preserve"> </w:t>
      </w:r>
      <w:r w:rsidRPr="00FA111C">
        <w:rPr>
          <w:spacing w:val="1"/>
        </w:rPr>
        <w:t>đ</w:t>
      </w:r>
      <w:r w:rsidRPr="00FA111C">
        <w:t>ộng</w:t>
      </w:r>
      <w:r w:rsidRPr="00FA111C">
        <w:rPr>
          <w:spacing w:val="10"/>
        </w:rPr>
        <w:t xml:space="preserve"> </w:t>
      </w:r>
      <w:r w:rsidRPr="00FA111C">
        <w:t>của</w:t>
      </w:r>
      <w:r w:rsidRPr="00FA111C">
        <w:rPr>
          <w:spacing w:val="9"/>
        </w:rPr>
        <w:t xml:space="preserve"> </w:t>
      </w:r>
      <w:r w:rsidRPr="00FA111C">
        <w:t>k</w:t>
      </w:r>
      <w:r w:rsidRPr="00FA111C">
        <w:rPr>
          <w:spacing w:val="-2"/>
        </w:rPr>
        <w:t>h</w:t>
      </w:r>
      <w:r w:rsidRPr="00FA111C">
        <w:t>í</w:t>
      </w:r>
      <w:r w:rsidRPr="00FA111C">
        <w:rPr>
          <w:spacing w:val="7"/>
        </w:rPr>
        <w:t xml:space="preserve"> </w:t>
      </w:r>
      <w:r w:rsidRPr="00FA111C">
        <w:t>hậu</w:t>
      </w:r>
      <w:r w:rsidRPr="00FA111C">
        <w:rPr>
          <w:spacing w:val="10"/>
        </w:rPr>
        <w:t xml:space="preserve"> </w:t>
      </w:r>
      <w:r w:rsidRPr="00FA111C">
        <w:t>nh</w:t>
      </w:r>
      <w:r w:rsidRPr="00FA111C">
        <w:rPr>
          <w:spacing w:val="-3"/>
        </w:rPr>
        <w:t>i</w:t>
      </w:r>
      <w:r w:rsidRPr="00FA111C">
        <w:t>ệt</w:t>
      </w:r>
      <w:r w:rsidRPr="00FA111C">
        <w:rPr>
          <w:spacing w:val="12"/>
        </w:rPr>
        <w:t xml:space="preserve"> </w:t>
      </w:r>
      <w:r w:rsidRPr="00FA111C">
        <w:t>đới</w:t>
      </w:r>
      <w:r w:rsidRPr="00FA111C">
        <w:rPr>
          <w:spacing w:val="7"/>
        </w:rPr>
        <w:t xml:space="preserve"> </w:t>
      </w:r>
      <w:r w:rsidRPr="00FA111C">
        <w:t>ẩm</w:t>
      </w:r>
      <w:r w:rsidRPr="00FA111C">
        <w:rPr>
          <w:spacing w:val="6"/>
        </w:rPr>
        <w:t xml:space="preserve"> </w:t>
      </w:r>
      <w:r w:rsidRPr="00FA111C">
        <w:rPr>
          <w:spacing w:val="-2"/>
        </w:rPr>
        <w:t>g</w:t>
      </w:r>
      <w:r w:rsidRPr="00FA111C">
        <w:rPr>
          <w:spacing w:val="2"/>
        </w:rPr>
        <w:t>i</w:t>
      </w:r>
      <w:r w:rsidRPr="00FA111C">
        <w:t>ó</w:t>
      </w:r>
      <w:r w:rsidRPr="00FA111C">
        <w:rPr>
          <w:spacing w:val="6"/>
        </w:rPr>
        <w:t xml:space="preserve"> </w:t>
      </w:r>
      <w:r w:rsidRPr="00FA111C">
        <w:t>mùa</w:t>
      </w:r>
      <w:r w:rsidRPr="00FA111C">
        <w:rPr>
          <w:spacing w:val="11"/>
        </w:rPr>
        <w:t xml:space="preserve"> </w:t>
      </w:r>
      <w:r w:rsidRPr="00FA111C">
        <w:t>t</w:t>
      </w:r>
      <w:r w:rsidRPr="00FA111C">
        <w:rPr>
          <w:spacing w:val="-2"/>
        </w:rPr>
        <w:t>ớ</w:t>
      </w:r>
      <w:r w:rsidRPr="00FA111C">
        <w:t>i</w:t>
      </w:r>
      <w:r w:rsidRPr="00FA111C">
        <w:rPr>
          <w:spacing w:val="8"/>
        </w:rPr>
        <w:t xml:space="preserve"> </w:t>
      </w:r>
      <w:r w:rsidRPr="00FA111C">
        <w:rPr>
          <w:spacing w:val="-1"/>
        </w:rPr>
        <w:t>v</w:t>
      </w:r>
      <w:r w:rsidRPr="00FA111C">
        <w:t>ùng</w:t>
      </w:r>
      <w:r w:rsidRPr="00FA111C">
        <w:rPr>
          <w:spacing w:val="12"/>
        </w:rPr>
        <w:t xml:space="preserve"> </w:t>
      </w:r>
      <w:r w:rsidRPr="00FA111C">
        <w:t>núi</w:t>
      </w:r>
      <w:r w:rsidRPr="00FA111C">
        <w:rPr>
          <w:spacing w:val="5"/>
        </w:rPr>
        <w:t xml:space="preserve"> </w:t>
      </w:r>
      <w:r w:rsidRPr="00FA111C">
        <w:t>đá</w:t>
      </w:r>
      <w:r w:rsidRPr="00FA111C">
        <w:rPr>
          <w:spacing w:val="7"/>
        </w:rPr>
        <w:t xml:space="preserve"> </w:t>
      </w:r>
      <w:r w:rsidRPr="00FA111C">
        <w:rPr>
          <w:spacing w:val="-1"/>
        </w:rPr>
        <w:t>v</w:t>
      </w:r>
      <w:r w:rsidRPr="00FA111C">
        <w:t>ôi</w:t>
      </w:r>
      <w:r w:rsidRPr="00FA111C">
        <w:rPr>
          <w:spacing w:val="9"/>
        </w:rPr>
        <w:t xml:space="preserve"> </w:t>
      </w:r>
      <w:r w:rsidRPr="00FA111C">
        <w:t>đ</w:t>
      </w:r>
      <w:r w:rsidRPr="00FA111C">
        <w:rPr>
          <w:spacing w:val="1"/>
        </w:rPr>
        <w:t>ư</w:t>
      </w:r>
      <w:r w:rsidRPr="00FA111C">
        <w:rPr>
          <w:spacing w:val="-2"/>
        </w:rPr>
        <w:t>ợ</w:t>
      </w:r>
      <w:r w:rsidRPr="00FA111C">
        <w:t>c</w:t>
      </w:r>
      <w:r w:rsidRPr="00FA111C">
        <w:rPr>
          <w:spacing w:val="12"/>
        </w:rPr>
        <w:t xml:space="preserve"> </w:t>
      </w:r>
      <w:r w:rsidRPr="00FA111C">
        <w:rPr>
          <w:spacing w:val="-3"/>
        </w:rPr>
        <w:t>t</w:t>
      </w:r>
      <w:r w:rsidRPr="00FA111C">
        <w:t>hể</w:t>
      </w:r>
      <w:r w:rsidRPr="00FA111C">
        <w:rPr>
          <w:spacing w:val="8"/>
        </w:rPr>
        <w:t xml:space="preserve"> </w:t>
      </w:r>
      <w:r w:rsidRPr="00FA111C">
        <w:rPr>
          <w:w w:val="102"/>
        </w:rPr>
        <w:t>hiện</w:t>
      </w:r>
    </w:p>
    <w:p w:rsidR="00120E00" w:rsidRPr="00FA111C" w:rsidRDefault="00120E00" w:rsidP="00786C7E">
      <w:r w:rsidRPr="00FA111C">
        <w:rPr>
          <w:spacing w:val="-2"/>
        </w:rPr>
        <w:t>A</w:t>
      </w:r>
      <w:r w:rsidRPr="00FA111C">
        <w:t>.</w:t>
      </w:r>
      <w:r w:rsidRPr="00FA111C">
        <w:rPr>
          <w:spacing w:val="8"/>
        </w:rPr>
        <w:t xml:space="preserve"> </w:t>
      </w:r>
      <w:r w:rsidRPr="00FA111C">
        <w:t>làm</w:t>
      </w:r>
      <w:r w:rsidRPr="00FA111C">
        <w:rPr>
          <w:spacing w:val="10"/>
        </w:rPr>
        <w:t xml:space="preserve"> </w:t>
      </w:r>
      <w:r w:rsidRPr="00FA111C">
        <w:t>bề</w:t>
      </w:r>
      <w:r w:rsidRPr="00FA111C">
        <w:rPr>
          <w:spacing w:val="4"/>
        </w:rPr>
        <w:t xml:space="preserve"> </w:t>
      </w:r>
      <w:r w:rsidRPr="00FA111C">
        <w:t>m</w:t>
      </w:r>
      <w:r w:rsidRPr="00FA111C">
        <w:rPr>
          <w:spacing w:val="2"/>
        </w:rPr>
        <w:t>ặ</w:t>
      </w:r>
      <w:r w:rsidRPr="00FA111C">
        <w:t>t</w:t>
      </w:r>
      <w:r w:rsidRPr="00FA111C">
        <w:rPr>
          <w:spacing w:val="8"/>
        </w:rPr>
        <w:t xml:space="preserve"> </w:t>
      </w:r>
      <w:r w:rsidRPr="00FA111C">
        <w:rPr>
          <w:spacing w:val="-2"/>
        </w:rPr>
        <w:t>đ</w:t>
      </w:r>
      <w:r w:rsidRPr="00FA111C">
        <w:t>ịa</w:t>
      </w:r>
      <w:r w:rsidRPr="00FA111C">
        <w:rPr>
          <w:spacing w:val="8"/>
        </w:rPr>
        <w:t xml:space="preserve"> </w:t>
      </w:r>
      <w:r w:rsidRPr="00FA111C">
        <w:t>hình</w:t>
      </w:r>
      <w:r w:rsidRPr="00FA111C">
        <w:rPr>
          <w:spacing w:val="9"/>
        </w:rPr>
        <w:t xml:space="preserve"> </w:t>
      </w:r>
      <w:r w:rsidRPr="00FA111C">
        <w:rPr>
          <w:spacing w:val="-1"/>
        </w:rPr>
        <w:t>b</w:t>
      </w:r>
      <w:r w:rsidRPr="00FA111C">
        <w:t>ị</w:t>
      </w:r>
      <w:r w:rsidRPr="00FA111C">
        <w:rPr>
          <w:spacing w:val="2"/>
        </w:rPr>
        <w:t xml:space="preserve"> c</w:t>
      </w:r>
      <w:r w:rsidRPr="00FA111C">
        <w:rPr>
          <w:spacing w:val="3"/>
        </w:rPr>
        <w:t>ắ</w:t>
      </w:r>
      <w:r w:rsidRPr="00FA111C">
        <w:t>t</w:t>
      </w:r>
      <w:r w:rsidRPr="00FA111C">
        <w:rPr>
          <w:spacing w:val="4"/>
        </w:rPr>
        <w:t xml:space="preserve"> </w:t>
      </w:r>
      <w:r w:rsidRPr="00FA111C">
        <w:t>xẻ</w:t>
      </w:r>
      <w:r w:rsidRPr="00FA111C">
        <w:rPr>
          <w:spacing w:val="5"/>
        </w:rPr>
        <w:t xml:space="preserve"> </w:t>
      </w:r>
      <w:r w:rsidRPr="00FA111C">
        <w:rPr>
          <w:w w:val="102"/>
        </w:rPr>
        <w:t>mạn</w:t>
      </w:r>
      <w:r w:rsidRPr="00FA111C">
        <w:rPr>
          <w:spacing w:val="-1"/>
          <w:w w:val="102"/>
        </w:rPr>
        <w:t>h</w:t>
      </w:r>
      <w:r w:rsidRPr="00FA111C">
        <w:rPr>
          <w:w w:val="102"/>
        </w:rPr>
        <w:t>.</w:t>
      </w:r>
    </w:p>
    <w:p w:rsidR="00120E00" w:rsidRPr="00FA111C" w:rsidRDefault="00120E00" w:rsidP="00786C7E">
      <w:r w:rsidRPr="00FA111C">
        <w:t>B.</w:t>
      </w:r>
      <w:r w:rsidRPr="00FA111C">
        <w:rPr>
          <w:spacing w:val="5"/>
        </w:rPr>
        <w:t xml:space="preserve"> </w:t>
      </w:r>
      <w:r w:rsidRPr="00FA111C">
        <w:t>b</w:t>
      </w:r>
      <w:r w:rsidRPr="00FA111C">
        <w:rPr>
          <w:spacing w:val="1"/>
        </w:rPr>
        <w:t>à</w:t>
      </w:r>
      <w:r w:rsidRPr="00FA111C">
        <w:t>o</w:t>
      </w:r>
      <w:r w:rsidRPr="00FA111C">
        <w:rPr>
          <w:spacing w:val="6"/>
        </w:rPr>
        <w:t xml:space="preserve"> </w:t>
      </w:r>
      <w:r w:rsidRPr="00FA111C">
        <w:rPr>
          <w:spacing w:val="2"/>
        </w:rPr>
        <w:t>m</w:t>
      </w:r>
      <w:r w:rsidRPr="00FA111C">
        <w:t>òn</w:t>
      </w:r>
      <w:r w:rsidRPr="00FA111C">
        <w:rPr>
          <w:spacing w:val="7"/>
        </w:rPr>
        <w:t xml:space="preserve"> </w:t>
      </w:r>
      <w:r w:rsidRPr="00FA111C">
        <w:rPr>
          <w:spacing w:val="1"/>
        </w:rPr>
        <w:t>l</w:t>
      </w:r>
      <w:r w:rsidRPr="00FA111C">
        <w:t>ớp</w:t>
      </w:r>
      <w:r w:rsidRPr="00FA111C">
        <w:rPr>
          <w:spacing w:val="9"/>
        </w:rPr>
        <w:t xml:space="preserve"> </w:t>
      </w:r>
      <w:r w:rsidRPr="00FA111C">
        <w:rPr>
          <w:spacing w:val="-2"/>
        </w:rPr>
        <w:t>đ</w:t>
      </w:r>
      <w:r w:rsidRPr="00FA111C">
        <w:t>ất</w:t>
      </w:r>
      <w:r w:rsidRPr="00FA111C">
        <w:rPr>
          <w:spacing w:val="8"/>
        </w:rPr>
        <w:t xml:space="preserve"> </w:t>
      </w:r>
      <w:r w:rsidRPr="00FA111C">
        <w:t>t</w:t>
      </w:r>
      <w:r w:rsidRPr="00FA111C">
        <w:rPr>
          <w:spacing w:val="-3"/>
        </w:rPr>
        <w:t>r</w:t>
      </w:r>
      <w:r w:rsidRPr="00FA111C">
        <w:rPr>
          <w:spacing w:val="3"/>
        </w:rPr>
        <w:t>ê</w:t>
      </w:r>
      <w:r w:rsidRPr="00FA111C">
        <w:t>n</w:t>
      </w:r>
      <w:r w:rsidRPr="00FA111C">
        <w:rPr>
          <w:spacing w:val="5"/>
        </w:rPr>
        <w:t xml:space="preserve"> </w:t>
      </w:r>
      <w:r w:rsidRPr="00FA111C">
        <w:rPr>
          <w:spacing w:val="2"/>
        </w:rPr>
        <w:t>m</w:t>
      </w:r>
      <w:r w:rsidRPr="00FA111C">
        <w:t>ặt</w:t>
      </w:r>
      <w:r w:rsidRPr="00FA111C">
        <w:rPr>
          <w:spacing w:val="10"/>
        </w:rPr>
        <w:t xml:space="preserve"> </w:t>
      </w:r>
      <w:r w:rsidRPr="00FA111C">
        <w:rPr>
          <w:spacing w:val="-3"/>
        </w:rPr>
        <w:t>t</w:t>
      </w:r>
      <w:r w:rsidRPr="00FA111C">
        <w:t>ạo</w:t>
      </w:r>
      <w:r w:rsidRPr="00FA111C">
        <w:rPr>
          <w:spacing w:val="8"/>
        </w:rPr>
        <w:t xml:space="preserve"> </w:t>
      </w:r>
      <w:r w:rsidRPr="00FA111C">
        <w:t>nên</w:t>
      </w:r>
      <w:r w:rsidRPr="00FA111C">
        <w:rPr>
          <w:spacing w:val="9"/>
        </w:rPr>
        <w:t xml:space="preserve"> </w:t>
      </w:r>
      <w:r w:rsidRPr="00FA111C">
        <w:rPr>
          <w:spacing w:val="-3"/>
        </w:rPr>
        <w:t>đ</w:t>
      </w:r>
      <w:r w:rsidRPr="00FA111C">
        <w:t>ất</w:t>
      </w:r>
      <w:r w:rsidRPr="00FA111C">
        <w:rPr>
          <w:spacing w:val="8"/>
        </w:rPr>
        <w:t xml:space="preserve"> </w:t>
      </w:r>
      <w:r w:rsidRPr="00FA111C">
        <w:rPr>
          <w:spacing w:val="-2"/>
        </w:rPr>
        <w:t>x</w:t>
      </w:r>
      <w:r w:rsidRPr="00FA111C">
        <w:t>ám</w:t>
      </w:r>
      <w:r w:rsidRPr="00FA111C">
        <w:rPr>
          <w:spacing w:val="11"/>
        </w:rPr>
        <w:t xml:space="preserve"> </w:t>
      </w:r>
      <w:r w:rsidRPr="00FA111C">
        <w:rPr>
          <w:spacing w:val="-2"/>
        </w:rPr>
        <w:t>b</w:t>
      </w:r>
      <w:r w:rsidRPr="00FA111C">
        <w:t>ạc</w:t>
      </w:r>
      <w:r w:rsidRPr="00FA111C">
        <w:rPr>
          <w:spacing w:val="8"/>
        </w:rPr>
        <w:t xml:space="preserve"> </w:t>
      </w:r>
      <w:r w:rsidRPr="00FA111C">
        <w:rPr>
          <w:spacing w:val="2"/>
          <w:w w:val="102"/>
        </w:rPr>
        <w:t>m</w:t>
      </w:r>
      <w:r w:rsidRPr="00FA111C">
        <w:rPr>
          <w:w w:val="102"/>
        </w:rPr>
        <w:t>à</w:t>
      </w:r>
      <w:r w:rsidRPr="00FA111C">
        <w:rPr>
          <w:spacing w:val="-2"/>
          <w:w w:val="102"/>
        </w:rPr>
        <w:t>u</w:t>
      </w:r>
      <w:r w:rsidRPr="00FA111C">
        <w:rPr>
          <w:w w:val="102"/>
        </w:rPr>
        <w:t xml:space="preserve">. </w:t>
      </w:r>
      <w:r w:rsidRPr="00FA111C">
        <w:t>C.</w:t>
      </w:r>
      <w:r w:rsidRPr="00FA111C">
        <w:rPr>
          <w:spacing w:val="5"/>
        </w:rPr>
        <w:t xml:space="preserve"> </w:t>
      </w:r>
      <w:r w:rsidRPr="00FA111C">
        <w:t>tạo</w:t>
      </w:r>
      <w:r w:rsidRPr="00FA111C">
        <w:rPr>
          <w:spacing w:val="8"/>
        </w:rPr>
        <w:t xml:space="preserve"> </w:t>
      </w:r>
      <w:r w:rsidRPr="00FA111C">
        <w:rPr>
          <w:spacing w:val="-3"/>
        </w:rPr>
        <w:t>n</w:t>
      </w:r>
      <w:r w:rsidRPr="00FA111C">
        <w:t>ên</w:t>
      </w:r>
      <w:r w:rsidRPr="00FA111C">
        <w:rPr>
          <w:spacing w:val="9"/>
        </w:rPr>
        <w:t xml:space="preserve"> </w:t>
      </w:r>
      <w:r w:rsidRPr="00FA111C">
        <w:rPr>
          <w:spacing w:val="-2"/>
        </w:rPr>
        <w:t>cá</w:t>
      </w:r>
      <w:r w:rsidRPr="00FA111C">
        <w:t>c</w:t>
      </w:r>
      <w:r w:rsidRPr="00FA111C">
        <w:rPr>
          <w:spacing w:val="9"/>
        </w:rPr>
        <w:t xml:space="preserve"> </w:t>
      </w:r>
      <w:r w:rsidRPr="00FA111C">
        <w:t>hang</w:t>
      </w:r>
      <w:r w:rsidRPr="00FA111C">
        <w:rPr>
          <w:spacing w:val="12"/>
        </w:rPr>
        <w:t xml:space="preserve"> </w:t>
      </w:r>
      <w:r w:rsidRPr="00FA111C">
        <w:t>động</w:t>
      </w:r>
      <w:r w:rsidRPr="00FA111C">
        <w:rPr>
          <w:spacing w:val="9"/>
        </w:rPr>
        <w:t xml:space="preserve"> </w:t>
      </w:r>
      <w:r w:rsidRPr="00FA111C">
        <w:t>n</w:t>
      </w:r>
      <w:r w:rsidRPr="00FA111C">
        <w:rPr>
          <w:spacing w:val="-2"/>
        </w:rPr>
        <w:t>g</w:t>
      </w:r>
      <w:r w:rsidRPr="00FA111C">
        <w:rPr>
          <w:spacing w:val="3"/>
        </w:rPr>
        <w:t>ầ</w:t>
      </w:r>
      <w:r w:rsidRPr="00FA111C">
        <w:rPr>
          <w:spacing w:val="-3"/>
        </w:rPr>
        <w:t>m</w:t>
      </w:r>
      <w:r w:rsidRPr="00FA111C">
        <w:t>,</w:t>
      </w:r>
      <w:r w:rsidRPr="00FA111C">
        <w:rPr>
          <w:spacing w:val="15"/>
        </w:rPr>
        <w:t xml:space="preserve"> </w:t>
      </w:r>
      <w:r w:rsidRPr="00FA111C">
        <w:t>suối</w:t>
      </w:r>
      <w:r w:rsidRPr="00FA111C">
        <w:rPr>
          <w:spacing w:val="7"/>
        </w:rPr>
        <w:t xml:space="preserve"> </w:t>
      </w:r>
      <w:r w:rsidRPr="00FA111C">
        <w:rPr>
          <w:spacing w:val="2"/>
        </w:rPr>
        <w:t>c</w:t>
      </w:r>
      <w:r w:rsidRPr="00FA111C">
        <w:t>ạ</w:t>
      </w:r>
      <w:r w:rsidRPr="00FA111C">
        <w:rPr>
          <w:spacing w:val="-2"/>
        </w:rPr>
        <w:t>n</w:t>
      </w:r>
      <w:r w:rsidRPr="00FA111C">
        <w:t>,</w:t>
      </w:r>
      <w:r w:rsidRPr="00FA111C">
        <w:rPr>
          <w:spacing w:val="8"/>
        </w:rPr>
        <w:t xml:space="preserve"> </w:t>
      </w:r>
      <w:r w:rsidRPr="00FA111C">
        <w:rPr>
          <w:spacing w:val="2"/>
        </w:rPr>
        <w:t>t</w:t>
      </w:r>
      <w:r w:rsidRPr="00FA111C">
        <w:t>hung</w:t>
      </w:r>
      <w:r w:rsidRPr="00FA111C">
        <w:rPr>
          <w:spacing w:val="9"/>
        </w:rPr>
        <w:t xml:space="preserve"> </w:t>
      </w:r>
      <w:r w:rsidRPr="00FA111C">
        <w:rPr>
          <w:spacing w:val="-1"/>
          <w:w w:val="102"/>
        </w:rPr>
        <w:t>k</w:t>
      </w:r>
      <w:r w:rsidRPr="00FA111C">
        <w:rPr>
          <w:w w:val="102"/>
        </w:rPr>
        <w:t xml:space="preserve">hô. </w:t>
      </w:r>
      <w:r w:rsidRPr="00FA111C">
        <w:rPr>
          <w:spacing w:val="-2"/>
        </w:rPr>
        <w:t>D</w:t>
      </w:r>
      <w:r w:rsidRPr="00FA111C">
        <w:t>.</w:t>
      </w:r>
      <w:r w:rsidRPr="00FA111C">
        <w:rPr>
          <w:spacing w:val="8"/>
        </w:rPr>
        <w:t xml:space="preserve"> </w:t>
      </w:r>
      <w:r w:rsidRPr="00FA111C">
        <w:t>tạo</w:t>
      </w:r>
      <w:r w:rsidRPr="00FA111C">
        <w:rPr>
          <w:spacing w:val="5"/>
        </w:rPr>
        <w:t xml:space="preserve"> </w:t>
      </w:r>
      <w:r w:rsidRPr="00FA111C">
        <w:rPr>
          <w:spacing w:val="1"/>
        </w:rPr>
        <w:t>n</w:t>
      </w:r>
      <w:r w:rsidRPr="00FA111C">
        <w:rPr>
          <w:spacing w:val="3"/>
        </w:rPr>
        <w:t>ê</w:t>
      </w:r>
      <w:r w:rsidRPr="00FA111C">
        <w:t>n</w:t>
      </w:r>
      <w:r w:rsidRPr="00FA111C">
        <w:rPr>
          <w:spacing w:val="6"/>
        </w:rPr>
        <w:t xml:space="preserve"> </w:t>
      </w:r>
      <w:r w:rsidRPr="00FA111C">
        <w:rPr>
          <w:spacing w:val="-2"/>
        </w:rPr>
        <w:t>h</w:t>
      </w:r>
      <w:r w:rsidRPr="00FA111C">
        <w:rPr>
          <w:spacing w:val="3"/>
        </w:rPr>
        <w:t>ẻ</w:t>
      </w:r>
      <w:r w:rsidRPr="00FA111C">
        <w:t>m</w:t>
      </w:r>
      <w:r w:rsidRPr="00FA111C">
        <w:rPr>
          <w:spacing w:val="7"/>
        </w:rPr>
        <w:t xml:space="preserve"> </w:t>
      </w:r>
      <w:r w:rsidRPr="00FA111C">
        <w:rPr>
          <w:spacing w:val="-1"/>
        </w:rPr>
        <w:t>v</w:t>
      </w:r>
      <w:r w:rsidRPr="00FA111C">
        <w:t>ực,</w:t>
      </w:r>
      <w:r w:rsidRPr="00FA111C">
        <w:rPr>
          <w:spacing w:val="11"/>
        </w:rPr>
        <w:t xml:space="preserve"> </w:t>
      </w:r>
      <w:r w:rsidRPr="00FA111C">
        <w:t>k</w:t>
      </w:r>
      <w:r w:rsidRPr="00FA111C">
        <w:rPr>
          <w:spacing w:val="-1"/>
        </w:rPr>
        <w:t>h</w:t>
      </w:r>
      <w:r w:rsidRPr="00FA111C">
        <w:t>e</w:t>
      </w:r>
      <w:r w:rsidRPr="00FA111C">
        <w:rPr>
          <w:spacing w:val="7"/>
        </w:rPr>
        <w:t xml:space="preserve"> </w:t>
      </w:r>
      <w:r w:rsidRPr="00FA111C">
        <w:t>sâ</w:t>
      </w:r>
      <w:r w:rsidRPr="00FA111C">
        <w:rPr>
          <w:spacing w:val="-1"/>
        </w:rPr>
        <w:t>u</w:t>
      </w:r>
      <w:r w:rsidRPr="00FA111C">
        <w:t>,</w:t>
      </w:r>
      <w:r w:rsidRPr="00FA111C">
        <w:rPr>
          <w:spacing w:val="10"/>
        </w:rPr>
        <w:t xml:space="preserve"> </w:t>
      </w:r>
      <w:r w:rsidRPr="00FA111C">
        <w:rPr>
          <w:spacing w:val="2"/>
        </w:rPr>
        <w:t>s</w:t>
      </w:r>
      <w:r w:rsidRPr="00FA111C">
        <w:t>ườn</w:t>
      </w:r>
      <w:r w:rsidRPr="00FA111C">
        <w:rPr>
          <w:spacing w:val="9"/>
        </w:rPr>
        <w:t xml:space="preserve"> </w:t>
      </w:r>
      <w:r w:rsidRPr="00FA111C">
        <w:rPr>
          <w:w w:val="102"/>
        </w:rPr>
        <w:t>dốc.</w:t>
      </w:r>
    </w:p>
    <w:p w:rsidR="00120E00" w:rsidRPr="00FA111C" w:rsidRDefault="00120E00" w:rsidP="00786C7E">
      <w:r w:rsidRPr="00FA111C">
        <w:t>185.</w:t>
      </w:r>
      <w:r w:rsidRPr="00FA111C">
        <w:rPr>
          <w:spacing w:val="8"/>
        </w:rPr>
        <w:t xml:space="preserve"> </w:t>
      </w:r>
      <w:r w:rsidRPr="00FA111C">
        <w:rPr>
          <w:spacing w:val="2"/>
        </w:rPr>
        <w:t>C</w:t>
      </w:r>
      <w:r w:rsidRPr="00FA111C">
        <w:t>hế</w:t>
      </w:r>
      <w:r w:rsidRPr="00FA111C">
        <w:rPr>
          <w:spacing w:val="7"/>
        </w:rPr>
        <w:t xml:space="preserve"> </w:t>
      </w:r>
      <w:r w:rsidRPr="00FA111C">
        <w:t>độ</w:t>
      </w:r>
      <w:r w:rsidRPr="00FA111C">
        <w:rPr>
          <w:spacing w:val="8"/>
        </w:rPr>
        <w:t xml:space="preserve"> </w:t>
      </w:r>
      <w:r w:rsidRPr="00FA111C">
        <w:t>nh</w:t>
      </w:r>
      <w:r w:rsidRPr="00FA111C">
        <w:rPr>
          <w:spacing w:val="-3"/>
        </w:rPr>
        <w:t>i</w:t>
      </w:r>
      <w:r w:rsidRPr="00FA111C">
        <w:rPr>
          <w:spacing w:val="3"/>
        </w:rPr>
        <w:t>ệ</w:t>
      </w:r>
      <w:r w:rsidRPr="00FA111C">
        <w:t>t</w:t>
      </w:r>
      <w:r w:rsidRPr="00FA111C">
        <w:rPr>
          <w:spacing w:val="8"/>
        </w:rPr>
        <w:t xml:space="preserve"> </w:t>
      </w:r>
      <w:r w:rsidRPr="00FA111C">
        <w:rPr>
          <w:spacing w:val="3"/>
        </w:rPr>
        <w:t>t</w:t>
      </w:r>
      <w:r w:rsidRPr="00FA111C">
        <w:t>rong</w:t>
      </w:r>
      <w:r w:rsidRPr="00FA111C">
        <w:rPr>
          <w:spacing w:val="9"/>
        </w:rPr>
        <w:t xml:space="preserve"> </w:t>
      </w:r>
      <w:r w:rsidRPr="00FA111C">
        <w:rPr>
          <w:spacing w:val="-2"/>
        </w:rPr>
        <w:t>n</w:t>
      </w:r>
      <w:r w:rsidRPr="00FA111C">
        <w:rPr>
          <w:spacing w:val="3"/>
        </w:rPr>
        <w:t>ă</w:t>
      </w:r>
      <w:r w:rsidRPr="00FA111C">
        <w:t>m</w:t>
      </w:r>
      <w:r w:rsidRPr="00FA111C">
        <w:rPr>
          <w:spacing w:val="7"/>
        </w:rPr>
        <w:t xml:space="preserve"> </w:t>
      </w:r>
      <w:r w:rsidRPr="00FA111C">
        <w:t>ở</w:t>
      </w:r>
      <w:r w:rsidRPr="00FA111C">
        <w:rPr>
          <w:spacing w:val="3"/>
        </w:rPr>
        <w:t xml:space="preserve"> </w:t>
      </w:r>
      <w:r w:rsidRPr="00FA111C">
        <w:rPr>
          <w:spacing w:val="1"/>
        </w:rPr>
        <w:t>c</w:t>
      </w:r>
      <w:r w:rsidRPr="00FA111C">
        <w:rPr>
          <w:spacing w:val="-2"/>
        </w:rPr>
        <w:t>á</w:t>
      </w:r>
      <w:r w:rsidRPr="00FA111C">
        <w:t>c</w:t>
      </w:r>
      <w:r w:rsidRPr="00FA111C">
        <w:rPr>
          <w:spacing w:val="9"/>
        </w:rPr>
        <w:t xml:space="preserve"> </w:t>
      </w:r>
      <w:r w:rsidRPr="00FA111C">
        <w:t>địa</w:t>
      </w:r>
      <w:r w:rsidRPr="00FA111C">
        <w:rPr>
          <w:spacing w:val="4"/>
        </w:rPr>
        <w:t xml:space="preserve"> </w:t>
      </w:r>
      <w:r w:rsidRPr="00FA111C">
        <w:t>đ</w:t>
      </w:r>
      <w:r w:rsidRPr="00FA111C">
        <w:rPr>
          <w:spacing w:val="3"/>
        </w:rPr>
        <w:t>i</w:t>
      </w:r>
      <w:r w:rsidRPr="00FA111C">
        <w:rPr>
          <w:spacing w:val="-2"/>
        </w:rPr>
        <w:t>ể</w:t>
      </w:r>
      <w:r w:rsidRPr="00FA111C">
        <w:t>m</w:t>
      </w:r>
      <w:r w:rsidRPr="00FA111C">
        <w:rPr>
          <w:spacing w:val="11"/>
        </w:rPr>
        <w:t xml:space="preserve"> </w:t>
      </w:r>
      <w:r w:rsidRPr="00FA111C">
        <w:t>t</w:t>
      </w:r>
      <w:r w:rsidRPr="00FA111C">
        <w:rPr>
          <w:spacing w:val="-1"/>
        </w:rPr>
        <w:t>r</w:t>
      </w:r>
      <w:r w:rsidRPr="00FA111C">
        <w:rPr>
          <w:spacing w:val="3"/>
        </w:rPr>
        <w:t>ê</w:t>
      </w:r>
      <w:r w:rsidRPr="00FA111C">
        <w:t>n</w:t>
      </w:r>
      <w:r w:rsidRPr="00FA111C">
        <w:rPr>
          <w:spacing w:val="6"/>
        </w:rPr>
        <w:t xml:space="preserve"> </w:t>
      </w:r>
      <w:r w:rsidRPr="00FA111C">
        <w:rPr>
          <w:spacing w:val="-2"/>
        </w:rPr>
        <w:t>l</w:t>
      </w:r>
      <w:r w:rsidRPr="00FA111C">
        <w:t>ãnh</w:t>
      </w:r>
      <w:r w:rsidRPr="00FA111C">
        <w:rPr>
          <w:spacing w:val="11"/>
        </w:rPr>
        <w:t xml:space="preserve"> </w:t>
      </w:r>
      <w:r w:rsidRPr="00FA111C">
        <w:rPr>
          <w:spacing w:val="2"/>
        </w:rPr>
        <w:t>t</w:t>
      </w:r>
      <w:r w:rsidRPr="00FA111C">
        <w:t>hổ</w:t>
      </w:r>
      <w:r w:rsidRPr="00FA111C">
        <w:rPr>
          <w:spacing w:val="6"/>
        </w:rPr>
        <w:t xml:space="preserve"> </w:t>
      </w:r>
      <w:r w:rsidRPr="00FA111C">
        <w:t>nư</w:t>
      </w:r>
      <w:r w:rsidRPr="00FA111C">
        <w:rPr>
          <w:spacing w:val="-2"/>
        </w:rPr>
        <w:t>ớ</w:t>
      </w:r>
      <w:r w:rsidRPr="00FA111C">
        <w:t>c</w:t>
      </w:r>
      <w:r w:rsidRPr="00FA111C">
        <w:rPr>
          <w:spacing w:val="9"/>
        </w:rPr>
        <w:t xml:space="preserve"> </w:t>
      </w:r>
      <w:r w:rsidRPr="00FA111C">
        <w:t>ta</w:t>
      </w:r>
      <w:r w:rsidRPr="00FA111C">
        <w:rPr>
          <w:spacing w:val="7"/>
        </w:rPr>
        <w:t xml:space="preserve"> </w:t>
      </w:r>
      <w:r w:rsidRPr="00FA111C">
        <w:t>có</w:t>
      </w:r>
      <w:r w:rsidRPr="00FA111C">
        <w:rPr>
          <w:spacing w:val="4"/>
        </w:rPr>
        <w:t xml:space="preserve"> </w:t>
      </w:r>
      <w:r w:rsidRPr="00FA111C">
        <w:t>đ</w:t>
      </w:r>
      <w:r w:rsidRPr="00FA111C">
        <w:rPr>
          <w:spacing w:val="2"/>
        </w:rPr>
        <w:t>ặ</w:t>
      </w:r>
      <w:r w:rsidRPr="00FA111C">
        <w:t>c</w:t>
      </w:r>
      <w:r w:rsidRPr="00FA111C">
        <w:rPr>
          <w:spacing w:val="9"/>
        </w:rPr>
        <w:t xml:space="preserve"> </w:t>
      </w:r>
      <w:r w:rsidRPr="00FA111C">
        <w:rPr>
          <w:spacing w:val="-2"/>
          <w:w w:val="102"/>
        </w:rPr>
        <w:t>đ</w:t>
      </w:r>
      <w:r w:rsidRPr="00FA111C">
        <w:rPr>
          <w:w w:val="102"/>
        </w:rPr>
        <w:t>i</w:t>
      </w:r>
      <w:r w:rsidRPr="00FA111C">
        <w:rPr>
          <w:spacing w:val="-2"/>
          <w:w w:val="102"/>
        </w:rPr>
        <w:t>ể</w:t>
      </w:r>
      <w:r w:rsidRPr="00FA111C">
        <w:rPr>
          <w:w w:val="102"/>
        </w:rPr>
        <w:t>m</w:t>
      </w:r>
    </w:p>
    <w:p w:rsidR="00120E00" w:rsidRPr="00FA111C" w:rsidRDefault="00120E00" w:rsidP="00786C7E">
      <w:r w:rsidRPr="00FA111C">
        <w:t>A.</w:t>
      </w:r>
      <w:r w:rsidRPr="00FA111C">
        <w:rPr>
          <w:spacing w:val="7"/>
        </w:rPr>
        <w:t xml:space="preserve"> </w:t>
      </w:r>
      <w:r w:rsidRPr="00FA111C">
        <w:rPr>
          <w:spacing w:val="2"/>
        </w:rPr>
        <w:t>c</w:t>
      </w:r>
      <w:r w:rsidRPr="00FA111C">
        <w:t>ó</w:t>
      </w:r>
      <w:r w:rsidRPr="00FA111C">
        <w:rPr>
          <w:spacing w:val="7"/>
        </w:rPr>
        <w:t xml:space="preserve"> </w:t>
      </w:r>
      <w:r w:rsidRPr="00FA111C">
        <w:rPr>
          <w:spacing w:val="-3"/>
        </w:rPr>
        <w:t>d</w:t>
      </w:r>
      <w:r w:rsidRPr="00FA111C">
        <w:t>ạng</w:t>
      </w:r>
      <w:r w:rsidRPr="00FA111C">
        <w:rPr>
          <w:spacing w:val="12"/>
        </w:rPr>
        <w:t xml:space="preserve"> </w:t>
      </w:r>
      <w:r w:rsidRPr="00FA111C">
        <w:t>một</w:t>
      </w:r>
      <w:r w:rsidRPr="00FA111C">
        <w:rPr>
          <w:spacing w:val="5"/>
        </w:rPr>
        <w:t xml:space="preserve"> </w:t>
      </w:r>
      <w:r w:rsidRPr="00FA111C">
        <w:rPr>
          <w:spacing w:val="2"/>
        </w:rPr>
        <w:t>c</w:t>
      </w:r>
      <w:r w:rsidRPr="00FA111C">
        <w:t>ực</w:t>
      </w:r>
      <w:r w:rsidRPr="00FA111C">
        <w:rPr>
          <w:spacing w:val="9"/>
        </w:rPr>
        <w:t xml:space="preserve"> </w:t>
      </w:r>
      <w:r w:rsidRPr="00FA111C">
        <w:rPr>
          <w:spacing w:val="-2"/>
        </w:rPr>
        <w:t>đ</w:t>
      </w:r>
      <w:r w:rsidRPr="00FA111C">
        <w:t>ại</w:t>
      </w:r>
      <w:r w:rsidRPr="00FA111C">
        <w:rPr>
          <w:spacing w:val="8"/>
        </w:rPr>
        <w:t xml:space="preserve"> </w:t>
      </w:r>
      <w:r w:rsidRPr="00FA111C">
        <w:rPr>
          <w:spacing w:val="-2"/>
        </w:rPr>
        <w:t>v</w:t>
      </w:r>
      <w:r w:rsidRPr="00FA111C">
        <w:t>à</w:t>
      </w:r>
      <w:r w:rsidRPr="00FA111C">
        <w:rPr>
          <w:spacing w:val="7"/>
        </w:rPr>
        <w:t xml:space="preserve"> </w:t>
      </w:r>
      <w:r w:rsidRPr="00FA111C">
        <w:rPr>
          <w:spacing w:val="1"/>
        </w:rPr>
        <w:t>c</w:t>
      </w:r>
      <w:r w:rsidRPr="00FA111C">
        <w:rPr>
          <w:spacing w:val="-2"/>
        </w:rPr>
        <w:t>ự</w:t>
      </w:r>
      <w:r w:rsidRPr="00FA111C">
        <w:t>c</w:t>
      </w:r>
      <w:r w:rsidRPr="00FA111C">
        <w:rPr>
          <w:spacing w:val="9"/>
        </w:rPr>
        <w:t xml:space="preserve"> </w:t>
      </w:r>
      <w:r w:rsidRPr="00FA111C">
        <w:rPr>
          <w:w w:val="102"/>
        </w:rPr>
        <w:t>t</w:t>
      </w:r>
      <w:r w:rsidRPr="00FA111C">
        <w:rPr>
          <w:spacing w:val="-3"/>
          <w:w w:val="102"/>
        </w:rPr>
        <w:t>i</w:t>
      </w:r>
      <w:r w:rsidRPr="00FA111C">
        <w:rPr>
          <w:spacing w:val="3"/>
          <w:w w:val="102"/>
        </w:rPr>
        <w:t>ể</w:t>
      </w:r>
      <w:r w:rsidRPr="00FA111C">
        <w:rPr>
          <w:spacing w:val="-2"/>
          <w:w w:val="102"/>
        </w:rPr>
        <w:t>u</w:t>
      </w:r>
      <w:r w:rsidRPr="00FA111C">
        <w:rPr>
          <w:w w:val="102"/>
        </w:rPr>
        <w:t>.</w:t>
      </w:r>
    </w:p>
    <w:p w:rsidR="00120E00" w:rsidRPr="00FA111C" w:rsidRDefault="00120E00" w:rsidP="00786C7E">
      <w:r w:rsidRPr="00FA111C">
        <w:t>B.</w:t>
      </w:r>
      <w:r w:rsidRPr="00FA111C">
        <w:rPr>
          <w:spacing w:val="7"/>
        </w:rPr>
        <w:t xml:space="preserve"> </w:t>
      </w:r>
      <w:r w:rsidRPr="00FA111C">
        <w:rPr>
          <w:spacing w:val="2"/>
        </w:rPr>
        <w:t>c</w:t>
      </w:r>
      <w:r w:rsidRPr="00FA111C">
        <w:t>ó</w:t>
      </w:r>
      <w:r w:rsidRPr="00FA111C">
        <w:rPr>
          <w:spacing w:val="4"/>
        </w:rPr>
        <w:t xml:space="preserve"> </w:t>
      </w:r>
      <w:r w:rsidRPr="00FA111C">
        <w:rPr>
          <w:spacing w:val="-2"/>
        </w:rPr>
        <w:t>d</w:t>
      </w:r>
      <w:r w:rsidRPr="00FA111C">
        <w:t>ạng</w:t>
      </w:r>
      <w:r w:rsidRPr="00FA111C">
        <w:rPr>
          <w:spacing w:val="12"/>
        </w:rPr>
        <w:t xml:space="preserve"> </w:t>
      </w:r>
      <w:r w:rsidRPr="00FA111C">
        <w:t>hai</w:t>
      </w:r>
      <w:r w:rsidRPr="00FA111C">
        <w:rPr>
          <w:spacing w:val="6"/>
        </w:rPr>
        <w:t xml:space="preserve"> </w:t>
      </w:r>
      <w:r w:rsidRPr="00FA111C">
        <w:t>cực</w:t>
      </w:r>
      <w:r w:rsidRPr="00FA111C">
        <w:rPr>
          <w:spacing w:val="9"/>
        </w:rPr>
        <w:t xml:space="preserve"> </w:t>
      </w:r>
      <w:r w:rsidRPr="00FA111C">
        <w:rPr>
          <w:spacing w:val="-2"/>
        </w:rPr>
        <w:t>đ</w:t>
      </w:r>
      <w:r w:rsidRPr="00FA111C">
        <w:t>ại</w:t>
      </w:r>
      <w:r w:rsidRPr="00FA111C">
        <w:rPr>
          <w:spacing w:val="8"/>
        </w:rPr>
        <w:t xml:space="preserve"> </w:t>
      </w:r>
      <w:r w:rsidRPr="00FA111C">
        <w:rPr>
          <w:spacing w:val="-2"/>
        </w:rPr>
        <w:t>v</w:t>
      </w:r>
      <w:r w:rsidRPr="00FA111C">
        <w:t>à</w:t>
      </w:r>
      <w:r w:rsidRPr="00FA111C">
        <w:rPr>
          <w:spacing w:val="7"/>
        </w:rPr>
        <w:t xml:space="preserve"> </w:t>
      </w:r>
      <w:r w:rsidRPr="00FA111C">
        <w:rPr>
          <w:spacing w:val="-2"/>
        </w:rPr>
        <w:t>h</w:t>
      </w:r>
      <w:r w:rsidRPr="00FA111C">
        <w:t>ai</w:t>
      </w:r>
      <w:r w:rsidRPr="00FA111C">
        <w:rPr>
          <w:spacing w:val="8"/>
        </w:rPr>
        <w:t xml:space="preserve"> </w:t>
      </w:r>
      <w:r w:rsidRPr="00FA111C">
        <w:rPr>
          <w:spacing w:val="1"/>
        </w:rPr>
        <w:t>c</w:t>
      </w:r>
      <w:r w:rsidRPr="00FA111C">
        <w:rPr>
          <w:spacing w:val="-2"/>
        </w:rPr>
        <w:t>ự</w:t>
      </w:r>
      <w:r w:rsidRPr="00FA111C">
        <w:t>c</w:t>
      </w:r>
      <w:r w:rsidRPr="00FA111C">
        <w:rPr>
          <w:spacing w:val="9"/>
        </w:rPr>
        <w:t xml:space="preserve"> </w:t>
      </w:r>
      <w:r w:rsidRPr="00FA111C">
        <w:rPr>
          <w:w w:val="102"/>
        </w:rPr>
        <w:t>tiể</w:t>
      </w:r>
      <w:r w:rsidRPr="00FA111C">
        <w:rPr>
          <w:spacing w:val="-2"/>
          <w:w w:val="102"/>
        </w:rPr>
        <w:t>u</w:t>
      </w:r>
      <w:r w:rsidRPr="00FA111C">
        <w:rPr>
          <w:w w:val="102"/>
        </w:rPr>
        <w:t>.</w:t>
      </w:r>
    </w:p>
    <w:p w:rsidR="00120E00" w:rsidRPr="00FA111C" w:rsidRDefault="00120E00" w:rsidP="00786C7E">
      <w:r w:rsidRPr="00FA111C">
        <w:t>C.</w:t>
      </w:r>
      <w:r w:rsidRPr="00FA111C">
        <w:rPr>
          <w:spacing w:val="9"/>
        </w:rPr>
        <w:t xml:space="preserve"> </w:t>
      </w:r>
      <w:r w:rsidRPr="00FA111C">
        <w:t>ở</w:t>
      </w:r>
      <w:r w:rsidRPr="00FA111C">
        <w:rPr>
          <w:spacing w:val="3"/>
        </w:rPr>
        <w:t xml:space="preserve"> </w:t>
      </w:r>
      <w:r w:rsidRPr="00FA111C">
        <w:t>mi</w:t>
      </w:r>
      <w:r w:rsidRPr="00FA111C">
        <w:rPr>
          <w:spacing w:val="3"/>
        </w:rPr>
        <w:t>ề</w:t>
      </w:r>
      <w:r w:rsidRPr="00FA111C">
        <w:t>n</w:t>
      </w:r>
      <w:r w:rsidRPr="00FA111C">
        <w:rPr>
          <w:spacing w:val="8"/>
        </w:rPr>
        <w:t xml:space="preserve"> </w:t>
      </w:r>
      <w:r w:rsidRPr="00FA111C">
        <w:t>B</w:t>
      </w:r>
      <w:r w:rsidRPr="00FA111C">
        <w:rPr>
          <w:spacing w:val="-2"/>
        </w:rPr>
        <w:t>ắ</w:t>
      </w:r>
      <w:r w:rsidRPr="00FA111C">
        <w:t>c</w:t>
      </w:r>
      <w:r w:rsidRPr="00FA111C">
        <w:rPr>
          <w:spacing w:val="8"/>
        </w:rPr>
        <w:t xml:space="preserve"> </w:t>
      </w:r>
      <w:r w:rsidRPr="00FA111C">
        <w:rPr>
          <w:spacing w:val="2"/>
        </w:rPr>
        <w:t>c</w:t>
      </w:r>
      <w:r w:rsidRPr="00FA111C">
        <w:t>ó</w:t>
      </w:r>
      <w:r w:rsidRPr="00FA111C">
        <w:rPr>
          <w:spacing w:val="3"/>
        </w:rPr>
        <w:t xml:space="preserve"> </w:t>
      </w:r>
      <w:r w:rsidRPr="00FA111C">
        <w:t>d</w:t>
      </w:r>
      <w:r w:rsidRPr="00FA111C">
        <w:rPr>
          <w:spacing w:val="2"/>
        </w:rPr>
        <w:t>ạ</w:t>
      </w:r>
      <w:r w:rsidRPr="00FA111C">
        <w:t>ng</w:t>
      </w:r>
      <w:r w:rsidRPr="00FA111C">
        <w:rPr>
          <w:spacing w:val="10"/>
        </w:rPr>
        <w:t xml:space="preserve"> </w:t>
      </w:r>
      <w:r w:rsidRPr="00FA111C">
        <w:rPr>
          <w:spacing w:val="-2"/>
        </w:rPr>
        <w:t>m</w:t>
      </w:r>
      <w:r w:rsidRPr="00FA111C">
        <w:t>ột</w:t>
      </w:r>
      <w:r w:rsidRPr="00FA111C">
        <w:rPr>
          <w:spacing w:val="10"/>
        </w:rPr>
        <w:t xml:space="preserve"> </w:t>
      </w:r>
      <w:r w:rsidRPr="00FA111C">
        <w:t>cực</w:t>
      </w:r>
      <w:r w:rsidRPr="00FA111C">
        <w:rPr>
          <w:spacing w:val="9"/>
        </w:rPr>
        <w:t xml:space="preserve"> </w:t>
      </w:r>
      <w:r w:rsidRPr="00FA111C">
        <w:rPr>
          <w:spacing w:val="-2"/>
        </w:rPr>
        <w:t>đ</w:t>
      </w:r>
      <w:r w:rsidRPr="00FA111C">
        <w:t>ại</w:t>
      </w:r>
      <w:r w:rsidRPr="00FA111C">
        <w:rPr>
          <w:spacing w:val="8"/>
        </w:rPr>
        <w:t xml:space="preserve"> </w:t>
      </w:r>
      <w:r w:rsidRPr="00FA111C">
        <w:rPr>
          <w:spacing w:val="-2"/>
        </w:rPr>
        <w:t>v</w:t>
      </w:r>
      <w:r w:rsidRPr="00FA111C">
        <w:t>à</w:t>
      </w:r>
      <w:r w:rsidRPr="00FA111C">
        <w:rPr>
          <w:spacing w:val="7"/>
        </w:rPr>
        <w:t xml:space="preserve"> </w:t>
      </w:r>
      <w:r w:rsidRPr="00FA111C">
        <w:t>một</w:t>
      </w:r>
      <w:r w:rsidRPr="00FA111C">
        <w:rPr>
          <w:spacing w:val="7"/>
        </w:rPr>
        <w:t xml:space="preserve"> </w:t>
      </w:r>
      <w:r w:rsidRPr="00FA111C">
        <w:rPr>
          <w:spacing w:val="3"/>
        </w:rPr>
        <w:t>c</w:t>
      </w:r>
      <w:r w:rsidRPr="00FA111C">
        <w:rPr>
          <w:spacing w:val="-2"/>
        </w:rPr>
        <w:t>ự</w:t>
      </w:r>
      <w:r w:rsidRPr="00FA111C">
        <w:t>c</w:t>
      </w:r>
      <w:r w:rsidRPr="00FA111C">
        <w:rPr>
          <w:spacing w:val="9"/>
        </w:rPr>
        <w:t xml:space="preserve"> </w:t>
      </w:r>
      <w:r w:rsidRPr="00FA111C">
        <w:rPr>
          <w:spacing w:val="-3"/>
        </w:rPr>
        <w:t>t</w:t>
      </w:r>
      <w:r w:rsidRPr="00FA111C">
        <w:rPr>
          <w:spacing w:val="2"/>
        </w:rPr>
        <w:t>i</w:t>
      </w:r>
      <w:r w:rsidRPr="00FA111C">
        <w:rPr>
          <w:spacing w:val="-2"/>
        </w:rPr>
        <w:t>ể</w:t>
      </w:r>
      <w:r w:rsidRPr="00FA111C">
        <w:t>u,</w:t>
      </w:r>
      <w:r w:rsidRPr="00FA111C">
        <w:rPr>
          <w:spacing w:val="12"/>
        </w:rPr>
        <w:t xml:space="preserve"> </w:t>
      </w:r>
      <w:r w:rsidRPr="00FA111C">
        <w:t>miền</w:t>
      </w:r>
      <w:r w:rsidRPr="00FA111C">
        <w:rPr>
          <w:spacing w:val="12"/>
        </w:rPr>
        <w:t xml:space="preserve"> </w:t>
      </w:r>
      <w:r w:rsidRPr="00FA111C">
        <w:rPr>
          <w:spacing w:val="-2"/>
        </w:rPr>
        <w:t>N</w:t>
      </w:r>
      <w:r w:rsidRPr="00FA111C">
        <w:t>am</w:t>
      </w:r>
      <w:r w:rsidRPr="00FA111C">
        <w:rPr>
          <w:spacing w:val="8"/>
        </w:rPr>
        <w:t xml:space="preserve"> </w:t>
      </w:r>
      <w:r w:rsidRPr="00FA111C">
        <w:rPr>
          <w:spacing w:val="4"/>
        </w:rPr>
        <w:t>c</w:t>
      </w:r>
      <w:r w:rsidRPr="00FA111C">
        <w:t>ó</w:t>
      </w:r>
      <w:r w:rsidRPr="00FA111C">
        <w:rPr>
          <w:spacing w:val="4"/>
        </w:rPr>
        <w:t xml:space="preserve"> </w:t>
      </w:r>
      <w:r w:rsidRPr="00FA111C">
        <w:rPr>
          <w:spacing w:val="-2"/>
        </w:rPr>
        <w:t>d</w:t>
      </w:r>
      <w:r w:rsidRPr="00FA111C">
        <w:rPr>
          <w:spacing w:val="3"/>
        </w:rPr>
        <w:t>ạ</w:t>
      </w:r>
      <w:r w:rsidRPr="00FA111C">
        <w:t>ng</w:t>
      </w:r>
      <w:r w:rsidRPr="00FA111C">
        <w:rPr>
          <w:spacing w:val="9"/>
        </w:rPr>
        <w:t xml:space="preserve"> </w:t>
      </w:r>
      <w:r w:rsidRPr="00FA111C">
        <w:t>h</w:t>
      </w:r>
      <w:r w:rsidRPr="00FA111C">
        <w:rPr>
          <w:spacing w:val="-2"/>
        </w:rPr>
        <w:t>a</w:t>
      </w:r>
      <w:r w:rsidRPr="00FA111C">
        <w:t>i</w:t>
      </w:r>
      <w:r w:rsidRPr="00FA111C">
        <w:rPr>
          <w:spacing w:val="5"/>
        </w:rPr>
        <w:t xml:space="preserve"> </w:t>
      </w:r>
      <w:r w:rsidRPr="00FA111C">
        <w:rPr>
          <w:spacing w:val="3"/>
        </w:rPr>
        <w:t>c</w:t>
      </w:r>
      <w:r w:rsidRPr="00FA111C">
        <w:rPr>
          <w:spacing w:val="-2"/>
        </w:rPr>
        <w:t>ự</w:t>
      </w:r>
      <w:r w:rsidRPr="00FA111C">
        <w:t>c</w:t>
      </w:r>
      <w:r w:rsidRPr="00FA111C">
        <w:rPr>
          <w:spacing w:val="9"/>
        </w:rPr>
        <w:t xml:space="preserve"> </w:t>
      </w:r>
      <w:r w:rsidRPr="00FA111C">
        <w:rPr>
          <w:spacing w:val="-2"/>
        </w:rPr>
        <w:t>đ</w:t>
      </w:r>
      <w:r w:rsidRPr="00FA111C">
        <w:rPr>
          <w:spacing w:val="3"/>
        </w:rPr>
        <w:t>ạ</w:t>
      </w:r>
      <w:r w:rsidRPr="00FA111C">
        <w:rPr>
          <w:spacing w:val="-3"/>
        </w:rPr>
        <w:t>i</w:t>
      </w:r>
      <w:r w:rsidRPr="00FA111C">
        <w:t>,</w:t>
      </w:r>
      <w:r w:rsidRPr="00FA111C">
        <w:rPr>
          <w:spacing w:val="10"/>
        </w:rPr>
        <w:t xml:space="preserve"> </w:t>
      </w:r>
      <w:r w:rsidRPr="00FA111C">
        <w:t>h</w:t>
      </w:r>
      <w:r w:rsidRPr="00FA111C">
        <w:rPr>
          <w:spacing w:val="-2"/>
        </w:rPr>
        <w:t>a</w:t>
      </w:r>
      <w:r w:rsidRPr="00FA111C">
        <w:t>i</w:t>
      </w:r>
      <w:r w:rsidRPr="00FA111C">
        <w:rPr>
          <w:spacing w:val="6"/>
        </w:rPr>
        <w:t xml:space="preserve"> </w:t>
      </w:r>
      <w:r w:rsidRPr="00FA111C">
        <w:rPr>
          <w:spacing w:val="2"/>
        </w:rPr>
        <w:t>c</w:t>
      </w:r>
      <w:r w:rsidRPr="00FA111C">
        <w:rPr>
          <w:spacing w:val="-2"/>
        </w:rPr>
        <w:t>ự</w:t>
      </w:r>
      <w:r w:rsidRPr="00FA111C">
        <w:t>c</w:t>
      </w:r>
      <w:r w:rsidRPr="00FA111C">
        <w:rPr>
          <w:spacing w:val="9"/>
        </w:rPr>
        <w:t xml:space="preserve"> </w:t>
      </w:r>
      <w:r w:rsidRPr="00FA111C">
        <w:rPr>
          <w:w w:val="102"/>
        </w:rPr>
        <w:t>tiể</w:t>
      </w:r>
      <w:r w:rsidRPr="00FA111C">
        <w:rPr>
          <w:spacing w:val="-2"/>
          <w:w w:val="102"/>
        </w:rPr>
        <w:t>u</w:t>
      </w:r>
      <w:r w:rsidRPr="00FA111C">
        <w:rPr>
          <w:w w:val="102"/>
        </w:rPr>
        <w:t xml:space="preserve">. </w:t>
      </w:r>
      <w:r w:rsidRPr="00FA111C">
        <w:t>D.</w:t>
      </w:r>
      <w:r w:rsidRPr="00FA111C">
        <w:rPr>
          <w:spacing w:val="7"/>
        </w:rPr>
        <w:t xml:space="preserve"> </w:t>
      </w:r>
      <w:r w:rsidRPr="00FA111C">
        <w:rPr>
          <w:spacing w:val="2"/>
        </w:rPr>
        <w:t>c</w:t>
      </w:r>
      <w:r w:rsidRPr="00FA111C">
        <w:t>ó</w:t>
      </w:r>
      <w:r w:rsidRPr="00FA111C">
        <w:rPr>
          <w:spacing w:val="7"/>
        </w:rPr>
        <w:t xml:space="preserve"> </w:t>
      </w:r>
      <w:r w:rsidRPr="00FA111C">
        <w:rPr>
          <w:spacing w:val="-3"/>
        </w:rPr>
        <w:t>d</w:t>
      </w:r>
      <w:r w:rsidRPr="00FA111C">
        <w:t>ạng</w:t>
      </w:r>
      <w:r w:rsidRPr="00FA111C">
        <w:rPr>
          <w:spacing w:val="12"/>
        </w:rPr>
        <w:t xml:space="preserve"> </w:t>
      </w:r>
      <w:r w:rsidRPr="00FA111C">
        <w:rPr>
          <w:spacing w:val="-2"/>
        </w:rPr>
        <w:t>h</w:t>
      </w:r>
      <w:r w:rsidRPr="00FA111C">
        <w:t>ai</w:t>
      </w:r>
      <w:r w:rsidRPr="00FA111C">
        <w:rPr>
          <w:spacing w:val="8"/>
        </w:rPr>
        <w:t xml:space="preserve"> </w:t>
      </w:r>
      <w:r w:rsidRPr="00FA111C">
        <w:t>c</w:t>
      </w:r>
      <w:r w:rsidRPr="00FA111C">
        <w:rPr>
          <w:spacing w:val="-2"/>
        </w:rPr>
        <w:t>ự</w:t>
      </w:r>
      <w:r w:rsidRPr="00FA111C">
        <w:t>c</w:t>
      </w:r>
      <w:r w:rsidRPr="00FA111C">
        <w:rPr>
          <w:spacing w:val="9"/>
        </w:rPr>
        <w:t xml:space="preserve"> </w:t>
      </w:r>
      <w:r w:rsidRPr="00FA111C">
        <w:t>đ</w:t>
      </w:r>
      <w:r w:rsidRPr="00FA111C">
        <w:rPr>
          <w:spacing w:val="-2"/>
        </w:rPr>
        <w:t>ạ</w:t>
      </w:r>
      <w:r w:rsidRPr="00FA111C">
        <w:t>i</w:t>
      </w:r>
      <w:r w:rsidRPr="00FA111C">
        <w:rPr>
          <w:spacing w:val="7"/>
        </w:rPr>
        <w:t xml:space="preserve"> </w:t>
      </w:r>
      <w:r w:rsidRPr="00FA111C">
        <w:rPr>
          <w:spacing w:val="-2"/>
        </w:rPr>
        <w:t>v</w:t>
      </w:r>
      <w:r w:rsidRPr="00FA111C">
        <w:t>à</w:t>
      </w:r>
      <w:r w:rsidRPr="00FA111C">
        <w:rPr>
          <w:spacing w:val="10"/>
        </w:rPr>
        <w:t xml:space="preserve"> </w:t>
      </w:r>
      <w:r w:rsidRPr="00FA111C">
        <w:t>một</w:t>
      </w:r>
      <w:r w:rsidRPr="00FA111C">
        <w:rPr>
          <w:spacing w:val="6"/>
        </w:rPr>
        <w:t xml:space="preserve"> </w:t>
      </w:r>
      <w:r w:rsidRPr="00FA111C">
        <w:rPr>
          <w:spacing w:val="2"/>
        </w:rPr>
        <w:t>c</w:t>
      </w:r>
      <w:r w:rsidRPr="00FA111C">
        <w:t>ực</w:t>
      </w:r>
      <w:r w:rsidRPr="00FA111C">
        <w:rPr>
          <w:spacing w:val="7"/>
        </w:rPr>
        <w:t xml:space="preserve"> </w:t>
      </w:r>
      <w:r w:rsidRPr="00FA111C">
        <w:rPr>
          <w:w w:val="102"/>
        </w:rPr>
        <w:t>ti</w:t>
      </w:r>
      <w:r w:rsidRPr="00FA111C">
        <w:rPr>
          <w:spacing w:val="2"/>
          <w:w w:val="102"/>
        </w:rPr>
        <w:t>ể</w:t>
      </w:r>
      <w:r w:rsidRPr="00FA111C">
        <w:rPr>
          <w:spacing w:val="-2"/>
          <w:w w:val="102"/>
        </w:rPr>
        <w:t>u</w:t>
      </w:r>
      <w:r w:rsidRPr="00FA111C">
        <w:rPr>
          <w:w w:val="102"/>
        </w:rPr>
        <w:t>.</w:t>
      </w:r>
    </w:p>
    <w:p w:rsidR="00120E00" w:rsidRPr="00FA111C" w:rsidRDefault="00120E00" w:rsidP="00786C7E">
      <w:r w:rsidRPr="00FA111C">
        <w:t>186.</w:t>
      </w:r>
      <w:r w:rsidRPr="00FA111C">
        <w:rPr>
          <w:spacing w:val="8"/>
        </w:rPr>
        <w:t xml:space="preserve"> </w:t>
      </w:r>
      <w:r w:rsidRPr="00FA111C">
        <w:t>Lãnh</w:t>
      </w:r>
      <w:r w:rsidRPr="00FA111C">
        <w:rPr>
          <w:spacing w:val="12"/>
        </w:rPr>
        <w:t xml:space="preserve"> </w:t>
      </w:r>
      <w:r w:rsidRPr="00FA111C">
        <w:t>thổ</w:t>
      </w:r>
      <w:r w:rsidRPr="00FA111C">
        <w:rPr>
          <w:spacing w:val="5"/>
        </w:rPr>
        <w:t xml:space="preserve"> </w:t>
      </w:r>
      <w:r w:rsidRPr="00FA111C">
        <w:rPr>
          <w:spacing w:val="2"/>
        </w:rPr>
        <w:t>V</w:t>
      </w:r>
      <w:r w:rsidRPr="00FA111C">
        <w:t>iệt</w:t>
      </w:r>
      <w:r w:rsidRPr="00FA111C">
        <w:rPr>
          <w:spacing w:val="11"/>
        </w:rPr>
        <w:t xml:space="preserve"> </w:t>
      </w:r>
      <w:r w:rsidRPr="00FA111C">
        <w:rPr>
          <w:spacing w:val="-2"/>
        </w:rPr>
        <w:t>N</w:t>
      </w:r>
      <w:r w:rsidRPr="00FA111C">
        <w:rPr>
          <w:spacing w:val="3"/>
        </w:rPr>
        <w:t>a</w:t>
      </w:r>
      <w:r w:rsidRPr="00FA111C">
        <w:t>m</w:t>
      </w:r>
      <w:r w:rsidRPr="00FA111C">
        <w:rPr>
          <w:spacing w:val="8"/>
        </w:rPr>
        <w:t xml:space="preserve"> </w:t>
      </w:r>
      <w:r w:rsidRPr="00FA111C">
        <w:rPr>
          <w:spacing w:val="1"/>
        </w:rPr>
        <w:t>l</w:t>
      </w:r>
      <w:r w:rsidRPr="00FA111C">
        <w:t>à</w:t>
      </w:r>
      <w:r w:rsidRPr="00FA111C">
        <w:rPr>
          <w:spacing w:val="6"/>
        </w:rPr>
        <w:t xml:space="preserve"> </w:t>
      </w:r>
      <w:r w:rsidRPr="00FA111C">
        <w:rPr>
          <w:w w:val="102"/>
        </w:rPr>
        <w:t>n</w:t>
      </w:r>
      <w:r w:rsidRPr="00FA111C">
        <w:rPr>
          <w:spacing w:val="-2"/>
          <w:w w:val="102"/>
        </w:rPr>
        <w:t>ơ</w:t>
      </w:r>
      <w:r w:rsidRPr="00FA111C">
        <w:rPr>
          <w:w w:val="102"/>
        </w:rPr>
        <w:t>i</w:t>
      </w:r>
    </w:p>
    <w:p w:rsidR="00120E00" w:rsidRPr="00FA111C" w:rsidRDefault="00120E00" w:rsidP="00786C7E">
      <w:r w:rsidRPr="00FA111C">
        <w:t>A.</w:t>
      </w:r>
      <w:r w:rsidRPr="00FA111C">
        <w:rPr>
          <w:spacing w:val="7"/>
        </w:rPr>
        <w:t xml:space="preserve"> </w:t>
      </w:r>
      <w:r w:rsidRPr="00FA111C">
        <w:t>các</w:t>
      </w:r>
      <w:r w:rsidRPr="00FA111C">
        <w:rPr>
          <w:spacing w:val="6"/>
        </w:rPr>
        <w:t xml:space="preserve"> </w:t>
      </w:r>
      <w:r w:rsidRPr="00FA111C">
        <w:rPr>
          <w:spacing w:val="1"/>
        </w:rPr>
        <w:t>k</w:t>
      </w:r>
      <w:r w:rsidRPr="00FA111C">
        <w:t>hối</w:t>
      </w:r>
      <w:r w:rsidRPr="00FA111C">
        <w:rPr>
          <w:spacing w:val="9"/>
        </w:rPr>
        <w:t xml:space="preserve"> </w:t>
      </w:r>
      <w:r w:rsidRPr="00FA111C">
        <w:t>khí</w:t>
      </w:r>
      <w:r w:rsidRPr="00FA111C">
        <w:rPr>
          <w:spacing w:val="9"/>
        </w:rPr>
        <w:t xml:space="preserve"> </w:t>
      </w:r>
      <w:r w:rsidRPr="00FA111C">
        <w:t>h</w:t>
      </w:r>
      <w:r w:rsidRPr="00FA111C">
        <w:rPr>
          <w:spacing w:val="-2"/>
        </w:rPr>
        <w:t>o</w:t>
      </w:r>
      <w:r w:rsidRPr="00FA111C">
        <w:t>ạt</w:t>
      </w:r>
      <w:r w:rsidRPr="00FA111C">
        <w:rPr>
          <w:spacing w:val="11"/>
        </w:rPr>
        <w:t xml:space="preserve"> </w:t>
      </w:r>
      <w:r w:rsidRPr="00FA111C">
        <w:t>độ</w:t>
      </w:r>
      <w:r w:rsidRPr="00FA111C">
        <w:rPr>
          <w:spacing w:val="-2"/>
        </w:rPr>
        <w:t>n</w:t>
      </w:r>
      <w:r w:rsidRPr="00FA111C">
        <w:t>g</w:t>
      </w:r>
      <w:r w:rsidRPr="00FA111C">
        <w:rPr>
          <w:spacing w:val="12"/>
        </w:rPr>
        <w:t xml:space="preserve"> </w:t>
      </w:r>
      <w:r w:rsidRPr="00FA111C">
        <w:t>tuần</w:t>
      </w:r>
      <w:r w:rsidRPr="00FA111C">
        <w:rPr>
          <w:spacing w:val="11"/>
        </w:rPr>
        <w:t xml:space="preserve"> </w:t>
      </w:r>
      <w:r w:rsidRPr="00FA111C">
        <w:t>hoà</w:t>
      </w:r>
      <w:r w:rsidRPr="00FA111C">
        <w:rPr>
          <w:spacing w:val="-2"/>
        </w:rPr>
        <w:t>n</w:t>
      </w:r>
      <w:r w:rsidRPr="00FA111C">
        <w:t>,</w:t>
      </w:r>
      <w:r w:rsidRPr="00FA111C">
        <w:rPr>
          <w:spacing w:val="13"/>
        </w:rPr>
        <w:t xml:space="preserve"> </w:t>
      </w:r>
      <w:r w:rsidRPr="00FA111C">
        <w:t>n</w:t>
      </w:r>
      <w:r w:rsidRPr="00FA111C">
        <w:rPr>
          <w:spacing w:val="-1"/>
        </w:rPr>
        <w:t>h</w:t>
      </w:r>
      <w:r w:rsidRPr="00FA111C">
        <w:rPr>
          <w:spacing w:val="2"/>
        </w:rPr>
        <w:t>ị</w:t>
      </w:r>
      <w:r w:rsidRPr="00FA111C">
        <w:t>p</w:t>
      </w:r>
      <w:r w:rsidRPr="00FA111C">
        <w:rPr>
          <w:spacing w:val="7"/>
        </w:rPr>
        <w:t xml:space="preserve"> </w:t>
      </w:r>
      <w:r w:rsidRPr="00FA111C">
        <w:rPr>
          <w:w w:val="102"/>
        </w:rPr>
        <w:t>n</w:t>
      </w:r>
      <w:r w:rsidRPr="00FA111C">
        <w:rPr>
          <w:spacing w:val="1"/>
          <w:w w:val="102"/>
        </w:rPr>
        <w:t>h</w:t>
      </w:r>
      <w:r w:rsidRPr="00FA111C">
        <w:rPr>
          <w:w w:val="102"/>
        </w:rPr>
        <w:t xml:space="preserve">àng. </w:t>
      </w:r>
      <w:r w:rsidRPr="00FA111C">
        <w:t>B.</w:t>
      </w:r>
      <w:r w:rsidRPr="00FA111C">
        <w:rPr>
          <w:spacing w:val="7"/>
        </w:rPr>
        <w:t xml:space="preserve"> </w:t>
      </w:r>
      <w:r w:rsidRPr="00FA111C">
        <w:t>gió</w:t>
      </w:r>
      <w:r w:rsidRPr="00FA111C">
        <w:rPr>
          <w:spacing w:val="7"/>
        </w:rPr>
        <w:t xml:space="preserve"> </w:t>
      </w:r>
      <w:r w:rsidRPr="00FA111C">
        <w:t>mùa</w:t>
      </w:r>
      <w:r w:rsidRPr="00FA111C">
        <w:rPr>
          <w:spacing w:val="8"/>
        </w:rPr>
        <w:t xml:space="preserve"> </w:t>
      </w:r>
      <w:r w:rsidRPr="00FA111C">
        <w:rPr>
          <w:spacing w:val="2"/>
        </w:rPr>
        <w:t>m</w:t>
      </w:r>
      <w:r w:rsidRPr="00FA111C">
        <w:t>ùa</w:t>
      </w:r>
      <w:r w:rsidRPr="00FA111C">
        <w:rPr>
          <w:spacing w:val="8"/>
        </w:rPr>
        <w:t xml:space="preserve"> </w:t>
      </w:r>
      <w:r w:rsidRPr="00FA111C">
        <w:rPr>
          <w:spacing w:val="1"/>
        </w:rPr>
        <w:t>h</w:t>
      </w:r>
      <w:r w:rsidRPr="00FA111C">
        <w:t>ạ</w:t>
      </w:r>
      <w:r w:rsidRPr="00FA111C">
        <w:rPr>
          <w:spacing w:val="5"/>
        </w:rPr>
        <w:t xml:space="preserve"> </w:t>
      </w:r>
      <w:r w:rsidRPr="00FA111C">
        <w:t>hoạt</w:t>
      </w:r>
      <w:r w:rsidRPr="00FA111C">
        <w:rPr>
          <w:spacing w:val="7"/>
        </w:rPr>
        <w:t xml:space="preserve"> </w:t>
      </w:r>
      <w:r w:rsidRPr="00FA111C">
        <w:t>độ</w:t>
      </w:r>
      <w:r w:rsidRPr="00FA111C">
        <w:rPr>
          <w:spacing w:val="1"/>
        </w:rPr>
        <w:t>n</w:t>
      </w:r>
      <w:r w:rsidRPr="00FA111C">
        <w:t>g</w:t>
      </w:r>
      <w:r w:rsidRPr="00FA111C">
        <w:rPr>
          <w:spacing w:val="8"/>
        </w:rPr>
        <w:t xml:space="preserve"> </w:t>
      </w:r>
      <w:r w:rsidRPr="00FA111C">
        <w:rPr>
          <w:spacing w:val="1"/>
        </w:rPr>
        <w:t>q</w:t>
      </w:r>
      <w:r w:rsidRPr="00FA111C">
        <w:t>uanh</w:t>
      </w:r>
      <w:r w:rsidRPr="00FA111C">
        <w:rPr>
          <w:spacing w:val="14"/>
        </w:rPr>
        <w:t xml:space="preserve"> </w:t>
      </w:r>
      <w:r w:rsidRPr="00FA111C">
        <w:rPr>
          <w:w w:val="102"/>
        </w:rPr>
        <w:t>năm.</w:t>
      </w:r>
    </w:p>
    <w:p w:rsidR="00120E00" w:rsidRPr="00FA111C" w:rsidRDefault="00120E00" w:rsidP="00786C7E">
      <w:r w:rsidRPr="00FA111C">
        <w:rPr>
          <w:spacing w:val="1"/>
        </w:rPr>
        <w:t>C</w:t>
      </w:r>
      <w:r w:rsidRPr="00FA111C">
        <w:t>.</w:t>
      </w:r>
      <w:r w:rsidRPr="00FA111C">
        <w:rPr>
          <w:spacing w:val="8"/>
        </w:rPr>
        <w:t xml:space="preserve"> </w:t>
      </w:r>
      <w:r w:rsidRPr="00FA111C">
        <w:rPr>
          <w:spacing w:val="-2"/>
        </w:rPr>
        <w:t>g</w:t>
      </w:r>
      <w:r w:rsidRPr="00FA111C">
        <w:rPr>
          <w:spacing w:val="2"/>
        </w:rPr>
        <w:t>i</w:t>
      </w:r>
      <w:r w:rsidRPr="00FA111C">
        <w:t>ó</w:t>
      </w:r>
      <w:r w:rsidRPr="00FA111C">
        <w:rPr>
          <w:spacing w:val="6"/>
        </w:rPr>
        <w:t xml:space="preserve"> </w:t>
      </w:r>
      <w:r w:rsidRPr="00FA111C">
        <w:t>mùa</w:t>
      </w:r>
      <w:r w:rsidRPr="00FA111C">
        <w:rPr>
          <w:spacing w:val="9"/>
        </w:rPr>
        <w:t xml:space="preserve"> </w:t>
      </w:r>
      <w:r w:rsidRPr="00FA111C">
        <w:t>mùa</w:t>
      </w:r>
      <w:r w:rsidRPr="00FA111C">
        <w:rPr>
          <w:spacing w:val="9"/>
        </w:rPr>
        <w:t xml:space="preserve"> </w:t>
      </w:r>
      <w:r w:rsidRPr="00FA111C">
        <w:t>đông</w:t>
      </w:r>
      <w:r w:rsidRPr="00FA111C">
        <w:rPr>
          <w:spacing w:val="12"/>
        </w:rPr>
        <w:t xml:space="preserve"> </w:t>
      </w:r>
      <w:r w:rsidRPr="00FA111C">
        <w:t>h</w:t>
      </w:r>
      <w:r w:rsidRPr="00FA111C">
        <w:rPr>
          <w:spacing w:val="-2"/>
        </w:rPr>
        <w:t>o</w:t>
      </w:r>
      <w:r w:rsidRPr="00FA111C">
        <w:t>ạt</w:t>
      </w:r>
      <w:r w:rsidRPr="00FA111C">
        <w:rPr>
          <w:spacing w:val="11"/>
        </w:rPr>
        <w:t xml:space="preserve"> </w:t>
      </w:r>
      <w:r w:rsidRPr="00FA111C">
        <w:t>động</w:t>
      </w:r>
      <w:r w:rsidRPr="00FA111C">
        <w:rPr>
          <w:spacing w:val="12"/>
        </w:rPr>
        <w:t xml:space="preserve"> </w:t>
      </w:r>
      <w:r w:rsidRPr="00FA111C">
        <w:t>quanh</w:t>
      </w:r>
      <w:r w:rsidRPr="00FA111C">
        <w:rPr>
          <w:spacing w:val="11"/>
        </w:rPr>
        <w:t xml:space="preserve"> </w:t>
      </w:r>
      <w:r w:rsidRPr="00FA111C">
        <w:rPr>
          <w:w w:val="102"/>
        </w:rPr>
        <w:t>n</w:t>
      </w:r>
      <w:r w:rsidRPr="00FA111C">
        <w:rPr>
          <w:spacing w:val="2"/>
          <w:w w:val="102"/>
        </w:rPr>
        <w:t>ă</w:t>
      </w:r>
      <w:r w:rsidRPr="00FA111C">
        <w:rPr>
          <w:spacing w:val="-3"/>
          <w:w w:val="102"/>
        </w:rPr>
        <w:t>m</w:t>
      </w:r>
      <w:r w:rsidRPr="00FA111C">
        <w:rPr>
          <w:w w:val="102"/>
        </w:rPr>
        <w:t>.</w:t>
      </w:r>
    </w:p>
    <w:p w:rsidR="00120E00" w:rsidRPr="00FA111C" w:rsidRDefault="00120E00" w:rsidP="00786C7E">
      <w:r w:rsidRPr="00FA111C">
        <w:t>D.</w:t>
      </w:r>
      <w:r w:rsidRPr="00FA111C">
        <w:rPr>
          <w:spacing w:val="7"/>
        </w:rPr>
        <w:t xml:space="preserve"> </w:t>
      </w:r>
      <w:r w:rsidRPr="00FA111C">
        <w:t>g</w:t>
      </w:r>
      <w:r w:rsidRPr="00FA111C">
        <w:rPr>
          <w:spacing w:val="-2"/>
        </w:rPr>
        <w:t>i</w:t>
      </w:r>
      <w:r w:rsidRPr="00FA111C">
        <w:rPr>
          <w:spacing w:val="3"/>
        </w:rPr>
        <w:t>a</w:t>
      </w:r>
      <w:r w:rsidRPr="00FA111C">
        <w:t>o</w:t>
      </w:r>
      <w:r w:rsidRPr="00FA111C">
        <w:rPr>
          <w:spacing w:val="7"/>
        </w:rPr>
        <w:t xml:space="preserve"> </w:t>
      </w:r>
      <w:r w:rsidRPr="00FA111C">
        <w:t>tr</w:t>
      </w:r>
      <w:r w:rsidRPr="00FA111C">
        <w:rPr>
          <w:spacing w:val="3"/>
        </w:rPr>
        <w:t>a</w:t>
      </w:r>
      <w:r w:rsidRPr="00FA111C">
        <w:t>nh</w:t>
      </w:r>
      <w:r w:rsidRPr="00FA111C">
        <w:rPr>
          <w:spacing w:val="8"/>
        </w:rPr>
        <w:t xml:space="preserve"> </w:t>
      </w:r>
      <w:r w:rsidRPr="00FA111C">
        <w:rPr>
          <w:spacing w:val="2"/>
        </w:rPr>
        <w:t>c</w:t>
      </w:r>
      <w:r w:rsidRPr="00FA111C">
        <w:t>ủa</w:t>
      </w:r>
      <w:r w:rsidRPr="00FA111C">
        <w:rPr>
          <w:spacing w:val="6"/>
        </w:rPr>
        <w:t xml:space="preserve"> </w:t>
      </w:r>
      <w:r w:rsidRPr="00FA111C">
        <w:t>các</w:t>
      </w:r>
      <w:r w:rsidRPr="00FA111C">
        <w:rPr>
          <w:spacing w:val="9"/>
        </w:rPr>
        <w:t xml:space="preserve"> </w:t>
      </w:r>
      <w:r w:rsidRPr="00FA111C">
        <w:t>kh</w:t>
      </w:r>
      <w:r w:rsidRPr="00FA111C">
        <w:rPr>
          <w:spacing w:val="-2"/>
        </w:rPr>
        <w:t>ố</w:t>
      </w:r>
      <w:r w:rsidRPr="00FA111C">
        <w:t>i</w:t>
      </w:r>
      <w:r w:rsidRPr="00FA111C">
        <w:rPr>
          <w:spacing w:val="13"/>
        </w:rPr>
        <w:t xml:space="preserve"> </w:t>
      </w:r>
      <w:r w:rsidRPr="00FA111C">
        <w:t>khí</w:t>
      </w:r>
      <w:r w:rsidRPr="00FA111C">
        <w:rPr>
          <w:spacing w:val="8"/>
        </w:rPr>
        <w:t xml:space="preserve"> </w:t>
      </w:r>
      <w:r w:rsidRPr="00FA111C">
        <w:t>h</w:t>
      </w:r>
      <w:r w:rsidRPr="00FA111C">
        <w:rPr>
          <w:spacing w:val="-2"/>
        </w:rPr>
        <w:t>o</w:t>
      </w:r>
      <w:r w:rsidRPr="00FA111C">
        <w:t>ạt</w:t>
      </w:r>
      <w:r w:rsidRPr="00FA111C">
        <w:rPr>
          <w:spacing w:val="11"/>
        </w:rPr>
        <w:t xml:space="preserve"> </w:t>
      </w:r>
      <w:r w:rsidRPr="00FA111C">
        <w:t>động</w:t>
      </w:r>
      <w:r w:rsidRPr="00FA111C">
        <w:rPr>
          <w:spacing w:val="9"/>
        </w:rPr>
        <w:t xml:space="preserve"> </w:t>
      </w:r>
      <w:r w:rsidRPr="00FA111C">
        <w:rPr>
          <w:spacing w:val="2"/>
        </w:rPr>
        <w:t>t</w:t>
      </w:r>
      <w:r w:rsidRPr="00FA111C">
        <w:rPr>
          <w:spacing w:val="-2"/>
        </w:rPr>
        <w:t>h</w:t>
      </w:r>
      <w:r w:rsidRPr="00FA111C">
        <w:t>eo</w:t>
      </w:r>
      <w:r w:rsidRPr="00FA111C">
        <w:rPr>
          <w:spacing w:val="8"/>
        </w:rPr>
        <w:t xml:space="preserve"> </w:t>
      </w:r>
      <w:r w:rsidRPr="00FA111C">
        <w:rPr>
          <w:spacing w:val="3"/>
          <w:w w:val="102"/>
        </w:rPr>
        <w:t>m</w:t>
      </w:r>
      <w:r w:rsidRPr="00FA111C">
        <w:rPr>
          <w:spacing w:val="-2"/>
          <w:w w:val="102"/>
        </w:rPr>
        <w:t>ùa</w:t>
      </w:r>
      <w:r w:rsidRPr="00FA111C">
        <w:rPr>
          <w:w w:val="102"/>
        </w:rPr>
        <w:t>.</w:t>
      </w:r>
    </w:p>
    <w:p w:rsidR="00120E00" w:rsidRPr="00FA111C" w:rsidRDefault="00120E00" w:rsidP="00786C7E">
      <w:r w:rsidRPr="00FA111C">
        <w:t>187.</w:t>
      </w:r>
      <w:r w:rsidRPr="00FA111C">
        <w:rPr>
          <w:spacing w:val="9"/>
        </w:rPr>
        <w:t xml:space="preserve"> </w:t>
      </w:r>
      <w:r w:rsidRPr="00FA111C">
        <w:t>Gió</w:t>
      </w:r>
      <w:r w:rsidRPr="00FA111C">
        <w:rPr>
          <w:spacing w:val="10"/>
        </w:rPr>
        <w:t xml:space="preserve"> </w:t>
      </w:r>
      <w:r w:rsidRPr="00FA111C">
        <w:rPr>
          <w:spacing w:val="-1"/>
        </w:rPr>
        <w:t>M</w:t>
      </w:r>
      <w:r w:rsidRPr="00FA111C">
        <w:t>ậu</w:t>
      </w:r>
      <w:r w:rsidRPr="00FA111C">
        <w:rPr>
          <w:spacing w:val="11"/>
        </w:rPr>
        <w:t xml:space="preserve"> </w:t>
      </w:r>
      <w:r w:rsidRPr="00FA111C">
        <w:t>dịch</w:t>
      </w:r>
      <w:r w:rsidRPr="00FA111C">
        <w:rPr>
          <w:spacing w:val="11"/>
        </w:rPr>
        <w:t xml:space="preserve"> </w:t>
      </w:r>
      <w:r w:rsidRPr="00FA111C">
        <w:t>(</w:t>
      </w:r>
      <w:r w:rsidRPr="00FA111C">
        <w:rPr>
          <w:spacing w:val="-2"/>
        </w:rPr>
        <w:t>T</w:t>
      </w:r>
      <w:r w:rsidRPr="00FA111C">
        <w:t>ín</w:t>
      </w:r>
      <w:r w:rsidRPr="00FA111C">
        <w:rPr>
          <w:spacing w:val="7"/>
        </w:rPr>
        <w:t xml:space="preserve"> </w:t>
      </w:r>
      <w:r w:rsidRPr="00FA111C">
        <w:t>phon</w:t>
      </w:r>
      <w:r w:rsidRPr="00FA111C">
        <w:rPr>
          <w:spacing w:val="-1"/>
        </w:rPr>
        <w:t>g</w:t>
      </w:r>
      <w:r w:rsidRPr="00FA111C">
        <w:t>)</w:t>
      </w:r>
      <w:r w:rsidRPr="00FA111C">
        <w:rPr>
          <w:spacing w:val="13"/>
        </w:rPr>
        <w:t xml:space="preserve"> </w:t>
      </w:r>
      <w:r w:rsidRPr="00FA111C">
        <w:t>ở</w:t>
      </w:r>
      <w:r w:rsidRPr="00FA111C">
        <w:rPr>
          <w:spacing w:val="8"/>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4"/>
        </w:rPr>
        <w:t xml:space="preserve"> </w:t>
      </w:r>
      <w:r w:rsidRPr="00FA111C">
        <w:rPr>
          <w:spacing w:val="2"/>
        </w:rPr>
        <w:t>c</w:t>
      </w:r>
      <w:r w:rsidRPr="00FA111C">
        <w:t>ó</w:t>
      </w:r>
      <w:r w:rsidRPr="00FA111C">
        <w:rPr>
          <w:spacing w:val="4"/>
        </w:rPr>
        <w:t xml:space="preserve"> </w:t>
      </w:r>
      <w:r w:rsidRPr="00FA111C">
        <w:t>đ</w:t>
      </w:r>
      <w:r w:rsidRPr="00FA111C">
        <w:rPr>
          <w:spacing w:val="-2"/>
        </w:rPr>
        <w:t>ặ</w:t>
      </w:r>
      <w:r w:rsidRPr="00FA111C">
        <w:t>c</w:t>
      </w:r>
      <w:r w:rsidRPr="00FA111C">
        <w:rPr>
          <w:spacing w:val="7"/>
        </w:rPr>
        <w:t xml:space="preserve"> </w:t>
      </w:r>
      <w:r w:rsidRPr="00FA111C">
        <w:rPr>
          <w:w w:val="102"/>
        </w:rPr>
        <w:t>đ</w:t>
      </w:r>
      <w:r w:rsidRPr="00FA111C">
        <w:rPr>
          <w:spacing w:val="2"/>
          <w:w w:val="102"/>
        </w:rPr>
        <w:t>i</w:t>
      </w:r>
      <w:r w:rsidRPr="00FA111C">
        <w:rPr>
          <w:w w:val="102"/>
        </w:rPr>
        <w:t>ểm</w:t>
      </w:r>
    </w:p>
    <w:p w:rsidR="00120E00" w:rsidRPr="00FA111C" w:rsidRDefault="00120E00" w:rsidP="00786C7E">
      <w:r w:rsidRPr="00FA111C">
        <w:t>A.</w:t>
      </w:r>
      <w:r w:rsidRPr="00FA111C">
        <w:rPr>
          <w:spacing w:val="7"/>
        </w:rPr>
        <w:t xml:space="preserve"> </w:t>
      </w:r>
      <w:r w:rsidRPr="00FA111C">
        <w:t>t</w:t>
      </w:r>
      <w:r w:rsidRPr="00FA111C">
        <w:rPr>
          <w:spacing w:val="1"/>
        </w:rPr>
        <w:t>h</w:t>
      </w:r>
      <w:r w:rsidRPr="00FA111C">
        <w:t>ổi</w:t>
      </w:r>
      <w:r w:rsidRPr="00FA111C">
        <w:rPr>
          <w:spacing w:val="8"/>
        </w:rPr>
        <w:t xml:space="preserve"> </w:t>
      </w:r>
      <w:r w:rsidRPr="00FA111C">
        <w:t>q</w:t>
      </w:r>
      <w:r w:rsidRPr="00FA111C">
        <w:rPr>
          <w:spacing w:val="-2"/>
        </w:rPr>
        <w:t>u</w:t>
      </w:r>
      <w:r w:rsidRPr="00FA111C">
        <w:t>anh</w:t>
      </w:r>
      <w:r w:rsidRPr="00FA111C">
        <w:rPr>
          <w:spacing w:val="14"/>
        </w:rPr>
        <w:t xml:space="preserve"> </w:t>
      </w:r>
      <w:r w:rsidRPr="00FA111C">
        <w:t>n</w:t>
      </w:r>
      <w:r w:rsidRPr="00FA111C">
        <w:rPr>
          <w:spacing w:val="-2"/>
        </w:rPr>
        <w:t>ă</w:t>
      </w:r>
      <w:r w:rsidRPr="00FA111C">
        <w:t>m</w:t>
      </w:r>
      <w:r w:rsidRPr="00FA111C">
        <w:rPr>
          <w:spacing w:val="9"/>
        </w:rPr>
        <w:t xml:space="preserve"> </w:t>
      </w:r>
      <w:r w:rsidRPr="00FA111C">
        <w:rPr>
          <w:spacing w:val="-2"/>
        </w:rPr>
        <w:t>v</w:t>
      </w:r>
      <w:r w:rsidRPr="00FA111C">
        <w:t>ới</w:t>
      </w:r>
      <w:r w:rsidRPr="00FA111C">
        <w:rPr>
          <w:spacing w:val="9"/>
        </w:rPr>
        <w:t xml:space="preserve"> </w:t>
      </w:r>
      <w:r w:rsidRPr="00FA111C">
        <w:rPr>
          <w:spacing w:val="-2"/>
        </w:rPr>
        <w:t>c</w:t>
      </w:r>
      <w:r w:rsidRPr="00FA111C">
        <w:t>ường</w:t>
      </w:r>
      <w:r w:rsidRPr="00FA111C">
        <w:rPr>
          <w:spacing w:val="11"/>
        </w:rPr>
        <w:t xml:space="preserve"> </w:t>
      </w:r>
      <w:r w:rsidRPr="00FA111C">
        <w:t>độ</w:t>
      </w:r>
      <w:r w:rsidRPr="00FA111C">
        <w:rPr>
          <w:spacing w:val="10"/>
        </w:rPr>
        <w:t xml:space="preserve"> </w:t>
      </w:r>
      <w:r w:rsidRPr="00FA111C">
        <w:t>như</w:t>
      </w:r>
      <w:r w:rsidRPr="00FA111C">
        <w:rPr>
          <w:spacing w:val="6"/>
        </w:rPr>
        <w:t xml:space="preserve"> </w:t>
      </w:r>
      <w:r w:rsidRPr="00FA111C">
        <w:rPr>
          <w:spacing w:val="1"/>
          <w:w w:val="102"/>
        </w:rPr>
        <w:t>n</w:t>
      </w:r>
      <w:r w:rsidRPr="00FA111C">
        <w:rPr>
          <w:w w:val="102"/>
        </w:rPr>
        <w:t>hau</w:t>
      </w:r>
    </w:p>
    <w:p w:rsidR="00120E00" w:rsidRPr="00FA111C" w:rsidRDefault="00120E00" w:rsidP="00786C7E">
      <w:r w:rsidRPr="00FA111C">
        <w:t>B.</w:t>
      </w:r>
      <w:r w:rsidRPr="00FA111C">
        <w:rPr>
          <w:spacing w:val="7"/>
        </w:rPr>
        <w:t xml:space="preserve"> </w:t>
      </w:r>
      <w:r w:rsidRPr="00FA111C">
        <w:rPr>
          <w:spacing w:val="2"/>
        </w:rPr>
        <w:t>c</w:t>
      </w:r>
      <w:r w:rsidRPr="00FA111C">
        <w:t>hỉ</w:t>
      </w:r>
      <w:r w:rsidRPr="00FA111C">
        <w:rPr>
          <w:spacing w:val="4"/>
        </w:rPr>
        <w:t xml:space="preserve"> </w:t>
      </w:r>
      <w:r w:rsidRPr="00FA111C">
        <w:t>xu</w:t>
      </w:r>
      <w:r w:rsidRPr="00FA111C">
        <w:rPr>
          <w:spacing w:val="2"/>
        </w:rPr>
        <w:t>ấ</w:t>
      </w:r>
      <w:r w:rsidRPr="00FA111C">
        <w:t>t</w:t>
      </w:r>
      <w:r w:rsidRPr="00FA111C">
        <w:rPr>
          <w:spacing w:val="10"/>
        </w:rPr>
        <w:t xml:space="preserve"> </w:t>
      </w:r>
      <w:r w:rsidRPr="00FA111C">
        <w:t>h</w:t>
      </w:r>
      <w:r w:rsidRPr="00FA111C">
        <w:rPr>
          <w:spacing w:val="-3"/>
        </w:rPr>
        <w:t>i</w:t>
      </w:r>
      <w:r w:rsidRPr="00FA111C">
        <w:t>ện</w:t>
      </w:r>
      <w:r w:rsidRPr="00FA111C">
        <w:rPr>
          <w:spacing w:val="11"/>
        </w:rPr>
        <w:t xml:space="preserve"> </w:t>
      </w:r>
      <w:r w:rsidRPr="00FA111C">
        <w:rPr>
          <w:spacing w:val="-3"/>
        </w:rPr>
        <w:t>v</w:t>
      </w:r>
      <w:r w:rsidRPr="00FA111C">
        <w:t>ào</w:t>
      </w:r>
      <w:r w:rsidRPr="00FA111C">
        <w:rPr>
          <w:spacing w:val="9"/>
        </w:rPr>
        <w:t xml:space="preserve"> </w:t>
      </w:r>
      <w:r w:rsidRPr="00FA111C">
        <w:rPr>
          <w:spacing w:val="-2"/>
        </w:rPr>
        <w:t>c</w:t>
      </w:r>
      <w:r w:rsidRPr="00FA111C">
        <w:t>ác</w:t>
      </w:r>
      <w:r w:rsidRPr="00FA111C">
        <w:rPr>
          <w:spacing w:val="10"/>
        </w:rPr>
        <w:t xml:space="preserve"> </w:t>
      </w:r>
      <w:r w:rsidRPr="00FA111C">
        <w:rPr>
          <w:spacing w:val="-3"/>
        </w:rPr>
        <w:t>t</w:t>
      </w:r>
      <w:r w:rsidRPr="00FA111C">
        <w:t>hời</w:t>
      </w:r>
      <w:r w:rsidRPr="00FA111C">
        <w:rPr>
          <w:spacing w:val="12"/>
        </w:rPr>
        <w:t xml:space="preserve"> </w:t>
      </w:r>
      <w:r w:rsidRPr="00FA111C">
        <w:rPr>
          <w:spacing w:val="-2"/>
        </w:rPr>
        <w:t>k</w:t>
      </w:r>
      <w:r w:rsidRPr="00FA111C">
        <w:t>ì</w:t>
      </w:r>
      <w:r w:rsidRPr="00FA111C">
        <w:rPr>
          <w:spacing w:val="5"/>
        </w:rPr>
        <w:t xml:space="preserve"> </w:t>
      </w:r>
      <w:r w:rsidRPr="00FA111C">
        <w:t>chu</w:t>
      </w:r>
      <w:r w:rsidRPr="00FA111C">
        <w:rPr>
          <w:spacing w:val="-2"/>
        </w:rPr>
        <w:t>y</w:t>
      </w:r>
      <w:r w:rsidRPr="00FA111C">
        <w:rPr>
          <w:spacing w:val="3"/>
        </w:rPr>
        <w:t>ể</w:t>
      </w:r>
      <w:r w:rsidRPr="00FA111C">
        <w:t>n</w:t>
      </w:r>
      <w:r w:rsidRPr="00FA111C">
        <w:rPr>
          <w:spacing w:val="12"/>
        </w:rPr>
        <w:t xml:space="preserve"> </w:t>
      </w:r>
      <w:r w:rsidRPr="00FA111C">
        <w:t>ti</w:t>
      </w:r>
      <w:r w:rsidRPr="00FA111C">
        <w:rPr>
          <w:spacing w:val="1"/>
        </w:rPr>
        <w:t>ế</w:t>
      </w:r>
      <w:r w:rsidRPr="00FA111C">
        <w:t>p</w:t>
      </w:r>
      <w:r w:rsidRPr="00FA111C">
        <w:rPr>
          <w:spacing w:val="10"/>
        </w:rPr>
        <w:t xml:space="preserve"> </w:t>
      </w:r>
      <w:r w:rsidRPr="00FA111C">
        <w:t>xuân</w:t>
      </w:r>
      <w:r w:rsidRPr="00FA111C">
        <w:rPr>
          <w:spacing w:val="10"/>
        </w:rPr>
        <w:t xml:space="preserve"> </w:t>
      </w:r>
      <w:r w:rsidRPr="00FA111C">
        <w:t>-</w:t>
      </w:r>
      <w:r w:rsidRPr="00FA111C">
        <w:rPr>
          <w:spacing w:val="3"/>
        </w:rPr>
        <w:t xml:space="preserve"> </w:t>
      </w:r>
      <w:r w:rsidRPr="00FA111C">
        <w:rPr>
          <w:w w:val="102"/>
        </w:rPr>
        <w:t>thu</w:t>
      </w:r>
    </w:p>
    <w:p w:rsidR="00120E00" w:rsidRPr="00FA111C" w:rsidRDefault="00120E00" w:rsidP="00786C7E">
      <w:r w:rsidRPr="00FA111C">
        <w:rPr>
          <w:spacing w:val="-4"/>
        </w:rPr>
        <w:lastRenderedPageBreak/>
        <w:t>C</w:t>
      </w:r>
      <w:r w:rsidRPr="00FA111C">
        <w:t>.</w:t>
      </w:r>
      <w:r w:rsidRPr="00FA111C">
        <w:rPr>
          <w:spacing w:val="3"/>
        </w:rPr>
        <w:t xml:space="preserve"> </w:t>
      </w:r>
      <w:r w:rsidRPr="00FA111C">
        <w:rPr>
          <w:spacing w:val="-5"/>
        </w:rPr>
        <w:t>ho</w:t>
      </w:r>
      <w:r w:rsidRPr="00FA111C">
        <w:rPr>
          <w:spacing w:val="-4"/>
        </w:rPr>
        <w:t>ạ</w:t>
      </w:r>
      <w:r w:rsidRPr="00FA111C">
        <w:t>t</w:t>
      </w:r>
      <w:r w:rsidRPr="00FA111C">
        <w:rPr>
          <w:spacing w:val="3"/>
        </w:rPr>
        <w:t xml:space="preserve"> </w:t>
      </w:r>
      <w:r w:rsidRPr="00FA111C">
        <w:rPr>
          <w:spacing w:val="-5"/>
        </w:rPr>
        <w:t>độ</w:t>
      </w:r>
      <w:r w:rsidRPr="00FA111C">
        <w:rPr>
          <w:spacing w:val="-2"/>
        </w:rPr>
        <w:t>n</w:t>
      </w:r>
      <w:r w:rsidRPr="00FA111C">
        <w:t xml:space="preserve">g </w:t>
      </w:r>
      <w:r w:rsidRPr="00FA111C">
        <w:rPr>
          <w:spacing w:val="-5"/>
        </w:rPr>
        <w:t>q</w:t>
      </w:r>
      <w:r w:rsidRPr="00FA111C">
        <w:rPr>
          <w:spacing w:val="-2"/>
        </w:rPr>
        <w:t>u</w:t>
      </w:r>
      <w:r w:rsidRPr="00FA111C">
        <w:rPr>
          <w:spacing w:val="-4"/>
        </w:rPr>
        <w:t>a</w:t>
      </w:r>
      <w:r w:rsidRPr="00FA111C">
        <w:rPr>
          <w:spacing w:val="-5"/>
        </w:rPr>
        <w:t>n</w:t>
      </w:r>
      <w:r w:rsidRPr="00FA111C">
        <w:t>h</w:t>
      </w:r>
      <w:r w:rsidRPr="00FA111C">
        <w:rPr>
          <w:spacing w:val="8"/>
        </w:rPr>
        <w:t xml:space="preserve"> </w:t>
      </w:r>
      <w:r w:rsidRPr="00FA111C">
        <w:rPr>
          <w:spacing w:val="-6"/>
        </w:rPr>
        <w:t>n</w:t>
      </w:r>
      <w:r w:rsidRPr="00FA111C">
        <w:rPr>
          <w:spacing w:val="-4"/>
        </w:rPr>
        <w:t>ă</w:t>
      </w:r>
      <w:r w:rsidRPr="00FA111C">
        <w:rPr>
          <w:spacing w:val="-3"/>
        </w:rPr>
        <w:t>m</w:t>
      </w:r>
      <w:r w:rsidRPr="00FA111C">
        <w:t>,</w:t>
      </w:r>
      <w:r w:rsidRPr="00FA111C">
        <w:rPr>
          <w:spacing w:val="6"/>
        </w:rPr>
        <w:t xml:space="preserve"> </w:t>
      </w:r>
      <w:r w:rsidRPr="00FA111C">
        <w:rPr>
          <w:spacing w:val="-5"/>
        </w:rPr>
        <w:t>nh</w:t>
      </w:r>
      <w:r w:rsidRPr="00FA111C">
        <w:rPr>
          <w:spacing w:val="-2"/>
        </w:rPr>
        <w:t>ưn</w:t>
      </w:r>
      <w:r w:rsidRPr="00FA111C">
        <w:t>g</w:t>
      </w:r>
      <w:r w:rsidRPr="00FA111C">
        <w:rPr>
          <w:spacing w:val="5"/>
        </w:rPr>
        <w:t xml:space="preserve"> </w:t>
      </w:r>
      <w:r w:rsidRPr="00FA111C">
        <w:rPr>
          <w:spacing w:val="-6"/>
        </w:rPr>
        <w:t>b</w:t>
      </w:r>
      <w:r w:rsidRPr="00FA111C">
        <w:t>ị</w:t>
      </w:r>
      <w:r w:rsidRPr="00FA111C">
        <w:rPr>
          <w:spacing w:val="-1"/>
        </w:rPr>
        <w:t xml:space="preserve"> </w:t>
      </w:r>
      <w:r w:rsidRPr="00FA111C">
        <w:rPr>
          <w:spacing w:val="-5"/>
        </w:rPr>
        <w:t>s</w:t>
      </w:r>
      <w:r w:rsidRPr="00FA111C">
        <w:rPr>
          <w:spacing w:val="-2"/>
        </w:rPr>
        <w:t>u</w:t>
      </w:r>
      <w:r w:rsidRPr="00FA111C">
        <w:t>y</w:t>
      </w:r>
      <w:r w:rsidRPr="00FA111C">
        <w:rPr>
          <w:spacing w:val="-1"/>
        </w:rPr>
        <w:t xml:space="preserve"> </w:t>
      </w:r>
      <w:r w:rsidRPr="00FA111C">
        <w:rPr>
          <w:spacing w:val="-5"/>
        </w:rPr>
        <w:t>y</w:t>
      </w:r>
      <w:r w:rsidRPr="00FA111C">
        <w:rPr>
          <w:spacing w:val="-4"/>
        </w:rPr>
        <w:t>ế</w:t>
      </w:r>
      <w:r w:rsidRPr="00FA111C">
        <w:t>u</w:t>
      </w:r>
      <w:r w:rsidRPr="00FA111C">
        <w:rPr>
          <w:spacing w:val="1"/>
        </w:rPr>
        <w:t xml:space="preserve"> </w:t>
      </w:r>
      <w:r w:rsidRPr="00FA111C">
        <w:rPr>
          <w:spacing w:val="-7"/>
        </w:rPr>
        <w:t>v</w:t>
      </w:r>
      <w:r w:rsidRPr="00FA111C">
        <w:rPr>
          <w:spacing w:val="-4"/>
        </w:rPr>
        <w:t>à</w:t>
      </w:r>
      <w:r w:rsidRPr="00FA111C">
        <w:t>o</w:t>
      </w:r>
      <w:r w:rsidRPr="00FA111C">
        <w:rPr>
          <w:spacing w:val="1"/>
        </w:rPr>
        <w:t xml:space="preserve"> </w:t>
      </w:r>
      <w:r w:rsidRPr="00FA111C">
        <w:rPr>
          <w:spacing w:val="-4"/>
        </w:rPr>
        <w:t>c</w:t>
      </w:r>
      <w:r w:rsidRPr="00FA111C">
        <w:rPr>
          <w:spacing w:val="-2"/>
        </w:rPr>
        <w:t>á</w:t>
      </w:r>
      <w:r w:rsidRPr="00FA111C">
        <w:t xml:space="preserve">c </w:t>
      </w:r>
      <w:r w:rsidRPr="00FA111C">
        <w:rPr>
          <w:spacing w:val="-5"/>
        </w:rPr>
        <w:t>th</w:t>
      </w:r>
      <w:r w:rsidRPr="00FA111C">
        <w:rPr>
          <w:spacing w:val="-4"/>
        </w:rPr>
        <w:t>ờ</w:t>
      </w:r>
      <w:r w:rsidRPr="00FA111C">
        <w:t>i</w:t>
      </w:r>
      <w:r w:rsidRPr="00FA111C">
        <w:rPr>
          <w:spacing w:val="2"/>
        </w:rPr>
        <w:t xml:space="preserve"> </w:t>
      </w:r>
      <w:r w:rsidRPr="00FA111C">
        <w:rPr>
          <w:spacing w:val="-5"/>
        </w:rPr>
        <w:t>k</w:t>
      </w:r>
      <w:r w:rsidRPr="00FA111C">
        <w:t>ì</w:t>
      </w:r>
      <w:r w:rsidRPr="00FA111C">
        <w:rPr>
          <w:spacing w:val="-2"/>
        </w:rPr>
        <w:t xml:space="preserve"> c</w:t>
      </w:r>
      <w:r w:rsidRPr="00FA111C">
        <w:rPr>
          <w:spacing w:val="-5"/>
        </w:rPr>
        <w:t>h</w:t>
      </w:r>
      <w:r w:rsidRPr="00FA111C">
        <w:rPr>
          <w:spacing w:val="-2"/>
        </w:rPr>
        <w:t>u</w:t>
      </w:r>
      <w:r w:rsidRPr="00FA111C">
        <w:rPr>
          <w:spacing w:val="-7"/>
        </w:rPr>
        <w:t>y</w:t>
      </w:r>
      <w:r w:rsidRPr="00FA111C">
        <w:rPr>
          <w:spacing w:val="-2"/>
        </w:rPr>
        <w:t>ể</w:t>
      </w:r>
      <w:r w:rsidRPr="00FA111C">
        <w:t>n</w:t>
      </w:r>
      <w:r w:rsidRPr="00FA111C">
        <w:rPr>
          <w:spacing w:val="6"/>
        </w:rPr>
        <w:t xml:space="preserve"> </w:t>
      </w:r>
      <w:r w:rsidRPr="00FA111C">
        <w:rPr>
          <w:spacing w:val="-3"/>
        </w:rPr>
        <w:t>t</w:t>
      </w:r>
      <w:r w:rsidRPr="00FA111C">
        <w:rPr>
          <w:spacing w:val="-5"/>
        </w:rPr>
        <w:t>i</w:t>
      </w:r>
      <w:r w:rsidRPr="00FA111C">
        <w:rPr>
          <w:spacing w:val="-2"/>
        </w:rPr>
        <w:t>ế</w:t>
      </w:r>
      <w:r w:rsidRPr="00FA111C">
        <w:t xml:space="preserve">p </w:t>
      </w:r>
      <w:r w:rsidRPr="00FA111C">
        <w:rPr>
          <w:spacing w:val="-5"/>
        </w:rPr>
        <w:t>x</w:t>
      </w:r>
      <w:r w:rsidRPr="00FA111C">
        <w:rPr>
          <w:spacing w:val="-2"/>
        </w:rPr>
        <w:t>u</w:t>
      </w:r>
      <w:r w:rsidRPr="00FA111C">
        <w:rPr>
          <w:spacing w:val="-4"/>
        </w:rPr>
        <w:t>â</w:t>
      </w:r>
      <w:r w:rsidRPr="00FA111C">
        <w:t>n</w:t>
      </w:r>
      <w:r w:rsidRPr="00FA111C">
        <w:rPr>
          <w:spacing w:val="4"/>
        </w:rPr>
        <w:t xml:space="preserve"> </w:t>
      </w:r>
      <w:r w:rsidRPr="00FA111C">
        <w:t>-</w:t>
      </w:r>
      <w:r w:rsidRPr="00FA111C">
        <w:rPr>
          <w:spacing w:val="-7"/>
        </w:rPr>
        <w:t xml:space="preserve"> </w:t>
      </w:r>
      <w:r w:rsidRPr="00FA111C">
        <w:rPr>
          <w:spacing w:val="-3"/>
          <w:w w:val="102"/>
        </w:rPr>
        <w:t>t</w:t>
      </w:r>
      <w:r w:rsidRPr="00FA111C">
        <w:rPr>
          <w:spacing w:val="-5"/>
          <w:w w:val="102"/>
        </w:rPr>
        <w:t>h</w:t>
      </w:r>
      <w:r w:rsidRPr="00FA111C">
        <w:rPr>
          <w:w w:val="102"/>
        </w:rPr>
        <w:t>u</w:t>
      </w:r>
    </w:p>
    <w:p w:rsidR="00120E00" w:rsidRPr="00FA111C" w:rsidRDefault="00120E00" w:rsidP="00786C7E">
      <w:r w:rsidRPr="00FA111C">
        <w:rPr>
          <w:spacing w:val="-4"/>
        </w:rPr>
        <w:t>D</w:t>
      </w:r>
      <w:r w:rsidRPr="00FA111C">
        <w:t>.</w:t>
      </w:r>
      <w:r w:rsidRPr="00FA111C">
        <w:rPr>
          <w:spacing w:val="1"/>
        </w:rPr>
        <w:t xml:space="preserve"> </w:t>
      </w:r>
      <w:r w:rsidRPr="00FA111C">
        <w:rPr>
          <w:spacing w:val="-5"/>
        </w:rPr>
        <w:t>h</w:t>
      </w:r>
      <w:r w:rsidRPr="00FA111C">
        <w:rPr>
          <w:spacing w:val="-2"/>
        </w:rPr>
        <w:t>o</w:t>
      </w:r>
      <w:r w:rsidRPr="00FA111C">
        <w:rPr>
          <w:spacing w:val="-4"/>
        </w:rPr>
        <w:t>ạ</w:t>
      </w:r>
      <w:r w:rsidRPr="00FA111C">
        <w:t>t</w:t>
      </w:r>
      <w:r w:rsidRPr="00FA111C">
        <w:rPr>
          <w:spacing w:val="3"/>
        </w:rPr>
        <w:t xml:space="preserve"> </w:t>
      </w:r>
      <w:r w:rsidRPr="00FA111C">
        <w:rPr>
          <w:spacing w:val="-5"/>
        </w:rPr>
        <w:t>độn</w:t>
      </w:r>
      <w:r w:rsidRPr="00FA111C">
        <w:t>g</w:t>
      </w:r>
      <w:r w:rsidRPr="00FA111C">
        <w:rPr>
          <w:spacing w:val="2"/>
        </w:rPr>
        <w:t xml:space="preserve"> </w:t>
      </w:r>
      <w:r w:rsidRPr="00FA111C">
        <w:rPr>
          <w:spacing w:val="-5"/>
        </w:rPr>
        <w:t>qu</w:t>
      </w:r>
      <w:r w:rsidRPr="00FA111C">
        <w:rPr>
          <w:spacing w:val="-2"/>
        </w:rPr>
        <w:t>an</w:t>
      </w:r>
      <w:r w:rsidRPr="00FA111C">
        <w:t>h</w:t>
      </w:r>
      <w:r w:rsidRPr="00FA111C">
        <w:rPr>
          <w:spacing w:val="4"/>
        </w:rPr>
        <w:t xml:space="preserve"> </w:t>
      </w:r>
      <w:r w:rsidRPr="00FA111C">
        <w:rPr>
          <w:spacing w:val="-2"/>
        </w:rPr>
        <w:t>n</w:t>
      </w:r>
      <w:r w:rsidRPr="00FA111C">
        <w:rPr>
          <w:spacing w:val="-4"/>
        </w:rPr>
        <w:t>ă</w:t>
      </w:r>
      <w:r w:rsidRPr="00FA111C">
        <w:rPr>
          <w:spacing w:val="-5"/>
        </w:rPr>
        <w:t>m</w:t>
      </w:r>
      <w:r w:rsidRPr="00FA111C">
        <w:t>,</w:t>
      </w:r>
      <w:r w:rsidRPr="00FA111C">
        <w:rPr>
          <w:spacing w:val="6"/>
        </w:rPr>
        <w:t xml:space="preserve"> </w:t>
      </w:r>
      <w:r w:rsidRPr="00FA111C">
        <w:rPr>
          <w:spacing w:val="-5"/>
        </w:rPr>
        <w:t>nh</w:t>
      </w:r>
      <w:r w:rsidRPr="00FA111C">
        <w:rPr>
          <w:spacing w:val="-2"/>
        </w:rPr>
        <w:t>ưn</w:t>
      </w:r>
      <w:r w:rsidRPr="00FA111C">
        <w:t>g</w:t>
      </w:r>
      <w:r w:rsidRPr="00FA111C">
        <w:rPr>
          <w:spacing w:val="2"/>
        </w:rPr>
        <w:t xml:space="preserve"> </w:t>
      </w:r>
      <w:r w:rsidRPr="00FA111C">
        <w:rPr>
          <w:spacing w:val="-3"/>
        </w:rPr>
        <w:t>m</w:t>
      </w:r>
      <w:r w:rsidRPr="00FA111C">
        <w:rPr>
          <w:spacing w:val="-4"/>
        </w:rPr>
        <w:t>ạ</w:t>
      </w:r>
      <w:r w:rsidRPr="00FA111C">
        <w:rPr>
          <w:spacing w:val="-5"/>
        </w:rPr>
        <w:t>n</w:t>
      </w:r>
      <w:r w:rsidRPr="00FA111C">
        <w:t>h</w:t>
      </w:r>
      <w:r w:rsidRPr="00FA111C">
        <w:rPr>
          <w:spacing w:val="5"/>
        </w:rPr>
        <w:t xml:space="preserve"> </w:t>
      </w:r>
      <w:r w:rsidRPr="00FA111C">
        <w:rPr>
          <w:spacing w:val="-3"/>
        </w:rPr>
        <w:t>l</w:t>
      </w:r>
      <w:r w:rsidRPr="00FA111C">
        <w:rPr>
          <w:spacing w:val="-4"/>
        </w:rPr>
        <w:t>ê</w:t>
      </w:r>
      <w:r w:rsidRPr="00FA111C">
        <w:t>n</w:t>
      </w:r>
      <w:r w:rsidRPr="00FA111C">
        <w:rPr>
          <w:spacing w:val="2"/>
        </w:rPr>
        <w:t xml:space="preserve"> </w:t>
      </w:r>
      <w:r w:rsidRPr="00FA111C">
        <w:rPr>
          <w:spacing w:val="-8"/>
        </w:rPr>
        <w:t>v</w:t>
      </w:r>
      <w:r w:rsidRPr="00FA111C">
        <w:rPr>
          <w:spacing w:val="-4"/>
        </w:rPr>
        <w:t>à</w:t>
      </w:r>
      <w:r w:rsidRPr="00FA111C">
        <w:t>o</w:t>
      </w:r>
      <w:r w:rsidRPr="00FA111C">
        <w:rPr>
          <w:spacing w:val="3"/>
        </w:rPr>
        <w:t xml:space="preserve"> </w:t>
      </w:r>
      <w:r w:rsidRPr="00FA111C">
        <w:rPr>
          <w:spacing w:val="-5"/>
        </w:rPr>
        <w:t>c</w:t>
      </w:r>
      <w:r w:rsidRPr="00FA111C">
        <w:rPr>
          <w:spacing w:val="-2"/>
        </w:rPr>
        <w:t>á</w:t>
      </w:r>
      <w:r w:rsidRPr="00FA111C">
        <w:t>c</w:t>
      </w:r>
      <w:r w:rsidRPr="00FA111C">
        <w:rPr>
          <w:spacing w:val="3"/>
        </w:rPr>
        <w:t xml:space="preserve"> </w:t>
      </w:r>
      <w:r w:rsidRPr="00FA111C">
        <w:rPr>
          <w:spacing w:val="-9"/>
        </w:rPr>
        <w:t>t</w:t>
      </w:r>
      <w:r w:rsidRPr="00FA111C">
        <w:rPr>
          <w:spacing w:val="-5"/>
        </w:rPr>
        <w:t>h</w:t>
      </w:r>
      <w:r w:rsidRPr="00FA111C">
        <w:rPr>
          <w:spacing w:val="-4"/>
        </w:rPr>
        <w:t>ờ</w:t>
      </w:r>
      <w:r w:rsidRPr="00FA111C">
        <w:t>i</w:t>
      </w:r>
      <w:r w:rsidRPr="00FA111C">
        <w:rPr>
          <w:spacing w:val="2"/>
        </w:rPr>
        <w:t xml:space="preserve"> </w:t>
      </w:r>
      <w:r w:rsidRPr="00FA111C">
        <w:rPr>
          <w:spacing w:val="-5"/>
        </w:rPr>
        <w:t>k</w:t>
      </w:r>
      <w:r w:rsidRPr="00FA111C">
        <w:t>ì</w:t>
      </w:r>
      <w:r w:rsidRPr="00FA111C">
        <w:rPr>
          <w:spacing w:val="-2"/>
        </w:rPr>
        <w:t xml:space="preserve"> c</w:t>
      </w:r>
      <w:r w:rsidRPr="00FA111C">
        <w:rPr>
          <w:spacing w:val="-5"/>
        </w:rPr>
        <w:t>h</w:t>
      </w:r>
      <w:r w:rsidRPr="00FA111C">
        <w:rPr>
          <w:spacing w:val="-2"/>
        </w:rPr>
        <w:t>u</w:t>
      </w:r>
      <w:r w:rsidRPr="00FA111C">
        <w:rPr>
          <w:spacing w:val="-7"/>
        </w:rPr>
        <w:t>y</w:t>
      </w:r>
      <w:r w:rsidRPr="00FA111C">
        <w:rPr>
          <w:spacing w:val="-2"/>
        </w:rPr>
        <w:t>ể</w:t>
      </w:r>
      <w:r w:rsidRPr="00FA111C">
        <w:t>n</w:t>
      </w:r>
      <w:r w:rsidRPr="00FA111C">
        <w:rPr>
          <w:spacing w:val="6"/>
        </w:rPr>
        <w:t xml:space="preserve"> </w:t>
      </w:r>
      <w:r w:rsidRPr="00FA111C">
        <w:rPr>
          <w:spacing w:val="-3"/>
        </w:rPr>
        <w:t>t</w:t>
      </w:r>
      <w:r w:rsidRPr="00FA111C">
        <w:rPr>
          <w:spacing w:val="-5"/>
        </w:rPr>
        <w:t>i</w:t>
      </w:r>
      <w:r w:rsidRPr="00FA111C">
        <w:rPr>
          <w:spacing w:val="-2"/>
        </w:rPr>
        <w:t>ế</w:t>
      </w:r>
      <w:r w:rsidRPr="00FA111C">
        <w:t xml:space="preserve">p </w:t>
      </w:r>
      <w:r w:rsidRPr="00FA111C">
        <w:rPr>
          <w:spacing w:val="-5"/>
        </w:rPr>
        <w:t>x</w:t>
      </w:r>
      <w:r w:rsidRPr="00FA111C">
        <w:rPr>
          <w:spacing w:val="-2"/>
        </w:rPr>
        <w:t>u</w:t>
      </w:r>
      <w:r w:rsidRPr="00FA111C">
        <w:rPr>
          <w:spacing w:val="-4"/>
        </w:rPr>
        <w:t>â</w:t>
      </w:r>
      <w:r w:rsidRPr="00FA111C">
        <w:t>n</w:t>
      </w:r>
      <w:r w:rsidRPr="00FA111C">
        <w:rPr>
          <w:spacing w:val="5"/>
        </w:rPr>
        <w:t xml:space="preserve"> </w:t>
      </w:r>
      <w:r w:rsidRPr="00FA111C">
        <w:t>-</w:t>
      </w:r>
      <w:r w:rsidRPr="00FA111C">
        <w:rPr>
          <w:spacing w:val="-7"/>
        </w:rPr>
        <w:t xml:space="preserve"> </w:t>
      </w:r>
      <w:r w:rsidRPr="00FA111C">
        <w:rPr>
          <w:spacing w:val="-3"/>
          <w:w w:val="102"/>
        </w:rPr>
        <w:t>t</w:t>
      </w:r>
      <w:r w:rsidRPr="00FA111C">
        <w:rPr>
          <w:spacing w:val="-5"/>
          <w:w w:val="102"/>
        </w:rPr>
        <w:t>h</w:t>
      </w:r>
      <w:r w:rsidRPr="00FA111C">
        <w:rPr>
          <w:w w:val="102"/>
        </w:rPr>
        <w:t>u</w:t>
      </w:r>
    </w:p>
    <w:p w:rsidR="00120E00" w:rsidRPr="00FA111C" w:rsidRDefault="00120E00" w:rsidP="00786C7E">
      <w:r w:rsidRPr="00FA111C">
        <w:t>188.</w:t>
      </w:r>
      <w:r w:rsidRPr="00FA111C">
        <w:rPr>
          <w:spacing w:val="9"/>
        </w:rPr>
        <w:t xml:space="preserve"> </w:t>
      </w:r>
      <w:r w:rsidRPr="00FA111C">
        <w:t>N</w:t>
      </w:r>
      <w:r w:rsidRPr="00FA111C">
        <w:rPr>
          <w:spacing w:val="-2"/>
        </w:rPr>
        <w:t>g</w:t>
      </w:r>
      <w:r w:rsidRPr="00FA111C">
        <w:t>u</w:t>
      </w:r>
      <w:r w:rsidRPr="00FA111C">
        <w:rPr>
          <w:spacing w:val="-2"/>
        </w:rPr>
        <w:t>y</w:t>
      </w:r>
      <w:r w:rsidRPr="00FA111C">
        <w:rPr>
          <w:spacing w:val="3"/>
        </w:rPr>
        <w:t>ê</w:t>
      </w:r>
      <w:r w:rsidRPr="00FA111C">
        <w:t>n</w:t>
      </w:r>
      <w:r w:rsidRPr="00FA111C">
        <w:rPr>
          <w:spacing w:val="15"/>
        </w:rPr>
        <w:t xml:space="preserve"> </w:t>
      </w:r>
      <w:r w:rsidRPr="00FA111C">
        <w:t>nh</w:t>
      </w:r>
      <w:r w:rsidRPr="00FA111C">
        <w:rPr>
          <w:spacing w:val="2"/>
        </w:rPr>
        <w:t>â</w:t>
      </w:r>
      <w:r w:rsidRPr="00FA111C">
        <w:t>n</w:t>
      </w:r>
      <w:r w:rsidRPr="00FA111C">
        <w:rPr>
          <w:spacing w:val="8"/>
        </w:rPr>
        <w:t xml:space="preserve"> </w:t>
      </w:r>
      <w:r w:rsidRPr="00FA111C">
        <w:rPr>
          <w:spacing w:val="2"/>
        </w:rPr>
        <w:t>c</w:t>
      </w:r>
      <w:r w:rsidRPr="00FA111C">
        <w:t>hủ</w:t>
      </w:r>
      <w:r w:rsidRPr="00FA111C">
        <w:rPr>
          <w:spacing w:val="9"/>
        </w:rPr>
        <w:t xml:space="preserve"> </w:t>
      </w:r>
      <w:r w:rsidRPr="00FA111C">
        <w:rPr>
          <w:spacing w:val="-2"/>
        </w:rPr>
        <w:t>y</w:t>
      </w:r>
      <w:r w:rsidRPr="00FA111C">
        <w:t>ếu</w:t>
      </w:r>
      <w:r w:rsidRPr="00FA111C">
        <w:rPr>
          <w:spacing w:val="9"/>
        </w:rPr>
        <w:t xml:space="preserve"> </w:t>
      </w:r>
      <w:r w:rsidRPr="00FA111C">
        <w:t>l</w:t>
      </w:r>
      <w:r w:rsidRPr="00FA111C">
        <w:rPr>
          <w:spacing w:val="-2"/>
        </w:rPr>
        <w:t>à</w:t>
      </w:r>
      <w:r w:rsidRPr="00FA111C">
        <w:t>m</w:t>
      </w:r>
      <w:r w:rsidRPr="00FA111C">
        <w:rPr>
          <w:spacing w:val="8"/>
        </w:rPr>
        <w:t xml:space="preserve"> </w:t>
      </w:r>
      <w:r w:rsidRPr="00FA111C">
        <w:rPr>
          <w:spacing w:val="2"/>
        </w:rPr>
        <w:t>c</w:t>
      </w:r>
      <w:r w:rsidRPr="00FA111C">
        <w:t>ho</w:t>
      </w:r>
      <w:r w:rsidRPr="00FA111C">
        <w:rPr>
          <w:spacing w:val="9"/>
        </w:rPr>
        <w:t xml:space="preserve"> </w:t>
      </w:r>
      <w:r w:rsidRPr="00FA111C">
        <w:rPr>
          <w:spacing w:val="-2"/>
        </w:rPr>
        <w:t>g</w:t>
      </w:r>
      <w:r w:rsidRPr="00FA111C">
        <w:t>ió</w:t>
      </w:r>
      <w:r w:rsidRPr="00FA111C">
        <w:rPr>
          <w:spacing w:val="7"/>
        </w:rPr>
        <w:t xml:space="preserve"> </w:t>
      </w:r>
      <w:r w:rsidRPr="00FA111C">
        <w:t>mùa</w:t>
      </w:r>
      <w:r w:rsidRPr="00FA111C">
        <w:rPr>
          <w:spacing w:val="12"/>
        </w:rPr>
        <w:t xml:space="preserve"> </w:t>
      </w:r>
      <w:r w:rsidRPr="00FA111C">
        <w:t>Đô</w:t>
      </w:r>
      <w:r w:rsidRPr="00FA111C">
        <w:rPr>
          <w:spacing w:val="-2"/>
        </w:rPr>
        <w:t>n</w:t>
      </w:r>
      <w:r w:rsidRPr="00FA111C">
        <w:t>g</w:t>
      </w:r>
      <w:r w:rsidRPr="00FA111C">
        <w:rPr>
          <w:spacing w:val="9"/>
        </w:rPr>
        <w:t xml:space="preserve"> </w:t>
      </w:r>
      <w:r w:rsidRPr="00FA111C">
        <w:rPr>
          <w:spacing w:val="2"/>
        </w:rPr>
        <w:t>B</w:t>
      </w:r>
      <w:r w:rsidRPr="00FA111C">
        <w:rPr>
          <w:spacing w:val="-2"/>
        </w:rPr>
        <w:t>ắ</w:t>
      </w:r>
      <w:r w:rsidRPr="00FA111C">
        <w:t>c</w:t>
      </w:r>
      <w:r w:rsidRPr="00FA111C">
        <w:rPr>
          <w:spacing w:val="10"/>
        </w:rPr>
        <w:t xml:space="preserve"> </w:t>
      </w:r>
      <w:r w:rsidRPr="00FA111C">
        <w:t>có</w:t>
      </w:r>
      <w:r w:rsidRPr="00FA111C">
        <w:rPr>
          <w:spacing w:val="7"/>
        </w:rPr>
        <w:t xml:space="preserve"> </w:t>
      </w:r>
      <w:r w:rsidRPr="00FA111C">
        <w:t>t</w:t>
      </w:r>
      <w:r w:rsidRPr="00FA111C">
        <w:rPr>
          <w:spacing w:val="-3"/>
        </w:rPr>
        <w:t>h</w:t>
      </w:r>
      <w:r w:rsidRPr="00FA111C">
        <w:t>ể</w:t>
      </w:r>
      <w:r w:rsidRPr="00FA111C">
        <w:rPr>
          <w:spacing w:val="8"/>
        </w:rPr>
        <w:t xml:space="preserve"> </w:t>
      </w:r>
      <w:r w:rsidRPr="00FA111C">
        <w:t>lấn</w:t>
      </w:r>
      <w:r w:rsidRPr="00FA111C">
        <w:rPr>
          <w:spacing w:val="5"/>
        </w:rPr>
        <w:t xml:space="preserve"> </w:t>
      </w:r>
      <w:r w:rsidRPr="00FA111C">
        <w:t>s</w:t>
      </w:r>
      <w:r w:rsidRPr="00FA111C">
        <w:rPr>
          <w:spacing w:val="2"/>
        </w:rPr>
        <w:t>â</w:t>
      </w:r>
      <w:r w:rsidRPr="00FA111C">
        <w:t>u</w:t>
      </w:r>
      <w:r w:rsidRPr="00FA111C">
        <w:rPr>
          <w:spacing w:val="9"/>
        </w:rPr>
        <w:t xml:space="preserve"> </w:t>
      </w:r>
      <w:r w:rsidRPr="00FA111C">
        <w:rPr>
          <w:spacing w:val="-2"/>
        </w:rPr>
        <w:t>v</w:t>
      </w:r>
      <w:r w:rsidRPr="00FA111C">
        <w:t>ào</w:t>
      </w:r>
      <w:r w:rsidRPr="00FA111C">
        <w:rPr>
          <w:spacing w:val="7"/>
        </w:rPr>
        <w:t xml:space="preserve"> </w:t>
      </w:r>
      <w:r w:rsidRPr="00FA111C">
        <w:t>m</w:t>
      </w:r>
      <w:r w:rsidRPr="00FA111C">
        <w:rPr>
          <w:spacing w:val="-1"/>
        </w:rPr>
        <w:t>i</w:t>
      </w:r>
      <w:r w:rsidRPr="00FA111C">
        <w:rPr>
          <w:spacing w:val="3"/>
        </w:rPr>
        <w:t>ề</w:t>
      </w:r>
      <w:r w:rsidRPr="00FA111C">
        <w:t>n</w:t>
      </w:r>
      <w:r w:rsidRPr="00FA111C">
        <w:rPr>
          <w:spacing w:val="8"/>
        </w:rPr>
        <w:t xml:space="preserve"> </w:t>
      </w:r>
      <w:r w:rsidRPr="00FA111C">
        <w:t>Bắc</w:t>
      </w:r>
      <w:r w:rsidRPr="00FA111C">
        <w:rPr>
          <w:spacing w:val="7"/>
        </w:rPr>
        <w:t xml:space="preserve"> </w:t>
      </w:r>
      <w:r w:rsidRPr="00FA111C">
        <w:rPr>
          <w:spacing w:val="1"/>
        </w:rPr>
        <w:t>n</w:t>
      </w:r>
      <w:r w:rsidRPr="00FA111C">
        <w:t>ước</w:t>
      </w:r>
      <w:r w:rsidRPr="00FA111C">
        <w:rPr>
          <w:spacing w:val="13"/>
        </w:rPr>
        <w:t xml:space="preserve"> </w:t>
      </w:r>
      <w:r w:rsidRPr="00FA111C">
        <w:rPr>
          <w:spacing w:val="-3"/>
        </w:rPr>
        <w:t>t</w:t>
      </w:r>
      <w:r w:rsidRPr="00FA111C">
        <w:t>a</w:t>
      </w:r>
      <w:r w:rsidRPr="00FA111C">
        <w:rPr>
          <w:spacing w:val="6"/>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n</w:t>
      </w:r>
      <w:r w:rsidRPr="00FA111C">
        <w:t>ước</w:t>
      </w:r>
      <w:r w:rsidRPr="00FA111C">
        <w:rPr>
          <w:spacing w:val="8"/>
        </w:rPr>
        <w:t xml:space="preserve"> </w:t>
      </w:r>
      <w:r w:rsidRPr="00FA111C">
        <w:rPr>
          <w:spacing w:val="2"/>
        </w:rPr>
        <w:t>t</w:t>
      </w:r>
      <w:r w:rsidRPr="00FA111C">
        <w:t>a</w:t>
      </w:r>
      <w:r w:rsidRPr="00FA111C">
        <w:rPr>
          <w:spacing w:val="6"/>
        </w:rPr>
        <w:t xml:space="preserve"> </w:t>
      </w:r>
      <w:r w:rsidRPr="00FA111C">
        <w:rPr>
          <w:spacing w:val="-2"/>
        </w:rPr>
        <w:t>n</w:t>
      </w:r>
      <w:r w:rsidRPr="00FA111C">
        <w:t>ằm</w:t>
      </w:r>
      <w:r w:rsidRPr="00FA111C">
        <w:rPr>
          <w:spacing w:val="11"/>
        </w:rPr>
        <w:t xml:space="preserve"> </w:t>
      </w:r>
      <w:r w:rsidRPr="00FA111C">
        <w:t>t</w:t>
      </w:r>
      <w:r w:rsidRPr="00FA111C">
        <w:rPr>
          <w:spacing w:val="-1"/>
        </w:rPr>
        <w:t>r</w:t>
      </w:r>
      <w:r w:rsidRPr="00FA111C">
        <w:t>ong</w:t>
      </w:r>
      <w:r w:rsidRPr="00FA111C">
        <w:rPr>
          <w:spacing w:val="12"/>
        </w:rPr>
        <w:t xml:space="preserve"> </w:t>
      </w:r>
      <w:r w:rsidRPr="00FA111C">
        <w:rPr>
          <w:spacing w:val="-2"/>
        </w:rPr>
        <w:t>v</w:t>
      </w:r>
      <w:r w:rsidRPr="00FA111C">
        <w:t>ành</w:t>
      </w:r>
      <w:r w:rsidRPr="00FA111C">
        <w:rPr>
          <w:spacing w:val="12"/>
        </w:rPr>
        <w:t xml:space="preserve"> </w:t>
      </w:r>
      <w:r w:rsidRPr="00FA111C">
        <w:rPr>
          <w:spacing w:val="-2"/>
        </w:rPr>
        <w:t>đ</w:t>
      </w:r>
      <w:r w:rsidRPr="00FA111C">
        <w:rPr>
          <w:spacing w:val="3"/>
        </w:rPr>
        <w:t>a</w:t>
      </w:r>
      <w:r w:rsidRPr="00FA111C">
        <w:t>i</w:t>
      </w:r>
      <w:r w:rsidRPr="00FA111C">
        <w:rPr>
          <w:spacing w:val="7"/>
        </w:rPr>
        <w:t xml:space="preserve"> </w:t>
      </w:r>
      <w:r w:rsidRPr="00FA111C">
        <w:t>nội</w:t>
      </w:r>
      <w:r w:rsidRPr="00FA111C">
        <w:rPr>
          <w:spacing w:val="5"/>
        </w:rPr>
        <w:t xml:space="preserve"> </w:t>
      </w:r>
      <w:r w:rsidRPr="00FA111C">
        <w:rPr>
          <w:spacing w:val="2"/>
        </w:rPr>
        <w:t>c</w:t>
      </w:r>
      <w:r w:rsidRPr="00FA111C">
        <w:t>hí</w:t>
      </w:r>
      <w:r w:rsidRPr="00FA111C">
        <w:rPr>
          <w:spacing w:val="7"/>
        </w:rPr>
        <w:t xml:space="preserve"> </w:t>
      </w:r>
      <w:r w:rsidRPr="00FA111C">
        <w:rPr>
          <w:w w:val="102"/>
        </w:rPr>
        <w:t>tu</w:t>
      </w:r>
      <w:r w:rsidRPr="00FA111C">
        <w:rPr>
          <w:spacing w:val="-3"/>
          <w:w w:val="102"/>
        </w:rPr>
        <w:t>y</w:t>
      </w:r>
      <w:r w:rsidRPr="00FA111C">
        <w:rPr>
          <w:w w:val="102"/>
        </w:rPr>
        <w:t>ế</w:t>
      </w:r>
      <w:r w:rsidRPr="00FA111C">
        <w:rPr>
          <w:spacing w:val="-2"/>
          <w:w w:val="102"/>
        </w:rPr>
        <w:t>n</w:t>
      </w:r>
      <w:r w:rsidRPr="00FA111C">
        <w:rPr>
          <w:w w:val="102"/>
        </w:rPr>
        <w:t>.</w:t>
      </w:r>
    </w:p>
    <w:p w:rsidR="00120E00" w:rsidRPr="00FA111C" w:rsidRDefault="00120E00" w:rsidP="00786C7E">
      <w:r w:rsidRPr="00FA111C">
        <w:t>B.</w:t>
      </w:r>
      <w:r w:rsidRPr="00FA111C">
        <w:rPr>
          <w:spacing w:val="7"/>
        </w:rPr>
        <w:t xml:space="preserve"> </w:t>
      </w:r>
      <w:r w:rsidRPr="00FA111C">
        <w:t>n</w:t>
      </w:r>
      <w:r w:rsidRPr="00FA111C">
        <w:rPr>
          <w:spacing w:val="1"/>
        </w:rPr>
        <w:t>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t>nằm</w:t>
      </w:r>
      <w:r w:rsidRPr="00FA111C">
        <w:rPr>
          <w:spacing w:val="11"/>
        </w:rPr>
        <w:t xml:space="preserve"> </w:t>
      </w:r>
      <w:r w:rsidRPr="00FA111C">
        <w:rPr>
          <w:spacing w:val="-2"/>
        </w:rPr>
        <w:t>g</w:t>
      </w:r>
      <w:r w:rsidRPr="00FA111C">
        <w:t>ần</w:t>
      </w:r>
      <w:r w:rsidRPr="00FA111C">
        <w:rPr>
          <w:spacing w:val="9"/>
        </w:rPr>
        <w:t xml:space="preserve"> </w:t>
      </w:r>
      <w:r w:rsidRPr="00FA111C">
        <w:t>trung</w:t>
      </w:r>
      <w:r w:rsidRPr="00FA111C">
        <w:rPr>
          <w:spacing w:val="11"/>
        </w:rPr>
        <w:t xml:space="preserve"> </w:t>
      </w:r>
      <w:r w:rsidRPr="00FA111C">
        <w:rPr>
          <w:spacing w:val="-3"/>
        </w:rPr>
        <w:t>t</w:t>
      </w:r>
      <w:r w:rsidRPr="00FA111C">
        <w:t>âm</w:t>
      </w:r>
      <w:r w:rsidRPr="00FA111C">
        <w:rPr>
          <w:spacing w:val="8"/>
        </w:rPr>
        <w:t xml:space="preserve"> </w:t>
      </w:r>
      <w:r w:rsidRPr="00FA111C">
        <w:rPr>
          <w:spacing w:val="2"/>
        </w:rPr>
        <w:t>c</w:t>
      </w:r>
      <w:r w:rsidRPr="00FA111C">
        <w:t>ủa</w:t>
      </w:r>
      <w:r w:rsidRPr="00FA111C">
        <w:rPr>
          <w:spacing w:val="6"/>
        </w:rPr>
        <w:t xml:space="preserve"> </w:t>
      </w:r>
      <w:r w:rsidRPr="00FA111C">
        <w:t>gió</w:t>
      </w:r>
      <w:r w:rsidRPr="00FA111C">
        <w:rPr>
          <w:spacing w:val="7"/>
        </w:rPr>
        <w:t xml:space="preserve"> </w:t>
      </w:r>
      <w:r w:rsidRPr="00FA111C">
        <w:rPr>
          <w:spacing w:val="2"/>
        </w:rPr>
        <w:t>m</w:t>
      </w:r>
      <w:r w:rsidRPr="00FA111C">
        <w:t>ùa</w:t>
      </w:r>
      <w:r w:rsidRPr="00FA111C">
        <w:rPr>
          <w:spacing w:val="8"/>
        </w:rPr>
        <w:t xml:space="preserve"> </w:t>
      </w:r>
      <w:r w:rsidRPr="00FA111C">
        <w:rPr>
          <w:spacing w:val="3"/>
        </w:rPr>
        <w:t>m</w:t>
      </w:r>
      <w:r w:rsidRPr="00FA111C">
        <w:rPr>
          <w:spacing w:val="-2"/>
        </w:rPr>
        <w:t>ù</w:t>
      </w:r>
      <w:r w:rsidRPr="00FA111C">
        <w:t>a</w:t>
      </w:r>
      <w:r w:rsidRPr="00FA111C">
        <w:rPr>
          <w:spacing w:val="11"/>
        </w:rPr>
        <w:t xml:space="preserve"> </w:t>
      </w:r>
      <w:r w:rsidRPr="00FA111C">
        <w:rPr>
          <w:w w:val="102"/>
        </w:rPr>
        <w:t>đ</w:t>
      </w:r>
      <w:r w:rsidRPr="00FA111C">
        <w:rPr>
          <w:spacing w:val="-2"/>
          <w:w w:val="102"/>
        </w:rPr>
        <w:t>ô</w:t>
      </w:r>
      <w:r w:rsidRPr="00FA111C">
        <w:rPr>
          <w:w w:val="102"/>
        </w:rPr>
        <w:t>n</w:t>
      </w:r>
      <w:r w:rsidRPr="00FA111C">
        <w:rPr>
          <w:spacing w:val="-2"/>
          <w:w w:val="102"/>
        </w:rPr>
        <w:t>g</w:t>
      </w:r>
      <w:r w:rsidRPr="00FA111C">
        <w:rPr>
          <w:w w:val="102"/>
        </w:rPr>
        <w:t xml:space="preserve">. </w:t>
      </w:r>
      <w:r w:rsidRPr="00FA111C">
        <w:t>C.</w:t>
      </w:r>
      <w:r w:rsidRPr="00FA111C">
        <w:rPr>
          <w:spacing w:val="7"/>
        </w:rPr>
        <w:t xml:space="preserve"> </w:t>
      </w:r>
      <w:r w:rsidRPr="00FA111C">
        <w:rPr>
          <w:spacing w:val="-1"/>
        </w:rPr>
        <w:t>đ</w:t>
      </w:r>
      <w:r w:rsidRPr="00FA111C">
        <w:rPr>
          <w:spacing w:val="2"/>
        </w:rPr>
        <w:t>ị</w:t>
      </w:r>
      <w:r w:rsidRPr="00FA111C">
        <w:t>a</w:t>
      </w:r>
      <w:r w:rsidRPr="00FA111C">
        <w:rPr>
          <w:spacing w:val="5"/>
        </w:rPr>
        <w:t xml:space="preserve"> </w:t>
      </w:r>
      <w:r w:rsidRPr="00FA111C">
        <w:rPr>
          <w:spacing w:val="1"/>
        </w:rPr>
        <w:t>h</w:t>
      </w:r>
      <w:r w:rsidRPr="00FA111C">
        <w:rPr>
          <w:spacing w:val="2"/>
        </w:rPr>
        <w:t>ì</w:t>
      </w:r>
      <w:r w:rsidRPr="00FA111C">
        <w:t>nh</w:t>
      </w:r>
      <w:r w:rsidRPr="00FA111C">
        <w:rPr>
          <w:spacing w:val="6"/>
        </w:rPr>
        <w:t xml:space="preserve"> </w:t>
      </w:r>
      <w:r w:rsidRPr="00FA111C">
        <w:rPr>
          <w:spacing w:val="3"/>
        </w:rPr>
        <w:t>c</w:t>
      </w:r>
      <w:r w:rsidRPr="00FA111C">
        <w:t>ó</w:t>
      </w:r>
      <w:r w:rsidRPr="00FA111C">
        <w:rPr>
          <w:spacing w:val="3"/>
        </w:rPr>
        <w:t xml:space="preserve"> </w:t>
      </w:r>
      <w:r w:rsidRPr="00FA111C">
        <w:rPr>
          <w:spacing w:val="-1"/>
        </w:rPr>
        <w:t>d</w:t>
      </w:r>
      <w:r w:rsidRPr="00FA111C">
        <w:rPr>
          <w:spacing w:val="3"/>
        </w:rPr>
        <w:t>ạ</w:t>
      </w:r>
      <w:r w:rsidRPr="00FA111C">
        <w:t>ng</w:t>
      </w:r>
      <w:r w:rsidRPr="00FA111C">
        <w:rPr>
          <w:spacing w:val="9"/>
        </w:rPr>
        <w:t xml:space="preserve"> </w:t>
      </w:r>
      <w:r w:rsidRPr="00FA111C">
        <w:t>hình</w:t>
      </w:r>
      <w:r w:rsidRPr="00FA111C">
        <w:rPr>
          <w:spacing w:val="7"/>
        </w:rPr>
        <w:t xml:space="preserve"> </w:t>
      </w:r>
      <w:r w:rsidRPr="00FA111C">
        <w:rPr>
          <w:spacing w:val="2"/>
        </w:rPr>
        <w:t>c</w:t>
      </w:r>
      <w:r w:rsidRPr="00FA111C">
        <w:rPr>
          <w:spacing w:val="3"/>
        </w:rPr>
        <w:t>á</w:t>
      </w:r>
      <w:r w:rsidRPr="00FA111C">
        <w:t>nh</w:t>
      </w:r>
      <w:r w:rsidRPr="00FA111C">
        <w:rPr>
          <w:spacing w:val="7"/>
        </w:rPr>
        <w:t xml:space="preserve"> </w:t>
      </w:r>
      <w:r w:rsidRPr="00FA111C">
        <w:t>cung</w:t>
      </w:r>
      <w:r w:rsidRPr="00FA111C">
        <w:rPr>
          <w:spacing w:val="11"/>
        </w:rPr>
        <w:t xml:space="preserve"> </w:t>
      </w:r>
      <w:r w:rsidRPr="00FA111C">
        <w:t>đón</w:t>
      </w:r>
      <w:r w:rsidRPr="00FA111C">
        <w:rPr>
          <w:spacing w:val="6"/>
        </w:rPr>
        <w:t xml:space="preserve"> </w:t>
      </w:r>
      <w:r w:rsidRPr="00FA111C">
        <w:rPr>
          <w:spacing w:val="-1"/>
          <w:w w:val="102"/>
        </w:rPr>
        <w:t>g</w:t>
      </w:r>
      <w:r w:rsidRPr="00FA111C">
        <w:rPr>
          <w:spacing w:val="2"/>
          <w:w w:val="102"/>
        </w:rPr>
        <w:t>i</w:t>
      </w:r>
      <w:r w:rsidRPr="00FA111C">
        <w:rPr>
          <w:w w:val="102"/>
        </w:rPr>
        <w:t>ó.</w:t>
      </w:r>
    </w:p>
    <w:p w:rsidR="00120E00" w:rsidRPr="00FA111C" w:rsidRDefault="00120E00" w:rsidP="00786C7E">
      <w:r w:rsidRPr="00FA111C">
        <w:t>D.</w:t>
      </w:r>
      <w:r w:rsidRPr="00FA111C">
        <w:rPr>
          <w:spacing w:val="7"/>
        </w:rPr>
        <w:t xml:space="preserve"> </w:t>
      </w:r>
      <w:r w:rsidRPr="00FA111C">
        <w:rPr>
          <w:spacing w:val="-2"/>
        </w:rPr>
        <w:t>t</w:t>
      </w:r>
      <w:r w:rsidRPr="00FA111C">
        <w:rPr>
          <w:spacing w:val="3"/>
        </w:rPr>
        <w:t>ấ</w:t>
      </w:r>
      <w:r w:rsidRPr="00FA111C">
        <w:t>t</w:t>
      </w:r>
      <w:r w:rsidRPr="00FA111C">
        <w:rPr>
          <w:spacing w:val="4"/>
        </w:rPr>
        <w:t xml:space="preserve"> </w:t>
      </w:r>
      <w:r w:rsidRPr="00FA111C">
        <w:t>cả</w:t>
      </w:r>
      <w:r w:rsidRPr="00FA111C">
        <w:rPr>
          <w:spacing w:val="5"/>
        </w:rPr>
        <w:t xml:space="preserve"> </w:t>
      </w:r>
      <w:r w:rsidRPr="00FA111C">
        <w:t>các</w:t>
      </w:r>
      <w:r w:rsidRPr="00FA111C">
        <w:rPr>
          <w:spacing w:val="7"/>
        </w:rPr>
        <w:t xml:space="preserve"> </w:t>
      </w:r>
      <w:r w:rsidRPr="00FA111C">
        <w:t>ý</w:t>
      </w:r>
      <w:r w:rsidRPr="00FA111C">
        <w:rPr>
          <w:spacing w:val="5"/>
        </w:rPr>
        <w:t xml:space="preserve"> </w:t>
      </w:r>
      <w:r w:rsidRPr="00FA111C">
        <w:rPr>
          <w:w w:val="102"/>
        </w:rPr>
        <w:t>t</w:t>
      </w:r>
      <w:r w:rsidRPr="00FA111C">
        <w:rPr>
          <w:spacing w:val="-1"/>
          <w:w w:val="102"/>
        </w:rPr>
        <w:t>r</w:t>
      </w:r>
      <w:r w:rsidRPr="00FA111C">
        <w:rPr>
          <w:w w:val="102"/>
        </w:rPr>
        <w:t>ê</w:t>
      </w:r>
      <w:r w:rsidRPr="00FA111C">
        <w:rPr>
          <w:spacing w:val="-2"/>
          <w:w w:val="102"/>
        </w:rPr>
        <w:t>n</w:t>
      </w:r>
      <w:r w:rsidRPr="00FA111C">
        <w:rPr>
          <w:w w:val="102"/>
        </w:rPr>
        <w:t>.</w:t>
      </w:r>
    </w:p>
    <w:p w:rsidR="00120E00" w:rsidRPr="00FA111C" w:rsidRDefault="00120E00" w:rsidP="00786C7E">
      <w:r w:rsidRPr="00FA111C">
        <w:t>189.</w:t>
      </w:r>
      <w:r w:rsidRPr="00FA111C">
        <w:rPr>
          <w:spacing w:val="9"/>
        </w:rPr>
        <w:t xml:space="preserve"> </w:t>
      </w:r>
      <w:r w:rsidRPr="00FA111C">
        <w:rPr>
          <w:spacing w:val="1"/>
        </w:rPr>
        <w:t>T</w:t>
      </w:r>
      <w:r w:rsidRPr="00FA111C">
        <w:t>rong</w:t>
      </w:r>
      <w:r w:rsidRPr="00FA111C">
        <w:rPr>
          <w:spacing w:val="9"/>
        </w:rPr>
        <w:t xml:space="preserve"> </w:t>
      </w:r>
      <w:r w:rsidRPr="00FA111C">
        <w:rPr>
          <w:spacing w:val="2"/>
        </w:rPr>
        <w:t>c</w:t>
      </w:r>
      <w:r w:rsidRPr="00FA111C">
        <w:t>âu</w:t>
      </w:r>
      <w:r w:rsidRPr="00FA111C">
        <w:rPr>
          <w:spacing w:val="7"/>
        </w:rPr>
        <w:t xml:space="preserve"> </w:t>
      </w:r>
      <w:r w:rsidRPr="00FA111C">
        <w:rPr>
          <w:spacing w:val="2"/>
        </w:rPr>
        <w:t>t</w:t>
      </w:r>
      <w:r w:rsidRPr="00FA111C">
        <w:t>hơ:</w:t>
      </w:r>
      <w:r w:rsidRPr="00FA111C">
        <w:rPr>
          <w:spacing w:val="7"/>
        </w:rPr>
        <w:t xml:space="preserve"> </w:t>
      </w:r>
      <w:r w:rsidRPr="00FA111C">
        <w:rPr>
          <w:spacing w:val="1"/>
        </w:rPr>
        <w:t>"</w:t>
      </w:r>
      <w:r w:rsidRPr="00FA111C">
        <w:t>H</w:t>
      </w:r>
      <w:r w:rsidRPr="00FA111C">
        <w:rPr>
          <w:spacing w:val="-2"/>
        </w:rPr>
        <w:t>o</w:t>
      </w:r>
      <w:r w:rsidRPr="00FA111C">
        <w:t>a</w:t>
      </w:r>
      <w:r w:rsidRPr="00FA111C">
        <w:rPr>
          <w:spacing w:val="25"/>
        </w:rPr>
        <w:t xml:space="preserve"> </w:t>
      </w:r>
      <w:r w:rsidRPr="00FA111C">
        <w:t>đào</w:t>
      </w:r>
      <w:r w:rsidRPr="00FA111C">
        <w:rPr>
          <w:spacing w:val="23"/>
        </w:rPr>
        <w:t xml:space="preserve"> </w:t>
      </w:r>
      <w:r w:rsidRPr="00FA111C">
        <w:t>năm</w:t>
      </w:r>
      <w:r w:rsidRPr="00FA111C">
        <w:rPr>
          <w:spacing w:val="8"/>
        </w:rPr>
        <w:t xml:space="preserve"> </w:t>
      </w:r>
      <w:r w:rsidRPr="00FA111C">
        <w:t>ngoái</w:t>
      </w:r>
      <w:r w:rsidRPr="00FA111C">
        <w:rPr>
          <w:spacing w:val="23"/>
        </w:rPr>
        <w:t xml:space="preserve"> </w:t>
      </w:r>
      <w:r w:rsidRPr="00FA111C">
        <w:rPr>
          <w:spacing w:val="2"/>
        </w:rPr>
        <w:t>c</w:t>
      </w:r>
      <w:r w:rsidRPr="00FA111C">
        <w:t>òn</w:t>
      </w:r>
      <w:r w:rsidRPr="00FA111C">
        <w:rPr>
          <w:spacing w:val="5"/>
        </w:rPr>
        <w:t xml:space="preserve"> </w:t>
      </w:r>
      <w:r w:rsidRPr="00FA111C">
        <w:rPr>
          <w:spacing w:val="4"/>
        </w:rPr>
        <w:t>c</w:t>
      </w:r>
      <w:r w:rsidRPr="00FA111C">
        <w:t>ư</w:t>
      </w:r>
      <w:r w:rsidRPr="00FA111C">
        <w:rPr>
          <w:spacing w:val="-3"/>
        </w:rPr>
        <w:t>ờ</w:t>
      </w:r>
      <w:r w:rsidRPr="00FA111C">
        <w:t>i</w:t>
      </w:r>
      <w:r w:rsidRPr="00FA111C">
        <w:rPr>
          <w:spacing w:val="13"/>
        </w:rPr>
        <w:t xml:space="preserve"> </w:t>
      </w:r>
      <w:r w:rsidRPr="00FA111C">
        <w:t>gió</w:t>
      </w:r>
      <w:r w:rsidRPr="00FA111C">
        <w:rPr>
          <w:spacing w:val="9"/>
        </w:rPr>
        <w:t xml:space="preserve"> </w:t>
      </w:r>
      <w:r w:rsidRPr="00FA111C">
        <w:t>đôn</w:t>
      </w:r>
      <w:r w:rsidRPr="00FA111C">
        <w:rPr>
          <w:spacing w:val="-2"/>
        </w:rPr>
        <w:t>g</w:t>
      </w:r>
      <w:r w:rsidRPr="00FA111C">
        <w:t>"</w:t>
      </w:r>
      <w:r w:rsidRPr="00FA111C">
        <w:rPr>
          <w:spacing w:val="17"/>
        </w:rPr>
        <w:t xml:space="preserve"> </w:t>
      </w:r>
      <w:r w:rsidRPr="00FA111C">
        <w:t>(N</w:t>
      </w:r>
      <w:r w:rsidRPr="00FA111C">
        <w:rPr>
          <w:spacing w:val="-3"/>
        </w:rPr>
        <w:t>g</w:t>
      </w:r>
      <w:r w:rsidRPr="00FA111C">
        <w:t>u</w:t>
      </w:r>
      <w:r w:rsidRPr="00FA111C">
        <w:rPr>
          <w:spacing w:val="-2"/>
        </w:rPr>
        <w:t>y</w:t>
      </w:r>
      <w:r w:rsidRPr="00FA111C">
        <w:t>ễn</w:t>
      </w:r>
      <w:r w:rsidRPr="00FA111C">
        <w:rPr>
          <w:spacing w:val="18"/>
        </w:rPr>
        <w:t xml:space="preserve"> </w:t>
      </w:r>
      <w:r w:rsidRPr="00FA111C">
        <w:t>Du),</w:t>
      </w:r>
      <w:r w:rsidRPr="00FA111C">
        <w:rPr>
          <w:spacing w:val="9"/>
        </w:rPr>
        <w:t xml:space="preserve"> </w:t>
      </w:r>
      <w:r w:rsidRPr="00FA111C">
        <w:rPr>
          <w:spacing w:val="4"/>
        </w:rPr>
        <w:t>"</w:t>
      </w:r>
      <w:r w:rsidRPr="00FA111C">
        <w:rPr>
          <w:spacing w:val="-2"/>
        </w:rPr>
        <w:t>G</w:t>
      </w:r>
      <w:r w:rsidRPr="00FA111C">
        <w:rPr>
          <w:spacing w:val="2"/>
        </w:rPr>
        <w:t>i</w:t>
      </w:r>
      <w:r w:rsidRPr="00FA111C">
        <w:t>ó</w:t>
      </w:r>
      <w:r w:rsidRPr="00FA111C">
        <w:rPr>
          <w:spacing w:val="7"/>
        </w:rPr>
        <w:t xml:space="preserve"> </w:t>
      </w:r>
      <w:r w:rsidRPr="00FA111C">
        <w:t>đôn</w:t>
      </w:r>
      <w:r w:rsidRPr="00FA111C">
        <w:rPr>
          <w:spacing w:val="-4"/>
        </w:rPr>
        <w:t>g</w:t>
      </w:r>
      <w:r w:rsidRPr="00FA111C">
        <w:t>"</w:t>
      </w:r>
      <w:r w:rsidRPr="00FA111C">
        <w:rPr>
          <w:spacing w:val="16"/>
        </w:rPr>
        <w:t xml:space="preserve"> </w:t>
      </w:r>
      <w:r w:rsidRPr="00FA111C">
        <w:t>ở</w:t>
      </w:r>
      <w:r w:rsidRPr="00FA111C">
        <w:rPr>
          <w:spacing w:val="3"/>
        </w:rPr>
        <w:t xml:space="preserve"> </w:t>
      </w:r>
      <w:r w:rsidRPr="00FA111C">
        <w:t>đ</w:t>
      </w:r>
      <w:r w:rsidRPr="00FA111C">
        <w:rPr>
          <w:spacing w:val="1"/>
        </w:rPr>
        <w:t>â</w:t>
      </w:r>
      <w:r w:rsidRPr="00FA111C">
        <w:t>y</w:t>
      </w:r>
      <w:r w:rsidRPr="00FA111C">
        <w:rPr>
          <w:spacing w:val="5"/>
        </w:rPr>
        <w:t xml:space="preserve"> </w:t>
      </w:r>
      <w:r w:rsidRPr="00FA111C">
        <w:rPr>
          <w:spacing w:val="1"/>
          <w:w w:val="102"/>
        </w:rPr>
        <w:t>l</w:t>
      </w:r>
      <w:r w:rsidRPr="00FA111C">
        <w:rPr>
          <w:w w:val="102"/>
        </w:rPr>
        <w:t>à</w:t>
      </w:r>
    </w:p>
    <w:p w:rsidR="00120E00" w:rsidRPr="00FA111C" w:rsidRDefault="00120E00" w:rsidP="00786C7E">
      <w:r w:rsidRPr="00FA111C">
        <w:t>A.</w:t>
      </w:r>
      <w:r w:rsidRPr="00FA111C">
        <w:rPr>
          <w:spacing w:val="7"/>
        </w:rPr>
        <w:t xml:space="preserve"> </w:t>
      </w:r>
      <w:r w:rsidRPr="00FA111C">
        <w:t>g</w:t>
      </w:r>
      <w:r w:rsidRPr="00FA111C">
        <w:rPr>
          <w:spacing w:val="-2"/>
        </w:rPr>
        <w:t>i</w:t>
      </w:r>
      <w:r w:rsidRPr="00FA111C">
        <w:t>ó</w:t>
      </w:r>
      <w:r w:rsidRPr="00FA111C">
        <w:rPr>
          <w:spacing w:val="11"/>
        </w:rPr>
        <w:t xml:space="preserve"> </w:t>
      </w:r>
      <w:r w:rsidRPr="00FA111C">
        <w:t>m</w:t>
      </w:r>
      <w:r w:rsidRPr="00FA111C">
        <w:rPr>
          <w:spacing w:val="-3"/>
        </w:rPr>
        <w:t>ù</w:t>
      </w:r>
      <w:r w:rsidRPr="00FA111C">
        <w:t>a</w:t>
      </w:r>
      <w:r w:rsidRPr="00FA111C">
        <w:rPr>
          <w:spacing w:val="11"/>
        </w:rPr>
        <w:t xml:space="preserve"> </w:t>
      </w:r>
      <w:r w:rsidRPr="00FA111C">
        <w:t>m</w:t>
      </w:r>
      <w:r w:rsidRPr="00FA111C">
        <w:rPr>
          <w:spacing w:val="-3"/>
        </w:rPr>
        <w:t>ù</w:t>
      </w:r>
      <w:r w:rsidRPr="00FA111C">
        <w:t>a</w:t>
      </w:r>
      <w:r w:rsidRPr="00FA111C">
        <w:rPr>
          <w:spacing w:val="11"/>
        </w:rPr>
        <w:t xml:space="preserve"> </w:t>
      </w:r>
      <w:r w:rsidRPr="00FA111C">
        <w:t>đông</w:t>
      </w:r>
      <w:r w:rsidRPr="00FA111C">
        <w:rPr>
          <w:spacing w:val="12"/>
        </w:rPr>
        <w:t xml:space="preserve"> </w:t>
      </w:r>
      <w:r w:rsidRPr="00FA111C">
        <w:t>lạ</w:t>
      </w:r>
      <w:r w:rsidRPr="00FA111C">
        <w:rPr>
          <w:spacing w:val="-2"/>
        </w:rPr>
        <w:t>n</w:t>
      </w:r>
      <w:r w:rsidRPr="00FA111C">
        <w:t>h</w:t>
      </w:r>
      <w:r w:rsidRPr="00FA111C">
        <w:rPr>
          <w:spacing w:val="13"/>
        </w:rPr>
        <w:t xml:space="preserve"> </w:t>
      </w:r>
      <w:r w:rsidRPr="00FA111C">
        <w:t>kh</w:t>
      </w:r>
      <w:r w:rsidRPr="00FA111C">
        <w:rPr>
          <w:spacing w:val="-2"/>
        </w:rPr>
        <w:t>ô</w:t>
      </w:r>
      <w:r w:rsidRPr="00FA111C">
        <w:t xml:space="preserve">.                        </w:t>
      </w:r>
      <w:r w:rsidRPr="00FA111C">
        <w:rPr>
          <w:spacing w:val="38"/>
        </w:rPr>
        <w:t xml:space="preserve"> </w:t>
      </w:r>
      <w:r w:rsidRPr="00FA111C">
        <w:t>B.</w:t>
      </w:r>
      <w:r w:rsidRPr="00FA111C">
        <w:rPr>
          <w:spacing w:val="9"/>
        </w:rPr>
        <w:t xml:space="preserve"> </w:t>
      </w:r>
      <w:r w:rsidRPr="00FA111C">
        <w:rPr>
          <w:spacing w:val="-2"/>
        </w:rPr>
        <w:t>g</w:t>
      </w:r>
      <w:r w:rsidRPr="00FA111C">
        <w:t>ió</w:t>
      </w:r>
      <w:r w:rsidRPr="00FA111C">
        <w:rPr>
          <w:spacing w:val="7"/>
        </w:rPr>
        <w:t xml:space="preserve"> </w:t>
      </w:r>
      <w:r w:rsidRPr="00FA111C">
        <w:t>mùa</w:t>
      </w:r>
      <w:r w:rsidRPr="00FA111C">
        <w:rPr>
          <w:spacing w:val="9"/>
        </w:rPr>
        <w:t xml:space="preserve"> </w:t>
      </w:r>
      <w:r w:rsidRPr="00FA111C">
        <w:t>mùa</w:t>
      </w:r>
      <w:r w:rsidRPr="00FA111C">
        <w:rPr>
          <w:spacing w:val="11"/>
        </w:rPr>
        <w:t xml:space="preserve"> </w:t>
      </w:r>
      <w:r w:rsidRPr="00FA111C">
        <w:t>đông</w:t>
      </w:r>
      <w:r w:rsidRPr="00FA111C">
        <w:rPr>
          <w:spacing w:val="12"/>
        </w:rPr>
        <w:t xml:space="preserve"> </w:t>
      </w:r>
      <w:r w:rsidRPr="00FA111C">
        <w:rPr>
          <w:spacing w:val="-3"/>
        </w:rPr>
        <w:t>l</w:t>
      </w:r>
      <w:r w:rsidRPr="00FA111C">
        <w:t>ạ</w:t>
      </w:r>
      <w:r w:rsidRPr="00FA111C">
        <w:rPr>
          <w:spacing w:val="-2"/>
        </w:rPr>
        <w:t>n</w:t>
      </w:r>
      <w:r w:rsidRPr="00FA111C">
        <w:t>h</w:t>
      </w:r>
      <w:r w:rsidRPr="00FA111C">
        <w:rPr>
          <w:spacing w:val="11"/>
        </w:rPr>
        <w:t xml:space="preserve"> </w:t>
      </w:r>
      <w:r w:rsidRPr="00FA111C">
        <w:rPr>
          <w:w w:val="102"/>
        </w:rPr>
        <w:t xml:space="preserve">ẩm. </w:t>
      </w:r>
      <w:r w:rsidRPr="00FA111C">
        <w:t>C.</w:t>
      </w:r>
      <w:r w:rsidRPr="00FA111C">
        <w:rPr>
          <w:spacing w:val="7"/>
        </w:rPr>
        <w:t xml:space="preserve"> </w:t>
      </w:r>
      <w:r w:rsidRPr="00FA111C">
        <w:t>gió</w:t>
      </w:r>
      <w:r w:rsidRPr="00FA111C">
        <w:rPr>
          <w:spacing w:val="7"/>
        </w:rPr>
        <w:t xml:space="preserve"> </w:t>
      </w:r>
      <w:r w:rsidRPr="00FA111C">
        <w:rPr>
          <w:spacing w:val="1"/>
        </w:rPr>
        <w:t>M</w:t>
      </w:r>
      <w:r w:rsidRPr="00FA111C">
        <w:t>ậu</w:t>
      </w:r>
      <w:r w:rsidRPr="00FA111C">
        <w:rPr>
          <w:spacing w:val="11"/>
        </w:rPr>
        <w:t xml:space="preserve"> </w:t>
      </w:r>
      <w:r w:rsidRPr="00FA111C">
        <w:rPr>
          <w:spacing w:val="-2"/>
        </w:rPr>
        <w:t>D</w:t>
      </w:r>
      <w:r w:rsidRPr="00FA111C">
        <w:t>ịch</w:t>
      </w:r>
      <w:r w:rsidRPr="00FA111C">
        <w:rPr>
          <w:spacing w:val="8"/>
        </w:rPr>
        <w:t xml:space="preserve"> </w:t>
      </w:r>
      <w:r w:rsidRPr="00FA111C">
        <w:t>(</w:t>
      </w:r>
      <w:r w:rsidRPr="00FA111C">
        <w:rPr>
          <w:spacing w:val="2"/>
        </w:rPr>
        <w:t>T</w:t>
      </w:r>
      <w:r w:rsidRPr="00FA111C">
        <w:t>ín</w:t>
      </w:r>
      <w:r w:rsidRPr="00FA111C">
        <w:rPr>
          <w:spacing w:val="10"/>
        </w:rPr>
        <w:t xml:space="preserve"> </w:t>
      </w:r>
      <w:r w:rsidRPr="00FA111C">
        <w:rPr>
          <w:spacing w:val="-3"/>
        </w:rPr>
        <w:t>P</w:t>
      </w:r>
      <w:r w:rsidRPr="00FA111C">
        <w:t>hon</w:t>
      </w:r>
      <w:r w:rsidRPr="00FA111C">
        <w:rPr>
          <w:spacing w:val="-2"/>
        </w:rPr>
        <w:t>g</w:t>
      </w:r>
      <w:r w:rsidRPr="00FA111C">
        <w:t xml:space="preserve">).                           </w:t>
      </w:r>
      <w:r w:rsidRPr="00FA111C">
        <w:rPr>
          <w:spacing w:val="15"/>
        </w:rPr>
        <w:t xml:space="preserve"> </w:t>
      </w:r>
      <w:r w:rsidRPr="00FA111C">
        <w:t>D.</w:t>
      </w:r>
      <w:r w:rsidRPr="00FA111C">
        <w:rPr>
          <w:spacing w:val="8"/>
        </w:rPr>
        <w:t xml:space="preserve"> </w:t>
      </w:r>
      <w:r w:rsidRPr="00FA111C">
        <w:rPr>
          <w:spacing w:val="-1"/>
        </w:rPr>
        <w:t>T</w:t>
      </w:r>
      <w:r w:rsidRPr="00FA111C">
        <w:rPr>
          <w:spacing w:val="-2"/>
        </w:rPr>
        <w:t>ấ</w:t>
      </w:r>
      <w:r w:rsidRPr="00FA111C">
        <w:t>t</w:t>
      </w:r>
      <w:r w:rsidRPr="00FA111C">
        <w:rPr>
          <w:spacing w:val="7"/>
        </w:rPr>
        <w:t xml:space="preserve"> </w:t>
      </w:r>
      <w:r w:rsidRPr="00FA111C">
        <w:t>cả</w:t>
      </w:r>
      <w:r w:rsidRPr="00FA111C">
        <w:rPr>
          <w:spacing w:val="5"/>
        </w:rPr>
        <w:t xml:space="preserve"> </w:t>
      </w:r>
      <w:r w:rsidRPr="00FA111C">
        <w:rPr>
          <w:spacing w:val="2"/>
        </w:rPr>
        <w:t>c</w:t>
      </w:r>
      <w:r w:rsidRPr="00FA111C">
        <w:rPr>
          <w:spacing w:val="-2"/>
        </w:rPr>
        <w:t>á</w:t>
      </w:r>
      <w:r w:rsidRPr="00FA111C">
        <w:t>c</w:t>
      </w:r>
      <w:r w:rsidRPr="00FA111C">
        <w:rPr>
          <w:spacing w:val="9"/>
        </w:rPr>
        <w:t xml:space="preserve"> </w:t>
      </w:r>
      <w:r w:rsidRPr="00FA111C">
        <w:t>ý</w:t>
      </w:r>
      <w:r w:rsidRPr="00FA111C">
        <w:rPr>
          <w:spacing w:val="1"/>
        </w:rPr>
        <w:t xml:space="preserve"> </w:t>
      </w:r>
      <w:r w:rsidRPr="00FA111C">
        <w:rPr>
          <w:spacing w:val="3"/>
          <w:w w:val="102"/>
        </w:rPr>
        <w:t>t</w:t>
      </w:r>
      <w:r w:rsidRPr="00FA111C">
        <w:rPr>
          <w:spacing w:val="-1"/>
          <w:w w:val="102"/>
        </w:rPr>
        <w:t>r</w:t>
      </w:r>
      <w:r w:rsidRPr="00FA111C">
        <w:rPr>
          <w:w w:val="102"/>
        </w:rPr>
        <w:t>ê</w:t>
      </w:r>
      <w:r w:rsidRPr="00FA111C">
        <w:rPr>
          <w:spacing w:val="-2"/>
          <w:w w:val="102"/>
        </w:rPr>
        <w:t>n</w:t>
      </w:r>
      <w:r w:rsidRPr="00FA111C">
        <w:rPr>
          <w:w w:val="102"/>
        </w:rPr>
        <w:t>.</w:t>
      </w:r>
    </w:p>
    <w:p w:rsidR="00120E00" w:rsidRPr="00FA111C" w:rsidRDefault="00120E00" w:rsidP="00786C7E">
      <w:r w:rsidRPr="00FA111C">
        <w:t>190.</w:t>
      </w:r>
      <w:r w:rsidRPr="00FA111C">
        <w:rPr>
          <w:spacing w:val="9"/>
        </w:rPr>
        <w:t xml:space="preserve"> </w:t>
      </w:r>
      <w:r w:rsidRPr="00FA111C">
        <w:rPr>
          <w:spacing w:val="1"/>
        </w:rPr>
        <w:t>T</w:t>
      </w:r>
      <w:r w:rsidRPr="00FA111C">
        <w:t>hời</w:t>
      </w:r>
      <w:r w:rsidRPr="00FA111C">
        <w:rPr>
          <w:spacing w:val="7"/>
        </w:rPr>
        <w:t xml:space="preserve"> </w:t>
      </w:r>
      <w:r w:rsidRPr="00FA111C">
        <w:t>tiết</w:t>
      </w:r>
      <w:r w:rsidRPr="00FA111C">
        <w:rPr>
          <w:spacing w:val="7"/>
        </w:rPr>
        <w:t xml:space="preserve"> </w:t>
      </w:r>
      <w:r w:rsidRPr="00FA111C">
        <w:rPr>
          <w:spacing w:val="2"/>
        </w:rPr>
        <w:t>l</w:t>
      </w:r>
      <w:r w:rsidRPr="00FA111C">
        <w:t>ạnh</w:t>
      </w:r>
      <w:r w:rsidRPr="00FA111C">
        <w:rPr>
          <w:spacing w:val="8"/>
        </w:rPr>
        <w:t xml:space="preserve"> </w:t>
      </w:r>
      <w:r w:rsidRPr="00FA111C">
        <w:rPr>
          <w:spacing w:val="1"/>
        </w:rPr>
        <w:t>k</w:t>
      </w:r>
      <w:r w:rsidRPr="00FA111C">
        <w:t>hô</w:t>
      </w:r>
      <w:r w:rsidRPr="00FA111C">
        <w:rPr>
          <w:spacing w:val="10"/>
        </w:rPr>
        <w:t xml:space="preserve"> </w:t>
      </w:r>
      <w:r w:rsidRPr="00FA111C">
        <w:rPr>
          <w:spacing w:val="-2"/>
        </w:rPr>
        <w:t>x</w:t>
      </w:r>
      <w:r w:rsidRPr="00FA111C">
        <w:t>uất</w:t>
      </w:r>
      <w:r w:rsidRPr="00FA111C">
        <w:rPr>
          <w:spacing w:val="11"/>
        </w:rPr>
        <w:t xml:space="preserve"> </w:t>
      </w:r>
      <w:r w:rsidRPr="00FA111C">
        <w:t>h</w:t>
      </w:r>
      <w:r w:rsidRPr="00FA111C">
        <w:rPr>
          <w:spacing w:val="-3"/>
        </w:rPr>
        <w:t>i</w:t>
      </w:r>
      <w:r w:rsidRPr="00FA111C">
        <w:rPr>
          <w:spacing w:val="3"/>
        </w:rPr>
        <w:t>ệ</w:t>
      </w:r>
      <w:r w:rsidRPr="00FA111C">
        <w:t>n</w:t>
      </w:r>
      <w:r w:rsidRPr="00FA111C">
        <w:rPr>
          <w:spacing w:val="8"/>
        </w:rPr>
        <w:t xml:space="preserve"> </w:t>
      </w:r>
      <w:r w:rsidRPr="00FA111C">
        <w:rPr>
          <w:spacing w:val="-2"/>
        </w:rPr>
        <w:t>v</w:t>
      </w:r>
      <w:r w:rsidRPr="00FA111C">
        <w:rPr>
          <w:spacing w:val="3"/>
        </w:rPr>
        <w:t>à</w:t>
      </w:r>
      <w:r w:rsidRPr="00FA111C">
        <w:t>o</w:t>
      </w:r>
      <w:r w:rsidRPr="00FA111C">
        <w:rPr>
          <w:spacing w:val="7"/>
        </w:rPr>
        <w:t xml:space="preserve"> </w:t>
      </w:r>
      <w:r w:rsidRPr="00FA111C">
        <w:t>t</w:t>
      </w:r>
      <w:r w:rsidRPr="00FA111C">
        <w:rPr>
          <w:spacing w:val="-1"/>
        </w:rPr>
        <w:t>h</w:t>
      </w:r>
      <w:r w:rsidRPr="00FA111C">
        <w:t>ời</w:t>
      </w:r>
      <w:r w:rsidRPr="00FA111C">
        <w:rPr>
          <w:spacing w:val="10"/>
        </w:rPr>
        <w:t xml:space="preserve"> </w:t>
      </w:r>
      <w:r w:rsidRPr="00FA111C">
        <w:t>kì</w:t>
      </w:r>
      <w:r w:rsidRPr="00FA111C">
        <w:rPr>
          <w:spacing w:val="2"/>
        </w:rPr>
        <w:t xml:space="preserve"> c</w:t>
      </w:r>
      <w:r w:rsidRPr="00FA111C">
        <w:t>ủa</w:t>
      </w:r>
      <w:r w:rsidRPr="00FA111C">
        <w:rPr>
          <w:spacing w:val="7"/>
        </w:rPr>
        <w:t xml:space="preserve"> </w:t>
      </w:r>
      <w:r w:rsidRPr="00FA111C">
        <w:rPr>
          <w:spacing w:val="-1"/>
        </w:rPr>
        <w:t>m</w:t>
      </w:r>
      <w:r w:rsidRPr="00FA111C">
        <w:t>ùa</w:t>
      </w:r>
      <w:r w:rsidRPr="00FA111C">
        <w:rPr>
          <w:spacing w:val="11"/>
        </w:rPr>
        <w:t xml:space="preserve"> </w:t>
      </w:r>
      <w:r w:rsidRPr="00FA111C">
        <w:t>đông</w:t>
      </w:r>
      <w:r w:rsidRPr="00FA111C">
        <w:rPr>
          <w:spacing w:val="11"/>
        </w:rPr>
        <w:t xml:space="preserve"> </w:t>
      </w:r>
      <w:r w:rsidRPr="00FA111C">
        <w:t>ở</w:t>
      </w:r>
      <w:r w:rsidRPr="00FA111C">
        <w:rPr>
          <w:spacing w:val="2"/>
        </w:rPr>
        <w:t xml:space="preserve"> </w:t>
      </w:r>
      <w:r w:rsidRPr="00FA111C">
        <w:t>miền</w:t>
      </w:r>
      <w:r w:rsidRPr="00FA111C">
        <w:rPr>
          <w:spacing w:val="13"/>
        </w:rPr>
        <w:t xml:space="preserve"> </w:t>
      </w:r>
      <w:r w:rsidRPr="00FA111C">
        <w:rPr>
          <w:spacing w:val="-2"/>
        </w:rPr>
        <w:t>B</w:t>
      </w:r>
      <w:r w:rsidRPr="00FA111C">
        <w:t>ắc</w:t>
      </w:r>
      <w:r w:rsidRPr="00FA111C">
        <w:rPr>
          <w:spacing w:val="11"/>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4"/>
        </w:rPr>
        <w:t xml:space="preserve"> </w:t>
      </w:r>
      <w:r w:rsidRPr="00FA111C">
        <w:rPr>
          <w:spacing w:val="-2"/>
        </w:rPr>
        <w:t>v</w:t>
      </w:r>
      <w:r w:rsidRPr="00FA111C">
        <w:rPr>
          <w:spacing w:val="3"/>
        </w:rPr>
        <w:t>à</w:t>
      </w:r>
      <w:r w:rsidRPr="00FA111C">
        <w:t>o</w:t>
      </w:r>
      <w:r w:rsidRPr="00FA111C">
        <w:rPr>
          <w:spacing w:val="7"/>
        </w:rPr>
        <w:t xml:space="preserve"> </w:t>
      </w:r>
      <w:r w:rsidRPr="00FA111C">
        <w:t>k</w:t>
      </w:r>
      <w:r w:rsidRPr="00FA111C">
        <w:rPr>
          <w:spacing w:val="1"/>
        </w:rPr>
        <w:t>h</w:t>
      </w:r>
      <w:r w:rsidRPr="00FA111C">
        <w:rPr>
          <w:spacing w:val="-3"/>
        </w:rPr>
        <w:t>o</w:t>
      </w:r>
      <w:r w:rsidRPr="00FA111C">
        <w:rPr>
          <w:spacing w:val="3"/>
        </w:rPr>
        <w:t>ả</w:t>
      </w:r>
      <w:r w:rsidRPr="00FA111C">
        <w:t>ng</w:t>
      </w:r>
      <w:r w:rsidRPr="00FA111C">
        <w:rPr>
          <w:spacing w:val="13"/>
        </w:rPr>
        <w:t xml:space="preserve"> </w:t>
      </w:r>
      <w:r w:rsidRPr="00FA111C">
        <w:t>thời</w:t>
      </w:r>
      <w:r w:rsidRPr="00FA111C">
        <w:rPr>
          <w:spacing w:val="10"/>
        </w:rPr>
        <w:t xml:space="preserve"> </w:t>
      </w:r>
      <w:r w:rsidRPr="00FA111C">
        <w:rPr>
          <w:spacing w:val="-2"/>
          <w:w w:val="102"/>
        </w:rPr>
        <w:t>g</w:t>
      </w:r>
      <w:r w:rsidRPr="00FA111C">
        <w:rPr>
          <w:w w:val="102"/>
        </w:rPr>
        <w:t>ian</w:t>
      </w:r>
      <w:r w:rsidRPr="00FA111C">
        <w:t>A.</w:t>
      </w:r>
      <w:r w:rsidRPr="00FA111C">
        <w:rPr>
          <w:spacing w:val="7"/>
        </w:rPr>
        <w:t xml:space="preserve"> </w:t>
      </w:r>
      <w:r w:rsidRPr="00FA111C">
        <w:rPr>
          <w:spacing w:val="1"/>
        </w:rPr>
        <w:t>đ</w:t>
      </w:r>
      <w:r w:rsidRPr="00FA111C">
        <w:t>ầu</w:t>
      </w:r>
      <w:r w:rsidRPr="00FA111C">
        <w:rPr>
          <w:spacing w:val="6"/>
        </w:rPr>
        <w:t xml:space="preserve"> </w:t>
      </w:r>
      <w:r w:rsidRPr="00FA111C">
        <w:rPr>
          <w:spacing w:val="1"/>
        </w:rPr>
        <w:t>m</w:t>
      </w:r>
      <w:r w:rsidRPr="00FA111C">
        <w:t>ùa</w:t>
      </w:r>
      <w:r w:rsidRPr="00FA111C">
        <w:rPr>
          <w:spacing w:val="11"/>
        </w:rPr>
        <w:t xml:space="preserve"> </w:t>
      </w:r>
      <w:r w:rsidRPr="00FA111C">
        <w:t>đôn</w:t>
      </w:r>
      <w:r w:rsidRPr="00FA111C">
        <w:rPr>
          <w:spacing w:val="-2"/>
        </w:rPr>
        <w:t>g</w:t>
      </w:r>
      <w:r w:rsidRPr="00FA111C">
        <w:t xml:space="preserve">.                                               </w:t>
      </w:r>
      <w:r w:rsidRPr="00FA111C">
        <w:rPr>
          <w:spacing w:val="23"/>
        </w:rPr>
        <w:t xml:space="preserve"> </w:t>
      </w:r>
      <w:r w:rsidRPr="00FA111C">
        <w:t>B.</w:t>
      </w:r>
      <w:r w:rsidRPr="00FA111C">
        <w:rPr>
          <w:spacing w:val="9"/>
        </w:rPr>
        <w:t xml:space="preserve"> </w:t>
      </w:r>
      <w:r w:rsidRPr="00FA111C">
        <w:rPr>
          <w:spacing w:val="-2"/>
        </w:rPr>
        <w:t>g</w:t>
      </w:r>
      <w:r w:rsidRPr="00FA111C">
        <w:t>iữa</w:t>
      </w:r>
      <w:r w:rsidRPr="00FA111C">
        <w:rPr>
          <w:spacing w:val="11"/>
        </w:rPr>
        <w:t xml:space="preserve"> </w:t>
      </w:r>
      <w:r w:rsidRPr="00FA111C">
        <w:t>m</w:t>
      </w:r>
      <w:r w:rsidRPr="00FA111C">
        <w:rPr>
          <w:spacing w:val="-2"/>
        </w:rPr>
        <w:t>ù</w:t>
      </w:r>
      <w:r w:rsidRPr="00FA111C">
        <w:t>a</w:t>
      </w:r>
      <w:r w:rsidRPr="00FA111C">
        <w:rPr>
          <w:spacing w:val="11"/>
        </w:rPr>
        <w:t xml:space="preserve"> </w:t>
      </w:r>
      <w:r w:rsidRPr="00FA111C">
        <w:rPr>
          <w:w w:val="102"/>
        </w:rPr>
        <w:t>đôn</w:t>
      </w:r>
      <w:r w:rsidRPr="00FA111C">
        <w:rPr>
          <w:spacing w:val="-2"/>
          <w:w w:val="102"/>
        </w:rPr>
        <w:t>g</w:t>
      </w:r>
      <w:r w:rsidRPr="00FA111C">
        <w:rPr>
          <w:w w:val="102"/>
        </w:rPr>
        <w:t>.</w:t>
      </w:r>
    </w:p>
    <w:p w:rsidR="00120E00" w:rsidRPr="00FA111C" w:rsidRDefault="00120E00" w:rsidP="00786C7E">
      <w:r w:rsidRPr="00FA111C">
        <w:t>C.</w:t>
      </w:r>
      <w:r w:rsidRPr="00FA111C">
        <w:rPr>
          <w:spacing w:val="7"/>
        </w:rPr>
        <w:t xml:space="preserve"> </w:t>
      </w:r>
      <w:r w:rsidRPr="00FA111C">
        <w:rPr>
          <w:spacing w:val="2"/>
        </w:rPr>
        <w:t>c</w:t>
      </w:r>
      <w:r w:rsidRPr="00FA111C">
        <w:t>uối</w:t>
      </w:r>
      <w:r w:rsidRPr="00FA111C">
        <w:rPr>
          <w:spacing w:val="7"/>
        </w:rPr>
        <w:t xml:space="preserve"> </w:t>
      </w:r>
      <w:r w:rsidRPr="00FA111C">
        <w:rPr>
          <w:spacing w:val="3"/>
        </w:rPr>
        <w:t>m</w:t>
      </w:r>
      <w:r w:rsidRPr="00FA111C">
        <w:rPr>
          <w:spacing w:val="-2"/>
        </w:rPr>
        <w:t>ù</w:t>
      </w:r>
      <w:r w:rsidRPr="00FA111C">
        <w:t>a</w:t>
      </w:r>
      <w:r w:rsidRPr="00FA111C">
        <w:rPr>
          <w:spacing w:val="11"/>
        </w:rPr>
        <w:t xml:space="preserve"> </w:t>
      </w:r>
      <w:r w:rsidRPr="00FA111C">
        <w:t>đôn</w:t>
      </w:r>
      <w:r w:rsidRPr="00FA111C">
        <w:rPr>
          <w:spacing w:val="-2"/>
        </w:rPr>
        <w:t>g</w:t>
      </w:r>
      <w:r w:rsidRPr="00FA111C">
        <w:t xml:space="preserve">.                                              </w:t>
      </w:r>
      <w:r w:rsidRPr="00FA111C">
        <w:rPr>
          <w:spacing w:val="28"/>
        </w:rPr>
        <w:t xml:space="preserve"> </w:t>
      </w:r>
      <w:r w:rsidRPr="00FA111C">
        <w:t>D.</w:t>
      </w:r>
      <w:r w:rsidRPr="00FA111C">
        <w:rPr>
          <w:spacing w:val="8"/>
        </w:rPr>
        <w:t xml:space="preserve"> </w:t>
      </w:r>
      <w:r w:rsidRPr="00FA111C">
        <w:t>đầu</w:t>
      </w:r>
      <w:r w:rsidRPr="00FA111C">
        <w:rPr>
          <w:spacing w:val="7"/>
        </w:rPr>
        <w:t xml:space="preserve"> </w:t>
      </w:r>
      <w:r w:rsidRPr="00FA111C">
        <w:rPr>
          <w:spacing w:val="-2"/>
        </w:rPr>
        <w:t>v</w:t>
      </w:r>
      <w:r w:rsidRPr="00FA111C">
        <w:t>à</w:t>
      </w:r>
      <w:r w:rsidRPr="00FA111C">
        <w:rPr>
          <w:spacing w:val="7"/>
        </w:rPr>
        <w:t xml:space="preserve"> </w:t>
      </w:r>
      <w:r w:rsidRPr="00FA111C">
        <w:rPr>
          <w:spacing w:val="-2"/>
        </w:rPr>
        <w:t>g</w:t>
      </w:r>
      <w:r w:rsidRPr="00FA111C">
        <w:rPr>
          <w:spacing w:val="2"/>
        </w:rPr>
        <w:t>i</w:t>
      </w:r>
      <w:r w:rsidRPr="00FA111C">
        <w:rPr>
          <w:spacing w:val="-2"/>
        </w:rPr>
        <w:t>ữ</w:t>
      </w:r>
      <w:r w:rsidRPr="00FA111C">
        <w:t>a</w:t>
      </w:r>
      <w:r w:rsidRPr="00FA111C">
        <w:rPr>
          <w:spacing w:val="11"/>
        </w:rPr>
        <w:t xml:space="preserve"> </w:t>
      </w:r>
      <w:r w:rsidRPr="00FA111C">
        <w:rPr>
          <w:spacing w:val="2"/>
        </w:rPr>
        <w:t>m</w:t>
      </w:r>
      <w:r w:rsidRPr="00FA111C">
        <w:t>ùa</w:t>
      </w:r>
      <w:r w:rsidRPr="00FA111C">
        <w:rPr>
          <w:spacing w:val="8"/>
        </w:rPr>
        <w:t xml:space="preserve"> </w:t>
      </w:r>
      <w:r w:rsidRPr="00FA111C">
        <w:rPr>
          <w:w w:val="102"/>
        </w:rPr>
        <w:t>đôn</w:t>
      </w:r>
      <w:r w:rsidRPr="00FA111C">
        <w:rPr>
          <w:spacing w:val="-1"/>
          <w:w w:val="102"/>
        </w:rPr>
        <w:t>g</w:t>
      </w:r>
      <w:r w:rsidRPr="00FA111C">
        <w:rPr>
          <w:w w:val="102"/>
        </w:rPr>
        <w:t>.</w:t>
      </w:r>
    </w:p>
    <w:p w:rsidR="00120E00" w:rsidRPr="00FA111C" w:rsidRDefault="00120E00" w:rsidP="00786C7E">
      <w:r w:rsidRPr="00FA111C">
        <w:t>191.</w:t>
      </w:r>
      <w:r w:rsidRPr="00FA111C">
        <w:rPr>
          <w:spacing w:val="9"/>
        </w:rPr>
        <w:t xml:space="preserve"> </w:t>
      </w:r>
      <w:r w:rsidRPr="00FA111C">
        <w:rPr>
          <w:spacing w:val="1"/>
        </w:rPr>
        <w:t>T</w:t>
      </w:r>
      <w:r w:rsidRPr="00FA111C">
        <w:t>hời</w:t>
      </w:r>
      <w:r w:rsidRPr="00FA111C">
        <w:rPr>
          <w:spacing w:val="7"/>
        </w:rPr>
        <w:t xml:space="preserve"> </w:t>
      </w:r>
      <w:r w:rsidRPr="00FA111C">
        <w:t>tiết</w:t>
      </w:r>
      <w:r w:rsidRPr="00FA111C">
        <w:rPr>
          <w:spacing w:val="7"/>
        </w:rPr>
        <w:t xml:space="preserve"> </w:t>
      </w:r>
      <w:r w:rsidRPr="00FA111C">
        <w:rPr>
          <w:spacing w:val="2"/>
        </w:rPr>
        <w:t>l</w:t>
      </w:r>
      <w:r w:rsidRPr="00FA111C">
        <w:t>ạnh</w:t>
      </w:r>
      <w:r w:rsidRPr="00FA111C">
        <w:rPr>
          <w:spacing w:val="8"/>
        </w:rPr>
        <w:t xml:space="preserve"> </w:t>
      </w:r>
      <w:r w:rsidRPr="00FA111C">
        <w:rPr>
          <w:spacing w:val="2"/>
        </w:rPr>
        <w:t>ẩ</w:t>
      </w:r>
      <w:r w:rsidRPr="00FA111C">
        <w:t>m</w:t>
      </w:r>
      <w:r w:rsidRPr="00FA111C">
        <w:rPr>
          <w:spacing w:val="7"/>
        </w:rPr>
        <w:t xml:space="preserve"> </w:t>
      </w:r>
      <w:r w:rsidRPr="00FA111C">
        <w:t>x</w:t>
      </w:r>
      <w:r w:rsidRPr="00FA111C">
        <w:rPr>
          <w:spacing w:val="-2"/>
        </w:rPr>
        <w:t>u</w:t>
      </w:r>
      <w:r w:rsidRPr="00FA111C">
        <w:t>ất</w:t>
      </w:r>
      <w:r w:rsidRPr="00FA111C">
        <w:rPr>
          <w:spacing w:val="11"/>
        </w:rPr>
        <w:t xml:space="preserve"> </w:t>
      </w:r>
      <w:r w:rsidRPr="00FA111C">
        <w:t>h</w:t>
      </w:r>
      <w:r w:rsidRPr="00FA111C">
        <w:rPr>
          <w:spacing w:val="-3"/>
        </w:rPr>
        <w:t>i</w:t>
      </w:r>
      <w:r w:rsidRPr="00FA111C">
        <w:t>ện</w:t>
      </w:r>
      <w:r w:rsidRPr="00FA111C">
        <w:rPr>
          <w:spacing w:val="11"/>
        </w:rPr>
        <w:t xml:space="preserve"> </w:t>
      </w:r>
      <w:r w:rsidRPr="00FA111C">
        <w:rPr>
          <w:spacing w:val="-3"/>
        </w:rPr>
        <w:t>v</w:t>
      </w:r>
      <w:r w:rsidRPr="00FA111C">
        <w:t>ào</w:t>
      </w:r>
      <w:r w:rsidRPr="00FA111C">
        <w:rPr>
          <w:spacing w:val="12"/>
        </w:rPr>
        <w:t xml:space="preserve"> </w:t>
      </w:r>
      <w:r w:rsidRPr="00FA111C">
        <w:t>t</w:t>
      </w:r>
      <w:r w:rsidRPr="00FA111C">
        <w:rPr>
          <w:spacing w:val="-3"/>
        </w:rPr>
        <w:t>h</w:t>
      </w:r>
      <w:r w:rsidRPr="00FA111C">
        <w:t>ời</w:t>
      </w:r>
      <w:r w:rsidRPr="00FA111C">
        <w:rPr>
          <w:spacing w:val="10"/>
        </w:rPr>
        <w:t xml:space="preserve"> </w:t>
      </w:r>
      <w:r w:rsidRPr="00FA111C">
        <w:t>kì</w:t>
      </w:r>
      <w:r w:rsidRPr="00FA111C">
        <w:rPr>
          <w:spacing w:val="5"/>
        </w:rPr>
        <w:t xml:space="preserve"> </w:t>
      </w:r>
      <w:r w:rsidRPr="00FA111C">
        <w:rPr>
          <w:spacing w:val="-2"/>
        </w:rPr>
        <w:t>n</w:t>
      </w:r>
      <w:r w:rsidRPr="00FA111C">
        <w:t>ào</w:t>
      </w:r>
      <w:r w:rsidRPr="00FA111C">
        <w:rPr>
          <w:spacing w:val="6"/>
        </w:rPr>
        <w:t xml:space="preserve"> </w:t>
      </w:r>
      <w:r w:rsidRPr="00FA111C">
        <w:rPr>
          <w:spacing w:val="4"/>
        </w:rPr>
        <w:t>c</w:t>
      </w:r>
      <w:r w:rsidRPr="00FA111C">
        <w:rPr>
          <w:spacing w:val="-2"/>
        </w:rPr>
        <w:t>ủ</w:t>
      </w:r>
      <w:r w:rsidRPr="00FA111C">
        <w:t>a</w:t>
      </w:r>
      <w:r w:rsidRPr="00FA111C">
        <w:rPr>
          <w:spacing w:val="9"/>
        </w:rPr>
        <w:t xml:space="preserve"> </w:t>
      </w:r>
      <w:r w:rsidRPr="00FA111C">
        <w:t>mùa</w:t>
      </w:r>
      <w:r w:rsidRPr="00FA111C">
        <w:rPr>
          <w:spacing w:val="11"/>
        </w:rPr>
        <w:t xml:space="preserve"> </w:t>
      </w:r>
      <w:r w:rsidRPr="00FA111C">
        <w:t>đông</w:t>
      </w:r>
      <w:r w:rsidRPr="00FA111C">
        <w:rPr>
          <w:spacing w:val="7"/>
        </w:rPr>
        <w:t xml:space="preserve"> </w:t>
      </w:r>
      <w:r w:rsidRPr="00FA111C">
        <w:t>ở</w:t>
      </w:r>
      <w:r w:rsidRPr="00FA111C">
        <w:rPr>
          <w:spacing w:val="5"/>
        </w:rPr>
        <w:t xml:space="preserve"> </w:t>
      </w:r>
      <w:r w:rsidRPr="00FA111C">
        <w:t>m</w:t>
      </w:r>
      <w:r w:rsidRPr="00FA111C">
        <w:rPr>
          <w:spacing w:val="-3"/>
        </w:rPr>
        <w:t>i</w:t>
      </w:r>
      <w:r w:rsidRPr="00FA111C">
        <w:rPr>
          <w:spacing w:val="3"/>
        </w:rPr>
        <w:t>ề</w:t>
      </w:r>
      <w:r w:rsidRPr="00FA111C">
        <w:t>n</w:t>
      </w:r>
      <w:r w:rsidRPr="00FA111C">
        <w:rPr>
          <w:spacing w:val="8"/>
        </w:rPr>
        <w:t xml:space="preserve"> </w:t>
      </w:r>
      <w:r w:rsidRPr="00FA111C">
        <w:rPr>
          <w:spacing w:val="2"/>
        </w:rPr>
        <w:t>B</w:t>
      </w:r>
      <w:r w:rsidRPr="00FA111C">
        <w:t>ắc</w:t>
      </w:r>
      <w:r w:rsidRPr="00FA111C">
        <w:rPr>
          <w:spacing w:val="6"/>
        </w:rPr>
        <w:t xml:space="preserve"> </w:t>
      </w:r>
      <w:r w:rsidRPr="00FA111C">
        <w:t>nước</w:t>
      </w:r>
      <w:r w:rsidRPr="00FA111C">
        <w:rPr>
          <w:spacing w:val="13"/>
        </w:rPr>
        <w:t xml:space="preserve"> </w:t>
      </w:r>
      <w:r w:rsidRPr="00FA111C">
        <w:t>ta</w:t>
      </w:r>
      <w:r w:rsidRPr="00FA111C">
        <w:rPr>
          <w:spacing w:val="6"/>
        </w:rPr>
        <w:t xml:space="preserve"> </w:t>
      </w:r>
      <w:r w:rsidRPr="00FA111C">
        <w:rPr>
          <w:spacing w:val="-2"/>
        </w:rPr>
        <w:t>v</w:t>
      </w:r>
      <w:r w:rsidRPr="00FA111C">
        <w:t>ào</w:t>
      </w:r>
      <w:r w:rsidRPr="00FA111C">
        <w:rPr>
          <w:spacing w:val="9"/>
        </w:rPr>
        <w:t xml:space="preserve"> </w:t>
      </w:r>
      <w:r w:rsidRPr="00FA111C">
        <w:t>kh</w:t>
      </w:r>
      <w:r w:rsidRPr="00FA111C">
        <w:rPr>
          <w:spacing w:val="-2"/>
        </w:rPr>
        <w:t>o</w:t>
      </w:r>
      <w:r w:rsidRPr="00FA111C">
        <w:t>ảng</w:t>
      </w:r>
      <w:r w:rsidRPr="00FA111C">
        <w:rPr>
          <w:spacing w:val="16"/>
        </w:rPr>
        <w:t xml:space="preserve"> </w:t>
      </w:r>
      <w:r w:rsidRPr="00FA111C">
        <w:t>thời</w:t>
      </w:r>
      <w:r w:rsidRPr="00FA111C">
        <w:rPr>
          <w:spacing w:val="7"/>
        </w:rPr>
        <w:t xml:space="preserve"> </w:t>
      </w:r>
      <w:r w:rsidRPr="00FA111C">
        <w:rPr>
          <w:spacing w:val="-2"/>
          <w:w w:val="102"/>
        </w:rPr>
        <w:t>g</w:t>
      </w:r>
      <w:r w:rsidRPr="00FA111C">
        <w:rPr>
          <w:w w:val="102"/>
        </w:rPr>
        <w:t>ian</w:t>
      </w:r>
    </w:p>
    <w:p w:rsidR="00120E00" w:rsidRPr="00FA111C" w:rsidRDefault="00120E00" w:rsidP="00786C7E">
      <w:r w:rsidRPr="00FA111C">
        <w:t>A.</w:t>
      </w:r>
      <w:r w:rsidRPr="00FA111C">
        <w:rPr>
          <w:spacing w:val="7"/>
        </w:rPr>
        <w:t xml:space="preserve"> </w:t>
      </w:r>
      <w:r w:rsidRPr="00FA111C">
        <w:rPr>
          <w:spacing w:val="1"/>
        </w:rPr>
        <w:t>đ</w:t>
      </w:r>
      <w:r w:rsidRPr="00FA111C">
        <w:t>ầu</w:t>
      </w:r>
      <w:r w:rsidRPr="00FA111C">
        <w:rPr>
          <w:spacing w:val="6"/>
        </w:rPr>
        <w:t xml:space="preserve"> </w:t>
      </w:r>
      <w:r w:rsidRPr="00FA111C">
        <w:rPr>
          <w:spacing w:val="1"/>
        </w:rPr>
        <w:t>m</w:t>
      </w:r>
      <w:r w:rsidRPr="00FA111C">
        <w:t>ùa</w:t>
      </w:r>
      <w:r w:rsidRPr="00FA111C">
        <w:rPr>
          <w:spacing w:val="11"/>
        </w:rPr>
        <w:t xml:space="preserve"> </w:t>
      </w:r>
      <w:r w:rsidRPr="00FA111C">
        <w:t>đôn</w:t>
      </w:r>
      <w:r w:rsidRPr="00FA111C">
        <w:rPr>
          <w:spacing w:val="-2"/>
        </w:rPr>
        <w:t>g</w:t>
      </w:r>
      <w:r w:rsidRPr="00FA111C">
        <w:t xml:space="preserve">.                                               </w:t>
      </w:r>
      <w:r w:rsidRPr="00FA111C">
        <w:rPr>
          <w:spacing w:val="23"/>
        </w:rPr>
        <w:t xml:space="preserve"> </w:t>
      </w:r>
      <w:r w:rsidRPr="00FA111C">
        <w:t>B.</w:t>
      </w:r>
      <w:r w:rsidRPr="00FA111C">
        <w:rPr>
          <w:spacing w:val="9"/>
        </w:rPr>
        <w:t xml:space="preserve"> </w:t>
      </w:r>
      <w:r w:rsidRPr="00FA111C">
        <w:rPr>
          <w:spacing w:val="-2"/>
        </w:rPr>
        <w:t>g</w:t>
      </w:r>
      <w:r w:rsidRPr="00FA111C">
        <w:t>iữa</w:t>
      </w:r>
      <w:r w:rsidRPr="00FA111C">
        <w:rPr>
          <w:spacing w:val="11"/>
        </w:rPr>
        <w:t xml:space="preserve"> </w:t>
      </w:r>
      <w:r w:rsidRPr="00FA111C">
        <w:t>m</w:t>
      </w:r>
      <w:r w:rsidRPr="00FA111C">
        <w:rPr>
          <w:spacing w:val="-2"/>
        </w:rPr>
        <w:t>ù</w:t>
      </w:r>
      <w:r w:rsidRPr="00FA111C">
        <w:t>a</w:t>
      </w:r>
      <w:r w:rsidRPr="00FA111C">
        <w:rPr>
          <w:spacing w:val="11"/>
        </w:rPr>
        <w:t xml:space="preserve"> </w:t>
      </w:r>
      <w:r w:rsidRPr="00FA111C">
        <w:rPr>
          <w:w w:val="102"/>
        </w:rPr>
        <w:t>đôn</w:t>
      </w:r>
      <w:r w:rsidRPr="00FA111C">
        <w:rPr>
          <w:spacing w:val="-2"/>
          <w:w w:val="102"/>
        </w:rPr>
        <w:t>g</w:t>
      </w:r>
      <w:r w:rsidRPr="00FA111C">
        <w:rPr>
          <w:w w:val="102"/>
        </w:rPr>
        <w:t>.</w:t>
      </w:r>
    </w:p>
    <w:p w:rsidR="00120E00" w:rsidRPr="00FA111C" w:rsidRDefault="00120E00" w:rsidP="00786C7E">
      <w:r w:rsidRPr="00FA111C">
        <w:t>C.</w:t>
      </w:r>
      <w:r w:rsidRPr="00FA111C">
        <w:rPr>
          <w:spacing w:val="7"/>
        </w:rPr>
        <w:t xml:space="preserve"> </w:t>
      </w:r>
      <w:r w:rsidRPr="00FA111C">
        <w:rPr>
          <w:spacing w:val="2"/>
        </w:rPr>
        <w:t>c</w:t>
      </w:r>
      <w:r w:rsidRPr="00FA111C">
        <w:t>uối</w:t>
      </w:r>
      <w:r w:rsidRPr="00FA111C">
        <w:rPr>
          <w:spacing w:val="7"/>
        </w:rPr>
        <w:t xml:space="preserve"> </w:t>
      </w:r>
      <w:r w:rsidRPr="00FA111C">
        <w:rPr>
          <w:spacing w:val="3"/>
        </w:rPr>
        <w:t>m</w:t>
      </w:r>
      <w:r w:rsidRPr="00FA111C">
        <w:rPr>
          <w:spacing w:val="-2"/>
        </w:rPr>
        <w:t>ù</w:t>
      </w:r>
      <w:r w:rsidRPr="00FA111C">
        <w:t>a</w:t>
      </w:r>
      <w:r w:rsidRPr="00FA111C">
        <w:rPr>
          <w:spacing w:val="11"/>
        </w:rPr>
        <w:t xml:space="preserve"> </w:t>
      </w:r>
      <w:r w:rsidRPr="00FA111C">
        <w:t>đôn</w:t>
      </w:r>
      <w:r w:rsidRPr="00FA111C">
        <w:rPr>
          <w:spacing w:val="-2"/>
        </w:rPr>
        <w:t>g</w:t>
      </w:r>
      <w:r w:rsidRPr="00FA111C">
        <w:t xml:space="preserve">.                                              </w:t>
      </w:r>
      <w:r w:rsidRPr="00FA111C">
        <w:rPr>
          <w:spacing w:val="28"/>
        </w:rPr>
        <w:t xml:space="preserve"> </w:t>
      </w:r>
      <w:r w:rsidRPr="00FA111C">
        <w:t>D.</w:t>
      </w:r>
      <w:r w:rsidRPr="00FA111C">
        <w:rPr>
          <w:spacing w:val="8"/>
        </w:rPr>
        <w:t xml:space="preserve"> </w:t>
      </w:r>
      <w:r w:rsidRPr="00FA111C">
        <w:t>đầu</w:t>
      </w:r>
      <w:r w:rsidRPr="00FA111C">
        <w:rPr>
          <w:spacing w:val="7"/>
        </w:rPr>
        <w:t xml:space="preserve"> </w:t>
      </w:r>
      <w:r w:rsidRPr="00FA111C">
        <w:rPr>
          <w:spacing w:val="-2"/>
        </w:rPr>
        <w:t>v</w:t>
      </w:r>
      <w:r w:rsidRPr="00FA111C">
        <w:t>à</w:t>
      </w:r>
      <w:r w:rsidRPr="00FA111C">
        <w:rPr>
          <w:spacing w:val="7"/>
        </w:rPr>
        <w:t xml:space="preserve"> </w:t>
      </w:r>
      <w:r w:rsidRPr="00FA111C">
        <w:rPr>
          <w:spacing w:val="-2"/>
        </w:rPr>
        <w:t>g</w:t>
      </w:r>
      <w:r w:rsidRPr="00FA111C">
        <w:rPr>
          <w:spacing w:val="2"/>
        </w:rPr>
        <w:t>i</w:t>
      </w:r>
      <w:r w:rsidRPr="00FA111C">
        <w:rPr>
          <w:spacing w:val="-2"/>
        </w:rPr>
        <w:t>ữ</w:t>
      </w:r>
      <w:r w:rsidRPr="00FA111C">
        <w:t>a</w:t>
      </w:r>
      <w:r w:rsidRPr="00FA111C">
        <w:rPr>
          <w:spacing w:val="11"/>
        </w:rPr>
        <w:t xml:space="preserve"> </w:t>
      </w:r>
      <w:r w:rsidRPr="00FA111C">
        <w:rPr>
          <w:spacing w:val="2"/>
        </w:rPr>
        <w:t>m</w:t>
      </w:r>
      <w:r w:rsidRPr="00FA111C">
        <w:t>ùa</w:t>
      </w:r>
      <w:r w:rsidRPr="00FA111C">
        <w:rPr>
          <w:spacing w:val="8"/>
        </w:rPr>
        <w:t xml:space="preserve"> </w:t>
      </w:r>
      <w:r w:rsidRPr="00FA111C">
        <w:rPr>
          <w:w w:val="102"/>
        </w:rPr>
        <w:t>đôn</w:t>
      </w:r>
      <w:r w:rsidRPr="00FA111C">
        <w:rPr>
          <w:spacing w:val="-1"/>
          <w:w w:val="102"/>
        </w:rPr>
        <w:t>g</w:t>
      </w:r>
      <w:r w:rsidRPr="00FA111C">
        <w:rPr>
          <w:w w:val="102"/>
        </w:rPr>
        <w:t>.</w:t>
      </w:r>
    </w:p>
    <w:p w:rsidR="00120E00" w:rsidRPr="00FA111C" w:rsidRDefault="00120E00" w:rsidP="00786C7E">
      <w:r w:rsidRPr="00FA111C">
        <w:t>192.</w:t>
      </w:r>
      <w:r w:rsidRPr="00FA111C">
        <w:rPr>
          <w:spacing w:val="9"/>
        </w:rPr>
        <w:t xml:space="preserve"> </w:t>
      </w:r>
      <w:r w:rsidRPr="00FA111C">
        <w:rPr>
          <w:spacing w:val="1"/>
        </w:rPr>
        <w:t>T</w:t>
      </w:r>
      <w:r w:rsidRPr="00FA111C">
        <w:t>hời</w:t>
      </w:r>
      <w:r w:rsidRPr="00FA111C">
        <w:rPr>
          <w:spacing w:val="7"/>
        </w:rPr>
        <w:t xml:space="preserve"> </w:t>
      </w:r>
      <w:r w:rsidRPr="00FA111C">
        <w:t>tiết</w:t>
      </w:r>
      <w:r w:rsidRPr="00FA111C">
        <w:rPr>
          <w:spacing w:val="7"/>
        </w:rPr>
        <w:t xml:space="preserve"> </w:t>
      </w:r>
      <w:r w:rsidRPr="00FA111C">
        <w:rPr>
          <w:spacing w:val="2"/>
        </w:rPr>
        <w:t>l</w:t>
      </w:r>
      <w:r w:rsidRPr="00FA111C">
        <w:t>ạnh</w:t>
      </w:r>
      <w:r w:rsidRPr="00FA111C">
        <w:rPr>
          <w:spacing w:val="8"/>
        </w:rPr>
        <w:t xml:space="preserve"> </w:t>
      </w:r>
      <w:r w:rsidRPr="00FA111C">
        <w:rPr>
          <w:spacing w:val="2"/>
        </w:rPr>
        <w:t>ẩ</w:t>
      </w:r>
      <w:r w:rsidRPr="00FA111C">
        <w:t>m</w:t>
      </w:r>
      <w:r w:rsidRPr="00FA111C">
        <w:rPr>
          <w:spacing w:val="7"/>
        </w:rPr>
        <w:t xml:space="preserve"> </w:t>
      </w:r>
      <w:r w:rsidRPr="00FA111C">
        <w:t>x</w:t>
      </w:r>
      <w:r w:rsidRPr="00FA111C">
        <w:rPr>
          <w:spacing w:val="-2"/>
        </w:rPr>
        <w:t>u</w:t>
      </w:r>
      <w:r w:rsidRPr="00FA111C">
        <w:t>ất</w:t>
      </w:r>
      <w:r w:rsidRPr="00FA111C">
        <w:rPr>
          <w:spacing w:val="11"/>
        </w:rPr>
        <w:t xml:space="preserve"> </w:t>
      </w:r>
      <w:r w:rsidRPr="00FA111C">
        <w:t>h</w:t>
      </w:r>
      <w:r w:rsidRPr="00FA111C">
        <w:rPr>
          <w:spacing w:val="-3"/>
        </w:rPr>
        <w:t>i</w:t>
      </w:r>
      <w:r w:rsidRPr="00FA111C">
        <w:rPr>
          <w:spacing w:val="1"/>
        </w:rPr>
        <w:t>ệ</w:t>
      </w:r>
      <w:r w:rsidRPr="00FA111C">
        <w:t>n</w:t>
      </w:r>
      <w:r w:rsidRPr="00FA111C">
        <w:rPr>
          <w:spacing w:val="9"/>
        </w:rPr>
        <w:t xml:space="preserve"> </w:t>
      </w:r>
      <w:r w:rsidRPr="00FA111C">
        <w:t>vào</w:t>
      </w:r>
      <w:r w:rsidRPr="00FA111C">
        <w:rPr>
          <w:spacing w:val="10"/>
        </w:rPr>
        <w:t xml:space="preserve"> </w:t>
      </w:r>
      <w:r w:rsidRPr="00FA111C">
        <w:t>n</w:t>
      </w:r>
      <w:r w:rsidRPr="00FA111C">
        <w:rPr>
          <w:spacing w:val="-2"/>
        </w:rPr>
        <w:t>ử</w:t>
      </w:r>
      <w:r w:rsidRPr="00FA111C">
        <w:t>a</w:t>
      </w:r>
      <w:r w:rsidRPr="00FA111C">
        <w:rPr>
          <w:spacing w:val="8"/>
        </w:rPr>
        <w:t xml:space="preserve"> </w:t>
      </w:r>
      <w:r w:rsidRPr="00FA111C">
        <w:rPr>
          <w:spacing w:val="3"/>
        </w:rPr>
        <w:t>c</w:t>
      </w:r>
      <w:r w:rsidRPr="00FA111C">
        <w:t>uối</w:t>
      </w:r>
      <w:r w:rsidRPr="00FA111C">
        <w:rPr>
          <w:spacing w:val="7"/>
        </w:rPr>
        <w:t xml:space="preserve"> </w:t>
      </w:r>
      <w:r w:rsidRPr="00FA111C">
        <w:rPr>
          <w:spacing w:val="1"/>
        </w:rPr>
        <w:t>m</w:t>
      </w:r>
      <w:r w:rsidRPr="00FA111C">
        <w:t>ùa</w:t>
      </w:r>
      <w:r w:rsidRPr="00FA111C">
        <w:rPr>
          <w:spacing w:val="11"/>
        </w:rPr>
        <w:t xml:space="preserve"> </w:t>
      </w:r>
      <w:r w:rsidRPr="00FA111C">
        <w:t>đông</w:t>
      </w:r>
      <w:r w:rsidRPr="00FA111C">
        <w:rPr>
          <w:spacing w:val="9"/>
        </w:rPr>
        <w:t xml:space="preserve"> </w:t>
      </w:r>
      <w:r w:rsidRPr="00FA111C">
        <w:t>ở</w:t>
      </w:r>
      <w:r w:rsidRPr="00FA111C">
        <w:rPr>
          <w:spacing w:val="5"/>
        </w:rPr>
        <w:t xml:space="preserve"> </w:t>
      </w:r>
      <w:r w:rsidRPr="00FA111C">
        <w:rPr>
          <w:spacing w:val="-3"/>
        </w:rPr>
        <w:t>m</w:t>
      </w:r>
      <w:r w:rsidRPr="00FA111C">
        <w:t>i</w:t>
      </w:r>
      <w:r w:rsidRPr="00FA111C">
        <w:rPr>
          <w:spacing w:val="3"/>
        </w:rPr>
        <w:t>ề</w:t>
      </w:r>
      <w:r w:rsidRPr="00FA111C">
        <w:t>n</w:t>
      </w:r>
      <w:r w:rsidRPr="00FA111C">
        <w:rPr>
          <w:spacing w:val="9"/>
        </w:rPr>
        <w:t xml:space="preserve"> </w:t>
      </w:r>
      <w:r w:rsidRPr="00FA111C">
        <w:rPr>
          <w:spacing w:val="-2"/>
        </w:rPr>
        <w:t>Bắ</w:t>
      </w:r>
      <w:r w:rsidRPr="00FA111C">
        <w:t>c</w:t>
      </w:r>
      <w:r w:rsidRPr="00FA111C">
        <w:rPr>
          <w:spacing w:val="10"/>
        </w:rPr>
        <w:t xml:space="preserve"> </w:t>
      </w:r>
      <w:r w:rsidRPr="00FA111C">
        <w:t>nước</w:t>
      </w:r>
      <w:r w:rsidRPr="00FA111C">
        <w:rPr>
          <w:spacing w:val="13"/>
        </w:rPr>
        <w:t xml:space="preserve"> </w:t>
      </w:r>
      <w:r w:rsidRPr="00FA111C">
        <w:rPr>
          <w:spacing w:val="-3"/>
        </w:rPr>
        <w:t>t</w:t>
      </w:r>
      <w:r w:rsidRPr="00FA111C">
        <w:t>a</w:t>
      </w:r>
      <w:r w:rsidRPr="00FA111C">
        <w:rPr>
          <w:spacing w:val="6"/>
        </w:rPr>
        <w:t xml:space="preserve"> </w:t>
      </w:r>
      <w:r w:rsidRPr="00FA111C">
        <w:t>là</w:t>
      </w:r>
      <w:r w:rsidRPr="00FA111C">
        <w:rPr>
          <w:spacing w:val="6"/>
        </w:rPr>
        <w:t xml:space="preserve"> </w:t>
      </w:r>
      <w:r w:rsidRPr="00FA111C">
        <w:rPr>
          <w:w w:val="102"/>
        </w:rPr>
        <w:t>do</w:t>
      </w:r>
    </w:p>
    <w:p w:rsidR="00120E00" w:rsidRPr="00FA111C" w:rsidRDefault="00120E00" w:rsidP="00786C7E">
      <w:r w:rsidRPr="00FA111C">
        <w:t>A.</w:t>
      </w:r>
      <w:r w:rsidRPr="00FA111C">
        <w:rPr>
          <w:spacing w:val="7"/>
        </w:rPr>
        <w:t xml:space="preserve"> </w:t>
      </w:r>
      <w:r w:rsidRPr="00FA111C">
        <w:t>g</w:t>
      </w:r>
      <w:r w:rsidRPr="00FA111C">
        <w:rPr>
          <w:spacing w:val="-2"/>
        </w:rPr>
        <w:t>i</w:t>
      </w:r>
      <w:r w:rsidRPr="00FA111C">
        <w:t>ó</w:t>
      </w:r>
      <w:r w:rsidRPr="00FA111C">
        <w:rPr>
          <w:spacing w:val="11"/>
        </w:rPr>
        <w:t xml:space="preserve"> </w:t>
      </w:r>
      <w:r w:rsidRPr="00FA111C">
        <w:t>m</w:t>
      </w:r>
      <w:r w:rsidRPr="00FA111C">
        <w:rPr>
          <w:spacing w:val="-3"/>
        </w:rPr>
        <w:t>ù</w:t>
      </w:r>
      <w:r w:rsidRPr="00FA111C">
        <w:t>a</w:t>
      </w:r>
      <w:r w:rsidRPr="00FA111C">
        <w:rPr>
          <w:spacing w:val="11"/>
        </w:rPr>
        <w:t xml:space="preserve"> </w:t>
      </w:r>
      <w:r w:rsidRPr="00FA111C">
        <w:t>m</w:t>
      </w:r>
      <w:r w:rsidRPr="00FA111C">
        <w:rPr>
          <w:spacing w:val="-3"/>
        </w:rPr>
        <w:t>ù</w:t>
      </w:r>
      <w:r w:rsidRPr="00FA111C">
        <w:t>a</w:t>
      </w:r>
      <w:r w:rsidRPr="00FA111C">
        <w:rPr>
          <w:spacing w:val="11"/>
        </w:rPr>
        <w:t xml:space="preserve"> </w:t>
      </w:r>
      <w:r w:rsidRPr="00FA111C">
        <w:t>đông</w:t>
      </w:r>
      <w:r w:rsidRPr="00FA111C">
        <w:rPr>
          <w:spacing w:val="12"/>
        </w:rPr>
        <w:t xml:space="preserve"> </w:t>
      </w:r>
      <w:r w:rsidRPr="00FA111C">
        <w:t>bị</w:t>
      </w:r>
      <w:r w:rsidRPr="00FA111C">
        <w:rPr>
          <w:spacing w:val="2"/>
        </w:rPr>
        <w:t xml:space="preserve"> </w:t>
      </w:r>
      <w:r w:rsidRPr="00FA111C">
        <w:t>suy</w:t>
      </w:r>
      <w:r w:rsidRPr="00FA111C">
        <w:rPr>
          <w:spacing w:val="8"/>
        </w:rPr>
        <w:t xml:space="preserve"> </w:t>
      </w:r>
      <w:r w:rsidRPr="00FA111C">
        <w:rPr>
          <w:spacing w:val="-2"/>
          <w:w w:val="102"/>
        </w:rPr>
        <w:t>y</w:t>
      </w:r>
      <w:r w:rsidRPr="00FA111C">
        <w:rPr>
          <w:w w:val="102"/>
        </w:rPr>
        <w:t>ế</w:t>
      </w:r>
      <w:r w:rsidRPr="00FA111C">
        <w:rPr>
          <w:spacing w:val="1"/>
          <w:w w:val="102"/>
        </w:rPr>
        <w:t>u</w:t>
      </w:r>
      <w:r w:rsidRPr="00FA111C">
        <w:rPr>
          <w:w w:val="102"/>
        </w:rPr>
        <w:t>.</w:t>
      </w:r>
    </w:p>
    <w:p w:rsidR="00120E00" w:rsidRPr="00FA111C" w:rsidRDefault="00120E00" w:rsidP="00786C7E">
      <w:r w:rsidRPr="00FA111C">
        <w:t>B.</w:t>
      </w:r>
      <w:r w:rsidRPr="00FA111C">
        <w:rPr>
          <w:spacing w:val="7"/>
        </w:rPr>
        <w:t xml:space="preserve"> </w:t>
      </w:r>
      <w:r w:rsidRPr="00FA111C">
        <w:t>gió</w:t>
      </w:r>
      <w:r w:rsidRPr="00FA111C">
        <w:rPr>
          <w:spacing w:val="7"/>
        </w:rPr>
        <w:t xml:space="preserve"> </w:t>
      </w:r>
      <w:r w:rsidRPr="00FA111C">
        <w:t>mùa</w:t>
      </w:r>
      <w:r w:rsidRPr="00FA111C">
        <w:rPr>
          <w:spacing w:val="8"/>
        </w:rPr>
        <w:t xml:space="preserve"> </w:t>
      </w:r>
      <w:r w:rsidRPr="00FA111C">
        <w:rPr>
          <w:spacing w:val="2"/>
        </w:rPr>
        <w:t>m</w:t>
      </w:r>
      <w:r w:rsidRPr="00FA111C">
        <w:t>ùa</w:t>
      </w:r>
      <w:r w:rsidRPr="00FA111C">
        <w:rPr>
          <w:spacing w:val="8"/>
        </w:rPr>
        <w:t xml:space="preserve"> </w:t>
      </w:r>
      <w:r w:rsidRPr="00FA111C">
        <w:rPr>
          <w:spacing w:val="1"/>
        </w:rPr>
        <w:t>đ</w:t>
      </w:r>
      <w:r w:rsidRPr="00FA111C">
        <w:t>ông</w:t>
      </w:r>
      <w:r w:rsidRPr="00FA111C">
        <w:rPr>
          <w:spacing w:val="12"/>
        </w:rPr>
        <w:t xml:space="preserve"> </w:t>
      </w:r>
      <w:r w:rsidRPr="00FA111C">
        <w:t>di</w:t>
      </w:r>
      <w:r w:rsidRPr="00FA111C">
        <w:rPr>
          <w:spacing w:val="2"/>
        </w:rPr>
        <w:t xml:space="preserve"> c</w:t>
      </w:r>
      <w:r w:rsidRPr="00FA111C">
        <w:t>hu</w:t>
      </w:r>
      <w:r w:rsidRPr="00FA111C">
        <w:rPr>
          <w:spacing w:val="-2"/>
        </w:rPr>
        <w:t>y</w:t>
      </w:r>
      <w:r w:rsidRPr="00FA111C">
        <w:t>ển</w:t>
      </w:r>
      <w:r w:rsidRPr="00FA111C">
        <w:rPr>
          <w:spacing w:val="19"/>
        </w:rPr>
        <w:t xml:space="preserve"> </w:t>
      </w:r>
      <w:r w:rsidRPr="00FA111C">
        <w:t>t</w:t>
      </w:r>
      <w:r w:rsidRPr="00FA111C">
        <w:rPr>
          <w:spacing w:val="-4"/>
        </w:rPr>
        <w:t>r</w:t>
      </w:r>
      <w:r w:rsidRPr="00FA111C">
        <w:rPr>
          <w:spacing w:val="3"/>
        </w:rPr>
        <w:t>ê</w:t>
      </w:r>
      <w:r w:rsidRPr="00FA111C">
        <w:t>n</w:t>
      </w:r>
      <w:r w:rsidRPr="00FA111C">
        <w:rPr>
          <w:spacing w:val="6"/>
        </w:rPr>
        <w:t xml:space="preserve"> </w:t>
      </w:r>
      <w:r w:rsidRPr="00FA111C">
        <w:t>qu</w:t>
      </w:r>
      <w:r w:rsidRPr="00FA111C">
        <w:rPr>
          <w:spacing w:val="2"/>
        </w:rPr>
        <w:t>ã</w:t>
      </w:r>
      <w:r w:rsidRPr="00FA111C">
        <w:t>ng</w:t>
      </w:r>
      <w:r w:rsidRPr="00FA111C">
        <w:rPr>
          <w:spacing w:val="14"/>
        </w:rPr>
        <w:t xml:space="preserve"> </w:t>
      </w:r>
      <w:r w:rsidRPr="00FA111C">
        <w:t>đư</w:t>
      </w:r>
      <w:r w:rsidRPr="00FA111C">
        <w:rPr>
          <w:spacing w:val="-2"/>
        </w:rPr>
        <w:t>ờ</w:t>
      </w:r>
      <w:r w:rsidRPr="00FA111C">
        <w:t>ng</w:t>
      </w:r>
      <w:r w:rsidRPr="00FA111C">
        <w:rPr>
          <w:spacing w:val="12"/>
        </w:rPr>
        <w:t xml:space="preserve"> </w:t>
      </w:r>
      <w:r w:rsidRPr="00FA111C">
        <w:t>xa</w:t>
      </w:r>
      <w:r w:rsidRPr="00FA111C">
        <w:rPr>
          <w:spacing w:val="6"/>
        </w:rPr>
        <w:t xml:space="preserve"> </w:t>
      </w:r>
      <w:r w:rsidRPr="00FA111C">
        <w:t>t</w:t>
      </w:r>
      <w:r w:rsidRPr="00FA111C">
        <w:rPr>
          <w:spacing w:val="-1"/>
        </w:rPr>
        <w:t>r</w:t>
      </w:r>
      <w:r w:rsidRPr="00FA111C">
        <w:t>ước</w:t>
      </w:r>
      <w:r w:rsidRPr="00FA111C">
        <w:rPr>
          <w:spacing w:val="13"/>
        </w:rPr>
        <w:t xml:space="preserve"> </w:t>
      </w:r>
      <w:r w:rsidRPr="00FA111C">
        <w:t>khi</w:t>
      </w:r>
      <w:r w:rsidRPr="00FA111C">
        <w:rPr>
          <w:spacing w:val="5"/>
        </w:rPr>
        <w:t xml:space="preserve"> </w:t>
      </w:r>
      <w:r w:rsidRPr="00FA111C">
        <w:rPr>
          <w:spacing w:val="2"/>
        </w:rPr>
        <w:t>ả</w:t>
      </w:r>
      <w:r w:rsidRPr="00FA111C">
        <w:t>nh</w:t>
      </w:r>
      <w:r w:rsidRPr="00FA111C">
        <w:rPr>
          <w:spacing w:val="6"/>
        </w:rPr>
        <w:t xml:space="preserve"> </w:t>
      </w:r>
      <w:r w:rsidRPr="00FA111C">
        <w:t>hưởng</w:t>
      </w:r>
      <w:r w:rsidRPr="00FA111C">
        <w:rPr>
          <w:spacing w:val="9"/>
        </w:rPr>
        <w:t xml:space="preserve"> </w:t>
      </w:r>
      <w:r w:rsidRPr="00FA111C">
        <w:t>đ</w:t>
      </w:r>
      <w:r w:rsidRPr="00FA111C">
        <w:rPr>
          <w:spacing w:val="3"/>
        </w:rPr>
        <w:t>ế</w:t>
      </w:r>
      <w:r w:rsidRPr="00FA111C">
        <w:t>n</w:t>
      </w:r>
      <w:r w:rsidRPr="00FA111C">
        <w:rPr>
          <w:spacing w:val="5"/>
        </w:rPr>
        <w:t xml:space="preserve"> </w:t>
      </w:r>
      <w:r w:rsidRPr="00FA111C">
        <w:rPr>
          <w:spacing w:val="1"/>
        </w:rPr>
        <w:t>n</w:t>
      </w:r>
      <w:r w:rsidRPr="00FA111C">
        <w:t>ước</w:t>
      </w:r>
      <w:r w:rsidRPr="00FA111C">
        <w:rPr>
          <w:spacing w:val="13"/>
        </w:rPr>
        <w:t xml:space="preserve"> </w:t>
      </w:r>
      <w:r w:rsidRPr="00FA111C">
        <w:rPr>
          <w:spacing w:val="-3"/>
          <w:w w:val="102"/>
        </w:rPr>
        <w:t>t</w:t>
      </w:r>
      <w:r w:rsidRPr="00FA111C">
        <w:rPr>
          <w:spacing w:val="-2"/>
          <w:w w:val="102"/>
        </w:rPr>
        <w:t>a</w:t>
      </w:r>
      <w:r w:rsidRPr="00FA111C">
        <w:rPr>
          <w:w w:val="102"/>
        </w:rPr>
        <w:t xml:space="preserve">. </w:t>
      </w:r>
      <w:r w:rsidRPr="00FA111C">
        <w:t>C.</w:t>
      </w:r>
      <w:r w:rsidRPr="00FA111C">
        <w:rPr>
          <w:spacing w:val="6"/>
        </w:rPr>
        <w:t xml:space="preserve"> </w:t>
      </w:r>
      <w:r w:rsidRPr="00FA111C">
        <w:rPr>
          <w:spacing w:val="3"/>
        </w:rPr>
        <w:t>ả</w:t>
      </w:r>
      <w:r w:rsidRPr="00FA111C">
        <w:t>nh</w:t>
      </w:r>
      <w:r w:rsidRPr="00FA111C">
        <w:rPr>
          <w:spacing w:val="5"/>
        </w:rPr>
        <w:t xml:space="preserve"> </w:t>
      </w:r>
      <w:r w:rsidRPr="00FA111C">
        <w:rPr>
          <w:spacing w:val="1"/>
        </w:rPr>
        <w:t>h</w:t>
      </w:r>
      <w:r w:rsidRPr="00FA111C">
        <w:t>ưởng</w:t>
      </w:r>
      <w:r w:rsidRPr="00FA111C">
        <w:rPr>
          <w:spacing w:val="11"/>
        </w:rPr>
        <w:t xml:space="preserve"> </w:t>
      </w:r>
      <w:r w:rsidRPr="00FA111C">
        <w:rPr>
          <w:spacing w:val="4"/>
        </w:rPr>
        <w:t>c</w:t>
      </w:r>
      <w:r w:rsidRPr="00FA111C">
        <w:rPr>
          <w:spacing w:val="-2"/>
        </w:rPr>
        <w:t>ủ</w:t>
      </w:r>
      <w:r w:rsidRPr="00FA111C">
        <w:t>a</w:t>
      </w:r>
      <w:r w:rsidRPr="00FA111C">
        <w:rPr>
          <w:spacing w:val="6"/>
        </w:rPr>
        <w:t xml:space="preserve"> </w:t>
      </w:r>
      <w:r w:rsidRPr="00FA111C">
        <w:t>gió</w:t>
      </w:r>
      <w:r w:rsidRPr="00FA111C">
        <w:rPr>
          <w:spacing w:val="9"/>
        </w:rPr>
        <w:t xml:space="preserve"> </w:t>
      </w:r>
      <w:r w:rsidRPr="00FA111C">
        <w:rPr>
          <w:spacing w:val="2"/>
        </w:rPr>
        <w:t>m</w:t>
      </w:r>
      <w:r w:rsidRPr="00FA111C">
        <w:rPr>
          <w:spacing w:val="-2"/>
        </w:rPr>
        <w:t>ù</w:t>
      </w:r>
      <w:r w:rsidRPr="00FA111C">
        <w:t>a</w:t>
      </w:r>
      <w:r w:rsidRPr="00FA111C">
        <w:rPr>
          <w:spacing w:val="9"/>
        </w:rPr>
        <w:t xml:space="preserve"> </w:t>
      </w:r>
      <w:r w:rsidRPr="00FA111C">
        <w:rPr>
          <w:spacing w:val="2"/>
        </w:rPr>
        <w:t>m</w:t>
      </w:r>
      <w:r w:rsidRPr="00FA111C">
        <w:t>ùa</w:t>
      </w:r>
      <w:r w:rsidRPr="00FA111C">
        <w:rPr>
          <w:spacing w:val="11"/>
        </w:rPr>
        <w:t xml:space="preserve"> </w:t>
      </w:r>
      <w:r w:rsidRPr="00FA111C">
        <w:rPr>
          <w:spacing w:val="-3"/>
          <w:w w:val="102"/>
        </w:rPr>
        <w:t>h</w:t>
      </w:r>
      <w:r w:rsidRPr="00FA111C">
        <w:rPr>
          <w:spacing w:val="-2"/>
          <w:w w:val="102"/>
        </w:rPr>
        <w:t>ạ</w:t>
      </w:r>
      <w:r w:rsidRPr="00FA111C">
        <w:rPr>
          <w:w w:val="102"/>
        </w:rPr>
        <w:t>.</w:t>
      </w:r>
    </w:p>
    <w:p w:rsidR="00120E00" w:rsidRPr="00FA111C" w:rsidRDefault="00120E00" w:rsidP="00786C7E">
      <w:r w:rsidRPr="00FA111C">
        <w:t>D.</w:t>
      </w:r>
      <w:r w:rsidRPr="00FA111C">
        <w:rPr>
          <w:spacing w:val="7"/>
        </w:rPr>
        <w:t xml:space="preserve"> </w:t>
      </w:r>
      <w:r w:rsidRPr="00FA111C">
        <w:rPr>
          <w:spacing w:val="1"/>
        </w:rPr>
        <w:t>k</w:t>
      </w:r>
      <w:r w:rsidRPr="00FA111C">
        <w:t>hối</w:t>
      </w:r>
      <w:r w:rsidRPr="00FA111C">
        <w:rPr>
          <w:spacing w:val="10"/>
        </w:rPr>
        <w:t xml:space="preserve"> </w:t>
      </w:r>
      <w:r w:rsidRPr="00FA111C">
        <w:t>khí</w:t>
      </w:r>
      <w:r w:rsidRPr="00FA111C">
        <w:rPr>
          <w:spacing w:val="8"/>
        </w:rPr>
        <w:t xml:space="preserve"> </w:t>
      </w:r>
      <w:r w:rsidRPr="00FA111C">
        <w:rPr>
          <w:spacing w:val="-3"/>
        </w:rPr>
        <w:t>l</w:t>
      </w:r>
      <w:r w:rsidRPr="00FA111C">
        <w:t>ạnh</w:t>
      </w:r>
      <w:r w:rsidRPr="00FA111C">
        <w:rPr>
          <w:spacing w:val="11"/>
        </w:rPr>
        <w:t xml:space="preserve"> </w:t>
      </w:r>
      <w:r w:rsidRPr="00FA111C">
        <w:t>di</w:t>
      </w:r>
      <w:r w:rsidRPr="00FA111C">
        <w:rPr>
          <w:spacing w:val="2"/>
        </w:rPr>
        <w:t xml:space="preserve"> c</w:t>
      </w:r>
      <w:r w:rsidRPr="00FA111C">
        <w:t>hu</w:t>
      </w:r>
      <w:r w:rsidRPr="00FA111C">
        <w:rPr>
          <w:spacing w:val="-2"/>
        </w:rPr>
        <w:t>y</w:t>
      </w:r>
      <w:r w:rsidRPr="00FA111C">
        <w:t>ển</w:t>
      </w:r>
      <w:r w:rsidRPr="00FA111C">
        <w:rPr>
          <w:spacing w:val="19"/>
        </w:rPr>
        <w:t xml:space="preserve"> </w:t>
      </w:r>
      <w:r w:rsidRPr="00FA111C">
        <w:t>q</w:t>
      </w:r>
      <w:r w:rsidRPr="00FA111C">
        <w:rPr>
          <w:spacing w:val="-2"/>
        </w:rPr>
        <w:t>u</w:t>
      </w:r>
      <w:r w:rsidRPr="00FA111C">
        <w:t>a</w:t>
      </w:r>
      <w:r w:rsidRPr="00FA111C">
        <w:rPr>
          <w:spacing w:val="9"/>
        </w:rPr>
        <w:t xml:space="preserve"> </w:t>
      </w:r>
      <w:r w:rsidRPr="00FA111C">
        <w:rPr>
          <w:w w:val="102"/>
        </w:rPr>
        <w:t>biể</w:t>
      </w:r>
      <w:r w:rsidRPr="00FA111C">
        <w:rPr>
          <w:spacing w:val="-2"/>
          <w:w w:val="102"/>
        </w:rPr>
        <w:t>n</w:t>
      </w:r>
      <w:r w:rsidRPr="00FA111C">
        <w:rPr>
          <w:w w:val="102"/>
        </w:rPr>
        <w:t>.</w:t>
      </w:r>
    </w:p>
    <w:p w:rsidR="00120E00" w:rsidRPr="00FA111C" w:rsidRDefault="00120E00" w:rsidP="00786C7E">
      <w:r w:rsidRPr="00FA111C">
        <w:t>193.</w:t>
      </w:r>
      <w:r w:rsidRPr="00FA111C">
        <w:rPr>
          <w:spacing w:val="9"/>
        </w:rPr>
        <w:t xml:space="preserve"> </w:t>
      </w:r>
      <w:r w:rsidRPr="00FA111C">
        <w:t>Hoạt</w:t>
      </w:r>
      <w:r w:rsidRPr="00FA111C">
        <w:rPr>
          <w:spacing w:val="9"/>
        </w:rPr>
        <w:t xml:space="preserve"> </w:t>
      </w:r>
      <w:r w:rsidRPr="00FA111C">
        <w:t>động</w:t>
      </w:r>
      <w:r w:rsidRPr="00FA111C">
        <w:rPr>
          <w:spacing w:val="12"/>
        </w:rPr>
        <w:t xml:space="preserve"> </w:t>
      </w:r>
      <w:r w:rsidRPr="00FA111C">
        <w:t>c</w:t>
      </w:r>
      <w:r w:rsidRPr="00FA111C">
        <w:rPr>
          <w:spacing w:val="-2"/>
        </w:rPr>
        <w:t>ủ</w:t>
      </w:r>
      <w:r w:rsidRPr="00FA111C">
        <w:t>a</w:t>
      </w:r>
      <w:r w:rsidRPr="00FA111C">
        <w:rPr>
          <w:spacing w:val="9"/>
        </w:rPr>
        <w:t xml:space="preserve"> </w:t>
      </w:r>
      <w:r w:rsidRPr="00FA111C">
        <w:rPr>
          <w:spacing w:val="-2"/>
        </w:rPr>
        <w:t>g</w:t>
      </w:r>
      <w:r w:rsidRPr="00FA111C">
        <w:t>ió</w:t>
      </w:r>
      <w:r w:rsidRPr="00FA111C">
        <w:rPr>
          <w:spacing w:val="7"/>
        </w:rPr>
        <w:t xml:space="preserve"> </w:t>
      </w:r>
      <w:r w:rsidRPr="00FA111C">
        <w:rPr>
          <w:spacing w:val="1"/>
        </w:rPr>
        <w:t>m</w:t>
      </w:r>
      <w:r w:rsidRPr="00FA111C">
        <w:t>ùa</w:t>
      </w:r>
      <w:r w:rsidRPr="00FA111C">
        <w:rPr>
          <w:spacing w:val="11"/>
        </w:rPr>
        <w:t xml:space="preserve"> </w:t>
      </w:r>
      <w:r w:rsidRPr="00FA111C">
        <w:t>m</w:t>
      </w:r>
      <w:r w:rsidRPr="00FA111C">
        <w:rPr>
          <w:spacing w:val="-3"/>
        </w:rPr>
        <w:t>ù</w:t>
      </w:r>
      <w:r w:rsidRPr="00FA111C">
        <w:t>a</w:t>
      </w:r>
      <w:r w:rsidRPr="00FA111C">
        <w:rPr>
          <w:spacing w:val="11"/>
        </w:rPr>
        <w:t xml:space="preserve"> </w:t>
      </w:r>
      <w:r w:rsidRPr="00FA111C">
        <w:t>đông</w:t>
      </w:r>
      <w:r w:rsidRPr="00FA111C">
        <w:rPr>
          <w:spacing w:val="11"/>
        </w:rPr>
        <w:t xml:space="preserve"> </w:t>
      </w:r>
      <w:r w:rsidRPr="00FA111C">
        <w:t>ở</w:t>
      </w:r>
      <w:r w:rsidRPr="00FA111C">
        <w:rPr>
          <w:spacing w:val="2"/>
        </w:rPr>
        <w:t xml:space="preserve"> </w:t>
      </w:r>
      <w:r w:rsidRPr="00FA111C">
        <w:t>miền</w:t>
      </w:r>
      <w:r w:rsidRPr="00FA111C">
        <w:rPr>
          <w:spacing w:val="13"/>
        </w:rPr>
        <w:t xml:space="preserve"> </w:t>
      </w:r>
      <w:r w:rsidRPr="00FA111C">
        <w:rPr>
          <w:spacing w:val="-2"/>
        </w:rPr>
        <w:t>B</w:t>
      </w:r>
      <w:r w:rsidRPr="00FA111C">
        <w:t>ắc</w:t>
      </w:r>
      <w:r w:rsidRPr="00FA111C">
        <w:rPr>
          <w:spacing w:val="11"/>
        </w:rPr>
        <w:t xml:space="preserve"> </w:t>
      </w:r>
      <w:r w:rsidRPr="00FA111C">
        <w:t>n</w:t>
      </w:r>
      <w:r w:rsidRPr="00FA111C">
        <w:rPr>
          <w:spacing w:val="-2"/>
        </w:rPr>
        <w:t>ướ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spacing w:val="3"/>
        </w:rPr>
        <w:t>c</w:t>
      </w:r>
      <w:r w:rsidRPr="00FA111C">
        <w:t>ó</w:t>
      </w:r>
      <w:r w:rsidRPr="00FA111C">
        <w:rPr>
          <w:spacing w:val="4"/>
        </w:rPr>
        <w:t xml:space="preserve"> </w:t>
      </w:r>
      <w:r w:rsidRPr="00FA111C">
        <w:rPr>
          <w:spacing w:val="-2"/>
        </w:rPr>
        <w:t>đ</w:t>
      </w:r>
      <w:r w:rsidRPr="00FA111C">
        <w:t>ặc</w:t>
      </w:r>
      <w:r w:rsidRPr="00FA111C">
        <w:rPr>
          <w:spacing w:val="10"/>
        </w:rPr>
        <w:t xml:space="preserve"> </w:t>
      </w:r>
      <w:r w:rsidRPr="00FA111C">
        <w:rPr>
          <w:spacing w:val="-2"/>
          <w:w w:val="102"/>
        </w:rPr>
        <w:t>đ</w:t>
      </w:r>
      <w:r w:rsidRPr="00FA111C">
        <w:rPr>
          <w:spacing w:val="2"/>
          <w:w w:val="102"/>
        </w:rPr>
        <w:t>i</w:t>
      </w:r>
      <w:r w:rsidRPr="00FA111C">
        <w:rPr>
          <w:w w:val="102"/>
        </w:rPr>
        <w:t>ểm</w:t>
      </w:r>
    </w:p>
    <w:p w:rsidR="00120E00" w:rsidRPr="00FA111C" w:rsidRDefault="00120E00" w:rsidP="00786C7E">
      <w:r w:rsidRPr="00FA111C">
        <w:t>A.</w:t>
      </w:r>
      <w:r w:rsidRPr="00FA111C">
        <w:rPr>
          <w:spacing w:val="7"/>
        </w:rPr>
        <w:t xml:space="preserve"> </w:t>
      </w:r>
      <w:r w:rsidRPr="00FA111C">
        <w:rPr>
          <w:spacing w:val="1"/>
        </w:rPr>
        <w:t>k</w:t>
      </w:r>
      <w:r w:rsidRPr="00FA111C">
        <w:t>éo</w:t>
      </w:r>
      <w:r w:rsidRPr="00FA111C">
        <w:rPr>
          <w:spacing w:val="9"/>
        </w:rPr>
        <w:t xml:space="preserve"> </w:t>
      </w:r>
      <w:r w:rsidRPr="00FA111C">
        <w:rPr>
          <w:spacing w:val="-2"/>
        </w:rPr>
        <w:t>d</w:t>
      </w:r>
      <w:r w:rsidRPr="00FA111C">
        <w:t>ài</w:t>
      </w:r>
      <w:r w:rsidRPr="00FA111C">
        <w:rPr>
          <w:spacing w:val="8"/>
        </w:rPr>
        <w:t xml:space="preserve"> </w:t>
      </w:r>
      <w:r w:rsidRPr="00FA111C">
        <w:rPr>
          <w:spacing w:val="-3"/>
        </w:rPr>
        <w:t>l</w:t>
      </w:r>
      <w:r w:rsidRPr="00FA111C">
        <w:rPr>
          <w:spacing w:val="2"/>
        </w:rPr>
        <w:t>i</w:t>
      </w:r>
      <w:r w:rsidRPr="00FA111C">
        <w:t>ên</w:t>
      </w:r>
      <w:r w:rsidRPr="00FA111C">
        <w:rPr>
          <w:spacing w:val="7"/>
        </w:rPr>
        <w:t xml:space="preserve"> </w:t>
      </w:r>
      <w:r w:rsidRPr="00FA111C">
        <w:rPr>
          <w:spacing w:val="3"/>
        </w:rPr>
        <w:t>t</w:t>
      </w:r>
      <w:r w:rsidRPr="00FA111C">
        <w:rPr>
          <w:spacing w:val="-2"/>
        </w:rPr>
        <w:t>ụ</w:t>
      </w:r>
      <w:r w:rsidRPr="00FA111C">
        <w:t>c</w:t>
      </w:r>
      <w:r w:rsidRPr="00FA111C">
        <w:rPr>
          <w:spacing w:val="8"/>
        </w:rPr>
        <w:t xml:space="preserve"> </w:t>
      </w:r>
      <w:r w:rsidRPr="00FA111C">
        <w:t>trong</w:t>
      </w:r>
      <w:r w:rsidRPr="00FA111C">
        <w:rPr>
          <w:spacing w:val="7"/>
        </w:rPr>
        <w:t xml:space="preserve"> </w:t>
      </w:r>
      <w:r w:rsidRPr="00FA111C">
        <w:t>3</w:t>
      </w:r>
      <w:r w:rsidRPr="00FA111C">
        <w:rPr>
          <w:spacing w:val="6"/>
        </w:rPr>
        <w:t xml:space="preserve"> </w:t>
      </w:r>
      <w:r w:rsidRPr="00FA111C">
        <w:rPr>
          <w:w w:val="102"/>
        </w:rPr>
        <w:t>t</w:t>
      </w:r>
      <w:r w:rsidRPr="00FA111C">
        <w:rPr>
          <w:spacing w:val="-3"/>
          <w:w w:val="102"/>
        </w:rPr>
        <w:t>h</w:t>
      </w:r>
      <w:r w:rsidRPr="00FA111C">
        <w:rPr>
          <w:spacing w:val="3"/>
          <w:w w:val="102"/>
        </w:rPr>
        <w:t>á</w:t>
      </w:r>
      <w:r w:rsidRPr="00FA111C">
        <w:rPr>
          <w:w w:val="102"/>
        </w:rPr>
        <w:t>n</w:t>
      </w:r>
      <w:r w:rsidRPr="00FA111C">
        <w:rPr>
          <w:spacing w:val="-2"/>
          <w:w w:val="102"/>
        </w:rPr>
        <w:t>g</w:t>
      </w:r>
      <w:r w:rsidRPr="00FA111C">
        <w:rPr>
          <w:w w:val="102"/>
        </w:rPr>
        <w:t xml:space="preserve">. </w:t>
      </w:r>
      <w:r w:rsidRPr="00FA111C">
        <w:t>B.</w:t>
      </w:r>
      <w:r w:rsidRPr="00FA111C">
        <w:rPr>
          <w:spacing w:val="7"/>
        </w:rPr>
        <w:t xml:space="preserve"> </w:t>
      </w:r>
      <w:r w:rsidRPr="00FA111C">
        <w:t>k</w:t>
      </w:r>
      <w:r w:rsidRPr="00FA111C">
        <w:rPr>
          <w:spacing w:val="2"/>
        </w:rPr>
        <w:t>é</w:t>
      </w:r>
      <w:r w:rsidRPr="00FA111C">
        <w:t>o</w:t>
      </w:r>
      <w:r w:rsidRPr="00FA111C">
        <w:rPr>
          <w:spacing w:val="5"/>
        </w:rPr>
        <w:t xml:space="preserve"> </w:t>
      </w:r>
      <w:r w:rsidRPr="00FA111C">
        <w:t>dài</w:t>
      </w:r>
      <w:r w:rsidRPr="00FA111C">
        <w:rPr>
          <w:spacing w:val="6"/>
        </w:rPr>
        <w:t xml:space="preserve"> </w:t>
      </w:r>
      <w:r w:rsidRPr="00FA111C">
        <w:rPr>
          <w:spacing w:val="2"/>
        </w:rPr>
        <w:t>l</w:t>
      </w:r>
      <w:r w:rsidRPr="00FA111C">
        <w:rPr>
          <w:spacing w:val="-3"/>
        </w:rPr>
        <w:t>i</w:t>
      </w:r>
      <w:r w:rsidRPr="00FA111C">
        <w:t>ên</w:t>
      </w:r>
      <w:r w:rsidRPr="00FA111C">
        <w:rPr>
          <w:spacing w:val="10"/>
        </w:rPr>
        <w:t xml:space="preserve"> </w:t>
      </w:r>
      <w:r w:rsidRPr="00FA111C">
        <w:t>t</w:t>
      </w:r>
      <w:r w:rsidRPr="00FA111C">
        <w:rPr>
          <w:spacing w:val="-2"/>
        </w:rPr>
        <w:t>ụ</w:t>
      </w:r>
      <w:r w:rsidRPr="00FA111C">
        <w:t>c</w:t>
      </w:r>
      <w:r w:rsidRPr="00FA111C">
        <w:rPr>
          <w:spacing w:val="8"/>
        </w:rPr>
        <w:t xml:space="preserve"> </w:t>
      </w:r>
      <w:r w:rsidRPr="00FA111C">
        <w:t>trong</w:t>
      </w:r>
      <w:r w:rsidRPr="00FA111C">
        <w:rPr>
          <w:spacing w:val="11"/>
        </w:rPr>
        <w:t xml:space="preserve"> </w:t>
      </w:r>
      <w:r w:rsidRPr="00FA111C">
        <w:t>2</w:t>
      </w:r>
      <w:r w:rsidRPr="00FA111C">
        <w:rPr>
          <w:spacing w:val="5"/>
        </w:rPr>
        <w:t xml:space="preserve"> </w:t>
      </w:r>
      <w:r w:rsidRPr="00FA111C">
        <w:rPr>
          <w:spacing w:val="2"/>
          <w:w w:val="102"/>
        </w:rPr>
        <w:t>t</w:t>
      </w:r>
      <w:r w:rsidRPr="00FA111C">
        <w:rPr>
          <w:spacing w:val="-2"/>
          <w:w w:val="102"/>
        </w:rPr>
        <w:t>h</w:t>
      </w:r>
      <w:r w:rsidRPr="00FA111C">
        <w:rPr>
          <w:w w:val="102"/>
        </w:rPr>
        <w:t>án</w:t>
      </w:r>
      <w:r w:rsidRPr="00FA111C">
        <w:rPr>
          <w:spacing w:val="-2"/>
          <w:w w:val="102"/>
        </w:rPr>
        <w:t>g</w:t>
      </w:r>
      <w:r w:rsidRPr="00FA111C">
        <w:rPr>
          <w:w w:val="102"/>
        </w:rPr>
        <w:t>.</w:t>
      </w:r>
    </w:p>
    <w:p w:rsidR="00120E00" w:rsidRPr="00FA111C" w:rsidRDefault="00120E00" w:rsidP="00786C7E">
      <w:r w:rsidRPr="00FA111C">
        <w:t>C.</w:t>
      </w:r>
      <w:r w:rsidRPr="00FA111C">
        <w:rPr>
          <w:spacing w:val="7"/>
        </w:rPr>
        <w:t xml:space="preserve"> </w:t>
      </w:r>
      <w:r w:rsidRPr="00FA111C">
        <w:rPr>
          <w:spacing w:val="1"/>
        </w:rPr>
        <w:t>m</w:t>
      </w:r>
      <w:r w:rsidRPr="00FA111C">
        <w:t>ạnh</w:t>
      </w:r>
      <w:r w:rsidRPr="00FA111C">
        <w:rPr>
          <w:spacing w:val="11"/>
        </w:rPr>
        <w:t xml:space="preserve"> </w:t>
      </w:r>
      <w:r w:rsidRPr="00FA111C">
        <w:t>vào</w:t>
      </w:r>
      <w:r w:rsidRPr="00FA111C">
        <w:rPr>
          <w:spacing w:val="6"/>
        </w:rPr>
        <w:t xml:space="preserve"> </w:t>
      </w:r>
      <w:r w:rsidRPr="00FA111C">
        <w:rPr>
          <w:spacing w:val="1"/>
        </w:rPr>
        <w:t>đ</w:t>
      </w:r>
      <w:r w:rsidRPr="00FA111C">
        <w:rPr>
          <w:spacing w:val="3"/>
        </w:rPr>
        <w:t>ầ</w:t>
      </w:r>
      <w:r w:rsidRPr="00FA111C">
        <w:t>u</w:t>
      </w:r>
      <w:r w:rsidRPr="00FA111C">
        <w:rPr>
          <w:spacing w:val="6"/>
        </w:rPr>
        <w:t xml:space="preserve"> </w:t>
      </w:r>
      <w:r w:rsidRPr="00FA111C">
        <w:rPr>
          <w:spacing w:val="-2"/>
        </w:rPr>
        <w:t>v</w:t>
      </w:r>
      <w:r w:rsidRPr="00FA111C">
        <w:t>à</w:t>
      </w:r>
      <w:r w:rsidRPr="00FA111C">
        <w:rPr>
          <w:spacing w:val="7"/>
        </w:rPr>
        <w:t xml:space="preserve"> </w:t>
      </w:r>
      <w:r w:rsidRPr="00FA111C">
        <w:rPr>
          <w:spacing w:val="-2"/>
        </w:rPr>
        <w:t>g</w:t>
      </w:r>
      <w:r w:rsidRPr="00FA111C">
        <w:t>iữa</w:t>
      </w:r>
      <w:r w:rsidRPr="00FA111C">
        <w:rPr>
          <w:spacing w:val="9"/>
        </w:rPr>
        <w:t xml:space="preserve"> </w:t>
      </w:r>
      <w:r w:rsidRPr="00FA111C">
        <w:rPr>
          <w:spacing w:val="-1"/>
        </w:rPr>
        <w:t>m</w:t>
      </w:r>
      <w:r w:rsidRPr="00FA111C">
        <w:t>ùa</w:t>
      </w:r>
      <w:r w:rsidRPr="00FA111C">
        <w:rPr>
          <w:spacing w:val="11"/>
        </w:rPr>
        <w:t xml:space="preserve"> </w:t>
      </w:r>
      <w:r w:rsidRPr="00FA111C">
        <w:t>đôn</w:t>
      </w:r>
      <w:r w:rsidRPr="00FA111C">
        <w:rPr>
          <w:spacing w:val="-2"/>
        </w:rPr>
        <w:t>g</w:t>
      </w:r>
      <w:r w:rsidRPr="00FA111C">
        <w:t>,</w:t>
      </w:r>
      <w:r w:rsidRPr="00FA111C">
        <w:rPr>
          <w:spacing w:val="14"/>
        </w:rPr>
        <w:t xml:space="preserve"> </w:t>
      </w:r>
      <w:r w:rsidRPr="00FA111C">
        <w:t>bị</w:t>
      </w:r>
      <w:r w:rsidRPr="00FA111C">
        <w:rPr>
          <w:spacing w:val="4"/>
        </w:rPr>
        <w:t xml:space="preserve"> </w:t>
      </w:r>
      <w:r w:rsidRPr="00FA111C">
        <w:rPr>
          <w:spacing w:val="2"/>
        </w:rPr>
        <w:t>s</w:t>
      </w:r>
      <w:r w:rsidRPr="00FA111C">
        <w:t>uy</w:t>
      </w:r>
      <w:r w:rsidRPr="00FA111C">
        <w:rPr>
          <w:spacing w:val="5"/>
        </w:rPr>
        <w:t xml:space="preserve"> </w:t>
      </w:r>
      <w:r w:rsidRPr="00FA111C">
        <w:rPr>
          <w:spacing w:val="-1"/>
        </w:rPr>
        <w:t>y</w:t>
      </w:r>
      <w:r w:rsidRPr="00FA111C">
        <w:t>ếu</w:t>
      </w:r>
      <w:r w:rsidRPr="00FA111C">
        <w:rPr>
          <w:spacing w:val="9"/>
        </w:rPr>
        <w:t xml:space="preserve"> </w:t>
      </w:r>
      <w:r w:rsidRPr="00FA111C">
        <w:rPr>
          <w:spacing w:val="-2"/>
        </w:rPr>
        <w:t>v</w:t>
      </w:r>
      <w:r w:rsidRPr="00FA111C">
        <w:t>ào</w:t>
      </w:r>
      <w:r w:rsidRPr="00FA111C">
        <w:rPr>
          <w:spacing w:val="9"/>
        </w:rPr>
        <w:t xml:space="preserve"> </w:t>
      </w:r>
      <w:r w:rsidRPr="00FA111C">
        <w:t>c</w:t>
      </w:r>
      <w:r w:rsidRPr="00FA111C">
        <w:rPr>
          <w:spacing w:val="1"/>
        </w:rPr>
        <w:t>u</w:t>
      </w:r>
      <w:r w:rsidRPr="00FA111C">
        <w:t>ối</w:t>
      </w:r>
      <w:r w:rsidRPr="00FA111C">
        <w:rPr>
          <w:spacing w:val="9"/>
        </w:rPr>
        <w:t xml:space="preserve"> </w:t>
      </w:r>
      <w:r w:rsidRPr="00FA111C">
        <w:t>m</w:t>
      </w:r>
      <w:r w:rsidRPr="00FA111C">
        <w:rPr>
          <w:spacing w:val="-2"/>
        </w:rPr>
        <w:t>ù</w:t>
      </w:r>
      <w:r w:rsidRPr="00FA111C">
        <w:t>a</w:t>
      </w:r>
      <w:r w:rsidRPr="00FA111C">
        <w:rPr>
          <w:spacing w:val="11"/>
        </w:rPr>
        <w:t xml:space="preserve"> </w:t>
      </w:r>
      <w:r w:rsidRPr="00FA111C">
        <w:rPr>
          <w:w w:val="102"/>
        </w:rPr>
        <w:t>đôn</w:t>
      </w:r>
      <w:r w:rsidRPr="00FA111C">
        <w:rPr>
          <w:spacing w:val="-2"/>
          <w:w w:val="102"/>
        </w:rPr>
        <w:t>g</w:t>
      </w:r>
      <w:r w:rsidRPr="00FA111C">
        <w:rPr>
          <w:w w:val="102"/>
        </w:rPr>
        <w:t xml:space="preserve">. </w:t>
      </w:r>
      <w:r w:rsidRPr="00FA111C">
        <w:t>D.</w:t>
      </w:r>
      <w:r w:rsidRPr="00FA111C">
        <w:rPr>
          <w:spacing w:val="7"/>
        </w:rPr>
        <w:t xml:space="preserve"> </w:t>
      </w:r>
      <w:r w:rsidRPr="00FA111C">
        <w:rPr>
          <w:spacing w:val="1"/>
        </w:rPr>
        <w:t>k</w:t>
      </w:r>
      <w:r w:rsidRPr="00FA111C">
        <w:t>hông</w:t>
      </w:r>
      <w:r w:rsidRPr="00FA111C">
        <w:rPr>
          <w:spacing w:val="11"/>
        </w:rPr>
        <w:t xml:space="preserve"> </w:t>
      </w:r>
      <w:r w:rsidRPr="00FA111C">
        <w:t>k</w:t>
      </w:r>
      <w:r w:rsidRPr="00FA111C">
        <w:rPr>
          <w:spacing w:val="3"/>
        </w:rPr>
        <w:t>é</w:t>
      </w:r>
      <w:r w:rsidRPr="00FA111C">
        <w:t>o</w:t>
      </w:r>
      <w:r w:rsidRPr="00FA111C">
        <w:rPr>
          <w:spacing w:val="5"/>
        </w:rPr>
        <w:t xml:space="preserve"> </w:t>
      </w:r>
      <w:r w:rsidRPr="00FA111C">
        <w:rPr>
          <w:spacing w:val="-1"/>
        </w:rPr>
        <w:t>d</w:t>
      </w:r>
      <w:r w:rsidRPr="00FA111C">
        <w:rPr>
          <w:spacing w:val="3"/>
        </w:rPr>
        <w:t>à</w:t>
      </w:r>
      <w:r w:rsidRPr="00FA111C">
        <w:t>i</w:t>
      </w:r>
      <w:r w:rsidRPr="00FA111C">
        <w:rPr>
          <w:spacing w:val="4"/>
        </w:rPr>
        <w:t xml:space="preserve"> </w:t>
      </w:r>
      <w:r w:rsidRPr="00FA111C">
        <w:t>liên</w:t>
      </w:r>
      <w:r w:rsidRPr="00FA111C">
        <w:rPr>
          <w:spacing w:val="11"/>
        </w:rPr>
        <w:t xml:space="preserve"> </w:t>
      </w:r>
      <w:r w:rsidRPr="00FA111C">
        <w:t>t</w:t>
      </w:r>
      <w:r w:rsidRPr="00FA111C">
        <w:rPr>
          <w:spacing w:val="-2"/>
        </w:rPr>
        <w:t>ụ</w:t>
      </w:r>
      <w:r w:rsidRPr="00FA111C">
        <w:t>c</w:t>
      </w:r>
      <w:r w:rsidRPr="00FA111C">
        <w:rPr>
          <w:spacing w:val="8"/>
        </w:rPr>
        <w:t xml:space="preserve"> </w:t>
      </w:r>
      <w:r w:rsidRPr="00FA111C">
        <w:t>mà</w:t>
      </w:r>
      <w:r w:rsidRPr="00FA111C">
        <w:rPr>
          <w:spacing w:val="5"/>
        </w:rPr>
        <w:t xml:space="preserve"> </w:t>
      </w:r>
      <w:r w:rsidRPr="00FA111C">
        <w:rPr>
          <w:spacing w:val="4"/>
        </w:rPr>
        <w:t>c</w:t>
      </w:r>
      <w:r w:rsidRPr="00FA111C">
        <w:rPr>
          <w:spacing w:val="-2"/>
        </w:rPr>
        <w:t>h</w:t>
      </w:r>
      <w:r w:rsidRPr="00FA111C">
        <w:t>ỉ</w:t>
      </w:r>
      <w:r w:rsidRPr="00FA111C">
        <w:rPr>
          <w:spacing w:val="7"/>
        </w:rPr>
        <w:t xml:space="preserve"> </w:t>
      </w:r>
      <w:r w:rsidRPr="00FA111C">
        <w:t>xuất</w:t>
      </w:r>
      <w:r w:rsidRPr="00FA111C">
        <w:rPr>
          <w:spacing w:val="11"/>
        </w:rPr>
        <w:t xml:space="preserve"> </w:t>
      </w:r>
      <w:r w:rsidRPr="00FA111C">
        <w:rPr>
          <w:spacing w:val="-2"/>
        </w:rPr>
        <w:t>h</w:t>
      </w:r>
      <w:r w:rsidRPr="00FA111C">
        <w:t>iện</w:t>
      </w:r>
      <w:r w:rsidRPr="00FA111C">
        <w:rPr>
          <w:spacing w:val="11"/>
        </w:rPr>
        <w:t xml:space="preserve"> </w:t>
      </w:r>
      <w:r w:rsidRPr="00FA111C">
        <w:t>từng</w:t>
      </w:r>
      <w:r w:rsidRPr="00FA111C">
        <w:rPr>
          <w:spacing w:val="7"/>
        </w:rPr>
        <w:t xml:space="preserve"> </w:t>
      </w:r>
      <w:r w:rsidRPr="00FA111C">
        <w:rPr>
          <w:w w:val="102"/>
        </w:rPr>
        <w:t>đợ</w:t>
      </w:r>
      <w:r w:rsidRPr="00FA111C">
        <w:rPr>
          <w:spacing w:val="2"/>
          <w:w w:val="102"/>
        </w:rPr>
        <w:t>t</w:t>
      </w:r>
      <w:r w:rsidRPr="00FA111C">
        <w:rPr>
          <w:w w:val="102"/>
        </w:rPr>
        <w:t>.</w:t>
      </w:r>
    </w:p>
    <w:p w:rsidR="00120E00" w:rsidRPr="00FA111C" w:rsidRDefault="00120E00" w:rsidP="00786C7E">
      <w:r w:rsidRPr="00FA111C">
        <w:t>194.</w:t>
      </w:r>
      <w:r w:rsidRPr="00FA111C">
        <w:rPr>
          <w:spacing w:val="9"/>
        </w:rPr>
        <w:t xml:space="preserve"> </w:t>
      </w:r>
      <w:r w:rsidRPr="00FA111C">
        <w:rPr>
          <w:spacing w:val="1"/>
        </w:rPr>
        <w:t>T</w:t>
      </w:r>
      <w:r w:rsidRPr="00FA111C">
        <w:t>ừ</w:t>
      </w:r>
      <w:r w:rsidRPr="00FA111C">
        <w:rPr>
          <w:spacing w:val="4"/>
        </w:rPr>
        <w:t xml:space="preserve"> </w:t>
      </w:r>
      <w:r w:rsidRPr="00FA111C">
        <w:t>vĩ</w:t>
      </w:r>
      <w:r w:rsidRPr="00FA111C">
        <w:rPr>
          <w:spacing w:val="6"/>
        </w:rPr>
        <w:t xml:space="preserve"> </w:t>
      </w:r>
      <w:r w:rsidRPr="00FA111C">
        <w:t>tu</w:t>
      </w:r>
      <w:r w:rsidRPr="00FA111C">
        <w:rPr>
          <w:spacing w:val="-3"/>
        </w:rPr>
        <w:t>y</w:t>
      </w:r>
      <w:r w:rsidRPr="00FA111C">
        <w:rPr>
          <w:spacing w:val="3"/>
        </w:rPr>
        <w:t>ế</w:t>
      </w:r>
      <w:r w:rsidRPr="00FA111C">
        <w:t>n</w:t>
      </w:r>
      <w:r w:rsidRPr="00FA111C">
        <w:rPr>
          <w:spacing w:val="9"/>
        </w:rPr>
        <w:t xml:space="preserve"> </w:t>
      </w:r>
      <w:r w:rsidRPr="00FA111C">
        <w:t>1</w:t>
      </w:r>
      <w:r w:rsidRPr="00FA111C">
        <w:rPr>
          <w:spacing w:val="1"/>
        </w:rPr>
        <w:t>6</w:t>
      </w:r>
      <w:r w:rsidRPr="00FA111C">
        <w:rPr>
          <w:spacing w:val="-1"/>
          <w:position w:val="7"/>
        </w:rPr>
        <w:t>0</w:t>
      </w:r>
      <w:r w:rsidRPr="00FA111C">
        <w:t>B</w:t>
      </w:r>
      <w:r w:rsidRPr="00FA111C">
        <w:rPr>
          <w:spacing w:val="10"/>
        </w:rPr>
        <w:t xml:space="preserve"> </w:t>
      </w:r>
      <w:r w:rsidRPr="00FA111C">
        <w:t>x</w:t>
      </w:r>
      <w:r w:rsidRPr="00FA111C">
        <w:rPr>
          <w:spacing w:val="-2"/>
        </w:rPr>
        <w:t>u</w:t>
      </w:r>
      <w:r w:rsidRPr="00FA111C">
        <w:t>ống</w:t>
      </w:r>
      <w:r w:rsidRPr="00FA111C">
        <w:rPr>
          <w:spacing w:val="10"/>
        </w:rPr>
        <w:t xml:space="preserve"> </w:t>
      </w:r>
      <w:r w:rsidRPr="00FA111C">
        <w:t>phía</w:t>
      </w:r>
      <w:r w:rsidRPr="00FA111C">
        <w:rPr>
          <w:spacing w:val="11"/>
        </w:rPr>
        <w:t xml:space="preserve"> </w:t>
      </w:r>
      <w:r w:rsidRPr="00FA111C">
        <w:rPr>
          <w:spacing w:val="1"/>
        </w:rPr>
        <w:t>n</w:t>
      </w:r>
      <w:r w:rsidRPr="00FA111C">
        <w:t>a</w:t>
      </w:r>
      <w:r w:rsidRPr="00FA111C">
        <w:rPr>
          <w:spacing w:val="-2"/>
        </w:rPr>
        <w:t>m</w:t>
      </w:r>
      <w:r w:rsidRPr="00FA111C">
        <w:t>,</w:t>
      </w:r>
      <w:r w:rsidRPr="00FA111C">
        <w:rPr>
          <w:spacing w:val="13"/>
        </w:rPr>
        <w:t xml:space="preserve"> </w:t>
      </w:r>
      <w:r w:rsidRPr="00FA111C">
        <w:rPr>
          <w:spacing w:val="-2"/>
        </w:rPr>
        <w:t>g</w:t>
      </w:r>
      <w:r w:rsidRPr="00FA111C">
        <w:t>ió</w:t>
      </w:r>
      <w:r w:rsidRPr="00FA111C">
        <w:rPr>
          <w:spacing w:val="11"/>
        </w:rPr>
        <w:t xml:space="preserve"> </w:t>
      </w:r>
      <w:r w:rsidRPr="00FA111C">
        <w:t>m</w:t>
      </w:r>
      <w:r w:rsidRPr="00FA111C">
        <w:rPr>
          <w:spacing w:val="-3"/>
        </w:rPr>
        <w:t>ù</w:t>
      </w:r>
      <w:r w:rsidRPr="00FA111C">
        <w:t>a</w:t>
      </w:r>
      <w:r w:rsidRPr="00FA111C">
        <w:rPr>
          <w:spacing w:val="11"/>
        </w:rPr>
        <w:t xml:space="preserve"> </w:t>
      </w:r>
      <w:r w:rsidRPr="00FA111C">
        <w:rPr>
          <w:spacing w:val="-3"/>
        </w:rPr>
        <w:t>m</w:t>
      </w:r>
      <w:r w:rsidRPr="00FA111C">
        <w:t>ùa</w:t>
      </w:r>
      <w:r w:rsidRPr="00FA111C">
        <w:rPr>
          <w:spacing w:val="11"/>
        </w:rPr>
        <w:t xml:space="preserve"> </w:t>
      </w:r>
      <w:r w:rsidRPr="00FA111C">
        <w:t>đông</w:t>
      </w:r>
      <w:r w:rsidRPr="00FA111C">
        <w:rPr>
          <w:spacing w:val="12"/>
        </w:rPr>
        <w:t xml:space="preserve"> </w:t>
      </w:r>
      <w:r w:rsidRPr="00FA111C">
        <w:rPr>
          <w:spacing w:val="-3"/>
        </w:rPr>
        <w:t>v</w:t>
      </w:r>
      <w:r w:rsidRPr="00FA111C">
        <w:t>ề</w:t>
      </w:r>
      <w:r w:rsidRPr="00FA111C">
        <w:rPr>
          <w:spacing w:val="7"/>
        </w:rPr>
        <w:t xml:space="preserve"> </w:t>
      </w:r>
      <w:r w:rsidRPr="00FA111C">
        <w:rPr>
          <w:spacing w:val="-2"/>
        </w:rPr>
        <w:t>b</w:t>
      </w:r>
      <w:r w:rsidRPr="00FA111C">
        <w:rPr>
          <w:spacing w:val="3"/>
        </w:rPr>
        <w:t>ả</w:t>
      </w:r>
      <w:r w:rsidRPr="00FA111C">
        <w:t>n</w:t>
      </w:r>
      <w:r w:rsidRPr="00FA111C">
        <w:rPr>
          <w:spacing w:val="5"/>
        </w:rPr>
        <w:t xml:space="preserve"> </w:t>
      </w:r>
      <w:r w:rsidRPr="00FA111C">
        <w:rPr>
          <w:spacing w:val="4"/>
        </w:rPr>
        <w:t>c</w:t>
      </w:r>
      <w:r w:rsidRPr="00FA111C">
        <w:rPr>
          <w:spacing w:val="-2"/>
        </w:rPr>
        <w:t>h</w:t>
      </w:r>
      <w:r w:rsidRPr="00FA111C">
        <w:t>ất</w:t>
      </w:r>
      <w:r w:rsidRPr="00FA111C">
        <w:rPr>
          <w:spacing w:val="10"/>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rPr>
          <w:spacing w:val="-2"/>
        </w:rPr>
        <w:t>g</w:t>
      </w:r>
      <w:r w:rsidRPr="00FA111C">
        <w:rPr>
          <w:spacing w:val="2"/>
        </w:rPr>
        <w:t>i</w:t>
      </w:r>
      <w:r w:rsidRPr="00FA111C">
        <w:t>ó</w:t>
      </w:r>
      <w:r w:rsidRPr="00FA111C">
        <w:rPr>
          <w:spacing w:val="7"/>
        </w:rPr>
        <w:t xml:space="preserve"> </w:t>
      </w:r>
      <w:r w:rsidRPr="00FA111C">
        <w:t>m</w:t>
      </w:r>
      <w:r w:rsidRPr="00FA111C">
        <w:rPr>
          <w:spacing w:val="-2"/>
        </w:rPr>
        <w:t>ù</w:t>
      </w:r>
      <w:r w:rsidRPr="00FA111C">
        <w:t>a</w:t>
      </w:r>
      <w:r w:rsidRPr="00FA111C">
        <w:rPr>
          <w:spacing w:val="11"/>
        </w:rPr>
        <w:t xml:space="preserve"> </w:t>
      </w:r>
      <w:r w:rsidRPr="00FA111C">
        <w:t>T</w:t>
      </w:r>
      <w:r w:rsidRPr="00FA111C">
        <w:rPr>
          <w:spacing w:val="2"/>
        </w:rPr>
        <w:t>â</w:t>
      </w:r>
      <w:r w:rsidRPr="00FA111C">
        <w:t>y</w:t>
      </w:r>
      <w:r w:rsidRPr="00FA111C">
        <w:rPr>
          <w:spacing w:val="6"/>
        </w:rPr>
        <w:t xml:space="preserve"> </w:t>
      </w:r>
      <w:r w:rsidRPr="00FA111C">
        <w:rPr>
          <w:w w:val="102"/>
        </w:rPr>
        <w:t>Nam.</w:t>
      </w:r>
    </w:p>
    <w:p w:rsidR="00120E00" w:rsidRPr="00FA111C" w:rsidRDefault="00120E00" w:rsidP="00786C7E">
      <w:r w:rsidRPr="00FA111C">
        <w:t>B.</w:t>
      </w:r>
      <w:r w:rsidRPr="00FA111C">
        <w:rPr>
          <w:spacing w:val="5"/>
        </w:rPr>
        <w:t xml:space="preserve"> </w:t>
      </w:r>
      <w:r w:rsidRPr="00FA111C">
        <w:t>gió</w:t>
      </w:r>
      <w:r w:rsidRPr="00FA111C">
        <w:rPr>
          <w:spacing w:val="9"/>
        </w:rPr>
        <w:t xml:space="preserve"> </w:t>
      </w:r>
      <w:r w:rsidRPr="00FA111C">
        <w:t>T</w:t>
      </w:r>
      <w:r w:rsidRPr="00FA111C">
        <w:rPr>
          <w:spacing w:val="-1"/>
        </w:rPr>
        <w:t>í</w:t>
      </w:r>
      <w:r w:rsidRPr="00FA111C">
        <w:t>n</w:t>
      </w:r>
      <w:r w:rsidRPr="00FA111C">
        <w:rPr>
          <w:spacing w:val="6"/>
        </w:rPr>
        <w:t xml:space="preserve"> </w:t>
      </w:r>
      <w:r w:rsidRPr="00FA111C">
        <w:t>phong</w:t>
      </w:r>
      <w:r w:rsidRPr="00FA111C">
        <w:rPr>
          <w:spacing w:val="14"/>
        </w:rPr>
        <w:t xml:space="preserve"> </w:t>
      </w:r>
      <w:r w:rsidRPr="00FA111C">
        <w:t>nửa</w:t>
      </w:r>
      <w:r w:rsidRPr="00FA111C">
        <w:rPr>
          <w:spacing w:val="7"/>
        </w:rPr>
        <w:t xml:space="preserve"> </w:t>
      </w:r>
      <w:r w:rsidRPr="00FA111C">
        <w:rPr>
          <w:spacing w:val="2"/>
        </w:rPr>
        <w:t>c</w:t>
      </w:r>
      <w:r w:rsidRPr="00FA111C">
        <w:t>ầu</w:t>
      </w:r>
      <w:r w:rsidRPr="00FA111C">
        <w:rPr>
          <w:spacing w:val="9"/>
        </w:rPr>
        <w:t xml:space="preserve"> </w:t>
      </w:r>
      <w:r w:rsidRPr="00FA111C">
        <w:rPr>
          <w:spacing w:val="-2"/>
          <w:w w:val="102"/>
        </w:rPr>
        <w:t>Bắc</w:t>
      </w:r>
      <w:r w:rsidRPr="00FA111C">
        <w:rPr>
          <w:w w:val="102"/>
        </w:rPr>
        <w:t xml:space="preserve">. </w:t>
      </w:r>
      <w:r w:rsidRPr="00FA111C">
        <w:t xml:space="preserve">C. </w:t>
      </w:r>
      <w:r w:rsidRPr="00FA111C">
        <w:rPr>
          <w:spacing w:val="26"/>
        </w:rPr>
        <w:t xml:space="preserve"> </w:t>
      </w:r>
      <w:r w:rsidRPr="00FA111C">
        <w:rPr>
          <w:spacing w:val="-2"/>
        </w:rPr>
        <w:t>g</w:t>
      </w:r>
      <w:r w:rsidRPr="00FA111C">
        <w:t>ió</w:t>
      </w:r>
      <w:r w:rsidRPr="00FA111C">
        <w:rPr>
          <w:spacing w:val="7"/>
        </w:rPr>
        <w:t xml:space="preserve"> </w:t>
      </w:r>
      <w:r w:rsidRPr="00FA111C">
        <w:rPr>
          <w:spacing w:val="3"/>
        </w:rPr>
        <w:t>m</w:t>
      </w:r>
      <w:r w:rsidRPr="00FA111C">
        <w:t>ùa</w:t>
      </w:r>
      <w:r w:rsidRPr="00FA111C">
        <w:rPr>
          <w:spacing w:val="9"/>
        </w:rPr>
        <w:t xml:space="preserve"> </w:t>
      </w:r>
      <w:r w:rsidRPr="00FA111C">
        <w:t>Đông</w:t>
      </w:r>
      <w:r w:rsidRPr="00FA111C">
        <w:rPr>
          <w:spacing w:val="13"/>
        </w:rPr>
        <w:t xml:space="preserve"> </w:t>
      </w:r>
      <w:r w:rsidRPr="00FA111C">
        <w:rPr>
          <w:spacing w:val="-2"/>
          <w:w w:val="102"/>
        </w:rPr>
        <w:t>B</w:t>
      </w:r>
      <w:r w:rsidRPr="00FA111C">
        <w:rPr>
          <w:w w:val="102"/>
        </w:rPr>
        <w:t>ắc.</w:t>
      </w:r>
    </w:p>
    <w:p w:rsidR="00120E00" w:rsidRPr="00FA111C" w:rsidRDefault="00120E00" w:rsidP="00786C7E">
      <w:r w:rsidRPr="00FA111C">
        <w:rPr>
          <w:spacing w:val="-2"/>
        </w:rPr>
        <w:t>D</w:t>
      </w:r>
      <w:r w:rsidRPr="00FA111C">
        <w:t>.</w:t>
      </w:r>
      <w:r w:rsidRPr="00FA111C">
        <w:rPr>
          <w:spacing w:val="8"/>
        </w:rPr>
        <w:t xml:space="preserve"> </w:t>
      </w:r>
      <w:r w:rsidRPr="00FA111C">
        <w:rPr>
          <w:spacing w:val="-2"/>
        </w:rPr>
        <w:t>g</w:t>
      </w:r>
      <w:r w:rsidRPr="00FA111C">
        <w:rPr>
          <w:spacing w:val="2"/>
        </w:rPr>
        <w:t>i</w:t>
      </w:r>
      <w:r w:rsidRPr="00FA111C">
        <w:t>ó</w:t>
      </w:r>
      <w:r w:rsidRPr="00FA111C">
        <w:rPr>
          <w:spacing w:val="7"/>
        </w:rPr>
        <w:t xml:space="preserve"> </w:t>
      </w:r>
      <w:r w:rsidRPr="00FA111C">
        <w:t>m</w:t>
      </w:r>
      <w:r w:rsidRPr="00FA111C">
        <w:rPr>
          <w:spacing w:val="-2"/>
        </w:rPr>
        <w:t>ù</w:t>
      </w:r>
      <w:r w:rsidRPr="00FA111C">
        <w:t>a</w:t>
      </w:r>
      <w:r w:rsidRPr="00FA111C">
        <w:rPr>
          <w:spacing w:val="11"/>
        </w:rPr>
        <w:t xml:space="preserve"> </w:t>
      </w:r>
      <w:r w:rsidRPr="00FA111C">
        <w:t>Đông</w:t>
      </w:r>
      <w:r w:rsidRPr="00FA111C">
        <w:rPr>
          <w:spacing w:val="10"/>
        </w:rPr>
        <w:t xml:space="preserve"> </w:t>
      </w:r>
      <w:r w:rsidRPr="00FA111C">
        <w:rPr>
          <w:w w:val="102"/>
        </w:rPr>
        <w:t>Nam.</w:t>
      </w:r>
    </w:p>
    <w:p w:rsidR="00120E00" w:rsidRPr="00FA111C" w:rsidRDefault="00120E00" w:rsidP="00786C7E">
      <w:r w:rsidRPr="00FA111C">
        <w:t>195.</w:t>
      </w:r>
      <w:r w:rsidRPr="00FA111C">
        <w:rPr>
          <w:spacing w:val="9"/>
        </w:rPr>
        <w:t xml:space="preserve"> </w:t>
      </w:r>
      <w:r w:rsidRPr="00FA111C">
        <w:t>Hiện</w:t>
      </w:r>
      <w:r w:rsidRPr="00FA111C">
        <w:rPr>
          <w:spacing w:val="10"/>
        </w:rPr>
        <w:t xml:space="preserve"> </w:t>
      </w:r>
      <w:r w:rsidRPr="00FA111C">
        <w:rPr>
          <w:spacing w:val="2"/>
        </w:rPr>
        <w:t>t</w:t>
      </w:r>
      <w:r w:rsidRPr="00FA111C">
        <w:rPr>
          <w:spacing w:val="-2"/>
        </w:rPr>
        <w:t>ư</w:t>
      </w:r>
      <w:r w:rsidRPr="00FA111C">
        <w:t>ợng</w:t>
      </w:r>
      <w:r w:rsidRPr="00FA111C">
        <w:rPr>
          <w:spacing w:val="13"/>
        </w:rPr>
        <w:t xml:space="preserve"> </w:t>
      </w:r>
      <w:r w:rsidRPr="00FA111C">
        <w:t>thời</w:t>
      </w:r>
      <w:r w:rsidRPr="00FA111C">
        <w:rPr>
          <w:spacing w:val="10"/>
        </w:rPr>
        <w:t xml:space="preserve"> </w:t>
      </w:r>
      <w:r w:rsidRPr="00FA111C">
        <w:rPr>
          <w:spacing w:val="-3"/>
        </w:rPr>
        <w:t>t</w:t>
      </w:r>
      <w:r w:rsidRPr="00FA111C">
        <w:t>i</w:t>
      </w:r>
      <w:r w:rsidRPr="00FA111C">
        <w:rPr>
          <w:spacing w:val="3"/>
        </w:rPr>
        <w:t>ế</w:t>
      </w:r>
      <w:r w:rsidRPr="00FA111C">
        <w:t>t</w:t>
      </w:r>
      <w:r w:rsidRPr="00FA111C">
        <w:rPr>
          <w:spacing w:val="5"/>
        </w:rPr>
        <w:t xml:space="preserve"> </w:t>
      </w:r>
      <w:r w:rsidRPr="00FA111C">
        <w:t>đ</w:t>
      </w:r>
      <w:r w:rsidRPr="00FA111C">
        <w:rPr>
          <w:spacing w:val="2"/>
        </w:rPr>
        <w:t>ặ</w:t>
      </w:r>
      <w:r w:rsidRPr="00FA111C">
        <w:t>c</w:t>
      </w:r>
      <w:r w:rsidRPr="00FA111C">
        <w:rPr>
          <w:spacing w:val="9"/>
        </w:rPr>
        <w:t xml:space="preserve"> </w:t>
      </w:r>
      <w:r w:rsidRPr="00FA111C">
        <w:rPr>
          <w:spacing w:val="-4"/>
        </w:rPr>
        <w:t>s</w:t>
      </w:r>
      <w:r w:rsidRPr="00FA111C">
        <w:t>ắc</w:t>
      </w:r>
      <w:r w:rsidRPr="00FA111C">
        <w:rPr>
          <w:spacing w:val="10"/>
        </w:rPr>
        <w:t xml:space="preserve"> </w:t>
      </w:r>
      <w:r w:rsidRPr="00FA111C">
        <w:t>nhất</w:t>
      </w:r>
      <w:r w:rsidRPr="00FA111C">
        <w:rPr>
          <w:spacing w:val="11"/>
        </w:rPr>
        <w:t xml:space="preserve"> </w:t>
      </w:r>
      <w:r w:rsidRPr="00FA111C">
        <w:rPr>
          <w:spacing w:val="-2"/>
        </w:rPr>
        <w:t>v</w:t>
      </w:r>
      <w:r w:rsidRPr="00FA111C">
        <w:t>ào</w:t>
      </w:r>
      <w:r w:rsidRPr="00FA111C">
        <w:rPr>
          <w:spacing w:val="9"/>
        </w:rPr>
        <w:t xml:space="preserve"> </w:t>
      </w:r>
      <w:r w:rsidRPr="00FA111C">
        <w:t>thời</w:t>
      </w:r>
      <w:r w:rsidRPr="00FA111C">
        <w:rPr>
          <w:spacing w:val="6"/>
        </w:rPr>
        <w:t xml:space="preserve"> </w:t>
      </w:r>
      <w:r w:rsidRPr="00FA111C">
        <w:rPr>
          <w:spacing w:val="1"/>
        </w:rPr>
        <w:t>k</w:t>
      </w:r>
      <w:r w:rsidRPr="00FA111C">
        <w:t>ì</w:t>
      </w:r>
      <w:r w:rsidRPr="00FA111C">
        <w:rPr>
          <w:spacing w:val="2"/>
        </w:rPr>
        <w:t xml:space="preserve"> </w:t>
      </w:r>
      <w:r w:rsidRPr="00FA111C">
        <w:t>mùa</w:t>
      </w:r>
      <w:r w:rsidRPr="00FA111C">
        <w:rPr>
          <w:spacing w:val="12"/>
        </w:rPr>
        <w:t xml:space="preserve"> </w:t>
      </w:r>
      <w:r w:rsidRPr="00FA111C">
        <w:t>đông</w:t>
      </w:r>
      <w:r w:rsidRPr="00FA111C">
        <w:rPr>
          <w:spacing w:val="9"/>
        </w:rPr>
        <w:t xml:space="preserve"> </w:t>
      </w:r>
      <w:r w:rsidRPr="00FA111C">
        <w:t>ở</w:t>
      </w:r>
      <w:r w:rsidRPr="00FA111C">
        <w:rPr>
          <w:spacing w:val="3"/>
        </w:rPr>
        <w:t xml:space="preserve"> </w:t>
      </w:r>
      <w:r w:rsidRPr="00FA111C">
        <w:rPr>
          <w:spacing w:val="-2"/>
        </w:rPr>
        <w:t>B</w:t>
      </w:r>
      <w:r w:rsidRPr="00FA111C">
        <w:rPr>
          <w:spacing w:val="3"/>
        </w:rPr>
        <w:t>ắ</w:t>
      </w:r>
      <w:r w:rsidRPr="00FA111C">
        <w:t>c</w:t>
      </w:r>
      <w:r w:rsidRPr="00FA111C">
        <w:rPr>
          <w:spacing w:val="7"/>
        </w:rPr>
        <w:t xml:space="preserve"> </w:t>
      </w:r>
      <w:r w:rsidRPr="00FA111C">
        <w:rPr>
          <w:spacing w:val="2"/>
        </w:rPr>
        <w:t>B</w:t>
      </w:r>
      <w:r w:rsidRPr="00FA111C">
        <w:t>ộ</w:t>
      </w:r>
      <w:r w:rsidRPr="00FA111C">
        <w:rPr>
          <w:spacing w:val="4"/>
        </w:rPr>
        <w:t xml:space="preserve"> </w:t>
      </w:r>
      <w:r w:rsidRPr="00FA111C">
        <w:rPr>
          <w:spacing w:val="-2"/>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b</w:t>
      </w:r>
      <w:r w:rsidRPr="00FA111C">
        <w:t>ã</w:t>
      </w:r>
      <w:r w:rsidRPr="00FA111C">
        <w:rPr>
          <w:spacing w:val="-2"/>
        </w:rPr>
        <w:t>o</w:t>
      </w:r>
      <w:r w:rsidRPr="00FA111C">
        <w:t xml:space="preserve">.                                                                </w:t>
      </w:r>
      <w:r w:rsidRPr="00FA111C">
        <w:rPr>
          <w:spacing w:val="38"/>
        </w:rPr>
        <w:t xml:space="preserve"> </w:t>
      </w:r>
      <w:r w:rsidRPr="00FA111C">
        <w:t>B.</w:t>
      </w:r>
      <w:r w:rsidRPr="00FA111C">
        <w:rPr>
          <w:spacing w:val="5"/>
        </w:rPr>
        <w:t xml:space="preserve"> </w:t>
      </w:r>
      <w:r w:rsidRPr="00FA111C">
        <w:t>mưa</w:t>
      </w:r>
      <w:r w:rsidRPr="00FA111C">
        <w:rPr>
          <w:spacing w:val="12"/>
        </w:rPr>
        <w:t xml:space="preserve"> </w:t>
      </w:r>
      <w:r w:rsidRPr="00FA111C">
        <w:rPr>
          <w:w w:val="102"/>
        </w:rPr>
        <w:t>n</w:t>
      </w:r>
      <w:r w:rsidRPr="00FA111C">
        <w:rPr>
          <w:spacing w:val="-2"/>
          <w:w w:val="102"/>
        </w:rPr>
        <w:t>g</w:t>
      </w:r>
      <w:r w:rsidRPr="00FA111C">
        <w:rPr>
          <w:w w:val="102"/>
        </w:rPr>
        <w:t>â</w:t>
      </w:r>
      <w:r w:rsidRPr="00FA111C">
        <w:rPr>
          <w:spacing w:val="-2"/>
          <w:w w:val="102"/>
        </w:rPr>
        <w:t>u</w:t>
      </w:r>
      <w:r w:rsidRPr="00FA111C">
        <w:rPr>
          <w:w w:val="102"/>
        </w:rPr>
        <w:t xml:space="preserve">. </w:t>
      </w:r>
      <w:r w:rsidRPr="00FA111C">
        <w:t>C.</w:t>
      </w:r>
      <w:r w:rsidRPr="00FA111C">
        <w:rPr>
          <w:spacing w:val="7"/>
        </w:rPr>
        <w:t xml:space="preserve"> </w:t>
      </w:r>
      <w:r w:rsidRPr="00FA111C">
        <w:t>m</w:t>
      </w:r>
      <w:r w:rsidRPr="00FA111C">
        <w:rPr>
          <w:spacing w:val="-1"/>
        </w:rPr>
        <w:t>ư</w:t>
      </w:r>
      <w:r w:rsidRPr="00FA111C">
        <w:t>a</w:t>
      </w:r>
      <w:r w:rsidRPr="00FA111C">
        <w:rPr>
          <w:spacing w:val="11"/>
        </w:rPr>
        <w:t xml:space="preserve"> </w:t>
      </w:r>
      <w:r w:rsidRPr="00FA111C">
        <w:t>phù</w:t>
      </w:r>
      <w:r w:rsidRPr="00FA111C">
        <w:rPr>
          <w:spacing w:val="-2"/>
        </w:rPr>
        <w:t>n</w:t>
      </w:r>
      <w:r w:rsidRPr="00FA111C">
        <w:t xml:space="preserve">.                                                      </w:t>
      </w:r>
      <w:r w:rsidRPr="00FA111C">
        <w:rPr>
          <w:spacing w:val="25"/>
        </w:rPr>
        <w:t xml:space="preserve"> </w:t>
      </w:r>
      <w:r w:rsidRPr="00FA111C">
        <w:t>D.</w:t>
      </w:r>
      <w:r w:rsidRPr="00FA111C">
        <w:rPr>
          <w:spacing w:val="8"/>
        </w:rPr>
        <w:t xml:space="preserve"> </w:t>
      </w:r>
      <w:r w:rsidRPr="00FA111C">
        <w:t>mưa</w:t>
      </w:r>
      <w:r w:rsidRPr="00FA111C">
        <w:rPr>
          <w:spacing w:val="7"/>
        </w:rPr>
        <w:t xml:space="preserve"> </w:t>
      </w:r>
      <w:r w:rsidRPr="00FA111C">
        <w:rPr>
          <w:w w:val="102"/>
        </w:rPr>
        <w:t>đá.</w:t>
      </w:r>
    </w:p>
    <w:p w:rsidR="00120E00" w:rsidRPr="00FA111C" w:rsidRDefault="00120E00" w:rsidP="00786C7E">
      <w:r w:rsidRPr="00FA111C">
        <w:t>196.</w:t>
      </w:r>
      <w:r w:rsidRPr="00FA111C">
        <w:rPr>
          <w:spacing w:val="9"/>
        </w:rPr>
        <w:t xml:space="preserve"> </w:t>
      </w:r>
      <w:r w:rsidRPr="00FA111C">
        <w:rPr>
          <w:spacing w:val="1"/>
        </w:rPr>
        <w:t>T</w:t>
      </w:r>
      <w:r w:rsidRPr="00FA111C">
        <w:t>hời</w:t>
      </w:r>
      <w:r w:rsidRPr="00FA111C">
        <w:rPr>
          <w:spacing w:val="7"/>
        </w:rPr>
        <w:t xml:space="preserve"> </w:t>
      </w:r>
      <w:r w:rsidRPr="00FA111C">
        <w:t>tiết</w:t>
      </w:r>
      <w:r w:rsidRPr="00FA111C">
        <w:rPr>
          <w:spacing w:val="7"/>
        </w:rPr>
        <w:t xml:space="preserve"> </w:t>
      </w:r>
      <w:r w:rsidRPr="00FA111C">
        <w:rPr>
          <w:spacing w:val="3"/>
        </w:rPr>
        <w:t>c</w:t>
      </w:r>
      <w:r w:rsidRPr="00FA111C">
        <w:rPr>
          <w:spacing w:val="-2"/>
        </w:rPr>
        <w:t>ủ</w:t>
      </w:r>
      <w:r w:rsidRPr="00FA111C">
        <w:t>a</w:t>
      </w:r>
      <w:r w:rsidRPr="00FA111C">
        <w:rPr>
          <w:spacing w:val="7"/>
        </w:rPr>
        <w:t xml:space="preserve"> </w:t>
      </w:r>
      <w:r w:rsidRPr="00FA111C">
        <w:t>Nam</w:t>
      </w:r>
      <w:r w:rsidRPr="00FA111C">
        <w:rPr>
          <w:spacing w:val="10"/>
        </w:rPr>
        <w:t xml:space="preserve"> </w:t>
      </w:r>
      <w:r w:rsidRPr="00FA111C">
        <w:rPr>
          <w:spacing w:val="-2"/>
        </w:rPr>
        <w:t>B</w:t>
      </w:r>
      <w:r w:rsidRPr="00FA111C">
        <w:t>ộ</w:t>
      </w:r>
      <w:r w:rsidRPr="00FA111C">
        <w:rPr>
          <w:spacing w:val="10"/>
        </w:rPr>
        <w:t xml:space="preserve"> </w:t>
      </w:r>
      <w:r w:rsidRPr="00FA111C">
        <w:t>nư</w:t>
      </w:r>
      <w:r w:rsidRPr="00FA111C">
        <w:rPr>
          <w:spacing w:val="-4"/>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rPr>
          <w:spacing w:val="-1"/>
        </w:rPr>
        <w:t>v</w:t>
      </w:r>
      <w:r w:rsidRPr="00FA111C">
        <w:rPr>
          <w:spacing w:val="3"/>
        </w:rPr>
        <w:t>à</w:t>
      </w:r>
      <w:r w:rsidRPr="00FA111C">
        <w:t>o</w:t>
      </w:r>
      <w:r w:rsidRPr="00FA111C">
        <w:rPr>
          <w:spacing w:val="5"/>
        </w:rPr>
        <w:t xml:space="preserve"> </w:t>
      </w:r>
      <w:r w:rsidRPr="00FA111C">
        <w:rPr>
          <w:spacing w:val="3"/>
        </w:rPr>
        <w:t>t</w:t>
      </w:r>
      <w:r w:rsidRPr="00FA111C">
        <w:t>h</w:t>
      </w:r>
      <w:r w:rsidRPr="00FA111C">
        <w:rPr>
          <w:spacing w:val="-2"/>
        </w:rPr>
        <w:t>ờ</w:t>
      </w:r>
      <w:r w:rsidRPr="00FA111C">
        <w:t>i</w:t>
      </w:r>
      <w:r w:rsidRPr="00FA111C">
        <w:rPr>
          <w:spacing w:val="8"/>
        </w:rPr>
        <w:t xml:space="preserve"> </w:t>
      </w:r>
      <w:r w:rsidRPr="00FA111C">
        <w:rPr>
          <w:spacing w:val="-1"/>
        </w:rPr>
        <w:t>k</w:t>
      </w:r>
      <w:r w:rsidRPr="00FA111C">
        <w:t>ì</w:t>
      </w:r>
      <w:r w:rsidRPr="00FA111C">
        <w:rPr>
          <w:spacing w:val="4"/>
        </w:rPr>
        <w:t xml:space="preserve"> </w:t>
      </w:r>
      <w:r w:rsidRPr="00FA111C">
        <w:t>m</w:t>
      </w:r>
      <w:r w:rsidRPr="00FA111C">
        <w:rPr>
          <w:spacing w:val="-2"/>
        </w:rPr>
        <w:t>ù</w:t>
      </w:r>
      <w:r w:rsidRPr="00FA111C">
        <w:t>a</w:t>
      </w:r>
      <w:r w:rsidRPr="00FA111C">
        <w:rPr>
          <w:spacing w:val="11"/>
        </w:rPr>
        <w:t xml:space="preserve"> </w:t>
      </w:r>
      <w:r w:rsidRPr="00FA111C">
        <w:t>đông</w:t>
      </w:r>
      <w:r w:rsidRPr="00FA111C">
        <w:rPr>
          <w:spacing w:val="12"/>
        </w:rPr>
        <w:t xml:space="preserve"> </w:t>
      </w:r>
      <w:r w:rsidRPr="00FA111C">
        <w:t>có</w:t>
      </w:r>
      <w:r w:rsidRPr="00FA111C">
        <w:rPr>
          <w:spacing w:val="7"/>
        </w:rPr>
        <w:t xml:space="preserve"> </w:t>
      </w:r>
      <w:r w:rsidRPr="00FA111C">
        <w:rPr>
          <w:spacing w:val="-2"/>
        </w:rPr>
        <w:t>đ</w:t>
      </w:r>
      <w:r w:rsidRPr="00FA111C">
        <w:t>ặc</w:t>
      </w:r>
      <w:r w:rsidRPr="00FA111C">
        <w:rPr>
          <w:spacing w:val="10"/>
        </w:rPr>
        <w:t xml:space="preserve"> </w:t>
      </w:r>
      <w:r w:rsidRPr="00FA111C">
        <w:rPr>
          <w:spacing w:val="-2"/>
          <w:w w:val="102"/>
        </w:rPr>
        <w:t>đ</w:t>
      </w:r>
      <w:r w:rsidRPr="00FA111C">
        <w:rPr>
          <w:w w:val="102"/>
        </w:rPr>
        <w:t>iểm</w:t>
      </w:r>
    </w:p>
    <w:p w:rsidR="00120E00" w:rsidRPr="00FA111C" w:rsidRDefault="00120E00" w:rsidP="00786C7E">
      <w:r w:rsidRPr="00FA111C">
        <w:t>A.</w:t>
      </w:r>
      <w:r w:rsidRPr="00FA111C">
        <w:rPr>
          <w:spacing w:val="7"/>
        </w:rPr>
        <w:t xml:space="preserve"> </w:t>
      </w:r>
      <w:r w:rsidRPr="00FA111C">
        <w:rPr>
          <w:spacing w:val="1"/>
        </w:rPr>
        <w:t>n</w:t>
      </w:r>
      <w:r w:rsidRPr="00FA111C">
        <w:t>ắn</w:t>
      </w:r>
      <w:r w:rsidRPr="00FA111C">
        <w:rPr>
          <w:spacing w:val="-2"/>
        </w:rPr>
        <w:t>g</w:t>
      </w:r>
      <w:r w:rsidRPr="00FA111C">
        <w:t>,</w:t>
      </w:r>
      <w:r w:rsidRPr="00FA111C">
        <w:rPr>
          <w:spacing w:val="11"/>
        </w:rPr>
        <w:t xml:space="preserve"> </w:t>
      </w:r>
      <w:r w:rsidRPr="00FA111C">
        <w:rPr>
          <w:spacing w:val="2"/>
        </w:rPr>
        <w:t>í</w:t>
      </w:r>
      <w:r w:rsidRPr="00FA111C">
        <w:t>t</w:t>
      </w:r>
      <w:r w:rsidRPr="00FA111C">
        <w:rPr>
          <w:spacing w:val="1"/>
        </w:rPr>
        <w:t xml:space="preserve"> </w:t>
      </w:r>
      <w:r w:rsidRPr="00FA111C">
        <w:t>m</w:t>
      </w:r>
      <w:r w:rsidRPr="00FA111C">
        <w:rPr>
          <w:spacing w:val="2"/>
        </w:rPr>
        <w:t>â</w:t>
      </w:r>
      <w:r w:rsidRPr="00FA111C">
        <w:t>y</w:t>
      </w:r>
      <w:r w:rsidRPr="00FA111C">
        <w:rPr>
          <w:spacing w:val="11"/>
        </w:rPr>
        <w:t xml:space="preserve"> </w:t>
      </w:r>
      <w:r w:rsidRPr="00FA111C">
        <w:rPr>
          <w:spacing w:val="-2"/>
        </w:rPr>
        <w:t>v</w:t>
      </w:r>
      <w:r w:rsidRPr="00FA111C">
        <w:t>à</w:t>
      </w:r>
      <w:r w:rsidRPr="00FA111C">
        <w:rPr>
          <w:spacing w:val="7"/>
        </w:rPr>
        <w:t xml:space="preserve"> </w:t>
      </w:r>
      <w:r w:rsidRPr="00FA111C">
        <w:rPr>
          <w:spacing w:val="2"/>
        </w:rPr>
        <w:t>m</w:t>
      </w:r>
      <w:r w:rsidRPr="00FA111C">
        <w:rPr>
          <w:spacing w:val="-2"/>
        </w:rPr>
        <w:t>ư</w:t>
      </w:r>
      <w:r w:rsidRPr="00FA111C">
        <w:t>a</w:t>
      </w:r>
      <w:r w:rsidRPr="00FA111C">
        <w:rPr>
          <w:spacing w:val="9"/>
        </w:rPr>
        <w:t xml:space="preserve"> </w:t>
      </w:r>
      <w:r w:rsidRPr="00FA111C">
        <w:rPr>
          <w:spacing w:val="-2"/>
          <w:w w:val="102"/>
        </w:rPr>
        <w:t>n</w:t>
      </w:r>
      <w:r w:rsidRPr="00FA111C">
        <w:rPr>
          <w:w w:val="102"/>
        </w:rPr>
        <w:t>h</w:t>
      </w:r>
      <w:r w:rsidRPr="00FA111C">
        <w:rPr>
          <w:spacing w:val="2"/>
          <w:w w:val="102"/>
        </w:rPr>
        <w:t>i</w:t>
      </w:r>
      <w:r w:rsidRPr="00FA111C">
        <w:rPr>
          <w:w w:val="102"/>
        </w:rPr>
        <w:t>ề</w:t>
      </w:r>
      <w:r w:rsidRPr="00FA111C">
        <w:rPr>
          <w:spacing w:val="-2"/>
          <w:w w:val="102"/>
        </w:rPr>
        <w:t>u</w:t>
      </w:r>
      <w:r w:rsidRPr="00FA111C">
        <w:rPr>
          <w:w w:val="102"/>
        </w:rPr>
        <w:t xml:space="preserve">. </w:t>
      </w:r>
      <w:r w:rsidRPr="00FA111C">
        <w:t>B.</w:t>
      </w:r>
      <w:r w:rsidRPr="00FA111C">
        <w:rPr>
          <w:spacing w:val="7"/>
        </w:rPr>
        <w:t xml:space="preserve"> </w:t>
      </w:r>
      <w:r w:rsidRPr="00FA111C">
        <w:rPr>
          <w:spacing w:val="-1"/>
        </w:rPr>
        <w:t>n</w:t>
      </w:r>
      <w:r w:rsidRPr="00FA111C">
        <w:rPr>
          <w:spacing w:val="3"/>
        </w:rPr>
        <w:t>ắ</w:t>
      </w:r>
      <w:r w:rsidRPr="00FA111C">
        <w:t>ng</w:t>
      </w:r>
      <w:r w:rsidRPr="00FA111C">
        <w:rPr>
          <w:spacing w:val="8"/>
        </w:rPr>
        <w:t xml:space="preserve"> </w:t>
      </w:r>
      <w:r w:rsidRPr="00FA111C">
        <w:t>nóng,</w:t>
      </w:r>
      <w:r w:rsidRPr="00FA111C">
        <w:rPr>
          <w:spacing w:val="11"/>
        </w:rPr>
        <w:t xml:space="preserve"> </w:t>
      </w:r>
      <w:r w:rsidRPr="00FA111C">
        <w:t>trời</w:t>
      </w:r>
      <w:r w:rsidRPr="00FA111C">
        <w:rPr>
          <w:spacing w:val="9"/>
        </w:rPr>
        <w:t xml:space="preserve"> </w:t>
      </w:r>
      <w:r w:rsidRPr="00FA111C">
        <w:t>nhiều</w:t>
      </w:r>
      <w:r w:rsidRPr="00FA111C">
        <w:rPr>
          <w:spacing w:val="8"/>
        </w:rPr>
        <w:t xml:space="preserve"> </w:t>
      </w:r>
      <w:r w:rsidRPr="00FA111C">
        <w:rPr>
          <w:spacing w:val="2"/>
          <w:w w:val="102"/>
        </w:rPr>
        <w:t>m</w:t>
      </w:r>
      <w:r w:rsidRPr="00FA111C">
        <w:rPr>
          <w:w w:val="102"/>
        </w:rPr>
        <w:t>â</w:t>
      </w:r>
      <w:r w:rsidRPr="00FA111C">
        <w:rPr>
          <w:spacing w:val="-2"/>
          <w:w w:val="102"/>
        </w:rPr>
        <w:t>y</w:t>
      </w:r>
      <w:r w:rsidRPr="00FA111C">
        <w:rPr>
          <w:w w:val="102"/>
        </w:rPr>
        <w:t>.</w:t>
      </w:r>
    </w:p>
    <w:p w:rsidR="00120E00" w:rsidRPr="00FA111C" w:rsidRDefault="00120E00" w:rsidP="00786C7E">
      <w:r w:rsidRPr="00FA111C">
        <w:t>C.</w:t>
      </w:r>
      <w:r w:rsidRPr="00FA111C">
        <w:rPr>
          <w:spacing w:val="7"/>
        </w:rPr>
        <w:t xml:space="preserve"> </w:t>
      </w:r>
      <w:r w:rsidRPr="00FA111C">
        <w:rPr>
          <w:spacing w:val="-1"/>
        </w:rPr>
        <w:t>n</w:t>
      </w:r>
      <w:r w:rsidRPr="00FA111C">
        <w:rPr>
          <w:spacing w:val="3"/>
        </w:rPr>
        <w:t>ắ</w:t>
      </w:r>
      <w:r w:rsidRPr="00FA111C">
        <w:t>n</w:t>
      </w:r>
      <w:r w:rsidRPr="00FA111C">
        <w:rPr>
          <w:spacing w:val="-2"/>
        </w:rPr>
        <w:t>g</w:t>
      </w:r>
      <w:r w:rsidRPr="00FA111C">
        <w:t>,</w:t>
      </w:r>
      <w:r w:rsidRPr="00FA111C">
        <w:rPr>
          <w:spacing w:val="14"/>
        </w:rPr>
        <w:t xml:space="preserve"> </w:t>
      </w:r>
      <w:r w:rsidRPr="00FA111C">
        <w:t>thời</w:t>
      </w:r>
      <w:r w:rsidRPr="00FA111C">
        <w:rPr>
          <w:spacing w:val="6"/>
        </w:rPr>
        <w:t xml:space="preserve"> </w:t>
      </w:r>
      <w:r w:rsidRPr="00FA111C">
        <w:t>tiết</w:t>
      </w:r>
      <w:r w:rsidRPr="00FA111C">
        <w:rPr>
          <w:spacing w:val="6"/>
        </w:rPr>
        <w:t xml:space="preserve"> </w:t>
      </w:r>
      <w:r w:rsidRPr="00FA111C">
        <w:rPr>
          <w:spacing w:val="1"/>
        </w:rPr>
        <w:t>ổ</w:t>
      </w:r>
      <w:r w:rsidRPr="00FA111C">
        <w:t>n</w:t>
      </w:r>
      <w:r w:rsidRPr="00FA111C">
        <w:rPr>
          <w:spacing w:val="5"/>
        </w:rPr>
        <w:t xml:space="preserve"> </w:t>
      </w:r>
      <w:r w:rsidRPr="00FA111C">
        <w:t>địn</w:t>
      </w:r>
      <w:r w:rsidRPr="00FA111C">
        <w:rPr>
          <w:spacing w:val="-2"/>
        </w:rPr>
        <w:t>h</w:t>
      </w:r>
      <w:r w:rsidRPr="00FA111C">
        <w:t>,</w:t>
      </w:r>
      <w:r w:rsidRPr="00FA111C">
        <w:rPr>
          <w:spacing w:val="13"/>
        </w:rPr>
        <w:t xml:space="preserve"> </w:t>
      </w:r>
      <w:r w:rsidRPr="00FA111C">
        <w:t>tạnh</w:t>
      </w:r>
      <w:r w:rsidRPr="00FA111C">
        <w:rPr>
          <w:spacing w:val="7"/>
        </w:rPr>
        <w:t xml:space="preserve"> </w:t>
      </w:r>
      <w:r w:rsidRPr="00FA111C">
        <w:rPr>
          <w:spacing w:val="3"/>
          <w:w w:val="102"/>
        </w:rPr>
        <w:t>r</w:t>
      </w:r>
      <w:r w:rsidRPr="00FA111C">
        <w:rPr>
          <w:w w:val="102"/>
        </w:rPr>
        <w:t>á</w:t>
      </w:r>
      <w:r w:rsidRPr="00FA111C">
        <w:rPr>
          <w:spacing w:val="-2"/>
          <w:w w:val="102"/>
        </w:rPr>
        <w:t>o</w:t>
      </w:r>
      <w:r w:rsidRPr="00FA111C">
        <w:rPr>
          <w:w w:val="102"/>
        </w:rPr>
        <w:t xml:space="preserve">. </w:t>
      </w:r>
      <w:r w:rsidRPr="00FA111C">
        <w:t>D.</w:t>
      </w:r>
      <w:r w:rsidRPr="00FA111C">
        <w:rPr>
          <w:spacing w:val="7"/>
        </w:rPr>
        <w:t xml:space="preserve"> </w:t>
      </w:r>
      <w:r w:rsidRPr="00FA111C">
        <w:rPr>
          <w:spacing w:val="1"/>
        </w:rPr>
        <w:t>n</w:t>
      </w:r>
      <w:r w:rsidRPr="00FA111C">
        <w:t>ắng</w:t>
      </w:r>
      <w:r w:rsidRPr="00FA111C">
        <w:rPr>
          <w:spacing w:val="12"/>
        </w:rPr>
        <w:t xml:space="preserve"> </w:t>
      </w:r>
      <w:r w:rsidRPr="00FA111C">
        <w:t>nóng</w:t>
      </w:r>
      <w:r w:rsidRPr="00FA111C">
        <w:rPr>
          <w:spacing w:val="8"/>
        </w:rPr>
        <w:t xml:space="preserve"> </w:t>
      </w:r>
      <w:r w:rsidRPr="00FA111C">
        <w:rPr>
          <w:spacing w:val="-1"/>
        </w:rPr>
        <w:t>v</w:t>
      </w:r>
      <w:r w:rsidRPr="00FA111C">
        <w:t>à</w:t>
      </w:r>
      <w:r w:rsidRPr="00FA111C">
        <w:rPr>
          <w:spacing w:val="7"/>
        </w:rPr>
        <w:t xml:space="preserve"> </w:t>
      </w:r>
      <w:r w:rsidRPr="00FA111C">
        <w:t>m</w:t>
      </w:r>
      <w:r w:rsidRPr="00FA111C">
        <w:rPr>
          <w:spacing w:val="-3"/>
        </w:rPr>
        <w:t>ư</w:t>
      </w:r>
      <w:r w:rsidRPr="00FA111C">
        <w:t>a</w:t>
      </w:r>
      <w:r w:rsidRPr="00FA111C">
        <w:rPr>
          <w:spacing w:val="11"/>
        </w:rPr>
        <w:t xml:space="preserve"> </w:t>
      </w:r>
      <w:r w:rsidRPr="00FA111C">
        <w:rPr>
          <w:w w:val="102"/>
        </w:rPr>
        <w:t>nh</w:t>
      </w:r>
      <w:r w:rsidRPr="00FA111C">
        <w:rPr>
          <w:spacing w:val="-3"/>
          <w:w w:val="102"/>
        </w:rPr>
        <w:t>i</w:t>
      </w:r>
      <w:r w:rsidRPr="00FA111C">
        <w:rPr>
          <w:spacing w:val="3"/>
          <w:w w:val="102"/>
        </w:rPr>
        <w:t>ề</w:t>
      </w:r>
      <w:r w:rsidRPr="00FA111C">
        <w:rPr>
          <w:spacing w:val="-2"/>
          <w:w w:val="102"/>
        </w:rPr>
        <w:t>u</w:t>
      </w:r>
      <w:r w:rsidRPr="00FA111C">
        <w:rPr>
          <w:w w:val="102"/>
        </w:rPr>
        <w:t>.</w:t>
      </w:r>
    </w:p>
    <w:p w:rsidR="00120E00" w:rsidRPr="00FA111C" w:rsidRDefault="00120E00" w:rsidP="00786C7E">
      <w:r w:rsidRPr="00FA111C">
        <w:t>197.</w:t>
      </w:r>
      <w:r w:rsidRPr="00FA111C">
        <w:rPr>
          <w:spacing w:val="9"/>
        </w:rPr>
        <w:t xml:space="preserve"> </w:t>
      </w:r>
      <w:r w:rsidRPr="00FA111C">
        <w:t>Gió</w:t>
      </w:r>
      <w:r w:rsidRPr="00FA111C">
        <w:rPr>
          <w:spacing w:val="10"/>
        </w:rPr>
        <w:t xml:space="preserve"> </w:t>
      </w:r>
      <w:r w:rsidRPr="00FA111C">
        <w:t>T</w:t>
      </w:r>
      <w:r w:rsidRPr="00FA111C">
        <w:rPr>
          <w:spacing w:val="2"/>
        </w:rPr>
        <w:t>â</w:t>
      </w:r>
      <w:r w:rsidRPr="00FA111C">
        <w:t>y</w:t>
      </w:r>
      <w:r w:rsidRPr="00FA111C">
        <w:rPr>
          <w:spacing w:val="6"/>
        </w:rPr>
        <w:t xml:space="preserve"> </w:t>
      </w:r>
      <w:r w:rsidRPr="00FA111C">
        <w:t>khô</w:t>
      </w:r>
      <w:r w:rsidRPr="00FA111C">
        <w:rPr>
          <w:spacing w:val="11"/>
        </w:rPr>
        <w:t xml:space="preserve"> </w:t>
      </w:r>
      <w:r w:rsidRPr="00FA111C">
        <w:t>nóng</w:t>
      </w:r>
      <w:r w:rsidRPr="00FA111C">
        <w:rPr>
          <w:spacing w:val="8"/>
        </w:rPr>
        <w:t xml:space="preserve"> </w:t>
      </w:r>
      <w:r w:rsidRPr="00FA111C">
        <w:rPr>
          <w:spacing w:val="-2"/>
        </w:rPr>
        <w:t>(g</w:t>
      </w:r>
      <w:r w:rsidRPr="00FA111C">
        <w:rPr>
          <w:spacing w:val="2"/>
        </w:rPr>
        <w:t>i</w:t>
      </w:r>
      <w:r w:rsidRPr="00FA111C">
        <w:t>ó</w:t>
      </w:r>
      <w:r w:rsidRPr="00FA111C">
        <w:rPr>
          <w:spacing w:val="8"/>
        </w:rPr>
        <w:t xml:space="preserve"> </w:t>
      </w:r>
      <w:r w:rsidRPr="00FA111C">
        <w:rPr>
          <w:spacing w:val="-2"/>
        </w:rPr>
        <w:t>L</w:t>
      </w:r>
      <w:r w:rsidRPr="00FA111C">
        <w:rPr>
          <w:spacing w:val="3"/>
        </w:rPr>
        <w:t>à</w:t>
      </w:r>
      <w:r w:rsidRPr="00FA111C">
        <w:t>o)</w:t>
      </w:r>
      <w:r w:rsidRPr="00FA111C">
        <w:rPr>
          <w:spacing w:val="9"/>
        </w:rPr>
        <w:t xml:space="preserve"> </w:t>
      </w:r>
      <w:r w:rsidRPr="00FA111C">
        <w:t>là</w:t>
      </w:r>
      <w:r w:rsidRPr="00FA111C">
        <w:rPr>
          <w:spacing w:val="6"/>
        </w:rPr>
        <w:t xml:space="preserve"> </w:t>
      </w:r>
      <w:r w:rsidRPr="00FA111C">
        <w:t>hi</w:t>
      </w:r>
      <w:r w:rsidRPr="00FA111C">
        <w:rPr>
          <w:spacing w:val="1"/>
        </w:rPr>
        <w:t>ệ</w:t>
      </w:r>
      <w:r w:rsidRPr="00FA111C">
        <w:t>n</w:t>
      </w:r>
      <w:r w:rsidRPr="00FA111C">
        <w:rPr>
          <w:spacing w:val="8"/>
        </w:rPr>
        <w:t xml:space="preserve"> </w:t>
      </w:r>
      <w:r w:rsidRPr="00FA111C">
        <w:rPr>
          <w:spacing w:val="2"/>
        </w:rPr>
        <w:t>t</w:t>
      </w:r>
      <w:r w:rsidRPr="00FA111C">
        <w:t>ư</w:t>
      </w:r>
      <w:r w:rsidRPr="00FA111C">
        <w:rPr>
          <w:spacing w:val="-2"/>
        </w:rPr>
        <w:t>ợ</w:t>
      </w:r>
      <w:r w:rsidRPr="00FA111C">
        <w:t>ng</w:t>
      </w:r>
      <w:r w:rsidRPr="00FA111C">
        <w:rPr>
          <w:spacing w:val="13"/>
        </w:rPr>
        <w:t xml:space="preserve"> </w:t>
      </w:r>
      <w:r w:rsidRPr="00FA111C">
        <w:t>t</w:t>
      </w:r>
      <w:r w:rsidRPr="00FA111C">
        <w:rPr>
          <w:spacing w:val="-3"/>
        </w:rPr>
        <w:t>h</w:t>
      </w:r>
      <w:r w:rsidRPr="00FA111C">
        <w:t>ời</w:t>
      </w:r>
      <w:r w:rsidRPr="00FA111C">
        <w:rPr>
          <w:spacing w:val="10"/>
        </w:rPr>
        <w:t xml:space="preserve"> </w:t>
      </w:r>
      <w:r w:rsidRPr="00FA111C">
        <w:t>t</w:t>
      </w:r>
      <w:r w:rsidRPr="00FA111C">
        <w:rPr>
          <w:spacing w:val="2"/>
        </w:rPr>
        <w:t>i</w:t>
      </w:r>
      <w:r w:rsidRPr="00FA111C">
        <w:rPr>
          <w:spacing w:val="-2"/>
        </w:rPr>
        <w:t>ế</w:t>
      </w:r>
      <w:r w:rsidRPr="00FA111C">
        <w:t>t</w:t>
      </w:r>
      <w:r w:rsidRPr="00FA111C">
        <w:rPr>
          <w:spacing w:val="8"/>
        </w:rPr>
        <w:t xml:space="preserve"> </w:t>
      </w:r>
      <w:r w:rsidRPr="00FA111C">
        <w:t>đ</w:t>
      </w:r>
      <w:r w:rsidRPr="00FA111C">
        <w:rPr>
          <w:spacing w:val="-2"/>
        </w:rPr>
        <w:t>ặ</w:t>
      </w:r>
      <w:r w:rsidRPr="00FA111C">
        <w:t>c</w:t>
      </w:r>
      <w:r w:rsidRPr="00FA111C">
        <w:rPr>
          <w:spacing w:val="9"/>
        </w:rPr>
        <w:t xml:space="preserve"> </w:t>
      </w:r>
      <w:r w:rsidRPr="00FA111C">
        <w:t>t</w:t>
      </w:r>
      <w:r w:rsidRPr="00FA111C">
        <w:rPr>
          <w:spacing w:val="-1"/>
        </w:rPr>
        <w:t>r</w:t>
      </w:r>
      <w:r w:rsidRPr="00FA111C">
        <w:t>ưng</w:t>
      </w:r>
      <w:r w:rsidRPr="00FA111C">
        <w:rPr>
          <w:spacing w:val="9"/>
        </w:rPr>
        <w:t xml:space="preserve"> </w:t>
      </w:r>
      <w:r w:rsidRPr="00FA111C">
        <w:t>nh</w:t>
      </w:r>
      <w:r w:rsidRPr="00FA111C">
        <w:rPr>
          <w:spacing w:val="3"/>
        </w:rPr>
        <w:t>ấ</w:t>
      </w:r>
      <w:r w:rsidRPr="00FA111C">
        <w:t>t</w:t>
      </w:r>
      <w:r w:rsidRPr="00FA111C">
        <w:rPr>
          <w:spacing w:val="7"/>
        </w:rPr>
        <w:t xml:space="preserve"> </w:t>
      </w:r>
      <w:r w:rsidRPr="00FA111C">
        <w:rPr>
          <w:spacing w:val="2"/>
        </w:rPr>
        <w:t>c</w:t>
      </w:r>
      <w:r w:rsidRPr="00FA111C">
        <w:t>ho</w:t>
      </w:r>
      <w:r w:rsidRPr="00FA111C">
        <w:rPr>
          <w:spacing w:val="6"/>
        </w:rPr>
        <w:t xml:space="preserve"> </w:t>
      </w:r>
      <w:r w:rsidRPr="00FA111C">
        <w:t>khu</w:t>
      </w:r>
      <w:r w:rsidRPr="00FA111C">
        <w:rPr>
          <w:spacing w:val="8"/>
        </w:rPr>
        <w:t xml:space="preserve"> </w:t>
      </w:r>
      <w:r w:rsidRPr="00FA111C">
        <w:rPr>
          <w:w w:val="102"/>
        </w:rPr>
        <w:t>vực</w:t>
      </w:r>
    </w:p>
    <w:p w:rsidR="00120E00" w:rsidRPr="00FA111C" w:rsidRDefault="00120E00" w:rsidP="00786C7E">
      <w:r w:rsidRPr="00FA111C">
        <w:t>A.</w:t>
      </w:r>
      <w:r w:rsidRPr="00FA111C">
        <w:rPr>
          <w:spacing w:val="7"/>
        </w:rPr>
        <w:t xml:space="preserve"> </w:t>
      </w:r>
      <w:r w:rsidRPr="00FA111C">
        <w:rPr>
          <w:spacing w:val="2"/>
        </w:rPr>
        <w:t>Đ</w:t>
      </w:r>
      <w:r w:rsidRPr="00FA111C">
        <w:t>ông</w:t>
      </w:r>
      <w:r w:rsidRPr="00FA111C">
        <w:rPr>
          <w:spacing w:val="9"/>
        </w:rPr>
        <w:t xml:space="preserve"> </w:t>
      </w:r>
      <w:r w:rsidRPr="00FA111C">
        <w:rPr>
          <w:spacing w:val="2"/>
        </w:rPr>
        <w:t>B</w:t>
      </w:r>
      <w:r w:rsidRPr="00FA111C">
        <w:rPr>
          <w:spacing w:val="-2"/>
        </w:rPr>
        <w:t>ắ</w:t>
      </w:r>
      <w:r w:rsidRPr="00FA111C">
        <w:t xml:space="preserve">c.                                                      </w:t>
      </w:r>
      <w:r w:rsidRPr="00FA111C">
        <w:rPr>
          <w:spacing w:val="6"/>
        </w:rPr>
        <w:t xml:space="preserve"> </w:t>
      </w:r>
      <w:r w:rsidRPr="00FA111C">
        <w:t>B.</w:t>
      </w:r>
      <w:r w:rsidRPr="00FA111C">
        <w:rPr>
          <w:spacing w:val="9"/>
        </w:rPr>
        <w:t xml:space="preserve"> </w:t>
      </w:r>
      <w:r w:rsidRPr="00FA111C">
        <w:rPr>
          <w:spacing w:val="-3"/>
        </w:rPr>
        <w:t>T</w:t>
      </w:r>
      <w:r w:rsidRPr="00FA111C">
        <w:rPr>
          <w:spacing w:val="3"/>
        </w:rPr>
        <w:t>â</w:t>
      </w:r>
      <w:r w:rsidRPr="00FA111C">
        <w:t>y</w:t>
      </w:r>
      <w:r w:rsidRPr="00FA111C">
        <w:rPr>
          <w:spacing w:val="6"/>
        </w:rPr>
        <w:t xml:space="preserve"> </w:t>
      </w:r>
      <w:r w:rsidRPr="00FA111C">
        <w:rPr>
          <w:spacing w:val="-1"/>
          <w:w w:val="102"/>
        </w:rPr>
        <w:t>B</w:t>
      </w:r>
      <w:r w:rsidRPr="00FA111C">
        <w:rPr>
          <w:w w:val="102"/>
        </w:rPr>
        <w:t>ắ</w:t>
      </w:r>
      <w:r w:rsidRPr="00FA111C">
        <w:rPr>
          <w:spacing w:val="1"/>
          <w:w w:val="102"/>
        </w:rPr>
        <w:t>c</w:t>
      </w:r>
      <w:r w:rsidRPr="00FA111C">
        <w:rPr>
          <w:w w:val="102"/>
        </w:rPr>
        <w:t>.</w:t>
      </w:r>
    </w:p>
    <w:p w:rsidR="00120E00" w:rsidRPr="00FA111C" w:rsidRDefault="00120E00" w:rsidP="00786C7E">
      <w:r w:rsidRPr="00FA111C">
        <w:t>C.</w:t>
      </w:r>
      <w:r w:rsidRPr="00FA111C">
        <w:rPr>
          <w:spacing w:val="7"/>
        </w:rPr>
        <w:t xml:space="preserve"> </w:t>
      </w:r>
      <w:r w:rsidRPr="00FA111C">
        <w:rPr>
          <w:spacing w:val="-1"/>
        </w:rPr>
        <w:t>B</w:t>
      </w:r>
      <w:r w:rsidRPr="00FA111C">
        <w:t>ắc</w:t>
      </w:r>
      <w:r w:rsidRPr="00FA111C">
        <w:rPr>
          <w:spacing w:val="8"/>
        </w:rPr>
        <w:t xml:space="preserve"> </w:t>
      </w:r>
      <w:r w:rsidRPr="00FA111C">
        <w:rPr>
          <w:spacing w:val="1"/>
        </w:rPr>
        <w:t>T</w:t>
      </w:r>
      <w:r w:rsidRPr="00FA111C">
        <w:t>rung</w:t>
      </w:r>
      <w:r w:rsidRPr="00FA111C">
        <w:rPr>
          <w:spacing w:val="9"/>
        </w:rPr>
        <w:t xml:space="preserve"> </w:t>
      </w:r>
      <w:r w:rsidRPr="00FA111C">
        <w:rPr>
          <w:spacing w:val="2"/>
        </w:rPr>
        <w:t>B</w:t>
      </w:r>
      <w:r w:rsidRPr="00FA111C">
        <w:rPr>
          <w:spacing w:val="-2"/>
        </w:rPr>
        <w:t>ộ</w:t>
      </w:r>
      <w:r w:rsidRPr="00FA111C">
        <w:t xml:space="preserve">.                                               </w:t>
      </w:r>
      <w:r w:rsidRPr="00FA111C">
        <w:rPr>
          <w:spacing w:val="34"/>
        </w:rPr>
        <w:t xml:space="preserve"> </w:t>
      </w:r>
      <w:r w:rsidRPr="00FA111C">
        <w:t>D.</w:t>
      </w:r>
      <w:r w:rsidRPr="00FA111C">
        <w:rPr>
          <w:spacing w:val="8"/>
        </w:rPr>
        <w:t xml:space="preserve"> </w:t>
      </w:r>
      <w:r w:rsidRPr="00FA111C">
        <w:rPr>
          <w:spacing w:val="-2"/>
        </w:rPr>
        <w:t>N</w:t>
      </w:r>
      <w:r w:rsidRPr="00FA111C">
        <w:rPr>
          <w:spacing w:val="3"/>
        </w:rPr>
        <w:t>a</w:t>
      </w:r>
      <w:r w:rsidRPr="00FA111C">
        <w:t>m</w:t>
      </w:r>
      <w:r w:rsidRPr="00FA111C">
        <w:rPr>
          <w:spacing w:val="9"/>
        </w:rPr>
        <w:t xml:space="preserve"> </w:t>
      </w:r>
      <w:r w:rsidRPr="00FA111C">
        <w:rPr>
          <w:spacing w:val="1"/>
        </w:rPr>
        <w:t>T</w:t>
      </w:r>
      <w:r w:rsidRPr="00FA111C">
        <w:t>rung</w:t>
      </w:r>
      <w:r w:rsidRPr="00FA111C">
        <w:rPr>
          <w:spacing w:val="11"/>
        </w:rPr>
        <w:t xml:space="preserve"> </w:t>
      </w:r>
      <w:r w:rsidRPr="00FA111C">
        <w:rPr>
          <w:spacing w:val="1"/>
          <w:w w:val="102"/>
        </w:rPr>
        <w:t>B</w:t>
      </w:r>
      <w:r w:rsidRPr="00FA111C">
        <w:rPr>
          <w:spacing w:val="-2"/>
          <w:w w:val="102"/>
        </w:rPr>
        <w:t>ộ</w:t>
      </w:r>
      <w:r w:rsidRPr="00FA111C">
        <w:rPr>
          <w:w w:val="102"/>
        </w:rPr>
        <w:t>.</w:t>
      </w:r>
    </w:p>
    <w:p w:rsidR="00120E00" w:rsidRPr="00FA111C" w:rsidRDefault="00120E00" w:rsidP="00786C7E">
      <w:r w:rsidRPr="00FA111C">
        <w:t>198.</w:t>
      </w:r>
      <w:r w:rsidRPr="00FA111C">
        <w:rPr>
          <w:spacing w:val="9"/>
        </w:rPr>
        <w:t xml:space="preserve"> </w:t>
      </w:r>
      <w:r w:rsidRPr="00FA111C">
        <w:t>Hiện</w:t>
      </w:r>
      <w:r w:rsidRPr="00FA111C">
        <w:rPr>
          <w:spacing w:val="10"/>
        </w:rPr>
        <w:t xml:space="preserve"> </w:t>
      </w:r>
      <w:r w:rsidRPr="00FA111C">
        <w:rPr>
          <w:spacing w:val="2"/>
        </w:rPr>
        <w:t>t</w:t>
      </w:r>
      <w:r w:rsidRPr="00FA111C">
        <w:rPr>
          <w:spacing w:val="-2"/>
        </w:rPr>
        <w:t>ư</w:t>
      </w:r>
      <w:r w:rsidRPr="00FA111C">
        <w:t>ợng</w:t>
      </w:r>
      <w:r w:rsidRPr="00FA111C">
        <w:rPr>
          <w:spacing w:val="13"/>
        </w:rPr>
        <w:t xml:space="preserve"> </w:t>
      </w:r>
      <w:r w:rsidRPr="00FA111C">
        <w:t>thời</w:t>
      </w:r>
      <w:r w:rsidRPr="00FA111C">
        <w:rPr>
          <w:spacing w:val="10"/>
        </w:rPr>
        <w:t xml:space="preserve"> </w:t>
      </w:r>
      <w:r w:rsidRPr="00FA111C">
        <w:rPr>
          <w:spacing w:val="-3"/>
        </w:rPr>
        <w:t>t</w:t>
      </w:r>
      <w:r w:rsidRPr="00FA111C">
        <w:t>i</w:t>
      </w:r>
      <w:r w:rsidRPr="00FA111C">
        <w:rPr>
          <w:spacing w:val="3"/>
        </w:rPr>
        <w:t>ế</w:t>
      </w:r>
      <w:r w:rsidRPr="00FA111C">
        <w:t>t</w:t>
      </w:r>
      <w:r w:rsidRPr="00FA111C">
        <w:rPr>
          <w:spacing w:val="5"/>
        </w:rPr>
        <w:t xml:space="preserve"> </w:t>
      </w:r>
      <w:r w:rsidRPr="00FA111C">
        <w:t>x</w:t>
      </w:r>
      <w:r w:rsidRPr="00FA111C">
        <w:rPr>
          <w:spacing w:val="2"/>
        </w:rPr>
        <w:t>ả</w:t>
      </w:r>
      <w:r w:rsidRPr="00FA111C">
        <w:t>y</w:t>
      </w:r>
      <w:r w:rsidRPr="00FA111C">
        <w:rPr>
          <w:spacing w:val="6"/>
        </w:rPr>
        <w:t xml:space="preserve"> </w:t>
      </w:r>
      <w:r w:rsidRPr="00FA111C">
        <w:t>ra</w:t>
      </w:r>
      <w:r w:rsidRPr="00FA111C">
        <w:rPr>
          <w:spacing w:val="4"/>
        </w:rPr>
        <w:t xml:space="preserve"> </w:t>
      </w:r>
      <w:r w:rsidRPr="00FA111C">
        <w:t>khi</w:t>
      </w:r>
      <w:r w:rsidRPr="00FA111C">
        <w:rPr>
          <w:spacing w:val="9"/>
        </w:rPr>
        <w:t xml:space="preserve"> </w:t>
      </w:r>
      <w:r w:rsidRPr="00FA111C">
        <w:rPr>
          <w:spacing w:val="-2"/>
        </w:rPr>
        <w:t>g</w:t>
      </w:r>
      <w:r w:rsidRPr="00FA111C">
        <w:t>ió</w:t>
      </w:r>
      <w:r w:rsidRPr="00FA111C">
        <w:rPr>
          <w:spacing w:val="11"/>
        </w:rPr>
        <w:t xml:space="preserve"> </w:t>
      </w:r>
      <w:r w:rsidRPr="00FA111C">
        <w:rPr>
          <w:spacing w:val="-3"/>
        </w:rPr>
        <w:t>L</w:t>
      </w:r>
      <w:r w:rsidRPr="00FA111C">
        <w:rPr>
          <w:spacing w:val="3"/>
        </w:rPr>
        <w:t>à</w:t>
      </w:r>
      <w:r w:rsidRPr="00FA111C">
        <w:t>o</w:t>
      </w:r>
      <w:r w:rsidRPr="00FA111C">
        <w:rPr>
          <w:spacing w:val="6"/>
        </w:rPr>
        <w:t xml:space="preserve"> </w:t>
      </w:r>
      <w:r w:rsidRPr="00FA111C">
        <w:t>h</w:t>
      </w:r>
      <w:r w:rsidRPr="00FA111C">
        <w:rPr>
          <w:spacing w:val="1"/>
        </w:rPr>
        <w:t>o</w:t>
      </w:r>
      <w:r w:rsidRPr="00FA111C">
        <w:rPr>
          <w:spacing w:val="-2"/>
        </w:rPr>
        <w:t>ạ</w:t>
      </w:r>
      <w:r w:rsidRPr="00FA111C">
        <w:t>t</w:t>
      </w:r>
      <w:r w:rsidRPr="00FA111C">
        <w:rPr>
          <w:spacing w:val="9"/>
        </w:rPr>
        <w:t xml:space="preserve"> </w:t>
      </w:r>
      <w:r w:rsidRPr="00FA111C">
        <w:rPr>
          <w:spacing w:val="-2"/>
        </w:rPr>
        <w:t>đ</w:t>
      </w:r>
      <w:r w:rsidRPr="00FA111C">
        <w:t>ộng</w:t>
      </w:r>
      <w:r w:rsidRPr="00FA111C">
        <w:rPr>
          <w:spacing w:val="12"/>
        </w:rPr>
        <w:t xml:space="preserve"> </w:t>
      </w:r>
      <w:r w:rsidRPr="00FA111C">
        <w:t>mạnh</w:t>
      </w:r>
      <w:r w:rsidRPr="00FA111C">
        <w:rPr>
          <w:spacing w:val="13"/>
        </w:rPr>
        <w:t xml:space="preserve"> </w:t>
      </w:r>
      <w:r w:rsidRPr="00FA111C">
        <w:rPr>
          <w:spacing w:val="-3"/>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k</w:t>
      </w:r>
      <w:r w:rsidRPr="00FA111C">
        <w:t>hô</w:t>
      </w:r>
      <w:r w:rsidRPr="00FA111C">
        <w:rPr>
          <w:spacing w:val="6"/>
        </w:rPr>
        <w:t xml:space="preserve"> </w:t>
      </w:r>
      <w:r w:rsidRPr="00FA111C">
        <w:rPr>
          <w:w w:val="102"/>
        </w:rPr>
        <w:t>nón</w:t>
      </w:r>
      <w:r w:rsidRPr="00FA111C">
        <w:rPr>
          <w:spacing w:val="1"/>
          <w:w w:val="102"/>
        </w:rPr>
        <w:t>g</w:t>
      </w:r>
      <w:r w:rsidRPr="00FA111C">
        <w:rPr>
          <w:w w:val="102"/>
        </w:rPr>
        <w:t>.</w:t>
      </w:r>
    </w:p>
    <w:p w:rsidR="00120E00" w:rsidRPr="00FA111C" w:rsidRDefault="00120E00" w:rsidP="00786C7E">
      <w:r w:rsidRPr="00FA111C">
        <w:t>B.</w:t>
      </w:r>
      <w:r w:rsidRPr="00FA111C">
        <w:rPr>
          <w:spacing w:val="7"/>
        </w:rPr>
        <w:t xml:space="preserve"> </w:t>
      </w:r>
      <w:r w:rsidRPr="00FA111C">
        <w:t>nh</w:t>
      </w:r>
      <w:r w:rsidRPr="00FA111C">
        <w:rPr>
          <w:spacing w:val="1"/>
        </w:rPr>
        <w:t>i</w:t>
      </w:r>
      <w:r w:rsidRPr="00FA111C">
        <w:t>ệt</w:t>
      </w:r>
      <w:r w:rsidRPr="00FA111C">
        <w:rPr>
          <w:spacing w:val="12"/>
        </w:rPr>
        <w:t xml:space="preserve"> </w:t>
      </w:r>
      <w:r w:rsidRPr="00FA111C">
        <w:t>độ</w:t>
      </w:r>
      <w:r w:rsidRPr="00FA111C">
        <w:rPr>
          <w:spacing w:val="2"/>
        </w:rPr>
        <w:t xml:space="preserve"> </w:t>
      </w:r>
      <w:r w:rsidRPr="00FA111C">
        <w:t>c</w:t>
      </w:r>
      <w:r w:rsidRPr="00FA111C">
        <w:rPr>
          <w:spacing w:val="1"/>
        </w:rPr>
        <w:t>a</w:t>
      </w:r>
      <w:r w:rsidRPr="00FA111C">
        <w:rPr>
          <w:spacing w:val="-2"/>
        </w:rPr>
        <w:t>o</w:t>
      </w:r>
      <w:r w:rsidRPr="00FA111C">
        <w:t>,</w:t>
      </w:r>
      <w:r w:rsidRPr="00FA111C">
        <w:rPr>
          <w:spacing w:val="10"/>
        </w:rPr>
        <w:t xml:space="preserve"> </w:t>
      </w:r>
      <w:r w:rsidRPr="00FA111C">
        <w:t>độ</w:t>
      </w:r>
      <w:r w:rsidRPr="00FA111C">
        <w:rPr>
          <w:spacing w:val="5"/>
        </w:rPr>
        <w:t xml:space="preserve"> </w:t>
      </w:r>
      <w:r w:rsidRPr="00FA111C">
        <w:rPr>
          <w:spacing w:val="3"/>
        </w:rPr>
        <w:t>ẩ</w:t>
      </w:r>
      <w:r w:rsidRPr="00FA111C">
        <w:t>m</w:t>
      </w:r>
      <w:r w:rsidRPr="00FA111C">
        <w:rPr>
          <w:spacing w:val="4"/>
        </w:rPr>
        <w:t xml:space="preserve"> </w:t>
      </w:r>
      <w:r w:rsidRPr="00FA111C">
        <w:rPr>
          <w:w w:val="102"/>
        </w:rPr>
        <w:t>c</w:t>
      </w:r>
      <w:r w:rsidRPr="00FA111C">
        <w:rPr>
          <w:spacing w:val="-2"/>
          <w:w w:val="102"/>
        </w:rPr>
        <w:t>a</w:t>
      </w:r>
      <w:r w:rsidRPr="00FA111C">
        <w:rPr>
          <w:w w:val="102"/>
        </w:rPr>
        <w:t>o.</w:t>
      </w:r>
    </w:p>
    <w:p w:rsidR="00120E00" w:rsidRPr="00FA111C" w:rsidRDefault="00120E00" w:rsidP="00786C7E">
      <w:r w:rsidRPr="00FA111C">
        <w:t>C.</w:t>
      </w:r>
      <w:r w:rsidRPr="00FA111C">
        <w:rPr>
          <w:spacing w:val="7"/>
        </w:rPr>
        <w:t xml:space="preserve"> </w:t>
      </w:r>
      <w:r w:rsidRPr="00FA111C">
        <w:t>nóng</w:t>
      </w:r>
      <w:r w:rsidRPr="00FA111C">
        <w:rPr>
          <w:spacing w:val="13"/>
        </w:rPr>
        <w:t xml:space="preserve"> </w:t>
      </w:r>
      <w:r w:rsidRPr="00FA111C">
        <w:t>khô</w:t>
      </w:r>
      <w:r w:rsidRPr="00FA111C">
        <w:rPr>
          <w:spacing w:val="7"/>
        </w:rPr>
        <w:t xml:space="preserve"> </w:t>
      </w:r>
      <w:r w:rsidRPr="00FA111C">
        <w:rPr>
          <w:spacing w:val="-2"/>
        </w:rPr>
        <w:t>v</w:t>
      </w:r>
      <w:r w:rsidRPr="00FA111C">
        <w:t>ới</w:t>
      </w:r>
      <w:r w:rsidRPr="00FA111C">
        <w:rPr>
          <w:spacing w:val="9"/>
        </w:rPr>
        <w:t xml:space="preserve"> </w:t>
      </w:r>
      <w:r w:rsidRPr="00FA111C">
        <w:t>nhiệt</w:t>
      </w:r>
      <w:r w:rsidRPr="00FA111C">
        <w:rPr>
          <w:spacing w:val="8"/>
        </w:rPr>
        <w:t xml:space="preserve"> </w:t>
      </w:r>
      <w:r w:rsidRPr="00FA111C">
        <w:t>độ</w:t>
      </w:r>
      <w:r w:rsidRPr="00FA111C">
        <w:rPr>
          <w:spacing w:val="5"/>
        </w:rPr>
        <w:t xml:space="preserve"> </w:t>
      </w:r>
      <w:r w:rsidRPr="00FA111C">
        <w:t>c</w:t>
      </w:r>
      <w:r w:rsidRPr="00FA111C">
        <w:rPr>
          <w:spacing w:val="4"/>
        </w:rPr>
        <w:t>a</w:t>
      </w:r>
      <w:r w:rsidRPr="00FA111C">
        <w:rPr>
          <w:spacing w:val="-2"/>
        </w:rPr>
        <w:t>o</w:t>
      </w:r>
      <w:r w:rsidRPr="00FA111C">
        <w:t>,</w:t>
      </w:r>
      <w:r w:rsidRPr="00FA111C">
        <w:rPr>
          <w:spacing w:val="11"/>
        </w:rPr>
        <w:t xml:space="preserve"> </w:t>
      </w:r>
      <w:r w:rsidRPr="00FA111C">
        <w:t>độ</w:t>
      </w:r>
      <w:r w:rsidRPr="00FA111C">
        <w:rPr>
          <w:spacing w:val="2"/>
        </w:rPr>
        <w:t xml:space="preserve"> </w:t>
      </w:r>
      <w:r w:rsidRPr="00FA111C">
        <w:rPr>
          <w:spacing w:val="3"/>
        </w:rPr>
        <w:t>ẩ</w:t>
      </w:r>
      <w:r w:rsidRPr="00FA111C">
        <w:t>m</w:t>
      </w:r>
      <w:r w:rsidRPr="00FA111C">
        <w:rPr>
          <w:spacing w:val="2"/>
        </w:rPr>
        <w:t xml:space="preserve"> </w:t>
      </w:r>
      <w:r w:rsidRPr="00FA111C">
        <w:rPr>
          <w:spacing w:val="3"/>
          <w:w w:val="102"/>
        </w:rPr>
        <w:t>c</w:t>
      </w:r>
      <w:r w:rsidRPr="00FA111C">
        <w:rPr>
          <w:w w:val="102"/>
        </w:rPr>
        <w:t>a</w:t>
      </w:r>
      <w:r w:rsidRPr="00FA111C">
        <w:rPr>
          <w:spacing w:val="-2"/>
          <w:w w:val="102"/>
        </w:rPr>
        <w:t>o</w:t>
      </w:r>
      <w:r w:rsidRPr="00FA111C">
        <w:rPr>
          <w:w w:val="102"/>
        </w:rPr>
        <w:t xml:space="preserve">. </w:t>
      </w:r>
      <w:r w:rsidRPr="00FA111C">
        <w:t>D.</w:t>
      </w:r>
      <w:r w:rsidRPr="00FA111C">
        <w:rPr>
          <w:spacing w:val="7"/>
        </w:rPr>
        <w:t xml:space="preserve"> </w:t>
      </w:r>
      <w:r w:rsidRPr="00FA111C">
        <w:rPr>
          <w:spacing w:val="1"/>
        </w:rPr>
        <w:t>n</w:t>
      </w:r>
      <w:r w:rsidRPr="00FA111C">
        <w:t>h</w:t>
      </w:r>
      <w:r w:rsidRPr="00FA111C">
        <w:rPr>
          <w:spacing w:val="-3"/>
        </w:rPr>
        <w:t>i</w:t>
      </w:r>
      <w:r w:rsidRPr="00FA111C">
        <w:rPr>
          <w:spacing w:val="3"/>
        </w:rPr>
        <w:t>ệ</w:t>
      </w:r>
      <w:r w:rsidRPr="00FA111C">
        <w:t>t</w:t>
      </w:r>
      <w:r w:rsidRPr="00FA111C">
        <w:rPr>
          <w:spacing w:val="8"/>
        </w:rPr>
        <w:t xml:space="preserve"> </w:t>
      </w:r>
      <w:r w:rsidRPr="00FA111C">
        <w:rPr>
          <w:spacing w:val="1"/>
        </w:rPr>
        <w:t>đ</w:t>
      </w:r>
      <w:r w:rsidRPr="00FA111C">
        <w:t>ộ</w:t>
      </w:r>
      <w:r w:rsidRPr="00FA111C">
        <w:rPr>
          <w:spacing w:val="5"/>
        </w:rPr>
        <w:t xml:space="preserve"> </w:t>
      </w:r>
      <w:r w:rsidRPr="00FA111C">
        <w:t>t</w:t>
      </w:r>
      <w:r w:rsidRPr="00FA111C">
        <w:rPr>
          <w:spacing w:val="-2"/>
        </w:rPr>
        <w:t>h</w:t>
      </w:r>
      <w:r w:rsidRPr="00FA111C">
        <w:rPr>
          <w:spacing w:val="3"/>
        </w:rPr>
        <w:t>ấ</w:t>
      </w:r>
      <w:r w:rsidRPr="00FA111C">
        <w:rPr>
          <w:spacing w:val="-2"/>
        </w:rPr>
        <w:t>p</w:t>
      </w:r>
      <w:r w:rsidRPr="00FA111C">
        <w:t>,</w:t>
      </w:r>
      <w:r w:rsidRPr="00FA111C">
        <w:rPr>
          <w:spacing w:val="13"/>
        </w:rPr>
        <w:t xml:space="preserve"> </w:t>
      </w:r>
      <w:r w:rsidRPr="00FA111C">
        <w:t>độ</w:t>
      </w:r>
      <w:r w:rsidRPr="00FA111C">
        <w:rPr>
          <w:spacing w:val="3"/>
        </w:rPr>
        <w:t xml:space="preserve"> </w:t>
      </w:r>
      <w:r w:rsidRPr="00FA111C">
        <w:rPr>
          <w:spacing w:val="2"/>
        </w:rPr>
        <w:t>ẩ</w:t>
      </w:r>
      <w:r w:rsidRPr="00FA111C">
        <w:t>m</w:t>
      </w:r>
      <w:r w:rsidRPr="00FA111C">
        <w:rPr>
          <w:spacing w:val="5"/>
        </w:rPr>
        <w:t xml:space="preserve"> </w:t>
      </w:r>
      <w:r w:rsidRPr="00FA111C">
        <w:rPr>
          <w:w w:val="102"/>
        </w:rPr>
        <w:t>thấ</w:t>
      </w:r>
      <w:r w:rsidRPr="00FA111C">
        <w:rPr>
          <w:spacing w:val="-2"/>
          <w:w w:val="102"/>
        </w:rPr>
        <w:t>p</w:t>
      </w:r>
      <w:r w:rsidRPr="00FA111C">
        <w:rPr>
          <w:w w:val="102"/>
        </w:rPr>
        <w:t>.</w:t>
      </w:r>
    </w:p>
    <w:p w:rsidR="00120E00" w:rsidRPr="00FA111C" w:rsidRDefault="00120E00" w:rsidP="00786C7E">
      <w:r w:rsidRPr="00FA111C">
        <w:t>199.</w:t>
      </w:r>
      <w:r w:rsidRPr="00FA111C">
        <w:rPr>
          <w:spacing w:val="9"/>
        </w:rPr>
        <w:t xml:space="preserve"> </w:t>
      </w:r>
      <w:r w:rsidRPr="00FA111C">
        <w:t>M</w:t>
      </w:r>
      <w:r w:rsidRPr="00FA111C">
        <w:rPr>
          <w:spacing w:val="-1"/>
        </w:rPr>
        <w:t>ù</w:t>
      </w:r>
      <w:r w:rsidRPr="00FA111C">
        <w:t>a</w:t>
      </w:r>
      <w:r w:rsidRPr="00FA111C">
        <w:rPr>
          <w:spacing w:val="11"/>
        </w:rPr>
        <w:t xml:space="preserve"> </w:t>
      </w:r>
      <w:r w:rsidRPr="00FA111C">
        <w:t>mưa</w:t>
      </w:r>
      <w:r w:rsidRPr="00FA111C">
        <w:rPr>
          <w:spacing w:val="7"/>
        </w:rPr>
        <w:t xml:space="preserve"> </w:t>
      </w:r>
      <w:r w:rsidRPr="00FA111C">
        <w:rPr>
          <w:spacing w:val="2"/>
        </w:rPr>
        <w:t>c</w:t>
      </w:r>
      <w:r w:rsidRPr="00FA111C">
        <w:rPr>
          <w:spacing w:val="-2"/>
        </w:rPr>
        <w:t>ủ</w:t>
      </w:r>
      <w:r w:rsidRPr="00FA111C">
        <w:t>a</w:t>
      </w:r>
      <w:r w:rsidRPr="00FA111C">
        <w:rPr>
          <w:spacing w:val="9"/>
        </w:rPr>
        <w:t xml:space="preserve"> </w:t>
      </w:r>
      <w:r w:rsidRPr="00FA111C">
        <w:t>Nam</w:t>
      </w:r>
      <w:r w:rsidRPr="00FA111C">
        <w:rPr>
          <w:spacing w:val="10"/>
        </w:rPr>
        <w:t xml:space="preserve"> </w:t>
      </w:r>
      <w:r w:rsidRPr="00FA111C">
        <w:t>Bộ</w:t>
      </w:r>
      <w:r w:rsidRPr="00FA111C">
        <w:rPr>
          <w:spacing w:val="8"/>
        </w:rPr>
        <w:t xml:space="preserve"> </w:t>
      </w:r>
      <w:r w:rsidRPr="00FA111C">
        <w:rPr>
          <w:spacing w:val="-2"/>
        </w:rPr>
        <w:t>v</w:t>
      </w:r>
      <w:r w:rsidRPr="00FA111C">
        <w:t>à</w:t>
      </w:r>
      <w:r w:rsidRPr="00FA111C">
        <w:rPr>
          <w:spacing w:val="7"/>
        </w:rPr>
        <w:t xml:space="preserve"> </w:t>
      </w:r>
      <w:r w:rsidRPr="00FA111C">
        <w:rPr>
          <w:spacing w:val="1"/>
        </w:rPr>
        <w:t>T</w:t>
      </w:r>
      <w:r w:rsidRPr="00FA111C">
        <w:t>ây</w:t>
      </w:r>
      <w:r w:rsidRPr="00FA111C">
        <w:rPr>
          <w:spacing w:val="7"/>
        </w:rPr>
        <w:t xml:space="preserve"> </w:t>
      </w:r>
      <w:r w:rsidRPr="00FA111C">
        <w:rPr>
          <w:spacing w:val="2"/>
        </w:rPr>
        <w:t>N</w:t>
      </w:r>
      <w:r w:rsidRPr="00FA111C">
        <w:rPr>
          <w:spacing w:val="-2"/>
        </w:rPr>
        <w:t>g</w:t>
      </w:r>
      <w:r w:rsidRPr="00FA111C">
        <w:t>u</w:t>
      </w:r>
      <w:r w:rsidRPr="00FA111C">
        <w:rPr>
          <w:spacing w:val="-2"/>
        </w:rPr>
        <w:t>y</w:t>
      </w:r>
      <w:r w:rsidRPr="00FA111C">
        <w:t>ên</w:t>
      </w:r>
      <w:r w:rsidRPr="00FA111C">
        <w:rPr>
          <w:spacing w:val="20"/>
        </w:rPr>
        <w:t xml:space="preserve"> </w:t>
      </w:r>
      <w:r w:rsidRPr="00FA111C">
        <w:t>kéo</w:t>
      </w:r>
      <w:r w:rsidRPr="00FA111C">
        <w:rPr>
          <w:spacing w:val="9"/>
        </w:rPr>
        <w:t xml:space="preserve"> </w:t>
      </w:r>
      <w:r w:rsidRPr="00FA111C">
        <w:rPr>
          <w:spacing w:val="-2"/>
          <w:w w:val="102"/>
        </w:rPr>
        <w:t>d</w:t>
      </w:r>
      <w:r w:rsidRPr="00FA111C">
        <w:rPr>
          <w:w w:val="102"/>
        </w:rPr>
        <w:t>ài</w:t>
      </w:r>
    </w:p>
    <w:p w:rsidR="00120E00" w:rsidRPr="00FA111C" w:rsidRDefault="00120E00" w:rsidP="00786C7E">
      <w:r w:rsidRPr="00FA111C">
        <w:t>A.</w:t>
      </w:r>
      <w:r w:rsidRPr="00FA111C">
        <w:rPr>
          <w:spacing w:val="8"/>
        </w:rPr>
        <w:t xml:space="preserve"> </w:t>
      </w:r>
      <w:r w:rsidRPr="00FA111C">
        <w:t>từ</w:t>
      </w:r>
      <w:r w:rsidRPr="00FA111C">
        <w:rPr>
          <w:spacing w:val="7"/>
        </w:rPr>
        <w:t xml:space="preserve"> </w:t>
      </w:r>
      <w:r w:rsidRPr="00FA111C">
        <w:t>t</w:t>
      </w:r>
      <w:r w:rsidRPr="00FA111C">
        <w:rPr>
          <w:spacing w:val="-3"/>
        </w:rPr>
        <w:t>h</w:t>
      </w:r>
      <w:r w:rsidRPr="00FA111C">
        <w:t>áng</w:t>
      </w:r>
      <w:r w:rsidRPr="00FA111C">
        <w:rPr>
          <w:spacing w:val="13"/>
        </w:rPr>
        <w:t xml:space="preserve"> </w:t>
      </w:r>
      <w:r w:rsidRPr="00FA111C">
        <w:t>11</w:t>
      </w:r>
      <w:r w:rsidRPr="00FA111C">
        <w:rPr>
          <w:spacing w:val="3"/>
        </w:rPr>
        <w:t xml:space="preserve"> </w:t>
      </w:r>
      <w:r w:rsidRPr="00FA111C">
        <w:t>đ</w:t>
      </w:r>
      <w:r w:rsidRPr="00FA111C">
        <w:rPr>
          <w:spacing w:val="4"/>
        </w:rPr>
        <w:t>ế</w:t>
      </w:r>
      <w:r w:rsidRPr="00FA111C">
        <w:t>n</w:t>
      </w:r>
      <w:r w:rsidRPr="00FA111C">
        <w:rPr>
          <w:spacing w:val="5"/>
        </w:rPr>
        <w:t xml:space="preserve"> </w:t>
      </w:r>
      <w:r w:rsidRPr="00FA111C">
        <w:t>t</w:t>
      </w:r>
      <w:r w:rsidRPr="00FA111C">
        <w:rPr>
          <w:spacing w:val="-2"/>
        </w:rPr>
        <w:t>h</w:t>
      </w:r>
      <w:r w:rsidRPr="00FA111C">
        <w:rPr>
          <w:spacing w:val="3"/>
        </w:rPr>
        <w:t>á</w:t>
      </w:r>
      <w:r w:rsidRPr="00FA111C">
        <w:t>ng</w:t>
      </w:r>
      <w:r w:rsidRPr="00FA111C">
        <w:rPr>
          <w:spacing w:val="9"/>
        </w:rPr>
        <w:t xml:space="preserve"> </w:t>
      </w:r>
      <w:r w:rsidRPr="00FA111C">
        <w:t>4</w:t>
      </w:r>
      <w:r w:rsidRPr="00FA111C">
        <w:rPr>
          <w:spacing w:val="6"/>
        </w:rPr>
        <w:t xml:space="preserve"> </w:t>
      </w:r>
      <w:r w:rsidRPr="00FA111C">
        <w:rPr>
          <w:spacing w:val="-2"/>
        </w:rPr>
        <w:t>n</w:t>
      </w:r>
      <w:r w:rsidRPr="00FA111C">
        <w:t>ăm</w:t>
      </w:r>
      <w:r w:rsidRPr="00FA111C">
        <w:rPr>
          <w:spacing w:val="11"/>
        </w:rPr>
        <w:t xml:space="preserve"> </w:t>
      </w:r>
      <w:r w:rsidRPr="00FA111C">
        <w:rPr>
          <w:spacing w:val="-1"/>
          <w:w w:val="102"/>
        </w:rPr>
        <w:t>s</w:t>
      </w:r>
      <w:r w:rsidRPr="00FA111C">
        <w:rPr>
          <w:w w:val="102"/>
        </w:rPr>
        <w:t xml:space="preserve">au. </w:t>
      </w:r>
      <w:r w:rsidRPr="00FA111C">
        <w:t>B.</w:t>
      </w:r>
      <w:r w:rsidRPr="00FA111C">
        <w:rPr>
          <w:spacing w:val="6"/>
        </w:rPr>
        <w:t xml:space="preserve"> </w:t>
      </w:r>
      <w:r w:rsidRPr="00FA111C">
        <w:rPr>
          <w:spacing w:val="2"/>
        </w:rPr>
        <w:t>t</w:t>
      </w:r>
      <w:r w:rsidRPr="00FA111C">
        <w:t>ừ</w:t>
      </w:r>
      <w:r w:rsidRPr="00FA111C">
        <w:rPr>
          <w:spacing w:val="3"/>
        </w:rPr>
        <w:t xml:space="preserve"> </w:t>
      </w:r>
      <w:r w:rsidRPr="00FA111C">
        <w:t>th</w:t>
      </w:r>
      <w:r w:rsidRPr="00FA111C">
        <w:rPr>
          <w:spacing w:val="4"/>
        </w:rPr>
        <w:t>á</w:t>
      </w:r>
      <w:r w:rsidRPr="00FA111C">
        <w:t>ng</w:t>
      </w:r>
      <w:r w:rsidRPr="00FA111C">
        <w:rPr>
          <w:spacing w:val="9"/>
        </w:rPr>
        <w:t xml:space="preserve"> </w:t>
      </w:r>
      <w:r w:rsidRPr="00FA111C">
        <w:t>1</w:t>
      </w:r>
      <w:r w:rsidRPr="00FA111C">
        <w:rPr>
          <w:spacing w:val="6"/>
        </w:rPr>
        <w:t xml:space="preserve"> </w:t>
      </w:r>
      <w:r w:rsidRPr="00FA111C">
        <w:rPr>
          <w:spacing w:val="-2"/>
        </w:rPr>
        <w:t>đ</w:t>
      </w:r>
      <w:r w:rsidRPr="00FA111C">
        <w:t>ến</w:t>
      </w:r>
      <w:r w:rsidRPr="00FA111C">
        <w:rPr>
          <w:spacing w:val="7"/>
        </w:rPr>
        <w:t xml:space="preserve"> </w:t>
      </w:r>
      <w:r w:rsidRPr="00FA111C">
        <w:rPr>
          <w:spacing w:val="2"/>
        </w:rPr>
        <w:t>t</w:t>
      </w:r>
      <w:r w:rsidRPr="00FA111C">
        <w:rPr>
          <w:spacing w:val="-2"/>
        </w:rPr>
        <w:t>h</w:t>
      </w:r>
      <w:r w:rsidRPr="00FA111C">
        <w:t>áng</w:t>
      </w:r>
      <w:r w:rsidRPr="00FA111C">
        <w:rPr>
          <w:spacing w:val="13"/>
        </w:rPr>
        <w:t xml:space="preserve"> </w:t>
      </w:r>
      <w:r w:rsidRPr="00FA111C">
        <w:rPr>
          <w:spacing w:val="-2"/>
          <w:w w:val="102"/>
        </w:rPr>
        <w:t>6</w:t>
      </w:r>
      <w:r w:rsidRPr="00FA111C">
        <w:rPr>
          <w:w w:val="102"/>
        </w:rPr>
        <w:t>.</w:t>
      </w:r>
    </w:p>
    <w:p w:rsidR="00120E00" w:rsidRPr="00FA111C" w:rsidRDefault="00120E00" w:rsidP="00786C7E">
      <w:r w:rsidRPr="00FA111C">
        <w:t>C.</w:t>
      </w:r>
      <w:r w:rsidRPr="00FA111C">
        <w:rPr>
          <w:spacing w:val="6"/>
        </w:rPr>
        <w:t xml:space="preserve"> </w:t>
      </w:r>
      <w:r w:rsidRPr="00FA111C">
        <w:rPr>
          <w:spacing w:val="2"/>
        </w:rPr>
        <w:t>t</w:t>
      </w:r>
      <w:r w:rsidRPr="00FA111C">
        <w:t>ừ</w:t>
      </w:r>
      <w:r w:rsidRPr="00FA111C">
        <w:rPr>
          <w:spacing w:val="3"/>
        </w:rPr>
        <w:t xml:space="preserve"> </w:t>
      </w:r>
      <w:r w:rsidRPr="00FA111C">
        <w:t>th</w:t>
      </w:r>
      <w:r w:rsidRPr="00FA111C">
        <w:rPr>
          <w:spacing w:val="4"/>
        </w:rPr>
        <w:t>á</w:t>
      </w:r>
      <w:r w:rsidRPr="00FA111C">
        <w:t>ng</w:t>
      </w:r>
      <w:r w:rsidRPr="00FA111C">
        <w:rPr>
          <w:spacing w:val="9"/>
        </w:rPr>
        <w:t xml:space="preserve"> </w:t>
      </w:r>
      <w:r w:rsidRPr="00FA111C">
        <w:t>5</w:t>
      </w:r>
      <w:r w:rsidRPr="00FA111C">
        <w:rPr>
          <w:spacing w:val="6"/>
        </w:rPr>
        <w:t xml:space="preserve"> </w:t>
      </w:r>
      <w:r w:rsidRPr="00FA111C">
        <w:rPr>
          <w:spacing w:val="-2"/>
        </w:rPr>
        <w:t>đ</w:t>
      </w:r>
      <w:r w:rsidRPr="00FA111C">
        <w:t>ến</w:t>
      </w:r>
      <w:r w:rsidRPr="00FA111C">
        <w:rPr>
          <w:spacing w:val="7"/>
        </w:rPr>
        <w:t xml:space="preserve"> </w:t>
      </w:r>
      <w:r w:rsidRPr="00FA111C">
        <w:rPr>
          <w:spacing w:val="2"/>
        </w:rPr>
        <w:t>t</w:t>
      </w:r>
      <w:r w:rsidRPr="00FA111C">
        <w:rPr>
          <w:spacing w:val="-2"/>
        </w:rPr>
        <w:t>h</w:t>
      </w:r>
      <w:r w:rsidRPr="00FA111C">
        <w:t>áng</w:t>
      </w:r>
      <w:r w:rsidRPr="00FA111C">
        <w:rPr>
          <w:spacing w:val="13"/>
        </w:rPr>
        <w:t xml:space="preserve"> </w:t>
      </w:r>
      <w:r w:rsidRPr="00FA111C">
        <w:rPr>
          <w:spacing w:val="-2"/>
          <w:w w:val="102"/>
        </w:rPr>
        <w:t>1</w:t>
      </w:r>
      <w:r w:rsidRPr="00FA111C">
        <w:rPr>
          <w:w w:val="102"/>
        </w:rPr>
        <w:t xml:space="preserve">0. </w:t>
      </w:r>
      <w:r w:rsidRPr="00FA111C">
        <w:t>D.</w:t>
      </w:r>
      <w:r w:rsidRPr="00FA111C">
        <w:rPr>
          <w:spacing w:val="8"/>
        </w:rPr>
        <w:t xml:space="preserve"> </w:t>
      </w:r>
      <w:r w:rsidRPr="00FA111C">
        <w:t>quanh</w:t>
      </w:r>
      <w:r w:rsidRPr="00FA111C">
        <w:rPr>
          <w:spacing w:val="14"/>
        </w:rPr>
        <w:t xml:space="preserve"> </w:t>
      </w:r>
      <w:r w:rsidRPr="00FA111C">
        <w:rPr>
          <w:spacing w:val="-2"/>
          <w:w w:val="102"/>
        </w:rPr>
        <w:t>n</w:t>
      </w:r>
      <w:r w:rsidRPr="00FA111C">
        <w:rPr>
          <w:w w:val="102"/>
        </w:rPr>
        <w:t>ăm.</w:t>
      </w:r>
      <w:r w:rsidRPr="00FA111C">
        <w:t>200.</w:t>
      </w:r>
      <w:r w:rsidRPr="00FA111C">
        <w:rPr>
          <w:spacing w:val="9"/>
        </w:rPr>
        <w:t xml:space="preserve"> </w:t>
      </w:r>
      <w:r w:rsidRPr="00FA111C">
        <w:rPr>
          <w:spacing w:val="-2"/>
        </w:rPr>
        <w:t>K</w:t>
      </w:r>
      <w:r w:rsidRPr="00FA111C">
        <w:t>hí</w:t>
      </w:r>
      <w:r w:rsidRPr="00FA111C">
        <w:rPr>
          <w:spacing w:val="12"/>
        </w:rPr>
        <w:t xml:space="preserve"> </w:t>
      </w:r>
      <w:r w:rsidRPr="00FA111C">
        <w:rPr>
          <w:spacing w:val="-2"/>
        </w:rPr>
        <w:t>h</w:t>
      </w:r>
      <w:r w:rsidRPr="00FA111C">
        <w:t>ậu</w:t>
      </w:r>
      <w:r w:rsidRPr="00FA111C">
        <w:rPr>
          <w:spacing w:val="9"/>
        </w:rPr>
        <w:t xml:space="preserve"> </w:t>
      </w:r>
      <w:r w:rsidRPr="00FA111C">
        <w:t>nhiệt</w:t>
      </w:r>
      <w:r w:rsidRPr="00FA111C">
        <w:rPr>
          <w:spacing w:val="8"/>
        </w:rPr>
        <w:t xml:space="preserve"> </w:t>
      </w:r>
      <w:r w:rsidRPr="00FA111C">
        <w:t>đ</w:t>
      </w:r>
      <w:r w:rsidRPr="00FA111C">
        <w:rPr>
          <w:spacing w:val="2"/>
        </w:rPr>
        <w:t>ớ</w:t>
      </w:r>
      <w:r w:rsidRPr="00FA111C">
        <w:t>i</w:t>
      </w:r>
      <w:r w:rsidRPr="00FA111C">
        <w:rPr>
          <w:spacing w:val="6"/>
        </w:rPr>
        <w:t xml:space="preserve"> </w:t>
      </w:r>
      <w:r w:rsidRPr="00FA111C">
        <w:rPr>
          <w:spacing w:val="-2"/>
        </w:rPr>
        <w:t>ẩ</w:t>
      </w:r>
      <w:r w:rsidRPr="00FA111C">
        <w:t>m</w:t>
      </w:r>
      <w:r w:rsidRPr="00FA111C">
        <w:rPr>
          <w:spacing w:val="8"/>
        </w:rPr>
        <w:t xml:space="preserve"> </w:t>
      </w:r>
      <w:r w:rsidRPr="00FA111C">
        <w:t>gió</w:t>
      </w:r>
      <w:r w:rsidRPr="00FA111C">
        <w:rPr>
          <w:spacing w:val="7"/>
        </w:rPr>
        <w:t xml:space="preserve"> </w:t>
      </w:r>
      <w:r w:rsidRPr="00FA111C">
        <w:rPr>
          <w:spacing w:val="-1"/>
        </w:rPr>
        <w:t>m</w:t>
      </w:r>
      <w:r w:rsidRPr="00FA111C">
        <w:t>ùa</w:t>
      </w:r>
      <w:r w:rsidRPr="00FA111C">
        <w:rPr>
          <w:spacing w:val="9"/>
        </w:rPr>
        <w:t xml:space="preserve"> </w:t>
      </w:r>
      <w:r w:rsidRPr="00FA111C">
        <w:rPr>
          <w:spacing w:val="3"/>
        </w:rPr>
        <w:t>ả</w:t>
      </w:r>
      <w:r w:rsidRPr="00FA111C">
        <w:t>nh</w:t>
      </w:r>
      <w:r w:rsidRPr="00FA111C">
        <w:rPr>
          <w:spacing w:val="5"/>
        </w:rPr>
        <w:t xml:space="preserve"> </w:t>
      </w:r>
      <w:r w:rsidRPr="00FA111C">
        <w:rPr>
          <w:spacing w:val="1"/>
        </w:rPr>
        <w:t>h</w:t>
      </w:r>
      <w:r w:rsidRPr="00FA111C">
        <w:t>ưởng</w:t>
      </w:r>
      <w:r w:rsidRPr="00FA111C">
        <w:rPr>
          <w:spacing w:val="12"/>
        </w:rPr>
        <w:t xml:space="preserve"> </w:t>
      </w:r>
      <w:r w:rsidRPr="00FA111C">
        <w:t>q</w:t>
      </w:r>
      <w:r w:rsidRPr="00FA111C">
        <w:rPr>
          <w:spacing w:val="-2"/>
        </w:rPr>
        <w:t>u</w:t>
      </w:r>
      <w:r w:rsidRPr="00FA111C">
        <w:t>an</w:t>
      </w:r>
      <w:r w:rsidRPr="00FA111C">
        <w:rPr>
          <w:spacing w:val="12"/>
        </w:rPr>
        <w:t xml:space="preserve"> </w:t>
      </w:r>
      <w:r w:rsidRPr="00FA111C">
        <w:t>trọng</w:t>
      </w:r>
      <w:r w:rsidRPr="00FA111C">
        <w:rPr>
          <w:spacing w:val="11"/>
        </w:rPr>
        <w:t xml:space="preserve"> </w:t>
      </w:r>
      <w:r w:rsidRPr="00FA111C">
        <w:rPr>
          <w:spacing w:val="-2"/>
        </w:rPr>
        <w:t>v</w:t>
      </w:r>
      <w:r w:rsidRPr="00FA111C">
        <w:t>à</w:t>
      </w:r>
      <w:r w:rsidRPr="00FA111C">
        <w:rPr>
          <w:spacing w:val="10"/>
        </w:rPr>
        <w:t xml:space="preserve"> </w:t>
      </w:r>
      <w:r w:rsidRPr="00FA111C">
        <w:t>t</w:t>
      </w:r>
      <w:r w:rsidRPr="00FA111C">
        <w:rPr>
          <w:spacing w:val="-1"/>
        </w:rPr>
        <w:t>r</w:t>
      </w:r>
      <w:r w:rsidRPr="00FA111C">
        <w:t>ực</w:t>
      </w:r>
      <w:r w:rsidRPr="00FA111C">
        <w:rPr>
          <w:spacing w:val="7"/>
        </w:rPr>
        <w:t xml:space="preserve"> </w:t>
      </w:r>
      <w:r w:rsidRPr="00FA111C">
        <w:t>tiếp</w:t>
      </w:r>
      <w:r w:rsidRPr="00FA111C">
        <w:rPr>
          <w:spacing w:val="11"/>
        </w:rPr>
        <w:t xml:space="preserve"> </w:t>
      </w:r>
      <w:r w:rsidRPr="00FA111C">
        <w:rPr>
          <w:spacing w:val="-2"/>
        </w:rPr>
        <w:t>đ</w:t>
      </w:r>
      <w:r w:rsidRPr="00FA111C">
        <w:t>ến</w:t>
      </w:r>
      <w:r w:rsidRPr="00FA111C">
        <w:rPr>
          <w:spacing w:val="7"/>
        </w:rPr>
        <w:t xml:space="preserve"> </w:t>
      </w:r>
      <w:r w:rsidRPr="00FA111C">
        <w:t>hoạt</w:t>
      </w:r>
      <w:r w:rsidRPr="00FA111C">
        <w:rPr>
          <w:spacing w:val="11"/>
        </w:rPr>
        <w:t xml:space="preserve"> </w:t>
      </w:r>
      <w:r w:rsidRPr="00FA111C">
        <w:rPr>
          <w:w w:val="102"/>
        </w:rPr>
        <w:t>động</w:t>
      </w:r>
    </w:p>
    <w:p w:rsidR="00120E00" w:rsidRPr="00FA111C" w:rsidRDefault="00120E00" w:rsidP="00786C7E">
      <w:r w:rsidRPr="00FA111C">
        <w:t>A.</w:t>
      </w:r>
      <w:r w:rsidRPr="00FA111C">
        <w:rPr>
          <w:spacing w:val="7"/>
        </w:rPr>
        <w:t xml:space="preserve"> </w:t>
      </w:r>
      <w:r w:rsidRPr="00FA111C">
        <w:rPr>
          <w:spacing w:val="2"/>
        </w:rPr>
        <w:t>c</w:t>
      </w:r>
      <w:r w:rsidRPr="00FA111C">
        <w:t>ông</w:t>
      </w:r>
      <w:r w:rsidRPr="00FA111C">
        <w:rPr>
          <w:spacing w:val="12"/>
        </w:rPr>
        <w:t xml:space="preserve"> </w:t>
      </w:r>
      <w:r w:rsidRPr="00FA111C">
        <w:t>n</w:t>
      </w:r>
      <w:r w:rsidRPr="00FA111C">
        <w:rPr>
          <w:spacing w:val="-2"/>
        </w:rPr>
        <w:t>g</w:t>
      </w:r>
      <w:r w:rsidRPr="00FA111C">
        <w:t xml:space="preserve">hiệp.                                                  </w:t>
      </w:r>
      <w:r w:rsidRPr="00FA111C">
        <w:rPr>
          <w:spacing w:val="30"/>
        </w:rPr>
        <w:t xml:space="preserve"> </w:t>
      </w:r>
      <w:r w:rsidRPr="00FA111C">
        <w:t>B.</w:t>
      </w:r>
      <w:r w:rsidRPr="00FA111C">
        <w:rPr>
          <w:spacing w:val="9"/>
        </w:rPr>
        <w:t xml:space="preserve"> </w:t>
      </w:r>
      <w:r w:rsidRPr="00FA111C">
        <w:rPr>
          <w:spacing w:val="-2"/>
        </w:rPr>
        <w:t>d</w:t>
      </w:r>
      <w:r w:rsidRPr="00FA111C">
        <w:t>ị</w:t>
      </w:r>
      <w:r w:rsidRPr="00FA111C">
        <w:rPr>
          <w:spacing w:val="3"/>
        </w:rPr>
        <w:t>c</w:t>
      </w:r>
      <w:r w:rsidRPr="00FA111C">
        <w:t>h</w:t>
      </w:r>
      <w:r w:rsidRPr="00FA111C">
        <w:rPr>
          <w:spacing w:val="8"/>
        </w:rPr>
        <w:t xml:space="preserve"> </w:t>
      </w:r>
      <w:r w:rsidRPr="00FA111C">
        <w:rPr>
          <w:spacing w:val="-2"/>
          <w:w w:val="102"/>
        </w:rPr>
        <w:t>v</w:t>
      </w:r>
      <w:r w:rsidRPr="00FA111C">
        <w:rPr>
          <w:w w:val="102"/>
        </w:rPr>
        <w:t>ụ.</w:t>
      </w:r>
    </w:p>
    <w:p w:rsidR="00120E00" w:rsidRPr="00FA111C" w:rsidRDefault="00120E00" w:rsidP="00786C7E">
      <w:r w:rsidRPr="00FA111C">
        <w:t>C.</w:t>
      </w:r>
      <w:r w:rsidRPr="00FA111C">
        <w:rPr>
          <w:spacing w:val="7"/>
        </w:rPr>
        <w:t xml:space="preserve"> </w:t>
      </w:r>
      <w:r w:rsidRPr="00FA111C">
        <w:t>nông</w:t>
      </w:r>
      <w:r w:rsidRPr="00FA111C">
        <w:rPr>
          <w:spacing w:val="13"/>
        </w:rPr>
        <w:t xml:space="preserve"> </w:t>
      </w:r>
      <w:r w:rsidRPr="00FA111C">
        <w:t>n</w:t>
      </w:r>
      <w:r w:rsidRPr="00FA111C">
        <w:rPr>
          <w:spacing w:val="-2"/>
        </w:rPr>
        <w:t>g</w:t>
      </w:r>
      <w:r w:rsidRPr="00FA111C">
        <w:t xml:space="preserve">hiệp.                                                  </w:t>
      </w:r>
      <w:r w:rsidRPr="00FA111C">
        <w:rPr>
          <w:spacing w:val="30"/>
        </w:rPr>
        <w:t xml:space="preserve"> </w:t>
      </w:r>
      <w:r w:rsidRPr="00FA111C">
        <w:t>D.</w:t>
      </w:r>
      <w:r w:rsidRPr="00FA111C">
        <w:rPr>
          <w:spacing w:val="8"/>
        </w:rPr>
        <w:t xml:space="preserve"> </w:t>
      </w:r>
      <w:r w:rsidRPr="00FA111C">
        <w:rPr>
          <w:spacing w:val="-2"/>
        </w:rPr>
        <w:t>g</w:t>
      </w:r>
      <w:r w:rsidRPr="00FA111C">
        <w:t>iao</w:t>
      </w:r>
      <w:r w:rsidRPr="00FA111C">
        <w:rPr>
          <w:spacing w:val="11"/>
        </w:rPr>
        <w:t xml:space="preserve"> </w:t>
      </w:r>
      <w:r w:rsidRPr="00FA111C">
        <w:t>thông</w:t>
      </w:r>
      <w:r w:rsidRPr="00FA111C">
        <w:rPr>
          <w:spacing w:val="12"/>
        </w:rPr>
        <w:t xml:space="preserve"> </w:t>
      </w:r>
      <w:r w:rsidRPr="00FA111C">
        <w:rPr>
          <w:spacing w:val="-2"/>
        </w:rPr>
        <w:t>v</w:t>
      </w:r>
      <w:r w:rsidRPr="00FA111C">
        <w:t>ận</w:t>
      </w:r>
      <w:r w:rsidRPr="00FA111C">
        <w:rPr>
          <w:spacing w:val="7"/>
        </w:rPr>
        <w:t xml:space="preserve"> </w:t>
      </w:r>
      <w:r w:rsidRPr="00FA111C">
        <w:rPr>
          <w:spacing w:val="2"/>
          <w:w w:val="102"/>
        </w:rPr>
        <w:t>t</w:t>
      </w:r>
      <w:r w:rsidRPr="00FA111C">
        <w:rPr>
          <w:w w:val="102"/>
        </w:rPr>
        <w:t>ả</w:t>
      </w:r>
      <w:r w:rsidRPr="00FA111C">
        <w:rPr>
          <w:spacing w:val="-2"/>
          <w:w w:val="102"/>
        </w:rPr>
        <w:t>i</w:t>
      </w:r>
      <w:r w:rsidRPr="00FA111C">
        <w:rPr>
          <w:w w:val="102"/>
        </w:rPr>
        <w:t>.</w:t>
      </w:r>
    </w:p>
    <w:p w:rsidR="00120E00" w:rsidRPr="00FA111C" w:rsidRDefault="00120E00" w:rsidP="00786C7E">
      <w:r w:rsidRPr="00FA111C">
        <w:t>201.</w:t>
      </w:r>
      <w:r w:rsidRPr="00FA111C">
        <w:rPr>
          <w:spacing w:val="9"/>
        </w:rPr>
        <w:t xml:space="preserve"> </w:t>
      </w:r>
      <w:r w:rsidRPr="00FA111C">
        <w:t>Mưa</w:t>
      </w:r>
      <w:r w:rsidRPr="00FA111C">
        <w:rPr>
          <w:spacing w:val="12"/>
        </w:rPr>
        <w:t xml:space="preserve"> </w:t>
      </w:r>
      <w:r w:rsidRPr="00FA111C">
        <w:t>phùn</w:t>
      </w:r>
      <w:r w:rsidRPr="00FA111C">
        <w:rPr>
          <w:spacing w:val="8"/>
        </w:rPr>
        <w:t xml:space="preserve"> </w:t>
      </w:r>
      <w:r w:rsidRPr="00FA111C">
        <w:rPr>
          <w:spacing w:val="-1"/>
        </w:rPr>
        <w:t>v</w:t>
      </w:r>
      <w:r w:rsidRPr="00FA111C">
        <w:rPr>
          <w:spacing w:val="3"/>
        </w:rPr>
        <w:t>à</w:t>
      </w:r>
      <w:r w:rsidRPr="00FA111C">
        <w:t>o</w:t>
      </w:r>
      <w:r w:rsidRPr="00FA111C">
        <w:rPr>
          <w:spacing w:val="5"/>
        </w:rPr>
        <w:t xml:space="preserve"> </w:t>
      </w:r>
      <w:r w:rsidRPr="00FA111C">
        <w:t>c</w:t>
      </w:r>
      <w:r w:rsidRPr="00FA111C">
        <w:rPr>
          <w:spacing w:val="-1"/>
        </w:rPr>
        <w:t>u</w:t>
      </w:r>
      <w:r w:rsidRPr="00FA111C">
        <w:t>ối</w:t>
      </w:r>
      <w:r w:rsidRPr="00FA111C">
        <w:rPr>
          <w:spacing w:val="8"/>
        </w:rPr>
        <w:t xml:space="preserve"> </w:t>
      </w:r>
      <w:r w:rsidRPr="00FA111C">
        <w:rPr>
          <w:spacing w:val="2"/>
        </w:rPr>
        <w:t>m</w:t>
      </w:r>
      <w:r w:rsidRPr="00FA111C">
        <w:t>ùa</w:t>
      </w:r>
      <w:r w:rsidRPr="00FA111C">
        <w:rPr>
          <w:spacing w:val="9"/>
        </w:rPr>
        <w:t xml:space="preserve"> </w:t>
      </w:r>
      <w:r w:rsidRPr="00FA111C">
        <w:t>đông</w:t>
      </w:r>
      <w:r w:rsidRPr="00FA111C">
        <w:rPr>
          <w:spacing w:val="12"/>
        </w:rPr>
        <w:t xml:space="preserve"> </w:t>
      </w:r>
      <w:r w:rsidRPr="00FA111C">
        <w:rPr>
          <w:spacing w:val="-3"/>
        </w:rPr>
        <w:t>l</w:t>
      </w:r>
      <w:r w:rsidRPr="00FA111C">
        <w:t>à</w:t>
      </w:r>
      <w:r w:rsidRPr="00FA111C">
        <w:rPr>
          <w:spacing w:val="6"/>
        </w:rPr>
        <w:t xml:space="preserve"> </w:t>
      </w:r>
      <w:r w:rsidRPr="00FA111C">
        <w:t>đ</w:t>
      </w:r>
      <w:r w:rsidRPr="00FA111C">
        <w:rPr>
          <w:spacing w:val="-2"/>
        </w:rPr>
        <w:t>ặ</w:t>
      </w:r>
      <w:r w:rsidRPr="00FA111C">
        <w:t>c</w:t>
      </w:r>
      <w:r w:rsidRPr="00FA111C">
        <w:rPr>
          <w:spacing w:val="9"/>
        </w:rPr>
        <w:t xml:space="preserve"> </w:t>
      </w:r>
      <w:r w:rsidRPr="00FA111C">
        <w:t>điểm</w:t>
      </w:r>
      <w:r w:rsidRPr="00FA111C">
        <w:rPr>
          <w:spacing w:val="12"/>
        </w:rPr>
        <w:t xml:space="preserve"> </w:t>
      </w:r>
      <w:r w:rsidRPr="00FA111C">
        <w:t>t</w:t>
      </w:r>
      <w:r w:rsidRPr="00FA111C">
        <w:rPr>
          <w:spacing w:val="-3"/>
        </w:rPr>
        <w:t>h</w:t>
      </w:r>
      <w:r w:rsidRPr="00FA111C">
        <w:t>ời</w:t>
      </w:r>
      <w:r w:rsidRPr="00FA111C">
        <w:rPr>
          <w:spacing w:val="10"/>
        </w:rPr>
        <w:t xml:space="preserve"> </w:t>
      </w:r>
      <w:r w:rsidRPr="00FA111C">
        <w:t>tiết</w:t>
      </w:r>
      <w:r w:rsidRPr="00FA111C">
        <w:rPr>
          <w:spacing w:val="8"/>
        </w:rPr>
        <w:t xml:space="preserve"> </w:t>
      </w:r>
      <w:r w:rsidRPr="00FA111C">
        <w:t>c</w:t>
      </w:r>
      <w:r w:rsidRPr="00FA111C">
        <w:rPr>
          <w:spacing w:val="-2"/>
        </w:rPr>
        <w:t>ủ</w:t>
      </w:r>
      <w:r w:rsidRPr="00FA111C">
        <w:t>a</w:t>
      </w:r>
      <w:r w:rsidRPr="00FA111C">
        <w:rPr>
          <w:spacing w:val="9"/>
        </w:rPr>
        <w:t xml:space="preserve"> </w:t>
      </w:r>
      <w:r w:rsidRPr="00FA111C">
        <w:rPr>
          <w:w w:val="102"/>
        </w:rPr>
        <w:t>m</w:t>
      </w:r>
      <w:r w:rsidRPr="00FA111C">
        <w:rPr>
          <w:spacing w:val="-3"/>
          <w:w w:val="102"/>
        </w:rPr>
        <w:t>i</w:t>
      </w:r>
      <w:r w:rsidRPr="00FA111C">
        <w:rPr>
          <w:spacing w:val="3"/>
          <w:w w:val="102"/>
        </w:rPr>
        <w:t>ề</w:t>
      </w:r>
      <w:r w:rsidRPr="00FA111C">
        <w:rPr>
          <w:w w:val="102"/>
        </w:rPr>
        <w:t>n</w:t>
      </w:r>
    </w:p>
    <w:p w:rsidR="00120E00" w:rsidRPr="00FA111C" w:rsidRDefault="00120E00" w:rsidP="00786C7E">
      <w:r w:rsidRPr="00FA111C">
        <w:rPr>
          <w:spacing w:val="-2"/>
        </w:rPr>
        <w:lastRenderedPageBreak/>
        <w:t>A</w:t>
      </w:r>
      <w:r w:rsidRPr="00FA111C">
        <w:t>.</w:t>
      </w:r>
      <w:r w:rsidRPr="00FA111C">
        <w:rPr>
          <w:spacing w:val="8"/>
        </w:rPr>
        <w:t xml:space="preserve"> </w:t>
      </w:r>
      <w:r w:rsidRPr="00FA111C">
        <w:t>T</w:t>
      </w:r>
      <w:r w:rsidRPr="00FA111C">
        <w:rPr>
          <w:spacing w:val="2"/>
        </w:rPr>
        <w:t>â</w:t>
      </w:r>
      <w:r w:rsidRPr="00FA111C">
        <w:t>y</w:t>
      </w:r>
      <w:r w:rsidRPr="00FA111C">
        <w:rPr>
          <w:spacing w:val="6"/>
        </w:rPr>
        <w:t xml:space="preserve"> </w:t>
      </w:r>
      <w:r w:rsidRPr="00FA111C">
        <w:rPr>
          <w:spacing w:val="-1"/>
        </w:rPr>
        <w:t>B</w:t>
      </w:r>
      <w:r w:rsidRPr="00FA111C">
        <w:t xml:space="preserve">ắc.                                                      </w:t>
      </w:r>
      <w:r w:rsidRPr="00FA111C">
        <w:rPr>
          <w:spacing w:val="12"/>
        </w:rPr>
        <w:t xml:space="preserve"> </w:t>
      </w:r>
      <w:r w:rsidRPr="00FA111C">
        <w:t>B.</w:t>
      </w:r>
      <w:r w:rsidRPr="00FA111C">
        <w:rPr>
          <w:spacing w:val="5"/>
        </w:rPr>
        <w:t xml:space="preserve"> </w:t>
      </w:r>
      <w:r w:rsidRPr="00FA111C">
        <w:rPr>
          <w:spacing w:val="2"/>
        </w:rPr>
        <w:t>B</w:t>
      </w:r>
      <w:r w:rsidRPr="00FA111C">
        <w:rPr>
          <w:spacing w:val="-2"/>
        </w:rPr>
        <w:t>ắ</w:t>
      </w:r>
      <w:r w:rsidRPr="00FA111C">
        <w:t>c</w:t>
      </w:r>
      <w:r w:rsidRPr="00FA111C">
        <w:rPr>
          <w:spacing w:val="10"/>
        </w:rPr>
        <w:t xml:space="preserve"> </w:t>
      </w:r>
      <w:r w:rsidRPr="00FA111C">
        <w:t>T</w:t>
      </w:r>
      <w:r w:rsidRPr="00FA111C">
        <w:rPr>
          <w:spacing w:val="-2"/>
        </w:rPr>
        <w:t>r</w:t>
      </w:r>
      <w:r w:rsidRPr="00FA111C">
        <w:t>ung</w:t>
      </w:r>
      <w:r w:rsidRPr="00FA111C">
        <w:rPr>
          <w:spacing w:val="14"/>
        </w:rPr>
        <w:t xml:space="preserve"> </w:t>
      </w:r>
      <w:r w:rsidRPr="00FA111C">
        <w:rPr>
          <w:w w:val="102"/>
        </w:rPr>
        <w:t>B</w:t>
      </w:r>
      <w:r w:rsidRPr="00FA111C">
        <w:rPr>
          <w:spacing w:val="-2"/>
          <w:w w:val="102"/>
        </w:rPr>
        <w:t>ộ</w:t>
      </w:r>
      <w:r w:rsidRPr="00FA111C">
        <w:rPr>
          <w:w w:val="102"/>
        </w:rPr>
        <w:t xml:space="preserve">. </w:t>
      </w:r>
      <w:r w:rsidRPr="00FA111C">
        <w:t>C.</w:t>
      </w:r>
      <w:r w:rsidRPr="00FA111C">
        <w:rPr>
          <w:spacing w:val="5"/>
        </w:rPr>
        <w:t xml:space="preserve"> </w:t>
      </w:r>
      <w:r w:rsidRPr="00FA111C">
        <w:t>Đông</w:t>
      </w:r>
      <w:r w:rsidRPr="00FA111C">
        <w:rPr>
          <w:spacing w:val="14"/>
        </w:rPr>
        <w:t xml:space="preserve"> </w:t>
      </w:r>
      <w:r w:rsidRPr="00FA111C">
        <w:rPr>
          <w:spacing w:val="-2"/>
        </w:rPr>
        <w:t>Bắc</w:t>
      </w:r>
      <w:r w:rsidRPr="00FA111C">
        <w:t xml:space="preserve">.                                                   </w:t>
      </w:r>
      <w:r w:rsidRPr="00FA111C">
        <w:rPr>
          <w:spacing w:val="41"/>
        </w:rPr>
        <w:t xml:space="preserve"> </w:t>
      </w:r>
      <w:r w:rsidRPr="00FA111C">
        <w:t>D.</w:t>
      </w:r>
      <w:r w:rsidRPr="00FA111C">
        <w:rPr>
          <w:spacing w:val="8"/>
        </w:rPr>
        <w:t xml:space="preserve"> </w:t>
      </w:r>
      <w:r w:rsidRPr="00FA111C">
        <w:rPr>
          <w:spacing w:val="-2"/>
        </w:rPr>
        <w:t>N</w:t>
      </w:r>
      <w:r w:rsidRPr="00FA111C">
        <w:rPr>
          <w:spacing w:val="3"/>
        </w:rPr>
        <w:t>a</w:t>
      </w:r>
      <w:r w:rsidRPr="00FA111C">
        <w:t>m</w:t>
      </w:r>
      <w:r w:rsidRPr="00FA111C">
        <w:rPr>
          <w:spacing w:val="9"/>
        </w:rPr>
        <w:t xml:space="preserve"> </w:t>
      </w:r>
      <w:r w:rsidRPr="00FA111C">
        <w:rPr>
          <w:spacing w:val="1"/>
        </w:rPr>
        <w:t>T</w:t>
      </w:r>
      <w:r w:rsidRPr="00FA111C">
        <w:t>rung</w:t>
      </w:r>
      <w:r w:rsidRPr="00FA111C">
        <w:rPr>
          <w:spacing w:val="11"/>
        </w:rPr>
        <w:t xml:space="preserve"> </w:t>
      </w:r>
      <w:r w:rsidRPr="00FA111C">
        <w:rPr>
          <w:spacing w:val="1"/>
          <w:w w:val="102"/>
        </w:rPr>
        <w:t>B</w:t>
      </w:r>
      <w:r w:rsidRPr="00FA111C">
        <w:rPr>
          <w:spacing w:val="-2"/>
          <w:w w:val="102"/>
        </w:rPr>
        <w:t>ộ</w:t>
      </w:r>
      <w:r w:rsidRPr="00FA111C">
        <w:rPr>
          <w:w w:val="102"/>
        </w:rPr>
        <w:t>.</w:t>
      </w:r>
    </w:p>
    <w:p w:rsidR="00120E00" w:rsidRPr="00FA111C" w:rsidRDefault="00120E00" w:rsidP="00786C7E">
      <w:r w:rsidRPr="00FA111C">
        <w:t>202.</w:t>
      </w:r>
      <w:r w:rsidRPr="00FA111C">
        <w:rPr>
          <w:spacing w:val="9"/>
        </w:rPr>
        <w:t xml:space="preserve"> </w:t>
      </w:r>
      <w:r w:rsidRPr="00FA111C">
        <w:rPr>
          <w:spacing w:val="-2"/>
        </w:rPr>
        <w:t>K</w:t>
      </w:r>
      <w:r w:rsidRPr="00FA111C">
        <w:t>hu</w:t>
      </w:r>
      <w:r w:rsidRPr="00FA111C">
        <w:rPr>
          <w:spacing w:val="13"/>
        </w:rPr>
        <w:t xml:space="preserve"> </w:t>
      </w:r>
      <w:r w:rsidRPr="00FA111C">
        <w:rPr>
          <w:spacing w:val="-2"/>
        </w:rPr>
        <w:t>vự</w:t>
      </w:r>
      <w:r w:rsidRPr="00FA111C">
        <w:t>c</w:t>
      </w:r>
      <w:r w:rsidRPr="00FA111C">
        <w:rPr>
          <w:spacing w:val="11"/>
        </w:rPr>
        <w:t xml:space="preserve"> </w:t>
      </w:r>
      <w:r w:rsidRPr="00FA111C">
        <w:rPr>
          <w:spacing w:val="2"/>
        </w:rPr>
        <w:t>c</w:t>
      </w:r>
      <w:r w:rsidRPr="00FA111C">
        <w:t>hịu</w:t>
      </w:r>
      <w:r w:rsidRPr="00FA111C">
        <w:rPr>
          <w:spacing w:val="5"/>
        </w:rPr>
        <w:t xml:space="preserve"> </w:t>
      </w:r>
      <w:r w:rsidRPr="00FA111C">
        <w:rPr>
          <w:spacing w:val="3"/>
        </w:rPr>
        <w:t>ả</w:t>
      </w:r>
      <w:r w:rsidRPr="00FA111C">
        <w:t>nh</w:t>
      </w:r>
      <w:r w:rsidRPr="00FA111C">
        <w:rPr>
          <w:spacing w:val="6"/>
        </w:rPr>
        <w:t xml:space="preserve"> </w:t>
      </w:r>
      <w:r w:rsidRPr="00FA111C">
        <w:rPr>
          <w:spacing w:val="-2"/>
        </w:rPr>
        <w:t>h</w:t>
      </w:r>
      <w:r w:rsidRPr="00FA111C">
        <w:t>ưởng</w:t>
      </w:r>
      <w:r w:rsidRPr="00FA111C">
        <w:rPr>
          <w:spacing w:val="12"/>
        </w:rPr>
        <w:t xml:space="preserve"> </w:t>
      </w:r>
      <w:r w:rsidRPr="00FA111C">
        <w:rPr>
          <w:spacing w:val="2"/>
        </w:rPr>
        <w:t>m</w:t>
      </w:r>
      <w:r w:rsidRPr="00FA111C">
        <w:rPr>
          <w:spacing w:val="1"/>
        </w:rPr>
        <w:t>ạ</w:t>
      </w:r>
      <w:r w:rsidRPr="00FA111C">
        <w:t>nh</w:t>
      </w:r>
      <w:r w:rsidRPr="00FA111C">
        <w:rPr>
          <w:spacing w:val="13"/>
        </w:rPr>
        <w:t xml:space="preserve"> </w:t>
      </w:r>
      <w:r w:rsidRPr="00FA111C">
        <w:t>nh</w:t>
      </w:r>
      <w:r w:rsidRPr="00FA111C">
        <w:rPr>
          <w:spacing w:val="-2"/>
        </w:rPr>
        <w:t>ấ</w:t>
      </w:r>
      <w:r w:rsidRPr="00FA111C">
        <w:t>t</w:t>
      </w:r>
      <w:r w:rsidRPr="00FA111C">
        <w:rPr>
          <w:spacing w:val="10"/>
        </w:rPr>
        <w:t xml:space="preserve"> </w:t>
      </w:r>
      <w:r w:rsidRPr="00FA111C">
        <w:t>c</w:t>
      </w:r>
      <w:r w:rsidRPr="00FA111C">
        <w:rPr>
          <w:spacing w:val="-2"/>
        </w:rPr>
        <w:t>ủ</w:t>
      </w:r>
      <w:r w:rsidRPr="00FA111C">
        <w:t>a</w:t>
      </w:r>
      <w:r w:rsidRPr="00FA111C">
        <w:rPr>
          <w:spacing w:val="9"/>
        </w:rPr>
        <w:t xml:space="preserve"> </w:t>
      </w:r>
      <w:r w:rsidRPr="00FA111C">
        <w:rPr>
          <w:spacing w:val="-2"/>
        </w:rPr>
        <w:t>g</w:t>
      </w:r>
      <w:r w:rsidRPr="00FA111C">
        <w:t>ió</w:t>
      </w:r>
      <w:r w:rsidRPr="00FA111C">
        <w:rPr>
          <w:spacing w:val="7"/>
        </w:rPr>
        <w:t xml:space="preserve"> </w:t>
      </w:r>
      <w:r w:rsidRPr="00FA111C">
        <w:rPr>
          <w:spacing w:val="1"/>
        </w:rPr>
        <w:t>m</w:t>
      </w:r>
      <w:r w:rsidRPr="00FA111C">
        <w:t>ùa</w:t>
      </w:r>
      <w:r w:rsidRPr="00FA111C">
        <w:rPr>
          <w:spacing w:val="11"/>
        </w:rPr>
        <w:t xml:space="preserve"> </w:t>
      </w:r>
      <w:r w:rsidRPr="00FA111C">
        <w:t>Đông</w:t>
      </w:r>
      <w:r w:rsidRPr="00FA111C">
        <w:rPr>
          <w:spacing w:val="10"/>
        </w:rPr>
        <w:t xml:space="preserve"> </w:t>
      </w:r>
      <w:r w:rsidRPr="00FA111C">
        <w:rPr>
          <w:spacing w:val="1"/>
        </w:rPr>
        <w:t>B</w:t>
      </w:r>
      <w:r w:rsidRPr="00FA111C">
        <w:rPr>
          <w:spacing w:val="-2"/>
        </w:rPr>
        <w:t>ắ</w:t>
      </w:r>
      <w:r w:rsidRPr="00FA111C">
        <w:t>c</w:t>
      </w:r>
      <w:r w:rsidRPr="00FA111C">
        <w:rPr>
          <w:spacing w:val="10"/>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t>Đồng</w:t>
      </w:r>
      <w:r w:rsidRPr="00FA111C">
        <w:rPr>
          <w:spacing w:val="9"/>
        </w:rPr>
        <w:t xml:space="preserve"> </w:t>
      </w:r>
      <w:r w:rsidRPr="00FA111C">
        <w:t>b</w:t>
      </w:r>
      <w:r w:rsidRPr="00FA111C">
        <w:rPr>
          <w:spacing w:val="4"/>
        </w:rPr>
        <w:t>ằ</w:t>
      </w:r>
      <w:r w:rsidRPr="00FA111C">
        <w:t>ng</w:t>
      </w:r>
      <w:r w:rsidRPr="00FA111C">
        <w:rPr>
          <w:spacing w:val="8"/>
        </w:rPr>
        <w:t xml:space="preserve"> </w:t>
      </w:r>
      <w:r w:rsidRPr="00FA111C">
        <w:rPr>
          <w:spacing w:val="2"/>
        </w:rPr>
        <w:t>s</w:t>
      </w:r>
      <w:r w:rsidRPr="00FA111C">
        <w:t>ông</w:t>
      </w:r>
      <w:r w:rsidRPr="00FA111C">
        <w:rPr>
          <w:spacing w:val="7"/>
        </w:rPr>
        <w:t xml:space="preserve"> </w:t>
      </w:r>
      <w:r w:rsidRPr="00FA111C">
        <w:rPr>
          <w:spacing w:val="2"/>
          <w:w w:val="102"/>
        </w:rPr>
        <w:t>H</w:t>
      </w:r>
      <w:r w:rsidRPr="00FA111C">
        <w:rPr>
          <w:w w:val="102"/>
        </w:rPr>
        <w:t>ồ</w:t>
      </w:r>
      <w:r w:rsidRPr="00FA111C">
        <w:rPr>
          <w:spacing w:val="-2"/>
          <w:w w:val="102"/>
        </w:rPr>
        <w:t>ng</w:t>
      </w:r>
      <w:r w:rsidRPr="00FA111C">
        <w:rPr>
          <w:w w:val="102"/>
        </w:rPr>
        <w:t xml:space="preserve">. </w:t>
      </w:r>
      <w:r w:rsidRPr="00FA111C">
        <w:t xml:space="preserve">C. </w:t>
      </w:r>
      <w:r w:rsidRPr="00FA111C">
        <w:rPr>
          <w:spacing w:val="26"/>
        </w:rPr>
        <w:t xml:space="preserve"> </w:t>
      </w:r>
      <w:r w:rsidRPr="00FA111C">
        <w:t>Tây</w:t>
      </w:r>
      <w:r w:rsidRPr="00FA111C">
        <w:rPr>
          <w:spacing w:val="9"/>
        </w:rPr>
        <w:t xml:space="preserve"> </w:t>
      </w:r>
      <w:r w:rsidRPr="00FA111C">
        <w:rPr>
          <w:spacing w:val="1"/>
          <w:w w:val="102"/>
        </w:rPr>
        <w:t>B</w:t>
      </w:r>
      <w:r w:rsidRPr="00FA111C">
        <w:rPr>
          <w:spacing w:val="-2"/>
          <w:w w:val="102"/>
        </w:rPr>
        <w:t>ắc</w:t>
      </w:r>
      <w:r w:rsidRPr="00FA111C">
        <w:rPr>
          <w:w w:val="102"/>
        </w:rPr>
        <w:t>.</w:t>
      </w:r>
    </w:p>
    <w:p w:rsidR="00120E00" w:rsidRPr="00FA111C" w:rsidRDefault="00120E00" w:rsidP="00786C7E">
      <w:r w:rsidRPr="00FA111C">
        <w:t>C.</w:t>
      </w:r>
      <w:r w:rsidRPr="00FA111C">
        <w:rPr>
          <w:spacing w:val="6"/>
        </w:rPr>
        <w:t xml:space="preserve"> </w:t>
      </w:r>
      <w:r w:rsidRPr="00FA111C">
        <w:t>Đông</w:t>
      </w:r>
      <w:r w:rsidRPr="00FA111C">
        <w:rPr>
          <w:spacing w:val="13"/>
        </w:rPr>
        <w:t xml:space="preserve"> </w:t>
      </w:r>
      <w:r w:rsidRPr="00FA111C">
        <w:rPr>
          <w:spacing w:val="-2"/>
        </w:rPr>
        <w:t>Bắ</w:t>
      </w:r>
      <w:r w:rsidRPr="00FA111C">
        <w:t>c</w:t>
      </w:r>
      <w:r w:rsidRPr="00FA111C">
        <w:rPr>
          <w:spacing w:val="10"/>
        </w:rPr>
        <w:t xml:space="preserve"> </w:t>
      </w:r>
      <w:r w:rsidRPr="00FA111C">
        <w:rPr>
          <w:spacing w:val="-2"/>
        </w:rPr>
        <w:t>v</w:t>
      </w:r>
      <w:r w:rsidRPr="00FA111C">
        <w:t>à</w:t>
      </w:r>
      <w:r w:rsidRPr="00FA111C">
        <w:rPr>
          <w:spacing w:val="10"/>
        </w:rPr>
        <w:t xml:space="preserve"> </w:t>
      </w:r>
      <w:r w:rsidRPr="00FA111C">
        <w:rPr>
          <w:spacing w:val="-2"/>
        </w:rPr>
        <w:t>Đ</w:t>
      </w:r>
      <w:r w:rsidRPr="00FA111C">
        <w:t>ồng</w:t>
      </w:r>
      <w:r w:rsidRPr="00FA111C">
        <w:rPr>
          <w:spacing w:val="13"/>
        </w:rPr>
        <w:t xml:space="preserve"> </w:t>
      </w:r>
      <w:r w:rsidRPr="00FA111C">
        <w:rPr>
          <w:spacing w:val="-2"/>
        </w:rPr>
        <w:t>bằ</w:t>
      </w:r>
      <w:r w:rsidRPr="00FA111C">
        <w:t>ng</w:t>
      </w:r>
      <w:r w:rsidRPr="00FA111C">
        <w:rPr>
          <w:spacing w:val="12"/>
        </w:rPr>
        <w:t xml:space="preserve"> </w:t>
      </w:r>
      <w:r w:rsidRPr="00FA111C">
        <w:rPr>
          <w:spacing w:val="-1"/>
        </w:rPr>
        <w:t>s</w:t>
      </w:r>
      <w:r w:rsidRPr="00FA111C">
        <w:t>ông</w:t>
      </w:r>
      <w:r w:rsidRPr="00FA111C">
        <w:rPr>
          <w:spacing w:val="11"/>
        </w:rPr>
        <w:t xml:space="preserve"> </w:t>
      </w:r>
      <w:r w:rsidRPr="00FA111C">
        <w:rPr>
          <w:w w:val="102"/>
        </w:rPr>
        <w:t>Hồn</w:t>
      </w:r>
      <w:r w:rsidRPr="00FA111C">
        <w:rPr>
          <w:spacing w:val="-2"/>
          <w:w w:val="102"/>
        </w:rPr>
        <w:t>g</w:t>
      </w:r>
      <w:r w:rsidRPr="00FA111C">
        <w:rPr>
          <w:w w:val="102"/>
        </w:rPr>
        <w:t xml:space="preserve">. </w:t>
      </w:r>
      <w:r w:rsidRPr="00FA111C">
        <w:rPr>
          <w:spacing w:val="-2"/>
        </w:rPr>
        <w:t>D</w:t>
      </w:r>
      <w:r w:rsidRPr="00FA111C">
        <w:t>.</w:t>
      </w:r>
      <w:r w:rsidRPr="00FA111C">
        <w:rPr>
          <w:spacing w:val="8"/>
        </w:rPr>
        <w:t xml:space="preserve"> </w:t>
      </w:r>
      <w:r w:rsidRPr="00FA111C">
        <w:t>Đồng</w:t>
      </w:r>
      <w:r w:rsidRPr="00FA111C">
        <w:rPr>
          <w:spacing w:val="9"/>
        </w:rPr>
        <w:t xml:space="preserve"> </w:t>
      </w:r>
      <w:r w:rsidRPr="00FA111C">
        <w:t>b</w:t>
      </w:r>
      <w:r w:rsidRPr="00FA111C">
        <w:rPr>
          <w:spacing w:val="4"/>
        </w:rPr>
        <w:t>ằ</w:t>
      </w:r>
      <w:r w:rsidRPr="00FA111C">
        <w:t>ng</w:t>
      </w:r>
      <w:r w:rsidRPr="00FA111C">
        <w:rPr>
          <w:spacing w:val="8"/>
        </w:rPr>
        <w:t xml:space="preserve"> </w:t>
      </w:r>
      <w:r w:rsidRPr="00FA111C">
        <w:rPr>
          <w:spacing w:val="2"/>
        </w:rPr>
        <w:t>s</w:t>
      </w:r>
      <w:r w:rsidRPr="00FA111C">
        <w:t>ông</w:t>
      </w:r>
      <w:r w:rsidRPr="00FA111C">
        <w:rPr>
          <w:spacing w:val="7"/>
        </w:rPr>
        <w:t xml:space="preserve"> </w:t>
      </w:r>
      <w:r w:rsidRPr="00FA111C">
        <w:rPr>
          <w:spacing w:val="2"/>
        </w:rPr>
        <w:t>H</w:t>
      </w:r>
      <w:r w:rsidRPr="00FA111C">
        <w:t>ồ</w:t>
      </w:r>
      <w:r w:rsidRPr="00FA111C">
        <w:rPr>
          <w:spacing w:val="-2"/>
        </w:rPr>
        <w:t>n</w:t>
      </w:r>
      <w:r w:rsidRPr="00FA111C">
        <w:t>g</w:t>
      </w:r>
      <w:r w:rsidRPr="00FA111C">
        <w:rPr>
          <w:spacing w:val="13"/>
        </w:rPr>
        <w:t xml:space="preserve"> </w:t>
      </w:r>
      <w:r w:rsidRPr="00FA111C">
        <w:rPr>
          <w:spacing w:val="-3"/>
        </w:rPr>
        <w:t>v</w:t>
      </w:r>
      <w:r w:rsidRPr="00FA111C">
        <w:t>à</w:t>
      </w:r>
      <w:r w:rsidRPr="00FA111C">
        <w:rPr>
          <w:spacing w:val="7"/>
        </w:rPr>
        <w:t xml:space="preserve"> </w:t>
      </w:r>
      <w:r w:rsidRPr="00FA111C">
        <w:rPr>
          <w:spacing w:val="1"/>
        </w:rPr>
        <w:t>T</w:t>
      </w:r>
      <w:r w:rsidRPr="00FA111C">
        <w:t>ây</w:t>
      </w:r>
      <w:r w:rsidRPr="00FA111C">
        <w:rPr>
          <w:spacing w:val="8"/>
        </w:rPr>
        <w:t xml:space="preserve"> </w:t>
      </w:r>
      <w:r w:rsidRPr="00FA111C">
        <w:rPr>
          <w:spacing w:val="1"/>
          <w:w w:val="102"/>
        </w:rPr>
        <w:t>B</w:t>
      </w:r>
      <w:r w:rsidRPr="00FA111C">
        <w:rPr>
          <w:spacing w:val="-2"/>
          <w:w w:val="102"/>
        </w:rPr>
        <w:t>ắc</w:t>
      </w:r>
      <w:r w:rsidRPr="00FA111C">
        <w:rPr>
          <w:w w:val="102"/>
        </w:rPr>
        <w:t>.</w:t>
      </w:r>
    </w:p>
    <w:p w:rsidR="00120E00" w:rsidRPr="00FA111C" w:rsidRDefault="00120E00" w:rsidP="00786C7E"/>
    <w:p w:rsidR="00120E00" w:rsidRPr="00FA111C" w:rsidRDefault="00120E00" w:rsidP="00786C7E"/>
    <w:p w:rsidR="00120E00" w:rsidRPr="00FA111C" w:rsidRDefault="00120E00" w:rsidP="00786C7E"/>
    <w:p w:rsidR="00120E00" w:rsidRPr="00FA111C" w:rsidRDefault="00120E00" w:rsidP="00786C7E"/>
    <w:p w:rsidR="00120E00" w:rsidRPr="00FA111C" w:rsidRDefault="00120E00" w:rsidP="00786C7E">
      <w:r w:rsidRPr="00FA111C">
        <w:t>203.</w:t>
      </w:r>
      <w:r w:rsidRPr="00FA111C">
        <w:rPr>
          <w:spacing w:val="9"/>
        </w:rPr>
        <w:t xml:space="preserve"> </w:t>
      </w:r>
      <w:r w:rsidRPr="00FA111C">
        <w:t>Đặc</w:t>
      </w:r>
      <w:r w:rsidRPr="00FA111C">
        <w:rPr>
          <w:spacing w:val="8"/>
        </w:rPr>
        <w:t xml:space="preserve"> </w:t>
      </w:r>
      <w:r w:rsidRPr="00FA111C">
        <w:t>điểm</w:t>
      </w:r>
      <w:r w:rsidRPr="00FA111C">
        <w:rPr>
          <w:spacing w:val="12"/>
        </w:rPr>
        <w:t xml:space="preserve"> </w:t>
      </w:r>
      <w:r w:rsidRPr="00FA111C">
        <w:t>khí</w:t>
      </w:r>
      <w:r w:rsidRPr="00FA111C">
        <w:rPr>
          <w:spacing w:val="8"/>
        </w:rPr>
        <w:t xml:space="preserve"> </w:t>
      </w:r>
      <w:r w:rsidRPr="00FA111C">
        <w:rPr>
          <w:spacing w:val="-2"/>
        </w:rPr>
        <w:t>h</w:t>
      </w:r>
      <w:r w:rsidRPr="00FA111C">
        <w:t>ậu</w:t>
      </w:r>
      <w:r w:rsidRPr="00FA111C">
        <w:rPr>
          <w:spacing w:val="6"/>
        </w:rPr>
        <w:t xml:space="preserve"> </w:t>
      </w:r>
      <w:r w:rsidRPr="00FA111C">
        <w:rPr>
          <w:spacing w:val="1"/>
        </w:rPr>
        <w:t>v</w:t>
      </w:r>
      <w:r w:rsidRPr="00FA111C">
        <w:t>ùng</w:t>
      </w:r>
      <w:r w:rsidRPr="00FA111C">
        <w:rPr>
          <w:spacing w:val="8"/>
        </w:rPr>
        <w:t xml:space="preserve"> </w:t>
      </w:r>
      <w:r w:rsidRPr="00FA111C">
        <w:rPr>
          <w:spacing w:val="2"/>
        </w:rPr>
        <w:t>D</w:t>
      </w:r>
      <w:r w:rsidRPr="00FA111C">
        <w:t>u</w:t>
      </w:r>
      <w:r w:rsidRPr="00FA111C">
        <w:rPr>
          <w:spacing w:val="-2"/>
        </w:rPr>
        <w:t>y</w:t>
      </w:r>
      <w:r w:rsidRPr="00FA111C">
        <w:t>ên</w:t>
      </w:r>
      <w:r w:rsidRPr="00FA111C">
        <w:rPr>
          <w:spacing w:val="18"/>
        </w:rPr>
        <w:t xml:space="preserve"> </w:t>
      </w:r>
      <w:r w:rsidRPr="00FA111C">
        <w:t>hải</w:t>
      </w:r>
      <w:r w:rsidRPr="00FA111C">
        <w:rPr>
          <w:spacing w:val="8"/>
        </w:rPr>
        <w:t xml:space="preserve"> </w:t>
      </w:r>
      <w:r w:rsidRPr="00FA111C">
        <w:rPr>
          <w:spacing w:val="-4"/>
        </w:rPr>
        <w:t>N</w:t>
      </w:r>
      <w:r w:rsidRPr="00FA111C">
        <w:rPr>
          <w:spacing w:val="3"/>
        </w:rPr>
        <w:t>a</w:t>
      </w:r>
      <w:r w:rsidRPr="00FA111C">
        <w:t>m</w:t>
      </w:r>
      <w:r w:rsidRPr="00FA111C">
        <w:rPr>
          <w:spacing w:val="11"/>
        </w:rPr>
        <w:t xml:space="preserve"> </w:t>
      </w:r>
      <w:r w:rsidRPr="00FA111C">
        <w:t>T</w:t>
      </w:r>
      <w:r w:rsidRPr="00FA111C">
        <w:rPr>
          <w:spacing w:val="-2"/>
        </w:rPr>
        <w:t>r</w:t>
      </w:r>
      <w:r w:rsidRPr="00FA111C">
        <w:t>ung</w:t>
      </w:r>
      <w:r w:rsidRPr="00FA111C">
        <w:rPr>
          <w:spacing w:val="11"/>
        </w:rPr>
        <w:t xml:space="preserve"> </w:t>
      </w:r>
      <w:r w:rsidRPr="00FA111C">
        <w:t>Bộ</w:t>
      </w:r>
      <w:r w:rsidRPr="00FA111C">
        <w:rPr>
          <w:spacing w:val="11"/>
        </w:rPr>
        <w:t xml:space="preserve"> </w:t>
      </w:r>
      <w:r w:rsidRPr="00FA111C">
        <w:t>k</w:t>
      </w:r>
      <w:r w:rsidRPr="00FA111C">
        <w:rPr>
          <w:spacing w:val="-2"/>
        </w:rPr>
        <w:t>h</w:t>
      </w:r>
      <w:r w:rsidRPr="00FA111C">
        <w:t>ác</w:t>
      </w:r>
      <w:r w:rsidRPr="00FA111C">
        <w:rPr>
          <w:spacing w:val="11"/>
        </w:rPr>
        <w:t xml:space="preserve"> </w:t>
      </w:r>
      <w:r w:rsidRPr="00FA111C">
        <w:t>so</w:t>
      </w:r>
      <w:r w:rsidRPr="00FA111C">
        <w:rPr>
          <w:spacing w:val="3"/>
        </w:rPr>
        <w:t xml:space="preserve"> </w:t>
      </w:r>
      <w:r w:rsidRPr="00FA111C">
        <w:t>với</w:t>
      </w:r>
      <w:r w:rsidRPr="00FA111C">
        <w:rPr>
          <w:spacing w:val="10"/>
        </w:rPr>
        <w:t xml:space="preserve"> </w:t>
      </w:r>
      <w:r w:rsidRPr="00FA111C">
        <w:rPr>
          <w:spacing w:val="-2"/>
        </w:rPr>
        <w:t>v</w:t>
      </w:r>
      <w:r w:rsidRPr="00FA111C">
        <w:t>ùng</w:t>
      </w:r>
      <w:r w:rsidRPr="00FA111C">
        <w:rPr>
          <w:spacing w:val="8"/>
        </w:rPr>
        <w:t xml:space="preserve"> </w:t>
      </w:r>
      <w:r w:rsidRPr="00FA111C">
        <w:rPr>
          <w:spacing w:val="2"/>
        </w:rPr>
        <w:t>N</w:t>
      </w:r>
      <w:r w:rsidRPr="00FA111C">
        <w:t>am</w:t>
      </w:r>
      <w:r w:rsidRPr="00FA111C">
        <w:rPr>
          <w:spacing w:val="12"/>
        </w:rPr>
        <w:t xml:space="preserve"> </w:t>
      </w:r>
      <w:r w:rsidRPr="00FA111C">
        <w:rPr>
          <w:spacing w:val="1"/>
        </w:rPr>
        <w:t>B</w:t>
      </w:r>
      <w:r w:rsidRPr="00FA111C">
        <w:t>ộ</w:t>
      </w:r>
      <w:r w:rsidRPr="00FA111C">
        <w:rPr>
          <w:spacing w:val="8"/>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kiểu</w:t>
      </w:r>
      <w:r w:rsidRPr="00FA111C">
        <w:rPr>
          <w:spacing w:val="8"/>
        </w:rPr>
        <w:t xml:space="preserve"> </w:t>
      </w:r>
      <w:r w:rsidRPr="00FA111C">
        <w:t>khí</w:t>
      </w:r>
      <w:r w:rsidRPr="00FA111C">
        <w:rPr>
          <w:spacing w:val="9"/>
        </w:rPr>
        <w:t xml:space="preserve"> </w:t>
      </w:r>
      <w:r w:rsidRPr="00FA111C">
        <w:t>hậu</w:t>
      </w:r>
      <w:r w:rsidRPr="00FA111C">
        <w:rPr>
          <w:spacing w:val="7"/>
        </w:rPr>
        <w:t xml:space="preserve"> </w:t>
      </w:r>
      <w:r w:rsidRPr="00FA111C">
        <w:rPr>
          <w:spacing w:val="-2"/>
        </w:rPr>
        <w:t>c</w:t>
      </w:r>
      <w:r w:rsidRPr="00FA111C">
        <w:rPr>
          <w:spacing w:val="3"/>
        </w:rPr>
        <w:t>ậ</w:t>
      </w:r>
      <w:r w:rsidRPr="00FA111C">
        <w:t>n</w:t>
      </w:r>
      <w:r w:rsidRPr="00FA111C">
        <w:rPr>
          <w:spacing w:val="6"/>
        </w:rPr>
        <w:t xml:space="preserve"> </w:t>
      </w:r>
      <w:r w:rsidRPr="00FA111C">
        <w:t>xí</w:t>
      </w:r>
      <w:r w:rsidRPr="00FA111C">
        <w:rPr>
          <w:spacing w:val="3"/>
        </w:rPr>
        <w:t>c</w:t>
      </w:r>
      <w:r w:rsidRPr="00FA111C">
        <w:t>h</w:t>
      </w:r>
      <w:r w:rsidRPr="00FA111C">
        <w:rPr>
          <w:spacing w:val="7"/>
        </w:rPr>
        <w:t xml:space="preserve"> </w:t>
      </w:r>
      <w:r w:rsidRPr="00FA111C">
        <w:rPr>
          <w:w w:val="102"/>
        </w:rPr>
        <w:t>đ</w:t>
      </w:r>
      <w:r w:rsidRPr="00FA111C">
        <w:rPr>
          <w:spacing w:val="2"/>
          <w:w w:val="102"/>
        </w:rPr>
        <w:t>ạ</w:t>
      </w:r>
      <w:r w:rsidRPr="00FA111C">
        <w:rPr>
          <w:spacing w:val="-2"/>
          <w:w w:val="102"/>
        </w:rPr>
        <w:t>o</w:t>
      </w:r>
      <w:r w:rsidRPr="00FA111C">
        <w:rPr>
          <w:w w:val="102"/>
        </w:rPr>
        <w:t>.</w:t>
      </w:r>
    </w:p>
    <w:p w:rsidR="00120E00" w:rsidRPr="00FA111C" w:rsidRDefault="00120E00" w:rsidP="00786C7E">
      <w:r w:rsidRPr="00FA111C">
        <w:t>B.</w:t>
      </w:r>
      <w:r w:rsidRPr="00FA111C">
        <w:rPr>
          <w:spacing w:val="6"/>
        </w:rPr>
        <w:t xml:space="preserve"> </w:t>
      </w:r>
      <w:r w:rsidRPr="00FA111C">
        <w:t>mùa</w:t>
      </w:r>
      <w:r w:rsidRPr="00FA111C">
        <w:rPr>
          <w:spacing w:val="11"/>
        </w:rPr>
        <w:t xml:space="preserve"> </w:t>
      </w:r>
      <w:r w:rsidRPr="00FA111C">
        <w:t>đông</w:t>
      </w:r>
      <w:r w:rsidRPr="00FA111C">
        <w:rPr>
          <w:spacing w:val="8"/>
        </w:rPr>
        <w:t xml:space="preserve"> </w:t>
      </w:r>
      <w:r w:rsidRPr="00FA111C">
        <w:rPr>
          <w:spacing w:val="2"/>
        </w:rPr>
        <w:t>c</w:t>
      </w:r>
      <w:r w:rsidRPr="00FA111C">
        <w:t>hịu</w:t>
      </w:r>
      <w:r w:rsidRPr="00FA111C">
        <w:rPr>
          <w:spacing w:val="7"/>
        </w:rPr>
        <w:t xml:space="preserve"> </w:t>
      </w:r>
      <w:r w:rsidRPr="00FA111C">
        <w:rPr>
          <w:spacing w:val="2"/>
        </w:rPr>
        <w:t>ả</w:t>
      </w:r>
      <w:r w:rsidRPr="00FA111C">
        <w:t>nh</w:t>
      </w:r>
      <w:r w:rsidRPr="00FA111C">
        <w:rPr>
          <w:spacing w:val="5"/>
        </w:rPr>
        <w:t xml:space="preserve"> </w:t>
      </w:r>
      <w:r w:rsidRPr="00FA111C">
        <w:rPr>
          <w:spacing w:val="1"/>
        </w:rPr>
        <w:t>h</w:t>
      </w:r>
      <w:r w:rsidRPr="00FA111C">
        <w:t>ưởng</w:t>
      </w:r>
      <w:r w:rsidRPr="00FA111C">
        <w:rPr>
          <w:spacing w:val="11"/>
        </w:rPr>
        <w:t xml:space="preserve"> </w:t>
      </w:r>
      <w:r w:rsidRPr="00FA111C">
        <w:rPr>
          <w:spacing w:val="3"/>
        </w:rPr>
        <w:t>m</w:t>
      </w:r>
      <w:r w:rsidRPr="00FA111C">
        <w:t>ạnh</w:t>
      </w:r>
      <w:r w:rsidRPr="00FA111C">
        <w:rPr>
          <w:spacing w:val="10"/>
        </w:rPr>
        <w:t xml:space="preserve"> </w:t>
      </w:r>
      <w:r w:rsidRPr="00FA111C">
        <w:rPr>
          <w:spacing w:val="2"/>
        </w:rPr>
        <w:t>c</w:t>
      </w:r>
      <w:r w:rsidRPr="00FA111C">
        <w:t>ủa</w:t>
      </w:r>
      <w:r w:rsidRPr="00FA111C">
        <w:rPr>
          <w:spacing w:val="9"/>
        </w:rPr>
        <w:t xml:space="preserve"> </w:t>
      </w:r>
      <w:r w:rsidRPr="00FA111C">
        <w:rPr>
          <w:spacing w:val="-2"/>
        </w:rPr>
        <w:t>g</w:t>
      </w:r>
      <w:r w:rsidRPr="00FA111C">
        <w:t>ió</w:t>
      </w:r>
      <w:r w:rsidRPr="00FA111C">
        <w:rPr>
          <w:spacing w:val="7"/>
        </w:rPr>
        <w:t xml:space="preserve"> </w:t>
      </w:r>
      <w:r w:rsidRPr="00FA111C">
        <w:t>Mậu</w:t>
      </w:r>
      <w:r w:rsidRPr="00FA111C">
        <w:rPr>
          <w:spacing w:val="11"/>
        </w:rPr>
        <w:t xml:space="preserve"> </w:t>
      </w:r>
      <w:r w:rsidRPr="00FA111C">
        <w:rPr>
          <w:spacing w:val="-2"/>
          <w:w w:val="102"/>
        </w:rPr>
        <w:t>D</w:t>
      </w:r>
      <w:r w:rsidRPr="00FA111C">
        <w:rPr>
          <w:w w:val="102"/>
        </w:rPr>
        <w:t>ịc</w:t>
      </w:r>
      <w:r w:rsidRPr="00FA111C">
        <w:rPr>
          <w:spacing w:val="-2"/>
          <w:w w:val="102"/>
        </w:rPr>
        <w:t>h</w:t>
      </w:r>
      <w:r w:rsidRPr="00FA111C">
        <w:rPr>
          <w:w w:val="102"/>
        </w:rPr>
        <w:t xml:space="preserve">. </w:t>
      </w:r>
      <w:r w:rsidRPr="00FA111C">
        <w:t>C.</w:t>
      </w:r>
      <w:r w:rsidRPr="00FA111C">
        <w:rPr>
          <w:spacing w:val="5"/>
        </w:rPr>
        <w:t xml:space="preserve"> </w:t>
      </w:r>
      <w:r w:rsidRPr="00FA111C">
        <w:t>khí</w:t>
      </w:r>
      <w:r w:rsidRPr="00FA111C">
        <w:rPr>
          <w:spacing w:val="9"/>
        </w:rPr>
        <w:t xml:space="preserve"> </w:t>
      </w:r>
      <w:r w:rsidRPr="00FA111C">
        <w:rPr>
          <w:spacing w:val="-3"/>
        </w:rPr>
        <w:t>h</w:t>
      </w:r>
      <w:r w:rsidRPr="00FA111C">
        <w:rPr>
          <w:spacing w:val="3"/>
        </w:rPr>
        <w:t>ậ</w:t>
      </w:r>
      <w:r w:rsidRPr="00FA111C">
        <w:t>u</w:t>
      </w:r>
      <w:r w:rsidRPr="00FA111C">
        <w:rPr>
          <w:spacing w:val="5"/>
        </w:rPr>
        <w:t xml:space="preserve"> </w:t>
      </w:r>
      <w:r w:rsidRPr="00FA111C">
        <w:rPr>
          <w:spacing w:val="2"/>
        </w:rPr>
        <w:t>c</w:t>
      </w:r>
      <w:r w:rsidRPr="00FA111C">
        <w:t>h</w:t>
      </w:r>
      <w:r w:rsidRPr="00FA111C">
        <w:rPr>
          <w:spacing w:val="-3"/>
        </w:rPr>
        <w:t>i</w:t>
      </w:r>
      <w:r w:rsidRPr="00FA111C">
        <w:t>a</w:t>
      </w:r>
      <w:r w:rsidRPr="00FA111C">
        <w:rPr>
          <w:spacing w:val="10"/>
        </w:rPr>
        <w:t xml:space="preserve"> </w:t>
      </w:r>
      <w:r w:rsidRPr="00FA111C">
        <w:t>thành</w:t>
      </w:r>
      <w:r w:rsidRPr="00FA111C">
        <w:rPr>
          <w:spacing w:val="13"/>
        </w:rPr>
        <w:t xml:space="preserve"> </w:t>
      </w:r>
      <w:r w:rsidRPr="00FA111C">
        <w:rPr>
          <w:spacing w:val="-2"/>
        </w:rPr>
        <w:t>h</w:t>
      </w:r>
      <w:r w:rsidRPr="00FA111C">
        <w:t>ai</w:t>
      </w:r>
      <w:r w:rsidRPr="00FA111C">
        <w:rPr>
          <w:spacing w:val="8"/>
        </w:rPr>
        <w:t xml:space="preserve"> </w:t>
      </w:r>
      <w:r w:rsidRPr="00FA111C">
        <w:t>m</w:t>
      </w:r>
      <w:r w:rsidRPr="00FA111C">
        <w:rPr>
          <w:spacing w:val="-3"/>
        </w:rPr>
        <w:t>ù</w:t>
      </w:r>
      <w:r w:rsidRPr="00FA111C">
        <w:rPr>
          <w:spacing w:val="3"/>
        </w:rPr>
        <w:t>a</w:t>
      </w:r>
      <w:r w:rsidRPr="00FA111C">
        <w:t>:</w:t>
      </w:r>
      <w:r w:rsidRPr="00FA111C">
        <w:rPr>
          <w:spacing w:val="11"/>
        </w:rPr>
        <w:t xml:space="preserve"> </w:t>
      </w:r>
      <w:r w:rsidRPr="00FA111C">
        <w:t>m</w:t>
      </w:r>
      <w:r w:rsidRPr="00FA111C">
        <w:rPr>
          <w:spacing w:val="-3"/>
        </w:rPr>
        <w:t>ù</w:t>
      </w:r>
      <w:r w:rsidRPr="00FA111C">
        <w:t>a</w:t>
      </w:r>
      <w:r w:rsidRPr="00FA111C">
        <w:rPr>
          <w:spacing w:val="11"/>
        </w:rPr>
        <w:t xml:space="preserve"> </w:t>
      </w:r>
      <w:r w:rsidRPr="00FA111C">
        <w:t>mưa</w:t>
      </w:r>
      <w:r w:rsidRPr="00FA111C">
        <w:rPr>
          <w:spacing w:val="11"/>
        </w:rPr>
        <w:t xml:space="preserve"> </w:t>
      </w:r>
      <w:r w:rsidRPr="00FA111C">
        <w:rPr>
          <w:spacing w:val="-2"/>
        </w:rPr>
        <w:t>v</w:t>
      </w:r>
      <w:r w:rsidRPr="00FA111C">
        <w:t>à</w:t>
      </w:r>
      <w:r w:rsidRPr="00FA111C">
        <w:rPr>
          <w:spacing w:val="4"/>
        </w:rPr>
        <w:t xml:space="preserve"> </w:t>
      </w:r>
      <w:r w:rsidRPr="00FA111C">
        <w:rPr>
          <w:spacing w:val="3"/>
        </w:rPr>
        <w:t>m</w:t>
      </w:r>
      <w:r w:rsidRPr="00FA111C">
        <w:rPr>
          <w:spacing w:val="-2"/>
        </w:rPr>
        <w:t>ù</w:t>
      </w:r>
      <w:r w:rsidRPr="00FA111C">
        <w:t>a</w:t>
      </w:r>
      <w:r w:rsidRPr="00FA111C">
        <w:rPr>
          <w:spacing w:val="11"/>
        </w:rPr>
        <w:t xml:space="preserve"> </w:t>
      </w:r>
      <w:r w:rsidRPr="00FA111C">
        <w:rPr>
          <w:spacing w:val="-2"/>
          <w:w w:val="102"/>
        </w:rPr>
        <w:t>k</w:t>
      </w:r>
      <w:r w:rsidRPr="00FA111C">
        <w:rPr>
          <w:w w:val="102"/>
        </w:rPr>
        <w:t xml:space="preserve">hô. </w:t>
      </w:r>
      <w:r w:rsidRPr="00FA111C">
        <w:rPr>
          <w:spacing w:val="-2"/>
        </w:rPr>
        <w:t>D</w:t>
      </w:r>
      <w:r w:rsidRPr="00FA111C">
        <w:t>.</w:t>
      </w:r>
      <w:r w:rsidRPr="00FA111C">
        <w:rPr>
          <w:spacing w:val="8"/>
        </w:rPr>
        <w:t xml:space="preserve"> </w:t>
      </w:r>
      <w:r w:rsidRPr="00FA111C">
        <w:t>mưa</w:t>
      </w:r>
      <w:r w:rsidRPr="00FA111C">
        <w:rPr>
          <w:spacing w:val="11"/>
        </w:rPr>
        <w:t xml:space="preserve"> </w:t>
      </w:r>
      <w:r w:rsidRPr="00FA111C">
        <w:t>n</w:t>
      </w:r>
      <w:r w:rsidRPr="00FA111C">
        <w:rPr>
          <w:spacing w:val="-2"/>
        </w:rPr>
        <w:t>h</w:t>
      </w:r>
      <w:r w:rsidRPr="00FA111C">
        <w:t>i</w:t>
      </w:r>
      <w:r w:rsidRPr="00FA111C">
        <w:rPr>
          <w:spacing w:val="3"/>
        </w:rPr>
        <w:t>ề</w:t>
      </w:r>
      <w:r w:rsidRPr="00FA111C">
        <w:t>u</w:t>
      </w:r>
      <w:r w:rsidRPr="00FA111C">
        <w:rPr>
          <w:spacing w:val="9"/>
        </w:rPr>
        <w:t xml:space="preserve"> </w:t>
      </w:r>
      <w:r w:rsidRPr="00FA111C">
        <w:rPr>
          <w:spacing w:val="-1"/>
        </w:rPr>
        <w:t>v</w:t>
      </w:r>
      <w:r w:rsidRPr="00FA111C">
        <w:rPr>
          <w:spacing w:val="3"/>
        </w:rPr>
        <w:t>à</w:t>
      </w:r>
      <w:r w:rsidRPr="00FA111C">
        <w:t>o</w:t>
      </w:r>
      <w:r w:rsidRPr="00FA111C">
        <w:rPr>
          <w:spacing w:val="5"/>
        </w:rPr>
        <w:t xml:space="preserve"> </w:t>
      </w:r>
      <w:r w:rsidRPr="00FA111C">
        <w:t>thu</w:t>
      </w:r>
      <w:r w:rsidRPr="00FA111C">
        <w:rPr>
          <w:spacing w:val="9"/>
        </w:rPr>
        <w:t xml:space="preserve"> </w:t>
      </w:r>
      <w:r w:rsidRPr="00FA111C">
        <w:t xml:space="preserve">- </w:t>
      </w:r>
      <w:r w:rsidRPr="00FA111C">
        <w:rPr>
          <w:spacing w:val="-2"/>
          <w:w w:val="102"/>
        </w:rPr>
        <w:t>đ</w:t>
      </w:r>
      <w:r w:rsidRPr="00FA111C">
        <w:rPr>
          <w:w w:val="102"/>
        </w:rPr>
        <w:t>ông.</w:t>
      </w:r>
    </w:p>
    <w:p w:rsidR="00120E00" w:rsidRPr="00FA111C" w:rsidRDefault="00120E00" w:rsidP="00786C7E">
      <w:r w:rsidRPr="00FA111C">
        <w:t>204.</w:t>
      </w:r>
      <w:r w:rsidRPr="00FA111C">
        <w:rPr>
          <w:spacing w:val="9"/>
        </w:rPr>
        <w:t xml:space="preserve"> </w:t>
      </w:r>
      <w:r w:rsidRPr="00FA111C">
        <w:t>Ở</w:t>
      </w:r>
      <w:r w:rsidRPr="00FA111C">
        <w:rPr>
          <w:spacing w:val="6"/>
        </w:rPr>
        <w:t xml:space="preserve"> </w:t>
      </w:r>
      <w:r w:rsidRPr="00FA111C">
        <w:t>m</w:t>
      </w:r>
      <w:r w:rsidRPr="00FA111C">
        <w:rPr>
          <w:spacing w:val="-3"/>
        </w:rPr>
        <w:t>i</w:t>
      </w:r>
      <w:r w:rsidRPr="00FA111C">
        <w:rPr>
          <w:spacing w:val="3"/>
        </w:rPr>
        <w:t>ề</w:t>
      </w:r>
      <w:r w:rsidRPr="00FA111C">
        <w:t>n</w:t>
      </w:r>
      <w:r w:rsidRPr="00FA111C">
        <w:rPr>
          <w:spacing w:val="8"/>
        </w:rPr>
        <w:t xml:space="preserve"> </w:t>
      </w:r>
      <w:r w:rsidRPr="00FA111C">
        <w:rPr>
          <w:spacing w:val="2"/>
        </w:rPr>
        <w:t>N</w:t>
      </w:r>
      <w:r w:rsidRPr="00FA111C">
        <w:t>am,</w:t>
      </w:r>
      <w:r w:rsidRPr="00FA111C">
        <w:rPr>
          <w:spacing w:val="11"/>
        </w:rPr>
        <w:t xml:space="preserve"> </w:t>
      </w:r>
      <w:r w:rsidRPr="00FA111C">
        <w:t>đai</w:t>
      </w:r>
      <w:r w:rsidRPr="00FA111C">
        <w:rPr>
          <w:spacing w:val="8"/>
        </w:rPr>
        <w:t xml:space="preserve"> </w:t>
      </w:r>
      <w:r w:rsidRPr="00FA111C">
        <w:t>k</w:t>
      </w:r>
      <w:r w:rsidRPr="00FA111C">
        <w:rPr>
          <w:spacing w:val="-2"/>
        </w:rPr>
        <w:t>h</w:t>
      </w:r>
      <w:r w:rsidRPr="00FA111C">
        <w:t>í</w:t>
      </w:r>
      <w:r w:rsidRPr="00FA111C">
        <w:rPr>
          <w:spacing w:val="7"/>
        </w:rPr>
        <w:t xml:space="preserve"> </w:t>
      </w:r>
      <w:r w:rsidRPr="00FA111C">
        <w:t>h</w:t>
      </w:r>
      <w:r w:rsidRPr="00FA111C">
        <w:rPr>
          <w:spacing w:val="2"/>
        </w:rPr>
        <w:t>ậ</w:t>
      </w:r>
      <w:r w:rsidRPr="00FA111C">
        <w:t>u</w:t>
      </w:r>
      <w:r w:rsidRPr="00FA111C">
        <w:rPr>
          <w:spacing w:val="5"/>
        </w:rPr>
        <w:t xml:space="preserve"> </w:t>
      </w:r>
      <w:r w:rsidRPr="00FA111C">
        <w:t>nhi</w:t>
      </w:r>
      <w:r w:rsidRPr="00FA111C">
        <w:rPr>
          <w:spacing w:val="2"/>
        </w:rPr>
        <w:t>ệ</w:t>
      </w:r>
      <w:r w:rsidRPr="00FA111C">
        <w:t>t</w:t>
      </w:r>
      <w:r w:rsidRPr="00FA111C">
        <w:rPr>
          <w:spacing w:val="11"/>
        </w:rPr>
        <w:t xml:space="preserve"> </w:t>
      </w:r>
      <w:r w:rsidRPr="00FA111C">
        <w:t>đới</w:t>
      </w:r>
      <w:r w:rsidRPr="00FA111C">
        <w:rPr>
          <w:spacing w:val="5"/>
        </w:rPr>
        <w:t xml:space="preserve"> </w:t>
      </w:r>
      <w:r w:rsidRPr="00FA111C">
        <w:rPr>
          <w:spacing w:val="3"/>
        </w:rPr>
        <w:t>t</w:t>
      </w:r>
      <w:r w:rsidRPr="00FA111C">
        <w:rPr>
          <w:spacing w:val="-3"/>
        </w:rPr>
        <w:t>r</w:t>
      </w:r>
      <w:r w:rsidRPr="00FA111C">
        <w:t>ên</w:t>
      </w:r>
      <w:r w:rsidRPr="00FA111C">
        <w:rPr>
          <w:spacing w:val="10"/>
        </w:rPr>
        <w:t xml:space="preserve"> </w:t>
      </w:r>
      <w:r w:rsidRPr="00FA111C">
        <w:t>núi</w:t>
      </w:r>
      <w:r w:rsidRPr="00FA111C">
        <w:rPr>
          <w:spacing w:val="5"/>
        </w:rPr>
        <w:t xml:space="preserve"> </w:t>
      </w:r>
      <w:r w:rsidRPr="00FA111C">
        <w:t>ph</w:t>
      </w:r>
      <w:r w:rsidRPr="00FA111C">
        <w:rPr>
          <w:spacing w:val="2"/>
        </w:rPr>
        <w:t>â</w:t>
      </w:r>
      <w:r w:rsidRPr="00FA111C">
        <w:t>n</w:t>
      </w:r>
      <w:r w:rsidRPr="00FA111C">
        <w:rPr>
          <w:spacing w:val="9"/>
        </w:rPr>
        <w:t xml:space="preserve"> </w:t>
      </w:r>
      <w:r w:rsidRPr="00FA111C">
        <w:t>hoá</w:t>
      </w:r>
      <w:r w:rsidRPr="00FA111C">
        <w:rPr>
          <w:spacing w:val="9"/>
        </w:rPr>
        <w:t xml:space="preserve"> </w:t>
      </w:r>
      <w:r w:rsidRPr="00FA111C">
        <w:t>ở</w:t>
      </w:r>
      <w:r w:rsidRPr="00FA111C">
        <w:rPr>
          <w:spacing w:val="2"/>
        </w:rPr>
        <w:t xml:space="preserve"> </w:t>
      </w:r>
      <w:r w:rsidRPr="00FA111C">
        <w:t>độ</w:t>
      </w:r>
      <w:r w:rsidRPr="00FA111C">
        <w:rPr>
          <w:spacing w:val="5"/>
        </w:rPr>
        <w:t xml:space="preserve"> </w:t>
      </w:r>
      <w:r w:rsidRPr="00FA111C">
        <w:rPr>
          <w:spacing w:val="-2"/>
        </w:rPr>
        <w:t>c</w:t>
      </w:r>
      <w:r w:rsidRPr="00FA111C">
        <w:rPr>
          <w:spacing w:val="3"/>
        </w:rPr>
        <w:t>a</w:t>
      </w:r>
      <w:r w:rsidRPr="00FA111C">
        <w:t>o</w:t>
      </w:r>
      <w:r w:rsidRPr="00FA111C">
        <w:rPr>
          <w:spacing w:val="6"/>
        </w:rPr>
        <w:t xml:space="preserve"> </w:t>
      </w:r>
      <w:r w:rsidRPr="00FA111C">
        <w:rPr>
          <w:w w:val="102"/>
        </w:rPr>
        <w:t>dưới</w:t>
      </w:r>
    </w:p>
    <w:p w:rsidR="00120E00" w:rsidRPr="00FA111C" w:rsidRDefault="00120E00" w:rsidP="00786C7E">
      <w:r w:rsidRPr="00FA111C">
        <w:t>A.</w:t>
      </w:r>
      <w:r w:rsidRPr="00FA111C">
        <w:rPr>
          <w:spacing w:val="7"/>
        </w:rPr>
        <w:t xml:space="preserve"> </w:t>
      </w:r>
      <w:r w:rsidRPr="00FA111C">
        <w:rPr>
          <w:spacing w:val="1"/>
        </w:rPr>
        <w:t>6</w:t>
      </w:r>
      <w:r w:rsidRPr="00FA111C">
        <w:t xml:space="preserve">00m                                                              </w:t>
      </w:r>
      <w:r w:rsidRPr="00FA111C">
        <w:rPr>
          <w:spacing w:val="17"/>
        </w:rPr>
        <w:t xml:space="preserve"> </w:t>
      </w:r>
      <w:r w:rsidRPr="00FA111C">
        <w:rPr>
          <w:w w:val="102"/>
        </w:rPr>
        <w:t>B</w:t>
      </w:r>
      <w:r w:rsidRPr="00FA111C">
        <w:rPr>
          <w:spacing w:val="2"/>
          <w:w w:val="102"/>
        </w:rPr>
        <w:t>.</w:t>
      </w:r>
      <w:r w:rsidRPr="00FA111C">
        <w:rPr>
          <w:w w:val="102"/>
        </w:rPr>
        <w:t>1000m</w:t>
      </w:r>
    </w:p>
    <w:p w:rsidR="00120E00" w:rsidRPr="00FA111C" w:rsidRDefault="00120E00" w:rsidP="00786C7E">
      <w:r w:rsidRPr="00FA111C">
        <w:t>C.</w:t>
      </w:r>
      <w:r w:rsidRPr="00FA111C">
        <w:rPr>
          <w:spacing w:val="7"/>
        </w:rPr>
        <w:t xml:space="preserve"> </w:t>
      </w:r>
      <w:r w:rsidRPr="00FA111C">
        <w:t xml:space="preserve">1400m                                                            </w:t>
      </w:r>
      <w:r w:rsidRPr="00FA111C">
        <w:rPr>
          <w:spacing w:val="30"/>
        </w:rPr>
        <w:t xml:space="preserve"> </w:t>
      </w:r>
      <w:r w:rsidRPr="00FA111C">
        <w:rPr>
          <w:w w:val="102"/>
        </w:rPr>
        <w:t>D</w:t>
      </w:r>
      <w:r w:rsidRPr="00FA111C">
        <w:rPr>
          <w:spacing w:val="2"/>
          <w:w w:val="102"/>
        </w:rPr>
        <w:t>.</w:t>
      </w:r>
      <w:r w:rsidRPr="00FA111C">
        <w:rPr>
          <w:w w:val="102"/>
        </w:rPr>
        <w:t>1600m</w:t>
      </w:r>
    </w:p>
    <w:p w:rsidR="00120E00" w:rsidRPr="00FA111C" w:rsidRDefault="00120E00" w:rsidP="00786C7E">
      <w:r w:rsidRPr="00FA111C">
        <w:t>205.</w:t>
      </w:r>
      <w:r w:rsidRPr="00FA111C">
        <w:rPr>
          <w:spacing w:val="9"/>
        </w:rPr>
        <w:t xml:space="preserve"> </w:t>
      </w:r>
      <w:r w:rsidRPr="00FA111C">
        <w:rPr>
          <w:spacing w:val="-1"/>
        </w:rPr>
        <w:t>L</w:t>
      </w:r>
      <w:r w:rsidRPr="00FA111C">
        <w:t>ũ</w:t>
      </w:r>
      <w:r w:rsidRPr="00FA111C">
        <w:rPr>
          <w:spacing w:val="6"/>
        </w:rPr>
        <w:t xml:space="preserve"> </w:t>
      </w:r>
      <w:r w:rsidRPr="00FA111C">
        <w:rPr>
          <w:spacing w:val="3"/>
        </w:rPr>
        <w:t>T</w:t>
      </w:r>
      <w:r w:rsidRPr="00FA111C">
        <w:rPr>
          <w:spacing w:val="-3"/>
        </w:rPr>
        <w:t>i</w:t>
      </w:r>
      <w:r w:rsidRPr="00FA111C">
        <w:rPr>
          <w:spacing w:val="1"/>
        </w:rPr>
        <w:t>ể</w:t>
      </w:r>
      <w:r w:rsidRPr="00FA111C">
        <w:t>u</w:t>
      </w:r>
      <w:r w:rsidRPr="00FA111C">
        <w:rPr>
          <w:spacing w:val="11"/>
        </w:rPr>
        <w:t xml:space="preserve"> </w:t>
      </w:r>
      <w:r w:rsidRPr="00FA111C">
        <w:t>M</w:t>
      </w:r>
      <w:r w:rsidRPr="00FA111C">
        <w:rPr>
          <w:spacing w:val="2"/>
        </w:rPr>
        <w:t>ã</w:t>
      </w:r>
      <w:r w:rsidRPr="00FA111C">
        <w:t>n</w:t>
      </w:r>
      <w:r w:rsidRPr="00FA111C">
        <w:rPr>
          <w:spacing w:val="8"/>
        </w:rPr>
        <w:t xml:space="preserve"> </w:t>
      </w:r>
      <w:r w:rsidRPr="00FA111C">
        <w:t>ở</w:t>
      </w:r>
      <w:r w:rsidRPr="00FA111C">
        <w:rPr>
          <w:spacing w:val="2"/>
        </w:rPr>
        <w:t xml:space="preserve"> </w:t>
      </w:r>
      <w:r w:rsidRPr="00FA111C">
        <w:t>miền</w:t>
      </w:r>
      <w:r w:rsidRPr="00FA111C">
        <w:rPr>
          <w:spacing w:val="13"/>
        </w:rPr>
        <w:t xml:space="preserve"> </w:t>
      </w:r>
      <w:r w:rsidRPr="00FA111C">
        <w:t>thuỷ</w:t>
      </w:r>
      <w:r w:rsidRPr="00FA111C">
        <w:rPr>
          <w:spacing w:val="10"/>
        </w:rPr>
        <w:t xml:space="preserve"> </w:t>
      </w:r>
      <w:r w:rsidRPr="00FA111C">
        <w:rPr>
          <w:spacing w:val="-2"/>
        </w:rPr>
        <w:t>v</w:t>
      </w:r>
      <w:r w:rsidRPr="00FA111C">
        <w:t>ăn</w:t>
      </w:r>
      <w:r w:rsidRPr="00FA111C">
        <w:rPr>
          <w:spacing w:val="9"/>
        </w:rPr>
        <w:t xml:space="preserve"> </w:t>
      </w:r>
      <w:r w:rsidRPr="00FA111C">
        <w:rPr>
          <w:spacing w:val="-2"/>
        </w:rPr>
        <w:t>Đ</w:t>
      </w:r>
      <w:r w:rsidRPr="00FA111C">
        <w:t>ông</w:t>
      </w:r>
      <w:r w:rsidRPr="00FA111C">
        <w:rPr>
          <w:spacing w:val="13"/>
        </w:rPr>
        <w:t xml:space="preserve"> </w:t>
      </w:r>
      <w:r w:rsidRPr="00FA111C">
        <w:t>T</w:t>
      </w:r>
      <w:r w:rsidRPr="00FA111C">
        <w:rPr>
          <w:spacing w:val="-2"/>
        </w:rPr>
        <w:t>r</w:t>
      </w:r>
      <w:r w:rsidRPr="00FA111C">
        <w:t>ường</w:t>
      </w:r>
      <w:r w:rsidRPr="00FA111C">
        <w:rPr>
          <w:spacing w:val="13"/>
        </w:rPr>
        <w:t xml:space="preserve"> </w:t>
      </w:r>
      <w:r w:rsidRPr="00FA111C">
        <w:rPr>
          <w:spacing w:val="1"/>
        </w:rPr>
        <w:t>S</w:t>
      </w:r>
      <w:r w:rsidRPr="00FA111C">
        <w:t>ơn</w:t>
      </w:r>
      <w:r w:rsidRPr="00FA111C">
        <w:rPr>
          <w:spacing w:val="10"/>
        </w:rPr>
        <w:t xml:space="preserve"> </w:t>
      </w:r>
      <w:r w:rsidRPr="00FA111C">
        <w:rPr>
          <w:spacing w:val="2"/>
        </w:rPr>
        <w:t>t</w:t>
      </w:r>
      <w:r w:rsidRPr="00FA111C">
        <w:t>h</w:t>
      </w:r>
      <w:r w:rsidRPr="00FA111C">
        <w:rPr>
          <w:spacing w:val="-2"/>
        </w:rPr>
        <w:t>ư</w:t>
      </w:r>
      <w:r w:rsidRPr="00FA111C">
        <w:t>ờng</w:t>
      </w:r>
      <w:r w:rsidRPr="00FA111C">
        <w:rPr>
          <w:spacing w:val="16"/>
        </w:rPr>
        <w:t xml:space="preserve"> </w:t>
      </w:r>
      <w:r w:rsidRPr="00FA111C">
        <w:t>xảy</w:t>
      </w:r>
      <w:r w:rsidRPr="00FA111C">
        <w:rPr>
          <w:spacing w:val="9"/>
        </w:rPr>
        <w:t xml:space="preserve"> </w:t>
      </w:r>
      <w:r w:rsidRPr="00FA111C">
        <w:rPr>
          <w:spacing w:val="-3"/>
        </w:rPr>
        <w:t>r</w:t>
      </w:r>
      <w:r w:rsidRPr="00FA111C">
        <w:t>a</w:t>
      </w:r>
      <w:r w:rsidRPr="00FA111C">
        <w:rPr>
          <w:spacing w:val="4"/>
        </w:rPr>
        <w:t xml:space="preserve"> </w:t>
      </w:r>
      <w:r w:rsidRPr="00FA111C">
        <w:rPr>
          <w:spacing w:val="-2"/>
          <w:w w:val="102"/>
        </w:rPr>
        <w:t>v</w:t>
      </w:r>
      <w:r w:rsidRPr="00FA111C">
        <w:rPr>
          <w:spacing w:val="3"/>
          <w:w w:val="102"/>
        </w:rPr>
        <w:t>à</w:t>
      </w:r>
      <w:r w:rsidRPr="00FA111C">
        <w:rPr>
          <w:w w:val="102"/>
        </w:rPr>
        <w:t>o</w:t>
      </w:r>
    </w:p>
    <w:p w:rsidR="00120E00" w:rsidRPr="00FA111C" w:rsidRDefault="00120E00" w:rsidP="00786C7E">
      <w:r w:rsidRPr="00FA111C">
        <w:rPr>
          <w:spacing w:val="-2"/>
        </w:rPr>
        <w:t>A</w:t>
      </w:r>
      <w:r w:rsidRPr="00FA111C">
        <w:t>.</w:t>
      </w:r>
      <w:r w:rsidRPr="00FA111C">
        <w:rPr>
          <w:spacing w:val="8"/>
        </w:rPr>
        <w:t xml:space="preserve"> </w:t>
      </w:r>
      <w:r w:rsidRPr="00FA111C">
        <w:t>tháng</w:t>
      </w:r>
      <w:r w:rsidRPr="00FA111C">
        <w:rPr>
          <w:spacing w:val="9"/>
        </w:rPr>
        <w:t xml:space="preserve"> </w:t>
      </w:r>
      <w:r w:rsidRPr="00FA111C">
        <w:t>2,</w:t>
      </w:r>
      <w:r w:rsidRPr="00FA111C">
        <w:rPr>
          <w:spacing w:val="4"/>
        </w:rPr>
        <w:t xml:space="preserve"> </w:t>
      </w:r>
      <w:r w:rsidRPr="00FA111C">
        <w:t xml:space="preserve">3.                                                   </w:t>
      </w:r>
      <w:r w:rsidRPr="00FA111C">
        <w:rPr>
          <w:spacing w:val="35"/>
        </w:rPr>
        <w:t xml:space="preserve"> </w:t>
      </w:r>
      <w:r w:rsidRPr="00FA111C">
        <w:t>B.</w:t>
      </w:r>
      <w:r w:rsidRPr="00FA111C">
        <w:rPr>
          <w:spacing w:val="5"/>
        </w:rPr>
        <w:t xml:space="preserve"> </w:t>
      </w:r>
      <w:r w:rsidRPr="00FA111C">
        <w:t>th</w:t>
      </w:r>
      <w:r w:rsidRPr="00FA111C">
        <w:rPr>
          <w:spacing w:val="3"/>
        </w:rPr>
        <w:t>á</w:t>
      </w:r>
      <w:r w:rsidRPr="00FA111C">
        <w:t>ng</w:t>
      </w:r>
      <w:r w:rsidRPr="00FA111C">
        <w:rPr>
          <w:spacing w:val="9"/>
        </w:rPr>
        <w:t xml:space="preserve"> </w:t>
      </w:r>
      <w:r w:rsidRPr="00FA111C">
        <w:rPr>
          <w:spacing w:val="-1"/>
        </w:rPr>
        <w:t>5</w:t>
      </w:r>
      <w:r w:rsidRPr="00FA111C">
        <w:t>,</w:t>
      </w:r>
      <w:r w:rsidRPr="00FA111C">
        <w:rPr>
          <w:spacing w:val="6"/>
        </w:rPr>
        <w:t xml:space="preserve"> </w:t>
      </w:r>
      <w:r w:rsidRPr="00FA111C">
        <w:rPr>
          <w:spacing w:val="-1"/>
          <w:w w:val="102"/>
        </w:rPr>
        <w:t>6</w:t>
      </w:r>
      <w:r w:rsidRPr="00FA111C">
        <w:rPr>
          <w:w w:val="102"/>
        </w:rPr>
        <w:t>.</w:t>
      </w:r>
    </w:p>
    <w:p w:rsidR="00120E00" w:rsidRPr="00FA111C" w:rsidRDefault="00120E00" w:rsidP="00786C7E">
      <w:r w:rsidRPr="00FA111C">
        <w:t>C.</w:t>
      </w:r>
      <w:r w:rsidRPr="00FA111C">
        <w:rPr>
          <w:spacing w:val="5"/>
        </w:rPr>
        <w:t xml:space="preserve"> </w:t>
      </w:r>
      <w:r w:rsidRPr="00FA111C">
        <w:t>tháng</w:t>
      </w:r>
      <w:r w:rsidRPr="00FA111C">
        <w:rPr>
          <w:spacing w:val="14"/>
        </w:rPr>
        <w:t xml:space="preserve"> </w:t>
      </w:r>
      <w:r w:rsidRPr="00FA111C">
        <w:rPr>
          <w:spacing w:val="-2"/>
        </w:rPr>
        <w:t>8</w:t>
      </w:r>
      <w:r w:rsidRPr="00FA111C">
        <w:t>,</w:t>
      </w:r>
      <w:r w:rsidRPr="00FA111C">
        <w:rPr>
          <w:spacing w:val="7"/>
        </w:rPr>
        <w:t xml:space="preserve"> </w:t>
      </w:r>
      <w:r w:rsidRPr="00FA111C">
        <w:rPr>
          <w:spacing w:val="-2"/>
        </w:rPr>
        <w:t>9</w:t>
      </w:r>
      <w:r w:rsidRPr="00FA111C">
        <w:t xml:space="preserve">.                                                   </w:t>
      </w:r>
      <w:r w:rsidRPr="00FA111C">
        <w:rPr>
          <w:spacing w:val="46"/>
        </w:rPr>
        <w:t xml:space="preserve"> </w:t>
      </w:r>
      <w:r w:rsidRPr="00FA111C">
        <w:t>D.</w:t>
      </w:r>
      <w:r w:rsidRPr="00FA111C">
        <w:rPr>
          <w:spacing w:val="8"/>
        </w:rPr>
        <w:t xml:space="preserve"> </w:t>
      </w:r>
      <w:r w:rsidRPr="00FA111C">
        <w:t>t</w:t>
      </w:r>
      <w:r w:rsidRPr="00FA111C">
        <w:rPr>
          <w:spacing w:val="-3"/>
        </w:rPr>
        <w:t>h</w:t>
      </w:r>
      <w:r w:rsidRPr="00FA111C">
        <w:t>áng</w:t>
      </w:r>
      <w:r w:rsidRPr="00FA111C">
        <w:rPr>
          <w:spacing w:val="13"/>
        </w:rPr>
        <w:t xml:space="preserve"> </w:t>
      </w:r>
      <w:r w:rsidRPr="00FA111C">
        <w:t>1</w:t>
      </w:r>
      <w:r w:rsidRPr="00FA111C">
        <w:rPr>
          <w:spacing w:val="-2"/>
        </w:rPr>
        <w:t>0</w:t>
      </w:r>
      <w:r w:rsidRPr="00FA111C">
        <w:t>,</w:t>
      </w:r>
      <w:r w:rsidRPr="00FA111C">
        <w:rPr>
          <w:spacing w:val="9"/>
        </w:rPr>
        <w:t xml:space="preserve"> </w:t>
      </w:r>
      <w:r w:rsidRPr="00FA111C">
        <w:rPr>
          <w:w w:val="102"/>
        </w:rPr>
        <w:t>1</w:t>
      </w:r>
      <w:r w:rsidRPr="00FA111C">
        <w:rPr>
          <w:spacing w:val="-2"/>
          <w:w w:val="102"/>
        </w:rPr>
        <w:t>1</w:t>
      </w:r>
      <w:r w:rsidRPr="00FA111C">
        <w:rPr>
          <w:w w:val="102"/>
        </w:rPr>
        <w:t>.</w:t>
      </w:r>
    </w:p>
    <w:p w:rsidR="00120E00" w:rsidRPr="00FA111C" w:rsidRDefault="00120E00" w:rsidP="00786C7E">
      <w:r w:rsidRPr="00FA111C">
        <w:t>206.</w:t>
      </w:r>
      <w:r w:rsidRPr="00FA111C">
        <w:rPr>
          <w:spacing w:val="9"/>
        </w:rPr>
        <w:t xml:space="preserve"> </w:t>
      </w:r>
      <w:r w:rsidRPr="00FA111C">
        <w:t>Đặc</w:t>
      </w:r>
      <w:r w:rsidRPr="00FA111C">
        <w:rPr>
          <w:spacing w:val="8"/>
        </w:rPr>
        <w:t xml:space="preserve"> </w:t>
      </w:r>
      <w:r w:rsidRPr="00FA111C">
        <w:t>điểm</w:t>
      </w:r>
      <w:r w:rsidRPr="00FA111C">
        <w:rPr>
          <w:spacing w:val="12"/>
        </w:rPr>
        <w:t xml:space="preserve"> </w:t>
      </w:r>
      <w:r w:rsidRPr="00FA111C">
        <w:rPr>
          <w:spacing w:val="-2"/>
        </w:rPr>
        <w:t>n</w:t>
      </w:r>
      <w:r w:rsidRPr="00FA111C">
        <w:t>ào</w:t>
      </w:r>
      <w:r w:rsidRPr="00FA111C">
        <w:rPr>
          <w:spacing w:val="9"/>
        </w:rPr>
        <w:t xml:space="preserve"> </w:t>
      </w:r>
      <w:r w:rsidRPr="00FA111C">
        <w:rPr>
          <w:spacing w:val="-1"/>
        </w:rPr>
        <w:t>s</w:t>
      </w:r>
      <w:r w:rsidRPr="00FA111C">
        <w:rPr>
          <w:spacing w:val="3"/>
        </w:rPr>
        <w:t>a</w:t>
      </w:r>
      <w:r w:rsidRPr="00FA111C">
        <w:t>u</w:t>
      </w:r>
      <w:r w:rsidRPr="00FA111C">
        <w:rPr>
          <w:spacing w:val="6"/>
        </w:rPr>
        <w:t xml:space="preserve"> </w:t>
      </w:r>
      <w:r w:rsidRPr="00FA111C">
        <w:rPr>
          <w:spacing w:val="-2"/>
        </w:rPr>
        <w:t>đ</w:t>
      </w:r>
      <w:r w:rsidRPr="00FA111C">
        <w:rPr>
          <w:spacing w:val="3"/>
        </w:rPr>
        <w:t>â</w:t>
      </w:r>
      <w:r w:rsidRPr="00FA111C">
        <w:t>y</w:t>
      </w:r>
      <w:r w:rsidRPr="00FA111C">
        <w:rPr>
          <w:spacing w:val="6"/>
        </w:rPr>
        <w:t xml:space="preserve"> </w:t>
      </w:r>
      <w:r w:rsidRPr="00FA111C">
        <w:t>không</w:t>
      </w:r>
      <w:r w:rsidRPr="00FA111C">
        <w:rPr>
          <w:spacing w:val="3"/>
        </w:rPr>
        <w:t xml:space="preserve"> </w:t>
      </w:r>
      <w:r w:rsidRPr="00FA111C">
        <w:t>đúng</w:t>
      </w:r>
      <w:r w:rsidRPr="00FA111C">
        <w:rPr>
          <w:spacing w:val="9"/>
        </w:rPr>
        <w:t xml:space="preserve"> </w:t>
      </w:r>
      <w:r w:rsidRPr="00FA111C">
        <w:rPr>
          <w:spacing w:val="-2"/>
        </w:rPr>
        <w:t>v</w:t>
      </w:r>
      <w:r w:rsidRPr="00FA111C">
        <w:t>ới</w:t>
      </w:r>
      <w:r w:rsidRPr="00FA111C">
        <w:rPr>
          <w:spacing w:val="9"/>
        </w:rPr>
        <w:t xml:space="preserve"> </w:t>
      </w:r>
      <w:r w:rsidRPr="00FA111C">
        <w:t>c</w:t>
      </w:r>
      <w:r w:rsidRPr="00FA111C">
        <w:rPr>
          <w:spacing w:val="-2"/>
        </w:rPr>
        <w:t>h</w:t>
      </w:r>
      <w:r w:rsidRPr="00FA111C">
        <w:t>ế</w:t>
      </w:r>
      <w:r w:rsidRPr="00FA111C">
        <w:rPr>
          <w:spacing w:val="9"/>
        </w:rPr>
        <w:t xml:space="preserve"> </w:t>
      </w:r>
      <w:r w:rsidRPr="00FA111C">
        <w:rPr>
          <w:spacing w:val="-2"/>
        </w:rPr>
        <w:t>đ</w:t>
      </w:r>
      <w:r w:rsidRPr="00FA111C">
        <w:t>ộ</w:t>
      </w:r>
      <w:r w:rsidRPr="00FA111C">
        <w:rPr>
          <w:spacing w:val="9"/>
        </w:rPr>
        <w:t xml:space="preserve"> </w:t>
      </w:r>
      <w:r w:rsidRPr="00FA111C">
        <w:t>nh</w:t>
      </w:r>
      <w:r w:rsidRPr="00FA111C">
        <w:rPr>
          <w:spacing w:val="-3"/>
        </w:rPr>
        <w:t>i</w:t>
      </w:r>
      <w:r w:rsidRPr="00FA111C">
        <w:t>ệt</w:t>
      </w:r>
      <w:r w:rsidRPr="00FA111C">
        <w:rPr>
          <w:spacing w:val="10"/>
        </w:rPr>
        <w:t xml:space="preserve"> </w:t>
      </w:r>
      <w:r w:rsidRPr="00FA111C">
        <w:rPr>
          <w:spacing w:val="2"/>
        </w:rPr>
        <w:t>c</w:t>
      </w:r>
      <w:r w:rsidRPr="00FA111C">
        <w:t>ủa</w:t>
      </w:r>
      <w:r w:rsidRPr="00FA111C">
        <w:rPr>
          <w:spacing w:val="6"/>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rPr>
          <w:spacing w:val="-3"/>
          <w:w w:val="102"/>
        </w:rPr>
        <w:t>t</w:t>
      </w:r>
      <w:r w:rsidRPr="00FA111C">
        <w:rPr>
          <w:w w:val="102"/>
        </w:rPr>
        <w:t>a:</w:t>
      </w:r>
    </w:p>
    <w:p w:rsidR="00120E00" w:rsidRPr="00FA111C" w:rsidRDefault="00120E00" w:rsidP="00786C7E">
      <w:r w:rsidRPr="00FA111C">
        <w:rPr>
          <w:spacing w:val="-4"/>
        </w:rPr>
        <w:t>A</w:t>
      </w:r>
      <w:r w:rsidRPr="00FA111C">
        <w:t>.</w:t>
      </w:r>
      <w:r w:rsidRPr="00FA111C">
        <w:rPr>
          <w:spacing w:val="1"/>
        </w:rPr>
        <w:t xml:space="preserve"> </w:t>
      </w:r>
      <w:r w:rsidRPr="00FA111C">
        <w:rPr>
          <w:spacing w:val="-4"/>
        </w:rPr>
        <w:t>N</w:t>
      </w:r>
      <w:r w:rsidRPr="00FA111C">
        <w:rPr>
          <w:spacing w:val="-5"/>
        </w:rPr>
        <w:t>h</w:t>
      </w:r>
      <w:r w:rsidRPr="00FA111C">
        <w:rPr>
          <w:spacing w:val="-3"/>
        </w:rPr>
        <w:t>i</w:t>
      </w:r>
      <w:r w:rsidRPr="00FA111C">
        <w:rPr>
          <w:spacing w:val="-4"/>
        </w:rPr>
        <w:t>ệ</w:t>
      </w:r>
      <w:r w:rsidRPr="00FA111C">
        <w:t>t</w:t>
      </w:r>
      <w:r w:rsidRPr="00FA111C">
        <w:rPr>
          <w:spacing w:val="5"/>
        </w:rPr>
        <w:t xml:space="preserve"> </w:t>
      </w:r>
      <w:r w:rsidRPr="00FA111C">
        <w:rPr>
          <w:spacing w:val="-5"/>
        </w:rPr>
        <w:t>đ</w:t>
      </w:r>
      <w:r w:rsidRPr="00FA111C">
        <w:t>ộ</w:t>
      </w:r>
      <w:r w:rsidRPr="00FA111C">
        <w:rPr>
          <w:spacing w:val="1"/>
        </w:rPr>
        <w:t xml:space="preserve"> </w:t>
      </w:r>
      <w:r w:rsidRPr="00FA111C">
        <w:rPr>
          <w:spacing w:val="-6"/>
        </w:rPr>
        <w:t>tr</w:t>
      </w:r>
      <w:r w:rsidRPr="00FA111C">
        <w:rPr>
          <w:spacing w:val="-2"/>
        </w:rPr>
        <w:t>un</w:t>
      </w:r>
      <w:r w:rsidRPr="00FA111C">
        <w:t xml:space="preserve">g </w:t>
      </w:r>
      <w:r w:rsidRPr="00FA111C">
        <w:rPr>
          <w:spacing w:val="-5"/>
        </w:rPr>
        <w:t>b</w:t>
      </w:r>
      <w:r w:rsidRPr="00FA111C">
        <w:rPr>
          <w:spacing w:val="-3"/>
        </w:rPr>
        <w:t>ì</w:t>
      </w:r>
      <w:r w:rsidRPr="00FA111C">
        <w:rPr>
          <w:spacing w:val="-2"/>
        </w:rPr>
        <w:t>n</w:t>
      </w:r>
      <w:r w:rsidRPr="00FA111C">
        <w:t>h</w:t>
      </w:r>
      <w:r w:rsidRPr="00FA111C">
        <w:rPr>
          <w:spacing w:val="5"/>
        </w:rPr>
        <w:t xml:space="preserve"> </w:t>
      </w:r>
      <w:r w:rsidRPr="00FA111C">
        <w:rPr>
          <w:spacing w:val="-6"/>
        </w:rPr>
        <w:t>n</w:t>
      </w:r>
      <w:r w:rsidRPr="00FA111C">
        <w:rPr>
          <w:spacing w:val="-4"/>
        </w:rPr>
        <w:t>ă</w:t>
      </w:r>
      <w:r w:rsidRPr="00FA111C">
        <w:t>m</w:t>
      </w:r>
      <w:r w:rsidRPr="00FA111C">
        <w:rPr>
          <w:spacing w:val="3"/>
        </w:rPr>
        <w:t xml:space="preserve"> </w:t>
      </w:r>
      <w:r w:rsidRPr="00FA111C">
        <w:rPr>
          <w:spacing w:val="-3"/>
        </w:rPr>
        <w:t>t</w:t>
      </w:r>
      <w:r w:rsidRPr="00FA111C">
        <w:rPr>
          <w:spacing w:val="-6"/>
        </w:rPr>
        <w:t>r</w:t>
      </w:r>
      <w:r w:rsidRPr="00FA111C">
        <w:rPr>
          <w:spacing w:val="-4"/>
        </w:rPr>
        <w:t>ê</w:t>
      </w:r>
      <w:r w:rsidRPr="00FA111C">
        <w:t>n</w:t>
      </w:r>
      <w:r w:rsidRPr="00FA111C">
        <w:rPr>
          <w:spacing w:val="2"/>
        </w:rPr>
        <w:t xml:space="preserve"> </w:t>
      </w:r>
      <w:r w:rsidRPr="00FA111C">
        <w:rPr>
          <w:spacing w:val="-4"/>
        </w:rPr>
        <w:t>c</w:t>
      </w:r>
      <w:r w:rsidRPr="00FA111C">
        <w:t>ả</w:t>
      </w:r>
      <w:r w:rsidRPr="00FA111C">
        <w:rPr>
          <w:spacing w:val="-2"/>
        </w:rPr>
        <w:t xml:space="preserve"> </w:t>
      </w:r>
      <w:r w:rsidRPr="00FA111C">
        <w:rPr>
          <w:spacing w:val="-5"/>
        </w:rPr>
        <w:t>nư</w:t>
      </w:r>
      <w:r w:rsidRPr="00FA111C">
        <w:rPr>
          <w:spacing w:val="-4"/>
        </w:rPr>
        <w:t>ớ</w:t>
      </w:r>
      <w:r w:rsidRPr="00FA111C">
        <w:t>c</w:t>
      </w:r>
      <w:r w:rsidRPr="00FA111C">
        <w:rPr>
          <w:spacing w:val="5"/>
        </w:rPr>
        <w:t xml:space="preserve"> </w:t>
      </w:r>
      <w:r w:rsidRPr="00FA111C">
        <w:rPr>
          <w:spacing w:val="-5"/>
        </w:rPr>
        <w:t>đ</w:t>
      </w:r>
      <w:r w:rsidRPr="00FA111C">
        <w:rPr>
          <w:spacing w:val="-2"/>
        </w:rPr>
        <w:t>ề</w:t>
      </w:r>
      <w:r w:rsidRPr="00FA111C">
        <w:t>u</w:t>
      </w:r>
      <w:r w:rsidRPr="00FA111C">
        <w:rPr>
          <w:spacing w:val="-1"/>
        </w:rPr>
        <w:t xml:space="preserve"> </w:t>
      </w:r>
      <w:r w:rsidRPr="00FA111C">
        <w:rPr>
          <w:spacing w:val="-3"/>
        </w:rPr>
        <w:t>l</w:t>
      </w:r>
      <w:r w:rsidRPr="00FA111C">
        <w:rPr>
          <w:spacing w:val="-4"/>
        </w:rPr>
        <w:t>ớ</w:t>
      </w:r>
      <w:r w:rsidRPr="00FA111C">
        <w:t>n</w:t>
      </w:r>
      <w:r w:rsidRPr="00FA111C">
        <w:rPr>
          <w:spacing w:val="-1"/>
        </w:rPr>
        <w:t xml:space="preserve"> </w:t>
      </w:r>
      <w:r w:rsidRPr="00FA111C">
        <w:rPr>
          <w:spacing w:val="-2"/>
        </w:rPr>
        <w:t>h</w:t>
      </w:r>
      <w:r w:rsidRPr="00FA111C">
        <w:rPr>
          <w:spacing w:val="-4"/>
        </w:rPr>
        <w:t>ơ</w:t>
      </w:r>
      <w:r w:rsidRPr="00FA111C">
        <w:t xml:space="preserve">n </w:t>
      </w:r>
      <w:r w:rsidRPr="00FA111C">
        <w:rPr>
          <w:spacing w:val="-5"/>
        </w:rPr>
        <w:t>2</w:t>
      </w:r>
      <w:r w:rsidRPr="00FA111C">
        <w:rPr>
          <w:spacing w:val="-2"/>
        </w:rPr>
        <w:t>0</w:t>
      </w:r>
      <w:r w:rsidRPr="00FA111C">
        <w:rPr>
          <w:spacing w:val="-4"/>
          <w:position w:val="7"/>
        </w:rPr>
        <w:t>0</w:t>
      </w:r>
      <w:r w:rsidRPr="00FA111C">
        <w:t>C</w:t>
      </w:r>
      <w:r w:rsidRPr="00FA111C">
        <w:rPr>
          <w:spacing w:val="1"/>
        </w:rPr>
        <w:t xml:space="preserve"> </w:t>
      </w:r>
      <w:r w:rsidRPr="00FA111C">
        <w:rPr>
          <w:spacing w:val="-6"/>
        </w:rPr>
        <w:t>(</w:t>
      </w:r>
      <w:r w:rsidRPr="00FA111C">
        <w:rPr>
          <w:spacing w:val="-3"/>
        </w:rPr>
        <w:t>t</w:t>
      </w:r>
      <w:r w:rsidRPr="00FA111C">
        <w:rPr>
          <w:spacing w:val="-5"/>
        </w:rPr>
        <w:t>r</w:t>
      </w:r>
      <w:r w:rsidRPr="00FA111C">
        <w:t xml:space="preserve">ừ </w:t>
      </w:r>
      <w:r w:rsidRPr="00FA111C">
        <w:rPr>
          <w:spacing w:val="-2"/>
        </w:rPr>
        <w:t>c</w:t>
      </w:r>
      <w:r w:rsidRPr="00FA111C">
        <w:rPr>
          <w:spacing w:val="-4"/>
        </w:rPr>
        <w:t>á</w:t>
      </w:r>
      <w:r w:rsidRPr="00FA111C">
        <w:t>c</w:t>
      </w:r>
      <w:r w:rsidRPr="00FA111C">
        <w:rPr>
          <w:spacing w:val="2"/>
        </w:rPr>
        <w:t xml:space="preserve"> </w:t>
      </w:r>
      <w:r w:rsidRPr="00FA111C">
        <w:rPr>
          <w:spacing w:val="-7"/>
        </w:rPr>
        <w:t>v</w:t>
      </w:r>
      <w:r w:rsidRPr="00FA111C">
        <w:rPr>
          <w:spacing w:val="-2"/>
        </w:rPr>
        <w:t>ùn</w:t>
      </w:r>
      <w:r w:rsidRPr="00FA111C">
        <w:t xml:space="preserve">g </w:t>
      </w:r>
      <w:r w:rsidRPr="00FA111C">
        <w:rPr>
          <w:spacing w:val="-2"/>
        </w:rPr>
        <w:t>nú</w:t>
      </w:r>
      <w:r w:rsidRPr="00FA111C">
        <w:t>i</w:t>
      </w:r>
      <w:r w:rsidRPr="00FA111C">
        <w:rPr>
          <w:spacing w:val="2"/>
        </w:rPr>
        <w:t xml:space="preserve"> </w:t>
      </w:r>
      <w:r w:rsidRPr="00FA111C">
        <w:rPr>
          <w:spacing w:val="-5"/>
          <w:w w:val="102"/>
        </w:rPr>
        <w:t>c</w:t>
      </w:r>
      <w:r w:rsidRPr="00FA111C">
        <w:rPr>
          <w:spacing w:val="-4"/>
          <w:w w:val="102"/>
        </w:rPr>
        <w:t>a</w:t>
      </w:r>
      <w:r w:rsidRPr="00FA111C">
        <w:rPr>
          <w:spacing w:val="-5"/>
          <w:w w:val="102"/>
        </w:rPr>
        <w:t>o</w:t>
      </w:r>
      <w:r w:rsidRPr="00FA111C">
        <w:rPr>
          <w:spacing w:val="-3"/>
          <w:w w:val="102"/>
        </w:rPr>
        <w:t>)</w:t>
      </w:r>
      <w:r w:rsidRPr="00FA111C">
        <w:rPr>
          <w:w w:val="102"/>
        </w:rPr>
        <w:t>.</w:t>
      </w:r>
    </w:p>
    <w:p w:rsidR="00120E00" w:rsidRDefault="00120E00" w:rsidP="00786C7E">
      <w:pPr>
        <w:rPr>
          <w:w w:val="102"/>
        </w:rPr>
      </w:pPr>
      <w:r w:rsidRPr="00FA111C">
        <w:rPr>
          <w:position w:val="-1"/>
        </w:rPr>
        <w:t>B.</w:t>
      </w:r>
      <w:r w:rsidRPr="00FA111C">
        <w:rPr>
          <w:spacing w:val="18"/>
          <w:position w:val="-1"/>
        </w:rPr>
        <w:t xml:space="preserve"> </w:t>
      </w:r>
      <w:r w:rsidRPr="00FA111C">
        <w:rPr>
          <w:position w:val="-1"/>
        </w:rPr>
        <w:t>N</w:t>
      </w:r>
      <w:r w:rsidRPr="00FA111C">
        <w:rPr>
          <w:spacing w:val="-2"/>
          <w:position w:val="-1"/>
        </w:rPr>
        <w:t>h</w:t>
      </w:r>
      <w:r w:rsidRPr="00FA111C">
        <w:rPr>
          <w:position w:val="-1"/>
        </w:rPr>
        <w:t>iệt</w:t>
      </w:r>
      <w:r w:rsidRPr="00FA111C">
        <w:rPr>
          <w:spacing w:val="20"/>
          <w:position w:val="-1"/>
        </w:rPr>
        <w:t xml:space="preserve"> </w:t>
      </w:r>
      <w:r w:rsidRPr="00FA111C">
        <w:rPr>
          <w:position w:val="-1"/>
        </w:rPr>
        <w:t>độ</w:t>
      </w:r>
      <w:r w:rsidRPr="00FA111C">
        <w:rPr>
          <w:spacing w:val="14"/>
          <w:position w:val="-1"/>
        </w:rPr>
        <w:t xml:space="preserve"> </w:t>
      </w:r>
      <w:r w:rsidRPr="00FA111C">
        <w:rPr>
          <w:spacing w:val="2"/>
          <w:position w:val="-1"/>
        </w:rPr>
        <w:t>t</w:t>
      </w:r>
      <w:r w:rsidRPr="00FA111C">
        <w:rPr>
          <w:position w:val="-1"/>
        </w:rPr>
        <w:t>rung</w:t>
      </w:r>
      <w:r w:rsidRPr="00FA111C">
        <w:rPr>
          <w:spacing w:val="16"/>
          <w:position w:val="-1"/>
        </w:rPr>
        <w:t xml:space="preserve"> </w:t>
      </w:r>
      <w:r w:rsidRPr="00FA111C">
        <w:rPr>
          <w:position w:val="-1"/>
        </w:rPr>
        <w:t>bình</w:t>
      </w:r>
      <w:r w:rsidRPr="00FA111C">
        <w:rPr>
          <w:spacing w:val="20"/>
          <w:position w:val="-1"/>
        </w:rPr>
        <w:t xml:space="preserve"> </w:t>
      </w:r>
      <w:r w:rsidRPr="00FA111C">
        <w:rPr>
          <w:spacing w:val="-2"/>
          <w:position w:val="-1"/>
        </w:rPr>
        <w:t>n</w:t>
      </w:r>
      <w:r w:rsidRPr="00FA111C">
        <w:rPr>
          <w:position w:val="-1"/>
        </w:rPr>
        <w:t>ăm</w:t>
      </w:r>
      <w:r w:rsidRPr="00FA111C">
        <w:rPr>
          <w:spacing w:val="18"/>
          <w:position w:val="-1"/>
        </w:rPr>
        <w:t xml:space="preserve"> </w:t>
      </w:r>
      <w:r w:rsidRPr="00FA111C">
        <w:rPr>
          <w:position w:val="-1"/>
        </w:rPr>
        <w:t>tăng</w:t>
      </w:r>
      <w:r w:rsidRPr="00FA111C">
        <w:rPr>
          <w:spacing w:val="18"/>
          <w:position w:val="-1"/>
        </w:rPr>
        <w:t xml:space="preserve"> </w:t>
      </w:r>
      <w:r w:rsidRPr="00FA111C">
        <w:rPr>
          <w:spacing w:val="-2"/>
          <w:position w:val="-1"/>
        </w:rPr>
        <w:t>d</w:t>
      </w:r>
      <w:r w:rsidRPr="00FA111C">
        <w:rPr>
          <w:spacing w:val="3"/>
          <w:position w:val="-1"/>
        </w:rPr>
        <w:t>ầ</w:t>
      </w:r>
      <w:r w:rsidRPr="00FA111C">
        <w:rPr>
          <w:position w:val="-1"/>
        </w:rPr>
        <w:t>n</w:t>
      </w:r>
      <w:r w:rsidRPr="00FA111C">
        <w:rPr>
          <w:spacing w:val="16"/>
          <w:position w:val="-1"/>
        </w:rPr>
        <w:t xml:space="preserve"> </w:t>
      </w:r>
      <w:r w:rsidRPr="00FA111C">
        <w:rPr>
          <w:position w:val="-1"/>
        </w:rPr>
        <w:t>k</w:t>
      </w:r>
      <w:r w:rsidRPr="00FA111C">
        <w:rPr>
          <w:spacing w:val="-2"/>
          <w:position w:val="-1"/>
        </w:rPr>
        <w:t>h</w:t>
      </w:r>
      <w:r w:rsidRPr="00FA111C">
        <w:rPr>
          <w:position w:val="-1"/>
        </w:rPr>
        <w:t>i</w:t>
      </w:r>
      <w:r w:rsidRPr="00FA111C">
        <w:rPr>
          <w:spacing w:val="18"/>
          <w:position w:val="-1"/>
        </w:rPr>
        <w:t xml:space="preserve"> </w:t>
      </w:r>
      <w:r w:rsidRPr="00FA111C">
        <w:rPr>
          <w:position w:val="-1"/>
        </w:rPr>
        <w:t>đi</w:t>
      </w:r>
      <w:r w:rsidRPr="00FA111C">
        <w:rPr>
          <w:spacing w:val="10"/>
          <w:position w:val="-1"/>
        </w:rPr>
        <w:t xml:space="preserve"> </w:t>
      </w:r>
      <w:r w:rsidRPr="00FA111C">
        <w:rPr>
          <w:spacing w:val="2"/>
          <w:position w:val="-1"/>
        </w:rPr>
        <w:t>t</w:t>
      </w:r>
      <w:r w:rsidRPr="00FA111C">
        <w:rPr>
          <w:position w:val="-1"/>
        </w:rPr>
        <w:t>ừ</w:t>
      </w:r>
      <w:r w:rsidRPr="00FA111C">
        <w:rPr>
          <w:spacing w:val="14"/>
          <w:position w:val="-1"/>
        </w:rPr>
        <w:t xml:space="preserve"> </w:t>
      </w:r>
      <w:r w:rsidRPr="00FA111C">
        <w:rPr>
          <w:spacing w:val="-2"/>
          <w:position w:val="-1"/>
        </w:rPr>
        <w:t>N</w:t>
      </w:r>
      <w:r w:rsidRPr="00FA111C">
        <w:rPr>
          <w:position w:val="-1"/>
        </w:rPr>
        <w:t>am</w:t>
      </w:r>
      <w:r w:rsidRPr="00FA111C">
        <w:rPr>
          <w:spacing w:val="19"/>
          <w:position w:val="-1"/>
        </w:rPr>
        <w:t xml:space="preserve"> </w:t>
      </w:r>
      <w:r w:rsidRPr="00FA111C">
        <w:rPr>
          <w:position w:val="-1"/>
        </w:rPr>
        <w:t>ra</w:t>
      </w:r>
      <w:r w:rsidRPr="00FA111C">
        <w:rPr>
          <w:spacing w:val="13"/>
          <w:position w:val="-1"/>
        </w:rPr>
        <w:t xml:space="preserve"> </w:t>
      </w:r>
      <w:r w:rsidRPr="00FA111C">
        <w:rPr>
          <w:position w:val="-1"/>
        </w:rPr>
        <w:t>Bắc</w:t>
      </w:r>
      <w:r w:rsidRPr="00FA111C">
        <w:rPr>
          <w:spacing w:val="19"/>
          <w:position w:val="-1"/>
        </w:rPr>
        <w:t xml:space="preserve"> </w:t>
      </w:r>
      <w:r w:rsidRPr="00FA111C">
        <w:rPr>
          <w:spacing w:val="-2"/>
          <w:position w:val="-1"/>
        </w:rPr>
        <w:t>v</w:t>
      </w:r>
      <w:r w:rsidRPr="00FA111C">
        <w:rPr>
          <w:position w:val="-1"/>
        </w:rPr>
        <w:t>à</w:t>
      </w:r>
      <w:r w:rsidRPr="00FA111C">
        <w:rPr>
          <w:spacing w:val="14"/>
          <w:position w:val="-1"/>
        </w:rPr>
        <w:t xml:space="preserve"> </w:t>
      </w:r>
      <w:r w:rsidRPr="00FA111C">
        <w:rPr>
          <w:position w:val="-1"/>
        </w:rPr>
        <w:t>biên</w:t>
      </w:r>
      <w:r w:rsidRPr="00FA111C">
        <w:rPr>
          <w:spacing w:val="18"/>
          <w:position w:val="-1"/>
        </w:rPr>
        <w:t xml:space="preserve"> </w:t>
      </w:r>
      <w:r w:rsidRPr="00FA111C">
        <w:rPr>
          <w:position w:val="-1"/>
        </w:rPr>
        <w:t>độ</w:t>
      </w:r>
      <w:r w:rsidRPr="00FA111C">
        <w:rPr>
          <w:spacing w:val="14"/>
          <w:position w:val="-1"/>
        </w:rPr>
        <w:t xml:space="preserve"> </w:t>
      </w:r>
      <w:r w:rsidRPr="00FA111C">
        <w:rPr>
          <w:position w:val="-1"/>
        </w:rPr>
        <w:t>nh</w:t>
      </w:r>
      <w:r w:rsidRPr="00FA111C">
        <w:rPr>
          <w:spacing w:val="-3"/>
          <w:position w:val="-1"/>
        </w:rPr>
        <w:t>i</w:t>
      </w:r>
      <w:r w:rsidRPr="00FA111C">
        <w:rPr>
          <w:spacing w:val="-2"/>
          <w:position w:val="-1"/>
        </w:rPr>
        <w:t>ệ</w:t>
      </w:r>
      <w:r w:rsidRPr="00FA111C">
        <w:rPr>
          <w:position w:val="-1"/>
        </w:rPr>
        <w:t>t</w:t>
      </w:r>
      <w:r w:rsidRPr="00FA111C">
        <w:rPr>
          <w:spacing w:val="21"/>
          <w:position w:val="-1"/>
        </w:rPr>
        <w:t xml:space="preserve"> </w:t>
      </w:r>
      <w:r w:rsidRPr="00FA111C">
        <w:rPr>
          <w:position w:val="-1"/>
        </w:rPr>
        <w:t>trong</w:t>
      </w:r>
      <w:r w:rsidRPr="00FA111C">
        <w:rPr>
          <w:spacing w:val="20"/>
          <w:position w:val="-1"/>
        </w:rPr>
        <w:t xml:space="preserve"> </w:t>
      </w:r>
      <w:r w:rsidRPr="00FA111C">
        <w:rPr>
          <w:spacing w:val="-2"/>
          <w:position w:val="-1"/>
        </w:rPr>
        <w:t>N</w:t>
      </w:r>
      <w:r w:rsidRPr="00FA111C">
        <w:rPr>
          <w:spacing w:val="3"/>
          <w:position w:val="-1"/>
        </w:rPr>
        <w:t>a</w:t>
      </w:r>
      <w:r w:rsidRPr="00FA111C">
        <w:rPr>
          <w:position w:val="-1"/>
        </w:rPr>
        <w:t>m</w:t>
      </w:r>
      <w:r w:rsidRPr="00FA111C">
        <w:rPr>
          <w:spacing w:val="16"/>
          <w:position w:val="-1"/>
        </w:rPr>
        <w:t xml:space="preserve"> </w:t>
      </w:r>
      <w:r w:rsidRPr="00FA111C">
        <w:rPr>
          <w:spacing w:val="2"/>
          <w:position w:val="-1"/>
        </w:rPr>
        <w:t>l</w:t>
      </w:r>
      <w:r w:rsidRPr="00FA111C">
        <w:rPr>
          <w:spacing w:val="-2"/>
          <w:position w:val="-1"/>
        </w:rPr>
        <w:t>ớ</w:t>
      </w:r>
      <w:r w:rsidRPr="00FA111C">
        <w:rPr>
          <w:position w:val="-1"/>
        </w:rPr>
        <w:t>n</w:t>
      </w:r>
      <w:r w:rsidRPr="00FA111C">
        <w:rPr>
          <w:spacing w:val="16"/>
          <w:position w:val="-1"/>
        </w:rPr>
        <w:t xml:space="preserve"> </w:t>
      </w:r>
      <w:r w:rsidRPr="00FA111C">
        <w:rPr>
          <w:position w:val="-1"/>
        </w:rPr>
        <w:t>h</w:t>
      </w:r>
      <w:r w:rsidRPr="00FA111C">
        <w:rPr>
          <w:spacing w:val="-2"/>
          <w:position w:val="-1"/>
        </w:rPr>
        <w:t>ơ</w:t>
      </w:r>
      <w:r w:rsidRPr="00FA111C">
        <w:rPr>
          <w:position w:val="-1"/>
        </w:rPr>
        <w:t>n</w:t>
      </w:r>
      <w:r w:rsidRPr="00FA111C">
        <w:rPr>
          <w:spacing w:val="19"/>
          <w:position w:val="-1"/>
        </w:rPr>
        <w:t xml:space="preserve"> </w:t>
      </w:r>
      <w:r w:rsidRPr="00FA111C">
        <w:rPr>
          <w:w w:val="102"/>
          <w:position w:val="-1"/>
        </w:rPr>
        <w:t>n</w:t>
      </w:r>
      <w:r w:rsidRPr="00FA111C">
        <w:rPr>
          <w:spacing w:val="-2"/>
          <w:w w:val="102"/>
          <w:position w:val="-1"/>
        </w:rPr>
        <w:t>g</w:t>
      </w:r>
      <w:r w:rsidRPr="00FA111C">
        <w:rPr>
          <w:w w:val="102"/>
          <w:position w:val="-1"/>
        </w:rPr>
        <w:t>oài</w:t>
      </w:r>
      <w:r w:rsidR="00786C7E">
        <w:rPr>
          <w:w w:val="102"/>
          <w:position w:val="-1"/>
        </w:rPr>
        <w:t xml:space="preserve"> </w:t>
      </w:r>
      <w:r w:rsidRPr="00FA111C">
        <w:rPr>
          <w:spacing w:val="1"/>
          <w:w w:val="102"/>
        </w:rPr>
        <w:t>B</w:t>
      </w:r>
      <w:r w:rsidRPr="00FA111C">
        <w:rPr>
          <w:spacing w:val="-2"/>
          <w:w w:val="102"/>
        </w:rPr>
        <w:t>ắc</w:t>
      </w:r>
      <w:r w:rsidRPr="00FA111C">
        <w:rPr>
          <w:w w:val="102"/>
        </w:rPr>
        <w:t>.</w:t>
      </w:r>
    </w:p>
    <w:p w:rsidR="00120E00" w:rsidRPr="00FA111C" w:rsidRDefault="00120E00" w:rsidP="00786C7E">
      <w:r w:rsidRPr="00FA111C">
        <w:t>C.</w:t>
      </w:r>
      <w:r w:rsidRPr="00FA111C">
        <w:rPr>
          <w:spacing w:val="7"/>
        </w:rPr>
        <w:t xml:space="preserve"> </w:t>
      </w:r>
      <w:r w:rsidRPr="00FA111C">
        <w:t>Xét</w:t>
      </w:r>
      <w:r w:rsidRPr="00FA111C">
        <w:rPr>
          <w:spacing w:val="7"/>
        </w:rPr>
        <w:t xml:space="preserve"> </w:t>
      </w:r>
      <w:r w:rsidRPr="00FA111C">
        <w:rPr>
          <w:spacing w:val="-2"/>
        </w:rPr>
        <w:t>v</w:t>
      </w:r>
      <w:r w:rsidRPr="00FA111C">
        <w:t>ề</w:t>
      </w:r>
      <w:r w:rsidRPr="00FA111C">
        <w:rPr>
          <w:spacing w:val="10"/>
        </w:rPr>
        <w:t xml:space="preserve"> </w:t>
      </w:r>
      <w:r w:rsidRPr="00FA111C">
        <w:rPr>
          <w:spacing w:val="-2"/>
        </w:rPr>
        <w:t>b</w:t>
      </w:r>
      <w:r w:rsidRPr="00FA111C">
        <w:t>i</w:t>
      </w:r>
      <w:r w:rsidRPr="00FA111C">
        <w:rPr>
          <w:spacing w:val="3"/>
        </w:rPr>
        <w:t>ê</w:t>
      </w:r>
      <w:r w:rsidRPr="00FA111C">
        <w:t>n</w:t>
      </w:r>
      <w:r w:rsidRPr="00FA111C">
        <w:rPr>
          <w:spacing w:val="8"/>
        </w:rPr>
        <w:t xml:space="preserve"> </w:t>
      </w:r>
      <w:r w:rsidRPr="00FA111C">
        <w:t>độ</w:t>
      </w:r>
      <w:r w:rsidRPr="00FA111C">
        <w:rPr>
          <w:spacing w:val="7"/>
        </w:rPr>
        <w:t xml:space="preserve"> </w:t>
      </w:r>
      <w:r w:rsidRPr="00FA111C">
        <w:t>n</w:t>
      </w:r>
      <w:r w:rsidRPr="00FA111C">
        <w:rPr>
          <w:spacing w:val="-2"/>
        </w:rPr>
        <w:t>h</w:t>
      </w:r>
      <w:r w:rsidRPr="00FA111C">
        <w:t>iệt</w:t>
      </w:r>
      <w:r w:rsidRPr="00FA111C">
        <w:rPr>
          <w:spacing w:val="10"/>
        </w:rPr>
        <w:t xml:space="preserve"> </w:t>
      </w:r>
      <w:r w:rsidRPr="00FA111C">
        <w:rPr>
          <w:spacing w:val="-2"/>
        </w:rPr>
        <w:t>t</w:t>
      </w:r>
      <w:r w:rsidRPr="00FA111C">
        <w:t>hì</w:t>
      </w:r>
      <w:r w:rsidRPr="00FA111C">
        <w:rPr>
          <w:spacing w:val="6"/>
        </w:rPr>
        <w:t xml:space="preserve"> </w:t>
      </w:r>
      <w:r w:rsidRPr="00FA111C">
        <w:rPr>
          <w:spacing w:val="1"/>
        </w:rPr>
        <w:t>n</w:t>
      </w:r>
      <w:r w:rsidRPr="00FA111C">
        <w:rPr>
          <w:spacing w:val="-2"/>
        </w:rPr>
        <w:t>ơ</w:t>
      </w:r>
      <w:r w:rsidRPr="00FA111C">
        <w:t>i</w:t>
      </w:r>
      <w:r w:rsidRPr="00FA111C">
        <w:rPr>
          <w:spacing w:val="7"/>
        </w:rPr>
        <w:t xml:space="preserve"> </w:t>
      </w:r>
      <w:r w:rsidRPr="00FA111C">
        <w:t>n</w:t>
      </w:r>
      <w:r w:rsidRPr="00FA111C">
        <w:rPr>
          <w:spacing w:val="2"/>
        </w:rPr>
        <w:t>à</w:t>
      </w:r>
      <w:r w:rsidRPr="00FA111C">
        <w:t>o</w:t>
      </w:r>
      <w:r w:rsidRPr="00FA111C">
        <w:rPr>
          <w:spacing w:val="6"/>
        </w:rPr>
        <w:t xml:space="preserve"> </w:t>
      </w:r>
      <w:r w:rsidRPr="00FA111C">
        <w:t>c</w:t>
      </w:r>
      <w:r w:rsidRPr="00FA111C">
        <w:rPr>
          <w:spacing w:val="1"/>
        </w:rPr>
        <w:t>h</w:t>
      </w:r>
      <w:r w:rsidRPr="00FA111C">
        <w:t>ịu</w:t>
      </w:r>
      <w:r w:rsidRPr="00FA111C">
        <w:rPr>
          <w:spacing w:val="9"/>
        </w:rPr>
        <w:t xml:space="preserve"> </w:t>
      </w:r>
      <w:r w:rsidRPr="00FA111C">
        <w:rPr>
          <w:spacing w:val="-2"/>
        </w:rPr>
        <w:t>t</w:t>
      </w:r>
      <w:r w:rsidRPr="00FA111C">
        <w:rPr>
          <w:spacing w:val="3"/>
        </w:rPr>
        <w:t>á</w:t>
      </w:r>
      <w:r w:rsidRPr="00FA111C">
        <w:t>c</w:t>
      </w:r>
      <w:r w:rsidRPr="00FA111C">
        <w:rPr>
          <w:spacing w:val="6"/>
        </w:rPr>
        <w:t xml:space="preserve"> </w:t>
      </w:r>
      <w:r w:rsidRPr="00FA111C">
        <w:t>động</w:t>
      </w:r>
      <w:r w:rsidRPr="00FA111C">
        <w:rPr>
          <w:spacing w:val="9"/>
        </w:rPr>
        <w:t xml:space="preserve"> </w:t>
      </w:r>
      <w:r w:rsidRPr="00FA111C">
        <w:t>của</w:t>
      </w:r>
      <w:r w:rsidRPr="00FA111C">
        <w:rPr>
          <w:spacing w:val="10"/>
        </w:rPr>
        <w:t xml:space="preserve"> </w:t>
      </w:r>
      <w:r w:rsidRPr="00FA111C">
        <w:rPr>
          <w:spacing w:val="-2"/>
        </w:rPr>
        <w:t>g</w:t>
      </w:r>
      <w:r w:rsidRPr="00FA111C">
        <w:t>ió</w:t>
      </w:r>
      <w:r w:rsidRPr="00FA111C">
        <w:rPr>
          <w:spacing w:val="7"/>
        </w:rPr>
        <w:t xml:space="preserve"> </w:t>
      </w:r>
      <w:r w:rsidRPr="00FA111C">
        <w:t>mùa</w:t>
      </w:r>
      <w:r w:rsidRPr="00FA111C">
        <w:rPr>
          <w:spacing w:val="11"/>
        </w:rPr>
        <w:t xml:space="preserve"> </w:t>
      </w:r>
      <w:r w:rsidRPr="00FA111C">
        <w:t>Đông</w:t>
      </w:r>
      <w:r w:rsidRPr="00FA111C">
        <w:rPr>
          <w:spacing w:val="9"/>
        </w:rPr>
        <w:t xml:space="preserve"> </w:t>
      </w:r>
      <w:r w:rsidRPr="00FA111C">
        <w:t>Bắc</w:t>
      </w:r>
      <w:r w:rsidRPr="00FA111C">
        <w:rPr>
          <w:spacing w:val="11"/>
        </w:rPr>
        <w:t xml:space="preserve"> </w:t>
      </w:r>
      <w:r w:rsidRPr="00FA111C">
        <w:rPr>
          <w:spacing w:val="-4"/>
        </w:rPr>
        <w:t>s</w:t>
      </w:r>
      <w:r w:rsidRPr="00FA111C">
        <w:t>ẽ</w:t>
      </w:r>
      <w:r w:rsidRPr="00FA111C">
        <w:rPr>
          <w:spacing w:val="7"/>
        </w:rPr>
        <w:t xml:space="preserve"> </w:t>
      </w:r>
      <w:r w:rsidRPr="00FA111C">
        <w:t>có</w:t>
      </w:r>
      <w:r w:rsidRPr="00FA111C">
        <w:rPr>
          <w:spacing w:val="7"/>
        </w:rPr>
        <w:t xml:space="preserve"> </w:t>
      </w:r>
      <w:r w:rsidRPr="00FA111C">
        <w:t>b</w:t>
      </w:r>
      <w:r w:rsidRPr="00FA111C">
        <w:rPr>
          <w:spacing w:val="-3"/>
        </w:rPr>
        <w:t>i</w:t>
      </w:r>
      <w:r w:rsidRPr="00FA111C">
        <w:rPr>
          <w:spacing w:val="3"/>
        </w:rPr>
        <w:t>ê</w:t>
      </w:r>
      <w:r w:rsidRPr="00FA111C">
        <w:t>n</w:t>
      </w:r>
      <w:r w:rsidRPr="00FA111C">
        <w:rPr>
          <w:spacing w:val="7"/>
        </w:rPr>
        <w:t xml:space="preserve"> </w:t>
      </w:r>
      <w:r w:rsidRPr="00FA111C">
        <w:rPr>
          <w:spacing w:val="1"/>
        </w:rPr>
        <w:t>đ</w:t>
      </w:r>
      <w:r w:rsidRPr="00FA111C">
        <w:t>ộ</w:t>
      </w:r>
      <w:r w:rsidRPr="00FA111C">
        <w:rPr>
          <w:spacing w:val="7"/>
        </w:rPr>
        <w:t xml:space="preserve"> </w:t>
      </w:r>
      <w:r w:rsidRPr="00FA111C">
        <w:t>nh</w:t>
      </w:r>
      <w:r w:rsidRPr="00FA111C">
        <w:rPr>
          <w:spacing w:val="-3"/>
        </w:rPr>
        <w:t>i</w:t>
      </w:r>
      <w:r w:rsidRPr="00FA111C">
        <w:t>ệt</w:t>
      </w:r>
      <w:r w:rsidRPr="00FA111C">
        <w:rPr>
          <w:spacing w:val="10"/>
        </w:rPr>
        <w:t xml:space="preserve"> </w:t>
      </w:r>
      <w:r w:rsidRPr="00FA111C">
        <w:t>c</w:t>
      </w:r>
      <w:r w:rsidRPr="00FA111C">
        <w:rPr>
          <w:spacing w:val="3"/>
        </w:rPr>
        <w:t>a</w:t>
      </w:r>
      <w:r w:rsidRPr="00FA111C">
        <w:t>o</w:t>
      </w:r>
      <w:r w:rsidRPr="00FA111C">
        <w:rPr>
          <w:spacing w:val="6"/>
        </w:rPr>
        <w:t xml:space="preserve"> </w:t>
      </w:r>
      <w:r w:rsidRPr="00FA111C">
        <w:rPr>
          <w:w w:val="102"/>
        </w:rPr>
        <w:t>h</w:t>
      </w:r>
      <w:r w:rsidRPr="00FA111C">
        <w:rPr>
          <w:spacing w:val="-2"/>
          <w:w w:val="102"/>
        </w:rPr>
        <w:t>ơ</w:t>
      </w:r>
      <w:r w:rsidRPr="00FA111C">
        <w:rPr>
          <w:w w:val="102"/>
        </w:rPr>
        <w:t xml:space="preserve">n. </w:t>
      </w:r>
      <w:r w:rsidRPr="00FA111C">
        <w:t>D.</w:t>
      </w:r>
      <w:r w:rsidRPr="00FA111C">
        <w:rPr>
          <w:spacing w:val="7"/>
        </w:rPr>
        <w:t xml:space="preserve"> </w:t>
      </w:r>
      <w:r w:rsidRPr="00FA111C">
        <w:t>Trong</w:t>
      </w:r>
      <w:r w:rsidRPr="00FA111C">
        <w:rPr>
          <w:spacing w:val="13"/>
        </w:rPr>
        <w:t xml:space="preserve"> </w:t>
      </w:r>
      <w:r w:rsidRPr="00FA111C">
        <w:t>mùa</w:t>
      </w:r>
      <w:r w:rsidRPr="00FA111C">
        <w:rPr>
          <w:spacing w:val="11"/>
        </w:rPr>
        <w:t xml:space="preserve"> </w:t>
      </w:r>
      <w:r w:rsidRPr="00FA111C">
        <w:rPr>
          <w:spacing w:val="-2"/>
        </w:rPr>
        <w:t>hè</w:t>
      </w:r>
      <w:r w:rsidRPr="00FA111C">
        <w:t>,</w:t>
      </w:r>
      <w:r w:rsidRPr="00FA111C">
        <w:rPr>
          <w:spacing w:val="8"/>
        </w:rPr>
        <w:t xml:space="preserve"> </w:t>
      </w:r>
      <w:r w:rsidRPr="00FA111C">
        <w:rPr>
          <w:spacing w:val="1"/>
        </w:rPr>
        <w:t>n</w:t>
      </w:r>
      <w:r w:rsidRPr="00FA111C">
        <w:t>hiệt</w:t>
      </w:r>
      <w:r w:rsidRPr="00FA111C">
        <w:rPr>
          <w:spacing w:val="12"/>
        </w:rPr>
        <w:t xml:space="preserve"> </w:t>
      </w:r>
      <w:r w:rsidRPr="00FA111C">
        <w:rPr>
          <w:spacing w:val="-2"/>
        </w:rPr>
        <w:t>đ</w:t>
      </w:r>
      <w:r w:rsidRPr="00FA111C">
        <w:t>ộ</w:t>
      </w:r>
      <w:r w:rsidRPr="00FA111C">
        <w:rPr>
          <w:spacing w:val="5"/>
        </w:rPr>
        <w:t xml:space="preserve"> </w:t>
      </w:r>
      <w:r w:rsidRPr="00FA111C">
        <w:t>n</w:t>
      </w:r>
      <w:r w:rsidRPr="00FA111C">
        <w:rPr>
          <w:spacing w:val="1"/>
        </w:rPr>
        <w:t>h</w:t>
      </w:r>
      <w:r w:rsidRPr="00FA111C">
        <w:rPr>
          <w:spacing w:val="2"/>
        </w:rPr>
        <w:t>ì</w:t>
      </w:r>
      <w:r w:rsidRPr="00FA111C">
        <w:t>n</w:t>
      </w:r>
      <w:r w:rsidRPr="00FA111C">
        <w:rPr>
          <w:spacing w:val="6"/>
        </w:rPr>
        <w:t xml:space="preserve"> </w:t>
      </w:r>
      <w:r w:rsidRPr="00FA111C">
        <w:rPr>
          <w:spacing w:val="3"/>
        </w:rPr>
        <w:t>c</w:t>
      </w:r>
      <w:r w:rsidRPr="00FA111C">
        <w:t>hung</w:t>
      </w:r>
      <w:r w:rsidRPr="00FA111C">
        <w:rPr>
          <w:spacing w:val="11"/>
        </w:rPr>
        <w:t xml:space="preserve"> </w:t>
      </w:r>
      <w:r w:rsidRPr="00FA111C">
        <w:t>đồng</w:t>
      </w:r>
      <w:r w:rsidRPr="00FA111C">
        <w:rPr>
          <w:spacing w:val="12"/>
        </w:rPr>
        <w:t xml:space="preserve"> </w:t>
      </w:r>
      <w:r w:rsidRPr="00FA111C">
        <w:t>đều</w:t>
      </w:r>
      <w:r w:rsidRPr="00FA111C">
        <w:rPr>
          <w:spacing w:val="4"/>
        </w:rPr>
        <w:t xml:space="preserve"> </w:t>
      </w:r>
      <w:r w:rsidRPr="00FA111C">
        <w:rPr>
          <w:spacing w:val="2"/>
        </w:rPr>
        <w:t>t</w:t>
      </w:r>
      <w:r w:rsidRPr="00FA111C">
        <w:rPr>
          <w:spacing w:val="-1"/>
        </w:rPr>
        <w:t>r</w:t>
      </w:r>
      <w:r w:rsidRPr="00FA111C">
        <w:t>ên</w:t>
      </w:r>
      <w:r w:rsidRPr="00FA111C">
        <w:rPr>
          <w:spacing w:val="10"/>
        </w:rPr>
        <w:t xml:space="preserve"> </w:t>
      </w:r>
      <w:r w:rsidRPr="00FA111C">
        <w:t>toàn</w:t>
      </w:r>
      <w:r w:rsidRPr="00FA111C">
        <w:rPr>
          <w:spacing w:val="7"/>
        </w:rPr>
        <w:t xml:space="preserve"> </w:t>
      </w:r>
      <w:r w:rsidRPr="00FA111C">
        <w:t>l</w:t>
      </w:r>
      <w:r w:rsidRPr="00FA111C">
        <w:rPr>
          <w:spacing w:val="2"/>
        </w:rPr>
        <w:t>ã</w:t>
      </w:r>
      <w:r w:rsidRPr="00FA111C">
        <w:t>nh</w:t>
      </w:r>
      <w:r w:rsidRPr="00FA111C">
        <w:rPr>
          <w:spacing w:val="11"/>
        </w:rPr>
        <w:t xml:space="preserve"> </w:t>
      </w:r>
      <w:r w:rsidRPr="00FA111C">
        <w:rPr>
          <w:w w:val="102"/>
        </w:rPr>
        <w:t>th</w:t>
      </w:r>
      <w:r w:rsidRPr="00FA111C">
        <w:rPr>
          <w:spacing w:val="-2"/>
          <w:w w:val="102"/>
        </w:rPr>
        <w:t>ổ</w:t>
      </w:r>
      <w:r w:rsidRPr="00FA111C">
        <w:rPr>
          <w:w w:val="102"/>
        </w:rPr>
        <w:t>.</w:t>
      </w:r>
      <w:r w:rsidRPr="00FA111C">
        <w:t>207.</w:t>
      </w:r>
      <w:r w:rsidRPr="00FA111C">
        <w:rPr>
          <w:spacing w:val="9"/>
        </w:rPr>
        <w:t xml:space="preserve"> </w:t>
      </w:r>
      <w:r w:rsidRPr="00FA111C">
        <w:t>Đặc</w:t>
      </w:r>
      <w:r w:rsidRPr="00FA111C">
        <w:rPr>
          <w:spacing w:val="8"/>
        </w:rPr>
        <w:t xml:space="preserve"> </w:t>
      </w:r>
      <w:r w:rsidRPr="00FA111C">
        <w:t>điểm</w:t>
      </w:r>
      <w:r w:rsidRPr="00FA111C">
        <w:rPr>
          <w:spacing w:val="12"/>
        </w:rPr>
        <w:t xml:space="preserve"> </w:t>
      </w:r>
      <w:r w:rsidRPr="00FA111C">
        <w:t>nổi</w:t>
      </w:r>
      <w:r w:rsidRPr="00FA111C">
        <w:rPr>
          <w:spacing w:val="8"/>
        </w:rPr>
        <w:t xml:space="preserve"> </w:t>
      </w:r>
      <w:r w:rsidRPr="00FA111C">
        <w:rPr>
          <w:spacing w:val="-2"/>
        </w:rPr>
        <w:t>b</w:t>
      </w:r>
      <w:r w:rsidRPr="00FA111C">
        <w:t>ật</w:t>
      </w:r>
      <w:r w:rsidRPr="00FA111C">
        <w:rPr>
          <w:spacing w:val="5"/>
        </w:rPr>
        <w:t xml:space="preserve"> </w:t>
      </w:r>
      <w:r w:rsidRPr="00FA111C">
        <w:t>c</w:t>
      </w:r>
      <w:r w:rsidRPr="00FA111C">
        <w:rPr>
          <w:spacing w:val="-2"/>
        </w:rPr>
        <w:t>ủ</w:t>
      </w:r>
      <w:r w:rsidRPr="00FA111C">
        <w:t>a</w:t>
      </w:r>
      <w:r w:rsidRPr="00FA111C">
        <w:rPr>
          <w:spacing w:val="9"/>
        </w:rPr>
        <w:t xml:space="preserve"> </w:t>
      </w:r>
      <w:r w:rsidRPr="00FA111C">
        <w:t>khí</w:t>
      </w:r>
      <w:r w:rsidRPr="00FA111C">
        <w:rPr>
          <w:spacing w:val="8"/>
        </w:rPr>
        <w:t xml:space="preserve"> </w:t>
      </w:r>
      <w:r w:rsidRPr="00FA111C">
        <w:t>hậu</w:t>
      </w:r>
      <w:r w:rsidRPr="00FA111C">
        <w:rPr>
          <w:spacing w:val="9"/>
        </w:rPr>
        <w:t xml:space="preserve"> </w:t>
      </w:r>
      <w:r w:rsidRPr="00FA111C">
        <w:rPr>
          <w:spacing w:val="-2"/>
        </w:rPr>
        <w:t>V</w:t>
      </w:r>
      <w:r w:rsidRPr="00FA111C">
        <w:t>iệt</w:t>
      </w:r>
      <w:r w:rsidRPr="00FA111C">
        <w:rPr>
          <w:spacing w:val="11"/>
        </w:rPr>
        <w:t xml:space="preserve"> </w:t>
      </w:r>
      <w:r w:rsidRPr="00FA111C">
        <w:rPr>
          <w:spacing w:val="-2"/>
          <w:w w:val="102"/>
        </w:rPr>
        <w:t>N</w:t>
      </w:r>
      <w:r w:rsidRPr="00FA111C">
        <w:rPr>
          <w:w w:val="102"/>
        </w:rPr>
        <w:t>am</w:t>
      </w:r>
    </w:p>
    <w:p w:rsidR="00120E00" w:rsidRPr="00FA111C" w:rsidRDefault="00120E00" w:rsidP="00786C7E">
      <w:r w:rsidRPr="00FA111C">
        <w:t>A.</w:t>
      </w:r>
      <w:r w:rsidRPr="00FA111C">
        <w:rPr>
          <w:spacing w:val="7"/>
        </w:rPr>
        <w:t xml:space="preserve"> </w:t>
      </w:r>
      <w:r w:rsidRPr="00FA111C">
        <w:rPr>
          <w:spacing w:val="1"/>
        </w:rPr>
        <w:t>k</w:t>
      </w:r>
      <w:r w:rsidRPr="00FA111C">
        <w:t>hí</w:t>
      </w:r>
      <w:r w:rsidRPr="00FA111C">
        <w:rPr>
          <w:spacing w:val="8"/>
        </w:rPr>
        <w:t xml:space="preserve"> </w:t>
      </w:r>
      <w:r w:rsidRPr="00FA111C">
        <w:rPr>
          <w:spacing w:val="-2"/>
        </w:rPr>
        <w:t>h</w:t>
      </w:r>
      <w:r w:rsidRPr="00FA111C">
        <w:t>ậu</w:t>
      </w:r>
      <w:r w:rsidRPr="00FA111C">
        <w:rPr>
          <w:spacing w:val="9"/>
        </w:rPr>
        <w:t xml:space="preserve"> </w:t>
      </w:r>
      <w:r w:rsidRPr="00FA111C">
        <w:t>nhi</w:t>
      </w:r>
      <w:r w:rsidRPr="00FA111C">
        <w:rPr>
          <w:spacing w:val="-2"/>
        </w:rPr>
        <w:t>ệ</w:t>
      </w:r>
      <w:r w:rsidRPr="00FA111C">
        <w:t>t</w:t>
      </w:r>
      <w:r w:rsidRPr="00FA111C">
        <w:rPr>
          <w:spacing w:val="10"/>
        </w:rPr>
        <w:t xml:space="preserve"> </w:t>
      </w:r>
      <w:r w:rsidRPr="00FA111C">
        <w:t>đ</w:t>
      </w:r>
      <w:r w:rsidRPr="00FA111C">
        <w:rPr>
          <w:spacing w:val="2"/>
        </w:rPr>
        <w:t>ớ</w:t>
      </w:r>
      <w:r w:rsidRPr="00FA111C">
        <w:t>i</w:t>
      </w:r>
      <w:r w:rsidRPr="00FA111C">
        <w:rPr>
          <w:spacing w:val="5"/>
        </w:rPr>
        <w:t xml:space="preserve"> </w:t>
      </w:r>
      <w:r w:rsidRPr="00FA111C">
        <w:rPr>
          <w:spacing w:val="2"/>
        </w:rPr>
        <w:t>ẩ</w:t>
      </w:r>
      <w:r w:rsidRPr="00FA111C">
        <w:t>m</w:t>
      </w:r>
      <w:r w:rsidRPr="00FA111C">
        <w:rPr>
          <w:spacing w:val="6"/>
        </w:rPr>
        <w:t xml:space="preserve"> </w:t>
      </w:r>
      <w:r w:rsidRPr="00FA111C">
        <w:rPr>
          <w:spacing w:val="-2"/>
        </w:rPr>
        <w:t>g</w:t>
      </w:r>
      <w:r w:rsidRPr="00FA111C">
        <w:t>ió</w:t>
      </w:r>
      <w:r w:rsidRPr="00FA111C">
        <w:rPr>
          <w:spacing w:val="11"/>
        </w:rPr>
        <w:t xml:space="preserve"> </w:t>
      </w:r>
      <w:r w:rsidRPr="00FA111C">
        <w:t>m</w:t>
      </w:r>
      <w:r w:rsidRPr="00FA111C">
        <w:rPr>
          <w:spacing w:val="-2"/>
        </w:rPr>
        <w:t>ù</w:t>
      </w:r>
      <w:r w:rsidRPr="00FA111C">
        <w:t>a,</w:t>
      </w:r>
      <w:r w:rsidRPr="00FA111C">
        <w:rPr>
          <w:spacing w:val="10"/>
        </w:rPr>
        <w:t xml:space="preserve"> </w:t>
      </w:r>
      <w:r w:rsidRPr="00FA111C">
        <w:t>nóng</w:t>
      </w:r>
      <w:r w:rsidRPr="00FA111C">
        <w:rPr>
          <w:spacing w:val="12"/>
        </w:rPr>
        <w:t xml:space="preserve"> </w:t>
      </w:r>
      <w:r w:rsidRPr="00FA111C">
        <w:t>q</w:t>
      </w:r>
      <w:r w:rsidRPr="00FA111C">
        <w:rPr>
          <w:spacing w:val="-2"/>
        </w:rPr>
        <w:t>u</w:t>
      </w:r>
      <w:r w:rsidRPr="00FA111C">
        <w:t>anh</w:t>
      </w:r>
      <w:r w:rsidRPr="00FA111C">
        <w:rPr>
          <w:spacing w:val="14"/>
        </w:rPr>
        <w:t xml:space="preserve"> </w:t>
      </w:r>
      <w:r w:rsidRPr="00FA111C">
        <w:rPr>
          <w:w w:val="102"/>
        </w:rPr>
        <w:t>nă</w:t>
      </w:r>
      <w:r w:rsidRPr="00FA111C">
        <w:rPr>
          <w:spacing w:val="-2"/>
          <w:w w:val="102"/>
        </w:rPr>
        <w:t>m</w:t>
      </w:r>
      <w:r w:rsidRPr="00FA111C">
        <w:rPr>
          <w:w w:val="102"/>
        </w:rPr>
        <w:t>.</w:t>
      </w:r>
    </w:p>
    <w:p w:rsidR="00120E00" w:rsidRPr="00FA111C" w:rsidRDefault="00120E00" w:rsidP="00786C7E">
      <w:r w:rsidRPr="00FA111C">
        <w:t>B.</w:t>
      </w:r>
      <w:r w:rsidRPr="00FA111C">
        <w:rPr>
          <w:spacing w:val="7"/>
        </w:rPr>
        <w:t xml:space="preserve"> </w:t>
      </w:r>
      <w:r w:rsidRPr="00FA111C">
        <w:t>khí</w:t>
      </w:r>
      <w:r w:rsidRPr="00FA111C">
        <w:rPr>
          <w:spacing w:val="9"/>
        </w:rPr>
        <w:t xml:space="preserve"> </w:t>
      </w:r>
      <w:r w:rsidRPr="00FA111C">
        <w:rPr>
          <w:spacing w:val="-2"/>
        </w:rPr>
        <w:t>h</w:t>
      </w:r>
      <w:r w:rsidRPr="00FA111C">
        <w:t>ậu</w:t>
      </w:r>
      <w:r w:rsidRPr="00FA111C">
        <w:rPr>
          <w:spacing w:val="9"/>
        </w:rPr>
        <w:t xml:space="preserve"> </w:t>
      </w:r>
      <w:r w:rsidRPr="00FA111C">
        <w:t>nh</w:t>
      </w:r>
      <w:r w:rsidRPr="00FA111C">
        <w:rPr>
          <w:spacing w:val="-3"/>
        </w:rPr>
        <w:t>i</w:t>
      </w:r>
      <w:r w:rsidRPr="00FA111C">
        <w:rPr>
          <w:spacing w:val="3"/>
        </w:rPr>
        <w:t>ệ</w:t>
      </w:r>
      <w:r w:rsidRPr="00FA111C">
        <w:t>t</w:t>
      </w:r>
      <w:r w:rsidRPr="00FA111C">
        <w:rPr>
          <w:spacing w:val="8"/>
        </w:rPr>
        <w:t xml:space="preserve"> </w:t>
      </w:r>
      <w:r w:rsidRPr="00FA111C">
        <w:rPr>
          <w:spacing w:val="1"/>
        </w:rPr>
        <w:t>đ</w:t>
      </w:r>
      <w:r w:rsidRPr="00FA111C">
        <w:t>ới</w:t>
      </w:r>
      <w:r w:rsidRPr="00FA111C">
        <w:rPr>
          <w:spacing w:val="7"/>
        </w:rPr>
        <w:t xml:space="preserve"> </w:t>
      </w:r>
      <w:r w:rsidRPr="00FA111C">
        <w:t>ẩm</w:t>
      </w:r>
      <w:r w:rsidRPr="00FA111C">
        <w:rPr>
          <w:spacing w:val="6"/>
        </w:rPr>
        <w:t xml:space="preserve"> </w:t>
      </w:r>
      <w:r w:rsidRPr="00FA111C">
        <w:rPr>
          <w:spacing w:val="-2"/>
        </w:rPr>
        <w:t>g</w:t>
      </w:r>
      <w:r w:rsidRPr="00FA111C">
        <w:rPr>
          <w:spacing w:val="2"/>
        </w:rPr>
        <w:t>i</w:t>
      </w:r>
      <w:r w:rsidRPr="00FA111C">
        <w:t>ó</w:t>
      </w:r>
      <w:r w:rsidRPr="00FA111C">
        <w:rPr>
          <w:spacing w:val="7"/>
        </w:rPr>
        <w:t xml:space="preserve"> </w:t>
      </w:r>
      <w:r w:rsidRPr="00FA111C">
        <w:rPr>
          <w:spacing w:val="1"/>
        </w:rPr>
        <w:t>m</w:t>
      </w:r>
      <w:r w:rsidRPr="00FA111C">
        <w:rPr>
          <w:spacing w:val="-2"/>
        </w:rPr>
        <w:t>ù</w:t>
      </w:r>
      <w:r w:rsidRPr="00FA111C">
        <w:t>a,</w:t>
      </w:r>
      <w:r w:rsidRPr="00FA111C">
        <w:rPr>
          <w:spacing w:val="10"/>
        </w:rPr>
        <w:t xml:space="preserve"> </w:t>
      </w:r>
      <w:r w:rsidRPr="00FA111C">
        <w:rPr>
          <w:spacing w:val="1"/>
        </w:rPr>
        <w:t>c</w:t>
      </w:r>
      <w:r w:rsidRPr="00FA111C">
        <w:t>ó</w:t>
      </w:r>
      <w:r w:rsidRPr="00FA111C">
        <w:rPr>
          <w:spacing w:val="7"/>
        </w:rPr>
        <w:t xml:space="preserve"> </w:t>
      </w:r>
      <w:r w:rsidRPr="00FA111C">
        <w:t>hai</w:t>
      </w:r>
      <w:r w:rsidRPr="00FA111C">
        <w:rPr>
          <w:spacing w:val="4"/>
        </w:rPr>
        <w:t xml:space="preserve"> </w:t>
      </w:r>
      <w:r w:rsidRPr="00FA111C">
        <w:t>mùa</w:t>
      </w:r>
      <w:r w:rsidRPr="00FA111C">
        <w:rPr>
          <w:spacing w:val="12"/>
        </w:rPr>
        <w:t xml:space="preserve"> </w:t>
      </w:r>
      <w:r w:rsidRPr="00FA111C">
        <w:t>nón</w:t>
      </w:r>
      <w:r w:rsidRPr="00FA111C">
        <w:rPr>
          <w:spacing w:val="-2"/>
        </w:rPr>
        <w:t>g</w:t>
      </w:r>
      <w:r w:rsidRPr="00FA111C">
        <w:t>,</w:t>
      </w:r>
      <w:r w:rsidRPr="00FA111C">
        <w:rPr>
          <w:spacing w:val="14"/>
        </w:rPr>
        <w:t xml:space="preserve"> </w:t>
      </w:r>
      <w:r w:rsidRPr="00FA111C">
        <w:rPr>
          <w:spacing w:val="-3"/>
        </w:rPr>
        <w:t>l</w:t>
      </w:r>
      <w:r w:rsidRPr="00FA111C">
        <w:rPr>
          <w:spacing w:val="3"/>
        </w:rPr>
        <w:t>ạ</w:t>
      </w:r>
      <w:r w:rsidRPr="00FA111C">
        <w:t>nh</w:t>
      </w:r>
      <w:r w:rsidRPr="00FA111C">
        <w:rPr>
          <w:spacing w:val="7"/>
        </w:rPr>
        <w:t xml:space="preserve"> </w:t>
      </w:r>
      <w:r w:rsidRPr="00FA111C">
        <w:t>rõ</w:t>
      </w:r>
      <w:r w:rsidRPr="00FA111C">
        <w:rPr>
          <w:spacing w:val="7"/>
        </w:rPr>
        <w:t xml:space="preserve"> </w:t>
      </w:r>
      <w:r w:rsidRPr="00FA111C">
        <w:rPr>
          <w:spacing w:val="-1"/>
          <w:w w:val="102"/>
        </w:rPr>
        <w:t>r</w:t>
      </w:r>
      <w:r w:rsidRPr="00FA111C">
        <w:rPr>
          <w:w w:val="102"/>
        </w:rPr>
        <w:t>ệ</w:t>
      </w:r>
      <w:r w:rsidRPr="00FA111C">
        <w:rPr>
          <w:spacing w:val="-2"/>
          <w:w w:val="102"/>
        </w:rPr>
        <w:t>t</w:t>
      </w:r>
      <w:r w:rsidRPr="00FA111C">
        <w:rPr>
          <w:w w:val="102"/>
        </w:rPr>
        <w:t xml:space="preserve">. </w:t>
      </w:r>
      <w:r w:rsidRPr="00FA111C">
        <w:t>C.</w:t>
      </w:r>
      <w:r w:rsidRPr="00FA111C">
        <w:rPr>
          <w:spacing w:val="7"/>
        </w:rPr>
        <w:t xml:space="preserve"> </w:t>
      </w:r>
      <w:r w:rsidRPr="00FA111C">
        <w:t>khí</w:t>
      </w:r>
      <w:r w:rsidRPr="00FA111C">
        <w:rPr>
          <w:spacing w:val="9"/>
        </w:rPr>
        <w:t xml:space="preserve"> </w:t>
      </w:r>
      <w:r w:rsidRPr="00FA111C">
        <w:rPr>
          <w:spacing w:val="-2"/>
        </w:rPr>
        <w:t>h</w:t>
      </w:r>
      <w:r w:rsidRPr="00FA111C">
        <w:rPr>
          <w:spacing w:val="1"/>
        </w:rPr>
        <w:t>ậ</w:t>
      </w:r>
      <w:r w:rsidRPr="00FA111C">
        <w:t>u</w:t>
      </w:r>
      <w:r w:rsidRPr="00FA111C">
        <w:rPr>
          <w:spacing w:val="7"/>
        </w:rPr>
        <w:t xml:space="preserve"> </w:t>
      </w:r>
      <w:r w:rsidRPr="00FA111C">
        <w:t>nh</w:t>
      </w:r>
      <w:r w:rsidRPr="00FA111C">
        <w:rPr>
          <w:spacing w:val="-2"/>
        </w:rPr>
        <w:t>i</w:t>
      </w:r>
      <w:r w:rsidRPr="00FA111C">
        <w:rPr>
          <w:spacing w:val="3"/>
        </w:rPr>
        <w:t>ệ</w:t>
      </w:r>
      <w:r w:rsidRPr="00FA111C">
        <w:t>t</w:t>
      </w:r>
      <w:r w:rsidRPr="00FA111C">
        <w:rPr>
          <w:spacing w:val="8"/>
        </w:rPr>
        <w:t xml:space="preserve"> </w:t>
      </w:r>
      <w:r w:rsidRPr="00FA111C">
        <w:rPr>
          <w:spacing w:val="1"/>
        </w:rPr>
        <w:t>đ</w:t>
      </w:r>
      <w:r w:rsidRPr="00FA111C">
        <w:t>ới</w:t>
      </w:r>
      <w:r w:rsidRPr="00FA111C">
        <w:rPr>
          <w:spacing w:val="7"/>
        </w:rPr>
        <w:t xml:space="preserve"> </w:t>
      </w:r>
      <w:r w:rsidRPr="00FA111C">
        <w:t>ẩm</w:t>
      </w:r>
      <w:r w:rsidRPr="00FA111C">
        <w:rPr>
          <w:spacing w:val="6"/>
        </w:rPr>
        <w:t xml:space="preserve"> </w:t>
      </w:r>
      <w:r w:rsidRPr="00FA111C">
        <w:rPr>
          <w:spacing w:val="-2"/>
        </w:rPr>
        <w:t>g</w:t>
      </w:r>
      <w:r w:rsidRPr="00FA111C">
        <w:rPr>
          <w:spacing w:val="2"/>
        </w:rPr>
        <w:t>i</w:t>
      </w:r>
      <w:r w:rsidRPr="00FA111C">
        <w:t>ó</w:t>
      </w:r>
      <w:r w:rsidRPr="00FA111C">
        <w:rPr>
          <w:spacing w:val="7"/>
        </w:rPr>
        <w:t xml:space="preserve"> </w:t>
      </w:r>
      <w:r w:rsidRPr="00FA111C">
        <w:rPr>
          <w:spacing w:val="1"/>
        </w:rPr>
        <w:t>m</w:t>
      </w:r>
      <w:r w:rsidRPr="00FA111C">
        <w:rPr>
          <w:spacing w:val="-2"/>
        </w:rPr>
        <w:t>ù</w:t>
      </w:r>
      <w:r w:rsidRPr="00FA111C">
        <w:t>a</w:t>
      </w:r>
      <w:r w:rsidRPr="00FA111C">
        <w:rPr>
          <w:spacing w:val="9"/>
        </w:rPr>
        <w:t xml:space="preserve"> </w:t>
      </w:r>
      <w:r w:rsidRPr="00FA111C">
        <w:rPr>
          <w:spacing w:val="2"/>
        </w:rPr>
        <w:t>c</w:t>
      </w:r>
      <w:r w:rsidRPr="00FA111C">
        <w:t>ó</w:t>
      </w:r>
      <w:r w:rsidRPr="00FA111C">
        <w:rPr>
          <w:spacing w:val="4"/>
        </w:rPr>
        <w:t xml:space="preserve"> </w:t>
      </w:r>
      <w:r w:rsidRPr="00FA111C">
        <w:rPr>
          <w:spacing w:val="1"/>
        </w:rPr>
        <w:t>s</w:t>
      </w:r>
      <w:r w:rsidRPr="00FA111C">
        <w:t>ự</w:t>
      </w:r>
      <w:r w:rsidRPr="00FA111C">
        <w:rPr>
          <w:spacing w:val="4"/>
        </w:rPr>
        <w:t xml:space="preserve"> </w:t>
      </w:r>
      <w:r w:rsidRPr="00FA111C">
        <w:t>phân</w:t>
      </w:r>
      <w:r w:rsidRPr="00FA111C">
        <w:rPr>
          <w:spacing w:val="12"/>
        </w:rPr>
        <w:t xml:space="preserve"> </w:t>
      </w:r>
      <w:r w:rsidRPr="00FA111C">
        <w:t>h</w:t>
      </w:r>
      <w:r w:rsidRPr="00FA111C">
        <w:rPr>
          <w:spacing w:val="-2"/>
        </w:rPr>
        <w:t>o</w:t>
      </w:r>
      <w:r w:rsidRPr="00FA111C">
        <w:t>á</w:t>
      </w:r>
      <w:r w:rsidRPr="00FA111C">
        <w:rPr>
          <w:spacing w:val="9"/>
        </w:rPr>
        <w:t xml:space="preserve"> </w:t>
      </w:r>
      <w:r w:rsidRPr="00FA111C">
        <w:rPr>
          <w:spacing w:val="-1"/>
        </w:rPr>
        <w:t>s</w:t>
      </w:r>
      <w:r w:rsidRPr="00FA111C">
        <w:t>âu</w:t>
      </w:r>
      <w:r w:rsidRPr="00FA111C">
        <w:rPr>
          <w:spacing w:val="9"/>
        </w:rPr>
        <w:t xml:space="preserve"> </w:t>
      </w:r>
      <w:r w:rsidRPr="00FA111C">
        <w:rPr>
          <w:spacing w:val="-1"/>
          <w:w w:val="102"/>
        </w:rPr>
        <w:t>s</w:t>
      </w:r>
      <w:r w:rsidRPr="00FA111C">
        <w:rPr>
          <w:w w:val="102"/>
        </w:rPr>
        <w:t>ắ</w:t>
      </w:r>
      <w:r w:rsidRPr="00FA111C">
        <w:rPr>
          <w:spacing w:val="1"/>
          <w:w w:val="102"/>
        </w:rPr>
        <w:t>c</w:t>
      </w:r>
      <w:r w:rsidRPr="00FA111C">
        <w:rPr>
          <w:w w:val="102"/>
        </w:rPr>
        <w:t>.</w:t>
      </w:r>
    </w:p>
    <w:p w:rsidR="00120E00" w:rsidRPr="00FA111C" w:rsidRDefault="00120E00" w:rsidP="00786C7E">
      <w:r w:rsidRPr="00FA111C">
        <w:t>D.</w:t>
      </w:r>
      <w:r w:rsidRPr="00FA111C">
        <w:rPr>
          <w:spacing w:val="8"/>
        </w:rPr>
        <w:t xml:space="preserve"> </w:t>
      </w:r>
      <w:r w:rsidRPr="00FA111C">
        <w:t>khí</w:t>
      </w:r>
      <w:r w:rsidRPr="00FA111C">
        <w:rPr>
          <w:spacing w:val="8"/>
        </w:rPr>
        <w:t xml:space="preserve"> </w:t>
      </w:r>
      <w:r w:rsidRPr="00FA111C">
        <w:rPr>
          <w:spacing w:val="-2"/>
        </w:rPr>
        <w:t>h</w:t>
      </w:r>
      <w:r w:rsidRPr="00FA111C">
        <w:t>ậu</w:t>
      </w:r>
      <w:r w:rsidRPr="00FA111C">
        <w:rPr>
          <w:spacing w:val="9"/>
        </w:rPr>
        <w:t xml:space="preserve"> </w:t>
      </w:r>
      <w:r w:rsidRPr="00FA111C">
        <w:t>nhi</w:t>
      </w:r>
      <w:r w:rsidRPr="00FA111C">
        <w:rPr>
          <w:spacing w:val="-2"/>
        </w:rPr>
        <w:t>ệ</w:t>
      </w:r>
      <w:r w:rsidRPr="00FA111C">
        <w:t>t</w:t>
      </w:r>
      <w:r w:rsidRPr="00FA111C">
        <w:rPr>
          <w:spacing w:val="10"/>
        </w:rPr>
        <w:t xml:space="preserve"> </w:t>
      </w:r>
      <w:r w:rsidRPr="00FA111C">
        <w:t>đ</w:t>
      </w:r>
      <w:r w:rsidRPr="00FA111C">
        <w:rPr>
          <w:spacing w:val="2"/>
        </w:rPr>
        <w:t>ớ</w:t>
      </w:r>
      <w:r w:rsidRPr="00FA111C">
        <w:t>i</w:t>
      </w:r>
      <w:r w:rsidRPr="00FA111C">
        <w:rPr>
          <w:spacing w:val="5"/>
        </w:rPr>
        <w:t xml:space="preserve"> </w:t>
      </w:r>
      <w:r w:rsidRPr="00FA111C">
        <w:rPr>
          <w:spacing w:val="2"/>
        </w:rPr>
        <w:t>ẩ</w:t>
      </w:r>
      <w:r w:rsidRPr="00FA111C">
        <w:t>m</w:t>
      </w:r>
      <w:r w:rsidRPr="00FA111C">
        <w:rPr>
          <w:spacing w:val="6"/>
        </w:rPr>
        <w:t xml:space="preserve"> </w:t>
      </w:r>
      <w:r w:rsidRPr="00FA111C">
        <w:rPr>
          <w:spacing w:val="-2"/>
        </w:rPr>
        <w:t>g</w:t>
      </w:r>
      <w:r w:rsidRPr="00FA111C">
        <w:t>ió</w:t>
      </w:r>
      <w:r w:rsidRPr="00FA111C">
        <w:rPr>
          <w:spacing w:val="11"/>
        </w:rPr>
        <w:t xml:space="preserve"> </w:t>
      </w:r>
      <w:r w:rsidRPr="00FA111C">
        <w:t>m</w:t>
      </w:r>
      <w:r w:rsidRPr="00FA111C">
        <w:rPr>
          <w:spacing w:val="-2"/>
        </w:rPr>
        <w:t>ù</w:t>
      </w:r>
      <w:r w:rsidRPr="00FA111C">
        <w:t>a,</w:t>
      </w:r>
      <w:r w:rsidRPr="00FA111C">
        <w:rPr>
          <w:spacing w:val="10"/>
        </w:rPr>
        <w:t xml:space="preserve"> </w:t>
      </w:r>
      <w:r w:rsidRPr="00FA111C">
        <w:t>nhiệt</w:t>
      </w:r>
      <w:r w:rsidRPr="00FA111C">
        <w:rPr>
          <w:spacing w:val="12"/>
        </w:rPr>
        <w:t xml:space="preserve"> </w:t>
      </w:r>
      <w:r w:rsidRPr="00FA111C">
        <w:t>độ</w:t>
      </w:r>
      <w:r w:rsidRPr="00FA111C">
        <w:rPr>
          <w:spacing w:val="3"/>
        </w:rPr>
        <w:t xml:space="preserve"> </w:t>
      </w:r>
      <w:r w:rsidRPr="00FA111C">
        <w:t>đi</w:t>
      </w:r>
      <w:r w:rsidRPr="00FA111C">
        <w:rPr>
          <w:spacing w:val="2"/>
        </w:rPr>
        <w:t>ề</w:t>
      </w:r>
      <w:r w:rsidRPr="00FA111C">
        <w:t>u</w:t>
      </w:r>
      <w:r w:rsidRPr="00FA111C">
        <w:rPr>
          <w:spacing w:val="11"/>
        </w:rPr>
        <w:t xml:space="preserve"> </w:t>
      </w:r>
      <w:r w:rsidRPr="00FA111C">
        <w:t>hoà</w:t>
      </w:r>
      <w:r w:rsidRPr="00FA111C">
        <w:rPr>
          <w:spacing w:val="6"/>
        </w:rPr>
        <w:t xml:space="preserve"> </w:t>
      </w:r>
      <w:r w:rsidRPr="00FA111C">
        <w:rPr>
          <w:spacing w:val="1"/>
        </w:rPr>
        <w:t>q</w:t>
      </w:r>
      <w:r w:rsidRPr="00FA111C">
        <w:t>uanh</w:t>
      </w:r>
      <w:r w:rsidRPr="00FA111C">
        <w:rPr>
          <w:spacing w:val="11"/>
        </w:rPr>
        <w:t xml:space="preserve"> </w:t>
      </w:r>
      <w:r w:rsidRPr="00FA111C">
        <w:rPr>
          <w:w w:val="102"/>
        </w:rPr>
        <w:t>n</w:t>
      </w:r>
      <w:r w:rsidRPr="00FA111C">
        <w:rPr>
          <w:spacing w:val="4"/>
          <w:w w:val="102"/>
        </w:rPr>
        <w:t>ă</w:t>
      </w:r>
      <w:r w:rsidRPr="00FA111C">
        <w:rPr>
          <w:spacing w:val="-3"/>
          <w:w w:val="102"/>
        </w:rPr>
        <w:t>m</w:t>
      </w:r>
      <w:r w:rsidRPr="00FA111C">
        <w:rPr>
          <w:w w:val="102"/>
        </w:rPr>
        <w:t>.</w:t>
      </w:r>
    </w:p>
    <w:p w:rsidR="00120E00" w:rsidRPr="00FA111C" w:rsidRDefault="00120E00" w:rsidP="00786C7E">
      <w:r w:rsidRPr="00FA111C">
        <w:t>208.</w:t>
      </w:r>
      <w:r w:rsidRPr="00FA111C">
        <w:rPr>
          <w:spacing w:val="9"/>
        </w:rPr>
        <w:t xml:space="preserve"> </w:t>
      </w:r>
      <w:r w:rsidRPr="00FA111C">
        <w:rPr>
          <w:spacing w:val="-1"/>
        </w:rPr>
        <w:t>S</w:t>
      </w:r>
      <w:r w:rsidRPr="00FA111C">
        <w:t>ự</w:t>
      </w:r>
      <w:r w:rsidRPr="00FA111C">
        <w:rPr>
          <w:spacing w:val="8"/>
        </w:rPr>
        <w:t xml:space="preserve"> </w:t>
      </w:r>
      <w:r w:rsidRPr="00FA111C">
        <w:t>p</w:t>
      </w:r>
      <w:r w:rsidRPr="00FA111C">
        <w:rPr>
          <w:spacing w:val="-2"/>
        </w:rPr>
        <w:t>h</w:t>
      </w:r>
      <w:r w:rsidRPr="00FA111C">
        <w:rPr>
          <w:spacing w:val="3"/>
        </w:rPr>
        <w:t>â</w:t>
      </w:r>
      <w:r w:rsidRPr="00FA111C">
        <w:t>n</w:t>
      </w:r>
      <w:r w:rsidRPr="00FA111C">
        <w:rPr>
          <w:spacing w:val="8"/>
        </w:rPr>
        <w:t xml:space="preserve"> </w:t>
      </w:r>
      <w:r w:rsidRPr="00FA111C">
        <w:rPr>
          <w:spacing w:val="1"/>
        </w:rPr>
        <w:t>h</w:t>
      </w:r>
      <w:r w:rsidRPr="00FA111C">
        <w:t>oá</w:t>
      </w:r>
      <w:r w:rsidRPr="00FA111C">
        <w:rPr>
          <w:spacing w:val="9"/>
        </w:rPr>
        <w:t xml:space="preserve"> </w:t>
      </w:r>
      <w:r w:rsidRPr="00FA111C">
        <w:t>k</w:t>
      </w:r>
      <w:r w:rsidRPr="00FA111C">
        <w:rPr>
          <w:spacing w:val="-2"/>
        </w:rPr>
        <w:t>h</w:t>
      </w:r>
      <w:r w:rsidRPr="00FA111C">
        <w:t>í</w:t>
      </w:r>
      <w:r w:rsidRPr="00FA111C">
        <w:rPr>
          <w:spacing w:val="8"/>
        </w:rPr>
        <w:t xml:space="preserve"> </w:t>
      </w:r>
      <w:r w:rsidRPr="00FA111C">
        <w:t>hậu</w:t>
      </w:r>
      <w:r w:rsidRPr="00FA111C">
        <w:rPr>
          <w:spacing w:val="9"/>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4"/>
        </w:rPr>
        <w:t xml:space="preserve"> </w:t>
      </w:r>
      <w:r w:rsidRPr="00FA111C">
        <w:rPr>
          <w:spacing w:val="2"/>
        </w:rPr>
        <w:t>ả</w:t>
      </w:r>
      <w:r w:rsidRPr="00FA111C">
        <w:t>nh</w:t>
      </w:r>
      <w:r w:rsidRPr="00FA111C">
        <w:rPr>
          <w:spacing w:val="5"/>
        </w:rPr>
        <w:t xml:space="preserve"> </w:t>
      </w:r>
      <w:r w:rsidRPr="00FA111C">
        <w:rPr>
          <w:spacing w:val="1"/>
        </w:rPr>
        <w:t>h</w:t>
      </w:r>
      <w:r w:rsidRPr="00FA111C">
        <w:t>ưởng</w:t>
      </w:r>
      <w:r w:rsidRPr="00FA111C">
        <w:rPr>
          <w:spacing w:val="11"/>
        </w:rPr>
        <w:t xml:space="preserve"> </w:t>
      </w:r>
      <w:r w:rsidRPr="00FA111C">
        <w:rPr>
          <w:spacing w:val="1"/>
        </w:rPr>
        <w:t>đ</w:t>
      </w:r>
      <w:r w:rsidRPr="00FA111C">
        <w:rPr>
          <w:spacing w:val="3"/>
        </w:rPr>
        <w:t>ế</w:t>
      </w:r>
      <w:r w:rsidRPr="00FA111C">
        <w:t>n</w:t>
      </w:r>
      <w:r w:rsidRPr="00FA111C">
        <w:rPr>
          <w:spacing w:val="5"/>
        </w:rPr>
        <w:t xml:space="preserve"> </w:t>
      </w:r>
      <w:r w:rsidRPr="00FA111C">
        <w:rPr>
          <w:spacing w:val="-3"/>
        </w:rPr>
        <w:t>s</w:t>
      </w:r>
      <w:r w:rsidRPr="00FA111C">
        <w:t>ản</w:t>
      </w:r>
      <w:r w:rsidRPr="00FA111C">
        <w:rPr>
          <w:spacing w:val="9"/>
        </w:rPr>
        <w:t xml:space="preserve"> </w:t>
      </w:r>
      <w:r w:rsidRPr="00FA111C">
        <w:t>xuất</w:t>
      </w:r>
      <w:r w:rsidRPr="00FA111C">
        <w:rPr>
          <w:spacing w:val="11"/>
        </w:rPr>
        <w:t xml:space="preserve"> </w:t>
      </w:r>
      <w:r w:rsidRPr="00FA111C">
        <w:t>nông</w:t>
      </w:r>
      <w:r w:rsidRPr="00FA111C">
        <w:rPr>
          <w:spacing w:val="9"/>
        </w:rPr>
        <w:t xml:space="preserve"> </w:t>
      </w:r>
      <w:r w:rsidRPr="00FA111C">
        <w:t>n</w:t>
      </w:r>
      <w:r w:rsidRPr="00FA111C">
        <w:rPr>
          <w:spacing w:val="-2"/>
        </w:rPr>
        <w:t>g</w:t>
      </w:r>
      <w:r w:rsidRPr="00FA111C">
        <w:t>h</w:t>
      </w:r>
      <w:r w:rsidRPr="00FA111C">
        <w:rPr>
          <w:spacing w:val="2"/>
        </w:rPr>
        <w:t>i</w:t>
      </w:r>
      <w:r w:rsidRPr="00FA111C">
        <w:t>ệp</w:t>
      </w:r>
      <w:r w:rsidRPr="00FA111C">
        <w:rPr>
          <w:spacing w:val="13"/>
        </w:rPr>
        <w:t xml:space="preserve"> </w:t>
      </w:r>
      <w:r w:rsidRPr="00FA111C">
        <w:t>ở</w:t>
      </w:r>
      <w:r w:rsidRPr="00FA111C">
        <w:rPr>
          <w:spacing w:val="3"/>
        </w:rPr>
        <w:t xml:space="preserve"> </w:t>
      </w:r>
      <w:r w:rsidRPr="00FA111C">
        <w:rPr>
          <w:w w:val="102"/>
        </w:rPr>
        <w:t>c</w:t>
      </w:r>
      <w:r w:rsidRPr="00FA111C">
        <w:rPr>
          <w:spacing w:val="-2"/>
          <w:w w:val="102"/>
        </w:rPr>
        <w:t>h</w:t>
      </w:r>
      <w:r w:rsidRPr="00FA111C">
        <w:rPr>
          <w:w w:val="102"/>
        </w:rPr>
        <w:t>ỗ</w:t>
      </w:r>
    </w:p>
    <w:p w:rsidR="00120E00" w:rsidRPr="00FA111C" w:rsidRDefault="00120E00" w:rsidP="00786C7E">
      <w:r w:rsidRPr="00FA111C">
        <w:t>A.</w:t>
      </w:r>
      <w:r w:rsidRPr="00FA111C">
        <w:rPr>
          <w:spacing w:val="8"/>
        </w:rPr>
        <w:t xml:space="preserve"> </w:t>
      </w:r>
      <w:r w:rsidRPr="00FA111C">
        <w:t>ph</w:t>
      </w:r>
      <w:r w:rsidRPr="00FA111C">
        <w:rPr>
          <w:spacing w:val="-2"/>
        </w:rPr>
        <w:t>á</w:t>
      </w:r>
      <w:r w:rsidRPr="00FA111C">
        <w:t>t</w:t>
      </w:r>
      <w:r w:rsidRPr="00FA111C">
        <w:rPr>
          <w:spacing w:val="9"/>
        </w:rPr>
        <w:t xml:space="preserve"> </w:t>
      </w:r>
      <w:r w:rsidRPr="00FA111C">
        <w:t>tr</w:t>
      </w:r>
      <w:r w:rsidRPr="00FA111C">
        <w:rPr>
          <w:spacing w:val="2"/>
        </w:rPr>
        <w:t>i</w:t>
      </w:r>
      <w:r w:rsidRPr="00FA111C">
        <w:t>ển</w:t>
      </w:r>
      <w:r w:rsidRPr="00FA111C">
        <w:rPr>
          <w:spacing w:val="11"/>
        </w:rPr>
        <w:t xml:space="preserve"> </w:t>
      </w:r>
      <w:r w:rsidRPr="00FA111C">
        <w:rPr>
          <w:spacing w:val="-2"/>
        </w:rPr>
        <w:t>n</w:t>
      </w:r>
      <w:r w:rsidRPr="00FA111C">
        <w:t>ền</w:t>
      </w:r>
      <w:r w:rsidRPr="00FA111C">
        <w:rPr>
          <w:spacing w:val="6"/>
        </w:rPr>
        <w:t xml:space="preserve"> </w:t>
      </w:r>
      <w:r w:rsidRPr="00FA111C">
        <w:rPr>
          <w:spacing w:val="1"/>
        </w:rPr>
        <w:t>n</w:t>
      </w:r>
      <w:r w:rsidRPr="00FA111C">
        <w:t>ông</w:t>
      </w:r>
      <w:r w:rsidRPr="00FA111C">
        <w:rPr>
          <w:spacing w:val="12"/>
        </w:rPr>
        <w:t xml:space="preserve"> </w:t>
      </w:r>
      <w:r w:rsidRPr="00FA111C">
        <w:t>n</w:t>
      </w:r>
      <w:r w:rsidRPr="00FA111C">
        <w:rPr>
          <w:spacing w:val="-2"/>
        </w:rPr>
        <w:t>g</w:t>
      </w:r>
      <w:r w:rsidRPr="00FA111C">
        <w:t>hi</w:t>
      </w:r>
      <w:r w:rsidRPr="00FA111C">
        <w:rPr>
          <w:spacing w:val="3"/>
        </w:rPr>
        <w:t>ệ</w:t>
      </w:r>
      <w:r w:rsidRPr="00FA111C">
        <w:t>p</w:t>
      </w:r>
      <w:r w:rsidRPr="00FA111C">
        <w:rPr>
          <w:spacing w:val="11"/>
        </w:rPr>
        <w:t xml:space="preserve"> </w:t>
      </w:r>
      <w:r w:rsidRPr="00FA111C">
        <w:t>lúa</w:t>
      </w:r>
      <w:r w:rsidRPr="00FA111C">
        <w:rPr>
          <w:spacing w:val="6"/>
        </w:rPr>
        <w:t xml:space="preserve"> </w:t>
      </w:r>
      <w:r w:rsidRPr="00FA111C">
        <w:rPr>
          <w:w w:val="102"/>
        </w:rPr>
        <w:t>nướ</w:t>
      </w:r>
      <w:r w:rsidRPr="00FA111C">
        <w:rPr>
          <w:spacing w:val="-1"/>
          <w:w w:val="102"/>
        </w:rPr>
        <w:t>c</w:t>
      </w:r>
      <w:r w:rsidRPr="00FA111C">
        <w:rPr>
          <w:w w:val="102"/>
        </w:rPr>
        <w:t>.</w:t>
      </w:r>
    </w:p>
    <w:p w:rsidR="00120E00" w:rsidRPr="00FA111C" w:rsidRDefault="00120E00" w:rsidP="00786C7E">
      <w:r w:rsidRPr="00FA111C">
        <w:t>B.</w:t>
      </w:r>
      <w:r w:rsidRPr="00FA111C">
        <w:rPr>
          <w:spacing w:val="9"/>
        </w:rPr>
        <w:t xml:space="preserve"> </w:t>
      </w:r>
      <w:r w:rsidRPr="00FA111C">
        <w:t>k</w:t>
      </w:r>
      <w:r w:rsidRPr="00FA111C">
        <w:rPr>
          <w:spacing w:val="-2"/>
        </w:rPr>
        <w:t>h</w:t>
      </w:r>
      <w:r w:rsidRPr="00FA111C">
        <w:t>ả</w:t>
      </w:r>
      <w:r w:rsidRPr="00FA111C">
        <w:rPr>
          <w:spacing w:val="9"/>
        </w:rPr>
        <w:t xml:space="preserve"> </w:t>
      </w:r>
      <w:r w:rsidRPr="00FA111C">
        <w:rPr>
          <w:spacing w:val="-2"/>
        </w:rPr>
        <w:t>n</w:t>
      </w:r>
      <w:r w:rsidRPr="00FA111C">
        <w:rPr>
          <w:spacing w:val="3"/>
        </w:rPr>
        <w:t>ă</w:t>
      </w:r>
      <w:r w:rsidRPr="00FA111C">
        <w:t>ng</w:t>
      </w:r>
      <w:r w:rsidRPr="00FA111C">
        <w:rPr>
          <w:spacing w:val="8"/>
        </w:rPr>
        <w:t xml:space="preserve"> </w:t>
      </w:r>
      <w:r w:rsidRPr="00FA111C">
        <w:t>th</w:t>
      </w:r>
      <w:r w:rsidRPr="00FA111C">
        <w:rPr>
          <w:spacing w:val="2"/>
        </w:rPr>
        <w:t>â</w:t>
      </w:r>
      <w:r w:rsidRPr="00FA111C">
        <w:t>m</w:t>
      </w:r>
      <w:r w:rsidRPr="00FA111C">
        <w:rPr>
          <w:spacing w:val="11"/>
        </w:rPr>
        <w:t xml:space="preserve"> </w:t>
      </w:r>
      <w:r w:rsidRPr="00FA111C">
        <w:rPr>
          <w:spacing w:val="-2"/>
        </w:rPr>
        <w:t>c</w:t>
      </w:r>
      <w:r w:rsidRPr="00FA111C">
        <w:t>an</w:t>
      </w:r>
      <w:r w:rsidRPr="00FA111C">
        <w:rPr>
          <w:spacing w:val="-2"/>
        </w:rPr>
        <w:t>h</w:t>
      </w:r>
      <w:r w:rsidRPr="00FA111C">
        <w:t>,</w:t>
      </w:r>
      <w:r w:rsidRPr="00FA111C">
        <w:rPr>
          <w:spacing w:val="12"/>
        </w:rPr>
        <w:t xml:space="preserve"> </w:t>
      </w:r>
      <w:r w:rsidRPr="00FA111C">
        <w:t>t</w:t>
      </w:r>
      <w:r w:rsidRPr="00FA111C">
        <w:rPr>
          <w:spacing w:val="2"/>
        </w:rPr>
        <w:t>ă</w:t>
      </w:r>
      <w:r w:rsidRPr="00FA111C">
        <w:t>ng</w:t>
      </w:r>
      <w:r w:rsidRPr="00FA111C">
        <w:rPr>
          <w:spacing w:val="7"/>
        </w:rPr>
        <w:t xml:space="preserve"> </w:t>
      </w:r>
      <w:r w:rsidRPr="00FA111C">
        <w:t>n</w:t>
      </w:r>
      <w:r w:rsidRPr="00FA111C">
        <w:rPr>
          <w:spacing w:val="4"/>
        </w:rPr>
        <w:t>ă</w:t>
      </w:r>
      <w:r w:rsidRPr="00FA111C">
        <w:t>ng</w:t>
      </w:r>
      <w:r w:rsidRPr="00FA111C">
        <w:rPr>
          <w:spacing w:val="9"/>
        </w:rPr>
        <w:t xml:space="preserve"> </w:t>
      </w:r>
      <w:r w:rsidRPr="00FA111C">
        <w:rPr>
          <w:spacing w:val="1"/>
        </w:rPr>
        <w:t>s</w:t>
      </w:r>
      <w:r w:rsidRPr="00FA111C">
        <w:rPr>
          <w:spacing w:val="-2"/>
        </w:rPr>
        <w:t>u</w:t>
      </w:r>
      <w:r w:rsidRPr="00FA111C">
        <w:t>ất</w:t>
      </w:r>
      <w:r w:rsidRPr="00FA111C">
        <w:rPr>
          <w:spacing w:val="8"/>
        </w:rPr>
        <w:t xml:space="preserve"> </w:t>
      </w:r>
      <w:r w:rsidRPr="00FA111C">
        <w:t>c</w:t>
      </w:r>
      <w:r w:rsidRPr="00FA111C">
        <w:rPr>
          <w:spacing w:val="3"/>
        </w:rPr>
        <w:t>â</w:t>
      </w:r>
      <w:r w:rsidRPr="00FA111C">
        <w:t>y</w:t>
      </w:r>
      <w:r w:rsidRPr="00FA111C">
        <w:rPr>
          <w:spacing w:val="4"/>
        </w:rPr>
        <w:t xml:space="preserve"> </w:t>
      </w:r>
      <w:r w:rsidRPr="00FA111C">
        <w:rPr>
          <w:spacing w:val="2"/>
          <w:w w:val="102"/>
        </w:rPr>
        <w:t>t</w:t>
      </w:r>
      <w:r w:rsidRPr="00FA111C">
        <w:rPr>
          <w:w w:val="102"/>
        </w:rPr>
        <w:t>rồn</w:t>
      </w:r>
      <w:r w:rsidRPr="00FA111C">
        <w:rPr>
          <w:spacing w:val="-3"/>
          <w:w w:val="102"/>
        </w:rPr>
        <w:t>g</w:t>
      </w:r>
      <w:r w:rsidRPr="00FA111C">
        <w:rPr>
          <w:w w:val="102"/>
        </w:rPr>
        <w:t xml:space="preserve">. </w:t>
      </w:r>
      <w:r w:rsidRPr="00FA111C">
        <w:t>C.</w:t>
      </w:r>
      <w:r w:rsidRPr="00FA111C">
        <w:rPr>
          <w:spacing w:val="9"/>
        </w:rPr>
        <w:t xml:space="preserve"> </w:t>
      </w:r>
      <w:r w:rsidRPr="00FA111C">
        <w:rPr>
          <w:spacing w:val="-2"/>
        </w:rPr>
        <w:t>đ</w:t>
      </w:r>
      <w:r w:rsidRPr="00FA111C">
        <w:t>a</w:t>
      </w:r>
      <w:r w:rsidRPr="00FA111C">
        <w:rPr>
          <w:spacing w:val="7"/>
        </w:rPr>
        <w:t xml:space="preserve"> </w:t>
      </w:r>
      <w:r w:rsidRPr="00FA111C">
        <w:rPr>
          <w:spacing w:val="-2"/>
        </w:rPr>
        <w:t>d</w:t>
      </w:r>
      <w:r w:rsidRPr="00FA111C">
        <w:rPr>
          <w:spacing w:val="3"/>
        </w:rPr>
        <w:t>ạ</w:t>
      </w:r>
      <w:r w:rsidRPr="00FA111C">
        <w:t>ng</w:t>
      </w:r>
      <w:r w:rsidRPr="00FA111C">
        <w:rPr>
          <w:spacing w:val="8"/>
        </w:rPr>
        <w:t xml:space="preserve"> </w:t>
      </w:r>
      <w:r w:rsidRPr="00FA111C">
        <w:t>hoá</w:t>
      </w:r>
      <w:r w:rsidRPr="00FA111C">
        <w:rPr>
          <w:spacing w:val="10"/>
        </w:rPr>
        <w:t xml:space="preserve"> </w:t>
      </w:r>
      <w:r w:rsidRPr="00FA111C">
        <w:rPr>
          <w:spacing w:val="-1"/>
        </w:rPr>
        <w:t>s</w:t>
      </w:r>
      <w:r w:rsidRPr="00FA111C">
        <w:t>ản</w:t>
      </w:r>
      <w:r w:rsidRPr="00FA111C">
        <w:rPr>
          <w:spacing w:val="7"/>
        </w:rPr>
        <w:t xml:space="preserve"> </w:t>
      </w:r>
      <w:r w:rsidRPr="00FA111C">
        <w:t>phẩm</w:t>
      </w:r>
      <w:r w:rsidRPr="00FA111C">
        <w:rPr>
          <w:spacing w:val="9"/>
        </w:rPr>
        <w:t xml:space="preserve"> </w:t>
      </w:r>
      <w:r w:rsidRPr="00FA111C">
        <w:rPr>
          <w:spacing w:val="2"/>
        </w:rPr>
        <w:t>c</w:t>
      </w:r>
      <w:r w:rsidRPr="00FA111C">
        <w:t>ây</w:t>
      </w:r>
      <w:r w:rsidRPr="00FA111C">
        <w:rPr>
          <w:spacing w:val="9"/>
        </w:rPr>
        <w:t xml:space="preserve"> </w:t>
      </w:r>
      <w:r w:rsidRPr="00FA111C">
        <w:t>tr</w:t>
      </w:r>
      <w:r w:rsidRPr="00FA111C">
        <w:rPr>
          <w:spacing w:val="-1"/>
        </w:rPr>
        <w:t>ồ</w:t>
      </w:r>
      <w:r w:rsidRPr="00FA111C">
        <w:t>n</w:t>
      </w:r>
      <w:r w:rsidRPr="00FA111C">
        <w:rPr>
          <w:spacing w:val="-2"/>
        </w:rPr>
        <w:t>g</w:t>
      </w:r>
      <w:r w:rsidRPr="00FA111C">
        <w:t>,</w:t>
      </w:r>
      <w:r w:rsidRPr="00FA111C">
        <w:rPr>
          <w:spacing w:val="14"/>
        </w:rPr>
        <w:t xml:space="preserve"> </w:t>
      </w:r>
      <w:r w:rsidRPr="00FA111C">
        <w:rPr>
          <w:spacing w:val="-2"/>
        </w:rPr>
        <w:t>v</w:t>
      </w:r>
      <w:r w:rsidRPr="00FA111C">
        <w:t>ật</w:t>
      </w:r>
      <w:r w:rsidRPr="00FA111C">
        <w:rPr>
          <w:spacing w:val="8"/>
        </w:rPr>
        <w:t xml:space="preserve"> </w:t>
      </w:r>
      <w:r w:rsidRPr="00FA111C">
        <w:rPr>
          <w:w w:val="102"/>
        </w:rPr>
        <w:t>nuôi.</w:t>
      </w:r>
    </w:p>
    <w:p w:rsidR="00120E00" w:rsidRPr="00FA111C" w:rsidRDefault="00120E00" w:rsidP="00786C7E">
      <w:r w:rsidRPr="00FA111C">
        <w:t>D.</w:t>
      </w:r>
      <w:r w:rsidRPr="00FA111C">
        <w:rPr>
          <w:spacing w:val="8"/>
        </w:rPr>
        <w:t xml:space="preserve"> </w:t>
      </w:r>
      <w:r w:rsidRPr="00FA111C">
        <w:t>t</w:t>
      </w:r>
      <w:r w:rsidRPr="00FA111C">
        <w:rPr>
          <w:spacing w:val="-1"/>
        </w:rPr>
        <w:t>r</w:t>
      </w:r>
      <w:r w:rsidRPr="00FA111C">
        <w:t>ồng</w:t>
      </w:r>
      <w:r w:rsidRPr="00FA111C">
        <w:rPr>
          <w:spacing w:val="12"/>
        </w:rPr>
        <w:t xml:space="preserve"> </w:t>
      </w:r>
      <w:r w:rsidRPr="00FA111C">
        <w:t>nhiều</w:t>
      </w:r>
      <w:r w:rsidRPr="00FA111C">
        <w:rPr>
          <w:spacing w:val="9"/>
        </w:rPr>
        <w:t xml:space="preserve"> </w:t>
      </w:r>
      <w:r w:rsidRPr="00FA111C">
        <w:t>lo</w:t>
      </w:r>
      <w:r w:rsidRPr="00FA111C">
        <w:rPr>
          <w:spacing w:val="2"/>
        </w:rPr>
        <w:t>ạ</w:t>
      </w:r>
      <w:r w:rsidRPr="00FA111C">
        <w:t>i</w:t>
      </w:r>
      <w:r w:rsidRPr="00FA111C">
        <w:rPr>
          <w:spacing w:val="6"/>
        </w:rPr>
        <w:t xml:space="preserve"> </w:t>
      </w:r>
      <w:r w:rsidRPr="00FA111C">
        <w:rPr>
          <w:spacing w:val="2"/>
        </w:rPr>
        <w:t>c</w:t>
      </w:r>
      <w:r w:rsidRPr="00FA111C">
        <w:t>ây</w:t>
      </w:r>
      <w:r w:rsidRPr="00FA111C">
        <w:rPr>
          <w:spacing w:val="9"/>
        </w:rPr>
        <w:t xml:space="preserve"> </w:t>
      </w:r>
      <w:r w:rsidRPr="00FA111C">
        <w:rPr>
          <w:spacing w:val="-2"/>
        </w:rPr>
        <w:t>c</w:t>
      </w:r>
      <w:r w:rsidRPr="00FA111C">
        <w:t>ó</w:t>
      </w:r>
      <w:r w:rsidRPr="00FA111C">
        <w:rPr>
          <w:spacing w:val="5"/>
        </w:rPr>
        <w:t xml:space="preserve"> </w:t>
      </w:r>
      <w:r w:rsidRPr="00FA111C">
        <w:t>giá</w:t>
      </w:r>
      <w:r w:rsidRPr="00FA111C">
        <w:rPr>
          <w:spacing w:val="9"/>
        </w:rPr>
        <w:t xml:space="preserve"> </w:t>
      </w:r>
      <w:r w:rsidRPr="00FA111C">
        <w:t>trị</w:t>
      </w:r>
      <w:r w:rsidRPr="00FA111C">
        <w:rPr>
          <w:spacing w:val="5"/>
        </w:rPr>
        <w:t xml:space="preserve"> </w:t>
      </w:r>
      <w:r w:rsidRPr="00FA111C">
        <w:t>kinh</w:t>
      </w:r>
      <w:r w:rsidRPr="00FA111C">
        <w:rPr>
          <w:spacing w:val="10"/>
        </w:rPr>
        <w:t xml:space="preserve"> </w:t>
      </w:r>
      <w:r w:rsidRPr="00FA111C">
        <w:rPr>
          <w:spacing w:val="-3"/>
          <w:w w:val="102"/>
        </w:rPr>
        <w:t>t</w:t>
      </w:r>
      <w:r w:rsidRPr="00FA111C">
        <w:rPr>
          <w:spacing w:val="-2"/>
          <w:w w:val="102"/>
        </w:rPr>
        <w:t>ế</w:t>
      </w:r>
      <w:r w:rsidRPr="00FA111C">
        <w:rPr>
          <w:w w:val="102"/>
        </w:rPr>
        <w:t>.</w:t>
      </w:r>
    </w:p>
    <w:p w:rsidR="00120E00" w:rsidRPr="00FA111C" w:rsidRDefault="00120E00" w:rsidP="00786C7E">
      <w:r w:rsidRPr="00FA111C">
        <w:rPr>
          <w:spacing w:val="2"/>
        </w:rPr>
        <w:t>2</w:t>
      </w:r>
      <w:r w:rsidRPr="00FA111C">
        <w:rPr>
          <w:spacing w:val="5"/>
        </w:rPr>
        <w:t>0</w:t>
      </w:r>
      <w:r w:rsidRPr="00FA111C">
        <w:rPr>
          <w:spacing w:val="2"/>
        </w:rPr>
        <w:t>9</w:t>
      </w:r>
      <w:r w:rsidRPr="00FA111C">
        <w:t>.</w:t>
      </w:r>
      <w:r w:rsidRPr="00FA111C">
        <w:rPr>
          <w:spacing w:val="19"/>
        </w:rPr>
        <w:t xml:space="preserve"> </w:t>
      </w:r>
      <w:r w:rsidRPr="00FA111C">
        <w:rPr>
          <w:spacing w:val="3"/>
        </w:rPr>
        <w:t>B</w:t>
      </w:r>
      <w:r w:rsidRPr="00FA111C">
        <w:rPr>
          <w:spacing w:val="2"/>
        </w:rPr>
        <w:t>i</w:t>
      </w:r>
      <w:r w:rsidRPr="00FA111C">
        <w:rPr>
          <w:spacing w:val="5"/>
        </w:rPr>
        <w:t>ệ</w:t>
      </w:r>
      <w:r w:rsidRPr="00FA111C">
        <w:t>n</w:t>
      </w:r>
      <w:r w:rsidRPr="00FA111C">
        <w:rPr>
          <w:spacing w:val="18"/>
        </w:rPr>
        <w:t xml:space="preserve"> </w:t>
      </w:r>
      <w:r w:rsidRPr="00FA111C">
        <w:rPr>
          <w:spacing w:val="5"/>
        </w:rPr>
        <w:t>p</w:t>
      </w:r>
      <w:r w:rsidRPr="00FA111C">
        <w:t>h</w:t>
      </w:r>
      <w:r w:rsidRPr="00FA111C">
        <w:rPr>
          <w:spacing w:val="8"/>
        </w:rPr>
        <w:t>á</w:t>
      </w:r>
      <w:r w:rsidRPr="00FA111C">
        <w:t>p</w:t>
      </w:r>
      <w:r w:rsidRPr="00FA111C">
        <w:rPr>
          <w:spacing w:val="16"/>
        </w:rPr>
        <w:t xml:space="preserve"> </w:t>
      </w:r>
      <w:r w:rsidRPr="00FA111C">
        <w:rPr>
          <w:spacing w:val="3"/>
        </w:rPr>
        <w:t>n</w:t>
      </w:r>
      <w:r w:rsidRPr="00FA111C">
        <w:rPr>
          <w:spacing w:val="5"/>
        </w:rPr>
        <w:t>à</w:t>
      </w:r>
      <w:r w:rsidRPr="00FA111C">
        <w:t>o</w:t>
      </w:r>
      <w:r w:rsidRPr="00FA111C">
        <w:rPr>
          <w:spacing w:val="13"/>
        </w:rPr>
        <w:t xml:space="preserve"> </w:t>
      </w:r>
      <w:r w:rsidRPr="00FA111C">
        <w:rPr>
          <w:spacing w:val="5"/>
        </w:rPr>
        <w:t>kh</w:t>
      </w:r>
      <w:r w:rsidRPr="00FA111C">
        <w:t>ô</w:t>
      </w:r>
      <w:r w:rsidRPr="00FA111C">
        <w:rPr>
          <w:spacing w:val="5"/>
        </w:rPr>
        <w:t>n</w:t>
      </w:r>
      <w:r w:rsidRPr="00FA111C">
        <w:t>g</w:t>
      </w:r>
      <w:r w:rsidRPr="00FA111C">
        <w:rPr>
          <w:spacing w:val="9"/>
        </w:rPr>
        <w:t xml:space="preserve"> </w:t>
      </w:r>
      <w:r w:rsidRPr="00FA111C">
        <w:rPr>
          <w:spacing w:val="4"/>
        </w:rPr>
        <w:t>t</w:t>
      </w:r>
      <w:r w:rsidRPr="00FA111C">
        <w:rPr>
          <w:spacing w:val="5"/>
        </w:rPr>
        <w:t>h</w:t>
      </w:r>
      <w:r w:rsidRPr="00FA111C">
        <w:rPr>
          <w:spacing w:val="2"/>
        </w:rPr>
        <w:t>í</w:t>
      </w:r>
      <w:r w:rsidRPr="00FA111C">
        <w:rPr>
          <w:spacing w:val="3"/>
        </w:rPr>
        <w:t>c</w:t>
      </w:r>
      <w:r w:rsidRPr="00FA111C">
        <w:t>h</w:t>
      </w:r>
      <w:r w:rsidRPr="00FA111C">
        <w:rPr>
          <w:spacing w:val="21"/>
        </w:rPr>
        <w:t xml:space="preserve"> </w:t>
      </w:r>
      <w:r w:rsidRPr="00FA111C">
        <w:t>h</w:t>
      </w:r>
      <w:r w:rsidRPr="00FA111C">
        <w:rPr>
          <w:spacing w:val="5"/>
        </w:rPr>
        <w:t>ợ</w:t>
      </w:r>
      <w:r w:rsidRPr="00FA111C">
        <w:t>p</w:t>
      </w:r>
      <w:r w:rsidRPr="00FA111C">
        <w:rPr>
          <w:spacing w:val="14"/>
        </w:rPr>
        <w:t xml:space="preserve"> </w:t>
      </w:r>
      <w:r w:rsidRPr="00FA111C">
        <w:rPr>
          <w:spacing w:val="2"/>
        </w:rPr>
        <w:t>đ</w:t>
      </w:r>
      <w:r w:rsidRPr="00FA111C">
        <w:t>ể</w:t>
      </w:r>
      <w:r w:rsidRPr="00FA111C">
        <w:rPr>
          <w:spacing w:val="17"/>
        </w:rPr>
        <w:t xml:space="preserve"> </w:t>
      </w:r>
      <w:r w:rsidRPr="00FA111C">
        <w:rPr>
          <w:spacing w:val="2"/>
        </w:rPr>
        <w:t>h</w:t>
      </w:r>
      <w:r w:rsidRPr="00FA111C">
        <w:rPr>
          <w:spacing w:val="3"/>
        </w:rPr>
        <w:t>ạ</w:t>
      </w:r>
      <w:r w:rsidRPr="00FA111C">
        <w:t>n</w:t>
      </w:r>
      <w:r w:rsidRPr="00FA111C">
        <w:rPr>
          <w:spacing w:val="13"/>
        </w:rPr>
        <w:t xml:space="preserve"> </w:t>
      </w:r>
      <w:r w:rsidRPr="00FA111C">
        <w:rPr>
          <w:spacing w:val="8"/>
        </w:rPr>
        <w:t>c</w:t>
      </w:r>
      <w:r w:rsidRPr="00FA111C">
        <w:rPr>
          <w:spacing w:val="2"/>
        </w:rPr>
        <w:t>h</w:t>
      </w:r>
      <w:r w:rsidRPr="00FA111C">
        <w:t>ế</w:t>
      </w:r>
      <w:r w:rsidRPr="00FA111C">
        <w:rPr>
          <w:spacing w:val="10"/>
        </w:rPr>
        <w:t xml:space="preserve"> </w:t>
      </w:r>
      <w:r w:rsidRPr="00FA111C">
        <w:rPr>
          <w:spacing w:val="6"/>
        </w:rPr>
        <w:t>t</w:t>
      </w:r>
      <w:r w:rsidRPr="00FA111C">
        <w:rPr>
          <w:spacing w:val="7"/>
        </w:rPr>
        <w:t>í</w:t>
      </w:r>
      <w:r w:rsidRPr="00FA111C">
        <w:rPr>
          <w:spacing w:val="2"/>
        </w:rPr>
        <w:t>n</w:t>
      </w:r>
      <w:r w:rsidRPr="00FA111C">
        <w:t>h</w:t>
      </w:r>
      <w:r w:rsidRPr="00FA111C">
        <w:rPr>
          <w:spacing w:val="14"/>
        </w:rPr>
        <w:t xml:space="preserve"> </w:t>
      </w:r>
      <w:r w:rsidRPr="00FA111C">
        <w:rPr>
          <w:spacing w:val="4"/>
        </w:rPr>
        <w:t>t</w:t>
      </w:r>
      <w:r w:rsidRPr="00FA111C">
        <w:rPr>
          <w:spacing w:val="2"/>
        </w:rPr>
        <w:t>h</w:t>
      </w:r>
      <w:r w:rsidRPr="00FA111C">
        <w:rPr>
          <w:spacing w:val="5"/>
        </w:rPr>
        <w:t>ấ</w:t>
      </w:r>
      <w:r w:rsidRPr="00FA111C">
        <w:t>t</w:t>
      </w:r>
      <w:r w:rsidRPr="00FA111C">
        <w:rPr>
          <w:spacing w:val="16"/>
        </w:rPr>
        <w:t xml:space="preserve"> </w:t>
      </w:r>
      <w:r w:rsidRPr="00FA111C">
        <w:rPr>
          <w:spacing w:val="2"/>
        </w:rPr>
        <w:t>t</w:t>
      </w:r>
      <w:r w:rsidRPr="00FA111C">
        <w:rPr>
          <w:spacing w:val="5"/>
        </w:rPr>
        <w:t>hư</w:t>
      </w:r>
      <w:r w:rsidRPr="00FA111C">
        <w:t>ờ</w:t>
      </w:r>
      <w:r w:rsidRPr="00FA111C">
        <w:rPr>
          <w:spacing w:val="5"/>
        </w:rPr>
        <w:t>n</w:t>
      </w:r>
      <w:r w:rsidRPr="00FA111C">
        <w:t>g</w:t>
      </w:r>
      <w:r w:rsidRPr="00FA111C">
        <w:rPr>
          <w:spacing w:val="23"/>
        </w:rPr>
        <w:t xml:space="preserve"> </w:t>
      </w:r>
      <w:r w:rsidRPr="00FA111C">
        <w:rPr>
          <w:spacing w:val="3"/>
        </w:rPr>
        <w:t>c</w:t>
      </w:r>
      <w:r w:rsidRPr="00FA111C">
        <w:rPr>
          <w:spacing w:val="5"/>
        </w:rPr>
        <w:t>ủ</w:t>
      </w:r>
      <w:r w:rsidRPr="00FA111C">
        <w:t>a</w:t>
      </w:r>
      <w:r w:rsidRPr="00FA111C">
        <w:rPr>
          <w:spacing w:val="14"/>
        </w:rPr>
        <w:t xml:space="preserve"> </w:t>
      </w:r>
      <w:r w:rsidRPr="00FA111C">
        <w:rPr>
          <w:spacing w:val="5"/>
        </w:rPr>
        <w:t>k</w:t>
      </w:r>
      <w:r w:rsidRPr="00FA111C">
        <w:rPr>
          <w:spacing w:val="2"/>
        </w:rPr>
        <w:t>h</w:t>
      </w:r>
      <w:r w:rsidRPr="00FA111C">
        <w:t>í</w:t>
      </w:r>
      <w:r w:rsidRPr="00FA111C">
        <w:rPr>
          <w:spacing w:val="15"/>
        </w:rPr>
        <w:t xml:space="preserve"> </w:t>
      </w:r>
      <w:r w:rsidRPr="00FA111C">
        <w:rPr>
          <w:spacing w:val="2"/>
        </w:rPr>
        <w:t>h</w:t>
      </w:r>
      <w:r w:rsidRPr="00FA111C">
        <w:rPr>
          <w:spacing w:val="5"/>
        </w:rPr>
        <w:t>ậ</w:t>
      </w:r>
      <w:r w:rsidRPr="00FA111C">
        <w:t>u</w:t>
      </w:r>
      <w:r w:rsidRPr="00FA111C">
        <w:rPr>
          <w:spacing w:val="13"/>
        </w:rPr>
        <w:t xml:space="preserve"> </w:t>
      </w:r>
      <w:r w:rsidRPr="00FA111C">
        <w:rPr>
          <w:spacing w:val="3"/>
        </w:rPr>
        <w:t>c</w:t>
      </w:r>
      <w:r w:rsidRPr="00FA111C">
        <w:rPr>
          <w:spacing w:val="5"/>
        </w:rPr>
        <w:t>ủ</w:t>
      </w:r>
      <w:r w:rsidRPr="00FA111C">
        <w:t>a</w:t>
      </w:r>
      <w:r w:rsidRPr="00FA111C">
        <w:rPr>
          <w:spacing w:val="16"/>
        </w:rPr>
        <w:t xml:space="preserve"> </w:t>
      </w:r>
      <w:r w:rsidRPr="00FA111C">
        <w:rPr>
          <w:spacing w:val="5"/>
        </w:rPr>
        <w:t>n</w:t>
      </w:r>
      <w:r w:rsidRPr="00FA111C">
        <w:rPr>
          <w:spacing w:val="2"/>
        </w:rPr>
        <w:t>ư</w:t>
      </w:r>
      <w:r w:rsidRPr="00FA111C">
        <w:t>ớc</w:t>
      </w:r>
      <w:r w:rsidRPr="00FA111C">
        <w:rPr>
          <w:spacing w:val="20"/>
        </w:rPr>
        <w:t xml:space="preserve"> </w:t>
      </w:r>
      <w:r w:rsidRPr="00FA111C">
        <w:rPr>
          <w:spacing w:val="4"/>
          <w:w w:val="102"/>
        </w:rPr>
        <w:t>t</w:t>
      </w:r>
      <w:r w:rsidRPr="00FA111C">
        <w:rPr>
          <w:spacing w:val="1"/>
          <w:w w:val="102"/>
        </w:rPr>
        <w:t>a</w:t>
      </w:r>
      <w:r w:rsidRPr="00FA111C">
        <w:rPr>
          <w:w w:val="102"/>
        </w:rPr>
        <w:t>?</w:t>
      </w:r>
      <w:r w:rsidRPr="00FA111C">
        <w:t>A.</w:t>
      </w:r>
      <w:r w:rsidRPr="00FA111C">
        <w:rPr>
          <w:spacing w:val="7"/>
        </w:rPr>
        <w:t xml:space="preserve"> </w:t>
      </w:r>
      <w:r w:rsidRPr="00FA111C">
        <w:rPr>
          <w:spacing w:val="1"/>
        </w:rPr>
        <w:t>Đ</w:t>
      </w:r>
      <w:r w:rsidRPr="00FA111C">
        <w:t>ẩy</w:t>
      </w:r>
      <w:r w:rsidRPr="00FA111C">
        <w:rPr>
          <w:spacing w:val="7"/>
        </w:rPr>
        <w:t xml:space="preserve"> </w:t>
      </w:r>
      <w:r w:rsidRPr="00FA111C">
        <w:t>m</w:t>
      </w:r>
      <w:r w:rsidRPr="00FA111C">
        <w:rPr>
          <w:spacing w:val="2"/>
        </w:rPr>
        <w:t>ạ</w:t>
      </w:r>
      <w:r w:rsidRPr="00FA111C">
        <w:t>nh</w:t>
      </w:r>
      <w:r w:rsidRPr="00FA111C">
        <w:rPr>
          <w:spacing w:val="13"/>
        </w:rPr>
        <w:t xml:space="preserve"> </w:t>
      </w:r>
      <w:r w:rsidRPr="00FA111C">
        <w:t>t</w:t>
      </w:r>
      <w:r w:rsidRPr="00FA111C">
        <w:rPr>
          <w:spacing w:val="-3"/>
        </w:rPr>
        <w:t>h</w:t>
      </w:r>
      <w:r w:rsidRPr="00FA111C">
        <w:t>âm</w:t>
      </w:r>
      <w:r w:rsidRPr="00FA111C">
        <w:rPr>
          <w:spacing w:val="10"/>
        </w:rPr>
        <w:t xml:space="preserve"> </w:t>
      </w:r>
      <w:r w:rsidRPr="00FA111C">
        <w:t>c</w:t>
      </w:r>
      <w:r w:rsidRPr="00FA111C">
        <w:rPr>
          <w:spacing w:val="3"/>
        </w:rPr>
        <w:t>a</w:t>
      </w:r>
      <w:r w:rsidRPr="00FA111C">
        <w:t>nh</w:t>
      </w:r>
      <w:r w:rsidRPr="00FA111C">
        <w:rPr>
          <w:spacing w:val="6"/>
        </w:rPr>
        <w:t xml:space="preserve"> </w:t>
      </w:r>
      <w:r w:rsidRPr="00FA111C">
        <w:rPr>
          <w:spacing w:val="2"/>
        </w:rPr>
        <w:t>t</w:t>
      </w:r>
      <w:r w:rsidRPr="00FA111C">
        <w:t>ăng</w:t>
      </w:r>
      <w:r w:rsidRPr="00FA111C">
        <w:rPr>
          <w:spacing w:val="8"/>
        </w:rPr>
        <w:t xml:space="preserve"> </w:t>
      </w:r>
      <w:r w:rsidRPr="00FA111C">
        <w:rPr>
          <w:w w:val="102"/>
        </w:rPr>
        <w:t>v</w:t>
      </w:r>
      <w:r w:rsidRPr="00FA111C">
        <w:rPr>
          <w:spacing w:val="1"/>
          <w:w w:val="102"/>
        </w:rPr>
        <w:t>ụ</w:t>
      </w:r>
      <w:r w:rsidRPr="00FA111C">
        <w:rPr>
          <w:w w:val="102"/>
        </w:rPr>
        <w:t>.</w:t>
      </w:r>
    </w:p>
    <w:p w:rsidR="00120E00" w:rsidRPr="00FA111C" w:rsidRDefault="00120E00" w:rsidP="00786C7E">
      <w:r w:rsidRPr="00FA111C">
        <w:t>B.</w:t>
      </w:r>
      <w:r w:rsidRPr="00FA111C">
        <w:rPr>
          <w:spacing w:val="7"/>
        </w:rPr>
        <w:t xml:space="preserve"> </w:t>
      </w:r>
      <w:r w:rsidRPr="00FA111C">
        <w:t>Chu</w:t>
      </w:r>
      <w:r w:rsidRPr="00FA111C">
        <w:rPr>
          <w:spacing w:val="-3"/>
        </w:rPr>
        <w:t>y</w:t>
      </w:r>
      <w:r w:rsidRPr="00FA111C">
        <w:rPr>
          <w:spacing w:val="3"/>
        </w:rPr>
        <w:t>ể</w:t>
      </w:r>
      <w:r w:rsidRPr="00FA111C">
        <w:t>n</w:t>
      </w:r>
      <w:r w:rsidRPr="00FA111C">
        <w:rPr>
          <w:spacing w:val="17"/>
        </w:rPr>
        <w:t xml:space="preserve"> </w:t>
      </w:r>
      <w:r w:rsidRPr="00FA111C">
        <w:t>đổi</w:t>
      </w:r>
      <w:r w:rsidRPr="00FA111C">
        <w:rPr>
          <w:spacing w:val="5"/>
        </w:rPr>
        <w:t xml:space="preserve"> </w:t>
      </w:r>
      <w:r w:rsidRPr="00FA111C">
        <w:rPr>
          <w:spacing w:val="2"/>
        </w:rPr>
        <w:t>c</w:t>
      </w:r>
      <w:r w:rsidRPr="00FA111C">
        <w:t>ơ</w:t>
      </w:r>
      <w:r w:rsidRPr="00FA111C">
        <w:rPr>
          <w:spacing w:val="4"/>
        </w:rPr>
        <w:t xml:space="preserve"> </w:t>
      </w:r>
      <w:r w:rsidRPr="00FA111C">
        <w:rPr>
          <w:spacing w:val="2"/>
        </w:rPr>
        <w:t>c</w:t>
      </w:r>
      <w:r w:rsidRPr="00FA111C">
        <w:t>ấu</w:t>
      </w:r>
      <w:r w:rsidRPr="00FA111C">
        <w:rPr>
          <w:spacing w:val="7"/>
        </w:rPr>
        <w:t xml:space="preserve"> </w:t>
      </w:r>
      <w:r w:rsidRPr="00FA111C">
        <w:t>m</w:t>
      </w:r>
      <w:r w:rsidRPr="00FA111C">
        <w:rPr>
          <w:spacing w:val="-2"/>
        </w:rPr>
        <w:t>ù</w:t>
      </w:r>
      <w:r w:rsidRPr="00FA111C">
        <w:t>a</w:t>
      </w:r>
      <w:r w:rsidRPr="00FA111C">
        <w:rPr>
          <w:spacing w:val="11"/>
        </w:rPr>
        <w:t xml:space="preserve"> </w:t>
      </w:r>
      <w:r w:rsidRPr="00FA111C">
        <w:rPr>
          <w:spacing w:val="-2"/>
        </w:rPr>
        <w:t>v</w:t>
      </w:r>
      <w:r w:rsidRPr="00FA111C">
        <w:t>ụ</w:t>
      </w:r>
      <w:r w:rsidRPr="00FA111C">
        <w:rPr>
          <w:spacing w:val="9"/>
        </w:rPr>
        <w:t xml:space="preserve"> </w:t>
      </w:r>
      <w:r w:rsidRPr="00FA111C">
        <w:t>h</w:t>
      </w:r>
      <w:r w:rsidRPr="00FA111C">
        <w:rPr>
          <w:spacing w:val="-2"/>
        </w:rPr>
        <w:t>ợ</w:t>
      </w:r>
      <w:r w:rsidRPr="00FA111C">
        <w:t>p</w:t>
      </w:r>
      <w:r w:rsidRPr="00FA111C">
        <w:rPr>
          <w:spacing w:val="10"/>
        </w:rPr>
        <w:t xml:space="preserve"> </w:t>
      </w:r>
      <w:r w:rsidRPr="00FA111C">
        <w:rPr>
          <w:w w:val="102"/>
        </w:rPr>
        <w:t>l</w:t>
      </w:r>
      <w:r w:rsidRPr="00FA111C">
        <w:rPr>
          <w:spacing w:val="-1"/>
          <w:w w:val="102"/>
        </w:rPr>
        <w:t>í</w:t>
      </w:r>
      <w:r w:rsidRPr="00FA111C">
        <w:rPr>
          <w:w w:val="102"/>
        </w:rPr>
        <w:t xml:space="preserve">. </w:t>
      </w:r>
      <w:r w:rsidRPr="00FA111C">
        <w:t>C.</w:t>
      </w:r>
      <w:r w:rsidRPr="00FA111C">
        <w:rPr>
          <w:spacing w:val="7"/>
        </w:rPr>
        <w:t xml:space="preserve"> </w:t>
      </w:r>
      <w:r w:rsidRPr="00FA111C">
        <w:t>Làm</w:t>
      </w:r>
      <w:r w:rsidRPr="00FA111C">
        <w:rPr>
          <w:spacing w:val="11"/>
        </w:rPr>
        <w:t xml:space="preserve"> </w:t>
      </w:r>
      <w:r w:rsidRPr="00FA111C">
        <w:t>tốt</w:t>
      </w:r>
      <w:r w:rsidRPr="00FA111C">
        <w:rPr>
          <w:spacing w:val="4"/>
        </w:rPr>
        <w:t xml:space="preserve"> </w:t>
      </w:r>
      <w:r w:rsidRPr="00FA111C">
        <w:rPr>
          <w:spacing w:val="2"/>
        </w:rPr>
        <w:t>c</w:t>
      </w:r>
      <w:r w:rsidRPr="00FA111C">
        <w:t>ông</w:t>
      </w:r>
      <w:r w:rsidRPr="00FA111C">
        <w:rPr>
          <w:spacing w:val="12"/>
        </w:rPr>
        <w:t xml:space="preserve"> </w:t>
      </w:r>
      <w:r w:rsidRPr="00FA111C">
        <w:rPr>
          <w:spacing w:val="-3"/>
        </w:rPr>
        <w:t>t</w:t>
      </w:r>
      <w:r w:rsidRPr="00FA111C">
        <w:t>ác</w:t>
      </w:r>
      <w:r w:rsidRPr="00FA111C">
        <w:rPr>
          <w:spacing w:val="8"/>
        </w:rPr>
        <w:t xml:space="preserve"> </w:t>
      </w:r>
      <w:r w:rsidRPr="00FA111C">
        <w:rPr>
          <w:spacing w:val="1"/>
        </w:rPr>
        <w:t>d</w:t>
      </w:r>
      <w:r w:rsidRPr="00FA111C">
        <w:t>ự</w:t>
      </w:r>
      <w:r w:rsidRPr="00FA111C">
        <w:rPr>
          <w:spacing w:val="8"/>
        </w:rPr>
        <w:t xml:space="preserve"> </w:t>
      </w:r>
      <w:r w:rsidRPr="00FA111C">
        <w:rPr>
          <w:spacing w:val="-2"/>
        </w:rPr>
        <w:t>b</w:t>
      </w:r>
      <w:r w:rsidRPr="00FA111C">
        <w:t>áo</w:t>
      </w:r>
      <w:r w:rsidRPr="00FA111C">
        <w:rPr>
          <w:spacing w:val="7"/>
        </w:rPr>
        <w:t xml:space="preserve"> </w:t>
      </w:r>
      <w:r w:rsidRPr="00FA111C">
        <w:rPr>
          <w:spacing w:val="2"/>
        </w:rPr>
        <w:t>t</w:t>
      </w:r>
      <w:r w:rsidRPr="00FA111C">
        <w:t>hời</w:t>
      </w:r>
      <w:r w:rsidRPr="00FA111C">
        <w:rPr>
          <w:spacing w:val="7"/>
        </w:rPr>
        <w:t xml:space="preserve"> </w:t>
      </w:r>
      <w:r w:rsidRPr="00FA111C">
        <w:rPr>
          <w:w w:val="102"/>
        </w:rPr>
        <w:t>tiết.</w:t>
      </w:r>
    </w:p>
    <w:p w:rsidR="00120E00" w:rsidRPr="00FA111C" w:rsidRDefault="00120E00" w:rsidP="00786C7E">
      <w:r w:rsidRPr="00FA111C">
        <w:t>D.</w:t>
      </w:r>
      <w:r w:rsidRPr="00FA111C">
        <w:rPr>
          <w:spacing w:val="7"/>
        </w:rPr>
        <w:t xml:space="preserve"> </w:t>
      </w:r>
      <w:r w:rsidRPr="00FA111C">
        <w:t>Tích</w:t>
      </w:r>
      <w:r w:rsidRPr="00FA111C">
        <w:rPr>
          <w:spacing w:val="8"/>
        </w:rPr>
        <w:t xml:space="preserve"> </w:t>
      </w:r>
      <w:r w:rsidRPr="00FA111C">
        <w:rPr>
          <w:spacing w:val="4"/>
        </w:rPr>
        <w:t>c</w:t>
      </w:r>
      <w:r w:rsidRPr="00FA111C">
        <w:rPr>
          <w:spacing w:val="-2"/>
        </w:rPr>
        <w:t>ự</w:t>
      </w:r>
      <w:r w:rsidRPr="00FA111C">
        <w:t>c</w:t>
      </w:r>
      <w:r w:rsidRPr="00FA111C">
        <w:rPr>
          <w:spacing w:val="6"/>
        </w:rPr>
        <w:t xml:space="preserve"> </w:t>
      </w:r>
      <w:r w:rsidRPr="00FA111C">
        <w:rPr>
          <w:spacing w:val="3"/>
        </w:rPr>
        <w:t>l</w:t>
      </w:r>
      <w:r w:rsidRPr="00FA111C">
        <w:rPr>
          <w:spacing w:val="-2"/>
        </w:rPr>
        <w:t>à</w:t>
      </w:r>
      <w:r w:rsidRPr="00FA111C">
        <w:t>m</w:t>
      </w:r>
      <w:r w:rsidRPr="00FA111C">
        <w:rPr>
          <w:spacing w:val="9"/>
        </w:rPr>
        <w:t xml:space="preserve"> </w:t>
      </w:r>
      <w:r w:rsidRPr="00FA111C">
        <w:t>công</w:t>
      </w:r>
      <w:r w:rsidRPr="00FA111C">
        <w:rPr>
          <w:spacing w:val="12"/>
        </w:rPr>
        <w:t xml:space="preserve"> </w:t>
      </w:r>
      <w:r w:rsidRPr="00FA111C">
        <w:rPr>
          <w:spacing w:val="-3"/>
        </w:rPr>
        <w:t>t</w:t>
      </w:r>
      <w:r w:rsidRPr="00FA111C">
        <w:rPr>
          <w:spacing w:val="-2"/>
        </w:rPr>
        <w:t>á</w:t>
      </w:r>
      <w:r w:rsidRPr="00FA111C">
        <w:t>c</w:t>
      </w:r>
      <w:r w:rsidRPr="00FA111C">
        <w:rPr>
          <w:spacing w:val="8"/>
        </w:rPr>
        <w:t xml:space="preserve"> </w:t>
      </w:r>
      <w:r w:rsidRPr="00FA111C">
        <w:rPr>
          <w:spacing w:val="2"/>
        </w:rPr>
        <w:t>t</w:t>
      </w:r>
      <w:r w:rsidRPr="00FA111C">
        <w:t>huỷ</w:t>
      </w:r>
      <w:r w:rsidRPr="00FA111C">
        <w:rPr>
          <w:spacing w:val="8"/>
        </w:rPr>
        <w:t xml:space="preserve"> </w:t>
      </w:r>
      <w:r w:rsidRPr="00FA111C">
        <w:rPr>
          <w:spacing w:val="-3"/>
        </w:rPr>
        <w:t>l</w:t>
      </w:r>
      <w:r w:rsidRPr="00FA111C">
        <w:t>ợi,</w:t>
      </w:r>
      <w:r w:rsidRPr="00FA111C">
        <w:rPr>
          <w:spacing w:val="10"/>
        </w:rPr>
        <w:t xml:space="preserve"> </w:t>
      </w:r>
      <w:r w:rsidRPr="00FA111C">
        <w:t>trồng</w:t>
      </w:r>
      <w:r w:rsidRPr="00FA111C">
        <w:rPr>
          <w:spacing w:val="8"/>
        </w:rPr>
        <w:t xml:space="preserve"> </w:t>
      </w:r>
      <w:r w:rsidRPr="00FA111C">
        <w:rPr>
          <w:w w:val="102"/>
        </w:rPr>
        <w:t>rừn</w:t>
      </w:r>
      <w:r w:rsidRPr="00FA111C">
        <w:rPr>
          <w:spacing w:val="-3"/>
          <w:w w:val="102"/>
        </w:rPr>
        <w:t>g</w:t>
      </w:r>
      <w:r w:rsidRPr="00FA111C">
        <w:rPr>
          <w:w w:val="102"/>
        </w:rPr>
        <w:t>.</w:t>
      </w:r>
    </w:p>
    <w:p w:rsidR="00120E00" w:rsidRPr="00FA111C" w:rsidRDefault="00120E00" w:rsidP="00786C7E">
      <w:r w:rsidRPr="00FA111C">
        <w:rPr>
          <w:spacing w:val="-5"/>
        </w:rPr>
        <w:t>210</w:t>
      </w:r>
      <w:r w:rsidRPr="00FA111C">
        <w:t>.</w:t>
      </w:r>
      <w:r w:rsidRPr="00FA111C">
        <w:rPr>
          <w:spacing w:val="5"/>
        </w:rPr>
        <w:t xml:space="preserve"> </w:t>
      </w:r>
      <w:r w:rsidRPr="00FA111C">
        <w:rPr>
          <w:spacing w:val="-4"/>
        </w:rPr>
        <w:t>M</w:t>
      </w:r>
      <w:r w:rsidRPr="00FA111C">
        <w:rPr>
          <w:spacing w:val="-5"/>
        </w:rPr>
        <w:t>ù</w:t>
      </w:r>
      <w:r w:rsidRPr="00FA111C">
        <w:t>a</w:t>
      </w:r>
      <w:r w:rsidRPr="00FA111C">
        <w:rPr>
          <w:spacing w:val="5"/>
        </w:rPr>
        <w:t xml:space="preserve"> </w:t>
      </w:r>
      <w:r w:rsidRPr="00FA111C">
        <w:rPr>
          <w:spacing w:val="-6"/>
        </w:rPr>
        <w:t>h</w:t>
      </w:r>
      <w:r w:rsidRPr="00FA111C">
        <w:t>ạ</w:t>
      </w:r>
      <w:r w:rsidRPr="00FA111C">
        <w:rPr>
          <w:spacing w:val="1"/>
        </w:rPr>
        <w:t xml:space="preserve"> </w:t>
      </w:r>
      <w:r w:rsidRPr="00FA111C">
        <w:rPr>
          <w:spacing w:val="-6"/>
        </w:rPr>
        <w:t>n</w:t>
      </w:r>
      <w:r w:rsidRPr="00FA111C">
        <w:rPr>
          <w:spacing w:val="-5"/>
        </w:rPr>
        <w:t>óng</w:t>
      </w:r>
      <w:r w:rsidRPr="00FA111C">
        <w:t>,</w:t>
      </w:r>
      <w:r w:rsidRPr="00FA111C">
        <w:rPr>
          <w:spacing w:val="8"/>
        </w:rPr>
        <w:t xml:space="preserve"> </w:t>
      </w:r>
      <w:r w:rsidRPr="00FA111C">
        <w:rPr>
          <w:spacing w:val="-6"/>
        </w:rPr>
        <w:t>m</w:t>
      </w:r>
      <w:r w:rsidRPr="00FA111C">
        <w:rPr>
          <w:spacing w:val="-5"/>
        </w:rPr>
        <w:t>ù</w:t>
      </w:r>
      <w:r w:rsidRPr="00FA111C">
        <w:t>a</w:t>
      </w:r>
      <w:r w:rsidRPr="00FA111C">
        <w:rPr>
          <w:spacing w:val="4"/>
        </w:rPr>
        <w:t xml:space="preserve"> </w:t>
      </w:r>
      <w:r w:rsidRPr="00FA111C">
        <w:rPr>
          <w:spacing w:val="-5"/>
        </w:rPr>
        <w:t>đô</w:t>
      </w:r>
      <w:r w:rsidRPr="00FA111C">
        <w:rPr>
          <w:spacing w:val="-2"/>
        </w:rPr>
        <w:t>n</w:t>
      </w:r>
      <w:r w:rsidRPr="00FA111C">
        <w:t>g</w:t>
      </w:r>
      <w:r w:rsidRPr="00FA111C">
        <w:rPr>
          <w:spacing w:val="2"/>
        </w:rPr>
        <w:t xml:space="preserve"> </w:t>
      </w:r>
      <w:r w:rsidRPr="00FA111C">
        <w:rPr>
          <w:spacing w:val="-2"/>
        </w:rPr>
        <w:t>ấ</w:t>
      </w:r>
      <w:r w:rsidRPr="00FA111C">
        <w:rPr>
          <w:spacing w:val="-5"/>
        </w:rPr>
        <w:t>m</w:t>
      </w:r>
      <w:r w:rsidRPr="00FA111C">
        <w:t>,</w:t>
      </w:r>
      <w:r w:rsidRPr="00FA111C">
        <w:rPr>
          <w:spacing w:val="3"/>
        </w:rPr>
        <w:t xml:space="preserve"> </w:t>
      </w:r>
      <w:r w:rsidRPr="00FA111C">
        <w:rPr>
          <w:spacing w:val="-3"/>
        </w:rPr>
        <w:t>m</w:t>
      </w:r>
      <w:r w:rsidRPr="00FA111C">
        <w:rPr>
          <w:spacing w:val="-5"/>
        </w:rPr>
        <w:t>ư</w:t>
      </w:r>
      <w:r w:rsidRPr="00FA111C">
        <w:t>a</w:t>
      </w:r>
      <w:r w:rsidRPr="00FA111C">
        <w:rPr>
          <w:spacing w:val="5"/>
        </w:rPr>
        <w:t xml:space="preserve"> </w:t>
      </w:r>
      <w:r w:rsidRPr="00FA111C">
        <w:rPr>
          <w:spacing w:val="-6"/>
        </w:rPr>
        <w:t>n</w:t>
      </w:r>
      <w:r w:rsidRPr="00FA111C">
        <w:rPr>
          <w:spacing w:val="-5"/>
        </w:rPr>
        <w:t>hi</w:t>
      </w:r>
      <w:r w:rsidRPr="00FA111C">
        <w:rPr>
          <w:spacing w:val="-2"/>
        </w:rPr>
        <w:t>ề</w:t>
      </w:r>
      <w:r w:rsidRPr="00FA111C">
        <w:t>u</w:t>
      </w:r>
      <w:r w:rsidRPr="00FA111C">
        <w:rPr>
          <w:spacing w:val="3"/>
        </w:rPr>
        <w:t xml:space="preserve"> </w:t>
      </w:r>
      <w:r w:rsidRPr="00FA111C">
        <w:rPr>
          <w:spacing w:val="-7"/>
        </w:rPr>
        <w:t>v</w:t>
      </w:r>
      <w:r w:rsidRPr="00FA111C">
        <w:t xml:space="preserve">ề </w:t>
      </w:r>
      <w:r w:rsidRPr="00FA111C">
        <w:rPr>
          <w:spacing w:val="-3"/>
        </w:rPr>
        <w:t>t</w:t>
      </w:r>
      <w:r w:rsidRPr="00FA111C">
        <w:rPr>
          <w:spacing w:val="-5"/>
        </w:rPr>
        <w:t>h</w:t>
      </w:r>
      <w:r w:rsidRPr="00FA111C">
        <w:t>u</w:t>
      </w:r>
      <w:r w:rsidRPr="00FA111C">
        <w:rPr>
          <w:spacing w:val="3"/>
        </w:rPr>
        <w:t xml:space="preserve"> </w:t>
      </w:r>
      <w:r w:rsidRPr="00FA111C">
        <w:rPr>
          <w:spacing w:val="-6"/>
        </w:rPr>
        <w:t>đ</w:t>
      </w:r>
      <w:r w:rsidRPr="00FA111C">
        <w:rPr>
          <w:spacing w:val="-5"/>
        </w:rPr>
        <w:t>ô</w:t>
      </w:r>
      <w:r w:rsidRPr="00FA111C">
        <w:rPr>
          <w:spacing w:val="-2"/>
        </w:rPr>
        <w:t>n</w:t>
      </w:r>
      <w:r w:rsidRPr="00FA111C">
        <w:t>g</w:t>
      </w:r>
      <w:r w:rsidRPr="00FA111C">
        <w:rPr>
          <w:spacing w:val="2"/>
        </w:rPr>
        <w:t xml:space="preserve"> </w:t>
      </w:r>
      <w:r w:rsidRPr="00FA111C">
        <w:rPr>
          <w:spacing w:val="-5"/>
        </w:rPr>
        <w:t>l</w:t>
      </w:r>
      <w:r w:rsidRPr="00FA111C">
        <w:t>à</w:t>
      </w:r>
      <w:r w:rsidRPr="00FA111C">
        <w:rPr>
          <w:spacing w:val="-1"/>
        </w:rPr>
        <w:t xml:space="preserve"> </w:t>
      </w:r>
      <w:r w:rsidRPr="00FA111C">
        <w:rPr>
          <w:spacing w:val="-5"/>
        </w:rPr>
        <w:t>k</w:t>
      </w:r>
      <w:r w:rsidRPr="00FA111C">
        <w:rPr>
          <w:spacing w:val="-3"/>
        </w:rPr>
        <w:t>i</w:t>
      </w:r>
      <w:r w:rsidRPr="00FA111C">
        <w:rPr>
          <w:spacing w:val="-4"/>
        </w:rPr>
        <w:t>ể</w:t>
      </w:r>
      <w:r w:rsidRPr="00FA111C">
        <w:t>u</w:t>
      </w:r>
      <w:r w:rsidRPr="00FA111C">
        <w:rPr>
          <w:spacing w:val="5"/>
        </w:rPr>
        <w:t xml:space="preserve"> </w:t>
      </w:r>
      <w:r w:rsidRPr="00FA111C">
        <w:rPr>
          <w:spacing w:val="-6"/>
        </w:rPr>
        <w:t>k</w:t>
      </w:r>
      <w:r w:rsidRPr="00FA111C">
        <w:rPr>
          <w:spacing w:val="-5"/>
        </w:rPr>
        <w:t>h</w:t>
      </w:r>
      <w:r w:rsidRPr="00FA111C">
        <w:t>í</w:t>
      </w:r>
      <w:r w:rsidRPr="00FA111C">
        <w:rPr>
          <w:spacing w:val="1"/>
        </w:rPr>
        <w:t xml:space="preserve"> </w:t>
      </w:r>
      <w:r w:rsidRPr="00FA111C">
        <w:rPr>
          <w:spacing w:val="-5"/>
        </w:rPr>
        <w:t>h</w:t>
      </w:r>
      <w:r w:rsidRPr="00FA111C">
        <w:rPr>
          <w:spacing w:val="-2"/>
        </w:rPr>
        <w:t>ậ</w:t>
      </w:r>
      <w:r w:rsidRPr="00FA111C">
        <w:t>u</w:t>
      </w:r>
      <w:r w:rsidRPr="00FA111C">
        <w:rPr>
          <w:spacing w:val="-1"/>
        </w:rPr>
        <w:t xml:space="preserve"> </w:t>
      </w:r>
      <w:r w:rsidRPr="00FA111C">
        <w:rPr>
          <w:spacing w:val="-2"/>
        </w:rPr>
        <w:t>c</w:t>
      </w:r>
      <w:r w:rsidRPr="00FA111C">
        <w:rPr>
          <w:spacing w:val="-5"/>
        </w:rPr>
        <w:t>ủ</w:t>
      </w:r>
      <w:r w:rsidRPr="00FA111C">
        <w:t xml:space="preserve">a </w:t>
      </w:r>
      <w:r w:rsidRPr="00FA111C">
        <w:rPr>
          <w:spacing w:val="-8"/>
        </w:rPr>
        <w:t>t</w:t>
      </w:r>
      <w:r w:rsidRPr="00FA111C">
        <w:rPr>
          <w:spacing w:val="-3"/>
        </w:rPr>
        <w:t>h</w:t>
      </w:r>
      <w:r w:rsidRPr="00FA111C">
        <w:rPr>
          <w:spacing w:val="-4"/>
        </w:rPr>
        <w:t>à</w:t>
      </w:r>
      <w:r w:rsidRPr="00FA111C">
        <w:rPr>
          <w:spacing w:val="-5"/>
        </w:rPr>
        <w:t>n</w:t>
      </w:r>
      <w:r w:rsidRPr="00FA111C">
        <w:t>h</w:t>
      </w:r>
      <w:r w:rsidRPr="00FA111C">
        <w:rPr>
          <w:spacing w:val="5"/>
        </w:rPr>
        <w:t xml:space="preserve"> </w:t>
      </w:r>
      <w:r w:rsidRPr="00FA111C">
        <w:rPr>
          <w:spacing w:val="-5"/>
          <w:w w:val="102"/>
        </w:rPr>
        <w:t>ph</w:t>
      </w:r>
      <w:r w:rsidRPr="00FA111C">
        <w:rPr>
          <w:w w:val="102"/>
        </w:rPr>
        <w:t>ố</w:t>
      </w:r>
    </w:p>
    <w:p w:rsidR="00120E00" w:rsidRPr="00FA111C" w:rsidRDefault="00120E00" w:rsidP="00786C7E">
      <w:r w:rsidRPr="00FA111C">
        <w:t>A.</w:t>
      </w:r>
      <w:r w:rsidRPr="00FA111C">
        <w:rPr>
          <w:spacing w:val="7"/>
        </w:rPr>
        <w:t xml:space="preserve"> </w:t>
      </w:r>
      <w:r w:rsidRPr="00FA111C">
        <w:rPr>
          <w:spacing w:val="2"/>
        </w:rPr>
        <w:t>H</w:t>
      </w:r>
      <w:r w:rsidRPr="00FA111C">
        <w:t>à</w:t>
      </w:r>
      <w:r w:rsidRPr="00FA111C">
        <w:rPr>
          <w:spacing w:val="5"/>
        </w:rPr>
        <w:t xml:space="preserve"> </w:t>
      </w:r>
      <w:r w:rsidRPr="00FA111C">
        <w:rPr>
          <w:spacing w:val="1"/>
        </w:rPr>
        <w:t>N</w:t>
      </w:r>
      <w:r w:rsidRPr="00FA111C">
        <w:t xml:space="preserve">ội.                                                </w:t>
      </w:r>
      <w:r w:rsidRPr="00FA111C">
        <w:rPr>
          <w:spacing w:val="52"/>
        </w:rPr>
        <w:t xml:space="preserve"> </w:t>
      </w:r>
      <w:r w:rsidRPr="00FA111C">
        <w:t>B.</w:t>
      </w:r>
      <w:r w:rsidRPr="00FA111C">
        <w:rPr>
          <w:spacing w:val="7"/>
        </w:rPr>
        <w:t xml:space="preserve"> </w:t>
      </w:r>
      <w:r w:rsidRPr="00FA111C">
        <w:rPr>
          <w:spacing w:val="2"/>
          <w:w w:val="102"/>
        </w:rPr>
        <w:t>H</w:t>
      </w:r>
      <w:r w:rsidRPr="00FA111C">
        <w:rPr>
          <w:spacing w:val="-2"/>
          <w:w w:val="102"/>
        </w:rPr>
        <w:t>uế</w:t>
      </w:r>
      <w:r w:rsidRPr="00FA111C">
        <w:rPr>
          <w:w w:val="102"/>
        </w:rPr>
        <w:t>.</w:t>
      </w:r>
    </w:p>
    <w:p w:rsidR="00120E00" w:rsidRPr="00FA111C" w:rsidRDefault="00120E00" w:rsidP="00786C7E">
      <w:r w:rsidRPr="00FA111C">
        <w:t>C.</w:t>
      </w:r>
      <w:r w:rsidRPr="00FA111C">
        <w:rPr>
          <w:spacing w:val="7"/>
        </w:rPr>
        <w:t xml:space="preserve"> </w:t>
      </w:r>
      <w:r w:rsidRPr="00FA111C">
        <w:rPr>
          <w:spacing w:val="3"/>
        </w:rPr>
        <w:t>T</w:t>
      </w:r>
      <w:r w:rsidRPr="00FA111C">
        <w:rPr>
          <w:spacing w:val="-5"/>
        </w:rPr>
        <w:t>P</w:t>
      </w:r>
      <w:r w:rsidRPr="00FA111C">
        <w:t>.</w:t>
      </w:r>
      <w:r w:rsidRPr="00FA111C">
        <w:rPr>
          <w:spacing w:val="10"/>
        </w:rPr>
        <w:t xml:space="preserve"> </w:t>
      </w:r>
      <w:r w:rsidRPr="00FA111C">
        <w:t>Hồ</w:t>
      </w:r>
      <w:r w:rsidRPr="00FA111C">
        <w:rPr>
          <w:spacing w:val="6"/>
        </w:rPr>
        <w:t xml:space="preserve"> </w:t>
      </w:r>
      <w:r w:rsidRPr="00FA111C">
        <w:rPr>
          <w:spacing w:val="2"/>
        </w:rPr>
        <w:t>C</w:t>
      </w:r>
      <w:r w:rsidRPr="00FA111C">
        <w:t>hí</w:t>
      </w:r>
      <w:r w:rsidRPr="00FA111C">
        <w:rPr>
          <w:spacing w:val="5"/>
        </w:rPr>
        <w:t xml:space="preserve"> </w:t>
      </w:r>
      <w:r w:rsidRPr="00FA111C">
        <w:rPr>
          <w:spacing w:val="2"/>
        </w:rPr>
        <w:t>M</w:t>
      </w:r>
      <w:r w:rsidRPr="00FA111C">
        <w:t>in</w:t>
      </w:r>
      <w:r w:rsidRPr="00FA111C">
        <w:rPr>
          <w:spacing w:val="-3"/>
        </w:rPr>
        <w:t>h</w:t>
      </w:r>
      <w:r w:rsidRPr="00FA111C">
        <w:t xml:space="preserve">.                                          </w:t>
      </w:r>
      <w:r w:rsidRPr="00FA111C">
        <w:rPr>
          <w:spacing w:val="11"/>
        </w:rPr>
        <w:t xml:space="preserve"> </w:t>
      </w:r>
      <w:r w:rsidRPr="00FA111C">
        <w:t>D.</w:t>
      </w:r>
      <w:r w:rsidRPr="00FA111C">
        <w:rPr>
          <w:spacing w:val="8"/>
        </w:rPr>
        <w:t xml:space="preserve"> </w:t>
      </w:r>
      <w:r w:rsidRPr="00FA111C">
        <w:rPr>
          <w:spacing w:val="-2"/>
        </w:rPr>
        <w:t>C</w:t>
      </w:r>
      <w:r w:rsidRPr="00FA111C">
        <w:t>ần</w:t>
      </w:r>
      <w:r w:rsidRPr="00FA111C">
        <w:rPr>
          <w:spacing w:val="7"/>
        </w:rPr>
        <w:t xml:space="preserve"> </w:t>
      </w:r>
      <w:r w:rsidRPr="00FA111C">
        <w:rPr>
          <w:spacing w:val="3"/>
          <w:w w:val="102"/>
        </w:rPr>
        <w:t>T</w:t>
      </w:r>
      <w:r w:rsidRPr="00FA111C">
        <w:rPr>
          <w:w w:val="102"/>
        </w:rPr>
        <w:t>h</w:t>
      </w:r>
      <w:r w:rsidRPr="00FA111C">
        <w:rPr>
          <w:spacing w:val="-2"/>
          <w:w w:val="102"/>
        </w:rPr>
        <w:t>ơ</w:t>
      </w:r>
      <w:r w:rsidRPr="00FA111C">
        <w:rPr>
          <w:w w:val="102"/>
        </w:rPr>
        <w:t>.</w:t>
      </w:r>
    </w:p>
    <w:p w:rsidR="00120E00" w:rsidRPr="00FA111C" w:rsidRDefault="00120E00" w:rsidP="00786C7E">
      <w:r w:rsidRPr="00FA111C">
        <w:t>211.</w:t>
      </w:r>
      <w:r w:rsidRPr="00FA111C">
        <w:rPr>
          <w:spacing w:val="8"/>
        </w:rPr>
        <w:t xml:space="preserve"> </w:t>
      </w:r>
      <w:r w:rsidRPr="00FA111C">
        <w:rPr>
          <w:spacing w:val="1"/>
        </w:rPr>
        <w:t>N</w:t>
      </w:r>
      <w:r w:rsidRPr="00FA111C">
        <w:t>ếu</w:t>
      </w:r>
      <w:r w:rsidRPr="00FA111C">
        <w:rPr>
          <w:spacing w:val="10"/>
        </w:rPr>
        <w:t xml:space="preserve"> </w:t>
      </w:r>
      <w:r w:rsidRPr="00FA111C">
        <w:t xml:space="preserve">ở </w:t>
      </w:r>
      <w:r w:rsidRPr="00FA111C">
        <w:rPr>
          <w:spacing w:val="3"/>
        </w:rPr>
        <w:t>c</w:t>
      </w:r>
      <w:r w:rsidRPr="00FA111C">
        <w:rPr>
          <w:spacing w:val="-2"/>
        </w:rPr>
        <w:t>h</w:t>
      </w:r>
      <w:r w:rsidRPr="00FA111C">
        <w:t>ân</w:t>
      </w:r>
      <w:r w:rsidRPr="00FA111C">
        <w:rPr>
          <w:spacing w:val="8"/>
        </w:rPr>
        <w:t xml:space="preserve"> </w:t>
      </w:r>
      <w:r w:rsidRPr="00FA111C">
        <w:rPr>
          <w:spacing w:val="1"/>
        </w:rPr>
        <w:t>n</w:t>
      </w:r>
      <w:r w:rsidRPr="00FA111C">
        <w:t>úi</w:t>
      </w:r>
      <w:r w:rsidRPr="00FA111C">
        <w:rPr>
          <w:spacing w:val="7"/>
        </w:rPr>
        <w:t xml:space="preserve"> </w:t>
      </w:r>
      <w:r w:rsidRPr="00FA111C">
        <w:t>Ph</w:t>
      </w:r>
      <w:r w:rsidRPr="00FA111C">
        <w:rPr>
          <w:spacing w:val="-2"/>
        </w:rPr>
        <w:t>a</w:t>
      </w:r>
      <w:r w:rsidRPr="00FA111C">
        <w:t>nx</w:t>
      </w:r>
      <w:r w:rsidRPr="00FA111C">
        <w:rPr>
          <w:spacing w:val="2"/>
        </w:rPr>
        <w:t>i</w:t>
      </w:r>
      <w:r w:rsidRPr="00FA111C">
        <w:t>păng</w:t>
      </w:r>
      <w:r w:rsidRPr="00FA111C">
        <w:rPr>
          <w:spacing w:val="22"/>
        </w:rPr>
        <w:t xml:space="preserve"> </w:t>
      </w:r>
      <w:r w:rsidRPr="00FA111C">
        <w:rPr>
          <w:spacing w:val="3"/>
        </w:rPr>
        <w:t>c</w:t>
      </w:r>
      <w:r w:rsidRPr="00FA111C">
        <w:t>ó</w:t>
      </w:r>
      <w:r w:rsidRPr="00FA111C">
        <w:rPr>
          <w:spacing w:val="3"/>
        </w:rPr>
        <w:t xml:space="preserve"> </w:t>
      </w:r>
      <w:r w:rsidRPr="00FA111C">
        <w:t>n</w:t>
      </w:r>
      <w:r w:rsidRPr="00FA111C">
        <w:rPr>
          <w:spacing w:val="-1"/>
        </w:rPr>
        <w:t>h</w:t>
      </w:r>
      <w:r w:rsidRPr="00FA111C">
        <w:rPr>
          <w:spacing w:val="2"/>
        </w:rPr>
        <w:t>i</w:t>
      </w:r>
      <w:r w:rsidRPr="00FA111C">
        <w:t>ệt</w:t>
      </w:r>
      <w:r w:rsidRPr="00FA111C">
        <w:rPr>
          <w:spacing w:val="12"/>
        </w:rPr>
        <w:t xml:space="preserve"> </w:t>
      </w:r>
      <w:r w:rsidRPr="00FA111C">
        <w:t>độ</w:t>
      </w:r>
      <w:r w:rsidRPr="00FA111C">
        <w:rPr>
          <w:spacing w:val="2"/>
        </w:rPr>
        <w:t xml:space="preserve"> l</w:t>
      </w:r>
      <w:r w:rsidRPr="00FA111C">
        <w:t>à</w:t>
      </w:r>
      <w:r w:rsidRPr="00FA111C">
        <w:rPr>
          <w:spacing w:val="3"/>
        </w:rPr>
        <w:t xml:space="preserve"> </w:t>
      </w:r>
      <w:r w:rsidRPr="00FA111C">
        <w:t>20</w:t>
      </w:r>
      <w:r w:rsidRPr="00FA111C">
        <w:rPr>
          <w:spacing w:val="2"/>
        </w:rPr>
        <w:t>,</w:t>
      </w:r>
      <w:r w:rsidRPr="00FA111C">
        <w:rPr>
          <w:spacing w:val="-2"/>
        </w:rPr>
        <w:t>8</w:t>
      </w:r>
      <w:r w:rsidRPr="00FA111C">
        <w:rPr>
          <w:spacing w:val="1"/>
          <w:position w:val="8"/>
        </w:rPr>
        <w:t>0</w:t>
      </w:r>
      <w:r w:rsidRPr="00FA111C">
        <w:t>C</w:t>
      </w:r>
      <w:r w:rsidRPr="00FA111C">
        <w:rPr>
          <w:spacing w:val="11"/>
        </w:rPr>
        <w:t xml:space="preserve"> </w:t>
      </w:r>
      <w:r w:rsidRPr="00FA111C">
        <w:rPr>
          <w:spacing w:val="3"/>
        </w:rPr>
        <w:t>t</w:t>
      </w:r>
      <w:r w:rsidRPr="00FA111C">
        <w:t>hì</w:t>
      </w:r>
      <w:r w:rsidRPr="00FA111C">
        <w:rPr>
          <w:spacing w:val="4"/>
        </w:rPr>
        <w:t xml:space="preserve"> </w:t>
      </w:r>
      <w:r w:rsidRPr="00FA111C">
        <w:t>th</w:t>
      </w:r>
      <w:r w:rsidRPr="00FA111C">
        <w:rPr>
          <w:spacing w:val="2"/>
        </w:rPr>
        <w:t>e</w:t>
      </w:r>
      <w:r w:rsidRPr="00FA111C">
        <w:t>o</w:t>
      </w:r>
      <w:r w:rsidRPr="00FA111C">
        <w:rPr>
          <w:spacing w:val="11"/>
        </w:rPr>
        <w:t xml:space="preserve"> </w:t>
      </w:r>
      <w:r w:rsidRPr="00FA111C">
        <w:t>qui</w:t>
      </w:r>
      <w:r w:rsidRPr="00FA111C">
        <w:rPr>
          <w:spacing w:val="5"/>
        </w:rPr>
        <w:t xml:space="preserve"> </w:t>
      </w:r>
      <w:r w:rsidRPr="00FA111C">
        <w:t>l</w:t>
      </w:r>
      <w:r w:rsidRPr="00FA111C">
        <w:rPr>
          <w:spacing w:val="1"/>
        </w:rPr>
        <w:t>u</w:t>
      </w:r>
      <w:r w:rsidRPr="00FA111C">
        <w:t>ật</w:t>
      </w:r>
      <w:r w:rsidRPr="00FA111C">
        <w:rPr>
          <w:spacing w:val="10"/>
        </w:rPr>
        <w:t xml:space="preserve"> </w:t>
      </w:r>
      <w:r w:rsidRPr="00FA111C">
        <w:rPr>
          <w:spacing w:val="-2"/>
        </w:rPr>
        <w:t>đ</w:t>
      </w:r>
      <w:r w:rsidRPr="00FA111C">
        <w:t>ai</w:t>
      </w:r>
      <w:r w:rsidRPr="00FA111C">
        <w:rPr>
          <w:spacing w:val="6"/>
        </w:rPr>
        <w:t xml:space="preserve"> </w:t>
      </w:r>
      <w:r w:rsidRPr="00FA111C">
        <w:rPr>
          <w:spacing w:val="2"/>
        </w:rPr>
        <w:t>c</w:t>
      </w:r>
      <w:r w:rsidRPr="00FA111C">
        <w:t>a</w:t>
      </w:r>
      <w:r w:rsidRPr="00FA111C">
        <w:rPr>
          <w:spacing w:val="-2"/>
        </w:rPr>
        <w:t>o</w:t>
      </w:r>
      <w:r w:rsidRPr="00FA111C">
        <w:t>,</w:t>
      </w:r>
      <w:r w:rsidRPr="00FA111C">
        <w:rPr>
          <w:spacing w:val="11"/>
        </w:rPr>
        <w:t xml:space="preserve"> </w:t>
      </w:r>
      <w:r w:rsidRPr="00FA111C">
        <w:t>nh</w:t>
      </w:r>
      <w:r w:rsidRPr="00FA111C">
        <w:rPr>
          <w:spacing w:val="-3"/>
        </w:rPr>
        <w:t>i</w:t>
      </w:r>
      <w:r w:rsidRPr="00FA111C">
        <w:rPr>
          <w:spacing w:val="3"/>
        </w:rPr>
        <w:t>ệ</w:t>
      </w:r>
      <w:r w:rsidRPr="00FA111C">
        <w:t>t</w:t>
      </w:r>
      <w:r w:rsidRPr="00FA111C">
        <w:rPr>
          <w:spacing w:val="8"/>
        </w:rPr>
        <w:t xml:space="preserve"> </w:t>
      </w:r>
      <w:r w:rsidRPr="00FA111C">
        <w:rPr>
          <w:spacing w:val="1"/>
        </w:rPr>
        <w:t>đ</w:t>
      </w:r>
      <w:r w:rsidRPr="00FA111C">
        <w:t>ộ</w:t>
      </w:r>
      <w:r w:rsidRPr="00FA111C">
        <w:rPr>
          <w:spacing w:val="7"/>
        </w:rPr>
        <w:t xml:space="preserve"> </w:t>
      </w:r>
      <w:r w:rsidRPr="00FA111C">
        <w:t>ở</w:t>
      </w:r>
      <w:r w:rsidRPr="00FA111C">
        <w:rPr>
          <w:spacing w:val="2"/>
        </w:rPr>
        <w:t xml:space="preserve"> </w:t>
      </w:r>
      <w:r w:rsidRPr="00FA111C">
        <w:rPr>
          <w:spacing w:val="-1"/>
        </w:rPr>
        <w:t>đ</w:t>
      </w:r>
      <w:r w:rsidRPr="00FA111C">
        <w:rPr>
          <w:spacing w:val="2"/>
        </w:rPr>
        <w:t>ỉ</w:t>
      </w:r>
      <w:r w:rsidRPr="00FA111C">
        <w:t>nh</w:t>
      </w:r>
      <w:r w:rsidRPr="00FA111C">
        <w:rPr>
          <w:spacing w:val="7"/>
        </w:rPr>
        <w:t xml:space="preserve"> </w:t>
      </w:r>
      <w:r w:rsidRPr="00FA111C">
        <w:t>núi</w:t>
      </w:r>
      <w:r w:rsidRPr="00FA111C">
        <w:rPr>
          <w:spacing w:val="9"/>
        </w:rPr>
        <w:t xml:space="preserve"> </w:t>
      </w:r>
      <w:r w:rsidRPr="00FA111C">
        <w:rPr>
          <w:spacing w:val="-2"/>
        </w:rPr>
        <w:t>n</w:t>
      </w:r>
      <w:r w:rsidRPr="00FA111C">
        <w:t>ày</w:t>
      </w:r>
      <w:r w:rsidRPr="00FA111C">
        <w:rPr>
          <w:spacing w:val="9"/>
        </w:rPr>
        <w:t xml:space="preserve"> </w:t>
      </w:r>
      <w:r w:rsidRPr="00FA111C">
        <w:rPr>
          <w:spacing w:val="-1"/>
        </w:rPr>
        <w:t>s</w:t>
      </w:r>
      <w:r w:rsidRPr="00FA111C">
        <w:t>ẽ</w:t>
      </w:r>
      <w:r w:rsidRPr="00FA111C">
        <w:rPr>
          <w:spacing w:val="5"/>
        </w:rPr>
        <w:t xml:space="preserve"> </w:t>
      </w:r>
      <w:r w:rsidRPr="00FA111C">
        <w:rPr>
          <w:spacing w:val="1"/>
          <w:w w:val="102"/>
        </w:rPr>
        <w:t>l</w:t>
      </w:r>
      <w:r w:rsidRPr="00FA111C">
        <w:rPr>
          <w:w w:val="102"/>
        </w:rPr>
        <w:t>à</w:t>
      </w:r>
    </w:p>
    <w:p w:rsidR="00120E00" w:rsidRPr="00FA111C" w:rsidRDefault="00120E00" w:rsidP="00786C7E">
      <w:pPr>
        <w:jc w:val="center"/>
      </w:pPr>
      <w:r w:rsidRPr="00FA111C">
        <w:rPr>
          <w:spacing w:val="-2"/>
        </w:rPr>
        <w:t>A</w:t>
      </w:r>
      <w:r w:rsidRPr="00FA111C">
        <w:t>.</w:t>
      </w:r>
      <w:r w:rsidRPr="00FA111C">
        <w:rPr>
          <w:spacing w:val="8"/>
        </w:rPr>
        <w:t xml:space="preserve"> </w:t>
      </w:r>
      <w:r w:rsidRPr="00FA111C">
        <w:t>2</w:t>
      </w:r>
      <w:r w:rsidRPr="00FA111C">
        <w:rPr>
          <w:spacing w:val="-2"/>
        </w:rPr>
        <w:t>0</w:t>
      </w:r>
      <w:r w:rsidRPr="00FA111C">
        <w:rPr>
          <w:spacing w:val="4"/>
        </w:rPr>
        <w:t>,</w:t>
      </w:r>
      <w:r w:rsidRPr="00FA111C">
        <w:t>8</w:t>
      </w:r>
      <w:r w:rsidRPr="00FA111C">
        <w:rPr>
          <w:spacing w:val="-1"/>
          <w:position w:val="8"/>
        </w:rPr>
        <w:t>0</w:t>
      </w:r>
      <w:r w:rsidRPr="00FA111C">
        <w:rPr>
          <w:spacing w:val="-2"/>
        </w:rPr>
        <w:t>C</w:t>
      </w:r>
      <w:r w:rsidRPr="00FA111C">
        <w:t xml:space="preserve">.               </w:t>
      </w:r>
      <w:r w:rsidRPr="00FA111C">
        <w:rPr>
          <w:spacing w:val="44"/>
        </w:rPr>
        <w:t xml:space="preserve"> </w:t>
      </w:r>
      <w:r w:rsidRPr="00FA111C">
        <w:t>B.</w:t>
      </w:r>
      <w:r w:rsidRPr="00FA111C">
        <w:rPr>
          <w:spacing w:val="9"/>
        </w:rPr>
        <w:t xml:space="preserve"> </w:t>
      </w:r>
      <w:r w:rsidRPr="00FA111C">
        <w:rPr>
          <w:w w:val="102"/>
        </w:rPr>
        <w:t>1</w:t>
      </w:r>
      <w:r w:rsidRPr="00FA111C">
        <w:rPr>
          <w:spacing w:val="-2"/>
          <w:w w:val="102"/>
        </w:rPr>
        <w:t>0</w:t>
      </w:r>
      <w:r w:rsidRPr="00FA111C">
        <w:rPr>
          <w:w w:val="102"/>
        </w:rPr>
        <w:t>,</w:t>
      </w:r>
      <w:r w:rsidRPr="00FA111C">
        <w:rPr>
          <w:spacing w:val="-1"/>
          <w:w w:val="102"/>
        </w:rPr>
        <w:t>8</w:t>
      </w:r>
      <w:r w:rsidRPr="00FA111C">
        <w:rPr>
          <w:spacing w:val="1"/>
          <w:position w:val="8"/>
        </w:rPr>
        <w:t>0</w:t>
      </w:r>
      <w:r w:rsidRPr="00FA111C">
        <w:rPr>
          <w:spacing w:val="-2"/>
          <w:w w:val="102"/>
        </w:rPr>
        <w:t>C</w:t>
      </w:r>
      <w:r w:rsidRPr="00FA111C">
        <w:rPr>
          <w:w w:val="102"/>
        </w:rPr>
        <w:t xml:space="preserve">. </w:t>
      </w:r>
      <w:r w:rsidRPr="00FA111C">
        <w:t>C.</w:t>
      </w:r>
      <w:r w:rsidRPr="00FA111C">
        <w:rPr>
          <w:spacing w:val="5"/>
        </w:rPr>
        <w:t xml:space="preserve"> </w:t>
      </w:r>
      <w:r w:rsidRPr="00FA111C">
        <w:t>2</w:t>
      </w:r>
      <w:r w:rsidRPr="00FA111C">
        <w:rPr>
          <w:spacing w:val="2"/>
        </w:rPr>
        <w:t>,</w:t>
      </w:r>
      <w:r w:rsidRPr="00FA111C">
        <w:rPr>
          <w:spacing w:val="-2"/>
        </w:rPr>
        <w:t>0</w:t>
      </w:r>
      <w:r w:rsidRPr="00FA111C">
        <w:rPr>
          <w:spacing w:val="1"/>
          <w:position w:val="8"/>
        </w:rPr>
        <w:t>0</w:t>
      </w:r>
      <w:r w:rsidRPr="00FA111C">
        <w:rPr>
          <w:spacing w:val="-2"/>
        </w:rPr>
        <w:t>C</w:t>
      </w:r>
      <w:r w:rsidRPr="00FA111C">
        <w:t xml:space="preserve">.                               </w:t>
      </w:r>
      <w:r w:rsidRPr="00FA111C">
        <w:rPr>
          <w:spacing w:val="2"/>
        </w:rPr>
        <w:t xml:space="preserve"> </w:t>
      </w:r>
      <w:r w:rsidRPr="00FA111C">
        <w:t>D.</w:t>
      </w:r>
      <w:r w:rsidRPr="00FA111C">
        <w:rPr>
          <w:spacing w:val="8"/>
        </w:rPr>
        <w:t xml:space="preserve"> </w:t>
      </w:r>
      <w:r w:rsidRPr="00FA111C">
        <w:t>-</w:t>
      </w:r>
      <w:r w:rsidRPr="00FA111C">
        <w:rPr>
          <w:spacing w:val="3"/>
        </w:rPr>
        <w:t xml:space="preserve"> </w:t>
      </w:r>
      <w:r w:rsidRPr="00FA111C">
        <w:rPr>
          <w:spacing w:val="-2"/>
          <w:w w:val="102"/>
        </w:rPr>
        <w:t>2</w:t>
      </w:r>
      <w:r w:rsidRPr="00FA111C">
        <w:rPr>
          <w:spacing w:val="4"/>
          <w:w w:val="102"/>
        </w:rPr>
        <w:t>,</w:t>
      </w:r>
      <w:r w:rsidRPr="00FA111C">
        <w:rPr>
          <w:spacing w:val="-2"/>
          <w:w w:val="102"/>
        </w:rPr>
        <w:t>0</w:t>
      </w:r>
      <w:r w:rsidRPr="00FA111C">
        <w:rPr>
          <w:spacing w:val="1"/>
          <w:position w:val="8"/>
        </w:rPr>
        <w:t>0</w:t>
      </w:r>
      <w:r w:rsidRPr="00FA111C">
        <w:rPr>
          <w:spacing w:val="-2"/>
          <w:w w:val="102"/>
        </w:rPr>
        <w:t>C</w:t>
      </w:r>
      <w:r w:rsidRPr="00FA111C">
        <w:rPr>
          <w:w w:val="102"/>
        </w:rPr>
        <w:t>.</w:t>
      </w:r>
    </w:p>
    <w:p w:rsidR="00120E00" w:rsidRPr="00FA111C" w:rsidRDefault="00120E00" w:rsidP="00786C7E">
      <w:r w:rsidRPr="00FA111C">
        <w:t>212.</w:t>
      </w:r>
      <w:r w:rsidRPr="00FA111C">
        <w:rPr>
          <w:spacing w:val="8"/>
        </w:rPr>
        <w:t xml:space="preserve"> </w:t>
      </w:r>
      <w:r w:rsidRPr="00FA111C">
        <w:rPr>
          <w:spacing w:val="1"/>
        </w:rPr>
        <w:t>V</w:t>
      </w:r>
      <w:r w:rsidRPr="00FA111C">
        <w:t>ĩ</w:t>
      </w:r>
      <w:r w:rsidRPr="00FA111C">
        <w:rPr>
          <w:spacing w:val="5"/>
        </w:rPr>
        <w:t xml:space="preserve"> </w:t>
      </w:r>
      <w:r w:rsidRPr="00FA111C">
        <w:t>tu</w:t>
      </w:r>
      <w:r w:rsidRPr="00FA111C">
        <w:rPr>
          <w:spacing w:val="-2"/>
        </w:rPr>
        <w:t>y</w:t>
      </w:r>
      <w:r w:rsidRPr="00FA111C">
        <w:rPr>
          <w:spacing w:val="3"/>
        </w:rPr>
        <w:t>ế</w:t>
      </w:r>
      <w:r w:rsidRPr="00FA111C">
        <w:t>n</w:t>
      </w:r>
      <w:r w:rsidRPr="00FA111C">
        <w:rPr>
          <w:spacing w:val="9"/>
        </w:rPr>
        <w:t xml:space="preserve"> </w:t>
      </w:r>
      <w:r w:rsidRPr="00FA111C">
        <w:rPr>
          <w:spacing w:val="1"/>
        </w:rPr>
        <w:t>đ</w:t>
      </w:r>
      <w:r w:rsidRPr="00FA111C">
        <w:t>ược</w:t>
      </w:r>
      <w:r w:rsidRPr="00FA111C">
        <w:rPr>
          <w:spacing w:val="10"/>
        </w:rPr>
        <w:t xml:space="preserve"> </w:t>
      </w:r>
      <w:r w:rsidRPr="00FA111C">
        <w:t>coi</w:t>
      </w:r>
      <w:r w:rsidRPr="00FA111C">
        <w:rPr>
          <w:spacing w:val="8"/>
        </w:rPr>
        <w:t xml:space="preserve"> </w:t>
      </w:r>
      <w:r w:rsidRPr="00FA111C">
        <w:rPr>
          <w:spacing w:val="-3"/>
        </w:rPr>
        <w:t>l</w:t>
      </w:r>
      <w:r w:rsidRPr="00FA111C">
        <w:t>à</w:t>
      </w:r>
      <w:r w:rsidRPr="00FA111C">
        <w:rPr>
          <w:spacing w:val="6"/>
        </w:rPr>
        <w:t xml:space="preserve"> </w:t>
      </w:r>
      <w:r w:rsidRPr="00FA111C">
        <w:t>ranh</w:t>
      </w:r>
      <w:r w:rsidRPr="00FA111C">
        <w:rPr>
          <w:spacing w:val="11"/>
        </w:rPr>
        <w:t xml:space="preserve"> </w:t>
      </w:r>
      <w:r w:rsidRPr="00FA111C">
        <w:rPr>
          <w:spacing w:val="-2"/>
        </w:rPr>
        <w:t>g</w:t>
      </w:r>
      <w:r w:rsidRPr="00FA111C">
        <w:t>iới</w:t>
      </w:r>
      <w:r w:rsidRPr="00FA111C">
        <w:rPr>
          <w:spacing w:val="10"/>
        </w:rPr>
        <w:t xml:space="preserve"> </w:t>
      </w:r>
      <w:r w:rsidRPr="00FA111C">
        <w:rPr>
          <w:spacing w:val="-2"/>
        </w:rPr>
        <w:t>g</w:t>
      </w:r>
      <w:r w:rsidRPr="00FA111C">
        <w:t>iữa</w:t>
      </w:r>
      <w:r w:rsidRPr="00FA111C">
        <w:rPr>
          <w:spacing w:val="13"/>
        </w:rPr>
        <w:t xml:space="preserve"> </w:t>
      </w:r>
      <w:r w:rsidRPr="00FA111C">
        <w:rPr>
          <w:spacing w:val="-2"/>
        </w:rPr>
        <w:t>h</w:t>
      </w:r>
      <w:r w:rsidRPr="00FA111C">
        <w:t>ai</w:t>
      </w:r>
      <w:r w:rsidRPr="00FA111C">
        <w:rPr>
          <w:spacing w:val="8"/>
        </w:rPr>
        <w:t xml:space="preserve"> </w:t>
      </w:r>
      <w:r w:rsidRPr="00FA111C">
        <w:rPr>
          <w:spacing w:val="-3"/>
        </w:rPr>
        <w:t>m</w:t>
      </w:r>
      <w:r w:rsidRPr="00FA111C">
        <w:t>i</w:t>
      </w:r>
      <w:r w:rsidRPr="00FA111C">
        <w:rPr>
          <w:spacing w:val="3"/>
        </w:rPr>
        <w:t>ề</w:t>
      </w:r>
      <w:r w:rsidRPr="00FA111C">
        <w:t>n</w:t>
      </w:r>
      <w:r w:rsidRPr="00FA111C">
        <w:rPr>
          <w:spacing w:val="7"/>
        </w:rPr>
        <w:t xml:space="preserve"> </w:t>
      </w:r>
      <w:r w:rsidRPr="00FA111C">
        <w:t>khí</w:t>
      </w:r>
      <w:r w:rsidRPr="00FA111C">
        <w:rPr>
          <w:spacing w:val="9"/>
        </w:rPr>
        <w:t xml:space="preserve"> </w:t>
      </w:r>
      <w:r w:rsidRPr="00FA111C">
        <w:t>hậu</w:t>
      </w:r>
      <w:r w:rsidRPr="00FA111C">
        <w:rPr>
          <w:spacing w:val="7"/>
        </w:rPr>
        <w:t xml:space="preserve"> </w:t>
      </w:r>
      <w:r w:rsidRPr="00FA111C">
        <w:rPr>
          <w:spacing w:val="1"/>
        </w:rPr>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3"/>
        </w:rPr>
        <w:t xml:space="preserve"> </w:t>
      </w:r>
      <w:r w:rsidRPr="00FA111C">
        <w:rPr>
          <w:w w:val="102"/>
        </w:rPr>
        <w:t>là</w:t>
      </w:r>
    </w:p>
    <w:p w:rsidR="00120E00" w:rsidRPr="00FA111C" w:rsidRDefault="00120E00" w:rsidP="00786C7E">
      <w:r w:rsidRPr="00FA111C">
        <w:t>A.</w:t>
      </w:r>
      <w:r w:rsidRPr="00FA111C">
        <w:rPr>
          <w:spacing w:val="7"/>
        </w:rPr>
        <w:t xml:space="preserve"> </w:t>
      </w:r>
      <w:r w:rsidRPr="00FA111C">
        <w:rPr>
          <w:spacing w:val="1"/>
        </w:rPr>
        <w:t>1</w:t>
      </w:r>
      <w:r w:rsidRPr="00FA111C">
        <w:t>2</w:t>
      </w:r>
      <w:r w:rsidRPr="00FA111C">
        <w:rPr>
          <w:position w:val="8"/>
        </w:rPr>
        <w:t>o</w:t>
      </w:r>
      <w:r w:rsidRPr="00FA111C">
        <w:rPr>
          <w:spacing w:val="23"/>
          <w:position w:val="8"/>
        </w:rPr>
        <w:t xml:space="preserve"> </w:t>
      </w:r>
      <w:r w:rsidRPr="00FA111C">
        <w:rPr>
          <w:spacing w:val="-2"/>
        </w:rPr>
        <w:t>B</w:t>
      </w:r>
      <w:r w:rsidRPr="00FA111C">
        <w:t xml:space="preserve">.                       </w:t>
      </w:r>
      <w:r w:rsidRPr="00FA111C">
        <w:rPr>
          <w:spacing w:val="18"/>
        </w:rPr>
        <w:t xml:space="preserve"> </w:t>
      </w:r>
      <w:r w:rsidRPr="00FA111C">
        <w:t>B.</w:t>
      </w:r>
      <w:r w:rsidRPr="00FA111C">
        <w:rPr>
          <w:spacing w:val="9"/>
        </w:rPr>
        <w:t xml:space="preserve"> </w:t>
      </w:r>
      <w:r w:rsidRPr="00FA111C">
        <w:t>14</w:t>
      </w:r>
      <w:r w:rsidRPr="00FA111C">
        <w:rPr>
          <w:position w:val="8"/>
        </w:rPr>
        <w:t>o</w:t>
      </w:r>
      <w:r w:rsidRPr="00FA111C">
        <w:rPr>
          <w:spacing w:val="20"/>
          <w:position w:val="8"/>
        </w:rPr>
        <w:t xml:space="preserve"> </w:t>
      </w:r>
      <w:r w:rsidRPr="00FA111C">
        <w:rPr>
          <w:spacing w:val="-2"/>
          <w:w w:val="102"/>
        </w:rPr>
        <w:t>B</w:t>
      </w:r>
      <w:r w:rsidRPr="00FA111C">
        <w:rPr>
          <w:w w:val="102"/>
        </w:rPr>
        <w:t xml:space="preserve">. </w:t>
      </w:r>
      <w:r w:rsidRPr="00FA111C">
        <w:t>C.</w:t>
      </w:r>
      <w:r w:rsidRPr="00FA111C">
        <w:rPr>
          <w:spacing w:val="7"/>
        </w:rPr>
        <w:t xml:space="preserve"> </w:t>
      </w:r>
      <w:r w:rsidRPr="00FA111C">
        <w:t>1</w:t>
      </w:r>
      <w:r w:rsidRPr="00FA111C">
        <w:rPr>
          <w:spacing w:val="1"/>
        </w:rPr>
        <w:t>6</w:t>
      </w:r>
      <w:r w:rsidRPr="00FA111C">
        <w:rPr>
          <w:position w:val="8"/>
        </w:rPr>
        <w:t>o</w:t>
      </w:r>
      <w:r w:rsidRPr="00FA111C">
        <w:rPr>
          <w:spacing w:val="23"/>
          <w:position w:val="8"/>
        </w:rPr>
        <w:t xml:space="preserve"> </w:t>
      </w:r>
      <w:r w:rsidRPr="00FA111C">
        <w:rPr>
          <w:spacing w:val="-2"/>
        </w:rPr>
        <w:t>B</w:t>
      </w:r>
      <w:r w:rsidRPr="00FA111C">
        <w:t xml:space="preserve">.                  </w:t>
      </w:r>
      <w:r w:rsidRPr="00FA111C">
        <w:rPr>
          <w:spacing w:val="30"/>
        </w:rPr>
        <w:t xml:space="preserve"> </w:t>
      </w:r>
      <w:r w:rsidRPr="00FA111C">
        <w:t>D.</w:t>
      </w:r>
      <w:r w:rsidRPr="00FA111C">
        <w:rPr>
          <w:spacing w:val="8"/>
        </w:rPr>
        <w:t xml:space="preserve"> </w:t>
      </w:r>
      <w:r w:rsidRPr="00FA111C">
        <w:t>18</w:t>
      </w:r>
      <w:r w:rsidRPr="00FA111C">
        <w:rPr>
          <w:position w:val="8"/>
        </w:rPr>
        <w:t>o</w:t>
      </w:r>
      <w:r w:rsidRPr="00FA111C">
        <w:rPr>
          <w:spacing w:val="20"/>
          <w:position w:val="8"/>
        </w:rPr>
        <w:t xml:space="preserve"> </w:t>
      </w:r>
      <w:r w:rsidRPr="00FA111C">
        <w:rPr>
          <w:spacing w:val="-2"/>
          <w:w w:val="102"/>
        </w:rPr>
        <w:t>B</w:t>
      </w:r>
      <w:r w:rsidRPr="00FA111C">
        <w:rPr>
          <w:w w:val="102"/>
        </w:rPr>
        <w:t>.</w:t>
      </w:r>
    </w:p>
    <w:p w:rsidR="00120E00" w:rsidRPr="00FA111C" w:rsidRDefault="00120E00" w:rsidP="00786C7E">
      <w:r w:rsidRPr="00FA111C">
        <w:t>213.</w:t>
      </w:r>
      <w:r w:rsidRPr="00FA111C">
        <w:rPr>
          <w:spacing w:val="8"/>
        </w:rPr>
        <w:t xml:space="preserve"> </w:t>
      </w:r>
      <w:r w:rsidRPr="00FA111C">
        <w:rPr>
          <w:spacing w:val="2"/>
        </w:rPr>
        <w:t>H</w:t>
      </w:r>
      <w:r w:rsidRPr="00FA111C">
        <w:t>oạt</w:t>
      </w:r>
      <w:r w:rsidRPr="00FA111C">
        <w:rPr>
          <w:spacing w:val="12"/>
        </w:rPr>
        <w:t xml:space="preserve"> </w:t>
      </w:r>
      <w:r w:rsidRPr="00FA111C">
        <w:t>động</w:t>
      </w:r>
      <w:r w:rsidRPr="00FA111C">
        <w:rPr>
          <w:spacing w:val="12"/>
        </w:rPr>
        <w:t xml:space="preserve"> </w:t>
      </w:r>
      <w:r w:rsidRPr="00FA111C">
        <w:t>n</w:t>
      </w:r>
      <w:r w:rsidRPr="00FA111C">
        <w:rPr>
          <w:spacing w:val="-2"/>
        </w:rPr>
        <w:t>g</w:t>
      </w:r>
      <w:r w:rsidRPr="00FA111C">
        <w:t>oại</w:t>
      </w:r>
      <w:r w:rsidRPr="00FA111C">
        <w:rPr>
          <w:spacing w:val="15"/>
        </w:rPr>
        <w:t xml:space="preserve"> </w:t>
      </w:r>
      <w:r w:rsidRPr="00FA111C">
        <w:t>l</w:t>
      </w:r>
      <w:r w:rsidRPr="00FA111C">
        <w:rPr>
          <w:spacing w:val="-2"/>
        </w:rPr>
        <w:t>ự</w:t>
      </w:r>
      <w:r w:rsidRPr="00FA111C">
        <w:t>c</w:t>
      </w:r>
      <w:r w:rsidRPr="00FA111C">
        <w:rPr>
          <w:spacing w:val="9"/>
        </w:rPr>
        <w:t xml:space="preserve"> </w:t>
      </w:r>
      <w:r w:rsidRPr="00FA111C">
        <w:t>đóng</w:t>
      </w:r>
      <w:r w:rsidRPr="00FA111C">
        <w:rPr>
          <w:spacing w:val="9"/>
        </w:rPr>
        <w:t xml:space="preserve"> </w:t>
      </w:r>
      <w:r w:rsidRPr="00FA111C">
        <w:rPr>
          <w:spacing w:val="-2"/>
        </w:rPr>
        <w:t>v</w:t>
      </w:r>
      <w:r w:rsidRPr="00FA111C">
        <w:rPr>
          <w:spacing w:val="3"/>
        </w:rPr>
        <w:t>a</w:t>
      </w:r>
      <w:r w:rsidRPr="00FA111C">
        <w:t>i</w:t>
      </w:r>
      <w:r w:rsidRPr="00FA111C">
        <w:rPr>
          <w:spacing w:val="6"/>
        </w:rPr>
        <w:t xml:space="preserve"> </w:t>
      </w:r>
      <w:r w:rsidRPr="00FA111C">
        <w:rPr>
          <w:spacing w:val="3"/>
        </w:rPr>
        <w:t>t</w:t>
      </w:r>
      <w:r w:rsidRPr="00FA111C">
        <w:rPr>
          <w:spacing w:val="-1"/>
        </w:rPr>
        <w:t>r</w:t>
      </w:r>
      <w:r w:rsidRPr="00FA111C">
        <w:t>ò</w:t>
      </w:r>
      <w:r w:rsidRPr="00FA111C">
        <w:rPr>
          <w:spacing w:val="4"/>
        </w:rPr>
        <w:t xml:space="preserve"> </w:t>
      </w:r>
      <w:r w:rsidRPr="00FA111C">
        <w:t>qu</w:t>
      </w:r>
      <w:r w:rsidRPr="00FA111C">
        <w:rPr>
          <w:spacing w:val="4"/>
        </w:rPr>
        <w:t>a</w:t>
      </w:r>
      <w:r w:rsidRPr="00FA111C">
        <w:t>n</w:t>
      </w:r>
      <w:r w:rsidRPr="00FA111C">
        <w:rPr>
          <w:spacing w:val="8"/>
        </w:rPr>
        <w:t xml:space="preserve"> </w:t>
      </w:r>
      <w:r w:rsidRPr="00FA111C">
        <w:t>trọng</w:t>
      </w:r>
      <w:r w:rsidRPr="00FA111C">
        <w:rPr>
          <w:spacing w:val="12"/>
        </w:rPr>
        <w:t xml:space="preserve"> </w:t>
      </w:r>
      <w:r w:rsidRPr="00FA111C">
        <w:rPr>
          <w:spacing w:val="-3"/>
        </w:rPr>
        <w:t>t</w:t>
      </w:r>
      <w:r w:rsidRPr="00FA111C">
        <w:t>rong</w:t>
      </w:r>
      <w:r w:rsidRPr="00FA111C">
        <w:rPr>
          <w:spacing w:val="11"/>
        </w:rPr>
        <w:t xml:space="preserve"> </w:t>
      </w:r>
      <w:r w:rsidRPr="00FA111C">
        <w:rPr>
          <w:spacing w:val="-1"/>
        </w:rPr>
        <w:t>s</w:t>
      </w:r>
      <w:r w:rsidRPr="00FA111C">
        <w:t>ự</w:t>
      </w:r>
      <w:r w:rsidRPr="00FA111C">
        <w:rPr>
          <w:spacing w:val="9"/>
        </w:rPr>
        <w:t xml:space="preserve"> </w:t>
      </w:r>
      <w:r w:rsidRPr="00FA111C">
        <w:t>hình</w:t>
      </w:r>
      <w:r w:rsidRPr="00FA111C">
        <w:rPr>
          <w:spacing w:val="9"/>
        </w:rPr>
        <w:t xml:space="preserve"> </w:t>
      </w:r>
      <w:r w:rsidRPr="00FA111C">
        <w:rPr>
          <w:spacing w:val="3"/>
        </w:rPr>
        <w:t>t</w:t>
      </w:r>
      <w:r w:rsidRPr="00FA111C">
        <w:rPr>
          <w:spacing w:val="-2"/>
        </w:rPr>
        <w:t>h</w:t>
      </w:r>
      <w:r w:rsidRPr="00FA111C">
        <w:t>ành</w:t>
      </w:r>
      <w:r w:rsidRPr="00FA111C">
        <w:rPr>
          <w:spacing w:val="16"/>
        </w:rPr>
        <w:t xml:space="preserve"> </w:t>
      </w:r>
      <w:r w:rsidRPr="00FA111C">
        <w:rPr>
          <w:spacing w:val="-2"/>
        </w:rPr>
        <w:t>v</w:t>
      </w:r>
      <w:r w:rsidRPr="00FA111C">
        <w:t>à</w:t>
      </w:r>
      <w:r w:rsidRPr="00FA111C">
        <w:rPr>
          <w:spacing w:val="4"/>
        </w:rPr>
        <w:t xml:space="preserve"> </w:t>
      </w:r>
      <w:r w:rsidRPr="00FA111C">
        <w:t>b</w:t>
      </w:r>
      <w:r w:rsidRPr="00FA111C">
        <w:rPr>
          <w:spacing w:val="1"/>
        </w:rPr>
        <w:t>i</w:t>
      </w:r>
      <w:r w:rsidRPr="00FA111C">
        <w:rPr>
          <w:spacing w:val="-2"/>
        </w:rPr>
        <w:t>ế</w:t>
      </w:r>
      <w:r w:rsidRPr="00FA111C">
        <w:t>n</w:t>
      </w:r>
      <w:r w:rsidRPr="00FA111C">
        <w:rPr>
          <w:spacing w:val="13"/>
        </w:rPr>
        <w:t xml:space="preserve"> </w:t>
      </w:r>
      <w:r w:rsidRPr="00FA111C">
        <w:t>đổi</w:t>
      </w:r>
      <w:r w:rsidRPr="00FA111C">
        <w:rPr>
          <w:spacing w:val="6"/>
        </w:rPr>
        <w:t xml:space="preserve"> </w:t>
      </w:r>
      <w:r w:rsidRPr="00FA111C">
        <w:t>đ</w:t>
      </w:r>
      <w:r w:rsidRPr="00FA111C">
        <w:rPr>
          <w:spacing w:val="2"/>
        </w:rPr>
        <w:t>ị</w:t>
      </w:r>
      <w:r w:rsidRPr="00FA111C">
        <w:t>a</w:t>
      </w:r>
      <w:r w:rsidRPr="00FA111C">
        <w:rPr>
          <w:spacing w:val="8"/>
        </w:rPr>
        <w:t xml:space="preserve"> </w:t>
      </w:r>
      <w:r w:rsidRPr="00FA111C">
        <w:t>hình</w:t>
      </w:r>
      <w:r w:rsidRPr="00FA111C">
        <w:rPr>
          <w:spacing w:val="7"/>
        </w:rPr>
        <w:t xml:space="preserve"> </w:t>
      </w:r>
      <w:r w:rsidRPr="00FA111C">
        <w:rPr>
          <w:spacing w:val="2"/>
        </w:rPr>
        <w:t>V</w:t>
      </w:r>
      <w:r w:rsidRPr="00FA111C">
        <w:rPr>
          <w:spacing w:val="-3"/>
        </w:rPr>
        <w:t>i</w:t>
      </w:r>
      <w:r w:rsidRPr="00FA111C">
        <w:rPr>
          <w:spacing w:val="3"/>
        </w:rPr>
        <w:t>ệ</w:t>
      </w:r>
      <w:r w:rsidRPr="00FA111C">
        <w:t>t</w:t>
      </w:r>
      <w:r w:rsidRPr="00FA111C">
        <w:rPr>
          <w:spacing w:val="10"/>
        </w:rPr>
        <w:t xml:space="preserve"> </w:t>
      </w:r>
      <w:r w:rsidRPr="00FA111C">
        <w:rPr>
          <w:spacing w:val="-2"/>
        </w:rPr>
        <w:t>N</w:t>
      </w:r>
      <w:r w:rsidRPr="00FA111C">
        <w:rPr>
          <w:spacing w:val="3"/>
        </w:rPr>
        <w:t>a</w:t>
      </w:r>
      <w:r w:rsidRPr="00FA111C">
        <w:t>m</w:t>
      </w:r>
      <w:r w:rsidRPr="00FA111C">
        <w:rPr>
          <w:spacing w:val="8"/>
        </w:rPr>
        <w:t xml:space="preserve"> </w:t>
      </w:r>
      <w:r w:rsidRPr="00FA111C">
        <w:rPr>
          <w:spacing w:val="-1"/>
        </w:rPr>
        <w:t>h</w:t>
      </w:r>
      <w:r w:rsidRPr="00FA111C">
        <w:rPr>
          <w:spacing w:val="2"/>
        </w:rPr>
        <w:t>i</w:t>
      </w:r>
      <w:r w:rsidRPr="00FA111C">
        <w:t>ện</w:t>
      </w:r>
      <w:r w:rsidRPr="00FA111C">
        <w:rPr>
          <w:spacing w:val="11"/>
        </w:rPr>
        <w:t xml:space="preserve"> </w:t>
      </w:r>
      <w:r w:rsidRPr="00FA111C">
        <w:rPr>
          <w:w w:val="102"/>
        </w:rPr>
        <w:t>t</w:t>
      </w:r>
      <w:r w:rsidRPr="00FA111C">
        <w:rPr>
          <w:spacing w:val="-2"/>
          <w:w w:val="102"/>
        </w:rPr>
        <w:t>ạ</w:t>
      </w:r>
      <w:r w:rsidRPr="00FA111C">
        <w:rPr>
          <w:w w:val="102"/>
        </w:rPr>
        <w:t>i</w:t>
      </w:r>
      <w:r w:rsidR="00786C7E">
        <w:rPr>
          <w:w w:val="102"/>
        </w:rPr>
        <w:t xml:space="preserve">  </w:t>
      </w:r>
      <w:r w:rsidRPr="00FA111C">
        <w:rPr>
          <w:w w:val="102"/>
          <w:position w:val="-1"/>
        </w:rPr>
        <w:t>là</w:t>
      </w:r>
    </w:p>
    <w:p w:rsidR="00120E00" w:rsidRPr="00FA111C" w:rsidRDefault="00120E00" w:rsidP="00786C7E"/>
    <w:p w:rsidR="00120E00" w:rsidRPr="00FA111C" w:rsidRDefault="00120E00" w:rsidP="00786C7E">
      <w:r w:rsidRPr="00FA111C">
        <w:rPr>
          <w:spacing w:val="-2"/>
        </w:rPr>
        <w:lastRenderedPageBreak/>
        <w:t>A</w:t>
      </w:r>
      <w:r w:rsidRPr="00FA111C">
        <w:t>.</w:t>
      </w:r>
      <w:r w:rsidRPr="00FA111C">
        <w:rPr>
          <w:spacing w:val="8"/>
        </w:rPr>
        <w:t xml:space="preserve"> </w:t>
      </w:r>
      <w:r w:rsidRPr="00FA111C">
        <w:t>xâm</w:t>
      </w:r>
      <w:r w:rsidRPr="00FA111C">
        <w:rPr>
          <w:spacing w:val="7"/>
        </w:rPr>
        <w:t xml:space="preserve"> </w:t>
      </w:r>
      <w:r w:rsidRPr="00FA111C">
        <w:rPr>
          <w:spacing w:val="3"/>
        </w:rPr>
        <w:t>t</w:t>
      </w:r>
      <w:r w:rsidRPr="00FA111C">
        <w:t>h</w:t>
      </w:r>
      <w:r w:rsidRPr="00FA111C">
        <w:rPr>
          <w:spacing w:val="-2"/>
        </w:rPr>
        <w:t>ự</w:t>
      </w:r>
      <w:r w:rsidRPr="00FA111C">
        <w:t>c</w:t>
      </w:r>
      <w:r w:rsidRPr="00FA111C">
        <w:rPr>
          <w:spacing w:val="11"/>
        </w:rPr>
        <w:t xml:space="preserve"> </w:t>
      </w:r>
      <w:r w:rsidRPr="00FA111C">
        <w:t>-</w:t>
      </w:r>
      <w:r w:rsidRPr="00FA111C">
        <w:rPr>
          <w:spacing w:val="3"/>
        </w:rPr>
        <w:t xml:space="preserve"> </w:t>
      </w:r>
      <w:r w:rsidRPr="00FA111C">
        <w:rPr>
          <w:spacing w:val="-3"/>
        </w:rPr>
        <w:t>m</w:t>
      </w:r>
      <w:r w:rsidRPr="00FA111C">
        <w:t>ài</w:t>
      </w:r>
      <w:r w:rsidRPr="00FA111C">
        <w:rPr>
          <w:spacing w:val="10"/>
        </w:rPr>
        <w:t xml:space="preserve"> </w:t>
      </w:r>
      <w:r w:rsidRPr="00FA111C">
        <w:rPr>
          <w:spacing w:val="2"/>
        </w:rPr>
        <w:t>m</w:t>
      </w:r>
      <w:r w:rsidRPr="00FA111C">
        <w:t>ò</w:t>
      </w:r>
      <w:r w:rsidRPr="00FA111C">
        <w:rPr>
          <w:spacing w:val="-2"/>
        </w:rPr>
        <w:t>n</w:t>
      </w:r>
      <w:r w:rsidRPr="00FA111C">
        <w:t xml:space="preserve">.                                  </w:t>
      </w:r>
      <w:r w:rsidRPr="00FA111C">
        <w:rPr>
          <w:spacing w:val="43"/>
        </w:rPr>
        <w:t xml:space="preserve"> </w:t>
      </w:r>
      <w:r w:rsidRPr="00FA111C">
        <w:t>B.</w:t>
      </w:r>
      <w:r w:rsidRPr="00FA111C">
        <w:rPr>
          <w:spacing w:val="9"/>
        </w:rPr>
        <w:t xml:space="preserve"> </w:t>
      </w:r>
      <w:r w:rsidRPr="00FA111C">
        <w:rPr>
          <w:spacing w:val="-2"/>
        </w:rPr>
        <w:t>x</w:t>
      </w:r>
      <w:r w:rsidRPr="00FA111C">
        <w:t>âm</w:t>
      </w:r>
      <w:r w:rsidRPr="00FA111C">
        <w:rPr>
          <w:spacing w:val="11"/>
        </w:rPr>
        <w:t xml:space="preserve"> </w:t>
      </w:r>
      <w:r w:rsidRPr="00FA111C">
        <w:t>th</w:t>
      </w:r>
      <w:r w:rsidRPr="00FA111C">
        <w:rPr>
          <w:spacing w:val="-2"/>
        </w:rPr>
        <w:t>ự</w:t>
      </w:r>
      <w:r w:rsidRPr="00FA111C">
        <w:t>c</w:t>
      </w:r>
      <w:r w:rsidRPr="00FA111C">
        <w:rPr>
          <w:spacing w:val="11"/>
        </w:rPr>
        <w:t xml:space="preserve"> </w:t>
      </w:r>
      <w:r w:rsidRPr="00FA111C">
        <w:t>-</w:t>
      </w:r>
      <w:r w:rsidRPr="00FA111C">
        <w:rPr>
          <w:spacing w:val="3"/>
        </w:rPr>
        <w:t xml:space="preserve"> </w:t>
      </w:r>
      <w:r w:rsidRPr="00FA111C">
        <w:t>bồi</w:t>
      </w:r>
      <w:r w:rsidRPr="00FA111C">
        <w:rPr>
          <w:spacing w:val="6"/>
        </w:rPr>
        <w:t xml:space="preserve"> </w:t>
      </w:r>
      <w:r w:rsidRPr="00FA111C">
        <w:rPr>
          <w:spacing w:val="2"/>
          <w:w w:val="102"/>
        </w:rPr>
        <w:t>t</w:t>
      </w:r>
      <w:r w:rsidRPr="00FA111C">
        <w:rPr>
          <w:spacing w:val="-2"/>
          <w:w w:val="102"/>
        </w:rPr>
        <w:t>ụ</w:t>
      </w:r>
      <w:r w:rsidRPr="00FA111C">
        <w:rPr>
          <w:w w:val="102"/>
        </w:rPr>
        <w:t xml:space="preserve">. </w:t>
      </w:r>
      <w:r w:rsidRPr="00FA111C">
        <w:t>C.</w:t>
      </w:r>
      <w:r w:rsidRPr="00FA111C">
        <w:rPr>
          <w:spacing w:val="5"/>
        </w:rPr>
        <w:t xml:space="preserve"> </w:t>
      </w:r>
      <w:r w:rsidRPr="00FA111C">
        <w:t>xói</w:t>
      </w:r>
      <w:r w:rsidRPr="00FA111C">
        <w:rPr>
          <w:spacing w:val="7"/>
        </w:rPr>
        <w:t xml:space="preserve"> </w:t>
      </w:r>
      <w:r w:rsidRPr="00FA111C">
        <w:rPr>
          <w:spacing w:val="1"/>
        </w:rPr>
        <w:t>m</w:t>
      </w:r>
      <w:r w:rsidRPr="00FA111C">
        <w:t>òn</w:t>
      </w:r>
      <w:r w:rsidRPr="00FA111C">
        <w:rPr>
          <w:spacing w:val="8"/>
        </w:rPr>
        <w:t xml:space="preserve"> </w:t>
      </w:r>
      <w:r w:rsidRPr="00FA111C">
        <w:t>-</w:t>
      </w:r>
      <w:r w:rsidRPr="00FA111C">
        <w:rPr>
          <w:spacing w:val="5"/>
        </w:rPr>
        <w:t xml:space="preserve"> </w:t>
      </w:r>
      <w:r w:rsidRPr="00FA111C">
        <w:rPr>
          <w:spacing w:val="-1"/>
        </w:rPr>
        <w:t>r</w:t>
      </w:r>
      <w:r w:rsidRPr="00FA111C">
        <w:rPr>
          <w:spacing w:val="-2"/>
        </w:rPr>
        <w:t>ử</w:t>
      </w:r>
      <w:r w:rsidRPr="00FA111C">
        <w:t>a</w:t>
      </w:r>
      <w:r w:rsidRPr="00FA111C">
        <w:rPr>
          <w:spacing w:val="7"/>
        </w:rPr>
        <w:t xml:space="preserve"> </w:t>
      </w:r>
      <w:r w:rsidRPr="00FA111C">
        <w:rPr>
          <w:spacing w:val="2"/>
        </w:rPr>
        <w:t>t</w:t>
      </w:r>
      <w:r w:rsidRPr="00FA111C">
        <w:t>rô</w:t>
      </w:r>
      <w:r w:rsidRPr="00FA111C">
        <w:rPr>
          <w:spacing w:val="-3"/>
        </w:rPr>
        <w:t>i</w:t>
      </w:r>
      <w:r w:rsidRPr="00FA111C">
        <w:t xml:space="preserve">.                             </w:t>
      </w:r>
      <w:r w:rsidRPr="00FA111C">
        <w:rPr>
          <w:spacing w:val="24"/>
        </w:rPr>
        <w:t xml:space="preserve"> </w:t>
      </w:r>
      <w:r w:rsidRPr="00FA111C">
        <w:t>D.</w:t>
      </w:r>
      <w:r w:rsidRPr="00FA111C">
        <w:rPr>
          <w:spacing w:val="8"/>
        </w:rPr>
        <w:t xml:space="preserve"> </w:t>
      </w:r>
      <w:r w:rsidRPr="00FA111C">
        <w:rPr>
          <w:spacing w:val="-3"/>
        </w:rPr>
        <w:t>m</w:t>
      </w:r>
      <w:r w:rsidRPr="00FA111C">
        <w:t>ài</w:t>
      </w:r>
      <w:r w:rsidRPr="00FA111C">
        <w:rPr>
          <w:spacing w:val="10"/>
        </w:rPr>
        <w:t xml:space="preserve"> </w:t>
      </w:r>
      <w:r w:rsidRPr="00FA111C">
        <w:rPr>
          <w:spacing w:val="2"/>
        </w:rPr>
        <w:t>m</w:t>
      </w:r>
      <w:r w:rsidRPr="00FA111C">
        <w:t>òn</w:t>
      </w:r>
      <w:r w:rsidRPr="00FA111C">
        <w:rPr>
          <w:spacing w:val="8"/>
        </w:rPr>
        <w:t xml:space="preserve"> </w:t>
      </w:r>
      <w:r w:rsidRPr="00FA111C">
        <w:t>-</w:t>
      </w:r>
      <w:r w:rsidRPr="00FA111C">
        <w:rPr>
          <w:spacing w:val="3"/>
        </w:rPr>
        <w:t xml:space="preserve"> </w:t>
      </w:r>
      <w:r w:rsidRPr="00FA111C">
        <w:t>bồi</w:t>
      </w:r>
      <w:r w:rsidRPr="00FA111C">
        <w:rPr>
          <w:spacing w:val="5"/>
        </w:rPr>
        <w:t xml:space="preserve"> </w:t>
      </w:r>
      <w:r w:rsidRPr="00FA111C">
        <w:rPr>
          <w:spacing w:val="3"/>
          <w:w w:val="102"/>
        </w:rPr>
        <w:t>t</w:t>
      </w:r>
      <w:r w:rsidRPr="00FA111C">
        <w:rPr>
          <w:spacing w:val="-2"/>
          <w:w w:val="102"/>
        </w:rPr>
        <w:t>ụ</w:t>
      </w:r>
      <w:r w:rsidRPr="00FA111C">
        <w:rPr>
          <w:w w:val="102"/>
        </w:rPr>
        <w:t>.</w:t>
      </w:r>
    </w:p>
    <w:p w:rsidR="00120E00" w:rsidRPr="00FA111C" w:rsidRDefault="00120E00" w:rsidP="00786C7E">
      <w:r w:rsidRPr="00FA111C">
        <w:t>214.</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rPr>
          <w:spacing w:val="-1"/>
        </w:rPr>
        <w:t>s</w:t>
      </w:r>
      <w:r w:rsidRPr="00FA111C">
        <w:t>ông</w:t>
      </w:r>
      <w:r w:rsidRPr="00FA111C">
        <w:rPr>
          <w:spacing w:val="9"/>
        </w:rPr>
        <w:t xml:space="preserve"> </w:t>
      </w:r>
      <w:r w:rsidRPr="00FA111C">
        <w:rPr>
          <w:spacing w:val="2"/>
        </w:rPr>
        <w:t>c</w:t>
      </w:r>
      <w:r w:rsidRPr="00FA111C">
        <w:t>ó</w:t>
      </w:r>
      <w:r w:rsidRPr="00FA111C">
        <w:rPr>
          <w:spacing w:val="7"/>
        </w:rPr>
        <w:t xml:space="preserve"> </w:t>
      </w:r>
      <w:r w:rsidRPr="00FA111C">
        <w:rPr>
          <w:spacing w:val="-3"/>
        </w:rPr>
        <w:t>m</w:t>
      </w:r>
      <w:r w:rsidRPr="00FA111C">
        <w:t>ạng</w:t>
      </w:r>
      <w:r w:rsidRPr="00FA111C">
        <w:rPr>
          <w:spacing w:val="13"/>
        </w:rPr>
        <w:t xml:space="preserve"> </w:t>
      </w:r>
      <w:r w:rsidRPr="00FA111C">
        <w:t>lưới</w:t>
      </w:r>
      <w:r w:rsidRPr="00FA111C">
        <w:rPr>
          <w:spacing w:val="10"/>
        </w:rPr>
        <w:t xml:space="preserve"> </w:t>
      </w:r>
      <w:r w:rsidRPr="00FA111C">
        <w:rPr>
          <w:spacing w:val="-2"/>
        </w:rPr>
        <w:t>d</w:t>
      </w:r>
      <w:r w:rsidRPr="00FA111C">
        <w:t>ạng</w:t>
      </w:r>
      <w:r w:rsidRPr="00FA111C">
        <w:rPr>
          <w:spacing w:val="12"/>
        </w:rPr>
        <w:t xml:space="preserve"> </w:t>
      </w:r>
      <w:r w:rsidRPr="00FA111C">
        <w:t>nan</w:t>
      </w:r>
      <w:r w:rsidRPr="00FA111C">
        <w:rPr>
          <w:spacing w:val="6"/>
        </w:rPr>
        <w:t xml:space="preserve"> </w:t>
      </w:r>
      <w:r w:rsidRPr="00FA111C">
        <w:t>q</w:t>
      </w:r>
      <w:r w:rsidRPr="00FA111C">
        <w:rPr>
          <w:spacing w:val="-1"/>
        </w:rPr>
        <w:t>u</w:t>
      </w:r>
      <w:r w:rsidRPr="00FA111C">
        <w:rPr>
          <w:spacing w:val="3"/>
        </w:rPr>
        <w:t>ạ</w:t>
      </w:r>
      <w:r w:rsidRPr="00FA111C">
        <w:t>t</w:t>
      </w:r>
      <w:r w:rsidRPr="00FA111C">
        <w:rPr>
          <w:spacing w:val="10"/>
        </w:rPr>
        <w:t xml:space="preserve"> </w:t>
      </w:r>
      <w:r w:rsidRPr="00FA111C">
        <w:t>ở</w:t>
      </w:r>
      <w:r w:rsidRPr="00FA111C">
        <w:rPr>
          <w:spacing w:val="-1"/>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rPr>
          <w:spacing w:val="1"/>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hệ</w:t>
      </w:r>
      <w:r w:rsidRPr="00FA111C">
        <w:rPr>
          <w:spacing w:val="5"/>
        </w:rPr>
        <w:t xml:space="preserve"> </w:t>
      </w:r>
      <w:r w:rsidRPr="00FA111C">
        <w:t>thống</w:t>
      </w:r>
      <w:r w:rsidRPr="00FA111C">
        <w:rPr>
          <w:spacing w:val="12"/>
        </w:rPr>
        <w:t xml:space="preserve"> </w:t>
      </w:r>
      <w:r w:rsidRPr="00FA111C">
        <w:t>sông</w:t>
      </w:r>
      <w:r w:rsidRPr="00FA111C">
        <w:rPr>
          <w:spacing w:val="8"/>
        </w:rPr>
        <w:t xml:space="preserve"> </w:t>
      </w:r>
      <w:r w:rsidRPr="00FA111C">
        <w:rPr>
          <w:spacing w:val="1"/>
        </w:rPr>
        <w:t>H</w:t>
      </w:r>
      <w:r w:rsidRPr="00FA111C">
        <w:t>ồng</w:t>
      </w:r>
      <w:r w:rsidRPr="00FA111C">
        <w:rPr>
          <w:spacing w:val="10"/>
        </w:rPr>
        <w:t xml:space="preserve"> </w:t>
      </w:r>
      <w:r w:rsidRPr="00FA111C">
        <w:t>-</w:t>
      </w:r>
      <w:r w:rsidRPr="00FA111C">
        <w:rPr>
          <w:spacing w:val="3"/>
        </w:rPr>
        <w:t xml:space="preserve"> </w:t>
      </w:r>
      <w:r w:rsidRPr="00FA111C">
        <w:t>Thái</w:t>
      </w:r>
      <w:r w:rsidRPr="00FA111C">
        <w:rPr>
          <w:spacing w:val="9"/>
        </w:rPr>
        <w:t xml:space="preserve"> </w:t>
      </w:r>
      <w:r w:rsidRPr="00FA111C">
        <w:t xml:space="preserve">Bình.              </w:t>
      </w:r>
      <w:r w:rsidRPr="00FA111C">
        <w:rPr>
          <w:spacing w:val="51"/>
        </w:rPr>
        <w:t xml:space="preserve"> </w:t>
      </w:r>
      <w:r w:rsidRPr="00FA111C">
        <w:t>B.</w:t>
      </w:r>
      <w:r w:rsidRPr="00FA111C">
        <w:rPr>
          <w:spacing w:val="9"/>
        </w:rPr>
        <w:t xml:space="preserve"> </w:t>
      </w:r>
      <w:r w:rsidRPr="00FA111C">
        <w:rPr>
          <w:spacing w:val="-2"/>
        </w:rPr>
        <w:t>h</w:t>
      </w:r>
      <w:r w:rsidRPr="00FA111C">
        <w:t>ệ</w:t>
      </w:r>
      <w:r w:rsidRPr="00FA111C">
        <w:rPr>
          <w:spacing w:val="7"/>
        </w:rPr>
        <w:t xml:space="preserve"> </w:t>
      </w:r>
      <w:r w:rsidRPr="00FA111C">
        <w:t>thống</w:t>
      </w:r>
      <w:r w:rsidRPr="00FA111C">
        <w:rPr>
          <w:spacing w:val="12"/>
        </w:rPr>
        <w:t xml:space="preserve"> </w:t>
      </w:r>
      <w:r w:rsidRPr="00FA111C">
        <w:rPr>
          <w:spacing w:val="-1"/>
        </w:rPr>
        <w:t>s</w:t>
      </w:r>
      <w:r w:rsidRPr="00FA111C">
        <w:t>ông</w:t>
      </w:r>
      <w:r w:rsidRPr="00FA111C">
        <w:rPr>
          <w:spacing w:val="11"/>
        </w:rPr>
        <w:t xml:space="preserve"> </w:t>
      </w:r>
      <w:r w:rsidRPr="00FA111C">
        <w:rPr>
          <w:spacing w:val="-4"/>
          <w:w w:val="102"/>
        </w:rPr>
        <w:t>M</w:t>
      </w:r>
      <w:r w:rsidRPr="00FA111C">
        <w:rPr>
          <w:w w:val="102"/>
        </w:rPr>
        <w:t xml:space="preserve">ã. </w:t>
      </w:r>
      <w:r w:rsidRPr="00FA111C">
        <w:t>C.</w:t>
      </w:r>
      <w:r w:rsidRPr="00FA111C">
        <w:rPr>
          <w:spacing w:val="5"/>
        </w:rPr>
        <w:t xml:space="preserve"> </w:t>
      </w:r>
      <w:r w:rsidRPr="00FA111C">
        <w:rPr>
          <w:spacing w:val="1"/>
        </w:rPr>
        <w:t>h</w:t>
      </w:r>
      <w:r w:rsidRPr="00FA111C">
        <w:t>ệ</w:t>
      </w:r>
      <w:r w:rsidRPr="00FA111C">
        <w:rPr>
          <w:spacing w:val="4"/>
        </w:rPr>
        <w:t xml:space="preserve"> </w:t>
      </w:r>
      <w:r w:rsidRPr="00FA111C">
        <w:rPr>
          <w:spacing w:val="3"/>
        </w:rPr>
        <w:t>t</w:t>
      </w:r>
      <w:r w:rsidRPr="00FA111C">
        <w:t>hống</w:t>
      </w:r>
      <w:r w:rsidRPr="00FA111C">
        <w:rPr>
          <w:spacing w:val="9"/>
        </w:rPr>
        <w:t xml:space="preserve"> </w:t>
      </w:r>
      <w:r w:rsidRPr="00FA111C">
        <w:rPr>
          <w:spacing w:val="2"/>
        </w:rPr>
        <w:t>s</w:t>
      </w:r>
      <w:r w:rsidRPr="00FA111C">
        <w:t>ông</w:t>
      </w:r>
      <w:r w:rsidRPr="00FA111C">
        <w:rPr>
          <w:spacing w:val="7"/>
        </w:rPr>
        <w:t xml:space="preserve"> </w:t>
      </w:r>
      <w:r w:rsidRPr="00FA111C">
        <w:t xml:space="preserve">Cả.                             </w:t>
      </w:r>
      <w:r w:rsidRPr="00FA111C">
        <w:rPr>
          <w:spacing w:val="49"/>
        </w:rPr>
        <w:t xml:space="preserve"> </w:t>
      </w:r>
      <w:r w:rsidRPr="00FA111C">
        <w:t>D.</w:t>
      </w:r>
      <w:r w:rsidRPr="00FA111C">
        <w:rPr>
          <w:spacing w:val="8"/>
        </w:rPr>
        <w:t xml:space="preserve"> </w:t>
      </w:r>
      <w:r w:rsidRPr="00FA111C">
        <w:t>hệ</w:t>
      </w:r>
      <w:r w:rsidRPr="00FA111C">
        <w:rPr>
          <w:spacing w:val="4"/>
        </w:rPr>
        <w:t xml:space="preserve"> </w:t>
      </w:r>
      <w:r w:rsidRPr="00FA111C">
        <w:t>thống</w:t>
      </w:r>
      <w:r w:rsidRPr="00FA111C">
        <w:rPr>
          <w:spacing w:val="10"/>
        </w:rPr>
        <w:t xml:space="preserve"> </w:t>
      </w:r>
      <w:r w:rsidRPr="00FA111C">
        <w:rPr>
          <w:spacing w:val="2"/>
        </w:rPr>
        <w:t>s</w:t>
      </w:r>
      <w:r w:rsidRPr="00FA111C">
        <w:t>ông</w:t>
      </w:r>
      <w:r w:rsidRPr="00FA111C">
        <w:rPr>
          <w:spacing w:val="11"/>
        </w:rPr>
        <w:t xml:space="preserve"> </w:t>
      </w:r>
      <w:r w:rsidRPr="00FA111C">
        <w:t>C</w:t>
      </w:r>
      <w:r w:rsidRPr="00FA111C">
        <w:rPr>
          <w:spacing w:val="-2"/>
        </w:rPr>
        <w:t>ử</w:t>
      </w:r>
      <w:r w:rsidRPr="00FA111C">
        <w:t>u</w:t>
      </w:r>
      <w:r w:rsidRPr="00FA111C">
        <w:rPr>
          <w:spacing w:val="10"/>
        </w:rPr>
        <w:t xml:space="preserve"> </w:t>
      </w:r>
      <w:r w:rsidRPr="00FA111C">
        <w:rPr>
          <w:spacing w:val="-3"/>
          <w:w w:val="102"/>
        </w:rPr>
        <w:t>L</w:t>
      </w:r>
      <w:r w:rsidRPr="00FA111C">
        <w:rPr>
          <w:w w:val="102"/>
        </w:rPr>
        <w:t>on</w:t>
      </w:r>
      <w:r w:rsidRPr="00FA111C">
        <w:rPr>
          <w:spacing w:val="-2"/>
          <w:w w:val="102"/>
        </w:rPr>
        <w:t>g</w:t>
      </w:r>
      <w:r w:rsidRPr="00FA111C">
        <w:rPr>
          <w:w w:val="102"/>
        </w:rPr>
        <w:t>.</w:t>
      </w:r>
    </w:p>
    <w:p w:rsidR="00120E00" w:rsidRPr="00FA111C" w:rsidRDefault="00120E00" w:rsidP="00786C7E">
      <w:r w:rsidRPr="00FA111C">
        <w:t>215.</w:t>
      </w:r>
      <w:r w:rsidRPr="00FA111C">
        <w:rPr>
          <w:spacing w:val="8"/>
        </w:rPr>
        <w:t xml:space="preserve"> </w:t>
      </w:r>
      <w:r w:rsidRPr="00FA111C">
        <w:t>Khu</w:t>
      </w:r>
      <w:r w:rsidRPr="00FA111C">
        <w:rPr>
          <w:spacing w:val="12"/>
        </w:rPr>
        <w:t xml:space="preserve"> </w:t>
      </w:r>
      <w:r w:rsidRPr="00FA111C">
        <w:rPr>
          <w:spacing w:val="-2"/>
        </w:rPr>
        <w:t>vự</w:t>
      </w:r>
      <w:r w:rsidRPr="00FA111C">
        <w:t>c</w:t>
      </w:r>
      <w:r w:rsidRPr="00FA111C">
        <w:rPr>
          <w:spacing w:val="11"/>
        </w:rPr>
        <w:t xml:space="preserve"> </w:t>
      </w:r>
      <w:r w:rsidRPr="00FA111C">
        <w:rPr>
          <w:spacing w:val="2"/>
        </w:rPr>
        <w:t>c</w:t>
      </w:r>
      <w:r w:rsidRPr="00FA111C">
        <w:t>ó</w:t>
      </w:r>
      <w:r w:rsidRPr="00FA111C">
        <w:rPr>
          <w:spacing w:val="3"/>
        </w:rPr>
        <w:t xml:space="preserve"> </w:t>
      </w:r>
      <w:r w:rsidRPr="00FA111C">
        <w:rPr>
          <w:spacing w:val="2"/>
        </w:rPr>
        <w:t>c</w:t>
      </w:r>
      <w:r w:rsidRPr="00FA111C">
        <w:rPr>
          <w:spacing w:val="-2"/>
        </w:rPr>
        <w:t>h</w:t>
      </w:r>
      <w:r w:rsidRPr="00FA111C">
        <w:t>ế</w:t>
      </w:r>
      <w:r w:rsidRPr="00FA111C">
        <w:rPr>
          <w:spacing w:val="9"/>
        </w:rPr>
        <w:t xml:space="preserve"> </w:t>
      </w:r>
      <w:r w:rsidRPr="00FA111C">
        <w:t>độ</w:t>
      </w:r>
      <w:r w:rsidRPr="00FA111C">
        <w:rPr>
          <w:spacing w:val="4"/>
        </w:rPr>
        <w:t xml:space="preserve"> </w:t>
      </w:r>
      <w:r w:rsidRPr="00FA111C">
        <w:t>nư</w:t>
      </w:r>
      <w:r w:rsidRPr="00FA111C">
        <w:rPr>
          <w:spacing w:val="-2"/>
        </w:rPr>
        <w:t>ớ</w:t>
      </w:r>
      <w:r w:rsidRPr="00FA111C">
        <w:t>c</w:t>
      </w:r>
      <w:r w:rsidRPr="00FA111C">
        <w:rPr>
          <w:spacing w:val="12"/>
        </w:rPr>
        <w:t xml:space="preserve"> </w:t>
      </w:r>
      <w:r w:rsidRPr="00FA111C">
        <w:t>sông</w:t>
      </w:r>
      <w:r w:rsidRPr="00FA111C">
        <w:rPr>
          <w:spacing w:val="8"/>
        </w:rPr>
        <w:t xml:space="preserve"> </w:t>
      </w:r>
      <w:r w:rsidRPr="00FA111C">
        <w:rPr>
          <w:spacing w:val="4"/>
        </w:rPr>
        <w:t>c</w:t>
      </w:r>
      <w:r w:rsidRPr="00FA111C">
        <w:rPr>
          <w:spacing w:val="-3"/>
        </w:rPr>
        <w:t>h</w:t>
      </w:r>
      <w:r w:rsidRPr="00FA111C">
        <w:t>ênh</w:t>
      </w:r>
      <w:r w:rsidRPr="00FA111C">
        <w:rPr>
          <w:spacing w:val="11"/>
        </w:rPr>
        <w:t xml:space="preserve"> </w:t>
      </w:r>
      <w:r w:rsidRPr="00FA111C">
        <w:t>lệ</w:t>
      </w:r>
      <w:r w:rsidRPr="00FA111C">
        <w:rPr>
          <w:spacing w:val="1"/>
        </w:rPr>
        <w:t>c</w:t>
      </w:r>
      <w:r w:rsidRPr="00FA111C">
        <w:t>h</w:t>
      </w:r>
      <w:r w:rsidRPr="00FA111C">
        <w:rPr>
          <w:spacing w:val="8"/>
        </w:rPr>
        <w:t xml:space="preserve"> </w:t>
      </w:r>
      <w:r w:rsidRPr="00FA111C">
        <w:rPr>
          <w:spacing w:val="-2"/>
        </w:rPr>
        <w:t>r</w:t>
      </w:r>
      <w:r w:rsidRPr="00FA111C">
        <w:t>ất</w:t>
      </w:r>
      <w:r w:rsidRPr="00FA111C">
        <w:rPr>
          <w:spacing w:val="8"/>
        </w:rPr>
        <w:t xml:space="preserve"> </w:t>
      </w:r>
      <w:r w:rsidRPr="00FA111C">
        <w:t>lớn</w:t>
      </w:r>
      <w:r w:rsidRPr="00FA111C">
        <w:rPr>
          <w:spacing w:val="9"/>
        </w:rPr>
        <w:t xml:space="preserve"> </w:t>
      </w:r>
      <w:r w:rsidRPr="00FA111C">
        <w:rPr>
          <w:spacing w:val="-2"/>
        </w:rPr>
        <w:t>g</w:t>
      </w:r>
      <w:r w:rsidRPr="00FA111C">
        <w:t>iữa</w:t>
      </w:r>
      <w:r w:rsidRPr="00FA111C">
        <w:rPr>
          <w:spacing w:val="11"/>
        </w:rPr>
        <w:t xml:space="preserve"> </w:t>
      </w:r>
      <w:r w:rsidRPr="00FA111C">
        <w:t>m</w:t>
      </w:r>
      <w:r w:rsidRPr="00FA111C">
        <w:rPr>
          <w:spacing w:val="-2"/>
        </w:rPr>
        <w:t>ù</w:t>
      </w:r>
      <w:r w:rsidRPr="00FA111C">
        <w:t>a</w:t>
      </w:r>
      <w:r w:rsidRPr="00FA111C">
        <w:rPr>
          <w:spacing w:val="11"/>
        </w:rPr>
        <w:t xml:space="preserve"> </w:t>
      </w:r>
      <w:r w:rsidRPr="00FA111C">
        <w:t>lũ</w:t>
      </w:r>
      <w:r w:rsidRPr="00FA111C">
        <w:rPr>
          <w:spacing w:val="6"/>
        </w:rPr>
        <w:t xml:space="preserve"> </w:t>
      </w:r>
      <w:r w:rsidRPr="00FA111C">
        <w:rPr>
          <w:spacing w:val="-2"/>
        </w:rPr>
        <w:t>v</w:t>
      </w:r>
      <w:r w:rsidRPr="00FA111C">
        <w:t>à</w:t>
      </w:r>
      <w:r w:rsidRPr="00FA111C">
        <w:rPr>
          <w:spacing w:val="7"/>
        </w:rPr>
        <w:t xml:space="preserve"> </w:t>
      </w:r>
      <w:r w:rsidRPr="00FA111C">
        <w:t>mùa</w:t>
      </w:r>
      <w:r w:rsidRPr="00FA111C">
        <w:rPr>
          <w:spacing w:val="7"/>
        </w:rPr>
        <w:t xml:space="preserve"> </w:t>
      </w:r>
      <w:r w:rsidRPr="00FA111C">
        <w:rPr>
          <w:spacing w:val="2"/>
        </w:rPr>
        <w:t>c</w:t>
      </w:r>
      <w:r w:rsidRPr="00FA111C">
        <w:t>ạn</w:t>
      </w:r>
      <w:r w:rsidRPr="00FA111C">
        <w:rPr>
          <w:spacing w:val="9"/>
        </w:rPr>
        <w:t xml:space="preserve"> </w:t>
      </w:r>
      <w:r w:rsidRPr="00FA111C">
        <w:t>ở</w:t>
      </w:r>
      <w:r w:rsidRPr="00FA111C">
        <w:rPr>
          <w:spacing w:val="2"/>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rPr>
          <w:spacing w:val="-1"/>
        </w:rPr>
        <w:t>T</w:t>
      </w:r>
      <w:r w:rsidRPr="00FA111C">
        <w:rPr>
          <w:spacing w:val="3"/>
        </w:rPr>
        <w:t>â</w:t>
      </w:r>
      <w:r w:rsidRPr="00FA111C">
        <w:t>y</w:t>
      </w:r>
      <w:r w:rsidRPr="00FA111C">
        <w:rPr>
          <w:spacing w:val="6"/>
        </w:rPr>
        <w:t xml:space="preserve"> </w:t>
      </w:r>
      <w:r w:rsidRPr="00FA111C">
        <w:rPr>
          <w:spacing w:val="-1"/>
        </w:rPr>
        <w:t>B</w:t>
      </w:r>
      <w:r w:rsidRPr="00FA111C">
        <w:t>ắc.    B.</w:t>
      </w:r>
      <w:r w:rsidRPr="00FA111C">
        <w:rPr>
          <w:spacing w:val="6"/>
        </w:rPr>
        <w:t xml:space="preserve"> </w:t>
      </w:r>
      <w:r w:rsidRPr="00FA111C">
        <w:rPr>
          <w:spacing w:val="1"/>
        </w:rPr>
        <w:t>B</w:t>
      </w:r>
      <w:r w:rsidRPr="00FA111C">
        <w:rPr>
          <w:spacing w:val="-2"/>
        </w:rPr>
        <w:t>ắ</w:t>
      </w:r>
      <w:r w:rsidRPr="00FA111C">
        <w:t>c</w:t>
      </w:r>
      <w:r w:rsidRPr="00FA111C">
        <w:rPr>
          <w:spacing w:val="10"/>
        </w:rPr>
        <w:t xml:space="preserve"> </w:t>
      </w:r>
      <w:r w:rsidRPr="00FA111C">
        <w:t>T</w:t>
      </w:r>
      <w:r w:rsidRPr="00FA111C">
        <w:rPr>
          <w:spacing w:val="-2"/>
        </w:rPr>
        <w:t>r</w:t>
      </w:r>
      <w:r w:rsidRPr="00FA111C">
        <w:t>ung</w:t>
      </w:r>
      <w:r w:rsidRPr="00FA111C">
        <w:rPr>
          <w:spacing w:val="14"/>
        </w:rPr>
        <w:t xml:space="preserve"> </w:t>
      </w:r>
      <w:r w:rsidRPr="00FA111C">
        <w:rPr>
          <w:w w:val="102"/>
        </w:rPr>
        <w:t>B</w:t>
      </w:r>
      <w:r w:rsidRPr="00FA111C">
        <w:rPr>
          <w:spacing w:val="-2"/>
          <w:w w:val="102"/>
        </w:rPr>
        <w:t>ộ</w:t>
      </w:r>
      <w:r w:rsidRPr="00FA111C">
        <w:rPr>
          <w:w w:val="102"/>
        </w:rPr>
        <w:t xml:space="preserve">. </w:t>
      </w:r>
      <w:r w:rsidRPr="00FA111C">
        <w:t>C.</w:t>
      </w:r>
      <w:r w:rsidRPr="00FA111C">
        <w:rPr>
          <w:spacing w:val="5"/>
        </w:rPr>
        <w:t xml:space="preserve"> </w:t>
      </w:r>
      <w:r w:rsidRPr="00FA111C">
        <w:rPr>
          <w:spacing w:val="1"/>
        </w:rPr>
        <w:t>c</w:t>
      </w:r>
      <w:r w:rsidRPr="00FA111C">
        <w:t>ực</w:t>
      </w:r>
      <w:r w:rsidRPr="00FA111C">
        <w:rPr>
          <w:spacing w:val="6"/>
        </w:rPr>
        <w:t xml:space="preserve"> </w:t>
      </w:r>
      <w:r w:rsidRPr="00FA111C">
        <w:t>Nam</w:t>
      </w:r>
      <w:r w:rsidRPr="00FA111C">
        <w:rPr>
          <w:spacing w:val="10"/>
        </w:rPr>
        <w:t xml:space="preserve"> </w:t>
      </w:r>
      <w:r w:rsidRPr="00FA111C">
        <w:rPr>
          <w:spacing w:val="2"/>
        </w:rPr>
        <w:t>T</w:t>
      </w:r>
      <w:r w:rsidRPr="00FA111C">
        <w:t>rung</w:t>
      </w:r>
      <w:r w:rsidRPr="00FA111C">
        <w:rPr>
          <w:spacing w:val="9"/>
        </w:rPr>
        <w:t xml:space="preserve"> </w:t>
      </w:r>
      <w:r w:rsidRPr="00FA111C">
        <w:rPr>
          <w:spacing w:val="2"/>
        </w:rPr>
        <w:t>B</w:t>
      </w:r>
      <w:r w:rsidRPr="00FA111C">
        <w:rPr>
          <w:spacing w:val="-2"/>
        </w:rPr>
        <w:t>ộ</w:t>
      </w:r>
      <w:r w:rsidRPr="00FA111C">
        <w:t xml:space="preserve">.        </w:t>
      </w:r>
      <w:r w:rsidRPr="00FA111C">
        <w:rPr>
          <w:spacing w:val="27"/>
        </w:rPr>
        <w:t xml:space="preserve"> </w:t>
      </w:r>
      <w:r w:rsidRPr="00FA111C">
        <w:t>D.</w:t>
      </w:r>
      <w:r w:rsidRPr="00FA111C">
        <w:rPr>
          <w:spacing w:val="8"/>
        </w:rPr>
        <w:t xml:space="preserve"> </w:t>
      </w:r>
      <w:r w:rsidRPr="00FA111C">
        <w:rPr>
          <w:spacing w:val="-1"/>
        </w:rPr>
        <w:t>T</w:t>
      </w:r>
      <w:r w:rsidRPr="00FA111C">
        <w:t>ây</w:t>
      </w:r>
      <w:r w:rsidRPr="00FA111C">
        <w:rPr>
          <w:spacing w:val="10"/>
        </w:rPr>
        <w:t xml:space="preserve"> </w:t>
      </w:r>
      <w:r w:rsidRPr="00FA111C">
        <w:rPr>
          <w:spacing w:val="-2"/>
          <w:w w:val="102"/>
        </w:rPr>
        <w:t>Ng</w:t>
      </w:r>
      <w:r w:rsidRPr="00FA111C">
        <w:rPr>
          <w:w w:val="102"/>
        </w:rPr>
        <w:t>uyê</w:t>
      </w:r>
      <w:r w:rsidRPr="00FA111C">
        <w:rPr>
          <w:spacing w:val="1"/>
          <w:w w:val="102"/>
        </w:rPr>
        <w:t>n</w:t>
      </w:r>
      <w:r w:rsidRPr="00FA111C">
        <w:rPr>
          <w:w w:val="102"/>
        </w:rPr>
        <w:t>.</w:t>
      </w:r>
    </w:p>
    <w:p w:rsidR="00120E00" w:rsidRPr="00FA111C" w:rsidRDefault="00120E00" w:rsidP="00786C7E">
      <w:r w:rsidRPr="00FA111C">
        <w:t>216.</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rPr>
          <w:spacing w:val="-1"/>
        </w:rPr>
        <w:t>s</w:t>
      </w:r>
      <w:r w:rsidRPr="00FA111C">
        <w:t>ông</w:t>
      </w:r>
      <w:r w:rsidRPr="00FA111C">
        <w:rPr>
          <w:spacing w:val="9"/>
        </w:rPr>
        <w:t xml:space="preserve"> </w:t>
      </w:r>
      <w:r w:rsidRPr="00FA111C">
        <w:rPr>
          <w:spacing w:val="2"/>
        </w:rPr>
        <w:t>c</w:t>
      </w:r>
      <w:r w:rsidRPr="00FA111C">
        <w:t>ó</w:t>
      </w:r>
      <w:r w:rsidRPr="00FA111C">
        <w:rPr>
          <w:spacing w:val="7"/>
        </w:rPr>
        <w:t xml:space="preserve"> </w:t>
      </w:r>
      <w:r w:rsidRPr="00FA111C">
        <w:t>t</w:t>
      </w:r>
      <w:r w:rsidRPr="00FA111C">
        <w:rPr>
          <w:spacing w:val="-3"/>
        </w:rPr>
        <w:t>ổ</w:t>
      </w:r>
      <w:r w:rsidRPr="00FA111C">
        <w:t>ng</w:t>
      </w:r>
      <w:r w:rsidRPr="00FA111C">
        <w:rPr>
          <w:spacing w:val="11"/>
        </w:rPr>
        <w:t xml:space="preserve"> </w:t>
      </w:r>
      <w:r w:rsidRPr="00FA111C">
        <w:t>lượng</w:t>
      </w:r>
      <w:r w:rsidRPr="00FA111C">
        <w:rPr>
          <w:spacing w:val="10"/>
        </w:rPr>
        <w:t xml:space="preserve"> </w:t>
      </w:r>
      <w:r w:rsidRPr="00FA111C">
        <w:rPr>
          <w:spacing w:val="2"/>
        </w:rPr>
        <w:t>c</w:t>
      </w:r>
      <w:r w:rsidRPr="00FA111C">
        <w:t>át</w:t>
      </w:r>
      <w:r w:rsidRPr="00FA111C">
        <w:rPr>
          <w:spacing w:val="8"/>
        </w:rPr>
        <w:t xml:space="preserve"> </w:t>
      </w:r>
      <w:r w:rsidRPr="00FA111C">
        <w:t>bùn</w:t>
      </w:r>
      <w:r w:rsidRPr="00FA111C">
        <w:rPr>
          <w:spacing w:val="6"/>
        </w:rPr>
        <w:t xml:space="preserve"> </w:t>
      </w:r>
      <w:r w:rsidRPr="00FA111C">
        <w:rPr>
          <w:spacing w:val="-1"/>
        </w:rPr>
        <w:t>v</w:t>
      </w:r>
      <w:r w:rsidRPr="00FA111C">
        <w:t>ận</w:t>
      </w:r>
      <w:r w:rsidRPr="00FA111C">
        <w:rPr>
          <w:spacing w:val="9"/>
        </w:rPr>
        <w:t xml:space="preserve"> </w:t>
      </w:r>
      <w:r w:rsidRPr="00FA111C">
        <w:t>ch</w:t>
      </w:r>
      <w:r w:rsidRPr="00FA111C">
        <w:rPr>
          <w:spacing w:val="-2"/>
        </w:rPr>
        <w:t>uy</w:t>
      </w:r>
      <w:r w:rsidRPr="00FA111C">
        <w:rPr>
          <w:spacing w:val="3"/>
        </w:rPr>
        <w:t>ể</w:t>
      </w:r>
      <w:r w:rsidRPr="00FA111C">
        <w:t>n</w:t>
      </w:r>
      <w:r w:rsidRPr="00FA111C">
        <w:rPr>
          <w:spacing w:val="16"/>
        </w:rPr>
        <w:t xml:space="preserve"> </w:t>
      </w:r>
      <w:r w:rsidRPr="00FA111C">
        <w:t>ra</w:t>
      </w:r>
      <w:r w:rsidRPr="00FA111C">
        <w:rPr>
          <w:spacing w:val="6"/>
        </w:rPr>
        <w:t xml:space="preserve"> </w:t>
      </w:r>
      <w:r w:rsidRPr="00FA111C">
        <w:t>b</w:t>
      </w:r>
      <w:r w:rsidRPr="00FA111C">
        <w:rPr>
          <w:spacing w:val="-3"/>
        </w:rPr>
        <w:t>i</w:t>
      </w:r>
      <w:r w:rsidRPr="00FA111C">
        <w:rPr>
          <w:spacing w:val="3"/>
        </w:rPr>
        <w:t>ể</w:t>
      </w:r>
      <w:r w:rsidRPr="00FA111C">
        <w:t>n</w:t>
      </w:r>
      <w:r w:rsidRPr="00FA111C">
        <w:rPr>
          <w:spacing w:val="7"/>
        </w:rPr>
        <w:t xml:space="preserve"> </w:t>
      </w:r>
      <w:r w:rsidRPr="00FA111C">
        <w:t>l</w:t>
      </w:r>
      <w:r w:rsidRPr="00FA111C">
        <w:rPr>
          <w:spacing w:val="2"/>
        </w:rPr>
        <w:t>ớ</w:t>
      </w:r>
      <w:r w:rsidRPr="00FA111C">
        <w:t>n</w:t>
      </w:r>
      <w:r w:rsidRPr="00FA111C">
        <w:rPr>
          <w:spacing w:val="9"/>
        </w:rPr>
        <w:t xml:space="preserve"> </w:t>
      </w:r>
      <w:r w:rsidRPr="00FA111C">
        <w:t>n</w:t>
      </w:r>
      <w:r w:rsidRPr="00FA111C">
        <w:rPr>
          <w:spacing w:val="-2"/>
        </w:rPr>
        <w:t>h</w:t>
      </w:r>
      <w:r w:rsidRPr="00FA111C">
        <w:t>ất</w:t>
      </w:r>
      <w:r w:rsidRPr="00FA111C">
        <w:rPr>
          <w:spacing w:val="11"/>
        </w:rPr>
        <w:t xml:space="preserve"> </w:t>
      </w:r>
      <w:r w:rsidRPr="00FA111C">
        <w:t>nư</w:t>
      </w:r>
      <w:r w:rsidRPr="00FA111C">
        <w:rPr>
          <w:spacing w:val="-4"/>
        </w:rPr>
        <w:t>ớ</w:t>
      </w:r>
      <w:r w:rsidRPr="00FA111C">
        <w:t>c</w:t>
      </w:r>
      <w:r w:rsidRPr="00FA111C">
        <w:rPr>
          <w:spacing w:val="12"/>
        </w:rPr>
        <w:t xml:space="preserve"> </w:t>
      </w:r>
      <w:r w:rsidRPr="00FA111C">
        <w:rPr>
          <w:spacing w:val="2"/>
        </w:rPr>
        <w:t>t</w:t>
      </w:r>
      <w:r w:rsidRPr="00FA111C">
        <w:t>a</w:t>
      </w:r>
      <w:r w:rsidRPr="00FA111C">
        <w:rPr>
          <w:spacing w:val="1"/>
        </w:rPr>
        <w:t xml:space="preserve"> </w:t>
      </w:r>
      <w:r w:rsidRPr="00FA111C">
        <w:rPr>
          <w:spacing w:val="2"/>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hệ</w:t>
      </w:r>
      <w:r w:rsidRPr="00FA111C">
        <w:rPr>
          <w:spacing w:val="5"/>
        </w:rPr>
        <w:t xml:space="preserve"> </w:t>
      </w:r>
      <w:r w:rsidRPr="00FA111C">
        <w:t>thống</w:t>
      </w:r>
      <w:r w:rsidRPr="00FA111C">
        <w:rPr>
          <w:spacing w:val="12"/>
        </w:rPr>
        <w:t xml:space="preserve"> </w:t>
      </w:r>
      <w:r w:rsidRPr="00FA111C">
        <w:rPr>
          <w:spacing w:val="-1"/>
        </w:rPr>
        <w:t>s</w:t>
      </w:r>
      <w:r w:rsidRPr="00FA111C">
        <w:t>ông</w:t>
      </w:r>
      <w:r w:rsidRPr="00FA111C">
        <w:rPr>
          <w:spacing w:val="9"/>
        </w:rPr>
        <w:t xml:space="preserve"> </w:t>
      </w:r>
      <w:r w:rsidRPr="00FA111C">
        <w:rPr>
          <w:spacing w:val="2"/>
        </w:rPr>
        <w:t>H</w:t>
      </w:r>
      <w:r w:rsidRPr="00FA111C">
        <w:t>ồn</w:t>
      </w:r>
      <w:r w:rsidRPr="00FA111C">
        <w:rPr>
          <w:spacing w:val="-2"/>
        </w:rPr>
        <w:t>g</w:t>
      </w:r>
      <w:r w:rsidRPr="00FA111C">
        <w:t xml:space="preserve">.       </w:t>
      </w:r>
      <w:r w:rsidRPr="00FA111C">
        <w:rPr>
          <w:spacing w:val="50"/>
        </w:rPr>
        <w:t xml:space="preserve"> </w:t>
      </w:r>
      <w:r w:rsidRPr="00FA111C">
        <w:t>B.</w:t>
      </w:r>
      <w:r w:rsidRPr="00FA111C">
        <w:rPr>
          <w:spacing w:val="9"/>
        </w:rPr>
        <w:t xml:space="preserve"> </w:t>
      </w:r>
      <w:r w:rsidRPr="00FA111C">
        <w:rPr>
          <w:spacing w:val="-2"/>
        </w:rPr>
        <w:t>h</w:t>
      </w:r>
      <w:r w:rsidRPr="00FA111C">
        <w:t>ệ</w:t>
      </w:r>
      <w:r w:rsidRPr="00FA111C">
        <w:rPr>
          <w:spacing w:val="7"/>
        </w:rPr>
        <w:t xml:space="preserve"> </w:t>
      </w:r>
      <w:r w:rsidRPr="00FA111C">
        <w:t>thống</w:t>
      </w:r>
      <w:r w:rsidRPr="00FA111C">
        <w:rPr>
          <w:spacing w:val="12"/>
        </w:rPr>
        <w:t xml:space="preserve"> </w:t>
      </w:r>
      <w:r w:rsidRPr="00FA111C">
        <w:rPr>
          <w:spacing w:val="-1"/>
        </w:rPr>
        <w:t>s</w:t>
      </w:r>
      <w:r w:rsidRPr="00FA111C">
        <w:t>ông</w:t>
      </w:r>
      <w:r w:rsidRPr="00FA111C">
        <w:rPr>
          <w:spacing w:val="11"/>
        </w:rPr>
        <w:t xml:space="preserve"> </w:t>
      </w:r>
      <w:r w:rsidRPr="00FA111C">
        <w:rPr>
          <w:spacing w:val="-4"/>
          <w:w w:val="102"/>
        </w:rPr>
        <w:t>M</w:t>
      </w:r>
      <w:r w:rsidRPr="00FA111C">
        <w:rPr>
          <w:w w:val="102"/>
        </w:rPr>
        <w:t xml:space="preserve">ã. </w:t>
      </w:r>
      <w:r w:rsidRPr="00FA111C">
        <w:t>C.</w:t>
      </w:r>
      <w:r w:rsidRPr="00FA111C">
        <w:rPr>
          <w:spacing w:val="5"/>
        </w:rPr>
        <w:t xml:space="preserve"> </w:t>
      </w:r>
      <w:r w:rsidRPr="00FA111C">
        <w:rPr>
          <w:spacing w:val="1"/>
        </w:rPr>
        <w:t>h</w:t>
      </w:r>
      <w:r w:rsidRPr="00FA111C">
        <w:t>ệ</w:t>
      </w:r>
      <w:r w:rsidRPr="00FA111C">
        <w:rPr>
          <w:spacing w:val="4"/>
        </w:rPr>
        <w:t xml:space="preserve"> </w:t>
      </w:r>
      <w:r w:rsidRPr="00FA111C">
        <w:rPr>
          <w:spacing w:val="3"/>
        </w:rPr>
        <w:t>t</w:t>
      </w:r>
      <w:r w:rsidRPr="00FA111C">
        <w:t>hống</w:t>
      </w:r>
      <w:r w:rsidRPr="00FA111C">
        <w:rPr>
          <w:spacing w:val="9"/>
        </w:rPr>
        <w:t xml:space="preserve"> </w:t>
      </w:r>
      <w:r w:rsidRPr="00FA111C">
        <w:rPr>
          <w:spacing w:val="2"/>
        </w:rPr>
        <w:t>s</w:t>
      </w:r>
      <w:r w:rsidRPr="00FA111C">
        <w:t>ông</w:t>
      </w:r>
      <w:r w:rsidRPr="00FA111C">
        <w:rPr>
          <w:spacing w:val="7"/>
        </w:rPr>
        <w:t xml:space="preserve"> </w:t>
      </w:r>
      <w:r w:rsidRPr="00FA111C">
        <w:t xml:space="preserve">Cả.                             </w:t>
      </w:r>
      <w:r w:rsidRPr="00FA111C">
        <w:rPr>
          <w:spacing w:val="49"/>
        </w:rPr>
        <w:t xml:space="preserve"> </w:t>
      </w:r>
      <w:r w:rsidRPr="00FA111C">
        <w:t>D.</w:t>
      </w:r>
      <w:r w:rsidRPr="00FA111C">
        <w:rPr>
          <w:spacing w:val="8"/>
        </w:rPr>
        <w:t xml:space="preserve"> </w:t>
      </w:r>
      <w:r w:rsidRPr="00FA111C">
        <w:t>hệ</w:t>
      </w:r>
      <w:r w:rsidRPr="00FA111C">
        <w:rPr>
          <w:spacing w:val="4"/>
        </w:rPr>
        <w:t xml:space="preserve"> </w:t>
      </w:r>
      <w:r w:rsidRPr="00FA111C">
        <w:t>thống</w:t>
      </w:r>
      <w:r w:rsidRPr="00FA111C">
        <w:rPr>
          <w:spacing w:val="10"/>
        </w:rPr>
        <w:t xml:space="preserve"> </w:t>
      </w:r>
      <w:r w:rsidRPr="00FA111C">
        <w:rPr>
          <w:spacing w:val="2"/>
        </w:rPr>
        <w:t>s</w:t>
      </w:r>
      <w:r w:rsidRPr="00FA111C">
        <w:t>ông</w:t>
      </w:r>
      <w:r w:rsidRPr="00FA111C">
        <w:rPr>
          <w:spacing w:val="11"/>
        </w:rPr>
        <w:t xml:space="preserve"> </w:t>
      </w:r>
      <w:r w:rsidRPr="00FA111C">
        <w:rPr>
          <w:spacing w:val="-2"/>
        </w:rPr>
        <w:t>Đ</w:t>
      </w:r>
      <w:r w:rsidRPr="00FA111C">
        <w:t>ồng</w:t>
      </w:r>
      <w:r w:rsidRPr="00FA111C">
        <w:rPr>
          <w:spacing w:val="13"/>
        </w:rPr>
        <w:t xml:space="preserve"> </w:t>
      </w:r>
      <w:r w:rsidRPr="00FA111C">
        <w:rPr>
          <w:spacing w:val="-2"/>
          <w:w w:val="102"/>
        </w:rPr>
        <w:t>N</w:t>
      </w:r>
      <w:r w:rsidRPr="00FA111C">
        <w:rPr>
          <w:spacing w:val="3"/>
          <w:w w:val="102"/>
        </w:rPr>
        <w:t>a</w:t>
      </w:r>
      <w:r w:rsidRPr="00FA111C">
        <w:rPr>
          <w:spacing w:val="-3"/>
          <w:w w:val="102"/>
        </w:rPr>
        <w:t>i</w:t>
      </w:r>
      <w:r w:rsidRPr="00FA111C">
        <w:rPr>
          <w:w w:val="102"/>
        </w:rPr>
        <w:t>.</w:t>
      </w:r>
    </w:p>
    <w:p w:rsidR="00120E00" w:rsidRPr="00FA111C" w:rsidRDefault="00120E00" w:rsidP="00786C7E">
      <w:r w:rsidRPr="00FA111C">
        <w:t>217.</w:t>
      </w:r>
      <w:r w:rsidRPr="00FA111C">
        <w:rPr>
          <w:spacing w:val="8"/>
        </w:rPr>
        <w:t xml:space="preserve"> </w:t>
      </w:r>
      <w:r w:rsidRPr="00FA111C">
        <w:rPr>
          <w:spacing w:val="1"/>
        </w:rPr>
        <w:t>Y</w:t>
      </w:r>
      <w:r w:rsidRPr="00FA111C">
        <w:t>ếu</w:t>
      </w:r>
      <w:r w:rsidRPr="00FA111C">
        <w:rPr>
          <w:spacing w:val="8"/>
        </w:rPr>
        <w:t xml:space="preserve"> </w:t>
      </w:r>
      <w:r w:rsidRPr="00FA111C">
        <w:t>tố</w:t>
      </w:r>
      <w:r w:rsidRPr="00FA111C">
        <w:rPr>
          <w:spacing w:val="5"/>
        </w:rPr>
        <w:t xml:space="preserve"> </w:t>
      </w:r>
      <w:r w:rsidRPr="00FA111C">
        <w:t>ảnh</w:t>
      </w:r>
      <w:r w:rsidRPr="00FA111C">
        <w:rPr>
          <w:spacing w:val="9"/>
        </w:rPr>
        <w:t xml:space="preserve"> </w:t>
      </w:r>
      <w:r w:rsidRPr="00FA111C">
        <w:t>h</w:t>
      </w:r>
      <w:r w:rsidRPr="00FA111C">
        <w:rPr>
          <w:spacing w:val="-2"/>
        </w:rPr>
        <w:t>ư</w:t>
      </w:r>
      <w:r w:rsidRPr="00FA111C">
        <w:t>ởng</w:t>
      </w:r>
      <w:r w:rsidRPr="00FA111C">
        <w:rPr>
          <w:spacing w:val="14"/>
        </w:rPr>
        <w:t xml:space="preserve"> </w:t>
      </w:r>
      <w:r w:rsidRPr="00FA111C">
        <w:t>t</w:t>
      </w:r>
      <w:r w:rsidRPr="00FA111C">
        <w:rPr>
          <w:spacing w:val="-3"/>
        </w:rPr>
        <w:t>r</w:t>
      </w:r>
      <w:r w:rsidRPr="00FA111C">
        <w:t>ực</w:t>
      </w:r>
      <w:r w:rsidRPr="00FA111C">
        <w:rPr>
          <w:spacing w:val="10"/>
        </w:rPr>
        <w:t xml:space="preserve"> </w:t>
      </w:r>
      <w:r w:rsidRPr="00FA111C">
        <w:t>ti</w:t>
      </w:r>
      <w:r w:rsidRPr="00FA111C">
        <w:rPr>
          <w:spacing w:val="2"/>
        </w:rPr>
        <w:t>ế</w:t>
      </w:r>
      <w:r w:rsidRPr="00FA111C">
        <w:t>p</w:t>
      </w:r>
      <w:r w:rsidRPr="00FA111C">
        <w:rPr>
          <w:spacing w:val="6"/>
        </w:rPr>
        <w:t xml:space="preserve"> </w:t>
      </w:r>
      <w:r w:rsidRPr="00FA111C">
        <w:rPr>
          <w:spacing w:val="1"/>
        </w:rPr>
        <w:t>l</w:t>
      </w:r>
      <w:r w:rsidRPr="00FA111C">
        <w:t>àm</w:t>
      </w:r>
      <w:r w:rsidRPr="00FA111C">
        <w:rPr>
          <w:spacing w:val="6"/>
        </w:rPr>
        <w:t xml:space="preserve"> </w:t>
      </w:r>
      <w:r w:rsidRPr="00FA111C">
        <w:rPr>
          <w:spacing w:val="2"/>
        </w:rPr>
        <w:t>c</w:t>
      </w:r>
      <w:r w:rsidRPr="00FA111C">
        <w:t>ho</w:t>
      </w:r>
      <w:r w:rsidRPr="00FA111C">
        <w:rPr>
          <w:spacing w:val="9"/>
        </w:rPr>
        <w:t xml:space="preserve"> </w:t>
      </w:r>
      <w:r w:rsidRPr="00FA111C">
        <w:rPr>
          <w:spacing w:val="-1"/>
        </w:rPr>
        <w:t>s</w:t>
      </w:r>
      <w:r w:rsidRPr="00FA111C">
        <w:t>ông</w:t>
      </w:r>
      <w:r w:rsidRPr="00FA111C">
        <w:rPr>
          <w:spacing w:val="11"/>
        </w:rPr>
        <w:t xml:space="preserve"> </w:t>
      </w:r>
      <w:r w:rsidRPr="00FA111C">
        <w:t>n</w:t>
      </w:r>
      <w:r w:rsidRPr="00FA111C">
        <w:rPr>
          <w:spacing w:val="-2"/>
        </w:rPr>
        <w:t>g</w:t>
      </w:r>
      <w:r w:rsidRPr="00FA111C">
        <w:t>òi</w:t>
      </w:r>
      <w:r w:rsidRPr="00FA111C">
        <w:rPr>
          <w:spacing w:val="9"/>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t>nh</w:t>
      </w:r>
      <w:r w:rsidRPr="00FA111C">
        <w:rPr>
          <w:spacing w:val="-2"/>
        </w:rPr>
        <w:t>ỏ</w:t>
      </w:r>
      <w:r w:rsidRPr="00FA111C">
        <w:t>,</w:t>
      </w:r>
      <w:r w:rsidRPr="00FA111C">
        <w:rPr>
          <w:spacing w:val="11"/>
        </w:rPr>
        <w:t xml:space="preserve"> </w:t>
      </w:r>
      <w:r w:rsidRPr="00FA111C">
        <w:rPr>
          <w:spacing w:val="1"/>
        </w:rPr>
        <w:t>n</w:t>
      </w:r>
      <w:r w:rsidRPr="00FA111C">
        <w:rPr>
          <w:spacing w:val="-2"/>
        </w:rPr>
        <w:t>g</w:t>
      </w:r>
      <w:r w:rsidRPr="00FA111C">
        <w:t>ắn,</w:t>
      </w:r>
      <w:r w:rsidRPr="00FA111C">
        <w:rPr>
          <w:spacing w:val="13"/>
        </w:rPr>
        <w:t xml:space="preserve"> </w:t>
      </w:r>
      <w:r w:rsidRPr="00FA111C">
        <w:t>d</w:t>
      </w:r>
      <w:r w:rsidRPr="00FA111C">
        <w:rPr>
          <w:spacing w:val="-1"/>
        </w:rPr>
        <w:t>ố</w:t>
      </w:r>
      <w:r w:rsidRPr="00FA111C">
        <w:t>c</w:t>
      </w:r>
      <w:r w:rsidRPr="00FA111C">
        <w:rPr>
          <w:spacing w:val="9"/>
        </w:rPr>
        <w:t xml:space="preserve"> </w:t>
      </w:r>
      <w:r w:rsidRPr="00FA111C">
        <w:rPr>
          <w:w w:val="102"/>
        </w:rPr>
        <w:t>là</w:t>
      </w:r>
    </w:p>
    <w:p w:rsidR="00120E00" w:rsidRPr="00FA111C" w:rsidRDefault="00120E00" w:rsidP="00786C7E">
      <w:r w:rsidRPr="00FA111C">
        <w:t>A.</w:t>
      </w:r>
      <w:r w:rsidRPr="00FA111C">
        <w:rPr>
          <w:spacing w:val="7"/>
        </w:rPr>
        <w:t xml:space="preserve"> </w:t>
      </w:r>
      <w:r w:rsidRPr="00FA111C">
        <w:rPr>
          <w:spacing w:val="1"/>
        </w:rPr>
        <w:t>h</w:t>
      </w:r>
      <w:r w:rsidRPr="00FA111C">
        <w:t>ình</w:t>
      </w:r>
      <w:r w:rsidRPr="00FA111C">
        <w:rPr>
          <w:spacing w:val="10"/>
        </w:rPr>
        <w:t xml:space="preserve"> </w:t>
      </w:r>
      <w:r w:rsidRPr="00FA111C">
        <w:rPr>
          <w:spacing w:val="-2"/>
        </w:rPr>
        <w:t>d</w:t>
      </w:r>
      <w:r w:rsidRPr="00FA111C">
        <w:t>áng</w:t>
      </w:r>
      <w:r w:rsidRPr="00FA111C">
        <w:rPr>
          <w:spacing w:val="12"/>
        </w:rPr>
        <w:t xml:space="preserve"> </w:t>
      </w:r>
      <w:r w:rsidRPr="00FA111C">
        <w:rPr>
          <w:spacing w:val="-2"/>
        </w:rPr>
        <w:t>v</w:t>
      </w:r>
      <w:r w:rsidRPr="00FA111C">
        <w:t>à</w:t>
      </w:r>
      <w:r w:rsidRPr="00FA111C">
        <w:rPr>
          <w:spacing w:val="7"/>
        </w:rPr>
        <w:t xml:space="preserve"> </w:t>
      </w:r>
      <w:r w:rsidRPr="00FA111C">
        <w:t>lãnh</w:t>
      </w:r>
      <w:r w:rsidRPr="00FA111C">
        <w:rPr>
          <w:spacing w:val="11"/>
        </w:rPr>
        <w:t xml:space="preserve"> </w:t>
      </w:r>
      <w:r w:rsidRPr="00FA111C">
        <w:t>thổ</w:t>
      </w:r>
      <w:r w:rsidRPr="00FA111C">
        <w:rPr>
          <w:spacing w:val="5"/>
        </w:rPr>
        <w:t xml:space="preserve"> </w:t>
      </w:r>
      <w:r w:rsidRPr="00FA111C">
        <w:t>địa</w:t>
      </w:r>
      <w:r w:rsidRPr="00FA111C">
        <w:rPr>
          <w:spacing w:val="9"/>
        </w:rPr>
        <w:t xml:space="preserve"> </w:t>
      </w:r>
      <w:r w:rsidRPr="00FA111C">
        <w:rPr>
          <w:w w:val="102"/>
        </w:rPr>
        <w:t>hìn</w:t>
      </w:r>
      <w:r w:rsidRPr="00FA111C">
        <w:rPr>
          <w:spacing w:val="-3"/>
          <w:w w:val="102"/>
        </w:rPr>
        <w:t>h</w:t>
      </w:r>
      <w:r w:rsidRPr="00FA111C">
        <w:rPr>
          <w:w w:val="102"/>
        </w:rPr>
        <w:t xml:space="preserve">. </w:t>
      </w:r>
      <w:r w:rsidRPr="00FA111C">
        <w:t>B.</w:t>
      </w:r>
      <w:r w:rsidRPr="00FA111C">
        <w:rPr>
          <w:spacing w:val="7"/>
        </w:rPr>
        <w:t xml:space="preserve"> </w:t>
      </w:r>
      <w:r w:rsidRPr="00FA111C">
        <w:t>khí</w:t>
      </w:r>
      <w:r w:rsidRPr="00FA111C">
        <w:rPr>
          <w:spacing w:val="9"/>
        </w:rPr>
        <w:t xml:space="preserve"> </w:t>
      </w:r>
      <w:r w:rsidRPr="00FA111C">
        <w:rPr>
          <w:spacing w:val="-2"/>
        </w:rPr>
        <w:t>h</w:t>
      </w:r>
      <w:r w:rsidRPr="00FA111C">
        <w:t>ậu</w:t>
      </w:r>
      <w:r w:rsidRPr="00FA111C">
        <w:rPr>
          <w:spacing w:val="9"/>
        </w:rPr>
        <w:t xml:space="preserve"> </w:t>
      </w:r>
      <w:r w:rsidRPr="00FA111C">
        <w:rPr>
          <w:spacing w:val="-2"/>
        </w:rPr>
        <w:t>v</w:t>
      </w:r>
      <w:r w:rsidRPr="00FA111C">
        <w:t>à</w:t>
      </w:r>
      <w:r w:rsidRPr="00FA111C">
        <w:rPr>
          <w:spacing w:val="7"/>
        </w:rPr>
        <w:t xml:space="preserve"> </w:t>
      </w:r>
      <w:r w:rsidRPr="00FA111C">
        <w:t>đ</w:t>
      </w:r>
      <w:r w:rsidRPr="00FA111C">
        <w:rPr>
          <w:spacing w:val="-3"/>
        </w:rPr>
        <w:t>ị</w:t>
      </w:r>
      <w:r w:rsidRPr="00FA111C">
        <w:t>a</w:t>
      </w:r>
      <w:r w:rsidRPr="00FA111C">
        <w:rPr>
          <w:spacing w:val="8"/>
        </w:rPr>
        <w:t xml:space="preserve"> </w:t>
      </w:r>
      <w:r w:rsidRPr="00FA111C">
        <w:rPr>
          <w:w w:val="102"/>
        </w:rPr>
        <w:t>hìn</w:t>
      </w:r>
      <w:r w:rsidRPr="00FA111C">
        <w:rPr>
          <w:spacing w:val="-3"/>
          <w:w w:val="102"/>
        </w:rPr>
        <w:t>h</w:t>
      </w:r>
      <w:r w:rsidRPr="00FA111C">
        <w:rPr>
          <w:w w:val="102"/>
        </w:rPr>
        <w:t>.</w:t>
      </w:r>
    </w:p>
    <w:p w:rsidR="00120E00" w:rsidRPr="00FA111C" w:rsidRDefault="00120E00" w:rsidP="00786C7E">
      <w:pPr>
        <w:jc w:val="both"/>
      </w:pPr>
      <w:r w:rsidRPr="00FA111C">
        <w:t>C.</w:t>
      </w:r>
      <w:r w:rsidRPr="00FA111C">
        <w:rPr>
          <w:spacing w:val="7"/>
        </w:rPr>
        <w:t xml:space="preserve"> </w:t>
      </w:r>
      <w:r w:rsidRPr="00FA111C">
        <w:t>hình</w:t>
      </w:r>
      <w:r w:rsidRPr="00FA111C">
        <w:rPr>
          <w:spacing w:val="11"/>
        </w:rPr>
        <w:t xml:space="preserve"> </w:t>
      </w:r>
      <w:r w:rsidRPr="00FA111C">
        <w:rPr>
          <w:spacing w:val="-2"/>
        </w:rPr>
        <w:t>d</w:t>
      </w:r>
      <w:r w:rsidRPr="00FA111C">
        <w:t>áng</w:t>
      </w:r>
      <w:r w:rsidRPr="00FA111C">
        <w:rPr>
          <w:spacing w:val="12"/>
        </w:rPr>
        <w:t xml:space="preserve"> </w:t>
      </w:r>
      <w:r w:rsidRPr="00FA111C">
        <w:rPr>
          <w:spacing w:val="-2"/>
        </w:rPr>
        <w:t>v</w:t>
      </w:r>
      <w:r w:rsidRPr="00FA111C">
        <w:t>à</w:t>
      </w:r>
      <w:r w:rsidRPr="00FA111C">
        <w:rPr>
          <w:spacing w:val="7"/>
        </w:rPr>
        <w:t xml:space="preserve"> </w:t>
      </w:r>
      <w:r w:rsidRPr="00FA111C">
        <w:t>khí</w:t>
      </w:r>
      <w:r w:rsidRPr="00FA111C">
        <w:rPr>
          <w:spacing w:val="8"/>
        </w:rPr>
        <w:t xml:space="preserve"> </w:t>
      </w:r>
      <w:r w:rsidRPr="00FA111C">
        <w:rPr>
          <w:spacing w:val="-2"/>
          <w:w w:val="102"/>
        </w:rPr>
        <w:t>h</w:t>
      </w:r>
      <w:r w:rsidRPr="00FA111C">
        <w:rPr>
          <w:w w:val="102"/>
        </w:rPr>
        <w:t>ậ</w:t>
      </w:r>
      <w:r w:rsidRPr="00FA111C">
        <w:rPr>
          <w:spacing w:val="-2"/>
          <w:w w:val="102"/>
        </w:rPr>
        <w:t>u</w:t>
      </w:r>
      <w:r w:rsidRPr="00FA111C">
        <w:rPr>
          <w:w w:val="102"/>
        </w:rPr>
        <w:t>.</w:t>
      </w:r>
    </w:p>
    <w:p w:rsidR="00120E00" w:rsidRPr="00FA111C" w:rsidRDefault="00120E00" w:rsidP="00786C7E">
      <w:pPr>
        <w:jc w:val="both"/>
      </w:pPr>
      <w:r w:rsidRPr="00FA111C">
        <w:t>D.</w:t>
      </w:r>
      <w:r w:rsidRPr="00FA111C">
        <w:rPr>
          <w:spacing w:val="7"/>
        </w:rPr>
        <w:t xml:space="preserve"> </w:t>
      </w:r>
      <w:r w:rsidRPr="00FA111C">
        <w:rPr>
          <w:spacing w:val="1"/>
        </w:rPr>
        <w:t>đ</w:t>
      </w:r>
      <w:r w:rsidRPr="00FA111C">
        <w:rPr>
          <w:spacing w:val="-3"/>
        </w:rPr>
        <w:t>ị</w:t>
      </w:r>
      <w:r w:rsidRPr="00FA111C">
        <w:t>a</w:t>
      </w:r>
      <w:r w:rsidRPr="00FA111C">
        <w:rPr>
          <w:spacing w:val="8"/>
        </w:rPr>
        <w:t xml:space="preserve"> </w:t>
      </w:r>
      <w:r w:rsidRPr="00FA111C">
        <w:t>hình</w:t>
      </w:r>
      <w:r w:rsidRPr="00FA111C">
        <w:rPr>
          <w:spacing w:val="9"/>
        </w:rPr>
        <w:t xml:space="preserve"> </w:t>
      </w:r>
      <w:r w:rsidRPr="00FA111C">
        <w:rPr>
          <w:spacing w:val="-2"/>
        </w:rPr>
        <w:t>v</w:t>
      </w:r>
      <w:r w:rsidRPr="00FA111C">
        <w:t>à</w:t>
      </w:r>
      <w:r w:rsidRPr="00FA111C">
        <w:rPr>
          <w:spacing w:val="10"/>
        </w:rPr>
        <w:t xml:space="preserve"> </w:t>
      </w:r>
      <w:r w:rsidRPr="00FA111C">
        <w:rPr>
          <w:spacing w:val="-4"/>
        </w:rPr>
        <w:t>s</w:t>
      </w:r>
      <w:r w:rsidRPr="00FA111C">
        <w:rPr>
          <w:spacing w:val="2"/>
        </w:rPr>
        <w:t>i</w:t>
      </w:r>
      <w:r w:rsidRPr="00FA111C">
        <w:t>nh</w:t>
      </w:r>
      <w:r w:rsidRPr="00FA111C">
        <w:rPr>
          <w:spacing w:val="7"/>
        </w:rPr>
        <w:t xml:space="preserve"> </w:t>
      </w:r>
      <w:r w:rsidRPr="00FA111C">
        <w:rPr>
          <w:spacing w:val="-2"/>
        </w:rPr>
        <w:t>v</w:t>
      </w:r>
      <w:r w:rsidRPr="00FA111C">
        <w:rPr>
          <w:spacing w:val="3"/>
        </w:rPr>
        <w:t>ậ</w:t>
      </w:r>
      <w:r w:rsidRPr="00FA111C">
        <w:rPr>
          <w:spacing w:val="-3"/>
        </w:rPr>
        <w:t>t</w:t>
      </w:r>
      <w:r w:rsidRPr="00FA111C">
        <w:t>,</w:t>
      </w:r>
      <w:r w:rsidRPr="00FA111C">
        <w:rPr>
          <w:spacing w:val="10"/>
        </w:rPr>
        <w:t xml:space="preserve"> </w:t>
      </w:r>
      <w:r w:rsidRPr="00FA111C">
        <w:rPr>
          <w:spacing w:val="-3"/>
        </w:rPr>
        <w:t>t</w:t>
      </w:r>
      <w:r w:rsidRPr="00FA111C">
        <w:t>hổ</w:t>
      </w:r>
      <w:r w:rsidRPr="00FA111C">
        <w:rPr>
          <w:spacing w:val="11"/>
        </w:rPr>
        <w:t xml:space="preserve"> </w:t>
      </w:r>
      <w:r w:rsidRPr="00FA111C">
        <w:rPr>
          <w:w w:val="102"/>
        </w:rPr>
        <w:t>như</w:t>
      </w:r>
      <w:r w:rsidRPr="00FA111C">
        <w:rPr>
          <w:spacing w:val="-2"/>
          <w:w w:val="102"/>
        </w:rPr>
        <w:t>ỡ</w:t>
      </w:r>
      <w:r w:rsidRPr="00FA111C">
        <w:rPr>
          <w:w w:val="102"/>
        </w:rPr>
        <w:t>n</w:t>
      </w:r>
      <w:r w:rsidRPr="00FA111C">
        <w:rPr>
          <w:spacing w:val="-2"/>
          <w:w w:val="102"/>
        </w:rPr>
        <w:t>g</w:t>
      </w:r>
      <w:r w:rsidRPr="00FA111C">
        <w:rPr>
          <w:w w:val="102"/>
        </w:rPr>
        <w:t>.</w:t>
      </w:r>
    </w:p>
    <w:p w:rsidR="00120E00" w:rsidRPr="00FA111C" w:rsidRDefault="00120E00" w:rsidP="00786C7E">
      <w:r w:rsidRPr="00FA111C">
        <w:t>218.</w:t>
      </w:r>
      <w:r w:rsidRPr="00FA111C">
        <w:rPr>
          <w:spacing w:val="8"/>
        </w:rPr>
        <w:t xml:space="preserve"> </w:t>
      </w:r>
      <w:r w:rsidRPr="00FA111C">
        <w:t>So</w:t>
      </w:r>
      <w:r w:rsidRPr="00FA111C">
        <w:rPr>
          <w:spacing w:val="11"/>
        </w:rPr>
        <w:t xml:space="preserve"> </w:t>
      </w:r>
      <w:r w:rsidRPr="00FA111C">
        <w:rPr>
          <w:spacing w:val="-3"/>
        </w:rPr>
        <w:t>v</w:t>
      </w:r>
      <w:r w:rsidRPr="00FA111C">
        <w:rPr>
          <w:spacing w:val="-2"/>
        </w:rPr>
        <w:t>ớ</w:t>
      </w:r>
      <w:r w:rsidRPr="00FA111C">
        <w:t>i</w:t>
      </w:r>
      <w:r w:rsidRPr="00FA111C">
        <w:rPr>
          <w:spacing w:val="7"/>
        </w:rPr>
        <w:t xml:space="preserve"> </w:t>
      </w:r>
      <w:r w:rsidRPr="00FA111C">
        <w:rPr>
          <w:spacing w:val="3"/>
        </w:rPr>
        <w:t>t</w:t>
      </w:r>
      <w:r w:rsidRPr="00FA111C">
        <w:t>ổng</w:t>
      </w:r>
      <w:r w:rsidRPr="00FA111C">
        <w:rPr>
          <w:spacing w:val="7"/>
        </w:rPr>
        <w:t xml:space="preserve"> </w:t>
      </w:r>
      <w:r w:rsidRPr="00FA111C">
        <w:rPr>
          <w:spacing w:val="1"/>
        </w:rPr>
        <w:t>l</w:t>
      </w:r>
      <w:r w:rsidRPr="00FA111C">
        <w:t>ượng</w:t>
      </w:r>
      <w:r w:rsidRPr="00FA111C">
        <w:rPr>
          <w:spacing w:val="10"/>
        </w:rPr>
        <w:t xml:space="preserve"> </w:t>
      </w:r>
      <w:r w:rsidRPr="00FA111C">
        <w:rPr>
          <w:spacing w:val="1"/>
        </w:rPr>
        <w:t>n</w:t>
      </w:r>
      <w:r w:rsidRPr="00FA111C">
        <w:rPr>
          <w:spacing w:val="-2"/>
        </w:rPr>
        <w:t>ư</w:t>
      </w:r>
      <w:r w:rsidRPr="00FA111C">
        <w:t>ớc</w:t>
      </w:r>
      <w:r w:rsidRPr="00FA111C">
        <w:rPr>
          <w:spacing w:val="13"/>
        </w:rPr>
        <w:t xml:space="preserve"> </w:t>
      </w:r>
      <w:r w:rsidRPr="00FA111C">
        <w:t>trong</w:t>
      </w:r>
      <w:r w:rsidRPr="00FA111C">
        <w:rPr>
          <w:spacing w:val="11"/>
        </w:rPr>
        <w:t xml:space="preserve"> </w:t>
      </w:r>
      <w:r w:rsidRPr="00FA111C">
        <w:t>nă</w:t>
      </w:r>
      <w:r w:rsidRPr="00FA111C">
        <w:rPr>
          <w:spacing w:val="-2"/>
        </w:rPr>
        <w:t>m</w:t>
      </w:r>
      <w:r w:rsidRPr="00FA111C">
        <w:t>,</w:t>
      </w:r>
      <w:r w:rsidRPr="00FA111C">
        <w:rPr>
          <w:spacing w:val="13"/>
        </w:rPr>
        <w:t xml:space="preserve"> </w:t>
      </w:r>
      <w:r w:rsidRPr="00FA111C">
        <w:rPr>
          <w:spacing w:val="2"/>
        </w:rPr>
        <w:t>m</w:t>
      </w:r>
      <w:r w:rsidRPr="00FA111C">
        <w:rPr>
          <w:spacing w:val="-2"/>
        </w:rPr>
        <w:t>ù</w:t>
      </w:r>
      <w:r w:rsidRPr="00FA111C">
        <w:t>a</w:t>
      </w:r>
      <w:r w:rsidRPr="00FA111C">
        <w:rPr>
          <w:spacing w:val="11"/>
        </w:rPr>
        <w:t xml:space="preserve"> </w:t>
      </w:r>
      <w:r w:rsidRPr="00FA111C">
        <w:t>lũ</w:t>
      </w:r>
      <w:r w:rsidRPr="00FA111C">
        <w:rPr>
          <w:spacing w:val="2"/>
        </w:rPr>
        <w:t xml:space="preserve"> </w:t>
      </w:r>
      <w:r w:rsidRPr="00FA111C">
        <w:rPr>
          <w:spacing w:val="-1"/>
        </w:rPr>
        <w:t>n</w:t>
      </w:r>
      <w:r w:rsidRPr="00FA111C">
        <w:t>ước</w:t>
      </w:r>
      <w:r w:rsidRPr="00FA111C">
        <w:rPr>
          <w:spacing w:val="13"/>
        </w:rPr>
        <w:t xml:space="preserve"> </w:t>
      </w:r>
      <w:r w:rsidRPr="00FA111C">
        <w:t>ta</w:t>
      </w:r>
      <w:r w:rsidRPr="00FA111C">
        <w:rPr>
          <w:spacing w:val="2"/>
        </w:rPr>
        <w:t xml:space="preserve"> c</w:t>
      </w:r>
      <w:r w:rsidRPr="00FA111C">
        <w:t>hiếm</w:t>
      </w:r>
      <w:r w:rsidRPr="00FA111C">
        <w:rPr>
          <w:spacing w:val="14"/>
        </w:rPr>
        <w:t xml:space="preserve"> </w:t>
      </w:r>
      <w:r w:rsidRPr="00FA111C">
        <w:rPr>
          <w:w w:val="102"/>
        </w:rPr>
        <w:t>kh</w:t>
      </w:r>
      <w:r w:rsidRPr="00FA111C">
        <w:rPr>
          <w:spacing w:val="-2"/>
          <w:w w:val="102"/>
        </w:rPr>
        <w:t>o</w:t>
      </w:r>
      <w:r w:rsidRPr="00FA111C">
        <w:rPr>
          <w:w w:val="102"/>
        </w:rPr>
        <w:t>ảng</w:t>
      </w:r>
    </w:p>
    <w:p w:rsidR="00120E00" w:rsidRPr="00FA111C" w:rsidRDefault="00120E00" w:rsidP="00786C7E">
      <w:r w:rsidRPr="00FA111C">
        <w:t>A.</w:t>
      </w:r>
      <w:r w:rsidRPr="00FA111C">
        <w:rPr>
          <w:spacing w:val="8"/>
        </w:rPr>
        <w:t xml:space="preserve"> </w:t>
      </w:r>
      <w:r w:rsidRPr="00FA111C">
        <w:t>50</w:t>
      </w:r>
      <w:r w:rsidRPr="00FA111C">
        <w:rPr>
          <w:spacing w:val="4"/>
        </w:rPr>
        <w:t xml:space="preserve"> </w:t>
      </w:r>
      <w:r w:rsidRPr="00FA111C">
        <w:t>-</w:t>
      </w:r>
      <w:r w:rsidRPr="00FA111C">
        <w:rPr>
          <w:spacing w:val="5"/>
        </w:rPr>
        <w:t xml:space="preserve"> </w:t>
      </w:r>
      <w:r w:rsidRPr="00FA111C">
        <w:t>60</w:t>
      </w:r>
      <w:r w:rsidRPr="00FA111C">
        <w:rPr>
          <w:spacing w:val="-3"/>
        </w:rPr>
        <w:t>%</w:t>
      </w:r>
      <w:r w:rsidRPr="00FA111C">
        <w:t xml:space="preserve">.                                                       </w:t>
      </w:r>
      <w:r w:rsidRPr="00FA111C">
        <w:rPr>
          <w:spacing w:val="33"/>
        </w:rPr>
        <w:t xml:space="preserve"> </w:t>
      </w:r>
      <w:r w:rsidRPr="00FA111C">
        <w:t>B.</w:t>
      </w:r>
      <w:r w:rsidRPr="00FA111C">
        <w:rPr>
          <w:spacing w:val="9"/>
        </w:rPr>
        <w:t xml:space="preserve"> </w:t>
      </w:r>
      <w:r w:rsidRPr="00FA111C">
        <w:t>60</w:t>
      </w:r>
      <w:r w:rsidRPr="00FA111C">
        <w:rPr>
          <w:spacing w:val="4"/>
        </w:rPr>
        <w:t xml:space="preserve"> </w:t>
      </w:r>
      <w:r w:rsidRPr="00FA111C">
        <w:t>-</w:t>
      </w:r>
      <w:r w:rsidRPr="00FA111C">
        <w:rPr>
          <w:spacing w:val="3"/>
        </w:rPr>
        <w:t xml:space="preserve"> </w:t>
      </w:r>
      <w:r w:rsidRPr="00FA111C">
        <w:rPr>
          <w:w w:val="102"/>
        </w:rPr>
        <w:t>70</w:t>
      </w:r>
      <w:r w:rsidRPr="00FA111C">
        <w:rPr>
          <w:spacing w:val="-3"/>
          <w:w w:val="102"/>
        </w:rPr>
        <w:t>%</w:t>
      </w:r>
      <w:r w:rsidRPr="00FA111C">
        <w:rPr>
          <w:w w:val="102"/>
        </w:rPr>
        <w:t xml:space="preserve">. </w:t>
      </w:r>
      <w:r w:rsidRPr="00FA111C">
        <w:t>C.</w:t>
      </w:r>
      <w:r w:rsidRPr="00FA111C">
        <w:rPr>
          <w:spacing w:val="9"/>
        </w:rPr>
        <w:t xml:space="preserve"> </w:t>
      </w:r>
      <w:r w:rsidRPr="00FA111C">
        <w:t>70</w:t>
      </w:r>
      <w:r w:rsidRPr="00FA111C">
        <w:rPr>
          <w:spacing w:val="7"/>
        </w:rPr>
        <w:t xml:space="preserve"> </w:t>
      </w:r>
      <w:r w:rsidRPr="00FA111C">
        <w:t>-</w:t>
      </w:r>
      <w:r w:rsidRPr="00FA111C">
        <w:rPr>
          <w:spacing w:val="1"/>
        </w:rPr>
        <w:t xml:space="preserve"> </w:t>
      </w:r>
      <w:r w:rsidRPr="00FA111C">
        <w:t>80</w:t>
      </w:r>
      <w:r w:rsidRPr="00FA111C">
        <w:rPr>
          <w:spacing w:val="-3"/>
        </w:rPr>
        <w:t>%</w:t>
      </w:r>
      <w:r w:rsidRPr="00FA111C">
        <w:t xml:space="preserve">.                                                       </w:t>
      </w:r>
      <w:r w:rsidRPr="00FA111C">
        <w:rPr>
          <w:spacing w:val="48"/>
        </w:rPr>
        <w:t xml:space="preserve"> </w:t>
      </w:r>
      <w:r w:rsidRPr="00FA111C">
        <w:t>D.</w:t>
      </w:r>
      <w:r w:rsidRPr="00FA111C">
        <w:rPr>
          <w:spacing w:val="8"/>
        </w:rPr>
        <w:t xml:space="preserve"> </w:t>
      </w:r>
      <w:r w:rsidRPr="00FA111C">
        <w:t>80</w:t>
      </w:r>
      <w:r w:rsidRPr="00FA111C">
        <w:rPr>
          <w:spacing w:val="4"/>
        </w:rPr>
        <w:t xml:space="preserve"> </w:t>
      </w:r>
      <w:r w:rsidRPr="00FA111C">
        <w:t>-</w:t>
      </w:r>
      <w:r w:rsidRPr="00FA111C">
        <w:rPr>
          <w:spacing w:val="5"/>
        </w:rPr>
        <w:t xml:space="preserve"> </w:t>
      </w:r>
      <w:r w:rsidRPr="00FA111C">
        <w:rPr>
          <w:w w:val="102"/>
        </w:rPr>
        <w:t>90</w:t>
      </w:r>
      <w:r w:rsidRPr="00FA111C">
        <w:rPr>
          <w:spacing w:val="-3"/>
          <w:w w:val="102"/>
        </w:rPr>
        <w:t>%</w:t>
      </w:r>
      <w:r w:rsidRPr="00FA111C">
        <w:rPr>
          <w:w w:val="102"/>
        </w:rPr>
        <w:t>.</w:t>
      </w:r>
    </w:p>
    <w:p w:rsidR="00120E00" w:rsidRPr="00FA111C" w:rsidRDefault="00120E00" w:rsidP="00786C7E">
      <w:r w:rsidRPr="00FA111C">
        <w:t>219.</w:t>
      </w:r>
      <w:r w:rsidRPr="00FA111C">
        <w:rPr>
          <w:spacing w:val="8"/>
        </w:rPr>
        <w:t xml:space="preserve"> </w:t>
      </w:r>
      <w:r w:rsidRPr="00FA111C">
        <w:rPr>
          <w:spacing w:val="3"/>
        </w:rPr>
        <w:t>T</w:t>
      </w:r>
      <w:r w:rsidRPr="00FA111C">
        <w:t>rên</w:t>
      </w:r>
      <w:r w:rsidRPr="00FA111C">
        <w:rPr>
          <w:spacing w:val="11"/>
        </w:rPr>
        <w:t xml:space="preserve"> </w:t>
      </w:r>
      <w:r w:rsidRPr="00FA111C">
        <w:t>qu</w:t>
      </w:r>
      <w:r w:rsidRPr="00FA111C">
        <w:rPr>
          <w:spacing w:val="-2"/>
        </w:rPr>
        <w:t>ố</w:t>
      </w:r>
      <w:r w:rsidRPr="00FA111C">
        <w:t>c</w:t>
      </w:r>
      <w:r w:rsidRPr="00FA111C">
        <w:rPr>
          <w:spacing w:val="12"/>
        </w:rPr>
        <w:t xml:space="preserve"> </w:t>
      </w:r>
      <w:r w:rsidRPr="00FA111C">
        <w:t>lộ</w:t>
      </w:r>
      <w:r w:rsidRPr="00FA111C">
        <w:rPr>
          <w:spacing w:val="2"/>
        </w:rPr>
        <w:t xml:space="preserve"> </w:t>
      </w:r>
      <w:r w:rsidRPr="00FA111C">
        <w:t>1A</w:t>
      </w:r>
      <w:r w:rsidRPr="00FA111C">
        <w:rPr>
          <w:spacing w:val="9"/>
        </w:rPr>
        <w:t xml:space="preserve"> </w:t>
      </w:r>
      <w:r w:rsidRPr="00FA111C">
        <w:t>đi</w:t>
      </w:r>
      <w:r w:rsidRPr="00FA111C">
        <w:rPr>
          <w:spacing w:val="2"/>
        </w:rPr>
        <w:t xml:space="preserve"> </w:t>
      </w:r>
      <w:r w:rsidRPr="00FA111C">
        <w:t>từ</w:t>
      </w:r>
      <w:r w:rsidRPr="00FA111C">
        <w:rPr>
          <w:spacing w:val="8"/>
        </w:rPr>
        <w:t xml:space="preserve"> </w:t>
      </w:r>
      <w:r w:rsidRPr="00FA111C">
        <w:t>b</w:t>
      </w:r>
      <w:r w:rsidRPr="00FA111C">
        <w:rPr>
          <w:spacing w:val="-2"/>
        </w:rPr>
        <w:t>ắ</w:t>
      </w:r>
      <w:r w:rsidRPr="00FA111C">
        <w:t>c</w:t>
      </w:r>
      <w:r w:rsidRPr="00FA111C">
        <w:rPr>
          <w:spacing w:val="9"/>
        </w:rPr>
        <w:t xml:space="preserve"> </w:t>
      </w:r>
      <w:r w:rsidRPr="00FA111C">
        <w:rPr>
          <w:spacing w:val="-2"/>
        </w:rPr>
        <w:t>v</w:t>
      </w:r>
      <w:r w:rsidRPr="00FA111C">
        <w:t>ào</w:t>
      </w:r>
      <w:r w:rsidRPr="00FA111C">
        <w:rPr>
          <w:spacing w:val="9"/>
        </w:rPr>
        <w:t xml:space="preserve"> </w:t>
      </w:r>
      <w:r w:rsidRPr="00FA111C">
        <w:t>nam,</w:t>
      </w:r>
      <w:r w:rsidRPr="00FA111C">
        <w:rPr>
          <w:spacing w:val="10"/>
        </w:rPr>
        <w:t xml:space="preserve"> </w:t>
      </w:r>
      <w:r w:rsidRPr="00FA111C">
        <w:t>lần</w:t>
      </w:r>
      <w:r w:rsidRPr="00FA111C">
        <w:rPr>
          <w:spacing w:val="8"/>
        </w:rPr>
        <w:t xml:space="preserve"> </w:t>
      </w:r>
      <w:r w:rsidRPr="00FA111C">
        <w:t>lư</w:t>
      </w:r>
      <w:r w:rsidRPr="00FA111C">
        <w:rPr>
          <w:spacing w:val="-2"/>
        </w:rPr>
        <w:t>ợ</w:t>
      </w:r>
      <w:r w:rsidRPr="00FA111C">
        <w:t>t</w:t>
      </w:r>
      <w:r w:rsidRPr="00FA111C">
        <w:rPr>
          <w:spacing w:val="9"/>
        </w:rPr>
        <w:t xml:space="preserve"> </w:t>
      </w:r>
      <w:r w:rsidRPr="00FA111C">
        <w:rPr>
          <w:spacing w:val="-2"/>
        </w:rPr>
        <w:t>p</w:t>
      </w:r>
      <w:r w:rsidRPr="00FA111C">
        <w:t>hải</w:t>
      </w:r>
      <w:r w:rsidRPr="00FA111C">
        <w:rPr>
          <w:spacing w:val="11"/>
        </w:rPr>
        <w:t xml:space="preserve"> </w:t>
      </w:r>
      <w:r w:rsidRPr="00FA111C">
        <w:t>qua</w:t>
      </w:r>
      <w:r w:rsidRPr="00FA111C">
        <w:rPr>
          <w:spacing w:val="6"/>
        </w:rPr>
        <w:t xml:space="preserve"> </w:t>
      </w:r>
      <w:r w:rsidRPr="00FA111C">
        <w:t>các</w:t>
      </w:r>
      <w:r w:rsidRPr="00FA111C">
        <w:rPr>
          <w:spacing w:val="7"/>
        </w:rPr>
        <w:t xml:space="preserve"> </w:t>
      </w:r>
      <w:r w:rsidRPr="00FA111C">
        <w:t>con</w:t>
      </w:r>
      <w:r w:rsidRPr="00FA111C">
        <w:rPr>
          <w:spacing w:val="9"/>
        </w:rPr>
        <w:t xml:space="preserve"> </w:t>
      </w:r>
      <w:r w:rsidRPr="00FA111C">
        <w:rPr>
          <w:w w:val="102"/>
        </w:rPr>
        <w:t>sông</w:t>
      </w:r>
    </w:p>
    <w:p w:rsidR="00120E00" w:rsidRPr="00FA111C" w:rsidRDefault="00120E00" w:rsidP="00786C7E">
      <w:pPr>
        <w:jc w:val="both"/>
      </w:pPr>
      <w:r w:rsidRPr="00FA111C">
        <w:t>A.</w:t>
      </w:r>
      <w:r w:rsidRPr="00FA111C">
        <w:rPr>
          <w:spacing w:val="7"/>
        </w:rPr>
        <w:t xml:space="preserve"> </w:t>
      </w:r>
      <w:r w:rsidRPr="00FA111C">
        <w:rPr>
          <w:spacing w:val="2"/>
        </w:rPr>
        <w:t>s</w:t>
      </w:r>
      <w:r w:rsidRPr="00FA111C">
        <w:t>ông</w:t>
      </w:r>
      <w:r w:rsidRPr="00FA111C">
        <w:rPr>
          <w:spacing w:val="7"/>
        </w:rPr>
        <w:t xml:space="preserve"> </w:t>
      </w:r>
      <w:r w:rsidRPr="00FA111C">
        <w:rPr>
          <w:spacing w:val="2"/>
        </w:rPr>
        <w:t>H</w:t>
      </w:r>
      <w:r w:rsidRPr="00FA111C">
        <w:t>ồn</w:t>
      </w:r>
      <w:r w:rsidRPr="00FA111C">
        <w:rPr>
          <w:spacing w:val="-2"/>
        </w:rPr>
        <w:t>g</w:t>
      </w:r>
      <w:r w:rsidRPr="00FA111C">
        <w:t>,</w:t>
      </w:r>
      <w:r w:rsidRPr="00FA111C">
        <w:rPr>
          <w:spacing w:val="15"/>
        </w:rPr>
        <w:t xml:space="preserve"> </w:t>
      </w:r>
      <w:r w:rsidRPr="00FA111C">
        <w:rPr>
          <w:spacing w:val="-1"/>
        </w:rPr>
        <w:t>s</w:t>
      </w:r>
      <w:r w:rsidRPr="00FA111C">
        <w:t>ông</w:t>
      </w:r>
      <w:r w:rsidRPr="00FA111C">
        <w:rPr>
          <w:spacing w:val="9"/>
        </w:rPr>
        <w:t xml:space="preserve"> </w:t>
      </w:r>
      <w:r w:rsidRPr="00FA111C">
        <w:rPr>
          <w:spacing w:val="2"/>
        </w:rPr>
        <w:t>M</w:t>
      </w:r>
      <w:r w:rsidRPr="00FA111C">
        <w:rPr>
          <w:spacing w:val="-2"/>
        </w:rPr>
        <w:t>ã</w:t>
      </w:r>
      <w:r w:rsidRPr="00FA111C">
        <w:t>,</w:t>
      </w:r>
      <w:r w:rsidRPr="00FA111C">
        <w:rPr>
          <w:spacing w:val="8"/>
        </w:rPr>
        <w:t xml:space="preserve"> </w:t>
      </w:r>
      <w:r w:rsidRPr="00FA111C">
        <w:t>sông</w:t>
      </w:r>
      <w:r w:rsidRPr="00FA111C">
        <w:rPr>
          <w:spacing w:val="8"/>
        </w:rPr>
        <w:t xml:space="preserve"> </w:t>
      </w:r>
      <w:r w:rsidRPr="00FA111C">
        <w:rPr>
          <w:spacing w:val="2"/>
        </w:rPr>
        <w:t>G</w:t>
      </w:r>
      <w:r w:rsidRPr="00FA111C">
        <w:t>ian</w:t>
      </w:r>
      <w:r w:rsidRPr="00FA111C">
        <w:rPr>
          <w:spacing w:val="-2"/>
        </w:rPr>
        <w:t>h</w:t>
      </w:r>
      <w:r w:rsidRPr="00FA111C">
        <w:t>,</w:t>
      </w:r>
      <w:r w:rsidRPr="00FA111C">
        <w:rPr>
          <w:spacing w:val="16"/>
        </w:rPr>
        <w:t xml:space="preserve"> </w:t>
      </w:r>
      <w:r w:rsidRPr="00FA111C">
        <w:t>sông</w:t>
      </w:r>
      <w:r w:rsidRPr="00FA111C">
        <w:rPr>
          <w:spacing w:val="12"/>
        </w:rPr>
        <w:t xml:space="preserve"> </w:t>
      </w:r>
      <w:r w:rsidRPr="00FA111C">
        <w:rPr>
          <w:spacing w:val="-2"/>
        </w:rPr>
        <w:t>Ba</w:t>
      </w:r>
      <w:r w:rsidRPr="00FA111C">
        <w:t>,</w:t>
      </w:r>
      <w:r w:rsidRPr="00FA111C">
        <w:rPr>
          <w:spacing w:val="10"/>
        </w:rPr>
        <w:t xml:space="preserve"> </w:t>
      </w:r>
      <w:r w:rsidRPr="00FA111C">
        <w:t>sô</w:t>
      </w:r>
      <w:r w:rsidRPr="00FA111C">
        <w:rPr>
          <w:spacing w:val="-1"/>
        </w:rPr>
        <w:t>n</w:t>
      </w:r>
      <w:r w:rsidRPr="00FA111C">
        <w:t>g</w:t>
      </w:r>
      <w:r w:rsidRPr="00FA111C">
        <w:rPr>
          <w:spacing w:val="8"/>
        </w:rPr>
        <w:t xml:space="preserve"> </w:t>
      </w:r>
      <w:r w:rsidRPr="00FA111C">
        <w:rPr>
          <w:spacing w:val="1"/>
        </w:rPr>
        <w:t>C</w:t>
      </w:r>
      <w:r w:rsidRPr="00FA111C">
        <w:t>ửu</w:t>
      </w:r>
      <w:r w:rsidRPr="00FA111C">
        <w:rPr>
          <w:spacing w:val="10"/>
        </w:rPr>
        <w:t xml:space="preserve"> </w:t>
      </w:r>
      <w:r w:rsidRPr="00FA111C">
        <w:rPr>
          <w:w w:val="102"/>
        </w:rPr>
        <w:t>Lon</w:t>
      </w:r>
      <w:r w:rsidRPr="00FA111C">
        <w:rPr>
          <w:spacing w:val="-3"/>
          <w:w w:val="102"/>
        </w:rPr>
        <w:t>g</w:t>
      </w:r>
      <w:r w:rsidRPr="00FA111C">
        <w:rPr>
          <w:w w:val="102"/>
        </w:rPr>
        <w:t xml:space="preserve">. </w:t>
      </w:r>
      <w:r w:rsidRPr="00FA111C">
        <w:t xml:space="preserve">B. </w:t>
      </w:r>
      <w:r w:rsidRPr="00FA111C">
        <w:rPr>
          <w:spacing w:val="2"/>
        </w:rPr>
        <w:t>s</w:t>
      </w:r>
      <w:r w:rsidRPr="00FA111C">
        <w:t>ông</w:t>
      </w:r>
      <w:r w:rsidRPr="00FA111C">
        <w:rPr>
          <w:spacing w:val="1"/>
        </w:rPr>
        <w:t xml:space="preserve"> </w:t>
      </w:r>
      <w:r w:rsidRPr="00FA111C">
        <w:t>Hồn</w:t>
      </w:r>
      <w:r w:rsidRPr="00FA111C">
        <w:rPr>
          <w:spacing w:val="-2"/>
        </w:rPr>
        <w:t>g</w:t>
      </w:r>
      <w:r w:rsidRPr="00FA111C">
        <w:t>,</w:t>
      </w:r>
      <w:r w:rsidRPr="00FA111C">
        <w:rPr>
          <w:spacing w:val="8"/>
        </w:rPr>
        <w:t xml:space="preserve"> </w:t>
      </w:r>
      <w:r w:rsidRPr="00FA111C">
        <w:t>sông</w:t>
      </w:r>
      <w:r w:rsidRPr="00FA111C">
        <w:rPr>
          <w:spacing w:val="1"/>
        </w:rPr>
        <w:t xml:space="preserve"> </w:t>
      </w:r>
      <w:r w:rsidRPr="00FA111C">
        <w:rPr>
          <w:spacing w:val="2"/>
        </w:rPr>
        <w:t>G</w:t>
      </w:r>
      <w:r w:rsidRPr="00FA111C">
        <w:rPr>
          <w:spacing w:val="-3"/>
        </w:rPr>
        <w:t>i</w:t>
      </w:r>
      <w:r w:rsidRPr="00FA111C">
        <w:rPr>
          <w:spacing w:val="3"/>
        </w:rPr>
        <w:t>a</w:t>
      </w:r>
      <w:r w:rsidRPr="00FA111C">
        <w:rPr>
          <w:spacing w:val="-2"/>
        </w:rPr>
        <w:t>n</w:t>
      </w:r>
      <w:r w:rsidRPr="00FA111C">
        <w:t>h,</w:t>
      </w:r>
      <w:r w:rsidRPr="00FA111C">
        <w:rPr>
          <w:spacing w:val="9"/>
        </w:rPr>
        <w:t xml:space="preserve"> </w:t>
      </w:r>
      <w:r w:rsidRPr="00FA111C">
        <w:rPr>
          <w:spacing w:val="-1"/>
        </w:rPr>
        <w:t>s</w:t>
      </w:r>
      <w:r w:rsidRPr="00FA111C">
        <w:t>ông</w:t>
      </w:r>
      <w:r w:rsidRPr="00FA111C">
        <w:rPr>
          <w:spacing w:val="4"/>
        </w:rPr>
        <w:t xml:space="preserve"> </w:t>
      </w:r>
      <w:r w:rsidRPr="00FA111C">
        <w:rPr>
          <w:spacing w:val="-4"/>
        </w:rPr>
        <w:t>M</w:t>
      </w:r>
      <w:r w:rsidRPr="00FA111C">
        <w:t xml:space="preserve">ã, </w:t>
      </w:r>
      <w:r w:rsidRPr="00FA111C">
        <w:rPr>
          <w:spacing w:val="5"/>
        </w:rPr>
        <w:t xml:space="preserve"> </w:t>
      </w:r>
      <w:r w:rsidRPr="00FA111C">
        <w:t>sông</w:t>
      </w:r>
      <w:r w:rsidRPr="00FA111C">
        <w:rPr>
          <w:spacing w:val="2"/>
        </w:rPr>
        <w:t xml:space="preserve"> </w:t>
      </w:r>
      <w:r w:rsidRPr="00FA111C">
        <w:rPr>
          <w:spacing w:val="-2"/>
        </w:rPr>
        <w:t>B</w:t>
      </w:r>
      <w:r w:rsidRPr="00FA111C">
        <w:t>a,</w:t>
      </w:r>
      <w:r w:rsidRPr="00FA111C">
        <w:rPr>
          <w:spacing w:val="3"/>
        </w:rPr>
        <w:t xml:space="preserve"> </w:t>
      </w:r>
      <w:r w:rsidRPr="00FA111C">
        <w:rPr>
          <w:spacing w:val="-1"/>
        </w:rPr>
        <w:t>s</w:t>
      </w:r>
      <w:r w:rsidRPr="00FA111C">
        <w:rPr>
          <w:spacing w:val="-2"/>
        </w:rPr>
        <w:t>ô</w:t>
      </w:r>
      <w:r w:rsidRPr="00FA111C">
        <w:t>ng</w:t>
      </w:r>
      <w:r w:rsidRPr="00FA111C">
        <w:rPr>
          <w:spacing w:val="2"/>
        </w:rPr>
        <w:t xml:space="preserve"> C</w:t>
      </w:r>
      <w:r w:rsidRPr="00FA111C">
        <w:t>ửu</w:t>
      </w:r>
      <w:r w:rsidRPr="00FA111C">
        <w:rPr>
          <w:spacing w:val="3"/>
        </w:rPr>
        <w:t xml:space="preserve"> </w:t>
      </w:r>
      <w:r w:rsidRPr="00FA111C">
        <w:rPr>
          <w:w w:val="102"/>
        </w:rPr>
        <w:t>Lon</w:t>
      </w:r>
      <w:r w:rsidRPr="00FA111C">
        <w:rPr>
          <w:spacing w:val="-3"/>
          <w:w w:val="102"/>
        </w:rPr>
        <w:t>g</w:t>
      </w:r>
      <w:r w:rsidRPr="00FA111C">
        <w:rPr>
          <w:w w:val="102"/>
        </w:rPr>
        <w:t xml:space="preserve">. </w:t>
      </w:r>
      <w:r w:rsidRPr="00FA111C">
        <w:t>C.</w:t>
      </w:r>
      <w:r w:rsidRPr="00FA111C">
        <w:rPr>
          <w:spacing w:val="7"/>
        </w:rPr>
        <w:t xml:space="preserve"> </w:t>
      </w:r>
      <w:r w:rsidRPr="00FA111C">
        <w:rPr>
          <w:spacing w:val="2"/>
        </w:rPr>
        <w:t>s</w:t>
      </w:r>
      <w:r w:rsidRPr="00FA111C">
        <w:t>ông</w:t>
      </w:r>
      <w:r w:rsidRPr="00FA111C">
        <w:rPr>
          <w:spacing w:val="8"/>
        </w:rPr>
        <w:t xml:space="preserve"> </w:t>
      </w:r>
      <w:r w:rsidRPr="00FA111C">
        <w:t>Hồn</w:t>
      </w:r>
      <w:r w:rsidRPr="00FA111C">
        <w:rPr>
          <w:spacing w:val="-2"/>
        </w:rPr>
        <w:t>g</w:t>
      </w:r>
      <w:r w:rsidRPr="00FA111C">
        <w:t>,</w:t>
      </w:r>
      <w:r w:rsidRPr="00FA111C">
        <w:rPr>
          <w:spacing w:val="15"/>
        </w:rPr>
        <w:t xml:space="preserve"> </w:t>
      </w:r>
      <w:r w:rsidRPr="00FA111C">
        <w:t>sông</w:t>
      </w:r>
      <w:r w:rsidRPr="00FA111C">
        <w:rPr>
          <w:spacing w:val="8"/>
        </w:rPr>
        <w:t xml:space="preserve"> </w:t>
      </w:r>
      <w:r w:rsidRPr="00FA111C">
        <w:t>Ba,</w:t>
      </w:r>
      <w:r w:rsidRPr="00FA111C">
        <w:rPr>
          <w:spacing w:val="10"/>
        </w:rPr>
        <w:t xml:space="preserve"> </w:t>
      </w:r>
      <w:r w:rsidRPr="00FA111C">
        <w:rPr>
          <w:spacing w:val="-4"/>
        </w:rPr>
        <w:t>s</w:t>
      </w:r>
      <w:r w:rsidRPr="00FA111C">
        <w:t>ông</w:t>
      </w:r>
      <w:r w:rsidRPr="00FA111C">
        <w:rPr>
          <w:spacing w:val="11"/>
        </w:rPr>
        <w:t xml:space="preserve"> </w:t>
      </w:r>
      <w:r w:rsidRPr="00FA111C">
        <w:rPr>
          <w:spacing w:val="-1"/>
        </w:rPr>
        <w:t>M</w:t>
      </w:r>
      <w:r w:rsidRPr="00FA111C">
        <w:t>ã,</w:t>
      </w:r>
      <w:r w:rsidRPr="00FA111C">
        <w:rPr>
          <w:spacing w:val="11"/>
        </w:rPr>
        <w:t xml:space="preserve"> </w:t>
      </w:r>
      <w:r w:rsidRPr="00FA111C">
        <w:rPr>
          <w:spacing w:val="-1"/>
        </w:rPr>
        <w:t>s</w:t>
      </w:r>
      <w:r w:rsidRPr="00FA111C">
        <w:t>ông</w:t>
      </w:r>
      <w:r w:rsidRPr="00FA111C">
        <w:rPr>
          <w:spacing w:val="11"/>
        </w:rPr>
        <w:t xml:space="preserve"> </w:t>
      </w:r>
      <w:r w:rsidRPr="00FA111C">
        <w:t>Gian</w:t>
      </w:r>
      <w:r w:rsidRPr="00FA111C">
        <w:rPr>
          <w:spacing w:val="-2"/>
        </w:rPr>
        <w:t>h</w:t>
      </w:r>
      <w:r w:rsidRPr="00FA111C">
        <w:t>,</w:t>
      </w:r>
      <w:r w:rsidRPr="00FA111C">
        <w:rPr>
          <w:spacing w:val="16"/>
        </w:rPr>
        <w:t xml:space="preserve"> </w:t>
      </w:r>
      <w:r w:rsidRPr="00FA111C">
        <w:t>sô</w:t>
      </w:r>
      <w:r w:rsidRPr="00FA111C">
        <w:rPr>
          <w:spacing w:val="-1"/>
        </w:rPr>
        <w:t>n</w:t>
      </w:r>
      <w:r w:rsidRPr="00FA111C">
        <w:t>g</w:t>
      </w:r>
      <w:r w:rsidRPr="00FA111C">
        <w:rPr>
          <w:spacing w:val="7"/>
        </w:rPr>
        <w:t xml:space="preserve"> </w:t>
      </w:r>
      <w:r w:rsidRPr="00FA111C">
        <w:rPr>
          <w:spacing w:val="2"/>
        </w:rPr>
        <w:t>C</w:t>
      </w:r>
      <w:r w:rsidRPr="00FA111C">
        <w:t>ửu</w:t>
      </w:r>
      <w:r w:rsidRPr="00FA111C">
        <w:rPr>
          <w:spacing w:val="13"/>
        </w:rPr>
        <w:t xml:space="preserve"> </w:t>
      </w:r>
      <w:r w:rsidRPr="00FA111C">
        <w:rPr>
          <w:spacing w:val="-3"/>
          <w:w w:val="102"/>
        </w:rPr>
        <w:t>L</w:t>
      </w:r>
      <w:r w:rsidRPr="00FA111C">
        <w:rPr>
          <w:w w:val="102"/>
        </w:rPr>
        <w:t>on</w:t>
      </w:r>
      <w:r w:rsidRPr="00FA111C">
        <w:rPr>
          <w:spacing w:val="-2"/>
          <w:w w:val="102"/>
        </w:rPr>
        <w:t>g</w:t>
      </w:r>
      <w:r w:rsidRPr="00FA111C">
        <w:rPr>
          <w:w w:val="102"/>
        </w:rPr>
        <w:t xml:space="preserve">. </w:t>
      </w:r>
      <w:r w:rsidRPr="00FA111C">
        <w:t>D.</w:t>
      </w:r>
      <w:r w:rsidRPr="00FA111C">
        <w:rPr>
          <w:spacing w:val="7"/>
        </w:rPr>
        <w:t xml:space="preserve"> </w:t>
      </w:r>
      <w:r w:rsidRPr="00FA111C">
        <w:rPr>
          <w:spacing w:val="2"/>
        </w:rPr>
        <w:t>s</w:t>
      </w:r>
      <w:r w:rsidRPr="00FA111C">
        <w:t>ông</w:t>
      </w:r>
      <w:r w:rsidRPr="00FA111C">
        <w:rPr>
          <w:spacing w:val="7"/>
        </w:rPr>
        <w:t xml:space="preserve"> </w:t>
      </w:r>
      <w:r w:rsidRPr="00FA111C">
        <w:rPr>
          <w:spacing w:val="2"/>
        </w:rPr>
        <w:t>H</w:t>
      </w:r>
      <w:r w:rsidRPr="00FA111C">
        <w:t>ồn</w:t>
      </w:r>
      <w:r w:rsidRPr="00FA111C">
        <w:rPr>
          <w:spacing w:val="-2"/>
        </w:rPr>
        <w:t>g</w:t>
      </w:r>
      <w:r w:rsidRPr="00FA111C">
        <w:t>,</w:t>
      </w:r>
      <w:r w:rsidRPr="00FA111C">
        <w:rPr>
          <w:spacing w:val="15"/>
        </w:rPr>
        <w:t xml:space="preserve"> </w:t>
      </w:r>
      <w:r w:rsidRPr="00FA111C">
        <w:rPr>
          <w:spacing w:val="-1"/>
        </w:rPr>
        <w:t>s</w:t>
      </w:r>
      <w:r w:rsidRPr="00FA111C">
        <w:t>ông</w:t>
      </w:r>
      <w:r w:rsidRPr="00FA111C">
        <w:rPr>
          <w:spacing w:val="9"/>
        </w:rPr>
        <w:t xml:space="preserve"> </w:t>
      </w:r>
      <w:r w:rsidRPr="00FA111C">
        <w:rPr>
          <w:spacing w:val="2"/>
        </w:rPr>
        <w:t>M</w:t>
      </w:r>
      <w:r w:rsidRPr="00FA111C">
        <w:rPr>
          <w:spacing w:val="-2"/>
        </w:rPr>
        <w:t>ã</w:t>
      </w:r>
      <w:r w:rsidRPr="00FA111C">
        <w:t>,</w:t>
      </w:r>
      <w:r w:rsidRPr="00FA111C">
        <w:rPr>
          <w:spacing w:val="8"/>
        </w:rPr>
        <w:t xml:space="preserve"> </w:t>
      </w:r>
      <w:r w:rsidRPr="00FA111C">
        <w:t>sông</w:t>
      </w:r>
      <w:r w:rsidRPr="00FA111C">
        <w:rPr>
          <w:spacing w:val="8"/>
        </w:rPr>
        <w:t xml:space="preserve"> </w:t>
      </w:r>
      <w:r w:rsidRPr="00FA111C">
        <w:rPr>
          <w:spacing w:val="2"/>
        </w:rPr>
        <w:t>G</w:t>
      </w:r>
      <w:r w:rsidRPr="00FA111C">
        <w:t>ian</w:t>
      </w:r>
      <w:r w:rsidRPr="00FA111C">
        <w:rPr>
          <w:spacing w:val="-2"/>
        </w:rPr>
        <w:t>h</w:t>
      </w:r>
      <w:r w:rsidRPr="00FA111C">
        <w:t>,</w:t>
      </w:r>
      <w:r w:rsidRPr="00FA111C">
        <w:rPr>
          <w:spacing w:val="16"/>
        </w:rPr>
        <w:t xml:space="preserve"> </w:t>
      </w:r>
      <w:r w:rsidRPr="00FA111C">
        <w:t>sông</w:t>
      </w:r>
      <w:r w:rsidRPr="00FA111C">
        <w:rPr>
          <w:spacing w:val="12"/>
        </w:rPr>
        <w:t xml:space="preserve"> </w:t>
      </w:r>
      <w:r w:rsidRPr="00FA111C">
        <w:rPr>
          <w:spacing w:val="1"/>
        </w:rPr>
        <w:t>C</w:t>
      </w:r>
      <w:r w:rsidRPr="00FA111C">
        <w:rPr>
          <w:spacing w:val="-2"/>
        </w:rPr>
        <w:t>ử</w:t>
      </w:r>
      <w:r w:rsidRPr="00FA111C">
        <w:t>u</w:t>
      </w:r>
      <w:r w:rsidRPr="00FA111C">
        <w:rPr>
          <w:spacing w:val="10"/>
        </w:rPr>
        <w:t xml:space="preserve"> </w:t>
      </w:r>
      <w:r w:rsidRPr="00FA111C">
        <w:rPr>
          <w:spacing w:val="-3"/>
        </w:rPr>
        <w:t>L</w:t>
      </w:r>
      <w:r w:rsidRPr="00FA111C">
        <w:t>on</w:t>
      </w:r>
      <w:r w:rsidRPr="00FA111C">
        <w:rPr>
          <w:spacing w:val="-2"/>
        </w:rPr>
        <w:t>g</w:t>
      </w:r>
      <w:r w:rsidRPr="00FA111C">
        <w:t>,</w:t>
      </w:r>
      <w:r w:rsidRPr="00FA111C">
        <w:rPr>
          <w:spacing w:val="15"/>
        </w:rPr>
        <w:t xml:space="preserve"> </w:t>
      </w:r>
      <w:r w:rsidRPr="00FA111C">
        <w:rPr>
          <w:spacing w:val="2"/>
        </w:rPr>
        <w:t>s</w:t>
      </w:r>
      <w:r w:rsidRPr="00FA111C">
        <w:t>ông</w:t>
      </w:r>
      <w:r w:rsidRPr="00FA111C">
        <w:rPr>
          <w:spacing w:val="8"/>
        </w:rPr>
        <w:t xml:space="preserve"> </w:t>
      </w:r>
      <w:r w:rsidRPr="00FA111C">
        <w:rPr>
          <w:spacing w:val="-2"/>
          <w:w w:val="102"/>
        </w:rPr>
        <w:t>B</w:t>
      </w:r>
      <w:r w:rsidRPr="00FA111C">
        <w:rPr>
          <w:w w:val="102"/>
        </w:rPr>
        <w:t>a.</w:t>
      </w:r>
    </w:p>
    <w:p w:rsidR="00120E00" w:rsidRPr="00FA111C" w:rsidRDefault="00120E00" w:rsidP="00786C7E">
      <w:r w:rsidRPr="00FA111C">
        <w:t>220.</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t>đê</w:t>
      </w:r>
      <w:r w:rsidRPr="00FA111C">
        <w:rPr>
          <w:spacing w:val="7"/>
        </w:rPr>
        <w:t xml:space="preserve"> </w:t>
      </w:r>
      <w:r w:rsidRPr="00FA111C">
        <w:t>n</w:t>
      </w:r>
      <w:r w:rsidRPr="00FA111C">
        <w:rPr>
          <w:spacing w:val="-2"/>
        </w:rPr>
        <w:t>g</w:t>
      </w:r>
      <w:r w:rsidRPr="00FA111C">
        <w:t>ăn</w:t>
      </w:r>
      <w:r w:rsidRPr="00FA111C">
        <w:rPr>
          <w:spacing w:val="12"/>
        </w:rPr>
        <w:t xml:space="preserve"> </w:t>
      </w:r>
      <w:r w:rsidRPr="00FA111C">
        <w:t>lũ</w:t>
      </w:r>
      <w:r w:rsidRPr="00FA111C">
        <w:rPr>
          <w:spacing w:val="2"/>
        </w:rPr>
        <w:t xml:space="preserve"> </w:t>
      </w:r>
      <w:r w:rsidRPr="00FA111C">
        <w:rPr>
          <w:spacing w:val="3"/>
        </w:rPr>
        <w:t>l</w:t>
      </w:r>
      <w:r w:rsidRPr="00FA111C">
        <w:rPr>
          <w:spacing w:val="-2"/>
        </w:rPr>
        <w:t>ớ</w:t>
      </w:r>
      <w:r w:rsidRPr="00FA111C">
        <w:t>n</w:t>
      </w:r>
      <w:r w:rsidRPr="00FA111C">
        <w:rPr>
          <w:spacing w:val="7"/>
        </w:rPr>
        <w:t xml:space="preserve"> </w:t>
      </w:r>
      <w:r w:rsidRPr="00FA111C">
        <w:t>nhất</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t>thuộc</w:t>
      </w:r>
      <w:r w:rsidRPr="00FA111C">
        <w:rPr>
          <w:spacing w:val="14"/>
        </w:rPr>
        <w:t xml:space="preserve"> </w:t>
      </w:r>
      <w:r w:rsidRPr="00FA111C">
        <w:rPr>
          <w:spacing w:val="-2"/>
        </w:rPr>
        <w:t>h</w:t>
      </w:r>
      <w:r w:rsidRPr="00FA111C">
        <w:t>ệ</w:t>
      </w:r>
      <w:r w:rsidRPr="00FA111C">
        <w:rPr>
          <w:spacing w:val="7"/>
        </w:rPr>
        <w:t xml:space="preserve"> </w:t>
      </w:r>
      <w:r w:rsidRPr="00FA111C">
        <w:t>thống</w:t>
      </w:r>
      <w:r w:rsidRPr="00FA111C">
        <w:rPr>
          <w:spacing w:val="12"/>
        </w:rPr>
        <w:t xml:space="preserve"> </w:t>
      </w:r>
      <w:r w:rsidRPr="00FA111C">
        <w:rPr>
          <w:spacing w:val="-1"/>
          <w:w w:val="102"/>
        </w:rPr>
        <w:t>s</w:t>
      </w:r>
      <w:r w:rsidRPr="00FA111C">
        <w:rPr>
          <w:w w:val="102"/>
        </w:rPr>
        <w:t>ông</w:t>
      </w:r>
    </w:p>
    <w:p w:rsidR="00120E00" w:rsidRPr="00FA111C" w:rsidRDefault="00120E00" w:rsidP="00786C7E">
      <w:pPr>
        <w:jc w:val="center"/>
      </w:pPr>
      <w:r w:rsidRPr="00FA111C">
        <w:t>A.</w:t>
      </w:r>
      <w:r w:rsidRPr="00FA111C">
        <w:rPr>
          <w:spacing w:val="7"/>
        </w:rPr>
        <w:t xml:space="preserve"> </w:t>
      </w:r>
      <w:r w:rsidRPr="00FA111C">
        <w:rPr>
          <w:spacing w:val="2"/>
        </w:rPr>
        <w:t>s</w:t>
      </w:r>
      <w:r w:rsidRPr="00FA111C">
        <w:t>ông</w:t>
      </w:r>
      <w:r w:rsidRPr="00FA111C">
        <w:rPr>
          <w:spacing w:val="7"/>
        </w:rPr>
        <w:t xml:space="preserve"> </w:t>
      </w:r>
      <w:r w:rsidRPr="00FA111C">
        <w:rPr>
          <w:spacing w:val="2"/>
        </w:rPr>
        <w:t>H</w:t>
      </w:r>
      <w:r w:rsidRPr="00FA111C">
        <w:t>ồn</w:t>
      </w:r>
      <w:r w:rsidRPr="00FA111C">
        <w:rPr>
          <w:spacing w:val="-2"/>
        </w:rPr>
        <w:t>g</w:t>
      </w:r>
      <w:r w:rsidRPr="00FA111C">
        <w:t xml:space="preserve">.  </w:t>
      </w:r>
      <w:r w:rsidRPr="00FA111C">
        <w:rPr>
          <w:spacing w:val="44"/>
        </w:rPr>
        <w:t xml:space="preserve"> </w:t>
      </w:r>
      <w:r w:rsidRPr="00FA111C">
        <w:t>B.</w:t>
      </w:r>
      <w:r w:rsidRPr="00FA111C">
        <w:rPr>
          <w:spacing w:val="9"/>
        </w:rPr>
        <w:t xml:space="preserve"> </w:t>
      </w:r>
      <w:r w:rsidRPr="00FA111C">
        <w:t>sông</w:t>
      </w:r>
      <w:r w:rsidRPr="00FA111C">
        <w:rPr>
          <w:spacing w:val="8"/>
        </w:rPr>
        <w:t xml:space="preserve"> </w:t>
      </w:r>
      <w:r w:rsidRPr="00FA111C">
        <w:rPr>
          <w:w w:val="102"/>
        </w:rPr>
        <w:t>M</w:t>
      </w:r>
      <w:r w:rsidRPr="00FA111C">
        <w:rPr>
          <w:spacing w:val="-2"/>
          <w:w w:val="102"/>
        </w:rPr>
        <w:t>ã</w:t>
      </w:r>
      <w:r w:rsidRPr="00FA111C">
        <w:rPr>
          <w:w w:val="102"/>
        </w:rPr>
        <w:t>.</w:t>
      </w:r>
      <w:r w:rsidRPr="00FA111C">
        <w:t>C.</w:t>
      </w:r>
      <w:r w:rsidRPr="00FA111C">
        <w:rPr>
          <w:spacing w:val="7"/>
        </w:rPr>
        <w:t xml:space="preserve"> </w:t>
      </w:r>
      <w:r w:rsidRPr="00FA111C">
        <w:rPr>
          <w:spacing w:val="2"/>
        </w:rPr>
        <w:t>s</w:t>
      </w:r>
      <w:r w:rsidRPr="00FA111C">
        <w:t>ông</w:t>
      </w:r>
      <w:r w:rsidRPr="00FA111C">
        <w:rPr>
          <w:spacing w:val="8"/>
        </w:rPr>
        <w:t xml:space="preserve"> </w:t>
      </w:r>
      <w:r w:rsidRPr="00FA111C">
        <w:t>Đồng</w:t>
      </w:r>
      <w:r w:rsidRPr="00FA111C">
        <w:rPr>
          <w:spacing w:val="13"/>
        </w:rPr>
        <w:t xml:space="preserve"> </w:t>
      </w:r>
      <w:r w:rsidRPr="00FA111C">
        <w:rPr>
          <w:spacing w:val="-4"/>
        </w:rPr>
        <w:t>N</w:t>
      </w:r>
      <w:r w:rsidRPr="00FA111C">
        <w:rPr>
          <w:spacing w:val="3"/>
        </w:rPr>
        <w:t>a</w:t>
      </w:r>
      <w:r w:rsidRPr="00FA111C">
        <w:rPr>
          <w:spacing w:val="-3"/>
        </w:rPr>
        <w:t>i</w:t>
      </w:r>
      <w:r w:rsidRPr="00FA111C">
        <w:t xml:space="preserve">.      </w:t>
      </w:r>
      <w:r w:rsidRPr="00FA111C">
        <w:rPr>
          <w:spacing w:val="1"/>
        </w:rPr>
        <w:t xml:space="preserve"> </w:t>
      </w:r>
      <w:r w:rsidRPr="00FA111C">
        <w:t xml:space="preserve">D. </w:t>
      </w:r>
      <w:r w:rsidRPr="00FA111C">
        <w:rPr>
          <w:spacing w:val="8"/>
        </w:rPr>
        <w:t xml:space="preserve"> </w:t>
      </w:r>
      <w:r w:rsidRPr="00FA111C">
        <w:t>sông</w:t>
      </w:r>
      <w:r w:rsidRPr="00FA111C">
        <w:rPr>
          <w:spacing w:val="8"/>
        </w:rPr>
        <w:t xml:space="preserve"> </w:t>
      </w:r>
      <w:r w:rsidRPr="00FA111C">
        <w:rPr>
          <w:spacing w:val="2"/>
        </w:rPr>
        <w:t>C</w:t>
      </w:r>
      <w:r w:rsidRPr="00FA111C">
        <w:t>ửu</w:t>
      </w:r>
      <w:r w:rsidRPr="00FA111C">
        <w:rPr>
          <w:spacing w:val="7"/>
        </w:rPr>
        <w:t xml:space="preserve"> </w:t>
      </w:r>
      <w:r w:rsidRPr="00FA111C">
        <w:rPr>
          <w:w w:val="102"/>
        </w:rPr>
        <w:t>Lon</w:t>
      </w:r>
      <w:r w:rsidRPr="00FA111C">
        <w:rPr>
          <w:spacing w:val="-2"/>
          <w:w w:val="102"/>
        </w:rPr>
        <w:t>g</w:t>
      </w:r>
      <w:r w:rsidRPr="00FA111C">
        <w:rPr>
          <w:w w:val="102"/>
        </w:rPr>
        <w:t>.</w:t>
      </w:r>
    </w:p>
    <w:p w:rsidR="00120E00" w:rsidRPr="00FA111C" w:rsidRDefault="00120E00" w:rsidP="00786C7E">
      <w:r w:rsidRPr="00FA111C">
        <w:t>221.</w:t>
      </w:r>
      <w:r w:rsidRPr="00FA111C">
        <w:rPr>
          <w:spacing w:val="8"/>
        </w:rPr>
        <w:t xml:space="preserve"> </w:t>
      </w:r>
      <w:r w:rsidRPr="00FA111C">
        <w:rPr>
          <w:spacing w:val="3"/>
        </w:rPr>
        <w:t>T</w:t>
      </w:r>
      <w:r w:rsidRPr="00FA111C">
        <w:t>ổng</w:t>
      </w:r>
      <w:r w:rsidRPr="00FA111C">
        <w:rPr>
          <w:spacing w:val="8"/>
        </w:rPr>
        <w:t xml:space="preserve"> </w:t>
      </w:r>
      <w:r w:rsidRPr="00FA111C">
        <w:rPr>
          <w:spacing w:val="3"/>
        </w:rPr>
        <w:t>l</w:t>
      </w:r>
      <w:r w:rsidRPr="00FA111C">
        <w:rPr>
          <w:spacing w:val="-2"/>
        </w:rPr>
        <w:t>ư</w:t>
      </w:r>
      <w:r w:rsidRPr="00FA111C">
        <w:t>ợng</w:t>
      </w:r>
      <w:r w:rsidRPr="00FA111C">
        <w:rPr>
          <w:spacing w:val="13"/>
        </w:rPr>
        <w:t xml:space="preserve"> </w:t>
      </w:r>
      <w:r w:rsidRPr="00FA111C">
        <w:t>phù</w:t>
      </w:r>
      <w:r w:rsidRPr="00FA111C">
        <w:rPr>
          <w:spacing w:val="6"/>
        </w:rPr>
        <w:t xml:space="preserve"> </w:t>
      </w:r>
      <w:r w:rsidRPr="00FA111C">
        <w:t>sa</w:t>
      </w:r>
      <w:r w:rsidRPr="00FA111C">
        <w:rPr>
          <w:spacing w:val="5"/>
        </w:rPr>
        <w:t xml:space="preserve"> </w:t>
      </w:r>
      <w:r w:rsidRPr="00FA111C">
        <w:t>hàng</w:t>
      </w:r>
      <w:r w:rsidRPr="00FA111C">
        <w:rPr>
          <w:spacing w:val="12"/>
        </w:rPr>
        <w:t xml:space="preserve"> </w:t>
      </w:r>
      <w:r w:rsidRPr="00FA111C">
        <w:t>năm</w:t>
      </w:r>
      <w:r w:rsidRPr="00FA111C">
        <w:rPr>
          <w:spacing w:val="11"/>
        </w:rPr>
        <w:t xml:space="preserve"> </w:t>
      </w:r>
      <w:r w:rsidRPr="00FA111C">
        <w:rPr>
          <w:spacing w:val="-1"/>
        </w:rPr>
        <w:t>s</w:t>
      </w:r>
      <w:r w:rsidRPr="00FA111C">
        <w:t>ông</w:t>
      </w:r>
      <w:r w:rsidRPr="00FA111C">
        <w:rPr>
          <w:spacing w:val="11"/>
        </w:rPr>
        <w:t xml:space="preserve"> </w:t>
      </w:r>
      <w:r w:rsidRPr="00FA111C">
        <w:t>n</w:t>
      </w:r>
      <w:r w:rsidRPr="00FA111C">
        <w:rPr>
          <w:spacing w:val="-2"/>
        </w:rPr>
        <w:t>g</w:t>
      </w:r>
      <w:r w:rsidRPr="00FA111C">
        <w:t>òi</w:t>
      </w:r>
      <w:r w:rsidRPr="00FA111C">
        <w:rPr>
          <w:spacing w:val="10"/>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6"/>
        </w:rPr>
        <w:t xml:space="preserve"> </w:t>
      </w:r>
      <w:r w:rsidRPr="00FA111C">
        <w:rPr>
          <w:spacing w:val="-2"/>
        </w:rPr>
        <w:t>v</w:t>
      </w:r>
      <w:r w:rsidRPr="00FA111C">
        <w:rPr>
          <w:spacing w:val="3"/>
        </w:rPr>
        <w:t>ậ</w:t>
      </w:r>
      <w:r w:rsidRPr="00FA111C">
        <w:t>n</w:t>
      </w:r>
      <w:r w:rsidRPr="00FA111C">
        <w:rPr>
          <w:spacing w:val="5"/>
        </w:rPr>
        <w:t xml:space="preserve"> </w:t>
      </w:r>
      <w:r w:rsidRPr="00FA111C">
        <w:rPr>
          <w:spacing w:val="2"/>
        </w:rPr>
        <w:t>c</w:t>
      </w:r>
      <w:r w:rsidRPr="00FA111C">
        <w:t>hu</w:t>
      </w:r>
      <w:r w:rsidRPr="00FA111C">
        <w:rPr>
          <w:spacing w:val="-2"/>
        </w:rPr>
        <w:t>y</w:t>
      </w:r>
      <w:r w:rsidRPr="00FA111C">
        <w:t>ển</w:t>
      </w:r>
      <w:r w:rsidRPr="00FA111C">
        <w:rPr>
          <w:spacing w:val="16"/>
        </w:rPr>
        <w:t xml:space="preserve"> </w:t>
      </w:r>
      <w:r w:rsidRPr="00FA111C">
        <w:t>đư</w:t>
      </w:r>
      <w:r w:rsidRPr="00FA111C">
        <w:rPr>
          <w:spacing w:val="-2"/>
        </w:rPr>
        <w:t>ợ</w:t>
      </w:r>
      <w:r w:rsidRPr="00FA111C">
        <w:t>c</w:t>
      </w:r>
      <w:r w:rsidRPr="00FA111C">
        <w:rPr>
          <w:spacing w:val="12"/>
        </w:rPr>
        <w:t xml:space="preserve"> </w:t>
      </w:r>
      <w:r w:rsidRPr="00FA111C">
        <w:rPr>
          <w:spacing w:val="-3"/>
        </w:rPr>
        <w:t>l</w:t>
      </w:r>
      <w:r w:rsidRPr="00FA111C">
        <w:t>à</w:t>
      </w:r>
      <w:r w:rsidRPr="00FA111C">
        <w:rPr>
          <w:spacing w:val="6"/>
        </w:rPr>
        <w:t xml:space="preserve"> </w:t>
      </w:r>
      <w:r w:rsidRPr="00FA111C">
        <w:rPr>
          <w:spacing w:val="-2"/>
          <w:w w:val="102"/>
        </w:rPr>
        <w:t>k</w:t>
      </w:r>
      <w:r w:rsidRPr="00FA111C">
        <w:rPr>
          <w:w w:val="102"/>
        </w:rPr>
        <w:t>hoảng</w:t>
      </w:r>
    </w:p>
    <w:p w:rsidR="00120E00" w:rsidRPr="00FA111C" w:rsidRDefault="00120E00" w:rsidP="00786C7E">
      <w:r w:rsidRPr="00FA111C">
        <w:t>A.</w:t>
      </w:r>
      <w:r w:rsidRPr="00FA111C">
        <w:rPr>
          <w:spacing w:val="7"/>
        </w:rPr>
        <w:t xml:space="preserve"> </w:t>
      </w:r>
      <w:r w:rsidRPr="00FA111C">
        <w:rPr>
          <w:spacing w:val="1"/>
        </w:rPr>
        <w:t>1</w:t>
      </w:r>
      <w:r w:rsidRPr="00FA111C">
        <w:t>00</w:t>
      </w:r>
      <w:r w:rsidRPr="00FA111C">
        <w:rPr>
          <w:spacing w:val="6"/>
        </w:rPr>
        <w:t xml:space="preserve"> </w:t>
      </w:r>
      <w:r w:rsidRPr="00FA111C">
        <w:rPr>
          <w:spacing w:val="3"/>
        </w:rPr>
        <w:t>t</w:t>
      </w:r>
      <w:r w:rsidRPr="00FA111C">
        <w:t>r</w:t>
      </w:r>
      <w:r w:rsidRPr="00FA111C">
        <w:rPr>
          <w:spacing w:val="-1"/>
        </w:rPr>
        <w:t>i</w:t>
      </w:r>
      <w:r w:rsidRPr="00FA111C">
        <w:t>ệu</w:t>
      </w:r>
      <w:r w:rsidRPr="00FA111C">
        <w:rPr>
          <w:spacing w:val="8"/>
        </w:rPr>
        <w:t xml:space="preserve"> </w:t>
      </w:r>
      <w:r w:rsidRPr="00FA111C">
        <w:t>t</w:t>
      </w:r>
      <w:r w:rsidRPr="00FA111C">
        <w:rPr>
          <w:spacing w:val="4"/>
        </w:rPr>
        <w:t>ấ</w:t>
      </w:r>
      <w:r w:rsidRPr="00FA111C">
        <w:rPr>
          <w:spacing w:val="-2"/>
        </w:rPr>
        <w:t>n</w:t>
      </w:r>
      <w:r w:rsidRPr="00FA111C">
        <w:t xml:space="preserve">/năm    </w:t>
      </w:r>
      <w:r w:rsidRPr="00FA111C">
        <w:rPr>
          <w:spacing w:val="3"/>
        </w:rPr>
        <w:t xml:space="preserve"> </w:t>
      </w:r>
      <w:r w:rsidRPr="00FA111C">
        <w:t xml:space="preserve">.                                    </w:t>
      </w:r>
      <w:r w:rsidRPr="00FA111C">
        <w:rPr>
          <w:spacing w:val="41"/>
        </w:rPr>
        <w:t xml:space="preserve"> </w:t>
      </w:r>
      <w:r w:rsidRPr="00FA111C">
        <w:t>B.</w:t>
      </w:r>
      <w:r w:rsidRPr="00FA111C">
        <w:rPr>
          <w:spacing w:val="9"/>
        </w:rPr>
        <w:t xml:space="preserve"> </w:t>
      </w:r>
      <w:r w:rsidRPr="00FA111C">
        <w:t>150</w:t>
      </w:r>
      <w:r w:rsidRPr="00FA111C">
        <w:rPr>
          <w:spacing w:val="7"/>
        </w:rPr>
        <w:t xml:space="preserve"> </w:t>
      </w:r>
      <w:r w:rsidRPr="00FA111C">
        <w:rPr>
          <w:spacing w:val="2"/>
        </w:rPr>
        <w:t>t</w:t>
      </w:r>
      <w:r w:rsidRPr="00FA111C">
        <w:t>r</w:t>
      </w:r>
      <w:r w:rsidRPr="00FA111C">
        <w:rPr>
          <w:spacing w:val="-3"/>
        </w:rPr>
        <w:t>i</w:t>
      </w:r>
      <w:r w:rsidRPr="00FA111C">
        <w:t>ệu</w:t>
      </w:r>
      <w:r w:rsidRPr="00FA111C">
        <w:rPr>
          <w:spacing w:val="11"/>
        </w:rPr>
        <w:t xml:space="preserve"> </w:t>
      </w:r>
      <w:r w:rsidRPr="00FA111C">
        <w:rPr>
          <w:spacing w:val="-3"/>
          <w:w w:val="102"/>
        </w:rPr>
        <w:t>t</w:t>
      </w:r>
      <w:r w:rsidRPr="00FA111C">
        <w:rPr>
          <w:spacing w:val="3"/>
          <w:w w:val="102"/>
        </w:rPr>
        <w:t>ấ</w:t>
      </w:r>
      <w:r w:rsidRPr="00FA111C">
        <w:rPr>
          <w:w w:val="102"/>
        </w:rPr>
        <w:t>n/</w:t>
      </w:r>
      <w:r w:rsidRPr="00FA111C">
        <w:rPr>
          <w:spacing w:val="-3"/>
          <w:w w:val="102"/>
        </w:rPr>
        <w:t>n</w:t>
      </w:r>
      <w:r w:rsidRPr="00FA111C">
        <w:rPr>
          <w:w w:val="102"/>
        </w:rPr>
        <w:t xml:space="preserve">ăm. </w:t>
      </w:r>
      <w:r w:rsidRPr="00FA111C">
        <w:t>C.</w:t>
      </w:r>
      <w:r w:rsidRPr="00FA111C">
        <w:rPr>
          <w:spacing w:val="7"/>
        </w:rPr>
        <w:t xml:space="preserve"> </w:t>
      </w:r>
      <w:r w:rsidRPr="00FA111C">
        <w:t>180</w:t>
      </w:r>
      <w:r w:rsidRPr="00FA111C">
        <w:rPr>
          <w:spacing w:val="11"/>
        </w:rPr>
        <w:t xml:space="preserve"> </w:t>
      </w:r>
      <w:r w:rsidRPr="00FA111C">
        <w:t>tr</w:t>
      </w:r>
      <w:r w:rsidRPr="00FA111C">
        <w:rPr>
          <w:spacing w:val="-4"/>
        </w:rPr>
        <w:t>i</w:t>
      </w:r>
      <w:r w:rsidRPr="00FA111C">
        <w:rPr>
          <w:spacing w:val="3"/>
        </w:rPr>
        <w:t>ệ</w:t>
      </w:r>
      <w:r w:rsidRPr="00FA111C">
        <w:t>u</w:t>
      </w:r>
      <w:r w:rsidRPr="00FA111C">
        <w:rPr>
          <w:spacing w:val="7"/>
        </w:rPr>
        <w:t xml:space="preserve"> </w:t>
      </w:r>
      <w:r w:rsidRPr="00FA111C">
        <w:t>t</w:t>
      </w:r>
      <w:r w:rsidRPr="00FA111C">
        <w:rPr>
          <w:spacing w:val="2"/>
        </w:rPr>
        <w:t>ấ</w:t>
      </w:r>
      <w:r w:rsidRPr="00FA111C">
        <w:t>n/</w:t>
      </w:r>
      <w:r w:rsidRPr="00FA111C">
        <w:rPr>
          <w:spacing w:val="-3"/>
        </w:rPr>
        <w:t>n</w:t>
      </w:r>
      <w:r w:rsidRPr="00FA111C">
        <w:rPr>
          <w:spacing w:val="3"/>
        </w:rPr>
        <w:t>ă</w:t>
      </w:r>
      <w:r w:rsidRPr="00FA111C">
        <w:rPr>
          <w:spacing w:val="-3"/>
        </w:rPr>
        <w:t>m</w:t>
      </w:r>
      <w:r w:rsidRPr="00FA111C">
        <w:t xml:space="preserve">.                                          </w:t>
      </w:r>
      <w:r w:rsidRPr="00FA111C">
        <w:rPr>
          <w:spacing w:val="3"/>
        </w:rPr>
        <w:t xml:space="preserve"> </w:t>
      </w:r>
      <w:r w:rsidRPr="00FA111C">
        <w:t>D.</w:t>
      </w:r>
      <w:r w:rsidRPr="00FA111C">
        <w:rPr>
          <w:spacing w:val="8"/>
        </w:rPr>
        <w:t xml:space="preserve"> </w:t>
      </w:r>
      <w:r w:rsidRPr="00FA111C">
        <w:t>200</w:t>
      </w:r>
      <w:r w:rsidRPr="00FA111C">
        <w:rPr>
          <w:spacing w:val="6"/>
        </w:rPr>
        <w:t xml:space="preserve"> </w:t>
      </w:r>
      <w:r w:rsidRPr="00FA111C">
        <w:t>tr</w:t>
      </w:r>
      <w:r w:rsidRPr="00FA111C">
        <w:rPr>
          <w:spacing w:val="2"/>
        </w:rPr>
        <w:t>i</w:t>
      </w:r>
      <w:r w:rsidRPr="00FA111C">
        <w:t>ệu</w:t>
      </w:r>
      <w:r w:rsidRPr="00FA111C">
        <w:rPr>
          <w:spacing w:val="8"/>
        </w:rPr>
        <w:t xml:space="preserve"> </w:t>
      </w:r>
      <w:r w:rsidRPr="00FA111C">
        <w:rPr>
          <w:w w:val="102"/>
        </w:rPr>
        <w:t>t</w:t>
      </w:r>
      <w:r w:rsidRPr="00FA111C">
        <w:rPr>
          <w:spacing w:val="2"/>
          <w:w w:val="102"/>
        </w:rPr>
        <w:t>ấ</w:t>
      </w:r>
      <w:r w:rsidRPr="00FA111C">
        <w:rPr>
          <w:spacing w:val="-2"/>
          <w:w w:val="102"/>
        </w:rPr>
        <w:t>n</w:t>
      </w:r>
      <w:r w:rsidRPr="00FA111C">
        <w:rPr>
          <w:spacing w:val="2"/>
          <w:w w:val="102"/>
        </w:rPr>
        <w:t>/</w:t>
      </w:r>
      <w:r w:rsidRPr="00FA111C">
        <w:rPr>
          <w:w w:val="102"/>
        </w:rPr>
        <w:t>nă</w:t>
      </w:r>
      <w:r w:rsidRPr="00FA111C">
        <w:rPr>
          <w:spacing w:val="-2"/>
          <w:w w:val="102"/>
        </w:rPr>
        <w:t>m</w:t>
      </w:r>
      <w:r w:rsidRPr="00FA111C">
        <w:rPr>
          <w:w w:val="102"/>
        </w:rPr>
        <w:t>.</w:t>
      </w:r>
    </w:p>
    <w:p w:rsidR="00120E00" w:rsidRPr="00FA111C" w:rsidRDefault="00120E00" w:rsidP="00786C7E">
      <w:r w:rsidRPr="00FA111C">
        <w:t>222.</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rPr>
          <w:spacing w:val="-1"/>
        </w:rPr>
        <w:t>s</w:t>
      </w:r>
      <w:r w:rsidRPr="00FA111C">
        <w:t>ông</w:t>
      </w:r>
      <w:r w:rsidRPr="00FA111C">
        <w:rPr>
          <w:spacing w:val="9"/>
        </w:rPr>
        <w:t xml:space="preserve"> </w:t>
      </w:r>
      <w:r w:rsidRPr="00FA111C">
        <w:rPr>
          <w:spacing w:val="2"/>
        </w:rPr>
        <w:t>c</w:t>
      </w:r>
      <w:r w:rsidRPr="00FA111C">
        <w:t>ó</w:t>
      </w:r>
      <w:r w:rsidRPr="00FA111C">
        <w:rPr>
          <w:spacing w:val="7"/>
        </w:rPr>
        <w:t xml:space="preserve"> </w:t>
      </w:r>
      <w:r w:rsidRPr="00FA111C">
        <w:t>t</w:t>
      </w:r>
      <w:r w:rsidRPr="00FA111C">
        <w:rPr>
          <w:spacing w:val="-3"/>
        </w:rPr>
        <w:t>ổ</w:t>
      </w:r>
      <w:r w:rsidRPr="00FA111C">
        <w:t>ng</w:t>
      </w:r>
      <w:r w:rsidRPr="00FA111C">
        <w:rPr>
          <w:spacing w:val="11"/>
        </w:rPr>
        <w:t xml:space="preserve"> </w:t>
      </w:r>
      <w:r w:rsidRPr="00FA111C">
        <w:t>lượng</w:t>
      </w:r>
      <w:r w:rsidRPr="00FA111C">
        <w:rPr>
          <w:spacing w:val="10"/>
        </w:rPr>
        <w:t xml:space="preserve"> </w:t>
      </w:r>
      <w:r w:rsidRPr="00FA111C">
        <w:t>p</w:t>
      </w:r>
      <w:r w:rsidRPr="00FA111C">
        <w:rPr>
          <w:spacing w:val="1"/>
        </w:rPr>
        <w:t>h</w:t>
      </w:r>
      <w:r w:rsidRPr="00FA111C">
        <w:t>ù</w:t>
      </w:r>
      <w:r w:rsidRPr="00FA111C">
        <w:rPr>
          <w:spacing w:val="8"/>
        </w:rPr>
        <w:t xml:space="preserve"> </w:t>
      </w:r>
      <w:r w:rsidRPr="00FA111C">
        <w:t>sa</w:t>
      </w:r>
      <w:r w:rsidRPr="00FA111C">
        <w:rPr>
          <w:spacing w:val="7"/>
        </w:rPr>
        <w:t xml:space="preserve"> </w:t>
      </w:r>
      <w:r w:rsidRPr="00FA111C">
        <w:t>bồi</w:t>
      </w:r>
      <w:r w:rsidRPr="00FA111C">
        <w:rPr>
          <w:spacing w:val="8"/>
        </w:rPr>
        <w:t xml:space="preserve"> </w:t>
      </w:r>
      <w:r w:rsidRPr="00FA111C">
        <w:rPr>
          <w:spacing w:val="-2"/>
        </w:rPr>
        <w:t>đ</w:t>
      </w:r>
      <w:r w:rsidRPr="00FA111C">
        <w:t>ắp</w:t>
      </w:r>
      <w:r w:rsidRPr="00FA111C">
        <w:rPr>
          <w:spacing w:val="6"/>
        </w:rPr>
        <w:t xml:space="preserve"> </w:t>
      </w:r>
      <w:r w:rsidRPr="00FA111C">
        <w:rPr>
          <w:spacing w:val="1"/>
        </w:rPr>
        <w:t>h</w:t>
      </w:r>
      <w:r w:rsidRPr="00FA111C">
        <w:t>àng</w:t>
      </w:r>
      <w:r w:rsidRPr="00FA111C">
        <w:rPr>
          <w:spacing w:val="12"/>
        </w:rPr>
        <w:t xml:space="preserve"> </w:t>
      </w:r>
      <w:r w:rsidRPr="00FA111C">
        <w:t>năm</w:t>
      </w:r>
      <w:r w:rsidRPr="00FA111C">
        <w:rPr>
          <w:spacing w:val="8"/>
        </w:rPr>
        <w:t xml:space="preserve"> </w:t>
      </w:r>
      <w:r w:rsidRPr="00FA111C">
        <w:t>lớn</w:t>
      </w:r>
      <w:r w:rsidRPr="00FA111C">
        <w:rPr>
          <w:spacing w:val="6"/>
        </w:rPr>
        <w:t xml:space="preserve"> </w:t>
      </w:r>
      <w:r w:rsidRPr="00FA111C">
        <w:rPr>
          <w:spacing w:val="1"/>
        </w:rPr>
        <w:t>n</w:t>
      </w:r>
      <w:r w:rsidRPr="00FA111C">
        <w:t>hất</w:t>
      </w:r>
      <w:r w:rsidRPr="00FA111C">
        <w:rPr>
          <w:spacing w:val="11"/>
        </w:rPr>
        <w:t xml:space="preserve"> </w:t>
      </w:r>
      <w:r w:rsidRPr="00FA111C">
        <w:t>n</w:t>
      </w:r>
      <w:r w:rsidRPr="00FA111C">
        <w:rPr>
          <w:spacing w:val="-2"/>
        </w:rPr>
        <w:t>ư</w:t>
      </w:r>
      <w:r w:rsidRPr="00FA111C">
        <w:t>ớc</w:t>
      </w:r>
      <w:r w:rsidRPr="00FA111C">
        <w:rPr>
          <w:spacing w:val="10"/>
        </w:rPr>
        <w:t xml:space="preserve"> </w:t>
      </w:r>
      <w:r w:rsidRPr="00FA111C">
        <w:t>ta</w:t>
      </w:r>
      <w:r w:rsidRPr="00FA111C">
        <w:rPr>
          <w:spacing w:val="6"/>
        </w:rPr>
        <w:t xml:space="preserve"> </w:t>
      </w:r>
      <w:r w:rsidRPr="00FA111C">
        <w:rPr>
          <w:spacing w:val="-3"/>
          <w:w w:val="102"/>
        </w:rPr>
        <w:t>l</w:t>
      </w:r>
      <w:r w:rsidRPr="00FA111C">
        <w:rPr>
          <w:w w:val="102"/>
        </w:rPr>
        <w:t>à</w:t>
      </w:r>
    </w:p>
    <w:p w:rsidR="00120E00" w:rsidRPr="00FA111C" w:rsidRDefault="00120E00" w:rsidP="00786C7E">
      <w:pPr>
        <w:jc w:val="center"/>
      </w:pPr>
      <w:r w:rsidRPr="00FA111C">
        <w:t>A.</w:t>
      </w:r>
      <w:r w:rsidRPr="00FA111C">
        <w:rPr>
          <w:spacing w:val="7"/>
        </w:rPr>
        <w:t xml:space="preserve"> </w:t>
      </w:r>
      <w:r w:rsidRPr="00FA111C">
        <w:rPr>
          <w:spacing w:val="2"/>
        </w:rPr>
        <w:t>s</w:t>
      </w:r>
      <w:r w:rsidRPr="00FA111C">
        <w:t>ông</w:t>
      </w:r>
      <w:r w:rsidRPr="00FA111C">
        <w:rPr>
          <w:spacing w:val="7"/>
        </w:rPr>
        <w:t xml:space="preserve"> </w:t>
      </w:r>
      <w:r w:rsidRPr="00FA111C">
        <w:rPr>
          <w:spacing w:val="2"/>
        </w:rPr>
        <w:t>H</w:t>
      </w:r>
      <w:r w:rsidRPr="00FA111C">
        <w:t>ồn</w:t>
      </w:r>
      <w:r w:rsidRPr="00FA111C">
        <w:rPr>
          <w:spacing w:val="-2"/>
        </w:rPr>
        <w:t>g</w:t>
      </w:r>
      <w:r w:rsidRPr="00FA111C">
        <w:t xml:space="preserve">.                                                    </w:t>
      </w:r>
      <w:r w:rsidRPr="00FA111C">
        <w:rPr>
          <w:spacing w:val="44"/>
        </w:rPr>
        <w:t xml:space="preserve"> </w:t>
      </w:r>
      <w:r w:rsidRPr="00FA111C">
        <w:t>B.</w:t>
      </w:r>
      <w:r w:rsidRPr="00FA111C">
        <w:rPr>
          <w:spacing w:val="9"/>
        </w:rPr>
        <w:t xml:space="preserve"> </w:t>
      </w:r>
      <w:r w:rsidRPr="00FA111C">
        <w:t>sông</w:t>
      </w:r>
      <w:r w:rsidRPr="00FA111C">
        <w:rPr>
          <w:spacing w:val="8"/>
        </w:rPr>
        <w:t xml:space="preserve"> </w:t>
      </w:r>
      <w:r w:rsidRPr="00FA111C">
        <w:rPr>
          <w:w w:val="102"/>
        </w:rPr>
        <w:t>M</w:t>
      </w:r>
      <w:r w:rsidRPr="00FA111C">
        <w:rPr>
          <w:spacing w:val="-2"/>
          <w:w w:val="102"/>
        </w:rPr>
        <w:t>ã</w:t>
      </w:r>
      <w:r w:rsidRPr="00FA111C">
        <w:rPr>
          <w:w w:val="102"/>
        </w:rPr>
        <w:t>.</w:t>
      </w:r>
    </w:p>
    <w:p w:rsidR="00120E00" w:rsidRPr="00FA111C" w:rsidRDefault="00120E00" w:rsidP="00786C7E">
      <w:r w:rsidRPr="00FA111C">
        <w:t>C.</w:t>
      </w:r>
      <w:r w:rsidRPr="00FA111C">
        <w:rPr>
          <w:spacing w:val="7"/>
        </w:rPr>
        <w:t xml:space="preserve"> </w:t>
      </w:r>
      <w:r w:rsidRPr="00FA111C">
        <w:rPr>
          <w:spacing w:val="2"/>
        </w:rPr>
        <w:t>s</w:t>
      </w:r>
      <w:r w:rsidRPr="00FA111C">
        <w:t>ông</w:t>
      </w:r>
      <w:r w:rsidRPr="00FA111C">
        <w:rPr>
          <w:spacing w:val="8"/>
        </w:rPr>
        <w:t xml:space="preserve"> </w:t>
      </w:r>
      <w:r w:rsidRPr="00FA111C">
        <w:t>Đồng</w:t>
      </w:r>
      <w:r w:rsidRPr="00FA111C">
        <w:rPr>
          <w:spacing w:val="13"/>
        </w:rPr>
        <w:t xml:space="preserve"> </w:t>
      </w:r>
      <w:r w:rsidRPr="00FA111C">
        <w:rPr>
          <w:spacing w:val="-4"/>
        </w:rPr>
        <w:t>N</w:t>
      </w:r>
      <w:r w:rsidRPr="00FA111C">
        <w:rPr>
          <w:spacing w:val="3"/>
        </w:rPr>
        <w:t>a</w:t>
      </w:r>
      <w:r w:rsidRPr="00FA111C">
        <w:rPr>
          <w:spacing w:val="-3"/>
        </w:rPr>
        <w:t>i</w:t>
      </w:r>
      <w:r w:rsidRPr="00FA111C">
        <w:t xml:space="preserve">.                                              </w:t>
      </w:r>
      <w:r w:rsidRPr="00FA111C">
        <w:rPr>
          <w:spacing w:val="1"/>
        </w:rPr>
        <w:t xml:space="preserve"> </w:t>
      </w:r>
      <w:r w:rsidRPr="00FA111C">
        <w:t>D.</w:t>
      </w:r>
      <w:r w:rsidRPr="00FA111C">
        <w:rPr>
          <w:spacing w:val="8"/>
        </w:rPr>
        <w:t xml:space="preserve"> </w:t>
      </w:r>
      <w:r w:rsidRPr="00FA111C">
        <w:rPr>
          <w:spacing w:val="-1"/>
        </w:rPr>
        <w:t>s</w:t>
      </w:r>
      <w:r w:rsidRPr="00FA111C">
        <w:t>ông</w:t>
      </w:r>
      <w:r w:rsidRPr="00FA111C">
        <w:rPr>
          <w:spacing w:val="11"/>
        </w:rPr>
        <w:t xml:space="preserve"> </w:t>
      </w:r>
      <w:r w:rsidRPr="00FA111C">
        <w:rPr>
          <w:spacing w:val="1"/>
        </w:rPr>
        <w:t>C</w:t>
      </w:r>
      <w:r w:rsidRPr="00FA111C">
        <w:rPr>
          <w:spacing w:val="-2"/>
        </w:rPr>
        <w:t>ử</w:t>
      </w:r>
      <w:r w:rsidRPr="00FA111C">
        <w:t>u</w:t>
      </w:r>
      <w:r w:rsidRPr="00FA111C">
        <w:rPr>
          <w:spacing w:val="8"/>
        </w:rPr>
        <w:t xml:space="preserve"> </w:t>
      </w:r>
      <w:r w:rsidRPr="00FA111C">
        <w:rPr>
          <w:spacing w:val="-2"/>
          <w:w w:val="102"/>
        </w:rPr>
        <w:t>L</w:t>
      </w:r>
      <w:r w:rsidRPr="00FA111C">
        <w:rPr>
          <w:w w:val="102"/>
        </w:rPr>
        <w:t>on</w:t>
      </w:r>
      <w:r w:rsidRPr="00FA111C">
        <w:rPr>
          <w:spacing w:val="-2"/>
          <w:w w:val="102"/>
        </w:rPr>
        <w:t>g</w:t>
      </w:r>
      <w:r w:rsidRPr="00FA111C">
        <w:rPr>
          <w:w w:val="102"/>
        </w:rPr>
        <w:t>.</w:t>
      </w:r>
    </w:p>
    <w:p w:rsidR="00120E00" w:rsidRPr="00FA111C" w:rsidRDefault="00120E00" w:rsidP="00786C7E">
      <w:r w:rsidRPr="00FA111C">
        <w:t>223.</w:t>
      </w:r>
      <w:r w:rsidRPr="00FA111C">
        <w:rPr>
          <w:spacing w:val="8"/>
        </w:rPr>
        <w:t xml:space="preserve"> </w:t>
      </w:r>
      <w:r w:rsidRPr="00FA111C">
        <w:rPr>
          <w:spacing w:val="2"/>
        </w:rPr>
        <w:t>C</w:t>
      </w:r>
      <w:r w:rsidRPr="00FA111C">
        <w:t>ông</w:t>
      </w:r>
      <w:r w:rsidRPr="00FA111C">
        <w:rPr>
          <w:spacing w:val="11"/>
        </w:rPr>
        <w:t xml:space="preserve"> </w:t>
      </w:r>
      <w:r w:rsidRPr="00FA111C">
        <w:t>tr</w:t>
      </w:r>
      <w:r w:rsidRPr="00FA111C">
        <w:rPr>
          <w:spacing w:val="2"/>
        </w:rPr>
        <w:t>ì</w:t>
      </w:r>
      <w:r w:rsidRPr="00FA111C">
        <w:t>nh</w:t>
      </w:r>
      <w:r w:rsidRPr="00FA111C">
        <w:rPr>
          <w:spacing w:val="7"/>
        </w:rPr>
        <w:t xml:space="preserve"> </w:t>
      </w:r>
      <w:r w:rsidRPr="00FA111C">
        <w:rPr>
          <w:spacing w:val="-2"/>
        </w:rPr>
        <w:t>t</w:t>
      </w:r>
      <w:r w:rsidRPr="00FA111C">
        <w:t>huỷ</w:t>
      </w:r>
      <w:r w:rsidRPr="00FA111C">
        <w:rPr>
          <w:spacing w:val="11"/>
        </w:rPr>
        <w:t xml:space="preserve"> </w:t>
      </w:r>
      <w:r w:rsidRPr="00FA111C">
        <w:t>điện</w:t>
      </w:r>
      <w:r w:rsidRPr="00FA111C">
        <w:rPr>
          <w:spacing w:val="11"/>
        </w:rPr>
        <w:t xml:space="preserve"> </w:t>
      </w:r>
      <w:r w:rsidRPr="00FA111C">
        <w:t>Hoà</w:t>
      </w:r>
      <w:r w:rsidRPr="00FA111C">
        <w:rPr>
          <w:spacing w:val="7"/>
        </w:rPr>
        <w:t xml:space="preserve"> </w:t>
      </w:r>
      <w:r w:rsidRPr="00FA111C">
        <w:rPr>
          <w:spacing w:val="2"/>
        </w:rPr>
        <w:t>B</w:t>
      </w:r>
      <w:r w:rsidRPr="00FA111C">
        <w:t xml:space="preserve">ình </w:t>
      </w:r>
      <w:r w:rsidRPr="00FA111C">
        <w:rPr>
          <w:spacing w:val="11"/>
        </w:rPr>
        <w:t xml:space="preserve"> </w:t>
      </w:r>
      <w:r w:rsidRPr="00FA111C">
        <w:t>được</w:t>
      </w:r>
      <w:r w:rsidRPr="00FA111C">
        <w:rPr>
          <w:spacing w:val="10"/>
        </w:rPr>
        <w:t xml:space="preserve"> </w:t>
      </w:r>
      <w:r w:rsidRPr="00FA111C">
        <w:rPr>
          <w:spacing w:val="-2"/>
        </w:rPr>
        <w:t>x</w:t>
      </w:r>
      <w:r w:rsidRPr="00FA111C">
        <w:rPr>
          <w:spacing w:val="3"/>
        </w:rPr>
        <w:t>â</w:t>
      </w:r>
      <w:r w:rsidRPr="00FA111C">
        <w:t>y</w:t>
      </w:r>
      <w:r w:rsidRPr="00FA111C">
        <w:rPr>
          <w:spacing w:val="5"/>
        </w:rPr>
        <w:t xml:space="preserve"> </w:t>
      </w:r>
      <w:r w:rsidRPr="00FA111C">
        <w:rPr>
          <w:spacing w:val="1"/>
        </w:rPr>
        <w:t>d</w:t>
      </w:r>
      <w:r w:rsidRPr="00FA111C">
        <w:rPr>
          <w:spacing w:val="-2"/>
        </w:rPr>
        <w:t>ự</w:t>
      </w:r>
      <w:r w:rsidRPr="00FA111C">
        <w:t>ng</w:t>
      </w:r>
      <w:r w:rsidRPr="00FA111C">
        <w:rPr>
          <w:spacing w:val="12"/>
        </w:rPr>
        <w:t xml:space="preserve"> </w:t>
      </w:r>
      <w:r w:rsidRPr="00FA111C">
        <w:t>t</w:t>
      </w:r>
      <w:r w:rsidRPr="00FA111C">
        <w:rPr>
          <w:spacing w:val="-1"/>
        </w:rPr>
        <w:t>r</w:t>
      </w:r>
      <w:r w:rsidRPr="00FA111C">
        <w:t>ên</w:t>
      </w:r>
      <w:r w:rsidRPr="00FA111C">
        <w:rPr>
          <w:spacing w:val="10"/>
        </w:rPr>
        <w:t xml:space="preserve"> </w:t>
      </w:r>
      <w:r w:rsidRPr="00FA111C">
        <w:rPr>
          <w:spacing w:val="-1"/>
          <w:w w:val="102"/>
        </w:rPr>
        <w:t>s</w:t>
      </w:r>
      <w:r w:rsidRPr="00FA111C">
        <w:rPr>
          <w:w w:val="102"/>
        </w:rPr>
        <w:t>ông</w:t>
      </w:r>
    </w:p>
    <w:p w:rsidR="00120E00" w:rsidRPr="00FA111C" w:rsidRDefault="00120E00" w:rsidP="00786C7E">
      <w:r w:rsidRPr="00FA111C">
        <w:t>A.</w:t>
      </w:r>
      <w:r w:rsidRPr="00FA111C">
        <w:rPr>
          <w:spacing w:val="7"/>
        </w:rPr>
        <w:t xml:space="preserve"> </w:t>
      </w:r>
      <w:r w:rsidRPr="00FA111C">
        <w:rPr>
          <w:spacing w:val="2"/>
        </w:rPr>
        <w:t>s</w:t>
      </w:r>
      <w:r w:rsidRPr="00FA111C">
        <w:t>ông</w:t>
      </w:r>
      <w:r w:rsidRPr="00FA111C">
        <w:rPr>
          <w:spacing w:val="7"/>
        </w:rPr>
        <w:t xml:space="preserve"> </w:t>
      </w:r>
      <w:r w:rsidRPr="00FA111C">
        <w:t>Thái</w:t>
      </w:r>
      <w:r w:rsidRPr="00FA111C">
        <w:rPr>
          <w:spacing w:val="11"/>
        </w:rPr>
        <w:t xml:space="preserve"> </w:t>
      </w:r>
      <w:r w:rsidRPr="00FA111C">
        <w:t>Bìn</w:t>
      </w:r>
      <w:r w:rsidRPr="00FA111C">
        <w:rPr>
          <w:spacing w:val="-2"/>
        </w:rPr>
        <w:t>h</w:t>
      </w:r>
      <w:r w:rsidRPr="00FA111C">
        <w:t xml:space="preserve">.                                             </w:t>
      </w:r>
      <w:r w:rsidRPr="00FA111C">
        <w:rPr>
          <w:spacing w:val="20"/>
        </w:rPr>
        <w:t xml:space="preserve"> </w:t>
      </w:r>
      <w:r w:rsidRPr="00FA111C">
        <w:t>B.</w:t>
      </w:r>
      <w:r w:rsidRPr="00FA111C">
        <w:rPr>
          <w:spacing w:val="9"/>
        </w:rPr>
        <w:t xml:space="preserve"> </w:t>
      </w:r>
      <w:r w:rsidRPr="00FA111C">
        <w:t>sông</w:t>
      </w:r>
      <w:r w:rsidRPr="00FA111C">
        <w:rPr>
          <w:spacing w:val="8"/>
        </w:rPr>
        <w:t xml:space="preserve"> </w:t>
      </w:r>
      <w:r w:rsidRPr="00FA111C">
        <w:rPr>
          <w:w w:val="102"/>
        </w:rPr>
        <w:t>M</w:t>
      </w:r>
      <w:r w:rsidRPr="00FA111C">
        <w:rPr>
          <w:spacing w:val="-2"/>
          <w:w w:val="102"/>
        </w:rPr>
        <w:t>ã</w:t>
      </w:r>
      <w:r w:rsidRPr="00FA111C">
        <w:rPr>
          <w:w w:val="102"/>
        </w:rPr>
        <w:t xml:space="preserve">. </w:t>
      </w:r>
      <w:r w:rsidRPr="00FA111C">
        <w:t>C.</w:t>
      </w:r>
      <w:r w:rsidRPr="00FA111C">
        <w:rPr>
          <w:spacing w:val="7"/>
        </w:rPr>
        <w:t xml:space="preserve"> </w:t>
      </w:r>
      <w:r w:rsidRPr="00FA111C">
        <w:rPr>
          <w:spacing w:val="2"/>
        </w:rPr>
        <w:t>s</w:t>
      </w:r>
      <w:r w:rsidRPr="00FA111C">
        <w:t>ông</w:t>
      </w:r>
      <w:r w:rsidRPr="00FA111C">
        <w:rPr>
          <w:spacing w:val="8"/>
        </w:rPr>
        <w:t xml:space="preserve"> </w:t>
      </w:r>
      <w:r w:rsidRPr="00FA111C">
        <w:rPr>
          <w:spacing w:val="-2"/>
        </w:rPr>
        <w:t>Đ</w:t>
      </w:r>
      <w:r w:rsidRPr="00FA111C">
        <w:t xml:space="preserve">à.                                               </w:t>
      </w:r>
      <w:r w:rsidRPr="00FA111C">
        <w:rPr>
          <w:spacing w:val="32"/>
        </w:rPr>
        <w:t xml:space="preserve"> </w:t>
      </w:r>
      <w:r w:rsidRPr="00FA111C">
        <w:t>D.</w:t>
      </w:r>
      <w:r w:rsidRPr="00FA111C">
        <w:rPr>
          <w:spacing w:val="8"/>
        </w:rPr>
        <w:t xml:space="preserve"> </w:t>
      </w:r>
      <w:r w:rsidRPr="00FA111C">
        <w:rPr>
          <w:spacing w:val="-1"/>
        </w:rPr>
        <w:t>s</w:t>
      </w:r>
      <w:r w:rsidRPr="00FA111C">
        <w:t>ông</w:t>
      </w:r>
      <w:r w:rsidRPr="00FA111C">
        <w:rPr>
          <w:spacing w:val="11"/>
        </w:rPr>
        <w:t xml:space="preserve"> </w:t>
      </w:r>
      <w:r w:rsidRPr="00FA111C">
        <w:rPr>
          <w:spacing w:val="-2"/>
          <w:w w:val="102"/>
        </w:rPr>
        <w:t>Ba</w:t>
      </w:r>
      <w:r w:rsidRPr="00FA111C">
        <w:rPr>
          <w:w w:val="102"/>
        </w:rPr>
        <w:t>.</w:t>
      </w:r>
    </w:p>
    <w:p w:rsidR="00120E00" w:rsidRPr="00FA111C" w:rsidRDefault="00120E00" w:rsidP="00786C7E">
      <w:r w:rsidRPr="00FA111C">
        <w:t>224.</w:t>
      </w:r>
      <w:r w:rsidRPr="00FA111C">
        <w:rPr>
          <w:spacing w:val="8"/>
        </w:rPr>
        <w:t xml:space="preserve"> </w:t>
      </w:r>
      <w:r w:rsidRPr="00FA111C">
        <w:rPr>
          <w:spacing w:val="1"/>
        </w:rPr>
        <w:t>H</w:t>
      </w:r>
      <w:r w:rsidRPr="00FA111C">
        <w:t>ồ</w:t>
      </w:r>
      <w:r w:rsidRPr="00FA111C">
        <w:rPr>
          <w:spacing w:val="8"/>
        </w:rPr>
        <w:t xml:space="preserve"> </w:t>
      </w:r>
      <w:r w:rsidRPr="00FA111C">
        <w:t>n</w:t>
      </w:r>
      <w:r w:rsidRPr="00FA111C">
        <w:rPr>
          <w:spacing w:val="-2"/>
        </w:rPr>
        <w:t>ư</w:t>
      </w:r>
      <w:r w:rsidRPr="00FA111C">
        <w:t>ớc</w:t>
      </w:r>
      <w:r w:rsidRPr="00FA111C">
        <w:rPr>
          <w:spacing w:val="12"/>
        </w:rPr>
        <w:t xml:space="preserve"> </w:t>
      </w:r>
      <w:r w:rsidRPr="00FA111C">
        <w:t>có</w:t>
      </w:r>
      <w:r w:rsidRPr="00FA111C">
        <w:rPr>
          <w:spacing w:val="6"/>
        </w:rPr>
        <w:t xml:space="preserve"> </w:t>
      </w:r>
      <w:r w:rsidRPr="00FA111C">
        <w:rPr>
          <w:spacing w:val="-2"/>
        </w:rPr>
        <w:t>g</w:t>
      </w:r>
      <w:r w:rsidRPr="00FA111C">
        <w:t>iá</w:t>
      </w:r>
      <w:r w:rsidRPr="00FA111C">
        <w:rPr>
          <w:spacing w:val="8"/>
        </w:rPr>
        <w:t xml:space="preserve"> </w:t>
      </w:r>
      <w:r w:rsidRPr="00FA111C">
        <w:t>trị</w:t>
      </w:r>
      <w:r w:rsidRPr="00FA111C">
        <w:rPr>
          <w:spacing w:val="4"/>
        </w:rPr>
        <w:t xml:space="preserve"> </w:t>
      </w:r>
      <w:r w:rsidRPr="00FA111C">
        <w:t>về</w:t>
      </w:r>
      <w:r w:rsidRPr="00FA111C">
        <w:rPr>
          <w:spacing w:val="5"/>
        </w:rPr>
        <w:t xml:space="preserve"> </w:t>
      </w:r>
      <w:r w:rsidRPr="00FA111C">
        <w:t>thuỷ</w:t>
      </w:r>
      <w:r w:rsidRPr="00FA111C">
        <w:rPr>
          <w:spacing w:val="11"/>
        </w:rPr>
        <w:t xml:space="preserve"> </w:t>
      </w:r>
      <w:r w:rsidRPr="00FA111C">
        <w:t>lợi</w:t>
      </w:r>
      <w:r w:rsidRPr="00FA111C">
        <w:rPr>
          <w:spacing w:val="5"/>
        </w:rPr>
        <w:t xml:space="preserve"> </w:t>
      </w:r>
      <w:r w:rsidRPr="00FA111C">
        <w:t>lớn</w:t>
      </w:r>
      <w:r w:rsidRPr="00FA111C">
        <w:rPr>
          <w:spacing w:val="9"/>
        </w:rPr>
        <w:t xml:space="preserve"> </w:t>
      </w:r>
      <w:r w:rsidRPr="00FA111C">
        <w:t>nhất</w:t>
      </w:r>
      <w:r w:rsidRPr="00FA111C">
        <w:rPr>
          <w:spacing w:val="11"/>
        </w:rPr>
        <w:t xml:space="preserve"> </w:t>
      </w:r>
      <w:r w:rsidRPr="00FA111C">
        <w:t>n</w:t>
      </w:r>
      <w:r w:rsidRPr="00FA111C">
        <w:rPr>
          <w:spacing w:val="-2"/>
        </w:rPr>
        <w:t>ướ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spacing w:val="2"/>
          <w:w w:val="102"/>
        </w:rPr>
        <w:t>l</w:t>
      </w:r>
      <w:r w:rsidRPr="00FA111C">
        <w:rPr>
          <w:w w:val="102"/>
        </w:rPr>
        <w:t>à</w:t>
      </w:r>
    </w:p>
    <w:p w:rsidR="00120E00" w:rsidRPr="00FA111C" w:rsidRDefault="00120E00" w:rsidP="00786C7E">
      <w:r w:rsidRPr="00FA111C">
        <w:t>A.</w:t>
      </w:r>
      <w:r w:rsidRPr="00FA111C">
        <w:rPr>
          <w:spacing w:val="7"/>
        </w:rPr>
        <w:t xml:space="preserve"> </w:t>
      </w:r>
      <w:r w:rsidRPr="00FA111C">
        <w:rPr>
          <w:spacing w:val="1"/>
        </w:rPr>
        <w:t>D</w:t>
      </w:r>
      <w:r w:rsidRPr="00FA111C">
        <w:t>ầu</w:t>
      </w:r>
      <w:r w:rsidRPr="00FA111C">
        <w:rPr>
          <w:spacing w:val="7"/>
        </w:rPr>
        <w:t xml:space="preserve"> </w:t>
      </w:r>
      <w:r w:rsidRPr="00FA111C">
        <w:rPr>
          <w:spacing w:val="3"/>
        </w:rPr>
        <w:t>T</w:t>
      </w:r>
      <w:r w:rsidRPr="00FA111C">
        <w:rPr>
          <w:spacing w:val="-3"/>
        </w:rPr>
        <w:t>i</w:t>
      </w:r>
      <w:r w:rsidRPr="00FA111C">
        <w:t xml:space="preserve">ếng.                                                     </w:t>
      </w:r>
      <w:r w:rsidRPr="00FA111C">
        <w:rPr>
          <w:spacing w:val="14"/>
        </w:rPr>
        <w:t xml:space="preserve"> </w:t>
      </w:r>
      <w:r w:rsidRPr="00FA111C">
        <w:t>B.</w:t>
      </w:r>
      <w:r w:rsidRPr="00FA111C">
        <w:rPr>
          <w:spacing w:val="9"/>
        </w:rPr>
        <w:t xml:space="preserve"> </w:t>
      </w:r>
      <w:r w:rsidRPr="00FA111C">
        <w:t>T</w:t>
      </w:r>
      <w:r w:rsidRPr="00FA111C">
        <w:rPr>
          <w:spacing w:val="-2"/>
        </w:rPr>
        <w:t>r</w:t>
      </w:r>
      <w:r w:rsidRPr="00FA111C">
        <w:t>ị</w:t>
      </w:r>
      <w:r w:rsidRPr="00FA111C">
        <w:rPr>
          <w:spacing w:val="6"/>
        </w:rPr>
        <w:t xml:space="preserve"> </w:t>
      </w:r>
      <w:r w:rsidRPr="00FA111C">
        <w:rPr>
          <w:w w:val="102"/>
        </w:rPr>
        <w:t xml:space="preserve">An. </w:t>
      </w:r>
      <w:r w:rsidRPr="00FA111C">
        <w:t>C.</w:t>
      </w:r>
      <w:r w:rsidRPr="00FA111C">
        <w:rPr>
          <w:spacing w:val="7"/>
        </w:rPr>
        <w:t xml:space="preserve"> </w:t>
      </w:r>
      <w:r w:rsidRPr="00FA111C">
        <w:rPr>
          <w:spacing w:val="2"/>
        </w:rPr>
        <w:t>H</w:t>
      </w:r>
      <w:r w:rsidRPr="00FA111C">
        <w:rPr>
          <w:spacing w:val="-2"/>
        </w:rPr>
        <w:t>o</w:t>
      </w:r>
      <w:r w:rsidRPr="00FA111C">
        <w:t>à</w:t>
      </w:r>
      <w:r w:rsidRPr="00FA111C">
        <w:rPr>
          <w:spacing w:val="10"/>
        </w:rPr>
        <w:t xml:space="preserve"> </w:t>
      </w:r>
      <w:r w:rsidRPr="00FA111C">
        <w:t>Bìn</w:t>
      </w:r>
      <w:r w:rsidRPr="00FA111C">
        <w:rPr>
          <w:spacing w:val="-2"/>
        </w:rPr>
        <w:t>h</w:t>
      </w:r>
      <w:r w:rsidRPr="00FA111C">
        <w:t xml:space="preserve">.                                                       </w:t>
      </w:r>
      <w:r w:rsidRPr="00FA111C">
        <w:rPr>
          <w:spacing w:val="3"/>
        </w:rPr>
        <w:t xml:space="preserve"> </w:t>
      </w:r>
      <w:r w:rsidRPr="00FA111C">
        <w:t>D.</w:t>
      </w:r>
      <w:r w:rsidRPr="00FA111C">
        <w:rPr>
          <w:spacing w:val="8"/>
        </w:rPr>
        <w:t xml:space="preserve"> </w:t>
      </w:r>
      <w:r w:rsidRPr="00FA111C">
        <w:rPr>
          <w:spacing w:val="-5"/>
        </w:rPr>
        <w:t>K</w:t>
      </w:r>
      <w:r w:rsidRPr="00FA111C">
        <w:t>ẻ</w:t>
      </w:r>
      <w:r w:rsidRPr="00FA111C">
        <w:rPr>
          <w:spacing w:val="9"/>
        </w:rPr>
        <w:t xml:space="preserve"> </w:t>
      </w:r>
      <w:r w:rsidRPr="00FA111C">
        <w:rPr>
          <w:spacing w:val="1"/>
          <w:w w:val="102"/>
        </w:rPr>
        <w:t>G</w:t>
      </w:r>
      <w:r w:rsidRPr="00FA111C">
        <w:rPr>
          <w:spacing w:val="-2"/>
          <w:w w:val="102"/>
        </w:rPr>
        <w:t>ỗ</w:t>
      </w:r>
      <w:r w:rsidRPr="00FA111C">
        <w:rPr>
          <w:w w:val="102"/>
        </w:rPr>
        <w:t>.</w:t>
      </w:r>
    </w:p>
    <w:p w:rsidR="00120E00" w:rsidRPr="00FA111C" w:rsidRDefault="00120E00" w:rsidP="00786C7E">
      <w:r w:rsidRPr="00FA111C">
        <w:t>225.</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rPr>
          <w:spacing w:val="-1"/>
        </w:rPr>
        <w:t>s</w:t>
      </w:r>
      <w:r w:rsidRPr="00FA111C">
        <w:t>ông</w:t>
      </w:r>
      <w:r w:rsidRPr="00FA111C">
        <w:rPr>
          <w:spacing w:val="9"/>
        </w:rPr>
        <w:t xml:space="preserve"> </w:t>
      </w:r>
      <w:r w:rsidRPr="00FA111C">
        <w:rPr>
          <w:spacing w:val="2"/>
        </w:rPr>
        <w:t>c</w:t>
      </w:r>
      <w:r w:rsidRPr="00FA111C">
        <w:t>ó</w:t>
      </w:r>
      <w:r w:rsidRPr="00FA111C">
        <w:rPr>
          <w:spacing w:val="7"/>
        </w:rPr>
        <w:t xml:space="preserve"> </w:t>
      </w:r>
      <w:r w:rsidRPr="00FA111C">
        <w:t>d</w:t>
      </w:r>
      <w:r w:rsidRPr="00FA111C">
        <w:rPr>
          <w:spacing w:val="-3"/>
        </w:rPr>
        <w:t>i</w:t>
      </w:r>
      <w:r w:rsidRPr="00FA111C">
        <w:t>ện</w:t>
      </w:r>
      <w:r w:rsidRPr="00FA111C">
        <w:rPr>
          <w:spacing w:val="11"/>
        </w:rPr>
        <w:t xml:space="preserve"> </w:t>
      </w:r>
      <w:r w:rsidRPr="00FA111C">
        <w:t>tích</w:t>
      </w:r>
      <w:r w:rsidRPr="00FA111C">
        <w:rPr>
          <w:spacing w:val="6"/>
        </w:rPr>
        <w:t xml:space="preserve"> </w:t>
      </w:r>
      <w:r w:rsidRPr="00FA111C">
        <w:rPr>
          <w:spacing w:val="3"/>
        </w:rPr>
        <w:t>l</w:t>
      </w:r>
      <w:r w:rsidRPr="00FA111C">
        <w:t>ưu</w:t>
      </w:r>
      <w:r w:rsidRPr="00FA111C">
        <w:rPr>
          <w:spacing w:val="5"/>
        </w:rPr>
        <w:t xml:space="preserve"> </w:t>
      </w:r>
      <w:r w:rsidRPr="00FA111C">
        <w:rPr>
          <w:spacing w:val="-1"/>
        </w:rPr>
        <w:t>v</w:t>
      </w:r>
      <w:r w:rsidRPr="00FA111C">
        <w:t>ực</w:t>
      </w:r>
      <w:r w:rsidRPr="00FA111C">
        <w:rPr>
          <w:spacing w:val="13"/>
        </w:rPr>
        <w:t xml:space="preserve"> </w:t>
      </w:r>
      <w:r w:rsidRPr="00FA111C">
        <w:t>lớn</w:t>
      </w:r>
      <w:r w:rsidRPr="00FA111C">
        <w:rPr>
          <w:spacing w:val="5"/>
        </w:rPr>
        <w:t xml:space="preserve"> </w:t>
      </w:r>
      <w:r w:rsidRPr="00FA111C">
        <w:t>nh</w:t>
      </w:r>
      <w:r w:rsidRPr="00FA111C">
        <w:rPr>
          <w:spacing w:val="2"/>
        </w:rPr>
        <w:t>ấ</w:t>
      </w:r>
      <w:r w:rsidRPr="00FA111C">
        <w:t>t</w:t>
      </w:r>
      <w:r w:rsidRPr="00FA111C">
        <w:rPr>
          <w:spacing w:val="8"/>
        </w:rPr>
        <w:t xml:space="preserve"> </w:t>
      </w:r>
      <w:r w:rsidRPr="00FA111C">
        <w:t>trên</w:t>
      </w:r>
      <w:r w:rsidRPr="00FA111C">
        <w:rPr>
          <w:spacing w:val="8"/>
        </w:rPr>
        <w:t xml:space="preserve"> </w:t>
      </w:r>
      <w:r w:rsidRPr="00FA111C">
        <w:t>lãnh</w:t>
      </w:r>
      <w:r w:rsidRPr="00FA111C">
        <w:rPr>
          <w:spacing w:val="12"/>
        </w:rPr>
        <w:t xml:space="preserve"> </w:t>
      </w:r>
      <w:r w:rsidRPr="00FA111C">
        <w:t>thổ</w:t>
      </w:r>
      <w:r w:rsidRPr="00FA111C">
        <w:rPr>
          <w:spacing w:val="9"/>
        </w:rPr>
        <w:t xml:space="preserve"> </w:t>
      </w:r>
      <w:r w:rsidRPr="00FA111C">
        <w:t>n</w:t>
      </w:r>
      <w:r w:rsidRPr="00FA111C">
        <w:rPr>
          <w:spacing w:val="-2"/>
        </w:rPr>
        <w:t>ướ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spacing w:val="2"/>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sông</w:t>
      </w:r>
      <w:r w:rsidRPr="00FA111C">
        <w:rPr>
          <w:spacing w:val="8"/>
        </w:rPr>
        <w:t xml:space="preserve"> </w:t>
      </w:r>
      <w:r w:rsidRPr="00FA111C">
        <w:rPr>
          <w:spacing w:val="1"/>
        </w:rPr>
        <w:t>H</w:t>
      </w:r>
      <w:r w:rsidRPr="00FA111C">
        <w:t>ồn</w:t>
      </w:r>
      <w:r w:rsidRPr="00FA111C">
        <w:rPr>
          <w:spacing w:val="-2"/>
        </w:rPr>
        <w:t>g</w:t>
      </w:r>
      <w:r w:rsidRPr="00FA111C">
        <w:t xml:space="preserve">.                                    </w:t>
      </w:r>
      <w:r w:rsidRPr="00FA111C">
        <w:rPr>
          <w:spacing w:val="46"/>
        </w:rPr>
        <w:t xml:space="preserve"> </w:t>
      </w:r>
      <w:r w:rsidRPr="00FA111C">
        <w:t>B.</w:t>
      </w:r>
      <w:r w:rsidRPr="00FA111C">
        <w:rPr>
          <w:spacing w:val="5"/>
        </w:rPr>
        <w:t xml:space="preserve"> </w:t>
      </w:r>
      <w:r w:rsidRPr="00FA111C">
        <w:rPr>
          <w:spacing w:val="2"/>
        </w:rPr>
        <w:t>s</w:t>
      </w:r>
      <w:r w:rsidRPr="00FA111C">
        <w:t>ông</w:t>
      </w:r>
      <w:r w:rsidRPr="00FA111C">
        <w:rPr>
          <w:spacing w:val="11"/>
        </w:rPr>
        <w:t xml:space="preserve"> </w:t>
      </w:r>
      <w:r w:rsidRPr="00FA111C">
        <w:rPr>
          <w:spacing w:val="-2"/>
        </w:rPr>
        <w:t>Đ</w:t>
      </w:r>
      <w:r w:rsidRPr="00FA111C">
        <w:t>ồng</w:t>
      </w:r>
      <w:r w:rsidRPr="00FA111C">
        <w:rPr>
          <w:spacing w:val="13"/>
        </w:rPr>
        <w:t xml:space="preserve"> </w:t>
      </w:r>
      <w:r w:rsidRPr="00FA111C">
        <w:rPr>
          <w:spacing w:val="-2"/>
          <w:w w:val="102"/>
        </w:rPr>
        <w:t>N</w:t>
      </w:r>
      <w:r w:rsidRPr="00FA111C">
        <w:rPr>
          <w:w w:val="102"/>
        </w:rPr>
        <w:t>a</w:t>
      </w:r>
      <w:r w:rsidRPr="00FA111C">
        <w:rPr>
          <w:spacing w:val="-2"/>
          <w:w w:val="102"/>
        </w:rPr>
        <w:t>i</w:t>
      </w:r>
      <w:r w:rsidRPr="00FA111C">
        <w:rPr>
          <w:w w:val="102"/>
        </w:rPr>
        <w:t xml:space="preserve">. </w:t>
      </w:r>
      <w:r w:rsidRPr="00FA111C">
        <w:t>C.</w:t>
      </w:r>
      <w:r w:rsidRPr="00FA111C">
        <w:rPr>
          <w:spacing w:val="5"/>
        </w:rPr>
        <w:t xml:space="preserve"> </w:t>
      </w:r>
      <w:r w:rsidRPr="00FA111C">
        <w:rPr>
          <w:spacing w:val="2"/>
        </w:rPr>
        <w:t>s</w:t>
      </w:r>
      <w:r w:rsidRPr="00FA111C">
        <w:t>ông</w:t>
      </w:r>
      <w:r w:rsidRPr="00FA111C">
        <w:rPr>
          <w:spacing w:val="11"/>
        </w:rPr>
        <w:t xml:space="preserve"> </w:t>
      </w:r>
      <w:r w:rsidRPr="00FA111C">
        <w:t>T</w:t>
      </w:r>
      <w:r w:rsidRPr="00FA111C">
        <w:rPr>
          <w:spacing w:val="-3"/>
        </w:rPr>
        <w:t>h</w:t>
      </w:r>
      <w:r w:rsidRPr="00FA111C">
        <w:t>ái</w:t>
      </w:r>
      <w:r w:rsidRPr="00FA111C">
        <w:rPr>
          <w:spacing w:val="11"/>
        </w:rPr>
        <w:t xml:space="preserve"> </w:t>
      </w:r>
      <w:r w:rsidRPr="00FA111C">
        <w:rPr>
          <w:spacing w:val="-2"/>
        </w:rPr>
        <w:t>B</w:t>
      </w:r>
      <w:r w:rsidRPr="00FA111C">
        <w:t xml:space="preserve">ình.                                         </w:t>
      </w:r>
      <w:r w:rsidRPr="00FA111C">
        <w:rPr>
          <w:spacing w:val="50"/>
        </w:rPr>
        <w:t xml:space="preserve"> </w:t>
      </w:r>
      <w:r w:rsidRPr="00FA111C">
        <w:rPr>
          <w:spacing w:val="-2"/>
        </w:rPr>
        <w:t>D</w:t>
      </w:r>
      <w:r w:rsidRPr="00FA111C">
        <w:t>.</w:t>
      </w:r>
      <w:r w:rsidRPr="00FA111C">
        <w:rPr>
          <w:spacing w:val="7"/>
        </w:rPr>
        <w:t xml:space="preserve"> </w:t>
      </w:r>
      <w:r w:rsidRPr="00FA111C">
        <w:rPr>
          <w:spacing w:val="2"/>
        </w:rPr>
        <w:t>s</w:t>
      </w:r>
      <w:r w:rsidRPr="00FA111C">
        <w:t>ông</w:t>
      </w:r>
      <w:r w:rsidRPr="00FA111C">
        <w:rPr>
          <w:spacing w:val="8"/>
        </w:rPr>
        <w:t xml:space="preserve"> </w:t>
      </w:r>
      <w:r w:rsidRPr="00FA111C">
        <w:rPr>
          <w:spacing w:val="-1"/>
          <w:w w:val="102"/>
        </w:rPr>
        <w:t>M</w:t>
      </w:r>
      <w:r w:rsidRPr="00FA111C">
        <w:rPr>
          <w:spacing w:val="-2"/>
          <w:w w:val="102"/>
        </w:rPr>
        <w:t>ã</w:t>
      </w:r>
      <w:r w:rsidRPr="00FA111C">
        <w:rPr>
          <w:w w:val="102"/>
        </w:rPr>
        <w:t>.</w:t>
      </w:r>
    </w:p>
    <w:p w:rsidR="00120E00" w:rsidRPr="00FA111C" w:rsidRDefault="00120E00" w:rsidP="00786C7E">
      <w:r w:rsidRPr="00FA111C">
        <w:t>226.</w:t>
      </w:r>
      <w:r w:rsidRPr="00FA111C">
        <w:rPr>
          <w:spacing w:val="8"/>
        </w:rPr>
        <w:t xml:space="preserve"> </w:t>
      </w:r>
      <w:r w:rsidRPr="00FA111C">
        <w:rPr>
          <w:spacing w:val="1"/>
        </w:rPr>
        <w:t>V</w:t>
      </w:r>
      <w:r w:rsidRPr="00FA111C">
        <w:t>ề</w:t>
      </w:r>
      <w:r w:rsidRPr="00FA111C">
        <w:rPr>
          <w:spacing w:val="8"/>
        </w:rPr>
        <w:t xml:space="preserve"> </w:t>
      </w:r>
      <w:r w:rsidRPr="00FA111C">
        <w:rPr>
          <w:spacing w:val="-2"/>
        </w:rPr>
        <w:t>h</w:t>
      </w:r>
      <w:r w:rsidRPr="00FA111C">
        <w:t>ình</w:t>
      </w:r>
      <w:r w:rsidRPr="00FA111C">
        <w:rPr>
          <w:spacing w:val="10"/>
        </w:rPr>
        <w:t xml:space="preserve"> </w:t>
      </w:r>
      <w:r w:rsidRPr="00FA111C">
        <w:t>dán</w:t>
      </w:r>
      <w:r w:rsidRPr="00FA111C">
        <w:rPr>
          <w:spacing w:val="-2"/>
        </w:rPr>
        <w:t>g</w:t>
      </w:r>
      <w:r w:rsidRPr="00FA111C">
        <w:t>,</w:t>
      </w:r>
      <w:r w:rsidRPr="00FA111C">
        <w:rPr>
          <w:spacing w:val="14"/>
        </w:rPr>
        <w:t xml:space="preserve"> </w:t>
      </w:r>
      <w:r w:rsidRPr="00FA111C">
        <w:t>sông</w:t>
      </w:r>
      <w:r w:rsidRPr="00FA111C">
        <w:rPr>
          <w:spacing w:val="7"/>
        </w:rPr>
        <w:t xml:space="preserve"> </w:t>
      </w:r>
      <w:r w:rsidRPr="00FA111C">
        <w:t>n</w:t>
      </w:r>
      <w:r w:rsidRPr="00FA111C">
        <w:rPr>
          <w:spacing w:val="-2"/>
        </w:rPr>
        <w:t>g</w:t>
      </w:r>
      <w:r w:rsidRPr="00FA111C">
        <w:t>òi</w:t>
      </w:r>
      <w:r w:rsidRPr="00FA111C">
        <w:rPr>
          <w:spacing w:val="11"/>
        </w:rPr>
        <w:t xml:space="preserve"> </w:t>
      </w:r>
      <w:r w:rsidRPr="00FA111C">
        <w:rPr>
          <w:spacing w:val="2"/>
        </w:rPr>
        <w:t>B</w:t>
      </w:r>
      <w:r w:rsidRPr="00FA111C">
        <w:t>ắc</w:t>
      </w:r>
      <w:r w:rsidRPr="00FA111C">
        <w:rPr>
          <w:spacing w:val="8"/>
        </w:rPr>
        <w:t xml:space="preserve"> </w:t>
      </w:r>
      <w:r w:rsidRPr="00FA111C">
        <w:t>Bộ</w:t>
      </w:r>
      <w:r w:rsidRPr="00FA111C">
        <w:rPr>
          <w:spacing w:val="5"/>
        </w:rPr>
        <w:t xml:space="preserve"> </w:t>
      </w:r>
      <w:r w:rsidRPr="00FA111C">
        <w:rPr>
          <w:spacing w:val="2"/>
        </w:rPr>
        <w:t>c</w:t>
      </w:r>
      <w:r w:rsidRPr="00FA111C">
        <w:t>ó</w:t>
      </w:r>
      <w:r w:rsidRPr="00FA111C">
        <w:rPr>
          <w:spacing w:val="7"/>
        </w:rPr>
        <w:t xml:space="preserve"> </w:t>
      </w:r>
      <w:r w:rsidRPr="00FA111C">
        <w:rPr>
          <w:w w:val="102"/>
        </w:rPr>
        <w:t>dạng</w:t>
      </w:r>
    </w:p>
    <w:p w:rsidR="00120E00" w:rsidRPr="00FA111C" w:rsidRDefault="00120E00" w:rsidP="00786C7E">
      <w:r w:rsidRPr="00FA111C">
        <w:rPr>
          <w:spacing w:val="-2"/>
        </w:rPr>
        <w:t>A</w:t>
      </w:r>
      <w:r w:rsidRPr="00FA111C">
        <w:t>.</w:t>
      </w:r>
      <w:r w:rsidRPr="00FA111C">
        <w:rPr>
          <w:spacing w:val="8"/>
        </w:rPr>
        <w:t xml:space="preserve"> </w:t>
      </w:r>
      <w:r w:rsidRPr="00FA111C">
        <w:t>tỏa</w:t>
      </w:r>
      <w:r w:rsidRPr="00FA111C">
        <w:rPr>
          <w:spacing w:val="5"/>
        </w:rPr>
        <w:t xml:space="preserve"> </w:t>
      </w:r>
      <w:r w:rsidRPr="00FA111C">
        <w:rPr>
          <w:spacing w:val="3"/>
        </w:rPr>
        <w:t>t</w:t>
      </w:r>
      <w:r w:rsidRPr="00FA111C">
        <w:rPr>
          <w:spacing w:val="-3"/>
        </w:rPr>
        <w:t>i</w:t>
      </w:r>
      <w:r w:rsidRPr="00FA111C">
        <w:rPr>
          <w:spacing w:val="-2"/>
        </w:rPr>
        <w:t>a</w:t>
      </w:r>
      <w:r w:rsidRPr="00FA111C">
        <w:t xml:space="preserve">.                                                        </w:t>
      </w:r>
      <w:r w:rsidRPr="00FA111C">
        <w:rPr>
          <w:spacing w:val="44"/>
        </w:rPr>
        <w:t xml:space="preserve"> </w:t>
      </w:r>
      <w:r w:rsidRPr="00FA111C">
        <w:t>B.</w:t>
      </w:r>
      <w:r w:rsidRPr="00FA111C">
        <w:rPr>
          <w:spacing w:val="5"/>
        </w:rPr>
        <w:t xml:space="preserve"> </w:t>
      </w:r>
      <w:r w:rsidRPr="00FA111C">
        <w:t>n</w:t>
      </w:r>
      <w:r w:rsidRPr="00FA111C">
        <w:rPr>
          <w:spacing w:val="1"/>
        </w:rPr>
        <w:t>a</w:t>
      </w:r>
      <w:r w:rsidRPr="00FA111C">
        <w:t>n</w:t>
      </w:r>
      <w:r w:rsidRPr="00FA111C">
        <w:rPr>
          <w:spacing w:val="5"/>
        </w:rPr>
        <w:t xml:space="preserve"> </w:t>
      </w:r>
      <w:r w:rsidRPr="00FA111C">
        <w:rPr>
          <w:w w:val="102"/>
        </w:rPr>
        <w:t>q</w:t>
      </w:r>
      <w:r w:rsidRPr="00FA111C">
        <w:rPr>
          <w:spacing w:val="1"/>
          <w:w w:val="102"/>
        </w:rPr>
        <w:t>u</w:t>
      </w:r>
      <w:r w:rsidRPr="00FA111C">
        <w:rPr>
          <w:w w:val="102"/>
        </w:rPr>
        <w:t>ạ</w:t>
      </w:r>
      <w:r w:rsidRPr="00FA111C">
        <w:rPr>
          <w:spacing w:val="-2"/>
          <w:w w:val="102"/>
        </w:rPr>
        <w:t>t</w:t>
      </w:r>
      <w:r w:rsidRPr="00FA111C">
        <w:rPr>
          <w:w w:val="102"/>
        </w:rPr>
        <w:t>.</w:t>
      </w:r>
    </w:p>
    <w:p w:rsidR="00120E00" w:rsidRPr="00FA111C" w:rsidRDefault="00120E00" w:rsidP="00786C7E">
      <w:r w:rsidRPr="00FA111C">
        <w:t>C.</w:t>
      </w:r>
      <w:r w:rsidRPr="00FA111C">
        <w:rPr>
          <w:spacing w:val="5"/>
        </w:rPr>
        <w:t xml:space="preserve"> </w:t>
      </w:r>
      <w:r w:rsidRPr="00FA111C">
        <w:t>lông</w:t>
      </w:r>
      <w:r w:rsidRPr="00FA111C">
        <w:rPr>
          <w:spacing w:val="7"/>
        </w:rPr>
        <w:t xml:space="preserve"> </w:t>
      </w:r>
      <w:r w:rsidRPr="00FA111C">
        <w:rPr>
          <w:spacing w:val="4"/>
        </w:rPr>
        <w:t>c</w:t>
      </w:r>
      <w:r w:rsidRPr="00FA111C">
        <w:t>h</w:t>
      </w:r>
      <w:r w:rsidRPr="00FA111C">
        <w:rPr>
          <w:spacing w:val="-3"/>
        </w:rPr>
        <w:t>im</w:t>
      </w:r>
      <w:r w:rsidRPr="00FA111C">
        <w:t xml:space="preserve">.                                                  </w:t>
      </w:r>
      <w:r w:rsidRPr="00FA111C">
        <w:rPr>
          <w:spacing w:val="41"/>
        </w:rPr>
        <w:t xml:space="preserve"> </w:t>
      </w:r>
      <w:r w:rsidRPr="00FA111C">
        <w:rPr>
          <w:spacing w:val="-2"/>
        </w:rPr>
        <w:t>D</w:t>
      </w:r>
      <w:r w:rsidRPr="00FA111C">
        <w:t>.</w:t>
      </w:r>
      <w:r w:rsidRPr="00FA111C">
        <w:rPr>
          <w:spacing w:val="7"/>
        </w:rPr>
        <w:t xml:space="preserve"> </w:t>
      </w:r>
      <w:r w:rsidRPr="00FA111C">
        <w:rPr>
          <w:spacing w:val="1"/>
        </w:rPr>
        <w:t>đ</w:t>
      </w:r>
      <w:r w:rsidRPr="00FA111C">
        <w:t>ối</w:t>
      </w:r>
      <w:r w:rsidRPr="00FA111C">
        <w:rPr>
          <w:spacing w:val="7"/>
        </w:rPr>
        <w:t xml:space="preserve"> </w:t>
      </w:r>
      <w:r w:rsidRPr="00FA111C">
        <w:t>xứng</w:t>
      </w:r>
      <w:r w:rsidRPr="00FA111C">
        <w:rPr>
          <w:spacing w:val="10"/>
        </w:rPr>
        <w:t xml:space="preserve"> </w:t>
      </w:r>
      <w:r w:rsidRPr="00FA111C">
        <w:rPr>
          <w:w w:val="102"/>
        </w:rPr>
        <w:t>đ</w:t>
      </w:r>
      <w:r w:rsidRPr="00FA111C">
        <w:rPr>
          <w:spacing w:val="3"/>
          <w:w w:val="102"/>
        </w:rPr>
        <w:t>ề</w:t>
      </w:r>
      <w:r w:rsidRPr="00FA111C">
        <w:rPr>
          <w:spacing w:val="-2"/>
          <w:w w:val="102"/>
        </w:rPr>
        <w:t>u</w:t>
      </w:r>
      <w:r w:rsidRPr="00FA111C">
        <w:rPr>
          <w:w w:val="102"/>
        </w:rPr>
        <w:t>.</w:t>
      </w:r>
    </w:p>
    <w:p w:rsidR="00120E00" w:rsidRPr="00FA111C" w:rsidRDefault="00120E00" w:rsidP="00786C7E">
      <w:r w:rsidRPr="00FA111C">
        <w:t>227.</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rPr>
          <w:spacing w:val="-1"/>
        </w:rPr>
        <w:t>s</w:t>
      </w:r>
      <w:r w:rsidRPr="00FA111C">
        <w:t>ông</w:t>
      </w:r>
      <w:r w:rsidRPr="00FA111C">
        <w:rPr>
          <w:spacing w:val="9"/>
        </w:rPr>
        <w:t xml:space="preserve"> </w:t>
      </w:r>
      <w:r w:rsidRPr="00FA111C">
        <w:rPr>
          <w:spacing w:val="2"/>
        </w:rPr>
        <w:t>H</w:t>
      </w:r>
      <w:r w:rsidRPr="00FA111C">
        <w:t>ồng</w:t>
      </w:r>
      <w:r w:rsidRPr="00FA111C">
        <w:rPr>
          <w:spacing w:val="9"/>
        </w:rPr>
        <w:t xml:space="preserve"> </w:t>
      </w:r>
      <w:r w:rsidRPr="00FA111C">
        <w:t>g</w:t>
      </w:r>
      <w:r w:rsidRPr="00FA111C">
        <w:rPr>
          <w:spacing w:val="-1"/>
        </w:rPr>
        <w:t>ồ</w:t>
      </w:r>
      <w:r w:rsidRPr="00FA111C">
        <w:t>m</w:t>
      </w:r>
      <w:r w:rsidRPr="00FA111C">
        <w:rPr>
          <w:spacing w:val="11"/>
        </w:rPr>
        <w:t xml:space="preserve"> </w:t>
      </w:r>
      <w:r w:rsidRPr="00FA111C">
        <w:rPr>
          <w:spacing w:val="2"/>
        </w:rPr>
        <w:t>c</w:t>
      </w:r>
      <w:r w:rsidRPr="00FA111C">
        <w:t>ó</w:t>
      </w:r>
      <w:r w:rsidRPr="00FA111C">
        <w:rPr>
          <w:spacing w:val="7"/>
        </w:rPr>
        <w:t xml:space="preserve"> </w:t>
      </w:r>
      <w:r w:rsidRPr="00FA111C">
        <w:t>3</w:t>
      </w:r>
      <w:r w:rsidRPr="00FA111C">
        <w:rPr>
          <w:spacing w:val="1"/>
        </w:rPr>
        <w:t xml:space="preserve"> </w:t>
      </w:r>
      <w:r w:rsidRPr="00FA111C">
        <w:rPr>
          <w:spacing w:val="2"/>
        </w:rPr>
        <w:t>s</w:t>
      </w:r>
      <w:r w:rsidRPr="00FA111C">
        <w:t>ông</w:t>
      </w:r>
      <w:r w:rsidRPr="00FA111C">
        <w:rPr>
          <w:spacing w:val="8"/>
        </w:rPr>
        <w:t xml:space="preserve"> </w:t>
      </w:r>
      <w:r w:rsidRPr="00FA111C">
        <w:rPr>
          <w:spacing w:val="3"/>
        </w:rPr>
        <w:t>c</w:t>
      </w:r>
      <w:r w:rsidRPr="00FA111C">
        <w:rPr>
          <w:spacing w:val="-2"/>
        </w:rPr>
        <w:t>h</w:t>
      </w:r>
      <w:r w:rsidRPr="00FA111C">
        <w:t>ính</w:t>
      </w:r>
      <w:r w:rsidRPr="00FA111C">
        <w:rPr>
          <w:spacing w:val="12"/>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sông</w:t>
      </w:r>
      <w:r w:rsidRPr="00FA111C">
        <w:rPr>
          <w:spacing w:val="8"/>
        </w:rPr>
        <w:t xml:space="preserve"> </w:t>
      </w:r>
      <w:r w:rsidRPr="00FA111C">
        <w:rPr>
          <w:spacing w:val="1"/>
        </w:rPr>
        <w:t>H</w:t>
      </w:r>
      <w:r w:rsidRPr="00FA111C">
        <w:t>ồng</w:t>
      </w:r>
      <w:r w:rsidRPr="00FA111C">
        <w:rPr>
          <w:spacing w:val="9"/>
        </w:rPr>
        <w:t xml:space="preserve"> </w:t>
      </w:r>
      <w:r w:rsidRPr="00FA111C">
        <w:t>(</w:t>
      </w:r>
      <w:r w:rsidRPr="00FA111C">
        <w:rPr>
          <w:spacing w:val="2"/>
        </w:rPr>
        <w:t>s</w:t>
      </w:r>
      <w:r w:rsidRPr="00FA111C">
        <w:t>ông</w:t>
      </w:r>
      <w:r w:rsidRPr="00FA111C">
        <w:rPr>
          <w:spacing w:val="13"/>
        </w:rPr>
        <w:t xml:space="preserve"> </w:t>
      </w:r>
      <w:r w:rsidRPr="00FA111C">
        <w:t>Th</w:t>
      </w:r>
      <w:r w:rsidRPr="00FA111C">
        <w:rPr>
          <w:spacing w:val="-3"/>
        </w:rPr>
        <w:t>a</w:t>
      </w:r>
      <w:r w:rsidRPr="00FA111C">
        <w:t>o),</w:t>
      </w:r>
      <w:r w:rsidRPr="00FA111C">
        <w:rPr>
          <w:spacing w:val="15"/>
        </w:rPr>
        <w:t xml:space="preserve"> </w:t>
      </w:r>
      <w:r w:rsidRPr="00FA111C">
        <w:t>sông</w:t>
      </w:r>
      <w:r w:rsidRPr="00FA111C">
        <w:rPr>
          <w:spacing w:val="8"/>
        </w:rPr>
        <w:t xml:space="preserve"> </w:t>
      </w:r>
      <w:r w:rsidRPr="00FA111C">
        <w:rPr>
          <w:spacing w:val="1"/>
        </w:rPr>
        <w:t>Đ</w:t>
      </w:r>
      <w:r w:rsidRPr="00FA111C">
        <w:t>à,</w:t>
      </w:r>
      <w:r w:rsidRPr="00FA111C">
        <w:rPr>
          <w:spacing w:val="7"/>
        </w:rPr>
        <w:t xml:space="preserve"> </w:t>
      </w:r>
      <w:r w:rsidRPr="00FA111C">
        <w:rPr>
          <w:spacing w:val="2"/>
        </w:rPr>
        <w:t>s</w:t>
      </w:r>
      <w:r w:rsidRPr="00FA111C">
        <w:t>ông</w:t>
      </w:r>
      <w:r w:rsidRPr="00FA111C">
        <w:rPr>
          <w:spacing w:val="11"/>
        </w:rPr>
        <w:t xml:space="preserve"> </w:t>
      </w:r>
      <w:r w:rsidRPr="00FA111C">
        <w:rPr>
          <w:spacing w:val="-3"/>
          <w:w w:val="102"/>
        </w:rPr>
        <w:t>L</w:t>
      </w:r>
      <w:r w:rsidRPr="00FA111C">
        <w:rPr>
          <w:w w:val="102"/>
        </w:rPr>
        <w:t>ô.</w:t>
      </w:r>
    </w:p>
    <w:p w:rsidR="00120E00" w:rsidRPr="00FA111C" w:rsidRDefault="00120E00" w:rsidP="00786C7E">
      <w:r w:rsidRPr="00FA111C">
        <w:t>B.</w:t>
      </w:r>
      <w:r w:rsidRPr="00FA111C">
        <w:rPr>
          <w:spacing w:val="5"/>
        </w:rPr>
        <w:t xml:space="preserve"> </w:t>
      </w:r>
      <w:r w:rsidRPr="00FA111C">
        <w:rPr>
          <w:spacing w:val="2"/>
        </w:rPr>
        <w:t>s</w:t>
      </w:r>
      <w:r w:rsidRPr="00FA111C">
        <w:t>ông</w:t>
      </w:r>
      <w:r w:rsidRPr="00FA111C">
        <w:rPr>
          <w:spacing w:val="11"/>
        </w:rPr>
        <w:t xml:space="preserve"> </w:t>
      </w:r>
      <w:r w:rsidRPr="00FA111C">
        <w:rPr>
          <w:spacing w:val="-2"/>
        </w:rPr>
        <w:t>H</w:t>
      </w:r>
      <w:r w:rsidRPr="00FA111C">
        <w:t>ồng</w:t>
      </w:r>
      <w:r w:rsidRPr="00FA111C">
        <w:rPr>
          <w:spacing w:val="13"/>
        </w:rPr>
        <w:t xml:space="preserve"> </w:t>
      </w:r>
      <w:r w:rsidRPr="00FA111C">
        <w:t>(</w:t>
      </w:r>
      <w:r w:rsidRPr="00FA111C">
        <w:rPr>
          <w:spacing w:val="-2"/>
        </w:rPr>
        <w:t>s</w:t>
      </w:r>
      <w:r w:rsidRPr="00FA111C">
        <w:t>ông</w:t>
      </w:r>
      <w:r w:rsidRPr="00FA111C">
        <w:rPr>
          <w:spacing w:val="13"/>
        </w:rPr>
        <w:t xml:space="preserve"> </w:t>
      </w:r>
      <w:r w:rsidRPr="00FA111C">
        <w:t>Thao),</w:t>
      </w:r>
      <w:r w:rsidRPr="00FA111C">
        <w:rPr>
          <w:spacing w:val="15"/>
        </w:rPr>
        <w:t xml:space="preserve"> </w:t>
      </w:r>
      <w:r w:rsidRPr="00FA111C">
        <w:rPr>
          <w:spacing w:val="-1"/>
        </w:rPr>
        <w:t>s</w:t>
      </w:r>
      <w:r w:rsidRPr="00FA111C">
        <w:t>ông</w:t>
      </w:r>
      <w:r w:rsidRPr="00FA111C">
        <w:rPr>
          <w:spacing w:val="11"/>
        </w:rPr>
        <w:t xml:space="preserve"> </w:t>
      </w:r>
      <w:r w:rsidRPr="00FA111C">
        <w:rPr>
          <w:spacing w:val="-2"/>
        </w:rPr>
        <w:t>Đ</w:t>
      </w:r>
      <w:r w:rsidRPr="00FA111C">
        <w:t>à,</w:t>
      </w:r>
      <w:r w:rsidRPr="00FA111C">
        <w:rPr>
          <w:spacing w:val="10"/>
        </w:rPr>
        <w:t xml:space="preserve"> </w:t>
      </w:r>
      <w:r w:rsidRPr="00FA111C">
        <w:rPr>
          <w:spacing w:val="-1"/>
        </w:rPr>
        <w:t>s</w:t>
      </w:r>
      <w:r w:rsidRPr="00FA111C">
        <w:t>ông</w:t>
      </w:r>
      <w:r w:rsidRPr="00FA111C">
        <w:rPr>
          <w:spacing w:val="11"/>
        </w:rPr>
        <w:t xml:space="preserve"> </w:t>
      </w:r>
      <w:r w:rsidRPr="00FA111C">
        <w:rPr>
          <w:spacing w:val="-2"/>
          <w:w w:val="102"/>
        </w:rPr>
        <w:t>G</w:t>
      </w:r>
      <w:r w:rsidRPr="00FA111C">
        <w:rPr>
          <w:w w:val="102"/>
        </w:rPr>
        <w:t>â</w:t>
      </w:r>
      <w:r w:rsidRPr="00FA111C">
        <w:rPr>
          <w:spacing w:val="-2"/>
          <w:w w:val="102"/>
        </w:rPr>
        <w:t>m</w:t>
      </w:r>
      <w:r w:rsidRPr="00FA111C">
        <w:rPr>
          <w:w w:val="102"/>
        </w:rPr>
        <w:t xml:space="preserve">. </w:t>
      </w:r>
      <w:r w:rsidRPr="00FA111C">
        <w:t>C.</w:t>
      </w:r>
      <w:r w:rsidRPr="00FA111C">
        <w:rPr>
          <w:spacing w:val="5"/>
        </w:rPr>
        <w:t xml:space="preserve"> </w:t>
      </w:r>
      <w:r w:rsidRPr="00FA111C">
        <w:rPr>
          <w:spacing w:val="2"/>
        </w:rPr>
        <w:t>s</w:t>
      </w:r>
      <w:r w:rsidRPr="00FA111C">
        <w:t>ông</w:t>
      </w:r>
      <w:r w:rsidRPr="00FA111C">
        <w:rPr>
          <w:spacing w:val="11"/>
        </w:rPr>
        <w:t xml:space="preserve"> </w:t>
      </w:r>
      <w:r w:rsidRPr="00FA111C">
        <w:rPr>
          <w:spacing w:val="-2"/>
        </w:rPr>
        <w:t>H</w:t>
      </w:r>
      <w:r w:rsidRPr="00FA111C">
        <w:t>ồng</w:t>
      </w:r>
      <w:r w:rsidRPr="00FA111C">
        <w:rPr>
          <w:spacing w:val="13"/>
        </w:rPr>
        <w:t xml:space="preserve"> </w:t>
      </w:r>
      <w:r w:rsidRPr="00FA111C">
        <w:t>(</w:t>
      </w:r>
      <w:r w:rsidRPr="00FA111C">
        <w:rPr>
          <w:spacing w:val="-2"/>
        </w:rPr>
        <w:t>s</w:t>
      </w:r>
      <w:r w:rsidRPr="00FA111C">
        <w:t>ông</w:t>
      </w:r>
      <w:r w:rsidRPr="00FA111C">
        <w:rPr>
          <w:spacing w:val="13"/>
        </w:rPr>
        <w:t xml:space="preserve"> </w:t>
      </w:r>
      <w:r w:rsidRPr="00FA111C">
        <w:t>Thao),</w:t>
      </w:r>
      <w:r w:rsidRPr="00FA111C">
        <w:rPr>
          <w:spacing w:val="15"/>
        </w:rPr>
        <w:t xml:space="preserve"> </w:t>
      </w:r>
      <w:r w:rsidRPr="00FA111C">
        <w:rPr>
          <w:spacing w:val="-1"/>
        </w:rPr>
        <w:t>s</w:t>
      </w:r>
      <w:r w:rsidRPr="00FA111C">
        <w:t>ông</w:t>
      </w:r>
      <w:r w:rsidRPr="00FA111C">
        <w:rPr>
          <w:spacing w:val="11"/>
        </w:rPr>
        <w:t xml:space="preserve"> </w:t>
      </w:r>
      <w:r w:rsidRPr="00FA111C">
        <w:rPr>
          <w:spacing w:val="-2"/>
        </w:rPr>
        <w:t>Đ</w:t>
      </w:r>
      <w:r w:rsidRPr="00FA111C">
        <w:t>à,</w:t>
      </w:r>
      <w:r w:rsidRPr="00FA111C">
        <w:rPr>
          <w:spacing w:val="10"/>
        </w:rPr>
        <w:t xml:space="preserve"> </w:t>
      </w:r>
      <w:r w:rsidRPr="00FA111C">
        <w:rPr>
          <w:spacing w:val="-1"/>
        </w:rPr>
        <w:t>s</w:t>
      </w:r>
      <w:r w:rsidRPr="00FA111C">
        <w:t>ông</w:t>
      </w:r>
      <w:r w:rsidRPr="00FA111C">
        <w:rPr>
          <w:spacing w:val="7"/>
        </w:rPr>
        <w:t xml:space="preserve"> </w:t>
      </w:r>
      <w:r w:rsidRPr="00FA111C">
        <w:rPr>
          <w:spacing w:val="2"/>
          <w:w w:val="102"/>
        </w:rPr>
        <w:t>C</w:t>
      </w:r>
      <w:r w:rsidRPr="00FA111C">
        <w:rPr>
          <w:w w:val="102"/>
        </w:rPr>
        <w:t>hả</w:t>
      </w:r>
      <w:r w:rsidRPr="00FA111C">
        <w:rPr>
          <w:spacing w:val="-2"/>
          <w:w w:val="102"/>
        </w:rPr>
        <w:t>y</w:t>
      </w:r>
      <w:r w:rsidRPr="00FA111C">
        <w:rPr>
          <w:w w:val="102"/>
        </w:rPr>
        <w:t>.</w:t>
      </w:r>
    </w:p>
    <w:p w:rsidR="00120E00" w:rsidRPr="00FA111C" w:rsidRDefault="00120E00" w:rsidP="00786C7E">
      <w:r w:rsidRPr="00FA111C">
        <w:rPr>
          <w:spacing w:val="-2"/>
        </w:rPr>
        <w:t>D</w:t>
      </w:r>
      <w:r w:rsidRPr="00FA111C">
        <w:t>.</w:t>
      </w:r>
      <w:r w:rsidRPr="00FA111C">
        <w:rPr>
          <w:spacing w:val="8"/>
        </w:rPr>
        <w:t xml:space="preserve"> </w:t>
      </w:r>
      <w:r w:rsidRPr="00FA111C">
        <w:t>sông</w:t>
      </w:r>
      <w:r w:rsidRPr="00FA111C">
        <w:rPr>
          <w:spacing w:val="8"/>
        </w:rPr>
        <w:t xml:space="preserve"> </w:t>
      </w:r>
      <w:r w:rsidRPr="00FA111C">
        <w:rPr>
          <w:spacing w:val="1"/>
        </w:rPr>
        <w:t>H</w:t>
      </w:r>
      <w:r w:rsidRPr="00FA111C">
        <w:t>ồng</w:t>
      </w:r>
      <w:r w:rsidRPr="00FA111C">
        <w:rPr>
          <w:spacing w:val="9"/>
        </w:rPr>
        <w:t xml:space="preserve"> </w:t>
      </w:r>
      <w:r w:rsidRPr="00FA111C">
        <w:t>(</w:t>
      </w:r>
      <w:r w:rsidRPr="00FA111C">
        <w:rPr>
          <w:spacing w:val="2"/>
        </w:rPr>
        <w:t>s</w:t>
      </w:r>
      <w:r w:rsidRPr="00FA111C">
        <w:t>ông</w:t>
      </w:r>
      <w:r w:rsidRPr="00FA111C">
        <w:rPr>
          <w:spacing w:val="13"/>
        </w:rPr>
        <w:t xml:space="preserve"> </w:t>
      </w:r>
      <w:r w:rsidRPr="00FA111C">
        <w:t>Th</w:t>
      </w:r>
      <w:r w:rsidRPr="00FA111C">
        <w:rPr>
          <w:spacing w:val="-3"/>
        </w:rPr>
        <w:t>a</w:t>
      </w:r>
      <w:r w:rsidRPr="00FA111C">
        <w:t>o),</w:t>
      </w:r>
      <w:r w:rsidRPr="00FA111C">
        <w:rPr>
          <w:spacing w:val="15"/>
        </w:rPr>
        <w:t xml:space="preserve"> </w:t>
      </w:r>
      <w:r w:rsidRPr="00FA111C">
        <w:t>sông</w:t>
      </w:r>
      <w:r w:rsidRPr="00FA111C">
        <w:rPr>
          <w:spacing w:val="8"/>
        </w:rPr>
        <w:t xml:space="preserve"> </w:t>
      </w:r>
      <w:r w:rsidRPr="00FA111C">
        <w:rPr>
          <w:spacing w:val="1"/>
        </w:rPr>
        <w:t>Đ</w:t>
      </w:r>
      <w:r w:rsidRPr="00FA111C">
        <w:t>à,</w:t>
      </w:r>
      <w:r w:rsidRPr="00FA111C">
        <w:rPr>
          <w:spacing w:val="7"/>
        </w:rPr>
        <w:t xml:space="preserve"> </w:t>
      </w:r>
      <w:r w:rsidRPr="00FA111C">
        <w:rPr>
          <w:spacing w:val="2"/>
        </w:rPr>
        <w:t>s</w:t>
      </w:r>
      <w:r w:rsidRPr="00FA111C">
        <w:t>ông</w:t>
      </w:r>
      <w:r w:rsidRPr="00FA111C">
        <w:rPr>
          <w:spacing w:val="11"/>
        </w:rPr>
        <w:t xml:space="preserve"> </w:t>
      </w:r>
      <w:r w:rsidRPr="00FA111C">
        <w:t>T</w:t>
      </w:r>
      <w:r w:rsidRPr="00FA111C">
        <w:rPr>
          <w:spacing w:val="-3"/>
        </w:rPr>
        <w:t>h</w:t>
      </w:r>
      <w:r w:rsidRPr="00FA111C">
        <w:t>ái</w:t>
      </w:r>
      <w:r w:rsidRPr="00FA111C">
        <w:rPr>
          <w:spacing w:val="11"/>
        </w:rPr>
        <w:t xml:space="preserve"> </w:t>
      </w:r>
      <w:r w:rsidRPr="00FA111C">
        <w:rPr>
          <w:spacing w:val="-2"/>
          <w:w w:val="102"/>
        </w:rPr>
        <w:t>B</w:t>
      </w:r>
      <w:r w:rsidRPr="00FA111C">
        <w:rPr>
          <w:w w:val="102"/>
        </w:rPr>
        <w:t>ình.</w:t>
      </w:r>
    </w:p>
    <w:p w:rsidR="00120E00" w:rsidRPr="00FA111C" w:rsidRDefault="00120E00" w:rsidP="00786C7E">
      <w:r w:rsidRPr="00FA111C">
        <w:t>228.</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rPr>
          <w:spacing w:val="-1"/>
        </w:rPr>
        <w:t>s</w:t>
      </w:r>
      <w:r w:rsidRPr="00FA111C">
        <w:t>ông</w:t>
      </w:r>
      <w:r w:rsidRPr="00FA111C">
        <w:rPr>
          <w:spacing w:val="9"/>
        </w:rPr>
        <w:t xml:space="preserve"> </w:t>
      </w:r>
      <w:r w:rsidRPr="00FA111C">
        <w:rPr>
          <w:spacing w:val="2"/>
        </w:rPr>
        <w:t>c</w:t>
      </w:r>
      <w:r w:rsidRPr="00FA111C">
        <w:t>ó</w:t>
      </w:r>
      <w:r w:rsidRPr="00FA111C">
        <w:rPr>
          <w:spacing w:val="7"/>
        </w:rPr>
        <w:t xml:space="preserve"> </w:t>
      </w:r>
      <w:r w:rsidRPr="00FA111C">
        <w:rPr>
          <w:spacing w:val="-3"/>
        </w:rPr>
        <w:t>đ</w:t>
      </w:r>
      <w:r w:rsidRPr="00FA111C">
        <w:t>ộ</w:t>
      </w:r>
      <w:r w:rsidRPr="00FA111C">
        <w:rPr>
          <w:spacing w:val="5"/>
        </w:rPr>
        <w:t xml:space="preserve"> </w:t>
      </w:r>
      <w:r w:rsidRPr="00FA111C">
        <w:rPr>
          <w:spacing w:val="-1"/>
        </w:rPr>
        <w:t>d</w:t>
      </w:r>
      <w:r w:rsidRPr="00FA111C">
        <w:rPr>
          <w:spacing w:val="3"/>
        </w:rPr>
        <w:t>à</w:t>
      </w:r>
      <w:r w:rsidRPr="00FA111C">
        <w:t>i</w:t>
      </w:r>
      <w:r w:rsidRPr="00FA111C">
        <w:rPr>
          <w:spacing w:val="4"/>
        </w:rPr>
        <w:t xml:space="preserve"> </w:t>
      </w:r>
      <w:r w:rsidRPr="00FA111C">
        <w:rPr>
          <w:spacing w:val="2"/>
        </w:rPr>
        <w:t>s</w:t>
      </w:r>
      <w:r w:rsidRPr="00FA111C">
        <w:t>ông</w:t>
      </w:r>
      <w:r w:rsidRPr="00FA111C">
        <w:rPr>
          <w:spacing w:val="11"/>
        </w:rPr>
        <w:t xml:space="preserve"> </w:t>
      </w:r>
      <w:r w:rsidRPr="00FA111C">
        <w:t>c</w:t>
      </w:r>
      <w:r w:rsidRPr="00FA111C">
        <w:rPr>
          <w:spacing w:val="-2"/>
        </w:rPr>
        <w:t>h</w:t>
      </w:r>
      <w:r w:rsidRPr="00FA111C">
        <w:t>ính</w:t>
      </w:r>
      <w:r w:rsidRPr="00FA111C">
        <w:rPr>
          <w:spacing w:val="12"/>
        </w:rPr>
        <w:t xml:space="preserve"> </w:t>
      </w:r>
      <w:r w:rsidRPr="00FA111C">
        <w:t>lớn</w:t>
      </w:r>
      <w:r w:rsidRPr="00FA111C">
        <w:rPr>
          <w:spacing w:val="6"/>
        </w:rPr>
        <w:t xml:space="preserve"> </w:t>
      </w:r>
      <w:r w:rsidRPr="00FA111C">
        <w:t>n</w:t>
      </w:r>
      <w:r w:rsidRPr="00FA111C">
        <w:rPr>
          <w:spacing w:val="-1"/>
        </w:rPr>
        <w:t>h</w:t>
      </w:r>
      <w:r w:rsidRPr="00FA111C">
        <w:rPr>
          <w:spacing w:val="3"/>
        </w:rPr>
        <w:t>ấ</w:t>
      </w:r>
      <w:r w:rsidRPr="00FA111C">
        <w:t>t</w:t>
      </w:r>
      <w:r w:rsidRPr="00FA111C">
        <w:rPr>
          <w:spacing w:val="10"/>
        </w:rPr>
        <w:t xml:space="preserve"> </w:t>
      </w:r>
      <w:r w:rsidRPr="00FA111C">
        <w:t>t</w:t>
      </w:r>
      <w:r w:rsidRPr="00FA111C">
        <w:rPr>
          <w:spacing w:val="-3"/>
        </w:rPr>
        <w:t>r</w:t>
      </w:r>
      <w:r w:rsidRPr="00FA111C">
        <w:t>ên</w:t>
      </w:r>
      <w:r w:rsidRPr="00FA111C">
        <w:rPr>
          <w:spacing w:val="10"/>
        </w:rPr>
        <w:t xml:space="preserve"> </w:t>
      </w:r>
      <w:r w:rsidRPr="00FA111C">
        <w:t>lãnh</w:t>
      </w:r>
      <w:r w:rsidRPr="00FA111C">
        <w:rPr>
          <w:spacing w:val="8"/>
        </w:rPr>
        <w:t xml:space="preserve"> </w:t>
      </w:r>
      <w:r w:rsidRPr="00FA111C">
        <w:t>thổ</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3"/>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t>sông</w:t>
      </w:r>
      <w:r w:rsidRPr="00FA111C">
        <w:rPr>
          <w:spacing w:val="8"/>
        </w:rPr>
        <w:t xml:space="preserve"> </w:t>
      </w:r>
      <w:r w:rsidRPr="00FA111C">
        <w:rPr>
          <w:spacing w:val="1"/>
        </w:rPr>
        <w:t>H</w:t>
      </w:r>
      <w:r w:rsidRPr="00FA111C">
        <w:t>ồn</w:t>
      </w:r>
      <w:r w:rsidRPr="00FA111C">
        <w:rPr>
          <w:spacing w:val="-2"/>
        </w:rPr>
        <w:t>g</w:t>
      </w:r>
      <w:r w:rsidRPr="00FA111C">
        <w:t xml:space="preserve">.                                                 </w:t>
      </w:r>
      <w:r w:rsidRPr="00FA111C">
        <w:rPr>
          <w:spacing w:val="8"/>
        </w:rPr>
        <w:t xml:space="preserve"> </w:t>
      </w:r>
      <w:r w:rsidRPr="00FA111C">
        <w:t>B.</w:t>
      </w:r>
      <w:r w:rsidRPr="00FA111C">
        <w:rPr>
          <w:spacing w:val="5"/>
        </w:rPr>
        <w:t xml:space="preserve"> </w:t>
      </w:r>
      <w:r w:rsidRPr="00FA111C">
        <w:rPr>
          <w:spacing w:val="2"/>
        </w:rPr>
        <w:t>s</w:t>
      </w:r>
      <w:r w:rsidRPr="00FA111C">
        <w:t>ông</w:t>
      </w:r>
      <w:r w:rsidRPr="00FA111C">
        <w:rPr>
          <w:spacing w:val="11"/>
        </w:rPr>
        <w:t xml:space="preserve"> </w:t>
      </w:r>
      <w:r w:rsidRPr="00FA111C">
        <w:rPr>
          <w:spacing w:val="-4"/>
          <w:w w:val="102"/>
        </w:rPr>
        <w:t>M</w:t>
      </w:r>
      <w:r w:rsidRPr="00FA111C">
        <w:rPr>
          <w:w w:val="102"/>
        </w:rPr>
        <w:t>ã.</w:t>
      </w:r>
    </w:p>
    <w:p w:rsidR="00120E00" w:rsidRPr="00FA111C" w:rsidRDefault="00120E00" w:rsidP="00786C7E">
      <w:r w:rsidRPr="00FA111C">
        <w:t>C.</w:t>
      </w:r>
      <w:r w:rsidRPr="00FA111C">
        <w:rPr>
          <w:spacing w:val="5"/>
        </w:rPr>
        <w:t xml:space="preserve"> </w:t>
      </w:r>
      <w:r w:rsidRPr="00FA111C">
        <w:rPr>
          <w:spacing w:val="2"/>
        </w:rPr>
        <w:t>s</w:t>
      </w:r>
      <w:r w:rsidRPr="00FA111C">
        <w:t>ông</w:t>
      </w:r>
      <w:r w:rsidRPr="00FA111C">
        <w:rPr>
          <w:spacing w:val="11"/>
        </w:rPr>
        <w:t xml:space="preserve"> </w:t>
      </w:r>
      <w:r w:rsidRPr="00FA111C">
        <w:rPr>
          <w:spacing w:val="-2"/>
        </w:rPr>
        <w:t>Đ</w:t>
      </w:r>
      <w:r w:rsidRPr="00FA111C">
        <w:t>ồng</w:t>
      </w:r>
      <w:r w:rsidRPr="00FA111C">
        <w:rPr>
          <w:spacing w:val="13"/>
        </w:rPr>
        <w:t xml:space="preserve"> </w:t>
      </w:r>
      <w:r w:rsidRPr="00FA111C">
        <w:rPr>
          <w:spacing w:val="-2"/>
        </w:rPr>
        <w:t>N</w:t>
      </w:r>
      <w:r w:rsidRPr="00FA111C">
        <w:t>a</w:t>
      </w:r>
      <w:r w:rsidRPr="00FA111C">
        <w:rPr>
          <w:spacing w:val="-2"/>
        </w:rPr>
        <w:t>i</w:t>
      </w:r>
      <w:r w:rsidRPr="00FA111C">
        <w:t xml:space="preserve">.                                          </w:t>
      </w:r>
      <w:r w:rsidRPr="00FA111C">
        <w:rPr>
          <w:spacing w:val="19"/>
        </w:rPr>
        <w:t xml:space="preserve"> </w:t>
      </w:r>
      <w:r w:rsidRPr="00FA111C">
        <w:rPr>
          <w:spacing w:val="-2"/>
        </w:rPr>
        <w:t>D</w:t>
      </w:r>
      <w:r w:rsidRPr="00FA111C">
        <w:t>.</w:t>
      </w:r>
      <w:r w:rsidRPr="00FA111C">
        <w:rPr>
          <w:spacing w:val="7"/>
        </w:rPr>
        <w:t xml:space="preserve"> </w:t>
      </w:r>
      <w:r w:rsidRPr="00FA111C">
        <w:rPr>
          <w:spacing w:val="2"/>
        </w:rPr>
        <w:t>s</w:t>
      </w:r>
      <w:r w:rsidRPr="00FA111C">
        <w:t>ông</w:t>
      </w:r>
      <w:r w:rsidRPr="00FA111C">
        <w:rPr>
          <w:spacing w:val="7"/>
        </w:rPr>
        <w:t xml:space="preserve"> </w:t>
      </w:r>
      <w:r w:rsidRPr="00FA111C">
        <w:t>Mê</w:t>
      </w:r>
      <w:r w:rsidRPr="00FA111C">
        <w:rPr>
          <w:spacing w:val="9"/>
        </w:rPr>
        <w:t xml:space="preserve"> </w:t>
      </w:r>
      <w:r w:rsidRPr="00FA111C">
        <w:rPr>
          <w:w w:val="102"/>
        </w:rPr>
        <w:t>Côn</w:t>
      </w:r>
      <w:r w:rsidRPr="00FA111C">
        <w:rPr>
          <w:spacing w:val="-2"/>
          <w:w w:val="102"/>
        </w:rPr>
        <w:t>g</w:t>
      </w:r>
      <w:r w:rsidRPr="00FA111C">
        <w:rPr>
          <w:w w:val="102"/>
        </w:rPr>
        <w:t>.</w:t>
      </w:r>
    </w:p>
    <w:p w:rsidR="00120E00" w:rsidRPr="00FA111C" w:rsidRDefault="00120E00" w:rsidP="00786C7E">
      <w:r w:rsidRPr="00FA111C">
        <w:t>229.</w:t>
      </w:r>
      <w:r w:rsidRPr="00FA111C">
        <w:rPr>
          <w:spacing w:val="8"/>
        </w:rPr>
        <w:t xml:space="preserve"> </w:t>
      </w:r>
      <w:r w:rsidRPr="00FA111C">
        <w:rPr>
          <w:spacing w:val="1"/>
        </w:rPr>
        <w:t>S</w:t>
      </w:r>
      <w:r w:rsidRPr="00FA111C">
        <w:t>ố</w:t>
      </w:r>
      <w:r w:rsidRPr="00FA111C">
        <w:rPr>
          <w:spacing w:val="6"/>
        </w:rPr>
        <w:t xml:space="preserve"> </w:t>
      </w:r>
      <w:r w:rsidRPr="00FA111C">
        <w:rPr>
          <w:spacing w:val="1"/>
        </w:rPr>
        <w:t>l</w:t>
      </w:r>
      <w:r w:rsidRPr="00FA111C">
        <w:t>ượng</w:t>
      </w:r>
      <w:r w:rsidRPr="00FA111C">
        <w:rPr>
          <w:spacing w:val="10"/>
        </w:rPr>
        <w:t xml:space="preserve"> </w:t>
      </w:r>
      <w:r w:rsidRPr="00FA111C">
        <w:t>quốc</w:t>
      </w:r>
      <w:r w:rsidRPr="00FA111C">
        <w:rPr>
          <w:spacing w:val="13"/>
        </w:rPr>
        <w:t xml:space="preserve"> </w:t>
      </w:r>
      <w:r w:rsidRPr="00FA111C">
        <w:rPr>
          <w:spacing w:val="-2"/>
        </w:rPr>
        <w:t>g</w:t>
      </w:r>
      <w:r w:rsidRPr="00FA111C">
        <w:t>ia</w:t>
      </w:r>
      <w:r w:rsidRPr="00FA111C">
        <w:rPr>
          <w:spacing w:val="6"/>
        </w:rPr>
        <w:t xml:space="preserve"> </w:t>
      </w:r>
      <w:r w:rsidRPr="00FA111C">
        <w:rPr>
          <w:spacing w:val="-3"/>
        </w:rPr>
        <w:t>c</w:t>
      </w:r>
      <w:r w:rsidRPr="00FA111C">
        <w:t>ó</w:t>
      </w:r>
      <w:r w:rsidRPr="00FA111C">
        <w:rPr>
          <w:spacing w:val="9"/>
        </w:rPr>
        <w:t xml:space="preserve"> </w:t>
      </w:r>
      <w:r w:rsidRPr="00FA111C">
        <w:t>sông</w:t>
      </w:r>
      <w:r w:rsidRPr="00FA111C">
        <w:rPr>
          <w:spacing w:val="9"/>
        </w:rPr>
        <w:t xml:space="preserve"> </w:t>
      </w:r>
      <w:r w:rsidRPr="00FA111C">
        <w:rPr>
          <w:spacing w:val="-1"/>
        </w:rPr>
        <w:t>M</w:t>
      </w:r>
      <w:r w:rsidRPr="00FA111C">
        <w:t>ê</w:t>
      </w:r>
      <w:r w:rsidRPr="00FA111C">
        <w:rPr>
          <w:spacing w:val="9"/>
        </w:rPr>
        <w:t xml:space="preserve"> </w:t>
      </w:r>
      <w:r w:rsidRPr="00FA111C">
        <w:t>Công</w:t>
      </w:r>
      <w:r w:rsidRPr="00FA111C">
        <w:rPr>
          <w:spacing w:val="10"/>
        </w:rPr>
        <w:t xml:space="preserve"> </w:t>
      </w:r>
      <w:r w:rsidRPr="00FA111C">
        <w:t>c</w:t>
      </w:r>
      <w:r w:rsidRPr="00FA111C">
        <w:rPr>
          <w:spacing w:val="-1"/>
        </w:rPr>
        <w:t>h</w:t>
      </w:r>
      <w:r w:rsidRPr="00FA111C">
        <w:rPr>
          <w:spacing w:val="3"/>
        </w:rPr>
        <w:t>ả</w:t>
      </w:r>
      <w:r w:rsidRPr="00FA111C">
        <w:t>y</w:t>
      </w:r>
      <w:r w:rsidRPr="00FA111C">
        <w:rPr>
          <w:spacing w:val="7"/>
        </w:rPr>
        <w:t xml:space="preserve"> </w:t>
      </w:r>
      <w:r w:rsidRPr="00FA111C">
        <w:t>qua</w:t>
      </w:r>
      <w:r w:rsidRPr="00FA111C">
        <w:rPr>
          <w:spacing w:val="7"/>
        </w:rPr>
        <w:t xml:space="preserve"> </w:t>
      </w:r>
      <w:r w:rsidRPr="00FA111C">
        <w:rPr>
          <w:w w:val="102"/>
        </w:rPr>
        <w:t>là</w:t>
      </w:r>
    </w:p>
    <w:p w:rsidR="00120E00" w:rsidRPr="00FA111C" w:rsidRDefault="00120E00" w:rsidP="00786C7E">
      <w:r w:rsidRPr="00FA111C">
        <w:rPr>
          <w:spacing w:val="-2"/>
        </w:rPr>
        <w:lastRenderedPageBreak/>
        <w:t>A</w:t>
      </w:r>
      <w:r w:rsidRPr="00FA111C">
        <w:t>.</w:t>
      </w:r>
      <w:r w:rsidRPr="00FA111C">
        <w:rPr>
          <w:spacing w:val="8"/>
        </w:rPr>
        <w:t xml:space="preserve"> </w:t>
      </w:r>
      <w:r w:rsidRPr="00FA111C">
        <w:t>5</w:t>
      </w:r>
      <w:r w:rsidRPr="00FA111C">
        <w:rPr>
          <w:spacing w:val="5"/>
        </w:rPr>
        <w:t xml:space="preserve"> </w:t>
      </w:r>
      <w:r w:rsidRPr="00FA111C">
        <w:t>quốc</w:t>
      </w:r>
      <w:r w:rsidRPr="00FA111C">
        <w:rPr>
          <w:spacing w:val="9"/>
        </w:rPr>
        <w:t xml:space="preserve"> </w:t>
      </w:r>
      <w:r w:rsidRPr="00FA111C">
        <w:t xml:space="preserve">gia.                                     </w:t>
      </w:r>
      <w:r w:rsidRPr="00FA111C">
        <w:rPr>
          <w:spacing w:val="28"/>
        </w:rPr>
        <w:t xml:space="preserve"> </w:t>
      </w:r>
      <w:r w:rsidRPr="00FA111C">
        <w:t>B.</w:t>
      </w:r>
      <w:r w:rsidRPr="00FA111C">
        <w:rPr>
          <w:spacing w:val="5"/>
        </w:rPr>
        <w:t xml:space="preserve"> </w:t>
      </w:r>
      <w:r w:rsidRPr="00FA111C">
        <w:t>6</w:t>
      </w:r>
      <w:r w:rsidRPr="00FA111C">
        <w:rPr>
          <w:spacing w:val="5"/>
        </w:rPr>
        <w:t xml:space="preserve"> </w:t>
      </w:r>
      <w:r w:rsidRPr="00FA111C">
        <w:t>qu</w:t>
      </w:r>
      <w:r w:rsidRPr="00FA111C">
        <w:rPr>
          <w:spacing w:val="-2"/>
        </w:rPr>
        <w:t>ố</w:t>
      </w:r>
      <w:r w:rsidRPr="00FA111C">
        <w:t>c</w:t>
      </w:r>
      <w:r w:rsidRPr="00FA111C">
        <w:rPr>
          <w:spacing w:val="12"/>
        </w:rPr>
        <w:t xml:space="preserve"> </w:t>
      </w:r>
      <w:r w:rsidRPr="00FA111C">
        <w:rPr>
          <w:spacing w:val="-2"/>
          <w:w w:val="102"/>
        </w:rPr>
        <w:t>g</w:t>
      </w:r>
      <w:r w:rsidRPr="00FA111C">
        <w:rPr>
          <w:w w:val="102"/>
        </w:rPr>
        <w:t xml:space="preserve">ia. </w:t>
      </w:r>
      <w:r w:rsidRPr="00FA111C">
        <w:t>C.</w:t>
      </w:r>
      <w:r w:rsidRPr="00FA111C">
        <w:rPr>
          <w:spacing w:val="5"/>
        </w:rPr>
        <w:t xml:space="preserve"> </w:t>
      </w:r>
      <w:r w:rsidRPr="00FA111C">
        <w:t>7</w:t>
      </w:r>
      <w:r w:rsidRPr="00FA111C">
        <w:rPr>
          <w:spacing w:val="5"/>
        </w:rPr>
        <w:t xml:space="preserve"> </w:t>
      </w:r>
      <w:r w:rsidRPr="00FA111C">
        <w:t>qu</w:t>
      </w:r>
      <w:r w:rsidRPr="00FA111C">
        <w:rPr>
          <w:spacing w:val="-2"/>
        </w:rPr>
        <w:t>ố</w:t>
      </w:r>
      <w:r w:rsidRPr="00FA111C">
        <w:t>c</w:t>
      </w:r>
      <w:r w:rsidRPr="00FA111C">
        <w:rPr>
          <w:spacing w:val="12"/>
        </w:rPr>
        <w:t xml:space="preserve"> </w:t>
      </w:r>
      <w:r w:rsidRPr="00FA111C">
        <w:rPr>
          <w:spacing w:val="-2"/>
        </w:rPr>
        <w:t>g</w:t>
      </w:r>
      <w:r w:rsidRPr="00FA111C">
        <w:t xml:space="preserve">ia.                                     </w:t>
      </w:r>
      <w:r w:rsidRPr="00FA111C">
        <w:rPr>
          <w:spacing w:val="42"/>
        </w:rPr>
        <w:t xml:space="preserve"> </w:t>
      </w:r>
      <w:r w:rsidRPr="00FA111C">
        <w:rPr>
          <w:spacing w:val="-2"/>
        </w:rPr>
        <w:t>D</w:t>
      </w:r>
      <w:r w:rsidRPr="00FA111C">
        <w:t>.</w:t>
      </w:r>
      <w:r w:rsidRPr="00FA111C">
        <w:rPr>
          <w:spacing w:val="8"/>
        </w:rPr>
        <w:t xml:space="preserve"> </w:t>
      </w:r>
      <w:r w:rsidRPr="00FA111C">
        <w:t>8</w:t>
      </w:r>
      <w:r w:rsidRPr="00FA111C">
        <w:rPr>
          <w:spacing w:val="5"/>
        </w:rPr>
        <w:t xml:space="preserve"> </w:t>
      </w:r>
      <w:r w:rsidRPr="00FA111C">
        <w:t>quốc</w:t>
      </w:r>
      <w:r w:rsidRPr="00FA111C">
        <w:rPr>
          <w:spacing w:val="9"/>
        </w:rPr>
        <w:t xml:space="preserve"> </w:t>
      </w:r>
      <w:r w:rsidRPr="00FA111C">
        <w:rPr>
          <w:w w:val="102"/>
        </w:rPr>
        <w:t>gia.</w:t>
      </w:r>
    </w:p>
    <w:p w:rsidR="00120E00" w:rsidRPr="00FA111C" w:rsidRDefault="00120E00" w:rsidP="00786C7E">
      <w:r w:rsidRPr="00FA111C">
        <w:t>230.</w:t>
      </w:r>
      <w:r w:rsidRPr="00FA111C">
        <w:rPr>
          <w:spacing w:val="31"/>
        </w:rPr>
        <w:t xml:space="preserve"> </w:t>
      </w:r>
      <w:r w:rsidRPr="00FA111C">
        <w:t>Dòng</w:t>
      </w:r>
      <w:r w:rsidRPr="00FA111C">
        <w:rPr>
          <w:spacing w:val="32"/>
        </w:rPr>
        <w:t xml:space="preserve"> </w:t>
      </w:r>
      <w:r w:rsidRPr="00FA111C">
        <w:rPr>
          <w:spacing w:val="-1"/>
        </w:rPr>
        <w:t>s</w:t>
      </w:r>
      <w:r w:rsidRPr="00FA111C">
        <w:t>ông</w:t>
      </w:r>
      <w:r w:rsidRPr="00FA111C">
        <w:rPr>
          <w:spacing w:val="30"/>
        </w:rPr>
        <w:t xml:space="preserve"> </w:t>
      </w:r>
      <w:r w:rsidRPr="00FA111C">
        <w:t>đã</w:t>
      </w:r>
      <w:r w:rsidRPr="00FA111C">
        <w:rPr>
          <w:spacing w:val="29"/>
        </w:rPr>
        <w:t xml:space="preserve"> </w:t>
      </w:r>
      <w:r w:rsidRPr="00FA111C">
        <w:rPr>
          <w:spacing w:val="2"/>
        </w:rPr>
        <w:t>t</w:t>
      </w:r>
      <w:r w:rsidRPr="00FA111C">
        <w:rPr>
          <w:spacing w:val="-2"/>
        </w:rPr>
        <w:t>ừ</w:t>
      </w:r>
      <w:r w:rsidRPr="00FA111C">
        <w:t>ng</w:t>
      </w:r>
      <w:r w:rsidRPr="00FA111C">
        <w:rPr>
          <w:spacing w:val="30"/>
        </w:rPr>
        <w:t xml:space="preserve"> </w:t>
      </w:r>
      <w:r w:rsidRPr="00FA111C">
        <w:rPr>
          <w:spacing w:val="2"/>
        </w:rPr>
        <w:t>l</w:t>
      </w:r>
      <w:r w:rsidRPr="00FA111C">
        <w:t>à</w:t>
      </w:r>
      <w:r w:rsidRPr="00FA111C">
        <w:rPr>
          <w:spacing w:val="25"/>
        </w:rPr>
        <w:t xml:space="preserve"> </w:t>
      </w:r>
      <w:r w:rsidRPr="00FA111C">
        <w:t>ranh</w:t>
      </w:r>
      <w:r w:rsidRPr="00FA111C">
        <w:rPr>
          <w:spacing w:val="30"/>
        </w:rPr>
        <w:t xml:space="preserve"> </w:t>
      </w:r>
      <w:r w:rsidRPr="00FA111C">
        <w:rPr>
          <w:spacing w:val="-2"/>
        </w:rPr>
        <w:t>g</w:t>
      </w:r>
      <w:r w:rsidRPr="00FA111C">
        <w:rPr>
          <w:spacing w:val="2"/>
        </w:rPr>
        <w:t>i</w:t>
      </w:r>
      <w:r w:rsidRPr="00FA111C">
        <w:rPr>
          <w:spacing w:val="-2"/>
        </w:rPr>
        <w:t>ớ</w:t>
      </w:r>
      <w:r w:rsidRPr="00FA111C">
        <w:t>i</w:t>
      </w:r>
      <w:r w:rsidRPr="00FA111C">
        <w:rPr>
          <w:spacing w:val="33"/>
        </w:rPr>
        <w:t xml:space="preserve"> </w:t>
      </w:r>
      <w:r w:rsidRPr="00FA111C">
        <w:rPr>
          <w:spacing w:val="-3"/>
        </w:rPr>
        <w:t>t</w:t>
      </w:r>
      <w:r w:rsidRPr="00FA111C">
        <w:t>ạm</w:t>
      </w:r>
      <w:r w:rsidRPr="00FA111C">
        <w:rPr>
          <w:spacing w:val="32"/>
        </w:rPr>
        <w:t xml:space="preserve"> </w:t>
      </w:r>
      <w:r w:rsidRPr="00FA111C">
        <w:t>thời</w:t>
      </w:r>
      <w:r w:rsidRPr="00FA111C">
        <w:rPr>
          <w:spacing w:val="29"/>
        </w:rPr>
        <w:t xml:space="preserve"> </w:t>
      </w:r>
      <w:r w:rsidRPr="00FA111C">
        <w:rPr>
          <w:spacing w:val="-2"/>
        </w:rPr>
        <w:t>g</w:t>
      </w:r>
      <w:r w:rsidRPr="00FA111C">
        <w:t>iữa</w:t>
      </w:r>
      <w:r w:rsidRPr="00FA111C">
        <w:rPr>
          <w:spacing w:val="33"/>
        </w:rPr>
        <w:t xml:space="preserve"> </w:t>
      </w:r>
      <w:r w:rsidRPr="00FA111C">
        <w:t>2</w:t>
      </w:r>
      <w:r w:rsidRPr="00FA111C">
        <w:rPr>
          <w:spacing w:val="24"/>
        </w:rPr>
        <w:t xml:space="preserve"> </w:t>
      </w:r>
      <w:r w:rsidRPr="00FA111C">
        <w:rPr>
          <w:spacing w:val="2"/>
        </w:rPr>
        <w:t>m</w:t>
      </w:r>
      <w:r w:rsidRPr="00FA111C">
        <w:rPr>
          <w:spacing w:val="-3"/>
        </w:rPr>
        <w:t>i</w:t>
      </w:r>
      <w:r w:rsidRPr="00FA111C">
        <w:t>ền</w:t>
      </w:r>
      <w:r w:rsidRPr="00FA111C">
        <w:rPr>
          <w:spacing w:val="34"/>
        </w:rPr>
        <w:t xml:space="preserve"> </w:t>
      </w:r>
      <w:r w:rsidRPr="00FA111C">
        <w:rPr>
          <w:spacing w:val="-2"/>
        </w:rPr>
        <w:t>N</w:t>
      </w:r>
      <w:r w:rsidRPr="00FA111C">
        <w:t>am</w:t>
      </w:r>
      <w:r w:rsidRPr="00FA111C">
        <w:rPr>
          <w:spacing w:val="34"/>
        </w:rPr>
        <w:t xml:space="preserve"> </w:t>
      </w:r>
      <w:r w:rsidRPr="00FA111C">
        <w:t>Bắc</w:t>
      </w:r>
      <w:r w:rsidRPr="00FA111C">
        <w:rPr>
          <w:spacing w:val="28"/>
        </w:rPr>
        <w:t xml:space="preserve"> </w:t>
      </w:r>
      <w:r w:rsidRPr="00FA111C">
        <w:t>của</w:t>
      </w:r>
      <w:r w:rsidRPr="00FA111C">
        <w:rPr>
          <w:spacing w:val="29"/>
        </w:rPr>
        <w:t xml:space="preserve"> </w:t>
      </w:r>
      <w:r w:rsidRPr="00FA111C">
        <w:t>nư</w:t>
      </w:r>
      <w:r w:rsidRPr="00FA111C">
        <w:rPr>
          <w:spacing w:val="-2"/>
        </w:rPr>
        <w:t>ớ</w:t>
      </w:r>
      <w:r w:rsidRPr="00FA111C">
        <w:t>c</w:t>
      </w:r>
      <w:r w:rsidRPr="00FA111C">
        <w:rPr>
          <w:spacing w:val="34"/>
        </w:rPr>
        <w:t xml:space="preserve"> </w:t>
      </w:r>
      <w:r w:rsidRPr="00FA111C">
        <w:rPr>
          <w:spacing w:val="-3"/>
        </w:rPr>
        <w:t>t</w:t>
      </w:r>
      <w:r w:rsidRPr="00FA111C">
        <w:t>a</w:t>
      </w:r>
      <w:r w:rsidRPr="00FA111C">
        <w:rPr>
          <w:spacing w:val="28"/>
        </w:rPr>
        <w:t xml:space="preserve"> </w:t>
      </w:r>
      <w:r w:rsidRPr="00FA111C">
        <w:rPr>
          <w:spacing w:val="2"/>
        </w:rPr>
        <w:t>t</w:t>
      </w:r>
      <w:r w:rsidRPr="00FA111C">
        <w:t>rong</w:t>
      </w:r>
      <w:r w:rsidRPr="00FA111C">
        <w:rPr>
          <w:spacing w:val="30"/>
        </w:rPr>
        <w:t xml:space="preserve"> </w:t>
      </w:r>
      <w:r w:rsidRPr="00FA111C">
        <w:t>nh</w:t>
      </w:r>
      <w:r w:rsidRPr="00FA111C">
        <w:rPr>
          <w:spacing w:val="-2"/>
        </w:rPr>
        <w:t>ữ</w:t>
      </w:r>
      <w:r w:rsidRPr="00FA111C">
        <w:t>ng</w:t>
      </w:r>
      <w:r w:rsidRPr="00FA111C">
        <w:rPr>
          <w:spacing w:val="33"/>
        </w:rPr>
        <w:t xml:space="preserve"> </w:t>
      </w:r>
      <w:r w:rsidRPr="00FA111C">
        <w:t>năm</w:t>
      </w:r>
      <w:r w:rsidRPr="00FA111C">
        <w:rPr>
          <w:spacing w:val="33"/>
        </w:rPr>
        <w:t xml:space="preserve"> </w:t>
      </w:r>
      <w:r w:rsidRPr="00FA111C">
        <w:rPr>
          <w:w w:val="102"/>
        </w:rPr>
        <w:t>t</w:t>
      </w:r>
      <w:r w:rsidRPr="00FA111C">
        <w:rPr>
          <w:spacing w:val="-3"/>
          <w:w w:val="102"/>
        </w:rPr>
        <w:t>h</w:t>
      </w:r>
      <w:r w:rsidRPr="00FA111C">
        <w:rPr>
          <w:spacing w:val="3"/>
          <w:w w:val="102"/>
        </w:rPr>
        <w:t>á</w:t>
      </w:r>
      <w:r w:rsidRPr="00FA111C">
        <w:rPr>
          <w:w w:val="102"/>
        </w:rPr>
        <w:t xml:space="preserve">ng </w:t>
      </w:r>
      <w:r w:rsidRPr="00FA111C">
        <w:t>c</w:t>
      </w:r>
      <w:r w:rsidRPr="00FA111C">
        <w:rPr>
          <w:spacing w:val="1"/>
        </w:rPr>
        <w:t>h</w:t>
      </w:r>
      <w:r w:rsidRPr="00FA111C">
        <w:t>ống</w:t>
      </w:r>
      <w:r w:rsidRPr="00FA111C">
        <w:rPr>
          <w:spacing w:val="11"/>
        </w:rPr>
        <w:t xml:space="preserve"> </w:t>
      </w:r>
      <w:r w:rsidRPr="00FA111C">
        <w:t>Mĩ</w:t>
      </w:r>
      <w:r w:rsidRPr="00FA111C">
        <w:rPr>
          <w:spacing w:val="8"/>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sông</w:t>
      </w:r>
      <w:r w:rsidRPr="00FA111C">
        <w:rPr>
          <w:spacing w:val="8"/>
        </w:rPr>
        <w:t xml:space="preserve"> </w:t>
      </w:r>
      <w:r w:rsidRPr="00FA111C">
        <w:rPr>
          <w:spacing w:val="2"/>
        </w:rPr>
        <w:t>G</w:t>
      </w:r>
      <w:r w:rsidRPr="00FA111C">
        <w:t>i</w:t>
      </w:r>
      <w:r w:rsidRPr="00FA111C">
        <w:rPr>
          <w:spacing w:val="3"/>
        </w:rPr>
        <w:t>a</w:t>
      </w:r>
      <w:r w:rsidRPr="00FA111C">
        <w:t>n</w:t>
      </w:r>
      <w:r w:rsidRPr="00FA111C">
        <w:rPr>
          <w:spacing w:val="-2"/>
        </w:rPr>
        <w:t>h</w:t>
      </w:r>
      <w:r w:rsidRPr="00FA111C">
        <w:t xml:space="preserve">.                                                </w:t>
      </w:r>
      <w:r w:rsidRPr="00FA111C">
        <w:rPr>
          <w:spacing w:val="11"/>
        </w:rPr>
        <w:t xml:space="preserve"> </w:t>
      </w:r>
      <w:r w:rsidRPr="00FA111C">
        <w:t>B.</w:t>
      </w:r>
      <w:r w:rsidRPr="00FA111C">
        <w:rPr>
          <w:spacing w:val="5"/>
        </w:rPr>
        <w:t xml:space="preserve"> </w:t>
      </w:r>
      <w:r w:rsidRPr="00FA111C">
        <w:rPr>
          <w:spacing w:val="2"/>
        </w:rPr>
        <w:t>s</w:t>
      </w:r>
      <w:r w:rsidRPr="00FA111C">
        <w:t>ông</w:t>
      </w:r>
      <w:r w:rsidRPr="00FA111C">
        <w:rPr>
          <w:spacing w:val="7"/>
        </w:rPr>
        <w:t xml:space="preserve"> </w:t>
      </w:r>
      <w:r w:rsidRPr="00FA111C">
        <w:rPr>
          <w:spacing w:val="2"/>
        </w:rPr>
        <w:t>B</w:t>
      </w:r>
      <w:r w:rsidRPr="00FA111C">
        <w:t>ến</w:t>
      </w:r>
      <w:r w:rsidRPr="00FA111C">
        <w:rPr>
          <w:spacing w:val="8"/>
        </w:rPr>
        <w:t xml:space="preserve"> </w:t>
      </w:r>
      <w:r w:rsidRPr="00FA111C">
        <w:rPr>
          <w:spacing w:val="-2"/>
          <w:w w:val="102"/>
        </w:rPr>
        <w:t>H</w:t>
      </w:r>
      <w:r w:rsidRPr="00FA111C">
        <w:rPr>
          <w:w w:val="102"/>
        </w:rPr>
        <w:t xml:space="preserve">ải. </w:t>
      </w:r>
      <w:r w:rsidRPr="00FA111C">
        <w:t>C.</w:t>
      </w:r>
      <w:r w:rsidRPr="00FA111C">
        <w:rPr>
          <w:spacing w:val="5"/>
        </w:rPr>
        <w:t xml:space="preserve"> </w:t>
      </w:r>
      <w:r w:rsidRPr="00FA111C">
        <w:rPr>
          <w:spacing w:val="2"/>
        </w:rPr>
        <w:t>s</w:t>
      </w:r>
      <w:r w:rsidRPr="00FA111C">
        <w:t>ông</w:t>
      </w:r>
      <w:r w:rsidRPr="00FA111C">
        <w:rPr>
          <w:spacing w:val="11"/>
        </w:rPr>
        <w:t xml:space="preserve"> </w:t>
      </w:r>
      <w:r w:rsidRPr="00FA111C">
        <w:rPr>
          <w:spacing w:val="-2"/>
        </w:rPr>
        <w:t>Qu</w:t>
      </w:r>
      <w:r w:rsidRPr="00FA111C">
        <w:rPr>
          <w:spacing w:val="3"/>
        </w:rPr>
        <w:t>ả</w:t>
      </w:r>
      <w:r w:rsidRPr="00FA111C">
        <w:t>ng</w:t>
      </w:r>
      <w:r w:rsidRPr="00FA111C">
        <w:rPr>
          <w:spacing w:val="11"/>
        </w:rPr>
        <w:t xml:space="preserve"> </w:t>
      </w:r>
      <w:r w:rsidRPr="00FA111C">
        <w:t>T</w:t>
      </w:r>
      <w:r w:rsidRPr="00FA111C">
        <w:rPr>
          <w:spacing w:val="2"/>
        </w:rPr>
        <w:t>r</w:t>
      </w:r>
      <w:r w:rsidRPr="00FA111C">
        <w:rPr>
          <w:spacing w:val="-3"/>
        </w:rPr>
        <w:t>ị</w:t>
      </w:r>
      <w:r w:rsidRPr="00FA111C">
        <w:t xml:space="preserve">.                                         </w:t>
      </w:r>
      <w:r w:rsidRPr="00FA111C">
        <w:rPr>
          <w:spacing w:val="23"/>
        </w:rPr>
        <w:t xml:space="preserve"> </w:t>
      </w:r>
      <w:r w:rsidRPr="00FA111C">
        <w:rPr>
          <w:spacing w:val="-2"/>
        </w:rPr>
        <w:t>D</w:t>
      </w:r>
      <w:r w:rsidRPr="00FA111C">
        <w:t>.</w:t>
      </w:r>
      <w:r w:rsidRPr="00FA111C">
        <w:rPr>
          <w:spacing w:val="7"/>
        </w:rPr>
        <w:t xml:space="preserve"> </w:t>
      </w:r>
      <w:r w:rsidRPr="00FA111C">
        <w:rPr>
          <w:spacing w:val="2"/>
        </w:rPr>
        <w:t>s</w:t>
      </w:r>
      <w:r w:rsidRPr="00FA111C">
        <w:t>ông</w:t>
      </w:r>
      <w:r w:rsidRPr="00FA111C">
        <w:rPr>
          <w:spacing w:val="7"/>
        </w:rPr>
        <w:t xml:space="preserve"> </w:t>
      </w:r>
      <w:r w:rsidRPr="00FA111C">
        <w:rPr>
          <w:spacing w:val="2"/>
          <w:w w:val="102"/>
        </w:rPr>
        <w:t>H</w:t>
      </w:r>
      <w:r w:rsidRPr="00FA111C">
        <w:rPr>
          <w:w w:val="102"/>
        </w:rPr>
        <w:t>ươn</w:t>
      </w:r>
      <w:r w:rsidRPr="00FA111C">
        <w:rPr>
          <w:spacing w:val="-2"/>
          <w:w w:val="102"/>
        </w:rPr>
        <w:t>g</w:t>
      </w:r>
      <w:r w:rsidRPr="00FA111C">
        <w:rPr>
          <w:w w:val="102"/>
        </w:rPr>
        <w:t>.</w:t>
      </w:r>
    </w:p>
    <w:p w:rsidR="00120E00" w:rsidRPr="00FA111C" w:rsidRDefault="00120E00" w:rsidP="00786C7E">
      <w:r w:rsidRPr="00FA111C">
        <w:t>231.</w:t>
      </w:r>
      <w:r w:rsidRPr="00FA111C">
        <w:rPr>
          <w:spacing w:val="8"/>
        </w:rPr>
        <w:t xml:space="preserve"> </w:t>
      </w:r>
      <w:r w:rsidRPr="00FA111C">
        <w:rPr>
          <w:spacing w:val="1"/>
        </w:rPr>
        <w:t>S</w:t>
      </w:r>
      <w:r w:rsidRPr="00FA111C">
        <w:t>ự</w:t>
      </w:r>
      <w:r w:rsidRPr="00FA111C">
        <w:rPr>
          <w:spacing w:val="8"/>
        </w:rPr>
        <w:t xml:space="preserve"> </w:t>
      </w:r>
      <w:r w:rsidRPr="00FA111C">
        <w:t>màu</w:t>
      </w:r>
      <w:r w:rsidRPr="00FA111C">
        <w:rPr>
          <w:spacing w:val="11"/>
        </w:rPr>
        <w:t xml:space="preserve"> </w:t>
      </w:r>
      <w:r w:rsidRPr="00FA111C">
        <w:t>mỡ</w:t>
      </w:r>
      <w:r w:rsidRPr="00FA111C">
        <w:rPr>
          <w:spacing w:val="4"/>
        </w:rPr>
        <w:t xml:space="preserve"> </w:t>
      </w:r>
      <w:r w:rsidRPr="00FA111C">
        <w:rPr>
          <w:spacing w:val="3"/>
        </w:rPr>
        <w:t>c</w:t>
      </w:r>
      <w:r w:rsidRPr="00FA111C">
        <w:rPr>
          <w:spacing w:val="-2"/>
        </w:rPr>
        <w:t>ủ</w:t>
      </w:r>
      <w:r w:rsidRPr="00FA111C">
        <w:t>a</w:t>
      </w:r>
      <w:r w:rsidRPr="00FA111C">
        <w:rPr>
          <w:spacing w:val="6"/>
        </w:rPr>
        <w:t xml:space="preserve"> </w:t>
      </w:r>
      <w:r w:rsidRPr="00FA111C">
        <w:t>đ</w:t>
      </w:r>
      <w:r w:rsidRPr="00FA111C">
        <w:rPr>
          <w:spacing w:val="4"/>
        </w:rPr>
        <w:t>ấ</w:t>
      </w:r>
      <w:r w:rsidRPr="00FA111C">
        <w:t>t</w:t>
      </w:r>
      <w:r w:rsidRPr="00FA111C">
        <w:rPr>
          <w:spacing w:val="5"/>
        </w:rPr>
        <w:t xml:space="preserve"> </w:t>
      </w:r>
      <w:r w:rsidRPr="00FA111C">
        <w:rPr>
          <w:spacing w:val="2"/>
        </w:rPr>
        <w:t>f</w:t>
      </w:r>
      <w:r w:rsidRPr="00FA111C">
        <w:t>e</w:t>
      </w:r>
      <w:r w:rsidRPr="00FA111C">
        <w:rPr>
          <w:spacing w:val="-2"/>
        </w:rPr>
        <w:t>r</w:t>
      </w:r>
      <w:r w:rsidRPr="00FA111C">
        <w:t>a</w:t>
      </w:r>
      <w:r w:rsidRPr="00FA111C">
        <w:rPr>
          <w:spacing w:val="3"/>
        </w:rPr>
        <w:t>l</w:t>
      </w:r>
      <w:r w:rsidRPr="00FA111C">
        <w:t>it</w:t>
      </w:r>
      <w:r w:rsidRPr="00FA111C">
        <w:rPr>
          <w:spacing w:val="12"/>
        </w:rPr>
        <w:t xml:space="preserve"> </w:t>
      </w:r>
      <w:r w:rsidRPr="00FA111C">
        <w:t>ở</w:t>
      </w:r>
      <w:r w:rsidRPr="00FA111C">
        <w:rPr>
          <w:spacing w:val="2"/>
        </w:rPr>
        <w:t xml:space="preserve"> </w:t>
      </w:r>
      <w:r w:rsidRPr="00FA111C">
        <w:rPr>
          <w:spacing w:val="-2"/>
        </w:rPr>
        <w:t>m</w:t>
      </w:r>
      <w:r w:rsidRPr="00FA111C">
        <w:rPr>
          <w:spacing w:val="2"/>
        </w:rPr>
        <w:t>i</w:t>
      </w:r>
      <w:r w:rsidRPr="00FA111C">
        <w:t>ền</w:t>
      </w:r>
      <w:r w:rsidRPr="00FA111C">
        <w:rPr>
          <w:spacing w:val="9"/>
        </w:rPr>
        <w:t xml:space="preserve"> </w:t>
      </w:r>
      <w:r w:rsidRPr="00FA111C">
        <w:rPr>
          <w:spacing w:val="1"/>
        </w:rPr>
        <w:t>n</w:t>
      </w:r>
      <w:r w:rsidRPr="00FA111C">
        <w:t>úi</w:t>
      </w:r>
      <w:r w:rsidRPr="00FA111C">
        <w:rPr>
          <w:spacing w:val="5"/>
        </w:rPr>
        <w:t xml:space="preserve"> </w:t>
      </w:r>
      <w:r w:rsidRPr="00FA111C">
        <w:rPr>
          <w:spacing w:val="1"/>
        </w:rPr>
        <w:t>n</w:t>
      </w:r>
      <w:r w:rsidRPr="00FA111C">
        <w:t>ước</w:t>
      </w:r>
      <w:r w:rsidRPr="00FA111C">
        <w:rPr>
          <w:spacing w:val="13"/>
        </w:rPr>
        <w:t xml:space="preserve"> </w:t>
      </w:r>
      <w:r w:rsidRPr="00FA111C">
        <w:rPr>
          <w:spacing w:val="-3"/>
        </w:rPr>
        <w:t>t</w:t>
      </w:r>
      <w:r w:rsidRPr="00FA111C">
        <w:t>a</w:t>
      </w:r>
      <w:r w:rsidRPr="00FA111C">
        <w:rPr>
          <w:spacing w:val="6"/>
        </w:rPr>
        <w:t xml:space="preserve"> </w:t>
      </w:r>
      <w:r w:rsidRPr="00FA111C">
        <w:t>phụ</w:t>
      </w:r>
      <w:r w:rsidRPr="00FA111C">
        <w:rPr>
          <w:spacing w:val="6"/>
        </w:rPr>
        <w:t xml:space="preserve"> </w:t>
      </w:r>
      <w:r w:rsidRPr="00FA111C">
        <w:rPr>
          <w:spacing w:val="3"/>
        </w:rPr>
        <w:t>t</w:t>
      </w:r>
      <w:r w:rsidRPr="00FA111C">
        <w:t>hu</w:t>
      </w:r>
      <w:r w:rsidRPr="00FA111C">
        <w:rPr>
          <w:spacing w:val="-2"/>
        </w:rPr>
        <w:t>ộ</w:t>
      </w:r>
      <w:r w:rsidRPr="00FA111C">
        <w:t>c</w:t>
      </w:r>
      <w:r w:rsidRPr="00FA111C">
        <w:rPr>
          <w:spacing w:val="13"/>
        </w:rPr>
        <w:t xml:space="preserve"> </w:t>
      </w:r>
      <w:r w:rsidRPr="00FA111C">
        <w:t>chủ</w:t>
      </w:r>
      <w:r w:rsidRPr="00FA111C">
        <w:rPr>
          <w:spacing w:val="7"/>
        </w:rPr>
        <w:t xml:space="preserve"> </w:t>
      </w:r>
      <w:r w:rsidRPr="00FA111C">
        <w:rPr>
          <w:spacing w:val="-2"/>
        </w:rPr>
        <w:t>y</w:t>
      </w:r>
      <w:r w:rsidRPr="00FA111C">
        <w:rPr>
          <w:spacing w:val="3"/>
        </w:rPr>
        <w:t>ế</w:t>
      </w:r>
      <w:r w:rsidRPr="00FA111C">
        <w:t>u</w:t>
      </w:r>
      <w:r w:rsidRPr="00FA111C">
        <w:rPr>
          <w:spacing w:val="5"/>
        </w:rPr>
        <w:t xml:space="preserve"> </w:t>
      </w:r>
      <w:r w:rsidRPr="00FA111C">
        <w:rPr>
          <w:spacing w:val="-1"/>
          <w:w w:val="102"/>
        </w:rPr>
        <w:t>v</w:t>
      </w:r>
      <w:r w:rsidRPr="00FA111C">
        <w:rPr>
          <w:spacing w:val="3"/>
          <w:w w:val="102"/>
        </w:rPr>
        <w:t>à</w:t>
      </w:r>
      <w:r w:rsidRPr="00FA111C">
        <w:rPr>
          <w:w w:val="102"/>
        </w:rPr>
        <w:t>o</w:t>
      </w:r>
    </w:p>
    <w:p w:rsidR="00120E00" w:rsidRPr="00FA111C" w:rsidRDefault="00120E00" w:rsidP="00786C7E">
      <w:r w:rsidRPr="00FA111C">
        <w:rPr>
          <w:spacing w:val="-2"/>
        </w:rPr>
        <w:t>A</w:t>
      </w:r>
      <w:r w:rsidRPr="00FA111C">
        <w:t>.</w:t>
      </w:r>
      <w:r w:rsidRPr="00FA111C">
        <w:rPr>
          <w:spacing w:val="8"/>
        </w:rPr>
        <w:t xml:space="preserve"> </w:t>
      </w:r>
      <w:r w:rsidRPr="00FA111C">
        <w:t>kĩ</w:t>
      </w:r>
      <w:r w:rsidRPr="00FA111C">
        <w:rPr>
          <w:spacing w:val="4"/>
        </w:rPr>
        <w:t xml:space="preserve"> </w:t>
      </w:r>
      <w:r w:rsidRPr="00FA111C">
        <w:t>th</w:t>
      </w:r>
      <w:r w:rsidRPr="00FA111C">
        <w:rPr>
          <w:spacing w:val="-2"/>
        </w:rPr>
        <w:t>u</w:t>
      </w:r>
      <w:r w:rsidRPr="00FA111C">
        <w:rPr>
          <w:spacing w:val="3"/>
        </w:rPr>
        <w:t>ậ</w:t>
      </w:r>
      <w:r w:rsidRPr="00FA111C">
        <w:t>t</w:t>
      </w:r>
      <w:r w:rsidRPr="00FA111C">
        <w:rPr>
          <w:spacing w:val="8"/>
        </w:rPr>
        <w:t xml:space="preserve"> </w:t>
      </w:r>
      <w:r w:rsidRPr="00FA111C">
        <w:rPr>
          <w:spacing w:val="2"/>
        </w:rPr>
        <w:t>c</w:t>
      </w:r>
      <w:r w:rsidRPr="00FA111C">
        <w:t>anh</w:t>
      </w:r>
      <w:r w:rsidRPr="00FA111C">
        <w:rPr>
          <w:spacing w:val="11"/>
        </w:rPr>
        <w:t xml:space="preserve"> </w:t>
      </w:r>
      <w:r w:rsidRPr="00FA111C">
        <w:rPr>
          <w:spacing w:val="-3"/>
        </w:rPr>
        <w:t>t</w:t>
      </w:r>
      <w:r w:rsidRPr="00FA111C">
        <w:rPr>
          <w:spacing w:val="-2"/>
        </w:rPr>
        <w:t>á</w:t>
      </w:r>
      <w:r w:rsidRPr="00FA111C">
        <w:t>c</w:t>
      </w:r>
      <w:r w:rsidRPr="00FA111C">
        <w:rPr>
          <w:spacing w:val="8"/>
        </w:rPr>
        <w:t xml:space="preserve"> </w:t>
      </w:r>
      <w:r w:rsidRPr="00FA111C">
        <w:t>của</w:t>
      </w:r>
      <w:r w:rsidRPr="00FA111C">
        <w:rPr>
          <w:spacing w:val="7"/>
        </w:rPr>
        <w:t xml:space="preserve"> </w:t>
      </w:r>
      <w:r w:rsidRPr="00FA111C">
        <w:t>con</w:t>
      </w:r>
      <w:r w:rsidRPr="00FA111C">
        <w:rPr>
          <w:spacing w:val="9"/>
        </w:rPr>
        <w:t xml:space="preserve"> </w:t>
      </w:r>
      <w:r w:rsidRPr="00FA111C">
        <w:rPr>
          <w:w w:val="102"/>
        </w:rPr>
        <w:t>n</w:t>
      </w:r>
      <w:r w:rsidRPr="00FA111C">
        <w:rPr>
          <w:spacing w:val="-2"/>
          <w:w w:val="102"/>
        </w:rPr>
        <w:t>g</w:t>
      </w:r>
      <w:r w:rsidRPr="00FA111C">
        <w:rPr>
          <w:w w:val="102"/>
        </w:rPr>
        <w:t xml:space="preserve">ười. </w:t>
      </w:r>
      <w:r w:rsidRPr="00FA111C">
        <w:t>B.</w:t>
      </w:r>
      <w:r w:rsidRPr="00FA111C">
        <w:rPr>
          <w:spacing w:val="5"/>
        </w:rPr>
        <w:t xml:space="preserve"> </w:t>
      </w:r>
      <w:r w:rsidRPr="00FA111C">
        <w:t>điều</w:t>
      </w:r>
      <w:r w:rsidRPr="00FA111C">
        <w:rPr>
          <w:spacing w:val="11"/>
        </w:rPr>
        <w:t xml:space="preserve"> </w:t>
      </w:r>
      <w:r w:rsidRPr="00FA111C">
        <w:t>k</w:t>
      </w:r>
      <w:r w:rsidRPr="00FA111C">
        <w:rPr>
          <w:spacing w:val="-3"/>
        </w:rPr>
        <w:t>i</w:t>
      </w:r>
      <w:r w:rsidRPr="00FA111C">
        <w:t>ện</w:t>
      </w:r>
      <w:r w:rsidRPr="00FA111C">
        <w:rPr>
          <w:spacing w:val="11"/>
        </w:rPr>
        <w:t xml:space="preserve"> </w:t>
      </w:r>
      <w:r w:rsidRPr="00FA111C">
        <w:t>khí</w:t>
      </w:r>
      <w:r w:rsidRPr="00FA111C">
        <w:rPr>
          <w:spacing w:val="8"/>
        </w:rPr>
        <w:t xml:space="preserve"> </w:t>
      </w:r>
      <w:r w:rsidRPr="00FA111C">
        <w:rPr>
          <w:spacing w:val="-2"/>
        </w:rPr>
        <w:t>h</w:t>
      </w:r>
      <w:r w:rsidRPr="00FA111C">
        <w:t>ậu</w:t>
      </w:r>
      <w:r w:rsidRPr="00FA111C">
        <w:rPr>
          <w:spacing w:val="9"/>
        </w:rPr>
        <w:t xml:space="preserve"> </w:t>
      </w:r>
      <w:r w:rsidRPr="00FA111C">
        <w:t>ở</w:t>
      </w:r>
      <w:r w:rsidRPr="00FA111C">
        <w:rPr>
          <w:spacing w:val="3"/>
        </w:rPr>
        <w:t xml:space="preserve"> </w:t>
      </w:r>
      <w:r w:rsidRPr="00FA111C">
        <w:rPr>
          <w:spacing w:val="-2"/>
        </w:rPr>
        <w:t>c</w:t>
      </w:r>
      <w:r w:rsidRPr="00FA111C">
        <w:t>ác</w:t>
      </w:r>
      <w:r w:rsidRPr="00FA111C">
        <w:rPr>
          <w:spacing w:val="7"/>
        </w:rPr>
        <w:t xml:space="preserve"> </w:t>
      </w:r>
      <w:r w:rsidRPr="00FA111C">
        <w:rPr>
          <w:spacing w:val="2"/>
        </w:rPr>
        <w:t>m</w:t>
      </w:r>
      <w:r w:rsidRPr="00FA111C">
        <w:rPr>
          <w:spacing w:val="-3"/>
        </w:rPr>
        <w:t>i</w:t>
      </w:r>
      <w:r w:rsidRPr="00FA111C">
        <w:t>ền</w:t>
      </w:r>
      <w:r w:rsidRPr="00FA111C">
        <w:rPr>
          <w:spacing w:val="12"/>
        </w:rPr>
        <w:t xml:space="preserve"> </w:t>
      </w:r>
      <w:r w:rsidRPr="00FA111C">
        <w:rPr>
          <w:w w:val="102"/>
        </w:rPr>
        <w:t>nú</w:t>
      </w:r>
      <w:r w:rsidRPr="00FA111C">
        <w:rPr>
          <w:spacing w:val="-3"/>
          <w:w w:val="102"/>
        </w:rPr>
        <w:t>i</w:t>
      </w:r>
      <w:r w:rsidRPr="00FA111C">
        <w:rPr>
          <w:w w:val="102"/>
        </w:rPr>
        <w:t xml:space="preserve">. </w:t>
      </w:r>
      <w:r w:rsidRPr="00FA111C">
        <w:t>C.</w:t>
      </w:r>
      <w:r w:rsidRPr="00FA111C">
        <w:rPr>
          <w:spacing w:val="5"/>
        </w:rPr>
        <w:t xml:space="preserve"> </w:t>
      </w:r>
      <w:r w:rsidRPr="00FA111C">
        <w:t>ng</w:t>
      </w:r>
      <w:r w:rsidRPr="00FA111C">
        <w:rPr>
          <w:spacing w:val="1"/>
        </w:rPr>
        <w:t>u</w:t>
      </w:r>
      <w:r w:rsidRPr="00FA111C">
        <w:t>ồn</w:t>
      </w:r>
      <w:r w:rsidRPr="00FA111C">
        <w:rPr>
          <w:spacing w:val="12"/>
        </w:rPr>
        <w:t xml:space="preserve"> </w:t>
      </w:r>
      <w:r w:rsidRPr="00FA111C">
        <w:rPr>
          <w:spacing w:val="-1"/>
        </w:rPr>
        <w:t>g</w:t>
      </w:r>
      <w:r w:rsidRPr="00FA111C">
        <w:t>ốc</w:t>
      </w:r>
      <w:r w:rsidRPr="00FA111C">
        <w:rPr>
          <w:spacing w:val="9"/>
        </w:rPr>
        <w:t xml:space="preserve"> </w:t>
      </w:r>
      <w:r w:rsidRPr="00FA111C">
        <w:t>đá</w:t>
      </w:r>
      <w:r w:rsidRPr="00FA111C">
        <w:rPr>
          <w:spacing w:val="4"/>
        </w:rPr>
        <w:t xml:space="preserve"> </w:t>
      </w:r>
      <w:r w:rsidRPr="00FA111C">
        <w:t>mẹ</w:t>
      </w:r>
      <w:r w:rsidRPr="00FA111C">
        <w:rPr>
          <w:spacing w:val="9"/>
        </w:rPr>
        <w:t xml:space="preserve"> </w:t>
      </w:r>
      <w:r w:rsidRPr="00FA111C">
        <w:t>k</w:t>
      </w:r>
      <w:r w:rsidRPr="00FA111C">
        <w:rPr>
          <w:spacing w:val="-2"/>
        </w:rPr>
        <w:t>há</w:t>
      </w:r>
      <w:r w:rsidRPr="00FA111C">
        <w:t>c</w:t>
      </w:r>
      <w:r w:rsidRPr="00FA111C">
        <w:rPr>
          <w:spacing w:val="11"/>
        </w:rPr>
        <w:t xml:space="preserve"> </w:t>
      </w:r>
      <w:r w:rsidRPr="00FA111C">
        <w:rPr>
          <w:w w:val="102"/>
        </w:rPr>
        <w:t>n</w:t>
      </w:r>
      <w:r w:rsidRPr="00FA111C">
        <w:rPr>
          <w:spacing w:val="-2"/>
          <w:w w:val="102"/>
        </w:rPr>
        <w:t>h</w:t>
      </w:r>
      <w:r w:rsidRPr="00FA111C">
        <w:rPr>
          <w:w w:val="102"/>
        </w:rPr>
        <w:t>a</w:t>
      </w:r>
      <w:r w:rsidRPr="00FA111C">
        <w:rPr>
          <w:spacing w:val="-2"/>
          <w:w w:val="102"/>
        </w:rPr>
        <w:t>u</w:t>
      </w:r>
      <w:r w:rsidRPr="00FA111C">
        <w:rPr>
          <w:w w:val="102"/>
        </w:rPr>
        <w:t>.</w:t>
      </w:r>
    </w:p>
    <w:p w:rsidR="00120E00" w:rsidRPr="00FA111C" w:rsidRDefault="00120E00" w:rsidP="00786C7E">
      <w:r w:rsidRPr="00FA111C">
        <w:rPr>
          <w:spacing w:val="-2"/>
        </w:rPr>
        <w:t>D</w:t>
      </w:r>
      <w:r w:rsidRPr="00FA111C">
        <w:t>.</w:t>
      </w:r>
      <w:r w:rsidRPr="00FA111C">
        <w:rPr>
          <w:spacing w:val="8"/>
        </w:rPr>
        <w:t xml:space="preserve"> </w:t>
      </w:r>
      <w:r w:rsidRPr="00FA111C">
        <w:t>quá</w:t>
      </w:r>
      <w:r w:rsidRPr="00FA111C">
        <w:rPr>
          <w:spacing w:val="7"/>
        </w:rPr>
        <w:t xml:space="preserve"> </w:t>
      </w:r>
      <w:r w:rsidRPr="00FA111C">
        <w:t>t</w:t>
      </w:r>
      <w:r w:rsidRPr="00FA111C">
        <w:rPr>
          <w:spacing w:val="-2"/>
        </w:rPr>
        <w:t>r</w:t>
      </w:r>
      <w:r w:rsidRPr="00FA111C">
        <w:rPr>
          <w:spacing w:val="2"/>
        </w:rPr>
        <w:t>ì</w:t>
      </w:r>
      <w:r w:rsidRPr="00FA111C">
        <w:t>nh</w:t>
      </w:r>
      <w:r w:rsidRPr="00FA111C">
        <w:rPr>
          <w:spacing w:val="11"/>
        </w:rPr>
        <w:t xml:space="preserve"> </w:t>
      </w:r>
      <w:r w:rsidRPr="00FA111C">
        <w:rPr>
          <w:spacing w:val="-2"/>
        </w:rPr>
        <w:t>x</w:t>
      </w:r>
      <w:r w:rsidRPr="00FA111C">
        <w:t>âm</w:t>
      </w:r>
      <w:r w:rsidRPr="00FA111C">
        <w:rPr>
          <w:spacing w:val="9"/>
        </w:rPr>
        <w:t xml:space="preserve"> </w:t>
      </w:r>
      <w:r w:rsidRPr="00FA111C">
        <w:t>t</w:t>
      </w:r>
      <w:r w:rsidRPr="00FA111C">
        <w:rPr>
          <w:spacing w:val="1"/>
        </w:rPr>
        <w:t>h</w:t>
      </w:r>
      <w:r w:rsidRPr="00FA111C">
        <w:rPr>
          <w:spacing w:val="-2"/>
        </w:rPr>
        <w:t>ự</w:t>
      </w:r>
      <w:r w:rsidRPr="00FA111C">
        <w:t>c</w:t>
      </w:r>
      <w:r w:rsidRPr="00FA111C">
        <w:rPr>
          <w:spacing w:val="11"/>
        </w:rPr>
        <w:t xml:space="preserve"> </w:t>
      </w:r>
      <w:r w:rsidRPr="00FA111C">
        <w:t>-</w:t>
      </w:r>
      <w:r w:rsidRPr="00FA111C">
        <w:rPr>
          <w:spacing w:val="3"/>
        </w:rPr>
        <w:t xml:space="preserve"> </w:t>
      </w:r>
      <w:r w:rsidRPr="00FA111C">
        <w:t>t</w:t>
      </w:r>
      <w:r w:rsidRPr="00FA111C">
        <w:rPr>
          <w:spacing w:val="-3"/>
        </w:rPr>
        <w:t>í</w:t>
      </w:r>
      <w:r w:rsidRPr="00FA111C">
        <w:rPr>
          <w:spacing w:val="3"/>
        </w:rPr>
        <w:t>c</w:t>
      </w:r>
      <w:r w:rsidRPr="00FA111C">
        <w:t>h</w:t>
      </w:r>
      <w:r w:rsidRPr="00FA111C">
        <w:rPr>
          <w:spacing w:val="7"/>
        </w:rPr>
        <w:t xml:space="preserve"> </w:t>
      </w:r>
      <w:r w:rsidRPr="00FA111C">
        <w:rPr>
          <w:spacing w:val="2"/>
          <w:w w:val="102"/>
        </w:rPr>
        <w:t>t</w:t>
      </w:r>
      <w:r w:rsidRPr="00FA111C">
        <w:rPr>
          <w:spacing w:val="-2"/>
          <w:w w:val="102"/>
        </w:rPr>
        <w:t>ụ</w:t>
      </w:r>
      <w:r w:rsidRPr="00FA111C">
        <w:rPr>
          <w:w w:val="102"/>
        </w:rPr>
        <w:t>.</w:t>
      </w:r>
    </w:p>
    <w:p w:rsidR="00120E00" w:rsidRPr="00FA111C" w:rsidRDefault="00120E00" w:rsidP="00786C7E">
      <w:r w:rsidRPr="00FA111C">
        <w:t>232.</w:t>
      </w:r>
      <w:r w:rsidRPr="00FA111C">
        <w:rPr>
          <w:spacing w:val="9"/>
        </w:rPr>
        <w:t xml:space="preserve"> </w:t>
      </w:r>
      <w:r w:rsidRPr="00FA111C">
        <w:t>Ở</w:t>
      </w:r>
      <w:r w:rsidRPr="00FA111C">
        <w:rPr>
          <w:spacing w:val="6"/>
        </w:rPr>
        <w:t xml:space="preserve"> </w:t>
      </w:r>
      <w:r w:rsidRPr="00FA111C">
        <w:rPr>
          <w:spacing w:val="-2"/>
        </w:rPr>
        <w:t>D</w:t>
      </w:r>
      <w:r w:rsidRPr="00FA111C">
        <w:t>u</w:t>
      </w:r>
      <w:r w:rsidRPr="00FA111C">
        <w:rPr>
          <w:spacing w:val="-2"/>
        </w:rPr>
        <w:t>y</w:t>
      </w:r>
      <w:r w:rsidRPr="00FA111C">
        <w:rPr>
          <w:spacing w:val="3"/>
        </w:rPr>
        <w:t>ê</w:t>
      </w:r>
      <w:r w:rsidRPr="00FA111C">
        <w:t>n</w:t>
      </w:r>
      <w:r w:rsidRPr="00FA111C">
        <w:rPr>
          <w:spacing w:val="13"/>
        </w:rPr>
        <w:t xml:space="preserve"> </w:t>
      </w:r>
      <w:r w:rsidRPr="00FA111C">
        <w:rPr>
          <w:spacing w:val="-1"/>
        </w:rPr>
        <w:t>h</w:t>
      </w:r>
      <w:r w:rsidRPr="00FA111C">
        <w:rPr>
          <w:spacing w:val="3"/>
        </w:rPr>
        <w:t>ả</w:t>
      </w:r>
      <w:r w:rsidRPr="00FA111C">
        <w:t>i</w:t>
      </w:r>
      <w:r w:rsidRPr="00FA111C">
        <w:rPr>
          <w:spacing w:val="4"/>
        </w:rPr>
        <w:t xml:space="preserve"> </w:t>
      </w:r>
      <w:r w:rsidRPr="00FA111C">
        <w:rPr>
          <w:spacing w:val="3"/>
        </w:rPr>
        <w:t>m</w:t>
      </w:r>
      <w:r w:rsidRPr="00FA111C">
        <w:rPr>
          <w:spacing w:val="-3"/>
        </w:rPr>
        <w:t>i</w:t>
      </w:r>
      <w:r w:rsidRPr="00FA111C">
        <w:t>ền</w:t>
      </w:r>
      <w:r w:rsidRPr="00FA111C">
        <w:rPr>
          <w:spacing w:val="12"/>
        </w:rPr>
        <w:t xml:space="preserve"> </w:t>
      </w:r>
      <w:r w:rsidRPr="00FA111C">
        <w:rPr>
          <w:spacing w:val="-3"/>
        </w:rPr>
        <w:t>T</w:t>
      </w:r>
      <w:r w:rsidRPr="00FA111C">
        <w:t>run</w:t>
      </w:r>
      <w:r w:rsidRPr="00FA111C">
        <w:rPr>
          <w:spacing w:val="-3"/>
        </w:rPr>
        <w:t>g</w:t>
      </w:r>
      <w:r w:rsidRPr="00FA111C">
        <w:t>,</w:t>
      </w:r>
      <w:r w:rsidRPr="00FA111C">
        <w:rPr>
          <w:spacing w:val="17"/>
        </w:rPr>
        <w:t xml:space="preserve"> </w:t>
      </w:r>
      <w:r w:rsidRPr="00FA111C">
        <w:rPr>
          <w:spacing w:val="3"/>
        </w:rPr>
        <w:t>l</w:t>
      </w:r>
      <w:r w:rsidRPr="00FA111C">
        <w:rPr>
          <w:spacing w:val="-2"/>
        </w:rPr>
        <w:t>o</w:t>
      </w:r>
      <w:r w:rsidRPr="00FA111C">
        <w:t>ại</w:t>
      </w:r>
      <w:r w:rsidRPr="00FA111C">
        <w:rPr>
          <w:spacing w:val="10"/>
        </w:rPr>
        <w:t xml:space="preserve"> </w:t>
      </w:r>
      <w:r w:rsidRPr="00FA111C">
        <w:t>đ</w:t>
      </w:r>
      <w:r w:rsidRPr="00FA111C">
        <w:rPr>
          <w:spacing w:val="-2"/>
        </w:rPr>
        <w:t>ấ</w:t>
      </w:r>
      <w:r w:rsidRPr="00FA111C">
        <w:t>t</w:t>
      </w:r>
      <w:r w:rsidRPr="00FA111C">
        <w:rPr>
          <w:spacing w:val="7"/>
        </w:rPr>
        <w:t xml:space="preserve"> </w:t>
      </w:r>
      <w:r w:rsidRPr="00FA111C">
        <w:t>có</w:t>
      </w:r>
      <w:r w:rsidRPr="00FA111C">
        <w:rPr>
          <w:spacing w:val="7"/>
        </w:rPr>
        <w:t xml:space="preserve"> </w:t>
      </w:r>
      <w:r w:rsidRPr="00FA111C">
        <w:t>t</w:t>
      </w:r>
      <w:r w:rsidRPr="00FA111C">
        <w:rPr>
          <w:spacing w:val="-3"/>
        </w:rPr>
        <w:t>h</w:t>
      </w:r>
      <w:r w:rsidRPr="00FA111C">
        <w:t>ể</w:t>
      </w:r>
      <w:r w:rsidRPr="00FA111C">
        <w:rPr>
          <w:spacing w:val="5"/>
        </w:rPr>
        <w:t xml:space="preserve"> </w:t>
      </w:r>
      <w:r w:rsidRPr="00FA111C">
        <w:rPr>
          <w:spacing w:val="2"/>
        </w:rPr>
        <w:t>c</w:t>
      </w:r>
      <w:r w:rsidRPr="00FA111C">
        <w:rPr>
          <w:spacing w:val="3"/>
        </w:rPr>
        <w:t>ả</w:t>
      </w:r>
      <w:r w:rsidRPr="00FA111C">
        <w:t>i</w:t>
      </w:r>
      <w:r w:rsidRPr="00FA111C">
        <w:rPr>
          <w:spacing w:val="4"/>
        </w:rPr>
        <w:t xml:space="preserve"> </w:t>
      </w:r>
      <w:r w:rsidRPr="00FA111C">
        <w:rPr>
          <w:spacing w:val="-2"/>
        </w:rPr>
        <w:t>t</w:t>
      </w:r>
      <w:r w:rsidRPr="00FA111C">
        <w:t>ạo</w:t>
      </w:r>
      <w:r w:rsidRPr="00FA111C">
        <w:rPr>
          <w:spacing w:val="8"/>
        </w:rPr>
        <w:t xml:space="preserve"> </w:t>
      </w:r>
      <w:r w:rsidRPr="00FA111C">
        <w:t>thành</w:t>
      </w:r>
      <w:r w:rsidRPr="00FA111C">
        <w:rPr>
          <w:spacing w:val="13"/>
        </w:rPr>
        <w:t xml:space="preserve"> </w:t>
      </w:r>
      <w:r w:rsidRPr="00FA111C">
        <w:rPr>
          <w:spacing w:val="-2"/>
        </w:rPr>
        <w:t>đ</w:t>
      </w:r>
      <w:r w:rsidRPr="00FA111C">
        <w:t>ất</w:t>
      </w:r>
      <w:r w:rsidRPr="00FA111C">
        <w:rPr>
          <w:spacing w:val="8"/>
        </w:rPr>
        <w:t xml:space="preserve"> </w:t>
      </w:r>
      <w:r w:rsidRPr="00FA111C">
        <w:t>ph</w:t>
      </w:r>
      <w:r w:rsidRPr="00FA111C">
        <w:rPr>
          <w:spacing w:val="-2"/>
        </w:rPr>
        <w:t>ụ</w:t>
      </w:r>
      <w:r w:rsidRPr="00FA111C">
        <w:t>c</w:t>
      </w:r>
      <w:r w:rsidRPr="00FA111C">
        <w:rPr>
          <w:spacing w:val="12"/>
        </w:rPr>
        <w:t xml:space="preserve"> </w:t>
      </w:r>
      <w:r w:rsidRPr="00FA111C">
        <w:rPr>
          <w:spacing w:val="-2"/>
        </w:rPr>
        <w:t>v</w:t>
      </w:r>
      <w:r w:rsidRPr="00FA111C">
        <w:t>ụ</w:t>
      </w:r>
      <w:r w:rsidRPr="00FA111C">
        <w:rPr>
          <w:spacing w:val="7"/>
        </w:rPr>
        <w:t xml:space="preserve"> </w:t>
      </w:r>
      <w:r w:rsidRPr="00FA111C">
        <w:rPr>
          <w:spacing w:val="3"/>
        </w:rPr>
        <w:t>c</w:t>
      </w:r>
      <w:r w:rsidRPr="00FA111C">
        <w:t>ho</w:t>
      </w:r>
      <w:r w:rsidRPr="00FA111C">
        <w:rPr>
          <w:spacing w:val="5"/>
        </w:rPr>
        <w:t xml:space="preserve"> </w:t>
      </w:r>
      <w:r w:rsidRPr="00FA111C">
        <w:t>sản</w:t>
      </w:r>
      <w:r w:rsidRPr="00FA111C">
        <w:rPr>
          <w:spacing w:val="9"/>
        </w:rPr>
        <w:t xml:space="preserve"> </w:t>
      </w:r>
      <w:r w:rsidRPr="00FA111C">
        <w:t>xu</w:t>
      </w:r>
      <w:r w:rsidRPr="00FA111C">
        <w:rPr>
          <w:spacing w:val="-2"/>
        </w:rPr>
        <w:t>ấ</w:t>
      </w:r>
      <w:r w:rsidRPr="00FA111C">
        <w:t>t</w:t>
      </w:r>
      <w:r w:rsidRPr="00FA111C">
        <w:rPr>
          <w:spacing w:val="10"/>
        </w:rPr>
        <w:t xml:space="preserve"> </w:t>
      </w:r>
      <w:r w:rsidRPr="00FA111C">
        <w:t>nông</w:t>
      </w:r>
      <w:r w:rsidRPr="00FA111C">
        <w:rPr>
          <w:spacing w:val="9"/>
        </w:rPr>
        <w:t xml:space="preserve"> </w:t>
      </w:r>
      <w:r w:rsidRPr="00FA111C">
        <w:t>n</w:t>
      </w:r>
      <w:r w:rsidRPr="00FA111C">
        <w:rPr>
          <w:spacing w:val="-2"/>
        </w:rPr>
        <w:t>g</w:t>
      </w:r>
      <w:r w:rsidRPr="00FA111C">
        <w:t>h</w:t>
      </w:r>
      <w:r w:rsidRPr="00FA111C">
        <w:rPr>
          <w:spacing w:val="2"/>
        </w:rPr>
        <w:t>i</w:t>
      </w:r>
      <w:r w:rsidRPr="00FA111C">
        <w:t>ệp</w:t>
      </w:r>
      <w:r w:rsidRPr="00FA111C">
        <w:rPr>
          <w:spacing w:val="13"/>
        </w:rPr>
        <w:t xml:space="preserve"> </w:t>
      </w:r>
      <w:r w:rsidRPr="00FA111C">
        <w:rPr>
          <w:spacing w:val="1"/>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đất</w:t>
      </w:r>
      <w:r w:rsidRPr="00FA111C">
        <w:rPr>
          <w:spacing w:val="4"/>
        </w:rPr>
        <w:t xml:space="preserve"> </w:t>
      </w:r>
      <w:r w:rsidRPr="00FA111C">
        <w:rPr>
          <w:spacing w:val="2"/>
        </w:rPr>
        <w:t>c</w:t>
      </w:r>
      <w:r w:rsidRPr="00FA111C">
        <w:t>á</w:t>
      </w:r>
      <w:r w:rsidRPr="00FA111C">
        <w:rPr>
          <w:spacing w:val="-2"/>
        </w:rPr>
        <w:t>t</w:t>
      </w:r>
      <w:r w:rsidRPr="00FA111C">
        <w:t xml:space="preserve">.                                                         </w:t>
      </w:r>
      <w:r w:rsidRPr="00FA111C">
        <w:rPr>
          <w:spacing w:val="9"/>
        </w:rPr>
        <w:t xml:space="preserve"> </w:t>
      </w:r>
      <w:r w:rsidRPr="00FA111C">
        <w:t>B.</w:t>
      </w:r>
      <w:r w:rsidRPr="00FA111C">
        <w:rPr>
          <w:spacing w:val="9"/>
        </w:rPr>
        <w:t xml:space="preserve"> </w:t>
      </w:r>
      <w:r w:rsidRPr="00FA111C">
        <w:rPr>
          <w:spacing w:val="-2"/>
        </w:rPr>
        <w:t>đ</w:t>
      </w:r>
      <w:r w:rsidRPr="00FA111C">
        <w:t>ất</w:t>
      </w:r>
      <w:r w:rsidRPr="00FA111C">
        <w:rPr>
          <w:spacing w:val="8"/>
        </w:rPr>
        <w:t xml:space="preserve"> </w:t>
      </w:r>
      <w:r w:rsidRPr="00FA111C">
        <w:rPr>
          <w:spacing w:val="-3"/>
          <w:w w:val="102"/>
        </w:rPr>
        <w:t>m</w:t>
      </w:r>
      <w:r w:rsidRPr="00FA111C">
        <w:rPr>
          <w:spacing w:val="3"/>
          <w:w w:val="102"/>
        </w:rPr>
        <w:t>ặ</w:t>
      </w:r>
      <w:r w:rsidRPr="00FA111C">
        <w:rPr>
          <w:spacing w:val="-2"/>
          <w:w w:val="102"/>
        </w:rPr>
        <w:t>n</w:t>
      </w:r>
      <w:r w:rsidRPr="00FA111C">
        <w:rPr>
          <w:w w:val="102"/>
        </w:rPr>
        <w:t>.</w:t>
      </w:r>
      <w:r w:rsidRPr="00FA111C">
        <w:t>C.</w:t>
      </w:r>
      <w:r w:rsidRPr="00FA111C">
        <w:rPr>
          <w:spacing w:val="5"/>
        </w:rPr>
        <w:t xml:space="preserve"> </w:t>
      </w:r>
      <w:r w:rsidRPr="00FA111C">
        <w:rPr>
          <w:spacing w:val="1"/>
        </w:rPr>
        <w:t>đ</w:t>
      </w:r>
      <w:r w:rsidRPr="00FA111C">
        <w:t>ất</w:t>
      </w:r>
      <w:r w:rsidRPr="00FA111C">
        <w:rPr>
          <w:spacing w:val="8"/>
        </w:rPr>
        <w:t xml:space="preserve"> </w:t>
      </w:r>
      <w:r w:rsidRPr="00FA111C">
        <w:t>p</w:t>
      </w:r>
      <w:r w:rsidRPr="00FA111C">
        <w:rPr>
          <w:spacing w:val="-2"/>
        </w:rPr>
        <w:t>h</w:t>
      </w:r>
      <w:r w:rsidRPr="00FA111C">
        <w:t>è</w:t>
      </w:r>
      <w:r w:rsidRPr="00FA111C">
        <w:rPr>
          <w:spacing w:val="-2"/>
        </w:rPr>
        <w:t>n</w:t>
      </w:r>
      <w:r w:rsidRPr="00FA111C">
        <w:t xml:space="preserve">.                                                      </w:t>
      </w:r>
      <w:r w:rsidRPr="00FA111C">
        <w:rPr>
          <w:spacing w:val="15"/>
        </w:rPr>
        <w:t xml:space="preserve"> </w:t>
      </w:r>
      <w:r w:rsidRPr="00FA111C">
        <w:t>D.</w:t>
      </w:r>
      <w:r w:rsidRPr="00FA111C">
        <w:rPr>
          <w:spacing w:val="8"/>
        </w:rPr>
        <w:t xml:space="preserve"> </w:t>
      </w:r>
      <w:r w:rsidRPr="00FA111C">
        <w:t>đ</w:t>
      </w:r>
      <w:r w:rsidRPr="00FA111C">
        <w:rPr>
          <w:spacing w:val="-2"/>
        </w:rPr>
        <w:t>ấ</w:t>
      </w:r>
      <w:r w:rsidRPr="00FA111C">
        <w:t>t</w:t>
      </w:r>
      <w:r w:rsidRPr="00FA111C">
        <w:rPr>
          <w:spacing w:val="7"/>
        </w:rPr>
        <w:t xml:space="preserve"> </w:t>
      </w:r>
      <w:r w:rsidRPr="00FA111C">
        <w:t>b</w:t>
      </w:r>
      <w:r w:rsidRPr="00FA111C">
        <w:rPr>
          <w:spacing w:val="-2"/>
        </w:rPr>
        <w:t>ạ</w:t>
      </w:r>
      <w:r w:rsidRPr="00FA111C">
        <w:t>c</w:t>
      </w:r>
      <w:r w:rsidRPr="00FA111C">
        <w:rPr>
          <w:spacing w:val="9"/>
        </w:rPr>
        <w:t xml:space="preserve"> </w:t>
      </w:r>
      <w:r w:rsidRPr="00FA111C">
        <w:rPr>
          <w:spacing w:val="-3"/>
        </w:rPr>
        <w:t>m</w:t>
      </w:r>
      <w:r w:rsidRPr="00FA111C">
        <w:rPr>
          <w:spacing w:val="3"/>
        </w:rPr>
        <w:t>à</w:t>
      </w:r>
      <w:r w:rsidRPr="00FA111C">
        <w:t>u</w:t>
      </w:r>
      <w:r w:rsidRPr="00FA111C">
        <w:rPr>
          <w:spacing w:val="7"/>
        </w:rPr>
        <w:t xml:space="preserve"> </w:t>
      </w:r>
      <w:r w:rsidRPr="00FA111C">
        <w:rPr>
          <w:spacing w:val="1"/>
        </w:rPr>
        <w:t>đ</w:t>
      </w:r>
      <w:r w:rsidRPr="00FA111C">
        <w:t>ồi</w:t>
      </w:r>
      <w:r w:rsidRPr="00FA111C">
        <w:rPr>
          <w:spacing w:val="7"/>
        </w:rPr>
        <w:t xml:space="preserve"> </w:t>
      </w:r>
      <w:r w:rsidRPr="00FA111C">
        <w:t>trung</w:t>
      </w:r>
      <w:r w:rsidRPr="00FA111C">
        <w:rPr>
          <w:spacing w:val="9"/>
        </w:rPr>
        <w:t xml:space="preserve"> </w:t>
      </w:r>
      <w:r w:rsidRPr="00FA111C">
        <w:rPr>
          <w:w w:val="102"/>
        </w:rPr>
        <w:t>du.</w:t>
      </w:r>
    </w:p>
    <w:p w:rsidR="00120E00" w:rsidRPr="00FA111C" w:rsidRDefault="00120E00" w:rsidP="00786C7E">
      <w:r w:rsidRPr="00FA111C">
        <w:t>233.</w:t>
      </w:r>
      <w:r w:rsidRPr="00FA111C">
        <w:rPr>
          <w:spacing w:val="9"/>
        </w:rPr>
        <w:t xml:space="preserve"> </w:t>
      </w:r>
      <w:r w:rsidRPr="00FA111C">
        <w:t>Ở</w:t>
      </w:r>
      <w:r w:rsidRPr="00FA111C">
        <w:rPr>
          <w:spacing w:val="6"/>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8"/>
        </w:rPr>
        <w:t xml:space="preserve"> </w:t>
      </w:r>
      <w:r w:rsidRPr="00FA111C">
        <w:t>l</w:t>
      </w:r>
      <w:r w:rsidRPr="00FA111C">
        <w:rPr>
          <w:spacing w:val="-3"/>
        </w:rPr>
        <w:t>o</w:t>
      </w:r>
      <w:r w:rsidRPr="00FA111C">
        <w:t>ại</w:t>
      </w:r>
      <w:r w:rsidRPr="00FA111C">
        <w:rPr>
          <w:spacing w:val="10"/>
        </w:rPr>
        <w:t xml:space="preserve"> </w:t>
      </w:r>
      <w:r w:rsidRPr="00FA111C">
        <w:rPr>
          <w:spacing w:val="-2"/>
        </w:rPr>
        <w:t>đ</w:t>
      </w:r>
      <w:r w:rsidRPr="00FA111C">
        <w:rPr>
          <w:spacing w:val="3"/>
        </w:rPr>
        <w:t>ấ</w:t>
      </w:r>
      <w:r w:rsidRPr="00FA111C">
        <w:t>t</w:t>
      </w:r>
      <w:r w:rsidRPr="00FA111C">
        <w:rPr>
          <w:spacing w:val="2"/>
        </w:rPr>
        <w:t xml:space="preserve"> </w:t>
      </w:r>
      <w:r w:rsidRPr="00FA111C">
        <w:t>chiếm</w:t>
      </w:r>
      <w:r w:rsidRPr="00FA111C">
        <w:rPr>
          <w:spacing w:val="14"/>
        </w:rPr>
        <w:t xml:space="preserve"> </w:t>
      </w:r>
      <w:r w:rsidRPr="00FA111C">
        <w:t>diện</w:t>
      </w:r>
      <w:r w:rsidRPr="00FA111C">
        <w:rPr>
          <w:spacing w:val="7"/>
        </w:rPr>
        <w:t xml:space="preserve"> </w:t>
      </w:r>
      <w:r w:rsidRPr="00FA111C">
        <w:rPr>
          <w:spacing w:val="3"/>
        </w:rPr>
        <w:t>t</w:t>
      </w:r>
      <w:r w:rsidRPr="00FA111C">
        <w:rPr>
          <w:spacing w:val="-3"/>
        </w:rPr>
        <w:t>í</w:t>
      </w:r>
      <w:r w:rsidRPr="00FA111C">
        <w:t>ch</w:t>
      </w:r>
      <w:r w:rsidRPr="00FA111C">
        <w:rPr>
          <w:spacing w:val="10"/>
        </w:rPr>
        <w:t xml:space="preserve"> </w:t>
      </w:r>
      <w:r w:rsidRPr="00FA111C">
        <w:t>lớn</w:t>
      </w:r>
      <w:r w:rsidRPr="00FA111C">
        <w:rPr>
          <w:spacing w:val="9"/>
        </w:rPr>
        <w:t xml:space="preserve"> </w:t>
      </w:r>
      <w:r w:rsidRPr="00FA111C">
        <w:t>n</w:t>
      </w:r>
      <w:r w:rsidRPr="00FA111C">
        <w:rPr>
          <w:spacing w:val="-2"/>
        </w:rPr>
        <w:t>h</w:t>
      </w:r>
      <w:r w:rsidRPr="00FA111C">
        <w:t>ất</w:t>
      </w:r>
      <w:r w:rsidRPr="00FA111C">
        <w:rPr>
          <w:spacing w:val="11"/>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đất</w:t>
      </w:r>
      <w:r w:rsidRPr="00FA111C">
        <w:rPr>
          <w:spacing w:val="4"/>
        </w:rPr>
        <w:t xml:space="preserve"> </w:t>
      </w:r>
      <w:r w:rsidRPr="00FA111C">
        <w:rPr>
          <w:spacing w:val="1"/>
        </w:rPr>
        <w:t>p</w:t>
      </w:r>
      <w:r w:rsidRPr="00FA111C">
        <w:t>hù</w:t>
      </w:r>
      <w:r w:rsidRPr="00FA111C">
        <w:rPr>
          <w:spacing w:val="10"/>
        </w:rPr>
        <w:t xml:space="preserve"> </w:t>
      </w:r>
      <w:r w:rsidRPr="00FA111C">
        <w:t>sa</w:t>
      </w:r>
      <w:r w:rsidRPr="00FA111C">
        <w:rPr>
          <w:spacing w:val="4"/>
        </w:rPr>
        <w:t xml:space="preserve"> </w:t>
      </w:r>
      <w:r w:rsidRPr="00FA111C">
        <w:rPr>
          <w:spacing w:val="3"/>
          <w:w w:val="102"/>
        </w:rPr>
        <w:t>c</w:t>
      </w:r>
      <w:r w:rsidRPr="00FA111C">
        <w:rPr>
          <w:spacing w:val="-2"/>
          <w:w w:val="102"/>
        </w:rPr>
        <w:t>ổ</w:t>
      </w:r>
      <w:r w:rsidRPr="00FA111C">
        <w:rPr>
          <w:w w:val="102"/>
        </w:rPr>
        <w:t xml:space="preserve">. </w:t>
      </w:r>
      <w:r w:rsidR="0065456C" w:rsidRPr="00FA111C">
        <w:rPr>
          <w:w w:val="102"/>
        </w:rPr>
        <w:t xml:space="preserve">                                                    </w:t>
      </w:r>
      <w:r w:rsidRPr="00FA111C">
        <w:t>B.</w:t>
      </w:r>
      <w:r w:rsidRPr="00FA111C">
        <w:rPr>
          <w:spacing w:val="5"/>
        </w:rPr>
        <w:t xml:space="preserve"> </w:t>
      </w:r>
      <w:r w:rsidRPr="00FA111C">
        <w:rPr>
          <w:spacing w:val="1"/>
        </w:rPr>
        <w:t>đ</w:t>
      </w:r>
      <w:r w:rsidRPr="00FA111C">
        <w:t>ất</w:t>
      </w:r>
      <w:r w:rsidRPr="00FA111C">
        <w:rPr>
          <w:spacing w:val="8"/>
        </w:rPr>
        <w:t xml:space="preserve"> </w:t>
      </w:r>
      <w:r w:rsidRPr="00FA111C">
        <w:t>phù</w:t>
      </w:r>
      <w:r w:rsidRPr="00FA111C">
        <w:rPr>
          <w:spacing w:val="7"/>
        </w:rPr>
        <w:t xml:space="preserve"> </w:t>
      </w:r>
      <w:r w:rsidRPr="00FA111C">
        <w:rPr>
          <w:spacing w:val="-1"/>
        </w:rPr>
        <w:t>s</w:t>
      </w:r>
      <w:r w:rsidRPr="00FA111C">
        <w:t>a</w:t>
      </w:r>
      <w:r w:rsidRPr="00FA111C">
        <w:rPr>
          <w:spacing w:val="7"/>
        </w:rPr>
        <w:t xml:space="preserve"> </w:t>
      </w:r>
      <w:r w:rsidRPr="00FA111C">
        <w:rPr>
          <w:w w:val="102"/>
        </w:rPr>
        <w:t>mớ</w:t>
      </w:r>
      <w:r w:rsidRPr="00FA111C">
        <w:rPr>
          <w:spacing w:val="-2"/>
          <w:w w:val="102"/>
        </w:rPr>
        <w:t>i</w:t>
      </w:r>
      <w:r w:rsidRPr="00FA111C">
        <w:rPr>
          <w:w w:val="102"/>
        </w:rPr>
        <w:t>.</w:t>
      </w:r>
    </w:p>
    <w:p w:rsidR="00120E00" w:rsidRPr="00FA111C" w:rsidRDefault="00120E00" w:rsidP="00786C7E">
      <w:r w:rsidRPr="00FA111C">
        <w:t>C.</w:t>
      </w:r>
      <w:r w:rsidRPr="00FA111C">
        <w:rPr>
          <w:spacing w:val="5"/>
        </w:rPr>
        <w:t xml:space="preserve"> </w:t>
      </w:r>
      <w:r w:rsidRPr="00FA111C">
        <w:rPr>
          <w:spacing w:val="1"/>
        </w:rPr>
        <w:t>đ</w:t>
      </w:r>
      <w:r w:rsidRPr="00FA111C">
        <w:t>ất</w:t>
      </w:r>
      <w:r w:rsidRPr="00FA111C">
        <w:rPr>
          <w:spacing w:val="4"/>
        </w:rPr>
        <w:t xml:space="preserve"> </w:t>
      </w:r>
      <w:r w:rsidRPr="00FA111C">
        <w:rPr>
          <w:spacing w:val="3"/>
        </w:rPr>
        <w:t>f</w:t>
      </w:r>
      <w:r w:rsidRPr="00FA111C">
        <w:t>e</w:t>
      </w:r>
      <w:r w:rsidRPr="00FA111C">
        <w:rPr>
          <w:spacing w:val="-2"/>
        </w:rPr>
        <w:t>r</w:t>
      </w:r>
      <w:r w:rsidRPr="00FA111C">
        <w:t>a</w:t>
      </w:r>
      <w:r w:rsidRPr="00FA111C">
        <w:rPr>
          <w:spacing w:val="3"/>
        </w:rPr>
        <w:t>l</w:t>
      </w:r>
      <w:r w:rsidRPr="00FA111C">
        <w:t>it</w:t>
      </w:r>
      <w:r w:rsidRPr="00FA111C">
        <w:rPr>
          <w:spacing w:val="12"/>
        </w:rPr>
        <w:t xml:space="preserve"> </w:t>
      </w:r>
      <w:r w:rsidRPr="00FA111C">
        <w:rPr>
          <w:spacing w:val="-2"/>
        </w:rPr>
        <w:t>h</w:t>
      </w:r>
      <w:r w:rsidRPr="00FA111C">
        <w:t>ình</w:t>
      </w:r>
      <w:r w:rsidRPr="00FA111C">
        <w:rPr>
          <w:spacing w:val="10"/>
        </w:rPr>
        <w:t xml:space="preserve"> </w:t>
      </w:r>
      <w:r w:rsidRPr="00FA111C">
        <w:t>thành</w:t>
      </w:r>
      <w:r w:rsidRPr="00FA111C">
        <w:rPr>
          <w:spacing w:val="9"/>
        </w:rPr>
        <w:t xml:space="preserve"> </w:t>
      </w:r>
      <w:r w:rsidRPr="00FA111C">
        <w:rPr>
          <w:spacing w:val="-2"/>
        </w:rPr>
        <w:t>t</w:t>
      </w:r>
      <w:r w:rsidRPr="00FA111C">
        <w:t>r</w:t>
      </w:r>
      <w:r w:rsidRPr="00FA111C">
        <w:rPr>
          <w:spacing w:val="2"/>
        </w:rPr>
        <w:t>ê</w:t>
      </w:r>
      <w:r w:rsidRPr="00FA111C">
        <w:t>n</w:t>
      </w:r>
      <w:r w:rsidRPr="00FA111C">
        <w:rPr>
          <w:spacing w:val="8"/>
        </w:rPr>
        <w:t xml:space="preserve"> </w:t>
      </w:r>
      <w:r w:rsidRPr="00FA111C">
        <w:rPr>
          <w:spacing w:val="-3"/>
        </w:rPr>
        <w:t>c</w:t>
      </w:r>
      <w:r w:rsidRPr="00FA111C">
        <w:rPr>
          <w:spacing w:val="3"/>
        </w:rPr>
        <w:t>á</w:t>
      </w:r>
      <w:r w:rsidRPr="00FA111C">
        <w:t>c</w:t>
      </w:r>
      <w:r w:rsidRPr="00FA111C">
        <w:rPr>
          <w:spacing w:val="9"/>
        </w:rPr>
        <w:t xml:space="preserve"> </w:t>
      </w:r>
      <w:r w:rsidRPr="00FA111C">
        <w:rPr>
          <w:spacing w:val="-2"/>
        </w:rPr>
        <w:t>đ</w:t>
      </w:r>
      <w:r w:rsidRPr="00FA111C">
        <w:t>á</w:t>
      </w:r>
      <w:r w:rsidRPr="00FA111C">
        <w:rPr>
          <w:spacing w:val="4"/>
        </w:rPr>
        <w:t xml:space="preserve"> </w:t>
      </w:r>
      <w:r w:rsidRPr="00FA111C">
        <w:rPr>
          <w:spacing w:val="1"/>
        </w:rPr>
        <w:t>m</w:t>
      </w:r>
      <w:r w:rsidRPr="00FA111C">
        <w:t>ẹ</w:t>
      </w:r>
      <w:r w:rsidRPr="00FA111C">
        <w:rPr>
          <w:spacing w:val="8"/>
        </w:rPr>
        <w:t xml:space="preserve"> </w:t>
      </w:r>
      <w:r w:rsidRPr="00FA111C">
        <w:t>kh</w:t>
      </w:r>
      <w:r w:rsidRPr="00FA111C">
        <w:rPr>
          <w:spacing w:val="-2"/>
        </w:rPr>
        <w:t>á</w:t>
      </w:r>
      <w:r w:rsidRPr="00FA111C">
        <w:t>c</w:t>
      </w:r>
      <w:r w:rsidRPr="00FA111C">
        <w:rPr>
          <w:spacing w:val="11"/>
        </w:rPr>
        <w:t xml:space="preserve"> </w:t>
      </w:r>
      <w:r w:rsidRPr="00FA111C">
        <w:rPr>
          <w:w w:val="102"/>
        </w:rPr>
        <w:t>nha</w:t>
      </w:r>
      <w:r w:rsidRPr="00FA111C">
        <w:rPr>
          <w:spacing w:val="-2"/>
          <w:w w:val="102"/>
        </w:rPr>
        <w:t>u</w:t>
      </w:r>
      <w:r w:rsidRPr="00FA111C">
        <w:rPr>
          <w:w w:val="102"/>
        </w:rPr>
        <w:t xml:space="preserve">. </w:t>
      </w:r>
      <w:r w:rsidRPr="00FA111C">
        <w:rPr>
          <w:spacing w:val="-2"/>
        </w:rPr>
        <w:t>D</w:t>
      </w:r>
      <w:r w:rsidRPr="00FA111C">
        <w:t>.</w:t>
      </w:r>
      <w:r w:rsidRPr="00FA111C">
        <w:rPr>
          <w:spacing w:val="8"/>
        </w:rPr>
        <w:t xml:space="preserve"> </w:t>
      </w:r>
      <w:r w:rsidRPr="00FA111C">
        <w:t>đất</w:t>
      </w:r>
      <w:r w:rsidRPr="00FA111C">
        <w:rPr>
          <w:spacing w:val="4"/>
        </w:rPr>
        <w:t xml:space="preserve"> </w:t>
      </w:r>
      <w:r w:rsidRPr="00FA111C">
        <w:rPr>
          <w:spacing w:val="3"/>
        </w:rPr>
        <w:t>m</w:t>
      </w:r>
      <w:r w:rsidRPr="00FA111C">
        <w:t>ùn</w:t>
      </w:r>
      <w:r w:rsidRPr="00FA111C">
        <w:rPr>
          <w:spacing w:val="8"/>
        </w:rPr>
        <w:t xml:space="preserve"> </w:t>
      </w:r>
      <w:r w:rsidRPr="00FA111C">
        <w:rPr>
          <w:w w:val="102"/>
        </w:rPr>
        <w:t>alit.</w:t>
      </w:r>
    </w:p>
    <w:p w:rsidR="00120E00" w:rsidRPr="00FA111C" w:rsidRDefault="00120E00" w:rsidP="00786C7E">
      <w:r w:rsidRPr="00FA111C">
        <w:t>234.</w:t>
      </w:r>
      <w:r w:rsidRPr="00FA111C">
        <w:rPr>
          <w:spacing w:val="8"/>
        </w:rPr>
        <w:t xml:space="preserve"> </w:t>
      </w:r>
      <w:r w:rsidRPr="00FA111C">
        <w:rPr>
          <w:spacing w:val="1"/>
        </w:rPr>
        <w:t>Đ</w:t>
      </w:r>
      <w:r w:rsidRPr="00FA111C">
        <w:t>ất</w:t>
      </w:r>
      <w:r w:rsidRPr="00FA111C">
        <w:rPr>
          <w:spacing w:val="5"/>
        </w:rPr>
        <w:t xml:space="preserve"> </w:t>
      </w:r>
      <w:r w:rsidRPr="00FA111C">
        <w:t>f</w:t>
      </w:r>
      <w:r w:rsidRPr="00FA111C">
        <w:rPr>
          <w:spacing w:val="4"/>
        </w:rPr>
        <w:t>e</w:t>
      </w:r>
      <w:r w:rsidRPr="00FA111C">
        <w:t>ra</w:t>
      </w:r>
      <w:r w:rsidRPr="00FA111C">
        <w:rPr>
          <w:spacing w:val="-3"/>
        </w:rPr>
        <w:t>l</w:t>
      </w:r>
      <w:r w:rsidRPr="00FA111C">
        <w:rPr>
          <w:spacing w:val="2"/>
        </w:rPr>
        <w:t>i</w:t>
      </w:r>
      <w:r w:rsidRPr="00FA111C">
        <w:t>t</w:t>
      </w:r>
      <w:r w:rsidRPr="00FA111C">
        <w:rPr>
          <w:spacing w:val="10"/>
        </w:rPr>
        <w:t xml:space="preserve"> </w:t>
      </w:r>
      <w:r w:rsidRPr="00FA111C">
        <w:t>ở</w:t>
      </w:r>
      <w:r w:rsidRPr="00FA111C">
        <w:rPr>
          <w:spacing w:val="5"/>
        </w:rPr>
        <w:t xml:space="preserve"> </w:t>
      </w:r>
      <w:r w:rsidRPr="00FA111C">
        <w:t>nư</w:t>
      </w:r>
      <w:r w:rsidRPr="00FA111C">
        <w:rPr>
          <w:spacing w:val="-2"/>
        </w:rPr>
        <w:t>ớ</w:t>
      </w:r>
      <w:r w:rsidRPr="00FA111C">
        <w:t>c</w:t>
      </w:r>
      <w:r w:rsidRPr="00FA111C">
        <w:rPr>
          <w:spacing w:val="10"/>
        </w:rPr>
        <w:t xml:space="preserve"> </w:t>
      </w:r>
      <w:r w:rsidRPr="00FA111C">
        <w:rPr>
          <w:spacing w:val="2"/>
        </w:rPr>
        <w:t>t</w:t>
      </w:r>
      <w:r w:rsidRPr="00FA111C">
        <w:t>a</w:t>
      </w:r>
      <w:r w:rsidRPr="00FA111C">
        <w:rPr>
          <w:spacing w:val="3"/>
        </w:rPr>
        <w:t xml:space="preserve"> </w:t>
      </w:r>
      <w:r w:rsidRPr="00FA111C">
        <w:rPr>
          <w:spacing w:val="2"/>
        </w:rPr>
        <w:t>c</w:t>
      </w:r>
      <w:r w:rsidRPr="00FA111C">
        <w:t>ó</w:t>
      </w:r>
      <w:r w:rsidRPr="00FA111C">
        <w:rPr>
          <w:spacing w:val="3"/>
        </w:rPr>
        <w:t xml:space="preserve"> </w:t>
      </w:r>
      <w:r w:rsidRPr="00FA111C">
        <w:t>đ</w:t>
      </w:r>
      <w:r w:rsidRPr="00FA111C">
        <w:rPr>
          <w:spacing w:val="2"/>
        </w:rPr>
        <w:t>ặ</w:t>
      </w:r>
      <w:r w:rsidRPr="00FA111C">
        <w:t>c</w:t>
      </w:r>
      <w:r w:rsidRPr="00FA111C">
        <w:rPr>
          <w:spacing w:val="7"/>
        </w:rPr>
        <w:t xml:space="preserve"> </w:t>
      </w:r>
      <w:r w:rsidRPr="00FA111C">
        <w:t>điểm</w:t>
      </w:r>
      <w:r w:rsidRPr="00FA111C">
        <w:rPr>
          <w:spacing w:val="12"/>
        </w:rPr>
        <w:t xml:space="preserve"> </w:t>
      </w:r>
      <w:r w:rsidRPr="00FA111C">
        <w:t>nổi</w:t>
      </w:r>
      <w:r w:rsidRPr="00FA111C">
        <w:rPr>
          <w:spacing w:val="8"/>
        </w:rPr>
        <w:t xml:space="preserve"> </w:t>
      </w:r>
      <w:r w:rsidRPr="00FA111C">
        <w:rPr>
          <w:spacing w:val="-2"/>
        </w:rPr>
        <w:t>b</w:t>
      </w:r>
      <w:r w:rsidRPr="00FA111C">
        <w:t>ật</w:t>
      </w:r>
      <w:r w:rsidRPr="00FA111C">
        <w:rPr>
          <w:spacing w:val="8"/>
        </w:rPr>
        <w:t xml:space="preserve"> </w:t>
      </w:r>
      <w:r w:rsidRPr="00FA111C">
        <w:rPr>
          <w:spacing w:val="-3"/>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thường</w:t>
      </w:r>
      <w:r w:rsidRPr="00FA111C">
        <w:rPr>
          <w:spacing w:val="16"/>
        </w:rPr>
        <w:t xml:space="preserve"> </w:t>
      </w:r>
      <w:r w:rsidRPr="00FA111C">
        <w:t>có</w:t>
      </w:r>
      <w:r w:rsidRPr="00FA111C">
        <w:rPr>
          <w:spacing w:val="4"/>
        </w:rPr>
        <w:t xml:space="preserve"> </w:t>
      </w:r>
      <w:r w:rsidRPr="00FA111C">
        <w:rPr>
          <w:spacing w:val="1"/>
        </w:rPr>
        <w:t>m</w:t>
      </w:r>
      <w:r w:rsidRPr="00FA111C">
        <w:t>àu</w:t>
      </w:r>
      <w:r w:rsidRPr="00FA111C">
        <w:rPr>
          <w:spacing w:val="11"/>
        </w:rPr>
        <w:t xml:space="preserve"> </w:t>
      </w:r>
      <w:r w:rsidRPr="00FA111C">
        <w:rPr>
          <w:spacing w:val="-2"/>
        </w:rPr>
        <w:t>đ</w:t>
      </w:r>
      <w:r w:rsidRPr="00FA111C">
        <w:t>e</w:t>
      </w:r>
      <w:r w:rsidRPr="00FA111C">
        <w:rPr>
          <w:spacing w:val="-2"/>
        </w:rPr>
        <w:t>n</w:t>
      </w:r>
      <w:r w:rsidRPr="00FA111C">
        <w:t>,</w:t>
      </w:r>
      <w:r w:rsidRPr="00FA111C">
        <w:rPr>
          <w:spacing w:val="11"/>
        </w:rPr>
        <w:t xml:space="preserve"> </w:t>
      </w:r>
      <w:r w:rsidRPr="00FA111C">
        <w:rPr>
          <w:spacing w:val="-3"/>
        </w:rPr>
        <w:t>x</w:t>
      </w:r>
      <w:r w:rsidRPr="00FA111C">
        <w:t>ốp,</w:t>
      </w:r>
      <w:r w:rsidRPr="00FA111C">
        <w:rPr>
          <w:spacing w:val="12"/>
        </w:rPr>
        <w:t xml:space="preserve"> </w:t>
      </w:r>
      <w:r w:rsidRPr="00FA111C">
        <w:rPr>
          <w:spacing w:val="-2"/>
        </w:rPr>
        <w:t>d</w:t>
      </w:r>
      <w:r w:rsidRPr="00FA111C">
        <w:t>ễ</w:t>
      </w:r>
      <w:r w:rsidRPr="00FA111C">
        <w:rPr>
          <w:spacing w:val="7"/>
        </w:rPr>
        <w:t xml:space="preserve"> </w:t>
      </w:r>
      <w:r w:rsidRPr="00FA111C">
        <w:t>tho</w:t>
      </w:r>
      <w:r w:rsidRPr="00FA111C">
        <w:rPr>
          <w:spacing w:val="-2"/>
        </w:rPr>
        <w:t>á</w:t>
      </w:r>
      <w:r w:rsidRPr="00FA111C">
        <w:t>t</w:t>
      </w:r>
      <w:r w:rsidRPr="00FA111C">
        <w:rPr>
          <w:spacing w:val="10"/>
        </w:rPr>
        <w:t xml:space="preserve"> </w:t>
      </w:r>
      <w:r w:rsidRPr="00FA111C">
        <w:rPr>
          <w:spacing w:val="1"/>
          <w:w w:val="102"/>
        </w:rPr>
        <w:t>n</w:t>
      </w:r>
      <w:r w:rsidRPr="00FA111C">
        <w:rPr>
          <w:w w:val="102"/>
        </w:rPr>
        <w:t xml:space="preserve">ước. </w:t>
      </w:r>
      <w:r w:rsidRPr="00FA111C">
        <w:t>B.</w:t>
      </w:r>
      <w:r w:rsidRPr="00FA111C">
        <w:rPr>
          <w:spacing w:val="5"/>
        </w:rPr>
        <w:t xml:space="preserve"> </w:t>
      </w:r>
      <w:r w:rsidRPr="00FA111C">
        <w:t>thư</w:t>
      </w:r>
      <w:r w:rsidRPr="00FA111C">
        <w:rPr>
          <w:spacing w:val="-2"/>
        </w:rPr>
        <w:t>ờ</w:t>
      </w:r>
      <w:r w:rsidRPr="00FA111C">
        <w:t>ng</w:t>
      </w:r>
      <w:r w:rsidRPr="00FA111C">
        <w:rPr>
          <w:spacing w:val="16"/>
        </w:rPr>
        <w:t xml:space="preserve"> </w:t>
      </w:r>
      <w:r w:rsidRPr="00FA111C">
        <w:t>có</w:t>
      </w:r>
      <w:r w:rsidRPr="00FA111C">
        <w:rPr>
          <w:spacing w:val="7"/>
        </w:rPr>
        <w:t xml:space="preserve"> </w:t>
      </w:r>
      <w:r w:rsidRPr="00FA111C">
        <w:rPr>
          <w:spacing w:val="-3"/>
        </w:rPr>
        <w:t>m</w:t>
      </w:r>
      <w:r w:rsidRPr="00FA111C">
        <w:t>àu</w:t>
      </w:r>
      <w:r w:rsidRPr="00FA111C">
        <w:rPr>
          <w:spacing w:val="11"/>
        </w:rPr>
        <w:t xml:space="preserve"> </w:t>
      </w:r>
      <w:r w:rsidRPr="00FA111C">
        <w:t>đỏ</w:t>
      </w:r>
      <w:r w:rsidRPr="00FA111C">
        <w:rPr>
          <w:spacing w:val="3"/>
        </w:rPr>
        <w:t xml:space="preserve"> </w:t>
      </w:r>
      <w:r w:rsidRPr="00FA111C">
        <w:rPr>
          <w:spacing w:val="-1"/>
        </w:rPr>
        <w:t>v</w:t>
      </w:r>
      <w:r w:rsidRPr="00FA111C">
        <w:rPr>
          <w:spacing w:val="3"/>
        </w:rPr>
        <w:t>à</w:t>
      </w:r>
      <w:r w:rsidRPr="00FA111C">
        <w:t>n</w:t>
      </w:r>
      <w:r w:rsidRPr="00FA111C">
        <w:rPr>
          <w:spacing w:val="-2"/>
        </w:rPr>
        <w:t>g</w:t>
      </w:r>
      <w:r w:rsidRPr="00FA111C">
        <w:t>,</w:t>
      </w:r>
      <w:r w:rsidRPr="00FA111C">
        <w:rPr>
          <w:spacing w:val="16"/>
        </w:rPr>
        <w:t xml:space="preserve"> </w:t>
      </w:r>
      <w:r w:rsidRPr="00FA111C">
        <w:t>k</w:t>
      </w:r>
      <w:r w:rsidRPr="00FA111C">
        <w:rPr>
          <w:spacing w:val="-2"/>
        </w:rPr>
        <w:t>h</w:t>
      </w:r>
      <w:r w:rsidRPr="00FA111C">
        <w:t>á</w:t>
      </w:r>
      <w:r w:rsidRPr="00FA111C">
        <w:rPr>
          <w:spacing w:val="9"/>
        </w:rPr>
        <w:t xml:space="preserve"> </w:t>
      </w:r>
      <w:r w:rsidRPr="00FA111C">
        <w:t>màu</w:t>
      </w:r>
      <w:r w:rsidRPr="00FA111C">
        <w:rPr>
          <w:spacing w:val="8"/>
        </w:rPr>
        <w:t xml:space="preserve"> </w:t>
      </w:r>
      <w:r w:rsidRPr="00FA111C">
        <w:rPr>
          <w:w w:val="102"/>
        </w:rPr>
        <w:t>m</w:t>
      </w:r>
      <w:r w:rsidRPr="00FA111C">
        <w:rPr>
          <w:spacing w:val="-2"/>
          <w:w w:val="102"/>
        </w:rPr>
        <w:t>ỡ</w:t>
      </w:r>
      <w:r w:rsidRPr="00FA111C">
        <w:rPr>
          <w:w w:val="102"/>
        </w:rPr>
        <w:t>.</w:t>
      </w:r>
    </w:p>
    <w:p w:rsidR="00120E00" w:rsidRPr="00FA111C" w:rsidRDefault="00120E00" w:rsidP="00786C7E">
      <w:r w:rsidRPr="00FA111C">
        <w:t>C.</w:t>
      </w:r>
      <w:r w:rsidRPr="00FA111C">
        <w:rPr>
          <w:spacing w:val="5"/>
        </w:rPr>
        <w:t xml:space="preserve"> </w:t>
      </w:r>
      <w:r w:rsidRPr="00FA111C">
        <w:t>thư</w:t>
      </w:r>
      <w:r w:rsidRPr="00FA111C">
        <w:rPr>
          <w:spacing w:val="-2"/>
        </w:rPr>
        <w:t>ờ</w:t>
      </w:r>
      <w:r w:rsidRPr="00FA111C">
        <w:t>ng</w:t>
      </w:r>
      <w:r w:rsidRPr="00FA111C">
        <w:rPr>
          <w:spacing w:val="16"/>
        </w:rPr>
        <w:t xml:space="preserve"> </w:t>
      </w:r>
      <w:r w:rsidRPr="00FA111C">
        <w:t>có</w:t>
      </w:r>
      <w:r w:rsidRPr="00FA111C">
        <w:rPr>
          <w:spacing w:val="7"/>
        </w:rPr>
        <w:t xml:space="preserve"> </w:t>
      </w:r>
      <w:r w:rsidRPr="00FA111C">
        <w:rPr>
          <w:spacing w:val="-3"/>
        </w:rPr>
        <w:t>m</w:t>
      </w:r>
      <w:r w:rsidRPr="00FA111C">
        <w:t>àu</w:t>
      </w:r>
      <w:r w:rsidRPr="00FA111C">
        <w:rPr>
          <w:spacing w:val="11"/>
        </w:rPr>
        <w:t xml:space="preserve"> </w:t>
      </w:r>
      <w:r w:rsidRPr="00FA111C">
        <w:t>đỏ</w:t>
      </w:r>
      <w:r w:rsidRPr="00FA111C">
        <w:rPr>
          <w:spacing w:val="3"/>
        </w:rPr>
        <w:t xml:space="preserve"> </w:t>
      </w:r>
      <w:r w:rsidRPr="00FA111C">
        <w:rPr>
          <w:spacing w:val="-1"/>
        </w:rPr>
        <w:t>v</w:t>
      </w:r>
      <w:r w:rsidRPr="00FA111C">
        <w:rPr>
          <w:spacing w:val="3"/>
        </w:rPr>
        <w:t>à</w:t>
      </w:r>
      <w:r w:rsidRPr="00FA111C">
        <w:t>n</w:t>
      </w:r>
      <w:r w:rsidRPr="00FA111C">
        <w:rPr>
          <w:spacing w:val="-2"/>
        </w:rPr>
        <w:t>g</w:t>
      </w:r>
      <w:r w:rsidRPr="00FA111C">
        <w:t>,</w:t>
      </w:r>
      <w:r w:rsidRPr="00FA111C">
        <w:rPr>
          <w:spacing w:val="16"/>
        </w:rPr>
        <w:t xml:space="preserve"> </w:t>
      </w:r>
      <w:r w:rsidRPr="00FA111C">
        <w:rPr>
          <w:spacing w:val="-3"/>
        </w:rPr>
        <w:t>đ</w:t>
      </w:r>
      <w:r w:rsidRPr="00FA111C">
        <w:t>ất</w:t>
      </w:r>
      <w:r w:rsidRPr="00FA111C">
        <w:rPr>
          <w:spacing w:val="8"/>
        </w:rPr>
        <w:t xml:space="preserve"> </w:t>
      </w:r>
      <w:r w:rsidRPr="00FA111C">
        <w:t>ch</w:t>
      </w:r>
      <w:r w:rsidRPr="00FA111C">
        <w:rPr>
          <w:spacing w:val="-2"/>
        </w:rPr>
        <w:t>u</w:t>
      </w:r>
      <w:r w:rsidRPr="00FA111C">
        <w:t>a,</w:t>
      </w:r>
      <w:r w:rsidRPr="00FA111C">
        <w:rPr>
          <w:spacing w:val="13"/>
        </w:rPr>
        <w:t xml:space="preserve"> </w:t>
      </w:r>
      <w:r w:rsidRPr="00FA111C">
        <w:t>n</w:t>
      </w:r>
      <w:r w:rsidRPr="00FA111C">
        <w:rPr>
          <w:spacing w:val="-2"/>
        </w:rPr>
        <w:t>g</w:t>
      </w:r>
      <w:r w:rsidRPr="00FA111C">
        <w:t>hèo</w:t>
      </w:r>
      <w:r w:rsidRPr="00FA111C">
        <w:rPr>
          <w:spacing w:val="11"/>
        </w:rPr>
        <w:t xml:space="preserve"> </w:t>
      </w:r>
      <w:r w:rsidRPr="00FA111C">
        <w:rPr>
          <w:spacing w:val="3"/>
          <w:w w:val="102"/>
        </w:rPr>
        <w:t>m</w:t>
      </w:r>
      <w:r w:rsidRPr="00FA111C">
        <w:rPr>
          <w:w w:val="102"/>
        </w:rPr>
        <w:t>ù</w:t>
      </w:r>
      <w:r w:rsidRPr="00FA111C">
        <w:rPr>
          <w:spacing w:val="-2"/>
          <w:w w:val="102"/>
        </w:rPr>
        <w:t>n</w:t>
      </w:r>
      <w:r w:rsidRPr="00FA111C">
        <w:rPr>
          <w:w w:val="102"/>
        </w:rPr>
        <w:t>.</w:t>
      </w:r>
    </w:p>
    <w:p w:rsidR="00120E00" w:rsidRPr="00FA111C" w:rsidRDefault="00120E00" w:rsidP="00786C7E">
      <w:r w:rsidRPr="00FA111C">
        <w:rPr>
          <w:spacing w:val="-2"/>
        </w:rPr>
        <w:t>D</w:t>
      </w:r>
      <w:r w:rsidRPr="00FA111C">
        <w:t>.</w:t>
      </w:r>
      <w:r w:rsidRPr="00FA111C">
        <w:rPr>
          <w:spacing w:val="8"/>
        </w:rPr>
        <w:t xml:space="preserve"> </w:t>
      </w:r>
      <w:r w:rsidRPr="00FA111C">
        <w:t>thường</w:t>
      </w:r>
      <w:r w:rsidRPr="00FA111C">
        <w:rPr>
          <w:spacing w:val="16"/>
        </w:rPr>
        <w:t xml:space="preserve"> </w:t>
      </w:r>
      <w:r w:rsidRPr="00FA111C">
        <w:t>có</w:t>
      </w:r>
      <w:r w:rsidRPr="00FA111C">
        <w:rPr>
          <w:spacing w:val="4"/>
        </w:rPr>
        <w:t xml:space="preserve"> </w:t>
      </w:r>
      <w:r w:rsidRPr="00FA111C">
        <w:rPr>
          <w:spacing w:val="1"/>
        </w:rPr>
        <w:t>m</w:t>
      </w:r>
      <w:r w:rsidRPr="00FA111C">
        <w:t>àu</w:t>
      </w:r>
      <w:r w:rsidRPr="00FA111C">
        <w:rPr>
          <w:spacing w:val="11"/>
        </w:rPr>
        <w:t xml:space="preserve"> </w:t>
      </w:r>
      <w:r w:rsidRPr="00FA111C">
        <w:rPr>
          <w:spacing w:val="-2"/>
        </w:rPr>
        <w:t>n</w:t>
      </w:r>
      <w:r w:rsidRPr="00FA111C">
        <w:t>â</w:t>
      </w:r>
      <w:r w:rsidRPr="00FA111C">
        <w:rPr>
          <w:spacing w:val="-2"/>
        </w:rPr>
        <w:t>u</w:t>
      </w:r>
      <w:r w:rsidRPr="00FA111C">
        <w:t>,</w:t>
      </w:r>
      <w:r w:rsidRPr="00FA111C">
        <w:rPr>
          <w:spacing w:val="11"/>
        </w:rPr>
        <w:t xml:space="preserve"> </w:t>
      </w:r>
      <w:r w:rsidRPr="00FA111C">
        <w:rPr>
          <w:spacing w:val="-2"/>
        </w:rPr>
        <w:t>p</w:t>
      </w:r>
      <w:r w:rsidRPr="00FA111C">
        <w:t>hù</w:t>
      </w:r>
      <w:r w:rsidRPr="00FA111C">
        <w:rPr>
          <w:spacing w:val="8"/>
        </w:rPr>
        <w:t xml:space="preserve"> </w:t>
      </w:r>
      <w:r w:rsidRPr="00FA111C">
        <w:rPr>
          <w:spacing w:val="1"/>
        </w:rPr>
        <w:t>h</w:t>
      </w:r>
      <w:r w:rsidRPr="00FA111C">
        <w:t>ợp</w:t>
      </w:r>
      <w:r w:rsidRPr="00FA111C">
        <w:rPr>
          <w:spacing w:val="10"/>
        </w:rPr>
        <w:t xml:space="preserve"> </w:t>
      </w:r>
      <w:r w:rsidRPr="00FA111C">
        <w:rPr>
          <w:spacing w:val="-2"/>
        </w:rPr>
        <w:t>v</w:t>
      </w:r>
      <w:r w:rsidRPr="00FA111C">
        <w:t>ới</w:t>
      </w:r>
      <w:r w:rsidRPr="00FA111C">
        <w:rPr>
          <w:spacing w:val="9"/>
        </w:rPr>
        <w:t xml:space="preserve"> </w:t>
      </w:r>
      <w:r w:rsidRPr="00FA111C">
        <w:t>n</w:t>
      </w:r>
      <w:r w:rsidRPr="00FA111C">
        <w:rPr>
          <w:spacing w:val="-2"/>
        </w:rPr>
        <w:t>h</w:t>
      </w:r>
      <w:r w:rsidRPr="00FA111C">
        <w:rPr>
          <w:spacing w:val="2"/>
        </w:rPr>
        <w:t>i</w:t>
      </w:r>
      <w:r w:rsidRPr="00FA111C">
        <w:t>ều</w:t>
      </w:r>
      <w:r w:rsidRPr="00FA111C">
        <w:rPr>
          <w:spacing w:val="13"/>
        </w:rPr>
        <w:t xml:space="preserve"> </w:t>
      </w:r>
      <w:r w:rsidRPr="00FA111C">
        <w:t>l</w:t>
      </w:r>
      <w:r w:rsidRPr="00FA111C">
        <w:rPr>
          <w:spacing w:val="-3"/>
        </w:rPr>
        <w:t>o</w:t>
      </w:r>
      <w:r w:rsidRPr="00FA111C">
        <w:t>ại</w:t>
      </w:r>
      <w:r w:rsidRPr="00FA111C">
        <w:rPr>
          <w:spacing w:val="8"/>
        </w:rPr>
        <w:t xml:space="preserve"> </w:t>
      </w:r>
      <w:r w:rsidRPr="00FA111C">
        <w:t>c</w:t>
      </w:r>
      <w:r w:rsidRPr="00FA111C">
        <w:rPr>
          <w:spacing w:val="3"/>
        </w:rPr>
        <w:t>â</w:t>
      </w:r>
      <w:r w:rsidRPr="00FA111C">
        <w:t>y</w:t>
      </w:r>
      <w:r w:rsidRPr="00FA111C">
        <w:rPr>
          <w:spacing w:val="5"/>
        </w:rPr>
        <w:t xml:space="preserve"> </w:t>
      </w:r>
      <w:r w:rsidRPr="00FA111C">
        <w:rPr>
          <w:spacing w:val="2"/>
        </w:rPr>
        <w:t>c</w:t>
      </w:r>
      <w:r w:rsidRPr="00FA111C">
        <w:t>ông</w:t>
      </w:r>
      <w:r w:rsidRPr="00FA111C">
        <w:rPr>
          <w:spacing w:val="8"/>
        </w:rPr>
        <w:t xml:space="preserve"> </w:t>
      </w:r>
      <w:r w:rsidRPr="00FA111C">
        <w:rPr>
          <w:spacing w:val="1"/>
        </w:rPr>
        <w:t>n</w:t>
      </w:r>
      <w:r w:rsidRPr="00FA111C">
        <w:rPr>
          <w:spacing w:val="-2"/>
        </w:rPr>
        <w:t>g</w:t>
      </w:r>
      <w:r w:rsidRPr="00FA111C">
        <w:t>hi</w:t>
      </w:r>
      <w:r w:rsidRPr="00FA111C">
        <w:rPr>
          <w:spacing w:val="3"/>
        </w:rPr>
        <w:t>ệ</w:t>
      </w:r>
      <w:r w:rsidRPr="00FA111C">
        <w:t>p</w:t>
      </w:r>
      <w:r w:rsidRPr="00FA111C">
        <w:rPr>
          <w:spacing w:val="15"/>
        </w:rPr>
        <w:t xml:space="preserve"> </w:t>
      </w:r>
      <w:r w:rsidRPr="00FA111C">
        <w:rPr>
          <w:spacing w:val="-3"/>
        </w:rPr>
        <w:t>d</w:t>
      </w:r>
      <w:r w:rsidRPr="00FA111C">
        <w:rPr>
          <w:spacing w:val="3"/>
        </w:rPr>
        <w:t>à</w:t>
      </w:r>
      <w:r w:rsidRPr="00FA111C">
        <w:t>i</w:t>
      </w:r>
      <w:r w:rsidRPr="00FA111C">
        <w:rPr>
          <w:spacing w:val="4"/>
        </w:rPr>
        <w:t xml:space="preserve"> </w:t>
      </w:r>
      <w:r w:rsidRPr="00FA111C">
        <w:rPr>
          <w:w w:val="102"/>
        </w:rPr>
        <w:t>n</w:t>
      </w:r>
      <w:r w:rsidRPr="00FA111C">
        <w:rPr>
          <w:spacing w:val="-1"/>
          <w:w w:val="102"/>
        </w:rPr>
        <w:t>g</w:t>
      </w:r>
      <w:r w:rsidRPr="00FA111C">
        <w:rPr>
          <w:spacing w:val="3"/>
          <w:w w:val="102"/>
        </w:rPr>
        <w:t>à</w:t>
      </w:r>
      <w:r w:rsidRPr="00FA111C">
        <w:rPr>
          <w:spacing w:val="-2"/>
          <w:w w:val="102"/>
        </w:rPr>
        <w:t>y</w:t>
      </w:r>
      <w:r w:rsidRPr="00FA111C">
        <w:rPr>
          <w:w w:val="102"/>
        </w:rPr>
        <w:t>.</w:t>
      </w:r>
    </w:p>
    <w:p w:rsidR="00120E00" w:rsidRPr="00FA111C" w:rsidRDefault="00120E00" w:rsidP="00786C7E">
      <w:r w:rsidRPr="00FA111C">
        <w:t>235.</w:t>
      </w:r>
      <w:r w:rsidRPr="00FA111C">
        <w:rPr>
          <w:spacing w:val="8"/>
        </w:rPr>
        <w:t xml:space="preserve"> </w:t>
      </w:r>
      <w:r w:rsidRPr="00FA111C">
        <w:rPr>
          <w:spacing w:val="2"/>
        </w:rPr>
        <w:t>R</w:t>
      </w:r>
      <w:r w:rsidRPr="00FA111C">
        <w:t>ừng</w:t>
      </w:r>
      <w:r w:rsidRPr="00FA111C">
        <w:rPr>
          <w:spacing w:val="13"/>
        </w:rPr>
        <w:t xml:space="preserve"> </w:t>
      </w:r>
      <w:r w:rsidRPr="00FA111C">
        <w:rPr>
          <w:spacing w:val="-2"/>
        </w:rPr>
        <w:t>x</w:t>
      </w:r>
      <w:r w:rsidRPr="00FA111C">
        <w:t>a</w:t>
      </w:r>
      <w:r w:rsidRPr="00FA111C">
        <w:rPr>
          <w:spacing w:val="-2"/>
        </w:rPr>
        <w:t>v</w:t>
      </w:r>
      <w:r w:rsidRPr="00FA111C">
        <w:t>an</w:t>
      </w:r>
      <w:r w:rsidRPr="00FA111C">
        <w:rPr>
          <w:spacing w:val="13"/>
        </w:rPr>
        <w:t xml:space="preserve"> </w:t>
      </w:r>
      <w:r w:rsidRPr="00FA111C">
        <w:rPr>
          <w:spacing w:val="-2"/>
        </w:rPr>
        <w:t>c</w:t>
      </w:r>
      <w:r w:rsidRPr="00FA111C">
        <w:rPr>
          <w:spacing w:val="3"/>
        </w:rPr>
        <w:t>â</w:t>
      </w:r>
      <w:r w:rsidRPr="00FA111C">
        <w:t>y</w:t>
      </w:r>
      <w:r w:rsidRPr="00FA111C">
        <w:rPr>
          <w:spacing w:val="5"/>
        </w:rPr>
        <w:t xml:space="preserve"> </w:t>
      </w:r>
      <w:r w:rsidRPr="00FA111C">
        <w:t>bụi</w:t>
      </w:r>
      <w:r w:rsidRPr="00FA111C">
        <w:rPr>
          <w:spacing w:val="9"/>
        </w:rPr>
        <w:t xml:space="preserve"> </w:t>
      </w:r>
      <w:r w:rsidRPr="00FA111C">
        <w:rPr>
          <w:spacing w:val="-2"/>
        </w:rPr>
        <w:t>g</w:t>
      </w:r>
      <w:r w:rsidRPr="00FA111C">
        <w:t>ai</w:t>
      </w:r>
      <w:r w:rsidRPr="00FA111C">
        <w:rPr>
          <w:spacing w:val="8"/>
        </w:rPr>
        <w:t xml:space="preserve"> </w:t>
      </w:r>
      <w:r w:rsidRPr="00FA111C">
        <w:t>hạn</w:t>
      </w:r>
      <w:r w:rsidRPr="00FA111C">
        <w:rPr>
          <w:spacing w:val="9"/>
        </w:rPr>
        <w:t xml:space="preserve"> </w:t>
      </w:r>
      <w:r w:rsidRPr="00FA111C">
        <w:t>n</w:t>
      </w:r>
      <w:r w:rsidRPr="00FA111C">
        <w:rPr>
          <w:spacing w:val="-2"/>
        </w:rPr>
        <w:t>h</w:t>
      </w:r>
      <w:r w:rsidRPr="00FA111C">
        <w:t>i</w:t>
      </w:r>
      <w:r w:rsidRPr="00FA111C">
        <w:rPr>
          <w:spacing w:val="3"/>
        </w:rPr>
        <w:t>ệ</w:t>
      </w:r>
      <w:r w:rsidRPr="00FA111C">
        <w:t>t</w:t>
      </w:r>
      <w:r w:rsidRPr="00FA111C">
        <w:rPr>
          <w:spacing w:val="8"/>
        </w:rPr>
        <w:t xml:space="preserve"> </w:t>
      </w:r>
      <w:r w:rsidRPr="00FA111C">
        <w:rPr>
          <w:spacing w:val="-1"/>
        </w:rPr>
        <w:t>đ</w:t>
      </w:r>
      <w:r w:rsidRPr="00FA111C">
        <w:t>ới</w:t>
      </w:r>
      <w:r w:rsidRPr="00FA111C">
        <w:rPr>
          <w:spacing w:val="9"/>
        </w:rPr>
        <w:t xml:space="preserve"> </w:t>
      </w:r>
      <w:r w:rsidRPr="00FA111C">
        <w:t>khô</w:t>
      </w:r>
      <w:r w:rsidRPr="00FA111C">
        <w:rPr>
          <w:spacing w:val="10"/>
        </w:rPr>
        <w:t xml:space="preserve"> </w:t>
      </w:r>
      <w:r w:rsidRPr="00FA111C">
        <w:t>x</w:t>
      </w:r>
      <w:r w:rsidRPr="00FA111C">
        <w:rPr>
          <w:spacing w:val="-2"/>
        </w:rPr>
        <w:t>u</w:t>
      </w:r>
      <w:r w:rsidRPr="00FA111C">
        <w:t>ất</w:t>
      </w:r>
      <w:r w:rsidRPr="00FA111C">
        <w:rPr>
          <w:spacing w:val="11"/>
        </w:rPr>
        <w:t xml:space="preserve"> </w:t>
      </w:r>
      <w:r w:rsidRPr="00FA111C">
        <w:t>h</w:t>
      </w:r>
      <w:r w:rsidRPr="00FA111C">
        <w:rPr>
          <w:spacing w:val="-3"/>
        </w:rPr>
        <w:t>i</w:t>
      </w:r>
      <w:r w:rsidRPr="00FA111C">
        <w:t>ện</w:t>
      </w:r>
      <w:r w:rsidRPr="00FA111C">
        <w:rPr>
          <w:spacing w:val="11"/>
        </w:rPr>
        <w:t xml:space="preserve"> </w:t>
      </w:r>
      <w:r w:rsidRPr="00FA111C">
        <w:t>chủ</w:t>
      </w:r>
      <w:r w:rsidRPr="00FA111C">
        <w:rPr>
          <w:spacing w:val="9"/>
        </w:rPr>
        <w:t xml:space="preserve"> </w:t>
      </w:r>
      <w:r w:rsidRPr="00FA111C">
        <w:rPr>
          <w:spacing w:val="-2"/>
        </w:rPr>
        <w:t>y</w:t>
      </w:r>
      <w:r w:rsidRPr="00FA111C">
        <w:t>ếu</w:t>
      </w:r>
      <w:r w:rsidRPr="00FA111C">
        <w:rPr>
          <w:spacing w:val="9"/>
        </w:rPr>
        <w:t xml:space="preserve"> </w:t>
      </w:r>
      <w:r w:rsidRPr="00FA111C">
        <w:t>ở</w:t>
      </w:r>
      <w:r w:rsidRPr="00FA111C">
        <w:rPr>
          <w:spacing w:val="3"/>
        </w:rPr>
        <w:t xml:space="preserve"> </w:t>
      </w:r>
      <w:r w:rsidRPr="00FA111C">
        <w:rPr>
          <w:spacing w:val="-2"/>
          <w:w w:val="102"/>
        </w:rPr>
        <w:t>v</w:t>
      </w:r>
      <w:r w:rsidRPr="00FA111C">
        <w:rPr>
          <w:w w:val="102"/>
        </w:rPr>
        <w:t>ùng</w:t>
      </w:r>
    </w:p>
    <w:p w:rsidR="00120E00" w:rsidRPr="00FA111C" w:rsidRDefault="00120E00" w:rsidP="00786C7E">
      <w:r w:rsidRPr="00FA111C">
        <w:rPr>
          <w:spacing w:val="-2"/>
        </w:rPr>
        <w:t>A</w:t>
      </w:r>
      <w:r w:rsidRPr="00FA111C">
        <w:t>.</w:t>
      </w:r>
      <w:r w:rsidRPr="00FA111C">
        <w:rPr>
          <w:spacing w:val="8"/>
        </w:rPr>
        <w:t xml:space="preserve"> </w:t>
      </w:r>
      <w:r w:rsidRPr="00FA111C">
        <w:t>s</w:t>
      </w:r>
      <w:r w:rsidRPr="00FA111C">
        <w:rPr>
          <w:spacing w:val="2"/>
        </w:rPr>
        <w:t>ơ</w:t>
      </w:r>
      <w:r w:rsidRPr="00FA111C">
        <w:t>n</w:t>
      </w:r>
      <w:r w:rsidRPr="00FA111C">
        <w:rPr>
          <w:spacing w:val="5"/>
        </w:rPr>
        <w:t xml:space="preserve"> </w:t>
      </w:r>
      <w:r w:rsidRPr="00FA111C">
        <w:rPr>
          <w:spacing w:val="1"/>
        </w:rPr>
        <w:t>n</w:t>
      </w:r>
      <w:r w:rsidRPr="00FA111C">
        <w:rPr>
          <w:spacing w:val="-2"/>
        </w:rPr>
        <w:t>g</w:t>
      </w:r>
      <w:r w:rsidRPr="00FA111C">
        <w:t>u</w:t>
      </w:r>
      <w:r w:rsidRPr="00FA111C">
        <w:rPr>
          <w:spacing w:val="-2"/>
        </w:rPr>
        <w:t>y</w:t>
      </w:r>
      <w:r w:rsidRPr="00FA111C">
        <w:rPr>
          <w:spacing w:val="3"/>
        </w:rPr>
        <w:t>ê</w:t>
      </w:r>
      <w:r w:rsidRPr="00FA111C">
        <w:t>n</w:t>
      </w:r>
      <w:r w:rsidRPr="00FA111C">
        <w:rPr>
          <w:spacing w:val="14"/>
        </w:rPr>
        <w:t xml:space="preserve"> </w:t>
      </w:r>
      <w:r w:rsidRPr="00FA111C">
        <w:rPr>
          <w:spacing w:val="1"/>
        </w:rPr>
        <w:t>Đ</w:t>
      </w:r>
      <w:r w:rsidRPr="00FA111C">
        <w:t>ồng</w:t>
      </w:r>
      <w:r w:rsidRPr="00FA111C">
        <w:rPr>
          <w:spacing w:val="9"/>
        </w:rPr>
        <w:t xml:space="preserve"> </w:t>
      </w:r>
      <w:r w:rsidRPr="00FA111C">
        <w:rPr>
          <w:spacing w:val="2"/>
          <w:w w:val="102"/>
        </w:rPr>
        <w:t>V</w:t>
      </w:r>
      <w:r w:rsidRPr="00FA111C">
        <w:rPr>
          <w:w w:val="102"/>
        </w:rPr>
        <w:t>ă</w:t>
      </w:r>
      <w:r w:rsidRPr="00FA111C">
        <w:rPr>
          <w:spacing w:val="-2"/>
          <w:w w:val="102"/>
        </w:rPr>
        <w:t>n</w:t>
      </w:r>
      <w:r w:rsidRPr="00FA111C">
        <w:rPr>
          <w:w w:val="102"/>
        </w:rPr>
        <w:t>.</w:t>
      </w:r>
    </w:p>
    <w:p w:rsidR="00120E00" w:rsidRPr="00FA111C" w:rsidRDefault="00120E00" w:rsidP="00786C7E">
      <w:r w:rsidRPr="00FA111C">
        <w:t>B.</w:t>
      </w:r>
      <w:r w:rsidRPr="00FA111C">
        <w:rPr>
          <w:spacing w:val="5"/>
        </w:rPr>
        <w:t xml:space="preserve"> </w:t>
      </w:r>
      <w:r w:rsidRPr="00FA111C">
        <w:t>khu</w:t>
      </w:r>
      <w:r w:rsidRPr="00FA111C">
        <w:rPr>
          <w:spacing w:val="10"/>
        </w:rPr>
        <w:t xml:space="preserve"> </w:t>
      </w:r>
      <w:r w:rsidRPr="00FA111C">
        <w:rPr>
          <w:spacing w:val="-2"/>
        </w:rPr>
        <w:t>v</w:t>
      </w:r>
      <w:r w:rsidRPr="00FA111C">
        <w:t>ực</w:t>
      </w:r>
      <w:r w:rsidRPr="00FA111C">
        <w:rPr>
          <w:spacing w:val="10"/>
        </w:rPr>
        <w:t xml:space="preserve"> </w:t>
      </w:r>
      <w:r w:rsidRPr="00FA111C">
        <w:rPr>
          <w:spacing w:val="-2"/>
        </w:rPr>
        <w:t>Q</w:t>
      </w:r>
      <w:r w:rsidRPr="00FA111C">
        <w:t>u</w:t>
      </w:r>
      <w:r w:rsidRPr="00FA111C">
        <w:rPr>
          <w:spacing w:val="3"/>
        </w:rPr>
        <w:t>ả</w:t>
      </w:r>
      <w:r w:rsidRPr="00FA111C">
        <w:t>ng</w:t>
      </w:r>
      <w:r w:rsidRPr="00FA111C">
        <w:rPr>
          <w:spacing w:val="11"/>
        </w:rPr>
        <w:t xml:space="preserve"> </w:t>
      </w:r>
      <w:r w:rsidRPr="00FA111C">
        <w:rPr>
          <w:spacing w:val="-1"/>
        </w:rPr>
        <w:t>B</w:t>
      </w:r>
      <w:r w:rsidRPr="00FA111C">
        <w:t>ình</w:t>
      </w:r>
      <w:r w:rsidRPr="00FA111C">
        <w:rPr>
          <w:spacing w:val="11"/>
        </w:rPr>
        <w:t xml:space="preserve"> </w:t>
      </w:r>
      <w:r w:rsidRPr="00FA111C">
        <w:t>-</w:t>
      </w:r>
      <w:r w:rsidRPr="00FA111C">
        <w:rPr>
          <w:spacing w:val="3"/>
        </w:rPr>
        <w:t xml:space="preserve"> </w:t>
      </w:r>
      <w:r w:rsidRPr="00FA111C">
        <w:t>Quảng</w:t>
      </w:r>
      <w:r w:rsidRPr="00FA111C">
        <w:rPr>
          <w:spacing w:val="15"/>
        </w:rPr>
        <w:t xml:space="preserve"> </w:t>
      </w:r>
      <w:r w:rsidRPr="00FA111C">
        <w:rPr>
          <w:w w:val="102"/>
        </w:rPr>
        <w:t>T</w:t>
      </w:r>
      <w:r w:rsidRPr="00FA111C">
        <w:rPr>
          <w:spacing w:val="-2"/>
          <w:w w:val="102"/>
        </w:rPr>
        <w:t>r</w:t>
      </w:r>
      <w:r w:rsidRPr="00FA111C">
        <w:rPr>
          <w:w w:val="102"/>
        </w:rPr>
        <w:t xml:space="preserve">ị. </w:t>
      </w:r>
      <w:r w:rsidRPr="00FA111C">
        <w:t>C.</w:t>
      </w:r>
      <w:r w:rsidRPr="00FA111C">
        <w:rPr>
          <w:spacing w:val="5"/>
        </w:rPr>
        <w:t xml:space="preserve"> </w:t>
      </w:r>
      <w:r w:rsidRPr="00FA111C">
        <w:t>khu</w:t>
      </w:r>
      <w:r w:rsidRPr="00FA111C">
        <w:rPr>
          <w:spacing w:val="10"/>
        </w:rPr>
        <w:t xml:space="preserve"> </w:t>
      </w:r>
      <w:r w:rsidRPr="00FA111C">
        <w:rPr>
          <w:spacing w:val="-2"/>
        </w:rPr>
        <w:t>v</w:t>
      </w:r>
      <w:r w:rsidRPr="00FA111C">
        <w:t>ực</w:t>
      </w:r>
      <w:r w:rsidRPr="00FA111C">
        <w:rPr>
          <w:spacing w:val="10"/>
        </w:rPr>
        <w:t xml:space="preserve"> </w:t>
      </w:r>
      <w:r w:rsidRPr="00FA111C">
        <w:t>c</w:t>
      </w:r>
      <w:r w:rsidRPr="00FA111C">
        <w:rPr>
          <w:spacing w:val="-2"/>
        </w:rPr>
        <w:t>ự</w:t>
      </w:r>
      <w:r w:rsidRPr="00FA111C">
        <w:t>c</w:t>
      </w:r>
      <w:r w:rsidRPr="00FA111C">
        <w:rPr>
          <w:spacing w:val="9"/>
        </w:rPr>
        <w:t xml:space="preserve"> </w:t>
      </w:r>
      <w:r w:rsidRPr="00FA111C">
        <w:rPr>
          <w:spacing w:val="-2"/>
        </w:rPr>
        <w:t>N</w:t>
      </w:r>
      <w:r w:rsidRPr="00FA111C">
        <w:t>am</w:t>
      </w:r>
      <w:r w:rsidRPr="00FA111C">
        <w:rPr>
          <w:spacing w:val="12"/>
        </w:rPr>
        <w:t xml:space="preserve"> </w:t>
      </w:r>
      <w:r w:rsidRPr="00FA111C">
        <w:rPr>
          <w:spacing w:val="1"/>
        </w:rPr>
        <w:t>T</w:t>
      </w:r>
      <w:r w:rsidRPr="00FA111C">
        <w:t>r</w:t>
      </w:r>
      <w:r w:rsidRPr="00FA111C">
        <w:rPr>
          <w:spacing w:val="-3"/>
        </w:rPr>
        <w:t>u</w:t>
      </w:r>
      <w:r w:rsidRPr="00FA111C">
        <w:t>ng</w:t>
      </w:r>
      <w:r w:rsidRPr="00FA111C">
        <w:rPr>
          <w:spacing w:val="10"/>
        </w:rPr>
        <w:t xml:space="preserve"> </w:t>
      </w:r>
      <w:r w:rsidRPr="00FA111C">
        <w:rPr>
          <w:spacing w:val="2"/>
          <w:w w:val="102"/>
        </w:rPr>
        <w:t>B</w:t>
      </w:r>
      <w:r w:rsidRPr="00FA111C">
        <w:rPr>
          <w:w w:val="102"/>
        </w:rPr>
        <w:t>ộ.</w:t>
      </w:r>
    </w:p>
    <w:p w:rsidR="00120E00" w:rsidRPr="00FA111C" w:rsidRDefault="00120E00" w:rsidP="00786C7E">
      <w:r w:rsidRPr="00FA111C">
        <w:rPr>
          <w:spacing w:val="-2"/>
        </w:rPr>
        <w:t>D</w:t>
      </w:r>
      <w:r w:rsidRPr="00FA111C">
        <w:t>.</w:t>
      </w:r>
      <w:r w:rsidRPr="00FA111C">
        <w:rPr>
          <w:spacing w:val="8"/>
        </w:rPr>
        <w:t xml:space="preserve"> </w:t>
      </w:r>
      <w:r w:rsidRPr="00FA111C">
        <w:t>T</w:t>
      </w:r>
      <w:r w:rsidRPr="00FA111C">
        <w:rPr>
          <w:spacing w:val="2"/>
        </w:rPr>
        <w:t>â</w:t>
      </w:r>
      <w:r w:rsidRPr="00FA111C">
        <w:t>y</w:t>
      </w:r>
      <w:r w:rsidRPr="00FA111C">
        <w:rPr>
          <w:spacing w:val="6"/>
        </w:rPr>
        <w:t xml:space="preserve"> </w:t>
      </w:r>
      <w:r w:rsidRPr="00FA111C">
        <w:rPr>
          <w:spacing w:val="2"/>
          <w:w w:val="102"/>
        </w:rPr>
        <w:t>N</w:t>
      </w:r>
      <w:r w:rsidRPr="00FA111C">
        <w:rPr>
          <w:spacing w:val="-2"/>
          <w:w w:val="102"/>
        </w:rPr>
        <w:t>g</w:t>
      </w:r>
      <w:r w:rsidRPr="00FA111C">
        <w:rPr>
          <w:w w:val="102"/>
        </w:rPr>
        <w:t>u</w:t>
      </w:r>
      <w:r w:rsidRPr="00FA111C">
        <w:rPr>
          <w:spacing w:val="-2"/>
          <w:w w:val="102"/>
        </w:rPr>
        <w:t>y</w:t>
      </w:r>
      <w:r w:rsidRPr="00FA111C">
        <w:rPr>
          <w:w w:val="102"/>
        </w:rPr>
        <w:t>ên.</w:t>
      </w:r>
    </w:p>
    <w:p w:rsidR="00120E00" w:rsidRPr="00FA111C" w:rsidRDefault="00120E00" w:rsidP="00786C7E">
      <w:r w:rsidRPr="00FA111C">
        <w:t>236.</w:t>
      </w:r>
      <w:r w:rsidRPr="00FA111C">
        <w:rPr>
          <w:spacing w:val="8"/>
        </w:rPr>
        <w:t xml:space="preserve"> </w:t>
      </w:r>
      <w:r w:rsidRPr="00FA111C">
        <w:rPr>
          <w:spacing w:val="1"/>
        </w:rPr>
        <w:t>H</w:t>
      </w:r>
      <w:r w:rsidRPr="00FA111C">
        <w:t>ệ</w:t>
      </w:r>
      <w:r w:rsidRPr="00FA111C">
        <w:rPr>
          <w:spacing w:val="6"/>
        </w:rPr>
        <w:t xml:space="preserve"> </w:t>
      </w:r>
      <w:r w:rsidRPr="00FA111C">
        <w:t>thống</w:t>
      </w:r>
      <w:r w:rsidRPr="00FA111C">
        <w:rPr>
          <w:spacing w:val="12"/>
        </w:rPr>
        <w:t xml:space="preserve"> </w:t>
      </w:r>
      <w:r w:rsidRPr="00FA111C">
        <w:rPr>
          <w:spacing w:val="-2"/>
        </w:rPr>
        <w:t>c</w:t>
      </w:r>
      <w:r w:rsidRPr="00FA111C">
        <w:t>ây</w:t>
      </w:r>
      <w:r w:rsidRPr="00FA111C">
        <w:rPr>
          <w:spacing w:val="9"/>
        </w:rPr>
        <w:t xml:space="preserve"> </w:t>
      </w:r>
      <w:r w:rsidRPr="00FA111C">
        <w:t>trồng</w:t>
      </w:r>
      <w:r w:rsidRPr="00FA111C">
        <w:rPr>
          <w:spacing w:val="7"/>
        </w:rPr>
        <w:t xml:space="preserve"> </w:t>
      </w:r>
      <w:r w:rsidRPr="00FA111C">
        <w:rPr>
          <w:spacing w:val="2"/>
        </w:rPr>
        <w:t>c</w:t>
      </w:r>
      <w:r w:rsidRPr="00FA111C">
        <w:t>ủa</w:t>
      </w:r>
      <w:r w:rsidRPr="00FA111C">
        <w:rPr>
          <w:spacing w:val="9"/>
        </w:rPr>
        <w:t xml:space="preserve"> </w:t>
      </w:r>
      <w:r w:rsidRPr="00FA111C">
        <w:t>nư</w:t>
      </w:r>
      <w:r w:rsidRPr="00FA111C">
        <w:rPr>
          <w:spacing w:val="-2"/>
        </w:rPr>
        <w:t>ớ</w:t>
      </w:r>
      <w:r w:rsidRPr="00FA111C">
        <w:t>c</w:t>
      </w:r>
      <w:r w:rsidRPr="00FA111C">
        <w:rPr>
          <w:spacing w:val="9"/>
        </w:rPr>
        <w:t xml:space="preserve"> </w:t>
      </w:r>
      <w:r w:rsidRPr="00FA111C">
        <w:t>ta</w:t>
      </w:r>
      <w:r w:rsidRPr="00FA111C">
        <w:rPr>
          <w:spacing w:val="7"/>
        </w:rPr>
        <w:t xml:space="preserve"> </w:t>
      </w:r>
      <w:r w:rsidRPr="00FA111C">
        <w:t>phong</w:t>
      </w:r>
      <w:r w:rsidRPr="00FA111C">
        <w:rPr>
          <w:spacing w:val="10"/>
        </w:rPr>
        <w:t xml:space="preserve"> </w:t>
      </w:r>
      <w:r w:rsidRPr="00FA111C">
        <w:rPr>
          <w:spacing w:val="1"/>
        </w:rPr>
        <w:t>p</w:t>
      </w:r>
      <w:r w:rsidRPr="00FA111C">
        <w:t>h</w:t>
      </w:r>
      <w:r w:rsidRPr="00FA111C">
        <w:rPr>
          <w:spacing w:val="-2"/>
        </w:rPr>
        <w:t>ú</w:t>
      </w:r>
      <w:r w:rsidRPr="00FA111C">
        <w:t>,</w:t>
      </w:r>
      <w:r w:rsidRPr="00FA111C">
        <w:rPr>
          <w:spacing w:val="11"/>
        </w:rPr>
        <w:t xml:space="preserve"> </w:t>
      </w:r>
      <w:r w:rsidRPr="00FA111C">
        <w:t>đa</w:t>
      </w:r>
      <w:r w:rsidRPr="00FA111C">
        <w:rPr>
          <w:spacing w:val="6"/>
        </w:rPr>
        <w:t xml:space="preserve"> </w:t>
      </w:r>
      <w:r w:rsidRPr="00FA111C">
        <w:t>dạng</w:t>
      </w:r>
      <w:r w:rsidRPr="00FA111C">
        <w:rPr>
          <w:spacing w:val="12"/>
        </w:rPr>
        <w:t xml:space="preserve"> </w:t>
      </w:r>
      <w:r w:rsidRPr="00FA111C">
        <w:rPr>
          <w:spacing w:val="-3"/>
        </w:rPr>
        <w:t>l</w:t>
      </w:r>
      <w:r w:rsidRPr="00FA111C">
        <w:t>à</w:t>
      </w:r>
      <w:r w:rsidRPr="00FA111C">
        <w:rPr>
          <w:spacing w:val="6"/>
        </w:rPr>
        <w:t xml:space="preserve"> </w:t>
      </w:r>
      <w:r w:rsidRPr="00FA111C">
        <w:t>do</w:t>
      </w:r>
      <w:r w:rsidRPr="00FA111C">
        <w:rPr>
          <w:spacing w:val="2"/>
        </w:rPr>
        <w:t xml:space="preserve"> </w:t>
      </w:r>
      <w:r w:rsidRPr="00FA111C">
        <w:rPr>
          <w:spacing w:val="3"/>
        </w:rPr>
        <w:t>ả</w:t>
      </w:r>
      <w:r w:rsidRPr="00FA111C">
        <w:t>nh</w:t>
      </w:r>
      <w:r w:rsidRPr="00FA111C">
        <w:rPr>
          <w:spacing w:val="6"/>
        </w:rPr>
        <w:t xml:space="preserve"> </w:t>
      </w:r>
      <w:r w:rsidRPr="00FA111C">
        <w:t>hưởng</w:t>
      </w:r>
      <w:r w:rsidRPr="00FA111C">
        <w:rPr>
          <w:spacing w:val="12"/>
        </w:rPr>
        <w:t xml:space="preserve"> </w:t>
      </w:r>
      <w:r w:rsidRPr="00FA111C">
        <w:rPr>
          <w:spacing w:val="-2"/>
        </w:rPr>
        <w:t>q</w:t>
      </w:r>
      <w:r w:rsidRPr="00FA111C">
        <w:t>u</w:t>
      </w:r>
      <w:r w:rsidRPr="00FA111C">
        <w:rPr>
          <w:spacing w:val="-2"/>
        </w:rPr>
        <w:t>y</w:t>
      </w:r>
      <w:r w:rsidRPr="00FA111C">
        <w:rPr>
          <w:spacing w:val="3"/>
        </w:rPr>
        <w:t>ế</w:t>
      </w:r>
      <w:r w:rsidRPr="00FA111C">
        <w:t>t</w:t>
      </w:r>
      <w:r w:rsidRPr="00FA111C">
        <w:rPr>
          <w:spacing w:val="15"/>
        </w:rPr>
        <w:t xml:space="preserve"> </w:t>
      </w:r>
      <w:r w:rsidRPr="00FA111C">
        <w:t>định</w:t>
      </w:r>
      <w:r w:rsidRPr="00FA111C">
        <w:rPr>
          <w:spacing w:val="5"/>
        </w:rPr>
        <w:t xml:space="preserve"> </w:t>
      </w:r>
      <w:r w:rsidRPr="00FA111C">
        <w:rPr>
          <w:spacing w:val="3"/>
        </w:rPr>
        <w:t>c</w:t>
      </w:r>
      <w:r w:rsidRPr="00FA111C">
        <w:t>ủa</w:t>
      </w:r>
      <w:r w:rsidRPr="00FA111C">
        <w:rPr>
          <w:spacing w:val="9"/>
        </w:rPr>
        <w:t xml:space="preserve"> </w:t>
      </w:r>
      <w:r w:rsidRPr="00FA111C">
        <w:t>n</w:t>
      </w:r>
      <w:r w:rsidRPr="00FA111C">
        <w:rPr>
          <w:spacing w:val="-2"/>
        </w:rPr>
        <w:t>h</w:t>
      </w:r>
      <w:r w:rsidRPr="00FA111C">
        <w:t>ân</w:t>
      </w:r>
      <w:r w:rsidRPr="00FA111C">
        <w:rPr>
          <w:spacing w:val="10"/>
        </w:rPr>
        <w:t xml:space="preserve"> </w:t>
      </w:r>
      <w:r w:rsidRPr="00FA111C">
        <w:rPr>
          <w:spacing w:val="2"/>
          <w:w w:val="102"/>
        </w:rPr>
        <w:t>t</w:t>
      </w:r>
      <w:r w:rsidRPr="00FA111C">
        <w:rPr>
          <w:w w:val="102"/>
        </w:rPr>
        <w:t>ố</w:t>
      </w:r>
    </w:p>
    <w:p w:rsidR="00120E00" w:rsidRPr="00FA111C" w:rsidRDefault="00120E00" w:rsidP="00786C7E">
      <w:r w:rsidRPr="00FA111C">
        <w:rPr>
          <w:spacing w:val="-2"/>
        </w:rPr>
        <w:t>A</w:t>
      </w:r>
      <w:r w:rsidRPr="00FA111C">
        <w:t>.</w:t>
      </w:r>
      <w:r w:rsidRPr="00FA111C">
        <w:rPr>
          <w:spacing w:val="8"/>
        </w:rPr>
        <w:t xml:space="preserve"> </w:t>
      </w:r>
      <w:r w:rsidRPr="00FA111C">
        <w:t>địa</w:t>
      </w:r>
      <w:r w:rsidRPr="00FA111C">
        <w:rPr>
          <w:spacing w:val="4"/>
        </w:rPr>
        <w:t xml:space="preserve"> </w:t>
      </w:r>
      <w:r w:rsidRPr="00FA111C">
        <w:rPr>
          <w:spacing w:val="1"/>
        </w:rPr>
        <w:t>h</w:t>
      </w:r>
      <w:r w:rsidRPr="00FA111C">
        <w:rPr>
          <w:spacing w:val="2"/>
        </w:rPr>
        <w:t>ì</w:t>
      </w:r>
      <w:r w:rsidRPr="00FA111C">
        <w:t>n</w:t>
      </w:r>
      <w:r w:rsidRPr="00FA111C">
        <w:rPr>
          <w:spacing w:val="-2"/>
        </w:rPr>
        <w:t>h</w:t>
      </w:r>
      <w:r w:rsidRPr="00FA111C">
        <w:t xml:space="preserve">.                                            </w:t>
      </w:r>
      <w:r w:rsidRPr="00FA111C">
        <w:rPr>
          <w:spacing w:val="55"/>
        </w:rPr>
        <w:t xml:space="preserve"> </w:t>
      </w:r>
      <w:r w:rsidRPr="00FA111C">
        <w:t>B.</w:t>
      </w:r>
      <w:r w:rsidRPr="00FA111C">
        <w:rPr>
          <w:spacing w:val="9"/>
        </w:rPr>
        <w:t xml:space="preserve"> </w:t>
      </w:r>
      <w:r w:rsidRPr="00FA111C">
        <w:rPr>
          <w:spacing w:val="-2"/>
          <w:w w:val="102"/>
        </w:rPr>
        <w:t>đ</w:t>
      </w:r>
      <w:r w:rsidRPr="00FA111C">
        <w:rPr>
          <w:w w:val="102"/>
        </w:rPr>
        <w:t>ất.</w:t>
      </w:r>
    </w:p>
    <w:p w:rsidR="00120E00" w:rsidRPr="00FA111C" w:rsidRDefault="00120E00" w:rsidP="00786C7E">
      <w:r w:rsidRPr="00FA111C">
        <w:t>C.</w:t>
      </w:r>
      <w:r w:rsidRPr="00FA111C">
        <w:rPr>
          <w:spacing w:val="5"/>
        </w:rPr>
        <w:t xml:space="preserve"> </w:t>
      </w:r>
      <w:r w:rsidRPr="00FA111C">
        <w:t>khí</w:t>
      </w:r>
      <w:r w:rsidRPr="00FA111C">
        <w:rPr>
          <w:spacing w:val="9"/>
        </w:rPr>
        <w:t xml:space="preserve"> </w:t>
      </w:r>
      <w:r w:rsidRPr="00FA111C">
        <w:rPr>
          <w:spacing w:val="-3"/>
        </w:rPr>
        <w:t>h</w:t>
      </w:r>
      <w:r w:rsidRPr="00FA111C">
        <w:rPr>
          <w:spacing w:val="3"/>
        </w:rPr>
        <w:t>ậ</w:t>
      </w:r>
      <w:r w:rsidRPr="00FA111C">
        <w:rPr>
          <w:spacing w:val="-2"/>
        </w:rPr>
        <w:t>u</w:t>
      </w:r>
      <w:r w:rsidRPr="00FA111C">
        <w:t xml:space="preserve">.                                              </w:t>
      </w:r>
      <w:r w:rsidRPr="00FA111C">
        <w:rPr>
          <w:spacing w:val="18"/>
        </w:rPr>
        <w:t xml:space="preserve"> </w:t>
      </w:r>
      <w:r w:rsidRPr="00FA111C">
        <w:t>D.</w:t>
      </w:r>
      <w:r w:rsidRPr="00FA111C">
        <w:rPr>
          <w:spacing w:val="8"/>
        </w:rPr>
        <w:t xml:space="preserve"> </w:t>
      </w:r>
      <w:r w:rsidRPr="00FA111C">
        <w:t>n</w:t>
      </w:r>
      <w:r w:rsidRPr="00FA111C">
        <w:rPr>
          <w:spacing w:val="-2"/>
        </w:rPr>
        <w:t>g</w:t>
      </w:r>
      <w:r w:rsidRPr="00FA111C">
        <w:t>uồn</w:t>
      </w:r>
      <w:r w:rsidRPr="00FA111C">
        <w:rPr>
          <w:spacing w:val="12"/>
        </w:rPr>
        <w:t xml:space="preserve"> </w:t>
      </w:r>
      <w:r w:rsidRPr="00FA111C">
        <w:rPr>
          <w:spacing w:val="1"/>
          <w:w w:val="102"/>
        </w:rPr>
        <w:t>n</w:t>
      </w:r>
      <w:r w:rsidRPr="00FA111C">
        <w:rPr>
          <w:w w:val="102"/>
        </w:rPr>
        <w:t>ước.</w:t>
      </w:r>
    </w:p>
    <w:p w:rsidR="00120E00" w:rsidRPr="00FA111C" w:rsidRDefault="00120E00" w:rsidP="00786C7E">
      <w:r w:rsidRPr="00FA111C">
        <w:t>237.</w:t>
      </w:r>
      <w:r w:rsidRPr="00FA111C">
        <w:rPr>
          <w:spacing w:val="8"/>
        </w:rPr>
        <w:t xml:space="preserve"> </w:t>
      </w:r>
      <w:r w:rsidRPr="00FA111C">
        <w:rPr>
          <w:spacing w:val="3"/>
        </w:rPr>
        <w:t>T</w:t>
      </w:r>
      <w:r w:rsidRPr="00FA111C">
        <w:t>ính</w:t>
      </w:r>
      <w:r w:rsidRPr="00FA111C">
        <w:rPr>
          <w:spacing w:val="7"/>
        </w:rPr>
        <w:t xml:space="preserve"> </w:t>
      </w:r>
      <w:r w:rsidRPr="00FA111C">
        <w:rPr>
          <w:spacing w:val="2"/>
        </w:rPr>
        <w:t>c</w:t>
      </w:r>
      <w:r w:rsidRPr="00FA111C">
        <w:t>h</w:t>
      </w:r>
      <w:r w:rsidRPr="00FA111C">
        <w:rPr>
          <w:spacing w:val="-2"/>
        </w:rPr>
        <w:t>ấ</w:t>
      </w:r>
      <w:r w:rsidRPr="00FA111C">
        <w:t>t</w:t>
      </w:r>
      <w:r w:rsidRPr="00FA111C">
        <w:rPr>
          <w:spacing w:val="8"/>
        </w:rPr>
        <w:t xml:space="preserve"> </w:t>
      </w:r>
      <w:r w:rsidRPr="00FA111C">
        <w:rPr>
          <w:spacing w:val="1"/>
        </w:rPr>
        <w:t>m</w:t>
      </w:r>
      <w:r w:rsidRPr="00FA111C">
        <w:t>ùa</w:t>
      </w:r>
      <w:r w:rsidRPr="00FA111C">
        <w:rPr>
          <w:spacing w:val="11"/>
        </w:rPr>
        <w:t xml:space="preserve"> </w:t>
      </w:r>
      <w:r w:rsidRPr="00FA111C">
        <w:rPr>
          <w:spacing w:val="-3"/>
        </w:rPr>
        <w:t>v</w:t>
      </w:r>
      <w:r w:rsidRPr="00FA111C">
        <w:t>ụ</w:t>
      </w:r>
      <w:r w:rsidRPr="00FA111C">
        <w:rPr>
          <w:spacing w:val="5"/>
        </w:rPr>
        <w:t xml:space="preserve"> </w:t>
      </w:r>
      <w:r w:rsidRPr="00FA111C">
        <w:t>trong</w:t>
      </w:r>
      <w:r w:rsidRPr="00FA111C">
        <w:rPr>
          <w:spacing w:val="12"/>
        </w:rPr>
        <w:t xml:space="preserve"> </w:t>
      </w:r>
      <w:r w:rsidRPr="00FA111C">
        <w:rPr>
          <w:spacing w:val="-1"/>
        </w:rPr>
        <w:t>s</w:t>
      </w:r>
      <w:r w:rsidRPr="00FA111C">
        <w:rPr>
          <w:spacing w:val="3"/>
        </w:rPr>
        <w:t>ả</w:t>
      </w:r>
      <w:r w:rsidRPr="00FA111C">
        <w:t>n</w:t>
      </w:r>
      <w:r w:rsidRPr="00FA111C">
        <w:rPr>
          <w:spacing w:val="5"/>
        </w:rPr>
        <w:t xml:space="preserve"> </w:t>
      </w:r>
      <w:r w:rsidRPr="00FA111C">
        <w:t>xu</w:t>
      </w:r>
      <w:r w:rsidRPr="00FA111C">
        <w:rPr>
          <w:spacing w:val="2"/>
        </w:rPr>
        <w:t>ấ</w:t>
      </w:r>
      <w:r w:rsidRPr="00FA111C">
        <w:t>t</w:t>
      </w:r>
      <w:r w:rsidRPr="00FA111C">
        <w:rPr>
          <w:spacing w:val="9"/>
        </w:rPr>
        <w:t xml:space="preserve"> </w:t>
      </w:r>
      <w:r w:rsidRPr="00FA111C">
        <w:t>nông</w:t>
      </w:r>
      <w:r w:rsidRPr="00FA111C">
        <w:rPr>
          <w:spacing w:val="12"/>
        </w:rPr>
        <w:t xml:space="preserve"> </w:t>
      </w:r>
      <w:r w:rsidRPr="00FA111C">
        <w:t>n</w:t>
      </w:r>
      <w:r w:rsidRPr="00FA111C">
        <w:rPr>
          <w:spacing w:val="-2"/>
        </w:rPr>
        <w:t>g</w:t>
      </w:r>
      <w:r w:rsidRPr="00FA111C">
        <w:t>hiệp</w:t>
      </w:r>
      <w:r w:rsidRPr="00FA111C">
        <w:rPr>
          <w:spacing w:val="13"/>
        </w:rPr>
        <w:t xml:space="preserve"> </w:t>
      </w:r>
      <w:r w:rsidRPr="00FA111C">
        <w:t>của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t>là</w:t>
      </w:r>
      <w:r w:rsidRPr="00FA111C">
        <w:rPr>
          <w:spacing w:val="6"/>
        </w:rPr>
        <w:t xml:space="preserve"> </w:t>
      </w:r>
      <w:r w:rsidRPr="00FA111C">
        <w:t>do</w:t>
      </w:r>
      <w:r w:rsidRPr="00FA111C">
        <w:rPr>
          <w:spacing w:val="2"/>
        </w:rPr>
        <w:t xml:space="preserve"> </w:t>
      </w:r>
      <w:r w:rsidRPr="00FA111C">
        <w:rPr>
          <w:spacing w:val="3"/>
        </w:rPr>
        <w:t>ả</w:t>
      </w:r>
      <w:r w:rsidRPr="00FA111C">
        <w:t>nh</w:t>
      </w:r>
      <w:r w:rsidRPr="00FA111C">
        <w:rPr>
          <w:spacing w:val="5"/>
        </w:rPr>
        <w:t xml:space="preserve"> </w:t>
      </w:r>
      <w:r w:rsidRPr="00FA111C">
        <w:rPr>
          <w:spacing w:val="-1"/>
        </w:rPr>
        <w:t>h</w:t>
      </w:r>
      <w:r w:rsidRPr="00FA111C">
        <w:t>ưởng</w:t>
      </w:r>
      <w:r w:rsidRPr="00FA111C">
        <w:rPr>
          <w:spacing w:val="12"/>
        </w:rPr>
        <w:t xml:space="preserve"> </w:t>
      </w:r>
      <w:r w:rsidRPr="00FA111C">
        <w:rPr>
          <w:spacing w:val="3"/>
        </w:rPr>
        <w:t>c</w:t>
      </w:r>
      <w:r w:rsidRPr="00FA111C">
        <w:t>ủa</w:t>
      </w:r>
      <w:r w:rsidRPr="00FA111C">
        <w:rPr>
          <w:spacing w:val="7"/>
        </w:rPr>
        <w:t xml:space="preserve"> </w:t>
      </w:r>
      <w:r w:rsidRPr="00FA111C">
        <w:t>yếu</w:t>
      </w:r>
      <w:r w:rsidRPr="00FA111C">
        <w:rPr>
          <w:spacing w:val="6"/>
        </w:rPr>
        <w:t xml:space="preserve"> </w:t>
      </w:r>
      <w:r w:rsidRPr="00FA111C">
        <w:rPr>
          <w:spacing w:val="3"/>
          <w:w w:val="102"/>
        </w:rPr>
        <w:t>t</w:t>
      </w:r>
      <w:r w:rsidRPr="00FA111C">
        <w:rPr>
          <w:w w:val="102"/>
        </w:rPr>
        <w:t>ố</w:t>
      </w:r>
    </w:p>
    <w:p w:rsidR="00120E00" w:rsidRPr="00FA111C" w:rsidRDefault="00120E00" w:rsidP="00786C7E">
      <w:r w:rsidRPr="00FA111C">
        <w:rPr>
          <w:spacing w:val="-2"/>
        </w:rPr>
        <w:t>A</w:t>
      </w:r>
      <w:r w:rsidRPr="00FA111C">
        <w:t>.</w:t>
      </w:r>
      <w:r w:rsidRPr="00FA111C">
        <w:rPr>
          <w:spacing w:val="8"/>
        </w:rPr>
        <w:t xml:space="preserve"> </w:t>
      </w:r>
      <w:r w:rsidRPr="00FA111C">
        <w:rPr>
          <w:spacing w:val="1"/>
        </w:rPr>
        <w:t>s</w:t>
      </w:r>
      <w:r w:rsidRPr="00FA111C">
        <w:t>ự</w:t>
      </w:r>
      <w:r w:rsidRPr="00FA111C">
        <w:rPr>
          <w:spacing w:val="4"/>
        </w:rPr>
        <w:t xml:space="preserve"> </w:t>
      </w:r>
      <w:r w:rsidRPr="00FA111C">
        <w:t>phân</w:t>
      </w:r>
      <w:r w:rsidRPr="00FA111C">
        <w:rPr>
          <w:spacing w:val="12"/>
        </w:rPr>
        <w:t xml:space="preserve"> </w:t>
      </w:r>
      <w:r w:rsidRPr="00FA111C">
        <w:t>h</w:t>
      </w:r>
      <w:r w:rsidRPr="00FA111C">
        <w:rPr>
          <w:spacing w:val="-2"/>
        </w:rPr>
        <w:t>o</w:t>
      </w:r>
      <w:r w:rsidRPr="00FA111C">
        <w:t>á</w:t>
      </w:r>
      <w:r w:rsidRPr="00FA111C">
        <w:rPr>
          <w:spacing w:val="9"/>
        </w:rPr>
        <w:t xml:space="preserve"> </w:t>
      </w:r>
      <w:r w:rsidRPr="00FA111C">
        <w:t>t</w:t>
      </w:r>
      <w:r w:rsidRPr="00FA111C">
        <w:rPr>
          <w:spacing w:val="-3"/>
        </w:rPr>
        <w:t>h</w:t>
      </w:r>
      <w:r w:rsidRPr="00FA111C">
        <w:t>eo</w:t>
      </w:r>
      <w:r w:rsidRPr="00FA111C">
        <w:rPr>
          <w:spacing w:val="11"/>
        </w:rPr>
        <w:t xml:space="preserve"> </w:t>
      </w:r>
      <w:r w:rsidRPr="00FA111C">
        <w:t>mùa</w:t>
      </w:r>
      <w:r w:rsidRPr="00FA111C">
        <w:rPr>
          <w:spacing w:val="9"/>
        </w:rPr>
        <w:t xml:space="preserve"> </w:t>
      </w:r>
      <w:r w:rsidRPr="00FA111C">
        <w:t>của</w:t>
      </w:r>
      <w:r w:rsidRPr="00FA111C">
        <w:rPr>
          <w:spacing w:val="9"/>
        </w:rPr>
        <w:t xml:space="preserve"> </w:t>
      </w:r>
      <w:r w:rsidRPr="00FA111C">
        <w:t>khí</w:t>
      </w:r>
      <w:r w:rsidRPr="00FA111C">
        <w:rPr>
          <w:spacing w:val="7"/>
        </w:rPr>
        <w:t xml:space="preserve"> </w:t>
      </w:r>
      <w:r w:rsidRPr="00FA111C">
        <w:rPr>
          <w:spacing w:val="-2"/>
          <w:w w:val="102"/>
        </w:rPr>
        <w:t>h</w:t>
      </w:r>
      <w:r w:rsidRPr="00FA111C">
        <w:rPr>
          <w:w w:val="102"/>
        </w:rPr>
        <w:t>ậ</w:t>
      </w:r>
      <w:r w:rsidRPr="00FA111C">
        <w:rPr>
          <w:spacing w:val="-2"/>
          <w:w w:val="102"/>
        </w:rPr>
        <w:t>u</w:t>
      </w:r>
      <w:r w:rsidRPr="00FA111C">
        <w:rPr>
          <w:w w:val="102"/>
        </w:rPr>
        <w:t>.</w:t>
      </w:r>
    </w:p>
    <w:p w:rsidR="00120E00" w:rsidRPr="00FA111C" w:rsidRDefault="00120E00" w:rsidP="00786C7E">
      <w:r w:rsidRPr="00FA111C">
        <w:t>B.</w:t>
      </w:r>
      <w:r w:rsidRPr="00FA111C">
        <w:rPr>
          <w:spacing w:val="5"/>
        </w:rPr>
        <w:t xml:space="preserve"> </w:t>
      </w:r>
      <w:r w:rsidRPr="00FA111C">
        <w:t>nhu</w:t>
      </w:r>
      <w:r w:rsidRPr="00FA111C">
        <w:rPr>
          <w:spacing w:val="8"/>
        </w:rPr>
        <w:t xml:space="preserve"> </w:t>
      </w:r>
      <w:r w:rsidRPr="00FA111C">
        <w:rPr>
          <w:spacing w:val="-2"/>
        </w:rPr>
        <w:t>c</w:t>
      </w:r>
      <w:r w:rsidRPr="00FA111C">
        <w:rPr>
          <w:spacing w:val="3"/>
        </w:rPr>
        <w:t>ầ</w:t>
      </w:r>
      <w:r w:rsidRPr="00FA111C">
        <w:t>u</w:t>
      </w:r>
      <w:r w:rsidRPr="00FA111C">
        <w:rPr>
          <w:spacing w:val="7"/>
        </w:rPr>
        <w:t xml:space="preserve"> </w:t>
      </w:r>
      <w:r w:rsidRPr="00FA111C">
        <w:t>đa</w:t>
      </w:r>
      <w:r w:rsidRPr="00FA111C">
        <w:rPr>
          <w:spacing w:val="5"/>
        </w:rPr>
        <w:t xml:space="preserve"> </w:t>
      </w:r>
      <w:r w:rsidRPr="00FA111C">
        <w:rPr>
          <w:spacing w:val="-2"/>
        </w:rPr>
        <w:t>d</w:t>
      </w:r>
      <w:r w:rsidRPr="00FA111C">
        <w:t>ạng</w:t>
      </w:r>
      <w:r w:rsidRPr="00FA111C">
        <w:rPr>
          <w:spacing w:val="12"/>
        </w:rPr>
        <w:t xml:space="preserve"> </w:t>
      </w:r>
      <w:r w:rsidRPr="00FA111C">
        <w:t>c</w:t>
      </w:r>
      <w:r w:rsidRPr="00FA111C">
        <w:rPr>
          <w:spacing w:val="-2"/>
        </w:rPr>
        <w:t>ủ</w:t>
      </w:r>
      <w:r w:rsidRPr="00FA111C">
        <w:t>a</w:t>
      </w:r>
      <w:r w:rsidRPr="00FA111C">
        <w:rPr>
          <w:spacing w:val="9"/>
        </w:rPr>
        <w:t xml:space="preserve"> </w:t>
      </w:r>
      <w:r w:rsidRPr="00FA111C">
        <w:rPr>
          <w:spacing w:val="-3"/>
        </w:rPr>
        <w:t>t</w:t>
      </w:r>
      <w:r w:rsidRPr="00FA111C">
        <w:t>hị</w:t>
      </w:r>
      <w:r w:rsidRPr="00FA111C">
        <w:rPr>
          <w:spacing w:val="8"/>
        </w:rPr>
        <w:t xml:space="preserve"> </w:t>
      </w:r>
      <w:r w:rsidRPr="00FA111C">
        <w:t>trường</w:t>
      </w:r>
      <w:r w:rsidRPr="00FA111C">
        <w:rPr>
          <w:spacing w:val="15"/>
        </w:rPr>
        <w:t xml:space="preserve"> </w:t>
      </w:r>
      <w:r w:rsidRPr="00FA111C">
        <w:t>trong</w:t>
      </w:r>
      <w:r w:rsidRPr="00FA111C">
        <w:rPr>
          <w:spacing w:val="8"/>
        </w:rPr>
        <w:t xml:space="preserve"> </w:t>
      </w:r>
      <w:r w:rsidRPr="00FA111C">
        <w:rPr>
          <w:spacing w:val="-2"/>
        </w:rPr>
        <w:t>v</w:t>
      </w:r>
      <w:r w:rsidRPr="00FA111C">
        <w:t>à</w:t>
      </w:r>
      <w:r w:rsidRPr="00FA111C">
        <w:rPr>
          <w:spacing w:val="7"/>
        </w:rPr>
        <w:t xml:space="preserve"> </w:t>
      </w:r>
      <w:r w:rsidRPr="00FA111C">
        <w:t>n</w:t>
      </w:r>
      <w:r w:rsidRPr="00FA111C">
        <w:rPr>
          <w:spacing w:val="-2"/>
        </w:rPr>
        <w:t>g</w:t>
      </w:r>
      <w:r w:rsidRPr="00FA111C">
        <w:t>o</w:t>
      </w:r>
      <w:r w:rsidRPr="00FA111C">
        <w:rPr>
          <w:spacing w:val="3"/>
        </w:rPr>
        <w:t>à</w:t>
      </w:r>
      <w:r w:rsidRPr="00FA111C">
        <w:t>i</w:t>
      </w:r>
      <w:r w:rsidRPr="00FA111C">
        <w:rPr>
          <w:spacing w:val="10"/>
        </w:rPr>
        <w:t xml:space="preserve"> </w:t>
      </w:r>
      <w:r w:rsidRPr="00FA111C">
        <w:rPr>
          <w:w w:val="102"/>
        </w:rPr>
        <w:t xml:space="preserve">nước. </w:t>
      </w:r>
      <w:r w:rsidRPr="00FA111C">
        <w:t>C.</w:t>
      </w:r>
      <w:r w:rsidRPr="00FA111C">
        <w:rPr>
          <w:spacing w:val="5"/>
        </w:rPr>
        <w:t xml:space="preserve"> </w:t>
      </w:r>
      <w:r w:rsidRPr="00FA111C">
        <w:t>lao</w:t>
      </w:r>
      <w:r w:rsidRPr="00FA111C">
        <w:rPr>
          <w:spacing w:val="9"/>
        </w:rPr>
        <w:t xml:space="preserve"> </w:t>
      </w:r>
      <w:r w:rsidRPr="00FA111C">
        <w:t>động</w:t>
      </w:r>
      <w:r w:rsidRPr="00FA111C">
        <w:rPr>
          <w:spacing w:val="8"/>
        </w:rPr>
        <w:t xml:space="preserve"> </w:t>
      </w:r>
      <w:r w:rsidRPr="00FA111C">
        <w:t>th</w:t>
      </w:r>
      <w:r w:rsidRPr="00FA111C">
        <w:rPr>
          <w:spacing w:val="2"/>
        </w:rPr>
        <w:t>e</w:t>
      </w:r>
      <w:r w:rsidRPr="00FA111C">
        <w:t>o</w:t>
      </w:r>
      <w:r w:rsidRPr="00FA111C">
        <w:rPr>
          <w:spacing w:val="7"/>
        </w:rPr>
        <w:t xml:space="preserve"> </w:t>
      </w:r>
      <w:r w:rsidRPr="00FA111C">
        <w:rPr>
          <w:spacing w:val="3"/>
        </w:rPr>
        <w:t>m</w:t>
      </w:r>
      <w:r w:rsidRPr="00FA111C">
        <w:rPr>
          <w:spacing w:val="-2"/>
        </w:rPr>
        <w:t>ù</w:t>
      </w:r>
      <w:r w:rsidRPr="00FA111C">
        <w:t>a</w:t>
      </w:r>
      <w:r w:rsidRPr="00FA111C">
        <w:rPr>
          <w:spacing w:val="11"/>
        </w:rPr>
        <w:t xml:space="preserve"> </w:t>
      </w:r>
      <w:r w:rsidRPr="00FA111C">
        <w:rPr>
          <w:spacing w:val="-2"/>
        </w:rPr>
        <w:t>v</w:t>
      </w:r>
      <w:r w:rsidRPr="00FA111C">
        <w:t>ụ</w:t>
      </w:r>
      <w:r w:rsidRPr="00FA111C">
        <w:rPr>
          <w:spacing w:val="4"/>
        </w:rPr>
        <w:t xml:space="preserve"> </w:t>
      </w:r>
      <w:r w:rsidRPr="00FA111C">
        <w:t>ở</w:t>
      </w:r>
      <w:r w:rsidRPr="00FA111C">
        <w:rPr>
          <w:spacing w:val="3"/>
        </w:rPr>
        <w:t xml:space="preserve"> </w:t>
      </w:r>
      <w:r w:rsidRPr="00FA111C">
        <w:rPr>
          <w:spacing w:val="2"/>
        </w:rPr>
        <w:t>c</w:t>
      </w:r>
      <w:r w:rsidRPr="00FA111C">
        <w:rPr>
          <w:spacing w:val="-2"/>
        </w:rPr>
        <w:t>á</w:t>
      </w:r>
      <w:r w:rsidRPr="00FA111C">
        <w:t>c</w:t>
      </w:r>
      <w:r w:rsidRPr="00FA111C">
        <w:rPr>
          <w:spacing w:val="9"/>
        </w:rPr>
        <w:t xml:space="preserve"> </w:t>
      </w:r>
      <w:r w:rsidRPr="00FA111C">
        <w:rPr>
          <w:spacing w:val="-2"/>
        </w:rPr>
        <w:t>v</w:t>
      </w:r>
      <w:r w:rsidRPr="00FA111C">
        <w:t>ùng</w:t>
      </w:r>
      <w:r w:rsidRPr="00FA111C">
        <w:rPr>
          <w:spacing w:val="9"/>
        </w:rPr>
        <w:t xml:space="preserve"> </w:t>
      </w:r>
      <w:r w:rsidRPr="00FA111C">
        <w:t>nông</w:t>
      </w:r>
      <w:r w:rsidRPr="00FA111C">
        <w:rPr>
          <w:spacing w:val="12"/>
        </w:rPr>
        <w:t xml:space="preserve"> </w:t>
      </w:r>
      <w:r w:rsidRPr="00FA111C">
        <w:rPr>
          <w:w w:val="102"/>
        </w:rPr>
        <w:t>thôn.</w:t>
      </w:r>
    </w:p>
    <w:p w:rsidR="00120E00" w:rsidRPr="00FA111C" w:rsidRDefault="00120E00" w:rsidP="00786C7E">
      <w:r w:rsidRPr="00FA111C">
        <w:rPr>
          <w:spacing w:val="-2"/>
        </w:rPr>
        <w:t>D</w:t>
      </w:r>
      <w:r w:rsidRPr="00FA111C">
        <w:t>.</w:t>
      </w:r>
      <w:r w:rsidRPr="00FA111C">
        <w:rPr>
          <w:spacing w:val="8"/>
        </w:rPr>
        <w:t xml:space="preserve"> </w:t>
      </w:r>
      <w:r w:rsidRPr="00FA111C">
        <w:t>thiên</w:t>
      </w:r>
      <w:r w:rsidRPr="00FA111C">
        <w:rPr>
          <w:spacing w:val="12"/>
        </w:rPr>
        <w:t xml:space="preserve"> </w:t>
      </w:r>
      <w:r w:rsidRPr="00FA111C">
        <w:t>nh</w:t>
      </w:r>
      <w:r w:rsidRPr="00FA111C">
        <w:rPr>
          <w:spacing w:val="-3"/>
        </w:rPr>
        <w:t>i</w:t>
      </w:r>
      <w:r w:rsidRPr="00FA111C">
        <w:t>ên</w:t>
      </w:r>
      <w:r w:rsidRPr="00FA111C">
        <w:rPr>
          <w:spacing w:val="13"/>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3"/>
        </w:rPr>
        <w:t xml:space="preserve"> </w:t>
      </w:r>
      <w:r w:rsidRPr="00FA111C">
        <w:t>mang</w:t>
      </w:r>
      <w:r w:rsidRPr="00FA111C">
        <w:rPr>
          <w:spacing w:val="13"/>
        </w:rPr>
        <w:t xml:space="preserve"> </w:t>
      </w:r>
      <w:r w:rsidRPr="00FA111C">
        <w:t>tính</w:t>
      </w:r>
      <w:r w:rsidRPr="00FA111C">
        <w:rPr>
          <w:spacing w:val="7"/>
        </w:rPr>
        <w:t xml:space="preserve"> </w:t>
      </w:r>
      <w:r w:rsidRPr="00FA111C">
        <w:t>c</w:t>
      </w:r>
      <w:r w:rsidRPr="00FA111C">
        <w:rPr>
          <w:spacing w:val="1"/>
        </w:rPr>
        <w:t>h</w:t>
      </w:r>
      <w:r w:rsidRPr="00FA111C">
        <w:t>ất</w:t>
      </w:r>
      <w:r w:rsidRPr="00FA111C">
        <w:rPr>
          <w:spacing w:val="10"/>
        </w:rPr>
        <w:t xml:space="preserve"> </w:t>
      </w:r>
      <w:r w:rsidRPr="00FA111C">
        <w:t>n</w:t>
      </w:r>
      <w:r w:rsidRPr="00FA111C">
        <w:rPr>
          <w:spacing w:val="-2"/>
        </w:rPr>
        <w:t>h</w:t>
      </w:r>
      <w:r w:rsidRPr="00FA111C">
        <w:rPr>
          <w:spacing w:val="2"/>
        </w:rPr>
        <w:t>i</w:t>
      </w:r>
      <w:r w:rsidRPr="00FA111C">
        <w:t>ệt</w:t>
      </w:r>
      <w:r w:rsidRPr="00FA111C">
        <w:rPr>
          <w:spacing w:val="12"/>
        </w:rPr>
        <w:t xml:space="preserve"> </w:t>
      </w:r>
      <w:r w:rsidRPr="00FA111C">
        <w:rPr>
          <w:spacing w:val="-2"/>
        </w:rPr>
        <w:t>đ</w:t>
      </w:r>
      <w:r w:rsidRPr="00FA111C">
        <w:t>ới</w:t>
      </w:r>
      <w:r w:rsidRPr="00FA111C">
        <w:rPr>
          <w:spacing w:val="5"/>
        </w:rPr>
        <w:t xml:space="preserve"> </w:t>
      </w:r>
      <w:r w:rsidRPr="00FA111C">
        <w:rPr>
          <w:spacing w:val="2"/>
          <w:w w:val="102"/>
        </w:rPr>
        <w:t>ẩ</w:t>
      </w:r>
      <w:r w:rsidRPr="00FA111C">
        <w:rPr>
          <w:w w:val="102"/>
        </w:rPr>
        <w:t>m.</w:t>
      </w:r>
    </w:p>
    <w:p w:rsidR="00120E00" w:rsidRPr="00FA111C" w:rsidRDefault="00120E00" w:rsidP="00786C7E">
      <w:r w:rsidRPr="00FA111C">
        <w:t>238.</w:t>
      </w:r>
      <w:r w:rsidRPr="00FA111C">
        <w:rPr>
          <w:spacing w:val="17"/>
        </w:rPr>
        <w:t xml:space="preserve"> </w:t>
      </w:r>
      <w:r w:rsidRPr="00FA111C">
        <w:rPr>
          <w:spacing w:val="-1"/>
        </w:rPr>
        <w:t>S</w:t>
      </w:r>
      <w:r w:rsidRPr="00FA111C">
        <w:t>ự</w:t>
      </w:r>
      <w:r w:rsidRPr="00FA111C">
        <w:rPr>
          <w:spacing w:val="13"/>
        </w:rPr>
        <w:t xml:space="preserve"> </w:t>
      </w:r>
      <w:r w:rsidRPr="00FA111C">
        <w:t>phân</w:t>
      </w:r>
      <w:r w:rsidRPr="00FA111C">
        <w:rPr>
          <w:spacing w:val="19"/>
        </w:rPr>
        <w:t xml:space="preserve"> </w:t>
      </w:r>
      <w:r w:rsidRPr="00FA111C">
        <w:t>h</w:t>
      </w:r>
      <w:r w:rsidRPr="00FA111C">
        <w:rPr>
          <w:spacing w:val="-2"/>
        </w:rPr>
        <w:t>o</w:t>
      </w:r>
      <w:r w:rsidRPr="00FA111C">
        <w:t>á</w:t>
      </w:r>
      <w:r w:rsidRPr="00FA111C">
        <w:rPr>
          <w:spacing w:val="14"/>
        </w:rPr>
        <w:t xml:space="preserve"> </w:t>
      </w:r>
      <w:r w:rsidRPr="00FA111C">
        <w:t>khí</w:t>
      </w:r>
      <w:r w:rsidRPr="00FA111C">
        <w:rPr>
          <w:spacing w:val="13"/>
        </w:rPr>
        <w:t xml:space="preserve"> </w:t>
      </w:r>
      <w:r w:rsidRPr="00FA111C">
        <w:t>h</w:t>
      </w:r>
      <w:r w:rsidRPr="00FA111C">
        <w:rPr>
          <w:spacing w:val="-2"/>
        </w:rPr>
        <w:t>ậ</w:t>
      </w:r>
      <w:r w:rsidRPr="00FA111C">
        <w:t>u</w:t>
      </w:r>
      <w:r w:rsidRPr="00FA111C">
        <w:rPr>
          <w:spacing w:val="18"/>
        </w:rPr>
        <w:t xml:space="preserve"> </w:t>
      </w:r>
      <w:r w:rsidRPr="00FA111C">
        <w:t>t</w:t>
      </w:r>
      <w:r w:rsidRPr="00FA111C">
        <w:rPr>
          <w:spacing w:val="-3"/>
        </w:rPr>
        <w:t>h</w:t>
      </w:r>
      <w:r w:rsidRPr="00FA111C">
        <w:t>eo</w:t>
      </w:r>
      <w:r w:rsidRPr="00FA111C">
        <w:rPr>
          <w:spacing w:val="18"/>
        </w:rPr>
        <w:t xml:space="preserve"> </w:t>
      </w:r>
      <w:r w:rsidRPr="00FA111C">
        <w:t>độ</w:t>
      </w:r>
      <w:r w:rsidRPr="00FA111C">
        <w:rPr>
          <w:spacing w:val="9"/>
        </w:rPr>
        <w:t xml:space="preserve"> </w:t>
      </w:r>
      <w:r w:rsidRPr="00FA111C">
        <w:rPr>
          <w:spacing w:val="-2"/>
        </w:rPr>
        <w:t>c</w:t>
      </w:r>
      <w:r w:rsidRPr="00FA111C">
        <w:rPr>
          <w:spacing w:val="3"/>
        </w:rPr>
        <w:t>a</w:t>
      </w:r>
      <w:r w:rsidRPr="00FA111C">
        <w:t>o</w:t>
      </w:r>
      <w:r w:rsidRPr="00FA111C">
        <w:rPr>
          <w:spacing w:val="13"/>
        </w:rPr>
        <w:t xml:space="preserve"> </w:t>
      </w:r>
      <w:r w:rsidRPr="00FA111C">
        <w:t>đã</w:t>
      </w:r>
      <w:r w:rsidRPr="00FA111C">
        <w:rPr>
          <w:spacing w:val="12"/>
        </w:rPr>
        <w:t xml:space="preserve"> </w:t>
      </w:r>
      <w:r w:rsidRPr="00FA111C">
        <w:t>tạo</w:t>
      </w:r>
      <w:r w:rsidRPr="00FA111C">
        <w:rPr>
          <w:spacing w:val="13"/>
        </w:rPr>
        <w:t xml:space="preserve"> </w:t>
      </w:r>
      <w:r w:rsidRPr="00FA111C">
        <w:t>khả</w:t>
      </w:r>
      <w:r w:rsidRPr="00FA111C">
        <w:rPr>
          <w:spacing w:val="12"/>
        </w:rPr>
        <w:t xml:space="preserve"> </w:t>
      </w:r>
      <w:r w:rsidRPr="00FA111C">
        <w:t>n</w:t>
      </w:r>
      <w:r w:rsidRPr="00FA111C">
        <w:rPr>
          <w:spacing w:val="3"/>
        </w:rPr>
        <w:t>ă</w:t>
      </w:r>
      <w:r w:rsidRPr="00FA111C">
        <w:t>ng</w:t>
      </w:r>
      <w:r w:rsidRPr="00FA111C">
        <w:rPr>
          <w:spacing w:val="16"/>
        </w:rPr>
        <w:t xml:space="preserve"> </w:t>
      </w:r>
      <w:r w:rsidRPr="00FA111C">
        <w:t>cho</w:t>
      </w:r>
      <w:r w:rsidRPr="00FA111C">
        <w:rPr>
          <w:spacing w:val="16"/>
        </w:rPr>
        <w:t xml:space="preserve"> </w:t>
      </w:r>
      <w:r w:rsidRPr="00FA111C">
        <w:rPr>
          <w:spacing w:val="-2"/>
        </w:rPr>
        <w:t>v</w:t>
      </w:r>
      <w:r w:rsidRPr="00FA111C">
        <w:t>ùng</w:t>
      </w:r>
      <w:r w:rsidRPr="00FA111C">
        <w:rPr>
          <w:spacing w:val="16"/>
        </w:rPr>
        <w:t xml:space="preserve"> </w:t>
      </w:r>
      <w:r w:rsidRPr="00FA111C">
        <w:t>nào</w:t>
      </w:r>
      <w:r w:rsidRPr="00FA111C">
        <w:rPr>
          <w:spacing w:val="14"/>
        </w:rPr>
        <w:t xml:space="preserve"> </w:t>
      </w:r>
      <w:r w:rsidRPr="00FA111C">
        <w:t>ở</w:t>
      </w:r>
      <w:r w:rsidRPr="00FA111C">
        <w:rPr>
          <w:spacing w:val="10"/>
        </w:rPr>
        <w:t xml:space="preserve"> </w:t>
      </w:r>
      <w:r w:rsidRPr="00FA111C">
        <w:t>n</w:t>
      </w:r>
      <w:r w:rsidRPr="00FA111C">
        <w:rPr>
          <w:spacing w:val="-2"/>
        </w:rPr>
        <w:t>ướ</w:t>
      </w:r>
      <w:r w:rsidRPr="00FA111C">
        <w:t>c</w:t>
      </w:r>
      <w:r w:rsidRPr="00FA111C">
        <w:rPr>
          <w:spacing w:val="19"/>
        </w:rPr>
        <w:t xml:space="preserve"> </w:t>
      </w:r>
      <w:r w:rsidRPr="00FA111C">
        <w:rPr>
          <w:spacing w:val="-3"/>
        </w:rPr>
        <w:t>t</w:t>
      </w:r>
      <w:r w:rsidRPr="00FA111C">
        <w:t>a</w:t>
      </w:r>
      <w:r w:rsidRPr="00FA111C">
        <w:rPr>
          <w:spacing w:val="13"/>
        </w:rPr>
        <w:t xml:space="preserve"> </w:t>
      </w:r>
      <w:r w:rsidRPr="00FA111C">
        <w:t>trồng</w:t>
      </w:r>
      <w:r w:rsidRPr="00FA111C">
        <w:rPr>
          <w:spacing w:val="18"/>
        </w:rPr>
        <w:t xml:space="preserve"> </w:t>
      </w:r>
      <w:r w:rsidRPr="00FA111C">
        <w:t>đư</w:t>
      </w:r>
      <w:r w:rsidRPr="00FA111C">
        <w:rPr>
          <w:spacing w:val="-4"/>
        </w:rPr>
        <w:t>ợ</w:t>
      </w:r>
      <w:r w:rsidRPr="00FA111C">
        <w:t>c</w:t>
      </w:r>
      <w:r w:rsidRPr="00FA111C">
        <w:rPr>
          <w:spacing w:val="19"/>
        </w:rPr>
        <w:t xml:space="preserve"> </w:t>
      </w:r>
      <w:r w:rsidRPr="00FA111C">
        <w:t>nh</w:t>
      </w:r>
      <w:r w:rsidRPr="00FA111C">
        <w:rPr>
          <w:spacing w:val="-3"/>
        </w:rPr>
        <w:t>i</w:t>
      </w:r>
      <w:r w:rsidRPr="00FA111C">
        <w:rPr>
          <w:spacing w:val="3"/>
        </w:rPr>
        <w:t>ề</w:t>
      </w:r>
      <w:r w:rsidRPr="00FA111C">
        <w:t>u</w:t>
      </w:r>
      <w:r w:rsidRPr="00FA111C">
        <w:rPr>
          <w:spacing w:val="17"/>
        </w:rPr>
        <w:t xml:space="preserve"> </w:t>
      </w:r>
      <w:r w:rsidRPr="00FA111C">
        <w:t>l</w:t>
      </w:r>
      <w:r w:rsidRPr="00FA111C">
        <w:rPr>
          <w:spacing w:val="-3"/>
        </w:rPr>
        <w:t>o</w:t>
      </w:r>
      <w:r w:rsidRPr="00FA111C">
        <w:rPr>
          <w:spacing w:val="3"/>
        </w:rPr>
        <w:t>ạ</w:t>
      </w:r>
      <w:r w:rsidRPr="00FA111C">
        <w:t>i</w:t>
      </w:r>
      <w:r w:rsidRPr="00FA111C">
        <w:rPr>
          <w:spacing w:val="12"/>
        </w:rPr>
        <w:t xml:space="preserve"> </w:t>
      </w:r>
      <w:r w:rsidRPr="00FA111C">
        <w:rPr>
          <w:spacing w:val="3"/>
        </w:rPr>
        <w:t>c</w:t>
      </w:r>
      <w:r w:rsidRPr="00FA111C">
        <w:t>ây</w:t>
      </w:r>
      <w:r w:rsidRPr="00FA111C">
        <w:rPr>
          <w:spacing w:val="12"/>
        </w:rPr>
        <w:t xml:space="preserve"> </w:t>
      </w:r>
      <w:r w:rsidRPr="00FA111C">
        <w:rPr>
          <w:spacing w:val="2"/>
          <w:w w:val="102"/>
        </w:rPr>
        <w:t>t</w:t>
      </w:r>
      <w:r w:rsidRPr="00FA111C">
        <w:rPr>
          <w:w w:val="102"/>
        </w:rPr>
        <w:t xml:space="preserve">ừ </w:t>
      </w:r>
      <w:r w:rsidRPr="00FA111C">
        <w:t>nhiệt</w:t>
      </w:r>
      <w:r w:rsidRPr="00FA111C">
        <w:rPr>
          <w:spacing w:val="12"/>
        </w:rPr>
        <w:t xml:space="preserve"> </w:t>
      </w:r>
      <w:r w:rsidRPr="00FA111C">
        <w:t>đớ</w:t>
      </w:r>
      <w:r w:rsidRPr="00FA111C">
        <w:rPr>
          <w:spacing w:val="-2"/>
        </w:rPr>
        <w:t>i</w:t>
      </w:r>
      <w:r w:rsidRPr="00FA111C">
        <w:t>,</w:t>
      </w:r>
      <w:r w:rsidRPr="00FA111C">
        <w:rPr>
          <w:spacing w:val="8"/>
        </w:rPr>
        <w:t xml:space="preserve"> </w:t>
      </w:r>
      <w:r w:rsidRPr="00FA111C">
        <w:t>c</w:t>
      </w:r>
      <w:r w:rsidRPr="00FA111C">
        <w:rPr>
          <w:spacing w:val="1"/>
        </w:rPr>
        <w:t>ậ</w:t>
      </w:r>
      <w:r w:rsidRPr="00FA111C">
        <w:t>n</w:t>
      </w:r>
      <w:r w:rsidRPr="00FA111C">
        <w:rPr>
          <w:spacing w:val="5"/>
        </w:rPr>
        <w:t xml:space="preserve"> </w:t>
      </w:r>
      <w:r w:rsidRPr="00FA111C">
        <w:rPr>
          <w:spacing w:val="1"/>
        </w:rPr>
        <w:t>n</w:t>
      </w:r>
      <w:r w:rsidRPr="00FA111C">
        <w:t>h</w:t>
      </w:r>
      <w:r w:rsidRPr="00FA111C">
        <w:rPr>
          <w:spacing w:val="2"/>
        </w:rPr>
        <w:t>i</w:t>
      </w:r>
      <w:r w:rsidRPr="00FA111C">
        <w:rPr>
          <w:spacing w:val="-2"/>
        </w:rPr>
        <w:t>ệ</w:t>
      </w:r>
      <w:r w:rsidRPr="00FA111C">
        <w:t>t</w:t>
      </w:r>
      <w:r w:rsidRPr="00FA111C">
        <w:rPr>
          <w:spacing w:val="11"/>
        </w:rPr>
        <w:t xml:space="preserve"> </w:t>
      </w:r>
      <w:r w:rsidRPr="00FA111C">
        <w:t>đới</w:t>
      </w:r>
      <w:r w:rsidRPr="00FA111C">
        <w:rPr>
          <w:spacing w:val="5"/>
        </w:rPr>
        <w:t xml:space="preserve"> </w:t>
      </w:r>
      <w:r w:rsidRPr="00FA111C">
        <w:rPr>
          <w:spacing w:val="1"/>
        </w:rPr>
        <w:t>v</w:t>
      </w:r>
      <w:r w:rsidRPr="00FA111C">
        <w:t>à</w:t>
      </w:r>
      <w:r w:rsidRPr="00FA111C">
        <w:rPr>
          <w:spacing w:val="5"/>
        </w:rPr>
        <w:t xml:space="preserve"> </w:t>
      </w:r>
      <w:r w:rsidRPr="00FA111C">
        <w:t>ôn</w:t>
      </w:r>
      <w:r w:rsidRPr="00FA111C">
        <w:rPr>
          <w:spacing w:val="7"/>
        </w:rPr>
        <w:t xml:space="preserve"> </w:t>
      </w:r>
      <w:r w:rsidRPr="00FA111C">
        <w:rPr>
          <w:w w:val="102"/>
        </w:rPr>
        <w:t>đới</w:t>
      </w:r>
    </w:p>
    <w:p w:rsidR="00120E00" w:rsidRPr="00FA111C" w:rsidRDefault="00120E00" w:rsidP="00786C7E">
      <w:r w:rsidRPr="00FA111C">
        <w:rPr>
          <w:spacing w:val="-2"/>
        </w:rPr>
        <w:t>A</w:t>
      </w:r>
      <w:r w:rsidRPr="00FA111C">
        <w:t>.</w:t>
      </w:r>
      <w:r w:rsidRPr="00FA111C">
        <w:rPr>
          <w:spacing w:val="8"/>
        </w:rPr>
        <w:t xml:space="preserve"> </w:t>
      </w:r>
      <w:r w:rsidRPr="00FA111C">
        <w:t>Trung</w:t>
      </w:r>
      <w:r w:rsidRPr="00FA111C">
        <w:rPr>
          <w:spacing w:val="11"/>
        </w:rPr>
        <w:t xml:space="preserve"> </w:t>
      </w:r>
      <w:r w:rsidRPr="00FA111C">
        <w:t>du</w:t>
      </w:r>
      <w:r w:rsidRPr="00FA111C">
        <w:rPr>
          <w:spacing w:val="8"/>
        </w:rPr>
        <w:t xml:space="preserve"> </w:t>
      </w:r>
      <w:r w:rsidRPr="00FA111C">
        <w:t>và</w:t>
      </w:r>
      <w:r w:rsidRPr="00FA111C">
        <w:rPr>
          <w:spacing w:val="4"/>
        </w:rPr>
        <w:t xml:space="preserve"> </w:t>
      </w:r>
      <w:r w:rsidRPr="00FA111C">
        <w:rPr>
          <w:spacing w:val="3"/>
        </w:rPr>
        <w:t>m</w:t>
      </w:r>
      <w:r w:rsidRPr="00FA111C">
        <w:rPr>
          <w:spacing w:val="-3"/>
        </w:rPr>
        <w:t>i</w:t>
      </w:r>
      <w:r w:rsidRPr="00FA111C">
        <w:t>ền</w:t>
      </w:r>
      <w:r w:rsidRPr="00FA111C">
        <w:rPr>
          <w:spacing w:val="12"/>
        </w:rPr>
        <w:t xml:space="preserve"> </w:t>
      </w:r>
      <w:r w:rsidRPr="00FA111C">
        <w:t>núi</w:t>
      </w:r>
      <w:r w:rsidRPr="00FA111C">
        <w:rPr>
          <w:spacing w:val="5"/>
        </w:rPr>
        <w:t xml:space="preserve"> </w:t>
      </w:r>
      <w:r w:rsidRPr="00FA111C">
        <w:rPr>
          <w:spacing w:val="2"/>
        </w:rPr>
        <w:t>B</w:t>
      </w:r>
      <w:r w:rsidRPr="00FA111C">
        <w:rPr>
          <w:spacing w:val="-2"/>
        </w:rPr>
        <w:t>ắ</w:t>
      </w:r>
      <w:r w:rsidRPr="00FA111C">
        <w:t>c</w:t>
      </w:r>
      <w:r w:rsidRPr="00FA111C">
        <w:rPr>
          <w:spacing w:val="10"/>
        </w:rPr>
        <w:t xml:space="preserve"> </w:t>
      </w:r>
      <w:r w:rsidRPr="00FA111C">
        <w:t xml:space="preserve">Bộ                    </w:t>
      </w:r>
      <w:r w:rsidRPr="00FA111C">
        <w:rPr>
          <w:spacing w:val="10"/>
        </w:rPr>
        <w:t xml:space="preserve"> </w:t>
      </w:r>
      <w:r w:rsidRPr="00FA111C">
        <w:t>B.</w:t>
      </w:r>
      <w:r w:rsidRPr="00FA111C">
        <w:rPr>
          <w:spacing w:val="9"/>
        </w:rPr>
        <w:t xml:space="preserve"> </w:t>
      </w:r>
      <w:r w:rsidRPr="00FA111C">
        <w:t>Đồng</w:t>
      </w:r>
      <w:r w:rsidRPr="00FA111C">
        <w:rPr>
          <w:spacing w:val="9"/>
        </w:rPr>
        <w:t xml:space="preserve"> </w:t>
      </w:r>
      <w:r w:rsidRPr="00FA111C">
        <w:rPr>
          <w:spacing w:val="-1"/>
        </w:rPr>
        <w:t>b</w:t>
      </w:r>
      <w:r w:rsidRPr="00FA111C">
        <w:t>ằng</w:t>
      </w:r>
      <w:r w:rsidRPr="00FA111C">
        <w:rPr>
          <w:spacing w:val="12"/>
        </w:rPr>
        <w:t xml:space="preserve"> </w:t>
      </w:r>
      <w:r w:rsidRPr="00FA111C">
        <w:rPr>
          <w:spacing w:val="-2"/>
        </w:rPr>
        <w:t>B</w:t>
      </w:r>
      <w:r w:rsidRPr="00FA111C">
        <w:t>ắc</w:t>
      </w:r>
      <w:r w:rsidRPr="00FA111C">
        <w:rPr>
          <w:spacing w:val="10"/>
        </w:rPr>
        <w:t xml:space="preserve"> </w:t>
      </w:r>
      <w:r w:rsidRPr="00FA111C">
        <w:rPr>
          <w:spacing w:val="2"/>
          <w:w w:val="102"/>
        </w:rPr>
        <w:t>B</w:t>
      </w:r>
      <w:r w:rsidRPr="00FA111C">
        <w:rPr>
          <w:spacing w:val="-2"/>
          <w:w w:val="102"/>
        </w:rPr>
        <w:t>ộ</w:t>
      </w:r>
      <w:r w:rsidRPr="00FA111C">
        <w:rPr>
          <w:w w:val="102"/>
        </w:rPr>
        <w:t xml:space="preserve">. </w:t>
      </w:r>
      <w:r w:rsidRPr="00FA111C">
        <w:rPr>
          <w:spacing w:val="1"/>
          <w:w w:val="102"/>
        </w:rPr>
        <w:t>C</w:t>
      </w:r>
      <w:r w:rsidRPr="00FA111C">
        <w:rPr>
          <w:w w:val="102"/>
        </w:rPr>
        <w:t xml:space="preserve">. </w:t>
      </w:r>
      <w:r w:rsidRPr="00FA111C">
        <w:rPr>
          <w:spacing w:val="1"/>
        </w:rPr>
        <w:t>B</w:t>
      </w:r>
      <w:r w:rsidRPr="00FA111C">
        <w:rPr>
          <w:spacing w:val="-2"/>
        </w:rPr>
        <w:t>ắ</w:t>
      </w:r>
      <w:r w:rsidRPr="00FA111C">
        <w:t>c</w:t>
      </w:r>
      <w:r w:rsidRPr="00FA111C">
        <w:rPr>
          <w:spacing w:val="10"/>
        </w:rPr>
        <w:t xml:space="preserve"> </w:t>
      </w:r>
      <w:r w:rsidRPr="00FA111C">
        <w:t>T</w:t>
      </w:r>
      <w:r w:rsidRPr="00FA111C">
        <w:rPr>
          <w:spacing w:val="-2"/>
        </w:rPr>
        <w:t>r</w:t>
      </w:r>
      <w:r w:rsidRPr="00FA111C">
        <w:t>ung</w:t>
      </w:r>
      <w:r w:rsidRPr="00FA111C">
        <w:rPr>
          <w:spacing w:val="14"/>
        </w:rPr>
        <w:t xml:space="preserve"> </w:t>
      </w:r>
      <w:r w:rsidRPr="00FA111C">
        <w:t>B</w:t>
      </w:r>
      <w:r w:rsidRPr="00FA111C">
        <w:rPr>
          <w:spacing w:val="-2"/>
        </w:rPr>
        <w:t>ộ</w:t>
      </w:r>
      <w:r w:rsidRPr="00FA111C">
        <w:t xml:space="preserve">.                                                      </w:t>
      </w:r>
      <w:r w:rsidRPr="00FA111C">
        <w:rPr>
          <w:spacing w:val="37"/>
        </w:rPr>
        <w:t xml:space="preserve"> </w:t>
      </w:r>
      <w:r w:rsidRPr="00FA111C">
        <w:rPr>
          <w:spacing w:val="-2"/>
        </w:rPr>
        <w:t>D</w:t>
      </w:r>
      <w:r w:rsidRPr="00FA111C">
        <w:t>.</w:t>
      </w:r>
      <w:r w:rsidRPr="00FA111C">
        <w:rPr>
          <w:spacing w:val="8"/>
        </w:rPr>
        <w:t xml:space="preserve"> </w:t>
      </w:r>
      <w:r w:rsidRPr="00FA111C">
        <w:t>Đông</w:t>
      </w:r>
      <w:r w:rsidRPr="00FA111C">
        <w:rPr>
          <w:spacing w:val="13"/>
        </w:rPr>
        <w:t xml:space="preserve"> </w:t>
      </w:r>
      <w:r w:rsidRPr="00FA111C">
        <w:rPr>
          <w:spacing w:val="-2"/>
        </w:rPr>
        <w:t>N</w:t>
      </w:r>
      <w:r w:rsidRPr="00FA111C">
        <w:rPr>
          <w:spacing w:val="3"/>
        </w:rPr>
        <w:t>a</w:t>
      </w:r>
      <w:r w:rsidRPr="00FA111C">
        <w:t>m</w:t>
      </w:r>
      <w:r w:rsidRPr="00FA111C">
        <w:rPr>
          <w:spacing w:val="8"/>
        </w:rPr>
        <w:t xml:space="preserve"> </w:t>
      </w:r>
      <w:r w:rsidRPr="00FA111C">
        <w:rPr>
          <w:spacing w:val="2"/>
          <w:w w:val="102"/>
        </w:rPr>
        <w:t>B</w:t>
      </w:r>
      <w:r w:rsidRPr="00FA111C">
        <w:rPr>
          <w:spacing w:val="-2"/>
          <w:w w:val="102"/>
        </w:rPr>
        <w:t>ộ</w:t>
      </w:r>
      <w:r w:rsidRPr="00FA111C">
        <w:rPr>
          <w:w w:val="102"/>
        </w:rPr>
        <w:t>.</w:t>
      </w:r>
    </w:p>
    <w:p w:rsidR="00120E00" w:rsidRPr="00FA111C" w:rsidRDefault="00120E00" w:rsidP="00786C7E">
      <w:r w:rsidRPr="00FA111C">
        <w:t>239.</w:t>
      </w:r>
      <w:r w:rsidRPr="00FA111C">
        <w:rPr>
          <w:spacing w:val="8"/>
        </w:rPr>
        <w:t xml:space="preserve"> </w:t>
      </w:r>
      <w:r w:rsidRPr="00FA111C">
        <w:rPr>
          <w:spacing w:val="1"/>
        </w:rPr>
        <w:t>N</w:t>
      </w:r>
      <w:r w:rsidRPr="00FA111C">
        <w:t>ền</w:t>
      </w:r>
      <w:r w:rsidRPr="00FA111C">
        <w:rPr>
          <w:spacing w:val="8"/>
        </w:rPr>
        <w:t xml:space="preserve"> </w:t>
      </w:r>
      <w:r w:rsidRPr="00FA111C">
        <w:t>t</w:t>
      </w:r>
      <w:r w:rsidRPr="00FA111C">
        <w:rPr>
          <w:spacing w:val="2"/>
        </w:rPr>
        <w:t>ả</w:t>
      </w:r>
      <w:r w:rsidRPr="00FA111C">
        <w:t>ng</w:t>
      </w:r>
      <w:r w:rsidRPr="00FA111C">
        <w:rPr>
          <w:spacing w:val="7"/>
        </w:rPr>
        <w:t xml:space="preserve"> </w:t>
      </w:r>
      <w:r w:rsidRPr="00FA111C">
        <w:t>của</w:t>
      </w:r>
      <w:r w:rsidRPr="00FA111C">
        <w:rPr>
          <w:spacing w:val="7"/>
        </w:rPr>
        <w:t xml:space="preserve"> </w:t>
      </w:r>
      <w:r w:rsidRPr="00FA111C">
        <w:t>mối</w:t>
      </w:r>
      <w:r w:rsidRPr="00FA111C">
        <w:rPr>
          <w:spacing w:val="7"/>
        </w:rPr>
        <w:t xml:space="preserve"> </w:t>
      </w:r>
      <w:r w:rsidRPr="00FA111C">
        <w:rPr>
          <w:spacing w:val="1"/>
        </w:rPr>
        <w:t>q</w:t>
      </w:r>
      <w:r w:rsidRPr="00FA111C">
        <w:t>uan</w:t>
      </w:r>
      <w:r w:rsidRPr="00FA111C">
        <w:rPr>
          <w:spacing w:val="10"/>
        </w:rPr>
        <w:t xml:space="preserve"> </w:t>
      </w:r>
      <w:r w:rsidRPr="00FA111C">
        <w:t>hệ</w:t>
      </w:r>
      <w:r w:rsidRPr="00FA111C">
        <w:rPr>
          <w:spacing w:val="7"/>
        </w:rPr>
        <w:t xml:space="preserve"> </w:t>
      </w:r>
      <w:r w:rsidRPr="00FA111C">
        <w:rPr>
          <w:spacing w:val="-2"/>
        </w:rPr>
        <w:t>g</w:t>
      </w:r>
      <w:r w:rsidRPr="00FA111C">
        <w:rPr>
          <w:spacing w:val="2"/>
        </w:rPr>
        <w:t>i</w:t>
      </w:r>
      <w:r w:rsidRPr="00FA111C">
        <w:rPr>
          <w:spacing w:val="-2"/>
        </w:rPr>
        <w:t>ữ</w:t>
      </w:r>
      <w:r w:rsidRPr="00FA111C">
        <w:t>a</w:t>
      </w:r>
      <w:r w:rsidRPr="00FA111C">
        <w:rPr>
          <w:spacing w:val="11"/>
        </w:rPr>
        <w:t xml:space="preserve"> </w:t>
      </w:r>
      <w:r w:rsidRPr="00FA111C">
        <w:t>miền</w:t>
      </w:r>
      <w:r w:rsidRPr="00FA111C">
        <w:rPr>
          <w:spacing w:val="12"/>
        </w:rPr>
        <w:t xml:space="preserve"> </w:t>
      </w:r>
      <w:r w:rsidRPr="00FA111C">
        <w:rPr>
          <w:spacing w:val="-2"/>
        </w:rPr>
        <w:t>B</w:t>
      </w:r>
      <w:r w:rsidRPr="00FA111C">
        <w:t>ắc</w:t>
      </w:r>
      <w:r w:rsidRPr="00FA111C">
        <w:rPr>
          <w:spacing w:val="11"/>
        </w:rPr>
        <w:t xml:space="preserve"> </w:t>
      </w:r>
      <w:r w:rsidRPr="00FA111C">
        <w:rPr>
          <w:spacing w:val="-2"/>
        </w:rPr>
        <w:t>v</w:t>
      </w:r>
      <w:r w:rsidRPr="00FA111C">
        <w:t>à</w:t>
      </w:r>
      <w:r w:rsidRPr="00FA111C">
        <w:rPr>
          <w:spacing w:val="5"/>
        </w:rPr>
        <w:t xml:space="preserve"> </w:t>
      </w:r>
      <w:r w:rsidRPr="00FA111C">
        <w:rPr>
          <w:spacing w:val="-2"/>
        </w:rPr>
        <w:t>Đ</w:t>
      </w:r>
      <w:r w:rsidRPr="00FA111C">
        <w:t>ông</w:t>
      </w:r>
      <w:r w:rsidRPr="00FA111C">
        <w:rPr>
          <w:spacing w:val="13"/>
        </w:rPr>
        <w:t xml:space="preserve"> </w:t>
      </w:r>
      <w:r w:rsidRPr="00FA111C">
        <w:rPr>
          <w:spacing w:val="1"/>
        </w:rPr>
        <w:t>B</w:t>
      </w:r>
      <w:r w:rsidRPr="00FA111C">
        <w:t>ắc</w:t>
      </w:r>
      <w:r w:rsidRPr="00FA111C">
        <w:rPr>
          <w:spacing w:val="8"/>
        </w:rPr>
        <w:t xml:space="preserve"> </w:t>
      </w:r>
      <w:r w:rsidRPr="00FA111C">
        <w:t>Bắc</w:t>
      </w:r>
      <w:r w:rsidRPr="00FA111C">
        <w:rPr>
          <w:spacing w:val="8"/>
        </w:rPr>
        <w:t xml:space="preserve"> </w:t>
      </w:r>
      <w:r w:rsidRPr="00FA111C">
        <w:rPr>
          <w:spacing w:val="2"/>
        </w:rPr>
        <w:t>B</w:t>
      </w:r>
      <w:r w:rsidRPr="00FA111C">
        <w:t>ộ</w:t>
      </w:r>
      <w:r w:rsidRPr="00FA111C">
        <w:rPr>
          <w:spacing w:val="8"/>
        </w:rPr>
        <w:t xml:space="preserve"> </w:t>
      </w:r>
      <w:r w:rsidRPr="00FA111C">
        <w:rPr>
          <w:spacing w:val="-2"/>
        </w:rPr>
        <w:t>vớ</w:t>
      </w:r>
      <w:r w:rsidRPr="00FA111C">
        <w:t>i</w:t>
      </w:r>
      <w:r w:rsidRPr="00FA111C">
        <w:rPr>
          <w:spacing w:val="11"/>
        </w:rPr>
        <w:t xml:space="preserve"> </w:t>
      </w:r>
      <w:r w:rsidRPr="00FA111C">
        <w:rPr>
          <w:spacing w:val="-2"/>
        </w:rPr>
        <w:t>H</w:t>
      </w:r>
      <w:r w:rsidRPr="00FA111C">
        <w:t>oa</w:t>
      </w:r>
      <w:r w:rsidRPr="00FA111C">
        <w:rPr>
          <w:spacing w:val="10"/>
        </w:rPr>
        <w:t xml:space="preserve"> </w:t>
      </w:r>
      <w:r w:rsidRPr="00FA111C">
        <w:rPr>
          <w:spacing w:val="-2"/>
        </w:rPr>
        <w:t>N</w:t>
      </w:r>
      <w:r w:rsidRPr="00FA111C">
        <w:rPr>
          <w:spacing w:val="3"/>
        </w:rPr>
        <w:t>a</w:t>
      </w:r>
      <w:r w:rsidRPr="00FA111C">
        <w:t>m</w:t>
      </w:r>
      <w:r w:rsidRPr="00FA111C">
        <w:rPr>
          <w:spacing w:val="11"/>
        </w:rPr>
        <w:t xml:space="preserve"> </w:t>
      </w:r>
      <w:r w:rsidRPr="00FA111C">
        <w:t>(</w:t>
      </w:r>
      <w:r w:rsidRPr="00FA111C">
        <w:rPr>
          <w:spacing w:val="-2"/>
        </w:rPr>
        <w:t>T</w:t>
      </w:r>
      <w:r w:rsidRPr="00FA111C">
        <w:t>rung</w:t>
      </w:r>
      <w:r w:rsidRPr="00FA111C">
        <w:rPr>
          <w:spacing w:val="12"/>
        </w:rPr>
        <w:t xml:space="preserve"> </w:t>
      </w:r>
      <w:r w:rsidRPr="00FA111C">
        <w:t>Quốc)</w:t>
      </w:r>
      <w:r w:rsidRPr="00FA111C">
        <w:rPr>
          <w:spacing w:val="14"/>
        </w:rPr>
        <w:t xml:space="preserve"> </w:t>
      </w:r>
      <w:r w:rsidRPr="00FA111C">
        <w:rPr>
          <w:w w:val="102"/>
        </w:rPr>
        <w:t>là</w:t>
      </w:r>
    </w:p>
    <w:p w:rsidR="00120E00" w:rsidRPr="00FA111C" w:rsidRDefault="00120E00" w:rsidP="00786C7E">
      <w:r w:rsidRPr="00FA111C">
        <w:rPr>
          <w:spacing w:val="-2"/>
        </w:rPr>
        <w:t>A</w:t>
      </w:r>
      <w:r w:rsidRPr="00FA111C">
        <w:t>.</w:t>
      </w:r>
      <w:r w:rsidRPr="00FA111C">
        <w:rPr>
          <w:spacing w:val="8"/>
        </w:rPr>
        <w:t xml:space="preserve"> </w:t>
      </w:r>
      <w:r w:rsidRPr="00FA111C">
        <w:t>khí</w:t>
      </w:r>
      <w:r w:rsidRPr="00FA111C">
        <w:rPr>
          <w:spacing w:val="7"/>
        </w:rPr>
        <w:t xml:space="preserve"> </w:t>
      </w:r>
      <w:r w:rsidRPr="00FA111C">
        <w:rPr>
          <w:spacing w:val="-1"/>
        </w:rPr>
        <w:t>h</w:t>
      </w:r>
      <w:r w:rsidRPr="00FA111C">
        <w:t>ậ</w:t>
      </w:r>
      <w:r w:rsidRPr="00FA111C">
        <w:rPr>
          <w:spacing w:val="-2"/>
        </w:rPr>
        <w:t>u</w:t>
      </w:r>
      <w:r w:rsidRPr="00FA111C">
        <w:t xml:space="preserve">.                                                                 </w:t>
      </w:r>
      <w:r w:rsidRPr="00FA111C">
        <w:rPr>
          <w:spacing w:val="31"/>
        </w:rPr>
        <w:t xml:space="preserve"> </w:t>
      </w:r>
      <w:r w:rsidRPr="00FA111C">
        <w:t>B.</w:t>
      </w:r>
      <w:r w:rsidRPr="00FA111C">
        <w:rPr>
          <w:spacing w:val="9"/>
        </w:rPr>
        <w:t xml:space="preserve"> </w:t>
      </w:r>
      <w:r w:rsidRPr="00FA111C">
        <w:t>động</w:t>
      </w:r>
      <w:r w:rsidRPr="00FA111C">
        <w:rPr>
          <w:spacing w:val="9"/>
        </w:rPr>
        <w:t xml:space="preserve"> </w:t>
      </w:r>
      <w:r w:rsidRPr="00FA111C">
        <w:t>-</w:t>
      </w:r>
      <w:r w:rsidRPr="00FA111C">
        <w:rPr>
          <w:spacing w:val="3"/>
        </w:rPr>
        <w:t xml:space="preserve"> </w:t>
      </w:r>
      <w:r w:rsidRPr="00FA111C">
        <w:t>th</w:t>
      </w:r>
      <w:r w:rsidRPr="00FA111C">
        <w:rPr>
          <w:spacing w:val="-2"/>
        </w:rPr>
        <w:t>ự</w:t>
      </w:r>
      <w:r w:rsidRPr="00FA111C">
        <w:t>c</w:t>
      </w:r>
      <w:r w:rsidRPr="00FA111C">
        <w:rPr>
          <w:spacing w:val="11"/>
        </w:rPr>
        <w:t xml:space="preserve"> </w:t>
      </w:r>
      <w:r w:rsidRPr="00FA111C">
        <w:rPr>
          <w:spacing w:val="-2"/>
          <w:w w:val="102"/>
        </w:rPr>
        <w:t>v</w:t>
      </w:r>
      <w:r w:rsidRPr="00FA111C">
        <w:rPr>
          <w:w w:val="102"/>
        </w:rPr>
        <w:t>ật.</w:t>
      </w:r>
    </w:p>
    <w:p w:rsidR="00120E00" w:rsidRPr="00FA111C" w:rsidRDefault="00120E00" w:rsidP="00786C7E">
      <w:r w:rsidRPr="00FA111C">
        <w:t>C.</w:t>
      </w:r>
      <w:r w:rsidRPr="00FA111C">
        <w:rPr>
          <w:spacing w:val="5"/>
        </w:rPr>
        <w:t xml:space="preserve"> </w:t>
      </w:r>
      <w:r w:rsidRPr="00FA111C">
        <w:rPr>
          <w:spacing w:val="1"/>
        </w:rPr>
        <w:t>h</w:t>
      </w:r>
      <w:r w:rsidRPr="00FA111C">
        <w:t>ệ</w:t>
      </w:r>
      <w:r w:rsidRPr="00FA111C">
        <w:rPr>
          <w:spacing w:val="4"/>
        </w:rPr>
        <w:t xml:space="preserve"> </w:t>
      </w:r>
      <w:r w:rsidRPr="00FA111C">
        <w:rPr>
          <w:spacing w:val="3"/>
        </w:rPr>
        <w:t>t</w:t>
      </w:r>
      <w:r w:rsidRPr="00FA111C">
        <w:t>hống</w:t>
      </w:r>
      <w:r w:rsidRPr="00FA111C">
        <w:rPr>
          <w:spacing w:val="9"/>
        </w:rPr>
        <w:t xml:space="preserve"> </w:t>
      </w:r>
      <w:r w:rsidRPr="00FA111C">
        <w:rPr>
          <w:spacing w:val="2"/>
        </w:rPr>
        <w:t>s</w:t>
      </w:r>
      <w:r w:rsidRPr="00FA111C">
        <w:t>ông</w:t>
      </w:r>
      <w:r w:rsidRPr="00FA111C">
        <w:rPr>
          <w:spacing w:val="7"/>
        </w:rPr>
        <w:t xml:space="preserve"> </w:t>
      </w:r>
      <w:r w:rsidRPr="00FA111C">
        <w:t>n</w:t>
      </w:r>
      <w:r w:rsidRPr="00FA111C">
        <w:rPr>
          <w:spacing w:val="-1"/>
        </w:rPr>
        <w:t>g</w:t>
      </w:r>
      <w:r w:rsidRPr="00FA111C">
        <w:t>ò</w:t>
      </w:r>
      <w:r w:rsidRPr="00FA111C">
        <w:rPr>
          <w:spacing w:val="2"/>
        </w:rPr>
        <w:t>i</w:t>
      </w:r>
      <w:r w:rsidRPr="00FA111C">
        <w:t xml:space="preserve">.                                              </w:t>
      </w:r>
      <w:r w:rsidRPr="00FA111C">
        <w:rPr>
          <w:spacing w:val="34"/>
        </w:rPr>
        <w:t xml:space="preserve"> </w:t>
      </w:r>
      <w:r w:rsidRPr="00FA111C">
        <w:rPr>
          <w:spacing w:val="-4"/>
        </w:rPr>
        <w:t>D</w:t>
      </w:r>
      <w:r w:rsidRPr="00FA111C">
        <w:t>.</w:t>
      </w:r>
      <w:r w:rsidRPr="00FA111C">
        <w:rPr>
          <w:spacing w:val="1"/>
        </w:rPr>
        <w:t xml:space="preserve"> </w:t>
      </w:r>
      <w:r w:rsidRPr="00FA111C">
        <w:rPr>
          <w:spacing w:val="-4"/>
        </w:rPr>
        <w:t>c</w:t>
      </w:r>
      <w:r w:rsidRPr="00FA111C">
        <w:rPr>
          <w:spacing w:val="-2"/>
        </w:rPr>
        <w:t>ấ</w:t>
      </w:r>
      <w:r w:rsidRPr="00FA111C">
        <w:t>u</w:t>
      </w:r>
      <w:r w:rsidRPr="00FA111C">
        <w:rPr>
          <w:spacing w:val="-3"/>
        </w:rPr>
        <w:t xml:space="preserve"> t</w:t>
      </w:r>
      <w:r w:rsidRPr="00FA111C">
        <w:rPr>
          <w:spacing w:val="-6"/>
        </w:rPr>
        <w:t>r</w:t>
      </w:r>
      <w:r w:rsidRPr="00FA111C">
        <w:rPr>
          <w:spacing w:val="-5"/>
        </w:rPr>
        <w:t>ú</w:t>
      </w:r>
      <w:r w:rsidRPr="00FA111C">
        <w:t>c</w:t>
      </w:r>
      <w:r w:rsidRPr="00FA111C">
        <w:rPr>
          <w:spacing w:val="4"/>
        </w:rPr>
        <w:t xml:space="preserve"> </w:t>
      </w:r>
      <w:r w:rsidRPr="00FA111C">
        <w:rPr>
          <w:spacing w:val="-6"/>
        </w:rPr>
        <w:t>đ</w:t>
      </w:r>
      <w:r w:rsidRPr="00FA111C">
        <w:rPr>
          <w:spacing w:val="-5"/>
        </w:rPr>
        <w:t>ị</w:t>
      </w:r>
      <w:r w:rsidRPr="00FA111C">
        <w:t>a</w:t>
      </w:r>
      <w:r w:rsidRPr="00FA111C">
        <w:rPr>
          <w:spacing w:val="1"/>
        </w:rPr>
        <w:t xml:space="preserve"> </w:t>
      </w:r>
      <w:r w:rsidRPr="00FA111C">
        <w:rPr>
          <w:spacing w:val="-2"/>
        </w:rPr>
        <w:t>c</w:t>
      </w:r>
      <w:r w:rsidRPr="00FA111C">
        <w:rPr>
          <w:spacing w:val="-5"/>
        </w:rPr>
        <w:t>h</w:t>
      </w:r>
      <w:r w:rsidRPr="00FA111C">
        <w:rPr>
          <w:spacing w:val="-4"/>
        </w:rPr>
        <w:t>ấ</w:t>
      </w:r>
      <w:r w:rsidRPr="00FA111C">
        <w:t>t -</w:t>
      </w:r>
      <w:r w:rsidRPr="00FA111C">
        <w:rPr>
          <w:spacing w:val="-4"/>
        </w:rPr>
        <w:t xml:space="preserve"> </w:t>
      </w:r>
      <w:r w:rsidRPr="00FA111C">
        <w:rPr>
          <w:spacing w:val="-5"/>
        </w:rPr>
        <w:t>k</w:t>
      </w:r>
      <w:r w:rsidRPr="00FA111C">
        <w:rPr>
          <w:spacing w:val="-3"/>
        </w:rPr>
        <w:t>i</w:t>
      </w:r>
      <w:r w:rsidRPr="00FA111C">
        <w:rPr>
          <w:spacing w:val="-4"/>
        </w:rPr>
        <w:t>ế</w:t>
      </w:r>
      <w:r w:rsidRPr="00FA111C">
        <w:t>n</w:t>
      </w:r>
      <w:r w:rsidRPr="00FA111C">
        <w:rPr>
          <w:spacing w:val="1"/>
        </w:rPr>
        <w:t xml:space="preserve"> </w:t>
      </w:r>
      <w:r w:rsidRPr="00FA111C">
        <w:rPr>
          <w:spacing w:val="-5"/>
          <w:w w:val="102"/>
        </w:rPr>
        <w:t>t</w:t>
      </w:r>
      <w:r w:rsidRPr="00FA111C">
        <w:rPr>
          <w:spacing w:val="-2"/>
          <w:w w:val="102"/>
        </w:rPr>
        <w:t>ạ</w:t>
      </w:r>
      <w:r w:rsidRPr="00FA111C">
        <w:rPr>
          <w:spacing w:val="-5"/>
          <w:w w:val="102"/>
        </w:rPr>
        <w:t>o</w:t>
      </w:r>
      <w:r w:rsidRPr="00FA111C">
        <w:rPr>
          <w:w w:val="102"/>
        </w:rPr>
        <w:t>.</w:t>
      </w:r>
    </w:p>
    <w:p w:rsidR="00120E00" w:rsidRPr="00FA111C" w:rsidRDefault="00120E00" w:rsidP="00786C7E">
      <w:r w:rsidRPr="00FA111C">
        <w:t>240.</w:t>
      </w:r>
      <w:r w:rsidRPr="00FA111C">
        <w:rPr>
          <w:spacing w:val="8"/>
        </w:rPr>
        <w:t xml:space="preserve"> </w:t>
      </w:r>
      <w:r w:rsidRPr="00FA111C">
        <w:rPr>
          <w:spacing w:val="1"/>
        </w:rPr>
        <w:t>D</w:t>
      </w:r>
      <w:r w:rsidRPr="00FA111C">
        <w:t>ạng</w:t>
      </w:r>
      <w:r w:rsidRPr="00FA111C">
        <w:rPr>
          <w:spacing w:val="11"/>
        </w:rPr>
        <w:t xml:space="preserve"> </w:t>
      </w:r>
      <w:r w:rsidRPr="00FA111C">
        <w:t>thời</w:t>
      </w:r>
      <w:r w:rsidRPr="00FA111C">
        <w:rPr>
          <w:spacing w:val="8"/>
        </w:rPr>
        <w:t xml:space="preserve"> </w:t>
      </w:r>
      <w:r w:rsidRPr="00FA111C">
        <w:t>tiết</w:t>
      </w:r>
      <w:r w:rsidRPr="00FA111C">
        <w:rPr>
          <w:spacing w:val="9"/>
        </w:rPr>
        <w:t xml:space="preserve"> </w:t>
      </w:r>
      <w:r w:rsidRPr="00FA111C">
        <w:rPr>
          <w:spacing w:val="-2"/>
        </w:rPr>
        <w:t>đ</w:t>
      </w:r>
      <w:r w:rsidRPr="00FA111C">
        <w:t>ặc</w:t>
      </w:r>
      <w:r w:rsidRPr="00FA111C">
        <w:rPr>
          <w:spacing w:val="9"/>
        </w:rPr>
        <w:t xml:space="preserve"> </w:t>
      </w:r>
      <w:r w:rsidRPr="00FA111C">
        <w:t>b</w:t>
      </w:r>
      <w:r w:rsidRPr="00FA111C">
        <w:rPr>
          <w:spacing w:val="-4"/>
        </w:rPr>
        <w:t>i</w:t>
      </w:r>
      <w:r w:rsidRPr="00FA111C">
        <w:rPr>
          <w:spacing w:val="3"/>
        </w:rPr>
        <w:t>ệ</w:t>
      </w:r>
      <w:r w:rsidRPr="00FA111C">
        <w:t>t</w:t>
      </w:r>
      <w:r w:rsidRPr="00FA111C">
        <w:rPr>
          <w:spacing w:val="9"/>
        </w:rPr>
        <w:t xml:space="preserve"> </w:t>
      </w:r>
      <w:r w:rsidRPr="00FA111C">
        <w:t>thư</w:t>
      </w:r>
      <w:r w:rsidRPr="00FA111C">
        <w:rPr>
          <w:spacing w:val="-2"/>
        </w:rPr>
        <w:t>ờ</w:t>
      </w:r>
      <w:r w:rsidRPr="00FA111C">
        <w:t>ng</w:t>
      </w:r>
      <w:r w:rsidRPr="00FA111C">
        <w:rPr>
          <w:spacing w:val="16"/>
        </w:rPr>
        <w:t xml:space="preserve"> </w:t>
      </w:r>
      <w:r w:rsidRPr="00FA111C">
        <w:t>x</w:t>
      </w:r>
      <w:r w:rsidRPr="00FA111C">
        <w:rPr>
          <w:spacing w:val="-2"/>
        </w:rPr>
        <w:t>u</w:t>
      </w:r>
      <w:r w:rsidRPr="00FA111C">
        <w:t>ất</w:t>
      </w:r>
      <w:r w:rsidRPr="00FA111C">
        <w:rPr>
          <w:spacing w:val="11"/>
        </w:rPr>
        <w:t xml:space="preserve"> </w:t>
      </w:r>
      <w:r w:rsidRPr="00FA111C">
        <w:t>h</w:t>
      </w:r>
      <w:r w:rsidRPr="00FA111C">
        <w:rPr>
          <w:spacing w:val="-3"/>
        </w:rPr>
        <w:t>i</w:t>
      </w:r>
      <w:r w:rsidRPr="00FA111C">
        <w:rPr>
          <w:spacing w:val="3"/>
        </w:rPr>
        <w:t>ệ</w:t>
      </w:r>
      <w:r w:rsidRPr="00FA111C">
        <w:t>n</w:t>
      </w:r>
      <w:r w:rsidRPr="00FA111C">
        <w:rPr>
          <w:spacing w:val="8"/>
        </w:rPr>
        <w:t xml:space="preserve"> </w:t>
      </w:r>
      <w:r w:rsidRPr="00FA111C">
        <w:rPr>
          <w:spacing w:val="-2"/>
        </w:rPr>
        <w:t>v</w:t>
      </w:r>
      <w:r w:rsidRPr="00FA111C">
        <w:rPr>
          <w:spacing w:val="3"/>
        </w:rPr>
        <w:t>à</w:t>
      </w:r>
      <w:r w:rsidRPr="00FA111C">
        <w:t>o</w:t>
      </w:r>
      <w:r w:rsidRPr="00FA111C">
        <w:rPr>
          <w:spacing w:val="7"/>
        </w:rPr>
        <w:t xml:space="preserve"> </w:t>
      </w:r>
      <w:r w:rsidRPr="00FA111C">
        <w:rPr>
          <w:spacing w:val="-2"/>
        </w:rPr>
        <w:t>m</w:t>
      </w:r>
      <w:r w:rsidRPr="00FA111C">
        <w:t>ùa</w:t>
      </w:r>
      <w:r w:rsidRPr="00FA111C">
        <w:rPr>
          <w:spacing w:val="11"/>
        </w:rPr>
        <w:t xml:space="preserve"> </w:t>
      </w:r>
      <w:r w:rsidRPr="00FA111C">
        <w:t>đông</w:t>
      </w:r>
      <w:r w:rsidRPr="00FA111C">
        <w:rPr>
          <w:spacing w:val="12"/>
        </w:rPr>
        <w:t xml:space="preserve"> </w:t>
      </w:r>
      <w:r w:rsidRPr="00FA111C">
        <w:t>ở</w:t>
      </w:r>
      <w:r w:rsidRPr="00FA111C">
        <w:rPr>
          <w:spacing w:val="2"/>
        </w:rPr>
        <w:t xml:space="preserve"> </w:t>
      </w:r>
      <w:r w:rsidRPr="00FA111C">
        <w:t>mi</w:t>
      </w:r>
      <w:r w:rsidRPr="00FA111C">
        <w:rPr>
          <w:spacing w:val="1"/>
        </w:rPr>
        <w:t>ề</w:t>
      </w:r>
      <w:r w:rsidRPr="00FA111C">
        <w:t>n</w:t>
      </w:r>
      <w:r w:rsidRPr="00FA111C">
        <w:rPr>
          <w:spacing w:val="12"/>
        </w:rPr>
        <w:t xml:space="preserve"> </w:t>
      </w:r>
      <w:r w:rsidRPr="00FA111C">
        <w:rPr>
          <w:spacing w:val="-2"/>
        </w:rPr>
        <w:t>B</w:t>
      </w:r>
      <w:r w:rsidRPr="00FA111C">
        <w:t>ắc</w:t>
      </w:r>
      <w:r w:rsidRPr="00FA111C">
        <w:rPr>
          <w:spacing w:val="11"/>
        </w:rPr>
        <w:t xml:space="preserve"> </w:t>
      </w:r>
      <w:r w:rsidRPr="00FA111C">
        <w:rPr>
          <w:spacing w:val="-2"/>
        </w:rPr>
        <w:t>v</w:t>
      </w:r>
      <w:r w:rsidRPr="00FA111C">
        <w:t>à</w:t>
      </w:r>
      <w:r w:rsidRPr="00FA111C">
        <w:rPr>
          <w:spacing w:val="7"/>
        </w:rPr>
        <w:t xml:space="preserve"> </w:t>
      </w:r>
      <w:r w:rsidRPr="00FA111C">
        <w:rPr>
          <w:spacing w:val="-2"/>
        </w:rPr>
        <w:t>Đ</w:t>
      </w:r>
      <w:r w:rsidRPr="00FA111C">
        <w:t>ông</w:t>
      </w:r>
      <w:r w:rsidRPr="00FA111C">
        <w:rPr>
          <w:spacing w:val="13"/>
        </w:rPr>
        <w:t xml:space="preserve"> </w:t>
      </w:r>
      <w:r w:rsidRPr="00FA111C">
        <w:rPr>
          <w:spacing w:val="-2"/>
        </w:rPr>
        <w:t>B</w:t>
      </w:r>
      <w:r w:rsidRPr="00FA111C">
        <w:t>ắc</w:t>
      </w:r>
      <w:r w:rsidRPr="00FA111C">
        <w:rPr>
          <w:spacing w:val="8"/>
        </w:rPr>
        <w:t xml:space="preserve"> </w:t>
      </w:r>
      <w:r w:rsidRPr="00FA111C">
        <w:t>Bắc</w:t>
      </w:r>
      <w:r w:rsidRPr="00FA111C">
        <w:rPr>
          <w:spacing w:val="8"/>
        </w:rPr>
        <w:t xml:space="preserve"> </w:t>
      </w:r>
      <w:r w:rsidRPr="00FA111C">
        <w:rPr>
          <w:spacing w:val="2"/>
        </w:rPr>
        <w:t>B</w:t>
      </w:r>
      <w:r w:rsidRPr="00FA111C">
        <w:t>ộ</w:t>
      </w:r>
      <w:r w:rsidRPr="00FA111C">
        <w:rPr>
          <w:spacing w:val="8"/>
        </w:rPr>
        <w:t xml:space="preserve"> </w:t>
      </w:r>
      <w:r w:rsidRPr="00FA111C">
        <w:t>n</w:t>
      </w:r>
      <w:r w:rsidRPr="00FA111C">
        <w:rPr>
          <w:spacing w:val="-2"/>
        </w:rPr>
        <w:t>ướ</w:t>
      </w:r>
      <w:r w:rsidRPr="00FA111C">
        <w:t>c</w:t>
      </w:r>
      <w:r w:rsidRPr="00FA111C">
        <w:rPr>
          <w:spacing w:val="10"/>
        </w:rPr>
        <w:t xml:space="preserve"> </w:t>
      </w:r>
      <w:r w:rsidRPr="00FA111C">
        <w:t>ta</w:t>
      </w:r>
      <w:r w:rsidRPr="00FA111C">
        <w:rPr>
          <w:spacing w:val="4"/>
        </w:rPr>
        <w:t xml:space="preserve"> </w:t>
      </w:r>
      <w:r w:rsidRPr="00FA111C">
        <w:rPr>
          <w:spacing w:val="1"/>
          <w:w w:val="102"/>
        </w:rPr>
        <w:t>l</w:t>
      </w:r>
      <w:r w:rsidRPr="00FA111C">
        <w:rPr>
          <w:w w:val="102"/>
        </w:rPr>
        <w:t>à</w:t>
      </w:r>
    </w:p>
    <w:p w:rsidR="00120E00" w:rsidRPr="00FA111C" w:rsidRDefault="00120E00" w:rsidP="00786C7E">
      <w:r w:rsidRPr="00FA111C">
        <w:rPr>
          <w:spacing w:val="-2"/>
        </w:rPr>
        <w:t>A</w:t>
      </w:r>
      <w:r w:rsidRPr="00FA111C">
        <w:t>.</w:t>
      </w:r>
      <w:r w:rsidRPr="00FA111C">
        <w:rPr>
          <w:spacing w:val="8"/>
        </w:rPr>
        <w:t xml:space="preserve"> </w:t>
      </w:r>
      <w:r w:rsidRPr="00FA111C">
        <w:t>sương</w:t>
      </w:r>
      <w:r w:rsidRPr="00FA111C">
        <w:rPr>
          <w:spacing w:val="13"/>
        </w:rPr>
        <w:t xml:space="preserve"> </w:t>
      </w:r>
      <w:r w:rsidRPr="00FA111C">
        <w:t>m</w:t>
      </w:r>
      <w:r w:rsidRPr="00FA111C">
        <w:rPr>
          <w:spacing w:val="-3"/>
        </w:rPr>
        <w:t>ù</w:t>
      </w:r>
      <w:r w:rsidRPr="00FA111C">
        <w:t>,</w:t>
      </w:r>
      <w:r w:rsidRPr="00FA111C">
        <w:rPr>
          <w:spacing w:val="10"/>
        </w:rPr>
        <w:t xml:space="preserve"> </w:t>
      </w:r>
      <w:r w:rsidRPr="00FA111C">
        <w:rPr>
          <w:spacing w:val="2"/>
        </w:rPr>
        <w:t>s</w:t>
      </w:r>
      <w:r w:rsidRPr="00FA111C">
        <w:t>ư</w:t>
      </w:r>
      <w:r w:rsidRPr="00FA111C">
        <w:rPr>
          <w:spacing w:val="-2"/>
        </w:rPr>
        <w:t>ơ</w:t>
      </w:r>
      <w:r w:rsidRPr="00FA111C">
        <w:t>ng</w:t>
      </w:r>
      <w:r w:rsidRPr="00FA111C">
        <w:rPr>
          <w:spacing w:val="12"/>
        </w:rPr>
        <w:t xml:space="preserve"> </w:t>
      </w:r>
      <w:r w:rsidRPr="00FA111C">
        <w:t>m</w:t>
      </w:r>
      <w:r w:rsidRPr="00FA111C">
        <w:rPr>
          <w:spacing w:val="1"/>
        </w:rPr>
        <w:t>u</w:t>
      </w:r>
      <w:r w:rsidRPr="00FA111C">
        <w:rPr>
          <w:spacing w:val="-2"/>
        </w:rPr>
        <w:t>ố</w:t>
      </w:r>
      <w:r w:rsidRPr="00FA111C">
        <w:t>i</w:t>
      </w:r>
      <w:r w:rsidRPr="00FA111C">
        <w:rPr>
          <w:spacing w:val="12"/>
        </w:rPr>
        <w:t xml:space="preserve"> </w:t>
      </w:r>
      <w:r w:rsidRPr="00FA111C">
        <w:rPr>
          <w:spacing w:val="-1"/>
        </w:rPr>
        <w:t>v</w:t>
      </w:r>
      <w:r w:rsidRPr="00FA111C">
        <w:t>à</w:t>
      </w:r>
      <w:r w:rsidRPr="00FA111C">
        <w:rPr>
          <w:spacing w:val="7"/>
        </w:rPr>
        <w:t xml:space="preserve"> </w:t>
      </w:r>
      <w:r w:rsidRPr="00FA111C">
        <w:t>mưa</w:t>
      </w:r>
      <w:r w:rsidRPr="00FA111C">
        <w:rPr>
          <w:spacing w:val="11"/>
        </w:rPr>
        <w:t xml:space="preserve"> </w:t>
      </w:r>
      <w:r w:rsidRPr="00FA111C">
        <w:t>phù</w:t>
      </w:r>
      <w:r w:rsidRPr="00FA111C">
        <w:rPr>
          <w:spacing w:val="-2"/>
        </w:rPr>
        <w:t>n</w:t>
      </w:r>
      <w:r w:rsidRPr="00FA111C">
        <w:t xml:space="preserve">.                 </w:t>
      </w:r>
      <w:r w:rsidRPr="00FA111C">
        <w:rPr>
          <w:spacing w:val="22"/>
        </w:rPr>
        <w:t xml:space="preserve"> </w:t>
      </w:r>
      <w:r w:rsidRPr="00FA111C">
        <w:t>B.</w:t>
      </w:r>
      <w:r w:rsidRPr="00FA111C">
        <w:rPr>
          <w:spacing w:val="5"/>
        </w:rPr>
        <w:t xml:space="preserve"> </w:t>
      </w:r>
      <w:r w:rsidRPr="00FA111C">
        <w:t>mưa</w:t>
      </w:r>
      <w:r w:rsidRPr="00FA111C">
        <w:rPr>
          <w:spacing w:val="12"/>
        </w:rPr>
        <w:t xml:space="preserve"> </w:t>
      </w:r>
      <w:r w:rsidRPr="00FA111C">
        <w:t>tu</w:t>
      </w:r>
      <w:r w:rsidRPr="00FA111C">
        <w:rPr>
          <w:spacing w:val="-3"/>
        </w:rPr>
        <w:t>y</w:t>
      </w:r>
      <w:r w:rsidRPr="00FA111C">
        <w:t>ết</w:t>
      </w:r>
      <w:r w:rsidRPr="00FA111C">
        <w:rPr>
          <w:spacing w:val="12"/>
        </w:rPr>
        <w:t xml:space="preserve"> </w:t>
      </w:r>
      <w:r w:rsidRPr="00FA111C">
        <w:rPr>
          <w:spacing w:val="-2"/>
        </w:rPr>
        <w:t>v</w:t>
      </w:r>
      <w:r w:rsidRPr="00FA111C">
        <w:t>à</w:t>
      </w:r>
      <w:r w:rsidRPr="00FA111C">
        <w:rPr>
          <w:spacing w:val="7"/>
        </w:rPr>
        <w:t xml:space="preserve"> </w:t>
      </w:r>
      <w:r w:rsidRPr="00FA111C">
        <w:t>mưa</w:t>
      </w:r>
      <w:r w:rsidRPr="00FA111C">
        <w:rPr>
          <w:spacing w:val="11"/>
        </w:rPr>
        <w:t xml:space="preserve"> </w:t>
      </w:r>
      <w:r w:rsidRPr="00FA111C">
        <w:rPr>
          <w:w w:val="102"/>
        </w:rPr>
        <w:t>rà</w:t>
      </w:r>
      <w:r w:rsidRPr="00FA111C">
        <w:rPr>
          <w:spacing w:val="-2"/>
          <w:w w:val="102"/>
        </w:rPr>
        <w:t>o</w:t>
      </w:r>
      <w:r w:rsidRPr="00FA111C">
        <w:rPr>
          <w:w w:val="102"/>
        </w:rPr>
        <w:t xml:space="preserve">. </w:t>
      </w:r>
      <w:r w:rsidRPr="00FA111C">
        <w:t>C.</w:t>
      </w:r>
      <w:r w:rsidRPr="00FA111C">
        <w:rPr>
          <w:spacing w:val="5"/>
        </w:rPr>
        <w:t xml:space="preserve"> </w:t>
      </w:r>
      <w:r w:rsidRPr="00FA111C">
        <w:t>mưa</w:t>
      </w:r>
      <w:r w:rsidRPr="00FA111C">
        <w:rPr>
          <w:spacing w:val="8"/>
        </w:rPr>
        <w:t xml:space="preserve"> </w:t>
      </w:r>
      <w:r w:rsidRPr="00FA111C">
        <w:rPr>
          <w:spacing w:val="-1"/>
        </w:rPr>
        <w:t>đ</w:t>
      </w:r>
      <w:r w:rsidRPr="00FA111C">
        <w:t>á</w:t>
      </w:r>
      <w:r w:rsidRPr="00FA111C">
        <w:rPr>
          <w:spacing w:val="7"/>
        </w:rPr>
        <w:t xml:space="preserve"> </w:t>
      </w:r>
      <w:r w:rsidRPr="00FA111C">
        <w:rPr>
          <w:spacing w:val="-2"/>
        </w:rPr>
        <w:t>v</w:t>
      </w:r>
      <w:r w:rsidRPr="00FA111C">
        <w:t>à</w:t>
      </w:r>
      <w:r w:rsidRPr="00FA111C">
        <w:rPr>
          <w:spacing w:val="8"/>
        </w:rPr>
        <w:t xml:space="preserve"> </w:t>
      </w:r>
      <w:r w:rsidRPr="00FA111C">
        <w:t>dôn</w:t>
      </w:r>
      <w:r w:rsidRPr="00FA111C">
        <w:rPr>
          <w:spacing w:val="-1"/>
        </w:rPr>
        <w:t>g</w:t>
      </w:r>
      <w:r w:rsidRPr="00FA111C">
        <w:t xml:space="preserve">.                                                   </w:t>
      </w:r>
      <w:r w:rsidRPr="00FA111C">
        <w:rPr>
          <w:spacing w:val="41"/>
        </w:rPr>
        <w:t xml:space="preserve"> </w:t>
      </w:r>
      <w:r w:rsidRPr="00FA111C">
        <w:rPr>
          <w:spacing w:val="-2"/>
        </w:rPr>
        <w:t>D</w:t>
      </w:r>
      <w:r w:rsidRPr="00FA111C">
        <w:t>.</w:t>
      </w:r>
      <w:r w:rsidRPr="00FA111C">
        <w:rPr>
          <w:spacing w:val="8"/>
        </w:rPr>
        <w:t xml:space="preserve"> </w:t>
      </w:r>
      <w:r w:rsidRPr="00FA111C">
        <w:t>h</w:t>
      </w:r>
      <w:r w:rsidRPr="00FA111C">
        <w:rPr>
          <w:spacing w:val="3"/>
        </w:rPr>
        <w:t>ạ</w:t>
      </w:r>
      <w:r w:rsidRPr="00FA111C">
        <w:t>n</w:t>
      </w:r>
      <w:r w:rsidRPr="00FA111C">
        <w:rPr>
          <w:spacing w:val="5"/>
        </w:rPr>
        <w:t xml:space="preserve"> </w:t>
      </w:r>
      <w:r w:rsidRPr="00FA111C">
        <w:rPr>
          <w:spacing w:val="-1"/>
        </w:rPr>
        <w:t>h</w:t>
      </w:r>
      <w:r w:rsidRPr="00FA111C">
        <w:rPr>
          <w:spacing w:val="3"/>
        </w:rPr>
        <w:t>á</w:t>
      </w:r>
      <w:r w:rsidRPr="00FA111C">
        <w:t>n</w:t>
      </w:r>
      <w:r w:rsidRPr="00FA111C">
        <w:rPr>
          <w:spacing w:val="5"/>
        </w:rPr>
        <w:t xml:space="preserve"> </w:t>
      </w:r>
      <w:r w:rsidRPr="00FA111C">
        <w:rPr>
          <w:spacing w:val="-1"/>
        </w:rPr>
        <w:t>v</w:t>
      </w:r>
      <w:r w:rsidRPr="00FA111C">
        <w:t>à</w:t>
      </w:r>
      <w:r w:rsidRPr="00FA111C">
        <w:rPr>
          <w:spacing w:val="7"/>
        </w:rPr>
        <w:t xml:space="preserve"> </w:t>
      </w:r>
      <w:r w:rsidRPr="00FA111C">
        <w:t>lốc</w:t>
      </w:r>
      <w:r w:rsidRPr="00FA111C">
        <w:rPr>
          <w:spacing w:val="6"/>
        </w:rPr>
        <w:t xml:space="preserve"> </w:t>
      </w:r>
      <w:r w:rsidRPr="00FA111C">
        <w:rPr>
          <w:w w:val="102"/>
        </w:rPr>
        <w:t>tố.</w:t>
      </w:r>
    </w:p>
    <w:p w:rsidR="00120E00" w:rsidRPr="00FA111C" w:rsidRDefault="00120E00" w:rsidP="00786C7E">
      <w:r w:rsidRPr="00FA111C">
        <w:t>241.</w:t>
      </w:r>
      <w:r w:rsidRPr="00FA111C">
        <w:rPr>
          <w:spacing w:val="19"/>
        </w:rPr>
        <w:t xml:space="preserve"> </w:t>
      </w:r>
      <w:r w:rsidRPr="00FA111C">
        <w:t>Dạng</w:t>
      </w:r>
      <w:r w:rsidRPr="00FA111C">
        <w:rPr>
          <w:spacing w:val="20"/>
        </w:rPr>
        <w:t xml:space="preserve"> </w:t>
      </w:r>
      <w:r w:rsidRPr="00FA111C">
        <w:rPr>
          <w:spacing w:val="2"/>
        </w:rPr>
        <w:t>t</w:t>
      </w:r>
      <w:r w:rsidRPr="00FA111C">
        <w:t>hời</w:t>
      </w:r>
      <w:r w:rsidRPr="00FA111C">
        <w:rPr>
          <w:spacing w:val="15"/>
        </w:rPr>
        <w:t xml:space="preserve"> </w:t>
      </w:r>
      <w:r w:rsidRPr="00FA111C">
        <w:rPr>
          <w:spacing w:val="2"/>
        </w:rPr>
        <w:t>t</w:t>
      </w:r>
      <w:r w:rsidRPr="00FA111C">
        <w:t>i</w:t>
      </w:r>
      <w:r w:rsidRPr="00FA111C">
        <w:rPr>
          <w:spacing w:val="-2"/>
        </w:rPr>
        <w:t>ế</w:t>
      </w:r>
      <w:r w:rsidRPr="00FA111C">
        <w:t>t</w:t>
      </w:r>
      <w:r w:rsidRPr="00FA111C">
        <w:rPr>
          <w:spacing w:val="20"/>
        </w:rPr>
        <w:t xml:space="preserve"> </w:t>
      </w:r>
      <w:r w:rsidRPr="00FA111C">
        <w:rPr>
          <w:spacing w:val="-2"/>
        </w:rPr>
        <w:t>n</w:t>
      </w:r>
      <w:r w:rsidRPr="00FA111C">
        <w:t>ắng</w:t>
      </w:r>
      <w:r w:rsidRPr="00FA111C">
        <w:rPr>
          <w:spacing w:val="17"/>
        </w:rPr>
        <w:t xml:space="preserve"> </w:t>
      </w:r>
      <w:r w:rsidRPr="00FA111C">
        <w:t>nóng,</w:t>
      </w:r>
      <w:r w:rsidRPr="00FA111C">
        <w:rPr>
          <w:spacing w:val="23"/>
        </w:rPr>
        <w:t xml:space="preserve"> </w:t>
      </w:r>
      <w:r w:rsidRPr="00FA111C">
        <w:t>kèm</w:t>
      </w:r>
      <w:r w:rsidRPr="00FA111C">
        <w:rPr>
          <w:spacing w:val="18"/>
        </w:rPr>
        <w:t xml:space="preserve"> </w:t>
      </w:r>
      <w:r w:rsidRPr="00FA111C">
        <w:t>th</w:t>
      </w:r>
      <w:r w:rsidRPr="00FA111C">
        <w:rPr>
          <w:spacing w:val="3"/>
        </w:rPr>
        <w:t>e</w:t>
      </w:r>
      <w:r w:rsidRPr="00FA111C">
        <w:t>o</w:t>
      </w:r>
      <w:r w:rsidRPr="00FA111C">
        <w:rPr>
          <w:spacing w:val="18"/>
        </w:rPr>
        <w:t xml:space="preserve"> </w:t>
      </w:r>
      <w:r w:rsidRPr="00FA111C">
        <w:t>m</w:t>
      </w:r>
      <w:r w:rsidRPr="00FA111C">
        <w:rPr>
          <w:spacing w:val="-3"/>
        </w:rPr>
        <w:t>ư</w:t>
      </w:r>
      <w:r w:rsidRPr="00FA111C">
        <w:t>a</w:t>
      </w:r>
      <w:r w:rsidRPr="00FA111C">
        <w:rPr>
          <w:spacing w:val="23"/>
        </w:rPr>
        <w:t xml:space="preserve"> </w:t>
      </w:r>
      <w:r w:rsidRPr="00FA111C">
        <w:t>dô</w:t>
      </w:r>
      <w:r w:rsidRPr="00FA111C">
        <w:rPr>
          <w:spacing w:val="-2"/>
        </w:rPr>
        <w:t>n</w:t>
      </w:r>
      <w:r w:rsidRPr="00FA111C">
        <w:t>g</w:t>
      </w:r>
      <w:r w:rsidRPr="00FA111C">
        <w:rPr>
          <w:spacing w:val="19"/>
        </w:rPr>
        <w:t xml:space="preserve"> </w:t>
      </w:r>
      <w:r w:rsidRPr="00FA111C">
        <w:t>xuất</w:t>
      </w:r>
      <w:r w:rsidRPr="00FA111C">
        <w:rPr>
          <w:spacing w:val="23"/>
        </w:rPr>
        <w:t xml:space="preserve"> </w:t>
      </w:r>
      <w:r w:rsidRPr="00FA111C">
        <w:rPr>
          <w:spacing w:val="-2"/>
        </w:rPr>
        <w:t>h</w:t>
      </w:r>
      <w:r w:rsidRPr="00FA111C">
        <w:t>iện</w:t>
      </w:r>
      <w:r w:rsidRPr="00FA111C">
        <w:rPr>
          <w:spacing w:val="21"/>
        </w:rPr>
        <w:t xml:space="preserve"> </w:t>
      </w:r>
      <w:r w:rsidRPr="00FA111C">
        <w:rPr>
          <w:spacing w:val="-3"/>
        </w:rPr>
        <w:t>v</w:t>
      </w:r>
      <w:r w:rsidRPr="00FA111C">
        <w:t>ào</w:t>
      </w:r>
      <w:r w:rsidRPr="00FA111C">
        <w:rPr>
          <w:spacing w:val="16"/>
        </w:rPr>
        <w:t xml:space="preserve"> </w:t>
      </w:r>
      <w:r w:rsidRPr="00FA111C">
        <w:rPr>
          <w:spacing w:val="2"/>
        </w:rPr>
        <w:t>m</w:t>
      </w:r>
      <w:r w:rsidRPr="00FA111C">
        <w:t>ùa</w:t>
      </w:r>
      <w:r w:rsidRPr="00FA111C">
        <w:rPr>
          <w:spacing w:val="18"/>
        </w:rPr>
        <w:t xml:space="preserve"> </w:t>
      </w:r>
      <w:r w:rsidRPr="00FA111C">
        <w:t>đô</w:t>
      </w:r>
      <w:r w:rsidRPr="00FA111C">
        <w:rPr>
          <w:spacing w:val="-2"/>
        </w:rPr>
        <w:t>n</w:t>
      </w:r>
      <w:r w:rsidRPr="00FA111C">
        <w:t>g</w:t>
      </w:r>
      <w:r w:rsidRPr="00FA111C">
        <w:rPr>
          <w:spacing w:val="19"/>
        </w:rPr>
        <w:t xml:space="preserve"> </w:t>
      </w:r>
      <w:r w:rsidRPr="00FA111C">
        <w:t>ở</w:t>
      </w:r>
      <w:r w:rsidRPr="00FA111C">
        <w:rPr>
          <w:spacing w:val="15"/>
        </w:rPr>
        <w:t xml:space="preserve"> </w:t>
      </w:r>
      <w:r w:rsidRPr="00FA111C">
        <w:rPr>
          <w:spacing w:val="2"/>
        </w:rPr>
        <w:t>m</w:t>
      </w:r>
      <w:r w:rsidRPr="00FA111C">
        <w:rPr>
          <w:spacing w:val="-3"/>
        </w:rPr>
        <w:t>i</w:t>
      </w:r>
      <w:r w:rsidRPr="00FA111C">
        <w:rPr>
          <w:spacing w:val="3"/>
        </w:rPr>
        <w:t>ề</w:t>
      </w:r>
      <w:r w:rsidRPr="00FA111C">
        <w:t>n</w:t>
      </w:r>
      <w:r w:rsidRPr="00FA111C">
        <w:rPr>
          <w:spacing w:val="19"/>
        </w:rPr>
        <w:t xml:space="preserve"> </w:t>
      </w:r>
      <w:r w:rsidRPr="00FA111C">
        <w:t>Tây</w:t>
      </w:r>
      <w:r w:rsidRPr="00FA111C">
        <w:rPr>
          <w:spacing w:val="19"/>
        </w:rPr>
        <w:t xml:space="preserve"> </w:t>
      </w:r>
      <w:r w:rsidRPr="00FA111C">
        <w:rPr>
          <w:spacing w:val="-2"/>
        </w:rPr>
        <w:t>B</w:t>
      </w:r>
      <w:r w:rsidRPr="00FA111C">
        <w:t>ắc</w:t>
      </w:r>
      <w:r w:rsidRPr="00FA111C">
        <w:rPr>
          <w:spacing w:val="20"/>
        </w:rPr>
        <w:t xml:space="preserve"> </w:t>
      </w:r>
      <w:r w:rsidRPr="00FA111C">
        <w:rPr>
          <w:spacing w:val="-2"/>
        </w:rPr>
        <w:t>v</w:t>
      </w:r>
      <w:r w:rsidRPr="00FA111C">
        <w:t>à</w:t>
      </w:r>
      <w:r w:rsidRPr="00FA111C">
        <w:rPr>
          <w:spacing w:val="14"/>
        </w:rPr>
        <w:t xml:space="preserve"> </w:t>
      </w:r>
      <w:r w:rsidRPr="00FA111C">
        <w:rPr>
          <w:spacing w:val="1"/>
        </w:rPr>
        <w:t>B</w:t>
      </w:r>
      <w:r w:rsidRPr="00FA111C">
        <w:t>ắc</w:t>
      </w:r>
      <w:r w:rsidRPr="00FA111C">
        <w:rPr>
          <w:spacing w:val="20"/>
        </w:rPr>
        <w:t xml:space="preserve"> </w:t>
      </w:r>
      <w:r w:rsidRPr="00FA111C">
        <w:rPr>
          <w:w w:val="102"/>
        </w:rPr>
        <w:t>T</w:t>
      </w:r>
      <w:r w:rsidRPr="00FA111C">
        <w:rPr>
          <w:spacing w:val="-2"/>
          <w:w w:val="102"/>
        </w:rPr>
        <w:t>r</w:t>
      </w:r>
      <w:r w:rsidRPr="00FA111C">
        <w:rPr>
          <w:w w:val="102"/>
        </w:rPr>
        <w:t>ung</w:t>
      </w:r>
    </w:p>
    <w:p w:rsidR="00120E00" w:rsidRPr="00FA111C" w:rsidRDefault="00120E00" w:rsidP="00786C7E">
      <w:r w:rsidRPr="00FA111C">
        <w:rPr>
          <w:spacing w:val="1"/>
        </w:rPr>
        <w:t>B</w:t>
      </w:r>
      <w:r w:rsidRPr="00FA111C">
        <w:t>ộ</w:t>
      </w:r>
      <w:r w:rsidRPr="00FA111C">
        <w:rPr>
          <w:spacing w:val="6"/>
        </w:rPr>
        <w:t xml:space="preserve"> </w:t>
      </w:r>
      <w:r w:rsidRPr="00FA111C">
        <w:rPr>
          <w:spacing w:val="-2"/>
        </w:rPr>
        <w:t>l</w:t>
      </w:r>
      <w:r w:rsidRPr="00FA111C">
        <w:t>à</w:t>
      </w:r>
      <w:r w:rsidRPr="00FA111C">
        <w:rPr>
          <w:spacing w:val="6"/>
        </w:rPr>
        <w:t xml:space="preserve"> </w:t>
      </w:r>
      <w:r w:rsidRPr="00FA111C">
        <w:rPr>
          <w:w w:val="102"/>
        </w:rPr>
        <w:t>do</w:t>
      </w:r>
    </w:p>
    <w:p w:rsidR="00120E00" w:rsidRPr="00FA111C" w:rsidRDefault="00120E00" w:rsidP="00786C7E">
      <w:r w:rsidRPr="00FA111C">
        <w:rPr>
          <w:spacing w:val="-2"/>
        </w:rPr>
        <w:t>A</w:t>
      </w:r>
      <w:r w:rsidRPr="00FA111C">
        <w:t>.</w:t>
      </w:r>
      <w:r w:rsidRPr="00FA111C">
        <w:rPr>
          <w:spacing w:val="8"/>
        </w:rPr>
        <w:t xml:space="preserve"> </w:t>
      </w:r>
      <w:r w:rsidRPr="00FA111C">
        <w:t>ảnh</w:t>
      </w:r>
      <w:r w:rsidRPr="00FA111C">
        <w:rPr>
          <w:spacing w:val="9"/>
        </w:rPr>
        <w:t xml:space="preserve"> </w:t>
      </w:r>
      <w:r w:rsidRPr="00FA111C">
        <w:t>hưởng</w:t>
      </w:r>
      <w:r w:rsidRPr="00FA111C">
        <w:rPr>
          <w:spacing w:val="11"/>
        </w:rPr>
        <w:t xml:space="preserve"> </w:t>
      </w:r>
      <w:r w:rsidRPr="00FA111C">
        <w:t>của</w:t>
      </w:r>
      <w:r w:rsidRPr="00FA111C">
        <w:rPr>
          <w:spacing w:val="9"/>
        </w:rPr>
        <w:t xml:space="preserve"> </w:t>
      </w:r>
      <w:r w:rsidRPr="00FA111C">
        <w:rPr>
          <w:spacing w:val="-2"/>
        </w:rPr>
        <w:t>g</w:t>
      </w:r>
      <w:r w:rsidRPr="00FA111C">
        <w:rPr>
          <w:spacing w:val="2"/>
        </w:rPr>
        <w:t>i</w:t>
      </w:r>
      <w:r w:rsidRPr="00FA111C">
        <w:t>ó</w:t>
      </w:r>
      <w:r w:rsidRPr="00FA111C">
        <w:rPr>
          <w:spacing w:val="5"/>
        </w:rPr>
        <w:t xml:space="preserve"> </w:t>
      </w:r>
      <w:r w:rsidRPr="00FA111C">
        <w:t>Tín</w:t>
      </w:r>
      <w:r w:rsidRPr="00FA111C">
        <w:rPr>
          <w:spacing w:val="7"/>
        </w:rPr>
        <w:t xml:space="preserve"> </w:t>
      </w:r>
      <w:r w:rsidRPr="00FA111C">
        <w:rPr>
          <w:w w:val="102"/>
        </w:rPr>
        <w:t>phon</w:t>
      </w:r>
      <w:r w:rsidRPr="00FA111C">
        <w:rPr>
          <w:spacing w:val="-1"/>
          <w:w w:val="102"/>
        </w:rPr>
        <w:t>g</w:t>
      </w:r>
      <w:r w:rsidRPr="00FA111C">
        <w:rPr>
          <w:w w:val="102"/>
        </w:rPr>
        <w:t>.</w:t>
      </w:r>
    </w:p>
    <w:p w:rsidR="00120E00" w:rsidRPr="00FA111C" w:rsidRDefault="00120E00" w:rsidP="00786C7E">
      <w:r w:rsidRPr="00FA111C">
        <w:t>B.</w:t>
      </w:r>
      <w:r w:rsidRPr="00FA111C">
        <w:rPr>
          <w:spacing w:val="6"/>
        </w:rPr>
        <w:t xml:space="preserve"> </w:t>
      </w:r>
      <w:r w:rsidRPr="00FA111C">
        <w:t>ảnh</w:t>
      </w:r>
      <w:r w:rsidRPr="00FA111C">
        <w:rPr>
          <w:spacing w:val="7"/>
        </w:rPr>
        <w:t xml:space="preserve"> </w:t>
      </w:r>
      <w:r w:rsidRPr="00FA111C">
        <w:t>hưởng</w:t>
      </w:r>
      <w:r w:rsidRPr="00FA111C">
        <w:rPr>
          <w:spacing w:val="11"/>
        </w:rPr>
        <w:t xml:space="preserve"> </w:t>
      </w:r>
      <w:r w:rsidRPr="00FA111C">
        <w:rPr>
          <w:spacing w:val="4"/>
        </w:rPr>
        <w:t>c</w:t>
      </w:r>
      <w:r w:rsidRPr="00FA111C">
        <w:rPr>
          <w:spacing w:val="-2"/>
        </w:rPr>
        <w:t>ủ</w:t>
      </w:r>
      <w:r w:rsidRPr="00FA111C">
        <w:t>a</w:t>
      </w:r>
      <w:r w:rsidRPr="00FA111C">
        <w:rPr>
          <w:spacing w:val="9"/>
        </w:rPr>
        <w:t xml:space="preserve"> </w:t>
      </w:r>
      <w:r w:rsidRPr="00FA111C">
        <w:rPr>
          <w:spacing w:val="-2"/>
        </w:rPr>
        <w:t>g</w:t>
      </w:r>
      <w:r w:rsidRPr="00FA111C">
        <w:t>ió</w:t>
      </w:r>
      <w:r w:rsidRPr="00FA111C">
        <w:rPr>
          <w:spacing w:val="7"/>
        </w:rPr>
        <w:t xml:space="preserve"> </w:t>
      </w:r>
      <w:r w:rsidRPr="00FA111C">
        <w:rPr>
          <w:spacing w:val="3"/>
        </w:rPr>
        <w:t>m</w:t>
      </w:r>
      <w:r w:rsidRPr="00FA111C">
        <w:rPr>
          <w:spacing w:val="-2"/>
        </w:rPr>
        <w:t>ù</w:t>
      </w:r>
      <w:r w:rsidRPr="00FA111C">
        <w:t>a</w:t>
      </w:r>
      <w:r w:rsidRPr="00FA111C">
        <w:rPr>
          <w:spacing w:val="11"/>
        </w:rPr>
        <w:t xml:space="preserve"> </w:t>
      </w:r>
      <w:r w:rsidRPr="00FA111C">
        <w:t>Tây</w:t>
      </w:r>
      <w:r w:rsidRPr="00FA111C">
        <w:rPr>
          <w:spacing w:val="9"/>
        </w:rPr>
        <w:t xml:space="preserve"> </w:t>
      </w:r>
      <w:r w:rsidRPr="00FA111C">
        <w:rPr>
          <w:spacing w:val="-4"/>
        </w:rPr>
        <w:t>N</w:t>
      </w:r>
      <w:r w:rsidRPr="00FA111C">
        <w:rPr>
          <w:spacing w:val="3"/>
        </w:rPr>
        <w:t>a</w:t>
      </w:r>
      <w:r w:rsidRPr="00FA111C">
        <w:t>m</w:t>
      </w:r>
      <w:r w:rsidRPr="00FA111C">
        <w:rPr>
          <w:spacing w:val="11"/>
        </w:rPr>
        <w:t xml:space="preserve"> </w:t>
      </w:r>
      <w:r w:rsidRPr="00FA111C">
        <w:t>đến</w:t>
      </w:r>
      <w:r w:rsidRPr="00FA111C">
        <w:rPr>
          <w:spacing w:val="6"/>
        </w:rPr>
        <w:t xml:space="preserve"> </w:t>
      </w:r>
      <w:r w:rsidRPr="00FA111C">
        <w:rPr>
          <w:w w:val="102"/>
        </w:rPr>
        <w:t>sớ</w:t>
      </w:r>
      <w:r w:rsidRPr="00FA111C">
        <w:rPr>
          <w:spacing w:val="-2"/>
          <w:w w:val="102"/>
        </w:rPr>
        <w:t>m</w:t>
      </w:r>
      <w:r w:rsidRPr="00FA111C">
        <w:rPr>
          <w:w w:val="102"/>
        </w:rPr>
        <w:t>.</w:t>
      </w:r>
    </w:p>
    <w:p w:rsidR="00120E00" w:rsidRPr="00FA111C" w:rsidRDefault="00120E00" w:rsidP="00786C7E">
      <w:r w:rsidRPr="00FA111C">
        <w:lastRenderedPageBreak/>
        <w:t>C.</w:t>
      </w:r>
      <w:r w:rsidRPr="00FA111C">
        <w:rPr>
          <w:spacing w:val="5"/>
        </w:rPr>
        <w:t xml:space="preserve"> </w:t>
      </w:r>
      <w:r w:rsidRPr="00FA111C">
        <w:rPr>
          <w:spacing w:val="1"/>
        </w:rPr>
        <w:t>á</w:t>
      </w:r>
      <w:r w:rsidRPr="00FA111C">
        <w:t>p</w:t>
      </w:r>
      <w:r w:rsidRPr="00FA111C">
        <w:rPr>
          <w:spacing w:val="3"/>
        </w:rPr>
        <w:t xml:space="preserve"> t</w:t>
      </w:r>
      <w:r w:rsidRPr="00FA111C">
        <w:rPr>
          <w:spacing w:val="-2"/>
        </w:rPr>
        <w:t>h</w:t>
      </w:r>
      <w:r w:rsidRPr="00FA111C">
        <w:t>ấp</w:t>
      </w:r>
      <w:r w:rsidRPr="00FA111C">
        <w:rPr>
          <w:spacing w:val="11"/>
        </w:rPr>
        <w:t xml:space="preserve"> </w:t>
      </w:r>
      <w:r w:rsidRPr="00FA111C">
        <w:t>nóng</w:t>
      </w:r>
      <w:r w:rsidRPr="00FA111C">
        <w:rPr>
          <w:spacing w:val="9"/>
        </w:rPr>
        <w:t xml:space="preserve"> </w:t>
      </w:r>
      <w:r w:rsidRPr="00FA111C">
        <w:t>ph</w:t>
      </w:r>
      <w:r w:rsidRPr="00FA111C">
        <w:rPr>
          <w:spacing w:val="-3"/>
        </w:rPr>
        <w:t>í</w:t>
      </w:r>
      <w:r w:rsidRPr="00FA111C">
        <w:t>a</w:t>
      </w:r>
      <w:r w:rsidRPr="00FA111C">
        <w:rPr>
          <w:spacing w:val="11"/>
        </w:rPr>
        <w:t xml:space="preserve"> </w:t>
      </w:r>
      <w:r w:rsidRPr="00FA111C">
        <w:rPr>
          <w:spacing w:val="2"/>
        </w:rPr>
        <w:t>t</w:t>
      </w:r>
      <w:r w:rsidRPr="00FA111C">
        <w:t>ây</w:t>
      </w:r>
      <w:r w:rsidRPr="00FA111C">
        <w:rPr>
          <w:spacing w:val="5"/>
        </w:rPr>
        <w:t xml:space="preserve"> </w:t>
      </w:r>
      <w:r w:rsidRPr="00FA111C">
        <w:t>từ</w:t>
      </w:r>
      <w:r w:rsidRPr="00FA111C">
        <w:rPr>
          <w:spacing w:val="8"/>
        </w:rPr>
        <w:t xml:space="preserve"> </w:t>
      </w:r>
      <w:r w:rsidRPr="00FA111C">
        <w:t>Ấn</w:t>
      </w:r>
      <w:r w:rsidRPr="00FA111C">
        <w:rPr>
          <w:spacing w:val="5"/>
        </w:rPr>
        <w:t xml:space="preserve"> </w:t>
      </w:r>
      <w:r w:rsidRPr="00FA111C">
        <w:t>Độ</w:t>
      </w:r>
      <w:r w:rsidRPr="00FA111C">
        <w:rPr>
          <w:spacing w:val="5"/>
        </w:rPr>
        <w:t xml:space="preserve"> </w:t>
      </w:r>
      <w:r w:rsidRPr="00FA111C">
        <w:t>-</w:t>
      </w:r>
      <w:r w:rsidRPr="00FA111C">
        <w:rPr>
          <w:spacing w:val="5"/>
        </w:rPr>
        <w:t xml:space="preserve"> </w:t>
      </w:r>
      <w:r w:rsidRPr="00FA111C">
        <w:rPr>
          <w:spacing w:val="-4"/>
        </w:rPr>
        <w:t>M</w:t>
      </w:r>
      <w:r w:rsidRPr="00FA111C">
        <w:rPr>
          <w:spacing w:val="2"/>
        </w:rPr>
        <w:t>i</w:t>
      </w:r>
      <w:r w:rsidRPr="00FA111C">
        <w:t>an</w:t>
      </w:r>
      <w:r w:rsidRPr="00FA111C">
        <w:rPr>
          <w:spacing w:val="-2"/>
        </w:rPr>
        <w:t>m</w:t>
      </w:r>
      <w:r w:rsidRPr="00FA111C">
        <w:t>a</w:t>
      </w:r>
      <w:r w:rsidRPr="00FA111C">
        <w:rPr>
          <w:spacing w:val="18"/>
        </w:rPr>
        <w:t xml:space="preserve"> </w:t>
      </w:r>
      <w:r w:rsidRPr="00FA111C">
        <w:t>lấn</w:t>
      </w:r>
      <w:r w:rsidRPr="00FA111C">
        <w:rPr>
          <w:spacing w:val="5"/>
        </w:rPr>
        <w:t xml:space="preserve"> </w:t>
      </w:r>
      <w:r w:rsidRPr="00FA111C">
        <w:rPr>
          <w:w w:val="102"/>
        </w:rPr>
        <w:t>san</w:t>
      </w:r>
      <w:r w:rsidRPr="00FA111C">
        <w:rPr>
          <w:spacing w:val="-2"/>
          <w:w w:val="102"/>
        </w:rPr>
        <w:t>g</w:t>
      </w:r>
      <w:r w:rsidRPr="00FA111C">
        <w:rPr>
          <w:w w:val="102"/>
        </w:rPr>
        <w:t xml:space="preserve">. </w:t>
      </w:r>
      <w:r w:rsidRPr="00FA111C">
        <w:rPr>
          <w:spacing w:val="-2"/>
        </w:rPr>
        <w:t>D</w:t>
      </w:r>
      <w:r w:rsidRPr="00FA111C">
        <w:t>.</w:t>
      </w:r>
      <w:r w:rsidRPr="00FA111C">
        <w:rPr>
          <w:spacing w:val="8"/>
        </w:rPr>
        <w:t xml:space="preserve"> </w:t>
      </w:r>
      <w:r w:rsidRPr="00FA111C">
        <w:rPr>
          <w:spacing w:val="1"/>
        </w:rPr>
        <w:t>s</w:t>
      </w:r>
      <w:r w:rsidRPr="00FA111C">
        <w:t>ự</w:t>
      </w:r>
      <w:r w:rsidRPr="00FA111C">
        <w:rPr>
          <w:spacing w:val="4"/>
        </w:rPr>
        <w:t xml:space="preserve"> </w:t>
      </w:r>
      <w:r w:rsidRPr="00FA111C">
        <w:rPr>
          <w:spacing w:val="-2"/>
        </w:rPr>
        <w:t>g</w:t>
      </w:r>
      <w:r w:rsidRPr="00FA111C">
        <w:t>i</w:t>
      </w:r>
      <w:r w:rsidRPr="00FA111C">
        <w:rPr>
          <w:spacing w:val="3"/>
        </w:rPr>
        <w:t>ả</w:t>
      </w:r>
      <w:r w:rsidRPr="00FA111C">
        <w:t>m</w:t>
      </w:r>
      <w:r w:rsidRPr="00FA111C">
        <w:rPr>
          <w:spacing w:val="11"/>
        </w:rPr>
        <w:t xml:space="preserve"> </w:t>
      </w:r>
      <w:r w:rsidRPr="00FA111C">
        <w:rPr>
          <w:spacing w:val="-1"/>
        </w:rPr>
        <w:t>s</w:t>
      </w:r>
      <w:r w:rsidRPr="00FA111C">
        <w:t>út</w:t>
      </w:r>
      <w:r w:rsidRPr="00FA111C">
        <w:rPr>
          <w:spacing w:val="5"/>
        </w:rPr>
        <w:t xml:space="preserve"> </w:t>
      </w:r>
      <w:r w:rsidRPr="00FA111C">
        <w:t>ảnh</w:t>
      </w:r>
      <w:r w:rsidRPr="00FA111C">
        <w:rPr>
          <w:spacing w:val="9"/>
        </w:rPr>
        <w:t xml:space="preserve"> </w:t>
      </w:r>
      <w:r w:rsidRPr="00FA111C">
        <w:t>hư</w:t>
      </w:r>
      <w:r w:rsidRPr="00FA111C">
        <w:rPr>
          <w:spacing w:val="-2"/>
        </w:rPr>
        <w:t>ở</w:t>
      </w:r>
      <w:r w:rsidRPr="00FA111C">
        <w:t>ng</w:t>
      </w:r>
      <w:r w:rsidRPr="00FA111C">
        <w:rPr>
          <w:spacing w:val="12"/>
        </w:rPr>
        <w:t xml:space="preserve"> </w:t>
      </w:r>
      <w:r w:rsidRPr="00FA111C">
        <w:rPr>
          <w:spacing w:val="2"/>
        </w:rPr>
        <w:t>c</w:t>
      </w:r>
      <w:r w:rsidRPr="00FA111C">
        <w:t>ủa</w:t>
      </w:r>
      <w:r w:rsidRPr="00FA111C">
        <w:rPr>
          <w:spacing w:val="9"/>
        </w:rPr>
        <w:t xml:space="preserve"> </w:t>
      </w:r>
      <w:r w:rsidRPr="00FA111C">
        <w:rPr>
          <w:spacing w:val="-2"/>
        </w:rPr>
        <w:t>g</w:t>
      </w:r>
      <w:r w:rsidRPr="00FA111C">
        <w:t>ió</w:t>
      </w:r>
      <w:r w:rsidRPr="00FA111C">
        <w:rPr>
          <w:spacing w:val="7"/>
        </w:rPr>
        <w:t xml:space="preserve"> </w:t>
      </w:r>
      <w:r w:rsidRPr="00FA111C">
        <w:rPr>
          <w:spacing w:val="1"/>
        </w:rPr>
        <w:t>m</w:t>
      </w:r>
      <w:r w:rsidRPr="00FA111C">
        <w:t>ùa</w:t>
      </w:r>
      <w:r w:rsidRPr="00FA111C">
        <w:rPr>
          <w:spacing w:val="11"/>
        </w:rPr>
        <w:t xml:space="preserve"> </w:t>
      </w:r>
      <w:r w:rsidRPr="00FA111C">
        <w:t>Đông</w:t>
      </w:r>
      <w:r w:rsidRPr="00FA111C">
        <w:rPr>
          <w:spacing w:val="9"/>
        </w:rPr>
        <w:t xml:space="preserve"> </w:t>
      </w:r>
      <w:r w:rsidRPr="00FA111C">
        <w:t>Bắc</w:t>
      </w:r>
      <w:r w:rsidRPr="00FA111C">
        <w:rPr>
          <w:spacing w:val="8"/>
        </w:rPr>
        <w:t xml:space="preserve"> </w:t>
      </w:r>
      <w:r w:rsidRPr="00FA111C">
        <w:rPr>
          <w:w w:val="102"/>
        </w:rPr>
        <w:t>lạn</w:t>
      </w:r>
      <w:r w:rsidRPr="00FA111C">
        <w:rPr>
          <w:spacing w:val="-2"/>
          <w:w w:val="102"/>
        </w:rPr>
        <w:t>h</w:t>
      </w:r>
      <w:r w:rsidRPr="00FA111C">
        <w:rPr>
          <w:w w:val="102"/>
        </w:rPr>
        <w:t>.</w:t>
      </w:r>
    </w:p>
    <w:p w:rsidR="0065456C" w:rsidRPr="00FA111C" w:rsidRDefault="00120E00" w:rsidP="00786C7E">
      <w:r w:rsidRPr="00FA111C">
        <w:t>242.</w:t>
      </w:r>
      <w:r w:rsidRPr="00FA111C">
        <w:rPr>
          <w:spacing w:val="8"/>
        </w:rPr>
        <w:t xml:space="preserve"> </w:t>
      </w:r>
      <w:r w:rsidRPr="00FA111C">
        <w:rPr>
          <w:spacing w:val="3"/>
        </w:rPr>
        <w:t>T</w:t>
      </w:r>
      <w:r w:rsidRPr="00FA111C">
        <w:rPr>
          <w:spacing w:val="-2"/>
        </w:rPr>
        <w:t>h</w:t>
      </w:r>
      <w:r w:rsidRPr="00FA111C">
        <w:t>eo</w:t>
      </w:r>
      <w:r w:rsidRPr="00FA111C">
        <w:rPr>
          <w:spacing w:val="12"/>
        </w:rPr>
        <w:t xml:space="preserve"> </w:t>
      </w:r>
      <w:r w:rsidRPr="00FA111C">
        <w:rPr>
          <w:spacing w:val="-2"/>
        </w:rPr>
        <w:t>c</w:t>
      </w:r>
      <w:r w:rsidRPr="00FA111C">
        <w:t>á</w:t>
      </w:r>
      <w:r w:rsidRPr="00FA111C">
        <w:rPr>
          <w:spacing w:val="4"/>
        </w:rPr>
        <w:t>c</w:t>
      </w:r>
      <w:r w:rsidRPr="00FA111C">
        <w:t>h</w:t>
      </w:r>
      <w:r w:rsidRPr="00FA111C">
        <w:rPr>
          <w:spacing w:val="7"/>
        </w:rPr>
        <w:t xml:space="preserve"> </w:t>
      </w:r>
      <w:r w:rsidRPr="00FA111C">
        <w:t>chia</w:t>
      </w:r>
      <w:r w:rsidRPr="00FA111C">
        <w:rPr>
          <w:spacing w:val="9"/>
        </w:rPr>
        <w:t xml:space="preserve"> </w:t>
      </w:r>
      <w:r w:rsidRPr="00FA111C">
        <w:t>h</w:t>
      </w:r>
      <w:r w:rsidRPr="00FA111C">
        <w:rPr>
          <w:spacing w:val="-3"/>
        </w:rPr>
        <w:t>i</w:t>
      </w:r>
      <w:r w:rsidRPr="00FA111C">
        <w:t>ện</w:t>
      </w:r>
      <w:r w:rsidRPr="00FA111C">
        <w:rPr>
          <w:spacing w:val="11"/>
        </w:rPr>
        <w:t xml:space="preserve"> </w:t>
      </w:r>
      <w:r w:rsidRPr="00FA111C">
        <w:rPr>
          <w:spacing w:val="-2"/>
        </w:rPr>
        <w:t>n</w:t>
      </w:r>
      <w:r w:rsidRPr="00FA111C">
        <w:t>a</w:t>
      </w:r>
      <w:r w:rsidRPr="00FA111C">
        <w:rPr>
          <w:spacing w:val="-2"/>
        </w:rPr>
        <w:t>y</w:t>
      </w:r>
      <w:r w:rsidRPr="00FA111C">
        <w:t>,</w:t>
      </w:r>
      <w:r w:rsidRPr="00FA111C">
        <w:rPr>
          <w:spacing w:val="10"/>
        </w:rPr>
        <w:t xml:space="preserve"> </w:t>
      </w:r>
      <w:r w:rsidRPr="00FA111C">
        <w:rPr>
          <w:spacing w:val="2"/>
        </w:rPr>
        <w:t>s</w:t>
      </w:r>
      <w:r w:rsidRPr="00FA111C">
        <w:t>ố</w:t>
      </w:r>
      <w:r w:rsidRPr="00FA111C">
        <w:rPr>
          <w:spacing w:val="3"/>
        </w:rPr>
        <w:t xml:space="preserve"> l</w:t>
      </w:r>
      <w:r w:rsidRPr="00FA111C">
        <w:rPr>
          <w:spacing w:val="-2"/>
        </w:rPr>
        <w:t>ư</w:t>
      </w:r>
      <w:r w:rsidRPr="00FA111C">
        <w:t>ợ</w:t>
      </w:r>
      <w:r w:rsidRPr="00FA111C">
        <w:rPr>
          <w:spacing w:val="1"/>
        </w:rPr>
        <w:t>n</w:t>
      </w:r>
      <w:r w:rsidRPr="00FA111C">
        <w:t>g</w:t>
      </w:r>
      <w:r w:rsidRPr="00FA111C">
        <w:rPr>
          <w:spacing w:val="13"/>
        </w:rPr>
        <w:t xml:space="preserve"> </w:t>
      </w:r>
      <w:r w:rsidRPr="00FA111C">
        <w:rPr>
          <w:spacing w:val="-2"/>
        </w:rPr>
        <w:t>c</w:t>
      </w:r>
      <w:r w:rsidRPr="00FA111C">
        <w:t>ác</w:t>
      </w:r>
      <w:r w:rsidRPr="00FA111C">
        <w:rPr>
          <w:spacing w:val="7"/>
        </w:rPr>
        <w:t xml:space="preserve"> </w:t>
      </w:r>
      <w:r w:rsidRPr="00FA111C">
        <w:rPr>
          <w:spacing w:val="2"/>
        </w:rPr>
        <w:t>m</w:t>
      </w:r>
      <w:r w:rsidRPr="00FA111C">
        <w:rPr>
          <w:spacing w:val="-3"/>
        </w:rPr>
        <w:t>i</w:t>
      </w:r>
      <w:r w:rsidRPr="00FA111C">
        <w:t>ền</w:t>
      </w:r>
      <w:r w:rsidRPr="00FA111C">
        <w:rPr>
          <w:spacing w:val="10"/>
        </w:rPr>
        <w:t xml:space="preserve"> </w:t>
      </w:r>
      <w:r w:rsidRPr="00FA111C">
        <w:t>địa</w:t>
      </w:r>
      <w:r w:rsidRPr="00FA111C">
        <w:rPr>
          <w:spacing w:val="8"/>
        </w:rPr>
        <w:t xml:space="preserve"> </w:t>
      </w:r>
      <w:r w:rsidRPr="00FA111C">
        <w:t>lí</w:t>
      </w:r>
      <w:r w:rsidRPr="00FA111C">
        <w:rPr>
          <w:spacing w:val="3"/>
        </w:rPr>
        <w:t xml:space="preserve"> </w:t>
      </w:r>
      <w:r w:rsidRPr="00FA111C">
        <w:t>tự</w:t>
      </w:r>
      <w:r w:rsidRPr="00FA111C">
        <w:rPr>
          <w:spacing w:val="7"/>
        </w:rPr>
        <w:t xml:space="preserve"> </w:t>
      </w:r>
      <w:r w:rsidRPr="00FA111C">
        <w:t>nh</w:t>
      </w:r>
      <w:r w:rsidRPr="00FA111C">
        <w:rPr>
          <w:spacing w:val="-3"/>
        </w:rPr>
        <w:t>i</w:t>
      </w:r>
      <w:r w:rsidRPr="00FA111C">
        <w:t>ên</w:t>
      </w:r>
      <w:r w:rsidRPr="00FA111C">
        <w:rPr>
          <w:spacing w:val="11"/>
        </w:rPr>
        <w:t xml:space="preserve"> </w:t>
      </w:r>
      <w:r w:rsidRPr="00FA111C">
        <w:rPr>
          <w:spacing w:val="1"/>
        </w:rPr>
        <w:t>c</w:t>
      </w:r>
      <w:r w:rsidRPr="00FA111C">
        <w:t>ủa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rPr>
          <w:spacing w:val="-3"/>
        </w:rPr>
        <w:t>t</w:t>
      </w:r>
      <w:r w:rsidRPr="00FA111C">
        <w:t>a</w:t>
      </w:r>
      <w:r w:rsidRPr="00FA111C">
        <w:rPr>
          <w:spacing w:val="6"/>
        </w:rPr>
        <w:t xml:space="preserve"> </w:t>
      </w:r>
      <w:r w:rsidRPr="00FA111C">
        <w:rPr>
          <w:w w:val="102"/>
        </w:rPr>
        <w:t>là</w:t>
      </w:r>
      <w:r w:rsidR="0065456C" w:rsidRPr="00FA111C">
        <w:rPr>
          <w:spacing w:val="-2"/>
        </w:rPr>
        <w:t>A</w:t>
      </w:r>
      <w:r w:rsidR="0065456C" w:rsidRPr="00FA111C">
        <w:t>.</w:t>
      </w:r>
      <w:r w:rsidR="0065456C" w:rsidRPr="00FA111C">
        <w:rPr>
          <w:spacing w:val="8"/>
        </w:rPr>
        <w:t xml:space="preserve"> </w:t>
      </w:r>
      <w:r w:rsidR="0065456C" w:rsidRPr="00FA111C">
        <w:t>2</w:t>
      </w:r>
      <w:r w:rsidR="0065456C" w:rsidRPr="00FA111C">
        <w:rPr>
          <w:spacing w:val="5"/>
        </w:rPr>
        <w:t xml:space="preserve"> </w:t>
      </w:r>
      <w:r w:rsidR="0065456C" w:rsidRPr="00FA111C">
        <w:t>m</w:t>
      </w:r>
      <w:r w:rsidR="0065456C" w:rsidRPr="00FA111C">
        <w:rPr>
          <w:spacing w:val="-3"/>
        </w:rPr>
        <w:t>i</w:t>
      </w:r>
      <w:r w:rsidR="0065456C" w:rsidRPr="00FA111C">
        <w:rPr>
          <w:spacing w:val="3"/>
        </w:rPr>
        <w:t>ề</w:t>
      </w:r>
      <w:r w:rsidR="0065456C" w:rsidRPr="00FA111C">
        <w:t xml:space="preserve">n                                                </w:t>
      </w:r>
      <w:r w:rsidR="0065456C" w:rsidRPr="00FA111C">
        <w:rPr>
          <w:spacing w:val="2"/>
        </w:rPr>
        <w:t xml:space="preserve"> </w:t>
      </w:r>
      <w:r w:rsidR="0065456C" w:rsidRPr="00FA111C">
        <w:t>B.</w:t>
      </w:r>
      <w:r w:rsidR="0065456C" w:rsidRPr="00FA111C">
        <w:rPr>
          <w:spacing w:val="7"/>
        </w:rPr>
        <w:t xml:space="preserve"> </w:t>
      </w:r>
      <w:r w:rsidR="0065456C" w:rsidRPr="00FA111C">
        <w:t>3</w:t>
      </w:r>
      <w:r w:rsidR="0065456C" w:rsidRPr="00FA111C">
        <w:rPr>
          <w:spacing w:val="6"/>
        </w:rPr>
        <w:t xml:space="preserve"> </w:t>
      </w:r>
      <w:r w:rsidR="0065456C" w:rsidRPr="00FA111C">
        <w:rPr>
          <w:spacing w:val="-3"/>
          <w:w w:val="102"/>
        </w:rPr>
        <w:t>m</w:t>
      </w:r>
      <w:r w:rsidR="0065456C" w:rsidRPr="00FA111C">
        <w:rPr>
          <w:w w:val="102"/>
        </w:rPr>
        <w:t>i</w:t>
      </w:r>
      <w:r w:rsidR="0065456C" w:rsidRPr="00FA111C">
        <w:rPr>
          <w:spacing w:val="3"/>
          <w:w w:val="102"/>
        </w:rPr>
        <w:t>ề</w:t>
      </w:r>
      <w:r w:rsidR="0065456C" w:rsidRPr="00FA111C">
        <w:rPr>
          <w:w w:val="102"/>
        </w:rPr>
        <w:t>n</w:t>
      </w:r>
    </w:p>
    <w:p w:rsidR="0065456C" w:rsidRPr="00FA111C" w:rsidRDefault="0065456C" w:rsidP="00786C7E">
      <w:r w:rsidRPr="00FA111C">
        <w:t>C.</w:t>
      </w:r>
      <w:r w:rsidRPr="00FA111C">
        <w:rPr>
          <w:spacing w:val="5"/>
        </w:rPr>
        <w:t xml:space="preserve"> </w:t>
      </w:r>
      <w:r w:rsidRPr="00FA111C">
        <w:t>4</w:t>
      </w:r>
      <w:r w:rsidRPr="00FA111C">
        <w:rPr>
          <w:spacing w:val="5"/>
        </w:rPr>
        <w:t xml:space="preserve"> </w:t>
      </w:r>
      <w:r w:rsidRPr="00FA111C">
        <w:rPr>
          <w:spacing w:val="-3"/>
        </w:rPr>
        <w:t>m</w:t>
      </w:r>
      <w:r w:rsidRPr="00FA111C">
        <w:rPr>
          <w:spacing w:val="2"/>
        </w:rPr>
        <w:t>i</w:t>
      </w:r>
      <w:r w:rsidRPr="00FA111C">
        <w:t xml:space="preserve">ền                                                </w:t>
      </w:r>
      <w:r w:rsidRPr="00FA111C">
        <w:rPr>
          <w:spacing w:val="14"/>
        </w:rPr>
        <w:t xml:space="preserve"> </w:t>
      </w:r>
      <w:r w:rsidRPr="00FA111C">
        <w:t>D.</w:t>
      </w:r>
      <w:r w:rsidRPr="00FA111C">
        <w:rPr>
          <w:spacing w:val="8"/>
        </w:rPr>
        <w:t xml:space="preserve"> </w:t>
      </w:r>
      <w:r w:rsidRPr="00FA111C">
        <w:t>5</w:t>
      </w:r>
      <w:r w:rsidRPr="00FA111C">
        <w:rPr>
          <w:spacing w:val="1"/>
        </w:rPr>
        <w:t xml:space="preserve"> </w:t>
      </w:r>
      <w:r w:rsidRPr="00FA111C">
        <w:rPr>
          <w:spacing w:val="3"/>
          <w:w w:val="102"/>
        </w:rPr>
        <w:t>m</w:t>
      </w:r>
      <w:r w:rsidRPr="00FA111C">
        <w:rPr>
          <w:spacing w:val="-3"/>
          <w:w w:val="102"/>
        </w:rPr>
        <w:t>i</w:t>
      </w:r>
      <w:r w:rsidRPr="00FA111C">
        <w:rPr>
          <w:w w:val="102"/>
        </w:rPr>
        <w:t>ền</w:t>
      </w:r>
    </w:p>
    <w:p w:rsidR="0065456C" w:rsidRPr="00FA111C" w:rsidRDefault="0065456C" w:rsidP="00786C7E">
      <w:r w:rsidRPr="00FA111C">
        <w:t>243.</w:t>
      </w:r>
      <w:r w:rsidRPr="00FA111C">
        <w:rPr>
          <w:spacing w:val="17"/>
        </w:rPr>
        <w:t xml:space="preserve"> </w:t>
      </w:r>
      <w:r w:rsidRPr="00FA111C">
        <w:t>N</w:t>
      </w:r>
      <w:r w:rsidRPr="00FA111C">
        <w:rPr>
          <w:spacing w:val="-2"/>
        </w:rPr>
        <w:t>g</w:t>
      </w:r>
      <w:r w:rsidRPr="00FA111C">
        <w:t>u</w:t>
      </w:r>
      <w:r w:rsidRPr="00FA111C">
        <w:rPr>
          <w:spacing w:val="-2"/>
        </w:rPr>
        <w:t>y</w:t>
      </w:r>
      <w:r w:rsidRPr="00FA111C">
        <w:t>ên</w:t>
      </w:r>
      <w:r w:rsidRPr="00FA111C">
        <w:rPr>
          <w:spacing w:val="27"/>
        </w:rPr>
        <w:t xml:space="preserve"> </w:t>
      </w:r>
      <w:r w:rsidRPr="00FA111C">
        <w:t>nhân</w:t>
      </w:r>
      <w:r w:rsidRPr="00FA111C">
        <w:rPr>
          <w:spacing w:val="15"/>
        </w:rPr>
        <w:t xml:space="preserve"> </w:t>
      </w:r>
      <w:r w:rsidRPr="00FA111C">
        <w:rPr>
          <w:spacing w:val="3"/>
        </w:rPr>
        <w:t>c</w:t>
      </w:r>
      <w:r w:rsidRPr="00FA111C">
        <w:t>ơ</w:t>
      </w:r>
      <w:r w:rsidRPr="00FA111C">
        <w:rPr>
          <w:spacing w:val="12"/>
        </w:rPr>
        <w:t xml:space="preserve"> </w:t>
      </w:r>
      <w:r w:rsidRPr="00FA111C">
        <w:rPr>
          <w:spacing w:val="-2"/>
        </w:rPr>
        <w:t>bả</w:t>
      </w:r>
      <w:r w:rsidRPr="00FA111C">
        <w:t>n</w:t>
      </w:r>
      <w:r w:rsidRPr="00FA111C">
        <w:rPr>
          <w:spacing w:val="16"/>
        </w:rPr>
        <w:t xml:space="preserve"> </w:t>
      </w:r>
      <w:r w:rsidRPr="00FA111C">
        <w:t>khiến</w:t>
      </w:r>
      <w:r w:rsidRPr="00FA111C">
        <w:rPr>
          <w:spacing w:val="18"/>
        </w:rPr>
        <w:t xml:space="preserve"> </w:t>
      </w:r>
      <w:r w:rsidRPr="00FA111C">
        <w:t>cho</w:t>
      </w:r>
      <w:r w:rsidRPr="00FA111C">
        <w:rPr>
          <w:spacing w:val="14"/>
        </w:rPr>
        <w:t xml:space="preserve"> </w:t>
      </w:r>
      <w:r w:rsidRPr="00FA111C">
        <w:t>miền</w:t>
      </w:r>
      <w:r w:rsidRPr="00FA111C">
        <w:rPr>
          <w:spacing w:val="16"/>
        </w:rPr>
        <w:t xml:space="preserve"> </w:t>
      </w:r>
      <w:r w:rsidRPr="00FA111C">
        <w:t>Bắc</w:t>
      </w:r>
      <w:r w:rsidRPr="00FA111C">
        <w:rPr>
          <w:spacing w:val="14"/>
        </w:rPr>
        <w:t xml:space="preserve"> </w:t>
      </w:r>
      <w:r w:rsidRPr="00FA111C">
        <w:t>và</w:t>
      </w:r>
      <w:r w:rsidRPr="00FA111C">
        <w:rPr>
          <w:spacing w:val="14"/>
        </w:rPr>
        <w:t xml:space="preserve"> </w:t>
      </w:r>
      <w:r w:rsidRPr="00FA111C">
        <w:t>Đông</w:t>
      </w:r>
      <w:r w:rsidRPr="00FA111C">
        <w:rPr>
          <w:spacing w:val="18"/>
        </w:rPr>
        <w:t xml:space="preserve"> </w:t>
      </w:r>
      <w:r w:rsidRPr="00FA111C">
        <w:rPr>
          <w:spacing w:val="-2"/>
        </w:rPr>
        <w:t>B</w:t>
      </w:r>
      <w:r w:rsidRPr="00FA111C">
        <w:t>ắc</w:t>
      </w:r>
      <w:r w:rsidRPr="00FA111C">
        <w:rPr>
          <w:spacing w:val="16"/>
        </w:rPr>
        <w:t xml:space="preserve"> </w:t>
      </w:r>
      <w:r w:rsidRPr="00FA111C">
        <w:rPr>
          <w:spacing w:val="-2"/>
        </w:rPr>
        <w:t>B</w:t>
      </w:r>
      <w:r w:rsidRPr="00FA111C">
        <w:t>ắc</w:t>
      </w:r>
      <w:r w:rsidRPr="00FA111C">
        <w:rPr>
          <w:spacing w:val="16"/>
        </w:rPr>
        <w:t xml:space="preserve"> </w:t>
      </w:r>
      <w:r w:rsidRPr="00FA111C">
        <w:t>Bộ</w:t>
      </w:r>
      <w:r w:rsidRPr="00FA111C">
        <w:rPr>
          <w:spacing w:val="13"/>
        </w:rPr>
        <w:t xml:space="preserve"> </w:t>
      </w:r>
      <w:r w:rsidRPr="00FA111C">
        <w:t>chịu</w:t>
      </w:r>
      <w:r w:rsidRPr="00FA111C">
        <w:rPr>
          <w:spacing w:val="16"/>
        </w:rPr>
        <w:t xml:space="preserve"> </w:t>
      </w:r>
      <w:r w:rsidRPr="00FA111C">
        <w:t>tác</w:t>
      </w:r>
      <w:r w:rsidRPr="00FA111C">
        <w:rPr>
          <w:spacing w:val="16"/>
        </w:rPr>
        <w:t xml:space="preserve"> </w:t>
      </w:r>
      <w:r w:rsidRPr="00FA111C">
        <w:t>động</w:t>
      </w:r>
      <w:r w:rsidRPr="00FA111C">
        <w:rPr>
          <w:spacing w:val="14"/>
        </w:rPr>
        <w:t xml:space="preserve"> </w:t>
      </w:r>
      <w:r w:rsidRPr="00FA111C">
        <w:t>m</w:t>
      </w:r>
      <w:r w:rsidRPr="00FA111C">
        <w:rPr>
          <w:spacing w:val="3"/>
        </w:rPr>
        <w:t>ạ</w:t>
      </w:r>
      <w:r w:rsidRPr="00FA111C">
        <w:t>nh</w:t>
      </w:r>
      <w:r w:rsidRPr="00FA111C">
        <w:rPr>
          <w:spacing w:val="15"/>
        </w:rPr>
        <w:t xml:space="preserve"> </w:t>
      </w:r>
      <w:r w:rsidRPr="00FA111C">
        <w:t>c</w:t>
      </w:r>
      <w:r w:rsidRPr="00FA111C">
        <w:rPr>
          <w:spacing w:val="-2"/>
        </w:rPr>
        <w:t>ủ</w:t>
      </w:r>
      <w:r w:rsidRPr="00FA111C">
        <w:t>a</w:t>
      </w:r>
      <w:r w:rsidRPr="00FA111C">
        <w:rPr>
          <w:spacing w:val="16"/>
        </w:rPr>
        <w:t xml:space="preserve"> </w:t>
      </w:r>
      <w:r w:rsidRPr="00FA111C">
        <w:rPr>
          <w:spacing w:val="-2"/>
        </w:rPr>
        <w:t>g</w:t>
      </w:r>
      <w:r w:rsidRPr="00FA111C">
        <w:t>ió</w:t>
      </w:r>
      <w:r w:rsidRPr="00FA111C">
        <w:rPr>
          <w:spacing w:val="15"/>
        </w:rPr>
        <w:t xml:space="preserve"> </w:t>
      </w:r>
      <w:r w:rsidRPr="00FA111C">
        <w:rPr>
          <w:spacing w:val="-3"/>
        </w:rPr>
        <w:t>m</w:t>
      </w:r>
      <w:r w:rsidRPr="00FA111C">
        <w:t>ùa</w:t>
      </w:r>
      <w:r w:rsidRPr="00FA111C">
        <w:rPr>
          <w:spacing w:val="18"/>
        </w:rPr>
        <w:t xml:space="preserve"> </w:t>
      </w:r>
      <w:r w:rsidRPr="00FA111C">
        <w:rPr>
          <w:w w:val="102"/>
        </w:rPr>
        <w:t>Đông</w:t>
      </w:r>
    </w:p>
    <w:p w:rsidR="0065456C" w:rsidRPr="00FA111C" w:rsidRDefault="0065456C" w:rsidP="00786C7E">
      <w:r w:rsidRPr="00FA111C">
        <w:rPr>
          <w:spacing w:val="1"/>
          <w:position w:val="-1"/>
        </w:rPr>
        <w:t>B</w:t>
      </w:r>
      <w:r w:rsidRPr="00FA111C">
        <w:rPr>
          <w:spacing w:val="-2"/>
          <w:position w:val="-1"/>
        </w:rPr>
        <w:t>ắ</w:t>
      </w:r>
      <w:r w:rsidRPr="00FA111C">
        <w:rPr>
          <w:position w:val="-1"/>
        </w:rPr>
        <w:t>c</w:t>
      </w:r>
      <w:r w:rsidRPr="00FA111C">
        <w:rPr>
          <w:spacing w:val="10"/>
          <w:position w:val="-1"/>
        </w:rPr>
        <w:t xml:space="preserve"> </w:t>
      </w:r>
      <w:r w:rsidRPr="00FA111C">
        <w:rPr>
          <w:w w:val="102"/>
          <w:position w:val="-1"/>
        </w:rPr>
        <w:t>là</w:t>
      </w:r>
    </w:p>
    <w:p w:rsidR="0065456C" w:rsidRPr="00FA111C" w:rsidRDefault="0065456C" w:rsidP="00786C7E"/>
    <w:p w:rsidR="0065456C" w:rsidRPr="00FA111C" w:rsidRDefault="0065456C" w:rsidP="00786C7E">
      <w:pPr>
        <w:jc w:val="both"/>
      </w:pPr>
      <w:r w:rsidRPr="00FA111C">
        <w:rPr>
          <w:spacing w:val="-2"/>
        </w:rPr>
        <w:t>A</w:t>
      </w:r>
      <w:r w:rsidRPr="00FA111C">
        <w:t>.</w:t>
      </w:r>
      <w:r w:rsidRPr="00FA111C">
        <w:rPr>
          <w:spacing w:val="8"/>
        </w:rPr>
        <w:t xml:space="preserve"> </w:t>
      </w:r>
      <w:r w:rsidRPr="00FA111C">
        <w:t>độ</w:t>
      </w:r>
      <w:r w:rsidRPr="00FA111C">
        <w:rPr>
          <w:spacing w:val="7"/>
        </w:rPr>
        <w:t xml:space="preserve"> </w:t>
      </w:r>
      <w:r w:rsidRPr="00FA111C">
        <w:rPr>
          <w:spacing w:val="-2"/>
        </w:rPr>
        <w:t>c</w:t>
      </w:r>
      <w:r w:rsidRPr="00FA111C">
        <w:t>ao</w:t>
      </w:r>
      <w:r w:rsidRPr="00FA111C">
        <w:rPr>
          <w:spacing w:val="9"/>
        </w:rPr>
        <w:t xml:space="preserve"> </w:t>
      </w:r>
      <w:r w:rsidRPr="00FA111C">
        <w:rPr>
          <w:spacing w:val="-2"/>
        </w:rPr>
        <w:t>v</w:t>
      </w:r>
      <w:r w:rsidRPr="00FA111C">
        <w:t>à</w:t>
      </w:r>
      <w:r w:rsidRPr="00FA111C">
        <w:rPr>
          <w:spacing w:val="7"/>
        </w:rPr>
        <w:t xml:space="preserve"> </w:t>
      </w:r>
      <w:r w:rsidRPr="00FA111C">
        <w:t>h</w:t>
      </w:r>
      <w:r w:rsidRPr="00FA111C">
        <w:rPr>
          <w:spacing w:val="-2"/>
        </w:rPr>
        <w:t>ư</w:t>
      </w:r>
      <w:r w:rsidRPr="00FA111C">
        <w:t>ớng</w:t>
      </w:r>
      <w:r w:rsidRPr="00FA111C">
        <w:rPr>
          <w:spacing w:val="14"/>
        </w:rPr>
        <w:t xml:space="preserve"> </w:t>
      </w:r>
      <w:r w:rsidRPr="00FA111C">
        <w:rPr>
          <w:spacing w:val="-2"/>
        </w:rPr>
        <w:t>c</w:t>
      </w:r>
      <w:r w:rsidRPr="00FA111C">
        <w:t>ác</w:t>
      </w:r>
      <w:r w:rsidRPr="00FA111C">
        <w:rPr>
          <w:spacing w:val="9"/>
        </w:rPr>
        <w:t xml:space="preserve"> </w:t>
      </w:r>
      <w:r w:rsidRPr="00FA111C">
        <w:rPr>
          <w:spacing w:val="-1"/>
        </w:rPr>
        <w:t>d</w:t>
      </w:r>
      <w:r w:rsidRPr="00FA111C">
        <w:rPr>
          <w:spacing w:val="3"/>
        </w:rPr>
        <w:t>ã</w:t>
      </w:r>
      <w:r w:rsidRPr="00FA111C">
        <w:t>y</w:t>
      </w:r>
      <w:r w:rsidRPr="00FA111C">
        <w:rPr>
          <w:spacing w:val="5"/>
        </w:rPr>
        <w:t xml:space="preserve"> </w:t>
      </w:r>
      <w:r w:rsidRPr="00FA111C">
        <w:rPr>
          <w:spacing w:val="1"/>
        </w:rPr>
        <w:t>n</w:t>
      </w:r>
      <w:r w:rsidRPr="00FA111C">
        <w:t>ú</w:t>
      </w:r>
      <w:r w:rsidRPr="00FA111C">
        <w:rPr>
          <w:spacing w:val="-3"/>
        </w:rPr>
        <w:t>i</w:t>
      </w:r>
      <w:r w:rsidRPr="00FA111C">
        <w:t xml:space="preserve">.           </w:t>
      </w:r>
      <w:r w:rsidRPr="00FA111C">
        <w:rPr>
          <w:spacing w:val="18"/>
        </w:rPr>
        <w:t xml:space="preserve"> </w:t>
      </w:r>
      <w:r w:rsidRPr="00FA111C">
        <w:t>B.</w:t>
      </w:r>
      <w:r w:rsidRPr="00FA111C">
        <w:rPr>
          <w:spacing w:val="7"/>
        </w:rPr>
        <w:t xml:space="preserve"> </w:t>
      </w:r>
      <w:r w:rsidRPr="00FA111C">
        <w:rPr>
          <w:spacing w:val="-1"/>
        </w:rPr>
        <w:t>v</w:t>
      </w:r>
      <w:r w:rsidRPr="00FA111C">
        <w:t>ị</w:t>
      </w:r>
      <w:r w:rsidRPr="00FA111C">
        <w:rPr>
          <w:spacing w:val="4"/>
        </w:rPr>
        <w:t xml:space="preserve"> </w:t>
      </w:r>
      <w:r w:rsidRPr="00FA111C">
        <w:t>trí</w:t>
      </w:r>
      <w:r w:rsidRPr="00FA111C">
        <w:rPr>
          <w:spacing w:val="5"/>
        </w:rPr>
        <w:t xml:space="preserve"> </w:t>
      </w:r>
      <w:r w:rsidRPr="00FA111C">
        <w:t>địa</w:t>
      </w:r>
      <w:r w:rsidRPr="00FA111C">
        <w:rPr>
          <w:spacing w:val="6"/>
        </w:rPr>
        <w:t xml:space="preserve"> </w:t>
      </w:r>
      <w:r w:rsidRPr="00FA111C">
        <w:rPr>
          <w:spacing w:val="2"/>
          <w:w w:val="102"/>
        </w:rPr>
        <w:t>l</w:t>
      </w:r>
      <w:r w:rsidRPr="00FA111C">
        <w:rPr>
          <w:spacing w:val="-2"/>
          <w:w w:val="102"/>
        </w:rPr>
        <w:t>ý</w:t>
      </w:r>
      <w:r w:rsidRPr="00FA111C">
        <w:rPr>
          <w:w w:val="102"/>
        </w:rPr>
        <w:t>.</w:t>
      </w:r>
    </w:p>
    <w:p w:rsidR="0065456C" w:rsidRPr="00FA111C" w:rsidRDefault="0065456C" w:rsidP="00786C7E">
      <w:pPr>
        <w:jc w:val="both"/>
      </w:pPr>
      <w:r w:rsidRPr="00FA111C">
        <w:t>C.</w:t>
      </w:r>
      <w:r w:rsidRPr="00FA111C">
        <w:rPr>
          <w:spacing w:val="5"/>
        </w:rPr>
        <w:t xml:space="preserve"> </w:t>
      </w:r>
      <w:r w:rsidRPr="00FA111C">
        <w:rPr>
          <w:spacing w:val="-1"/>
        </w:rPr>
        <w:t>C</w:t>
      </w:r>
      <w:r w:rsidRPr="00FA111C">
        <w:t>ả</w:t>
      </w:r>
      <w:r w:rsidRPr="00FA111C">
        <w:rPr>
          <w:spacing w:val="8"/>
        </w:rPr>
        <w:t xml:space="preserve"> </w:t>
      </w:r>
      <w:r w:rsidRPr="00FA111C">
        <w:rPr>
          <w:spacing w:val="-2"/>
        </w:rPr>
        <w:t>h</w:t>
      </w:r>
      <w:r w:rsidRPr="00FA111C">
        <w:rPr>
          <w:spacing w:val="3"/>
        </w:rPr>
        <w:t>a</w:t>
      </w:r>
      <w:r w:rsidRPr="00FA111C">
        <w:t>i</w:t>
      </w:r>
      <w:r w:rsidRPr="00FA111C">
        <w:rPr>
          <w:spacing w:val="5"/>
        </w:rPr>
        <w:t xml:space="preserve"> </w:t>
      </w:r>
      <w:r w:rsidRPr="00FA111C">
        <w:t>đều</w:t>
      </w:r>
      <w:r w:rsidRPr="00FA111C">
        <w:rPr>
          <w:spacing w:val="6"/>
        </w:rPr>
        <w:t xml:space="preserve"> </w:t>
      </w:r>
      <w:r w:rsidRPr="00FA111C">
        <w:t>đú</w:t>
      </w:r>
      <w:r w:rsidRPr="00FA111C">
        <w:rPr>
          <w:spacing w:val="1"/>
        </w:rPr>
        <w:t>n</w:t>
      </w:r>
      <w:r w:rsidRPr="00FA111C">
        <w:rPr>
          <w:spacing w:val="-2"/>
        </w:rPr>
        <w:t>g</w:t>
      </w:r>
      <w:r w:rsidRPr="00FA111C">
        <w:t xml:space="preserve">.                                         </w:t>
      </w:r>
      <w:r w:rsidRPr="00FA111C">
        <w:rPr>
          <w:spacing w:val="29"/>
        </w:rPr>
        <w:t xml:space="preserve"> </w:t>
      </w:r>
      <w:r w:rsidRPr="00FA111C">
        <w:t>D.</w:t>
      </w:r>
      <w:r w:rsidRPr="00FA111C">
        <w:rPr>
          <w:spacing w:val="8"/>
        </w:rPr>
        <w:t xml:space="preserve"> </w:t>
      </w:r>
      <w:r w:rsidRPr="00FA111C">
        <w:rPr>
          <w:spacing w:val="-2"/>
        </w:rPr>
        <w:t>C</w:t>
      </w:r>
      <w:r w:rsidRPr="00FA111C">
        <w:t>ả</w:t>
      </w:r>
      <w:r w:rsidRPr="00FA111C">
        <w:rPr>
          <w:spacing w:val="5"/>
        </w:rPr>
        <w:t xml:space="preserve"> </w:t>
      </w:r>
      <w:r w:rsidRPr="00FA111C">
        <w:t>h</w:t>
      </w:r>
      <w:r w:rsidRPr="00FA111C">
        <w:rPr>
          <w:spacing w:val="2"/>
        </w:rPr>
        <w:t>a</w:t>
      </w:r>
      <w:r w:rsidRPr="00FA111C">
        <w:t>i</w:t>
      </w:r>
      <w:r w:rsidRPr="00FA111C">
        <w:rPr>
          <w:spacing w:val="10"/>
        </w:rPr>
        <w:t xml:space="preserve"> </w:t>
      </w:r>
      <w:r w:rsidRPr="00FA111C">
        <w:rPr>
          <w:spacing w:val="-2"/>
        </w:rPr>
        <w:t>đ</w:t>
      </w:r>
      <w:r w:rsidRPr="00FA111C">
        <w:t>ều</w:t>
      </w:r>
      <w:r w:rsidRPr="00FA111C">
        <w:rPr>
          <w:spacing w:val="6"/>
        </w:rPr>
        <w:t xml:space="preserve"> </w:t>
      </w:r>
      <w:r w:rsidRPr="00FA111C">
        <w:rPr>
          <w:w w:val="102"/>
        </w:rPr>
        <w:t>sai.</w:t>
      </w:r>
    </w:p>
    <w:p w:rsidR="0065456C" w:rsidRPr="00FA111C" w:rsidRDefault="0065456C" w:rsidP="00786C7E">
      <w:r w:rsidRPr="00FA111C">
        <w:t>244.</w:t>
      </w:r>
      <w:r w:rsidRPr="00FA111C">
        <w:rPr>
          <w:spacing w:val="8"/>
        </w:rPr>
        <w:t xml:space="preserve"> </w:t>
      </w:r>
      <w:r w:rsidRPr="00FA111C">
        <w:rPr>
          <w:spacing w:val="2"/>
        </w:rPr>
        <w:t>N</w:t>
      </w:r>
      <w:r w:rsidRPr="00FA111C">
        <w:t>ét</w:t>
      </w:r>
      <w:r w:rsidRPr="00FA111C">
        <w:rPr>
          <w:spacing w:val="5"/>
        </w:rPr>
        <w:t xml:space="preserve"> </w:t>
      </w:r>
      <w:r w:rsidRPr="00FA111C">
        <w:rPr>
          <w:spacing w:val="1"/>
        </w:rPr>
        <w:t>đ</w:t>
      </w:r>
      <w:r w:rsidRPr="00FA111C">
        <w:t>ặc</w:t>
      </w:r>
      <w:r w:rsidRPr="00FA111C">
        <w:rPr>
          <w:spacing w:val="10"/>
        </w:rPr>
        <w:t xml:space="preserve"> </w:t>
      </w:r>
      <w:r w:rsidRPr="00FA111C">
        <w:t>t</w:t>
      </w:r>
      <w:r w:rsidRPr="00FA111C">
        <w:rPr>
          <w:spacing w:val="-1"/>
        </w:rPr>
        <w:t>r</w:t>
      </w:r>
      <w:r w:rsidRPr="00FA111C">
        <w:t>ưng</w:t>
      </w:r>
      <w:r w:rsidRPr="00FA111C">
        <w:rPr>
          <w:spacing w:val="8"/>
        </w:rPr>
        <w:t xml:space="preserve"> </w:t>
      </w:r>
      <w:r w:rsidRPr="00FA111C">
        <w:rPr>
          <w:spacing w:val="1"/>
        </w:rPr>
        <w:t>n</w:t>
      </w:r>
      <w:r w:rsidRPr="00FA111C">
        <w:t>ổi</w:t>
      </w:r>
      <w:r w:rsidRPr="00FA111C">
        <w:rPr>
          <w:spacing w:val="8"/>
        </w:rPr>
        <w:t xml:space="preserve"> </w:t>
      </w:r>
      <w:r w:rsidRPr="00FA111C">
        <w:t>b</w:t>
      </w:r>
      <w:r w:rsidRPr="00FA111C">
        <w:rPr>
          <w:spacing w:val="-2"/>
        </w:rPr>
        <w:t>ậ</w:t>
      </w:r>
      <w:r w:rsidRPr="00FA111C">
        <w:t>t</w:t>
      </w:r>
      <w:r w:rsidRPr="00FA111C">
        <w:rPr>
          <w:spacing w:val="8"/>
        </w:rPr>
        <w:t xml:space="preserve"> </w:t>
      </w:r>
      <w:r w:rsidRPr="00FA111C">
        <w:rPr>
          <w:spacing w:val="1"/>
        </w:rPr>
        <w:t>n</w:t>
      </w:r>
      <w:r w:rsidRPr="00FA111C">
        <w:rPr>
          <w:spacing w:val="-2"/>
        </w:rPr>
        <w:t>h</w:t>
      </w:r>
      <w:r w:rsidRPr="00FA111C">
        <w:t>ất</w:t>
      </w:r>
      <w:r w:rsidRPr="00FA111C">
        <w:rPr>
          <w:spacing w:val="9"/>
        </w:rPr>
        <w:t xml:space="preserve"> </w:t>
      </w:r>
      <w:r w:rsidRPr="00FA111C">
        <w:rPr>
          <w:spacing w:val="2"/>
        </w:rPr>
        <w:t>c</w:t>
      </w:r>
      <w:r w:rsidRPr="00FA111C">
        <w:t>ủa</w:t>
      </w:r>
      <w:r w:rsidRPr="00FA111C">
        <w:rPr>
          <w:spacing w:val="6"/>
        </w:rPr>
        <w:t xml:space="preserve"> </w:t>
      </w:r>
      <w:r w:rsidRPr="00FA111C">
        <w:t>l</w:t>
      </w:r>
      <w:r w:rsidRPr="00FA111C">
        <w:rPr>
          <w:spacing w:val="2"/>
        </w:rPr>
        <w:t>ớ</w:t>
      </w:r>
      <w:r w:rsidRPr="00FA111C">
        <w:t>p</w:t>
      </w:r>
      <w:r w:rsidRPr="00FA111C">
        <w:rPr>
          <w:spacing w:val="6"/>
        </w:rPr>
        <w:t xml:space="preserve"> </w:t>
      </w:r>
      <w:r w:rsidRPr="00FA111C">
        <w:t>phủ</w:t>
      </w:r>
      <w:r w:rsidRPr="00FA111C">
        <w:rPr>
          <w:spacing w:val="10"/>
        </w:rPr>
        <w:t xml:space="preserve"> </w:t>
      </w:r>
      <w:r w:rsidRPr="00FA111C">
        <w:t>thổ</w:t>
      </w:r>
      <w:r w:rsidRPr="00FA111C">
        <w:rPr>
          <w:spacing w:val="6"/>
        </w:rPr>
        <w:t xml:space="preserve"> </w:t>
      </w:r>
      <w:r w:rsidRPr="00FA111C">
        <w:t>n</w:t>
      </w:r>
      <w:r w:rsidRPr="00FA111C">
        <w:rPr>
          <w:spacing w:val="-2"/>
        </w:rPr>
        <w:t>h</w:t>
      </w:r>
      <w:r w:rsidRPr="00FA111C">
        <w:t>ưỡng</w:t>
      </w:r>
      <w:r w:rsidRPr="00FA111C">
        <w:rPr>
          <w:spacing w:val="16"/>
        </w:rPr>
        <w:t xml:space="preserve"> </w:t>
      </w:r>
      <w:r w:rsidRPr="00FA111C">
        <w:t>-</w:t>
      </w:r>
      <w:r w:rsidRPr="00FA111C">
        <w:rPr>
          <w:spacing w:val="3"/>
        </w:rPr>
        <w:t xml:space="preserve"> </w:t>
      </w:r>
      <w:r w:rsidRPr="00FA111C">
        <w:t>sinh</w:t>
      </w:r>
      <w:r w:rsidRPr="00FA111C">
        <w:rPr>
          <w:spacing w:val="8"/>
        </w:rPr>
        <w:t xml:space="preserve"> </w:t>
      </w:r>
      <w:r w:rsidRPr="00FA111C">
        <w:t>vật</w:t>
      </w:r>
      <w:r w:rsidRPr="00FA111C">
        <w:rPr>
          <w:spacing w:val="8"/>
        </w:rPr>
        <w:t xml:space="preserve"> </w:t>
      </w:r>
      <w:r w:rsidRPr="00FA111C">
        <w:t>ở</w:t>
      </w:r>
      <w:r w:rsidRPr="00FA111C">
        <w:rPr>
          <w:spacing w:val="3"/>
        </w:rPr>
        <w:t xml:space="preserve"> </w:t>
      </w:r>
      <w:r w:rsidRPr="00FA111C">
        <w:t>miền</w:t>
      </w:r>
      <w:r w:rsidRPr="00FA111C">
        <w:rPr>
          <w:spacing w:val="8"/>
        </w:rPr>
        <w:t xml:space="preserve"> </w:t>
      </w:r>
      <w:r w:rsidRPr="00FA111C">
        <w:t>Tây</w:t>
      </w:r>
      <w:r w:rsidRPr="00FA111C">
        <w:rPr>
          <w:spacing w:val="10"/>
        </w:rPr>
        <w:t xml:space="preserve"> </w:t>
      </w:r>
      <w:r w:rsidRPr="00FA111C">
        <w:rPr>
          <w:spacing w:val="-2"/>
        </w:rPr>
        <w:t>B</w:t>
      </w:r>
      <w:r w:rsidRPr="00FA111C">
        <w:t>ắc</w:t>
      </w:r>
      <w:r w:rsidRPr="00FA111C">
        <w:rPr>
          <w:spacing w:val="11"/>
        </w:rPr>
        <w:t xml:space="preserve"> </w:t>
      </w:r>
      <w:r w:rsidRPr="00FA111C">
        <w:rPr>
          <w:spacing w:val="-2"/>
        </w:rPr>
        <w:t>v</w:t>
      </w:r>
      <w:r w:rsidRPr="00FA111C">
        <w:t>à</w:t>
      </w:r>
      <w:r w:rsidRPr="00FA111C">
        <w:rPr>
          <w:spacing w:val="7"/>
        </w:rPr>
        <w:t xml:space="preserve"> </w:t>
      </w:r>
      <w:r w:rsidRPr="00FA111C">
        <w:rPr>
          <w:spacing w:val="-2"/>
        </w:rPr>
        <w:t>B</w:t>
      </w:r>
      <w:r w:rsidRPr="00FA111C">
        <w:t>ắc</w:t>
      </w:r>
      <w:r w:rsidRPr="00FA111C">
        <w:rPr>
          <w:spacing w:val="11"/>
        </w:rPr>
        <w:t xml:space="preserve"> </w:t>
      </w:r>
      <w:r w:rsidRPr="00FA111C">
        <w:t>T</w:t>
      </w:r>
      <w:r w:rsidRPr="00FA111C">
        <w:rPr>
          <w:spacing w:val="-2"/>
        </w:rPr>
        <w:t>r</w:t>
      </w:r>
      <w:r w:rsidRPr="00FA111C">
        <w:t>ung</w:t>
      </w:r>
      <w:r w:rsidRPr="00FA111C">
        <w:rPr>
          <w:spacing w:val="14"/>
        </w:rPr>
        <w:t xml:space="preserve"> </w:t>
      </w:r>
      <w:r w:rsidRPr="00FA111C">
        <w:t>Bộ</w:t>
      </w:r>
      <w:r w:rsidRPr="00FA111C">
        <w:rPr>
          <w:spacing w:val="5"/>
        </w:rPr>
        <w:t xml:space="preserve"> </w:t>
      </w:r>
      <w:r w:rsidRPr="00FA111C">
        <w:rPr>
          <w:spacing w:val="-2"/>
          <w:w w:val="102"/>
        </w:rPr>
        <w:t>l</w:t>
      </w:r>
      <w:r w:rsidRPr="00FA111C">
        <w:rPr>
          <w:w w:val="102"/>
        </w:rPr>
        <w:t>à</w:t>
      </w:r>
    </w:p>
    <w:p w:rsidR="0065456C" w:rsidRPr="00FA111C" w:rsidRDefault="0065456C" w:rsidP="00786C7E">
      <w:pPr>
        <w:jc w:val="both"/>
      </w:pPr>
      <w:r w:rsidRPr="00FA111C">
        <w:rPr>
          <w:spacing w:val="-2"/>
        </w:rPr>
        <w:t>A</w:t>
      </w:r>
      <w:r w:rsidRPr="00FA111C">
        <w:t>.</w:t>
      </w:r>
      <w:r w:rsidRPr="00FA111C">
        <w:rPr>
          <w:spacing w:val="8"/>
        </w:rPr>
        <w:t xml:space="preserve"> </w:t>
      </w:r>
      <w:r w:rsidRPr="00FA111C">
        <w:t>phân</w:t>
      </w:r>
      <w:r w:rsidRPr="00FA111C">
        <w:rPr>
          <w:spacing w:val="12"/>
        </w:rPr>
        <w:t xml:space="preserve"> </w:t>
      </w:r>
      <w:r w:rsidRPr="00FA111C">
        <w:t>h</w:t>
      </w:r>
      <w:r w:rsidRPr="00FA111C">
        <w:rPr>
          <w:spacing w:val="-2"/>
        </w:rPr>
        <w:t>o</w:t>
      </w:r>
      <w:r w:rsidRPr="00FA111C">
        <w:t>á</w:t>
      </w:r>
      <w:r w:rsidRPr="00FA111C">
        <w:rPr>
          <w:spacing w:val="9"/>
        </w:rPr>
        <w:t xml:space="preserve"> </w:t>
      </w:r>
      <w:r w:rsidRPr="00FA111C">
        <w:rPr>
          <w:spacing w:val="-2"/>
        </w:rPr>
        <w:t>đ</w:t>
      </w:r>
      <w:r w:rsidRPr="00FA111C">
        <w:t>a</w:t>
      </w:r>
      <w:r w:rsidRPr="00FA111C">
        <w:rPr>
          <w:spacing w:val="7"/>
        </w:rPr>
        <w:t xml:space="preserve"> </w:t>
      </w:r>
      <w:r w:rsidRPr="00FA111C">
        <w:rPr>
          <w:w w:val="102"/>
        </w:rPr>
        <w:t>dạn</w:t>
      </w:r>
      <w:r w:rsidRPr="00FA111C">
        <w:rPr>
          <w:spacing w:val="-2"/>
          <w:w w:val="102"/>
        </w:rPr>
        <w:t>g</w:t>
      </w:r>
      <w:r w:rsidRPr="00FA111C">
        <w:rPr>
          <w:w w:val="102"/>
        </w:rPr>
        <w:t>.</w:t>
      </w:r>
    </w:p>
    <w:p w:rsidR="0065456C" w:rsidRPr="00FA111C" w:rsidRDefault="0065456C" w:rsidP="00786C7E">
      <w:pPr>
        <w:jc w:val="both"/>
      </w:pPr>
      <w:r w:rsidRPr="00FA111C">
        <w:t>B.</w:t>
      </w:r>
      <w:r w:rsidRPr="00FA111C">
        <w:rPr>
          <w:spacing w:val="5"/>
        </w:rPr>
        <w:t xml:space="preserve"> </w:t>
      </w:r>
      <w:r w:rsidRPr="00FA111C">
        <w:rPr>
          <w:spacing w:val="2"/>
        </w:rPr>
        <w:t>s</w:t>
      </w:r>
      <w:r w:rsidRPr="00FA111C">
        <w:t>ố</w:t>
      </w:r>
      <w:r w:rsidRPr="00FA111C">
        <w:rPr>
          <w:spacing w:val="4"/>
        </w:rPr>
        <w:t xml:space="preserve"> </w:t>
      </w:r>
      <w:r w:rsidRPr="00FA111C">
        <w:t>lượn</w:t>
      </w:r>
      <w:r w:rsidRPr="00FA111C">
        <w:rPr>
          <w:spacing w:val="-2"/>
        </w:rPr>
        <w:t>g</w:t>
      </w:r>
      <w:r w:rsidRPr="00FA111C">
        <w:t>,</w:t>
      </w:r>
      <w:r w:rsidRPr="00FA111C">
        <w:rPr>
          <w:spacing w:val="15"/>
        </w:rPr>
        <w:t xml:space="preserve"> </w:t>
      </w:r>
      <w:r w:rsidRPr="00FA111C">
        <w:t>thành</w:t>
      </w:r>
      <w:r w:rsidRPr="00FA111C">
        <w:rPr>
          <w:spacing w:val="13"/>
        </w:rPr>
        <w:t xml:space="preserve"> </w:t>
      </w:r>
      <w:r w:rsidRPr="00FA111C">
        <w:t>p</w:t>
      </w:r>
      <w:r w:rsidRPr="00FA111C">
        <w:rPr>
          <w:spacing w:val="-3"/>
        </w:rPr>
        <w:t>h</w:t>
      </w:r>
      <w:r w:rsidRPr="00FA111C">
        <w:t>ần</w:t>
      </w:r>
      <w:r w:rsidRPr="00FA111C">
        <w:rPr>
          <w:spacing w:val="12"/>
        </w:rPr>
        <w:t xml:space="preserve"> </w:t>
      </w:r>
      <w:r w:rsidRPr="00FA111C">
        <w:rPr>
          <w:spacing w:val="-3"/>
        </w:rPr>
        <w:t>l</w:t>
      </w:r>
      <w:r w:rsidRPr="00FA111C">
        <w:t>oài</w:t>
      </w:r>
      <w:r w:rsidRPr="00FA111C">
        <w:rPr>
          <w:spacing w:val="10"/>
        </w:rPr>
        <w:t xml:space="preserve"> </w:t>
      </w:r>
      <w:r w:rsidRPr="00FA111C">
        <w:t>phong</w:t>
      </w:r>
      <w:r w:rsidRPr="00FA111C">
        <w:rPr>
          <w:spacing w:val="14"/>
        </w:rPr>
        <w:t xml:space="preserve"> </w:t>
      </w:r>
      <w:r w:rsidRPr="00FA111C">
        <w:rPr>
          <w:w w:val="102"/>
        </w:rPr>
        <w:t>ph</w:t>
      </w:r>
      <w:r w:rsidRPr="00FA111C">
        <w:rPr>
          <w:spacing w:val="-2"/>
          <w:w w:val="102"/>
        </w:rPr>
        <w:t>ú</w:t>
      </w:r>
      <w:r w:rsidRPr="00FA111C">
        <w:rPr>
          <w:w w:val="102"/>
        </w:rPr>
        <w:t>.</w:t>
      </w:r>
    </w:p>
    <w:p w:rsidR="0065456C" w:rsidRPr="00FA111C" w:rsidRDefault="0065456C" w:rsidP="00786C7E">
      <w:r w:rsidRPr="00FA111C">
        <w:t>C.</w:t>
      </w:r>
      <w:r w:rsidRPr="00FA111C">
        <w:rPr>
          <w:spacing w:val="11"/>
        </w:rPr>
        <w:t xml:space="preserve"> </w:t>
      </w:r>
      <w:r w:rsidRPr="00FA111C">
        <w:rPr>
          <w:spacing w:val="3"/>
        </w:rPr>
        <w:t>c</w:t>
      </w:r>
      <w:r w:rsidRPr="00FA111C">
        <w:t>ó</w:t>
      </w:r>
      <w:r w:rsidRPr="00FA111C">
        <w:rPr>
          <w:spacing w:val="14"/>
        </w:rPr>
        <w:t xml:space="preserve"> </w:t>
      </w:r>
      <w:r w:rsidRPr="00FA111C">
        <w:rPr>
          <w:spacing w:val="-3"/>
        </w:rPr>
        <w:t>đ</w:t>
      </w:r>
      <w:r w:rsidRPr="00FA111C">
        <w:t>ầy</w:t>
      </w:r>
      <w:r w:rsidRPr="00FA111C">
        <w:rPr>
          <w:spacing w:val="16"/>
        </w:rPr>
        <w:t xml:space="preserve"> </w:t>
      </w:r>
      <w:r w:rsidRPr="00FA111C">
        <w:t>đủ</w:t>
      </w:r>
      <w:r w:rsidRPr="00FA111C">
        <w:rPr>
          <w:spacing w:val="14"/>
        </w:rPr>
        <w:t xml:space="preserve"> </w:t>
      </w:r>
      <w:r w:rsidRPr="00FA111C">
        <w:rPr>
          <w:spacing w:val="-2"/>
        </w:rPr>
        <w:t>h</w:t>
      </w:r>
      <w:r w:rsidRPr="00FA111C">
        <w:t>ệ</w:t>
      </w:r>
      <w:r w:rsidRPr="00FA111C">
        <w:rPr>
          <w:spacing w:val="14"/>
        </w:rPr>
        <w:t xml:space="preserve"> </w:t>
      </w:r>
      <w:r w:rsidRPr="00FA111C">
        <w:t>thống</w:t>
      </w:r>
      <w:r w:rsidRPr="00FA111C">
        <w:rPr>
          <w:spacing w:val="17"/>
        </w:rPr>
        <w:t xml:space="preserve"> </w:t>
      </w:r>
      <w:r w:rsidRPr="00FA111C">
        <w:t>các</w:t>
      </w:r>
      <w:r w:rsidRPr="00FA111C">
        <w:rPr>
          <w:spacing w:val="15"/>
        </w:rPr>
        <w:t xml:space="preserve"> </w:t>
      </w:r>
      <w:r w:rsidRPr="00FA111C">
        <w:t>đai</w:t>
      </w:r>
      <w:r w:rsidRPr="00FA111C">
        <w:rPr>
          <w:spacing w:val="13"/>
        </w:rPr>
        <w:t xml:space="preserve"> </w:t>
      </w:r>
      <w:r w:rsidRPr="00FA111C">
        <w:t>c</w:t>
      </w:r>
      <w:r w:rsidRPr="00FA111C">
        <w:rPr>
          <w:spacing w:val="1"/>
        </w:rPr>
        <w:t>a</w:t>
      </w:r>
      <w:r w:rsidRPr="00FA111C">
        <w:rPr>
          <w:spacing w:val="-2"/>
        </w:rPr>
        <w:t>o</w:t>
      </w:r>
      <w:r w:rsidRPr="00FA111C">
        <w:t>,</w:t>
      </w:r>
      <w:r w:rsidRPr="00FA111C">
        <w:rPr>
          <w:spacing w:val="18"/>
        </w:rPr>
        <w:t xml:space="preserve"> </w:t>
      </w:r>
      <w:r w:rsidRPr="00FA111C">
        <w:t>trong</w:t>
      </w:r>
      <w:r w:rsidRPr="00FA111C">
        <w:rPr>
          <w:spacing w:val="18"/>
        </w:rPr>
        <w:t xml:space="preserve"> </w:t>
      </w:r>
      <w:r w:rsidRPr="00FA111C">
        <w:t>đó</w:t>
      </w:r>
      <w:r w:rsidRPr="00FA111C">
        <w:rPr>
          <w:spacing w:val="14"/>
        </w:rPr>
        <w:t xml:space="preserve"> </w:t>
      </w:r>
      <w:r w:rsidRPr="00FA111C">
        <w:rPr>
          <w:spacing w:val="-2"/>
        </w:rPr>
        <w:t>đ</w:t>
      </w:r>
      <w:r w:rsidRPr="00FA111C">
        <w:t>ai</w:t>
      </w:r>
      <w:r w:rsidRPr="00FA111C">
        <w:rPr>
          <w:spacing w:val="15"/>
        </w:rPr>
        <w:t xml:space="preserve"> </w:t>
      </w:r>
      <w:r w:rsidRPr="00FA111C">
        <w:t>rừng</w:t>
      </w:r>
      <w:r w:rsidRPr="00FA111C">
        <w:rPr>
          <w:spacing w:val="15"/>
        </w:rPr>
        <w:t xml:space="preserve"> </w:t>
      </w:r>
      <w:r w:rsidRPr="00FA111C">
        <w:t>ôn</w:t>
      </w:r>
      <w:r w:rsidRPr="00FA111C">
        <w:rPr>
          <w:spacing w:val="14"/>
        </w:rPr>
        <w:t xml:space="preserve"> </w:t>
      </w:r>
      <w:r w:rsidRPr="00FA111C">
        <w:t>đới</w:t>
      </w:r>
      <w:r w:rsidRPr="00FA111C">
        <w:rPr>
          <w:spacing w:val="16"/>
        </w:rPr>
        <w:t xml:space="preserve"> </w:t>
      </w:r>
      <w:r w:rsidRPr="00FA111C">
        <w:t>t</w:t>
      </w:r>
      <w:r w:rsidRPr="00FA111C">
        <w:rPr>
          <w:spacing w:val="-1"/>
        </w:rPr>
        <w:t>r</w:t>
      </w:r>
      <w:r w:rsidRPr="00FA111C">
        <w:t>ên</w:t>
      </w:r>
      <w:r w:rsidRPr="00FA111C">
        <w:rPr>
          <w:spacing w:val="17"/>
        </w:rPr>
        <w:t xml:space="preserve"> </w:t>
      </w:r>
      <w:r w:rsidRPr="00FA111C">
        <w:t>núi</w:t>
      </w:r>
      <w:r w:rsidRPr="00FA111C">
        <w:rPr>
          <w:spacing w:val="13"/>
        </w:rPr>
        <w:t xml:space="preserve"> </w:t>
      </w:r>
      <w:r w:rsidRPr="00FA111C">
        <w:rPr>
          <w:spacing w:val="2"/>
        </w:rPr>
        <w:t>t</w:t>
      </w:r>
      <w:r w:rsidRPr="00FA111C">
        <w:t>ừ</w:t>
      </w:r>
      <w:r w:rsidRPr="00FA111C">
        <w:rPr>
          <w:spacing w:val="14"/>
        </w:rPr>
        <w:t xml:space="preserve"> </w:t>
      </w:r>
      <w:r w:rsidRPr="00FA111C">
        <w:t>26</w:t>
      </w:r>
      <w:r w:rsidRPr="00FA111C">
        <w:rPr>
          <w:spacing w:val="-2"/>
        </w:rPr>
        <w:t>0</w:t>
      </w:r>
      <w:r w:rsidRPr="00FA111C">
        <w:t>0m</w:t>
      </w:r>
      <w:r w:rsidRPr="00FA111C">
        <w:rPr>
          <w:spacing w:val="21"/>
        </w:rPr>
        <w:t xml:space="preserve"> </w:t>
      </w:r>
      <w:r w:rsidRPr="00FA111C">
        <w:rPr>
          <w:spacing w:val="2"/>
        </w:rPr>
        <w:t>t</w:t>
      </w:r>
      <w:r w:rsidRPr="00FA111C">
        <w:t>rở</w:t>
      </w:r>
      <w:r w:rsidRPr="00FA111C">
        <w:rPr>
          <w:spacing w:val="12"/>
        </w:rPr>
        <w:t xml:space="preserve"> </w:t>
      </w:r>
      <w:r w:rsidRPr="00FA111C">
        <w:rPr>
          <w:spacing w:val="-3"/>
        </w:rPr>
        <w:t>l</w:t>
      </w:r>
      <w:r w:rsidRPr="00FA111C">
        <w:t>ên</w:t>
      </w:r>
      <w:r w:rsidRPr="00FA111C">
        <w:rPr>
          <w:spacing w:val="15"/>
        </w:rPr>
        <w:t xml:space="preserve"> </w:t>
      </w:r>
      <w:r w:rsidRPr="00FA111C">
        <w:t>c</w:t>
      </w:r>
      <w:r w:rsidRPr="00FA111C">
        <w:rPr>
          <w:spacing w:val="1"/>
        </w:rPr>
        <w:t>h</w:t>
      </w:r>
      <w:r w:rsidRPr="00FA111C">
        <w:t>ỉ</w:t>
      </w:r>
      <w:r w:rsidRPr="00FA111C">
        <w:rPr>
          <w:spacing w:val="14"/>
        </w:rPr>
        <w:t xml:space="preserve"> </w:t>
      </w:r>
      <w:r w:rsidRPr="00FA111C">
        <w:t>có</w:t>
      </w:r>
      <w:r w:rsidRPr="00FA111C">
        <w:rPr>
          <w:spacing w:val="12"/>
        </w:rPr>
        <w:t xml:space="preserve"> </w:t>
      </w:r>
      <w:r w:rsidRPr="00FA111C">
        <w:t>ở</w:t>
      </w:r>
      <w:r w:rsidRPr="00FA111C">
        <w:rPr>
          <w:spacing w:val="10"/>
        </w:rPr>
        <w:t xml:space="preserve"> </w:t>
      </w:r>
      <w:r w:rsidRPr="00FA111C">
        <w:rPr>
          <w:spacing w:val="2"/>
          <w:w w:val="102"/>
        </w:rPr>
        <w:t>m</w:t>
      </w:r>
      <w:r w:rsidRPr="00FA111C">
        <w:rPr>
          <w:spacing w:val="-3"/>
          <w:w w:val="102"/>
        </w:rPr>
        <w:t>i</w:t>
      </w:r>
      <w:r w:rsidRPr="00FA111C">
        <w:rPr>
          <w:w w:val="102"/>
        </w:rPr>
        <w:t>ền nà</w:t>
      </w:r>
      <w:r w:rsidRPr="00FA111C">
        <w:rPr>
          <w:spacing w:val="-2"/>
          <w:w w:val="102"/>
        </w:rPr>
        <w:t>y</w:t>
      </w:r>
      <w:r w:rsidRPr="00FA111C">
        <w:rPr>
          <w:w w:val="102"/>
        </w:rPr>
        <w:t>.</w:t>
      </w:r>
    </w:p>
    <w:p w:rsidR="0065456C" w:rsidRPr="00FA111C" w:rsidRDefault="0065456C" w:rsidP="00786C7E">
      <w:pPr>
        <w:jc w:val="both"/>
      </w:pPr>
      <w:r w:rsidRPr="00FA111C">
        <w:rPr>
          <w:spacing w:val="-2"/>
        </w:rPr>
        <w:t>D</w:t>
      </w:r>
      <w:r w:rsidRPr="00FA111C">
        <w:t>.</w:t>
      </w:r>
      <w:r w:rsidRPr="00FA111C">
        <w:rPr>
          <w:spacing w:val="8"/>
        </w:rPr>
        <w:t xml:space="preserve"> </w:t>
      </w:r>
      <w:r w:rsidRPr="00FA111C">
        <w:t>có</w:t>
      </w:r>
      <w:r w:rsidRPr="00FA111C">
        <w:rPr>
          <w:spacing w:val="7"/>
        </w:rPr>
        <w:t xml:space="preserve"> </w:t>
      </w:r>
      <w:r w:rsidRPr="00FA111C">
        <w:t>n</w:t>
      </w:r>
      <w:r w:rsidRPr="00FA111C">
        <w:rPr>
          <w:spacing w:val="-2"/>
        </w:rPr>
        <w:t>h</w:t>
      </w:r>
      <w:r w:rsidRPr="00FA111C">
        <w:t>i</w:t>
      </w:r>
      <w:r w:rsidRPr="00FA111C">
        <w:rPr>
          <w:spacing w:val="3"/>
        </w:rPr>
        <w:t>ề</w:t>
      </w:r>
      <w:r w:rsidRPr="00FA111C">
        <w:t>u</w:t>
      </w:r>
      <w:r w:rsidRPr="00FA111C">
        <w:rPr>
          <w:spacing w:val="9"/>
        </w:rPr>
        <w:t xml:space="preserve"> </w:t>
      </w:r>
      <w:r w:rsidRPr="00FA111C">
        <w:t>l</w:t>
      </w:r>
      <w:r w:rsidRPr="00FA111C">
        <w:rPr>
          <w:spacing w:val="1"/>
        </w:rPr>
        <w:t>o</w:t>
      </w:r>
      <w:r w:rsidRPr="00FA111C">
        <w:t>ài</w:t>
      </w:r>
      <w:r w:rsidRPr="00FA111C">
        <w:rPr>
          <w:spacing w:val="10"/>
        </w:rPr>
        <w:t xml:space="preserve"> </w:t>
      </w:r>
      <w:r w:rsidRPr="00FA111C">
        <w:rPr>
          <w:spacing w:val="-4"/>
        </w:rPr>
        <w:t>s</w:t>
      </w:r>
      <w:r w:rsidRPr="00FA111C">
        <w:rPr>
          <w:spacing w:val="2"/>
        </w:rPr>
        <w:t>i</w:t>
      </w:r>
      <w:r w:rsidRPr="00FA111C">
        <w:t>nh</w:t>
      </w:r>
      <w:r w:rsidRPr="00FA111C">
        <w:rPr>
          <w:spacing w:val="6"/>
        </w:rPr>
        <w:t xml:space="preserve"> </w:t>
      </w:r>
      <w:r w:rsidRPr="00FA111C">
        <w:rPr>
          <w:spacing w:val="-1"/>
        </w:rPr>
        <w:t>v</w:t>
      </w:r>
      <w:r w:rsidRPr="00FA111C">
        <w:rPr>
          <w:spacing w:val="3"/>
        </w:rPr>
        <w:t>ậ</w:t>
      </w:r>
      <w:r w:rsidRPr="00FA111C">
        <w:t>t</w:t>
      </w:r>
      <w:r w:rsidRPr="00FA111C">
        <w:rPr>
          <w:spacing w:val="5"/>
        </w:rPr>
        <w:t xml:space="preserve"> </w:t>
      </w:r>
      <w:r w:rsidRPr="00FA111C">
        <w:t>đ</w:t>
      </w:r>
      <w:r w:rsidRPr="00FA111C">
        <w:rPr>
          <w:spacing w:val="3"/>
        </w:rPr>
        <w:t>ặ</w:t>
      </w:r>
      <w:r w:rsidRPr="00FA111C">
        <w:t>c</w:t>
      </w:r>
      <w:r w:rsidRPr="00FA111C">
        <w:rPr>
          <w:spacing w:val="9"/>
        </w:rPr>
        <w:t xml:space="preserve"> </w:t>
      </w:r>
      <w:r w:rsidRPr="00FA111C">
        <w:t>h</w:t>
      </w:r>
      <w:r w:rsidRPr="00FA111C">
        <w:rPr>
          <w:spacing w:val="-2"/>
        </w:rPr>
        <w:t>ữ</w:t>
      </w:r>
      <w:r w:rsidRPr="00FA111C">
        <w:t>u</w:t>
      </w:r>
      <w:r w:rsidRPr="00FA111C">
        <w:rPr>
          <w:spacing w:val="10"/>
        </w:rPr>
        <w:t xml:space="preserve"> </w:t>
      </w:r>
      <w:r w:rsidRPr="00FA111C">
        <w:rPr>
          <w:spacing w:val="-2"/>
        </w:rPr>
        <w:t>b</w:t>
      </w:r>
      <w:r w:rsidRPr="00FA111C">
        <w:t>ậc</w:t>
      </w:r>
      <w:r w:rsidRPr="00FA111C">
        <w:rPr>
          <w:spacing w:val="10"/>
        </w:rPr>
        <w:t xml:space="preserve"> </w:t>
      </w:r>
      <w:r w:rsidRPr="00FA111C">
        <w:t>n</w:t>
      </w:r>
      <w:r w:rsidRPr="00FA111C">
        <w:rPr>
          <w:spacing w:val="-2"/>
        </w:rPr>
        <w:t>h</w:t>
      </w:r>
      <w:r w:rsidRPr="00FA111C">
        <w:t>ất</w:t>
      </w:r>
      <w:r w:rsidRPr="00FA111C">
        <w:rPr>
          <w:spacing w:val="11"/>
        </w:rPr>
        <w:t xml:space="preserve"> </w:t>
      </w:r>
      <w:r w:rsidRPr="00FA111C">
        <w:t>nư</w:t>
      </w:r>
      <w:r w:rsidRPr="00FA111C">
        <w:rPr>
          <w:spacing w:val="-2"/>
        </w:rPr>
        <w:t>ớ</w:t>
      </w:r>
      <w:r w:rsidRPr="00FA111C">
        <w:t>c</w:t>
      </w:r>
      <w:r w:rsidRPr="00FA111C">
        <w:rPr>
          <w:spacing w:val="12"/>
        </w:rPr>
        <w:t xml:space="preserve"> </w:t>
      </w:r>
      <w:r w:rsidRPr="00FA111C">
        <w:rPr>
          <w:w w:val="102"/>
        </w:rPr>
        <w:t>t</w:t>
      </w:r>
      <w:r w:rsidRPr="00FA111C">
        <w:rPr>
          <w:spacing w:val="-2"/>
          <w:w w:val="102"/>
        </w:rPr>
        <w:t>a</w:t>
      </w:r>
      <w:r w:rsidRPr="00FA111C">
        <w:rPr>
          <w:w w:val="102"/>
        </w:rPr>
        <w:t>.</w:t>
      </w:r>
    </w:p>
    <w:p w:rsidR="0065456C" w:rsidRPr="00FA111C" w:rsidRDefault="0065456C" w:rsidP="00786C7E">
      <w:r w:rsidRPr="00FA111C">
        <w:t>245.</w:t>
      </w:r>
      <w:r w:rsidRPr="00FA111C">
        <w:rPr>
          <w:spacing w:val="8"/>
        </w:rPr>
        <w:t xml:space="preserve"> </w:t>
      </w:r>
      <w:r w:rsidRPr="00FA111C">
        <w:rPr>
          <w:spacing w:val="2"/>
        </w:rPr>
        <w:t>D</w:t>
      </w:r>
      <w:r w:rsidRPr="00FA111C">
        <w:t>o</w:t>
      </w:r>
      <w:r w:rsidRPr="00FA111C">
        <w:rPr>
          <w:spacing w:val="8"/>
        </w:rPr>
        <w:t xml:space="preserve"> </w:t>
      </w:r>
      <w:r w:rsidRPr="00FA111C">
        <w:t>đ</w:t>
      </w:r>
      <w:r w:rsidRPr="00FA111C">
        <w:rPr>
          <w:spacing w:val="-2"/>
        </w:rPr>
        <w:t>ặ</w:t>
      </w:r>
      <w:r w:rsidRPr="00FA111C">
        <w:t>c</w:t>
      </w:r>
      <w:r w:rsidRPr="00FA111C">
        <w:rPr>
          <w:spacing w:val="9"/>
        </w:rPr>
        <w:t xml:space="preserve"> </w:t>
      </w:r>
      <w:r w:rsidRPr="00FA111C">
        <w:t>đ</w:t>
      </w:r>
      <w:r w:rsidRPr="00FA111C">
        <w:rPr>
          <w:spacing w:val="-3"/>
        </w:rPr>
        <w:t>i</w:t>
      </w:r>
      <w:r w:rsidRPr="00FA111C">
        <w:t>ểm</w:t>
      </w:r>
      <w:r w:rsidRPr="00FA111C">
        <w:rPr>
          <w:spacing w:val="12"/>
        </w:rPr>
        <w:t xml:space="preserve"> </w:t>
      </w:r>
      <w:r w:rsidRPr="00FA111C">
        <w:rPr>
          <w:spacing w:val="-2"/>
        </w:rPr>
        <w:t>n</w:t>
      </w:r>
      <w:r w:rsidRPr="00FA111C">
        <w:rPr>
          <w:spacing w:val="3"/>
        </w:rPr>
        <w:t>à</w:t>
      </w:r>
      <w:r w:rsidRPr="00FA111C">
        <w:t>o</w:t>
      </w:r>
      <w:r w:rsidRPr="00FA111C">
        <w:rPr>
          <w:spacing w:val="6"/>
        </w:rPr>
        <w:t xml:space="preserve"> </w:t>
      </w:r>
      <w:r w:rsidRPr="00FA111C">
        <w:t>mà</w:t>
      </w:r>
      <w:r w:rsidRPr="00FA111C">
        <w:rPr>
          <w:spacing w:val="4"/>
        </w:rPr>
        <w:t xml:space="preserve"> </w:t>
      </w:r>
      <w:r w:rsidRPr="00FA111C">
        <w:t>d</w:t>
      </w:r>
      <w:r w:rsidRPr="00FA111C">
        <w:rPr>
          <w:spacing w:val="4"/>
        </w:rPr>
        <w:t>â</w:t>
      </w:r>
      <w:r w:rsidRPr="00FA111C">
        <w:t>n</w:t>
      </w:r>
      <w:r w:rsidRPr="00FA111C">
        <w:rPr>
          <w:spacing w:val="5"/>
        </w:rPr>
        <w:t xml:space="preserve"> </w:t>
      </w:r>
      <w:r w:rsidRPr="00FA111C">
        <w:rPr>
          <w:spacing w:val="2"/>
        </w:rPr>
        <w:t>c</w:t>
      </w:r>
      <w:r w:rsidRPr="00FA111C">
        <w:t>ư</w:t>
      </w:r>
      <w:r w:rsidRPr="00FA111C">
        <w:rPr>
          <w:spacing w:val="4"/>
        </w:rPr>
        <w:t xml:space="preserve"> </w:t>
      </w:r>
      <w:r w:rsidRPr="00FA111C">
        <w:rPr>
          <w:spacing w:val="-2"/>
        </w:rPr>
        <w:t>Đ</w:t>
      </w:r>
      <w:r w:rsidRPr="00FA111C">
        <w:t>ồng</w:t>
      </w:r>
      <w:r w:rsidRPr="00FA111C">
        <w:rPr>
          <w:spacing w:val="11"/>
        </w:rPr>
        <w:t xml:space="preserve"> </w:t>
      </w:r>
      <w:r w:rsidRPr="00FA111C">
        <w:t>b</w:t>
      </w:r>
      <w:r w:rsidRPr="00FA111C">
        <w:rPr>
          <w:spacing w:val="2"/>
        </w:rPr>
        <w:t>ằ</w:t>
      </w:r>
      <w:r w:rsidRPr="00FA111C">
        <w:t>ng</w:t>
      </w:r>
      <w:r w:rsidRPr="00FA111C">
        <w:rPr>
          <w:spacing w:val="12"/>
        </w:rPr>
        <w:t xml:space="preserve"> </w:t>
      </w:r>
      <w:r w:rsidRPr="00FA111C">
        <w:rPr>
          <w:spacing w:val="-1"/>
        </w:rPr>
        <w:t>s</w:t>
      </w:r>
      <w:r w:rsidRPr="00FA111C">
        <w:t>ông</w:t>
      </w:r>
      <w:r w:rsidRPr="00FA111C">
        <w:rPr>
          <w:spacing w:val="11"/>
        </w:rPr>
        <w:t xml:space="preserve"> </w:t>
      </w:r>
      <w:r w:rsidRPr="00FA111C">
        <w:t>Cửu</w:t>
      </w:r>
      <w:r w:rsidRPr="00FA111C">
        <w:rPr>
          <w:spacing w:val="8"/>
        </w:rPr>
        <w:t xml:space="preserve"> </w:t>
      </w:r>
      <w:r w:rsidRPr="00FA111C">
        <w:t>Long</w:t>
      </w:r>
      <w:r w:rsidRPr="00FA111C">
        <w:rPr>
          <w:spacing w:val="8"/>
        </w:rPr>
        <w:t xml:space="preserve"> </w:t>
      </w:r>
      <w:r w:rsidRPr="00FA111C">
        <w:t>ph</w:t>
      </w:r>
      <w:r w:rsidRPr="00FA111C">
        <w:rPr>
          <w:spacing w:val="2"/>
        </w:rPr>
        <w:t>ả</w:t>
      </w:r>
      <w:r w:rsidRPr="00FA111C">
        <w:t>i</w:t>
      </w:r>
      <w:r w:rsidRPr="00FA111C">
        <w:rPr>
          <w:spacing w:val="9"/>
        </w:rPr>
        <w:t xml:space="preserve"> </w:t>
      </w:r>
      <w:r w:rsidRPr="00FA111C">
        <w:rPr>
          <w:spacing w:val="2"/>
        </w:rPr>
        <w:t>c</w:t>
      </w:r>
      <w:r w:rsidRPr="00FA111C">
        <w:t>hung</w:t>
      </w:r>
      <w:r w:rsidRPr="00FA111C">
        <w:rPr>
          <w:spacing w:val="12"/>
        </w:rPr>
        <w:t xml:space="preserve"> </w:t>
      </w:r>
      <w:r w:rsidRPr="00FA111C">
        <w:rPr>
          <w:spacing w:val="2"/>
        </w:rPr>
        <w:t>s</w:t>
      </w:r>
      <w:r w:rsidRPr="00FA111C">
        <w:rPr>
          <w:spacing w:val="-2"/>
        </w:rPr>
        <w:t>ố</w:t>
      </w:r>
      <w:r w:rsidRPr="00FA111C">
        <w:t>ng</w:t>
      </w:r>
      <w:r w:rsidRPr="00FA111C">
        <w:rPr>
          <w:spacing w:val="7"/>
        </w:rPr>
        <w:t xml:space="preserve"> </w:t>
      </w:r>
      <w:r w:rsidRPr="00FA111C">
        <w:rPr>
          <w:spacing w:val="3"/>
        </w:rPr>
        <w:t>l</w:t>
      </w:r>
      <w:r w:rsidRPr="00FA111C">
        <w:t>âu</w:t>
      </w:r>
      <w:r w:rsidRPr="00FA111C">
        <w:rPr>
          <w:spacing w:val="6"/>
        </w:rPr>
        <w:t xml:space="preserve"> </w:t>
      </w:r>
      <w:r w:rsidRPr="00FA111C">
        <w:t>dài</w:t>
      </w:r>
      <w:r w:rsidRPr="00FA111C">
        <w:rPr>
          <w:spacing w:val="8"/>
        </w:rPr>
        <w:t xml:space="preserve"> </w:t>
      </w:r>
      <w:r w:rsidRPr="00FA111C">
        <w:rPr>
          <w:spacing w:val="-2"/>
        </w:rPr>
        <w:t>vớ</w:t>
      </w:r>
      <w:r w:rsidRPr="00FA111C">
        <w:t>i</w:t>
      </w:r>
      <w:r w:rsidRPr="00FA111C">
        <w:rPr>
          <w:spacing w:val="9"/>
        </w:rPr>
        <w:t xml:space="preserve"> </w:t>
      </w:r>
      <w:r w:rsidRPr="00FA111C">
        <w:t>lũ</w:t>
      </w:r>
      <w:r w:rsidRPr="00FA111C">
        <w:rPr>
          <w:spacing w:val="2"/>
        </w:rPr>
        <w:t xml:space="preserve"> </w:t>
      </w:r>
      <w:r w:rsidRPr="00FA111C">
        <w:rPr>
          <w:w w:val="102"/>
        </w:rPr>
        <w:t>?</w:t>
      </w:r>
    </w:p>
    <w:p w:rsidR="0065456C" w:rsidRPr="00FA111C" w:rsidRDefault="0065456C" w:rsidP="00786C7E">
      <w:pPr>
        <w:jc w:val="both"/>
      </w:pPr>
      <w:r w:rsidRPr="00FA111C">
        <w:rPr>
          <w:spacing w:val="-2"/>
        </w:rPr>
        <w:t>A</w:t>
      </w:r>
      <w:r w:rsidRPr="00FA111C">
        <w:t>.</w:t>
      </w:r>
      <w:r w:rsidRPr="00FA111C">
        <w:rPr>
          <w:spacing w:val="8"/>
        </w:rPr>
        <w:t xml:space="preserve"> </w:t>
      </w:r>
      <w:r w:rsidRPr="00FA111C">
        <w:rPr>
          <w:spacing w:val="-1"/>
        </w:rPr>
        <w:t>L</w:t>
      </w:r>
      <w:r w:rsidRPr="00FA111C">
        <w:t>ũ</w:t>
      </w:r>
      <w:r w:rsidRPr="00FA111C">
        <w:rPr>
          <w:spacing w:val="6"/>
        </w:rPr>
        <w:t xml:space="preserve"> </w:t>
      </w:r>
      <w:r w:rsidRPr="00FA111C">
        <w:t>x</w:t>
      </w:r>
      <w:r w:rsidRPr="00FA111C">
        <w:rPr>
          <w:spacing w:val="2"/>
        </w:rPr>
        <w:t>ả</w:t>
      </w:r>
      <w:r w:rsidRPr="00FA111C">
        <w:t>y</w:t>
      </w:r>
      <w:r w:rsidRPr="00FA111C">
        <w:rPr>
          <w:spacing w:val="9"/>
        </w:rPr>
        <w:t xml:space="preserve"> </w:t>
      </w:r>
      <w:r w:rsidRPr="00FA111C">
        <w:rPr>
          <w:spacing w:val="-3"/>
        </w:rPr>
        <w:t>r</w:t>
      </w:r>
      <w:r w:rsidRPr="00FA111C">
        <w:t>a</w:t>
      </w:r>
      <w:r w:rsidRPr="00FA111C">
        <w:rPr>
          <w:spacing w:val="6"/>
        </w:rPr>
        <w:t xml:space="preserve"> </w:t>
      </w:r>
      <w:r w:rsidRPr="00FA111C">
        <w:t>quanh</w:t>
      </w:r>
      <w:r w:rsidRPr="00FA111C">
        <w:rPr>
          <w:spacing w:val="12"/>
        </w:rPr>
        <w:t xml:space="preserve"> </w:t>
      </w:r>
      <w:r w:rsidRPr="00FA111C">
        <w:rPr>
          <w:w w:val="102"/>
        </w:rPr>
        <w:t>nă</w:t>
      </w:r>
      <w:r w:rsidRPr="00FA111C">
        <w:rPr>
          <w:spacing w:val="-2"/>
          <w:w w:val="102"/>
        </w:rPr>
        <w:t>m</w:t>
      </w:r>
      <w:r w:rsidRPr="00FA111C">
        <w:rPr>
          <w:w w:val="102"/>
        </w:rPr>
        <w:t>.</w:t>
      </w:r>
    </w:p>
    <w:p w:rsidR="0065456C" w:rsidRPr="00FA111C" w:rsidRDefault="0065456C" w:rsidP="00786C7E">
      <w:r w:rsidRPr="00FA111C">
        <w:t>B.</w:t>
      </w:r>
      <w:r w:rsidRPr="00FA111C">
        <w:rPr>
          <w:spacing w:val="6"/>
        </w:rPr>
        <w:t xml:space="preserve"> </w:t>
      </w:r>
      <w:r w:rsidRPr="00FA111C">
        <w:t>Địa</w:t>
      </w:r>
      <w:r w:rsidRPr="00FA111C">
        <w:rPr>
          <w:spacing w:val="6"/>
        </w:rPr>
        <w:t xml:space="preserve"> </w:t>
      </w:r>
      <w:r w:rsidRPr="00FA111C">
        <w:t>h</w:t>
      </w:r>
      <w:r w:rsidRPr="00FA111C">
        <w:rPr>
          <w:spacing w:val="2"/>
        </w:rPr>
        <w:t>ì</w:t>
      </w:r>
      <w:r w:rsidRPr="00FA111C">
        <w:t>nh</w:t>
      </w:r>
      <w:r w:rsidRPr="00FA111C">
        <w:rPr>
          <w:spacing w:val="7"/>
        </w:rPr>
        <w:t xml:space="preserve"> </w:t>
      </w:r>
      <w:r w:rsidRPr="00FA111C">
        <w:t>t</w:t>
      </w:r>
      <w:r w:rsidRPr="00FA111C">
        <w:rPr>
          <w:spacing w:val="1"/>
        </w:rPr>
        <w:t>h</w:t>
      </w:r>
      <w:r w:rsidRPr="00FA111C">
        <w:t>ấp</w:t>
      </w:r>
      <w:r w:rsidRPr="00FA111C">
        <w:rPr>
          <w:spacing w:val="8"/>
        </w:rPr>
        <w:t xml:space="preserve"> </w:t>
      </w:r>
      <w:r w:rsidRPr="00FA111C">
        <w:rPr>
          <w:spacing w:val="1"/>
        </w:rPr>
        <w:t>h</w:t>
      </w:r>
      <w:r w:rsidRPr="00FA111C">
        <w:t>ơn</w:t>
      </w:r>
      <w:r w:rsidRPr="00FA111C">
        <w:rPr>
          <w:spacing w:val="10"/>
        </w:rPr>
        <w:t xml:space="preserve"> </w:t>
      </w:r>
      <w:r w:rsidRPr="00FA111C">
        <w:rPr>
          <w:spacing w:val="-1"/>
        </w:rPr>
        <w:t>s</w:t>
      </w:r>
      <w:r w:rsidRPr="00FA111C">
        <w:t>o</w:t>
      </w:r>
      <w:r w:rsidRPr="00FA111C">
        <w:rPr>
          <w:spacing w:val="3"/>
        </w:rPr>
        <w:t xml:space="preserve"> </w:t>
      </w:r>
      <w:r w:rsidRPr="00FA111C">
        <w:rPr>
          <w:spacing w:val="-1"/>
        </w:rPr>
        <w:t>v</w:t>
      </w:r>
      <w:r w:rsidRPr="00FA111C">
        <w:t>ới</w:t>
      </w:r>
      <w:r w:rsidRPr="00FA111C">
        <w:rPr>
          <w:spacing w:val="11"/>
        </w:rPr>
        <w:t xml:space="preserve"> </w:t>
      </w:r>
      <w:r w:rsidRPr="00FA111C">
        <w:t>mực</w:t>
      </w:r>
      <w:r w:rsidRPr="00FA111C">
        <w:rPr>
          <w:spacing w:val="7"/>
        </w:rPr>
        <w:t xml:space="preserve"> </w:t>
      </w:r>
      <w:r w:rsidRPr="00FA111C">
        <w:rPr>
          <w:spacing w:val="1"/>
        </w:rPr>
        <w:t>n</w:t>
      </w:r>
      <w:r w:rsidRPr="00FA111C">
        <w:t>ước</w:t>
      </w:r>
      <w:r w:rsidRPr="00FA111C">
        <w:rPr>
          <w:spacing w:val="13"/>
        </w:rPr>
        <w:t xml:space="preserve"> </w:t>
      </w:r>
      <w:r w:rsidRPr="00FA111C">
        <w:rPr>
          <w:spacing w:val="-2"/>
          <w:w w:val="102"/>
        </w:rPr>
        <w:t>b</w:t>
      </w:r>
      <w:r w:rsidRPr="00FA111C">
        <w:rPr>
          <w:w w:val="102"/>
        </w:rPr>
        <w:t>iể</w:t>
      </w:r>
      <w:r w:rsidRPr="00FA111C">
        <w:rPr>
          <w:spacing w:val="-2"/>
          <w:w w:val="102"/>
        </w:rPr>
        <w:t>n</w:t>
      </w:r>
      <w:r w:rsidRPr="00FA111C">
        <w:rPr>
          <w:w w:val="102"/>
        </w:rPr>
        <w:t xml:space="preserve">. </w:t>
      </w:r>
      <w:r w:rsidRPr="00FA111C">
        <w:t>C.</w:t>
      </w:r>
      <w:r w:rsidRPr="00FA111C">
        <w:rPr>
          <w:spacing w:val="6"/>
        </w:rPr>
        <w:t xml:space="preserve"> </w:t>
      </w:r>
      <w:r w:rsidRPr="00FA111C">
        <w:rPr>
          <w:spacing w:val="-2"/>
        </w:rPr>
        <w:t>H</w:t>
      </w:r>
      <w:r w:rsidRPr="00FA111C">
        <w:rPr>
          <w:spacing w:val="1"/>
        </w:rPr>
        <w:t>ằ</w:t>
      </w:r>
      <w:r w:rsidRPr="00FA111C">
        <w:t>ng</w:t>
      </w:r>
      <w:r w:rsidRPr="00FA111C">
        <w:rPr>
          <w:spacing w:val="11"/>
        </w:rPr>
        <w:t xml:space="preserve"> </w:t>
      </w:r>
      <w:r w:rsidRPr="00FA111C">
        <w:t>n</w:t>
      </w:r>
      <w:r w:rsidRPr="00FA111C">
        <w:rPr>
          <w:spacing w:val="2"/>
        </w:rPr>
        <w:t>ă</w:t>
      </w:r>
      <w:r w:rsidRPr="00FA111C">
        <w:t>m,</w:t>
      </w:r>
      <w:r w:rsidRPr="00FA111C">
        <w:rPr>
          <w:spacing w:val="9"/>
        </w:rPr>
        <w:t xml:space="preserve"> </w:t>
      </w:r>
      <w:r w:rsidRPr="00FA111C">
        <w:rPr>
          <w:spacing w:val="1"/>
        </w:rPr>
        <w:t>l</w:t>
      </w:r>
      <w:r w:rsidRPr="00FA111C">
        <w:t>ũ</w:t>
      </w:r>
      <w:r w:rsidRPr="00FA111C">
        <w:rPr>
          <w:spacing w:val="2"/>
        </w:rPr>
        <w:t xml:space="preserve"> </w:t>
      </w:r>
      <w:r w:rsidRPr="00FA111C">
        <w:t>về</w:t>
      </w:r>
      <w:r w:rsidRPr="00FA111C">
        <w:rPr>
          <w:spacing w:val="6"/>
        </w:rPr>
        <w:t xml:space="preserve"> </w:t>
      </w:r>
      <w:r w:rsidRPr="00FA111C">
        <w:rPr>
          <w:spacing w:val="2"/>
        </w:rPr>
        <w:t>t</w:t>
      </w:r>
      <w:r w:rsidRPr="00FA111C">
        <w:rPr>
          <w:spacing w:val="-1"/>
        </w:rPr>
        <w:t>r</w:t>
      </w:r>
      <w:r w:rsidRPr="00FA111C">
        <w:t>ên</w:t>
      </w:r>
      <w:r w:rsidRPr="00FA111C">
        <w:rPr>
          <w:spacing w:val="7"/>
        </w:rPr>
        <w:t xml:space="preserve"> </w:t>
      </w:r>
      <w:r w:rsidRPr="00FA111C">
        <w:t>d</w:t>
      </w:r>
      <w:r w:rsidRPr="00FA111C">
        <w:rPr>
          <w:spacing w:val="1"/>
        </w:rPr>
        <w:t>i</w:t>
      </w:r>
      <w:r w:rsidRPr="00FA111C">
        <w:t>ện</w:t>
      </w:r>
      <w:r w:rsidRPr="00FA111C">
        <w:rPr>
          <w:spacing w:val="11"/>
        </w:rPr>
        <w:t xml:space="preserve"> </w:t>
      </w:r>
      <w:r w:rsidRPr="00FA111C">
        <w:rPr>
          <w:w w:val="102"/>
        </w:rPr>
        <w:t>rộn</w:t>
      </w:r>
      <w:r w:rsidRPr="00FA111C">
        <w:rPr>
          <w:spacing w:val="-3"/>
          <w:w w:val="102"/>
        </w:rPr>
        <w:t>g</w:t>
      </w:r>
      <w:r w:rsidRPr="00FA111C">
        <w:rPr>
          <w:w w:val="102"/>
        </w:rPr>
        <w:t>.</w:t>
      </w:r>
    </w:p>
    <w:p w:rsidR="0065456C" w:rsidRPr="00FA111C" w:rsidRDefault="0065456C" w:rsidP="00786C7E">
      <w:pPr>
        <w:jc w:val="both"/>
      </w:pPr>
      <w:r w:rsidRPr="00FA111C">
        <w:rPr>
          <w:spacing w:val="-2"/>
        </w:rPr>
        <w:t>D</w:t>
      </w:r>
      <w:r w:rsidRPr="00FA111C">
        <w:t>.</w:t>
      </w:r>
      <w:r w:rsidRPr="00FA111C">
        <w:rPr>
          <w:spacing w:val="8"/>
        </w:rPr>
        <w:t xml:space="preserve"> </w:t>
      </w:r>
      <w:r w:rsidRPr="00FA111C">
        <w:rPr>
          <w:spacing w:val="-2"/>
        </w:rPr>
        <w:t>K</w:t>
      </w:r>
      <w:r w:rsidRPr="00FA111C">
        <w:t>hông</w:t>
      </w:r>
      <w:r w:rsidRPr="00FA111C">
        <w:rPr>
          <w:spacing w:val="11"/>
        </w:rPr>
        <w:t xml:space="preserve"> </w:t>
      </w:r>
      <w:r w:rsidRPr="00FA111C">
        <w:rPr>
          <w:spacing w:val="4"/>
        </w:rPr>
        <w:t>c</w:t>
      </w:r>
      <w:r w:rsidRPr="00FA111C">
        <w:t>ó</w:t>
      </w:r>
      <w:r w:rsidRPr="00FA111C">
        <w:rPr>
          <w:spacing w:val="7"/>
        </w:rPr>
        <w:t xml:space="preserve"> </w:t>
      </w:r>
      <w:r w:rsidRPr="00FA111C">
        <w:rPr>
          <w:spacing w:val="-2"/>
        </w:rPr>
        <w:t>h</w:t>
      </w:r>
      <w:r w:rsidRPr="00FA111C">
        <w:t>ệ</w:t>
      </w:r>
      <w:r w:rsidRPr="00FA111C">
        <w:rPr>
          <w:spacing w:val="7"/>
        </w:rPr>
        <w:t xml:space="preserve"> </w:t>
      </w:r>
      <w:r w:rsidRPr="00FA111C">
        <w:t>thống</w:t>
      </w:r>
      <w:r w:rsidRPr="00FA111C">
        <w:rPr>
          <w:spacing w:val="12"/>
        </w:rPr>
        <w:t xml:space="preserve"> </w:t>
      </w:r>
      <w:r w:rsidRPr="00FA111C">
        <w:rPr>
          <w:spacing w:val="-2"/>
        </w:rPr>
        <w:t>đ</w:t>
      </w:r>
      <w:r w:rsidRPr="00FA111C">
        <w:t>ê</w:t>
      </w:r>
      <w:r w:rsidRPr="00FA111C">
        <w:rPr>
          <w:spacing w:val="7"/>
        </w:rPr>
        <w:t xml:space="preserve"> </w:t>
      </w:r>
      <w:r w:rsidRPr="00FA111C">
        <w:t>n</w:t>
      </w:r>
      <w:r w:rsidRPr="00FA111C">
        <w:rPr>
          <w:spacing w:val="-2"/>
        </w:rPr>
        <w:t>g</w:t>
      </w:r>
      <w:r w:rsidRPr="00FA111C">
        <w:t>ăn</w:t>
      </w:r>
      <w:r w:rsidRPr="00FA111C">
        <w:rPr>
          <w:spacing w:val="12"/>
        </w:rPr>
        <w:t xml:space="preserve"> </w:t>
      </w:r>
      <w:r w:rsidRPr="00FA111C">
        <w:t>lũ</w:t>
      </w:r>
      <w:r w:rsidRPr="00FA111C">
        <w:rPr>
          <w:spacing w:val="3"/>
        </w:rPr>
        <w:t xml:space="preserve"> </w:t>
      </w:r>
      <w:r w:rsidRPr="00FA111C">
        <w:t>như</w:t>
      </w:r>
      <w:r w:rsidRPr="00FA111C">
        <w:rPr>
          <w:spacing w:val="10"/>
        </w:rPr>
        <w:t xml:space="preserve"> </w:t>
      </w:r>
      <w:r w:rsidRPr="00FA111C">
        <w:t>đồng</w:t>
      </w:r>
      <w:r w:rsidRPr="00FA111C">
        <w:rPr>
          <w:spacing w:val="8"/>
        </w:rPr>
        <w:t xml:space="preserve"> </w:t>
      </w:r>
      <w:r w:rsidRPr="00FA111C">
        <w:t>b</w:t>
      </w:r>
      <w:r w:rsidRPr="00FA111C">
        <w:rPr>
          <w:spacing w:val="2"/>
        </w:rPr>
        <w:t>ằ</w:t>
      </w:r>
      <w:r w:rsidRPr="00FA111C">
        <w:t>ng</w:t>
      </w:r>
      <w:r w:rsidRPr="00FA111C">
        <w:rPr>
          <w:spacing w:val="10"/>
        </w:rPr>
        <w:t xml:space="preserve"> </w:t>
      </w:r>
      <w:r w:rsidRPr="00FA111C">
        <w:t>sông</w:t>
      </w:r>
      <w:r w:rsidRPr="00FA111C">
        <w:rPr>
          <w:spacing w:val="7"/>
        </w:rPr>
        <w:t xml:space="preserve"> </w:t>
      </w:r>
      <w:r w:rsidRPr="00FA111C">
        <w:rPr>
          <w:spacing w:val="2"/>
          <w:w w:val="102"/>
        </w:rPr>
        <w:t>H</w:t>
      </w:r>
      <w:r w:rsidRPr="00FA111C">
        <w:rPr>
          <w:w w:val="102"/>
        </w:rPr>
        <w:t>ồn</w:t>
      </w:r>
      <w:r w:rsidRPr="00FA111C">
        <w:rPr>
          <w:spacing w:val="-2"/>
          <w:w w:val="102"/>
        </w:rPr>
        <w:t>g</w:t>
      </w:r>
      <w:r w:rsidRPr="00FA111C">
        <w:rPr>
          <w:w w:val="102"/>
        </w:rPr>
        <w:t>.</w:t>
      </w:r>
    </w:p>
    <w:p w:rsidR="0065456C" w:rsidRPr="00FA111C" w:rsidRDefault="0065456C" w:rsidP="00786C7E">
      <w:r w:rsidRPr="00FA111C">
        <w:t>246.</w:t>
      </w:r>
      <w:r w:rsidRPr="00FA111C">
        <w:rPr>
          <w:spacing w:val="8"/>
        </w:rPr>
        <w:t xml:space="preserve"> </w:t>
      </w:r>
      <w:r w:rsidRPr="00FA111C">
        <w:rPr>
          <w:spacing w:val="2"/>
        </w:rPr>
        <w:t>C</w:t>
      </w:r>
      <w:r w:rsidRPr="00FA111C">
        <w:t>ảnh</w:t>
      </w:r>
      <w:r w:rsidRPr="00FA111C">
        <w:rPr>
          <w:spacing w:val="9"/>
        </w:rPr>
        <w:t xml:space="preserve"> </w:t>
      </w:r>
      <w:r w:rsidRPr="00FA111C">
        <w:t>qu</w:t>
      </w:r>
      <w:r w:rsidRPr="00FA111C">
        <w:rPr>
          <w:spacing w:val="4"/>
        </w:rPr>
        <w:t>a</w:t>
      </w:r>
      <w:r w:rsidRPr="00FA111C">
        <w:t>n</w:t>
      </w:r>
      <w:r w:rsidRPr="00FA111C">
        <w:rPr>
          <w:spacing w:val="8"/>
        </w:rPr>
        <w:t xml:space="preserve"> </w:t>
      </w:r>
      <w:r w:rsidRPr="00FA111C">
        <w:t>th</w:t>
      </w:r>
      <w:r w:rsidRPr="00FA111C">
        <w:rPr>
          <w:spacing w:val="-2"/>
        </w:rPr>
        <w:t>i</w:t>
      </w:r>
      <w:r w:rsidRPr="00FA111C">
        <w:t>ên</w:t>
      </w:r>
      <w:r w:rsidRPr="00FA111C">
        <w:rPr>
          <w:spacing w:val="12"/>
        </w:rPr>
        <w:t xml:space="preserve"> </w:t>
      </w:r>
      <w:r w:rsidRPr="00FA111C">
        <w:t>nh</w:t>
      </w:r>
      <w:r w:rsidRPr="00FA111C">
        <w:rPr>
          <w:spacing w:val="-3"/>
        </w:rPr>
        <w:t>i</w:t>
      </w:r>
      <w:r w:rsidRPr="00FA111C">
        <w:t>ên</w:t>
      </w:r>
      <w:r w:rsidRPr="00FA111C">
        <w:rPr>
          <w:spacing w:val="13"/>
        </w:rPr>
        <w:t xml:space="preserve"> </w:t>
      </w:r>
      <w:r w:rsidRPr="00FA111C">
        <w:t>tiêu</w:t>
      </w:r>
      <w:r w:rsidRPr="00FA111C">
        <w:rPr>
          <w:spacing w:val="6"/>
        </w:rPr>
        <w:t xml:space="preserve"> </w:t>
      </w:r>
      <w:r w:rsidRPr="00FA111C">
        <w:t>b</w:t>
      </w:r>
      <w:r w:rsidRPr="00FA111C">
        <w:rPr>
          <w:spacing w:val="3"/>
        </w:rPr>
        <w:t>i</w:t>
      </w:r>
      <w:r w:rsidRPr="00FA111C">
        <w:t>ểu</w:t>
      </w:r>
      <w:r w:rsidRPr="00FA111C">
        <w:rPr>
          <w:spacing w:val="8"/>
        </w:rPr>
        <w:t xml:space="preserve"> </w:t>
      </w:r>
      <w:r w:rsidRPr="00FA111C">
        <w:rPr>
          <w:spacing w:val="2"/>
        </w:rPr>
        <w:t>c</w:t>
      </w:r>
      <w:r w:rsidRPr="00FA111C">
        <w:rPr>
          <w:spacing w:val="-2"/>
        </w:rPr>
        <w:t>ủ</w:t>
      </w:r>
      <w:r w:rsidRPr="00FA111C">
        <w:t>a</w:t>
      </w:r>
      <w:r w:rsidRPr="00FA111C">
        <w:rPr>
          <w:spacing w:val="9"/>
        </w:rPr>
        <w:t xml:space="preserve"> </w:t>
      </w:r>
      <w:r w:rsidRPr="00FA111C">
        <w:t>phần</w:t>
      </w:r>
      <w:r w:rsidRPr="00FA111C">
        <w:rPr>
          <w:spacing w:val="12"/>
        </w:rPr>
        <w:t xml:space="preserve"> </w:t>
      </w:r>
      <w:r w:rsidRPr="00FA111C">
        <w:rPr>
          <w:spacing w:val="-3"/>
        </w:rPr>
        <w:t>l</w:t>
      </w:r>
      <w:r w:rsidRPr="00FA111C">
        <w:t>ã</w:t>
      </w:r>
      <w:r w:rsidRPr="00FA111C">
        <w:rPr>
          <w:spacing w:val="-2"/>
        </w:rPr>
        <w:t>n</w:t>
      </w:r>
      <w:r w:rsidRPr="00FA111C">
        <w:t>h</w:t>
      </w:r>
      <w:r w:rsidRPr="00FA111C">
        <w:rPr>
          <w:spacing w:val="13"/>
        </w:rPr>
        <w:t xml:space="preserve"> </w:t>
      </w:r>
      <w:r w:rsidRPr="00FA111C">
        <w:t>thổ</w:t>
      </w:r>
      <w:r w:rsidRPr="00FA111C">
        <w:rPr>
          <w:spacing w:val="9"/>
        </w:rPr>
        <w:t xml:space="preserve"> </w:t>
      </w:r>
      <w:r w:rsidRPr="00FA111C">
        <w:t>ph</w:t>
      </w:r>
      <w:r w:rsidRPr="00FA111C">
        <w:rPr>
          <w:spacing w:val="-3"/>
        </w:rPr>
        <w:t>í</w:t>
      </w:r>
      <w:r w:rsidRPr="00FA111C">
        <w:t>a</w:t>
      </w:r>
      <w:r w:rsidRPr="00FA111C">
        <w:rPr>
          <w:spacing w:val="11"/>
        </w:rPr>
        <w:t xml:space="preserve"> </w:t>
      </w:r>
      <w:r w:rsidRPr="00FA111C">
        <w:rPr>
          <w:spacing w:val="-2"/>
        </w:rPr>
        <w:t>Bắ</w:t>
      </w:r>
      <w:r w:rsidRPr="00FA111C">
        <w:t>c</w:t>
      </w:r>
      <w:r w:rsidRPr="00FA111C">
        <w:rPr>
          <w:spacing w:val="10"/>
        </w:rPr>
        <w:t xml:space="preserve"> </w:t>
      </w:r>
      <w:r w:rsidRPr="00FA111C">
        <w:t>m</w:t>
      </w:r>
      <w:r w:rsidRPr="00FA111C">
        <w:rPr>
          <w:spacing w:val="3"/>
        </w:rPr>
        <w:t>a</w:t>
      </w:r>
      <w:r w:rsidRPr="00FA111C">
        <w:t>ng</w:t>
      </w:r>
      <w:r w:rsidRPr="00FA111C">
        <w:rPr>
          <w:spacing w:val="10"/>
        </w:rPr>
        <w:t xml:space="preserve"> </w:t>
      </w:r>
      <w:r w:rsidRPr="00FA111C">
        <w:rPr>
          <w:spacing w:val="-1"/>
        </w:rPr>
        <w:t>s</w:t>
      </w:r>
      <w:r w:rsidRPr="00FA111C">
        <w:rPr>
          <w:spacing w:val="-2"/>
        </w:rPr>
        <w:t>ắ</w:t>
      </w:r>
      <w:r w:rsidRPr="00FA111C">
        <w:t>c</w:t>
      </w:r>
      <w:r w:rsidRPr="00FA111C">
        <w:rPr>
          <w:spacing w:val="6"/>
        </w:rPr>
        <w:t xml:space="preserve"> </w:t>
      </w:r>
      <w:r w:rsidRPr="00FA111C">
        <w:rPr>
          <w:w w:val="102"/>
        </w:rPr>
        <w:t>th</w:t>
      </w:r>
      <w:r w:rsidRPr="00FA111C">
        <w:rPr>
          <w:spacing w:val="4"/>
          <w:w w:val="102"/>
        </w:rPr>
        <w:t>á</w:t>
      </w:r>
      <w:r w:rsidRPr="00FA111C">
        <w:rPr>
          <w:w w:val="102"/>
        </w:rPr>
        <w:t>i</w:t>
      </w:r>
    </w:p>
    <w:p w:rsidR="0065456C" w:rsidRPr="00FA111C" w:rsidRDefault="0065456C" w:rsidP="00786C7E">
      <w:r w:rsidRPr="00FA111C">
        <w:rPr>
          <w:spacing w:val="-2"/>
        </w:rPr>
        <w:t>A</w:t>
      </w:r>
      <w:r w:rsidRPr="00FA111C">
        <w:t>.</w:t>
      </w:r>
      <w:r w:rsidRPr="00FA111C">
        <w:rPr>
          <w:spacing w:val="8"/>
        </w:rPr>
        <w:t xml:space="preserve"> </w:t>
      </w:r>
      <w:r w:rsidRPr="00FA111C">
        <w:rPr>
          <w:spacing w:val="1"/>
        </w:rPr>
        <w:t>c</w:t>
      </w:r>
      <w:r w:rsidRPr="00FA111C">
        <w:t>ận</w:t>
      </w:r>
      <w:r w:rsidRPr="00FA111C">
        <w:rPr>
          <w:spacing w:val="7"/>
        </w:rPr>
        <w:t xml:space="preserve"> </w:t>
      </w:r>
      <w:r w:rsidRPr="00FA111C">
        <w:t>xích</w:t>
      </w:r>
      <w:r w:rsidRPr="00FA111C">
        <w:rPr>
          <w:spacing w:val="11"/>
        </w:rPr>
        <w:t xml:space="preserve"> </w:t>
      </w:r>
      <w:r w:rsidRPr="00FA111C">
        <w:t>đạo</w:t>
      </w:r>
      <w:r w:rsidRPr="00FA111C">
        <w:rPr>
          <w:spacing w:val="6"/>
        </w:rPr>
        <w:t xml:space="preserve"> </w:t>
      </w:r>
      <w:r w:rsidRPr="00FA111C">
        <w:rPr>
          <w:spacing w:val="-1"/>
        </w:rPr>
        <w:t>g</w:t>
      </w:r>
      <w:r w:rsidRPr="00FA111C">
        <w:rPr>
          <w:spacing w:val="2"/>
        </w:rPr>
        <w:t>i</w:t>
      </w:r>
      <w:r w:rsidRPr="00FA111C">
        <w:t>ó</w:t>
      </w:r>
      <w:r w:rsidRPr="00FA111C">
        <w:rPr>
          <w:spacing w:val="6"/>
        </w:rPr>
        <w:t xml:space="preserve"> </w:t>
      </w:r>
      <w:r w:rsidRPr="00FA111C">
        <w:rPr>
          <w:spacing w:val="2"/>
        </w:rPr>
        <w:t>m</w:t>
      </w:r>
      <w:r w:rsidRPr="00FA111C">
        <w:t>ù</w:t>
      </w:r>
      <w:r w:rsidRPr="00FA111C">
        <w:rPr>
          <w:spacing w:val="-2"/>
        </w:rPr>
        <w:t>a</w:t>
      </w:r>
      <w:r w:rsidRPr="00FA111C">
        <w:t xml:space="preserve">.                       </w:t>
      </w:r>
      <w:r w:rsidRPr="00FA111C">
        <w:rPr>
          <w:spacing w:val="13"/>
        </w:rPr>
        <w:t xml:space="preserve"> </w:t>
      </w:r>
      <w:r w:rsidRPr="00FA111C">
        <w:t>B.</w:t>
      </w:r>
      <w:r w:rsidRPr="00FA111C">
        <w:rPr>
          <w:spacing w:val="7"/>
        </w:rPr>
        <w:t xml:space="preserve"> </w:t>
      </w:r>
      <w:r w:rsidRPr="00FA111C">
        <w:rPr>
          <w:spacing w:val="1"/>
        </w:rPr>
        <w:t>n</w:t>
      </w:r>
      <w:r w:rsidRPr="00FA111C">
        <w:t>h</w:t>
      </w:r>
      <w:r w:rsidRPr="00FA111C">
        <w:rPr>
          <w:spacing w:val="-3"/>
        </w:rPr>
        <w:t>i</w:t>
      </w:r>
      <w:r w:rsidRPr="00FA111C">
        <w:rPr>
          <w:spacing w:val="3"/>
        </w:rPr>
        <w:t>ệ</w:t>
      </w:r>
      <w:r w:rsidRPr="00FA111C">
        <w:t>t</w:t>
      </w:r>
      <w:r w:rsidRPr="00FA111C">
        <w:rPr>
          <w:spacing w:val="11"/>
        </w:rPr>
        <w:t xml:space="preserve"> </w:t>
      </w:r>
      <w:r w:rsidRPr="00FA111C">
        <w:t>đ</w:t>
      </w:r>
      <w:r w:rsidRPr="00FA111C">
        <w:rPr>
          <w:spacing w:val="-4"/>
        </w:rPr>
        <w:t>ớ</w:t>
      </w:r>
      <w:r w:rsidRPr="00FA111C">
        <w:t>i</w:t>
      </w:r>
      <w:r w:rsidRPr="00FA111C">
        <w:rPr>
          <w:spacing w:val="7"/>
        </w:rPr>
        <w:t xml:space="preserve"> </w:t>
      </w:r>
      <w:r w:rsidRPr="00FA111C">
        <w:rPr>
          <w:spacing w:val="-2"/>
        </w:rPr>
        <w:t>g</w:t>
      </w:r>
      <w:r w:rsidRPr="00FA111C">
        <w:rPr>
          <w:spacing w:val="2"/>
        </w:rPr>
        <w:t>i</w:t>
      </w:r>
      <w:r w:rsidRPr="00FA111C">
        <w:t>ó</w:t>
      </w:r>
      <w:r w:rsidRPr="00FA111C">
        <w:rPr>
          <w:spacing w:val="7"/>
        </w:rPr>
        <w:t xml:space="preserve"> </w:t>
      </w:r>
      <w:r w:rsidRPr="00FA111C">
        <w:rPr>
          <w:spacing w:val="1"/>
          <w:w w:val="102"/>
        </w:rPr>
        <w:t>m</w:t>
      </w:r>
      <w:r w:rsidRPr="00FA111C">
        <w:rPr>
          <w:spacing w:val="-2"/>
          <w:w w:val="102"/>
        </w:rPr>
        <w:t>ù</w:t>
      </w:r>
      <w:r w:rsidRPr="00FA111C">
        <w:rPr>
          <w:w w:val="102"/>
        </w:rPr>
        <w:t xml:space="preserve">a. </w:t>
      </w:r>
      <w:r w:rsidRPr="00FA111C">
        <w:t>C.</w:t>
      </w:r>
      <w:r w:rsidRPr="00FA111C">
        <w:rPr>
          <w:spacing w:val="5"/>
        </w:rPr>
        <w:t xml:space="preserve"> </w:t>
      </w:r>
      <w:r w:rsidRPr="00FA111C">
        <w:rPr>
          <w:spacing w:val="-1"/>
        </w:rPr>
        <w:t>c</w:t>
      </w:r>
      <w:r w:rsidRPr="00FA111C">
        <w:t>ận</w:t>
      </w:r>
      <w:r w:rsidRPr="00FA111C">
        <w:rPr>
          <w:spacing w:val="9"/>
        </w:rPr>
        <w:t xml:space="preserve"> </w:t>
      </w:r>
      <w:r w:rsidRPr="00FA111C">
        <w:t>nhi</w:t>
      </w:r>
      <w:r w:rsidRPr="00FA111C">
        <w:rPr>
          <w:spacing w:val="-2"/>
        </w:rPr>
        <w:t>ệ</w:t>
      </w:r>
      <w:r w:rsidRPr="00FA111C">
        <w:t>t</w:t>
      </w:r>
      <w:r w:rsidRPr="00FA111C">
        <w:rPr>
          <w:spacing w:val="10"/>
        </w:rPr>
        <w:t xml:space="preserve"> </w:t>
      </w:r>
      <w:r w:rsidRPr="00FA111C">
        <w:rPr>
          <w:spacing w:val="-2"/>
        </w:rPr>
        <w:t>g</w:t>
      </w:r>
      <w:r w:rsidRPr="00FA111C">
        <w:rPr>
          <w:spacing w:val="2"/>
        </w:rPr>
        <w:t>i</w:t>
      </w:r>
      <w:r w:rsidRPr="00FA111C">
        <w:t>ó</w:t>
      </w:r>
      <w:r w:rsidRPr="00FA111C">
        <w:rPr>
          <w:spacing w:val="9"/>
        </w:rPr>
        <w:t xml:space="preserve"> </w:t>
      </w:r>
      <w:r w:rsidRPr="00FA111C">
        <w:t>m</w:t>
      </w:r>
      <w:r w:rsidRPr="00FA111C">
        <w:rPr>
          <w:spacing w:val="-2"/>
        </w:rPr>
        <w:t>ù</w:t>
      </w:r>
      <w:r w:rsidRPr="00FA111C">
        <w:t xml:space="preserve">a.                   </w:t>
      </w:r>
      <w:r w:rsidRPr="00FA111C">
        <w:rPr>
          <w:spacing w:val="34"/>
        </w:rPr>
        <w:t xml:space="preserve"> </w:t>
      </w:r>
      <w:r w:rsidRPr="00FA111C">
        <w:t>D.</w:t>
      </w:r>
      <w:r w:rsidRPr="00FA111C">
        <w:rPr>
          <w:spacing w:val="8"/>
        </w:rPr>
        <w:t xml:space="preserve"> </w:t>
      </w:r>
      <w:r w:rsidRPr="00FA111C">
        <w:t>x</w:t>
      </w:r>
      <w:r w:rsidRPr="00FA111C">
        <w:rPr>
          <w:spacing w:val="-3"/>
        </w:rPr>
        <w:t>í</w:t>
      </w:r>
      <w:r w:rsidRPr="00FA111C">
        <w:rPr>
          <w:spacing w:val="3"/>
        </w:rPr>
        <w:t>c</w:t>
      </w:r>
      <w:r w:rsidRPr="00FA111C">
        <w:t>h</w:t>
      </w:r>
      <w:r w:rsidRPr="00FA111C">
        <w:rPr>
          <w:spacing w:val="8"/>
        </w:rPr>
        <w:t xml:space="preserve"> </w:t>
      </w:r>
      <w:r w:rsidRPr="00FA111C">
        <w:t>đạo</w:t>
      </w:r>
      <w:r w:rsidRPr="00FA111C">
        <w:rPr>
          <w:spacing w:val="9"/>
        </w:rPr>
        <w:t xml:space="preserve"> </w:t>
      </w:r>
      <w:r w:rsidRPr="00FA111C">
        <w:rPr>
          <w:spacing w:val="-2"/>
        </w:rPr>
        <w:t>g</w:t>
      </w:r>
      <w:r w:rsidRPr="00FA111C">
        <w:t>ió</w:t>
      </w:r>
      <w:r w:rsidRPr="00FA111C">
        <w:rPr>
          <w:spacing w:val="7"/>
        </w:rPr>
        <w:t xml:space="preserve"> </w:t>
      </w:r>
      <w:r w:rsidRPr="00FA111C">
        <w:rPr>
          <w:spacing w:val="1"/>
          <w:w w:val="102"/>
        </w:rPr>
        <w:t>m</w:t>
      </w:r>
      <w:r w:rsidRPr="00FA111C">
        <w:rPr>
          <w:w w:val="102"/>
        </w:rPr>
        <w:t>ù</w:t>
      </w:r>
      <w:r w:rsidRPr="00FA111C">
        <w:rPr>
          <w:spacing w:val="-2"/>
          <w:w w:val="102"/>
        </w:rPr>
        <w:t>a</w:t>
      </w:r>
      <w:r w:rsidRPr="00FA111C">
        <w:rPr>
          <w:w w:val="102"/>
        </w:rPr>
        <w:t>.</w:t>
      </w:r>
    </w:p>
    <w:p w:rsidR="0065456C" w:rsidRPr="00FA111C" w:rsidRDefault="0065456C" w:rsidP="00786C7E">
      <w:r w:rsidRPr="00FA111C">
        <w:t>247.</w:t>
      </w:r>
      <w:r w:rsidRPr="00FA111C">
        <w:rPr>
          <w:spacing w:val="8"/>
        </w:rPr>
        <w:t xml:space="preserve"> </w:t>
      </w:r>
      <w:r w:rsidRPr="00FA111C">
        <w:rPr>
          <w:spacing w:val="1"/>
        </w:rPr>
        <w:t>S</w:t>
      </w:r>
      <w:r w:rsidRPr="00FA111C">
        <w:t>ự</w:t>
      </w:r>
      <w:r w:rsidRPr="00FA111C">
        <w:rPr>
          <w:spacing w:val="8"/>
        </w:rPr>
        <w:t xml:space="preserve"> </w:t>
      </w:r>
      <w:r w:rsidRPr="00FA111C">
        <w:t>p</w:t>
      </w:r>
      <w:r w:rsidRPr="00FA111C">
        <w:rPr>
          <w:spacing w:val="-2"/>
        </w:rPr>
        <w:t>h</w:t>
      </w:r>
      <w:r w:rsidRPr="00FA111C">
        <w:rPr>
          <w:spacing w:val="3"/>
        </w:rPr>
        <w:t>â</w:t>
      </w:r>
      <w:r w:rsidRPr="00FA111C">
        <w:t>n</w:t>
      </w:r>
      <w:r w:rsidRPr="00FA111C">
        <w:rPr>
          <w:spacing w:val="8"/>
        </w:rPr>
        <w:t xml:space="preserve"> </w:t>
      </w:r>
      <w:r w:rsidRPr="00FA111C">
        <w:rPr>
          <w:spacing w:val="1"/>
        </w:rPr>
        <w:t>h</w:t>
      </w:r>
      <w:r w:rsidRPr="00FA111C">
        <w:t>óa</w:t>
      </w:r>
      <w:r w:rsidRPr="00FA111C">
        <w:rPr>
          <w:spacing w:val="7"/>
        </w:rPr>
        <w:t xml:space="preserve"> </w:t>
      </w:r>
      <w:r w:rsidRPr="00FA111C">
        <w:t>th</w:t>
      </w:r>
      <w:r w:rsidRPr="00FA111C">
        <w:rPr>
          <w:spacing w:val="1"/>
        </w:rPr>
        <w:t>i</w:t>
      </w:r>
      <w:r w:rsidRPr="00FA111C">
        <w:t>ên</w:t>
      </w:r>
      <w:r w:rsidRPr="00FA111C">
        <w:rPr>
          <w:spacing w:val="12"/>
        </w:rPr>
        <w:t xml:space="preserve"> </w:t>
      </w:r>
      <w:r w:rsidRPr="00FA111C">
        <w:rPr>
          <w:spacing w:val="-2"/>
        </w:rPr>
        <w:t>n</w:t>
      </w:r>
      <w:r w:rsidRPr="00FA111C">
        <w:t>hiên</w:t>
      </w:r>
      <w:r w:rsidRPr="00FA111C">
        <w:rPr>
          <w:spacing w:val="13"/>
        </w:rPr>
        <w:t xml:space="preserve"> </w:t>
      </w:r>
      <w:r w:rsidRPr="00FA111C">
        <w:rPr>
          <w:spacing w:val="-2"/>
        </w:rPr>
        <w:t>g</w:t>
      </w:r>
      <w:r w:rsidRPr="00FA111C">
        <w:t>iữa</w:t>
      </w:r>
      <w:r w:rsidRPr="00FA111C">
        <w:rPr>
          <w:spacing w:val="14"/>
        </w:rPr>
        <w:t xml:space="preserve"> </w:t>
      </w:r>
      <w:r w:rsidRPr="00FA111C">
        <w:t>2</w:t>
      </w:r>
      <w:r w:rsidRPr="00FA111C">
        <w:rPr>
          <w:spacing w:val="2"/>
        </w:rPr>
        <w:t xml:space="preserve"> </w:t>
      </w:r>
      <w:r w:rsidRPr="00FA111C">
        <w:rPr>
          <w:spacing w:val="-2"/>
        </w:rPr>
        <w:t>v</w:t>
      </w:r>
      <w:r w:rsidRPr="00FA111C">
        <w:t>ùng</w:t>
      </w:r>
      <w:r w:rsidRPr="00FA111C">
        <w:rPr>
          <w:spacing w:val="12"/>
        </w:rPr>
        <w:t xml:space="preserve"> </w:t>
      </w:r>
      <w:r w:rsidRPr="00FA111C">
        <w:t>núi</w:t>
      </w:r>
      <w:r w:rsidRPr="00FA111C">
        <w:rPr>
          <w:spacing w:val="5"/>
        </w:rPr>
        <w:t xml:space="preserve"> </w:t>
      </w:r>
      <w:r w:rsidRPr="00FA111C">
        <w:rPr>
          <w:spacing w:val="2"/>
        </w:rPr>
        <w:t>Đ</w:t>
      </w:r>
      <w:r w:rsidRPr="00FA111C">
        <w:t>ông</w:t>
      </w:r>
      <w:r w:rsidRPr="00FA111C">
        <w:rPr>
          <w:spacing w:val="13"/>
        </w:rPr>
        <w:t xml:space="preserve"> </w:t>
      </w:r>
      <w:r w:rsidRPr="00FA111C">
        <w:rPr>
          <w:spacing w:val="1"/>
        </w:rPr>
        <w:t>B</w:t>
      </w:r>
      <w:r w:rsidRPr="00FA111C">
        <w:rPr>
          <w:spacing w:val="-2"/>
        </w:rPr>
        <w:t>ắ</w:t>
      </w:r>
      <w:r w:rsidRPr="00FA111C">
        <w:t>c</w:t>
      </w:r>
      <w:r w:rsidRPr="00FA111C">
        <w:rPr>
          <w:spacing w:val="10"/>
        </w:rPr>
        <w:t xml:space="preserve"> </w:t>
      </w:r>
      <w:r w:rsidRPr="00FA111C">
        <w:rPr>
          <w:spacing w:val="-3"/>
        </w:rPr>
        <w:t>v</w:t>
      </w:r>
      <w:r w:rsidRPr="00FA111C">
        <w:t>à</w:t>
      </w:r>
      <w:r w:rsidRPr="00FA111C">
        <w:rPr>
          <w:spacing w:val="10"/>
        </w:rPr>
        <w:t xml:space="preserve"> </w:t>
      </w:r>
      <w:r w:rsidRPr="00FA111C">
        <w:rPr>
          <w:spacing w:val="-3"/>
        </w:rPr>
        <w:t>T</w:t>
      </w:r>
      <w:r w:rsidRPr="00FA111C">
        <w:t>ây</w:t>
      </w:r>
      <w:r w:rsidRPr="00FA111C">
        <w:rPr>
          <w:spacing w:val="10"/>
        </w:rPr>
        <w:t xml:space="preserve"> </w:t>
      </w:r>
      <w:r w:rsidRPr="00FA111C">
        <w:rPr>
          <w:spacing w:val="-1"/>
        </w:rPr>
        <w:t>B</w:t>
      </w:r>
      <w:r w:rsidRPr="00FA111C">
        <w:t>ắc</w:t>
      </w:r>
      <w:r w:rsidRPr="00FA111C">
        <w:rPr>
          <w:spacing w:val="8"/>
        </w:rPr>
        <w:t xml:space="preserve"> </w:t>
      </w:r>
      <w:r w:rsidRPr="00FA111C">
        <w:t>chủ</w:t>
      </w:r>
      <w:r w:rsidRPr="00FA111C">
        <w:rPr>
          <w:spacing w:val="9"/>
        </w:rPr>
        <w:t xml:space="preserve"> </w:t>
      </w:r>
      <w:r w:rsidRPr="00FA111C">
        <w:rPr>
          <w:spacing w:val="-2"/>
        </w:rPr>
        <w:t>y</w:t>
      </w:r>
      <w:r w:rsidRPr="00FA111C">
        <w:t>ếu</w:t>
      </w:r>
      <w:r w:rsidRPr="00FA111C">
        <w:rPr>
          <w:spacing w:val="9"/>
        </w:rPr>
        <w:t xml:space="preserve"> </w:t>
      </w:r>
      <w:r w:rsidRPr="00FA111C">
        <w:rPr>
          <w:w w:val="102"/>
        </w:rPr>
        <w:t>do</w:t>
      </w:r>
    </w:p>
    <w:p w:rsidR="0065456C" w:rsidRPr="00FA111C" w:rsidRDefault="0065456C" w:rsidP="00786C7E">
      <w:r w:rsidRPr="00FA111C">
        <w:t>A.</w:t>
      </w:r>
      <w:r w:rsidRPr="00FA111C">
        <w:rPr>
          <w:spacing w:val="7"/>
        </w:rPr>
        <w:t xml:space="preserve"> </w:t>
      </w:r>
      <w:r w:rsidRPr="00FA111C">
        <w:rPr>
          <w:spacing w:val="-2"/>
        </w:rPr>
        <w:t>t</w:t>
      </w:r>
      <w:r w:rsidRPr="00FA111C">
        <w:rPr>
          <w:spacing w:val="3"/>
        </w:rPr>
        <w:t>á</w:t>
      </w:r>
      <w:r w:rsidRPr="00FA111C">
        <w:t>c</w:t>
      </w:r>
      <w:r w:rsidRPr="00FA111C">
        <w:rPr>
          <w:spacing w:val="5"/>
        </w:rPr>
        <w:t xml:space="preserve"> </w:t>
      </w:r>
      <w:r w:rsidRPr="00FA111C">
        <w:rPr>
          <w:spacing w:val="1"/>
        </w:rPr>
        <w:t>đ</w:t>
      </w:r>
      <w:r w:rsidRPr="00FA111C">
        <w:t>ộng</w:t>
      </w:r>
      <w:r w:rsidRPr="00FA111C">
        <w:rPr>
          <w:spacing w:val="10"/>
        </w:rPr>
        <w:t xml:space="preserve"> </w:t>
      </w:r>
      <w:r w:rsidRPr="00FA111C">
        <w:t>của</w:t>
      </w:r>
      <w:r w:rsidRPr="00FA111C">
        <w:rPr>
          <w:spacing w:val="9"/>
        </w:rPr>
        <w:t xml:space="preserve"> </w:t>
      </w:r>
      <w:r w:rsidRPr="00FA111C">
        <w:rPr>
          <w:spacing w:val="-2"/>
        </w:rPr>
        <w:t>g</w:t>
      </w:r>
      <w:r w:rsidRPr="00FA111C">
        <w:rPr>
          <w:spacing w:val="2"/>
        </w:rPr>
        <w:t>i</w:t>
      </w:r>
      <w:r w:rsidRPr="00FA111C">
        <w:t>ó</w:t>
      </w:r>
      <w:r w:rsidRPr="00FA111C">
        <w:rPr>
          <w:spacing w:val="6"/>
        </w:rPr>
        <w:t xml:space="preserve"> </w:t>
      </w:r>
      <w:r w:rsidRPr="00FA111C">
        <w:t>mùa</w:t>
      </w:r>
      <w:r w:rsidRPr="00FA111C">
        <w:rPr>
          <w:spacing w:val="9"/>
        </w:rPr>
        <w:t xml:space="preserve"> </w:t>
      </w:r>
      <w:r w:rsidRPr="00FA111C">
        <w:rPr>
          <w:spacing w:val="-3"/>
        </w:rPr>
        <w:t>v</w:t>
      </w:r>
      <w:r w:rsidRPr="00FA111C">
        <w:t>ới</w:t>
      </w:r>
      <w:r w:rsidRPr="00FA111C">
        <w:rPr>
          <w:spacing w:val="11"/>
        </w:rPr>
        <w:t xml:space="preserve"> </w:t>
      </w:r>
      <w:r w:rsidRPr="00FA111C">
        <w:t>hư</w:t>
      </w:r>
      <w:r w:rsidRPr="00FA111C">
        <w:rPr>
          <w:spacing w:val="-2"/>
        </w:rPr>
        <w:t>ớ</w:t>
      </w:r>
      <w:r w:rsidRPr="00FA111C">
        <w:t>ng</w:t>
      </w:r>
      <w:r w:rsidRPr="00FA111C">
        <w:rPr>
          <w:spacing w:val="14"/>
        </w:rPr>
        <w:t xml:space="preserve"> </w:t>
      </w:r>
      <w:r w:rsidRPr="00FA111C">
        <w:t>của</w:t>
      </w:r>
      <w:r w:rsidRPr="00FA111C">
        <w:rPr>
          <w:spacing w:val="9"/>
        </w:rPr>
        <w:t xml:space="preserve"> </w:t>
      </w:r>
      <w:r w:rsidRPr="00FA111C">
        <w:rPr>
          <w:spacing w:val="-3"/>
        </w:rPr>
        <w:t>c</w:t>
      </w:r>
      <w:r w:rsidRPr="00FA111C">
        <w:rPr>
          <w:spacing w:val="3"/>
        </w:rPr>
        <w:t>á</w:t>
      </w:r>
      <w:r w:rsidRPr="00FA111C">
        <w:t>c</w:t>
      </w:r>
      <w:r w:rsidRPr="00FA111C">
        <w:rPr>
          <w:spacing w:val="9"/>
        </w:rPr>
        <w:t xml:space="preserve"> </w:t>
      </w:r>
      <w:r w:rsidRPr="00FA111C">
        <w:rPr>
          <w:spacing w:val="-2"/>
        </w:rPr>
        <w:t>d</w:t>
      </w:r>
      <w:r w:rsidRPr="00FA111C">
        <w:t>ãy</w:t>
      </w:r>
      <w:r w:rsidRPr="00FA111C">
        <w:rPr>
          <w:spacing w:val="6"/>
        </w:rPr>
        <w:t xml:space="preserve"> </w:t>
      </w:r>
      <w:r w:rsidRPr="00FA111C">
        <w:rPr>
          <w:w w:val="102"/>
        </w:rPr>
        <w:t xml:space="preserve">núi. </w:t>
      </w:r>
      <w:r w:rsidRPr="00FA111C">
        <w:t>B.</w:t>
      </w:r>
      <w:r w:rsidRPr="00FA111C">
        <w:rPr>
          <w:spacing w:val="7"/>
        </w:rPr>
        <w:t xml:space="preserve"> </w:t>
      </w:r>
      <w:r w:rsidRPr="00FA111C">
        <w:rPr>
          <w:spacing w:val="1"/>
        </w:rPr>
        <w:t>đ</w:t>
      </w:r>
      <w:r w:rsidRPr="00FA111C">
        <w:t>ộ</w:t>
      </w:r>
      <w:r w:rsidRPr="00FA111C">
        <w:rPr>
          <w:spacing w:val="3"/>
        </w:rPr>
        <w:t xml:space="preserve"> </w:t>
      </w:r>
      <w:r w:rsidRPr="00FA111C">
        <w:t>c</w:t>
      </w:r>
      <w:r w:rsidRPr="00FA111C">
        <w:rPr>
          <w:spacing w:val="2"/>
        </w:rPr>
        <w:t>a</w:t>
      </w:r>
      <w:r w:rsidRPr="00FA111C">
        <w:t>o</w:t>
      </w:r>
      <w:r w:rsidRPr="00FA111C">
        <w:rPr>
          <w:spacing w:val="7"/>
        </w:rPr>
        <w:t xml:space="preserve"> </w:t>
      </w:r>
      <w:r w:rsidRPr="00FA111C">
        <w:t>đ</w:t>
      </w:r>
      <w:r w:rsidRPr="00FA111C">
        <w:rPr>
          <w:spacing w:val="-2"/>
        </w:rPr>
        <w:t>ị</w:t>
      </w:r>
      <w:r w:rsidRPr="00FA111C">
        <w:t>a</w:t>
      </w:r>
      <w:r w:rsidRPr="00FA111C">
        <w:rPr>
          <w:spacing w:val="8"/>
        </w:rPr>
        <w:t xml:space="preserve"> </w:t>
      </w:r>
      <w:r w:rsidRPr="00FA111C">
        <w:rPr>
          <w:spacing w:val="-2"/>
          <w:w w:val="102"/>
        </w:rPr>
        <w:t>h</w:t>
      </w:r>
      <w:r w:rsidRPr="00FA111C">
        <w:rPr>
          <w:w w:val="102"/>
        </w:rPr>
        <w:t>ình.</w:t>
      </w:r>
    </w:p>
    <w:p w:rsidR="0065456C" w:rsidRPr="00FA111C" w:rsidRDefault="0065456C" w:rsidP="00786C7E">
      <w:r w:rsidRPr="00FA111C">
        <w:t>C.</w:t>
      </w:r>
      <w:r w:rsidRPr="00FA111C">
        <w:rPr>
          <w:spacing w:val="7"/>
        </w:rPr>
        <w:t xml:space="preserve"> </w:t>
      </w:r>
      <w:r w:rsidRPr="00FA111C">
        <w:t>t</w:t>
      </w:r>
      <w:r w:rsidRPr="00FA111C">
        <w:rPr>
          <w:spacing w:val="1"/>
        </w:rPr>
        <w:t>h</w:t>
      </w:r>
      <w:r w:rsidRPr="00FA111C">
        <w:t>ảm</w:t>
      </w:r>
      <w:r w:rsidRPr="00FA111C">
        <w:rPr>
          <w:spacing w:val="8"/>
        </w:rPr>
        <w:t xml:space="preserve"> </w:t>
      </w:r>
      <w:r w:rsidRPr="00FA111C">
        <w:t>thực</w:t>
      </w:r>
      <w:r w:rsidRPr="00FA111C">
        <w:rPr>
          <w:spacing w:val="12"/>
        </w:rPr>
        <w:t xml:space="preserve"> </w:t>
      </w:r>
      <w:r w:rsidRPr="00FA111C">
        <w:rPr>
          <w:spacing w:val="-2"/>
          <w:w w:val="102"/>
        </w:rPr>
        <w:t>v</w:t>
      </w:r>
      <w:r w:rsidRPr="00FA111C">
        <w:rPr>
          <w:w w:val="102"/>
        </w:rPr>
        <w:t>ậ</w:t>
      </w:r>
      <w:r w:rsidRPr="00FA111C">
        <w:rPr>
          <w:spacing w:val="-2"/>
          <w:w w:val="102"/>
        </w:rPr>
        <w:t>t</w:t>
      </w:r>
      <w:r w:rsidRPr="00FA111C">
        <w:rPr>
          <w:w w:val="102"/>
        </w:rPr>
        <w:t>.</w:t>
      </w:r>
    </w:p>
    <w:p w:rsidR="0065456C" w:rsidRPr="00FA111C" w:rsidRDefault="0065456C" w:rsidP="00786C7E">
      <w:r w:rsidRPr="00FA111C">
        <w:t>D.</w:t>
      </w:r>
      <w:r w:rsidRPr="00FA111C">
        <w:rPr>
          <w:spacing w:val="8"/>
        </w:rPr>
        <w:t xml:space="preserve"> </w:t>
      </w:r>
      <w:r w:rsidRPr="00FA111C">
        <w:t>ảnh</w:t>
      </w:r>
      <w:r w:rsidRPr="00FA111C">
        <w:rPr>
          <w:spacing w:val="9"/>
        </w:rPr>
        <w:t xml:space="preserve"> </w:t>
      </w:r>
      <w:r w:rsidRPr="00FA111C">
        <w:t>hư</w:t>
      </w:r>
      <w:r w:rsidRPr="00FA111C">
        <w:rPr>
          <w:spacing w:val="-2"/>
        </w:rPr>
        <w:t>ở</w:t>
      </w:r>
      <w:r w:rsidRPr="00FA111C">
        <w:t>ng</w:t>
      </w:r>
      <w:r w:rsidRPr="00FA111C">
        <w:rPr>
          <w:spacing w:val="10"/>
        </w:rPr>
        <w:t xml:space="preserve"> </w:t>
      </w:r>
      <w:r w:rsidRPr="00FA111C">
        <w:rPr>
          <w:spacing w:val="2"/>
        </w:rPr>
        <w:t>c</w:t>
      </w:r>
      <w:r w:rsidRPr="00FA111C">
        <w:t>ủa</w:t>
      </w:r>
      <w:r w:rsidRPr="00FA111C">
        <w:rPr>
          <w:spacing w:val="7"/>
        </w:rPr>
        <w:t xml:space="preserve"> </w:t>
      </w:r>
      <w:r w:rsidRPr="00FA111C">
        <w:rPr>
          <w:spacing w:val="1"/>
        </w:rPr>
        <w:t>B</w:t>
      </w:r>
      <w:r w:rsidRPr="00FA111C">
        <w:rPr>
          <w:spacing w:val="-3"/>
        </w:rPr>
        <w:t>i</w:t>
      </w:r>
      <w:r w:rsidRPr="00FA111C">
        <w:rPr>
          <w:spacing w:val="3"/>
        </w:rPr>
        <w:t>ể</w:t>
      </w:r>
      <w:r w:rsidRPr="00FA111C">
        <w:t>n</w:t>
      </w:r>
      <w:r w:rsidRPr="00FA111C">
        <w:rPr>
          <w:spacing w:val="7"/>
        </w:rPr>
        <w:t xml:space="preserve"> </w:t>
      </w:r>
      <w:r w:rsidRPr="00FA111C">
        <w:rPr>
          <w:w w:val="102"/>
        </w:rPr>
        <w:t>Đôn</w:t>
      </w:r>
      <w:r w:rsidRPr="00FA111C">
        <w:rPr>
          <w:spacing w:val="-3"/>
          <w:w w:val="102"/>
        </w:rPr>
        <w:t>g</w:t>
      </w:r>
      <w:r w:rsidRPr="00FA111C">
        <w:rPr>
          <w:w w:val="102"/>
        </w:rPr>
        <w:t>.</w:t>
      </w:r>
    </w:p>
    <w:p w:rsidR="0065456C" w:rsidRPr="00FA111C" w:rsidRDefault="0065456C" w:rsidP="00786C7E">
      <w:r w:rsidRPr="00FA111C">
        <w:t>248.</w:t>
      </w:r>
      <w:r w:rsidRPr="00FA111C">
        <w:rPr>
          <w:spacing w:val="8"/>
        </w:rPr>
        <w:t xml:space="preserve"> </w:t>
      </w:r>
      <w:r w:rsidRPr="00FA111C">
        <w:rPr>
          <w:spacing w:val="2"/>
        </w:rPr>
        <w:t>C</w:t>
      </w:r>
      <w:r w:rsidRPr="00FA111C">
        <w:t>hỉ</w:t>
      </w:r>
      <w:r w:rsidRPr="00FA111C">
        <w:rPr>
          <w:spacing w:val="6"/>
        </w:rPr>
        <w:t xml:space="preserve"> </w:t>
      </w:r>
      <w:r w:rsidRPr="00FA111C">
        <w:rPr>
          <w:spacing w:val="2"/>
        </w:rPr>
        <w:t>t</w:t>
      </w:r>
      <w:r w:rsidRPr="00FA111C">
        <w:t>ính</w:t>
      </w:r>
      <w:r w:rsidRPr="00FA111C">
        <w:rPr>
          <w:spacing w:val="6"/>
        </w:rPr>
        <w:t xml:space="preserve"> </w:t>
      </w:r>
      <w:r w:rsidRPr="00FA111C">
        <w:rPr>
          <w:spacing w:val="3"/>
        </w:rPr>
        <w:t>r</w:t>
      </w:r>
      <w:r w:rsidRPr="00FA111C">
        <w:t>iêng</w:t>
      </w:r>
      <w:r w:rsidRPr="00FA111C">
        <w:rPr>
          <w:spacing w:val="9"/>
        </w:rPr>
        <w:t xml:space="preserve"> </w:t>
      </w:r>
      <w:r w:rsidRPr="00FA111C">
        <w:t>trên</w:t>
      </w:r>
      <w:r w:rsidRPr="00FA111C">
        <w:rPr>
          <w:spacing w:val="10"/>
        </w:rPr>
        <w:t xml:space="preserve"> </w:t>
      </w:r>
      <w:r w:rsidRPr="00FA111C">
        <w:rPr>
          <w:spacing w:val="-3"/>
        </w:rPr>
        <w:t>l</w:t>
      </w:r>
      <w:r w:rsidRPr="00FA111C">
        <w:rPr>
          <w:spacing w:val="3"/>
        </w:rPr>
        <w:t>ã</w:t>
      </w:r>
      <w:r w:rsidRPr="00FA111C">
        <w:t>nh</w:t>
      </w:r>
      <w:r w:rsidRPr="00FA111C">
        <w:rPr>
          <w:spacing w:val="8"/>
        </w:rPr>
        <w:t xml:space="preserve"> </w:t>
      </w:r>
      <w:r w:rsidRPr="00FA111C">
        <w:t>thổ</w:t>
      </w:r>
      <w:r w:rsidRPr="00FA111C">
        <w:rPr>
          <w:spacing w:val="9"/>
        </w:rPr>
        <w:t xml:space="preserve"> </w:t>
      </w:r>
      <w:r w:rsidRPr="00FA111C">
        <w:t>nư</w:t>
      </w:r>
      <w:r w:rsidRPr="00FA111C">
        <w:rPr>
          <w:spacing w:val="-2"/>
        </w:rPr>
        <w:t>ớ</w:t>
      </w:r>
      <w:r w:rsidRPr="00FA111C">
        <w:t>c</w:t>
      </w:r>
      <w:r w:rsidRPr="00FA111C">
        <w:rPr>
          <w:spacing w:val="10"/>
        </w:rPr>
        <w:t xml:space="preserve"> </w:t>
      </w:r>
      <w:r w:rsidRPr="00FA111C">
        <w:rPr>
          <w:spacing w:val="2"/>
        </w:rPr>
        <w:t>t</w:t>
      </w:r>
      <w:r w:rsidRPr="00FA111C">
        <w:rPr>
          <w:spacing w:val="-2"/>
        </w:rPr>
        <w:t>a</w:t>
      </w:r>
      <w:r w:rsidRPr="00FA111C">
        <w:t>,</w:t>
      </w:r>
      <w:r w:rsidRPr="00FA111C">
        <w:rPr>
          <w:spacing w:val="8"/>
        </w:rPr>
        <w:t xml:space="preserve"> </w:t>
      </w:r>
      <w:r w:rsidRPr="00FA111C">
        <w:rPr>
          <w:spacing w:val="1"/>
        </w:rPr>
        <w:t>s</w:t>
      </w:r>
      <w:r w:rsidRPr="00FA111C">
        <w:t>ông</w:t>
      </w:r>
      <w:r w:rsidRPr="00FA111C">
        <w:rPr>
          <w:spacing w:val="7"/>
        </w:rPr>
        <w:t xml:space="preserve"> </w:t>
      </w:r>
      <w:r w:rsidRPr="00FA111C">
        <w:t>có</w:t>
      </w:r>
      <w:r w:rsidRPr="00FA111C">
        <w:rPr>
          <w:spacing w:val="4"/>
        </w:rPr>
        <w:t xml:space="preserve"> </w:t>
      </w:r>
      <w:r w:rsidRPr="00FA111C">
        <w:t>ch</w:t>
      </w:r>
      <w:r w:rsidRPr="00FA111C">
        <w:rPr>
          <w:spacing w:val="3"/>
        </w:rPr>
        <w:t>i</w:t>
      </w:r>
      <w:r w:rsidRPr="00FA111C">
        <w:t>ều</w:t>
      </w:r>
      <w:r w:rsidRPr="00FA111C">
        <w:rPr>
          <w:spacing w:val="10"/>
        </w:rPr>
        <w:t xml:space="preserve"> </w:t>
      </w:r>
      <w:r w:rsidRPr="00FA111C">
        <w:rPr>
          <w:spacing w:val="-1"/>
        </w:rPr>
        <w:t>d</w:t>
      </w:r>
      <w:r w:rsidRPr="00FA111C">
        <w:rPr>
          <w:spacing w:val="3"/>
        </w:rPr>
        <w:t>à</w:t>
      </w:r>
      <w:r w:rsidRPr="00FA111C">
        <w:t>i</w:t>
      </w:r>
      <w:r w:rsidRPr="00FA111C">
        <w:rPr>
          <w:spacing w:val="7"/>
        </w:rPr>
        <w:t xml:space="preserve"> </w:t>
      </w:r>
      <w:r w:rsidRPr="00FA111C">
        <w:rPr>
          <w:spacing w:val="-2"/>
        </w:rPr>
        <w:t>d</w:t>
      </w:r>
      <w:r w:rsidRPr="00FA111C">
        <w:t>ài</w:t>
      </w:r>
      <w:r w:rsidRPr="00FA111C">
        <w:rPr>
          <w:spacing w:val="8"/>
        </w:rPr>
        <w:t xml:space="preserve"> </w:t>
      </w:r>
      <w:r w:rsidRPr="00FA111C">
        <w:t>n</w:t>
      </w:r>
      <w:r w:rsidRPr="00FA111C">
        <w:rPr>
          <w:spacing w:val="-2"/>
        </w:rPr>
        <w:t>h</w:t>
      </w:r>
      <w:r w:rsidRPr="00FA111C">
        <w:t>ất</w:t>
      </w:r>
      <w:r w:rsidRPr="00FA111C">
        <w:rPr>
          <w:spacing w:val="11"/>
        </w:rPr>
        <w:t xml:space="preserve"> </w:t>
      </w:r>
      <w:r w:rsidRPr="00FA111C">
        <w:rPr>
          <w:spacing w:val="-3"/>
          <w:w w:val="102"/>
        </w:rPr>
        <w:t>l</w:t>
      </w:r>
      <w:r w:rsidRPr="00FA111C">
        <w:rPr>
          <w:w w:val="102"/>
        </w:rPr>
        <w:t>à</w:t>
      </w:r>
    </w:p>
    <w:p w:rsidR="0065456C" w:rsidRPr="00FA111C" w:rsidRDefault="0065456C" w:rsidP="00786C7E">
      <w:pPr>
        <w:jc w:val="both"/>
      </w:pPr>
      <w:r w:rsidRPr="00FA111C">
        <w:rPr>
          <w:spacing w:val="-2"/>
        </w:rPr>
        <w:t>A</w:t>
      </w:r>
      <w:r w:rsidRPr="00FA111C">
        <w:t>.</w:t>
      </w:r>
      <w:r w:rsidRPr="00FA111C">
        <w:rPr>
          <w:spacing w:val="8"/>
        </w:rPr>
        <w:t xml:space="preserve"> </w:t>
      </w:r>
      <w:r w:rsidRPr="00FA111C">
        <w:t>sông</w:t>
      </w:r>
      <w:r w:rsidRPr="00FA111C">
        <w:rPr>
          <w:spacing w:val="8"/>
        </w:rPr>
        <w:t xml:space="preserve"> </w:t>
      </w:r>
      <w:r w:rsidRPr="00FA111C">
        <w:rPr>
          <w:spacing w:val="1"/>
        </w:rPr>
        <w:t>H</w:t>
      </w:r>
      <w:r w:rsidRPr="00FA111C">
        <w:t>ồn</w:t>
      </w:r>
      <w:r w:rsidRPr="00FA111C">
        <w:rPr>
          <w:spacing w:val="-2"/>
        </w:rPr>
        <w:t>g</w:t>
      </w:r>
      <w:r w:rsidRPr="00FA111C">
        <w:t xml:space="preserve">.                                        </w:t>
      </w:r>
      <w:r w:rsidRPr="00FA111C">
        <w:rPr>
          <w:spacing w:val="27"/>
        </w:rPr>
        <w:t xml:space="preserve"> </w:t>
      </w:r>
      <w:r w:rsidRPr="00FA111C">
        <w:t>B.</w:t>
      </w:r>
      <w:r w:rsidRPr="00FA111C">
        <w:rPr>
          <w:spacing w:val="7"/>
        </w:rPr>
        <w:t xml:space="preserve"> </w:t>
      </w:r>
      <w:r w:rsidRPr="00FA111C">
        <w:rPr>
          <w:spacing w:val="2"/>
        </w:rPr>
        <w:t>s</w:t>
      </w:r>
      <w:r w:rsidRPr="00FA111C">
        <w:t>ông</w:t>
      </w:r>
      <w:r w:rsidRPr="00FA111C">
        <w:rPr>
          <w:spacing w:val="8"/>
        </w:rPr>
        <w:t xml:space="preserve"> </w:t>
      </w:r>
      <w:r w:rsidRPr="00FA111C">
        <w:rPr>
          <w:spacing w:val="-1"/>
          <w:w w:val="102"/>
        </w:rPr>
        <w:t>M</w:t>
      </w:r>
      <w:r w:rsidRPr="00FA111C">
        <w:rPr>
          <w:spacing w:val="-2"/>
          <w:w w:val="102"/>
        </w:rPr>
        <w:t>ã</w:t>
      </w:r>
      <w:r w:rsidRPr="00FA111C">
        <w:rPr>
          <w:w w:val="102"/>
        </w:rPr>
        <w:t>.</w:t>
      </w:r>
    </w:p>
    <w:p w:rsidR="0065456C" w:rsidRPr="00FA111C" w:rsidRDefault="0065456C" w:rsidP="00786C7E">
      <w:pPr>
        <w:jc w:val="both"/>
      </w:pPr>
      <w:r w:rsidRPr="00FA111C">
        <w:t>C.</w:t>
      </w:r>
      <w:r w:rsidRPr="00FA111C">
        <w:rPr>
          <w:spacing w:val="5"/>
        </w:rPr>
        <w:t xml:space="preserve"> </w:t>
      </w:r>
      <w:r w:rsidRPr="00FA111C">
        <w:rPr>
          <w:spacing w:val="2"/>
        </w:rPr>
        <w:t>s</w:t>
      </w:r>
      <w:r w:rsidRPr="00FA111C">
        <w:t>ông</w:t>
      </w:r>
      <w:r w:rsidRPr="00FA111C">
        <w:rPr>
          <w:spacing w:val="11"/>
        </w:rPr>
        <w:t xml:space="preserve"> </w:t>
      </w:r>
      <w:r w:rsidRPr="00FA111C">
        <w:t>Thu</w:t>
      </w:r>
      <w:r w:rsidRPr="00FA111C">
        <w:rPr>
          <w:spacing w:val="5"/>
        </w:rPr>
        <w:t xml:space="preserve"> </w:t>
      </w:r>
      <w:r w:rsidRPr="00FA111C">
        <w:t xml:space="preserve">Bồn.                                   </w:t>
      </w:r>
      <w:r w:rsidRPr="00FA111C">
        <w:rPr>
          <w:spacing w:val="16"/>
        </w:rPr>
        <w:t xml:space="preserve"> </w:t>
      </w:r>
      <w:r w:rsidRPr="00FA111C">
        <w:t>D.</w:t>
      </w:r>
      <w:r w:rsidRPr="00FA111C">
        <w:rPr>
          <w:spacing w:val="8"/>
        </w:rPr>
        <w:t xml:space="preserve"> </w:t>
      </w:r>
      <w:r w:rsidRPr="00FA111C">
        <w:rPr>
          <w:spacing w:val="-1"/>
        </w:rPr>
        <w:t>s</w:t>
      </w:r>
      <w:r w:rsidRPr="00FA111C">
        <w:t>ông</w:t>
      </w:r>
      <w:r w:rsidRPr="00FA111C">
        <w:rPr>
          <w:spacing w:val="11"/>
        </w:rPr>
        <w:t xml:space="preserve"> </w:t>
      </w:r>
      <w:r w:rsidRPr="00FA111C">
        <w:t>Đồng</w:t>
      </w:r>
      <w:r w:rsidRPr="00FA111C">
        <w:rPr>
          <w:spacing w:val="9"/>
        </w:rPr>
        <w:t xml:space="preserve"> </w:t>
      </w:r>
      <w:r w:rsidRPr="00FA111C">
        <w:rPr>
          <w:spacing w:val="2"/>
          <w:w w:val="102"/>
        </w:rPr>
        <w:t>N</w:t>
      </w:r>
      <w:r w:rsidRPr="00FA111C">
        <w:rPr>
          <w:w w:val="102"/>
        </w:rPr>
        <w:t>a</w:t>
      </w:r>
      <w:r w:rsidRPr="00FA111C">
        <w:rPr>
          <w:spacing w:val="-2"/>
          <w:w w:val="102"/>
        </w:rPr>
        <w:t>i</w:t>
      </w:r>
      <w:r w:rsidRPr="00FA111C">
        <w:rPr>
          <w:w w:val="102"/>
        </w:rPr>
        <w:t>.</w:t>
      </w:r>
    </w:p>
    <w:p w:rsidR="0065456C" w:rsidRPr="00FA111C" w:rsidRDefault="0065456C" w:rsidP="00786C7E">
      <w:r w:rsidRPr="00FA111C">
        <w:t>249.</w:t>
      </w:r>
      <w:r w:rsidRPr="00FA111C">
        <w:rPr>
          <w:spacing w:val="8"/>
        </w:rPr>
        <w:t xml:space="preserve"> </w:t>
      </w:r>
      <w:r w:rsidRPr="00FA111C">
        <w:rPr>
          <w:spacing w:val="2"/>
        </w:rPr>
        <w:t>C</w:t>
      </w:r>
      <w:r w:rsidRPr="00FA111C">
        <w:rPr>
          <w:spacing w:val="-2"/>
        </w:rPr>
        <w:t>á</w:t>
      </w:r>
      <w:r w:rsidRPr="00FA111C">
        <w:t>c</w:t>
      </w:r>
      <w:r w:rsidRPr="00FA111C">
        <w:rPr>
          <w:spacing w:val="10"/>
        </w:rPr>
        <w:t xml:space="preserve"> </w:t>
      </w:r>
      <w:r w:rsidRPr="00FA111C">
        <w:rPr>
          <w:spacing w:val="1"/>
        </w:rPr>
        <w:t>c</w:t>
      </w:r>
      <w:r w:rsidRPr="00FA111C">
        <w:rPr>
          <w:spacing w:val="-2"/>
        </w:rPr>
        <w:t>ử</w:t>
      </w:r>
      <w:r w:rsidRPr="00FA111C">
        <w:t>a</w:t>
      </w:r>
      <w:r w:rsidRPr="00FA111C">
        <w:rPr>
          <w:spacing w:val="9"/>
        </w:rPr>
        <w:t xml:space="preserve"> </w:t>
      </w:r>
      <w:r w:rsidRPr="00FA111C">
        <w:rPr>
          <w:spacing w:val="-1"/>
        </w:rPr>
        <w:t>s</w:t>
      </w:r>
      <w:r w:rsidRPr="00FA111C">
        <w:t>ông</w:t>
      </w:r>
      <w:r w:rsidRPr="00FA111C">
        <w:rPr>
          <w:spacing w:val="11"/>
        </w:rPr>
        <w:t xml:space="preserve"> </w:t>
      </w:r>
      <w:r w:rsidRPr="00FA111C">
        <w:t>c</w:t>
      </w:r>
      <w:r w:rsidRPr="00FA111C">
        <w:rPr>
          <w:spacing w:val="-2"/>
        </w:rPr>
        <w:t>ủ</w:t>
      </w:r>
      <w:r w:rsidRPr="00FA111C">
        <w:t>a</w:t>
      </w:r>
      <w:r w:rsidRPr="00FA111C">
        <w:rPr>
          <w:spacing w:val="9"/>
        </w:rPr>
        <w:t xml:space="preserve"> </w:t>
      </w:r>
      <w:r w:rsidRPr="00FA111C">
        <w:rPr>
          <w:spacing w:val="-2"/>
        </w:rPr>
        <w:t>n</w:t>
      </w:r>
      <w:r w:rsidRPr="00FA111C">
        <w:t>ước</w:t>
      </w:r>
      <w:r w:rsidRPr="00FA111C">
        <w:rPr>
          <w:spacing w:val="10"/>
        </w:rPr>
        <w:t xml:space="preserve"> </w:t>
      </w:r>
      <w:r w:rsidRPr="00FA111C">
        <w:rPr>
          <w:spacing w:val="2"/>
        </w:rPr>
        <w:t>t</w:t>
      </w:r>
      <w:r w:rsidRPr="00FA111C">
        <w:t>a</w:t>
      </w:r>
      <w:r w:rsidRPr="00FA111C">
        <w:rPr>
          <w:spacing w:val="3"/>
        </w:rPr>
        <w:t xml:space="preserve"> </w:t>
      </w:r>
      <w:r w:rsidRPr="00FA111C">
        <w:t>th</w:t>
      </w:r>
      <w:r w:rsidRPr="00FA111C">
        <w:rPr>
          <w:spacing w:val="2"/>
        </w:rPr>
        <w:t>e</w:t>
      </w:r>
      <w:r w:rsidRPr="00FA111C">
        <w:t>o</w:t>
      </w:r>
      <w:r w:rsidRPr="00FA111C">
        <w:rPr>
          <w:spacing w:val="11"/>
        </w:rPr>
        <w:t xml:space="preserve"> </w:t>
      </w:r>
      <w:r w:rsidRPr="00FA111C">
        <w:t>thứ</w:t>
      </w:r>
      <w:r w:rsidRPr="00FA111C">
        <w:rPr>
          <w:spacing w:val="5"/>
        </w:rPr>
        <w:t xml:space="preserve"> </w:t>
      </w:r>
      <w:r w:rsidRPr="00FA111C">
        <w:rPr>
          <w:spacing w:val="3"/>
        </w:rPr>
        <w:t>t</w:t>
      </w:r>
      <w:r w:rsidRPr="00FA111C">
        <w:t>ự</w:t>
      </w:r>
      <w:r w:rsidRPr="00FA111C">
        <w:rPr>
          <w:spacing w:val="4"/>
        </w:rPr>
        <w:t xml:space="preserve"> </w:t>
      </w:r>
      <w:r w:rsidRPr="00FA111C">
        <w:t>từ</w:t>
      </w:r>
      <w:r w:rsidRPr="00FA111C">
        <w:rPr>
          <w:spacing w:val="3"/>
        </w:rPr>
        <w:t xml:space="preserve"> </w:t>
      </w:r>
      <w:r w:rsidRPr="00FA111C">
        <w:t>Bắc</w:t>
      </w:r>
      <w:r w:rsidRPr="00FA111C">
        <w:rPr>
          <w:spacing w:val="8"/>
        </w:rPr>
        <w:t xml:space="preserve"> </w:t>
      </w:r>
      <w:r w:rsidRPr="00FA111C">
        <w:rPr>
          <w:spacing w:val="-2"/>
        </w:rPr>
        <w:t>v</w:t>
      </w:r>
      <w:r w:rsidRPr="00FA111C">
        <w:t>ào</w:t>
      </w:r>
      <w:r w:rsidRPr="00FA111C">
        <w:rPr>
          <w:spacing w:val="9"/>
        </w:rPr>
        <w:t xml:space="preserve"> </w:t>
      </w:r>
      <w:r w:rsidRPr="00FA111C">
        <w:t>Nam</w:t>
      </w:r>
      <w:r w:rsidRPr="00FA111C">
        <w:rPr>
          <w:spacing w:val="12"/>
        </w:rPr>
        <w:t xml:space="preserve"> </w:t>
      </w:r>
      <w:r w:rsidRPr="00FA111C">
        <w:rPr>
          <w:w w:val="102"/>
        </w:rPr>
        <w:t>là</w:t>
      </w:r>
    </w:p>
    <w:p w:rsidR="0065456C" w:rsidRPr="00FA111C" w:rsidRDefault="0065456C" w:rsidP="00786C7E">
      <w:pPr>
        <w:jc w:val="both"/>
      </w:pPr>
      <w:r w:rsidRPr="00FA111C">
        <w:rPr>
          <w:spacing w:val="-2"/>
        </w:rPr>
        <w:t>A</w:t>
      </w:r>
      <w:r w:rsidRPr="00FA111C">
        <w:t>.</w:t>
      </w:r>
      <w:r w:rsidRPr="00FA111C">
        <w:rPr>
          <w:spacing w:val="1"/>
        </w:rPr>
        <w:t xml:space="preserve"> c</w:t>
      </w:r>
      <w:r w:rsidRPr="00FA111C">
        <w:rPr>
          <w:spacing w:val="-2"/>
        </w:rPr>
        <w:t>ử</w:t>
      </w:r>
      <w:r w:rsidRPr="00FA111C">
        <w:t>a</w:t>
      </w:r>
      <w:r w:rsidRPr="00FA111C">
        <w:rPr>
          <w:spacing w:val="2"/>
        </w:rPr>
        <w:t xml:space="preserve"> </w:t>
      </w:r>
      <w:r w:rsidRPr="00FA111C">
        <w:rPr>
          <w:spacing w:val="-2"/>
        </w:rPr>
        <w:t>B</w:t>
      </w:r>
      <w:r w:rsidRPr="00FA111C">
        <w:t>a</w:t>
      </w:r>
      <w:r w:rsidRPr="00FA111C">
        <w:rPr>
          <w:spacing w:val="1"/>
        </w:rPr>
        <w:t xml:space="preserve"> </w:t>
      </w:r>
      <w:r w:rsidRPr="00FA111C">
        <w:rPr>
          <w:spacing w:val="-3"/>
        </w:rPr>
        <w:t>L</w:t>
      </w:r>
      <w:r w:rsidRPr="00FA111C">
        <w:rPr>
          <w:spacing w:val="3"/>
        </w:rPr>
        <w:t>ạ</w:t>
      </w:r>
      <w:r w:rsidRPr="00FA111C">
        <w:t xml:space="preserve">t, </w:t>
      </w:r>
      <w:r w:rsidRPr="00FA111C">
        <w:rPr>
          <w:spacing w:val="2"/>
        </w:rPr>
        <w:t>c</w:t>
      </w:r>
      <w:r w:rsidRPr="00FA111C">
        <w:t>ửa</w:t>
      </w:r>
      <w:r w:rsidRPr="00FA111C">
        <w:rPr>
          <w:spacing w:val="2"/>
        </w:rPr>
        <w:t xml:space="preserve"> </w:t>
      </w:r>
      <w:r w:rsidRPr="00FA111C">
        <w:rPr>
          <w:spacing w:val="-2"/>
        </w:rPr>
        <w:t>H</w:t>
      </w:r>
      <w:r w:rsidRPr="00FA111C">
        <w:t>ội,</w:t>
      </w:r>
      <w:r w:rsidRPr="00FA111C">
        <w:rPr>
          <w:spacing w:val="1"/>
        </w:rPr>
        <w:t xml:space="preserve"> </w:t>
      </w:r>
      <w:r w:rsidRPr="00FA111C">
        <w:t>cửa</w:t>
      </w:r>
      <w:r w:rsidRPr="00FA111C">
        <w:rPr>
          <w:spacing w:val="4"/>
        </w:rPr>
        <w:t xml:space="preserve"> </w:t>
      </w:r>
      <w:r w:rsidRPr="00FA111C">
        <w:rPr>
          <w:spacing w:val="-1"/>
        </w:rPr>
        <w:t>T</w:t>
      </w:r>
      <w:r w:rsidRPr="00FA111C">
        <w:t>ùn</w:t>
      </w:r>
      <w:r w:rsidRPr="00FA111C">
        <w:rPr>
          <w:spacing w:val="-2"/>
        </w:rPr>
        <w:t>g</w:t>
      </w:r>
      <w:r w:rsidRPr="00FA111C">
        <w:t>,</w:t>
      </w:r>
      <w:r w:rsidRPr="00FA111C">
        <w:rPr>
          <w:spacing w:val="4"/>
        </w:rPr>
        <w:t xml:space="preserve"> </w:t>
      </w:r>
      <w:r w:rsidRPr="00FA111C">
        <w:rPr>
          <w:spacing w:val="1"/>
        </w:rPr>
        <w:t>c</w:t>
      </w:r>
      <w:r w:rsidRPr="00FA111C">
        <w:t>ửa</w:t>
      </w:r>
      <w:r w:rsidRPr="00FA111C">
        <w:rPr>
          <w:spacing w:val="2"/>
        </w:rPr>
        <w:t xml:space="preserve"> </w:t>
      </w:r>
      <w:r w:rsidRPr="00FA111C">
        <w:t>Định</w:t>
      </w:r>
      <w:r w:rsidRPr="00FA111C">
        <w:rPr>
          <w:spacing w:val="5"/>
        </w:rPr>
        <w:t xml:space="preserve"> </w:t>
      </w:r>
      <w:r w:rsidRPr="00FA111C">
        <w:rPr>
          <w:spacing w:val="-2"/>
          <w:w w:val="102"/>
        </w:rPr>
        <w:t>An</w:t>
      </w:r>
      <w:r w:rsidRPr="00FA111C">
        <w:rPr>
          <w:w w:val="102"/>
        </w:rPr>
        <w:t xml:space="preserve">. </w:t>
      </w:r>
      <w:r w:rsidRPr="00FA111C">
        <w:t xml:space="preserve">B. </w:t>
      </w:r>
      <w:r w:rsidRPr="00FA111C">
        <w:rPr>
          <w:spacing w:val="1"/>
        </w:rPr>
        <w:t>c</w:t>
      </w:r>
      <w:r w:rsidRPr="00FA111C">
        <w:t>ửa</w:t>
      </w:r>
      <w:r w:rsidRPr="00FA111C">
        <w:rPr>
          <w:spacing w:val="1"/>
        </w:rPr>
        <w:t xml:space="preserve"> </w:t>
      </w:r>
      <w:r w:rsidRPr="00FA111C">
        <w:rPr>
          <w:spacing w:val="2"/>
        </w:rPr>
        <w:t>H</w:t>
      </w:r>
      <w:r w:rsidRPr="00FA111C">
        <w:t>ộ</w:t>
      </w:r>
      <w:r w:rsidRPr="00FA111C">
        <w:rPr>
          <w:spacing w:val="-3"/>
        </w:rPr>
        <w:t>i</w:t>
      </w:r>
      <w:r w:rsidRPr="00FA111C">
        <w:t>,</w:t>
      </w:r>
      <w:r w:rsidRPr="00FA111C">
        <w:rPr>
          <w:spacing w:val="6"/>
        </w:rPr>
        <w:t xml:space="preserve"> </w:t>
      </w:r>
      <w:r w:rsidRPr="00FA111C">
        <w:rPr>
          <w:spacing w:val="2"/>
        </w:rPr>
        <w:t>c</w:t>
      </w:r>
      <w:r w:rsidRPr="00FA111C">
        <w:rPr>
          <w:spacing w:val="-2"/>
        </w:rPr>
        <w:t>ử</w:t>
      </w:r>
      <w:r w:rsidRPr="00FA111C">
        <w:t>a</w:t>
      </w:r>
      <w:r w:rsidRPr="00FA111C">
        <w:rPr>
          <w:spacing w:val="4"/>
        </w:rPr>
        <w:t xml:space="preserve"> </w:t>
      </w:r>
      <w:r w:rsidRPr="00FA111C">
        <w:rPr>
          <w:spacing w:val="1"/>
        </w:rPr>
        <w:t>T</w:t>
      </w:r>
      <w:r w:rsidRPr="00FA111C">
        <w:t>ùn</w:t>
      </w:r>
      <w:r w:rsidRPr="00FA111C">
        <w:rPr>
          <w:spacing w:val="-2"/>
        </w:rPr>
        <w:t>g</w:t>
      </w:r>
      <w:r w:rsidRPr="00FA111C">
        <w:t>,</w:t>
      </w:r>
      <w:r w:rsidRPr="00FA111C">
        <w:rPr>
          <w:spacing w:val="6"/>
        </w:rPr>
        <w:t xml:space="preserve"> </w:t>
      </w:r>
      <w:r w:rsidRPr="00FA111C">
        <w:rPr>
          <w:spacing w:val="1"/>
        </w:rPr>
        <w:t>c</w:t>
      </w:r>
      <w:r w:rsidRPr="00FA111C">
        <w:rPr>
          <w:spacing w:val="-2"/>
        </w:rPr>
        <w:t>ử</w:t>
      </w:r>
      <w:r w:rsidRPr="00FA111C">
        <w:t>a</w:t>
      </w:r>
      <w:r w:rsidRPr="00FA111C">
        <w:rPr>
          <w:spacing w:val="4"/>
        </w:rPr>
        <w:t xml:space="preserve"> </w:t>
      </w:r>
      <w:r w:rsidRPr="00FA111C">
        <w:rPr>
          <w:spacing w:val="-2"/>
        </w:rPr>
        <w:t>B</w:t>
      </w:r>
      <w:r w:rsidRPr="00FA111C">
        <w:t>a</w:t>
      </w:r>
      <w:r w:rsidRPr="00FA111C">
        <w:rPr>
          <w:spacing w:val="1"/>
        </w:rPr>
        <w:t xml:space="preserve"> </w:t>
      </w:r>
      <w:r w:rsidRPr="00FA111C">
        <w:t>Lạt,</w:t>
      </w:r>
      <w:r w:rsidRPr="00FA111C">
        <w:rPr>
          <w:spacing w:val="3"/>
        </w:rPr>
        <w:t xml:space="preserve"> </w:t>
      </w:r>
      <w:r w:rsidRPr="00FA111C">
        <w:rPr>
          <w:spacing w:val="2"/>
        </w:rPr>
        <w:t>c</w:t>
      </w:r>
      <w:r w:rsidRPr="00FA111C">
        <w:t>ửa</w:t>
      </w:r>
      <w:r w:rsidRPr="00FA111C">
        <w:rPr>
          <w:spacing w:val="1"/>
        </w:rPr>
        <w:t xml:space="preserve"> </w:t>
      </w:r>
      <w:r w:rsidRPr="00FA111C">
        <w:rPr>
          <w:spacing w:val="2"/>
        </w:rPr>
        <w:t>Đ</w:t>
      </w:r>
      <w:r w:rsidRPr="00FA111C">
        <w:t>ịnh</w:t>
      </w:r>
      <w:r w:rsidRPr="00FA111C">
        <w:rPr>
          <w:spacing w:val="6"/>
        </w:rPr>
        <w:t xml:space="preserve"> </w:t>
      </w:r>
      <w:r w:rsidRPr="00FA111C">
        <w:rPr>
          <w:spacing w:val="-2"/>
          <w:w w:val="102"/>
        </w:rPr>
        <w:t>A</w:t>
      </w:r>
      <w:r w:rsidRPr="00FA111C">
        <w:rPr>
          <w:w w:val="102"/>
        </w:rPr>
        <w:t xml:space="preserve">n. </w:t>
      </w:r>
      <w:r w:rsidRPr="00FA111C">
        <w:rPr>
          <w:spacing w:val="1"/>
        </w:rPr>
        <w:t>C</w:t>
      </w:r>
      <w:r w:rsidRPr="00FA111C">
        <w:t xml:space="preserve">. </w:t>
      </w:r>
      <w:r w:rsidRPr="00FA111C">
        <w:rPr>
          <w:spacing w:val="1"/>
        </w:rPr>
        <w:t>c</w:t>
      </w:r>
      <w:r w:rsidRPr="00FA111C">
        <w:t>ửa</w:t>
      </w:r>
      <w:r w:rsidRPr="00FA111C">
        <w:rPr>
          <w:spacing w:val="1"/>
        </w:rPr>
        <w:t xml:space="preserve"> </w:t>
      </w:r>
      <w:r w:rsidRPr="00FA111C">
        <w:rPr>
          <w:spacing w:val="2"/>
        </w:rPr>
        <w:t>Đ</w:t>
      </w:r>
      <w:r w:rsidRPr="00FA111C">
        <w:t>ịnh</w:t>
      </w:r>
      <w:r w:rsidRPr="00FA111C">
        <w:rPr>
          <w:spacing w:val="6"/>
        </w:rPr>
        <w:t xml:space="preserve"> </w:t>
      </w:r>
      <w:r w:rsidRPr="00FA111C">
        <w:t>A</w:t>
      </w:r>
      <w:r w:rsidRPr="00FA111C">
        <w:rPr>
          <w:spacing w:val="-2"/>
        </w:rPr>
        <w:t>n</w:t>
      </w:r>
      <w:r w:rsidRPr="00FA111C">
        <w:t>,</w:t>
      </w:r>
      <w:r w:rsidRPr="00FA111C">
        <w:rPr>
          <w:spacing w:val="2"/>
        </w:rPr>
        <w:t xml:space="preserve"> </w:t>
      </w:r>
      <w:r w:rsidRPr="00FA111C">
        <w:t>cửa</w:t>
      </w:r>
      <w:r w:rsidRPr="00FA111C">
        <w:rPr>
          <w:spacing w:val="5"/>
        </w:rPr>
        <w:t xml:space="preserve"> </w:t>
      </w:r>
      <w:r w:rsidRPr="00FA111C">
        <w:rPr>
          <w:spacing w:val="-2"/>
        </w:rPr>
        <w:t>H</w:t>
      </w:r>
      <w:r w:rsidRPr="00FA111C">
        <w:t>ội,</w:t>
      </w:r>
      <w:r w:rsidRPr="00FA111C">
        <w:rPr>
          <w:spacing w:val="3"/>
        </w:rPr>
        <w:t xml:space="preserve"> </w:t>
      </w:r>
      <w:r w:rsidRPr="00FA111C">
        <w:rPr>
          <w:spacing w:val="2"/>
        </w:rPr>
        <w:t>c</w:t>
      </w:r>
      <w:r w:rsidRPr="00FA111C">
        <w:t>ửa</w:t>
      </w:r>
      <w:r w:rsidRPr="00FA111C">
        <w:rPr>
          <w:spacing w:val="1"/>
        </w:rPr>
        <w:t xml:space="preserve"> </w:t>
      </w:r>
      <w:r w:rsidRPr="00FA111C">
        <w:rPr>
          <w:spacing w:val="3"/>
        </w:rPr>
        <w:t>T</w:t>
      </w:r>
      <w:r w:rsidRPr="00FA111C">
        <w:t>ùn</w:t>
      </w:r>
      <w:r w:rsidRPr="00FA111C">
        <w:rPr>
          <w:spacing w:val="-2"/>
        </w:rPr>
        <w:t>g</w:t>
      </w:r>
      <w:r w:rsidRPr="00FA111C">
        <w:t>,</w:t>
      </w:r>
      <w:r w:rsidRPr="00FA111C">
        <w:rPr>
          <w:spacing w:val="6"/>
        </w:rPr>
        <w:t xml:space="preserve"> </w:t>
      </w:r>
      <w:r w:rsidRPr="00FA111C">
        <w:rPr>
          <w:spacing w:val="1"/>
        </w:rPr>
        <w:t>c</w:t>
      </w:r>
      <w:r w:rsidRPr="00FA111C">
        <w:t>ửa</w:t>
      </w:r>
      <w:r w:rsidRPr="00FA111C">
        <w:rPr>
          <w:spacing w:val="4"/>
        </w:rPr>
        <w:t xml:space="preserve"> </w:t>
      </w:r>
      <w:r w:rsidRPr="00FA111C">
        <w:rPr>
          <w:spacing w:val="-2"/>
        </w:rPr>
        <w:t>B</w:t>
      </w:r>
      <w:r w:rsidRPr="00FA111C">
        <w:t>a</w:t>
      </w:r>
      <w:r w:rsidRPr="00FA111C">
        <w:rPr>
          <w:spacing w:val="3"/>
        </w:rPr>
        <w:t xml:space="preserve"> </w:t>
      </w:r>
      <w:r w:rsidRPr="00FA111C">
        <w:rPr>
          <w:spacing w:val="-3"/>
          <w:w w:val="102"/>
        </w:rPr>
        <w:t>L</w:t>
      </w:r>
      <w:r w:rsidRPr="00FA111C">
        <w:rPr>
          <w:w w:val="102"/>
        </w:rPr>
        <w:t xml:space="preserve">ạt. </w:t>
      </w:r>
      <w:r w:rsidRPr="00FA111C">
        <w:rPr>
          <w:spacing w:val="-2"/>
        </w:rPr>
        <w:t>D</w:t>
      </w:r>
      <w:r w:rsidRPr="00FA111C">
        <w:t>.</w:t>
      </w:r>
      <w:r w:rsidRPr="00FA111C">
        <w:rPr>
          <w:spacing w:val="8"/>
        </w:rPr>
        <w:t xml:space="preserve"> </w:t>
      </w:r>
      <w:r w:rsidRPr="00FA111C">
        <w:rPr>
          <w:spacing w:val="1"/>
        </w:rPr>
        <w:t>c</w:t>
      </w:r>
      <w:r w:rsidRPr="00FA111C">
        <w:rPr>
          <w:spacing w:val="-2"/>
        </w:rPr>
        <w:t>ử</w:t>
      </w:r>
      <w:r w:rsidRPr="00FA111C">
        <w:t>a</w:t>
      </w:r>
      <w:r w:rsidRPr="00FA111C">
        <w:rPr>
          <w:spacing w:val="9"/>
        </w:rPr>
        <w:t xml:space="preserve"> </w:t>
      </w:r>
      <w:r w:rsidRPr="00FA111C">
        <w:rPr>
          <w:spacing w:val="-2"/>
        </w:rPr>
        <w:t>B</w:t>
      </w:r>
      <w:r w:rsidRPr="00FA111C">
        <w:t>a</w:t>
      </w:r>
      <w:r w:rsidRPr="00FA111C">
        <w:rPr>
          <w:spacing w:val="8"/>
        </w:rPr>
        <w:t xml:space="preserve"> </w:t>
      </w:r>
      <w:r w:rsidRPr="00FA111C">
        <w:rPr>
          <w:spacing w:val="-3"/>
        </w:rPr>
        <w:t>L</w:t>
      </w:r>
      <w:r w:rsidRPr="00FA111C">
        <w:rPr>
          <w:spacing w:val="3"/>
        </w:rPr>
        <w:t>ạ</w:t>
      </w:r>
      <w:r w:rsidRPr="00FA111C">
        <w:t>t,</w:t>
      </w:r>
      <w:r w:rsidRPr="00FA111C">
        <w:rPr>
          <w:spacing w:val="7"/>
        </w:rPr>
        <w:t xml:space="preserve"> </w:t>
      </w:r>
      <w:r w:rsidRPr="00FA111C">
        <w:rPr>
          <w:spacing w:val="2"/>
        </w:rPr>
        <w:t>c</w:t>
      </w:r>
      <w:r w:rsidRPr="00FA111C">
        <w:t>ửa</w:t>
      </w:r>
      <w:r w:rsidRPr="00FA111C">
        <w:rPr>
          <w:spacing w:val="9"/>
        </w:rPr>
        <w:t xml:space="preserve"> </w:t>
      </w:r>
      <w:r w:rsidRPr="00FA111C">
        <w:rPr>
          <w:spacing w:val="-1"/>
        </w:rPr>
        <w:t>T</w:t>
      </w:r>
      <w:r w:rsidRPr="00FA111C">
        <w:t>ùn</w:t>
      </w:r>
      <w:r w:rsidRPr="00FA111C">
        <w:rPr>
          <w:spacing w:val="-2"/>
        </w:rPr>
        <w:t>g</w:t>
      </w:r>
      <w:r w:rsidRPr="00FA111C">
        <w:t>,</w:t>
      </w:r>
      <w:r w:rsidRPr="00FA111C">
        <w:rPr>
          <w:spacing w:val="11"/>
        </w:rPr>
        <w:t xml:space="preserve"> </w:t>
      </w:r>
      <w:r w:rsidRPr="00FA111C">
        <w:rPr>
          <w:spacing w:val="3"/>
        </w:rPr>
        <w:t>c</w:t>
      </w:r>
      <w:r w:rsidRPr="00FA111C">
        <w:rPr>
          <w:spacing w:val="-2"/>
        </w:rPr>
        <w:t>ử</w:t>
      </w:r>
      <w:r w:rsidRPr="00FA111C">
        <w:t>a</w:t>
      </w:r>
      <w:r w:rsidRPr="00FA111C">
        <w:rPr>
          <w:spacing w:val="9"/>
        </w:rPr>
        <w:t xml:space="preserve"> </w:t>
      </w:r>
      <w:r w:rsidRPr="00FA111C">
        <w:t>Định</w:t>
      </w:r>
      <w:r w:rsidRPr="00FA111C">
        <w:rPr>
          <w:spacing w:val="12"/>
        </w:rPr>
        <w:t xml:space="preserve"> </w:t>
      </w:r>
      <w:r w:rsidRPr="00FA111C">
        <w:rPr>
          <w:spacing w:val="-2"/>
        </w:rPr>
        <w:t>An</w:t>
      </w:r>
      <w:r w:rsidRPr="00FA111C">
        <w:t>,</w:t>
      </w:r>
      <w:r w:rsidRPr="00FA111C">
        <w:rPr>
          <w:spacing w:val="9"/>
        </w:rPr>
        <w:t xml:space="preserve"> </w:t>
      </w:r>
      <w:r w:rsidRPr="00FA111C">
        <w:rPr>
          <w:spacing w:val="4"/>
        </w:rPr>
        <w:t>c</w:t>
      </w:r>
      <w:r w:rsidRPr="00FA111C">
        <w:rPr>
          <w:spacing w:val="-5"/>
        </w:rPr>
        <w:t>ử</w:t>
      </w:r>
      <w:r w:rsidRPr="00FA111C">
        <w:t>a</w:t>
      </w:r>
      <w:r w:rsidRPr="00FA111C">
        <w:rPr>
          <w:spacing w:val="9"/>
        </w:rPr>
        <w:t xml:space="preserve"> </w:t>
      </w:r>
      <w:r w:rsidRPr="00FA111C">
        <w:rPr>
          <w:w w:val="102"/>
        </w:rPr>
        <w:t>Hộ</w:t>
      </w:r>
      <w:r w:rsidRPr="00FA111C">
        <w:rPr>
          <w:spacing w:val="-2"/>
          <w:w w:val="102"/>
        </w:rPr>
        <w:t>i</w:t>
      </w:r>
      <w:r w:rsidRPr="00FA111C">
        <w:rPr>
          <w:w w:val="102"/>
        </w:rPr>
        <w:t>.</w:t>
      </w:r>
    </w:p>
    <w:p w:rsidR="0065456C" w:rsidRPr="00FA111C" w:rsidRDefault="0065456C" w:rsidP="00786C7E">
      <w:r w:rsidRPr="00FA111C">
        <w:t>250.</w:t>
      </w:r>
      <w:r w:rsidRPr="00FA111C">
        <w:rPr>
          <w:spacing w:val="8"/>
        </w:rPr>
        <w:t xml:space="preserve"> </w:t>
      </w:r>
      <w:r w:rsidRPr="00FA111C">
        <w:rPr>
          <w:spacing w:val="3"/>
        </w:rPr>
        <w:t>T</w:t>
      </w:r>
      <w:r w:rsidRPr="00FA111C">
        <w:t>rên</w:t>
      </w:r>
      <w:r w:rsidRPr="00FA111C">
        <w:rPr>
          <w:spacing w:val="11"/>
        </w:rPr>
        <w:t xml:space="preserve"> </w:t>
      </w:r>
      <w:r w:rsidRPr="00FA111C">
        <w:rPr>
          <w:spacing w:val="-3"/>
        </w:rPr>
        <w:t>l</w:t>
      </w:r>
      <w:r w:rsidRPr="00FA111C">
        <w:t>ãnh</w:t>
      </w:r>
      <w:r w:rsidRPr="00FA111C">
        <w:rPr>
          <w:spacing w:val="11"/>
        </w:rPr>
        <w:t xml:space="preserve"> </w:t>
      </w:r>
      <w:r w:rsidRPr="00FA111C">
        <w:t>thổ</w:t>
      </w:r>
      <w:r w:rsidRPr="00FA111C">
        <w:rPr>
          <w:spacing w:val="9"/>
        </w:rPr>
        <w:t xml:space="preserve"> </w:t>
      </w:r>
      <w:r w:rsidRPr="00FA111C">
        <w:rPr>
          <w:spacing w:val="-2"/>
        </w:rPr>
        <w:t>V</w:t>
      </w:r>
      <w:r w:rsidRPr="00FA111C">
        <w:t>iệt</w:t>
      </w:r>
      <w:r w:rsidRPr="00FA111C">
        <w:rPr>
          <w:spacing w:val="7"/>
        </w:rPr>
        <w:t xml:space="preserve"> </w:t>
      </w:r>
      <w:r w:rsidRPr="00FA111C">
        <w:rPr>
          <w:spacing w:val="2"/>
        </w:rPr>
        <w:t>N</w:t>
      </w:r>
      <w:r w:rsidRPr="00FA111C">
        <w:t>a</w:t>
      </w:r>
      <w:r w:rsidRPr="00FA111C">
        <w:rPr>
          <w:spacing w:val="-2"/>
        </w:rPr>
        <w:t>m</w:t>
      </w:r>
      <w:r w:rsidRPr="00FA111C">
        <w:t>,</w:t>
      </w:r>
      <w:r w:rsidRPr="00FA111C">
        <w:rPr>
          <w:spacing w:val="13"/>
        </w:rPr>
        <w:t xml:space="preserve"> </w:t>
      </w:r>
      <w:r w:rsidRPr="00FA111C">
        <w:rPr>
          <w:spacing w:val="2"/>
        </w:rPr>
        <w:t>s</w:t>
      </w:r>
      <w:r w:rsidRPr="00FA111C">
        <w:t>ố</w:t>
      </w:r>
      <w:r w:rsidRPr="00FA111C">
        <w:rPr>
          <w:spacing w:val="3"/>
        </w:rPr>
        <w:t xml:space="preserve"> l</w:t>
      </w:r>
      <w:r w:rsidRPr="00FA111C">
        <w:rPr>
          <w:spacing w:val="-2"/>
        </w:rPr>
        <w:t>ư</w:t>
      </w:r>
      <w:r w:rsidRPr="00FA111C">
        <w:t>ợng</w:t>
      </w:r>
      <w:r w:rsidRPr="00FA111C">
        <w:rPr>
          <w:spacing w:val="13"/>
        </w:rPr>
        <w:t xml:space="preserve"> </w:t>
      </w:r>
      <w:r w:rsidRPr="00FA111C">
        <w:rPr>
          <w:spacing w:val="-2"/>
        </w:rPr>
        <w:t>cá</w:t>
      </w:r>
      <w:r w:rsidRPr="00FA111C">
        <w:t>c</w:t>
      </w:r>
      <w:r w:rsidRPr="00FA111C">
        <w:rPr>
          <w:spacing w:val="9"/>
        </w:rPr>
        <w:t xml:space="preserve"> </w:t>
      </w:r>
      <w:r w:rsidRPr="00FA111C">
        <w:rPr>
          <w:spacing w:val="3"/>
        </w:rPr>
        <w:t>c</w:t>
      </w:r>
      <w:r w:rsidRPr="00FA111C">
        <w:t>on</w:t>
      </w:r>
      <w:r w:rsidRPr="00FA111C">
        <w:rPr>
          <w:spacing w:val="5"/>
        </w:rPr>
        <w:t xml:space="preserve"> </w:t>
      </w:r>
      <w:r w:rsidRPr="00FA111C">
        <w:t>sông</w:t>
      </w:r>
      <w:r w:rsidRPr="00FA111C">
        <w:rPr>
          <w:spacing w:val="7"/>
        </w:rPr>
        <w:t xml:space="preserve"> </w:t>
      </w:r>
      <w:r w:rsidRPr="00FA111C">
        <w:rPr>
          <w:spacing w:val="4"/>
        </w:rPr>
        <w:t>c</w:t>
      </w:r>
      <w:r w:rsidRPr="00FA111C">
        <w:t>ó</w:t>
      </w:r>
      <w:r w:rsidRPr="00FA111C">
        <w:rPr>
          <w:spacing w:val="4"/>
        </w:rPr>
        <w:t xml:space="preserve"> </w:t>
      </w:r>
      <w:r w:rsidRPr="00FA111C">
        <w:t>chiều</w:t>
      </w:r>
      <w:r w:rsidRPr="00FA111C">
        <w:rPr>
          <w:spacing w:val="13"/>
        </w:rPr>
        <w:t xml:space="preserve"> </w:t>
      </w:r>
      <w:r w:rsidRPr="00FA111C">
        <w:rPr>
          <w:spacing w:val="-2"/>
        </w:rPr>
        <w:t>d</w:t>
      </w:r>
      <w:r w:rsidRPr="00FA111C">
        <w:t>ài</w:t>
      </w:r>
      <w:r w:rsidRPr="00FA111C">
        <w:rPr>
          <w:spacing w:val="8"/>
        </w:rPr>
        <w:t xml:space="preserve"> </w:t>
      </w:r>
      <w:r w:rsidRPr="00FA111C">
        <w:t>trên</w:t>
      </w:r>
      <w:r w:rsidRPr="00FA111C">
        <w:rPr>
          <w:spacing w:val="9"/>
        </w:rPr>
        <w:t xml:space="preserve"> </w:t>
      </w:r>
      <w:r w:rsidRPr="00FA111C">
        <w:t>10</w:t>
      </w:r>
      <w:r w:rsidRPr="00FA111C">
        <w:rPr>
          <w:spacing w:val="-2"/>
        </w:rPr>
        <w:t>k</w:t>
      </w:r>
      <w:r w:rsidRPr="00FA111C">
        <w:t>m</w:t>
      </w:r>
      <w:r w:rsidRPr="00FA111C">
        <w:rPr>
          <w:spacing w:val="15"/>
        </w:rPr>
        <w:t xml:space="preserve"> </w:t>
      </w:r>
      <w:r w:rsidRPr="00FA111C">
        <w:rPr>
          <w:spacing w:val="-3"/>
          <w:w w:val="102"/>
        </w:rPr>
        <w:t>l</w:t>
      </w:r>
      <w:r w:rsidRPr="00FA111C">
        <w:rPr>
          <w:w w:val="102"/>
        </w:rPr>
        <w:t>à</w:t>
      </w:r>
    </w:p>
    <w:p w:rsidR="0065456C" w:rsidRPr="00FA111C" w:rsidRDefault="0065456C" w:rsidP="00786C7E">
      <w:r w:rsidRPr="00FA111C">
        <w:t>A.</w:t>
      </w:r>
      <w:r w:rsidRPr="00FA111C">
        <w:rPr>
          <w:spacing w:val="7"/>
        </w:rPr>
        <w:t xml:space="preserve"> </w:t>
      </w:r>
      <w:r w:rsidRPr="00FA111C">
        <w:rPr>
          <w:spacing w:val="1"/>
        </w:rPr>
        <w:t>3</w:t>
      </w:r>
      <w:r w:rsidRPr="00FA111C">
        <w:t>62</w:t>
      </w:r>
      <w:r w:rsidRPr="00FA111C">
        <w:rPr>
          <w:spacing w:val="-2"/>
        </w:rPr>
        <w:t>0</w:t>
      </w:r>
      <w:r w:rsidRPr="00FA111C">
        <w:t xml:space="preserve">.                                                              </w:t>
      </w:r>
      <w:r w:rsidRPr="00FA111C">
        <w:rPr>
          <w:spacing w:val="26"/>
        </w:rPr>
        <w:t xml:space="preserve"> </w:t>
      </w:r>
      <w:r w:rsidRPr="00FA111C">
        <w:t>B.</w:t>
      </w:r>
      <w:r w:rsidRPr="00FA111C">
        <w:rPr>
          <w:spacing w:val="9"/>
        </w:rPr>
        <w:t xml:space="preserve"> </w:t>
      </w:r>
      <w:r w:rsidRPr="00FA111C">
        <w:rPr>
          <w:w w:val="102"/>
        </w:rPr>
        <w:t>236</w:t>
      </w:r>
      <w:r w:rsidRPr="00FA111C">
        <w:rPr>
          <w:spacing w:val="-2"/>
          <w:w w:val="102"/>
        </w:rPr>
        <w:t>0</w:t>
      </w:r>
      <w:r w:rsidRPr="00FA111C">
        <w:rPr>
          <w:w w:val="102"/>
        </w:rPr>
        <w:t xml:space="preserve">. </w:t>
      </w:r>
      <w:r w:rsidRPr="00FA111C">
        <w:t>C.</w:t>
      </w:r>
      <w:r w:rsidRPr="00FA111C">
        <w:rPr>
          <w:spacing w:val="7"/>
        </w:rPr>
        <w:t xml:space="preserve"> </w:t>
      </w:r>
      <w:r w:rsidRPr="00FA111C">
        <w:t xml:space="preserve">3260.                                                              </w:t>
      </w:r>
      <w:r w:rsidRPr="00FA111C">
        <w:rPr>
          <w:spacing w:val="37"/>
        </w:rPr>
        <w:t xml:space="preserve"> </w:t>
      </w:r>
      <w:r w:rsidRPr="00FA111C">
        <w:t>D.</w:t>
      </w:r>
      <w:r w:rsidRPr="00FA111C">
        <w:rPr>
          <w:spacing w:val="8"/>
        </w:rPr>
        <w:t xml:space="preserve"> </w:t>
      </w:r>
      <w:r w:rsidRPr="00FA111C">
        <w:rPr>
          <w:w w:val="102"/>
        </w:rPr>
        <w:t>263</w:t>
      </w:r>
      <w:r w:rsidRPr="00FA111C">
        <w:rPr>
          <w:spacing w:val="-2"/>
          <w:w w:val="102"/>
        </w:rPr>
        <w:t>0</w:t>
      </w:r>
      <w:r w:rsidRPr="00FA111C">
        <w:rPr>
          <w:w w:val="102"/>
        </w:rPr>
        <w:t>.</w:t>
      </w:r>
    </w:p>
    <w:p w:rsidR="0065456C" w:rsidRPr="00FA111C" w:rsidRDefault="0065456C" w:rsidP="00786C7E">
      <w:r w:rsidRPr="00FA111C">
        <w:t>251.</w:t>
      </w:r>
      <w:r w:rsidRPr="00FA111C">
        <w:rPr>
          <w:spacing w:val="8"/>
        </w:rPr>
        <w:t xml:space="preserve"> </w:t>
      </w:r>
      <w:r w:rsidRPr="00FA111C">
        <w:rPr>
          <w:spacing w:val="2"/>
        </w:rPr>
        <w:t>N</w:t>
      </w:r>
      <w:r w:rsidRPr="00FA111C">
        <w:rPr>
          <w:spacing w:val="-2"/>
        </w:rPr>
        <w:t>g</w:t>
      </w:r>
      <w:r w:rsidRPr="00FA111C">
        <w:t>u</w:t>
      </w:r>
      <w:r w:rsidRPr="00FA111C">
        <w:rPr>
          <w:spacing w:val="-2"/>
        </w:rPr>
        <w:t>y</w:t>
      </w:r>
      <w:r w:rsidRPr="00FA111C">
        <w:rPr>
          <w:spacing w:val="3"/>
        </w:rPr>
        <w:t>ê</w:t>
      </w:r>
      <w:r w:rsidRPr="00FA111C">
        <w:t>n</w:t>
      </w:r>
      <w:r w:rsidRPr="00FA111C">
        <w:rPr>
          <w:spacing w:val="15"/>
        </w:rPr>
        <w:t xml:space="preserve"> </w:t>
      </w:r>
      <w:r w:rsidRPr="00FA111C">
        <w:t>nh</w:t>
      </w:r>
      <w:r w:rsidRPr="00FA111C">
        <w:rPr>
          <w:spacing w:val="2"/>
        </w:rPr>
        <w:t>â</w:t>
      </w:r>
      <w:r w:rsidRPr="00FA111C">
        <w:t>n</w:t>
      </w:r>
      <w:r w:rsidRPr="00FA111C">
        <w:rPr>
          <w:spacing w:val="12"/>
        </w:rPr>
        <w:t xml:space="preserve"> </w:t>
      </w:r>
      <w:r w:rsidRPr="00FA111C">
        <w:t>kh</w:t>
      </w:r>
      <w:r w:rsidRPr="00FA111C">
        <w:rPr>
          <w:spacing w:val="-3"/>
        </w:rPr>
        <w:t>i</w:t>
      </w:r>
      <w:r w:rsidRPr="00FA111C">
        <w:rPr>
          <w:spacing w:val="3"/>
        </w:rPr>
        <w:t>ế</w:t>
      </w:r>
      <w:r w:rsidRPr="00FA111C">
        <w:t>n</w:t>
      </w:r>
      <w:r w:rsidRPr="00FA111C">
        <w:rPr>
          <w:spacing w:val="9"/>
        </w:rPr>
        <w:t xml:space="preserve"> </w:t>
      </w:r>
      <w:r w:rsidRPr="00FA111C">
        <w:t>đất</w:t>
      </w:r>
      <w:r w:rsidRPr="00FA111C">
        <w:rPr>
          <w:spacing w:val="4"/>
        </w:rPr>
        <w:t xml:space="preserve"> </w:t>
      </w:r>
      <w:r w:rsidRPr="00FA111C">
        <w:rPr>
          <w:spacing w:val="2"/>
        </w:rPr>
        <w:t>f</w:t>
      </w:r>
      <w:r w:rsidRPr="00FA111C">
        <w:rPr>
          <w:spacing w:val="3"/>
        </w:rPr>
        <w:t>e</w:t>
      </w:r>
      <w:r w:rsidRPr="00FA111C">
        <w:t>r</w:t>
      </w:r>
      <w:r w:rsidRPr="00FA111C">
        <w:rPr>
          <w:spacing w:val="-2"/>
        </w:rPr>
        <w:t>a</w:t>
      </w:r>
      <w:r w:rsidRPr="00FA111C">
        <w:t>l</w:t>
      </w:r>
      <w:r w:rsidRPr="00FA111C">
        <w:rPr>
          <w:spacing w:val="2"/>
        </w:rPr>
        <w:t>i</w:t>
      </w:r>
      <w:r w:rsidRPr="00FA111C">
        <w:t>t</w:t>
      </w:r>
      <w:r w:rsidRPr="00FA111C">
        <w:rPr>
          <w:spacing w:val="9"/>
        </w:rPr>
        <w:t xml:space="preserve"> </w:t>
      </w:r>
      <w:r w:rsidRPr="00FA111C">
        <w:rPr>
          <w:spacing w:val="1"/>
        </w:rPr>
        <w:t>đ</w:t>
      </w:r>
      <w:r w:rsidRPr="00FA111C">
        <w:t>ỏ</w:t>
      </w:r>
      <w:r w:rsidRPr="00FA111C">
        <w:rPr>
          <w:spacing w:val="7"/>
        </w:rPr>
        <w:t xml:space="preserve"> </w:t>
      </w:r>
      <w:r w:rsidRPr="00FA111C">
        <w:rPr>
          <w:spacing w:val="-2"/>
        </w:rPr>
        <w:t>v</w:t>
      </w:r>
      <w:r w:rsidRPr="00FA111C">
        <w:t>àng</w:t>
      </w:r>
      <w:r w:rsidRPr="00FA111C">
        <w:rPr>
          <w:spacing w:val="12"/>
        </w:rPr>
        <w:t xml:space="preserve"> </w:t>
      </w:r>
      <w:r w:rsidRPr="00FA111C">
        <w:t>là</w:t>
      </w:r>
      <w:r w:rsidRPr="00FA111C">
        <w:rPr>
          <w:spacing w:val="6"/>
        </w:rPr>
        <w:t xml:space="preserve"> </w:t>
      </w:r>
      <w:r w:rsidRPr="00FA111C">
        <w:rPr>
          <w:w w:val="102"/>
        </w:rPr>
        <w:t>do</w:t>
      </w:r>
    </w:p>
    <w:p w:rsidR="0065456C" w:rsidRPr="00FA111C" w:rsidRDefault="0065456C" w:rsidP="00786C7E">
      <w:r w:rsidRPr="00FA111C">
        <w:t>A.</w:t>
      </w:r>
      <w:r w:rsidRPr="00FA111C">
        <w:rPr>
          <w:spacing w:val="8"/>
        </w:rPr>
        <w:t xml:space="preserve"> </w:t>
      </w:r>
      <w:r w:rsidRPr="00FA111C">
        <w:rPr>
          <w:spacing w:val="-2"/>
        </w:rPr>
        <w:t>c</w:t>
      </w:r>
      <w:r w:rsidRPr="00FA111C">
        <w:t>ác</w:t>
      </w:r>
      <w:r w:rsidRPr="00FA111C">
        <w:rPr>
          <w:spacing w:val="10"/>
        </w:rPr>
        <w:t xml:space="preserve"> </w:t>
      </w:r>
      <w:r w:rsidRPr="00FA111C">
        <w:t>c</w:t>
      </w:r>
      <w:r w:rsidRPr="00FA111C">
        <w:rPr>
          <w:spacing w:val="-2"/>
        </w:rPr>
        <w:t>h</w:t>
      </w:r>
      <w:r w:rsidRPr="00FA111C">
        <w:t>ất</w:t>
      </w:r>
      <w:r w:rsidRPr="00FA111C">
        <w:rPr>
          <w:spacing w:val="10"/>
        </w:rPr>
        <w:t xml:space="preserve"> </w:t>
      </w:r>
      <w:r w:rsidRPr="00FA111C">
        <w:rPr>
          <w:spacing w:val="-2"/>
        </w:rPr>
        <w:t>b</w:t>
      </w:r>
      <w:r w:rsidRPr="00FA111C">
        <w:t>a</w:t>
      </w:r>
      <w:r w:rsidRPr="00FA111C">
        <w:rPr>
          <w:spacing w:val="1"/>
        </w:rPr>
        <w:t>z</w:t>
      </w:r>
      <w:r w:rsidRPr="00FA111C">
        <w:t>ơ</w:t>
      </w:r>
      <w:r w:rsidRPr="00FA111C">
        <w:rPr>
          <w:spacing w:val="11"/>
        </w:rPr>
        <w:t xml:space="preserve"> </w:t>
      </w:r>
      <w:r w:rsidRPr="00FA111C">
        <w:rPr>
          <w:spacing w:val="-2"/>
        </w:rPr>
        <w:t>d</w:t>
      </w:r>
      <w:r w:rsidRPr="00FA111C">
        <w:t>ễ</w:t>
      </w:r>
      <w:r w:rsidRPr="00FA111C">
        <w:rPr>
          <w:spacing w:val="7"/>
        </w:rPr>
        <w:t xml:space="preserve"> </w:t>
      </w:r>
      <w:r w:rsidRPr="00FA111C">
        <w:rPr>
          <w:spacing w:val="-3"/>
        </w:rPr>
        <w:t>t</w:t>
      </w:r>
      <w:r w:rsidRPr="00FA111C">
        <w:t>an</w:t>
      </w:r>
      <w:r w:rsidRPr="00FA111C">
        <w:rPr>
          <w:spacing w:val="8"/>
        </w:rPr>
        <w:t xml:space="preserve"> </w:t>
      </w:r>
      <w:r w:rsidRPr="00FA111C">
        <w:rPr>
          <w:spacing w:val="-2"/>
        </w:rPr>
        <w:t>n</w:t>
      </w:r>
      <w:r w:rsidRPr="00FA111C">
        <w:t>hư</w:t>
      </w:r>
      <w:r w:rsidRPr="00FA111C">
        <w:rPr>
          <w:spacing w:val="10"/>
        </w:rPr>
        <w:t xml:space="preserve"> </w:t>
      </w:r>
      <w:r w:rsidRPr="00FA111C">
        <w:rPr>
          <w:spacing w:val="-2"/>
        </w:rPr>
        <w:t>C</w:t>
      </w:r>
      <w:r w:rsidRPr="00FA111C">
        <w:rPr>
          <w:spacing w:val="3"/>
        </w:rPr>
        <w:t>a</w:t>
      </w:r>
      <w:r w:rsidRPr="00FA111C">
        <w:rPr>
          <w:position w:val="7"/>
        </w:rPr>
        <w:t>2</w:t>
      </w:r>
      <w:r w:rsidRPr="00FA111C">
        <w:rPr>
          <w:spacing w:val="-5"/>
          <w:position w:val="7"/>
        </w:rPr>
        <w:t>+</w:t>
      </w:r>
      <w:r w:rsidRPr="00FA111C">
        <w:t>,</w:t>
      </w:r>
      <w:r w:rsidRPr="00FA111C">
        <w:rPr>
          <w:spacing w:val="10"/>
        </w:rPr>
        <w:t xml:space="preserve"> </w:t>
      </w:r>
      <w:r w:rsidRPr="00FA111C">
        <w:rPr>
          <w:spacing w:val="-2"/>
        </w:rPr>
        <w:t>K</w:t>
      </w:r>
      <w:r w:rsidRPr="00FA111C">
        <w:rPr>
          <w:spacing w:val="1"/>
          <w:position w:val="7"/>
        </w:rPr>
        <w:t>+</w:t>
      </w:r>
      <w:r w:rsidRPr="00FA111C">
        <w:t>,</w:t>
      </w:r>
      <w:r w:rsidRPr="00FA111C">
        <w:rPr>
          <w:spacing w:val="8"/>
        </w:rPr>
        <w:t xml:space="preserve"> </w:t>
      </w:r>
      <w:r w:rsidRPr="00FA111C">
        <w:rPr>
          <w:spacing w:val="-1"/>
        </w:rPr>
        <w:t>M</w:t>
      </w:r>
      <w:r w:rsidRPr="00FA111C">
        <w:rPr>
          <w:spacing w:val="-2"/>
        </w:rPr>
        <w:t>g</w:t>
      </w:r>
      <w:r w:rsidRPr="00FA111C">
        <w:rPr>
          <w:spacing w:val="1"/>
          <w:position w:val="7"/>
        </w:rPr>
        <w:t>2</w:t>
      </w:r>
      <w:r w:rsidRPr="00FA111C">
        <w:rPr>
          <w:position w:val="7"/>
        </w:rPr>
        <w:t>+</w:t>
      </w:r>
      <w:r w:rsidRPr="00FA111C">
        <w:rPr>
          <w:spacing w:val="27"/>
          <w:position w:val="7"/>
        </w:rPr>
        <w:t xml:space="preserve"> </w:t>
      </w:r>
      <w:r w:rsidRPr="00FA111C">
        <w:t>bị</w:t>
      </w:r>
      <w:r w:rsidRPr="00FA111C">
        <w:rPr>
          <w:spacing w:val="2"/>
        </w:rPr>
        <w:t xml:space="preserve"> </w:t>
      </w:r>
      <w:r w:rsidRPr="00FA111C">
        <w:t>rửa</w:t>
      </w:r>
      <w:r w:rsidRPr="00FA111C">
        <w:rPr>
          <w:spacing w:val="9"/>
        </w:rPr>
        <w:t xml:space="preserve"> </w:t>
      </w:r>
      <w:r w:rsidRPr="00FA111C">
        <w:rPr>
          <w:spacing w:val="-2"/>
        </w:rPr>
        <w:t>t</w:t>
      </w:r>
      <w:r w:rsidRPr="00FA111C">
        <w:t>rôi</w:t>
      </w:r>
      <w:r w:rsidRPr="00FA111C">
        <w:rPr>
          <w:spacing w:val="9"/>
        </w:rPr>
        <w:t xml:space="preserve"> </w:t>
      </w:r>
      <w:r w:rsidRPr="00FA111C">
        <w:rPr>
          <w:w w:val="102"/>
        </w:rPr>
        <w:t>m</w:t>
      </w:r>
      <w:r w:rsidRPr="00FA111C">
        <w:rPr>
          <w:spacing w:val="2"/>
          <w:w w:val="102"/>
        </w:rPr>
        <w:t>ạ</w:t>
      </w:r>
      <w:r w:rsidRPr="00FA111C">
        <w:rPr>
          <w:w w:val="102"/>
        </w:rPr>
        <w:t>n</w:t>
      </w:r>
      <w:r w:rsidRPr="00FA111C">
        <w:rPr>
          <w:spacing w:val="-2"/>
          <w:w w:val="102"/>
        </w:rPr>
        <w:t>h</w:t>
      </w:r>
      <w:r w:rsidRPr="00FA111C">
        <w:rPr>
          <w:w w:val="102"/>
        </w:rPr>
        <w:t xml:space="preserve">. </w:t>
      </w:r>
      <w:r w:rsidRPr="00FA111C">
        <w:rPr>
          <w:position w:val="2"/>
        </w:rPr>
        <w:t>B.</w:t>
      </w:r>
      <w:r w:rsidRPr="00FA111C">
        <w:rPr>
          <w:spacing w:val="6"/>
          <w:position w:val="2"/>
        </w:rPr>
        <w:t xml:space="preserve"> </w:t>
      </w:r>
      <w:r w:rsidRPr="00FA111C">
        <w:rPr>
          <w:spacing w:val="3"/>
          <w:position w:val="2"/>
        </w:rPr>
        <w:t>c</w:t>
      </w:r>
      <w:r w:rsidRPr="00FA111C">
        <w:rPr>
          <w:position w:val="2"/>
        </w:rPr>
        <w:t>ó</w:t>
      </w:r>
      <w:r w:rsidRPr="00FA111C">
        <w:rPr>
          <w:spacing w:val="4"/>
          <w:position w:val="2"/>
        </w:rPr>
        <w:t xml:space="preserve"> </w:t>
      </w:r>
      <w:r w:rsidRPr="00FA111C">
        <w:rPr>
          <w:spacing w:val="1"/>
          <w:position w:val="2"/>
        </w:rPr>
        <w:t>s</w:t>
      </w:r>
      <w:r w:rsidRPr="00FA111C">
        <w:rPr>
          <w:position w:val="2"/>
        </w:rPr>
        <w:t>ự</w:t>
      </w:r>
      <w:r w:rsidRPr="00FA111C">
        <w:rPr>
          <w:spacing w:val="3"/>
          <w:position w:val="2"/>
        </w:rPr>
        <w:t xml:space="preserve"> </w:t>
      </w:r>
      <w:r w:rsidRPr="00FA111C">
        <w:rPr>
          <w:position w:val="2"/>
        </w:rPr>
        <w:t>t</w:t>
      </w:r>
      <w:r w:rsidRPr="00FA111C">
        <w:rPr>
          <w:spacing w:val="3"/>
          <w:position w:val="2"/>
        </w:rPr>
        <w:t>í</w:t>
      </w:r>
      <w:r w:rsidRPr="00FA111C">
        <w:rPr>
          <w:position w:val="2"/>
        </w:rPr>
        <w:t>nh</w:t>
      </w:r>
      <w:r w:rsidRPr="00FA111C">
        <w:rPr>
          <w:spacing w:val="6"/>
          <w:position w:val="2"/>
        </w:rPr>
        <w:t xml:space="preserve"> </w:t>
      </w:r>
      <w:r w:rsidRPr="00FA111C">
        <w:rPr>
          <w:spacing w:val="3"/>
          <w:position w:val="2"/>
        </w:rPr>
        <w:t>t</w:t>
      </w:r>
      <w:r w:rsidRPr="00FA111C">
        <w:rPr>
          <w:position w:val="2"/>
        </w:rPr>
        <w:t>ụ</w:t>
      </w:r>
      <w:r w:rsidRPr="00FA111C">
        <w:rPr>
          <w:spacing w:val="2"/>
          <w:position w:val="2"/>
        </w:rPr>
        <w:t xml:space="preserve"> </w:t>
      </w:r>
      <w:r w:rsidRPr="00FA111C">
        <w:rPr>
          <w:spacing w:val="1"/>
          <w:position w:val="2"/>
        </w:rPr>
        <w:t>o</w:t>
      </w:r>
      <w:r w:rsidRPr="00FA111C">
        <w:rPr>
          <w:spacing w:val="-2"/>
          <w:position w:val="2"/>
        </w:rPr>
        <w:t>x</w:t>
      </w:r>
      <w:r w:rsidRPr="00FA111C">
        <w:rPr>
          <w:position w:val="2"/>
        </w:rPr>
        <w:t>it</w:t>
      </w:r>
      <w:r w:rsidRPr="00FA111C">
        <w:rPr>
          <w:spacing w:val="8"/>
          <w:position w:val="2"/>
        </w:rPr>
        <w:t xml:space="preserve"> </w:t>
      </w:r>
      <w:r w:rsidRPr="00FA111C">
        <w:rPr>
          <w:position w:val="2"/>
        </w:rPr>
        <w:t>sắt</w:t>
      </w:r>
      <w:r w:rsidRPr="00FA111C">
        <w:rPr>
          <w:spacing w:val="6"/>
          <w:position w:val="2"/>
        </w:rPr>
        <w:t xml:space="preserve"> </w:t>
      </w:r>
      <w:r w:rsidRPr="00FA111C">
        <w:rPr>
          <w:w w:val="102"/>
          <w:position w:val="2"/>
        </w:rPr>
        <w:t>(Fe</w:t>
      </w:r>
      <w:r w:rsidRPr="00FA111C">
        <w:rPr>
          <w:spacing w:val="1"/>
        </w:rPr>
        <w:t>2</w:t>
      </w:r>
      <w:r w:rsidRPr="00FA111C">
        <w:rPr>
          <w:spacing w:val="1"/>
          <w:w w:val="102"/>
          <w:position w:val="2"/>
        </w:rPr>
        <w:t>O</w:t>
      </w:r>
      <w:r w:rsidRPr="00FA111C">
        <w:rPr>
          <w:spacing w:val="1"/>
        </w:rPr>
        <w:t>3</w:t>
      </w:r>
      <w:r w:rsidRPr="00FA111C">
        <w:rPr>
          <w:spacing w:val="-3"/>
          <w:w w:val="102"/>
          <w:position w:val="2"/>
        </w:rPr>
        <w:t>)</w:t>
      </w:r>
      <w:r w:rsidRPr="00FA111C">
        <w:rPr>
          <w:w w:val="102"/>
          <w:position w:val="2"/>
        </w:rPr>
        <w:t>.</w:t>
      </w:r>
    </w:p>
    <w:p w:rsidR="0065456C" w:rsidRPr="00FA111C" w:rsidRDefault="0065456C" w:rsidP="00786C7E">
      <w:r w:rsidRPr="00FA111C">
        <w:rPr>
          <w:position w:val="2"/>
        </w:rPr>
        <w:t>C.</w:t>
      </w:r>
      <w:r w:rsidRPr="00FA111C">
        <w:rPr>
          <w:spacing w:val="9"/>
          <w:position w:val="2"/>
        </w:rPr>
        <w:t xml:space="preserve"> </w:t>
      </w:r>
      <w:r w:rsidRPr="00FA111C">
        <w:rPr>
          <w:spacing w:val="1"/>
          <w:position w:val="2"/>
        </w:rPr>
        <w:t>s</w:t>
      </w:r>
      <w:r w:rsidRPr="00FA111C">
        <w:rPr>
          <w:position w:val="2"/>
        </w:rPr>
        <w:t>ự</w:t>
      </w:r>
      <w:r w:rsidRPr="00FA111C">
        <w:rPr>
          <w:spacing w:val="3"/>
          <w:position w:val="2"/>
        </w:rPr>
        <w:t xml:space="preserve"> </w:t>
      </w:r>
      <w:r w:rsidRPr="00FA111C">
        <w:rPr>
          <w:position w:val="2"/>
        </w:rPr>
        <w:t>tích</w:t>
      </w:r>
      <w:r w:rsidRPr="00FA111C">
        <w:rPr>
          <w:spacing w:val="11"/>
          <w:position w:val="2"/>
        </w:rPr>
        <w:t xml:space="preserve"> </w:t>
      </w:r>
      <w:r w:rsidRPr="00FA111C">
        <w:rPr>
          <w:position w:val="2"/>
        </w:rPr>
        <w:t>tụ</w:t>
      </w:r>
      <w:r w:rsidRPr="00FA111C">
        <w:rPr>
          <w:spacing w:val="5"/>
          <w:position w:val="2"/>
        </w:rPr>
        <w:t xml:space="preserve"> </w:t>
      </w:r>
      <w:r w:rsidRPr="00FA111C">
        <w:rPr>
          <w:position w:val="2"/>
        </w:rPr>
        <w:t>ô</w:t>
      </w:r>
      <w:r w:rsidRPr="00FA111C">
        <w:rPr>
          <w:spacing w:val="-2"/>
          <w:position w:val="2"/>
        </w:rPr>
        <w:t>x</w:t>
      </w:r>
      <w:r w:rsidRPr="00FA111C">
        <w:rPr>
          <w:position w:val="2"/>
        </w:rPr>
        <w:t>it</w:t>
      </w:r>
      <w:r w:rsidRPr="00FA111C">
        <w:rPr>
          <w:spacing w:val="9"/>
          <w:position w:val="2"/>
        </w:rPr>
        <w:t xml:space="preserve"> </w:t>
      </w:r>
      <w:r w:rsidRPr="00FA111C">
        <w:rPr>
          <w:position w:val="2"/>
        </w:rPr>
        <w:t>nhôm</w:t>
      </w:r>
      <w:r w:rsidRPr="00FA111C">
        <w:rPr>
          <w:spacing w:val="12"/>
          <w:position w:val="2"/>
        </w:rPr>
        <w:t xml:space="preserve"> </w:t>
      </w:r>
      <w:r w:rsidRPr="00FA111C">
        <w:rPr>
          <w:spacing w:val="-3"/>
          <w:w w:val="102"/>
          <w:position w:val="2"/>
        </w:rPr>
        <w:t>(</w:t>
      </w:r>
      <w:r w:rsidRPr="00FA111C">
        <w:rPr>
          <w:spacing w:val="-2"/>
          <w:w w:val="102"/>
          <w:position w:val="2"/>
        </w:rPr>
        <w:t>A</w:t>
      </w:r>
      <w:r w:rsidRPr="00FA111C">
        <w:rPr>
          <w:spacing w:val="2"/>
          <w:w w:val="102"/>
          <w:position w:val="2"/>
        </w:rPr>
        <w:t>l</w:t>
      </w:r>
      <w:r w:rsidRPr="00FA111C">
        <w:rPr>
          <w:spacing w:val="1"/>
        </w:rPr>
        <w:t>2</w:t>
      </w:r>
      <w:r w:rsidRPr="00FA111C">
        <w:rPr>
          <w:spacing w:val="-2"/>
          <w:w w:val="102"/>
          <w:position w:val="2"/>
        </w:rPr>
        <w:t>O</w:t>
      </w:r>
      <w:r w:rsidRPr="00FA111C">
        <w:rPr>
          <w:spacing w:val="1"/>
        </w:rPr>
        <w:t>3</w:t>
      </w:r>
      <w:r w:rsidRPr="00FA111C">
        <w:rPr>
          <w:spacing w:val="-3"/>
          <w:w w:val="102"/>
          <w:position w:val="2"/>
        </w:rPr>
        <w:t>)</w:t>
      </w:r>
      <w:r w:rsidRPr="00FA111C">
        <w:rPr>
          <w:w w:val="102"/>
          <w:position w:val="2"/>
        </w:rPr>
        <w:t>.</w:t>
      </w:r>
    </w:p>
    <w:p w:rsidR="0065456C" w:rsidRPr="00FA111C" w:rsidRDefault="0065456C" w:rsidP="00786C7E">
      <w:r w:rsidRPr="00FA111C">
        <w:rPr>
          <w:position w:val="2"/>
        </w:rPr>
        <w:t>D.</w:t>
      </w:r>
      <w:r w:rsidRPr="00FA111C">
        <w:rPr>
          <w:spacing w:val="8"/>
          <w:position w:val="2"/>
        </w:rPr>
        <w:t xml:space="preserve"> </w:t>
      </w:r>
      <w:r w:rsidRPr="00FA111C">
        <w:rPr>
          <w:spacing w:val="1"/>
          <w:position w:val="2"/>
        </w:rPr>
        <w:t>c</w:t>
      </w:r>
      <w:r w:rsidRPr="00FA111C">
        <w:rPr>
          <w:position w:val="2"/>
        </w:rPr>
        <w:t>ó</w:t>
      </w:r>
      <w:r w:rsidRPr="00FA111C">
        <w:rPr>
          <w:spacing w:val="7"/>
          <w:position w:val="2"/>
        </w:rPr>
        <w:t xml:space="preserve"> </w:t>
      </w:r>
      <w:r w:rsidRPr="00FA111C">
        <w:rPr>
          <w:spacing w:val="-1"/>
          <w:position w:val="2"/>
        </w:rPr>
        <w:t>s</w:t>
      </w:r>
      <w:r w:rsidRPr="00FA111C">
        <w:rPr>
          <w:position w:val="2"/>
        </w:rPr>
        <w:t>ự</w:t>
      </w:r>
      <w:r w:rsidRPr="00FA111C">
        <w:rPr>
          <w:spacing w:val="7"/>
          <w:position w:val="2"/>
        </w:rPr>
        <w:t xml:space="preserve"> </w:t>
      </w:r>
      <w:r w:rsidRPr="00FA111C">
        <w:rPr>
          <w:spacing w:val="-3"/>
          <w:position w:val="2"/>
        </w:rPr>
        <w:t>t</w:t>
      </w:r>
      <w:r w:rsidRPr="00FA111C">
        <w:rPr>
          <w:position w:val="2"/>
        </w:rPr>
        <w:t>í</w:t>
      </w:r>
      <w:r w:rsidRPr="00FA111C">
        <w:rPr>
          <w:spacing w:val="3"/>
          <w:position w:val="2"/>
        </w:rPr>
        <w:t>c</w:t>
      </w:r>
      <w:r w:rsidRPr="00FA111C">
        <w:rPr>
          <w:position w:val="2"/>
        </w:rPr>
        <w:t>h</w:t>
      </w:r>
      <w:r w:rsidRPr="00FA111C">
        <w:rPr>
          <w:spacing w:val="6"/>
          <w:position w:val="2"/>
        </w:rPr>
        <w:t xml:space="preserve"> </w:t>
      </w:r>
      <w:r w:rsidRPr="00FA111C">
        <w:rPr>
          <w:position w:val="2"/>
        </w:rPr>
        <w:t>tụ</w:t>
      </w:r>
      <w:r w:rsidRPr="00FA111C">
        <w:rPr>
          <w:spacing w:val="6"/>
          <w:position w:val="2"/>
        </w:rPr>
        <w:t xml:space="preserve"> </w:t>
      </w:r>
      <w:r w:rsidRPr="00FA111C">
        <w:rPr>
          <w:position w:val="2"/>
        </w:rPr>
        <w:t>đồng</w:t>
      </w:r>
      <w:r w:rsidRPr="00FA111C">
        <w:rPr>
          <w:spacing w:val="9"/>
          <w:position w:val="2"/>
        </w:rPr>
        <w:t xml:space="preserve"> </w:t>
      </w:r>
      <w:r w:rsidRPr="00FA111C">
        <w:rPr>
          <w:position w:val="2"/>
        </w:rPr>
        <w:t>thời</w:t>
      </w:r>
      <w:r w:rsidRPr="00FA111C">
        <w:rPr>
          <w:spacing w:val="10"/>
          <w:position w:val="2"/>
        </w:rPr>
        <w:t xml:space="preserve"> </w:t>
      </w:r>
      <w:r w:rsidRPr="00FA111C">
        <w:rPr>
          <w:position w:val="2"/>
        </w:rPr>
        <w:t>ôxit</w:t>
      </w:r>
      <w:r w:rsidRPr="00FA111C">
        <w:rPr>
          <w:spacing w:val="9"/>
          <w:position w:val="2"/>
        </w:rPr>
        <w:t xml:space="preserve"> </w:t>
      </w:r>
      <w:r w:rsidRPr="00FA111C">
        <w:rPr>
          <w:spacing w:val="-4"/>
          <w:position w:val="2"/>
        </w:rPr>
        <w:t>s</w:t>
      </w:r>
      <w:r w:rsidRPr="00FA111C">
        <w:rPr>
          <w:spacing w:val="3"/>
          <w:position w:val="2"/>
        </w:rPr>
        <w:t>ắ</w:t>
      </w:r>
      <w:r w:rsidRPr="00FA111C">
        <w:rPr>
          <w:position w:val="2"/>
        </w:rPr>
        <w:t>t</w:t>
      </w:r>
      <w:r w:rsidRPr="00FA111C">
        <w:rPr>
          <w:spacing w:val="7"/>
          <w:position w:val="2"/>
        </w:rPr>
        <w:t xml:space="preserve"> </w:t>
      </w:r>
      <w:r w:rsidRPr="00FA111C">
        <w:rPr>
          <w:position w:val="2"/>
        </w:rPr>
        <w:t>(</w:t>
      </w:r>
      <w:r w:rsidRPr="00FA111C">
        <w:rPr>
          <w:spacing w:val="-4"/>
          <w:position w:val="2"/>
        </w:rPr>
        <w:t>F</w:t>
      </w:r>
      <w:r w:rsidRPr="00FA111C">
        <w:rPr>
          <w:spacing w:val="1"/>
          <w:position w:val="2"/>
        </w:rPr>
        <w:t>e</w:t>
      </w:r>
      <w:r w:rsidRPr="00FA111C">
        <w:rPr>
          <w:spacing w:val="1"/>
        </w:rPr>
        <w:t>2</w:t>
      </w:r>
      <w:r w:rsidRPr="00FA111C">
        <w:rPr>
          <w:spacing w:val="-2"/>
          <w:position w:val="2"/>
        </w:rPr>
        <w:t>O</w:t>
      </w:r>
      <w:r w:rsidRPr="00FA111C">
        <w:rPr>
          <w:spacing w:val="1"/>
        </w:rPr>
        <w:t>3</w:t>
      </w:r>
      <w:r w:rsidRPr="00FA111C">
        <w:rPr>
          <w:position w:val="2"/>
        </w:rPr>
        <w:t>)</w:t>
      </w:r>
      <w:r w:rsidRPr="00FA111C">
        <w:rPr>
          <w:spacing w:val="12"/>
          <w:position w:val="2"/>
        </w:rPr>
        <w:t xml:space="preserve"> </w:t>
      </w:r>
      <w:r w:rsidRPr="00FA111C">
        <w:rPr>
          <w:spacing w:val="-2"/>
          <w:position w:val="2"/>
        </w:rPr>
        <w:t>v</w:t>
      </w:r>
      <w:r w:rsidRPr="00FA111C">
        <w:rPr>
          <w:position w:val="2"/>
        </w:rPr>
        <w:t>à</w:t>
      </w:r>
      <w:r w:rsidRPr="00FA111C">
        <w:rPr>
          <w:spacing w:val="10"/>
          <w:position w:val="2"/>
        </w:rPr>
        <w:t xml:space="preserve"> </w:t>
      </w:r>
      <w:r w:rsidRPr="00FA111C">
        <w:rPr>
          <w:position w:val="2"/>
        </w:rPr>
        <w:t>ô</w:t>
      </w:r>
      <w:r w:rsidRPr="00FA111C">
        <w:rPr>
          <w:spacing w:val="-2"/>
          <w:position w:val="2"/>
        </w:rPr>
        <w:t>x</w:t>
      </w:r>
      <w:r w:rsidRPr="00FA111C">
        <w:rPr>
          <w:position w:val="2"/>
        </w:rPr>
        <w:t>it</w:t>
      </w:r>
      <w:r w:rsidRPr="00FA111C">
        <w:rPr>
          <w:spacing w:val="9"/>
          <w:position w:val="2"/>
        </w:rPr>
        <w:t xml:space="preserve"> </w:t>
      </w:r>
      <w:r w:rsidRPr="00FA111C">
        <w:rPr>
          <w:spacing w:val="-2"/>
          <w:position w:val="2"/>
        </w:rPr>
        <w:t>n</w:t>
      </w:r>
      <w:r w:rsidRPr="00FA111C">
        <w:rPr>
          <w:position w:val="2"/>
        </w:rPr>
        <w:t>hôm</w:t>
      </w:r>
      <w:r w:rsidRPr="00FA111C">
        <w:rPr>
          <w:spacing w:val="15"/>
          <w:position w:val="2"/>
        </w:rPr>
        <w:t xml:space="preserve"> </w:t>
      </w:r>
      <w:r w:rsidRPr="00FA111C">
        <w:rPr>
          <w:w w:val="102"/>
          <w:position w:val="2"/>
        </w:rPr>
        <w:t>(</w:t>
      </w:r>
      <w:r w:rsidRPr="00FA111C">
        <w:rPr>
          <w:spacing w:val="-3"/>
          <w:w w:val="102"/>
          <w:position w:val="2"/>
        </w:rPr>
        <w:t>A</w:t>
      </w:r>
      <w:r w:rsidRPr="00FA111C">
        <w:rPr>
          <w:w w:val="102"/>
          <w:position w:val="2"/>
        </w:rPr>
        <w:t>l</w:t>
      </w:r>
      <w:r w:rsidRPr="00FA111C">
        <w:rPr>
          <w:spacing w:val="1"/>
        </w:rPr>
        <w:t>2</w:t>
      </w:r>
      <w:r w:rsidRPr="00FA111C">
        <w:rPr>
          <w:spacing w:val="-2"/>
          <w:w w:val="102"/>
          <w:position w:val="2"/>
        </w:rPr>
        <w:t>O</w:t>
      </w:r>
      <w:r w:rsidRPr="00FA111C">
        <w:rPr>
          <w:spacing w:val="1"/>
        </w:rPr>
        <w:t>3</w:t>
      </w:r>
      <w:r w:rsidRPr="00FA111C">
        <w:rPr>
          <w:spacing w:val="-3"/>
          <w:w w:val="102"/>
          <w:position w:val="2"/>
        </w:rPr>
        <w:t>)</w:t>
      </w:r>
      <w:r w:rsidRPr="00FA111C">
        <w:rPr>
          <w:w w:val="102"/>
          <w:position w:val="2"/>
        </w:rPr>
        <w:t>.</w:t>
      </w:r>
      <w:r w:rsidRPr="00FA111C">
        <w:t>252.</w:t>
      </w:r>
      <w:r w:rsidRPr="00FA111C">
        <w:rPr>
          <w:spacing w:val="8"/>
        </w:rPr>
        <w:t xml:space="preserve"> </w:t>
      </w:r>
      <w:r w:rsidRPr="00FA111C">
        <w:rPr>
          <w:spacing w:val="2"/>
        </w:rPr>
        <w:t>N</w:t>
      </w:r>
      <w:r w:rsidRPr="00FA111C">
        <w:t>hóm</w:t>
      </w:r>
      <w:r w:rsidRPr="00FA111C">
        <w:rPr>
          <w:spacing w:val="12"/>
        </w:rPr>
        <w:t xml:space="preserve"> </w:t>
      </w:r>
      <w:r w:rsidRPr="00FA111C">
        <w:rPr>
          <w:spacing w:val="-1"/>
        </w:rPr>
        <w:t>đ</w:t>
      </w:r>
      <w:r w:rsidRPr="00FA111C">
        <w:t>ất</w:t>
      </w:r>
      <w:r w:rsidRPr="00FA111C">
        <w:rPr>
          <w:spacing w:val="8"/>
        </w:rPr>
        <w:t xml:space="preserve"> </w:t>
      </w:r>
      <w:r w:rsidRPr="00FA111C">
        <w:t>chiếm</w:t>
      </w:r>
      <w:r w:rsidRPr="00FA111C">
        <w:rPr>
          <w:spacing w:val="14"/>
        </w:rPr>
        <w:t xml:space="preserve"> </w:t>
      </w:r>
      <w:r w:rsidRPr="00FA111C">
        <w:rPr>
          <w:spacing w:val="-2"/>
        </w:rPr>
        <w:t>d</w:t>
      </w:r>
      <w:r w:rsidRPr="00FA111C">
        <w:t>iện</w:t>
      </w:r>
      <w:r w:rsidRPr="00FA111C">
        <w:rPr>
          <w:spacing w:val="11"/>
        </w:rPr>
        <w:t xml:space="preserve"> </w:t>
      </w:r>
      <w:r w:rsidRPr="00FA111C">
        <w:t>tích</w:t>
      </w:r>
      <w:r w:rsidRPr="00FA111C">
        <w:rPr>
          <w:spacing w:val="10"/>
        </w:rPr>
        <w:t xml:space="preserve"> </w:t>
      </w:r>
      <w:r w:rsidRPr="00FA111C">
        <w:t>lớn</w:t>
      </w:r>
      <w:r w:rsidRPr="00FA111C">
        <w:rPr>
          <w:spacing w:val="5"/>
        </w:rPr>
        <w:t xml:space="preserve"> </w:t>
      </w:r>
      <w:r w:rsidRPr="00FA111C">
        <w:t>n</w:t>
      </w:r>
      <w:r w:rsidRPr="00FA111C">
        <w:rPr>
          <w:spacing w:val="-1"/>
        </w:rPr>
        <w:t>h</w:t>
      </w:r>
      <w:r w:rsidRPr="00FA111C">
        <w:rPr>
          <w:spacing w:val="3"/>
        </w:rPr>
        <w:t>ấ</w:t>
      </w:r>
      <w:r w:rsidRPr="00FA111C">
        <w:t>t</w:t>
      </w:r>
      <w:r w:rsidRPr="00FA111C">
        <w:rPr>
          <w:spacing w:val="7"/>
        </w:rPr>
        <w:t xml:space="preserve"> </w:t>
      </w:r>
      <w:r w:rsidRPr="00FA111C">
        <w:rPr>
          <w:spacing w:val="3"/>
        </w:rPr>
        <w:t>t</w:t>
      </w:r>
      <w:r w:rsidRPr="00FA111C">
        <w:t>r</w:t>
      </w:r>
      <w:r w:rsidRPr="00FA111C">
        <w:rPr>
          <w:spacing w:val="-1"/>
        </w:rPr>
        <w:t>o</w:t>
      </w:r>
      <w:r w:rsidRPr="00FA111C">
        <w:t>ng</w:t>
      </w:r>
      <w:r w:rsidRPr="00FA111C">
        <w:rPr>
          <w:spacing w:val="8"/>
        </w:rPr>
        <w:t xml:space="preserve"> </w:t>
      </w:r>
      <w:r w:rsidRPr="00FA111C">
        <w:rPr>
          <w:spacing w:val="-1"/>
        </w:rPr>
        <w:t>h</w:t>
      </w:r>
      <w:r w:rsidRPr="00FA111C">
        <w:t>ệ</w:t>
      </w:r>
      <w:r w:rsidRPr="00FA111C">
        <w:rPr>
          <w:spacing w:val="7"/>
        </w:rPr>
        <w:t xml:space="preserve"> </w:t>
      </w:r>
      <w:r w:rsidRPr="00FA111C">
        <w:rPr>
          <w:spacing w:val="-2"/>
        </w:rPr>
        <w:t>đ</w:t>
      </w:r>
      <w:r w:rsidRPr="00FA111C">
        <w:rPr>
          <w:spacing w:val="3"/>
        </w:rPr>
        <w:t>ấ</w:t>
      </w:r>
      <w:r w:rsidRPr="00FA111C">
        <w:t>t</w:t>
      </w:r>
      <w:r w:rsidRPr="00FA111C">
        <w:rPr>
          <w:spacing w:val="4"/>
        </w:rPr>
        <w:t xml:space="preserve"> </w:t>
      </w:r>
      <w:r w:rsidRPr="00FA111C">
        <w:t>đồng</w:t>
      </w:r>
      <w:r w:rsidRPr="00FA111C">
        <w:rPr>
          <w:spacing w:val="13"/>
        </w:rPr>
        <w:t xml:space="preserve"> </w:t>
      </w:r>
      <w:r w:rsidRPr="00FA111C">
        <w:t>bằng</w:t>
      </w:r>
      <w:r w:rsidRPr="00FA111C">
        <w:rPr>
          <w:spacing w:val="9"/>
        </w:rPr>
        <w:t xml:space="preserve"> </w:t>
      </w:r>
      <w:r w:rsidRPr="00FA111C">
        <w:rPr>
          <w:spacing w:val="1"/>
          <w:w w:val="102"/>
        </w:rPr>
        <w:t>l</w:t>
      </w:r>
      <w:r w:rsidRPr="00FA111C">
        <w:rPr>
          <w:w w:val="102"/>
        </w:rPr>
        <w:t>à</w:t>
      </w:r>
    </w:p>
    <w:p w:rsidR="0065456C" w:rsidRPr="00FA111C" w:rsidRDefault="0065456C" w:rsidP="00786C7E">
      <w:r w:rsidRPr="00FA111C">
        <w:t>A.</w:t>
      </w:r>
      <w:r w:rsidRPr="00FA111C">
        <w:rPr>
          <w:spacing w:val="7"/>
        </w:rPr>
        <w:t xml:space="preserve"> </w:t>
      </w:r>
      <w:r w:rsidRPr="00FA111C">
        <w:rPr>
          <w:spacing w:val="1"/>
        </w:rPr>
        <w:t>n</w:t>
      </w:r>
      <w:r w:rsidRPr="00FA111C">
        <w:t>hóm</w:t>
      </w:r>
      <w:r w:rsidRPr="00FA111C">
        <w:rPr>
          <w:spacing w:val="12"/>
        </w:rPr>
        <w:t xml:space="preserve"> </w:t>
      </w:r>
      <w:r w:rsidRPr="00FA111C">
        <w:rPr>
          <w:spacing w:val="-2"/>
        </w:rPr>
        <w:t>đ</w:t>
      </w:r>
      <w:r w:rsidRPr="00FA111C">
        <w:t>ất</w:t>
      </w:r>
      <w:r w:rsidRPr="00FA111C">
        <w:rPr>
          <w:spacing w:val="8"/>
        </w:rPr>
        <w:t xml:space="preserve"> </w:t>
      </w:r>
      <w:r w:rsidRPr="00FA111C">
        <w:t>phù</w:t>
      </w:r>
      <w:r w:rsidRPr="00FA111C">
        <w:rPr>
          <w:spacing w:val="6"/>
        </w:rPr>
        <w:t xml:space="preserve"> </w:t>
      </w:r>
      <w:r w:rsidRPr="00FA111C">
        <w:rPr>
          <w:spacing w:val="2"/>
        </w:rPr>
        <w:t>s</w:t>
      </w:r>
      <w:r w:rsidRPr="00FA111C">
        <w:rPr>
          <w:spacing w:val="-2"/>
        </w:rPr>
        <w:t>a</w:t>
      </w:r>
      <w:r w:rsidRPr="00FA111C">
        <w:t xml:space="preserve">.                                           </w:t>
      </w:r>
      <w:r w:rsidRPr="00FA111C">
        <w:rPr>
          <w:spacing w:val="32"/>
        </w:rPr>
        <w:t xml:space="preserve"> </w:t>
      </w:r>
      <w:r w:rsidRPr="00FA111C">
        <w:t>B.</w:t>
      </w:r>
      <w:r w:rsidRPr="00FA111C">
        <w:rPr>
          <w:spacing w:val="9"/>
        </w:rPr>
        <w:t xml:space="preserve"> </w:t>
      </w:r>
      <w:r w:rsidRPr="00FA111C">
        <w:t>nhóm</w:t>
      </w:r>
      <w:r w:rsidRPr="00FA111C">
        <w:rPr>
          <w:spacing w:val="12"/>
        </w:rPr>
        <w:t xml:space="preserve"> </w:t>
      </w:r>
      <w:r w:rsidRPr="00FA111C">
        <w:rPr>
          <w:spacing w:val="-2"/>
        </w:rPr>
        <w:t>đ</w:t>
      </w:r>
      <w:r w:rsidRPr="00FA111C">
        <w:t>ất</w:t>
      </w:r>
      <w:r w:rsidRPr="00FA111C">
        <w:rPr>
          <w:spacing w:val="5"/>
        </w:rPr>
        <w:t xml:space="preserve"> </w:t>
      </w:r>
      <w:r w:rsidRPr="00FA111C">
        <w:rPr>
          <w:spacing w:val="-2"/>
          <w:w w:val="102"/>
        </w:rPr>
        <w:t>c</w:t>
      </w:r>
      <w:r w:rsidRPr="00FA111C">
        <w:rPr>
          <w:spacing w:val="3"/>
          <w:w w:val="102"/>
        </w:rPr>
        <w:t>á</w:t>
      </w:r>
      <w:r w:rsidRPr="00FA111C">
        <w:rPr>
          <w:spacing w:val="-3"/>
          <w:w w:val="102"/>
        </w:rPr>
        <w:t>t</w:t>
      </w:r>
      <w:r w:rsidRPr="00FA111C">
        <w:rPr>
          <w:w w:val="102"/>
        </w:rPr>
        <w:t xml:space="preserve">. </w:t>
      </w:r>
      <w:r w:rsidRPr="00FA111C">
        <w:t>C.</w:t>
      </w:r>
      <w:r w:rsidRPr="00FA111C">
        <w:rPr>
          <w:spacing w:val="7"/>
        </w:rPr>
        <w:t xml:space="preserve"> </w:t>
      </w:r>
      <w:r w:rsidRPr="00FA111C">
        <w:t>nhóm</w:t>
      </w:r>
      <w:r w:rsidRPr="00FA111C">
        <w:rPr>
          <w:spacing w:val="13"/>
        </w:rPr>
        <w:t xml:space="preserve"> </w:t>
      </w:r>
      <w:r w:rsidRPr="00FA111C">
        <w:rPr>
          <w:spacing w:val="-2"/>
        </w:rPr>
        <w:t>đ</w:t>
      </w:r>
      <w:r w:rsidRPr="00FA111C">
        <w:t>ất</w:t>
      </w:r>
      <w:r w:rsidRPr="00FA111C">
        <w:rPr>
          <w:spacing w:val="8"/>
        </w:rPr>
        <w:t xml:space="preserve"> </w:t>
      </w:r>
      <w:r w:rsidRPr="00FA111C">
        <w:t>p</w:t>
      </w:r>
      <w:r w:rsidRPr="00FA111C">
        <w:rPr>
          <w:spacing w:val="-2"/>
        </w:rPr>
        <w:t>h</w:t>
      </w:r>
      <w:r w:rsidRPr="00FA111C">
        <w:rPr>
          <w:spacing w:val="3"/>
        </w:rPr>
        <w:t>è</w:t>
      </w:r>
      <w:r w:rsidRPr="00FA111C">
        <w:rPr>
          <w:spacing w:val="-2"/>
        </w:rPr>
        <w:t>n</w:t>
      </w:r>
      <w:r w:rsidRPr="00FA111C">
        <w:t xml:space="preserve">.                                              </w:t>
      </w:r>
      <w:r w:rsidRPr="00FA111C">
        <w:rPr>
          <w:spacing w:val="28"/>
        </w:rPr>
        <w:t xml:space="preserve"> </w:t>
      </w:r>
      <w:r w:rsidRPr="00FA111C">
        <w:t>D.</w:t>
      </w:r>
      <w:r w:rsidRPr="00FA111C">
        <w:rPr>
          <w:spacing w:val="8"/>
        </w:rPr>
        <w:t xml:space="preserve"> </w:t>
      </w:r>
      <w:r w:rsidRPr="00FA111C">
        <w:t>nhóm</w:t>
      </w:r>
      <w:r w:rsidRPr="00FA111C">
        <w:rPr>
          <w:spacing w:val="10"/>
        </w:rPr>
        <w:t xml:space="preserve"> </w:t>
      </w:r>
      <w:r w:rsidRPr="00FA111C">
        <w:rPr>
          <w:spacing w:val="-2"/>
        </w:rPr>
        <w:t>đ</w:t>
      </w:r>
      <w:r w:rsidRPr="00FA111C">
        <w:rPr>
          <w:spacing w:val="3"/>
        </w:rPr>
        <w:t>ấ</w:t>
      </w:r>
      <w:r w:rsidRPr="00FA111C">
        <w:t>t</w:t>
      </w:r>
      <w:r w:rsidRPr="00FA111C">
        <w:rPr>
          <w:spacing w:val="7"/>
        </w:rPr>
        <w:t xml:space="preserve"> </w:t>
      </w:r>
      <w:r w:rsidRPr="00FA111C">
        <w:rPr>
          <w:spacing w:val="-3"/>
          <w:w w:val="102"/>
        </w:rPr>
        <w:t>m</w:t>
      </w:r>
      <w:r w:rsidRPr="00FA111C">
        <w:rPr>
          <w:w w:val="102"/>
        </w:rPr>
        <w:t>ặ</w:t>
      </w:r>
      <w:r w:rsidRPr="00FA111C">
        <w:rPr>
          <w:spacing w:val="-2"/>
          <w:w w:val="102"/>
        </w:rPr>
        <w:t>n</w:t>
      </w:r>
      <w:r w:rsidRPr="00FA111C">
        <w:rPr>
          <w:w w:val="102"/>
        </w:rPr>
        <w:t>.</w:t>
      </w:r>
    </w:p>
    <w:p w:rsidR="0065456C" w:rsidRPr="00FA111C" w:rsidRDefault="0065456C" w:rsidP="00786C7E">
      <w:r w:rsidRPr="00FA111C">
        <w:t>253.</w:t>
      </w:r>
      <w:r w:rsidRPr="00FA111C">
        <w:rPr>
          <w:spacing w:val="8"/>
        </w:rPr>
        <w:t xml:space="preserve"> </w:t>
      </w:r>
      <w:r w:rsidRPr="00FA111C">
        <w:rPr>
          <w:spacing w:val="2"/>
        </w:rPr>
        <w:t>N</w:t>
      </w:r>
      <w:r w:rsidRPr="00FA111C">
        <w:t>hóm</w:t>
      </w:r>
      <w:r w:rsidRPr="00FA111C">
        <w:rPr>
          <w:spacing w:val="12"/>
        </w:rPr>
        <w:t xml:space="preserve"> </w:t>
      </w:r>
      <w:r w:rsidRPr="00FA111C">
        <w:rPr>
          <w:spacing w:val="-1"/>
        </w:rPr>
        <w:t>đ</w:t>
      </w:r>
      <w:r w:rsidRPr="00FA111C">
        <w:t>ất</w:t>
      </w:r>
      <w:r w:rsidRPr="00FA111C">
        <w:rPr>
          <w:spacing w:val="8"/>
        </w:rPr>
        <w:t xml:space="preserve"> </w:t>
      </w:r>
      <w:r w:rsidRPr="00FA111C">
        <w:t>than</w:t>
      </w:r>
      <w:r w:rsidRPr="00FA111C">
        <w:rPr>
          <w:spacing w:val="8"/>
        </w:rPr>
        <w:t xml:space="preserve"> </w:t>
      </w:r>
      <w:r w:rsidRPr="00FA111C">
        <w:t>bùn</w:t>
      </w:r>
      <w:r w:rsidRPr="00FA111C">
        <w:rPr>
          <w:spacing w:val="10"/>
        </w:rPr>
        <w:t xml:space="preserve"> </w:t>
      </w:r>
      <w:r w:rsidRPr="00FA111C">
        <w:rPr>
          <w:spacing w:val="-3"/>
        </w:rPr>
        <w:t>t</w:t>
      </w:r>
      <w:r w:rsidRPr="00FA111C">
        <w:rPr>
          <w:spacing w:val="3"/>
        </w:rPr>
        <w:t>ậ</w:t>
      </w:r>
      <w:r w:rsidRPr="00FA111C">
        <w:t>p</w:t>
      </w:r>
      <w:r w:rsidRPr="00FA111C">
        <w:rPr>
          <w:spacing w:val="4"/>
        </w:rPr>
        <w:t xml:space="preserve"> </w:t>
      </w:r>
      <w:r w:rsidRPr="00FA111C">
        <w:t>trung</w:t>
      </w:r>
      <w:r w:rsidRPr="00FA111C">
        <w:rPr>
          <w:spacing w:val="12"/>
        </w:rPr>
        <w:t xml:space="preserve"> </w:t>
      </w:r>
      <w:r w:rsidRPr="00FA111C">
        <w:t>chủ</w:t>
      </w:r>
      <w:r w:rsidRPr="00FA111C">
        <w:rPr>
          <w:spacing w:val="9"/>
        </w:rPr>
        <w:t xml:space="preserve"> </w:t>
      </w:r>
      <w:r w:rsidRPr="00FA111C">
        <w:rPr>
          <w:spacing w:val="-2"/>
        </w:rPr>
        <w:t>y</w:t>
      </w:r>
      <w:r w:rsidRPr="00FA111C">
        <w:t>ếu</w:t>
      </w:r>
      <w:r w:rsidRPr="00FA111C">
        <w:rPr>
          <w:spacing w:val="9"/>
        </w:rPr>
        <w:t xml:space="preserve"> </w:t>
      </w:r>
      <w:r w:rsidRPr="00FA111C">
        <w:t>ở</w:t>
      </w:r>
      <w:r w:rsidRPr="00FA111C">
        <w:rPr>
          <w:spacing w:val="3"/>
        </w:rPr>
        <w:t xml:space="preserve"> </w:t>
      </w:r>
      <w:r w:rsidRPr="00FA111C">
        <w:rPr>
          <w:spacing w:val="-2"/>
          <w:w w:val="102"/>
        </w:rPr>
        <w:t>v</w:t>
      </w:r>
      <w:r w:rsidRPr="00FA111C">
        <w:rPr>
          <w:w w:val="102"/>
        </w:rPr>
        <w:t>ùng</w:t>
      </w:r>
    </w:p>
    <w:p w:rsidR="0065456C" w:rsidRPr="00FA111C" w:rsidRDefault="0065456C" w:rsidP="00786C7E">
      <w:r w:rsidRPr="00FA111C">
        <w:t>A.</w:t>
      </w:r>
      <w:r w:rsidRPr="00FA111C">
        <w:rPr>
          <w:spacing w:val="7"/>
        </w:rPr>
        <w:t xml:space="preserve"> </w:t>
      </w:r>
      <w:r w:rsidRPr="00FA111C">
        <w:rPr>
          <w:spacing w:val="2"/>
        </w:rPr>
        <w:t>G</w:t>
      </w:r>
      <w:r w:rsidRPr="00FA111C">
        <w:t>iao</w:t>
      </w:r>
      <w:r w:rsidRPr="00FA111C">
        <w:rPr>
          <w:spacing w:val="12"/>
        </w:rPr>
        <w:t xml:space="preserve"> </w:t>
      </w:r>
      <w:r w:rsidRPr="00FA111C">
        <w:t>Th</w:t>
      </w:r>
      <w:r w:rsidRPr="00FA111C">
        <w:rPr>
          <w:spacing w:val="-1"/>
        </w:rPr>
        <w:t>u</w:t>
      </w:r>
      <w:r w:rsidRPr="00FA111C">
        <w:t>ỷ</w:t>
      </w:r>
      <w:r w:rsidRPr="00FA111C">
        <w:rPr>
          <w:spacing w:val="12"/>
        </w:rPr>
        <w:t xml:space="preserve"> </w:t>
      </w:r>
      <w:r w:rsidRPr="00FA111C">
        <w:t>(</w:t>
      </w:r>
      <w:r w:rsidRPr="00FA111C">
        <w:rPr>
          <w:spacing w:val="-3"/>
        </w:rPr>
        <w:t>N</w:t>
      </w:r>
      <w:r w:rsidRPr="00FA111C">
        <w:t>am</w:t>
      </w:r>
      <w:r w:rsidRPr="00FA111C">
        <w:rPr>
          <w:spacing w:val="9"/>
        </w:rPr>
        <w:t xml:space="preserve"> </w:t>
      </w:r>
      <w:r w:rsidRPr="00FA111C">
        <w:rPr>
          <w:spacing w:val="2"/>
        </w:rPr>
        <w:t>Đ</w:t>
      </w:r>
      <w:r w:rsidRPr="00FA111C">
        <w:t>ịnh)</w:t>
      </w:r>
      <w:r w:rsidRPr="00FA111C">
        <w:rPr>
          <w:spacing w:val="11"/>
        </w:rPr>
        <w:t xml:space="preserve"> </w:t>
      </w:r>
      <w:r w:rsidRPr="00FA111C">
        <w:rPr>
          <w:spacing w:val="-2"/>
        </w:rPr>
        <w:t>v</w:t>
      </w:r>
      <w:r w:rsidRPr="00FA111C">
        <w:t>à</w:t>
      </w:r>
      <w:r w:rsidRPr="00FA111C">
        <w:rPr>
          <w:spacing w:val="7"/>
        </w:rPr>
        <w:t xml:space="preserve"> </w:t>
      </w:r>
      <w:r w:rsidRPr="00FA111C">
        <w:rPr>
          <w:spacing w:val="1"/>
        </w:rPr>
        <w:t>C</w:t>
      </w:r>
      <w:r w:rsidRPr="00FA111C">
        <w:t>ần</w:t>
      </w:r>
      <w:r w:rsidRPr="00FA111C">
        <w:rPr>
          <w:spacing w:val="10"/>
        </w:rPr>
        <w:t xml:space="preserve"> </w:t>
      </w:r>
      <w:r w:rsidRPr="00FA111C">
        <w:rPr>
          <w:spacing w:val="-2"/>
        </w:rPr>
        <w:t>G</w:t>
      </w:r>
      <w:r w:rsidRPr="00FA111C">
        <w:rPr>
          <w:spacing w:val="2"/>
        </w:rPr>
        <w:t>i</w:t>
      </w:r>
      <w:r w:rsidRPr="00FA111C">
        <w:t>ờ</w:t>
      </w:r>
      <w:r w:rsidRPr="00FA111C">
        <w:rPr>
          <w:spacing w:val="8"/>
        </w:rPr>
        <w:t xml:space="preserve"> </w:t>
      </w:r>
      <w:r w:rsidRPr="00FA111C">
        <w:t>(</w:t>
      </w:r>
      <w:r w:rsidRPr="00FA111C">
        <w:rPr>
          <w:spacing w:val="-2"/>
        </w:rPr>
        <w:t>Tp</w:t>
      </w:r>
      <w:r w:rsidRPr="00FA111C">
        <w:t>.</w:t>
      </w:r>
      <w:r w:rsidRPr="00FA111C">
        <w:rPr>
          <w:spacing w:val="11"/>
        </w:rPr>
        <w:t xml:space="preserve"> </w:t>
      </w:r>
      <w:r w:rsidRPr="00FA111C">
        <w:t>Hồ</w:t>
      </w:r>
      <w:r w:rsidRPr="00FA111C">
        <w:rPr>
          <w:spacing w:val="4"/>
        </w:rPr>
        <w:t xml:space="preserve"> </w:t>
      </w:r>
      <w:r w:rsidRPr="00FA111C">
        <w:t>Chí</w:t>
      </w:r>
      <w:r w:rsidRPr="00FA111C">
        <w:rPr>
          <w:spacing w:val="9"/>
        </w:rPr>
        <w:t xml:space="preserve"> </w:t>
      </w:r>
      <w:r w:rsidRPr="00FA111C">
        <w:rPr>
          <w:w w:val="102"/>
        </w:rPr>
        <w:t xml:space="preserve">Minh). </w:t>
      </w:r>
      <w:r w:rsidRPr="00FA111C">
        <w:t>B.</w:t>
      </w:r>
      <w:r w:rsidRPr="00FA111C">
        <w:rPr>
          <w:spacing w:val="7"/>
        </w:rPr>
        <w:t xml:space="preserve"> </w:t>
      </w:r>
      <w:r w:rsidRPr="00FA111C">
        <w:rPr>
          <w:spacing w:val="2"/>
        </w:rPr>
        <w:t>c</w:t>
      </w:r>
      <w:r w:rsidRPr="00FA111C">
        <w:rPr>
          <w:spacing w:val="-2"/>
        </w:rPr>
        <w:t>ử</w:t>
      </w:r>
      <w:r w:rsidRPr="00FA111C">
        <w:t>a</w:t>
      </w:r>
      <w:r w:rsidRPr="00FA111C">
        <w:rPr>
          <w:spacing w:val="9"/>
        </w:rPr>
        <w:t xml:space="preserve"> </w:t>
      </w:r>
      <w:r w:rsidRPr="00FA111C">
        <w:t>sông</w:t>
      </w:r>
      <w:r w:rsidRPr="00FA111C">
        <w:rPr>
          <w:spacing w:val="8"/>
        </w:rPr>
        <w:t xml:space="preserve"> </w:t>
      </w:r>
      <w:r w:rsidRPr="00FA111C">
        <w:t>Tiền</w:t>
      </w:r>
      <w:r w:rsidRPr="00FA111C">
        <w:rPr>
          <w:spacing w:val="11"/>
        </w:rPr>
        <w:t xml:space="preserve"> </w:t>
      </w:r>
      <w:r w:rsidRPr="00FA111C">
        <w:rPr>
          <w:spacing w:val="-3"/>
        </w:rPr>
        <w:t>v</w:t>
      </w:r>
      <w:r w:rsidRPr="00FA111C">
        <w:t>à</w:t>
      </w:r>
      <w:r w:rsidRPr="00FA111C">
        <w:rPr>
          <w:spacing w:val="7"/>
        </w:rPr>
        <w:t xml:space="preserve"> </w:t>
      </w:r>
      <w:r w:rsidRPr="00FA111C">
        <w:rPr>
          <w:spacing w:val="-1"/>
        </w:rPr>
        <w:t>s</w:t>
      </w:r>
      <w:r w:rsidRPr="00FA111C">
        <w:t>ông</w:t>
      </w:r>
      <w:r w:rsidRPr="00FA111C">
        <w:rPr>
          <w:spacing w:val="11"/>
        </w:rPr>
        <w:t xml:space="preserve"> </w:t>
      </w:r>
      <w:r w:rsidRPr="00FA111C">
        <w:rPr>
          <w:w w:val="102"/>
        </w:rPr>
        <w:t>Hậ</w:t>
      </w:r>
      <w:r w:rsidRPr="00FA111C">
        <w:rPr>
          <w:spacing w:val="-2"/>
          <w:w w:val="102"/>
        </w:rPr>
        <w:t>u</w:t>
      </w:r>
      <w:r w:rsidRPr="00FA111C">
        <w:rPr>
          <w:w w:val="102"/>
        </w:rPr>
        <w:t>.</w:t>
      </w:r>
    </w:p>
    <w:p w:rsidR="0065456C" w:rsidRPr="00FA111C" w:rsidRDefault="0065456C" w:rsidP="00786C7E">
      <w:r w:rsidRPr="00FA111C">
        <w:t>C.</w:t>
      </w:r>
      <w:r w:rsidRPr="00FA111C">
        <w:rPr>
          <w:spacing w:val="7"/>
        </w:rPr>
        <w:t xml:space="preserve"> </w:t>
      </w:r>
      <w:r w:rsidRPr="00FA111C">
        <w:rPr>
          <w:spacing w:val="1"/>
        </w:rPr>
        <w:t>Đ</w:t>
      </w:r>
      <w:r w:rsidRPr="00FA111C">
        <w:t>ồng</w:t>
      </w:r>
      <w:r w:rsidRPr="00FA111C">
        <w:rPr>
          <w:spacing w:val="10"/>
        </w:rPr>
        <w:t xml:space="preserve"> </w:t>
      </w:r>
      <w:r w:rsidRPr="00FA111C">
        <w:rPr>
          <w:spacing w:val="1"/>
        </w:rPr>
        <w:t>T</w:t>
      </w:r>
      <w:r w:rsidRPr="00FA111C">
        <w:rPr>
          <w:spacing w:val="-2"/>
        </w:rPr>
        <w:t>h</w:t>
      </w:r>
      <w:r w:rsidRPr="00FA111C">
        <w:t>áp</w:t>
      </w:r>
      <w:r w:rsidRPr="00FA111C">
        <w:rPr>
          <w:spacing w:val="12"/>
        </w:rPr>
        <w:t xml:space="preserve"> </w:t>
      </w:r>
      <w:r w:rsidRPr="00FA111C">
        <w:rPr>
          <w:spacing w:val="-1"/>
        </w:rPr>
        <w:t>M</w:t>
      </w:r>
      <w:r w:rsidRPr="00FA111C">
        <w:t>ư</w:t>
      </w:r>
      <w:r w:rsidRPr="00FA111C">
        <w:rPr>
          <w:spacing w:val="1"/>
        </w:rPr>
        <w:t>ờ</w:t>
      </w:r>
      <w:r w:rsidRPr="00FA111C">
        <w:t>i</w:t>
      </w:r>
      <w:r w:rsidRPr="00FA111C">
        <w:rPr>
          <w:spacing w:val="12"/>
        </w:rPr>
        <w:t xml:space="preserve"> </w:t>
      </w:r>
      <w:r w:rsidRPr="00FA111C">
        <w:rPr>
          <w:spacing w:val="-2"/>
        </w:rPr>
        <w:t>v</w:t>
      </w:r>
      <w:r w:rsidRPr="00FA111C">
        <w:t>à</w:t>
      </w:r>
      <w:r w:rsidRPr="00FA111C">
        <w:rPr>
          <w:spacing w:val="7"/>
        </w:rPr>
        <w:t xml:space="preserve"> </w:t>
      </w:r>
      <w:r w:rsidRPr="00FA111C">
        <w:t>U</w:t>
      </w:r>
      <w:r w:rsidRPr="00FA111C">
        <w:rPr>
          <w:spacing w:val="6"/>
        </w:rPr>
        <w:t xml:space="preserve"> </w:t>
      </w:r>
      <w:r w:rsidRPr="00FA111C">
        <w:rPr>
          <w:spacing w:val="-1"/>
          <w:w w:val="102"/>
        </w:rPr>
        <w:t>M</w:t>
      </w:r>
      <w:r w:rsidRPr="00FA111C">
        <w:rPr>
          <w:spacing w:val="2"/>
          <w:w w:val="102"/>
        </w:rPr>
        <w:t>i</w:t>
      </w:r>
      <w:r w:rsidRPr="00FA111C">
        <w:rPr>
          <w:w w:val="102"/>
        </w:rPr>
        <w:t>n</w:t>
      </w:r>
      <w:r w:rsidRPr="00FA111C">
        <w:rPr>
          <w:spacing w:val="-2"/>
          <w:w w:val="102"/>
        </w:rPr>
        <w:t>h</w:t>
      </w:r>
      <w:r w:rsidRPr="00FA111C">
        <w:rPr>
          <w:w w:val="102"/>
        </w:rPr>
        <w:t xml:space="preserve">. </w:t>
      </w:r>
      <w:r w:rsidRPr="00FA111C">
        <w:t>D.</w:t>
      </w:r>
      <w:r w:rsidRPr="00FA111C">
        <w:rPr>
          <w:spacing w:val="7"/>
        </w:rPr>
        <w:t xml:space="preserve"> </w:t>
      </w:r>
      <w:r w:rsidRPr="00FA111C">
        <w:t>ven</w:t>
      </w:r>
      <w:r w:rsidRPr="00FA111C">
        <w:rPr>
          <w:spacing w:val="10"/>
        </w:rPr>
        <w:t xml:space="preserve"> </w:t>
      </w:r>
      <w:r w:rsidRPr="00FA111C">
        <w:rPr>
          <w:spacing w:val="-2"/>
        </w:rPr>
        <w:t>b</w:t>
      </w:r>
      <w:r w:rsidRPr="00FA111C">
        <w:t>iển</w:t>
      </w:r>
      <w:r w:rsidRPr="00FA111C">
        <w:rPr>
          <w:spacing w:val="11"/>
        </w:rPr>
        <w:t xml:space="preserve"> </w:t>
      </w:r>
      <w:r w:rsidRPr="00FA111C">
        <w:rPr>
          <w:spacing w:val="-2"/>
        </w:rPr>
        <w:t>N</w:t>
      </w:r>
      <w:r w:rsidRPr="00FA111C">
        <w:t>am</w:t>
      </w:r>
      <w:r w:rsidRPr="00FA111C">
        <w:rPr>
          <w:spacing w:val="12"/>
        </w:rPr>
        <w:t xml:space="preserve"> </w:t>
      </w:r>
      <w:r w:rsidRPr="00FA111C">
        <w:t>T</w:t>
      </w:r>
      <w:r w:rsidRPr="00FA111C">
        <w:rPr>
          <w:spacing w:val="-2"/>
        </w:rPr>
        <w:t>r</w:t>
      </w:r>
      <w:r w:rsidRPr="00FA111C">
        <w:t>ung</w:t>
      </w:r>
      <w:r w:rsidRPr="00FA111C">
        <w:rPr>
          <w:spacing w:val="14"/>
        </w:rPr>
        <w:t xml:space="preserve"> </w:t>
      </w:r>
      <w:r w:rsidRPr="00FA111C">
        <w:rPr>
          <w:w w:val="102"/>
        </w:rPr>
        <w:t>Bộ.</w:t>
      </w:r>
    </w:p>
    <w:p w:rsidR="0065456C" w:rsidRPr="00FA111C" w:rsidRDefault="0065456C" w:rsidP="00786C7E">
      <w:r w:rsidRPr="00FA111C">
        <w:lastRenderedPageBreak/>
        <w:t>254.</w:t>
      </w:r>
      <w:r w:rsidRPr="00FA111C">
        <w:rPr>
          <w:spacing w:val="8"/>
        </w:rPr>
        <w:t xml:space="preserve"> </w:t>
      </w:r>
      <w:r w:rsidRPr="00FA111C">
        <w:rPr>
          <w:spacing w:val="3"/>
        </w:rPr>
        <w:t>T</w:t>
      </w:r>
      <w:r w:rsidRPr="00FA111C">
        <w:t>rong</w:t>
      </w:r>
      <w:r w:rsidRPr="00FA111C">
        <w:rPr>
          <w:spacing w:val="9"/>
        </w:rPr>
        <w:t xml:space="preserve"> </w:t>
      </w:r>
      <w:r w:rsidRPr="00FA111C">
        <w:rPr>
          <w:spacing w:val="2"/>
        </w:rPr>
        <w:t>c</w:t>
      </w:r>
      <w:r w:rsidRPr="00FA111C">
        <w:t>ác</w:t>
      </w:r>
      <w:r w:rsidRPr="00FA111C">
        <w:rPr>
          <w:spacing w:val="7"/>
        </w:rPr>
        <w:t xml:space="preserve"> </w:t>
      </w:r>
      <w:r w:rsidRPr="00FA111C">
        <w:t>loại</w:t>
      </w:r>
      <w:r w:rsidRPr="00FA111C">
        <w:rPr>
          <w:spacing w:val="10"/>
        </w:rPr>
        <w:t xml:space="preserve"> </w:t>
      </w:r>
      <w:r w:rsidRPr="00FA111C">
        <w:rPr>
          <w:spacing w:val="-2"/>
        </w:rPr>
        <w:t>đ</w:t>
      </w:r>
      <w:r w:rsidRPr="00FA111C">
        <w:rPr>
          <w:spacing w:val="3"/>
        </w:rPr>
        <w:t>ấ</w:t>
      </w:r>
      <w:r w:rsidRPr="00FA111C">
        <w:t>t</w:t>
      </w:r>
      <w:r w:rsidRPr="00FA111C">
        <w:rPr>
          <w:spacing w:val="4"/>
        </w:rPr>
        <w:t xml:space="preserve"> </w:t>
      </w:r>
      <w:r w:rsidRPr="00FA111C">
        <w:t>v</w:t>
      </w:r>
      <w:r w:rsidRPr="00FA111C">
        <w:rPr>
          <w:spacing w:val="2"/>
        </w:rPr>
        <w:t>e</w:t>
      </w:r>
      <w:r w:rsidRPr="00FA111C">
        <w:t>n</w:t>
      </w:r>
      <w:r w:rsidRPr="00FA111C">
        <w:rPr>
          <w:spacing w:val="5"/>
        </w:rPr>
        <w:t xml:space="preserve"> </w:t>
      </w:r>
      <w:r w:rsidRPr="00FA111C">
        <w:t>b</w:t>
      </w:r>
      <w:r w:rsidRPr="00FA111C">
        <w:rPr>
          <w:spacing w:val="3"/>
        </w:rPr>
        <w:t>i</w:t>
      </w:r>
      <w:r w:rsidRPr="00FA111C">
        <w:t>ể</w:t>
      </w:r>
      <w:r w:rsidRPr="00FA111C">
        <w:rPr>
          <w:spacing w:val="-2"/>
        </w:rPr>
        <w:t>n</w:t>
      </w:r>
      <w:r w:rsidRPr="00FA111C">
        <w:t>,</w:t>
      </w:r>
      <w:r w:rsidRPr="00FA111C">
        <w:rPr>
          <w:spacing w:val="9"/>
        </w:rPr>
        <w:t xml:space="preserve"> </w:t>
      </w:r>
      <w:r w:rsidRPr="00FA111C">
        <w:t>lo</w:t>
      </w:r>
      <w:r w:rsidRPr="00FA111C">
        <w:rPr>
          <w:spacing w:val="4"/>
        </w:rPr>
        <w:t>ạ</w:t>
      </w:r>
      <w:r w:rsidRPr="00FA111C">
        <w:t>i</w:t>
      </w:r>
      <w:r w:rsidRPr="00FA111C">
        <w:rPr>
          <w:spacing w:val="7"/>
        </w:rPr>
        <w:t xml:space="preserve"> </w:t>
      </w:r>
      <w:r w:rsidRPr="00FA111C">
        <w:rPr>
          <w:spacing w:val="-2"/>
        </w:rPr>
        <w:t>đ</w:t>
      </w:r>
      <w:r w:rsidRPr="00FA111C">
        <w:rPr>
          <w:spacing w:val="3"/>
        </w:rPr>
        <w:t>ấ</w:t>
      </w:r>
      <w:r w:rsidRPr="00FA111C">
        <w:t>t</w:t>
      </w:r>
      <w:r w:rsidRPr="00FA111C">
        <w:rPr>
          <w:spacing w:val="4"/>
        </w:rPr>
        <w:t xml:space="preserve"> </w:t>
      </w:r>
      <w:r w:rsidRPr="00FA111C">
        <w:rPr>
          <w:spacing w:val="2"/>
        </w:rPr>
        <w:t>c</w:t>
      </w:r>
      <w:r w:rsidRPr="00FA111C">
        <w:t>h</w:t>
      </w:r>
      <w:r w:rsidRPr="00FA111C">
        <w:rPr>
          <w:spacing w:val="-3"/>
        </w:rPr>
        <w:t>i</w:t>
      </w:r>
      <w:r w:rsidRPr="00FA111C">
        <w:rPr>
          <w:spacing w:val="3"/>
        </w:rPr>
        <w:t>ế</w:t>
      </w:r>
      <w:r w:rsidRPr="00FA111C">
        <w:t>m</w:t>
      </w:r>
      <w:r w:rsidRPr="00FA111C">
        <w:rPr>
          <w:spacing w:val="10"/>
        </w:rPr>
        <w:t xml:space="preserve"> </w:t>
      </w:r>
      <w:r w:rsidRPr="00FA111C">
        <w:t>di</w:t>
      </w:r>
      <w:r w:rsidRPr="00FA111C">
        <w:rPr>
          <w:spacing w:val="2"/>
        </w:rPr>
        <w:t>ệ</w:t>
      </w:r>
      <w:r w:rsidRPr="00FA111C">
        <w:t>n</w:t>
      </w:r>
      <w:r w:rsidRPr="00FA111C">
        <w:rPr>
          <w:spacing w:val="11"/>
        </w:rPr>
        <w:t xml:space="preserve"> </w:t>
      </w:r>
      <w:r w:rsidRPr="00FA111C">
        <w:t>t</w:t>
      </w:r>
      <w:r w:rsidRPr="00FA111C">
        <w:rPr>
          <w:spacing w:val="-3"/>
        </w:rPr>
        <w:t>í</w:t>
      </w:r>
      <w:r w:rsidRPr="00FA111C">
        <w:rPr>
          <w:spacing w:val="3"/>
        </w:rPr>
        <w:t>c</w:t>
      </w:r>
      <w:r w:rsidRPr="00FA111C">
        <w:t>h</w:t>
      </w:r>
      <w:r w:rsidRPr="00FA111C">
        <w:rPr>
          <w:spacing w:val="6"/>
        </w:rPr>
        <w:t xml:space="preserve"> </w:t>
      </w:r>
      <w:r w:rsidRPr="00FA111C">
        <w:t>n</w:t>
      </w:r>
      <w:r w:rsidRPr="00FA111C">
        <w:rPr>
          <w:spacing w:val="1"/>
        </w:rPr>
        <w:t>h</w:t>
      </w:r>
      <w:r w:rsidRPr="00FA111C">
        <w:t>i</w:t>
      </w:r>
      <w:r w:rsidRPr="00FA111C">
        <w:rPr>
          <w:spacing w:val="3"/>
        </w:rPr>
        <w:t>ề</w:t>
      </w:r>
      <w:r w:rsidRPr="00FA111C">
        <w:t>u</w:t>
      </w:r>
      <w:r w:rsidRPr="00FA111C">
        <w:rPr>
          <w:spacing w:val="9"/>
        </w:rPr>
        <w:t xml:space="preserve"> </w:t>
      </w:r>
      <w:r w:rsidRPr="00FA111C">
        <w:rPr>
          <w:spacing w:val="1"/>
        </w:rPr>
        <w:t>n</w:t>
      </w:r>
      <w:r w:rsidRPr="00FA111C">
        <w:rPr>
          <w:spacing w:val="-2"/>
        </w:rPr>
        <w:t>h</w:t>
      </w:r>
      <w:r w:rsidRPr="00FA111C">
        <w:rPr>
          <w:spacing w:val="3"/>
        </w:rPr>
        <w:t>ấ</w:t>
      </w:r>
      <w:r w:rsidRPr="00FA111C">
        <w:t>t</w:t>
      </w:r>
      <w:r w:rsidRPr="00FA111C">
        <w:rPr>
          <w:spacing w:val="7"/>
        </w:rPr>
        <w:t xml:space="preserve"> </w:t>
      </w:r>
      <w:r w:rsidRPr="00FA111C">
        <w:rPr>
          <w:spacing w:val="1"/>
          <w:w w:val="102"/>
        </w:rPr>
        <w:t>l</w:t>
      </w:r>
      <w:r w:rsidRPr="00FA111C">
        <w:rPr>
          <w:w w:val="102"/>
        </w:rPr>
        <w:t>à</w:t>
      </w:r>
    </w:p>
    <w:p w:rsidR="0065456C" w:rsidRPr="00FA111C" w:rsidRDefault="0065456C" w:rsidP="00786C7E">
      <w:r w:rsidRPr="00FA111C">
        <w:t>A.</w:t>
      </w:r>
      <w:r w:rsidRPr="00FA111C">
        <w:rPr>
          <w:spacing w:val="7"/>
        </w:rPr>
        <w:t xml:space="preserve"> </w:t>
      </w:r>
      <w:r w:rsidRPr="00FA111C">
        <w:rPr>
          <w:spacing w:val="1"/>
        </w:rPr>
        <w:t>đ</w:t>
      </w:r>
      <w:r w:rsidRPr="00FA111C">
        <w:rPr>
          <w:spacing w:val="-2"/>
        </w:rPr>
        <w:t>ấ</w:t>
      </w:r>
      <w:r w:rsidRPr="00FA111C">
        <w:t>t</w:t>
      </w:r>
      <w:r w:rsidRPr="00FA111C">
        <w:rPr>
          <w:spacing w:val="6"/>
        </w:rPr>
        <w:t xml:space="preserve"> </w:t>
      </w:r>
      <w:r w:rsidRPr="00FA111C">
        <w:rPr>
          <w:spacing w:val="2"/>
        </w:rPr>
        <w:t>c</w:t>
      </w:r>
      <w:r w:rsidRPr="00FA111C">
        <w:t>á</w:t>
      </w:r>
      <w:r w:rsidRPr="00FA111C">
        <w:rPr>
          <w:spacing w:val="-2"/>
        </w:rPr>
        <w:t>t</w:t>
      </w:r>
      <w:r w:rsidRPr="00FA111C">
        <w:t xml:space="preserve">.                                                           </w:t>
      </w:r>
      <w:r w:rsidRPr="00FA111C">
        <w:rPr>
          <w:spacing w:val="43"/>
        </w:rPr>
        <w:t xml:space="preserve"> </w:t>
      </w:r>
      <w:r w:rsidRPr="00FA111C">
        <w:t>B.</w:t>
      </w:r>
      <w:r w:rsidRPr="00FA111C">
        <w:rPr>
          <w:spacing w:val="9"/>
        </w:rPr>
        <w:t xml:space="preserve"> </w:t>
      </w:r>
      <w:r w:rsidRPr="00FA111C">
        <w:rPr>
          <w:spacing w:val="-2"/>
        </w:rPr>
        <w:t>đ</w:t>
      </w:r>
      <w:r w:rsidRPr="00FA111C">
        <w:t>ất</w:t>
      </w:r>
      <w:r w:rsidRPr="00FA111C">
        <w:rPr>
          <w:spacing w:val="8"/>
        </w:rPr>
        <w:t xml:space="preserve"> </w:t>
      </w:r>
      <w:r w:rsidRPr="00FA111C">
        <w:rPr>
          <w:spacing w:val="-3"/>
          <w:w w:val="102"/>
        </w:rPr>
        <w:t>m</w:t>
      </w:r>
      <w:r w:rsidRPr="00FA111C">
        <w:rPr>
          <w:spacing w:val="3"/>
          <w:w w:val="102"/>
        </w:rPr>
        <w:t>ặ</w:t>
      </w:r>
      <w:r w:rsidRPr="00FA111C">
        <w:rPr>
          <w:spacing w:val="-2"/>
          <w:w w:val="102"/>
        </w:rPr>
        <w:t>n</w:t>
      </w:r>
      <w:r w:rsidRPr="00FA111C">
        <w:rPr>
          <w:w w:val="102"/>
        </w:rPr>
        <w:t>.</w:t>
      </w:r>
    </w:p>
    <w:p w:rsidR="0065456C" w:rsidRPr="00FA111C" w:rsidRDefault="0065456C" w:rsidP="00786C7E">
      <w:r w:rsidRPr="00FA111C">
        <w:t>C.</w:t>
      </w:r>
      <w:r w:rsidRPr="00FA111C">
        <w:rPr>
          <w:spacing w:val="7"/>
        </w:rPr>
        <w:t xml:space="preserve"> </w:t>
      </w:r>
      <w:r w:rsidRPr="00FA111C">
        <w:rPr>
          <w:spacing w:val="-1"/>
        </w:rPr>
        <w:t>đ</w:t>
      </w:r>
      <w:r w:rsidRPr="00FA111C">
        <w:rPr>
          <w:spacing w:val="3"/>
        </w:rPr>
        <w:t>ấ</w:t>
      </w:r>
      <w:r w:rsidRPr="00FA111C">
        <w:t>t</w:t>
      </w:r>
      <w:r w:rsidRPr="00FA111C">
        <w:rPr>
          <w:spacing w:val="4"/>
        </w:rPr>
        <w:t xml:space="preserve"> </w:t>
      </w:r>
      <w:r w:rsidRPr="00FA111C">
        <w:t>p</w:t>
      </w:r>
      <w:r w:rsidRPr="00FA111C">
        <w:rPr>
          <w:spacing w:val="1"/>
        </w:rPr>
        <w:t>h</w:t>
      </w:r>
      <w:r w:rsidRPr="00FA111C">
        <w:t>è</w:t>
      </w:r>
      <w:r w:rsidRPr="00FA111C">
        <w:rPr>
          <w:spacing w:val="-2"/>
        </w:rPr>
        <w:t>n</w:t>
      </w:r>
      <w:r w:rsidRPr="00FA111C">
        <w:t xml:space="preserve">.                                                        </w:t>
      </w:r>
      <w:r w:rsidRPr="00FA111C">
        <w:rPr>
          <w:spacing w:val="49"/>
        </w:rPr>
        <w:t xml:space="preserve"> </w:t>
      </w:r>
      <w:r w:rsidRPr="00FA111C">
        <w:t>D.</w:t>
      </w:r>
      <w:r w:rsidRPr="00FA111C">
        <w:rPr>
          <w:spacing w:val="8"/>
        </w:rPr>
        <w:t xml:space="preserve"> </w:t>
      </w:r>
      <w:r w:rsidRPr="00FA111C">
        <w:t>đ</w:t>
      </w:r>
      <w:r w:rsidRPr="00FA111C">
        <w:rPr>
          <w:spacing w:val="-2"/>
        </w:rPr>
        <w:t>ấ</w:t>
      </w:r>
      <w:r w:rsidRPr="00FA111C">
        <w:t>t</w:t>
      </w:r>
      <w:r w:rsidRPr="00FA111C">
        <w:rPr>
          <w:spacing w:val="7"/>
        </w:rPr>
        <w:t xml:space="preserve"> </w:t>
      </w:r>
      <w:r w:rsidRPr="00FA111C">
        <w:t>đầm</w:t>
      </w:r>
      <w:r w:rsidRPr="00FA111C">
        <w:rPr>
          <w:spacing w:val="7"/>
        </w:rPr>
        <w:t xml:space="preserve"> </w:t>
      </w:r>
      <w:r w:rsidRPr="00FA111C">
        <w:t>l</w:t>
      </w:r>
      <w:r w:rsidRPr="00FA111C">
        <w:rPr>
          <w:spacing w:val="4"/>
        </w:rPr>
        <w:t>ầ</w:t>
      </w:r>
      <w:r w:rsidRPr="00FA111C">
        <w:t>y</w:t>
      </w:r>
      <w:r w:rsidRPr="00FA111C">
        <w:rPr>
          <w:spacing w:val="4"/>
        </w:rPr>
        <w:t xml:space="preserve"> </w:t>
      </w:r>
      <w:r w:rsidRPr="00FA111C">
        <w:rPr>
          <w:spacing w:val="-1"/>
        </w:rPr>
        <w:t>v</w:t>
      </w:r>
      <w:r w:rsidRPr="00FA111C">
        <w:t>à</w:t>
      </w:r>
      <w:r w:rsidRPr="00FA111C">
        <w:rPr>
          <w:spacing w:val="7"/>
        </w:rPr>
        <w:t xml:space="preserve"> </w:t>
      </w:r>
      <w:r w:rsidRPr="00FA111C">
        <w:t>t</w:t>
      </w:r>
      <w:r w:rsidRPr="00FA111C">
        <w:rPr>
          <w:spacing w:val="-3"/>
        </w:rPr>
        <w:t>h</w:t>
      </w:r>
      <w:r w:rsidRPr="00FA111C">
        <w:rPr>
          <w:spacing w:val="3"/>
        </w:rPr>
        <w:t>a</w:t>
      </w:r>
      <w:r w:rsidRPr="00FA111C">
        <w:t>n</w:t>
      </w:r>
      <w:r w:rsidRPr="00FA111C">
        <w:rPr>
          <w:spacing w:val="8"/>
        </w:rPr>
        <w:t xml:space="preserve"> </w:t>
      </w:r>
      <w:r w:rsidRPr="00FA111C">
        <w:rPr>
          <w:spacing w:val="-2"/>
          <w:w w:val="102"/>
        </w:rPr>
        <w:t>b</w:t>
      </w:r>
      <w:r w:rsidRPr="00FA111C">
        <w:rPr>
          <w:w w:val="102"/>
        </w:rPr>
        <w:t>ùn.</w:t>
      </w:r>
    </w:p>
    <w:p w:rsidR="0065456C" w:rsidRPr="00FA111C" w:rsidRDefault="0065456C" w:rsidP="00786C7E">
      <w:r w:rsidRPr="00FA111C">
        <w:t>255.</w:t>
      </w:r>
      <w:r w:rsidRPr="00FA111C">
        <w:rPr>
          <w:spacing w:val="8"/>
        </w:rPr>
        <w:t xml:space="preserve"> </w:t>
      </w:r>
      <w:r w:rsidRPr="00FA111C">
        <w:rPr>
          <w:spacing w:val="1"/>
        </w:rPr>
        <w:t>Đ</w:t>
      </w:r>
      <w:r w:rsidRPr="00FA111C">
        <w:t>ặc</w:t>
      </w:r>
      <w:r w:rsidRPr="00FA111C">
        <w:rPr>
          <w:spacing w:val="8"/>
        </w:rPr>
        <w:t xml:space="preserve"> </w:t>
      </w:r>
      <w:r w:rsidRPr="00FA111C">
        <w:t>điểm</w:t>
      </w:r>
      <w:r w:rsidRPr="00FA111C">
        <w:rPr>
          <w:spacing w:val="8"/>
        </w:rPr>
        <w:t xml:space="preserve"> </w:t>
      </w:r>
      <w:r w:rsidRPr="00FA111C">
        <w:rPr>
          <w:spacing w:val="2"/>
        </w:rPr>
        <w:t>c</w:t>
      </w:r>
      <w:r w:rsidRPr="00FA111C">
        <w:t>ủa</w:t>
      </w:r>
      <w:r w:rsidRPr="00FA111C">
        <w:rPr>
          <w:spacing w:val="9"/>
        </w:rPr>
        <w:t xml:space="preserve"> </w:t>
      </w:r>
      <w:r w:rsidRPr="00FA111C">
        <w:rPr>
          <w:spacing w:val="-2"/>
        </w:rPr>
        <w:t>đ</w:t>
      </w:r>
      <w:r w:rsidRPr="00FA111C">
        <w:t>ất</w:t>
      </w:r>
      <w:r w:rsidRPr="00FA111C">
        <w:rPr>
          <w:spacing w:val="8"/>
        </w:rPr>
        <w:t xml:space="preserve"> </w:t>
      </w:r>
      <w:r w:rsidRPr="00FA111C">
        <w:t>lúa</w:t>
      </w:r>
      <w:r w:rsidRPr="00FA111C">
        <w:rPr>
          <w:spacing w:val="5"/>
        </w:rPr>
        <w:t xml:space="preserve"> </w:t>
      </w:r>
      <w:r w:rsidRPr="00FA111C">
        <w:t>nước</w:t>
      </w:r>
      <w:r w:rsidRPr="00FA111C">
        <w:rPr>
          <w:spacing w:val="13"/>
        </w:rPr>
        <w:t xml:space="preserve"> </w:t>
      </w:r>
      <w:r w:rsidRPr="00FA111C">
        <w:t>ở</w:t>
      </w:r>
      <w:r w:rsidRPr="00FA111C">
        <w:rPr>
          <w:spacing w:val="2"/>
        </w:rPr>
        <w:t xml:space="preserve"> </w:t>
      </w:r>
      <w:r w:rsidRPr="00FA111C">
        <w:rPr>
          <w:spacing w:val="1"/>
        </w:rPr>
        <w:t>n</w:t>
      </w:r>
      <w:r w:rsidRPr="00FA111C">
        <w:t>ư</w:t>
      </w:r>
      <w:r w:rsidRPr="00FA111C">
        <w:rPr>
          <w:spacing w:val="-2"/>
        </w:rPr>
        <w:t>ớ</w:t>
      </w:r>
      <w:r w:rsidRPr="00FA111C">
        <w:t>c</w:t>
      </w:r>
      <w:r w:rsidRPr="00FA111C">
        <w:rPr>
          <w:spacing w:val="10"/>
        </w:rPr>
        <w:t xml:space="preserve"> </w:t>
      </w:r>
      <w:r w:rsidRPr="00FA111C">
        <w:t>ta</w:t>
      </w:r>
      <w:r w:rsidRPr="00FA111C">
        <w:rPr>
          <w:spacing w:val="6"/>
        </w:rPr>
        <w:t xml:space="preserve"> </w:t>
      </w:r>
      <w:r w:rsidRPr="00FA111C">
        <w:rPr>
          <w:w w:val="102"/>
        </w:rPr>
        <w:t>là</w:t>
      </w:r>
    </w:p>
    <w:p w:rsidR="0065456C" w:rsidRPr="00FA111C" w:rsidRDefault="0065456C" w:rsidP="00786C7E">
      <w:r w:rsidRPr="00FA111C">
        <w:t>A.</w:t>
      </w:r>
      <w:r w:rsidRPr="00FA111C">
        <w:rPr>
          <w:spacing w:val="7"/>
        </w:rPr>
        <w:t xml:space="preserve"> </w:t>
      </w:r>
      <w:r w:rsidRPr="00FA111C">
        <w:rPr>
          <w:spacing w:val="1"/>
        </w:rPr>
        <w:t>đ</w:t>
      </w:r>
      <w:r w:rsidRPr="00FA111C">
        <w:rPr>
          <w:spacing w:val="-2"/>
        </w:rPr>
        <w:t>ấ</w:t>
      </w:r>
      <w:r w:rsidRPr="00FA111C">
        <w:t>t</w:t>
      </w:r>
      <w:r w:rsidRPr="00FA111C">
        <w:rPr>
          <w:spacing w:val="6"/>
        </w:rPr>
        <w:t xml:space="preserve"> </w:t>
      </w:r>
      <w:r w:rsidRPr="00FA111C">
        <w:t>nh</w:t>
      </w:r>
      <w:r w:rsidRPr="00FA111C">
        <w:rPr>
          <w:spacing w:val="2"/>
        </w:rPr>
        <w:t>ẹ</w:t>
      </w:r>
      <w:r w:rsidRPr="00FA111C">
        <w:t>,</w:t>
      </w:r>
      <w:r w:rsidRPr="00FA111C">
        <w:rPr>
          <w:spacing w:val="8"/>
        </w:rPr>
        <w:t xml:space="preserve"> </w:t>
      </w:r>
      <w:r w:rsidRPr="00FA111C">
        <w:t>ít</w:t>
      </w:r>
      <w:r w:rsidRPr="00FA111C">
        <w:rPr>
          <w:spacing w:val="4"/>
        </w:rPr>
        <w:t xml:space="preserve"> </w:t>
      </w:r>
      <w:r w:rsidRPr="00FA111C">
        <w:t>bị</w:t>
      </w:r>
      <w:r w:rsidRPr="00FA111C">
        <w:rPr>
          <w:spacing w:val="2"/>
        </w:rPr>
        <w:t xml:space="preserve"> </w:t>
      </w:r>
      <w:r w:rsidRPr="00FA111C">
        <w:rPr>
          <w:w w:val="102"/>
        </w:rPr>
        <w:t>g</w:t>
      </w:r>
      <w:r w:rsidRPr="00FA111C">
        <w:rPr>
          <w:spacing w:val="1"/>
          <w:w w:val="102"/>
        </w:rPr>
        <w:t>l</w:t>
      </w:r>
      <w:r w:rsidRPr="00FA111C">
        <w:rPr>
          <w:w w:val="102"/>
        </w:rPr>
        <w:t>â</w:t>
      </w:r>
      <w:r w:rsidRPr="00FA111C">
        <w:rPr>
          <w:spacing w:val="-2"/>
          <w:w w:val="102"/>
        </w:rPr>
        <w:t>y</w:t>
      </w:r>
      <w:r w:rsidRPr="00FA111C">
        <w:rPr>
          <w:w w:val="102"/>
        </w:rPr>
        <w:t>.</w:t>
      </w:r>
    </w:p>
    <w:p w:rsidR="0065456C" w:rsidRPr="00FA111C" w:rsidRDefault="0065456C" w:rsidP="00786C7E">
      <w:r w:rsidRPr="00FA111C">
        <w:t>B.</w:t>
      </w:r>
      <w:r w:rsidRPr="00FA111C">
        <w:rPr>
          <w:spacing w:val="7"/>
        </w:rPr>
        <w:t xml:space="preserve"> </w:t>
      </w:r>
      <w:r w:rsidRPr="00FA111C">
        <w:rPr>
          <w:spacing w:val="-1"/>
        </w:rPr>
        <w:t>đ</w:t>
      </w:r>
      <w:r w:rsidRPr="00FA111C">
        <w:rPr>
          <w:spacing w:val="3"/>
        </w:rPr>
        <w:t>ấ</w:t>
      </w:r>
      <w:r w:rsidRPr="00FA111C">
        <w:t>t</w:t>
      </w:r>
      <w:r w:rsidRPr="00FA111C">
        <w:rPr>
          <w:spacing w:val="4"/>
        </w:rPr>
        <w:t xml:space="preserve"> </w:t>
      </w:r>
      <w:r w:rsidRPr="00FA111C">
        <w:t>n</w:t>
      </w:r>
      <w:r w:rsidRPr="00FA111C">
        <w:rPr>
          <w:spacing w:val="1"/>
        </w:rPr>
        <w:t>h</w:t>
      </w:r>
      <w:r w:rsidRPr="00FA111C">
        <w:rPr>
          <w:spacing w:val="-2"/>
        </w:rPr>
        <w:t>ẹ</w:t>
      </w:r>
      <w:r w:rsidRPr="00FA111C">
        <w:t>,</w:t>
      </w:r>
      <w:r w:rsidRPr="00FA111C">
        <w:rPr>
          <w:spacing w:val="11"/>
        </w:rPr>
        <w:t xml:space="preserve"> </w:t>
      </w:r>
      <w:r w:rsidRPr="00FA111C">
        <w:t>tơi</w:t>
      </w:r>
      <w:r w:rsidRPr="00FA111C">
        <w:rPr>
          <w:spacing w:val="8"/>
        </w:rPr>
        <w:t xml:space="preserve"> </w:t>
      </w:r>
      <w:r w:rsidRPr="00FA111C">
        <w:t>xố</w:t>
      </w:r>
      <w:r w:rsidRPr="00FA111C">
        <w:rPr>
          <w:spacing w:val="-2"/>
        </w:rPr>
        <w:t>p</w:t>
      </w:r>
      <w:r w:rsidRPr="00FA111C">
        <w:t>,</w:t>
      </w:r>
      <w:r w:rsidRPr="00FA111C">
        <w:rPr>
          <w:spacing w:val="12"/>
        </w:rPr>
        <w:t xml:space="preserve"> </w:t>
      </w:r>
      <w:r w:rsidRPr="00FA111C">
        <w:t>khô</w:t>
      </w:r>
      <w:r w:rsidRPr="00FA111C">
        <w:rPr>
          <w:spacing w:val="-2"/>
        </w:rPr>
        <w:t>n</w:t>
      </w:r>
      <w:r w:rsidRPr="00FA111C">
        <w:t>g</w:t>
      </w:r>
      <w:r w:rsidRPr="00FA111C">
        <w:rPr>
          <w:spacing w:val="10"/>
        </w:rPr>
        <w:t xml:space="preserve"> </w:t>
      </w:r>
      <w:r w:rsidRPr="00FA111C">
        <w:t>bị</w:t>
      </w:r>
      <w:r w:rsidRPr="00FA111C">
        <w:rPr>
          <w:spacing w:val="9"/>
        </w:rPr>
        <w:t xml:space="preserve"> </w:t>
      </w:r>
      <w:r w:rsidRPr="00FA111C">
        <w:rPr>
          <w:spacing w:val="-2"/>
        </w:rPr>
        <w:t>y</w:t>
      </w:r>
      <w:r w:rsidRPr="00FA111C">
        <w:t>ếm</w:t>
      </w:r>
      <w:r w:rsidRPr="00FA111C">
        <w:rPr>
          <w:spacing w:val="11"/>
        </w:rPr>
        <w:t xml:space="preserve"> </w:t>
      </w:r>
      <w:r w:rsidRPr="00FA111C">
        <w:rPr>
          <w:w w:val="102"/>
        </w:rPr>
        <w:t xml:space="preserve">khí. </w:t>
      </w:r>
      <w:r w:rsidRPr="00FA111C">
        <w:t>C.</w:t>
      </w:r>
      <w:r w:rsidRPr="00FA111C">
        <w:rPr>
          <w:spacing w:val="7"/>
        </w:rPr>
        <w:t xml:space="preserve"> </w:t>
      </w:r>
      <w:r w:rsidRPr="00FA111C">
        <w:rPr>
          <w:spacing w:val="-1"/>
        </w:rPr>
        <w:t>đ</w:t>
      </w:r>
      <w:r w:rsidRPr="00FA111C">
        <w:rPr>
          <w:spacing w:val="3"/>
        </w:rPr>
        <w:t>ấ</w:t>
      </w:r>
      <w:r w:rsidRPr="00FA111C">
        <w:t>t</w:t>
      </w:r>
      <w:r w:rsidRPr="00FA111C">
        <w:rPr>
          <w:spacing w:val="4"/>
        </w:rPr>
        <w:t xml:space="preserve"> </w:t>
      </w:r>
      <w:r w:rsidRPr="00FA111C">
        <w:t>n</w:t>
      </w:r>
      <w:r w:rsidRPr="00FA111C">
        <w:rPr>
          <w:spacing w:val="2"/>
        </w:rPr>
        <w:t>ặ</w:t>
      </w:r>
      <w:r w:rsidRPr="00FA111C">
        <w:t>n</w:t>
      </w:r>
      <w:r w:rsidRPr="00FA111C">
        <w:rPr>
          <w:spacing w:val="-2"/>
        </w:rPr>
        <w:t>g</w:t>
      </w:r>
      <w:r w:rsidRPr="00FA111C">
        <w:t>,</w:t>
      </w:r>
      <w:r w:rsidRPr="00FA111C">
        <w:rPr>
          <w:spacing w:val="14"/>
        </w:rPr>
        <w:t xml:space="preserve"> </w:t>
      </w:r>
      <w:r w:rsidRPr="00FA111C">
        <w:t>b</w:t>
      </w:r>
      <w:r w:rsidRPr="00FA111C">
        <w:rPr>
          <w:spacing w:val="-3"/>
        </w:rPr>
        <w:t>í</w:t>
      </w:r>
      <w:r w:rsidRPr="00FA111C">
        <w:t>,</w:t>
      </w:r>
      <w:r w:rsidRPr="00FA111C">
        <w:rPr>
          <w:spacing w:val="8"/>
        </w:rPr>
        <w:t xml:space="preserve"> </w:t>
      </w:r>
      <w:r w:rsidRPr="00FA111C">
        <w:t>bị</w:t>
      </w:r>
      <w:r w:rsidRPr="00FA111C">
        <w:rPr>
          <w:spacing w:val="4"/>
        </w:rPr>
        <w:t xml:space="preserve"> </w:t>
      </w:r>
      <w:r w:rsidRPr="00FA111C">
        <w:rPr>
          <w:spacing w:val="-2"/>
          <w:w w:val="102"/>
        </w:rPr>
        <w:t>g</w:t>
      </w:r>
      <w:r w:rsidRPr="00FA111C">
        <w:rPr>
          <w:w w:val="102"/>
        </w:rPr>
        <w:t>l</w:t>
      </w:r>
      <w:r w:rsidRPr="00FA111C">
        <w:rPr>
          <w:spacing w:val="3"/>
          <w:w w:val="102"/>
        </w:rPr>
        <w:t>â</w:t>
      </w:r>
      <w:r w:rsidRPr="00FA111C">
        <w:rPr>
          <w:spacing w:val="-2"/>
          <w:w w:val="102"/>
        </w:rPr>
        <w:t>y</w:t>
      </w:r>
      <w:r w:rsidRPr="00FA111C">
        <w:rPr>
          <w:w w:val="102"/>
        </w:rPr>
        <w:t>.</w:t>
      </w:r>
    </w:p>
    <w:p w:rsidR="0065456C" w:rsidRPr="00FA111C" w:rsidRDefault="0065456C" w:rsidP="00786C7E">
      <w:r w:rsidRPr="00FA111C">
        <w:t>D.</w:t>
      </w:r>
      <w:r w:rsidRPr="00FA111C">
        <w:rPr>
          <w:spacing w:val="7"/>
        </w:rPr>
        <w:t xml:space="preserve"> </w:t>
      </w:r>
      <w:r w:rsidRPr="00FA111C">
        <w:rPr>
          <w:spacing w:val="1"/>
        </w:rPr>
        <w:t>đ</w:t>
      </w:r>
      <w:r w:rsidRPr="00FA111C">
        <w:rPr>
          <w:spacing w:val="-2"/>
        </w:rPr>
        <w:t>ấ</w:t>
      </w:r>
      <w:r w:rsidRPr="00FA111C">
        <w:t>t</w:t>
      </w:r>
      <w:r w:rsidRPr="00FA111C">
        <w:rPr>
          <w:spacing w:val="6"/>
        </w:rPr>
        <w:t xml:space="preserve"> </w:t>
      </w:r>
      <w:r w:rsidRPr="00FA111C">
        <w:t>n</w:t>
      </w:r>
      <w:r w:rsidRPr="00FA111C">
        <w:rPr>
          <w:spacing w:val="2"/>
        </w:rPr>
        <w:t>ặ</w:t>
      </w:r>
      <w:r w:rsidRPr="00FA111C">
        <w:t>ng</w:t>
      </w:r>
      <w:r w:rsidRPr="00FA111C">
        <w:rPr>
          <w:spacing w:val="10"/>
        </w:rPr>
        <w:t xml:space="preserve"> </w:t>
      </w:r>
      <w:r w:rsidRPr="00FA111C">
        <w:t>n</w:t>
      </w:r>
      <w:r w:rsidRPr="00FA111C">
        <w:rPr>
          <w:spacing w:val="1"/>
        </w:rPr>
        <w:t>h</w:t>
      </w:r>
      <w:r w:rsidRPr="00FA111C">
        <w:t>ưng</w:t>
      </w:r>
      <w:r w:rsidRPr="00FA111C">
        <w:rPr>
          <w:spacing w:val="10"/>
        </w:rPr>
        <w:t xml:space="preserve"> </w:t>
      </w:r>
      <w:r w:rsidRPr="00FA111C">
        <w:rPr>
          <w:spacing w:val="3"/>
        </w:rPr>
        <w:t>í</w:t>
      </w:r>
      <w:r w:rsidRPr="00FA111C">
        <w:t>t</w:t>
      </w:r>
      <w:r w:rsidRPr="00FA111C">
        <w:rPr>
          <w:spacing w:val="2"/>
        </w:rPr>
        <w:t xml:space="preserve"> </w:t>
      </w:r>
      <w:r w:rsidRPr="00FA111C">
        <w:rPr>
          <w:spacing w:val="-2"/>
        </w:rPr>
        <w:t>b</w:t>
      </w:r>
      <w:r w:rsidRPr="00FA111C">
        <w:t>ị</w:t>
      </w:r>
      <w:r w:rsidRPr="00FA111C">
        <w:rPr>
          <w:spacing w:val="4"/>
        </w:rPr>
        <w:t xml:space="preserve"> </w:t>
      </w:r>
      <w:r w:rsidRPr="00FA111C">
        <w:rPr>
          <w:spacing w:val="-2"/>
        </w:rPr>
        <w:t>g</w:t>
      </w:r>
      <w:r w:rsidRPr="00FA111C">
        <w:rPr>
          <w:spacing w:val="2"/>
        </w:rPr>
        <w:t>l</w:t>
      </w:r>
      <w:r w:rsidRPr="00FA111C">
        <w:t>ây</w:t>
      </w:r>
      <w:r w:rsidRPr="00FA111C">
        <w:rPr>
          <w:spacing w:val="8"/>
        </w:rPr>
        <w:t xml:space="preserve"> </w:t>
      </w:r>
      <w:r w:rsidRPr="00FA111C">
        <w:rPr>
          <w:spacing w:val="-1"/>
        </w:rPr>
        <w:t>v</w:t>
      </w:r>
      <w:r w:rsidRPr="00FA111C">
        <w:t>à</w:t>
      </w:r>
      <w:r w:rsidRPr="00FA111C">
        <w:rPr>
          <w:spacing w:val="10"/>
        </w:rPr>
        <w:t xml:space="preserve"> </w:t>
      </w:r>
      <w:r w:rsidRPr="00FA111C">
        <w:rPr>
          <w:spacing w:val="-2"/>
        </w:rPr>
        <w:t>y</w:t>
      </w:r>
      <w:r w:rsidRPr="00FA111C">
        <w:rPr>
          <w:spacing w:val="3"/>
        </w:rPr>
        <w:t>ế</w:t>
      </w:r>
      <w:r w:rsidRPr="00FA111C">
        <w:t>m</w:t>
      </w:r>
      <w:r w:rsidRPr="00FA111C">
        <w:rPr>
          <w:spacing w:val="7"/>
        </w:rPr>
        <w:t xml:space="preserve"> </w:t>
      </w:r>
      <w:r w:rsidRPr="00FA111C">
        <w:rPr>
          <w:w w:val="102"/>
        </w:rPr>
        <w:t>khí.</w:t>
      </w:r>
    </w:p>
    <w:p w:rsidR="0065456C" w:rsidRPr="00FA111C" w:rsidRDefault="0065456C" w:rsidP="00786C7E">
      <w:r w:rsidRPr="00FA111C">
        <w:t>256.</w:t>
      </w:r>
      <w:r w:rsidRPr="00FA111C">
        <w:rPr>
          <w:spacing w:val="8"/>
        </w:rPr>
        <w:t xml:space="preserve"> </w:t>
      </w:r>
      <w:r w:rsidRPr="00FA111C">
        <w:rPr>
          <w:spacing w:val="3"/>
        </w:rPr>
        <w:t>T</w:t>
      </w:r>
      <w:r w:rsidRPr="00FA111C">
        <w:t>rong</w:t>
      </w:r>
      <w:r w:rsidRPr="00FA111C">
        <w:rPr>
          <w:spacing w:val="9"/>
        </w:rPr>
        <w:t xml:space="preserve"> </w:t>
      </w:r>
      <w:r w:rsidRPr="00FA111C">
        <w:rPr>
          <w:spacing w:val="1"/>
        </w:rPr>
        <w:t>h</w:t>
      </w:r>
      <w:r w:rsidRPr="00FA111C">
        <w:t>ệ</w:t>
      </w:r>
      <w:r w:rsidRPr="00FA111C">
        <w:rPr>
          <w:spacing w:val="7"/>
        </w:rPr>
        <w:t xml:space="preserve"> </w:t>
      </w:r>
      <w:r w:rsidRPr="00FA111C">
        <w:rPr>
          <w:spacing w:val="-2"/>
        </w:rPr>
        <w:t>đ</w:t>
      </w:r>
      <w:r w:rsidRPr="00FA111C">
        <w:rPr>
          <w:spacing w:val="3"/>
        </w:rPr>
        <w:t>ấ</w:t>
      </w:r>
      <w:r w:rsidRPr="00FA111C">
        <w:t>t</w:t>
      </w:r>
      <w:r w:rsidRPr="00FA111C">
        <w:rPr>
          <w:spacing w:val="4"/>
        </w:rPr>
        <w:t xml:space="preserve"> </w:t>
      </w:r>
      <w:r w:rsidRPr="00FA111C">
        <w:t>đồi</w:t>
      </w:r>
      <w:r w:rsidRPr="00FA111C">
        <w:rPr>
          <w:spacing w:val="9"/>
        </w:rPr>
        <w:t xml:space="preserve"> </w:t>
      </w:r>
      <w:r w:rsidRPr="00FA111C">
        <w:t>núi,</w:t>
      </w:r>
      <w:r w:rsidRPr="00FA111C">
        <w:rPr>
          <w:spacing w:val="7"/>
        </w:rPr>
        <w:t xml:space="preserve"> </w:t>
      </w:r>
      <w:r w:rsidRPr="00FA111C">
        <w:t>nhóm</w:t>
      </w:r>
      <w:r w:rsidRPr="00FA111C">
        <w:rPr>
          <w:spacing w:val="13"/>
        </w:rPr>
        <w:t xml:space="preserve"> </w:t>
      </w:r>
      <w:r w:rsidRPr="00FA111C">
        <w:rPr>
          <w:spacing w:val="-2"/>
        </w:rPr>
        <w:t>đ</w:t>
      </w:r>
      <w:r w:rsidRPr="00FA111C">
        <w:rPr>
          <w:spacing w:val="3"/>
        </w:rPr>
        <w:t>ấ</w:t>
      </w:r>
      <w:r w:rsidRPr="00FA111C">
        <w:t>t</w:t>
      </w:r>
      <w:r w:rsidRPr="00FA111C">
        <w:rPr>
          <w:spacing w:val="4"/>
        </w:rPr>
        <w:t xml:space="preserve"> </w:t>
      </w:r>
      <w:r w:rsidRPr="00FA111C">
        <w:rPr>
          <w:spacing w:val="2"/>
        </w:rPr>
        <w:t>c</w:t>
      </w:r>
      <w:r w:rsidRPr="00FA111C">
        <w:t>hiếm</w:t>
      </w:r>
      <w:r w:rsidRPr="00FA111C">
        <w:rPr>
          <w:spacing w:val="10"/>
        </w:rPr>
        <w:t xml:space="preserve"> </w:t>
      </w:r>
      <w:r w:rsidRPr="00FA111C">
        <w:t>d</w:t>
      </w:r>
      <w:r w:rsidRPr="00FA111C">
        <w:rPr>
          <w:spacing w:val="3"/>
        </w:rPr>
        <w:t>i</w:t>
      </w:r>
      <w:r w:rsidRPr="00FA111C">
        <w:t>ện</w:t>
      </w:r>
      <w:r w:rsidRPr="00FA111C">
        <w:rPr>
          <w:spacing w:val="8"/>
        </w:rPr>
        <w:t xml:space="preserve"> </w:t>
      </w:r>
      <w:r w:rsidRPr="00FA111C">
        <w:t>t</w:t>
      </w:r>
      <w:r w:rsidRPr="00FA111C">
        <w:rPr>
          <w:spacing w:val="-2"/>
        </w:rPr>
        <w:t>í</w:t>
      </w:r>
      <w:r w:rsidRPr="00FA111C">
        <w:t>ch</w:t>
      </w:r>
      <w:r w:rsidRPr="00FA111C">
        <w:rPr>
          <w:spacing w:val="10"/>
        </w:rPr>
        <w:t xml:space="preserve"> </w:t>
      </w:r>
      <w:r w:rsidRPr="00FA111C">
        <w:t>lớn</w:t>
      </w:r>
      <w:r w:rsidRPr="00FA111C">
        <w:rPr>
          <w:spacing w:val="9"/>
        </w:rPr>
        <w:t xml:space="preserve"> </w:t>
      </w:r>
      <w:r w:rsidRPr="00FA111C">
        <w:t>n</w:t>
      </w:r>
      <w:r w:rsidRPr="00FA111C">
        <w:rPr>
          <w:spacing w:val="-2"/>
        </w:rPr>
        <w:t>h</w:t>
      </w:r>
      <w:r w:rsidRPr="00FA111C">
        <w:t>ất</w:t>
      </w:r>
      <w:r w:rsidRPr="00FA111C">
        <w:rPr>
          <w:spacing w:val="11"/>
        </w:rPr>
        <w:t xml:space="preserve"> </w:t>
      </w:r>
      <w:r w:rsidRPr="00FA111C">
        <w:rPr>
          <w:spacing w:val="-3"/>
          <w:w w:val="102"/>
        </w:rPr>
        <w:t>l</w:t>
      </w:r>
      <w:r w:rsidRPr="00FA111C">
        <w:rPr>
          <w:w w:val="102"/>
        </w:rPr>
        <w:t>à</w:t>
      </w:r>
    </w:p>
    <w:p w:rsidR="0065456C" w:rsidRPr="00FA111C" w:rsidRDefault="0065456C" w:rsidP="00786C7E">
      <w:r w:rsidRPr="00FA111C">
        <w:t xml:space="preserve">B. </w:t>
      </w:r>
      <w:r w:rsidRPr="00FA111C">
        <w:rPr>
          <w:spacing w:val="26"/>
        </w:rPr>
        <w:t xml:space="preserve"> </w:t>
      </w:r>
      <w:r w:rsidRPr="00FA111C">
        <w:t>đất</w:t>
      </w:r>
      <w:r w:rsidRPr="00FA111C">
        <w:rPr>
          <w:spacing w:val="4"/>
        </w:rPr>
        <w:t xml:space="preserve"> </w:t>
      </w:r>
      <w:r w:rsidRPr="00FA111C">
        <w:rPr>
          <w:spacing w:val="3"/>
        </w:rPr>
        <w:t>f</w:t>
      </w:r>
      <w:r w:rsidRPr="00FA111C">
        <w:t>er</w:t>
      </w:r>
      <w:r w:rsidRPr="00FA111C">
        <w:rPr>
          <w:spacing w:val="-2"/>
        </w:rPr>
        <w:t>a</w:t>
      </w:r>
      <w:r w:rsidRPr="00FA111C">
        <w:rPr>
          <w:spacing w:val="2"/>
        </w:rPr>
        <w:t>l</w:t>
      </w:r>
      <w:r w:rsidRPr="00FA111C">
        <w:t>it</w:t>
      </w:r>
      <w:r w:rsidRPr="00FA111C">
        <w:rPr>
          <w:spacing w:val="12"/>
        </w:rPr>
        <w:t xml:space="preserve"> </w:t>
      </w:r>
      <w:r w:rsidRPr="00FA111C">
        <w:t>đỏ</w:t>
      </w:r>
      <w:r w:rsidRPr="00FA111C">
        <w:rPr>
          <w:spacing w:val="3"/>
        </w:rPr>
        <w:t xml:space="preserve"> </w:t>
      </w:r>
      <w:r w:rsidRPr="00FA111C">
        <w:rPr>
          <w:spacing w:val="-1"/>
        </w:rPr>
        <w:t>v</w:t>
      </w:r>
      <w:r w:rsidRPr="00FA111C">
        <w:rPr>
          <w:spacing w:val="3"/>
        </w:rPr>
        <w:t>à</w:t>
      </w:r>
      <w:r w:rsidRPr="00FA111C">
        <w:t>ng</w:t>
      </w:r>
      <w:r w:rsidRPr="00FA111C">
        <w:rPr>
          <w:spacing w:val="8"/>
        </w:rPr>
        <w:t xml:space="preserve"> </w:t>
      </w:r>
      <w:r w:rsidRPr="00FA111C">
        <w:t>ph</w:t>
      </w:r>
      <w:r w:rsidRPr="00FA111C">
        <w:rPr>
          <w:spacing w:val="2"/>
        </w:rPr>
        <w:t>á</w:t>
      </w:r>
      <w:r w:rsidRPr="00FA111C">
        <w:t>t</w:t>
      </w:r>
      <w:r w:rsidRPr="00FA111C">
        <w:rPr>
          <w:spacing w:val="8"/>
        </w:rPr>
        <w:t xml:space="preserve"> </w:t>
      </w:r>
      <w:r w:rsidRPr="00FA111C">
        <w:rPr>
          <w:spacing w:val="2"/>
        </w:rPr>
        <w:t>t</w:t>
      </w:r>
      <w:r w:rsidRPr="00FA111C">
        <w:t>r</w:t>
      </w:r>
      <w:r w:rsidRPr="00FA111C">
        <w:rPr>
          <w:spacing w:val="-1"/>
        </w:rPr>
        <w:t>i</w:t>
      </w:r>
      <w:r w:rsidRPr="00FA111C">
        <w:t>ển</w:t>
      </w:r>
      <w:r w:rsidRPr="00FA111C">
        <w:rPr>
          <w:spacing w:val="11"/>
        </w:rPr>
        <w:t xml:space="preserve"> </w:t>
      </w:r>
      <w:r w:rsidRPr="00FA111C">
        <w:t>t</w:t>
      </w:r>
      <w:r w:rsidRPr="00FA111C">
        <w:rPr>
          <w:spacing w:val="-1"/>
        </w:rPr>
        <w:t>r</w:t>
      </w:r>
      <w:r w:rsidRPr="00FA111C">
        <w:t>ên</w:t>
      </w:r>
      <w:r w:rsidRPr="00FA111C">
        <w:rPr>
          <w:spacing w:val="10"/>
        </w:rPr>
        <w:t xml:space="preserve"> </w:t>
      </w:r>
      <w:r w:rsidRPr="00FA111C">
        <w:rPr>
          <w:spacing w:val="-2"/>
        </w:rPr>
        <w:t>đ</w:t>
      </w:r>
      <w:r w:rsidRPr="00FA111C">
        <w:t>á</w:t>
      </w:r>
      <w:r w:rsidRPr="00FA111C">
        <w:rPr>
          <w:spacing w:val="7"/>
        </w:rPr>
        <w:t xml:space="preserve"> </w:t>
      </w:r>
      <w:r w:rsidRPr="00FA111C">
        <w:rPr>
          <w:spacing w:val="-3"/>
        </w:rPr>
        <w:t>m</w:t>
      </w:r>
      <w:r w:rsidRPr="00FA111C">
        <w:t>ẹ</w:t>
      </w:r>
      <w:r w:rsidRPr="00FA111C">
        <w:rPr>
          <w:spacing w:val="8"/>
        </w:rPr>
        <w:t xml:space="preserve"> </w:t>
      </w:r>
      <w:r w:rsidRPr="00FA111C">
        <w:t>a</w:t>
      </w:r>
      <w:r w:rsidRPr="00FA111C">
        <w:rPr>
          <w:spacing w:val="-2"/>
        </w:rPr>
        <w:t>x</w:t>
      </w:r>
      <w:r w:rsidRPr="00FA111C">
        <w:rPr>
          <w:spacing w:val="2"/>
        </w:rPr>
        <w:t>i</w:t>
      </w:r>
      <w:r w:rsidRPr="00FA111C">
        <w:rPr>
          <w:spacing w:val="-3"/>
        </w:rPr>
        <w:t>t</w:t>
      </w:r>
      <w:r w:rsidRPr="00FA111C">
        <w:t>,</w:t>
      </w:r>
      <w:r w:rsidRPr="00FA111C">
        <w:rPr>
          <w:spacing w:val="11"/>
        </w:rPr>
        <w:t xml:space="preserve"> </w:t>
      </w:r>
      <w:r w:rsidRPr="00FA111C">
        <w:rPr>
          <w:spacing w:val="1"/>
        </w:rPr>
        <w:t>đ</w:t>
      </w:r>
      <w:r w:rsidRPr="00FA111C">
        <w:t>á</w:t>
      </w:r>
      <w:r w:rsidRPr="00FA111C">
        <w:rPr>
          <w:spacing w:val="7"/>
        </w:rPr>
        <w:t xml:space="preserve"> </w:t>
      </w:r>
      <w:r w:rsidRPr="00FA111C">
        <w:t>p</w:t>
      </w:r>
      <w:r w:rsidRPr="00FA111C">
        <w:rPr>
          <w:spacing w:val="-2"/>
        </w:rPr>
        <w:t>h</w:t>
      </w:r>
      <w:r w:rsidRPr="00FA111C">
        <w:t>iến</w:t>
      </w:r>
      <w:r w:rsidRPr="00FA111C">
        <w:rPr>
          <w:spacing w:val="13"/>
        </w:rPr>
        <w:t xml:space="preserve"> </w:t>
      </w:r>
      <w:r w:rsidRPr="00FA111C">
        <w:rPr>
          <w:spacing w:val="-1"/>
          <w:w w:val="102"/>
        </w:rPr>
        <w:t>s</w:t>
      </w:r>
      <w:r w:rsidRPr="00FA111C">
        <w:rPr>
          <w:w w:val="102"/>
        </w:rPr>
        <w:t>é</w:t>
      </w:r>
      <w:r w:rsidRPr="00FA111C">
        <w:rPr>
          <w:spacing w:val="-2"/>
          <w:w w:val="102"/>
        </w:rPr>
        <w:t>t</w:t>
      </w:r>
      <w:r w:rsidRPr="00FA111C">
        <w:rPr>
          <w:w w:val="102"/>
        </w:rPr>
        <w:t xml:space="preserve">. </w:t>
      </w:r>
      <w:r w:rsidRPr="00FA111C">
        <w:t xml:space="preserve">C. </w:t>
      </w:r>
      <w:r w:rsidRPr="00FA111C">
        <w:rPr>
          <w:spacing w:val="26"/>
        </w:rPr>
        <w:t xml:space="preserve"> </w:t>
      </w:r>
      <w:r w:rsidRPr="00FA111C">
        <w:t>đất</w:t>
      </w:r>
      <w:r w:rsidRPr="00FA111C">
        <w:rPr>
          <w:spacing w:val="8"/>
        </w:rPr>
        <w:t xml:space="preserve"> </w:t>
      </w:r>
      <w:r w:rsidRPr="00FA111C">
        <w:t>x</w:t>
      </w:r>
      <w:r w:rsidRPr="00FA111C">
        <w:rPr>
          <w:spacing w:val="-2"/>
        </w:rPr>
        <w:t>á</w:t>
      </w:r>
      <w:r w:rsidRPr="00FA111C">
        <w:t>m</w:t>
      </w:r>
      <w:r w:rsidRPr="00FA111C">
        <w:rPr>
          <w:spacing w:val="10"/>
        </w:rPr>
        <w:t xml:space="preserve"> </w:t>
      </w:r>
      <w:r w:rsidRPr="00FA111C">
        <w:t>phù</w:t>
      </w:r>
      <w:r w:rsidRPr="00FA111C">
        <w:rPr>
          <w:spacing w:val="6"/>
        </w:rPr>
        <w:t xml:space="preserve"> </w:t>
      </w:r>
      <w:r w:rsidRPr="00FA111C">
        <w:rPr>
          <w:spacing w:val="2"/>
        </w:rPr>
        <w:t>s</w:t>
      </w:r>
      <w:r w:rsidRPr="00FA111C">
        <w:t>a</w:t>
      </w:r>
      <w:r w:rsidRPr="00FA111C">
        <w:rPr>
          <w:spacing w:val="4"/>
        </w:rPr>
        <w:t xml:space="preserve"> </w:t>
      </w:r>
      <w:r w:rsidRPr="00FA111C">
        <w:rPr>
          <w:spacing w:val="2"/>
          <w:w w:val="102"/>
        </w:rPr>
        <w:t>c</w:t>
      </w:r>
      <w:r w:rsidRPr="00FA111C">
        <w:rPr>
          <w:spacing w:val="-2"/>
          <w:w w:val="102"/>
        </w:rPr>
        <w:t>ổ</w:t>
      </w:r>
      <w:r w:rsidRPr="00FA111C">
        <w:rPr>
          <w:w w:val="102"/>
        </w:rPr>
        <w:t>.</w:t>
      </w:r>
    </w:p>
    <w:p w:rsidR="0065456C" w:rsidRPr="00FA111C" w:rsidRDefault="0065456C" w:rsidP="00786C7E">
      <w:r w:rsidRPr="00FA111C">
        <w:rPr>
          <w:spacing w:val="-2"/>
        </w:rPr>
        <w:t>D</w:t>
      </w:r>
      <w:r w:rsidRPr="00FA111C">
        <w:t xml:space="preserve">. </w:t>
      </w:r>
      <w:r w:rsidRPr="00FA111C">
        <w:rPr>
          <w:spacing w:val="15"/>
        </w:rPr>
        <w:t xml:space="preserve"> </w:t>
      </w:r>
      <w:r w:rsidRPr="00FA111C">
        <w:t>đất</w:t>
      </w:r>
      <w:r w:rsidRPr="00FA111C">
        <w:rPr>
          <w:spacing w:val="4"/>
        </w:rPr>
        <w:t xml:space="preserve"> </w:t>
      </w:r>
      <w:r w:rsidRPr="00FA111C">
        <w:rPr>
          <w:spacing w:val="3"/>
        </w:rPr>
        <w:t>f</w:t>
      </w:r>
      <w:r w:rsidRPr="00FA111C">
        <w:t>er</w:t>
      </w:r>
      <w:r w:rsidRPr="00FA111C">
        <w:rPr>
          <w:spacing w:val="-2"/>
        </w:rPr>
        <w:t>a</w:t>
      </w:r>
      <w:r w:rsidRPr="00FA111C">
        <w:rPr>
          <w:spacing w:val="2"/>
        </w:rPr>
        <w:t>l</w:t>
      </w:r>
      <w:r w:rsidRPr="00FA111C">
        <w:t>it</w:t>
      </w:r>
      <w:r w:rsidRPr="00FA111C">
        <w:rPr>
          <w:spacing w:val="12"/>
        </w:rPr>
        <w:t xml:space="preserve"> </w:t>
      </w:r>
      <w:r w:rsidRPr="00FA111C">
        <w:rPr>
          <w:spacing w:val="-2"/>
        </w:rPr>
        <w:t>n</w:t>
      </w:r>
      <w:r w:rsidRPr="00FA111C">
        <w:t>âu</w:t>
      </w:r>
      <w:r w:rsidRPr="00FA111C">
        <w:rPr>
          <w:spacing w:val="9"/>
        </w:rPr>
        <w:t xml:space="preserve"> </w:t>
      </w:r>
      <w:r w:rsidRPr="00FA111C">
        <w:t>đỏ</w:t>
      </w:r>
      <w:r w:rsidRPr="00FA111C">
        <w:rPr>
          <w:spacing w:val="3"/>
        </w:rPr>
        <w:t xml:space="preserve"> </w:t>
      </w:r>
      <w:r w:rsidRPr="00FA111C">
        <w:t>ph</w:t>
      </w:r>
      <w:r w:rsidRPr="00FA111C">
        <w:rPr>
          <w:spacing w:val="2"/>
        </w:rPr>
        <w:t>á</w:t>
      </w:r>
      <w:r w:rsidRPr="00FA111C">
        <w:t>t</w:t>
      </w:r>
      <w:r w:rsidRPr="00FA111C">
        <w:rPr>
          <w:spacing w:val="8"/>
        </w:rPr>
        <w:t xml:space="preserve"> </w:t>
      </w:r>
      <w:r w:rsidRPr="00FA111C">
        <w:rPr>
          <w:spacing w:val="2"/>
        </w:rPr>
        <w:t>t</w:t>
      </w:r>
      <w:r w:rsidRPr="00FA111C">
        <w:t>r</w:t>
      </w:r>
      <w:r w:rsidRPr="00FA111C">
        <w:rPr>
          <w:spacing w:val="-3"/>
        </w:rPr>
        <w:t>i</w:t>
      </w:r>
      <w:r w:rsidRPr="00FA111C">
        <w:t>ển</w:t>
      </w:r>
      <w:r w:rsidRPr="00FA111C">
        <w:rPr>
          <w:spacing w:val="11"/>
        </w:rPr>
        <w:t xml:space="preserve"> </w:t>
      </w:r>
      <w:r w:rsidRPr="00FA111C">
        <w:t>t</w:t>
      </w:r>
      <w:r w:rsidRPr="00FA111C">
        <w:rPr>
          <w:spacing w:val="-1"/>
        </w:rPr>
        <w:t>r</w:t>
      </w:r>
      <w:r w:rsidRPr="00FA111C">
        <w:rPr>
          <w:spacing w:val="3"/>
        </w:rPr>
        <w:t>ê</w:t>
      </w:r>
      <w:r w:rsidRPr="00FA111C">
        <w:t>n</w:t>
      </w:r>
      <w:r w:rsidRPr="00FA111C">
        <w:rPr>
          <w:spacing w:val="6"/>
        </w:rPr>
        <w:t xml:space="preserve"> </w:t>
      </w:r>
      <w:r w:rsidRPr="00FA111C">
        <w:t>đá</w:t>
      </w:r>
      <w:r w:rsidRPr="00FA111C">
        <w:rPr>
          <w:spacing w:val="6"/>
        </w:rPr>
        <w:t xml:space="preserve"> </w:t>
      </w:r>
      <w:r w:rsidRPr="00FA111C">
        <w:rPr>
          <w:spacing w:val="-3"/>
        </w:rPr>
        <w:t>m</w:t>
      </w:r>
      <w:r w:rsidRPr="00FA111C">
        <w:t>ẹ</w:t>
      </w:r>
      <w:r w:rsidRPr="00FA111C">
        <w:rPr>
          <w:spacing w:val="8"/>
        </w:rPr>
        <w:t xml:space="preserve"> </w:t>
      </w:r>
      <w:r w:rsidRPr="00FA111C">
        <w:t>ba</w:t>
      </w:r>
      <w:r w:rsidRPr="00FA111C">
        <w:rPr>
          <w:spacing w:val="-2"/>
        </w:rPr>
        <w:t>d</w:t>
      </w:r>
      <w:r w:rsidRPr="00FA111C">
        <w:rPr>
          <w:spacing w:val="3"/>
        </w:rPr>
        <w:t>a</w:t>
      </w:r>
      <w:r w:rsidRPr="00FA111C">
        <w:t>n</w:t>
      </w:r>
      <w:r w:rsidRPr="00FA111C">
        <w:rPr>
          <w:spacing w:val="9"/>
        </w:rPr>
        <w:t xml:space="preserve"> </w:t>
      </w:r>
      <w:r w:rsidRPr="00FA111C">
        <w:rPr>
          <w:spacing w:val="-1"/>
        </w:rPr>
        <w:t>v</w:t>
      </w:r>
      <w:r w:rsidRPr="00FA111C">
        <w:t>à</w:t>
      </w:r>
      <w:r w:rsidRPr="00FA111C">
        <w:rPr>
          <w:spacing w:val="10"/>
        </w:rPr>
        <w:t xml:space="preserve"> </w:t>
      </w:r>
      <w:r w:rsidRPr="00FA111C">
        <w:rPr>
          <w:spacing w:val="-2"/>
        </w:rPr>
        <w:t>đ</w:t>
      </w:r>
      <w:r w:rsidRPr="00FA111C">
        <w:t>á</w:t>
      </w:r>
      <w:r w:rsidRPr="00FA111C">
        <w:rPr>
          <w:spacing w:val="7"/>
        </w:rPr>
        <w:t xml:space="preserve"> </w:t>
      </w:r>
      <w:r w:rsidRPr="00FA111C">
        <w:rPr>
          <w:spacing w:val="-2"/>
          <w:w w:val="102"/>
        </w:rPr>
        <w:t>v</w:t>
      </w:r>
      <w:r w:rsidRPr="00FA111C">
        <w:rPr>
          <w:w w:val="102"/>
        </w:rPr>
        <w:t xml:space="preserve">ôi. </w:t>
      </w:r>
      <w:r w:rsidRPr="00FA111C">
        <w:t xml:space="preserve">E. </w:t>
      </w:r>
      <w:r w:rsidRPr="00FA111C">
        <w:rPr>
          <w:spacing w:val="38"/>
        </w:rPr>
        <w:t xml:space="preserve"> </w:t>
      </w:r>
      <w:r w:rsidRPr="00FA111C">
        <w:t>đất</w:t>
      </w:r>
      <w:r w:rsidRPr="00FA111C">
        <w:rPr>
          <w:spacing w:val="8"/>
        </w:rPr>
        <w:t xml:space="preserve"> </w:t>
      </w:r>
      <w:r w:rsidRPr="00FA111C">
        <w:t>mùn</w:t>
      </w:r>
      <w:r w:rsidRPr="00FA111C">
        <w:rPr>
          <w:spacing w:val="8"/>
        </w:rPr>
        <w:t xml:space="preserve"> </w:t>
      </w:r>
      <w:r w:rsidRPr="00FA111C">
        <w:t>alit</w:t>
      </w:r>
      <w:r w:rsidRPr="00FA111C">
        <w:rPr>
          <w:spacing w:val="7"/>
        </w:rPr>
        <w:t xml:space="preserve"> </w:t>
      </w:r>
      <w:r w:rsidRPr="00FA111C">
        <w:t>núi</w:t>
      </w:r>
      <w:r w:rsidRPr="00FA111C">
        <w:rPr>
          <w:spacing w:val="7"/>
        </w:rPr>
        <w:t xml:space="preserve"> </w:t>
      </w:r>
      <w:r w:rsidRPr="00FA111C">
        <w:rPr>
          <w:w w:val="102"/>
        </w:rPr>
        <w:t>ca</w:t>
      </w:r>
      <w:r w:rsidRPr="00FA111C">
        <w:rPr>
          <w:spacing w:val="-2"/>
          <w:w w:val="102"/>
        </w:rPr>
        <w:t>o</w:t>
      </w:r>
      <w:r w:rsidRPr="00FA111C">
        <w:rPr>
          <w:w w:val="102"/>
        </w:rPr>
        <w:t>.</w:t>
      </w:r>
    </w:p>
    <w:p w:rsidR="0065456C" w:rsidRPr="00FA111C" w:rsidRDefault="0065456C" w:rsidP="00786C7E">
      <w:r w:rsidRPr="00FA111C">
        <w:t>257.</w:t>
      </w:r>
      <w:r w:rsidRPr="00FA111C">
        <w:rPr>
          <w:spacing w:val="8"/>
        </w:rPr>
        <w:t xml:space="preserve"> </w:t>
      </w:r>
      <w:r w:rsidRPr="00FA111C">
        <w:rPr>
          <w:spacing w:val="3"/>
        </w:rPr>
        <w:t>T</w:t>
      </w:r>
      <w:r w:rsidRPr="00FA111C">
        <w:t>rên</w:t>
      </w:r>
      <w:r w:rsidRPr="00FA111C">
        <w:rPr>
          <w:spacing w:val="11"/>
        </w:rPr>
        <w:t xml:space="preserve"> </w:t>
      </w:r>
      <w:r w:rsidRPr="00FA111C">
        <w:rPr>
          <w:spacing w:val="-2"/>
        </w:rPr>
        <w:t>đ</w:t>
      </w:r>
      <w:r w:rsidRPr="00FA111C">
        <w:t>ai</w:t>
      </w:r>
      <w:r w:rsidRPr="00FA111C">
        <w:rPr>
          <w:spacing w:val="4"/>
        </w:rPr>
        <w:t xml:space="preserve"> </w:t>
      </w:r>
      <w:r w:rsidRPr="00FA111C">
        <w:rPr>
          <w:spacing w:val="2"/>
        </w:rPr>
        <w:t>c</w:t>
      </w:r>
      <w:r w:rsidRPr="00FA111C">
        <w:t>ao</w:t>
      </w:r>
      <w:r w:rsidRPr="00FA111C">
        <w:rPr>
          <w:spacing w:val="7"/>
        </w:rPr>
        <w:t xml:space="preserve"> </w:t>
      </w:r>
      <w:r w:rsidRPr="00FA111C">
        <w:t>á</w:t>
      </w:r>
      <w:r w:rsidRPr="00FA111C">
        <w:rPr>
          <w:spacing w:val="5"/>
        </w:rPr>
        <w:t xml:space="preserve"> </w:t>
      </w:r>
      <w:r w:rsidRPr="00FA111C">
        <w:t>nh</w:t>
      </w:r>
      <w:r w:rsidRPr="00FA111C">
        <w:rPr>
          <w:spacing w:val="-3"/>
        </w:rPr>
        <w:t>i</w:t>
      </w:r>
      <w:r w:rsidRPr="00FA111C">
        <w:rPr>
          <w:spacing w:val="3"/>
        </w:rPr>
        <w:t>ệ</w:t>
      </w:r>
      <w:r w:rsidRPr="00FA111C">
        <w:t>t</w:t>
      </w:r>
      <w:r w:rsidRPr="00FA111C">
        <w:rPr>
          <w:spacing w:val="8"/>
        </w:rPr>
        <w:t xml:space="preserve"> </w:t>
      </w:r>
      <w:r w:rsidRPr="00FA111C">
        <w:t>đới</w:t>
      </w:r>
      <w:r w:rsidRPr="00FA111C">
        <w:rPr>
          <w:spacing w:val="9"/>
        </w:rPr>
        <w:t xml:space="preserve"> </w:t>
      </w:r>
      <w:r w:rsidRPr="00FA111C">
        <w:rPr>
          <w:spacing w:val="-1"/>
        </w:rPr>
        <w:t>v</w:t>
      </w:r>
      <w:r w:rsidRPr="00FA111C">
        <w:t>à</w:t>
      </w:r>
      <w:r w:rsidRPr="00FA111C">
        <w:rPr>
          <w:spacing w:val="7"/>
        </w:rPr>
        <w:t xml:space="preserve"> </w:t>
      </w:r>
      <w:r w:rsidRPr="00FA111C">
        <w:t>ôn</w:t>
      </w:r>
      <w:r w:rsidRPr="00FA111C">
        <w:rPr>
          <w:spacing w:val="3"/>
        </w:rPr>
        <w:t xml:space="preserve"> </w:t>
      </w:r>
      <w:r w:rsidRPr="00FA111C">
        <w:rPr>
          <w:spacing w:val="1"/>
        </w:rPr>
        <w:t>đ</w:t>
      </w:r>
      <w:r w:rsidRPr="00FA111C">
        <w:t>ới</w:t>
      </w:r>
      <w:r w:rsidRPr="00FA111C">
        <w:rPr>
          <w:spacing w:val="7"/>
        </w:rPr>
        <w:t xml:space="preserve"> </w:t>
      </w:r>
      <w:r w:rsidRPr="00FA111C">
        <w:t>chủ</w:t>
      </w:r>
      <w:r w:rsidRPr="00FA111C">
        <w:rPr>
          <w:spacing w:val="8"/>
        </w:rPr>
        <w:t xml:space="preserve"> </w:t>
      </w:r>
      <w:r w:rsidRPr="00FA111C">
        <w:rPr>
          <w:spacing w:val="-2"/>
        </w:rPr>
        <w:t>y</w:t>
      </w:r>
      <w:r w:rsidRPr="00FA111C">
        <w:t>ếu</w:t>
      </w:r>
      <w:r w:rsidRPr="00FA111C">
        <w:rPr>
          <w:spacing w:val="9"/>
        </w:rPr>
        <w:t xml:space="preserve"> </w:t>
      </w:r>
      <w:r w:rsidRPr="00FA111C">
        <w:t>là</w:t>
      </w:r>
      <w:r w:rsidRPr="00FA111C">
        <w:rPr>
          <w:spacing w:val="3"/>
        </w:rPr>
        <w:t xml:space="preserve"> </w:t>
      </w:r>
      <w:r w:rsidRPr="00FA111C">
        <w:rPr>
          <w:spacing w:val="2"/>
        </w:rPr>
        <w:t>c</w:t>
      </w:r>
      <w:r w:rsidRPr="00FA111C">
        <w:t>ác</w:t>
      </w:r>
      <w:r w:rsidRPr="00FA111C">
        <w:rPr>
          <w:spacing w:val="7"/>
        </w:rPr>
        <w:t xml:space="preserve"> </w:t>
      </w:r>
      <w:r w:rsidRPr="00FA111C">
        <w:t>nhóm</w:t>
      </w:r>
      <w:r w:rsidRPr="00FA111C">
        <w:rPr>
          <w:spacing w:val="11"/>
        </w:rPr>
        <w:t xml:space="preserve"> </w:t>
      </w:r>
      <w:r w:rsidRPr="00FA111C">
        <w:rPr>
          <w:spacing w:val="-1"/>
          <w:w w:val="102"/>
        </w:rPr>
        <w:t>đ</w:t>
      </w:r>
      <w:r w:rsidRPr="00FA111C">
        <w:rPr>
          <w:spacing w:val="3"/>
          <w:w w:val="102"/>
        </w:rPr>
        <w:t>ấ</w:t>
      </w:r>
      <w:r w:rsidRPr="00FA111C">
        <w:rPr>
          <w:w w:val="102"/>
        </w:rPr>
        <w:t>t</w:t>
      </w:r>
    </w:p>
    <w:p w:rsidR="0065456C" w:rsidRPr="00FA111C" w:rsidRDefault="0065456C" w:rsidP="00786C7E">
      <w:r w:rsidRPr="00FA111C">
        <w:t>A.</w:t>
      </w:r>
      <w:r w:rsidRPr="00FA111C">
        <w:rPr>
          <w:spacing w:val="8"/>
        </w:rPr>
        <w:t xml:space="preserve"> </w:t>
      </w:r>
      <w:r w:rsidRPr="00FA111C">
        <w:t>đ</w:t>
      </w:r>
      <w:r w:rsidRPr="00FA111C">
        <w:rPr>
          <w:spacing w:val="-2"/>
        </w:rPr>
        <w:t>ấ</w:t>
      </w:r>
      <w:r w:rsidRPr="00FA111C">
        <w:t>t</w:t>
      </w:r>
      <w:r w:rsidRPr="00FA111C">
        <w:rPr>
          <w:spacing w:val="6"/>
        </w:rPr>
        <w:t xml:space="preserve"> </w:t>
      </w:r>
      <w:r w:rsidRPr="00FA111C">
        <w:t>fer</w:t>
      </w:r>
      <w:r w:rsidRPr="00FA111C">
        <w:rPr>
          <w:spacing w:val="3"/>
        </w:rPr>
        <w:t>a</w:t>
      </w:r>
      <w:r w:rsidRPr="00FA111C">
        <w:rPr>
          <w:spacing w:val="-3"/>
        </w:rPr>
        <w:t>l</w:t>
      </w:r>
      <w:r w:rsidRPr="00FA111C">
        <w:t>it</w:t>
      </w:r>
      <w:r w:rsidRPr="00FA111C">
        <w:rPr>
          <w:spacing w:val="11"/>
        </w:rPr>
        <w:t xml:space="preserve"> </w:t>
      </w:r>
      <w:r w:rsidRPr="00FA111C">
        <w:rPr>
          <w:spacing w:val="4"/>
        </w:rPr>
        <w:t>c</w:t>
      </w:r>
      <w:r w:rsidRPr="00FA111C">
        <w:t>ó</w:t>
      </w:r>
      <w:r w:rsidRPr="00FA111C">
        <w:rPr>
          <w:spacing w:val="3"/>
        </w:rPr>
        <w:t xml:space="preserve"> </w:t>
      </w:r>
      <w:r w:rsidRPr="00FA111C">
        <w:rPr>
          <w:spacing w:val="-2"/>
        </w:rPr>
        <w:t>m</w:t>
      </w:r>
      <w:r w:rsidRPr="00FA111C">
        <w:t>ùn</w:t>
      </w:r>
      <w:r w:rsidRPr="00FA111C">
        <w:rPr>
          <w:spacing w:val="9"/>
        </w:rPr>
        <w:t xml:space="preserve"> </w:t>
      </w:r>
      <w:r w:rsidRPr="00FA111C">
        <w:rPr>
          <w:spacing w:val="-1"/>
        </w:rPr>
        <w:t>v</w:t>
      </w:r>
      <w:r w:rsidRPr="00FA111C">
        <w:t>à</w:t>
      </w:r>
      <w:r w:rsidRPr="00FA111C">
        <w:rPr>
          <w:spacing w:val="7"/>
        </w:rPr>
        <w:t xml:space="preserve"> </w:t>
      </w:r>
      <w:r w:rsidRPr="00FA111C">
        <w:t>đất</w:t>
      </w:r>
      <w:r w:rsidRPr="00FA111C">
        <w:rPr>
          <w:spacing w:val="8"/>
        </w:rPr>
        <w:t xml:space="preserve"> </w:t>
      </w:r>
      <w:r w:rsidRPr="00FA111C">
        <w:t>mùn</w:t>
      </w:r>
      <w:r w:rsidRPr="00FA111C">
        <w:rPr>
          <w:spacing w:val="7"/>
        </w:rPr>
        <w:t xml:space="preserve"> </w:t>
      </w:r>
      <w:r w:rsidRPr="00FA111C">
        <w:rPr>
          <w:spacing w:val="2"/>
          <w:w w:val="102"/>
        </w:rPr>
        <w:t>a</w:t>
      </w:r>
      <w:r w:rsidRPr="00FA111C">
        <w:rPr>
          <w:w w:val="102"/>
        </w:rPr>
        <w:t>l</w:t>
      </w:r>
      <w:r w:rsidRPr="00FA111C">
        <w:rPr>
          <w:spacing w:val="2"/>
          <w:w w:val="102"/>
        </w:rPr>
        <w:t>i</w:t>
      </w:r>
      <w:r w:rsidRPr="00FA111C">
        <w:rPr>
          <w:spacing w:val="-3"/>
          <w:w w:val="102"/>
        </w:rPr>
        <w:t>t</w:t>
      </w:r>
      <w:r w:rsidRPr="00FA111C">
        <w:rPr>
          <w:w w:val="102"/>
        </w:rPr>
        <w:t xml:space="preserve">. </w:t>
      </w:r>
      <w:r w:rsidRPr="00FA111C">
        <w:t>B.</w:t>
      </w:r>
      <w:r w:rsidRPr="00FA111C">
        <w:rPr>
          <w:spacing w:val="9"/>
        </w:rPr>
        <w:t xml:space="preserve"> </w:t>
      </w:r>
      <w:r w:rsidRPr="00FA111C">
        <w:t>nhóm</w:t>
      </w:r>
      <w:r w:rsidRPr="00FA111C">
        <w:rPr>
          <w:spacing w:val="11"/>
        </w:rPr>
        <w:t xml:space="preserve"> </w:t>
      </w:r>
      <w:r w:rsidRPr="00FA111C">
        <w:rPr>
          <w:spacing w:val="-2"/>
        </w:rPr>
        <w:t>đ</w:t>
      </w:r>
      <w:r w:rsidRPr="00FA111C">
        <w:t>ất</w:t>
      </w:r>
      <w:r w:rsidRPr="00FA111C">
        <w:rPr>
          <w:spacing w:val="8"/>
        </w:rPr>
        <w:t xml:space="preserve"> </w:t>
      </w:r>
      <w:r w:rsidRPr="00FA111C">
        <w:rPr>
          <w:spacing w:val="-2"/>
        </w:rPr>
        <w:t>x</w:t>
      </w:r>
      <w:r w:rsidRPr="00FA111C">
        <w:rPr>
          <w:spacing w:val="3"/>
        </w:rPr>
        <w:t>á</w:t>
      </w:r>
      <w:r w:rsidRPr="00FA111C">
        <w:t>m</w:t>
      </w:r>
      <w:r w:rsidRPr="00FA111C">
        <w:rPr>
          <w:spacing w:val="7"/>
        </w:rPr>
        <w:t xml:space="preserve"> </w:t>
      </w:r>
      <w:r w:rsidRPr="00FA111C">
        <w:rPr>
          <w:spacing w:val="1"/>
        </w:rPr>
        <w:t>v</w:t>
      </w:r>
      <w:r w:rsidRPr="00FA111C">
        <w:t>à</w:t>
      </w:r>
      <w:r w:rsidRPr="00FA111C">
        <w:rPr>
          <w:spacing w:val="5"/>
        </w:rPr>
        <w:t xml:space="preserve"> </w:t>
      </w:r>
      <w:r w:rsidRPr="00FA111C">
        <w:t>đất</w:t>
      </w:r>
      <w:r w:rsidRPr="00FA111C">
        <w:rPr>
          <w:spacing w:val="8"/>
        </w:rPr>
        <w:t xml:space="preserve"> </w:t>
      </w:r>
      <w:r w:rsidRPr="00FA111C">
        <w:t>feralit</w:t>
      </w:r>
      <w:r w:rsidRPr="00FA111C">
        <w:rPr>
          <w:spacing w:val="11"/>
        </w:rPr>
        <w:t xml:space="preserve"> </w:t>
      </w:r>
      <w:r w:rsidRPr="00FA111C">
        <w:t>nâu</w:t>
      </w:r>
      <w:r w:rsidRPr="00FA111C">
        <w:rPr>
          <w:spacing w:val="7"/>
        </w:rPr>
        <w:t xml:space="preserve"> </w:t>
      </w:r>
      <w:r w:rsidRPr="00FA111C">
        <w:rPr>
          <w:w w:val="102"/>
        </w:rPr>
        <w:t xml:space="preserve">đỏ. </w:t>
      </w:r>
      <w:r w:rsidRPr="00FA111C">
        <w:t>C.</w:t>
      </w:r>
      <w:r w:rsidRPr="00FA111C">
        <w:rPr>
          <w:spacing w:val="9"/>
        </w:rPr>
        <w:t xml:space="preserve"> </w:t>
      </w:r>
      <w:r w:rsidRPr="00FA111C">
        <w:t>nhóm</w:t>
      </w:r>
      <w:r w:rsidRPr="00FA111C">
        <w:rPr>
          <w:spacing w:val="11"/>
        </w:rPr>
        <w:t xml:space="preserve"> </w:t>
      </w:r>
      <w:r w:rsidRPr="00FA111C">
        <w:rPr>
          <w:spacing w:val="-2"/>
        </w:rPr>
        <w:t>đ</w:t>
      </w:r>
      <w:r w:rsidRPr="00FA111C">
        <w:t>ất</w:t>
      </w:r>
      <w:r w:rsidRPr="00FA111C">
        <w:rPr>
          <w:spacing w:val="8"/>
        </w:rPr>
        <w:t xml:space="preserve"> </w:t>
      </w:r>
      <w:r w:rsidRPr="00FA111C">
        <w:rPr>
          <w:spacing w:val="-2"/>
          <w:w w:val="102"/>
        </w:rPr>
        <w:t>đ</w:t>
      </w:r>
      <w:r w:rsidRPr="00FA111C">
        <w:rPr>
          <w:spacing w:val="3"/>
          <w:w w:val="102"/>
        </w:rPr>
        <w:t>e</w:t>
      </w:r>
      <w:r w:rsidRPr="00FA111C">
        <w:rPr>
          <w:spacing w:val="-2"/>
          <w:w w:val="102"/>
        </w:rPr>
        <w:t>n</w:t>
      </w:r>
      <w:r w:rsidRPr="00FA111C">
        <w:rPr>
          <w:w w:val="102"/>
        </w:rPr>
        <w:t>.</w:t>
      </w:r>
    </w:p>
    <w:p w:rsidR="0065456C" w:rsidRPr="00FA111C" w:rsidRDefault="0065456C" w:rsidP="00786C7E">
      <w:r w:rsidRPr="00FA111C">
        <w:t>D.</w:t>
      </w:r>
      <w:r w:rsidRPr="00FA111C">
        <w:rPr>
          <w:spacing w:val="8"/>
        </w:rPr>
        <w:t xml:space="preserve"> </w:t>
      </w:r>
      <w:r w:rsidRPr="00FA111C">
        <w:t>đ</w:t>
      </w:r>
      <w:r w:rsidRPr="00FA111C">
        <w:rPr>
          <w:spacing w:val="-2"/>
        </w:rPr>
        <w:t>ấ</w:t>
      </w:r>
      <w:r w:rsidRPr="00FA111C">
        <w:t>t</w:t>
      </w:r>
      <w:r w:rsidRPr="00FA111C">
        <w:rPr>
          <w:spacing w:val="6"/>
        </w:rPr>
        <w:t xml:space="preserve"> </w:t>
      </w:r>
      <w:r w:rsidRPr="00FA111C">
        <w:t>fe</w:t>
      </w:r>
      <w:r w:rsidRPr="00FA111C">
        <w:rPr>
          <w:spacing w:val="2"/>
        </w:rPr>
        <w:t>r</w:t>
      </w:r>
      <w:r w:rsidRPr="00FA111C">
        <w:t>a</w:t>
      </w:r>
      <w:r w:rsidRPr="00FA111C">
        <w:rPr>
          <w:spacing w:val="-2"/>
        </w:rPr>
        <w:t>l</w:t>
      </w:r>
      <w:r w:rsidRPr="00FA111C">
        <w:rPr>
          <w:spacing w:val="2"/>
        </w:rPr>
        <w:t>i</w:t>
      </w:r>
      <w:r w:rsidRPr="00FA111C">
        <w:t>t</w:t>
      </w:r>
      <w:r w:rsidRPr="00FA111C">
        <w:rPr>
          <w:spacing w:val="9"/>
        </w:rPr>
        <w:t xml:space="preserve"> </w:t>
      </w:r>
      <w:r w:rsidRPr="00FA111C">
        <w:rPr>
          <w:spacing w:val="4"/>
        </w:rPr>
        <w:t>c</w:t>
      </w:r>
      <w:r w:rsidRPr="00FA111C">
        <w:t>ó</w:t>
      </w:r>
      <w:r w:rsidRPr="00FA111C">
        <w:rPr>
          <w:spacing w:val="3"/>
        </w:rPr>
        <w:t xml:space="preserve"> </w:t>
      </w:r>
      <w:r w:rsidRPr="00FA111C">
        <w:t>mùn</w:t>
      </w:r>
      <w:r w:rsidRPr="00FA111C">
        <w:rPr>
          <w:spacing w:val="9"/>
        </w:rPr>
        <w:t xml:space="preserve"> </w:t>
      </w:r>
      <w:r w:rsidRPr="00FA111C">
        <w:rPr>
          <w:spacing w:val="-2"/>
        </w:rPr>
        <w:t>v</w:t>
      </w:r>
      <w:r w:rsidRPr="00FA111C">
        <w:t>à</w:t>
      </w:r>
      <w:r w:rsidRPr="00FA111C">
        <w:rPr>
          <w:spacing w:val="7"/>
        </w:rPr>
        <w:t xml:space="preserve"> </w:t>
      </w:r>
      <w:r w:rsidRPr="00FA111C">
        <w:t>nhóm</w:t>
      </w:r>
      <w:r w:rsidRPr="00FA111C">
        <w:rPr>
          <w:spacing w:val="15"/>
        </w:rPr>
        <w:t xml:space="preserve"> </w:t>
      </w:r>
      <w:r w:rsidRPr="00FA111C">
        <w:rPr>
          <w:spacing w:val="-2"/>
        </w:rPr>
        <w:t>đ</w:t>
      </w:r>
      <w:r w:rsidRPr="00FA111C">
        <w:t>ất</w:t>
      </w:r>
      <w:r w:rsidRPr="00FA111C">
        <w:rPr>
          <w:spacing w:val="8"/>
        </w:rPr>
        <w:t xml:space="preserve"> </w:t>
      </w:r>
      <w:r w:rsidRPr="00FA111C">
        <w:rPr>
          <w:spacing w:val="-2"/>
          <w:w w:val="102"/>
        </w:rPr>
        <w:t>đ</w:t>
      </w:r>
      <w:r w:rsidRPr="00FA111C">
        <w:rPr>
          <w:w w:val="102"/>
        </w:rPr>
        <w:t>e</w:t>
      </w:r>
      <w:r w:rsidRPr="00FA111C">
        <w:rPr>
          <w:spacing w:val="-2"/>
          <w:w w:val="102"/>
        </w:rPr>
        <w:t>n</w:t>
      </w:r>
      <w:r w:rsidRPr="00FA111C">
        <w:rPr>
          <w:w w:val="102"/>
        </w:rPr>
        <w:t>.</w:t>
      </w:r>
    </w:p>
    <w:p w:rsidR="0065456C" w:rsidRPr="00FA111C" w:rsidRDefault="0065456C" w:rsidP="00786C7E">
      <w:r w:rsidRPr="00FA111C">
        <w:t>258.</w:t>
      </w:r>
      <w:r w:rsidRPr="00FA111C">
        <w:rPr>
          <w:spacing w:val="9"/>
        </w:rPr>
        <w:t xml:space="preserve"> </w:t>
      </w:r>
      <w:r w:rsidRPr="00FA111C">
        <w:t>Đất</w:t>
      </w:r>
      <w:r w:rsidRPr="00FA111C">
        <w:rPr>
          <w:spacing w:val="5"/>
        </w:rPr>
        <w:t xml:space="preserve"> </w:t>
      </w:r>
      <w:r w:rsidRPr="00FA111C">
        <w:t>f</w:t>
      </w:r>
      <w:r w:rsidRPr="00FA111C">
        <w:rPr>
          <w:spacing w:val="4"/>
        </w:rPr>
        <w:t>e</w:t>
      </w:r>
      <w:r w:rsidRPr="00FA111C">
        <w:t>ra</w:t>
      </w:r>
      <w:r w:rsidRPr="00FA111C">
        <w:rPr>
          <w:spacing w:val="-3"/>
        </w:rPr>
        <w:t>l</w:t>
      </w:r>
      <w:r w:rsidRPr="00FA111C">
        <w:rPr>
          <w:spacing w:val="2"/>
        </w:rPr>
        <w:t>i</w:t>
      </w:r>
      <w:r w:rsidRPr="00FA111C">
        <w:t>t</w:t>
      </w:r>
      <w:r w:rsidRPr="00FA111C">
        <w:rPr>
          <w:spacing w:val="10"/>
        </w:rPr>
        <w:t xml:space="preserve"> </w:t>
      </w:r>
      <w:r w:rsidRPr="00FA111C">
        <w:t>h</w:t>
      </w:r>
      <w:r w:rsidRPr="00FA111C">
        <w:rPr>
          <w:spacing w:val="2"/>
        </w:rPr>
        <w:t>ì</w:t>
      </w:r>
      <w:r w:rsidRPr="00FA111C">
        <w:t>nh</w:t>
      </w:r>
      <w:r w:rsidRPr="00FA111C">
        <w:rPr>
          <w:spacing w:val="7"/>
        </w:rPr>
        <w:t xml:space="preserve"> </w:t>
      </w:r>
      <w:r w:rsidRPr="00FA111C">
        <w:rPr>
          <w:spacing w:val="3"/>
        </w:rPr>
        <w:t>t</w:t>
      </w:r>
      <w:r w:rsidRPr="00FA111C">
        <w:rPr>
          <w:spacing w:val="-2"/>
        </w:rPr>
        <w:t>h</w:t>
      </w:r>
      <w:r w:rsidRPr="00FA111C">
        <w:t>à</w:t>
      </w:r>
      <w:r w:rsidRPr="00FA111C">
        <w:rPr>
          <w:spacing w:val="-2"/>
        </w:rPr>
        <w:t>n</w:t>
      </w:r>
      <w:r w:rsidRPr="00FA111C">
        <w:t>h</w:t>
      </w:r>
      <w:r w:rsidRPr="00FA111C">
        <w:rPr>
          <w:spacing w:val="11"/>
        </w:rPr>
        <w:t xml:space="preserve"> </w:t>
      </w:r>
      <w:r w:rsidRPr="00FA111C">
        <w:rPr>
          <w:spacing w:val="3"/>
        </w:rPr>
        <w:t>t</w:t>
      </w:r>
      <w:r w:rsidRPr="00FA111C">
        <w:rPr>
          <w:spacing w:val="-3"/>
        </w:rPr>
        <w:t>r</w:t>
      </w:r>
      <w:r w:rsidRPr="00FA111C">
        <w:t>ên</w:t>
      </w:r>
      <w:r w:rsidRPr="00FA111C">
        <w:rPr>
          <w:spacing w:val="10"/>
        </w:rPr>
        <w:t xml:space="preserve"> </w:t>
      </w:r>
      <w:r w:rsidRPr="00FA111C">
        <w:t>đá</w:t>
      </w:r>
      <w:r w:rsidRPr="00FA111C">
        <w:rPr>
          <w:spacing w:val="4"/>
        </w:rPr>
        <w:t xml:space="preserve"> </w:t>
      </w:r>
      <w:r w:rsidRPr="00FA111C">
        <w:t>b</w:t>
      </w:r>
      <w:r w:rsidRPr="00FA111C">
        <w:rPr>
          <w:spacing w:val="2"/>
        </w:rPr>
        <w:t>a</w:t>
      </w:r>
      <w:r w:rsidRPr="00FA111C">
        <w:t>dan</w:t>
      </w:r>
      <w:r w:rsidRPr="00FA111C">
        <w:rPr>
          <w:spacing w:val="13"/>
        </w:rPr>
        <w:t xml:space="preserve"> </w:t>
      </w:r>
      <w:r w:rsidRPr="00FA111C">
        <w:rPr>
          <w:spacing w:val="-2"/>
        </w:rPr>
        <w:t>v</w:t>
      </w:r>
      <w:r w:rsidRPr="00FA111C">
        <w:t>à</w:t>
      </w:r>
      <w:r w:rsidRPr="00FA111C">
        <w:rPr>
          <w:spacing w:val="4"/>
        </w:rPr>
        <w:t xml:space="preserve"> </w:t>
      </w:r>
      <w:r w:rsidRPr="00FA111C">
        <w:t>đá</w:t>
      </w:r>
      <w:r w:rsidRPr="00FA111C">
        <w:rPr>
          <w:spacing w:val="5"/>
        </w:rPr>
        <w:t xml:space="preserve"> </w:t>
      </w:r>
      <w:r w:rsidRPr="00FA111C">
        <w:rPr>
          <w:spacing w:val="-2"/>
        </w:rPr>
        <w:t>v</w:t>
      </w:r>
      <w:r w:rsidRPr="00FA111C">
        <w:t>ôi</w:t>
      </w:r>
      <w:r w:rsidRPr="00FA111C">
        <w:rPr>
          <w:spacing w:val="11"/>
        </w:rPr>
        <w:t xml:space="preserve"> </w:t>
      </w:r>
      <w:r w:rsidRPr="00FA111C">
        <w:t>ở</w:t>
      </w:r>
      <w:r w:rsidRPr="00FA111C">
        <w:rPr>
          <w:spacing w:val="2"/>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t>ta</w:t>
      </w:r>
      <w:r w:rsidRPr="00FA111C">
        <w:rPr>
          <w:spacing w:val="4"/>
        </w:rPr>
        <w:t xml:space="preserve"> </w:t>
      </w:r>
      <w:r w:rsidRPr="00FA111C">
        <w:t>có</w:t>
      </w:r>
      <w:r w:rsidRPr="00FA111C">
        <w:rPr>
          <w:spacing w:val="6"/>
        </w:rPr>
        <w:t xml:space="preserve"> </w:t>
      </w:r>
      <w:r w:rsidRPr="00FA111C">
        <w:rPr>
          <w:spacing w:val="-3"/>
          <w:w w:val="102"/>
        </w:rPr>
        <w:t>m</w:t>
      </w:r>
      <w:r w:rsidRPr="00FA111C">
        <w:rPr>
          <w:spacing w:val="3"/>
          <w:w w:val="102"/>
        </w:rPr>
        <w:t>à</w:t>
      </w:r>
      <w:r w:rsidRPr="00FA111C">
        <w:rPr>
          <w:w w:val="102"/>
        </w:rPr>
        <w:t>u</w:t>
      </w:r>
    </w:p>
    <w:p w:rsidR="0065456C" w:rsidRPr="00FA111C" w:rsidRDefault="0065456C" w:rsidP="00786C7E">
      <w:r w:rsidRPr="00FA111C">
        <w:rPr>
          <w:spacing w:val="-2"/>
        </w:rPr>
        <w:t>A</w:t>
      </w:r>
      <w:r w:rsidRPr="00FA111C">
        <w:t>.</w:t>
      </w:r>
      <w:r w:rsidRPr="00FA111C">
        <w:rPr>
          <w:spacing w:val="8"/>
        </w:rPr>
        <w:t xml:space="preserve"> </w:t>
      </w:r>
      <w:r w:rsidRPr="00FA111C">
        <w:t>đỏ</w:t>
      </w:r>
      <w:r w:rsidRPr="00FA111C">
        <w:rPr>
          <w:spacing w:val="7"/>
        </w:rPr>
        <w:t xml:space="preserve"> </w:t>
      </w:r>
      <w:r w:rsidRPr="00FA111C">
        <w:t>t</w:t>
      </w:r>
      <w:r w:rsidRPr="00FA111C">
        <w:rPr>
          <w:spacing w:val="-3"/>
        </w:rPr>
        <w:t>h</w:t>
      </w:r>
      <w:r w:rsidRPr="00FA111C">
        <w:t>ẫm</w:t>
      </w:r>
      <w:r w:rsidRPr="00FA111C">
        <w:rPr>
          <w:spacing w:val="12"/>
        </w:rPr>
        <w:t xml:space="preserve"> </w:t>
      </w:r>
      <w:r w:rsidRPr="00FA111C">
        <w:t>hoặc</w:t>
      </w:r>
      <w:r w:rsidRPr="00FA111C">
        <w:rPr>
          <w:spacing w:val="9"/>
        </w:rPr>
        <w:t xml:space="preserve"> </w:t>
      </w:r>
      <w:r w:rsidRPr="00FA111C">
        <w:t>đỏ</w:t>
      </w:r>
      <w:r w:rsidRPr="00FA111C">
        <w:rPr>
          <w:spacing w:val="7"/>
        </w:rPr>
        <w:t xml:space="preserve"> </w:t>
      </w:r>
      <w:r w:rsidRPr="00FA111C">
        <w:rPr>
          <w:spacing w:val="-2"/>
        </w:rPr>
        <w:t>v</w:t>
      </w:r>
      <w:r w:rsidRPr="00FA111C">
        <w:t>àn</w:t>
      </w:r>
      <w:r w:rsidRPr="00FA111C">
        <w:rPr>
          <w:spacing w:val="-2"/>
        </w:rPr>
        <w:t>g</w:t>
      </w:r>
      <w:r w:rsidRPr="00FA111C">
        <w:t xml:space="preserve">.                                  </w:t>
      </w:r>
      <w:r w:rsidRPr="00FA111C">
        <w:rPr>
          <w:spacing w:val="49"/>
        </w:rPr>
        <w:t xml:space="preserve"> </w:t>
      </w:r>
      <w:r w:rsidRPr="00FA111C">
        <w:t>B.</w:t>
      </w:r>
      <w:r w:rsidRPr="00FA111C">
        <w:rPr>
          <w:spacing w:val="5"/>
        </w:rPr>
        <w:t xml:space="preserve"> </w:t>
      </w:r>
      <w:r w:rsidRPr="00FA111C">
        <w:rPr>
          <w:spacing w:val="1"/>
        </w:rPr>
        <w:t>đ</w:t>
      </w:r>
      <w:r w:rsidRPr="00FA111C">
        <w:t>ỏ</w:t>
      </w:r>
      <w:r w:rsidRPr="00FA111C">
        <w:rPr>
          <w:spacing w:val="5"/>
        </w:rPr>
        <w:t xml:space="preserve"> </w:t>
      </w:r>
      <w:r w:rsidRPr="00FA111C">
        <w:t>t</w:t>
      </w:r>
      <w:r w:rsidRPr="00FA111C">
        <w:rPr>
          <w:spacing w:val="-2"/>
        </w:rPr>
        <w:t>h</w:t>
      </w:r>
      <w:r w:rsidRPr="00FA111C">
        <w:rPr>
          <w:spacing w:val="3"/>
        </w:rPr>
        <w:t>ẫ</w:t>
      </w:r>
      <w:r w:rsidRPr="00FA111C">
        <w:t>m</w:t>
      </w:r>
      <w:r w:rsidRPr="00FA111C">
        <w:rPr>
          <w:spacing w:val="9"/>
        </w:rPr>
        <w:t xml:space="preserve"> </w:t>
      </w:r>
      <w:r w:rsidRPr="00FA111C">
        <w:t>ho</w:t>
      </w:r>
      <w:r w:rsidRPr="00FA111C">
        <w:rPr>
          <w:spacing w:val="-2"/>
        </w:rPr>
        <w:t>ặ</w:t>
      </w:r>
      <w:r w:rsidRPr="00FA111C">
        <w:t>c</w:t>
      </w:r>
      <w:r w:rsidRPr="00FA111C">
        <w:rPr>
          <w:spacing w:val="11"/>
        </w:rPr>
        <w:t xml:space="preserve"> </w:t>
      </w:r>
      <w:r w:rsidRPr="00FA111C">
        <w:rPr>
          <w:spacing w:val="-2"/>
        </w:rPr>
        <w:t>v</w:t>
      </w:r>
      <w:r w:rsidRPr="00FA111C">
        <w:t>àng</w:t>
      </w:r>
      <w:r w:rsidRPr="00FA111C">
        <w:rPr>
          <w:spacing w:val="12"/>
        </w:rPr>
        <w:t xml:space="preserve"> </w:t>
      </w:r>
      <w:r w:rsidRPr="00FA111C">
        <w:rPr>
          <w:w w:val="102"/>
        </w:rPr>
        <w:t xml:space="preserve">đỏ. </w:t>
      </w:r>
      <w:r w:rsidRPr="00FA111C">
        <w:t>C.</w:t>
      </w:r>
      <w:r w:rsidRPr="00FA111C">
        <w:rPr>
          <w:spacing w:val="5"/>
        </w:rPr>
        <w:t xml:space="preserve"> </w:t>
      </w:r>
      <w:r w:rsidRPr="00FA111C">
        <w:t>x</w:t>
      </w:r>
      <w:r w:rsidRPr="00FA111C">
        <w:rPr>
          <w:spacing w:val="1"/>
        </w:rPr>
        <w:t>á</w:t>
      </w:r>
      <w:r w:rsidRPr="00FA111C">
        <w:t>m</w:t>
      </w:r>
      <w:r w:rsidRPr="00FA111C">
        <w:rPr>
          <w:spacing w:val="10"/>
        </w:rPr>
        <w:t xml:space="preserve"> </w:t>
      </w:r>
      <w:r w:rsidRPr="00FA111C">
        <w:t>n</w:t>
      </w:r>
      <w:r w:rsidRPr="00FA111C">
        <w:rPr>
          <w:spacing w:val="-2"/>
        </w:rPr>
        <w:t>h</w:t>
      </w:r>
      <w:r w:rsidRPr="00FA111C">
        <w:t>ạt</w:t>
      </w:r>
      <w:r w:rsidRPr="00FA111C">
        <w:rPr>
          <w:spacing w:val="11"/>
        </w:rPr>
        <w:t xml:space="preserve"> </w:t>
      </w:r>
      <w:r w:rsidRPr="00FA111C">
        <w:t>h</w:t>
      </w:r>
      <w:r w:rsidRPr="00FA111C">
        <w:rPr>
          <w:spacing w:val="-2"/>
        </w:rPr>
        <w:t>o</w:t>
      </w:r>
      <w:r w:rsidRPr="00FA111C">
        <w:t>ặc</w:t>
      </w:r>
      <w:r w:rsidRPr="00FA111C">
        <w:rPr>
          <w:spacing w:val="12"/>
        </w:rPr>
        <w:t xml:space="preserve"> </w:t>
      </w:r>
      <w:r w:rsidRPr="00FA111C">
        <w:t>đỏ</w:t>
      </w:r>
      <w:r w:rsidRPr="00FA111C">
        <w:rPr>
          <w:spacing w:val="3"/>
        </w:rPr>
        <w:t xml:space="preserve"> </w:t>
      </w:r>
      <w:r w:rsidRPr="00FA111C">
        <w:rPr>
          <w:spacing w:val="1"/>
        </w:rPr>
        <w:t>v</w:t>
      </w:r>
      <w:r w:rsidRPr="00FA111C">
        <w:t>à</w:t>
      </w:r>
      <w:r w:rsidRPr="00FA111C">
        <w:rPr>
          <w:spacing w:val="-2"/>
        </w:rPr>
        <w:t>ng</w:t>
      </w:r>
      <w:r w:rsidRPr="00FA111C">
        <w:t xml:space="preserve">.                                </w:t>
      </w:r>
      <w:r w:rsidRPr="00FA111C">
        <w:rPr>
          <w:spacing w:val="18"/>
        </w:rPr>
        <w:t xml:space="preserve"> </w:t>
      </w:r>
      <w:r w:rsidRPr="00FA111C">
        <w:rPr>
          <w:spacing w:val="-2"/>
        </w:rPr>
        <w:t>D</w:t>
      </w:r>
      <w:r w:rsidRPr="00FA111C">
        <w:t>.</w:t>
      </w:r>
      <w:r w:rsidRPr="00FA111C">
        <w:rPr>
          <w:spacing w:val="8"/>
        </w:rPr>
        <w:t xml:space="preserve"> </w:t>
      </w:r>
      <w:r w:rsidRPr="00FA111C">
        <w:t>x</w:t>
      </w:r>
      <w:r w:rsidRPr="00FA111C">
        <w:rPr>
          <w:spacing w:val="-2"/>
        </w:rPr>
        <w:t>á</w:t>
      </w:r>
      <w:r w:rsidRPr="00FA111C">
        <w:t>m</w:t>
      </w:r>
      <w:r w:rsidRPr="00FA111C">
        <w:rPr>
          <w:spacing w:val="10"/>
        </w:rPr>
        <w:t xml:space="preserve"> </w:t>
      </w:r>
      <w:r w:rsidRPr="00FA111C">
        <w:t>nhạt</w:t>
      </w:r>
      <w:r w:rsidRPr="00FA111C">
        <w:rPr>
          <w:spacing w:val="11"/>
        </w:rPr>
        <w:t xml:space="preserve"> </w:t>
      </w:r>
      <w:r w:rsidRPr="00FA111C">
        <w:t>h</w:t>
      </w:r>
      <w:r w:rsidRPr="00FA111C">
        <w:rPr>
          <w:spacing w:val="-2"/>
        </w:rPr>
        <w:t>o</w:t>
      </w:r>
      <w:r w:rsidRPr="00FA111C">
        <w:t>ặc</w:t>
      </w:r>
      <w:r w:rsidRPr="00FA111C">
        <w:rPr>
          <w:spacing w:val="11"/>
        </w:rPr>
        <w:t xml:space="preserve"> </w:t>
      </w:r>
      <w:r w:rsidRPr="00FA111C">
        <w:t>đỏ</w:t>
      </w:r>
      <w:r w:rsidRPr="00FA111C">
        <w:rPr>
          <w:spacing w:val="8"/>
        </w:rPr>
        <w:t xml:space="preserve"> </w:t>
      </w:r>
      <w:r w:rsidRPr="00FA111C">
        <w:rPr>
          <w:w w:val="102"/>
        </w:rPr>
        <w:t>t</w:t>
      </w:r>
      <w:r w:rsidRPr="00FA111C">
        <w:rPr>
          <w:spacing w:val="-3"/>
          <w:w w:val="102"/>
        </w:rPr>
        <w:t>h</w:t>
      </w:r>
      <w:r w:rsidRPr="00FA111C">
        <w:rPr>
          <w:w w:val="102"/>
        </w:rPr>
        <w:t>ẫm.</w:t>
      </w:r>
    </w:p>
    <w:p w:rsidR="0065456C" w:rsidRPr="00FA111C" w:rsidRDefault="0065456C" w:rsidP="00786C7E">
      <w:r w:rsidRPr="00FA111C">
        <w:t>259.</w:t>
      </w:r>
      <w:r w:rsidRPr="00FA111C">
        <w:rPr>
          <w:spacing w:val="8"/>
        </w:rPr>
        <w:t xml:space="preserve"> </w:t>
      </w:r>
      <w:r w:rsidRPr="00FA111C">
        <w:rPr>
          <w:spacing w:val="2"/>
        </w:rPr>
        <w:t>V</w:t>
      </w:r>
      <w:r w:rsidRPr="00FA111C">
        <w:t>ùng</w:t>
      </w:r>
      <w:r w:rsidRPr="00FA111C">
        <w:rPr>
          <w:spacing w:val="13"/>
        </w:rPr>
        <w:t xml:space="preserve"> </w:t>
      </w:r>
      <w:r w:rsidRPr="00FA111C">
        <w:t>đồng</w:t>
      </w:r>
      <w:r w:rsidRPr="00FA111C">
        <w:rPr>
          <w:spacing w:val="8"/>
        </w:rPr>
        <w:t xml:space="preserve"> </w:t>
      </w:r>
      <w:r w:rsidRPr="00FA111C">
        <w:t>b</w:t>
      </w:r>
      <w:r w:rsidRPr="00FA111C">
        <w:rPr>
          <w:spacing w:val="2"/>
        </w:rPr>
        <w:t>ằ</w:t>
      </w:r>
      <w:r w:rsidRPr="00FA111C">
        <w:t>ng</w:t>
      </w:r>
      <w:r w:rsidRPr="00FA111C">
        <w:rPr>
          <w:spacing w:val="10"/>
        </w:rPr>
        <w:t xml:space="preserve"> </w:t>
      </w:r>
      <w:r w:rsidRPr="00FA111C">
        <w:t>có</w:t>
      </w:r>
      <w:r w:rsidRPr="00FA111C">
        <w:rPr>
          <w:spacing w:val="2"/>
        </w:rPr>
        <w:t xml:space="preserve"> </w:t>
      </w:r>
      <w:r w:rsidRPr="00FA111C">
        <w:t>l</w:t>
      </w:r>
      <w:r w:rsidRPr="00FA111C">
        <w:rPr>
          <w:spacing w:val="3"/>
        </w:rPr>
        <w:t>ị</w:t>
      </w:r>
      <w:r w:rsidRPr="00FA111C">
        <w:t>ch</w:t>
      </w:r>
      <w:r w:rsidRPr="00FA111C">
        <w:rPr>
          <w:spacing w:val="8"/>
        </w:rPr>
        <w:t xml:space="preserve"> </w:t>
      </w:r>
      <w:r w:rsidRPr="00FA111C">
        <w:t>sử</w:t>
      </w:r>
      <w:r w:rsidRPr="00FA111C">
        <w:rPr>
          <w:spacing w:val="5"/>
        </w:rPr>
        <w:t xml:space="preserve"> </w:t>
      </w:r>
      <w:r w:rsidRPr="00FA111C">
        <w:t>k</w:t>
      </w:r>
      <w:r w:rsidRPr="00FA111C">
        <w:rPr>
          <w:spacing w:val="-2"/>
        </w:rPr>
        <w:t>h</w:t>
      </w:r>
      <w:r w:rsidRPr="00FA111C">
        <w:rPr>
          <w:spacing w:val="3"/>
        </w:rPr>
        <w:t>a</w:t>
      </w:r>
      <w:r w:rsidRPr="00FA111C">
        <w:t>i</w:t>
      </w:r>
      <w:r w:rsidRPr="00FA111C">
        <w:rPr>
          <w:spacing w:val="7"/>
        </w:rPr>
        <w:t xml:space="preserve"> </w:t>
      </w:r>
      <w:r w:rsidRPr="00FA111C">
        <w:t>phá</w:t>
      </w:r>
      <w:r w:rsidRPr="00FA111C">
        <w:rPr>
          <w:spacing w:val="9"/>
        </w:rPr>
        <w:t xml:space="preserve"> </w:t>
      </w:r>
      <w:r w:rsidRPr="00FA111C">
        <w:t>l</w:t>
      </w:r>
      <w:r w:rsidRPr="00FA111C">
        <w:rPr>
          <w:spacing w:val="2"/>
        </w:rPr>
        <w:t>â</w:t>
      </w:r>
      <w:r w:rsidRPr="00FA111C">
        <w:t>u</w:t>
      </w:r>
      <w:r w:rsidRPr="00FA111C">
        <w:rPr>
          <w:spacing w:val="4"/>
        </w:rPr>
        <w:t xml:space="preserve"> </w:t>
      </w:r>
      <w:r w:rsidRPr="00FA111C">
        <w:rPr>
          <w:spacing w:val="1"/>
        </w:rPr>
        <w:t>đ</w:t>
      </w:r>
      <w:r w:rsidRPr="00FA111C">
        <w:t>ời</w:t>
      </w:r>
      <w:r w:rsidRPr="00FA111C">
        <w:rPr>
          <w:spacing w:val="9"/>
        </w:rPr>
        <w:t xml:space="preserve"> </w:t>
      </w:r>
      <w:r w:rsidRPr="00FA111C">
        <w:rPr>
          <w:spacing w:val="-2"/>
        </w:rPr>
        <w:t>n</w:t>
      </w:r>
      <w:r w:rsidRPr="00FA111C">
        <w:t>hất</w:t>
      </w:r>
      <w:r w:rsidRPr="00FA111C">
        <w:rPr>
          <w:spacing w:val="11"/>
        </w:rPr>
        <w:t xml:space="preserve"> </w:t>
      </w:r>
      <w:r w:rsidRPr="00FA111C">
        <w:t>ở</w:t>
      </w:r>
      <w:r w:rsidRPr="00FA111C">
        <w:rPr>
          <w:spacing w:val="5"/>
        </w:rPr>
        <w:t xml:space="preserve"> </w:t>
      </w:r>
      <w:r w:rsidRPr="00FA111C">
        <w:t>n</w:t>
      </w:r>
      <w:r w:rsidRPr="00FA111C">
        <w:rPr>
          <w:spacing w:val="-2"/>
        </w:rPr>
        <w:t>ư</w:t>
      </w:r>
      <w:r w:rsidRPr="00FA111C">
        <w:t>ớc</w:t>
      </w:r>
      <w:r w:rsidRPr="00FA111C">
        <w:rPr>
          <w:spacing w:val="10"/>
        </w:rPr>
        <w:t xml:space="preserve"> </w:t>
      </w:r>
      <w:r w:rsidRPr="00FA111C">
        <w:t>ta</w:t>
      </w:r>
      <w:r w:rsidRPr="00FA111C">
        <w:rPr>
          <w:spacing w:val="6"/>
        </w:rPr>
        <w:t xml:space="preserve"> </w:t>
      </w:r>
      <w:r w:rsidRPr="00FA111C">
        <w:rPr>
          <w:spacing w:val="-3"/>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đồng</w:t>
      </w:r>
      <w:r w:rsidRPr="00FA111C">
        <w:rPr>
          <w:spacing w:val="12"/>
        </w:rPr>
        <w:t xml:space="preserve"> </w:t>
      </w:r>
      <w:r w:rsidRPr="00FA111C">
        <w:t>bằng</w:t>
      </w:r>
      <w:r w:rsidRPr="00FA111C">
        <w:rPr>
          <w:spacing w:val="9"/>
        </w:rPr>
        <w:t xml:space="preserve"> </w:t>
      </w:r>
      <w:r w:rsidRPr="00FA111C">
        <w:rPr>
          <w:spacing w:val="2"/>
        </w:rPr>
        <w:t>s</w:t>
      </w:r>
      <w:r w:rsidRPr="00FA111C">
        <w:t>ông</w:t>
      </w:r>
      <w:r w:rsidRPr="00FA111C">
        <w:rPr>
          <w:spacing w:val="11"/>
        </w:rPr>
        <w:t xml:space="preserve"> </w:t>
      </w:r>
      <w:r w:rsidRPr="00FA111C">
        <w:rPr>
          <w:spacing w:val="-2"/>
          <w:w w:val="102"/>
        </w:rPr>
        <w:t>H</w:t>
      </w:r>
      <w:r w:rsidRPr="00FA111C">
        <w:rPr>
          <w:w w:val="102"/>
        </w:rPr>
        <w:t>ồn</w:t>
      </w:r>
      <w:r w:rsidRPr="00FA111C">
        <w:rPr>
          <w:spacing w:val="-2"/>
          <w:w w:val="102"/>
        </w:rPr>
        <w:t>g</w:t>
      </w:r>
      <w:r w:rsidRPr="00FA111C">
        <w:rPr>
          <w:w w:val="102"/>
        </w:rPr>
        <w:t xml:space="preserve">. </w:t>
      </w:r>
      <w:r w:rsidRPr="00FA111C">
        <w:t>B.</w:t>
      </w:r>
      <w:r w:rsidRPr="00FA111C">
        <w:rPr>
          <w:spacing w:val="5"/>
        </w:rPr>
        <w:t xml:space="preserve"> </w:t>
      </w:r>
      <w:r w:rsidRPr="00FA111C">
        <w:rPr>
          <w:spacing w:val="1"/>
        </w:rPr>
        <w:t>đ</w:t>
      </w:r>
      <w:r w:rsidRPr="00FA111C">
        <w:t>ồng</w:t>
      </w:r>
      <w:r w:rsidRPr="00FA111C">
        <w:rPr>
          <w:spacing w:val="10"/>
        </w:rPr>
        <w:t xml:space="preserve"> </w:t>
      </w:r>
      <w:r w:rsidRPr="00FA111C">
        <w:t>bằng</w:t>
      </w:r>
      <w:r w:rsidRPr="00FA111C">
        <w:rPr>
          <w:spacing w:val="11"/>
        </w:rPr>
        <w:t xml:space="preserve"> </w:t>
      </w:r>
      <w:r w:rsidRPr="00FA111C">
        <w:t>Thanh</w:t>
      </w:r>
      <w:r w:rsidRPr="00FA111C">
        <w:rPr>
          <w:spacing w:val="12"/>
        </w:rPr>
        <w:t xml:space="preserve"> </w:t>
      </w:r>
      <w:r w:rsidRPr="00FA111C">
        <w:rPr>
          <w:w w:val="102"/>
        </w:rPr>
        <w:t>H</w:t>
      </w:r>
      <w:r w:rsidRPr="00FA111C">
        <w:rPr>
          <w:spacing w:val="-1"/>
          <w:w w:val="102"/>
        </w:rPr>
        <w:t>ó</w:t>
      </w:r>
      <w:r w:rsidRPr="00FA111C">
        <w:rPr>
          <w:spacing w:val="-2"/>
          <w:w w:val="102"/>
        </w:rPr>
        <w:t>a</w:t>
      </w:r>
      <w:r w:rsidRPr="00FA111C">
        <w:rPr>
          <w:w w:val="102"/>
        </w:rPr>
        <w:t>.</w:t>
      </w:r>
    </w:p>
    <w:p w:rsidR="0065456C" w:rsidRPr="00FA111C" w:rsidRDefault="0065456C" w:rsidP="00786C7E">
      <w:r w:rsidRPr="00FA111C">
        <w:t>C.</w:t>
      </w:r>
      <w:r w:rsidRPr="00FA111C">
        <w:rPr>
          <w:spacing w:val="5"/>
        </w:rPr>
        <w:t xml:space="preserve"> </w:t>
      </w:r>
      <w:r w:rsidRPr="00FA111C">
        <w:rPr>
          <w:spacing w:val="1"/>
        </w:rPr>
        <w:t>đ</w:t>
      </w:r>
      <w:r w:rsidRPr="00FA111C">
        <w:t>ồng</w:t>
      </w:r>
      <w:r w:rsidRPr="00FA111C">
        <w:rPr>
          <w:spacing w:val="10"/>
        </w:rPr>
        <w:t xml:space="preserve"> </w:t>
      </w:r>
      <w:r w:rsidRPr="00FA111C">
        <w:t>bằng</w:t>
      </w:r>
      <w:r w:rsidRPr="00FA111C">
        <w:rPr>
          <w:spacing w:val="11"/>
        </w:rPr>
        <w:t xml:space="preserve"> </w:t>
      </w:r>
      <w:r w:rsidRPr="00FA111C">
        <w:rPr>
          <w:spacing w:val="1"/>
        </w:rPr>
        <w:t>B</w:t>
      </w:r>
      <w:r w:rsidRPr="00FA111C">
        <w:t>ình</w:t>
      </w:r>
      <w:r w:rsidRPr="00FA111C">
        <w:rPr>
          <w:spacing w:val="11"/>
        </w:rPr>
        <w:t xml:space="preserve"> </w:t>
      </w:r>
      <w:r w:rsidRPr="00FA111C">
        <w:t>- T</w:t>
      </w:r>
      <w:r w:rsidRPr="00FA111C">
        <w:rPr>
          <w:spacing w:val="1"/>
        </w:rPr>
        <w:t>r</w:t>
      </w:r>
      <w:r w:rsidRPr="00FA111C">
        <w:t>ị</w:t>
      </w:r>
      <w:r w:rsidRPr="00FA111C">
        <w:rPr>
          <w:spacing w:val="5"/>
        </w:rPr>
        <w:t xml:space="preserve"> </w:t>
      </w:r>
      <w:r w:rsidRPr="00FA111C">
        <w:t>-</w:t>
      </w:r>
      <w:r w:rsidRPr="00FA111C">
        <w:rPr>
          <w:spacing w:val="3"/>
        </w:rPr>
        <w:t xml:space="preserve"> </w:t>
      </w:r>
      <w:r w:rsidRPr="00FA111C">
        <w:rPr>
          <w:w w:val="102"/>
        </w:rPr>
        <w:t>Th</w:t>
      </w:r>
      <w:r w:rsidRPr="00FA111C">
        <w:rPr>
          <w:spacing w:val="-1"/>
          <w:w w:val="102"/>
        </w:rPr>
        <w:t>i</w:t>
      </w:r>
      <w:r w:rsidRPr="00FA111C">
        <w:rPr>
          <w:w w:val="102"/>
        </w:rPr>
        <w:t>ê</w:t>
      </w:r>
      <w:r w:rsidRPr="00FA111C">
        <w:rPr>
          <w:spacing w:val="-2"/>
          <w:w w:val="102"/>
        </w:rPr>
        <w:t>n</w:t>
      </w:r>
      <w:r w:rsidRPr="00FA111C">
        <w:rPr>
          <w:w w:val="102"/>
        </w:rPr>
        <w:t xml:space="preserve">. </w:t>
      </w:r>
      <w:r w:rsidRPr="00FA111C">
        <w:rPr>
          <w:spacing w:val="-2"/>
        </w:rPr>
        <w:t>D</w:t>
      </w:r>
      <w:r w:rsidRPr="00FA111C">
        <w:t>.</w:t>
      </w:r>
      <w:r w:rsidRPr="00FA111C">
        <w:rPr>
          <w:spacing w:val="8"/>
        </w:rPr>
        <w:t xml:space="preserve"> </w:t>
      </w:r>
      <w:r w:rsidRPr="00FA111C">
        <w:t>đồng</w:t>
      </w:r>
      <w:r w:rsidRPr="00FA111C">
        <w:rPr>
          <w:spacing w:val="12"/>
        </w:rPr>
        <w:t xml:space="preserve"> </w:t>
      </w:r>
      <w:r w:rsidRPr="00FA111C">
        <w:t>bằng</w:t>
      </w:r>
      <w:r w:rsidRPr="00FA111C">
        <w:rPr>
          <w:spacing w:val="9"/>
        </w:rPr>
        <w:t xml:space="preserve"> </w:t>
      </w:r>
      <w:r w:rsidRPr="00FA111C">
        <w:rPr>
          <w:spacing w:val="2"/>
        </w:rPr>
        <w:t>s</w:t>
      </w:r>
      <w:r w:rsidRPr="00FA111C">
        <w:t>ông</w:t>
      </w:r>
      <w:r w:rsidRPr="00FA111C">
        <w:rPr>
          <w:spacing w:val="7"/>
        </w:rPr>
        <w:t xml:space="preserve"> </w:t>
      </w:r>
      <w:r w:rsidRPr="00FA111C">
        <w:rPr>
          <w:spacing w:val="2"/>
        </w:rPr>
        <w:t>C</w:t>
      </w:r>
      <w:r w:rsidRPr="00FA111C">
        <w:rPr>
          <w:spacing w:val="-2"/>
        </w:rPr>
        <w:t>ử</w:t>
      </w:r>
      <w:r w:rsidRPr="00FA111C">
        <w:t>u</w:t>
      </w:r>
      <w:r w:rsidRPr="00FA111C">
        <w:rPr>
          <w:spacing w:val="7"/>
        </w:rPr>
        <w:t xml:space="preserve"> </w:t>
      </w:r>
      <w:r w:rsidRPr="00FA111C">
        <w:rPr>
          <w:spacing w:val="-2"/>
          <w:w w:val="102"/>
        </w:rPr>
        <w:t>L</w:t>
      </w:r>
      <w:r w:rsidRPr="00FA111C">
        <w:rPr>
          <w:w w:val="102"/>
        </w:rPr>
        <w:t>o</w:t>
      </w:r>
      <w:r w:rsidRPr="00FA111C">
        <w:rPr>
          <w:spacing w:val="2"/>
          <w:w w:val="102"/>
        </w:rPr>
        <w:t>n</w:t>
      </w:r>
      <w:r w:rsidRPr="00FA111C">
        <w:rPr>
          <w:spacing w:val="-2"/>
          <w:w w:val="102"/>
        </w:rPr>
        <w:t>g</w:t>
      </w:r>
      <w:r w:rsidRPr="00FA111C">
        <w:rPr>
          <w:w w:val="102"/>
        </w:rPr>
        <w:t>.</w:t>
      </w:r>
    </w:p>
    <w:p w:rsidR="0065456C" w:rsidRPr="00FA111C" w:rsidRDefault="0065456C" w:rsidP="00786C7E">
      <w:r w:rsidRPr="00FA111C">
        <w:rPr>
          <w:spacing w:val="2"/>
        </w:rPr>
        <w:t>2</w:t>
      </w:r>
      <w:r w:rsidRPr="00FA111C">
        <w:rPr>
          <w:spacing w:val="5"/>
        </w:rPr>
        <w:t>6</w:t>
      </w:r>
      <w:r w:rsidRPr="00FA111C">
        <w:rPr>
          <w:spacing w:val="2"/>
        </w:rPr>
        <w:t>0</w:t>
      </w:r>
      <w:r w:rsidRPr="00FA111C">
        <w:t>.</w:t>
      </w:r>
      <w:r w:rsidRPr="00FA111C">
        <w:rPr>
          <w:spacing w:val="19"/>
        </w:rPr>
        <w:t xml:space="preserve"> </w:t>
      </w:r>
      <w:r w:rsidRPr="00FA111C">
        <w:rPr>
          <w:spacing w:val="3"/>
        </w:rPr>
        <w:t>H</w:t>
      </w:r>
      <w:r w:rsidRPr="00FA111C">
        <w:t>ệ</w:t>
      </w:r>
      <w:r w:rsidRPr="00FA111C">
        <w:rPr>
          <w:spacing w:val="15"/>
        </w:rPr>
        <w:t xml:space="preserve"> </w:t>
      </w:r>
      <w:r w:rsidRPr="00FA111C">
        <w:rPr>
          <w:spacing w:val="3"/>
        </w:rPr>
        <w:t>s</w:t>
      </w:r>
      <w:r w:rsidRPr="00FA111C">
        <w:rPr>
          <w:spacing w:val="4"/>
        </w:rPr>
        <w:t>i</w:t>
      </w:r>
      <w:r w:rsidRPr="00FA111C">
        <w:rPr>
          <w:spacing w:val="2"/>
        </w:rPr>
        <w:t>n</w:t>
      </w:r>
      <w:r w:rsidRPr="00FA111C">
        <w:t>h</w:t>
      </w:r>
      <w:r w:rsidRPr="00FA111C">
        <w:rPr>
          <w:spacing w:val="14"/>
        </w:rPr>
        <w:t xml:space="preserve"> </w:t>
      </w:r>
      <w:r w:rsidRPr="00FA111C">
        <w:rPr>
          <w:spacing w:val="4"/>
        </w:rPr>
        <w:t>t</w:t>
      </w:r>
      <w:r w:rsidRPr="00FA111C">
        <w:rPr>
          <w:spacing w:val="2"/>
        </w:rPr>
        <w:t>h</w:t>
      </w:r>
      <w:r w:rsidRPr="00FA111C">
        <w:rPr>
          <w:spacing w:val="8"/>
        </w:rPr>
        <w:t>á</w:t>
      </w:r>
      <w:r w:rsidRPr="00FA111C">
        <w:t>i</w:t>
      </w:r>
      <w:r w:rsidRPr="00FA111C">
        <w:rPr>
          <w:spacing w:val="14"/>
        </w:rPr>
        <w:t xml:space="preserve"> </w:t>
      </w:r>
      <w:r w:rsidRPr="00FA111C">
        <w:rPr>
          <w:spacing w:val="5"/>
        </w:rPr>
        <w:t>p</w:t>
      </w:r>
      <w:r w:rsidRPr="00FA111C">
        <w:rPr>
          <w:spacing w:val="2"/>
        </w:rPr>
        <w:t>h</w:t>
      </w:r>
      <w:r w:rsidRPr="00FA111C">
        <w:rPr>
          <w:spacing w:val="3"/>
        </w:rPr>
        <w:t>á</w:t>
      </w:r>
      <w:r w:rsidRPr="00FA111C">
        <w:t>t</w:t>
      </w:r>
      <w:r w:rsidRPr="00FA111C">
        <w:rPr>
          <w:spacing w:val="17"/>
        </w:rPr>
        <w:t xml:space="preserve"> </w:t>
      </w:r>
      <w:r w:rsidRPr="00FA111C">
        <w:rPr>
          <w:spacing w:val="4"/>
        </w:rPr>
        <w:t>t</w:t>
      </w:r>
      <w:r w:rsidRPr="00FA111C">
        <w:rPr>
          <w:spacing w:val="2"/>
        </w:rPr>
        <w:t>r</w:t>
      </w:r>
      <w:r w:rsidRPr="00FA111C">
        <w:rPr>
          <w:spacing w:val="4"/>
        </w:rPr>
        <w:t>i</w:t>
      </w:r>
      <w:r w:rsidRPr="00FA111C">
        <w:rPr>
          <w:spacing w:val="3"/>
        </w:rPr>
        <w:t>ể</w:t>
      </w:r>
      <w:r w:rsidRPr="00FA111C">
        <w:t>n</w:t>
      </w:r>
      <w:r w:rsidRPr="00FA111C">
        <w:rPr>
          <w:spacing w:val="18"/>
        </w:rPr>
        <w:t xml:space="preserve"> </w:t>
      </w:r>
      <w:r w:rsidRPr="00FA111C">
        <w:rPr>
          <w:spacing w:val="2"/>
        </w:rPr>
        <w:t>m</w:t>
      </w:r>
      <w:r w:rsidRPr="00FA111C">
        <w:rPr>
          <w:spacing w:val="5"/>
        </w:rPr>
        <w:t>ạn</w:t>
      </w:r>
      <w:r w:rsidRPr="00FA111C">
        <w:t>h</w:t>
      </w:r>
      <w:r w:rsidRPr="00FA111C">
        <w:rPr>
          <w:spacing w:val="17"/>
        </w:rPr>
        <w:t xml:space="preserve"> </w:t>
      </w:r>
      <w:r w:rsidRPr="00FA111C">
        <w:t>ở</w:t>
      </w:r>
      <w:r w:rsidRPr="00FA111C">
        <w:rPr>
          <w:spacing w:val="15"/>
        </w:rPr>
        <w:t xml:space="preserve"> </w:t>
      </w:r>
      <w:r w:rsidRPr="00FA111C">
        <w:t>v</w:t>
      </w:r>
      <w:r w:rsidRPr="00FA111C">
        <w:rPr>
          <w:spacing w:val="5"/>
        </w:rPr>
        <w:t>ùn</w:t>
      </w:r>
      <w:r w:rsidRPr="00FA111C">
        <w:t>g</w:t>
      </w:r>
      <w:r w:rsidRPr="00FA111C">
        <w:rPr>
          <w:spacing w:val="19"/>
        </w:rPr>
        <w:t xml:space="preserve"> </w:t>
      </w:r>
      <w:r w:rsidRPr="00FA111C">
        <w:t>đ</w:t>
      </w:r>
      <w:r w:rsidRPr="00FA111C">
        <w:rPr>
          <w:spacing w:val="5"/>
        </w:rPr>
        <w:t>ấ</w:t>
      </w:r>
      <w:r w:rsidRPr="00FA111C">
        <w:t>t</w:t>
      </w:r>
      <w:r w:rsidRPr="00FA111C">
        <w:rPr>
          <w:spacing w:val="12"/>
        </w:rPr>
        <w:t xml:space="preserve"> </w:t>
      </w:r>
      <w:r w:rsidRPr="00FA111C">
        <w:rPr>
          <w:spacing w:val="7"/>
        </w:rPr>
        <w:t>t</w:t>
      </w:r>
      <w:r w:rsidRPr="00FA111C">
        <w:rPr>
          <w:spacing w:val="2"/>
        </w:rPr>
        <w:t>r</w:t>
      </w:r>
      <w:r w:rsidRPr="00FA111C">
        <w:rPr>
          <w:spacing w:val="4"/>
        </w:rPr>
        <w:t>i</w:t>
      </w:r>
      <w:r w:rsidRPr="00FA111C">
        <w:rPr>
          <w:spacing w:val="3"/>
        </w:rPr>
        <w:t>ề</w:t>
      </w:r>
      <w:r w:rsidRPr="00FA111C">
        <w:t>u</w:t>
      </w:r>
      <w:r w:rsidRPr="00FA111C">
        <w:rPr>
          <w:spacing w:val="18"/>
        </w:rPr>
        <w:t xml:space="preserve"> </w:t>
      </w:r>
      <w:r w:rsidRPr="00FA111C">
        <w:rPr>
          <w:spacing w:val="2"/>
        </w:rPr>
        <w:t>b</w:t>
      </w:r>
      <w:r w:rsidRPr="00FA111C">
        <w:rPr>
          <w:spacing w:val="5"/>
        </w:rPr>
        <w:t>ã</w:t>
      </w:r>
      <w:r w:rsidRPr="00FA111C">
        <w:t>i</w:t>
      </w:r>
      <w:r w:rsidRPr="00FA111C">
        <w:rPr>
          <w:spacing w:val="14"/>
        </w:rPr>
        <w:t xml:space="preserve"> </w:t>
      </w:r>
      <w:r w:rsidRPr="00FA111C">
        <w:rPr>
          <w:spacing w:val="3"/>
        </w:rPr>
        <w:t>cử</w:t>
      </w:r>
      <w:r w:rsidRPr="00FA111C">
        <w:t>a</w:t>
      </w:r>
      <w:r w:rsidRPr="00FA111C">
        <w:rPr>
          <w:spacing w:val="16"/>
        </w:rPr>
        <w:t xml:space="preserve"> </w:t>
      </w:r>
      <w:r w:rsidRPr="00FA111C">
        <w:rPr>
          <w:spacing w:val="3"/>
        </w:rPr>
        <w:t>s</w:t>
      </w:r>
      <w:r w:rsidRPr="00FA111C">
        <w:rPr>
          <w:spacing w:val="5"/>
        </w:rPr>
        <w:t>ôn</w:t>
      </w:r>
      <w:r w:rsidRPr="00FA111C">
        <w:t>g,</w:t>
      </w:r>
      <w:r w:rsidRPr="00FA111C">
        <w:rPr>
          <w:spacing w:val="22"/>
        </w:rPr>
        <w:t xml:space="preserve"> </w:t>
      </w:r>
      <w:r w:rsidRPr="00FA111C">
        <w:t>v</w:t>
      </w:r>
      <w:r w:rsidRPr="00FA111C">
        <w:rPr>
          <w:spacing w:val="5"/>
        </w:rPr>
        <w:t>e</w:t>
      </w:r>
      <w:r w:rsidRPr="00FA111C">
        <w:t>n</w:t>
      </w:r>
      <w:r w:rsidRPr="00FA111C">
        <w:rPr>
          <w:spacing w:val="13"/>
        </w:rPr>
        <w:t xml:space="preserve"> </w:t>
      </w:r>
      <w:r w:rsidRPr="00FA111C">
        <w:rPr>
          <w:spacing w:val="5"/>
        </w:rPr>
        <w:t>b</w:t>
      </w:r>
      <w:r w:rsidRPr="00FA111C">
        <w:rPr>
          <w:spacing w:val="2"/>
        </w:rPr>
        <w:t>i</w:t>
      </w:r>
      <w:r w:rsidRPr="00FA111C">
        <w:rPr>
          <w:spacing w:val="5"/>
        </w:rPr>
        <w:t>ể</w:t>
      </w:r>
      <w:r w:rsidRPr="00FA111C">
        <w:t>n</w:t>
      </w:r>
      <w:r w:rsidRPr="00FA111C">
        <w:rPr>
          <w:spacing w:val="18"/>
        </w:rPr>
        <w:t xml:space="preserve"> </w:t>
      </w:r>
      <w:r w:rsidRPr="00FA111C">
        <w:rPr>
          <w:spacing w:val="5"/>
        </w:rPr>
        <w:t>n</w:t>
      </w:r>
      <w:r w:rsidRPr="00FA111C">
        <w:rPr>
          <w:spacing w:val="3"/>
        </w:rPr>
        <w:t>ướ</w:t>
      </w:r>
      <w:r w:rsidRPr="00FA111C">
        <w:t>c</w:t>
      </w:r>
      <w:r w:rsidRPr="00FA111C">
        <w:rPr>
          <w:spacing w:val="19"/>
        </w:rPr>
        <w:t xml:space="preserve"> </w:t>
      </w:r>
      <w:r w:rsidRPr="00FA111C">
        <w:rPr>
          <w:spacing w:val="2"/>
        </w:rPr>
        <w:t>t</w:t>
      </w:r>
      <w:r w:rsidRPr="00FA111C">
        <w:t>a</w:t>
      </w:r>
      <w:r w:rsidRPr="00FA111C">
        <w:rPr>
          <w:spacing w:val="11"/>
        </w:rPr>
        <w:t xml:space="preserve"> </w:t>
      </w:r>
      <w:r w:rsidRPr="00FA111C">
        <w:rPr>
          <w:spacing w:val="4"/>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rPr>
          <w:spacing w:val="-1"/>
        </w:rPr>
        <w:t>r</w:t>
      </w:r>
      <w:r w:rsidRPr="00FA111C">
        <w:t>ừng</w:t>
      </w:r>
      <w:r w:rsidRPr="00FA111C">
        <w:rPr>
          <w:spacing w:val="8"/>
        </w:rPr>
        <w:t xml:space="preserve"> </w:t>
      </w:r>
      <w:r w:rsidRPr="00FA111C">
        <w:t>n</w:t>
      </w:r>
      <w:r w:rsidRPr="00FA111C">
        <w:rPr>
          <w:spacing w:val="-2"/>
        </w:rPr>
        <w:t>g</w:t>
      </w:r>
      <w:r w:rsidRPr="00FA111C">
        <w:rPr>
          <w:spacing w:val="3"/>
        </w:rPr>
        <w:t>ậ</w:t>
      </w:r>
      <w:r w:rsidRPr="00FA111C">
        <w:t>p</w:t>
      </w:r>
      <w:r w:rsidRPr="00FA111C">
        <w:rPr>
          <w:spacing w:val="10"/>
        </w:rPr>
        <w:t xml:space="preserve"> </w:t>
      </w:r>
      <w:r w:rsidRPr="00FA111C">
        <w:rPr>
          <w:spacing w:val="1"/>
        </w:rPr>
        <w:t>n</w:t>
      </w:r>
      <w:r w:rsidRPr="00FA111C">
        <w:t xml:space="preserve">ước.                                        </w:t>
      </w:r>
      <w:r w:rsidRPr="00FA111C">
        <w:rPr>
          <w:spacing w:val="54"/>
        </w:rPr>
        <w:t xml:space="preserve"> </w:t>
      </w:r>
      <w:r w:rsidRPr="00FA111C">
        <w:rPr>
          <w:spacing w:val="1"/>
        </w:rPr>
        <w:t>B</w:t>
      </w:r>
      <w:r w:rsidRPr="00FA111C">
        <w:t>.</w:t>
      </w:r>
      <w:r w:rsidRPr="00FA111C">
        <w:rPr>
          <w:spacing w:val="5"/>
        </w:rPr>
        <w:t xml:space="preserve"> </w:t>
      </w:r>
      <w:r w:rsidRPr="00FA111C">
        <w:t>t</w:t>
      </w:r>
      <w:r w:rsidRPr="00FA111C">
        <w:rPr>
          <w:spacing w:val="-1"/>
        </w:rPr>
        <w:t>r</w:t>
      </w:r>
      <w:r w:rsidRPr="00FA111C">
        <w:t>ảng</w:t>
      </w:r>
      <w:r w:rsidRPr="00FA111C">
        <w:rPr>
          <w:spacing w:val="12"/>
        </w:rPr>
        <w:t xml:space="preserve"> </w:t>
      </w:r>
      <w:r w:rsidRPr="00FA111C">
        <w:t>cỏ</w:t>
      </w:r>
      <w:r w:rsidRPr="00FA111C">
        <w:rPr>
          <w:spacing w:val="4"/>
        </w:rPr>
        <w:t xml:space="preserve"> </w:t>
      </w:r>
      <w:r w:rsidRPr="00FA111C">
        <w:t>cây</w:t>
      </w:r>
      <w:r w:rsidRPr="00FA111C">
        <w:rPr>
          <w:spacing w:val="9"/>
        </w:rPr>
        <w:t xml:space="preserve"> </w:t>
      </w:r>
      <w:r w:rsidRPr="00FA111C">
        <w:rPr>
          <w:w w:val="102"/>
        </w:rPr>
        <w:t>bụ</w:t>
      </w:r>
      <w:r w:rsidRPr="00FA111C">
        <w:rPr>
          <w:spacing w:val="-3"/>
          <w:w w:val="102"/>
        </w:rPr>
        <w:t>i</w:t>
      </w:r>
      <w:r w:rsidRPr="00FA111C">
        <w:rPr>
          <w:w w:val="102"/>
        </w:rPr>
        <w:t>.</w:t>
      </w:r>
    </w:p>
    <w:p w:rsidR="0065456C" w:rsidRPr="00FA111C" w:rsidRDefault="0065456C" w:rsidP="00786C7E">
      <w:r w:rsidRPr="00FA111C">
        <w:t>C.</w:t>
      </w:r>
      <w:r w:rsidRPr="00FA111C">
        <w:rPr>
          <w:spacing w:val="6"/>
        </w:rPr>
        <w:t xml:space="preserve"> </w:t>
      </w:r>
      <w:r w:rsidRPr="00FA111C">
        <w:rPr>
          <w:spacing w:val="-1"/>
        </w:rPr>
        <w:t>r</w:t>
      </w:r>
      <w:r w:rsidRPr="00FA111C">
        <w:t>ừng</w:t>
      </w:r>
      <w:r w:rsidRPr="00FA111C">
        <w:rPr>
          <w:spacing w:val="11"/>
        </w:rPr>
        <w:t xml:space="preserve"> </w:t>
      </w:r>
      <w:r w:rsidRPr="00FA111C">
        <w:t>n</w:t>
      </w:r>
      <w:r w:rsidRPr="00FA111C">
        <w:rPr>
          <w:spacing w:val="-2"/>
        </w:rPr>
        <w:t>g</w:t>
      </w:r>
      <w:r w:rsidRPr="00FA111C">
        <w:t>ập</w:t>
      </w:r>
      <w:r w:rsidRPr="00FA111C">
        <w:rPr>
          <w:spacing w:val="12"/>
        </w:rPr>
        <w:t xml:space="preserve"> </w:t>
      </w:r>
      <w:r w:rsidRPr="00FA111C">
        <w:t>mặ</w:t>
      </w:r>
      <w:r w:rsidRPr="00FA111C">
        <w:rPr>
          <w:spacing w:val="-2"/>
        </w:rPr>
        <w:t>n</w:t>
      </w:r>
      <w:r w:rsidRPr="00FA111C">
        <w:t xml:space="preserve">.                                          </w:t>
      </w:r>
      <w:r w:rsidRPr="00FA111C">
        <w:rPr>
          <w:spacing w:val="24"/>
        </w:rPr>
        <w:t xml:space="preserve"> </w:t>
      </w:r>
      <w:r w:rsidRPr="00FA111C">
        <w:rPr>
          <w:spacing w:val="-2"/>
        </w:rPr>
        <w:t>D</w:t>
      </w:r>
      <w:r w:rsidRPr="00FA111C">
        <w:t>.</w:t>
      </w:r>
      <w:r w:rsidRPr="00FA111C">
        <w:rPr>
          <w:spacing w:val="8"/>
        </w:rPr>
        <w:t xml:space="preserve"> </w:t>
      </w:r>
      <w:r w:rsidRPr="00FA111C">
        <w:t>thảm</w:t>
      </w:r>
      <w:r w:rsidRPr="00FA111C">
        <w:rPr>
          <w:spacing w:val="12"/>
        </w:rPr>
        <w:t xml:space="preserve"> </w:t>
      </w:r>
      <w:r w:rsidRPr="00FA111C">
        <w:t>cỏ</w:t>
      </w:r>
      <w:r w:rsidRPr="00FA111C">
        <w:rPr>
          <w:spacing w:val="4"/>
        </w:rPr>
        <w:t xml:space="preserve"> </w:t>
      </w:r>
      <w:r w:rsidRPr="00FA111C">
        <w:rPr>
          <w:spacing w:val="1"/>
        </w:rPr>
        <w:t>n</w:t>
      </w:r>
      <w:r w:rsidRPr="00FA111C">
        <w:t>gập</w:t>
      </w:r>
      <w:r w:rsidRPr="00FA111C">
        <w:rPr>
          <w:spacing w:val="9"/>
        </w:rPr>
        <w:t xml:space="preserve"> </w:t>
      </w:r>
      <w:r w:rsidRPr="00FA111C">
        <w:rPr>
          <w:spacing w:val="1"/>
          <w:w w:val="102"/>
        </w:rPr>
        <w:t>n</w:t>
      </w:r>
      <w:r w:rsidRPr="00FA111C">
        <w:rPr>
          <w:w w:val="102"/>
        </w:rPr>
        <w:t>ư</w:t>
      </w:r>
      <w:r w:rsidRPr="00FA111C">
        <w:rPr>
          <w:spacing w:val="-2"/>
          <w:w w:val="102"/>
        </w:rPr>
        <w:t>ớc</w:t>
      </w:r>
      <w:r w:rsidRPr="00FA111C">
        <w:rPr>
          <w:w w:val="102"/>
        </w:rPr>
        <w:t>.</w:t>
      </w:r>
    </w:p>
    <w:p w:rsidR="0065456C" w:rsidRPr="00FA111C" w:rsidRDefault="0065456C" w:rsidP="00786C7E">
      <w:r w:rsidRPr="00FA111C">
        <w:t>261.</w:t>
      </w:r>
      <w:r w:rsidRPr="00FA111C">
        <w:rPr>
          <w:spacing w:val="8"/>
        </w:rPr>
        <w:t xml:space="preserve"> </w:t>
      </w:r>
      <w:r w:rsidRPr="00FA111C">
        <w:rPr>
          <w:spacing w:val="2"/>
        </w:rPr>
        <w:t>C</w:t>
      </w:r>
      <w:r w:rsidRPr="00FA111C">
        <w:rPr>
          <w:spacing w:val="-2"/>
        </w:rPr>
        <w:t>á</w:t>
      </w:r>
      <w:r w:rsidRPr="00FA111C">
        <w:t>c</w:t>
      </w:r>
      <w:r w:rsidRPr="00FA111C">
        <w:rPr>
          <w:spacing w:val="10"/>
        </w:rPr>
        <w:t xml:space="preserve"> </w:t>
      </w:r>
      <w:r w:rsidRPr="00FA111C">
        <w:t>lo</w:t>
      </w:r>
      <w:r w:rsidRPr="00FA111C">
        <w:rPr>
          <w:spacing w:val="-2"/>
        </w:rPr>
        <w:t>ạ</w:t>
      </w:r>
      <w:r w:rsidRPr="00FA111C">
        <w:t>i</w:t>
      </w:r>
      <w:r w:rsidRPr="00FA111C">
        <w:rPr>
          <w:spacing w:val="8"/>
        </w:rPr>
        <w:t xml:space="preserve"> </w:t>
      </w:r>
      <w:r w:rsidRPr="00FA111C">
        <w:rPr>
          <w:spacing w:val="2"/>
        </w:rPr>
        <w:t>c</w:t>
      </w:r>
      <w:r w:rsidRPr="00FA111C">
        <w:t>ây</w:t>
      </w:r>
      <w:r w:rsidRPr="00FA111C">
        <w:rPr>
          <w:spacing w:val="7"/>
        </w:rPr>
        <w:t xml:space="preserve"> </w:t>
      </w:r>
      <w:r w:rsidRPr="00FA111C">
        <w:t>phổ</w:t>
      </w:r>
      <w:r w:rsidRPr="00FA111C">
        <w:rPr>
          <w:spacing w:val="10"/>
        </w:rPr>
        <w:t xml:space="preserve"> </w:t>
      </w:r>
      <w:r w:rsidRPr="00FA111C">
        <w:t>b</w:t>
      </w:r>
      <w:r w:rsidRPr="00FA111C">
        <w:rPr>
          <w:spacing w:val="-3"/>
        </w:rPr>
        <w:t>i</w:t>
      </w:r>
      <w:r w:rsidRPr="00FA111C">
        <w:t>ến</w:t>
      </w:r>
      <w:r w:rsidRPr="00FA111C">
        <w:rPr>
          <w:spacing w:val="11"/>
        </w:rPr>
        <w:t xml:space="preserve"> </w:t>
      </w:r>
      <w:r w:rsidRPr="00FA111C">
        <w:t>ở</w:t>
      </w:r>
      <w:r w:rsidRPr="00FA111C">
        <w:rPr>
          <w:spacing w:val="2"/>
        </w:rPr>
        <w:t xml:space="preserve"> </w:t>
      </w:r>
      <w:r w:rsidRPr="00FA111C">
        <w:t>rừng</w:t>
      </w:r>
      <w:r w:rsidRPr="00FA111C">
        <w:rPr>
          <w:spacing w:val="11"/>
        </w:rPr>
        <w:t xml:space="preserve"> </w:t>
      </w:r>
      <w:r w:rsidRPr="00FA111C">
        <w:t>n</w:t>
      </w:r>
      <w:r w:rsidRPr="00FA111C">
        <w:rPr>
          <w:spacing w:val="-2"/>
        </w:rPr>
        <w:t>g</w:t>
      </w:r>
      <w:r w:rsidRPr="00FA111C">
        <w:t>ập</w:t>
      </w:r>
      <w:r w:rsidRPr="00FA111C">
        <w:rPr>
          <w:spacing w:val="12"/>
        </w:rPr>
        <w:t xml:space="preserve"> </w:t>
      </w:r>
      <w:r w:rsidRPr="00FA111C">
        <w:t>mặn</w:t>
      </w:r>
      <w:r w:rsidRPr="00FA111C">
        <w:rPr>
          <w:spacing w:val="11"/>
        </w:rPr>
        <w:t xml:space="preserve"> </w:t>
      </w:r>
      <w:r w:rsidRPr="00FA111C">
        <w:t>n</w:t>
      </w:r>
      <w:r w:rsidRPr="00FA111C">
        <w:rPr>
          <w:spacing w:val="-2"/>
        </w:rPr>
        <w:t>ướ</w:t>
      </w:r>
      <w:r w:rsidRPr="00FA111C">
        <w:t>c</w:t>
      </w:r>
      <w:r w:rsidRPr="00FA111C">
        <w:rPr>
          <w:spacing w:val="10"/>
        </w:rPr>
        <w:t xml:space="preserve"> </w:t>
      </w:r>
      <w:r w:rsidRPr="00FA111C">
        <w:t>ta</w:t>
      </w:r>
      <w:r w:rsidRPr="00FA111C">
        <w:rPr>
          <w:spacing w:val="4"/>
        </w:rPr>
        <w:t xml:space="preserve"> </w:t>
      </w:r>
      <w:r w:rsidRPr="00FA111C">
        <w:rPr>
          <w:spacing w:val="1"/>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đước,</w:t>
      </w:r>
      <w:r w:rsidRPr="00FA111C">
        <w:rPr>
          <w:spacing w:val="13"/>
        </w:rPr>
        <w:t xml:space="preserve"> </w:t>
      </w:r>
      <w:r w:rsidRPr="00FA111C">
        <w:rPr>
          <w:spacing w:val="-3"/>
        </w:rPr>
        <w:t>m</w:t>
      </w:r>
      <w:r w:rsidRPr="00FA111C">
        <w:rPr>
          <w:spacing w:val="3"/>
        </w:rPr>
        <w:t>ắ</w:t>
      </w:r>
      <w:r w:rsidRPr="00FA111C">
        <w:rPr>
          <w:spacing w:val="-3"/>
        </w:rPr>
        <w:t>m</w:t>
      </w:r>
      <w:r w:rsidRPr="00FA111C">
        <w:t>,</w:t>
      </w:r>
      <w:r w:rsidRPr="00FA111C">
        <w:rPr>
          <w:spacing w:val="13"/>
        </w:rPr>
        <w:t xml:space="preserve"> </w:t>
      </w:r>
      <w:r w:rsidRPr="00FA111C">
        <w:rPr>
          <w:spacing w:val="2"/>
        </w:rPr>
        <w:t>s</w:t>
      </w:r>
      <w:r w:rsidRPr="00FA111C">
        <w:rPr>
          <w:spacing w:val="-2"/>
        </w:rPr>
        <w:t>ú</w:t>
      </w:r>
      <w:r w:rsidRPr="00FA111C">
        <w:t>,</w:t>
      </w:r>
      <w:r w:rsidRPr="00FA111C">
        <w:rPr>
          <w:spacing w:val="9"/>
        </w:rPr>
        <w:t xml:space="preserve"> </w:t>
      </w:r>
      <w:r w:rsidRPr="00FA111C">
        <w:rPr>
          <w:spacing w:val="-3"/>
          <w:w w:val="102"/>
        </w:rPr>
        <w:t>v</w:t>
      </w:r>
      <w:r w:rsidRPr="00FA111C">
        <w:rPr>
          <w:w w:val="102"/>
        </w:rPr>
        <w:t>ẹt</w:t>
      </w:r>
      <w:r w:rsidRPr="00FA111C">
        <w:rPr>
          <w:spacing w:val="-2"/>
          <w:w w:val="102"/>
        </w:rPr>
        <w:t>…</w:t>
      </w:r>
      <w:r w:rsidRPr="00FA111C">
        <w:rPr>
          <w:w w:val="102"/>
        </w:rPr>
        <w:t>.</w:t>
      </w:r>
    </w:p>
    <w:p w:rsidR="0065456C" w:rsidRPr="00FA111C" w:rsidRDefault="0065456C" w:rsidP="00786C7E">
      <w:r w:rsidRPr="00FA111C">
        <w:t>B.</w:t>
      </w:r>
      <w:r w:rsidRPr="00FA111C">
        <w:rPr>
          <w:spacing w:val="5"/>
        </w:rPr>
        <w:t xml:space="preserve"> </w:t>
      </w:r>
      <w:r w:rsidRPr="00FA111C">
        <w:rPr>
          <w:spacing w:val="2"/>
        </w:rPr>
        <w:t>s</w:t>
      </w:r>
      <w:r w:rsidRPr="00FA111C">
        <w:rPr>
          <w:spacing w:val="-2"/>
        </w:rPr>
        <w:t>ú</w:t>
      </w:r>
      <w:r w:rsidRPr="00FA111C">
        <w:t>,</w:t>
      </w:r>
      <w:r w:rsidRPr="00FA111C">
        <w:rPr>
          <w:spacing w:val="8"/>
        </w:rPr>
        <w:t xml:space="preserve"> </w:t>
      </w:r>
      <w:r w:rsidRPr="00FA111C">
        <w:rPr>
          <w:spacing w:val="-1"/>
        </w:rPr>
        <w:t>v</w:t>
      </w:r>
      <w:r w:rsidRPr="00FA111C">
        <w:t>ẹt,</w:t>
      </w:r>
      <w:r w:rsidRPr="00FA111C">
        <w:rPr>
          <w:spacing w:val="10"/>
        </w:rPr>
        <w:t xml:space="preserve"> </w:t>
      </w:r>
      <w:r w:rsidRPr="00FA111C">
        <w:rPr>
          <w:spacing w:val="-3"/>
        </w:rPr>
        <w:t>m</w:t>
      </w:r>
      <w:r w:rsidRPr="00FA111C">
        <w:rPr>
          <w:spacing w:val="1"/>
        </w:rPr>
        <w:t>ắ</w:t>
      </w:r>
      <w:r w:rsidRPr="00FA111C">
        <w:t>m,</w:t>
      </w:r>
      <w:r w:rsidRPr="00FA111C">
        <w:rPr>
          <w:spacing w:val="14"/>
        </w:rPr>
        <w:t xml:space="preserve"> </w:t>
      </w:r>
      <w:r w:rsidRPr="00FA111C">
        <w:rPr>
          <w:spacing w:val="-2"/>
        </w:rPr>
        <w:t>k</w:t>
      </w:r>
      <w:r w:rsidRPr="00FA111C">
        <w:t>eo</w:t>
      </w:r>
      <w:r w:rsidRPr="00FA111C">
        <w:rPr>
          <w:spacing w:val="9"/>
        </w:rPr>
        <w:t xml:space="preserve"> </w:t>
      </w:r>
      <w:r w:rsidRPr="00FA111C">
        <w:rPr>
          <w:spacing w:val="-3"/>
        </w:rPr>
        <w:t>t</w:t>
      </w:r>
      <w:r w:rsidRPr="00FA111C">
        <w:t>ai</w:t>
      </w:r>
      <w:r w:rsidRPr="00FA111C">
        <w:rPr>
          <w:spacing w:val="7"/>
        </w:rPr>
        <w:t xml:space="preserve"> </w:t>
      </w:r>
      <w:r w:rsidRPr="00FA111C">
        <w:rPr>
          <w:w w:val="102"/>
        </w:rPr>
        <w:t>t</w:t>
      </w:r>
      <w:r w:rsidRPr="00FA111C">
        <w:rPr>
          <w:spacing w:val="-2"/>
          <w:w w:val="102"/>
        </w:rPr>
        <w:t>ư</w:t>
      </w:r>
      <w:r w:rsidRPr="00FA111C">
        <w:rPr>
          <w:w w:val="102"/>
        </w:rPr>
        <w:t>ợn</w:t>
      </w:r>
      <w:r w:rsidRPr="00FA111C">
        <w:rPr>
          <w:spacing w:val="-2"/>
          <w:w w:val="102"/>
        </w:rPr>
        <w:t>g</w:t>
      </w:r>
      <w:r w:rsidRPr="00FA111C">
        <w:rPr>
          <w:w w:val="102"/>
        </w:rPr>
        <w:t>.</w:t>
      </w:r>
    </w:p>
    <w:p w:rsidR="0065456C" w:rsidRPr="00FA111C" w:rsidRDefault="0065456C" w:rsidP="00786C7E">
      <w:r w:rsidRPr="00FA111C">
        <w:t>C.</w:t>
      </w:r>
      <w:r w:rsidRPr="00FA111C">
        <w:rPr>
          <w:spacing w:val="5"/>
        </w:rPr>
        <w:t xml:space="preserve"> </w:t>
      </w:r>
      <w:r w:rsidRPr="00FA111C">
        <w:rPr>
          <w:spacing w:val="2"/>
        </w:rPr>
        <w:t>s</w:t>
      </w:r>
      <w:r w:rsidRPr="00FA111C">
        <w:rPr>
          <w:spacing w:val="-2"/>
        </w:rPr>
        <w:t>ú</w:t>
      </w:r>
      <w:r w:rsidRPr="00FA111C">
        <w:t>,</w:t>
      </w:r>
      <w:r w:rsidRPr="00FA111C">
        <w:rPr>
          <w:spacing w:val="8"/>
        </w:rPr>
        <w:t xml:space="preserve"> </w:t>
      </w:r>
      <w:r w:rsidRPr="00FA111C">
        <w:rPr>
          <w:spacing w:val="-1"/>
        </w:rPr>
        <w:t>v</w:t>
      </w:r>
      <w:r w:rsidRPr="00FA111C">
        <w:t>ẹt,</w:t>
      </w:r>
      <w:r w:rsidRPr="00FA111C">
        <w:rPr>
          <w:spacing w:val="10"/>
        </w:rPr>
        <w:t xml:space="preserve"> </w:t>
      </w:r>
      <w:r w:rsidRPr="00FA111C">
        <w:t>đư</w:t>
      </w:r>
      <w:r w:rsidRPr="00FA111C">
        <w:rPr>
          <w:spacing w:val="-4"/>
        </w:rPr>
        <w:t>ớ</w:t>
      </w:r>
      <w:r w:rsidRPr="00FA111C">
        <w:t>c,</w:t>
      </w:r>
      <w:r w:rsidRPr="00FA111C">
        <w:rPr>
          <w:spacing w:val="14"/>
        </w:rPr>
        <w:t xml:space="preserve"> </w:t>
      </w:r>
      <w:r w:rsidRPr="00FA111C">
        <w:t>b</w:t>
      </w:r>
      <w:r w:rsidRPr="00FA111C">
        <w:rPr>
          <w:spacing w:val="-2"/>
        </w:rPr>
        <w:t>ạ</w:t>
      </w:r>
      <w:r w:rsidRPr="00FA111C">
        <w:t>ch</w:t>
      </w:r>
      <w:r w:rsidRPr="00FA111C">
        <w:rPr>
          <w:spacing w:val="11"/>
        </w:rPr>
        <w:t xml:space="preserve"> </w:t>
      </w:r>
      <w:r w:rsidRPr="00FA111C">
        <w:rPr>
          <w:spacing w:val="-3"/>
        </w:rPr>
        <w:t>đ</w:t>
      </w:r>
      <w:r w:rsidRPr="00FA111C">
        <w:rPr>
          <w:spacing w:val="-2"/>
        </w:rPr>
        <w:t>à</w:t>
      </w:r>
      <w:r w:rsidRPr="00FA111C">
        <w:t>n</w:t>
      </w:r>
      <w:r w:rsidRPr="00FA111C">
        <w:rPr>
          <w:spacing w:val="9"/>
        </w:rPr>
        <w:t xml:space="preserve"> </w:t>
      </w:r>
      <w:r w:rsidRPr="00FA111C">
        <w:rPr>
          <w:w w:val="102"/>
        </w:rPr>
        <w:t>ch</w:t>
      </w:r>
      <w:r w:rsidRPr="00FA111C">
        <w:rPr>
          <w:spacing w:val="1"/>
          <w:w w:val="102"/>
        </w:rPr>
        <w:t>a</w:t>
      </w:r>
      <w:r w:rsidRPr="00FA111C">
        <w:rPr>
          <w:w w:val="102"/>
        </w:rPr>
        <w:t>n</w:t>
      </w:r>
      <w:r w:rsidRPr="00FA111C">
        <w:rPr>
          <w:spacing w:val="-2"/>
          <w:w w:val="102"/>
        </w:rPr>
        <w:t>h</w:t>
      </w:r>
      <w:r w:rsidRPr="00FA111C">
        <w:rPr>
          <w:w w:val="102"/>
        </w:rPr>
        <w:t>.</w:t>
      </w:r>
      <w:r w:rsidRPr="00FA111C">
        <w:rPr>
          <w:spacing w:val="-2"/>
        </w:rPr>
        <w:t>D</w:t>
      </w:r>
      <w:r w:rsidRPr="00FA111C">
        <w:t>.</w:t>
      </w:r>
      <w:r w:rsidRPr="00FA111C">
        <w:rPr>
          <w:spacing w:val="8"/>
        </w:rPr>
        <w:t xml:space="preserve"> </w:t>
      </w:r>
      <w:r w:rsidRPr="00FA111C">
        <w:t>đước,</w:t>
      </w:r>
      <w:r w:rsidRPr="00FA111C">
        <w:rPr>
          <w:spacing w:val="13"/>
        </w:rPr>
        <w:t xml:space="preserve"> </w:t>
      </w:r>
      <w:r w:rsidRPr="00FA111C">
        <w:rPr>
          <w:spacing w:val="-3"/>
        </w:rPr>
        <w:t>m</w:t>
      </w:r>
      <w:r w:rsidRPr="00FA111C">
        <w:rPr>
          <w:spacing w:val="3"/>
        </w:rPr>
        <w:t>ắ</w:t>
      </w:r>
      <w:r w:rsidRPr="00FA111C">
        <w:rPr>
          <w:spacing w:val="-3"/>
        </w:rPr>
        <w:t>m</w:t>
      </w:r>
      <w:r w:rsidRPr="00FA111C">
        <w:t>,</w:t>
      </w:r>
      <w:r w:rsidRPr="00FA111C">
        <w:rPr>
          <w:spacing w:val="13"/>
        </w:rPr>
        <w:t xml:space="preserve"> </w:t>
      </w:r>
      <w:r w:rsidRPr="00FA111C">
        <w:rPr>
          <w:spacing w:val="2"/>
        </w:rPr>
        <w:t>s</w:t>
      </w:r>
      <w:r w:rsidRPr="00FA111C">
        <w:rPr>
          <w:spacing w:val="-2"/>
        </w:rPr>
        <w:t>ú</w:t>
      </w:r>
      <w:r w:rsidRPr="00FA111C">
        <w:t>,</w:t>
      </w:r>
      <w:r w:rsidRPr="00FA111C">
        <w:rPr>
          <w:spacing w:val="9"/>
        </w:rPr>
        <w:t xml:space="preserve"> </w:t>
      </w:r>
      <w:r w:rsidRPr="00FA111C">
        <w:t>h</w:t>
      </w:r>
      <w:r w:rsidRPr="00FA111C">
        <w:rPr>
          <w:spacing w:val="-2"/>
        </w:rPr>
        <w:t>o</w:t>
      </w:r>
      <w:r w:rsidRPr="00FA111C">
        <w:t>àng</w:t>
      </w:r>
      <w:r w:rsidRPr="00FA111C">
        <w:rPr>
          <w:spacing w:val="14"/>
        </w:rPr>
        <w:t xml:space="preserve"> </w:t>
      </w:r>
      <w:r w:rsidRPr="00FA111C">
        <w:rPr>
          <w:spacing w:val="-2"/>
          <w:w w:val="102"/>
        </w:rPr>
        <w:t>đ</w:t>
      </w:r>
      <w:r w:rsidRPr="00FA111C">
        <w:rPr>
          <w:w w:val="102"/>
        </w:rPr>
        <w:t>à</w:t>
      </w:r>
      <w:r w:rsidRPr="00FA111C">
        <w:rPr>
          <w:spacing w:val="-2"/>
          <w:w w:val="102"/>
        </w:rPr>
        <w:t>n</w:t>
      </w:r>
      <w:r w:rsidRPr="00FA111C">
        <w:rPr>
          <w:w w:val="102"/>
        </w:rPr>
        <w:t>.</w:t>
      </w:r>
    </w:p>
    <w:p w:rsidR="0065456C" w:rsidRPr="00FA111C" w:rsidRDefault="0065456C" w:rsidP="00786C7E">
      <w:r w:rsidRPr="00FA111C">
        <w:t>262.</w:t>
      </w:r>
      <w:r w:rsidRPr="00FA111C">
        <w:rPr>
          <w:spacing w:val="8"/>
        </w:rPr>
        <w:t xml:space="preserve"> </w:t>
      </w:r>
      <w:r w:rsidRPr="00FA111C">
        <w:rPr>
          <w:spacing w:val="1"/>
        </w:rPr>
        <w:t>H</w:t>
      </w:r>
      <w:r w:rsidRPr="00FA111C">
        <w:t>ệ</w:t>
      </w:r>
      <w:r w:rsidRPr="00FA111C">
        <w:rPr>
          <w:spacing w:val="8"/>
        </w:rPr>
        <w:t xml:space="preserve"> </w:t>
      </w:r>
      <w:r w:rsidRPr="00FA111C">
        <w:rPr>
          <w:spacing w:val="-1"/>
        </w:rPr>
        <w:t>s</w:t>
      </w:r>
      <w:r w:rsidRPr="00FA111C">
        <w:t>inh</w:t>
      </w:r>
      <w:r w:rsidRPr="00FA111C">
        <w:rPr>
          <w:spacing w:val="6"/>
        </w:rPr>
        <w:t xml:space="preserve"> </w:t>
      </w:r>
      <w:r w:rsidRPr="00FA111C">
        <w:rPr>
          <w:spacing w:val="3"/>
        </w:rPr>
        <w:t>t</w:t>
      </w:r>
      <w:r w:rsidRPr="00FA111C">
        <w:t>h</w:t>
      </w:r>
      <w:r w:rsidRPr="00FA111C">
        <w:rPr>
          <w:spacing w:val="-2"/>
        </w:rPr>
        <w:t>á</w:t>
      </w:r>
      <w:r w:rsidRPr="00FA111C">
        <w:t>i</w:t>
      </w:r>
      <w:r w:rsidRPr="00FA111C">
        <w:rPr>
          <w:spacing w:val="8"/>
        </w:rPr>
        <w:t xml:space="preserve"> </w:t>
      </w:r>
      <w:r w:rsidRPr="00FA111C">
        <w:t>rừng</w:t>
      </w:r>
      <w:r w:rsidRPr="00FA111C">
        <w:rPr>
          <w:spacing w:val="7"/>
        </w:rPr>
        <w:t xml:space="preserve"> </w:t>
      </w:r>
      <w:r w:rsidRPr="00FA111C">
        <w:rPr>
          <w:spacing w:val="3"/>
        </w:rPr>
        <w:t>t</w:t>
      </w:r>
      <w:r w:rsidRPr="00FA111C">
        <w:t>h</w:t>
      </w:r>
      <w:r w:rsidRPr="00FA111C">
        <w:rPr>
          <w:spacing w:val="-2"/>
        </w:rPr>
        <w:t>ư</w:t>
      </w:r>
      <w:r w:rsidRPr="00FA111C">
        <w:t>a</w:t>
      </w:r>
      <w:r w:rsidRPr="00FA111C">
        <w:rPr>
          <w:spacing w:val="12"/>
        </w:rPr>
        <w:t xml:space="preserve"> </w:t>
      </w:r>
      <w:r w:rsidRPr="00FA111C">
        <w:rPr>
          <w:spacing w:val="1"/>
        </w:rPr>
        <w:t>r</w:t>
      </w:r>
      <w:r w:rsidRPr="00FA111C">
        <w:t>ụng</w:t>
      </w:r>
      <w:r w:rsidRPr="00FA111C">
        <w:rPr>
          <w:spacing w:val="11"/>
        </w:rPr>
        <w:t xml:space="preserve"> </w:t>
      </w:r>
      <w:r w:rsidRPr="00FA111C">
        <w:rPr>
          <w:spacing w:val="-3"/>
        </w:rPr>
        <w:t>l</w:t>
      </w:r>
      <w:r w:rsidRPr="00FA111C">
        <w:t>á</w:t>
      </w:r>
      <w:r w:rsidRPr="00FA111C">
        <w:rPr>
          <w:spacing w:val="6"/>
        </w:rPr>
        <w:t xml:space="preserve"> </w:t>
      </w:r>
      <w:r w:rsidRPr="00FA111C">
        <w:t>ở</w:t>
      </w:r>
      <w:r w:rsidRPr="00FA111C">
        <w:rPr>
          <w:spacing w:val="2"/>
        </w:rPr>
        <w:t xml:space="preserve"> </w:t>
      </w:r>
      <w:r w:rsidRPr="00FA111C">
        <w:rPr>
          <w:spacing w:val="-2"/>
        </w:rPr>
        <w:t>T</w:t>
      </w:r>
      <w:r w:rsidRPr="00FA111C">
        <w:rPr>
          <w:spacing w:val="3"/>
        </w:rPr>
        <w:t>â</w:t>
      </w:r>
      <w:r w:rsidRPr="00FA111C">
        <w:t>y</w:t>
      </w:r>
      <w:r w:rsidRPr="00FA111C">
        <w:rPr>
          <w:spacing w:val="6"/>
        </w:rPr>
        <w:t xml:space="preserve"> </w:t>
      </w:r>
      <w:r w:rsidRPr="00FA111C">
        <w:rPr>
          <w:spacing w:val="2"/>
        </w:rPr>
        <w:t>N</w:t>
      </w:r>
      <w:r w:rsidRPr="00FA111C">
        <w:rPr>
          <w:spacing w:val="-2"/>
        </w:rPr>
        <w:t>g</w:t>
      </w:r>
      <w:r w:rsidRPr="00FA111C">
        <w:rPr>
          <w:spacing w:val="2"/>
        </w:rPr>
        <w:t>u</w:t>
      </w:r>
      <w:r w:rsidRPr="00FA111C">
        <w:rPr>
          <w:spacing w:val="-3"/>
        </w:rPr>
        <w:t>y</w:t>
      </w:r>
      <w:r w:rsidRPr="00FA111C">
        <w:t>ên</w:t>
      </w:r>
      <w:r w:rsidRPr="00FA111C">
        <w:rPr>
          <w:spacing w:val="17"/>
        </w:rPr>
        <w:t xml:space="preserve"> </w:t>
      </w:r>
      <w:r w:rsidRPr="00FA111C">
        <w:t>còn</w:t>
      </w:r>
      <w:r w:rsidRPr="00FA111C">
        <w:rPr>
          <w:spacing w:val="9"/>
        </w:rPr>
        <w:t xml:space="preserve"> </w:t>
      </w:r>
      <w:r w:rsidRPr="00FA111C">
        <w:t>có</w:t>
      </w:r>
      <w:r w:rsidRPr="00FA111C">
        <w:rPr>
          <w:spacing w:val="5"/>
        </w:rPr>
        <w:t xml:space="preserve"> </w:t>
      </w:r>
      <w:r w:rsidRPr="00FA111C">
        <w:t>tên</w:t>
      </w:r>
      <w:r w:rsidRPr="00FA111C">
        <w:rPr>
          <w:spacing w:val="8"/>
        </w:rPr>
        <w:t xml:space="preserve"> </w:t>
      </w:r>
      <w:r w:rsidRPr="00FA111C">
        <w:rPr>
          <w:spacing w:val="-2"/>
        </w:rPr>
        <w:t>g</w:t>
      </w:r>
      <w:r w:rsidRPr="00FA111C">
        <w:t>ọi</w:t>
      </w:r>
      <w:r w:rsidRPr="00FA111C">
        <w:rPr>
          <w:spacing w:val="7"/>
        </w:rPr>
        <w:t xml:space="preserve"> </w:t>
      </w:r>
      <w:r w:rsidRPr="00FA111C">
        <w:t>k</w:t>
      </w:r>
      <w:r w:rsidRPr="00FA111C">
        <w:rPr>
          <w:spacing w:val="-2"/>
        </w:rPr>
        <w:t>h</w:t>
      </w:r>
      <w:r w:rsidRPr="00FA111C">
        <w:rPr>
          <w:spacing w:val="3"/>
        </w:rPr>
        <w:t>á</w:t>
      </w:r>
      <w:r w:rsidRPr="00FA111C">
        <w:t>c</w:t>
      </w:r>
      <w:r w:rsidRPr="00FA111C">
        <w:rPr>
          <w:spacing w:val="9"/>
        </w:rPr>
        <w:t xml:space="preserve"> </w:t>
      </w:r>
      <w:r w:rsidRPr="00FA111C">
        <w:rPr>
          <w:w w:val="102"/>
        </w:rPr>
        <w:t>là</w:t>
      </w:r>
    </w:p>
    <w:p w:rsidR="0065456C" w:rsidRPr="00FA111C" w:rsidRDefault="0065456C" w:rsidP="00786C7E">
      <w:r w:rsidRPr="00FA111C">
        <w:rPr>
          <w:spacing w:val="-2"/>
        </w:rPr>
        <w:t>A</w:t>
      </w:r>
      <w:r w:rsidRPr="00FA111C">
        <w:t>.</w:t>
      </w:r>
      <w:r w:rsidRPr="00FA111C">
        <w:rPr>
          <w:spacing w:val="8"/>
        </w:rPr>
        <w:t xml:space="preserve"> </w:t>
      </w:r>
      <w:r w:rsidRPr="00FA111C">
        <w:rPr>
          <w:spacing w:val="-1"/>
        </w:rPr>
        <w:t>r</w:t>
      </w:r>
      <w:r w:rsidRPr="00FA111C">
        <w:t>ừng</w:t>
      </w:r>
      <w:r w:rsidRPr="00FA111C">
        <w:rPr>
          <w:spacing w:val="8"/>
        </w:rPr>
        <w:t xml:space="preserve"> </w:t>
      </w:r>
      <w:r w:rsidRPr="00FA111C">
        <w:t>hỗn</w:t>
      </w:r>
      <w:r w:rsidRPr="00FA111C">
        <w:rPr>
          <w:spacing w:val="12"/>
        </w:rPr>
        <w:t xml:space="preserve"> </w:t>
      </w:r>
      <w:r w:rsidRPr="00FA111C">
        <w:rPr>
          <w:spacing w:val="-2"/>
        </w:rPr>
        <w:t>g</w:t>
      </w:r>
      <w:r w:rsidRPr="00FA111C">
        <w:t>i</w:t>
      </w:r>
      <w:r w:rsidRPr="00FA111C">
        <w:rPr>
          <w:spacing w:val="3"/>
        </w:rPr>
        <w:t>a</w:t>
      </w:r>
      <w:r w:rsidRPr="00FA111C">
        <w:rPr>
          <w:spacing w:val="-2"/>
        </w:rPr>
        <w:t>o</w:t>
      </w:r>
      <w:r w:rsidRPr="00FA111C">
        <w:t xml:space="preserve">.                                           </w:t>
      </w:r>
      <w:r w:rsidRPr="00FA111C">
        <w:rPr>
          <w:spacing w:val="55"/>
        </w:rPr>
        <w:t xml:space="preserve"> </w:t>
      </w:r>
      <w:r w:rsidRPr="00FA111C">
        <w:t>B.</w:t>
      </w:r>
      <w:r w:rsidRPr="00FA111C">
        <w:rPr>
          <w:spacing w:val="5"/>
        </w:rPr>
        <w:t xml:space="preserve"> </w:t>
      </w:r>
      <w:r w:rsidRPr="00FA111C">
        <w:t>rừng</w:t>
      </w:r>
      <w:r w:rsidRPr="00FA111C">
        <w:rPr>
          <w:spacing w:val="11"/>
        </w:rPr>
        <w:t xml:space="preserve"> </w:t>
      </w:r>
      <w:r w:rsidRPr="00FA111C">
        <w:t>mưa</w:t>
      </w:r>
      <w:r w:rsidRPr="00FA111C">
        <w:rPr>
          <w:spacing w:val="9"/>
        </w:rPr>
        <w:t xml:space="preserve"> </w:t>
      </w:r>
      <w:r w:rsidRPr="00FA111C">
        <w:t>mùa</w:t>
      </w:r>
      <w:r w:rsidRPr="00FA111C">
        <w:rPr>
          <w:spacing w:val="11"/>
        </w:rPr>
        <w:t xml:space="preserve"> </w:t>
      </w:r>
      <w:r w:rsidRPr="00FA111C">
        <w:t>t</w:t>
      </w:r>
      <w:r w:rsidRPr="00FA111C">
        <w:rPr>
          <w:spacing w:val="-3"/>
        </w:rPr>
        <w:t>r</w:t>
      </w:r>
      <w:r w:rsidRPr="00FA111C">
        <w:t>ên</w:t>
      </w:r>
      <w:r w:rsidRPr="00FA111C">
        <w:rPr>
          <w:spacing w:val="10"/>
        </w:rPr>
        <w:t xml:space="preserve"> </w:t>
      </w:r>
      <w:r w:rsidRPr="00FA111C">
        <w:rPr>
          <w:w w:val="102"/>
        </w:rPr>
        <w:t>n</w:t>
      </w:r>
      <w:r w:rsidRPr="00FA111C">
        <w:rPr>
          <w:spacing w:val="-2"/>
          <w:w w:val="102"/>
        </w:rPr>
        <w:t>ú</w:t>
      </w:r>
      <w:r w:rsidRPr="00FA111C">
        <w:rPr>
          <w:w w:val="102"/>
        </w:rPr>
        <w:t xml:space="preserve">i. </w:t>
      </w:r>
      <w:r w:rsidRPr="00FA111C">
        <w:t>C.</w:t>
      </w:r>
      <w:r w:rsidRPr="00FA111C">
        <w:rPr>
          <w:spacing w:val="5"/>
        </w:rPr>
        <w:t xml:space="preserve"> </w:t>
      </w:r>
      <w:r w:rsidRPr="00FA111C">
        <w:t>rừng</w:t>
      </w:r>
      <w:r w:rsidRPr="00FA111C">
        <w:rPr>
          <w:spacing w:val="11"/>
        </w:rPr>
        <w:t xml:space="preserve"> </w:t>
      </w:r>
      <w:r w:rsidRPr="00FA111C">
        <w:t>khộ</w:t>
      </w:r>
      <w:r w:rsidRPr="00FA111C">
        <w:rPr>
          <w:spacing w:val="-2"/>
        </w:rPr>
        <w:t>p</w:t>
      </w:r>
      <w:r w:rsidRPr="00FA111C">
        <w:t xml:space="preserve">.                                     </w:t>
      </w:r>
      <w:r w:rsidRPr="00FA111C">
        <w:rPr>
          <w:spacing w:val="55"/>
        </w:rPr>
        <w:t xml:space="preserve"> </w:t>
      </w:r>
      <w:r w:rsidRPr="00FA111C">
        <w:rPr>
          <w:spacing w:val="-2"/>
        </w:rPr>
        <w:t>D</w:t>
      </w:r>
      <w:r w:rsidRPr="00FA111C">
        <w:t>.</w:t>
      </w:r>
      <w:r w:rsidRPr="00FA111C">
        <w:rPr>
          <w:spacing w:val="8"/>
        </w:rPr>
        <w:t xml:space="preserve"> </w:t>
      </w:r>
      <w:r w:rsidRPr="00FA111C">
        <w:t>tất</w:t>
      </w:r>
      <w:r w:rsidRPr="00FA111C">
        <w:rPr>
          <w:spacing w:val="7"/>
        </w:rPr>
        <w:t xml:space="preserve"> </w:t>
      </w:r>
      <w:r w:rsidRPr="00FA111C">
        <w:rPr>
          <w:spacing w:val="-2"/>
        </w:rPr>
        <w:t>c</w:t>
      </w:r>
      <w:r w:rsidRPr="00FA111C">
        <w:t>ả</w:t>
      </w:r>
      <w:r w:rsidRPr="00FA111C">
        <w:rPr>
          <w:spacing w:val="7"/>
        </w:rPr>
        <w:t xml:space="preserve"> </w:t>
      </w:r>
      <w:r w:rsidRPr="00FA111C">
        <w:rPr>
          <w:spacing w:val="-2"/>
        </w:rPr>
        <w:t>đ</w:t>
      </w:r>
      <w:r w:rsidRPr="00FA111C">
        <w:t>ều</w:t>
      </w:r>
      <w:r w:rsidRPr="00FA111C">
        <w:rPr>
          <w:spacing w:val="9"/>
        </w:rPr>
        <w:t xml:space="preserve"> </w:t>
      </w:r>
      <w:r w:rsidRPr="00FA111C">
        <w:rPr>
          <w:w w:val="102"/>
        </w:rPr>
        <w:t>đún</w:t>
      </w:r>
      <w:r w:rsidRPr="00FA111C">
        <w:rPr>
          <w:spacing w:val="-2"/>
          <w:w w:val="102"/>
        </w:rPr>
        <w:t>g</w:t>
      </w:r>
      <w:r w:rsidRPr="00FA111C">
        <w:rPr>
          <w:w w:val="102"/>
        </w:rPr>
        <w:t>.</w:t>
      </w:r>
    </w:p>
    <w:p w:rsidR="0065456C" w:rsidRPr="00FA111C" w:rsidRDefault="0065456C" w:rsidP="00786C7E">
      <w:r w:rsidRPr="00FA111C">
        <w:t>263.</w:t>
      </w:r>
      <w:r w:rsidRPr="00FA111C">
        <w:rPr>
          <w:spacing w:val="8"/>
        </w:rPr>
        <w:t xml:space="preserve"> </w:t>
      </w:r>
      <w:r w:rsidRPr="00FA111C">
        <w:rPr>
          <w:spacing w:val="2"/>
        </w:rPr>
        <w:t>N</w:t>
      </w:r>
      <w:r w:rsidRPr="00FA111C">
        <w:t>hân</w:t>
      </w:r>
      <w:r w:rsidRPr="00FA111C">
        <w:rPr>
          <w:spacing w:val="11"/>
        </w:rPr>
        <w:t xml:space="preserve"> </w:t>
      </w:r>
      <w:r w:rsidRPr="00FA111C">
        <w:rPr>
          <w:spacing w:val="-1"/>
        </w:rPr>
        <w:t>t</w:t>
      </w:r>
      <w:r w:rsidRPr="00FA111C">
        <w:t>ố</w:t>
      </w:r>
      <w:r w:rsidRPr="00FA111C">
        <w:rPr>
          <w:spacing w:val="6"/>
        </w:rPr>
        <w:t xml:space="preserve"> </w:t>
      </w:r>
      <w:r w:rsidRPr="00FA111C">
        <w:t>qu</w:t>
      </w:r>
      <w:r w:rsidRPr="00FA111C">
        <w:rPr>
          <w:spacing w:val="-2"/>
        </w:rPr>
        <w:t>y</w:t>
      </w:r>
      <w:r w:rsidRPr="00FA111C">
        <w:t>ết</w:t>
      </w:r>
      <w:r w:rsidRPr="00FA111C">
        <w:rPr>
          <w:spacing w:val="15"/>
        </w:rPr>
        <w:t xml:space="preserve"> </w:t>
      </w:r>
      <w:r w:rsidRPr="00FA111C">
        <w:rPr>
          <w:spacing w:val="-2"/>
        </w:rPr>
        <w:t>đ</w:t>
      </w:r>
      <w:r w:rsidRPr="00FA111C">
        <w:t>ịnh</w:t>
      </w:r>
      <w:r w:rsidRPr="00FA111C">
        <w:rPr>
          <w:spacing w:val="10"/>
        </w:rPr>
        <w:t xml:space="preserve"> </w:t>
      </w:r>
      <w:r w:rsidRPr="00FA111C">
        <w:rPr>
          <w:spacing w:val="-3"/>
        </w:rPr>
        <w:t>t</w:t>
      </w:r>
      <w:r w:rsidRPr="00FA111C">
        <w:rPr>
          <w:spacing w:val="2"/>
        </w:rPr>
        <w:t>í</w:t>
      </w:r>
      <w:r w:rsidRPr="00FA111C">
        <w:t>nh</w:t>
      </w:r>
      <w:r w:rsidRPr="00FA111C">
        <w:rPr>
          <w:spacing w:val="8"/>
        </w:rPr>
        <w:t xml:space="preserve"> </w:t>
      </w:r>
      <w:r w:rsidRPr="00FA111C">
        <w:t>chất</w:t>
      </w:r>
      <w:r w:rsidRPr="00FA111C">
        <w:rPr>
          <w:spacing w:val="9"/>
        </w:rPr>
        <w:t xml:space="preserve"> </w:t>
      </w:r>
      <w:r w:rsidRPr="00FA111C">
        <w:t>phong</w:t>
      </w:r>
      <w:r w:rsidRPr="00FA111C">
        <w:rPr>
          <w:spacing w:val="10"/>
        </w:rPr>
        <w:t xml:space="preserve"> </w:t>
      </w:r>
      <w:r w:rsidRPr="00FA111C">
        <w:t>phú</w:t>
      </w:r>
      <w:r w:rsidRPr="00FA111C">
        <w:rPr>
          <w:spacing w:val="11"/>
        </w:rPr>
        <w:t xml:space="preserve"> </w:t>
      </w:r>
      <w:r w:rsidRPr="00FA111C">
        <w:rPr>
          <w:spacing w:val="-2"/>
        </w:rPr>
        <w:t>v</w:t>
      </w:r>
      <w:r w:rsidRPr="00FA111C">
        <w:t>ề</w:t>
      </w:r>
      <w:r w:rsidRPr="00FA111C">
        <w:rPr>
          <w:spacing w:val="7"/>
        </w:rPr>
        <w:t xml:space="preserve"> </w:t>
      </w:r>
      <w:r w:rsidRPr="00FA111C">
        <w:rPr>
          <w:spacing w:val="2"/>
        </w:rPr>
        <w:t>t</w:t>
      </w:r>
      <w:r w:rsidRPr="00FA111C">
        <w:rPr>
          <w:spacing w:val="-2"/>
        </w:rPr>
        <w:t>h</w:t>
      </w:r>
      <w:r w:rsidRPr="00FA111C">
        <w:t>ành</w:t>
      </w:r>
      <w:r w:rsidRPr="00FA111C">
        <w:rPr>
          <w:spacing w:val="13"/>
        </w:rPr>
        <w:t xml:space="preserve"> </w:t>
      </w:r>
      <w:r w:rsidRPr="00FA111C">
        <w:t>phần</w:t>
      </w:r>
      <w:r w:rsidRPr="00FA111C">
        <w:rPr>
          <w:spacing w:val="10"/>
        </w:rPr>
        <w:t xml:space="preserve"> </w:t>
      </w:r>
      <w:r w:rsidRPr="00FA111C">
        <w:rPr>
          <w:spacing w:val="2"/>
        </w:rPr>
        <w:t>l</w:t>
      </w:r>
      <w:r w:rsidRPr="00FA111C">
        <w:rPr>
          <w:spacing w:val="-2"/>
        </w:rPr>
        <w:t>o</w:t>
      </w:r>
      <w:r w:rsidRPr="00FA111C">
        <w:t>ài</w:t>
      </w:r>
      <w:r w:rsidRPr="00FA111C">
        <w:rPr>
          <w:spacing w:val="6"/>
        </w:rPr>
        <w:t xml:space="preserve"> </w:t>
      </w:r>
      <w:r w:rsidRPr="00FA111C">
        <w:rPr>
          <w:spacing w:val="2"/>
        </w:rPr>
        <w:t>c</w:t>
      </w:r>
      <w:r w:rsidRPr="00FA111C">
        <w:t>ủa</w:t>
      </w:r>
      <w:r w:rsidRPr="00FA111C">
        <w:rPr>
          <w:spacing w:val="9"/>
        </w:rPr>
        <w:t xml:space="preserve"> </w:t>
      </w:r>
      <w:r w:rsidRPr="00FA111C">
        <w:rPr>
          <w:spacing w:val="-2"/>
        </w:rPr>
        <w:t>g</w:t>
      </w:r>
      <w:r w:rsidRPr="00FA111C">
        <w:t>iới</w:t>
      </w:r>
      <w:r w:rsidRPr="00FA111C">
        <w:rPr>
          <w:spacing w:val="10"/>
        </w:rPr>
        <w:t xml:space="preserve"> </w:t>
      </w:r>
      <w:r w:rsidRPr="00FA111C">
        <w:t>t</w:t>
      </w:r>
      <w:r w:rsidRPr="00FA111C">
        <w:rPr>
          <w:spacing w:val="-3"/>
        </w:rPr>
        <w:t>h</w:t>
      </w:r>
      <w:r w:rsidRPr="00FA111C">
        <w:t>ực</w:t>
      </w:r>
      <w:r w:rsidRPr="00FA111C">
        <w:rPr>
          <w:spacing w:val="14"/>
        </w:rPr>
        <w:t xml:space="preserve"> </w:t>
      </w:r>
      <w:r w:rsidRPr="00FA111C">
        <w:rPr>
          <w:spacing w:val="-2"/>
        </w:rPr>
        <w:t>v</w:t>
      </w:r>
      <w:r w:rsidRPr="00FA111C">
        <w:t>ật</w:t>
      </w:r>
      <w:r w:rsidRPr="00FA111C">
        <w:rPr>
          <w:spacing w:val="8"/>
        </w:rPr>
        <w:t xml:space="preserve"> </w:t>
      </w:r>
      <w:r w:rsidRPr="00FA111C">
        <w:t>V</w:t>
      </w:r>
      <w:r w:rsidRPr="00FA111C">
        <w:rPr>
          <w:spacing w:val="-2"/>
        </w:rPr>
        <w:t>i</w:t>
      </w:r>
      <w:r w:rsidRPr="00FA111C">
        <w:t>ệt</w:t>
      </w:r>
      <w:r w:rsidRPr="00FA111C">
        <w:rPr>
          <w:spacing w:val="11"/>
        </w:rPr>
        <w:t xml:space="preserve"> </w:t>
      </w:r>
      <w:r w:rsidRPr="00FA111C">
        <w:t>N</w:t>
      </w:r>
      <w:r w:rsidRPr="00FA111C">
        <w:rPr>
          <w:spacing w:val="-1"/>
        </w:rPr>
        <w:t>a</w:t>
      </w:r>
      <w:r w:rsidRPr="00FA111C">
        <w:t>m</w:t>
      </w:r>
      <w:r w:rsidRPr="00FA111C">
        <w:rPr>
          <w:spacing w:val="10"/>
        </w:rPr>
        <w:t xml:space="preserve"> </w:t>
      </w:r>
      <w:r w:rsidRPr="00FA111C">
        <w:rPr>
          <w:spacing w:val="1"/>
          <w:w w:val="102"/>
        </w:rPr>
        <w:t>l</w:t>
      </w:r>
      <w:r w:rsidRPr="00FA111C">
        <w:rPr>
          <w:w w:val="102"/>
        </w:rPr>
        <w:t>à</w:t>
      </w:r>
    </w:p>
    <w:p w:rsidR="0065456C" w:rsidRPr="00FA111C" w:rsidRDefault="0065456C" w:rsidP="00786C7E">
      <w:r w:rsidRPr="00FA111C">
        <w:t>A.</w:t>
      </w:r>
      <w:r w:rsidRPr="00FA111C">
        <w:rPr>
          <w:spacing w:val="7"/>
        </w:rPr>
        <w:t xml:space="preserve"> </w:t>
      </w:r>
      <w:r w:rsidRPr="00FA111C">
        <w:rPr>
          <w:spacing w:val="1"/>
        </w:rPr>
        <w:t>đ</w:t>
      </w:r>
      <w:r w:rsidRPr="00FA111C">
        <w:rPr>
          <w:spacing w:val="-3"/>
        </w:rPr>
        <w:t>ị</w:t>
      </w:r>
      <w:r w:rsidRPr="00FA111C">
        <w:t>a</w:t>
      </w:r>
      <w:r w:rsidRPr="00FA111C">
        <w:rPr>
          <w:spacing w:val="8"/>
        </w:rPr>
        <w:t xml:space="preserve"> </w:t>
      </w:r>
      <w:r w:rsidRPr="00FA111C">
        <w:t>hình</w:t>
      </w:r>
      <w:r w:rsidRPr="00FA111C">
        <w:rPr>
          <w:spacing w:val="10"/>
        </w:rPr>
        <w:t xml:space="preserve"> </w:t>
      </w:r>
      <w:r w:rsidRPr="00FA111C">
        <w:t>đồi</w:t>
      </w:r>
      <w:r w:rsidRPr="00FA111C">
        <w:rPr>
          <w:spacing w:val="8"/>
        </w:rPr>
        <w:t xml:space="preserve"> </w:t>
      </w:r>
      <w:r w:rsidRPr="00FA111C">
        <w:t>núi</w:t>
      </w:r>
      <w:r w:rsidRPr="00FA111C">
        <w:rPr>
          <w:spacing w:val="6"/>
        </w:rPr>
        <w:t xml:space="preserve"> </w:t>
      </w:r>
      <w:r w:rsidRPr="00FA111C">
        <w:t>ch</w:t>
      </w:r>
      <w:r w:rsidRPr="00FA111C">
        <w:rPr>
          <w:spacing w:val="-2"/>
        </w:rPr>
        <w:t>i</w:t>
      </w:r>
      <w:r w:rsidRPr="00FA111C">
        <w:rPr>
          <w:spacing w:val="3"/>
        </w:rPr>
        <w:t>ế</w:t>
      </w:r>
      <w:r w:rsidRPr="00FA111C">
        <w:t>m</w:t>
      </w:r>
      <w:r w:rsidRPr="00FA111C">
        <w:rPr>
          <w:spacing w:val="13"/>
        </w:rPr>
        <w:t xml:space="preserve"> </w:t>
      </w:r>
      <w:r w:rsidRPr="00FA111C">
        <w:rPr>
          <w:spacing w:val="-2"/>
        </w:rPr>
        <w:t>ư</w:t>
      </w:r>
      <w:r w:rsidRPr="00FA111C">
        <w:t>u</w:t>
      </w:r>
      <w:r w:rsidRPr="00FA111C">
        <w:rPr>
          <w:spacing w:val="8"/>
        </w:rPr>
        <w:t xml:space="preserve"> </w:t>
      </w:r>
      <w:r w:rsidRPr="00FA111C">
        <w:t>t</w:t>
      </w:r>
      <w:r w:rsidRPr="00FA111C">
        <w:rPr>
          <w:spacing w:val="-3"/>
        </w:rPr>
        <w:t>h</w:t>
      </w:r>
      <w:r w:rsidRPr="00FA111C">
        <w:t>ế</w:t>
      </w:r>
      <w:r w:rsidRPr="00FA111C">
        <w:rPr>
          <w:spacing w:val="8"/>
        </w:rPr>
        <w:t xml:space="preserve"> </w:t>
      </w:r>
      <w:r w:rsidRPr="00FA111C">
        <w:t>lại</w:t>
      </w:r>
      <w:r w:rsidRPr="00FA111C">
        <w:rPr>
          <w:spacing w:val="3"/>
        </w:rPr>
        <w:t xml:space="preserve"> </w:t>
      </w:r>
      <w:r w:rsidRPr="00FA111C">
        <w:t>ph</w:t>
      </w:r>
      <w:r w:rsidRPr="00FA111C">
        <w:rPr>
          <w:spacing w:val="4"/>
        </w:rPr>
        <w:t>â</w:t>
      </w:r>
      <w:r w:rsidRPr="00FA111C">
        <w:t>n</w:t>
      </w:r>
      <w:r w:rsidRPr="00FA111C">
        <w:rPr>
          <w:spacing w:val="8"/>
        </w:rPr>
        <w:t xml:space="preserve"> </w:t>
      </w:r>
      <w:r w:rsidRPr="00FA111C">
        <w:t>hoá</w:t>
      </w:r>
      <w:r w:rsidRPr="00FA111C">
        <w:rPr>
          <w:spacing w:val="7"/>
        </w:rPr>
        <w:t xml:space="preserve"> </w:t>
      </w:r>
      <w:r w:rsidRPr="00FA111C">
        <w:t>phức</w:t>
      </w:r>
      <w:r w:rsidRPr="00FA111C">
        <w:rPr>
          <w:spacing w:val="13"/>
        </w:rPr>
        <w:t xml:space="preserve"> </w:t>
      </w:r>
      <w:r w:rsidRPr="00FA111C">
        <w:rPr>
          <w:spacing w:val="-3"/>
          <w:w w:val="102"/>
        </w:rPr>
        <w:t>t</w:t>
      </w:r>
      <w:r w:rsidRPr="00FA111C">
        <w:rPr>
          <w:w w:val="102"/>
        </w:rPr>
        <w:t>ạp</w:t>
      </w:r>
    </w:p>
    <w:p w:rsidR="0065456C" w:rsidRPr="00FA111C" w:rsidRDefault="0065456C" w:rsidP="00786C7E">
      <w:r w:rsidRPr="00FA111C">
        <w:t>B.</w:t>
      </w:r>
      <w:r w:rsidRPr="00FA111C">
        <w:rPr>
          <w:spacing w:val="7"/>
        </w:rPr>
        <w:t xml:space="preserve"> </w:t>
      </w:r>
      <w:r w:rsidRPr="00FA111C">
        <w:t>khí</w:t>
      </w:r>
      <w:r w:rsidRPr="00FA111C">
        <w:rPr>
          <w:spacing w:val="9"/>
        </w:rPr>
        <w:t xml:space="preserve"> </w:t>
      </w:r>
      <w:r w:rsidRPr="00FA111C">
        <w:rPr>
          <w:spacing w:val="-2"/>
        </w:rPr>
        <w:t>h</w:t>
      </w:r>
      <w:r w:rsidRPr="00FA111C">
        <w:t>ậu</w:t>
      </w:r>
      <w:r w:rsidRPr="00FA111C">
        <w:rPr>
          <w:spacing w:val="9"/>
        </w:rPr>
        <w:t xml:space="preserve"> </w:t>
      </w:r>
      <w:r w:rsidRPr="00FA111C">
        <w:t>nh</w:t>
      </w:r>
      <w:r w:rsidRPr="00FA111C">
        <w:rPr>
          <w:spacing w:val="-3"/>
        </w:rPr>
        <w:t>i</w:t>
      </w:r>
      <w:r w:rsidRPr="00FA111C">
        <w:rPr>
          <w:spacing w:val="3"/>
        </w:rPr>
        <w:t>ệ</w:t>
      </w:r>
      <w:r w:rsidRPr="00FA111C">
        <w:t>t</w:t>
      </w:r>
      <w:r w:rsidRPr="00FA111C">
        <w:rPr>
          <w:spacing w:val="8"/>
        </w:rPr>
        <w:t xml:space="preserve"> </w:t>
      </w:r>
      <w:r w:rsidRPr="00FA111C">
        <w:rPr>
          <w:spacing w:val="1"/>
        </w:rPr>
        <w:t>đ</w:t>
      </w:r>
      <w:r w:rsidRPr="00FA111C">
        <w:t>ới</w:t>
      </w:r>
      <w:r w:rsidRPr="00FA111C">
        <w:rPr>
          <w:spacing w:val="9"/>
        </w:rPr>
        <w:t xml:space="preserve"> </w:t>
      </w:r>
      <w:r w:rsidRPr="00FA111C">
        <w:rPr>
          <w:spacing w:val="-2"/>
        </w:rPr>
        <w:t>g</w:t>
      </w:r>
      <w:r w:rsidRPr="00FA111C">
        <w:t>ió</w:t>
      </w:r>
      <w:r w:rsidRPr="00FA111C">
        <w:rPr>
          <w:spacing w:val="6"/>
        </w:rPr>
        <w:t xml:space="preserve"> </w:t>
      </w:r>
      <w:r w:rsidRPr="00FA111C">
        <w:rPr>
          <w:w w:val="102"/>
        </w:rPr>
        <w:t>mùa</w:t>
      </w:r>
    </w:p>
    <w:p w:rsidR="0065456C" w:rsidRPr="00FA111C" w:rsidRDefault="0065456C" w:rsidP="00786C7E">
      <w:r w:rsidRPr="00FA111C">
        <w:t>C.</w:t>
      </w:r>
      <w:r w:rsidRPr="00FA111C">
        <w:rPr>
          <w:spacing w:val="7"/>
        </w:rPr>
        <w:t xml:space="preserve"> </w:t>
      </w:r>
      <w:r w:rsidRPr="00FA111C">
        <w:rPr>
          <w:spacing w:val="2"/>
        </w:rPr>
        <w:t>s</w:t>
      </w:r>
      <w:r w:rsidRPr="00FA111C">
        <w:t>ự</w:t>
      </w:r>
      <w:r w:rsidRPr="00FA111C">
        <w:rPr>
          <w:spacing w:val="3"/>
        </w:rPr>
        <w:t xml:space="preserve"> </w:t>
      </w:r>
      <w:r w:rsidRPr="00FA111C">
        <w:t>phong</w:t>
      </w:r>
      <w:r w:rsidRPr="00FA111C">
        <w:rPr>
          <w:spacing w:val="15"/>
        </w:rPr>
        <w:t xml:space="preserve"> </w:t>
      </w:r>
      <w:r w:rsidRPr="00FA111C">
        <w:t>phú</w:t>
      </w:r>
      <w:r w:rsidRPr="00FA111C">
        <w:rPr>
          <w:spacing w:val="6"/>
        </w:rPr>
        <w:t xml:space="preserve"> </w:t>
      </w:r>
      <w:r w:rsidRPr="00FA111C">
        <w:t>đa</w:t>
      </w:r>
      <w:r w:rsidRPr="00FA111C">
        <w:rPr>
          <w:spacing w:val="5"/>
        </w:rPr>
        <w:t xml:space="preserve"> </w:t>
      </w:r>
      <w:r w:rsidRPr="00FA111C">
        <w:t>d</w:t>
      </w:r>
      <w:r w:rsidRPr="00FA111C">
        <w:rPr>
          <w:spacing w:val="1"/>
        </w:rPr>
        <w:t>ạ</w:t>
      </w:r>
      <w:r w:rsidRPr="00FA111C">
        <w:t>ng</w:t>
      </w:r>
      <w:r w:rsidRPr="00FA111C">
        <w:rPr>
          <w:spacing w:val="9"/>
        </w:rPr>
        <w:t xml:space="preserve"> </w:t>
      </w:r>
      <w:r w:rsidRPr="00FA111C">
        <w:t>của</w:t>
      </w:r>
      <w:r w:rsidRPr="00FA111C">
        <w:rPr>
          <w:spacing w:val="9"/>
        </w:rPr>
        <w:t xml:space="preserve"> </w:t>
      </w:r>
      <w:r w:rsidRPr="00FA111C">
        <w:t>các</w:t>
      </w:r>
      <w:r w:rsidRPr="00FA111C">
        <w:rPr>
          <w:spacing w:val="9"/>
        </w:rPr>
        <w:t xml:space="preserve"> </w:t>
      </w:r>
      <w:r w:rsidRPr="00FA111C">
        <w:t>nhóm</w:t>
      </w:r>
      <w:r w:rsidRPr="00FA111C">
        <w:rPr>
          <w:spacing w:val="10"/>
        </w:rPr>
        <w:t xml:space="preserve"> </w:t>
      </w:r>
      <w:r w:rsidRPr="00FA111C">
        <w:rPr>
          <w:spacing w:val="-2"/>
          <w:w w:val="102"/>
        </w:rPr>
        <w:t>đ</w:t>
      </w:r>
      <w:r w:rsidRPr="00FA111C">
        <w:rPr>
          <w:spacing w:val="3"/>
          <w:w w:val="102"/>
        </w:rPr>
        <w:t>ấ</w:t>
      </w:r>
      <w:r w:rsidRPr="00FA111C">
        <w:rPr>
          <w:w w:val="102"/>
        </w:rPr>
        <w:t>t</w:t>
      </w:r>
    </w:p>
    <w:p w:rsidR="0065456C" w:rsidRPr="00FA111C" w:rsidRDefault="0065456C" w:rsidP="00786C7E">
      <w:r w:rsidRPr="00FA111C">
        <w:t>D.</w:t>
      </w:r>
      <w:r w:rsidRPr="00FA111C">
        <w:rPr>
          <w:spacing w:val="7"/>
        </w:rPr>
        <w:t xml:space="preserve"> </w:t>
      </w:r>
      <w:r w:rsidRPr="00FA111C">
        <w:rPr>
          <w:spacing w:val="-1"/>
        </w:rPr>
        <w:t>v</w:t>
      </w:r>
      <w:r w:rsidRPr="00FA111C">
        <w:t>ị</w:t>
      </w:r>
      <w:r w:rsidRPr="00FA111C">
        <w:rPr>
          <w:spacing w:val="8"/>
        </w:rPr>
        <w:t xml:space="preserve"> </w:t>
      </w:r>
      <w:r w:rsidRPr="00FA111C">
        <w:t>trí</w:t>
      </w:r>
      <w:r w:rsidRPr="00FA111C">
        <w:rPr>
          <w:spacing w:val="4"/>
        </w:rPr>
        <w:t xml:space="preserve"> </w:t>
      </w:r>
      <w:r w:rsidRPr="00FA111C">
        <w:t>nằm</w:t>
      </w:r>
      <w:r w:rsidRPr="00FA111C">
        <w:rPr>
          <w:spacing w:val="9"/>
        </w:rPr>
        <w:t xml:space="preserve"> </w:t>
      </w:r>
      <w:r w:rsidRPr="00FA111C">
        <w:t>ở</w:t>
      </w:r>
      <w:r w:rsidRPr="00FA111C">
        <w:rPr>
          <w:spacing w:val="2"/>
        </w:rPr>
        <w:t xml:space="preserve"> </w:t>
      </w:r>
      <w:r w:rsidRPr="00FA111C">
        <w:rPr>
          <w:spacing w:val="1"/>
        </w:rPr>
        <w:t>n</w:t>
      </w:r>
      <w:r w:rsidRPr="00FA111C">
        <w:t>ơi</w:t>
      </w:r>
      <w:r w:rsidRPr="00FA111C">
        <w:rPr>
          <w:spacing w:val="9"/>
        </w:rPr>
        <w:t xml:space="preserve"> </w:t>
      </w:r>
      <w:r w:rsidRPr="00FA111C">
        <w:rPr>
          <w:spacing w:val="-2"/>
        </w:rPr>
        <w:t>g</w:t>
      </w:r>
      <w:r w:rsidRPr="00FA111C">
        <w:t>i</w:t>
      </w:r>
      <w:r w:rsidRPr="00FA111C">
        <w:rPr>
          <w:spacing w:val="3"/>
        </w:rPr>
        <w:t>a</w:t>
      </w:r>
      <w:r w:rsidRPr="00FA111C">
        <w:t>o</w:t>
      </w:r>
      <w:r w:rsidRPr="00FA111C">
        <w:rPr>
          <w:spacing w:val="7"/>
        </w:rPr>
        <w:t xml:space="preserve"> </w:t>
      </w:r>
      <w:r w:rsidRPr="00FA111C">
        <w:t>l</w:t>
      </w:r>
      <w:r w:rsidRPr="00FA111C">
        <w:rPr>
          <w:spacing w:val="-1"/>
        </w:rPr>
        <w:t>ư</w:t>
      </w:r>
      <w:r w:rsidRPr="00FA111C">
        <w:t>u</w:t>
      </w:r>
      <w:r w:rsidRPr="00FA111C">
        <w:rPr>
          <w:spacing w:val="11"/>
        </w:rPr>
        <w:t xml:space="preserve"> </w:t>
      </w:r>
      <w:r w:rsidRPr="00FA111C">
        <w:rPr>
          <w:spacing w:val="1"/>
        </w:rPr>
        <w:t>c</w:t>
      </w:r>
      <w:r w:rsidRPr="00FA111C">
        <w:rPr>
          <w:spacing w:val="-2"/>
        </w:rPr>
        <w:t>ủ</w:t>
      </w:r>
      <w:r w:rsidRPr="00FA111C">
        <w:t>a</w:t>
      </w:r>
      <w:r w:rsidRPr="00FA111C">
        <w:rPr>
          <w:spacing w:val="7"/>
        </w:rPr>
        <w:t xml:space="preserve"> </w:t>
      </w:r>
      <w:r w:rsidRPr="00FA111C">
        <w:t>các</w:t>
      </w:r>
      <w:r w:rsidRPr="00FA111C">
        <w:rPr>
          <w:spacing w:val="10"/>
        </w:rPr>
        <w:t xml:space="preserve"> </w:t>
      </w:r>
      <w:r w:rsidRPr="00FA111C">
        <w:t>luồng</w:t>
      </w:r>
      <w:r w:rsidRPr="00FA111C">
        <w:rPr>
          <w:spacing w:val="9"/>
        </w:rPr>
        <w:t xml:space="preserve"> </w:t>
      </w:r>
      <w:r w:rsidRPr="00FA111C">
        <w:t>di</w:t>
      </w:r>
      <w:r w:rsidRPr="00FA111C">
        <w:rPr>
          <w:spacing w:val="4"/>
        </w:rPr>
        <w:t xml:space="preserve"> </w:t>
      </w:r>
      <w:r w:rsidRPr="00FA111C">
        <w:rPr>
          <w:spacing w:val="3"/>
        </w:rPr>
        <w:t>c</w:t>
      </w:r>
      <w:r w:rsidRPr="00FA111C">
        <w:t>ư</w:t>
      </w:r>
      <w:r w:rsidRPr="00FA111C">
        <w:rPr>
          <w:spacing w:val="4"/>
        </w:rPr>
        <w:t xml:space="preserve"> </w:t>
      </w:r>
      <w:r w:rsidRPr="00FA111C">
        <w:rPr>
          <w:spacing w:val="-1"/>
        </w:rPr>
        <w:t>s</w:t>
      </w:r>
      <w:r w:rsidRPr="00FA111C">
        <w:t>inh</w:t>
      </w:r>
      <w:r w:rsidRPr="00FA111C">
        <w:rPr>
          <w:spacing w:val="8"/>
        </w:rPr>
        <w:t xml:space="preserve"> </w:t>
      </w:r>
      <w:r w:rsidRPr="00FA111C">
        <w:rPr>
          <w:spacing w:val="-2"/>
          <w:w w:val="102"/>
        </w:rPr>
        <w:t>v</w:t>
      </w:r>
      <w:r w:rsidRPr="00FA111C">
        <w:rPr>
          <w:spacing w:val="3"/>
          <w:w w:val="102"/>
        </w:rPr>
        <w:t>ậ</w:t>
      </w:r>
      <w:r w:rsidRPr="00FA111C">
        <w:rPr>
          <w:w w:val="102"/>
        </w:rPr>
        <w:t>t</w:t>
      </w:r>
    </w:p>
    <w:p w:rsidR="0065456C" w:rsidRPr="00FA111C" w:rsidRDefault="0065456C" w:rsidP="00786C7E">
      <w:r w:rsidRPr="00FA111C">
        <w:t>264.</w:t>
      </w:r>
      <w:r w:rsidRPr="00FA111C">
        <w:rPr>
          <w:spacing w:val="8"/>
        </w:rPr>
        <w:t xml:space="preserve"> </w:t>
      </w:r>
      <w:r w:rsidRPr="00FA111C">
        <w:rPr>
          <w:spacing w:val="3"/>
        </w:rPr>
        <w:t>T</w:t>
      </w:r>
      <w:r w:rsidRPr="00FA111C">
        <w:rPr>
          <w:spacing w:val="-2"/>
        </w:rPr>
        <w:t>h</w:t>
      </w:r>
      <w:r w:rsidRPr="00FA111C">
        <w:t>ảm</w:t>
      </w:r>
      <w:r w:rsidRPr="00FA111C">
        <w:rPr>
          <w:spacing w:val="13"/>
        </w:rPr>
        <w:t xml:space="preserve"> </w:t>
      </w:r>
      <w:r w:rsidRPr="00FA111C">
        <w:t>thực</w:t>
      </w:r>
      <w:r w:rsidRPr="00FA111C">
        <w:rPr>
          <w:spacing w:val="11"/>
        </w:rPr>
        <w:t xml:space="preserve"> </w:t>
      </w:r>
      <w:r w:rsidRPr="00FA111C">
        <w:rPr>
          <w:spacing w:val="-2"/>
        </w:rPr>
        <w:t>v</w:t>
      </w:r>
      <w:r w:rsidRPr="00FA111C">
        <w:t>ật</w:t>
      </w:r>
      <w:r w:rsidRPr="00FA111C">
        <w:rPr>
          <w:spacing w:val="8"/>
        </w:rPr>
        <w:t xml:space="preserve"> </w:t>
      </w:r>
      <w:r w:rsidRPr="00FA111C">
        <w:t>rừng</w:t>
      </w:r>
      <w:r w:rsidRPr="00FA111C">
        <w:rPr>
          <w:spacing w:val="6"/>
        </w:rPr>
        <w:t xml:space="preserve"> </w:t>
      </w:r>
      <w:r w:rsidRPr="00FA111C">
        <w:t>Vi</w:t>
      </w:r>
      <w:r w:rsidRPr="00FA111C">
        <w:rPr>
          <w:spacing w:val="2"/>
        </w:rPr>
        <w:t>ệ</w:t>
      </w:r>
      <w:r w:rsidRPr="00FA111C">
        <w:t>t</w:t>
      </w:r>
      <w:r w:rsidRPr="00FA111C">
        <w:rPr>
          <w:spacing w:val="7"/>
        </w:rPr>
        <w:t xml:space="preserve"> </w:t>
      </w:r>
      <w:r w:rsidRPr="00FA111C">
        <w:rPr>
          <w:spacing w:val="2"/>
        </w:rPr>
        <w:t>N</w:t>
      </w:r>
      <w:r w:rsidRPr="00FA111C">
        <w:t>am</w:t>
      </w:r>
      <w:r w:rsidRPr="00FA111C">
        <w:rPr>
          <w:spacing w:val="12"/>
        </w:rPr>
        <w:t xml:space="preserve"> </w:t>
      </w:r>
      <w:r w:rsidRPr="00FA111C">
        <w:rPr>
          <w:spacing w:val="-2"/>
        </w:rPr>
        <w:t>đ</w:t>
      </w:r>
      <w:r w:rsidRPr="00FA111C">
        <w:t>a</w:t>
      </w:r>
      <w:r w:rsidRPr="00FA111C">
        <w:rPr>
          <w:spacing w:val="7"/>
        </w:rPr>
        <w:t xml:space="preserve"> </w:t>
      </w:r>
      <w:r w:rsidRPr="00FA111C">
        <w:rPr>
          <w:spacing w:val="-2"/>
        </w:rPr>
        <w:t>d</w:t>
      </w:r>
      <w:r w:rsidRPr="00FA111C">
        <w:rPr>
          <w:spacing w:val="3"/>
        </w:rPr>
        <w:t>ạ</w:t>
      </w:r>
      <w:r w:rsidRPr="00FA111C">
        <w:t>ng</w:t>
      </w:r>
      <w:r w:rsidRPr="00FA111C">
        <w:rPr>
          <w:spacing w:val="8"/>
        </w:rPr>
        <w:t xml:space="preserve"> </w:t>
      </w:r>
      <w:r w:rsidRPr="00FA111C">
        <w:rPr>
          <w:spacing w:val="-1"/>
        </w:rPr>
        <w:t>v</w:t>
      </w:r>
      <w:r w:rsidRPr="00FA111C">
        <w:t>ề</w:t>
      </w:r>
      <w:r w:rsidRPr="00FA111C">
        <w:rPr>
          <w:spacing w:val="10"/>
        </w:rPr>
        <w:t xml:space="preserve"> </w:t>
      </w:r>
      <w:r w:rsidRPr="00FA111C">
        <w:t>k</w:t>
      </w:r>
      <w:r w:rsidRPr="00FA111C">
        <w:rPr>
          <w:spacing w:val="-3"/>
        </w:rPr>
        <w:t>i</w:t>
      </w:r>
      <w:r w:rsidRPr="00FA111C">
        <w:t>ểu</w:t>
      </w:r>
      <w:r w:rsidRPr="00FA111C">
        <w:rPr>
          <w:spacing w:val="11"/>
        </w:rPr>
        <w:t xml:space="preserve"> </w:t>
      </w:r>
      <w:r w:rsidRPr="00FA111C">
        <w:rPr>
          <w:spacing w:val="-2"/>
        </w:rPr>
        <w:t>h</w:t>
      </w:r>
      <w:r w:rsidRPr="00FA111C">
        <w:t>ệ</w:t>
      </w:r>
      <w:r w:rsidRPr="00FA111C">
        <w:rPr>
          <w:spacing w:val="7"/>
        </w:rPr>
        <w:t xml:space="preserve"> </w:t>
      </w:r>
      <w:r w:rsidRPr="00FA111C">
        <w:t>sinh</w:t>
      </w:r>
      <w:r w:rsidRPr="00FA111C">
        <w:rPr>
          <w:spacing w:val="7"/>
        </w:rPr>
        <w:t xml:space="preserve"> </w:t>
      </w:r>
      <w:r w:rsidRPr="00FA111C">
        <w:rPr>
          <w:spacing w:val="3"/>
        </w:rPr>
        <w:t>t</w:t>
      </w:r>
      <w:r w:rsidRPr="00FA111C">
        <w:rPr>
          <w:spacing w:val="-2"/>
        </w:rPr>
        <w:t>h</w:t>
      </w:r>
      <w:r w:rsidRPr="00FA111C">
        <w:t>ái</w:t>
      </w:r>
      <w:r w:rsidRPr="00FA111C">
        <w:rPr>
          <w:spacing w:val="10"/>
        </w:rPr>
        <w:t xml:space="preserve"> </w:t>
      </w:r>
      <w:r w:rsidRPr="00FA111C">
        <w:rPr>
          <w:spacing w:val="-2"/>
          <w:w w:val="102"/>
        </w:rPr>
        <w:t>v</w:t>
      </w:r>
      <w:r w:rsidRPr="00FA111C">
        <w:rPr>
          <w:w w:val="102"/>
        </w:rPr>
        <w:t>ì</w:t>
      </w:r>
    </w:p>
    <w:p w:rsidR="0065456C" w:rsidRPr="00FA111C" w:rsidRDefault="0065456C" w:rsidP="00786C7E">
      <w:r w:rsidRPr="00FA111C">
        <w:t>A.</w:t>
      </w:r>
      <w:r w:rsidRPr="00FA111C">
        <w:rPr>
          <w:spacing w:val="7"/>
        </w:rPr>
        <w:t xml:space="preserve"> </w:t>
      </w:r>
      <w:r w:rsidRPr="00FA111C">
        <w:rPr>
          <w:spacing w:val="1"/>
        </w:rPr>
        <w:t>đ</w:t>
      </w:r>
      <w:r w:rsidRPr="00FA111C">
        <w:rPr>
          <w:spacing w:val="-3"/>
        </w:rPr>
        <w:t>ị</w:t>
      </w:r>
      <w:r w:rsidRPr="00FA111C">
        <w:t>a</w:t>
      </w:r>
      <w:r w:rsidRPr="00FA111C">
        <w:rPr>
          <w:spacing w:val="8"/>
        </w:rPr>
        <w:t xml:space="preserve"> </w:t>
      </w:r>
      <w:r w:rsidRPr="00FA111C">
        <w:t>hình</w:t>
      </w:r>
      <w:r w:rsidRPr="00FA111C">
        <w:rPr>
          <w:spacing w:val="10"/>
        </w:rPr>
        <w:t xml:space="preserve"> </w:t>
      </w:r>
      <w:r w:rsidRPr="00FA111C">
        <w:t>đồi</w:t>
      </w:r>
      <w:r w:rsidRPr="00FA111C">
        <w:rPr>
          <w:spacing w:val="8"/>
        </w:rPr>
        <w:t xml:space="preserve"> </w:t>
      </w:r>
      <w:r w:rsidRPr="00FA111C">
        <w:t>núi</w:t>
      </w:r>
      <w:r w:rsidRPr="00FA111C">
        <w:rPr>
          <w:spacing w:val="5"/>
        </w:rPr>
        <w:t xml:space="preserve"> </w:t>
      </w:r>
      <w:r w:rsidRPr="00FA111C">
        <w:rPr>
          <w:spacing w:val="2"/>
        </w:rPr>
        <w:t>c</w:t>
      </w:r>
      <w:r w:rsidRPr="00FA111C">
        <w:t>h</w:t>
      </w:r>
      <w:r w:rsidRPr="00FA111C">
        <w:rPr>
          <w:spacing w:val="-3"/>
        </w:rPr>
        <w:t>i</w:t>
      </w:r>
      <w:r w:rsidRPr="00FA111C">
        <w:rPr>
          <w:spacing w:val="3"/>
        </w:rPr>
        <w:t>ế</w:t>
      </w:r>
      <w:r w:rsidRPr="00FA111C">
        <w:t>m</w:t>
      </w:r>
      <w:r w:rsidRPr="00FA111C">
        <w:rPr>
          <w:spacing w:val="11"/>
        </w:rPr>
        <w:t xml:space="preserve"> </w:t>
      </w:r>
      <w:r w:rsidRPr="00FA111C">
        <w:t>ưu</w:t>
      </w:r>
      <w:r w:rsidRPr="00FA111C">
        <w:rPr>
          <w:spacing w:val="8"/>
        </w:rPr>
        <w:t xml:space="preserve"> </w:t>
      </w:r>
      <w:r w:rsidRPr="00FA111C">
        <w:t>t</w:t>
      </w:r>
      <w:r w:rsidRPr="00FA111C">
        <w:rPr>
          <w:spacing w:val="-3"/>
        </w:rPr>
        <w:t>h</w:t>
      </w:r>
      <w:r w:rsidRPr="00FA111C">
        <w:t>ế</w:t>
      </w:r>
      <w:r w:rsidRPr="00FA111C">
        <w:rPr>
          <w:spacing w:val="8"/>
        </w:rPr>
        <w:t xml:space="preserve"> </w:t>
      </w:r>
      <w:r w:rsidRPr="00FA111C">
        <w:t>lại</w:t>
      </w:r>
      <w:r w:rsidRPr="00FA111C">
        <w:rPr>
          <w:spacing w:val="3"/>
        </w:rPr>
        <w:t xml:space="preserve"> </w:t>
      </w:r>
      <w:r w:rsidRPr="00FA111C">
        <w:t>ph</w:t>
      </w:r>
      <w:r w:rsidRPr="00FA111C">
        <w:rPr>
          <w:spacing w:val="4"/>
        </w:rPr>
        <w:t>â</w:t>
      </w:r>
      <w:r w:rsidRPr="00FA111C">
        <w:t>n</w:t>
      </w:r>
      <w:r w:rsidRPr="00FA111C">
        <w:rPr>
          <w:spacing w:val="8"/>
        </w:rPr>
        <w:t xml:space="preserve"> </w:t>
      </w:r>
      <w:r w:rsidRPr="00FA111C">
        <w:t>hoá</w:t>
      </w:r>
      <w:r w:rsidRPr="00FA111C">
        <w:rPr>
          <w:spacing w:val="7"/>
        </w:rPr>
        <w:t xml:space="preserve"> </w:t>
      </w:r>
      <w:r w:rsidRPr="00FA111C">
        <w:t>phức</w:t>
      </w:r>
      <w:r w:rsidRPr="00FA111C">
        <w:rPr>
          <w:spacing w:val="13"/>
        </w:rPr>
        <w:t xml:space="preserve"> </w:t>
      </w:r>
      <w:r w:rsidRPr="00FA111C">
        <w:rPr>
          <w:spacing w:val="-3"/>
          <w:w w:val="102"/>
        </w:rPr>
        <w:t>t</w:t>
      </w:r>
      <w:r w:rsidRPr="00FA111C">
        <w:rPr>
          <w:w w:val="102"/>
        </w:rPr>
        <w:t>ạ</w:t>
      </w:r>
      <w:r w:rsidRPr="00FA111C">
        <w:rPr>
          <w:spacing w:val="-2"/>
          <w:w w:val="102"/>
        </w:rPr>
        <w:t>p</w:t>
      </w:r>
      <w:r w:rsidRPr="00FA111C">
        <w:rPr>
          <w:w w:val="102"/>
        </w:rPr>
        <w:t>.</w:t>
      </w:r>
    </w:p>
    <w:p w:rsidR="0065456C" w:rsidRPr="00FA111C" w:rsidRDefault="0065456C" w:rsidP="00786C7E">
      <w:r w:rsidRPr="00FA111C">
        <w:t>B.</w:t>
      </w:r>
      <w:r w:rsidRPr="00FA111C">
        <w:rPr>
          <w:spacing w:val="7"/>
        </w:rPr>
        <w:t xml:space="preserve"> </w:t>
      </w:r>
      <w:r w:rsidRPr="00FA111C">
        <w:t>khí</w:t>
      </w:r>
      <w:r w:rsidRPr="00FA111C">
        <w:rPr>
          <w:spacing w:val="9"/>
        </w:rPr>
        <w:t xml:space="preserve"> </w:t>
      </w:r>
      <w:r w:rsidRPr="00FA111C">
        <w:rPr>
          <w:spacing w:val="-2"/>
        </w:rPr>
        <w:t>h</w:t>
      </w:r>
      <w:r w:rsidRPr="00FA111C">
        <w:t>ậu</w:t>
      </w:r>
      <w:r w:rsidRPr="00FA111C">
        <w:rPr>
          <w:spacing w:val="9"/>
        </w:rPr>
        <w:t xml:space="preserve"> </w:t>
      </w:r>
      <w:r w:rsidRPr="00FA111C">
        <w:t>nh</w:t>
      </w:r>
      <w:r w:rsidRPr="00FA111C">
        <w:rPr>
          <w:spacing w:val="-3"/>
        </w:rPr>
        <w:t>i</w:t>
      </w:r>
      <w:r w:rsidRPr="00FA111C">
        <w:rPr>
          <w:spacing w:val="3"/>
        </w:rPr>
        <w:t>ệ</w:t>
      </w:r>
      <w:r w:rsidRPr="00FA111C">
        <w:t>t</w:t>
      </w:r>
      <w:r w:rsidRPr="00FA111C">
        <w:rPr>
          <w:spacing w:val="8"/>
        </w:rPr>
        <w:t xml:space="preserve"> </w:t>
      </w:r>
      <w:r w:rsidRPr="00FA111C">
        <w:rPr>
          <w:spacing w:val="1"/>
        </w:rPr>
        <w:t>đ</w:t>
      </w:r>
      <w:r w:rsidRPr="00FA111C">
        <w:t>ới</w:t>
      </w:r>
      <w:r w:rsidRPr="00FA111C">
        <w:rPr>
          <w:spacing w:val="9"/>
        </w:rPr>
        <w:t xml:space="preserve"> </w:t>
      </w:r>
      <w:r w:rsidRPr="00FA111C">
        <w:rPr>
          <w:spacing w:val="-2"/>
        </w:rPr>
        <w:t>g</w:t>
      </w:r>
      <w:r w:rsidRPr="00FA111C">
        <w:t>ió</w:t>
      </w:r>
      <w:r w:rsidRPr="00FA111C">
        <w:rPr>
          <w:spacing w:val="6"/>
        </w:rPr>
        <w:t xml:space="preserve"> </w:t>
      </w:r>
      <w:r w:rsidRPr="00FA111C">
        <w:t>mùa</w:t>
      </w:r>
      <w:r w:rsidRPr="00FA111C">
        <w:rPr>
          <w:spacing w:val="11"/>
        </w:rPr>
        <w:t xml:space="preserve"> </w:t>
      </w:r>
      <w:r w:rsidRPr="00FA111C">
        <w:t>ẩ</w:t>
      </w:r>
      <w:r w:rsidRPr="00FA111C">
        <w:rPr>
          <w:spacing w:val="-2"/>
        </w:rPr>
        <w:t>m</w:t>
      </w:r>
      <w:r w:rsidRPr="00FA111C">
        <w:t>,</w:t>
      </w:r>
      <w:r w:rsidRPr="00FA111C">
        <w:rPr>
          <w:spacing w:val="10"/>
        </w:rPr>
        <w:t xml:space="preserve"> </w:t>
      </w:r>
      <w:r w:rsidRPr="00FA111C">
        <w:t>phân</w:t>
      </w:r>
      <w:r w:rsidRPr="00FA111C">
        <w:rPr>
          <w:spacing w:val="12"/>
        </w:rPr>
        <w:t xml:space="preserve"> </w:t>
      </w:r>
      <w:r w:rsidRPr="00FA111C">
        <w:t>h</w:t>
      </w:r>
      <w:r w:rsidRPr="00FA111C">
        <w:rPr>
          <w:spacing w:val="-2"/>
        </w:rPr>
        <w:t>o</w:t>
      </w:r>
      <w:r w:rsidRPr="00FA111C">
        <w:t>á</w:t>
      </w:r>
      <w:r w:rsidRPr="00FA111C">
        <w:rPr>
          <w:spacing w:val="7"/>
        </w:rPr>
        <w:t xml:space="preserve"> </w:t>
      </w:r>
      <w:r w:rsidRPr="00FA111C">
        <w:t>phức</w:t>
      </w:r>
      <w:r w:rsidRPr="00FA111C">
        <w:rPr>
          <w:spacing w:val="12"/>
        </w:rPr>
        <w:t xml:space="preserve"> </w:t>
      </w:r>
      <w:r w:rsidRPr="00FA111C">
        <w:rPr>
          <w:spacing w:val="-3"/>
        </w:rPr>
        <w:t>t</w:t>
      </w:r>
      <w:r w:rsidRPr="00FA111C">
        <w:rPr>
          <w:spacing w:val="3"/>
        </w:rPr>
        <w:t>ạ</w:t>
      </w:r>
      <w:r w:rsidRPr="00FA111C">
        <w:t>p</w:t>
      </w:r>
      <w:r w:rsidRPr="00FA111C">
        <w:rPr>
          <w:spacing w:val="4"/>
        </w:rPr>
        <w:t xml:space="preserve"> </w:t>
      </w:r>
      <w:r w:rsidRPr="00FA111C">
        <w:rPr>
          <w:spacing w:val="-1"/>
        </w:rPr>
        <w:t>v</w:t>
      </w:r>
      <w:r w:rsidRPr="00FA111C">
        <w:t>ới</w:t>
      </w:r>
      <w:r w:rsidRPr="00FA111C">
        <w:rPr>
          <w:spacing w:val="11"/>
        </w:rPr>
        <w:t xml:space="preserve"> </w:t>
      </w:r>
      <w:r w:rsidRPr="00FA111C">
        <w:t>nh</w:t>
      </w:r>
      <w:r w:rsidRPr="00FA111C">
        <w:rPr>
          <w:spacing w:val="-3"/>
        </w:rPr>
        <w:t>i</w:t>
      </w:r>
      <w:r w:rsidRPr="00FA111C">
        <w:rPr>
          <w:spacing w:val="3"/>
        </w:rPr>
        <w:t>ề</w:t>
      </w:r>
      <w:r w:rsidRPr="00FA111C">
        <w:t>u</w:t>
      </w:r>
      <w:r w:rsidRPr="00FA111C">
        <w:rPr>
          <w:spacing w:val="9"/>
        </w:rPr>
        <w:t xml:space="preserve"> </w:t>
      </w:r>
      <w:r w:rsidRPr="00FA111C">
        <w:t>k</w:t>
      </w:r>
      <w:r w:rsidRPr="00FA111C">
        <w:rPr>
          <w:spacing w:val="-2"/>
        </w:rPr>
        <w:t>i</w:t>
      </w:r>
      <w:r w:rsidRPr="00FA111C">
        <w:rPr>
          <w:spacing w:val="3"/>
        </w:rPr>
        <w:t>ể</w:t>
      </w:r>
      <w:r w:rsidRPr="00FA111C">
        <w:t>u</w:t>
      </w:r>
      <w:r w:rsidRPr="00FA111C">
        <w:rPr>
          <w:spacing w:val="8"/>
        </w:rPr>
        <w:t xml:space="preserve"> </w:t>
      </w:r>
      <w:r w:rsidRPr="00FA111C">
        <w:t>khí</w:t>
      </w:r>
      <w:r w:rsidRPr="00FA111C">
        <w:rPr>
          <w:spacing w:val="7"/>
        </w:rPr>
        <w:t xml:space="preserve"> </w:t>
      </w:r>
      <w:r w:rsidRPr="00FA111C">
        <w:rPr>
          <w:w w:val="102"/>
        </w:rPr>
        <w:t>h</w:t>
      </w:r>
      <w:r w:rsidRPr="00FA111C">
        <w:rPr>
          <w:spacing w:val="2"/>
          <w:w w:val="102"/>
        </w:rPr>
        <w:t>ậ</w:t>
      </w:r>
      <w:r w:rsidRPr="00FA111C">
        <w:rPr>
          <w:spacing w:val="-2"/>
          <w:w w:val="102"/>
        </w:rPr>
        <w:t>u</w:t>
      </w:r>
      <w:r w:rsidRPr="00FA111C">
        <w:rPr>
          <w:w w:val="102"/>
        </w:rPr>
        <w:t xml:space="preserve">. </w:t>
      </w:r>
      <w:r w:rsidRPr="00FA111C">
        <w:t>C.</w:t>
      </w:r>
      <w:r w:rsidRPr="00FA111C">
        <w:rPr>
          <w:spacing w:val="7"/>
        </w:rPr>
        <w:t xml:space="preserve"> </w:t>
      </w:r>
      <w:r w:rsidRPr="00FA111C">
        <w:rPr>
          <w:spacing w:val="2"/>
        </w:rPr>
        <w:t>s</w:t>
      </w:r>
      <w:r w:rsidRPr="00FA111C">
        <w:t>ự</w:t>
      </w:r>
      <w:r w:rsidRPr="00FA111C">
        <w:rPr>
          <w:spacing w:val="3"/>
        </w:rPr>
        <w:t xml:space="preserve"> </w:t>
      </w:r>
      <w:r w:rsidRPr="00FA111C">
        <w:t>phong</w:t>
      </w:r>
      <w:r w:rsidRPr="00FA111C">
        <w:rPr>
          <w:spacing w:val="15"/>
        </w:rPr>
        <w:t xml:space="preserve"> </w:t>
      </w:r>
      <w:r w:rsidRPr="00FA111C">
        <w:t>phú</w:t>
      </w:r>
      <w:r w:rsidRPr="00FA111C">
        <w:rPr>
          <w:spacing w:val="6"/>
        </w:rPr>
        <w:t xml:space="preserve"> </w:t>
      </w:r>
      <w:r w:rsidRPr="00FA111C">
        <w:t>đa</w:t>
      </w:r>
      <w:r w:rsidRPr="00FA111C">
        <w:rPr>
          <w:spacing w:val="5"/>
        </w:rPr>
        <w:t xml:space="preserve"> </w:t>
      </w:r>
      <w:r w:rsidRPr="00FA111C">
        <w:t>d</w:t>
      </w:r>
      <w:r w:rsidRPr="00FA111C">
        <w:rPr>
          <w:spacing w:val="1"/>
        </w:rPr>
        <w:t>ạ</w:t>
      </w:r>
      <w:r w:rsidRPr="00FA111C">
        <w:t>ng</w:t>
      </w:r>
      <w:r w:rsidRPr="00FA111C">
        <w:rPr>
          <w:spacing w:val="9"/>
        </w:rPr>
        <w:t xml:space="preserve"> </w:t>
      </w:r>
      <w:r w:rsidRPr="00FA111C">
        <w:t>của</w:t>
      </w:r>
      <w:r w:rsidRPr="00FA111C">
        <w:rPr>
          <w:spacing w:val="9"/>
        </w:rPr>
        <w:t xml:space="preserve"> </w:t>
      </w:r>
      <w:r w:rsidRPr="00FA111C">
        <w:t>các</w:t>
      </w:r>
      <w:r w:rsidRPr="00FA111C">
        <w:rPr>
          <w:spacing w:val="9"/>
        </w:rPr>
        <w:t xml:space="preserve"> </w:t>
      </w:r>
      <w:r w:rsidRPr="00FA111C">
        <w:t>nhóm</w:t>
      </w:r>
      <w:r w:rsidRPr="00FA111C">
        <w:rPr>
          <w:spacing w:val="10"/>
        </w:rPr>
        <w:t xml:space="preserve"> </w:t>
      </w:r>
      <w:r w:rsidRPr="00FA111C">
        <w:rPr>
          <w:spacing w:val="-2"/>
          <w:w w:val="102"/>
        </w:rPr>
        <w:t>đ</w:t>
      </w:r>
      <w:r w:rsidRPr="00FA111C">
        <w:rPr>
          <w:spacing w:val="3"/>
          <w:w w:val="102"/>
        </w:rPr>
        <w:t>ấ</w:t>
      </w:r>
      <w:r w:rsidRPr="00FA111C">
        <w:rPr>
          <w:spacing w:val="-3"/>
          <w:w w:val="102"/>
        </w:rPr>
        <w:t>t</w:t>
      </w:r>
      <w:r w:rsidRPr="00FA111C">
        <w:rPr>
          <w:w w:val="102"/>
        </w:rPr>
        <w:t>.</w:t>
      </w:r>
    </w:p>
    <w:p w:rsidR="0065456C" w:rsidRPr="00FA111C" w:rsidRDefault="0065456C" w:rsidP="00786C7E">
      <w:r w:rsidRPr="00FA111C">
        <w:t>D.</w:t>
      </w:r>
      <w:r w:rsidRPr="00FA111C">
        <w:rPr>
          <w:spacing w:val="7"/>
        </w:rPr>
        <w:t xml:space="preserve"> </w:t>
      </w:r>
      <w:r w:rsidRPr="00FA111C">
        <w:rPr>
          <w:spacing w:val="-1"/>
        </w:rPr>
        <w:t>v</w:t>
      </w:r>
      <w:r w:rsidRPr="00FA111C">
        <w:t>ị</w:t>
      </w:r>
      <w:r w:rsidRPr="00FA111C">
        <w:rPr>
          <w:spacing w:val="8"/>
        </w:rPr>
        <w:t xml:space="preserve"> </w:t>
      </w:r>
      <w:r w:rsidRPr="00FA111C">
        <w:t>trí</w:t>
      </w:r>
      <w:r w:rsidRPr="00FA111C">
        <w:rPr>
          <w:spacing w:val="4"/>
        </w:rPr>
        <w:t xml:space="preserve"> </w:t>
      </w:r>
      <w:r w:rsidRPr="00FA111C">
        <w:t>nằm</w:t>
      </w:r>
      <w:r w:rsidRPr="00FA111C">
        <w:rPr>
          <w:spacing w:val="9"/>
        </w:rPr>
        <w:t xml:space="preserve"> </w:t>
      </w:r>
      <w:r w:rsidRPr="00FA111C">
        <w:t>ở</w:t>
      </w:r>
      <w:r w:rsidRPr="00FA111C">
        <w:rPr>
          <w:spacing w:val="2"/>
        </w:rPr>
        <w:t xml:space="preserve"> </w:t>
      </w:r>
      <w:r w:rsidRPr="00FA111C">
        <w:rPr>
          <w:spacing w:val="1"/>
        </w:rPr>
        <w:t>n</w:t>
      </w:r>
      <w:r w:rsidRPr="00FA111C">
        <w:t>ơi</w:t>
      </w:r>
      <w:r w:rsidRPr="00FA111C">
        <w:rPr>
          <w:spacing w:val="9"/>
        </w:rPr>
        <w:t xml:space="preserve"> </w:t>
      </w:r>
      <w:r w:rsidRPr="00FA111C">
        <w:rPr>
          <w:spacing w:val="-2"/>
        </w:rPr>
        <w:t>g</w:t>
      </w:r>
      <w:r w:rsidRPr="00FA111C">
        <w:t>i</w:t>
      </w:r>
      <w:r w:rsidRPr="00FA111C">
        <w:rPr>
          <w:spacing w:val="3"/>
        </w:rPr>
        <w:t>a</w:t>
      </w:r>
      <w:r w:rsidRPr="00FA111C">
        <w:t>o</w:t>
      </w:r>
      <w:r w:rsidRPr="00FA111C">
        <w:rPr>
          <w:spacing w:val="7"/>
        </w:rPr>
        <w:t xml:space="preserve"> </w:t>
      </w:r>
      <w:r w:rsidRPr="00FA111C">
        <w:t>l</w:t>
      </w:r>
      <w:r w:rsidRPr="00FA111C">
        <w:rPr>
          <w:spacing w:val="-1"/>
        </w:rPr>
        <w:t>ư</w:t>
      </w:r>
      <w:r w:rsidRPr="00FA111C">
        <w:t>u</w:t>
      </w:r>
      <w:r w:rsidRPr="00FA111C">
        <w:rPr>
          <w:spacing w:val="11"/>
        </w:rPr>
        <w:t xml:space="preserve"> </w:t>
      </w:r>
      <w:r w:rsidRPr="00FA111C">
        <w:rPr>
          <w:spacing w:val="1"/>
        </w:rPr>
        <w:t>c</w:t>
      </w:r>
      <w:r w:rsidRPr="00FA111C">
        <w:rPr>
          <w:spacing w:val="-2"/>
        </w:rPr>
        <w:t>ủ</w:t>
      </w:r>
      <w:r w:rsidRPr="00FA111C">
        <w:t>a</w:t>
      </w:r>
      <w:r w:rsidRPr="00FA111C">
        <w:rPr>
          <w:spacing w:val="7"/>
        </w:rPr>
        <w:t xml:space="preserve"> </w:t>
      </w:r>
      <w:r w:rsidRPr="00FA111C">
        <w:t>các</w:t>
      </w:r>
      <w:r w:rsidRPr="00FA111C">
        <w:rPr>
          <w:spacing w:val="10"/>
        </w:rPr>
        <w:t xml:space="preserve"> </w:t>
      </w:r>
      <w:r w:rsidRPr="00FA111C">
        <w:t>luồng</w:t>
      </w:r>
      <w:r w:rsidRPr="00FA111C">
        <w:rPr>
          <w:spacing w:val="9"/>
        </w:rPr>
        <w:t xml:space="preserve"> </w:t>
      </w:r>
      <w:r w:rsidRPr="00FA111C">
        <w:t>di</w:t>
      </w:r>
      <w:r w:rsidRPr="00FA111C">
        <w:rPr>
          <w:spacing w:val="4"/>
        </w:rPr>
        <w:t xml:space="preserve"> </w:t>
      </w:r>
      <w:r w:rsidRPr="00FA111C">
        <w:rPr>
          <w:spacing w:val="3"/>
        </w:rPr>
        <w:t>c</w:t>
      </w:r>
      <w:r w:rsidRPr="00FA111C">
        <w:t>ư</w:t>
      </w:r>
      <w:r w:rsidRPr="00FA111C">
        <w:rPr>
          <w:spacing w:val="4"/>
        </w:rPr>
        <w:t xml:space="preserve"> </w:t>
      </w:r>
      <w:r w:rsidRPr="00FA111C">
        <w:rPr>
          <w:spacing w:val="-1"/>
        </w:rPr>
        <w:t>s</w:t>
      </w:r>
      <w:r w:rsidRPr="00FA111C">
        <w:t>inh</w:t>
      </w:r>
      <w:r w:rsidRPr="00FA111C">
        <w:rPr>
          <w:spacing w:val="8"/>
        </w:rPr>
        <w:t xml:space="preserve"> </w:t>
      </w:r>
      <w:r w:rsidRPr="00FA111C">
        <w:rPr>
          <w:spacing w:val="-2"/>
          <w:w w:val="102"/>
        </w:rPr>
        <w:t>v</w:t>
      </w:r>
      <w:r w:rsidRPr="00FA111C">
        <w:rPr>
          <w:spacing w:val="3"/>
          <w:w w:val="102"/>
        </w:rPr>
        <w:t>ậ</w:t>
      </w:r>
      <w:r w:rsidRPr="00FA111C">
        <w:rPr>
          <w:spacing w:val="-3"/>
          <w:w w:val="102"/>
        </w:rPr>
        <w:t>t</w:t>
      </w:r>
      <w:r w:rsidRPr="00FA111C">
        <w:rPr>
          <w:w w:val="102"/>
        </w:rPr>
        <w:t>.</w:t>
      </w:r>
    </w:p>
    <w:p w:rsidR="0065456C" w:rsidRPr="00FA111C" w:rsidRDefault="0065456C" w:rsidP="00786C7E">
      <w:r w:rsidRPr="00FA111C">
        <w:t>265.</w:t>
      </w:r>
      <w:r w:rsidRPr="00FA111C">
        <w:rPr>
          <w:spacing w:val="9"/>
        </w:rPr>
        <w:t xml:space="preserve"> </w:t>
      </w:r>
      <w:r w:rsidRPr="00FA111C">
        <w:t>Hệ</w:t>
      </w:r>
      <w:r w:rsidRPr="00FA111C">
        <w:rPr>
          <w:spacing w:val="8"/>
        </w:rPr>
        <w:t xml:space="preserve"> </w:t>
      </w:r>
      <w:r w:rsidRPr="00FA111C">
        <w:rPr>
          <w:spacing w:val="-1"/>
        </w:rPr>
        <w:t>s</w:t>
      </w:r>
      <w:r w:rsidRPr="00FA111C">
        <w:t>inh</w:t>
      </w:r>
      <w:r w:rsidRPr="00FA111C">
        <w:rPr>
          <w:spacing w:val="6"/>
        </w:rPr>
        <w:t xml:space="preserve"> </w:t>
      </w:r>
      <w:r w:rsidRPr="00FA111C">
        <w:rPr>
          <w:spacing w:val="3"/>
        </w:rPr>
        <w:t>t</w:t>
      </w:r>
      <w:r w:rsidRPr="00FA111C">
        <w:t>h</w:t>
      </w:r>
      <w:r w:rsidRPr="00FA111C">
        <w:rPr>
          <w:spacing w:val="-2"/>
        </w:rPr>
        <w:t>á</w:t>
      </w:r>
      <w:r w:rsidRPr="00FA111C">
        <w:t>i</w:t>
      </w:r>
      <w:r w:rsidRPr="00FA111C">
        <w:rPr>
          <w:spacing w:val="8"/>
        </w:rPr>
        <w:t xml:space="preserve"> </w:t>
      </w:r>
      <w:r w:rsidRPr="00FA111C">
        <w:t>đặc</w:t>
      </w:r>
      <w:r w:rsidRPr="00FA111C">
        <w:rPr>
          <w:spacing w:val="7"/>
        </w:rPr>
        <w:t xml:space="preserve"> </w:t>
      </w:r>
      <w:r w:rsidRPr="00FA111C">
        <w:t>tr</w:t>
      </w:r>
      <w:r w:rsidRPr="00FA111C">
        <w:rPr>
          <w:spacing w:val="-2"/>
        </w:rPr>
        <w:t>ư</w:t>
      </w:r>
      <w:r w:rsidRPr="00FA111C">
        <w:t>ng</w:t>
      </w:r>
      <w:r w:rsidRPr="00FA111C">
        <w:rPr>
          <w:spacing w:val="12"/>
        </w:rPr>
        <w:t xml:space="preserve"> </w:t>
      </w:r>
      <w:r w:rsidRPr="00FA111C">
        <w:rPr>
          <w:spacing w:val="1"/>
        </w:rPr>
        <w:t>c</w:t>
      </w:r>
      <w:r w:rsidRPr="00FA111C">
        <w:t>ủa</w:t>
      </w:r>
      <w:r w:rsidRPr="00FA111C">
        <w:rPr>
          <w:spacing w:val="9"/>
        </w:rPr>
        <w:t xml:space="preserve"> </w:t>
      </w:r>
      <w:r w:rsidRPr="00FA111C">
        <w:rPr>
          <w:spacing w:val="-3"/>
        </w:rPr>
        <w:t>m</w:t>
      </w:r>
      <w:r w:rsidRPr="00FA111C">
        <w:rPr>
          <w:spacing w:val="2"/>
        </w:rPr>
        <w:t>i</w:t>
      </w:r>
      <w:r w:rsidRPr="00FA111C">
        <w:t>ền</w:t>
      </w:r>
      <w:r w:rsidRPr="00FA111C">
        <w:rPr>
          <w:spacing w:val="9"/>
        </w:rPr>
        <w:t xml:space="preserve"> </w:t>
      </w:r>
      <w:r w:rsidRPr="00FA111C">
        <w:rPr>
          <w:spacing w:val="3"/>
        </w:rPr>
        <w:t>t</w:t>
      </w:r>
      <w:r w:rsidRPr="00FA111C">
        <w:t>ự</w:t>
      </w:r>
      <w:r w:rsidRPr="00FA111C">
        <w:rPr>
          <w:spacing w:val="3"/>
        </w:rPr>
        <w:t xml:space="preserve"> </w:t>
      </w:r>
      <w:r w:rsidRPr="00FA111C">
        <w:rPr>
          <w:spacing w:val="1"/>
        </w:rPr>
        <w:t>n</w:t>
      </w:r>
      <w:r w:rsidRPr="00FA111C">
        <w:t>h</w:t>
      </w:r>
      <w:r w:rsidRPr="00FA111C">
        <w:rPr>
          <w:spacing w:val="-3"/>
        </w:rPr>
        <w:t>i</w:t>
      </w:r>
      <w:r w:rsidRPr="00FA111C">
        <w:rPr>
          <w:spacing w:val="3"/>
        </w:rPr>
        <w:t>ê</w:t>
      </w:r>
      <w:r w:rsidRPr="00FA111C">
        <w:t>n</w:t>
      </w:r>
      <w:r w:rsidRPr="00FA111C">
        <w:rPr>
          <w:spacing w:val="9"/>
        </w:rPr>
        <w:t xml:space="preserve"> </w:t>
      </w:r>
      <w:r w:rsidRPr="00FA111C">
        <w:t>Tây</w:t>
      </w:r>
      <w:r w:rsidRPr="00FA111C">
        <w:rPr>
          <w:spacing w:val="7"/>
        </w:rPr>
        <w:t xml:space="preserve"> </w:t>
      </w:r>
      <w:r w:rsidRPr="00FA111C">
        <w:rPr>
          <w:spacing w:val="-1"/>
        </w:rPr>
        <w:t>B</w:t>
      </w:r>
      <w:r w:rsidRPr="00FA111C">
        <w:t>ắc</w:t>
      </w:r>
      <w:r w:rsidRPr="00FA111C">
        <w:rPr>
          <w:spacing w:val="11"/>
        </w:rPr>
        <w:t xml:space="preserve"> </w:t>
      </w:r>
      <w:r w:rsidRPr="00FA111C">
        <w:rPr>
          <w:spacing w:val="-2"/>
        </w:rPr>
        <w:t>v</w:t>
      </w:r>
      <w:r w:rsidRPr="00FA111C">
        <w:t>à</w:t>
      </w:r>
      <w:r w:rsidRPr="00FA111C">
        <w:rPr>
          <w:spacing w:val="7"/>
        </w:rPr>
        <w:t xml:space="preserve"> </w:t>
      </w:r>
      <w:r w:rsidRPr="00FA111C">
        <w:rPr>
          <w:spacing w:val="-2"/>
        </w:rPr>
        <w:t>B</w:t>
      </w:r>
      <w:r w:rsidRPr="00FA111C">
        <w:t>ắc</w:t>
      </w:r>
      <w:r w:rsidRPr="00FA111C">
        <w:rPr>
          <w:spacing w:val="11"/>
        </w:rPr>
        <w:t xml:space="preserve"> </w:t>
      </w:r>
      <w:r w:rsidRPr="00FA111C">
        <w:t>T</w:t>
      </w:r>
      <w:r w:rsidRPr="00FA111C">
        <w:rPr>
          <w:spacing w:val="-2"/>
        </w:rPr>
        <w:t>r</w:t>
      </w:r>
      <w:r w:rsidRPr="00FA111C">
        <w:t>ung</w:t>
      </w:r>
      <w:r w:rsidRPr="00FA111C">
        <w:rPr>
          <w:spacing w:val="11"/>
        </w:rPr>
        <w:t xml:space="preserve"> </w:t>
      </w:r>
      <w:r w:rsidRPr="00FA111C">
        <w:t>Bộ</w:t>
      </w:r>
      <w:r w:rsidRPr="00FA111C">
        <w:rPr>
          <w:spacing w:val="8"/>
        </w:rPr>
        <w:t xml:space="preserve"> </w:t>
      </w:r>
      <w:r w:rsidRPr="00FA111C">
        <w:rPr>
          <w:w w:val="102"/>
        </w:rPr>
        <w:t xml:space="preserve">là: </w:t>
      </w:r>
      <w:r w:rsidRPr="00FA111C">
        <w:t>A.</w:t>
      </w:r>
      <w:r w:rsidRPr="00FA111C">
        <w:rPr>
          <w:spacing w:val="7"/>
        </w:rPr>
        <w:t xml:space="preserve"> </w:t>
      </w:r>
      <w:r w:rsidRPr="00FA111C">
        <w:rPr>
          <w:spacing w:val="1"/>
        </w:rPr>
        <w:t>r</w:t>
      </w:r>
      <w:r w:rsidRPr="00FA111C">
        <w:t>ừng</w:t>
      </w:r>
      <w:r w:rsidRPr="00FA111C">
        <w:rPr>
          <w:spacing w:val="7"/>
        </w:rPr>
        <w:t xml:space="preserve"> </w:t>
      </w:r>
      <w:r w:rsidRPr="00FA111C">
        <w:t>nh</w:t>
      </w:r>
      <w:r w:rsidRPr="00FA111C">
        <w:rPr>
          <w:spacing w:val="3"/>
        </w:rPr>
        <w:t>i</w:t>
      </w:r>
      <w:r w:rsidRPr="00FA111C">
        <w:t>ệt</w:t>
      </w:r>
      <w:r w:rsidRPr="00FA111C">
        <w:rPr>
          <w:spacing w:val="12"/>
        </w:rPr>
        <w:t xml:space="preserve"> </w:t>
      </w:r>
      <w:r w:rsidRPr="00FA111C">
        <w:t>đ</w:t>
      </w:r>
      <w:r w:rsidRPr="00FA111C">
        <w:rPr>
          <w:spacing w:val="-2"/>
        </w:rPr>
        <w:t>ớ</w:t>
      </w:r>
      <w:r w:rsidRPr="00FA111C">
        <w:t>i</w:t>
      </w:r>
      <w:r w:rsidRPr="00FA111C">
        <w:rPr>
          <w:spacing w:val="6"/>
        </w:rPr>
        <w:t xml:space="preserve"> </w:t>
      </w:r>
      <w:r w:rsidRPr="00FA111C">
        <w:rPr>
          <w:spacing w:val="-2"/>
        </w:rPr>
        <w:t>g</w:t>
      </w:r>
      <w:r w:rsidRPr="00FA111C">
        <w:rPr>
          <w:spacing w:val="2"/>
        </w:rPr>
        <w:t>i</w:t>
      </w:r>
      <w:r w:rsidRPr="00FA111C">
        <w:t>ó</w:t>
      </w:r>
      <w:r w:rsidRPr="00FA111C">
        <w:rPr>
          <w:spacing w:val="9"/>
        </w:rPr>
        <w:t xml:space="preserve"> </w:t>
      </w:r>
      <w:r w:rsidRPr="00FA111C">
        <w:rPr>
          <w:spacing w:val="2"/>
        </w:rPr>
        <w:t>m</w:t>
      </w:r>
      <w:r w:rsidRPr="00FA111C">
        <w:rPr>
          <w:spacing w:val="-2"/>
        </w:rPr>
        <w:t>ù</w:t>
      </w:r>
      <w:r w:rsidRPr="00FA111C">
        <w:t>a</w:t>
      </w:r>
      <w:r w:rsidRPr="00FA111C">
        <w:rPr>
          <w:spacing w:val="8"/>
        </w:rPr>
        <w:t xml:space="preserve"> </w:t>
      </w:r>
      <w:r w:rsidRPr="00FA111C">
        <w:t>rụng</w:t>
      </w:r>
      <w:r w:rsidRPr="00FA111C">
        <w:rPr>
          <w:spacing w:val="11"/>
        </w:rPr>
        <w:t xml:space="preserve"> </w:t>
      </w:r>
      <w:r w:rsidRPr="00FA111C">
        <w:rPr>
          <w:w w:val="102"/>
        </w:rPr>
        <w:t>lá</w:t>
      </w:r>
    </w:p>
    <w:p w:rsidR="0065456C" w:rsidRPr="00FA111C" w:rsidRDefault="0065456C" w:rsidP="00786C7E">
      <w:r w:rsidRPr="00FA111C">
        <w:t>B.</w:t>
      </w:r>
      <w:r w:rsidRPr="00FA111C">
        <w:rPr>
          <w:spacing w:val="7"/>
        </w:rPr>
        <w:t xml:space="preserve"> </w:t>
      </w:r>
      <w:r w:rsidRPr="00FA111C">
        <w:rPr>
          <w:spacing w:val="1"/>
        </w:rPr>
        <w:t>r</w:t>
      </w:r>
      <w:r w:rsidRPr="00FA111C">
        <w:t>ừng</w:t>
      </w:r>
      <w:r w:rsidRPr="00FA111C">
        <w:rPr>
          <w:spacing w:val="11"/>
        </w:rPr>
        <w:t xml:space="preserve"> </w:t>
      </w:r>
      <w:r w:rsidRPr="00FA111C">
        <w:t>rậm</w:t>
      </w:r>
      <w:r w:rsidRPr="00FA111C">
        <w:rPr>
          <w:spacing w:val="9"/>
        </w:rPr>
        <w:t xml:space="preserve"> </w:t>
      </w:r>
      <w:r w:rsidRPr="00FA111C">
        <w:t>nh</w:t>
      </w:r>
      <w:r w:rsidRPr="00FA111C">
        <w:rPr>
          <w:spacing w:val="-3"/>
        </w:rPr>
        <w:t>i</w:t>
      </w:r>
      <w:r w:rsidRPr="00FA111C">
        <w:t>ệt</w:t>
      </w:r>
      <w:r w:rsidRPr="00FA111C">
        <w:rPr>
          <w:spacing w:val="12"/>
        </w:rPr>
        <w:t xml:space="preserve"> </w:t>
      </w:r>
      <w:r w:rsidRPr="00FA111C">
        <w:t>đ</w:t>
      </w:r>
      <w:r w:rsidRPr="00FA111C">
        <w:rPr>
          <w:spacing w:val="-2"/>
        </w:rPr>
        <w:t>ớ</w:t>
      </w:r>
      <w:r w:rsidRPr="00FA111C">
        <w:t>i</w:t>
      </w:r>
      <w:r w:rsidRPr="00FA111C">
        <w:rPr>
          <w:spacing w:val="8"/>
        </w:rPr>
        <w:t xml:space="preserve"> </w:t>
      </w:r>
      <w:r w:rsidRPr="00FA111C">
        <w:rPr>
          <w:spacing w:val="-2"/>
        </w:rPr>
        <w:t>g</w:t>
      </w:r>
      <w:r w:rsidRPr="00FA111C">
        <w:t>ió</w:t>
      </w:r>
      <w:r w:rsidRPr="00FA111C">
        <w:rPr>
          <w:spacing w:val="11"/>
        </w:rPr>
        <w:t xml:space="preserve"> </w:t>
      </w:r>
      <w:r w:rsidRPr="00FA111C">
        <w:t>m</w:t>
      </w:r>
      <w:r w:rsidRPr="00FA111C">
        <w:rPr>
          <w:spacing w:val="-2"/>
        </w:rPr>
        <w:t>ù</w:t>
      </w:r>
      <w:r w:rsidRPr="00FA111C">
        <w:t>a</w:t>
      </w:r>
      <w:r w:rsidRPr="00FA111C">
        <w:rPr>
          <w:spacing w:val="11"/>
        </w:rPr>
        <w:t xml:space="preserve"> </w:t>
      </w:r>
      <w:r w:rsidRPr="00FA111C">
        <w:t>thường</w:t>
      </w:r>
      <w:r w:rsidRPr="00FA111C">
        <w:rPr>
          <w:spacing w:val="14"/>
        </w:rPr>
        <w:t xml:space="preserve"> </w:t>
      </w:r>
      <w:r w:rsidRPr="00FA111C">
        <w:rPr>
          <w:spacing w:val="-2"/>
        </w:rPr>
        <w:t>x</w:t>
      </w:r>
      <w:r w:rsidRPr="00FA111C">
        <w:rPr>
          <w:spacing w:val="3"/>
        </w:rPr>
        <w:t>a</w:t>
      </w:r>
      <w:r w:rsidRPr="00FA111C">
        <w:t>nh</w:t>
      </w:r>
      <w:r w:rsidRPr="00FA111C">
        <w:rPr>
          <w:spacing w:val="9"/>
        </w:rPr>
        <w:t xml:space="preserve"> </w:t>
      </w:r>
      <w:r w:rsidRPr="00FA111C">
        <w:t>quanh</w:t>
      </w:r>
      <w:r w:rsidRPr="00FA111C">
        <w:rPr>
          <w:spacing w:val="12"/>
        </w:rPr>
        <w:t xml:space="preserve"> </w:t>
      </w:r>
      <w:r w:rsidRPr="00FA111C">
        <w:rPr>
          <w:w w:val="102"/>
        </w:rPr>
        <w:t>năm</w:t>
      </w:r>
    </w:p>
    <w:p w:rsidR="0065456C" w:rsidRPr="00FA111C" w:rsidRDefault="0065456C" w:rsidP="00786C7E">
      <w:r w:rsidRPr="00FA111C">
        <w:t>C.</w:t>
      </w:r>
      <w:r w:rsidRPr="00FA111C">
        <w:rPr>
          <w:spacing w:val="7"/>
        </w:rPr>
        <w:t xml:space="preserve"> </w:t>
      </w:r>
      <w:r w:rsidRPr="00FA111C">
        <w:rPr>
          <w:spacing w:val="1"/>
        </w:rPr>
        <w:t>r</w:t>
      </w:r>
      <w:r w:rsidRPr="00FA111C">
        <w:t>ừng</w:t>
      </w:r>
      <w:r w:rsidRPr="00FA111C">
        <w:rPr>
          <w:spacing w:val="11"/>
        </w:rPr>
        <w:t xml:space="preserve"> </w:t>
      </w:r>
      <w:r w:rsidRPr="00FA111C">
        <w:t>thưa</w:t>
      </w:r>
      <w:r w:rsidRPr="00FA111C">
        <w:rPr>
          <w:spacing w:val="8"/>
        </w:rPr>
        <w:t xml:space="preserve"> </w:t>
      </w:r>
      <w:r w:rsidRPr="00FA111C">
        <w:rPr>
          <w:spacing w:val="1"/>
        </w:rPr>
        <w:t>n</w:t>
      </w:r>
      <w:r w:rsidRPr="00FA111C">
        <w:rPr>
          <w:spacing w:val="-2"/>
        </w:rPr>
        <w:t>h</w:t>
      </w:r>
      <w:r w:rsidRPr="00FA111C">
        <w:rPr>
          <w:spacing w:val="2"/>
        </w:rPr>
        <w:t>i</w:t>
      </w:r>
      <w:r w:rsidRPr="00FA111C">
        <w:t>ệt</w:t>
      </w:r>
      <w:r w:rsidRPr="00FA111C">
        <w:rPr>
          <w:spacing w:val="12"/>
        </w:rPr>
        <w:t xml:space="preserve"> </w:t>
      </w:r>
      <w:r w:rsidRPr="00FA111C">
        <w:rPr>
          <w:spacing w:val="-2"/>
        </w:rPr>
        <w:t>đ</w:t>
      </w:r>
      <w:r w:rsidRPr="00FA111C">
        <w:t>ới</w:t>
      </w:r>
      <w:r w:rsidRPr="00FA111C">
        <w:rPr>
          <w:spacing w:val="9"/>
        </w:rPr>
        <w:t xml:space="preserve"> </w:t>
      </w:r>
      <w:r w:rsidRPr="00FA111C">
        <w:t>t</w:t>
      </w:r>
      <w:r w:rsidRPr="00FA111C">
        <w:rPr>
          <w:spacing w:val="-3"/>
        </w:rPr>
        <w:t>h</w:t>
      </w:r>
      <w:r w:rsidRPr="00FA111C">
        <w:t>ứ</w:t>
      </w:r>
      <w:r w:rsidRPr="00FA111C">
        <w:rPr>
          <w:spacing w:val="9"/>
        </w:rPr>
        <w:t xml:space="preserve"> </w:t>
      </w:r>
      <w:r w:rsidRPr="00FA111C">
        <w:rPr>
          <w:w w:val="102"/>
        </w:rPr>
        <w:t>sinh</w:t>
      </w:r>
    </w:p>
    <w:p w:rsidR="0065456C" w:rsidRPr="00FA111C" w:rsidRDefault="0065456C" w:rsidP="00786C7E">
      <w:r w:rsidRPr="00FA111C">
        <w:t>D.</w:t>
      </w:r>
      <w:r w:rsidRPr="00FA111C">
        <w:rPr>
          <w:spacing w:val="7"/>
        </w:rPr>
        <w:t xml:space="preserve"> </w:t>
      </w:r>
      <w:r w:rsidRPr="00FA111C">
        <w:rPr>
          <w:spacing w:val="1"/>
        </w:rPr>
        <w:t>r</w:t>
      </w:r>
      <w:r w:rsidRPr="00FA111C">
        <w:t>ừng</w:t>
      </w:r>
      <w:r w:rsidRPr="00FA111C">
        <w:rPr>
          <w:spacing w:val="7"/>
        </w:rPr>
        <w:t xml:space="preserve"> </w:t>
      </w:r>
      <w:r w:rsidRPr="00FA111C">
        <w:rPr>
          <w:spacing w:val="3"/>
        </w:rPr>
        <w:t>t</w:t>
      </w:r>
      <w:r w:rsidRPr="00FA111C">
        <w:t>h</w:t>
      </w:r>
      <w:r w:rsidRPr="00FA111C">
        <w:rPr>
          <w:spacing w:val="-2"/>
        </w:rPr>
        <w:t>ư</w:t>
      </w:r>
      <w:r w:rsidRPr="00FA111C">
        <w:t>a</w:t>
      </w:r>
      <w:r w:rsidRPr="00FA111C">
        <w:rPr>
          <w:spacing w:val="11"/>
        </w:rPr>
        <w:t xml:space="preserve"> </w:t>
      </w:r>
      <w:r w:rsidRPr="00FA111C">
        <w:t>nh</w:t>
      </w:r>
      <w:r w:rsidRPr="00FA111C">
        <w:rPr>
          <w:spacing w:val="-3"/>
        </w:rPr>
        <w:t>i</w:t>
      </w:r>
      <w:r w:rsidRPr="00FA111C">
        <w:rPr>
          <w:spacing w:val="3"/>
        </w:rPr>
        <w:t>ệ</w:t>
      </w:r>
      <w:r w:rsidRPr="00FA111C">
        <w:t>t</w:t>
      </w:r>
      <w:r w:rsidRPr="00FA111C">
        <w:rPr>
          <w:spacing w:val="11"/>
        </w:rPr>
        <w:t xml:space="preserve"> </w:t>
      </w:r>
      <w:r w:rsidRPr="00FA111C">
        <w:t>đ</w:t>
      </w:r>
      <w:r w:rsidRPr="00FA111C">
        <w:rPr>
          <w:spacing w:val="-2"/>
        </w:rPr>
        <w:t>ớ</w:t>
      </w:r>
      <w:r w:rsidRPr="00FA111C">
        <w:t>i</w:t>
      </w:r>
      <w:r w:rsidRPr="00FA111C">
        <w:rPr>
          <w:spacing w:val="7"/>
        </w:rPr>
        <w:t xml:space="preserve"> </w:t>
      </w:r>
      <w:r w:rsidRPr="00FA111C">
        <w:t>k</w:t>
      </w:r>
      <w:r w:rsidRPr="00FA111C">
        <w:rPr>
          <w:spacing w:val="-2"/>
        </w:rPr>
        <w:t>h</w:t>
      </w:r>
      <w:r w:rsidRPr="00FA111C">
        <w:t>ô</w:t>
      </w:r>
      <w:r w:rsidRPr="00FA111C">
        <w:rPr>
          <w:spacing w:val="12"/>
        </w:rPr>
        <w:t xml:space="preserve"> </w:t>
      </w:r>
      <w:r w:rsidRPr="00FA111C">
        <w:rPr>
          <w:spacing w:val="-3"/>
        </w:rPr>
        <w:t>l</w:t>
      </w:r>
      <w:r w:rsidRPr="00FA111C">
        <w:t>á</w:t>
      </w:r>
      <w:r w:rsidRPr="00FA111C">
        <w:rPr>
          <w:spacing w:val="6"/>
        </w:rPr>
        <w:t xml:space="preserve"> </w:t>
      </w:r>
      <w:r w:rsidRPr="00FA111C">
        <w:rPr>
          <w:w w:val="102"/>
        </w:rPr>
        <w:t>kim</w:t>
      </w:r>
    </w:p>
    <w:p w:rsidR="0065456C" w:rsidRPr="00FA111C" w:rsidRDefault="0065456C" w:rsidP="00786C7E">
      <w:r w:rsidRPr="00FA111C">
        <w:t>266.</w:t>
      </w:r>
      <w:r w:rsidRPr="00FA111C">
        <w:rPr>
          <w:spacing w:val="9"/>
        </w:rPr>
        <w:t xml:space="preserve"> </w:t>
      </w:r>
      <w:r w:rsidRPr="00FA111C">
        <w:t>Hệ</w:t>
      </w:r>
      <w:r w:rsidRPr="00FA111C">
        <w:rPr>
          <w:spacing w:val="8"/>
        </w:rPr>
        <w:t xml:space="preserve"> </w:t>
      </w:r>
      <w:r w:rsidRPr="00FA111C">
        <w:rPr>
          <w:spacing w:val="-1"/>
        </w:rPr>
        <w:t>s</w:t>
      </w:r>
      <w:r w:rsidRPr="00FA111C">
        <w:t>inh</w:t>
      </w:r>
      <w:r w:rsidRPr="00FA111C">
        <w:rPr>
          <w:spacing w:val="6"/>
        </w:rPr>
        <w:t xml:space="preserve"> </w:t>
      </w:r>
      <w:r w:rsidRPr="00FA111C">
        <w:rPr>
          <w:spacing w:val="3"/>
        </w:rPr>
        <w:t>t</w:t>
      </w:r>
      <w:r w:rsidRPr="00FA111C">
        <w:t>h</w:t>
      </w:r>
      <w:r w:rsidRPr="00FA111C">
        <w:rPr>
          <w:spacing w:val="-2"/>
        </w:rPr>
        <w:t>á</w:t>
      </w:r>
      <w:r w:rsidRPr="00FA111C">
        <w:t>i</w:t>
      </w:r>
      <w:r w:rsidRPr="00FA111C">
        <w:rPr>
          <w:spacing w:val="8"/>
        </w:rPr>
        <w:t xml:space="preserve"> </w:t>
      </w:r>
      <w:r w:rsidRPr="00FA111C">
        <w:t>đặc</w:t>
      </w:r>
      <w:r w:rsidRPr="00FA111C">
        <w:rPr>
          <w:spacing w:val="7"/>
        </w:rPr>
        <w:t xml:space="preserve"> </w:t>
      </w:r>
      <w:r w:rsidRPr="00FA111C">
        <w:t>tr</w:t>
      </w:r>
      <w:r w:rsidRPr="00FA111C">
        <w:rPr>
          <w:spacing w:val="-2"/>
        </w:rPr>
        <w:t>ư</w:t>
      </w:r>
      <w:r w:rsidRPr="00FA111C">
        <w:t>ng</w:t>
      </w:r>
      <w:r w:rsidRPr="00FA111C">
        <w:rPr>
          <w:spacing w:val="12"/>
        </w:rPr>
        <w:t xml:space="preserve"> </w:t>
      </w:r>
      <w:r w:rsidRPr="00FA111C">
        <w:rPr>
          <w:spacing w:val="1"/>
        </w:rPr>
        <w:t>c</w:t>
      </w:r>
      <w:r w:rsidRPr="00FA111C">
        <w:t>ủa</w:t>
      </w:r>
      <w:r w:rsidRPr="00FA111C">
        <w:rPr>
          <w:spacing w:val="9"/>
        </w:rPr>
        <w:t xml:space="preserve"> </w:t>
      </w:r>
      <w:r w:rsidRPr="00FA111C">
        <w:rPr>
          <w:spacing w:val="-3"/>
        </w:rPr>
        <w:t>m</w:t>
      </w:r>
      <w:r w:rsidRPr="00FA111C">
        <w:rPr>
          <w:spacing w:val="2"/>
        </w:rPr>
        <w:t>i</w:t>
      </w:r>
      <w:r w:rsidRPr="00FA111C">
        <w:t>ền</w:t>
      </w:r>
      <w:r w:rsidRPr="00FA111C">
        <w:rPr>
          <w:spacing w:val="7"/>
        </w:rPr>
        <w:t xml:space="preserve"> </w:t>
      </w:r>
      <w:r w:rsidRPr="00FA111C">
        <w:rPr>
          <w:spacing w:val="3"/>
        </w:rPr>
        <w:t>c</w:t>
      </w:r>
      <w:r w:rsidRPr="00FA111C">
        <w:t>ực</w:t>
      </w:r>
      <w:r w:rsidRPr="00FA111C">
        <w:rPr>
          <w:spacing w:val="6"/>
        </w:rPr>
        <w:t xml:space="preserve"> </w:t>
      </w:r>
      <w:r w:rsidRPr="00FA111C">
        <w:t>Nam</w:t>
      </w:r>
      <w:r w:rsidRPr="00FA111C">
        <w:rPr>
          <w:spacing w:val="10"/>
        </w:rPr>
        <w:t xml:space="preserve"> </w:t>
      </w:r>
      <w:r w:rsidRPr="00FA111C">
        <w:rPr>
          <w:spacing w:val="2"/>
        </w:rPr>
        <w:t>T</w:t>
      </w:r>
      <w:r w:rsidRPr="00FA111C">
        <w:t>rung</w:t>
      </w:r>
      <w:r w:rsidRPr="00FA111C">
        <w:rPr>
          <w:spacing w:val="9"/>
        </w:rPr>
        <w:t xml:space="preserve"> </w:t>
      </w:r>
      <w:r w:rsidRPr="00FA111C">
        <w:rPr>
          <w:spacing w:val="2"/>
        </w:rPr>
        <w:t>B</w:t>
      </w:r>
      <w:r w:rsidRPr="00FA111C">
        <w:t>ộ</w:t>
      </w:r>
      <w:r w:rsidRPr="00FA111C">
        <w:rPr>
          <w:spacing w:val="6"/>
        </w:rPr>
        <w:t xml:space="preserve"> </w:t>
      </w:r>
      <w:r w:rsidRPr="00FA111C">
        <w:rPr>
          <w:spacing w:val="1"/>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rPr>
          <w:spacing w:val="-1"/>
        </w:rPr>
        <w:t>r</w:t>
      </w:r>
      <w:r w:rsidRPr="00FA111C">
        <w:t>ừng</w:t>
      </w:r>
      <w:r w:rsidRPr="00FA111C">
        <w:rPr>
          <w:spacing w:val="8"/>
        </w:rPr>
        <w:t xml:space="preserve"> </w:t>
      </w:r>
      <w:r w:rsidRPr="00FA111C">
        <w:t>r</w:t>
      </w:r>
      <w:r w:rsidRPr="00FA111C">
        <w:rPr>
          <w:spacing w:val="2"/>
        </w:rPr>
        <w:t>ậ</w:t>
      </w:r>
      <w:r w:rsidRPr="00FA111C">
        <w:t>m</w:t>
      </w:r>
      <w:r w:rsidRPr="00FA111C">
        <w:rPr>
          <w:spacing w:val="9"/>
        </w:rPr>
        <w:t xml:space="preserve"> </w:t>
      </w:r>
      <w:r w:rsidRPr="00FA111C">
        <w:t>nh</w:t>
      </w:r>
      <w:r w:rsidRPr="00FA111C">
        <w:rPr>
          <w:spacing w:val="-3"/>
        </w:rPr>
        <w:t>i</w:t>
      </w:r>
      <w:r w:rsidRPr="00FA111C">
        <w:t>ệt</w:t>
      </w:r>
      <w:r w:rsidRPr="00FA111C">
        <w:rPr>
          <w:spacing w:val="12"/>
        </w:rPr>
        <w:t xml:space="preserve"> </w:t>
      </w:r>
      <w:r w:rsidRPr="00FA111C">
        <w:t>đới</w:t>
      </w:r>
      <w:r w:rsidRPr="00FA111C">
        <w:rPr>
          <w:spacing w:val="9"/>
        </w:rPr>
        <w:t xml:space="preserve"> </w:t>
      </w:r>
      <w:r w:rsidRPr="00FA111C">
        <w:rPr>
          <w:spacing w:val="-2"/>
        </w:rPr>
        <w:t>g</w:t>
      </w:r>
      <w:r w:rsidRPr="00FA111C">
        <w:t>ió</w:t>
      </w:r>
      <w:r w:rsidRPr="00FA111C">
        <w:rPr>
          <w:spacing w:val="11"/>
        </w:rPr>
        <w:t xml:space="preserve"> </w:t>
      </w:r>
      <w:r w:rsidRPr="00FA111C">
        <w:t>m</w:t>
      </w:r>
      <w:r w:rsidRPr="00FA111C">
        <w:rPr>
          <w:spacing w:val="-2"/>
        </w:rPr>
        <w:t>ù</w:t>
      </w:r>
      <w:r w:rsidRPr="00FA111C">
        <w:t>a</w:t>
      </w:r>
      <w:r w:rsidRPr="00FA111C">
        <w:rPr>
          <w:spacing w:val="11"/>
        </w:rPr>
        <w:t xml:space="preserve"> </w:t>
      </w:r>
      <w:r w:rsidRPr="00FA111C">
        <w:t>thường</w:t>
      </w:r>
      <w:r w:rsidRPr="00FA111C">
        <w:rPr>
          <w:spacing w:val="13"/>
        </w:rPr>
        <w:t xml:space="preserve"> </w:t>
      </w:r>
      <w:r w:rsidRPr="00FA111C">
        <w:rPr>
          <w:spacing w:val="-1"/>
        </w:rPr>
        <w:t>x</w:t>
      </w:r>
      <w:r w:rsidRPr="00FA111C">
        <w:t>anh</w:t>
      </w:r>
      <w:r w:rsidRPr="00FA111C">
        <w:rPr>
          <w:spacing w:val="12"/>
        </w:rPr>
        <w:t xml:space="preserve"> </w:t>
      </w:r>
      <w:r w:rsidRPr="00FA111C">
        <w:t>qua</w:t>
      </w:r>
      <w:r w:rsidRPr="00FA111C">
        <w:rPr>
          <w:spacing w:val="-2"/>
        </w:rPr>
        <w:t>n</w:t>
      </w:r>
      <w:r w:rsidRPr="00FA111C">
        <w:t>h</w:t>
      </w:r>
      <w:r w:rsidRPr="00FA111C">
        <w:rPr>
          <w:spacing w:val="16"/>
        </w:rPr>
        <w:t xml:space="preserve"> </w:t>
      </w:r>
      <w:r w:rsidRPr="00FA111C">
        <w:rPr>
          <w:spacing w:val="-2"/>
          <w:w w:val="102"/>
        </w:rPr>
        <w:t>n</w:t>
      </w:r>
      <w:r w:rsidRPr="00FA111C">
        <w:rPr>
          <w:w w:val="102"/>
        </w:rPr>
        <w:t xml:space="preserve">ăm. </w:t>
      </w:r>
      <w:r w:rsidRPr="00FA111C">
        <w:t>B.</w:t>
      </w:r>
      <w:r w:rsidRPr="00FA111C">
        <w:rPr>
          <w:spacing w:val="5"/>
        </w:rPr>
        <w:t xml:space="preserve"> </w:t>
      </w:r>
      <w:r w:rsidRPr="00FA111C">
        <w:t>xa</w:t>
      </w:r>
      <w:r w:rsidRPr="00FA111C">
        <w:rPr>
          <w:spacing w:val="5"/>
        </w:rPr>
        <w:t xml:space="preserve"> </w:t>
      </w:r>
      <w:r w:rsidRPr="00FA111C">
        <w:rPr>
          <w:spacing w:val="-2"/>
        </w:rPr>
        <w:t>v</w:t>
      </w:r>
      <w:r w:rsidRPr="00FA111C">
        <w:rPr>
          <w:spacing w:val="3"/>
        </w:rPr>
        <w:t>a</w:t>
      </w:r>
      <w:r w:rsidRPr="00FA111C">
        <w:t>n</w:t>
      </w:r>
      <w:r w:rsidRPr="00FA111C">
        <w:rPr>
          <w:spacing w:val="7"/>
        </w:rPr>
        <w:t xml:space="preserve"> </w:t>
      </w:r>
      <w:r w:rsidRPr="00FA111C">
        <w:t>cây</w:t>
      </w:r>
      <w:r w:rsidRPr="00FA111C">
        <w:rPr>
          <w:spacing w:val="5"/>
        </w:rPr>
        <w:t xml:space="preserve"> </w:t>
      </w:r>
      <w:r w:rsidRPr="00FA111C">
        <w:rPr>
          <w:spacing w:val="1"/>
          <w:w w:val="102"/>
        </w:rPr>
        <w:t>b</w:t>
      </w:r>
      <w:r w:rsidRPr="00FA111C">
        <w:rPr>
          <w:w w:val="102"/>
        </w:rPr>
        <w:t>ụi.</w:t>
      </w:r>
    </w:p>
    <w:p w:rsidR="0065456C" w:rsidRPr="00FA111C" w:rsidRDefault="0065456C" w:rsidP="00786C7E">
      <w:r w:rsidRPr="00FA111C">
        <w:t>C.</w:t>
      </w:r>
      <w:r w:rsidRPr="00FA111C">
        <w:rPr>
          <w:spacing w:val="5"/>
        </w:rPr>
        <w:t xml:space="preserve"> </w:t>
      </w:r>
      <w:r w:rsidRPr="00FA111C">
        <w:t>rừng</w:t>
      </w:r>
      <w:r w:rsidRPr="00FA111C">
        <w:rPr>
          <w:spacing w:val="11"/>
        </w:rPr>
        <w:t xml:space="preserve"> </w:t>
      </w:r>
      <w:r w:rsidRPr="00FA111C">
        <w:t>nh</w:t>
      </w:r>
      <w:r w:rsidRPr="00FA111C">
        <w:rPr>
          <w:spacing w:val="-3"/>
        </w:rPr>
        <w:t>i</w:t>
      </w:r>
      <w:r w:rsidRPr="00FA111C">
        <w:t>ệt</w:t>
      </w:r>
      <w:r w:rsidRPr="00FA111C">
        <w:rPr>
          <w:spacing w:val="12"/>
        </w:rPr>
        <w:t xml:space="preserve"> </w:t>
      </w:r>
      <w:r w:rsidRPr="00FA111C">
        <w:rPr>
          <w:w w:val="102"/>
        </w:rPr>
        <w:t>đớ</w:t>
      </w:r>
      <w:r w:rsidRPr="00FA111C">
        <w:rPr>
          <w:spacing w:val="-2"/>
          <w:w w:val="102"/>
        </w:rPr>
        <w:t>i</w:t>
      </w:r>
      <w:r w:rsidRPr="00FA111C">
        <w:rPr>
          <w:w w:val="102"/>
        </w:rPr>
        <w:t>.</w:t>
      </w:r>
    </w:p>
    <w:p w:rsidR="0065456C" w:rsidRPr="00FA111C" w:rsidRDefault="0065456C" w:rsidP="00786C7E">
      <w:r w:rsidRPr="00FA111C">
        <w:rPr>
          <w:spacing w:val="-2"/>
        </w:rPr>
        <w:t>D</w:t>
      </w:r>
      <w:r w:rsidRPr="00FA111C">
        <w:t>.</w:t>
      </w:r>
      <w:r w:rsidRPr="00FA111C">
        <w:rPr>
          <w:spacing w:val="8"/>
        </w:rPr>
        <w:t xml:space="preserve"> </w:t>
      </w:r>
      <w:r w:rsidRPr="00FA111C">
        <w:rPr>
          <w:spacing w:val="-1"/>
        </w:rPr>
        <w:t>r</w:t>
      </w:r>
      <w:r w:rsidRPr="00FA111C">
        <w:t>ừng</w:t>
      </w:r>
      <w:r w:rsidRPr="00FA111C">
        <w:rPr>
          <w:spacing w:val="8"/>
        </w:rPr>
        <w:t xml:space="preserve"> </w:t>
      </w:r>
      <w:r w:rsidRPr="00FA111C">
        <w:rPr>
          <w:spacing w:val="3"/>
        </w:rPr>
        <w:t>c</w:t>
      </w:r>
      <w:r w:rsidRPr="00FA111C">
        <w:t>ận</w:t>
      </w:r>
      <w:r w:rsidRPr="00FA111C">
        <w:rPr>
          <w:spacing w:val="9"/>
        </w:rPr>
        <w:t xml:space="preserve"> </w:t>
      </w:r>
      <w:r w:rsidRPr="00FA111C">
        <w:t>n</w:t>
      </w:r>
      <w:r w:rsidRPr="00FA111C">
        <w:rPr>
          <w:spacing w:val="-2"/>
        </w:rPr>
        <w:t>h</w:t>
      </w:r>
      <w:r w:rsidRPr="00FA111C">
        <w:t>i</w:t>
      </w:r>
      <w:r w:rsidRPr="00FA111C">
        <w:rPr>
          <w:spacing w:val="-2"/>
        </w:rPr>
        <w:t>ệ</w:t>
      </w:r>
      <w:r w:rsidRPr="00FA111C">
        <w:t>t</w:t>
      </w:r>
      <w:r w:rsidRPr="00FA111C">
        <w:rPr>
          <w:spacing w:val="10"/>
        </w:rPr>
        <w:t xml:space="preserve"> </w:t>
      </w:r>
      <w:r w:rsidRPr="00FA111C">
        <w:t>đ</w:t>
      </w:r>
      <w:r w:rsidRPr="00FA111C">
        <w:rPr>
          <w:spacing w:val="2"/>
        </w:rPr>
        <w:t>ớ</w:t>
      </w:r>
      <w:r w:rsidRPr="00FA111C">
        <w:t>i</w:t>
      </w:r>
      <w:r w:rsidRPr="00FA111C">
        <w:rPr>
          <w:spacing w:val="8"/>
        </w:rPr>
        <w:t xml:space="preserve"> </w:t>
      </w:r>
      <w:r w:rsidRPr="00FA111C">
        <w:rPr>
          <w:spacing w:val="-3"/>
        </w:rPr>
        <w:t>l</w:t>
      </w:r>
      <w:r w:rsidRPr="00FA111C">
        <w:t>á</w:t>
      </w:r>
      <w:r w:rsidRPr="00FA111C">
        <w:rPr>
          <w:spacing w:val="6"/>
        </w:rPr>
        <w:t xml:space="preserve"> </w:t>
      </w:r>
      <w:r w:rsidRPr="00FA111C">
        <w:rPr>
          <w:w w:val="102"/>
        </w:rPr>
        <w:t>rộn</w:t>
      </w:r>
      <w:r w:rsidRPr="00FA111C">
        <w:rPr>
          <w:spacing w:val="-3"/>
          <w:w w:val="102"/>
        </w:rPr>
        <w:t>g</w:t>
      </w:r>
      <w:r w:rsidRPr="00FA111C">
        <w:rPr>
          <w:w w:val="102"/>
        </w:rPr>
        <w:t>.</w:t>
      </w:r>
    </w:p>
    <w:p w:rsidR="0065456C" w:rsidRPr="00FA111C" w:rsidRDefault="0065456C" w:rsidP="00786C7E">
      <w:pPr>
        <w:jc w:val="both"/>
      </w:pPr>
      <w:r w:rsidRPr="00FA111C">
        <w:lastRenderedPageBreak/>
        <w:t>267.</w:t>
      </w:r>
      <w:r w:rsidRPr="00FA111C">
        <w:rPr>
          <w:spacing w:val="8"/>
        </w:rPr>
        <w:t xml:space="preserve"> </w:t>
      </w:r>
      <w:r w:rsidRPr="00FA111C">
        <w:t>Khu</w:t>
      </w:r>
      <w:r w:rsidRPr="00FA111C">
        <w:rPr>
          <w:spacing w:val="12"/>
        </w:rPr>
        <w:t xml:space="preserve"> </w:t>
      </w:r>
      <w:r w:rsidRPr="00FA111C">
        <w:rPr>
          <w:spacing w:val="-2"/>
        </w:rPr>
        <w:t>vự</w:t>
      </w:r>
      <w:r w:rsidRPr="00FA111C">
        <w:t>c</w:t>
      </w:r>
      <w:r w:rsidRPr="00FA111C">
        <w:rPr>
          <w:spacing w:val="11"/>
        </w:rPr>
        <w:t xml:space="preserve"> </w:t>
      </w:r>
      <w:r w:rsidRPr="00FA111C">
        <w:rPr>
          <w:spacing w:val="2"/>
        </w:rPr>
        <w:t>c</w:t>
      </w:r>
      <w:r w:rsidRPr="00FA111C">
        <w:t>ó</w:t>
      </w:r>
      <w:r w:rsidRPr="00FA111C">
        <w:rPr>
          <w:spacing w:val="3"/>
        </w:rPr>
        <w:t xml:space="preserve"> </w:t>
      </w:r>
      <w:r w:rsidRPr="00FA111C">
        <w:t>tỉ</w:t>
      </w:r>
      <w:r w:rsidRPr="00FA111C">
        <w:rPr>
          <w:spacing w:val="5"/>
        </w:rPr>
        <w:t xml:space="preserve"> </w:t>
      </w:r>
      <w:r w:rsidRPr="00FA111C">
        <w:t>lệ</w:t>
      </w:r>
      <w:r w:rsidRPr="00FA111C">
        <w:rPr>
          <w:spacing w:val="2"/>
        </w:rPr>
        <w:t xml:space="preserve"> c</w:t>
      </w:r>
      <w:r w:rsidRPr="00FA111C">
        <w:t>he</w:t>
      </w:r>
      <w:r w:rsidRPr="00FA111C">
        <w:rPr>
          <w:spacing w:val="9"/>
        </w:rPr>
        <w:t xml:space="preserve"> </w:t>
      </w:r>
      <w:r w:rsidRPr="00FA111C">
        <w:t>phủ</w:t>
      </w:r>
      <w:r w:rsidRPr="00FA111C">
        <w:rPr>
          <w:spacing w:val="7"/>
        </w:rPr>
        <w:t xml:space="preserve"> </w:t>
      </w:r>
      <w:r w:rsidRPr="00FA111C">
        <w:t>rừng</w:t>
      </w:r>
      <w:r w:rsidRPr="00FA111C">
        <w:rPr>
          <w:spacing w:val="6"/>
        </w:rPr>
        <w:t xml:space="preserve"> </w:t>
      </w:r>
      <w:r w:rsidRPr="00FA111C">
        <w:rPr>
          <w:spacing w:val="3"/>
        </w:rPr>
        <w:t>t</w:t>
      </w:r>
      <w:r w:rsidRPr="00FA111C">
        <w:t>hấp</w:t>
      </w:r>
      <w:r w:rsidRPr="00FA111C">
        <w:rPr>
          <w:spacing w:val="8"/>
        </w:rPr>
        <w:t xml:space="preserve"> </w:t>
      </w:r>
      <w:r w:rsidRPr="00FA111C">
        <w:rPr>
          <w:spacing w:val="1"/>
        </w:rPr>
        <w:t>n</w:t>
      </w:r>
      <w:r w:rsidRPr="00FA111C">
        <w:t>hất</w:t>
      </w:r>
      <w:r w:rsidRPr="00FA111C">
        <w:rPr>
          <w:spacing w:val="7"/>
        </w:rPr>
        <w:t xml:space="preserve"> </w:t>
      </w:r>
      <w:r w:rsidRPr="00FA111C">
        <w:rPr>
          <w:spacing w:val="2"/>
        </w:rPr>
        <w:t>c</w:t>
      </w:r>
      <w:r w:rsidRPr="00FA111C">
        <w:t>ủa</w:t>
      </w:r>
      <w:r w:rsidRPr="00FA111C">
        <w:rPr>
          <w:spacing w:val="9"/>
        </w:rPr>
        <w:t xml:space="preserve"> </w:t>
      </w:r>
      <w:r w:rsidRPr="00FA111C">
        <w:rPr>
          <w:spacing w:val="-3"/>
        </w:rPr>
        <w:t>n</w:t>
      </w:r>
      <w:r w:rsidRPr="00FA111C">
        <w:t>ư</w:t>
      </w:r>
      <w:r w:rsidRPr="00FA111C">
        <w:rPr>
          <w:spacing w:val="-2"/>
        </w:rPr>
        <w:t>ớ</w:t>
      </w:r>
      <w:r w:rsidRPr="00FA111C">
        <w:t>c</w:t>
      </w:r>
      <w:r w:rsidRPr="00FA111C">
        <w:rPr>
          <w:spacing w:val="12"/>
        </w:rPr>
        <w:t xml:space="preserve"> </w:t>
      </w:r>
      <w:r w:rsidRPr="00FA111C">
        <w:rPr>
          <w:spacing w:val="2"/>
        </w:rPr>
        <w:t>t</w:t>
      </w:r>
      <w:r w:rsidRPr="00FA111C">
        <w:t>a</w:t>
      </w:r>
      <w:r w:rsidRPr="00FA111C">
        <w:rPr>
          <w:spacing w:val="3"/>
        </w:rPr>
        <w:t xml:space="preserve"> </w:t>
      </w:r>
      <w:r w:rsidRPr="00FA111C">
        <w:t>hi</w:t>
      </w:r>
      <w:r w:rsidRPr="00FA111C">
        <w:rPr>
          <w:spacing w:val="2"/>
        </w:rPr>
        <w:t>ệ</w:t>
      </w:r>
      <w:r w:rsidRPr="00FA111C">
        <w:t>n</w:t>
      </w:r>
      <w:r w:rsidRPr="00FA111C">
        <w:rPr>
          <w:spacing w:val="11"/>
        </w:rPr>
        <w:t xml:space="preserve"> </w:t>
      </w:r>
      <w:r w:rsidRPr="00FA111C">
        <w:rPr>
          <w:spacing w:val="-2"/>
        </w:rPr>
        <w:t>n</w:t>
      </w:r>
      <w:r w:rsidRPr="00FA111C">
        <w:t>ay</w:t>
      </w:r>
      <w:r w:rsidRPr="00FA111C">
        <w:rPr>
          <w:spacing w:val="6"/>
        </w:rPr>
        <w:t xml:space="preserve"> </w:t>
      </w:r>
      <w:r w:rsidRPr="00FA111C">
        <w:rPr>
          <w:spacing w:val="1"/>
          <w:w w:val="102"/>
        </w:rPr>
        <w:t>l</w:t>
      </w:r>
      <w:r w:rsidRPr="00FA111C">
        <w:rPr>
          <w:w w:val="102"/>
        </w:rPr>
        <w:t xml:space="preserve">à </w:t>
      </w:r>
      <w:r w:rsidRPr="00FA111C">
        <w:t>A.</w:t>
      </w:r>
      <w:r w:rsidRPr="00FA111C">
        <w:rPr>
          <w:spacing w:val="1"/>
        </w:rPr>
        <w:t xml:space="preserve"> </w:t>
      </w:r>
      <w:r w:rsidRPr="00FA111C">
        <w:t>T</w:t>
      </w:r>
      <w:r w:rsidRPr="00FA111C">
        <w:rPr>
          <w:spacing w:val="3"/>
        </w:rPr>
        <w:t>â</w:t>
      </w:r>
      <w:r w:rsidRPr="00FA111C">
        <w:t xml:space="preserve">y </w:t>
      </w:r>
      <w:r w:rsidRPr="00FA111C">
        <w:rPr>
          <w:spacing w:val="-1"/>
        </w:rPr>
        <w:t>B</w:t>
      </w:r>
      <w:r w:rsidRPr="00FA111C">
        <w:t xml:space="preserve">ắc.                                                        </w:t>
      </w:r>
      <w:r w:rsidRPr="00FA111C">
        <w:rPr>
          <w:spacing w:val="40"/>
        </w:rPr>
        <w:t xml:space="preserve"> </w:t>
      </w:r>
      <w:r w:rsidRPr="00FA111C">
        <w:t>B.</w:t>
      </w:r>
      <w:r w:rsidRPr="00FA111C">
        <w:rPr>
          <w:spacing w:val="3"/>
        </w:rPr>
        <w:t xml:space="preserve"> </w:t>
      </w:r>
      <w:r w:rsidRPr="00FA111C">
        <w:rPr>
          <w:spacing w:val="-3"/>
        </w:rPr>
        <w:t>T</w:t>
      </w:r>
      <w:r w:rsidRPr="00FA111C">
        <w:rPr>
          <w:spacing w:val="3"/>
        </w:rPr>
        <w:t>â</w:t>
      </w:r>
      <w:r w:rsidRPr="00FA111C">
        <w:t xml:space="preserve">y </w:t>
      </w:r>
      <w:r w:rsidRPr="00FA111C">
        <w:rPr>
          <w:spacing w:val="2"/>
          <w:w w:val="102"/>
        </w:rPr>
        <w:t>N</w:t>
      </w:r>
      <w:r w:rsidRPr="00FA111C">
        <w:rPr>
          <w:spacing w:val="-2"/>
          <w:w w:val="102"/>
        </w:rPr>
        <w:t>g</w:t>
      </w:r>
      <w:r w:rsidRPr="00FA111C">
        <w:rPr>
          <w:w w:val="102"/>
        </w:rPr>
        <w:t>u</w:t>
      </w:r>
      <w:r w:rsidRPr="00FA111C">
        <w:rPr>
          <w:spacing w:val="-2"/>
          <w:w w:val="102"/>
        </w:rPr>
        <w:t>y</w:t>
      </w:r>
      <w:r w:rsidRPr="00FA111C">
        <w:rPr>
          <w:w w:val="102"/>
        </w:rPr>
        <w:t xml:space="preserve">ên. </w:t>
      </w:r>
      <w:r w:rsidRPr="00FA111C">
        <w:t>C.</w:t>
      </w:r>
      <w:r w:rsidRPr="00FA111C">
        <w:rPr>
          <w:spacing w:val="7"/>
        </w:rPr>
        <w:t xml:space="preserve"> </w:t>
      </w:r>
      <w:r w:rsidRPr="00FA111C">
        <w:rPr>
          <w:spacing w:val="-1"/>
        </w:rPr>
        <w:t>B</w:t>
      </w:r>
      <w:r w:rsidRPr="00FA111C">
        <w:t>ắc</w:t>
      </w:r>
      <w:r w:rsidRPr="00FA111C">
        <w:rPr>
          <w:spacing w:val="8"/>
        </w:rPr>
        <w:t xml:space="preserve"> </w:t>
      </w:r>
      <w:r w:rsidRPr="00FA111C">
        <w:rPr>
          <w:spacing w:val="1"/>
        </w:rPr>
        <w:t>T</w:t>
      </w:r>
      <w:r w:rsidRPr="00FA111C">
        <w:t>rung</w:t>
      </w:r>
      <w:r w:rsidRPr="00FA111C">
        <w:rPr>
          <w:spacing w:val="9"/>
        </w:rPr>
        <w:t xml:space="preserve"> </w:t>
      </w:r>
      <w:r w:rsidRPr="00FA111C">
        <w:rPr>
          <w:spacing w:val="2"/>
        </w:rPr>
        <w:t>B</w:t>
      </w:r>
      <w:r w:rsidRPr="00FA111C">
        <w:rPr>
          <w:spacing w:val="-2"/>
        </w:rPr>
        <w:t>ộ</w:t>
      </w:r>
      <w:r w:rsidRPr="00FA111C">
        <w:t xml:space="preserve">.                                     </w:t>
      </w:r>
      <w:r w:rsidRPr="00FA111C">
        <w:rPr>
          <w:spacing w:val="51"/>
        </w:rPr>
        <w:t xml:space="preserve"> </w:t>
      </w:r>
      <w:r w:rsidRPr="00FA111C">
        <w:t>D.</w:t>
      </w:r>
      <w:r w:rsidRPr="00FA111C">
        <w:rPr>
          <w:spacing w:val="8"/>
        </w:rPr>
        <w:t xml:space="preserve"> </w:t>
      </w:r>
      <w:r w:rsidRPr="00FA111C">
        <w:rPr>
          <w:spacing w:val="-2"/>
        </w:rPr>
        <w:t>Đ</w:t>
      </w:r>
      <w:r w:rsidRPr="00FA111C">
        <w:t>ông</w:t>
      </w:r>
      <w:r w:rsidRPr="00FA111C">
        <w:rPr>
          <w:spacing w:val="11"/>
        </w:rPr>
        <w:t xml:space="preserve"> </w:t>
      </w:r>
      <w:r w:rsidRPr="00FA111C">
        <w:rPr>
          <w:spacing w:val="2"/>
          <w:w w:val="102"/>
        </w:rPr>
        <w:t>B</w:t>
      </w:r>
      <w:r w:rsidRPr="00FA111C">
        <w:rPr>
          <w:spacing w:val="-2"/>
          <w:w w:val="102"/>
        </w:rPr>
        <w:t>ắ</w:t>
      </w:r>
      <w:r w:rsidRPr="00FA111C">
        <w:rPr>
          <w:w w:val="102"/>
        </w:rPr>
        <w:t>c.</w:t>
      </w:r>
    </w:p>
    <w:p w:rsidR="0065456C" w:rsidRPr="00FA111C" w:rsidRDefault="0065456C" w:rsidP="00786C7E">
      <w:r w:rsidRPr="00FA111C">
        <w:t>268.</w:t>
      </w:r>
      <w:r w:rsidRPr="00FA111C">
        <w:rPr>
          <w:spacing w:val="9"/>
        </w:rPr>
        <w:t xml:space="preserve"> </w:t>
      </w:r>
      <w:r w:rsidRPr="00FA111C">
        <w:t>M</w:t>
      </w:r>
      <w:r w:rsidRPr="00FA111C">
        <w:rPr>
          <w:spacing w:val="-1"/>
        </w:rPr>
        <w:t>ù</w:t>
      </w:r>
      <w:r w:rsidRPr="00FA111C">
        <w:t>a</w:t>
      </w:r>
      <w:r w:rsidRPr="00FA111C">
        <w:rPr>
          <w:spacing w:val="11"/>
        </w:rPr>
        <w:t xml:space="preserve"> </w:t>
      </w:r>
      <w:r w:rsidRPr="00FA111C">
        <w:t>đông</w:t>
      </w:r>
      <w:r w:rsidRPr="00FA111C">
        <w:rPr>
          <w:spacing w:val="9"/>
        </w:rPr>
        <w:t xml:space="preserve"> </w:t>
      </w:r>
      <w:r w:rsidRPr="00FA111C">
        <w:rPr>
          <w:spacing w:val="3"/>
        </w:rPr>
        <w:t>c</w:t>
      </w:r>
      <w:r w:rsidRPr="00FA111C">
        <w:rPr>
          <w:spacing w:val="-2"/>
        </w:rPr>
        <w:t>ủ</w:t>
      </w:r>
      <w:r w:rsidRPr="00FA111C">
        <w:t>a</w:t>
      </w:r>
      <w:r w:rsidRPr="00FA111C">
        <w:rPr>
          <w:spacing w:val="9"/>
        </w:rPr>
        <w:t xml:space="preserve"> </w:t>
      </w:r>
      <w:r w:rsidRPr="00FA111C">
        <w:t>m</w:t>
      </w:r>
      <w:r w:rsidRPr="00FA111C">
        <w:rPr>
          <w:spacing w:val="-3"/>
        </w:rPr>
        <w:t>i</w:t>
      </w:r>
      <w:r w:rsidRPr="00FA111C">
        <w:rPr>
          <w:spacing w:val="3"/>
        </w:rPr>
        <w:t>ề</w:t>
      </w:r>
      <w:r w:rsidRPr="00FA111C">
        <w:t>n</w:t>
      </w:r>
      <w:r w:rsidRPr="00FA111C">
        <w:rPr>
          <w:spacing w:val="7"/>
        </w:rPr>
        <w:t xml:space="preserve"> </w:t>
      </w:r>
      <w:r w:rsidRPr="00FA111C">
        <w:t>B</w:t>
      </w:r>
      <w:r w:rsidRPr="00FA111C">
        <w:rPr>
          <w:spacing w:val="1"/>
        </w:rPr>
        <w:t>ắ</w:t>
      </w:r>
      <w:r w:rsidRPr="00FA111C">
        <w:t>c</w:t>
      </w:r>
      <w:r w:rsidRPr="00FA111C">
        <w:rPr>
          <w:spacing w:val="7"/>
        </w:rPr>
        <w:t xml:space="preserve"> </w:t>
      </w:r>
      <w:r w:rsidRPr="00FA111C">
        <w:rPr>
          <w:spacing w:val="-1"/>
        </w:rPr>
        <w:t>v</w:t>
      </w:r>
      <w:r w:rsidRPr="00FA111C">
        <w:t>à</w:t>
      </w:r>
      <w:r w:rsidRPr="00FA111C">
        <w:rPr>
          <w:spacing w:val="8"/>
        </w:rPr>
        <w:t xml:space="preserve"> </w:t>
      </w:r>
      <w:r w:rsidRPr="00FA111C">
        <w:rPr>
          <w:spacing w:val="2"/>
        </w:rPr>
        <w:t>Đ</w:t>
      </w:r>
      <w:r w:rsidRPr="00FA111C">
        <w:t>ông</w:t>
      </w:r>
      <w:r w:rsidRPr="00FA111C">
        <w:rPr>
          <w:spacing w:val="10"/>
        </w:rPr>
        <w:t xml:space="preserve"> </w:t>
      </w:r>
      <w:r w:rsidRPr="00FA111C">
        <w:rPr>
          <w:spacing w:val="-2"/>
        </w:rPr>
        <w:t>B</w:t>
      </w:r>
      <w:r w:rsidRPr="00FA111C">
        <w:rPr>
          <w:spacing w:val="3"/>
        </w:rPr>
        <w:t>ắ</w:t>
      </w:r>
      <w:r w:rsidRPr="00FA111C">
        <w:t>c</w:t>
      </w:r>
      <w:r w:rsidRPr="00FA111C">
        <w:rPr>
          <w:spacing w:val="7"/>
        </w:rPr>
        <w:t xml:space="preserve"> </w:t>
      </w:r>
      <w:r w:rsidRPr="00FA111C">
        <w:t>Bắc</w:t>
      </w:r>
      <w:r w:rsidRPr="00FA111C">
        <w:rPr>
          <w:spacing w:val="10"/>
        </w:rPr>
        <w:t xml:space="preserve"> </w:t>
      </w:r>
      <w:r w:rsidRPr="00FA111C">
        <w:rPr>
          <w:spacing w:val="-2"/>
        </w:rPr>
        <w:t>B</w:t>
      </w:r>
      <w:r w:rsidRPr="00FA111C">
        <w:t>ộ</w:t>
      </w:r>
      <w:r w:rsidRPr="00FA111C">
        <w:rPr>
          <w:spacing w:val="6"/>
        </w:rPr>
        <w:t xml:space="preserve"> </w:t>
      </w:r>
      <w:r w:rsidRPr="00FA111C">
        <w:t>có</w:t>
      </w:r>
      <w:r w:rsidRPr="00FA111C">
        <w:rPr>
          <w:spacing w:val="5"/>
        </w:rPr>
        <w:t xml:space="preserve"> </w:t>
      </w:r>
      <w:r w:rsidRPr="00FA111C">
        <w:t>đặc</w:t>
      </w:r>
      <w:r w:rsidRPr="00FA111C">
        <w:rPr>
          <w:spacing w:val="7"/>
        </w:rPr>
        <w:t xml:space="preserve"> </w:t>
      </w:r>
      <w:r w:rsidRPr="00FA111C">
        <w:rPr>
          <w:w w:val="102"/>
        </w:rPr>
        <w:t>điểm</w:t>
      </w:r>
    </w:p>
    <w:p w:rsidR="0065456C" w:rsidRPr="00FA111C" w:rsidRDefault="0065456C" w:rsidP="00786C7E">
      <w:r w:rsidRPr="00FA111C">
        <w:rPr>
          <w:spacing w:val="-2"/>
        </w:rPr>
        <w:t>A</w:t>
      </w:r>
      <w:r w:rsidRPr="00FA111C">
        <w:t>.</w:t>
      </w:r>
      <w:r w:rsidRPr="00FA111C">
        <w:rPr>
          <w:spacing w:val="8"/>
        </w:rPr>
        <w:t xml:space="preserve"> </w:t>
      </w:r>
      <w:r w:rsidRPr="00FA111C">
        <w:t>đến</w:t>
      </w:r>
      <w:r w:rsidRPr="00FA111C">
        <w:rPr>
          <w:spacing w:val="9"/>
        </w:rPr>
        <w:t xml:space="preserve"> </w:t>
      </w:r>
      <w:r w:rsidRPr="00FA111C">
        <w:rPr>
          <w:spacing w:val="-1"/>
        </w:rPr>
        <w:t>s</w:t>
      </w:r>
      <w:r w:rsidRPr="00FA111C">
        <w:rPr>
          <w:spacing w:val="-2"/>
        </w:rPr>
        <w:t>ớ</w:t>
      </w:r>
      <w:r w:rsidRPr="00FA111C">
        <w:t>m</w:t>
      </w:r>
      <w:r w:rsidRPr="00FA111C">
        <w:rPr>
          <w:spacing w:val="8"/>
        </w:rPr>
        <w:t xml:space="preserve"> </w:t>
      </w:r>
      <w:r w:rsidRPr="00FA111C">
        <w:rPr>
          <w:spacing w:val="-1"/>
        </w:rPr>
        <w:t>v</w:t>
      </w:r>
      <w:r w:rsidRPr="00FA111C">
        <w:t>à</w:t>
      </w:r>
      <w:r w:rsidRPr="00FA111C">
        <w:rPr>
          <w:spacing w:val="8"/>
        </w:rPr>
        <w:t xml:space="preserve"> </w:t>
      </w:r>
      <w:r w:rsidRPr="00FA111C">
        <w:rPr>
          <w:spacing w:val="-1"/>
        </w:rPr>
        <w:t>k</w:t>
      </w:r>
      <w:r w:rsidRPr="00FA111C">
        <w:rPr>
          <w:spacing w:val="3"/>
        </w:rPr>
        <w:t>ế</w:t>
      </w:r>
      <w:r w:rsidRPr="00FA111C">
        <w:t>t</w:t>
      </w:r>
      <w:r w:rsidRPr="00FA111C">
        <w:rPr>
          <w:spacing w:val="4"/>
        </w:rPr>
        <w:t xml:space="preserve"> </w:t>
      </w:r>
      <w:r w:rsidRPr="00FA111C">
        <w:rPr>
          <w:spacing w:val="3"/>
        </w:rPr>
        <w:t>t</w:t>
      </w:r>
      <w:r w:rsidRPr="00FA111C">
        <w:t>h</w:t>
      </w:r>
      <w:r w:rsidRPr="00FA111C">
        <w:rPr>
          <w:spacing w:val="-2"/>
        </w:rPr>
        <w:t>ú</w:t>
      </w:r>
      <w:r w:rsidRPr="00FA111C">
        <w:t>c</w:t>
      </w:r>
      <w:r w:rsidRPr="00FA111C">
        <w:rPr>
          <w:spacing w:val="8"/>
        </w:rPr>
        <w:t xml:space="preserve"> </w:t>
      </w:r>
      <w:r w:rsidRPr="00FA111C">
        <w:rPr>
          <w:w w:val="102"/>
        </w:rPr>
        <w:t xml:space="preserve">muộn. </w:t>
      </w:r>
      <w:r w:rsidRPr="00FA111C">
        <w:t>B.</w:t>
      </w:r>
      <w:r w:rsidRPr="00FA111C">
        <w:rPr>
          <w:spacing w:val="5"/>
        </w:rPr>
        <w:t xml:space="preserve"> </w:t>
      </w:r>
      <w:r w:rsidRPr="00FA111C">
        <w:rPr>
          <w:spacing w:val="1"/>
        </w:rPr>
        <w:t>đ</w:t>
      </w:r>
      <w:r w:rsidRPr="00FA111C">
        <w:t>ến</w:t>
      </w:r>
      <w:r w:rsidRPr="00FA111C">
        <w:rPr>
          <w:spacing w:val="7"/>
        </w:rPr>
        <w:t xml:space="preserve"> </w:t>
      </w:r>
      <w:r w:rsidRPr="00FA111C">
        <w:rPr>
          <w:spacing w:val="2"/>
        </w:rPr>
        <w:t>m</w:t>
      </w:r>
      <w:r w:rsidRPr="00FA111C">
        <w:t>uộn</w:t>
      </w:r>
      <w:r w:rsidRPr="00FA111C">
        <w:rPr>
          <w:spacing w:val="10"/>
        </w:rPr>
        <w:t xml:space="preserve"> </w:t>
      </w:r>
      <w:r w:rsidRPr="00FA111C">
        <w:rPr>
          <w:spacing w:val="-2"/>
        </w:rPr>
        <w:t>v</w:t>
      </w:r>
      <w:r w:rsidRPr="00FA111C">
        <w:t>à</w:t>
      </w:r>
      <w:r w:rsidRPr="00FA111C">
        <w:rPr>
          <w:spacing w:val="7"/>
        </w:rPr>
        <w:t xml:space="preserve"> </w:t>
      </w:r>
      <w:r w:rsidRPr="00FA111C">
        <w:t>k</w:t>
      </w:r>
      <w:r w:rsidRPr="00FA111C">
        <w:rPr>
          <w:spacing w:val="-2"/>
        </w:rPr>
        <w:t>ế</w:t>
      </w:r>
      <w:r w:rsidRPr="00FA111C">
        <w:t>t</w:t>
      </w:r>
      <w:r w:rsidRPr="00FA111C">
        <w:rPr>
          <w:spacing w:val="6"/>
        </w:rPr>
        <w:t xml:space="preserve"> </w:t>
      </w:r>
      <w:r w:rsidRPr="00FA111C">
        <w:rPr>
          <w:spacing w:val="3"/>
        </w:rPr>
        <w:t>t</w:t>
      </w:r>
      <w:r w:rsidRPr="00FA111C">
        <w:t>húc</w:t>
      </w:r>
      <w:r w:rsidRPr="00FA111C">
        <w:rPr>
          <w:spacing w:val="8"/>
        </w:rPr>
        <w:t xml:space="preserve"> </w:t>
      </w:r>
      <w:r w:rsidRPr="00FA111C">
        <w:rPr>
          <w:w w:val="102"/>
        </w:rPr>
        <w:t xml:space="preserve">sớm. </w:t>
      </w:r>
      <w:r w:rsidRPr="00FA111C">
        <w:t>C.</w:t>
      </w:r>
      <w:r w:rsidRPr="00FA111C">
        <w:rPr>
          <w:spacing w:val="5"/>
        </w:rPr>
        <w:t xml:space="preserve"> </w:t>
      </w:r>
      <w:r w:rsidRPr="00FA111C">
        <w:rPr>
          <w:spacing w:val="1"/>
        </w:rPr>
        <w:t>đ</w:t>
      </w:r>
      <w:r w:rsidRPr="00FA111C">
        <w:t>ến</w:t>
      </w:r>
      <w:r w:rsidRPr="00FA111C">
        <w:rPr>
          <w:spacing w:val="7"/>
        </w:rPr>
        <w:t xml:space="preserve"> </w:t>
      </w:r>
      <w:r w:rsidRPr="00FA111C">
        <w:rPr>
          <w:spacing w:val="2"/>
        </w:rPr>
        <w:t>m</w:t>
      </w:r>
      <w:r w:rsidRPr="00FA111C">
        <w:t>uộn</w:t>
      </w:r>
      <w:r w:rsidRPr="00FA111C">
        <w:rPr>
          <w:spacing w:val="10"/>
        </w:rPr>
        <w:t xml:space="preserve"> </w:t>
      </w:r>
      <w:r w:rsidRPr="00FA111C">
        <w:rPr>
          <w:spacing w:val="-2"/>
        </w:rPr>
        <w:t>v</w:t>
      </w:r>
      <w:r w:rsidRPr="00FA111C">
        <w:t>à</w:t>
      </w:r>
      <w:r w:rsidRPr="00FA111C">
        <w:rPr>
          <w:spacing w:val="7"/>
        </w:rPr>
        <w:t xml:space="preserve"> </w:t>
      </w:r>
      <w:r w:rsidRPr="00FA111C">
        <w:t>k</w:t>
      </w:r>
      <w:r w:rsidRPr="00FA111C">
        <w:rPr>
          <w:spacing w:val="-2"/>
        </w:rPr>
        <w:t>ế</w:t>
      </w:r>
      <w:r w:rsidRPr="00FA111C">
        <w:t>t</w:t>
      </w:r>
      <w:r w:rsidRPr="00FA111C">
        <w:rPr>
          <w:spacing w:val="6"/>
        </w:rPr>
        <w:t xml:space="preserve"> </w:t>
      </w:r>
      <w:r w:rsidRPr="00FA111C">
        <w:rPr>
          <w:spacing w:val="3"/>
        </w:rPr>
        <w:t>t</w:t>
      </w:r>
      <w:r w:rsidRPr="00FA111C">
        <w:t>húc</w:t>
      </w:r>
      <w:r w:rsidRPr="00FA111C">
        <w:rPr>
          <w:spacing w:val="8"/>
        </w:rPr>
        <w:t xml:space="preserve"> </w:t>
      </w:r>
      <w:r w:rsidRPr="00FA111C">
        <w:rPr>
          <w:w w:val="102"/>
        </w:rPr>
        <w:t xml:space="preserve">muộn. </w:t>
      </w:r>
      <w:r w:rsidRPr="00FA111C">
        <w:rPr>
          <w:spacing w:val="-2"/>
        </w:rPr>
        <w:t>D</w:t>
      </w:r>
      <w:r w:rsidRPr="00FA111C">
        <w:t>.</w:t>
      </w:r>
      <w:r w:rsidRPr="00FA111C">
        <w:rPr>
          <w:spacing w:val="8"/>
        </w:rPr>
        <w:t xml:space="preserve"> </w:t>
      </w:r>
      <w:r w:rsidRPr="00FA111C">
        <w:t>đến</w:t>
      </w:r>
      <w:r w:rsidRPr="00FA111C">
        <w:rPr>
          <w:spacing w:val="9"/>
        </w:rPr>
        <w:t xml:space="preserve"> </w:t>
      </w:r>
      <w:r w:rsidRPr="00FA111C">
        <w:rPr>
          <w:spacing w:val="-1"/>
        </w:rPr>
        <w:t>s</w:t>
      </w:r>
      <w:r w:rsidRPr="00FA111C">
        <w:rPr>
          <w:spacing w:val="-2"/>
        </w:rPr>
        <w:t>ớ</w:t>
      </w:r>
      <w:r w:rsidRPr="00FA111C">
        <w:t>m</w:t>
      </w:r>
      <w:r w:rsidRPr="00FA111C">
        <w:rPr>
          <w:spacing w:val="8"/>
        </w:rPr>
        <w:t xml:space="preserve"> </w:t>
      </w:r>
      <w:r w:rsidRPr="00FA111C">
        <w:rPr>
          <w:spacing w:val="-1"/>
        </w:rPr>
        <w:t>v</w:t>
      </w:r>
      <w:r w:rsidRPr="00FA111C">
        <w:t>à</w:t>
      </w:r>
      <w:r w:rsidRPr="00FA111C">
        <w:rPr>
          <w:spacing w:val="8"/>
        </w:rPr>
        <w:t xml:space="preserve"> </w:t>
      </w:r>
      <w:r w:rsidRPr="00FA111C">
        <w:rPr>
          <w:spacing w:val="-1"/>
        </w:rPr>
        <w:t>k</w:t>
      </w:r>
      <w:r w:rsidRPr="00FA111C">
        <w:rPr>
          <w:spacing w:val="3"/>
        </w:rPr>
        <w:t>ế</w:t>
      </w:r>
      <w:r w:rsidRPr="00FA111C">
        <w:t>t</w:t>
      </w:r>
      <w:r w:rsidRPr="00FA111C">
        <w:rPr>
          <w:spacing w:val="4"/>
        </w:rPr>
        <w:t xml:space="preserve"> </w:t>
      </w:r>
      <w:r w:rsidRPr="00FA111C">
        <w:rPr>
          <w:spacing w:val="3"/>
        </w:rPr>
        <w:t>t</w:t>
      </w:r>
      <w:r w:rsidRPr="00FA111C">
        <w:t>h</w:t>
      </w:r>
      <w:r w:rsidRPr="00FA111C">
        <w:rPr>
          <w:spacing w:val="-2"/>
        </w:rPr>
        <w:t>ú</w:t>
      </w:r>
      <w:r w:rsidRPr="00FA111C">
        <w:t>c</w:t>
      </w:r>
      <w:r w:rsidRPr="00FA111C">
        <w:rPr>
          <w:spacing w:val="11"/>
        </w:rPr>
        <w:t xml:space="preserve"> </w:t>
      </w:r>
      <w:r w:rsidRPr="00FA111C">
        <w:rPr>
          <w:spacing w:val="-4"/>
          <w:w w:val="102"/>
        </w:rPr>
        <w:t>s</w:t>
      </w:r>
      <w:r w:rsidRPr="00FA111C">
        <w:rPr>
          <w:w w:val="102"/>
        </w:rPr>
        <w:t>ớm.</w:t>
      </w:r>
    </w:p>
    <w:p w:rsidR="0065456C" w:rsidRPr="00FA111C" w:rsidRDefault="0065456C" w:rsidP="00786C7E">
      <w:r w:rsidRPr="00FA111C">
        <w:t>269.</w:t>
      </w:r>
      <w:r w:rsidRPr="00FA111C">
        <w:rPr>
          <w:spacing w:val="8"/>
        </w:rPr>
        <w:t xml:space="preserve"> </w:t>
      </w:r>
      <w:r w:rsidRPr="00FA111C">
        <w:rPr>
          <w:spacing w:val="2"/>
        </w:rPr>
        <w:t>C</w:t>
      </w:r>
      <w:r w:rsidRPr="00FA111C">
        <w:rPr>
          <w:spacing w:val="-2"/>
        </w:rPr>
        <w:t>á</w:t>
      </w:r>
      <w:r w:rsidRPr="00FA111C">
        <w:t>c</w:t>
      </w:r>
      <w:r w:rsidRPr="00FA111C">
        <w:rPr>
          <w:spacing w:val="10"/>
        </w:rPr>
        <w:t xml:space="preserve"> </w:t>
      </w:r>
      <w:r w:rsidRPr="00FA111C">
        <w:rPr>
          <w:spacing w:val="-1"/>
        </w:rPr>
        <w:t>s</w:t>
      </w:r>
      <w:r w:rsidRPr="00FA111C">
        <w:t>ơn</w:t>
      </w:r>
      <w:r w:rsidRPr="00FA111C">
        <w:rPr>
          <w:spacing w:val="9"/>
        </w:rPr>
        <w:t xml:space="preserve"> </w:t>
      </w:r>
      <w:r w:rsidRPr="00FA111C">
        <w:t>n</w:t>
      </w:r>
      <w:r w:rsidRPr="00FA111C">
        <w:rPr>
          <w:spacing w:val="-2"/>
        </w:rPr>
        <w:t>g</w:t>
      </w:r>
      <w:r w:rsidRPr="00FA111C">
        <w:t>u</w:t>
      </w:r>
      <w:r w:rsidRPr="00FA111C">
        <w:rPr>
          <w:spacing w:val="-2"/>
        </w:rPr>
        <w:t>y</w:t>
      </w:r>
      <w:r w:rsidRPr="00FA111C">
        <w:t>ên</w:t>
      </w:r>
      <w:r w:rsidRPr="00FA111C">
        <w:rPr>
          <w:spacing w:val="19"/>
        </w:rPr>
        <w:t xml:space="preserve"> </w:t>
      </w:r>
      <w:r w:rsidRPr="00FA111C">
        <w:rPr>
          <w:spacing w:val="-2"/>
        </w:rPr>
        <w:t>H</w:t>
      </w:r>
      <w:r w:rsidRPr="00FA111C">
        <w:t>à</w:t>
      </w:r>
      <w:r w:rsidRPr="00FA111C">
        <w:rPr>
          <w:spacing w:val="6"/>
        </w:rPr>
        <w:t xml:space="preserve"> </w:t>
      </w:r>
      <w:r w:rsidRPr="00FA111C">
        <w:t>Gian</w:t>
      </w:r>
      <w:r w:rsidRPr="00FA111C">
        <w:rPr>
          <w:spacing w:val="-2"/>
        </w:rPr>
        <w:t>g</w:t>
      </w:r>
      <w:r w:rsidRPr="00FA111C">
        <w:t>,</w:t>
      </w:r>
      <w:r w:rsidRPr="00FA111C">
        <w:rPr>
          <w:spacing w:val="16"/>
        </w:rPr>
        <w:t xml:space="preserve"> </w:t>
      </w:r>
      <w:r w:rsidRPr="00FA111C">
        <w:t>Đồng</w:t>
      </w:r>
      <w:r w:rsidRPr="00FA111C">
        <w:rPr>
          <w:spacing w:val="13"/>
        </w:rPr>
        <w:t xml:space="preserve"> </w:t>
      </w:r>
      <w:r w:rsidRPr="00FA111C">
        <w:rPr>
          <w:spacing w:val="-2"/>
        </w:rPr>
        <w:t>V</w:t>
      </w:r>
      <w:r w:rsidRPr="00FA111C">
        <w:rPr>
          <w:spacing w:val="3"/>
        </w:rPr>
        <w:t>ă</w:t>
      </w:r>
      <w:r w:rsidRPr="00FA111C">
        <w:rPr>
          <w:spacing w:val="-2"/>
        </w:rPr>
        <w:t>n</w:t>
      </w:r>
      <w:r w:rsidRPr="00FA111C">
        <w:t>,</w:t>
      </w:r>
      <w:r w:rsidRPr="00FA111C">
        <w:rPr>
          <w:spacing w:val="12"/>
        </w:rPr>
        <w:t xml:space="preserve"> </w:t>
      </w:r>
      <w:r w:rsidRPr="00FA111C">
        <w:rPr>
          <w:spacing w:val="-2"/>
        </w:rPr>
        <w:t>C</w:t>
      </w:r>
      <w:r w:rsidRPr="00FA111C">
        <w:t>ao</w:t>
      </w:r>
      <w:r w:rsidRPr="00FA111C">
        <w:rPr>
          <w:spacing w:val="7"/>
        </w:rPr>
        <w:t xml:space="preserve"> </w:t>
      </w:r>
      <w:r w:rsidRPr="00FA111C">
        <w:t>B</w:t>
      </w:r>
      <w:r w:rsidRPr="00FA111C">
        <w:rPr>
          <w:spacing w:val="3"/>
        </w:rPr>
        <w:t>ằ</w:t>
      </w:r>
      <w:r w:rsidRPr="00FA111C">
        <w:t>ng</w:t>
      </w:r>
      <w:r w:rsidRPr="00FA111C">
        <w:rPr>
          <w:spacing w:val="9"/>
        </w:rPr>
        <w:t xml:space="preserve"> </w:t>
      </w:r>
      <w:r w:rsidRPr="00FA111C">
        <w:t>của</w:t>
      </w:r>
      <w:r w:rsidRPr="00FA111C">
        <w:rPr>
          <w:spacing w:val="7"/>
        </w:rPr>
        <w:t xml:space="preserve"> </w:t>
      </w:r>
      <w:r w:rsidRPr="00FA111C">
        <w:rPr>
          <w:spacing w:val="2"/>
        </w:rPr>
        <w:t>m</w:t>
      </w:r>
      <w:r w:rsidRPr="00FA111C">
        <w:rPr>
          <w:spacing w:val="-3"/>
        </w:rPr>
        <w:t>i</w:t>
      </w:r>
      <w:r w:rsidRPr="00FA111C">
        <w:t>ền</w:t>
      </w:r>
      <w:r w:rsidRPr="00FA111C">
        <w:rPr>
          <w:spacing w:val="12"/>
        </w:rPr>
        <w:t xml:space="preserve"> </w:t>
      </w:r>
      <w:r w:rsidRPr="00FA111C">
        <w:rPr>
          <w:spacing w:val="-2"/>
        </w:rPr>
        <w:t>B</w:t>
      </w:r>
      <w:r w:rsidRPr="00FA111C">
        <w:t>ắc</w:t>
      </w:r>
      <w:r w:rsidRPr="00FA111C">
        <w:rPr>
          <w:spacing w:val="10"/>
        </w:rPr>
        <w:t xml:space="preserve"> </w:t>
      </w:r>
      <w:r w:rsidRPr="00FA111C">
        <w:rPr>
          <w:spacing w:val="-1"/>
        </w:rPr>
        <w:t>v</w:t>
      </w:r>
      <w:r w:rsidRPr="00FA111C">
        <w:t>à</w:t>
      </w:r>
      <w:r w:rsidRPr="00FA111C">
        <w:rPr>
          <w:spacing w:val="7"/>
        </w:rPr>
        <w:t xml:space="preserve"> </w:t>
      </w:r>
      <w:r w:rsidRPr="00FA111C">
        <w:t>Đ</w:t>
      </w:r>
      <w:r w:rsidRPr="00FA111C">
        <w:rPr>
          <w:spacing w:val="-2"/>
        </w:rPr>
        <w:t>ô</w:t>
      </w:r>
      <w:r w:rsidRPr="00FA111C">
        <w:t>ng</w:t>
      </w:r>
      <w:r w:rsidRPr="00FA111C">
        <w:rPr>
          <w:spacing w:val="10"/>
        </w:rPr>
        <w:t xml:space="preserve"> </w:t>
      </w:r>
      <w:r w:rsidRPr="00FA111C">
        <w:rPr>
          <w:spacing w:val="1"/>
        </w:rPr>
        <w:t>B</w:t>
      </w:r>
      <w:r w:rsidRPr="00FA111C">
        <w:rPr>
          <w:spacing w:val="-2"/>
        </w:rPr>
        <w:t>ắ</w:t>
      </w:r>
      <w:r w:rsidRPr="00FA111C">
        <w:t>c</w:t>
      </w:r>
      <w:r w:rsidRPr="00FA111C">
        <w:rPr>
          <w:spacing w:val="10"/>
        </w:rPr>
        <w:t xml:space="preserve"> </w:t>
      </w:r>
      <w:r w:rsidRPr="00FA111C">
        <w:t>B</w:t>
      </w:r>
      <w:r w:rsidRPr="00FA111C">
        <w:rPr>
          <w:spacing w:val="1"/>
        </w:rPr>
        <w:t>ắ</w:t>
      </w:r>
      <w:r w:rsidRPr="00FA111C">
        <w:t>c</w:t>
      </w:r>
      <w:r w:rsidRPr="00FA111C">
        <w:rPr>
          <w:spacing w:val="8"/>
        </w:rPr>
        <w:t xml:space="preserve"> </w:t>
      </w:r>
      <w:r w:rsidRPr="00FA111C">
        <w:t>Bộ</w:t>
      </w:r>
      <w:r w:rsidRPr="00FA111C">
        <w:rPr>
          <w:spacing w:val="8"/>
        </w:rPr>
        <w:t xml:space="preserve"> </w:t>
      </w:r>
      <w:r w:rsidRPr="00FA111C">
        <w:t>đư</w:t>
      </w:r>
      <w:r w:rsidRPr="00FA111C">
        <w:rPr>
          <w:spacing w:val="-4"/>
        </w:rPr>
        <w:t>ợ</w:t>
      </w:r>
      <w:r w:rsidRPr="00FA111C">
        <w:t>c</w:t>
      </w:r>
      <w:r w:rsidRPr="00FA111C">
        <w:rPr>
          <w:spacing w:val="12"/>
        </w:rPr>
        <w:t xml:space="preserve"> </w:t>
      </w:r>
      <w:r w:rsidRPr="00FA111C">
        <w:t>c</w:t>
      </w:r>
      <w:r w:rsidRPr="00FA111C">
        <w:rPr>
          <w:spacing w:val="1"/>
        </w:rPr>
        <w:t>ấ</w:t>
      </w:r>
      <w:r w:rsidRPr="00FA111C">
        <w:t>u</w:t>
      </w:r>
      <w:r w:rsidRPr="00FA111C">
        <w:rPr>
          <w:spacing w:val="5"/>
        </w:rPr>
        <w:t xml:space="preserve"> </w:t>
      </w:r>
      <w:r w:rsidRPr="00FA111C">
        <w:t>t</w:t>
      </w:r>
      <w:r w:rsidRPr="00FA111C">
        <w:rPr>
          <w:spacing w:val="2"/>
        </w:rPr>
        <w:t>ạ</w:t>
      </w:r>
      <w:r w:rsidRPr="00FA111C">
        <w:t>o</w:t>
      </w:r>
      <w:r w:rsidRPr="00FA111C">
        <w:rPr>
          <w:spacing w:val="8"/>
        </w:rPr>
        <w:t xml:space="preserve"> </w:t>
      </w:r>
      <w:r w:rsidRPr="00FA111C">
        <w:rPr>
          <w:w w:val="102"/>
        </w:rPr>
        <w:t>b</w:t>
      </w:r>
      <w:r w:rsidRPr="00FA111C">
        <w:rPr>
          <w:spacing w:val="-2"/>
          <w:w w:val="102"/>
        </w:rPr>
        <w:t>ở</w:t>
      </w:r>
      <w:r w:rsidRPr="00FA111C">
        <w:rPr>
          <w:spacing w:val="2"/>
          <w:w w:val="102"/>
        </w:rPr>
        <w:t>i</w:t>
      </w:r>
      <w:r w:rsidRPr="00FA111C">
        <w:rPr>
          <w:w w:val="102"/>
        </w:rPr>
        <w:t xml:space="preserve">: </w:t>
      </w:r>
      <w:r w:rsidRPr="00FA111C">
        <w:rPr>
          <w:spacing w:val="-2"/>
        </w:rPr>
        <w:t>A</w:t>
      </w:r>
      <w:r w:rsidRPr="00FA111C">
        <w:t>.</w:t>
      </w:r>
      <w:r w:rsidRPr="00FA111C">
        <w:rPr>
          <w:spacing w:val="8"/>
        </w:rPr>
        <w:t xml:space="preserve"> </w:t>
      </w:r>
      <w:r w:rsidRPr="00FA111C">
        <w:t>đá</w:t>
      </w:r>
      <w:r w:rsidRPr="00FA111C">
        <w:rPr>
          <w:spacing w:val="7"/>
        </w:rPr>
        <w:t xml:space="preserve"> </w:t>
      </w:r>
      <w:r w:rsidRPr="00FA111C">
        <w:rPr>
          <w:spacing w:val="-2"/>
        </w:rPr>
        <w:t>v</w:t>
      </w:r>
      <w:r w:rsidRPr="00FA111C">
        <w:t xml:space="preserve">ôi                                                         </w:t>
      </w:r>
      <w:r w:rsidRPr="00FA111C">
        <w:rPr>
          <w:spacing w:val="44"/>
        </w:rPr>
        <w:t xml:space="preserve"> </w:t>
      </w:r>
      <w:r w:rsidRPr="00FA111C">
        <w:t>B.</w:t>
      </w:r>
      <w:r w:rsidRPr="00FA111C">
        <w:rPr>
          <w:spacing w:val="5"/>
        </w:rPr>
        <w:t xml:space="preserve"> </w:t>
      </w:r>
      <w:r w:rsidRPr="00FA111C">
        <w:t>đá</w:t>
      </w:r>
      <w:r w:rsidRPr="00FA111C">
        <w:rPr>
          <w:spacing w:val="5"/>
        </w:rPr>
        <w:t xml:space="preserve"> </w:t>
      </w:r>
      <w:r w:rsidRPr="00FA111C">
        <w:rPr>
          <w:spacing w:val="-2"/>
          <w:w w:val="102"/>
        </w:rPr>
        <w:t>b</w:t>
      </w:r>
      <w:r w:rsidRPr="00FA111C">
        <w:rPr>
          <w:spacing w:val="3"/>
          <w:w w:val="102"/>
        </w:rPr>
        <w:t>a</w:t>
      </w:r>
      <w:r w:rsidRPr="00FA111C">
        <w:rPr>
          <w:w w:val="102"/>
        </w:rPr>
        <w:t>dan</w:t>
      </w:r>
    </w:p>
    <w:p w:rsidR="0065456C" w:rsidRPr="00FA111C" w:rsidRDefault="0065456C" w:rsidP="00786C7E">
      <w:r w:rsidRPr="00FA111C">
        <w:t>C.</w:t>
      </w:r>
      <w:r w:rsidRPr="00FA111C">
        <w:rPr>
          <w:spacing w:val="5"/>
        </w:rPr>
        <w:t xml:space="preserve"> </w:t>
      </w:r>
      <w:r w:rsidRPr="00FA111C">
        <w:t>đá</w:t>
      </w:r>
      <w:r w:rsidRPr="00FA111C">
        <w:rPr>
          <w:spacing w:val="5"/>
        </w:rPr>
        <w:t xml:space="preserve"> </w:t>
      </w:r>
      <w:r w:rsidRPr="00FA111C">
        <w:rPr>
          <w:spacing w:val="-2"/>
        </w:rPr>
        <w:t>g</w:t>
      </w:r>
      <w:r w:rsidRPr="00FA111C">
        <w:t>r</w:t>
      </w:r>
      <w:r w:rsidRPr="00FA111C">
        <w:rPr>
          <w:spacing w:val="2"/>
        </w:rPr>
        <w:t>a</w:t>
      </w:r>
      <w:r w:rsidRPr="00FA111C">
        <w:t xml:space="preserve">nit                                                     </w:t>
      </w:r>
      <w:r w:rsidRPr="00FA111C">
        <w:rPr>
          <w:spacing w:val="42"/>
        </w:rPr>
        <w:t xml:space="preserve"> </w:t>
      </w:r>
      <w:r w:rsidRPr="00FA111C">
        <w:rPr>
          <w:spacing w:val="-2"/>
        </w:rPr>
        <w:t>D</w:t>
      </w:r>
      <w:r w:rsidRPr="00FA111C">
        <w:t>.</w:t>
      </w:r>
      <w:r w:rsidRPr="00FA111C">
        <w:rPr>
          <w:spacing w:val="7"/>
        </w:rPr>
        <w:t xml:space="preserve"> </w:t>
      </w:r>
      <w:r w:rsidRPr="00FA111C">
        <w:rPr>
          <w:spacing w:val="1"/>
        </w:rPr>
        <w:t>đ</w:t>
      </w:r>
      <w:r w:rsidRPr="00FA111C">
        <w:t>á</w:t>
      </w:r>
      <w:r w:rsidRPr="00FA111C">
        <w:rPr>
          <w:spacing w:val="7"/>
        </w:rPr>
        <w:t xml:space="preserve"> </w:t>
      </w:r>
      <w:r w:rsidRPr="00FA111C">
        <w:rPr>
          <w:spacing w:val="-2"/>
          <w:w w:val="102"/>
        </w:rPr>
        <w:t>g</w:t>
      </w:r>
      <w:r w:rsidRPr="00FA111C">
        <w:rPr>
          <w:w w:val="102"/>
        </w:rPr>
        <w:t>ơn</w:t>
      </w:r>
      <w:r w:rsidRPr="00FA111C">
        <w:rPr>
          <w:spacing w:val="1"/>
          <w:w w:val="102"/>
        </w:rPr>
        <w:t>a</w:t>
      </w:r>
      <w:r w:rsidRPr="00FA111C">
        <w:rPr>
          <w:w w:val="102"/>
        </w:rPr>
        <w:t>i</w:t>
      </w:r>
    </w:p>
    <w:p w:rsidR="0065456C" w:rsidRPr="00FA111C" w:rsidRDefault="0065456C" w:rsidP="00786C7E">
      <w:r w:rsidRPr="00FA111C">
        <w:t>270.</w:t>
      </w:r>
      <w:r w:rsidRPr="00FA111C">
        <w:rPr>
          <w:spacing w:val="8"/>
        </w:rPr>
        <w:t xml:space="preserve"> </w:t>
      </w:r>
      <w:r w:rsidRPr="00FA111C">
        <w:rPr>
          <w:spacing w:val="1"/>
        </w:rPr>
        <w:t>Đ</w:t>
      </w:r>
      <w:r w:rsidRPr="00FA111C">
        <w:t>ịa</w:t>
      </w:r>
      <w:r w:rsidRPr="00FA111C">
        <w:rPr>
          <w:spacing w:val="5"/>
        </w:rPr>
        <w:t xml:space="preserve"> </w:t>
      </w:r>
      <w:r w:rsidRPr="00FA111C">
        <w:rPr>
          <w:spacing w:val="1"/>
        </w:rPr>
        <w:t>h</w:t>
      </w:r>
      <w:r w:rsidRPr="00FA111C">
        <w:rPr>
          <w:spacing w:val="2"/>
        </w:rPr>
        <w:t>ì</w:t>
      </w:r>
      <w:r w:rsidRPr="00FA111C">
        <w:t>nh</w:t>
      </w:r>
      <w:r w:rsidRPr="00FA111C">
        <w:rPr>
          <w:spacing w:val="7"/>
        </w:rPr>
        <w:t xml:space="preserve"> </w:t>
      </w:r>
      <w:r w:rsidRPr="00FA111C">
        <w:t>m</w:t>
      </w:r>
      <w:r w:rsidRPr="00FA111C">
        <w:rPr>
          <w:spacing w:val="1"/>
        </w:rPr>
        <w:t>i</w:t>
      </w:r>
      <w:r w:rsidRPr="00FA111C">
        <w:t>ền</w:t>
      </w:r>
      <w:r w:rsidRPr="00FA111C">
        <w:rPr>
          <w:spacing w:val="12"/>
        </w:rPr>
        <w:t xml:space="preserve"> </w:t>
      </w:r>
      <w:r w:rsidRPr="00FA111C">
        <w:rPr>
          <w:spacing w:val="-2"/>
        </w:rPr>
        <w:t>B</w:t>
      </w:r>
      <w:r w:rsidRPr="00FA111C">
        <w:t>ắc</w:t>
      </w:r>
      <w:r w:rsidRPr="00FA111C">
        <w:rPr>
          <w:spacing w:val="8"/>
        </w:rPr>
        <w:t xml:space="preserve"> </w:t>
      </w:r>
      <w:r w:rsidRPr="00FA111C">
        <w:rPr>
          <w:spacing w:val="-2"/>
        </w:rPr>
        <w:t>v</w:t>
      </w:r>
      <w:r w:rsidRPr="00FA111C">
        <w:t>à</w:t>
      </w:r>
      <w:r w:rsidRPr="00FA111C">
        <w:rPr>
          <w:spacing w:val="10"/>
        </w:rPr>
        <w:t xml:space="preserve"> </w:t>
      </w:r>
      <w:r w:rsidRPr="00FA111C">
        <w:rPr>
          <w:spacing w:val="-2"/>
        </w:rPr>
        <w:t>Đ</w:t>
      </w:r>
      <w:r w:rsidRPr="00FA111C">
        <w:t>ông</w:t>
      </w:r>
      <w:r w:rsidRPr="00FA111C">
        <w:rPr>
          <w:spacing w:val="13"/>
        </w:rPr>
        <w:t xml:space="preserve"> </w:t>
      </w:r>
      <w:r w:rsidRPr="00FA111C">
        <w:rPr>
          <w:spacing w:val="1"/>
        </w:rPr>
        <w:t>B</w:t>
      </w:r>
      <w:r w:rsidRPr="00FA111C">
        <w:rPr>
          <w:spacing w:val="-2"/>
        </w:rPr>
        <w:t>ắ</w:t>
      </w:r>
      <w:r w:rsidRPr="00FA111C">
        <w:t>c</w:t>
      </w:r>
      <w:r w:rsidRPr="00FA111C">
        <w:rPr>
          <w:spacing w:val="10"/>
        </w:rPr>
        <w:t xml:space="preserve"> </w:t>
      </w:r>
      <w:r w:rsidRPr="00FA111C">
        <w:rPr>
          <w:spacing w:val="-2"/>
        </w:rPr>
        <w:t>B</w:t>
      </w:r>
      <w:r w:rsidRPr="00FA111C">
        <w:t>ắc</w:t>
      </w:r>
      <w:r w:rsidRPr="00FA111C">
        <w:rPr>
          <w:spacing w:val="8"/>
        </w:rPr>
        <w:t xml:space="preserve"> </w:t>
      </w:r>
      <w:r w:rsidRPr="00FA111C">
        <w:t>Bộ</w:t>
      </w:r>
      <w:r w:rsidRPr="00FA111C">
        <w:rPr>
          <w:spacing w:val="8"/>
        </w:rPr>
        <w:t xml:space="preserve"> </w:t>
      </w:r>
      <w:r w:rsidRPr="00FA111C">
        <w:t>t</w:t>
      </w:r>
      <w:r w:rsidRPr="00FA111C">
        <w:rPr>
          <w:spacing w:val="-3"/>
        </w:rPr>
        <w:t>h</w:t>
      </w:r>
      <w:r w:rsidRPr="00FA111C">
        <w:rPr>
          <w:spacing w:val="-2"/>
        </w:rPr>
        <w:t>ấ</w:t>
      </w:r>
      <w:r w:rsidRPr="00FA111C">
        <w:t>p</w:t>
      </w:r>
      <w:r w:rsidRPr="00FA111C">
        <w:rPr>
          <w:spacing w:val="13"/>
        </w:rPr>
        <w:t xml:space="preserve"> </w:t>
      </w:r>
      <w:r w:rsidRPr="00FA111C">
        <w:rPr>
          <w:spacing w:val="-2"/>
        </w:rPr>
        <w:t>d</w:t>
      </w:r>
      <w:r w:rsidRPr="00FA111C">
        <w:t>ần</w:t>
      </w:r>
      <w:r w:rsidRPr="00FA111C">
        <w:rPr>
          <w:spacing w:val="9"/>
        </w:rPr>
        <w:t xml:space="preserve"> </w:t>
      </w:r>
      <w:r w:rsidRPr="00FA111C">
        <w:t>theo</w:t>
      </w:r>
      <w:r w:rsidRPr="00FA111C">
        <w:rPr>
          <w:spacing w:val="11"/>
        </w:rPr>
        <w:t xml:space="preserve"> </w:t>
      </w:r>
      <w:r w:rsidRPr="00FA111C">
        <w:rPr>
          <w:w w:val="102"/>
        </w:rPr>
        <w:t>hư</w:t>
      </w:r>
      <w:r w:rsidRPr="00FA111C">
        <w:rPr>
          <w:spacing w:val="-2"/>
          <w:w w:val="102"/>
        </w:rPr>
        <w:t>ớ</w:t>
      </w:r>
      <w:r w:rsidRPr="00FA111C">
        <w:rPr>
          <w:w w:val="102"/>
        </w:rPr>
        <w:t>ng</w:t>
      </w:r>
    </w:p>
    <w:p w:rsidR="0065456C" w:rsidRPr="00FA111C" w:rsidRDefault="0065456C" w:rsidP="00786C7E">
      <w:r w:rsidRPr="00FA111C">
        <w:rPr>
          <w:spacing w:val="-2"/>
        </w:rPr>
        <w:t>A</w:t>
      </w:r>
      <w:r w:rsidRPr="00FA111C">
        <w:t>.</w:t>
      </w:r>
      <w:r w:rsidRPr="00FA111C">
        <w:rPr>
          <w:spacing w:val="8"/>
        </w:rPr>
        <w:t xml:space="preserve"> </w:t>
      </w:r>
      <w:r w:rsidRPr="00FA111C">
        <w:t>đông</w:t>
      </w:r>
      <w:r w:rsidRPr="00FA111C">
        <w:rPr>
          <w:spacing w:val="12"/>
        </w:rPr>
        <w:t xml:space="preserve"> </w:t>
      </w:r>
      <w:r w:rsidRPr="00FA111C">
        <w:t>b</w:t>
      </w:r>
      <w:r w:rsidRPr="00FA111C">
        <w:rPr>
          <w:spacing w:val="-2"/>
        </w:rPr>
        <w:t>ắ</w:t>
      </w:r>
      <w:r w:rsidRPr="00FA111C">
        <w:t>c</w:t>
      </w:r>
      <w:r w:rsidRPr="00FA111C">
        <w:rPr>
          <w:spacing w:val="9"/>
        </w:rPr>
        <w:t xml:space="preserve"> </w:t>
      </w:r>
      <w:r w:rsidRPr="00FA111C">
        <w:t xml:space="preserve">- </w:t>
      </w:r>
      <w:r w:rsidRPr="00FA111C">
        <w:rPr>
          <w:spacing w:val="2"/>
        </w:rPr>
        <w:t>t</w:t>
      </w:r>
      <w:r w:rsidRPr="00FA111C">
        <w:t>ây</w:t>
      </w:r>
      <w:r w:rsidRPr="00FA111C">
        <w:rPr>
          <w:spacing w:val="6"/>
        </w:rPr>
        <w:t xml:space="preserve"> </w:t>
      </w:r>
      <w:r w:rsidRPr="00FA111C">
        <w:t>na</w:t>
      </w:r>
      <w:r w:rsidRPr="00FA111C">
        <w:rPr>
          <w:spacing w:val="-2"/>
        </w:rPr>
        <w:t>m</w:t>
      </w:r>
      <w:r w:rsidRPr="00FA111C">
        <w:t xml:space="preserve">.                                   </w:t>
      </w:r>
      <w:r w:rsidRPr="00FA111C">
        <w:rPr>
          <w:spacing w:val="30"/>
        </w:rPr>
        <w:t xml:space="preserve"> </w:t>
      </w:r>
      <w:r w:rsidRPr="00FA111C">
        <w:t>B.</w:t>
      </w:r>
      <w:r w:rsidRPr="00FA111C">
        <w:rPr>
          <w:spacing w:val="5"/>
        </w:rPr>
        <w:t xml:space="preserve"> </w:t>
      </w:r>
      <w:r w:rsidRPr="00FA111C">
        <w:t>đông</w:t>
      </w:r>
      <w:r w:rsidRPr="00FA111C">
        <w:rPr>
          <w:spacing w:val="12"/>
        </w:rPr>
        <w:t xml:space="preserve"> </w:t>
      </w:r>
      <w:r w:rsidRPr="00FA111C">
        <w:rPr>
          <w:spacing w:val="-2"/>
        </w:rPr>
        <w:t>n</w:t>
      </w:r>
      <w:r w:rsidRPr="00FA111C">
        <w:t>am</w:t>
      </w:r>
      <w:r w:rsidRPr="00FA111C">
        <w:rPr>
          <w:spacing w:val="11"/>
        </w:rPr>
        <w:t xml:space="preserve"> </w:t>
      </w:r>
      <w:r w:rsidRPr="00FA111C">
        <w:t>-</w:t>
      </w:r>
      <w:r w:rsidRPr="00FA111C">
        <w:rPr>
          <w:spacing w:val="3"/>
        </w:rPr>
        <w:t xml:space="preserve"> </w:t>
      </w:r>
      <w:r w:rsidRPr="00FA111C">
        <w:rPr>
          <w:spacing w:val="-3"/>
        </w:rPr>
        <w:t>t</w:t>
      </w:r>
      <w:r w:rsidRPr="00FA111C">
        <w:t>ây</w:t>
      </w:r>
      <w:r w:rsidRPr="00FA111C">
        <w:rPr>
          <w:spacing w:val="8"/>
        </w:rPr>
        <w:t xml:space="preserve"> </w:t>
      </w:r>
      <w:r w:rsidRPr="00FA111C">
        <w:rPr>
          <w:w w:val="102"/>
        </w:rPr>
        <w:t>b</w:t>
      </w:r>
      <w:r w:rsidRPr="00FA111C">
        <w:rPr>
          <w:spacing w:val="-2"/>
          <w:w w:val="102"/>
        </w:rPr>
        <w:t>ắ</w:t>
      </w:r>
      <w:r w:rsidRPr="00FA111C">
        <w:rPr>
          <w:w w:val="102"/>
        </w:rPr>
        <w:t xml:space="preserve">c. </w:t>
      </w:r>
      <w:r w:rsidRPr="00FA111C">
        <w:t>C.</w:t>
      </w:r>
      <w:r w:rsidRPr="00FA111C">
        <w:rPr>
          <w:spacing w:val="5"/>
        </w:rPr>
        <w:t xml:space="preserve"> </w:t>
      </w:r>
      <w:r w:rsidRPr="00FA111C">
        <w:t>tây</w:t>
      </w:r>
      <w:r w:rsidRPr="00FA111C">
        <w:rPr>
          <w:spacing w:val="9"/>
        </w:rPr>
        <w:t xml:space="preserve"> </w:t>
      </w:r>
      <w:r w:rsidRPr="00FA111C">
        <w:rPr>
          <w:spacing w:val="-2"/>
        </w:rPr>
        <w:t>b</w:t>
      </w:r>
      <w:r w:rsidRPr="00FA111C">
        <w:t>ắc</w:t>
      </w:r>
      <w:r w:rsidRPr="00FA111C">
        <w:rPr>
          <w:spacing w:val="10"/>
        </w:rPr>
        <w:t xml:space="preserve"> </w:t>
      </w:r>
      <w:r w:rsidRPr="00FA111C">
        <w:t>-</w:t>
      </w:r>
      <w:r w:rsidRPr="00FA111C">
        <w:rPr>
          <w:spacing w:val="1"/>
        </w:rPr>
        <w:t xml:space="preserve"> </w:t>
      </w:r>
      <w:r w:rsidRPr="00FA111C">
        <w:t>đông</w:t>
      </w:r>
      <w:r w:rsidRPr="00FA111C">
        <w:rPr>
          <w:spacing w:val="12"/>
        </w:rPr>
        <w:t xml:space="preserve"> </w:t>
      </w:r>
      <w:r w:rsidRPr="00FA111C">
        <w:rPr>
          <w:spacing w:val="-2"/>
        </w:rPr>
        <w:t>n</w:t>
      </w:r>
      <w:r w:rsidRPr="00FA111C">
        <w:t xml:space="preserve">am.                                   </w:t>
      </w:r>
      <w:r w:rsidRPr="00FA111C">
        <w:rPr>
          <w:spacing w:val="42"/>
        </w:rPr>
        <w:t xml:space="preserve"> </w:t>
      </w:r>
      <w:r w:rsidRPr="00FA111C">
        <w:rPr>
          <w:spacing w:val="-2"/>
        </w:rPr>
        <w:t>D</w:t>
      </w:r>
      <w:r w:rsidRPr="00FA111C">
        <w:t>.</w:t>
      </w:r>
      <w:r w:rsidRPr="00FA111C">
        <w:rPr>
          <w:spacing w:val="7"/>
        </w:rPr>
        <w:t xml:space="preserve"> </w:t>
      </w:r>
      <w:r w:rsidRPr="00FA111C">
        <w:t>t</w:t>
      </w:r>
      <w:r w:rsidRPr="00FA111C">
        <w:rPr>
          <w:spacing w:val="2"/>
        </w:rPr>
        <w:t>â</w:t>
      </w:r>
      <w:r w:rsidRPr="00FA111C">
        <w:t>y</w:t>
      </w:r>
      <w:r w:rsidRPr="00FA111C">
        <w:rPr>
          <w:spacing w:val="4"/>
        </w:rPr>
        <w:t xml:space="preserve"> </w:t>
      </w:r>
      <w:r w:rsidRPr="00FA111C">
        <w:t>n</w:t>
      </w:r>
      <w:r w:rsidRPr="00FA111C">
        <w:rPr>
          <w:spacing w:val="4"/>
        </w:rPr>
        <w:t>a</w:t>
      </w:r>
      <w:r w:rsidRPr="00FA111C">
        <w:t>m</w:t>
      </w:r>
      <w:r w:rsidRPr="00FA111C">
        <w:rPr>
          <w:spacing w:val="8"/>
        </w:rPr>
        <w:t xml:space="preserve"> </w:t>
      </w:r>
      <w:r w:rsidRPr="00FA111C">
        <w:t>-</w:t>
      </w:r>
      <w:r w:rsidRPr="00FA111C">
        <w:rPr>
          <w:spacing w:val="3"/>
        </w:rPr>
        <w:t xml:space="preserve"> </w:t>
      </w:r>
      <w:r w:rsidRPr="00FA111C">
        <w:t>đông</w:t>
      </w:r>
      <w:r w:rsidRPr="00FA111C">
        <w:rPr>
          <w:spacing w:val="8"/>
        </w:rPr>
        <w:t xml:space="preserve"> </w:t>
      </w:r>
      <w:r w:rsidRPr="00FA111C">
        <w:rPr>
          <w:spacing w:val="1"/>
          <w:w w:val="102"/>
        </w:rPr>
        <w:t>b</w:t>
      </w:r>
      <w:r w:rsidRPr="00FA111C">
        <w:rPr>
          <w:w w:val="102"/>
        </w:rPr>
        <w:t>ắc.</w:t>
      </w:r>
    </w:p>
    <w:p w:rsidR="0065456C" w:rsidRPr="00FA111C" w:rsidRDefault="0065456C" w:rsidP="00786C7E">
      <w:r w:rsidRPr="00FA111C">
        <w:t>271.</w:t>
      </w:r>
      <w:r w:rsidRPr="00FA111C">
        <w:rPr>
          <w:spacing w:val="8"/>
        </w:rPr>
        <w:t xml:space="preserve"> </w:t>
      </w:r>
      <w:r w:rsidRPr="00FA111C">
        <w:rPr>
          <w:spacing w:val="2"/>
        </w:rPr>
        <w:t>C</w:t>
      </w:r>
      <w:r w:rsidRPr="00FA111C">
        <w:rPr>
          <w:spacing w:val="-2"/>
        </w:rPr>
        <w:t>á</w:t>
      </w:r>
      <w:r w:rsidRPr="00FA111C">
        <w:t>c</w:t>
      </w:r>
      <w:r w:rsidRPr="00FA111C">
        <w:rPr>
          <w:spacing w:val="10"/>
        </w:rPr>
        <w:t xml:space="preserve"> </w:t>
      </w:r>
      <w:r w:rsidRPr="00FA111C">
        <w:t>dãy</w:t>
      </w:r>
      <w:r w:rsidRPr="00FA111C">
        <w:rPr>
          <w:spacing w:val="6"/>
        </w:rPr>
        <w:t xml:space="preserve"> </w:t>
      </w:r>
      <w:r w:rsidRPr="00FA111C">
        <w:rPr>
          <w:spacing w:val="1"/>
        </w:rPr>
        <w:t>n</w:t>
      </w:r>
      <w:r w:rsidRPr="00FA111C">
        <w:t>úi</w:t>
      </w:r>
      <w:r w:rsidRPr="00FA111C">
        <w:rPr>
          <w:spacing w:val="6"/>
        </w:rPr>
        <w:t xml:space="preserve"> </w:t>
      </w:r>
      <w:r w:rsidRPr="00FA111C">
        <w:rPr>
          <w:spacing w:val="2"/>
        </w:rPr>
        <w:t>t</w:t>
      </w:r>
      <w:r w:rsidRPr="00FA111C">
        <w:t>ro</w:t>
      </w:r>
      <w:r w:rsidRPr="00FA111C">
        <w:rPr>
          <w:spacing w:val="-1"/>
        </w:rPr>
        <w:t>n</w:t>
      </w:r>
      <w:r w:rsidRPr="00FA111C">
        <w:t>g</w:t>
      </w:r>
      <w:r w:rsidRPr="00FA111C">
        <w:rPr>
          <w:spacing w:val="8"/>
        </w:rPr>
        <w:t xml:space="preserve"> </w:t>
      </w:r>
      <w:r w:rsidRPr="00FA111C">
        <w:rPr>
          <w:spacing w:val="3"/>
        </w:rPr>
        <w:t>m</w:t>
      </w:r>
      <w:r w:rsidRPr="00FA111C">
        <w:t>iền</w:t>
      </w:r>
      <w:r w:rsidRPr="00FA111C">
        <w:rPr>
          <w:spacing w:val="12"/>
        </w:rPr>
        <w:t xml:space="preserve"> </w:t>
      </w:r>
      <w:r w:rsidRPr="00FA111C">
        <w:t>Tây</w:t>
      </w:r>
      <w:r w:rsidRPr="00FA111C">
        <w:rPr>
          <w:spacing w:val="6"/>
        </w:rPr>
        <w:t xml:space="preserve"> </w:t>
      </w:r>
      <w:r w:rsidRPr="00FA111C">
        <w:rPr>
          <w:spacing w:val="2"/>
        </w:rPr>
        <w:t>B</w:t>
      </w:r>
      <w:r w:rsidRPr="00FA111C">
        <w:rPr>
          <w:spacing w:val="-2"/>
        </w:rPr>
        <w:t>ắ</w:t>
      </w:r>
      <w:r w:rsidRPr="00FA111C">
        <w:t>c</w:t>
      </w:r>
      <w:r w:rsidRPr="00FA111C">
        <w:rPr>
          <w:spacing w:val="10"/>
        </w:rPr>
        <w:t xml:space="preserve"> </w:t>
      </w:r>
      <w:r w:rsidRPr="00FA111C">
        <w:rPr>
          <w:spacing w:val="-2"/>
        </w:rPr>
        <w:t>v</w:t>
      </w:r>
      <w:r w:rsidRPr="00FA111C">
        <w:t>à</w:t>
      </w:r>
      <w:r w:rsidRPr="00FA111C">
        <w:rPr>
          <w:spacing w:val="7"/>
        </w:rPr>
        <w:t xml:space="preserve"> </w:t>
      </w:r>
      <w:r w:rsidRPr="00FA111C">
        <w:rPr>
          <w:spacing w:val="1"/>
        </w:rPr>
        <w:t>B</w:t>
      </w:r>
      <w:r w:rsidRPr="00FA111C">
        <w:rPr>
          <w:spacing w:val="-2"/>
        </w:rPr>
        <w:t>ắ</w:t>
      </w:r>
      <w:r w:rsidRPr="00FA111C">
        <w:t>c</w:t>
      </w:r>
      <w:r w:rsidRPr="00FA111C">
        <w:rPr>
          <w:spacing w:val="10"/>
        </w:rPr>
        <w:t xml:space="preserve"> </w:t>
      </w:r>
      <w:r w:rsidRPr="00FA111C">
        <w:t>T</w:t>
      </w:r>
      <w:r w:rsidRPr="00FA111C">
        <w:rPr>
          <w:spacing w:val="-2"/>
        </w:rPr>
        <w:t>r</w:t>
      </w:r>
      <w:r w:rsidRPr="00FA111C">
        <w:t>u</w:t>
      </w:r>
      <w:r w:rsidRPr="00FA111C">
        <w:rPr>
          <w:spacing w:val="-2"/>
        </w:rPr>
        <w:t>n</w:t>
      </w:r>
      <w:r w:rsidRPr="00FA111C">
        <w:t>g</w:t>
      </w:r>
      <w:r w:rsidRPr="00FA111C">
        <w:rPr>
          <w:spacing w:val="14"/>
        </w:rPr>
        <w:t xml:space="preserve"> </w:t>
      </w:r>
      <w:r w:rsidRPr="00FA111C">
        <w:t>Bộ</w:t>
      </w:r>
      <w:r w:rsidRPr="00FA111C">
        <w:rPr>
          <w:spacing w:val="6"/>
        </w:rPr>
        <w:t xml:space="preserve"> </w:t>
      </w:r>
      <w:r w:rsidRPr="00FA111C">
        <w:rPr>
          <w:spacing w:val="3"/>
        </w:rPr>
        <w:t>c</w:t>
      </w:r>
      <w:r w:rsidRPr="00FA111C">
        <w:rPr>
          <w:spacing w:val="-2"/>
        </w:rPr>
        <w:t>h</w:t>
      </w:r>
      <w:r w:rsidRPr="00FA111C">
        <w:t>ạy</w:t>
      </w:r>
      <w:r w:rsidRPr="00FA111C">
        <w:rPr>
          <w:spacing w:val="11"/>
        </w:rPr>
        <w:t xml:space="preserve"> </w:t>
      </w:r>
      <w:r w:rsidRPr="00FA111C">
        <w:t>theo</w:t>
      </w:r>
      <w:r w:rsidRPr="00FA111C">
        <w:rPr>
          <w:spacing w:val="11"/>
        </w:rPr>
        <w:t xml:space="preserve"> </w:t>
      </w:r>
      <w:r w:rsidRPr="00FA111C">
        <w:t>h</w:t>
      </w:r>
      <w:r w:rsidRPr="00FA111C">
        <w:rPr>
          <w:spacing w:val="-2"/>
        </w:rPr>
        <w:t>ư</w:t>
      </w:r>
      <w:r w:rsidRPr="00FA111C">
        <w:t>ớng</w:t>
      </w:r>
      <w:r w:rsidRPr="00FA111C">
        <w:rPr>
          <w:spacing w:val="11"/>
        </w:rPr>
        <w:t xml:space="preserve"> </w:t>
      </w:r>
      <w:r w:rsidRPr="00FA111C">
        <w:rPr>
          <w:spacing w:val="2"/>
        </w:rPr>
        <w:t>c</w:t>
      </w:r>
      <w:r w:rsidRPr="00FA111C">
        <w:rPr>
          <w:spacing w:val="-2"/>
        </w:rPr>
        <w:t>h</w:t>
      </w:r>
      <w:r w:rsidRPr="00FA111C">
        <w:t>ính</w:t>
      </w:r>
      <w:r w:rsidRPr="00FA111C">
        <w:rPr>
          <w:spacing w:val="15"/>
        </w:rPr>
        <w:t xml:space="preserve"> </w:t>
      </w:r>
      <w:r w:rsidRPr="00FA111C">
        <w:rPr>
          <w:spacing w:val="-3"/>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tây</w:t>
      </w:r>
      <w:r w:rsidRPr="00FA111C">
        <w:rPr>
          <w:spacing w:val="4"/>
        </w:rPr>
        <w:t xml:space="preserve"> </w:t>
      </w:r>
      <w:r w:rsidRPr="00FA111C">
        <w:rPr>
          <w:spacing w:val="1"/>
        </w:rPr>
        <w:t>b</w:t>
      </w:r>
      <w:r w:rsidRPr="00FA111C">
        <w:t>ắc</w:t>
      </w:r>
      <w:r w:rsidRPr="00FA111C">
        <w:rPr>
          <w:spacing w:val="8"/>
        </w:rPr>
        <w:t xml:space="preserve"> </w:t>
      </w:r>
      <w:r w:rsidRPr="00FA111C">
        <w:t>-</w:t>
      </w:r>
      <w:r w:rsidRPr="00FA111C">
        <w:rPr>
          <w:spacing w:val="3"/>
        </w:rPr>
        <w:t xml:space="preserve"> </w:t>
      </w:r>
      <w:r w:rsidRPr="00FA111C">
        <w:t>đông</w:t>
      </w:r>
      <w:r w:rsidRPr="00FA111C">
        <w:rPr>
          <w:spacing w:val="12"/>
        </w:rPr>
        <w:t xml:space="preserve"> </w:t>
      </w:r>
      <w:r w:rsidRPr="00FA111C">
        <w:t>na</w:t>
      </w:r>
      <w:r w:rsidRPr="00FA111C">
        <w:rPr>
          <w:spacing w:val="-2"/>
        </w:rPr>
        <w:t>m</w:t>
      </w:r>
      <w:r w:rsidRPr="00FA111C">
        <w:t xml:space="preserve">.                                   </w:t>
      </w:r>
      <w:r w:rsidRPr="00FA111C">
        <w:rPr>
          <w:spacing w:val="29"/>
        </w:rPr>
        <w:t xml:space="preserve"> </w:t>
      </w:r>
      <w:r w:rsidRPr="00FA111C">
        <w:t>B.</w:t>
      </w:r>
      <w:r w:rsidRPr="00FA111C">
        <w:rPr>
          <w:spacing w:val="5"/>
        </w:rPr>
        <w:t xml:space="preserve"> </w:t>
      </w:r>
      <w:r w:rsidRPr="00FA111C">
        <w:t>tây</w:t>
      </w:r>
      <w:r w:rsidRPr="00FA111C">
        <w:rPr>
          <w:spacing w:val="9"/>
        </w:rPr>
        <w:t xml:space="preserve"> </w:t>
      </w:r>
      <w:r w:rsidRPr="00FA111C">
        <w:rPr>
          <w:spacing w:val="-2"/>
        </w:rPr>
        <w:t>n</w:t>
      </w:r>
      <w:r w:rsidRPr="00FA111C">
        <w:t>am</w:t>
      </w:r>
      <w:r w:rsidRPr="00FA111C">
        <w:rPr>
          <w:spacing w:val="11"/>
        </w:rPr>
        <w:t xml:space="preserve"> </w:t>
      </w:r>
      <w:r w:rsidRPr="00FA111C">
        <w:t>- đông</w:t>
      </w:r>
      <w:r w:rsidRPr="00FA111C">
        <w:rPr>
          <w:spacing w:val="12"/>
        </w:rPr>
        <w:t xml:space="preserve"> </w:t>
      </w:r>
      <w:r w:rsidRPr="00FA111C">
        <w:rPr>
          <w:w w:val="102"/>
        </w:rPr>
        <w:t>b</w:t>
      </w:r>
      <w:r w:rsidRPr="00FA111C">
        <w:rPr>
          <w:spacing w:val="-2"/>
          <w:w w:val="102"/>
        </w:rPr>
        <w:t>ắ</w:t>
      </w:r>
      <w:r w:rsidRPr="00FA111C">
        <w:rPr>
          <w:w w:val="102"/>
        </w:rPr>
        <w:t xml:space="preserve">c. </w:t>
      </w:r>
      <w:r w:rsidRPr="00FA111C">
        <w:t>C.</w:t>
      </w:r>
      <w:r w:rsidRPr="00FA111C">
        <w:rPr>
          <w:spacing w:val="5"/>
        </w:rPr>
        <w:t xml:space="preserve"> </w:t>
      </w:r>
      <w:r w:rsidRPr="00FA111C">
        <w:t>đông</w:t>
      </w:r>
      <w:r w:rsidRPr="00FA111C">
        <w:rPr>
          <w:spacing w:val="12"/>
        </w:rPr>
        <w:t xml:space="preserve"> </w:t>
      </w:r>
      <w:r w:rsidRPr="00FA111C">
        <w:t>-</w:t>
      </w:r>
      <w:r w:rsidRPr="00FA111C">
        <w:rPr>
          <w:spacing w:val="1"/>
        </w:rPr>
        <w:t xml:space="preserve"> </w:t>
      </w:r>
      <w:r w:rsidRPr="00FA111C">
        <w:t>tâ</w:t>
      </w:r>
      <w:r w:rsidRPr="00FA111C">
        <w:rPr>
          <w:spacing w:val="-2"/>
        </w:rPr>
        <w:t>y</w:t>
      </w:r>
      <w:r w:rsidRPr="00FA111C">
        <w:t xml:space="preserve">.                                                  </w:t>
      </w:r>
      <w:r w:rsidRPr="00FA111C">
        <w:rPr>
          <w:spacing w:val="29"/>
        </w:rPr>
        <w:t xml:space="preserve"> </w:t>
      </w:r>
      <w:r w:rsidRPr="00FA111C">
        <w:rPr>
          <w:spacing w:val="-2"/>
        </w:rPr>
        <w:t>D</w:t>
      </w:r>
      <w:r w:rsidRPr="00FA111C">
        <w:t>.</w:t>
      </w:r>
      <w:r w:rsidRPr="00FA111C">
        <w:rPr>
          <w:spacing w:val="7"/>
        </w:rPr>
        <w:t xml:space="preserve"> </w:t>
      </w:r>
      <w:r w:rsidRPr="00FA111C">
        <w:rPr>
          <w:spacing w:val="1"/>
        </w:rPr>
        <w:t>b</w:t>
      </w:r>
      <w:r w:rsidRPr="00FA111C">
        <w:t>ắc</w:t>
      </w:r>
      <w:r w:rsidRPr="00FA111C">
        <w:rPr>
          <w:spacing w:val="8"/>
        </w:rPr>
        <w:t xml:space="preserve"> </w:t>
      </w:r>
      <w:r w:rsidRPr="00FA111C">
        <w:t>-</w:t>
      </w:r>
      <w:r w:rsidRPr="00FA111C">
        <w:rPr>
          <w:spacing w:val="3"/>
        </w:rPr>
        <w:t xml:space="preserve"> </w:t>
      </w:r>
      <w:r w:rsidRPr="00FA111C">
        <w:rPr>
          <w:w w:val="102"/>
        </w:rPr>
        <w:t>n</w:t>
      </w:r>
      <w:r w:rsidRPr="00FA111C">
        <w:rPr>
          <w:spacing w:val="-2"/>
          <w:w w:val="102"/>
        </w:rPr>
        <w:t>a</w:t>
      </w:r>
      <w:r w:rsidRPr="00FA111C">
        <w:rPr>
          <w:w w:val="102"/>
        </w:rPr>
        <w:t>m.</w:t>
      </w:r>
      <w:r w:rsidRPr="00FA111C">
        <w:t>272.</w:t>
      </w:r>
      <w:r w:rsidRPr="00FA111C">
        <w:rPr>
          <w:spacing w:val="8"/>
        </w:rPr>
        <w:t xml:space="preserve"> </w:t>
      </w:r>
      <w:r w:rsidRPr="00FA111C">
        <w:rPr>
          <w:spacing w:val="2"/>
        </w:rPr>
        <w:t>M</w:t>
      </w:r>
      <w:r w:rsidRPr="00FA111C">
        <w:rPr>
          <w:spacing w:val="-2"/>
        </w:rPr>
        <w:t>ù</w:t>
      </w:r>
      <w:r w:rsidRPr="00FA111C">
        <w:t>a</w:t>
      </w:r>
      <w:r w:rsidRPr="00FA111C">
        <w:rPr>
          <w:spacing w:val="11"/>
        </w:rPr>
        <w:t xml:space="preserve"> </w:t>
      </w:r>
      <w:r w:rsidRPr="00FA111C">
        <w:t>đông</w:t>
      </w:r>
      <w:r w:rsidRPr="00FA111C">
        <w:rPr>
          <w:spacing w:val="9"/>
        </w:rPr>
        <w:t xml:space="preserve"> </w:t>
      </w:r>
      <w:r w:rsidRPr="00FA111C">
        <w:t>ở</w:t>
      </w:r>
      <w:r w:rsidRPr="00FA111C">
        <w:rPr>
          <w:spacing w:val="5"/>
        </w:rPr>
        <w:t xml:space="preserve"> </w:t>
      </w:r>
      <w:r w:rsidRPr="00FA111C">
        <w:t>m</w:t>
      </w:r>
      <w:r w:rsidRPr="00FA111C">
        <w:rPr>
          <w:spacing w:val="-3"/>
        </w:rPr>
        <w:t>i</w:t>
      </w:r>
      <w:r w:rsidRPr="00FA111C">
        <w:rPr>
          <w:spacing w:val="3"/>
        </w:rPr>
        <w:t>ề</w:t>
      </w:r>
      <w:r w:rsidRPr="00FA111C">
        <w:t>n</w:t>
      </w:r>
      <w:r w:rsidRPr="00FA111C">
        <w:rPr>
          <w:spacing w:val="8"/>
        </w:rPr>
        <w:t xml:space="preserve"> </w:t>
      </w:r>
      <w:r w:rsidRPr="00FA111C">
        <w:t>Tây</w:t>
      </w:r>
      <w:r w:rsidRPr="00FA111C">
        <w:rPr>
          <w:spacing w:val="7"/>
        </w:rPr>
        <w:t xml:space="preserve"> </w:t>
      </w:r>
      <w:r w:rsidRPr="00FA111C">
        <w:rPr>
          <w:spacing w:val="2"/>
        </w:rPr>
        <w:t>B</w:t>
      </w:r>
      <w:r w:rsidRPr="00FA111C">
        <w:t>ắc</w:t>
      </w:r>
      <w:r w:rsidRPr="00FA111C">
        <w:rPr>
          <w:spacing w:val="11"/>
        </w:rPr>
        <w:t xml:space="preserve"> </w:t>
      </w:r>
      <w:r w:rsidRPr="00FA111C">
        <w:rPr>
          <w:spacing w:val="-2"/>
        </w:rPr>
        <w:t>v</w:t>
      </w:r>
      <w:r w:rsidRPr="00FA111C">
        <w:t>à</w:t>
      </w:r>
      <w:r w:rsidRPr="00FA111C">
        <w:rPr>
          <w:spacing w:val="7"/>
        </w:rPr>
        <w:t xml:space="preserve"> </w:t>
      </w:r>
      <w:r w:rsidRPr="00FA111C">
        <w:rPr>
          <w:spacing w:val="-2"/>
        </w:rPr>
        <w:t>B</w:t>
      </w:r>
      <w:r w:rsidRPr="00FA111C">
        <w:t>ắc</w:t>
      </w:r>
      <w:r w:rsidRPr="00FA111C">
        <w:rPr>
          <w:spacing w:val="11"/>
        </w:rPr>
        <w:t xml:space="preserve"> </w:t>
      </w:r>
      <w:r w:rsidRPr="00FA111C">
        <w:t>T</w:t>
      </w:r>
      <w:r w:rsidRPr="00FA111C">
        <w:rPr>
          <w:spacing w:val="-2"/>
        </w:rPr>
        <w:t>r</w:t>
      </w:r>
      <w:r w:rsidRPr="00FA111C">
        <w:t>ung</w:t>
      </w:r>
      <w:r w:rsidRPr="00FA111C">
        <w:rPr>
          <w:spacing w:val="11"/>
        </w:rPr>
        <w:t xml:space="preserve"> </w:t>
      </w:r>
      <w:r w:rsidRPr="00FA111C">
        <w:t>Bộ</w:t>
      </w:r>
      <w:r w:rsidRPr="00FA111C">
        <w:rPr>
          <w:spacing w:val="6"/>
        </w:rPr>
        <w:t xml:space="preserve"> </w:t>
      </w:r>
      <w:r w:rsidRPr="00FA111C">
        <w:rPr>
          <w:spacing w:val="-1"/>
        </w:rPr>
        <w:t>n</w:t>
      </w:r>
      <w:r w:rsidRPr="00FA111C">
        <w:t>ước</w:t>
      </w:r>
      <w:r w:rsidRPr="00FA111C">
        <w:rPr>
          <w:spacing w:val="10"/>
        </w:rPr>
        <w:t xml:space="preserve"> </w:t>
      </w:r>
      <w:r w:rsidRPr="00FA111C">
        <w:rPr>
          <w:spacing w:val="2"/>
        </w:rPr>
        <w:t>t</w:t>
      </w:r>
      <w:r w:rsidRPr="00FA111C">
        <w:t>a</w:t>
      </w:r>
      <w:r w:rsidRPr="00FA111C">
        <w:rPr>
          <w:spacing w:val="3"/>
        </w:rPr>
        <w:t xml:space="preserve"> </w:t>
      </w:r>
      <w:r w:rsidRPr="00FA111C">
        <w:rPr>
          <w:spacing w:val="2"/>
        </w:rPr>
        <w:t>c</w:t>
      </w:r>
      <w:r w:rsidRPr="00FA111C">
        <w:t>ó</w:t>
      </w:r>
      <w:r w:rsidRPr="00FA111C">
        <w:rPr>
          <w:spacing w:val="3"/>
        </w:rPr>
        <w:t xml:space="preserve"> </w:t>
      </w:r>
      <w:r w:rsidRPr="00FA111C">
        <w:t>đ</w:t>
      </w:r>
      <w:r w:rsidRPr="00FA111C">
        <w:rPr>
          <w:spacing w:val="2"/>
        </w:rPr>
        <w:t>ặ</w:t>
      </w:r>
      <w:r w:rsidRPr="00FA111C">
        <w:t>c</w:t>
      </w:r>
      <w:r w:rsidRPr="00FA111C">
        <w:rPr>
          <w:spacing w:val="9"/>
        </w:rPr>
        <w:t xml:space="preserve"> </w:t>
      </w:r>
      <w:r w:rsidRPr="00FA111C">
        <w:rPr>
          <w:w w:val="102"/>
        </w:rPr>
        <w:t>đ</w:t>
      </w:r>
      <w:r w:rsidRPr="00FA111C">
        <w:rPr>
          <w:spacing w:val="-3"/>
          <w:w w:val="102"/>
        </w:rPr>
        <w:t>i</w:t>
      </w:r>
      <w:r w:rsidRPr="00FA111C">
        <w:rPr>
          <w:w w:val="102"/>
        </w:rPr>
        <w:t>ểm</w:t>
      </w:r>
    </w:p>
    <w:p w:rsidR="0065456C" w:rsidRPr="00FA111C" w:rsidRDefault="0065456C" w:rsidP="00786C7E">
      <w:r w:rsidRPr="00FA111C">
        <w:rPr>
          <w:spacing w:val="-2"/>
        </w:rPr>
        <w:t>A</w:t>
      </w:r>
      <w:r w:rsidRPr="00FA111C">
        <w:t>.</w:t>
      </w:r>
      <w:r w:rsidRPr="00FA111C">
        <w:rPr>
          <w:spacing w:val="8"/>
        </w:rPr>
        <w:t xml:space="preserve"> </w:t>
      </w:r>
      <w:r w:rsidRPr="00FA111C">
        <w:t>đến</w:t>
      </w:r>
      <w:r w:rsidRPr="00FA111C">
        <w:rPr>
          <w:spacing w:val="7"/>
        </w:rPr>
        <w:t xml:space="preserve"> </w:t>
      </w:r>
      <w:r w:rsidRPr="00FA111C">
        <w:t>muộn</w:t>
      </w:r>
      <w:r w:rsidRPr="00FA111C">
        <w:rPr>
          <w:spacing w:val="12"/>
        </w:rPr>
        <w:t xml:space="preserve"> </w:t>
      </w:r>
      <w:r w:rsidRPr="00FA111C">
        <w:rPr>
          <w:spacing w:val="-2"/>
        </w:rPr>
        <w:t>v</w:t>
      </w:r>
      <w:r w:rsidRPr="00FA111C">
        <w:t>à</w:t>
      </w:r>
      <w:r w:rsidRPr="00FA111C">
        <w:rPr>
          <w:spacing w:val="10"/>
        </w:rPr>
        <w:t xml:space="preserve"> </w:t>
      </w:r>
      <w:r w:rsidRPr="00FA111C">
        <w:rPr>
          <w:spacing w:val="-2"/>
        </w:rPr>
        <w:t>k</w:t>
      </w:r>
      <w:r w:rsidRPr="00FA111C">
        <w:t>ết</w:t>
      </w:r>
      <w:r w:rsidRPr="00FA111C">
        <w:rPr>
          <w:spacing w:val="8"/>
        </w:rPr>
        <w:t xml:space="preserve"> </w:t>
      </w:r>
      <w:r w:rsidRPr="00FA111C">
        <w:t>th</w:t>
      </w:r>
      <w:r w:rsidRPr="00FA111C">
        <w:rPr>
          <w:spacing w:val="-3"/>
        </w:rPr>
        <w:t>ú</w:t>
      </w:r>
      <w:r w:rsidRPr="00FA111C">
        <w:t>c</w:t>
      </w:r>
      <w:r w:rsidRPr="00FA111C">
        <w:rPr>
          <w:spacing w:val="9"/>
        </w:rPr>
        <w:t xml:space="preserve"> </w:t>
      </w:r>
      <w:r w:rsidRPr="00FA111C">
        <w:rPr>
          <w:w w:val="102"/>
        </w:rPr>
        <w:t xml:space="preserve">sớm. </w:t>
      </w:r>
      <w:r w:rsidRPr="00FA111C">
        <w:t>B.</w:t>
      </w:r>
      <w:r w:rsidRPr="00FA111C">
        <w:rPr>
          <w:spacing w:val="5"/>
        </w:rPr>
        <w:t xml:space="preserve"> </w:t>
      </w:r>
      <w:r w:rsidRPr="00FA111C">
        <w:rPr>
          <w:spacing w:val="1"/>
        </w:rPr>
        <w:t>đ</w:t>
      </w:r>
      <w:r w:rsidRPr="00FA111C">
        <w:t>ến</w:t>
      </w:r>
      <w:r w:rsidRPr="00FA111C">
        <w:rPr>
          <w:spacing w:val="7"/>
        </w:rPr>
        <w:t xml:space="preserve"> </w:t>
      </w:r>
      <w:r w:rsidRPr="00FA111C">
        <w:t>s</w:t>
      </w:r>
      <w:r w:rsidRPr="00FA111C">
        <w:rPr>
          <w:spacing w:val="2"/>
        </w:rPr>
        <w:t>ớ</w:t>
      </w:r>
      <w:r w:rsidRPr="00FA111C">
        <w:t>m</w:t>
      </w:r>
      <w:r w:rsidRPr="00FA111C">
        <w:rPr>
          <w:spacing w:val="9"/>
        </w:rPr>
        <w:t xml:space="preserve"> </w:t>
      </w:r>
      <w:r w:rsidRPr="00FA111C">
        <w:rPr>
          <w:spacing w:val="-2"/>
        </w:rPr>
        <w:t>v</w:t>
      </w:r>
      <w:r w:rsidRPr="00FA111C">
        <w:t>à</w:t>
      </w:r>
      <w:r w:rsidRPr="00FA111C">
        <w:rPr>
          <w:spacing w:val="7"/>
        </w:rPr>
        <w:t xml:space="preserve"> </w:t>
      </w:r>
      <w:r w:rsidRPr="00FA111C">
        <w:rPr>
          <w:spacing w:val="-2"/>
        </w:rPr>
        <w:t>k</w:t>
      </w:r>
      <w:r w:rsidRPr="00FA111C">
        <w:t>ết</w:t>
      </w:r>
      <w:r w:rsidRPr="00FA111C">
        <w:rPr>
          <w:spacing w:val="8"/>
        </w:rPr>
        <w:t xml:space="preserve"> </w:t>
      </w:r>
      <w:r w:rsidRPr="00FA111C">
        <w:t>th</w:t>
      </w:r>
      <w:r w:rsidRPr="00FA111C">
        <w:rPr>
          <w:spacing w:val="-3"/>
        </w:rPr>
        <w:t>ú</w:t>
      </w:r>
      <w:r w:rsidRPr="00FA111C">
        <w:t>c</w:t>
      </w:r>
      <w:r w:rsidRPr="00FA111C">
        <w:rPr>
          <w:spacing w:val="11"/>
        </w:rPr>
        <w:t xml:space="preserve"> </w:t>
      </w:r>
      <w:r w:rsidRPr="00FA111C">
        <w:rPr>
          <w:spacing w:val="-1"/>
          <w:w w:val="102"/>
        </w:rPr>
        <w:t>s</w:t>
      </w:r>
      <w:r w:rsidRPr="00FA111C">
        <w:rPr>
          <w:spacing w:val="-2"/>
          <w:w w:val="102"/>
        </w:rPr>
        <w:t>ớ</w:t>
      </w:r>
      <w:r w:rsidRPr="00FA111C">
        <w:rPr>
          <w:spacing w:val="2"/>
          <w:w w:val="102"/>
        </w:rPr>
        <w:t>m</w:t>
      </w:r>
      <w:r w:rsidRPr="00FA111C">
        <w:rPr>
          <w:w w:val="102"/>
        </w:rPr>
        <w:t>.</w:t>
      </w:r>
    </w:p>
    <w:p w:rsidR="0065456C" w:rsidRPr="00FA111C" w:rsidRDefault="0065456C" w:rsidP="00786C7E">
      <w:r w:rsidRPr="00FA111C">
        <w:t>C.</w:t>
      </w:r>
      <w:r w:rsidRPr="00FA111C">
        <w:rPr>
          <w:spacing w:val="5"/>
        </w:rPr>
        <w:t xml:space="preserve"> </w:t>
      </w:r>
      <w:r w:rsidRPr="00FA111C">
        <w:rPr>
          <w:spacing w:val="1"/>
        </w:rPr>
        <w:t>đ</w:t>
      </w:r>
      <w:r w:rsidRPr="00FA111C">
        <w:t>ến</w:t>
      </w:r>
      <w:r w:rsidRPr="00FA111C">
        <w:rPr>
          <w:spacing w:val="7"/>
        </w:rPr>
        <w:t xml:space="preserve"> </w:t>
      </w:r>
      <w:r w:rsidRPr="00FA111C">
        <w:rPr>
          <w:spacing w:val="2"/>
        </w:rPr>
        <w:t>m</w:t>
      </w:r>
      <w:r w:rsidRPr="00FA111C">
        <w:t>uộn</w:t>
      </w:r>
      <w:r w:rsidRPr="00FA111C">
        <w:rPr>
          <w:spacing w:val="10"/>
        </w:rPr>
        <w:t xml:space="preserve"> </w:t>
      </w:r>
      <w:r w:rsidRPr="00FA111C">
        <w:rPr>
          <w:spacing w:val="-2"/>
        </w:rPr>
        <w:t>v</w:t>
      </w:r>
      <w:r w:rsidRPr="00FA111C">
        <w:t>à</w:t>
      </w:r>
      <w:r w:rsidRPr="00FA111C">
        <w:rPr>
          <w:spacing w:val="7"/>
        </w:rPr>
        <w:t xml:space="preserve"> </w:t>
      </w:r>
      <w:r w:rsidRPr="00FA111C">
        <w:t>k</w:t>
      </w:r>
      <w:r w:rsidRPr="00FA111C">
        <w:rPr>
          <w:spacing w:val="-2"/>
        </w:rPr>
        <w:t>ế</w:t>
      </w:r>
      <w:r w:rsidRPr="00FA111C">
        <w:t>t</w:t>
      </w:r>
      <w:r w:rsidRPr="00FA111C">
        <w:rPr>
          <w:spacing w:val="6"/>
        </w:rPr>
        <w:t xml:space="preserve"> </w:t>
      </w:r>
      <w:r w:rsidRPr="00FA111C">
        <w:rPr>
          <w:spacing w:val="3"/>
        </w:rPr>
        <w:t>t</w:t>
      </w:r>
      <w:r w:rsidRPr="00FA111C">
        <w:t>húc</w:t>
      </w:r>
      <w:r w:rsidRPr="00FA111C">
        <w:rPr>
          <w:spacing w:val="8"/>
        </w:rPr>
        <w:t xml:space="preserve"> </w:t>
      </w:r>
      <w:r w:rsidRPr="00FA111C">
        <w:rPr>
          <w:w w:val="102"/>
        </w:rPr>
        <w:t xml:space="preserve">muộn. </w:t>
      </w:r>
      <w:r w:rsidRPr="00FA111C">
        <w:rPr>
          <w:spacing w:val="-2"/>
        </w:rPr>
        <w:t>D</w:t>
      </w:r>
      <w:r w:rsidRPr="00FA111C">
        <w:t>.</w:t>
      </w:r>
      <w:r w:rsidRPr="00FA111C">
        <w:rPr>
          <w:spacing w:val="8"/>
        </w:rPr>
        <w:t xml:space="preserve"> </w:t>
      </w:r>
      <w:r w:rsidRPr="00FA111C">
        <w:t>đến</w:t>
      </w:r>
      <w:r w:rsidRPr="00FA111C">
        <w:rPr>
          <w:spacing w:val="9"/>
        </w:rPr>
        <w:t xml:space="preserve"> </w:t>
      </w:r>
      <w:r w:rsidRPr="00FA111C">
        <w:rPr>
          <w:spacing w:val="-1"/>
        </w:rPr>
        <w:t>s</w:t>
      </w:r>
      <w:r w:rsidRPr="00FA111C">
        <w:rPr>
          <w:spacing w:val="-2"/>
        </w:rPr>
        <w:t>ớ</w:t>
      </w:r>
      <w:r w:rsidRPr="00FA111C">
        <w:t>m</w:t>
      </w:r>
      <w:r w:rsidRPr="00FA111C">
        <w:rPr>
          <w:spacing w:val="8"/>
        </w:rPr>
        <w:t xml:space="preserve"> </w:t>
      </w:r>
      <w:r w:rsidRPr="00FA111C">
        <w:rPr>
          <w:spacing w:val="-1"/>
        </w:rPr>
        <w:t>v</w:t>
      </w:r>
      <w:r w:rsidRPr="00FA111C">
        <w:t>à</w:t>
      </w:r>
      <w:r w:rsidRPr="00FA111C">
        <w:rPr>
          <w:spacing w:val="8"/>
        </w:rPr>
        <w:t xml:space="preserve"> </w:t>
      </w:r>
      <w:r w:rsidRPr="00FA111C">
        <w:rPr>
          <w:spacing w:val="-1"/>
        </w:rPr>
        <w:t>k</w:t>
      </w:r>
      <w:r w:rsidRPr="00FA111C">
        <w:rPr>
          <w:spacing w:val="3"/>
        </w:rPr>
        <w:t>ế</w:t>
      </w:r>
      <w:r w:rsidRPr="00FA111C">
        <w:t>t</w:t>
      </w:r>
      <w:r w:rsidRPr="00FA111C">
        <w:rPr>
          <w:spacing w:val="4"/>
        </w:rPr>
        <w:t xml:space="preserve"> </w:t>
      </w:r>
      <w:r w:rsidRPr="00FA111C">
        <w:rPr>
          <w:spacing w:val="3"/>
        </w:rPr>
        <w:t>t</w:t>
      </w:r>
      <w:r w:rsidRPr="00FA111C">
        <w:t>h</w:t>
      </w:r>
      <w:r w:rsidRPr="00FA111C">
        <w:rPr>
          <w:spacing w:val="-2"/>
        </w:rPr>
        <w:t>ú</w:t>
      </w:r>
      <w:r w:rsidRPr="00FA111C">
        <w:t>c</w:t>
      </w:r>
      <w:r w:rsidRPr="00FA111C">
        <w:rPr>
          <w:spacing w:val="8"/>
        </w:rPr>
        <w:t xml:space="preserve"> </w:t>
      </w:r>
      <w:r w:rsidRPr="00FA111C">
        <w:rPr>
          <w:w w:val="102"/>
        </w:rPr>
        <w:t>muộn.</w:t>
      </w:r>
    </w:p>
    <w:p w:rsidR="0065456C" w:rsidRPr="00FA111C" w:rsidRDefault="0065456C" w:rsidP="00786C7E"/>
    <w:p w:rsidR="0065456C" w:rsidRPr="00FA111C" w:rsidRDefault="0065456C" w:rsidP="00786C7E">
      <w:pPr>
        <w:rPr>
          <w:b/>
        </w:rPr>
      </w:pPr>
      <w:r w:rsidRPr="00FA111C">
        <w:rPr>
          <w:b/>
        </w:rPr>
        <w:t>C</w:t>
      </w:r>
      <w:r w:rsidRPr="00FA111C">
        <w:rPr>
          <w:b/>
          <w:spacing w:val="1"/>
        </w:rPr>
        <w:t>h</w:t>
      </w:r>
      <w:r w:rsidRPr="00FA111C">
        <w:rPr>
          <w:b/>
        </w:rPr>
        <w:t>ủ</w:t>
      </w:r>
      <w:r w:rsidRPr="00FA111C">
        <w:rPr>
          <w:b/>
          <w:spacing w:val="10"/>
        </w:rPr>
        <w:t xml:space="preserve"> </w:t>
      </w:r>
      <w:r w:rsidRPr="00FA111C">
        <w:rPr>
          <w:b/>
          <w:spacing w:val="-2"/>
        </w:rPr>
        <w:t>đ</w:t>
      </w:r>
      <w:r w:rsidRPr="00FA111C">
        <w:rPr>
          <w:b/>
        </w:rPr>
        <w:t>ề</w:t>
      </w:r>
      <w:r w:rsidRPr="00FA111C">
        <w:rPr>
          <w:b/>
          <w:spacing w:val="7"/>
        </w:rPr>
        <w:t xml:space="preserve"> </w:t>
      </w:r>
      <w:r w:rsidRPr="00FA111C">
        <w:rPr>
          <w:b/>
          <w:spacing w:val="-2"/>
        </w:rPr>
        <w:t>4</w:t>
      </w:r>
      <w:r w:rsidRPr="00FA111C">
        <w:rPr>
          <w:b/>
        </w:rPr>
        <w:t>.</w:t>
      </w:r>
      <w:r w:rsidRPr="00FA111C">
        <w:rPr>
          <w:b/>
          <w:spacing w:val="7"/>
        </w:rPr>
        <w:t xml:space="preserve"> </w:t>
      </w:r>
      <w:r w:rsidRPr="00FA111C">
        <w:rPr>
          <w:b/>
        </w:rPr>
        <w:t>V</w:t>
      </w:r>
      <w:r w:rsidRPr="00FA111C">
        <w:rPr>
          <w:b/>
          <w:spacing w:val="-2"/>
        </w:rPr>
        <w:t>Ấ</w:t>
      </w:r>
      <w:r w:rsidRPr="00FA111C">
        <w:rPr>
          <w:b/>
        </w:rPr>
        <w:t>N</w:t>
      </w:r>
      <w:r w:rsidRPr="00FA111C">
        <w:rPr>
          <w:b/>
          <w:spacing w:val="13"/>
        </w:rPr>
        <w:t xml:space="preserve"> </w:t>
      </w:r>
      <w:r w:rsidRPr="00FA111C">
        <w:rPr>
          <w:b/>
        </w:rPr>
        <w:t>ĐỀ</w:t>
      </w:r>
      <w:r w:rsidRPr="00FA111C">
        <w:rPr>
          <w:b/>
          <w:spacing w:val="8"/>
        </w:rPr>
        <w:t xml:space="preserve"> </w:t>
      </w:r>
      <w:r w:rsidRPr="00FA111C">
        <w:rPr>
          <w:b/>
        </w:rPr>
        <w:t>SỬ</w:t>
      </w:r>
      <w:r w:rsidRPr="00FA111C">
        <w:rPr>
          <w:b/>
          <w:spacing w:val="3"/>
        </w:rPr>
        <w:t xml:space="preserve"> </w:t>
      </w:r>
      <w:r w:rsidRPr="00FA111C">
        <w:rPr>
          <w:b/>
        </w:rPr>
        <w:t>DỤ</w:t>
      </w:r>
      <w:r w:rsidRPr="00FA111C">
        <w:rPr>
          <w:b/>
          <w:spacing w:val="-1"/>
        </w:rPr>
        <w:t>N</w:t>
      </w:r>
      <w:r w:rsidRPr="00FA111C">
        <w:rPr>
          <w:b/>
        </w:rPr>
        <w:t>G</w:t>
      </w:r>
      <w:r w:rsidRPr="00FA111C">
        <w:rPr>
          <w:b/>
          <w:spacing w:val="18"/>
        </w:rPr>
        <w:t xml:space="preserve"> </w:t>
      </w:r>
      <w:r w:rsidRPr="00FA111C">
        <w:rPr>
          <w:b/>
          <w:spacing w:val="-2"/>
        </w:rPr>
        <w:t>V</w:t>
      </w:r>
      <w:r w:rsidRPr="00FA111C">
        <w:rPr>
          <w:b/>
        </w:rPr>
        <w:t>À</w:t>
      </w:r>
      <w:r w:rsidRPr="00FA111C">
        <w:rPr>
          <w:b/>
          <w:spacing w:val="9"/>
        </w:rPr>
        <w:t xml:space="preserve"> </w:t>
      </w:r>
      <w:r w:rsidRPr="00FA111C">
        <w:rPr>
          <w:b/>
          <w:spacing w:val="1"/>
        </w:rPr>
        <w:t>B</w:t>
      </w:r>
      <w:r w:rsidRPr="00FA111C">
        <w:rPr>
          <w:b/>
        </w:rPr>
        <w:t>ẢO</w:t>
      </w:r>
      <w:r w:rsidRPr="00FA111C">
        <w:rPr>
          <w:b/>
          <w:spacing w:val="9"/>
        </w:rPr>
        <w:t xml:space="preserve"> </w:t>
      </w:r>
      <w:r w:rsidRPr="00FA111C">
        <w:rPr>
          <w:b/>
          <w:spacing w:val="2"/>
        </w:rPr>
        <w:t>V</w:t>
      </w:r>
      <w:r w:rsidRPr="00FA111C">
        <w:rPr>
          <w:b/>
        </w:rPr>
        <w:t>Ệ</w:t>
      </w:r>
      <w:r w:rsidRPr="00FA111C">
        <w:rPr>
          <w:b/>
          <w:spacing w:val="10"/>
        </w:rPr>
        <w:t xml:space="preserve"> </w:t>
      </w:r>
      <w:r w:rsidRPr="00FA111C">
        <w:rPr>
          <w:b/>
          <w:spacing w:val="-3"/>
        </w:rPr>
        <w:t>T</w:t>
      </w:r>
      <w:r w:rsidRPr="00FA111C">
        <w:rPr>
          <w:b/>
        </w:rPr>
        <w:t>Ự</w:t>
      </w:r>
      <w:r w:rsidRPr="00FA111C">
        <w:rPr>
          <w:b/>
          <w:spacing w:val="9"/>
        </w:rPr>
        <w:t xml:space="preserve"> </w:t>
      </w:r>
      <w:r w:rsidRPr="00FA111C">
        <w:rPr>
          <w:b/>
          <w:w w:val="102"/>
        </w:rPr>
        <w:t>N</w:t>
      </w:r>
      <w:r w:rsidRPr="00FA111C">
        <w:rPr>
          <w:b/>
          <w:spacing w:val="-2"/>
          <w:w w:val="102"/>
        </w:rPr>
        <w:t>H</w:t>
      </w:r>
      <w:r w:rsidRPr="00FA111C">
        <w:rPr>
          <w:b/>
          <w:spacing w:val="-1"/>
          <w:w w:val="102"/>
        </w:rPr>
        <w:t>I</w:t>
      </w:r>
      <w:r w:rsidRPr="00FA111C">
        <w:rPr>
          <w:b/>
          <w:spacing w:val="1"/>
          <w:w w:val="102"/>
        </w:rPr>
        <w:t>Ê</w:t>
      </w:r>
      <w:r w:rsidRPr="00FA111C">
        <w:rPr>
          <w:b/>
          <w:w w:val="102"/>
        </w:rPr>
        <w:t>N</w:t>
      </w:r>
    </w:p>
    <w:p w:rsidR="0065456C" w:rsidRPr="00FA111C" w:rsidRDefault="0065456C" w:rsidP="00786C7E">
      <w:r w:rsidRPr="00FA111C">
        <w:t>273.</w:t>
      </w:r>
      <w:r w:rsidRPr="00FA111C">
        <w:rPr>
          <w:spacing w:val="9"/>
        </w:rPr>
        <w:t xml:space="preserve"> </w:t>
      </w:r>
      <w:r w:rsidRPr="00FA111C">
        <w:t>Độ</w:t>
      </w:r>
      <w:r w:rsidRPr="00FA111C">
        <w:rPr>
          <w:spacing w:val="8"/>
        </w:rPr>
        <w:t xml:space="preserve"> </w:t>
      </w:r>
      <w:r w:rsidRPr="00FA111C">
        <w:t>c</w:t>
      </w:r>
      <w:r w:rsidRPr="00FA111C">
        <w:rPr>
          <w:spacing w:val="-2"/>
        </w:rPr>
        <w:t>h</w:t>
      </w:r>
      <w:r w:rsidRPr="00FA111C">
        <w:t>e</w:t>
      </w:r>
      <w:r w:rsidRPr="00FA111C">
        <w:rPr>
          <w:spacing w:val="9"/>
        </w:rPr>
        <w:t xml:space="preserve"> </w:t>
      </w:r>
      <w:r w:rsidRPr="00FA111C">
        <w:t>phủ</w:t>
      </w:r>
      <w:r w:rsidRPr="00FA111C">
        <w:rPr>
          <w:spacing w:val="7"/>
        </w:rPr>
        <w:t xml:space="preserve"> </w:t>
      </w:r>
      <w:r w:rsidRPr="00FA111C">
        <w:t>rừng</w:t>
      </w:r>
      <w:r w:rsidRPr="00FA111C">
        <w:rPr>
          <w:spacing w:val="10"/>
        </w:rPr>
        <w:t xml:space="preserve"> </w:t>
      </w:r>
      <w:r w:rsidRPr="00FA111C">
        <w:t>c</w:t>
      </w:r>
      <w:r w:rsidRPr="00FA111C">
        <w:rPr>
          <w:spacing w:val="-2"/>
        </w:rPr>
        <w:t>ủ</w:t>
      </w:r>
      <w:r w:rsidRPr="00FA111C">
        <w:t>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t>n</w:t>
      </w:r>
      <w:r w:rsidRPr="00FA111C">
        <w:rPr>
          <w:spacing w:val="2"/>
        </w:rPr>
        <w:t>ă</w:t>
      </w:r>
      <w:r w:rsidRPr="00FA111C">
        <w:t>m</w:t>
      </w:r>
      <w:r w:rsidRPr="00FA111C">
        <w:rPr>
          <w:spacing w:val="10"/>
        </w:rPr>
        <w:t xml:space="preserve"> </w:t>
      </w:r>
      <w:r w:rsidRPr="00FA111C">
        <w:t>2005</w:t>
      </w:r>
      <w:r w:rsidRPr="00FA111C">
        <w:rPr>
          <w:spacing w:val="8"/>
        </w:rPr>
        <w:t xml:space="preserve"> </w:t>
      </w:r>
      <w:r w:rsidRPr="00FA111C">
        <w:rPr>
          <w:spacing w:val="-1"/>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4</w:t>
      </w:r>
      <w:r w:rsidRPr="00FA111C">
        <w:rPr>
          <w:spacing w:val="-2"/>
        </w:rPr>
        <w:t>2</w:t>
      </w:r>
      <w:r w:rsidRPr="00FA111C">
        <w:rPr>
          <w:spacing w:val="4"/>
        </w:rPr>
        <w:t>,</w:t>
      </w:r>
      <w:r w:rsidRPr="00FA111C">
        <w:t xml:space="preserve">0%.                                               </w:t>
      </w:r>
      <w:r w:rsidRPr="00FA111C">
        <w:rPr>
          <w:spacing w:val="41"/>
        </w:rPr>
        <w:t xml:space="preserve"> </w:t>
      </w:r>
      <w:r w:rsidRPr="00FA111C">
        <w:t>B.</w:t>
      </w:r>
      <w:r w:rsidRPr="00FA111C">
        <w:rPr>
          <w:spacing w:val="7"/>
        </w:rPr>
        <w:t xml:space="preserve"> </w:t>
      </w:r>
      <w:r w:rsidRPr="00FA111C">
        <w:rPr>
          <w:spacing w:val="1"/>
          <w:w w:val="102"/>
        </w:rPr>
        <w:t>3</w:t>
      </w:r>
      <w:r w:rsidRPr="00FA111C">
        <w:rPr>
          <w:spacing w:val="-2"/>
          <w:w w:val="102"/>
        </w:rPr>
        <w:t>2</w:t>
      </w:r>
      <w:r w:rsidRPr="00FA111C">
        <w:rPr>
          <w:spacing w:val="4"/>
          <w:w w:val="102"/>
        </w:rPr>
        <w:t>,</w:t>
      </w:r>
      <w:r w:rsidRPr="00FA111C">
        <w:rPr>
          <w:w w:val="102"/>
        </w:rPr>
        <w:t>0</w:t>
      </w:r>
      <w:r w:rsidRPr="00FA111C">
        <w:rPr>
          <w:spacing w:val="-3"/>
          <w:w w:val="102"/>
        </w:rPr>
        <w:t>%</w:t>
      </w:r>
      <w:r w:rsidRPr="00FA111C">
        <w:rPr>
          <w:w w:val="102"/>
        </w:rPr>
        <w:t xml:space="preserve">. </w:t>
      </w:r>
      <w:r w:rsidRPr="00FA111C">
        <w:t>C.</w:t>
      </w:r>
      <w:r w:rsidRPr="00FA111C">
        <w:rPr>
          <w:spacing w:val="5"/>
        </w:rPr>
        <w:t xml:space="preserve"> </w:t>
      </w:r>
      <w:r w:rsidRPr="00FA111C">
        <w:t>38</w:t>
      </w:r>
      <w:r w:rsidRPr="00FA111C">
        <w:rPr>
          <w:spacing w:val="2"/>
        </w:rPr>
        <w:t>,</w:t>
      </w:r>
      <w:r w:rsidRPr="00FA111C">
        <w:t>0</w:t>
      </w:r>
      <w:r w:rsidRPr="00FA111C">
        <w:rPr>
          <w:spacing w:val="-3"/>
        </w:rPr>
        <w:t>%</w:t>
      </w:r>
      <w:r w:rsidRPr="00FA111C">
        <w:t xml:space="preserve">.                                                </w:t>
      </w:r>
      <w:r w:rsidRPr="00FA111C">
        <w:rPr>
          <w:spacing w:val="1"/>
        </w:rPr>
        <w:t xml:space="preserve"> </w:t>
      </w:r>
      <w:r w:rsidRPr="00FA111C">
        <w:t>D.</w:t>
      </w:r>
      <w:r w:rsidRPr="00FA111C">
        <w:rPr>
          <w:spacing w:val="8"/>
        </w:rPr>
        <w:t xml:space="preserve"> </w:t>
      </w:r>
      <w:r w:rsidRPr="00FA111C">
        <w:rPr>
          <w:w w:val="102"/>
        </w:rPr>
        <w:t>4</w:t>
      </w:r>
      <w:r w:rsidRPr="00FA111C">
        <w:rPr>
          <w:spacing w:val="-2"/>
          <w:w w:val="102"/>
        </w:rPr>
        <w:t>3</w:t>
      </w:r>
      <w:r w:rsidRPr="00FA111C">
        <w:rPr>
          <w:spacing w:val="1"/>
          <w:w w:val="102"/>
        </w:rPr>
        <w:t>,</w:t>
      </w:r>
      <w:r w:rsidRPr="00FA111C">
        <w:rPr>
          <w:w w:val="102"/>
        </w:rPr>
        <w:t>0%.</w:t>
      </w:r>
    </w:p>
    <w:p w:rsidR="0065456C" w:rsidRPr="00FA111C" w:rsidRDefault="0065456C" w:rsidP="00786C7E">
      <w:r w:rsidRPr="00FA111C">
        <w:t xml:space="preserve">274. </w:t>
      </w:r>
      <w:r w:rsidRPr="00FA111C">
        <w:rPr>
          <w:spacing w:val="12"/>
        </w:rPr>
        <w:t xml:space="preserve"> </w:t>
      </w:r>
      <w:r w:rsidRPr="00FA111C">
        <w:t>D</w:t>
      </w:r>
      <w:r w:rsidRPr="00FA111C">
        <w:rPr>
          <w:spacing w:val="-2"/>
        </w:rPr>
        <w:t>i</w:t>
      </w:r>
      <w:r w:rsidRPr="00FA111C">
        <w:t>ện</w:t>
      </w:r>
      <w:r w:rsidRPr="00FA111C">
        <w:rPr>
          <w:spacing w:val="12"/>
        </w:rPr>
        <w:t xml:space="preserve"> </w:t>
      </w:r>
      <w:r w:rsidRPr="00FA111C">
        <w:t>tích</w:t>
      </w:r>
      <w:r w:rsidRPr="00FA111C">
        <w:rPr>
          <w:spacing w:val="6"/>
        </w:rPr>
        <w:t xml:space="preserve"> </w:t>
      </w:r>
      <w:r w:rsidRPr="00FA111C">
        <w:t>rừng</w:t>
      </w:r>
      <w:r w:rsidRPr="00FA111C">
        <w:rPr>
          <w:spacing w:val="11"/>
        </w:rPr>
        <w:t xml:space="preserve"> </w:t>
      </w:r>
      <w:r w:rsidRPr="00FA111C">
        <w:t>của</w:t>
      </w:r>
      <w:r w:rsidRPr="00FA111C">
        <w:rPr>
          <w:spacing w:val="7"/>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rPr>
          <w:spacing w:val="-2"/>
        </w:rPr>
        <w:t>h</w:t>
      </w:r>
      <w:r w:rsidRPr="00FA111C">
        <w:rPr>
          <w:spacing w:val="2"/>
        </w:rPr>
        <w:t>i</w:t>
      </w:r>
      <w:r w:rsidRPr="00FA111C">
        <w:t>ện</w:t>
      </w:r>
      <w:r w:rsidRPr="00FA111C">
        <w:rPr>
          <w:spacing w:val="9"/>
        </w:rPr>
        <w:t xml:space="preserve"> </w:t>
      </w:r>
      <w:r w:rsidRPr="00FA111C">
        <w:t>nay</w:t>
      </w:r>
      <w:r w:rsidRPr="00FA111C">
        <w:rPr>
          <w:spacing w:val="6"/>
        </w:rPr>
        <w:t xml:space="preserve"> </w:t>
      </w:r>
      <w:r w:rsidRPr="00FA111C">
        <w:rPr>
          <w:spacing w:val="4"/>
        </w:rPr>
        <w:t>c</w:t>
      </w:r>
      <w:r w:rsidRPr="00FA111C">
        <w:t>hủ</w:t>
      </w:r>
      <w:r w:rsidRPr="00FA111C">
        <w:rPr>
          <w:spacing w:val="6"/>
        </w:rPr>
        <w:t xml:space="preserve"> </w:t>
      </w:r>
      <w:r w:rsidRPr="00FA111C">
        <w:rPr>
          <w:spacing w:val="-2"/>
        </w:rPr>
        <w:t>y</w:t>
      </w:r>
      <w:r w:rsidRPr="00FA111C">
        <w:t>ếu</w:t>
      </w:r>
      <w:r w:rsidRPr="00FA111C">
        <w:rPr>
          <w:spacing w:val="9"/>
        </w:rPr>
        <w:t xml:space="preserve"> </w:t>
      </w:r>
      <w:r w:rsidRPr="00FA111C">
        <w:rPr>
          <w:spacing w:val="-3"/>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rPr>
          <w:spacing w:val="-1"/>
        </w:rPr>
        <w:t>r</w:t>
      </w:r>
      <w:r w:rsidRPr="00FA111C">
        <w:t>ừng</w:t>
      </w:r>
      <w:r w:rsidRPr="00FA111C">
        <w:rPr>
          <w:spacing w:val="8"/>
        </w:rPr>
        <w:t xml:space="preserve"> </w:t>
      </w:r>
      <w:r w:rsidRPr="00FA111C">
        <w:rPr>
          <w:spacing w:val="-2"/>
        </w:rPr>
        <w:t>g</w:t>
      </w:r>
      <w:r w:rsidRPr="00FA111C">
        <w:rPr>
          <w:spacing w:val="2"/>
        </w:rPr>
        <w:t>i</w:t>
      </w:r>
      <w:r w:rsidRPr="00FA111C">
        <w:t xml:space="preserve">àu                                                     </w:t>
      </w:r>
      <w:r w:rsidRPr="00FA111C">
        <w:rPr>
          <w:spacing w:val="15"/>
        </w:rPr>
        <w:t xml:space="preserve"> </w:t>
      </w:r>
      <w:r w:rsidRPr="00FA111C">
        <w:t>B.</w:t>
      </w:r>
      <w:r w:rsidRPr="00FA111C">
        <w:rPr>
          <w:spacing w:val="9"/>
        </w:rPr>
        <w:t xml:space="preserve"> </w:t>
      </w:r>
      <w:r w:rsidRPr="00FA111C">
        <w:rPr>
          <w:spacing w:val="-1"/>
        </w:rPr>
        <w:t>r</w:t>
      </w:r>
      <w:r w:rsidRPr="00FA111C">
        <w:t>ừng</w:t>
      </w:r>
      <w:r w:rsidRPr="00FA111C">
        <w:rPr>
          <w:spacing w:val="8"/>
        </w:rPr>
        <w:t xml:space="preserve"> </w:t>
      </w:r>
      <w:r w:rsidRPr="00FA111C">
        <w:rPr>
          <w:w w:val="102"/>
        </w:rPr>
        <w:t>n</w:t>
      </w:r>
      <w:r w:rsidRPr="00FA111C">
        <w:rPr>
          <w:spacing w:val="-2"/>
          <w:w w:val="102"/>
        </w:rPr>
        <w:t>g</w:t>
      </w:r>
      <w:r w:rsidRPr="00FA111C">
        <w:rPr>
          <w:w w:val="102"/>
        </w:rPr>
        <w:t>h</w:t>
      </w:r>
      <w:r w:rsidRPr="00FA111C">
        <w:rPr>
          <w:spacing w:val="3"/>
          <w:w w:val="102"/>
        </w:rPr>
        <w:t>è</w:t>
      </w:r>
      <w:r w:rsidRPr="00FA111C">
        <w:rPr>
          <w:w w:val="102"/>
        </w:rPr>
        <w:t>o</w:t>
      </w:r>
    </w:p>
    <w:p w:rsidR="0065456C" w:rsidRPr="00FA111C" w:rsidRDefault="0065456C" w:rsidP="00786C7E">
      <w:r w:rsidRPr="00FA111C">
        <w:t>C.</w:t>
      </w:r>
      <w:r w:rsidRPr="00FA111C">
        <w:rPr>
          <w:spacing w:val="5"/>
        </w:rPr>
        <w:t xml:space="preserve"> </w:t>
      </w:r>
      <w:r w:rsidRPr="00FA111C">
        <w:t>rừng</w:t>
      </w:r>
      <w:r w:rsidRPr="00FA111C">
        <w:rPr>
          <w:spacing w:val="11"/>
        </w:rPr>
        <w:t xml:space="preserve"> </w:t>
      </w:r>
      <w:r w:rsidRPr="00FA111C">
        <w:t>mới</w:t>
      </w:r>
      <w:r w:rsidRPr="00FA111C">
        <w:rPr>
          <w:spacing w:val="10"/>
        </w:rPr>
        <w:t xml:space="preserve"> </w:t>
      </w:r>
      <w:r w:rsidRPr="00FA111C">
        <w:t>ph</w:t>
      </w:r>
      <w:r w:rsidRPr="00FA111C">
        <w:rPr>
          <w:spacing w:val="-2"/>
        </w:rPr>
        <w:t>ụ</w:t>
      </w:r>
      <w:r w:rsidRPr="00FA111C">
        <w:t>c</w:t>
      </w:r>
      <w:r w:rsidRPr="00FA111C">
        <w:rPr>
          <w:spacing w:val="12"/>
        </w:rPr>
        <w:t xml:space="preserve"> </w:t>
      </w:r>
      <w:r w:rsidRPr="00FA111C">
        <w:t xml:space="preserve">hồi                            </w:t>
      </w:r>
      <w:r w:rsidRPr="00FA111C">
        <w:rPr>
          <w:spacing w:val="55"/>
        </w:rPr>
        <w:t xml:space="preserve"> </w:t>
      </w:r>
      <w:r w:rsidRPr="00FA111C">
        <w:t>D.</w:t>
      </w:r>
      <w:r w:rsidRPr="00FA111C">
        <w:rPr>
          <w:spacing w:val="8"/>
        </w:rPr>
        <w:t xml:space="preserve"> </w:t>
      </w:r>
      <w:r w:rsidRPr="00FA111C">
        <w:rPr>
          <w:spacing w:val="-1"/>
        </w:rPr>
        <w:t>r</w:t>
      </w:r>
      <w:r w:rsidRPr="00FA111C">
        <w:t>ừng</w:t>
      </w:r>
      <w:r w:rsidRPr="00FA111C">
        <w:rPr>
          <w:spacing w:val="7"/>
        </w:rPr>
        <w:t xml:space="preserve"> </w:t>
      </w:r>
      <w:r w:rsidRPr="00FA111C">
        <w:t>đ</w:t>
      </w:r>
      <w:r w:rsidRPr="00FA111C">
        <w:rPr>
          <w:spacing w:val="2"/>
        </w:rPr>
        <w:t>ặ</w:t>
      </w:r>
      <w:r w:rsidRPr="00FA111C">
        <w:t>c</w:t>
      </w:r>
      <w:r w:rsidRPr="00FA111C">
        <w:rPr>
          <w:spacing w:val="9"/>
        </w:rPr>
        <w:t xml:space="preserve"> </w:t>
      </w:r>
      <w:r w:rsidRPr="00FA111C">
        <w:rPr>
          <w:w w:val="102"/>
        </w:rPr>
        <w:t>dụng</w:t>
      </w:r>
    </w:p>
    <w:p w:rsidR="0065456C" w:rsidRPr="00FA111C" w:rsidRDefault="0065456C" w:rsidP="00786C7E">
      <w:r w:rsidRPr="00FA111C">
        <w:t>275.</w:t>
      </w:r>
      <w:r w:rsidRPr="00FA111C">
        <w:rPr>
          <w:spacing w:val="9"/>
        </w:rPr>
        <w:t xml:space="preserve"> </w:t>
      </w:r>
      <w:r w:rsidRPr="00FA111C">
        <w:rPr>
          <w:spacing w:val="-1"/>
        </w:rPr>
        <w:t>S</w:t>
      </w:r>
      <w:r w:rsidRPr="00FA111C">
        <w:t>ố</w:t>
      </w:r>
      <w:r w:rsidRPr="00FA111C">
        <w:rPr>
          <w:spacing w:val="6"/>
        </w:rPr>
        <w:t xml:space="preserve"> </w:t>
      </w:r>
      <w:r w:rsidRPr="00FA111C">
        <w:rPr>
          <w:spacing w:val="1"/>
        </w:rPr>
        <w:t>l</w:t>
      </w:r>
      <w:r w:rsidRPr="00FA111C">
        <w:t>ượng</w:t>
      </w:r>
      <w:r w:rsidRPr="00FA111C">
        <w:rPr>
          <w:spacing w:val="10"/>
        </w:rPr>
        <w:t xml:space="preserve"> </w:t>
      </w:r>
      <w:r w:rsidRPr="00FA111C">
        <w:rPr>
          <w:spacing w:val="-1"/>
        </w:rPr>
        <w:t>v</w:t>
      </w:r>
      <w:r w:rsidRPr="00FA111C">
        <w:t>ườn</w:t>
      </w:r>
      <w:r w:rsidRPr="00FA111C">
        <w:rPr>
          <w:spacing w:val="12"/>
        </w:rPr>
        <w:t xml:space="preserve"> </w:t>
      </w:r>
      <w:r w:rsidRPr="00FA111C">
        <w:t>quốc</w:t>
      </w:r>
      <w:r w:rsidRPr="00FA111C">
        <w:rPr>
          <w:spacing w:val="12"/>
        </w:rPr>
        <w:t xml:space="preserve"> </w:t>
      </w:r>
      <w:r w:rsidRPr="00FA111C">
        <w:rPr>
          <w:spacing w:val="-2"/>
        </w:rPr>
        <w:t>g</w:t>
      </w:r>
      <w:r w:rsidRPr="00FA111C">
        <w:t>ia,</w:t>
      </w:r>
      <w:r w:rsidRPr="00FA111C">
        <w:rPr>
          <w:spacing w:val="10"/>
        </w:rPr>
        <w:t xml:space="preserve"> </w:t>
      </w:r>
      <w:r w:rsidRPr="00FA111C">
        <w:t>khu</w:t>
      </w:r>
      <w:r w:rsidRPr="00FA111C">
        <w:rPr>
          <w:spacing w:val="6"/>
        </w:rPr>
        <w:t xml:space="preserve"> </w:t>
      </w:r>
      <w:r w:rsidRPr="00FA111C">
        <w:t>b</w:t>
      </w:r>
      <w:r w:rsidRPr="00FA111C">
        <w:rPr>
          <w:spacing w:val="2"/>
        </w:rPr>
        <w:t>ả</w:t>
      </w:r>
      <w:r w:rsidRPr="00FA111C">
        <w:t>o</w:t>
      </w:r>
      <w:r w:rsidRPr="00FA111C">
        <w:rPr>
          <w:spacing w:val="5"/>
        </w:rPr>
        <w:t xml:space="preserve"> </w:t>
      </w:r>
      <w:r w:rsidRPr="00FA111C">
        <w:t>tồn</w:t>
      </w:r>
      <w:r w:rsidRPr="00FA111C">
        <w:rPr>
          <w:spacing w:val="9"/>
        </w:rPr>
        <w:t xml:space="preserve"> </w:t>
      </w:r>
      <w:r w:rsidRPr="00FA111C">
        <w:rPr>
          <w:spacing w:val="-2"/>
        </w:rPr>
        <w:t>v</w:t>
      </w:r>
      <w:r w:rsidRPr="00FA111C">
        <w:t>à</w:t>
      </w:r>
      <w:r w:rsidRPr="00FA111C">
        <w:rPr>
          <w:spacing w:val="10"/>
        </w:rPr>
        <w:t xml:space="preserve"> </w:t>
      </w:r>
      <w:r w:rsidRPr="00FA111C">
        <w:t>khu</w:t>
      </w:r>
      <w:r w:rsidRPr="00FA111C">
        <w:rPr>
          <w:spacing w:val="6"/>
        </w:rPr>
        <w:t xml:space="preserve"> </w:t>
      </w:r>
      <w:r w:rsidRPr="00FA111C">
        <w:rPr>
          <w:spacing w:val="-1"/>
        </w:rPr>
        <w:t>d</w:t>
      </w:r>
      <w:r w:rsidRPr="00FA111C">
        <w:t>ự</w:t>
      </w:r>
      <w:r w:rsidRPr="00FA111C">
        <w:rPr>
          <w:spacing w:val="8"/>
        </w:rPr>
        <w:t xml:space="preserve"> </w:t>
      </w:r>
      <w:r w:rsidRPr="00FA111C">
        <w:rPr>
          <w:spacing w:val="2"/>
        </w:rPr>
        <w:t>t</w:t>
      </w:r>
      <w:r w:rsidRPr="00FA111C">
        <w:t>rữ</w:t>
      </w:r>
      <w:r w:rsidRPr="00FA111C">
        <w:rPr>
          <w:spacing w:val="3"/>
        </w:rPr>
        <w:t xml:space="preserve"> </w:t>
      </w:r>
      <w:r w:rsidRPr="00FA111C">
        <w:rPr>
          <w:spacing w:val="2"/>
        </w:rPr>
        <w:t>s</w:t>
      </w:r>
      <w:r w:rsidRPr="00FA111C">
        <w:t>inh</w:t>
      </w:r>
      <w:r w:rsidRPr="00FA111C">
        <w:rPr>
          <w:spacing w:val="6"/>
        </w:rPr>
        <w:t xml:space="preserve"> </w:t>
      </w:r>
      <w:r w:rsidRPr="00FA111C">
        <w:t>quy</w:t>
      </w:r>
      <w:r w:rsidRPr="00FA111C">
        <w:rPr>
          <w:spacing w:val="2"/>
        </w:rPr>
        <w:t>ể</w:t>
      </w:r>
      <w:r w:rsidRPr="00FA111C">
        <w:t>n</w:t>
      </w:r>
      <w:r w:rsidRPr="00FA111C">
        <w:rPr>
          <w:spacing w:val="14"/>
        </w:rPr>
        <w:t xml:space="preserve"> </w:t>
      </w:r>
      <w:r w:rsidRPr="00FA111C">
        <w:t>V</w:t>
      </w:r>
      <w:r w:rsidRPr="00FA111C">
        <w:rPr>
          <w:spacing w:val="-2"/>
        </w:rPr>
        <w:t>i</w:t>
      </w:r>
      <w:r w:rsidRPr="00FA111C">
        <w:rPr>
          <w:spacing w:val="3"/>
        </w:rPr>
        <w:t>ệ</w:t>
      </w:r>
      <w:r w:rsidRPr="00FA111C">
        <w:t>t</w:t>
      </w:r>
      <w:r w:rsidRPr="00FA111C">
        <w:rPr>
          <w:spacing w:val="7"/>
        </w:rPr>
        <w:t xml:space="preserve"> </w:t>
      </w:r>
      <w:r w:rsidRPr="00FA111C">
        <w:t>Nam</w:t>
      </w:r>
      <w:r w:rsidRPr="00FA111C">
        <w:rPr>
          <w:spacing w:val="10"/>
        </w:rPr>
        <w:t xml:space="preserve"> </w:t>
      </w:r>
      <w:r w:rsidRPr="00FA111C">
        <w:rPr>
          <w:spacing w:val="3"/>
        </w:rPr>
        <w:t>t</w:t>
      </w:r>
      <w:r w:rsidRPr="00FA111C">
        <w:t>ính</w:t>
      </w:r>
      <w:r w:rsidRPr="00FA111C">
        <w:rPr>
          <w:spacing w:val="7"/>
        </w:rPr>
        <w:t xml:space="preserve"> </w:t>
      </w:r>
      <w:r w:rsidRPr="00FA111C">
        <w:rPr>
          <w:spacing w:val="-2"/>
        </w:rPr>
        <w:t>đ</w:t>
      </w:r>
      <w:r w:rsidRPr="00FA111C">
        <w:rPr>
          <w:spacing w:val="3"/>
        </w:rPr>
        <w:t>ế</w:t>
      </w:r>
      <w:r w:rsidRPr="00FA111C">
        <w:t>n</w:t>
      </w:r>
      <w:r w:rsidRPr="00FA111C">
        <w:rPr>
          <w:spacing w:val="5"/>
        </w:rPr>
        <w:t xml:space="preserve"> </w:t>
      </w:r>
      <w:r w:rsidRPr="00FA111C">
        <w:t>n</w:t>
      </w:r>
      <w:r w:rsidRPr="00FA111C">
        <w:rPr>
          <w:spacing w:val="2"/>
        </w:rPr>
        <w:t>ă</w:t>
      </w:r>
      <w:r w:rsidRPr="00FA111C">
        <w:t>m</w:t>
      </w:r>
      <w:r w:rsidRPr="00FA111C">
        <w:rPr>
          <w:spacing w:val="7"/>
        </w:rPr>
        <w:t xml:space="preserve"> </w:t>
      </w:r>
      <w:r w:rsidRPr="00FA111C">
        <w:t>2</w:t>
      </w:r>
      <w:r w:rsidRPr="00FA111C">
        <w:rPr>
          <w:spacing w:val="1"/>
        </w:rPr>
        <w:t>0</w:t>
      </w:r>
      <w:r w:rsidRPr="00FA111C">
        <w:t>07</w:t>
      </w:r>
      <w:r w:rsidRPr="00FA111C">
        <w:rPr>
          <w:spacing w:val="10"/>
        </w:rPr>
        <w:t xml:space="preserve"> </w:t>
      </w:r>
      <w:r w:rsidRPr="00FA111C">
        <w:rPr>
          <w:spacing w:val="1"/>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30</w:t>
      </w:r>
      <w:r w:rsidRPr="00FA111C">
        <w:rPr>
          <w:spacing w:val="7"/>
        </w:rPr>
        <w:t xml:space="preserve"> </w:t>
      </w:r>
      <w:r w:rsidRPr="00FA111C">
        <w:t>-</w:t>
      </w:r>
      <w:r w:rsidRPr="00FA111C">
        <w:rPr>
          <w:spacing w:val="3"/>
        </w:rPr>
        <w:t xml:space="preserve"> </w:t>
      </w:r>
      <w:r w:rsidRPr="00FA111C">
        <w:t>65</w:t>
      </w:r>
      <w:r w:rsidRPr="00FA111C">
        <w:rPr>
          <w:spacing w:val="7"/>
        </w:rPr>
        <w:t xml:space="preserve"> </w:t>
      </w:r>
      <w:r w:rsidRPr="00FA111C">
        <w:t xml:space="preserve">- 6                                                   </w:t>
      </w:r>
      <w:r w:rsidRPr="00FA111C">
        <w:rPr>
          <w:spacing w:val="44"/>
        </w:rPr>
        <w:t xml:space="preserve"> </w:t>
      </w:r>
      <w:r w:rsidRPr="00FA111C">
        <w:t>B.</w:t>
      </w:r>
      <w:r w:rsidRPr="00FA111C">
        <w:rPr>
          <w:spacing w:val="9"/>
        </w:rPr>
        <w:t xml:space="preserve"> </w:t>
      </w:r>
      <w:r w:rsidRPr="00FA111C">
        <w:t>30</w:t>
      </w:r>
      <w:r w:rsidRPr="00FA111C">
        <w:rPr>
          <w:spacing w:val="4"/>
        </w:rPr>
        <w:t xml:space="preserve"> </w:t>
      </w:r>
      <w:r w:rsidRPr="00FA111C">
        <w:t>-</w:t>
      </w:r>
      <w:r w:rsidRPr="00FA111C">
        <w:rPr>
          <w:spacing w:val="3"/>
        </w:rPr>
        <w:t xml:space="preserve"> </w:t>
      </w:r>
      <w:r w:rsidRPr="00FA111C">
        <w:t>60</w:t>
      </w:r>
      <w:r w:rsidRPr="00FA111C">
        <w:rPr>
          <w:spacing w:val="4"/>
        </w:rPr>
        <w:t xml:space="preserve"> </w:t>
      </w:r>
      <w:r w:rsidRPr="00FA111C">
        <w:t>-</w:t>
      </w:r>
      <w:r w:rsidRPr="00FA111C">
        <w:rPr>
          <w:spacing w:val="3"/>
        </w:rPr>
        <w:t xml:space="preserve"> </w:t>
      </w:r>
      <w:r w:rsidRPr="00FA111C">
        <w:rPr>
          <w:w w:val="102"/>
        </w:rPr>
        <w:t>5</w:t>
      </w:r>
    </w:p>
    <w:p w:rsidR="0065456C" w:rsidRPr="00FA111C" w:rsidRDefault="0065456C" w:rsidP="00786C7E">
      <w:r w:rsidRPr="00FA111C">
        <w:t>C.</w:t>
      </w:r>
      <w:r w:rsidRPr="00FA111C">
        <w:rPr>
          <w:spacing w:val="5"/>
        </w:rPr>
        <w:t xml:space="preserve"> </w:t>
      </w:r>
      <w:r w:rsidRPr="00FA111C">
        <w:t>30</w:t>
      </w:r>
      <w:r w:rsidRPr="00FA111C">
        <w:rPr>
          <w:spacing w:val="7"/>
        </w:rPr>
        <w:t xml:space="preserve"> </w:t>
      </w:r>
      <w:r w:rsidRPr="00FA111C">
        <w:t>-</w:t>
      </w:r>
      <w:r w:rsidRPr="00FA111C">
        <w:rPr>
          <w:spacing w:val="1"/>
        </w:rPr>
        <w:t xml:space="preserve"> </w:t>
      </w:r>
      <w:r w:rsidRPr="00FA111C">
        <w:t>60</w:t>
      </w:r>
      <w:r w:rsidRPr="00FA111C">
        <w:rPr>
          <w:spacing w:val="7"/>
        </w:rPr>
        <w:t xml:space="preserve"> </w:t>
      </w:r>
      <w:r w:rsidRPr="00FA111C">
        <w:t>-</w:t>
      </w:r>
      <w:r w:rsidRPr="00FA111C">
        <w:rPr>
          <w:spacing w:val="1"/>
        </w:rPr>
        <w:t xml:space="preserve"> </w:t>
      </w:r>
      <w:r w:rsidRPr="00FA111C">
        <w:t xml:space="preserve">4                                                    </w:t>
      </w:r>
      <w:r w:rsidRPr="00FA111C">
        <w:rPr>
          <w:spacing w:val="3"/>
        </w:rPr>
        <w:t xml:space="preserve"> </w:t>
      </w:r>
      <w:r w:rsidRPr="00FA111C">
        <w:t>D.</w:t>
      </w:r>
      <w:r w:rsidRPr="00FA111C">
        <w:rPr>
          <w:spacing w:val="8"/>
        </w:rPr>
        <w:t xml:space="preserve"> </w:t>
      </w:r>
      <w:r w:rsidRPr="00FA111C">
        <w:t>30</w:t>
      </w:r>
      <w:r w:rsidRPr="00FA111C">
        <w:rPr>
          <w:spacing w:val="4"/>
        </w:rPr>
        <w:t xml:space="preserve"> </w:t>
      </w:r>
      <w:r w:rsidRPr="00FA111C">
        <w:t>-</w:t>
      </w:r>
      <w:r w:rsidRPr="00FA111C">
        <w:rPr>
          <w:spacing w:val="5"/>
        </w:rPr>
        <w:t xml:space="preserve"> </w:t>
      </w:r>
      <w:r w:rsidRPr="00FA111C">
        <w:t>65</w:t>
      </w:r>
      <w:r w:rsidRPr="00FA111C">
        <w:rPr>
          <w:spacing w:val="4"/>
        </w:rPr>
        <w:t xml:space="preserve"> </w:t>
      </w:r>
      <w:r w:rsidRPr="00FA111C">
        <w:t>-</w:t>
      </w:r>
      <w:r w:rsidRPr="00FA111C">
        <w:rPr>
          <w:spacing w:val="3"/>
        </w:rPr>
        <w:t xml:space="preserve"> </w:t>
      </w:r>
      <w:r w:rsidRPr="00FA111C">
        <w:rPr>
          <w:w w:val="102"/>
        </w:rPr>
        <w:t>5</w:t>
      </w:r>
    </w:p>
    <w:p w:rsidR="0065456C" w:rsidRPr="00FA111C" w:rsidRDefault="0065456C" w:rsidP="00786C7E">
      <w:r w:rsidRPr="00FA111C">
        <w:t>276.</w:t>
      </w:r>
      <w:r w:rsidRPr="00FA111C">
        <w:rPr>
          <w:spacing w:val="9"/>
        </w:rPr>
        <w:t xml:space="preserve"> </w:t>
      </w:r>
      <w:r w:rsidRPr="00FA111C">
        <w:t>L</w:t>
      </w:r>
      <w:r w:rsidRPr="00FA111C">
        <w:rPr>
          <w:spacing w:val="-1"/>
        </w:rPr>
        <w:t>o</w:t>
      </w:r>
      <w:r w:rsidRPr="00FA111C">
        <w:t>ài</w:t>
      </w:r>
      <w:r w:rsidRPr="00FA111C">
        <w:rPr>
          <w:spacing w:val="11"/>
        </w:rPr>
        <w:t xml:space="preserve"> </w:t>
      </w:r>
      <w:r w:rsidRPr="00FA111C">
        <w:t>có</w:t>
      </w:r>
      <w:r w:rsidRPr="00FA111C">
        <w:rPr>
          <w:spacing w:val="7"/>
        </w:rPr>
        <w:t xml:space="preserve"> </w:t>
      </w:r>
      <w:r w:rsidRPr="00FA111C">
        <w:rPr>
          <w:spacing w:val="-1"/>
        </w:rPr>
        <w:t>s</w:t>
      </w:r>
      <w:r w:rsidRPr="00FA111C">
        <w:t>ố</w:t>
      </w:r>
      <w:r w:rsidRPr="00FA111C">
        <w:rPr>
          <w:spacing w:val="3"/>
        </w:rPr>
        <w:t xml:space="preserve"> </w:t>
      </w:r>
      <w:r w:rsidRPr="00FA111C">
        <w:rPr>
          <w:spacing w:val="1"/>
        </w:rPr>
        <w:t>l</w:t>
      </w:r>
      <w:r w:rsidRPr="00FA111C">
        <w:t>ượng</w:t>
      </w:r>
      <w:r w:rsidRPr="00FA111C">
        <w:rPr>
          <w:spacing w:val="10"/>
        </w:rPr>
        <w:t xml:space="preserve"> </w:t>
      </w:r>
      <w:r w:rsidRPr="00FA111C">
        <w:rPr>
          <w:spacing w:val="2"/>
        </w:rPr>
        <w:t>s</w:t>
      </w:r>
      <w:r w:rsidRPr="00FA111C">
        <w:rPr>
          <w:spacing w:val="-2"/>
        </w:rPr>
        <w:t>u</w:t>
      </w:r>
      <w:r w:rsidRPr="00FA111C">
        <w:t>y</w:t>
      </w:r>
      <w:r w:rsidRPr="00FA111C">
        <w:rPr>
          <w:spacing w:val="9"/>
        </w:rPr>
        <w:t xml:space="preserve"> </w:t>
      </w:r>
      <w:r w:rsidRPr="00FA111C">
        <w:rPr>
          <w:spacing w:val="-2"/>
        </w:rPr>
        <w:t>g</w:t>
      </w:r>
      <w:r w:rsidRPr="00FA111C">
        <w:t>iảm</w:t>
      </w:r>
      <w:r w:rsidRPr="00FA111C">
        <w:rPr>
          <w:spacing w:val="14"/>
        </w:rPr>
        <w:t xml:space="preserve"> </w:t>
      </w:r>
      <w:r w:rsidRPr="00FA111C">
        <w:t>n</w:t>
      </w:r>
      <w:r w:rsidRPr="00FA111C">
        <w:rPr>
          <w:spacing w:val="-2"/>
        </w:rPr>
        <w:t>h</w:t>
      </w:r>
      <w:r w:rsidRPr="00FA111C">
        <w:t>anh</w:t>
      </w:r>
      <w:r w:rsidRPr="00FA111C">
        <w:rPr>
          <w:spacing w:val="14"/>
        </w:rPr>
        <w:t xml:space="preserve"> </w:t>
      </w:r>
      <w:r w:rsidRPr="00FA111C">
        <w:t>chóng</w:t>
      </w:r>
      <w:r w:rsidRPr="00FA111C">
        <w:rPr>
          <w:spacing w:val="14"/>
        </w:rPr>
        <w:t xml:space="preserve"> </w:t>
      </w:r>
      <w:r w:rsidRPr="00FA111C">
        <w:t>n</w:t>
      </w:r>
      <w:r w:rsidRPr="00FA111C">
        <w:rPr>
          <w:spacing w:val="-2"/>
        </w:rPr>
        <w:t>h</w:t>
      </w:r>
      <w:r w:rsidRPr="00FA111C">
        <w:t>ất</w:t>
      </w:r>
      <w:r w:rsidRPr="00FA111C">
        <w:rPr>
          <w:spacing w:val="11"/>
        </w:rPr>
        <w:t xml:space="preserve"> </w:t>
      </w:r>
      <w:r w:rsidRPr="00FA111C">
        <w:t>ở</w:t>
      </w:r>
      <w:r w:rsidRPr="00FA111C">
        <w:rPr>
          <w:spacing w:val="2"/>
        </w:rPr>
        <w:t xml:space="preserve"> </w:t>
      </w:r>
      <w:r w:rsidRPr="00FA111C">
        <w:rPr>
          <w:spacing w:val="1"/>
        </w:rPr>
        <w:t>n</w:t>
      </w:r>
      <w:r w:rsidRPr="00FA111C">
        <w:t>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rPr>
          <w:spacing w:val="-2"/>
        </w:rPr>
        <w:t>h</w:t>
      </w:r>
      <w:r w:rsidRPr="00FA111C">
        <w:t>iện</w:t>
      </w:r>
      <w:r w:rsidRPr="00FA111C">
        <w:rPr>
          <w:spacing w:val="11"/>
        </w:rPr>
        <w:t xml:space="preserve"> </w:t>
      </w:r>
      <w:r w:rsidRPr="00FA111C">
        <w:rPr>
          <w:spacing w:val="-2"/>
        </w:rPr>
        <w:t>n</w:t>
      </w:r>
      <w:r w:rsidRPr="00FA111C">
        <w:t>ay</w:t>
      </w:r>
      <w:r w:rsidRPr="00FA111C">
        <w:rPr>
          <w:spacing w:val="9"/>
        </w:rPr>
        <w:t xml:space="preserve"> </w:t>
      </w:r>
      <w:r w:rsidRPr="00FA111C">
        <w:rPr>
          <w:spacing w:val="-3"/>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 xml:space="preserve">thú.                                                              </w:t>
      </w:r>
      <w:r w:rsidRPr="00FA111C">
        <w:rPr>
          <w:spacing w:val="40"/>
        </w:rPr>
        <w:t xml:space="preserve"> </w:t>
      </w:r>
      <w:r w:rsidRPr="00FA111C">
        <w:t>B.</w:t>
      </w:r>
      <w:r w:rsidRPr="00FA111C">
        <w:rPr>
          <w:spacing w:val="5"/>
        </w:rPr>
        <w:t xml:space="preserve"> </w:t>
      </w:r>
      <w:r w:rsidRPr="00FA111C">
        <w:rPr>
          <w:spacing w:val="1"/>
          <w:w w:val="102"/>
        </w:rPr>
        <w:t>c</w:t>
      </w:r>
      <w:r w:rsidRPr="00FA111C">
        <w:rPr>
          <w:w w:val="102"/>
        </w:rPr>
        <w:t>h</w:t>
      </w:r>
      <w:r w:rsidRPr="00FA111C">
        <w:rPr>
          <w:spacing w:val="2"/>
          <w:w w:val="102"/>
        </w:rPr>
        <w:t>i</w:t>
      </w:r>
      <w:r w:rsidRPr="00FA111C">
        <w:rPr>
          <w:spacing w:val="-3"/>
          <w:w w:val="102"/>
        </w:rPr>
        <w:t>m</w:t>
      </w:r>
      <w:r w:rsidRPr="00FA111C">
        <w:rPr>
          <w:w w:val="102"/>
        </w:rPr>
        <w:t xml:space="preserve">. </w:t>
      </w:r>
      <w:r w:rsidRPr="00FA111C">
        <w:t>C.</w:t>
      </w:r>
      <w:r w:rsidRPr="00FA111C">
        <w:rPr>
          <w:spacing w:val="5"/>
        </w:rPr>
        <w:t xml:space="preserve"> </w:t>
      </w:r>
      <w:r w:rsidRPr="00FA111C">
        <w:t>bò</w:t>
      </w:r>
      <w:r w:rsidRPr="00FA111C">
        <w:rPr>
          <w:spacing w:val="7"/>
        </w:rPr>
        <w:t xml:space="preserve"> </w:t>
      </w:r>
      <w:r w:rsidRPr="00FA111C">
        <w:rPr>
          <w:spacing w:val="-1"/>
        </w:rPr>
        <w:t>s</w:t>
      </w:r>
      <w:r w:rsidRPr="00FA111C">
        <w:t>át</w:t>
      </w:r>
      <w:r w:rsidRPr="00FA111C">
        <w:rPr>
          <w:spacing w:val="8"/>
        </w:rPr>
        <w:t xml:space="preserve"> </w:t>
      </w:r>
      <w:r w:rsidRPr="00FA111C">
        <w:t>lưỡng</w:t>
      </w:r>
      <w:r w:rsidRPr="00FA111C">
        <w:rPr>
          <w:spacing w:val="8"/>
        </w:rPr>
        <w:t xml:space="preserve"> </w:t>
      </w:r>
      <w:r w:rsidRPr="00FA111C">
        <w:rPr>
          <w:spacing w:val="3"/>
        </w:rPr>
        <w:t>c</w:t>
      </w:r>
      <w:r w:rsidRPr="00FA111C">
        <w:rPr>
          <w:spacing w:val="-5"/>
        </w:rPr>
        <w:t>ư</w:t>
      </w:r>
      <w:r w:rsidRPr="00FA111C">
        <w:t xml:space="preserve">.                                          </w:t>
      </w:r>
      <w:r w:rsidRPr="00FA111C">
        <w:rPr>
          <w:spacing w:val="44"/>
        </w:rPr>
        <w:t xml:space="preserve"> </w:t>
      </w:r>
      <w:r w:rsidRPr="00FA111C">
        <w:t>D.</w:t>
      </w:r>
      <w:r w:rsidRPr="00FA111C">
        <w:rPr>
          <w:spacing w:val="8"/>
        </w:rPr>
        <w:t xml:space="preserve"> </w:t>
      </w:r>
      <w:r w:rsidRPr="00FA111C">
        <w:rPr>
          <w:spacing w:val="-2"/>
          <w:w w:val="102"/>
        </w:rPr>
        <w:t>cá</w:t>
      </w:r>
      <w:r w:rsidRPr="00FA111C">
        <w:rPr>
          <w:w w:val="102"/>
        </w:rPr>
        <w:t>.</w:t>
      </w:r>
    </w:p>
    <w:p w:rsidR="0065456C" w:rsidRPr="00FA111C" w:rsidRDefault="0065456C" w:rsidP="00786C7E">
      <w:r w:rsidRPr="00FA111C">
        <w:t>277.</w:t>
      </w:r>
      <w:r w:rsidRPr="00FA111C">
        <w:rPr>
          <w:spacing w:val="9"/>
        </w:rPr>
        <w:t xml:space="preserve"> </w:t>
      </w:r>
      <w:r w:rsidRPr="00FA111C">
        <w:rPr>
          <w:spacing w:val="1"/>
        </w:rPr>
        <w:t>M</w:t>
      </w:r>
      <w:r w:rsidRPr="00FA111C">
        <w:rPr>
          <w:spacing w:val="-2"/>
        </w:rPr>
        <w:t>ụ</w:t>
      </w:r>
      <w:r w:rsidRPr="00FA111C">
        <w:t>c</w:t>
      </w:r>
      <w:r w:rsidRPr="00FA111C">
        <w:rPr>
          <w:spacing w:val="11"/>
        </w:rPr>
        <w:t xml:space="preserve"> </w:t>
      </w:r>
      <w:r w:rsidRPr="00FA111C">
        <w:t>t</w:t>
      </w:r>
      <w:r w:rsidRPr="00FA111C">
        <w:rPr>
          <w:spacing w:val="-1"/>
        </w:rPr>
        <w:t>i</w:t>
      </w:r>
      <w:r w:rsidRPr="00FA111C">
        <w:t>êu</w:t>
      </w:r>
      <w:r w:rsidRPr="00FA111C">
        <w:rPr>
          <w:spacing w:val="10"/>
        </w:rPr>
        <w:t xml:space="preserve"> </w:t>
      </w:r>
      <w:r w:rsidRPr="00FA111C">
        <w:t>ban</w:t>
      </w:r>
      <w:r w:rsidRPr="00FA111C">
        <w:rPr>
          <w:spacing w:val="7"/>
        </w:rPr>
        <w:t xml:space="preserve"> </w:t>
      </w:r>
      <w:r w:rsidRPr="00FA111C">
        <w:rPr>
          <w:spacing w:val="-2"/>
        </w:rPr>
        <w:t>h</w:t>
      </w:r>
      <w:r w:rsidRPr="00FA111C">
        <w:rPr>
          <w:spacing w:val="3"/>
        </w:rPr>
        <w:t>à</w:t>
      </w:r>
      <w:r w:rsidRPr="00FA111C">
        <w:t>nh</w:t>
      </w:r>
      <w:r w:rsidRPr="00FA111C">
        <w:rPr>
          <w:spacing w:val="8"/>
        </w:rPr>
        <w:t xml:space="preserve"> </w:t>
      </w:r>
      <w:r w:rsidRPr="00FA111C">
        <w:t>“</w:t>
      </w:r>
      <w:r w:rsidRPr="00FA111C">
        <w:rPr>
          <w:spacing w:val="-2"/>
        </w:rPr>
        <w:t>s</w:t>
      </w:r>
      <w:r w:rsidRPr="00FA111C">
        <w:rPr>
          <w:spacing w:val="3"/>
        </w:rPr>
        <w:t>á</w:t>
      </w:r>
      <w:r w:rsidRPr="00FA111C">
        <w:t>ch</w:t>
      </w:r>
      <w:r w:rsidRPr="00FA111C">
        <w:rPr>
          <w:spacing w:val="10"/>
        </w:rPr>
        <w:t xml:space="preserve"> </w:t>
      </w:r>
      <w:r w:rsidRPr="00FA111C">
        <w:rPr>
          <w:spacing w:val="1"/>
        </w:rPr>
        <w:t>đ</w:t>
      </w:r>
      <w:r w:rsidRPr="00FA111C">
        <w:t>ỏ</w:t>
      </w:r>
      <w:r w:rsidRPr="00FA111C">
        <w:rPr>
          <w:spacing w:val="7"/>
        </w:rPr>
        <w:t xml:space="preserve"> </w:t>
      </w:r>
      <w:r w:rsidRPr="00FA111C">
        <w:t>V</w:t>
      </w:r>
      <w:r w:rsidRPr="00FA111C">
        <w:rPr>
          <w:spacing w:val="-2"/>
        </w:rPr>
        <w:t>i</w:t>
      </w:r>
      <w:r w:rsidRPr="00FA111C">
        <w:t>ệt</w:t>
      </w:r>
      <w:r w:rsidRPr="00FA111C">
        <w:rPr>
          <w:spacing w:val="11"/>
        </w:rPr>
        <w:t xml:space="preserve"> </w:t>
      </w:r>
      <w:r w:rsidRPr="00FA111C">
        <w:t>N</w:t>
      </w:r>
      <w:r w:rsidRPr="00FA111C">
        <w:rPr>
          <w:spacing w:val="-1"/>
        </w:rPr>
        <w:t>a</w:t>
      </w:r>
      <w:r w:rsidRPr="00FA111C">
        <w:t>m”</w:t>
      </w:r>
      <w:r w:rsidRPr="00FA111C">
        <w:rPr>
          <w:spacing w:val="11"/>
        </w:rPr>
        <w:t xml:space="preserve"> </w:t>
      </w:r>
      <w:r w:rsidRPr="00FA111C">
        <w:rPr>
          <w:spacing w:val="1"/>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đảm</w:t>
      </w:r>
      <w:r w:rsidRPr="00FA111C">
        <w:rPr>
          <w:spacing w:val="7"/>
        </w:rPr>
        <w:t xml:space="preserve"> </w:t>
      </w:r>
      <w:r w:rsidRPr="00FA111C">
        <w:t>b</w:t>
      </w:r>
      <w:r w:rsidRPr="00FA111C">
        <w:rPr>
          <w:spacing w:val="4"/>
        </w:rPr>
        <w:t>ả</w:t>
      </w:r>
      <w:r w:rsidRPr="00FA111C">
        <w:t>o</w:t>
      </w:r>
      <w:r w:rsidRPr="00FA111C">
        <w:rPr>
          <w:spacing w:val="5"/>
        </w:rPr>
        <w:t xml:space="preserve"> </w:t>
      </w:r>
      <w:r w:rsidRPr="00FA111C">
        <w:rPr>
          <w:spacing w:val="2"/>
        </w:rPr>
        <w:t>s</w:t>
      </w:r>
      <w:r w:rsidRPr="00FA111C">
        <w:t>ử</w:t>
      </w:r>
      <w:r w:rsidRPr="00FA111C">
        <w:rPr>
          <w:spacing w:val="3"/>
        </w:rPr>
        <w:t xml:space="preserve"> </w:t>
      </w:r>
      <w:r w:rsidRPr="00FA111C">
        <w:rPr>
          <w:spacing w:val="1"/>
        </w:rPr>
        <w:t>d</w:t>
      </w:r>
      <w:r w:rsidRPr="00FA111C">
        <w:t>ụng</w:t>
      </w:r>
      <w:r w:rsidRPr="00FA111C">
        <w:rPr>
          <w:spacing w:val="12"/>
        </w:rPr>
        <w:t xml:space="preserve"> </w:t>
      </w:r>
      <w:r w:rsidRPr="00FA111C">
        <w:rPr>
          <w:spacing w:val="-3"/>
        </w:rPr>
        <w:t>l</w:t>
      </w:r>
      <w:r w:rsidRPr="00FA111C">
        <w:t>âu</w:t>
      </w:r>
      <w:r w:rsidRPr="00FA111C">
        <w:rPr>
          <w:spacing w:val="5"/>
        </w:rPr>
        <w:t xml:space="preserve"> </w:t>
      </w:r>
      <w:r w:rsidRPr="00FA111C">
        <w:rPr>
          <w:spacing w:val="1"/>
        </w:rPr>
        <w:t>d</w:t>
      </w:r>
      <w:r w:rsidRPr="00FA111C">
        <w:t>ài</w:t>
      </w:r>
      <w:r w:rsidRPr="00FA111C">
        <w:rPr>
          <w:spacing w:val="8"/>
        </w:rPr>
        <w:t xml:space="preserve"> </w:t>
      </w:r>
      <w:r w:rsidRPr="00FA111C">
        <w:rPr>
          <w:spacing w:val="-2"/>
        </w:rPr>
        <w:t>c</w:t>
      </w:r>
      <w:r w:rsidRPr="00FA111C">
        <w:t>ác</w:t>
      </w:r>
      <w:r w:rsidRPr="00FA111C">
        <w:rPr>
          <w:spacing w:val="7"/>
        </w:rPr>
        <w:t xml:space="preserve"> </w:t>
      </w:r>
      <w:r w:rsidRPr="00FA111C">
        <w:t>n</w:t>
      </w:r>
      <w:r w:rsidRPr="00FA111C">
        <w:rPr>
          <w:spacing w:val="-2"/>
        </w:rPr>
        <w:t>g</w:t>
      </w:r>
      <w:r w:rsidRPr="00FA111C">
        <w:t>uồn</w:t>
      </w:r>
      <w:r w:rsidRPr="00FA111C">
        <w:rPr>
          <w:spacing w:val="16"/>
        </w:rPr>
        <w:t xml:space="preserve"> </w:t>
      </w:r>
      <w:r w:rsidRPr="00FA111C">
        <w:t>lợi</w:t>
      </w:r>
      <w:r w:rsidRPr="00FA111C">
        <w:rPr>
          <w:spacing w:val="8"/>
        </w:rPr>
        <w:t xml:space="preserve"> </w:t>
      </w:r>
      <w:r w:rsidRPr="00FA111C">
        <w:t>sinh</w:t>
      </w:r>
      <w:r w:rsidRPr="00FA111C">
        <w:rPr>
          <w:spacing w:val="7"/>
        </w:rPr>
        <w:t xml:space="preserve"> </w:t>
      </w:r>
      <w:r w:rsidRPr="00FA111C">
        <w:t>vật</w:t>
      </w:r>
      <w:r w:rsidRPr="00FA111C">
        <w:rPr>
          <w:spacing w:val="6"/>
        </w:rPr>
        <w:t xml:space="preserve"> </w:t>
      </w:r>
      <w:r w:rsidRPr="00FA111C">
        <w:t>của</w:t>
      </w:r>
      <w:r w:rsidRPr="00FA111C">
        <w:rPr>
          <w:spacing w:val="10"/>
        </w:rPr>
        <w:t xml:space="preserve"> </w:t>
      </w:r>
      <w:r w:rsidRPr="00FA111C">
        <w:rPr>
          <w:spacing w:val="-2"/>
        </w:rPr>
        <w:t>đ</w:t>
      </w:r>
      <w:r w:rsidRPr="00FA111C">
        <w:t>ất</w:t>
      </w:r>
      <w:r w:rsidRPr="00FA111C">
        <w:rPr>
          <w:spacing w:val="8"/>
        </w:rPr>
        <w:t xml:space="preserve"> </w:t>
      </w:r>
      <w:r w:rsidRPr="00FA111C">
        <w:rPr>
          <w:w w:val="102"/>
        </w:rPr>
        <w:t>nư</w:t>
      </w:r>
      <w:r w:rsidRPr="00FA111C">
        <w:rPr>
          <w:spacing w:val="-4"/>
          <w:w w:val="102"/>
        </w:rPr>
        <w:t>ớ</w:t>
      </w:r>
      <w:r w:rsidRPr="00FA111C">
        <w:rPr>
          <w:w w:val="102"/>
        </w:rPr>
        <w:t>c.</w:t>
      </w:r>
    </w:p>
    <w:p w:rsidR="0065456C" w:rsidRPr="00FA111C" w:rsidRDefault="0065456C" w:rsidP="00786C7E">
      <w:r w:rsidRPr="00FA111C">
        <w:rPr>
          <w:spacing w:val="-4"/>
        </w:rPr>
        <w:t>B</w:t>
      </w:r>
      <w:r w:rsidRPr="00FA111C">
        <w:t>.</w:t>
      </w:r>
      <w:r w:rsidRPr="00FA111C">
        <w:rPr>
          <w:spacing w:val="2"/>
        </w:rPr>
        <w:t xml:space="preserve"> </w:t>
      </w:r>
      <w:r w:rsidRPr="00FA111C">
        <w:rPr>
          <w:spacing w:val="-6"/>
        </w:rPr>
        <w:t>b</w:t>
      </w:r>
      <w:r w:rsidRPr="00FA111C">
        <w:rPr>
          <w:spacing w:val="-4"/>
        </w:rPr>
        <w:t>ả</w:t>
      </w:r>
      <w:r w:rsidRPr="00FA111C">
        <w:t xml:space="preserve">o </w:t>
      </w:r>
      <w:r w:rsidRPr="00FA111C">
        <w:rPr>
          <w:spacing w:val="-8"/>
        </w:rPr>
        <w:t>v</w:t>
      </w:r>
      <w:r w:rsidRPr="00FA111C">
        <w:t xml:space="preserve">ệ </w:t>
      </w:r>
      <w:r w:rsidRPr="00FA111C">
        <w:rPr>
          <w:spacing w:val="-2"/>
        </w:rPr>
        <w:t>n</w:t>
      </w:r>
      <w:r w:rsidRPr="00FA111C">
        <w:rPr>
          <w:spacing w:val="-7"/>
        </w:rPr>
        <w:t>g</w:t>
      </w:r>
      <w:r w:rsidRPr="00FA111C">
        <w:rPr>
          <w:spacing w:val="-2"/>
        </w:rPr>
        <w:t>uồ</w:t>
      </w:r>
      <w:r w:rsidRPr="00FA111C">
        <w:t>n</w:t>
      </w:r>
      <w:r w:rsidRPr="00FA111C">
        <w:rPr>
          <w:spacing w:val="4"/>
        </w:rPr>
        <w:t xml:space="preserve"> </w:t>
      </w:r>
      <w:r w:rsidRPr="00FA111C">
        <w:rPr>
          <w:spacing w:val="-7"/>
        </w:rPr>
        <w:t>g</w:t>
      </w:r>
      <w:r w:rsidRPr="00FA111C">
        <w:rPr>
          <w:spacing w:val="-2"/>
        </w:rPr>
        <w:t>e</w:t>
      </w:r>
      <w:r w:rsidRPr="00FA111C">
        <w:t>n</w:t>
      </w:r>
      <w:r w:rsidRPr="00FA111C">
        <w:rPr>
          <w:spacing w:val="1"/>
        </w:rPr>
        <w:t xml:space="preserve"> </w:t>
      </w:r>
      <w:r w:rsidRPr="00FA111C">
        <w:rPr>
          <w:spacing w:val="-5"/>
        </w:rPr>
        <w:t>đ</w:t>
      </w:r>
      <w:r w:rsidRPr="00FA111C">
        <w:rPr>
          <w:spacing w:val="-2"/>
        </w:rPr>
        <w:t>ộn</w:t>
      </w:r>
      <w:r w:rsidRPr="00FA111C">
        <w:rPr>
          <w:spacing w:val="-5"/>
        </w:rPr>
        <w:t>g</w:t>
      </w:r>
      <w:r w:rsidRPr="00FA111C">
        <w:t>,</w:t>
      </w:r>
      <w:r w:rsidRPr="00FA111C">
        <w:rPr>
          <w:spacing w:val="8"/>
        </w:rPr>
        <w:t xml:space="preserve"> </w:t>
      </w:r>
      <w:r w:rsidRPr="00FA111C">
        <w:rPr>
          <w:spacing w:val="-6"/>
        </w:rPr>
        <w:t>t</w:t>
      </w:r>
      <w:r w:rsidRPr="00FA111C">
        <w:rPr>
          <w:spacing w:val="-2"/>
        </w:rPr>
        <w:t>h</w:t>
      </w:r>
      <w:r w:rsidRPr="00FA111C">
        <w:rPr>
          <w:spacing w:val="-7"/>
        </w:rPr>
        <w:t>ự</w:t>
      </w:r>
      <w:r w:rsidRPr="00FA111C">
        <w:t>c</w:t>
      </w:r>
      <w:r w:rsidRPr="00FA111C">
        <w:rPr>
          <w:spacing w:val="4"/>
        </w:rPr>
        <w:t xml:space="preserve"> </w:t>
      </w:r>
      <w:r w:rsidRPr="00FA111C">
        <w:rPr>
          <w:spacing w:val="-5"/>
        </w:rPr>
        <w:t>v</w:t>
      </w:r>
      <w:r w:rsidRPr="00FA111C">
        <w:rPr>
          <w:spacing w:val="-4"/>
        </w:rPr>
        <w:t>ậ</w:t>
      </w:r>
      <w:r w:rsidRPr="00FA111C">
        <w:t xml:space="preserve">t </w:t>
      </w:r>
      <w:r w:rsidRPr="00FA111C">
        <w:rPr>
          <w:spacing w:val="-5"/>
        </w:rPr>
        <w:t>qu</w:t>
      </w:r>
      <w:r w:rsidRPr="00FA111C">
        <w:t>ý</w:t>
      </w:r>
      <w:r w:rsidRPr="00FA111C">
        <w:rPr>
          <w:spacing w:val="4"/>
        </w:rPr>
        <w:t xml:space="preserve"> </w:t>
      </w:r>
      <w:r w:rsidRPr="00FA111C">
        <w:rPr>
          <w:spacing w:val="-6"/>
        </w:rPr>
        <w:t>h</w:t>
      </w:r>
      <w:r w:rsidRPr="00FA111C">
        <w:rPr>
          <w:spacing w:val="-3"/>
        </w:rPr>
        <w:t>i</w:t>
      </w:r>
      <w:r w:rsidRPr="00FA111C">
        <w:rPr>
          <w:spacing w:val="-4"/>
        </w:rPr>
        <w:t>ế</w:t>
      </w:r>
      <w:r w:rsidRPr="00FA111C">
        <w:t>m</w:t>
      </w:r>
      <w:r w:rsidRPr="00FA111C">
        <w:rPr>
          <w:spacing w:val="4"/>
        </w:rPr>
        <w:t xml:space="preserve"> </w:t>
      </w:r>
      <w:r w:rsidRPr="00FA111C">
        <w:rPr>
          <w:spacing w:val="-5"/>
        </w:rPr>
        <w:t>khỏ</w:t>
      </w:r>
      <w:r w:rsidRPr="00FA111C">
        <w:t>i</w:t>
      </w:r>
      <w:r w:rsidRPr="00FA111C">
        <w:rPr>
          <w:spacing w:val="3"/>
        </w:rPr>
        <w:t xml:space="preserve"> </w:t>
      </w:r>
      <w:r w:rsidRPr="00FA111C">
        <w:rPr>
          <w:spacing w:val="-5"/>
        </w:rPr>
        <w:t>n</w:t>
      </w:r>
      <w:r w:rsidRPr="00FA111C">
        <w:rPr>
          <w:spacing w:val="-2"/>
        </w:rPr>
        <w:t>gu</w:t>
      </w:r>
      <w:r w:rsidRPr="00FA111C">
        <w:t xml:space="preserve">y </w:t>
      </w:r>
      <w:r w:rsidRPr="00FA111C">
        <w:rPr>
          <w:spacing w:val="-2"/>
        </w:rPr>
        <w:t>c</w:t>
      </w:r>
      <w:r w:rsidRPr="00FA111C">
        <w:t>ơ</w:t>
      </w:r>
      <w:r w:rsidRPr="00FA111C">
        <w:rPr>
          <w:spacing w:val="-2"/>
        </w:rPr>
        <w:t xml:space="preserve"> </w:t>
      </w:r>
      <w:r w:rsidRPr="00FA111C">
        <w:rPr>
          <w:spacing w:val="-3"/>
        </w:rPr>
        <w:t>t</w:t>
      </w:r>
      <w:r w:rsidRPr="00FA111C">
        <w:rPr>
          <w:spacing w:val="-5"/>
        </w:rPr>
        <w:t>u</w:t>
      </w:r>
      <w:r w:rsidRPr="00FA111C">
        <w:rPr>
          <w:spacing w:val="-7"/>
        </w:rPr>
        <w:t>y</w:t>
      </w:r>
      <w:r w:rsidRPr="00FA111C">
        <w:rPr>
          <w:spacing w:val="-4"/>
        </w:rPr>
        <w:t>ệ</w:t>
      </w:r>
      <w:r w:rsidRPr="00FA111C">
        <w:t>t</w:t>
      </w:r>
      <w:r w:rsidRPr="00FA111C">
        <w:rPr>
          <w:spacing w:val="4"/>
        </w:rPr>
        <w:t xml:space="preserve"> </w:t>
      </w:r>
      <w:r w:rsidRPr="00FA111C">
        <w:rPr>
          <w:spacing w:val="-2"/>
          <w:w w:val="102"/>
        </w:rPr>
        <w:t>c</w:t>
      </w:r>
      <w:r w:rsidRPr="00FA111C">
        <w:rPr>
          <w:spacing w:val="-5"/>
          <w:w w:val="102"/>
        </w:rPr>
        <w:t>hủ</w:t>
      </w:r>
      <w:r w:rsidRPr="00FA111C">
        <w:rPr>
          <w:spacing w:val="-2"/>
          <w:w w:val="102"/>
        </w:rPr>
        <w:t>n</w:t>
      </w:r>
      <w:r w:rsidRPr="00FA111C">
        <w:rPr>
          <w:spacing w:val="-7"/>
          <w:w w:val="102"/>
        </w:rPr>
        <w:t>g</w:t>
      </w:r>
      <w:r w:rsidRPr="00FA111C">
        <w:rPr>
          <w:w w:val="102"/>
        </w:rPr>
        <w:t xml:space="preserve">. </w:t>
      </w:r>
      <w:r w:rsidRPr="00FA111C">
        <w:t>C.</w:t>
      </w:r>
      <w:r w:rsidRPr="00FA111C">
        <w:rPr>
          <w:spacing w:val="5"/>
        </w:rPr>
        <w:t xml:space="preserve"> </w:t>
      </w:r>
      <w:r w:rsidRPr="00FA111C">
        <w:rPr>
          <w:spacing w:val="1"/>
        </w:rPr>
        <w:t>b</w:t>
      </w:r>
      <w:r w:rsidRPr="00FA111C">
        <w:t>ảo</w:t>
      </w:r>
      <w:r w:rsidRPr="00FA111C">
        <w:rPr>
          <w:spacing w:val="7"/>
        </w:rPr>
        <w:t xml:space="preserve"> </w:t>
      </w:r>
      <w:r w:rsidRPr="00FA111C">
        <w:rPr>
          <w:spacing w:val="2"/>
        </w:rPr>
        <w:t>t</w:t>
      </w:r>
      <w:r w:rsidRPr="00FA111C">
        <w:t>ồn</w:t>
      </w:r>
      <w:r w:rsidRPr="00FA111C">
        <w:rPr>
          <w:spacing w:val="5"/>
        </w:rPr>
        <w:t xml:space="preserve"> </w:t>
      </w:r>
      <w:r w:rsidRPr="00FA111C">
        <w:rPr>
          <w:spacing w:val="2"/>
        </w:rPr>
        <w:t>c</w:t>
      </w:r>
      <w:r w:rsidRPr="00FA111C">
        <w:rPr>
          <w:spacing w:val="-2"/>
        </w:rPr>
        <w:t>á</w:t>
      </w:r>
      <w:r w:rsidRPr="00FA111C">
        <w:t>c</w:t>
      </w:r>
      <w:r w:rsidRPr="00FA111C">
        <w:rPr>
          <w:spacing w:val="9"/>
        </w:rPr>
        <w:t xml:space="preserve"> </w:t>
      </w:r>
      <w:r w:rsidRPr="00FA111C">
        <w:t>l</w:t>
      </w:r>
      <w:r w:rsidRPr="00FA111C">
        <w:rPr>
          <w:spacing w:val="-3"/>
        </w:rPr>
        <w:t>o</w:t>
      </w:r>
      <w:r w:rsidRPr="00FA111C">
        <w:t>ài</w:t>
      </w:r>
      <w:r w:rsidRPr="00FA111C">
        <w:rPr>
          <w:spacing w:val="10"/>
        </w:rPr>
        <w:t xml:space="preserve"> </w:t>
      </w:r>
      <w:r w:rsidRPr="00FA111C">
        <w:t>độn</w:t>
      </w:r>
      <w:r w:rsidRPr="00FA111C">
        <w:rPr>
          <w:spacing w:val="-2"/>
        </w:rPr>
        <w:t>g</w:t>
      </w:r>
      <w:r w:rsidRPr="00FA111C">
        <w:t>,</w:t>
      </w:r>
      <w:r w:rsidRPr="00FA111C">
        <w:rPr>
          <w:spacing w:val="13"/>
        </w:rPr>
        <w:t xml:space="preserve"> </w:t>
      </w:r>
      <w:r w:rsidRPr="00FA111C">
        <w:t>th</w:t>
      </w:r>
      <w:r w:rsidRPr="00FA111C">
        <w:rPr>
          <w:spacing w:val="-1"/>
        </w:rPr>
        <w:t>ự</w:t>
      </w:r>
      <w:r w:rsidRPr="00FA111C">
        <w:t>c</w:t>
      </w:r>
      <w:r w:rsidRPr="00FA111C">
        <w:rPr>
          <w:spacing w:val="11"/>
        </w:rPr>
        <w:t xml:space="preserve"> </w:t>
      </w:r>
      <w:r w:rsidRPr="00FA111C">
        <w:rPr>
          <w:spacing w:val="-2"/>
        </w:rPr>
        <w:t>v</w:t>
      </w:r>
      <w:r w:rsidRPr="00FA111C">
        <w:t>ật</w:t>
      </w:r>
      <w:r w:rsidRPr="00FA111C">
        <w:rPr>
          <w:spacing w:val="9"/>
        </w:rPr>
        <w:t xml:space="preserve"> </w:t>
      </w:r>
      <w:r w:rsidRPr="00FA111C">
        <w:t>quý</w:t>
      </w:r>
      <w:r w:rsidRPr="00FA111C">
        <w:rPr>
          <w:spacing w:val="11"/>
        </w:rPr>
        <w:t xml:space="preserve"> </w:t>
      </w:r>
      <w:r w:rsidRPr="00FA111C">
        <w:rPr>
          <w:spacing w:val="-2"/>
          <w:w w:val="102"/>
        </w:rPr>
        <w:t>h</w:t>
      </w:r>
      <w:r w:rsidRPr="00FA111C">
        <w:rPr>
          <w:w w:val="102"/>
        </w:rPr>
        <w:t>iếm.</w:t>
      </w:r>
    </w:p>
    <w:p w:rsidR="0065456C" w:rsidRPr="00FA111C" w:rsidRDefault="0065456C" w:rsidP="00786C7E">
      <w:r w:rsidRPr="00FA111C">
        <w:rPr>
          <w:spacing w:val="-2"/>
        </w:rPr>
        <w:t>D</w:t>
      </w:r>
      <w:r w:rsidRPr="00FA111C">
        <w:t>.</w:t>
      </w:r>
      <w:r w:rsidRPr="00FA111C">
        <w:rPr>
          <w:spacing w:val="8"/>
        </w:rPr>
        <w:t xml:space="preserve"> </w:t>
      </w:r>
      <w:r w:rsidRPr="00FA111C">
        <w:t>kiểm</w:t>
      </w:r>
      <w:r w:rsidRPr="00FA111C">
        <w:rPr>
          <w:spacing w:val="12"/>
        </w:rPr>
        <w:t xml:space="preserve"> </w:t>
      </w:r>
      <w:r w:rsidRPr="00FA111C">
        <w:t>kê</w:t>
      </w:r>
      <w:r w:rsidRPr="00FA111C">
        <w:rPr>
          <w:spacing w:val="4"/>
        </w:rPr>
        <w:t xml:space="preserve"> </w:t>
      </w:r>
      <w:r w:rsidRPr="00FA111C">
        <w:t>các</w:t>
      </w:r>
      <w:r w:rsidRPr="00FA111C">
        <w:rPr>
          <w:spacing w:val="9"/>
        </w:rPr>
        <w:t xml:space="preserve"> </w:t>
      </w:r>
      <w:r w:rsidRPr="00FA111C">
        <w:t>l</w:t>
      </w:r>
      <w:r w:rsidRPr="00FA111C">
        <w:rPr>
          <w:spacing w:val="-3"/>
        </w:rPr>
        <w:t>o</w:t>
      </w:r>
      <w:r w:rsidRPr="00FA111C">
        <w:rPr>
          <w:spacing w:val="3"/>
        </w:rPr>
        <w:t>à</w:t>
      </w:r>
      <w:r w:rsidRPr="00FA111C">
        <w:t>i</w:t>
      </w:r>
      <w:r w:rsidRPr="00FA111C">
        <w:rPr>
          <w:spacing w:val="7"/>
        </w:rPr>
        <w:t xml:space="preserve"> </w:t>
      </w:r>
      <w:r w:rsidRPr="00FA111C">
        <w:t>động,</w:t>
      </w:r>
      <w:r w:rsidRPr="00FA111C">
        <w:rPr>
          <w:spacing w:val="11"/>
        </w:rPr>
        <w:t xml:space="preserve"> </w:t>
      </w:r>
      <w:r w:rsidRPr="00FA111C">
        <w:rPr>
          <w:spacing w:val="2"/>
        </w:rPr>
        <w:t>t</w:t>
      </w:r>
      <w:r w:rsidRPr="00FA111C">
        <w:t>h</w:t>
      </w:r>
      <w:r w:rsidRPr="00FA111C">
        <w:rPr>
          <w:spacing w:val="-2"/>
        </w:rPr>
        <w:t>ự</w:t>
      </w:r>
      <w:r w:rsidRPr="00FA111C">
        <w:t>c</w:t>
      </w:r>
      <w:r w:rsidRPr="00FA111C">
        <w:rPr>
          <w:spacing w:val="8"/>
        </w:rPr>
        <w:t xml:space="preserve"> </w:t>
      </w:r>
      <w:r w:rsidRPr="00FA111C">
        <w:t>v</w:t>
      </w:r>
      <w:r w:rsidRPr="00FA111C">
        <w:rPr>
          <w:spacing w:val="2"/>
        </w:rPr>
        <w:t>ậ</w:t>
      </w:r>
      <w:r w:rsidRPr="00FA111C">
        <w:t>t</w:t>
      </w:r>
      <w:r w:rsidRPr="00FA111C">
        <w:rPr>
          <w:spacing w:val="6"/>
        </w:rPr>
        <w:t xml:space="preserve"> </w:t>
      </w:r>
      <w:r w:rsidRPr="00FA111C">
        <w:t>ở</w:t>
      </w:r>
      <w:r w:rsidRPr="00FA111C">
        <w:rPr>
          <w:spacing w:val="4"/>
        </w:rPr>
        <w:t xml:space="preserve"> </w:t>
      </w:r>
      <w:r w:rsidRPr="00FA111C">
        <w:t>Việt</w:t>
      </w:r>
      <w:r w:rsidRPr="00FA111C">
        <w:rPr>
          <w:spacing w:val="11"/>
        </w:rPr>
        <w:t xml:space="preserve"> </w:t>
      </w:r>
      <w:r w:rsidRPr="00FA111C">
        <w:rPr>
          <w:spacing w:val="-2"/>
          <w:w w:val="102"/>
        </w:rPr>
        <w:t>N</w:t>
      </w:r>
      <w:r w:rsidRPr="00FA111C">
        <w:rPr>
          <w:w w:val="102"/>
        </w:rPr>
        <w:t>a</w:t>
      </w:r>
      <w:r w:rsidRPr="00FA111C">
        <w:rPr>
          <w:spacing w:val="-2"/>
          <w:w w:val="102"/>
        </w:rPr>
        <w:t>m</w:t>
      </w:r>
      <w:r w:rsidRPr="00FA111C">
        <w:rPr>
          <w:w w:val="102"/>
        </w:rPr>
        <w:t>.</w:t>
      </w:r>
    </w:p>
    <w:p w:rsidR="0065456C" w:rsidRPr="00FA111C" w:rsidRDefault="0065456C" w:rsidP="00786C7E">
      <w:r w:rsidRPr="00FA111C">
        <w:t>278.</w:t>
      </w:r>
      <w:r w:rsidRPr="00FA111C">
        <w:rPr>
          <w:spacing w:val="9"/>
        </w:rPr>
        <w:t xml:space="preserve"> </w:t>
      </w:r>
      <w:r w:rsidRPr="00FA111C">
        <w:t>Nhận</w:t>
      </w:r>
      <w:r w:rsidRPr="00FA111C">
        <w:rPr>
          <w:spacing w:val="13"/>
        </w:rPr>
        <w:t xml:space="preserve"> </w:t>
      </w:r>
      <w:r w:rsidRPr="00FA111C">
        <w:rPr>
          <w:spacing w:val="-2"/>
        </w:rPr>
        <w:t>đ</w:t>
      </w:r>
      <w:r w:rsidRPr="00FA111C">
        <w:t>ịnh</w:t>
      </w:r>
      <w:r w:rsidRPr="00FA111C">
        <w:rPr>
          <w:spacing w:val="10"/>
        </w:rPr>
        <w:t xml:space="preserve"> </w:t>
      </w:r>
      <w:r w:rsidRPr="00FA111C">
        <w:t>nào</w:t>
      </w:r>
      <w:r w:rsidRPr="00FA111C">
        <w:rPr>
          <w:spacing w:val="9"/>
        </w:rPr>
        <w:t xml:space="preserve"> </w:t>
      </w:r>
      <w:r w:rsidRPr="00FA111C">
        <w:rPr>
          <w:spacing w:val="-4"/>
        </w:rPr>
        <w:t>s</w:t>
      </w:r>
      <w:r w:rsidRPr="00FA111C">
        <w:rPr>
          <w:spacing w:val="3"/>
        </w:rPr>
        <w:t>a</w:t>
      </w:r>
      <w:r w:rsidRPr="00FA111C">
        <w:t>u</w:t>
      </w:r>
      <w:r w:rsidRPr="00FA111C">
        <w:rPr>
          <w:spacing w:val="6"/>
        </w:rPr>
        <w:t xml:space="preserve"> </w:t>
      </w:r>
      <w:r w:rsidRPr="00FA111C">
        <w:rPr>
          <w:spacing w:val="-2"/>
        </w:rPr>
        <w:t>đ</w:t>
      </w:r>
      <w:r w:rsidRPr="00FA111C">
        <w:rPr>
          <w:spacing w:val="3"/>
        </w:rPr>
        <w:t>â</w:t>
      </w:r>
      <w:r w:rsidRPr="00FA111C">
        <w:t>y</w:t>
      </w:r>
      <w:r w:rsidRPr="00FA111C">
        <w:rPr>
          <w:spacing w:val="6"/>
        </w:rPr>
        <w:t xml:space="preserve"> </w:t>
      </w:r>
      <w:r w:rsidRPr="00FA111C">
        <w:t>không</w:t>
      </w:r>
      <w:r w:rsidRPr="00FA111C">
        <w:rPr>
          <w:spacing w:val="3"/>
        </w:rPr>
        <w:t xml:space="preserve"> </w:t>
      </w:r>
      <w:r w:rsidRPr="00FA111C">
        <w:t>đúng</w:t>
      </w:r>
      <w:r w:rsidRPr="00FA111C">
        <w:rPr>
          <w:spacing w:val="9"/>
        </w:rPr>
        <w:t xml:space="preserve"> </w:t>
      </w:r>
      <w:r w:rsidRPr="00FA111C">
        <w:rPr>
          <w:spacing w:val="-2"/>
        </w:rPr>
        <w:t>v</w:t>
      </w:r>
      <w:r w:rsidRPr="00FA111C">
        <w:t>ới</w:t>
      </w:r>
      <w:r w:rsidRPr="00FA111C">
        <w:rPr>
          <w:spacing w:val="9"/>
        </w:rPr>
        <w:t xml:space="preserve"> </w:t>
      </w:r>
      <w:r w:rsidRPr="00FA111C">
        <w:t>hi</w:t>
      </w:r>
      <w:r w:rsidRPr="00FA111C">
        <w:rPr>
          <w:spacing w:val="3"/>
        </w:rPr>
        <w:t>ệ</w:t>
      </w:r>
      <w:r w:rsidRPr="00FA111C">
        <w:t>n</w:t>
      </w:r>
      <w:r w:rsidRPr="00FA111C">
        <w:rPr>
          <w:spacing w:val="7"/>
        </w:rPr>
        <w:t xml:space="preserve"> </w:t>
      </w:r>
      <w:r w:rsidRPr="00FA111C">
        <w:rPr>
          <w:spacing w:val="-2"/>
        </w:rPr>
        <w:t>t</w:t>
      </w:r>
      <w:r w:rsidRPr="00FA111C">
        <w:t>rạng</w:t>
      </w:r>
      <w:r w:rsidRPr="00FA111C">
        <w:rPr>
          <w:spacing w:val="8"/>
        </w:rPr>
        <w:t xml:space="preserve"> </w:t>
      </w:r>
      <w:r w:rsidRPr="00FA111C">
        <w:rPr>
          <w:spacing w:val="2"/>
        </w:rPr>
        <w:t>s</w:t>
      </w:r>
      <w:r w:rsidRPr="00FA111C">
        <w:t>ử</w:t>
      </w:r>
      <w:r w:rsidRPr="00FA111C">
        <w:rPr>
          <w:spacing w:val="7"/>
        </w:rPr>
        <w:t xml:space="preserve"> </w:t>
      </w:r>
      <w:r w:rsidRPr="00FA111C">
        <w:t>dụng</w:t>
      </w:r>
      <w:r w:rsidRPr="00FA111C">
        <w:rPr>
          <w:spacing w:val="12"/>
        </w:rPr>
        <w:t xml:space="preserve"> </w:t>
      </w:r>
      <w:r w:rsidRPr="00FA111C">
        <w:rPr>
          <w:spacing w:val="-3"/>
        </w:rPr>
        <w:t>t</w:t>
      </w:r>
      <w:r w:rsidRPr="00FA111C">
        <w:t>ài</w:t>
      </w:r>
      <w:r w:rsidRPr="00FA111C">
        <w:rPr>
          <w:spacing w:val="7"/>
        </w:rPr>
        <w:t xml:space="preserve"> </w:t>
      </w:r>
      <w:r w:rsidRPr="00FA111C">
        <w:t>n</w:t>
      </w:r>
      <w:r w:rsidRPr="00FA111C">
        <w:rPr>
          <w:spacing w:val="-2"/>
        </w:rPr>
        <w:t>g</w:t>
      </w:r>
      <w:r w:rsidRPr="00FA111C">
        <w:t>u</w:t>
      </w:r>
      <w:r w:rsidRPr="00FA111C">
        <w:rPr>
          <w:spacing w:val="-2"/>
        </w:rPr>
        <w:t>y</w:t>
      </w:r>
      <w:r w:rsidRPr="00FA111C">
        <w:rPr>
          <w:spacing w:val="3"/>
        </w:rPr>
        <w:t>ê</w:t>
      </w:r>
      <w:r w:rsidRPr="00FA111C">
        <w:t>n</w:t>
      </w:r>
      <w:r w:rsidRPr="00FA111C">
        <w:rPr>
          <w:spacing w:val="14"/>
        </w:rPr>
        <w:t xml:space="preserve"> </w:t>
      </w:r>
      <w:r w:rsidRPr="00FA111C">
        <w:rPr>
          <w:spacing w:val="-1"/>
        </w:rPr>
        <w:t>đ</w:t>
      </w:r>
      <w:r w:rsidRPr="00FA111C">
        <w:t>ất</w:t>
      </w:r>
      <w:r w:rsidRPr="00FA111C">
        <w:rPr>
          <w:spacing w:val="8"/>
        </w:rPr>
        <w:t xml:space="preserve"> </w:t>
      </w:r>
      <w:r w:rsidRPr="00FA111C">
        <w:t>ở</w:t>
      </w:r>
      <w:r w:rsidRPr="00FA111C">
        <w:rPr>
          <w:spacing w:val="5"/>
        </w:rPr>
        <w:t xml:space="preserve"> </w:t>
      </w:r>
      <w:r w:rsidRPr="00FA111C">
        <w:t>n</w:t>
      </w:r>
      <w:r w:rsidRPr="00FA111C">
        <w:rPr>
          <w:spacing w:val="-2"/>
        </w:rPr>
        <w:t>ư</w:t>
      </w:r>
      <w:r w:rsidRPr="00FA111C">
        <w:t>ớc</w:t>
      </w:r>
      <w:r w:rsidRPr="00FA111C">
        <w:rPr>
          <w:spacing w:val="10"/>
        </w:rPr>
        <w:t xml:space="preserve"> </w:t>
      </w:r>
      <w:r w:rsidRPr="00FA111C">
        <w:t>ta</w:t>
      </w:r>
      <w:r w:rsidRPr="00FA111C">
        <w:rPr>
          <w:spacing w:val="1"/>
        </w:rPr>
        <w:t xml:space="preserve"> </w:t>
      </w:r>
      <w:r w:rsidRPr="00FA111C">
        <w:rPr>
          <w:w w:val="102"/>
        </w:rPr>
        <w:t>?</w:t>
      </w:r>
    </w:p>
    <w:p w:rsidR="0065456C" w:rsidRPr="00FA111C" w:rsidRDefault="0065456C" w:rsidP="00786C7E">
      <w:r w:rsidRPr="00FA111C">
        <w:rPr>
          <w:spacing w:val="-9"/>
        </w:rPr>
        <w:t>A</w:t>
      </w:r>
      <w:r w:rsidRPr="00FA111C">
        <w:t>.</w:t>
      </w:r>
      <w:r w:rsidRPr="00FA111C">
        <w:rPr>
          <w:spacing w:val="-7"/>
        </w:rPr>
        <w:t xml:space="preserve"> D</w:t>
      </w:r>
      <w:r w:rsidRPr="00FA111C">
        <w:rPr>
          <w:spacing w:val="-10"/>
        </w:rPr>
        <w:t>i</w:t>
      </w:r>
      <w:r w:rsidRPr="00FA111C">
        <w:rPr>
          <w:spacing w:val="-7"/>
        </w:rPr>
        <w:t>ệ</w:t>
      </w:r>
      <w:r w:rsidRPr="00FA111C">
        <w:t>n</w:t>
      </w:r>
      <w:r w:rsidRPr="00FA111C">
        <w:rPr>
          <w:spacing w:val="-5"/>
        </w:rPr>
        <w:t xml:space="preserve"> </w:t>
      </w:r>
      <w:r w:rsidRPr="00FA111C">
        <w:rPr>
          <w:spacing w:val="-8"/>
        </w:rPr>
        <w:t>tí</w:t>
      </w:r>
      <w:r w:rsidRPr="00FA111C">
        <w:rPr>
          <w:spacing w:val="-7"/>
        </w:rPr>
        <w:t>c</w:t>
      </w:r>
      <w:r w:rsidRPr="00FA111C">
        <w:t>h</w:t>
      </w:r>
      <w:r w:rsidRPr="00FA111C">
        <w:rPr>
          <w:spacing w:val="-7"/>
        </w:rPr>
        <w:t xml:space="preserve"> </w:t>
      </w:r>
      <w:r w:rsidRPr="00FA111C">
        <w:rPr>
          <w:spacing w:val="-10"/>
        </w:rPr>
        <w:t>đ</w:t>
      </w:r>
      <w:r w:rsidRPr="00FA111C">
        <w:rPr>
          <w:spacing w:val="-7"/>
        </w:rPr>
        <w:t>ấ</w:t>
      </w:r>
      <w:r w:rsidRPr="00FA111C">
        <w:t>t</w:t>
      </w:r>
      <w:r w:rsidRPr="00FA111C">
        <w:rPr>
          <w:spacing w:val="-7"/>
        </w:rPr>
        <w:t xml:space="preserve"> </w:t>
      </w:r>
      <w:r w:rsidRPr="00FA111C">
        <w:rPr>
          <w:spacing w:val="-10"/>
        </w:rPr>
        <w:t>n</w:t>
      </w:r>
      <w:r w:rsidRPr="00FA111C">
        <w:rPr>
          <w:spacing w:val="-7"/>
        </w:rPr>
        <w:t>ô</w:t>
      </w:r>
      <w:r w:rsidRPr="00FA111C">
        <w:rPr>
          <w:spacing w:val="-5"/>
        </w:rPr>
        <w:t>n</w:t>
      </w:r>
      <w:r w:rsidRPr="00FA111C">
        <w:t>g</w:t>
      </w:r>
      <w:r w:rsidRPr="00FA111C">
        <w:rPr>
          <w:spacing w:val="-5"/>
        </w:rPr>
        <w:t xml:space="preserve"> </w:t>
      </w:r>
      <w:r w:rsidRPr="00FA111C">
        <w:rPr>
          <w:spacing w:val="-7"/>
        </w:rPr>
        <w:t>n</w:t>
      </w:r>
      <w:r w:rsidRPr="00FA111C">
        <w:rPr>
          <w:spacing w:val="-10"/>
        </w:rPr>
        <w:t>g</w:t>
      </w:r>
      <w:r w:rsidRPr="00FA111C">
        <w:rPr>
          <w:spacing w:val="-7"/>
        </w:rPr>
        <w:t>h</w:t>
      </w:r>
      <w:r w:rsidRPr="00FA111C">
        <w:rPr>
          <w:spacing w:val="-8"/>
        </w:rPr>
        <w:t>i</w:t>
      </w:r>
      <w:r w:rsidRPr="00FA111C">
        <w:rPr>
          <w:spacing w:val="-9"/>
        </w:rPr>
        <w:t>ệ</w:t>
      </w:r>
      <w:r w:rsidRPr="00FA111C">
        <w:t xml:space="preserve">p </w:t>
      </w:r>
      <w:r w:rsidRPr="00FA111C">
        <w:rPr>
          <w:spacing w:val="-7"/>
        </w:rPr>
        <w:t>đ</w:t>
      </w:r>
      <w:r w:rsidRPr="00FA111C">
        <w:rPr>
          <w:spacing w:val="-9"/>
        </w:rPr>
        <w:t>ượ</w:t>
      </w:r>
      <w:r w:rsidRPr="00FA111C">
        <w:t xml:space="preserve">c </w:t>
      </w:r>
      <w:r w:rsidRPr="00FA111C">
        <w:rPr>
          <w:spacing w:val="-9"/>
        </w:rPr>
        <w:t>s</w:t>
      </w:r>
      <w:r w:rsidRPr="00FA111C">
        <w:t>ử</w:t>
      </w:r>
      <w:r w:rsidRPr="00FA111C">
        <w:rPr>
          <w:spacing w:val="-10"/>
        </w:rPr>
        <w:t xml:space="preserve"> </w:t>
      </w:r>
      <w:r w:rsidRPr="00FA111C">
        <w:rPr>
          <w:spacing w:val="-7"/>
        </w:rPr>
        <w:t>d</w:t>
      </w:r>
      <w:r w:rsidRPr="00FA111C">
        <w:rPr>
          <w:spacing w:val="-10"/>
        </w:rPr>
        <w:t>ụ</w:t>
      </w:r>
      <w:r w:rsidRPr="00FA111C">
        <w:rPr>
          <w:spacing w:val="-5"/>
        </w:rPr>
        <w:t>n</w:t>
      </w:r>
      <w:r w:rsidRPr="00FA111C">
        <w:t>g</w:t>
      </w:r>
      <w:r w:rsidRPr="00FA111C">
        <w:rPr>
          <w:spacing w:val="-5"/>
        </w:rPr>
        <w:t xml:space="preserve"> </w:t>
      </w:r>
      <w:r w:rsidRPr="00FA111C">
        <w:rPr>
          <w:spacing w:val="-9"/>
        </w:rPr>
        <w:t>c</w:t>
      </w:r>
      <w:r w:rsidRPr="00FA111C">
        <w:rPr>
          <w:spacing w:val="-7"/>
        </w:rPr>
        <w:t>h</w:t>
      </w:r>
      <w:r w:rsidRPr="00FA111C">
        <w:rPr>
          <w:spacing w:val="-8"/>
        </w:rPr>
        <w:t>i</w:t>
      </w:r>
      <w:r w:rsidRPr="00FA111C">
        <w:rPr>
          <w:spacing w:val="-9"/>
        </w:rPr>
        <w:t>ế</w:t>
      </w:r>
      <w:r w:rsidRPr="00FA111C">
        <w:t>m</w:t>
      </w:r>
      <w:r w:rsidRPr="00FA111C">
        <w:rPr>
          <w:spacing w:val="1"/>
        </w:rPr>
        <w:t xml:space="preserve"> </w:t>
      </w:r>
      <w:r w:rsidRPr="00FA111C">
        <w:rPr>
          <w:spacing w:val="-10"/>
        </w:rPr>
        <w:t>k</w:t>
      </w:r>
      <w:r w:rsidRPr="00FA111C">
        <w:rPr>
          <w:spacing w:val="-7"/>
        </w:rPr>
        <w:t>h</w:t>
      </w:r>
      <w:r w:rsidRPr="00FA111C">
        <w:rPr>
          <w:spacing w:val="-10"/>
        </w:rPr>
        <w:t>o</w:t>
      </w:r>
      <w:r w:rsidRPr="00FA111C">
        <w:rPr>
          <w:spacing w:val="-4"/>
        </w:rPr>
        <w:t>ả</w:t>
      </w:r>
      <w:r w:rsidRPr="00FA111C">
        <w:rPr>
          <w:spacing w:val="-7"/>
        </w:rPr>
        <w:t>n</w:t>
      </w:r>
      <w:r w:rsidRPr="00FA111C">
        <w:t>g</w:t>
      </w:r>
      <w:r w:rsidRPr="00FA111C">
        <w:rPr>
          <w:spacing w:val="-1"/>
        </w:rPr>
        <w:t xml:space="preserve"> </w:t>
      </w:r>
      <w:r w:rsidRPr="00FA111C">
        <w:rPr>
          <w:spacing w:val="-10"/>
        </w:rPr>
        <w:t>2</w:t>
      </w:r>
      <w:r w:rsidRPr="00FA111C">
        <w:rPr>
          <w:spacing w:val="-7"/>
        </w:rPr>
        <w:t>8</w:t>
      </w:r>
      <w:r w:rsidRPr="00FA111C">
        <w:t>%</w:t>
      </w:r>
      <w:r w:rsidRPr="00FA111C">
        <w:rPr>
          <w:spacing w:val="-5"/>
        </w:rPr>
        <w:t xml:space="preserve"> </w:t>
      </w:r>
      <w:r w:rsidRPr="00FA111C">
        <w:rPr>
          <w:spacing w:val="-10"/>
        </w:rPr>
        <w:t>d</w:t>
      </w:r>
      <w:r w:rsidRPr="00FA111C">
        <w:rPr>
          <w:spacing w:val="-8"/>
        </w:rPr>
        <w:t>i</w:t>
      </w:r>
      <w:r w:rsidRPr="00FA111C">
        <w:rPr>
          <w:spacing w:val="-7"/>
        </w:rPr>
        <w:t>ệ</w:t>
      </w:r>
      <w:r w:rsidRPr="00FA111C">
        <w:t>n</w:t>
      </w:r>
      <w:r w:rsidRPr="00FA111C">
        <w:rPr>
          <w:spacing w:val="-6"/>
        </w:rPr>
        <w:t xml:space="preserve"> </w:t>
      </w:r>
      <w:r w:rsidRPr="00FA111C">
        <w:rPr>
          <w:spacing w:val="-8"/>
        </w:rPr>
        <w:t>tí</w:t>
      </w:r>
      <w:r w:rsidRPr="00FA111C">
        <w:rPr>
          <w:spacing w:val="-7"/>
        </w:rPr>
        <w:t>c</w:t>
      </w:r>
      <w:r w:rsidRPr="00FA111C">
        <w:t>h</w:t>
      </w:r>
      <w:r w:rsidRPr="00FA111C">
        <w:rPr>
          <w:spacing w:val="-5"/>
        </w:rPr>
        <w:t xml:space="preserve"> </w:t>
      </w:r>
      <w:r w:rsidRPr="00FA111C">
        <w:rPr>
          <w:spacing w:val="-10"/>
        </w:rPr>
        <w:t>đ</w:t>
      </w:r>
      <w:r w:rsidRPr="00FA111C">
        <w:rPr>
          <w:spacing w:val="-7"/>
        </w:rPr>
        <w:t>ấ</w:t>
      </w:r>
      <w:r w:rsidRPr="00FA111C">
        <w:t>t</w:t>
      </w:r>
      <w:r w:rsidRPr="00FA111C">
        <w:rPr>
          <w:spacing w:val="-10"/>
        </w:rPr>
        <w:t xml:space="preserve"> </w:t>
      </w:r>
      <w:r w:rsidRPr="00FA111C">
        <w:rPr>
          <w:spacing w:val="-8"/>
        </w:rPr>
        <w:t>t</w:t>
      </w:r>
      <w:r w:rsidRPr="00FA111C">
        <w:t>ự</w:t>
      </w:r>
      <w:r w:rsidRPr="00FA111C">
        <w:rPr>
          <w:spacing w:val="-10"/>
        </w:rPr>
        <w:t xml:space="preserve"> </w:t>
      </w:r>
      <w:r w:rsidRPr="00FA111C">
        <w:rPr>
          <w:spacing w:val="-7"/>
          <w:w w:val="102"/>
        </w:rPr>
        <w:t>n</w:t>
      </w:r>
      <w:r w:rsidRPr="00FA111C">
        <w:rPr>
          <w:spacing w:val="-10"/>
          <w:w w:val="102"/>
        </w:rPr>
        <w:t>h</w:t>
      </w:r>
      <w:r w:rsidRPr="00FA111C">
        <w:rPr>
          <w:spacing w:val="-5"/>
          <w:w w:val="102"/>
        </w:rPr>
        <w:t>i</w:t>
      </w:r>
      <w:r w:rsidRPr="00FA111C">
        <w:rPr>
          <w:spacing w:val="-9"/>
          <w:w w:val="102"/>
        </w:rPr>
        <w:t>ê</w:t>
      </w:r>
      <w:r w:rsidRPr="00FA111C">
        <w:rPr>
          <w:spacing w:val="-7"/>
          <w:w w:val="102"/>
        </w:rPr>
        <w:t>n</w:t>
      </w:r>
      <w:r w:rsidRPr="00FA111C">
        <w:rPr>
          <w:w w:val="102"/>
        </w:rPr>
        <w:t xml:space="preserve">. </w:t>
      </w:r>
      <w:r w:rsidRPr="00FA111C">
        <w:t>B.</w:t>
      </w:r>
      <w:r w:rsidRPr="00FA111C">
        <w:rPr>
          <w:spacing w:val="5"/>
        </w:rPr>
        <w:t xml:space="preserve"> </w:t>
      </w:r>
      <w:r w:rsidRPr="00FA111C">
        <w:t>D</w:t>
      </w:r>
      <w:r w:rsidRPr="00FA111C">
        <w:rPr>
          <w:spacing w:val="1"/>
        </w:rPr>
        <w:t>i</w:t>
      </w:r>
      <w:r w:rsidRPr="00FA111C">
        <w:t>ện</w:t>
      </w:r>
      <w:r w:rsidRPr="00FA111C">
        <w:rPr>
          <w:spacing w:val="9"/>
        </w:rPr>
        <w:t xml:space="preserve"> </w:t>
      </w:r>
      <w:r w:rsidRPr="00FA111C">
        <w:rPr>
          <w:spacing w:val="3"/>
        </w:rPr>
        <w:t>t</w:t>
      </w:r>
      <w:r w:rsidRPr="00FA111C">
        <w:rPr>
          <w:spacing w:val="-3"/>
        </w:rPr>
        <w:t>í</w:t>
      </w:r>
      <w:r w:rsidRPr="00FA111C">
        <w:t>ch</w:t>
      </w:r>
      <w:r w:rsidRPr="00FA111C">
        <w:rPr>
          <w:spacing w:val="10"/>
        </w:rPr>
        <w:t xml:space="preserve"> </w:t>
      </w:r>
      <w:r w:rsidRPr="00FA111C">
        <w:rPr>
          <w:spacing w:val="-2"/>
        </w:rPr>
        <w:t>đ</w:t>
      </w:r>
      <w:r w:rsidRPr="00FA111C">
        <w:t>ất</w:t>
      </w:r>
      <w:r w:rsidRPr="00FA111C">
        <w:rPr>
          <w:spacing w:val="8"/>
        </w:rPr>
        <w:t xml:space="preserve"> </w:t>
      </w:r>
      <w:r w:rsidRPr="00FA111C">
        <w:t>hoan</w:t>
      </w:r>
      <w:r w:rsidRPr="00FA111C">
        <w:rPr>
          <w:spacing w:val="-2"/>
        </w:rPr>
        <w:t>g</w:t>
      </w:r>
      <w:r w:rsidRPr="00FA111C">
        <w:t>,</w:t>
      </w:r>
      <w:r w:rsidRPr="00FA111C">
        <w:rPr>
          <w:spacing w:val="16"/>
        </w:rPr>
        <w:t xml:space="preserve"> </w:t>
      </w:r>
      <w:r w:rsidRPr="00FA111C">
        <w:rPr>
          <w:spacing w:val="-2"/>
        </w:rPr>
        <w:t>đ</w:t>
      </w:r>
      <w:r w:rsidRPr="00FA111C">
        <w:t>ồi</w:t>
      </w:r>
      <w:r w:rsidRPr="00FA111C">
        <w:rPr>
          <w:spacing w:val="11"/>
        </w:rPr>
        <w:t xml:space="preserve"> </w:t>
      </w:r>
      <w:r w:rsidRPr="00FA111C">
        <w:t>núi</w:t>
      </w:r>
      <w:r w:rsidRPr="00FA111C">
        <w:rPr>
          <w:spacing w:val="6"/>
        </w:rPr>
        <w:t xml:space="preserve"> </w:t>
      </w:r>
      <w:r w:rsidRPr="00FA111C">
        <w:t>trọc</w:t>
      </w:r>
      <w:r w:rsidRPr="00FA111C">
        <w:rPr>
          <w:spacing w:val="7"/>
        </w:rPr>
        <w:t xml:space="preserve"> </w:t>
      </w:r>
      <w:r w:rsidRPr="00FA111C">
        <w:rPr>
          <w:spacing w:val="3"/>
        </w:rPr>
        <w:t>c</w:t>
      </w:r>
      <w:r w:rsidRPr="00FA111C">
        <w:t>ủa</w:t>
      </w:r>
      <w:r w:rsidRPr="00FA111C">
        <w:rPr>
          <w:spacing w:val="7"/>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6"/>
        </w:rPr>
        <w:t xml:space="preserve"> </w:t>
      </w:r>
      <w:r w:rsidRPr="00FA111C">
        <w:rPr>
          <w:spacing w:val="-2"/>
        </w:rPr>
        <w:t>ng</w:t>
      </w:r>
      <w:r w:rsidRPr="00FA111C">
        <w:t>ày</w:t>
      </w:r>
      <w:r w:rsidRPr="00FA111C">
        <w:rPr>
          <w:spacing w:val="12"/>
        </w:rPr>
        <w:t xml:space="preserve"> </w:t>
      </w:r>
      <w:r w:rsidRPr="00FA111C">
        <w:t>c</w:t>
      </w:r>
      <w:r w:rsidRPr="00FA111C">
        <w:rPr>
          <w:spacing w:val="1"/>
        </w:rPr>
        <w:t>à</w:t>
      </w:r>
      <w:r w:rsidRPr="00FA111C">
        <w:t>ng</w:t>
      </w:r>
      <w:r w:rsidRPr="00FA111C">
        <w:rPr>
          <w:spacing w:val="11"/>
        </w:rPr>
        <w:t xml:space="preserve"> </w:t>
      </w:r>
      <w:r w:rsidRPr="00FA111C">
        <w:rPr>
          <w:spacing w:val="-2"/>
        </w:rPr>
        <w:t>g</w:t>
      </w:r>
      <w:r w:rsidRPr="00FA111C">
        <w:t>i</w:t>
      </w:r>
      <w:r w:rsidRPr="00FA111C">
        <w:rPr>
          <w:spacing w:val="3"/>
        </w:rPr>
        <w:t>ả</w:t>
      </w:r>
      <w:r w:rsidRPr="00FA111C">
        <w:t>m</w:t>
      </w:r>
      <w:r w:rsidRPr="00FA111C">
        <w:rPr>
          <w:spacing w:val="9"/>
        </w:rPr>
        <w:t xml:space="preserve"> </w:t>
      </w:r>
      <w:r w:rsidRPr="00FA111C">
        <w:rPr>
          <w:w w:val="102"/>
        </w:rPr>
        <w:t>mạn</w:t>
      </w:r>
      <w:r w:rsidRPr="00FA111C">
        <w:rPr>
          <w:spacing w:val="-2"/>
          <w:w w:val="102"/>
        </w:rPr>
        <w:t>h</w:t>
      </w:r>
      <w:r w:rsidRPr="00FA111C">
        <w:rPr>
          <w:w w:val="102"/>
        </w:rPr>
        <w:t>.</w:t>
      </w:r>
    </w:p>
    <w:p w:rsidR="0065456C" w:rsidRPr="00FA111C" w:rsidRDefault="0065456C" w:rsidP="00786C7E">
      <w:r w:rsidRPr="00FA111C">
        <w:rPr>
          <w:spacing w:val="-4"/>
        </w:rPr>
        <w:t>C</w:t>
      </w:r>
      <w:r w:rsidRPr="00FA111C">
        <w:t>.</w:t>
      </w:r>
      <w:r w:rsidRPr="00FA111C">
        <w:rPr>
          <w:spacing w:val="2"/>
        </w:rPr>
        <w:t xml:space="preserve"> </w:t>
      </w:r>
      <w:r w:rsidRPr="00FA111C">
        <w:rPr>
          <w:spacing w:val="-6"/>
        </w:rPr>
        <w:t>D</w:t>
      </w:r>
      <w:r w:rsidRPr="00FA111C">
        <w:rPr>
          <w:spacing w:val="-5"/>
        </w:rPr>
        <w:t>i</w:t>
      </w:r>
      <w:r w:rsidRPr="00FA111C">
        <w:rPr>
          <w:spacing w:val="-4"/>
        </w:rPr>
        <w:t>ệ</w:t>
      </w:r>
      <w:r w:rsidRPr="00FA111C">
        <w:t>n</w:t>
      </w:r>
      <w:r w:rsidRPr="00FA111C">
        <w:rPr>
          <w:spacing w:val="4"/>
        </w:rPr>
        <w:t xml:space="preserve"> </w:t>
      </w:r>
      <w:r w:rsidRPr="00FA111C">
        <w:rPr>
          <w:spacing w:val="-3"/>
        </w:rPr>
        <w:t>t</w:t>
      </w:r>
      <w:r w:rsidRPr="00FA111C">
        <w:rPr>
          <w:spacing w:val="-5"/>
        </w:rPr>
        <w:t>í</w:t>
      </w:r>
      <w:r w:rsidRPr="00FA111C">
        <w:rPr>
          <w:spacing w:val="-4"/>
        </w:rPr>
        <w:t>c</w:t>
      </w:r>
      <w:r w:rsidRPr="00FA111C">
        <w:t xml:space="preserve">h </w:t>
      </w:r>
      <w:r w:rsidRPr="00FA111C">
        <w:rPr>
          <w:spacing w:val="-5"/>
        </w:rPr>
        <w:t>đ</w:t>
      </w:r>
      <w:r w:rsidRPr="00FA111C">
        <w:rPr>
          <w:spacing w:val="-2"/>
        </w:rPr>
        <w:t>ấ</w:t>
      </w:r>
      <w:r w:rsidRPr="00FA111C">
        <w:t>t</w:t>
      </w:r>
      <w:r w:rsidRPr="00FA111C">
        <w:rPr>
          <w:spacing w:val="1"/>
        </w:rPr>
        <w:t xml:space="preserve"> </w:t>
      </w:r>
      <w:r w:rsidRPr="00FA111C">
        <w:rPr>
          <w:spacing w:val="-6"/>
        </w:rPr>
        <w:t>đ</w:t>
      </w:r>
      <w:r w:rsidRPr="00FA111C">
        <w:rPr>
          <w:spacing w:val="-4"/>
        </w:rPr>
        <w:t>a</w:t>
      </w:r>
      <w:r w:rsidRPr="00FA111C">
        <w:t>i</w:t>
      </w:r>
      <w:r w:rsidRPr="00FA111C">
        <w:rPr>
          <w:spacing w:val="-2"/>
        </w:rPr>
        <w:t xml:space="preserve"> </w:t>
      </w:r>
      <w:r w:rsidRPr="00FA111C">
        <w:rPr>
          <w:spacing w:val="-5"/>
        </w:rPr>
        <w:t>b</w:t>
      </w:r>
      <w:r w:rsidRPr="00FA111C">
        <w:t>ị</w:t>
      </w:r>
      <w:r w:rsidRPr="00FA111C">
        <w:rPr>
          <w:spacing w:val="-2"/>
        </w:rPr>
        <w:t xml:space="preserve"> </w:t>
      </w:r>
      <w:r w:rsidRPr="00FA111C">
        <w:rPr>
          <w:spacing w:val="-4"/>
        </w:rPr>
        <w:t>s</w:t>
      </w:r>
      <w:r w:rsidRPr="00FA111C">
        <w:rPr>
          <w:spacing w:val="-5"/>
        </w:rPr>
        <w:t>u</w:t>
      </w:r>
      <w:r w:rsidRPr="00FA111C">
        <w:t>y</w:t>
      </w:r>
      <w:r w:rsidRPr="00FA111C">
        <w:rPr>
          <w:spacing w:val="3"/>
        </w:rPr>
        <w:t xml:space="preserve"> </w:t>
      </w:r>
      <w:r w:rsidRPr="00FA111C">
        <w:rPr>
          <w:spacing w:val="-6"/>
        </w:rPr>
        <w:t>t</w:t>
      </w:r>
      <w:r w:rsidRPr="00FA111C">
        <w:rPr>
          <w:spacing w:val="-2"/>
        </w:rPr>
        <w:t>h</w:t>
      </w:r>
      <w:r w:rsidRPr="00FA111C">
        <w:rPr>
          <w:spacing w:val="-5"/>
        </w:rPr>
        <w:t>o</w:t>
      </w:r>
      <w:r w:rsidRPr="00FA111C">
        <w:rPr>
          <w:spacing w:val="-4"/>
        </w:rPr>
        <w:t>á</w:t>
      </w:r>
      <w:r w:rsidRPr="00FA111C">
        <w:t>i</w:t>
      </w:r>
      <w:r w:rsidRPr="00FA111C">
        <w:rPr>
          <w:spacing w:val="5"/>
        </w:rPr>
        <w:t xml:space="preserve"> </w:t>
      </w:r>
      <w:r w:rsidRPr="00FA111C">
        <w:t>ở</w:t>
      </w:r>
      <w:r w:rsidRPr="00FA111C">
        <w:rPr>
          <w:spacing w:val="-2"/>
        </w:rPr>
        <w:t xml:space="preserve"> </w:t>
      </w:r>
      <w:r w:rsidRPr="00FA111C">
        <w:rPr>
          <w:spacing w:val="-6"/>
        </w:rPr>
        <w:t>n</w:t>
      </w:r>
      <w:r w:rsidRPr="00FA111C">
        <w:rPr>
          <w:spacing w:val="-5"/>
        </w:rPr>
        <w:t>ư</w:t>
      </w:r>
      <w:r w:rsidRPr="00FA111C">
        <w:rPr>
          <w:spacing w:val="-7"/>
        </w:rPr>
        <w:t>ớ</w:t>
      </w:r>
      <w:r w:rsidRPr="00FA111C">
        <w:t>c</w:t>
      </w:r>
      <w:r w:rsidRPr="00FA111C">
        <w:rPr>
          <w:spacing w:val="5"/>
        </w:rPr>
        <w:t xml:space="preserve"> </w:t>
      </w:r>
      <w:r w:rsidRPr="00FA111C">
        <w:rPr>
          <w:spacing w:val="-3"/>
        </w:rPr>
        <w:t>t</w:t>
      </w:r>
      <w:r w:rsidRPr="00FA111C">
        <w:t>a</w:t>
      </w:r>
      <w:r w:rsidRPr="00FA111C">
        <w:rPr>
          <w:spacing w:val="-2"/>
        </w:rPr>
        <w:t xml:space="preserve"> </w:t>
      </w:r>
      <w:r w:rsidRPr="00FA111C">
        <w:rPr>
          <w:spacing w:val="-8"/>
        </w:rPr>
        <w:t>v</w:t>
      </w:r>
      <w:r w:rsidRPr="00FA111C">
        <w:rPr>
          <w:spacing w:val="-2"/>
        </w:rPr>
        <w:t>ẫ</w:t>
      </w:r>
      <w:r w:rsidRPr="00FA111C">
        <w:t>n</w:t>
      </w:r>
      <w:r w:rsidRPr="00FA111C">
        <w:rPr>
          <w:spacing w:val="-1"/>
        </w:rPr>
        <w:t xml:space="preserve"> </w:t>
      </w:r>
      <w:r w:rsidRPr="00FA111C">
        <w:rPr>
          <w:spacing w:val="-2"/>
        </w:rPr>
        <w:t>c</w:t>
      </w:r>
      <w:r w:rsidRPr="00FA111C">
        <w:rPr>
          <w:spacing w:val="-5"/>
        </w:rPr>
        <w:t>ò</w:t>
      </w:r>
      <w:r w:rsidRPr="00FA111C">
        <w:t>n</w:t>
      </w:r>
      <w:r w:rsidRPr="00FA111C">
        <w:rPr>
          <w:spacing w:val="-1"/>
        </w:rPr>
        <w:t xml:space="preserve"> </w:t>
      </w:r>
      <w:r w:rsidRPr="00FA111C">
        <w:rPr>
          <w:spacing w:val="-3"/>
        </w:rPr>
        <w:t>m</w:t>
      </w:r>
      <w:r w:rsidRPr="00FA111C">
        <w:rPr>
          <w:spacing w:val="-5"/>
        </w:rPr>
        <w:t>ộ</w:t>
      </w:r>
      <w:r w:rsidRPr="00FA111C">
        <w:t>t</w:t>
      </w:r>
      <w:r w:rsidRPr="00FA111C">
        <w:rPr>
          <w:spacing w:val="3"/>
        </w:rPr>
        <w:t xml:space="preserve"> </w:t>
      </w:r>
      <w:r w:rsidRPr="00FA111C">
        <w:rPr>
          <w:spacing w:val="-6"/>
        </w:rPr>
        <w:t>b</w:t>
      </w:r>
      <w:r w:rsidRPr="00FA111C">
        <w:t>ộ</w:t>
      </w:r>
      <w:r w:rsidRPr="00FA111C">
        <w:rPr>
          <w:spacing w:val="1"/>
        </w:rPr>
        <w:t xml:space="preserve"> </w:t>
      </w:r>
      <w:r w:rsidRPr="00FA111C">
        <w:rPr>
          <w:spacing w:val="-6"/>
        </w:rPr>
        <w:t>p</w:t>
      </w:r>
      <w:r w:rsidRPr="00FA111C">
        <w:rPr>
          <w:spacing w:val="-5"/>
        </w:rPr>
        <w:t>h</w:t>
      </w:r>
      <w:r w:rsidRPr="00FA111C">
        <w:rPr>
          <w:spacing w:val="-4"/>
        </w:rPr>
        <w:t>ậ</w:t>
      </w:r>
      <w:r w:rsidRPr="00FA111C">
        <w:t>n</w:t>
      </w:r>
      <w:r w:rsidRPr="00FA111C">
        <w:rPr>
          <w:spacing w:val="4"/>
        </w:rPr>
        <w:t xml:space="preserve"> </w:t>
      </w:r>
      <w:r w:rsidRPr="00FA111C">
        <w:rPr>
          <w:spacing w:val="-5"/>
        </w:rPr>
        <w:t>d</w:t>
      </w:r>
      <w:r w:rsidRPr="00FA111C">
        <w:rPr>
          <w:spacing w:val="-3"/>
        </w:rPr>
        <w:t>i</w:t>
      </w:r>
      <w:r w:rsidRPr="00FA111C">
        <w:rPr>
          <w:spacing w:val="-4"/>
        </w:rPr>
        <w:t>ệ</w:t>
      </w:r>
      <w:r w:rsidRPr="00FA111C">
        <w:t>n</w:t>
      </w:r>
      <w:r w:rsidRPr="00FA111C">
        <w:rPr>
          <w:spacing w:val="3"/>
        </w:rPr>
        <w:t xml:space="preserve"> </w:t>
      </w:r>
      <w:r w:rsidRPr="00FA111C">
        <w:rPr>
          <w:spacing w:val="-5"/>
        </w:rPr>
        <w:t>t</w:t>
      </w:r>
      <w:r w:rsidRPr="00FA111C">
        <w:rPr>
          <w:spacing w:val="-3"/>
        </w:rPr>
        <w:t>í</w:t>
      </w:r>
      <w:r w:rsidRPr="00FA111C">
        <w:rPr>
          <w:spacing w:val="-4"/>
        </w:rPr>
        <w:t>c</w:t>
      </w:r>
      <w:r w:rsidRPr="00FA111C">
        <w:t>h</w:t>
      </w:r>
      <w:r w:rsidRPr="00FA111C">
        <w:rPr>
          <w:spacing w:val="2"/>
        </w:rPr>
        <w:t xml:space="preserve"> </w:t>
      </w:r>
      <w:r w:rsidRPr="00FA111C">
        <w:rPr>
          <w:spacing w:val="-5"/>
          <w:w w:val="102"/>
        </w:rPr>
        <w:t>l</w:t>
      </w:r>
      <w:r w:rsidRPr="00FA111C">
        <w:rPr>
          <w:spacing w:val="-4"/>
          <w:w w:val="102"/>
        </w:rPr>
        <w:t>ớ</w:t>
      </w:r>
      <w:r w:rsidRPr="00FA111C">
        <w:rPr>
          <w:spacing w:val="-5"/>
          <w:w w:val="102"/>
        </w:rPr>
        <w:t>n</w:t>
      </w:r>
      <w:r w:rsidRPr="00FA111C">
        <w:rPr>
          <w:w w:val="102"/>
        </w:rPr>
        <w:t xml:space="preserve">. </w:t>
      </w:r>
      <w:r w:rsidRPr="00FA111C">
        <w:rPr>
          <w:spacing w:val="-2"/>
        </w:rPr>
        <w:t>D</w:t>
      </w:r>
      <w:r w:rsidRPr="00FA111C">
        <w:t>.</w:t>
      </w:r>
      <w:r w:rsidRPr="00FA111C">
        <w:rPr>
          <w:spacing w:val="8"/>
        </w:rPr>
        <w:t xml:space="preserve"> </w:t>
      </w:r>
      <w:r w:rsidRPr="00FA111C">
        <w:t>Diện</w:t>
      </w:r>
      <w:r w:rsidRPr="00FA111C">
        <w:rPr>
          <w:spacing w:val="10"/>
        </w:rPr>
        <w:t xml:space="preserve"> </w:t>
      </w:r>
      <w:r w:rsidRPr="00FA111C">
        <w:t>tí</w:t>
      </w:r>
      <w:r w:rsidRPr="00FA111C">
        <w:rPr>
          <w:spacing w:val="2"/>
        </w:rPr>
        <w:t>c</w:t>
      </w:r>
      <w:r w:rsidRPr="00FA111C">
        <w:t>h</w:t>
      </w:r>
      <w:r w:rsidRPr="00FA111C">
        <w:rPr>
          <w:spacing w:val="6"/>
        </w:rPr>
        <w:t xml:space="preserve"> </w:t>
      </w:r>
      <w:r w:rsidRPr="00FA111C">
        <w:t>đ</w:t>
      </w:r>
      <w:r w:rsidRPr="00FA111C">
        <w:rPr>
          <w:spacing w:val="2"/>
        </w:rPr>
        <w:t>ấ</w:t>
      </w:r>
      <w:r w:rsidRPr="00FA111C">
        <w:t>t</w:t>
      </w:r>
      <w:r w:rsidRPr="00FA111C">
        <w:rPr>
          <w:spacing w:val="7"/>
        </w:rPr>
        <w:t xml:space="preserve"> </w:t>
      </w:r>
      <w:r w:rsidRPr="00FA111C">
        <w:rPr>
          <w:spacing w:val="-3"/>
        </w:rPr>
        <w:t>l</w:t>
      </w:r>
      <w:r w:rsidRPr="00FA111C">
        <w:t>âm</w:t>
      </w:r>
      <w:r w:rsidRPr="00FA111C">
        <w:rPr>
          <w:spacing w:val="10"/>
        </w:rPr>
        <w:t xml:space="preserve"> </w:t>
      </w:r>
      <w:r w:rsidRPr="00FA111C">
        <w:t>n</w:t>
      </w:r>
      <w:r w:rsidRPr="00FA111C">
        <w:rPr>
          <w:spacing w:val="-2"/>
        </w:rPr>
        <w:t>g</w:t>
      </w:r>
      <w:r w:rsidRPr="00FA111C">
        <w:t>h</w:t>
      </w:r>
      <w:r w:rsidRPr="00FA111C">
        <w:rPr>
          <w:spacing w:val="2"/>
        </w:rPr>
        <w:t>i</w:t>
      </w:r>
      <w:r w:rsidRPr="00FA111C">
        <w:t>ệp</w:t>
      </w:r>
      <w:r w:rsidRPr="00FA111C">
        <w:rPr>
          <w:spacing w:val="12"/>
        </w:rPr>
        <w:t xml:space="preserve"> </w:t>
      </w:r>
      <w:r w:rsidRPr="00FA111C">
        <w:rPr>
          <w:spacing w:val="4"/>
        </w:rPr>
        <w:t>c</w:t>
      </w:r>
      <w:r w:rsidRPr="00FA111C">
        <w:t>ó</w:t>
      </w:r>
      <w:r w:rsidRPr="00FA111C">
        <w:rPr>
          <w:spacing w:val="3"/>
        </w:rPr>
        <w:t xml:space="preserve"> </w:t>
      </w:r>
      <w:r w:rsidRPr="00FA111C">
        <w:t>rừng</w:t>
      </w:r>
      <w:r w:rsidRPr="00FA111C">
        <w:rPr>
          <w:spacing w:val="9"/>
        </w:rPr>
        <w:t xml:space="preserve"> </w:t>
      </w:r>
      <w:r w:rsidRPr="00FA111C">
        <w:t>ở</w:t>
      </w:r>
      <w:r w:rsidRPr="00FA111C">
        <w:rPr>
          <w:spacing w:val="5"/>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6"/>
        </w:rPr>
        <w:t xml:space="preserve"> </w:t>
      </w:r>
      <w:r w:rsidRPr="00FA111C">
        <w:t>n</w:t>
      </w:r>
      <w:r w:rsidRPr="00FA111C">
        <w:rPr>
          <w:spacing w:val="-3"/>
        </w:rPr>
        <w:t>g</w:t>
      </w:r>
      <w:r w:rsidRPr="00FA111C">
        <w:t>ày</w:t>
      </w:r>
      <w:r w:rsidRPr="00FA111C">
        <w:rPr>
          <w:spacing w:val="10"/>
        </w:rPr>
        <w:t xml:space="preserve"> </w:t>
      </w:r>
      <w:r w:rsidRPr="00FA111C">
        <w:rPr>
          <w:spacing w:val="3"/>
        </w:rPr>
        <w:t>c</w:t>
      </w:r>
      <w:r w:rsidRPr="00FA111C">
        <w:t>àng</w:t>
      </w:r>
      <w:r w:rsidRPr="00FA111C">
        <w:rPr>
          <w:spacing w:val="9"/>
        </w:rPr>
        <w:t xml:space="preserve"> </w:t>
      </w:r>
      <w:r w:rsidRPr="00FA111C">
        <w:rPr>
          <w:spacing w:val="-2"/>
          <w:w w:val="102"/>
        </w:rPr>
        <w:t>g</w:t>
      </w:r>
      <w:r w:rsidRPr="00FA111C">
        <w:rPr>
          <w:spacing w:val="2"/>
          <w:w w:val="102"/>
        </w:rPr>
        <w:t>i</w:t>
      </w:r>
      <w:r w:rsidRPr="00FA111C">
        <w:rPr>
          <w:w w:val="102"/>
        </w:rPr>
        <w:t>ả</w:t>
      </w:r>
      <w:r w:rsidRPr="00FA111C">
        <w:rPr>
          <w:spacing w:val="-2"/>
          <w:w w:val="102"/>
        </w:rPr>
        <w:t>m</w:t>
      </w:r>
      <w:r w:rsidRPr="00FA111C">
        <w:rPr>
          <w:w w:val="102"/>
        </w:rPr>
        <w:t>.</w:t>
      </w:r>
    </w:p>
    <w:p w:rsidR="0065456C" w:rsidRPr="00FA111C" w:rsidRDefault="0065456C" w:rsidP="00786C7E">
      <w:r w:rsidRPr="00FA111C">
        <w:t>279.</w:t>
      </w:r>
      <w:r w:rsidRPr="00FA111C">
        <w:rPr>
          <w:spacing w:val="9"/>
        </w:rPr>
        <w:t xml:space="preserve"> </w:t>
      </w:r>
      <w:r w:rsidRPr="00FA111C">
        <w:t>Diện</w:t>
      </w:r>
      <w:r w:rsidRPr="00FA111C">
        <w:rPr>
          <w:spacing w:val="10"/>
        </w:rPr>
        <w:t xml:space="preserve"> </w:t>
      </w:r>
      <w:r w:rsidRPr="00FA111C">
        <w:rPr>
          <w:spacing w:val="2"/>
        </w:rPr>
        <w:t>t</w:t>
      </w:r>
      <w:r w:rsidRPr="00FA111C">
        <w:rPr>
          <w:spacing w:val="-3"/>
        </w:rPr>
        <w:t>í</w:t>
      </w:r>
      <w:r w:rsidRPr="00FA111C">
        <w:t>ch</w:t>
      </w:r>
      <w:r w:rsidRPr="00FA111C">
        <w:rPr>
          <w:spacing w:val="10"/>
        </w:rPr>
        <w:t xml:space="preserve"> </w:t>
      </w:r>
      <w:r w:rsidRPr="00FA111C">
        <w:t>đất</w:t>
      </w:r>
      <w:r w:rsidRPr="00FA111C">
        <w:rPr>
          <w:spacing w:val="6"/>
        </w:rPr>
        <w:t xml:space="preserve"> </w:t>
      </w:r>
      <w:r w:rsidRPr="00FA111C">
        <w:rPr>
          <w:spacing w:val="-1"/>
        </w:rPr>
        <w:t>t</w:t>
      </w:r>
      <w:r w:rsidRPr="00FA111C">
        <w:t>rốn</w:t>
      </w:r>
      <w:r w:rsidRPr="00FA111C">
        <w:rPr>
          <w:spacing w:val="-3"/>
        </w:rPr>
        <w:t>g</w:t>
      </w:r>
      <w:r w:rsidRPr="00FA111C">
        <w:t>,</w:t>
      </w:r>
      <w:r w:rsidRPr="00FA111C">
        <w:rPr>
          <w:spacing w:val="14"/>
        </w:rPr>
        <w:t xml:space="preserve"> </w:t>
      </w:r>
      <w:r w:rsidRPr="00FA111C">
        <w:t>đồi</w:t>
      </w:r>
      <w:r w:rsidRPr="00FA111C">
        <w:rPr>
          <w:spacing w:val="9"/>
        </w:rPr>
        <w:t xml:space="preserve"> </w:t>
      </w:r>
      <w:r w:rsidRPr="00FA111C">
        <w:t>núi</w:t>
      </w:r>
      <w:r w:rsidRPr="00FA111C">
        <w:rPr>
          <w:spacing w:val="6"/>
        </w:rPr>
        <w:t xml:space="preserve"> </w:t>
      </w:r>
      <w:r w:rsidRPr="00FA111C">
        <w:t>trọc</w:t>
      </w:r>
      <w:r w:rsidRPr="00FA111C">
        <w:rPr>
          <w:spacing w:val="8"/>
        </w:rPr>
        <w:t xml:space="preserve"> </w:t>
      </w:r>
      <w:r w:rsidRPr="00FA111C">
        <w:t>của</w:t>
      </w:r>
      <w:r w:rsidRPr="00FA111C">
        <w:rPr>
          <w:spacing w:val="9"/>
        </w:rPr>
        <w:t xml:space="preserve"> </w:t>
      </w:r>
      <w:r w:rsidRPr="00FA111C">
        <w:t>nư</w:t>
      </w:r>
      <w:r w:rsidRPr="00FA111C">
        <w:rPr>
          <w:spacing w:val="-2"/>
        </w:rPr>
        <w:t>ớ</w:t>
      </w:r>
      <w:r w:rsidRPr="00FA111C">
        <w:t>c</w:t>
      </w:r>
      <w:r w:rsidRPr="00FA111C">
        <w:rPr>
          <w:spacing w:val="12"/>
        </w:rPr>
        <w:t xml:space="preserve"> </w:t>
      </w:r>
      <w:r w:rsidRPr="00FA111C">
        <w:t>ta</w:t>
      </w:r>
      <w:r w:rsidRPr="00FA111C">
        <w:rPr>
          <w:spacing w:val="2"/>
        </w:rPr>
        <w:t xml:space="preserve"> </w:t>
      </w:r>
      <w:r w:rsidRPr="00FA111C">
        <w:t>n</w:t>
      </w:r>
      <w:r w:rsidRPr="00FA111C">
        <w:rPr>
          <w:spacing w:val="2"/>
        </w:rPr>
        <w:t>ă</w:t>
      </w:r>
      <w:r w:rsidRPr="00FA111C">
        <w:t>m</w:t>
      </w:r>
      <w:r w:rsidRPr="00FA111C">
        <w:rPr>
          <w:spacing w:val="9"/>
        </w:rPr>
        <w:t xml:space="preserve"> </w:t>
      </w:r>
      <w:r w:rsidRPr="00FA111C">
        <w:t>2005</w:t>
      </w:r>
      <w:r w:rsidRPr="00FA111C">
        <w:rPr>
          <w:spacing w:val="12"/>
        </w:rPr>
        <w:t xml:space="preserve"> </w:t>
      </w:r>
      <w:r w:rsidRPr="00FA111C">
        <w:rPr>
          <w:w w:val="102"/>
        </w:rPr>
        <w:t>khoảng</w:t>
      </w:r>
    </w:p>
    <w:p w:rsidR="0065456C" w:rsidRPr="00FA111C" w:rsidRDefault="0065456C" w:rsidP="00786C7E">
      <w:r w:rsidRPr="00FA111C">
        <w:t>A.</w:t>
      </w:r>
      <w:r w:rsidRPr="00FA111C">
        <w:rPr>
          <w:spacing w:val="7"/>
        </w:rPr>
        <w:t xml:space="preserve"> </w:t>
      </w:r>
      <w:r w:rsidRPr="00FA111C">
        <w:t>tr</w:t>
      </w:r>
      <w:r w:rsidRPr="00FA111C">
        <w:rPr>
          <w:spacing w:val="3"/>
        </w:rPr>
        <w:t>ê</w:t>
      </w:r>
      <w:r w:rsidRPr="00FA111C">
        <w:t>n</w:t>
      </w:r>
      <w:r w:rsidRPr="00FA111C">
        <w:rPr>
          <w:spacing w:val="6"/>
        </w:rPr>
        <w:t xml:space="preserve"> </w:t>
      </w:r>
      <w:r w:rsidRPr="00FA111C">
        <w:t>13</w:t>
      </w:r>
      <w:r w:rsidRPr="00FA111C">
        <w:rPr>
          <w:spacing w:val="8"/>
        </w:rPr>
        <w:t xml:space="preserve"> </w:t>
      </w:r>
      <w:r w:rsidRPr="00FA111C">
        <w:t>tr</w:t>
      </w:r>
      <w:r w:rsidRPr="00FA111C">
        <w:rPr>
          <w:spacing w:val="-4"/>
        </w:rPr>
        <w:t>i</w:t>
      </w:r>
      <w:r w:rsidRPr="00FA111C">
        <w:rPr>
          <w:spacing w:val="3"/>
        </w:rPr>
        <w:t>ệ</w:t>
      </w:r>
      <w:r w:rsidRPr="00FA111C">
        <w:t>u</w:t>
      </w:r>
      <w:r w:rsidRPr="00FA111C">
        <w:rPr>
          <w:spacing w:val="8"/>
        </w:rPr>
        <w:t xml:space="preserve"> </w:t>
      </w:r>
      <w:r w:rsidRPr="00FA111C">
        <w:rPr>
          <w:spacing w:val="-2"/>
        </w:rPr>
        <w:t>h</w:t>
      </w:r>
      <w:r w:rsidRPr="00FA111C">
        <w:t xml:space="preserve">a.                                   </w:t>
      </w:r>
      <w:r w:rsidRPr="00FA111C">
        <w:rPr>
          <w:spacing w:val="52"/>
        </w:rPr>
        <w:t xml:space="preserve"> </w:t>
      </w:r>
      <w:r w:rsidRPr="00FA111C">
        <w:t>B.</w:t>
      </w:r>
      <w:r w:rsidRPr="00FA111C">
        <w:rPr>
          <w:spacing w:val="7"/>
        </w:rPr>
        <w:t xml:space="preserve"> </w:t>
      </w:r>
      <w:r w:rsidRPr="00FA111C">
        <w:rPr>
          <w:spacing w:val="1"/>
        </w:rPr>
        <w:t>1</w:t>
      </w:r>
      <w:r w:rsidRPr="00FA111C">
        <w:t>0</w:t>
      </w:r>
      <w:r w:rsidRPr="00FA111C">
        <w:rPr>
          <w:spacing w:val="7"/>
        </w:rPr>
        <w:t xml:space="preserve"> </w:t>
      </w:r>
      <w:r w:rsidRPr="00FA111C">
        <w:t>tr</w:t>
      </w:r>
      <w:r w:rsidRPr="00FA111C">
        <w:rPr>
          <w:spacing w:val="-4"/>
        </w:rPr>
        <w:t>i</w:t>
      </w:r>
      <w:r w:rsidRPr="00FA111C">
        <w:rPr>
          <w:spacing w:val="3"/>
        </w:rPr>
        <w:t>ệ</w:t>
      </w:r>
      <w:r w:rsidRPr="00FA111C">
        <w:t>u</w:t>
      </w:r>
      <w:r w:rsidRPr="00FA111C">
        <w:rPr>
          <w:spacing w:val="7"/>
        </w:rPr>
        <w:t xml:space="preserve"> </w:t>
      </w:r>
      <w:r w:rsidRPr="00FA111C">
        <w:rPr>
          <w:w w:val="102"/>
        </w:rPr>
        <w:t xml:space="preserve">ha. </w:t>
      </w:r>
      <w:r w:rsidRPr="00FA111C">
        <w:t>C.</w:t>
      </w:r>
      <w:r w:rsidRPr="00FA111C">
        <w:rPr>
          <w:spacing w:val="7"/>
        </w:rPr>
        <w:t xml:space="preserve"> </w:t>
      </w:r>
      <w:r w:rsidRPr="00FA111C">
        <w:t>5</w:t>
      </w:r>
      <w:r w:rsidRPr="00FA111C">
        <w:rPr>
          <w:spacing w:val="2"/>
        </w:rPr>
        <w:t>,</w:t>
      </w:r>
      <w:r w:rsidRPr="00FA111C">
        <w:t>35</w:t>
      </w:r>
      <w:r w:rsidRPr="00FA111C">
        <w:rPr>
          <w:spacing w:val="7"/>
        </w:rPr>
        <w:t xml:space="preserve"> </w:t>
      </w:r>
      <w:r w:rsidRPr="00FA111C">
        <w:rPr>
          <w:spacing w:val="3"/>
        </w:rPr>
        <w:t>t</w:t>
      </w:r>
      <w:r w:rsidRPr="00FA111C">
        <w:t>r</w:t>
      </w:r>
      <w:r w:rsidRPr="00FA111C">
        <w:rPr>
          <w:spacing w:val="-3"/>
        </w:rPr>
        <w:t>i</w:t>
      </w:r>
      <w:r w:rsidRPr="00FA111C">
        <w:t>ệu</w:t>
      </w:r>
      <w:r w:rsidRPr="00FA111C">
        <w:rPr>
          <w:spacing w:val="11"/>
        </w:rPr>
        <w:t xml:space="preserve"> </w:t>
      </w:r>
      <w:r w:rsidRPr="00FA111C">
        <w:rPr>
          <w:spacing w:val="-2"/>
        </w:rPr>
        <w:t>ha</w:t>
      </w:r>
      <w:r w:rsidRPr="00FA111C">
        <w:t xml:space="preserve">.                                        </w:t>
      </w:r>
      <w:r w:rsidRPr="00FA111C">
        <w:rPr>
          <w:spacing w:val="29"/>
        </w:rPr>
        <w:t xml:space="preserve"> </w:t>
      </w:r>
      <w:r w:rsidRPr="00FA111C">
        <w:t>D.</w:t>
      </w:r>
      <w:r w:rsidRPr="00FA111C">
        <w:rPr>
          <w:spacing w:val="8"/>
        </w:rPr>
        <w:t xml:space="preserve"> </w:t>
      </w:r>
      <w:r w:rsidRPr="00FA111C">
        <w:t>3</w:t>
      </w:r>
      <w:r w:rsidRPr="00FA111C">
        <w:rPr>
          <w:spacing w:val="1"/>
        </w:rPr>
        <w:t xml:space="preserve"> </w:t>
      </w:r>
      <w:r w:rsidRPr="00FA111C">
        <w:rPr>
          <w:spacing w:val="3"/>
        </w:rPr>
        <w:t>t</w:t>
      </w:r>
      <w:r w:rsidRPr="00FA111C">
        <w:t>r</w:t>
      </w:r>
      <w:r w:rsidRPr="00FA111C">
        <w:rPr>
          <w:spacing w:val="-3"/>
        </w:rPr>
        <w:t>i</w:t>
      </w:r>
      <w:r w:rsidRPr="00FA111C">
        <w:t>ệu</w:t>
      </w:r>
      <w:r w:rsidRPr="00FA111C">
        <w:rPr>
          <w:spacing w:val="14"/>
        </w:rPr>
        <w:t xml:space="preserve"> </w:t>
      </w:r>
      <w:r w:rsidRPr="00FA111C">
        <w:rPr>
          <w:spacing w:val="-2"/>
          <w:w w:val="102"/>
        </w:rPr>
        <w:t>ha</w:t>
      </w:r>
      <w:r w:rsidRPr="00FA111C">
        <w:rPr>
          <w:w w:val="102"/>
        </w:rPr>
        <w:t>.</w:t>
      </w:r>
    </w:p>
    <w:p w:rsidR="0065456C" w:rsidRPr="00FA111C" w:rsidRDefault="0065456C" w:rsidP="00786C7E">
      <w:r w:rsidRPr="00FA111C">
        <w:rPr>
          <w:spacing w:val="-5"/>
        </w:rPr>
        <w:t>280</w:t>
      </w:r>
      <w:r w:rsidRPr="00FA111C">
        <w:t>.</w:t>
      </w:r>
      <w:r w:rsidRPr="00FA111C">
        <w:rPr>
          <w:spacing w:val="6"/>
        </w:rPr>
        <w:t xml:space="preserve"> </w:t>
      </w:r>
      <w:r w:rsidRPr="00FA111C">
        <w:rPr>
          <w:spacing w:val="-6"/>
        </w:rPr>
        <w:t>V</w:t>
      </w:r>
      <w:r w:rsidRPr="00FA111C">
        <w:rPr>
          <w:spacing w:val="-4"/>
        </w:rPr>
        <w:t>ấ</w:t>
      </w:r>
      <w:r w:rsidRPr="00FA111C">
        <w:t>n</w:t>
      </w:r>
      <w:r w:rsidRPr="00FA111C">
        <w:rPr>
          <w:spacing w:val="2"/>
        </w:rPr>
        <w:t xml:space="preserve"> </w:t>
      </w:r>
      <w:r w:rsidRPr="00FA111C">
        <w:rPr>
          <w:spacing w:val="-5"/>
        </w:rPr>
        <w:t>đ</w:t>
      </w:r>
      <w:r w:rsidRPr="00FA111C">
        <w:t>ề</w:t>
      </w:r>
      <w:r w:rsidRPr="00FA111C">
        <w:rPr>
          <w:spacing w:val="1"/>
        </w:rPr>
        <w:t xml:space="preserve"> </w:t>
      </w:r>
      <w:r w:rsidRPr="00FA111C">
        <w:rPr>
          <w:spacing w:val="-6"/>
        </w:rPr>
        <w:t>q</w:t>
      </w:r>
      <w:r w:rsidRPr="00FA111C">
        <w:rPr>
          <w:spacing w:val="-5"/>
        </w:rPr>
        <w:t>u</w:t>
      </w:r>
      <w:r w:rsidRPr="00FA111C">
        <w:rPr>
          <w:spacing w:val="-2"/>
        </w:rPr>
        <w:t>a</w:t>
      </w:r>
      <w:r w:rsidRPr="00FA111C">
        <w:t>n</w:t>
      </w:r>
      <w:r w:rsidRPr="00FA111C">
        <w:rPr>
          <w:spacing w:val="2"/>
        </w:rPr>
        <w:t xml:space="preserve"> </w:t>
      </w:r>
      <w:r w:rsidRPr="00FA111C">
        <w:rPr>
          <w:spacing w:val="-3"/>
        </w:rPr>
        <w:t>t</w:t>
      </w:r>
      <w:r w:rsidRPr="00FA111C">
        <w:rPr>
          <w:spacing w:val="-6"/>
        </w:rPr>
        <w:t>r</w:t>
      </w:r>
      <w:r w:rsidRPr="00FA111C">
        <w:rPr>
          <w:spacing w:val="-5"/>
        </w:rPr>
        <w:t>ọ</w:t>
      </w:r>
      <w:r w:rsidRPr="00FA111C">
        <w:rPr>
          <w:spacing w:val="-2"/>
        </w:rPr>
        <w:t>n</w:t>
      </w:r>
      <w:r w:rsidRPr="00FA111C">
        <w:t>g</w:t>
      </w:r>
      <w:r w:rsidRPr="00FA111C">
        <w:rPr>
          <w:spacing w:val="2"/>
        </w:rPr>
        <w:t xml:space="preserve"> </w:t>
      </w:r>
      <w:r w:rsidRPr="00FA111C">
        <w:rPr>
          <w:spacing w:val="-2"/>
        </w:rPr>
        <w:t>n</w:t>
      </w:r>
      <w:r w:rsidRPr="00FA111C">
        <w:rPr>
          <w:spacing w:val="-5"/>
        </w:rPr>
        <w:t>h</w:t>
      </w:r>
      <w:r w:rsidRPr="00FA111C">
        <w:rPr>
          <w:spacing w:val="-4"/>
        </w:rPr>
        <w:t>ấ</w:t>
      </w:r>
      <w:r w:rsidRPr="00FA111C">
        <w:t>t</w:t>
      </w:r>
      <w:r w:rsidRPr="00FA111C">
        <w:rPr>
          <w:spacing w:val="3"/>
        </w:rPr>
        <w:t xml:space="preserve"> </w:t>
      </w:r>
      <w:r w:rsidRPr="00FA111C">
        <w:rPr>
          <w:spacing w:val="-3"/>
        </w:rPr>
        <w:t>t</w:t>
      </w:r>
      <w:r w:rsidRPr="00FA111C">
        <w:rPr>
          <w:spacing w:val="-6"/>
        </w:rPr>
        <w:t>r</w:t>
      </w:r>
      <w:r w:rsidRPr="00FA111C">
        <w:rPr>
          <w:spacing w:val="-5"/>
        </w:rPr>
        <w:t>o</w:t>
      </w:r>
      <w:r w:rsidRPr="00FA111C">
        <w:rPr>
          <w:spacing w:val="-2"/>
        </w:rPr>
        <w:t>n</w:t>
      </w:r>
      <w:r w:rsidRPr="00FA111C">
        <w:t>g</w:t>
      </w:r>
      <w:r w:rsidRPr="00FA111C">
        <w:rPr>
          <w:spacing w:val="3"/>
        </w:rPr>
        <w:t xml:space="preserve"> </w:t>
      </w:r>
      <w:r w:rsidRPr="00FA111C">
        <w:rPr>
          <w:spacing w:val="-6"/>
        </w:rPr>
        <w:t>v</w:t>
      </w:r>
      <w:r w:rsidRPr="00FA111C">
        <w:rPr>
          <w:spacing w:val="-3"/>
        </w:rPr>
        <w:t>i</w:t>
      </w:r>
      <w:r w:rsidRPr="00FA111C">
        <w:rPr>
          <w:spacing w:val="-4"/>
        </w:rPr>
        <w:t>ệ</w:t>
      </w:r>
      <w:r w:rsidRPr="00FA111C">
        <w:t>c</w:t>
      </w:r>
      <w:r w:rsidRPr="00FA111C">
        <w:rPr>
          <w:spacing w:val="4"/>
        </w:rPr>
        <w:t xml:space="preserve"> </w:t>
      </w:r>
      <w:r w:rsidRPr="00FA111C">
        <w:rPr>
          <w:spacing w:val="-5"/>
        </w:rPr>
        <w:t>s</w:t>
      </w:r>
      <w:r w:rsidRPr="00FA111C">
        <w:t>ử</w:t>
      </w:r>
      <w:r w:rsidRPr="00FA111C">
        <w:rPr>
          <w:spacing w:val="-3"/>
        </w:rPr>
        <w:t xml:space="preserve"> </w:t>
      </w:r>
      <w:r w:rsidRPr="00FA111C">
        <w:rPr>
          <w:spacing w:val="-5"/>
        </w:rPr>
        <w:t>dụ</w:t>
      </w:r>
      <w:r w:rsidRPr="00FA111C">
        <w:rPr>
          <w:spacing w:val="-2"/>
        </w:rPr>
        <w:t>n</w:t>
      </w:r>
      <w:r w:rsidRPr="00FA111C">
        <w:t>g</w:t>
      </w:r>
      <w:r w:rsidRPr="00FA111C">
        <w:rPr>
          <w:spacing w:val="2"/>
        </w:rPr>
        <w:t xml:space="preserve"> </w:t>
      </w:r>
      <w:r w:rsidRPr="00FA111C">
        <w:rPr>
          <w:spacing w:val="-3"/>
        </w:rPr>
        <w:t>t</w:t>
      </w:r>
      <w:r w:rsidRPr="00FA111C">
        <w:rPr>
          <w:spacing w:val="-4"/>
        </w:rPr>
        <w:t>à</w:t>
      </w:r>
      <w:r w:rsidRPr="00FA111C">
        <w:t>i</w:t>
      </w:r>
      <w:r w:rsidRPr="00FA111C">
        <w:rPr>
          <w:spacing w:val="-1"/>
        </w:rPr>
        <w:t xml:space="preserve"> </w:t>
      </w:r>
      <w:r w:rsidRPr="00FA111C">
        <w:rPr>
          <w:spacing w:val="-2"/>
        </w:rPr>
        <w:t>n</w:t>
      </w:r>
      <w:r w:rsidRPr="00FA111C">
        <w:rPr>
          <w:spacing w:val="-7"/>
        </w:rPr>
        <w:t>g</w:t>
      </w:r>
      <w:r w:rsidRPr="00FA111C">
        <w:rPr>
          <w:spacing w:val="-2"/>
        </w:rPr>
        <w:t>u</w:t>
      </w:r>
      <w:r w:rsidRPr="00FA111C">
        <w:rPr>
          <w:spacing w:val="-5"/>
        </w:rPr>
        <w:t>y</w:t>
      </w:r>
      <w:r w:rsidRPr="00FA111C">
        <w:rPr>
          <w:spacing w:val="-4"/>
        </w:rPr>
        <w:t>ê</w:t>
      </w:r>
      <w:r w:rsidRPr="00FA111C">
        <w:t>n</w:t>
      </w:r>
      <w:r w:rsidRPr="00FA111C">
        <w:rPr>
          <w:spacing w:val="8"/>
        </w:rPr>
        <w:t xml:space="preserve"> </w:t>
      </w:r>
      <w:r w:rsidRPr="00FA111C">
        <w:rPr>
          <w:spacing w:val="-2"/>
        </w:rPr>
        <w:t>n</w:t>
      </w:r>
      <w:r w:rsidRPr="00FA111C">
        <w:rPr>
          <w:spacing w:val="-5"/>
        </w:rPr>
        <w:t>ư</w:t>
      </w:r>
      <w:r w:rsidRPr="00FA111C">
        <w:rPr>
          <w:spacing w:val="-4"/>
        </w:rPr>
        <w:t>ớ</w:t>
      </w:r>
      <w:r w:rsidRPr="00FA111C">
        <w:t>c</w:t>
      </w:r>
      <w:r w:rsidRPr="00FA111C">
        <w:rPr>
          <w:spacing w:val="6"/>
        </w:rPr>
        <w:t xml:space="preserve"> </w:t>
      </w:r>
      <w:r w:rsidRPr="00FA111C">
        <w:rPr>
          <w:spacing w:val="-6"/>
        </w:rPr>
        <w:t>h</w:t>
      </w:r>
      <w:r w:rsidRPr="00FA111C">
        <w:rPr>
          <w:spacing w:val="-5"/>
        </w:rPr>
        <w:t>i</w:t>
      </w:r>
      <w:r w:rsidRPr="00FA111C">
        <w:rPr>
          <w:spacing w:val="-4"/>
        </w:rPr>
        <w:t>ệ</w:t>
      </w:r>
      <w:r w:rsidRPr="00FA111C">
        <w:t>n</w:t>
      </w:r>
      <w:r w:rsidRPr="00FA111C">
        <w:rPr>
          <w:spacing w:val="3"/>
        </w:rPr>
        <w:t xml:space="preserve"> </w:t>
      </w:r>
      <w:r w:rsidRPr="00FA111C">
        <w:rPr>
          <w:spacing w:val="-5"/>
        </w:rPr>
        <w:t>n</w:t>
      </w:r>
      <w:r w:rsidRPr="00FA111C">
        <w:rPr>
          <w:spacing w:val="-2"/>
        </w:rPr>
        <w:t>a</w:t>
      </w:r>
      <w:r w:rsidRPr="00FA111C">
        <w:t>y</w:t>
      </w:r>
      <w:r w:rsidRPr="00FA111C">
        <w:rPr>
          <w:spacing w:val="-3"/>
        </w:rPr>
        <w:t xml:space="preserve"> </w:t>
      </w:r>
      <w:r w:rsidRPr="00FA111C">
        <w:t>ở</w:t>
      </w:r>
      <w:r w:rsidRPr="00FA111C">
        <w:rPr>
          <w:spacing w:val="-1"/>
        </w:rPr>
        <w:t xml:space="preserve"> </w:t>
      </w:r>
      <w:r w:rsidRPr="00FA111C">
        <w:rPr>
          <w:spacing w:val="-6"/>
        </w:rPr>
        <w:t>n</w:t>
      </w:r>
      <w:r w:rsidRPr="00FA111C">
        <w:rPr>
          <w:spacing w:val="-5"/>
        </w:rPr>
        <w:t>ư</w:t>
      </w:r>
      <w:r w:rsidRPr="00FA111C">
        <w:rPr>
          <w:spacing w:val="-4"/>
        </w:rPr>
        <w:t>ớ</w:t>
      </w:r>
      <w:r w:rsidRPr="00FA111C">
        <w:t>c</w:t>
      </w:r>
      <w:r w:rsidRPr="00FA111C">
        <w:rPr>
          <w:spacing w:val="6"/>
        </w:rPr>
        <w:t xml:space="preserve"> </w:t>
      </w:r>
      <w:r w:rsidRPr="00FA111C">
        <w:rPr>
          <w:spacing w:val="-6"/>
        </w:rPr>
        <w:t>t</w:t>
      </w:r>
      <w:r w:rsidRPr="00FA111C">
        <w:t>a</w:t>
      </w:r>
      <w:r w:rsidRPr="00FA111C">
        <w:rPr>
          <w:spacing w:val="-1"/>
        </w:rPr>
        <w:t xml:space="preserve"> </w:t>
      </w:r>
      <w:r w:rsidRPr="00FA111C">
        <w:rPr>
          <w:spacing w:val="-3"/>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th</w:t>
      </w:r>
      <w:r w:rsidRPr="00FA111C">
        <w:rPr>
          <w:spacing w:val="-1"/>
        </w:rPr>
        <w:t>i</w:t>
      </w:r>
      <w:r w:rsidRPr="00FA111C">
        <w:t>ếu</w:t>
      </w:r>
      <w:r w:rsidRPr="00FA111C">
        <w:rPr>
          <w:spacing w:val="12"/>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rong</w:t>
      </w:r>
      <w:r w:rsidRPr="00FA111C">
        <w:rPr>
          <w:spacing w:val="11"/>
        </w:rPr>
        <w:t xml:space="preserve"> </w:t>
      </w:r>
      <w:r w:rsidRPr="00FA111C">
        <w:t>mùa</w:t>
      </w:r>
      <w:r w:rsidRPr="00FA111C">
        <w:rPr>
          <w:spacing w:val="9"/>
        </w:rPr>
        <w:t xml:space="preserve"> </w:t>
      </w:r>
      <w:r w:rsidRPr="00FA111C">
        <w:t>khô</w:t>
      </w:r>
      <w:r w:rsidRPr="00FA111C">
        <w:rPr>
          <w:spacing w:val="11"/>
        </w:rPr>
        <w:t xml:space="preserve"> </w:t>
      </w:r>
      <w:r w:rsidRPr="00FA111C">
        <w:rPr>
          <w:spacing w:val="-2"/>
        </w:rPr>
        <w:t>v</w:t>
      </w:r>
      <w:r w:rsidRPr="00FA111C">
        <w:t>à</w:t>
      </w:r>
      <w:r w:rsidRPr="00FA111C">
        <w:rPr>
          <w:spacing w:val="4"/>
        </w:rPr>
        <w:t xml:space="preserve"> </w:t>
      </w:r>
      <w:r w:rsidRPr="00FA111C">
        <w:t>ô</w:t>
      </w:r>
      <w:r w:rsidRPr="00FA111C">
        <w:rPr>
          <w:spacing w:val="6"/>
        </w:rPr>
        <w:t xml:space="preserve"> </w:t>
      </w:r>
      <w:r w:rsidRPr="00FA111C">
        <w:t>nhiễm</w:t>
      </w:r>
      <w:r w:rsidRPr="00FA111C">
        <w:rPr>
          <w:spacing w:val="10"/>
        </w:rPr>
        <w:t xml:space="preserve"> </w:t>
      </w:r>
      <w:r w:rsidRPr="00FA111C">
        <w:rPr>
          <w:spacing w:val="3"/>
        </w:rPr>
        <w:t>m</w:t>
      </w:r>
      <w:r w:rsidRPr="00FA111C">
        <w:t>ôi</w:t>
      </w:r>
      <w:r w:rsidRPr="00FA111C">
        <w:rPr>
          <w:spacing w:val="9"/>
        </w:rPr>
        <w:t xml:space="preserve"> </w:t>
      </w:r>
      <w:r w:rsidRPr="00FA111C">
        <w:rPr>
          <w:w w:val="102"/>
        </w:rPr>
        <w:t>t</w:t>
      </w:r>
      <w:r w:rsidRPr="00FA111C">
        <w:rPr>
          <w:spacing w:val="-1"/>
          <w:w w:val="102"/>
        </w:rPr>
        <w:t>r</w:t>
      </w:r>
      <w:r w:rsidRPr="00FA111C">
        <w:rPr>
          <w:w w:val="102"/>
        </w:rPr>
        <w:t>ư</w:t>
      </w:r>
      <w:r w:rsidRPr="00FA111C">
        <w:rPr>
          <w:spacing w:val="-2"/>
          <w:w w:val="102"/>
        </w:rPr>
        <w:t>ờ</w:t>
      </w:r>
      <w:r w:rsidRPr="00FA111C">
        <w:rPr>
          <w:w w:val="102"/>
        </w:rPr>
        <w:t>n</w:t>
      </w:r>
      <w:r w:rsidRPr="00FA111C">
        <w:rPr>
          <w:spacing w:val="-2"/>
          <w:w w:val="102"/>
        </w:rPr>
        <w:t>g</w:t>
      </w:r>
      <w:r w:rsidRPr="00FA111C">
        <w:rPr>
          <w:w w:val="102"/>
        </w:rPr>
        <w:t xml:space="preserve">. </w:t>
      </w:r>
      <w:r w:rsidRPr="00FA111C">
        <w:t>B.</w:t>
      </w:r>
      <w:r w:rsidRPr="00FA111C">
        <w:rPr>
          <w:spacing w:val="5"/>
        </w:rPr>
        <w:t xml:space="preserve"> </w:t>
      </w:r>
      <w:r w:rsidRPr="00FA111C">
        <w:t>lũ</w:t>
      </w:r>
      <w:r w:rsidRPr="00FA111C">
        <w:rPr>
          <w:spacing w:val="2"/>
        </w:rPr>
        <w:t xml:space="preserve"> </w:t>
      </w:r>
      <w:r w:rsidRPr="00FA111C">
        <w:rPr>
          <w:spacing w:val="3"/>
        </w:rPr>
        <w:t>l</w:t>
      </w:r>
      <w:r w:rsidRPr="00FA111C">
        <w:t>ụt</w:t>
      </w:r>
      <w:r w:rsidRPr="00FA111C">
        <w:rPr>
          <w:spacing w:val="4"/>
        </w:rPr>
        <w:t xml:space="preserve"> </w:t>
      </w:r>
      <w:r w:rsidRPr="00FA111C">
        <w:rPr>
          <w:spacing w:val="3"/>
        </w:rPr>
        <w:t>t</w:t>
      </w:r>
      <w:r w:rsidRPr="00FA111C">
        <w:t>rong</w:t>
      </w:r>
      <w:r w:rsidRPr="00FA111C">
        <w:rPr>
          <w:spacing w:val="9"/>
        </w:rPr>
        <w:t xml:space="preserve"> </w:t>
      </w:r>
      <w:r w:rsidRPr="00FA111C">
        <w:rPr>
          <w:spacing w:val="2"/>
        </w:rPr>
        <w:t>m</w:t>
      </w:r>
      <w:r w:rsidRPr="00FA111C">
        <w:rPr>
          <w:spacing w:val="-2"/>
        </w:rPr>
        <w:t>ù</w:t>
      </w:r>
      <w:r w:rsidRPr="00FA111C">
        <w:t>a</w:t>
      </w:r>
      <w:r w:rsidRPr="00FA111C">
        <w:rPr>
          <w:spacing w:val="11"/>
        </w:rPr>
        <w:t xml:space="preserve"> </w:t>
      </w:r>
      <w:r w:rsidRPr="00FA111C">
        <w:t>mưa</w:t>
      </w:r>
      <w:r w:rsidRPr="00FA111C">
        <w:rPr>
          <w:spacing w:val="7"/>
        </w:rPr>
        <w:t xml:space="preserve"> </w:t>
      </w:r>
      <w:r w:rsidRPr="00FA111C">
        <w:t>và</w:t>
      </w:r>
      <w:r w:rsidRPr="00FA111C">
        <w:rPr>
          <w:spacing w:val="5"/>
        </w:rPr>
        <w:t xml:space="preserve"> </w:t>
      </w:r>
      <w:r w:rsidRPr="00FA111C">
        <w:t>ô</w:t>
      </w:r>
      <w:r w:rsidRPr="00FA111C">
        <w:rPr>
          <w:spacing w:val="5"/>
        </w:rPr>
        <w:t xml:space="preserve"> </w:t>
      </w:r>
      <w:r w:rsidRPr="00FA111C">
        <w:t>nhi</w:t>
      </w:r>
      <w:r w:rsidRPr="00FA111C">
        <w:rPr>
          <w:spacing w:val="-2"/>
        </w:rPr>
        <w:t>ễ</w:t>
      </w:r>
      <w:r w:rsidRPr="00FA111C">
        <w:t>m</w:t>
      </w:r>
      <w:r w:rsidRPr="00FA111C">
        <w:rPr>
          <w:spacing w:val="12"/>
        </w:rPr>
        <w:t xml:space="preserve"> </w:t>
      </w:r>
      <w:r w:rsidRPr="00FA111C">
        <w:rPr>
          <w:spacing w:val="3"/>
        </w:rPr>
        <w:t>m</w:t>
      </w:r>
      <w:r w:rsidRPr="00FA111C">
        <w:t>ôi</w:t>
      </w:r>
      <w:r w:rsidRPr="00FA111C">
        <w:rPr>
          <w:spacing w:val="6"/>
        </w:rPr>
        <w:t xml:space="preserve"> </w:t>
      </w:r>
      <w:r w:rsidRPr="00FA111C">
        <w:rPr>
          <w:spacing w:val="3"/>
          <w:w w:val="102"/>
        </w:rPr>
        <w:t>t</w:t>
      </w:r>
      <w:r w:rsidRPr="00FA111C">
        <w:rPr>
          <w:spacing w:val="-1"/>
          <w:w w:val="102"/>
        </w:rPr>
        <w:t>r</w:t>
      </w:r>
      <w:r w:rsidRPr="00FA111C">
        <w:rPr>
          <w:w w:val="102"/>
        </w:rPr>
        <w:t>ư</w:t>
      </w:r>
      <w:r w:rsidRPr="00FA111C">
        <w:rPr>
          <w:spacing w:val="-2"/>
          <w:w w:val="102"/>
        </w:rPr>
        <w:t>ờ</w:t>
      </w:r>
      <w:r w:rsidRPr="00FA111C">
        <w:rPr>
          <w:w w:val="102"/>
        </w:rPr>
        <w:t>n</w:t>
      </w:r>
      <w:r w:rsidRPr="00FA111C">
        <w:rPr>
          <w:spacing w:val="-2"/>
          <w:w w:val="102"/>
        </w:rPr>
        <w:t>g</w:t>
      </w:r>
      <w:r w:rsidRPr="00FA111C">
        <w:rPr>
          <w:w w:val="102"/>
        </w:rPr>
        <w:t>.</w:t>
      </w:r>
    </w:p>
    <w:p w:rsidR="0065456C" w:rsidRPr="00FA111C" w:rsidRDefault="0065456C" w:rsidP="00786C7E">
      <w:r w:rsidRPr="00FA111C">
        <w:t>C.</w:t>
      </w:r>
      <w:r w:rsidRPr="00FA111C">
        <w:rPr>
          <w:spacing w:val="5"/>
        </w:rPr>
        <w:t xml:space="preserve"> </w:t>
      </w:r>
      <w:r w:rsidRPr="00FA111C">
        <w:t>lư</w:t>
      </w:r>
      <w:r w:rsidRPr="00FA111C">
        <w:rPr>
          <w:spacing w:val="-2"/>
        </w:rPr>
        <w:t>ợ</w:t>
      </w:r>
      <w:r w:rsidRPr="00FA111C">
        <w:t>ng</w:t>
      </w:r>
      <w:r w:rsidRPr="00FA111C">
        <w:rPr>
          <w:spacing w:val="13"/>
        </w:rPr>
        <w:t xml:space="preserve"> </w:t>
      </w:r>
      <w:r w:rsidRPr="00FA111C">
        <w:t>nư</w:t>
      </w:r>
      <w:r w:rsidRPr="00FA111C">
        <w:rPr>
          <w:spacing w:val="-2"/>
        </w:rPr>
        <w:t>ớ</w:t>
      </w:r>
      <w:r w:rsidRPr="00FA111C">
        <w:t>c</w:t>
      </w:r>
      <w:r w:rsidRPr="00FA111C">
        <w:rPr>
          <w:spacing w:val="12"/>
        </w:rPr>
        <w:t xml:space="preserve"> </w:t>
      </w:r>
      <w:r w:rsidRPr="00FA111C">
        <w:t>p</w:t>
      </w:r>
      <w:r w:rsidRPr="00FA111C">
        <w:rPr>
          <w:spacing w:val="-2"/>
        </w:rPr>
        <w:t>h</w:t>
      </w:r>
      <w:r w:rsidRPr="00FA111C">
        <w:rPr>
          <w:spacing w:val="3"/>
        </w:rPr>
        <w:t>â</w:t>
      </w:r>
      <w:r w:rsidRPr="00FA111C">
        <w:t>n</w:t>
      </w:r>
      <w:r w:rsidRPr="00FA111C">
        <w:rPr>
          <w:spacing w:val="8"/>
        </w:rPr>
        <w:t xml:space="preserve"> </w:t>
      </w:r>
      <w:r w:rsidRPr="00FA111C">
        <w:t>bố</w:t>
      </w:r>
      <w:r w:rsidRPr="00FA111C">
        <w:rPr>
          <w:spacing w:val="8"/>
        </w:rPr>
        <w:t xml:space="preserve"> </w:t>
      </w:r>
      <w:r w:rsidRPr="00FA111C">
        <w:rPr>
          <w:spacing w:val="-2"/>
        </w:rPr>
        <w:t>k</w:t>
      </w:r>
      <w:r w:rsidRPr="00FA111C">
        <w:t>hông</w:t>
      </w:r>
      <w:r w:rsidRPr="00FA111C">
        <w:rPr>
          <w:spacing w:val="10"/>
        </w:rPr>
        <w:t xml:space="preserve"> </w:t>
      </w:r>
      <w:r w:rsidRPr="00FA111C">
        <w:t>đ</w:t>
      </w:r>
      <w:r w:rsidRPr="00FA111C">
        <w:rPr>
          <w:spacing w:val="2"/>
        </w:rPr>
        <w:t>ề</w:t>
      </w:r>
      <w:r w:rsidRPr="00FA111C">
        <w:t>u</w:t>
      </w:r>
      <w:r w:rsidRPr="00FA111C">
        <w:rPr>
          <w:spacing w:val="7"/>
        </w:rPr>
        <w:t xml:space="preserve"> </w:t>
      </w:r>
      <w:r w:rsidRPr="00FA111C">
        <w:t>g</w:t>
      </w:r>
      <w:r w:rsidRPr="00FA111C">
        <w:rPr>
          <w:spacing w:val="-2"/>
        </w:rPr>
        <w:t>i</w:t>
      </w:r>
      <w:r w:rsidRPr="00FA111C">
        <w:t>ữa</w:t>
      </w:r>
      <w:r w:rsidRPr="00FA111C">
        <w:rPr>
          <w:spacing w:val="11"/>
        </w:rPr>
        <w:t xml:space="preserve"> </w:t>
      </w:r>
      <w:r w:rsidRPr="00FA111C">
        <w:t>c</w:t>
      </w:r>
      <w:r w:rsidRPr="00FA111C">
        <w:rPr>
          <w:spacing w:val="1"/>
        </w:rPr>
        <w:t>á</w:t>
      </w:r>
      <w:r w:rsidRPr="00FA111C">
        <w:t>c</w:t>
      </w:r>
      <w:r w:rsidRPr="00FA111C">
        <w:rPr>
          <w:spacing w:val="6"/>
        </w:rPr>
        <w:t xml:space="preserve"> </w:t>
      </w:r>
      <w:r w:rsidRPr="00FA111C">
        <w:rPr>
          <w:spacing w:val="3"/>
        </w:rPr>
        <w:t>m</w:t>
      </w:r>
      <w:r w:rsidRPr="00FA111C">
        <w:rPr>
          <w:spacing w:val="-2"/>
        </w:rPr>
        <w:t>ù</w:t>
      </w:r>
      <w:r w:rsidRPr="00FA111C">
        <w:t>a</w:t>
      </w:r>
      <w:r w:rsidRPr="00FA111C">
        <w:rPr>
          <w:spacing w:val="11"/>
        </w:rPr>
        <w:t xml:space="preserve"> </w:t>
      </w:r>
      <w:r w:rsidRPr="00FA111C">
        <w:rPr>
          <w:spacing w:val="-2"/>
        </w:rPr>
        <w:t>v</w:t>
      </w:r>
      <w:r w:rsidRPr="00FA111C">
        <w:t>à</w:t>
      </w:r>
      <w:r w:rsidRPr="00FA111C">
        <w:rPr>
          <w:spacing w:val="4"/>
        </w:rPr>
        <w:t xml:space="preserve"> </w:t>
      </w:r>
      <w:r w:rsidRPr="00FA111C">
        <w:rPr>
          <w:spacing w:val="2"/>
        </w:rPr>
        <w:t>c</w:t>
      </w:r>
      <w:r w:rsidRPr="00FA111C">
        <w:t>ác</w:t>
      </w:r>
      <w:r w:rsidRPr="00FA111C">
        <w:rPr>
          <w:spacing w:val="10"/>
        </w:rPr>
        <w:t xml:space="preserve"> </w:t>
      </w:r>
      <w:r w:rsidRPr="00FA111C">
        <w:rPr>
          <w:spacing w:val="-2"/>
          <w:w w:val="102"/>
        </w:rPr>
        <w:t>v</w:t>
      </w:r>
      <w:r w:rsidRPr="00FA111C">
        <w:rPr>
          <w:w w:val="102"/>
        </w:rPr>
        <w:t>ùn</w:t>
      </w:r>
      <w:r w:rsidRPr="00FA111C">
        <w:rPr>
          <w:spacing w:val="-2"/>
          <w:w w:val="102"/>
        </w:rPr>
        <w:t>g</w:t>
      </w:r>
      <w:r w:rsidRPr="00FA111C">
        <w:rPr>
          <w:w w:val="102"/>
        </w:rPr>
        <w:t>.</w:t>
      </w:r>
    </w:p>
    <w:p w:rsidR="0065456C" w:rsidRPr="00FA111C" w:rsidRDefault="0065456C" w:rsidP="00786C7E">
      <w:r w:rsidRPr="00FA111C">
        <w:rPr>
          <w:spacing w:val="-9"/>
        </w:rPr>
        <w:t>D</w:t>
      </w:r>
      <w:r w:rsidRPr="00FA111C">
        <w:t>.</w:t>
      </w:r>
      <w:r w:rsidRPr="00FA111C">
        <w:rPr>
          <w:spacing w:val="-2"/>
        </w:rPr>
        <w:t xml:space="preserve"> </w:t>
      </w:r>
      <w:r w:rsidRPr="00FA111C">
        <w:t>ô</w:t>
      </w:r>
      <w:r w:rsidRPr="00FA111C">
        <w:rPr>
          <w:spacing w:val="-10"/>
        </w:rPr>
        <w:t xml:space="preserve"> </w:t>
      </w:r>
      <w:r w:rsidRPr="00FA111C">
        <w:rPr>
          <w:spacing w:val="-5"/>
        </w:rPr>
        <w:t>n</w:t>
      </w:r>
      <w:r w:rsidRPr="00FA111C">
        <w:rPr>
          <w:spacing w:val="-7"/>
        </w:rPr>
        <w:t>hi</w:t>
      </w:r>
      <w:r w:rsidRPr="00FA111C">
        <w:rPr>
          <w:spacing w:val="-4"/>
        </w:rPr>
        <w:t>ễ</w:t>
      </w:r>
      <w:r w:rsidRPr="00FA111C">
        <w:t>m</w:t>
      </w:r>
      <w:r w:rsidRPr="00FA111C">
        <w:rPr>
          <w:spacing w:val="1"/>
        </w:rPr>
        <w:t xml:space="preserve"> </w:t>
      </w:r>
      <w:r w:rsidRPr="00FA111C">
        <w:rPr>
          <w:spacing w:val="-8"/>
        </w:rPr>
        <w:t>m</w:t>
      </w:r>
      <w:r w:rsidRPr="00FA111C">
        <w:rPr>
          <w:spacing w:val="-2"/>
        </w:rPr>
        <w:t>ô</w:t>
      </w:r>
      <w:r w:rsidRPr="00FA111C">
        <w:t>i</w:t>
      </w:r>
      <w:r w:rsidRPr="00FA111C">
        <w:rPr>
          <w:spacing w:val="-3"/>
        </w:rPr>
        <w:t xml:space="preserve"> </w:t>
      </w:r>
      <w:r w:rsidRPr="00FA111C">
        <w:rPr>
          <w:spacing w:val="-8"/>
        </w:rPr>
        <w:t>t</w:t>
      </w:r>
      <w:r w:rsidRPr="00FA111C">
        <w:rPr>
          <w:spacing w:val="-6"/>
        </w:rPr>
        <w:t>r</w:t>
      </w:r>
      <w:r w:rsidRPr="00FA111C">
        <w:rPr>
          <w:spacing w:val="-7"/>
        </w:rPr>
        <w:t>ư</w:t>
      </w:r>
      <w:r w:rsidRPr="00FA111C">
        <w:rPr>
          <w:spacing w:val="-4"/>
        </w:rPr>
        <w:t>ờ</w:t>
      </w:r>
      <w:r w:rsidRPr="00FA111C">
        <w:rPr>
          <w:spacing w:val="-5"/>
        </w:rPr>
        <w:t>n</w:t>
      </w:r>
      <w:r w:rsidRPr="00FA111C">
        <w:t xml:space="preserve">g </w:t>
      </w:r>
      <w:r w:rsidRPr="00FA111C">
        <w:rPr>
          <w:spacing w:val="-5"/>
        </w:rPr>
        <w:t>nư</w:t>
      </w:r>
      <w:r w:rsidRPr="00FA111C">
        <w:rPr>
          <w:spacing w:val="-7"/>
        </w:rPr>
        <w:t>ớ</w:t>
      </w:r>
      <w:r w:rsidRPr="00FA111C">
        <w:t xml:space="preserve">c </w:t>
      </w:r>
      <w:r w:rsidRPr="00FA111C">
        <w:rPr>
          <w:spacing w:val="-9"/>
        </w:rPr>
        <w:t>v</w:t>
      </w:r>
      <w:r w:rsidRPr="00FA111C">
        <w:t>à</w:t>
      </w:r>
      <w:r w:rsidRPr="00FA111C">
        <w:rPr>
          <w:spacing w:val="-2"/>
        </w:rPr>
        <w:t xml:space="preserve"> </w:t>
      </w:r>
      <w:r w:rsidRPr="00FA111C">
        <w:rPr>
          <w:spacing w:val="-5"/>
        </w:rPr>
        <w:t>l</w:t>
      </w:r>
      <w:r w:rsidRPr="00FA111C">
        <w:rPr>
          <w:spacing w:val="-7"/>
        </w:rPr>
        <w:t>ư</w:t>
      </w:r>
      <w:r w:rsidRPr="00FA111C">
        <w:rPr>
          <w:spacing w:val="-4"/>
        </w:rPr>
        <w:t>ợ</w:t>
      </w:r>
      <w:r w:rsidRPr="00FA111C">
        <w:rPr>
          <w:spacing w:val="-5"/>
        </w:rPr>
        <w:t>n</w:t>
      </w:r>
      <w:r w:rsidRPr="00FA111C">
        <w:t>g</w:t>
      </w:r>
      <w:r w:rsidRPr="00FA111C">
        <w:rPr>
          <w:spacing w:val="-2"/>
        </w:rPr>
        <w:t xml:space="preserve"> </w:t>
      </w:r>
      <w:r w:rsidRPr="00FA111C">
        <w:rPr>
          <w:spacing w:val="-5"/>
        </w:rPr>
        <w:t>n</w:t>
      </w:r>
      <w:r w:rsidRPr="00FA111C">
        <w:rPr>
          <w:spacing w:val="-7"/>
        </w:rPr>
        <w:t>ướ</w:t>
      </w:r>
      <w:r w:rsidRPr="00FA111C">
        <w:t xml:space="preserve">c </w:t>
      </w:r>
      <w:r w:rsidRPr="00FA111C">
        <w:rPr>
          <w:spacing w:val="-5"/>
        </w:rPr>
        <w:t>p</w:t>
      </w:r>
      <w:r w:rsidRPr="00FA111C">
        <w:rPr>
          <w:spacing w:val="-7"/>
        </w:rPr>
        <w:t>h</w:t>
      </w:r>
      <w:r w:rsidRPr="00FA111C">
        <w:rPr>
          <w:spacing w:val="-4"/>
        </w:rPr>
        <w:t>â</w:t>
      </w:r>
      <w:r w:rsidRPr="00FA111C">
        <w:t xml:space="preserve">n </w:t>
      </w:r>
      <w:r w:rsidRPr="00FA111C">
        <w:rPr>
          <w:spacing w:val="-7"/>
        </w:rPr>
        <w:t>b</w:t>
      </w:r>
      <w:r w:rsidRPr="00FA111C">
        <w:t>ố</w:t>
      </w:r>
      <w:r w:rsidRPr="00FA111C">
        <w:rPr>
          <w:spacing w:val="-2"/>
        </w:rPr>
        <w:t xml:space="preserve"> </w:t>
      </w:r>
      <w:r w:rsidRPr="00FA111C">
        <w:rPr>
          <w:spacing w:val="-8"/>
        </w:rPr>
        <w:t>k</w:t>
      </w:r>
      <w:r w:rsidRPr="00FA111C">
        <w:rPr>
          <w:spacing w:val="-5"/>
        </w:rPr>
        <w:t>h</w:t>
      </w:r>
      <w:r w:rsidRPr="00FA111C">
        <w:rPr>
          <w:spacing w:val="-7"/>
        </w:rPr>
        <w:t>ô</w:t>
      </w:r>
      <w:r w:rsidRPr="00FA111C">
        <w:rPr>
          <w:spacing w:val="-5"/>
        </w:rPr>
        <w:t>n</w:t>
      </w:r>
      <w:r w:rsidRPr="00FA111C">
        <w:t>g</w:t>
      </w:r>
      <w:r w:rsidRPr="00FA111C">
        <w:rPr>
          <w:spacing w:val="3"/>
        </w:rPr>
        <w:t xml:space="preserve"> </w:t>
      </w:r>
      <w:r w:rsidRPr="00FA111C">
        <w:rPr>
          <w:spacing w:val="-8"/>
        </w:rPr>
        <w:t>đ</w:t>
      </w:r>
      <w:r w:rsidRPr="00FA111C">
        <w:rPr>
          <w:spacing w:val="-4"/>
        </w:rPr>
        <w:t>ề</w:t>
      </w:r>
      <w:r w:rsidRPr="00FA111C">
        <w:t>u</w:t>
      </w:r>
      <w:r w:rsidRPr="00FA111C">
        <w:rPr>
          <w:spacing w:val="-6"/>
        </w:rPr>
        <w:t xml:space="preserve"> </w:t>
      </w:r>
      <w:r w:rsidRPr="00FA111C">
        <w:rPr>
          <w:spacing w:val="-5"/>
        </w:rPr>
        <w:t>t</w:t>
      </w:r>
      <w:r w:rsidRPr="00FA111C">
        <w:rPr>
          <w:spacing w:val="-7"/>
        </w:rPr>
        <w:t>h</w:t>
      </w:r>
      <w:r w:rsidRPr="00FA111C">
        <w:rPr>
          <w:spacing w:val="-2"/>
        </w:rPr>
        <w:t>e</w:t>
      </w:r>
      <w:r w:rsidRPr="00FA111C">
        <w:t>o</w:t>
      </w:r>
      <w:r w:rsidRPr="00FA111C">
        <w:rPr>
          <w:spacing w:val="-4"/>
        </w:rPr>
        <w:t xml:space="preserve"> </w:t>
      </w:r>
      <w:r w:rsidRPr="00FA111C">
        <w:rPr>
          <w:spacing w:val="-5"/>
        </w:rPr>
        <w:t>t</w:t>
      </w:r>
      <w:r w:rsidRPr="00FA111C">
        <w:rPr>
          <w:spacing w:val="-7"/>
        </w:rPr>
        <w:t>h</w:t>
      </w:r>
      <w:r w:rsidRPr="00FA111C">
        <w:rPr>
          <w:spacing w:val="-4"/>
        </w:rPr>
        <w:t>ờ</w:t>
      </w:r>
      <w:r w:rsidRPr="00FA111C">
        <w:t xml:space="preserve">i </w:t>
      </w:r>
      <w:r w:rsidRPr="00FA111C">
        <w:rPr>
          <w:spacing w:val="-10"/>
          <w:w w:val="102"/>
        </w:rPr>
        <w:t>g</w:t>
      </w:r>
      <w:r w:rsidRPr="00FA111C">
        <w:rPr>
          <w:spacing w:val="-5"/>
          <w:w w:val="102"/>
        </w:rPr>
        <w:t>i</w:t>
      </w:r>
      <w:r w:rsidRPr="00FA111C">
        <w:rPr>
          <w:spacing w:val="-7"/>
          <w:w w:val="102"/>
        </w:rPr>
        <w:t>an</w:t>
      </w:r>
      <w:r w:rsidRPr="00FA111C">
        <w:rPr>
          <w:w w:val="102"/>
        </w:rPr>
        <w:t>.</w:t>
      </w:r>
    </w:p>
    <w:p w:rsidR="0065456C" w:rsidRPr="00FA111C" w:rsidRDefault="0065456C" w:rsidP="00786C7E">
      <w:r w:rsidRPr="00FA111C">
        <w:t>281.</w:t>
      </w:r>
      <w:r w:rsidRPr="00FA111C">
        <w:rPr>
          <w:spacing w:val="9"/>
        </w:rPr>
        <w:t xml:space="preserve"> </w:t>
      </w:r>
      <w:r w:rsidRPr="00FA111C">
        <w:rPr>
          <w:spacing w:val="1"/>
        </w:rPr>
        <w:t>T</w:t>
      </w:r>
      <w:r w:rsidRPr="00FA111C">
        <w:t>rên</w:t>
      </w:r>
      <w:r w:rsidRPr="00FA111C">
        <w:rPr>
          <w:spacing w:val="11"/>
        </w:rPr>
        <w:t xml:space="preserve"> </w:t>
      </w:r>
      <w:r w:rsidRPr="00FA111C">
        <w:t>t</w:t>
      </w:r>
      <w:r w:rsidRPr="00FA111C">
        <w:rPr>
          <w:spacing w:val="-3"/>
        </w:rPr>
        <w:t>o</w:t>
      </w:r>
      <w:r w:rsidRPr="00FA111C">
        <w:t>àn</w:t>
      </w:r>
      <w:r w:rsidRPr="00FA111C">
        <w:rPr>
          <w:spacing w:val="11"/>
        </w:rPr>
        <w:t xml:space="preserve"> </w:t>
      </w:r>
      <w:r w:rsidRPr="00FA111C">
        <w:t>qu</w:t>
      </w:r>
      <w:r w:rsidRPr="00FA111C">
        <w:rPr>
          <w:spacing w:val="-2"/>
        </w:rPr>
        <w:t>ốc</w:t>
      </w:r>
      <w:r w:rsidRPr="00FA111C">
        <w:t>,</w:t>
      </w:r>
      <w:r w:rsidRPr="00FA111C">
        <w:rPr>
          <w:spacing w:val="14"/>
        </w:rPr>
        <w:t xml:space="preserve"> </w:t>
      </w:r>
      <w:r w:rsidRPr="00FA111C">
        <w:t>mùa</w:t>
      </w:r>
      <w:r w:rsidRPr="00FA111C">
        <w:rPr>
          <w:spacing w:val="8"/>
        </w:rPr>
        <w:t xml:space="preserve"> </w:t>
      </w:r>
      <w:r w:rsidRPr="00FA111C">
        <w:t>b</w:t>
      </w:r>
      <w:r w:rsidRPr="00FA111C">
        <w:rPr>
          <w:spacing w:val="4"/>
        </w:rPr>
        <w:t>ã</w:t>
      </w:r>
      <w:r w:rsidRPr="00FA111C">
        <w:t>o</w:t>
      </w:r>
      <w:r w:rsidRPr="00FA111C">
        <w:rPr>
          <w:spacing w:val="6"/>
        </w:rPr>
        <w:t xml:space="preserve"> </w:t>
      </w:r>
      <w:r w:rsidRPr="00FA111C">
        <w:t>diễn</w:t>
      </w:r>
      <w:r w:rsidRPr="00FA111C">
        <w:rPr>
          <w:spacing w:val="8"/>
        </w:rPr>
        <w:t xml:space="preserve"> </w:t>
      </w:r>
      <w:r w:rsidRPr="00FA111C">
        <w:t>ra</w:t>
      </w:r>
      <w:r w:rsidRPr="00FA111C">
        <w:rPr>
          <w:spacing w:val="4"/>
        </w:rPr>
        <w:t xml:space="preserve"> </w:t>
      </w:r>
      <w:r w:rsidRPr="00FA111C">
        <w:rPr>
          <w:spacing w:val="2"/>
        </w:rPr>
        <w:t>t</w:t>
      </w:r>
      <w:r w:rsidRPr="00FA111C">
        <w:t>rong</w:t>
      </w:r>
      <w:r w:rsidRPr="00FA111C">
        <w:rPr>
          <w:spacing w:val="7"/>
        </w:rPr>
        <w:t xml:space="preserve"> </w:t>
      </w:r>
      <w:r w:rsidRPr="00FA111C">
        <w:rPr>
          <w:spacing w:val="1"/>
        </w:rPr>
        <w:t>k</w:t>
      </w:r>
      <w:r w:rsidRPr="00FA111C">
        <w:t>hoả</w:t>
      </w:r>
      <w:r w:rsidRPr="00FA111C">
        <w:rPr>
          <w:spacing w:val="-2"/>
        </w:rPr>
        <w:t>n</w:t>
      </w:r>
      <w:r w:rsidRPr="00FA111C">
        <w:t>g</w:t>
      </w:r>
      <w:r w:rsidRPr="00FA111C">
        <w:rPr>
          <w:spacing w:val="16"/>
        </w:rPr>
        <w:t xml:space="preserve"> </w:t>
      </w:r>
      <w:r w:rsidRPr="00FA111C">
        <w:t>thời</w:t>
      </w:r>
      <w:r w:rsidRPr="00FA111C">
        <w:rPr>
          <w:spacing w:val="10"/>
        </w:rPr>
        <w:t xml:space="preserve"> </w:t>
      </w:r>
      <w:r w:rsidRPr="00FA111C">
        <w:rPr>
          <w:spacing w:val="-2"/>
          <w:w w:val="102"/>
        </w:rPr>
        <w:t>g</w:t>
      </w:r>
      <w:r w:rsidRPr="00FA111C">
        <w:rPr>
          <w:w w:val="102"/>
        </w:rPr>
        <w:t>i</w:t>
      </w:r>
      <w:r w:rsidRPr="00FA111C">
        <w:rPr>
          <w:spacing w:val="3"/>
          <w:w w:val="102"/>
        </w:rPr>
        <w:t>a</w:t>
      </w:r>
      <w:r w:rsidRPr="00FA111C">
        <w:rPr>
          <w:w w:val="102"/>
        </w:rPr>
        <w:t>n</w:t>
      </w:r>
    </w:p>
    <w:p w:rsidR="0065456C" w:rsidRPr="00FA111C" w:rsidRDefault="0065456C" w:rsidP="00786C7E">
      <w:r w:rsidRPr="00FA111C">
        <w:rPr>
          <w:spacing w:val="-2"/>
        </w:rPr>
        <w:t>A</w:t>
      </w:r>
      <w:r w:rsidRPr="00FA111C">
        <w:t>.</w:t>
      </w:r>
      <w:r w:rsidRPr="00FA111C">
        <w:rPr>
          <w:spacing w:val="8"/>
        </w:rPr>
        <w:t xml:space="preserve"> </w:t>
      </w:r>
      <w:r w:rsidRPr="00FA111C">
        <w:t>từ</w:t>
      </w:r>
      <w:r w:rsidRPr="00FA111C">
        <w:rPr>
          <w:spacing w:val="7"/>
        </w:rPr>
        <w:t xml:space="preserve"> </w:t>
      </w:r>
      <w:r w:rsidRPr="00FA111C">
        <w:t>t</w:t>
      </w:r>
      <w:r w:rsidRPr="00FA111C">
        <w:rPr>
          <w:spacing w:val="-3"/>
        </w:rPr>
        <w:t>h</w:t>
      </w:r>
      <w:r w:rsidRPr="00FA111C">
        <w:t>áng</w:t>
      </w:r>
      <w:r w:rsidRPr="00FA111C">
        <w:rPr>
          <w:spacing w:val="13"/>
        </w:rPr>
        <w:t xml:space="preserve"> </w:t>
      </w:r>
      <w:r w:rsidRPr="00FA111C">
        <w:t>IV</w:t>
      </w:r>
      <w:r w:rsidRPr="00FA111C">
        <w:rPr>
          <w:spacing w:val="7"/>
        </w:rPr>
        <w:t xml:space="preserve"> </w:t>
      </w:r>
      <w:r w:rsidRPr="00FA111C">
        <w:rPr>
          <w:spacing w:val="-2"/>
        </w:rPr>
        <w:t>đ</w:t>
      </w:r>
      <w:r w:rsidRPr="00FA111C">
        <w:t>ến</w:t>
      </w:r>
      <w:r w:rsidRPr="00FA111C">
        <w:rPr>
          <w:spacing w:val="9"/>
        </w:rPr>
        <w:t xml:space="preserve"> </w:t>
      </w:r>
      <w:r w:rsidRPr="00FA111C">
        <w:t>th</w:t>
      </w:r>
      <w:r w:rsidRPr="00FA111C">
        <w:rPr>
          <w:spacing w:val="3"/>
        </w:rPr>
        <w:t>á</w:t>
      </w:r>
      <w:r w:rsidRPr="00FA111C">
        <w:t>ng</w:t>
      </w:r>
      <w:r w:rsidRPr="00FA111C">
        <w:rPr>
          <w:spacing w:val="10"/>
        </w:rPr>
        <w:t xml:space="preserve"> </w:t>
      </w:r>
      <w:r w:rsidRPr="00FA111C">
        <w:t xml:space="preserve">IX.                                    </w:t>
      </w:r>
      <w:r w:rsidRPr="00FA111C">
        <w:rPr>
          <w:spacing w:val="19"/>
        </w:rPr>
        <w:t xml:space="preserve"> </w:t>
      </w:r>
      <w:r w:rsidRPr="00FA111C">
        <w:t>B.</w:t>
      </w:r>
      <w:r w:rsidRPr="00FA111C">
        <w:rPr>
          <w:spacing w:val="6"/>
        </w:rPr>
        <w:t xml:space="preserve"> </w:t>
      </w:r>
      <w:r w:rsidRPr="00FA111C">
        <w:t>từ</w:t>
      </w:r>
      <w:r w:rsidRPr="00FA111C">
        <w:rPr>
          <w:spacing w:val="5"/>
        </w:rPr>
        <w:t xml:space="preserve"> </w:t>
      </w:r>
      <w:r w:rsidRPr="00FA111C">
        <w:t>th</w:t>
      </w:r>
      <w:r w:rsidRPr="00FA111C">
        <w:rPr>
          <w:spacing w:val="2"/>
        </w:rPr>
        <w:t>á</w:t>
      </w:r>
      <w:r w:rsidRPr="00FA111C">
        <w:t>ng</w:t>
      </w:r>
      <w:r w:rsidRPr="00FA111C">
        <w:rPr>
          <w:spacing w:val="10"/>
        </w:rPr>
        <w:t xml:space="preserve"> </w:t>
      </w:r>
      <w:r w:rsidRPr="00FA111C">
        <w:t>V</w:t>
      </w:r>
      <w:r w:rsidRPr="00FA111C">
        <w:rPr>
          <w:spacing w:val="6"/>
        </w:rPr>
        <w:t xml:space="preserve"> </w:t>
      </w:r>
      <w:r w:rsidRPr="00FA111C">
        <w:t>đến</w:t>
      </w:r>
      <w:r w:rsidRPr="00FA111C">
        <w:rPr>
          <w:spacing w:val="6"/>
        </w:rPr>
        <w:t xml:space="preserve"> </w:t>
      </w:r>
      <w:r w:rsidRPr="00FA111C">
        <w:t>th</w:t>
      </w:r>
      <w:r w:rsidRPr="00FA111C">
        <w:rPr>
          <w:spacing w:val="2"/>
        </w:rPr>
        <w:t>á</w:t>
      </w:r>
      <w:r w:rsidRPr="00FA111C">
        <w:t>ng</w:t>
      </w:r>
      <w:r w:rsidRPr="00FA111C">
        <w:rPr>
          <w:spacing w:val="10"/>
        </w:rPr>
        <w:t xml:space="preserve"> </w:t>
      </w:r>
      <w:r w:rsidRPr="00FA111C">
        <w:rPr>
          <w:spacing w:val="-2"/>
          <w:w w:val="102"/>
        </w:rPr>
        <w:t>X</w:t>
      </w:r>
      <w:r w:rsidRPr="00FA111C">
        <w:rPr>
          <w:w w:val="102"/>
        </w:rPr>
        <w:t>I.</w:t>
      </w:r>
    </w:p>
    <w:p w:rsidR="0065456C" w:rsidRPr="00FA111C" w:rsidRDefault="0065456C" w:rsidP="00786C7E">
      <w:r w:rsidRPr="00FA111C">
        <w:lastRenderedPageBreak/>
        <w:t>C.</w:t>
      </w:r>
      <w:r w:rsidRPr="00FA111C">
        <w:rPr>
          <w:spacing w:val="6"/>
        </w:rPr>
        <w:t xml:space="preserve"> </w:t>
      </w:r>
      <w:r w:rsidRPr="00FA111C">
        <w:t>từ</w:t>
      </w:r>
      <w:r w:rsidRPr="00FA111C">
        <w:rPr>
          <w:spacing w:val="4"/>
        </w:rPr>
        <w:t xml:space="preserve"> </w:t>
      </w:r>
      <w:r w:rsidRPr="00FA111C">
        <w:t>th</w:t>
      </w:r>
      <w:r w:rsidRPr="00FA111C">
        <w:rPr>
          <w:spacing w:val="3"/>
        </w:rPr>
        <w:t>á</w:t>
      </w:r>
      <w:r w:rsidRPr="00FA111C">
        <w:t>ng</w:t>
      </w:r>
      <w:r w:rsidRPr="00FA111C">
        <w:rPr>
          <w:spacing w:val="9"/>
        </w:rPr>
        <w:t xml:space="preserve"> </w:t>
      </w:r>
      <w:r w:rsidRPr="00FA111C">
        <w:rPr>
          <w:spacing w:val="2"/>
        </w:rPr>
        <w:t>V</w:t>
      </w:r>
      <w:r w:rsidRPr="00FA111C">
        <w:t>I</w:t>
      </w:r>
      <w:r w:rsidRPr="00FA111C">
        <w:rPr>
          <w:spacing w:val="4"/>
        </w:rPr>
        <w:t xml:space="preserve"> </w:t>
      </w:r>
      <w:r w:rsidRPr="00FA111C">
        <w:t>đ</w:t>
      </w:r>
      <w:r w:rsidRPr="00FA111C">
        <w:rPr>
          <w:spacing w:val="3"/>
        </w:rPr>
        <w:t>ế</w:t>
      </w:r>
      <w:r w:rsidRPr="00FA111C">
        <w:t>n</w:t>
      </w:r>
      <w:r w:rsidRPr="00FA111C">
        <w:rPr>
          <w:spacing w:val="5"/>
        </w:rPr>
        <w:t xml:space="preserve"> </w:t>
      </w:r>
      <w:r w:rsidRPr="00FA111C">
        <w:rPr>
          <w:spacing w:val="3"/>
        </w:rPr>
        <w:t>t</w:t>
      </w:r>
      <w:r w:rsidRPr="00FA111C">
        <w:rPr>
          <w:spacing w:val="-2"/>
        </w:rPr>
        <w:t>h</w:t>
      </w:r>
      <w:r w:rsidRPr="00FA111C">
        <w:t>áng</w:t>
      </w:r>
      <w:r w:rsidRPr="00FA111C">
        <w:rPr>
          <w:spacing w:val="9"/>
        </w:rPr>
        <w:t xml:space="preserve"> </w:t>
      </w:r>
      <w:r w:rsidRPr="00FA111C">
        <w:t xml:space="preserve">XI.                                    </w:t>
      </w:r>
      <w:r w:rsidRPr="00FA111C">
        <w:rPr>
          <w:spacing w:val="36"/>
        </w:rPr>
        <w:t xml:space="preserve"> </w:t>
      </w:r>
      <w:r w:rsidRPr="00FA111C">
        <w:rPr>
          <w:spacing w:val="-2"/>
        </w:rPr>
        <w:t>D</w:t>
      </w:r>
      <w:r w:rsidRPr="00FA111C">
        <w:t>.</w:t>
      </w:r>
      <w:r w:rsidRPr="00FA111C">
        <w:rPr>
          <w:spacing w:val="8"/>
        </w:rPr>
        <w:t xml:space="preserve"> </w:t>
      </w:r>
      <w:r w:rsidRPr="00FA111C">
        <w:rPr>
          <w:spacing w:val="2"/>
        </w:rPr>
        <w:t>t</w:t>
      </w:r>
      <w:r w:rsidRPr="00FA111C">
        <w:t>ừ</w:t>
      </w:r>
      <w:r w:rsidRPr="00FA111C">
        <w:rPr>
          <w:spacing w:val="4"/>
        </w:rPr>
        <w:t xml:space="preserve"> </w:t>
      </w:r>
      <w:r w:rsidRPr="00FA111C">
        <w:t>t</w:t>
      </w:r>
      <w:r w:rsidRPr="00FA111C">
        <w:rPr>
          <w:spacing w:val="-3"/>
        </w:rPr>
        <w:t>h</w:t>
      </w:r>
      <w:r w:rsidRPr="00FA111C">
        <w:rPr>
          <w:spacing w:val="3"/>
        </w:rPr>
        <w:t>á</w:t>
      </w:r>
      <w:r w:rsidRPr="00FA111C">
        <w:t>ng</w:t>
      </w:r>
      <w:r w:rsidRPr="00FA111C">
        <w:rPr>
          <w:spacing w:val="9"/>
        </w:rPr>
        <w:t xml:space="preserve"> </w:t>
      </w:r>
      <w:r w:rsidRPr="00FA111C">
        <w:rPr>
          <w:spacing w:val="2"/>
        </w:rPr>
        <w:t>V</w:t>
      </w:r>
      <w:r w:rsidRPr="00FA111C">
        <w:t xml:space="preserve">II </w:t>
      </w:r>
      <w:r w:rsidRPr="00FA111C">
        <w:rPr>
          <w:spacing w:val="10"/>
        </w:rPr>
        <w:t xml:space="preserve"> </w:t>
      </w:r>
      <w:r w:rsidRPr="00FA111C">
        <w:t>đến</w:t>
      </w:r>
      <w:r w:rsidRPr="00FA111C">
        <w:rPr>
          <w:spacing w:val="6"/>
        </w:rPr>
        <w:t xml:space="preserve"> </w:t>
      </w:r>
      <w:r w:rsidRPr="00FA111C">
        <w:t>th</w:t>
      </w:r>
      <w:r w:rsidRPr="00FA111C">
        <w:rPr>
          <w:spacing w:val="2"/>
        </w:rPr>
        <w:t>á</w:t>
      </w:r>
      <w:r w:rsidRPr="00FA111C">
        <w:rPr>
          <w:spacing w:val="-2"/>
        </w:rPr>
        <w:t>n</w:t>
      </w:r>
      <w:r w:rsidRPr="00FA111C">
        <w:t>g</w:t>
      </w:r>
      <w:r w:rsidRPr="00FA111C">
        <w:rPr>
          <w:spacing w:val="13"/>
        </w:rPr>
        <w:t xml:space="preserve"> </w:t>
      </w:r>
      <w:r w:rsidRPr="00FA111C">
        <w:rPr>
          <w:w w:val="102"/>
        </w:rPr>
        <w:t>XII.</w:t>
      </w:r>
    </w:p>
    <w:p w:rsidR="0065456C" w:rsidRPr="00FA111C" w:rsidRDefault="0065456C" w:rsidP="00786C7E">
      <w:r w:rsidRPr="00FA111C">
        <w:rPr>
          <w:spacing w:val="-2"/>
        </w:rPr>
        <w:t>282</w:t>
      </w:r>
      <w:r w:rsidRPr="00FA111C">
        <w:t>.</w:t>
      </w:r>
      <w:r w:rsidRPr="00FA111C">
        <w:rPr>
          <w:spacing w:val="9"/>
        </w:rPr>
        <w:t xml:space="preserve"> </w:t>
      </w:r>
      <w:r w:rsidRPr="00FA111C">
        <w:rPr>
          <w:spacing w:val="-5"/>
        </w:rPr>
        <w:t>Đ</w:t>
      </w:r>
      <w:r w:rsidRPr="00FA111C">
        <w:rPr>
          <w:spacing w:val="-2"/>
        </w:rPr>
        <w:t>ặ</w:t>
      </w:r>
      <w:r w:rsidRPr="00FA111C">
        <w:t>c</w:t>
      </w:r>
      <w:r w:rsidRPr="00FA111C">
        <w:rPr>
          <w:spacing w:val="8"/>
        </w:rPr>
        <w:t xml:space="preserve"> </w:t>
      </w:r>
      <w:r w:rsidRPr="00FA111C">
        <w:rPr>
          <w:spacing w:val="-2"/>
        </w:rPr>
        <w:t>đ</w:t>
      </w:r>
      <w:r w:rsidRPr="00FA111C">
        <w:rPr>
          <w:spacing w:val="-5"/>
        </w:rPr>
        <w:t>i</w:t>
      </w:r>
      <w:r w:rsidRPr="00FA111C">
        <w:t>ểm</w:t>
      </w:r>
      <w:r w:rsidRPr="00FA111C">
        <w:rPr>
          <w:spacing w:val="7"/>
        </w:rPr>
        <w:t xml:space="preserve"> </w:t>
      </w:r>
      <w:r w:rsidRPr="00FA111C">
        <w:rPr>
          <w:spacing w:val="-2"/>
        </w:rPr>
        <w:t>nà</w:t>
      </w:r>
      <w:r w:rsidRPr="00FA111C">
        <w:t>o</w:t>
      </w:r>
      <w:r w:rsidRPr="00FA111C">
        <w:rPr>
          <w:spacing w:val="4"/>
        </w:rPr>
        <w:t xml:space="preserve"> </w:t>
      </w:r>
      <w:r w:rsidRPr="00FA111C">
        <w:rPr>
          <w:spacing w:val="-4"/>
        </w:rPr>
        <w:t>s</w:t>
      </w:r>
      <w:r w:rsidRPr="00FA111C">
        <w:t>au</w:t>
      </w:r>
      <w:r w:rsidRPr="00FA111C">
        <w:rPr>
          <w:spacing w:val="2"/>
        </w:rPr>
        <w:t xml:space="preserve"> </w:t>
      </w:r>
      <w:r w:rsidRPr="00FA111C">
        <w:rPr>
          <w:spacing w:val="-2"/>
        </w:rPr>
        <w:t>đâ</w:t>
      </w:r>
      <w:r w:rsidRPr="00FA111C">
        <w:t>y</w:t>
      </w:r>
      <w:r w:rsidRPr="00FA111C">
        <w:rPr>
          <w:spacing w:val="1"/>
        </w:rPr>
        <w:t xml:space="preserve"> </w:t>
      </w:r>
      <w:r w:rsidRPr="00FA111C">
        <w:t>k</w:t>
      </w:r>
      <w:r w:rsidRPr="00FA111C">
        <w:rPr>
          <w:spacing w:val="-2"/>
        </w:rPr>
        <w:t>hôn</w:t>
      </w:r>
      <w:r w:rsidRPr="00FA111C">
        <w:t>g</w:t>
      </w:r>
      <w:r w:rsidRPr="00FA111C">
        <w:rPr>
          <w:spacing w:val="-3"/>
        </w:rPr>
        <w:t xml:space="preserve"> </w:t>
      </w:r>
      <w:r w:rsidRPr="00FA111C">
        <w:t>đ</w:t>
      </w:r>
      <w:r w:rsidRPr="00FA111C">
        <w:rPr>
          <w:spacing w:val="-4"/>
        </w:rPr>
        <w:t>ú</w:t>
      </w:r>
      <w:r w:rsidRPr="00FA111C">
        <w:rPr>
          <w:spacing w:val="-2"/>
        </w:rPr>
        <w:t>n</w:t>
      </w:r>
      <w:r w:rsidRPr="00FA111C">
        <w:t>g</w:t>
      </w:r>
      <w:r w:rsidRPr="00FA111C">
        <w:rPr>
          <w:spacing w:val="7"/>
        </w:rPr>
        <w:t xml:space="preserve"> </w:t>
      </w:r>
      <w:r w:rsidRPr="00FA111C">
        <w:rPr>
          <w:spacing w:val="-5"/>
        </w:rPr>
        <w:t>v</w:t>
      </w:r>
      <w:r w:rsidRPr="00FA111C">
        <w:rPr>
          <w:spacing w:val="-2"/>
        </w:rPr>
        <w:t>ớ</w:t>
      </w:r>
      <w:r w:rsidRPr="00FA111C">
        <w:t>i</w:t>
      </w:r>
      <w:r w:rsidRPr="00FA111C">
        <w:rPr>
          <w:spacing w:val="6"/>
        </w:rPr>
        <w:t xml:space="preserve"> </w:t>
      </w:r>
      <w:r w:rsidRPr="00FA111C">
        <w:rPr>
          <w:spacing w:val="-2"/>
        </w:rPr>
        <w:t>đ</w:t>
      </w:r>
      <w:r w:rsidRPr="00FA111C">
        <w:t>ặc</w:t>
      </w:r>
      <w:r w:rsidRPr="00FA111C">
        <w:rPr>
          <w:spacing w:val="3"/>
        </w:rPr>
        <w:t xml:space="preserve"> </w:t>
      </w:r>
      <w:r w:rsidRPr="00FA111C">
        <w:t>đ</w:t>
      </w:r>
      <w:r w:rsidRPr="00FA111C">
        <w:rPr>
          <w:spacing w:val="-3"/>
        </w:rPr>
        <w:t>i</w:t>
      </w:r>
      <w:r w:rsidRPr="00FA111C">
        <w:rPr>
          <w:spacing w:val="-4"/>
        </w:rPr>
        <w:t>ể</w:t>
      </w:r>
      <w:r w:rsidRPr="00FA111C">
        <w:t>m</w:t>
      </w:r>
      <w:r w:rsidRPr="00FA111C">
        <w:rPr>
          <w:spacing w:val="9"/>
        </w:rPr>
        <w:t xml:space="preserve"> </w:t>
      </w:r>
      <w:r w:rsidRPr="00FA111C">
        <w:rPr>
          <w:spacing w:val="-2"/>
        </w:rPr>
        <w:t>ho</w:t>
      </w:r>
      <w:r w:rsidRPr="00FA111C">
        <w:t>ạt</w:t>
      </w:r>
      <w:r w:rsidRPr="00FA111C">
        <w:rPr>
          <w:spacing w:val="6"/>
        </w:rPr>
        <w:t xml:space="preserve"> </w:t>
      </w:r>
      <w:r w:rsidRPr="00FA111C">
        <w:rPr>
          <w:spacing w:val="-2"/>
        </w:rPr>
        <w:t>độn</w:t>
      </w:r>
      <w:r w:rsidRPr="00FA111C">
        <w:t>g</w:t>
      </w:r>
      <w:r w:rsidRPr="00FA111C">
        <w:rPr>
          <w:spacing w:val="4"/>
        </w:rPr>
        <w:t xml:space="preserve"> </w:t>
      </w:r>
      <w:r w:rsidRPr="00FA111C">
        <w:t>c</w:t>
      </w:r>
      <w:r w:rsidRPr="00FA111C">
        <w:rPr>
          <w:spacing w:val="-2"/>
        </w:rPr>
        <w:t>ủ</w:t>
      </w:r>
      <w:r w:rsidRPr="00FA111C">
        <w:t>a</w:t>
      </w:r>
      <w:r w:rsidRPr="00FA111C">
        <w:rPr>
          <w:spacing w:val="4"/>
        </w:rPr>
        <w:t xml:space="preserve"> </w:t>
      </w:r>
      <w:r w:rsidRPr="00FA111C">
        <w:rPr>
          <w:spacing w:val="-2"/>
        </w:rPr>
        <w:t>bã</w:t>
      </w:r>
      <w:r w:rsidRPr="00FA111C">
        <w:t>o</w:t>
      </w:r>
      <w:r w:rsidRPr="00FA111C">
        <w:rPr>
          <w:spacing w:val="4"/>
        </w:rPr>
        <w:t xml:space="preserve"> </w:t>
      </w:r>
      <w:r w:rsidRPr="00FA111C">
        <w:t>ở</w:t>
      </w:r>
      <w:r w:rsidRPr="00FA111C">
        <w:rPr>
          <w:spacing w:val="2"/>
        </w:rPr>
        <w:t xml:space="preserve"> </w:t>
      </w:r>
      <w:r w:rsidRPr="00FA111C">
        <w:rPr>
          <w:spacing w:val="-3"/>
        </w:rPr>
        <w:t>V</w:t>
      </w:r>
      <w:r w:rsidRPr="00FA111C">
        <w:rPr>
          <w:spacing w:val="-5"/>
        </w:rPr>
        <w:t>i</w:t>
      </w:r>
      <w:r w:rsidRPr="00FA111C">
        <w:t>ệt</w:t>
      </w:r>
      <w:r w:rsidRPr="00FA111C">
        <w:rPr>
          <w:spacing w:val="8"/>
        </w:rPr>
        <w:t xml:space="preserve"> </w:t>
      </w:r>
      <w:r w:rsidRPr="00FA111C">
        <w:rPr>
          <w:spacing w:val="-4"/>
        </w:rPr>
        <w:t>N</w:t>
      </w:r>
      <w:r w:rsidRPr="00FA111C">
        <w:t>am</w:t>
      </w:r>
    </w:p>
    <w:p w:rsidR="0065456C" w:rsidRPr="00FA111C" w:rsidRDefault="0065456C" w:rsidP="00786C7E">
      <w:r w:rsidRPr="00FA111C">
        <w:rPr>
          <w:spacing w:val="-2"/>
        </w:rPr>
        <w:t>A</w:t>
      </w:r>
      <w:r w:rsidRPr="00FA111C">
        <w:t>.</w:t>
      </w:r>
      <w:r w:rsidRPr="00FA111C">
        <w:rPr>
          <w:spacing w:val="8"/>
        </w:rPr>
        <w:t xml:space="preserve"> </w:t>
      </w:r>
      <w:r w:rsidRPr="00FA111C">
        <w:t>Mùa</w:t>
      </w:r>
      <w:r w:rsidRPr="00FA111C">
        <w:rPr>
          <w:spacing w:val="12"/>
        </w:rPr>
        <w:t xml:space="preserve"> </w:t>
      </w:r>
      <w:r w:rsidRPr="00FA111C">
        <w:rPr>
          <w:spacing w:val="-2"/>
        </w:rPr>
        <w:t>b</w:t>
      </w:r>
      <w:r w:rsidRPr="00FA111C">
        <w:t>ão</w:t>
      </w:r>
      <w:r w:rsidRPr="00FA111C">
        <w:rPr>
          <w:spacing w:val="7"/>
        </w:rPr>
        <w:t xml:space="preserve"> </w:t>
      </w:r>
      <w:r w:rsidRPr="00FA111C">
        <w:t>bắt</w:t>
      </w:r>
      <w:r w:rsidRPr="00FA111C">
        <w:rPr>
          <w:spacing w:val="8"/>
        </w:rPr>
        <w:t xml:space="preserve"> </w:t>
      </w:r>
      <w:r w:rsidRPr="00FA111C">
        <w:t>đầu</w:t>
      </w:r>
      <w:r w:rsidRPr="00FA111C">
        <w:rPr>
          <w:spacing w:val="6"/>
        </w:rPr>
        <w:t xml:space="preserve"> </w:t>
      </w:r>
      <w:r w:rsidRPr="00FA111C">
        <w:t>từ</w:t>
      </w:r>
      <w:r w:rsidRPr="00FA111C">
        <w:rPr>
          <w:spacing w:val="5"/>
        </w:rPr>
        <w:t xml:space="preserve"> </w:t>
      </w:r>
      <w:r w:rsidRPr="00FA111C">
        <w:t>t</w:t>
      </w:r>
      <w:r w:rsidRPr="00FA111C">
        <w:rPr>
          <w:spacing w:val="-3"/>
        </w:rPr>
        <w:t>h</w:t>
      </w:r>
      <w:r w:rsidRPr="00FA111C">
        <w:rPr>
          <w:spacing w:val="3"/>
        </w:rPr>
        <w:t>á</w:t>
      </w:r>
      <w:r w:rsidRPr="00FA111C">
        <w:t>ng</w:t>
      </w:r>
      <w:r w:rsidRPr="00FA111C">
        <w:rPr>
          <w:spacing w:val="9"/>
        </w:rPr>
        <w:t xml:space="preserve"> </w:t>
      </w:r>
      <w:r w:rsidRPr="00FA111C">
        <w:rPr>
          <w:spacing w:val="2"/>
        </w:rPr>
        <w:t>V</w:t>
      </w:r>
      <w:r w:rsidRPr="00FA111C">
        <w:t>I</w:t>
      </w:r>
      <w:r w:rsidRPr="00FA111C">
        <w:rPr>
          <w:spacing w:val="6"/>
        </w:rPr>
        <w:t xml:space="preserve"> </w:t>
      </w:r>
      <w:r w:rsidRPr="00FA111C">
        <w:rPr>
          <w:spacing w:val="-2"/>
        </w:rPr>
        <w:t>v</w:t>
      </w:r>
      <w:r w:rsidRPr="00FA111C">
        <w:t>à</w:t>
      </w:r>
      <w:r w:rsidRPr="00FA111C">
        <w:rPr>
          <w:spacing w:val="7"/>
        </w:rPr>
        <w:t xml:space="preserve"> </w:t>
      </w:r>
      <w:r w:rsidRPr="00FA111C">
        <w:t>kết</w:t>
      </w:r>
      <w:r w:rsidRPr="00FA111C">
        <w:rPr>
          <w:spacing w:val="5"/>
        </w:rPr>
        <w:t xml:space="preserve"> </w:t>
      </w:r>
      <w:r w:rsidRPr="00FA111C">
        <w:rPr>
          <w:spacing w:val="2"/>
        </w:rPr>
        <w:t>t</w:t>
      </w:r>
      <w:r w:rsidRPr="00FA111C">
        <w:t>húc</w:t>
      </w:r>
      <w:r w:rsidRPr="00FA111C">
        <w:rPr>
          <w:spacing w:val="11"/>
        </w:rPr>
        <w:t xml:space="preserve"> </w:t>
      </w:r>
      <w:r w:rsidRPr="00FA111C">
        <w:rPr>
          <w:spacing w:val="-2"/>
        </w:rPr>
        <w:t>v</w:t>
      </w:r>
      <w:r w:rsidRPr="00FA111C">
        <w:t>ào</w:t>
      </w:r>
      <w:r w:rsidRPr="00FA111C">
        <w:rPr>
          <w:spacing w:val="7"/>
        </w:rPr>
        <w:t xml:space="preserve"> </w:t>
      </w:r>
      <w:r w:rsidRPr="00FA111C">
        <w:rPr>
          <w:spacing w:val="2"/>
        </w:rPr>
        <w:t>t</w:t>
      </w:r>
      <w:r w:rsidRPr="00FA111C">
        <w:rPr>
          <w:spacing w:val="-2"/>
        </w:rPr>
        <w:t>h</w:t>
      </w:r>
      <w:r w:rsidRPr="00FA111C">
        <w:t>áng</w:t>
      </w:r>
      <w:r w:rsidRPr="00FA111C">
        <w:rPr>
          <w:spacing w:val="13"/>
        </w:rPr>
        <w:t xml:space="preserve"> </w:t>
      </w:r>
      <w:r w:rsidRPr="00FA111C">
        <w:rPr>
          <w:spacing w:val="-2"/>
          <w:w w:val="102"/>
        </w:rPr>
        <w:t>X</w:t>
      </w:r>
      <w:r w:rsidRPr="00FA111C">
        <w:rPr>
          <w:w w:val="102"/>
        </w:rPr>
        <w:t xml:space="preserve">I. </w:t>
      </w:r>
      <w:r w:rsidRPr="00FA111C">
        <w:t>B.</w:t>
      </w:r>
      <w:r w:rsidRPr="00FA111C">
        <w:rPr>
          <w:spacing w:val="5"/>
        </w:rPr>
        <w:t xml:space="preserve"> </w:t>
      </w:r>
      <w:r w:rsidRPr="00FA111C">
        <w:rPr>
          <w:spacing w:val="2"/>
        </w:rPr>
        <w:t>M</w:t>
      </w:r>
      <w:r w:rsidRPr="00FA111C">
        <w:rPr>
          <w:spacing w:val="-2"/>
        </w:rPr>
        <w:t>ù</w:t>
      </w:r>
      <w:r w:rsidRPr="00FA111C">
        <w:t>a</w:t>
      </w:r>
      <w:r w:rsidRPr="00FA111C">
        <w:rPr>
          <w:spacing w:val="11"/>
        </w:rPr>
        <w:t xml:space="preserve"> </w:t>
      </w:r>
      <w:r w:rsidRPr="00FA111C">
        <w:rPr>
          <w:spacing w:val="-2"/>
        </w:rPr>
        <w:t>b</w:t>
      </w:r>
      <w:r w:rsidRPr="00FA111C">
        <w:t>ão</w:t>
      </w:r>
      <w:r w:rsidRPr="00FA111C">
        <w:rPr>
          <w:spacing w:val="9"/>
        </w:rPr>
        <w:t xml:space="preserve"> </w:t>
      </w:r>
      <w:r w:rsidRPr="00FA111C">
        <w:t>c</w:t>
      </w:r>
      <w:r w:rsidRPr="00FA111C">
        <w:rPr>
          <w:spacing w:val="-2"/>
        </w:rPr>
        <w:t>h</w:t>
      </w:r>
      <w:r w:rsidRPr="00FA111C">
        <w:rPr>
          <w:spacing w:val="3"/>
        </w:rPr>
        <w:t>ậ</w:t>
      </w:r>
      <w:r w:rsidRPr="00FA111C">
        <w:t>m</w:t>
      </w:r>
      <w:r w:rsidRPr="00FA111C">
        <w:rPr>
          <w:spacing w:val="9"/>
        </w:rPr>
        <w:t xml:space="preserve"> </w:t>
      </w:r>
      <w:r w:rsidRPr="00FA111C">
        <w:t>d</w:t>
      </w:r>
      <w:r w:rsidRPr="00FA111C">
        <w:rPr>
          <w:spacing w:val="2"/>
        </w:rPr>
        <w:t>ầ</w:t>
      </w:r>
      <w:r w:rsidRPr="00FA111C">
        <w:t>n</w:t>
      </w:r>
      <w:r w:rsidRPr="00FA111C">
        <w:rPr>
          <w:spacing w:val="5"/>
        </w:rPr>
        <w:t xml:space="preserve"> </w:t>
      </w:r>
      <w:r w:rsidRPr="00FA111C">
        <w:rPr>
          <w:spacing w:val="3"/>
        </w:rPr>
        <w:t>t</w:t>
      </w:r>
      <w:r w:rsidRPr="00FA111C">
        <w:t>ừ</w:t>
      </w:r>
      <w:r w:rsidRPr="00FA111C">
        <w:rPr>
          <w:spacing w:val="2"/>
        </w:rPr>
        <w:t xml:space="preserve"> </w:t>
      </w:r>
      <w:r w:rsidRPr="00FA111C">
        <w:t>Nam</w:t>
      </w:r>
      <w:r w:rsidRPr="00FA111C">
        <w:rPr>
          <w:spacing w:val="12"/>
        </w:rPr>
        <w:t xml:space="preserve"> </w:t>
      </w:r>
      <w:r w:rsidRPr="00FA111C">
        <w:t>ra</w:t>
      </w:r>
      <w:r w:rsidRPr="00FA111C">
        <w:rPr>
          <w:spacing w:val="2"/>
        </w:rPr>
        <w:t xml:space="preserve"> </w:t>
      </w:r>
      <w:r w:rsidRPr="00FA111C">
        <w:rPr>
          <w:w w:val="102"/>
        </w:rPr>
        <w:t>B</w:t>
      </w:r>
      <w:r w:rsidRPr="00FA111C">
        <w:rPr>
          <w:spacing w:val="3"/>
          <w:w w:val="102"/>
        </w:rPr>
        <w:t>ắ</w:t>
      </w:r>
      <w:r w:rsidRPr="00FA111C">
        <w:rPr>
          <w:spacing w:val="-2"/>
          <w:w w:val="102"/>
        </w:rPr>
        <w:t>c</w:t>
      </w:r>
      <w:r w:rsidRPr="00FA111C">
        <w:rPr>
          <w:w w:val="102"/>
        </w:rPr>
        <w:t>.</w:t>
      </w:r>
    </w:p>
    <w:p w:rsidR="0065456C" w:rsidRPr="00FA111C" w:rsidRDefault="0065456C" w:rsidP="00786C7E">
      <w:r w:rsidRPr="00FA111C">
        <w:t>C.</w:t>
      </w:r>
      <w:r w:rsidRPr="00FA111C">
        <w:rPr>
          <w:spacing w:val="5"/>
        </w:rPr>
        <w:t xml:space="preserve"> </w:t>
      </w:r>
      <w:r w:rsidRPr="00FA111C">
        <w:t>70%</w:t>
      </w:r>
      <w:r w:rsidRPr="00FA111C">
        <w:rPr>
          <w:spacing w:val="11"/>
        </w:rPr>
        <w:t xml:space="preserve"> </w:t>
      </w:r>
      <w:r w:rsidRPr="00FA111C">
        <w:rPr>
          <w:spacing w:val="1"/>
        </w:rPr>
        <w:t>s</w:t>
      </w:r>
      <w:r w:rsidRPr="00FA111C">
        <w:t>ố</w:t>
      </w:r>
      <w:r w:rsidRPr="00FA111C">
        <w:rPr>
          <w:spacing w:val="3"/>
        </w:rPr>
        <w:t xml:space="preserve"> </w:t>
      </w:r>
      <w:r w:rsidRPr="00FA111C">
        <w:rPr>
          <w:spacing w:val="2"/>
        </w:rPr>
        <w:t>c</w:t>
      </w:r>
      <w:r w:rsidRPr="00FA111C">
        <w:rPr>
          <w:spacing w:val="-2"/>
        </w:rPr>
        <w:t>ơ</w:t>
      </w:r>
      <w:r w:rsidRPr="00FA111C">
        <w:t>n</w:t>
      </w:r>
      <w:r w:rsidRPr="00FA111C">
        <w:rPr>
          <w:spacing w:val="9"/>
        </w:rPr>
        <w:t xml:space="preserve"> </w:t>
      </w:r>
      <w:r w:rsidRPr="00FA111C">
        <w:t>bão</w:t>
      </w:r>
      <w:r w:rsidRPr="00FA111C">
        <w:rPr>
          <w:spacing w:val="6"/>
        </w:rPr>
        <w:t xml:space="preserve"> </w:t>
      </w:r>
      <w:r w:rsidRPr="00FA111C">
        <w:t>trong</w:t>
      </w:r>
      <w:r w:rsidRPr="00FA111C">
        <w:rPr>
          <w:spacing w:val="12"/>
        </w:rPr>
        <w:t xml:space="preserve"> </w:t>
      </w:r>
      <w:r w:rsidRPr="00FA111C">
        <w:t>mùa</w:t>
      </w:r>
      <w:r w:rsidRPr="00FA111C">
        <w:rPr>
          <w:spacing w:val="11"/>
        </w:rPr>
        <w:t xml:space="preserve"> </w:t>
      </w:r>
      <w:r w:rsidRPr="00FA111C">
        <w:rPr>
          <w:spacing w:val="-3"/>
        </w:rPr>
        <w:t>t</w:t>
      </w:r>
      <w:r w:rsidRPr="00FA111C">
        <w:t>ập</w:t>
      </w:r>
      <w:r w:rsidRPr="00FA111C">
        <w:rPr>
          <w:spacing w:val="8"/>
        </w:rPr>
        <w:t xml:space="preserve"> </w:t>
      </w:r>
      <w:r w:rsidRPr="00FA111C">
        <w:t>trung</w:t>
      </w:r>
      <w:r w:rsidRPr="00FA111C">
        <w:rPr>
          <w:spacing w:val="11"/>
        </w:rPr>
        <w:t xml:space="preserve"> </w:t>
      </w:r>
      <w:r w:rsidRPr="00FA111C">
        <w:rPr>
          <w:spacing w:val="-2"/>
        </w:rPr>
        <w:t>v</w:t>
      </w:r>
      <w:r w:rsidRPr="00FA111C">
        <w:t>ào</w:t>
      </w:r>
      <w:r w:rsidRPr="00FA111C">
        <w:rPr>
          <w:spacing w:val="9"/>
        </w:rPr>
        <w:t xml:space="preserve"> </w:t>
      </w:r>
      <w:r w:rsidRPr="00FA111C">
        <w:t>các</w:t>
      </w:r>
      <w:r w:rsidRPr="00FA111C">
        <w:rPr>
          <w:spacing w:val="7"/>
        </w:rPr>
        <w:t xml:space="preserve"> </w:t>
      </w:r>
      <w:r w:rsidRPr="00FA111C">
        <w:t>t</w:t>
      </w:r>
      <w:r w:rsidRPr="00FA111C">
        <w:rPr>
          <w:spacing w:val="-2"/>
        </w:rPr>
        <w:t>h</w:t>
      </w:r>
      <w:r w:rsidRPr="00FA111C">
        <w:rPr>
          <w:spacing w:val="3"/>
        </w:rPr>
        <w:t>á</w:t>
      </w:r>
      <w:r w:rsidRPr="00FA111C">
        <w:t>ng</w:t>
      </w:r>
      <w:r w:rsidRPr="00FA111C">
        <w:rPr>
          <w:spacing w:val="9"/>
        </w:rPr>
        <w:t xml:space="preserve"> </w:t>
      </w:r>
      <w:r w:rsidRPr="00FA111C">
        <w:rPr>
          <w:spacing w:val="2"/>
        </w:rPr>
        <w:t>V</w:t>
      </w:r>
      <w:r w:rsidRPr="00FA111C">
        <w:t>I</w:t>
      </w:r>
      <w:r w:rsidRPr="00FA111C">
        <w:rPr>
          <w:spacing w:val="-1"/>
        </w:rPr>
        <w:t>I</w:t>
      </w:r>
      <w:r w:rsidRPr="00FA111C">
        <w:t>I,</w:t>
      </w:r>
      <w:r w:rsidRPr="00FA111C">
        <w:rPr>
          <w:spacing w:val="14"/>
        </w:rPr>
        <w:t xml:space="preserve"> </w:t>
      </w:r>
      <w:r w:rsidRPr="00FA111C">
        <w:t>I</w:t>
      </w:r>
      <w:r w:rsidRPr="00FA111C">
        <w:rPr>
          <w:spacing w:val="-3"/>
        </w:rPr>
        <w:t>X</w:t>
      </w:r>
      <w:r w:rsidRPr="00FA111C">
        <w:t>,</w:t>
      </w:r>
      <w:r w:rsidRPr="00FA111C">
        <w:rPr>
          <w:spacing w:val="6"/>
        </w:rPr>
        <w:t xml:space="preserve"> </w:t>
      </w:r>
      <w:r w:rsidRPr="00FA111C">
        <w:rPr>
          <w:w w:val="102"/>
        </w:rPr>
        <w:t>X.</w:t>
      </w:r>
    </w:p>
    <w:p w:rsidR="0065456C" w:rsidRPr="00FA111C" w:rsidRDefault="0065456C" w:rsidP="00786C7E">
      <w:r w:rsidRPr="00FA111C">
        <w:rPr>
          <w:spacing w:val="-7"/>
        </w:rPr>
        <w:t>D</w:t>
      </w:r>
      <w:r w:rsidRPr="00FA111C">
        <w:t>.</w:t>
      </w:r>
      <w:r w:rsidRPr="00FA111C">
        <w:rPr>
          <w:spacing w:val="1"/>
        </w:rPr>
        <w:t xml:space="preserve"> </w:t>
      </w:r>
      <w:r w:rsidRPr="00FA111C">
        <w:rPr>
          <w:spacing w:val="-3"/>
        </w:rPr>
        <w:t>T</w:t>
      </w:r>
      <w:r w:rsidRPr="00FA111C">
        <w:rPr>
          <w:spacing w:val="-6"/>
        </w:rPr>
        <w:t>r</w:t>
      </w:r>
      <w:r w:rsidRPr="00FA111C">
        <w:rPr>
          <w:spacing w:val="-5"/>
        </w:rPr>
        <w:t>u</w:t>
      </w:r>
      <w:r w:rsidRPr="00FA111C">
        <w:rPr>
          <w:spacing w:val="-2"/>
        </w:rPr>
        <w:t>n</w:t>
      </w:r>
      <w:r w:rsidRPr="00FA111C">
        <w:t>g</w:t>
      </w:r>
      <w:r w:rsidRPr="00FA111C">
        <w:rPr>
          <w:spacing w:val="4"/>
        </w:rPr>
        <w:t xml:space="preserve"> </w:t>
      </w:r>
      <w:r w:rsidRPr="00FA111C">
        <w:rPr>
          <w:spacing w:val="-5"/>
        </w:rPr>
        <w:t>b</w:t>
      </w:r>
      <w:r w:rsidRPr="00FA111C">
        <w:rPr>
          <w:spacing w:val="-3"/>
        </w:rPr>
        <w:t>ì</w:t>
      </w:r>
      <w:r w:rsidRPr="00FA111C">
        <w:rPr>
          <w:spacing w:val="-2"/>
        </w:rPr>
        <w:t>n</w:t>
      </w:r>
      <w:r w:rsidRPr="00FA111C">
        <w:t>h</w:t>
      </w:r>
      <w:r w:rsidRPr="00FA111C">
        <w:rPr>
          <w:spacing w:val="1"/>
        </w:rPr>
        <w:t xml:space="preserve"> </w:t>
      </w:r>
      <w:r w:rsidRPr="00FA111C">
        <w:rPr>
          <w:spacing w:val="-3"/>
        </w:rPr>
        <w:t>m</w:t>
      </w:r>
      <w:r w:rsidRPr="00FA111C">
        <w:rPr>
          <w:spacing w:val="-5"/>
        </w:rPr>
        <w:t>ỗ</w:t>
      </w:r>
      <w:r w:rsidRPr="00FA111C">
        <w:t>i</w:t>
      </w:r>
      <w:r w:rsidRPr="00FA111C">
        <w:rPr>
          <w:spacing w:val="3"/>
        </w:rPr>
        <w:t xml:space="preserve"> </w:t>
      </w:r>
      <w:r w:rsidRPr="00FA111C">
        <w:rPr>
          <w:spacing w:val="-6"/>
        </w:rPr>
        <w:t>n</w:t>
      </w:r>
      <w:r w:rsidRPr="00FA111C">
        <w:rPr>
          <w:spacing w:val="-4"/>
        </w:rPr>
        <w:t>ă</w:t>
      </w:r>
      <w:r w:rsidRPr="00FA111C">
        <w:t>m</w:t>
      </w:r>
      <w:r w:rsidRPr="00FA111C">
        <w:rPr>
          <w:spacing w:val="3"/>
        </w:rPr>
        <w:t xml:space="preserve"> </w:t>
      </w:r>
      <w:r w:rsidRPr="00FA111C">
        <w:rPr>
          <w:spacing w:val="-4"/>
        </w:rPr>
        <w:t>c</w:t>
      </w:r>
      <w:r w:rsidRPr="00FA111C">
        <w:t>ó</w:t>
      </w:r>
      <w:r w:rsidRPr="00FA111C">
        <w:rPr>
          <w:spacing w:val="1"/>
        </w:rPr>
        <w:t xml:space="preserve"> </w:t>
      </w:r>
      <w:r w:rsidRPr="00FA111C">
        <w:t>3</w:t>
      </w:r>
      <w:r w:rsidRPr="00FA111C">
        <w:rPr>
          <w:spacing w:val="-6"/>
        </w:rPr>
        <w:t xml:space="preserve"> </w:t>
      </w:r>
      <w:r w:rsidRPr="00FA111C">
        <w:rPr>
          <w:spacing w:val="-5"/>
        </w:rPr>
        <w:t>đ</w:t>
      </w:r>
      <w:r w:rsidRPr="00FA111C">
        <w:rPr>
          <w:spacing w:val="-2"/>
        </w:rPr>
        <w:t>ế</w:t>
      </w:r>
      <w:r w:rsidRPr="00FA111C">
        <w:t>n</w:t>
      </w:r>
      <w:r w:rsidRPr="00FA111C">
        <w:rPr>
          <w:spacing w:val="-1"/>
        </w:rPr>
        <w:t xml:space="preserve"> </w:t>
      </w:r>
      <w:r w:rsidRPr="00FA111C">
        <w:t>4</w:t>
      </w:r>
      <w:r w:rsidRPr="00FA111C">
        <w:rPr>
          <w:spacing w:val="-5"/>
        </w:rPr>
        <w:t xml:space="preserve"> </w:t>
      </w:r>
      <w:r w:rsidRPr="00FA111C">
        <w:rPr>
          <w:spacing w:val="-2"/>
        </w:rPr>
        <w:t>c</w:t>
      </w:r>
      <w:r w:rsidRPr="00FA111C">
        <w:rPr>
          <w:spacing w:val="-4"/>
        </w:rPr>
        <w:t>ơ</w:t>
      </w:r>
      <w:r w:rsidRPr="00FA111C">
        <w:t>n</w:t>
      </w:r>
      <w:r w:rsidRPr="00FA111C">
        <w:rPr>
          <w:spacing w:val="-1"/>
        </w:rPr>
        <w:t xml:space="preserve"> </w:t>
      </w:r>
      <w:r w:rsidRPr="00FA111C">
        <w:rPr>
          <w:spacing w:val="-5"/>
        </w:rPr>
        <w:t>b</w:t>
      </w:r>
      <w:r w:rsidRPr="00FA111C">
        <w:rPr>
          <w:spacing w:val="-2"/>
        </w:rPr>
        <w:t>ã</w:t>
      </w:r>
      <w:r w:rsidRPr="00FA111C">
        <w:t>o</w:t>
      </w:r>
      <w:r w:rsidRPr="00FA111C">
        <w:rPr>
          <w:spacing w:val="-1"/>
        </w:rPr>
        <w:t xml:space="preserve"> </w:t>
      </w:r>
      <w:r w:rsidRPr="00FA111C">
        <w:rPr>
          <w:spacing w:val="-2"/>
        </w:rPr>
        <w:t>đ</w:t>
      </w:r>
      <w:r w:rsidRPr="00FA111C">
        <w:t>ổ</w:t>
      </w:r>
      <w:r w:rsidRPr="00FA111C">
        <w:rPr>
          <w:spacing w:val="-3"/>
        </w:rPr>
        <w:t xml:space="preserve"> </w:t>
      </w:r>
      <w:r w:rsidRPr="00FA111C">
        <w:rPr>
          <w:spacing w:val="-5"/>
        </w:rPr>
        <w:t>b</w:t>
      </w:r>
      <w:r w:rsidRPr="00FA111C">
        <w:t>ộ</w:t>
      </w:r>
      <w:r w:rsidRPr="00FA111C">
        <w:rPr>
          <w:spacing w:val="-1"/>
        </w:rPr>
        <w:t xml:space="preserve"> </w:t>
      </w:r>
      <w:r w:rsidRPr="00FA111C">
        <w:rPr>
          <w:spacing w:val="-7"/>
        </w:rPr>
        <w:t>v</w:t>
      </w:r>
      <w:r w:rsidRPr="00FA111C">
        <w:rPr>
          <w:spacing w:val="-2"/>
        </w:rPr>
        <w:t>à</w:t>
      </w:r>
      <w:r w:rsidRPr="00FA111C">
        <w:t>o</w:t>
      </w:r>
      <w:r w:rsidRPr="00FA111C">
        <w:rPr>
          <w:spacing w:val="-1"/>
        </w:rPr>
        <w:t xml:space="preserve"> </w:t>
      </w:r>
      <w:r w:rsidRPr="00FA111C">
        <w:rPr>
          <w:spacing w:val="-5"/>
        </w:rPr>
        <w:t>vù</w:t>
      </w:r>
      <w:r w:rsidRPr="00FA111C">
        <w:rPr>
          <w:spacing w:val="-2"/>
        </w:rPr>
        <w:t>n</w:t>
      </w:r>
      <w:r w:rsidRPr="00FA111C">
        <w:t>g b</w:t>
      </w:r>
      <w:r w:rsidRPr="00FA111C">
        <w:rPr>
          <w:spacing w:val="-5"/>
        </w:rPr>
        <w:t>i</w:t>
      </w:r>
      <w:r w:rsidRPr="00FA111C">
        <w:rPr>
          <w:spacing w:val="-4"/>
        </w:rPr>
        <w:t>ể</w:t>
      </w:r>
      <w:r w:rsidRPr="00FA111C">
        <w:t>n</w:t>
      </w:r>
      <w:r w:rsidRPr="00FA111C">
        <w:rPr>
          <w:spacing w:val="3"/>
        </w:rPr>
        <w:t xml:space="preserve"> </w:t>
      </w:r>
      <w:r w:rsidRPr="00FA111C">
        <w:rPr>
          <w:spacing w:val="-5"/>
        </w:rPr>
        <w:t>nư</w:t>
      </w:r>
      <w:r w:rsidRPr="00FA111C">
        <w:rPr>
          <w:spacing w:val="-4"/>
        </w:rPr>
        <w:t>ớ</w:t>
      </w:r>
      <w:r w:rsidRPr="00FA111C">
        <w:t>c</w:t>
      </w:r>
      <w:r w:rsidRPr="00FA111C">
        <w:rPr>
          <w:spacing w:val="5"/>
        </w:rPr>
        <w:t xml:space="preserve"> </w:t>
      </w:r>
      <w:r w:rsidRPr="00FA111C">
        <w:rPr>
          <w:spacing w:val="-5"/>
          <w:w w:val="102"/>
        </w:rPr>
        <w:t>t</w:t>
      </w:r>
      <w:r w:rsidRPr="00FA111C">
        <w:rPr>
          <w:spacing w:val="-2"/>
          <w:w w:val="102"/>
        </w:rPr>
        <w:t>a</w:t>
      </w:r>
      <w:r w:rsidRPr="00FA111C">
        <w:rPr>
          <w:w w:val="102"/>
        </w:rPr>
        <w:t>.</w:t>
      </w:r>
    </w:p>
    <w:p w:rsidR="0065456C" w:rsidRPr="00FA111C" w:rsidRDefault="0065456C" w:rsidP="00786C7E">
      <w:r w:rsidRPr="00FA111C">
        <w:t>283.</w:t>
      </w:r>
      <w:r w:rsidRPr="00FA111C">
        <w:rPr>
          <w:spacing w:val="9"/>
        </w:rPr>
        <w:t xml:space="preserve"> </w:t>
      </w:r>
      <w:r w:rsidRPr="00FA111C">
        <w:t>Vùng</w:t>
      </w:r>
      <w:r w:rsidRPr="00FA111C">
        <w:rPr>
          <w:spacing w:val="13"/>
        </w:rPr>
        <w:t xml:space="preserve"> </w:t>
      </w:r>
      <w:r w:rsidRPr="00FA111C">
        <w:t>c</w:t>
      </w:r>
      <w:r w:rsidRPr="00FA111C">
        <w:rPr>
          <w:spacing w:val="-2"/>
        </w:rPr>
        <w:t>h</w:t>
      </w:r>
      <w:r w:rsidRPr="00FA111C">
        <w:t>ịu</w:t>
      </w:r>
      <w:r w:rsidRPr="00FA111C">
        <w:rPr>
          <w:spacing w:val="10"/>
        </w:rPr>
        <w:t xml:space="preserve"> </w:t>
      </w:r>
      <w:r w:rsidRPr="00FA111C">
        <w:t>thiệt</w:t>
      </w:r>
      <w:r w:rsidRPr="00FA111C">
        <w:rPr>
          <w:spacing w:val="10"/>
        </w:rPr>
        <w:t xml:space="preserve"> </w:t>
      </w:r>
      <w:r w:rsidRPr="00FA111C">
        <w:t>h</w:t>
      </w:r>
      <w:r w:rsidRPr="00FA111C">
        <w:rPr>
          <w:spacing w:val="-2"/>
        </w:rPr>
        <w:t>ạ</w:t>
      </w:r>
      <w:r w:rsidRPr="00FA111C">
        <w:t>i</w:t>
      </w:r>
      <w:r w:rsidRPr="00FA111C">
        <w:rPr>
          <w:spacing w:val="4"/>
        </w:rPr>
        <w:t xml:space="preserve"> </w:t>
      </w:r>
      <w:r w:rsidRPr="00FA111C">
        <w:t>n</w:t>
      </w:r>
      <w:r w:rsidRPr="00FA111C">
        <w:rPr>
          <w:spacing w:val="2"/>
        </w:rPr>
        <w:t>ặ</w:t>
      </w:r>
      <w:r w:rsidRPr="00FA111C">
        <w:t>ng</w:t>
      </w:r>
      <w:r w:rsidRPr="00FA111C">
        <w:rPr>
          <w:spacing w:val="12"/>
        </w:rPr>
        <w:t xml:space="preserve"> </w:t>
      </w:r>
      <w:r w:rsidRPr="00FA111C">
        <w:t>nề</w:t>
      </w:r>
      <w:r w:rsidRPr="00FA111C">
        <w:rPr>
          <w:spacing w:val="7"/>
        </w:rPr>
        <w:t xml:space="preserve"> </w:t>
      </w:r>
      <w:r w:rsidRPr="00FA111C">
        <w:t>n</w:t>
      </w:r>
      <w:r w:rsidRPr="00FA111C">
        <w:rPr>
          <w:spacing w:val="-2"/>
        </w:rPr>
        <w:t>h</w:t>
      </w:r>
      <w:r w:rsidRPr="00FA111C">
        <w:t>ất</w:t>
      </w:r>
      <w:r w:rsidRPr="00FA111C">
        <w:rPr>
          <w:spacing w:val="7"/>
        </w:rPr>
        <w:t xml:space="preserve"> </w:t>
      </w:r>
      <w:r w:rsidRPr="00FA111C">
        <w:rPr>
          <w:spacing w:val="2"/>
        </w:rPr>
        <w:t>c</w:t>
      </w:r>
      <w:r w:rsidRPr="00FA111C">
        <w:t>ủa</w:t>
      </w:r>
      <w:r w:rsidRPr="00FA111C">
        <w:rPr>
          <w:spacing w:val="9"/>
        </w:rPr>
        <w:t xml:space="preserve"> </w:t>
      </w:r>
      <w:r w:rsidRPr="00FA111C">
        <w:rPr>
          <w:spacing w:val="-2"/>
        </w:rPr>
        <w:t>b</w:t>
      </w:r>
      <w:r w:rsidRPr="00FA111C">
        <w:t>ão</w:t>
      </w:r>
      <w:r w:rsidRPr="00FA111C">
        <w:rPr>
          <w:spacing w:val="9"/>
        </w:rPr>
        <w:t xml:space="preserve"> </w:t>
      </w:r>
      <w:r w:rsidRPr="00FA111C">
        <w:t>ở</w:t>
      </w:r>
      <w:r w:rsidRPr="00FA111C">
        <w:rPr>
          <w:spacing w:val="2"/>
        </w:rPr>
        <w:t xml:space="preserve"> </w:t>
      </w:r>
      <w:r w:rsidRPr="00FA111C">
        <w:rPr>
          <w:spacing w:val="-1"/>
        </w:rPr>
        <w:t>n</w:t>
      </w:r>
      <w:r w:rsidRPr="00FA111C">
        <w:t>ước</w:t>
      </w:r>
      <w:r w:rsidRPr="00FA111C">
        <w:rPr>
          <w:spacing w:val="10"/>
        </w:rPr>
        <w:t xml:space="preserve"> </w:t>
      </w:r>
      <w:r w:rsidRPr="00FA111C">
        <w:rPr>
          <w:spacing w:val="2"/>
        </w:rPr>
        <w:t>t</w:t>
      </w:r>
      <w:r w:rsidRPr="00FA111C">
        <w:t>a</w:t>
      </w:r>
      <w:r w:rsidRPr="00FA111C">
        <w:rPr>
          <w:spacing w:val="4"/>
        </w:rPr>
        <w:t xml:space="preserve"> </w:t>
      </w:r>
      <w:r w:rsidRPr="00FA111C">
        <w:rPr>
          <w:w w:val="102"/>
        </w:rPr>
        <w:t>là</w:t>
      </w:r>
    </w:p>
    <w:p w:rsidR="0065456C" w:rsidRPr="00FA111C" w:rsidRDefault="0065456C" w:rsidP="00786C7E">
      <w:r w:rsidRPr="00FA111C">
        <w:rPr>
          <w:spacing w:val="-2"/>
        </w:rPr>
        <w:t>A</w:t>
      </w:r>
      <w:r w:rsidRPr="00FA111C">
        <w:t>.</w:t>
      </w:r>
      <w:r w:rsidRPr="00FA111C">
        <w:rPr>
          <w:spacing w:val="8"/>
        </w:rPr>
        <w:t xml:space="preserve"> </w:t>
      </w:r>
      <w:r w:rsidRPr="00FA111C">
        <w:rPr>
          <w:spacing w:val="-2"/>
        </w:rPr>
        <w:t>v</w:t>
      </w:r>
      <w:r w:rsidRPr="00FA111C">
        <w:rPr>
          <w:spacing w:val="3"/>
        </w:rPr>
        <w:t>e</w:t>
      </w:r>
      <w:r w:rsidRPr="00FA111C">
        <w:t>n</w:t>
      </w:r>
      <w:r w:rsidRPr="00FA111C">
        <w:rPr>
          <w:spacing w:val="9"/>
        </w:rPr>
        <w:t xml:space="preserve"> </w:t>
      </w:r>
      <w:r w:rsidRPr="00FA111C">
        <w:rPr>
          <w:spacing w:val="-2"/>
        </w:rPr>
        <w:t>b</w:t>
      </w:r>
      <w:r w:rsidRPr="00FA111C">
        <w:t>i</w:t>
      </w:r>
      <w:r w:rsidRPr="00FA111C">
        <w:rPr>
          <w:spacing w:val="3"/>
        </w:rPr>
        <w:t>ể</w:t>
      </w:r>
      <w:r w:rsidRPr="00FA111C">
        <w:t>n</w:t>
      </w:r>
      <w:r w:rsidRPr="00FA111C">
        <w:rPr>
          <w:spacing w:val="7"/>
        </w:rPr>
        <w:t xml:space="preserve"> </w:t>
      </w:r>
      <w:r w:rsidRPr="00FA111C">
        <w:rPr>
          <w:spacing w:val="2"/>
        </w:rPr>
        <w:t>Đ</w:t>
      </w:r>
      <w:r w:rsidRPr="00FA111C">
        <w:t>ông</w:t>
      </w:r>
      <w:r w:rsidRPr="00FA111C">
        <w:rPr>
          <w:spacing w:val="9"/>
        </w:rPr>
        <w:t xml:space="preserve"> </w:t>
      </w:r>
      <w:r w:rsidRPr="00FA111C">
        <w:t>B</w:t>
      </w:r>
      <w:r w:rsidRPr="00FA111C">
        <w:rPr>
          <w:spacing w:val="3"/>
        </w:rPr>
        <w:t>ắ</w:t>
      </w:r>
      <w:r w:rsidRPr="00FA111C">
        <w:t>c</w:t>
      </w:r>
      <w:r w:rsidRPr="00FA111C">
        <w:rPr>
          <w:spacing w:val="8"/>
        </w:rPr>
        <w:t xml:space="preserve"> </w:t>
      </w:r>
      <w:r w:rsidRPr="00FA111C">
        <w:rPr>
          <w:spacing w:val="-2"/>
        </w:rPr>
        <w:t>B</w:t>
      </w:r>
      <w:r w:rsidRPr="00FA111C">
        <w:t>ắc</w:t>
      </w:r>
      <w:r w:rsidRPr="00FA111C">
        <w:rPr>
          <w:spacing w:val="8"/>
        </w:rPr>
        <w:t xml:space="preserve"> </w:t>
      </w:r>
      <w:r w:rsidRPr="00FA111C">
        <w:t>B</w:t>
      </w:r>
      <w:r w:rsidRPr="00FA111C">
        <w:rPr>
          <w:spacing w:val="-2"/>
        </w:rPr>
        <w:t>ộ</w:t>
      </w:r>
      <w:r w:rsidRPr="00FA111C">
        <w:t xml:space="preserve">.                       </w:t>
      </w:r>
      <w:r w:rsidRPr="00FA111C">
        <w:rPr>
          <w:spacing w:val="12"/>
        </w:rPr>
        <w:t xml:space="preserve"> </w:t>
      </w:r>
      <w:r w:rsidRPr="00FA111C">
        <w:t>B.</w:t>
      </w:r>
      <w:r w:rsidRPr="00FA111C">
        <w:rPr>
          <w:spacing w:val="9"/>
        </w:rPr>
        <w:t xml:space="preserve"> </w:t>
      </w:r>
      <w:r w:rsidRPr="00FA111C">
        <w:rPr>
          <w:spacing w:val="-2"/>
        </w:rPr>
        <w:t>v</w:t>
      </w:r>
      <w:r w:rsidRPr="00FA111C">
        <w:t>en</w:t>
      </w:r>
      <w:r w:rsidRPr="00FA111C">
        <w:rPr>
          <w:spacing w:val="9"/>
        </w:rPr>
        <w:t xml:space="preserve"> </w:t>
      </w:r>
      <w:r w:rsidRPr="00FA111C">
        <w:t>b</w:t>
      </w:r>
      <w:r w:rsidRPr="00FA111C">
        <w:rPr>
          <w:spacing w:val="-3"/>
        </w:rPr>
        <w:t>i</w:t>
      </w:r>
      <w:r w:rsidRPr="00FA111C">
        <w:t>ển</w:t>
      </w:r>
      <w:r w:rsidRPr="00FA111C">
        <w:rPr>
          <w:spacing w:val="11"/>
        </w:rPr>
        <w:t xml:space="preserve"> </w:t>
      </w:r>
      <w:r w:rsidRPr="00FA111C">
        <w:t>miền</w:t>
      </w:r>
      <w:r w:rsidRPr="00FA111C">
        <w:rPr>
          <w:spacing w:val="9"/>
        </w:rPr>
        <w:t xml:space="preserve"> </w:t>
      </w:r>
      <w:r w:rsidRPr="00FA111C">
        <w:rPr>
          <w:spacing w:val="1"/>
          <w:w w:val="102"/>
        </w:rPr>
        <w:t>T</w:t>
      </w:r>
      <w:r w:rsidRPr="00FA111C">
        <w:rPr>
          <w:w w:val="102"/>
        </w:rPr>
        <w:t>run</w:t>
      </w:r>
      <w:r w:rsidRPr="00FA111C">
        <w:rPr>
          <w:spacing w:val="-3"/>
          <w:w w:val="102"/>
        </w:rPr>
        <w:t>g</w:t>
      </w:r>
      <w:r w:rsidRPr="00FA111C">
        <w:rPr>
          <w:w w:val="102"/>
        </w:rPr>
        <w:t xml:space="preserve">. </w:t>
      </w:r>
      <w:r w:rsidRPr="00FA111C">
        <w:t>C.</w:t>
      </w:r>
      <w:r w:rsidRPr="00FA111C">
        <w:rPr>
          <w:spacing w:val="5"/>
        </w:rPr>
        <w:t xml:space="preserve"> </w:t>
      </w:r>
      <w:r w:rsidRPr="00FA111C">
        <w:t>v</w:t>
      </w:r>
      <w:r w:rsidRPr="00FA111C">
        <w:rPr>
          <w:spacing w:val="1"/>
        </w:rPr>
        <w:t>e</w:t>
      </w:r>
      <w:r w:rsidRPr="00FA111C">
        <w:t>n</w:t>
      </w:r>
      <w:r w:rsidRPr="00FA111C">
        <w:rPr>
          <w:spacing w:val="6"/>
        </w:rPr>
        <w:t xml:space="preserve"> </w:t>
      </w:r>
      <w:r w:rsidRPr="00FA111C">
        <w:t>biển</w:t>
      </w:r>
      <w:r w:rsidRPr="00FA111C">
        <w:rPr>
          <w:spacing w:val="11"/>
        </w:rPr>
        <w:t xml:space="preserve"> </w:t>
      </w:r>
      <w:r w:rsidRPr="00FA111C">
        <w:rPr>
          <w:spacing w:val="-2"/>
        </w:rPr>
        <w:t>Đ</w:t>
      </w:r>
      <w:r w:rsidRPr="00FA111C">
        <w:t>ông</w:t>
      </w:r>
      <w:r w:rsidRPr="00FA111C">
        <w:rPr>
          <w:spacing w:val="13"/>
        </w:rPr>
        <w:t xml:space="preserve"> </w:t>
      </w:r>
      <w:r w:rsidRPr="00FA111C">
        <w:rPr>
          <w:spacing w:val="-2"/>
        </w:rPr>
        <w:t>N</w:t>
      </w:r>
      <w:r w:rsidRPr="00FA111C">
        <w:rPr>
          <w:spacing w:val="3"/>
        </w:rPr>
        <w:t>a</w:t>
      </w:r>
      <w:r w:rsidRPr="00FA111C">
        <w:t>m</w:t>
      </w:r>
      <w:r w:rsidRPr="00FA111C">
        <w:rPr>
          <w:spacing w:val="8"/>
        </w:rPr>
        <w:t xml:space="preserve"> </w:t>
      </w:r>
      <w:r w:rsidRPr="00FA111C">
        <w:rPr>
          <w:spacing w:val="2"/>
        </w:rPr>
        <w:t>B</w:t>
      </w:r>
      <w:r w:rsidRPr="00FA111C">
        <w:t xml:space="preserve">ộ.                   </w:t>
      </w:r>
      <w:r w:rsidRPr="00FA111C">
        <w:rPr>
          <w:spacing w:val="28"/>
        </w:rPr>
        <w:t xml:space="preserve"> </w:t>
      </w:r>
      <w:r w:rsidRPr="00FA111C">
        <w:t>D.</w:t>
      </w:r>
      <w:r w:rsidRPr="00FA111C">
        <w:rPr>
          <w:spacing w:val="8"/>
        </w:rPr>
        <w:t xml:space="preserve"> </w:t>
      </w:r>
      <w:r w:rsidRPr="00FA111C">
        <w:rPr>
          <w:spacing w:val="-2"/>
        </w:rPr>
        <w:t>Đ</w:t>
      </w:r>
      <w:r w:rsidRPr="00FA111C">
        <w:t>ồng</w:t>
      </w:r>
      <w:r w:rsidRPr="00FA111C">
        <w:rPr>
          <w:spacing w:val="11"/>
        </w:rPr>
        <w:t xml:space="preserve"> </w:t>
      </w:r>
      <w:r w:rsidRPr="00FA111C">
        <w:rPr>
          <w:spacing w:val="1"/>
        </w:rPr>
        <w:t>b</w:t>
      </w:r>
      <w:r w:rsidRPr="00FA111C">
        <w:t>ằng</w:t>
      </w:r>
      <w:r w:rsidRPr="00FA111C">
        <w:rPr>
          <w:spacing w:val="12"/>
        </w:rPr>
        <w:t xml:space="preserve"> </w:t>
      </w:r>
      <w:r w:rsidRPr="00FA111C">
        <w:rPr>
          <w:spacing w:val="-1"/>
        </w:rPr>
        <w:t>s</w:t>
      </w:r>
      <w:r w:rsidRPr="00FA111C">
        <w:t>ông</w:t>
      </w:r>
      <w:r w:rsidRPr="00FA111C">
        <w:rPr>
          <w:spacing w:val="11"/>
        </w:rPr>
        <w:t xml:space="preserve"> </w:t>
      </w:r>
      <w:r w:rsidRPr="00FA111C">
        <w:t>Cửu</w:t>
      </w:r>
      <w:r w:rsidRPr="00FA111C">
        <w:rPr>
          <w:spacing w:val="8"/>
        </w:rPr>
        <w:t xml:space="preserve"> </w:t>
      </w:r>
      <w:r w:rsidRPr="00FA111C">
        <w:rPr>
          <w:spacing w:val="-2"/>
          <w:w w:val="102"/>
        </w:rPr>
        <w:t>L</w:t>
      </w:r>
      <w:r w:rsidRPr="00FA111C">
        <w:rPr>
          <w:w w:val="102"/>
        </w:rPr>
        <w:t>o</w:t>
      </w:r>
      <w:r w:rsidRPr="00FA111C">
        <w:rPr>
          <w:spacing w:val="2"/>
          <w:w w:val="102"/>
        </w:rPr>
        <w:t>n</w:t>
      </w:r>
      <w:r w:rsidRPr="00FA111C">
        <w:rPr>
          <w:spacing w:val="-2"/>
          <w:w w:val="102"/>
        </w:rPr>
        <w:t>g</w:t>
      </w:r>
      <w:r w:rsidRPr="00FA111C">
        <w:rPr>
          <w:w w:val="102"/>
        </w:rPr>
        <w:t>.</w:t>
      </w:r>
    </w:p>
    <w:p w:rsidR="0065456C" w:rsidRPr="00FA111C" w:rsidRDefault="0065456C" w:rsidP="00786C7E">
      <w:r w:rsidRPr="00FA111C">
        <w:t>284.</w:t>
      </w:r>
      <w:r w:rsidRPr="00FA111C">
        <w:rPr>
          <w:spacing w:val="9"/>
        </w:rPr>
        <w:t xml:space="preserve"> </w:t>
      </w:r>
      <w:r w:rsidRPr="00FA111C">
        <w:t>Vùng</w:t>
      </w:r>
      <w:r w:rsidRPr="00FA111C">
        <w:rPr>
          <w:spacing w:val="13"/>
        </w:rPr>
        <w:t xml:space="preserve"> </w:t>
      </w:r>
      <w:r w:rsidRPr="00FA111C">
        <w:t>c</w:t>
      </w:r>
      <w:r w:rsidRPr="00FA111C">
        <w:rPr>
          <w:spacing w:val="-2"/>
        </w:rPr>
        <w:t>h</w:t>
      </w:r>
      <w:r w:rsidRPr="00FA111C">
        <w:t>ịu</w:t>
      </w:r>
      <w:r w:rsidRPr="00FA111C">
        <w:rPr>
          <w:spacing w:val="10"/>
        </w:rPr>
        <w:t xml:space="preserve"> </w:t>
      </w:r>
      <w:r w:rsidRPr="00FA111C">
        <w:t>n</w:t>
      </w:r>
      <w:r w:rsidRPr="00FA111C">
        <w:rPr>
          <w:spacing w:val="-2"/>
        </w:rPr>
        <w:t>g</w:t>
      </w:r>
      <w:r w:rsidRPr="00FA111C">
        <w:t>ập</w:t>
      </w:r>
      <w:r w:rsidRPr="00FA111C">
        <w:rPr>
          <w:spacing w:val="15"/>
        </w:rPr>
        <w:t xml:space="preserve"> </w:t>
      </w:r>
      <w:r w:rsidRPr="00FA111C">
        <w:t>l</w:t>
      </w:r>
      <w:r w:rsidRPr="00FA111C">
        <w:rPr>
          <w:spacing w:val="-3"/>
        </w:rPr>
        <w:t>ụ</w:t>
      </w:r>
      <w:r w:rsidRPr="00FA111C">
        <w:t>t</w:t>
      </w:r>
      <w:r w:rsidRPr="00FA111C">
        <w:rPr>
          <w:spacing w:val="4"/>
        </w:rPr>
        <w:t xml:space="preserve"> </w:t>
      </w:r>
      <w:r w:rsidRPr="00FA111C">
        <w:t>ngh</w:t>
      </w:r>
      <w:r w:rsidRPr="00FA111C">
        <w:rPr>
          <w:spacing w:val="-2"/>
        </w:rPr>
        <w:t>i</w:t>
      </w:r>
      <w:r w:rsidRPr="00FA111C">
        <w:rPr>
          <w:spacing w:val="3"/>
        </w:rPr>
        <w:t>ê</w:t>
      </w:r>
      <w:r w:rsidRPr="00FA111C">
        <w:t>m</w:t>
      </w:r>
      <w:r w:rsidRPr="00FA111C">
        <w:rPr>
          <w:spacing w:val="14"/>
        </w:rPr>
        <w:t xml:space="preserve"> </w:t>
      </w:r>
      <w:r w:rsidRPr="00FA111C">
        <w:rPr>
          <w:spacing w:val="3"/>
        </w:rPr>
        <w:t>t</w:t>
      </w:r>
      <w:r w:rsidRPr="00FA111C">
        <w:rPr>
          <w:spacing w:val="-1"/>
        </w:rPr>
        <w:t>r</w:t>
      </w:r>
      <w:r w:rsidRPr="00FA111C">
        <w:t>ọng</w:t>
      </w:r>
      <w:r w:rsidRPr="00FA111C">
        <w:rPr>
          <w:spacing w:val="8"/>
        </w:rPr>
        <w:t xml:space="preserve"> </w:t>
      </w:r>
      <w:r w:rsidRPr="00FA111C">
        <w:t>n</w:t>
      </w:r>
      <w:r w:rsidRPr="00FA111C">
        <w:rPr>
          <w:spacing w:val="-1"/>
        </w:rPr>
        <w:t>h</w:t>
      </w:r>
      <w:r w:rsidRPr="00FA111C">
        <w:rPr>
          <w:spacing w:val="3"/>
        </w:rPr>
        <w:t>ấ</w:t>
      </w:r>
      <w:r w:rsidRPr="00FA111C">
        <w:t>t</w:t>
      </w:r>
      <w:r w:rsidRPr="00FA111C">
        <w:rPr>
          <w:spacing w:val="7"/>
        </w:rPr>
        <w:t xml:space="preserve"> </w:t>
      </w:r>
      <w:r w:rsidRPr="00FA111C">
        <w:t>ở</w:t>
      </w:r>
      <w:r w:rsidRPr="00FA111C">
        <w:rPr>
          <w:spacing w:val="6"/>
        </w:rPr>
        <w:t xml:space="preserve"> </w:t>
      </w:r>
      <w:r w:rsidRPr="00FA111C">
        <w:t>n</w:t>
      </w:r>
      <w:r w:rsidRPr="00FA111C">
        <w:rPr>
          <w:spacing w:val="-2"/>
        </w:rPr>
        <w:t>ướ</w:t>
      </w:r>
      <w:r w:rsidRPr="00FA111C">
        <w:t>c</w:t>
      </w:r>
      <w:r w:rsidRPr="00FA111C">
        <w:rPr>
          <w:spacing w:val="12"/>
        </w:rPr>
        <w:t xml:space="preserve"> </w:t>
      </w:r>
      <w:r w:rsidRPr="00FA111C">
        <w:t>ta</w:t>
      </w:r>
      <w:r w:rsidRPr="00FA111C">
        <w:rPr>
          <w:spacing w:val="6"/>
        </w:rPr>
        <w:t xml:space="preserve"> </w:t>
      </w:r>
      <w:r w:rsidRPr="00FA111C">
        <w:rPr>
          <w:spacing w:val="-2"/>
        </w:rPr>
        <w:t>h</w:t>
      </w:r>
      <w:r w:rsidRPr="00FA111C">
        <w:rPr>
          <w:spacing w:val="2"/>
        </w:rPr>
        <w:t>i</w:t>
      </w:r>
      <w:r w:rsidRPr="00FA111C">
        <w:t>ện</w:t>
      </w:r>
      <w:r w:rsidRPr="00FA111C">
        <w:rPr>
          <w:spacing w:val="9"/>
        </w:rPr>
        <w:t xml:space="preserve"> </w:t>
      </w:r>
      <w:r w:rsidRPr="00FA111C">
        <w:rPr>
          <w:spacing w:val="-2"/>
        </w:rPr>
        <w:t>n</w:t>
      </w:r>
      <w:r w:rsidRPr="00FA111C">
        <w:rPr>
          <w:spacing w:val="3"/>
        </w:rPr>
        <w:t>a</w:t>
      </w:r>
      <w:r w:rsidRPr="00FA111C">
        <w:t>y</w:t>
      </w:r>
      <w:r w:rsidRPr="00FA111C">
        <w:rPr>
          <w:spacing w:val="6"/>
        </w:rPr>
        <w:t xml:space="preserve"> </w:t>
      </w:r>
      <w:r w:rsidRPr="00FA111C">
        <w:rPr>
          <w:w w:val="102"/>
        </w:rPr>
        <w:t>là</w:t>
      </w:r>
    </w:p>
    <w:p w:rsidR="0065456C" w:rsidRPr="00FA111C" w:rsidRDefault="0065456C" w:rsidP="00786C7E">
      <w:r w:rsidRPr="00FA111C">
        <w:rPr>
          <w:spacing w:val="-2"/>
        </w:rPr>
        <w:t>A</w:t>
      </w:r>
      <w:r w:rsidRPr="00FA111C">
        <w:t>.</w:t>
      </w:r>
      <w:r w:rsidRPr="00FA111C">
        <w:rPr>
          <w:spacing w:val="8"/>
        </w:rPr>
        <w:t xml:space="preserve"> </w:t>
      </w:r>
      <w:r w:rsidRPr="00FA111C">
        <w:t>Đồng</w:t>
      </w:r>
      <w:r w:rsidRPr="00FA111C">
        <w:rPr>
          <w:spacing w:val="9"/>
        </w:rPr>
        <w:t xml:space="preserve"> </w:t>
      </w:r>
      <w:r w:rsidRPr="00FA111C">
        <w:t>b</w:t>
      </w:r>
      <w:r w:rsidRPr="00FA111C">
        <w:rPr>
          <w:spacing w:val="4"/>
        </w:rPr>
        <w:t>ằ</w:t>
      </w:r>
      <w:r w:rsidRPr="00FA111C">
        <w:t>ng</w:t>
      </w:r>
      <w:r w:rsidRPr="00FA111C">
        <w:rPr>
          <w:spacing w:val="8"/>
        </w:rPr>
        <w:t xml:space="preserve"> </w:t>
      </w:r>
      <w:r w:rsidRPr="00FA111C">
        <w:rPr>
          <w:spacing w:val="2"/>
        </w:rPr>
        <w:t>s</w:t>
      </w:r>
      <w:r w:rsidRPr="00FA111C">
        <w:t>ông</w:t>
      </w:r>
      <w:r w:rsidRPr="00FA111C">
        <w:rPr>
          <w:spacing w:val="7"/>
        </w:rPr>
        <w:t xml:space="preserve"> </w:t>
      </w:r>
      <w:r w:rsidRPr="00FA111C">
        <w:rPr>
          <w:spacing w:val="2"/>
        </w:rPr>
        <w:t>H</w:t>
      </w:r>
      <w:r w:rsidRPr="00FA111C">
        <w:t>ồ</w:t>
      </w:r>
      <w:r w:rsidRPr="00FA111C">
        <w:rPr>
          <w:spacing w:val="-2"/>
        </w:rPr>
        <w:t>ng</w:t>
      </w:r>
      <w:r w:rsidRPr="00FA111C">
        <w:t xml:space="preserve">.                     </w:t>
      </w:r>
      <w:r w:rsidRPr="00FA111C">
        <w:rPr>
          <w:spacing w:val="21"/>
        </w:rPr>
        <w:t xml:space="preserve"> </w:t>
      </w:r>
      <w:r w:rsidRPr="00FA111C">
        <w:t>B.</w:t>
      </w:r>
      <w:r w:rsidRPr="00FA111C">
        <w:rPr>
          <w:spacing w:val="7"/>
        </w:rPr>
        <w:t xml:space="preserve"> </w:t>
      </w:r>
      <w:r w:rsidRPr="00FA111C">
        <w:t>B</w:t>
      </w:r>
      <w:r w:rsidRPr="00FA111C">
        <w:rPr>
          <w:spacing w:val="-2"/>
        </w:rPr>
        <w:t>ắ</w:t>
      </w:r>
      <w:r w:rsidRPr="00FA111C">
        <w:t>c</w:t>
      </w:r>
      <w:r w:rsidRPr="00FA111C">
        <w:rPr>
          <w:spacing w:val="10"/>
        </w:rPr>
        <w:t xml:space="preserve"> </w:t>
      </w:r>
      <w:r w:rsidRPr="00FA111C">
        <w:rPr>
          <w:spacing w:val="1"/>
        </w:rPr>
        <w:t>T</w:t>
      </w:r>
      <w:r w:rsidRPr="00FA111C">
        <w:t>rung</w:t>
      </w:r>
      <w:r w:rsidRPr="00FA111C">
        <w:rPr>
          <w:spacing w:val="9"/>
        </w:rPr>
        <w:t xml:space="preserve"> </w:t>
      </w:r>
      <w:r w:rsidRPr="00FA111C">
        <w:rPr>
          <w:spacing w:val="2"/>
          <w:w w:val="102"/>
        </w:rPr>
        <w:t>B</w:t>
      </w:r>
      <w:r w:rsidRPr="00FA111C">
        <w:rPr>
          <w:spacing w:val="-2"/>
          <w:w w:val="102"/>
        </w:rPr>
        <w:t>ộ</w:t>
      </w:r>
      <w:r w:rsidRPr="00FA111C">
        <w:rPr>
          <w:w w:val="102"/>
        </w:rPr>
        <w:t>.</w:t>
      </w:r>
    </w:p>
    <w:p w:rsidR="0065456C" w:rsidRPr="00FA111C" w:rsidRDefault="0065456C" w:rsidP="00786C7E">
      <w:r w:rsidRPr="00FA111C">
        <w:t>C.</w:t>
      </w:r>
      <w:r w:rsidRPr="00FA111C">
        <w:rPr>
          <w:spacing w:val="5"/>
        </w:rPr>
        <w:t xml:space="preserve"> </w:t>
      </w:r>
      <w:r w:rsidRPr="00FA111C">
        <w:t>Du</w:t>
      </w:r>
      <w:r w:rsidRPr="00FA111C">
        <w:rPr>
          <w:spacing w:val="-1"/>
        </w:rPr>
        <w:t>y</w:t>
      </w:r>
      <w:r w:rsidRPr="00FA111C">
        <w:t>ên</w:t>
      </w:r>
      <w:r w:rsidRPr="00FA111C">
        <w:rPr>
          <w:spacing w:val="15"/>
        </w:rPr>
        <w:t xml:space="preserve"> </w:t>
      </w:r>
      <w:r w:rsidRPr="00FA111C">
        <w:t>hải</w:t>
      </w:r>
      <w:r w:rsidRPr="00FA111C">
        <w:rPr>
          <w:spacing w:val="6"/>
        </w:rPr>
        <w:t xml:space="preserve"> </w:t>
      </w:r>
      <w:r w:rsidRPr="00FA111C">
        <w:rPr>
          <w:spacing w:val="-1"/>
        </w:rPr>
        <w:t>m</w:t>
      </w:r>
      <w:r w:rsidRPr="00FA111C">
        <w:t>iền</w:t>
      </w:r>
      <w:r w:rsidRPr="00FA111C">
        <w:rPr>
          <w:spacing w:val="12"/>
        </w:rPr>
        <w:t xml:space="preserve"> </w:t>
      </w:r>
      <w:r w:rsidRPr="00FA111C">
        <w:t>T</w:t>
      </w:r>
      <w:r w:rsidRPr="00FA111C">
        <w:rPr>
          <w:spacing w:val="-2"/>
        </w:rPr>
        <w:t>r</w:t>
      </w:r>
      <w:r w:rsidRPr="00FA111C">
        <w:t>un</w:t>
      </w:r>
      <w:r w:rsidRPr="00FA111C">
        <w:rPr>
          <w:spacing w:val="-2"/>
        </w:rPr>
        <w:t>g</w:t>
      </w:r>
      <w:r w:rsidRPr="00FA111C">
        <w:t xml:space="preserve">.                     </w:t>
      </w:r>
      <w:r w:rsidRPr="00FA111C">
        <w:rPr>
          <w:spacing w:val="22"/>
        </w:rPr>
        <w:t xml:space="preserve"> </w:t>
      </w:r>
      <w:r w:rsidRPr="00FA111C">
        <w:t>D.</w:t>
      </w:r>
      <w:r w:rsidRPr="00FA111C">
        <w:rPr>
          <w:spacing w:val="8"/>
        </w:rPr>
        <w:t xml:space="preserve"> </w:t>
      </w:r>
      <w:r w:rsidRPr="00FA111C">
        <w:rPr>
          <w:spacing w:val="-2"/>
        </w:rPr>
        <w:t>Đ</w:t>
      </w:r>
      <w:r w:rsidRPr="00FA111C">
        <w:t>ồng</w:t>
      </w:r>
      <w:r w:rsidRPr="00FA111C">
        <w:rPr>
          <w:spacing w:val="11"/>
        </w:rPr>
        <w:t xml:space="preserve"> </w:t>
      </w:r>
      <w:r w:rsidRPr="00FA111C">
        <w:rPr>
          <w:spacing w:val="1"/>
        </w:rPr>
        <w:t>b</w:t>
      </w:r>
      <w:r w:rsidRPr="00FA111C">
        <w:t>ằng</w:t>
      </w:r>
      <w:r w:rsidRPr="00FA111C">
        <w:rPr>
          <w:spacing w:val="12"/>
        </w:rPr>
        <w:t xml:space="preserve"> </w:t>
      </w:r>
      <w:r w:rsidRPr="00FA111C">
        <w:rPr>
          <w:spacing w:val="-1"/>
        </w:rPr>
        <w:t>s</w:t>
      </w:r>
      <w:r w:rsidRPr="00FA111C">
        <w:t>ông</w:t>
      </w:r>
      <w:r w:rsidRPr="00FA111C">
        <w:rPr>
          <w:spacing w:val="11"/>
        </w:rPr>
        <w:t xml:space="preserve"> </w:t>
      </w:r>
      <w:r w:rsidRPr="00FA111C">
        <w:rPr>
          <w:spacing w:val="1"/>
        </w:rPr>
        <w:t>C</w:t>
      </w:r>
      <w:r w:rsidRPr="00FA111C">
        <w:t>ửu</w:t>
      </w:r>
      <w:r w:rsidRPr="00FA111C">
        <w:rPr>
          <w:spacing w:val="7"/>
        </w:rPr>
        <w:t xml:space="preserve"> </w:t>
      </w:r>
      <w:r w:rsidRPr="00FA111C">
        <w:rPr>
          <w:spacing w:val="-2"/>
          <w:w w:val="102"/>
        </w:rPr>
        <w:t>L</w:t>
      </w:r>
      <w:r w:rsidRPr="00FA111C">
        <w:rPr>
          <w:w w:val="102"/>
        </w:rPr>
        <w:t>o</w:t>
      </w:r>
      <w:r w:rsidRPr="00FA111C">
        <w:rPr>
          <w:spacing w:val="2"/>
          <w:w w:val="102"/>
        </w:rPr>
        <w:t>n</w:t>
      </w:r>
      <w:r w:rsidRPr="00FA111C">
        <w:rPr>
          <w:spacing w:val="-2"/>
          <w:w w:val="102"/>
        </w:rPr>
        <w:t>g</w:t>
      </w:r>
      <w:r w:rsidRPr="00FA111C">
        <w:rPr>
          <w:w w:val="102"/>
        </w:rPr>
        <w:t>.</w:t>
      </w:r>
    </w:p>
    <w:p w:rsidR="0065456C" w:rsidRPr="00FA111C" w:rsidRDefault="0065456C" w:rsidP="00786C7E">
      <w:r w:rsidRPr="00FA111C">
        <w:t>285.</w:t>
      </w:r>
      <w:r w:rsidRPr="00FA111C">
        <w:rPr>
          <w:spacing w:val="12"/>
        </w:rPr>
        <w:t xml:space="preserve"> </w:t>
      </w:r>
      <w:r w:rsidRPr="00FA111C">
        <w:t>Hi</w:t>
      </w:r>
      <w:r w:rsidRPr="00FA111C">
        <w:rPr>
          <w:spacing w:val="3"/>
        </w:rPr>
        <w:t>ệ</w:t>
      </w:r>
      <w:r w:rsidRPr="00FA111C">
        <w:t>n</w:t>
      </w:r>
      <w:r w:rsidRPr="00FA111C">
        <w:rPr>
          <w:spacing w:val="12"/>
        </w:rPr>
        <w:t xml:space="preserve"> </w:t>
      </w:r>
      <w:r w:rsidRPr="00FA111C">
        <w:t>tượng</w:t>
      </w:r>
      <w:r w:rsidRPr="00FA111C">
        <w:rPr>
          <w:spacing w:val="13"/>
        </w:rPr>
        <w:t xml:space="preserve"> </w:t>
      </w:r>
      <w:r w:rsidRPr="00FA111C">
        <w:t>ngập</w:t>
      </w:r>
      <w:r w:rsidRPr="00FA111C">
        <w:rPr>
          <w:spacing w:val="12"/>
        </w:rPr>
        <w:t xml:space="preserve"> </w:t>
      </w:r>
      <w:r w:rsidRPr="00FA111C">
        <w:rPr>
          <w:spacing w:val="2"/>
        </w:rPr>
        <w:t>l</w:t>
      </w:r>
      <w:r w:rsidRPr="00FA111C">
        <w:t>ụt</w:t>
      </w:r>
      <w:r w:rsidRPr="00FA111C">
        <w:rPr>
          <w:spacing w:val="7"/>
        </w:rPr>
        <w:t xml:space="preserve"> </w:t>
      </w:r>
      <w:r w:rsidRPr="00FA111C">
        <w:t>ở</w:t>
      </w:r>
      <w:r w:rsidRPr="00FA111C">
        <w:rPr>
          <w:spacing w:val="8"/>
        </w:rPr>
        <w:t xml:space="preserve"> </w:t>
      </w:r>
      <w:r w:rsidRPr="00FA111C">
        <w:rPr>
          <w:spacing w:val="-2"/>
        </w:rPr>
        <w:t>B</w:t>
      </w:r>
      <w:r w:rsidRPr="00FA111C">
        <w:t>ắc</w:t>
      </w:r>
      <w:r w:rsidRPr="00FA111C">
        <w:rPr>
          <w:spacing w:val="13"/>
        </w:rPr>
        <w:t xml:space="preserve"> </w:t>
      </w:r>
      <w:r w:rsidRPr="00FA111C">
        <w:t>T</w:t>
      </w:r>
      <w:r w:rsidRPr="00FA111C">
        <w:rPr>
          <w:spacing w:val="-2"/>
        </w:rPr>
        <w:t>r</w:t>
      </w:r>
      <w:r w:rsidRPr="00FA111C">
        <w:t>ung</w:t>
      </w:r>
      <w:r w:rsidRPr="00FA111C">
        <w:rPr>
          <w:spacing w:val="14"/>
        </w:rPr>
        <w:t xml:space="preserve"> </w:t>
      </w:r>
      <w:r w:rsidRPr="00FA111C">
        <w:t>Bộ</w:t>
      </w:r>
      <w:r w:rsidRPr="00FA111C">
        <w:rPr>
          <w:spacing w:val="11"/>
        </w:rPr>
        <w:t xml:space="preserve"> </w:t>
      </w:r>
      <w:r w:rsidRPr="00FA111C">
        <w:rPr>
          <w:spacing w:val="-2"/>
        </w:rPr>
        <w:t>v</w:t>
      </w:r>
      <w:r w:rsidRPr="00FA111C">
        <w:t>à</w:t>
      </w:r>
      <w:r w:rsidRPr="00FA111C">
        <w:rPr>
          <w:spacing w:val="12"/>
        </w:rPr>
        <w:t xml:space="preserve"> </w:t>
      </w:r>
      <w:r w:rsidRPr="00FA111C">
        <w:t>m</w:t>
      </w:r>
      <w:r w:rsidRPr="00FA111C">
        <w:rPr>
          <w:spacing w:val="-2"/>
        </w:rPr>
        <w:t>ộ</w:t>
      </w:r>
      <w:r w:rsidRPr="00FA111C">
        <w:t>t</w:t>
      </w:r>
      <w:r w:rsidRPr="00FA111C">
        <w:rPr>
          <w:spacing w:val="12"/>
        </w:rPr>
        <w:t xml:space="preserve"> </w:t>
      </w:r>
      <w:r w:rsidRPr="00FA111C">
        <w:rPr>
          <w:spacing w:val="-1"/>
        </w:rPr>
        <w:t>s</w:t>
      </w:r>
      <w:r w:rsidRPr="00FA111C">
        <w:t>ố</w:t>
      </w:r>
      <w:r w:rsidRPr="00FA111C">
        <w:rPr>
          <w:spacing w:val="11"/>
        </w:rPr>
        <w:t xml:space="preserve"> </w:t>
      </w:r>
      <w:r w:rsidRPr="00FA111C">
        <w:t>bộ</w:t>
      </w:r>
      <w:r w:rsidRPr="00FA111C">
        <w:rPr>
          <w:spacing w:val="7"/>
        </w:rPr>
        <w:t xml:space="preserve"> </w:t>
      </w:r>
      <w:r w:rsidRPr="00FA111C">
        <w:t>ph</w:t>
      </w:r>
      <w:r w:rsidRPr="00FA111C">
        <w:rPr>
          <w:spacing w:val="3"/>
        </w:rPr>
        <w:t>ậ</w:t>
      </w:r>
      <w:r w:rsidRPr="00FA111C">
        <w:t>n</w:t>
      </w:r>
      <w:r w:rsidRPr="00FA111C">
        <w:rPr>
          <w:spacing w:val="8"/>
        </w:rPr>
        <w:t xml:space="preserve"> </w:t>
      </w:r>
      <w:r w:rsidRPr="00FA111C">
        <w:rPr>
          <w:spacing w:val="2"/>
        </w:rPr>
        <w:t>c</w:t>
      </w:r>
      <w:r w:rsidRPr="00FA111C">
        <w:t>ủa</w:t>
      </w:r>
      <w:r w:rsidRPr="00FA111C">
        <w:rPr>
          <w:spacing w:val="12"/>
        </w:rPr>
        <w:t xml:space="preserve"> </w:t>
      </w:r>
      <w:r w:rsidRPr="00FA111C">
        <w:rPr>
          <w:spacing w:val="-2"/>
        </w:rPr>
        <w:t>N</w:t>
      </w:r>
      <w:r w:rsidRPr="00FA111C">
        <w:t>am</w:t>
      </w:r>
      <w:r w:rsidRPr="00FA111C">
        <w:rPr>
          <w:spacing w:val="14"/>
        </w:rPr>
        <w:t xml:space="preserve"> </w:t>
      </w:r>
      <w:r w:rsidRPr="00FA111C">
        <w:t>T</w:t>
      </w:r>
      <w:r w:rsidRPr="00FA111C">
        <w:rPr>
          <w:spacing w:val="-2"/>
        </w:rPr>
        <w:t>r</w:t>
      </w:r>
      <w:r w:rsidRPr="00FA111C">
        <w:t>ung</w:t>
      </w:r>
      <w:r w:rsidRPr="00FA111C">
        <w:rPr>
          <w:spacing w:val="16"/>
        </w:rPr>
        <w:t xml:space="preserve"> </w:t>
      </w:r>
      <w:r w:rsidRPr="00FA111C">
        <w:t>Bộ</w:t>
      </w:r>
      <w:r w:rsidRPr="00FA111C">
        <w:rPr>
          <w:spacing w:val="11"/>
        </w:rPr>
        <w:t xml:space="preserve"> </w:t>
      </w:r>
      <w:r w:rsidRPr="00FA111C">
        <w:t>thường</w:t>
      </w:r>
      <w:r w:rsidRPr="00FA111C">
        <w:rPr>
          <w:spacing w:val="16"/>
        </w:rPr>
        <w:t xml:space="preserve"> </w:t>
      </w:r>
      <w:r w:rsidRPr="00FA111C">
        <w:t>diễn</w:t>
      </w:r>
      <w:r w:rsidRPr="00FA111C">
        <w:rPr>
          <w:spacing w:val="13"/>
        </w:rPr>
        <w:t xml:space="preserve"> </w:t>
      </w:r>
      <w:r w:rsidRPr="00FA111C">
        <w:t>ra</w:t>
      </w:r>
      <w:r w:rsidRPr="00FA111C">
        <w:rPr>
          <w:spacing w:val="6"/>
        </w:rPr>
        <w:t xml:space="preserve"> </w:t>
      </w:r>
      <w:r w:rsidRPr="00FA111C">
        <w:rPr>
          <w:spacing w:val="-2"/>
        </w:rPr>
        <w:t>v</w:t>
      </w:r>
      <w:r w:rsidRPr="00FA111C">
        <w:rPr>
          <w:spacing w:val="3"/>
        </w:rPr>
        <w:t>à</w:t>
      </w:r>
      <w:r w:rsidRPr="00FA111C">
        <w:t>o</w:t>
      </w:r>
      <w:r w:rsidRPr="00FA111C">
        <w:rPr>
          <w:spacing w:val="11"/>
        </w:rPr>
        <w:t xml:space="preserve"> </w:t>
      </w:r>
      <w:r w:rsidRPr="00FA111C">
        <w:rPr>
          <w:w w:val="102"/>
        </w:rPr>
        <w:t>khoả</w:t>
      </w:r>
      <w:r w:rsidRPr="00FA111C">
        <w:rPr>
          <w:spacing w:val="-2"/>
          <w:w w:val="102"/>
        </w:rPr>
        <w:t>n</w:t>
      </w:r>
      <w:r w:rsidRPr="00FA111C">
        <w:rPr>
          <w:w w:val="102"/>
        </w:rPr>
        <w:t xml:space="preserve">g </w:t>
      </w:r>
      <w:r w:rsidRPr="00FA111C">
        <w:t>thời</w:t>
      </w:r>
      <w:r w:rsidRPr="00FA111C">
        <w:rPr>
          <w:spacing w:val="7"/>
        </w:rPr>
        <w:t xml:space="preserve"> </w:t>
      </w:r>
      <w:r w:rsidRPr="00FA111C">
        <w:rPr>
          <w:w w:val="102"/>
        </w:rPr>
        <w:t>gian</w:t>
      </w:r>
    </w:p>
    <w:p w:rsidR="0065456C" w:rsidRPr="00FA111C" w:rsidRDefault="0065456C" w:rsidP="00786C7E">
      <w:r w:rsidRPr="00FA111C">
        <w:rPr>
          <w:spacing w:val="-2"/>
        </w:rPr>
        <w:t>A</w:t>
      </w:r>
      <w:r w:rsidRPr="00FA111C">
        <w:t>.</w:t>
      </w:r>
      <w:r w:rsidRPr="00FA111C">
        <w:rPr>
          <w:spacing w:val="8"/>
        </w:rPr>
        <w:t xml:space="preserve"> </w:t>
      </w:r>
      <w:r w:rsidRPr="00FA111C">
        <w:t>từ</w:t>
      </w:r>
      <w:r w:rsidRPr="00FA111C">
        <w:rPr>
          <w:spacing w:val="7"/>
        </w:rPr>
        <w:t xml:space="preserve"> </w:t>
      </w:r>
      <w:r w:rsidRPr="00FA111C">
        <w:t>t</w:t>
      </w:r>
      <w:r w:rsidRPr="00FA111C">
        <w:rPr>
          <w:spacing w:val="-3"/>
        </w:rPr>
        <w:t>h</w:t>
      </w:r>
      <w:r w:rsidRPr="00FA111C">
        <w:t>áng</w:t>
      </w:r>
      <w:r w:rsidRPr="00FA111C">
        <w:rPr>
          <w:spacing w:val="13"/>
        </w:rPr>
        <w:t xml:space="preserve"> </w:t>
      </w:r>
      <w:r w:rsidRPr="00FA111C">
        <w:t>VI</w:t>
      </w:r>
      <w:r w:rsidRPr="00FA111C">
        <w:rPr>
          <w:spacing w:val="7"/>
        </w:rPr>
        <w:t xml:space="preserve"> </w:t>
      </w:r>
      <w:r w:rsidRPr="00FA111C">
        <w:t>-</w:t>
      </w:r>
      <w:r w:rsidRPr="00FA111C">
        <w:rPr>
          <w:spacing w:val="3"/>
        </w:rPr>
        <w:t xml:space="preserve"> </w:t>
      </w:r>
      <w:r w:rsidRPr="00FA111C">
        <w:rPr>
          <w:spacing w:val="-4"/>
        </w:rPr>
        <w:t>X</w:t>
      </w:r>
      <w:r w:rsidRPr="00FA111C">
        <w:t>.             B.</w:t>
      </w:r>
      <w:r w:rsidRPr="00FA111C">
        <w:rPr>
          <w:spacing w:val="5"/>
        </w:rPr>
        <w:t xml:space="preserve"> </w:t>
      </w:r>
      <w:r w:rsidRPr="00FA111C">
        <w:t>từ</w:t>
      </w:r>
      <w:r w:rsidRPr="00FA111C">
        <w:rPr>
          <w:spacing w:val="7"/>
        </w:rPr>
        <w:t xml:space="preserve"> </w:t>
      </w:r>
      <w:r w:rsidRPr="00FA111C">
        <w:t>tháng</w:t>
      </w:r>
      <w:r w:rsidRPr="00FA111C">
        <w:rPr>
          <w:spacing w:val="13"/>
        </w:rPr>
        <w:t xml:space="preserve"> </w:t>
      </w:r>
      <w:r w:rsidRPr="00FA111C">
        <w:rPr>
          <w:spacing w:val="-2"/>
        </w:rPr>
        <w:t>V</w:t>
      </w:r>
      <w:r w:rsidRPr="00FA111C">
        <w:t>II</w:t>
      </w:r>
      <w:r w:rsidRPr="00FA111C">
        <w:rPr>
          <w:spacing w:val="10"/>
        </w:rPr>
        <w:t xml:space="preserve"> </w:t>
      </w:r>
      <w:r w:rsidRPr="00FA111C">
        <w:t xml:space="preserve">- </w:t>
      </w:r>
      <w:r w:rsidRPr="00FA111C">
        <w:rPr>
          <w:spacing w:val="-2"/>
          <w:w w:val="102"/>
        </w:rPr>
        <w:t>X</w:t>
      </w:r>
      <w:r w:rsidRPr="00FA111C">
        <w:rPr>
          <w:w w:val="102"/>
        </w:rPr>
        <w:t xml:space="preserve">.        </w:t>
      </w:r>
      <w:r w:rsidRPr="00FA111C">
        <w:t>C.</w:t>
      </w:r>
      <w:r w:rsidRPr="00FA111C">
        <w:rPr>
          <w:spacing w:val="5"/>
        </w:rPr>
        <w:t xml:space="preserve"> </w:t>
      </w:r>
      <w:r w:rsidRPr="00FA111C">
        <w:t>từ</w:t>
      </w:r>
      <w:r w:rsidRPr="00FA111C">
        <w:rPr>
          <w:spacing w:val="5"/>
        </w:rPr>
        <w:t xml:space="preserve"> </w:t>
      </w:r>
      <w:r w:rsidRPr="00FA111C">
        <w:rPr>
          <w:spacing w:val="-1"/>
        </w:rPr>
        <w:t>t</w:t>
      </w:r>
      <w:r w:rsidRPr="00FA111C">
        <w:t>h</w:t>
      </w:r>
      <w:r w:rsidRPr="00FA111C">
        <w:rPr>
          <w:spacing w:val="3"/>
        </w:rPr>
        <w:t>á</w:t>
      </w:r>
      <w:r w:rsidRPr="00FA111C">
        <w:t>ng</w:t>
      </w:r>
      <w:r w:rsidRPr="00FA111C">
        <w:rPr>
          <w:spacing w:val="9"/>
        </w:rPr>
        <w:t xml:space="preserve"> </w:t>
      </w:r>
      <w:r w:rsidRPr="00FA111C">
        <w:rPr>
          <w:spacing w:val="2"/>
        </w:rPr>
        <w:t>V</w:t>
      </w:r>
      <w:r w:rsidRPr="00FA111C">
        <w:t>II</w:t>
      </w:r>
      <w:r w:rsidRPr="00FA111C">
        <w:rPr>
          <w:spacing w:val="7"/>
        </w:rPr>
        <w:t xml:space="preserve"> </w:t>
      </w:r>
      <w:r w:rsidRPr="00FA111C">
        <w:t>-</w:t>
      </w:r>
      <w:r w:rsidRPr="00FA111C">
        <w:rPr>
          <w:spacing w:val="3"/>
        </w:rPr>
        <w:t xml:space="preserve"> </w:t>
      </w:r>
      <w:r w:rsidRPr="00FA111C">
        <w:rPr>
          <w:spacing w:val="-2"/>
        </w:rPr>
        <w:t>X</w:t>
      </w:r>
      <w:r w:rsidRPr="00FA111C">
        <w:t>.            D.</w:t>
      </w:r>
      <w:r w:rsidRPr="00FA111C">
        <w:rPr>
          <w:spacing w:val="8"/>
        </w:rPr>
        <w:t xml:space="preserve"> </w:t>
      </w:r>
      <w:r w:rsidRPr="00FA111C">
        <w:t>từ</w:t>
      </w:r>
      <w:r w:rsidRPr="00FA111C">
        <w:rPr>
          <w:spacing w:val="3"/>
        </w:rPr>
        <w:t xml:space="preserve"> </w:t>
      </w:r>
      <w:r w:rsidRPr="00FA111C">
        <w:t>th</w:t>
      </w:r>
      <w:r w:rsidRPr="00FA111C">
        <w:rPr>
          <w:spacing w:val="2"/>
        </w:rPr>
        <w:t>á</w:t>
      </w:r>
      <w:r w:rsidRPr="00FA111C">
        <w:t>ng</w:t>
      </w:r>
      <w:r w:rsidRPr="00FA111C">
        <w:rPr>
          <w:spacing w:val="9"/>
        </w:rPr>
        <w:t xml:space="preserve"> </w:t>
      </w:r>
      <w:r w:rsidRPr="00FA111C">
        <w:t>I</w:t>
      </w:r>
      <w:r w:rsidRPr="00FA111C">
        <w:rPr>
          <w:spacing w:val="1"/>
        </w:rPr>
        <w:t>X</w:t>
      </w:r>
      <w:r w:rsidRPr="00FA111C">
        <w:t>-</w:t>
      </w:r>
      <w:r w:rsidRPr="00FA111C">
        <w:rPr>
          <w:spacing w:val="10"/>
        </w:rPr>
        <w:t xml:space="preserve"> </w:t>
      </w:r>
      <w:r w:rsidRPr="00FA111C">
        <w:rPr>
          <w:spacing w:val="-4"/>
          <w:w w:val="102"/>
        </w:rPr>
        <w:t>X</w:t>
      </w:r>
      <w:r w:rsidRPr="00FA111C">
        <w:rPr>
          <w:w w:val="102"/>
        </w:rPr>
        <w:t>.</w:t>
      </w:r>
    </w:p>
    <w:p w:rsidR="0065456C" w:rsidRPr="00FA111C" w:rsidRDefault="0065456C" w:rsidP="00786C7E">
      <w:pPr>
        <w:jc w:val="both"/>
        <w:rPr>
          <w:w w:val="102"/>
        </w:rPr>
      </w:pPr>
      <w:r w:rsidRPr="00FA111C">
        <w:t>286.</w:t>
      </w:r>
      <w:r w:rsidRPr="00FA111C">
        <w:rPr>
          <w:spacing w:val="9"/>
        </w:rPr>
        <w:t xml:space="preserve"> </w:t>
      </w:r>
      <w:r w:rsidRPr="00FA111C">
        <w:t>N</w:t>
      </w:r>
      <w:r w:rsidRPr="00FA111C">
        <w:rPr>
          <w:spacing w:val="-2"/>
        </w:rPr>
        <w:t>g</w:t>
      </w:r>
      <w:r w:rsidRPr="00FA111C">
        <w:t>u</w:t>
      </w:r>
      <w:r w:rsidRPr="00FA111C">
        <w:rPr>
          <w:spacing w:val="-2"/>
        </w:rPr>
        <w:t>y</w:t>
      </w:r>
      <w:r w:rsidRPr="00FA111C">
        <w:rPr>
          <w:spacing w:val="3"/>
        </w:rPr>
        <w:t>ê</w:t>
      </w:r>
      <w:r w:rsidRPr="00FA111C">
        <w:t>n</w:t>
      </w:r>
      <w:r w:rsidRPr="00FA111C">
        <w:rPr>
          <w:spacing w:val="15"/>
        </w:rPr>
        <w:t xml:space="preserve"> </w:t>
      </w:r>
      <w:r w:rsidRPr="00FA111C">
        <w:t>nh</w:t>
      </w:r>
      <w:r w:rsidRPr="00FA111C">
        <w:rPr>
          <w:spacing w:val="2"/>
        </w:rPr>
        <w:t>â</w:t>
      </w:r>
      <w:r w:rsidRPr="00FA111C">
        <w:t>n</w:t>
      </w:r>
      <w:r w:rsidRPr="00FA111C">
        <w:rPr>
          <w:spacing w:val="8"/>
        </w:rPr>
        <w:t xml:space="preserve"> </w:t>
      </w:r>
      <w:r w:rsidRPr="00FA111C">
        <w:rPr>
          <w:spacing w:val="2"/>
        </w:rPr>
        <w:t>c</w:t>
      </w:r>
      <w:r w:rsidRPr="00FA111C">
        <w:t>hính</w:t>
      </w:r>
      <w:r w:rsidRPr="00FA111C">
        <w:rPr>
          <w:spacing w:val="10"/>
        </w:rPr>
        <w:t xml:space="preserve"> </w:t>
      </w:r>
      <w:r w:rsidRPr="00FA111C">
        <w:rPr>
          <w:spacing w:val="-2"/>
        </w:rPr>
        <w:t>g</w:t>
      </w:r>
      <w:r w:rsidRPr="00FA111C">
        <w:t>ây</w:t>
      </w:r>
      <w:r w:rsidRPr="00FA111C">
        <w:rPr>
          <w:spacing w:val="9"/>
        </w:rPr>
        <w:t xml:space="preserve"> </w:t>
      </w:r>
      <w:r w:rsidRPr="00FA111C">
        <w:t>ra</w:t>
      </w:r>
      <w:r w:rsidRPr="00FA111C">
        <w:rPr>
          <w:spacing w:val="8"/>
        </w:rPr>
        <w:t xml:space="preserve"> </w:t>
      </w:r>
      <w:r w:rsidRPr="00FA111C">
        <w:t>n</w:t>
      </w:r>
      <w:r w:rsidRPr="00FA111C">
        <w:rPr>
          <w:spacing w:val="-2"/>
        </w:rPr>
        <w:t>g</w:t>
      </w:r>
      <w:r w:rsidRPr="00FA111C">
        <w:t>ập</w:t>
      </w:r>
      <w:r w:rsidRPr="00FA111C">
        <w:rPr>
          <w:spacing w:val="12"/>
        </w:rPr>
        <w:t xml:space="preserve"> </w:t>
      </w:r>
      <w:r w:rsidRPr="00FA111C">
        <w:t>lụt</w:t>
      </w:r>
      <w:r w:rsidRPr="00FA111C">
        <w:rPr>
          <w:spacing w:val="7"/>
        </w:rPr>
        <w:t xml:space="preserve"> </w:t>
      </w:r>
      <w:r w:rsidRPr="00FA111C">
        <w:t>ở</w:t>
      </w:r>
      <w:r w:rsidRPr="00FA111C">
        <w:rPr>
          <w:spacing w:val="2"/>
        </w:rPr>
        <w:t xml:space="preserve"> </w:t>
      </w:r>
      <w:r w:rsidRPr="00FA111C">
        <w:rPr>
          <w:spacing w:val="1"/>
        </w:rPr>
        <w:t>Đ</w:t>
      </w:r>
      <w:r w:rsidRPr="00FA111C">
        <w:t>ồng</w:t>
      </w:r>
      <w:r w:rsidRPr="00FA111C">
        <w:rPr>
          <w:spacing w:val="10"/>
        </w:rPr>
        <w:t xml:space="preserve"> </w:t>
      </w:r>
      <w:r w:rsidRPr="00FA111C">
        <w:rPr>
          <w:spacing w:val="-2"/>
        </w:rPr>
        <w:t>b</w:t>
      </w:r>
      <w:r w:rsidRPr="00FA111C">
        <w:rPr>
          <w:spacing w:val="3"/>
        </w:rPr>
        <w:t>ằ</w:t>
      </w:r>
      <w:r w:rsidRPr="00FA111C">
        <w:t>ng</w:t>
      </w:r>
      <w:r w:rsidRPr="00FA111C">
        <w:rPr>
          <w:spacing w:val="8"/>
        </w:rPr>
        <w:t xml:space="preserve"> </w:t>
      </w:r>
      <w:r w:rsidRPr="00FA111C">
        <w:rPr>
          <w:spacing w:val="2"/>
        </w:rPr>
        <w:t>s</w:t>
      </w:r>
      <w:r w:rsidRPr="00FA111C">
        <w:t>ông</w:t>
      </w:r>
      <w:r w:rsidRPr="00FA111C">
        <w:rPr>
          <w:spacing w:val="8"/>
        </w:rPr>
        <w:t xml:space="preserve"> </w:t>
      </w:r>
      <w:r w:rsidRPr="00FA111C">
        <w:t>Hồng</w:t>
      </w:r>
      <w:r w:rsidRPr="00FA111C">
        <w:rPr>
          <w:spacing w:val="10"/>
        </w:rPr>
        <w:t xml:space="preserve"> </w:t>
      </w:r>
      <w:r w:rsidRPr="00FA111C">
        <w:rPr>
          <w:spacing w:val="2"/>
          <w:w w:val="102"/>
        </w:rPr>
        <w:t>l</w:t>
      </w:r>
      <w:r w:rsidRPr="00FA111C">
        <w:rPr>
          <w:w w:val="102"/>
        </w:rPr>
        <w:t xml:space="preserve">à </w:t>
      </w:r>
    </w:p>
    <w:p w:rsidR="0065456C" w:rsidRPr="00FA111C" w:rsidRDefault="0065456C" w:rsidP="00786C7E">
      <w:pPr>
        <w:jc w:val="both"/>
      </w:pPr>
      <w:r w:rsidRPr="00FA111C">
        <w:rPr>
          <w:spacing w:val="-2"/>
        </w:rPr>
        <w:t>A</w:t>
      </w:r>
      <w:r w:rsidRPr="00FA111C">
        <w:t>.</w:t>
      </w:r>
      <w:r w:rsidRPr="00FA111C">
        <w:rPr>
          <w:spacing w:val="3"/>
        </w:rPr>
        <w:t xml:space="preserve"> </w:t>
      </w:r>
      <w:r w:rsidRPr="00FA111C">
        <w:t>mưa</w:t>
      </w:r>
      <w:r w:rsidRPr="00FA111C">
        <w:rPr>
          <w:spacing w:val="4"/>
        </w:rPr>
        <w:t xml:space="preserve"> </w:t>
      </w:r>
      <w:r w:rsidRPr="00FA111C">
        <w:rPr>
          <w:spacing w:val="-1"/>
        </w:rPr>
        <w:t>l</w:t>
      </w:r>
      <w:r w:rsidRPr="00FA111C">
        <w:rPr>
          <w:spacing w:val="-2"/>
        </w:rPr>
        <w:t>ũ</w:t>
      </w:r>
      <w:r w:rsidRPr="00FA111C">
        <w:t>.                B. tr</w:t>
      </w:r>
      <w:r w:rsidRPr="00FA111C">
        <w:rPr>
          <w:spacing w:val="2"/>
        </w:rPr>
        <w:t>i</w:t>
      </w:r>
      <w:r w:rsidRPr="00FA111C">
        <w:t>ều</w:t>
      </w:r>
      <w:r w:rsidRPr="00FA111C">
        <w:rPr>
          <w:spacing w:val="1"/>
        </w:rPr>
        <w:t xml:space="preserve"> </w:t>
      </w:r>
      <w:r w:rsidRPr="00FA111C">
        <w:rPr>
          <w:spacing w:val="3"/>
          <w:w w:val="102"/>
        </w:rPr>
        <w:t>c</w:t>
      </w:r>
      <w:r w:rsidRPr="00FA111C">
        <w:rPr>
          <w:w w:val="102"/>
        </w:rPr>
        <w:t>ư</w:t>
      </w:r>
      <w:r w:rsidRPr="00FA111C">
        <w:rPr>
          <w:spacing w:val="-2"/>
          <w:w w:val="102"/>
        </w:rPr>
        <w:t>ờ</w:t>
      </w:r>
      <w:r w:rsidRPr="00FA111C">
        <w:rPr>
          <w:w w:val="102"/>
        </w:rPr>
        <w:t>n</w:t>
      </w:r>
      <w:r w:rsidRPr="00FA111C">
        <w:rPr>
          <w:spacing w:val="-2"/>
          <w:w w:val="102"/>
        </w:rPr>
        <w:t>g</w:t>
      </w:r>
      <w:r w:rsidRPr="00FA111C">
        <w:rPr>
          <w:w w:val="102"/>
        </w:rPr>
        <w:t xml:space="preserve">.                    </w:t>
      </w:r>
      <w:r w:rsidRPr="00FA111C">
        <w:t>C.</w:t>
      </w:r>
      <w:r w:rsidRPr="00FA111C">
        <w:rPr>
          <w:spacing w:val="5"/>
        </w:rPr>
        <w:t xml:space="preserve"> </w:t>
      </w:r>
      <w:r w:rsidRPr="00FA111C">
        <w:t>n</w:t>
      </w:r>
      <w:r w:rsidRPr="00FA111C">
        <w:rPr>
          <w:spacing w:val="1"/>
        </w:rPr>
        <w:t>ư</w:t>
      </w:r>
      <w:r w:rsidRPr="00FA111C">
        <w:rPr>
          <w:spacing w:val="-2"/>
        </w:rPr>
        <w:t>ớ</w:t>
      </w:r>
      <w:r w:rsidRPr="00FA111C">
        <w:t>c</w:t>
      </w:r>
      <w:r w:rsidRPr="00FA111C">
        <w:rPr>
          <w:spacing w:val="12"/>
        </w:rPr>
        <w:t xml:space="preserve"> </w:t>
      </w:r>
      <w:r w:rsidRPr="00FA111C">
        <w:t>b</w:t>
      </w:r>
      <w:r w:rsidRPr="00FA111C">
        <w:rPr>
          <w:spacing w:val="-3"/>
        </w:rPr>
        <w:t>i</w:t>
      </w:r>
      <w:r w:rsidRPr="00FA111C">
        <w:rPr>
          <w:spacing w:val="3"/>
        </w:rPr>
        <w:t>ể</w:t>
      </w:r>
      <w:r w:rsidRPr="00FA111C">
        <w:t>n</w:t>
      </w:r>
      <w:r w:rsidRPr="00FA111C">
        <w:rPr>
          <w:spacing w:val="8"/>
        </w:rPr>
        <w:t xml:space="preserve"> </w:t>
      </w:r>
      <w:r w:rsidRPr="00FA111C">
        <w:t xml:space="preserve">dâng     </w:t>
      </w:r>
      <w:r w:rsidRPr="00FA111C">
        <w:rPr>
          <w:spacing w:val="8"/>
        </w:rPr>
        <w:t xml:space="preserve"> </w:t>
      </w:r>
      <w:r w:rsidRPr="00FA111C">
        <w:t xml:space="preserve">                             D.</w:t>
      </w:r>
      <w:r w:rsidRPr="00FA111C">
        <w:rPr>
          <w:spacing w:val="8"/>
        </w:rPr>
        <w:t xml:space="preserve"> </w:t>
      </w:r>
      <w:r w:rsidRPr="00FA111C">
        <w:t>lũ</w:t>
      </w:r>
      <w:r w:rsidRPr="00FA111C">
        <w:rPr>
          <w:spacing w:val="3"/>
        </w:rPr>
        <w:t xml:space="preserve"> </w:t>
      </w:r>
      <w:r w:rsidRPr="00FA111C">
        <w:rPr>
          <w:w w:val="102"/>
        </w:rPr>
        <w:t>n</w:t>
      </w:r>
      <w:r w:rsidRPr="00FA111C">
        <w:rPr>
          <w:spacing w:val="-2"/>
          <w:w w:val="102"/>
        </w:rPr>
        <w:t>g</w:t>
      </w:r>
      <w:r w:rsidRPr="00FA111C">
        <w:rPr>
          <w:w w:val="102"/>
        </w:rPr>
        <w:t>uồn.</w:t>
      </w:r>
    </w:p>
    <w:p w:rsidR="0065456C" w:rsidRPr="00FA111C" w:rsidRDefault="0065456C" w:rsidP="00786C7E">
      <w:r w:rsidRPr="00FA111C">
        <w:t>287.</w:t>
      </w:r>
      <w:r w:rsidRPr="00FA111C">
        <w:rPr>
          <w:spacing w:val="9"/>
        </w:rPr>
        <w:t xml:space="preserve"> </w:t>
      </w:r>
      <w:r w:rsidRPr="00FA111C">
        <w:t>Ở</w:t>
      </w:r>
      <w:r w:rsidRPr="00FA111C">
        <w:rPr>
          <w:spacing w:val="6"/>
        </w:rPr>
        <w:t xml:space="preserve"> </w:t>
      </w:r>
      <w:r w:rsidRPr="00FA111C">
        <w:t>m</w:t>
      </w:r>
      <w:r w:rsidRPr="00FA111C">
        <w:rPr>
          <w:spacing w:val="-3"/>
        </w:rPr>
        <w:t>i</w:t>
      </w:r>
      <w:r w:rsidRPr="00FA111C">
        <w:rPr>
          <w:spacing w:val="3"/>
        </w:rPr>
        <w:t>ề</w:t>
      </w:r>
      <w:r w:rsidRPr="00FA111C">
        <w:t>n</w:t>
      </w:r>
      <w:r w:rsidRPr="00FA111C">
        <w:rPr>
          <w:spacing w:val="8"/>
        </w:rPr>
        <w:t xml:space="preserve"> </w:t>
      </w:r>
      <w:r w:rsidRPr="00FA111C">
        <w:t>T</w:t>
      </w:r>
      <w:r w:rsidRPr="00FA111C">
        <w:rPr>
          <w:spacing w:val="2"/>
        </w:rPr>
        <w:t>r</w:t>
      </w:r>
      <w:r w:rsidRPr="00FA111C">
        <w:t>un</w:t>
      </w:r>
      <w:r w:rsidRPr="00FA111C">
        <w:rPr>
          <w:spacing w:val="-2"/>
        </w:rPr>
        <w:t>g</w:t>
      </w:r>
      <w:r w:rsidRPr="00FA111C">
        <w:t>,</w:t>
      </w:r>
      <w:r w:rsidRPr="00FA111C">
        <w:rPr>
          <w:spacing w:val="16"/>
        </w:rPr>
        <w:t xml:space="preserve"> </w:t>
      </w:r>
      <w:r w:rsidRPr="00FA111C">
        <w:t>lũ</w:t>
      </w:r>
      <w:r w:rsidRPr="00FA111C">
        <w:rPr>
          <w:spacing w:val="3"/>
        </w:rPr>
        <w:t xml:space="preserve"> </w:t>
      </w:r>
      <w:r w:rsidRPr="00FA111C">
        <w:t>q</w:t>
      </w:r>
      <w:r w:rsidRPr="00FA111C">
        <w:rPr>
          <w:spacing w:val="-2"/>
        </w:rPr>
        <w:t>u</w:t>
      </w:r>
      <w:r w:rsidRPr="00FA111C">
        <w:rPr>
          <w:spacing w:val="3"/>
        </w:rPr>
        <w:t>é</w:t>
      </w:r>
      <w:r w:rsidRPr="00FA111C">
        <w:t>t</w:t>
      </w:r>
      <w:r w:rsidRPr="00FA111C">
        <w:rPr>
          <w:spacing w:val="10"/>
        </w:rPr>
        <w:t xml:space="preserve"> </w:t>
      </w:r>
      <w:r w:rsidRPr="00FA111C">
        <w:t>thư</w:t>
      </w:r>
      <w:r w:rsidRPr="00FA111C">
        <w:rPr>
          <w:spacing w:val="-2"/>
        </w:rPr>
        <w:t>ờ</w:t>
      </w:r>
      <w:r w:rsidRPr="00FA111C">
        <w:t>ng</w:t>
      </w:r>
      <w:r w:rsidRPr="00FA111C">
        <w:rPr>
          <w:spacing w:val="16"/>
        </w:rPr>
        <w:t xml:space="preserve"> </w:t>
      </w:r>
      <w:r w:rsidRPr="00FA111C">
        <w:rPr>
          <w:spacing w:val="-2"/>
        </w:rPr>
        <w:t>x</w:t>
      </w:r>
      <w:r w:rsidRPr="00FA111C">
        <w:t>ảy</w:t>
      </w:r>
      <w:r w:rsidRPr="00FA111C">
        <w:rPr>
          <w:spacing w:val="9"/>
        </w:rPr>
        <w:t xml:space="preserve"> </w:t>
      </w:r>
      <w:r w:rsidRPr="00FA111C">
        <w:t>ra</w:t>
      </w:r>
      <w:r w:rsidRPr="00FA111C">
        <w:rPr>
          <w:spacing w:val="6"/>
        </w:rPr>
        <w:t xml:space="preserve"> </w:t>
      </w:r>
      <w:r w:rsidRPr="00FA111C">
        <w:rPr>
          <w:spacing w:val="-2"/>
        </w:rPr>
        <w:t>v</w:t>
      </w:r>
      <w:r w:rsidRPr="00FA111C">
        <w:t>ào</w:t>
      </w:r>
      <w:r w:rsidRPr="00FA111C">
        <w:rPr>
          <w:spacing w:val="7"/>
        </w:rPr>
        <w:t xml:space="preserve"> </w:t>
      </w:r>
      <w:r w:rsidRPr="00FA111C">
        <w:rPr>
          <w:spacing w:val="2"/>
        </w:rPr>
        <w:t>t</w:t>
      </w:r>
      <w:r w:rsidRPr="00FA111C">
        <w:t>hời</w:t>
      </w:r>
      <w:r w:rsidRPr="00FA111C">
        <w:rPr>
          <w:spacing w:val="6"/>
        </w:rPr>
        <w:t xml:space="preserve"> </w:t>
      </w:r>
      <w:r w:rsidRPr="00FA111C">
        <w:rPr>
          <w:spacing w:val="-1"/>
          <w:w w:val="102"/>
        </w:rPr>
        <w:t>g</w:t>
      </w:r>
      <w:r w:rsidRPr="00FA111C">
        <w:rPr>
          <w:spacing w:val="2"/>
          <w:w w:val="102"/>
        </w:rPr>
        <w:t>i</w:t>
      </w:r>
      <w:r w:rsidRPr="00FA111C">
        <w:rPr>
          <w:w w:val="102"/>
        </w:rPr>
        <w:t>an</w:t>
      </w:r>
    </w:p>
    <w:p w:rsidR="0065456C" w:rsidRPr="00FA111C" w:rsidRDefault="0065456C" w:rsidP="00786C7E">
      <w:r w:rsidRPr="00FA111C">
        <w:rPr>
          <w:spacing w:val="-2"/>
        </w:rPr>
        <w:t>A</w:t>
      </w:r>
      <w:r w:rsidRPr="00FA111C">
        <w:t>.</w:t>
      </w:r>
      <w:r w:rsidRPr="00FA111C">
        <w:rPr>
          <w:spacing w:val="8"/>
        </w:rPr>
        <w:t xml:space="preserve"> </w:t>
      </w:r>
      <w:r w:rsidRPr="00FA111C">
        <w:t>từ</w:t>
      </w:r>
      <w:r w:rsidRPr="00FA111C">
        <w:rPr>
          <w:spacing w:val="7"/>
        </w:rPr>
        <w:t xml:space="preserve"> </w:t>
      </w:r>
      <w:r w:rsidRPr="00FA111C">
        <w:t>t</w:t>
      </w:r>
      <w:r w:rsidRPr="00FA111C">
        <w:rPr>
          <w:spacing w:val="-3"/>
        </w:rPr>
        <w:t>h</w:t>
      </w:r>
      <w:r w:rsidRPr="00FA111C">
        <w:t>áng</w:t>
      </w:r>
      <w:r w:rsidRPr="00FA111C">
        <w:rPr>
          <w:spacing w:val="13"/>
        </w:rPr>
        <w:t xml:space="preserve"> </w:t>
      </w:r>
      <w:r w:rsidRPr="00FA111C">
        <w:t>IX</w:t>
      </w:r>
      <w:r w:rsidRPr="00FA111C">
        <w:rPr>
          <w:spacing w:val="7"/>
        </w:rPr>
        <w:t xml:space="preserve"> </w:t>
      </w:r>
      <w:r w:rsidRPr="00FA111C">
        <w:rPr>
          <w:spacing w:val="-2"/>
        </w:rPr>
        <w:t>đ</w:t>
      </w:r>
      <w:r w:rsidRPr="00FA111C">
        <w:t>ến</w:t>
      </w:r>
      <w:r w:rsidRPr="00FA111C">
        <w:rPr>
          <w:spacing w:val="9"/>
        </w:rPr>
        <w:t xml:space="preserve"> </w:t>
      </w:r>
      <w:r w:rsidRPr="00FA111C">
        <w:t>th</w:t>
      </w:r>
      <w:r w:rsidRPr="00FA111C">
        <w:rPr>
          <w:spacing w:val="3"/>
        </w:rPr>
        <w:t>á</w:t>
      </w:r>
      <w:r w:rsidRPr="00FA111C">
        <w:t>ng</w:t>
      </w:r>
      <w:r w:rsidRPr="00FA111C">
        <w:rPr>
          <w:spacing w:val="10"/>
        </w:rPr>
        <w:t xml:space="preserve"> </w:t>
      </w:r>
      <w:r w:rsidRPr="00FA111C">
        <w:t xml:space="preserve">XI.                          </w:t>
      </w:r>
      <w:r w:rsidRPr="00FA111C">
        <w:rPr>
          <w:spacing w:val="34"/>
        </w:rPr>
        <w:t xml:space="preserve"> </w:t>
      </w:r>
      <w:r w:rsidRPr="00FA111C">
        <w:t>B.</w:t>
      </w:r>
      <w:r w:rsidRPr="00FA111C">
        <w:rPr>
          <w:spacing w:val="5"/>
        </w:rPr>
        <w:t xml:space="preserve"> </w:t>
      </w:r>
      <w:r w:rsidRPr="00FA111C">
        <w:t>từ</w:t>
      </w:r>
      <w:r w:rsidRPr="00FA111C">
        <w:rPr>
          <w:spacing w:val="7"/>
        </w:rPr>
        <w:t xml:space="preserve"> </w:t>
      </w:r>
      <w:r w:rsidRPr="00FA111C">
        <w:t>tháng</w:t>
      </w:r>
      <w:r w:rsidRPr="00FA111C">
        <w:rPr>
          <w:spacing w:val="13"/>
        </w:rPr>
        <w:t xml:space="preserve"> </w:t>
      </w:r>
      <w:r w:rsidRPr="00FA111C">
        <w:t>IX</w:t>
      </w:r>
      <w:r w:rsidRPr="00FA111C">
        <w:rPr>
          <w:spacing w:val="5"/>
        </w:rPr>
        <w:t xml:space="preserve"> </w:t>
      </w:r>
      <w:r w:rsidRPr="00FA111C">
        <w:t>đến</w:t>
      </w:r>
      <w:r w:rsidRPr="00FA111C">
        <w:rPr>
          <w:spacing w:val="9"/>
        </w:rPr>
        <w:t xml:space="preserve"> </w:t>
      </w:r>
      <w:r w:rsidRPr="00FA111C">
        <w:t>t</w:t>
      </w:r>
      <w:r w:rsidRPr="00FA111C">
        <w:rPr>
          <w:spacing w:val="-3"/>
        </w:rPr>
        <w:t>h</w:t>
      </w:r>
      <w:r w:rsidRPr="00FA111C">
        <w:t>áng</w:t>
      </w:r>
      <w:r w:rsidRPr="00FA111C">
        <w:rPr>
          <w:spacing w:val="11"/>
        </w:rPr>
        <w:t xml:space="preserve"> </w:t>
      </w:r>
      <w:r w:rsidRPr="00FA111C">
        <w:rPr>
          <w:w w:val="102"/>
        </w:rPr>
        <w:t xml:space="preserve">XII. </w:t>
      </w:r>
      <w:r w:rsidRPr="00FA111C">
        <w:t>C.</w:t>
      </w:r>
      <w:r w:rsidRPr="00FA111C">
        <w:rPr>
          <w:spacing w:val="5"/>
        </w:rPr>
        <w:t xml:space="preserve"> </w:t>
      </w:r>
      <w:r w:rsidRPr="00FA111C">
        <w:t>từ</w:t>
      </w:r>
      <w:r w:rsidRPr="00FA111C">
        <w:rPr>
          <w:spacing w:val="5"/>
        </w:rPr>
        <w:t xml:space="preserve"> </w:t>
      </w:r>
      <w:r w:rsidRPr="00FA111C">
        <w:rPr>
          <w:spacing w:val="-1"/>
        </w:rPr>
        <w:t>t</w:t>
      </w:r>
      <w:r w:rsidRPr="00FA111C">
        <w:t>h</w:t>
      </w:r>
      <w:r w:rsidRPr="00FA111C">
        <w:rPr>
          <w:spacing w:val="3"/>
        </w:rPr>
        <w:t>á</w:t>
      </w:r>
      <w:r w:rsidRPr="00FA111C">
        <w:t>ng</w:t>
      </w:r>
      <w:r w:rsidRPr="00FA111C">
        <w:rPr>
          <w:spacing w:val="9"/>
        </w:rPr>
        <w:t xml:space="preserve"> </w:t>
      </w:r>
      <w:r w:rsidRPr="00FA111C">
        <w:t>X</w:t>
      </w:r>
      <w:r w:rsidRPr="00FA111C">
        <w:rPr>
          <w:spacing w:val="5"/>
        </w:rPr>
        <w:t xml:space="preserve"> </w:t>
      </w:r>
      <w:r w:rsidRPr="00FA111C">
        <w:t>đ</w:t>
      </w:r>
      <w:r w:rsidRPr="00FA111C">
        <w:rPr>
          <w:spacing w:val="3"/>
        </w:rPr>
        <w:t>ế</w:t>
      </w:r>
      <w:r w:rsidRPr="00FA111C">
        <w:t>n</w:t>
      </w:r>
      <w:r w:rsidRPr="00FA111C">
        <w:rPr>
          <w:spacing w:val="5"/>
        </w:rPr>
        <w:t xml:space="preserve"> </w:t>
      </w:r>
      <w:r w:rsidRPr="00FA111C">
        <w:t>th</w:t>
      </w:r>
      <w:r w:rsidRPr="00FA111C">
        <w:rPr>
          <w:spacing w:val="2"/>
        </w:rPr>
        <w:t>á</w:t>
      </w:r>
      <w:r w:rsidRPr="00FA111C">
        <w:t>ng</w:t>
      </w:r>
      <w:r w:rsidRPr="00FA111C">
        <w:rPr>
          <w:spacing w:val="8"/>
        </w:rPr>
        <w:t xml:space="preserve"> </w:t>
      </w:r>
      <w:r w:rsidRPr="00FA111C">
        <w:t xml:space="preserve">XI.                  </w:t>
      </w:r>
      <w:r w:rsidRPr="00FA111C">
        <w:rPr>
          <w:spacing w:val="32"/>
        </w:rPr>
        <w:t xml:space="preserve"> </w:t>
      </w:r>
      <w:r w:rsidRPr="00FA111C">
        <w:t>D.</w:t>
      </w:r>
      <w:r w:rsidRPr="00FA111C">
        <w:rPr>
          <w:spacing w:val="8"/>
        </w:rPr>
        <w:t xml:space="preserve"> </w:t>
      </w:r>
      <w:r w:rsidRPr="00FA111C">
        <w:t>từ</w:t>
      </w:r>
      <w:r w:rsidRPr="00FA111C">
        <w:rPr>
          <w:spacing w:val="3"/>
        </w:rPr>
        <w:t xml:space="preserve"> t</w:t>
      </w:r>
      <w:r w:rsidRPr="00FA111C">
        <w:rPr>
          <w:spacing w:val="-2"/>
        </w:rPr>
        <w:t>h</w:t>
      </w:r>
      <w:r w:rsidRPr="00FA111C">
        <w:t>áng</w:t>
      </w:r>
      <w:r w:rsidRPr="00FA111C">
        <w:rPr>
          <w:spacing w:val="13"/>
        </w:rPr>
        <w:t xml:space="preserve"> </w:t>
      </w:r>
      <w:r w:rsidRPr="00FA111C">
        <w:t>X</w:t>
      </w:r>
      <w:r w:rsidRPr="00FA111C">
        <w:rPr>
          <w:spacing w:val="6"/>
        </w:rPr>
        <w:t xml:space="preserve"> </w:t>
      </w:r>
      <w:r w:rsidRPr="00FA111C">
        <w:rPr>
          <w:spacing w:val="-2"/>
        </w:rPr>
        <w:t>đ</w:t>
      </w:r>
      <w:r w:rsidRPr="00FA111C">
        <w:t>ến</w:t>
      </w:r>
      <w:r w:rsidRPr="00FA111C">
        <w:rPr>
          <w:spacing w:val="7"/>
        </w:rPr>
        <w:t xml:space="preserve"> </w:t>
      </w:r>
      <w:r w:rsidRPr="00FA111C">
        <w:rPr>
          <w:spacing w:val="2"/>
        </w:rPr>
        <w:t>t</w:t>
      </w:r>
      <w:r w:rsidRPr="00FA111C">
        <w:rPr>
          <w:spacing w:val="-2"/>
        </w:rPr>
        <w:t>h</w:t>
      </w:r>
      <w:r w:rsidRPr="00FA111C">
        <w:t>áng</w:t>
      </w:r>
      <w:r w:rsidRPr="00FA111C">
        <w:rPr>
          <w:spacing w:val="11"/>
        </w:rPr>
        <w:t xml:space="preserve"> </w:t>
      </w:r>
      <w:r w:rsidRPr="00FA111C">
        <w:rPr>
          <w:spacing w:val="-2"/>
          <w:w w:val="102"/>
        </w:rPr>
        <w:t>X</w:t>
      </w:r>
      <w:r w:rsidRPr="00FA111C">
        <w:rPr>
          <w:w w:val="102"/>
        </w:rPr>
        <w:t>I</w:t>
      </w:r>
      <w:r w:rsidRPr="00FA111C">
        <w:rPr>
          <w:spacing w:val="-1"/>
          <w:w w:val="102"/>
        </w:rPr>
        <w:t>I</w:t>
      </w:r>
      <w:r w:rsidRPr="00FA111C">
        <w:rPr>
          <w:w w:val="102"/>
        </w:rPr>
        <w:t>.</w:t>
      </w:r>
    </w:p>
    <w:p w:rsidR="0065456C" w:rsidRPr="00FA111C" w:rsidRDefault="0065456C" w:rsidP="00786C7E">
      <w:r w:rsidRPr="00FA111C">
        <w:t>288.</w:t>
      </w:r>
      <w:r w:rsidRPr="00FA111C">
        <w:rPr>
          <w:spacing w:val="33"/>
        </w:rPr>
        <w:t xml:space="preserve"> </w:t>
      </w:r>
      <w:r w:rsidRPr="00FA111C">
        <w:t>N</w:t>
      </w:r>
      <w:r w:rsidRPr="00FA111C">
        <w:rPr>
          <w:spacing w:val="-2"/>
        </w:rPr>
        <w:t>g</w:t>
      </w:r>
      <w:r w:rsidRPr="00FA111C">
        <w:t>ập</w:t>
      </w:r>
      <w:r w:rsidRPr="00FA111C">
        <w:rPr>
          <w:spacing w:val="35"/>
        </w:rPr>
        <w:t xml:space="preserve"> </w:t>
      </w:r>
      <w:r w:rsidRPr="00FA111C">
        <w:t>lụt</w:t>
      </w:r>
      <w:r w:rsidRPr="00FA111C">
        <w:rPr>
          <w:spacing w:val="26"/>
        </w:rPr>
        <w:t xml:space="preserve"> </w:t>
      </w:r>
      <w:r w:rsidRPr="00FA111C">
        <w:t>ở</w:t>
      </w:r>
      <w:r w:rsidRPr="00FA111C">
        <w:rPr>
          <w:spacing w:val="27"/>
        </w:rPr>
        <w:t xml:space="preserve"> </w:t>
      </w:r>
      <w:r w:rsidRPr="00FA111C">
        <w:t>Đồng</w:t>
      </w:r>
      <w:r w:rsidRPr="00FA111C">
        <w:rPr>
          <w:spacing w:val="35"/>
        </w:rPr>
        <w:t xml:space="preserve"> </w:t>
      </w:r>
      <w:r w:rsidRPr="00FA111C">
        <w:rPr>
          <w:spacing w:val="-2"/>
        </w:rPr>
        <w:t>b</w:t>
      </w:r>
      <w:r w:rsidRPr="00FA111C">
        <w:t>ằng</w:t>
      </w:r>
      <w:r w:rsidRPr="00FA111C">
        <w:rPr>
          <w:spacing w:val="34"/>
        </w:rPr>
        <w:t xml:space="preserve"> </w:t>
      </w:r>
      <w:r w:rsidRPr="00FA111C">
        <w:t>sông</w:t>
      </w:r>
      <w:r w:rsidRPr="00FA111C">
        <w:rPr>
          <w:spacing w:val="33"/>
        </w:rPr>
        <w:t xml:space="preserve"> </w:t>
      </w:r>
      <w:r w:rsidRPr="00FA111C">
        <w:rPr>
          <w:spacing w:val="-2"/>
        </w:rPr>
        <w:t>H</w:t>
      </w:r>
      <w:r w:rsidRPr="00FA111C">
        <w:t>ồng</w:t>
      </w:r>
      <w:r w:rsidRPr="00FA111C">
        <w:rPr>
          <w:spacing w:val="34"/>
        </w:rPr>
        <w:t xml:space="preserve"> </w:t>
      </w:r>
      <w:r w:rsidRPr="00FA111C">
        <w:rPr>
          <w:spacing w:val="-2"/>
        </w:rPr>
        <w:t>v</w:t>
      </w:r>
      <w:r w:rsidRPr="00FA111C">
        <w:t>à</w:t>
      </w:r>
      <w:r w:rsidRPr="00FA111C">
        <w:rPr>
          <w:spacing w:val="29"/>
        </w:rPr>
        <w:t xml:space="preserve"> </w:t>
      </w:r>
      <w:r w:rsidRPr="00FA111C">
        <w:t>Đồng</w:t>
      </w:r>
      <w:r w:rsidRPr="00FA111C">
        <w:rPr>
          <w:spacing w:val="34"/>
        </w:rPr>
        <w:t xml:space="preserve"> </w:t>
      </w:r>
      <w:r w:rsidRPr="00FA111C">
        <w:rPr>
          <w:spacing w:val="-2"/>
        </w:rPr>
        <w:t>b</w:t>
      </w:r>
      <w:r w:rsidRPr="00FA111C">
        <w:t>ằng</w:t>
      </w:r>
      <w:r w:rsidRPr="00FA111C">
        <w:rPr>
          <w:spacing w:val="34"/>
        </w:rPr>
        <w:t xml:space="preserve"> </w:t>
      </w:r>
      <w:r w:rsidRPr="00FA111C">
        <w:t>sông</w:t>
      </w:r>
      <w:r w:rsidRPr="00FA111C">
        <w:rPr>
          <w:spacing w:val="31"/>
        </w:rPr>
        <w:t xml:space="preserve"> </w:t>
      </w:r>
      <w:r w:rsidRPr="00FA111C">
        <w:t>Cửu</w:t>
      </w:r>
      <w:r w:rsidRPr="00FA111C">
        <w:rPr>
          <w:spacing w:val="30"/>
        </w:rPr>
        <w:t xml:space="preserve"> </w:t>
      </w:r>
      <w:r w:rsidRPr="00FA111C">
        <w:t>Long</w:t>
      </w:r>
      <w:r w:rsidRPr="00FA111C">
        <w:rPr>
          <w:spacing w:val="32"/>
        </w:rPr>
        <w:t xml:space="preserve"> </w:t>
      </w:r>
      <w:r w:rsidRPr="00FA111C">
        <w:t>gây</w:t>
      </w:r>
      <w:r w:rsidRPr="00FA111C">
        <w:rPr>
          <w:spacing w:val="31"/>
        </w:rPr>
        <w:t xml:space="preserve"> </w:t>
      </w:r>
      <w:r w:rsidRPr="00FA111C">
        <w:t>ảnh</w:t>
      </w:r>
      <w:r w:rsidRPr="00FA111C">
        <w:rPr>
          <w:spacing w:val="28"/>
        </w:rPr>
        <w:t xml:space="preserve"> </w:t>
      </w:r>
      <w:r w:rsidRPr="00FA111C">
        <w:t>hưởng</w:t>
      </w:r>
      <w:r w:rsidRPr="00FA111C">
        <w:rPr>
          <w:spacing w:val="36"/>
        </w:rPr>
        <w:t xml:space="preserve"> </w:t>
      </w:r>
      <w:r w:rsidRPr="00FA111C">
        <w:rPr>
          <w:spacing w:val="-2"/>
        </w:rPr>
        <w:t>đ</w:t>
      </w:r>
      <w:r w:rsidRPr="00FA111C">
        <w:t>ến</w:t>
      </w:r>
      <w:r w:rsidRPr="00FA111C">
        <w:rPr>
          <w:spacing w:val="31"/>
        </w:rPr>
        <w:t xml:space="preserve"> </w:t>
      </w:r>
      <w:r w:rsidRPr="00FA111C">
        <w:t>ho</w:t>
      </w:r>
      <w:r w:rsidRPr="00FA111C">
        <w:rPr>
          <w:spacing w:val="-2"/>
        </w:rPr>
        <w:t>ạ</w:t>
      </w:r>
      <w:r w:rsidRPr="00FA111C">
        <w:t>t</w:t>
      </w:r>
      <w:r w:rsidRPr="00FA111C">
        <w:rPr>
          <w:spacing w:val="32"/>
        </w:rPr>
        <w:t xml:space="preserve"> </w:t>
      </w:r>
      <w:r w:rsidRPr="00FA111C">
        <w:t>động</w:t>
      </w:r>
      <w:r w:rsidRPr="00FA111C">
        <w:rPr>
          <w:spacing w:val="31"/>
        </w:rPr>
        <w:t xml:space="preserve"> </w:t>
      </w:r>
      <w:r w:rsidRPr="00FA111C">
        <w:rPr>
          <w:w w:val="102"/>
        </w:rPr>
        <w:t>s</w:t>
      </w:r>
      <w:r w:rsidRPr="00FA111C">
        <w:rPr>
          <w:spacing w:val="2"/>
          <w:w w:val="102"/>
        </w:rPr>
        <w:t>ả</w:t>
      </w:r>
      <w:r w:rsidRPr="00FA111C">
        <w:rPr>
          <w:w w:val="102"/>
        </w:rPr>
        <w:t xml:space="preserve">n </w:t>
      </w:r>
      <w:r w:rsidRPr="00FA111C">
        <w:t>xuất</w:t>
      </w:r>
      <w:r w:rsidRPr="00FA111C">
        <w:rPr>
          <w:spacing w:val="11"/>
        </w:rPr>
        <w:t xml:space="preserve"> </w:t>
      </w:r>
      <w:r w:rsidRPr="00FA111C">
        <w:t>trong</w:t>
      </w:r>
      <w:r w:rsidRPr="00FA111C">
        <w:rPr>
          <w:spacing w:val="7"/>
        </w:rPr>
        <w:t xml:space="preserve"> </w:t>
      </w:r>
      <w:r w:rsidRPr="00FA111C">
        <w:rPr>
          <w:spacing w:val="1"/>
          <w:w w:val="102"/>
        </w:rPr>
        <w:t>v</w:t>
      </w:r>
      <w:r w:rsidRPr="00FA111C">
        <w:rPr>
          <w:w w:val="102"/>
        </w:rPr>
        <w:t>ụ</w:t>
      </w:r>
    </w:p>
    <w:p w:rsidR="0065456C" w:rsidRPr="00FA111C" w:rsidRDefault="0065456C" w:rsidP="00786C7E">
      <w:r w:rsidRPr="00FA111C">
        <w:rPr>
          <w:spacing w:val="-2"/>
        </w:rPr>
        <w:t>A</w:t>
      </w:r>
      <w:r w:rsidRPr="00FA111C">
        <w:t>.</w:t>
      </w:r>
      <w:r w:rsidRPr="00FA111C">
        <w:rPr>
          <w:spacing w:val="8"/>
        </w:rPr>
        <w:t xml:space="preserve"> </w:t>
      </w:r>
      <w:r w:rsidRPr="00FA111C">
        <w:t>đông</w:t>
      </w:r>
      <w:r w:rsidRPr="00FA111C">
        <w:rPr>
          <w:spacing w:val="12"/>
        </w:rPr>
        <w:t xml:space="preserve"> </w:t>
      </w:r>
      <w:r w:rsidRPr="00FA111C">
        <w:t>xuâ</w:t>
      </w:r>
      <w:r w:rsidRPr="00FA111C">
        <w:rPr>
          <w:spacing w:val="-2"/>
        </w:rPr>
        <w:t>n</w:t>
      </w:r>
      <w:r w:rsidRPr="00FA111C">
        <w:t xml:space="preserve">.                              </w:t>
      </w:r>
      <w:r w:rsidRPr="00FA111C">
        <w:rPr>
          <w:spacing w:val="45"/>
        </w:rPr>
        <w:t xml:space="preserve"> </w:t>
      </w:r>
      <w:r w:rsidRPr="00FA111C">
        <w:t>B.</w:t>
      </w:r>
      <w:r w:rsidRPr="00FA111C">
        <w:rPr>
          <w:spacing w:val="9"/>
        </w:rPr>
        <w:t xml:space="preserve"> </w:t>
      </w:r>
      <w:r w:rsidRPr="00FA111C">
        <w:rPr>
          <w:spacing w:val="-2"/>
        </w:rPr>
        <w:t>h</w:t>
      </w:r>
      <w:r w:rsidRPr="00FA111C">
        <w:t>è</w:t>
      </w:r>
      <w:r w:rsidRPr="00FA111C">
        <w:rPr>
          <w:spacing w:val="7"/>
        </w:rPr>
        <w:t xml:space="preserve"> </w:t>
      </w:r>
      <w:r w:rsidRPr="00FA111C">
        <w:rPr>
          <w:w w:val="102"/>
        </w:rPr>
        <w:t>th</w:t>
      </w:r>
      <w:r w:rsidRPr="00FA111C">
        <w:rPr>
          <w:spacing w:val="-3"/>
          <w:w w:val="102"/>
        </w:rPr>
        <w:t>u</w:t>
      </w:r>
      <w:r w:rsidRPr="00FA111C">
        <w:rPr>
          <w:w w:val="102"/>
        </w:rPr>
        <w:t>.                  C.</w:t>
      </w:r>
      <w:r w:rsidRPr="00FA111C">
        <w:rPr>
          <w:spacing w:val="1"/>
        </w:rPr>
        <w:t xml:space="preserve"> </w:t>
      </w:r>
      <w:r w:rsidRPr="00FA111C">
        <w:t>mù</w:t>
      </w:r>
      <w:r w:rsidRPr="00FA111C">
        <w:rPr>
          <w:spacing w:val="-1"/>
        </w:rPr>
        <w:t>a</w:t>
      </w:r>
      <w:r w:rsidRPr="00FA111C">
        <w:t>.                                   D.</w:t>
      </w:r>
      <w:r w:rsidRPr="00FA111C">
        <w:rPr>
          <w:spacing w:val="8"/>
        </w:rPr>
        <w:t xml:space="preserve"> </w:t>
      </w:r>
      <w:r w:rsidRPr="00FA111C">
        <w:t>xuân</w:t>
      </w:r>
      <w:r w:rsidRPr="00FA111C">
        <w:rPr>
          <w:spacing w:val="10"/>
        </w:rPr>
        <w:t xml:space="preserve"> </w:t>
      </w:r>
      <w:r w:rsidRPr="00FA111C">
        <w:rPr>
          <w:spacing w:val="-2"/>
          <w:w w:val="102"/>
        </w:rPr>
        <w:t>h</w:t>
      </w:r>
      <w:r w:rsidRPr="00FA111C">
        <w:rPr>
          <w:w w:val="102"/>
        </w:rPr>
        <w:t>è.</w:t>
      </w:r>
    </w:p>
    <w:p w:rsidR="0065456C" w:rsidRPr="00FA111C" w:rsidRDefault="0065456C" w:rsidP="00786C7E">
      <w:r w:rsidRPr="00FA111C">
        <w:rPr>
          <w:spacing w:val="-7"/>
        </w:rPr>
        <w:t>2</w:t>
      </w:r>
      <w:r w:rsidRPr="00FA111C">
        <w:rPr>
          <w:spacing w:val="-5"/>
        </w:rPr>
        <w:t>8</w:t>
      </w:r>
      <w:r w:rsidRPr="00FA111C">
        <w:rPr>
          <w:spacing w:val="-7"/>
        </w:rPr>
        <w:t>9</w:t>
      </w:r>
      <w:r w:rsidRPr="00FA111C">
        <w:t xml:space="preserve">. </w:t>
      </w:r>
      <w:r w:rsidRPr="00FA111C">
        <w:rPr>
          <w:spacing w:val="-6"/>
        </w:rPr>
        <w:t>L</w:t>
      </w:r>
      <w:r w:rsidRPr="00FA111C">
        <w:rPr>
          <w:spacing w:val="-7"/>
        </w:rPr>
        <w:t>ư</w:t>
      </w:r>
      <w:r w:rsidRPr="00FA111C">
        <w:rPr>
          <w:spacing w:val="-4"/>
        </w:rPr>
        <w:t>ợ</w:t>
      </w:r>
      <w:r w:rsidRPr="00FA111C">
        <w:rPr>
          <w:spacing w:val="-5"/>
        </w:rPr>
        <w:t>n</w:t>
      </w:r>
      <w:r w:rsidRPr="00FA111C">
        <w:t xml:space="preserve">g </w:t>
      </w:r>
      <w:r w:rsidRPr="00FA111C">
        <w:rPr>
          <w:spacing w:val="-5"/>
        </w:rPr>
        <w:t>n</w:t>
      </w:r>
      <w:r w:rsidRPr="00FA111C">
        <w:rPr>
          <w:spacing w:val="-7"/>
        </w:rPr>
        <w:t>ướ</w:t>
      </w:r>
      <w:r w:rsidRPr="00FA111C">
        <w:t xml:space="preserve">c </w:t>
      </w:r>
      <w:r w:rsidRPr="00FA111C">
        <w:rPr>
          <w:spacing w:val="-8"/>
        </w:rPr>
        <w:t>t</w:t>
      </w:r>
      <w:r w:rsidRPr="00FA111C">
        <w:rPr>
          <w:spacing w:val="-5"/>
        </w:rPr>
        <w:t>hi</w:t>
      </w:r>
      <w:r w:rsidRPr="00FA111C">
        <w:rPr>
          <w:spacing w:val="-7"/>
        </w:rPr>
        <w:t>ế</w:t>
      </w:r>
      <w:r w:rsidRPr="00FA111C">
        <w:t xml:space="preserve">u </w:t>
      </w:r>
      <w:r w:rsidRPr="00FA111C">
        <w:rPr>
          <w:spacing w:val="-5"/>
        </w:rPr>
        <w:t>hụ</w:t>
      </w:r>
      <w:r w:rsidRPr="00FA111C">
        <w:t>t</w:t>
      </w:r>
      <w:r w:rsidRPr="00FA111C">
        <w:rPr>
          <w:spacing w:val="-1"/>
        </w:rPr>
        <w:t xml:space="preserve"> </w:t>
      </w:r>
      <w:r w:rsidRPr="00FA111C">
        <w:rPr>
          <w:spacing w:val="-10"/>
        </w:rPr>
        <w:t>v</w:t>
      </w:r>
      <w:r w:rsidRPr="00FA111C">
        <w:rPr>
          <w:spacing w:val="-7"/>
        </w:rPr>
        <w:t>à</w:t>
      </w:r>
      <w:r w:rsidRPr="00FA111C">
        <w:t>o</w:t>
      </w:r>
      <w:r w:rsidRPr="00FA111C">
        <w:rPr>
          <w:spacing w:val="-3"/>
        </w:rPr>
        <w:t xml:space="preserve"> m</w:t>
      </w:r>
      <w:r w:rsidRPr="00FA111C">
        <w:rPr>
          <w:spacing w:val="-7"/>
        </w:rPr>
        <w:t>ù</w:t>
      </w:r>
      <w:r w:rsidRPr="00FA111C">
        <w:t>a</w:t>
      </w:r>
      <w:r w:rsidRPr="00FA111C">
        <w:rPr>
          <w:spacing w:val="-1"/>
        </w:rPr>
        <w:t xml:space="preserve"> </w:t>
      </w:r>
      <w:r w:rsidRPr="00FA111C">
        <w:rPr>
          <w:spacing w:val="-7"/>
        </w:rPr>
        <w:t>k</w:t>
      </w:r>
      <w:r w:rsidRPr="00FA111C">
        <w:rPr>
          <w:spacing w:val="-5"/>
        </w:rPr>
        <w:t>h</w:t>
      </w:r>
      <w:r w:rsidRPr="00FA111C">
        <w:t>ô</w:t>
      </w:r>
      <w:r w:rsidRPr="00FA111C">
        <w:rPr>
          <w:spacing w:val="-2"/>
        </w:rPr>
        <w:t xml:space="preserve"> </w:t>
      </w:r>
      <w:r w:rsidRPr="00FA111C">
        <w:t>ở</w:t>
      </w:r>
      <w:r w:rsidRPr="00FA111C">
        <w:rPr>
          <w:spacing w:val="-7"/>
        </w:rPr>
        <w:t xml:space="preserve"> </w:t>
      </w:r>
      <w:r w:rsidRPr="00FA111C">
        <w:rPr>
          <w:spacing w:val="-8"/>
        </w:rPr>
        <w:t>m</w:t>
      </w:r>
      <w:r w:rsidRPr="00FA111C">
        <w:rPr>
          <w:spacing w:val="-5"/>
        </w:rPr>
        <w:t>i</w:t>
      </w:r>
      <w:r w:rsidRPr="00FA111C">
        <w:rPr>
          <w:spacing w:val="-7"/>
        </w:rPr>
        <w:t>ề</w:t>
      </w:r>
      <w:r w:rsidRPr="00FA111C">
        <w:t xml:space="preserve">n </w:t>
      </w:r>
      <w:r w:rsidRPr="00FA111C">
        <w:rPr>
          <w:spacing w:val="-6"/>
        </w:rPr>
        <w:t>B</w:t>
      </w:r>
      <w:r w:rsidRPr="00FA111C">
        <w:rPr>
          <w:spacing w:val="-4"/>
        </w:rPr>
        <w:t>ắ</w:t>
      </w:r>
      <w:r w:rsidRPr="00FA111C">
        <w:t>c</w:t>
      </w:r>
      <w:r w:rsidRPr="00FA111C">
        <w:rPr>
          <w:spacing w:val="-2"/>
        </w:rPr>
        <w:t xml:space="preserve"> </w:t>
      </w:r>
      <w:r w:rsidRPr="00FA111C">
        <w:rPr>
          <w:spacing w:val="-7"/>
        </w:rPr>
        <w:t>k</w:t>
      </w:r>
      <w:r w:rsidRPr="00FA111C">
        <w:rPr>
          <w:spacing w:val="-5"/>
        </w:rPr>
        <w:t>h</w:t>
      </w:r>
      <w:r w:rsidRPr="00FA111C">
        <w:rPr>
          <w:spacing w:val="-7"/>
        </w:rPr>
        <w:t>ô</w:t>
      </w:r>
      <w:r w:rsidRPr="00FA111C">
        <w:rPr>
          <w:spacing w:val="-5"/>
        </w:rPr>
        <w:t>n</w:t>
      </w:r>
      <w:r w:rsidRPr="00FA111C">
        <w:t>g</w:t>
      </w:r>
      <w:r w:rsidRPr="00FA111C">
        <w:rPr>
          <w:spacing w:val="2"/>
        </w:rPr>
        <w:t xml:space="preserve"> </w:t>
      </w:r>
      <w:r w:rsidRPr="00FA111C">
        <w:rPr>
          <w:spacing w:val="-7"/>
        </w:rPr>
        <w:t>nh</w:t>
      </w:r>
      <w:r w:rsidRPr="00FA111C">
        <w:rPr>
          <w:spacing w:val="-5"/>
        </w:rPr>
        <w:t>i</w:t>
      </w:r>
      <w:r w:rsidRPr="00FA111C">
        <w:rPr>
          <w:spacing w:val="-4"/>
        </w:rPr>
        <w:t>ề</w:t>
      </w:r>
      <w:r w:rsidRPr="00FA111C">
        <w:t>u</w:t>
      </w:r>
      <w:r w:rsidRPr="00FA111C">
        <w:rPr>
          <w:spacing w:val="1"/>
        </w:rPr>
        <w:t xml:space="preserve"> </w:t>
      </w:r>
      <w:r w:rsidRPr="00FA111C">
        <w:rPr>
          <w:spacing w:val="-7"/>
        </w:rPr>
        <w:t>n</w:t>
      </w:r>
      <w:r w:rsidRPr="00FA111C">
        <w:rPr>
          <w:spacing w:val="-5"/>
        </w:rPr>
        <w:t>h</w:t>
      </w:r>
      <w:r w:rsidRPr="00FA111C">
        <w:t>ư</w:t>
      </w:r>
      <w:r w:rsidRPr="00FA111C">
        <w:rPr>
          <w:spacing w:val="-2"/>
        </w:rPr>
        <w:t xml:space="preserve"> </w:t>
      </w:r>
      <w:r w:rsidRPr="00FA111C">
        <w:t>ở</w:t>
      </w:r>
      <w:r w:rsidRPr="00FA111C">
        <w:rPr>
          <w:spacing w:val="-7"/>
        </w:rPr>
        <w:t xml:space="preserve"> </w:t>
      </w:r>
      <w:r w:rsidRPr="00FA111C">
        <w:rPr>
          <w:spacing w:val="-8"/>
        </w:rPr>
        <w:t>m</w:t>
      </w:r>
      <w:r w:rsidRPr="00FA111C">
        <w:rPr>
          <w:spacing w:val="-5"/>
        </w:rPr>
        <w:t>i</w:t>
      </w:r>
      <w:r w:rsidRPr="00FA111C">
        <w:rPr>
          <w:spacing w:val="-7"/>
        </w:rPr>
        <w:t>ề</w:t>
      </w:r>
      <w:r w:rsidRPr="00FA111C">
        <w:t xml:space="preserve">n </w:t>
      </w:r>
      <w:r w:rsidRPr="00FA111C">
        <w:rPr>
          <w:spacing w:val="-4"/>
        </w:rPr>
        <w:t>N</w:t>
      </w:r>
      <w:r w:rsidRPr="00FA111C">
        <w:rPr>
          <w:spacing w:val="-7"/>
        </w:rPr>
        <w:t>a</w:t>
      </w:r>
      <w:r w:rsidRPr="00FA111C">
        <w:t>m</w:t>
      </w:r>
      <w:r w:rsidRPr="00FA111C">
        <w:rPr>
          <w:spacing w:val="-1"/>
        </w:rPr>
        <w:t xml:space="preserve"> </w:t>
      </w:r>
      <w:r w:rsidRPr="00FA111C">
        <w:rPr>
          <w:spacing w:val="-5"/>
        </w:rPr>
        <w:t>l</w:t>
      </w:r>
      <w:r w:rsidRPr="00FA111C">
        <w:t>à</w:t>
      </w:r>
      <w:r w:rsidRPr="00FA111C">
        <w:rPr>
          <w:spacing w:val="-6"/>
        </w:rPr>
        <w:t xml:space="preserve"> </w:t>
      </w:r>
      <w:r w:rsidRPr="00FA111C">
        <w:rPr>
          <w:spacing w:val="-7"/>
          <w:w w:val="102"/>
        </w:rPr>
        <w:t>d</w:t>
      </w:r>
      <w:r w:rsidRPr="00FA111C">
        <w:rPr>
          <w:w w:val="102"/>
        </w:rPr>
        <w:t>o</w:t>
      </w:r>
    </w:p>
    <w:p w:rsidR="0065456C" w:rsidRPr="00FA111C" w:rsidRDefault="0065456C" w:rsidP="00786C7E">
      <w:r w:rsidRPr="00FA111C">
        <w:rPr>
          <w:spacing w:val="-2"/>
        </w:rPr>
        <w:t>A</w:t>
      </w:r>
      <w:r w:rsidRPr="00FA111C">
        <w:t>.</w:t>
      </w:r>
      <w:r w:rsidRPr="00FA111C">
        <w:rPr>
          <w:spacing w:val="8"/>
        </w:rPr>
        <w:t xml:space="preserve"> </w:t>
      </w:r>
      <w:r w:rsidRPr="00FA111C">
        <w:t>mạng</w:t>
      </w:r>
      <w:r w:rsidRPr="00FA111C">
        <w:rPr>
          <w:spacing w:val="10"/>
        </w:rPr>
        <w:t xml:space="preserve"> </w:t>
      </w:r>
      <w:r w:rsidRPr="00FA111C">
        <w:rPr>
          <w:spacing w:val="3"/>
        </w:rPr>
        <w:t>l</w:t>
      </w:r>
      <w:r w:rsidRPr="00FA111C">
        <w:rPr>
          <w:spacing w:val="-2"/>
        </w:rPr>
        <w:t>ư</w:t>
      </w:r>
      <w:r w:rsidRPr="00FA111C">
        <w:t>ới</w:t>
      </w:r>
      <w:r w:rsidRPr="00FA111C">
        <w:rPr>
          <w:spacing w:val="10"/>
        </w:rPr>
        <w:t xml:space="preserve"> </w:t>
      </w:r>
      <w:r w:rsidRPr="00FA111C">
        <w:t>sông</w:t>
      </w:r>
      <w:r w:rsidRPr="00FA111C">
        <w:rPr>
          <w:spacing w:val="8"/>
        </w:rPr>
        <w:t xml:space="preserve"> </w:t>
      </w:r>
      <w:r w:rsidRPr="00FA111C">
        <w:t>n</w:t>
      </w:r>
      <w:r w:rsidRPr="00FA111C">
        <w:rPr>
          <w:spacing w:val="-1"/>
        </w:rPr>
        <w:t>g</w:t>
      </w:r>
      <w:r w:rsidRPr="00FA111C">
        <w:t>òi</w:t>
      </w:r>
      <w:r w:rsidRPr="00FA111C">
        <w:rPr>
          <w:spacing w:val="11"/>
        </w:rPr>
        <w:t xml:space="preserve"> </w:t>
      </w:r>
      <w:r w:rsidRPr="00FA111C">
        <w:t>dày</w:t>
      </w:r>
      <w:r w:rsidRPr="00FA111C">
        <w:rPr>
          <w:spacing w:val="8"/>
        </w:rPr>
        <w:t xml:space="preserve"> </w:t>
      </w:r>
      <w:r w:rsidRPr="00FA111C">
        <w:rPr>
          <w:w w:val="102"/>
        </w:rPr>
        <w:t>đ</w:t>
      </w:r>
      <w:r w:rsidRPr="00FA111C">
        <w:rPr>
          <w:spacing w:val="-2"/>
          <w:w w:val="102"/>
        </w:rPr>
        <w:t>ặ</w:t>
      </w:r>
      <w:r w:rsidRPr="00FA111C">
        <w:rPr>
          <w:w w:val="102"/>
        </w:rPr>
        <w:t>c.</w:t>
      </w:r>
      <w:r w:rsidRPr="00FA111C">
        <w:t xml:space="preserve">             B.</w:t>
      </w:r>
      <w:r w:rsidRPr="00FA111C">
        <w:rPr>
          <w:spacing w:val="5"/>
        </w:rPr>
        <w:t xml:space="preserve"> </w:t>
      </w:r>
      <w:r w:rsidRPr="00FA111C">
        <w:t>đ</w:t>
      </w:r>
      <w:r w:rsidRPr="00FA111C">
        <w:rPr>
          <w:spacing w:val="1"/>
        </w:rPr>
        <w:t>ư</w:t>
      </w:r>
      <w:r w:rsidRPr="00FA111C">
        <w:rPr>
          <w:spacing w:val="-2"/>
        </w:rPr>
        <w:t>ợ</w:t>
      </w:r>
      <w:r w:rsidRPr="00FA111C">
        <w:t>c</w:t>
      </w:r>
      <w:r w:rsidRPr="00FA111C">
        <w:rPr>
          <w:spacing w:val="12"/>
        </w:rPr>
        <w:t xml:space="preserve"> </w:t>
      </w:r>
      <w:r w:rsidRPr="00FA111C">
        <w:t>sự</w:t>
      </w:r>
      <w:r w:rsidRPr="00FA111C">
        <w:rPr>
          <w:spacing w:val="5"/>
        </w:rPr>
        <w:t xml:space="preserve"> </w:t>
      </w:r>
      <w:r w:rsidRPr="00FA111C">
        <w:t>đ</w:t>
      </w:r>
      <w:r w:rsidRPr="00FA111C">
        <w:rPr>
          <w:spacing w:val="-3"/>
        </w:rPr>
        <w:t>i</w:t>
      </w:r>
      <w:r w:rsidRPr="00FA111C">
        <w:t>ều</w:t>
      </w:r>
      <w:r w:rsidRPr="00FA111C">
        <w:rPr>
          <w:spacing w:val="11"/>
        </w:rPr>
        <w:t xml:space="preserve"> </w:t>
      </w:r>
      <w:r w:rsidRPr="00FA111C">
        <w:t>tiết</w:t>
      </w:r>
      <w:r w:rsidRPr="00FA111C">
        <w:rPr>
          <w:spacing w:val="8"/>
        </w:rPr>
        <w:t xml:space="preserve"> </w:t>
      </w:r>
      <w:r w:rsidRPr="00FA111C">
        <w:t>hợp</w:t>
      </w:r>
      <w:r w:rsidRPr="00FA111C">
        <w:rPr>
          <w:spacing w:val="7"/>
        </w:rPr>
        <w:t xml:space="preserve"> </w:t>
      </w:r>
      <w:r w:rsidRPr="00FA111C">
        <w:t>lí</w:t>
      </w:r>
      <w:r w:rsidRPr="00FA111C">
        <w:rPr>
          <w:spacing w:val="3"/>
        </w:rPr>
        <w:t xml:space="preserve"> </w:t>
      </w:r>
      <w:r w:rsidRPr="00FA111C">
        <w:rPr>
          <w:spacing w:val="2"/>
        </w:rPr>
        <w:t>c</w:t>
      </w:r>
      <w:r w:rsidRPr="00FA111C">
        <w:t>ủa</w:t>
      </w:r>
      <w:r w:rsidRPr="00FA111C">
        <w:rPr>
          <w:spacing w:val="6"/>
        </w:rPr>
        <w:t xml:space="preserve"> </w:t>
      </w:r>
      <w:r w:rsidRPr="00FA111C">
        <w:t>các</w:t>
      </w:r>
      <w:r w:rsidRPr="00FA111C">
        <w:rPr>
          <w:spacing w:val="9"/>
        </w:rPr>
        <w:t xml:space="preserve"> </w:t>
      </w:r>
      <w:r w:rsidRPr="00FA111C">
        <w:t>hồ</w:t>
      </w:r>
      <w:r w:rsidRPr="00FA111C">
        <w:rPr>
          <w:spacing w:val="3"/>
        </w:rPr>
        <w:t xml:space="preserve"> </w:t>
      </w:r>
      <w:r w:rsidRPr="00FA111C">
        <w:rPr>
          <w:spacing w:val="1"/>
          <w:w w:val="102"/>
        </w:rPr>
        <w:t>n</w:t>
      </w:r>
      <w:r w:rsidRPr="00FA111C">
        <w:rPr>
          <w:w w:val="102"/>
        </w:rPr>
        <w:t>ư</w:t>
      </w:r>
      <w:r w:rsidRPr="00FA111C">
        <w:rPr>
          <w:spacing w:val="-2"/>
          <w:w w:val="102"/>
        </w:rPr>
        <w:t>ớc</w:t>
      </w:r>
      <w:r w:rsidRPr="00FA111C">
        <w:rPr>
          <w:w w:val="102"/>
        </w:rPr>
        <w:t>.</w:t>
      </w:r>
    </w:p>
    <w:p w:rsidR="0065456C" w:rsidRPr="00FA111C" w:rsidRDefault="0065456C" w:rsidP="00786C7E">
      <w:r w:rsidRPr="00FA111C">
        <w:t>C.</w:t>
      </w:r>
      <w:r w:rsidRPr="00FA111C">
        <w:rPr>
          <w:spacing w:val="5"/>
        </w:rPr>
        <w:t xml:space="preserve"> </w:t>
      </w:r>
      <w:r w:rsidRPr="00FA111C">
        <w:t>ng</w:t>
      </w:r>
      <w:r w:rsidRPr="00FA111C">
        <w:rPr>
          <w:spacing w:val="1"/>
        </w:rPr>
        <w:t>u</w:t>
      </w:r>
      <w:r w:rsidRPr="00FA111C">
        <w:t>ồn</w:t>
      </w:r>
      <w:r w:rsidRPr="00FA111C">
        <w:rPr>
          <w:spacing w:val="12"/>
        </w:rPr>
        <w:t xml:space="preserve"> </w:t>
      </w:r>
      <w:r w:rsidRPr="00FA111C">
        <w:rPr>
          <w:spacing w:val="1"/>
        </w:rPr>
        <w:t>n</w:t>
      </w:r>
      <w:r w:rsidRPr="00FA111C">
        <w:t>ư</w:t>
      </w:r>
      <w:r w:rsidRPr="00FA111C">
        <w:rPr>
          <w:spacing w:val="-2"/>
        </w:rPr>
        <w:t>ớ</w:t>
      </w:r>
      <w:r w:rsidRPr="00FA111C">
        <w:t>c</w:t>
      </w:r>
      <w:r w:rsidRPr="00FA111C">
        <w:rPr>
          <w:spacing w:val="9"/>
        </w:rPr>
        <w:t xml:space="preserve"> </w:t>
      </w:r>
      <w:r w:rsidRPr="00FA111C">
        <w:t>ng</w:t>
      </w:r>
      <w:r w:rsidRPr="00FA111C">
        <w:rPr>
          <w:spacing w:val="2"/>
        </w:rPr>
        <w:t>ầ</w:t>
      </w:r>
      <w:r w:rsidRPr="00FA111C">
        <w:t>m</w:t>
      </w:r>
      <w:r w:rsidRPr="00FA111C">
        <w:rPr>
          <w:spacing w:val="12"/>
        </w:rPr>
        <w:t xml:space="preserve"> </w:t>
      </w:r>
      <w:r w:rsidRPr="00FA111C">
        <w:t>ph</w:t>
      </w:r>
      <w:r w:rsidRPr="00FA111C">
        <w:rPr>
          <w:spacing w:val="-2"/>
        </w:rPr>
        <w:t>o</w:t>
      </w:r>
      <w:r w:rsidRPr="00FA111C">
        <w:t>ng</w:t>
      </w:r>
      <w:r w:rsidRPr="00FA111C">
        <w:rPr>
          <w:spacing w:val="10"/>
        </w:rPr>
        <w:t xml:space="preserve"> </w:t>
      </w:r>
      <w:r w:rsidRPr="00FA111C">
        <w:rPr>
          <w:spacing w:val="1"/>
          <w:w w:val="102"/>
        </w:rPr>
        <w:t>p</w:t>
      </w:r>
      <w:r w:rsidRPr="00FA111C">
        <w:rPr>
          <w:w w:val="102"/>
        </w:rPr>
        <w:t xml:space="preserve">hú.                </w:t>
      </w:r>
      <w:r w:rsidRPr="00FA111C">
        <w:rPr>
          <w:spacing w:val="-2"/>
        </w:rPr>
        <w:t>D</w:t>
      </w:r>
      <w:r w:rsidRPr="00FA111C">
        <w:t>.</w:t>
      </w:r>
      <w:r w:rsidRPr="00FA111C">
        <w:rPr>
          <w:spacing w:val="8"/>
        </w:rPr>
        <w:t xml:space="preserve"> </w:t>
      </w:r>
      <w:r w:rsidRPr="00FA111C">
        <w:t>có</w:t>
      </w:r>
      <w:r w:rsidRPr="00FA111C">
        <w:rPr>
          <w:spacing w:val="7"/>
        </w:rPr>
        <w:t xml:space="preserve"> </w:t>
      </w:r>
      <w:r w:rsidRPr="00FA111C">
        <w:rPr>
          <w:spacing w:val="-2"/>
        </w:rPr>
        <w:t>h</w:t>
      </w:r>
      <w:r w:rsidRPr="00FA111C">
        <w:t>i</w:t>
      </w:r>
      <w:r w:rsidRPr="00FA111C">
        <w:rPr>
          <w:spacing w:val="3"/>
        </w:rPr>
        <w:t>ệ</w:t>
      </w:r>
      <w:r w:rsidRPr="00FA111C">
        <w:t>n</w:t>
      </w:r>
      <w:r w:rsidRPr="00FA111C">
        <w:rPr>
          <w:spacing w:val="8"/>
        </w:rPr>
        <w:t xml:space="preserve"> </w:t>
      </w:r>
      <w:r w:rsidRPr="00FA111C">
        <w:t>tượng</w:t>
      </w:r>
      <w:r w:rsidRPr="00FA111C">
        <w:rPr>
          <w:spacing w:val="11"/>
        </w:rPr>
        <w:t xml:space="preserve"> </w:t>
      </w:r>
      <w:r w:rsidRPr="00FA111C">
        <w:t>mưa</w:t>
      </w:r>
      <w:r w:rsidRPr="00FA111C">
        <w:rPr>
          <w:spacing w:val="8"/>
        </w:rPr>
        <w:t xml:space="preserve"> </w:t>
      </w:r>
      <w:r w:rsidRPr="00FA111C">
        <w:rPr>
          <w:spacing w:val="1"/>
        </w:rPr>
        <w:t>p</w:t>
      </w:r>
      <w:r w:rsidRPr="00FA111C">
        <w:t>hùn</w:t>
      </w:r>
      <w:r w:rsidRPr="00FA111C">
        <w:rPr>
          <w:spacing w:val="10"/>
        </w:rPr>
        <w:t xml:space="preserve"> </w:t>
      </w:r>
      <w:r w:rsidRPr="00FA111C">
        <w:t>vào</w:t>
      </w:r>
      <w:r w:rsidRPr="00FA111C">
        <w:rPr>
          <w:spacing w:val="8"/>
        </w:rPr>
        <w:t xml:space="preserve"> </w:t>
      </w:r>
      <w:r w:rsidRPr="00FA111C">
        <w:t>cuối</w:t>
      </w:r>
      <w:r w:rsidRPr="00FA111C">
        <w:rPr>
          <w:spacing w:val="8"/>
        </w:rPr>
        <w:t xml:space="preserve"> </w:t>
      </w:r>
      <w:r w:rsidRPr="00FA111C">
        <w:t>mùa</w:t>
      </w:r>
      <w:r w:rsidRPr="00FA111C">
        <w:rPr>
          <w:spacing w:val="11"/>
        </w:rPr>
        <w:t xml:space="preserve"> </w:t>
      </w:r>
      <w:r w:rsidRPr="00FA111C">
        <w:rPr>
          <w:w w:val="102"/>
        </w:rPr>
        <w:t>đôn</w:t>
      </w:r>
      <w:r w:rsidRPr="00FA111C">
        <w:rPr>
          <w:spacing w:val="-2"/>
          <w:w w:val="102"/>
        </w:rPr>
        <w:t>g</w:t>
      </w:r>
      <w:r w:rsidRPr="00FA111C">
        <w:rPr>
          <w:w w:val="102"/>
        </w:rPr>
        <w:t>.</w:t>
      </w:r>
    </w:p>
    <w:p w:rsidR="0065456C" w:rsidRPr="00FA111C" w:rsidRDefault="0065456C" w:rsidP="00786C7E">
      <w:r w:rsidRPr="00FA111C">
        <w:t>290.</w:t>
      </w:r>
      <w:r w:rsidRPr="00FA111C">
        <w:rPr>
          <w:spacing w:val="9"/>
        </w:rPr>
        <w:t xml:space="preserve"> </w:t>
      </w:r>
      <w:r w:rsidRPr="00FA111C">
        <w:rPr>
          <w:spacing w:val="-2"/>
        </w:rPr>
        <w:t>K</w:t>
      </w:r>
      <w:r w:rsidRPr="00FA111C">
        <w:t>hu</w:t>
      </w:r>
      <w:r w:rsidRPr="00FA111C">
        <w:rPr>
          <w:spacing w:val="13"/>
        </w:rPr>
        <w:t xml:space="preserve"> </w:t>
      </w:r>
      <w:r w:rsidRPr="00FA111C">
        <w:rPr>
          <w:spacing w:val="-2"/>
        </w:rPr>
        <w:t>vự</w:t>
      </w:r>
      <w:r w:rsidRPr="00FA111C">
        <w:t>c</w:t>
      </w:r>
      <w:r w:rsidRPr="00FA111C">
        <w:rPr>
          <w:spacing w:val="11"/>
        </w:rPr>
        <w:t xml:space="preserve"> </w:t>
      </w:r>
      <w:r w:rsidRPr="00FA111C">
        <w:rPr>
          <w:spacing w:val="2"/>
        </w:rPr>
        <w:t>c</w:t>
      </w:r>
      <w:r w:rsidRPr="00FA111C">
        <w:t>ó</w:t>
      </w:r>
      <w:r w:rsidRPr="00FA111C">
        <w:rPr>
          <w:spacing w:val="3"/>
        </w:rPr>
        <w:t xml:space="preserve"> </w:t>
      </w:r>
      <w:r w:rsidRPr="00FA111C">
        <w:t>động</w:t>
      </w:r>
      <w:r w:rsidRPr="00FA111C">
        <w:rPr>
          <w:spacing w:val="13"/>
        </w:rPr>
        <w:t xml:space="preserve"> </w:t>
      </w:r>
      <w:r w:rsidRPr="00FA111C">
        <w:t>đ</w:t>
      </w:r>
      <w:r w:rsidRPr="00FA111C">
        <w:rPr>
          <w:spacing w:val="-2"/>
        </w:rPr>
        <w:t>ấ</w:t>
      </w:r>
      <w:r w:rsidRPr="00FA111C">
        <w:t>t</w:t>
      </w:r>
      <w:r w:rsidRPr="00FA111C">
        <w:rPr>
          <w:spacing w:val="10"/>
        </w:rPr>
        <w:t xml:space="preserve"> </w:t>
      </w:r>
      <w:r w:rsidRPr="00FA111C">
        <w:rPr>
          <w:spacing w:val="-2"/>
        </w:rPr>
        <w:t>x</w:t>
      </w:r>
      <w:r w:rsidRPr="00FA111C">
        <w:t>ảy</w:t>
      </w:r>
      <w:r w:rsidRPr="00FA111C">
        <w:rPr>
          <w:spacing w:val="9"/>
        </w:rPr>
        <w:t xml:space="preserve"> </w:t>
      </w:r>
      <w:r w:rsidRPr="00FA111C">
        <w:t>ra</w:t>
      </w:r>
      <w:r w:rsidRPr="00FA111C">
        <w:rPr>
          <w:spacing w:val="2"/>
        </w:rPr>
        <w:t xml:space="preserve"> </w:t>
      </w:r>
      <w:r w:rsidRPr="00FA111C">
        <w:t>m</w:t>
      </w:r>
      <w:r w:rsidRPr="00FA111C">
        <w:rPr>
          <w:spacing w:val="2"/>
        </w:rPr>
        <w:t>ạ</w:t>
      </w:r>
      <w:r w:rsidRPr="00FA111C">
        <w:t>nh</w:t>
      </w:r>
      <w:r w:rsidRPr="00FA111C">
        <w:rPr>
          <w:spacing w:val="13"/>
        </w:rPr>
        <w:t xml:space="preserve"> </w:t>
      </w:r>
      <w:r w:rsidRPr="00FA111C">
        <w:t>n</w:t>
      </w:r>
      <w:r w:rsidRPr="00FA111C">
        <w:rPr>
          <w:spacing w:val="-2"/>
        </w:rPr>
        <w:t>h</w:t>
      </w:r>
      <w:r w:rsidRPr="00FA111C">
        <w:t>ất</w:t>
      </w:r>
      <w:r w:rsidRPr="00FA111C">
        <w:rPr>
          <w:spacing w:val="11"/>
        </w:rPr>
        <w:t xml:space="preserve"> </w:t>
      </w:r>
      <w:r w:rsidRPr="00FA111C">
        <w:t>ở</w:t>
      </w:r>
      <w:r w:rsidRPr="00FA111C">
        <w:rPr>
          <w:spacing w:val="3"/>
        </w:rPr>
        <w:t xml:space="preserve"> </w:t>
      </w:r>
      <w:r w:rsidRPr="00FA111C">
        <w:t>nư</w:t>
      </w:r>
      <w:r w:rsidRPr="00FA111C">
        <w:rPr>
          <w:spacing w:val="-2"/>
        </w:rPr>
        <w:t>ớ</w:t>
      </w:r>
      <w:r w:rsidRPr="00FA111C">
        <w:t>c</w:t>
      </w:r>
      <w:r w:rsidRPr="00FA111C">
        <w:rPr>
          <w:spacing w:val="9"/>
        </w:rPr>
        <w:t xml:space="preserve"> </w:t>
      </w:r>
      <w:r w:rsidRPr="00FA111C">
        <w:rPr>
          <w:spacing w:val="3"/>
        </w:rPr>
        <w:t>t</w:t>
      </w:r>
      <w:r w:rsidRPr="00FA111C">
        <w:t>a</w:t>
      </w:r>
      <w:r w:rsidRPr="00FA111C">
        <w:rPr>
          <w:spacing w:val="3"/>
        </w:rPr>
        <w:t xml:space="preserve"> </w:t>
      </w:r>
      <w:r w:rsidRPr="00FA111C">
        <w:rPr>
          <w:spacing w:val="1"/>
          <w:w w:val="102"/>
        </w:rPr>
        <w:t>l</w:t>
      </w:r>
      <w:r w:rsidRPr="00FA111C">
        <w:rPr>
          <w:w w:val="102"/>
        </w:rPr>
        <w:t>à</w:t>
      </w:r>
    </w:p>
    <w:p w:rsidR="0065456C" w:rsidRPr="00FA111C" w:rsidRDefault="0065456C" w:rsidP="00786C7E">
      <w:r w:rsidRPr="00FA111C">
        <w:rPr>
          <w:spacing w:val="-2"/>
        </w:rPr>
        <w:t>A</w:t>
      </w:r>
      <w:r w:rsidRPr="00FA111C">
        <w:t>.</w:t>
      </w:r>
      <w:r w:rsidRPr="00FA111C">
        <w:rPr>
          <w:spacing w:val="8"/>
        </w:rPr>
        <w:t xml:space="preserve"> </w:t>
      </w:r>
      <w:r w:rsidRPr="00FA111C">
        <w:t>T</w:t>
      </w:r>
      <w:r w:rsidRPr="00FA111C">
        <w:rPr>
          <w:spacing w:val="2"/>
        </w:rPr>
        <w:t>â</w:t>
      </w:r>
      <w:r w:rsidRPr="00FA111C">
        <w:t>y</w:t>
      </w:r>
      <w:r w:rsidRPr="00FA111C">
        <w:rPr>
          <w:spacing w:val="6"/>
        </w:rPr>
        <w:t xml:space="preserve"> </w:t>
      </w:r>
      <w:r w:rsidRPr="00FA111C">
        <w:rPr>
          <w:spacing w:val="-1"/>
        </w:rPr>
        <w:t>B</w:t>
      </w:r>
      <w:r w:rsidRPr="00FA111C">
        <w:t xml:space="preserve">ắc.                          </w:t>
      </w:r>
      <w:r w:rsidRPr="00FA111C">
        <w:rPr>
          <w:spacing w:val="12"/>
        </w:rPr>
        <w:t xml:space="preserve"> </w:t>
      </w:r>
      <w:r w:rsidRPr="00FA111C">
        <w:t>B.</w:t>
      </w:r>
      <w:r w:rsidRPr="00FA111C">
        <w:rPr>
          <w:spacing w:val="9"/>
        </w:rPr>
        <w:t xml:space="preserve"> </w:t>
      </w:r>
      <w:r w:rsidRPr="00FA111C">
        <w:t>Đông</w:t>
      </w:r>
      <w:r w:rsidRPr="00FA111C">
        <w:rPr>
          <w:spacing w:val="9"/>
        </w:rPr>
        <w:t xml:space="preserve"> </w:t>
      </w:r>
      <w:r w:rsidRPr="00FA111C">
        <w:rPr>
          <w:w w:val="102"/>
        </w:rPr>
        <w:t>B</w:t>
      </w:r>
      <w:r w:rsidRPr="00FA111C">
        <w:rPr>
          <w:spacing w:val="-2"/>
          <w:w w:val="102"/>
        </w:rPr>
        <w:t>ắ</w:t>
      </w:r>
      <w:r w:rsidRPr="00FA111C">
        <w:rPr>
          <w:w w:val="102"/>
        </w:rPr>
        <w:t xml:space="preserve">c.     </w:t>
      </w:r>
      <w:r w:rsidRPr="00FA111C">
        <w:rPr>
          <w:spacing w:val="-2"/>
        </w:rPr>
        <w:t>C</w:t>
      </w:r>
      <w:r w:rsidRPr="00FA111C">
        <w:t>.</w:t>
      </w:r>
      <w:r w:rsidRPr="00FA111C">
        <w:rPr>
          <w:spacing w:val="8"/>
        </w:rPr>
        <w:t xml:space="preserve"> </w:t>
      </w:r>
      <w:r w:rsidRPr="00FA111C">
        <w:rPr>
          <w:spacing w:val="-2"/>
        </w:rPr>
        <w:t>N</w:t>
      </w:r>
      <w:r w:rsidRPr="00FA111C">
        <w:t>am</w:t>
      </w:r>
      <w:r w:rsidRPr="00FA111C">
        <w:rPr>
          <w:spacing w:val="12"/>
        </w:rPr>
        <w:t xml:space="preserve"> </w:t>
      </w:r>
      <w:r w:rsidRPr="00FA111C">
        <w:t>T</w:t>
      </w:r>
      <w:r w:rsidRPr="00FA111C">
        <w:rPr>
          <w:spacing w:val="-2"/>
        </w:rPr>
        <w:t>r</w:t>
      </w:r>
      <w:r w:rsidRPr="00FA111C">
        <w:t>ung</w:t>
      </w:r>
      <w:r w:rsidRPr="00FA111C">
        <w:rPr>
          <w:spacing w:val="14"/>
        </w:rPr>
        <w:t xml:space="preserve"> </w:t>
      </w:r>
      <w:r w:rsidRPr="00FA111C">
        <w:rPr>
          <w:spacing w:val="1"/>
        </w:rPr>
        <w:t>B</w:t>
      </w:r>
      <w:r w:rsidRPr="00FA111C">
        <w:rPr>
          <w:spacing w:val="-2"/>
        </w:rPr>
        <w:t>ộ</w:t>
      </w:r>
      <w:r w:rsidRPr="00FA111C">
        <w:t>.                            D.</w:t>
      </w:r>
      <w:r w:rsidRPr="00FA111C">
        <w:rPr>
          <w:spacing w:val="8"/>
        </w:rPr>
        <w:t xml:space="preserve"> </w:t>
      </w:r>
      <w:r w:rsidRPr="00FA111C">
        <w:rPr>
          <w:spacing w:val="-2"/>
        </w:rPr>
        <w:t>N</w:t>
      </w:r>
      <w:r w:rsidRPr="00FA111C">
        <w:rPr>
          <w:spacing w:val="3"/>
        </w:rPr>
        <w:t>a</w:t>
      </w:r>
      <w:r w:rsidRPr="00FA111C">
        <w:t>m</w:t>
      </w:r>
      <w:r w:rsidRPr="00FA111C">
        <w:rPr>
          <w:spacing w:val="8"/>
        </w:rPr>
        <w:t xml:space="preserve"> </w:t>
      </w:r>
      <w:r w:rsidRPr="00FA111C">
        <w:rPr>
          <w:w w:val="102"/>
        </w:rPr>
        <w:t>B</w:t>
      </w:r>
      <w:r w:rsidRPr="00FA111C">
        <w:rPr>
          <w:spacing w:val="-2"/>
          <w:w w:val="102"/>
        </w:rPr>
        <w:t>ộ</w:t>
      </w:r>
      <w:r w:rsidRPr="00FA111C">
        <w:rPr>
          <w:w w:val="102"/>
        </w:rPr>
        <w:t>.</w:t>
      </w:r>
    </w:p>
    <w:p w:rsidR="0065456C" w:rsidRPr="00FA111C" w:rsidRDefault="0065456C" w:rsidP="00786C7E">
      <w:r w:rsidRPr="00FA111C">
        <w:t>291.</w:t>
      </w:r>
      <w:r w:rsidRPr="00FA111C">
        <w:rPr>
          <w:spacing w:val="9"/>
        </w:rPr>
        <w:t xml:space="preserve"> </w:t>
      </w:r>
      <w:r w:rsidRPr="00FA111C">
        <w:t>Về</w:t>
      </w:r>
      <w:r w:rsidRPr="00FA111C">
        <w:rPr>
          <w:spacing w:val="6"/>
        </w:rPr>
        <w:t xml:space="preserve"> </w:t>
      </w:r>
      <w:r w:rsidRPr="00FA111C">
        <w:t>m</w:t>
      </w:r>
      <w:r w:rsidRPr="00FA111C">
        <w:rPr>
          <w:spacing w:val="2"/>
        </w:rPr>
        <w:t>ặ</w:t>
      </w:r>
      <w:r w:rsidRPr="00FA111C">
        <w:t>t</w:t>
      </w:r>
      <w:r w:rsidRPr="00FA111C">
        <w:rPr>
          <w:spacing w:val="6"/>
        </w:rPr>
        <w:t xml:space="preserve"> </w:t>
      </w:r>
      <w:r w:rsidRPr="00FA111C">
        <w:rPr>
          <w:spacing w:val="2"/>
        </w:rPr>
        <w:t>c</w:t>
      </w:r>
      <w:r w:rsidRPr="00FA111C">
        <w:rPr>
          <w:spacing w:val="-2"/>
        </w:rPr>
        <w:t>h</w:t>
      </w:r>
      <w:r w:rsidRPr="00FA111C">
        <w:t>ất</w:t>
      </w:r>
      <w:r w:rsidRPr="00FA111C">
        <w:rPr>
          <w:spacing w:val="10"/>
        </w:rPr>
        <w:t xml:space="preserve"> </w:t>
      </w:r>
      <w:r w:rsidRPr="00FA111C">
        <w:t>lượn</w:t>
      </w:r>
      <w:r w:rsidRPr="00FA111C">
        <w:rPr>
          <w:spacing w:val="-2"/>
        </w:rPr>
        <w:t>g</w:t>
      </w:r>
      <w:r w:rsidRPr="00FA111C">
        <w:t>,</w:t>
      </w:r>
      <w:r w:rsidRPr="00FA111C">
        <w:rPr>
          <w:spacing w:val="12"/>
        </w:rPr>
        <w:t xml:space="preserve"> </w:t>
      </w:r>
      <w:r w:rsidRPr="00FA111C">
        <w:t>rừ</w:t>
      </w:r>
      <w:r w:rsidRPr="00FA111C">
        <w:rPr>
          <w:spacing w:val="2"/>
        </w:rPr>
        <w:t>n</w:t>
      </w:r>
      <w:r w:rsidRPr="00FA111C">
        <w:t>g</w:t>
      </w:r>
      <w:r w:rsidRPr="00FA111C">
        <w:rPr>
          <w:spacing w:val="7"/>
        </w:rPr>
        <w:t xml:space="preserve"> </w:t>
      </w:r>
      <w:r w:rsidRPr="00FA111C">
        <w:rPr>
          <w:spacing w:val="2"/>
        </w:rPr>
        <w:t>c</w:t>
      </w:r>
      <w:r w:rsidRPr="00FA111C">
        <w:t>ủa</w:t>
      </w:r>
      <w:r w:rsidRPr="00FA111C">
        <w:rPr>
          <w:spacing w:val="6"/>
        </w:rPr>
        <w:t xml:space="preserve"> </w:t>
      </w:r>
      <w:r w:rsidRPr="00FA111C">
        <w:rPr>
          <w:spacing w:val="1"/>
        </w:rPr>
        <w:t>n</w:t>
      </w:r>
      <w:r w:rsidRPr="00FA111C">
        <w:t>ước</w:t>
      </w:r>
      <w:r w:rsidRPr="00FA111C">
        <w:rPr>
          <w:spacing w:val="13"/>
        </w:rPr>
        <w:t xml:space="preserve"> </w:t>
      </w:r>
      <w:r w:rsidRPr="00FA111C">
        <w:rPr>
          <w:spacing w:val="-3"/>
        </w:rPr>
        <w:t>t</w:t>
      </w:r>
      <w:r w:rsidRPr="00FA111C">
        <w:t>a</w:t>
      </w:r>
      <w:r w:rsidRPr="00FA111C">
        <w:rPr>
          <w:spacing w:val="6"/>
        </w:rPr>
        <w:t xml:space="preserve"> </w:t>
      </w:r>
      <w:r w:rsidRPr="00FA111C">
        <w:t>đư</w:t>
      </w:r>
      <w:r w:rsidRPr="00FA111C">
        <w:rPr>
          <w:spacing w:val="-2"/>
        </w:rPr>
        <w:t>ợ</w:t>
      </w:r>
      <w:r w:rsidRPr="00FA111C">
        <w:t>c</w:t>
      </w:r>
      <w:r w:rsidRPr="00FA111C">
        <w:rPr>
          <w:spacing w:val="9"/>
        </w:rPr>
        <w:t xml:space="preserve"> </w:t>
      </w:r>
      <w:r w:rsidRPr="00FA111C">
        <w:t>x</w:t>
      </w:r>
      <w:r w:rsidRPr="00FA111C">
        <w:rPr>
          <w:spacing w:val="2"/>
        </w:rPr>
        <w:t>ế</w:t>
      </w:r>
      <w:r w:rsidRPr="00FA111C">
        <w:t>p</w:t>
      </w:r>
      <w:r w:rsidRPr="00FA111C">
        <w:rPr>
          <w:spacing w:val="7"/>
        </w:rPr>
        <w:t xml:space="preserve"> </w:t>
      </w:r>
      <w:r w:rsidRPr="00FA111C">
        <w:rPr>
          <w:spacing w:val="-1"/>
        </w:rPr>
        <w:t>v</w:t>
      </w:r>
      <w:r w:rsidRPr="00FA111C">
        <w:rPr>
          <w:spacing w:val="3"/>
        </w:rPr>
        <w:t>à</w:t>
      </w:r>
      <w:r w:rsidRPr="00FA111C">
        <w:t>o</w:t>
      </w:r>
      <w:r w:rsidRPr="00FA111C">
        <w:rPr>
          <w:spacing w:val="5"/>
        </w:rPr>
        <w:t xml:space="preserve"> </w:t>
      </w:r>
      <w:r w:rsidRPr="00FA111C">
        <w:t>l</w:t>
      </w:r>
      <w:r w:rsidRPr="00FA111C">
        <w:rPr>
          <w:spacing w:val="1"/>
        </w:rPr>
        <w:t>o</w:t>
      </w:r>
      <w:r w:rsidRPr="00FA111C">
        <w:t>ại</w:t>
      </w:r>
      <w:r w:rsidRPr="00FA111C">
        <w:rPr>
          <w:spacing w:val="10"/>
        </w:rPr>
        <w:t xml:space="preserve"> </w:t>
      </w:r>
      <w:r w:rsidRPr="00FA111C">
        <w:rPr>
          <w:w w:val="102"/>
        </w:rPr>
        <w:t>r</w:t>
      </w:r>
      <w:r w:rsidRPr="00FA111C">
        <w:rPr>
          <w:spacing w:val="-3"/>
          <w:w w:val="102"/>
        </w:rPr>
        <w:t>ừ</w:t>
      </w:r>
      <w:r w:rsidRPr="00FA111C">
        <w:rPr>
          <w:w w:val="102"/>
        </w:rPr>
        <w:t>ng</w:t>
      </w:r>
    </w:p>
    <w:p w:rsidR="0065456C" w:rsidRPr="00FA111C" w:rsidRDefault="0065456C" w:rsidP="00786C7E">
      <w:r w:rsidRPr="00FA111C">
        <w:t>A.</w:t>
      </w:r>
      <w:r w:rsidRPr="00FA111C">
        <w:rPr>
          <w:spacing w:val="7"/>
        </w:rPr>
        <w:t xml:space="preserve"> </w:t>
      </w:r>
      <w:r w:rsidRPr="00FA111C">
        <w:rPr>
          <w:spacing w:val="1"/>
        </w:rPr>
        <w:t>r</w:t>
      </w:r>
      <w:r w:rsidRPr="00FA111C">
        <w:t>ừng</w:t>
      </w:r>
      <w:r w:rsidRPr="00FA111C">
        <w:rPr>
          <w:spacing w:val="7"/>
        </w:rPr>
        <w:t xml:space="preserve"> </w:t>
      </w:r>
      <w:r w:rsidRPr="00FA111C">
        <w:t>g</w:t>
      </w:r>
      <w:r w:rsidRPr="00FA111C">
        <w:rPr>
          <w:spacing w:val="1"/>
        </w:rPr>
        <w:t>i</w:t>
      </w:r>
      <w:r w:rsidRPr="00FA111C">
        <w:t xml:space="preserve">àu.                                                      </w:t>
      </w:r>
      <w:r w:rsidRPr="00FA111C">
        <w:rPr>
          <w:spacing w:val="48"/>
        </w:rPr>
        <w:t xml:space="preserve"> </w:t>
      </w:r>
      <w:r w:rsidRPr="00FA111C">
        <w:t>B.</w:t>
      </w:r>
      <w:r w:rsidRPr="00FA111C">
        <w:rPr>
          <w:spacing w:val="9"/>
        </w:rPr>
        <w:t xml:space="preserve"> </w:t>
      </w:r>
      <w:r w:rsidRPr="00FA111C">
        <w:rPr>
          <w:spacing w:val="-1"/>
        </w:rPr>
        <w:t>r</w:t>
      </w:r>
      <w:r w:rsidRPr="00FA111C">
        <w:t>ừng</w:t>
      </w:r>
      <w:r w:rsidRPr="00FA111C">
        <w:rPr>
          <w:spacing w:val="8"/>
        </w:rPr>
        <w:t xml:space="preserve"> </w:t>
      </w:r>
      <w:r w:rsidRPr="00FA111C">
        <w:t>t</w:t>
      </w:r>
      <w:r w:rsidRPr="00FA111C">
        <w:rPr>
          <w:spacing w:val="1"/>
        </w:rPr>
        <w:t>r</w:t>
      </w:r>
      <w:r w:rsidRPr="00FA111C">
        <w:t>ung</w:t>
      </w:r>
      <w:r w:rsidRPr="00FA111C">
        <w:rPr>
          <w:spacing w:val="8"/>
        </w:rPr>
        <w:t xml:space="preserve"> </w:t>
      </w:r>
      <w:r w:rsidRPr="00FA111C">
        <w:rPr>
          <w:spacing w:val="1"/>
          <w:w w:val="102"/>
        </w:rPr>
        <w:t>b</w:t>
      </w:r>
      <w:r w:rsidRPr="00FA111C">
        <w:rPr>
          <w:w w:val="102"/>
        </w:rPr>
        <w:t>ìn</w:t>
      </w:r>
      <w:r w:rsidRPr="00FA111C">
        <w:rPr>
          <w:spacing w:val="-3"/>
          <w:w w:val="102"/>
        </w:rPr>
        <w:t>h</w:t>
      </w:r>
      <w:r w:rsidRPr="00FA111C">
        <w:rPr>
          <w:w w:val="102"/>
        </w:rPr>
        <w:t xml:space="preserve">. </w:t>
      </w:r>
      <w:r w:rsidRPr="00FA111C">
        <w:t>C.</w:t>
      </w:r>
      <w:r w:rsidRPr="00FA111C">
        <w:rPr>
          <w:spacing w:val="7"/>
        </w:rPr>
        <w:t xml:space="preserve"> </w:t>
      </w:r>
      <w:r w:rsidRPr="00FA111C">
        <w:rPr>
          <w:spacing w:val="1"/>
        </w:rPr>
        <w:t>r</w:t>
      </w:r>
      <w:r w:rsidRPr="00FA111C">
        <w:t>ừng</w:t>
      </w:r>
      <w:r w:rsidRPr="00FA111C">
        <w:rPr>
          <w:spacing w:val="11"/>
        </w:rPr>
        <w:t xml:space="preserve"> </w:t>
      </w:r>
      <w:r w:rsidRPr="00FA111C">
        <w:t>n</w:t>
      </w:r>
      <w:r w:rsidRPr="00FA111C">
        <w:rPr>
          <w:spacing w:val="-2"/>
        </w:rPr>
        <w:t>g</w:t>
      </w:r>
      <w:r w:rsidRPr="00FA111C">
        <w:t xml:space="preserve">hèo.                                                    </w:t>
      </w:r>
      <w:r w:rsidRPr="00FA111C">
        <w:rPr>
          <w:spacing w:val="10"/>
        </w:rPr>
        <w:t xml:space="preserve"> </w:t>
      </w:r>
      <w:r w:rsidRPr="00FA111C">
        <w:t>D.</w:t>
      </w:r>
      <w:r w:rsidRPr="00FA111C">
        <w:rPr>
          <w:spacing w:val="8"/>
        </w:rPr>
        <w:t xml:space="preserve"> </w:t>
      </w:r>
      <w:r w:rsidRPr="00FA111C">
        <w:t>ít</w:t>
      </w:r>
      <w:r w:rsidRPr="00FA111C">
        <w:rPr>
          <w:spacing w:val="2"/>
        </w:rPr>
        <w:t xml:space="preserve"> </w:t>
      </w:r>
      <w:r w:rsidRPr="00FA111C">
        <w:t>có</w:t>
      </w:r>
      <w:r w:rsidRPr="00FA111C">
        <w:rPr>
          <w:spacing w:val="7"/>
        </w:rPr>
        <w:t xml:space="preserve"> </w:t>
      </w:r>
      <w:r w:rsidRPr="00FA111C">
        <w:rPr>
          <w:spacing w:val="-2"/>
        </w:rPr>
        <w:t>g</w:t>
      </w:r>
      <w:r w:rsidRPr="00FA111C">
        <w:t>iá</w:t>
      </w:r>
      <w:r w:rsidRPr="00FA111C">
        <w:rPr>
          <w:spacing w:val="8"/>
        </w:rPr>
        <w:t xml:space="preserve"> </w:t>
      </w:r>
      <w:r w:rsidRPr="00FA111C">
        <w:rPr>
          <w:w w:val="102"/>
        </w:rPr>
        <w:t>t</w:t>
      </w:r>
      <w:r w:rsidRPr="00FA111C">
        <w:rPr>
          <w:spacing w:val="-1"/>
          <w:w w:val="102"/>
        </w:rPr>
        <w:t>r</w:t>
      </w:r>
      <w:r w:rsidRPr="00FA111C">
        <w:rPr>
          <w:spacing w:val="-3"/>
          <w:w w:val="102"/>
        </w:rPr>
        <w:t>ị</w:t>
      </w:r>
      <w:r w:rsidRPr="00FA111C">
        <w:rPr>
          <w:w w:val="102"/>
        </w:rPr>
        <w:t>.</w:t>
      </w:r>
    </w:p>
    <w:p w:rsidR="0065456C" w:rsidRPr="00FA111C" w:rsidRDefault="0065456C" w:rsidP="00786C7E">
      <w:r w:rsidRPr="00FA111C">
        <w:t>292.</w:t>
      </w:r>
      <w:r w:rsidRPr="00FA111C">
        <w:rPr>
          <w:spacing w:val="24"/>
        </w:rPr>
        <w:t xml:space="preserve"> </w:t>
      </w:r>
      <w:r w:rsidRPr="00FA111C">
        <w:t>Để</w:t>
      </w:r>
      <w:r w:rsidRPr="00FA111C">
        <w:rPr>
          <w:spacing w:val="20"/>
        </w:rPr>
        <w:t xml:space="preserve"> </w:t>
      </w:r>
      <w:r w:rsidRPr="00FA111C">
        <w:t>đ</w:t>
      </w:r>
      <w:r w:rsidRPr="00FA111C">
        <w:rPr>
          <w:spacing w:val="3"/>
        </w:rPr>
        <w:t>ả</w:t>
      </w:r>
      <w:r w:rsidRPr="00FA111C">
        <w:t>m</w:t>
      </w:r>
      <w:r w:rsidRPr="00FA111C">
        <w:rPr>
          <w:spacing w:val="22"/>
        </w:rPr>
        <w:t xml:space="preserve"> </w:t>
      </w:r>
      <w:r w:rsidRPr="00FA111C">
        <w:rPr>
          <w:spacing w:val="-2"/>
        </w:rPr>
        <w:t>b</w:t>
      </w:r>
      <w:r w:rsidRPr="00FA111C">
        <w:t>ảo</w:t>
      </w:r>
      <w:r w:rsidRPr="00FA111C">
        <w:rPr>
          <w:spacing w:val="24"/>
        </w:rPr>
        <w:t xml:space="preserve"> </w:t>
      </w:r>
      <w:r w:rsidRPr="00FA111C">
        <w:rPr>
          <w:spacing w:val="-2"/>
        </w:rPr>
        <w:t>v</w:t>
      </w:r>
      <w:r w:rsidRPr="00FA111C">
        <w:rPr>
          <w:spacing w:val="3"/>
        </w:rPr>
        <w:t>a</w:t>
      </w:r>
      <w:r w:rsidRPr="00FA111C">
        <w:t>i</w:t>
      </w:r>
      <w:r w:rsidRPr="00FA111C">
        <w:rPr>
          <w:spacing w:val="19"/>
        </w:rPr>
        <w:t xml:space="preserve"> </w:t>
      </w:r>
      <w:r w:rsidRPr="00FA111C">
        <w:rPr>
          <w:spacing w:val="2"/>
        </w:rPr>
        <w:t>t</w:t>
      </w:r>
      <w:r w:rsidRPr="00FA111C">
        <w:rPr>
          <w:spacing w:val="-1"/>
        </w:rPr>
        <w:t>r</w:t>
      </w:r>
      <w:r w:rsidRPr="00FA111C">
        <w:t>ò</w:t>
      </w:r>
      <w:r w:rsidRPr="00FA111C">
        <w:rPr>
          <w:spacing w:val="20"/>
        </w:rPr>
        <w:t xml:space="preserve"> </w:t>
      </w:r>
      <w:r w:rsidRPr="00FA111C">
        <w:rPr>
          <w:spacing w:val="1"/>
        </w:rPr>
        <w:t>c</w:t>
      </w:r>
      <w:r w:rsidRPr="00FA111C">
        <w:rPr>
          <w:spacing w:val="-2"/>
        </w:rPr>
        <w:t>ủ</w:t>
      </w:r>
      <w:r w:rsidRPr="00FA111C">
        <w:t>a</w:t>
      </w:r>
      <w:r w:rsidRPr="00FA111C">
        <w:rPr>
          <w:spacing w:val="24"/>
        </w:rPr>
        <w:t xml:space="preserve"> </w:t>
      </w:r>
      <w:r w:rsidRPr="00FA111C">
        <w:t>rừng</w:t>
      </w:r>
      <w:r w:rsidRPr="00FA111C">
        <w:rPr>
          <w:spacing w:val="22"/>
        </w:rPr>
        <w:t xml:space="preserve"> </w:t>
      </w:r>
      <w:r w:rsidRPr="00FA111C">
        <w:t>đối</w:t>
      </w:r>
      <w:r w:rsidRPr="00FA111C">
        <w:rPr>
          <w:spacing w:val="25"/>
        </w:rPr>
        <w:t xml:space="preserve"> </w:t>
      </w:r>
      <w:r w:rsidRPr="00FA111C">
        <w:rPr>
          <w:spacing w:val="-2"/>
        </w:rPr>
        <w:t>v</w:t>
      </w:r>
      <w:r w:rsidRPr="00FA111C">
        <w:t>ới</w:t>
      </w:r>
      <w:r w:rsidRPr="00FA111C">
        <w:rPr>
          <w:spacing w:val="23"/>
        </w:rPr>
        <w:t xml:space="preserve"> </w:t>
      </w:r>
      <w:r w:rsidRPr="00FA111C">
        <w:rPr>
          <w:spacing w:val="-2"/>
        </w:rPr>
        <w:t>v</w:t>
      </w:r>
      <w:r w:rsidRPr="00FA111C">
        <w:t>iệc</w:t>
      </w:r>
      <w:r w:rsidRPr="00FA111C">
        <w:rPr>
          <w:spacing w:val="25"/>
        </w:rPr>
        <w:t xml:space="preserve"> </w:t>
      </w:r>
      <w:r w:rsidRPr="00FA111C">
        <w:rPr>
          <w:spacing w:val="-2"/>
        </w:rPr>
        <w:t>b</w:t>
      </w:r>
      <w:r w:rsidRPr="00FA111C">
        <w:rPr>
          <w:spacing w:val="3"/>
        </w:rPr>
        <w:t>ả</w:t>
      </w:r>
      <w:r w:rsidRPr="00FA111C">
        <w:t>o</w:t>
      </w:r>
      <w:r w:rsidRPr="00FA111C">
        <w:rPr>
          <w:spacing w:val="23"/>
        </w:rPr>
        <w:t xml:space="preserve"> </w:t>
      </w:r>
      <w:r w:rsidRPr="00FA111C">
        <w:rPr>
          <w:spacing w:val="-2"/>
        </w:rPr>
        <w:t>v</w:t>
      </w:r>
      <w:r w:rsidRPr="00FA111C">
        <w:t>ệ</w:t>
      </w:r>
      <w:r w:rsidRPr="00FA111C">
        <w:rPr>
          <w:spacing w:val="19"/>
        </w:rPr>
        <w:t xml:space="preserve"> </w:t>
      </w:r>
      <w:r w:rsidRPr="00FA111C">
        <w:t>môi</w:t>
      </w:r>
      <w:r w:rsidRPr="00FA111C">
        <w:rPr>
          <w:spacing w:val="23"/>
        </w:rPr>
        <w:t xml:space="preserve"> </w:t>
      </w:r>
      <w:r w:rsidRPr="00FA111C">
        <w:t>t</w:t>
      </w:r>
      <w:r w:rsidRPr="00FA111C">
        <w:rPr>
          <w:spacing w:val="-1"/>
        </w:rPr>
        <w:t>r</w:t>
      </w:r>
      <w:r w:rsidRPr="00FA111C">
        <w:t>ườn</w:t>
      </w:r>
      <w:r w:rsidRPr="00FA111C">
        <w:rPr>
          <w:spacing w:val="-2"/>
        </w:rPr>
        <w:t>g</w:t>
      </w:r>
      <w:r w:rsidRPr="00FA111C">
        <w:t>,</w:t>
      </w:r>
      <w:r w:rsidRPr="00FA111C">
        <w:rPr>
          <w:spacing w:val="29"/>
        </w:rPr>
        <w:t xml:space="preserve"> </w:t>
      </w:r>
      <w:r w:rsidRPr="00FA111C">
        <w:rPr>
          <w:spacing w:val="3"/>
        </w:rPr>
        <w:t>c</w:t>
      </w:r>
      <w:r w:rsidRPr="00FA111C">
        <w:t>húng</w:t>
      </w:r>
      <w:r w:rsidRPr="00FA111C">
        <w:rPr>
          <w:spacing w:val="26"/>
        </w:rPr>
        <w:t xml:space="preserve"> </w:t>
      </w:r>
      <w:r w:rsidRPr="00FA111C">
        <w:t>ta</w:t>
      </w:r>
      <w:r w:rsidRPr="00FA111C">
        <w:rPr>
          <w:spacing w:val="20"/>
        </w:rPr>
        <w:t xml:space="preserve"> </w:t>
      </w:r>
      <w:r w:rsidRPr="00FA111C">
        <w:t>p</w:t>
      </w:r>
      <w:r w:rsidRPr="00FA111C">
        <w:rPr>
          <w:spacing w:val="-2"/>
        </w:rPr>
        <w:t>h</w:t>
      </w:r>
      <w:r w:rsidRPr="00FA111C">
        <w:t>ải</w:t>
      </w:r>
      <w:r w:rsidRPr="00FA111C">
        <w:rPr>
          <w:spacing w:val="25"/>
        </w:rPr>
        <w:t xml:space="preserve"> </w:t>
      </w:r>
      <w:r w:rsidRPr="00FA111C">
        <w:t>nâng</w:t>
      </w:r>
      <w:r w:rsidRPr="00FA111C">
        <w:rPr>
          <w:spacing w:val="24"/>
        </w:rPr>
        <w:t xml:space="preserve"> </w:t>
      </w:r>
      <w:r w:rsidRPr="00FA111C">
        <w:t>độ</w:t>
      </w:r>
      <w:r w:rsidRPr="00FA111C">
        <w:rPr>
          <w:spacing w:val="19"/>
        </w:rPr>
        <w:t xml:space="preserve"> </w:t>
      </w:r>
      <w:r w:rsidRPr="00FA111C">
        <w:t>c</w:t>
      </w:r>
      <w:r w:rsidRPr="00FA111C">
        <w:rPr>
          <w:spacing w:val="-2"/>
        </w:rPr>
        <w:t>h</w:t>
      </w:r>
      <w:r w:rsidRPr="00FA111C">
        <w:t>e</w:t>
      </w:r>
      <w:r w:rsidRPr="00FA111C">
        <w:rPr>
          <w:spacing w:val="26"/>
        </w:rPr>
        <w:t xml:space="preserve"> </w:t>
      </w:r>
      <w:r w:rsidRPr="00FA111C">
        <w:t>phủ</w:t>
      </w:r>
      <w:r w:rsidRPr="00FA111C">
        <w:rPr>
          <w:spacing w:val="22"/>
        </w:rPr>
        <w:t xml:space="preserve"> </w:t>
      </w:r>
      <w:r w:rsidRPr="00FA111C">
        <w:t>rừng</w:t>
      </w:r>
      <w:r w:rsidRPr="00FA111C">
        <w:rPr>
          <w:spacing w:val="22"/>
        </w:rPr>
        <w:t xml:space="preserve"> </w:t>
      </w:r>
      <w:r w:rsidRPr="00FA111C">
        <w:rPr>
          <w:w w:val="102"/>
        </w:rPr>
        <w:t xml:space="preserve">cả </w:t>
      </w:r>
      <w:r w:rsidRPr="00FA111C">
        <w:t>n</w:t>
      </w:r>
      <w:r w:rsidRPr="00FA111C">
        <w:rPr>
          <w:spacing w:val="-2"/>
        </w:rPr>
        <w:t>ư</w:t>
      </w:r>
      <w:r w:rsidRPr="00FA111C">
        <w:t>ớc</w:t>
      </w:r>
      <w:r w:rsidRPr="00FA111C">
        <w:rPr>
          <w:spacing w:val="13"/>
        </w:rPr>
        <w:t xml:space="preserve"> </w:t>
      </w:r>
      <w:r w:rsidRPr="00FA111C">
        <w:t>l</w:t>
      </w:r>
      <w:r w:rsidRPr="00FA111C">
        <w:rPr>
          <w:spacing w:val="3"/>
        </w:rPr>
        <w:t>ê</w:t>
      </w:r>
      <w:r w:rsidRPr="00FA111C">
        <w:t>n</w:t>
      </w:r>
      <w:r w:rsidRPr="00FA111C">
        <w:rPr>
          <w:spacing w:val="4"/>
        </w:rPr>
        <w:t xml:space="preserve"> </w:t>
      </w:r>
      <w:r w:rsidRPr="00FA111C">
        <w:rPr>
          <w:w w:val="102"/>
        </w:rPr>
        <w:t>kh</w:t>
      </w:r>
      <w:r w:rsidRPr="00FA111C">
        <w:rPr>
          <w:spacing w:val="-1"/>
          <w:w w:val="102"/>
        </w:rPr>
        <w:t>o</w:t>
      </w:r>
      <w:r w:rsidRPr="00FA111C">
        <w:rPr>
          <w:w w:val="102"/>
        </w:rPr>
        <w:t>ảng</w:t>
      </w:r>
    </w:p>
    <w:p w:rsidR="0065456C" w:rsidRPr="00FA111C" w:rsidRDefault="0065456C" w:rsidP="00786C7E">
      <w:r w:rsidRPr="00FA111C">
        <w:t>A.</w:t>
      </w:r>
      <w:r w:rsidRPr="00FA111C">
        <w:rPr>
          <w:spacing w:val="7"/>
        </w:rPr>
        <w:t xml:space="preserve"> </w:t>
      </w:r>
      <w:r w:rsidRPr="00FA111C">
        <w:rPr>
          <w:spacing w:val="1"/>
        </w:rPr>
        <w:t>3</w:t>
      </w:r>
      <w:r w:rsidRPr="00FA111C">
        <w:t>0</w:t>
      </w:r>
      <w:r w:rsidRPr="00FA111C">
        <w:rPr>
          <w:spacing w:val="4"/>
        </w:rPr>
        <w:t xml:space="preserve"> </w:t>
      </w:r>
      <w:r w:rsidRPr="00FA111C">
        <w:t>-</w:t>
      </w:r>
      <w:r w:rsidRPr="00FA111C">
        <w:rPr>
          <w:spacing w:val="5"/>
        </w:rPr>
        <w:t xml:space="preserve"> </w:t>
      </w:r>
      <w:r w:rsidRPr="00FA111C">
        <w:t>35</w:t>
      </w:r>
      <w:r w:rsidRPr="00FA111C">
        <w:rPr>
          <w:spacing w:val="-3"/>
        </w:rPr>
        <w:t>%</w:t>
      </w:r>
      <w:r w:rsidRPr="00FA111C">
        <w:t xml:space="preserve">.                                                       </w:t>
      </w:r>
      <w:r w:rsidRPr="00FA111C">
        <w:rPr>
          <w:spacing w:val="33"/>
        </w:rPr>
        <w:t xml:space="preserve"> </w:t>
      </w:r>
      <w:r w:rsidRPr="00FA111C">
        <w:t>B.</w:t>
      </w:r>
      <w:r w:rsidRPr="00FA111C">
        <w:rPr>
          <w:spacing w:val="9"/>
        </w:rPr>
        <w:t xml:space="preserve"> </w:t>
      </w:r>
      <w:r w:rsidRPr="00FA111C">
        <w:t>35</w:t>
      </w:r>
      <w:r w:rsidRPr="00FA111C">
        <w:rPr>
          <w:spacing w:val="4"/>
        </w:rPr>
        <w:t xml:space="preserve"> </w:t>
      </w:r>
      <w:r w:rsidRPr="00FA111C">
        <w:t>-</w:t>
      </w:r>
      <w:r w:rsidRPr="00FA111C">
        <w:rPr>
          <w:spacing w:val="3"/>
        </w:rPr>
        <w:t xml:space="preserve"> </w:t>
      </w:r>
      <w:r w:rsidRPr="00FA111C">
        <w:rPr>
          <w:w w:val="102"/>
        </w:rPr>
        <w:t>40</w:t>
      </w:r>
      <w:r w:rsidRPr="00FA111C">
        <w:rPr>
          <w:spacing w:val="-3"/>
          <w:w w:val="102"/>
        </w:rPr>
        <w:t>%</w:t>
      </w:r>
      <w:r w:rsidRPr="00FA111C">
        <w:rPr>
          <w:w w:val="102"/>
        </w:rPr>
        <w:t xml:space="preserve">. </w:t>
      </w:r>
      <w:r w:rsidRPr="00FA111C">
        <w:t>C.</w:t>
      </w:r>
      <w:r w:rsidRPr="00FA111C">
        <w:rPr>
          <w:spacing w:val="7"/>
        </w:rPr>
        <w:t xml:space="preserve"> </w:t>
      </w:r>
      <w:r w:rsidRPr="00FA111C">
        <w:t>40</w:t>
      </w:r>
      <w:r w:rsidRPr="00FA111C">
        <w:rPr>
          <w:spacing w:val="8"/>
        </w:rPr>
        <w:t xml:space="preserve"> </w:t>
      </w:r>
      <w:r w:rsidRPr="00FA111C">
        <w:t>-</w:t>
      </w:r>
      <w:r w:rsidRPr="00FA111C">
        <w:rPr>
          <w:spacing w:val="1"/>
        </w:rPr>
        <w:t xml:space="preserve"> </w:t>
      </w:r>
      <w:r w:rsidRPr="00FA111C">
        <w:t>45</w:t>
      </w:r>
      <w:r w:rsidRPr="00FA111C">
        <w:rPr>
          <w:spacing w:val="-3"/>
        </w:rPr>
        <w:t>%</w:t>
      </w:r>
      <w:r w:rsidRPr="00FA111C">
        <w:t xml:space="preserve">.                                                       </w:t>
      </w:r>
      <w:r w:rsidRPr="00FA111C">
        <w:rPr>
          <w:spacing w:val="48"/>
        </w:rPr>
        <w:t xml:space="preserve"> </w:t>
      </w:r>
      <w:r w:rsidRPr="00FA111C">
        <w:t>D.</w:t>
      </w:r>
      <w:r w:rsidRPr="00FA111C">
        <w:rPr>
          <w:spacing w:val="8"/>
        </w:rPr>
        <w:t xml:space="preserve"> </w:t>
      </w:r>
      <w:r w:rsidRPr="00FA111C">
        <w:t>45</w:t>
      </w:r>
      <w:r w:rsidRPr="00FA111C">
        <w:rPr>
          <w:spacing w:val="4"/>
        </w:rPr>
        <w:t xml:space="preserve"> </w:t>
      </w:r>
      <w:r w:rsidRPr="00FA111C">
        <w:t>-</w:t>
      </w:r>
      <w:r w:rsidRPr="00FA111C">
        <w:rPr>
          <w:spacing w:val="5"/>
        </w:rPr>
        <w:t xml:space="preserve"> </w:t>
      </w:r>
      <w:r w:rsidRPr="00FA111C">
        <w:rPr>
          <w:w w:val="102"/>
        </w:rPr>
        <w:t>50</w:t>
      </w:r>
      <w:r w:rsidRPr="00FA111C">
        <w:rPr>
          <w:spacing w:val="-3"/>
          <w:w w:val="102"/>
        </w:rPr>
        <w:t>%</w:t>
      </w:r>
      <w:r w:rsidRPr="00FA111C">
        <w:rPr>
          <w:w w:val="102"/>
        </w:rPr>
        <w:t>.</w:t>
      </w:r>
    </w:p>
    <w:p w:rsidR="0065456C" w:rsidRPr="00FA111C" w:rsidRDefault="0065456C" w:rsidP="00786C7E">
      <w:r w:rsidRPr="00FA111C">
        <w:t>293.</w:t>
      </w:r>
      <w:r w:rsidRPr="00FA111C">
        <w:rPr>
          <w:spacing w:val="9"/>
        </w:rPr>
        <w:t xml:space="preserve"> </w:t>
      </w:r>
      <w:r w:rsidRPr="00FA111C">
        <w:t>Các</w:t>
      </w:r>
      <w:r w:rsidRPr="00FA111C">
        <w:rPr>
          <w:spacing w:val="9"/>
        </w:rPr>
        <w:t xml:space="preserve"> </w:t>
      </w:r>
      <w:r w:rsidRPr="00FA111C">
        <w:rPr>
          <w:spacing w:val="-2"/>
        </w:rPr>
        <w:t>vư</w:t>
      </w:r>
      <w:r w:rsidRPr="00FA111C">
        <w:t>ờn</w:t>
      </w:r>
      <w:r w:rsidRPr="00FA111C">
        <w:rPr>
          <w:spacing w:val="15"/>
        </w:rPr>
        <w:t xml:space="preserve"> </w:t>
      </w:r>
      <w:r w:rsidRPr="00FA111C">
        <w:t>quốc</w:t>
      </w:r>
      <w:r w:rsidRPr="00FA111C">
        <w:rPr>
          <w:spacing w:val="12"/>
        </w:rPr>
        <w:t xml:space="preserve"> </w:t>
      </w:r>
      <w:r w:rsidRPr="00FA111C">
        <w:rPr>
          <w:spacing w:val="-2"/>
        </w:rPr>
        <w:t>g</w:t>
      </w:r>
      <w:r w:rsidRPr="00FA111C">
        <w:t>ia</w:t>
      </w:r>
      <w:r w:rsidRPr="00FA111C">
        <w:rPr>
          <w:spacing w:val="8"/>
        </w:rPr>
        <w:t xml:space="preserve"> </w:t>
      </w:r>
      <w:r w:rsidRPr="00FA111C">
        <w:rPr>
          <w:spacing w:val="-4"/>
        </w:rPr>
        <w:t>s</w:t>
      </w:r>
      <w:r w:rsidRPr="00FA111C">
        <w:rPr>
          <w:spacing w:val="3"/>
        </w:rPr>
        <w:t>ắ</w:t>
      </w:r>
      <w:r w:rsidRPr="00FA111C">
        <w:t>p</w:t>
      </w:r>
      <w:r w:rsidRPr="00FA111C">
        <w:rPr>
          <w:spacing w:val="6"/>
        </w:rPr>
        <w:t xml:space="preserve"> </w:t>
      </w:r>
      <w:r w:rsidRPr="00FA111C">
        <w:t>x</w:t>
      </w:r>
      <w:r w:rsidRPr="00FA111C">
        <w:rPr>
          <w:spacing w:val="3"/>
        </w:rPr>
        <w:t>ế</w:t>
      </w:r>
      <w:r w:rsidRPr="00FA111C">
        <w:t>p</w:t>
      </w:r>
      <w:r w:rsidRPr="00FA111C">
        <w:rPr>
          <w:spacing w:val="5"/>
        </w:rPr>
        <w:t xml:space="preserve"> </w:t>
      </w:r>
      <w:r w:rsidRPr="00FA111C">
        <w:t>t</w:t>
      </w:r>
      <w:r w:rsidRPr="00FA111C">
        <w:rPr>
          <w:spacing w:val="-2"/>
        </w:rPr>
        <w:t>h</w:t>
      </w:r>
      <w:r w:rsidRPr="00FA111C">
        <w:rPr>
          <w:spacing w:val="3"/>
        </w:rPr>
        <w:t>e</w:t>
      </w:r>
      <w:r w:rsidRPr="00FA111C">
        <w:t>o</w:t>
      </w:r>
      <w:r w:rsidRPr="00FA111C">
        <w:rPr>
          <w:spacing w:val="8"/>
        </w:rPr>
        <w:t xml:space="preserve"> </w:t>
      </w:r>
      <w:r w:rsidRPr="00FA111C">
        <w:rPr>
          <w:spacing w:val="2"/>
        </w:rPr>
        <w:t>t</w:t>
      </w:r>
      <w:r w:rsidRPr="00FA111C">
        <w:t>hứ</w:t>
      </w:r>
      <w:r w:rsidRPr="00FA111C">
        <w:rPr>
          <w:spacing w:val="6"/>
        </w:rPr>
        <w:t xml:space="preserve"> </w:t>
      </w:r>
      <w:r w:rsidRPr="00FA111C">
        <w:t>tự</w:t>
      </w:r>
      <w:r w:rsidRPr="00FA111C">
        <w:rPr>
          <w:spacing w:val="4"/>
        </w:rPr>
        <w:t xml:space="preserve"> </w:t>
      </w:r>
      <w:r w:rsidRPr="00FA111C">
        <w:rPr>
          <w:spacing w:val="2"/>
        </w:rPr>
        <w:t>t</w:t>
      </w:r>
      <w:r w:rsidRPr="00FA111C">
        <w:t>ừ</w:t>
      </w:r>
      <w:r w:rsidRPr="00FA111C">
        <w:rPr>
          <w:spacing w:val="3"/>
        </w:rPr>
        <w:t xml:space="preserve"> </w:t>
      </w:r>
      <w:r w:rsidRPr="00FA111C">
        <w:t>B</w:t>
      </w:r>
      <w:r w:rsidRPr="00FA111C">
        <w:rPr>
          <w:spacing w:val="-2"/>
        </w:rPr>
        <w:t>ắ</w:t>
      </w:r>
      <w:r w:rsidRPr="00FA111C">
        <w:t>c</w:t>
      </w:r>
      <w:r w:rsidRPr="00FA111C">
        <w:rPr>
          <w:spacing w:val="10"/>
        </w:rPr>
        <w:t xml:space="preserve"> </w:t>
      </w:r>
      <w:r w:rsidRPr="00FA111C">
        <w:rPr>
          <w:spacing w:val="-3"/>
        </w:rPr>
        <w:t>v</w:t>
      </w:r>
      <w:r w:rsidRPr="00FA111C">
        <w:rPr>
          <w:spacing w:val="3"/>
        </w:rPr>
        <w:t>à</w:t>
      </w:r>
      <w:r w:rsidRPr="00FA111C">
        <w:t>o</w:t>
      </w:r>
      <w:r w:rsidRPr="00FA111C">
        <w:rPr>
          <w:spacing w:val="5"/>
        </w:rPr>
        <w:t xml:space="preserve"> </w:t>
      </w:r>
      <w:r w:rsidRPr="00FA111C">
        <w:rPr>
          <w:spacing w:val="2"/>
        </w:rPr>
        <w:t>N</w:t>
      </w:r>
      <w:r w:rsidRPr="00FA111C">
        <w:t>am</w:t>
      </w:r>
      <w:r w:rsidRPr="00FA111C">
        <w:rPr>
          <w:spacing w:val="12"/>
        </w:rPr>
        <w:t xml:space="preserve"> </w:t>
      </w:r>
      <w:r w:rsidRPr="00FA111C">
        <w:rPr>
          <w:spacing w:val="-3"/>
          <w:w w:val="102"/>
        </w:rPr>
        <w:t>l</w:t>
      </w:r>
      <w:r w:rsidRPr="00FA111C">
        <w:rPr>
          <w:w w:val="102"/>
        </w:rPr>
        <w:t>à</w:t>
      </w:r>
    </w:p>
    <w:p w:rsidR="0065456C" w:rsidRPr="00FA111C" w:rsidRDefault="0065456C" w:rsidP="00786C7E">
      <w:pPr>
        <w:jc w:val="both"/>
      </w:pPr>
      <w:r w:rsidRPr="00FA111C">
        <w:t>A.</w:t>
      </w:r>
      <w:r w:rsidRPr="00FA111C">
        <w:rPr>
          <w:spacing w:val="7"/>
        </w:rPr>
        <w:t xml:space="preserve"> </w:t>
      </w:r>
      <w:r w:rsidRPr="00FA111C">
        <w:t>Ba</w:t>
      </w:r>
      <w:r w:rsidRPr="00FA111C">
        <w:rPr>
          <w:spacing w:val="8"/>
        </w:rPr>
        <w:t xml:space="preserve"> </w:t>
      </w:r>
      <w:r w:rsidRPr="00FA111C">
        <w:rPr>
          <w:spacing w:val="-2"/>
        </w:rPr>
        <w:t>Bể</w:t>
      </w:r>
      <w:r w:rsidRPr="00FA111C">
        <w:t>,</w:t>
      </w:r>
      <w:r w:rsidRPr="00FA111C">
        <w:rPr>
          <w:spacing w:val="10"/>
        </w:rPr>
        <w:t xml:space="preserve"> </w:t>
      </w:r>
      <w:r w:rsidRPr="00FA111C">
        <w:t>B</w:t>
      </w:r>
      <w:r w:rsidRPr="00FA111C">
        <w:rPr>
          <w:spacing w:val="1"/>
        </w:rPr>
        <w:t>ế</w:t>
      </w:r>
      <w:r w:rsidRPr="00FA111C">
        <w:t>n</w:t>
      </w:r>
      <w:r w:rsidRPr="00FA111C">
        <w:rPr>
          <w:spacing w:val="10"/>
        </w:rPr>
        <w:t xml:space="preserve"> </w:t>
      </w:r>
      <w:r w:rsidRPr="00FA111C">
        <w:t>E</w:t>
      </w:r>
      <w:r w:rsidRPr="00FA111C">
        <w:rPr>
          <w:spacing w:val="-3"/>
        </w:rPr>
        <w:t>n</w:t>
      </w:r>
      <w:r w:rsidRPr="00FA111C">
        <w:t>,</w:t>
      </w:r>
      <w:r w:rsidRPr="00FA111C">
        <w:rPr>
          <w:spacing w:val="10"/>
        </w:rPr>
        <w:t xml:space="preserve"> </w:t>
      </w:r>
      <w:r w:rsidRPr="00FA111C">
        <w:rPr>
          <w:spacing w:val="1"/>
        </w:rPr>
        <w:t>T</w:t>
      </w:r>
      <w:r w:rsidRPr="00FA111C">
        <w:rPr>
          <w:spacing w:val="-3"/>
        </w:rPr>
        <w:t>r</w:t>
      </w:r>
      <w:r w:rsidRPr="00FA111C">
        <w:t>àm</w:t>
      </w:r>
      <w:r w:rsidRPr="00FA111C">
        <w:rPr>
          <w:spacing w:val="9"/>
        </w:rPr>
        <w:t xml:space="preserve"> </w:t>
      </w:r>
      <w:r w:rsidRPr="00FA111C">
        <w:rPr>
          <w:spacing w:val="2"/>
        </w:rPr>
        <w:t>C</w:t>
      </w:r>
      <w:r w:rsidRPr="00FA111C">
        <w:t>him,</w:t>
      </w:r>
      <w:r w:rsidRPr="00FA111C">
        <w:rPr>
          <w:spacing w:val="11"/>
        </w:rPr>
        <w:t xml:space="preserve"> </w:t>
      </w:r>
      <w:r w:rsidRPr="00FA111C">
        <w:t>C</w:t>
      </w:r>
      <w:r w:rsidRPr="00FA111C">
        <w:rPr>
          <w:spacing w:val="3"/>
        </w:rPr>
        <w:t>á</w:t>
      </w:r>
      <w:r w:rsidRPr="00FA111C">
        <w:t>t</w:t>
      </w:r>
      <w:r w:rsidRPr="00FA111C">
        <w:rPr>
          <w:spacing w:val="8"/>
        </w:rPr>
        <w:t xml:space="preserve"> </w:t>
      </w:r>
      <w:r w:rsidRPr="00FA111C">
        <w:t>T</w:t>
      </w:r>
      <w:r w:rsidRPr="00FA111C">
        <w:rPr>
          <w:spacing w:val="-4"/>
        </w:rPr>
        <w:t>i</w:t>
      </w:r>
      <w:r w:rsidRPr="00FA111C">
        <w:rPr>
          <w:spacing w:val="3"/>
        </w:rPr>
        <w:t>ê</w:t>
      </w:r>
      <w:r w:rsidRPr="00FA111C">
        <w:rPr>
          <w:spacing w:val="-2"/>
        </w:rPr>
        <w:t>n</w:t>
      </w:r>
      <w:r w:rsidRPr="00FA111C">
        <w:t>,</w:t>
      </w:r>
      <w:r w:rsidRPr="00FA111C">
        <w:rPr>
          <w:spacing w:val="13"/>
        </w:rPr>
        <w:t xml:space="preserve"> </w:t>
      </w:r>
      <w:r w:rsidRPr="00FA111C">
        <w:t>Chư</w:t>
      </w:r>
      <w:r w:rsidRPr="00FA111C">
        <w:rPr>
          <w:spacing w:val="8"/>
        </w:rPr>
        <w:t xml:space="preserve"> </w:t>
      </w:r>
      <w:r w:rsidRPr="00FA111C">
        <w:t>M</w:t>
      </w:r>
      <w:r w:rsidRPr="00FA111C">
        <w:rPr>
          <w:spacing w:val="-1"/>
        </w:rPr>
        <w:t>o</w:t>
      </w:r>
      <w:r w:rsidRPr="00FA111C">
        <w:t>m</w:t>
      </w:r>
      <w:r w:rsidRPr="00FA111C">
        <w:rPr>
          <w:spacing w:val="10"/>
        </w:rPr>
        <w:t xml:space="preserve"> </w:t>
      </w:r>
      <w:r w:rsidRPr="00FA111C">
        <w:rPr>
          <w:w w:val="102"/>
        </w:rPr>
        <w:t>R</w:t>
      </w:r>
      <w:r w:rsidRPr="00FA111C">
        <w:rPr>
          <w:spacing w:val="4"/>
          <w:w w:val="102"/>
        </w:rPr>
        <w:t>a</w:t>
      </w:r>
      <w:r w:rsidRPr="00FA111C">
        <w:rPr>
          <w:spacing w:val="-2"/>
          <w:w w:val="102"/>
        </w:rPr>
        <w:t>y</w:t>
      </w:r>
      <w:r w:rsidRPr="00FA111C">
        <w:rPr>
          <w:w w:val="102"/>
        </w:rPr>
        <w:t>.</w:t>
      </w:r>
      <w:r w:rsidRPr="00FA111C">
        <w:t>B.</w:t>
      </w:r>
      <w:r w:rsidRPr="00FA111C">
        <w:rPr>
          <w:spacing w:val="1"/>
        </w:rPr>
        <w:t xml:space="preserve"> </w:t>
      </w:r>
      <w:r w:rsidRPr="00FA111C">
        <w:rPr>
          <w:spacing w:val="-1"/>
        </w:rPr>
        <w:t>B</w:t>
      </w:r>
      <w:r w:rsidRPr="00FA111C">
        <w:rPr>
          <w:spacing w:val="3"/>
        </w:rPr>
        <w:t>ế</w:t>
      </w:r>
      <w:r w:rsidRPr="00FA111C">
        <w:t>n E</w:t>
      </w:r>
      <w:r w:rsidRPr="00FA111C">
        <w:rPr>
          <w:spacing w:val="-2"/>
        </w:rPr>
        <w:t>n</w:t>
      </w:r>
      <w:r w:rsidRPr="00FA111C">
        <w:t>,</w:t>
      </w:r>
      <w:r w:rsidRPr="00FA111C">
        <w:rPr>
          <w:spacing w:val="4"/>
        </w:rPr>
        <w:t xml:space="preserve"> </w:t>
      </w:r>
      <w:r w:rsidRPr="00FA111C">
        <w:rPr>
          <w:spacing w:val="-2"/>
        </w:rPr>
        <w:t>B</w:t>
      </w:r>
      <w:r w:rsidRPr="00FA111C">
        <w:t>a</w:t>
      </w:r>
      <w:r w:rsidRPr="00FA111C">
        <w:rPr>
          <w:spacing w:val="2"/>
        </w:rPr>
        <w:t xml:space="preserve"> </w:t>
      </w:r>
      <w:r w:rsidRPr="00FA111C">
        <w:rPr>
          <w:spacing w:val="-2"/>
        </w:rPr>
        <w:t>B</w:t>
      </w:r>
      <w:r w:rsidRPr="00FA111C">
        <w:t>ể,</w:t>
      </w:r>
      <w:r w:rsidRPr="00FA111C">
        <w:rPr>
          <w:spacing w:val="4"/>
        </w:rPr>
        <w:t xml:space="preserve"> </w:t>
      </w:r>
      <w:r w:rsidRPr="00FA111C">
        <w:rPr>
          <w:spacing w:val="-2"/>
        </w:rPr>
        <w:t>C</w:t>
      </w:r>
      <w:r w:rsidRPr="00FA111C">
        <w:t>át</w:t>
      </w:r>
      <w:r w:rsidRPr="00FA111C">
        <w:rPr>
          <w:spacing w:val="3"/>
        </w:rPr>
        <w:t xml:space="preserve"> </w:t>
      </w:r>
      <w:r w:rsidRPr="00FA111C">
        <w:t>T</w:t>
      </w:r>
      <w:r w:rsidRPr="00FA111C">
        <w:rPr>
          <w:spacing w:val="-4"/>
        </w:rPr>
        <w:t>i</w:t>
      </w:r>
      <w:r w:rsidRPr="00FA111C">
        <w:rPr>
          <w:spacing w:val="3"/>
        </w:rPr>
        <w:t>ê</w:t>
      </w:r>
      <w:r w:rsidRPr="00FA111C">
        <w:rPr>
          <w:spacing w:val="-2"/>
        </w:rPr>
        <w:t>n</w:t>
      </w:r>
      <w:r w:rsidRPr="00FA111C">
        <w:t>,</w:t>
      </w:r>
      <w:r w:rsidRPr="00FA111C">
        <w:rPr>
          <w:spacing w:val="7"/>
        </w:rPr>
        <w:t xml:space="preserve"> </w:t>
      </w:r>
      <w:r w:rsidRPr="00FA111C">
        <w:t>Chư</w:t>
      </w:r>
      <w:r w:rsidRPr="00FA111C">
        <w:rPr>
          <w:spacing w:val="2"/>
        </w:rPr>
        <w:t xml:space="preserve"> </w:t>
      </w:r>
      <w:r w:rsidRPr="00FA111C">
        <w:t>Mom</w:t>
      </w:r>
      <w:r w:rsidRPr="00FA111C">
        <w:rPr>
          <w:spacing w:val="3"/>
        </w:rPr>
        <w:t xml:space="preserve"> </w:t>
      </w:r>
      <w:r w:rsidRPr="00FA111C">
        <w:rPr>
          <w:spacing w:val="2"/>
        </w:rPr>
        <w:t>R</w:t>
      </w:r>
      <w:r w:rsidRPr="00FA111C">
        <w:t>a</w:t>
      </w:r>
      <w:r w:rsidRPr="00FA111C">
        <w:rPr>
          <w:spacing w:val="-2"/>
        </w:rPr>
        <w:t>y</w:t>
      </w:r>
      <w:r w:rsidRPr="00FA111C">
        <w:t>,</w:t>
      </w:r>
      <w:r w:rsidRPr="00FA111C">
        <w:rPr>
          <w:spacing w:val="6"/>
        </w:rPr>
        <w:t xml:space="preserve"> </w:t>
      </w:r>
      <w:r w:rsidRPr="00FA111C">
        <w:t>T</w:t>
      </w:r>
      <w:r w:rsidRPr="00FA111C">
        <w:rPr>
          <w:spacing w:val="-2"/>
        </w:rPr>
        <w:t>r</w:t>
      </w:r>
      <w:r w:rsidRPr="00FA111C">
        <w:t>àm</w:t>
      </w:r>
      <w:r w:rsidRPr="00FA111C">
        <w:rPr>
          <w:spacing w:val="6"/>
        </w:rPr>
        <w:t xml:space="preserve"> </w:t>
      </w:r>
      <w:r w:rsidRPr="00FA111C">
        <w:rPr>
          <w:w w:val="102"/>
        </w:rPr>
        <w:t>C</w:t>
      </w:r>
      <w:r w:rsidRPr="00FA111C">
        <w:rPr>
          <w:spacing w:val="-2"/>
          <w:w w:val="102"/>
        </w:rPr>
        <w:t>h</w:t>
      </w:r>
      <w:r w:rsidRPr="00FA111C">
        <w:rPr>
          <w:spacing w:val="2"/>
          <w:w w:val="102"/>
        </w:rPr>
        <w:t>i</w:t>
      </w:r>
      <w:r w:rsidRPr="00FA111C">
        <w:rPr>
          <w:spacing w:val="-3"/>
          <w:w w:val="102"/>
        </w:rPr>
        <w:t>m</w:t>
      </w:r>
      <w:r w:rsidRPr="00FA111C">
        <w:rPr>
          <w:w w:val="102"/>
        </w:rPr>
        <w:t xml:space="preserve">. </w:t>
      </w:r>
      <w:r w:rsidRPr="00FA111C">
        <w:t>C.</w:t>
      </w:r>
      <w:r w:rsidRPr="00FA111C">
        <w:rPr>
          <w:spacing w:val="1"/>
        </w:rPr>
        <w:t xml:space="preserve"> </w:t>
      </w:r>
      <w:r w:rsidRPr="00FA111C">
        <w:rPr>
          <w:spacing w:val="-1"/>
        </w:rPr>
        <w:t>B</w:t>
      </w:r>
      <w:r w:rsidRPr="00FA111C">
        <w:rPr>
          <w:spacing w:val="3"/>
        </w:rPr>
        <w:t>ế</w:t>
      </w:r>
      <w:r w:rsidRPr="00FA111C">
        <w:t>n E</w:t>
      </w:r>
      <w:r w:rsidRPr="00FA111C">
        <w:rPr>
          <w:spacing w:val="-2"/>
        </w:rPr>
        <w:t>n</w:t>
      </w:r>
      <w:r w:rsidRPr="00FA111C">
        <w:t>,</w:t>
      </w:r>
      <w:r w:rsidRPr="00FA111C">
        <w:rPr>
          <w:spacing w:val="4"/>
        </w:rPr>
        <w:t xml:space="preserve"> </w:t>
      </w:r>
      <w:r w:rsidRPr="00FA111C">
        <w:rPr>
          <w:spacing w:val="-2"/>
        </w:rPr>
        <w:t>B</w:t>
      </w:r>
      <w:r w:rsidRPr="00FA111C">
        <w:t>a</w:t>
      </w:r>
      <w:r w:rsidRPr="00FA111C">
        <w:rPr>
          <w:spacing w:val="2"/>
        </w:rPr>
        <w:t xml:space="preserve"> </w:t>
      </w:r>
      <w:r w:rsidRPr="00FA111C">
        <w:rPr>
          <w:spacing w:val="-2"/>
        </w:rPr>
        <w:t>B</w:t>
      </w:r>
      <w:r w:rsidRPr="00FA111C">
        <w:t>ể,</w:t>
      </w:r>
      <w:r w:rsidRPr="00FA111C">
        <w:rPr>
          <w:spacing w:val="4"/>
        </w:rPr>
        <w:t xml:space="preserve"> </w:t>
      </w:r>
      <w:r w:rsidRPr="00FA111C">
        <w:rPr>
          <w:spacing w:val="-2"/>
        </w:rPr>
        <w:t>C</w:t>
      </w:r>
      <w:r w:rsidRPr="00FA111C">
        <w:t>át</w:t>
      </w:r>
      <w:r w:rsidRPr="00FA111C">
        <w:rPr>
          <w:spacing w:val="3"/>
        </w:rPr>
        <w:t xml:space="preserve"> </w:t>
      </w:r>
      <w:r w:rsidRPr="00FA111C">
        <w:t>T</w:t>
      </w:r>
      <w:r w:rsidRPr="00FA111C">
        <w:rPr>
          <w:spacing w:val="-4"/>
        </w:rPr>
        <w:t>i</w:t>
      </w:r>
      <w:r w:rsidRPr="00FA111C">
        <w:rPr>
          <w:spacing w:val="3"/>
        </w:rPr>
        <w:t>ê</w:t>
      </w:r>
      <w:r w:rsidRPr="00FA111C">
        <w:rPr>
          <w:spacing w:val="-2"/>
        </w:rPr>
        <w:t>n</w:t>
      </w:r>
      <w:r w:rsidRPr="00FA111C">
        <w:t>,</w:t>
      </w:r>
      <w:r w:rsidRPr="00FA111C">
        <w:rPr>
          <w:spacing w:val="7"/>
        </w:rPr>
        <w:t xml:space="preserve"> </w:t>
      </w:r>
      <w:r w:rsidRPr="00FA111C">
        <w:t>T</w:t>
      </w:r>
      <w:r w:rsidRPr="00FA111C">
        <w:rPr>
          <w:spacing w:val="-2"/>
        </w:rPr>
        <w:t>r</w:t>
      </w:r>
      <w:r w:rsidRPr="00FA111C">
        <w:t>àm</w:t>
      </w:r>
      <w:r w:rsidRPr="00FA111C">
        <w:rPr>
          <w:spacing w:val="6"/>
        </w:rPr>
        <w:t xml:space="preserve"> </w:t>
      </w:r>
      <w:r w:rsidRPr="00FA111C">
        <w:t>C</w:t>
      </w:r>
      <w:r w:rsidRPr="00FA111C">
        <w:rPr>
          <w:spacing w:val="-2"/>
        </w:rPr>
        <w:t>h</w:t>
      </w:r>
      <w:r w:rsidRPr="00FA111C">
        <w:rPr>
          <w:spacing w:val="2"/>
        </w:rPr>
        <w:t>i</w:t>
      </w:r>
      <w:r w:rsidRPr="00FA111C">
        <w:rPr>
          <w:spacing w:val="-3"/>
        </w:rPr>
        <w:t>m</w:t>
      </w:r>
      <w:r w:rsidRPr="00FA111C">
        <w:t>,</w:t>
      </w:r>
      <w:r w:rsidRPr="00FA111C">
        <w:rPr>
          <w:spacing w:val="9"/>
        </w:rPr>
        <w:t xml:space="preserve"> </w:t>
      </w:r>
      <w:r w:rsidRPr="00FA111C">
        <w:t>Chư</w:t>
      </w:r>
      <w:r w:rsidRPr="00FA111C">
        <w:rPr>
          <w:spacing w:val="1"/>
        </w:rPr>
        <w:t xml:space="preserve"> </w:t>
      </w:r>
      <w:r w:rsidRPr="00FA111C">
        <w:rPr>
          <w:spacing w:val="2"/>
        </w:rPr>
        <w:t>M</w:t>
      </w:r>
      <w:r w:rsidRPr="00FA111C">
        <w:rPr>
          <w:spacing w:val="-2"/>
        </w:rPr>
        <w:t>o</w:t>
      </w:r>
      <w:r w:rsidRPr="00FA111C">
        <w:t>m</w:t>
      </w:r>
      <w:r w:rsidRPr="00FA111C">
        <w:rPr>
          <w:spacing w:val="4"/>
        </w:rPr>
        <w:t xml:space="preserve"> </w:t>
      </w:r>
      <w:r w:rsidRPr="00FA111C">
        <w:rPr>
          <w:spacing w:val="2"/>
          <w:w w:val="102"/>
        </w:rPr>
        <w:t>R</w:t>
      </w:r>
      <w:r w:rsidRPr="00FA111C">
        <w:rPr>
          <w:w w:val="102"/>
        </w:rPr>
        <w:t>a</w:t>
      </w:r>
      <w:r w:rsidRPr="00FA111C">
        <w:rPr>
          <w:spacing w:val="-2"/>
          <w:w w:val="102"/>
        </w:rPr>
        <w:t>y</w:t>
      </w:r>
      <w:r w:rsidRPr="00FA111C">
        <w:rPr>
          <w:w w:val="102"/>
        </w:rPr>
        <w:t xml:space="preserve">. </w:t>
      </w:r>
      <w:r w:rsidRPr="00FA111C">
        <w:t>D.</w:t>
      </w:r>
      <w:r w:rsidRPr="00FA111C">
        <w:rPr>
          <w:spacing w:val="7"/>
        </w:rPr>
        <w:t xml:space="preserve"> </w:t>
      </w:r>
      <w:r w:rsidRPr="00FA111C">
        <w:t>Ba</w:t>
      </w:r>
      <w:r w:rsidRPr="00FA111C">
        <w:rPr>
          <w:spacing w:val="8"/>
        </w:rPr>
        <w:t xml:space="preserve"> </w:t>
      </w:r>
      <w:r w:rsidRPr="00FA111C">
        <w:rPr>
          <w:spacing w:val="-2"/>
        </w:rPr>
        <w:t>Bể</w:t>
      </w:r>
      <w:r w:rsidRPr="00FA111C">
        <w:t>,</w:t>
      </w:r>
      <w:r w:rsidRPr="00FA111C">
        <w:rPr>
          <w:spacing w:val="10"/>
        </w:rPr>
        <w:t xml:space="preserve"> </w:t>
      </w:r>
      <w:r w:rsidRPr="00FA111C">
        <w:t>B</w:t>
      </w:r>
      <w:r w:rsidRPr="00FA111C">
        <w:rPr>
          <w:spacing w:val="1"/>
        </w:rPr>
        <w:t>ế</w:t>
      </w:r>
      <w:r w:rsidRPr="00FA111C">
        <w:t>n</w:t>
      </w:r>
      <w:r w:rsidRPr="00FA111C">
        <w:rPr>
          <w:spacing w:val="10"/>
        </w:rPr>
        <w:t xml:space="preserve"> </w:t>
      </w:r>
      <w:r w:rsidRPr="00FA111C">
        <w:t>E</w:t>
      </w:r>
      <w:r w:rsidRPr="00FA111C">
        <w:rPr>
          <w:spacing w:val="-3"/>
        </w:rPr>
        <w:t>n</w:t>
      </w:r>
      <w:r w:rsidRPr="00FA111C">
        <w:t>,</w:t>
      </w:r>
      <w:r w:rsidRPr="00FA111C">
        <w:rPr>
          <w:spacing w:val="7"/>
        </w:rPr>
        <w:t xml:space="preserve"> </w:t>
      </w:r>
      <w:r w:rsidRPr="00FA111C">
        <w:t>C</w:t>
      </w:r>
      <w:r w:rsidRPr="00FA111C">
        <w:rPr>
          <w:spacing w:val="1"/>
        </w:rPr>
        <w:t>h</w:t>
      </w:r>
      <w:r w:rsidRPr="00FA111C">
        <w:t>ư</w:t>
      </w:r>
      <w:r w:rsidRPr="00FA111C">
        <w:rPr>
          <w:spacing w:val="10"/>
        </w:rPr>
        <w:t xml:space="preserve"> </w:t>
      </w:r>
      <w:r w:rsidRPr="00FA111C">
        <w:rPr>
          <w:spacing w:val="-1"/>
        </w:rPr>
        <w:t>M</w:t>
      </w:r>
      <w:r w:rsidRPr="00FA111C">
        <w:t>om</w:t>
      </w:r>
      <w:r w:rsidRPr="00FA111C">
        <w:rPr>
          <w:spacing w:val="12"/>
        </w:rPr>
        <w:t xml:space="preserve"> </w:t>
      </w:r>
      <w:r w:rsidRPr="00FA111C">
        <w:t>R</w:t>
      </w:r>
      <w:r w:rsidRPr="00FA111C">
        <w:rPr>
          <w:spacing w:val="1"/>
        </w:rPr>
        <w:t>a</w:t>
      </w:r>
      <w:r w:rsidRPr="00FA111C">
        <w:rPr>
          <w:spacing w:val="-2"/>
        </w:rPr>
        <w:t>y</w:t>
      </w:r>
      <w:r w:rsidRPr="00FA111C">
        <w:t>,</w:t>
      </w:r>
      <w:r w:rsidRPr="00FA111C">
        <w:rPr>
          <w:spacing w:val="12"/>
        </w:rPr>
        <w:t xml:space="preserve"> </w:t>
      </w:r>
      <w:r w:rsidRPr="00FA111C">
        <w:rPr>
          <w:spacing w:val="-2"/>
        </w:rPr>
        <w:t>C</w:t>
      </w:r>
      <w:r w:rsidRPr="00FA111C">
        <w:rPr>
          <w:spacing w:val="3"/>
        </w:rPr>
        <w:t>á</w:t>
      </w:r>
      <w:r w:rsidRPr="00FA111C">
        <w:t>t</w:t>
      </w:r>
      <w:r w:rsidRPr="00FA111C">
        <w:rPr>
          <w:spacing w:val="5"/>
        </w:rPr>
        <w:t xml:space="preserve"> </w:t>
      </w:r>
      <w:r w:rsidRPr="00FA111C">
        <w:rPr>
          <w:spacing w:val="3"/>
        </w:rPr>
        <w:t>T</w:t>
      </w:r>
      <w:r w:rsidRPr="00FA111C">
        <w:rPr>
          <w:spacing w:val="-3"/>
        </w:rPr>
        <w:t>i</w:t>
      </w:r>
      <w:r w:rsidRPr="00FA111C">
        <w:t>ên,</w:t>
      </w:r>
      <w:r w:rsidRPr="00FA111C">
        <w:rPr>
          <w:spacing w:val="10"/>
        </w:rPr>
        <w:t xml:space="preserve"> </w:t>
      </w:r>
      <w:r w:rsidRPr="00FA111C">
        <w:rPr>
          <w:spacing w:val="2"/>
        </w:rPr>
        <w:t>T</w:t>
      </w:r>
      <w:r w:rsidRPr="00FA111C">
        <w:t>r</w:t>
      </w:r>
      <w:r w:rsidRPr="00FA111C">
        <w:rPr>
          <w:spacing w:val="-2"/>
        </w:rPr>
        <w:t>à</w:t>
      </w:r>
      <w:r w:rsidRPr="00FA111C">
        <w:t>m</w:t>
      </w:r>
      <w:r w:rsidRPr="00FA111C">
        <w:rPr>
          <w:spacing w:val="13"/>
        </w:rPr>
        <w:t xml:space="preserve"> </w:t>
      </w:r>
      <w:r w:rsidRPr="00FA111C">
        <w:rPr>
          <w:w w:val="102"/>
        </w:rPr>
        <w:t>Chim.</w:t>
      </w:r>
    </w:p>
    <w:p w:rsidR="0065456C" w:rsidRPr="00FA111C" w:rsidRDefault="0065456C" w:rsidP="00786C7E">
      <w:r w:rsidRPr="00FA111C">
        <w:t>294.</w:t>
      </w:r>
      <w:r w:rsidRPr="00FA111C">
        <w:rPr>
          <w:spacing w:val="9"/>
        </w:rPr>
        <w:t xml:space="preserve"> </w:t>
      </w:r>
      <w:r w:rsidRPr="00FA111C">
        <w:t>Vùng</w:t>
      </w:r>
      <w:r w:rsidRPr="00FA111C">
        <w:rPr>
          <w:spacing w:val="13"/>
        </w:rPr>
        <w:t xml:space="preserve"> </w:t>
      </w:r>
      <w:r w:rsidRPr="00FA111C">
        <w:t>bờ</w:t>
      </w:r>
      <w:r w:rsidRPr="00FA111C">
        <w:rPr>
          <w:spacing w:val="5"/>
        </w:rPr>
        <w:t xml:space="preserve"> </w:t>
      </w:r>
      <w:r w:rsidRPr="00FA111C">
        <w:rPr>
          <w:spacing w:val="1"/>
        </w:rPr>
        <w:t>b</w:t>
      </w:r>
      <w:r w:rsidRPr="00FA111C">
        <w:rPr>
          <w:spacing w:val="-3"/>
        </w:rPr>
        <w:t>i</w:t>
      </w:r>
      <w:r w:rsidRPr="00FA111C">
        <w:rPr>
          <w:spacing w:val="3"/>
        </w:rPr>
        <w:t>ể</w:t>
      </w:r>
      <w:r w:rsidRPr="00FA111C">
        <w:t>n</w:t>
      </w:r>
      <w:r w:rsidRPr="00FA111C">
        <w:rPr>
          <w:spacing w:val="8"/>
        </w:rPr>
        <w:t xml:space="preserve"> </w:t>
      </w:r>
      <w:r w:rsidRPr="00FA111C">
        <w:t>nước</w:t>
      </w:r>
      <w:r w:rsidRPr="00FA111C">
        <w:rPr>
          <w:spacing w:val="10"/>
        </w:rPr>
        <w:t xml:space="preserve"> </w:t>
      </w:r>
      <w:r w:rsidRPr="00FA111C">
        <w:t>ta</w:t>
      </w:r>
      <w:r w:rsidRPr="00FA111C">
        <w:rPr>
          <w:spacing w:val="6"/>
        </w:rPr>
        <w:t xml:space="preserve"> </w:t>
      </w:r>
      <w:r w:rsidRPr="00FA111C">
        <w:t>có</w:t>
      </w:r>
      <w:r w:rsidRPr="00FA111C">
        <w:rPr>
          <w:spacing w:val="4"/>
        </w:rPr>
        <w:t xml:space="preserve"> </w:t>
      </w:r>
      <w:r w:rsidRPr="00FA111C">
        <w:t>t</w:t>
      </w:r>
      <w:r w:rsidRPr="00FA111C">
        <w:rPr>
          <w:spacing w:val="2"/>
        </w:rPr>
        <w:t>ầ</w:t>
      </w:r>
      <w:r w:rsidRPr="00FA111C">
        <w:t>n</w:t>
      </w:r>
      <w:r w:rsidRPr="00FA111C">
        <w:rPr>
          <w:spacing w:val="8"/>
        </w:rPr>
        <w:t xml:space="preserve"> </w:t>
      </w:r>
      <w:r w:rsidRPr="00FA111C">
        <w:rPr>
          <w:spacing w:val="-1"/>
        </w:rPr>
        <w:t>s</w:t>
      </w:r>
      <w:r w:rsidRPr="00FA111C">
        <w:rPr>
          <w:spacing w:val="-2"/>
        </w:rPr>
        <w:t>u</w:t>
      </w:r>
      <w:r w:rsidRPr="00FA111C">
        <w:rPr>
          <w:spacing w:val="3"/>
        </w:rPr>
        <w:t>ấ</w:t>
      </w:r>
      <w:r w:rsidRPr="00FA111C">
        <w:t>t</w:t>
      </w:r>
      <w:r w:rsidRPr="00FA111C">
        <w:rPr>
          <w:spacing w:val="9"/>
        </w:rPr>
        <w:t xml:space="preserve"> </w:t>
      </w:r>
      <w:r w:rsidRPr="00FA111C">
        <w:rPr>
          <w:spacing w:val="-2"/>
        </w:rPr>
        <w:t>b</w:t>
      </w:r>
      <w:r w:rsidRPr="00FA111C">
        <w:t>ão</w:t>
      </w:r>
      <w:r w:rsidRPr="00FA111C">
        <w:rPr>
          <w:spacing w:val="7"/>
        </w:rPr>
        <w:t xml:space="preserve"> </w:t>
      </w:r>
      <w:r w:rsidRPr="00FA111C">
        <w:t>đổ</w:t>
      </w:r>
      <w:r w:rsidRPr="00FA111C">
        <w:rPr>
          <w:spacing w:val="7"/>
        </w:rPr>
        <w:t xml:space="preserve"> </w:t>
      </w:r>
      <w:r w:rsidRPr="00FA111C">
        <w:t>bộ</w:t>
      </w:r>
      <w:r w:rsidRPr="00FA111C">
        <w:rPr>
          <w:spacing w:val="3"/>
        </w:rPr>
        <w:t xml:space="preserve"> </w:t>
      </w:r>
      <w:r w:rsidRPr="00FA111C">
        <w:rPr>
          <w:spacing w:val="-1"/>
        </w:rPr>
        <w:t>v</w:t>
      </w:r>
      <w:r w:rsidRPr="00FA111C">
        <w:rPr>
          <w:spacing w:val="3"/>
        </w:rPr>
        <w:t>à</w:t>
      </w:r>
      <w:r w:rsidRPr="00FA111C">
        <w:t>o</w:t>
      </w:r>
      <w:r w:rsidRPr="00FA111C">
        <w:rPr>
          <w:spacing w:val="6"/>
        </w:rPr>
        <w:t xml:space="preserve"> </w:t>
      </w:r>
      <w:r w:rsidRPr="00FA111C">
        <w:t>nh</w:t>
      </w:r>
      <w:r w:rsidRPr="00FA111C">
        <w:rPr>
          <w:spacing w:val="2"/>
        </w:rPr>
        <w:t>i</w:t>
      </w:r>
      <w:r w:rsidRPr="00FA111C">
        <w:t>ều</w:t>
      </w:r>
      <w:r w:rsidRPr="00FA111C">
        <w:rPr>
          <w:spacing w:val="10"/>
        </w:rPr>
        <w:t xml:space="preserve"> </w:t>
      </w:r>
      <w:r w:rsidRPr="00FA111C">
        <w:t>nh</w:t>
      </w:r>
      <w:r w:rsidRPr="00FA111C">
        <w:rPr>
          <w:spacing w:val="2"/>
        </w:rPr>
        <w:t>ấ</w:t>
      </w:r>
      <w:r w:rsidRPr="00FA111C">
        <w:t>t</w:t>
      </w:r>
      <w:r w:rsidRPr="00FA111C">
        <w:rPr>
          <w:spacing w:val="10"/>
        </w:rPr>
        <w:t xml:space="preserve"> </w:t>
      </w:r>
      <w:r w:rsidRPr="00FA111C">
        <w:rPr>
          <w:spacing w:val="-3"/>
          <w:w w:val="102"/>
        </w:rPr>
        <w:t>l</w:t>
      </w:r>
      <w:r w:rsidRPr="00FA111C">
        <w:rPr>
          <w:w w:val="102"/>
        </w:rPr>
        <w:t>à</w:t>
      </w:r>
    </w:p>
    <w:p w:rsidR="0065456C" w:rsidRPr="00FA111C" w:rsidRDefault="0065456C" w:rsidP="00786C7E">
      <w:r w:rsidRPr="00FA111C">
        <w:t>A.</w:t>
      </w:r>
      <w:r w:rsidRPr="00FA111C">
        <w:rPr>
          <w:spacing w:val="7"/>
        </w:rPr>
        <w:t xml:space="preserve"> </w:t>
      </w:r>
      <w:r w:rsidRPr="00FA111C">
        <w:rPr>
          <w:spacing w:val="1"/>
        </w:rPr>
        <w:t>t</w:t>
      </w:r>
      <w:r w:rsidRPr="00FA111C">
        <w:t>ừ</w:t>
      </w:r>
      <w:r w:rsidRPr="00FA111C">
        <w:rPr>
          <w:spacing w:val="7"/>
        </w:rPr>
        <w:t xml:space="preserve"> </w:t>
      </w:r>
      <w:r w:rsidRPr="00FA111C">
        <w:rPr>
          <w:spacing w:val="-1"/>
        </w:rPr>
        <w:t>M</w:t>
      </w:r>
      <w:r w:rsidRPr="00FA111C">
        <w:t>óng</w:t>
      </w:r>
      <w:r w:rsidRPr="00FA111C">
        <w:rPr>
          <w:spacing w:val="13"/>
        </w:rPr>
        <w:t xml:space="preserve"> </w:t>
      </w:r>
      <w:r w:rsidRPr="00FA111C">
        <w:rPr>
          <w:spacing w:val="-2"/>
        </w:rPr>
        <w:t>C</w:t>
      </w:r>
      <w:r w:rsidRPr="00FA111C">
        <w:t>ái</w:t>
      </w:r>
      <w:r w:rsidRPr="00FA111C">
        <w:rPr>
          <w:spacing w:val="9"/>
        </w:rPr>
        <w:t xml:space="preserve"> </w:t>
      </w:r>
      <w:r w:rsidRPr="00FA111C">
        <w:rPr>
          <w:spacing w:val="-2"/>
        </w:rPr>
        <w:t>đ</w:t>
      </w:r>
      <w:r w:rsidRPr="00FA111C">
        <w:t>ến</w:t>
      </w:r>
      <w:r w:rsidRPr="00FA111C">
        <w:rPr>
          <w:spacing w:val="9"/>
        </w:rPr>
        <w:t xml:space="preserve"> </w:t>
      </w:r>
      <w:r w:rsidRPr="00FA111C">
        <w:t>Th</w:t>
      </w:r>
      <w:r w:rsidRPr="00FA111C">
        <w:rPr>
          <w:spacing w:val="-3"/>
        </w:rPr>
        <w:t>a</w:t>
      </w:r>
      <w:r w:rsidRPr="00FA111C">
        <w:t>nh</w:t>
      </w:r>
      <w:r w:rsidRPr="00FA111C">
        <w:rPr>
          <w:spacing w:val="16"/>
        </w:rPr>
        <w:t xml:space="preserve"> </w:t>
      </w:r>
      <w:r w:rsidRPr="00FA111C">
        <w:rPr>
          <w:w w:val="102"/>
        </w:rPr>
        <w:t>Ho</w:t>
      </w:r>
      <w:r w:rsidRPr="00FA111C">
        <w:rPr>
          <w:spacing w:val="-1"/>
          <w:w w:val="102"/>
        </w:rPr>
        <w:t>á</w:t>
      </w:r>
      <w:r w:rsidRPr="00FA111C">
        <w:rPr>
          <w:w w:val="102"/>
        </w:rPr>
        <w:t xml:space="preserve">. </w:t>
      </w:r>
      <w:r w:rsidRPr="00FA111C">
        <w:t>B.</w:t>
      </w:r>
      <w:r w:rsidRPr="00FA111C">
        <w:rPr>
          <w:spacing w:val="7"/>
        </w:rPr>
        <w:t xml:space="preserve"> </w:t>
      </w:r>
      <w:r w:rsidRPr="00FA111C">
        <w:rPr>
          <w:spacing w:val="1"/>
        </w:rPr>
        <w:t>t</w:t>
      </w:r>
      <w:r w:rsidRPr="00FA111C">
        <w:t>ừ</w:t>
      </w:r>
      <w:r w:rsidRPr="00FA111C">
        <w:rPr>
          <w:spacing w:val="7"/>
        </w:rPr>
        <w:t xml:space="preserve"> </w:t>
      </w:r>
      <w:r w:rsidRPr="00FA111C">
        <w:t>N</w:t>
      </w:r>
      <w:r w:rsidRPr="00FA111C">
        <w:rPr>
          <w:spacing w:val="-2"/>
        </w:rPr>
        <w:t>g</w:t>
      </w:r>
      <w:r w:rsidRPr="00FA111C">
        <w:t>hệ</w:t>
      </w:r>
      <w:r w:rsidRPr="00FA111C">
        <w:rPr>
          <w:spacing w:val="10"/>
        </w:rPr>
        <w:t xml:space="preserve"> </w:t>
      </w:r>
      <w:r w:rsidRPr="00FA111C">
        <w:rPr>
          <w:spacing w:val="2"/>
        </w:rPr>
        <w:t>A</w:t>
      </w:r>
      <w:r w:rsidRPr="00FA111C">
        <w:t>n</w:t>
      </w:r>
      <w:r w:rsidRPr="00FA111C">
        <w:rPr>
          <w:spacing w:val="10"/>
        </w:rPr>
        <w:t xml:space="preserve"> </w:t>
      </w:r>
      <w:r w:rsidRPr="00FA111C">
        <w:rPr>
          <w:spacing w:val="-2"/>
        </w:rPr>
        <w:t>đ</w:t>
      </w:r>
      <w:r w:rsidRPr="00FA111C">
        <w:t>ến</w:t>
      </w:r>
      <w:r w:rsidRPr="00FA111C">
        <w:rPr>
          <w:spacing w:val="7"/>
        </w:rPr>
        <w:t xml:space="preserve"> </w:t>
      </w:r>
      <w:r w:rsidRPr="00FA111C">
        <w:t>Quả</w:t>
      </w:r>
      <w:r w:rsidRPr="00FA111C">
        <w:rPr>
          <w:spacing w:val="-1"/>
        </w:rPr>
        <w:t>n</w:t>
      </w:r>
      <w:r w:rsidRPr="00FA111C">
        <w:t>g</w:t>
      </w:r>
      <w:r w:rsidRPr="00FA111C">
        <w:rPr>
          <w:spacing w:val="15"/>
        </w:rPr>
        <w:t xml:space="preserve"> </w:t>
      </w:r>
      <w:r w:rsidRPr="00FA111C">
        <w:rPr>
          <w:w w:val="102"/>
        </w:rPr>
        <w:t>T</w:t>
      </w:r>
      <w:r w:rsidRPr="00FA111C">
        <w:rPr>
          <w:spacing w:val="-2"/>
          <w:w w:val="102"/>
        </w:rPr>
        <w:t>r</w:t>
      </w:r>
      <w:r w:rsidRPr="00FA111C">
        <w:rPr>
          <w:spacing w:val="2"/>
          <w:w w:val="102"/>
        </w:rPr>
        <w:t>ị</w:t>
      </w:r>
      <w:r w:rsidRPr="00FA111C">
        <w:rPr>
          <w:w w:val="102"/>
        </w:rPr>
        <w:t>.</w:t>
      </w:r>
    </w:p>
    <w:p w:rsidR="0065456C" w:rsidRPr="00FA111C" w:rsidRDefault="0065456C" w:rsidP="00786C7E">
      <w:pPr>
        <w:jc w:val="both"/>
      </w:pPr>
      <w:r w:rsidRPr="00FA111C">
        <w:t>C.</w:t>
      </w:r>
      <w:r w:rsidRPr="00FA111C">
        <w:rPr>
          <w:spacing w:val="7"/>
        </w:rPr>
        <w:t xml:space="preserve"> </w:t>
      </w:r>
      <w:r w:rsidRPr="00FA111C">
        <w:rPr>
          <w:spacing w:val="1"/>
        </w:rPr>
        <w:t>t</w:t>
      </w:r>
      <w:r w:rsidRPr="00FA111C">
        <w:t>ừ</w:t>
      </w:r>
      <w:r w:rsidRPr="00FA111C">
        <w:rPr>
          <w:spacing w:val="7"/>
        </w:rPr>
        <w:t xml:space="preserve"> </w:t>
      </w:r>
      <w:r w:rsidRPr="00FA111C">
        <w:t>Q</w:t>
      </w:r>
      <w:r w:rsidRPr="00FA111C">
        <w:rPr>
          <w:spacing w:val="-2"/>
        </w:rPr>
        <w:t>u</w:t>
      </w:r>
      <w:r w:rsidRPr="00FA111C">
        <w:t>ảng</w:t>
      </w:r>
      <w:r w:rsidRPr="00FA111C">
        <w:rPr>
          <w:spacing w:val="12"/>
        </w:rPr>
        <w:t xml:space="preserve"> </w:t>
      </w:r>
      <w:r w:rsidRPr="00FA111C">
        <w:rPr>
          <w:spacing w:val="3"/>
        </w:rPr>
        <w:t>t</w:t>
      </w:r>
      <w:r w:rsidRPr="00FA111C">
        <w:t>rị</w:t>
      </w:r>
      <w:r w:rsidRPr="00FA111C">
        <w:rPr>
          <w:spacing w:val="6"/>
        </w:rPr>
        <w:t xml:space="preserve"> </w:t>
      </w:r>
      <w:r w:rsidRPr="00FA111C">
        <w:t>đến</w:t>
      </w:r>
      <w:r w:rsidRPr="00FA111C">
        <w:rPr>
          <w:spacing w:val="7"/>
        </w:rPr>
        <w:t xml:space="preserve"> </w:t>
      </w:r>
      <w:r w:rsidRPr="00FA111C">
        <w:rPr>
          <w:spacing w:val="-2"/>
        </w:rPr>
        <w:t>K</w:t>
      </w:r>
      <w:r w:rsidRPr="00FA111C">
        <w:t>há</w:t>
      </w:r>
      <w:r w:rsidRPr="00FA111C">
        <w:rPr>
          <w:spacing w:val="-2"/>
        </w:rPr>
        <w:t>n</w:t>
      </w:r>
      <w:r w:rsidRPr="00FA111C">
        <w:t>h</w:t>
      </w:r>
      <w:r w:rsidRPr="00FA111C">
        <w:rPr>
          <w:spacing w:val="17"/>
        </w:rPr>
        <w:t xml:space="preserve"> </w:t>
      </w:r>
      <w:r w:rsidRPr="00FA111C">
        <w:rPr>
          <w:w w:val="102"/>
        </w:rPr>
        <w:t>Ho</w:t>
      </w:r>
      <w:r w:rsidRPr="00FA111C">
        <w:rPr>
          <w:spacing w:val="-1"/>
          <w:w w:val="102"/>
        </w:rPr>
        <w:t>à</w:t>
      </w:r>
      <w:r w:rsidRPr="00FA111C">
        <w:rPr>
          <w:w w:val="102"/>
        </w:rPr>
        <w:t>.</w:t>
      </w:r>
    </w:p>
    <w:p w:rsidR="0065456C" w:rsidRPr="00FA111C" w:rsidRDefault="0065456C" w:rsidP="00786C7E">
      <w:pPr>
        <w:jc w:val="both"/>
      </w:pPr>
      <w:r w:rsidRPr="00FA111C">
        <w:t>D.</w:t>
      </w:r>
      <w:r w:rsidRPr="00FA111C">
        <w:rPr>
          <w:spacing w:val="7"/>
        </w:rPr>
        <w:t xml:space="preserve"> </w:t>
      </w:r>
      <w:r w:rsidRPr="00FA111C">
        <w:rPr>
          <w:spacing w:val="1"/>
        </w:rPr>
        <w:t>t</w:t>
      </w:r>
      <w:r w:rsidRPr="00FA111C">
        <w:t>ừ</w:t>
      </w:r>
      <w:r w:rsidRPr="00FA111C">
        <w:rPr>
          <w:spacing w:val="7"/>
        </w:rPr>
        <w:t xml:space="preserve"> </w:t>
      </w:r>
      <w:r w:rsidRPr="00FA111C">
        <w:rPr>
          <w:spacing w:val="-2"/>
        </w:rPr>
        <w:t>B</w:t>
      </w:r>
      <w:r w:rsidRPr="00FA111C">
        <w:t>à</w:t>
      </w:r>
      <w:r w:rsidRPr="00FA111C">
        <w:rPr>
          <w:spacing w:val="5"/>
        </w:rPr>
        <w:t xml:space="preserve"> </w:t>
      </w:r>
      <w:r w:rsidRPr="00FA111C">
        <w:rPr>
          <w:spacing w:val="2"/>
        </w:rPr>
        <w:t>R</w:t>
      </w:r>
      <w:r w:rsidRPr="00FA111C">
        <w:t>ịa</w:t>
      </w:r>
      <w:r w:rsidRPr="00FA111C">
        <w:rPr>
          <w:spacing w:val="9"/>
        </w:rPr>
        <w:t xml:space="preserve"> </w:t>
      </w:r>
      <w:r w:rsidRPr="00FA111C">
        <w:t>-</w:t>
      </w:r>
      <w:r w:rsidRPr="00FA111C">
        <w:rPr>
          <w:spacing w:val="1"/>
        </w:rPr>
        <w:t xml:space="preserve"> </w:t>
      </w:r>
      <w:r w:rsidRPr="00FA111C">
        <w:t>Vũng</w:t>
      </w:r>
      <w:r w:rsidRPr="00FA111C">
        <w:rPr>
          <w:spacing w:val="10"/>
        </w:rPr>
        <w:t xml:space="preserve"> </w:t>
      </w:r>
      <w:r w:rsidRPr="00FA111C">
        <w:rPr>
          <w:spacing w:val="1"/>
        </w:rPr>
        <w:t>T</w:t>
      </w:r>
      <w:r w:rsidRPr="00FA111C">
        <w:t>àu</w:t>
      </w:r>
      <w:r w:rsidRPr="00FA111C">
        <w:rPr>
          <w:spacing w:val="7"/>
        </w:rPr>
        <w:t xml:space="preserve"> </w:t>
      </w:r>
      <w:r w:rsidRPr="00FA111C">
        <w:rPr>
          <w:spacing w:val="-1"/>
        </w:rPr>
        <w:t>đ</w:t>
      </w:r>
      <w:r w:rsidRPr="00FA111C">
        <w:rPr>
          <w:spacing w:val="3"/>
        </w:rPr>
        <w:t>ế</w:t>
      </w:r>
      <w:r w:rsidRPr="00FA111C">
        <w:t>n</w:t>
      </w:r>
      <w:r w:rsidRPr="00FA111C">
        <w:rPr>
          <w:spacing w:val="5"/>
        </w:rPr>
        <w:t xml:space="preserve"> </w:t>
      </w:r>
      <w:r w:rsidRPr="00FA111C">
        <w:rPr>
          <w:spacing w:val="1"/>
        </w:rPr>
        <w:t>H</w:t>
      </w:r>
      <w:r w:rsidRPr="00FA111C">
        <w:t>à</w:t>
      </w:r>
      <w:r w:rsidRPr="00FA111C">
        <w:rPr>
          <w:spacing w:val="8"/>
        </w:rPr>
        <w:t xml:space="preserve"> </w:t>
      </w:r>
      <w:r w:rsidRPr="00FA111C">
        <w:rPr>
          <w:w w:val="102"/>
        </w:rPr>
        <w:t>T</w:t>
      </w:r>
      <w:r w:rsidRPr="00FA111C">
        <w:rPr>
          <w:spacing w:val="-4"/>
          <w:w w:val="102"/>
        </w:rPr>
        <w:t>i</w:t>
      </w:r>
      <w:r w:rsidRPr="00FA111C">
        <w:rPr>
          <w:spacing w:val="3"/>
          <w:w w:val="102"/>
        </w:rPr>
        <w:t>ê</w:t>
      </w:r>
      <w:r w:rsidRPr="00FA111C">
        <w:rPr>
          <w:spacing w:val="-2"/>
          <w:w w:val="102"/>
        </w:rPr>
        <w:t>n</w:t>
      </w:r>
      <w:r w:rsidRPr="00FA111C">
        <w:rPr>
          <w:w w:val="102"/>
        </w:rPr>
        <w:t>.</w:t>
      </w:r>
    </w:p>
    <w:p w:rsidR="0065456C" w:rsidRPr="00FA111C" w:rsidRDefault="0065456C" w:rsidP="00786C7E">
      <w:r w:rsidRPr="00FA111C">
        <w:t>295.</w:t>
      </w:r>
      <w:r w:rsidRPr="00FA111C">
        <w:rPr>
          <w:spacing w:val="9"/>
        </w:rPr>
        <w:t xml:space="preserve"> </w:t>
      </w:r>
      <w:r w:rsidRPr="00FA111C">
        <w:rPr>
          <w:spacing w:val="-1"/>
        </w:rPr>
        <w:t>S</w:t>
      </w:r>
      <w:r w:rsidRPr="00FA111C">
        <w:t>ố</w:t>
      </w:r>
      <w:r w:rsidRPr="00FA111C">
        <w:rPr>
          <w:spacing w:val="6"/>
        </w:rPr>
        <w:t xml:space="preserve"> </w:t>
      </w:r>
      <w:r w:rsidRPr="00FA111C">
        <w:rPr>
          <w:spacing w:val="1"/>
        </w:rPr>
        <w:t>l</w:t>
      </w:r>
      <w:r w:rsidRPr="00FA111C">
        <w:t>ượng</w:t>
      </w:r>
      <w:r w:rsidRPr="00FA111C">
        <w:rPr>
          <w:spacing w:val="10"/>
        </w:rPr>
        <w:t xml:space="preserve"> </w:t>
      </w:r>
      <w:r w:rsidRPr="00FA111C">
        <w:t>c</w:t>
      </w:r>
      <w:r w:rsidRPr="00FA111C">
        <w:rPr>
          <w:spacing w:val="2"/>
        </w:rPr>
        <w:t>á</w:t>
      </w:r>
      <w:r w:rsidRPr="00FA111C">
        <w:t>c</w:t>
      </w:r>
      <w:r w:rsidRPr="00FA111C">
        <w:rPr>
          <w:spacing w:val="6"/>
        </w:rPr>
        <w:t xml:space="preserve"> </w:t>
      </w:r>
      <w:r w:rsidRPr="00FA111C">
        <w:rPr>
          <w:spacing w:val="2"/>
        </w:rPr>
        <w:t>c</w:t>
      </w:r>
      <w:r w:rsidRPr="00FA111C">
        <w:t>ơn</w:t>
      </w:r>
      <w:r w:rsidRPr="00FA111C">
        <w:rPr>
          <w:spacing w:val="6"/>
        </w:rPr>
        <w:t xml:space="preserve"> </w:t>
      </w:r>
      <w:r w:rsidRPr="00FA111C">
        <w:rPr>
          <w:spacing w:val="-1"/>
        </w:rPr>
        <w:t>b</w:t>
      </w:r>
      <w:r w:rsidRPr="00FA111C">
        <w:t>ão</w:t>
      </w:r>
      <w:r w:rsidRPr="00FA111C">
        <w:rPr>
          <w:spacing w:val="9"/>
        </w:rPr>
        <w:t xml:space="preserve"> </w:t>
      </w:r>
      <w:r w:rsidRPr="00FA111C">
        <w:t>đổ</w:t>
      </w:r>
      <w:r w:rsidRPr="00FA111C">
        <w:rPr>
          <w:spacing w:val="7"/>
        </w:rPr>
        <w:t xml:space="preserve"> </w:t>
      </w:r>
      <w:r w:rsidRPr="00FA111C">
        <w:t>bộ</w:t>
      </w:r>
      <w:r w:rsidRPr="00FA111C">
        <w:rPr>
          <w:spacing w:val="3"/>
        </w:rPr>
        <w:t xml:space="preserve"> </w:t>
      </w:r>
      <w:r w:rsidRPr="00FA111C">
        <w:rPr>
          <w:spacing w:val="-1"/>
        </w:rPr>
        <w:t>v</w:t>
      </w:r>
      <w:r w:rsidRPr="00FA111C">
        <w:t>ào</w:t>
      </w:r>
      <w:r w:rsidRPr="00FA111C">
        <w:rPr>
          <w:spacing w:val="9"/>
        </w:rPr>
        <w:t xml:space="preserve"> </w:t>
      </w:r>
      <w:r w:rsidRPr="00FA111C">
        <w:rPr>
          <w:spacing w:val="-2"/>
        </w:rPr>
        <w:t>v</w:t>
      </w:r>
      <w:r w:rsidRPr="00FA111C">
        <w:t>ùng</w:t>
      </w:r>
      <w:r w:rsidRPr="00FA111C">
        <w:rPr>
          <w:spacing w:val="12"/>
        </w:rPr>
        <w:t xml:space="preserve"> </w:t>
      </w:r>
      <w:r w:rsidRPr="00FA111C">
        <w:t>bờ</w:t>
      </w:r>
      <w:r w:rsidRPr="00FA111C">
        <w:rPr>
          <w:spacing w:val="8"/>
        </w:rPr>
        <w:t xml:space="preserve"> </w:t>
      </w:r>
      <w:r w:rsidRPr="00FA111C">
        <w:t>biển</w:t>
      </w:r>
      <w:r w:rsidRPr="00FA111C">
        <w:rPr>
          <w:spacing w:val="11"/>
        </w:rPr>
        <w:t xml:space="preserve"> </w:t>
      </w:r>
      <w:r w:rsidRPr="00FA111C">
        <w:t>nư</w:t>
      </w:r>
      <w:r w:rsidRPr="00FA111C">
        <w:rPr>
          <w:spacing w:val="-2"/>
        </w:rPr>
        <w:t>ớ</w:t>
      </w:r>
      <w:r w:rsidRPr="00FA111C">
        <w:t>c</w:t>
      </w:r>
      <w:r w:rsidRPr="00FA111C">
        <w:rPr>
          <w:spacing w:val="10"/>
        </w:rPr>
        <w:t xml:space="preserve"> </w:t>
      </w:r>
      <w:r w:rsidRPr="00FA111C">
        <w:rPr>
          <w:spacing w:val="2"/>
        </w:rPr>
        <w:t>t</w:t>
      </w:r>
      <w:r w:rsidRPr="00FA111C">
        <w:t>a</w:t>
      </w:r>
      <w:r w:rsidRPr="00FA111C">
        <w:rPr>
          <w:spacing w:val="3"/>
        </w:rPr>
        <w:t xml:space="preserve"> </w:t>
      </w:r>
      <w:r w:rsidRPr="00FA111C">
        <w:t>trung</w:t>
      </w:r>
      <w:r w:rsidRPr="00FA111C">
        <w:rPr>
          <w:spacing w:val="8"/>
        </w:rPr>
        <w:t xml:space="preserve"> </w:t>
      </w:r>
      <w:r w:rsidRPr="00FA111C">
        <w:rPr>
          <w:spacing w:val="1"/>
        </w:rPr>
        <w:t>b</w:t>
      </w:r>
      <w:r w:rsidRPr="00FA111C">
        <w:rPr>
          <w:spacing w:val="2"/>
        </w:rPr>
        <w:t>ì</w:t>
      </w:r>
      <w:r w:rsidRPr="00FA111C">
        <w:t>nh</w:t>
      </w:r>
      <w:r w:rsidRPr="00FA111C">
        <w:rPr>
          <w:spacing w:val="8"/>
        </w:rPr>
        <w:t xml:space="preserve"> </w:t>
      </w:r>
      <w:r w:rsidRPr="00FA111C">
        <w:t>mỗi</w:t>
      </w:r>
      <w:r w:rsidRPr="00FA111C">
        <w:rPr>
          <w:spacing w:val="8"/>
        </w:rPr>
        <w:t xml:space="preserve"> </w:t>
      </w:r>
      <w:r w:rsidRPr="00FA111C">
        <w:rPr>
          <w:spacing w:val="-2"/>
        </w:rPr>
        <w:t>n</w:t>
      </w:r>
      <w:r w:rsidRPr="00FA111C">
        <w:rPr>
          <w:spacing w:val="3"/>
        </w:rPr>
        <w:t>ă</w:t>
      </w:r>
      <w:r w:rsidRPr="00FA111C">
        <w:t>m</w:t>
      </w:r>
      <w:r w:rsidRPr="00FA111C">
        <w:rPr>
          <w:spacing w:val="7"/>
        </w:rPr>
        <w:t xml:space="preserve"> </w:t>
      </w:r>
      <w:r w:rsidRPr="00FA111C">
        <w:rPr>
          <w:spacing w:val="1"/>
          <w:w w:val="102"/>
        </w:rPr>
        <w:t>l</w:t>
      </w:r>
      <w:r w:rsidRPr="00FA111C">
        <w:rPr>
          <w:w w:val="102"/>
        </w:rPr>
        <w:t>à</w:t>
      </w:r>
    </w:p>
    <w:p w:rsidR="0065456C" w:rsidRPr="00FA111C" w:rsidRDefault="0065456C" w:rsidP="00786C7E">
      <w:pPr>
        <w:jc w:val="both"/>
      </w:pPr>
      <w:r w:rsidRPr="00FA111C">
        <w:t>A.</w:t>
      </w:r>
      <w:r w:rsidRPr="00FA111C">
        <w:rPr>
          <w:spacing w:val="7"/>
        </w:rPr>
        <w:t xml:space="preserve"> </w:t>
      </w:r>
      <w:r w:rsidRPr="00FA111C">
        <w:t>1</w:t>
      </w:r>
      <w:r w:rsidRPr="00FA111C">
        <w:rPr>
          <w:spacing w:val="3"/>
        </w:rPr>
        <w:t xml:space="preserve"> </w:t>
      </w:r>
      <w:r w:rsidRPr="00FA111C">
        <w:t>-</w:t>
      </w:r>
      <w:r w:rsidRPr="00FA111C">
        <w:rPr>
          <w:spacing w:val="5"/>
        </w:rPr>
        <w:t xml:space="preserve"> </w:t>
      </w:r>
      <w:r w:rsidRPr="00FA111C">
        <w:t>2</w:t>
      </w:r>
      <w:r w:rsidRPr="00FA111C">
        <w:rPr>
          <w:spacing w:val="2"/>
        </w:rPr>
        <w:t xml:space="preserve"> </w:t>
      </w:r>
      <w:r w:rsidRPr="00FA111C">
        <w:t>c</w:t>
      </w:r>
      <w:r w:rsidRPr="00FA111C">
        <w:rPr>
          <w:spacing w:val="1"/>
        </w:rPr>
        <w:t>ơ</w:t>
      </w:r>
      <w:r w:rsidRPr="00FA111C">
        <w:rPr>
          <w:spacing w:val="-2"/>
        </w:rPr>
        <w:t>n</w:t>
      </w:r>
      <w:r w:rsidRPr="00FA111C">
        <w:t xml:space="preserve">.                                    </w:t>
      </w:r>
      <w:r w:rsidRPr="00FA111C">
        <w:rPr>
          <w:spacing w:val="36"/>
        </w:rPr>
        <w:t xml:space="preserve"> </w:t>
      </w:r>
      <w:r w:rsidRPr="00FA111C">
        <w:t>B.</w:t>
      </w:r>
      <w:r w:rsidRPr="00FA111C">
        <w:rPr>
          <w:spacing w:val="9"/>
        </w:rPr>
        <w:t xml:space="preserve"> </w:t>
      </w:r>
      <w:r w:rsidRPr="00FA111C">
        <w:t>3</w:t>
      </w:r>
      <w:r w:rsidRPr="00FA111C">
        <w:rPr>
          <w:spacing w:val="5"/>
        </w:rPr>
        <w:t xml:space="preserve"> </w:t>
      </w:r>
      <w:r w:rsidRPr="00FA111C">
        <w:t>- 4</w:t>
      </w:r>
      <w:r w:rsidRPr="00FA111C">
        <w:rPr>
          <w:spacing w:val="1"/>
        </w:rPr>
        <w:t xml:space="preserve"> </w:t>
      </w:r>
      <w:r w:rsidRPr="00FA111C">
        <w:rPr>
          <w:spacing w:val="2"/>
          <w:w w:val="102"/>
        </w:rPr>
        <w:t>c</w:t>
      </w:r>
      <w:r w:rsidRPr="00FA111C">
        <w:rPr>
          <w:w w:val="102"/>
        </w:rPr>
        <w:t>ơ</w:t>
      </w:r>
      <w:r w:rsidRPr="00FA111C">
        <w:rPr>
          <w:spacing w:val="-2"/>
          <w:w w:val="102"/>
        </w:rPr>
        <w:t>n</w:t>
      </w:r>
      <w:r w:rsidRPr="00FA111C">
        <w:rPr>
          <w:w w:val="102"/>
        </w:rPr>
        <w:t>.</w:t>
      </w:r>
    </w:p>
    <w:p w:rsidR="0065456C" w:rsidRPr="00FA111C" w:rsidRDefault="0065456C" w:rsidP="00786C7E">
      <w:pPr>
        <w:jc w:val="both"/>
      </w:pPr>
      <w:r w:rsidRPr="00FA111C">
        <w:t>C.</w:t>
      </w:r>
      <w:r w:rsidRPr="00FA111C">
        <w:rPr>
          <w:spacing w:val="7"/>
        </w:rPr>
        <w:t xml:space="preserve"> </w:t>
      </w:r>
      <w:r w:rsidRPr="00FA111C">
        <w:t>8</w:t>
      </w:r>
      <w:r w:rsidRPr="00FA111C">
        <w:rPr>
          <w:spacing w:val="6"/>
        </w:rPr>
        <w:t xml:space="preserve"> </w:t>
      </w:r>
      <w:r w:rsidRPr="00FA111C">
        <w:t>-</w:t>
      </w:r>
      <w:r w:rsidRPr="00FA111C">
        <w:rPr>
          <w:spacing w:val="1"/>
        </w:rPr>
        <w:t xml:space="preserve"> </w:t>
      </w:r>
      <w:r w:rsidRPr="00FA111C">
        <w:t>10</w:t>
      </w:r>
      <w:r w:rsidRPr="00FA111C">
        <w:rPr>
          <w:spacing w:val="3"/>
        </w:rPr>
        <w:t xml:space="preserve"> </w:t>
      </w:r>
      <w:r w:rsidRPr="00FA111C">
        <w:rPr>
          <w:spacing w:val="2"/>
        </w:rPr>
        <w:t>c</w:t>
      </w:r>
      <w:r w:rsidRPr="00FA111C">
        <w:t>ơ</w:t>
      </w:r>
      <w:r w:rsidRPr="00FA111C">
        <w:rPr>
          <w:spacing w:val="-2"/>
        </w:rPr>
        <w:t>n</w:t>
      </w:r>
      <w:r w:rsidRPr="00FA111C">
        <w:t xml:space="preserve">.                                  </w:t>
      </w:r>
      <w:r w:rsidRPr="00FA111C">
        <w:rPr>
          <w:spacing w:val="47"/>
        </w:rPr>
        <w:t xml:space="preserve"> </w:t>
      </w:r>
      <w:r w:rsidRPr="00FA111C">
        <w:t>D.</w:t>
      </w:r>
      <w:r w:rsidRPr="00FA111C">
        <w:rPr>
          <w:spacing w:val="8"/>
        </w:rPr>
        <w:t xml:space="preserve"> </w:t>
      </w:r>
      <w:r w:rsidRPr="00FA111C">
        <w:t>tr</w:t>
      </w:r>
      <w:r w:rsidRPr="00FA111C">
        <w:rPr>
          <w:spacing w:val="2"/>
        </w:rPr>
        <w:t>ê</w:t>
      </w:r>
      <w:r w:rsidRPr="00FA111C">
        <w:t>n</w:t>
      </w:r>
      <w:r w:rsidRPr="00FA111C">
        <w:rPr>
          <w:spacing w:val="6"/>
        </w:rPr>
        <w:t xml:space="preserve"> </w:t>
      </w:r>
      <w:r w:rsidRPr="00FA111C">
        <w:t>10</w:t>
      </w:r>
      <w:r w:rsidRPr="00FA111C">
        <w:rPr>
          <w:spacing w:val="5"/>
        </w:rPr>
        <w:t xml:space="preserve"> </w:t>
      </w:r>
      <w:r w:rsidRPr="00FA111C">
        <w:rPr>
          <w:w w:val="102"/>
        </w:rPr>
        <w:t>c</w:t>
      </w:r>
      <w:r w:rsidRPr="00FA111C">
        <w:rPr>
          <w:spacing w:val="1"/>
          <w:w w:val="102"/>
        </w:rPr>
        <w:t>ơ</w:t>
      </w:r>
      <w:r w:rsidRPr="00FA111C">
        <w:rPr>
          <w:spacing w:val="-2"/>
          <w:w w:val="102"/>
        </w:rPr>
        <w:t>n</w:t>
      </w:r>
      <w:r w:rsidRPr="00FA111C">
        <w:rPr>
          <w:w w:val="102"/>
        </w:rPr>
        <w:t>.</w:t>
      </w:r>
    </w:p>
    <w:p w:rsidR="0065456C" w:rsidRPr="00FA111C" w:rsidRDefault="0065456C" w:rsidP="00786C7E">
      <w:r w:rsidRPr="00FA111C">
        <w:t>296.</w:t>
      </w:r>
      <w:r w:rsidRPr="00FA111C">
        <w:rPr>
          <w:spacing w:val="9"/>
        </w:rPr>
        <w:t xml:space="preserve"> </w:t>
      </w:r>
      <w:r w:rsidRPr="00FA111C">
        <w:t>Biện</w:t>
      </w:r>
      <w:r w:rsidRPr="00FA111C">
        <w:rPr>
          <w:spacing w:val="11"/>
        </w:rPr>
        <w:t xml:space="preserve"> </w:t>
      </w:r>
      <w:r w:rsidRPr="00FA111C">
        <w:t>p</w:t>
      </w:r>
      <w:r w:rsidRPr="00FA111C">
        <w:rPr>
          <w:spacing w:val="-2"/>
        </w:rPr>
        <w:t>h</w:t>
      </w:r>
      <w:r w:rsidRPr="00FA111C">
        <w:t>áp</w:t>
      </w:r>
      <w:r w:rsidRPr="00FA111C">
        <w:rPr>
          <w:spacing w:val="12"/>
        </w:rPr>
        <w:t xml:space="preserve"> </w:t>
      </w:r>
      <w:r w:rsidRPr="00FA111C">
        <w:t>phòng</w:t>
      </w:r>
      <w:r w:rsidRPr="00FA111C">
        <w:rPr>
          <w:spacing w:val="10"/>
        </w:rPr>
        <w:t xml:space="preserve"> </w:t>
      </w:r>
      <w:r w:rsidRPr="00FA111C">
        <w:t>tránh</w:t>
      </w:r>
      <w:r w:rsidRPr="00FA111C">
        <w:rPr>
          <w:spacing w:val="12"/>
        </w:rPr>
        <w:t xml:space="preserve"> </w:t>
      </w:r>
      <w:r w:rsidRPr="00FA111C">
        <w:rPr>
          <w:spacing w:val="-2"/>
        </w:rPr>
        <w:t>b</w:t>
      </w:r>
      <w:r w:rsidRPr="00FA111C">
        <w:rPr>
          <w:spacing w:val="3"/>
        </w:rPr>
        <w:t>ã</w:t>
      </w:r>
      <w:r w:rsidRPr="00FA111C">
        <w:t>o</w:t>
      </w:r>
      <w:r w:rsidRPr="00FA111C">
        <w:rPr>
          <w:spacing w:val="5"/>
        </w:rPr>
        <w:t xml:space="preserve"> </w:t>
      </w:r>
      <w:r w:rsidRPr="00FA111C">
        <w:rPr>
          <w:spacing w:val="2"/>
        </w:rPr>
        <w:t>c</w:t>
      </w:r>
      <w:r w:rsidRPr="00FA111C">
        <w:t>ó</w:t>
      </w:r>
      <w:r w:rsidRPr="00FA111C">
        <w:rPr>
          <w:spacing w:val="7"/>
        </w:rPr>
        <w:t xml:space="preserve"> </w:t>
      </w:r>
      <w:r w:rsidRPr="00FA111C">
        <w:t>h</w:t>
      </w:r>
      <w:r w:rsidRPr="00FA111C">
        <w:rPr>
          <w:spacing w:val="-3"/>
        </w:rPr>
        <w:t>i</w:t>
      </w:r>
      <w:r w:rsidRPr="00FA111C">
        <w:rPr>
          <w:spacing w:val="3"/>
        </w:rPr>
        <w:t>ệ</w:t>
      </w:r>
      <w:r w:rsidRPr="00FA111C">
        <w:t>u</w:t>
      </w:r>
      <w:r w:rsidRPr="00FA111C">
        <w:rPr>
          <w:spacing w:val="7"/>
        </w:rPr>
        <w:t xml:space="preserve"> </w:t>
      </w:r>
      <w:r w:rsidRPr="00FA111C">
        <w:t>quả</w:t>
      </w:r>
      <w:r w:rsidRPr="00FA111C">
        <w:rPr>
          <w:spacing w:val="8"/>
        </w:rPr>
        <w:t xml:space="preserve"> </w:t>
      </w:r>
      <w:r w:rsidRPr="00FA111C">
        <w:t>nhất</w:t>
      </w:r>
      <w:r w:rsidRPr="00FA111C">
        <w:rPr>
          <w:spacing w:val="9"/>
        </w:rPr>
        <w:t xml:space="preserve"> </w:t>
      </w:r>
      <w:r w:rsidRPr="00FA111C">
        <w:t>hi</w:t>
      </w:r>
      <w:r w:rsidRPr="00FA111C">
        <w:rPr>
          <w:spacing w:val="2"/>
        </w:rPr>
        <w:t>ệ</w:t>
      </w:r>
      <w:r w:rsidRPr="00FA111C">
        <w:t>n</w:t>
      </w:r>
      <w:r w:rsidRPr="00FA111C">
        <w:rPr>
          <w:spacing w:val="8"/>
        </w:rPr>
        <w:t xml:space="preserve"> </w:t>
      </w:r>
      <w:r w:rsidRPr="00FA111C">
        <w:t>nay</w:t>
      </w:r>
      <w:r w:rsidRPr="00FA111C">
        <w:rPr>
          <w:spacing w:val="7"/>
        </w:rPr>
        <w:t xml:space="preserve"> </w:t>
      </w:r>
      <w:r w:rsidRPr="00FA111C">
        <w:rPr>
          <w:spacing w:val="-1"/>
          <w:w w:val="102"/>
        </w:rPr>
        <w:t>l</w:t>
      </w:r>
      <w:r w:rsidRPr="00FA111C">
        <w:rPr>
          <w:w w:val="102"/>
        </w:rPr>
        <w:t>à</w:t>
      </w:r>
    </w:p>
    <w:p w:rsidR="0065456C" w:rsidRPr="00FA111C" w:rsidRDefault="0065456C" w:rsidP="00786C7E">
      <w:r w:rsidRPr="00FA111C">
        <w:lastRenderedPageBreak/>
        <w:t>A.</w:t>
      </w:r>
      <w:r w:rsidRPr="00FA111C">
        <w:rPr>
          <w:spacing w:val="8"/>
        </w:rPr>
        <w:t xml:space="preserve"> </w:t>
      </w:r>
      <w:r w:rsidRPr="00FA111C">
        <w:rPr>
          <w:spacing w:val="1"/>
        </w:rPr>
        <w:t>c</w:t>
      </w:r>
      <w:r w:rsidRPr="00FA111C">
        <w:t>ó</w:t>
      </w:r>
      <w:r w:rsidRPr="00FA111C">
        <w:rPr>
          <w:spacing w:val="3"/>
        </w:rPr>
        <w:t xml:space="preserve"> </w:t>
      </w:r>
      <w:r w:rsidRPr="00FA111C">
        <w:t>c</w:t>
      </w:r>
      <w:r w:rsidRPr="00FA111C">
        <w:rPr>
          <w:spacing w:val="2"/>
        </w:rPr>
        <w:t>á</w:t>
      </w:r>
      <w:r w:rsidRPr="00FA111C">
        <w:t>c</w:t>
      </w:r>
      <w:r w:rsidRPr="00FA111C">
        <w:rPr>
          <w:spacing w:val="6"/>
        </w:rPr>
        <w:t xml:space="preserve"> </w:t>
      </w:r>
      <w:r w:rsidRPr="00FA111C">
        <w:t>b</w:t>
      </w:r>
      <w:r w:rsidRPr="00FA111C">
        <w:rPr>
          <w:spacing w:val="1"/>
        </w:rPr>
        <w:t>i</w:t>
      </w:r>
      <w:r w:rsidRPr="00FA111C">
        <w:t>ện</w:t>
      </w:r>
      <w:r w:rsidRPr="00FA111C">
        <w:rPr>
          <w:spacing w:val="9"/>
        </w:rPr>
        <w:t xml:space="preserve"> </w:t>
      </w:r>
      <w:r w:rsidRPr="00FA111C">
        <w:t>pháp</w:t>
      </w:r>
      <w:r w:rsidRPr="00FA111C">
        <w:rPr>
          <w:spacing w:val="9"/>
        </w:rPr>
        <w:t xml:space="preserve"> </w:t>
      </w:r>
      <w:r w:rsidRPr="00FA111C">
        <w:t>p</w:t>
      </w:r>
      <w:r w:rsidRPr="00FA111C">
        <w:rPr>
          <w:spacing w:val="1"/>
        </w:rPr>
        <w:t>h</w:t>
      </w:r>
      <w:r w:rsidRPr="00FA111C">
        <w:t>ò</w:t>
      </w:r>
      <w:r w:rsidRPr="00FA111C">
        <w:rPr>
          <w:spacing w:val="-2"/>
        </w:rPr>
        <w:t>n</w:t>
      </w:r>
      <w:r w:rsidRPr="00FA111C">
        <w:t>g</w:t>
      </w:r>
      <w:r w:rsidRPr="00FA111C">
        <w:rPr>
          <w:spacing w:val="14"/>
        </w:rPr>
        <w:t xml:space="preserve"> </w:t>
      </w:r>
      <w:r w:rsidRPr="00FA111C">
        <w:t>tr</w:t>
      </w:r>
      <w:r w:rsidRPr="00FA111C">
        <w:rPr>
          <w:spacing w:val="2"/>
        </w:rPr>
        <w:t>á</w:t>
      </w:r>
      <w:r w:rsidRPr="00FA111C">
        <w:t>nh</w:t>
      </w:r>
      <w:r w:rsidRPr="00FA111C">
        <w:rPr>
          <w:spacing w:val="9"/>
        </w:rPr>
        <w:t xml:space="preserve"> </w:t>
      </w:r>
      <w:r w:rsidRPr="00FA111C">
        <w:t>hợp</w:t>
      </w:r>
      <w:r w:rsidRPr="00FA111C">
        <w:rPr>
          <w:spacing w:val="7"/>
        </w:rPr>
        <w:t xml:space="preserve"> </w:t>
      </w:r>
      <w:r w:rsidRPr="00FA111C">
        <w:rPr>
          <w:spacing w:val="3"/>
        </w:rPr>
        <w:t>l</w:t>
      </w:r>
      <w:r w:rsidRPr="00FA111C">
        <w:t>ý</w:t>
      </w:r>
      <w:r w:rsidRPr="00FA111C">
        <w:rPr>
          <w:spacing w:val="2"/>
        </w:rPr>
        <w:t xml:space="preserve"> </w:t>
      </w:r>
      <w:r w:rsidRPr="00FA111C">
        <w:t>k</w:t>
      </w:r>
      <w:r w:rsidRPr="00FA111C">
        <w:rPr>
          <w:spacing w:val="1"/>
        </w:rPr>
        <w:t>h</w:t>
      </w:r>
      <w:r w:rsidRPr="00FA111C">
        <w:t>i</w:t>
      </w:r>
      <w:r w:rsidRPr="00FA111C">
        <w:rPr>
          <w:spacing w:val="7"/>
        </w:rPr>
        <w:t xml:space="preserve"> </w:t>
      </w:r>
      <w:r w:rsidRPr="00FA111C">
        <w:rPr>
          <w:spacing w:val="-1"/>
        </w:rPr>
        <w:t>b</w:t>
      </w:r>
      <w:r w:rsidRPr="00FA111C">
        <w:t>ão</w:t>
      </w:r>
      <w:r w:rsidRPr="00FA111C">
        <w:rPr>
          <w:spacing w:val="9"/>
        </w:rPr>
        <w:t xml:space="preserve"> </w:t>
      </w:r>
      <w:r w:rsidRPr="00FA111C">
        <w:t>đ</w:t>
      </w:r>
      <w:r w:rsidRPr="00FA111C">
        <w:rPr>
          <w:spacing w:val="-2"/>
        </w:rPr>
        <w:t>a</w:t>
      </w:r>
      <w:r w:rsidRPr="00FA111C">
        <w:t>ng</w:t>
      </w:r>
      <w:r w:rsidRPr="00FA111C">
        <w:rPr>
          <w:spacing w:val="12"/>
        </w:rPr>
        <w:t xml:space="preserve"> </w:t>
      </w:r>
      <w:r w:rsidRPr="00FA111C">
        <w:t>hoạt</w:t>
      </w:r>
      <w:r w:rsidRPr="00FA111C">
        <w:rPr>
          <w:spacing w:val="11"/>
        </w:rPr>
        <w:t xml:space="preserve"> </w:t>
      </w:r>
      <w:r w:rsidRPr="00FA111C">
        <w:rPr>
          <w:w w:val="102"/>
        </w:rPr>
        <w:t>độn</w:t>
      </w:r>
      <w:r w:rsidRPr="00FA111C">
        <w:rPr>
          <w:spacing w:val="-2"/>
          <w:w w:val="102"/>
        </w:rPr>
        <w:t>g</w:t>
      </w:r>
      <w:r w:rsidRPr="00FA111C">
        <w:rPr>
          <w:w w:val="102"/>
        </w:rPr>
        <w:t xml:space="preserve">. </w:t>
      </w:r>
      <w:r w:rsidRPr="00FA111C">
        <w:t>B.</w:t>
      </w:r>
      <w:r w:rsidRPr="00FA111C">
        <w:rPr>
          <w:spacing w:val="6"/>
        </w:rPr>
        <w:t xml:space="preserve"> </w:t>
      </w:r>
      <w:r w:rsidRPr="00FA111C">
        <w:rPr>
          <w:spacing w:val="3"/>
        </w:rPr>
        <w:t>c</w:t>
      </w:r>
      <w:r w:rsidRPr="00FA111C">
        <w:t>ủng</w:t>
      </w:r>
      <w:r w:rsidRPr="00FA111C">
        <w:rPr>
          <w:spacing w:val="8"/>
        </w:rPr>
        <w:t xml:space="preserve"> </w:t>
      </w:r>
      <w:r w:rsidRPr="00FA111C">
        <w:rPr>
          <w:spacing w:val="2"/>
        </w:rPr>
        <w:t>c</w:t>
      </w:r>
      <w:r w:rsidRPr="00FA111C">
        <w:t>ố</w:t>
      </w:r>
      <w:r w:rsidRPr="00FA111C">
        <w:rPr>
          <w:spacing w:val="7"/>
        </w:rPr>
        <w:t xml:space="preserve"> </w:t>
      </w:r>
      <w:r w:rsidRPr="00FA111C">
        <w:rPr>
          <w:spacing w:val="-2"/>
        </w:rPr>
        <w:t>đ</w:t>
      </w:r>
      <w:r w:rsidRPr="00FA111C">
        <w:t>ê</w:t>
      </w:r>
      <w:r w:rsidRPr="00FA111C">
        <w:rPr>
          <w:spacing w:val="4"/>
        </w:rPr>
        <w:t xml:space="preserve"> </w:t>
      </w:r>
      <w:r w:rsidRPr="00FA111C">
        <w:rPr>
          <w:spacing w:val="2"/>
        </w:rPr>
        <w:t>c</w:t>
      </w:r>
      <w:r w:rsidRPr="00FA111C">
        <w:t>h</w:t>
      </w:r>
      <w:r w:rsidRPr="00FA111C">
        <w:rPr>
          <w:spacing w:val="3"/>
        </w:rPr>
        <w:t>ắ</w:t>
      </w:r>
      <w:r w:rsidRPr="00FA111C">
        <w:t>n</w:t>
      </w:r>
      <w:r w:rsidRPr="00FA111C">
        <w:rPr>
          <w:spacing w:val="8"/>
        </w:rPr>
        <w:t xml:space="preserve"> </w:t>
      </w:r>
      <w:r w:rsidRPr="00FA111C">
        <w:t>sóng</w:t>
      </w:r>
      <w:r w:rsidRPr="00FA111C">
        <w:rPr>
          <w:spacing w:val="8"/>
        </w:rPr>
        <w:t xml:space="preserve"> </w:t>
      </w:r>
      <w:r w:rsidRPr="00FA111C">
        <w:rPr>
          <w:spacing w:val="-4"/>
        </w:rPr>
        <w:t>v</w:t>
      </w:r>
      <w:r w:rsidRPr="00FA111C">
        <w:t>ù</w:t>
      </w:r>
      <w:r w:rsidRPr="00FA111C">
        <w:rPr>
          <w:spacing w:val="2"/>
        </w:rPr>
        <w:t>n</w:t>
      </w:r>
      <w:r w:rsidRPr="00FA111C">
        <w:t>g</w:t>
      </w:r>
      <w:r w:rsidRPr="00FA111C">
        <w:rPr>
          <w:spacing w:val="12"/>
        </w:rPr>
        <w:t xml:space="preserve"> </w:t>
      </w:r>
      <w:r w:rsidRPr="00FA111C">
        <w:rPr>
          <w:spacing w:val="-2"/>
        </w:rPr>
        <w:t>v</w:t>
      </w:r>
      <w:r w:rsidRPr="00FA111C">
        <w:t>en</w:t>
      </w:r>
      <w:r w:rsidRPr="00FA111C">
        <w:rPr>
          <w:spacing w:val="12"/>
        </w:rPr>
        <w:t xml:space="preserve"> </w:t>
      </w:r>
      <w:r w:rsidRPr="00FA111C">
        <w:rPr>
          <w:w w:val="102"/>
        </w:rPr>
        <w:t>biể</w:t>
      </w:r>
      <w:r w:rsidRPr="00FA111C">
        <w:rPr>
          <w:spacing w:val="-2"/>
          <w:w w:val="102"/>
        </w:rPr>
        <w:t>n</w:t>
      </w:r>
      <w:r w:rsidRPr="00FA111C">
        <w:rPr>
          <w:w w:val="102"/>
        </w:rPr>
        <w:t>.</w:t>
      </w:r>
    </w:p>
    <w:p w:rsidR="0065456C" w:rsidRPr="00FA111C" w:rsidRDefault="0065456C" w:rsidP="00786C7E">
      <w:pPr>
        <w:jc w:val="both"/>
      </w:pPr>
      <w:r w:rsidRPr="00FA111C">
        <w:t>C.</w:t>
      </w:r>
      <w:r w:rsidRPr="00FA111C">
        <w:rPr>
          <w:spacing w:val="9"/>
        </w:rPr>
        <w:t xml:space="preserve"> </w:t>
      </w:r>
      <w:r w:rsidRPr="00FA111C">
        <w:t>huy</w:t>
      </w:r>
      <w:r w:rsidRPr="00FA111C">
        <w:rPr>
          <w:spacing w:val="10"/>
        </w:rPr>
        <w:t xml:space="preserve"> </w:t>
      </w:r>
      <w:r w:rsidRPr="00FA111C">
        <w:t>động</w:t>
      </w:r>
      <w:r w:rsidRPr="00FA111C">
        <w:rPr>
          <w:spacing w:val="9"/>
        </w:rPr>
        <w:t xml:space="preserve"> </w:t>
      </w:r>
      <w:r w:rsidRPr="00FA111C">
        <w:t>s</w:t>
      </w:r>
      <w:r w:rsidRPr="00FA111C">
        <w:rPr>
          <w:spacing w:val="-1"/>
        </w:rPr>
        <w:t>ứ</w:t>
      </w:r>
      <w:r w:rsidRPr="00FA111C">
        <w:t>c</w:t>
      </w:r>
      <w:r w:rsidRPr="00FA111C">
        <w:rPr>
          <w:spacing w:val="9"/>
        </w:rPr>
        <w:t xml:space="preserve"> </w:t>
      </w:r>
      <w:r w:rsidRPr="00FA111C">
        <w:t>dân</w:t>
      </w:r>
      <w:r w:rsidRPr="00FA111C">
        <w:rPr>
          <w:spacing w:val="7"/>
        </w:rPr>
        <w:t xml:space="preserve"> </w:t>
      </w:r>
      <w:r w:rsidRPr="00FA111C">
        <w:t>ph</w:t>
      </w:r>
      <w:r w:rsidRPr="00FA111C">
        <w:rPr>
          <w:spacing w:val="-2"/>
        </w:rPr>
        <w:t>ò</w:t>
      </w:r>
      <w:r w:rsidRPr="00FA111C">
        <w:t>ng</w:t>
      </w:r>
      <w:r w:rsidRPr="00FA111C">
        <w:rPr>
          <w:spacing w:val="14"/>
        </w:rPr>
        <w:t xml:space="preserve"> </w:t>
      </w:r>
      <w:r w:rsidRPr="00FA111C">
        <w:t>tr</w:t>
      </w:r>
      <w:r w:rsidRPr="00FA111C">
        <w:rPr>
          <w:spacing w:val="2"/>
        </w:rPr>
        <w:t>á</w:t>
      </w:r>
      <w:r w:rsidRPr="00FA111C">
        <w:t>nh</w:t>
      </w:r>
      <w:r w:rsidRPr="00FA111C">
        <w:rPr>
          <w:spacing w:val="9"/>
        </w:rPr>
        <w:t xml:space="preserve"> </w:t>
      </w:r>
      <w:r w:rsidRPr="00FA111C">
        <w:rPr>
          <w:w w:val="102"/>
        </w:rPr>
        <w:t>bã</w:t>
      </w:r>
      <w:r w:rsidRPr="00FA111C">
        <w:rPr>
          <w:spacing w:val="-2"/>
          <w:w w:val="102"/>
        </w:rPr>
        <w:t>o</w:t>
      </w:r>
      <w:r w:rsidRPr="00FA111C">
        <w:rPr>
          <w:w w:val="102"/>
        </w:rPr>
        <w:t>.</w:t>
      </w:r>
    </w:p>
    <w:p w:rsidR="0065456C" w:rsidRPr="00FA111C" w:rsidRDefault="0065456C" w:rsidP="00786C7E">
      <w:pPr>
        <w:jc w:val="both"/>
      </w:pPr>
      <w:r w:rsidRPr="00FA111C">
        <w:rPr>
          <w:position w:val="-1"/>
        </w:rPr>
        <w:t>D.</w:t>
      </w:r>
      <w:r w:rsidRPr="00FA111C">
        <w:rPr>
          <w:spacing w:val="27"/>
          <w:position w:val="-1"/>
        </w:rPr>
        <w:t xml:space="preserve"> </w:t>
      </w:r>
      <w:r w:rsidRPr="00FA111C">
        <w:rPr>
          <w:spacing w:val="2"/>
          <w:position w:val="-1"/>
        </w:rPr>
        <w:t>t</w:t>
      </w:r>
      <w:r w:rsidRPr="00FA111C">
        <w:rPr>
          <w:position w:val="-1"/>
        </w:rPr>
        <w:t>ăng</w:t>
      </w:r>
      <w:r w:rsidRPr="00FA111C">
        <w:rPr>
          <w:spacing w:val="30"/>
          <w:position w:val="-1"/>
        </w:rPr>
        <w:t xml:space="preserve"> </w:t>
      </w:r>
      <w:r w:rsidRPr="00FA111C">
        <w:rPr>
          <w:position w:val="-1"/>
        </w:rPr>
        <w:t>c</w:t>
      </w:r>
      <w:r w:rsidRPr="00FA111C">
        <w:rPr>
          <w:spacing w:val="1"/>
          <w:position w:val="-1"/>
        </w:rPr>
        <w:t>ư</w:t>
      </w:r>
      <w:r w:rsidRPr="00FA111C">
        <w:rPr>
          <w:position w:val="-1"/>
        </w:rPr>
        <w:t>ờng</w:t>
      </w:r>
      <w:r w:rsidRPr="00FA111C">
        <w:rPr>
          <w:spacing w:val="33"/>
          <w:position w:val="-1"/>
        </w:rPr>
        <w:t xml:space="preserve"> </w:t>
      </w:r>
      <w:r w:rsidRPr="00FA111C">
        <w:rPr>
          <w:spacing w:val="-2"/>
          <w:position w:val="-1"/>
        </w:rPr>
        <w:t>c</w:t>
      </w:r>
      <w:r w:rsidRPr="00FA111C">
        <w:rPr>
          <w:position w:val="-1"/>
        </w:rPr>
        <w:t>ác</w:t>
      </w:r>
      <w:r w:rsidRPr="00FA111C">
        <w:rPr>
          <w:spacing w:val="29"/>
          <w:position w:val="-1"/>
        </w:rPr>
        <w:t xml:space="preserve"> </w:t>
      </w:r>
      <w:r w:rsidRPr="00FA111C">
        <w:rPr>
          <w:position w:val="-1"/>
        </w:rPr>
        <w:t>thiết</w:t>
      </w:r>
      <w:r w:rsidRPr="00FA111C">
        <w:rPr>
          <w:spacing w:val="29"/>
          <w:position w:val="-1"/>
        </w:rPr>
        <w:t xml:space="preserve"> </w:t>
      </w:r>
      <w:r w:rsidRPr="00FA111C">
        <w:rPr>
          <w:position w:val="-1"/>
        </w:rPr>
        <w:t>bị</w:t>
      </w:r>
      <w:r w:rsidRPr="00FA111C">
        <w:rPr>
          <w:spacing w:val="27"/>
          <w:position w:val="-1"/>
        </w:rPr>
        <w:t xml:space="preserve"> </w:t>
      </w:r>
      <w:r w:rsidRPr="00FA111C">
        <w:rPr>
          <w:position w:val="-1"/>
        </w:rPr>
        <w:t>nhằm</w:t>
      </w:r>
      <w:r w:rsidRPr="00FA111C">
        <w:rPr>
          <w:spacing w:val="35"/>
          <w:position w:val="-1"/>
        </w:rPr>
        <w:t xml:space="preserve"> </w:t>
      </w:r>
      <w:r w:rsidRPr="00FA111C">
        <w:rPr>
          <w:position w:val="-1"/>
        </w:rPr>
        <w:t>dự</w:t>
      </w:r>
      <w:r w:rsidRPr="00FA111C">
        <w:rPr>
          <w:spacing w:val="27"/>
          <w:position w:val="-1"/>
        </w:rPr>
        <w:t xml:space="preserve"> </w:t>
      </w:r>
      <w:r w:rsidRPr="00FA111C">
        <w:rPr>
          <w:position w:val="-1"/>
        </w:rPr>
        <w:t>báo</w:t>
      </w:r>
      <w:r w:rsidRPr="00FA111C">
        <w:rPr>
          <w:spacing w:val="28"/>
          <w:position w:val="-1"/>
        </w:rPr>
        <w:t xml:space="preserve"> </w:t>
      </w:r>
      <w:r w:rsidRPr="00FA111C">
        <w:rPr>
          <w:position w:val="-1"/>
        </w:rPr>
        <w:t>c</w:t>
      </w:r>
      <w:r w:rsidRPr="00FA111C">
        <w:rPr>
          <w:spacing w:val="-2"/>
          <w:position w:val="-1"/>
        </w:rPr>
        <w:t>h</w:t>
      </w:r>
      <w:r w:rsidRPr="00FA111C">
        <w:rPr>
          <w:spacing w:val="2"/>
          <w:position w:val="-1"/>
        </w:rPr>
        <w:t>í</w:t>
      </w:r>
      <w:r w:rsidRPr="00FA111C">
        <w:rPr>
          <w:position w:val="-1"/>
        </w:rPr>
        <w:t>nh</w:t>
      </w:r>
      <w:r w:rsidRPr="00FA111C">
        <w:rPr>
          <w:spacing w:val="32"/>
          <w:position w:val="-1"/>
        </w:rPr>
        <w:t xml:space="preserve"> </w:t>
      </w:r>
      <w:r w:rsidRPr="00FA111C">
        <w:rPr>
          <w:position w:val="-1"/>
        </w:rPr>
        <w:t>xác</w:t>
      </w:r>
      <w:r w:rsidRPr="00FA111C">
        <w:rPr>
          <w:spacing w:val="29"/>
          <w:position w:val="-1"/>
        </w:rPr>
        <w:t xml:space="preserve"> </w:t>
      </w:r>
      <w:r w:rsidRPr="00FA111C">
        <w:rPr>
          <w:spacing w:val="-2"/>
          <w:position w:val="-1"/>
        </w:rPr>
        <w:t>v</w:t>
      </w:r>
      <w:r w:rsidRPr="00FA111C">
        <w:rPr>
          <w:position w:val="-1"/>
        </w:rPr>
        <w:t>ề</w:t>
      </w:r>
      <w:r w:rsidRPr="00FA111C">
        <w:rPr>
          <w:spacing w:val="29"/>
          <w:position w:val="-1"/>
        </w:rPr>
        <w:t xml:space="preserve"> </w:t>
      </w:r>
      <w:r w:rsidRPr="00FA111C">
        <w:rPr>
          <w:position w:val="-1"/>
        </w:rPr>
        <w:t>q</w:t>
      </w:r>
      <w:r w:rsidRPr="00FA111C">
        <w:rPr>
          <w:spacing w:val="-2"/>
          <w:position w:val="-1"/>
        </w:rPr>
        <w:t>u</w:t>
      </w:r>
      <w:r w:rsidRPr="00FA111C">
        <w:rPr>
          <w:position w:val="-1"/>
        </w:rPr>
        <w:t>á</w:t>
      </w:r>
      <w:r w:rsidRPr="00FA111C">
        <w:rPr>
          <w:spacing w:val="33"/>
          <w:position w:val="-1"/>
        </w:rPr>
        <w:t xml:space="preserve"> </w:t>
      </w:r>
      <w:r w:rsidRPr="00FA111C">
        <w:rPr>
          <w:position w:val="-1"/>
        </w:rPr>
        <w:t>t</w:t>
      </w:r>
      <w:r w:rsidRPr="00FA111C">
        <w:rPr>
          <w:spacing w:val="-1"/>
          <w:position w:val="-1"/>
        </w:rPr>
        <w:t>r</w:t>
      </w:r>
      <w:r w:rsidRPr="00FA111C">
        <w:rPr>
          <w:position w:val="-1"/>
        </w:rPr>
        <w:t>ình</w:t>
      </w:r>
      <w:r w:rsidRPr="00FA111C">
        <w:rPr>
          <w:spacing w:val="29"/>
          <w:position w:val="-1"/>
        </w:rPr>
        <w:t xml:space="preserve"> </w:t>
      </w:r>
      <w:r w:rsidRPr="00FA111C">
        <w:rPr>
          <w:position w:val="-1"/>
        </w:rPr>
        <w:t>h</w:t>
      </w:r>
      <w:r w:rsidRPr="00FA111C">
        <w:rPr>
          <w:spacing w:val="2"/>
          <w:position w:val="-1"/>
        </w:rPr>
        <w:t>ì</w:t>
      </w:r>
      <w:r w:rsidRPr="00FA111C">
        <w:rPr>
          <w:position w:val="-1"/>
        </w:rPr>
        <w:t>nh</w:t>
      </w:r>
      <w:r w:rsidRPr="00FA111C">
        <w:rPr>
          <w:spacing w:val="30"/>
          <w:position w:val="-1"/>
        </w:rPr>
        <w:t xml:space="preserve"> </w:t>
      </w:r>
      <w:r w:rsidRPr="00FA111C">
        <w:rPr>
          <w:position w:val="-1"/>
        </w:rPr>
        <w:t>t</w:t>
      </w:r>
      <w:r w:rsidRPr="00FA111C">
        <w:rPr>
          <w:spacing w:val="-3"/>
          <w:position w:val="-1"/>
        </w:rPr>
        <w:t>h</w:t>
      </w:r>
      <w:r w:rsidRPr="00FA111C">
        <w:rPr>
          <w:spacing w:val="-2"/>
          <w:position w:val="-1"/>
        </w:rPr>
        <w:t>à</w:t>
      </w:r>
      <w:r w:rsidRPr="00FA111C">
        <w:rPr>
          <w:position w:val="-1"/>
        </w:rPr>
        <w:t>nh</w:t>
      </w:r>
      <w:r w:rsidRPr="00FA111C">
        <w:rPr>
          <w:spacing w:val="34"/>
          <w:position w:val="-1"/>
        </w:rPr>
        <w:t xml:space="preserve"> </w:t>
      </w:r>
      <w:r w:rsidRPr="00FA111C">
        <w:rPr>
          <w:spacing w:val="-2"/>
          <w:position w:val="-1"/>
        </w:rPr>
        <w:t>v</w:t>
      </w:r>
      <w:r w:rsidRPr="00FA111C">
        <w:rPr>
          <w:position w:val="-1"/>
        </w:rPr>
        <w:t>à</w:t>
      </w:r>
      <w:r w:rsidRPr="00FA111C">
        <w:rPr>
          <w:spacing w:val="29"/>
          <w:position w:val="-1"/>
        </w:rPr>
        <w:t xml:space="preserve"> </w:t>
      </w:r>
      <w:r w:rsidRPr="00FA111C">
        <w:rPr>
          <w:position w:val="-1"/>
        </w:rPr>
        <w:t>hướng</w:t>
      </w:r>
      <w:r w:rsidRPr="00FA111C">
        <w:rPr>
          <w:spacing w:val="33"/>
          <w:position w:val="-1"/>
        </w:rPr>
        <w:t xml:space="preserve"> </w:t>
      </w:r>
      <w:r w:rsidRPr="00FA111C">
        <w:rPr>
          <w:position w:val="-1"/>
        </w:rPr>
        <w:t>di</w:t>
      </w:r>
      <w:r w:rsidRPr="00FA111C">
        <w:rPr>
          <w:spacing w:val="24"/>
          <w:position w:val="-1"/>
        </w:rPr>
        <w:t xml:space="preserve"> </w:t>
      </w:r>
      <w:r w:rsidRPr="00FA111C">
        <w:rPr>
          <w:spacing w:val="3"/>
          <w:position w:val="-1"/>
        </w:rPr>
        <w:t>c</w:t>
      </w:r>
      <w:r w:rsidRPr="00FA111C">
        <w:rPr>
          <w:position w:val="-1"/>
        </w:rPr>
        <w:t>hu</w:t>
      </w:r>
      <w:r w:rsidRPr="00FA111C">
        <w:rPr>
          <w:spacing w:val="-2"/>
          <w:position w:val="-1"/>
        </w:rPr>
        <w:t>y</w:t>
      </w:r>
      <w:r w:rsidRPr="00FA111C">
        <w:rPr>
          <w:position w:val="-1"/>
        </w:rPr>
        <w:t>ển</w:t>
      </w:r>
      <w:r w:rsidRPr="00FA111C">
        <w:rPr>
          <w:spacing w:val="35"/>
          <w:position w:val="-1"/>
        </w:rPr>
        <w:t xml:space="preserve"> </w:t>
      </w:r>
      <w:r w:rsidRPr="00FA111C">
        <w:rPr>
          <w:w w:val="102"/>
          <w:position w:val="-1"/>
        </w:rPr>
        <w:t>của</w:t>
      </w:r>
    </w:p>
    <w:p w:rsidR="0065456C" w:rsidRPr="00FA111C" w:rsidRDefault="0065456C" w:rsidP="00786C7E">
      <w:r w:rsidRPr="00FA111C">
        <w:rPr>
          <w:w w:val="102"/>
        </w:rPr>
        <w:t>bã</w:t>
      </w:r>
      <w:r w:rsidRPr="00FA111C">
        <w:rPr>
          <w:spacing w:val="-2"/>
          <w:w w:val="102"/>
        </w:rPr>
        <w:t>o</w:t>
      </w:r>
      <w:r w:rsidRPr="00FA111C">
        <w:rPr>
          <w:w w:val="102"/>
        </w:rPr>
        <w:t>.</w:t>
      </w:r>
    </w:p>
    <w:p w:rsidR="0065456C" w:rsidRPr="00FA111C" w:rsidRDefault="0065456C" w:rsidP="00786C7E">
      <w:r w:rsidRPr="00FA111C">
        <w:t>297.</w:t>
      </w:r>
      <w:r w:rsidRPr="00FA111C">
        <w:rPr>
          <w:spacing w:val="9"/>
        </w:rPr>
        <w:t xml:space="preserve"> </w:t>
      </w:r>
      <w:r w:rsidRPr="00FA111C">
        <w:rPr>
          <w:spacing w:val="1"/>
        </w:rPr>
        <w:t>T</w:t>
      </w:r>
      <w:r w:rsidRPr="00FA111C">
        <w:t>rong</w:t>
      </w:r>
      <w:r w:rsidRPr="00FA111C">
        <w:rPr>
          <w:spacing w:val="9"/>
        </w:rPr>
        <w:t xml:space="preserve"> </w:t>
      </w:r>
      <w:r w:rsidRPr="00FA111C">
        <w:rPr>
          <w:spacing w:val="2"/>
        </w:rPr>
        <w:t>s</w:t>
      </w:r>
      <w:r w:rsidRPr="00FA111C">
        <w:t>ố</w:t>
      </w:r>
      <w:r w:rsidRPr="00FA111C">
        <w:rPr>
          <w:spacing w:val="3"/>
        </w:rPr>
        <w:t xml:space="preserve"> </w:t>
      </w:r>
      <w:r w:rsidRPr="00FA111C">
        <w:rPr>
          <w:spacing w:val="2"/>
        </w:rPr>
        <w:t>c</w:t>
      </w:r>
      <w:r w:rsidRPr="00FA111C">
        <w:t>ác</w:t>
      </w:r>
      <w:r w:rsidRPr="00FA111C">
        <w:rPr>
          <w:spacing w:val="7"/>
        </w:rPr>
        <w:t xml:space="preserve"> </w:t>
      </w:r>
      <w:r w:rsidRPr="00FA111C">
        <w:t>loại</w:t>
      </w:r>
      <w:r w:rsidRPr="00FA111C">
        <w:rPr>
          <w:spacing w:val="6"/>
        </w:rPr>
        <w:t xml:space="preserve"> </w:t>
      </w:r>
      <w:r w:rsidRPr="00FA111C">
        <w:rPr>
          <w:spacing w:val="1"/>
        </w:rPr>
        <w:t>đ</w:t>
      </w:r>
      <w:r w:rsidRPr="00FA111C">
        <w:t>ất</w:t>
      </w:r>
      <w:r w:rsidRPr="00FA111C">
        <w:rPr>
          <w:spacing w:val="10"/>
        </w:rPr>
        <w:t xml:space="preserve"> </w:t>
      </w:r>
      <w:r w:rsidRPr="00FA111C">
        <w:t>p</w:t>
      </w:r>
      <w:r w:rsidRPr="00FA111C">
        <w:rPr>
          <w:spacing w:val="-2"/>
        </w:rPr>
        <w:t>h</w:t>
      </w:r>
      <w:r w:rsidRPr="00FA111C">
        <w:t>ải</w:t>
      </w:r>
      <w:r w:rsidRPr="00FA111C">
        <w:rPr>
          <w:spacing w:val="7"/>
        </w:rPr>
        <w:t xml:space="preserve"> </w:t>
      </w:r>
      <w:r w:rsidRPr="00FA111C">
        <w:rPr>
          <w:spacing w:val="2"/>
        </w:rPr>
        <w:t>c</w:t>
      </w:r>
      <w:r w:rsidRPr="00FA111C">
        <w:t>ải</w:t>
      </w:r>
      <w:r w:rsidRPr="00FA111C">
        <w:rPr>
          <w:spacing w:val="6"/>
        </w:rPr>
        <w:t xml:space="preserve"> </w:t>
      </w:r>
      <w:r w:rsidRPr="00FA111C">
        <w:rPr>
          <w:spacing w:val="1"/>
        </w:rPr>
        <w:t>t</w:t>
      </w:r>
      <w:r w:rsidRPr="00FA111C">
        <w:t>ạo</w:t>
      </w:r>
      <w:r w:rsidRPr="00FA111C">
        <w:rPr>
          <w:spacing w:val="5"/>
        </w:rPr>
        <w:t xml:space="preserve"> </w:t>
      </w:r>
      <w:r w:rsidRPr="00FA111C">
        <w:rPr>
          <w:spacing w:val="2"/>
        </w:rPr>
        <w:t>c</w:t>
      </w:r>
      <w:r w:rsidRPr="00FA111C">
        <w:rPr>
          <w:spacing w:val="-2"/>
        </w:rPr>
        <w:t>ủ</w:t>
      </w:r>
      <w:r w:rsidRPr="00FA111C">
        <w:t>a</w:t>
      </w:r>
      <w:r w:rsidRPr="00FA111C">
        <w:rPr>
          <w:spacing w:val="9"/>
        </w:rPr>
        <w:t xml:space="preserve"> </w:t>
      </w:r>
      <w:r w:rsidRPr="00FA111C">
        <w:t>n</w:t>
      </w:r>
      <w:r w:rsidRPr="00FA111C">
        <w:rPr>
          <w:spacing w:val="-2"/>
        </w:rPr>
        <w:t>ư</w:t>
      </w:r>
      <w:r w:rsidRPr="00FA111C">
        <w:t>ớc</w:t>
      </w:r>
      <w:r w:rsidRPr="00FA111C">
        <w:rPr>
          <w:spacing w:val="12"/>
        </w:rPr>
        <w:t xml:space="preserve"> </w:t>
      </w:r>
      <w:r w:rsidRPr="00FA111C">
        <w:rPr>
          <w:spacing w:val="-2"/>
        </w:rPr>
        <w:t>t</w:t>
      </w:r>
      <w:r w:rsidRPr="00FA111C">
        <w:t>a</w:t>
      </w:r>
      <w:r w:rsidRPr="00FA111C">
        <w:rPr>
          <w:spacing w:val="6"/>
        </w:rPr>
        <w:t xml:space="preserve"> </w:t>
      </w:r>
      <w:r w:rsidRPr="00FA111C">
        <w:t>hiện</w:t>
      </w:r>
      <w:r w:rsidRPr="00FA111C">
        <w:rPr>
          <w:spacing w:val="8"/>
        </w:rPr>
        <w:t xml:space="preserve"> </w:t>
      </w:r>
      <w:r w:rsidRPr="00FA111C">
        <w:t>n</w:t>
      </w:r>
      <w:r w:rsidRPr="00FA111C">
        <w:rPr>
          <w:spacing w:val="3"/>
        </w:rPr>
        <w:t>a</w:t>
      </w:r>
      <w:r w:rsidRPr="00FA111C">
        <w:rPr>
          <w:spacing w:val="-2"/>
        </w:rPr>
        <w:t>y</w:t>
      </w:r>
      <w:r w:rsidRPr="00FA111C">
        <w:t>,</w:t>
      </w:r>
      <w:r w:rsidRPr="00FA111C">
        <w:rPr>
          <w:spacing w:val="8"/>
        </w:rPr>
        <w:t xml:space="preserve"> </w:t>
      </w:r>
      <w:r w:rsidRPr="00FA111C">
        <w:t>loại</w:t>
      </w:r>
      <w:r w:rsidRPr="00FA111C">
        <w:rPr>
          <w:spacing w:val="10"/>
        </w:rPr>
        <w:t xml:space="preserve"> </w:t>
      </w:r>
      <w:r w:rsidRPr="00FA111C">
        <w:rPr>
          <w:spacing w:val="-2"/>
        </w:rPr>
        <w:t>đ</w:t>
      </w:r>
      <w:r w:rsidRPr="00FA111C">
        <w:rPr>
          <w:spacing w:val="3"/>
        </w:rPr>
        <w:t>ấ</w:t>
      </w:r>
      <w:r w:rsidRPr="00FA111C">
        <w:t>t</w:t>
      </w:r>
      <w:r w:rsidRPr="00FA111C">
        <w:rPr>
          <w:spacing w:val="4"/>
        </w:rPr>
        <w:t xml:space="preserve"> </w:t>
      </w:r>
      <w:r w:rsidRPr="00FA111C">
        <w:rPr>
          <w:spacing w:val="2"/>
        </w:rPr>
        <w:t>c</w:t>
      </w:r>
      <w:r w:rsidRPr="00FA111C">
        <w:t>h</w:t>
      </w:r>
      <w:r w:rsidRPr="00FA111C">
        <w:rPr>
          <w:spacing w:val="-3"/>
        </w:rPr>
        <w:t>i</w:t>
      </w:r>
      <w:r w:rsidRPr="00FA111C">
        <w:t>ếm</w:t>
      </w:r>
      <w:r w:rsidRPr="00FA111C">
        <w:rPr>
          <w:spacing w:val="12"/>
        </w:rPr>
        <w:t xml:space="preserve"> </w:t>
      </w:r>
      <w:r w:rsidRPr="00FA111C">
        <w:t>di</w:t>
      </w:r>
      <w:r w:rsidRPr="00FA111C">
        <w:rPr>
          <w:spacing w:val="2"/>
        </w:rPr>
        <w:t>ệ</w:t>
      </w:r>
      <w:r w:rsidRPr="00FA111C">
        <w:t>n</w:t>
      </w:r>
      <w:r w:rsidRPr="00FA111C">
        <w:rPr>
          <w:spacing w:val="8"/>
        </w:rPr>
        <w:t xml:space="preserve"> </w:t>
      </w:r>
      <w:r w:rsidRPr="00FA111C">
        <w:rPr>
          <w:spacing w:val="2"/>
        </w:rPr>
        <w:t>t</w:t>
      </w:r>
      <w:r w:rsidRPr="00FA111C">
        <w:rPr>
          <w:spacing w:val="-3"/>
        </w:rPr>
        <w:t>í</w:t>
      </w:r>
      <w:r w:rsidRPr="00FA111C">
        <w:t>ch</w:t>
      </w:r>
      <w:r w:rsidRPr="00FA111C">
        <w:rPr>
          <w:spacing w:val="10"/>
        </w:rPr>
        <w:t xml:space="preserve"> </w:t>
      </w:r>
      <w:r w:rsidRPr="00FA111C">
        <w:t>lớn</w:t>
      </w:r>
      <w:r w:rsidRPr="00FA111C">
        <w:rPr>
          <w:spacing w:val="9"/>
        </w:rPr>
        <w:t xml:space="preserve"> </w:t>
      </w:r>
      <w:r w:rsidRPr="00FA111C">
        <w:t>n</w:t>
      </w:r>
      <w:r w:rsidRPr="00FA111C">
        <w:rPr>
          <w:spacing w:val="-2"/>
        </w:rPr>
        <w:t>h</w:t>
      </w:r>
      <w:r w:rsidRPr="00FA111C">
        <w:t>ất</w:t>
      </w:r>
      <w:r w:rsidRPr="00FA111C">
        <w:rPr>
          <w:spacing w:val="11"/>
        </w:rPr>
        <w:t xml:space="preserve"> </w:t>
      </w:r>
      <w:r w:rsidRPr="00FA111C">
        <w:rPr>
          <w:spacing w:val="-3"/>
          <w:w w:val="102"/>
        </w:rPr>
        <w:t>l</w:t>
      </w:r>
      <w:r w:rsidRPr="00FA111C">
        <w:rPr>
          <w:w w:val="102"/>
        </w:rPr>
        <w:t>à</w:t>
      </w:r>
    </w:p>
    <w:p w:rsidR="0065456C" w:rsidRPr="00FA111C" w:rsidRDefault="0065456C" w:rsidP="00786C7E">
      <w:r w:rsidRPr="00FA111C">
        <w:t>A.</w:t>
      </w:r>
      <w:r w:rsidRPr="00FA111C">
        <w:rPr>
          <w:spacing w:val="8"/>
        </w:rPr>
        <w:t xml:space="preserve"> </w:t>
      </w:r>
      <w:r w:rsidRPr="00FA111C">
        <w:t>đ</w:t>
      </w:r>
      <w:r w:rsidRPr="00FA111C">
        <w:rPr>
          <w:spacing w:val="-2"/>
        </w:rPr>
        <w:t>ấ</w:t>
      </w:r>
      <w:r w:rsidRPr="00FA111C">
        <w:t>t</w:t>
      </w:r>
      <w:r w:rsidRPr="00FA111C">
        <w:rPr>
          <w:spacing w:val="6"/>
        </w:rPr>
        <w:t xml:space="preserve"> </w:t>
      </w:r>
      <w:r w:rsidRPr="00FA111C">
        <w:t>p</w:t>
      </w:r>
      <w:r w:rsidRPr="00FA111C">
        <w:rPr>
          <w:spacing w:val="1"/>
        </w:rPr>
        <w:t>h</w:t>
      </w:r>
      <w:r w:rsidRPr="00FA111C">
        <w:t xml:space="preserve">èn.                                     </w:t>
      </w:r>
      <w:r w:rsidRPr="00FA111C">
        <w:rPr>
          <w:spacing w:val="15"/>
        </w:rPr>
        <w:t xml:space="preserve"> </w:t>
      </w:r>
      <w:r w:rsidRPr="00FA111C">
        <w:t>B.</w:t>
      </w:r>
      <w:r w:rsidRPr="00FA111C">
        <w:rPr>
          <w:spacing w:val="9"/>
        </w:rPr>
        <w:t xml:space="preserve"> </w:t>
      </w:r>
      <w:r w:rsidRPr="00FA111C">
        <w:rPr>
          <w:spacing w:val="-2"/>
        </w:rPr>
        <w:t>đ</w:t>
      </w:r>
      <w:r w:rsidRPr="00FA111C">
        <w:rPr>
          <w:spacing w:val="3"/>
        </w:rPr>
        <w:t>ấ</w:t>
      </w:r>
      <w:r w:rsidRPr="00FA111C">
        <w:t>t</w:t>
      </w:r>
      <w:r w:rsidRPr="00FA111C">
        <w:rPr>
          <w:spacing w:val="5"/>
        </w:rPr>
        <w:t xml:space="preserve"> </w:t>
      </w:r>
      <w:r w:rsidRPr="00FA111C">
        <w:t>mặn</w:t>
      </w:r>
      <w:r w:rsidRPr="00FA111C">
        <w:rPr>
          <w:spacing w:val="11"/>
        </w:rPr>
        <w:t xml:space="preserve"> </w:t>
      </w:r>
      <w:r w:rsidRPr="00FA111C">
        <w:rPr>
          <w:spacing w:val="-2"/>
        </w:rPr>
        <w:t>v</w:t>
      </w:r>
      <w:r w:rsidRPr="00FA111C">
        <w:t>à</w:t>
      </w:r>
      <w:r w:rsidRPr="00FA111C">
        <w:rPr>
          <w:spacing w:val="5"/>
        </w:rPr>
        <w:t xml:space="preserve"> </w:t>
      </w:r>
      <w:r w:rsidRPr="00FA111C">
        <w:t>c</w:t>
      </w:r>
      <w:r w:rsidRPr="00FA111C">
        <w:rPr>
          <w:spacing w:val="1"/>
        </w:rPr>
        <w:t>á</w:t>
      </w:r>
      <w:r w:rsidRPr="00FA111C">
        <w:t>t</w:t>
      </w:r>
      <w:r w:rsidRPr="00FA111C">
        <w:rPr>
          <w:spacing w:val="7"/>
        </w:rPr>
        <w:t xml:space="preserve"> </w:t>
      </w:r>
      <w:r w:rsidRPr="00FA111C">
        <w:rPr>
          <w:w w:val="102"/>
        </w:rPr>
        <w:t>b</w:t>
      </w:r>
      <w:r w:rsidRPr="00FA111C">
        <w:rPr>
          <w:spacing w:val="-3"/>
          <w:w w:val="102"/>
        </w:rPr>
        <w:t>i</w:t>
      </w:r>
      <w:r w:rsidRPr="00FA111C">
        <w:rPr>
          <w:spacing w:val="3"/>
          <w:w w:val="102"/>
        </w:rPr>
        <w:t>ể</w:t>
      </w:r>
      <w:r w:rsidRPr="00FA111C">
        <w:rPr>
          <w:spacing w:val="-2"/>
          <w:w w:val="102"/>
        </w:rPr>
        <w:t>n</w:t>
      </w:r>
      <w:r w:rsidRPr="00FA111C">
        <w:rPr>
          <w:w w:val="102"/>
        </w:rPr>
        <w:t>.</w:t>
      </w:r>
    </w:p>
    <w:p w:rsidR="0065456C" w:rsidRPr="00FA111C" w:rsidRDefault="0065456C" w:rsidP="00786C7E">
      <w:r w:rsidRPr="00FA111C">
        <w:t>C.</w:t>
      </w:r>
      <w:r w:rsidRPr="00FA111C">
        <w:rPr>
          <w:spacing w:val="9"/>
        </w:rPr>
        <w:t xml:space="preserve"> </w:t>
      </w:r>
      <w:r w:rsidRPr="00FA111C">
        <w:rPr>
          <w:spacing w:val="-2"/>
        </w:rPr>
        <w:t>đ</w:t>
      </w:r>
      <w:r w:rsidRPr="00FA111C">
        <w:rPr>
          <w:spacing w:val="3"/>
        </w:rPr>
        <w:t>ấ</w:t>
      </w:r>
      <w:r w:rsidRPr="00FA111C">
        <w:t>t</w:t>
      </w:r>
      <w:r w:rsidRPr="00FA111C">
        <w:rPr>
          <w:spacing w:val="4"/>
        </w:rPr>
        <w:t xml:space="preserve"> </w:t>
      </w:r>
      <w:r w:rsidRPr="00FA111C">
        <w:t>x</w:t>
      </w:r>
      <w:r w:rsidRPr="00FA111C">
        <w:rPr>
          <w:spacing w:val="2"/>
        </w:rPr>
        <w:t>á</w:t>
      </w:r>
      <w:r w:rsidRPr="00FA111C">
        <w:t>m</w:t>
      </w:r>
      <w:r w:rsidRPr="00FA111C">
        <w:rPr>
          <w:spacing w:val="10"/>
        </w:rPr>
        <w:t xml:space="preserve"> </w:t>
      </w:r>
      <w:r w:rsidRPr="00FA111C">
        <w:rPr>
          <w:spacing w:val="-2"/>
        </w:rPr>
        <w:t>b</w:t>
      </w:r>
      <w:r w:rsidRPr="00FA111C">
        <w:t>ạc</w:t>
      </w:r>
      <w:r w:rsidRPr="00FA111C">
        <w:rPr>
          <w:spacing w:val="10"/>
        </w:rPr>
        <w:t xml:space="preserve"> </w:t>
      </w:r>
      <w:r w:rsidRPr="00FA111C">
        <w:rPr>
          <w:spacing w:val="-3"/>
        </w:rPr>
        <w:t>m</w:t>
      </w:r>
      <w:r w:rsidRPr="00FA111C">
        <w:t xml:space="preserve">àu.                       </w:t>
      </w:r>
      <w:r w:rsidRPr="00FA111C">
        <w:rPr>
          <w:spacing w:val="32"/>
        </w:rPr>
        <w:t xml:space="preserve"> </w:t>
      </w:r>
      <w:r w:rsidRPr="00FA111C">
        <w:t>D.</w:t>
      </w:r>
      <w:r w:rsidRPr="00FA111C">
        <w:rPr>
          <w:spacing w:val="8"/>
        </w:rPr>
        <w:t xml:space="preserve"> </w:t>
      </w:r>
      <w:r w:rsidRPr="00FA111C">
        <w:t>đ</w:t>
      </w:r>
      <w:r w:rsidRPr="00FA111C">
        <w:rPr>
          <w:spacing w:val="-2"/>
        </w:rPr>
        <w:t>ấ</w:t>
      </w:r>
      <w:r w:rsidRPr="00FA111C">
        <w:t>t</w:t>
      </w:r>
      <w:r w:rsidRPr="00FA111C">
        <w:rPr>
          <w:spacing w:val="6"/>
        </w:rPr>
        <w:t xml:space="preserve"> </w:t>
      </w:r>
      <w:r w:rsidRPr="00FA111C">
        <w:rPr>
          <w:spacing w:val="-2"/>
        </w:rPr>
        <w:t>g</w:t>
      </w:r>
      <w:r w:rsidRPr="00FA111C">
        <w:t>l</w:t>
      </w:r>
      <w:r w:rsidRPr="00FA111C">
        <w:rPr>
          <w:spacing w:val="3"/>
        </w:rPr>
        <w:t>â</w:t>
      </w:r>
      <w:r w:rsidRPr="00FA111C">
        <w:t>y</w:t>
      </w:r>
      <w:r w:rsidRPr="00FA111C">
        <w:rPr>
          <w:spacing w:val="7"/>
        </w:rPr>
        <w:t xml:space="preserve"> </w:t>
      </w:r>
      <w:r w:rsidRPr="00FA111C">
        <w:rPr>
          <w:spacing w:val="-1"/>
        </w:rPr>
        <w:t>v</w:t>
      </w:r>
      <w:r w:rsidRPr="00FA111C">
        <w:t>à</w:t>
      </w:r>
      <w:r w:rsidRPr="00FA111C">
        <w:rPr>
          <w:spacing w:val="10"/>
        </w:rPr>
        <w:t xml:space="preserve"> </w:t>
      </w:r>
      <w:r w:rsidRPr="00FA111C">
        <w:rPr>
          <w:spacing w:val="-2"/>
        </w:rPr>
        <w:t>đ</w:t>
      </w:r>
      <w:r w:rsidRPr="00FA111C">
        <w:t>ất</w:t>
      </w:r>
      <w:r w:rsidRPr="00FA111C">
        <w:rPr>
          <w:spacing w:val="8"/>
        </w:rPr>
        <w:t xml:space="preserve"> </w:t>
      </w:r>
      <w:r w:rsidRPr="00FA111C">
        <w:rPr>
          <w:spacing w:val="2"/>
        </w:rPr>
        <w:t>t</w:t>
      </w:r>
      <w:r w:rsidRPr="00FA111C">
        <w:rPr>
          <w:spacing w:val="-2"/>
        </w:rPr>
        <w:t>h</w:t>
      </w:r>
      <w:r w:rsidRPr="00FA111C">
        <w:t>an</w:t>
      </w:r>
      <w:r w:rsidRPr="00FA111C">
        <w:rPr>
          <w:spacing w:val="8"/>
        </w:rPr>
        <w:t xml:space="preserve"> </w:t>
      </w:r>
      <w:r w:rsidRPr="00FA111C">
        <w:rPr>
          <w:spacing w:val="1"/>
          <w:w w:val="102"/>
        </w:rPr>
        <w:t>b</w:t>
      </w:r>
      <w:r w:rsidRPr="00FA111C">
        <w:rPr>
          <w:w w:val="102"/>
        </w:rPr>
        <w:t>ùn.</w:t>
      </w:r>
    </w:p>
    <w:p w:rsidR="0065456C" w:rsidRPr="00FA111C" w:rsidRDefault="0065456C" w:rsidP="00786C7E">
      <w:r w:rsidRPr="00FA111C">
        <w:t>298.</w:t>
      </w:r>
      <w:r w:rsidRPr="00FA111C">
        <w:rPr>
          <w:spacing w:val="9"/>
        </w:rPr>
        <w:t xml:space="preserve"> </w:t>
      </w:r>
      <w:r w:rsidRPr="00FA111C">
        <w:t>L</w:t>
      </w:r>
      <w:r w:rsidRPr="00FA111C">
        <w:rPr>
          <w:spacing w:val="-1"/>
        </w:rPr>
        <w:t>u</w:t>
      </w:r>
      <w:r w:rsidRPr="00FA111C">
        <w:t>ật</w:t>
      </w:r>
      <w:r w:rsidRPr="00FA111C">
        <w:rPr>
          <w:spacing w:val="11"/>
        </w:rPr>
        <w:t xml:space="preserve"> </w:t>
      </w:r>
      <w:r w:rsidRPr="00FA111C">
        <w:t>bảo</w:t>
      </w:r>
      <w:r w:rsidRPr="00FA111C">
        <w:rPr>
          <w:spacing w:val="9"/>
        </w:rPr>
        <w:t xml:space="preserve"> </w:t>
      </w:r>
      <w:r w:rsidRPr="00FA111C">
        <w:rPr>
          <w:spacing w:val="-2"/>
        </w:rPr>
        <w:t>v</w:t>
      </w:r>
      <w:r w:rsidRPr="00FA111C">
        <w:t>ệ</w:t>
      </w:r>
      <w:r w:rsidRPr="00FA111C">
        <w:rPr>
          <w:spacing w:val="7"/>
        </w:rPr>
        <w:t xml:space="preserve"> </w:t>
      </w:r>
      <w:r w:rsidRPr="00FA111C">
        <w:t>môi</w:t>
      </w:r>
      <w:r w:rsidRPr="00FA111C">
        <w:rPr>
          <w:spacing w:val="5"/>
        </w:rPr>
        <w:t xml:space="preserve"> </w:t>
      </w:r>
      <w:r w:rsidRPr="00FA111C">
        <w:t>trường</w:t>
      </w:r>
      <w:r w:rsidRPr="00FA111C">
        <w:rPr>
          <w:spacing w:val="12"/>
        </w:rPr>
        <w:t xml:space="preserve"> </w:t>
      </w:r>
      <w:r w:rsidRPr="00FA111C">
        <w:rPr>
          <w:spacing w:val="1"/>
        </w:rPr>
        <w:t>đ</w:t>
      </w:r>
      <w:r w:rsidRPr="00FA111C">
        <w:t>ược</w:t>
      </w:r>
      <w:r w:rsidRPr="00FA111C">
        <w:rPr>
          <w:spacing w:val="13"/>
        </w:rPr>
        <w:t xml:space="preserve"> </w:t>
      </w:r>
      <w:r w:rsidRPr="00FA111C">
        <w:rPr>
          <w:spacing w:val="-2"/>
        </w:rPr>
        <w:t>N</w:t>
      </w:r>
      <w:r w:rsidRPr="00FA111C">
        <w:t>hà</w:t>
      </w:r>
      <w:r w:rsidRPr="00FA111C">
        <w:rPr>
          <w:spacing w:val="10"/>
        </w:rPr>
        <w:t xml:space="preserve"> </w:t>
      </w:r>
      <w:r w:rsidRPr="00FA111C">
        <w:t>nư</w:t>
      </w:r>
      <w:r w:rsidRPr="00FA111C">
        <w:rPr>
          <w:spacing w:val="-2"/>
        </w:rPr>
        <w:t>ớ</w:t>
      </w:r>
      <w:r w:rsidRPr="00FA111C">
        <w:t>c</w:t>
      </w:r>
      <w:r w:rsidRPr="00FA111C">
        <w:rPr>
          <w:spacing w:val="12"/>
        </w:rPr>
        <w:t xml:space="preserve"> </w:t>
      </w:r>
      <w:r w:rsidRPr="00FA111C">
        <w:t>ban</w:t>
      </w:r>
      <w:r w:rsidRPr="00FA111C">
        <w:rPr>
          <w:spacing w:val="6"/>
        </w:rPr>
        <w:t xml:space="preserve"> </w:t>
      </w:r>
      <w:r w:rsidRPr="00FA111C">
        <w:rPr>
          <w:spacing w:val="-1"/>
        </w:rPr>
        <w:t>h</w:t>
      </w:r>
      <w:r w:rsidRPr="00FA111C">
        <w:rPr>
          <w:spacing w:val="3"/>
        </w:rPr>
        <w:t>à</w:t>
      </w:r>
      <w:r w:rsidRPr="00FA111C">
        <w:t>nh</w:t>
      </w:r>
      <w:r w:rsidRPr="00FA111C">
        <w:rPr>
          <w:spacing w:val="9"/>
        </w:rPr>
        <w:t xml:space="preserve"> </w:t>
      </w:r>
      <w:r w:rsidRPr="00FA111C">
        <w:rPr>
          <w:spacing w:val="-2"/>
        </w:rPr>
        <w:t>v</w:t>
      </w:r>
      <w:r w:rsidRPr="00FA111C">
        <w:rPr>
          <w:spacing w:val="3"/>
        </w:rPr>
        <w:t>à</w:t>
      </w:r>
      <w:r w:rsidRPr="00FA111C">
        <w:t>o</w:t>
      </w:r>
      <w:r w:rsidRPr="00FA111C">
        <w:rPr>
          <w:spacing w:val="7"/>
        </w:rPr>
        <w:t xml:space="preserve"> </w:t>
      </w:r>
      <w:r w:rsidRPr="00FA111C">
        <w:t>t</w:t>
      </w:r>
      <w:r w:rsidRPr="00FA111C">
        <w:rPr>
          <w:spacing w:val="-2"/>
        </w:rPr>
        <w:t>h</w:t>
      </w:r>
      <w:r w:rsidRPr="00FA111C">
        <w:t>ời</w:t>
      </w:r>
      <w:r w:rsidRPr="00FA111C">
        <w:rPr>
          <w:spacing w:val="10"/>
        </w:rPr>
        <w:t xml:space="preserve"> </w:t>
      </w:r>
      <w:r w:rsidRPr="00FA111C">
        <w:rPr>
          <w:spacing w:val="-2"/>
          <w:w w:val="102"/>
        </w:rPr>
        <w:t>g</w:t>
      </w:r>
      <w:r w:rsidRPr="00FA111C">
        <w:rPr>
          <w:w w:val="102"/>
        </w:rPr>
        <w:t>i</w:t>
      </w:r>
      <w:r w:rsidRPr="00FA111C">
        <w:rPr>
          <w:spacing w:val="3"/>
          <w:w w:val="102"/>
        </w:rPr>
        <w:t>a</w:t>
      </w:r>
      <w:r w:rsidRPr="00FA111C">
        <w:rPr>
          <w:w w:val="102"/>
        </w:rPr>
        <w:t>n</w:t>
      </w:r>
    </w:p>
    <w:p w:rsidR="0065456C" w:rsidRPr="00FA111C" w:rsidRDefault="0065456C" w:rsidP="00786C7E">
      <w:r w:rsidRPr="00FA111C">
        <w:t>A.</w:t>
      </w:r>
      <w:r w:rsidRPr="00FA111C">
        <w:rPr>
          <w:spacing w:val="7"/>
        </w:rPr>
        <w:t xml:space="preserve"> </w:t>
      </w:r>
      <w:r w:rsidRPr="00FA111C">
        <w:t>t</w:t>
      </w:r>
      <w:r w:rsidRPr="00FA111C">
        <w:rPr>
          <w:spacing w:val="-2"/>
        </w:rPr>
        <w:t>h</w:t>
      </w:r>
      <w:r w:rsidRPr="00FA111C">
        <w:rPr>
          <w:spacing w:val="3"/>
        </w:rPr>
        <w:t>á</w:t>
      </w:r>
      <w:r w:rsidRPr="00FA111C">
        <w:t>ng</w:t>
      </w:r>
      <w:r w:rsidRPr="00FA111C">
        <w:rPr>
          <w:spacing w:val="9"/>
        </w:rPr>
        <w:t xml:space="preserve"> </w:t>
      </w:r>
      <w:r w:rsidRPr="00FA111C">
        <w:rPr>
          <w:spacing w:val="1"/>
        </w:rPr>
        <w:t>1</w:t>
      </w:r>
      <w:r w:rsidRPr="00FA111C">
        <w:t xml:space="preserve">2/1993.                           </w:t>
      </w:r>
      <w:r w:rsidRPr="00FA111C">
        <w:rPr>
          <w:spacing w:val="44"/>
        </w:rPr>
        <w:t xml:space="preserve"> </w:t>
      </w:r>
      <w:r w:rsidRPr="00FA111C">
        <w:t>B.</w:t>
      </w:r>
      <w:r w:rsidRPr="00FA111C">
        <w:rPr>
          <w:spacing w:val="7"/>
        </w:rPr>
        <w:t xml:space="preserve"> </w:t>
      </w:r>
      <w:r w:rsidRPr="00FA111C">
        <w:t>th</w:t>
      </w:r>
      <w:r w:rsidRPr="00FA111C">
        <w:rPr>
          <w:spacing w:val="2"/>
        </w:rPr>
        <w:t>á</w:t>
      </w:r>
      <w:r w:rsidRPr="00FA111C">
        <w:t>ng</w:t>
      </w:r>
      <w:r w:rsidRPr="00FA111C">
        <w:rPr>
          <w:spacing w:val="9"/>
        </w:rPr>
        <w:t xml:space="preserve"> </w:t>
      </w:r>
      <w:r w:rsidRPr="00FA111C">
        <w:rPr>
          <w:w w:val="102"/>
        </w:rPr>
        <w:t>1</w:t>
      </w:r>
      <w:r w:rsidRPr="00FA111C">
        <w:rPr>
          <w:spacing w:val="3"/>
          <w:w w:val="102"/>
        </w:rPr>
        <w:t>/</w:t>
      </w:r>
      <w:r w:rsidRPr="00FA111C">
        <w:rPr>
          <w:w w:val="102"/>
        </w:rPr>
        <w:t>199</w:t>
      </w:r>
      <w:r w:rsidRPr="00FA111C">
        <w:rPr>
          <w:spacing w:val="-2"/>
          <w:w w:val="102"/>
        </w:rPr>
        <w:t>4</w:t>
      </w:r>
      <w:r w:rsidRPr="00FA111C">
        <w:rPr>
          <w:w w:val="102"/>
        </w:rPr>
        <w:t xml:space="preserve">. </w:t>
      </w:r>
      <w:r w:rsidRPr="00FA111C">
        <w:t>C.</w:t>
      </w:r>
      <w:r w:rsidRPr="00FA111C">
        <w:rPr>
          <w:spacing w:val="7"/>
        </w:rPr>
        <w:t xml:space="preserve"> </w:t>
      </w:r>
      <w:r w:rsidRPr="00FA111C">
        <w:t>th</w:t>
      </w:r>
      <w:r w:rsidRPr="00FA111C">
        <w:rPr>
          <w:spacing w:val="2"/>
        </w:rPr>
        <w:t>á</w:t>
      </w:r>
      <w:r w:rsidRPr="00FA111C">
        <w:t>ng</w:t>
      </w:r>
      <w:r w:rsidRPr="00FA111C">
        <w:rPr>
          <w:spacing w:val="10"/>
        </w:rPr>
        <w:t xml:space="preserve"> </w:t>
      </w:r>
      <w:r w:rsidRPr="00FA111C">
        <w:t>12</w:t>
      </w:r>
      <w:r w:rsidRPr="00FA111C">
        <w:rPr>
          <w:spacing w:val="2"/>
        </w:rPr>
        <w:t>/</w:t>
      </w:r>
      <w:r w:rsidRPr="00FA111C">
        <w:t>199</w:t>
      </w:r>
      <w:r w:rsidRPr="00FA111C">
        <w:rPr>
          <w:spacing w:val="-2"/>
        </w:rPr>
        <w:t>4</w:t>
      </w:r>
      <w:r w:rsidRPr="00FA111C">
        <w:t xml:space="preserve">.                            </w:t>
      </w:r>
      <w:r w:rsidRPr="00FA111C">
        <w:rPr>
          <w:spacing w:val="1"/>
        </w:rPr>
        <w:t xml:space="preserve"> </w:t>
      </w:r>
      <w:r w:rsidRPr="00FA111C">
        <w:t>D.</w:t>
      </w:r>
      <w:r w:rsidRPr="00FA111C">
        <w:rPr>
          <w:spacing w:val="8"/>
        </w:rPr>
        <w:t xml:space="preserve"> </w:t>
      </w:r>
      <w:r w:rsidRPr="00FA111C">
        <w:t>t</w:t>
      </w:r>
      <w:r w:rsidRPr="00FA111C">
        <w:rPr>
          <w:spacing w:val="-3"/>
        </w:rPr>
        <w:t>h</w:t>
      </w:r>
      <w:r w:rsidRPr="00FA111C">
        <w:rPr>
          <w:spacing w:val="3"/>
        </w:rPr>
        <w:t>á</w:t>
      </w:r>
      <w:r w:rsidRPr="00FA111C">
        <w:t>ng</w:t>
      </w:r>
      <w:r w:rsidRPr="00FA111C">
        <w:rPr>
          <w:spacing w:val="9"/>
        </w:rPr>
        <w:t xml:space="preserve"> </w:t>
      </w:r>
      <w:r w:rsidRPr="00FA111C">
        <w:rPr>
          <w:w w:val="102"/>
        </w:rPr>
        <w:t>1/199</w:t>
      </w:r>
      <w:r w:rsidRPr="00FA111C">
        <w:rPr>
          <w:spacing w:val="-2"/>
          <w:w w:val="102"/>
        </w:rPr>
        <w:t>5</w:t>
      </w:r>
      <w:r w:rsidRPr="00FA111C">
        <w:rPr>
          <w:w w:val="102"/>
        </w:rPr>
        <w:t>.</w:t>
      </w:r>
    </w:p>
    <w:p w:rsidR="0065456C" w:rsidRPr="00FA111C" w:rsidRDefault="0065456C" w:rsidP="00786C7E">
      <w:r w:rsidRPr="00FA111C">
        <w:t>299.</w:t>
      </w:r>
      <w:r w:rsidRPr="00FA111C">
        <w:rPr>
          <w:spacing w:val="9"/>
        </w:rPr>
        <w:t xml:space="preserve"> </w:t>
      </w:r>
      <w:r w:rsidRPr="00FA111C">
        <w:t>Giải</w:t>
      </w:r>
      <w:r w:rsidRPr="00FA111C">
        <w:rPr>
          <w:spacing w:val="11"/>
        </w:rPr>
        <w:t xml:space="preserve"> </w:t>
      </w:r>
      <w:r w:rsidRPr="00FA111C">
        <w:t>pháp</w:t>
      </w:r>
      <w:r w:rsidRPr="00FA111C">
        <w:rPr>
          <w:spacing w:val="9"/>
        </w:rPr>
        <w:t xml:space="preserve"> </w:t>
      </w:r>
      <w:r w:rsidRPr="00FA111C">
        <w:rPr>
          <w:spacing w:val="2"/>
        </w:rPr>
        <w:t>c</w:t>
      </w:r>
      <w:r w:rsidRPr="00FA111C">
        <w:t>hống</w:t>
      </w:r>
      <w:r w:rsidRPr="00FA111C">
        <w:rPr>
          <w:spacing w:val="11"/>
        </w:rPr>
        <w:t xml:space="preserve"> </w:t>
      </w:r>
      <w:r w:rsidRPr="00FA111C">
        <w:t>xói</w:t>
      </w:r>
      <w:r w:rsidRPr="00FA111C">
        <w:rPr>
          <w:spacing w:val="7"/>
        </w:rPr>
        <w:t xml:space="preserve"> </w:t>
      </w:r>
      <w:r w:rsidRPr="00FA111C">
        <w:rPr>
          <w:spacing w:val="1"/>
        </w:rPr>
        <w:t>m</w:t>
      </w:r>
      <w:r w:rsidRPr="00FA111C">
        <w:t>òn</w:t>
      </w:r>
      <w:r w:rsidRPr="00FA111C">
        <w:rPr>
          <w:spacing w:val="9"/>
        </w:rPr>
        <w:t xml:space="preserve"> </w:t>
      </w:r>
      <w:r w:rsidRPr="00FA111C">
        <w:t>t</w:t>
      </w:r>
      <w:r w:rsidRPr="00FA111C">
        <w:rPr>
          <w:spacing w:val="-2"/>
        </w:rPr>
        <w:t>r</w:t>
      </w:r>
      <w:r w:rsidRPr="00FA111C">
        <w:rPr>
          <w:spacing w:val="3"/>
        </w:rPr>
        <w:t>ê</w:t>
      </w:r>
      <w:r w:rsidRPr="00FA111C">
        <w:t>n</w:t>
      </w:r>
      <w:r w:rsidRPr="00FA111C">
        <w:rPr>
          <w:spacing w:val="7"/>
        </w:rPr>
        <w:t xml:space="preserve"> </w:t>
      </w:r>
      <w:r w:rsidRPr="00FA111C">
        <w:t>đất</w:t>
      </w:r>
      <w:r w:rsidRPr="00FA111C">
        <w:rPr>
          <w:spacing w:val="5"/>
        </w:rPr>
        <w:t xml:space="preserve"> </w:t>
      </w:r>
      <w:r w:rsidRPr="00FA111C">
        <w:t>dốc</w:t>
      </w:r>
      <w:r w:rsidRPr="00FA111C">
        <w:rPr>
          <w:spacing w:val="9"/>
        </w:rPr>
        <w:t xml:space="preserve"> </w:t>
      </w:r>
      <w:r w:rsidRPr="00FA111C">
        <w:t>ở</w:t>
      </w:r>
      <w:r w:rsidRPr="00FA111C">
        <w:rPr>
          <w:spacing w:val="2"/>
        </w:rPr>
        <w:t xml:space="preserve"> </w:t>
      </w:r>
      <w:r w:rsidRPr="00FA111C">
        <w:rPr>
          <w:spacing w:val="1"/>
        </w:rPr>
        <w:t>v</w:t>
      </w:r>
      <w:r w:rsidRPr="00FA111C">
        <w:t>ùng</w:t>
      </w:r>
      <w:r w:rsidRPr="00FA111C">
        <w:rPr>
          <w:spacing w:val="10"/>
        </w:rPr>
        <w:t xml:space="preserve"> </w:t>
      </w:r>
      <w:r w:rsidRPr="00FA111C">
        <w:rPr>
          <w:spacing w:val="1"/>
        </w:rPr>
        <w:t>đ</w:t>
      </w:r>
      <w:r w:rsidRPr="00FA111C">
        <w:t>ồi</w:t>
      </w:r>
      <w:r w:rsidRPr="00FA111C">
        <w:rPr>
          <w:spacing w:val="8"/>
        </w:rPr>
        <w:t xml:space="preserve"> </w:t>
      </w:r>
      <w:r w:rsidRPr="00FA111C">
        <w:t>núi</w:t>
      </w:r>
      <w:r w:rsidRPr="00FA111C">
        <w:rPr>
          <w:spacing w:val="5"/>
        </w:rPr>
        <w:t xml:space="preserve"> </w:t>
      </w:r>
      <w:r w:rsidRPr="00FA111C">
        <w:rPr>
          <w:spacing w:val="1"/>
          <w:w w:val="102"/>
        </w:rPr>
        <w:t>l</w:t>
      </w:r>
      <w:r w:rsidRPr="00FA111C">
        <w:rPr>
          <w:w w:val="102"/>
        </w:rPr>
        <w:t>à</w:t>
      </w:r>
    </w:p>
    <w:p w:rsidR="0065456C" w:rsidRPr="00FA111C" w:rsidRDefault="0065456C" w:rsidP="00786C7E">
      <w:r w:rsidRPr="00FA111C">
        <w:t>A.</w:t>
      </w:r>
      <w:r w:rsidRPr="00FA111C">
        <w:rPr>
          <w:spacing w:val="7"/>
        </w:rPr>
        <w:t xml:space="preserve"> </w:t>
      </w:r>
      <w:r w:rsidRPr="00FA111C">
        <w:rPr>
          <w:spacing w:val="1"/>
        </w:rPr>
        <w:t>đ</w:t>
      </w:r>
      <w:r w:rsidRPr="00FA111C">
        <w:t>ẩy</w:t>
      </w:r>
      <w:r w:rsidRPr="00FA111C">
        <w:rPr>
          <w:spacing w:val="6"/>
        </w:rPr>
        <w:t xml:space="preserve"> </w:t>
      </w:r>
      <w:r w:rsidRPr="00FA111C">
        <w:t>m</w:t>
      </w:r>
      <w:r w:rsidRPr="00FA111C">
        <w:rPr>
          <w:spacing w:val="2"/>
        </w:rPr>
        <w:t>ạ</w:t>
      </w:r>
      <w:r w:rsidRPr="00FA111C">
        <w:t>nh</w:t>
      </w:r>
      <w:r w:rsidRPr="00FA111C">
        <w:rPr>
          <w:spacing w:val="11"/>
        </w:rPr>
        <w:t xml:space="preserve"> </w:t>
      </w:r>
      <w:r w:rsidRPr="00FA111C">
        <w:t>v</w:t>
      </w:r>
      <w:r w:rsidRPr="00FA111C">
        <w:rPr>
          <w:spacing w:val="-2"/>
        </w:rPr>
        <w:t>i</w:t>
      </w:r>
      <w:r w:rsidRPr="00FA111C">
        <w:t>ệc</w:t>
      </w:r>
      <w:r w:rsidRPr="00FA111C">
        <w:rPr>
          <w:spacing w:val="8"/>
        </w:rPr>
        <w:t xml:space="preserve"> </w:t>
      </w:r>
      <w:r w:rsidRPr="00FA111C">
        <w:rPr>
          <w:spacing w:val="2"/>
        </w:rPr>
        <w:t>t</w:t>
      </w:r>
      <w:r w:rsidRPr="00FA111C">
        <w:t>rồng</w:t>
      </w:r>
      <w:r w:rsidRPr="00FA111C">
        <w:rPr>
          <w:spacing w:val="7"/>
        </w:rPr>
        <w:t xml:space="preserve"> </w:t>
      </w:r>
      <w:r w:rsidRPr="00FA111C">
        <w:rPr>
          <w:spacing w:val="2"/>
        </w:rPr>
        <w:t>c</w:t>
      </w:r>
      <w:r w:rsidRPr="00FA111C">
        <w:t>ây</w:t>
      </w:r>
      <w:r w:rsidRPr="00FA111C">
        <w:rPr>
          <w:spacing w:val="7"/>
        </w:rPr>
        <w:t xml:space="preserve"> </w:t>
      </w:r>
      <w:r w:rsidRPr="00FA111C">
        <w:rPr>
          <w:spacing w:val="2"/>
        </w:rPr>
        <w:t>l</w:t>
      </w:r>
      <w:r w:rsidRPr="00FA111C">
        <w:t>ư</w:t>
      </w:r>
      <w:r w:rsidRPr="00FA111C">
        <w:rPr>
          <w:spacing w:val="-2"/>
        </w:rPr>
        <w:t>ơ</w:t>
      </w:r>
      <w:r w:rsidRPr="00FA111C">
        <w:t>ng</w:t>
      </w:r>
      <w:r w:rsidRPr="00FA111C">
        <w:rPr>
          <w:spacing w:val="13"/>
        </w:rPr>
        <w:t xml:space="preserve"> </w:t>
      </w:r>
      <w:r w:rsidRPr="00FA111C">
        <w:rPr>
          <w:w w:val="102"/>
        </w:rPr>
        <w:t>thự</w:t>
      </w:r>
      <w:r w:rsidRPr="00FA111C">
        <w:rPr>
          <w:spacing w:val="-2"/>
          <w:w w:val="102"/>
        </w:rPr>
        <w:t>c</w:t>
      </w:r>
      <w:r w:rsidRPr="00FA111C">
        <w:rPr>
          <w:w w:val="102"/>
        </w:rPr>
        <w:t>.</w:t>
      </w:r>
    </w:p>
    <w:p w:rsidR="0065456C" w:rsidRPr="00FA111C" w:rsidRDefault="0065456C" w:rsidP="00786C7E">
      <w:r w:rsidRPr="00FA111C">
        <w:t>B.</w:t>
      </w:r>
      <w:r w:rsidRPr="00FA111C">
        <w:rPr>
          <w:spacing w:val="7"/>
        </w:rPr>
        <w:t xml:space="preserve"> </w:t>
      </w:r>
      <w:r w:rsidRPr="00FA111C">
        <w:rPr>
          <w:spacing w:val="2"/>
        </w:rPr>
        <w:t>á</w:t>
      </w:r>
      <w:r w:rsidRPr="00FA111C">
        <w:t>p</w:t>
      </w:r>
      <w:r w:rsidRPr="00FA111C">
        <w:rPr>
          <w:spacing w:val="4"/>
        </w:rPr>
        <w:t xml:space="preserve"> </w:t>
      </w:r>
      <w:r w:rsidRPr="00FA111C">
        <w:t>dụng</w:t>
      </w:r>
      <w:r w:rsidRPr="00FA111C">
        <w:rPr>
          <w:spacing w:val="12"/>
        </w:rPr>
        <w:t xml:space="preserve"> </w:t>
      </w:r>
      <w:r w:rsidRPr="00FA111C">
        <w:t>tổng</w:t>
      </w:r>
      <w:r w:rsidRPr="00FA111C">
        <w:rPr>
          <w:spacing w:val="7"/>
        </w:rPr>
        <w:t xml:space="preserve"> </w:t>
      </w:r>
      <w:r w:rsidRPr="00FA111C">
        <w:rPr>
          <w:spacing w:val="3"/>
        </w:rPr>
        <w:t>t</w:t>
      </w:r>
      <w:r w:rsidRPr="00FA111C">
        <w:rPr>
          <w:spacing w:val="-2"/>
        </w:rPr>
        <w:t>h</w:t>
      </w:r>
      <w:r w:rsidRPr="00FA111C">
        <w:t>ể</w:t>
      </w:r>
      <w:r w:rsidRPr="00FA111C">
        <w:rPr>
          <w:spacing w:val="5"/>
        </w:rPr>
        <w:t xml:space="preserve"> </w:t>
      </w:r>
      <w:r w:rsidRPr="00FA111C">
        <w:rPr>
          <w:spacing w:val="2"/>
        </w:rPr>
        <w:t>c</w:t>
      </w:r>
      <w:r w:rsidRPr="00FA111C">
        <w:rPr>
          <w:spacing w:val="-2"/>
        </w:rPr>
        <w:t>á</w:t>
      </w:r>
      <w:r w:rsidRPr="00FA111C">
        <w:t>c</w:t>
      </w:r>
      <w:r w:rsidRPr="00FA111C">
        <w:rPr>
          <w:spacing w:val="9"/>
        </w:rPr>
        <w:t xml:space="preserve"> </w:t>
      </w:r>
      <w:r w:rsidRPr="00FA111C">
        <w:rPr>
          <w:spacing w:val="-2"/>
        </w:rPr>
        <w:t>b</w:t>
      </w:r>
      <w:r w:rsidRPr="00FA111C">
        <w:rPr>
          <w:spacing w:val="2"/>
        </w:rPr>
        <w:t>i</w:t>
      </w:r>
      <w:r w:rsidRPr="00FA111C">
        <w:t>ện</w:t>
      </w:r>
      <w:r w:rsidRPr="00FA111C">
        <w:rPr>
          <w:spacing w:val="8"/>
        </w:rPr>
        <w:t xml:space="preserve"> </w:t>
      </w:r>
      <w:r w:rsidRPr="00FA111C">
        <w:t>ph</w:t>
      </w:r>
      <w:r w:rsidRPr="00FA111C">
        <w:rPr>
          <w:spacing w:val="4"/>
        </w:rPr>
        <w:t>á</w:t>
      </w:r>
      <w:r w:rsidRPr="00FA111C">
        <w:t>p</w:t>
      </w:r>
      <w:r w:rsidRPr="00FA111C">
        <w:rPr>
          <w:spacing w:val="8"/>
        </w:rPr>
        <w:t xml:space="preserve"> </w:t>
      </w:r>
      <w:r w:rsidRPr="00FA111C">
        <w:t>thuỷ</w:t>
      </w:r>
      <w:r w:rsidRPr="00FA111C">
        <w:rPr>
          <w:spacing w:val="8"/>
        </w:rPr>
        <w:t xml:space="preserve"> </w:t>
      </w:r>
      <w:r w:rsidRPr="00FA111C">
        <w:t>l</w:t>
      </w:r>
      <w:r w:rsidRPr="00FA111C">
        <w:rPr>
          <w:spacing w:val="2"/>
        </w:rPr>
        <w:t>ợ</w:t>
      </w:r>
      <w:r w:rsidRPr="00FA111C">
        <w:t>i,</w:t>
      </w:r>
      <w:r w:rsidRPr="00FA111C">
        <w:rPr>
          <w:spacing w:val="7"/>
        </w:rPr>
        <w:t xml:space="preserve"> </w:t>
      </w:r>
      <w:r w:rsidRPr="00FA111C">
        <w:t>c</w:t>
      </w:r>
      <w:r w:rsidRPr="00FA111C">
        <w:rPr>
          <w:spacing w:val="1"/>
        </w:rPr>
        <w:t>a</w:t>
      </w:r>
      <w:r w:rsidRPr="00FA111C">
        <w:t>nh</w:t>
      </w:r>
      <w:r w:rsidRPr="00FA111C">
        <w:rPr>
          <w:spacing w:val="8"/>
        </w:rPr>
        <w:t xml:space="preserve"> </w:t>
      </w:r>
      <w:r w:rsidRPr="00FA111C">
        <w:t>t</w:t>
      </w:r>
      <w:r w:rsidRPr="00FA111C">
        <w:rPr>
          <w:spacing w:val="-2"/>
        </w:rPr>
        <w:t>á</w:t>
      </w:r>
      <w:r w:rsidRPr="00FA111C">
        <w:t>c</w:t>
      </w:r>
      <w:r w:rsidRPr="00FA111C">
        <w:rPr>
          <w:spacing w:val="8"/>
        </w:rPr>
        <w:t xml:space="preserve"> </w:t>
      </w:r>
      <w:r w:rsidRPr="00FA111C">
        <w:t>nông</w:t>
      </w:r>
      <w:r w:rsidRPr="00FA111C">
        <w:rPr>
          <w:spacing w:val="12"/>
        </w:rPr>
        <w:t xml:space="preserve"> </w:t>
      </w:r>
      <w:r w:rsidRPr="00FA111C">
        <w:t>-</w:t>
      </w:r>
      <w:r w:rsidRPr="00FA111C">
        <w:rPr>
          <w:spacing w:val="1"/>
        </w:rPr>
        <w:t xml:space="preserve"> </w:t>
      </w:r>
      <w:r w:rsidRPr="00FA111C">
        <w:rPr>
          <w:spacing w:val="2"/>
        </w:rPr>
        <w:t>l</w:t>
      </w:r>
      <w:r w:rsidRPr="00FA111C">
        <w:t>âm</w:t>
      </w:r>
      <w:r w:rsidRPr="00FA111C">
        <w:rPr>
          <w:spacing w:val="10"/>
        </w:rPr>
        <w:t xml:space="preserve"> </w:t>
      </w:r>
      <w:r w:rsidRPr="00FA111C">
        <w:rPr>
          <w:w w:val="102"/>
        </w:rPr>
        <w:t>n</w:t>
      </w:r>
      <w:r w:rsidRPr="00FA111C">
        <w:rPr>
          <w:spacing w:val="-2"/>
          <w:w w:val="102"/>
        </w:rPr>
        <w:t>g</w:t>
      </w:r>
      <w:r w:rsidRPr="00FA111C">
        <w:rPr>
          <w:w w:val="102"/>
        </w:rPr>
        <w:t>hiệ</w:t>
      </w:r>
      <w:r w:rsidRPr="00FA111C">
        <w:rPr>
          <w:spacing w:val="-2"/>
          <w:w w:val="102"/>
        </w:rPr>
        <w:t>p</w:t>
      </w:r>
      <w:r w:rsidRPr="00FA111C">
        <w:rPr>
          <w:w w:val="102"/>
        </w:rPr>
        <w:t xml:space="preserve">. </w:t>
      </w:r>
      <w:r w:rsidRPr="00FA111C">
        <w:t>C.</w:t>
      </w:r>
      <w:r w:rsidRPr="00FA111C">
        <w:rPr>
          <w:spacing w:val="7"/>
        </w:rPr>
        <w:t xml:space="preserve"> </w:t>
      </w:r>
      <w:r w:rsidRPr="00FA111C">
        <w:t>ph</w:t>
      </w:r>
      <w:r w:rsidRPr="00FA111C">
        <w:rPr>
          <w:spacing w:val="2"/>
        </w:rPr>
        <w:t>á</w:t>
      </w:r>
      <w:r w:rsidRPr="00FA111C">
        <w:t>t</w:t>
      </w:r>
      <w:r w:rsidRPr="00FA111C">
        <w:rPr>
          <w:spacing w:val="7"/>
        </w:rPr>
        <w:t xml:space="preserve"> </w:t>
      </w:r>
      <w:r w:rsidRPr="00FA111C">
        <w:rPr>
          <w:spacing w:val="3"/>
        </w:rPr>
        <w:t>t</w:t>
      </w:r>
      <w:r w:rsidRPr="00FA111C">
        <w:t>r</w:t>
      </w:r>
      <w:r w:rsidRPr="00FA111C">
        <w:rPr>
          <w:spacing w:val="-3"/>
        </w:rPr>
        <w:t>i</w:t>
      </w:r>
      <w:r w:rsidRPr="00FA111C">
        <w:t>ển</w:t>
      </w:r>
      <w:r w:rsidRPr="00FA111C">
        <w:rPr>
          <w:spacing w:val="11"/>
        </w:rPr>
        <w:t xml:space="preserve"> </w:t>
      </w:r>
      <w:r w:rsidRPr="00FA111C">
        <w:t>mô</w:t>
      </w:r>
      <w:r w:rsidRPr="00FA111C">
        <w:rPr>
          <w:spacing w:val="8"/>
        </w:rPr>
        <w:t xml:space="preserve"> </w:t>
      </w:r>
      <w:r w:rsidRPr="00FA111C">
        <w:t>hình</w:t>
      </w:r>
      <w:r w:rsidRPr="00FA111C">
        <w:rPr>
          <w:spacing w:val="10"/>
        </w:rPr>
        <w:t xml:space="preserve"> </w:t>
      </w:r>
      <w:r w:rsidRPr="00FA111C">
        <w:t>ki</w:t>
      </w:r>
      <w:r w:rsidRPr="00FA111C">
        <w:rPr>
          <w:spacing w:val="-3"/>
        </w:rPr>
        <w:t>n</w:t>
      </w:r>
      <w:r w:rsidRPr="00FA111C">
        <w:t>h</w:t>
      </w:r>
      <w:r w:rsidRPr="00FA111C">
        <w:rPr>
          <w:spacing w:val="9"/>
        </w:rPr>
        <w:t xml:space="preserve"> </w:t>
      </w:r>
      <w:r w:rsidRPr="00FA111C">
        <w:rPr>
          <w:spacing w:val="1"/>
        </w:rPr>
        <w:t>t</w:t>
      </w:r>
      <w:r w:rsidRPr="00FA111C">
        <w:t>ế</w:t>
      </w:r>
      <w:r w:rsidRPr="00FA111C">
        <w:rPr>
          <w:spacing w:val="6"/>
        </w:rPr>
        <w:t xml:space="preserve"> </w:t>
      </w:r>
      <w:r w:rsidRPr="00FA111C">
        <w:t>hộ</w:t>
      </w:r>
      <w:r w:rsidRPr="00FA111C">
        <w:rPr>
          <w:spacing w:val="3"/>
        </w:rPr>
        <w:t xml:space="preserve"> </w:t>
      </w:r>
      <w:r w:rsidRPr="00FA111C">
        <w:t>g</w:t>
      </w:r>
      <w:r w:rsidRPr="00FA111C">
        <w:rPr>
          <w:spacing w:val="-2"/>
        </w:rPr>
        <w:t>i</w:t>
      </w:r>
      <w:r w:rsidRPr="00FA111C">
        <w:t>a</w:t>
      </w:r>
      <w:r w:rsidRPr="00FA111C">
        <w:rPr>
          <w:spacing w:val="8"/>
        </w:rPr>
        <w:t xml:space="preserve"> </w:t>
      </w:r>
      <w:r w:rsidRPr="00FA111C">
        <w:rPr>
          <w:w w:val="102"/>
        </w:rPr>
        <w:t>đ</w:t>
      </w:r>
      <w:r w:rsidRPr="00FA111C">
        <w:rPr>
          <w:spacing w:val="2"/>
          <w:w w:val="102"/>
        </w:rPr>
        <w:t>ì</w:t>
      </w:r>
      <w:r w:rsidRPr="00FA111C">
        <w:rPr>
          <w:w w:val="102"/>
        </w:rPr>
        <w:t>n</w:t>
      </w:r>
      <w:r w:rsidRPr="00FA111C">
        <w:rPr>
          <w:spacing w:val="-2"/>
          <w:w w:val="102"/>
        </w:rPr>
        <w:t>h</w:t>
      </w:r>
      <w:r w:rsidRPr="00FA111C">
        <w:rPr>
          <w:w w:val="102"/>
        </w:rPr>
        <w:t>.</w:t>
      </w:r>
    </w:p>
    <w:p w:rsidR="0065456C" w:rsidRPr="00FA111C" w:rsidRDefault="0065456C" w:rsidP="00786C7E">
      <w:r w:rsidRPr="00FA111C">
        <w:t>D.</w:t>
      </w:r>
      <w:r w:rsidRPr="00FA111C">
        <w:rPr>
          <w:spacing w:val="7"/>
        </w:rPr>
        <w:t xml:space="preserve"> </w:t>
      </w:r>
      <w:r w:rsidRPr="00FA111C">
        <w:rPr>
          <w:spacing w:val="1"/>
        </w:rPr>
        <w:t>đ</w:t>
      </w:r>
      <w:r w:rsidRPr="00FA111C">
        <w:t>ẩy</w:t>
      </w:r>
      <w:r w:rsidRPr="00FA111C">
        <w:rPr>
          <w:spacing w:val="6"/>
        </w:rPr>
        <w:t xml:space="preserve"> </w:t>
      </w:r>
      <w:r w:rsidRPr="00FA111C">
        <w:t>m</w:t>
      </w:r>
      <w:r w:rsidRPr="00FA111C">
        <w:rPr>
          <w:spacing w:val="2"/>
        </w:rPr>
        <w:t>ạ</w:t>
      </w:r>
      <w:r w:rsidRPr="00FA111C">
        <w:t>nh</w:t>
      </w:r>
      <w:r w:rsidRPr="00FA111C">
        <w:rPr>
          <w:spacing w:val="11"/>
        </w:rPr>
        <w:t xml:space="preserve"> </w:t>
      </w:r>
      <w:r w:rsidRPr="00FA111C">
        <w:t>mô</w:t>
      </w:r>
      <w:r w:rsidRPr="00FA111C">
        <w:rPr>
          <w:spacing w:val="9"/>
        </w:rPr>
        <w:t xml:space="preserve"> </w:t>
      </w:r>
      <w:r w:rsidRPr="00FA111C">
        <w:rPr>
          <w:spacing w:val="-3"/>
        </w:rPr>
        <w:t>h</w:t>
      </w:r>
      <w:r w:rsidRPr="00FA111C">
        <w:t>ình</w:t>
      </w:r>
      <w:r w:rsidRPr="00FA111C">
        <w:rPr>
          <w:spacing w:val="10"/>
        </w:rPr>
        <w:t xml:space="preserve"> </w:t>
      </w:r>
      <w:r w:rsidRPr="00FA111C">
        <w:t>ki</w:t>
      </w:r>
      <w:r w:rsidRPr="00FA111C">
        <w:rPr>
          <w:spacing w:val="-3"/>
        </w:rPr>
        <w:t>n</w:t>
      </w:r>
      <w:r w:rsidRPr="00FA111C">
        <w:t>h</w:t>
      </w:r>
      <w:r w:rsidRPr="00FA111C">
        <w:rPr>
          <w:spacing w:val="9"/>
        </w:rPr>
        <w:t xml:space="preserve"> </w:t>
      </w:r>
      <w:r w:rsidRPr="00FA111C">
        <w:rPr>
          <w:spacing w:val="1"/>
        </w:rPr>
        <w:t>t</w:t>
      </w:r>
      <w:r w:rsidRPr="00FA111C">
        <w:t>ế</w:t>
      </w:r>
      <w:r w:rsidRPr="00FA111C">
        <w:rPr>
          <w:spacing w:val="6"/>
        </w:rPr>
        <w:t xml:space="preserve"> </w:t>
      </w:r>
      <w:r w:rsidRPr="00FA111C">
        <w:t>trang</w:t>
      </w:r>
      <w:r w:rsidRPr="00FA111C">
        <w:rPr>
          <w:spacing w:val="9"/>
        </w:rPr>
        <w:t xml:space="preserve"> </w:t>
      </w:r>
      <w:r w:rsidRPr="00FA111C">
        <w:rPr>
          <w:w w:val="102"/>
        </w:rPr>
        <w:t>trại.</w:t>
      </w:r>
    </w:p>
    <w:p w:rsidR="0065456C" w:rsidRPr="00FA111C" w:rsidRDefault="0065456C" w:rsidP="00786C7E">
      <w:r w:rsidRPr="00FA111C">
        <w:t>300.</w:t>
      </w:r>
      <w:r w:rsidRPr="00FA111C">
        <w:rPr>
          <w:spacing w:val="9"/>
        </w:rPr>
        <w:t xml:space="preserve"> </w:t>
      </w:r>
      <w:r w:rsidRPr="00FA111C">
        <w:t>Giải</w:t>
      </w:r>
      <w:r w:rsidRPr="00FA111C">
        <w:rPr>
          <w:spacing w:val="11"/>
        </w:rPr>
        <w:t xml:space="preserve"> </w:t>
      </w:r>
      <w:r w:rsidRPr="00FA111C">
        <w:t>pháp</w:t>
      </w:r>
      <w:r w:rsidRPr="00FA111C">
        <w:rPr>
          <w:spacing w:val="9"/>
        </w:rPr>
        <w:t xml:space="preserve"> </w:t>
      </w:r>
      <w:r w:rsidRPr="00FA111C">
        <w:t>qu</w:t>
      </w:r>
      <w:r w:rsidRPr="00FA111C">
        <w:rPr>
          <w:spacing w:val="2"/>
        </w:rPr>
        <w:t>a</w:t>
      </w:r>
      <w:r w:rsidRPr="00FA111C">
        <w:t>n</w:t>
      </w:r>
      <w:r w:rsidRPr="00FA111C">
        <w:rPr>
          <w:spacing w:val="8"/>
        </w:rPr>
        <w:t xml:space="preserve"> </w:t>
      </w:r>
      <w:r w:rsidRPr="00FA111C">
        <w:rPr>
          <w:spacing w:val="3"/>
        </w:rPr>
        <w:t>t</w:t>
      </w:r>
      <w:r w:rsidRPr="00FA111C">
        <w:t>rọ</w:t>
      </w:r>
      <w:r w:rsidRPr="00FA111C">
        <w:rPr>
          <w:spacing w:val="-3"/>
        </w:rPr>
        <w:t>n</w:t>
      </w:r>
      <w:r w:rsidRPr="00FA111C">
        <w:t>g</w:t>
      </w:r>
      <w:r w:rsidRPr="00FA111C">
        <w:rPr>
          <w:spacing w:val="8"/>
        </w:rPr>
        <w:t xml:space="preserve"> </w:t>
      </w:r>
      <w:r w:rsidRPr="00FA111C">
        <w:t>nh</w:t>
      </w:r>
      <w:r w:rsidRPr="00FA111C">
        <w:rPr>
          <w:spacing w:val="4"/>
        </w:rPr>
        <w:t>ấ</w:t>
      </w:r>
      <w:r w:rsidRPr="00FA111C">
        <w:t>t</w:t>
      </w:r>
      <w:r w:rsidRPr="00FA111C">
        <w:rPr>
          <w:spacing w:val="8"/>
        </w:rPr>
        <w:t xml:space="preserve"> </w:t>
      </w:r>
      <w:r w:rsidRPr="00FA111C">
        <w:t>đối</w:t>
      </w:r>
      <w:r w:rsidRPr="00FA111C">
        <w:rPr>
          <w:spacing w:val="7"/>
        </w:rPr>
        <w:t xml:space="preserve"> </w:t>
      </w:r>
      <w:r w:rsidRPr="00FA111C">
        <w:rPr>
          <w:spacing w:val="-2"/>
        </w:rPr>
        <w:t>v</w:t>
      </w:r>
      <w:r w:rsidRPr="00FA111C">
        <w:t>ới</w:t>
      </w:r>
      <w:r w:rsidRPr="00FA111C">
        <w:rPr>
          <w:spacing w:val="11"/>
        </w:rPr>
        <w:t xml:space="preserve"> </w:t>
      </w:r>
      <w:r w:rsidRPr="00FA111C">
        <w:rPr>
          <w:spacing w:val="-2"/>
        </w:rPr>
        <w:t>v</w:t>
      </w:r>
      <w:r w:rsidRPr="00FA111C">
        <w:t>ấn</w:t>
      </w:r>
      <w:r w:rsidRPr="00FA111C">
        <w:rPr>
          <w:spacing w:val="9"/>
        </w:rPr>
        <w:t xml:space="preserve"> </w:t>
      </w:r>
      <w:r w:rsidRPr="00FA111C">
        <w:rPr>
          <w:spacing w:val="-2"/>
        </w:rPr>
        <w:t>đ</w:t>
      </w:r>
      <w:r w:rsidRPr="00FA111C">
        <w:t>ề</w:t>
      </w:r>
      <w:r w:rsidRPr="00FA111C">
        <w:rPr>
          <w:spacing w:val="7"/>
        </w:rPr>
        <w:t xml:space="preserve"> </w:t>
      </w:r>
      <w:r w:rsidRPr="00FA111C">
        <w:rPr>
          <w:spacing w:val="-1"/>
        </w:rPr>
        <w:t>s</w:t>
      </w:r>
      <w:r w:rsidRPr="00FA111C">
        <w:t>ử</w:t>
      </w:r>
      <w:r w:rsidRPr="00FA111C">
        <w:rPr>
          <w:spacing w:val="5"/>
        </w:rPr>
        <w:t xml:space="preserve"> </w:t>
      </w:r>
      <w:r w:rsidRPr="00FA111C">
        <w:t>dụng</w:t>
      </w:r>
      <w:r w:rsidRPr="00FA111C">
        <w:rPr>
          <w:spacing w:val="11"/>
        </w:rPr>
        <w:t xml:space="preserve"> </w:t>
      </w:r>
      <w:r w:rsidRPr="00FA111C">
        <w:t>đất</w:t>
      </w:r>
      <w:r w:rsidRPr="00FA111C">
        <w:rPr>
          <w:spacing w:val="8"/>
        </w:rPr>
        <w:t xml:space="preserve"> </w:t>
      </w:r>
      <w:r w:rsidRPr="00FA111C">
        <w:t>nông</w:t>
      </w:r>
      <w:r w:rsidRPr="00FA111C">
        <w:rPr>
          <w:spacing w:val="12"/>
        </w:rPr>
        <w:t xml:space="preserve"> </w:t>
      </w:r>
      <w:r w:rsidRPr="00FA111C">
        <w:t>n</w:t>
      </w:r>
      <w:r w:rsidRPr="00FA111C">
        <w:rPr>
          <w:spacing w:val="-2"/>
        </w:rPr>
        <w:t>g</w:t>
      </w:r>
      <w:r w:rsidRPr="00FA111C">
        <w:t>hiệp</w:t>
      </w:r>
      <w:r w:rsidRPr="00FA111C">
        <w:rPr>
          <w:spacing w:val="15"/>
        </w:rPr>
        <w:t xml:space="preserve"> </w:t>
      </w:r>
      <w:r w:rsidRPr="00FA111C">
        <w:t>ở</w:t>
      </w:r>
      <w:r w:rsidRPr="00FA111C">
        <w:rPr>
          <w:spacing w:val="2"/>
        </w:rPr>
        <w:t xml:space="preserve"> </w:t>
      </w:r>
      <w:r w:rsidRPr="00FA111C">
        <w:rPr>
          <w:spacing w:val="-1"/>
        </w:rPr>
        <w:t>v</w:t>
      </w:r>
      <w:r w:rsidRPr="00FA111C">
        <w:t>ùng</w:t>
      </w:r>
      <w:r w:rsidRPr="00FA111C">
        <w:rPr>
          <w:spacing w:val="12"/>
        </w:rPr>
        <w:t xml:space="preserve"> </w:t>
      </w:r>
      <w:r w:rsidRPr="00FA111C">
        <w:t>đồng</w:t>
      </w:r>
      <w:r w:rsidRPr="00FA111C">
        <w:rPr>
          <w:spacing w:val="9"/>
        </w:rPr>
        <w:t xml:space="preserve"> </w:t>
      </w:r>
      <w:r w:rsidRPr="00FA111C">
        <w:t>bằng</w:t>
      </w:r>
      <w:r w:rsidRPr="00FA111C">
        <w:rPr>
          <w:spacing w:val="12"/>
        </w:rPr>
        <w:t xml:space="preserve"> </w:t>
      </w:r>
      <w:r w:rsidRPr="00FA111C">
        <w:rPr>
          <w:w w:val="102"/>
        </w:rPr>
        <w:t>là</w:t>
      </w:r>
    </w:p>
    <w:p w:rsidR="0065456C" w:rsidRPr="00FA111C" w:rsidRDefault="0065456C" w:rsidP="00786C7E">
      <w:r w:rsidRPr="00FA111C">
        <w:t>A.</w:t>
      </w:r>
      <w:r w:rsidRPr="00FA111C">
        <w:rPr>
          <w:spacing w:val="7"/>
        </w:rPr>
        <w:t xml:space="preserve"> </w:t>
      </w:r>
      <w:r w:rsidRPr="00FA111C">
        <w:rPr>
          <w:spacing w:val="1"/>
        </w:rPr>
        <w:t>đ</w:t>
      </w:r>
      <w:r w:rsidRPr="00FA111C">
        <w:t>ẩy</w:t>
      </w:r>
      <w:r w:rsidRPr="00FA111C">
        <w:rPr>
          <w:spacing w:val="6"/>
        </w:rPr>
        <w:t xml:space="preserve"> </w:t>
      </w:r>
      <w:r w:rsidRPr="00FA111C">
        <w:t>m</w:t>
      </w:r>
      <w:r w:rsidRPr="00FA111C">
        <w:rPr>
          <w:spacing w:val="2"/>
        </w:rPr>
        <w:t>ạ</w:t>
      </w:r>
      <w:r w:rsidRPr="00FA111C">
        <w:t>nh</w:t>
      </w:r>
      <w:r w:rsidRPr="00FA111C">
        <w:rPr>
          <w:spacing w:val="11"/>
        </w:rPr>
        <w:t xml:space="preserve"> </w:t>
      </w:r>
      <w:r w:rsidRPr="00FA111C">
        <w:t>t</w:t>
      </w:r>
      <w:r w:rsidRPr="00FA111C">
        <w:rPr>
          <w:spacing w:val="-2"/>
        </w:rPr>
        <w:t>h</w:t>
      </w:r>
      <w:r w:rsidRPr="00FA111C">
        <w:rPr>
          <w:spacing w:val="3"/>
        </w:rPr>
        <w:t>â</w:t>
      </w:r>
      <w:r w:rsidRPr="00FA111C">
        <w:t>m</w:t>
      </w:r>
      <w:r w:rsidRPr="00FA111C">
        <w:rPr>
          <w:spacing w:val="8"/>
        </w:rPr>
        <w:t xml:space="preserve"> </w:t>
      </w:r>
      <w:r w:rsidRPr="00FA111C">
        <w:rPr>
          <w:spacing w:val="2"/>
        </w:rPr>
        <w:t>c</w:t>
      </w:r>
      <w:r w:rsidRPr="00FA111C">
        <w:t>an</w:t>
      </w:r>
      <w:r w:rsidRPr="00FA111C">
        <w:rPr>
          <w:spacing w:val="-2"/>
        </w:rPr>
        <w:t>h</w:t>
      </w:r>
      <w:r w:rsidRPr="00FA111C">
        <w:t>,</w:t>
      </w:r>
      <w:r w:rsidRPr="00FA111C">
        <w:rPr>
          <w:spacing w:val="10"/>
        </w:rPr>
        <w:t xml:space="preserve"> </w:t>
      </w:r>
      <w:r w:rsidRPr="00FA111C">
        <w:t>t</w:t>
      </w:r>
      <w:r w:rsidRPr="00FA111C">
        <w:rPr>
          <w:spacing w:val="3"/>
        </w:rPr>
        <w:t>ă</w:t>
      </w:r>
      <w:r w:rsidRPr="00FA111C">
        <w:t>ng</w:t>
      </w:r>
      <w:r w:rsidRPr="00FA111C">
        <w:rPr>
          <w:spacing w:val="7"/>
        </w:rPr>
        <w:t xml:space="preserve"> </w:t>
      </w:r>
      <w:r w:rsidRPr="00FA111C">
        <w:rPr>
          <w:spacing w:val="-1"/>
          <w:w w:val="102"/>
        </w:rPr>
        <w:t>v</w:t>
      </w:r>
      <w:r w:rsidRPr="00FA111C">
        <w:rPr>
          <w:w w:val="102"/>
        </w:rPr>
        <w:t>ụ.</w:t>
      </w:r>
    </w:p>
    <w:p w:rsidR="0065456C" w:rsidRPr="00FA111C" w:rsidRDefault="0065456C" w:rsidP="00786C7E">
      <w:r w:rsidRPr="00FA111C">
        <w:t>B.</w:t>
      </w:r>
      <w:r w:rsidRPr="00FA111C">
        <w:rPr>
          <w:spacing w:val="7"/>
        </w:rPr>
        <w:t xml:space="preserve"> </w:t>
      </w:r>
      <w:r w:rsidRPr="00FA111C">
        <w:rPr>
          <w:spacing w:val="2"/>
        </w:rPr>
        <w:t>c</w:t>
      </w:r>
      <w:r w:rsidRPr="00FA111C">
        <w:t>hu</w:t>
      </w:r>
      <w:r w:rsidRPr="00FA111C">
        <w:rPr>
          <w:spacing w:val="-2"/>
        </w:rPr>
        <w:t>y</w:t>
      </w:r>
      <w:r w:rsidRPr="00FA111C">
        <w:t>ển</w:t>
      </w:r>
      <w:r w:rsidRPr="00FA111C">
        <w:rPr>
          <w:spacing w:val="16"/>
        </w:rPr>
        <w:t xml:space="preserve"> </w:t>
      </w:r>
      <w:r w:rsidRPr="00FA111C">
        <w:t>đ</w:t>
      </w:r>
      <w:r w:rsidRPr="00FA111C">
        <w:rPr>
          <w:spacing w:val="-2"/>
        </w:rPr>
        <w:t>ổ</w:t>
      </w:r>
      <w:r w:rsidRPr="00FA111C">
        <w:t>i</w:t>
      </w:r>
      <w:r w:rsidRPr="00FA111C">
        <w:rPr>
          <w:spacing w:val="7"/>
        </w:rPr>
        <w:t xml:space="preserve"> </w:t>
      </w:r>
      <w:r w:rsidRPr="00FA111C">
        <w:rPr>
          <w:spacing w:val="4"/>
        </w:rPr>
        <w:t>c</w:t>
      </w:r>
      <w:r w:rsidRPr="00FA111C">
        <w:t>ơ</w:t>
      </w:r>
      <w:r w:rsidRPr="00FA111C">
        <w:rPr>
          <w:spacing w:val="1"/>
        </w:rPr>
        <w:t xml:space="preserve"> </w:t>
      </w:r>
      <w:r w:rsidRPr="00FA111C">
        <w:rPr>
          <w:spacing w:val="-1"/>
        </w:rPr>
        <w:t>c</w:t>
      </w:r>
      <w:r w:rsidRPr="00FA111C">
        <w:rPr>
          <w:spacing w:val="3"/>
        </w:rPr>
        <w:t>ấ</w:t>
      </w:r>
      <w:r w:rsidRPr="00FA111C">
        <w:t>u</w:t>
      </w:r>
      <w:r w:rsidRPr="00FA111C">
        <w:rPr>
          <w:spacing w:val="6"/>
        </w:rPr>
        <w:t xml:space="preserve"> </w:t>
      </w:r>
      <w:r w:rsidRPr="00FA111C">
        <w:t>c</w:t>
      </w:r>
      <w:r w:rsidRPr="00FA111C">
        <w:rPr>
          <w:spacing w:val="1"/>
        </w:rPr>
        <w:t>â</w:t>
      </w:r>
      <w:r w:rsidRPr="00FA111C">
        <w:t>y</w:t>
      </w:r>
      <w:r w:rsidRPr="00FA111C">
        <w:rPr>
          <w:spacing w:val="6"/>
        </w:rPr>
        <w:t xml:space="preserve"> </w:t>
      </w:r>
      <w:r w:rsidRPr="00FA111C">
        <w:rPr>
          <w:spacing w:val="2"/>
        </w:rPr>
        <w:t>t</w:t>
      </w:r>
      <w:r w:rsidRPr="00FA111C">
        <w:t>rồng</w:t>
      </w:r>
      <w:r w:rsidRPr="00FA111C">
        <w:rPr>
          <w:spacing w:val="7"/>
        </w:rPr>
        <w:t xml:space="preserve"> </w:t>
      </w:r>
      <w:r w:rsidRPr="00FA111C">
        <w:rPr>
          <w:spacing w:val="-1"/>
        </w:rPr>
        <w:t>v</w:t>
      </w:r>
      <w:r w:rsidRPr="00FA111C">
        <w:t>à</w:t>
      </w:r>
      <w:r w:rsidRPr="00FA111C">
        <w:rPr>
          <w:spacing w:val="7"/>
        </w:rPr>
        <w:t xml:space="preserve"> </w:t>
      </w:r>
      <w:r w:rsidRPr="00FA111C">
        <w:rPr>
          <w:spacing w:val="-2"/>
        </w:rPr>
        <w:t>g</w:t>
      </w:r>
      <w:r w:rsidRPr="00FA111C">
        <w:t>ia</w:t>
      </w:r>
      <w:r w:rsidRPr="00FA111C">
        <w:rPr>
          <w:spacing w:val="9"/>
        </w:rPr>
        <w:t xml:space="preserve"> </w:t>
      </w:r>
      <w:r w:rsidRPr="00FA111C">
        <w:rPr>
          <w:spacing w:val="2"/>
          <w:w w:val="102"/>
        </w:rPr>
        <w:t>s</w:t>
      </w:r>
      <w:r w:rsidRPr="00FA111C">
        <w:rPr>
          <w:spacing w:val="-2"/>
          <w:w w:val="102"/>
        </w:rPr>
        <w:t>úc</w:t>
      </w:r>
      <w:r w:rsidRPr="00FA111C">
        <w:rPr>
          <w:w w:val="102"/>
        </w:rPr>
        <w:t>.</w:t>
      </w:r>
    </w:p>
    <w:p w:rsidR="0065456C" w:rsidRPr="00FA111C" w:rsidRDefault="0065456C" w:rsidP="00786C7E">
      <w:r w:rsidRPr="00FA111C">
        <w:t>C.</w:t>
      </w:r>
      <w:r w:rsidRPr="00FA111C">
        <w:rPr>
          <w:spacing w:val="7"/>
        </w:rPr>
        <w:t xml:space="preserve"> </w:t>
      </w:r>
      <w:r w:rsidRPr="00FA111C">
        <w:t>ph</w:t>
      </w:r>
      <w:r w:rsidRPr="00FA111C">
        <w:rPr>
          <w:spacing w:val="2"/>
        </w:rPr>
        <w:t>á</w:t>
      </w:r>
      <w:r w:rsidRPr="00FA111C">
        <w:t>t</w:t>
      </w:r>
      <w:r w:rsidRPr="00FA111C">
        <w:rPr>
          <w:spacing w:val="7"/>
        </w:rPr>
        <w:t xml:space="preserve"> </w:t>
      </w:r>
      <w:r w:rsidRPr="00FA111C">
        <w:rPr>
          <w:spacing w:val="3"/>
        </w:rPr>
        <w:t>t</w:t>
      </w:r>
      <w:r w:rsidRPr="00FA111C">
        <w:t>r</w:t>
      </w:r>
      <w:r w:rsidRPr="00FA111C">
        <w:rPr>
          <w:spacing w:val="-3"/>
        </w:rPr>
        <w:t>i</w:t>
      </w:r>
      <w:r w:rsidRPr="00FA111C">
        <w:t>ển</w:t>
      </w:r>
      <w:r w:rsidRPr="00FA111C">
        <w:rPr>
          <w:spacing w:val="11"/>
        </w:rPr>
        <w:t xml:space="preserve"> </w:t>
      </w:r>
      <w:r w:rsidRPr="00FA111C">
        <w:rPr>
          <w:spacing w:val="-2"/>
        </w:rPr>
        <w:t>c</w:t>
      </w:r>
      <w:r w:rsidRPr="00FA111C">
        <w:t>ác</w:t>
      </w:r>
      <w:r w:rsidRPr="00FA111C">
        <w:rPr>
          <w:spacing w:val="7"/>
        </w:rPr>
        <w:t xml:space="preserve"> </w:t>
      </w:r>
      <w:r w:rsidRPr="00FA111C">
        <w:rPr>
          <w:spacing w:val="1"/>
        </w:rPr>
        <w:t>c</w:t>
      </w:r>
      <w:r w:rsidRPr="00FA111C">
        <w:t>ây</w:t>
      </w:r>
      <w:r w:rsidRPr="00FA111C">
        <w:rPr>
          <w:spacing w:val="9"/>
        </w:rPr>
        <w:t xml:space="preserve"> </w:t>
      </w:r>
      <w:r w:rsidRPr="00FA111C">
        <w:t>đ</w:t>
      </w:r>
      <w:r w:rsidRPr="00FA111C">
        <w:rPr>
          <w:spacing w:val="-2"/>
        </w:rPr>
        <w:t>ặ</w:t>
      </w:r>
      <w:r w:rsidRPr="00FA111C">
        <w:t>c</w:t>
      </w:r>
      <w:r w:rsidRPr="00FA111C">
        <w:rPr>
          <w:spacing w:val="6"/>
        </w:rPr>
        <w:t xml:space="preserve"> </w:t>
      </w:r>
      <w:r w:rsidRPr="00FA111C">
        <w:rPr>
          <w:spacing w:val="2"/>
        </w:rPr>
        <w:t>s</w:t>
      </w:r>
      <w:r w:rsidRPr="00FA111C">
        <w:t>ản</w:t>
      </w:r>
      <w:r w:rsidRPr="00FA111C">
        <w:rPr>
          <w:spacing w:val="6"/>
        </w:rPr>
        <w:t xml:space="preserve"> </w:t>
      </w:r>
      <w:r w:rsidRPr="00FA111C">
        <w:rPr>
          <w:spacing w:val="4"/>
        </w:rPr>
        <w:t>c</w:t>
      </w:r>
      <w:r w:rsidRPr="00FA111C">
        <w:t>ó</w:t>
      </w:r>
      <w:r w:rsidRPr="00FA111C">
        <w:rPr>
          <w:spacing w:val="3"/>
        </w:rPr>
        <w:t xml:space="preserve"> </w:t>
      </w:r>
      <w:r w:rsidRPr="00FA111C">
        <w:t>giá</w:t>
      </w:r>
      <w:r w:rsidRPr="00FA111C">
        <w:rPr>
          <w:spacing w:val="6"/>
        </w:rPr>
        <w:t xml:space="preserve"> </w:t>
      </w:r>
      <w:r w:rsidRPr="00FA111C">
        <w:rPr>
          <w:spacing w:val="2"/>
        </w:rPr>
        <w:t>t</w:t>
      </w:r>
      <w:r w:rsidRPr="00FA111C">
        <w:t>rị</w:t>
      </w:r>
      <w:r w:rsidRPr="00FA111C">
        <w:rPr>
          <w:spacing w:val="3"/>
        </w:rPr>
        <w:t xml:space="preserve"> </w:t>
      </w:r>
      <w:r w:rsidRPr="00FA111C">
        <w:t>k</w:t>
      </w:r>
      <w:r w:rsidRPr="00FA111C">
        <w:rPr>
          <w:spacing w:val="2"/>
        </w:rPr>
        <w:t>i</w:t>
      </w:r>
      <w:r w:rsidRPr="00FA111C">
        <w:t>nh</w:t>
      </w:r>
      <w:r w:rsidRPr="00FA111C">
        <w:rPr>
          <w:spacing w:val="7"/>
        </w:rPr>
        <w:t xml:space="preserve"> </w:t>
      </w:r>
      <w:r w:rsidRPr="00FA111C">
        <w:t>tế</w:t>
      </w:r>
      <w:r w:rsidRPr="00FA111C">
        <w:rPr>
          <w:spacing w:val="4"/>
        </w:rPr>
        <w:t xml:space="preserve"> </w:t>
      </w:r>
      <w:r w:rsidRPr="00FA111C">
        <w:rPr>
          <w:w w:val="102"/>
        </w:rPr>
        <w:t>c</w:t>
      </w:r>
      <w:r w:rsidRPr="00FA111C">
        <w:rPr>
          <w:spacing w:val="2"/>
          <w:w w:val="102"/>
        </w:rPr>
        <w:t>a</w:t>
      </w:r>
      <w:r w:rsidRPr="00FA111C">
        <w:rPr>
          <w:spacing w:val="-2"/>
          <w:w w:val="102"/>
        </w:rPr>
        <w:t>o</w:t>
      </w:r>
      <w:r w:rsidRPr="00FA111C">
        <w:rPr>
          <w:w w:val="102"/>
        </w:rPr>
        <w:t xml:space="preserve">. </w:t>
      </w:r>
      <w:r w:rsidRPr="00FA111C">
        <w:t>D.</w:t>
      </w:r>
      <w:r w:rsidRPr="00FA111C">
        <w:rPr>
          <w:spacing w:val="7"/>
        </w:rPr>
        <w:t xml:space="preserve"> </w:t>
      </w:r>
      <w:r w:rsidRPr="00FA111C">
        <w:rPr>
          <w:spacing w:val="1"/>
        </w:rPr>
        <w:t>k</w:t>
      </w:r>
      <w:r w:rsidRPr="00FA111C">
        <w:t>h</w:t>
      </w:r>
      <w:r w:rsidRPr="00FA111C">
        <w:rPr>
          <w:spacing w:val="-2"/>
        </w:rPr>
        <w:t>a</w:t>
      </w:r>
      <w:r w:rsidRPr="00FA111C">
        <w:t>i</w:t>
      </w:r>
      <w:r w:rsidRPr="00FA111C">
        <w:rPr>
          <w:spacing w:val="9"/>
        </w:rPr>
        <w:t xml:space="preserve"> </w:t>
      </w:r>
      <w:r w:rsidRPr="00FA111C">
        <w:t>ho</w:t>
      </w:r>
      <w:r w:rsidRPr="00FA111C">
        <w:rPr>
          <w:spacing w:val="2"/>
        </w:rPr>
        <w:t>a</w:t>
      </w:r>
      <w:r w:rsidRPr="00FA111C">
        <w:t>ng</w:t>
      </w:r>
      <w:r w:rsidRPr="00FA111C">
        <w:rPr>
          <w:spacing w:val="12"/>
        </w:rPr>
        <w:t xml:space="preserve"> </w:t>
      </w:r>
      <w:r w:rsidRPr="00FA111C">
        <w:rPr>
          <w:spacing w:val="-2"/>
        </w:rPr>
        <w:t>m</w:t>
      </w:r>
      <w:r w:rsidRPr="00FA111C">
        <w:t>ở</w:t>
      </w:r>
      <w:r w:rsidRPr="00FA111C">
        <w:rPr>
          <w:spacing w:val="9"/>
        </w:rPr>
        <w:t xml:space="preserve"> </w:t>
      </w:r>
      <w:r w:rsidRPr="00FA111C">
        <w:t>rộng</w:t>
      </w:r>
      <w:r w:rsidRPr="00FA111C">
        <w:rPr>
          <w:spacing w:val="6"/>
        </w:rPr>
        <w:t xml:space="preserve"> </w:t>
      </w:r>
      <w:r w:rsidRPr="00FA111C">
        <w:rPr>
          <w:spacing w:val="1"/>
        </w:rPr>
        <w:t>d</w:t>
      </w:r>
      <w:r w:rsidRPr="00FA111C">
        <w:rPr>
          <w:spacing w:val="2"/>
        </w:rPr>
        <w:t>i</w:t>
      </w:r>
      <w:r w:rsidRPr="00FA111C">
        <w:t>ện</w:t>
      </w:r>
      <w:r w:rsidRPr="00FA111C">
        <w:rPr>
          <w:spacing w:val="8"/>
        </w:rPr>
        <w:t xml:space="preserve"> </w:t>
      </w:r>
      <w:r w:rsidRPr="00FA111C">
        <w:rPr>
          <w:spacing w:val="3"/>
          <w:w w:val="102"/>
        </w:rPr>
        <w:t>t</w:t>
      </w:r>
      <w:r w:rsidRPr="00FA111C">
        <w:rPr>
          <w:spacing w:val="-3"/>
          <w:w w:val="102"/>
        </w:rPr>
        <w:t>í</w:t>
      </w:r>
      <w:r w:rsidRPr="00FA111C">
        <w:rPr>
          <w:w w:val="102"/>
        </w:rPr>
        <w:t>c</w:t>
      </w:r>
      <w:r w:rsidRPr="00FA111C">
        <w:rPr>
          <w:spacing w:val="-2"/>
          <w:w w:val="102"/>
        </w:rPr>
        <w:t>h</w:t>
      </w:r>
      <w:r w:rsidRPr="00FA111C">
        <w:rPr>
          <w:w w:val="102"/>
        </w:rPr>
        <w:t>.</w:t>
      </w:r>
    </w:p>
    <w:p w:rsidR="0065456C" w:rsidRPr="00FA111C" w:rsidRDefault="0065456C" w:rsidP="00786C7E"/>
    <w:p w:rsidR="0065456C" w:rsidRPr="00FA111C" w:rsidRDefault="0065456C" w:rsidP="00786C7E"/>
    <w:p w:rsidR="00120E00" w:rsidRPr="00FA111C" w:rsidRDefault="0065456C" w:rsidP="00786C7E">
      <w:r w:rsidRPr="00FA111C">
        <w:t xml:space="preserve">             </w:t>
      </w:r>
      <w:r w:rsidRPr="00FA111C">
        <w:rPr>
          <w:spacing w:val="18"/>
        </w:rPr>
        <w:t xml:space="preserve"> </w:t>
      </w:r>
    </w:p>
    <w:p w:rsidR="00E61996" w:rsidRPr="00FA111C" w:rsidRDefault="00E61996" w:rsidP="00786C7E">
      <w:pPr>
        <w:ind w:left="228"/>
        <w:rPr>
          <w:b/>
        </w:rPr>
      </w:pPr>
      <w:r w:rsidRPr="00FA111C">
        <w:rPr>
          <w:b/>
          <w:position w:val="-1"/>
        </w:rPr>
        <w:t>C</w:t>
      </w:r>
      <w:r w:rsidRPr="00FA111C">
        <w:rPr>
          <w:b/>
          <w:spacing w:val="1"/>
          <w:position w:val="-1"/>
        </w:rPr>
        <w:t>h</w:t>
      </w:r>
      <w:r w:rsidRPr="00FA111C">
        <w:rPr>
          <w:b/>
          <w:position w:val="-1"/>
        </w:rPr>
        <w:t>ủ</w:t>
      </w:r>
      <w:r w:rsidRPr="00FA111C">
        <w:rPr>
          <w:b/>
          <w:spacing w:val="10"/>
          <w:position w:val="-1"/>
        </w:rPr>
        <w:t xml:space="preserve"> </w:t>
      </w:r>
      <w:r w:rsidRPr="00FA111C">
        <w:rPr>
          <w:b/>
          <w:spacing w:val="-2"/>
          <w:position w:val="-1"/>
        </w:rPr>
        <w:t>đ</w:t>
      </w:r>
      <w:r w:rsidRPr="00FA111C">
        <w:rPr>
          <w:b/>
          <w:position w:val="-1"/>
        </w:rPr>
        <w:t>ề</w:t>
      </w:r>
      <w:r w:rsidRPr="00FA111C">
        <w:rPr>
          <w:b/>
          <w:spacing w:val="7"/>
          <w:position w:val="-1"/>
        </w:rPr>
        <w:t xml:space="preserve"> </w:t>
      </w:r>
      <w:r w:rsidRPr="00FA111C">
        <w:rPr>
          <w:b/>
          <w:spacing w:val="-2"/>
          <w:position w:val="-1"/>
        </w:rPr>
        <w:t>1</w:t>
      </w:r>
      <w:r w:rsidRPr="00FA111C">
        <w:rPr>
          <w:b/>
          <w:position w:val="-1"/>
        </w:rPr>
        <w:t>.</w:t>
      </w:r>
      <w:r w:rsidRPr="00FA111C">
        <w:rPr>
          <w:b/>
          <w:spacing w:val="7"/>
          <w:position w:val="-1"/>
        </w:rPr>
        <w:t xml:space="preserve"> </w:t>
      </w:r>
      <w:r w:rsidRPr="00FA111C">
        <w:rPr>
          <w:b/>
          <w:position w:val="-1"/>
        </w:rPr>
        <w:t>VỊ</w:t>
      </w:r>
      <w:r w:rsidRPr="00FA111C">
        <w:rPr>
          <w:b/>
          <w:spacing w:val="6"/>
          <w:position w:val="-1"/>
        </w:rPr>
        <w:t xml:space="preserve"> </w:t>
      </w:r>
      <w:r w:rsidRPr="00FA111C">
        <w:rPr>
          <w:b/>
          <w:spacing w:val="-3"/>
          <w:position w:val="-1"/>
        </w:rPr>
        <w:t>T</w:t>
      </w:r>
      <w:r w:rsidRPr="00FA111C">
        <w:rPr>
          <w:b/>
          <w:position w:val="-1"/>
        </w:rPr>
        <w:t>RÍ</w:t>
      </w:r>
      <w:r w:rsidRPr="00FA111C">
        <w:rPr>
          <w:b/>
          <w:spacing w:val="12"/>
          <w:position w:val="-1"/>
        </w:rPr>
        <w:t xml:space="preserve"> </w:t>
      </w:r>
      <w:r w:rsidRPr="00FA111C">
        <w:rPr>
          <w:b/>
          <w:spacing w:val="-2"/>
          <w:position w:val="-1"/>
        </w:rPr>
        <w:t>Đ</w:t>
      </w:r>
      <w:r w:rsidRPr="00FA111C">
        <w:rPr>
          <w:b/>
          <w:spacing w:val="2"/>
          <w:position w:val="-1"/>
        </w:rPr>
        <w:t>Ị</w:t>
      </w:r>
      <w:r w:rsidRPr="00FA111C">
        <w:rPr>
          <w:b/>
          <w:position w:val="-1"/>
        </w:rPr>
        <w:t>A</w:t>
      </w:r>
      <w:r w:rsidRPr="00FA111C">
        <w:rPr>
          <w:b/>
          <w:spacing w:val="8"/>
          <w:position w:val="-1"/>
        </w:rPr>
        <w:t xml:space="preserve"> </w:t>
      </w:r>
      <w:r w:rsidRPr="00FA111C">
        <w:rPr>
          <w:b/>
          <w:position w:val="-1"/>
        </w:rPr>
        <w:t>LÍ</w:t>
      </w:r>
      <w:r w:rsidRPr="00FA111C">
        <w:rPr>
          <w:b/>
          <w:spacing w:val="4"/>
          <w:position w:val="-1"/>
        </w:rPr>
        <w:t xml:space="preserve"> </w:t>
      </w:r>
      <w:r w:rsidRPr="00FA111C">
        <w:rPr>
          <w:b/>
          <w:spacing w:val="1"/>
          <w:position w:val="-1"/>
        </w:rPr>
        <w:t>V</w:t>
      </w:r>
      <w:r w:rsidRPr="00FA111C">
        <w:rPr>
          <w:b/>
          <w:position w:val="-1"/>
        </w:rPr>
        <w:t>À</w:t>
      </w:r>
      <w:r w:rsidRPr="00FA111C">
        <w:rPr>
          <w:b/>
          <w:spacing w:val="9"/>
          <w:position w:val="-1"/>
        </w:rPr>
        <w:t xml:space="preserve"> </w:t>
      </w:r>
      <w:r w:rsidRPr="00FA111C">
        <w:rPr>
          <w:b/>
          <w:spacing w:val="-1"/>
          <w:position w:val="-1"/>
        </w:rPr>
        <w:t>L</w:t>
      </w:r>
      <w:r w:rsidRPr="00FA111C">
        <w:rPr>
          <w:b/>
          <w:position w:val="-1"/>
        </w:rPr>
        <w:t>ỊCH</w:t>
      </w:r>
      <w:r w:rsidRPr="00FA111C">
        <w:rPr>
          <w:b/>
          <w:spacing w:val="13"/>
          <w:position w:val="-1"/>
        </w:rPr>
        <w:t xml:space="preserve"> </w:t>
      </w:r>
      <w:r w:rsidRPr="00FA111C">
        <w:rPr>
          <w:b/>
          <w:spacing w:val="-3"/>
          <w:position w:val="-1"/>
        </w:rPr>
        <w:t>S</w:t>
      </w:r>
      <w:r w:rsidRPr="00FA111C">
        <w:rPr>
          <w:b/>
          <w:position w:val="-1"/>
        </w:rPr>
        <w:t>Ử</w:t>
      </w:r>
      <w:r w:rsidRPr="00FA111C">
        <w:rPr>
          <w:b/>
          <w:spacing w:val="9"/>
          <w:position w:val="-1"/>
        </w:rPr>
        <w:t xml:space="preserve"> </w:t>
      </w:r>
      <w:r w:rsidRPr="00FA111C">
        <w:rPr>
          <w:b/>
          <w:position w:val="-1"/>
        </w:rPr>
        <w:t>PH</w:t>
      </w:r>
      <w:r w:rsidRPr="00FA111C">
        <w:rPr>
          <w:b/>
          <w:spacing w:val="-2"/>
          <w:position w:val="-1"/>
        </w:rPr>
        <w:t>Á</w:t>
      </w:r>
      <w:r w:rsidRPr="00FA111C">
        <w:rPr>
          <w:b/>
          <w:position w:val="-1"/>
        </w:rPr>
        <w:t>T</w:t>
      </w:r>
      <w:r w:rsidRPr="00FA111C">
        <w:rPr>
          <w:b/>
          <w:spacing w:val="14"/>
          <w:position w:val="-1"/>
        </w:rPr>
        <w:t xml:space="preserve"> </w:t>
      </w:r>
      <w:r w:rsidRPr="00FA111C">
        <w:rPr>
          <w:b/>
          <w:position w:val="-1"/>
        </w:rPr>
        <w:t>TRI</w:t>
      </w:r>
      <w:r w:rsidRPr="00FA111C">
        <w:rPr>
          <w:b/>
          <w:spacing w:val="2"/>
          <w:position w:val="-1"/>
        </w:rPr>
        <w:t>Ể</w:t>
      </w:r>
      <w:r w:rsidRPr="00FA111C">
        <w:rPr>
          <w:b/>
          <w:position w:val="-1"/>
        </w:rPr>
        <w:t>N</w:t>
      </w:r>
      <w:r w:rsidRPr="00FA111C">
        <w:rPr>
          <w:b/>
          <w:spacing w:val="16"/>
          <w:position w:val="-1"/>
        </w:rPr>
        <w:t xml:space="preserve"> </w:t>
      </w:r>
      <w:r w:rsidRPr="00FA111C">
        <w:rPr>
          <w:b/>
          <w:spacing w:val="-3"/>
          <w:position w:val="-1"/>
        </w:rPr>
        <w:t>L</w:t>
      </w:r>
      <w:r w:rsidRPr="00FA111C">
        <w:rPr>
          <w:b/>
          <w:position w:val="-1"/>
        </w:rPr>
        <w:t>ÃNH</w:t>
      </w:r>
      <w:r w:rsidRPr="00FA111C">
        <w:rPr>
          <w:b/>
          <w:spacing w:val="16"/>
          <w:position w:val="-1"/>
        </w:rPr>
        <w:t xml:space="preserve"> </w:t>
      </w:r>
      <w:r w:rsidRPr="00FA111C">
        <w:rPr>
          <w:b/>
          <w:w w:val="102"/>
          <w:position w:val="-1"/>
        </w:rPr>
        <w:t>T</w:t>
      </w:r>
      <w:r w:rsidRPr="00FA111C">
        <w:rPr>
          <w:b/>
          <w:spacing w:val="-1"/>
          <w:w w:val="102"/>
          <w:position w:val="-1"/>
        </w:rPr>
        <w:t>H</w:t>
      </w:r>
      <w:r w:rsidRPr="00FA111C">
        <w:rPr>
          <w:b/>
          <w:w w:val="102"/>
          <w:position w:val="-1"/>
        </w:rPr>
        <w:t>Ổ</w:t>
      </w:r>
    </w:p>
    <w:p w:rsidR="00E61996" w:rsidRPr="00FA111C" w:rsidRDefault="00E61996" w:rsidP="00786C7E"/>
    <w:tbl>
      <w:tblPr>
        <w:tblW w:w="0" w:type="auto"/>
        <w:tblInd w:w="107" w:type="dxa"/>
        <w:tblLayout w:type="fixed"/>
        <w:tblCellMar>
          <w:left w:w="0" w:type="dxa"/>
          <w:right w:w="0" w:type="dxa"/>
        </w:tblCellMar>
        <w:tblLook w:val="01E0" w:firstRow="1" w:lastRow="1" w:firstColumn="1" w:lastColumn="1" w:noHBand="0" w:noVBand="0"/>
      </w:tblPr>
      <w:tblGrid>
        <w:gridCol w:w="1454"/>
        <w:gridCol w:w="1456"/>
        <w:gridCol w:w="1454"/>
        <w:gridCol w:w="1456"/>
        <w:gridCol w:w="1456"/>
        <w:gridCol w:w="1447"/>
      </w:tblGrid>
      <w:tr w:rsidR="00E61996" w:rsidRPr="00FA111C" w:rsidTr="00BC5AF5">
        <w:trPr>
          <w:trHeight w:hRule="exact" w:val="356"/>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482"/>
              <w:jc w:val="center"/>
              <w:rPr>
                <w:b/>
              </w:rPr>
            </w:pPr>
            <w:r w:rsidRPr="00FA111C">
              <w:rPr>
                <w:b/>
                <w:w w:val="113"/>
              </w:rPr>
              <w:t>Câu</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373"/>
              <w:rPr>
                <w:b/>
              </w:rPr>
            </w:pPr>
            <w:r w:rsidRPr="00FA111C">
              <w:rPr>
                <w:b/>
              </w:rPr>
              <w:t>Đáp</w:t>
            </w:r>
            <w:r w:rsidRPr="00FA111C">
              <w:rPr>
                <w:b/>
                <w:spacing w:val="34"/>
              </w:rPr>
              <w:t xml:space="preserve"> </w:t>
            </w:r>
            <w:r w:rsidRPr="00FA111C">
              <w:rPr>
                <w:b/>
                <w:w w:val="114"/>
              </w:rPr>
              <w:t>án</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373"/>
              <w:rPr>
                <w:b/>
              </w:rPr>
            </w:pPr>
            <w:r w:rsidRPr="00FA111C">
              <w:rPr>
                <w:b/>
              </w:rPr>
              <w:t>Đáp</w:t>
            </w:r>
            <w:r w:rsidRPr="00FA111C">
              <w:rPr>
                <w:b/>
                <w:spacing w:val="35"/>
              </w:rPr>
              <w:t xml:space="preserve"> </w:t>
            </w:r>
            <w:r w:rsidRPr="00FA111C">
              <w:rPr>
                <w:b/>
                <w:w w:val="114"/>
              </w:rPr>
              <w:t>án</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374"/>
              <w:rPr>
                <w:b/>
              </w:rPr>
            </w:pPr>
            <w:r w:rsidRPr="00FA111C">
              <w:rPr>
                <w:b/>
                <w:spacing w:val="-2"/>
              </w:rPr>
              <w:t>Đ</w:t>
            </w:r>
            <w:r w:rsidRPr="00FA111C">
              <w:rPr>
                <w:b/>
              </w:rPr>
              <w:t>áp</w:t>
            </w:r>
            <w:r w:rsidRPr="00FA111C">
              <w:rPr>
                <w:b/>
                <w:spacing w:val="33"/>
              </w:rPr>
              <w:t xml:space="preserve"> </w:t>
            </w:r>
            <w:r w:rsidRPr="00FA111C">
              <w:rPr>
                <w:b/>
                <w:w w:val="114"/>
              </w:rPr>
              <w:t>án</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21</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39</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57</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22</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40</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58</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23</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41</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59</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24</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42</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60</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4"/>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71"/>
              <w:jc w:val="center"/>
            </w:pPr>
            <w:r w:rsidRPr="00FA111C">
              <w:rPr>
                <w:w w:val="102"/>
              </w:rPr>
              <w:t>25</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43</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61</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26</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44</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62</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27</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45</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63</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28</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46</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64</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7"/>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71"/>
              <w:jc w:val="center"/>
            </w:pPr>
            <w:r w:rsidRPr="00FA111C">
              <w:rPr>
                <w:w w:val="102"/>
              </w:rPr>
              <w:t>29</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47</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65</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30</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48</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66</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31</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49</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67</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32</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50</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68</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33</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51</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69</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4"/>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71"/>
              <w:jc w:val="center"/>
            </w:pPr>
            <w:r w:rsidRPr="00FA111C">
              <w:rPr>
                <w:w w:val="102"/>
              </w:rPr>
              <w:t>34</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52</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70</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35</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53</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71</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36</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54</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72</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37</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55</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73</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5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1"/>
              <w:jc w:val="center"/>
            </w:pPr>
            <w:r w:rsidRPr="00FA111C">
              <w:rPr>
                <w:w w:val="102"/>
              </w:rPr>
              <w:t>38</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56</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74</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bl>
    <w:p w:rsidR="00E61996" w:rsidRPr="00FA111C" w:rsidRDefault="00E61996" w:rsidP="00786C7E"/>
    <w:p w:rsidR="00E61996" w:rsidRPr="00FA111C" w:rsidRDefault="00E61996" w:rsidP="00786C7E">
      <w:pPr>
        <w:rPr>
          <w:b/>
        </w:rPr>
      </w:pPr>
    </w:p>
    <w:tbl>
      <w:tblPr>
        <w:tblW w:w="0" w:type="auto"/>
        <w:tblLayout w:type="fixed"/>
        <w:tblCellMar>
          <w:left w:w="0" w:type="dxa"/>
          <w:right w:w="0" w:type="dxa"/>
        </w:tblCellMar>
        <w:tblLook w:val="01E0" w:firstRow="1" w:lastRow="1" w:firstColumn="1" w:lastColumn="1" w:noHBand="0" w:noVBand="0"/>
      </w:tblPr>
      <w:tblGrid>
        <w:gridCol w:w="107"/>
        <w:gridCol w:w="1350"/>
        <w:gridCol w:w="107"/>
        <w:gridCol w:w="1351"/>
        <w:gridCol w:w="107"/>
        <w:gridCol w:w="1350"/>
        <w:gridCol w:w="107"/>
        <w:gridCol w:w="1347"/>
        <w:gridCol w:w="107"/>
        <w:gridCol w:w="1351"/>
        <w:gridCol w:w="107"/>
        <w:gridCol w:w="1343"/>
        <w:gridCol w:w="107"/>
      </w:tblGrid>
      <w:tr w:rsidR="00E61996" w:rsidRPr="00FA111C" w:rsidTr="00E61996">
        <w:trPr>
          <w:gridBefore w:val="1"/>
          <w:wBefore w:w="107" w:type="dxa"/>
          <w:trHeight w:hRule="exact" w:val="424"/>
        </w:trPr>
        <w:tc>
          <w:tcPr>
            <w:tcW w:w="1457"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484"/>
              <w:jc w:val="center"/>
              <w:rPr>
                <w:b/>
              </w:rPr>
            </w:pPr>
            <w:r w:rsidRPr="00FA111C">
              <w:rPr>
                <w:b/>
                <w:w w:val="113"/>
              </w:rPr>
              <w:t>Câu</w:t>
            </w:r>
          </w:p>
        </w:tc>
        <w:tc>
          <w:tcPr>
            <w:tcW w:w="1458"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376"/>
              <w:rPr>
                <w:b/>
              </w:rPr>
            </w:pPr>
            <w:r w:rsidRPr="00FA111C">
              <w:rPr>
                <w:b/>
              </w:rPr>
              <w:t>Đáp</w:t>
            </w:r>
            <w:r w:rsidRPr="00FA111C">
              <w:rPr>
                <w:b/>
                <w:spacing w:val="34"/>
              </w:rPr>
              <w:t xml:space="preserve"> </w:t>
            </w:r>
            <w:r w:rsidRPr="00FA111C">
              <w:rPr>
                <w:b/>
                <w:w w:val="114"/>
              </w:rPr>
              <w:t>án</w:t>
            </w:r>
          </w:p>
        </w:tc>
        <w:tc>
          <w:tcPr>
            <w:tcW w:w="1457"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485"/>
              <w:jc w:val="center"/>
              <w:rPr>
                <w:b/>
              </w:rPr>
            </w:pPr>
            <w:r w:rsidRPr="00FA111C">
              <w:rPr>
                <w:b/>
                <w:spacing w:val="-2"/>
                <w:w w:val="111"/>
              </w:rPr>
              <w:t>C</w:t>
            </w:r>
            <w:r w:rsidRPr="00FA111C">
              <w:rPr>
                <w:b/>
                <w:w w:val="114"/>
              </w:rPr>
              <w:t>âu</w:t>
            </w:r>
          </w:p>
        </w:tc>
        <w:tc>
          <w:tcPr>
            <w:tcW w:w="1454"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376"/>
              <w:rPr>
                <w:b/>
              </w:rPr>
            </w:pPr>
            <w:r w:rsidRPr="00FA111C">
              <w:rPr>
                <w:b/>
                <w:spacing w:val="-2"/>
              </w:rPr>
              <w:t>Đ</w:t>
            </w:r>
            <w:r w:rsidRPr="00FA111C">
              <w:rPr>
                <w:b/>
              </w:rPr>
              <w:t>áp</w:t>
            </w:r>
            <w:r w:rsidRPr="00FA111C">
              <w:rPr>
                <w:b/>
                <w:spacing w:val="36"/>
              </w:rPr>
              <w:t xml:space="preserve"> </w:t>
            </w:r>
            <w:r w:rsidRPr="00FA111C">
              <w:rPr>
                <w:b/>
                <w:w w:val="114"/>
              </w:rPr>
              <w:t>án</w:t>
            </w:r>
          </w:p>
        </w:tc>
        <w:tc>
          <w:tcPr>
            <w:tcW w:w="1458"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485"/>
              <w:jc w:val="center"/>
              <w:rPr>
                <w:b/>
              </w:rPr>
            </w:pPr>
            <w:r w:rsidRPr="00FA111C">
              <w:rPr>
                <w:b/>
                <w:w w:val="113"/>
              </w:rPr>
              <w:t>Câu</w:t>
            </w:r>
          </w:p>
        </w:tc>
        <w:tc>
          <w:tcPr>
            <w:tcW w:w="1450"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376"/>
              <w:rPr>
                <w:b/>
              </w:rPr>
            </w:pPr>
            <w:r w:rsidRPr="00FA111C">
              <w:rPr>
                <w:b/>
              </w:rPr>
              <w:t>Đáp</w:t>
            </w:r>
            <w:r w:rsidRPr="00FA111C">
              <w:rPr>
                <w:b/>
                <w:spacing w:val="34"/>
              </w:rPr>
              <w:t xml:space="preserve"> </w:t>
            </w:r>
            <w:r w:rsidRPr="00FA111C">
              <w:rPr>
                <w:b/>
                <w:w w:val="114"/>
              </w:rPr>
              <w:t>án</w:t>
            </w:r>
          </w:p>
        </w:tc>
      </w:tr>
      <w:tr w:rsidR="00E61996" w:rsidRPr="00FA111C" w:rsidTr="00E61996">
        <w:trPr>
          <w:gridBefore w:val="1"/>
          <w:wBefore w:w="107" w:type="dxa"/>
          <w:trHeight w:hRule="exact" w:val="430"/>
        </w:trPr>
        <w:tc>
          <w:tcPr>
            <w:tcW w:w="1457"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3"/>
              <w:jc w:val="center"/>
            </w:pPr>
            <w:r w:rsidRPr="00FA111C">
              <w:rPr>
                <w:w w:val="102"/>
              </w:rPr>
              <w:t>75</w:t>
            </w:r>
          </w:p>
        </w:tc>
        <w:tc>
          <w:tcPr>
            <w:tcW w:w="1458"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5"/>
              <w:jc w:val="center"/>
            </w:pPr>
            <w:r w:rsidRPr="00FA111C">
              <w:rPr>
                <w:w w:val="111"/>
              </w:rPr>
              <w:t>C</w:t>
            </w:r>
          </w:p>
        </w:tc>
        <w:tc>
          <w:tcPr>
            <w:tcW w:w="1457"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90</w:t>
            </w:r>
          </w:p>
        </w:tc>
        <w:tc>
          <w:tcPr>
            <w:tcW w:w="1454"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8"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7"/>
              <w:jc w:val="center"/>
            </w:pPr>
            <w:r w:rsidRPr="00FA111C">
              <w:rPr>
                <w:w w:val="102"/>
              </w:rPr>
              <w:t>105</w:t>
            </w:r>
          </w:p>
        </w:tc>
        <w:tc>
          <w:tcPr>
            <w:tcW w:w="1450"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99"/>
              <w:jc w:val="center"/>
            </w:pPr>
            <w:r w:rsidRPr="00FA111C">
              <w:rPr>
                <w:w w:val="102"/>
              </w:rPr>
              <w:t>A</w:t>
            </w:r>
          </w:p>
        </w:tc>
      </w:tr>
      <w:tr w:rsidR="00E61996" w:rsidRPr="00FA111C" w:rsidTr="00E61996">
        <w:trPr>
          <w:gridBefore w:val="1"/>
          <w:wBefore w:w="107" w:type="dxa"/>
          <w:trHeight w:hRule="exact" w:val="415"/>
        </w:trPr>
        <w:tc>
          <w:tcPr>
            <w:tcW w:w="1457"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3"/>
              <w:jc w:val="center"/>
            </w:pPr>
            <w:r w:rsidRPr="00FA111C">
              <w:rPr>
                <w:w w:val="102"/>
              </w:rPr>
              <w:t>76</w:t>
            </w:r>
          </w:p>
        </w:tc>
        <w:tc>
          <w:tcPr>
            <w:tcW w:w="1458"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7"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91</w:t>
            </w:r>
          </w:p>
        </w:tc>
        <w:tc>
          <w:tcPr>
            <w:tcW w:w="1454"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5"/>
              <w:jc w:val="center"/>
            </w:pPr>
            <w:r w:rsidRPr="00FA111C">
              <w:rPr>
                <w:w w:val="111"/>
              </w:rPr>
              <w:t>C</w:t>
            </w:r>
          </w:p>
        </w:tc>
        <w:tc>
          <w:tcPr>
            <w:tcW w:w="1458"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7"/>
              <w:jc w:val="center"/>
            </w:pPr>
            <w:r w:rsidRPr="00FA111C">
              <w:rPr>
                <w:w w:val="102"/>
              </w:rPr>
              <w:t>106</w:t>
            </w:r>
          </w:p>
        </w:tc>
        <w:tc>
          <w:tcPr>
            <w:tcW w:w="1450"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0"/>
              <w:jc w:val="center"/>
            </w:pPr>
            <w:r w:rsidRPr="00FA111C">
              <w:rPr>
                <w:w w:val="111"/>
              </w:rPr>
              <w:t>C</w:t>
            </w:r>
          </w:p>
        </w:tc>
      </w:tr>
      <w:tr w:rsidR="00E61996" w:rsidRPr="00FA111C" w:rsidTr="00E61996">
        <w:trPr>
          <w:gridBefore w:val="1"/>
          <w:wBefore w:w="107" w:type="dxa"/>
          <w:trHeight w:hRule="exact" w:val="415"/>
        </w:trPr>
        <w:tc>
          <w:tcPr>
            <w:tcW w:w="1457"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3"/>
              <w:jc w:val="center"/>
            </w:pPr>
            <w:r w:rsidRPr="00FA111C">
              <w:rPr>
                <w:w w:val="102"/>
              </w:rPr>
              <w:t>77</w:t>
            </w:r>
          </w:p>
        </w:tc>
        <w:tc>
          <w:tcPr>
            <w:tcW w:w="1458"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5"/>
              <w:jc w:val="center"/>
            </w:pPr>
            <w:r w:rsidRPr="00FA111C">
              <w:rPr>
                <w:w w:val="102"/>
              </w:rPr>
              <w:t>A</w:t>
            </w:r>
          </w:p>
        </w:tc>
        <w:tc>
          <w:tcPr>
            <w:tcW w:w="1457"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92</w:t>
            </w:r>
          </w:p>
        </w:tc>
        <w:tc>
          <w:tcPr>
            <w:tcW w:w="1454"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8"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7"/>
              <w:jc w:val="center"/>
            </w:pPr>
            <w:r w:rsidRPr="00FA111C">
              <w:rPr>
                <w:w w:val="102"/>
              </w:rPr>
              <w:t>107</w:t>
            </w:r>
          </w:p>
        </w:tc>
        <w:tc>
          <w:tcPr>
            <w:tcW w:w="1450"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0"/>
              <w:jc w:val="center"/>
            </w:pPr>
            <w:r w:rsidRPr="00FA111C">
              <w:rPr>
                <w:w w:val="111"/>
              </w:rPr>
              <w:t>C</w:t>
            </w:r>
          </w:p>
        </w:tc>
      </w:tr>
      <w:tr w:rsidR="00E61996" w:rsidRPr="00FA111C" w:rsidTr="00E61996">
        <w:trPr>
          <w:gridBefore w:val="1"/>
          <w:wBefore w:w="107" w:type="dxa"/>
          <w:trHeight w:hRule="exact" w:val="428"/>
        </w:trPr>
        <w:tc>
          <w:tcPr>
            <w:tcW w:w="1457" w:type="dxa"/>
            <w:gridSpan w:val="2"/>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73"/>
              <w:jc w:val="center"/>
            </w:pPr>
            <w:r w:rsidRPr="00FA111C">
              <w:rPr>
                <w:w w:val="102"/>
              </w:rPr>
              <w:t>78</w:t>
            </w:r>
          </w:p>
        </w:tc>
        <w:tc>
          <w:tcPr>
            <w:tcW w:w="1458" w:type="dxa"/>
            <w:gridSpan w:val="2"/>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D</w:t>
            </w:r>
          </w:p>
        </w:tc>
        <w:tc>
          <w:tcPr>
            <w:tcW w:w="1457" w:type="dxa"/>
            <w:gridSpan w:val="2"/>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93</w:t>
            </w:r>
          </w:p>
        </w:tc>
        <w:tc>
          <w:tcPr>
            <w:tcW w:w="1454" w:type="dxa"/>
            <w:gridSpan w:val="2"/>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B</w:t>
            </w:r>
          </w:p>
        </w:tc>
        <w:tc>
          <w:tcPr>
            <w:tcW w:w="1458" w:type="dxa"/>
            <w:gridSpan w:val="2"/>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7"/>
              <w:jc w:val="center"/>
            </w:pPr>
            <w:r w:rsidRPr="00FA111C">
              <w:rPr>
                <w:w w:val="102"/>
              </w:rPr>
              <w:t>108</w:t>
            </w:r>
          </w:p>
        </w:tc>
        <w:tc>
          <w:tcPr>
            <w:tcW w:w="1450" w:type="dxa"/>
            <w:gridSpan w:val="2"/>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99"/>
              <w:jc w:val="center"/>
            </w:pPr>
            <w:r w:rsidRPr="00FA111C">
              <w:rPr>
                <w:w w:val="102"/>
              </w:rPr>
              <w:t>A</w:t>
            </w:r>
          </w:p>
        </w:tc>
      </w:tr>
      <w:tr w:rsidR="00E61996" w:rsidRPr="00FA111C" w:rsidTr="00E61996">
        <w:trPr>
          <w:gridBefore w:val="1"/>
          <w:wBefore w:w="107" w:type="dxa"/>
          <w:trHeight w:hRule="exact" w:val="415"/>
        </w:trPr>
        <w:tc>
          <w:tcPr>
            <w:tcW w:w="1457"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73"/>
              <w:jc w:val="center"/>
            </w:pPr>
            <w:r w:rsidRPr="00FA111C">
              <w:rPr>
                <w:w w:val="102"/>
              </w:rPr>
              <w:t>79</w:t>
            </w:r>
          </w:p>
        </w:tc>
        <w:tc>
          <w:tcPr>
            <w:tcW w:w="1458"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5"/>
              <w:jc w:val="center"/>
            </w:pPr>
            <w:r w:rsidRPr="00FA111C">
              <w:rPr>
                <w:w w:val="111"/>
              </w:rPr>
              <w:t>C</w:t>
            </w:r>
          </w:p>
        </w:tc>
        <w:tc>
          <w:tcPr>
            <w:tcW w:w="1457"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94</w:t>
            </w:r>
          </w:p>
        </w:tc>
        <w:tc>
          <w:tcPr>
            <w:tcW w:w="1454"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A</w:t>
            </w:r>
          </w:p>
        </w:tc>
        <w:tc>
          <w:tcPr>
            <w:tcW w:w="1458"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7"/>
              <w:jc w:val="center"/>
            </w:pPr>
            <w:r w:rsidRPr="00FA111C">
              <w:rPr>
                <w:w w:val="102"/>
              </w:rPr>
              <w:t>109</w:t>
            </w:r>
          </w:p>
        </w:tc>
        <w:tc>
          <w:tcPr>
            <w:tcW w:w="1450"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0"/>
              <w:jc w:val="center"/>
            </w:pPr>
            <w:r w:rsidRPr="00FA111C">
              <w:rPr>
                <w:w w:val="102"/>
              </w:rPr>
              <w:t>D</w:t>
            </w:r>
          </w:p>
        </w:tc>
      </w:tr>
      <w:tr w:rsidR="00E61996" w:rsidRPr="00FA111C" w:rsidTr="00E61996">
        <w:trPr>
          <w:gridBefore w:val="1"/>
          <w:wBefore w:w="107" w:type="dxa"/>
          <w:trHeight w:hRule="exact" w:val="415"/>
        </w:trPr>
        <w:tc>
          <w:tcPr>
            <w:tcW w:w="1457"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73"/>
              <w:jc w:val="center"/>
            </w:pPr>
            <w:r w:rsidRPr="00FA111C">
              <w:rPr>
                <w:w w:val="102"/>
              </w:rPr>
              <w:t>80</w:t>
            </w:r>
          </w:p>
        </w:tc>
        <w:tc>
          <w:tcPr>
            <w:tcW w:w="1458"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5"/>
              <w:jc w:val="center"/>
            </w:pPr>
            <w:r w:rsidRPr="00FA111C">
              <w:rPr>
                <w:w w:val="111"/>
              </w:rPr>
              <w:t>C</w:t>
            </w:r>
          </w:p>
        </w:tc>
        <w:tc>
          <w:tcPr>
            <w:tcW w:w="1457"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95</w:t>
            </w:r>
          </w:p>
        </w:tc>
        <w:tc>
          <w:tcPr>
            <w:tcW w:w="1454"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D</w:t>
            </w:r>
          </w:p>
        </w:tc>
        <w:tc>
          <w:tcPr>
            <w:tcW w:w="1458"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7"/>
              <w:jc w:val="center"/>
            </w:pPr>
            <w:r w:rsidRPr="00FA111C">
              <w:rPr>
                <w:w w:val="102"/>
              </w:rPr>
              <w:t>110</w:t>
            </w:r>
          </w:p>
        </w:tc>
        <w:tc>
          <w:tcPr>
            <w:tcW w:w="1450"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0"/>
              <w:jc w:val="center"/>
            </w:pPr>
            <w:r w:rsidRPr="00FA111C">
              <w:rPr>
                <w:w w:val="111"/>
              </w:rPr>
              <w:t>C</w:t>
            </w:r>
          </w:p>
        </w:tc>
      </w:tr>
      <w:tr w:rsidR="00E61996" w:rsidRPr="00FA111C" w:rsidTr="00E61996">
        <w:trPr>
          <w:gridBefore w:val="1"/>
          <w:wBefore w:w="107" w:type="dxa"/>
          <w:trHeight w:hRule="exact" w:val="428"/>
        </w:trPr>
        <w:tc>
          <w:tcPr>
            <w:tcW w:w="1457"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3"/>
              <w:jc w:val="center"/>
            </w:pPr>
            <w:r w:rsidRPr="00FA111C">
              <w:rPr>
                <w:w w:val="102"/>
              </w:rPr>
              <w:t>81</w:t>
            </w:r>
          </w:p>
        </w:tc>
        <w:tc>
          <w:tcPr>
            <w:tcW w:w="1458"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5"/>
              <w:jc w:val="center"/>
            </w:pPr>
            <w:r w:rsidRPr="00FA111C">
              <w:rPr>
                <w:w w:val="102"/>
              </w:rPr>
              <w:t>A</w:t>
            </w:r>
          </w:p>
        </w:tc>
        <w:tc>
          <w:tcPr>
            <w:tcW w:w="1457"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96</w:t>
            </w:r>
          </w:p>
        </w:tc>
        <w:tc>
          <w:tcPr>
            <w:tcW w:w="1454"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5"/>
              <w:jc w:val="center"/>
            </w:pPr>
            <w:r w:rsidRPr="00FA111C">
              <w:rPr>
                <w:w w:val="102"/>
              </w:rPr>
              <w:t>A</w:t>
            </w:r>
          </w:p>
        </w:tc>
        <w:tc>
          <w:tcPr>
            <w:tcW w:w="1458"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7"/>
              <w:jc w:val="center"/>
            </w:pPr>
            <w:r w:rsidRPr="00FA111C">
              <w:rPr>
                <w:w w:val="102"/>
              </w:rPr>
              <w:t>111</w:t>
            </w:r>
          </w:p>
        </w:tc>
        <w:tc>
          <w:tcPr>
            <w:tcW w:w="1450"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99"/>
              <w:jc w:val="center"/>
            </w:pPr>
            <w:r w:rsidRPr="00FA111C">
              <w:rPr>
                <w:w w:val="102"/>
              </w:rPr>
              <w:t>A</w:t>
            </w:r>
          </w:p>
        </w:tc>
      </w:tr>
      <w:tr w:rsidR="00E61996" w:rsidRPr="00FA111C" w:rsidTr="00E61996">
        <w:trPr>
          <w:gridBefore w:val="1"/>
          <w:wBefore w:w="107" w:type="dxa"/>
          <w:trHeight w:hRule="exact" w:val="415"/>
        </w:trPr>
        <w:tc>
          <w:tcPr>
            <w:tcW w:w="1457"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3"/>
              <w:jc w:val="center"/>
            </w:pPr>
            <w:r w:rsidRPr="00FA111C">
              <w:rPr>
                <w:w w:val="102"/>
              </w:rPr>
              <w:t>82</w:t>
            </w:r>
          </w:p>
        </w:tc>
        <w:tc>
          <w:tcPr>
            <w:tcW w:w="1458"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7"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97</w:t>
            </w:r>
          </w:p>
        </w:tc>
        <w:tc>
          <w:tcPr>
            <w:tcW w:w="1454"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5"/>
              <w:jc w:val="center"/>
            </w:pPr>
            <w:r w:rsidRPr="00FA111C">
              <w:rPr>
                <w:w w:val="102"/>
              </w:rPr>
              <w:t>D</w:t>
            </w:r>
          </w:p>
        </w:tc>
        <w:tc>
          <w:tcPr>
            <w:tcW w:w="1458"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7"/>
              <w:jc w:val="center"/>
            </w:pPr>
            <w:r w:rsidRPr="00FA111C">
              <w:rPr>
                <w:w w:val="102"/>
              </w:rPr>
              <w:t>112</w:t>
            </w:r>
          </w:p>
        </w:tc>
        <w:tc>
          <w:tcPr>
            <w:tcW w:w="1450"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0"/>
              <w:jc w:val="center"/>
            </w:pPr>
            <w:r w:rsidRPr="00FA111C">
              <w:rPr>
                <w:w w:val="111"/>
              </w:rPr>
              <w:t>C</w:t>
            </w:r>
          </w:p>
        </w:tc>
      </w:tr>
      <w:tr w:rsidR="00E61996" w:rsidRPr="00FA111C" w:rsidTr="00E61996">
        <w:trPr>
          <w:gridBefore w:val="1"/>
          <w:wBefore w:w="107" w:type="dxa"/>
          <w:trHeight w:hRule="exact" w:val="415"/>
        </w:trPr>
        <w:tc>
          <w:tcPr>
            <w:tcW w:w="1457"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73"/>
              <w:jc w:val="center"/>
            </w:pPr>
            <w:r w:rsidRPr="00FA111C">
              <w:rPr>
                <w:w w:val="102"/>
              </w:rPr>
              <w:t>83</w:t>
            </w:r>
          </w:p>
        </w:tc>
        <w:tc>
          <w:tcPr>
            <w:tcW w:w="1458"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5"/>
              <w:jc w:val="center"/>
            </w:pPr>
            <w:r w:rsidRPr="00FA111C">
              <w:rPr>
                <w:w w:val="102"/>
              </w:rPr>
              <w:t>D</w:t>
            </w:r>
          </w:p>
        </w:tc>
        <w:tc>
          <w:tcPr>
            <w:tcW w:w="1457"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72"/>
              <w:jc w:val="center"/>
            </w:pPr>
            <w:r w:rsidRPr="00FA111C">
              <w:rPr>
                <w:w w:val="102"/>
              </w:rPr>
              <w:t>98</w:t>
            </w:r>
          </w:p>
        </w:tc>
        <w:tc>
          <w:tcPr>
            <w:tcW w:w="1454" w:type="dxa"/>
            <w:gridSpan w:val="2"/>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8" w:type="dxa"/>
            <w:gridSpan w:val="2"/>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7"/>
              <w:jc w:val="center"/>
            </w:pPr>
            <w:r w:rsidRPr="00FA111C">
              <w:rPr>
                <w:w w:val="102"/>
              </w:rPr>
              <w:t>113</w:t>
            </w:r>
          </w:p>
        </w:tc>
        <w:tc>
          <w:tcPr>
            <w:tcW w:w="1450" w:type="dxa"/>
            <w:gridSpan w:val="2"/>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0"/>
              <w:jc w:val="center"/>
            </w:pPr>
            <w:r w:rsidRPr="00FA111C">
              <w:rPr>
                <w:w w:val="102"/>
              </w:rPr>
              <w:t>D</w:t>
            </w:r>
          </w:p>
        </w:tc>
      </w:tr>
      <w:tr w:rsidR="00E61996" w:rsidRPr="00FA111C" w:rsidTr="00E61996">
        <w:trPr>
          <w:gridBefore w:val="1"/>
          <w:wBefore w:w="107" w:type="dxa"/>
          <w:trHeight w:hRule="exact" w:val="428"/>
        </w:trPr>
        <w:tc>
          <w:tcPr>
            <w:tcW w:w="1457" w:type="dxa"/>
            <w:gridSpan w:val="2"/>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73"/>
              <w:jc w:val="center"/>
            </w:pPr>
            <w:r w:rsidRPr="00FA111C">
              <w:rPr>
                <w:w w:val="102"/>
              </w:rPr>
              <w:t>84</w:t>
            </w:r>
          </w:p>
        </w:tc>
        <w:tc>
          <w:tcPr>
            <w:tcW w:w="1458" w:type="dxa"/>
            <w:gridSpan w:val="2"/>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B</w:t>
            </w:r>
          </w:p>
        </w:tc>
        <w:tc>
          <w:tcPr>
            <w:tcW w:w="1457" w:type="dxa"/>
            <w:gridSpan w:val="2"/>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72"/>
              <w:jc w:val="center"/>
            </w:pPr>
            <w:r w:rsidRPr="00FA111C">
              <w:rPr>
                <w:w w:val="102"/>
              </w:rPr>
              <w:t>99</w:t>
            </w:r>
          </w:p>
        </w:tc>
        <w:tc>
          <w:tcPr>
            <w:tcW w:w="1454" w:type="dxa"/>
            <w:gridSpan w:val="2"/>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D</w:t>
            </w:r>
          </w:p>
        </w:tc>
        <w:tc>
          <w:tcPr>
            <w:tcW w:w="1458" w:type="dxa"/>
            <w:gridSpan w:val="2"/>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7"/>
              <w:jc w:val="center"/>
            </w:pPr>
            <w:r w:rsidRPr="00FA111C">
              <w:rPr>
                <w:w w:val="102"/>
              </w:rPr>
              <w:t>114</w:t>
            </w:r>
          </w:p>
        </w:tc>
        <w:tc>
          <w:tcPr>
            <w:tcW w:w="1450" w:type="dxa"/>
            <w:gridSpan w:val="2"/>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99"/>
              <w:jc w:val="center"/>
            </w:pPr>
            <w:r w:rsidRPr="00FA111C">
              <w:rPr>
                <w:w w:val="102"/>
              </w:rPr>
              <w:t>D</w:t>
            </w:r>
          </w:p>
        </w:tc>
      </w:tr>
      <w:tr w:rsidR="00E61996" w:rsidRPr="00FA111C" w:rsidTr="00E61996">
        <w:trPr>
          <w:gridBefore w:val="1"/>
          <w:wBefore w:w="107" w:type="dxa"/>
          <w:trHeight w:hRule="exact" w:val="415"/>
        </w:trPr>
        <w:tc>
          <w:tcPr>
            <w:tcW w:w="1457"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73"/>
              <w:jc w:val="center"/>
            </w:pPr>
            <w:r w:rsidRPr="00FA111C">
              <w:rPr>
                <w:w w:val="102"/>
              </w:rPr>
              <w:t>85</w:t>
            </w:r>
          </w:p>
        </w:tc>
        <w:tc>
          <w:tcPr>
            <w:tcW w:w="1458"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A</w:t>
            </w:r>
          </w:p>
        </w:tc>
        <w:tc>
          <w:tcPr>
            <w:tcW w:w="1457"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17"/>
              <w:jc w:val="center"/>
            </w:pPr>
            <w:r w:rsidRPr="00FA111C">
              <w:rPr>
                <w:w w:val="102"/>
              </w:rPr>
              <w:t>100</w:t>
            </w:r>
          </w:p>
        </w:tc>
        <w:tc>
          <w:tcPr>
            <w:tcW w:w="1454"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D</w:t>
            </w:r>
          </w:p>
        </w:tc>
        <w:tc>
          <w:tcPr>
            <w:tcW w:w="1458"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7"/>
              <w:jc w:val="center"/>
            </w:pPr>
            <w:r w:rsidRPr="00FA111C">
              <w:rPr>
                <w:w w:val="102"/>
              </w:rPr>
              <w:t>115</w:t>
            </w:r>
          </w:p>
        </w:tc>
        <w:tc>
          <w:tcPr>
            <w:tcW w:w="1450"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B</w:t>
            </w:r>
          </w:p>
        </w:tc>
      </w:tr>
      <w:tr w:rsidR="00E61996" w:rsidRPr="00FA111C" w:rsidTr="00E61996">
        <w:trPr>
          <w:gridBefore w:val="1"/>
          <w:wBefore w:w="107" w:type="dxa"/>
          <w:trHeight w:hRule="exact" w:val="415"/>
        </w:trPr>
        <w:tc>
          <w:tcPr>
            <w:tcW w:w="1457"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73"/>
              <w:jc w:val="center"/>
            </w:pPr>
            <w:r w:rsidRPr="00FA111C">
              <w:rPr>
                <w:w w:val="102"/>
              </w:rPr>
              <w:t>86</w:t>
            </w:r>
          </w:p>
        </w:tc>
        <w:tc>
          <w:tcPr>
            <w:tcW w:w="1458"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B</w:t>
            </w:r>
          </w:p>
        </w:tc>
        <w:tc>
          <w:tcPr>
            <w:tcW w:w="1457"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17"/>
              <w:jc w:val="center"/>
            </w:pPr>
            <w:r w:rsidRPr="00FA111C">
              <w:rPr>
                <w:w w:val="102"/>
              </w:rPr>
              <w:t>101</w:t>
            </w:r>
          </w:p>
        </w:tc>
        <w:tc>
          <w:tcPr>
            <w:tcW w:w="1454" w:type="dxa"/>
            <w:gridSpan w:val="2"/>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5"/>
              <w:jc w:val="center"/>
            </w:pPr>
            <w:r w:rsidRPr="00FA111C">
              <w:rPr>
                <w:w w:val="102"/>
              </w:rPr>
              <w:t>A</w:t>
            </w:r>
          </w:p>
        </w:tc>
        <w:tc>
          <w:tcPr>
            <w:tcW w:w="1458" w:type="dxa"/>
            <w:gridSpan w:val="2"/>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7"/>
              <w:jc w:val="center"/>
            </w:pPr>
            <w:r w:rsidRPr="00FA111C">
              <w:rPr>
                <w:w w:val="102"/>
              </w:rPr>
              <w:t>116</w:t>
            </w:r>
          </w:p>
        </w:tc>
        <w:tc>
          <w:tcPr>
            <w:tcW w:w="1450" w:type="dxa"/>
            <w:gridSpan w:val="2"/>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0"/>
              <w:jc w:val="center"/>
            </w:pPr>
            <w:r w:rsidRPr="00FA111C">
              <w:rPr>
                <w:w w:val="102"/>
              </w:rPr>
              <w:t>D</w:t>
            </w:r>
          </w:p>
        </w:tc>
      </w:tr>
      <w:tr w:rsidR="00E61996" w:rsidRPr="00FA111C" w:rsidTr="00E61996">
        <w:trPr>
          <w:gridBefore w:val="1"/>
          <w:wBefore w:w="107" w:type="dxa"/>
          <w:trHeight w:hRule="exact" w:val="439"/>
        </w:trPr>
        <w:tc>
          <w:tcPr>
            <w:tcW w:w="1457"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3"/>
              <w:jc w:val="center"/>
            </w:pPr>
            <w:r w:rsidRPr="00FA111C">
              <w:rPr>
                <w:w w:val="102"/>
              </w:rPr>
              <w:t>87</w:t>
            </w:r>
          </w:p>
        </w:tc>
        <w:tc>
          <w:tcPr>
            <w:tcW w:w="1458"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5"/>
              <w:jc w:val="center"/>
            </w:pPr>
            <w:r w:rsidRPr="00FA111C">
              <w:rPr>
                <w:w w:val="111"/>
              </w:rPr>
              <w:t>C</w:t>
            </w:r>
          </w:p>
        </w:tc>
        <w:tc>
          <w:tcPr>
            <w:tcW w:w="1457"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7"/>
              <w:jc w:val="center"/>
            </w:pPr>
            <w:r w:rsidRPr="00FA111C">
              <w:rPr>
                <w:w w:val="102"/>
              </w:rPr>
              <w:t>102</w:t>
            </w:r>
          </w:p>
        </w:tc>
        <w:tc>
          <w:tcPr>
            <w:tcW w:w="1454"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5"/>
              <w:jc w:val="center"/>
            </w:pPr>
            <w:r w:rsidRPr="00FA111C">
              <w:rPr>
                <w:w w:val="111"/>
              </w:rPr>
              <w:t>C</w:t>
            </w:r>
          </w:p>
        </w:tc>
        <w:tc>
          <w:tcPr>
            <w:tcW w:w="1458"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7"/>
              <w:jc w:val="center"/>
            </w:pPr>
            <w:r w:rsidRPr="00FA111C">
              <w:rPr>
                <w:w w:val="102"/>
              </w:rPr>
              <w:t>117</w:t>
            </w:r>
          </w:p>
        </w:tc>
        <w:tc>
          <w:tcPr>
            <w:tcW w:w="1450"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4"/>
              <w:jc w:val="center"/>
            </w:pPr>
            <w:r w:rsidRPr="00FA111C">
              <w:rPr>
                <w:w w:val="102"/>
              </w:rPr>
              <w:t>B</w:t>
            </w:r>
          </w:p>
        </w:tc>
      </w:tr>
      <w:tr w:rsidR="00E61996" w:rsidRPr="00FA111C" w:rsidTr="00E61996">
        <w:trPr>
          <w:gridAfter w:val="1"/>
          <w:wAfter w:w="107" w:type="dxa"/>
          <w:trHeight w:hRule="exact" w:val="439"/>
        </w:trPr>
        <w:tc>
          <w:tcPr>
            <w:tcW w:w="1457"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3"/>
              <w:jc w:val="center"/>
              <w:rPr>
                <w:w w:val="102"/>
              </w:rPr>
            </w:pPr>
            <w:r w:rsidRPr="00FA111C">
              <w:rPr>
                <w:w w:val="102"/>
              </w:rPr>
              <w:t>88</w:t>
            </w:r>
          </w:p>
        </w:tc>
        <w:tc>
          <w:tcPr>
            <w:tcW w:w="1458"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5"/>
              <w:jc w:val="center"/>
              <w:rPr>
                <w:w w:val="111"/>
              </w:rPr>
            </w:pPr>
            <w:r w:rsidRPr="00FA111C">
              <w:rPr>
                <w:w w:val="111"/>
              </w:rPr>
              <w:t>B</w:t>
            </w:r>
          </w:p>
        </w:tc>
        <w:tc>
          <w:tcPr>
            <w:tcW w:w="1457"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7"/>
              <w:jc w:val="center"/>
              <w:rPr>
                <w:w w:val="102"/>
              </w:rPr>
            </w:pPr>
            <w:r w:rsidRPr="00FA111C">
              <w:rPr>
                <w:w w:val="102"/>
              </w:rPr>
              <w:t>103</w:t>
            </w:r>
          </w:p>
        </w:tc>
        <w:tc>
          <w:tcPr>
            <w:tcW w:w="1454"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5"/>
              <w:jc w:val="center"/>
              <w:rPr>
                <w:w w:val="111"/>
              </w:rPr>
            </w:pPr>
            <w:r w:rsidRPr="00FA111C">
              <w:rPr>
                <w:w w:val="111"/>
              </w:rPr>
              <w:t>C</w:t>
            </w:r>
          </w:p>
        </w:tc>
        <w:tc>
          <w:tcPr>
            <w:tcW w:w="1458"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7"/>
              <w:jc w:val="center"/>
              <w:rPr>
                <w:w w:val="102"/>
              </w:rPr>
            </w:pPr>
          </w:p>
        </w:tc>
        <w:tc>
          <w:tcPr>
            <w:tcW w:w="1450"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4"/>
              <w:jc w:val="center"/>
              <w:rPr>
                <w:w w:val="102"/>
              </w:rPr>
            </w:pPr>
          </w:p>
        </w:tc>
      </w:tr>
      <w:tr w:rsidR="00E61996" w:rsidRPr="00FA111C" w:rsidTr="00E61996">
        <w:trPr>
          <w:gridAfter w:val="1"/>
          <w:wAfter w:w="107" w:type="dxa"/>
          <w:trHeight w:hRule="exact" w:val="439"/>
        </w:trPr>
        <w:tc>
          <w:tcPr>
            <w:tcW w:w="1457"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73"/>
              <w:jc w:val="center"/>
              <w:rPr>
                <w:w w:val="102"/>
              </w:rPr>
            </w:pPr>
            <w:r w:rsidRPr="00FA111C">
              <w:rPr>
                <w:w w:val="102"/>
              </w:rPr>
              <w:t>89</w:t>
            </w:r>
          </w:p>
        </w:tc>
        <w:tc>
          <w:tcPr>
            <w:tcW w:w="1458"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5"/>
              <w:jc w:val="center"/>
              <w:rPr>
                <w:w w:val="111"/>
              </w:rPr>
            </w:pPr>
            <w:r w:rsidRPr="00FA111C">
              <w:rPr>
                <w:w w:val="111"/>
              </w:rPr>
              <w:t>D</w:t>
            </w:r>
          </w:p>
        </w:tc>
        <w:tc>
          <w:tcPr>
            <w:tcW w:w="1457"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7"/>
              <w:jc w:val="center"/>
              <w:rPr>
                <w:w w:val="102"/>
              </w:rPr>
            </w:pPr>
            <w:r w:rsidRPr="00FA111C">
              <w:rPr>
                <w:w w:val="102"/>
              </w:rPr>
              <w:t>104</w:t>
            </w:r>
          </w:p>
        </w:tc>
        <w:tc>
          <w:tcPr>
            <w:tcW w:w="1454" w:type="dxa"/>
            <w:gridSpan w:val="2"/>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5"/>
              <w:jc w:val="center"/>
              <w:rPr>
                <w:w w:val="111"/>
              </w:rPr>
            </w:pPr>
            <w:r w:rsidRPr="00FA111C">
              <w:rPr>
                <w:w w:val="111"/>
              </w:rPr>
              <w:t>C</w:t>
            </w:r>
          </w:p>
        </w:tc>
        <w:tc>
          <w:tcPr>
            <w:tcW w:w="1458" w:type="dxa"/>
            <w:gridSpan w:val="2"/>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7"/>
              <w:jc w:val="center"/>
              <w:rPr>
                <w:w w:val="102"/>
              </w:rPr>
            </w:pPr>
          </w:p>
        </w:tc>
        <w:tc>
          <w:tcPr>
            <w:tcW w:w="1450" w:type="dxa"/>
            <w:gridSpan w:val="2"/>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4"/>
              <w:jc w:val="center"/>
              <w:rPr>
                <w:w w:val="102"/>
              </w:rPr>
            </w:pPr>
          </w:p>
        </w:tc>
      </w:tr>
    </w:tbl>
    <w:p w:rsidR="00E61996" w:rsidRPr="00FA111C" w:rsidRDefault="00E61996" w:rsidP="00786C7E"/>
    <w:p w:rsidR="00E61996" w:rsidRPr="00FA111C" w:rsidRDefault="00E61996" w:rsidP="00786C7E">
      <w:r w:rsidRPr="00FA111C">
        <w:rPr>
          <w:w w:val="102"/>
        </w:rPr>
        <w:t>126</w:t>
      </w:r>
    </w:p>
    <w:p w:rsidR="00E61996" w:rsidRPr="00FA111C" w:rsidRDefault="00E61996" w:rsidP="00786C7E"/>
    <w:p w:rsidR="00E61996" w:rsidRPr="00FA111C" w:rsidRDefault="00E61996" w:rsidP="00786C7E">
      <w:pPr>
        <w:ind w:left="228"/>
        <w:rPr>
          <w:b/>
        </w:rPr>
      </w:pPr>
      <w:r w:rsidRPr="00FA111C">
        <w:rPr>
          <w:b/>
          <w:position w:val="-1"/>
        </w:rPr>
        <w:t>C</w:t>
      </w:r>
      <w:r w:rsidRPr="00FA111C">
        <w:rPr>
          <w:b/>
          <w:spacing w:val="1"/>
          <w:position w:val="-1"/>
        </w:rPr>
        <w:t>h</w:t>
      </w:r>
      <w:r w:rsidRPr="00FA111C">
        <w:rPr>
          <w:b/>
          <w:position w:val="-1"/>
        </w:rPr>
        <w:t>ủ</w:t>
      </w:r>
      <w:r w:rsidRPr="00FA111C">
        <w:rPr>
          <w:b/>
          <w:spacing w:val="10"/>
          <w:position w:val="-1"/>
        </w:rPr>
        <w:t xml:space="preserve"> </w:t>
      </w:r>
      <w:r w:rsidRPr="00FA111C">
        <w:rPr>
          <w:b/>
          <w:spacing w:val="-2"/>
          <w:position w:val="-1"/>
        </w:rPr>
        <w:t>đ</w:t>
      </w:r>
      <w:r w:rsidRPr="00FA111C">
        <w:rPr>
          <w:b/>
          <w:position w:val="-1"/>
        </w:rPr>
        <w:t>ề</w:t>
      </w:r>
      <w:r w:rsidRPr="00FA111C">
        <w:rPr>
          <w:b/>
          <w:spacing w:val="7"/>
          <w:position w:val="-1"/>
        </w:rPr>
        <w:t xml:space="preserve"> </w:t>
      </w:r>
      <w:r w:rsidRPr="00FA111C">
        <w:rPr>
          <w:b/>
          <w:spacing w:val="-2"/>
          <w:position w:val="-1"/>
        </w:rPr>
        <w:t>2</w:t>
      </w:r>
      <w:r w:rsidRPr="00FA111C">
        <w:rPr>
          <w:b/>
          <w:position w:val="-1"/>
        </w:rPr>
        <w:t>.</w:t>
      </w:r>
      <w:r w:rsidRPr="00FA111C">
        <w:rPr>
          <w:b/>
          <w:spacing w:val="7"/>
          <w:position w:val="-1"/>
        </w:rPr>
        <w:t xml:space="preserve"> </w:t>
      </w:r>
      <w:r w:rsidRPr="00FA111C">
        <w:rPr>
          <w:b/>
          <w:position w:val="-1"/>
        </w:rPr>
        <w:t>Đ</w:t>
      </w:r>
      <w:r w:rsidRPr="00FA111C">
        <w:rPr>
          <w:b/>
          <w:spacing w:val="-2"/>
          <w:position w:val="-1"/>
        </w:rPr>
        <w:t>Ặ</w:t>
      </w:r>
      <w:r w:rsidRPr="00FA111C">
        <w:rPr>
          <w:b/>
          <w:position w:val="-1"/>
        </w:rPr>
        <w:t>C</w:t>
      </w:r>
      <w:r w:rsidRPr="00FA111C">
        <w:rPr>
          <w:b/>
          <w:spacing w:val="12"/>
          <w:position w:val="-1"/>
        </w:rPr>
        <w:t xml:space="preserve"> </w:t>
      </w:r>
      <w:r w:rsidRPr="00FA111C">
        <w:rPr>
          <w:b/>
          <w:spacing w:val="-2"/>
          <w:position w:val="-1"/>
        </w:rPr>
        <w:t>Đ</w:t>
      </w:r>
      <w:r w:rsidRPr="00FA111C">
        <w:rPr>
          <w:b/>
          <w:position w:val="-1"/>
        </w:rPr>
        <w:t>IỂM</w:t>
      </w:r>
      <w:r w:rsidRPr="00FA111C">
        <w:rPr>
          <w:b/>
          <w:spacing w:val="15"/>
          <w:position w:val="-1"/>
        </w:rPr>
        <w:t xml:space="preserve"> </w:t>
      </w:r>
      <w:r w:rsidRPr="00FA111C">
        <w:rPr>
          <w:b/>
          <w:spacing w:val="-2"/>
          <w:position w:val="-1"/>
        </w:rPr>
        <w:t>C</w:t>
      </w:r>
      <w:r w:rsidRPr="00FA111C">
        <w:rPr>
          <w:b/>
          <w:position w:val="-1"/>
        </w:rPr>
        <w:t>H</w:t>
      </w:r>
      <w:r w:rsidRPr="00FA111C">
        <w:rPr>
          <w:b/>
          <w:spacing w:val="-2"/>
          <w:position w:val="-1"/>
        </w:rPr>
        <w:t>U</w:t>
      </w:r>
      <w:r w:rsidRPr="00FA111C">
        <w:rPr>
          <w:b/>
          <w:position w:val="-1"/>
        </w:rPr>
        <w:t>NG</w:t>
      </w:r>
      <w:r w:rsidRPr="00FA111C">
        <w:rPr>
          <w:b/>
          <w:spacing w:val="19"/>
          <w:position w:val="-1"/>
        </w:rPr>
        <w:t xml:space="preserve"> </w:t>
      </w:r>
      <w:r w:rsidRPr="00FA111C">
        <w:rPr>
          <w:b/>
          <w:position w:val="-1"/>
        </w:rPr>
        <w:t>CỦA</w:t>
      </w:r>
      <w:r w:rsidRPr="00FA111C">
        <w:rPr>
          <w:b/>
          <w:spacing w:val="13"/>
          <w:position w:val="-1"/>
        </w:rPr>
        <w:t xml:space="preserve"> </w:t>
      </w:r>
      <w:r w:rsidRPr="00FA111C">
        <w:rPr>
          <w:b/>
          <w:position w:val="-1"/>
        </w:rPr>
        <w:t>TỰ</w:t>
      </w:r>
      <w:r w:rsidRPr="00FA111C">
        <w:rPr>
          <w:b/>
          <w:spacing w:val="7"/>
          <w:position w:val="-1"/>
        </w:rPr>
        <w:t xml:space="preserve"> </w:t>
      </w:r>
      <w:r w:rsidRPr="00FA111C">
        <w:rPr>
          <w:b/>
          <w:position w:val="-1"/>
        </w:rPr>
        <w:t>N</w:t>
      </w:r>
      <w:r w:rsidRPr="00FA111C">
        <w:rPr>
          <w:b/>
          <w:spacing w:val="-1"/>
          <w:position w:val="-1"/>
        </w:rPr>
        <w:t>HI</w:t>
      </w:r>
      <w:r w:rsidRPr="00FA111C">
        <w:rPr>
          <w:b/>
          <w:spacing w:val="1"/>
          <w:position w:val="-1"/>
        </w:rPr>
        <w:t>Ê</w:t>
      </w:r>
      <w:r w:rsidRPr="00FA111C">
        <w:rPr>
          <w:b/>
          <w:position w:val="-1"/>
        </w:rPr>
        <w:t>N</w:t>
      </w:r>
      <w:r w:rsidRPr="00FA111C">
        <w:rPr>
          <w:b/>
          <w:spacing w:val="17"/>
          <w:position w:val="-1"/>
        </w:rPr>
        <w:t xml:space="preserve"> </w:t>
      </w:r>
      <w:r w:rsidRPr="00FA111C">
        <w:rPr>
          <w:b/>
          <w:spacing w:val="-2"/>
          <w:position w:val="-1"/>
        </w:rPr>
        <w:t>V</w:t>
      </w:r>
      <w:r w:rsidRPr="00FA111C">
        <w:rPr>
          <w:b/>
          <w:spacing w:val="1"/>
          <w:position w:val="-1"/>
        </w:rPr>
        <w:t>I</w:t>
      </w:r>
      <w:r w:rsidRPr="00FA111C">
        <w:rPr>
          <w:b/>
          <w:position w:val="-1"/>
        </w:rPr>
        <w:t>ỆT</w:t>
      </w:r>
      <w:r w:rsidRPr="00FA111C">
        <w:rPr>
          <w:b/>
          <w:spacing w:val="13"/>
          <w:position w:val="-1"/>
        </w:rPr>
        <w:t xml:space="preserve"> </w:t>
      </w:r>
      <w:r w:rsidRPr="00FA111C">
        <w:rPr>
          <w:b/>
          <w:spacing w:val="-2"/>
          <w:w w:val="102"/>
          <w:position w:val="-1"/>
        </w:rPr>
        <w:t>N</w:t>
      </w:r>
      <w:r w:rsidRPr="00FA111C">
        <w:rPr>
          <w:b/>
          <w:w w:val="102"/>
          <w:position w:val="-1"/>
        </w:rPr>
        <w:t>AM</w:t>
      </w:r>
    </w:p>
    <w:p w:rsidR="00E61996" w:rsidRPr="00FA111C" w:rsidRDefault="00E61996" w:rsidP="00786C7E"/>
    <w:tbl>
      <w:tblPr>
        <w:tblW w:w="0" w:type="auto"/>
        <w:tblInd w:w="107" w:type="dxa"/>
        <w:tblLayout w:type="fixed"/>
        <w:tblCellMar>
          <w:left w:w="0" w:type="dxa"/>
          <w:right w:w="0" w:type="dxa"/>
        </w:tblCellMar>
        <w:tblLook w:val="01E0" w:firstRow="1" w:lastRow="1" w:firstColumn="1" w:lastColumn="1" w:noHBand="0" w:noVBand="0"/>
      </w:tblPr>
      <w:tblGrid>
        <w:gridCol w:w="1454"/>
        <w:gridCol w:w="1456"/>
        <w:gridCol w:w="1454"/>
        <w:gridCol w:w="1456"/>
        <w:gridCol w:w="1456"/>
        <w:gridCol w:w="1447"/>
      </w:tblGrid>
      <w:tr w:rsidR="00E61996" w:rsidRPr="00FA111C" w:rsidTr="00BC5AF5">
        <w:trPr>
          <w:trHeight w:hRule="exact" w:val="356"/>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482"/>
              <w:jc w:val="center"/>
              <w:rPr>
                <w:b/>
              </w:rPr>
            </w:pPr>
            <w:r w:rsidRPr="00FA111C">
              <w:rPr>
                <w:b/>
                <w:w w:val="113"/>
              </w:rPr>
              <w:t>Câu</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373"/>
              <w:rPr>
                <w:b/>
              </w:rPr>
            </w:pPr>
            <w:r w:rsidRPr="00FA111C">
              <w:rPr>
                <w:b/>
              </w:rPr>
              <w:t>Đáp</w:t>
            </w:r>
            <w:r w:rsidRPr="00FA111C">
              <w:rPr>
                <w:b/>
                <w:spacing w:val="34"/>
              </w:rPr>
              <w:t xml:space="preserve"> </w:t>
            </w:r>
            <w:r w:rsidRPr="00FA111C">
              <w:rPr>
                <w:b/>
                <w:w w:val="114"/>
              </w:rPr>
              <w:t>án</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373"/>
              <w:rPr>
                <w:b/>
              </w:rPr>
            </w:pPr>
            <w:r w:rsidRPr="00FA111C">
              <w:rPr>
                <w:b/>
              </w:rPr>
              <w:t>Đáp</w:t>
            </w:r>
            <w:r w:rsidRPr="00FA111C">
              <w:rPr>
                <w:b/>
                <w:spacing w:val="35"/>
              </w:rPr>
              <w:t xml:space="preserve"> </w:t>
            </w:r>
            <w:r w:rsidRPr="00FA111C">
              <w:rPr>
                <w:b/>
                <w:w w:val="114"/>
              </w:rPr>
              <w:t>án</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374"/>
              <w:rPr>
                <w:b/>
              </w:rPr>
            </w:pPr>
            <w:r w:rsidRPr="00FA111C">
              <w:rPr>
                <w:b/>
                <w:spacing w:val="-2"/>
              </w:rPr>
              <w:t>Đ</w:t>
            </w:r>
            <w:r w:rsidRPr="00FA111C">
              <w:rPr>
                <w:b/>
              </w:rPr>
              <w:t>áp</w:t>
            </w:r>
            <w:r w:rsidRPr="00FA111C">
              <w:rPr>
                <w:b/>
                <w:spacing w:val="33"/>
              </w:rPr>
              <w:t xml:space="preserve"> </w:t>
            </w:r>
            <w:r w:rsidRPr="00FA111C">
              <w:rPr>
                <w:b/>
                <w:w w:val="114"/>
              </w:rPr>
              <w:t>án</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128</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139</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118</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129</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140</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119</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130</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141</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120</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131</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142</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4"/>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121</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132</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143</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122</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133</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144</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123</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134</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145</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124</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135</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146</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125</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136</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147</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44"/>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126</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137</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148</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127</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138</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149</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482"/>
              <w:jc w:val="center"/>
              <w:rPr>
                <w:b/>
              </w:rPr>
            </w:pPr>
            <w:r w:rsidRPr="00FA111C">
              <w:rPr>
                <w:b/>
                <w:w w:val="113"/>
              </w:rPr>
              <w:t>Câu</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373"/>
              <w:rPr>
                <w:b/>
              </w:rPr>
            </w:pPr>
            <w:r w:rsidRPr="00FA111C">
              <w:rPr>
                <w:b/>
              </w:rPr>
              <w:t>Đáp</w:t>
            </w:r>
            <w:r w:rsidRPr="00FA111C">
              <w:rPr>
                <w:b/>
                <w:spacing w:val="34"/>
              </w:rPr>
              <w:t xml:space="preserve"> </w:t>
            </w:r>
            <w:r w:rsidRPr="00FA111C">
              <w:rPr>
                <w:b/>
                <w:w w:val="114"/>
              </w:rPr>
              <w:t>án</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373"/>
              <w:rPr>
                <w:b/>
              </w:rPr>
            </w:pPr>
            <w:r w:rsidRPr="00FA111C">
              <w:rPr>
                <w:b/>
              </w:rPr>
              <w:t>Đáp</w:t>
            </w:r>
            <w:r w:rsidRPr="00FA111C">
              <w:rPr>
                <w:b/>
                <w:spacing w:val="35"/>
              </w:rPr>
              <w:t xml:space="preserve"> </w:t>
            </w:r>
            <w:r w:rsidRPr="00FA111C">
              <w:rPr>
                <w:b/>
                <w:w w:val="114"/>
              </w:rPr>
              <w:t>án</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483"/>
              <w:jc w:val="center"/>
              <w:rPr>
                <w:b/>
              </w:rPr>
            </w:pPr>
            <w:r w:rsidRPr="00FA111C">
              <w:rPr>
                <w:b/>
                <w:w w:val="111"/>
              </w:rPr>
              <w:t>C</w:t>
            </w:r>
            <w:r w:rsidRPr="00FA111C">
              <w:rPr>
                <w:b/>
                <w:w w:val="114"/>
              </w:rPr>
              <w:t>âu</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374"/>
              <w:rPr>
                <w:b/>
              </w:rPr>
            </w:pPr>
            <w:r w:rsidRPr="00FA111C">
              <w:rPr>
                <w:b/>
                <w:spacing w:val="-2"/>
              </w:rPr>
              <w:t>Đ</w:t>
            </w:r>
            <w:r w:rsidRPr="00FA111C">
              <w:rPr>
                <w:b/>
              </w:rPr>
              <w:t>áp</w:t>
            </w:r>
            <w:r w:rsidRPr="00FA111C">
              <w:rPr>
                <w:b/>
                <w:spacing w:val="33"/>
              </w:rPr>
              <w:t xml:space="preserve"> </w:t>
            </w:r>
            <w:r w:rsidRPr="00FA111C">
              <w:rPr>
                <w:b/>
                <w:w w:val="114"/>
              </w:rPr>
              <w:t>án</w:t>
            </w:r>
          </w:p>
        </w:tc>
      </w:tr>
      <w:tr w:rsidR="00E61996" w:rsidRPr="00FA111C" w:rsidTr="00BC5AF5">
        <w:trPr>
          <w:trHeight w:hRule="exact" w:val="335"/>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150</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185</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220</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4"/>
        </w:trPr>
        <w:tc>
          <w:tcPr>
            <w:tcW w:w="1454"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151</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186</w:t>
            </w:r>
          </w:p>
        </w:tc>
        <w:tc>
          <w:tcPr>
            <w:tcW w:w="1456"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221</w:t>
            </w:r>
          </w:p>
        </w:tc>
        <w:tc>
          <w:tcPr>
            <w:tcW w:w="1447"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35"/>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152</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187</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222</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lastRenderedPageBreak/>
              <w:t>153</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188</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223</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154</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189</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224</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1"/>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155</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190</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225</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156</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191</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226</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157</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192</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227</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5"/>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158</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193</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228</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159</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194</w:t>
            </w:r>
          </w:p>
        </w:tc>
        <w:tc>
          <w:tcPr>
            <w:tcW w:w="1456"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229</w:t>
            </w:r>
          </w:p>
        </w:tc>
        <w:tc>
          <w:tcPr>
            <w:tcW w:w="1447"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35"/>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160</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195</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230</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161</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196</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231</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162</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197</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232</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163</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198</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233</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164</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199</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234</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165</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200</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235</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2"/>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166</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201</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236</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167</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202</w:t>
            </w:r>
          </w:p>
        </w:tc>
        <w:tc>
          <w:tcPr>
            <w:tcW w:w="1456"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237</w:t>
            </w:r>
          </w:p>
        </w:tc>
        <w:tc>
          <w:tcPr>
            <w:tcW w:w="1447"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5"/>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168</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203</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20"/>
              <w:jc w:val="center"/>
            </w:pPr>
            <w:r w:rsidRPr="00FA111C">
              <w:rPr>
                <w:w w:val="114"/>
              </w:rPr>
              <w:t>d</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238</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169</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204</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239</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170</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205</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240</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171</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206</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241</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43"/>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172</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207</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242</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bl>
    <w:p w:rsidR="00E61996" w:rsidRPr="00FA111C" w:rsidRDefault="00E61996" w:rsidP="00786C7E">
      <w:r w:rsidRPr="00FA111C">
        <w:rPr>
          <w:w w:val="102"/>
        </w:rPr>
        <w:t>127</w:t>
      </w:r>
    </w:p>
    <w:tbl>
      <w:tblPr>
        <w:tblW w:w="0" w:type="auto"/>
        <w:tblInd w:w="107" w:type="dxa"/>
        <w:tblLayout w:type="fixed"/>
        <w:tblCellMar>
          <w:left w:w="0" w:type="dxa"/>
          <w:right w:w="0" w:type="dxa"/>
        </w:tblCellMar>
        <w:tblLook w:val="01E0" w:firstRow="1" w:lastRow="1" w:firstColumn="1" w:lastColumn="1" w:noHBand="0" w:noVBand="0"/>
      </w:tblPr>
      <w:tblGrid>
        <w:gridCol w:w="1454"/>
        <w:gridCol w:w="1456"/>
        <w:gridCol w:w="1454"/>
        <w:gridCol w:w="1456"/>
        <w:gridCol w:w="1456"/>
        <w:gridCol w:w="1447"/>
      </w:tblGrid>
      <w:tr w:rsidR="00E61996" w:rsidRPr="00FA111C" w:rsidTr="00BC5AF5">
        <w:trPr>
          <w:trHeight w:hRule="exact" w:val="343"/>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173</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208</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243</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5"/>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174</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209</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244</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175</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210</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245</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176</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211</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246</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177</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212</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247</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178</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213</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248</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179</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214</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249</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5"/>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180</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215</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250</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BC5AF5">
        <w:trPr>
          <w:trHeight w:hRule="exact" w:val="331"/>
        </w:trPr>
        <w:tc>
          <w:tcPr>
            <w:tcW w:w="1454"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181</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216</w:t>
            </w:r>
          </w:p>
        </w:tc>
        <w:tc>
          <w:tcPr>
            <w:tcW w:w="1456" w:type="dxa"/>
            <w:tcBorders>
              <w:top w:val="single" w:sz="4"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251</w:t>
            </w:r>
          </w:p>
        </w:tc>
        <w:tc>
          <w:tcPr>
            <w:tcW w:w="1447" w:type="dxa"/>
            <w:tcBorders>
              <w:top w:val="single" w:sz="4"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35"/>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182</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217</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252</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183</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218</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253</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r>
      <w:tr w:rsidR="00E61996" w:rsidRPr="00FA111C" w:rsidTr="00BC5AF5">
        <w:trPr>
          <w:trHeight w:hRule="exact" w:val="334"/>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184</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219</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254</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482"/>
              <w:jc w:val="center"/>
              <w:rPr>
                <w:b/>
              </w:rPr>
            </w:pPr>
            <w:r w:rsidRPr="00FA111C">
              <w:rPr>
                <w:b/>
                <w:w w:val="113"/>
              </w:rPr>
              <w:t>Câu</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373"/>
              <w:rPr>
                <w:b/>
              </w:rPr>
            </w:pPr>
            <w:r w:rsidRPr="00FA111C">
              <w:rPr>
                <w:b/>
              </w:rPr>
              <w:t>Đáp</w:t>
            </w:r>
            <w:r w:rsidRPr="00FA111C">
              <w:rPr>
                <w:b/>
                <w:spacing w:val="34"/>
              </w:rPr>
              <w:t xml:space="preserve"> </w:t>
            </w:r>
            <w:r w:rsidRPr="00FA111C">
              <w:rPr>
                <w:b/>
                <w:w w:val="114"/>
              </w:rPr>
              <w:t>án</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373"/>
              <w:rPr>
                <w:b/>
              </w:rPr>
            </w:pPr>
            <w:r w:rsidRPr="00FA111C">
              <w:rPr>
                <w:b/>
              </w:rPr>
              <w:t>Đáp</w:t>
            </w:r>
            <w:r w:rsidRPr="00FA111C">
              <w:rPr>
                <w:b/>
                <w:spacing w:val="35"/>
              </w:rPr>
              <w:t xml:space="preserve"> </w:t>
            </w:r>
            <w:r w:rsidRPr="00FA111C">
              <w:rPr>
                <w:b/>
                <w:w w:val="114"/>
              </w:rPr>
              <w:t>án</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374"/>
              <w:rPr>
                <w:b/>
              </w:rPr>
            </w:pPr>
            <w:r w:rsidRPr="00FA111C">
              <w:rPr>
                <w:b/>
                <w:spacing w:val="-2"/>
              </w:rPr>
              <w:t>Đ</w:t>
            </w:r>
            <w:r w:rsidRPr="00FA111C">
              <w:rPr>
                <w:b/>
              </w:rPr>
              <w:t>áp</w:t>
            </w:r>
            <w:r w:rsidRPr="00FA111C">
              <w:rPr>
                <w:b/>
                <w:spacing w:val="33"/>
              </w:rPr>
              <w:t xml:space="preserve"> </w:t>
            </w:r>
            <w:r w:rsidRPr="00FA111C">
              <w:rPr>
                <w:b/>
                <w:w w:val="114"/>
              </w:rPr>
              <w:t>án</w:t>
            </w:r>
          </w:p>
        </w:tc>
      </w:tr>
      <w:tr w:rsidR="00E61996" w:rsidRPr="00FA111C" w:rsidTr="00BC5AF5">
        <w:trPr>
          <w:trHeight w:hRule="exact" w:val="344"/>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255</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261</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267</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7"/>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256</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262</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11"/>
              </w:rPr>
              <w:t>C</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268</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257</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263</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269</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258</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264</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270</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47"/>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259</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265</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271</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BC5AF5">
        <w:trPr>
          <w:trHeight w:hRule="exact" w:val="356"/>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260</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11"/>
              </w:rPr>
              <w:t>C</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266</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272</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bl>
    <w:p w:rsidR="00E61996" w:rsidRPr="00FA111C" w:rsidRDefault="00E61996" w:rsidP="00786C7E"/>
    <w:p w:rsidR="00E61996" w:rsidRPr="00FA111C" w:rsidRDefault="00E61996" w:rsidP="00786C7E">
      <w:pPr>
        <w:ind w:left="228"/>
        <w:rPr>
          <w:b/>
        </w:rPr>
      </w:pPr>
      <w:r w:rsidRPr="00FA111C">
        <w:rPr>
          <w:b/>
          <w:position w:val="-1"/>
        </w:rPr>
        <w:t>C</w:t>
      </w:r>
      <w:r w:rsidRPr="00FA111C">
        <w:rPr>
          <w:b/>
          <w:spacing w:val="1"/>
          <w:position w:val="-1"/>
        </w:rPr>
        <w:t>h</w:t>
      </w:r>
      <w:r w:rsidRPr="00FA111C">
        <w:rPr>
          <w:b/>
          <w:position w:val="-1"/>
        </w:rPr>
        <w:t>ủ</w:t>
      </w:r>
      <w:r w:rsidRPr="00FA111C">
        <w:rPr>
          <w:b/>
          <w:spacing w:val="10"/>
          <w:position w:val="-1"/>
        </w:rPr>
        <w:t xml:space="preserve"> </w:t>
      </w:r>
      <w:r w:rsidRPr="00FA111C">
        <w:rPr>
          <w:b/>
          <w:spacing w:val="-2"/>
          <w:position w:val="-1"/>
        </w:rPr>
        <w:t>đ</w:t>
      </w:r>
      <w:r w:rsidRPr="00FA111C">
        <w:rPr>
          <w:b/>
          <w:position w:val="-1"/>
        </w:rPr>
        <w:t>ề</w:t>
      </w:r>
      <w:r w:rsidRPr="00FA111C">
        <w:rPr>
          <w:b/>
          <w:spacing w:val="7"/>
          <w:position w:val="-1"/>
        </w:rPr>
        <w:t xml:space="preserve"> </w:t>
      </w:r>
      <w:r w:rsidRPr="00FA111C">
        <w:rPr>
          <w:b/>
          <w:spacing w:val="-2"/>
          <w:position w:val="-1"/>
        </w:rPr>
        <w:t>3</w:t>
      </w:r>
      <w:r w:rsidRPr="00FA111C">
        <w:rPr>
          <w:b/>
          <w:position w:val="-1"/>
        </w:rPr>
        <w:t>.</w:t>
      </w:r>
      <w:r w:rsidRPr="00FA111C">
        <w:rPr>
          <w:b/>
          <w:spacing w:val="7"/>
          <w:position w:val="-1"/>
        </w:rPr>
        <w:t xml:space="preserve"> </w:t>
      </w:r>
      <w:r w:rsidRPr="00FA111C">
        <w:rPr>
          <w:b/>
          <w:position w:val="-1"/>
        </w:rPr>
        <w:t>V</w:t>
      </w:r>
      <w:r w:rsidRPr="00FA111C">
        <w:rPr>
          <w:b/>
          <w:spacing w:val="-2"/>
          <w:position w:val="-1"/>
        </w:rPr>
        <w:t>Ấ</w:t>
      </w:r>
      <w:r w:rsidRPr="00FA111C">
        <w:rPr>
          <w:b/>
          <w:position w:val="-1"/>
        </w:rPr>
        <w:t>N</w:t>
      </w:r>
      <w:r w:rsidRPr="00FA111C">
        <w:rPr>
          <w:b/>
          <w:spacing w:val="13"/>
          <w:position w:val="-1"/>
        </w:rPr>
        <w:t xml:space="preserve"> </w:t>
      </w:r>
      <w:r w:rsidRPr="00FA111C">
        <w:rPr>
          <w:b/>
          <w:position w:val="-1"/>
        </w:rPr>
        <w:t>ĐỀ</w:t>
      </w:r>
      <w:r w:rsidRPr="00FA111C">
        <w:rPr>
          <w:b/>
          <w:spacing w:val="8"/>
          <w:position w:val="-1"/>
        </w:rPr>
        <w:t xml:space="preserve"> </w:t>
      </w:r>
      <w:r w:rsidRPr="00FA111C">
        <w:rPr>
          <w:b/>
          <w:position w:val="-1"/>
        </w:rPr>
        <w:t>SỬ</w:t>
      </w:r>
      <w:r w:rsidRPr="00FA111C">
        <w:rPr>
          <w:b/>
          <w:spacing w:val="3"/>
          <w:position w:val="-1"/>
        </w:rPr>
        <w:t xml:space="preserve"> </w:t>
      </w:r>
      <w:r w:rsidRPr="00FA111C">
        <w:rPr>
          <w:b/>
          <w:position w:val="-1"/>
        </w:rPr>
        <w:t>DỤ</w:t>
      </w:r>
      <w:r w:rsidRPr="00FA111C">
        <w:rPr>
          <w:b/>
          <w:spacing w:val="-1"/>
          <w:position w:val="-1"/>
        </w:rPr>
        <w:t>N</w:t>
      </w:r>
      <w:r w:rsidRPr="00FA111C">
        <w:rPr>
          <w:b/>
          <w:position w:val="-1"/>
        </w:rPr>
        <w:t>G</w:t>
      </w:r>
      <w:r w:rsidRPr="00FA111C">
        <w:rPr>
          <w:b/>
          <w:spacing w:val="18"/>
          <w:position w:val="-1"/>
        </w:rPr>
        <w:t xml:space="preserve"> </w:t>
      </w:r>
      <w:r w:rsidRPr="00FA111C">
        <w:rPr>
          <w:b/>
          <w:spacing w:val="-2"/>
          <w:position w:val="-1"/>
        </w:rPr>
        <w:t>V</w:t>
      </w:r>
      <w:r w:rsidRPr="00FA111C">
        <w:rPr>
          <w:b/>
          <w:position w:val="-1"/>
        </w:rPr>
        <w:t>À</w:t>
      </w:r>
      <w:r w:rsidRPr="00FA111C">
        <w:rPr>
          <w:b/>
          <w:spacing w:val="9"/>
          <w:position w:val="-1"/>
        </w:rPr>
        <w:t xml:space="preserve"> </w:t>
      </w:r>
      <w:r w:rsidRPr="00FA111C">
        <w:rPr>
          <w:b/>
          <w:spacing w:val="1"/>
          <w:position w:val="-1"/>
        </w:rPr>
        <w:t>B</w:t>
      </w:r>
      <w:r w:rsidRPr="00FA111C">
        <w:rPr>
          <w:b/>
          <w:position w:val="-1"/>
        </w:rPr>
        <w:t>ẢO</w:t>
      </w:r>
      <w:r w:rsidRPr="00FA111C">
        <w:rPr>
          <w:b/>
          <w:spacing w:val="9"/>
          <w:position w:val="-1"/>
        </w:rPr>
        <w:t xml:space="preserve"> </w:t>
      </w:r>
      <w:r w:rsidRPr="00FA111C">
        <w:rPr>
          <w:b/>
          <w:spacing w:val="2"/>
          <w:position w:val="-1"/>
        </w:rPr>
        <w:t>V</w:t>
      </w:r>
      <w:r w:rsidRPr="00FA111C">
        <w:rPr>
          <w:b/>
          <w:position w:val="-1"/>
        </w:rPr>
        <w:t>Ệ</w:t>
      </w:r>
      <w:r w:rsidRPr="00FA111C">
        <w:rPr>
          <w:b/>
          <w:spacing w:val="10"/>
          <w:position w:val="-1"/>
        </w:rPr>
        <w:t xml:space="preserve"> </w:t>
      </w:r>
      <w:r w:rsidRPr="00FA111C">
        <w:rPr>
          <w:b/>
          <w:spacing w:val="-3"/>
          <w:position w:val="-1"/>
        </w:rPr>
        <w:t>T</w:t>
      </w:r>
      <w:r w:rsidRPr="00FA111C">
        <w:rPr>
          <w:b/>
          <w:position w:val="-1"/>
        </w:rPr>
        <w:t>Ự</w:t>
      </w:r>
      <w:r w:rsidRPr="00FA111C">
        <w:rPr>
          <w:b/>
          <w:spacing w:val="9"/>
          <w:position w:val="-1"/>
        </w:rPr>
        <w:t xml:space="preserve"> </w:t>
      </w:r>
      <w:r w:rsidRPr="00FA111C">
        <w:rPr>
          <w:b/>
          <w:w w:val="102"/>
          <w:position w:val="-1"/>
        </w:rPr>
        <w:t>N</w:t>
      </w:r>
      <w:r w:rsidRPr="00FA111C">
        <w:rPr>
          <w:b/>
          <w:spacing w:val="-2"/>
          <w:w w:val="102"/>
          <w:position w:val="-1"/>
        </w:rPr>
        <w:t>H</w:t>
      </w:r>
      <w:r w:rsidRPr="00FA111C">
        <w:rPr>
          <w:b/>
          <w:spacing w:val="-1"/>
          <w:w w:val="102"/>
          <w:position w:val="-1"/>
        </w:rPr>
        <w:t>I</w:t>
      </w:r>
      <w:r w:rsidRPr="00FA111C">
        <w:rPr>
          <w:b/>
          <w:spacing w:val="1"/>
          <w:w w:val="102"/>
          <w:position w:val="-1"/>
        </w:rPr>
        <w:t>Ê</w:t>
      </w:r>
      <w:r w:rsidRPr="00FA111C">
        <w:rPr>
          <w:b/>
          <w:w w:val="102"/>
          <w:position w:val="-1"/>
        </w:rPr>
        <w:t>N</w:t>
      </w:r>
    </w:p>
    <w:tbl>
      <w:tblPr>
        <w:tblW w:w="8723" w:type="dxa"/>
        <w:tblInd w:w="107" w:type="dxa"/>
        <w:tblLayout w:type="fixed"/>
        <w:tblCellMar>
          <w:left w:w="0" w:type="dxa"/>
          <w:right w:w="0" w:type="dxa"/>
        </w:tblCellMar>
        <w:tblLook w:val="01E0" w:firstRow="1" w:lastRow="1" w:firstColumn="1" w:lastColumn="1" w:noHBand="0" w:noVBand="0"/>
      </w:tblPr>
      <w:tblGrid>
        <w:gridCol w:w="1454"/>
        <w:gridCol w:w="1456"/>
        <w:gridCol w:w="1454"/>
        <w:gridCol w:w="1456"/>
        <w:gridCol w:w="1456"/>
        <w:gridCol w:w="1447"/>
      </w:tblGrid>
      <w:tr w:rsidR="00E61996" w:rsidRPr="00FA111C" w:rsidTr="001D589D">
        <w:trPr>
          <w:trHeight w:hRule="exact" w:val="35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482"/>
              <w:jc w:val="center"/>
              <w:rPr>
                <w:b/>
              </w:rPr>
            </w:pPr>
            <w:r w:rsidRPr="00FA111C">
              <w:rPr>
                <w:b/>
                <w:w w:val="113"/>
              </w:rPr>
              <w:t>Câu</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373"/>
              <w:rPr>
                <w:b/>
              </w:rPr>
            </w:pPr>
            <w:r w:rsidRPr="00FA111C">
              <w:rPr>
                <w:b/>
              </w:rPr>
              <w:t>Đáp</w:t>
            </w:r>
            <w:r w:rsidRPr="00FA111C">
              <w:rPr>
                <w:b/>
                <w:spacing w:val="34"/>
              </w:rPr>
              <w:t xml:space="preserve"> </w:t>
            </w:r>
            <w:r w:rsidRPr="00FA111C">
              <w:rPr>
                <w:b/>
                <w:w w:val="114"/>
              </w:rPr>
              <w:t>án</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373"/>
              <w:rPr>
                <w:b/>
              </w:rPr>
            </w:pPr>
            <w:r w:rsidRPr="00FA111C">
              <w:rPr>
                <w:b/>
              </w:rPr>
              <w:t>Đáp</w:t>
            </w:r>
            <w:r w:rsidRPr="00FA111C">
              <w:rPr>
                <w:b/>
                <w:spacing w:val="35"/>
              </w:rPr>
              <w:t xml:space="preserve"> </w:t>
            </w:r>
            <w:r w:rsidRPr="00FA111C">
              <w:rPr>
                <w:b/>
                <w:w w:val="114"/>
              </w:rPr>
              <w:t>án</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483"/>
              <w:jc w:val="center"/>
              <w:rPr>
                <w:b/>
              </w:rPr>
            </w:pPr>
            <w:r w:rsidRPr="00FA111C">
              <w:rPr>
                <w:b/>
                <w:w w:val="113"/>
              </w:rPr>
              <w:t>Câu</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374"/>
              <w:rPr>
                <w:b/>
              </w:rPr>
            </w:pPr>
            <w:r w:rsidRPr="00FA111C">
              <w:rPr>
                <w:b/>
                <w:spacing w:val="-2"/>
              </w:rPr>
              <w:t>Đ</w:t>
            </w:r>
            <w:r w:rsidRPr="00FA111C">
              <w:rPr>
                <w:b/>
              </w:rPr>
              <w:t>áp</w:t>
            </w:r>
            <w:r w:rsidRPr="00FA111C">
              <w:rPr>
                <w:b/>
                <w:spacing w:val="33"/>
              </w:rPr>
              <w:t xml:space="preserve"> </w:t>
            </w:r>
            <w:r w:rsidRPr="00FA111C">
              <w:rPr>
                <w:b/>
                <w:w w:val="114"/>
              </w:rPr>
              <w:t>án</w:t>
            </w:r>
          </w:p>
        </w:tc>
      </w:tr>
      <w:tr w:rsidR="00E61996" w:rsidRPr="00FA111C" w:rsidTr="001D589D">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lastRenderedPageBreak/>
              <w:t>273</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283</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293</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1D589D">
        <w:trPr>
          <w:trHeight w:hRule="exact" w:val="347"/>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274</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C</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284</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294</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1D589D">
        <w:trPr>
          <w:trHeight w:hRule="exact" w:val="344"/>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275</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285</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295</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1D589D">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276</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286</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296</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r>
      <w:tr w:rsidR="00E61996" w:rsidRPr="00FA111C" w:rsidTr="001D589D">
        <w:trPr>
          <w:trHeight w:hRule="exact" w:val="34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277</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B</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287</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297</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1D589D">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278</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288</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298</w:t>
            </w:r>
          </w:p>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1D589D">
        <w:trPr>
          <w:trHeight w:hRule="exact" w:val="347"/>
        </w:trPr>
        <w:tc>
          <w:tcPr>
            <w:tcW w:w="1454"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513"/>
              <w:jc w:val="center"/>
            </w:pPr>
            <w:r w:rsidRPr="00FA111C">
              <w:rPr>
                <w:w w:val="102"/>
              </w:rPr>
              <w:t>279</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610"/>
              <w:jc w:val="center"/>
            </w:pPr>
            <w:r w:rsidRPr="00FA111C">
              <w:rPr>
                <w:w w:val="102"/>
              </w:rPr>
              <w:t>C</w:t>
            </w:r>
          </w:p>
        </w:tc>
        <w:tc>
          <w:tcPr>
            <w:tcW w:w="1454"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514"/>
              <w:jc w:val="center"/>
            </w:pPr>
            <w:r w:rsidRPr="00FA111C">
              <w:rPr>
                <w:w w:val="102"/>
              </w:rPr>
              <w:t>289</w:t>
            </w:r>
          </w:p>
        </w:tc>
        <w:tc>
          <w:tcPr>
            <w:tcW w:w="1456" w:type="dxa"/>
            <w:tcBorders>
              <w:top w:val="single" w:sz="5" w:space="0" w:color="000000"/>
              <w:left w:val="single" w:sz="5" w:space="0" w:color="000000"/>
              <w:bottom w:val="single" w:sz="4"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4" w:space="0" w:color="000000"/>
              <w:right w:val="single" w:sz="5" w:space="0" w:color="000000"/>
            </w:tcBorders>
          </w:tcPr>
          <w:p w:rsidR="00E61996" w:rsidRPr="00FA111C" w:rsidRDefault="00E61996" w:rsidP="00786C7E">
            <w:pPr>
              <w:ind w:left="516"/>
              <w:jc w:val="center"/>
            </w:pPr>
            <w:r w:rsidRPr="00FA111C">
              <w:rPr>
                <w:w w:val="102"/>
              </w:rPr>
              <w:t>299</w:t>
            </w:r>
          </w:p>
        </w:tc>
        <w:tc>
          <w:tcPr>
            <w:tcW w:w="1447" w:type="dxa"/>
            <w:tcBorders>
              <w:top w:val="single" w:sz="5" w:space="0" w:color="000000"/>
              <w:left w:val="single" w:sz="5" w:space="0" w:color="000000"/>
              <w:bottom w:val="single" w:sz="4" w:space="0" w:color="000000"/>
              <w:right w:val="single" w:sz="5" w:space="0" w:color="000000"/>
            </w:tcBorders>
          </w:tcPr>
          <w:p w:rsidR="00E61996" w:rsidRPr="00FA111C" w:rsidRDefault="00E61996" w:rsidP="00786C7E">
            <w:pPr>
              <w:ind w:left="608"/>
              <w:jc w:val="center"/>
            </w:pPr>
            <w:r w:rsidRPr="00FA111C">
              <w:rPr>
                <w:w w:val="102"/>
              </w:rPr>
              <w:t>B</w:t>
            </w:r>
          </w:p>
        </w:tc>
      </w:tr>
      <w:tr w:rsidR="00E61996" w:rsidRPr="00FA111C" w:rsidTr="001D589D">
        <w:trPr>
          <w:trHeight w:hRule="exact" w:val="344"/>
        </w:trPr>
        <w:tc>
          <w:tcPr>
            <w:tcW w:w="1454"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280</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290</w:t>
            </w:r>
          </w:p>
        </w:tc>
        <w:tc>
          <w:tcPr>
            <w:tcW w:w="1456" w:type="dxa"/>
            <w:tcBorders>
              <w:top w:val="single" w:sz="4"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A</w:t>
            </w:r>
          </w:p>
        </w:tc>
        <w:tc>
          <w:tcPr>
            <w:tcW w:w="1456" w:type="dxa"/>
            <w:tcBorders>
              <w:top w:val="single" w:sz="4" w:space="0" w:color="000000"/>
              <w:left w:val="single" w:sz="4" w:space="0" w:color="000000"/>
              <w:bottom w:val="single" w:sz="5" w:space="0" w:color="000000"/>
              <w:right w:val="single" w:sz="5" w:space="0" w:color="000000"/>
            </w:tcBorders>
          </w:tcPr>
          <w:p w:rsidR="00E61996" w:rsidRPr="00FA111C" w:rsidRDefault="00E61996" w:rsidP="00786C7E">
            <w:pPr>
              <w:ind w:left="516"/>
              <w:jc w:val="center"/>
            </w:pPr>
            <w:r w:rsidRPr="00FA111C">
              <w:rPr>
                <w:w w:val="102"/>
              </w:rPr>
              <w:t>300</w:t>
            </w:r>
          </w:p>
        </w:tc>
        <w:tc>
          <w:tcPr>
            <w:tcW w:w="1447" w:type="dxa"/>
            <w:tcBorders>
              <w:top w:val="single" w:sz="4" w:space="0" w:color="000000"/>
              <w:left w:val="single" w:sz="5"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A</w:t>
            </w:r>
          </w:p>
        </w:tc>
      </w:tr>
      <w:tr w:rsidR="00E61996" w:rsidRPr="00FA111C" w:rsidTr="001D589D">
        <w:trPr>
          <w:trHeight w:hRule="exact" w:val="348"/>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281</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10"/>
              <w:jc w:val="center"/>
            </w:pPr>
            <w:r w:rsidRPr="00FA111C">
              <w:rPr>
                <w:w w:val="102"/>
              </w:rPr>
              <w:t>C</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291</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03"/>
              <w:jc w:val="center"/>
            </w:pPr>
            <w:r w:rsidRPr="00FA111C">
              <w:rPr>
                <w:w w:val="102"/>
              </w:rPr>
              <w:t>D</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tc>
      </w:tr>
      <w:tr w:rsidR="00E61996" w:rsidRPr="00FA111C" w:rsidTr="001D589D">
        <w:trPr>
          <w:trHeight w:hRule="exact" w:val="356"/>
        </w:trPr>
        <w:tc>
          <w:tcPr>
            <w:tcW w:w="1454"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513"/>
              <w:jc w:val="center"/>
            </w:pPr>
            <w:r w:rsidRPr="00FA111C">
              <w:rPr>
                <w:w w:val="102"/>
              </w:rPr>
              <w:t>282</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pPr>
              <w:ind w:left="603"/>
              <w:jc w:val="center"/>
            </w:pPr>
            <w:r w:rsidRPr="00FA111C">
              <w:rPr>
                <w:w w:val="102"/>
              </w:rPr>
              <w:t>D</w:t>
            </w:r>
          </w:p>
        </w:tc>
        <w:tc>
          <w:tcPr>
            <w:tcW w:w="1454"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pPr>
              <w:ind w:left="514"/>
              <w:jc w:val="center"/>
            </w:pPr>
            <w:r w:rsidRPr="00FA111C">
              <w:rPr>
                <w:w w:val="102"/>
              </w:rPr>
              <w:t>292</w:t>
            </w:r>
          </w:p>
        </w:tc>
        <w:tc>
          <w:tcPr>
            <w:tcW w:w="1456" w:type="dxa"/>
            <w:tcBorders>
              <w:top w:val="single" w:sz="5" w:space="0" w:color="000000"/>
              <w:left w:val="single" w:sz="5" w:space="0" w:color="000000"/>
              <w:bottom w:val="single" w:sz="5" w:space="0" w:color="000000"/>
              <w:right w:val="single" w:sz="4" w:space="0" w:color="000000"/>
            </w:tcBorders>
          </w:tcPr>
          <w:p w:rsidR="00E61996" w:rsidRPr="00FA111C" w:rsidRDefault="00E61996" w:rsidP="00786C7E">
            <w:pPr>
              <w:ind w:left="610"/>
              <w:jc w:val="center"/>
            </w:pPr>
            <w:r w:rsidRPr="00FA111C">
              <w:rPr>
                <w:w w:val="102"/>
              </w:rPr>
              <w:t>B</w:t>
            </w:r>
          </w:p>
        </w:tc>
        <w:tc>
          <w:tcPr>
            <w:tcW w:w="1456" w:type="dxa"/>
            <w:tcBorders>
              <w:top w:val="single" w:sz="5" w:space="0" w:color="000000"/>
              <w:left w:val="single" w:sz="4" w:space="0" w:color="000000"/>
              <w:bottom w:val="single" w:sz="5" w:space="0" w:color="000000"/>
              <w:right w:val="single" w:sz="5" w:space="0" w:color="000000"/>
            </w:tcBorders>
          </w:tcPr>
          <w:p w:rsidR="00E61996" w:rsidRPr="00FA111C" w:rsidRDefault="00E61996" w:rsidP="00786C7E"/>
        </w:tc>
        <w:tc>
          <w:tcPr>
            <w:tcW w:w="1447" w:type="dxa"/>
            <w:tcBorders>
              <w:top w:val="single" w:sz="5" w:space="0" w:color="000000"/>
              <w:left w:val="single" w:sz="5" w:space="0" w:color="000000"/>
              <w:bottom w:val="single" w:sz="5" w:space="0" w:color="000000"/>
              <w:right w:val="single" w:sz="5" w:space="0" w:color="000000"/>
            </w:tcBorders>
          </w:tcPr>
          <w:p w:rsidR="00E61996" w:rsidRPr="00FA111C" w:rsidRDefault="00E61996" w:rsidP="00786C7E"/>
        </w:tc>
      </w:tr>
    </w:tbl>
    <w:p w:rsidR="00E61996" w:rsidRPr="00FA111C" w:rsidRDefault="00E61996" w:rsidP="00786C7E"/>
    <w:sectPr w:rsidR="00E61996" w:rsidRPr="00FA111C" w:rsidSect="001D589D">
      <w:headerReference w:type="default" r:id="rId11"/>
      <w:footerReference w:type="default" r:id="rId12"/>
      <w:pgSz w:w="10110" w:h="15840"/>
      <w:pgMar w:top="630" w:right="660" w:bottom="630" w:left="990" w:header="360" w:footer="2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30" w:rsidRDefault="00D75130">
      <w:r>
        <w:separator/>
      </w:r>
    </w:p>
  </w:endnote>
  <w:endnote w:type="continuationSeparator" w:id="0">
    <w:p w:rsidR="00D75130" w:rsidRDefault="00D7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 new roman">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 Time">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9D" w:rsidRPr="001D589D" w:rsidRDefault="001D589D" w:rsidP="001D589D">
    <w:pPr>
      <w:widowControl w:val="0"/>
      <w:tabs>
        <w:tab w:val="center" w:pos="4680"/>
        <w:tab w:val="right" w:pos="9360"/>
        <w:tab w:val="right" w:pos="10348"/>
      </w:tabs>
      <w:spacing w:before="120" w:after="120"/>
      <w:rPr>
        <w:rFonts w:eastAsia="SimSun"/>
        <w:color w:val="000000"/>
        <w:kern w:val="2"/>
        <w:lang w:val="en-US" w:eastAsia="zh-CN"/>
      </w:rPr>
    </w:pPr>
    <w:r w:rsidRPr="001D589D">
      <w:rPr>
        <w:rFonts w:eastAsia="SimSun"/>
        <w:b/>
        <w:color w:val="000000"/>
        <w:kern w:val="2"/>
        <w:lang w:val="nl-NL" w:eastAsia="zh-CN"/>
      </w:rPr>
      <w:t xml:space="preserve">              </w:t>
    </w:r>
    <w:r>
      <w:rPr>
        <w:rFonts w:eastAsia="SimSun"/>
        <w:b/>
        <w:color w:val="000000"/>
        <w:kern w:val="2"/>
        <w:lang w:val="nl-NL" w:eastAsia="zh-CN"/>
      </w:rPr>
      <w:t xml:space="preserve">                                        </w:t>
    </w:r>
    <w:r w:rsidRPr="001D589D">
      <w:rPr>
        <w:rFonts w:eastAsia="SimSun"/>
        <w:b/>
        <w:color w:val="00B0F0"/>
        <w:kern w:val="2"/>
        <w:lang w:val="nl-NL" w:eastAsia="zh-CN"/>
      </w:rPr>
      <w:t/>
    </w:r>
    <w:r w:rsidRPr="001D589D">
      <w:rPr>
        <w:rFonts w:eastAsia="SimSun"/>
        <w:b/>
        <w:color w:val="FF0000"/>
        <w:kern w:val="2"/>
        <w:lang w:val="nl-NL" w:eastAsia="zh-CN"/>
      </w:rPr>
      <w:t xml:space="preserve"/>
    </w:r>
    <w:r w:rsidRPr="001D589D">
      <w:rPr>
        <w:rFonts w:eastAsia="SimSun"/>
        <w:b/>
        <w:color w:val="000000"/>
        <w:kern w:val="2"/>
        <w:lang w:val="en-US" w:eastAsia="zh-CN"/>
      </w:rPr>
      <w:t xml:space="preserve">                    </w:t>
    </w:r>
    <w:r w:rsidRPr="001D589D">
      <w:rPr>
        <w:rFonts w:eastAsia="SimSun"/>
        <w:b/>
        <w:color w:val="FF0000"/>
        <w:kern w:val="2"/>
        <w:lang w:val="en-US" w:eastAsia="zh-CN"/>
      </w:rPr>
      <w:t>Trang</w:t>
    </w:r>
    <w:r w:rsidRPr="001D589D">
      <w:rPr>
        <w:rFonts w:eastAsia="SimSun"/>
        <w:b/>
        <w:color w:val="0070C0"/>
        <w:kern w:val="2"/>
        <w:lang w:val="en-US" w:eastAsia="zh-CN"/>
      </w:rPr>
      <w:t xml:space="preserve"> </w:t>
    </w:r>
    <w:r w:rsidRPr="001D589D">
      <w:rPr>
        <w:rFonts w:eastAsia="SimSun"/>
        <w:b/>
        <w:color w:val="0070C0"/>
        <w:kern w:val="2"/>
        <w:lang w:val="en-US" w:eastAsia="zh-CN"/>
      </w:rPr>
      <w:fldChar w:fldCharType="begin"/>
    </w:r>
    <w:r w:rsidRPr="001D589D">
      <w:rPr>
        <w:rFonts w:eastAsia="SimSun"/>
        <w:b/>
        <w:color w:val="0070C0"/>
        <w:kern w:val="2"/>
        <w:lang w:val="en-US" w:eastAsia="zh-CN"/>
      </w:rPr>
      <w:instrText xml:space="preserve"> PAGE   \* MERGEFORMAT </w:instrText>
    </w:r>
    <w:r w:rsidRPr="001D589D">
      <w:rPr>
        <w:rFonts w:eastAsia="SimSun"/>
        <w:b/>
        <w:color w:val="0070C0"/>
        <w:kern w:val="2"/>
        <w:lang w:val="en-US" w:eastAsia="zh-CN"/>
      </w:rPr>
      <w:fldChar w:fldCharType="separate"/>
    </w:r>
    <w:r w:rsidR="006E00BA">
      <w:rPr>
        <w:rFonts w:eastAsia="SimSun"/>
        <w:b/>
        <w:noProof/>
        <w:color w:val="0070C0"/>
        <w:kern w:val="2"/>
        <w:lang w:val="en-US" w:eastAsia="zh-CN"/>
      </w:rPr>
      <w:t>1</w:t>
    </w:r>
    <w:r w:rsidRPr="001D589D">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30" w:rsidRDefault="00D75130">
      <w:r>
        <w:separator/>
      </w:r>
    </w:p>
  </w:footnote>
  <w:footnote w:type="continuationSeparator" w:id="0">
    <w:p w:rsidR="00D75130" w:rsidRDefault="00D7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9D" w:rsidRPr="001D589D" w:rsidRDefault="001D589D" w:rsidP="001D589D">
    <w:pPr>
      <w:widowControl w:val="0"/>
      <w:tabs>
        <w:tab w:val="center" w:pos="4513"/>
        <w:tab w:val="right" w:pos="9026"/>
      </w:tabs>
      <w:autoSpaceDE w:val="0"/>
      <w:autoSpaceDN w:val="0"/>
      <w:jc w:val="center"/>
      <w:rPr>
        <w:sz w:val="22"/>
        <w:szCs w:val="22"/>
        <w:lang w:val="vi" w:eastAsia="en-US"/>
      </w:rPr>
    </w:pPr>
    <w:r w:rsidRPr="001D589D">
      <w:rPr>
        <w:rFonts w:eastAsia="Calibri"/>
        <w:b/>
        <w:color w:val="00B0F0"/>
        <w:lang w:val="nl-NL" w:eastAsia="en-US"/>
      </w:rPr>
      <w:t/>
    </w:r>
    <w:r w:rsidRPr="001D589D">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462DC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3"/>
    <w:multiLevelType w:val="singleLevel"/>
    <w:tmpl w:val="00000003"/>
    <w:lvl w:ilvl="0">
      <w:start w:val="1"/>
      <w:numFmt w:val="upperLetter"/>
      <w:lvlText w:val="%1."/>
      <w:lvlJc w:val="left"/>
      <w:pPr>
        <w:tabs>
          <w:tab w:val="num" w:pos="360"/>
        </w:tabs>
        <w:ind w:left="360" w:hanging="360"/>
      </w:pPr>
    </w:lvl>
  </w:abstractNum>
  <w:abstractNum w:abstractNumId="2">
    <w:nsid w:val="00000004"/>
    <w:multiLevelType w:val="singleLevel"/>
    <w:tmpl w:val="00000004"/>
    <w:lvl w:ilvl="0">
      <w:start w:val="1"/>
      <w:numFmt w:val="upperLetter"/>
      <w:lvlText w:val="%1."/>
      <w:lvlJc w:val="left"/>
      <w:pPr>
        <w:tabs>
          <w:tab w:val="num" w:pos="360"/>
        </w:tabs>
        <w:ind w:left="360" w:hanging="360"/>
      </w:pPr>
    </w:lvl>
  </w:abstractNum>
  <w:abstractNum w:abstractNumId="3">
    <w:nsid w:val="00000009"/>
    <w:multiLevelType w:val="singleLevel"/>
    <w:tmpl w:val="00000009"/>
    <w:lvl w:ilvl="0">
      <w:start w:val="1"/>
      <w:numFmt w:val="upperLetter"/>
      <w:lvlText w:val="%1."/>
      <w:lvlJc w:val="left"/>
      <w:pPr>
        <w:tabs>
          <w:tab w:val="num" w:pos="450"/>
        </w:tabs>
        <w:ind w:left="450" w:hanging="360"/>
      </w:pPr>
    </w:lvl>
  </w:abstractNum>
  <w:abstractNum w:abstractNumId="4">
    <w:nsid w:val="0000000D"/>
    <w:multiLevelType w:val="singleLevel"/>
    <w:tmpl w:val="0000000D"/>
    <w:lvl w:ilvl="0">
      <w:start w:val="1"/>
      <w:numFmt w:val="upperLetter"/>
      <w:lvlText w:val="%1."/>
      <w:lvlJc w:val="left"/>
      <w:pPr>
        <w:tabs>
          <w:tab w:val="num" w:pos="630"/>
        </w:tabs>
        <w:ind w:left="630" w:hanging="360"/>
      </w:pPr>
    </w:lvl>
  </w:abstractNum>
  <w:abstractNum w:abstractNumId="5">
    <w:nsid w:val="0000000E"/>
    <w:multiLevelType w:val="singleLevel"/>
    <w:tmpl w:val="0000000E"/>
    <w:lvl w:ilvl="0">
      <w:start w:val="1"/>
      <w:numFmt w:val="upperLetter"/>
      <w:lvlText w:val="%1."/>
      <w:lvlJc w:val="left"/>
      <w:pPr>
        <w:tabs>
          <w:tab w:val="num" w:pos="630"/>
        </w:tabs>
        <w:ind w:left="630" w:hanging="360"/>
      </w:pPr>
    </w:lvl>
  </w:abstractNum>
  <w:abstractNum w:abstractNumId="6">
    <w:nsid w:val="00A313BF"/>
    <w:multiLevelType w:val="hybridMultilevel"/>
    <w:tmpl w:val="15CCB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8245CE"/>
    <w:multiLevelType w:val="hybridMultilevel"/>
    <w:tmpl w:val="7D4656D4"/>
    <w:lvl w:ilvl="0" w:tplc="81425FA2">
      <w:start w:val="1"/>
      <w:numFmt w:val="upperLetter"/>
      <w:lvlText w:val="%1."/>
      <w:lvlJc w:val="left"/>
      <w:pPr>
        <w:ind w:left="930" w:hanging="293"/>
      </w:pPr>
      <w:rPr>
        <w:rFonts w:hint="default"/>
        <w:b/>
        <w:bCs/>
        <w:w w:val="99"/>
        <w:lang w:val="en-US" w:eastAsia="en-US" w:bidi="en-US"/>
      </w:rPr>
    </w:lvl>
    <w:lvl w:ilvl="1" w:tplc="3CF27F34">
      <w:numFmt w:val="bullet"/>
      <w:lvlText w:val="•"/>
      <w:lvlJc w:val="left"/>
      <w:pPr>
        <w:ind w:left="1924" w:hanging="293"/>
      </w:pPr>
      <w:rPr>
        <w:rFonts w:hint="default"/>
        <w:lang w:val="en-US" w:eastAsia="en-US" w:bidi="en-US"/>
      </w:rPr>
    </w:lvl>
    <w:lvl w:ilvl="2" w:tplc="527A7130">
      <w:numFmt w:val="bullet"/>
      <w:lvlText w:val="•"/>
      <w:lvlJc w:val="left"/>
      <w:pPr>
        <w:ind w:left="2909" w:hanging="293"/>
      </w:pPr>
      <w:rPr>
        <w:rFonts w:hint="default"/>
        <w:lang w:val="en-US" w:eastAsia="en-US" w:bidi="en-US"/>
      </w:rPr>
    </w:lvl>
    <w:lvl w:ilvl="3" w:tplc="B97AF234">
      <w:numFmt w:val="bullet"/>
      <w:lvlText w:val="•"/>
      <w:lvlJc w:val="left"/>
      <w:pPr>
        <w:ind w:left="3893" w:hanging="293"/>
      </w:pPr>
      <w:rPr>
        <w:rFonts w:hint="default"/>
        <w:lang w:val="en-US" w:eastAsia="en-US" w:bidi="en-US"/>
      </w:rPr>
    </w:lvl>
    <w:lvl w:ilvl="4" w:tplc="69066238">
      <w:numFmt w:val="bullet"/>
      <w:lvlText w:val="•"/>
      <w:lvlJc w:val="left"/>
      <w:pPr>
        <w:ind w:left="4878" w:hanging="293"/>
      </w:pPr>
      <w:rPr>
        <w:rFonts w:hint="default"/>
        <w:lang w:val="en-US" w:eastAsia="en-US" w:bidi="en-US"/>
      </w:rPr>
    </w:lvl>
    <w:lvl w:ilvl="5" w:tplc="5A12BEB4">
      <w:numFmt w:val="bullet"/>
      <w:lvlText w:val="•"/>
      <w:lvlJc w:val="left"/>
      <w:pPr>
        <w:ind w:left="5863" w:hanging="293"/>
      </w:pPr>
      <w:rPr>
        <w:rFonts w:hint="default"/>
        <w:lang w:val="en-US" w:eastAsia="en-US" w:bidi="en-US"/>
      </w:rPr>
    </w:lvl>
    <w:lvl w:ilvl="6" w:tplc="AB1A8902">
      <w:numFmt w:val="bullet"/>
      <w:lvlText w:val="•"/>
      <w:lvlJc w:val="left"/>
      <w:pPr>
        <w:ind w:left="6847" w:hanging="293"/>
      </w:pPr>
      <w:rPr>
        <w:rFonts w:hint="default"/>
        <w:lang w:val="en-US" w:eastAsia="en-US" w:bidi="en-US"/>
      </w:rPr>
    </w:lvl>
    <w:lvl w:ilvl="7" w:tplc="75085752">
      <w:numFmt w:val="bullet"/>
      <w:lvlText w:val="•"/>
      <w:lvlJc w:val="left"/>
      <w:pPr>
        <w:ind w:left="7832" w:hanging="293"/>
      </w:pPr>
      <w:rPr>
        <w:rFonts w:hint="default"/>
        <w:lang w:val="en-US" w:eastAsia="en-US" w:bidi="en-US"/>
      </w:rPr>
    </w:lvl>
    <w:lvl w:ilvl="8" w:tplc="74A2FE5A">
      <w:numFmt w:val="bullet"/>
      <w:lvlText w:val="•"/>
      <w:lvlJc w:val="left"/>
      <w:pPr>
        <w:ind w:left="8817" w:hanging="293"/>
      </w:pPr>
      <w:rPr>
        <w:rFonts w:hint="default"/>
        <w:lang w:val="en-US" w:eastAsia="en-US" w:bidi="en-US"/>
      </w:rPr>
    </w:lvl>
  </w:abstractNum>
  <w:abstractNum w:abstractNumId="8">
    <w:nsid w:val="0DE3684D"/>
    <w:multiLevelType w:val="hybridMultilevel"/>
    <w:tmpl w:val="B67E7632"/>
    <w:lvl w:ilvl="0" w:tplc="FD3203E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33D71"/>
    <w:multiLevelType w:val="hybridMultilevel"/>
    <w:tmpl w:val="9FD4FDEE"/>
    <w:lvl w:ilvl="0" w:tplc="585C4200">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10749"/>
    <w:multiLevelType w:val="hybridMultilevel"/>
    <w:tmpl w:val="CED8D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56952"/>
    <w:multiLevelType w:val="hybridMultilevel"/>
    <w:tmpl w:val="DD98A22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1B101FA"/>
    <w:multiLevelType w:val="hybridMultilevel"/>
    <w:tmpl w:val="0EBA6416"/>
    <w:lvl w:ilvl="0" w:tplc="2AB84562">
      <w:start w:val="1"/>
      <w:numFmt w:val="upperLetter"/>
      <w:lvlText w:val="%1."/>
      <w:lvlJc w:val="left"/>
      <w:pPr>
        <w:ind w:left="318" w:hanging="318"/>
      </w:pPr>
      <w:rPr>
        <w:rFonts w:ascii="Times New Roman" w:eastAsia="Times New Roman" w:hAnsi="Times New Roman" w:cs="Times New Roman" w:hint="default"/>
        <w:b/>
        <w:bCs/>
        <w:w w:val="99"/>
        <w:sz w:val="26"/>
        <w:szCs w:val="26"/>
        <w:lang w:val="vi" w:eastAsia="en-US" w:bidi="ar-SA"/>
      </w:rPr>
    </w:lvl>
    <w:lvl w:ilvl="1" w:tplc="49C2F2EE">
      <w:numFmt w:val="bullet"/>
      <w:lvlText w:val="•"/>
      <w:lvlJc w:val="left"/>
      <w:pPr>
        <w:ind w:left="1466" w:hanging="318"/>
      </w:pPr>
      <w:rPr>
        <w:rFonts w:hint="default"/>
        <w:lang w:val="vi" w:eastAsia="en-US" w:bidi="ar-SA"/>
      </w:rPr>
    </w:lvl>
    <w:lvl w:ilvl="2" w:tplc="53068FC2">
      <w:numFmt w:val="bullet"/>
      <w:lvlText w:val="•"/>
      <w:lvlJc w:val="left"/>
      <w:pPr>
        <w:ind w:left="2453" w:hanging="318"/>
      </w:pPr>
      <w:rPr>
        <w:rFonts w:hint="default"/>
        <w:lang w:val="vi" w:eastAsia="en-US" w:bidi="ar-SA"/>
      </w:rPr>
    </w:lvl>
    <w:lvl w:ilvl="3" w:tplc="9B1A9FEC">
      <w:numFmt w:val="bullet"/>
      <w:lvlText w:val="•"/>
      <w:lvlJc w:val="left"/>
      <w:pPr>
        <w:ind w:left="3439" w:hanging="318"/>
      </w:pPr>
      <w:rPr>
        <w:rFonts w:hint="default"/>
        <w:lang w:val="vi" w:eastAsia="en-US" w:bidi="ar-SA"/>
      </w:rPr>
    </w:lvl>
    <w:lvl w:ilvl="4" w:tplc="B9FA38CE">
      <w:numFmt w:val="bullet"/>
      <w:lvlText w:val="•"/>
      <w:lvlJc w:val="left"/>
      <w:pPr>
        <w:ind w:left="4426" w:hanging="318"/>
      </w:pPr>
      <w:rPr>
        <w:rFonts w:hint="default"/>
        <w:lang w:val="vi" w:eastAsia="en-US" w:bidi="ar-SA"/>
      </w:rPr>
    </w:lvl>
    <w:lvl w:ilvl="5" w:tplc="C55E4340">
      <w:numFmt w:val="bullet"/>
      <w:lvlText w:val="•"/>
      <w:lvlJc w:val="left"/>
      <w:pPr>
        <w:ind w:left="5413" w:hanging="318"/>
      </w:pPr>
      <w:rPr>
        <w:rFonts w:hint="default"/>
        <w:lang w:val="vi" w:eastAsia="en-US" w:bidi="ar-SA"/>
      </w:rPr>
    </w:lvl>
    <w:lvl w:ilvl="6" w:tplc="699272AC">
      <w:numFmt w:val="bullet"/>
      <w:lvlText w:val="•"/>
      <w:lvlJc w:val="left"/>
      <w:pPr>
        <w:ind w:left="6399" w:hanging="318"/>
      </w:pPr>
      <w:rPr>
        <w:rFonts w:hint="default"/>
        <w:lang w:val="vi" w:eastAsia="en-US" w:bidi="ar-SA"/>
      </w:rPr>
    </w:lvl>
    <w:lvl w:ilvl="7" w:tplc="AEE40CFE">
      <w:numFmt w:val="bullet"/>
      <w:lvlText w:val="•"/>
      <w:lvlJc w:val="left"/>
      <w:pPr>
        <w:ind w:left="7386" w:hanging="318"/>
      </w:pPr>
      <w:rPr>
        <w:rFonts w:hint="default"/>
        <w:lang w:val="vi" w:eastAsia="en-US" w:bidi="ar-SA"/>
      </w:rPr>
    </w:lvl>
    <w:lvl w:ilvl="8" w:tplc="C85E5570">
      <w:numFmt w:val="bullet"/>
      <w:lvlText w:val="•"/>
      <w:lvlJc w:val="left"/>
      <w:pPr>
        <w:ind w:left="8373" w:hanging="318"/>
      </w:pPr>
      <w:rPr>
        <w:rFonts w:hint="default"/>
        <w:lang w:val="vi" w:eastAsia="en-US" w:bidi="ar-SA"/>
      </w:rPr>
    </w:lvl>
  </w:abstractNum>
  <w:abstractNum w:abstractNumId="13">
    <w:nsid w:val="33226100"/>
    <w:multiLevelType w:val="hybridMultilevel"/>
    <w:tmpl w:val="217E6B5A"/>
    <w:lvl w:ilvl="0" w:tplc="F72ABC1C">
      <w:start w:val="1"/>
      <w:numFmt w:val="upperLetter"/>
      <w:lvlText w:val="%1."/>
      <w:lvlJc w:val="left"/>
      <w:pPr>
        <w:ind w:left="561" w:hanging="252"/>
        <w:jc w:val="left"/>
      </w:pPr>
      <w:rPr>
        <w:rFonts w:ascii="Arial" w:eastAsia="Arial" w:hAnsi="Arial" w:cs="Arial" w:hint="default"/>
        <w:b/>
        <w:bCs/>
        <w:w w:val="75"/>
        <w:sz w:val="24"/>
        <w:szCs w:val="24"/>
        <w:lang w:val="vi" w:eastAsia="en-US" w:bidi="ar-SA"/>
      </w:rPr>
    </w:lvl>
    <w:lvl w:ilvl="1" w:tplc="237E0942">
      <w:numFmt w:val="bullet"/>
      <w:lvlText w:val="•"/>
      <w:lvlJc w:val="left"/>
      <w:pPr>
        <w:ind w:left="1518" w:hanging="252"/>
      </w:pPr>
      <w:rPr>
        <w:rFonts w:hint="default"/>
        <w:lang w:val="vi" w:eastAsia="en-US" w:bidi="ar-SA"/>
      </w:rPr>
    </w:lvl>
    <w:lvl w:ilvl="2" w:tplc="AE1AA5B6">
      <w:numFmt w:val="bullet"/>
      <w:lvlText w:val="•"/>
      <w:lvlJc w:val="left"/>
      <w:pPr>
        <w:ind w:left="2477" w:hanging="252"/>
      </w:pPr>
      <w:rPr>
        <w:rFonts w:hint="default"/>
        <w:lang w:val="vi" w:eastAsia="en-US" w:bidi="ar-SA"/>
      </w:rPr>
    </w:lvl>
    <w:lvl w:ilvl="3" w:tplc="BBFE8752">
      <w:numFmt w:val="bullet"/>
      <w:lvlText w:val="•"/>
      <w:lvlJc w:val="left"/>
      <w:pPr>
        <w:ind w:left="3435" w:hanging="252"/>
      </w:pPr>
      <w:rPr>
        <w:rFonts w:hint="default"/>
        <w:lang w:val="vi" w:eastAsia="en-US" w:bidi="ar-SA"/>
      </w:rPr>
    </w:lvl>
    <w:lvl w:ilvl="4" w:tplc="DC1A5020">
      <w:numFmt w:val="bullet"/>
      <w:lvlText w:val="•"/>
      <w:lvlJc w:val="left"/>
      <w:pPr>
        <w:ind w:left="4394" w:hanging="252"/>
      </w:pPr>
      <w:rPr>
        <w:rFonts w:hint="default"/>
        <w:lang w:val="vi" w:eastAsia="en-US" w:bidi="ar-SA"/>
      </w:rPr>
    </w:lvl>
    <w:lvl w:ilvl="5" w:tplc="38C2F5FA">
      <w:numFmt w:val="bullet"/>
      <w:lvlText w:val="•"/>
      <w:lvlJc w:val="left"/>
      <w:pPr>
        <w:ind w:left="5353" w:hanging="252"/>
      </w:pPr>
      <w:rPr>
        <w:rFonts w:hint="default"/>
        <w:lang w:val="vi" w:eastAsia="en-US" w:bidi="ar-SA"/>
      </w:rPr>
    </w:lvl>
    <w:lvl w:ilvl="6" w:tplc="2A22BDA0">
      <w:numFmt w:val="bullet"/>
      <w:lvlText w:val="•"/>
      <w:lvlJc w:val="left"/>
      <w:pPr>
        <w:ind w:left="6311" w:hanging="252"/>
      </w:pPr>
      <w:rPr>
        <w:rFonts w:hint="default"/>
        <w:lang w:val="vi" w:eastAsia="en-US" w:bidi="ar-SA"/>
      </w:rPr>
    </w:lvl>
    <w:lvl w:ilvl="7" w:tplc="12909702">
      <w:numFmt w:val="bullet"/>
      <w:lvlText w:val="•"/>
      <w:lvlJc w:val="left"/>
      <w:pPr>
        <w:ind w:left="7270" w:hanging="252"/>
      </w:pPr>
      <w:rPr>
        <w:rFonts w:hint="default"/>
        <w:lang w:val="vi" w:eastAsia="en-US" w:bidi="ar-SA"/>
      </w:rPr>
    </w:lvl>
    <w:lvl w:ilvl="8" w:tplc="A3A67FE4">
      <w:numFmt w:val="bullet"/>
      <w:lvlText w:val="•"/>
      <w:lvlJc w:val="left"/>
      <w:pPr>
        <w:ind w:left="8229" w:hanging="252"/>
      </w:pPr>
      <w:rPr>
        <w:rFonts w:hint="default"/>
        <w:lang w:val="vi" w:eastAsia="en-US" w:bidi="ar-SA"/>
      </w:rPr>
    </w:lvl>
  </w:abstractNum>
  <w:abstractNum w:abstractNumId="14">
    <w:nsid w:val="3B612E3D"/>
    <w:multiLevelType w:val="hybridMultilevel"/>
    <w:tmpl w:val="0AAA6E4E"/>
    <w:lvl w:ilvl="0" w:tplc="2C3E96FC">
      <w:start w:val="1"/>
      <w:numFmt w:val="upperLetter"/>
      <w:lvlText w:val="%1."/>
      <w:lvlJc w:val="left"/>
      <w:pPr>
        <w:ind w:left="365" w:hanging="266"/>
      </w:pPr>
      <w:rPr>
        <w:rFonts w:ascii="Times New Roman" w:eastAsia="Times New Roman" w:hAnsi="Times New Roman" w:cs="Times New Roman" w:hint="default"/>
        <w:spacing w:val="-11"/>
        <w:w w:val="99"/>
        <w:sz w:val="22"/>
        <w:szCs w:val="22"/>
      </w:rPr>
    </w:lvl>
    <w:lvl w:ilvl="1" w:tplc="C2A6E060">
      <w:numFmt w:val="bullet"/>
      <w:lvlText w:val="•"/>
      <w:lvlJc w:val="left"/>
      <w:pPr>
        <w:ind w:left="1212" w:hanging="266"/>
      </w:pPr>
      <w:rPr>
        <w:rFonts w:hint="default"/>
      </w:rPr>
    </w:lvl>
    <w:lvl w:ilvl="2" w:tplc="465E03CE">
      <w:numFmt w:val="bullet"/>
      <w:lvlText w:val="•"/>
      <w:lvlJc w:val="left"/>
      <w:pPr>
        <w:ind w:left="2065" w:hanging="266"/>
      </w:pPr>
      <w:rPr>
        <w:rFonts w:hint="default"/>
      </w:rPr>
    </w:lvl>
    <w:lvl w:ilvl="3" w:tplc="6562E924">
      <w:numFmt w:val="bullet"/>
      <w:lvlText w:val="•"/>
      <w:lvlJc w:val="left"/>
      <w:pPr>
        <w:ind w:left="2917" w:hanging="266"/>
      </w:pPr>
      <w:rPr>
        <w:rFonts w:hint="default"/>
      </w:rPr>
    </w:lvl>
    <w:lvl w:ilvl="4" w:tplc="979EFA92">
      <w:numFmt w:val="bullet"/>
      <w:lvlText w:val="•"/>
      <w:lvlJc w:val="left"/>
      <w:pPr>
        <w:ind w:left="3770" w:hanging="266"/>
      </w:pPr>
      <w:rPr>
        <w:rFonts w:hint="default"/>
      </w:rPr>
    </w:lvl>
    <w:lvl w:ilvl="5" w:tplc="7C9A856C">
      <w:numFmt w:val="bullet"/>
      <w:lvlText w:val="•"/>
      <w:lvlJc w:val="left"/>
      <w:pPr>
        <w:ind w:left="4622" w:hanging="266"/>
      </w:pPr>
      <w:rPr>
        <w:rFonts w:hint="default"/>
      </w:rPr>
    </w:lvl>
    <w:lvl w:ilvl="6" w:tplc="2A4287C4">
      <w:numFmt w:val="bullet"/>
      <w:lvlText w:val="•"/>
      <w:lvlJc w:val="left"/>
      <w:pPr>
        <w:ind w:left="5475" w:hanging="266"/>
      </w:pPr>
      <w:rPr>
        <w:rFonts w:hint="default"/>
      </w:rPr>
    </w:lvl>
    <w:lvl w:ilvl="7" w:tplc="E8267B26">
      <w:numFmt w:val="bullet"/>
      <w:lvlText w:val="•"/>
      <w:lvlJc w:val="left"/>
      <w:pPr>
        <w:ind w:left="6327" w:hanging="266"/>
      </w:pPr>
      <w:rPr>
        <w:rFonts w:hint="default"/>
      </w:rPr>
    </w:lvl>
    <w:lvl w:ilvl="8" w:tplc="E6DC1C32">
      <w:numFmt w:val="bullet"/>
      <w:lvlText w:val="•"/>
      <w:lvlJc w:val="left"/>
      <w:pPr>
        <w:ind w:left="7180" w:hanging="266"/>
      </w:pPr>
      <w:rPr>
        <w:rFonts w:hint="default"/>
      </w:rPr>
    </w:lvl>
  </w:abstractNum>
  <w:abstractNum w:abstractNumId="15">
    <w:nsid w:val="474A2CD7"/>
    <w:multiLevelType w:val="multilevel"/>
    <w:tmpl w:val="C7BC1C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4243F5A"/>
    <w:multiLevelType w:val="hybridMultilevel"/>
    <w:tmpl w:val="63B82512"/>
    <w:lvl w:ilvl="0" w:tplc="9E4C7576">
      <w:start w:val="1"/>
      <w:numFmt w:val="upperLetter"/>
      <w:lvlText w:val="%1."/>
      <w:lvlJc w:val="left"/>
      <w:pPr>
        <w:ind w:left="944" w:hanging="308"/>
      </w:pPr>
      <w:rPr>
        <w:rFonts w:hint="default"/>
        <w:b/>
        <w:bCs/>
        <w:w w:val="104"/>
        <w:lang w:val="vi" w:eastAsia="en-US" w:bidi="ar-SA"/>
      </w:rPr>
    </w:lvl>
    <w:lvl w:ilvl="1" w:tplc="C916081C">
      <w:numFmt w:val="bullet"/>
      <w:lvlText w:val="•"/>
      <w:lvlJc w:val="left"/>
      <w:pPr>
        <w:ind w:left="1924" w:hanging="308"/>
      </w:pPr>
      <w:rPr>
        <w:rFonts w:hint="default"/>
        <w:lang w:val="vi" w:eastAsia="en-US" w:bidi="ar-SA"/>
      </w:rPr>
    </w:lvl>
    <w:lvl w:ilvl="2" w:tplc="5A7A5A5C">
      <w:numFmt w:val="bullet"/>
      <w:lvlText w:val="•"/>
      <w:lvlJc w:val="left"/>
      <w:pPr>
        <w:ind w:left="2909" w:hanging="308"/>
      </w:pPr>
      <w:rPr>
        <w:rFonts w:hint="default"/>
        <w:lang w:val="vi" w:eastAsia="en-US" w:bidi="ar-SA"/>
      </w:rPr>
    </w:lvl>
    <w:lvl w:ilvl="3" w:tplc="CFC8EB04">
      <w:numFmt w:val="bullet"/>
      <w:lvlText w:val="•"/>
      <w:lvlJc w:val="left"/>
      <w:pPr>
        <w:ind w:left="3893" w:hanging="308"/>
      </w:pPr>
      <w:rPr>
        <w:rFonts w:hint="default"/>
        <w:lang w:val="vi" w:eastAsia="en-US" w:bidi="ar-SA"/>
      </w:rPr>
    </w:lvl>
    <w:lvl w:ilvl="4" w:tplc="97AC2342">
      <w:numFmt w:val="bullet"/>
      <w:lvlText w:val="•"/>
      <w:lvlJc w:val="left"/>
      <w:pPr>
        <w:ind w:left="4878" w:hanging="308"/>
      </w:pPr>
      <w:rPr>
        <w:rFonts w:hint="default"/>
        <w:lang w:val="vi" w:eastAsia="en-US" w:bidi="ar-SA"/>
      </w:rPr>
    </w:lvl>
    <w:lvl w:ilvl="5" w:tplc="1F38F964">
      <w:numFmt w:val="bullet"/>
      <w:lvlText w:val="•"/>
      <w:lvlJc w:val="left"/>
      <w:pPr>
        <w:ind w:left="5863" w:hanging="308"/>
      </w:pPr>
      <w:rPr>
        <w:rFonts w:hint="default"/>
        <w:lang w:val="vi" w:eastAsia="en-US" w:bidi="ar-SA"/>
      </w:rPr>
    </w:lvl>
    <w:lvl w:ilvl="6" w:tplc="2A267974">
      <w:numFmt w:val="bullet"/>
      <w:lvlText w:val="•"/>
      <w:lvlJc w:val="left"/>
      <w:pPr>
        <w:ind w:left="6847" w:hanging="308"/>
      </w:pPr>
      <w:rPr>
        <w:rFonts w:hint="default"/>
        <w:lang w:val="vi" w:eastAsia="en-US" w:bidi="ar-SA"/>
      </w:rPr>
    </w:lvl>
    <w:lvl w:ilvl="7" w:tplc="F4667FD2">
      <w:numFmt w:val="bullet"/>
      <w:lvlText w:val="•"/>
      <w:lvlJc w:val="left"/>
      <w:pPr>
        <w:ind w:left="7832" w:hanging="308"/>
      </w:pPr>
      <w:rPr>
        <w:rFonts w:hint="default"/>
        <w:lang w:val="vi" w:eastAsia="en-US" w:bidi="ar-SA"/>
      </w:rPr>
    </w:lvl>
    <w:lvl w:ilvl="8" w:tplc="26A26ACC">
      <w:numFmt w:val="bullet"/>
      <w:lvlText w:val="•"/>
      <w:lvlJc w:val="left"/>
      <w:pPr>
        <w:ind w:left="8817" w:hanging="308"/>
      </w:pPr>
      <w:rPr>
        <w:rFonts w:hint="default"/>
        <w:lang w:val="vi" w:eastAsia="en-US" w:bidi="ar-SA"/>
      </w:rPr>
    </w:lvl>
  </w:abstractNum>
  <w:abstractNum w:abstractNumId="17">
    <w:nsid w:val="59A83F89"/>
    <w:multiLevelType w:val="hybridMultilevel"/>
    <w:tmpl w:val="AA4A8700"/>
    <w:lvl w:ilvl="0" w:tplc="81DC77A6">
      <w:start w:val="1"/>
      <w:numFmt w:val="upperLetter"/>
      <w:lvlText w:val="%1."/>
      <w:lvlJc w:val="left"/>
      <w:pPr>
        <w:ind w:left="690" w:hanging="293"/>
      </w:pPr>
      <w:rPr>
        <w:rFonts w:ascii="Arial" w:eastAsia="Times New Roman" w:hAnsi="Arial" w:cs="Arial" w:hint="default"/>
        <w:b/>
        <w:bCs/>
        <w:w w:val="98"/>
        <w:sz w:val="18"/>
        <w:szCs w:val="18"/>
        <w:lang w:val="vi" w:eastAsia="en-US" w:bidi="ar-SA"/>
      </w:rPr>
    </w:lvl>
    <w:lvl w:ilvl="1" w:tplc="9176E234">
      <w:numFmt w:val="bullet"/>
      <w:lvlText w:val="•"/>
      <w:lvlJc w:val="left"/>
      <w:pPr>
        <w:ind w:left="1688" w:hanging="293"/>
      </w:pPr>
      <w:rPr>
        <w:rFonts w:hint="default"/>
        <w:lang w:val="vi" w:eastAsia="en-US" w:bidi="ar-SA"/>
      </w:rPr>
    </w:lvl>
    <w:lvl w:ilvl="2" w:tplc="7D3A893A">
      <w:numFmt w:val="bullet"/>
      <w:lvlText w:val="•"/>
      <w:lvlJc w:val="left"/>
      <w:pPr>
        <w:ind w:left="2677" w:hanging="293"/>
      </w:pPr>
      <w:rPr>
        <w:rFonts w:hint="default"/>
        <w:lang w:val="vi" w:eastAsia="en-US" w:bidi="ar-SA"/>
      </w:rPr>
    </w:lvl>
    <w:lvl w:ilvl="3" w:tplc="E8C2F4C4">
      <w:numFmt w:val="bullet"/>
      <w:lvlText w:val="•"/>
      <w:lvlJc w:val="left"/>
      <w:pPr>
        <w:ind w:left="3665" w:hanging="293"/>
      </w:pPr>
      <w:rPr>
        <w:rFonts w:hint="default"/>
        <w:lang w:val="vi" w:eastAsia="en-US" w:bidi="ar-SA"/>
      </w:rPr>
    </w:lvl>
    <w:lvl w:ilvl="4" w:tplc="CA5229C6">
      <w:numFmt w:val="bullet"/>
      <w:lvlText w:val="•"/>
      <w:lvlJc w:val="left"/>
      <w:pPr>
        <w:ind w:left="4654" w:hanging="293"/>
      </w:pPr>
      <w:rPr>
        <w:rFonts w:hint="default"/>
        <w:lang w:val="vi" w:eastAsia="en-US" w:bidi="ar-SA"/>
      </w:rPr>
    </w:lvl>
    <w:lvl w:ilvl="5" w:tplc="DFA8AD2A">
      <w:numFmt w:val="bullet"/>
      <w:lvlText w:val="•"/>
      <w:lvlJc w:val="left"/>
      <w:pPr>
        <w:ind w:left="5643" w:hanging="293"/>
      </w:pPr>
      <w:rPr>
        <w:rFonts w:hint="default"/>
        <w:lang w:val="vi" w:eastAsia="en-US" w:bidi="ar-SA"/>
      </w:rPr>
    </w:lvl>
    <w:lvl w:ilvl="6" w:tplc="AB1CFDF6">
      <w:numFmt w:val="bullet"/>
      <w:lvlText w:val="•"/>
      <w:lvlJc w:val="left"/>
      <w:pPr>
        <w:ind w:left="6631" w:hanging="293"/>
      </w:pPr>
      <w:rPr>
        <w:rFonts w:hint="default"/>
        <w:lang w:val="vi" w:eastAsia="en-US" w:bidi="ar-SA"/>
      </w:rPr>
    </w:lvl>
    <w:lvl w:ilvl="7" w:tplc="4D6CB268">
      <w:numFmt w:val="bullet"/>
      <w:lvlText w:val="•"/>
      <w:lvlJc w:val="left"/>
      <w:pPr>
        <w:ind w:left="7620" w:hanging="293"/>
      </w:pPr>
      <w:rPr>
        <w:rFonts w:hint="default"/>
        <w:lang w:val="vi" w:eastAsia="en-US" w:bidi="ar-SA"/>
      </w:rPr>
    </w:lvl>
    <w:lvl w:ilvl="8" w:tplc="AC3ABF96">
      <w:numFmt w:val="bullet"/>
      <w:lvlText w:val="•"/>
      <w:lvlJc w:val="left"/>
      <w:pPr>
        <w:ind w:left="8609" w:hanging="293"/>
      </w:pPr>
      <w:rPr>
        <w:rFonts w:hint="default"/>
        <w:lang w:val="vi" w:eastAsia="en-US" w:bidi="ar-SA"/>
      </w:rPr>
    </w:lvl>
  </w:abstractNum>
  <w:abstractNum w:abstractNumId="18">
    <w:nsid w:val="5D210D86"/>
    <w:multiLevelType w:val="hybridMultilevel"/>
    <w:tmpl w:val="280223AC"/>
    <w:lvl w:ilvl="0" w:tplc="CD908FE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1B484A"/>
    <w:multiLevelType w:val="hybridMultilevel"/>
    <w:tmpl w:val="1F405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6"/>
  </w:num>
  <w:num w:numId="4">
    <w:abstractNumId w:val="8"/>
  </w:num>
  <w:num w:numId="5">
    <w:abstractNumId w:val="9"/>
  </w:num>
  <w:num w:numId="6">
    <w:abstractNumId w:val="10"/>
  </w:num>
  <w:num w:numId="7">
    <w:abstractNumId w:val="18"/>
  </w:num>
  <w:num w:numId="8">
    <w:abstractNumId w:val="14"/>
  </w:num>
  <w:num w:numId="9">
    <w:abstractNumId w:val="11"/>
  </w:num>
  <w:num w:numId="10">
    <w:abstractNumId w:val="1"/>
  </w:num>
  <w:num w:numId="11">
    <w:abstractNumId w:val="2"/>
  </w:num>
  <w:num w:numId="12">
    <w:abstractNumId w:val="3"/>
  </w:num>
  <w:num w:numId="13">
    <w:abstractNumId w:val="4"/>
  </w:num>
  <w:num w:numId="14">
    <w:abstractNumId w:val="5"/>
  </w:num>
  <w:num w:numId="15">
    <w:abstractNumId w:val="15"/>
  </w:num>
  <w:num w:numId="16">
    <w:abstractNumId w:val="12"/>
  </w:num>
  <w:num w:numId="17">
    <w:abstractNumId w:val="16"/>
  </w:num>
  <w:num w:numId="18">
    <w:abstractNumId w:val="7"/>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B1"/>
    <w:rsid w:val="00031924"/>
    <w:rsid w:val="00041F51"/>
    <w:rsid w:val="00051A6F"/>
    <w:rsid w:val="00071CBF"/>
    <w:rsid w:val="00120E00"/>
    <w:rsid w:val="001A017D"/>
    <w:rsid w:val="001A1615"/>
    <w:rsid w:val="001C4DA0"/>
    <w:rsid w:val="001D589D"/>
    <w:rsid w:val="002136D8"/>
    <w:rsid w:val="00246DB1"/>
    <w:rsid w:val="0028411E"/>
    <w:rsid w:val="002E1E9B"/>
    <w:rsid w:val="00311F0B"/>
    <w:rsid w:val="00312FA9"/>
    <w:rsid w:val="00386BF6"/>
    <w:rsid w:val="003A6E13"/>
    <w:rsid w:val="0042172C"/>
    <w:rsid w:val="00475259"/>
    <w:rsid w:val="004A301A"/>
    <w:rsid w:val="004A3D5A"/>
    <w:rsid w:val="004A54A6"/>
    <w:rsid w:val="004C5DD8"/>
    <w:rsid w:val="00551AA2"/>
    <w:rsid w:val="005D5495"/>
    <w:rsid w:val="006442B3"/>
    <w:rsid w:val="00652ACB"/>
    <w:rsid w:val="0065456C"/>
    <w:rsid w:val="00657558"/>
    <w:rsid w:val="00686A55"/>
    <w:rsid w:val="006971D8"/>
    <w:rsid w:val="006A6A44"/>
    <w:rsid w:val="006D6B65"/>
    <w:rsid w:val="006E00BA"/>
    <w:rsid w:val="007159F2"/>
    <w:rsid w:val="00716121"/>
    <w:rsid w:val="0074006F"/>
    <w:rsid w:val="007802BD"/>
    <w:rsid w:val="00786C7E"/>
    <w:rsid w:val="007C1CF5"/>
    <w:rsid w:val="007E4130"/>
    <w:rsid w:val="00801AC3"/>
    <w:rsid w:val="008247E5"/>
    <w:rsid w:val="00865593"/>
    <w:rsid w:val="0098076B"/>
    <w:rsid w:val="009A77D5"/>
    <w:rsid w:val="00AC2085"/>
    <w:rsid w:val="00B4697B"/>
    <w:rsid w:val="00B51F39"/>
    <w:rsid w:val="00B537B5"/>
    <w:rsid w:val="00B5643B"/>
    <w:rsid w:val="00BC5AF5"/>
    <w:rsid w:val="00C11D26"/>
    <w:rsid w:val="00C64EC4"/>
    <w:rsid w:val="00C778BE"/>
    <w:rsid w:val="00CE5A3B"/>
    <w:rsid w:val="00D23255"/>
    <w:rsid w:val="00D26B38"/>
    <w:rsid w:val="00D51466"/>
    <w:rsid w:val="00D75130"/>
    <w:rsid w:val="00DE30AE"/>
    <w:rsid w:val="00DF0B79"/>
    <w:rsid w:val="00E0073F"/>
    <w:rsid w:val="00E03107"/>
    <w:rsid w:val="00E37BE0"/>
    <w:rsid w:val="00E61996"/>
    <w:rsid w:val="00E70235"/>
    <w:rsid w:val="00EA2196"/>
    <w:rsid w:val="00F03E6B"/>
    <w:rsid w:val="00F34893"/>
    <w:rsid w:val="00F7278C"/>
    <w:rsid w:val="00FA089E"/>
    <w:rsid w:val="00FA111C"/>
    <w:rsid w:val="00FA16C8"/>
    <w:rsid w:val="00FA497B"/>
    <w:rsid w:val="00FC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CB"/>
    <w:pPr>
      <w:spacing w:after="0" w:line="240" w:lineRule="auto"/>
    </w:pPr>
    <w:rPr>
      <w:rFonts w:ascii="Times New Roman" w:eastAsia="Times New Roman" w:hAnsi="Times New Roman" w:cs="Times New Roman"/>
      <w:sz w:val="24"/>
      <w:szCs w:val="24"/>
      <w:lang w:val="fr-FR" w:eastAsia="vi-VN"/>
    </w:rPr>
  </w:style>
  <w:style w:type="paragraph" w:styleId="Heading1">
    <w:name w:val="heading 1"/>
    <w:basedOn w:val="Normal"/>
    <w:next w:val="Normal"/>
    <w:link w:val="Heading1Char"/>
    <w:uiPriority w:val="9"/>
    <w:qFormat/>
    <w:rsid w:val="00652A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52AC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52A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52ACB"/>
    <w:pPr>
      <w:keepNext/>
      <w:spacing w:before="240" w:after="60"/>
      <w:outlineLvl w:val="3"/>
    </w:pPr>
    <w:rPr>
      <w:b/>
      <w:bCs/>
      <w:sz w:val="28"/>
      <w:szCs w:val="28"/>
    </w:rPr>
  </w:style>
  <w:style w:type="paragraph" w:styleId="Heading5">
    <w:name w:val="heading 5"/>
    <w:basedOn w:val="Normal"/>
    <w:next w:val="Normal"/>
    <w:link w:val="Heading5Char"/>
    <w:uiPriority w:val="9"/>
    <w:qFormat/>
    <w:rsid w:val="00652ACB"/>
    <w:pPr>
      <w:keepNext/>
      <w:spacing w:before="60" w:after="60" w:line="288" w:lineRule="auto"/>
      <w:ind w:firstLine="567"/>
      <w:jc w:val="center"/>
      <w:outlineLvl w:val="4"/>
    </w:pPr>
    <w:rPr>
      <w:rFonts w:ascii="time new roman" w:hAnsi="time new roman"/>
      <w:b/>
      <w:w w:val="102"/>
      <w:sz w:val="28"/>
      <w:szCs w:val="20"/>
      <w:lang w:val="en-US" w:eastAsia="en-US"/>
    </w:rPr>
  </w:style>
  <w:style w:type="paragraph" w:styleId="Heading6">
    <w:name w:val="heading 6"/>
    <w:basedOn w:val="Normal"/>
    <w:next w:val="Normal"/>
    <w:link w:val="Heading6Char"/>
    <w:qFormat/>
    <w:rsid w:val="00652ACB"/>
    <w:pPr>
      <w:keepNext/>
      <w:spacing w:before="60" w:after="60" w:line="288" w:lineRule="auto"/>
      <w:jc w:val="center"/>
      <w:outlineLvl w:val="5"/>
    </w:pPr>
    <w:rPr>
      <w:rFonts w:ascii="time new roman" w:hAnsi="time new roman"/>
      <w:b/>
      <w:w w:val="102"/>
      <w:sz w:val="28"/>
      <w:szCs w:val="20"/>
      <w:lang w:val="en-US" w:eastAsia="en-US"/>
    </w:rPr>
  </w:style>
  <w:style w:type="paragraph" w:styleId="Heading7">
    <w:name w:val="heading 7"/>
    <w:basedOn w:val="Normal"/>
    <w:next w:val="Normal"/>
    <w:link w:val="Heading7Char"/>
    <w:uiPriority w:val="9"/>
    <w:semiHidden/>
    <w:unhideWhenUsed/>
    <w:qFormat/>
    <w:rsid w:val="00652ACB"/>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652ACB"/>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652AC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CB"/>
    <w:rPr>
      <w:rFonts w:ascii="Arial" w:eastAsia="Times New Roman" w:hAnsi="Arial" w:cs="Arial"/>
      <w:b/>
      <w:bCs/>
      <w:kern w:val="32"/>
      <w:sz w:val="32"/>
      <w:szCs w:val="32"/>
      <w:lang w:val="fr-FR" w:eastAsia="vi-VN"/>
    </w:rPr>
  </w:style>
  <w:style w:type="character" w:customStyle="1" w:styleId="Heading2Char">
    <w:name w:val="Heading 2 Char"/>
    <w:basedOn w:val="DefaultParagraphFont"/>
    <w:link w:val="Heading2"/>
    <w:uiPriority w:val="9"/>
    <w:rsid w:val="00652ACB"/>
    <w:rPr>
      <w:rFonts w:ascii="Arial" w:eastAsia="Times New Roman" w:hAnsi="Arial" w:cs="Arial"/>
      <w:b/>
      <w:bCs/>
      <w:i/>
      <w:iCs/>
      <w:sz w:val="28"/>
      <w:szCs w:val="28"/>
      <w:lang w:val="fr-FR" w:eastAsia="vi-VN"/>
    </w:rPr>
  </w:style>
  <w:style w:type="character" w:customStyle="1" w:styleId="Heading3Char">
    <w:name w:val="Heading 3 Char"/>
    <w:basedOn w:val="DefaultParagraphFont"/>
    <w:link w:val="Heading3"/>
    <w:uiPriority w:val="9"/>
    <w:rsid w:val="00652ACB"/>
    <w:rPr>
      <w:rFonts w:ascii="Arial" w:eastAsia="Times New Roman" w:hAnsi="Arial" w:cs="Arial"/>
      <w:b/>
      <w:bCs/>
      <w:sz w:val="26"/>
      <w:szCs w:val="26"/>
      <w:lang w:val="fr-FR" w:eastAsia="vi-VN"/>
    </w:rPr>
  </w:style>
  <w:style w:type="character" w:customStyle="1" w:styleId="Heading4Char">
    <w:name w:val="Heading 4 Char"/>
    <w:basedOn w:val="DefaultParagraphFont"/>
    <w:link w:val="Heading4"/>
    <w:uiPriority w:val="9"/>
    <w:rsid w:val="00652ACB"/>
    <w:rPr>
      <w:rFonts w:ascii="Times New Roman" w:eastAsia="Times New Roman" w:hAnsi="Times New Roman" w:cs="Times New Roman"/>
      <w:b/>
      <w:bCs/>
      <w:sz w:val="28"/>
      <w:szCs w:val="28"/>
      <w:lang w:val="fr-FR" w:eastAsia="vi-VN"/>
    </w:rPr>
  </w:style>
  <w:style w:type="character" w:customStyle="1" w:styleId="Heading5Char">
    <w:name w:val="Heading 5 Char"/>
    <w:basedOn w:val="DefaultParagraphFont"/>
    <w:link w:val="Heading5"/>
    <w:uiPriority w:val="9"/>
    <w:rsid w:val="00652ACB"/>
    <w:rPr>
      <w:rFonts w:ascii="time new roman" w:eastAsia="Times New Roman" w:hAnsi="time new roman" w:cs="Times New Roman"/>
      <w:b/>
      <w:w w:val="102"/>
      <w:sz w:val="28"/>
      <w:szCs w:val="20"/>
    </w:rPr>
  </w:style>
  <w:style w:type="character" w:customStyle="1" w:styleId="Heading6Char">
    <w:name w:val="Heading 6 Char"/>
    <w:basedOn w:val="DefaultParagraphFont"/>
    <w:link w:val="Heading6"/>
    <w:rsid w:val="00652ACB"/>
    <w:rPr>
      <w:rFonts w:ascii="time new roman" w:eastAsia="Times New Roman" w:hAnsi="time new roman" w:cs="Times New Roman"/>
      <w:b/>
      <w:w w:val="102"/>
      <w:sz w:val="28"/>
      <w:szCs w:val="20"/>
    </w:rPr>
  </w:style>
  <w:style w:type="table" w:styleId="TableGrid">
    <w:name w:val="Table Grid"/>
    <w:basedOn w:val="TableNormal"/>
    <w:rsid w:val="00652A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52ACB"/>
    <w:pPr>
      <w:tabs>
        <w:tab w:val="center" w:pos="4153"/>
        <w:tab w:val="right" w:pos="8306"/>
      </w:tabs>
    </w:pPr>
  </w:style>
  <w:style w:type="character" w:customStyle="1" w:styleId="HeaderChar">
    <w:name w:val="Header Char"/>
    <w:basedOn w:val="DefaultParagraphFont"/>
    <w:link w:val="Header"/>
    <w:rsid w:val="00652ACB"/>
    <w:rPr>
      <w:rFonts w:ascii="Times New Roman" w:eastAsia="Times New Roman" w:hAnsi="Times New Roman" w:cs="Times New Roman"/>
      <w:sz w:val="24"/>
      <w:szCs w:val="24"/>
      <w:lang w:val="fr-FR" w:eastAsia="vi-VN"/>
    </w:rPr>
  </w:style>
  <w:style w:type="paragraph" w:styleId="Footer">
    <w:name w:val="footer"/>
    <w:basedOn w:val="Normal"/>
    <w:link w:val="FooterChar"/>
    <w:rsid w:val="00652ACB"/>
    <w:pPr>
      <w:tabs>
        <w:tab w:val="center" w:pos="4153"/>
        <w:tab w:val="right" w:pos="8306"/>
      </w:tabs>
    </w:pPr>
  </w:style>
  <w:style w:type="character" w:customStyle="1" w:styleId="FooterChar">
    <w:name w:val="Footer Char"/>
    <w:basedOn w:val="DefaultParagraphFont"/>
    <w:link w:val="Footer"/>
    <w:rsid w:val="00652ACB"/>
    <w:rPr>
      <w:rFonts w:ascii="Times New Roman" w:eastAsia="Times New Roman" w:hAnsi="Times New Roman" w:cs="Times New Roman"/>
      <w:sz w:val="24"/>
      <w:szCs w:val="24"/>
      <w:lang w:val="fr-FR" w:eastAsia="vi-VN"/>
    </w:rPr>
  </w:style>
  <w:style w:type="character" w:styleId="PageNumber">
    <w:name w:val="page number"/>
    <w:basedOn w:val="DefaultParagraphFont"/>
    <w:rsid w:val="00652ACB"/>
  </w:style>
  <w:style w:type="paragraph" w:styleId="BodyText">
    <w:name w:val="Body Text"/>
    <w:basedOn w:val="Normal"/>
    <w:link w:val="BodyTextChar"/>
    <w:qFormat/>
    <w:rsid w:val="00652ACB"/>
    <w:pPr>
      <w:spacing w:before="60" w:after="60" w:line="288" w:lineRule="auto"/>
      <w:jc w:val="both"/>
    </w:pPr>
    <w:rPr>
      <w:rFonts w:ascii="time new roman" w:hAnsi="time new roman"/>
      <w:w w:val="102"/>
      <w:sz w:val="28"/>
      <w:szCs w:val="20"/>
      <w:lang w:val="en-US" w:eastAsia="en-US"/>
    </w:rPr>
  </w:style>
  <w:style w:type="character" w:customStyle="1" w:styleId="BodyTextChar">
    <w:name w:val="Body Text Char"/>
    <w:basedOn w:val="DefaultParagraphFont"/>
    <w:link w:val="BodyText"/>
    <w:rsid w:val="00652ACB"/>
    <w:rPr>
      <w:rFonts w:ascii="time new roman" w:eastAsia="Times New Roman" w:hAnsi="time new roman" w:cs="Times New Roman"/>
      <w:w w:val="102"/>
      <w:sz w:val="28"/>
      <w:szCs w:val="20"/>
    </w:rPr>
  </w:style>
  <w:style w:type="paragraph" w:styleId="ListBullet2">
    <w:name w:val="List Bullet 2"/>
    <w:basedOn w:val="Normal"/>
    <w:rsid w:val="00652ACB"/>
    <w:pPr>
      <w:numPr>
        <w:numId w:val="1"/>
      </w:numPr>
    </w:pPr>
    <w:rPr>
      <w:sz w:val="26"/>
      <w:szCs w:val="26"/>
      <w:lang w:val="en-US" w:eastAsia="en-US"/>
    </w:rPr>
  </w:style>
  <w:style w:type="paragraph" w:styleId="BodyTextFirstIndent">
    <w:name w:val="Body Text First Indent"/>
    <w:basedOn w:val="BodyText"/>
    <w:link w:val="BodyTextFirstIndentChar"/>
    <w:rsid w:val="00652ACB"/>
    <w:pPr>
      <w:spacing w:before="0" w:after="120" w:line="240" w:lineRule="auto"/>
      <w:ind w:firstLine="210"/>
      <w:jc w:val="left"/>
    </w:pPr>
    <w:rPr>
      <w:rFonts w:ascii="Times New Roman" w:hAnsi="Times New Roman"/>
      <w:w w:val="100"/>
      <w:sz w:val="26"/>
      <w:szCs w:val="26"/>
    </w:rPr>
  </w:style>
  <w:style w:type="character" w:customStyle="1" w:styleId="BodyTextFirstIndentChar">
    <w:name w:val="Body Text First Indent Char"/>
    <w:basedOn w:val="BodyTextChar"/>
    <w:link w:val="BodyTextFirstIndent"/>
    <w:rsid w:val="00652ACB"/>
    <w:rPr>
      <w:rFonts w:ascii="Times New Roman" w:eastAsia="Times New Roman" w:hAnsi="Times New Roman" w:cs="Times New Roman"/>
      <w:w w:val="102"/>
      <w:sz w:val="26"/>
      <w:szCs w:val="26"/>
    </w:rPr>
  </w:style>
  <w:style w:type="paragraph" w:styleId="NormalWeb">
    <w:name w:val="Normal (Web)"/>
    <w:basedOn w:val="Normal"/>
    <w:rsid w:val="00652ACB"/>
    <w:pPr>
      <w:spacing w:before="100" w:beforeAutospacing="1" w:after="100" w:afterAutospacing="1"/>
    </w:pPr>
    <w:rPr>
      <w:lang w:val="en-US" w:eastAsia="en-US"/>
    </w:rPr>
  </w:style>
  <w:style w:type="character" w:customStyle="1" w:styleId="c2">
    <w:name w:val="c2"/>
    <w:basedOn w:val="DefaultParagraphFont"/>
    <w:rsid w:val="00652ACB"/>
  </w:style>
  <w:style w:type="character" w:styleId="Emphasis">
    <w:name w:val="Emphasis"/>
    <w:qFormat/>
    <w:rsid w:val="00652ACB"/>
    <w:rPr>
      <w:i/>
      <w:iCs/>
    </w:rPr>
  </w:style>
  <w:style w:type="paragraph" w:customStyle="1" w:styleId="c3">
    <w:name w:val="c3"/>
    <w:basedOn w:val="Normal"/>
    <w:rsid w:val="00652ACB"/>
    <w:pPr>
      <w:spacing w:before="100" w:beforeAutospacing="1" w:after="100" w:afterAutospacing="1"/>
    </w:pPr>
    <w:rPr>
      <w:lang w:val="en-US" w:eastAsia="en-US"/>
    </w:rPr>
  </w:style>
  <w:style w:type="character" w:styleId="Strong">
    <w:name w:val="Strong"/>
    <w:qFormat/>
    <w:rsid w:val="00652ACB"/>
    <w:rPr>
      <w:b/>
      <w:bCs/>
    </w:rPr>
  </w:style>
  <w:style w:type="character" w:styleId="Hyperlink">
    <w:name w:val="Hyperlink"/>
    <w:rsid w:val="00652ACB"/>
    <w:rPr>
      <w:strike w:val="0"/>
      <w:dstrike w:val="0"/>
      <w:color w:val="2175BC"/>
      <w:u w:val="none"/>
      <w:effect w:val="none"/>
      <w:shd w:val="clear" w:color="auto" w:fill="auto"/>
    </w:rPr>
  </w:style>
  <w:style w:type="paragraph" w:customStyle="1" w:styleId="Tomtat">
    <w:name w:val="Tomtat"/>
    <w:basedOn w:val="Heading1"/>
    <w:rsid w:val="00652ACB"/>
    <w:pPr>
      <w:framePr w:hSpace="180" w:wrap="around" w:vAnchor="page" w:hAnchor="page" w:x="1849" w:y="2161"/>
      <w:spacing w:before="0" w:after="0"/>
      <w:ind w:left="1418"/>
      <w:jc w:val="both"/>
    </w:pPr>
    <w:rPr>
      <w:rFonts w:ascii="Times New Roman" w:hAnsi="Times New Roman" w:cs="Times New Roman"/>
      <w:b w:val="0"/>
      <w:bCs w:val="0"/>
      <w:i/>
      <w:spacing w:val="-6"/>
      <w:kern w:val="0"/>
      <w:sz w:val="22"/>
      <w:szCs w:val="22"/>
      <w:lang w:val="en-GB" w:eastAsia="en-US"/>
    </w:rPr>
  </w:style>
  <w:style w:type="paragraph" w:customStyle="1" w:styleId="sapo">
    <w:name w:val="sapo"/>
    <w:basedOn w:val="Normal"/>
    <w:rsid w:val="00652ACB"/>
    <w:rPr>
      <w:lang w:val="en-US" w:eastAsia="en-US"/>
    </w:rPr>
  </w:style>
  <w:style w:type="character" w:customStyle="1" w:styleId="apple-style-span">
    <w:name w:val="apple-style-span"/>
    <w:basedOn w:val="DefaultParagraphFont"/>
    <w:rsid w:val="00652ACB"/>
  </w:style>
  <w:style w:type="character" w:customStyle="1" w:styleId="newsdetailtitle">
    <w:name w:val="news_detail_title"/>
    <w:basedOn w:val="DefaultParagraphFont"/>
    <w:rsid w:val="00652ACB"/>
  </w:style>
  <w:style w:type="paragraph" w:customStyle="1" w:styleId="sapo1">
    <w:name w:val="sapo1"/>
    <w:basedOn w:val="Normal"/>
    <w:rsid w:val="00652ACB"/>
    <w:pPr>
      <w:spacing w:before="100" w:beforeAutospacing="1" w:after="100" w:afterAutospacing="1"/>
    </w:pPr>
    <w:rPr>
      <w:b/>
      <w:bCs/>
      <w:lang w:val="en-US" w:eastAsia="en-US"/>
    </w:rPr>
  </w:style>
  <w:style w:type="paragraph" w:customStyle="1" w:styleId="Normal1">
    <w:name w:val="Normal1"/>
    <w:basedOn w:val="Normal"/>
    <w:rsid w:val="00652ACB"/>
    <w:pPr>
      <w:spacing w:before="100" w:beforeAutospacing="1" w:after="100" w:afterAutospacing="1"/>
    </w:pPr>
    <w:rPr>
      <w:color w:val="000000"/>
      <w:lang w:val="en-US" w:eastAsia="en-US"/>
    </w:rPr>
  </w:style>
  <w:style w:type="paragraph" w:customStyle="1" w:styleId="Title1">
    <w:name w:val="Title1"/>
    <w:basedOn w:val="Normal"/>
    <w:rsid w:val="00652ACB"/>
    <w:pPr>
      <w:spacing w:after="100" w:afterAutospacing="1"/>
    </w:pPr>
    <w:rPr>
      <w:b/>
      <w:bCs/>
      <w:sz w:val="28"/>
      <w:szCs w:val="28"/>
      <w:lang w:val="en-US" w:eastAsia="en-US"/>
    </w:rPr>
  </w:style>
  <w:style w:type="paragraph" w:customStyle="1" w:styleId="lead">
    <w:name w:val="lead"/>
    <w:basedOn w:val="Normal"/>
    <w:rsid w:val="00652ACB"/>
    <w:pPr>
      <w:spacing w:before="100" w:beforeAutospacing="1" w:after="100" w:afterAutospacing="1"/>
    </w:pPr>
    <w:rPr>
      <w:b/>
      <w:bCs/>
      <w:color w:val="5F5F5F"/>
      <w:sz w:val="22"/>
      <w:szCs w:val="22"/>
      <w:lang w:val="en-US" w:eastAsia="en-US"/>
    </w:rPr>
  </w:style>
  <w:style w:type="paragraph" w:customStyle="1" w:styleId="pbody">
    <w:name w:val="pbody"/>
    <w:basedOn w:val="Normal"/>
    <w:rsid w:val="00652ACB"/>
    <w:pPr>
      <w:spacing w:after="90" w:line="270" w:lineRule="atLeast"/>
    </w:pPr>
    <w:rPr>
      <w:rFonts w:ascii="Arial" w:hAnsi="Arial" w:cs="Arial"/>
      <w:color w:val="000000"/>
      <w:sz w:val="18"/>
      <w:szCs w:val="18"/>
      <w:lang w:val="en-US" w:eastAsia="en-US"/>
    </w:rPr>
  </w:style>
  <w:style w:type="character" w:customStyle="1" w:styleId="introdtext">
    <w:name w:val="introd_text"/>
    <w:basedOn w:val="DefaultParagraphFont"/>
    <w:rsid w:val="00652ACB"/>
  </w:style>
  <w:style w:type="paragraph" w:customStyle="1" w:styleId="wp-caption-text">
    <w:name w:val="wp-caption-text"/>
    <w:basedOn w:val="Normal"/>
    <w:rsid w:val="00652ACB"/>
    <w:pPr>
      <w:spacing w:before="100" w:beforeAutospacing="1" w:after="100" w:afterAutospacing="1"/>
    </w:pPr>
    <w:rPr>
      <w:lang w:val="en-US" w:eastAsia="en-US"/>
    </w:rPr>
  </w:style>
  <w:style w:type="paragraph" w:styleId="z-TopofForm">
    <w:name w:val="HTML Top of Form"/>
    <w:basedOn w:val="Normal"/>
    <w:next w:val="Normal"/>
    <w:link w:val="z-TopofFormChar"/>
    <w:hidden/>
    <w:rsid w:val="00652ACB"/>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rsid w:val="00652ACB"/>
    <w:rPr>
      <w:rFonts w:ascii="Arial" w:eastAsia="Times New Roman" w:hAnsi="Arial" w:cs="Arial"/>
      <w:vanish/>
      <w:sz w:val="16"/>
      <w:szCs w:val="16"/>
    </w:rPr>
  </w:style>
  <w:style w:type="paragraph" w:customStyle="1" w:styleId="comment-form-author">
    <w:name w:val="comment-form-author"/>
    <w:basedOn w:val="Normal"/>
    <w:rsid w:val="00652ACB"/>
    <w:pPr>
      <w:spacing w:before="100" w:beforeAutospacing="1" w:after="100" w:afterAutospacing="1"/>
    </w:pPr>
    <w:rPr>
      <w:lang w:val="en-US" w:eastAsia="en-US"/>
    </w:rPr>
  </w:style>
  <w:style w:type="character" w:customStyle="1" w:styleId="required">
    <w:name w:val="required"/>
    <w:basedOn w:val="DefaultParagraphFont"/>
    <w:rsid w:val="00652ACB"/>
  </w:style>
  <w:style w:type="paragraph" w:styleId="z-BottomofForm">
    <w:name w:val="HTML Bottom of Form"/>
    <w:basedOn w:val="Normal"/>
    <w:next w:val="Normal"/>
    <w:link w:val="z-BottomofFormChar"/>
    <w:hidden/>
    <w:rsid w:val="00652ACB"/>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rsid w:val="00652ACB"/>
    <w:rPr>
      <w:rFonts w:ascii="Arial" w:eastAsia="Times New Roman" w:hAnsi="Arial" w:cs="Arial"/>
      <w:vanish/>
      <w:sz w:val="16"/>
      <w:szCs w:val="16"/>
    </w:rPr>
  </w:style>
  <w:style w:type="paragraph" w:customStyle="1" w:styleId="ptitle">
    <w:name w:val="ptitle"/>
    <w:basedOn w:val="Normal"/>
    <w:rsid w:val="00652ACB"/>
    <w:pPr>
      <w:spacing w:after="90" w:line="390" w:lineRule="atLeast"/>
    </w:pPr>
    <w:rPr>
      <w:rFonts w:ascii="Arial" w:hAnsi="Arial" w:cs="Arial"/>
      <w:b/>
      <w:bCs/>
      <w:lang w:val="en-US" w:eastAsia="en-US"/>
    </w:rPr>
  </w:style>
  <w:style w:type="paragraph" w:customStyle="1" w:styleId="phead">
    <w:name w:val="phead"/>
    <w:basedOn w:val="Normal"/>
    <w:rsid w:val="00652ACB"/>
    <w:pPr>
      <w:spacing w:after="90" w:line="315" w:lineRule="atLeast"/>
    </w:pPr>
    <w:rPr>
      <w:rFonts w:ascii="Arial" w:hAnsi="Arial" w:cs="Arial"/>
      <w:b/>
      <w:bCs/>
      <w:color w:val="444444"/>
      <w:sz w:val="18"/>
      <w:szCs w:val="18"/>
      <w:lang w:val="en-US" w:eastAsia="en-US"/>
    </w:rPr>
  </w:style>
  <w:style w:type="character" w:customStyle="1" w:styleId="indexstorytext1">
    <w:name w:val="indexstorytext1"/>
    <w:rsid w:val="00652ACB"/>
    <w:rPr>
      <w:b/>
      <w:bCs/>
    </w:rPr>
  </w:style>
  <w:style w:type="paragraph" w:customStyle="1" w:styleId="Char">
    <w:name w:val="Char"/>
    <w:basedOn w:val="Normal"/>
    <w:semiHidden/>
    <w:rsid w:val="00652ACB"/>
    <w:pPr>
      <w:spacing w:after="160" w:line="240" w:lineRule="exact"/>
    </w:pPr>
    <w:rPr>
      <w:rFonts w:ascii="Arial" w:hAnsi="Arial"/>
      <w:sz w:val="22"/>
      <w:szCs w:val="22"/>
      <w:lang w:val="en-US" w:eastAsia="en-US"/>
    </w:rPr>
  </w:style>
  <w:style w:type="paragraph" w:styleId="DocumentMap">
    <w:name w:val="Document Map"/>
    <w:basedOn w:val="Normal"/>
    <w:link w:val="DocumentMapChar"/>
    <w:rsid w:val="00652ACB"/>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rsid w:val="00652ACB"/>
    <w:rPr>
      <w:rFonts w:ascii="Tahoma" w:eastAsia="Times New Roman" w:hAnsi="Tahoma" w:cs="Tahoma"/>
      <w:sz w:val="20"/>
      <w:szCs w:val="20"/>
      <w:shd w:val="clear" w:color="auto" w:fill="000080"/>
    </w:rPr>
  </w:style>
  <w:style w:type="paragraph" w:styleId="NoSpacing">
    <w:name w:val="No Spacing"/>
    <w:qFormat/>
    <w:rsid w:val="00652ACB"/>
    <w:pPr>
      <w:spacing w:after="0" w:line="240" w:lineRule="auto"/>
    </w:pPr>
    <w:rPr>
      <w:rFonts w:ascii="Calibri" w:eastAsia="Calibri" w:hAnsi="Calibri" w:cs="Times New Roman"/>
    </w:rPr>
  </w:style>
  <w:style w:type="paragraph" w:customStyle="1" w:styleId="img">
    <w:name w:val="img"/>
    <w:basedOn w:val="Normal"/>
    <w:rsid w:val="00652ACB"/>
    <w:pPr>
      <w:spacing w:before="100" w:beforeAutospacing="1" w:after="100" w:afterAutospacing="1"/>
    </w:pPr>
    <w:rPr>
      <w:lang w:val="en-US" w:eastAsia="en-US"/>
    </w:rPr>
  </w:style>
  <w:style w:type="paragraph" w:customStyle="1" w:styleId="ft4">
    <w:name w:val="ft4"/>
    <w:basedOn w:val="Normal"/>
    <w:rsid w:val="00652ACB"/>
    <w:pPr>
      <w:spacing w:before="100" w:beforeAutospacing="1" w:after="100" w:afterAutospacing="1"/>
    </w:pPr>
    <w:rPr>
      <w:lang w:val="en-US" w:eastAsia="en-US"/>
    </w:rPr>
  </w:style>
  <w:style w:type="paragraph" w:customStyle="1" w:styleId="ft2">
    <w:name w:val="ft2"/>
    <w:basedOn w:val="Normal"/>
    <w:rsid w:val="00652ACB"/>
    <w:pPr>
      <w:spacing w:before="100" w:beforeAutospacing="1" w:after="100" w:afterAutospacing="1"/>
    </w:pPr>
    <w:rPr>
      <w:lang w:val="en-US" w:eastAsia="en-US"/>
    </w:rPr>
  </w:style>
  <w:style w:type="paragraph" w:customStyle="1" w:styleId="ft7">
    <w:name w:val="ft7"/>
    <w:basedOn w:val="Normal"/>
    <w:rsid w:val="00652ACB"/>
    <w:pPr>
      <w:spacing w:before="100" w:beforeAutospacing="1" w:after="100" w:afterAutospacing="1"/>
    </w:pPr>
    <w:rPr>
      <w:lang w:val="en-US" w:eastAsia="en-US"/>
    </w:rPr>
  </w:style>
  <w:style w:type="character" w:customStyle="1" w:styleId="apple-converted-space">
    <w:name w:val="apple-converted-space"/>
    <w:rsid w:val="00652ACB"/>
  </w:style>
  <w:style w:type="character" w:customStyle="1" w:styleId="postbody">
    <w:name w:val="postbody"/>
    <w:rsid w:val="00652ACB"/>
  </w:style>
  <w:style w:type="paragraph" w:styleId="Title">
    <w:name w:val="Title"/>
    <w:basedOn w:val="Normal"/>
    <w:link w:val="TitleChar"/>
    <w:qFormat/>
    <w:rsid w:val="00652ACB"/>
    <w:pPr>
      <w:jc w:val="center"/>
    </w:pPr>
    <w:rPr>
      <w:rFonts w:ascii=".VnTime" w:hAnsi=".VnTime"/>
      <w:i/>
      <w:sz w:val="28"/>
      <w:szCs w:val="28"/>
      <w:lang w:val="en-US" w:eastAsia="en-US"/>
    </w:rPr>
  </w:style>
  <w:style w:type="character" w:customStyle="1" w:styleId="TitleChar">
    <w:name w:val="Title Char"/>
    <w:basedOn w:val="DefaultParagraphFont"/>
    <w:link w:val="Title"/>
    <w:rsid w:val="00652ACB"/>
    <w:rPr>
      <w:rFonts w:ascii=".VnTime" w:eastAsia="Times New Roman" w:hAnsi=".VnTime" w:cs="Times New Roman"/>
      <w:i/>
      <w:sz w:val="28"/>
      <w:szCs w:val="28"/>
    </w:rPr>
  </w:style>
  <w:style w:type="character" w:customStyle="1" w:styleId="mw-headline">
    <w:name w:val="mw-headline"/>
    <w:rsid w:val="00652ACB"/>
  </w:style>
  <w:style w:type="paragraph" w:styleId="BodyText2">
    <w:name w:val="Body Text 2"/>
    <w:basedOn w:val="Normal"/>
    <w:link w:val="BodyText2Char"/>
    <w:rsid w:val="00652ACB"/>
    <w:pPr>
      <w:spacing w:after="120" w:line="480" w:lineRule="auto"/>
    </w:pPr>
  </w:style>
  <w:style w:type="character" w:customStyle="1" w:styleId="BodyText2Char">
    <w:name w:val="Body Text 2 Char"/>
    <w:basedOn w:val="DefaultParagraphFont"/>
    <w:link w:val="BodyText2"/>
    <w:rsid w:val="00652ACB"/>
    <w:rPr>
      <w:rFonts w:ascii="Times New Roman" w:eastAsia="Times New Roman" w:hAnsi="Times New Roman" w:cs="Times New Roman"/>
      <w:sz w:val="24"/>
      <w:szCs w:val="24"/>
      <w:lang w:val="fr-FR" w:eastAsia="vi-VN"/>
    </w:rPr>
  </w:style>
  <w:style w:type="character" w:styleId="FollowedHyperlink">
    <w:name w:val="FollowedHyperlink"/>
    <w:uiPriority w:val="99"/>
    <w:unhideWhenUsed/>
    <w:rsid w:val="00652ACB"/>
    <w:rPr>
      <w:color w:val="800080"/>
      <w:u w:val="single"/>
    </w:rPr>
  </w:style>
  <w:style w:type="paragraph" w:styleId="Caption">
    <w:name w:val="caption"/>
    <w:basedOn w:val="Normal"/>
    <w:next w:val="Normal"/>
    <w:qFormat/>
    <w:rsid w:val="00652ACB"/>
    <w:pPr>
      <w:jc w:val="both"/>
    </w:pPr>
    <w:rPr>
      <w:rFonts w:ascii=".VnTimeH" w:hAnsi=".VnTimeH"/>
      <w:bCs/>
      <w:sz w:val="26"/>
      <w:szCs w:val="26"/>
      <w:u w:val="single"/>
      <w:lang w:val="en-US" w:eastAsia="en-US"/>
    </w:rPr>
  </w:style>
  <w:style w:type="paragraph" w:styleId="Subtitle">
    <w:name w:val="Subtitle"/>
    <w:basedOn w:val="Normal"/>
    <w:link w:val="SubtitleChar"/>
    <w:qFormat/>
    <w:rsid w:val="00652ACB"/>
    <w:rPr>
      <w:rFonts w:ascii=".VnTime" w:hAnsi=".VnTime"/>
      <w:sz w:val="28"/>
      <w:szCs w:val="30"/>
      <w:lang w:val="en-US" w:eastAsia="en-US"/>
    </w:rPr>
  </w:style>
  <w:style w:type="character" w:customStyle="1" w:styleId="SubtitleChar">
    <w:name w:val="Subtitle Char"/>
    <w:basedOn w:val="DefaultParagraphFont"/>
    <w:link w:val="Subtitle"/>
    <w:rsid w:val="00652ACB"/>
    <w:rPr>
      <w:rFonts w:ascii=".VnTime" w:eastAsia="Times New Roman" w:hAnsi=".VnTime" w:cs="Times New Roman"/>
      <w:sz w:val="28"/>
      <w:szCs w:val="30"/>
    </w:rPr>
  </w:style>
  <w:style w:type="character" w:customStyle="1" w:styleId="StyleVnTimeH13ptBoldChar">
    <w:name w:val="Style .VnTimeH 13 pt Bold Char"/>
    <w:link w:val="StyleVnTimeH13ptBold"/>
    <w:locked/>
    <w:rsid w:val="00652ACB"/>
    <w:rPr>
      <w:rFonts w:ascii="Vn. Time" w:hAnsi="Vn. Time" w:cs="Courier New"/>
      <w:i/>
      <w:sz w:val="28"/>
      <w:szCs w:val="28"/>
    </w:rPr>
  </w:style>
  <w:style w:type="paragraph" w:customStyle="1" w:styleId="StyleVnTimeH13ptBold">
    <w:name w:val="Style .VnTimeH 13 pt Bold"/>
    <w:basedOn w:val="Normal"/>
    <w:link w:val="StyleVnTimeH13ptBoldChar"/>
    <w:rsid w:val="00652ACB"/>
    <w:pPr>
      <w:autoSpaceDE w:val="0"/>
      <w:autoSpaceDN w:val="0"/>
      <w:adjustRightInd w:val="0"/>
    </w:pPr>
    <w:rPr>
      <w:rFonts w:ascii="Vn. Time" w:eastAsiaTheme="minorHAnsi" w:hAnsi="Vn. Time" w:cs="Courier New"/>
      <w:i/>
      <w:sz w:val="28"/>
      <w:szCs w:val="28"/>
      <w:lang w:val="en-US" w:eastAsia="en-US"/>
    </w:rPr>
  </w:style>
  <w:style w:type="paragraph" w:customStyle="1" w:styleId="1">
    <w:name w:val="1"/>
    <w:basedOn w:val="Normal"/>
    <w:rsid w:val="00652ACB"/>
    <w:pPr>
      <w:widowControl w:val="0"/>
      <w:spacing w:before="200" w:after="100" w:line="320" w:lineRule="exact"/>
      <w:jc w:val="both"/>
    </w:pPr>
    <w:rPr>
      <w:rFonts w:ascii=".VnTime" w:hAnsi=".VnTime" w:cs="Angsana New"/>
      <w:b/>
      <w:noProof/>
      <w:spacing w:val="4"/>
      <w:lang w:val="en-US" w:eastAsia="en-US"/>
    </w:rPr>
  </w:style>
  <w:style w:type="character" w:customStyle="1" w:styleId="flagicon">
    <w:name w:val="flagicon"/>
    <w:rsid w:val="00652ACB"/>
  </w:style>
  <w:style w:type="character" w:customStyle="1" w:styleId="referenceplainlinksneverexpand">
    <w:name w:val="reference plainlinksneverexpand"/>
    <w:rsid w:val="00652ACB"/>
  </w:style>
  <w:style w:type="numbering" w:customStyle="1" w:styleId="NoList1">
    <w:name w:val="No List1"/>
    <w:next w:val="NoList"/>
    <w:semiHidden/>
    <w:rsid w:val="00652ACB"/>
  </w:style>
  <w:style w:type="table" w:customStyle="1" w:styleId="TableGrid1">
    <w:name w:val="Table Grid1"/>
    <w:basedOn w:val="TableNormal"/>
    <w:next w:val="TableGrid"/>
    <w:rsid w:val="00652ACB"/>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652ACB"/>
    <w:rPr>
      <w:rFonts w:ascii="Tahoma" w:hAnsi="Tahoma" w:cs="Tahoma"/>
      <w:sz w:val="16"/>
      <w:szCs w:val="16"/>
      <w:lang w:val="en-US" w:eastAsia="en-US"/>
    </w:rPr>
  </w:style>
  <w:style w:type="character" w:customStyle="1" w:styleId="BalloonTextChar">
    <w:name w:val="Balloon Text Char"/>
    <w:basedOn w:val="DefaultParagraphFont"/>
    <w:link w:val="BalloonText"/>
    <w:uiPriority w:val="99"/>
    <w:rsid w:val="00652ACB"/>
    <w:rPr>
      <w:rFonts w:ascii="Tahoma" w:eastAsia="Times New Roman" w:hAnsi="Tahoma" w:cs="Tahoma"/>
      <w:sz w:val="16"/>
      <w:szCs w:val="16"/>
    </w:rPr>
  </w:style>
  <w:style w:type="table" w:customStyle="1" w:styleId="TableGrid11">
    <w:name w:val="Table Grid11"/>
    <w:basedOn w:val="TableNormal"/>
    <w:next w:val="TableGrid"/>
    <w:rsid w:val="00652A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52ACB"/>
    <w:pPr>
      <w:spacing w:after="200" w:line="276" w:lineRule="auto"/>
      <w:ind w:left="720"/>
    </w:pPr>
    <w:rPr>
      <w:rFonts w:ascii="Arial" w:hAnsi="Arial"/>
      <w:szCs w:val="22"/>
      <w:lang w:val="en-US" w:eastAsia="en-US"/>
    </w:rPr>
  </w:style>
  <w:style w:type="paragraph" w:customStyle="1" w:styleId="TableParagraph">
    <w:name w:val="Table Paragraph"/>
    <w:basedOn w:val="Normal"/>
    <w:uiPriority w:val="1"/>
    <w:qFormat/>
    <w:rsid w:val="00652ACB"/>
    <w:pPr>
      <w:widowControl w:val="0"/>
    </w:pPr>
    <w:rPr>
      <w:sz w:val="22"/>
      <w:szCs w:val="22"/>
      <w:lang w:val="en-US" w:eastAsia="en-US"/>
    </w:rPr>
  </w:style>
  <w:style w:type="paragraph" w:customStyle="1" w:styleId="Normal0">
    <w:name w:val="[Normal]"/>
    <w:rsid w:val="00652ACB"/>
    <w:pPr>
      <w:widowControl w:val="0"/>
      <w:spacing w:after="0" w:line="240" w:lineRule="auto"/>
    </w:pPr>
    <w:rPr>
      <w:rFonts w:ascii="Arial" w:eastAsia="Arial" w:hAnsi="Arial" w:cs="Arial"/>
      <w:sz w:val="24"/>
      <w:szCs w:val="20"/>
    </w:rPr>
  </w:style>
  <w:style w:type="character" w:customStyle="1" w:styleId="Heading7Char">
    <w:name w:val="Heading 7 Char"/>
    <w:basedOn w:val="DefaultParagraphFont"/>
    <w:link w:val="Heading7"/>
    <w:uiPriority w:val="9"/>
    <w:semiHidden/>
    <w:rsid w:val="00652ACB"/>
    <w:rPr>
      <w:rFonts w:eastAsiaTheme="minorEastAsia"/>
      <w:sz w:val="24"/>
      <w:szCs w:val="24"/>
    </w:rPr>
  </w:style>
  <w:style w:type="character" w:customStyle="1" w:styleId="Heading8Char">
    <w:name w:val="Heading 8 Char"/>
    <w:basedOn w:val="DefaultParagraphFont"/>
    <w:link w:val="Heading8"/>
    <w:uiPriority w:val="9"/>
    <w:semiHidden/>
    <w:rsid w:val="00652ACB"/>
    <w:rPr>
      <w:rFonts w:eastAsiaTheme="minorEastAsia"/>
      <w:i/>
      <w:iCs/>
      <w:sz w:val="24"/>
      <w:szCs w:val="24"/>
    </w:rPr>
  </w:style>
  <w:style w:type="character" w:customStyle="1" w:styleId="Heading9Char">
    <w:name w:val="Heading 9 Char"/>
    <w:basedOn w:val="DefaultParagraphFont"/>
    <w:link w:val="Heading9"/>
    <w:uiPriority w:val="9"/>
    <w:semiHidden/>
    <w:rsid w:val="00652ACB"/>
    <w:rPr>
      <w:rFonts w:asciiTheme="majorHAnsi" w:eastAsiaTheme="majorEastAsia" w:hAnsiTheme="majorHAnsi" w:cstheme="majorBidi"/>
    </w:rPr>
  </w:style>
  <w:style w:type="paragraph" w:customStyle="1" w:styleId="Normal10">
    <w:name w:val="Normal_1"/>
    <w:qFormat/>
    <w:rsid w:val="007E413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CB"/>
    <w:pPr>
      <w:spacing w:after="0" w:line="240" w:lineRule="auto"/>
    </w:pPr>
    <w:rPr>
      <w:rFonts w:ascii="Times New Roman" w:eastAsia="Times New Roman" w:hAnsi="Times New Roman" w:cs="Times New Roman"/>
      <w:sz w:val="24"/>
      <w:szCs w:val="24"/>
      <w:lang w:val="fr-FR" w:eastAsia="vi-VN"/>
    </w:rPr>
  </w:style>
  <w:style w:type="paragraph" w:styleId="Heading1">
    <w:name w:val="heading 1"/>
    <w:basedOn w:val="Normal"/>
    <w:next w:val="Normal"/>
    <w:link w:val="Heading1Char"/>
    <w:uiPriority w:val="9"/>
    <w:qFormat/>
    <w:rsid w:val="00652A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52AC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52A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52ACB"/>
    <w:pPr>
      <w:keepNext/>
      <w:spacing w:before="240" w:after="60"/>
      <w:outlineLvl w:val="3"/>
    </w:pPr>
    <w:rPr>
      <w:b/>
      <w:bCs/>
      <w:sz w:val="28"/>
      <w:szCs w:val="28"/>
    </w:rPr>
  </w:style>
  <w:style w:type="paragraph" w:styleId="Heading5">
    <w:name w:val="heading 5"/>
    <w:basedOn w:val="Normal"/>
    <w:next w:val="Normal"/>
    <w:link w:val="Heading5Char"/>
    <w:uiPriority w:val="9"/>
    <w:qFormat/>
    <w:rsid w:val="00652ACB"/>
    <w:pPr>
      <w:keepNext/>
      <w:spacing w:before="60" w:after="60" w:line="288" w:lineRule="auto"/>
      <w:ind w:firstLine="567"/>
      <w:jc w:val="center"/>
      <w:outlineLvl w:val="4"/>
    </w:pPr>
    <w:rPr>
      <w:rFonts w:ascii="time new roman" w:hAnsi="time new roman"/>
      <w:b/>
      <w:w w:val="102"/>
      <w:sz w:val="28"/>
      <w:szCs w:val="20"/>
      <w:lang w:val="en-US" w:eastAsia="en-US"/>
    </w:rPr>
  </w:style>
  <w:style w:type="paragraph" w:styleId="Heading6">
    <w:name w:val="heading 6"/>
    <w:basedOn w:val="Normal"/>
    <w:next w:val="Normal"/>
    <w:link w:val="Heading6Char"/>
    <w:qFormat/>
    <w:rsid w:val="00652ACB"/>
    <w:pPr>
      <w:keepNext/>
      <w:spacing w:before="60" w:after="60" w:line="288" w:lineRule="auto"/>
      <w:jc w:val="center"/>
      <w:outlineLvl w:val="5"/>
    </w:pPr>
    <w:rPr>
      <w:rFonts w:ascii="time new roman" w:hAnsi="time new roman"/>
      <w:b/>
      <w:w w:val="102"/>
      <w:sz w:val="28"/>
      <w:szCs w:val="20"/>
      <w:lang w:val="en-US" w:eastAsia="en-US"/>
    </w:rPr>
  </w:style>
  <w:style w:type="paragraph" w:styleId="Heading7">
    <w:name w:val="heading 7"/>
    <w:basedOn w:val="Normal"/>
    <w:next w:val="Normal"/>
    <w:link w:val="Heading7Char"/>
    <w:uiPriority w:val="9"/>
    <w:semiHidden/>
    <w:unhideWhenUsed/>
    <w:qFormat/>
    <w:rsid w:val="00652ACB"/>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652ACB"/>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652AC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CB"/>
    <w:rPr>
      <w:rFonts w:ascii="Arial" w:eastAsia="Times New Roman" w:hAnsi="Arial" w:cs="Arial"/>
      <w:b/>
      <w:bCs/>
      <w:kern w:val="32"/>
      <w:sz w:val="32"/>
      <w:szCs w:val="32"/>
      <w:lang w:val="fr-FR" w:eastAsia="vi-VN"/>
    </w:rPr>
  </w:style>
  <w:style w:type="character" w:customStyle="1" w:styleId="Heading2Char">
    <w:name w:val="Heading 2 Char"/>
    <w:basedOn w:val="DefaultParagraphFont"/>
    <w:link w:val="Heading2"/>
    <w:uiPriority w:val="9"/>
    <w:rsid w:val="00652ACB"/>
    <w:rPr>
      <w:rFonts w:ascii="Arial" w:eastAsia="Times New Roman" w:hAnsi="Arial" w:cs="Arial"/>
      <w:b/>
      <w:bCs/>
      <w:i/>
      <w:iCs/>
      <w:sz w:val="28"/>
      <w:szCs w:val="28"/>
      <w:lang w:val="fr-FR" w:eastAsia="vi-VN"/>
    </w:rPr>
  </w:style>
  <w:style w:type="character" w:customStyle="1" w:styleId="Heading3Char">
    <w:name w:val="Heading 3 Char"/>
    <w:basedOn w:val="DefaultParagraphFont"/>
    <w:link w:val="Heading3"/>
    <w:uiPriority w:val="9"/>
    <w:rsid w:val="00652ACB"/>
    <w:rPr>
      <w:rFonts w:ascii="Arial" w:eastAsia="Times New Roman" w:hAnsi="Arial" w:cs="Arial"/>
      <w:b/>
      <w:bCs/>
      <w:sz w:val="26"/>
      <w:szCs w:val="26"/>
      <w:lang w:val="fr-FR" w:eastAsia="vi-VN"/>
    </w:rPr>
  </w:style>
  <w:style w:type="character" w:customStyle="1" w:styleId="Heading4Char">
    <w:name w:val="Heading 4 Char"/>
    <w:basedOn w:val="DefaultParagraphFont"/>
    <w:link w:val="Heading4"/>
    <w:uiPriority w:val="9"/>
    <w:rsid w:val="00652ACB"/>
    <w:rPr>
      <w:rFonts w:ascii="Times New Roman" w:eastAsia="Times New Roman" w:hAnsi="Times New Roman" w:cs="Times New Roman"/>
      <w:b/>
      <w:bCs/>
      <w:sz w:val="28"/>
      <w:szCs w:val="28"/>
      <w:lang w:val="fr-FR" w:eastAsia="vi-VN"/>
    </w:rPr>
  </w:style>
  <w:style w:type="character" w:customStyle="1" w:styleId="Heading5Char">
    <w:name w:val="Heading 5 Char"/>
    <w:basedOn w:val="DefaultParagraphFont"/>
    <w:link w:val="Heading5"/>
    <w:uiPriority w:val="9"/>
    <w:rsid w:val="00652ACB"/>
    <w:rPr>
      <w:rFonts w:ascii="time new roman" w:eastAsia="Times New Roman" w:hAnsi="time new roman" w:cs="Times New Roman"/>
      <w:b/>
      <w:w w:val="102"/>
      <w:sz w:val="28"/>
      <w:szCs w:val="20"/>
    </w:rPr>
  </w:style>
  <w:style w:type="character" w:customStyle="1" w:styleId="Heading6Char">
    <w:name w:val="Heading 6 Char"/>
    <w:basedOn w:val="DefaultParagraphFont"/>
    <w:link w:val="Heading6"/>
    <w:rsid w:val="00652ACB"/>
    <w:rPr>
      <w:rFonts w:ascii="time new roman" w:eastAsia="Times New Roman" w:hAnsi="time new roman" w:cs="Times New Roman"/>
      <w:b/>
      <w:w w:val="102"/>
      <w:sz w:val="28"/>
      <w:szCs w:val="20"/>
    </w:rPr>
  </w:style>
  <w:style w:type="table" w:styleId="TableGrid">
    <w:name w:val="Table Grid"/>
    <w:basedOn w:val="TableNormal"/>
    <w:rsid w:val="00652A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52ACB"/>
    <w:pPr>
      <w:tabs>
        <w:tab w:val="center" w:pos="4153"/>
        <w:tab w:val="right" w:pos="8306"/>
      </w:tabs>
    </w:pPr>
  </w:style>
  <w:style w:type="character" w:customStyle="1" w:styleId="HeaderChar">
    <w:name w:val="Header Char"/>
    <w:basedOn w:val="DefaultParagraphFont"/>
    <w:link w:val="Header"/>
    <w:rsid w:val="00652ACB"/>
    <w:rPr>
      <w:rFonts w:ascii="Times New Roman" w:eastAsia="Times New Roman" w:hAnsi="Times New Roman" w:cs="Times New Roman"/>
      <w:sz w:val="24"/>
      <w:szCs w:val="24"/>
      <w:lang w:val="fr-FR" w:eastAsia="vi-VN"/>
    </w:rPr>
  </w:style>
  <w:style w:type="paragraph" w:styleId="Footer">
    <w:name w:val="footer"/>
    <w:basedOn w:val="Normal"/>
    <w:link w:val="FooterChar"/>
    <w:rsid w:val="00652ACB"/>
    <w:pPr>
      <w:tabs>
        <w:tab w:val="center" w:pos="4153"/>
        <w:tab w:val="right" w:pos="8306"/>
      </w:tabs>
    </w:pPr>
  </w:style>
  <w:style w:type="character" w:customStyle="1" w:styleId="FooterChar">
    <w:name w:val="Footer Char"/>
    <w:basedOn w:val="DefaultParagraphFont"/>
    <w:link w:val="Footer"/>
    <w:rsid w:val="00652ACB"/>
    <w:rPr>
      <w:rFonts w:ascii="Times New Roman" w:eastAsia="Times New Roman" w:hAnsi="Times New Roman" w:cs="Times New Roman"/>
      <w:sz w:val="24"/>
      <w:szCs w:val="24"/>
      <w:lang w:val="fr-FR" w:eastAsia="vi-VN"/>
    </w:rPr>
  </w:style>
  <w:style w:type="character" w:styleId="PageNumber">
    <w:name w:val="page number"/>
    <w:basedOn w:val="DefaultParagraphFont"/>
    <w:rsid w:val="00652ACB"/>
  </w:style>
  <w:style w:type="paragraph" w:styleId="BodyText">
    <w:name w:val="Body Text"/>
    <w:basedOn w:val="Normal"/>
    <w:link w:val="BodyTextChar"/>
    <w:qFormat/>
    <w:rsid w:val="00652ACB"/>
    <w:pPr>
      <w:spacing w:before="60" w:after="60" w:line="288" w:lineRule="auto"/>
      <w:jc w:val="both"/>
    </w:pPr>
    <w:rPr>
      <w:rFonts w:ascii="time new roman" w:hAnsi="time new roman"/>
      <w:w w:val="102"/>
      <w:sz w:val="28"/>
      <w:szCs w:val="20"/>
      <w:lang w:val="en-US" w:eastAsia="en-US"/>
    </w:rPr>
  </w:style>
  <w:style w:type="character" w:customStyle="1" w:styleId="BodyTextChar">
    <w:name w:val="Body Text Char"/>
    <w:basedOn w:val="DefaultParagraphFont"/>
    <w:link w:val="BodyText"/>
    <w:rsid w:val="00652ACB"/>
    <w:rPr>
      <w:rFonts w:ascii="time new roman" w:eastAsia="Times New Roman" w:hAnsi="time new roman" w:cs="Times New Roman"/>
      <w:w w:val="102"/>
      <w:sz w:val="28"/>
      <w:szCs w:val="20"/>
    </w:rPr>
  </w:style>
  <w:style w:type="paragraph" w:styleId="ListBullet2">
    <w:name w:val="List Bullet 2"/>
    <w:basedOn w:val="Normal"/>
    <w:rsid w:val="00652ACB"/>
    <w:pPr>
      <w:numPr>
        <w:numId w:val="1"/>
      </w:numPr>
    </w:pPr>
    <w:rPr>
      <w:sz w:val="26"/>
      <w:szCs w:val="26"/>
      <w:lang w:val="en-US" w:eastAsia="en-US"/>
    </w:rPr>
  </w:style>
  <w:style w:type="paragraph" w:styleId="BodyTextFirstIndent">
    <w:name w:val="Body Text First Indent"/>
    <w:basedOn w:val="BodyText"/>
    <w:link w:val="BodyTextFirstIndentChar"/>
    <w:rsid w:val="00652ACB"/>
    <w:pPr>
      <w:spacing w:before="0" w:after="120" w:line="240" w:lineRule="auto"/>
      <w:ind w:firstLine="210"/>
      <w:jc w:val="left"/>
    </w:pPr>
    <w:rPr>
      <w:rFonts w:ascii="Times New Roman" w:hAnsi="Times New Roman"/>
      <w:w w:val="100"/>
      <w:sz w:val="26"/>
      <w:szCs w:val="26"/>
    </w:rPr>
  </w:style>
  <w:style w:type="character" w:customStyle="1" w:styleId="BodyTextFirstIndentChar">
    <w:name w:val="Body Text First Indent Char"/>
    <w:basedOn w:val="BodyTextChar"/>
    <w:link w:val="BodyTextFirstIndent"/>
    <w:rsid w:val="00652ACB"/>
    <w:rPr>
      <w:rFonts w:ascii="Times New Roman" w:eastAsia="Times New Roman" w:hAnsi="Times New Roman" w:cs="Times New Roman"/>
      <w:w w:val="102"/>
      <w:sz w:val="26"/>
      <w:szCs w:val="26"/>
    </w:rPr>
  </w:style>
  <w:style w:type="paragraph" w:styleId="NormalWeb">
    <w:name w:val="Normal (Web)"/>
    <w:basedOn w:val="Normal"/>
    <w:rsid w:val="00652ACB"/>
    <w:pPr>
      <w:spacing w:before="100" w:beforeAutospacing="1" w:after="100" w:afterAutospacing="1"/>
    </w:pPr>
    <w:rPr>
      <w:lang w:val="en-US" w:eastAsia="en-US"/>
    </w:rPr>
  </w:style>
  <w:style w:type="character" w:customStyle="1" w:styleId="c2">
    <w:name w:val="c2"/>
    <w:basedOn w:val="DefaultParagraphFont"/>
    <w:rsid w:val="00652ACB"/>
  </w:style>
  <w:style w:type="character" w:styleId="Emphasis">
    <w:name w:val="Emphasis"/>
    <w:qFormat/>
    <w:rsid w:val="00652ACB"/>
    <w:rPr>
      <w:i/>
      <w:iCs/>
    </w:rPr>
  </w:style>
  <w:style w:type="paragraph" w:customStyle="1" w:styleId="c3">
    <w:name w:val="c3"/>
    <w:basedOn w:val="Normal"/>
    <w:rsid w:val="00652ACB"/>
    <w:pPr>
      <w:spacing w:before="100" w:beforeAutospacing="1" w:after="100" w:afterAutospacing="1"/>
    </w:pPr>
    <w:rPr>
      <w:lang w:val="en-US" w:eastAsia="en-US"/>
    </w:rPr>
  </w:style>
  <w:style w:type="character" w:styleId="Strong">
    <w:name w:val="Strong"/>
    <w:qFormat/>
    <w:rsid w:val="00652ACB"/>
    <w:rPr>
      <w:b/>
      <w:bCs/>
    </w:rPr>
  </w:style>
  <w:style w:type="character" w:styleId="Hyperlink">
    <w:name w:val="Hyperlink"/>
    <w:rsid w:val="00652ACB"/>
    <w:rPr>
      <w:strike w:val="0"/>
      <w:dstrike w:val="0"/>
      <w:color w:val="2175BC"/>
      <w:u w:val="none"/>
      <w:effect w:val="none"/>
      <w:shd w:val="clear" w:color="auto" w:fill="auto"/>
    </w:rPr>
  </w:style>
  <w:style w:type="paragraph" w:customStyle="1" w:styleId="Tomtat">
    <w:name w:val="Tomtat"/>
    <w:basedOn w:val="Heading1"/>
    <w:rsid w:val="00652ACB"/>
    <w:pPr>
      <w:framePr w:hSpace="180" w:wrap="around" w:vAnchor="page" w:hAnchor="page" w:x="1849" w:y="2161"/>
      <w:spacing w:before="0" w:after="0"/>
      <w:ind w:left="1418"/>
      <w:jc w:val="both"/>
    </w:pPr>
    <w:rPr>
      <w:rFonts w:ascii="Times New Roman" w:hAnsi="Times New Roman" w:cs="Times New Roman"/>
      <w:b w:val="0"/>
      <w:bCs w:val="0"/>
      <w:i/>
      <w:spacing w:val="-6"/>
      <w:kern w:val="0"/>
      <w:sz w:val="22"/>
      <w:szCs w:val="22"/>
      <w:lang w:val="en-GB" w:eastAsia="en-US"/>
    </w:rPr>
  </w:style>
  <w:style w:type="paragraph" w:customStyle="1" w:styleId="sapo">
    <w:name w:val="sapo"/>
    <w:basedOn w:val="Normal"/>
    <w:rsid w:val="00652ACB"/>
    <w:rPr>
      <w:lang w:val="en-US" w:eastAsia="en-US"/>
    </w:rPr>
  </w:style>
  <w:style w:type="character" w:customStyle="1" w:styleId="apple-style-span">
    <w:name w:val="apple-style-span"/>
    <w:basedOn w:val="DefaultParagraphFont"/>
    <w:rsid w:val="00652ACB"/>
  </w:style>
  <w:style w:type="character" w:customStyle="1" w:styleId="newsdetailtitle">
    <w:name w:val="news_detail_title"/>
    <w:basedOn w:val="DefaultParagraphFont"/>
    <w:rsid w:val="00652ACB"/>
  </w:style>
  <w:style w:type="paragraph" w:customStyle="1" w:styleId="sapo1">
    <w:name w:val="sapo1"/>
    <w:basedOn w:val="Normal"/>
    <w:rsid w:val="00652ACB"/>
    <w:pPr>
      <w:spacing w:before="100" w:beforeAutospacing="1" w:after="100" w:afterAutospacing="1"/>
    </w:pPr>
    <w:rPr>
      <w:b/>
      <w:bCs/>
      <w:lang w:val="en-US" w:eastAsia="en-US"/>
    </w:rPr>
  </w:style>
  <w:style w:type="paragraph" w:customStyle="1" w:styleId="Normal1">
    <w:name w:val="Normal1"/>
    <w:basedOn w:val="Normal"/>
    <w:rsid w:val="00652ACB"/>
    <w:pPr>
      <w:spacing w:before="100" w:beforeAutospacing="1" w:after="100" w:afterAutospacing="1"/>
    </w:pPr>
    <w:rPr>
      <w:color w:val="000000"/>
      <w:lang w:val="en-US" w:eastAsia="en-US"/>
    </w:rPr>
  </w:style>
  <w:style w:type="paragraph" w:customStyle="1" w:styleId="Title1">
    <w:name w:val="Title1"/>
    <w:basedOn w:val="Normal"/>
    <w:rsid w:val="00652ACB"/>
    <w:pPr>
      <w:spacing w:after="100" w:afterAutospacing="1"/>
    </w:pPr>
    <w:rPr>
      <w:b/>
      <w:bCs/>
      <w:sz w:val="28"/>
      <w:szCs w:val="28"/>
      <w:lang w:val="en-US" w:eastAsia="en-US"/>
    </w:rPr>
  </w:style>
  <w:style w:type="paragraph" w:customStyle="1" w:styleId="lead">
    <w:name w:val="lead"/>
    <w:basedOn w:val="Normal"/>
    <w:rsid w:val="00652ACB"/>
    <w:pPr>
      <w:spacing w:before="100" w:beforeAutospacing="1" w:after="100" w:afterAutospacing="1"/>
    </w:pPr>
    <w:rPr>
      <w:b/>
      <w:bCs/>
      <w:color w:val="5F5F5F"/>
      <w:sz w:val="22"/>
      <w:szCs w:val="22"/>
      <w:lang w:val="en-US" w:eastAsia="en-US"/>
    </w:rPr>
  </w:style>
  <w:style w:type="paragraph" w:customStyle="1" w:styleId="pbody">
    <w:name w:val="pbody"/>
    <w:basedOn w:val="Normal"/>
    <w:rsid w:val="00652ACB"/>
    <w:pPr>
      <w:spacing w:after="90" w:line="270" w:lineRule="atLeast"/>
    </w:pPr>
    <w:rPr>
      <w:rFonts w:ascii="Arial" w:hAnsi="Arial" w:cs="Arial"/>
      <w:color w:val="000000"/>
      <w:sz w:val="18"/>
      <w:szCs w:val="18"/>
      <w:lang w:val="en-US" w:eastAsia="en-US"/>
    </w:rPr>
  </w:style>
  <w:style w:type="character" w:customStyle="1" w:styleId="introdtext">
    <w:name w:val="introd_text"/>
    <w:basedOn w:val="DefaultParagraphFont"/>
    <w:rsid w:val="00652ACB"/>
  </w:style>
  <w:style w:type="paragraph" w:customStyle="1" w:styleId="wp-caption-text">
    <w:name w:val="wp-caption-text"/>
    <w:basedOn w:val="Normal"/>
    <w:rsid w:val="00652ACB"/>
    <w:pPr>
      <w:spacing w:before="100" w:beforeAutospacing="1" w:after="100" w:afterAutospacing="1"/>
    </w:pPr>
    <w:rPr>
      <w:lang w:val="en-US" w:eastAsia="en-US"/>
    </w:rPr>
  </w:style>
  <w:style w:type="paragraph" w:styleId="z-TopofForm">
    <w:name w:val="HTML Top of Form"/>
    <w:basedOn w:val="Normal"/>
    <w:next w:val="Normal"/>
    <w:link w:val="z-TopofFormChar"/>
    <w:hidden/>
    <w:rsid w:val="00652ACB"/>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rsid w:val="00652ACB"/>
    <w:rPr>
      <w:rFonts w:ascii="Arial" w:eastAsia="Times New Roman" w:hAnsi="Arial" w:cs="Arial"/>
      <w:vanish/>
      <w:sz w:val="16"/>
      <w:szCs w:val="16"/>
    </w:rPr>
  </w:style>
  <w:style w:type="paragraph" w:customStyle="1" w:styleId="comment-form-author">
    <w:name w:val="comment-form-author"/>
    <w:basedOn w:val="Normal"/>
    <w:rsid w:val="00652ACB"/>
    <w:pPr>
      <w:spacing w:before="100" w:beforeAutospacing="1" w:after="100" w:afterAutospacing="1"/>
    </w:pPr>
    <w:rPr>
      <w:lang w:val="en-US" w:eastAsia="en-US"/>
    </w:rPr>
  </w:style>
  <w:style w:type="character" w:customStyle="1" w:styleId="required">
    <w:name w:val="required"/>
    <w:basedOn w:val="DefaultParagraphFont"/>
    <w:rsid w:val="00652ACB"/>
  </w:style>
  <w:style w:type="paragraph" w:styleId="z-BottomofForm">
    <w:name w:val="HTML Bottom of Form"/>
    <w:basedOn w:val="Normal"/>
    <w:next w:val="Normal"/>
    <w:link w:val="z-BottomofFormChar"/>
    <w:hidden/>
    <w:rsid w:val="00652ACB"/>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rsid w:val="00652ACB"/>
    <w:rPr>
      <w:rFonts w:ascii="Arial" w:eastAsia="Times New Roman" w:hAnsi="Arial" w:cs="Arial"/>
      <w:vanish/>
      <w:sz w:val="16"/>
      <w:szCs w:val="16"/>
    </w:rPr>
  </w:style>
  <w:style w:type="paragraph" w:customStyle="1" w:styleId="ptitle">
    <w:name w:val="ptitle"/>
    <w:basedOn w:val="Normal"/>
    <w:rsid w:val="00652ACB"/>
    <w:pPr>
      <w:spacing w:after="90" w:line="390" w:lineRule="atLeast"/>
    </w:pPr>
    <w:rPr>
      <w:rFonts w:ascii="Arial" w:hAnsi="Arial" w:cs="Arial"/>
      <w:b/>
      <w:bCs/>
      <w:lang w:val="en-US" w:eastAsia="en-US"/>
    </w:rPr>
  </w:style>
  <w:style w:type="paragraph" w:customStyle="1" w:styleId="phead">
    <w:name w:val="phead"/>
    <w:basedOn w:val="Normal"/>
    <w:rsid w:val="00652ACB"/>
    <w:pPr>
      <w:spacing w:after="90" w:line="315" w:lineRule="atLeast"/>
    </w:pPr>
    <w:rPr>
      <w:rFonts w:ascii="Arial" w:hAnsi="Arial" w:cs="Arial"/>
      <w:b/>
      <w:bCs/>
      <w:color w:val="444444"/>
      <w:sz w:val="18"/>
      <w:szCs w:val="18"/>
      <w:lang w:val="en-US" w:eastAsia="en-US"/>
    </w:rPr>
  </w:style>
  <w:style w:type="character" w:customStyle="1" w:styleId="indexstorytext1">
    <w:name w:val="indexstorytext1"/>
    <w:rsid w:val="00652ACB"/>
    <w:rPr>
      <w:b/>
      <w:bCs/>
    </w:rPr>
  </w:style>
  <w:style w:type="paragraph" w:customStyle="1" w:styleId="Char">
    <w:name w:val="Char"/>
    <w:basedOn w:val="Normal"/>
    <w:semiHidden/>
    <w:rsid w:val="00652ACB"/>
    <w:pPr>
      <w:spacing w:after="160" w:line="240" w:lineRule="exact"/>
    </w:pPr>
    <w:rPr>
      <w:rFonts w:ascii="Arial" w:hAnsi="Arial"/>
      <w:sz w:val="22"/>
      <w:szCs w:val="22"/>
      <w:lang w:val="en-US" w:eastAsia="en-US"/>
    </w:rPr>
  </w:style>
  <w:style w:type="paragraph" w:styleId="DocumentMap">
    <w:name w:val="Document Map"/>
    <w:basedOn w:val="Normal"/>
    <w:link w:val="DocumentMapChar"/>
    <w:rsid w:val="00652ACB"/>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rsid w:val="00652ACB"/>
    <w:rPr>
      <w:rFonts w:ascii="Tahoma" w:eastAsia="Times New Roman" w:hAnsi="Tahoma" w:cs="Tahoma"/>
      <w:sz w:val="20"/>
      <w:szCs w:val="20"/>
      <w:shd w:val="clear" w:color="auto" w:fill="000080"/>
    </w:rPr>
  </w:style>
  <w:style w:type="paragraph" w:styleId="NoSpacing">
    <w:name w:val="No Spacing"/>
    <w:qFormat/>
    <w:rsid w:val="00652ACB"/>
    <w:pPr>
      <w:spacing w:after="0" w:line="240" w:lineRule="auto"/>
    </w:pPr>
    <w:rPr>
      <w:rFonts w:ascii="Calibri" w:eastAsia="Calibri" w:hAnsi="Calibri" w:cs="Times New Roman"/>
    </w:rPr>
  </w:style>
  <w:style w:type="paragraph" w:customStyle="1" w:styleId="img">
    <w:name w:val="img"/>
    <w:basedOn w:val="Normal"/>
    <w:rsid w:val="00652ACB"/>
    <w:pPr>
      <w:spacing w:before="100" w:beforeAutospacing="1" w:after="100" w:afterAutospacing="1"/>
    </w:pPr>
    <w:rPr>
      <w:lang w:val="en-US" w:eastAsia="en-US"/>
    </w:rPr>
  </w:style>
  <w:style w:type="paragraph" w:customStyle="1" w:styleId="ft4">
    <w:name w:val="ft4"/>
    <w:basedOn w:val="Normal"/>
    <w:rsid w:val="00652ACB"/>
    <w:pPr>
      <w:spacing w:before="100" w:beforeAutospacing="1" w:after="100" w:afterAutospacing="1"/>
    </w:pPr>
    <w:rPr>
      <w:lang w:val="en-US" w:eastAsia="en-US"/>
    </w:rPr>
  </w:style>
  <w:style w:type="paragraph" w:customStyle="1" w:styleId="ft2">
    <w:name w:val="ft2"/>
    <w:basedOn w:val="Normal"/>
    <w:rsid w:val="00652ACB"/>
    <w:pPr>
      <w:spacing w:before="100" w:beforeAutospacing="1" w:after="100" w:afterAutospacing="1"/>
    </w:pPr>
    <w:rPr>
      <w:lang w:val="en-US" w:eastAsia="en-US"/>
    </w:rPr>
  </w:style>
  <w:style w:type="paragraph" w:customStyle="1" w:styleId="ft7">
    <w:name w:val="ft7"/>
    <w:basedOn w:val="Normal"/>
    <w:rsid w:val="00652ACB"/>
    <w:pPr>
      <w:spacing w:before="100" w:beforeAutospacing="1" w:after="100" w:afterAutospacing="1"/>
    </w:pPr>
    <w:rPr>
      <w:lang w:val="en-US" w:eastAsia="en-US"/>
    </w:rPr>
  </w:style>
  <w:style w:type="character" w:customStyle="1" w:styleId="apple-converted-space">
    <w:name w:val="apple-converted-space"/>
    <w:rsid w:val="00652ACB"/>
  </w:style>
  <w:style w:type="character" w:customStyle="1" w:styleId="postbody">
    <w:name w:val="postbody"/>
    <w:rsid w:val="00652ACB"/>
  </w:style>
  <w:style w:type="paragraph" w:styleId="Title">
    <w:name w:val="Title"/>
    <w:basedOn w:val="Normal"/>
    <w:link w:val="TitleChar"/>
    <w:qFormat/>
    <w:rsid w:val="00652ACB"/>
    <w:pPr>
      <w:jc w:val="center"/>
    </w:pPr>
    <w:rPr>
      <w:rFonts w:ascii=".VnTime" w:hAnsi=".VnTime"/>
      <w:i/>
      <w:sz w:val="28"/>
      <w:szCs w:val="28"/>
      <w:lang w:val="en-US" w:eastAsia="en-US"/>
    </w:rPr>
  </w:style>
  <w:style w:type="character" w:customStyle="1" w:styleId="TitleChar">
    <w:name w:val="Title Char"/>
    <w:basedOn w:val="DefaultParagraphFont"/>
    <w:link w:val="Title"/>
    <w:rsid w:val="00652ACB"/>
    <w:rPr>
      <w:rFonts w:ascii=".VnTime" w:eastAsia="Times New Roman" w:hAnsi=".VnTime" w:cs="Times New Roman"/>
      <w:i/>
      <w:sz w:val="28"/>
      <w:szCs w:val="28"/>
    </w:rPr>
  </w:style>
  <w:style w:type="character" w:customStyle="1" w:styleId="mw-headline">
    <w:name w:val="mw-headline"/>
    <w:rsid w:val="00652ACB"/>
  </w:style>
  <w:style w:type="paragraph" w:styleId="BodyText2">
    <w:name w:val="Body Text 2"/>
    <w:basedOn w:val="Normal"/>
    <w:link w:val="BodyText2Char"/>
    <w:rsid w:val="00652ACB"/>
    <w:pPr>
      <w:spacing w:after="120" w:line="480" w:lineRule="auto"/>
    </w:pPr>
  </w:style>
  <w:style w:type="character" w:customStyle="1" w:styleId="BodyText2Char">
    <w:name w:val="Body Text 2 Char"/>
    <w:basedOn w:val="DefaultParagraphFont"/>
    <w:link w:val="BodyText2"/>
    <w:rsid w:val="00652ACB"/>
    <w:rPr>
      <w:rFonts w:ascii="Times New Roman" w:eastAsia="Times New Roman" w:hAnsi="Times New Roman" w:cs="Times New Roman"/>
      <w:sz w:val="24"/>
      <w:szCs w:val="24"/>
      <w:lang w:val="fr-FR" w:eastAsia="vi-VN"/>
    </w:rPr>
  </w:style>
  <w:style w:type="character" w:styleId="FollowedHyperlink">
    <w:name w:val="FollowedHyperlink"/>
    <w:uiPriority w:val="99"/>
    <w:unhideWhenUsed/>
    <w:rsid w:val="00652ACB"/>
    <w:rPr>
      <w:color w:val="800080"/>
      <w:u w:val="single"/>
    </w:rPr>
  </w:style>
  <w:style w:type="paragraph" w:styleId="Caption">
    <w:name w:val="caption"/>
    <w:basedOn w:val="Normal"/>
    <w:next w:val="Normal"/>
    <w:qFormat/>
    <w:rsid w:val="00652ACB"/>
    <w:pPr>
      <w:jc w:val="both"/>
    </w:pPr>
    <w:rPr>
      <w:rFonts w:ascii=".VnTimeH" w:hAnsi=".VnTimeH"/>
      <w:bCs/>
      <w:sz w:val="26"/>
      <w:szCs w:val="26"/>
      <w:u w:val="single"/>
      <w:lang w:val="en-US" w:eastAsia="en-US"/>
    </w:rPr>
  </w:style>
  <w:style w:type="paragraph" w:styleId="Subtitle">
    <w:name w:val="Subtitle"/>
    <w:basedOn w:val="Normal"/>
    <w:link w:val="SubtitleChar"/>
    <w:qFormat/>
    <w:rsid w:val="00652ACB"/>
    <w:rPr>
      <w:rFonts w:ascii=".VnTime" w:hAnsi=".VnTime"/>
      <w:sz w:val="28"/>
      <w:szCs w:val="30"/>
      <w:lang w:val="en-US" w:eastAsia="en-US"/>
    </w:rPr>
  </w:style>
  <w:style w:type="character" w:customStyle="1" w:styleId="SubtitleChar">
    <w:name w:val="Subtitle Char"/>
    <w:basedOn w:val="DefaultParagraphFont"/>
    <w:link w:val="Subtitle"/>
    <w:rsid w:val="00652ACB"/>
    <w:rPr>
      <w:rFonts w:ascii=".VnTime" w:eastAsia="Times New Roman" w:hAnsi=".VnTime" w:cs="Times New Roman"/>
      <w:sz w:val="28"/>
      <w:szCs w:val="30"/>
    </w:rPr>
  </w:style>
  <w:style w:type="character" w:customStyle="1" w:styleId="StyleVnTimeH13ptBoldChar">
    <w:name w:val="Style .VnTimeH 13 pt Bold Char"/>
    <w:link w:val="StyleVnTimeH13ptBold"/>
    <w:locked/>
    <w:rsid w:val="00652ACB"/>
    <w:rPr>
      <w:rFonts w:ascii="Vn. Time" w:hAnsi="Vn. Time" w:cs="Courier New"/>
      <w:i/>
      <w:sz w:val="28"/>
      <w:szCs w:val="28"/>
    </w:rPr>
  </w:style>
  <w:style w:type="paragraph" w:customStyle="1" w:styleId="StyleVnTimeH13ptBold">
    <w:name w:val="Style .VnTimeH 13 pt Bold"/>
    <w:basedOn w:val="Normal"/>
    <w:link w:val="StyleVnTimeH13ptBoldChar"/>
    <w:rsid w:val="00652ACB"/>
    <w:pPr>
      <w:autoSpaceDE w:val="0"/>
      <w:autoSpaceDN w:val="0"/>
      <w:adjustRightInd w:val="0"/>
    </w:pPr>
    <w:rPr>
      <w:rFonts w:ascii="Vn. Time" w:eastAsiaTheme="minorHAnsi" w:hAnsi="Vn. Time" w:cs="Courier New"/>
      <w:i/>
      <w:sz w:val="28"/>
      <w:szCs w:val="28"/>
      <w:lang w:val="en-US" w:eastAsia="en-US"/>
    </w:rPr>
  </w:style>
  <w:style w:type="paragraph" w:customStyle="1" w:styleId="1">
    <w:name w:val="1"/>
    <w:basedOn w:val="Normal"/>
    <w:rsid w:val="00652ACB"/>
    <w:pPr>
      <w:widowControl w:val="0"/>
      <w:spacing w:before="200" w:after="100" w:line="320" w:lineRule="exact"/>
      <w:jc w:val="both"/>
    </w:pPr>
    <w:rPr>
      <w:rFonts w:ascii=".VnTime" w:hAnsi=".VnTime" w:cs="Angsana New"/>
      <w:b/>
      <w:noProof/>
      <w:spacing w:val="4"/>
      <w:lang w:val="en-US" w:eastAsia="en-US"/>
    </w:rPr>
  </w:style>
  <w:style w:type="character" w:customStyle="1" w:styleId="flagicon">
    <w:name w:val="flagicon"/>
    <w:rsid w:val="00652ACB"/>
  </w:style>
  <w:style w:type="character" w:customStyle="1" w:styleId="referenceplainlinksneverexpand">
    <w:name w:val="reference plainlinksneverexpand"/>
    <w:rsid w:val="00652ACB"/>
  </w:style>
  <w:style w:type="numbering" w:customStyle="1" w:styleId="NoList1">
    <w:name w:val="No List1"/>
    <w:next w:val="NoList"/>
    <w:semiHidden/>
    <w:rsid w:val="00652ACB"/>
  </w:style>
  <w:style w:type="table" w:customStyle="1" w:styleId="TableGrid1">
    <w:name w:val="Table Grid1"/>
    <w:basedOn w:val="TableNormal"/>
    <w:next w:val="TableGrid"/>
    <w:rsid w:val="00652ACB"/>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652ACB"/>
    <w:rPr>
      <w:rFonts w:ascii="Tahoma" w:hAnsi="Tahoma" w:cs="Tahoma"/>
      <w:sz w:val="16"/>
      <w:szCs w:val="16"/>
      <w:lang w:val="en-US" w:eastAsia="en-US"/>
    </w:rPr>
  </w:style>
  <w:style w:type="character" w:customStyle="1" w:styleId="BalloonTextChar">
    <w:name w:val="Balloon Text Char"/>
    <w:basedOn w:val="DefaultParagraphFont"/>
    <w:link w:val="BalloonText"/>
    <w:uiPriority w:val="99"/>
    <w:rsid w:val="00652ACB"/>
    <w:rPr>
      <w:rFonts w:ascii="Tahoma" w:eastAsia="Times New Roman" w:hAnsi="Tahoma" w:cs="Tahoma"/>
      <w:sz w:val="16"/>
      <w:szCs w:val="16"/>
    </w:rPr>
  </w:style>
  <w:style w:type="table" w:customStyle="1" w:styleId="TableGrid11">
    <w:name w:val="Table Grid11"/>
    <w:basedOn w:val="TableNormal"/>
    <w:next w:val="TableGrid"/>
    <w:rsid w:val="00652A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52ACB"/>
    <w:pPr>
      <w:spacing w:after="200" w:line="276" w:lineRule="auto"/>
      <w:ind w:left="720"/>
    </w:pPr>
    <w:rPr>
      <w:rFonts w:ascii="Arial" w:hAnsi="Arial"/>
      <w:szCs w:val="22"/>
      <w:lang w:val="en-US" w:eastAsia="en-US"/>
    </w:rPr>
  </w:style>
  <w:style w:type="paragraph" w:customStyle="1" w:styleId="TableParagraph">
    <w:name w:val="Table Paragraph"/>
    <w:basedOn w:val="Normal"/>
    <w:uiPriority w:val="1"/>
    <w:qFormat/>
    <w:rsid w:val="00652ACB"/>
    <w:pPr>
      <w:widowControl w:val="0"/>
    </w:pPr>
    <w:rPr>
      <w:sz w:val="22"/>
      <w:szCs w:val="22"/>
      <w:lang w:val="en-US" w:eastAsia="en-US"/>
    </w:rPr>
  </w:style>
  <w:style w:type="paragraph" w:customStyle="1" w:styleId="Normal0">
    <w:name w:val="[Normal]"/>
    <w:rsid w:val="00652ACB"/>
    <w:pPr>
      <w:widowControl w:val="0"/>
      <w:spacing w:after="0" w:line="240" w:lineRule="auto"/>
    </w:pPr>
    <w:rPr>
      <w:rFonts w:ascii="Arial" w:eastAsia="Arial" w:hAnsi="Arial" w:cs="Arial"/>
      <w:sz w:val="24"/>
      <w:szCs w:val="20"/>
    </w:rPr>
  </w:style>
  <w:style w:type="character" w:customStyle="1" w:styleId="Heading7Char">
    <w:name w:val="Heading 7 Char"/>
    <w:basedOn w:val="DefaultParagraphFont"/>
    <w:link w:val="Heading7"/>
    <w:uiPriority w:val="9"/>
    <w:semiHidden/>
    <w:rsid w:val="00652ACB"/>
    <w:rPr>
      <w:rFonts w:eastAsiaTheme="minorEastAsia"/>
      <w:sz w:val="24"/>
      <w:szCs w:val="24"/>
    </w:rPr>
  </w:style>
  <w:style w:type="character" w:customStyle="1" w:styleId="Heading8Char">
    <w:name w:val="Heading 8 Char"/>
    <w:basedOn w:val="DefaultParagraphFont"/>
    <w:link w:val="Heading8"/>
    <w:uiPriority w:val="9"/>
    <w:semiHidden/>
    <w:rsid w:val="00652ACB"/>
    <w:rPr>
      <w:rFonts w:eastAsiaTheme="minorEastAsia"/>
      <w:i/>
      <w:iCs/>
      <w:sz w:val="24"/>
      <w:szCs w:val="24"/>
    </w:rPr>
  </w:style>
  <w:style w:type="character" w:customStyle="1" w:styleId="Heading9Char">
    <w:name w:val="Heading 9 Char"/>
    <w:basedOn w:val="DefaultParagraphFont"/>
    <w:link w:val="Heading9"/>
    <w:uiPriority w:val="9"/>
    <w:semiHidden/>
    <w:rsid w:val="00652ACB"/>
    <w:rPr>
      <w:rFonts w:asciiTheme="majorHAnsi" w:eastAsiaTheme="majorEastAsia" w:hAnsiTheme="majorHAnsi" w:cstheme="majorBidi"/>
    </w:rPr>
  </w:style>
  <w:style w:type="paragraph" w:customStyle="1" w:styleId="Normal10">
    <w:name w:val="Normal_1"/>
    <w:qFormat/>
    <w:rsid w:val="007E413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19988</Words>
  <Characters>113934</Characters>
  <Application>Microsoft Office Word</Application>
  <DocSecurity>0</DocSecurity>
  <Lines>949</Lines>
  <Paragraphs>267</Paragraphs>
  <ScaleCrop>false</ScaleCrop>
  <Company>thuvienhoclieu.com</Company>
  <LinksUpToDate>false</LinksUpToDate>
  <CharactersWithSpaces>133655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2022-10-23T03:43:00Z</dcterms:created>
  <dc:creator>admin</dc:creator>
  <dc:description>Đề cương ôn tập môn Địa 12 giữa học kì 1 năm 2022-2023 có đáp án được soạn dưới dạng file word và PDF gồm 52 trang. Các bạn xem và tải về ở dưới.</dc:description>
  <dcterms:modified xsi:type="dcterms:W3CDTF">2022-10-23T03:43:00Z</dcterms:modified>
  <cp:revision>1</cp:revision>
  <dc:title>Đề Cương Ôn Tập Môn Địa 12 Giữa Học Kì 1 Năm 2022-2023 Có Đáp Án</dc:title>
</cp:coreProperties>
</file>