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ind w:left="1440" w:firstLine="720"/>
        <w:jc w:val="both"/>
        <w:outlineLvl w:val="2"/>
      </w:pPr>
      <w:r>
        <w:rPr>
          <w:rFonts w:eastAsia="Times New Roman" w:cs="Times New Roman"/>
          <w:b/>
          <w:szCs w:val="28"/>
          <w:highlight w:val="yellow"/>
        </w:rPr>
        <w:t>BÀI 1: TIỂU THUYẾT VÀ TRUYỆN NGẮN</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szCs w:val="28"/>
        </w:rPr>
      </w:pPr>
      <w:r>
        <w:rPr>
          <w:rFonts w:eastAsia="Times New Roman" w:cs="Times New Roman"/>
          <w:b/>
          <w:szCs w:val="28"/>
          <w:highlight w:val="yellow"/>
        </w:rPr>
        <w:t>Soạn bài 1 NGƯỜI ĐÀN ÔNG CÔ ĐỘC GIỮA RỪNG</w:t>
      </w:r>
    </w:p>
    <w:p w:rsidR="00000000" w:rsidRDefault="00840F77">
      <w:pPr>
        <w:pStyle w:val="Heading3"/>
        <w:shd w:val="clear" w:color="auto" w:fill="FFFFFF"/>
        <w:spacing w:before="0" w:after="0"/>
        <w:jc w:val="both"/>
      </w:pPr>
      <w:r>
        <w:rPr>
          <w:b w:val="0"/>
          <w:bCs w:val="0"/>
          <w:sz w:val="28"/>
          <w:szCs w:val="28"/>
        </w:rPr>
        <w:t>ĐỌC HIỂU</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Tiếng kêu và hình ảnh của con vượn bạc má trong phần (1) gợi ra cảm giác </w:t>
      </w:r>
      <w:r>
        <w:rPr>
          <w:sz w:val="28"/>
          <w:szCs w:val="28"/>
        </w:rPr>
        <w:t>về một bối cảnh như thế nào?</w:t>
      </w:r>
    </w:p>
    <w:p w:rsidR="00000000" w:rsidRDefault="00840F77">
      <w:pPr>
        <w:pStyle w:val="NormalWeb"/>
        <w:shd w:val="clear" w:color="auto" w:fill="FFFFFF"/>
        <w:spacing w:before="0" w:after="0"/>
        <w:jc w:val="both"/>
      </w:pPr>
      <w:r>
        <w:rPr>
          <w:rStyle w:val="Strong"/>
          <w:sz w:val="28"/>
          <w:szCs w:val="28"/>
          <w:u w:val="single"/>
        </w:rPr>
        <w:t>Trả lời</w:t>
      </w:r>
      <w:r>
        <w:rPr>
          <w:sz w:val="28"/>
          <w:szCs w:val="28"/>
        </w:rPr>
        <w:t>:</w:t>
      </w:r>
    </w:p>
    <w:p w:rsidR="00000000" w:rsidRDefault="00840F77">
      <w:pPr>
        <w:pStyle w:val="NormalWeb"/>
        <w:shd w:val="clear" w:color="auto" w:fill="FFFFFF"/>
        <w:spacing w:before="0" w:after="0"/>
        <w:jc w:val="both"/>
      </w:pPr>
      <w:r>
        <w:rPr>
          <w:sz w:val="28"/>
          <w:szCs w:val="28"/>
        </w:rPr>
        <w:t>Tiếng kêu và hình ảnh của</w:t>
      </w:r>
      <w:bookmarkStart w:id="0" w:name="_GoBack"/>
      <w:bookmarkEnd w:id="0"/>
      <w:r>
        <w:rPr>
          <w:sz w:val="28"/>
          <w:szCs w:val="28"/>
        </w:rPr>
        <w:t xml:space="preserve"> con vượn bạc má trong phần (1) gợi ra cảm giác về một không gian hoang sơ.</w:t>
      </w:r>
    </w:p>
    <w:p w:rsidR="00000000" w:rsidRDefault="00840F77">
      <w:pPr>
        <w:pStyle w:val="NormalWeb"/>
        <w:shd w:val="clear" w:color="auto" w:fill="FFFFFF"/>
        <w:spacing w:before="0" w:after="0"/>
        <w:jc w:val="both"/>
      </w:pPr>
      <w:r>
        <w:rPr>
          <w:rStyle w:val="Strong"/>
          <w:sz w:val="28"/>
          <w:szCs w:val="28"/>
        </w:rPr>
        <w:t>CH2:</w:t>
      </w:r>
      <w:r>
        <w:rPr>
          <w:sz w:val="28"/>
          <w:szCs w:val="28"/>
        </w:rPr>
        <w:t> Những chi tiết về nhà cửa, cách ăn mặc và tiếp khách,... gợi lên ấn tượng gì về chú Võ Tòng?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xml:space="preserve">Những chi </w:t>
      </w:r>
      <w:r>
        <w:rPr>
          <w:sz w:val="28"/>
          <w:szCs w:val="28"/>
        </w:rPr>
        <w:t>tiết về nhà cửa, cách ăn mặc và tiếp khách,... gợi lên ấn tượng về chú Võ Tòng là một người có lối sống dân dã, phóng khoáng, gần gũi với thiên nhiên, là một người gan dạ.</w:t>
      </w:r>
    </w:p>
    <w:p w:rsidR="00000000" w:rsidRDefault="00840F77">
      <w:pPr>
        <w:pStyle w:val="NormalWeb"/>
        <w:shd w:val="clear" w:color="auto" w:fill="FFFFFF"/>
        <w:spacing w:before="0" w:after="0"/>
        <w:jc w:val="both"/>
      </w:pPr>
      <w:r>
        <w:rPr>
          <w:rStyle w:val="Strong"/>
          <w:sz w:val="28"/>
          <w:szCs w:val="28"/>
        </w:rPr>
        <w:t>CH3:</w:t>
      </w:r>
      <w:r>
        <w:rPr>
          <w:sz w:val="28"/>
          <w:szCs w:val="28"/>
        </w:rPr>
        <w:t> Chỉ ra dấu hiệu về sự chuyển đổi ngôi kể.</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Dấu hiệu về sự chuyển đổi ng</w:t>
      </w:r>
      <w:r>
        <w:rPr>
          <w:sz w:val="28"/>
          <w:szCs w:val="28"/>
        </w:rPr>
        <w:t>ôi kể:</w:t>
      </w:r>
    </w:p>
    <w:p w:rsidR="00000000" w:rsidRDefault="00840F77">
      <w:pPr>
        <w:numPr>
          <w:ilvl w:val="0"/>
          <w:numId w:val="1"/>
        </w:numPr>
        <w:shd w:val="clear" w:color="auto" w:fill="FFFFFF"/>
        <w:spacing w:after="0" w:line="240" w:lineRule="auto"/>
        <w:jc w:val="both"/>
      </w:pPr>
      <w:r>
        <w:rPr>
          <w:rFonts w:cs="Times New Roman"/>
          <w:szCs w:val="28"/>
        </w:rPr>
        <w:t>Đo</w:t>
      </w:r>
      <w:r>
        <w:rPr>
          <w:rFonts w:cs="Times New Roman"/>
          <w:szCs w:val="28"/>
        </w:rPr>
        <w:t>ạ</w:t>
      </w:r>
      <w:r>
        <w:rPr>
          <w:rFonts w:cs="Times New Roman"/>
          <w:szCs w:val="28"/>
        </w:rPr>
        <w:t>n trên đang là ngôi k</w:t>
      </w:r>
      <w:r>
        <w:rPr>
          <w:rFonts w:cs="Times New Roman"/>
          <w:szCs w:val="28"/>
        </w:rPr>
        <w:t>ể</w:t>
      </w:r>
      <w:r>
        <w:rPr>
          <w:rFonts w:cs="Times New Roman"/>
          <w:szCs w:val="28"/>
        </w:rPr>
        <w:t xml:space="preserve"> th</w:t>
      </w:r>
      <w:r>
        <w:rPr>
          <w:rFonts w:cs="Times New Roman"/>
          <w:szCs w:val="28"/>
        </w:rPr>
        <w:t>ứ</w:t>
      </w:r>
      <w:r>
        <w:rPr>
          <w:rFonts w:cs="Times New Roman"/>
          <w:szCs w:val="28"/>
        </w:rPr>
        <w:t xml:space="preserve"> nh</w:t>
      </w:r>
      <w:r>
        <w:rPr>
          <w:rFonts w:cs="Times New Roman"/>
          <w:szCs w:val="28"/>
        </w:rPr>
        <w:t>ấ</w:t>
      </w:r>
      <w:r>
        <w:rPr>
          <w:rFonts w:cs="Times New Roman"/>
          <w:szCs w:val="28"/>
        </w:rPr>
        <w:t>t, ngư</w:t>
      </w:r>
      <w:r>
        <w:rPr>
          <w:rFonts w:cs="Times New Roman"/>
          <w:szCs w:val="28"/>
        </w:rPr>
        <w:t>ờ</w:t>
      </w:r>
      <w:r>
        <w:rPr>
          <w:rFonts w:cs="Times New Roman"/>
          <w:szCs w:val="28"/>
        </w:rPr>
        <w:t>i k</w:t>
      </w:r>
      <w:r>
        <w:rPr>
          <w:rFonts w:cs="Times New Roman"/>
          <w:szCs w:val="28"/>
        </w:rPr>
        <w:t>ể</w:t>
      </w:r>
      <w:r>
        <w:rPr>
          <w:rFonts w:cs="Times New Roman"/>
          <w:szCs w:val="28"/>
        </w:rPr>
        <w:t xml:space="preserve"> chuy</w:t>
      </w:r>
      <w:r>
        <w:rPr>
          <w:rFonts w:cs="Times New Roman"/>
          <w:szCs w:val="28"/>
        </w:rPr>
        <w:t>ệ</w:t>
      </w:r>
      <w:r>
        <w:rPr>
          <w:rFonts w:cs="Times New Roman"/>
          <w:szCs w:val="28"/>
        </w:rPr>
        <w:t>n xưng "tôi" - An, g</w:t>
      </w:r>
      <w:r>
        <w:rPr>
          <w:rFonts w:cs="Times New Roman"/>
          <w:szCs w:val="28"/>
        </w:rPr>
        <w:t>ọ</w:t>
      </w:r>
      <w:r>
        <w:rPr>
          <w:rFonts w:cs="Times New Roman"/>
          <w:szCs w:val="28"/>
        </w:rPr>
        <w:t>i Võ Tòng là "chú".</w:t>
      </w:r>
    </w:p>
    <w:p w:rsidR="00000000" w:rsidRDefault="00840F77">
      <w:pPr>
        <w:numPr>
          <w:ilvl w:val="0"/>
          <w:numId w:val="1"/>
        </w:numPr>
        <w:shd w:val="clear" w:color="auto" w:fill="FFFFFF"/>
        <w:spacing w:after="0" w:line="240" w:lineRule="auto"/>
        <w:jc w:val="both"/>
      </w:pPr>
      <w:r>
        <w:rPr>
          <w:rFonts w:cs="Times New Roman"/>
          <w:szCs w:val="28"/>
        </w:rPr>
        <w:t>Đo</w:t>
      </w:r>
      <w:r>
        <w:rPr>
          <w:rFonts w:cs="Times New Roman"/>
          <w:szCs w:val="28"/>
        </w:rPr>
        <w:t>ạ</w:t>
      </w:r>
      <w:r>
        <w:rPr>
          <w:rFonts w:cs="Times New Roman"/>
          <w:szCs w:val="28"/>
        </w:rPr>
        <w:t>n dư</w:t>
      </w:r>
      <w:r>
        <w:rPr>
          <w:rFonts w:cs="Times New Roman"/>
          <w:szCs w:val="28"/>
        </w:rPr>
        <w:t>ớ</w:t>
      </w:r>
      <w:r>
        <w:rPr>
          <w:rFonts w:cs="Times New Roman"/>
          <w:szCs w:val="28"/>
        </w:rPr>
        <w:t>i ngư</w:t>
      </w:r>
      <w:r>
        <w:rPr>
          <w:rFonts w:cs="Times New Roman"/>
          <w:szCs w:val="28"/>
        </w:rPr>
        <w:t>ờ</w:t>
      </w:r>
      <w:r>
        <w:rPr>
          <w:rFonts w:cs="Times New Roman"/>
          <w:szCs w:val="28"/>
        </w:rPr>
        <w:t>i k</w:t>
      </w:r>
      <w:r>
        <w:rPr>
          <w:rFonts w:cs="Times New Roman"/>
          <w:szCs w:val="28"/>
        </w:rPr>
        <w:t>ể</w:t>
      </w:r>
      <w:r>
        <w:rPr>
          <w:rFonts w:cs="Times New Roman"/>
          <w:szCs w:val="28"/>
        </w:rPr>
        <w:t xml:space="preserve"> chuy</w:t>
      </w:r>
      <w:r>
        <w:rPr>
          <w:rFonts w:cs="Times New Roman"/>
          <w:szCs w:val="28"/>
        </w:rPr>
        <w:t>ệ</w:t>
      </w:r>
      <w:r>
        <w:rPr>
          <w:rFonts w:cs="Times New Roman"/>
          <w:szCs w:val="28"/>
        </w:rPr>
        <w:t>n ngôi th</w:t>
      </w:r>
      <w:r>
        <w:rPr>
          <w:rFonts w:cs="Times New Roman"/>
          <w:szCs w:val="28"/>
        </w:rPr>
        <w:t>ứ</w:t>
      </w:r>
      <w:r>
        <w:rPr>
          <w:rFonts w:cs="Times New Roman"/>
          <w:szCs w:val="28"/>
        </w:rPr>
        <w:t xml:space="preserve"> ba, g</w:t>
      </w:r>
      <w:r>
        <w:rPr>
          <w:rFonts w:cs="Times New Roman"/>
          <w:szCs w:val="28"/>
        </w:rPr>
        <w:t>ọ</w:t>
      </w:r>
      <w:r>
        <w:rPr>
          <w:rFonts w:cs="Times New Roman"/>
          <w:szCs w:val="28"/>
        </w:rPr>
        <w:t>i Võ Tòng là "gã".</w:t>
      </w:r>
    </w:p>
    <w:p w:rsidR="00000000" w:rsidRDefault="00840F77">
      <w:pPr>
        <w:pStyle w:val="NormalWeb"/>
        <w:shd w:val="clear" w:color="auto" w:fill="FFFFFF"/>
        <w:spacing w:before="0" w:after="0"/>
        <w:jc w:val="both"/>
      </w:pPr>
      <w:r>
        <w:rPr>
          <w:rStyle w:val="Strong"/>
          <w:sz w:val="28"/>
          <w:szCs w:val="28"/>
        </w:rPr>
        <w:t>CH4</w:t>
      </w:r>
      <w:r>
        <w:rPr>
          <w:sz w:val="28"/>
          <w:szCs w:val="28"/>
        </w:rPr>
        <w:t>: Chuyện Võ Tòng đánh hổ hé mở điều gì về tính cách, cuộc đời nhân vật?</w:t>
      </w:r>
    </w:p>
    <w:p w:rsidR="00000000" w:rsidRDefault="00840F77">
      <w:pPr>
        <w:pStyle w:val="NormalWeb"/>
        <w:shd w:val="clear" w:color="auto" w:fill="FFFFFF"/>
        <w:spacing w:before="0" w:after="0"/>
        <w:jc w:val="both"/>
      </w:pPr>
      <w:r>
        <w:rPr>
          <w:rStyle w:val="Strong"/>
          <w:sz w:val="28"/>
          <w:szCs w:val="28"/>
          <w:u w:val="single"/>
        </w:rPr>
        <w:t>Trả lời</w:t>
      </w:r>
      <w:r>
        <w:rPr>
          <w:sz w:val="28"/>
          <w:szCs w:val="28"/>
        </w:rPr>
        <w:t>:</w:t>
      </w:r>
    </w:p>
    <w:p w:rsidR="00000000" w:rsidRDefault="00840F77">
      <w:pPr>
        <w:pStyle w:val="NormalWeb"/>
        <w:shd w:val="clear" w:color="auto" w:fill="FFFFFF"/>
        <w:spacing w:before="0" w:after="0"/>
        <w:jc w:val="both"/>
      </w:pPr>
      <w:r>
        <w:rPr>
          <w:sz w:val="28"/>
          <w:szCs w:val="28"/>
        </w:rPr>
        <w:t>Chuyện Võ Tòng</w:t>
      </w:r>
      <w:r>
        <w:rPr>
          <w:sz w:val="28"/>
          <w:szCs w:val="28"/>
        </w:rPr>
        <w:t xml:space="preserve"> đánh hổ hé mở về tính cách và cuộc đời của Võ Tòng:</w:t>
      </w:r>
    </w:p>
    <w:p w:rsidR="00000000" w:rsidRDefault="00840F77">
      <w:pPr>
        <w:numPr>
          <w:ilvl w:val="0"/>
          <w:numId w:val="2"/>
        </w:numPr>
        <w:shd w:val="clear" w:color="auto" w:fill="FFFFFF"/>
        <w:spacing w:after="0" w:line="240" w:lineRule="auto"/>
        <w:jc w:val="both"/>
      </w:pPr>
      <w:r>
        <w:rPr>
          <w:rFonts w:cs="Times New Roman"/>
          <w:szCs w:val="28"/>
        </w:rPr>
        <w:t>Cu</w:t>
      </w:r>
      <w:r>
        <w:rPr>
          <w:rFonts w:cs="Times New Roman"/>
          <w:szCs w:val="28"/>
        </w:rPr>
        <w:t>ộ</w:t>
      </w:r>
      <w:r>
        <w:rPr>
          <w:rFonts w:cs="Times New Roman"/>
          <w:szCs w:val="28"/>
        </w:rPr>
        <w:t>c đ</w:t>
      </w:r>
      <w:r>
        <w:rPr>
          <w:rFonts w:cs="Times New Roman"/>
          <w:szCs w:val="28"/>
        </w:rPr>
        <w:t>ờ</w:t>
      </w:r>
      <w:r>
        <w:rPr>
          <w:rFonts w:cs="Times New Roman"/>
          <w:szCs w:val="28"/>
        </w:rPr>
        <w:t>i: Cũng t</w:t>
      </w:r>
      <w:r>
        <w:rPr>
          <w:rFonts w:cs="Times New Roman"/>
          <w:szCs w:val="28"/>
        </w:rPr>
        <w:t>ừ</w:t>
      </w:r>
      <w:r>
        <w:rPr>
          <w:rFonts w:cs="Times New Roman"/>
          <w:szCs w:val="28"/>
        </w:rPr>
        <w:t>ng có v</w:t>
      </w:r>
      <w:r>
        <w:rPr>
          <w:rFonts w:cs="Times New Roman"/>
          <w:szCs w:val="28"/>
        </w:rPr>
        <w:t>ợ</w:t>
      </w:r>
      <w:r>
        <w:rPr>
          <w:rFonts w:cs="Times New Roman"/>
          <w:szCs w:val="28"/>
        </w:rPr>
        <w:t xml:space="preserve"> con, là ngư</w:t>
      </w:r>
      <w:r>
        <w:rPr>
          <w:rFonts w:cs="Times New Roman"/>
          <w:szCs w:val="28"/>
        </w:rPr>
        <w:t>ờ</w:t>
      </w:r>
      <w:r>
        <w:rPr>
          <w:rFonts w:cs="Times New Roman"/>
          <w:szCs w:val="28"/>
        </w:rPr>
        <w:t>i hi</w:t>
      </w:r>
      <w:r>
        <w:rPr>
          <w:rFonts w:cs="Times New Roman"/>
          <w:szCs w:val="28"/>
        </w:rPr>
        <w:t>ề</w:t>
      </w:r>
      <w:r>
        <w:rPr>
          <w:rFonts w:cs="Times New Roman"/>
          <w:szCs w:val="28"/>
        </w:rPr>
        <w:t>n lành, yêu quý v</w:t>
      </w:r>
      <w:r>
        <w:rPr>
          <w:rFonts w:cs="Times New Roman"/>
          <w:szCs w:val="28"/>
        </w:rPr>
        <w:t>ợ</w:t>
      </w:r>
      <w:r>
        <w:rPr>
          <w:rFonts w:cs="Times New Roman"/>
          <w:szCs w:val="28"/>
        </w:rPr>
        <w:t xml:space="preserve"> r</w:t>
      </w:r>
      <w:r>
        <w:rPr>
          <w:rFonts w:cs="Times New Roman"/>
          <w:szCs w:val="28"/>
        </w:rPr>
        <w:t>ấ</w:t>
      </w:r>
      <w:r>
        <w:rPr>
          <w:rFonts w:cs="Times New Roman"/>
          <w:szCs w:val="28"/>
        </w:rPr>
        <w:t>t m</w:t>
      </w:r>
      <w:r>
        <w:rPr>
          <w:rFonts w:cs="Times New Roman"/>
          <w:szCs w:val="28"/>
        </w:rPr>
        <w:t>ự</w:t>
      </w:r>
      <w:r>
        <w:rPr>
          <w:rFonts w:cs="Times New Roman"/>
          <w:szCs w:val="28"/>
        </w:rPr>
        <w:t>c.</w:t>
      </w:r>
    </w:p>
    <w:p w:rsidR="00000000" w:rsidRDefault="00840F77">
      <w:pPr>
        <w:numPr>
          <w:ilvl w:val="0"/>
          <w:numId w:val="2"/>
        </w:numPr>
        <w:shd w:val="clear" w:color="auto" w:fill="FFFFFF"/>
        <w:spacing w:after="0" w:line="240" w:lineRule="auto"/>
        <w:jc w:val="both"/>
      </w:pPr>
      <w:r>
        <w:rPr>
          <w:rFonts w:cs="Times New Roman"/>
          <w:szCs w:val="28"/>
        </w:rPr>
        <w:t>Tính cách: th</w:t>
      </w:r>
      <w:r>
        <w:rPr>
          <w:rFonts w:cs="Times New Roman"/>
          <w:szCs w:val="28"/>
        </w:rPr>
        <w:t>ẳ</w:t>
      </w:r>
      <w:r>
        <w:rPr>
          <w:rFonts w:cs="Times New Roman"/>
          <w:szCs w:val="28"/>
        </w:rPr>
        <w:t>ng th</w:t>
      </w:r>
      <w:r>
        <w:rPr>
          <w:rFonts w:cs="Times New Roman"/>
          <w:szCs w:val="28"/>
        </w:rPr>
        <w:t>ắ</w:t>
      </w:r>
      <w:r>
        <w:rPr>
          <w:rFonts w:cs="Times New Roman"/>
          <w:szCs w:val="28"/>
        </w:rPr>
        <w:t>n, b</w:t>
      </w:r>
      <w:r>
        <w:rPr>
          <w:rFonts w:cs="Times New Roman"/>
          <w:szCs w:val="28"/>
        </w:rPr>
        <w:t>ộ</w:t>
      </w:r>
      <w:r>
        <w:rPr>
          <w:rFonts w:cs="Times New Roman"/>
          <w:szCs w:val="28"/>
        </w:rPr>
        <w:t>c tr</w:t>
      </w:r>
      <w:r>
        <w:rPr>
          <w:rFonts w:cs="Times New Roman"/>
          <w:szCs w:val="28"/>
        </w:rPr>
        <w:t>ự</w:t>
      </w:r>
      <w:r>
        <w:rPr>
          <w:rFonts w:cs="Times New Roman"/>
          <w:szCs w:val="28"/>
        </w:rPr>
        <w:t>c, gan d</w:t>
      </w:r>
      <w:r>
        <w:rPr>
          <w:rFonts w:cs="Times New Roman"/>
          <w:szCs w:val="28"/>
        </w:rPr>
        <w:t>ạ</w:t>
      </w:r>
      <w:r>
        <w:rPr>
          <w:rFonts w:cs="Times New Roman"/>
          <w:szCs w:val="28"/>
        </w:rPr>
        <w:t xml:space="preserve"> có chút li</w:t>
      </w:r>
      <w:r>
        <w:rPr>
          <w:rFonts w:cs="Times New Roman"/>
          <w:szCs w:val="28"/>
        </w:rPr>
        <w:t>ề</w:t>
      </w:r>
      <w:r>
        <w:rPr>
          <w:rFonts w:cs="Times New Roman"/>
          <w:szCs w:val="28"/>
        </w:rPr>
        <w:t>u lĩnh.</w:t>
      </w:r>
    </w:p>
    <w:p w:rsidR="00000000" w:rsidRDefault="00840F77">
      <w:pPr>
        <w:pStyle w:val="NormalWeb"/>
        <w:shd w:val="clear" w:color="auto" w:fill="FFFFFF"/>
        <w:spacing w:before="0" w:after="0"/>
        <w:jc w:val="both"/>
      </w:pPr>
      <w:r>
        <w:rPr>
          <w:rStyle w:val="Strong"/>
          <w:sz w:val="28"/>
          <w:szCs w:val="28"/>
        </w:rPr>
        <w:t>CH5</w:t>
      </w:r>
      <w:r>
        <w:rPr>
          <w:sz w:val="28"/>
          <w:szCs w:val="28"/>
        </w:rPr>
        <w:t>. So sánh hành vi chống trả tên địa chủ ngang ngược với việc đánh hổ c</w:t>
      </w:r>
      <w:r>
        <w:rPr>
          <w:sz w:val="28"/>
          <w:szCs w:val="28"/>
        </w:rPr>
        <w:t>ủa Võ Tòng.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Hành vi chống trả tên địa chủ ngang ngược với việc đánh hổ của Võ Tòng đều thể hiện sự gan dạ, thẳng thắn và sức mạnh của Võ Tòng.</w:t>
      </w:r>
    </w:p>
    <w:p w:rsidR="00000000" w:rsidRDefault="00840F77">
      <w:pPr>
        <w:pStyle w:val="NormalWeb"/>
        <w:shd w:val="clear" w:color="auto" w:fill="FFFFFF"/>
        <w:spacing w:before="0" w:after="0"/>
        <w:jc w:val="both"/>
      </w:pPr>
      <w:r>
        <w:rPr>
          <w:rStyle w:val="Strong"/>
          <w:sz w:val="28"/>
          <w:szCs w:val="28"/>
        </w:rPr>
        <w:t>CH6.</w:t>
      </w:r>
      <w:r>
        <w:rPr>
          <w:sz w:val="28"/>
          <w:szCs w:val="28"/>
        </w:rPr>
        <w:t> Câu nói cảm ơn trang trọng của ông Hai và lời đáp của chú Võ Tòng thể hiện điều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Câu nó</w:t>
      </w:r>
      <w:r>
        <w:rPr>
          <w:sz w:val="28"/>
          <w:szCs w:val="28"/>
        </w:rPr>
        <w:t>i cảm ơn trang trọng của ông Hai và lời đáp của chú Võ Tòng thể hiện sự tôn trọng của hai người dành cho nhau.</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Heading3"/>
        <w:shd w:val="clear" w:color="auto" w:fill="FFFFFF"/>
        <w:spacing w:before="0" w:after="0"/>
        <w:jc w:val="both"/>
      </w:pPr>
      <w:r>
        <w:rPr>
          <w:b w:val="0"/>
          <w:bCs w:val="0"/>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Văn bản Người đàn ông cô độc giữa rừng kể về việc gì? Đoạn trích có những nhân vật nào? Ai là nhân v</w:t>
      </w:r>
      <w:r>
        <w:rPr>
          <w:sz w:val="28"/>
          <w:szCs w:val="28"/>
        </w:rPr>
        <w:t>ật chính? Nhan đề văn bản gợi cho em những suy nghĩ gì?</w:t>
      </w:r>
    </w:p>
    <w:p w:rsidR="00000000" w:rsidRDefault="00840F77">
      <w:pPr>
        <w:numPr>
          <w:ilvl w:val="0"/>
          <w:numId w:val="3"/>
        </w:numPr>
        <w:shd w:val="clear" w:color="auto" w:fill="FFFFFF"/>
        <w:spacing w:after="0" w:line="240" w:lineRule="auto"/>
        <w:jc w:val="both"/>
      </w:pPr>
      <w:r>
        <w:rPr>
          <w:rFonts w:eastAsia="Times New Roman" w:cs="Times New Roman"/>
          <w:szCs w:val="28"/>
        </w:rPr>
        <w:t>Văn bản Người đàn ông cô độc giữa rừng kể về việc ông Hai dẫn An đi gặp chú Võ Tòng.</w:t>
      </w:r>
    </w:p>
    <w:p w:rsidR="00000000" w:rsidRDefault="00840F77">
      <w:pPr>
        <w:numPr>
          <w:ilvl w:val="0"/>
          <w:numId w:val="3"/>
        </w:numPr>
        <w:shd w:val="clear" w:color="auto" w:fill="FFFFFF"/>
        <w:spacing w:after="0" w:line="240" w:lineRule="auto"/>
        <w:jc w:val="both"/>
      </w:pPr>
      <w:r>
        <w:rPr>
          <w:rFonts w:eastAsia="Times New Roman" w:cs="Times New Roman"/>
          <w:szCs w:val="28"/>
        </w:rPr>
        <w:t>Nhan đề văn bản gợi cho em suy nghĩ về một người đàn ông sống một mình giữa rừng hoang. Người đàn ông đó hẳn phải l</w:t>
      </w:r>
      <w:r>
        <w:rPr>
          <w:rFonts w:eastAsia="Times New Roman" w:cs="Times New Roman"/>
          <w:szCs w:val="28"/>
        </w:rPr>
        <w:t xml:space="preserve">à người rất dũng cảm, khỏe mạnh mới có </w:t>
      </w:r>
      <w:r>
        <w:rPr>
          <w:rFonts w:eastAsia="Times New Roman" w:cs="Times New Roman"/>
          <w:szCs w:val="28"/>
        </w:rPr>
        <w:lastRenderedPageBreak/>
        <w:t>thể chống chọi lại thú dữ ở rừng. Người đàn ông sống giữa rừng cũng cho thấy tính cách không thích ồn ào, có phần lánh đời.</w:t>
      </w:r>
    </w:p>
    <w:p w:rsidR="00000000" w:rsidRDefault="00840F77">
      <w:pPr>
        <w:pStyle w:val="NormalWeb"/>
        <w:shd w:val="clear" w:color="auto" w:fill="FFFFFF"/>
        <w:spacing w:before="0" w:after="0"/>
        <w:jc w:val="both"/>
      </w:pPr>
      <w:r>
        <w:rPr>
          <w:rStyle w:val="Strong"/>
          <w:sz w:val="28"/>
          <w:szCs w:val="28"/>
        </w:rPr>
        <w:t>Câu 2. </w:t>
      </w:r>
      <w:r>
        <w:rPr>
          <w:sz w:val="28"/>
          <w:szCs w:val="28"/>
        </w:rPr>
        <w:t xml:space="preserve">Đặc điểm tính cách nhân vật Võ Tòng được nhà văn thể hiện trên những phương diện nào? </w:t>
      </w:r>
      <w:r>
        <w:rPr>
          <w:sz w:val="28"/>
          <w:szCs w:val="28"/>
        </w:rPr>
        <w:t>Hãy vẽ hoặc miêu tả bằng lời về nhân vật Võ Tòng theo hình dung của em.</w:t>
      </w:r>
    </w:p>
    <w:p w:rsidR="00000000" w:rsidRDefault="00840F77">
      <w:pPr>
        <w:numPr>
          <w:ilvl w:val="0"/>
          <w:numId w:val="4"/>
        </w:numPr>
        <w:shd w:val="clear" w:color="auto" w:fill="FFFFFF"/>
        <w:spacing w:after="0" w:line="240" w:lineRule="auto"/>
        <w:jc w:val="both"/>
      </w:pPr>
      <w:r>
        <w:rPr>
          <w:rFonts w:eastAsia="Times New Roman" w:cs="Times New Roman"/>
          <w:szCs w:val="28"/>
        </w:rPr>
        <w:t>Đặc điểm tính cách nhân vật Võ Tòng được nhà văn thể hiện trên những phương diện:</w:t>
      </w:r>
    </w:p>
    <w:p w:rsidR="00000000" w:rsidRDefault="00840F77">
      <w:pPr>
        <w:numPr>
          <w:ilvl w:val="1"/>
          <w:numId w:val="4"/>
        </w:numPr>
        <w:shd w:val="clear" w:color="auto" w:fill="FFFFFF"/>
        <w:spacing w:after="0" w:line="240" w:lineRule="auto"/>
        <w:jc w:val="both"/>
      </w:pPr>
      <w:r>
        <w:rPr>
          <w:rFonts w:eastAsia="Times New Roman" w:cs="Times New Roman"/>
          <w:szCs w:val="28"/>
        </w:rPr>
        <w:t>Ngoại hình</w:t>
      </w:r>
    </w:p>
    <w:p w:rsidR="00000000" w:rsidRDefault="00840F77">
      <w:pPr>
        <w:numPr>
          <w:ilvl w:val="1"/>
          <w:numId w:val="4"/>
        </w:numPr>
        <w:shd w:val="clear" w:color="auto" w:fill="FFFFFF"/>
        <w:spacing w:after="0" w:line="240" w:lineRule="auto"/>
        <w:jc w:val="both"/>
      </w:pPr>
      <w:r>
        <w:rPr>
          <w:rFonts w:eastAsia="Times New Roman" w:cs="Times New Roman"/>
          <w:szCs w:val="28"/>
        </w:rPr>
        <w:t>Ngôn ngữ</w:t>
      </w:r>
    </w:p>
    <w:p w:rsidR="00000000" w:rsidRDefault="00840F77">
      <w:pPr>
        <w:numPr>
          <w:ilvl w:val="1"/>
          <w:numId w:val="4"/>
        </w:numPr>
        <w:shd w:val="clear" w:color="auto" w:fill="FFFFFF"/>
        <w:spacing w:after="0" w:line="240" w:lineRule="auto"/>
        <w:jc w:val="both"/>
      </w:pPr>
      <w:r>
        <w:rPr>
          <w:rFonts w:eastAsia="Times New Roman" w:cs="Times New Roman"/>
          <w:szCs w:val="28"/>
        </w:rPr>
        <w:t>Cử chỉ, hành động</w:t>
      </w:r>
    </w:p>
    <w:p w:rsidR="00000000" w:rsidRDefault="00840F77">
      <w:pPr>
        <w:numPr>
          <w:ilvl w:val="1"/>
          <w:numId w:val="4"/>
        </w:numPr>
        <w:shd w:val="clear" w:color="auto" w:fill="FFFFFF"/>
        <w:spacing w:after="0" w:line="240" w:lineRule="auto"/>
        <w:jc w:val="both"/>
      </w:pPr>
      <w:r>
        <w:rPr>
          <w:rFonts w:eastAsia="Times New Roman" w:cs="Times New Roman"/>
          <w:szCs w:val="28"/>
        </w:rPr>
        <w:t>Suy nghĩ</w:t>
      </w:r>
    </w:p>
    <w:p w:rsidR="00000000" w:rsidRDefault="00840F77">
      <w:pPr>
        <w:numPr>
          <w:ilvl w:val="0"/>
          <w:numId w:val="4"/>
        </w:numPr>
        <w:shd w:val="clear" w:color="auto" w:fill="FFFFFF"/>
        <w:spacing w:after="0" w:line="240" w:lineRule="auto"/>
        <w:jc w:val="both"/>
      </w:pPr>
      <w:r>
        <w:rPr>
          <w:rFonts w:eastAsia="Times New Roman" w:cs="Times New Roman"/>
          <w:szCs w:val="28"/>
        </w:rPr>
        <w:t>Miêu tả bằng lời về nhân vật Võ Tòng theo hình dung của</w:t>
      </w:r>
      <w:r>
        <w:rPr>
          <w:rFonts w:eastAsia="Times New Roman" w:cs="Times New Roman"/>
          <w:szCs w:val="28"/>
        </w:rPr>
        <w:t xml:space="preserve"> em: thân hình rám nắng, vạm vỡ, có một vết sẹo dài từ má xuống cổ, tóc và râu dài.</w:t>
      </w:r>
    </w:p>
    <w:p w:rsidR="00000000" w:rsidRDefault="00840F77">
      <w:pPr>
        <w:pStyle w:val="NormalWeb"/>
        <w:shd w:val="clear" w:color="auto" w:fill="FFFFFF"/>
        <w:spacing w:before="0" w:after="0"/>
        <w:jc w:val="both"/>
      </w:pPr>
      <w:r>
        <w:rPr>
          <w:rStyle w:val="Strong"/>
          <w:sz w:val="28"/>
          <w:szCs w:val="28"/>
        </w:rPr>
        <w:t>Câu 3.</w:t>
      </w:r>
      <w:r>
        <w:rPr>
          <w:sz w:val="28"/>
          <w:szCs w:val="28"/>
        </w:rPr>
        <w:t> Nêu tác dụng của việc kết hợp giữa lời kể theo ngôi thứ nhất (xưng "tôi") với lời kể theo ngôi thứ ba trong việc khắc họa nhân vật Võ Tòng.</w:t>
      </w:r>
    </w:p>
    <w:p w:rsidR="00000000" w:rsidRDefault="00840F77">
      <w:pPr>
        <w:pStyle w:val="NormalWeb"/>
        <w:shd w:val="clear" w:color="auto" w:fill="FFFFFF"/>
        <w:spacing w:before="0" w:after="0"/>
        <w:jc w:val="both"/>
      </w:pPr>
      <w:r>
        <w:rPr>
          <w:sz w:val="28"/>
          <w:szCs w:val="28"/>
          <w:shd w:val="clear" w:color="auto" w:fill="FFFFFF"/>
        </w:rPr>
        <w:t>Tác dụng của việc kết hợp</w:t>
      </w:r>
      <w:r>
        <w:rPr>
          <w:sz w:val="28"/>
          <w:szCs w:val="28"/>
          <w:shd w:val="clear" w:color="auto" w:fill="FFFFFF"/>
        </w:rPr>
        <w:t xml:space="preserve"> giữa lời kể theo ngôi thứ nhất (xưng "tôi") với lời kể theo ngôi thứ ba trong việc khắc họa nhân vật Võ Tòng: giúp cho nhân vật Võ Tòng hiện lên một cách đa chiều, được nhìn nhận trong con mắt của nhiều nhân vật.</w:t>
      </w:r>
    </w:p>
    <w:p w:rsidR="00000000" w:rsidRDefault="00840F77">
      <w:pPr>
        <w:pStyle w:val="NormalWeb"/>
        <w:shd w:val="clear" w:color="auto" w:fill="FFFFFF"/>
        <w:spacing w:before="0" w:after="0"/>
        <w:jc w:val="both"/>
      </w:pPr>
      <w:r>
        <w:rPr>
          <w:rStyle w:val="Strong"/>
          <w:sz w:val="28"/>
          <w:szCs w:val="28"/>
        </w:rPr>
        <w:t>Câu 4.</w:t>
      </w:r>
      <w:r>
        <w:rPr>
          <w:sz w:val="28"/>
          <w:szCs w:val="28"/>
        </w:rPr>
        <w:t> Hãy nêu ra một số yếu tố (ngôn ngữ,</w:t>
      </w:r>
      <w:r>
        <w:rPr>
          <w:sz w:val="28"/>
          <w:szCs w:val="28"/>
        </w:rPr>
        <w:t xml:space="preserve"> phong cảnh, tính cách con người, nếp sinh hoạt,...) trong văn bản để thấy tiểu thuyết của Đoàn Giỏi mang đậm màu sắc Nam Bộ.</w:t>
      </w:r>
    </w:p>
    <w:p w:rsidR="00000000" w:rsidRDefault="00840F77">
      <w:pPr>
        <w:shd w:val="clear" w:color="auto" w:fill="FFFFFF"/>
        <w:spacing w:after="0" w:line="240" w:lineRule="auto"/>
        <w:jc w:val="both"/>
      </w:pPr>
      <w:r>
        <w:rPr>
          <w:rFonts w:eastAsia="Times New Roman" w:cs="Times New Roman"/>
          <w:szCs w:val="28"/>
        </w:rPr>
        <w:t>Một số yếu tố (ngôn ngữ, phong cảnh, tính cách con người, nếp sinh hoạt,...) trong văn bản cho thấy tiểu thuyết của Đoàn Giỏi mang</w:t>
      </w:r>
      <w:r>
        <w:rPr>
          <w:rFonts w:eastAsia="Times New Roman" w:cs="Times New Roman"/>
          <w:szCs w:val="28"/>
        </w:rPr>
        <w:t xml:space="preserve"> đậm màu sắc Nam Bộ:</w:t>
      </w:r>
    </w:p>
    <w:p w:rsidR="00000000" w:rsidRDefault="00840F77">
      <w:pPr>
        <w:numPr>
          <w:ilvl w:val="0"/>
          <w:numId w:val="5"/>
        </w:numPr>
        <w:shd w:val="clear" w:color="auto" w:fill="FFFFFF"/>
        <w:spacing w:after="0" w:line="240" w:lineRule="auto"/>
        <w:jc w:val="both"/>
      </w:pPr>
      <w:r>
        <w:rPr>
          <w:rFonts w:eastAsia="Times New Roman" w:cs="Times New Roman"/>
          <w:szCs w:val="28"/>
        </w:rPr>
        <w:t>Ngôn ngữ: sử dụng nhiều từ ngữ địa phương (tía, má, khô nai, xuồng,...)</w:t>
      </w:r>
    </w:p>
    <w:p w:rsidR="00000000" w:rsidRDefault="00840F77">
      <w:pPr>
        <w:numPr>
          <w:ilvl w:val="0"/>
          <w:numId w:val="5"/>
        </w:numPr>
        <w:shd w:val="clear" w:color="auto" w:fill="FFFFFF"/>
        <w:spacing w:after="0" w:line="240" w:lineRule="auto"/>
        <w:jc w:val="both"/>
      </w:pPr>
      <w:r>
        <w:rPr>
          <w:rFonts w:eastAsia="Times New Roman" w:cs="Times New Roman"/>
          <w:szCs w:val="28"/>
        </w:rPr>
        <w:t>Phong cảnh: sông nước, rừng hoang sơ</w:t>
      </w:r>
    </w:p>
    <w:p w:rsidR="00000000" w:rsidRDefault="00840F77">
      <w:pPr>
        <w:numPr>
          <w:ilvl w:val="0"/>
          <w:numId w:val="5"/>
        </w:numPr>
        <w:shd w:val="clear" w:color="auto" w:fill="FFFFFF"/>
        <w:spacing w:after="0" w:line="240" w:lineRule="auto"/>
        <w:jc w:val="both"/>
      </w:pPr>
      <w:r>
        <w:rPr>
          <w:rFonts w:eastAsia="Times New Roman" w:cs="Times New Roman"/>
          <w:szCs w:val="28"/>
        </w:rPr>
        <w:t>Tính cách con người: thẳng thắn, bộc trực, gan dạ, tình cảm</w:t>
      </w:r>
    </w:p>
    <w:p w:rsidR="00000000" w:rsidRDefault="00840F77">
      <w:pPr>
        <w:numPr>
          <w:ilvl w:val="0"/>
          <w:numId w:val="5"/>
        </w:numPr>
        <w:shd w:val="clear" w:color="auto" w:fill="FFFFFF"/>
        <w:spacing w:after="0" w:line="240" w:lineRule="auto"/>
        <w:jc w:val="both"/>
      </w:pPr>
      <w:r>
        <w:rPr>
          <w:rFonts w:eastAsia="Times New Roman" w:cs="Times New Roman"/>
          <w:szCs w:val="28"/>
        </w:rPr>
        <w:t>Nếp sinh hoạt: đi xuồng, ăn ở phóng khoáng</w:t>
      </w:r>
    </w:p>
    <w:p w:rsidR="00000000" w:rsidRDefault="00840F77">
      <w:pPr>
        <w:pStyle w:val="NormalWeb"/>
        <w:shd w:val="clear" w:color="auto" w:fill="FFFFFF"/>
        <w:spacing w:before="0" w:after="0"/>
        <w:jc w:val="both"/>
      </w:pPr>
      <w:r>
        <w:rPr>
          <w:rStyle w:val="Strong"/>
          <w:sz w:val="28"/>
          <w:szCs w:val="28"/>
        </w:rPr>
        <w:t>Câu 5.</w:t>
      </w:r>
      <w:r>
        <w:rPr>
          <w:sz w:val="28"/>
          <w:szCs w:val="28"/>
        </w:rPr>
        <w:t xml:space="preserve"> Qua văn bản, em </w:t>
      </w:r>
      <w:r>
        <w:rPr>
          <w:sz w:val="28"/>
          <w:szCs w:val="28"/>
        </w:rPr>
        <w:t>hiểu thêm được gì về con người và thiên nhiên của vùng đất phương Nam? Hãy nêu một chi tiết mà em thích nhất và lí giải vì sao.</w:t>
      </w:r>
    </w:p>
    <w:p w:rsidR="00000000" w:rsidRDefault="00840F77">
      <w:pPr>
        <w:numPr>
          <w:ilvl w:val="0"/>
          <w:numId w:val="6"/>
        </w:numPr>
        <w:shd w:val="clear" w:color="auto" w:fill="FFFFFF"/>
        <w:spacing w:after="0" w:line="240" w:lineRule="auto"/>
        <w:jc w:val="both"/>
      </w:pPr>
      <w:r>
        <w:rPr>
          <w:rFonts w:eastAsia="Times New Roman" w:cs="Times New Roman"/>
          <w:szCs w:val="28"/>
        </w:rPr>
        <w:t>Qua văn bản, em hiểu được con người Nam Bộ có tính cách bộc trực, thẳng thắn, gan dạ và tình cảm, có lối sống phóng khoáng. Thiê</w:t>
      </w:r>
      <w:r>
        <w:rPr>
          <w:rFonts w:eastAsia="Times New Roman" w:cs="Times New Roman"/>
          <w:szCs w:val="28"/>
        </w:rPr>
        <w:t>n nhiên Nam Bộ giàu có, trù phú, hoang sơ.</w:t>
      </w:r>
    </w:p>
    <w:p w:rsidR="00000000" w:rsidRDefault="00840F77">
      <w:pPr>
        <w:numPr>
          <w:ilvl w:val="0"/>
          <w:numId w:val="6"/>
        </w:numPr>
        <w:shd w:val="clear" w:color="auto" w:fill="FFFFFF"/>
        <w:spacing w:after="0" w:line="240" w:lineRule="auto"/>
        <w:jc w:val="both"/>
      </w:pPr>
      <w:r>
        <w:rPr>
          <w:rFonts w:eastAsia="Times New Roman" w:cs="Times New Roman"/>
          <w:szCs w:val="28"/>
        </w:rPr>
        <w:t>Một chi tiết mà em thích nhất: chú Võ Tòng giết hổ khi ở thế bị động. Em thích chi tiết này vì nó cho thấy sự gan dạ, dũng mãnh của chú Võ Tòng. Đồng thời, nó cũng làm em liên tưởng đến nhân vật Võ Tòng trong Thủy</w:t>
      </w:r>
      <w:r>
        <w:rPr>
          <w:rFonts w:eastAsia="Times New Roman" w:cs="Times New Roman"/>
          <w:szCs w:val="28"/>
        </w:rPr>
        <w:t xml:space="preserve"> hử truyện, cũng có sức mạnh vô song và giết chết hổ.</w:t>
      </w:r>
    </w:p>
    <w:p w:rsidR="00000000" w:rsidRDefault="00840F77">
      <w:pPr>
        <w:pStyle w:val="NormalWeb"/>
        <w:shd w:val="clear" w:color="auto" w:fill="FFFFFF"/>
        <w:spacing w:before="0" w:after="0"/>
        <w:jc w:val="both"/>
      </w:pPr>
      <w:r>
        <w:rPr>
          <w:rStyle w:val="Strong"/>
          <w:sz w:val="28"/>
          <w:szCs w:val="28"/>
        </w:rPr>
        <w:t>Câu 6.</w:t>
      </w:r>
      <w:r>
        <w:rPr>
          <w:sz w:val="28"/>
          <w:szCs w:val="28"/>
        </w:rPr>
        <w:t> Viết một đoạn văn (khoảng 6 - 8 dòng) nêu lên những nét đặc sắc về nội dung và nghệ thuật của văn bản Người đàn ông cô độc giữa rừng.</w:t>
      </w:r>
    </w:p>
    <w:p w:rsidR="00000000" w:rsidRDefault="00840F77">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Văn b</w:t>
      </w:r>
      <w:r>
        <w:rPr>
          <w:rFonts w:cs="Times New Roman"/>
          <w:szCs w:val="28"/>
          <w:shd w:val="clear" w:color="auto" w:fill="FFFFFF"/>
        </w:rPr>
        <w:t>ả</w:t>
      </w:r>
      <w:r>
        <w:rPr>
          <w:rFonts w:cs="Times New Roman"/>
          <w:szCs w:val="28"/>
          <w:shd w:val="clear" w:color="auto" w:fill="FFFFFF"/>
        </w:rPr>
        <w:t>n Ngư</w:t>
      </w:r>
      <w:r>
        <w:rPr>
          <w:rFonts w:cs="Times New Roman"/>
          <w:szCs w:val="28"/>
          <w:shd w:val="clear" w:color="auto" w:fill="FFFFFF"/>
        </w:rPr>
        <w:t>ờ</w:t>
      </w:r>
      <w:r>
        <w:rPr>
          <w:rFonts w:cs="Times New Roman"/>
          <w:szCs w:val="28"/>
          <w:shd w:val="clear" w:color="auto" w:fill="FFFFFF"/>
        </w:rPr>
        <w:t>i đàn ông cô đ</w:t>
      </w:r>
      <w:r>
        <w:rPr>
          <w:rFonts w:cs="Times New Roman"/>
          <w:szCs w:val="28"/>
          <w:shd w:val="clear" w:color="auto" w:fill="FFFFFF"/>
        </w:rPr>
        <w:t>ộ</w:t>
      </w:r>
      <w:r>
        <w:rPr>
          <w:rFonts w:cs="Times New Roman"/>
          <w:szCs w:val="28"/>
          <w:shd w:val="clear" w:color="auto" w:fill="FFFFFF"/>
        </w:rPr>
        <w:t>c gi</w:t>
      </w:r>
      <w:r>
        <w:rPr>
          <w:rFonts w:cs="Times New Roman"/>
          <w:szCs w:val="28"/>
          <w:shd w:val="clear" w:color="auto" w:fill="FFFFFF"/>
        </w:rPr>
        <w:t>ữ</w:t>
      </w:r>
      <w:r>
        <w:rPr>
          <w:rFonts w:cs="Times New Roman"/>
          <w:szCs w:val="28"/>
          <w:shd w:val="clear" w:color="auto" w:fill="FFFFFF"/>
        </w:rPr>
        <w:t>a r</w:t>
      </w:r>
      <w:r>
        <w:rPr>
          <w:rFonts w:cs="Times New Roman"/>
          <w:szCs w:val="28"/>
          <w:shd w:val="clear" w:color="auto" w:fill="FFFFFF"/>
        </w:rPr>
        <w:t>ừ</w:t>
      </w:r>
      <w:r>
        <w:rPr>
          <w:rFonts w:cs="Times New Roman"/>
          <w:szCs w:val="28"/>
          <w:shd w:val="clear" w:color="auto" w:fill="FFFFFF"/>
        </w:rPr>
        <w:t>ng là đo</w:t>
      </w:r>
      <w:r>
        <w:rPr>
          <w:rFonts w:cs="Times New Roman"/>
          <w:szCs w:val="28"/>
          <w:shd w:val="clear" w:color="auto" w:fill="FFFFFF"/>
        </w:rPr>
        <w:t>ạ</w:t>
      </w:r>
      <w:r>
        <w:rPr>
          <w:rFonts w:cs="Times New Roman"/>
          <w:szCs w:val="28"/>
          <w:shd w:val="clear" w:color="auto" w:fill="FFFFFF"/>
        </w:rPr>
        <w:t xml:space="preserve">n trích trong </w:t>
      </w:r>
      <w:r>
        <w:rPr>
          <w:rFonts w:cs="Times New Roman"/>
          <w:szCs w:val="28"/>
          <w:shd w:val="clear" w:color="auto" w:fill="FFFFFF"/>
        </w:rPr>
        <w:t>ti</w:t>
      </w:r>
      <w:r>
        <w:rPr>
          <w:rFonts w:cs="Times New Roman"/>
          <w:szCs w:val="28"/>
          <w:shd w:val="clear" w:color="auto" w:fill="FFFFFF"/>
        </w:rPr>
        <w:t>ể</w:t>
      </w:r>
      <w:r>
        <w:rPr>
          <w:rFonts w:cs="Times New Roman"/>
          <w:szCs w:val="28"/>
          <w:shd w:val="clear" w:color="auto" w:fill="FFFFFF"/>
        </w:rPr>
        <w:t>u thuy</w:t>
      </w:r>
      <w:r>
        <w:rPr>
          <w:rFonts w:cs="Times New Roman"/>
          <w:szCs w:val="28"/>
          <w:shd w:val="clear" w:color="auto" w:fill="FFFFFF"/>
        </w:rPr>
        <w:t>ế</w:t>
      </w:r>
      <w:r>
        <w:rPr>
          <w:rFonts w:cs="Times New Roman"/>
          <w:szCs w:val="28"/>
          <w:shd w:val="clear" w:color="auto" w:fill="FFFFFF"/>
        </w:rPr>
        <w:t>t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 c</w:t>
      </w:r>
      <w:r>
        <w:rPr>
          <w:rFonts w:cs="Times New Roman"/>
          <w:szCs w:val="28"/>
          <w:shd w:val="clear" w:color="auto" w:fill="FFFFFF"/>
        </w:rPr>
        <w:t>ủ</w:t>
      </w:r>
      <w:r>
        <w:rPr>
          <w:rFonts w:cs="Times New Roman"/>
          <w:szCs w:val="28"/>
          <w:shd w:val="clear" w:color="auto" w:fill="FFFFFF"/>
        </w:rPr>
        <w:t>a nhà v</w:t>
      </w:r>
      <w:r>
        <w:rPr>
          <w:rFonts w:cs="Times New Roman"/>
          <w:szCs w:val="28"/>
          <w:shd w:val="clear" w:color="auto" w:fill="FFFFFF"/>
        </w:rPr>
        <w:t>ằ</w:t>
      </w:r>
      <w:r>
        <w:rPr>
          <w:rFonts w:cs="Times New Roman"/>
          <w:szCs w:val="28"/>
          <w:shd w:val="clear" w:color="auto" w:fill="FFFFFF"/>
        </w:rPr>
        <w:t>n Đoàn Gi</w:t>
      </w:r>
      <w:r>
        <w:rPr>
          <w:rFonts w:cs="Times New Roman"/>
          <w:szCs w:val="28"/>
          <w:shd w:val="clear" w:color="auto" w:fill="FFFFFF"/>
        </w:rPr>
        <w:t>ỏ</w:t>
      </w:r>
      <w:r>
        <w:rPr>
          <w:rFonts w:cs="Times New Roman"/>
          <w:szCs w:val="28"/>
          <w:shd w:val="clear" w:color="auto" w:fill="FFFFFF"/>
        </w:rPr>
        <w:t>i. Văn b</w:t>
      </w:r>
      <w:r>
        <w:rPr>
          <w:rFonts w:cs="Times New Roman"/>
          <w:szCs w:val="28"/>
          <w:shd w:val="clear" w:color="auto" w:fill="FFFFFF"/>
        </w:rPr>
        <w:t>ả</w:t>
      </w:r>
      <w:r>
        <w:rPr>
          <w:rFonts w:cs="Times New Roman"/>
          <w:szCs w:val="28"/>
          <w:shd w:val="clear" w:color="auto" w:fill="FFFFFF"/>
        </w:rPr>
        <w:t>n đã thành công trong vi</w:t>
      </w:r>
      <w:r>
        <w:rPr>
          <w:rFonts w:cs="Times New Roman"/>
          <w:szCs w:val="28"/>
          <w:shd w:val="clear" w:color="auto" w:fill="FFFFFF"/>
        </w:rPr>
        <w:t>ệ</w:t>
      </w:r>
      <w:r>
        <w:rPr>
          <w:rFonts w:cs="Times New Roman"/>
          <w:szCs w:val="28"/>
          <w:shd w:val="clear" w:color="auto" w:fill="FFFFFF"/>
        </w:rPr>
        <w:t>c miêu t</w:t>
      </w:r>
      <w:r>
        <w:rPr>
          <w:rFonts w:cs="Times New Roman"/>
          <w:szCs w:val="28"/>
          <w:shd w:val="clear" w:color="auto" w:fill="FFFFFF"/>
        </w:rPr>
        <w:t>ả</w:t>
      </w:r>
      <w:r>
        <w:rPr>
          <w:rFonts w:cs="Times New Roman"/>
          <w:szCs w:val="28"/>
          <w:shd w:val="clear" w:color="auto" w:fill="FFFFFF"/>
        </w:rPr>
        <w:t xml:space="preserve"> nhân v</w:t>
      </w:r>
      <w:r>
        <w:rPr>
          <w:rFonts w:cs="Times New Roman"/>
          <w:szCs w:val="28"/>
          <w:shd w:val="clear" w:color="auto" w:fill="FFFFFF"/>
        </w:rPr>
        <w:t>ậ</w:t>
      </w:r>
      <w:r>
        <w:rPr>
          <w:rFonts w:cs="Times New Roman"/>
          <w:szCs w:val="28"/>
          <w:shd w:val="clear" w:color="auto" w:fill="FFFFFF"/>
        </w:rPr>
        <w:t>t Võ Tòng b</w:t>
      </w:r>
      <w:r>
        <w:rPr>
          <w:rFonts w:cs="Times New Roman"/>
          <w:szCs w:val="28"/>
          <w:shd w:val="clear" w:color="auto" w:fill="FFFFFF"/>
        </w:rPr>
        <w:t>ằ</w:t>
      </w:r>
      <w:r>
        <w:rPr>
          <w:rFonts w:cs="Times New Roman"/>
          <w:szCs w:val="28"/>
          <w:shd w:val="clear" w:color="auto" w:fill="FFFFFF"/>
        </w:rPr>
        <w:t>ng cách s</w:t>
      </w:r>
      <w:r>
        <w:rPr>
          <w:rFonts w:cs="Times New Roman"/>
          <w:szCs w:val="28"/>
          <w:shd w:val="clear" w:color="auto" w:fill="FFFFFF"/>
        </w:rPr>
        <w:t>ử</w:t>
      </w:r>
      <w:r>
        <w:rPr>
          <w:rFonts w:cs="Times New Roman"/>
          <w:szCs w:val="28"/>
          <w:shd w:val="clear" w:color="auto" w:fill="FFFFFF"/>
        </w:rPr>
        <w:t xml:space="preserve"> d</w:t>
      </w:r>
      <w:r>
        <w:rPr>
          <w:rFonts w:cs="Times New Roman"/>
          <w:szCs w:val="28"/>
          <w:shd w:val="clear" w:color="auto" w:fill="FFFFFF"/>
        </w:rPr>
        <w:t>ụ</w:t>
      </w:r>
      <w:r>
        <w:rPr>
          <w:rFonts w:cs="Times New Roman"/>
          <w:szCs w:val="28"/>
          <w:shd w:val="clear" w:color="auto" w:fill="FFFFFF"/>
        </w:rPr>
        <w:t>ng nhi</w:t>
      </w:r>
      <w:r>
        <w:rPr>
          <w:rFonts w:cs="Times New Roman"/>
          <w:szCs w:val="28"/>
          <w:shd w:val="clear" w:color="auto" w:fill="FFFFFF"/>
        </w:rPr>
        <w:t>ề</w:t>
      </w:r>
      <w:r>
        <w:rPr>
          <w:rFonts w:cs="Times New Roman"/>
          <w:szCs w:val="28"/>
          <w:shd w:val="clear" w:color="auto" w:fill="FFFFFF"/>
        </w:rPr>
        <w:t>u ngôi k</w:t>
      </w:r>
      <w:r>
        <w:rPr>
          <w:rFonts w:cs="Times New Roman"/>
          <w:szCs w:val="28"/>
          <w:shd w:val="clear" w:color="auto" w:fill="FFFFFF"/>
        </w:rPr>
        <w:t>ể</w:t>
      </w:r>
      <w:r>
        <w:rPr>
          <w:rFonts w:cs="Times New Roman"/>
          <w:szCs w:val="28"/>
          <w:shd w:val="clear" w:color="auto" w:fill="FFFFFF"/>
        </w:rPr>
        <w:t xml:space="preserve"> và nh</w:t>
      </w:r>
      <w:r>
        <w:rPr>
          <w:rFonts w:cs="Times New Roman"/>
          <w:szCs w:val="28"/>
          <w:shd w:val="clear" w:color="auto" w:fill="FFFFFF"/>
        </w:rPr>
        <w:t>ữ</w:t>
      </w:r>
      <w:r>
        <w:rPr>
          <w:rFonts w:cs="Times New Roman"/>
          <w:szCs w:val="28"/>
          <w:shd w:val="clear" w:color="auto" w:fill="FFFFFF"/>
        </w:rPr>
        <w:t>ng tình ti</w:t>
      </w:r>
      <w:r>
        <w:rPr>
          <w:rFonts w:cs="Times New Roman"/>
          <w:szCs w:val="28"/>
          <w:shd w:val="clear" w:color="auto" w:fill="FFFFFF"/>
        </w:rPr>
        <w:t>ế</w:t>
      </w:r>
      <w:r>
        <w:rPr>
          <w:rFonts w:cs="Times New Roman"/>
          <w:szCs w:val="28"/>
          <w:shd w:val="clear" w:color="auto" w:fill="FFFFFF"/>
        </w:rPr>
        <w:t>t đ</w:t>
      </w:r>
      <w:r>
        <w:rPr>
          <w:rFonts w:cs="Times New Roman"/>
          <w:szCs w:val="28"/>
          <w:shd w:val="clear" w:color="auto" w:fill="FFFFFF"/>
        </w:rPr>
        <w:t>ặ</w:t>
      </w:r>
      <w:r>
        <w:rPr>
          <w:rFonts w:cs="Times New Roman"/>
          <w:szCs w:val="28"/>
          <w:shd w:val="clear" w:color="auto" w:fill="FFFFFF"/>
        </w:rPr>
        <w:t>c s</w:t>
      </w:r>
      <w:r>
        <w:rPr>
          <w:rFonts w:cs="Times New Roman"/>
          <w:szCs w:val="28"/>
          <w:shd w:val="clear" w:color="auto" w:fill="FFFFFF"/>
        </w:rPr>
        <w:t>ắ</w:t>
      </w:r>
      <w:r>
        <w:rPr>
          <w:rFonts w:cs="Times New Roman"/>
          <w:szCs w:val="28"/>
          <w:shd w:val="clear" w:color="auto" w:fill="FFFFFF"/>
        </w:rPr>
        <w:t>c. Đó là ngôi k</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ứ</w:t>
      </w:r>
      <w:r>
        <w:rPr>
          <w:rFonts w:cs="Times New Roman"/>
          <w:szCs w:val="28"/>
          <w:shd w:val="clear" w:color="auto" w:fill="FFFFFF"/>
        </w:rPr>
        <w:t xml:space="preserve"> nh</w:t>
      </w:r>
      <w:r>
        <w:rPr>
          <w:rFonts w:cs="Times New Roman"/>
          <w:szCs w:val="28"/>
          <w:shd w:val="clear" w:color="auto" w:fill="FFFFFF"/>
        </w:rPr>
        <w:t>ấ</w:t>
      </w:r>
      <w:r>
        <w:rPr>
          <w:rFonts w:cs="Times New Roman"/>
          <w:szCs w:val="28"/>
          <w:shd w:val="clear" w:color="auto" w:fill="FFFFFF"/>
        </w:rPr>
        <w:t>t xưng "tôi" c</w:t>
      </w:r>
      <w:r>
        <w:rPr>
          <w:rFonts w:cs="Times New Roman"/>
          <w:szCs w:val="28"/>
          <w:shd w:val="clear" w:color="auto" w:fill="FFFFFF"/>
        </w:rPr>
        <w:t>ủ</w:t>
      </w:r>
      <w:r>
        <w:rPr>
          <w:rFonts w:cs="Times New Roman"/>
          <w:szCs w:val="28"/>
          <w:shd w:val="clear" w:color="auto" w:fill="FFFFFF"/>
        </w:rPr>
        <w:t>a nhân v</w:t>
      </w:r>
      <w:r>
        <w:rPr>
          <w:rFonts w:cs="Times New Roman"/>
          <w:szCs w:val="28"/>
          <w:shd w:val="clear" w:color="auto" w:fill="FFFFFF"/>
        </w:rPr>
        <w:t>ậ</w:t>
      </w:r>
      <w:r>
        <w:rPr>
          <w:rFonts w:cs="Times New Roman"/>
          <w:szCs w:val="28"/>
          <w:shd w:val="clear" w:color="auto" w:fill="FFFFFF"/>
        </w:rPr>
        <w:t>t An, và ngôi k</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ứ</w:t>
      </w:r>
      <w:r>
        <w:rPr>
          <w:rFonts w:cs="Times New Roman"/>
          <w:szCs w:val="28"/>
          <w:shd w:val="clear" w:color="auto" w:fill="FFFFFF"/>
        </w:rPr>
        <w:t xml:space="preserve"> ba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k</w:t>
      </w:r>
      <w:r>
        <w:rPr>
          <w:rFonts w:cs="Times New Roman"/>
          <w:szCs w:val="28"/>
          <w:shd w:val="clear" w:color="auto" w:fill="FFFFFF"/>
        </w:rPr>
        <w:t>ể</w:t>
      </w:r>
      <w:r>
        <w:rPr>
          <w:rFonts w:cs="Times New Roman"/>
          <w:szCs w:val="28"/>
          <w:shd w:val="clear" w:color="auto" w:fill="FFFFFF"/>
        </w:rPr>
        <w:t xml:space="preserve"> c</w:t>
      </w:r>
      <w:r>
        <w:rPr>
          <w:rFonts w:cs="Times New Roman"/>
          <w:szCs w:val="28"/>
          <w:shd w:val="clear" w:color="auto" w:fill="FFFFFF"/>
        </w:rPr>
        <w:t>huy</w:t>
      </w:r>
      <w:r>
        <w:rPr>
          <w:rFonts w:cs="Times New Roman"/>
          <w:szCs w:val="28"/>
          <w:shd w:val="clear" w:color="auto" w:fill="FFFFFF"/>
        </w:rPr>
        <w:t>ệ</w:t>
      </w:r>
      <w:r>
        <w:rPr>
          <w:rFonts w:cs="Times New Roman"/>
          <w:szCs w:val="28"/>
          <w:shd w:val="clear" w:color="auto" w:fill="FFFFFF"/>
        </w:rPr>
        <w:t>n. Cách k</w:t>
      </w:r>
      <w:r>
        <w:rPr>
          <w:rFonts w:cs="Times New Roman"/>
          <w:szCs w:val="28"/>
          <w:shd w:val="clear" w:color="auto" w:fill="FFFFFF"/>
        </w:rPr>
        <w:t>ể</w:t>
      </w:r>
      <w:r>
        <w:rPr>
          <w:rFonts w:cs="Times New Roman"/>
          <w:szCs w:val="28"/>
          <w:shd w:val="clear" w:color="auto" w:fill="FFFFFF"/>
        </w:rPr>
        <w:t xml:space="preserve"> này cho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m</w:t>
      </w:r>
      <w:r>
        <w:rPr>
          <w:rFonts w:cs="Times New Roman"/>
          <w:szCs w:val="28"/>
          <w:shd w:val="clear" w:color="auto" w:fill="FFFFFF"/>
        </w:rPr>
        <w:t>ộ</w:t>
      </w:r>
      <w:r>
        <w:rPr>
          <w:rFonts w:cs="Times New Roman"/>
          <w:szCs w:val="28"/>
          <w:shd w:val="clear" w:color="auto" w:fill="FFFFFF"/>
        </w:rPr>
        <w:t>t cái nhìn đa chi</w:t>
      </w:r>
      <w:r>
        <w:rPr>
          <w:rFonts w:cs="Times New Roman"/>
          <w:szCs w:val="28"/>
          <w:shd w:val="clear" w:color="auto" w:fill="FFFFFF"/>
        </w:rPr>
        <w:t>ề</w:t>
      </w:r>
      <w:r>
        <w:rPr>
          <w:rFonts w:cs="Times New Roman"/>
          <w:szCs w:val="28"/>
          <w:shd w:val="clear" w:color="auto" w:fill="FFFFFF"/>
        </w:rPr>
        <w:t>u v</w:t>
      </w:r>
      <w:r>
        <w:rPr>
          <w:rFonts w:cs="Times New Roman"/>
          <w:szCs w:val="28"/>
          <w:shd w:val="clear" w:color="auto" w:fill="FFFFFF"/>
        </w:rPr>
        <w:t>ề</w:t>
      </w:r>
      <w:r>
        <w:rPr>
          <w:rFonts w:cs="Times New Roman"/>
          <w:szCs w:val="28"/>
          <w:shd w:val="clear" w:color="auto" w:fill="FFFFFF"/>
        </w:rPr>
        <w:t xml:space="preserve"> Võ Tòng. Trong m</w:t>
      </w:r>
      <w:r>
        <w:rPr>
          <w:rFonts w:cs="Times New Roman"/>
          <w:szCs w:val="28"/>
          <w:shd w:val="clear" w:color="auto" w:fill="FFFFFF"/>
        </w:rPr>
        <w:t>ắ</w:t>
      </w:r>
      <w:r>
        <w:rPr>
          <w:rFonts w:cs="Times New Roman"/>
          <w:szCs w:val="28"/>
          <w:shd w:val="clear" w:color="auto" w:fill="FFFFFF"/>
        </w:rPr>
        <w:t>t c</w:t>
      </w:r>
      <w:r>
        <w:rPr>
          <w:rFonts w:cs="Times New Roman"/>
          <w:szCs w:val="28"/>
          <w:shd w:val="clear" w:color="auto" w:fill="FFFFFF"/>
        </w:rPr>
        <w:t>ậ</w:t>
      </w:r>
      <w:r>
        <w:rPr>
          <w:rFonts w:cs="Times New Roman"/>
          <w:szCs w:val="28"/>
          <w:shd w:val="clear" w:color="auto" w:fill="FFFFFF"/>
        </w:rPr>
        <w:t>u bé An, chú Võ Tòng là ngư</w:t>
      </w:r>
      <w:r>
        <w:rPr>
          <w:rFonts w:cs="Times New Roman"/>
          <w:szCs w:val="28"/>
          <w:shd w:val="clear" w:color="auto" w:fill="FFFFFF"/>
        </w:rPr>
        <w:t>ờ</w:t>
      </w:r>
      <w:r>
        <w:rPr>
          <w:rFonts w:cs="Times New Roman"/>
          <w:szCs w:val="28"/>
          <w:shd w:val="clear" w:color="auto" w:fill="FFFFFF"/>
        </w:rPr>
        <w:t>i c</w:t>
      </w:r>
      <w:r>
        <w:rPr>
          <w:rFonts w:cs="Times New Roman"/>
          <w:szCs w:val="28"/>
          <w:shd w:val="clear" w:color="auto" w:fill="FFFFFF"/>
        </w:rPr>
        <w:t>ở</w:t>
      </w:r>
      <w:r>
        <w:rPr>
          <w:rFonts w:cs="Times New Roman"/>
          <w:szCs w:val="28"/>
          <w:shd w:val="clear" w:color="auto" w:fill="FFFFFF"/>
        </w:rPr>
        <w:t>i m</w:t>
      </w:r>
      <w:r>
        <w:rPr>
          <w:rFonts w:cs="Times New Roman"/>
          <w:szCs w:val="28"/>
          <w:shd w:val="clear" w:color="auto" w:fill="FFFFFF"/>
        </w:rPr>
        <w:t>ở</w:t>
      </w:r>
      <w:r>
        <w:rPr>
          <w:rFonts w:cs="Times New Roman"/>
          <w:szCs w:val="28"/>
          <w:shd w:val="clear" w:color="auto" w:fill="FFFFFF"/>
        </w:rPr>
        <w:t>, phóng khoáng, vui tính. Trong m</w:t>
      </w:r>
      <w:r>
        <w:rPr>
          <w:rFonts w:cs="Times New Roman"/>
          <w:szCs w:val="28"/>
          <w:shd w:val="clear" w:color="auto" w:fill="FFFFFF"/>
        </w:rPr>
        <w:t>ắ</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k</w:t>
      </w:r>
      <w:r>
        <w:rPr>
          <w:rFonts w:cs="Times New Roman"/>
          <w:szCs w:val="28"/>
          <w:shd w:val="clear" w:color="auto" w:fill="FFFFFF"/>
        </w:rPr>
        <w:t>ể</w:t>
      </w:r>
      <w:r>
        <w:rPr>
          <w:rFonts w:cs="Times New Roman"/>
          <w:szCs w:val="28"/>
          <w:shd w:val="clear" w:color="auto" w:fill="FFFFFF"/>
        </w:rPr>
        <w:t xml:space="preserve"> chuy</w:t>
      </w:r>
      <w:r>
        <w:rPr>
          <w:rFonts w:cs="Times New Roman"/>
          <w:szCs w:val="28"/>
          <w:shd w:val="clear" w:color="auto" w:fill="FFFFFF"/>
        </w:rPr>
        <w:t>ệ</w:t>
      </w:r>
      <w:r>
        <w:rPr>
          <w:rFonts w:cs="Times New Roman"/>
          <w:szCs w:val="28"/>
          <w:shd w:val="clear" w:color="auto" w:fill="FFFFFF"/>
        </w:rPr>
        <w:t>n và ngư</w:t>
      </w:r>
      <w:r>
        <w:rPr>
          <w:rFonts w:cs="Times New Roman"/>
          <w:szCs w:val="28"/>
          <w:shd w:val="clear" w:color="auto" w:fill="FFFFFF"/>
        </w:rPr>
        <w:t>ờ</w:t>
      </w:r>
      <w:r>
        <w:rPr>
          <w:rFonts w:cs="Times New Roman"/>
          <w:szCs w:val="28"/>
          <w:shd w:val="clear" w:color="auto" w:fill="FFFFFF"/>
        </w:rPr>
        <w:t>i dân, Võ Tòng là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gan d</w:t>
      </w:r>
      <w:r>
        <w:rPr>
          <w:rFonts w:cs="Times New Roman"/>
          <w:szCs w:val="28"/>
          <w:shd w:val="clear" w:color="auto" w:fill="FFFFFF"/>
        </w:rPr>
        <w:t>ạ</w:t>
      </w:r>
      <w:r>
        <w:rPr>
          <w:rFonts w:cs="Times New Roman"/>
          <w:szCs w:val="28"/>
          <w:shd w:val="clear" w:color="auto" w:fill="FFFFFF"/>
        </w:rPr>
        <w:t>, có ph</w:t>
      </w:r>
      <w:r>
        <w:rPr>
          <w:rFonts w:cs="Times New Roman"/>
          <w:szCs w:val="28"/>
          <w:shd w:val="clear" w:color="auto" w:fill="FFFFFF"/>
        </w:rPr>
        <w:t>ầ</w:t>
      </w:r>
      <w:r>
        <w:rPr>
          <w:rFonts w:cs="Times New Roman"/>
          <w:szCs w:val="28"/>
          <w:shd w:val="clear" w:color="auto" w:fill="FFFFFF"/>
        </w:rPr>
        <w:t>n ngang tàng, li</w:t>
      </w:r>
      <w:r>
        <w:rPr>
          <w:rFonts w:cs="Times New Roman"/>
          <w:szCs w:val="28"/>
          <w:shd w:val="clear" w:color="auto" w:fill="FFFFFF"/>
        </w:rPr>
        <w:t>ề</w:t>
      </w:r>
      <w:r>
        <w:rPr>
          <w:rFonts w:cs="Times New Roman"/>
          <w:szCs w:val="28"/>
          <w:shd w:val="clear" w:color="auto" w:fill="FFFFFF"/>
        </w:rPr>
        <w:t>u lĩnh nhưng vô cùng t</w:t>
      </w:r>
      <w:r>
        <w:rPr>
          <w:rFonts w:cs="Times New Roman"/>
          <w:szCs w:val="28"/>
          <w:shd w:val="clear" w:color="auto" w:fill="FFFFFF"/>
        </w:rPr>
        <w:t>ố</w:t>
      </w:r>
      <w:r>
        <w:rPr>
          <w:rFonts w:cs="Times New Roman"/>
          <w:szCs w:val="28"/>
          <w:shd w:val="clear" w:color="auto" w:fill="FFFFFF"/>
        </w:rPr>
        <w:t>t b</w:t>
      </w:r>
      <w:r>
        <w:rPr>
          <w:rFonts w:cs="Times New Roman"/>
          <w:szCs w:val="28"/>
          <w:shd w:val="clear" w:color="auto" w:fill="FFFFFF"/>
        </w:rPr>
        <w:t>ụ</w:t>
      </w:r>
      <w:r>
        <w:rPr>
          <w:rFonts w:cs="Times New Roman"/>
          <w:szCs w:val="28"/>
          <w:shd w:val="clear" w:color="auto" w:fill="FFFFFF"/>
        </w:rPr>
        <w:t>ng và đáng quý. Đoàn Gi</w:t>
      </w:r>
      <w:r>
        <w:rPr>
          <w:rFonts w:cs="Times New Roman"/>
          <w:szCs w:val="28"/>
          <w:shd w:val="clear" w:color="auto" w:fill="FFFFFF"/>
        </w:rPr>
        <w:t>ỏ</w:t>
      </w:r>
      <w:r>
        <w:rPr>
          <w:rFonts w:cs="Times New Roman"/>
          <w:szCs w:val="28"/>
          <w:shd w:val="clear" w:color="auto" w:fill="FFFFFF"/>
        </w:rPr>
        <w:t>i cũng đã thành công trong vi</w:t>
      </w:r>
      <w:r>
        <w:rPr>
          <w:rFonts w:cs="Times New Roman"/>
          <w:szCs w:val="28"/>
          <w:shd w:val="clear" w:color="auto" w:fill="FFFFFF"/>
        </w:rPr>
        <w:t>ệ</w:t>
      </w:r>
      <w:r>
        <w:rPr>
          <w:rFonts w:cs="Times New Roman"/>
          <w:szCs w:val="28"/>
          <w:shd w:val="clear" w:color="auto" w:fill="FFFFFF"/>
        </w:rPr>
        <w:t>c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đ</w:t>
      </w:r>
      <w:r>
        <w:rPr>
          <w:rFonts w:cs="Times New Roman"/>
          <w:szCs w:val="28"/>
          <w:shd w:val="clear" w:color="auto" w:fill="FFFFFF"/>
        </w:rPr>
        <w:t>ặ</w:t>
      </w:r>
      <w:r>
        <w:rPr>
          <w:rFonts w:cs="Times New Roman"/>
          <w:szCs w:val="28"/>
          <w:shd w:val="clear" w:color="auto" w:fill="FFFFFF"/>
        </w:rPr>
        <w:t>c trưng Nam B</w:t>
      </w:r>
      <w:r>
        <w:rPr>
          <w:rFonts w:cs="Times New Roman"/>
          <w:szCs w:val="28"/>
          <w:shd w:val="clear" w:color="auto" w:fill="FFFFFF"/>
        </w:rPr>
        <w:t>ộ</w:t>
      </w:r>
      <w:r>
        <w:rPr>
          <w:rFonts w:cs="Times New Roman"/>
          <w:szCs w:val="28"/>
          <w:shd w:val="clear" w:color="auto" w:fill="FFFFFF"/>
        </w:rPr>
        <w:t xml:space="preserve"> b</w:t>
      </w:r>
      <w:r>
        <w:rPr>
          <w:rFonts w:cs="Times New Roman"/>
          <w:szCs w:val="28"/>
          <w:shd w:val="clear" w:color="auto" w:fill="FFFFFF"/>
        </w:rPr>
        <w:t>ằ</w:t>
      </w:r>
      <w:r>
        <w:rPr>
          <w:rFonts w:cs="Times New Roman"/>
          <w:szCs w:val="28"/>
          <w:shd w:val="clear" w:color="auto" w:fill="FFFFFF"/>
        </w:rPr>
        <w:t xml:space="preserve">ng cách </w:t>
      </w:r>
      <w:r>
        <w:rPr>
          <w:rFonts w:cs="Times New Roman"/>
          <w:szCs w:val="28"/>
          <w:shd w:val="clear" w:color="auto" w:fill="FFFFFF"/>
        </w:rPr>
        <w:lastRenderedPageBreak/>
        <w:t>miêu t</w:t>
      </w:r>
      <w:r>
        <w:rPr>
          <w:rFonts w:cs="Times New Roman"/>
          <w:szCs w:val="28"/>
          <w:shd w:val="clear" w:color="auto" w:fill="FFFFFF"/>
        </w:rPr>
        <w:t>ả</w:t>
      </w:r>
      <w:r>
        <w:rPr>
          <w:rFonts w:cs="Times New Roman"/>
          <w:szCs w:val="28"/>
          <w:shd w:val="clear" w:color="auto" w:fill="FFFFFF"/>
        </w:rPr>
        <w:t xml:space="preserve"> tính cách nhân v</w:t>
      </w:r>
      <w:r>
        <w:rPr>
          <w:rFonts w:cs="Times New Roman"/>
          <w:szCs w:val="28"/>
          <w:shd w:val="clear" w:color="auto" w:fill="FFFFFF"/>
        </w:rPr>
        <w:t>ậ</w:t>
      </w:r>
      <w:r>
        <w:rPr>
          <w:rFonts w:cs="Times New Roman"/>
          <w:szCs w:val="28"/>
          <w:shd w:val="clear" w:color="auto" w:fill="FFFFFF"/>
        </w:rPr>
        <w:t>t, quang c</w:t>
      </w:r>
      <w:r>
        <w:rPr>
          <w:rFonts w:cs="Times New Roman"/>
          <w:szCs w:val="28"/>
          <w:shd w:val="clear" w:color="auto" w:fill="FFFFFF"/>
        </w:rPr>
        <w:t>ả</w:t>
      </w:r>
      <w:r>
        <w:rPr>
          <w:rFonts w:cs="Times New Roman"/>
          <w:szCs w:val="28"/>
          <w:shd w:val="clear" w:color="auto" w:fill="FFFFFF"/>
        </w:rPr>
        <w:t>nh thiên nhiên cùng gi</w:t>
      </w:r>
      <w:r>
        <w:rPr>
          <w:rFonts w:cs="Times New Roman"/>
          <w:szCs w:val="28"/>
          <w:shd w:val="clear" w:color="auto" w:fill="FFFFFF"/>
        </w:rPr>
        <w:t>ọ</w:t>
      </w:r>
      <w:r>
        <w:rPr>
          <w:rFonts w:cs="Times New Roman"/>
          <w:szCs w:val="28"/>
          <w:shd w:val="clear" w:color="auto" w:fill="FFFFFF"/>
        </w:rPr>
        <w:t>ng văn, t</w:t>
      </w:r>
      <w:r>
        <w:rPr>
          <w:rFonts w:cs="Times New Roman"/>
          <w:szCs w:val="28"/>
          <w:shd w:val="clear" w:color="auto" w:fill="FFFFFF"/>
        </w:rPr>
        <w:t>ừ</w:t>
      </w:r>
      <w:r>
        <w:rPr>
          <w:rFonts w:cs="Times New Roman"/>
          <w:szCs w:val="28"/>
          <w:shd w:val="clear" w:color="auto" w:fill="FFFFFF"/>
        </w:rPr>
        <w:t xml:space="preserve"> ng</w:t>
      </w:r>
      <w:r>
        <w:rPr>
          <w:rFonts w:cs="Times New Roman"/>
          <w:szCs w:val="28"/>
          <w:shd w:val="clear" w:color="auto" w:fill="FFFFFF"/>
        </w:rPr>
        <w:t>ữ</w:t>
      </w:r>
      <w:r>
        <w:rPr>
          <w:rFonts w:cs="Times New Roman"/>
          <w:szCs w:val="28"/>
          <w:shd w:val="clear" w:color="auto" w:fill="FFFFFF"/>
        </w:rPr>
        <w:t xml:space="preserve"> đ</w:t>
      </w:r>
      <w:r>
        <w:rPr>
          <w:rFonts w:cs="Times New Roman"/>
          <w:szCs w:val="28"/>
          <w:shd w:val="clear" w:color="auto" w:fill="FFFFFF"/>
        </w:rPr>
        <w:t>ậ</w:t>
      </w:r>
      <w:r>
        <w:rPr>
          <w:rFonts w:cs="Times New Roman"/>
          <w:szCs w:val="28"/>
          <w:shd w:val="clear" w:color="auto" w:fill="FFFFFF"/>
        </w:rPr>
        <w:t>m ch</w:t>
      </w:r>
      <w:r>
        <w:rPr>
          <w:rFonts w:cs="Times New Roman"/>
          <w:szCs w:val="28"/>
          <w:shd w:val="clear" w:color="auto" w:fill="FFFFFF"/>
        </w:rPr>
        <w:t>ấ</w:t>
      </w:r>
      <w:r>
        <w:rPr>
          <w:rFonts w:cs="Times New Roman"/>
          <w:szCs w:val="28"/>
          <w:shd w:val="clear" w:color="auto" w:fill="FFFFFF"/>
        </w:rPr>
        <w:t>t Nam B</w:t>
      </w:r>
      <w:r>
        <w:rPr>
          <w:rFonts w:cs="Times New Roman"/>
          <w:szCs w:val="28"/>
          <w:shd w:val="clear" w:color="auto" w:fill="FFFFFF"/>
        </w:rPr>
        <w:t>ộ</w:t>
      </w:r>
      <w:r>
        <w:rPr>
          <w:rFonts w:cs="Times New Roman"/>
          <w:szCs w:val="28"/>
          <w:shd w:val="clear" w:color="auto" w:fill="FFFFFF"/>
        </w:rPr>
        <w:t>.</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szCs w:val="28"/>
        </w:rPr>
      </w:pPr>
      <w:r>
        <w:rPr>
          <w:rFonts w:eastAsia="Times New Roman" w:cs="Times New Roman"/>
          <w:b/>
          <w:szCs w:val="28"/>
          <w:highlight w:val="yellow"/>
        </w:rPr>
        <w:t>Soạn bài 1 BÀI HỌC CUỐI CÙNG</w:t>
      </w:r>
    </w:p>
    <w:p w:rsidR="00000000" w:rsidRDefault="00840F77">
      <w:pPr>
        <w:pStyle w:val="Heading3"/>
        <w:shd w:val="clear" w:color="auto" w:fill="FFFFFF"/>
        <w:spacing w:before="0" w:after="0"/>
        <w:jc w:val="both"/>
      </w:pPr>
      <w:r>
        <w:rPr>
          <w:b w:val="0"/>
          <w:bCs w:val="0"/>
          <w:sz w:val="28"/>
          <w:szCs w:val="28"/>
        </w:rPr>
        <w:t>ĐỌC HIỂU</w:t>
      </w:r>
    </w:p>
    <w:p w:rsidR="00000000" w:rsidRDefault="00840F77">
      <w:pPr>
        <w:pStyle w:val="NormalWeb"/>
        <w:shd w:val="clear" w:color="auto" w:fill="FFFFFF"/>
        <w:spacing w:before="0" w:after="0"/>
        <w:jc w:val="both"/>
      </w:pPr>
      <w:r>
        <w:rPr>
          <w:rStyle w:val="Strong"/>
          <w:sz w:val="28"/>
          <w:szCs w:val="28"/>
        </w:rPr>
        <w:t>CH1.</w:t>
      </w:r>
      <w:r>
        <w:rPr>
          <w:sz w:val="28"/>
          <w:szCs w:val="28"/>
        </w:rPr>
        <w:t> Tại sao thầy Ha-men lại nói: "... con bị trừng phạt thế là đủ rồi..."?</w:t>
      </w:r>
    </w:p>
    <w:p w:rsidR="00000000" w:rsidRDefault="00840F77">
      <w:pPr>
        <w:pStyle w:val="NormalWeb"/>
        <w:shd w:val="clear" w:color="auto" w:fill="FFFFFF"/>
        <w:spacing w:before="0" w:after="0"/>
        <w:jc w:val="both"/>
      </w:pPr>
      <w:r>
        <w:rPr>
          <w:rStyle w:val="Strong"/>
          <w:sz w:val="28"/>
          <w:szCs w:val="28"/>
          <w:u w:val="single"/>
        </w:rPr>
        <w:t>Trả lời</w:t>
      </w:r>
      <w:r>
        <w:rPr>
          <w:sz w:val="28"/>
          <w:szCs w:val="28"/>
        </w:rPr>
        <w:t>:</w:t>
      </w:r>
    </w:p>
    <w:p w:rsidR="00000000" w:rsidRDefault="00840F77">
      <w:pPr>
        <w:pStyle w:val="NormalWeb"/>
        <w:shd w:val="clear" w:color="auto" w:fill="FFFFFF"/>
        <w:spacing w:before="0" w:after="0"/>
        <w:jc w:val="both"/>
      </w:pPr>
      <w:r>
        <w:rPr>
          <w:sz w:val="28"/>
          <w:szCs w:val="28"/>
        </w:rPr>
        <w:t>Thầy Ha-men lại nói: "... con bị trừng phạt thế là đủ rồi..." vì:</w:t>
      </w:r>
    </w:p>
    <w:p w:rsidR="00000000" w:rsidRDefault="00840F77">
      <w:pPr>
        <w:numPr>
          <w:ilvl w:val="0"/>
          <w:numId w:val="7"/>
        </w:numPr>
        <w:shd w:val="clear" w:color="auto" w:fill="FFFFFF"/>
        <w:spacing w:after="0" w:line="240" w:lineRule="auto"/>
        <w:jc w:val="both"/>
      </w:pPr>
      <w:r>
        <w:rPr>
          <w:rFonts w:cs="Times New Roman"/>
          <w:szCs w:val="28"/>
        </w:rPr>
        <w:t>Phrăng đã nhi</w:t>
      </w:r>
      <w:r>
        <w:rPr>
          <w:rFonts w:cs="Times New Roman"/>
          <w:szCs w:val="28"/>
        </w:rPr>
        <w:t>ề</w:t>
      </w:r>
      <w:r>
        <w:rPr>
          <w:rFonts w:cs="Times New Roman"/>
          <w:szCs w:val="28"/>
        </w:rPr>
        <w:t>u l</w:t>
      </w:r>
      <w:r>
        <w:rPr>
          <w:rFonts w:cs="Times New Roman"/>
          <w:szCs w:val="28"/>
        </w:rPr>
        <w:t>ầ</w:t>
      </w:r>
      <w:r>
        <w:rPr>
          <w:rFonts w:cs="Times New Roman"/>
          <w:szCs w:val="28"/>
        </w:rPr>
        <w:t>n ch</w:t>
      </w:r>
      <w:r>
        <w:rPr>
          <w:rFonts w:cs="Times New Roman"/>
          <w:szCs w:val="28"/>
        </w:rPr>
        <w:t>ị</w:t>
      </w:r>
      <w:r>
        <w:rPr>
          <w:rFonts w:cs="Times New Roman"/>
          <w:szCs w:val="28"/>
        </w:rPr>
        <w:t>u ph</w:t>
      </w:r>
      <w:r>
        <w:rPr>
          <w:rFonts w:cs="Times New Roman"/>
          <w:szCs w:val="28"/>
        </w:rPr>
        <w:t>ạ</w:t>
      </w:r>
      <w:r>
        <w:rPr>
          <w:rFonts w:cs="Times New Roman"/>
          <w:szCs w:val="28"/>
        </w:rPr>
        <w:t>t</w:t>
      </w:r>
    </w:p>
    <w:p w:rsidR="00000000" w:rsidRDefault="00840F77">
      <w:pPr>
        <w:numPr>
          <w:ilvl w:val="0"/>
          <w:numId w:val="7"/>
        </w:numPr>
        <w:shd w:val="clear" w:color="auto" w:fill="FFFFFF"/>
        <w:spacing w:after="0" w:line="240" w:lineRule="auto"/>
        <w:jc w:val="both"/>
      </w:pPr>
      <w:r>
        <w:rPr>
          <w:rFonts w:cs="Times New Roman"/>
          <w:szCs w:val="28"/>
        </w:rPr>
        <w:t>V</w:t>
      </w:r>
      <w:r>
        <w:rPr>
          <w:rFonts w:cs="Times New Roman"/>
          <w:szCs w:val="28"/>
        </w:rPr>
        <w:t>ớ</w:t>
      </w:r>
      <w:r>
        <w:rPr>
          <w:rFonts w:cs="Times New Roman"/>
          <w:szCs w:val="28"/>
        </w:rPr>
        <w:t>i th</w:t>
      </w:r>
      <w:r>
        <w:rPr>
          <w:rFonts w:cs="Times New Roman"/>
          <w:szCs w:val="28"/>
        </w:rPr>
        <w:t>ầ</w:t>
      </w:r>
      <w:r>
        <w:rPr>
          <w:rFonts w:cs="Times New Roman"/>
          <w:szCs w:val="28"/>
        </w:rPr>
        <w:t>y Ha</w:t>
      </w:r>
      <w:r>
        <w:rPr>
          <w:rFonts w:cs="Times New Roman"/>
          <w:szCs w:val="28"/>
        </w:rPr>
        <w:t>-men hi</w:t>
      </w:r>
      <w:r>
        <w:rPr>
          <w:rFonts w:cs="Times New Roman"/>
          <w:szCs w:val="28"/>
        </w:rPr>
        <w:t>ệ</w:t>
      </w:r>
      <w:r>
        <w:rPr>
          <w:rFonts w:cs="Times New Roman"/>
          <w:szCs w:val="28"/>
        </w:rPr>
        <w:t>n t</w:t>
      </w:r>
      <w:r>
        <w:rPr>
          <w:rFonts w:cs="Times New Roman"/>
          <w:szCs w:val="28"/>
        </w:rPr>
        <w:t>ạ</w:t>
      </w:r>
      <w:r>
        <w:rPr>
          <w:rFonts w:cs="Times New Roman"/>
          <w:szCs w:val="28"/>
        </w:rPr>
        <w:t>i, hình ph</w:t>
      </w:r>
      <w:r>
        <w:rPr>
          <w:rFonts w:cs="Times New Roman"/>
          <w:szCs w:val="28"/>
        </w:rPr>
        <w:t>ạ</w:t>
      </w:r>
      <w:r>
        <w:rPr>
          <w:rFonts w:cs="Times New Roman"/>
          <w:szCs w:val="28"/>
        </w:rPr>
        <w:t>t không ph</w:t>
      </w:r>
      <w:r>
        <w:rPr>
          <w:rFonts w:cs="Times New Roman"/>
          <w:szCs w:val="28"/>
        </w:rPr>
        <w:t>ả</w:t>
      </w:r>
      <w:r>
        <w:rPr>
          <w:rFonts w:cs="Times New Roman"/>
          <w:szCs w:val="28"/>
        </w:rPr>
        <w:t>i là cách d</w:t>
      </w:r>
      <w:r>
        <w:rPr>
          <w:rFonts w:cs="Times New Roman"/>
          <w:szCs w:val="28"/>
        </w:rPr>
        <w:t>ạ</w:t>
      </w:r>
      <w:r>
        <w:rPr>
          <w:rFonts w:cs="Times New Roman"/>
          <w:szCs w:val="28"/>
        </w:rPr>
        <w:t>y d</w:t>
      </w:r>
      <w:r>
        <w:rPr>
          <w:rFonts w:cs="Times New Roman"/>
          <w:szCs w:val="28"/>
        </w:rPr>
        <w:t>ỗ</w:t>
      </w:r>
      <w:r>
        <w:rPr>
          <w:rFonts w:cs="Times New Roman"/>
          <w:szCs w:val="28"/>
        </w:rPr>
        <w:t xml:space="preserve"> t</w:t>
      </w:r>
      <w:r>
        <w:rPr>
          <w:rFonts w:cs="Times New Roman"/>
          <w:szCs w:val="28"/>
        </w:rPr>
        <w:t>ố</w:t>
      </w:r>
      <w:r>
        <w:rPr>
          <w:rFonts w:cs="Times New Roman"/>
          <w:szCs w:val="28"/>
        </w:rPr>
        <w:t>t v</w:t>
      </w:r>
      <w:r>
        <w:rPr>
          <w:rFonts w:cs="Times New Roman"/>
          <w:szCs w:val="28"/>
        </w:rPr>
        <w:t>ớ</w:t>
      </w:r>
      <w:r>
        <w:rPr>
          <w:rFonts w:cs="Times New Roman"/>
          <w:szCs w:val="28"/>
        </w:rPr>
        <w:t>i h</w:t>
      </w:r>
      <w:r>
        <w:rPr>
          <w:rFonts w:cs="Times New Roman"/>
          <w:szCs w:val="28"/>
        </w:rPr>
        <w:t>ọ</w:t>
      </w:r>
      <w:r>
        <w:rPr>
          <w:rFonts w:cs="Times New Roman"/>
          <w:szCs w:val="28"/>
        </w:rPr>
        <w:t>c sinh c</w:t>
      </w:r>
      <w:r>
        <w:rPr>
          <w:rFonts w:cs="Times New Roman"/>
          <w:szCs w:val="28"/>
        </w:rPr>
        <w:t>ủ</w:t>
      </w:r>
      <w:r>
        <w:rPr>
          <w:rFonts w:cs="Times New Roman"/>
          <w:szCs w:val="28"/>
        </w:rPr>
        <w:t>a mình</w:t>
      </w:r>
    </w:p>
    <w:p w:rsidR="00000000" w:rsidRDefault="00840F77">
      <w:pPr>
        <w:numPr>
          <w:ilvl w:val="0"/>
          <w:numId w:val="7"/>
        </w:numPr>
        <w:shd w:val="clear" w:color="auto" w:fill="FFFFFF"/>
        <w:spacing w:after="0" w:line="240" w:lineRule="auto"/>
        <w:jc w:val="both"/>
      </w:pPr>
      <w:r>
        <w:rPr>
          <w:rFonts w:cs="Times New Roman"/>
          <w:szCs w:val="28"/>
        </w:rPr>
        <w:t>Vi</w:t>
      </w:r>
      <w:r>
        <w:rPr>
          <w:rFonts w:cs="Times New Roman"/>
          <w:szCs w:val="28"/>
        </w:rPr>
        <w:t>ệ</w:t>
      </w:r>
      <w:r>
        <w:rPr>
          <w:rFonts w:cs="Times New Roman"/>
          <w:szCs w:val="28"/>
        </w:rPr>
        <w:t>c không đư</w:t>
      </w:r>
      <w:r>
        <w:rPr>
          <w:rFonts w:cs="Times New Roman"/>
          <w:szCs w:val="28"/>
        </w:rPr>
        <w:t>ợ</w:t>
      </w:r>
      <w:r>
        <w:rPr>
          <w:rFonts w:cs="Times New Roman"/>
          <w:szCs w:val="28"/>
        </w:rPr>
        <w:t>c ti</w:t>
      </w:r>
      <w:r>
        <w:rPr>
          <w:rFonts w:cs="Times New Roman"/>
          <w:szCs w:val="28"/>
        </w:rPr>
        <w:t>ế</w:t>
      </w:r>
      <w:r>
        <w:rPr>
          <w:rFonts w:cs="Times New Roman"/>
          <w:szCs w:val="28"/>
        </w:rPr>
        <w:t>p t</w:t>
      </w:r>
      <w:r>
        <w:rPr>
          <w:rFonts w:cs="Times New Roman"/>
          <w:szCs w:val="28"/>
        </w:rPr>
        <w:t>ụ</w:t>
      </w:r>
      <w:r>
        <w:rPr>
          <w:rFonts w:cs="Times New Roman"/>
          <w:szCs w:val="28"/>
        </w:rPr>
        <w:t>c h</w:t>
      </w:r>
      <w:r>
        <w:rPr>
          <w:rFonts w:cs="Times New Roman"/>
          <w:szCs w:val="28"/>
        </w:rPr>
        <w:t>ọ</w:t>
      </w:r>
      <w:r>
        <w:rPr>
          <w:rFonts w:cs="Times New Roman"/>
          <w:szCs w:val="28"/>
        </w:rPr>
        <w:t>c ti</w:t>
      </w:r>
      <w:r>
        <w:rPr>
          <w:rFonts w:cs="Times New Roman"/>
          <w:szCs w:val="28"/>
        </w:rPr>
        <w:t>ế</w:t>
      </w:r>
      <w:r>
        <w:rPr>
          <w:rFonts w:cs="Times New Roman"/>
          <w:szCs w:val="28"/>
        </w:rPr>
        <w:t>ng Pháp đã là m</w:t>
      </w:r>
      <w:r>
        <w:rPr>
          <w:rFonts w:cs="Times New Roman"/>
          <w:szCs w:val="28"/>
        </w:rPr>
        <w:t>ộ</w:t>
      </w:r>
      <w:r>
        <w:rPr>
          <w:rFonts w:cs="Times New Roman"/>
          <w:szCs w:val="28"/>
        </w:rPr>
        <w:t>t hình ph</w:t>
      </w:r>
      <w:r>
        <w:rPr>
          <w:rFonts w:cs="Times New Roman"/>
          <w:szCs w:val="28"/>
        </w:rPr>
        <w:t>ạ</w:t>
      </w:r>
      <w:r>
        <w:rPr>
          <w:rFonts w:cs="Times New Roman"/>
          <w:szCs w:val="28"/>
        </w:rPr>
        <w:t>t quá n</w:t>
      </w:r>
      <w:r>
        <w:rPr>
          <w:rFonts w:cs="Times New Roman"/>
          <w:szCs w:val="28"/>
        </w:rPr>
        <w:t>ặ</w:t>
      </w:r>
      <w:r>
        <w:rPr>
          <w:rFonts w:cs="Times New Roman"/>
          <w:szCs w:val="28"/>
        </w:rPr>
        <w:t>ng n</w:t>
      </w:r>
      <w:r>
        <w:rPr>
          <w:rFonts w:cs="Times New Roman"/>
          <w:szCs w:val="28"/>
        </w:rPr>
        <w:t>ề</w:t>
      </w:r>
      <w:r>
        <w:rPr>
          <w:rFonts w:cs="Times New Roman"/>
          <w:szCs w:val="28"/>
        </w:rPr>
        <w:t xml:space="preserve"> không ch</w:t>
      </w:r>
      <w:r>
        <w:rPr>
          <w:rFonts w:cs="Times New Roman"/>
          <w:szCs w:val="28"/>
        </w:rPr>
        <w:t>ỉ</w:t>
      </w:r>
      <w:r>
        <w:rPr>
          <w:rFonts w:cs="Times New Roman"/>
          <w:szCs w:val="28"/>
        </w:rPr>
        <w:t xml:space="preserve"> v</w:t>
      </w:r>
      <w:r>
        <w:rPr>
          <w:rFonts w:cs="Times New Roman"/>
          <w:szCs w:val="28"/>
        </w:rPr>
        <w:t>ớ</w:t>
      </w:r>
      <w:r>
        <w:rPr>
          <w:rFonts w:cs="Times New Roman"/>
          <w:szCs w:val="28"/>
        </w:rPr>
        <w:t>i riêng Phrăng.</w:t>
      </w:r>
    </w:p>
    <w:p w:rsidR="00000000" w:rsidRDefault="00840F77">
      <w:pPr>
        <w:pStyle w:val="NormalWeb"/>
        <w:shd w:val="clear" w:color="auto" w:fill="FFFFFF"/>
        <w:spacing w:before="0" w:after="0"/>
        <w:jc w:val="both"/>
      </w:pPr>
      <w:r>
        <w:rPr>
          <w:rStyle w:val="Strong"/>
          <w:sz w:val="28"/>
          <w:szCs w:val="28"/>
        </w:rPr>
        <w:t>CH2</w:t>
      </w:r>
      <w:r>
        <w:rPr>
          <w:sz w:val="28"/>
          <w:szCs w:val="28"/>
        </w:rPr>
        <w:t>. Em có suy nghĩ gì về những dòng chữ in đậm sau: "khi một dân tộc rơi vào v</w:t>
      </w:r>
      <w:r>
        <w:rPr>
          <w:sz w:val="28"/>
          <w:szCs w:val="28"/>
        </w:rPr>
        <w:t>òng nô lệ, chừng nào họ vẫn giữ vững tiếng nói của mình thì chẳng khác gì nắm được chìa khóa chốn lao tù"?</w:t>
      </w:r>
    </w:p>
    <w:p w:rsidR="00000000" w:rsidRDefault="00840F77">
      <w:pPr>
        <w:pStyle w:val="NormalWeb"/>
        <w:shd w:val="clear" w:color="auto" w:fill="FFFFFF"/>
        <w:spacing w:before="0" w:after="0"/>
        <w:jc w:val="both"/>
      </w:pPr>
      <w:r>
        <w:rPr>
          <w:rStyle w:val="Strong"/>
          <w:sz w:val="28"/>
          <w:szCs w:val="28"/>
          <w:u w:val="single"/>
        </w:rPr>
        <w:t>Trả lời</w:t>
      </w:r>
      <w:r>
        <w:rPr>
          <w:sz w:val="28"/>
          <w:szCs w:val="28"/>
        </w:rPr>
        <w:t>:</w:t>
      </w:r>
    </w:p>
    <w:p w:rsidR="00000000" w:rsidRDefault="00840F77">
      <w:pPr>
        <w:pStyle w:val="NormalWeb"/>
        <w:shd w:val="clear" w:color="auto" w:fill="FFFFFF"/>
        <w:spacing w:before="0" w:after="0"/>
        <w:jc w:val="both"/>
      </w:pPr>
      <w:r>
        <w:rPr>
          <w:sz w:val="28"/>
          <w:szCs w:val="28"/>
        </w:rPr>
        <w:t>Những dòng chữ in đậm sau: "khi một dân tộc rơi vào vòng nô lệ, chừng nào họ vẫn giữ vững tiếng nói của mình thì chẳng khác gì nắm được chìa</w:t>
      </w:r>
      <w:r>
        <w:rPr>
          <w:sz w:val="28"/>
          <w:szCs w:val="28"/>
        </w:rPr>
        <w:t xml:space="preserve"> khóa chốn lao tù" cho em suy nghĩ tiếng nói của một dân tộc chính là nơi lưu giữ ký ức, bản sắc của dân tộc đó, là điều sống còn của một dân tộc. Những dòng chữ in đậm trên cũng giống như cách nói của Phạm Quỳnh về Truyện Kiều: "Truyện Kiều còn, tiếng ta </w:t>
      </w:r>
      <w:r>
        <w:rPr>
          <w:sz w:val="28"/>
          <w:szCs w:val="28"/>
        </w:rPr>
        <w:t>còn. Tiếng ta còn, nước ta còn.".</w:t>
      </w:r>
    </w:p>
    <w:p w:rsidR="00000000" w:rsidRDefault="00840F77">
      <w:pPr>
        <w:pStyle w:val="NormalWeb"/>
        <w:shd w:val="clear" w:color="auto" w:fill="FFFFFF"/>
        <w:spacing w:before="0" w:after="0"/>
        <w:jc w:val="both"/>
      </w:pPr>
      <w:r>
        <w:rPr>
          <w:rStyle w:val="Strong"/>
          <w:sz w:val="28"/>
          <w:szCs w:val="28"/>
        </w:rPr>
        <w:t>CH3.</w:t>
      </w:r>
      <w:r>
        <w:rPr>
          <w:sz w:val="28"/>
          <w:szCs w:val="28"/>
        </w:rPr>
        <w:t> Băn khoăn của cậu bé Phrăng về các con chim bồ câu trên mái nhà trường gợi cho em những suy nghĩ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Băn khoăn của cậu bé Phrăng về các con chim bồ câu trên mái nhà trường gợi cho em những suy nghĩ:</w:t>
      </w:r>
    </w:p>
    <w:p w:rsidR="00000000" w:rsidRDefault="00840F77">
      <w:pPr>
        <w:numPr>
          <w:ilvl w:val="0"/>
          <w:numId w:val="8"/>
        </w:numPr>
        <w:shd w:val="clear" w:color="auto" w:fill="FFFFFF"/>
        <w:spacing w:after="0" w:line="240" w:lineRule="auto"/>
        <w:jc w:val="both"/>
      </w:pPr>
      <w:r>
        <w:rPr>
          <w:rFonts w:cs="Times New Roman"/>
          <w:szCs w:val="28"/>
        </w:rPr>
        <w:t>S</w:t>
      </w:r>
      <w:r>
        <w:rPr>
          <w:rFonts w:cs="Times New Roman"/>
          <w:szCs w:val="28"/>
        </w:rPr>
        <w:t>ự</w:t>
      </w:r>
      <w:r>
        <w:rPr>
          <w:rFonts w:cs="Times New Roman"/>
          <w:szCs w:val="28"/>
        </w:rPr>
        <w:t xml:space="preserve"> trong </w:t>
      </w:r>
      <w:r>
        <w:rPr>
          <w:rFonts w:cs="Times New Roman"/>
          <w:szCs w:val="28"/>
        </w:rPr>
        <w:t>sáng c</w:t>
      </w:r>
      <w:r>
        <w:rPr>
          <w:rFonts w:cs="Times New Roman"/>
          <w:szCs w:val="28"/>
        </w:rPr>
        <w:t>ủ</w:t>
      </w:r>
      <w:r>
        <w:rPr>
          <w:rFonts w:cs="Times New Roman"/>
          <w:szCs w:val="28"/>
        </w:rPr>
        <w:t>a m</w:t>
      </w:r>
      <w:r>
        <w:rPr>
          <w:rFonts w:cs="Times New Roman"/>
          <w:szCs w:val="28"/>
        </w:rPr>
        <w:t>ộ</w:t>
      </w:r>
      <w:r>
        <w:rPr>
          <w:rFonts w:cs="Times New Roman"/>
          <w:szCs w:val="28"/>
        </w:rPr>
        <w:t>t c</w:t>
      </w:r>
      <w:r>
        <w:rPr>
          <w:rFonts w:cs="Times New Roman"/>
          <w:szCs w:val="28"/>
        </w:rPr>
        <w:t>ậ</w:t>
      </w:r>
      <w:r>
        <w:rPr>
          <w:rFonts w:cs="Times New Roman"/>
          <w:szCs w:val="28"/>
        </w:rPr>
        <w:t>u bé</w:t>
      </w:r>
    </w:p>
    <w:p w:rsidR="00000000" w:rsidRDefault="00840F77">
      <w:pPr>
        <w:numPr>
          <w:ilvl w:val="0"/>
          <w:numId w:val="8"/>
        </w:numPr>
        <w:shd w:val="clear" w:color="auto" w:fill="FFFFFF"/>
        <w:spacing w:after="0" w:line="240" w:lineRule="auto"/>
        <w:jc w:val="both"/>
      </w:pPr>
      <w:r>
        <w:rPr>
          <w:rFonts w:cs="Times New Roman"/>
          <w:szCs w:val="28"/>
        </w:rPr>
        <w:t>S</w:t>
      </w:r>
      <w:r>
        <w:rPr>
          <w:rFonts w:cs="Times New Roman"/>
          <w:szCs w:val="28"/>
        </w:rPr>
        <w:t>ự</w:t>
      </w:r>
      <w:r>
        <w:rPr>
          <w:rFonts w:cs="Times New Roman"/>
          <w:szCs w:val="28"/>
        </w:rPr>
        <w:t xml:space="preserve"> áp b</w:t>
      </w:r>
      <w:r>
        <w:rPr>
          <w:rFonts w:cs="Times New Roman"/>
          <w:szCs w:val="28"/>
        </w:rPr>
        <w:t>ứ</w:t>
      </w:r>
      <w:r>
        <w:rPr>
          <w:rFonts w:cs="Times New Roman"/>
          <w:szCs w:val="28"/>
        </w:rPr>
        <w:t>c c</w:t>
      </w:r>
      <w:r>
        <w:rPr>
          <w:rFonts w:cs="Times New Roman"/>
          <w:szCs w:val="28"/>
        </w:rPr>
        <w:t>ủ</w:t>
      </w:r>
      <w:r>
        <w:rPr>
          <w:rFonts w:cs="Times New Roman"/>
          <w:szCs w:val="28"/>
        </w:rPr>
        <w:t>a quân Ph</w:t>
      </w:r>
      <w:r>
        <w:rPr>
          <w:rFonts w:cs="Times New Roman"/>
          <w:szCs w:val="28"/>
        </w:rPr>
        <w:t>ổ</w:t>
      </w:r>
      <w:r>
        <w:rPr>
          <w:rFonts w:cs="Times New Roman"/>
          <w:szCs w:val="28"/>
        </w:rPr>
        <w:t xml:space="preserve"> đ</w:t>
      </w:r>
      <w:r>
        <w:rPr>
          <w:rFonts w:cs="Times New Roman"/>
          <w:szCs w:val="28"/>
        </w:rPr>
        <w:t>ố</w:t>
      </w:r>
      <w:r>
        <w:rPr>
          <w:rFonts w:cs="Times New Roman"/>
          <w:szCs w:val="28"/>
        </w:rPr>
        <w:t>i v</w:t>
      </w:r>
      <w:r>
        <w:rPr>
          <w:rFonts w:cs="Times New Roman"/>
          <w:szCs w:val="28"/>
        </w:rPr>
        <w:t>ớ</w:t>
      </w:r>
      <w:r>
        <w:rPr>
          <w:rFonts w:cs="Times New Roman"/>
          <w:szCs w:val="28"/>
        </w:rPr>
        <w:t>i ngư</w:t>
      </w:r>
      <w:r>
        <w:rPr>
          <w:rFonts w:cs="Times New Roman"/>
          <w:szCs w:val="28"/>
        </w:rPr>
        <w:t>ờ</w:t>
      </w:r>
      <w:r>
        <w:rPr>
          <w:rFonts w:cs="Times New Roman"/>
          <w:szCs w:val="28"/>
        </w:rPr>
        <w:t>i Pháp</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Heading3"/>
        <w:shd w:val="clear" w:color="auto" w:fill="FFFFFF"/>
        <w:spacing w:before="0" w:after="0"/>
        <w:jc w:val="both"/>
      </w:pPr>
      <w:r>
        <w:rPr>
          <w:b w:val="0"/>
          <w:bCs w:val="0"/>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Em hiểu thế nào về nhan đề Buổi học cuối cùng? Người kể lại câu chuyện là ai? Chỉ ra tác dụng của ngôi kể này.</w:t>
      </w:r>
    </w:p>
    <w:p w:rsidR="00000000" w:rsidRDefault="00840F77">
      <w:pPr>
        <w:pStyle w:val="NormalWeb"/>
        <w:shd w:val="clear" w:color="auto" w:fill="FFFFFF"/>
        <w:spacing w:before="0" w:after="0"/>
        <w:jc w:val="both"/>
      </w:pPr>
      <w:r>
        <w:rPr>
          <w:sz w:val="28"/>
          <w:szCs w:val="28"/>
          <w:shd w:val="clear" w:color="auto" w:fill="FFFFFF"/>
        </w:rPr>
        <w:t xml:space="preserve">Em hiểu nhan đề Buổi học cuối cùng nói </w:t>
      </w:r>
      <w:r>
        <w:rPr>
          <w:sz w:val="28"/>
          <w:szCs w:val="28"/>
          <w:shd w:val="clear" w:color="auto" w:fill="FFFFFF"/>
        </w:rPr>
        <w:t>về buổi học Pháp văn cuối cùng của các học sinh ở vùng An-dát. Đó là buổi học cuối cùng bằng tiếng mẹ đẻ, tiếng của "Tổ quốc đang ra đi", vì hôm sau họ sẽ phải học bằng tiếng Đức.</w:t>
      </w:r>
    </w:p>
    <w:p w:rsidR="00000000" w:rsidRDefault="00840F77">
      <w:pPr>
        <w:pStyle w:val="NormalWeb"/>
        <w:shd w:val="clear" w:color="auto" w:fill="FFFFFF"/>
        <w:spacing w:before="0" w:after="0"/>
        <w:jc w:val="both"/>
      </w:pPr>
      <w:r>
        <w:rPr>
          <w:rStyle w:val="Strong"/>
          <w:sz w:val="28"/>
          <w:szCs w:val="28"/>
        </w:rPr>
        <w:t>Câu 2.</w:t>
      </w:r>
      <w:r>
        <w:rPr>
          <w:sz w:val="28"/>
          <w:szCs w:val="28"/>
        </w:rPr>
        <w:t> Đặc điểm tính cách nhân vật thầy Ha-men được nhà văn khắc họa từ nhữn</w:t>
      </w:r>
      <w:r>
        <w:rPr>
          <w:sz w:val="28"/>
          <w:szCs w:val="28"/>
        </w:rPr>
        <w:t>g phương diện nào? Hãy nêu ra một số biểu hiện cụ thể trong văn bản.</w:t>
      </w:r>
    </w:p>
    <w:p w:rsidR="00000000" w:rsidRDefault="00840F77">
      <w:pPr>
        <w:shd w:val="clear" w:color="auto" w:fill="FFFFFF"/>
        <w:spacing w:after="0" w:line="240" w:lineRule="auto"/>
        <w:jc w:val="both"/>
      </w:pPr>
      <w:r>
        <w:rPr>
          <w:rFonts w:eastAsia="Times New Roman" w:cs="Times New Roman"/>
          <w:szCs w:val="28"/>
        </w:rPr>
        <w:t>Đặc điểm tính cách nhân vật thầy Ha-men được nhà văn khắc họa từ những phương diện:</w:t>
      </w:r>
    </w:p>
    <w:p w:rsidR="00000000" w:rsidRDefault="00840F77">
      <w:pPr>
        <w:numPr>
          <w:ilvl w:val="0"/>
          <w:numId w:val="9"/>
        </w:numPr>
        <w:shd w:val="clear" w:color="auto" w:fill="FFFFFF"/>
        <w:spacing w:after="0" w:line="240" w:lineRule="auto"/>
        <w:jc w:val="both"/>
      </w:pPr>
      <w:r>
        <w:rPr>
          <w:rFonts w:eastAsia="Times New Roman" w:cs="Times New Roman"/>
          <w:szCs w:val="28"/>
        </w:rPr>
        <w:t>Ngoại hình: mặc chiếc áo rơ-đanh-gốt màu xanh lục, diềm lá sen gấp nếp mịn và đội cái mũ trong bằng lụa</w:t>
      </w:r>
      <w:r>
        <w:rPr>
          <w:rFonts w:eastAsia="Times New Roman" w:cs="Times New Roman"/>
          <w:szCs w:val="28"/>
        </w:rPr>
        <w:t xml:space="preserve"> đen thêu mà chỉ dùng vào những hôm có thanh tra hoặc phát phần thưởng.</w:t>
      </w:r>
    </w:p>
    <w:p w:rsidR="00000000" w:rsidRDefault="00840F77">
      <w:pPr>
        <w:numPr>
          <w:ilvl w:val="0"/>
          <w:numId w:val="9"/>
        </w:numPr>
        <w:shd w:val="clear" w:color="auto" w:fill="FFFFFF"/>
        <w:spacing w:after="0" w:line="240" w:lineRule="auto"/>
        <w:jc w:val="both"/>
      </w:pPr>
      <w:r>
        <w:rPr>
          <w:rFonts w:eastAsia="Times New Roman" w:cs="Times New Roman"/>
          <w:szCs w:val="28"/>
        </w:rPr>
        <w:lastRenderedPageBreak/>
        <w:t>Cử chỉ, hành động: chuẩn bị những tờ mẫu tập viết mới tinh, trên có viết bằng chữ rông thật đẹp.</w:t>
      </w:r>
    </w:p>
    <w:p w:rsidR="00000000" w:rsidRDefault="00840F77">
      <w:pPr>
        <w:numPr>
          <w:ilvl w:val="0"/>
          <w:numId w:val="9"/>
        </w:numPr>
        <w:shd w:val="clear" w:color="auto" w:fill="FFFFFF"/>
        <w:spacing w:after="0" w:line="240" w:lineRule="auto"/>
        <w:jc w:val="both"/>
      </w:pPr>
      <w:r>
        <w:rPr>
          <w:rFonts w:eastAsia="Times New Roman" w:cs="Times New Roman"/>
          <w:szCs w:val="28"/>
        </w:rPr>
        <w:t>Lời nói: Dịu dàng nói với Phrăng khi cậu vào muộn hay không hiểu bài</w:t>
      </w:r>
    </w:p>
    <w:p w:rsidR="00000000" w:rsidRDefault="00840F77">
      <w:pPr>
        <w:numPr>
          <w:ilvl w:val="0"/>
          <w:numId w:val="9"/>
        </w:numPr>
        <w:shd w:val="clear" w:color="auto" w:fill="FFFFFF"/>
        <w:spacing w:after="0" w:line="240" w:lineRule="auto"/>
        <w:jc w:val="both"/>
      </w:pPr>
      <w:r>
        <w:rPr>
          <w:rFonts w:eastAsia="Times New Roman" w:cs="Times New Roman"/>
          <w:szCs w:val="28"/>
        </w:rPr>
        <w:t>Suy nghĩ:</w:t>
      </w:r>
    </w:p>
    <w:p w:rsidR="00000000" w:rsidRDefault="00840F77">
      <w:pPr>
        <w:numPr>
          <w:ilvl w:val="1"/>
          <w:numId w:val="10"/>
        </w:numPr>
        <w:shd w:val="clear" w:color="auto" w:fill="FFFFFF"/>
        <w:spacing w:after="0" w:line="240" w:lineRule="auto"/>
        <w:jc w:val="both"/>
      </w:pPr>
      <w:r>
        <w:rPr>
          <w:rFonts w:eastAsia="Times New Roman" w:cs="Times New Roman"/>
          <w:szCs w:val="28"/>
        </w:rPr>
        <w:t>Tiếc nuố</w:t>
      </w:r>
      <w:r>
        <w:rPr>
          <w:rFonts w:eastAsia="Times New Roman" w:cs="Times New Roman"/>
          <w:szCs w:val="28"/>
        </w:rPr>
        <w:t>i vì những lần muốn đi câu cá mà không ngại cho học sinh nghỉ học</w:t>
      </w:r>
    </w:p>
    <w:p w:rsidR="00000000" w:rsidRDefault="00840F77">
      <w:pPr>
        <w:numPr>
          <w:ilvl w:val="1"/>
          <w:numId w:val="10"/>
        </w:numPr>
        <w:shd w:val="clear" w:color="auto" w:fill="FFFFFF"/>
        <w:spacing w:after="0" w:line="240" w:lineRule="auto"/>
        <w:jc w:val="both"/>
      </w:pPr>
      <w:r>
        <w:rPr>
          <w:rFonts w:eastAsia="Times New Roman" w:cs="Times New Roman"/>
          <w:szCs w:val="28"/>
        </w:rPr>
        <w:t>Tiếc nuối vì phải rời xa nơi đã gắn bó từ bốn mươi năm</w:t>
      </w:r>
    </w:p>
    <w:p w:rsidR="00000000" w:rsidRDefault="00840F77">
      <w:pPr>
        <w:numPr>
          <w:ilvl w:val="1"/>
          <w:numId w:val="10"/>
        </w:numPr>
        <w:shd w:val="clear" w:color="auto" w:fill="FFFFFF"/>
        <w:spacing w:after="0" w:line="240" w:lineRule="auto"/>
        <w:jc w:val="both"/>
      </w:pPr>
      <w:r>
        <w:rPr>
          <w:rFonts w:eastAsia="Times New Roman" w:cs="Times New Roman"/>
          <w:szCs w:val="28"/>
        </w:rPr>
        <w:t>Sự sống còn của một dân tộc chính là ở ngôn ngữ</w:t>
      </w:r>
    </w:p>
    <w:p w:rsidR="00000000" w:rsidRDefault="00840F77">
      <w:pPr>
        <w:pStyle w:val="NormalWeb"/>
        <w:shd w:val="clear" w:color="auto" w:fill="FFFFFF"/>
        <w:spacing w:before="0" w:after="0"/>
        <w:jc w:val="both"/>
      </w:pPr>
      <w:r>
        <w:rPr>
          <w:rStyle w:val="Strong"/>
          <w:sz w:val="28"/>
          <w:szCs w:val="28"/>
        </w:rPr>
        <w:t>Câu 3</w:t>
      </w:r>
      <w:r>
        <w:rPr>
          <w:sz w:val="28"/>
          <w:szCs w:val="28"/>
        </w:rPr>
        <w:t>. Phân tích một số chi tiết cụ thể (suy nghĩ, cách nhìn nhận về thầy Ha-men và thá</w:t>
      </w:r>
      <w:r>
        <w:rPr>
          <w:sz w:val="28"/>
          <w:szCs w:val="28"/>
        </w:rPr>
        <w:t>i độ đối với việc học tiếng Pháp) để làm rõ diễn biến tâm trạng của nhân vật "tôi" trong "buổi học cuối cùng".</w:t>
      </w:r>
    </w:p>
    <w:p w:rsidR="00000000" w:rsidRDefault="00840F77">
      <w:pPr>
        <w:shd w:val="clear" w:color="auto" w:fill="FFFFFF"/>
        <w:spacing w:after="0" w:line="240" w:lineRule="auto"/>
        <w:jc w:val="both"/>
      </w:pPr>
      <w:r>
        <w:rPr>
          <w:rFonts w:eastAsia="Times New Roman" w:cs="Times New Roman"/>
          <w:szCs w:val="28"/>
        </w:rPr>
        <w:t>Phân tích một số chi tiết cụ thể (suy nghĩ, cách nhìn nhận về thầy Ha-men và thái độ đối với việc học tiếng Pháp) để làm rõ diễn biến tâm trạng c</w:t>
      </w:r>
      <w:r>
        <w:rPr>
          <w:rFonts w:eastAsia="Times New Roman" w:cs="Times New Roman"/>
          <w:szCs w:val="28"/>
        </w:rPr>
        <w:t>ủa nhân vật "tôi" trong "buổi học cuối cùng":</w:t>
      </w:r>
    </w:p>
    <w:p w:rsidR="00000000" w:rsidRDefault="00840F77">
      <w:pPr>
        <w:numPr>
          <w:ilvl w:val="0"/>
          <w:numId w:val="11"/>
        </w:numPr>
        <w:shd w:val="clear" w:color="auto" w:fill="FFFFFF"/>
        <w:spacing w:after="0" w:line="240" w:lineRule="auto"/>
        <w:jc w:val="both"/>
      </w:pPr>
      <w:r>
        <w:rPr>
          <w:rFonts w:eastAsia="Times New Roman" w:cs="Times New Roman"/>
          <w:szCs w:val="28"/>
        </w:rPr>
        <w:t>Thấy thầy Ha-men ăn mặc trang trọng, nói năng dịu dàng.</w:t>
      </w:r>
    </w:p>
    <w:p w:rsidR="00000000" w:rsidRDefault="00840F77">
      <w:pPr>
        <w:numPr>
          <w:ilvl w:val="0"/>
          <w:numId w:val="11"/>
        </w:numPr>
        <w:shd w:val="clear" w:color="auto" w:fill="FFFFFF"/>
        <w:spacing w:after="0" w:line="240" w:lineRule="auto"/>
        <w:jc w:val="both"/>
      </w:pPr>
      <w:r>
        <w:rPr>
          <w:rFonts w:eastAsia="Times New Roman" w:cs="Times New Roman"/>
          <w:szCs w:val="28"/>
        </w:rPr>
        <w:t>Nhận thấy lớp học có cái gì đó khác thường và trang trọng.</w:t>
      </w:r>
    </w:p>
    <w:p w:rsidR="00000000" w:rsidRDefault="00840F77">
      <w:pPr>
        <w:numPr>
          <w:ilvl w:val="0"/>
          <w:numId w:val="11"/>
        </w:numPr>
        <w:shd w:val="clear" w:color="auto" w:fill="FFFFFF"/>
        <w:spacing w:after="0" w:line="240" w:lineRule="auto"/>
        <w:jc w:val="both"/>
      </w:pPr>
      <w:r>
        <w:rPr>
          <w:rFonts w:eastAsia="Times New Roman" w:cs="Times New Roman"/>
          <w:szCs w:val="28"/>
        </w:rPr>
        <w:t>Tiếc nuối vì đã không chăm chỉ học hành.</w:t>
      </w:r>
    </w:p>
    <w:p w:rsidR="00000000" w:rsidRDefault="00840F77">
      <w:pPr>
        <w:numPr>
          <w:ilvl w:val="0"/>
          <w:numId w:val="11"/>
        </w:numPr>
        <w:shd w:val="clear" w:color="auto" w:fill="FFFFFF"/>
        <w:spacing w:after="0" w:line="240" w:lineRule="auto"/>
        <w:jc w:val="both"/>
      </w:pPr>
      <w:r>
        <w:rPr>
          <w:rFonts w:eastAsia="Times New Roman" w:cs="Times New Roman"/>
          <w:szCs w:val="28"/>
        </w:rPr>
        <w:t>Thương, tội nghiệp thầy.</w:t>
      </w:r>
    </w:p>
    <w:p w:rsidR="00000000" w:rsidRDefault="00840F77">
      <w:pPr>
        <w:shd w:val="clear" w:color="auto" w:fill="FFFFFF"/>
        <w:spacing w:after="0" w:line="240" w:lineRule="auto"/>
        <w:jc w:val="both"/>
      </w:pPr>
      <w:r>
        <w:rPr>
          <w:rFonts w:eastAsia="Times New Roman" w:cs="Times New Roman"/>
          <w:szCs w:val="28"/>
        </w:rPr>
        <w:t>=&gt; Diễn biến tâm trạng: cố gắ</w:t>
      </w:r>
      <w:r>
        <w:rPr>
          <w:rFonts w:eastAsia="Times New Roman" w:cs="Times New Roman"/>
          <w:szCs w:val="28"/>
        </w:rPr>
        <w:t>ng đi học =&gt; thấy lớp học có điều khác thường =&gt; nhận ra sẽ không còn được học tiếng Pháp và cảm thấy tiếc nuối =&gt; thương thầy =&gt; chăm chú nghe giảng, học bài.</w:t>
      </w:r>
    </w:p>
    <w:p w:rsidR="00000000" w:rsidRDefault="00840F77">
      <w:pPr>
        <w:pStyle w:val="NormalWeb"/>
        <w:shd w:val="clear" w:color="auto" w:fill="FFFFFF"/>
        <w:spacing w:before="0" w:after="0"/>
        <w:jc w:val="both"/>
      </w:pPr>
      <w:r>
        <w:rPr>
          <w:rStyle w:val="Strong"/>
          <w:sz w:val="28"/>
          <w:szCs w:val="28"/>
        </w:rPr>
        <w:t>Câu 4.</w:t>
      </w:r>
      <w:r>
        <w:rPr>
          <w:sz w:val="28"/>
          <w:szCs w:val="28"/>
        </w:rPr>
        <w:t> Phần (5) của văn bản Buổi học cuối cùng có nhiều chi tiết miêu tả đặc sắc: thầy Ha-men "n</w:t>
      </w:r>
      <w:r>
        <w:rPr>
          <w:sz w:val="28"/>
          <w:szCs w:val="28"/>
        </w:rPr>
        <w:t xml:space="preserve">gười tái nhợt", "nghẹn ngào, không nói được hết câu", "cầm một hòn phấn và dằn mạnh hết sức, thầy cố viết thật to: NƯỚC PHÁP MUÔN NĂM!" và "đầu dựa vào tường", "chẳng nói", chỉ "giơ tay ra hiệu",... Các chi tiết này đã giúp tác giả khắc họa được tâm trạng </w:t>
      </w:r>
      <w:r>
        <w:rPr>
          <w:sz w:val="28"/>
          <w:szCs w:val="28"/>
        </w:rPr>
        <w:t>gì của thầy Ha-men?</w:t>
      </w:r>
    </w:p>
    <w:p w:rsidR="00000000" w:rsidRDefault="00840F77">
      <w:pPr>
        <w:pStyle w:val="NormalWeb"/>
        <w:shd w:val="clear" w:color="auto" w:fill="FFFFFF"/>
        <w:spacing w:before="0" w:after="0"/>
        <w:jc w:val="both"/>
      </w:pPr>
      <w:r>
        <w:rPr>
          <w:sz w:val="28"/>
          <w:szCs w:val="28"/>
          <w:shd w:val="clear" w:color="auto" w:fill="FFFFFF"/>
        </w:rPr>
        <w:t>Phần (5) của văn bản Buổi học cuối cùng có nhiều chi tiết miêu tả đặc sắc: thầy Ha-men "người tái nhợt", "nghẹn ngào, không nói được hết câu", "cầm một hòn phấn và dằn mạnh hết sức, thầy cố viết thật to: NƯỚC PHÁP MUÔN NĂM!" và "đầu dựa</w:t>
      </w:r>
      <w:r>
        <w:rPr>
          <w:sz w:val="28"/>
          <w:szCs w:val="28"/>
          <w:shd w:val="clear" w:color="auto" w:fill="FFFFFF"/>
        </w:rPr>
        <w:t xml:space="preserve"> vào tường", "chẳng nói", chỉ "giơ tay ra hiệu",... Các chi tiết này đã giúp tác giả khắc họa được tâm trạng đau buồn, xúc động, thất thần của thầy Ha-men khi buổi học cuối cùng tiếng của "Tổ quốc đang ra đi" đã kết thúc, đã đến lúc thầy phải rời vùng An-d</w:t>
      </w:r>
      <w:r>
        <w:rPr>
          <w:sz w:val="28"/>
          <w:szCs w:val="28"/>
          <w:shd w:val="clear" w:color="auto" w:fill="FFFFFF"/>
        </w:rPr>
        <w:t>át đã gắn bó từ lâu.</w:t>
      </w:r>
    </w:p>
    <w:p w:rsidR="00000000" w:rsidRDefault="00840F77">
      <w:pPr>
        <w:pStyle w:val="NormalWeb"/>
        <w:shd w:val="clear" w:color="auto" w:fill="FFFFFF"/>
        <w:spacing w:before="0" w:after="0"/>
        <w:jc w:val="both"/>
      </w:pPr>
      <w:r>
        <w:rPr>
          <w:rStyle w:val="Strong"/>
          <w:sz w:val="28"/>
          <w:szCs w:val="28"/>
        </w:rPr>
        <w:t>Câu 5.</w:t>
      </w:r>
      <w:r>
        <w:rPr>
          <w:sz w:val="28"/>
          <w:szCs w:val="28"/>
        </w:rPr>
        <w:t> Câu chuyện đã bồi đắp cho em những phẩm chất nào? Em rút ra bài học gì cho bản thân sau khi  học xong truyện?</w:t>
      </w:r>
    </w:p>
    <w:p w:rsidR="00000000" w:rsidRDefault="00840F77">
      <w:pPr>
        <w:numPr>
          <w:ilvl w:val="0"/>
          <w:numId w:val="12"/>
        </w:numPr>
        <w:shd w:val="clear" w:color="auto" w:fill="FFFFFF"/>
        <w:spacing w:after="0" w:line="240" w:lineRule="auto"/>
        <w:jc w:val="both"/>
      </w:pPr>
      <w:r>
        <w:rPr>
          <w:rFonts w:eastAsia="Times New Roman" w:cs="Times New Roman"/>
          <w:szCs w:val="28"/>
        </w:rPr>
        <w:t>Câu chuyện đã bồi đắp cho em những phẩm chất:</w:t>
      </w:r>
    </w:p>
    <w:p w:rsidR="00000000" w:rsidRDefault="00840F77">
      <w:pPr>
        <w:numPr>
          <w:ilvl w:val="1"/>
          <w:numId w:val="12"/>
        </w:numPr>
        <w:shd w:val="clear" w:color="auto" w:fill="FFFFFF"/>
        <w:spacing w:after="0" w:line="240" w:lineRule="auto"/>
        <w:jc w:val="both"/>
      </w:pPr>
      <w:r>
        <w:rPr>
          <w:rFonts w:eastAsia="Times New Roman" w:cs="Times New Roman"/>
          <w:szCs w:val="28"/>
        </w:rPr>
        <w:t>Chăm chỉ, cần cù, việc hôm nay không để ngày mai.</w:t>
      </w:r>
    </w:p>
    <w:p w:rsidR="00000000" w:rsidRDefault="00840F77">
      <w:pPr>
        <w:numPr>
          <w:ilvl w:val="1"/>
          <w:numId w:val="12"/>
        </w:numPr>
        <w:shd w:val="clear" w:color="auto" w:fill="FFFFFF"/>
        <w:spacing w:after="0" w:line="240" w:lineRule="auto"/>
        <w:jc w:val="both"/>
      </w:pPr>
      <w:r>
        <w:rPr>
          <w:rFonts w:eastAsia="Times New Roman" w:cs="Times New Roman"/>
          <w:szCs w:val="28"/>
        </w:rPr>
        <w:t>Yêu quê hương, đất nướ</w:t>
      </w:r>
      <w:r>
        <w:rPr>
          <w:rFonts w:eastAsia="Times New Roman" w:cs="Times New Roman"/>
          <w:szCs w:val="28"/>
        </w:rPr>
        <w:t>c từ những điều bình thường, giản dị, gần gũi.</w:t>
      </w:r>
    </w:p>
    <w:p w:rsidR="00000000" w:rsidRDefault="00840F77">
      <w:pPr>
        <w:numPr>
          <w:ilvl w:val="0"/>
          <w:numId w:val="12"/>
        </w:numPr>
        <w:shd w:val="clear" w:color="auto" w:fill="FFFFFF"/>
        <w:spacing w:after="0" w:line="240" w:lineRule="auto"/>
        <w:jc w:val="both"/>
      </w:pPr>
      <w:r>
        <w:rPr>
          <w:rFonts w:eastAsia="Times New Roman" w:cs="Times New Roman"/>
          <w:szCs w:val="28"/>
        </w:rPr>
        <w:t>Em rút ra bài học: chăm chỉ, cần cù, chịu khó, cố gắng học tập.</w:t>
      </w:r>
    </w:p>
    <w:p w:rsidR="00000000" w:rsidRDefault="00840F77">
      <w:pPr>
        <w:pStyle w:val="NormalWeb"/>
        <w:shd w:val="clear" w:color="auto" w:fill="FFFFFF"/>
        <w:spacing w:before="0" w:after="0"/>
        <w:jc w:val="both"/>
      </w:pPr>
      <w:r>
        <w:rPr>
          <w:rStyle w:val="Strong"/>
          <w:sz w:val="28"/>
          <w:szCs w:val="28"/>
        </w:rPr>
        <w:t>Câu 6</w:t>
      </w:r>
      <w:r>
        <w:rPr>
          <w:sz w:val="28"/>
          <w:szCs w:val="28"/>
        </w:rPr>
        <w:t xml:space="preserve">. Trong truyện Buổi học cuối cùng, em thích nhất nhân vật hoặc chi tiết, hình ảnh nào? Hãy viết một đoạn văn (khoảng 6 - 8 dòng) giải thích </w:t>
      </w:r>
      <w:r>
        <w:rPr>
          <w:sz w:val="28"/>
          <w:szCs w:val="28"/>
        </w:rPr>
        <w:t>lí do vì sao em thích.</w:t>
      </w:r>
    </w:p>
    <w:p w:rsidR="00000000" w:rsidRDefault="00840F77">
      <w:pPr>
        <w:pStyle w:val="NormalWeb"/>
        <w:shd w:val="clear" w:color="auto" w:fill="FFFFFF"/>
        <w:spacing w:before="0" w:after="0"/>
        <w:jc w:val="both"/>
      </w:pPr>
      <w:r>
        <w:rPr>
          <w:sz w:val="28"/>
          <w:szCs w:val="28"/>
        </w:rPr>
        <w:t>Trong truyện Buổi học cuối cùng, em thích nhất là chi tiết cả lớp im lặng tập viết, chỉ nghe thấy tiếng ngòi bút sột soạt trên giấy.</w:t>
      </w:r>
    </w:p>
    <w:p w:rsidR="00000000" w:rsidRDefault="00840F77">
      <w:pPr>
        <w:pStyle w:val="NormalWeb"/>
        <w:shd w:val="clear" w:color="auto" w:fill="FFFFFF"/>
        <w:spacing w:before="0" w:after="0"/>
        <w:jc w:val="both"/>
      </w:pPr>
      <w:r>
        <w:rPr>
          <w:sz w:val="28"/>
          <w:szCs w:val="28"/>
        </w:rPr>
        <w:t>Đoạn văn (6 - 8 dòng) giải thích lí do em thích chi tiết đó:</w:t>
      </w:r>
    </w:p>
    <w:p w:rsidR="00000000" w:rsidRDefault="00840F77">
      <w:pPr>
        <w:pStyle w:val="NormalWeb"/>
        <w:shd w:val="clear" w:color="auto" w:fill="FFFFFF"/>
        <w:spacing w:before="0" w:after="0"/>
        <w:jc w:val="both"/>
      </w:pPr>
      <w:r>
        <w:rPr>
          <w:sz w:val="28"/>
          <w:szCs w:val="28"/>
        </w:rPr>
        <w:lastRenderedPageBreak/>
        <w:t>   </w:t>
      </w:r>
      <w:r>
        <w:rPr>
          <w:sz w:val="28"/>
          <w:szCs w:val="28"/>
        </w:rPr>
        <w:t>Trong truyện ngắn Buổi học cuối cùng</w:t>
      </w:r>
      <w:r>
        <w:rPr>
          <w:sz w:val="28"/>
          <w:szCs w:val="28"/>
        </w:rPr>
        <w:t xml:space="preserve"> của An-phông-xơ Đô-đê, để lại trong tôi ấn tượng nhiều hơn cả chính là chi tiết cả lớp học im lặng tập viết, chỉ nghe thấy tiếng ngòi bút sột soạt trên giấy. Lớp học phải tập trung lắm mới có thể im lặng. Cũng phải vì tập trung lắm, im lặng lắm nên những </w:t>
      </w:r>
      <w:r>
        <w:rPr>
          <w:sz w:val="28"/>
          <w:szCs w:val="28"/>
        </w:rPr>
        <w:t>tiếng sột soạt trên giấy vốn nhỏ, lại được nghe thấy rõ mồn một và được miêu tả. Chi tiết cho thấy cái nhìn tinh tế của nhà văn về cuộc sống. Đồng thời cũng cho thấy sự nghiêm trang của một lớp học vùng An-dát trong buổi học Pháp văn - tiếng mẹ đẻ của họ l</w:t>
      </w:r>
      <w:r>
        <w:rPr>
          <w:sz w:val="28"/>
          <w:szCs w:val="28"/>
        </w:rPr>
        <w:t>ần cuối cùng. Sự nghiêm trang ấy thể hiện lòng biết ơn, tôn trọng với người thầy đã gắn bó với họ suốt 40 năm, đồng thời cũng thể hiện tình yêu, lòng tôn kính với quê hương, Tổ quốc.</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 THỰC HÀNH TIẾNG VIỆT TRANG 26</w:t>
      </w:r>
    </w:p>
    <w:p w:rsidR="00000000" w:rsidRDefault="00840F77">
      <w:pPr>
        <w:pStyle w:val="NormalWeb"/>
        <w:shd w:val="clear" w:color="auto" w:fill="FFFFFF"/>
        <w:spacing w:before="0" w:after="0"/>
        <w:jc w:val="both"/>
      </w:pPr>
      <w:r>
        <w:rPr>
          <w:rStyle w:val="Strong"/>
          <w:sz w:val="28"/>
          <w:szCs w:val="28"/>
        </w:rPr>
        <w:t>Câu 1.</w:t>
      </w:r>
      <w:r>
        <w:rPr>
          <w:sz w:val="28"/>
          <w:szCs w:val="28"/>
        </w:rPr>
        <w:t xml:space="preserve"> Tìm và giải thích nghĩa của các từ địa phương trong những câu dưới đây (ở đoạn trích Người đàn ông cô độc giữa rừng của Đoàn Giỏi). Các từ đó được sử dụng ở vùng miền nào và </w:t>
      </w:r>
      <w:r>
        <w:rPr>
          <w:sz w:val="28"/>
          <w:szCs w:val="28"/>
        </w:rPr>
        <w:t>chúng có tác dụng gì trong việc phản ánh con người, sự vật?</w:t>
      </w:r>
    </w:p>
    <w:p w:rsidR="00000000" w:rsidRDefault="00840F77">
      <w:pPr>
        <w:pStyle w:val="NormalWeb"/>
        <w:shd w:val="clear" w:color="auto" w:fill="FFFFFF"/>
        <w:spacing w:before="0" w:after="0"/>
        <w:jc w:val="both"/>
      </w:pPr>
      <w:r>
        <w:rPr>
          <w:sz w:val="28"/>
          <w:szCs w:val="28"/>
        </w:rPr>
        <w:t>a) Tía thấy con ngủ say, tía không gọi.</w:t>
      </w:r>
    </w:p>
    <w:p w:rsidR="00000000" w:rsidRDefault="00840F77">
      <w:pPr>
        <w:pStyle w:val="NormalWeb"/>
        <w:shd w:val="clear" w:color="auto" w:fill="FFFFFF"/>
        <w:spacing w:before="0" w:after="0"/>
        <w:jc w:val="both"/>
      </w:pPr>
      <w:r>
        <w:rPr>
          <w:sz w:val="28"/>
          <w:szCs w:val="28"/>
        </w:rPr>
        <w:t>b) Điều đó, má nuôi tôi quả quyết...</w:t>
      </w:r>
    </w:p>
    <w:p w:rsidR="00000000" w:rsidRDefault="00840F77">
      <w:pPr>
        <w:pStyle w:val="NormalWeb"/>
        <w:shd w:val="clear" w:color="auto" w:fill="FFFFFF"/>
        <w:spacing w:before="0" w:after="0"/>
        <w:jc w:val="both"/>
      </w:pPr>
      <w:r>
        <w:rPr>
          <w:sz w:val="28"/>
          <w:szCs w:val="28"/>
        </w:rPr>
        <w:t>c) Chú em cầm hộ lọ muối chỗ vách kia đưa giùm qua chú!</w:t>
      </w:r>
    </w:p>
    <w:p w:rsidR="00000000" w:rsidRDefault="00840F77">
      <w:pPr>
        <w:pStyle w:val="NormalWeb"/>
        <w:shd w:val="clear" w:color="auto" w:fill="FFFFFF"/>
        <w:spacing w:before="0" w:after="0"/>
        <w:jc w:val="both"/>
      </w:pPr>
      <w:r>
        <w:rPr>
          <w:sz w:val="28"/>
          <w:szCs w:val="28"/>
        </w:rPr>
        <w:t>d) Bả không thua anh em ta một bước nào đâu.</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1447"/>
        <w:gridCol w:w="5553"/>
        <w:gridCol w:w="3276"/>
      </w:tblGrid>
      <w:tr w:rsidR="00000000">
        <w:trPr>
          <w:trHeight w:val="275"/>
        </w:trPr>
        <w:tc>
          <w:tcPr>
            <w:tcW w:w="144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Câu</w:t>
            </w:r>
          </w:p>
        </w:tc>
        <w:tc>
          <w:tcPr>
            <w:tcW w:w="55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Từ ngữ địa ph</w:t>
            </w:r>
            <w:r>
              <w:rPr>
                <w:rFonts w:eastAsia="Times New Roman" w:cs="Times New Roman"/>
                <w:b/>
                <w:bCs/>
                <w:szCs w:val="28"/>
              </w:rPr>
              <w:t>ương</w:t>
            </w:r>
          </w:p>
        </w:tc>
        <w:tc>
          <w:tcPr>
            <w:tcW w:w="32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Vùng miền</w:t>
            </w:r>
          </w:p>
        </w:tc>
      </w:tr>
      <w:tr w:rsidR="00000000">
        <w:trPr>
          <w:trHeight w:val="275"/>
        </w:trPr>
        <w:tc>
          <w:tcPr>
            <w:tcW w:w="144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55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Tía</w:t>
            </w:r>
          </w:p>
        </w:tc>
        <w:tc>
          <w:tcPr>
            <w:tcW w:w="32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Nam Bộ</w:t>
            </w:r>
          </w:p>
        </w:tc>
      </w:tr>
      <w:tr w:rsidR="00000000">
        <w:trPr>
          <w:trHeight w:val="259"/>
        </w:trPr>
        <w:tc>
          <w:tcPr>
            <w:tcW w:w="144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55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má</w:t>
            </w:r>
          </w:p>
        </w:tc>
        <w:tc>
          <w:tcPr>
            <w:tcW w:w="32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Nam Bộ</w:t>
            </w:r>
          </w:p>
        </w:tc>
      </w:tr>
      <w:tr w:rsidR="00000000">
        <w:trPr>
          <w:trHeight w:val="275"/>
        </w:trPr>
        <w:tc>
          <w:tcPr>
            <w:tcW w:w="144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55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giùm</w:t>
            </w:r>
          </w:p>
        </w:tc>
        <w:tc>
          <w:tcPr>
            <w:tcW w:w="32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Nam Bộ</w:t>
            </w:r>
          </w:p>
        </w:tc>
      </w:tr>
      <w:tr w:rsidR="00000000">
        <w:trPr>
          <w:trHeight w:val="259"/>
        </w:trPr>
        <w:tc>
          <w:tcPr>
            <w:tcW w:w="144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d</w:t>
            </w:r>
          </w:p>
        </w:tc>
        <w:tc>
          <w:tcPr>
            <w:tcW w:w="55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Bả</w:t>
            </w:r>
          </w:p>
        </w:tc>
        <w:tc>
          <w:tcPr>
            <w:tcW w:w="32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Nam Bộ</w:t>
            </w:r>
          </w:p>
        </w:tc>
      </w:tr>
    </w:tbl>
    <w:p w:rsidR="00000000" w:rsidRDefault="00840F77">
      <w:pPr>
        <w:shd w:val="clear" w:color="auto" w:fill="FFFFFF"/>
        <w:spacing w:after="0" w:line="240" w:lineRule="auto"/>
        <w:jc w:val="both"/>
      </w:pPr>
      <w:r>
        <w:rPr>
          <w:rFonts w:eastAsia="Times New Roman" w:cs="Times New Roman"/>
          <w:szCs w:val="28"/>
        </w:rPr>
        <w:t>=&gt; Những từ ngữ địa phương có tác dụng phản ánh lối sống, cách nói, giao tiếp của người ở địa phương đó.</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Những từ nào trong các câu dưới đây là từ địa phương? Chúng được sử dụng </w:t>
      </w:r>
      <w:r>
        <w:rPr>
          <w:sz w:val="28"/>
          <w:szCs w:val="28"/>
        </w:rPr>
        <w:t>ở vùng miền nào? Giải thích nghĩa của các từ địa phương đó và nêu tác dụng của việc sử dụng chúng trong đoạn trích Dọc đường xứ Nghệ của Sơn Tùng.</w:t>
      </w:r>
    </w:p>
    <w:p w:rsidR="00000000" w:rsidRDefault="00840F77">
      <w:pPr>
        <w:pStyle w:val="NormalWeb"/>
        <w:shd w:val="clear" w:color="auto" w:fill="FFFFFF"/>
        <w:spacing w:before="0" w:after="0"/>
        <w:jc w:val="both"/>
      </w:pPr>
      <w:r>
        <w:rPr>
          <w:sz w:val="28"/>
          <w:szCs w:val="28"/>
        </w:rPr>
        <w:t>a) Ai tưởng tượng ra đầu tiên hình dáng các hòn núi nớ hẳn là mắt tiên, cha nhể?</w:t>
      </w:r>
    </w:p>
    <w:p w:rsidR="00000000" w:rsidRDefault="00840F77">
      <w:pPr>
        <w:pStyle w:val="NormalWeb"/>
        <w:shd w:val="clear" w:color="auto" w:fill="FFFFFF"/>
        <w:spacing w:before="0" w:after="0"/>
        <w:jc w:val="both"/>
      </w:pPr>
      <w:r>
        <w:rPr>
          <w:sz w:val="28"/>
          <w:szCs w:val="28"/>
        </w:rPr>
        <w:t>b) Đến ni thờ một ông quan đ</w:t>
      </w:r>
      <w:r>
        <w:rPr>
          <w:sz w:val="28"/>
          <w:szCs w:val="28"/>
        </w:rPr>
        <w:t>ời nhà Lý đó, con ạ.</w:t>
      </w:r>
    </w:p>
    <w:p w:rsidR="00000000" w:rsidRDefault="00840F77">
      <w:pPr>
        <w:pStyle w:val="NormalWeb"/>
        <w:shd w:val="clear" w:color="auto" w:fill="FFFFFF"/>
        <w:spacing w:before="0" w:after="0"/>
        <w:jc w:val="both"/>
      </w:pPr>
      <w:r>
        <w:rPr>
          <w:sz w:val="28"/>
          <w:szCs w:val="28"/>
        </w:rPr>
        <w:t>c) Việc đời đã dớn dận, mi lại "thông minh" dớ dận nốt.</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801"/>
        <w:gridCol w:w="3078"/>
        <w:gridCol w:w="1816"/>
        <w:gridCol w:w="4543"/>
      </w:tblGrid>
      <w:tr w:rsidR="00000000">
        <w:trPr>
          <w:trHeight w:val="253"/>
        </w:trPr>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Câu</w:t>
            </w:r>
          </w:p>
        </w:tc>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Từ ngữ địa phương</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Vùng miền</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Nghĩa của từ ngữ địa phương</w:t>
            </w:r>
          </w:p>
        </w:tc>
      </w:tr>
      <w:tr w:rsidR="00000000">
        <w:trPr>
          <w:trHeight w:val="253"/>
        </w:trPr>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a</w:t>
            </w:r>
          </w:p>
        </w:tc>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nớ, nhể</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Trung Bộ</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ấy, nhỉ</w:t>
            </w:r>
          </w:p>
        </w:tc>
      </w:tr>
      <w:tr w:rsidR="00000000">
        <w:trPr>
          <w:trHeight w:val="238"/>
        </w:trPr>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b</w:t>
            </w:r>
          </w:p>
        </w:tc>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ni</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Trung Bộ</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này</w:t>
            </w:r>
          </w:p>
        </w:tc>
      </w:tr>
      <w:tr w:rsidR="00000000">
        <w:trPr>
          <w:trHeight w:val="253"/>
        </w:trPr>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c</w:t>
            </w:r>
          </w:p>
        </w:tc>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dớ dận, mi</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Trung Bộ</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dớ dẩn, mày</w:t>
            </w:r>
          </w:p>
        </w:tc>
      </w:tr>
    </w:tbl>
    <w:p w:rsidR="00000000" w:rsidRDefault="00840F77">
      <w:pPr>
        <w:shd w:val="clear" w:color="auto" w:fill="FFFFFF"/>
        <w:spacing w:after="0" w:line="240" w:lineRule="auto"/>
        <w:jc w:val="both"/>
      </w:pPr>
      <w:r>
        <w:rPr>
          <w:rFonts w:eastAsia="Times New Roman" w:cs="Times New Roman"/>
          <w:szCs w:val="28"/>
        </w:rPr>
        <w:t>=&gt; Tác dụng của việc sử dụng chúng t</w:t>
      </w:r>
      <w:r>
        <w:rPr>
          <w:rFonts w:eastAsia="Times New Roman" w:cs="Times New Roman"/>
          <w:szCs w:val="28"/>
        </w:rPr>
        <w:t>rong đoạn trích Dọc đường xứ Nghệ của Sơn Tùng: giúp cho ngôn ngữ của văn bản phù hợp với nội dung của văn bản, thể hiện vốn từ ngữ của tác giả.</w:t>
      </w:r>
    </w:p>
    <w:p w:rsidR="00000000" w:rsidRDefault="00840F77">
      <w:pPr>
        <w:pStyle w:val="NormalWeb"/>
        <w:shd w:val="clear" w:color="auto" w:fill="FFFFFF"/>
        <w:spacing w:before="0" w:after="0"/>
        <w:jc w:val="both"/>
      </w:pPr>
      <w:r>
        <w:rPr>
          <w:rStyle w:val="Strong"/>
          <w:sz w:val="28"/>
          <w:szCs w:val="28"/>
        </w:rPr>
        <w:lastRenderedPageBreak/>
        <w:t>Câu 3. </w:t>
      </w:r>
      <w:r>
        <w:rPr>
          <w:sz w:val="28"/>
          <w:szCs w:val="28"/>
        </w:rPr>
        <w:t>Viết đúng và luyện phát âm một số từ có đặc điểm sau:</w:t>
      </w:r>
    </w:p>
    <w:p w:rsidR="00000000" w:rsidRDefault="00840F77">
      <w:pPr>
        <w:pStyle w:val="NormalWeb"/>
        <w:shd w:val="clear" w:color="auto" w:fill="FFFFFF"/>
        <w:spacing w:before="0" w:after="0"/>
        <w:jc w:val="both"/>
      </w:pPr>
      <w:r>
        <w:rPr>
          <w:sz w:val="28"/>
          <w:szCs w:val="28"/>
        </w:rPr>
        <w:t>a) Từ có tiếng chứa phụ âm đầu là l, n, v:</w:t>
      </w:r>
    </w:p>
    <w:p w:rsidR="00000000" w:rsidRDefault="00840F77">
      <w:pPr>
        <w:pStyle w:val="NormalWeb"/>
        <w:shd w:val="clear" w:color="auto" w:fill="FFFFFF"/>
        <w:spacing w:before="0" w:after="0"/>
        <w:jc w:val="both"/>
      </w:pPr>
      <w:r>
        <w:rPr>
          <w:sz w:val="28"/>
          <w:szCs w:val="28"/>
        </w:rPr>
        <w:t>- l, ví</w:t>
      </w:r>
      <w:r>
        <w:rPr>
          <w:sz w:val="28"/>
          <w:szCs w:val="28"/>
        </w:rPr>
        <w:t xml:space="preserve"> dụ: lo lắng, lạnh lùng,...</w:t>
      </w:r>
    </w:p>
    <w:p w:rsidR="00000000" w:rsidRDefault="00840F77">
      <w:pPr>
        <w:pStyle w:val="NormalWeb"/>
        <w:shd w:val="clear" w:color="auto" w:fill="FFFFFF"/>
        <w:spacing w:before="0" w:after="0"/>
        <w:jc w:val="both"/>
      </w:pPr>
      <w:r>
        <w:rPr>
          <w:sz w:val="28"/>
          <w:szCs w:val="28"/>
        </w:rPr>
        <w:t>- n, ví dụ: no nê, nao núng,...</w:t>
      </w:r>
    </w:p>
    <w:p w:rsidR="00000000" w:rsidRDefault="00840F77">
      <w:pPr>
        <w:pStyle w:val="NormalWeb"/>
        <w:shd w:val="clear" w:color="auto" w:fill="FFFFFF"/>
        <w:spacing w:before="0" w:after="0"/>
        <w:jc w:val="both"/>
      </w:pPr>
      <w:r>
        <w:rPr>
          <w:sz w:val="28"/>
          <w:szCs w:val="28"/>
        </w:rPr>
        <w:t>- v, ví dụ: vội vàng, vắng vẻ,...</w:t>
      </w:r>
    </w:p>
    <w:p w:rsidR="00000000" w:rsidRDefault="00840F77">
      <w:pPr>
        <w:pStyle w:val="NormalWeb"/>
        <w:shd w:val="clear" w:color="auto" w:fill="FFFFFF"/>
        <w:spacing w:before="0" w:after="0"/>
        <w:jc w:val="both"/>
      </w:pPr>
      <w:r>
        <w:rPr>
          <w:sz w:val="28"/>
          <w:szCs w:val="28"/>
        </w:rPr>
        <w:t>b) Từ có tiếng chứa vần với âm cuối là n, t:</w:t>
      </w:r>
    </w:p>
    <w:p w:rsidR="00000000" w:rsidRDefault="00840F77">
      <w:pPr>
        <w:pStyle w:val="NormalWeb"/>
        <w:shd w:val="clear" w:color="auto" w:fill="FFFFFF"/>
        <w:spacing w:before="0" w:after="0"/>
        <w:jc w:val="both"/>
      </w:pPr>
      <w:r>
        <w:rPr>
          <w:sz w:val="28"/>
          <w:szCs w:val="28"/>
        </w:rPr>
        <w:t>- n, ví dụ: bàn bạc, bền bỉ, ngăn cản,...</w:t>
      </w:r>
    </w:p>
    <w:p w:rsidR="00000000" w:rsidRDefault="00840F77">
      <w:pPr>
        <w:pStyle w:val="NormalWeb"/>
        <w:shd w:val="clear" w:color="auto" w:fill="FFFFFF"/>
        <w:spacing w:before="0" w:after="0"/>
        <w:jc w:val="both"/>
      </w:pPr>
      <w:r>
        <w:rPr>
          <w:sz w:val="28"/>
          <w:szCs w:val="28"/>
        </w:rPr>
        <w:t>- t, ví dụ: bắt bớ, luật lệ, buốt giá,...</w:t>
      </w:r>
    </w:p>
    <w:p w:rsidR="00000000" w:rsidRDefault="00840F77">
      <w:pPr>
        <w:pStyle w:val="NormalWeb"/>
        <w:shd w:val="clear" w:color="auto" w:fill="FFFFFF"/>
        <w:spacing w:before="0" w:after="0"/>
        <w:jc w:val="both"/>
      </w:pPr>
      <w:r>
        <w:rPr>
          <w:sz w:val="28"/>
          <w:szCs w:val="28"/>
        </w:rPr>
        <w:t>c) Từ có tiếng chứa có thanh hỏi,</w:t>
      </w:r>
      <w:r>
        <w:rPr>
          <w:sz w:val="28"/>
          <w:szCs w:val="28"/>
        </w:rPr>
        <w:t> thanh ngã:</w:t>
      </w:r>
    </w:p>
    <w:p w:rsidR="00000000" w:rsidRDefault="00840F77">
      <w:pPr>
        <w:pStyle w:val="NormalWeb"/>
        <w:shd w:val="clear" w:color="auto" w:fill="FFFFFF"/>
        <w:spacing w:before="0" w:after="0"/>
        <w:jc w:val="both"/>
      </w:pPr>
      <w:r>
        <w:rPr>
          <w:sz w:val="28"/>
          <w:szCs w:val="28"/>
        </w:rPr>
        <w:t>- Thanh hỏi, ví dụ: tỉ mỉ, nghỉ ngơi,...</w:t>
      </w:r>
    </w:p>
    <w:p w:rsidR="00000000" w:rsidRDefault="00840F77">
      <w:pPr>
        <w:pStyle w:val="NormalWeb"/>
        <w:shd w:val="clear" w:color="auto" w:fill="FFFFFF"/>
        <w:spacing w:before="0" w:after="0"/>
        <w:jc w:val="both"/>
      </w:pPr>
      <w:r>
        <w:rPr>
          <w:sz w:val="28"/>
          <w:szCs w:val="28"/>
        </w:rPr>
        <w:t>- Thanh ngã, ví dụ: nghĩ ngợi, mĩ mãn,...</w:t>
      </w:r>
    </w:p>
    <w:p w:rsidR="00000000" w:rsidRDefault="00840F77">
      <w:pPr>
        <w:shd w:val="clear" w:color="auto" w:fill="FFFFFF"/>
        <w:spacing w:after="0" w:line="240" w:lineRule="auto"/>
        <w:jc w:val="both"/>
      </w:pPr>
      <w:r>
        <w:rPr>
          <w:rFonts w:eastAsia="Times New Roman" w:cs="Times New Roman"/>
          <w:szCs w:val="28"/>
        </w:rPr>
        <w:t>Viết đúng và luyện phát âm một số từ có đặc điểm sau:</w:t>
      </w:r>
    </w:p>
    <w:p w:rsidR="00000000" w:rsidRDefault="00840F77">
      <w:pPr>
        <w:shd w:val="clear" w:color="auto" w:fill="FFFFFF"/>
        <w:spacing w:after="0" w:line="240" w:lineRule="auto"/>
        <w:jc w:val="both"/>
      </w:pPr>
      <w:r>
        <w:rPr>
          <w:rFonts w:eastAsia="Times New Roman" w:cs="Times New Roman"/>
          <w:szCs w:val="28"/>
        </w:rPr>
        <w:t>a) Từ có tiếng chứa phụ âm đầu là l, n, v:</w:t>
      </w:r>
    </w:p>
    <w:p w:rsidR="00000000" w:rsidRDefault="00840F77">
      <w:pPr>
        <w:numPr>
          <w:ilvl w:val="0"/>
          <w:numId w:val="13"/>
        </w:numPr>
        <w:shd w:val="clear" w:color="auto" w:fill="FFFFFF"/>
        <w:spacing w:after="0" w:line="240" w:lineRule="auto"/>
        <w:jc w:val="both"/>
      </w:pPr>
      <w:r>
        <w:rPr>
          <w:rFonts w:eastAsia="Times New Roman" w:cs="Times New Roman"/>
          <w:szCs w:val="28"/>
        </w:rPr>
        <w:t>l, ví dụ: lo lắng, lạnh lùng,...</w:t>
      </w:r>
    </w:p>
    <w:p w:rsidR="00000000" w:rsidRDefault="00840F77">
      <w:pPr>
        <w:numPr>
          <w:ilvl w:val="0"/>
          <w:numId w:val="13"/>
        </w:numPr>
        <w:shd w:val="clear" w:color="auto" w:fill="FFFFFF"/>
        <w:spacing w:after="0" w:line="240" w:lineRule="auto"/>
        <w:jc w:val="both"/>
      </w:pPr>
      <w:r>
        <w:rPr>
          <w:rFonts w:eastAsia="Times New Roman" w:cs="Times New Roman"/>
          <w:szCs w:val="28"/>
        </w:rPr>
        <w:t>n, ví dụ: no nê, nao núng,...</w:t>
      </w:r>
    </w:p>
    <w:p w:rsidR="00000000" w:rsidRDefault="00840F77">
      <w:pPr>
        <w:numPr>
          <w:ilvl w:val="0"/>
          <w:numId w:val="13"/>
        </w:numPr>
        <w:shd w:val="clear" w:color="auto" w:fill="FFFFFF"/>
        <w:spacing w:after="0" w:line="240" w:lineRule="auto"/>
        <w:jc w:val="both"/>
      </w:pPr>
      <w:r>
        <w:rPr>
          <w:rFonts w:eastAsia="Times New Roman" w:cs="Times New Roman"/>
          <w:szCs w:val="28"/>
        </w:rPr>
        <w:t>v</w:t>
      </w:r>
      <w:r>
        <w:rPr>
          <w:rFonts w:eastAsia="Times New Roman" w:cs="Times New Roman"/>
          <w:szCs w:val="28"/>
        </w:rPr>
        <w:t>, ví dụ: vội vàng, vắng vẻ,...</w:t>
      </w:r>
    </w:p>
    <w:p w:rsidR="00000000" w:rsidRDefault="00840F77">
      <w:pPr>
        <w:shd w:val="clear" w:color="auto" w:fill="FFFFFF"/>
        <w:spacing w:after="0" w:line="240" w:lineRule="auto"/>
        <w:jc w:val="both"/>
      </w:pPr>
      <w:r>
        <w:rPr>
          <w:rFonts w:eastAsia="Times New Roman" w:cs="Times New Roman"/>
          <w:szCs w:val="28"/>
        </w:rPr>
        <w:t>b) Từ có tiếng chứa vần với âm cuối là n, t:</w:t>
      </w:r>
    </w:p>
    <w:p w:rsidR="00000000" w:rsidRDefault="00840F77">
      <w:pPr>
        <w:numPr>
          <w:ilvl w:val="0"/>
          <w:numId w:val="14"/>
        </w:numPr>
        <w:shd w:val="clear" w:color="auto" w:fill="FFFFFF"/>
        <w:spacing w:after="0" w:line="240" w:lineRule="auto"/>
        <w:jc w:val="both"/>
      </w:pPr>
      <w:r>
        <w:rPr>
          <w:rFonts w:eastAsia="Times New Roman" w:cs="Times New Roman"/>
          <w:szCs w:val="28"/>
        </w:rPr>
        <w:t>n, ví dụ: bàn bạc, bền bỉ, ngăn cản,...</w:t>
      </w:r>
    </w:p>
    <w:p w:rsidR="00000000" w:rsidRDefault="00840F77">
      <w:pPr>
        <w:numPr>
          <w:ilvl w:val="0"/>
          <w:numId w:val="14"/>
        </w:numPr>
        <w:shd w:val="clear" w:color="auto" w:fill="FFFFFF"/>
        <w:spacing w:after="0" w:line="240" w:lineRule="auto"/>
        <w:jc w:val="both"/>
      </w:pPr>
      <w:r>
        <w:rPr>
          <w:rFonts w:eastAsia="Times New Roman" w:cs="Times New Roman"/>
          <w:szCs w:val="28"/>
        </w:rPr>
        <w:t>t, ví dụ: bắt bớ, luật lệ, buốt giá,...</w:t>
      </w:r>
    </w:p>
    <w:p w:rsidR="00000000" w:rsidRDefault="00840F77">
      <w:pPr>
        <w:shd w:val="clear" w:color="auto" w:fill="FFFFFF"/>
        <w:spacing w:after="0" w:line="240" w:lineRule="auto"/>
        <w:jc w:val="both"/>
      </w:pPr>
      <w:r>
        <w:rPr>
          <w:rFonts w:eastAsia="Times New Roman" w:cs="Times New Roman"/>
          <w:szCs w:val="28"/>
        </w:rPr>
        <w:t>c) Từ có tiếng chứa có thanh hỏi, thanh ngã:</w:t>
      </w:r>
    </w:p>
    <w:p w:rsidR="00000000" w:rsidRDefault="00840F77">
      <w:pPr>
        <w:numPr>
          <w:ilvl w:val="0"/>
          <w:numId w:val="15"/>
        </w:numPr>
        <w:shd w:val="clear" w:color="auto" w:fill="FFFFFF"/>
        <w:spacing w:after="0" w:line="240" w:lineRule="auto"/>
        <w:jc w:val="both"/>
      </w:pPr>
      <w:r>
        <w:rPr>
          <w:rFonts w:eastAsia="Times New Roman" w:cs="Times New Roman"/>
          <w:szCs w:val="28"/>
        </w:rPr>
        <w:t>Thanh hỏi, ví dụ: tỉ mỉ, nghỉ ngơi,...</w:t>
      </w:r>
    </w:p>
    <w:p w:rsidR="00000000" w:rsidRDefault="00840F77">
      <w:pPr>
        <w:numPr>
          <w:ilvl w:val="0"/>
          <w:numId w:val="15"/>
        </w:numPr>
        <w:shd w:val="clear" w:color="auto" w:fill="FFFFFF"/>
        <w:spacing w:after="0" w:line="240" w:lineRule="auto"/>
        <w:jc w:val="both"/>
      </w:pPr>
      <w:r>
        <w:rPr>
          <w:rFonts w:eastAsia="Times New Roman" w:cs="Times New Roman"/>
          <w:szCs w:val="28"/>
        </w:rPr>
        <w:t>Thanh ngã, ví dụ</w:t>
      </w:r>
      <w:r>
        <w:rPr>
          <w:rFonts w:eastAsia="Times New Roman" w:cs="Times New Roman"/>
          <w:szCs w:val="28"/>
        </w:rPr>
        <w:t>: nghĩ ngợi, mĩ mãn,...</w:t>
      </w:r>
    </w:p>
    <w:p w:rsidR="00000000" w:rsidRDefault="00840F77">
      <w:pPr>
        <w:pStyle w:val="NormalWeb"/>
        <w:shd w:val="clear" w:color="auto" w:fill="FFFFFF"/>
        <w:spacing w:before="0" w:after="0"/>
        <w:jc w:val="both"/>
      </w:pPr>
      <w:r>
        <w:rPr>
          <w:rStyle w:val="Strong"/>
          <w:sz w:val="28"/>
          <w:szCs w:val="28"/>
        </w:rPr>
        <w:t>Câu 4.</w:t>
      </w:r>
      <w:r>
        <w:rPr>
          <w:sz w:val="28"/>
          <w:szCs w:val="28"/>
        </w:rPr>
        <w:t> Viết một đoạn văn (khoảng 5 - 7 dòng) trình bày ý kiến của em về tác dụng của việc sử dụng các từ ngữ địa phương trong một văn bản mà em đã học hoặc đã đọc.</w:t>
      </w:r>
    </w:p>
    <w:p w:rsidR="00000000" w:rsidRDefault="00840F77">
      <w:pPr>
        <w:spacing w:after="0" w:line="240" w:lineRule="auto"/>
        <w:ind w:firstLine="720"/>
        <w:jc w:val="both"/>
      </w:pPr>
      <w:r>
        <w:rPr>
          <w:rFonts w:cs="Times New Roman"/>
          <w:szCs w:val="28"/>
          <w:shd w:val="clear" w:color="auto" w:fill="FFFFFF"/>
        </w:rPr>
        <w:t>Trong văn b</w:t>
      </w:r>
      <w:r>
        <w:rPr>
          <w:rFonts w:cs="Times New Roman"/>
          <w:szCs w:val="28"/>
          <w:shd w:val="clear" w:color="auto" w:fill="FFFFFF"/>
        </w:rPr>
        <w:t>ả</w:t>
      </w:r>
      <w:r>
        <w:rPr>
          <w:rFonts w:cs="Times New Roman"/>
          <w:szCs w:val="28"/>
          <w:shd w:val="clear" w:color="auto" w:fill="FFFFFF"/>
        </w:rPr>
        <w:t>n Ngư</w:t>
      </w:r>
      <w:r>
        <w:rPr>
          <w:rFonts w:cs="Times New Roman"/>
          <w:szCs w:val="28"/>
          <w:shd w:val="clear" w:color="auto" w:fill="FFFFFF"/>
        </w:rPr>
        <w:t>ờ</w:t>
      </w:r>
      <w:r>
        <w:rPr>
          <w:rFonts w:cs="Times New Roman"/>
          <w:szCs w:val="28"/>
          <w:shd w:val="clear" w:color="auto" w:fill="FFFFFF"/>
        </w:rPr>
        <w:t>i đàn ông cô đ</w:t>
      </w:r>
      <w:r>
        <w:rPr>
          <w:rFonts w:cs="Times New Roman"/>
          <w:szCs w:val="28"/>
          <w:shd w:val="clear" w:color="auto" w:fill="FFFFFF"/>
        </w:rPr>
        <w:t>ộ</w:t>
      </w:r>
      <w:r>
        <w:rPr>
          <w:rFonts w:cs="Times New Roman"/>
          <w:szCs w:val="28"/>
          <w:shd w:val="clear" w:color="auto" w:fill="FFFFFF"/>
        </w:rPr>
        <w:t>c gi</w:t>
      </w:r>
      <w:r>
        <w:rPr>
          <w:rFonts w:cs="Times New Roman"/>
          <w:szCs w:val="28"/>
          <w:shd w:val="clear" w:color="auto" w:fill="FFFFFF"/>
        </w:rPr>
        <w:t>ữ</w:t>
      </w:r>
      <w:r>
        <w:rPr>
          <w:rFonts w:cs="Times New Roman"/>
          <w:szCs w:val="28"/>
          <w:shd w:val="clear" w:color="auto" w:fill="FFFFFF"/>
        </w:rPr>
        <w:t>a r</w:t>
      </w:r>
      <w:r>
        <w:rPr>
          <w:rFonts w:cs="Times New Roman"/>
          <w:szCs w:val="28"/>
          <w:shd w:val="clear" w:color="auto" w:fill="FFFFFF"/>
        </w:rPr>
        <w:t>ừ</w:t>
      </w:r>
      <w:r>
        <w:rPr>
          <w:rFonts w:cs="Times New Roman"/>
          <w:szCs w:val="28"/>
          <w:shd w:val="clear" w:color="auto" w:fill="FFFFFF"/>
        </w:rPr>
        <w:t>ng, tác gi</w:t>
      </w:r>
      <w:r>
        <w:rPr>
          <w:rFonts w:cs="Times New Roman"/>
          <w:szCs w:val="28"/>
          <w:shd w:val="clear" w:color="auto" w:fill="FFFFFF"/>
        </w:rPr>
        <w:t>ả</w:t>
      </w:r>
      <w:r>
        <w:rPr>
          <w:rFonts w:cs="Times New Roman"/>
          <w:szCs w:val="28"/>
          <w:shd w:val="clear" w:color="auto" w:fill="FFFFFF"/>
        </w:rPr>
        <w:t xml:space="preserve"> Đoàn Gi</w:t>
      </w:r>
      <w:r>
        <w:rPr>
          <w:rFonts w:cs="Times New Roman"/>
          <w:szCs w:val="28"/>
          <w:shd w:val="clear" w:color="auto" w:fill="FFFFFF"/>
        </w:rPr>
        <w:t>ỏ</w:t>
      </w:r>
      <w:r>
        <w:rPr>
          <w:rFonts w:cs="Times New Roman"/>
          <w:szCs w:val="28"/>
          <w:shd w:val="clear" w:color="auto" w:fill="FFFFFF"/>
        </w:rPr>
        <w:t>i đã s</w:t>
      </w:r>
      <w:r>
        <w:rPr>
          <w:rFonts w:cs="Times New Roman"/>
          <w:szCs w:val="28"/>
          <w:shd w:val="clear" w:color="auto" w:fill="FFFFFF"/>
        </w:rPr>
        <w:t>ử</w:t>
      </w:r>
      <w:r>
        <w:rPr>
          <w:rFonts w:cs="Times New Roman"/>
          <w:szCs w:val="28"/>
          <w:shd w:val="clear" w:color="auto" w:fill="FFFFFF"/>
        </w:rPr>
        <w:t xml:space="preserve"> d</w:t>
      </w:r>
      <w:r>
        <w:rPr>
          <w:rFonts w:cs="Times New Roman"/>
          <w:szCs w:val="28"/>
          <w:shd w:val="clear" w:color="auto" w:fill="FFFFFF"/>
        </w:rPr>
        <w:t>ụ</w:t>
      </w:r>
      <w:r>
        <w:rPr>
          <w:rFonts w:cs="Times New Roman"/>
          <w:szCs w:val="28"/>
          <w:shd w:val="clear" w:color="auto" w:fill="FFFFFF"/>
        </w:rPr>
        <w:t>ng các t</w:t>
      </w:r>
      <w:r>
        <w:rPr>
          <w:rFonts w:cs="Times New Roman"/>
          <w:szCs w:val="28"/>
          <w:shd w:val="clear" w:color="auto" w:fill="FFFFFF"/>
        </w:rPr>
        <w:t>ừ</w:t>
      </w:r>
      <w:r>
        <w:rPr>
          <w:rFonts w:cs="Times New Roman"/>
          <w:szCs w:val="28"/>
          <w:shd w:val="clear" w:color="auto" w:fill="FFFFFF"/>
        </w:rPr>
        <w:t xml:space="preserve"> ng</w:t>
      </w:r>
      <w:r>
        <w:rPr>
          <w:rFonts w:cs="Times New Roman"/>
          <w:szCs w:val="28"/>
          <w:shd w:val="clear" w:color="auto" w:fill="FFFFFF"/>
        </w:rPr>
        <w:t>ữ</w:t>
      </w:r>
      <w:r>
        <w:rPr>
          <w:rFonts w:cs="Times New Roman"/>
          <w:szCs w:val="28"/>
          <w:shd w:val="clear" w:color="auto" w:fill="FFFFFF"/>
        </w:rPr>
        <w:t xml:space="preserve"> đ</w:t>
      </w:r>
      <w:r>
        <w:rPr>
          <w:rFonts w:cs="Times New Roman"/>
          <w:szCs w:val="28"/>
          <w:shd w:val="clear" w:color="auto" w:fill="FFFFFF"/>
        </w:rPr>
        <w:t>ị</w:t>
      </w:r>
      <w:r>
        <w:rPr>
          <w:rFonts w:cs="Times New Roman"/>
          <w:szCs w:val="28"/>
          <w:shd w:val="clear" w:color="auto" w:fill="FFFFFF"/>
        </w:rPr>
        <w:t>a phương Nam B</w:t>
      </w:r>
      <w:r>
        <w:rPr>
          <w:rFonts w:cs="Times New Roman"/>
          <w:szCs w:val="28"/>
          <w:shd w:val="clear" w:color="auto" w:fill="FFFFFF"/>
        </w:rPr>
        <w:t>ộ</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phù h</w:t>
      </w:r>
      <w:r>
        <w:rPr>
          <w:rFonts w:cs="Times New Roman"/>
          <w:szCs w:val="28"/>
          <w:shd w:val="clear" w:color="auto" w:fill="FFFFFF"/>
        </w:rPr>
        <w:t>ợ</w:t>
      </w:r>
      <w:r>
        <w:rPr>
          <w:rFonts w:cs="Times New Roman"/>
          <w:szCs w:val="28"/>
          <w:shd w:val="clear" w:color="auto" w:fill="FFFFFF"/>
        </w:rPr>
        <w:t>p v</w:t>
      </w:r>
      <w:r>
        <w:rPr>
          <w:rFonts w:cs="Times New Roman"/>
          <w:szCs w:val="28"/>
          <w:shd w:val="clear" w:color="auto" w:fill="FFFFFF"/>
        </w:rPr>
        <w:t>ớ</w:t>
      </w:r>
      <w:r>
        <w:rPr>
          <w:rFonts w:cs="Times New Roman"/>
          <w:szCs w:val="28"/>
          <w:shd w:val="clear" w:color="auto" w:fill="FFFFFF"/>
        </w:rPr>
        <w:t>i n</w:t>
      </w:r>
      <w:r>
        <w:rPr>
          <w:rFonts w:cs="Times New Roman"/>
          <w:szCs w:val="28"/>
          <w:shd w:val="clear" w:color="auto" w:fill="FFFFFF"/>
        </w:rPr>
        <w:t>ộ</w:t>
      </w:r>
      <w:r>
        <w:rPr>
          <w:rFonts w:cs="Times New Roman"/>
          <w:szCs w:val="28"/>
          <w:shd w:val="clear" w:color="auto" w:fill="FFFFFF"/>
        </w:rPr>
        <w:t>i dung đư</w:t>
      </w:r>
      <w:r>
        <w:rPr>
          <w:rFonts w:cs="Times New Roman"/>
          <w:szCs w:val="28"/>
          <w:shd w:val="clear" w:color="auto" w:fill="FFFFFF"/>
        </w:rPr>
        <w:t>ợ</w:t>
      </w:r>
      <w:r>
        <w:rPr>
          <w:rFonts w:cs="Times New Roman"/>
          <w:szCs w:val="28"/>
          <w:shd w:val="clear" w:color="auto" w:fill="FFFFFF"/>
        </w:rPr>
        <w:t>c đ</w:t>
      </w:r>
      <w:r>
        <w:rPr>
          <w:rFonts w:cs="Times New Roman"/>
          <w:szCs w:val="28"/>
          <w:shd w:val="clear" w:color="auto" w:fill="FFFFFF"/>
        </w:rPr>
        <w:t>ề</w:t>
      </w:r>
      <w:r>
        <w:rPr>
          <w:rFonts w:cs="Times New Roman"/>
          <w:szCs w:val="28"/>
          <w:shd w:val="clear" w:color="auto" w:fill="FFFFFF"/>
        </w:rPr>
        <w:t xml:space="preserve"> c</w:t>
      </w:r>
      <w:r>
        <w:rPr>
          <w:rFonts w:cs="Times New Roman"/>
          <w:szCs w:val="28"/>
          <w:shd w:val="clear" w:color="auto" w:fill="FFFFFF"/>
        </w:rPr>
        <w:t>ậ</w:t>
      </w:r>
      <w:r>
        <w:rPr>
          <w:rFonts w:cs="Times New Roman"/>
          <w:szCs w:val="28"/>
          <w:shd w:val="clear" w:color="auto" w:fill="FFFFFF"/>
        </w:rPr>
        <w:t>p đ</w:t>
      </w:r>
      <w:r>
        <w:rPr>
          <w:rFonts w:cs="Times New Roman"/>
          <w:szCs w:val="28"/>
          <w:shd w:val="clear" w:color="auto" w:fill="FFFFFF"/>
        </w:rPr>
        <w:t>ế</w:t>
      </w:r>
      <w:r>
        <w:rPr>
          <w:rFonts w:cs="Times New Roman"/>
          <w:szCs w:val="28"/>
          <w:shd w:val="clear" w:color="auto" w:fill="FFFFFF"/>
        </w:rPr>
        <w:t>n. C</w:t>
      </w:r>
      <w:r>
        <w:rPr>
          <w:rFonts w:cs="Times New Roman"/>
          <w:szCs w:val="28"/>
          <w:shd w:val="clear" w:color="auto" w:fill="FFFFFF"/>
        </w:rPr>
        <w:t>ụ</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văn b</w:t>
      </w:r>
      <w:r>
        <w:rPr>
          <w:rFonts w:cs="Times New Roman"/>
          <w:szCs w:val="28"/>
          <w:shd w:val="clear" w:color="auto" w:fill="FFFFFF"/>
        </w:rPr>
        <w:t>ả</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trích trong ti</w:t>
      </w:r>
      <w:r>
        <w:rPr>
          <w:rFonts w:cs="Times New Roman"/>
          <w:szCs w:val="28"/>
          <w:shd w:val="clear" w:color="auto" w:fill="FFFFFF"/>
        </w:rPr>
        <w:t>ể</w:t>
      </w:r>
      <w:r>
        <w:rPr>
          <w:rFonts w:cs="Times New Roman"/>
          <w:szCs w:val="28"/>
          <w:shd w:val="clear" w:color="auto" w:fill="FFFFFF"/>
        </w:rPr>
        <w:t>u thuy</w:t>
      </w:r>
      <w:r>
        <w:rPr>
          <w:rFonts w:cs="Times New Roman"/>
          <w:szCs w:val="28"/>
          <w:shd w:val="clear" w:color="auto" w:fill="FFFFFF"/>
        </w:rPr>
        <w:t>ế</w:t>
      </w:r>
      <w:r>
        <w:rPr>
          <w:rFonts w:cs="Times New Roman"/>
          <w:szCs w:val="28"/>
          <w:shd w:val="clear" w:color="auto" w:fill="FFFFFF"/>
        </w:rPr>
        <w:t>t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 Nh</w:t>
      </w:r>
      <w:r>
        <w:rPr>
          <w:rFonts w:cs="Times New Roman"/>
          <w:szCs w:val="28"/>
          <w:shd w:val="clear" w:color="auto" w:fill="FFFFFF"/>
        </w:rPr>
        <w:t>ữ</w:t>
      </w:r>
      <w:r>
        <w:rPr>
          <w:rFonts w:cs="Times New Roman"/>
          <w:szCs w:val="28"/>
          <w:shd w:val="clear" w:color="auto" w:fill="FFFFFF"/>
        </w:rPr>
        <w:t>ng t</w:t>
      </w:r>
      <w:r>
        <w:rPr>
          <w:rFonts w:cs="Times New Roman"/>
          <w:szCs w:val="28"/>
          <w:shd w:val="clear" w:color="auto" w:fill="FFFFFF"/>
        </w:rPr>
        <w:t>ừ</w:t>
      </w:r>
      <w:r>
        <w:rPr>
          <w:rFonts w:cs="Times New Roman"/>
          <w:szCs w:val="28"/>
          <w:shd w:val="clear" w:color="auto" w:fill="FFFFFF"/>
        </w:rPr>
        <w:t xml:space="preserve"> ng</w:t>
      </w:r>
      <w:r>
        <w:rPr>
          <w:rFonts w:cs="Times New Roman"/>
          <w:szCs w:val="28"/>
          <w:shd w:val="clear" w:color="auto" w:fill="FFFFFF"/>
        </w:rPr>
        <w:t>ữ</w:t>
      </w:r>
      <w:r>
        <w:rPr>
          <w:rFonts w:cs="Times New Roman"/>
          <w:szCs w:val="28"/>
          <w:shd w:val="clear" w:color="auto" w:fill="FFFFFF"/>
        </w:rPr>
        <w:t xml:space="preserve"> Nam B</w:t>
      </w:r>
      <w:r>
        <w:rPr>
          <w:rFonts w:cs="Times New Roman"/>
          <w:szCs w:val="28"/>
          <w:shd w:val="clear" w:color="auto" w:fill="FFFFFF"/>
        </w:rPr>
        <w:t>ộ</w:t>
      </w:r>
      <w:r>
        <w:rPr>
          <w:rFonts w:cs="Times New Roman"/>
          <w:szCs w:val="28"/>
          <w:shd w:val="clear" w:color="auto" w:fill="FFFFFF"/>
        </w:rPr>
        <w:t xml:space="preserve"> đã góp ph</w:t>
      </w:r>
      <w:r>
        <w:rPr>
          <w:rFonts w:cs="Times New Roman"/>
          <w:szCs w:val="28"/>
          <w:shd w:val="clear" w:color="auto" w:fill="FFFFFF"/>
        </w:rPr>
        <w:t>ầ</w:t>
      </w:r>
      <w:r>
        <w:rPr>
          <w:rFonts w:cs="Times New Roman"/>
          <w:szCs w:val="28"/>
          <w:shd w:val="clear" w:color="auto" w:fill="FFFFFF"/>
        </w:rPr>
        <w:t>n t</w:t>
      </w:r>
      <w:r>
        <w:rPr>
          <w:rFonts w:cs="Times New Roman"/>
          <w:szCs w:val="28"/>
          <w:shd w:val="clear" w:color="auto" w:fill="FFFFFF"/>
        </w:rPr>
        <w:t>ạ</w:t>
      </w:r>
      <w:r>
        <w:rPr>
          <w:rFonts w:cs="Times New Roman"/>
          <w:szCs w:val="28"/>
          <w:shd w:val="clear" w:color="auto" w:fill="FFFFFF"/>
        </w:rPr>
        <w:t>o nên m</w:t>
      </w:r>
      <w:r>
        <w:rPr>
          <w:rFonts w:cs="Times New Roman"/>
          <w:szCs w:val="28"/>
          <w:shd w:val="clear" w:color="auto" w:fill="FFFFFF"/>
        </w:rPr>
        <w:t>ộ</w:t>
      </w:r>
      <w:r>
        <w:rPr>
          <w:rFonts w:cs="Times New Roman"/>
          <w:szCs w:val="28"/>
          <w:shd w:val="clear" w:color="auto" w:fill="FFFFFF"/>
        </w:rPr>
        <w:t>t không gian Nam B</w:t>
      </w:r>
      <w:r>
        <w:rPr>
          <w:rFonts w:cs="Times New Roman"/>
          <w:szCs w:val="28"/>
          <w:shd w:val="clear" w:color="auto" w:fill="FFFFFF"/>
        </w:rPr>
        <w:t>ộ</w:t>
      </w:r>
      <w:r>
        <w:rPr>
          <w:rFonts w:cs="Times New Roman"/>
          <w:szCs w:val="28"/>
          <w:shd w:val="clear" w:color="auto" w:fill="FFFFFF"/>
        </w:rPr>
        <w:t xml:space="preserve"> s</w:t>
      </w:r>
      <w:r>
        <w:rPr>
          <w:rFonts w:cs="Times New Roman"/>
          <w:szCs w:val="28"/>
          <w:shd w:val="clear" w:color="auto" w:fill="FFFFFF"/>
        </w:rPr>
        <w:t>ố</w:t>
      </w:r>
      <w:r>
        <w:rPr>
          <w:rFonts w:cs="Times New Roman"/>
          <w:szCs w:val="28"/>
          <w:shd w:val="clear" w:color="auto" w:fill="FFFFFF"/>
        </w:rPr>
        <w:t>ng đ</w:t>
      </w:r>
      <w:r>
        <w:rPr>
          <w:rFonts w:cs="Times New Roman"/>
          <w:szCs w:val="28"/>
          <w:shd w:val="clear" w:color="auto" w:fill="FFFFFF"/>
        </w:rPr>
        <w:t>ộ</w:t>
      </w:r>
      <w:r>
        <w:rPr>
          <w:rFonts w:cs="Times New Roman"/>
          <w:szCs w:val="28"/>
          <w:shd w:val="clear" w:color="auto" w:fill="FFFFFF"/>
        </w:rPr>
        <w:t>ng, chân th</w:t>
      </w:r>
      <w:r>
        <w:rPr>
          <w:rFonts w:cs="Times New Roman"/>
          <w:szCs w:val="28"/>
          <w:shd w:val="clear" w:color="auto" w:fill="FFFFFF"/>
        </w:rPr>
        <w:t>ậ</w:t>
      </w:r>
      <w:r>
        <w:rPr>
          <w:rFonts w:cs="Times New Roman"/>
          <w:szCs w:val="28"/>
          <w:shd w:val="clear" w:color="auto" w:fill="FFFFFF"/>
        </w:rPr>
        <w:t>t. Nói cách khác, là hình th</w:t>
      </w:r>
      <w:r>
        <w:rPr>
          <w:rFonts w:cs="Times New Roman"/>
          <w:szCs w:val="28"/>
          <w:shd w:val="clear" w:color="auto" w:fill="FFFFFF"/>
        </w:rPr>
        <w:t>ứ</w:t>
      </w:r>
      <w:r>
        <w:rPr>
          <w:rFonts w:cs="Times New Roman"/>
          <w:szCs w:val="28"/>
          <w:shd w:val="clear" w:color="auto" w:fill="FFFFFF"/>
        </w:rPr>
        <w:t xml:space="preserve">c </w:t>
      </w:r>
      <w:r>
        <w:rPr>
          <w:rFonts w:cs="Times New Roman"/>
          <w:szCs w:val="28"/>
          <w:shd w:val="clear" w:color="auto" w:fill="FFFFFF"/>
        </w:rPr>
        <w:t>ngôn ng</w:t>
      </w:r>
      <w:r>
        <w:rPr>
          <w:rFonts w:cs="Times New Roman"/>
          <w:szCs w:val="28"/>
          <w:shd w:val="clear" w:color="auto" w:fill="FFFFFF"/>
        </w:rPr>
        <w:t>ữ</w:t>
      </w:r>
      <w:r>
        <w:rPr>
          <w:rFonts w:cs="Times New Roman"/>
          <w:szCs w:val="28"/>
          <w:shd w:val="clear" w:color="auto" w:fill="FFFFFF"/>
        </w:rPr>
        <w:t xml:space="preserve"> và n</w:t>
      </w:r>
      <w:r>
        <w:rPr>
          <w:rFonts w:cs="Times New Roman"/>
          <w:szCs w:val="28"/>
          <w:shd w:val="clear" w:color="auto" w:fill="FFFFFF"/>
        </w:rPr>
        <w:t>ộ</w:t>
      </w:r>
      <w:r>
        <w:rPr>
          <w:rFonts w:cs="Times New Roman"/>
          <w:szCs w:val="28"/>
          <w:shd w:val="clear" w:color="auto" w:fill="FFFFFF"/>
        </w:rPr>
        <w:t>i dung đư</w:t>
      </w:r>
      <w:r>
        <w:rPr>
          <w:rFonts w:cs="Times New Roman"/>
          <w:szCs w:val="28"/>
          <w:shd w:val="clear" w:color="auto" w:fill="FFFFFF"/>
        </w:rPr>
        <w:t>ợ</w:t>
      </w:r>
      <w:r>
        <w:rPr>
          <w:rFonts w:cs="Times New Roman"/>
          <w:szCs w:val="28"/>
          <w:shd w:val="clear" w:color="auto" w:fill="FFFFFF"/>
        </w:rPr>
        <w:t>c đ</w:t>
      </w:r>
      <w:r>
        <w:rPr>
          <w:rFonts w:cs="Times New Roman"/>
          <w:szCs w:val="28"/>
          <w:shd w:val="clear" w:color="auto" w:fill="FFFFFF"/>
        </w:rPr>
        <w:t>ề</w:t>
      </w:r>
      <w:r>
        <w:rPr>
          <w:rFonts w:cs="Times New Roman"/>
          <w:szCs w:val="28"/>
          <w:shd w:val="clear" w:color="auto" w:fill="FFFFFF"/>
        </w:rPr>
        <w:t xml:space="preserve"> c</w:t>
      </w:r>
      <w:r>
        <w:rPr>
          <w:rFonts w:cs="Times New Roman"/>
          <w:szCs w:val="28"/>
          <w:shd w:val="clear" w:color="auto" w:fill="FFFFFF"/>
        </w:rPr>
        <w:t>ậ</w:t>
      </w:r>
      <w:r>
        <w:rPr>
          <w:rFonts w:cs="Times New Roman"/>
          <w:szCs w:val="28"/>
          <w:shd w:val="clear" w:color="auto" w:fill="FFFFFF"/>
        </w:rPr>
        <w:t>p hoàn toàn phù h</w:t>
      </w:r>
      <w:r>
        <w:rPr>
          <w:rFonts w:cs="Times New Roman"/>
          <w:szCs w:val="28"/>
          <w:shd w:val="clear" w:color="auto" w:fill="FFFFFF"/>
        </w:rPr>
        <w:t>ợ</w:t>
      </w:r>
      <w:r>
        <w:rPr>
          <w:rFonts w:cs="Times New Roman"/>
          <w:szCs w:val="28"/>
          <w:shd w:val="clear" w:color="auto" w:fill="FFFFFF"/>
        </w:rPr>
        <w:t>p, b</w:t>
      </w:r>
      <w:r>
        <w:rPr>
          <w:rFonts w:cs="Times New Roman"/>
          <w:szCs w:val="28"/>
          <w:shd w:val="clear" w:color="auto" w:fill="FFFFFF"/>
        </w:rPr>
        <w:t>ổ</w:t>
      </w:r>
      <w:r>
        <w:rPr>
          <w:rFonts w:cs="Times New Roman"/>
          <w:szCs w:val="28"/>
          <w:shd w:val="clear" w:color="auto" w:fill="FFFFFF"/>
        </w:rPr>
        <w:t xml:space="preserve"> tr</w:t>
      </w:r>
      <w:r>
        <w:rPr>
          <w:rFonts w:cs="Times New Roman"/>
          <w:szCs w:val="28"/>
          <w:shd w:val="clear" w:color="auto" w:fill="FFFFFF"/>
        </w:rPr>
        <w:t>ợ</w:t>
      </w:r>
      <w:r>
        <w:rPr>
          <w:rFonts w:cs="Times New Roman"/>
          <w:szCs w:val="28"/>
          <w:shd w:val="clear" w:color="auto" w:fill="FFFFFF"/>
        </w:rPr>
        <w:t xml:space="preserve"> cho nhau. N</w:t>
      </w:r>
      <w:r>
        <w:rPr>
          <w:rFonts w:cs="Times New Roman"/>
          <w:szCs w:val="28"/>
          <w:shd w:val="clear" w:color="auto" w:fill="FFFFFF"/>
        </w:rPr>
        <w:t>ế</w:t>
      </w:r>
      <w:r>
        <w:rPr>
          <w:rFonts w:cs="Times New Roman"/>
          <w:szCs w:val="28"/>
          <w:shd w:val="clear" w:color="auto" w:fill="FFFFFF"/>
        </w:rPr>
        <w:t>u như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 đư</w:t>
      </w:r>
      <w:r>
        <w:rPr>
          <w:rFonts w:cs="Times New Roman"/>
          <w:szCs w:val="28"/>
          <w:shd w:val="clear" w:color="auto" w:fill="FFFFFF"/>
        </w:rPr>
        <w:t>ợ</w:t>
      </w:r>
      <w:r>
        <w:rPr>
          <w:rFonts w:cs="Times New Roman"/>
          <w:szCs w:val="28"/>
          <w:shd w:val="clear" w:color="auto" w:fill="FFFFFF"/>
        </w:rPr>
        <w:t>c vi</w:t>
      </w:r>
      <w:r>
        <w:rPr>
          <w:rFonts w:cs="Times New Roman"/>
          <w:szCs w:val="28"/>
          <w:shd w:val="clear" w:color="auto" w:fill="FFFFFF"/>
        </w:rPr>
        <w:t>ế</w:t>
      </w:r>
      <w:r>
        <w:rPr>
          <w:rFonts w:cs="Times New Roman"/>
          <w:szCs w:val="28"/>
          <w:shd w:val="clear" w:color="auto" w:fill="FFFFFF"/>
        </w:rPr>
        <w:t>t b</w:t>
      </w:r>
      <w:r>
        <w:rPr>
          <w:rFonts w:cs="Times New Roman"/>
          <w:szCs w:val="28"/>
          <w:shd w:val="clear" w:color="auto" w:fill="FFFFFF"/>
        </w:rPr>
        <w:t>ằ</w:t>
      </w:r>
      <w:r>
        <w:rPr>
          <w:rFonts w:cs="Times New Roman"/>
          <w:szCs w:val="28"/>
          <w:shd w:val="clear" w:color="auto" w:fill="FFFFFF"/>
        </w:rPr>
        <w:t>ng t</w:t>
      </w:r>
      <w:r>
        <w:rPr>
          <w:rFonts w:cs="Times New Roman"/>
          <w:szCs w:val="28"/>
          <w:shd w:val="clear" w:color="auto" w:fill="FFFFFF"/>
        </w:rPr>
        <w:t>ừ</w:t>
      </w:r>
      <w:r>
        <w:rPr>
          <w:rFonts w:cs="Times New Roman"/>
          <w:szCs w:val="28"/>
          <w:shd w:val="clear" w:color="auto" w:fill="FFFFFF"/>
        </w:rPr>
        <w:t xml:space="preserve"> ng</w:t>
      </w:r>
      <w:r>
        <w:rPr>
          <w:rFonts w:cs="Times New Roman"/>
          <w:szCs w:val="28"/>
          <w:shd w:val="clear" w:color="auto" w:fill="FFFFFF"/>
        </w:rPr>
        <w:t>ữ</w:t>
      </w:r>
      <w:r>
        <w:rPr>
          <w:rFonts w:cs="Times New Roman"/>
          <w:szCs w:val="28"/>
          <w:shd w:val="clear" w:color="auto" w:fill="FFFFFF"/>
        </w:rPr>
        <w:t xml:space="preserve"> toàn dân, ch</w:t>
      </w:r>
      <w:r>
        <w:rPr>
          <w:rFonts w:cs="Times New Roman"/>
          <w:szCs w:val="28"/>
          <w:shd w:val="clear" w:color="auto" w:fill="FFFFFF"/>
        </w:rPr>
        <w:t>ắ</w:t>
      </w:r>
      <w:r>
        <w:rPr>
          <w:rFonts w:cs="Times New Roman"/>
          <w:szCs w:val="28"/>
          <w:shd w:val="clear" w:color="auto" w:fill="FFFFFF"/>
        </w:rPr>
        <w:t>c ch</w:t>
      </w:r>
      <w:r>
        <w:rPr>
          <w:rFonts w:cs="Times New Roman"/>
          <w:szCs w:val="28"/>
          <w:shd w:val="clear" w:color="auto" w:fill="FFFFFF"/>
        </w:rPr>
        <w:t>ắ</w:t>
      </w:r>
      <w:r>
        <w:rPr>
          <w:rFonts w:cs="Times New Roman"/>
          <w:szCs w:val="28"/>
          <w:shd w:val="clear" w:color="auto" w:fill="FFFFFF"/>
        </w:rPr>
        <w:t>n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s</w:t>
      </w:r>
      <w:r>
        <w:rPr>
          <w:rFonts w:cs="Times New Roman"/>
          <w:szCs w:val="28"/>
          <w:shd w:val="clear" w:color="auto" w:fill="FFFFFF"/>
        </w:rPr>
        <w:t>ẽ</w:t>
      </w:r>
      <w:r>
        <w:rPr>
          <w:rFonts w:cs="Times New Roman"/>
          <w:szCs w:val="28"/>
          <w:shd w:val="clear" w:color="auto" w:fill="FFFFFF"/>
        </w:rPr>
        <w:t xml:space="preserve"> không kh</w:t>
      </w:r>
      <w:r>
        <w:rPr>
          <w:rFonts w:cs="Times New Roman"/>
          <w:szCs w:val="28"/>
          <w:shd w:val="clear" w:color="auto" w:fill="FFFFFF"/>
        </w:rPr>
        <w:t>ỏ</w:t>
      </w:r>
      <w:r>
        <w:rPr>
          <w:rFonts w:cs="Times New Roman"/>
          <w:szCs w:val="28"/>
          <w:shd w:val="clear" w:color="auto" w:fill="FFFFFF"/>
        </w:rPr>
        <w:t>i th</w:t>
      </w:r>
      <w:r>
        <w:rPr>
          <w:rFonts w:cs="Times New Roman"/>
          <w:szCs w:val="28"/>
          <w:shd w:val="clear" w:color="auto" w:fill="FFFFFF"/>
        </w:rPr>
        <w:t>ắ</w:t>
      </w:r>
      <w:r>
        <w:rPr>
          <w:rFonts w:cs="Times New Roman"/>
          <w:szCs w:val="28"/>
          <w:shd w:val="clear" w:color="auto" w:fill="FFFFFF"/>
        </w:rPr>
        <w:t>c m</w:t>
      </w:r>
      <w:r>
        <w:rPr>
          <w:rFonts w:cs="Times New Roman"/>
          <w:szCs w:val="28"/>
          <w:shd w:val="clear" w:color="auto" w:fill="FFFFFF"/>
        </w:rPr>
        <w:t>ắ</w:t>
      </w:r>
      <w:r>
        <w:rPr>
          <w:rFonts w:cs="Times New Roman"/>
          <w:szCs w:val="28"/>
          <w:shd w:val="clear" w:color="auto" w:fill="FFFFFF"/>
        </w:rPr>
        <w:t>c t</w:t>
      </w:r>
      <w:r>
        <w:rPr>
          <w:rFonts w:cs="Times New Roman"/>
          <w:szCs w:val="28"/>
          <w:shd w:val="clear" w:color="auto" w:fill="FFFFFF"/>
        </w:rPr>
        <w:t>ạ</w:t>
      </w:r>
      <w:r>
        <w:rPr>
          <w:rFonts w:cs="Times New Roman"/>
          <w:szCs w:val="28"/>
          <w:shd w:val="clear" w:color="auto" w:fill="FFFFFF"/>
        </w:rPr>
        <w:t>i sao vi</w:t>
      </w:r>
      <w:r>
        <w:rPr>
          <w:rFonts w:cs="Times New Roman"/>
          <w:szCs w:val="28"/>
          <w:shd w:val="clear" w:color="auto" w:fill="FFFFFF"/>
        </w:rPr>
        <w:t>ế</w:t>
      </w:r>
      <w:r>
        <w:rPr>
          <w:rFonts w:cs="Times New Roman"/>
          <w:szCs w:val="28"/>
          <w:shd w:val="clear" w:color="auto" w:fill="FFFFFF"/>
        </w:rPr>
        <w:t>t v</w:t>
      </w:r>
      <w:r>
        <w:rPr>
          <w:rFonts w:cs="Times New Roman"/>
          <w:szCs w:val="28"/>
          <w:shd w:val="clear" w:color="auto" w:fill="FFFFFF"/>
        </w:rPr>
        <w:t>ề</w:t>
      </w:r>
      <w:r>
        <w:rPr>
          <w:rFonts w:cs="Times New Roman"/>
          <w:szCs w:val="28"/>
          <w:shd w:val="clear" w:color="auto" w:fill="FFFFFF"/>
        </w:rPr>
        <w:t xml:space="preserve"> phương Nam mà tác gi</w:t>
      </w:r>
      <w:r>
        <w:rPr>
          <w:rFonts w:cs="Times New Roman"/>
          <w:szCs w:val="28"/>
          <w:shd w:val="clear" w:color="auto" w:fill="FFFFFF"/>
        </w:rPr>
        <w:t>ả</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không có chút am hi</w:t>
      </w:r>
      <w:r>
        <w:rPr>
          <w:rFonts w:cs="Times New Roman"/>
          <w:szCs w:val="28"/>
          <w:shd w:val="clear" w:color="auto" w:fill="FFFFFF"/>
        </w:rPr>
        <w:t>ể</w:t>
      </w:r>
      <w:r>
        <w:rPr>
          <w:rFonts w:cs="Times New Roman"/>
          <w:szCs w:val="28"/>
          <w:shd w:val="clear" w:color="auto" w:fill="FFFFFF"/>
        </w:rPr>
        <w:t>u nào v</w:t>
      </w:r>
      <w:r>
        <w:rPr>
          <w:rFonts w:cs="Times New Roman"/>
          <w:szCs w:val="28"/>
          <w:shd w:val="clear" w:color="auto" w:fill="FFFFFF"/>
        </w:rPr>
        <w:t>ề</w:t>
      </w:r>
      <w:r>
        <w:rPr>
          <w:rFonts w:cs="Times New Roman"/>
          <w:szCs w:val="28"/>
          <w:shd w:val="clear" w:color="auto" w:fill="FFFFFF"/>
        </w:rPr>
        <w:t xml:space="preserve"> t</w:t>
      </w:r>
      <w:r>
        <w:rPr>
          <w:rFonts w:cs="Times New Roman"/>
          <w:szCs w:val="28"/>
          <w:shd w:val="clear" w:color="auto" w:fill="FFFFFF"/>
        </w:rPr>
        <w:t>ừ</w:t>
      </w:r>
      <w:r>
        <w:rPr>
          <w:rFonts w:cs="Times New Roman"/>
          <w:szCs w:val="28"/>
          <w:shd w:val="clear" w:color="auto" w:fill="FFFFFF"/>
        </w:rPr>
        <w:t xml:space="preserve"> ng</w:t>
      </w:r>
      <w:r>
        <w:rPr>
          <w:rFonts w:cs="Times New Roman"/>
          <w:szCs w:val="28"/>
          <w:shd w:val="clear" w:color="auto" w:fill="FFFFFF"/>
        </w:rPr>
        <w:t>ữ</w:t>
      </w:r>
      <w:r>
        <w:rPr>
          <w:rFonts w:cs="Times New Roman"/>
          <w:szCs w:val="28"/>
          <w:shd w:val="clear" w:color="auto" w:fill="FFFFFF"/>
        </w:rPr>
        <w:t xml:space="preserve"> đ</w:t>
      </w:r>
      <w:r>
        <w:rPr>
          <w:rFonts w:cs="Times New Roman"/>
          <w:szCs w:val="28"/>
          <w:shd w:val="clear" w:color="auto" w:fill="FFFFFF"/>
        </w:rPr>
        <w:t>ị</w:t>
      </w:r>
      <w:r>
        <w:rPr>
          <w:rFonts w:cs="Times New Roman"/>
          <w:szCs w:val="28"/>
          <w:shd w:val="clear" w:color="auto" w:fill="FFFFFF"/>
        </w:rPr>
        <w:t>a ph</w:t>
      </w:r>
      <w:r>
        <w:rPr>
          <w:rFonts w:cs="Times New Roman"/>
          <w:szCs w:val="28"/>
          <w:shd w:val="clear" w:color="auto" w:fill="FFFFFF"/>
        </w:rPr>
        <w:t>ương nơi đây. Đi</w:t>
      </w:r>
      <w:r>
        <w:rPr>
          <w:rFonts w:cs="Times New Roman"/>
          <w:szCs w:val="28"/>
          <w:shd w:val="clear" w:color="auto" w:fill="FFFFFF"/>
        </w:rPr>
        <w:t>ề</w:t>
      </w:r>
      <w:r>
        <w:rPr>
          <w:rFonts w:cs="Times New Roman"/>
          <w:szCs w:val="28"/>
          <w:shd w:val="clear" w:color="auto" w:fill="FFFFFF"/>
        </w:rPr>
        <w:t>u đó h</w:t>
      </w:r>
      <w:r>
        <w:rPr>
          <w:rFonts w:cs="Times New Roman"/>
          <w:szCs w:val="28"/>
          <w:shd w:val="clear" w:color="auto" w:fill="FFFFFF"/>
        </w:rPr>
        <w:t>ẳ</w:t>
      </w:r>
      <w:r>
        <w:rPr>
          <w:rFonts w:cs="Times New Roman"/>
          <w:szCs w:val="28"/>
          <w:shd w:val="clear" w:color="auto" w:fill="FFFFFF"/>
        </w:rPr>
        <w:t>n s</w:t>
      </w:r>
      <w:r>
        <w:rPr>
          <w:rFonts w:cs="Times New Roman"/>
          <w:szCs w:val="28"/>
          <w:shd w:val="clear" w:color="auto" w:fill="FFFFFF"/>
        </w:rPr>
        <w:t>ẽ</w:t>
      </w:r>
      <w:r>
        <w:rPr>
          <w:rFonts w:cs="Times New Roman"/>
          <w:szCs w:val="28"/>
          <w:shd w:val="clear" w:color="auto" w:fill="FFFFFF"/>
        </w:rPr>
        <w:t xml:space="preserve"> không th</w:t>
      </w:r>
      <w:r>
        <w:rPr>
          <w:rFonts w:cs="Times New Roman"/>
          <w:szCs w:val="28"/>
          <w:shd w:val="clear" w:color="auto" w:fill="FFFFFF"/>
        </w:rPr>
        <w:t>ể</w:t>
      </w:r>
      <w:r>
        <w:rPr>
          <w:rFonts w:cs="Times New Roman"/>
          <w:szCs w:val="28"/>
          <w:shd w:val="clear" w:color="auto" w:fill="FFFFFF"/>
        </w:rPr>
        <w:t xml:space="preserve"> t</w:t>
      </w:r>
      <w:r>
        <w:rPr>
          <w:rFonts w:cs="Times New Roman"/>
          <w:szCs w:val="28"/>
          <w:shd w:val="clear" w:color="auto" w:fill="FFFFFF"/>
        </w:rPr>
        <w:t>ạ</w:t>
      </w:r>
      <w:r>
        <w:rPr>
          <w:rFonts w:cs="Times New Roman"/>
          <w:szCs w:val="28"/>
          <w:shd w:val="clear" w:color="auto" w:fill="FFFFFF"/>
        </w:rPr>
        <w:t>o đư</w:t>
      </w:r>
      <w:r>
        <w:rPr>
          <w:rFonts w:cs="Times New Roman"/>
          <w:szCs w:val="28"/>
          <w:shd w:val="clear" w:color="auto" w:fill="FFFFFF"/>
        </w:rPr>
        <w:t>ợ</w:t>
      </w:r>
      <w:r>
        <w:rPr>
          <w:rFonts w:cs="Times New Roman"/>
          <w:szCs w:val="28"/>
          <w:shd w:val="clear" w:color="auto" w:fill="FFFFFF"/>
        </w:rPr>
        <w:t>c thành công cho tác ph</w:t>
      </w:r>
      <w:r>
        <w:rPr>
          <w:rFonts w:cs="Times New Roman"/>
          <w:szCs w:val="28"/>
          <w:shd w:val="clear" w:color="auto" w:fill="FFFFFF"/>
        </w:rPr>
        <w:t>ẩ</w:t>
      </w:r>
      <w:r>
        <w:rPr>
          <w:rFonts w:cs="Times New Roman"/>
          <w:szCs w:val="28"/>
          <w:shd w:val="clear" w:color="auto" w:fill="FFFFFF"/>
        </w:rPr>
        <w:t>m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 như nó v</w:t>
      </w:r>
      <w:r>
        <w:rPr>
          <w:rFonts w:cs="Times New Roman"/>
          <w:szCs w:val="28"/>
          <w:shd w:val="clear" w:color="auto" w:fill="FFFFFF"/>
        </w:rPr>
        <w:t>ố</w:t>
      </w:r>
      <w:r>
        <w:rPr>
          <w:rFonts w:cs="Times New Roman"/>
          <w:szCs w:val="28"/>
          <w:shd w:val="clear" w:color="auto" w:fill="FFFFFF"/>
        </w:rPr>
        <w:t>n có.</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 THỰC HÀNH ĐỌC HIỂU DỌC ĐƯỜNG XỨ NGHỆ</w:t>
      </w:r>
    </w:p>
    <w:p w:rsidR="00000000" w:rsidRDefault="00840F77">
      <w:pPr>
        <w:pStyle w:val="NormalWeb"/>
        <w:shd w:val="clear" w:color="auto" w:fill="FFFFFF"/>
        <w:spacing w:before="0" w:after="0"/>
        <w:jc w:val="both"/>
      </w:pPr>
      <w:r>
        <w:rPr>
          <w:rStyle w:val="Strong"/>
          <w:sz w:val="28"/>
          <w:szCs w:val="28"/>
        </w:rPr>
        <w:t>ĐỌC</w:t>
      </w:r>
      <w:r>
        <w:rPr>
          <w:rStyle w:val="Strong"/>
          <w:sz w:val="28"/>
          <w:szCs w:val="28"/>
        </w:rPr>
        <w:t xml:space="preserve"> HIỂU</w:t>
      </w:r>
    </w:p>
    <w:p w:rsidR="00000000" w:rsidRDefault="00840F77">
      <w:pPr>
        <w:pStyle w:val="NormalWeb"/>
        <w:shd w:val="clear" w:color="auto" w:fill="FFFFFF"/>
        <w:spacing w:before="0" w:after="0"/>
        <w:jc w:val="both"/>
      </w:pPr>
      <w:r>
        <w:rPr>
          <w:sz w:val="28"/>
          <w:szCs w:val="28"/>
        </w:rPr>
        <w:t>- Cậu bé Côn phê phán điều nào và coi trọng giá trị gì qua sự đánh giá về An Dương Vương?</w:t>
      </w:r>
    </w:p>
    <w:p w:rsidR="00000000" w:rsidRDefault="00840F77">
      <w:pPr>
        <w:pStyle w:val="NormalWeb"/>
        <w:shd w:val="clear" w:color="auto" w:fill="FFFFFF"/>
        <w:spacing w:before="0" w:after="0"/>
        <w:jc w:val="both"/>
      </w:pPr>
      <w:r>
        <w:rPr>
          <w:sz w:val="28"/>
          <w:szCs w:val="28"/>
        </w:rPr>
        <w:t>- Ý nghĩa của các địa danh được nhắc tới ở đây là gì?</w:t>
      </w:r>
    </w:p>
    <w:p w:rsidR="00000000" w:rsidRDefault="00840F77">
      <w:pPr>
        <w:pStyle w:val="NormalWeb"/>
        <w:shd w:val="clear" w:color="auto" w:fill="FFFFFF"/>
        <w:spacing w:before="0" w:after="0"/>
        <w:jc w:val="both"/>
      </w:pPr>
      <w:r>
        <w:rPr>
          <w:sz w:val="28"/>
          <w:szCs w:val="28"/>
        </w:rPr>
        <w:t>- Ý nghĩa câu vè mà bà ngoại cậu bé Côn đã đọc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Qua sự đánh giá về An Dương Vương, cậu bé</w:t>
      </w:r>
      <w:r>
        <w:rPr>
          <w:sz w:val="28"/>
          <w:szCs w:val="28"/>
        </w:rPr>
        <w:t xml:space="preserve"> Côn phê phán và coi trọng:</w:t>
      </w:r>
    </w:p>
    <w:p w:rsidR="00000000" w:rsidRDefault="00840F77">
      <w:pPr>
        <w:numPr>
          <w:ilvl w:val="0"/>
          <w:numId w:val="16"/>
        </w:numPr>
        <w:shd w:val="clear" w:color="auto" w:fill="FFFFFF"/>
        <w:spacing w:after="0" w:line="240" w:lineRule="auto"/>
        <w:jc w:val="both"/>
      </w:pPr>
      <w:r>
        <w:rPr>
          <w:rFonts w:cs="Times New Roman"/>
          <w:szCs w:val="28"/>
        </w:rPr>
        <w:t> </w:t>
      </w:r>
      <w:r>
        <w:rPr>
          <w:rFonts w:cs="Times New Roman"/>
          <w:szCs w:val="28"/>
        </w:rPr>
        <w:t>Phê phán: s</w:t>
      </w:r>
      <w:r>
        <w:rPr>
          <w:rFonts w:cs="Times New Roman"/>
          <w:szCs w:val="28"/>
        </w:rPr>
        <w:t>ự</w:t>
      </w:r>
      <w:r>
        <w:rPr>
          <w:rFonts w:cs="Times New Roman"/>
          <w:szCs w:val="28"/>
        </w:rPr>
        <w:t xml:space="preserve"> thành th</w:t>
      </w:r>
      <w:r>
        <w:rPr>
          <w:rFonts w:cs="Times New Roman"/>
          <w:szCs w:val="28"/>
        </w:rPr>
        <w:t>ậ</w:t>
      </w:r>
      <w:r>
        <w:rPr>
          <w:rFonts w:cs="Times New Roman"/>
          <w:szCs w:val="28"/>
        </w:rPr>
        <w:t>t, ru</w:t>
      </w:r>
      <w:r>
        <w:rPr>
          <w:rFonts w:cs="Times New Roman"/>
          <w:szCs w:val="28"/>
        </w:rPr>
        <w:t>ộ</w:t>
      </w:r>
      <w:r>
        <w:rPr>
          <w:rFonts w:cs="Times New Roman"/>
          <w:szCs w:val="28"/>
        </w:rPr>
        <w:t>t đ</w:t>
      </w:r>
      <w:r>
        <w:rPr>
          <w:rFonts w:cs="Times New Roman"/>
          <w:szCs w:val="28"/>
        </w:rPr>
        <w:t>ể</w:t>
      </w:r>
      <w:r>
        <w:rPr>
          <w:rFonts w:cs="Times New Roman"/>
          <w:szCs w:val="28"/>
        </w:rPr>
        <w:t xml:space="preserve"> ngoài da c</w:t>
      </w:r>
      <w:r>
        <w:rPr>
          <w:rFonts w:cs="Times New Roman"/>
          <w:szCs w:val="28"/>
        </w:rPr>
        <w:t>ủ</w:t>
      </w:r>
      <w:r>
        <w:rPr>
          <w:rFonts w:cs="Times New Roman"/>
          <w:szCs w:val="28"/>
        </w:rPr>
        <w:t>a cha con An Dương Vương không th</w:t>
      </w:r>
      <w:r>
        <w:rPr>
          <w:rFonts w:cs="Times New Roman"/>
          <w:szCs w:val="28"/>
        </w:rPr>
        <w:t>ể</w:t>
      </w:r>
      <w:r>
        <w:rPr>
          <w:rFonts w:cs="Times New Roman"/>
          <w:szCs w:val="28"/>
        </w:rPr>
        <w:t xml:space="preserve"> giúp gi</w:t>
      </w:r>
      <w:r>
        <w:rPr>
          <w:rFonts w:cs="Times New Roman"/>
          <w:szCs w:val="28"/>
        </w:rPr>
        <w:t>ữ</w:t>
      </w:r>
      <w:r>
        <w:rPr>
          <w:rFonts w:cs="Times New Roman"/>
          <w:szCs w:val="28"/>
        </w:rPr>
        <w:t xml:space="preserve"> nư</w:t>
      </w:r>
      <w:r>
        <w:rPr>
          <w:rFonts w:cs="Times New Roman"/>
          <w:szCs w:val="28"/>
        </w:rPr>
        <w:t>ớ</w:t>
      </w:r>
      <w:r>
        <w:rPr>
          <w:rFonts w:cs="Times New Roman"/>
          <w:szCs w:val="28"/>
        </w:rPr>
        <w:t>c.</w:t>
      </w:r>
    </w:p>
    <w:p w:rsidR="00000000" w:rsidRDefault="00840F77">
      <w:pPr>
        <w:numPr>
          <w:ilvl w:val="0"/>
          <w:numId w:val="16"/>
        </w:numPr>
        <w:shd w:val="clear" w:color="auto" w:fill="FFFFFF"/>
        <w:spacing w:after="0" w:line="240" w:lineRule="auto"/>
        <w:jc w:val="both"/>
      </w:pPr>
      <w:r>
        <w:rPr>
          <w:rFonts w:cs="Times New Roman"/>
          <w:szCs w:val="28"/>
        </w:rPr>
        <w:lastRenderedPageBreak/>
        <w:t> </w:t>
      </w:r>
      <w:r>
        <w:rPr>
          <w:rFonts w:cs="Times New Roman"/>
          <w:szCs w:val="28"/>
        </w:rPr>
        <w:t>Coi r</w:t>
      </w:r>
      <w:r>
        <w:rPr>
          <w:rFonts w:cs="Times New Roman"/>
          <w:szCs w:val="28"/>
        </w:rPr>
        <w:t>ọ</w:t>
      </w:r>
      <w:r>
        <w:rPr>
          <w:rFonts w:cs="Times New Roman"/>
          <w:szCs w:val="28"/>
        </w:rPr>
        <w:t>ng: t</w:t>
      </w:r>
      <w:r>
        <w:rPr>
          <w:rFonts w:cs="Times New Roman"/>
          <w:szCs w:val="28"/>
        </w:rPr>
        <w:t>ự</w:t>
      </w:r>
      <w:r>
        <w:rPr>
          <w:rFonts w:cs="Times New Roman"/>
          <w:szCs w:val="28"/>
        </w:rPr>
        <w:t xml:space="preserve"> chém con gái và t</w:t>
      </w:r>
      <w:r>
        <w:rPr>
          <w:rFonts w:cs="Times New Roman"/>
          <w:szCs w:val="28"/>
        </w:rPr>
        <w:t>ự</w:t>
      </w:r>
      <w:r>
        <w:rPr>
          <w:rFonts w:cs="Times New Roman"/>
          <w:szCs w:val="28"/>
        </w:rPr>
        <w:t xml:space="preserve"> x</w:t>
      </w:r>
      <w:r>
        <w:rPr>
          <w:rFonts w:cs="Times New Roman"/>
          <w:szCs w:val="28"/>
        </w:rPr>
        <w:t>ử</w:t>
      </w:r>
      <w:r>
        <w:rPr>
          <w:rFonts w:cs="Times New Roman"/>
          <w:szCs w:val="28"/>
        </w:rPr>
        <w:t xml:space="preserve"> án mình b</w:t>
      </w:r>
      <w:r>
        <w:rPr>
          <w:rFonts w:cs="Times New Roman"/>
          <w:szCs w:val="28"/>
        </w:rPr>
        <w:t>ằ</w:t>
      </w:r>
      <w:r>
        <w:rPr>
          <w:rFonts w:cs="Times New Roman"/>
          <w:szCs w:val="28"/>
        </w:rPr>
        <w:t>ng hành đ</w:t>
      </w:r>
      <w:r>
        <w:rPr>
          <w:rFonts w:cs="Times New Roman"/>
          <w:szCs w:val="28"/>
        </w:rPr>
        <w:t>ộ</w:t>
      </w:r>
      <w:r>
        <w:rPr>
          <w:rFonts w:cs="Times New Roman"/>
          <w:szCs w:val="28"/>
        </w:rPr>
        <w:t>ng nh</w:t>
      </w:r>
      <w:r>
        <w:rPr>
          <w:rFonts w:cs="Times New Roman"/>
          <w:szCs w:val="28"/>
        </w:rPr>
        <w:t>ả</w:t>
      </w:r>
      <w:r>
        <w:rPr>
          <w:rFonts w:cs="Times New Roman"/>
          <w:szCs w:val="28"/>
        </w:rPr>
        <w:t>y xu</w:t>
      </w:r>
      <w:r>
        <w:rPr>
          <w:rFonts w:cs="Times New Roman"/>
          <w:szCs w:val="28"/>
        </w:rPr>
        <w:t>ố</w:t>
      </w:r>
      <w:r>
        <w:rPr>
          <w:rFonts w:cs="Times New Roman"/>
          <w:szCs w:val="28"/>
        </w:rPr>
        <w:t>ng bi</w:t>
      </w:r>
      <w:r>
        <w:rPr>
          <w:rFonts w:cs="Times New Roman"/>
          <w:szCs w:val="28"/>
        </w:rPr>
        <w:t>ể</w:t>
      </w:r>
      <w:r>
        <w:rPr>
          <w:rFonts w:cs="Times New Roman"/>
          <w:szCs w:val="28"/>
        </w:rPr>
        <w:t>n v</w:t>
      </w:r>
      <w:r>
        <w:rPr>
          <w:rFonts w:cs="Times New Roman"/>
          <w:szCs w:val="28"/>
        </w:rPr>
        <w:t>ề</w:t>
      </w:r>
      <w:r>
        <w:rPr>
          <w:rFonts w:cs="Times New Roman"/>
          <w:szCs w:val="28"/>
        </w:rPr>
        <w:t xml:space="preserve"> t</w:t>
      </w:r>
      <w:r>
        <w:rPr>
          <w:rFonts w:cs="Times New Roman"/>
          <w:szCs w:val="28"/>
        </w:rPr>
        <w:t>ộ</w:t>
      </w:r>
      <w:r>
        <w:rPr>
          <w:rFonts w:cs="Times New Roman"/>
          <w:szCs w:val="28"/>
        </w:rPr>
        <w:t>i đ</w:t>
      </w:r>
      <w:r>
        <w:rPr>
          <w:rFonts w:cs="Times New Roman"/>
          <w:szCs w:val="28"/>
        </w:rPr>
        <w:t>ể</w:t>
      </w:r>
      <w:r>
        <w:rPr>
          <w:rFonts w:cs="Times New Roman"/>
          <w:szCs w:val="28"/>
        </w:rPr>
        <w:t xml:space="preserve"> m</w:t>
      </w:r>
      <w:r>
        <w:rPr>
          <w:rFonts w:cs="Times New Roman"/>
          <w:szCs w:val="28"/>
        </w:rPr>
        <w:t>ấ</w:t>
      </w:r>
      <w:r>
        <w:rPr>
          <w:rFonts w:cs="Times New Roman"/>
          <w:szCs w:val="28"/>
        </w:rPr>
        <w:t>t nư</w:t>
      </w:r>
      <w:r>
        <w:rPr>
          <w:rFonts w:cs="Times New Roman"/>
          <w:szCs w:val="28"/>
        </w:rPr>
        <w:t>ớ</w:t>
      </w:r>
      <w:r>
        <w:rPr>
          <w:rFonts w:cs="Times New Roman"/>
          <w:szCs w:val="28"/>
        </w:rPr>
        <w:t>c ch</w:t>
      </w:r>
      <w:r>
        <w:rPr>
          <w:rFonts w:cs="Times New Roman"/>
          <w:szCs w:val="28"/>
        </w:rPr>
        <w:t>ứ</w:t>
      </w:r>
      <w:r>
        <w:rPr>
          <w:rFonts w:cs="Times New Roman"/>
          <w:szCs w:val="28"/>
        </w:rPr>
        <w:t xml:space="preserve"> không cam ch</w:t>
      </w:r>
      <w:r>
        <w:rPr>
          <w:rFonts w:cs="Times New Roman"/>
          <w:szCs w:val="28"/>
        </w:rPr>
        <w:t>ị</w:t>
      </w:r>
      <w:r>
        <w:rPr>
          <w:rFonts w:cs="Times New Roman"/>
          <w:szCs w:val="28"/>
        </w:rPr>
        <w:t>u n</w:t>
      </w:r>
      <w:r>
        <w:rPr>
          <w:rFonts w:cs="Times New Roman"/>
          <w:szCs w:val="28"/>
        </w:rPr>
        <w:t>ộ</w:t>
      </w:r>
      <w:r>
        <w:rPr>
          <w:rFonts w:cs="Times New Roman"/>
          <w:szCs w:val="28"/>
        </w:rPr>
        <w:t>p mình cho gi</w:t>
      </w:r>
      <w:r>
        <w:rPr>
          <w:rFonts w:cs="Times New Roman"/>
          <w:szCs w:val="28"/>
        </w:rPr>
        <w:t>ặ</w:t>
      </w:r>
      <w:r>
        <w:rPr>
          <w:rFonts w:cs="Times New Roman"/>
          <w:szCs w:val="28"/>
        </w:rPr>
        <w:t>c.</w:t>
      </w:r>
    </w:p>
    <w:p w:rsidR="00000000" w:rsidRDefault="00840F77">
      <w:pPr>
        <w:pStyle w:val="NormalWeb"/>
        <w:shd w:val="clear" w:color="auto" w:fill="FFFFFF"/>
        <w:spacing w:before="0" w:after="0"/>
        <w:jc w:val="both"/>
      </w:pPr>
      <w:r>
        <w:rPr>
          <w:sz w:val="28"/>
          <w:szCs w:val="28"/>
        </w:rPr>
        <w:t>-</w:t>
      </w:r>
      <w:r>
        <w:rPr>
          <w:sz w:val="28"/>
          <w:szCs w:val="28"/>
        </w:rPr>
        <w:t xml:space="preserve"> Ý nghĩa của các địa danh được nhắc tới ở đây là để ghi nhớ công ơn đánh giặc của vị tướng quân.</w:t>
      </w:r>
    </w:p>
    <w:p w:rsidR="00000000" w:rsidRDefault="00840F77">
      <w:pPr>
        <w:pStyle w:val="NormalWeb"/>
        <w:shd w:val="clear" w:color="auto" w:fill="FFFFFF"/>
        <w:spacing w:before="0" w:after="0"/>
        <w:jc w:val="both"/>
      </w:pPr>
      <w:r>
        <w:rPr>
          <w:sz w:val="28"/>
          <w:szCs w:val="28"/>
        </w:rPr>
        <w:t>- Ý nghĩa câu vè mà bà ngoại cậu bé Côn đã đọc là quan lại cần phải lấy dân làm gốc, vì dân thì mọi thời đều có, còn chức tước chỉ là nhất thời; thương hay hại</w:t>
      </w:r>
      <w:r>
        <w:rPr>
          <w:sz w:val="28"/>
          <w:szCs w:val="28"/>
        </w:rPr>
        <w:t xml:space="preserve"> dân, dân đều ghi nhớ muôn đời.</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Câu chuyện được kể theo ngôi kể nào? Nêu tác dụng của việc sử dụng ngôi kể ấy trong văn bản Dọc đường xứ Nghệ.</w:t>
      </w:r>
    </w:p>
    <w:p w:rsidR="00000000" w:rsidRDefault="00840F77">
      <w:pPr>
        <w:numPr>
          <w:ilvl w:val="0"/>
          <w:numId w:val="17"/>
        </w:numPr>
        <w:shd w:val="clear" w:color="auto" w:fill="FFFFFF"/>
        <w:spacing w:after="0" w:line="240" w:lineRule="auto"/>
        <w:jc w:val="both"/>
      </w:pPr>
      <w:r>
        <w:rPr>
          <w:rFonts w:eastAsia="Times New Roman" w:cs="Times New Roman"/>
          <w:szCs w:val="28"/>
        </w:rPr>
        <w:t>Được kể theo ngôi thứ ba.</w:t>
      </w:r>
    </w:p>
    <w:p w:rsidR="00000000" w:rsidRDefault="00840F77">
      <w:pPr>
        <w:numPr>
          <w:ilvl w:val="0"/>
          <w:numId w:val="17"/>
        </w:numPr>
        <w:shd w:val="clear" w:color="auto" w:fill="FFFFFF"/>
        <w:spacing w:after="0" w:line="240" w:lineRule="auto"/>
        <w:jc w:val="both"/>
      </w:pPr>
      <w:r>
        <w:rPr>
          <w:rFonts w:eastAsia="Times New Roman" w:cs="Times New Roman"/>
          <w:szCs w:val="28"/>
        </w:rPr>
        <w:t> </w:t>
      </w:r>
      <w:r>
        <w:rPr>
          <w:rFonts w:eastAsia="Times New Roman" w:cs="Times New Roman"/>
          <w:szCs w:val="28"/>
        </w:rPr>
        <w:t>Tác dụng : Giúp câu chuyện được kể từ cái nhìn toà</w:t>
      </w:r>
      <w:r>
        <w:rPr>
          <w:rFonts w:eastAsia="Times New Roman" w:cs="Times New Roman"/>
          <w:szCs w:val="28"/>
        </w:rPr>
        <w:t>n cảnh của người kể chuyện ngôi thứ ba (người kể chuyện toàn tri). Bất cứ điều gì từ các nhân vật, người kể chuyện ngôi thứ ba này đều nắm rõ.</w:t>
      </w:r>
    </w:p>
    <w:p w:rsidR="00000000" w:rsidRDefault="00840F77">
      <w:pPr>
        <w:pStyle w:val="NormalWeb"/>
        <w:shd w:val="clear" w:color="auto" w:fill="FFFFFF"/>
        <w:spacing w:before="0" w:after="0"/>
        <w:jc w:val="both"/>
      </w:pPr>
      <w:r>
        <w:rPr>
          <w:rStyle w:val="Strong"/>
          <w:sz w:val="28"/>
          <w:szCs w:val="28"/>
        </w:rPr>
        <w:t>Câu 2. </w:t>
      </w:r>
      <w:r>
        <w:rPr>
          <w:sz w:val="28"/>
          <w:szCs w:val="28"/>
        </w:rPr>
        <w:t>Những câu hỏi và sự lí giải về sự kiện lịch sử cho thấy Côn là cậu bé có tâm hồn, suy nghĩ như thế nào? Em</w:t>
      </w:r>
      <w:r>
        <w:rPr>
          <w:sz w:val="28"/>
          <w:szCs w:val="28"/>
        </w:rPr>
        <w:t xml:space="preserve"> có nhận xét gì về tính cách của nhân vật này?</w:t>
      </w:r>
    </w:p>
    <w:p w:rsidR="00000000" w:rsidRDefault="00840F77">
      <w:pPr>
        <w:numPr>
          <w:ilvl w:val="0"/>
          <w:numId w:val="18"/>
        </w:numPr>
        <w:shd w:val="clear" w:color="auto" w:fill="FFFFFF"/>
        <w:spacing w:after="0" w:line="240" w:lineRule="auto"/>
        <w:jc w:val="both"/>
      </w:pPr>
      <w:r>
        <w:rPr>
          <w:rFonts w:eastAsia="Times New Roman" w:cs="Times New Roman"/>
          <w:szCs w:val="28"/>
        </w:rPr>
        <w:t> </w:t>
      </w:r>
      <w:r>
        <w:rPr>
          <w:rFonts w:eastAsia="Times New Roman" w:cs="Times New Roman"/>
          <w:szCs w:val="28"/>
        </w:rPr>
        <w:t>Những câu hỏi và sự lí giải về sự kiện lịch sử cho thấy Côn là cậu bé có tâm hồn lương thiện và suy nghĩ thấu đáo, lo xa về những việc trọng đại.</w:t>
      </w:r>
    </w:p>
    <w:p w:rsidR="00000000" w:rsidRDefault="00840F77">
      <w:pPr>
        <w:numPr>
          <w:ilvl w:val="0"/>
          <w:numId w:val="18"/>
        </w:numPr>
        <w:shd w:val="clear" w:color="auto" w:fill="FFFFFF"/>
        <w:spacing w:after="0" w:line="240" w:lineRule="auto"/>
        <w:jc w:val="both"/>
      </w:pPr>
      <w:r>
        <w:rPr>
          <w:rFonts w:eastAsia="Times New Roman" w:cs="Times New Roman"/>
          <w:szCs w:val="28"/>
        </w:rPr>
        <w:t> </w:t>
      </w:r>
      <w:r>
        <w:rPr>
          <w:rFonts w:eastAsia="Times New Roman" w:cs="Times New Roman"/>
          <w:szCs w:val="28"/>
        </w:rPr>
        <w:t>Nhân vật Côn có tính cách ngoan ngoãn, hiếu học.</w:t>
      </w:r>
    </w:p>
    <w:p w:rsidR="00000000" w:rsidRDefault="00840F77">
      <w:pPr>
        <w:pStyle w:val="NormalWeb"/>
        <w:shd w:val="clear" w:color="auto" w:fill="FFFFFF"/>
        <w:spacing w:before="0" w:after="0"/>
        <w:jc w:val="both"/>
      </w:pPr>
      <w:r>
        <w:rPr>
          <w:sz w:val="28"/>
          <w:szCs w:val="28"/>
        </w:rPr>
        <w:t>Câu 3. Trong</w:t>
      </w:r>
      <w:r>
        <w:rPr>
          <w:sz w:val="28"/>
          <w:szCs w:val="28"/>
        </w:rPr>
        <w:t xml:space="preserve"> đoạn trích, cụ Phó bảng đã giáo dục các con tu dưỡng làm người bằng cách nào? Em có nhận xét gì về tính cách của nhân vật cụ Phó bảng?</w:t>
      </w:r>
    </w:p>
    <w:p w:rsidR="00000000" w:rsidRDefault="00840F77">
      <w:pPr>
        <w:numPr>
          <w:ilvl w:val="0"/>
          <w:numId w:val="19"/>
        </w:numPr>
        <w:shd w:val="clear" w:color="auto" w:fill="FFFFFF"/>
        <w:spacing w:after="0" w:line="240" w:lineRule="auto"/>
        <w:jc w:val="both"/>
      </w:pPr>
      <w:r>
        <w:rPr>
          <w:rFonts w:eastAsia="Times New Roman" w:cs="Times New Roman"/>
          <w:szCs w:val="28"/>
        </w:rPr>
        <w:t> </w:t>
      </w:r>
      <w:r>
        <w:rPr>
          <w:rFonts w:eastAsia="Times New Roman" w:cs="Times New Roman"/>
          <w:szCs w:val="28"/>
        </w:rPr>
        <w:t xml:space="preserve">Trong đoạn trích, cụ Phó bảng đã giáo dục các con tu dưỡng làm người bằng cách kể và giảng giải cho các con về các câu </w:t>
      </w:r>
      <w:r>
        <w:rPr>
          <w:rFonts w:eastAsia="Times New Roman" w:cs="Times New Roman"/>
          <w:szCs w:val="28"/>
        </w:rPr>
        <w:t>chuyện đời trước.</w:t>
      </w:r>
    </w:p>
    <w:p w:rsidR="00000000" w:rsidRDefault="00840F77">
      <w:pPr>
        <w:numPr>
          <w:ilvl w:val="0"/>
          <w:numId w:val="19"/>
        </w:numPr>
        <w:shd w:val="clear" w:color="auto" w:fill="FFFFFF"/>
        <w:spacing w:after="0" w:line="240" w:lineRule="auto"/>
        <w:jc w:val="both"/>
      </w:pPr>
      <w:r>
        <w:rPr>
          <w:rFonts w:eastAsia="Times New Roman" w:cs="Times New Roman"/>
          <w:szCs w:val="28"/>
        </w:rPr>
        <w:t> </w:t>
      </w:r>
      <w:r>
        <w:rPr>
          <w:rFonts w:eastAsia="Times New Roman" w:cs="Times New Roman"/>
          <w:szCs w:val="28"/>
        </w:rPr>
        <w:t>Tính cách của cụ Phó bảng: ân cần, từ tốn, khí tiết.</w:t>
      </w:r>
    </w:p>
    <w:p w:rsidR="00000000" w:rsidRDefault="00840F77">
      <w:pPr>
        <w:pStyle w:val="NormalWeb"/>
        <w:shd w:val="clear" w:color="auto" w:fill="FFFFFF"/>
        <w:spacing w:before="0" w:after="0"/>
        <w:jc w:val="both"/>
      </w:pPr>
      <w:r>
        <w:rPr>
          <w:sz w:val="28"/>
          <w:szCs w:val="28"/>
        </w:rPr>
        <w:t>Câu 4. Câu chuyện Dọc đường xứ Nghệ của cha con cụ Phó bảng gợi cho em những suy nghĩ gì?</w:t>
      </w:r>
    </w:p>
    <w:p w:rsidR="00000000" w:rsidRDefault="00840F77">
      <w:pPr>
        <w:spacing w:after="0" w:line="240" w:lineRule="auto"/>
        <w:jc w:val="both"/>
      </w:pPr>
      <w:r>
        <w:rPr>
          <w:rFonts w:cs="Times New Roman"/>
          <w:szCs w:val="28"/>
          <w:shd w:val="clear" w:color="auto" w:fill="FFFFFF"/>
        </w:rPr>
        <w:t>=&gt; Câu chuy</w:t>
      </w:r>
      <w:r>
        <w:rPr>
          <w:rFonts w:cs="Times New Roman"/>
          <w:szCs w:val="28"/>
          <w:shd w:val="clear" w:color="auto" w:fill="FFFFFF"/>
        </w:rPr>
        <w:t>ệ</w:t>
      </w:r>
      <w:r>
        <w:rPr>
          <w:rFonts w:cs="Times New Roman"/>
          <w:szCs w:val="28"/>
          <w:shd w:val="clear" w:color="auto" w:fill="FFFFFF"/>
        </w:rPr>
        <w:t>n D</w:t>
      </w:r>
      <w:r>
        <w:rPr>
          <w:rFonts w:cs="Times New Roman"/>
          <w:szCs w:val="28"/>
          <w:shd w:val="clear" w:color="auto" w:fill="FFFFFF"/>
        </w:rPr>
        <w:t>ọ</w:t>
      </w:r>
      <w:r>
        <w:rPr>
          <w:rFonts w:cs="Times New Roman"/>
          <w:szCs w:val="28"/>
          <w:shd w:val="clear" w:color="auto" w:fill="FFFFFF"/>
        </w:rPr>
        <w:t>c đư</w:t>
      </w:r>
      <w:r>
        <w:rPr>
          <w:rFonts w:cs="Times New Roman"/>
          <w:szCs w:val="28"/>
          <w:shd w:val="clear" w:color="auto" w:fill="FFFFFF"/>
        </w:rPr>
        <w:t>ờ</w:t>
      </w:r>
      <w:r>
        <w:rPr>
          <w:rFonts w:cs="Times New Roman"/>
          <w:szCs w:val="28"/>
          <w:shd w:val="clear" w:color="auto" w:fill="FFFFFF"/>
        </w:rPr>
        <w:t>ng x</w:t>
      </w:r>
      <w:r>
        <w:rPr>
          <w:rFonts w:cs="Times New Roman"/>
          <w:szCs w:val="28"/>
          <w:shd w:val="clear" w:color="auto" w:fill="FFFFFF"/>
        </w:rPr>
        <w:t>ứ</w:t>
      </w:r>
      <w:r>
        <w:rPr>
          <w:rFonts w:cs="Times New Roman"/>
          <w:szCs w:val="28"/>
          <w:shd w:val="clear" w:color="auto" w:fill="FFFFFF"/>
        </w:rPr>
        <w:t xml:space="preserve"> Ngh</w:t>
      </w:r>
      <w:r>
        <w:rPr>
          <w:rFonts w:cs="Times New Roman"/>
          <w:szCs w:val="28"/>
          <w:shd w:val="clear" w:color="auto" w:fill="FFFFFF"/>
        </w:rPr>
        <w:t>ệ</w:t>
      </w:r>
      <w:r>
        <w:rPr>
          <w:rFonts w:cs="Times New Roman"/>
          <w:szCs w:val="28"/>
          <w:shd w:val="clear" w:color="auto" w:fill="FFFFFF"/>
        </w:rPr>
        <w:t> c</w:t>
      </w:r>
      <w:r>
        <w:rPr>
          <w:rFonts w:cs="Times New Roman"/>
          <w:szCs w:val="28"/>
          <w:shd w:val="clear" w:color="auto" w:fill="FFFFFF"/>
        </w:rPr>
        <w:t>ủ</w:t>
      </w:r>
      <w:r>
        <w:rPr>
          <w:rFonts w:cs="Times New Roman"/>
          <w:szCs w:val="28"/>
          <w:shd w:val="clear" w:color="auto" w:fill="FFFFFF"/>
        </w:rPr>
        <w:t>a cha con c</w:t>
      </w:r>
      <w:r>
        <w:rPr>
          <w:rFonts w:cs="Times New Roman"/>
          <w:szCs w:val="28"/>
          <w:shd w:val="clear" w:color="auto" w:fill="FFFFFF"/>
        </w:rPr>
        <w:t>ụ</w:t>
      </w:r>
      <w:r>
        <w:rPr>
          <w:rFonts w:cs="Times New Roman"/>
          <w:szCs w:val="28"/>
          <w:shd w:val="clear" w:color="auto" w:fill="FFFFFF"/>
        </w:rPr>
        <w:t xml:space="preserve"> Phó b</w:t>
      </w:r>
      <w:r>
        <w:rPr>
          <w:rFonts w:cs="Times New Roman"/>
          <w:szCs w:val="28"/>
          <w:shd w:val="clear" w:color="auto" w:fill="FFFFFF"/>
        </w:rPr>
        <w:t>ả</w:t>
      </w:r>
      <w:r>
        <w:rPr>
          <w:rFonts w:cs="Times New Roman"/>
          <w:szCs w:val="28"/>
          <w:shd w:val="clear" w:color="auto" w:fill="FFFFFF"/>
        </w:rPr>
        <w:t>ng g</w:t>
      </w:r>
      <w:r>
        <w:rPr>
          <w:rFonts w:cs="Times New Roman"/>
          <w:szCs w:val="28"/>
          <w:shd w:val="clear" w:color="auto" w:fill="FFFFFF"/>
        </w:rPr>
        <w:t>ợ</w:t>
      </w:r>
      <w:r>
        <w:rPr>
          <w:rFonts w:cs="Times New Roman"/>
          <w:szCs w:val="28"/>
          <w:shd w:val="clear" w:color="auto" w:fill="FFFFFF"/>
        </w:rPr>
        <w:t>i cho em suy nghĩ v</w:t>
      </w:r>
      <w:r>
        <w:rPr>
          <w:rFonts w:cs="Times New Roman"/>
          <w:szCs w:val="28"/>
          <w:shd w:val="clear" w:color="auto" w:fill="FFFFFF"/>
        </w:rPr>
        <w:t>ề</w:t>
      </w:r>
      <w:r>
        <w:rPr>
          <w:rFonts w:cs="Times New Roman"/>
          <w:szCs w:val="28"/>
          <w:shd w:val="clear" w:color="auto" w:fill="FFFFFF"/>
        </w:rPr>
        <w:t xml:space="preserve"> vi</w:t>
      </w:r>
      <w:r>
        <w:rPr>
          <w:rFonts w:cs="Times New Roman"/>
          <w:szCs w:val="28"/>
          <w:shd w:val="clear" w:color="auto" w:fill="FFFFFF"/>
        </w:rPr>
        <w:t>ệ</w:t>
      </w:r>
      <w:r>
        <w:rPr>
          <w:rFonts w:cs="Times New Roman"/>
          <w:szCs w:val="28"/>
          <w:shd w:val="clear" w:color="auto" w:fill="FFFFFF"/>
        </w:rPr>
        <w:t>c cha ông ta</w:t>
      </w:r>
      <w:r>
        <w:rPr>
          <w:rFonts w:cs="Times New Roman"/>
          <w:szCs w:val="28"/>
          <w:shd w:val="clear" w:color="auto" w:fill="FFFFFF"/>
        </w:rPr>
        <w:t xml:space="preserve"> đã b</w:t>
      </w:r>
      <w:r>
        <w:rPr>
          <w:rFonts w:cs="Times New Roman"/>
          <w:szCs w:val="28"/>
          <w:shd w:val="clear" w:color="auto" w:fill="FFFFFF"/>
        </w:rPr>
        <w:t>ả</w:t>
      </w:r>
      <w:r>
        <w:rPr>
          <w:rFonts w:cs="Times New Roman"/>
          <w:szCs w:val="28"/>
          <w:shd w:val="clear" w:color="auto" w:fill="FFFFFF"/>
        </w:rPr>
        <w:t>o v</w:t>
      </w:r>
      <w:r>
        <w:rPr>
          <w:rFonts w:cs="Times New Roman"/>
          <w:szCs w:val="28"/>
          <w:shd w:val="clear" w:color="auto" w:fill="FFFFFF"/>
        </w:rPr>
        <w:t>ệ</w:t>
      </w:r>
      <w:r>
        <w:rPr>
          <w:rFonts w:cs="Times New Roman"/>
          <w:szCs w:val="28"/>
          <w:shd w:val="clear" w:color="auto" w:fill="FFFFFF"/>
        </w:rPr>
        <w:t xml:space="preserve">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t</w:t>
      </w:r>
      <w:r>
        <w:rPr>
          <w:rFonts w:cs="Times New Roman"/>
          <w:szCs w:val="28"/>
          <w:shd w:val="clear" w:color="auto" w:fill="FFFFFF"/>
        </w:rPr>
        <w:t>ừ</w:t>
      </w:r>
      <w:r>
        <w:rPr>
          <w:rFonts w:cs="Times New Roman"/>
          <w:szCs w:val="28"/>
          <w:shd w:val="clear" w:color="auto" w:fill="FFFFFF"/>
        </w:rPr>
        <w:t xml:space="preserve"> ngàn xưa.</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 xml:space="preserve">SOẠN BÀI 1 VIẾT BÀI VĂN KỂ LẠI SỰ VIỆC CÓ THẬT LIÊN QUAN ĐẾN NHÂN VẬT HOẶC SỰ KIỆN LỊCH </w:t>
      </w:r>
      <w:r>
        <w:rPr>
          <w:rFonts w:eastAsia="Times New Roman" w:cs="Times New Roman"/>
          <w:b/>
          <w:szCs w:val="28"/>
          <w:highlight w:val="yellow"/>
        </w:rPr>
        <w:t>SỬ</w:t>
      </w:r>
    </w:p>
    <w:p w:rsidR="00000000" w:rsidRDefault="00840F77">
      <w:pPr>
        <w:pStyle w:val="NormalWeb"/>
        <w:shd w:val="clear" w:color="auto" w:fill="FFFFFF"/>
        <w:spacing w:before="0" w:after="0"/>
        <w:jc w:val="both"/>
      </w:pPr>
      <w:r>
        <w:rPr>
          <w:rStyle w:val="Strong"/>
          <w:sz w:val="28"/>
          <w:szCs w:val="28"/>
        </w:rPr>
        <w:t>1. Định hướng</w:t>
      </w:r>
    </w:p>
    <w:p w:rsidR="00000000" w:rsidRDefault="00840F77">
      <w:pPr>
        <w:pStyle w:val="NormalWeb"/>
        <w:shd w:val="clear" w:color="auto" w:fill="FFFFFF"/>
        <w:spacing w:before="0" w:after="0"/>
        <w:jc w:val="both"/>
      </w:pPr>
      <w:r>
        <w:rPr>
          <w:sz w:val="28"/>
          <w:szCs w:val="28"/>
        </w:rPr>
        <w:t>Đọc văn bản trên và suy nghĩ để trao đổi:</w:t>
      </w:r>
    </w:p>
    <w:p w:rsidR="00000000" w:rsidRDefault="00840F77">
      <w:pPr>
        <w:pStyle w:val="NormalWeb"/>
        <w:shd w:val="clear" w:color="auto" w:fill="FFFFFF"/>
        <w:spacing w:before="0" w:after="0"/>
        <w:jc w:val="both"/>
      </w:pPr>
      <w:r>
        <w:rPr>
          <w:sz w:val="28"/>
          <w:szCs w:val="28"/>
        </w:rPr>
        <w:t>- Văn bản kể lại sự việc gì? Ai là người kể chuyện?</w:t>
      </w:r>
    </w:p>
    <w:p w:rsidR="00000000" w:rsidRDefault="00840F77">
      <w:pPr>
        <w:pStyle w:val="NormalWeb"/>
        <w:shd w:val="clear" w:color="auto" w:fill="FFFFFF"/>
        <w:spacing w:before="0" w:after="0"/>
        <w:jc w:val="both"/>
      </w:pPr>
      <w:r>
        <w:rPr>
          <w:sz w:val="28"/>
          <w:szCs w:val="28"/>
        </w:rPr>
        <w:t>- Sự việc ấy liên quan đến nhân vật hay sự kiện lịch sử nào?</w:t>
      </w:r>
    </w:p>
    <w:p w:rsidR="00000000" w:rsidRDefault="00840F77">
      <w:pPr>
        <w:pStyle w:val="NormalWeb"/>
        <w:shd w:val="clear" w:color="auto" w:fill="FFFFFF"/>
        <w:spacing w:before="0" w:after="0"/>
        <w:jc w:val="both"/>
      </w:pPr>
      <w:r>
        <w:rPr>
          <w:sz w:val="28"/>
          <w:szCs w:val="28"/>
        </w:rPr>
        <w:t>- Những câu văn nào thể hiện sự kết hợp yếu tố miêu tả với tự sự?</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Văn bả</w:t>
      </w:r>
      <w:r>
        <w:rPr>
          <w:sz w:val="28"/>
          <w:szCs w:val="28"/>
        </w:rPr>
        <w:t>n kể lại sự việc nhạc sĩ Văn Cao sáng tác bài hát Tiến quân ca và được cộng đồng đón nhận.</w:t>
      </w:r>
    </w:p>
    <w:p w:rsidR="00000000" w:rsidRDefault="00840F77">
      <w:pPr>
        <w:pStyle w:val="NormalWeb"/>
        <w:shd w:val="clear" w:color="auto" w:fill="FFFFFF"/>
        <w:spacing w:before="0" w:after="0"/>
        <w:jc w:val="both"/>
      </w:pPr>
      <w:r>
        <w:rPr>
          <w:sz w:val="28"/>
          <w:szCs w:val="28"/>
        </w:rPr>
        <w:t>- Người kể chuyện: người kể chuyện ngôi thứ ba - tác giả bài viết: Ngọc An.</w:t>
      </w:r>
    </w:p>
    <w:p w:rsidR="00000000" w:rsidRDefault="00840F77">
      <w:pPr>
        <w:pStyle w:val="NormalWeb"/>
        <w:shd w:val="clear" w:color="auto" w:fill="FFFFFF"/>
        <w:spacing w:before="0" w:after="0"/>
        <w:jc w:val="both"/>
      </w:pPr>
      <w:r>
        <w:rPr>
          <w:sz w:val="28"/>
          <w:szCs w:val="28"/>
        </w:rPr>
        <w:t>- Sự việc ấy liên quan đến:</w:t>
      </w:r>
    </w:p>
    <w:p w:rsidR="00000000" w:rsidRDefault="00840F77">
      <w:pPr>
        <w:pStyle w:val="NormalWeb"/>
        <w:shd w:val="clear" w:color="auto" w:fill="FFFFFF"/>
        <w:spacing w:before="0" w:after="0"/>
        <w:jc w:val="both"/>
      </w:pPr>
      <w:r>
        <w:rPr>
          <w:sz w:val="28"/>
          <w:szCs w:val="28"/>
        </w:rPr>
        <w:t>+ Nhân vật: nhạc sĩ Văn Cao.</w:t>
      </w:r>
    </w:p>
    <w:p w:rsidR="00000000" w:rsidRDefault="00840F77">
      <w:pPr>
        <w:pStyle w:val="NormalWeb"/>
        <w:shd w:val="clear" w:color="auto" w:fill="FFFFFF"/>
        <w:spacing w:before="0" w:after="0"/>
        <w:jc w:val="both"/>
      </w:pPr>
      <w:r>
        <w:rPr>
          <w:sz w:val="28"/>
          <w:szCs w:val="28"/>
        </w:rPr>
        <w:t>+ Sự kiện lịch sử: kháng Nhật, c</w:t>
      </w:r>
      <w:r>
        <w:rPr>
          <w:sz w:val="28"/>
          <w:szCs w:val="28"/>
        </w:rPr>
        <w:t>uộc mít tinh của công chức Hà Nội, cuộc mít tinh vào ngày 19-8.</w:t>
      </w:r>
    </w:p>
    <w:p w:rsidR="00000000" w:rsidRDefault="00840F77">
      <w:pPr>
        <w:pStyle w:val="NormalWeb"/>
        <w:shd w:val="clear" w:color="auto" w:fill="FFFFFF"/>
        <w:spacing w:before="0" w:after="0"/>
        <w:jc w:val="both"/>
      </w:pPr>
      <w:r>
        <w:rPr>
          <w:sz w:val="28"/>
          <w:szCs w:val="28"/>
        </w:rPr>
        <w:lastRenderedPageBreak/>
        <w:t>- Những câu văn nào thể hiện sự kết hợp yếu tố miêu tả với tự sự:</w:t>
      </w:r>
    </w:p>
    <w:p w:rsidR="00000000" w:rsidRDefault="00840F77">
      <w:pPr>
        <w:pStyle w:val="NormalWeb"/>
        <w:shd w:val="clear" w:color="auto" w:fill="FFFFFF"/>
        <w:spacing w:before="0" w:after="0"/>
        <w:jc w:val="both"/>
      </w:pPr>
      <w:r>
        <w:rPr>
          <w:sz w:val="28"/>
          <w:szCs w:val="28"/>
        </w:rPr>
        <w:t>+ Lúc đó, ông rất háo hức muốn được nhận "một khẩu súng và được tham gia vào đội vũ trang", nhưng nhiệm vụ mà ông được giao là</w:t>
      </w:r>
      <w:r>
        <w:rPr>
          <w:sz w:val="28"/>
          <w:szCs w:val="28"/>
        </w:rPr>
        <w:t xml:space="preserve"> sáng tác nghệ thuật.</w:t>
      </w:r>
    </w:p>
    <w:p w:rsidR="00000000" w:rsidRDefault="00840F77">
      <w:pPr>
        <w:pStyle w:val="NormalWeb"/>
        <w:shd w:val="clear" w:color="auto" w:fill="FFFFFF"/>
        <w:spacing w:before="0" w:after="0"/>
        <w:jc w:val="both"/>
      </w:pPr>
      <w:r>
        <w:rPr>
          <w:sz w:val="28"/>
          <w:szCs w:val="28"/>
        </w:rPr>
        <w:t>+ Nhưng với tất cả lòng nhiệt huyết của chàng trai trẻ yêu nước, trên căn gác nhỏ ở phố Nguyễn Thượng Hiền - Hà Nội, Văn Cao thấy mình như đang "sống ở một khu rừng nào đó trên kia, trên Việt Bắc", ông đã viết nên những giai điệu và c</w:t>
      </w:r>
      <w:r>
        <w:rPr>
          <w:sz w:val="28"/>
          <w:szCs w:val="28"/>
        </w:rPr>
        <w:t>a từ của Tiến quân ca.</w:t>
      </w:r>
    </w:p>
    <w:p w:rsidR="00000000" w:rsidRDefault="00840F77">
      <w:pPr>
        <w:pStyle w:val="NormalWeb"/>
        <w:shd w:val="clear" w:color="auto" w:fill="FFFFFF"/>
        <w:spacing w:before="0" w:after="0"/>
        <w:jc w:val="both"/>
      </w:pPr>
      <w:r>
        <w:rPr>
          <w:sz w:val="28"/>
          <w:szCs w:val="28"/>
        </w:rPr>
        <w:t>+ Có lẽ lúc đó, Văn Cao không ngờ rằng chỉ một thời gian ngắn sau, lần đầu tiên, vào ngày 17-8-1945, khi diễn ra cuộc mít tinh của công chức Hà Nội, bài hát Tiến quân ca được hàng ngàn người hòa nhịp cất cao tiếng hát trước Quảng trư</w:t>
      </w:r>
      <w:r>
        <w:rPr>
          <w:sz w:val="28"/>
          <w:szCs w:val="28"/>
        </w:rPr>
        <w:t>ờng Nhà hát Lớn.</w:t>
      </w:r>
    </w:p>
    <w:p w:rsidR="00000000" w:rsidRDefault="00840F77">
      <w:pPr>
        <w:pStyle w:val="NormalWeb"/>
        <w:shd w:val="clear" w:color="auto" w:fill="FFFFFF"/>
        <w:spacing w:before="0" w:after="0"/>
        <w:jc w:val="both"/>
      </w:pPr>
      <w:r>
        <w:rPr>
          <w:sz w:val="28"/>
          <w:szCs w:val="28"/>
        </w:rPr>
        <w:t>+ Bài hát Tiến quân ca đã nổ như một trái bom. Nước mắt tôi trào ra. Xung quanh tôi, hàng ngàn giọng hát cất vang lên theo những đoạn sôi nổi.</w:t>
      </w:r>
    </w:p>
    <w:p w:rsidR="00000000" w:rsidRDefault="00840F77">
      <w:pPr>
        <w:pStyle w:val="NormalWeb"/>
        <w:shd w:val="clear" w:color="auto" w:fill="FFFFFF"/>
        <w:spacing w:before="0" w:after="0"/>
        <w:jc w:val="both"/>
      </w:pPr>
      <w:r>
        <w:rPr>
          <w:sz w:val="28"/>
          <w:szCs w:val="28"/>
        </w:rPr>
        <w:t xml:space="preserve">+ Anh là người đã buông lá cờ đỏ sao vàng trên kia và xuống cướp loa phóng thanh hát. Con người </w:t>
      </w:r>
      <w:r>
        <w:rPr>
          <w:sz w:val="28"/>
          <w:szCs w:val="28"/>
        </w:rPr>
        <w:t>trầm lặng ấy đã có sức hát hấp dẫn hàng vạn quần chúng ngày hôm đó, cũng là người hát trước quần chúng lần đầu tiên, và cũng là một lần duy nhất.</w:t>
      </w:r>
    </w:p>
    <w:p w:rsidR="00000000" w:rsidRDefault="00840F77">
      <w:pPr>
        <w:pStyle w:val="NormalWeb"/>
        <w:shd w:val="clear" w:color="auto" w:fill="FFFFFF"/>
        <w:spacing w:before="0" w:after="0"/>
        <w:jc w:val="both"/>
      </w:pPr>
      <w:r>
        <w:rPr>
          <w:sz w:val="28"/>
          <w:szCs w:val="28"/>
        </w:rPr>
        <w:t>+ Hàng chục ngàn giọng hát cất lên, thét lên tiếng căm thù vào mặt bọn đế quốc với sự hào hùng chiến thắng của</w:t>
      </w:r>
      <w:r>
        <w:rPr>
          <w:sz w:val="28"/>
          <w:szCs w:val="28"/>
        </w:rPr>
        <w:t xml:space="preserve"> cách mạng.</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Thực hành</w:t>
      </w:r>
    </w:p>
    <w:p w:rsidR="00000000" w:rsidRDefault="00840F77">
      <w:pPr>
        <w:pStyle w:val="NormalWeb"/>
        <w:shd w:val="clear" w:color="auto" w:fill="FFFFFF"/>
        <w:spacing w:before="0" w:after="0"/>
        <w:jc w:val="both"/>
      </w:pPr>
      <w:r>
        <w:rPr>
          <w:rStyle w:val="Strong"/>
          <w:sz w:val="28"/>
          <w:szCs w:val="28"/>
        </w:rPr>
        <w:t>Bài tập:</w:t>
      </w:r>
      <w:r>
        <w:rPr>
          <w:sz w:val="28"/>
          <w:szCs w:val="28"/>
        </w:rPr>
        <w:t> Chọn một trong hai đề sau:</w:t>
      </w:r>
    </w:p>
    <w:p w:rsidR="00000000" w:rsidRDefault="00840F77">
      <w:pPr>
        <w:pStyle w:val="NormalWeb"/>
        <w:shd w:val="clear" w:color="auto" w:fill="FFFFFF"/>
        <w:spacing w:before="0" w:after="0"/>
        <w:jc w:val="both"/>
      </w:pPr>
      <w:r>
        <w:rPr>
          <w:b/>
          <w:sz w:val="28"/>
          <w:szCs w:val="28"/>
        </w:rPr>
        <w:t>Đề 1: Các em đã học và đọc nhiều câu chuyện lịch sử, hãy viết bài văn kể lại sự việc liên quan đến một nhân vật hoặc sự kiện lịch sử mà em yêu thích.</w:t>
      </w:r>
    </w:p>
    <w:p w:rsidR="00000000" w:rsidRDefault="00840F77">
      <w:pPr>
        <w:pStyle w:val="NormalWeb"/>
        <w:shd w:val="clear" w:color="auto" w:fill="FFFFFF"/>
        <w:spacing w:before="0" w:after="0"/>
        <w:ind w:firstLine="720"/>
        <w:jc w:val="both"/>
      </w:pPr>
      <w:r>
        <w:rPr>
          <w:sz w:val="28"/>
          <w:szCs w:val="28"/>
          <w:lang w:val="vi-VN"/>
        </w:rPr>
        <w:t>V</w:t>
      </w:r>
      <w:r>
        <w:rPr>
          <w:sz w:val="28"/>
          <w:szCs w:val="28"/>
        </w:rPr>
        <w:t>ào năm 1946, an</w:t>
      </w:r>
      <w:r>
        <w:rPr>
          <w:sz w:val="28"/>
          <w:szCs w:val="28"/>
        </w:rPr>
        <w:t>h trai của Bác Hồ là cụ Nguyễn Sinh Khiêm đã từ Nghệ An ra Hà Nội để thăm Bác. Ban đầu, cụ Nguyễn Sinh Khiêm đibộ từ Nam Đàn ra ga Cầu Giát, huyện Quỳnh Lưu quãng đường chừng 70 cây số. Lúc cụ lấy vé, ai cũng tưởng cụ là Bác Hồ cải trang để vi hành. Lúc đó</w:t>
      </w:r>
      <w:r>
        <w:rPr>
          <w:sz w:val="28"/>
          <w:szCs w:val="28"/>
        </w:rPr>
        <w:t xml:space="preserve"> các cán bộ ở huyện Quỳnh Lưu cũng tưởng như vậy và cảm thấy xúc động.</w:t>
      </w:r>
    </w:p>
    <w:p w:rsidR="00000000" w:rsidRDefault="00840F77">
      <w:pPr>
        <w:pStyle w:val="NormalWeb"/>
        <w:shd w:val="clear" w:color="auto" w:fill="FFFFFF"/>
        <w:spacing w:before="0" w:after="0"/>
        <w:jc w:val="both"/>
      </w:pPr>
      <w:r>
        <w:rPr>
          <w:sz w:val="28"/>
          <w:szCs w:val="28"/>
        </w:rPr>
        <w:t>   </w:t>
      </w:r>
      <w:r>
        <w:rPr>
          <w:sz w:val="28"/>
          <w:szCs w:val="28"/>
        </w:rPr>
        <w:tab/>
        <w:t>Ra đến ga Hàng Cỏ, vừa bước qua khỏi cổng ga thì đồng bào ở đây lại nhanh chóng vây kín lấy cụ, khẳng định đây là Cụ Hồ cải trang để vi hành. Cụ Nguyễn Sinh Khiêm đã đính chính: "Th</w:t>
      </w:r>
      <w:r>
        <w:rPr>
          <w:sz w:val="28"/>
          <w:szCs w:val="28"/>
        </w:rPr>
        <w:t xml:space="preserve">ưa bà con, tôi là một người dân xứ Nghệ, ra thăm Thủ đô, không phải Cụ Hồ". Nhưng đồng bào không tin, mỗi lúc kéo đến một đông. Lúc này, một chiến sĩ công an phát hiện thấy tình hình lạ đã gọi điện báo cáo lãnh đạo Nha Công an Trung ương. Nội dung báo cáo </w:t>
      </w:r>
      <w:r>
        <w:rPr>
          <w:sz w:val="28"/>
          <w:szCs w:val="28"/>
        </w:rPr>
        <w:t>nêu rõ: "Có một cụ già nói giọng Nghệ Tĩnh, có râu, khuôn mặt rất giống Bác Hồ, nhân dân tin là Bác Hồ nên vây kín chưa đi được. Nhiều khả năng đây là người anh ruột của Bác'.</w:t>
      </w:r>
    </w:p>
    <w:p w:rsidR="00000000" w:rsidRDefault="00840F77">
      <w:pPr>
        <w:pStyle w:val="NormalWeb"/>
        <w:shd w:val="clear" w:color="auto" w:fill="FFFFFF"/>
        <w:spacing w:before="0" w:after="0"/>
        <w:jc w:val="both"/>
      </w:pPr>
      <w:r>
        <w:rPr>
          <w:sz w:val="28"/>
          <w:szCs w:val="28"/>
        </w:rPr>
        <w:t>   </w:t>
      </w:r>
      <w:r>
        <w:rPr>
          <w:sz w:val="28"/>
          <w:szCs w:val="28"/>
        </w:rPr>
        <w:tab/>
        <w:t>Lúc ấy, đồng chí Lê Giản - Tổng Giám đốc Nha Công an Trung ương nghe báo cáo</w:t>
      </w:r>
      <w:r>
        <w:rPr>
          <w:sz w:val="28"/>
          <w:szCs w:val="28"/>
        </w:rPr>
        <w:t xml:space="preserve"> liền cử người và xe ra ga Hàng Cỏ để đón người khách. Có lẽ vì muốn tránh đám đông nên cụ Nguyễn Sinh Khiêm đã đồng ý lên xe. Khi đồng chí Lê Giản mạnh dạn thưa chuyện: "Thưa bác, bác ra thăm Hồ Chủ tịch mà không thông báo trước để chúng cháu cho xe đón đ</w:t>
      </w:r>
      <w:r>
        <w:rPr>
          <w:sz w:val="28"/>
          <w:szCs w:val="28"/>
        </w:rPr>
        <w:t>ỡ vất vả", cụ Nguyễn Sinh Khiêm trả lời ngay: "Ông làm chức trách Nhà nước mà ăn nói buồn cười. Lẽ đời thì em thăm anh, chứ anh nào thấy em làm to lại ra thăm. Tôi ra đây là thăm Thủ đô nước Việt Nam mới xem thế nào, chứ không phải thăm em làm Chủ tịch nướ</w:t>
      </w:r>
      <w:r>
        <w:rPr>
          <w:sz w:val="28"/>
          <w:szCs w:val="28"/>
        </w:rPr>
        <w:t>c.".</w:t>
      </w:r>
    </w:p>
    <w:p w:rsidR="00000000" w:rsidRDefault="00840F77">
      <w:pPr>
        <w:pStyle w:val="NormalWeb"/>
        <w:shd w:val="clear" w:color="auto" w:fill="FFFFFF"/>
        <w:spacing w:before="0" w:after="0"/>
        <w:jc w:val="both"/>
      </w:pPr>
      <w:r>
        <w:rPr>
          <w:sz w:val="28"/>
          <w:szCs w:val="28"/>
        </w:rPr>
        <w:t>   </w:t>
      </w:r>
      <w:r>
        <w:rPr>
          <w:sz w:val="28"/>
          <w:szCs w:val="28"/>
        </w:rPr>
        <w:tab/>
        <w:t xml:space="preserve">Khi biết người anh Nguyễn Sinh Khiêm ra Hà Nội, Bác Hồ lặng đi, xúc động. Vì hoàn cảnh lúc đó Bác Hồ chưa thể gặp anh mình ngày, đã nhờ người tiếp anh trai và mua </w:t>
      </w:r>
      <w:r>
        <w:rPr>
          <w:sz w:val="28"/>
          <w:szCs w:val="28"/>
        </w:rPr>
        <w:lastRenderedPageBreak/>
        <w:t>rượu. Đến đêm, trời mưa, Bác Hồ hóa trang mặc áo the, đội ô đi cùng hai đồng chí đến</w:t>
      </w:r>
      <w:r>
        <w:rPr>
          <w:sz w:val="28"/>
          <w:szCs w:val="28"/>
        </w:rPr>
        <w:t xml:space="preserve"> phòng làm việc của đồng chí Lê Giản ở phố Trần Hưng Đạo có cửa ra vào phía phố Dã Tượng, bác Hồ cởi áo thera, vào gặp anh trai. Vừa thấy anh trai, Bác Hồ chạy đến ôm lấy anh khẽ kêu lên: "Anh Cả!". Cụ Nguyễn Sinh Khiêm cũng ôm lấy Bác Hồ rồi nghẹn ngào th</w:t>
      </w:r>
      <w:r>
        <w:rPr>
          <w:sz w:val="28"/>
          <w:szCs w:val="28"/>
        </w:rPr>
        <w:t>ốt lên: "Chú râu đã dài thế này à?". Rồi hai anh em ôm nhau khóc. Người thư kí nhẹ nhàng khép cửa lại rồi nhè nhẹ lui ra...</w:t>
      </w:r>
    </w:p>
    <w:p w:rsidR="00000000" w:rsidRDefault="00840F77">
      <w:pPr>
        <w:pStyle w:val="NormalWeb"/>
        <w:shd w:val="clear" w:color="auto" w:fill="FFFFFF"/>
        <w:spacing w:before="0" w:after="0"/>
        <w:jc w:val="both"/>
      </w:pPr>
      <w:r>
        <w:rPr>
          <w:rStyle w:val="Strong"/>
          <w:b w:val="0"/>
          <w:sz w:val="28"/>
          <w:szCs w:val="28"/>
        </w:rPr>
        <w:t>Đề 2:</w:t>
      </w:r>
      <w:r>
        <w:rPr>
          <w:b/>
          <w:sz w:val="28"/>
          <w:szCs w:val="28"/>
        </w:rPr>
        <w:t> Dựa vào văn bản ở mục "Định hướng", em hãy đóng vai nhạc sĩ Văn Cao, viết bài văn kể lại sự ra đời của bài hát "Tiến quân ca".</w:t>
      </w:r>
    </w:p>
    <w:p w:rsidR="00000000" w:rsidRDefault="00840F77">
      <w:pPr>
        <w:pStyle w:val="NormalWeb"/>
        <w:shd w:val="clear" w:color="auto" w:fill="FFFFFF"/>
        <w:spacing w:before="0" w:after="0"/>
        <w:ind w:firstLine="720"/>
        <w:jc w:val="both"/>
      </w:pPr>
      <w:r>
        <w:rPr>
          <w:sz w:val="28"/>
          <w:szCs w:val="28"/>
        </w:rPr>
        <w:t>Ngày nay, bài hát Tiến quân ca đã quá quen thuộc và gần gũi với tất cả người dân Việt Nam vì đó là Quốc ca. Nhưng bài hát đó đã ra đời như thế nào thì không phải ai cũng rõ. Tôi xin kể lại câu chuyện về sự kiện lịch sử ấy.</w:t>
      </w:r>
    </w:p>
    <w:p w:rsidR="00000000" w:rsidRDefault="00840F77">
      <w:pPr>
        <w:pStyle w:val="NormalWeb"/>
        <w:shd w:val="clear" w:color="auto" w:fill="FFFFFF"/>
        <w:spacing w:before="0" w:after="0"/>
        <w:jc w:val="both"/>
      </w:pPr>
      <w:r>
        <w:rPr>
          <w:sz w:val="28"/>
          <w:szCs w:val="28"/>
        </w:rPr>
        <w:t>   </w:t>
      </w:r>
      <w:r>
        <w:rPr>
          <w:sz w:val="28"/>
          <w:szCs w:val="28"/>
        </w:rPr>
        <w:tab/>
        <w:t>Trước khi sáng tác bài hát T</w:t>
      </w:r>
      <w:r>
        <w:rPr>
          <w:sz w:val="28"/>
          <w:szCs w:val="28"/>
        </w:rPr>
        <w:t>iến quân ca, đã có lúc tôi tưởng mình không còn những ước mơ và khát vọng của tuổi thanh niên. Tôi thực sự đã rất buồn chán và thất vọng. Bạn bè tôi đều cho rằng tôi là người tài hoa, hiểu biết cả hội họa, thơ ca và âm nhạc. Nhưng sự thất vọng khiến tôi mu</w:t>
      </w:r>
      <w:r>
        <w:rPr>
          <w:sz w:val="28"/>
          <w:szCs w:val="28"/>
        </w:rPr>
        <w:t>ốn từ bỏ tất cả. Thật may lúc đó tôi đã gặp lại người anh Ph. D. Nhờ Ph. D mà tôi được gặp lại anh Vũ Qúy, một người anh từ lâu đã luôn dõi theo con đường nghệ thuật của tôi. Sau buổi nói chuyện với anh Vũ Qúy, tôi đã tìm thấy một con đường đi mới, tìm đượ</w:t>
      </w:r>
      <w:r>
        <w:rPr>
          <w:sz w:val="28"/>
          <w:szCs w:val="28"/>
        </w:rPr>
        <w:t>c lí tưởng sống, đó là con đường cách mạng.</w:t>
      </w:r>
    </w:p>
    <w:p w:rsidR="00000000" w:rsidRDefault="00840F77">
      <w:pPr>
        <w:pStyle w:val="NormalWeb"/>
        <w:shd w:val="clear" w:color="auto" w:fill="FFFFFF"/>
        <w:spacing w:before="0" w:after="0"/>
        <w:jc w:val="both"/>
      </w:pPr>
      <w:r>
        <w:rPr>
          <w:sz w:val="28"/>
          <w:szCs w:val="28"/>
        </w:rPr>
        <w:t>   </w:t>
      </w:r>
      <w:r>
        <w:rPr>
          <w:sz w:val="28"/>
          <w:szCs w:val="28"/>
        </w:rPr>
        <w:tab/>
        <w:t xml:space="preserve">Tôi đã rất háo hức muốn được nhận một khẩu súng và được tham gia vào đội vũ trang. Nhưng nhiệm vụ mà tôi nhận được là sáng tác nghệ thuật. Khi ấy khóa quân chính kháng Nhật sắp mở, cần một bài hát cổ vũ tinh </w:t>
      </w:r>
      <w:r>
        <w:rPr>
          <w:sz w:val="28"/>
          <w:szCs w:val="28"/>
        </w:rPr>
        <w:t>thần cho quân đội cách mạng. Trước đây, tôi đã sáng tác nhiều bài hát thể hiện lòng yêu nước như Đống Đa, Thăng Long hành khúc ca, Tiếng rừng,... nhưng tôi chưa từng viết một bài ca cách mạng.</w:t>
      </w:r>
    </w:p>
    <w:p w:rsidR="00000000" w:rsidRDefault="00840F77">
      <w:pPr>
        <w:pStyle w:val="NormalWeb"/>
        <w:shd w:val="clear" w:color="auto" w:fill="FFFFFF"/>
        <w:spacing w:before="0" w:after="0"/>
        <w:jc w:val="both"/>
      </w:pPr>
      <w:r>
        <w:rPr>
          <w:sz w:val="28"/>
          <w:szCs w:val="28"/>
        </w:rPr>
        <w:t>   </w:t>
      </w:r>
      <w:r>
        <w:rPr>
          <w:sz w:val="28"/>
          <w:szCs w:val="28"/>
        </w:rPr>
        <w:tab/>
        <w:t xml:space="preserve">Tôi chưa được cầm một khẩu súng, chưa được gia nhập đội vũ </w:t>
      </w:r>
      <w:r>
        <w:rPr>
          <w:sz w:val="28"/>
          <w:szCs w:val="28"/>
        </w:rPr>
        <w:t>trang nào, tôi chỉ biết đang làm một bài hát. Tôi chưa được biết chiến khu, chỉ biết những con đường ga, đường Hàng Bông, đường Bờ Hồ theo thói quen tôi đi. Tôi chưa gặp các chiến sĩ cách mạng của chúng ta trong khóa quân chính đầu tiên ấy để biết họ hát n</w:t>
      </w:r>
      <w:r>
        <w:rPr>
          <w:sz w:val="28"/>
          <w:szCs w:val="28"/>
        </w:rPr>
        <w:t>hư thế nào. Vậy là, bằng tất cả lòng nhiệt huyết yêu nước, trên căn gác nhỏ ở phố Nguyễn Thượng Hiền, tôi đã cảm tưởng như mình sống ở một khu rừng nào đó trên kia, trên Việt Bắc. Ở căn gác nhỏ của sự tưởng tượng ấy, tôi đã viết nên giai điệu và ca từ của </w:t>
      </w:r>
      <w:r>
        <w:rPr>
          <w:sz w:val="28"/>
          <w:szCs w:val="28"/>
        </w:rPr>
        <w:t>Tiến quân ca.</w:t>
      </w:r>
    </w:p>
    <w:p w:rsidR="00000000" w:rsidRDefault="00840F77">
      <w:pPr>
        <w:pStyle w:val="NormalWeb"/>
        <w:shd w:val="clear" w:color="auto" w:fill="FFFFFF"/>
        <w:spacing w:before="0" w:after="0"/>
        <w:jc w:val="both"/>
      </w:pPr>
      <w:r>
        <w:rPr>
          <w:sz w:val="28"/>
          <w:szCs w:val="28"/>
        </w:rPr>
        <w:t xml:space="preserve">  </w:t>
      </w:r>
      <w:r>
        <w:rPr>
          <w:sz w:val="28"/>
          <w:szCs w:val="28"/>
        </w:rPr>
        <w:tab/>
        <w:t>Anh Ph. D - người chứng kiến sự ra đời của Tiến quân ca, anh Vũ Qúy - người đầu tiên được biết đến bài hát và Nguyễn Đình Thi - người đầu tiên xướng âm ca khúc, đã vô cùng xúc động. Họ như được tiếp thêm lòng tin và ý chí.</w:t>
      </w:r>
    </w:p>
    <w:p w:rsidR="00000000" w:rsidRDefault="00840F77">
      <w:pPr>
        <w:pStyle w:val="NormalWeb"/>
        <w:shd w:val="clear" w:color="auto" w:fill="FFFFFF"/>
        <w:spacing w:before="0" w:after="0"/>
        <w:jc w:val="both"/>
      </w:pPr>
      <w:r>
        <w:rPr>
          <w:sz w:val="28"/>
          <w:szCs w:val="28"/>
        </w:rPr>
        <w:t>   </w:t>
      </w:r>
      <w:r>
        <w:rPr>
          <w:sz w:val="28"/>
          <w:szCs w:val="28"/>
        </w:rPr>
        <w:tab/>
        <w:t>Tôi cũng khô</w:t>
      </w:r>
      <w:r>
        <w:rPr>
          <w:sz w:val="28"/>
          <w:szCs w:val="28"/>
        </w:rPr>
        <w:t>ng ngờ rằng chỉ một thời gian ngắn sau, lần đầu tiên, vào ngày 17-8-1945, khi diễn ra cuộc mít tinh của công chức Hà Nội, bài hát của tôi đã được hàng ngàn người hòa nhịp cất cao tiếng hát trước Quang trường Nhà hát Lớn. Bài Tiến quân ca đã nổ như một trái</w:t>
      </w:r>
      <w:r>
        <w:rPr>
          <w:sz w:val="28"/>
          <w:szCs w:val="28"/>
        </w:rPr>
        <w:t xml:space="preserve"> bom. Nước mắt tôi trào ra. Xung quanh tôi, hàng ngàn giọng hát cất vang lên theo những đoạn sôi nổi. Ở cánh tay áo mọi người, những băng cờ đỏ sao vàng đã thay băng vàng của chính phủ Trần Trọng Kim. Trong một lúc, những tờ truyền đơn in Tiến quân ca được</w:t>
      </w:r>
      <w:r>
        <w:rPr>
          <w:sz w:val="28"/>
          <w:szCs w:val="28"/>
        </w:rPr>
        <w:t xml:space="preserve"> phát cho từng người trong hàng ngũ các công chức dự mít tinh. Tôi đã đứng lẫn vào đám đông quần chúng trước cửa Nhà hát Lớn. Tôi đã nghe giọng hát quen thuộc của bạn tôi, anh Ph. D, qua loa phóng thanh. Anh là người đã buông lá cờ đỏ sao vàng trên kia và </w:t>
      </w:r>
      <w:r>
        <w:rPr>
          <w:sz w:val="28"/>
          <w:szCs w:val="28"/>
        </w:rPr>
        <w:t xml:space="preserve">xuống cướp loa phóng thanh hát. Con người trầm lặng ấy đã có sức </w:t>
      </w:r>
      <w:r>
        <w:rPr>
          <w:sz w:val="28"/>
          <w:szCs w:val="28"/>
        </w:rPr>
        <w:lastRenderedPageBreak/>
        <w:t>hát hấp dẫn hàng vạn quần chúng ngày hôm đó, cũng là người hát trước quần chúng lần đầu tiên, và cũng là một lần duy nhất.</w:t>
      </w:r>
    </w:p>
    <w:p w:rsidR="00000000" w:rsidRDefault="00840F77">
      <w:pPr>
        <w:pStyle w:val="NormalWeb"/>
        <w:shd w:val="clear" w:color="auto" w:fill="FFFFFF"/>
        <w:spacing w:before="0" w:after="0"/>
        <w:jc w:val="both"/>
      </w:pPr>
      <w:r>
        <w:rPr>
          <w:sz w:val="28"/>
          <w:szCs w:val="28"/>
        </w:rPr>
        <w:t>   </w:t>
      </w:r>
      <w:r>
        <w:rPr>
          <w:sz w:val="28"/>
          <w:szCs w:val="28"/>
        </w:rPr>
        <w:tab/>
        <w:t>Lần thứ hai bài hát của tôi được vang lên là trong cuộc mít tinh</w:t>
      </w:r>
      <w:r>
        <w:rPr>
          <w:sz w:val="28"/>
          <w:szCs w:val="28"/>
        </w:rPr>
        <w:t xml:space="preserve"> vào ngày 19-8, hàng ngàn người và các em thiếu nhi cùng hát Tiến quân ca. Hàng chục ngàn giọng hát cất lên, thét lên tiếng căm thù vào mặt bọn đế quốc với sự hào hùng chiến thắng của cách mạng.</w:t>
      </w:r>
    </w:p>
    <w:p w:rsidR="00000000" w:rsidRDefault="00840F77">
      <w:pPr>
        <w:pStyle w:val="NormalWeb"/>
        <w:shd w:val="clear" w:color="auto" w:fill="FFFFFF"/>
        <w:spacing w:before="0" w:after="0"/>
        <w:jc w:val="both"/>
      </w:pPr>
      <w:r>
        <w:rPr>
          <w:sz w:val="28"/>
          <w:szCs w:val="28"/>
        </w:rPr>
        <w:t>   </w:t>
      </w:r>
      <w:r>
        <w:rPr>
          <w:sz w:val="28"/>
          <w:szCs w:val="28"/>
        </w:rPr>
        <w:tab/>
        <w:t>Bài hát Tiến quân ca đã ra đời như thế. Sau đó, bài hát đ</w:t>
      </w:r>
      <w:r>
        <w:rPr>
          <w:sz w:val="28"/>
          <w:szCs w:val="28"/>
        </w:rPr>
        <w:t>ược chọn làm Quốc ca Việt Nam cho đến ngày nay. Bài hát là niềm tự hào không phải của riêng tôi mà là của cả dân tộc.</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 TỰ ĐÁNH GIÁ BỐ CỦA XI-MÔNG</w:t>
      </w:r>
    </w:p>
    <w:p w:rsidR="00000000" w:rsidRDefault="00840F77">
      <w:pPr>
        <w:pStyle w:val="NormalWeb"/>
        <w:shd w:val="clear" w:color="auto" w:fill="FFFFFF"/>
        <w:spacing w:before="0" w:after="0"/>
        <w:jc w:val="both"/>
      </w:pPr>
      <w:r>
        <w:rPr>
          <w:rStyle w:val="Strong"/>
          <w:sz w:val="28"/>
          <w:szCs w:val="28"/>
        </w:rPr>
        <w:t>CH1. </w:t>
      </w:r>
      <w:r>
        <w:rPr>
          <w:sz w:val="28"/>
          <w:szCs w:val="28"/>
        </w:rPr>
        <w:t>Truyện </w:t>
      </w:r>
      <w:r>
        <w:rPr>
          <w:sz w:val="28"/>
          <w:szCs w:val="28"/>
        </w:rPr>
        <w:t>Bố của Xi-mông có sự kết hợp phương thức tự sự với phương thức nào?</w:t>
      </w:r>
    </w:p>
    <w:p w:rsidR="00000000" w:rsidRDefault="00840F77">
      <w:pPr>
        <w:pStyle w:val="NormalWeb"/>
        <w:shd w:val="clear" w:color="auto" w:fill="FFFFFF"/>
        <w:spacing w:before="0" w:after="0"/>
        <w:jc w:val="both"/>
      </w:pPr>
      <w:r>
        <w:rPr>
          <w:sz w:val="28"/>
          <w:szCs w:val="28"/>
        </w:rPr>
        <w:t>A. Biểu cảm</w:t>
      </w:r>
    </w:p>
    <w:p w:rsidR="00000000" w:rsidRDefault="00840F77">
      <w:pPr>
        <w:pStyle w:val="NormalWeb"/>
        <w:shd w:val="clear" w:color="auto" w:fill="FFFFFF"/>
        <w:spacing w:before="0" w:after="0"/>
        <w:jc w:val="both"/>
      </w:pPr>
      <w:r>
        <w:rPr>
          <w:sz w:val="28"/>
          <w:szCs w:val="28"/>
        </w:rPr>
        <w:t>B. Nghị luận</w:t>
      </w:r>
    </w:p>
    <w:p w:rsidR="00000000" w:rsidRDefault="00840F77">
      <w:pPr>
        <w:pStyle w:val="NormalWeb"/>
        <w:shd w:val="clear" w:color="auto" w:fill="FFFFFF"/>
        <w:spacing w:before="0" w:after="0"/>
        <w:jc w:val="both"/>
      </w:pPr>
      <w:r>
        <w:rPr>
          <w:sz w:val="28"/>
          <w:szCs w:val="28"/>
        </w:rPr>
        <w:t>C. Thuyết minh</w:t>
      </w:r>
    </w:p>
    <w:p w:rsidR="00000000" w:rsidRDefault="00840F77">
      <w:pPr>
        <w:pStyle w:val="NormalWeb"/>
        <w:shd w:val="clear" w:color="auto" w:fill="FFFFFF"/>
        <w:spacing w:before="0" w:after="0"/>
        <w:jc w:val="both"/>
      </w:pPr>
      <w:r>
        <w:rPr>
          <w:sz w:val="28"/>
          <w:szCs w:val="28"/>
        </w:rPr>
        <w:t>D. Miêu tả</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
        </w:numPr>
        <w:shd w:val="clear" w:color="auto" w:fill="FFFFFF"/>
        <w:spacing w:after="0" w:line="240" w:lineRule="auto"/>
        <w:jc w:val="both"/>
      </w:pPr>
      <w:r>
        <w:rPr>
          <w:rFonts w:cs="Times New Roman"/>
          <w:szCs w:val="28"/>
        </w:rPr>
        <w:t> </w:t>
      </w:r>
      <w:r>
        <w:rPr>
          <w:rFonts w:cs="Times New Roman"/>
          <w:szCs w:val="28"/>
        </w:rPr>
        <w:t>D. Miêu t</w:t>
      </w:r>
      <w:r>
        <w:rPr>
          <w:rFonts w:cs="Times New Roman"/>
          <w:szCs w:val="28"/>
        </w:rPr>
        <w:t>ả</w:t>
      </w:r>
    </w:p>
    <w:p w:rsidR="00000000" w:rsidRDefault="00840F77">
      <w:pPr>
        <w:pStyle w:val="NormalWeb"/>
        <w:shd w:val="clear" w:color="auto" w:fill="FFFFFF"/>
        <w:spacing w:before="0" w:after="0"/>
        <w:jc w:val="both"/>
      </w:pPr>
      <w:r>
        <w:rPr>
          <w:rStyle w:val="Strong"/>
          <w:sz w:val="28"/>
          <w:szCs w:val="28"/>
        </w:rPr>
        <w:t>CH2.</w:t>
      </w:r>
      <w:r>
        <w:rPr>
          <w:sz w:val="28"/>
          <w:szCs w:val="28"/>
        </w:rPr>
        <w:t> Người kể trong văn bản Bố của Xi-mông là ai?</w:t>
      </w:r>
    </w:p>
    <w:p w:rsidR="00000000" w:rsidRDefault="00840F77">
      <w:pPr>
        <w:pStyle w:val="NormalWeb"/>
        <w:shd w:val="clear" w:color="auto" w:fill="FFFFFF"/>
        <w:spacing w:before="0" w:after="0"/>
        <w:jc w:val="both"/>
      </w:pPr>
      <w:r>
        <w:rPr>
          <w:sz w:val="28"/>
          <w:szCs w:val="28"/>
        </w:rPr>
        <w:t>A. Bác công nhân Phi-líp</w:t>
      </w:r>
    </w:p>
    <w:p w:rsidR="00000000" w:rsidRDefault="00840F77">
      <w:pPr>
        <w:pStyle w:val="NormalWeb"/>
        <w:shd w:val="clear" w:color="auto" w:fill="FFFFFF"/>
        <w:spacing w:before="0" w:after="0"/>
        <w:jc w:val="both"/>
      </w:pPr>
      <w:r>
        <w:rPr>
          <w:sz w:val="28"/>
          <w:szCs w:val="28"/>
        </w:rPr>
        <w:t>B. Chị Blăng-sốt</w:t>
      </w:r>
    </w:p>
    <w:p w:rsidR="00000000" w:rsidRDefault="00840F77">
      <w:pPr>
        <w:pStyle w:val="NormalWeb"/>
        <w:shd w:val="clear" w:color="auto" w:fill="FFFFFF"/>
        <w:spacing w:before="0" w:after="0"/>
        <w:jc w:val="both"/>
      </w:pPr>
      <w:r>
        <w:rPr>
          <w:sz w:val="28"/>
          <w:szCs w:val="28"/>
        </w:rPr>
        <w:t>C. Xi-mông</w:t>
      </w:r>
    </w:p>
    <w:p w:rsidR="00000000" w:rsidRDefault="00840F77">
      <w:pPr>
        <w:pStyle w:val="NormalWeb"/>
        <w:shd w:val="clear" w:color="auto" w:fill="FFFFFF"/>
        <w:spacing w:before="0" w:after="0"/>
        <w:jc w:val="both"/>
      </w:pPr>
      <w:r>
        <w:rPr>
          <w:sz w:val="28"/>
          <w:szCs w:val="28"/>
        </w:rPr>
        <w:t>D. Người kể vắ</w:t>
      </w:r>
      <w:r>
        <w:rPr>
          <w:sz w:val="28"/>
          <w:szCs w:val="28"/>
        </w:rPr>
        <w:t>ng mặt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
        </w:numPr>
        <w:shd w:val="clear" w:color="auto" w:fill="FFFFFF"/>
        <w:spacing w:after="0" w:line="240" w:lineRule="auto"/>
        <w:jc w:val="both"/>
      </w:pPr>
      <w:r>
        <w:rPr>
          <w:rFonts w:cs="Times New Roman"/>
          <w:szCs w:val="28"/>
        </w:rPr>
        <w:t>D. Ngư</w:t>
      </w:r>
      <w:r>
        <w:rPr>
          <w:rFonts w:cs="Times New Roman"/>
          <w:szCs w:val="28"/>
        </w:rPr>
        <w:t>ờ</w:t>
      </w:r>
      <w:r>
        <w:rPr>
          <w:rFonts w:cs="Times New Roman"/>
          <w:szCs w:val="28"/>
        </w:rPr>
        <w:t>i k</w:t>
      </w:r>
      <w:r>
        <w:rPr>
          <w:rFonts w:cs="Times New Roman"/>
          <w:szCs w:val="28"/>
        </w:rPr>
        <w:t>ể</w:t>
      </w:r>
      <w:r>
        <w:rPr>
          <w:rFonts w:cs="Times New Roman"/>
          <w:szCs w:val="28"/>
        </w:rPr>
        <w:t xml:space="preserve"> v</w:t>
      </w:r>
      <w:r>
        <w:rPr>
          <w:rFonts w:cs="Times New Roman"/>
          <w:szCs w:val="28"/>
        </w:rPr>
        <w:t>ắ</w:t>
      </w:r>
      <w:r>
        <w:rPr>
          <w:rFonts w:cs="Times New Roman"/>
          <w:szCs w:val="28"/>
        </w:rPr>
        <w:t>ng m</w:t>
      </w:r>
      <w:r>
        <w:rPr>
          <w:rFonts w:cs="Times New Roman"/>
          <w:szCs w:val="28"/>
        </w:rPr>
        <w:t>ặ</w:t>
      </w:r>
      <w:r>
        <w:rPr>
          <w:rFonts w:cs="Times New Roman"/>
          <w:szCs w:val="28"/>
        </w:rPr>
        <w:t>t</w:t>
      </w:r>
    </w:p>
    <w:p w:rsidR="00000000" w:rsidRDefault="00840F77">
      <w:pPr>
        <w:pStyle w:val="NormalWeb"/>
        <w:shd w:val="clear" w:color="auto" w:fill="FFFFFF"/>
        <w:spacing w:before="0" w:after="0"/>
        <w:jc w:val="both"/>
      </w:pPr>
      <w:r>
        <w:rPr>
          <w:rStyle w:val="Strong"/>
          <w:sz w:val="28"/>
          <w:szCs w:val="28"/>
        </w:rPr>
        <w:t>CH3. </w:t>
      </w:r>
      <w:r>
        <w:rPr>
          <w:sz w:val="28"/>
          <w:szCs w:val="28"/>
        </w:rPr>
        <w:t>Xi-mông ở trong trạng thái nào khi đuổi bắt con nhái?</w:t>
      </w:r>
    </w:p>
    <w:p w:rsidR="00000000" w:rsidRDefault="00840F77">
      <w:pPr>
        <w:pStyle w:val="NormalWeb"/>
        <w:shd w:val="clear" w:color="auto" w:fill="FFFFFF"/>
        <w:spacing w:before="0" w:after="0"/>
        <w:jc w:val="both"/>
      </w:pPr>
      <w:r>
        <w:rPr>
          <w:sz w:val="28"/>
          <w:szCs w:val="28"/>
        </w:rPr>
        <w:t>A. Đau khổ đến muốn chết</w:t>
      </w:r>
    </w:p>
    <w:p w:rsidR="00000000" w:rsidRDefault="00840F77">
      <w:pPr>
        <w:pStyle w:val="NormalWeb"/>
        <w:shd w:val="clear" w:color="auto" w:fill="FFFFFF"/>
        <w:spacing w:before="0" w:after="0"/>
        <w:jc w:val="both"/>
      </w:pPr>
      <w:r>
        <w:rPr>
          <w:sz w:val="28"/>
          <w:szCs w:val="28"/>
        </w:rPr>
        <w:t>B. Rất buồn ngủ và mệt mỏi</w:t>
      </w:r>
    </w:p>
    <w:p w:rsidR="00000000" w:rsidRDefault="00840F77">
      <w:pPr>
        <w:pStyle w:val="NormalWeb"/>
        <w:shd w:val="clear" w:color="auto" w:fill="FFFFFF"/>
        <w:spacing w:before="0" w:after="0"/>
        <w:jc w:val="both"/>
      </w:pPr>
      <w:r>
        <w:rPr>
          <w:sz w:val="28"/>
          <w:szCs w:val="28"/>
        </w:rPr>
        <w:t>C. Vừa đau buồn lại chợt vui</w:t>
      </w:r>
    </w:p>
    <w:p w:rsidR="00000000" w:rsidRDefault="00840F77">
      <w:pPr>
        <w:pStyle w:val="NormalWeb"/>
        <w:shd w:val="clear" w:color="auto" w:fill="FFFFFF"/>
        <w:spacing w:before="0" w:after="0"/>
        <w:jc w:val="both"/>
      </w:pPr>
      <w:r>
        <w:rPr>
          <w:sz w:val="28"/>
          <w:szCs w:val="28"/>
        </w:rPr>
        <w:t>D. Rất vui thích đuổi bắt con nhái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2"/>
        </w:numPr>
        <w:shd w:val="clear" w:color="auto" w:fill="FFFFFF"/>
        <w:spacing w:after="0" w:line="240" w:lineRule="auto"/>
        <w:jc w:val="both"/>
      </w:pPr>
      <w:r>
        <w:rPr>
          <w:rFonts w:cs="Times New Roman"/>
          <w:szCs w:val="28"/>
        </w:rPr>
        <w:t>B. R</w:t>
      </w:r>
      <w:r>
        <w:rPr>
          <w:rFonts w:cs="Times New Roman"/>
          <w:szCs w:val="28"/>
        </w:rPr>
        <w:t>ấ</w:t>
      </w:r>
      <w:r>
        <w:rPr>
          <w:rFonts w:cs="Times New Roman"/>
          <w:szCs w:val="28"/>
        </w:rPr>
        <w:t>t bu</w:t>
      </w:r>
      <w:r>
        <w:rPr>
          <w:rFonts w:cs="Times New Roman"/>
          <w:szCs w:val="28"/>
        </w:rPr>
        <w:t>ồ</w:t>
      </w:r>
      <w:r>
        <w:rPr>
          <w:rFonts w:cs="Times New Roman"/>
          <w:szCs w:val="28"/>
        </w:rPr>
        <w:t>n ng</w:t>
      </w:r>
      <w:r>
        <w:rPr>
          <w:rFonts w:cs="Times New Roman"/>
          <w:szCs w:val="28"/>
        </w:rPr>
        <w:t>ủ</w:t>
      </w:r>
      <w:r>
        <w:rPr>
          <w:rFonts w:cs="Times New Roman"/>
          <w:szCs w:val="28"/>
        </w:rPr>
        <w:t xml:space="preserve"> và m</w:t>
      </w:r>
      <w:r>
        <w:rPr>
          <w:rFonts w:cs="Times New Roman"/>
          <w:szCs w:val="28"/>
        </w:rPr>
        <w:t>ệ</w:t>
      </w:r>
      <w:r>
        <w:rPr>
          <w:rFonts w:cs="Times New Roman"/>
          <w:szCs w:val="28"/>
        </w:rPr>
        <w:t>t m</w:t>
      </w:r>
      <w:r>
        <w:rPr>
          <w:rFonts w:cs="Times New Roman"/>
          <w:szCs w:val="28"/>
        </w:rPr>
        <w:t>ỏ</w:t>
      </w:r>
      <w:r>
        <w:rPr>
          <w:rFonts w:cs="Times New Roman"/>
          <w:szCs w:val="28"/>
        </w:rPr>
        <w:t>i</w:t>
      </w:r>
    </w:p>
    <w:p w:rsidR="00000000" w:rsidRDefault="00840F77">
      <w:pPr>
        <w:pStyle w:val="NormalWeb"/>
        <w:shd w:val="clear" w:color="auto" w:fill="FFFFFF"/>
        <w:spacing w:before="0" w:after="0"/>
        <w:jc w:val="both"/>
      </w:pPr>
      <w:r>
        <w:rPr>
          <w:rStyle w:val="Strong"/>
          <w:sz w:val="28"/>
          <w:szCs w:val="28"/>
        </w:rPr>
        <w:t>CH4.</w:t>
      </w:r>
      <w:r>
        <w:rPr>
          <w:sz w:val="28"/>
          <w:szCs w:val="28"/>
        </w:rPr>
        <w:t> Phư</w:t>
      </w:r>
      <w:r>
        <w:rPr>
          <w:sz w:val="28"/>
          <w:szCs w:val="28"/>
        </w:rPr>
        <w:t>ơng án nào dưới đây thể hiện đầy đủ nhất tâm trạng của Xi-mông khi em thổ lộ với bác công nhân Phi-líp voiwsmong muốn có một ông bố?</w:t>
      </w:r>
    </w:p>
    <w:p w:rsidR="00000000" w:rsidRDefault="00840F77">
      <w:pPr>
        <w:pStyle w:val="NormalWeb"/>
        <w:shd w:val="clear" w:color="auto" w:fill="FFFFFF"/>
        <w:spacing w:before="0" w:after="0"/>
        <w:jc w:val="both"/>
      </w:pPr>
      <w:r>
        <w:rPr>
          <w:sz w:val="28"/>
          <w:szCs w:val="28"/>
        </w:rPr>
        <w:t>A. Vừa đau khổ, vừa khát khao, hi vọng</w:t>
      </w:r>
    </w:p>
    <w:p w:rsidR="00000000" w:rsidRDefault="00840F77">
      <w:pPr>
        <w:pStyle w:val="NormalWeb"/>
        <w:shd w:val="clear" w:color="auto" w:fill="FFFFFF"/>
        <w:spacing w:before="0" w:after="0"/>
        <w:jc w:val="both"/>
      </w:pPr>
      <w:r>
        <w:rPr>
          <w:sz w:val="28"/>
          <w:szCs w:val="28"/>
        </w:rPr>
        <w:t>B. Tuyệt vọng vì không có bố</w:t>
      </w:r>
    </w:p>
    <w:p w:rsidR="00000000" w:rsidRDefault="00840F77">
      <w:pPr>
        <w:pStyle w:val="NormalWeb"/>
        <w:shd w:val="clear" w:color="auto" w:fill="FFFFFF"/>
        <w:spacing w:before="0" w:after="0"/>
        <w:jc w:val="both"/>
      </w:pPr>
      <w:r>
        <w:rPr>
          <w:sz w:val="28"/>
          <w:szCs w:val="28"/>
        </w:rPr>
        <w:t>C. Đau khổ vì bị chế giễu, bắt nạt</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sz w:val="28"/>
          <w:szCs w:val="28"/>
        </w:rPr>
        <w:t>D. Hi vọng bác Phi</w:t>
      </w:r>
      <w:r>
        <w:rPr>
          <w:sz w:val="28"/>
          <w:szCs w:val="28"/>
        </w:rPr>
        <w:t>-líp nhận lời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3"/>
        </w:numPr>
        <w:shd w:val="clear" w:color="auto" w:fill="FFFFFF"/>
        <w:spacing w:after="0" w:line="240" w:lineRule="auto"/>
        <w:jc w:val="both"/>
      </w:pPr>
      <w:r>
        <w:rPr>
          <w:rFonts w:cs="Times New Roman"/>
          <w:szCs w:val="28"/>
        </w:rPr>
        <w:t>A. V</w:t>
      </w:r>
      <w:r>
        <w:rPr>
          <w:rFonts w:cs="Times New Roman"/>
          <w:szCs w:val="28"/>
        </w:rPr>
        <w:t>ừ</w:t>
      </w:r>
      <w:r>
        <w:rPr>
          <w:rFonts w:cs="Times New Roman"/>
          <w:szCs w:val="28"/>
        </w:rPr>
        <w:t>a đau kh</w:t>
      </w:r>
      <w:r>
        <w:rPr>
          <w:rFonts w:cs="Times New Roman"/>
          <w:szCs w:val="28"/>
        </w:rPr>
        <w:t>ổ</w:t>
      </w:r>
      <w:r>
        <w:rPr>
          <w:rFonts w:cs="Times New Roman"/>
          <w:szCs w:val="28"/>
        </w:rPr>
        <w:t>, v</w:t>
      </w:r>
      <w:r>
        <w:rPr>
          <w:rFonts w:cs="Times New Roman"/>
          <w:szCs w:val="28"/>
        </w:rPr>
        <w:t>ừ</w:t>
      </w:r>
      <w:r>
        <w:rPr>
          <w:rFonts w:cs="Times New Roman"/>
          <w:szCs w:val="28"/>
        </w:rPr>
        <w:t>a khát khao, hi v</w:t>
      </w:r>
      <w:r>
        <w:rPr>
          <w:rFonts w:cs="Times New Roman"/>
          <w:szCs w:val="28"/>
        </w:rPr>
        <w:t>ọ</w:t>
      </w:r>
      <w:r>
        <w:rPr>
          <w:rFonts w:cs="Times New Roman"/>
          <w:szCs w:val="28"/>
        </w:rPr>
        <w:t>ng</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5. </w:t>
      </w:r>
      <w:r>
        <w:rPr>
          <w:sz w:val="28"/>
          <w:szCs w:val="28"/>
        </w:rPr>
        <w:t>Phương án nào nêu nhận xét đúng về sự xuất hiện của "ông bố" Phi-líp trong cuộc đời Xi-mông?</w:t>
      </w:r>
    </w:p>
    <w:p w:rsidR="00000000" w:rsidRDefault="00840F77">
      <w:pPr>
        <w:pStyle w:val="NormalWeb"/>
        <w:shd w:val="clear" w:color="auto" w:fill="FFFFFF"/>
        <w:spacing w:before="0" w:after="0"/>
        <w:jc w:val="both"/>
      </w:pPr>
      <w:r>
        <w:rPr>
          <w:sz w:val="28"/>
          <w:szCs w:val="28"/>
        </w:rPr>
        <w:lastRenderedPageBreak/>
        <w:t>A. Là kết quả của phép mầu kì diệu</w:t>
      </w:r>
    </w:p>
    <w:p w:rsidR="00000000" w:rsidRDefault="00840F77">
      <w:pPr>
        <w:pStyle w:val="NormalWeb"/>
        <w:shd w:val="clear" w:color="auto" w:fill="FFFFFF"/>
        <w:spacing w:before="0" w:after="0"/>
        <w:jc w:val="both"/>
      </w:pPr>
      <w:r>
        <w:rPr>
          <w:sz w:val="28"/>
          <w:szCs w:val="28"/>
        </w:rPr>
        <w:t>B. Bất ngờ nhưng hợp lí và cảm</w:t>
      </w:r>
      <w:r>
        <w:rPr>
          <w:sz w:val="28"/>
          <w:szCs w:val="28"/>
        </w:rPr>
        <w:t xml:space="preserve"> động</w:t>
      </w:r>
    </w:p>
    <w:p w:rsidR="00000000" w:rsidRDefault="00840F77">
      <w:pPr>
        <w:pStyle w:val="NormalWeb"/>
        <w:shd w:val="clear" w:color="auto" w:fill="FFFFFF"/>
        <w:spacing w:before="0" w:after="0"/>
        <w:jc w:val="both"/>
      </w:pPr>
      <w:r>
        <w:rPr>
          <w:sz w:val="28"/>
          <w:szCs w:val="28"/>
        </w:rPr>
        <w:t>C. Đã được dự báo từ trước</w:t>
      </w:r>
    </w:p>
    <w:p w:rsidR="00000000" w:rsidRDefault="00840F77">
      <w:pPr>
        <w:pStyle w:val="NormalWeb"/>
        <w:shd w:val="clear" w:color="auto" w:fill="FFFFFF"/>
        <w:spacing w:before="0" w:after="0"/>
        <w:jc w:val="both"/>
      </w:pPr>
      <w:r>
        <w:rPr>
          <w:sz w:val="28"/>
          <w:szCs w:val="28"/>
        </w:rPr>
        <w:t>D. Là tự nhiên, do bác Phi-líp có ý từ lâu</w:t>
      </w:r>
    </w:p>
    <w:p w:rsidR="00000000" w:rsidRDefault="00840F77">
      <w:pPr>
        <w:numPr>
          <w:ilvl w:val="0"/>
          <w:numId w:val="24"/>
        </w:numPr>
        <w:shd w:val="clear" w:color="auto" w:fill="FFFFFF"/>
        <w:spacing w:after="0" w:line="240" w:lineRule="auto"/>
        <w:jc w:val="both"/>
      </w:pPr>
      <w:r>
        <w:rPr>
          <w:rFonts w:eastAsia="Times New Roman" w:cs="Times New Roman"/>
          <w:szCs w:val="28"/>
        </w:rPr>
        <w:t>B. Bất ngờ nhưng hợp lí và cảm động</w:t>
      </w:r>
    </w:p>
    <w:p w:rsidR="00000000" w:rsidRDefault="00840F77">
      <w:pPr>
        <w:pStyle w:val="NormalWeb"/>
        <w:shd w:val="clear" w:color="auto" w:fill="FFFFFF"/>
        <w:spacing w:before="0" w:after="0"/>
        <w:jc w:val="both"/>
      </w:pPr>
      <w:r>
        <w:rPr>
          <w:rStyle w:val="Strong"/>
          <w:sz w:val="28"/>
          <w:szCs w:val="28"/>
        </w:rPr>
        <w:t>Câu 6.</w:t>
      </w:r>
      <w:r>
        <w:rPr>
          <w:sz w:val="28"/>
          <w:szCs w:val="28"/>
        </w:rPr>
        <w:t> Theo em, nguyên nhân chính dẫn đến việc lũ trẻ trêu chọc, hành hạ bé Xi-mông là gì?</w:t>
      </w:r>
    </w:p>
    <w:p w:rsidR="00000000" w:rsidRDefault="00840F77">
      <w:pPr>
        <w:pStyle w:val="NormalWeb"/>
        <w:shd w:val="clear" w:color="auto" w:fill="FFFFFF"/>
        <w:spacing w:before="0" w:after="0"/>
        <w:jc w:val="both"/>
      </w:pPr>
      <w:r>
        <w:rPr>
          <w:sz w:val="28"/>
          <w:szCs w:val="28"/>
        </w:rPr>
        <w:t>A. Vì muốn tạo trò vui</w:t>
      </w:r>
    </w:p>
    <w:p w:rsidR="00000000" w:rsidRDefault="00840F77">
      <w:pPr>
        <w:pStyle w:val="NormalWeb"/>
        <w:shd w:val="clear" w:color="auto" w:fill="FFFFFF"/>
        <w:spacing w:before="0" w:after="0"/>
        <w:jc w:val="both"/>
      </w:pPr>
      <w:r>
        <w:rPr>
          <w:sz w:val="28"/>
          <w:szCs w:val="28"/>
        </w:rPr>
        <w:t>B. Vì thói vô cảm, độc ác</w:t>
      </w:r>
    </w:p>
    <w:p w:rsidR="00000000" w:rsidRDefault="00840F77">
      <w:pPr>
        <w:pStyle w:val="NormalWeb"/>
        <w:shd w:val="clear" w:color="auto" w:fill="FFFFFF"/>
        <w:spacing w:before="0" w:after="0"/>
        <w:jc w:val="both"/>
      </w:pPr>
      <w:r>
        <w:rPr>
          <w:sz w:val="28"/>
          <w:szCs w:val="28"/>
        </w:rPr>
        <w:t>C. V</w:t>
      </w:r>
      <w:r>
        <w:rPr>
          <w:sz w:val="28"/>
          <w:szCs w:val="28"/>
        </w:rPr>
        <w:t>ì định kiến của người lớn</w:t>
      </w:r>
    </w:p>
    <w:p w:rsidR="00000000" w:rsidRDefault="00840F77">
      <w:pPr>
        <w:pStyle w:val="NormalWeb"/>
        <w:shd w:val="clear" w:color="auto" w:fill="FFFFFF"/>
        <w:spacing w:before="0" w:after="0"/>
        <w:jc w:val="both"/>
      </w:pPr>
      <w:r>
        <w:rPr>
          <w:sz w:val="28"/>
          <w:szCs w:val="28"/>
        </w:rPr>
        <w:t>D. Vì thiếu sự hiểu biết, cảmthoong</w:t>
      </w:r>
    </w:p>
    <w:p w:rsidR="00000000" w:rsidRDefault="00840F77">
      <w:pPr>
        <w:numPr>
          <w:ilvl w:val="0"/>
          <w:numId w:val="25"/>
        </w:numPr>
        <w:shd w:val="clear" w:color="auto" w:fill="FFFFFF"/>
        <w:spacing w:after="0" w:line="240" w:lineRule="auto"/>
        <w:jc w:val="both"/>
      </w:pPr>
      <w:r>
        <w:rPr>
          <w:rFonts w:eastAsia="Times New Roman" w:cs="Times New Roman"/>
          <w:szCs w:val="28"/>
        </w:rPr>
        <w:t>D. Vì thiếu sự hiểu biết, đồng cảm</w:t>
      </w:r>
    </w:p>
    <w:p w:rsidR="00000000" w:rsidRDefault="00840F77">
      <w:pPr>
        <w:pStyle w:val="NormalWeb"/>
        <w:shd w:val="clear" w:color="auto" w:fill="FFFFFF"/>
        <w:spacing w:before="0" w:after="0"/>
        <w:jc w:val="both"/>
      </w:pPr>
      <w:r>
        <w:rPr>
          <w:sz w:val="28"/>
          <w:szCs w:val="28"/>
        </w:rPr>
        <w:t>Câu 7. Vì sao bác Phi-líp nhận lời làm bố của Xi-mông?</w:t>
      </w:r>
    </w:p>
    <w:p w:rsidR="00000000" w:rsidRDefault="00840F77">
      <w:pPr>
        <w:pStyle w:val="NormalWeb"/>
        <w:shd w:val="clear" w:color="auto" w:fill="FFFFFF"/>
        <w:spacing w:before="0" w:after="0"/>
        <w:jc w:val="both"/>
      </w:pPr>
      <w:r>
        <w:rPr>
          <w:sz w:val="28"/>
          <w:szCs w:val="28"/>
        </w:rPr>
        <w:t>A. Vì lời đề nghị của Xi-mông quá bất ngờ</w:t>
      </w:r>
    </w:p>
    <w:p w:rsidR="00000000" w:rsidRDefault="00840F77">
      <w:pPr>
        <w:pStyle w:val="NormalWeb"/>
        <w:shd w:val="clear" w:color="auto" w:fill="FFFFFF"/>
        <w:spacing w:before="0" w:after="0"/>
        <w:jc w:val="both"/>
      </w:pPr>
      <w:r>
        <w:rPr>
          <w:sz w:val="28"/>
          <w:szCs w:val="28"/>
        </w:rPr>
        <w:t>B. Vì hoàn cảnh gia đình của thiếu phụ Blăng-sốt</w:t>
      </w:r>
    </w:p>
    <w:p w:rsidR="00000000" w:rsidRDefault="00840F77">
      <w:pPr>
        <w:pStyle w:val="NormalWeb"/>
        <w:shd w:val="clear" w:color="auto" w:fill="FFFFFF"/>
        <w:spacing w:before="0" w:after="0"/>
        <w:jc w:val="both"/>
      </w:pPr>
      <w:r>
        <w:rPr>
          <w:sz w:val="28"/>
          <w:szCs w:val="28"/>
        </w:rPr>
        <w:t>C. Vì cảm thô</w:t>
      </w:r>
      <w:r>
        <w:rPr>
          <w:sz w:val="28"/>
          <w:szCs w:val="28"/>
        </w:rPr>
        <w:t>ng và muốn giúp đỡ mẹ con Xi-mông</w:t>
      </w:r>
    </w:p>
    <w:p w:rsidR="00000000" w:rsidRDefault="00840F77">
      <w:pPr>
        <w:pStyle w:val="NormalWeb"/>
        <w:shd w:val="clear" w:color="auto" w:fill="FFFFFF"/>
        <w:spacing w:before="0" w:after="0"/>
        <w:jc w:val="both"/>
      </w:pPr>
      <w:r>
        <w:rPr>
          <w:sz w:val="28"/>
          <w:szCs w:val="28"/>
        </w:rPr>
        <w:t>D. Vì bác khỏe mạnh và thường hay giúp đỡ người khác</w:t>
      </w:r>
    </w:p>
    <w:p w:rsidR="00000000" w:rsidRDefault="00840F77">
      <w:pPr>
        <w:numPr>
          <w:ilvl w:val="0"/>
          <w:numId w:val="26"/>
        </w:numPr>
        <w:shd w:val="clear" w:color="auto" w:fill="FFFFFF"/>
        <w:spacing w:after="0" w:line="240" w:lineRule="auto"/>
        <w:jc w:val="both"/>
      </w:pPr>
      <w:r>
        <w:rPr>
          <w:rFonts w:eastAsia="Times New Roman" w:cs="Times New Roman"/>
          <w:szCs w:val="28"/>
        </w:rPr>
        <w:t>C. Vì cảm thông và muốn giúp đỡ mẹ con Xi-mông</w:t>
      </w:r>
    </w:p>
    <w:p w:rsidR="00000000" w:rsidRDefault="00840F77">
      <w:pPr>
        <w:pStyle w:val="NormalWeb"/>
        <w:shd w:val="clear" w:color="auto" w:fill="FFFFFF"/>
        <w:spacing w:before="0" w:after="0"/>
        <w:jc w:val="both"/>
      </w:pPr>
      <w:r>
        <w:rPr>
          <w:rStyle w:val="Strong"/>
          <w:sz w:val="28"/>
          <w:szCs w:val="28"/>
        </w:rPr>
        <w:t>Câu 8.</w:t>
      </w:r>
      <w:r>
        <w:rPr>
          <w:sz w:val="28"/>
          <w:szCs w:val="28"/>
        </w:rPr>
        <w:t> Lời nhắn gửi chung nhất của câu chuyện này là gì?</w:t>
      </w:r>
    </w:p>
    <w:p w:rsidR="00000000" w:rsidRDefault="00840F77">
      <w:pPr>
        <w:pStyle w:val="NormalWeb"/>
        <w:shd w:val="clear" w:color="auto" w:fill="FFFFFF"/>
        <w:spacing w:before="0" w:after="0"/>
        <w:jc w:val="both"/>
      </w:pPr>
      <w:r>
        <w:rPr>
          <w:sz w:val="28"/>
          <w:szCs w:val="28"/>
        </w:rPr>
        <w:t>A. Không nên trêu chọc, giễu cợt Xi-mông</w:t>
      </w:r>
    </w:p>
    <w:p w:rsidR="00000000" w:rsidRDefault="00840F77">
      <w:pPr>
        <w:pStyle w:val="NormalWeb"/>
        <w:shd w:val="clear" w:color="auto" w:fill="FFFFFF"/>
        <w:spacing w:before="0" w:after="0"/>
        <w:jc w:val="both"/>
      </w:pPr>
      <w:r>
        <w:rPr>
          <w:sz w:val="28"/>
          <w:szCs w:val="28"/>
        </w:rPr>
        <w:t>B. Hãy cảm thông, chia s</w:t>
      </w:r>
      <w:r>
        <w:rPr>
          <w:sz w:val="28"/>
          <w:szCs w:val="28"/>
        </w:rPr>
        <w:t>ẻ với mẹ con Xi-mông</w:t>
      </w:r>
    </w:p>
    <w:p w:rsidR="00000000" w:rsidRDefault="00840F77">
      <w:pPr>
        <w:pStyle w:val="NormalWeb"/>
        <w:shd w:val="clear" w:color="auto" w:fill="FFFFFF"/>
        <w:spacing w:before="0" w:after="0"/>
        <w:jc w:val="both"/>
      </w:pPr>
      <w:r>
        <w:rPr>
          <w:sz w:val="28"/>
          <w:szCs w:val="28"/>
        </w:rPr>
        <w:t>C. Hãy đối xử nhân hậu với những người thiệt thòi, đau khổ</w:t>
      </w:r>
    </w:p>
    <w:p w:rsidR="00000000" w:rsidRDefault="00840F77">
      <w:pPr>
        <w:pStyle w:val="NormalWeb"/>
        <w:shd w:val="clear" w:color="auto" w:fill="FFFFFF"/>
        <w:spacing w:before="0" w:after="0"/>
        <w:jc w:val="both"/>
      </w:pPr>
      <w:r>
        <w:rPr>
          <w:sz w:val="28"/>
          <w:szCs w:val="28"/>
        </w:rPr>
        <w:t>D. Mong Xi-mông được hạnh phúc và có một ông bố</w:t>
      </w:r>
    </w:p>
    <w:p w:rsidR="00000000" w:rsidRDefault="00840F77">
      <w:pPr>
        <w:numPr>
          <w:ilvl w:val="0"/>
          <w:numId w:val="27"/>
        </w:numPr>
        <w:shd w:val="clear" w:color="auto" w:fill="FFFFFF"/>
        <w:spacing w:after="0" w:line="240" w:lineRule="auto"/>
        <w:jc w:val="both"/>
      </w:pPr>
      <w:r>
        <w:rPr>
          <w:rFonts w:eastAsia="Times New Roman" w:cs="Times New Roman"/>
          <w:szCs w:val="28"/>
        </w:rPr>
        <w:t>C. Hãy đối xử nhân hậu với những người thiệt thòi, đau khổ</w:t>
      </w:r>
    </w:p>
    <w:p w:rsidR="00000000" w:rsidRDefault="00840F77">
      <w:pPr>
        <w:pStyle w:val="NormalWeb"/>
        <w:shd w:val="clear" w:color="auto" w:fill="FFFFFF"/>
        <w:spacing w:before="0" w:after="0"/>
        <w:jc w:val="both"/>
      </w:pPr>
      <w:r>
        <w:rPr>
          <w:rStyle w:val="Strong"/>
          <w:sz w:val="28"/>
          <w:szCs w:val="28"/>
        </w:rPr>
        <w:t>Câu 9.</w:t>
      </w:r>
      <w:r>
        <w:rPr>
          <w:sz w:val="28"/>
          <w:szCs w:val="28"/>
        </w:rPr>
        <w:t> Ý nghĩa của yếu tố "nhân" trong hai từ in đậm ở câu sau có giố</w:t>
      </w:r>
      <w:r>
        <w:rPr>
          <w:sz w:val="28"/>
          <w:szCs w:val="28"/>
        </w:rPr>
        <w:t>ng nhau không? Em hãy giải thích vì sao.</w:t>
      </w:r>
    </w:p>
    <w:p w:rsidR="00000000" w:rsidRDefault="00840F77">
      <w:pPr>
        <w:pStyle w:val="NormalWeb"/>
        <w:shd w:val="clear" w:color="auto" w:fill="FFFFFF"/>
        <w:spacing w:before="0" w:after="0"/>
        <w:ind w:firstLine="720"/>
        <w:jc w:val="both"/>
      </w:pPr>
      <w:r>
        <w:rPr>
          <w:sz w:val="28"/>
          <w:szCs w:val="28"/>
        </w:rPr>
        <w:t>"Một bác công nhân cao lớn, râu tóc đen, quăn, đang nhìn em với vẻ nhân hậu."</w:t>
      </w:r>
    </w:p>
    <w:p w:rsidR="00000000" w:rsidRDefault="00840F77">
      <w:pPr>
        <w:pStyle w:val="NormalWeb"/>
        <w:shd w:val="clear" w:color="auto" w:fill="FFFFFF"/>
        <w:spacing w:before="0" w:after="0"/>
        <w:ind w:firstLine="720"/>
        <w:jc w:val="both"/>
      </w:pPr>
      <w:r>
        <w:rPr>
          <w:sz w:val="28"/>
          <w:szCs w:val="28"/>
        </w:rPr>
        <w:t>Ý nghĩa của yếu tố "nhân" trong hai từ in đậm ở câu trên không giống nhau. Vì:</w:t>
      </w:r>
    </w:p>
    <w:p w:rsidR="00000000" w:rsidRDefault="00840F77">
      <w:pPr>
        <w:pStyle w:val="NormalWeb"/>
        <w:shd w:val="clear" w:color="auto" w:fill="FFFFFF"/>
        <w:spacing w:before="0" w:after="0"/>
        <w:jc w:val="both"/>
      </w:pPr>
      <w:r>
        <w:rPr>
          <w:sz w:val="28"/>
          <w:szCs w:val="28"/>
        </w:rPr>
        <w:t>+ "Nhân" trong "công nhân" có nghĩa là người.</w:t>
      </w:r>
    </w:p>
    <w:p w:rsidR="00000000" w:rsidRDefault="00840F77">
      <w:pPr>
        <w:pStyle w:val="NormalWeb"/>
        <w:shd w:val="clear" w:color="auto" w:fill="FFFFFF"/>
        <w:spacing w:before="0" w:after="0"/>
        <w:jc w:val="both"/>
      </w:pPr>
      <w:r>
        <w:rPr>
          <w:sz w:val="28"/>
          <w:szCs w:val="28"/>
        </w:rPr>
        <w:t>+ "Nhân" tro</w:t>
      </w:r>
      <w:r>
        <w:rPr>
          <w:sz w:val="28"/>
          <w:szCs w:val="28"/>
        </w:rPr>
        <w:t>ng "nhân hậu" có nghĩa là khoan dung, yêu thương, lương thiện.</w:t>
      </w:r>
    </w:p>
    <w:p w:rsidR="00000000" w:rsidRDefault="00840F77">
      <w:pPr>
        <w:pStyle w:val="NormalWeb"/>
        <w:shd w:val="clear" w:color="auto" w:fill="FFFFFF"/>
        <w:spacing w:before="0" w:after="0"/>
        <w:jc w:val="both"/>
      </w:pPr>
      <w:r>
        <w:rPr>
          <w:b/>
          <w:sz w:val="28"/>
          <w:szCs w:val="28"/>
        </w:rPr>
        <w:t>Câu 10. Viết một đoạn văn (khoảng 6 - 8 dòng) trình bày suy nghĩ của em trước sự việc Xi-mông đột ngột đề nghị bác Phi-líp làm bố của mình.</w:t>
      </w:r>
    </w:p>
    <w:p w:rsidR="00000000" w:rsidRDefault="00840F77">
      <w:pPr>
        <w:spacing w:after="0" w:line="240" w:lineRule="auto"/>
        <w:ind w:firstLine="720"/>
        <w:jc w:val="both"/>
      </w:pPr>
      <w:r>
        <w:rPr>
          <w:rFonts w:cs="Times New Roman"/>
          <w:szCs w:val="28"/>
          <w:shd w:val="clear" w:color="auto" w:fill="FFFFFF"/>
        </w:rPr>
        <w:t>Tác ph</w:t>
      </w:r>
      <w:r>
        <w:rPr>
          <w:rFonts w:cs="Times New Roman"/>
          <w:szCs w:val="28"/>
          <w:shd w:val="clear" w:color="auto" w:fill="FFFFFF"/>
        </w:rPr>
        <w:t>ẩ</w:t>
      </w:r>
      <w:r>
        <w:rPr>
          <w:rFonts w:cs="Times New Roman"/>
          <w:szCs w:val="28"/>
          <w:shd w:val="clear" w:color="auto" w:fill="FFFFFF"/>
        </w:rPr>
        <w:t>m B</w:t>
      </w:r>
      <w:r>
        <w:rPr>
          <w:rFonts w:cs="Times New Roman"/>
          <w:szCs w:val="28"/>
          <w:shd w:val="clear" w:color="auto" w:fill="FFFFFF"/>
        </w:rPr>
        <w:t>ố</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Xi-mông là m</w:t>
      </w:r>
      <w:r>
        <w:rPr>
          <w:rFonts w:cs="Times New Roman"/>
          <w:szCs w:val="28"/>
          <w:shd w:val="clear" w:color="auto" w:fill="FFFFFF"/>
        </w:rPr>
        <w:t>ộ</w:t>
      </w:r>
      <w:r>
        <w:rPr>
          <w:rFonts w:cs="Times New Roman"/>
          <w:szCs w:val="28"/>
          <w:shd w:val="clear" w:color="auto" w:fill="FFFFFF"/>
        </w:rPr>
        <w:t>t tác ph</w:t>
      </w:r>
      <w:r>
        <w:rPr>
          <w:rFonts w:cs="Times New Roman"/>
          <w:szCs w:val="28"/>
          <w:shd w:val="clear" w:color="auto" w:fill="FFFFFF"/>
        </w:rPr>
        <w:t>ẩ</w:t>
      </w:r>
      <w:r>
        <w:rPr>
          <w:rFonts w:cs="Times New Roman"/>
          <w:szCs w:val="28"/>
          <w:shd w:val="clear" w:color="auto" w:fill="FFFFFF"/>
        </w:rPr>
        <w:t>m có giá tr</w:t>
      </w:r>
      <w:r>
        <w:rPr>
          <w:rFonts w:cs="Times New Roman"/>
          <w:szCs w:val="28"/>
          <w:shd w:val="clear" w:color="auto" w:fill="FFFFFF"/>
        </w:rPr>
        <w:t>ị</w:t>
      </w:r>
      <w:r>
        <w:rPr>
          <w:rFonts w:cs="Times New Roman"/>
          <w:szCs w:val="28"/>
          <w:shd w:val="clear" w:color="auto" w:fill="FFFFFF"/>
        </w:rPr>
        <w:t xml:space="preserve"> nh</w:t>
      </w:r>
      <w:r>
        <w:rPr>
          <w:rFonts w:cs="Times New Roman"/>
          <w:szCs w:val="28"/>
          <w:shd w:val="clear" w:color="auto" w:fill="FFFFFF"/>
        </w:rPr>
        <w:t>ân đ</w:t>
      </w:r>
      <w:r>
        <w:rPr>
          <w:rFonts w:cs="Times New Roman"/>
          <w:szCs w:val="28"/>
          <w:shd w:val="clear" w:color="auto" w:fill="FFFFFF"/>
        </w:rPr>
        <w:t>ạ</w:t>
      </w:r>
      <w:r>
        <w:rPr>
          <w:rFonts w:cs="Times New Roman"/>
          <w:szCs w:val="28"/>
          <w:shd w:val="clear" w:color="auto" w:fill="FFFFFF"/>
        </w:rPr>
        <w:t>o sâu s</w:t>
      </w:r>
      <w:r>
        <w:rPr>
          <w:rFonts w:cs="Times New Roman"/>
          <w:szCs w:val="28"/>
          <w:shd w:val="clear" w:color="auto" w:fill="FFFFFF"/>
        </w:rPr>
        <w:t>ắ</w:t>
      </w:r>
      <w:r>
        <w:rPr>
          <w:rFonts w:cs="Times New Roman"/>
          <w:szCs w:val="28"/>
          <w:shd w:val="clear" w:color="auto" w:fill="FFFFFF"/>
        </w:rPr>
        <w:t>c. Xi-mông v</w:t>
      </w:r>
      <w:r>
        <w:rPr>
          <w:rFonts w:cs="Times New Roman"/>
          <w:szCs w:val="28"/>
          <w:shd w:val="clear" w:color="auto" w:fill="FFFFFF"/>
        </w:rPr>
        <w:t>ố</w:t>
      </w:r>
      <w:r>
        <w:rPr>
          <w:rFonts w:cs="Times New Roman"/>
          <w:szCs w:val="28"/>
          <w:shd w:val="clear" w:color="auto" w:fill="FFFFFF"/>
        </w:rPr>
        <w:t>n không bi</w:t>
      </w:r>
      <w:r>
        <w:rPr>
          <w:rFonts w:cs="Times New Roman"/>
          <w:szCs w:val="28"/>
          <w:shd w:val="clear" w:color="auto" w:fill="FFFFFF"/>
        </w:rPr>
        <w:t>ế</w:t>
      </w:r>
      <w:r>
        <w:rPr>
          <w:rFonts w:cs="Times New Roman"/>
          <w:szCs w:val="28"/>
          <w:shd w:val="clear" w:color="auto" w:fill="FFFFFF"/>
        </w:rPr>
        <w:t>t b</w:t>
      </w:r>
      <w:r>
        <w:rPr>
          <w:rFonts w:cs="Times New Roman"/>
          <w:szCs w:val="28"/>
          <w:shd w:val="clear" w:color="auto" w:fill="FFFFFF"/>
        </w:rPr>
        <w:t>ố</w:t>
      </w:r>
      <w:r>
        <w:rPr>
          <w:rFonts w:cs="Times New Roman"/>
          <w:szCs w:val="28"/>
          <w:shd w:val="clear" w:color="auto" w:fill="FFFFFF"/>
        </w:rPr>
        <w:t xml:space="preserve"> mình là ai, nói cách khác như cách em t</w:t>
      </w:r>
      <w:r>
        <w:rPr>
          <w:rFonts w:cs="Times New Roman"/>
          <w:szCs w:val="28"/>
          <w:shd w:val="clear" w:color="auto" w:fill="FFFFFF"/>
        </w:rPr>
        <w:t>ự</w:t>
      </w:r>
      <w:r>
        <w:rPr>
          <w:rFonts w:cs="Times New Roman"/>
          <w:szCs w:val="28"/>
          <w:shd w:val="clear" w:color="auto" w:fill="FFFFFF"/>
        </w:rPr>
        <w:t xml:space="preserve"> nh</w:t>
      </w:r>
      <w:r>
        <w:rPr>
          <w:rFonts w:cs="Times New Roman"/>
          <w:szCs w:val="28"/>
          <w:shd w:val="clear" w:color="auto" w:fill="FFFFFF"/>
        </w:rPr>
        <w:t>ậ</w:t>
      </w:r>
      <w:r>
        <w:rPr>
          <w:rFonts w:cs="Times New Roman"/>
          <w:szCs w:val="28"/>
          <w:shd w:val="clear" w:color="auto" w:fill="FFFFFF"/>
        </w:rPr>
        <w:t>n là không có b</w:t>
      </w:r>
      <w:r>
        <w:rPr>
          <w:rFonts w:cs="Times New Roman"/>
          <w:szCs w:val="28"/>
          <w:shd w:val="clear" w:color="auto" w:fill="FFFFFF"/>
        </w:rPr>
        <w:t>ố</w:t>
      </w:r>
      <w:r>
        <w:rPr>
          <w:rFonts w:cs="Times New Roman"/>
          <w:szCs w:val="28"/>
          <w:shd w:val="clear" w:color="auto" w:fill="FFFFFF"/>
        </w:rPr>
        <w:t>. Chính vì đi</w:t>
      </w:r>
      <w:r>
        <w:rPr>
          <w:rFonts w:cs="Times New Roman"/>
          <w:szCs w:val="28"/>
          <w:shd w:val="clear" w:color="auto" w:fill="FFFFFF"/>
        </w:rPr>
        <w:t>ề</w:t>
      </w:r>
      <w:r>
        <w:rPr>
          <w:rFonts w:cs="Times New Roman"/>
          <w:szCs w:val="28"/>
          <w:shd w:val="clear" w:color="auto" w:fill="FFFFFF"/>
        </w:rPr>
        <w:t>u này mà Xi-mông b</w:t>
      </w:r>
      <w:r>
        <w:rPr>
          <w:rFonts w:cs="Times New Roman"/>
          <w:szCs w:val="28"/>
          <w:shd w:val="clear" w:color="auto" w:fill="FFFFFF"/>
        </w:rPr>
        <w:t>ị</w:t>
      </w:r>
      <w:r>
        <w:rPr>
          <w:rFonts w:cs="Times New Roman"/>
          <w:szCs w:val="28"/>
          <w:shd w:val="clear" w:color="auto" w:fill="FFFFFF"/>
        </w:rPr>
        <w:t xml:space="preserve"> các b</w:t>
      </w:r>
      <w:r>
        <w:rPr>
          <w:rFonts w:cs="Times New Roman"/>
          <w:szCs w:val="28"/>
          <w:shd w:val="clear" w:color="auto" w:fill="FFFFFF"/>
        </w:rPr>
        <w:t>ạ</w:t>
      </w:r>
      <w:r>
        <w:rPr>
          <w:rFonts w:cs="Times New Roman"/>
          <w:szCs w:val="28"/>
          <w:shd w:val="clear" w:color="auto" w:fill="FFFFFF"/>
        </w:rPr>
        <w:t>n trêu ch</w:t>
      </w:r>
      <w:r>
        <w:rPr>
          <w:rFonts w:cs="Times New Roman"/>
          <w:szCs w:val="28"/>
          <w:shd w:val="clear" w:color="auto" w:fill="FFFFFF"/>
        </w:rPr>
        <w:t>ọ</w:t>
      </w:r>
      <w:r>
        <w:rPr>
          <w:rFonts w:cs="Times New Roman"/>
          <w:szCs w:val="28"/>
          <w:shd w:val="clear" w:color="auto" w:fill="FFFFFF"/>
        </w:rPr>
        <w:t>c, khiên c</w:t>
      </w:r>
      <w:r>
        <w:rPr>
          <w:rFonts w:cs="Times New Roman"/>
          <w:szCs w:val="28"/>
          <w:shd w:val="clear" w:color="auto" w:fill="FFFFFF"/>
        </w:rPr>
        <w:t>ậ</w:t>
      </w:r>
      <w:r>
        <w:rPr>
          <w:rFonts w:cs="Times New Roman"/>
          <w:szCs w:val="28"/>
          <w:shd w:val="clear" w:color="auto" w:fill="FFFFFF"/>
        </w:rPr>
        <w:t>u c</w:t>
      </w:r>
      <w:r>
        <w:rPr>
          <w:rFonts w:cs="Times New Roman"/>
          <w:szCs w:val="28"/>
          <w:shd w:val="clear" w:color="auto" w:fill="FFFFFF"/>
        </w:rPr>
        <w:t>ả</w:t>
      </w:r>
      <w:r>
        <w:rPr>
          <w:rFonts w:cs="Times New Roman"/>
          <w:szCs w:val="28"/>
          <w:shd w:val="clear" w:color="auto" w:fill="FFFFFF"/>
        </w:rPr>
        <w:t>m th</w:t>
      </w:r>
      <w:r>
        <w:rPr>
          <w:rFonts w:cs="Times New Roman"/>
          <w:szCs w:val="28"/>
          <w:shd w:val="clear" w:color="auto" w:fill="FFFFFF"/>
        </w:rPr>
        <w:t>ấ</w:t>
      </w:r>
      <w:r>
        <w:rPr>
          <w:rFonts w:cs="Times New Roman"/>
          <w:szCs w:val="28"/>
          <w:shd w:val="clear" w:color="auto" w:fill="FFFFFF"/>
        </w:rPr>
        <w:t>y r</w:t>
      </w:r>
      <w:r>
        <w:rPr>
          <w:rFonts w:cs="Times New Roman"/>
          <w:szCs w:val="28"/>
          <w:shd w:val="clear" w:color="auto" w:fill="FFFFFF"/>
        </w:rPr>
        <w:t>ấ</w:t>
      </w:r>
      <w:r>
        <w:rPr>
          <w:rFonts w:cs="Times New Roman"/>
          <w:szCs w:val="28"/>
          <w:shd w:val="clear" w:color="auto" w:fill="FFFFFF"/>
        </w:rPr>
        <w:t>t bu</w:t>
      </w:r>
      <w:r>
        <w:rPr>
          <w:rFonts w:cs="Times New Roman"/>
          <w:szCs w:val="28"/>
          <w:shd w:val="clear" w:color="auto" w:fill="FFFFFF"/>
        </w:rPr>
        <w:t>ồ</w:t>
      </w:r>
      <w:r>
        <w:rPr>
          <w:rFonts w:cs="Times New Roman"/>
          <w:szCs w:val="28"/>
          <w:shd w:val="clear" w:color="auto" w:fill="FFFFFF"/>
        </w:rPr>
        <w:t>n và có nh</w:t>
      </w:r>
      <w:r>
        <w:rPr>
          <w:rFonts w:cs="Times New Roman"/>
          <w:szCs w:val="28"/>
          <w:shd w:val="clear" w:color="auto" w:fill="FFFFFF"/>
        </w:rPr>
        <w:t>ữ</w:t>
      </w:r>
      <w:r>
        <w:rPr>
          <w:rFonts w:cs="Times New Roman"/>
          <w:szCs w:val="28"/>
          <w:shd w:val="clear" w:color="auto" w:fill="FFFFFF"/>
        </w:rPr>
        <w:t>ng ý nghĩ tiêu c</w:t>
      </w:r>
      <w:r>
        <w:rPr>
          <w:rFonts w:cs="Times New Roman"/>
          <w:szCs w:val="28"/>
          <w:shd w:val="clear" w:color="auto" w:fill="FFFFFF"/>
        </w:rPr>
        <w:t>ự</w:t>
      </w:r>
      <w:r>
        <w:rPr>
          <w:rFonts w:cs="Times New Roman"/>
          <w:szCs w:val="28"/>
          <w:shd w:val="clear" w:color="auto" w:fill="FFFFFF"/>
        </w:rPr>
        <w:t>c như mu</w:t>
      </w:r>
      <w:r>
        <w:rPr>
          <w:rFonts w:cs="Times New Roman"/>
          <w:szCs w:val="28"/>
          <w:shd w:val="clear" w:color="auto" w:fill="FFFFFF"/>
        </w:rPr>
        <w:t>ố</w:t>
      </w:r>
      <w:r>
        <w:rPr>
          <w:rFonts w:cs="Times New Roman"/>
          <w:szCs w:val="28"/>
          <w:shd w:val="clear" w:color="auto" w:fill="FFFFFF"/>
        </w:rPr>
        <w:t>n t</w:t>
      </w:r>
      <w:r>
        <w:rPr>
          <w:rFonts w:cs="Times New Roman"/>
          <w:szCs w:val="28"/>
          <w:shd w:val="clear" w:color="auto" w:fill="FFFFFF"/>
        </w:rPr>
        <w:t>ự</w:t>
      </w:r>
      <w:r>
        <w:rPr>
          <w:rFonts w:cs="Times New Roman"/>
          <w:szCs w:val="28"/>
          <w:shd w:val="clear" w:color="auto" w:fill="FFFFFF"/>
        </w:rPr>
        <w:t xml:space="preserve"> t</w:t>
      </w:r>
      <w:r>
        <w:rPr>
          <w:rFonts w:cs="Times New Roman"/>
          <w:szCs w:val="28"/>
          <w:shd w:val="clear" w:color="auto" w:fill="FFFFFF"/>
        </w:rPr>
        <w:t>ử</w:t>
      </w:r>
      <w:r>
        <w:rPr>
          <w:rFonts w:cs="Times New Roman"/>
          <w:szCs w:val="28"/>
          <w:shd w:val="clear" w:color="auto" w:fill="FFFFFF"/>
        </w:rPr>
        <w:t>. Đăng sau nh</w:t>
      </w:r>
      <w:r>
        <w:rPr>
          <w:rFonts w:cs="Times New Roman"/>
          <w:szCs w:val="28"/>
          <w:shd w:val="clear" w:color="auto" w:fill="FFFFFF"/>
        </w:rPr>
        <w:t>ữ</w:t>
      </w:r>
      <w:r>
        <w:rPr>
          <w:rFonts w:cs="Times New Roman"/>
          <w:szCs w:val="28"/>
          <w:shd w:val="clear" w:color="auto" w:fill="FFFFFF"/>
        </w:rPr>
        <w:t>ng ý nghĩ tiêu c</w:t>
      </w:r>
      <w:r>
        <w:rPr>
          <w:rFonts w:cs="Times New Roman"/>
          <w:szCs w:val="28"/>
          <w:shd w:val="clear" w:color="auto" w:fill="FFFFFF"/>
        </w:rPr>
        <w:t>ự</w:t>
      </w:r>
      <w:r>
        <w:rPr>
          <w:rFonts w:cs="Times New Roman"/>
          <w:szCs w:val="28"/>
          <w:shd w:val="clear" w:color="auto" w:fill="FFFFFF"/>
        </w:rPr>
        <w:t>c đó, là m</w:t>
      </w:r>
      <w:r>
        <w:rPr>
          <w:rFonts w:cs="Times New Roman"/>
          <w:szCs w:val="28"/>
          <w:shd w:val="clear" w:color="auto" w:fill="FFFFFF"/>
        </w:rPr>
        <w:t>ộ</w:t>
      </w:r>
      <w:r>
        <w:rPr>
          <w:rFonts w:cs="Times New Roman"/>
          <w:szCs w:val="28"/>
          <w:shd w:val="clear" w:color="auto" w:fill="FFFFFF"/>
        </w:rPr>
        <w:t>t trái tim đang t</w:t>
      </w:r>
      <w:r>
        <w:rPr>
          <w:rFonts w:cs="Times New Roman"/>
          <w:szCs w:val="28"/>
          <w:shd w:val="clear" w:color="auto" w:fill="FFFFFF"/>
        </w:rPr>
        <w:t>ổ</w:t>
      </w:r>
      <w:r>
        <w:rPr>
          <w:rFonts w:cs="Times New Roman"/>
          <w:szCs w:val="28"/>
          <w:shd w:val="clear" w:color="auto" w:fill="FFFFFF"/>
        </w:rPr>
        <w:t>n thương, đang c</w:t>
      </w:r>
      <w:r>
        <w:rPr>
          <w:rFonts w:cs="Times New Roman"/>
          <w:szCs w:val="28"/>
          <w:shd w:val="clear" w:color="auto" w:fill="FFFFFF"/>
        </w:rPr>
        <w:t>ầ</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v</w:t>
      </w:r>
      <w:r>
        <w:rPr>
          <w:rFonts w:cs="Times New Roman"/>
          <w:szCs w:val="28"/>
          <w:shd w:val="clear" w:color="auto" w:fill="FFFFFF"/>
        </w:rPr>
        <w:t>ỗ</w:t>
      </w:r>
      <w:r>
        <w:rPr>
          <w:rFonts w:cs="Times New Roman"/>
          <w:szCs w:val="28"/>
          <w:shd w:val="clear" w:color="auto" w:fill="FFFFFF"/>
        </w:rPr>
        <w:t xml:space="preserve"> v</w:t>
      </w:r>
      <w:r>
        <w:rPr>
          <w:rFonts w:cs="Times New Roman"/>
          <w:szCs w:val="28"/>
          <w:shd w:val="clear" w:color="auto" w:fill="FFFFFF"/>
        </w:rPr>
        <w:t>ề</w:t>
      </w:r>
      <w:r>
        <w:rPr>
          <w:rFonts w:cs="Times New Roman"/>
          <w:szCs w:val="28"/>
          <w:shd w:val="clear" w:color="auto" w:fill="FFFFFF"/>
        </w:rPr>
        <w:t>, là m</w:t>
      </w:r>
      <w:r>
        <w:rPr>
          <w:rFonts w:cs="Times New Roman"/>
          <w:szCs w:val="28"/>
          <w:shd w:val="clear" w:color="auto" w:fill="FFFFFF"/>
        </w:rPr>
        <w:t>ộ</w:t>
      </w:r>
      <w:r>
        <w:rPr>
          <w:rFonts w:cs="Times New Roman"/>
          <w:szCs w:val="28"/>
          <w:shd w:val="clear" w:color="auto" w:fill="FFFFFF"/>
        </w:rPr>
        <w:t>t trái tim khát khao có đư</w:t>
      </w:r>
      <w:r>
        <w:rPr>
          <w:rFonts w:cs="Times New Roman"/>
          <w:szCs w:val="28"/>
          <w:shd w:val="clear" w:color="auto" w:fill="FFFFFF"/>
        </w:rPr>
        <w:t>ợ</w:t>
      </w:r>
      <w:r>
        <w:rPr>
          <w:rFonts w:cs="Times New Roman"/>
          <w:szCs w:val="28"/>
          <w:shd w:val="clear" w:color="auto" w:fill="FFFFFF"/>
        </w:rPr>
        <w:t>c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b</w:t>
      </w:r>
      <w:r>
        <w:rPr>
          <w:rFonts w:cs="Times New Roman"/>
          <w:szCs w:val="28"/>
          <w:shd w:val="clear" w:color="auto" w:fill="FFFFFF"/>
        </w:rPr>
        <w:t>ố</w:t>
      </w:r>
      <w:r>
        <w:rPr>
          <w:rFonts w:cs="Times New Roman"/>
          <w:szCs w:val="28"/>
          <w:shd w:val="clear" w:color="auto" w:fill="FFFFFF"/>
        </w:rPr>
        <w:t>. Chính bác Phi-líp đã khích l</w:t>
      </w:r>
      <w:r>
        <w:rPr>
          <w:rFonts w:cs="Times New Roman"/>
          <w:szCs w:val="28"/>
          <w:shd w:val="clear" w:color="auto" w:fill="FFFFFF"/>
        </w:rPr>
        <w:t>ệ</w:t>
      </w:r>
      <w:r>
        <w:rPr>
          <w:rFonts w:cs="Times New Roman"/>
          <w:szCs w:val="28"/>
          <w:shd w:val="clear" w:color="auto" w:fill="FFFFFF"/>
        </w:rPr>
        <w:t xml:space="preserve"> Xi-mông. Đi</w:t>
      </w:r>
      <w:r>
        <w:rPr>
          <w:rFonts w:cs="Times New Roman"/>
          <w:szCs w:val="28"/>
          <w:shd w:val="clear" w:color="auto" w:fill="FFFFFF"/>
        </w:rPr>
        <w:t>ề</w:t>
      </w:r>
      <w:r>
        <w:rPr>
          <w:rFonts w:cs="Times New Roman"/>
          <w:szCs w:val="28"/>
          <w:shd w:val="clear" w:color="auto" w:fill="FFFFFF"/>
        </w:rPr>
        <w:t>u này h</w:t>
      </w:r>
      <w:r>
        <w:rPr>
          <w:rFonts w:cs="Times New Roman"/>
          <w:szCs w:val="28"/>
          <w:shd w:val="clear" w:color="auto" w:fill="FFFFFF"/>
        </w:rPr>
        <w:t>ẳ</w:t>
      </w:r>
      <w:r>
        <w:rPr>
          <w:rFonts w:cs="Times New Roman"/>
          <w:szCs w:val="28"/>
          <w:shd w:val="clear" w:color="auto" w:fill="FFFFFF"/>
        </w:rPr>
        <w:t>n đã làm cho Xi-mông c</w:t>
      </w:r>
      <w:r>
        <w:rPr>
          <w:rFonts w:cs="Times New Roman"/>
          <w:szCs w:val="28"/>
          <w:shd w:val="clear" w:color="auto" w:fill="FFFFFF"/>
        </w:rPr>
        <w:t>ả</w:t>
      </w:r>
      <w:r>
        <w:rPr>
          <w:rFonts w:cs="Times New Roman"/>
          <w:szCs w:val="28"/>
          <w:shd w:val="clear" w:color="auto" w:fill="FFFFFF"/>
        </w:rPr>
        <w:t>m nh</w:t>
      </w:r>
      <w:r>
        <w:rPr>
          <w:rFonts w:cs="Times New Roman"/>
          <w:szCs w:val="28"/>
          <w:shd w:val="clear" w:color="auto" w:fill="FFFFFF"/>
        </w:rPr>
        <w:t>ậ</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s</w:t>
      </w:r>
      <w:r>
        <w:rPr>
          <w:rFonts w:cs="Times New Roman"/>
          <w:szCs w:val="28"/>
          <w:shd w:val="clear" w:color="auto" w:fill="FFFFFF"/>
        </w:rPr>
        <w:t>ự</w:t>
      </w:r>
      <w:r>
        <w:rPr>
          <w:rFonts w:cs="Times New Roman"/>
          <w:szCs w:val="28"/>
          <w:shd w:val="clear" w:color="auto" w:fill="FFFFFF"/>
        </w:rPr>
        <w:t xml:space="preserve"> </w:t>
      </w:r>
      <w:r>
        <w:rPr>
          <w:rFonts w:cs="Times New Roman"/>
          <w:szCs w:val="28"/>
          <w:shd w:val="clear" w:color="auto" w:fill="FFFFFF"/>
        </w:rPr>
        <w:t>ấ</w:t>
      </w:r>
      <w:r>
        <w:rPr>
          <w:rFonts w:cs="Times New Roman"/>
          <w:szCs w:val="28"/>
          <w:shd w:val="clear" w:color="auto" w:fill="FFFFFF"/>
        </w:rPr>
        <w:t>m áp mà trư</w:t>
      </w:r>
      <w:r>
        <w:rPr>
          <w:rFonts w:cs="Times New Roman"/>
          <w:szCs w:val="28"/>
          <w:shd w:val="clear" w:color="auto" w:fill="FFFFFF"/>
        </w:rPr>
        <w:t>ớ</w:t>
      </w:r>
      <w:r>
        <w:rPr>
          <w:rFonts w:cs="Times New Roman"/>
          <w:szCs w:val="28"/>
          <w:shd w:val="clear" w:color="auto" w:fill="FFFFFF"/>
        </w:rPr>
        <w:t>c nay em h</w:t>
      </w:r>
      <w:r>
        <w:rPr>
          <w:rFonts w:cs="Times New Roman"/>
          <w:szCs w:val="28"/>
          <w:shd w:val="clear" w:color="auto" w:fill="FFFFFF"/>
        </w:rPr>
        <w:t>ằ</w:t>
      </w:r>
      <w:r>
        <w:rPr>
          <w:rFonts w:cs="Times New Roman"/>
          <w:szCs w:val="28"/>
          <w:shd w:val="clear" w:color="auto" w:fill="FFFFFF"/>
        </w:rPr>
        <w:t>ng ao ư</w:t>
      </w:r>
      <w:r>
        <w:rPr>
          <w:rFonts w:cs="Times New Roman"/>
          <w:szCs w:val="28"/>
          <w:shd w:val="clear" w:color="auto" w:fill="FFFFFF"/>
        </w:rPr>
        <w:t>ớ</w:t>
      </w:r>
      <w:r>
        <w:rPr>
          <w:rFonts w:cs="Times New Roman"/>
          <w:szCs w:val="28"/>
          <w:shd w:val="clear" w:color="auto" w:fill="FFFFFF"/>
        </w:rPr>
        <w:t>c. Xi-mông đ</w:t>
      </w:r>
      <w:r>
        <w:rPr>
          <w:rFonts w:cs="Times New Roman"/>
          <w:szCs w:val="28"/>
          <w:shd w:val="clear" w:color="auto" w:fill="FFFFFF"/>
        </w:rPr>
        <w:t>ộ</w:t>
      </w:r>
      <w:r>
        <w:rPr>
          <w:rFonts w:cs="Times New Roman"/>
          <w:szCs w:val="28"/>
          <w:shd w:val="clear" w:color="auto" w:fill="FFFFFF"/>
        </w:rPr>
        <w:t>t ng</w:t>
      </w:r>
      <w:r>
        <w:rPr>
          <w:rFonts w:cs="Times New Roman"/>
          <w:szCs w:val="28"/>
          <w:shd w:val="clear" w:color="auto" w:fill="FFFFFF"/>
        </w:rPr>
        <w:t>ộ</w:t>
      </w:r>
      <w:r>
        <w:rPr>
          <w:rFonts w:cs="Times New Roman"/>
          <w:szCs w:val="28"/>
          <w:shd w:val="clear" w:color="auto" w:fill="FFFFFF"/>
        </w:rPr>
        <w:t>t đ</w:t>
      </w:r>
      <w:r>
        <w:rPr>
          <w:rFonts w:cs="Times New Roman"/>
          <w:szCs w:val="28"/>
          <w:shd w:val="clear" w:color="auto" w:fill="FFFFFF"/>
        </w:rPr>
        <w:t>ề</w:t>
      </w:r>
      <w:r>
        <w:rPr>
          <w:rFonts w:cs="Times New Roman"/>
          <w:szCs w:val="28"/>
          <w:shd w:val="clear" w:color="auto" w:fill="FFFFFF"/>
        </w:rPr>
        <w:t xml:space="preserve"> ngh</w:t>
      </w:r>
      <w:r>
        <w:rPr>
          <w:rFonts w:cs="Times New Roman"/>
          <w:szCs w:val="28"/>
          <w:shd w:val="clear" w:color="auto" w:fill="FFFFFF"/>
        </w:rPr>
        <w:t>ị</w:t>
      </w:r>
      <w:r>
        <w:rPr>
          <w:rFonts w:cs="Times New Roman"/>
          <w:szCs w:val="28"/>
          <w:shd w:val="clear" w:color="auto" w:fill="FFFFFF"/>
        </w:rPr>
        <w:t xml:space="preserve"> </w:t>
      </w:r>
      <w:r>
        <w:rPr>
          <w:rFonts w:cs="Times New Roman"/>
          <w:szCs w:val="28"/>
          <w:shd w:val="clear" w:color="auto" w:fill="FFFFFF"/>
        </w:rPr>
        <w:t>bác Phi-líp làm b</w:t>
      </w:r>
      <w:r>
        <w:rPr>
          <w:rFonts w:cs="Times New Roman"/>
          <w:szCs w:val="28"/>
          <w:shd w:val="clear" w:color="auto" w:fill="FFFFFF"/>
        </w:rPr>
        <w:t>ố</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mình vì đó là khát v</w:t>
      </w:r>
      <w:r>
        <w:rPr>
          <w:rFonts w:cs="Times New Roman"/>
          <w:szCs w:val="28"/>
          <w:shd w:val="clear" w:color="auto" w:fill="FFFFFF"/>
        </w:rPr>
        <w:t>ọ</w:t>
      </w:r>
      <w:r>
        <w:rPr>
          <w:rFonts w:cs="Times New Roman"/>
          <w:szCs w:val="28"/>
          <w:shd w:val="clear" w:color="auto" w:fill="FFFFFF"/>
        </w:rPr>
        <w:t>ng th</w:t>
      </w:r>
      <w:r>
        <w:rPr>
          <w:rFonts w:cs="Times New Roman"/>
          <w:szCs w:val="28"/>
          <w:shd w:val="clear" w:color="auto" w:fill="FFFFFF"/>
        </w:rPr>
        <w:t>ẳ</w:t>
      </w:r>
      <w:r>
        <w:rPr>
          <w:rFonts w:cs="Times New Roman"/>
          <w:szCs w:val="28"/>
          <w:shd w:val="clear" w:color="auto" w:fill="FFFFFF"/>
        </w:rPr>
        <w:t>m sâu bên trong c</w:t>
      </w:r>
      <w:r>
        <w:rPr>
          <w:rFonts w:cs="Times New Roman"/>
          <w:szCs w:val="28"/>
          <w:shd w:val="clear" w:color="auto" w:fill="FFFFFF"/>
        </w:rPr>
        <w:t>ủ</w:t>
      </w:r>
      <w:r>
        <w:rPr>
          <w:rFonts w:cs="Times New Roman"/>
          <w:szCs w:val="28"/>
          <w:shd w:val="clear" w:color="auto" w:fill="FFFFFF"/>
        </w:rPr>
        <w:t>a c</w:t>
      </w:r>
      <w:r>
        <w:rPr>
          <w:rFonts w:cs="Times New Roman"/>
          <w:szCs w:val="28"/>
          <w:shd w:val="clear" w:color="auto" w:fill="FFFFFF"/>
        </w:rPr>
        <w:t>ậ</w:t>
      </w:r>
      <w:r>
        <w:rPr>
          <w:rFonts w:cs="Times New Roman"/>
          <w:szCs w:val="28"/>
          <w:shd w:val="clear" w:color="auto" w:fill="FFFFFF"/>
        </w:rPr>
        <w:t>u bé khi mu</w:t>
      </w:r>
      <w:r>
        <w:rPr>
          <w:rFonts w:cs="Times New Roman"/>
          <w:szCs w:val="28"/>
          <w:shd w:val="clear" w:color="auto" w:fill="FFFFFF"/>
        </w:rPr>
        <w:t>ố</w:t>
      </w:r>
      <w:r>
        <w:rPr>
          <w:rFonts w:cs="Times New Roman"/>
          <w:szCs w:val="28"/>
          <w:shd w:val="clear" w:color="auto" w:fill="FFFFFF"/>
        </w:rPr>
        <w:t>n có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b</w:t>
      </w:r>
      <w:r>
        <w:rPr>
          <w:rFonts w:cs="Times New Roman"/>
          <w:szCs w:val="28"/>
          <w:shd w:val="clear" w:color="auto" w:fill="FFFFFF"/>
        </w:rPr>
        <w:t>ố</w:t>
      </w:r>
      <w:r>
        <w:rPr>
          <w:rFonts w:cs="Times New Roman"/>
          <w:szCs w:val="28"/>
          <w:shd w:val="clear" w:color="auto" w:fill="FFFFFF"/>
        </w:rPr>
        <w:t xml:space="preserve"> và có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th</w:t>
      </w:r>
      <w:r>
        <w:rPr>
          <w:rFonts w:cs="Times New Roman"/>
          <w:szCs w:val="28"/>
          <w:shd w:val="clear" w:color="auto" w:fill="FFFFFF"/>
        </w:rPr>
        <w:t>ự</w:t>
      </w:r>
      <w:r>
        <w:rPr>
          <w:rFonts w:cs="Times New Roman"/>
          <w:szCs w:val="28"/>
          <w:shd w:val="clear" w:color="auto" w:fill="FFFFFF"/>
        </w:rPr>
        <w:t>c s</w:t>
      </w:r>
      <w:r>
        <w:rPr>
          <w:rFonts w:cs="Times New Roman"/>
          <w:szCs w:val="28"/>
          <w:shd w:val="clear" w:color="auto" w:fill="FFFFFF"/>
        </w:rPr>
        <w:t>ự</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phù h</w:t>
      </w:r>
      <w:r>
        <w:rPr>
          <w:rFonts w:cs="Times New Roman"/>
          <w:szCs w:val="28"/>
          <w:shd w:val="clear" w:color="auto" w:fill="FFFFFF"/>
        </w:rPr>
        <w:t>ợ</w:t>
      </w:r>
      <w:r>
        <w:rPr>
          <w:rFonts w:cs="Times New Roman"/>
          <w:szCs w:val="28"/>
          <w:shd w:val="clear" w:color="auto" w:fill="FFFFFF"/>
        </w:rPr>
        <w:t>p đ</w:t>
      </w:r>
      <w:r>
        <w:rPr>
          <w:rFonts w:cs="Times New Roman"/>
          <w:szCs w:val="28"/>
          <w:shd w:val="clear" w:color="auto" w:fill="FFFFFF"/>
        </w:rPr>
        <w:t>ể</w:t>
      </w:r>
      <w:r>
        <w:rPr>
          <w:rFonts w:cs="Times New Roman"/>
          <w:szCs w:val="28"/>
          <w:shd w:val="clear" w:color="auto" w:fill="FFFFFF"/>
        </w:rPr>
        <w:t xml:space="preserve"> làm b</w:t>
      </w:r>
      <w:r>
        <w:rPr>
          <w:rFonts w:cs="Times New Roman"/>
          <w:szCs w:val="28"/>
          <w:shd w:val="clear" w:color="auto" w:fill="FFFFFF"/>
        </w:rPr>
        <w:t>ố</w:t>
      </w:r>
      <w:r>
        <w:rPr>
          <w:rFonts w:cs="Times New Roman"/>
          <w:szCs w:val="28"/>
          <w:shd w:val="clear" w:color="auto" w:fill="FFFFFF"/>
        </w:rPr>
        <w:t xml:space="preserve"> c</w:t>
      </w:r>
      <w:r>
        <w:rPr>
          <w:rFonts w:cs="Times New Roman"/>
          <w:szCs w:val="28"/>
          <w:shd w:val="clear" w:color="auto" w:fill="FFFFFF"/>
        </w:rPr>
        <w:t>ậ</w:t>
      </w:r>
      <w:r>
        <w:rPr>
          <w:rFonts w:cs="Times New Roman"/>
          <w:szCs w:val="28"/>
          <w:shd w:val="clear" w:color="auto" w:fill="FFFFFF"/>
        </w:rPr>
        <w:t>u. Vi</w:t>
      </w:r>
      <w:r>
        <w:rPr>
          <w:rFonts w:cs="Times New Roman"/>
          <w:szCs w:val="28"/>
          <w:shd w:val="clear" w:color="auto" w:fill="FFFFFF"/>
        </w:rPr>
        <w:t>ệ</w:t>
      </w:r>
      <w:r>
        <w:rPr>
          <w:rFonts w:cs="Times New Roman"/>
          <w:szCs w:val="28"/>
          <w:shd w:val="clear" w:color="auto" w:fill="FFFFFF"/>
        </w:rPr>
        <w:t>c Xi-mông đ</w:t>
      </w:r>
      <w:r>
        <w:rPr>
          <w:rFonts w:cs="Times New Roman"/>
          <w:szCs w:val="28"/>
          <w:shd w:val="clear" w:color="auto" w:fill="FFFFFF"/>
        </w:rPr>
        <w:t>ề</w:t>
      </w:r>
      <w:r>
        <w:rPr>
          <w:rFonts w:cs="Times New Roman"/>
          <w:szCs w:val="28"/>
          <w:shd w:val="clear" w:color="auto" w:fill="FFFFFF"/>
        </w:rPr>
        <w:t xml:space="preserve"> ngh</w:t>
      </w:r>
      <w:r>
        <w:rPr>
          <w:rFonts w:cs="Times New Roman"/>
          <w:szCs w:val="28"/>
          <w:shd w:val="clear" w:color="auto" w:fill="FFFFFF"/>
        </w:rPr>
        <w:t>ị</w:t>
      </w:r>
      <w:r>
        <w:rPr>
          <w:rFonts w:cs="Times New Roman"/>
          <w:szCs w:val="28"/>
          <w:shd w:val="clear" w:color="auto" w:fill="FFFFFF"/>
        </w:rPr>
        <w:t xml:space="preserve"> bác Phi-líp làm b</w:t>
      </w:r>
      <w:r>
        <w:rPr>
          <w:rFonts w:cs="Times New Roman"/>
          <w:szCs w:val="28"/>
          <w:shd w:val="clear" w:color="auto" w:fill="FFFFFF"/>
        </w:rPr>
        <w:t>ố</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mình cho th</w:t>
      </w:r>
      <w:r>
        <w:rPr>
          <w:rFonts w:cs="Times New Roman"/>
          <w:szCs w:val="28"/>
          <w:shd w:val="clear" w:color="auto" w:fill="FFFFFF"/>
        </w:rPr>
        <w:t>ấ</w:t>
      </w:r>
      <w:r>
        <w:rPr>
          <w:rFonts w:cs="Times New Roman"/>
          <w:szCs w:val="28"/>
          <w:shd w:val="clear" w:color="auto" w:fill="FFFFFF"/>
        </w:rPr>
        <w:t>y khát v</w:t>
      </w:r>
      <w:r>
        <w:rPr>
          <w:rFonts w:cs="Times New Roman"/>
          <w:szCs w:val="28"/>
          <w:shd w:val="clear" w:color="auto" w:fill="FFFFFF"/>
        </w:rPr>
        <w:t>ọ</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ộ</w:t>
      </w:r>
      <w:r>
        <w:rPr>
          <w:rFonts w:cs="Times New Roman"/>
          <w:szCs w:val="28"/>
          <w:shd w:val="clear" w:color="auto" w:fill="FFFFFF"/>
        </w:rPr>
        <w:t>t c</w:t>
      </w:r>
      <w:r>
        <w:rPr>
          <w:rFonts w:cs="Times New Roman"/>
          <w:szCs w:val="28"/>
          <w:shd w:val="clear" w:color="auto" w:fill="FFFFFF"/>
        </w:rPr>
        <w:t>ậ</w:t>
      </w:r>
      <w:r>
        <w:rPr>
          <w:rFonts w:cs="Times New Roman"/>
          <w:szCs w:val="28"/>
          <w:shd w:val="clear" w:color="auto" w:fill="FFFFFF"/>
        </w:rPr>
        <w:t>u bé ngây thơ, bé b</w:t>
      </w:r>
      <w:r>
        <w:rPr>
          <w:rFonts w:cs="Times New Roman"/>
          <w:szCs w:val="28"/>
          <w:shd w:val="clear" w:color="auto" w:fill="FFFFFF"/>
        </w:rPr>
        <w:t>ỏ</w:t>
      </w:r>
      <w:r>
        <w:rPr>
          <w:rFonts w:cs="Times New Roman"/>
          <w:szCs w:val="28"/>
          <w:shd w:val="clear" w:color="auto" w:fill="FFFFFF"/>
        </w:rPr>
        <w:t>ng, c</w:t>
      </w:r>
      <w:r>
        <w:rPr>
          <w:rFonts w:cs="Times New Roman"/>
          <w:szCs w:val="28"/>
          <w:shd w:val="clear" w:color="auto" w:fill="FFFFFF"/>
        </w:rPr>
        <w:t>ũ</w:t>
      </w:r>
      <w:r>
        <w:rPr>
          <w:rFonts w:cs="Times New Roman"/>
          <w:szCs w:val="28"/>
          <w:shd w:val="clear" w:color="auto" w:fill="FFFFFF"/>
        </w:rPr>
        <w:t>ng g</w:t>
      </w:r>
      <w:r>
        <w:rPr>
          <w:rFonts w:cs="Times New Roman"/>
          <w:szCs w:val="28"/>
          <w:shd w:val="clear" w:color="auto" w:fill="FFFFFF"/>
        </w:rPr>
        <w:t>ợ</w:t>
      </w:r>
      <w:r>
        <w:rPr>
          <w:rFonts w:cs="Times New Roman"/>
          <w:szCs w:val="28"/>
          <w:shd w:val="clear" w:color="auto" w:fill="FFFFFF"/>
        </w:rPr>
        <w:t>i cho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v</w:t>
      </w:r>
      <w:r>
        <w:rPr>
          <w:rFonts w:cs="Times New Roman"/>
          <w:szCs w:val="28"/>
          <w:shd w:val="clear" w:color="auto" w:fill="FFFFFF"/>
        </w:rPr>
        <w:t>ề</w:t>
      </w:r>
      <w:r>
        <w:rPr>
          <w:rFonts w:cs="Times New Roman"/>
          <w:szCs w:val="28"/>
          <w:shd w:val="clear" w:color="auto" w:fill="FFFFFF"/>
        </w:rPr>
        <w:t xml:space="preserve"> l</w:t>
      </w:r>
      <w:r>
        <w:rPr>
          <w:rFonts w:cs="Times New Roman"/>
          <w:szCs w:val="28"/>
          <w:shd w:val="clear" w:color="auto" w:fill="FFFFFF"/>
        </w:rPr>
        <w:t>ố</w:t>
      </w:r>
      <w:r>
        <w:rPr>
          <w:rFonts w:cs="Times New Roman"/>
          <w:szCs w:val="28"/>
          <w:shd w:val="clear" w:color="auto" w:fill="FFFFFF"/>
        </w:rPr>
        <w:t>i s</w:t>
      </w:r>
      <w:r>
        <w:rPr>
          <w:rFonts w:cs="Times New Roman"/>
          <w:szCs w:val="28"/>
          <w:shd w:val="clear" w:color="auto" w:fill="FFFFFF"/>
        </w:rPr>
        <w:t>ố</w:t>
      </w:r>
      <w:r>
        <w:rPr>
          <w:rFonts w:cs="Times New Roman"/>
          <w:szCs w:val="28"/>
          <w:shd w:val="clear" w:color="auto" w:fill="FFFFFF"/>
        </w:rPr>
        <w:t>ng nhân ái, bao dung.</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ind w:left="2160" w:firstLine="720"/>
        <w:jc w:val="both"/>
        <w:outlineLvl w:val="2"/>
      </w:pPr>
      <w:r>
        <w:rPr>
          <w:rFonts w:eastAsia="Times New Roman" w:cs="Times New Roman"/>
          <w:b/>
          <w:szCs w:val="28"/>
          <w:highlight w:val="yellow"/>
        </w:rPr>
        <w:lastRenderedPageBreak/>
        <w:t>BÀI 2: THƠ BỐN CHỮ, NĂM CHỮ</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2 ĐỌC HIỂU VĂN BẢN MẸ</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Bài thơ được chia làm mấy khổ? Vần trong bài </w:t>
      </w:r>
      <w:r>
        <w:rPr>
          <w:sz w:val="28"/>
          <w:szCs w:val="28"/>
        </w:rPr>
        <w:t>thơ được gieo như thế nào? Các dòng thơ được ngắt nhịp ra sao?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8"/>
        </w:numPr>
        <w:shd w:val="clear" w:color="auto" w:fill="FFFFFF"/>
        <w:spacing w:after="0" w:line="240" w:lineRule="auto"/>
        <w:jc w:val="both"/>
      </w:pPr>
      <w:r>
        <w:rPr>
          <w:rFonts w:cs="Times New Roman"/>
          <w:szCs w:val="28"/>
        </w:rPr>
        <w:t> </w:t>
      </w:r>
      <w:r>
        <w:rPr>
          <w:rFonts w:cs="Times New Roman"/>
          <w:szCs w:val="28"/>
        </w:rPr>
        <w:t>Bài thơ đư</w:t>
      </w:r>
      <w:r>
        <w:rPr>
          <w:rFonts w:cs="Times New Roman"/>
          <w:szCs w:val="28"/>
        </w:rPr>
        <w:t>ợ</w:t>
      </w:r>
      <w:r>
        <w:rPr>
          <w:rFonts w:cs="Times New Roman"/>
          <w:szCs w:val="28"/>
        </w:rPr>
        <w:t>c chia làm 5 kh</w:t>
      </w:r>
      <w:r>
        <w:rPr>
          <w:rFonts w:cs="Times New Roman"/>
          <w:szCs w:val="28"/>
        </w:rPr>
        <w:t>ổ</w:t>
      </w:r>
      <w:r>
        <w:rPr>
          <w:rFonts w:cs="Times New Roman"/>
          <w:szCs w:val="28"/>
        </w:rPr>
        <w:t>.</w:t>
      </w:r>
    </w:p>
    <w:p w:rsidR="00000000" w:rsidRDefault="00840F77">
      <w:pPr>
        <w:numPr>
          <w:ilvl w:val="0"/>
          <w:numId w:val="28"/>
        </w:numPr>
        <w:shd w:val="clear" w:color="auto" w:fill="FFFFFF"/>
        <w:spacing w:after="0" w:line="240" w:lineRule="auto"/>
        <w:jc w:val="both"/>
      </w:pPr>
      <w:r>
        <w:rPr>
          <w:rFonts w:cs="Times New Roman"/>
          <w:szCs w:val="28"/>
        </w:rPr>
        <w:t> </w:t>
      </w:r>
      <w:r>
        <w:rPr>
          <w:rFonts w:cs="Times New Roman"/>
          <w:szCs w:val="28"/>
        </w:rPr>
        <w:t>V</w:t>
      </w:r>
      <w:r>
        <w:rPr>
          <w:rFonts w:cs="Times New Roman"/>
          <w:szCs w:val="28"/>
        </w:rPr>
        <w:t>ầ</w:t>
      </w:r>
      <w:r>
        <w:rPr>
          <w:rFonts w:cs="Times New Roman"/>
          <w:szCs w:val="28"/>
        </w:rPr>
        <w:t>n trong bài thơ đư</w:t>
      </w:r>
      <w:r>
        <w:rPr>
          <w:rFonts w:cs="Times New Roman"/>
          <w:szCs w:val="28"/>
        </w:rPr>
        <w:t>ợ</w:t>
      </w:r>
      <w:r>
        <w:rPr>
          <w:rFonts w:cs="Times New Roman"/>
          <w:szCs w:val="28"/>
        </w:rPr>
        <w:t>c gieo theo v</w:t>
      </w:r>
      <w:r>
        <w:rPr>
          <w:rFonts w:cs="Times New Roman"/>
          <w:szCs w:val="28"/>
        </w:rPr>
        <w:t>ầ</w:t>
      </w:r>
      <w:r>
        <w:rPr>
          <w:rFonts w:cs="Times New Roman"/>
          <w:szCs w:val="28"/>
        </w:rPr>
        <w:t>n chân cách.</w:t>
      </w:r>
    </w:p>
    <w:p w:rsidR="00000000" w:rsidRDefault="00840F77">
      <w:pPr>
        <w:numPr>
          <w:ilvl w:val="0"/>
          <w:numId w:val="28"/>
        </w:numPr>
        <w:shd w:val="clear" w:color="auto" w:fill="FFFFFF"/>
        <w:spacing w:after="0" w:line="240" w:lineRule="auto"/>
        <w:jc w:val="both"/>
      </w:pPr>
      <w:r>
        <w:rPr>
          <w:rFonts w:cs="Times New Roman"/>
          <w:szCs w:val="28"/>
        </w:rPr>
        <w:t> </w:t>
      </w:r>
      <w:r>
        <w:rPr>
          <w:rFonts w:cs="Times New Roman"/>
          <w:szCs w:val="28"/>
        </w:rPr>
        <w:t>Các dòng thơ đư</w:t>
      </w:r>
      <w:r>
        <w:rPr>
          <w:rFonts w:cs="Times New Roman"/>
          <w:szCs w:val="28"/>
        </w:rPr>
        <w:t>ợ</w:t>
      </w:r>
      <w:r>
        <w:rPr>
          <w:rFonts w:cs="Times New Roman"/>
          <w:szCs w:val="28"/>
        </w:rPr>
        <w:t>c ng</w:t>
      </w:r>
      <w:r>
        <w:rPr>
          <w:rFonts w:cs="Times New Roman"/>
          <w:szCs w:val="28"/>
        </w:rPr>
        <w:t>ắ</w:t>
      </w:r>
      <w:r>
        <w:rPr>
          <w:rFonts w:cs="Times New Roman"/>
          <w:szCs w:val="28"/>
        </w:rPr>
        <w:t>t nh</w:t>
      </w:r>
      <w:r>
        <w:rPr>
          <w:rFonts w:cs="Times New Roman"/>
          <w:szCs w:val="28"/>
        </w:rPr>
        <w:t>ị</w:t>
      </w:r>
      <w:r>
        <w:rPr>
          <w:rFonts w:cs="Times New Roman"/>
          <w:szCs w:val="28"/>
        </w:rPr>
        <w:t>p: 2/2, 1/3, 1/2/1.</w:t>
      </w:r>
    </w:p>
    <w:p w:rsidR="00000000" w:rsidRDefault="00840F77">
      <w:pPr>
        <w:pStyle w:val="NormalWeb"/>
        <w:shd w:val="clear" w:color="auto" w:fill="FFFFFF"/>
        <w:spacing w:before="0" w:after="0"/>
        <w:jc w:val="both"/>
      </w:pPr>
      <w:r>
        <w:rPr>
          <w:rStyle w:val="Strong"/>
          <w:sz w:val="28"/>
          <w:szCs w:val="28"/>
        </w:rPr>
        <w:t>CH2.</w:t>
      </w:r>
      <w:r>
        <w:rPr>
          <w:sz w:val="28"/>
          <w:szCs w:val="28"/>
        </w:rPr>
        <w:t>  Bài thơ viết về ai và về điều gì? Ai là người đang b</w:t>
      </w:r>
      <w:r>
        <w:rPr>
          <w:sz w:val="28"/>
          <w:szCs w:val="28"/>
        </w:rPr>
        <w:t>ày tỏ cảm xúc, tình cảm, suy nghĩ trong bài thơ?</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9"/>
        </w:numPr>
        <w:shd w:val="clear" w:color="auto" w:fill="FFFFFF"/>
        <w:spacing w:after="0" w:line="240" w:lineRule="auto"/>
        <w:jc w:val="both"/>
      </w:pPr>
      <w:r>
        <w:rPr>
          <w:rFonts w:cs="Times New Roman"/>
          <w:szCs w:val="28"/>
        </w:rPr>
        <w:t> </w:t>
      </w:r>
      <w:r>
        <w:rPr>
          <w:rFonts w:cs="Times New Roman"/>
          <w:szCs w:val="28"/>
        </w:rPr>
        <w:t>Bài thơ vi</w:t>
      </w:r>
      <w:r>
        <w:rPr>
          <w:rFonts w:cs="Times New Roman"/>
          <w:szCs w:val="28"/>
        </w:rPr>
        <w:t>ế</w:t>
      </w:r>
      <w:r>
        <w:rPr>
          <w:rFonts w:cs="Times New Roman"/>
          <w:szCs w:val="28"/>
        </w:rPr>
        <w:t>t v</w:t>
      </w:r>
      <w:r>
        <w:rPr>
          <w:rFonts w:cs="Times New Roman"/>
          <w:szCs w:val="28"/>
        </w:rPr>
        <w:t>ề</w:t>
      </w:r>
      <w:r>
        <w:rPr>
          <w:rFonts w:cs="Times New Roman"/>
          <w:szCs w:val="28"/>
        </w:rPr>
        <w:t xml:space="preserve"> ngư</w:t>
      </w:r>
      <w:r>
        <w:rPr>
          <w:rFonts w:cs="Times New Roman"/>
          <w:szCs w:val="28"/>
        </w:rPr>
        <w:t>ờ</w:t>
      </w:r>
      <w:r>
        <w:rPr>
          <w:rFonts w:cs="Times New Roman"/>
          <w:szCs w:val="28"/>
        </w:rPr>
        <w:t>i m</w:t>
      </w:r>
      <w:r>
        <w:rPr>
          <w:rFonts w:cs="Times New Roman"/>
          <w:szCs w:val="28"/>
        </w:rPr>
        <w:t>ẹ</w:t>
      </w:r>
      <w:r>
        <w:rPr>
          <w:rFonts w:cs="Times New Roman"/>
          <w:szCs w:val="28"/>
        </w:rPr>
        <w:t xml:space="preserve"> và v</w:t>
      </w:r>
      <w:r>
        <w:rPr>
          <w:rFonts w:cs="Times New Roman"/>
          <w:szCs w:val="28"/>
        </w:rPr>
        <w:t>ề</w:t>
      </w:r>
      <w:r>
        <w:rPr>
          <w:rFonts w:cs="Times New Roman"/>
          <w:szCs w:val="28"/>
        </w:rPr>
        <w:t xml:space="preserve"> đi</w:t>
      </w:r>
      <w:r>
        <w:rPr>
          <w:rFonts w:cs="Times New Roman"/>
          <w:szCs w:val="28"/>
        </w:rPr>
        <w:t>ề</w:t>
      </w:r>
      <w:r>
        <w:rPr>
          <w:rFonts w:cs="Times New Roman"/>
          <w:szCs w:val="28"/>
        </w:rPr>
        <w:t>u m</w:t>
      </w:r>
      <w:r>
        <w:rPr>
          <w:rFonts w:cs="Times New Roman"/>
          <w:szCs w:val="28"/>
        </w:rPr>
        <w:t>ẹ</w:t>
      </w:r>
      <w:r>
        <w:rPr>
          <w:rFonts w:cs="Times New Roman"/>
          <w:szCs w:val="28"/>
        </w:rPr>
        <w:t xml:space="preserve"> đã già khi</w:t>
      </w:r>
      <w:r>
        <w:rPr>
          <w:rFonts w:cs="Times New Roman"/>
          <w:szCs w:val="28"/>
        </w:rPr>
        <w:t>ế</w:t>
      </w:r>
      <w:r>
        <w:rPr>
          <w:rFonts w:cs="Times New Roman"/>
          <w:szCs w:val="28"/>
        </w:rPr>
        <w:t>n ngư</w:t>
      </w:r>
      <w:r>
        <w:rPr>
          <w:rFonts w:cs="Times New Roman"/>
          <w:szCs w:val="28"/>
        </w:rPr>
        <w:t>ờ</w:t>
      </w:r>
      <w:r>
        <w:rPr>
          <w:rFonts w:cs="Times New Roman"/>
          <w:szCs w:val="28"/>
        </w:rPr>
        <w:t>i con c</w:t>
      </w:r>
      <w:r>
        <w:rPr>
          <w:rFonts w:cs="Times New Roman"/>
          <w:szCs w:val="28"/>
        </w:rPr>
        <w:t>ả</w:t>
      </w:r>
      <w:r>
        <w:rPr>
          <w:rFonts w:cs="Times New Roman"/>
          <w:szCs w:val="28"/>
        </w:rPr>
        <w:t>m th</w:t>
      </w:r>
      <w:r>
        <w:rPr>
          <w:rFonts w:cs="Times New Roman"/>
          <w:szCs w:val="28"/>
        </w:rPr>
        <w:t>ấ</w:t>
      </w:r>
      <w:r>
        <w:rPr>
          <w:rFonts w:cs="Times New Roman"/>
          <w:szCs w:val="28"/>
        </w:rPr>
        <w:t>y bu</w:t>
      </w:r>
      <w:r>
        <w:rPr>
          <w:rFonts w:cs="Times New Roman"/>
          <w:szCs w:val="28"/>
        </w:rPr>
        <w:t>ồ</w:t>
      </w:r>
      <w:r>
        <w:rPr>
          <w:rFonts w:cs="Times New Roman"/>
          <w:szCs w:val="28"/>
        </w:rPr>
        <w:t>n thương.</w:t>
      </w:r>
    </w:p>
    <w:p w:rsidR="00000000" w:rsidRDefault="00840F77">
      <w:pPr>
        <w:numPr>
          <w:ilvl w:val="0"/>
          <w:numId w:val="29"/>
        </w:numPr>
        <w:shd w:val="clear" w:color="auto" w:fill="FFFFFF"/>
        <w:spacing w:after="0" w:line="240" w:lineRule="auto"/>
        <w:jc w:val="both"/>
      </w:pPr>
      <w:r>
        <w:rPr>
          <w:rFonts w:cs="Times New Roman"/>
          <w:szCs w:val="28"/>
        </w:rPr>
        <w:t> </w:t>
      </w:r>
      <w:r>
        <w:rPr>
          <w:rFonts w:cs="Times New Roman"/>
          <w:szCs w:val="28"/>
        </w:rPr>
        <w:t>Ngư</w:t>
      </w:r>
      <w:r>
        <w:rPr>
          <w:rFonts w:cs="Times New Roman"/>
          <w:szCs w:val="28"/>
        </w:rPr>
        <w:t>ờ</w:t>
      </w:r>
      <w:r>
        <w:rPr>
          <w:rFonts w:cs="Times New Roman"/>
          <w:szCs w:val="28"/>
        </w:rPr>
        <w:t>i đang bày t</w:t>
      </w:r>
      <w:r>
        <w:rPr>
          <w:rFonts w:cs="Times New Roman"/>
          <w:szCs w:val="28"/>
        </w:rPr>
        <w:t>ỏ</w:t>
      </w:r>
      <w:r>
        <w:rPr>
          <w:rFonts w:cs="Times New Roman"/>
          <w:szCs w:val="28"/>
        </w:rPr>
        <w:t xml:space="preserve"> c</w:t>
      </w:r>
      <w:r>
        <w:rPr>
          <w:rFonts w:cs="Times New Roman"/>
          <w:szCs w:val="28"/>
        </w:rPr>
        <w:t>ả</w:t>
      </w:r>
      <w:r>
        <w:rPr>
          <w:rFonts w:cs="Times New Roman"/>
          <w:szCs w:val="28"/>
        </w:rPr>
        <w:t>m xúc, tình c</w:t>
      </w:r>
      <w:r>
        <w:rPr>
          <w:rFonts w:cs="Times New Roman"/>
          <w:szCs w:val="28"/>
        </w:rPr>
        <w:t>ả</w:t>
      </w:r>
      <w:r>
        <w:rPr>
          <w:rFonts w:cs="Times New Roman"/>
          <w:szCs w:val="28"/>
        </w:rPr>
        <w:t>m, suy nghĩ trong bài thơ là ch</w:t>
      </w:r>
      <w:r>
        <w:rPr>
          <w:rFonts w:cs="Times New Roman"/>
          <w:szCs w:val="28"/>
        </w:rPr>
        <w:t>ủ</w:t>
      </w:r>
      <w:r>
        <w:rPr>
          <w:rFonts w:cs="Times New Roman"/>
          <w:szCs w:val="28"/>
        </w:rPr>
        <w:t xml:space="preserve"> th</w:t>
      </w:r>
      <w:r>
        <w:rPr>
          <w:rFonts w:cs="Times New Roman"/>
          <w:szCs w:val="28"/>
        </w:rPr>
        <w:t>ể</w:t>
      </w:r>
      <w:r>
        <w:rPr>
          <w:rFonts w:cs="Times New Roman"/>
          <w:szCs w:val="28"/>
        </w:rPr>
        <w:t xml:space="preserve"> tr</w:t>
      </w:r>
      <w:r>
        <w:rPr>
          <w:rFonts w:cs="Times New Roman"/>
          <w:szCs w:val="28"/>
        </w:rPr>
        <w:t>ữ</w:t>
      </w:r>
      <w:r>
        <w:rPr>
          <w:rFonts w:cs="Times New Roman"/>
          <w:szCs w:val="28"/>
        </w:rPr>
        <w:t xml:space="preserve"> tình - tác gi</w:t>
      </w:r>
      <w:r>
        <w:rPr>
          <w:rFonts w:cs="Times New Roman"/>
          <w:szCs w:val="28"/>
        </w:rPr>
        <w:t>ả</w:t>
      </w:r>
      <w:r>
        <w:rPr>
          <w:rFonts w:cs="Times New Roman"/>
          <w:szCs w:val="28"/>
        </w:rPr>
        <w:t>.</w:t>
      </w:r>
    </w:p>
    <w:p w:rsidR="00000000" w:rsidRDefault="00840F77">
      <w:pPr>
        <w:pStyle w:val="NormalWeb"/>
        <w:shd w:val="clear" w:color="auto" w:fill="FFFFFF"/>
        <w:spacing w:before="0" w:after="0"/>
        <w:jc w:val="both"/>
      </w:pPr>
      <w:r>
        <w:rPr>
          <w:rStyle w:val="Strong"/>
          <w:sz w:val="28"/>
          <w:szCs w:val="28"/>
        </w:rPr>
        <w:t> </w:t>
      </w:r>
      <w:r>
        <w:rPr>
          <w:rStyle w:val="Strong"/>
          <w:sz w:val="28"/>
          <w:szCs w:val="28"/>
        </w:rPr>
        <w:t>CH3</w:t>
      </w:r>
      <w:r>
        <w:rPr>
          <w:sz w:val="28"/>
          <w:szCs w:val="28"/>
        </w:rPr>
        <w:t>. Bài thơ có nhữn</w:t>
      </w:r>
      <w:r>
        <w:rPr>
          <w:sz w:val="28"/>
          <w:szCs w:val="28"/>
        </w:rPr>
        <w:t>g từ ngữ và biện pháp nghệ thuật nào đặc sắc? Tác dụng của chúng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30"/>
        </w:numPr>
        <w:shd w:val="clear" w:color="auto" w:fill="FFFFFF"/>
        <w:spacing w:after="0" w:line="240" w:lineRule="auto"/>
        <w:jc w:val="both"/>
      </w:pPr>
      <w:r>
        <w:rPr>
          <w:rFonts w:cs="Times New Roman"/>
          <w:szCs w:val="28"/>
        </w:rPr>
        <w:t>Bài thơ có nh</w:t>
      </w:r>
      <w:r>
        <w:rPr>
          <w:rFonts w:cs="Times New Roman"/>
          <w:szCs w:val="28"/>
        </w:rPr>
        <w:t>ữ</w:t>
      </w:r>
      <w:r>
        <w:rPr>
          <w:rFonts w:cs="Times New Roman"/>
          <w:szCs w:val="28"/>
        </w:rPr>
        <w:t>ng t</w:t>
      </w:r>
      <w:r>
        <w:rPr>
          <w:rFonts w:cs="Times New Roman"/>
          <w:szCs w:val="28"/>
        </w:rPr>
        <w:t>ừ</w:t>
      </w:r>
      <w:r>
        <w:rPr>
          <w:rFonts w:cs="Times New Roman"/>
          <w:szCs w:val="28"/>
        </w:rPr>
        <w:t xml:space="preserve"> ng</w:t>
      </w:r>
      <w:r>
        <w:rPr>
          <w:rFonts w:cs="Times New Roman"/>
          <w:szCs w:val="28"/>
        </w:rPr>
        <w:t>ữ</w:t>
      </w:r>
      <w:r>
        <w:rPr>
          <w:rFonts w:cs="Times New Roman"/>
          <w:szCs w:val="28"/>
        </w:rPr>
        <w:t xml:space="preserve"> đ</w:t>
      </w:r>
      <w:r>
        <w:rPr>
          <w:rFonts w:cs="Times New Roman"/>
          <w:szCs w:val="28"/>
        </w:rPr>
        <w:t>ặ</w:t>
      </w:r>
      <w:r>
        <w:rPr>
          <w:rFonts w:cs="Times New Roman"/>
          <w:szCs w:val="28"/>
        </w:rPr>
        <w:t>c s</w:t>
      </w:r>
      <w:r>
        <w:rPr>
          <w:rFonts w:cs="Times New Roman"/>
          <w:szCs w:val="28"/>
        </w:rPr>
        <w:t>ắ</w:t>
      </w:r>
      <w:r>
        <w:rPr>
          <w:rFonts w:cs="Times New Roman"/>
          <w:szCs w:val="28"/>
        </w:rPr>
        <w:t>c như: Câu g</w:t>
      </w:r>
      <w:r>
        <w:rPr>
          <w:rFonts w:cs="Times New Roman"/>
          <w:szCs w:val="28"/>
        </w:rPr>
        <w:t>ầ</w:t>
      </w:r>
      <w:r>
        <w:rPr>
          <w:rFonts w:cs="Times New Roman"/>
          <w:szCs w:val="28"/>
        </w:rPr>
        <w:t>n v</w:t>
      </w:r>
      <w:r>
        <w:rPr>
          <w:rFonts w:cs="Times New Roman"/>
          <w:szCs w:val="28"/>
        </w:rPr>
        <w:t>ớ</w:t>
      </w:r>
      <w:r>
        <w:rPr>
          <w:rFonts w:cs="Times New Roman"/>
          <w:szCs w:val="28"/>
        </w:rPr>
        <w:t>i gi</w:t>
      </w:r>
      <w:r>
        <w:rPr>
          <w:rFonts w:cs="Times New Roman"/>
          <w:szCs w:val="28"/>
        </w:rPr>
        <w:t>ờ</w:t>
      </w:r>
      <w:r>
        <w:rPr>
          <w:rFonts w:cs="Times New Roman"/>
          <w:szCs w:val="28"/>
        </w:rPr>
        <w:t>i - M</w:t>
      </w:r>
      <w:r>
        <w:rPr>
          <w:rFonts w:cs="Times New Roman"/>
          <w:szCs w:val="28"/>
        </w:rPr>
        <w:t>ẹ</w:t>
      </w:r>
      <w:r>
        <w:rPr>
          <w:rFonts w:cs="Times New Roman"/>
          <w:szCs w:val="28"/>
        </w:rPr>
        <w:t xml:space="preserve"> thì g</w:t>
      </w:r>
      <w:r>
        <w:rPr>
          <w:rFonts w:cs="Times New Roman"/>
          <w:szCs w:val="28"/>
        </w:rPr>
        <w:t>ầ</w:t>
      </w:r>
      <w:r>
        <w:rPr>
          <w:rFonts w:cs="Times New Roman"/>
          <w:szCs w:val="28"/>
        </w:rPr>
        <w:t>n đ</w:t>
      </w:r>
      <w:r>
        <w:rPr>
          <w:rFonts w:cs="Times New Roman"/>
          <w:szCs w:val="28"/>
        </w:rPr>
        <w:t>ấ</w:t>
      </w:r>
      <w:r>
        <w:rPr>
          <w:rFonts w:cs="Times New Roman"/>
          <w:szCs w:val="28"/>
        </w:rPr>
        <w:t>t, m</w:t>
      </w:r>
      <w:r>
        <w:rPr>
          <w:rFonts w:cs="Times New Roman"/>
          <w:szCs w:val="28"/>
        </w:rPr>
        <w:t>ộ</w:t>
      </w:r>
      <w:r>
        <w:rPr>
          <w:rFonts w:cs="Times New Roman"/>
          <w:szCs w:val="28"/>
        </w:rPr>
        <w:t>t mi</w:t>
      </w:r>
      <w:r>
        <w:rPr>
          <w:rFonts w:cs="Times New Roman"/>
          <w:szCs w:val="28"/>
        </w:rPr>
        <w:t>ế</w:t>
      </w:r>
      <w:r>
        <w:rPr>
          <w:rFonts w:cs="Times New Roman"/>
          <w:szCs w:val="28"/>
        </w:rPr>
        <w:t>ng cau khô - Khô g</w:t>
      </w:r>
      <w:r>
        <w:rPr>
          <w:rFonts w:cs="Times New Roman"/>
          <w:szCs w:val="28"/>
        </w:rPr>
        <w:t>ầ</w:t>
      </w:r>
      <w:r>
        <w:rPr>
          <w:rFonts w:cs="Times New Roman"/>
          <w:szCs w:val="28"/>
        </w:rPr>
        <w:t>y như m</w:t>
      </w:r>
      <w:r>
        <w:rPr>
          <w:rFonts w:cs="Times New Roman"/>
          <w:szCs w:val="28"/>
        </w:rPr>
        <w:t>ẹ</w:t>
      </w:r>
      <w:r>
        <w:rPr>
          <w:rFonts w:cs="Times New Roman"/>
          <w:szCs w:val="28"/>
        </w:rPr>
        <w:t>, Mây bay v</w:t>
      </w:r>
      <w:r>
        <w:rPr>
          <w:rFonts w:cs="Times New Roman"/>
          <w:szCs w:val="28"/>
        </w:rPr>
        <w:t>ề</w:t>
      </w:r>
      <w:r>
        <w:rPr>
          <w:rFonts w:cs="Times New Roman"/>
          <w:szCs w:val="28"/>
        </w:rPr>
        <w:t xml:space="preserve"> xa...</w:t>
      </w:r>
    </w:p>
    <w:p w:rsidR="00000000" w:rsidRDefault="00840F77">
      <w:pPr>
        <w:numPr>
          <w:ilvl w:val="0"/>
          <w:numId w:val="30"/>
        </w:numPr>
        <w:shd w:val="clear" w:color="auto" w:fill="FFFFFF"/>
        <w:spacing w:after="0" w:line="240" w:lineRule="auto"/>
        <w:jc w:val="both"/>
      </w:pPr>
      <w:r>
        <w:rPr>
          <w:rFonts w:cs="Times New Roman"/>
          <w:szCs w:val="28"/>
        </w:rPr>
        <w:t>Các bi</w:t>
      </w:r>
      <w:r>
        <w:rPr>
          <w:rFonts w:cs="Times New Roman"/>
          <w:szCs w:val="28"/>
        </w:rPr>
        <w:t>ệ</w:t>
      </w:r>
      <w:r>
        <w:rPr>
          <w:rFonts w:cs="Times New Roman"/>
          <w:szCs w:val="28"/>
        </w:rPr>
        <w:t>n pháp ngh</w:t>
      </w:r>
      <w:r>
        <w:rPr>
          <w:rFonts w:cs="Times New Roman"/>
          <w:szCs w:val="28"/>
        </w:rPr>
        <w:t>ệ</w:t>
      </w:r>
      <w:r>
        <w:rPr>
          <w:rFonts w:cs="Times New Roman"/>
          <w:szCs w:val="28"/>
        </w:rPr>
        <w:t xml:space="preserve"> thu</w:t>
      </w:r>
      <w:r>
        <w:rPr>
          <w:rFonts w:cs="Times New Roman"/>
          <w:szCs w:val="28"/>
        </w:rPr>
        <w:t>ậ</w:t>
      </w:r>
      <w:r>
        <w:rPr>
          <w:rFonts w:cs="Times New Roman"/>
          <w:szCs w:val="28"/>
        </w:rPr>
        <w:t>t đ</w:t>
      </w:r>
      <w:r>
        <w:rPr>
          <w:rFonts w:cs="Times New Roman"/>
          <w:szCs w:val="28"/>
        </w:rPr>
        <w:t>ặ</w:t>
      </w:r>
      <w:r>
        <w:rPr>
          <w:rFonts w:cs="Times New Roman"/>
          <w:szCs w:val="28"/>
        </w:rPr>
        <w:t>c s</w:t>
      </w:r>
      <w:r>
        <w:rPr>
          <w:rFonts w:cs="Times New Roman"/>
          <w:szCs w:val="28"/>
        </w:rPr>
        <w:t>ắ</w:t>
      </w:r>
      <w:r>
        <w:rPr>
          <w:rFonts w:cs="Times New Roman"/>
          <w:szCs w:val="28"/>
        </w:rPr>
        <w:t>c đư</w:t>
      </w:r>
      <w:r>
        <w:rPr>
          <w:rFonts w:cs="Times New Roman"/>
          <w:szCs w:val="28"/>
        </w:rPr>
        <w:t>ợ</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tron</w:t>
      </w:r>
      <w:r>
        <w:rPr>
          <w:rFonts w:cs="Times New Roman"/>
          <w:szCs w:val="28"/>
        </w:rPr>
        <w:t>g bài thơ là: So sánh, hoán d</w:t>
      </w:r>
      <w:r>
        <w:rPr>
          <w:rFonts w:cs="Times New Roman"/>
          <w:szCs w:val="28"/>
        </w:rPr>
        <w:t>ụ</w:t>
      </w:r>
      <w:r>
        <w:rPr>
          <w:rFonts w:cs="Times New Roman"/>
          <w:szCs w:val="28"/>
        </w:rPr>
        <w:t>, nói gi</w:t>
      </w:r>
      <w:r>
        <w:rPr>
          <w:rFonts w:cs="Times New Roman"/>
          <w:szCs w:val="28"/>
        </w:rPr>
        <w:t>ả</w:t>
      </w:r>
      <w:r>
        <w:rPr>
          <w:rFonts w:cs="Times New Roman"/>
          <w:szCs w:val="28"/>
        </w:rPr>
        <w:t>m nói tránh, câu h</w:t>
      </w:r>
      <w:r>
        <w:rPr>
          <w:rFonts w:cs="Times New Roman"/>
          <w:szCs w:val="28"/>
        </w:rPr>
        <w:t>ỏ</w:t>
      </w:r>
      <w:r>
        <w:rPr>
          <w:rFonts w:cs="Times New Roman"/>
          <w:szCs w:val="28"/>
        </w:rPr>
        <w:t>i tu t</w:t>
      </w:r>
      <w:r>
        <w:rPr>
          <w:rFonts w:cs="Times New Roman"/>
          <w:szCs w:val="28"/>
        </w:rPr>
        <w:t>ừ</w:t>
      </w:r>
      <w:r>
        <w:rPr>
          <w:rFonts w:cs="Times New Roman"/>
          <w:szCs w:val="28"/>
        </w:rPr>
        <w:t>.</w:t>
      </w:r>
    </w:p>
    <w:p w:rsidR="00000000" w:rsidRDefault="00840F77">
      <w:pPr>
        <w:numPr>
          <w:ilvl w:val="0"/>
          <w:numId w:val="30"/>
        </w:numPr>
        <w:shd w:val="clear" w:color="auto" w:fill="FFFFFF"/>
        <w:spacing w:after="0" w:line="240" w:lineRule="auto"/>
        <w:jc w:val="both"/>
      </w:pPr>
      <w:r>
        <w:rPr>
          <w:rFonts w:cs="Times New Roman"/>
          <w:szCs w:val="28"/>
        </w:rPr>
        <w:t>Tác d</w:t>
      </w:r>
      <w:r>
        <w:rPr>
          <w:rFonts w:cs="Times New Roman"/>
          <w:szCs w:val="28"/>
        </w:rPr>
        <w:t>ụ</w:t>
      </w:r>
      <w:r>
        <w:rPr>
          <w:rFonts w:cs="Times New Roman"/>
          <w:szCs w:val="28"/>
        </w:rPr>
        <w:t>ng c</w:t>
      </w:r>
      <w:r>
        <w:rPr>
          <w:rFonts w:cs="Times New Roman"/>
          <w:szCs w:val="28"/>
        </w:rPr>
        <w:t>ủ</w:t>
      </w:r>
      <w:r>
        <w:rPr>
          <w:rFonts w:cs="Times New Roman"/>
          <w:szCs w:val="28"/>
        </w:rPr>
        <w:t>a chúng là: Nh</w:t>
      </w:r>
      <w:r>
        <w:rPr>
          <w:rFonts w:cs="Times New Roman"/>
          <w:szCs w:val="28"/>
        </w:rPr>
        <w:t>ằ</w:t>
      </w:r>
      <w:r>
        <w:rPr>
          <w:rFonts w:cs="Times New Roman"/>
          <w:szCs w:val="28"/>
        </w:rPr>
        <w:t>m tăng s</w:t>
      </w:r>
      <w:r>
        <w:rPr>
          <w:rFonts w:cs="Times New Roman"/>
          <w:szCs w:val="28"/>
        </w:rPr>
        <w:t>ứ</w:t>
      </w:r>
      <w:r>
        <w:rPr>
          <w:rFonts w:cs="Times New Roman"/>
          <w:szCs w:val="28"/>
        </w:rPr>
        <w:t>c g</w:t>
      </w:r>
      <w:r>
        <w:rPr>
          <w:rFonts w:cs="Times New Roman"/>
          <w:szCs w:val="28"/>
        </w:rPr>
        <w:t>ợ</w:t>
      </w:r>
      <w:r>
        <w:rPr>
          <w:rFonts w:cs="Times New Roman"/>
          <w:szCs w:val="28"/>
        </w:rPr>
        <w:t>i c</w:t>
      </w:r>
      <w:r>
        <w:rPr>
          <w:rFonts w:cs="Times New Roman"/>
          <w:szCs w:val="28"/>
        </w:rPr>
        <w:t>ả</w:t>
      </w:r>
      <w:r>
        <w:rPr>
          <w:rFonts w:cs="Times New Roman"/>
          <w:szCs w:val="28"/>
        </w:rPr>
        <w:t>m, g</w:t>
      </w:r>
      <w:r>
        <w:rPr>
          <w:rFonts w:cs="Times New Roman"/>
          <w:szCs w:val="28"/>
        </w:rPr>
        <w:t>ợ</w:t>
      </w:r>
      <w:r>
        <w:rPr>
          <w:rFonts w:cs="Times New Roman"/>
          <w:szCs w:val="28"/>
        </w:rPr>
        <w:t>i hình cho di</w:t>
      </w:r>
      <w:r>
        <w:rPr>
          <w:rFonts w:cs="Times New Roman"/>
          <w:szCs w:val="28"/>
        </w:rPr>
        <w:t>ễ</w:t>
      </w:r>
      <w:r>
        <w:rPr>
          <w:rFonts w:cs="Times New Roman"/>
          <w:szCs w:val="28"/>
        </w:rPr>
        <w:t>n đ</w:t>
      </w:r>
      <w:r>
        <w:rPr>
          <w:rFonts w:cs="Times New Roman"/>
          <w:szCs w:val="28"/>
        </w:rPr>
        <w:t>ạ</w:t>
      </w:r>
      <w:r>
        <w:rPr>
          <w:rFonts w:cs="Times New Roman"/>
          <w:szCs w:val="28"/>
        </w:rPr>
        <w:t>t, t</w:t>
      </w:r>
      <w:r>
        <w:rPr>
          <w:rFonts w:cs="Times New Roman"/>
          <w:szCs w:val="28"/>
        </w:rPr>
        <w:t>ạ</w:t>
      </w:r>
      <w:r>
        <w:rPr>
          <w:rFonts w:cs="Times New Roman"/>
          <w:szCs w:val="28"/>
        </w:rPr>
        <w:t xml:space="preserve">o </w:t>
      </w:r>
      <w:r>
        <w:rPr>
          <w:rFonts w:cs="Times New Roman"/>
          <w:szCs w:val="28"/>
        </w:rPr>
        <w:t>ấ</w:t>
      </w:r>
      <w:r>
        <w:rPr>
          <w:rFonts w:cs="Times New Roman"/>
          <w:szCs w:val="28"/>
        </w:rPr>
        <w:t>n tư</w:t>
      </w:r>
      <w:r>
        <w:rPr>
          <w:rFonts w:cs="Times New Roman"/>
          <w:szCs w:val="28"/>
        </w:rPr>
        <w:t>ợ</w:t>
      </w:r>
      <w:r>
        <w:rPr>
          <w:rFonts w:cs="Times New Roman"/>
          <w:szCs w:val="28"/>
        </w:rPr>
        <w:t>ng v</w:t>
      </w:r>
      <w:r>
        <w:rPr>
          <w:rFonts w:cs="Times New Roman"/>
          <w:szCs w:val="28"/>
        </w:rPr>
        <w:t>ớ</w:t>
      </w:r>
      <w:r>
        <w:rPr>
          <w:rFonts w:cs="Times New Roman"/>
          <w:szCs w:val="28"/>
        </w:rPr>
        <w:t>i ngư</w:t>
      </w:r>
      <w:r>
        <w:rPr>
          <w:rFonts w:cs="Times New Roman"/>
          <w:szCs w:val="28"/>
        </w:rPr>
        <w:t>ờ</w:t>
      </w:r>
      <w:r>
        <w:rPr>
          <w:rFonts w:cs="Times New Roman"/>
          <w:szCs w:val="28"/>
        </w:rPr>
        <w:t>i đ</w:t>
      </w:r>
      <w:r>
        <w:rPr>
          <w:rFonts w:cs="Times New Roman"/>
          <w:szCs w:val="28"/>
        </w:rPr>
        <w:t>ọ</w:t>
      </w:r>
      <w:r>
        <w:rPr>
          <w:rFonts w:cs="Times New Roman"/>
          <w:szCs w:val="28"/>
        </w:rPr>
        <w:t>c v</w:t>
      </w:r>
      <w:r>
        <w:rPr>
          <w:rFonts w:cs="Times New Roman"/>
          <w:szCs w:val="28"/>
        </w:rPr>
        <w:t>ề</w:t>
      </w:r>
      <w:r>
        <w:rPr>
          <w:rFonts w:cs="Times New Roman"/>
          <w:szCs w:val="28"/>
        </w:rPr>
        <w:t xml:space="preserve"> c</w:t>
      </w:r>
      <w:r>
        <w:rPr>
          <w:rFonts w:cs="Times New Roman"/>
          <w:szCs w:val="28"/>
        </w:rPr>
        <w:t>ả</w:t>
      </w:r>
      <w:r>
        <w:rPr>
          <w:rFonts w:cs="Times New Roman"/>
          <w:szCs w:val="28"/>
        </w:rPr>
        <w:t xml:space="preserve">m xúc, hình </w:t>
      </w:r>
      <w:r>
        <w:rPr>
          <w:rFonts w:cs="Times New Roman"/>
          <w:szCs w:val="28"/>
        </w:rPr>
        <w:t>ả</w:t>
      </w:r>
      <w:r>
        <w:rPr>
          <w:rFonts w:cs="Times New Roman"/>
          <w:szCs w:val="28"/>
        </w:rPr>
        <w:t>nh trong tác ph</w:t>
      </w:r>
      <w:r>
        <w:rPr>
          <w:rFonts w:cs="Times New Roman"/>
          <w:szCs w:val="28"/>
        </w:rPr>
        <w:t>ẩ</w:t>
      </w:r>
      <w:r>
        <w:rPr>
          <w:rFonts w:cs="Times New Roman"/>
          <w:szCs w:val="28"/>
        </w:rPr>
        <w:t>m.</w:t>
      </w:r>
    </w:p>
    <w:p w:rsidR="00000000" w:rsidRDefault="00840F77">
      <w:pPr>
        <w:pStyle w:val="NormalWeb"/>
        <w:shd w:val="clear" w:color="auto" w:fill="FFFFFF"/>
        <w:spacing w:before="0" w:after="0"/>
        <w:jc w:val="both"/>
      </w:pPr>
      <w:r>
        <w:rPr>
          <w:rStyle w:val="Strong"/>
          <w:sz w:val="28"/>
          <w:szCs w:val="28"/>
        </w:rPr>
        <w:t>CH4. </w:t>
      </w:r>
      <w:r>
        <w:rPr>
          <w:sz w:val="28"/>
          <w:szCs w:val="28"/>
        </w:rPr>
        <w:t xml:space="preserve">Ngoài bài thơ Lượm của Tố Hữu (đã học ở lớp 6), em </w:t>
      </w:r>
      <w:r>
        <w:rPr>
          <w:sz w:val="28"/>
          <w:szCs w:val="28"/>
        </w:rPr>
        <w:t>còn biết thêm bài thơ bốn chữ nào khác không? Đọc trước bài thơ Mẹ; tìm hiểu thêm về tác giả Đỗ Trung Lai.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360"/>
        <w:jc w:val="both"/>
      </w:pPr>
      <w:r>
        <w:rPr>
          <w:rFonts w:cs="Times New Roman"/>
          <w:szCs w:val="28"/>
        </w:rPr>
        <w:t>Ngoài bài thơ Lư</w:t>
      </w:r>
      <w:r>
        <w:rPr>
          <w:rFonts w:cs="Times New Roman"/>
          <w:szCs w:val="28"/>
        </w:rPr>
        <w:t>ợ</w:t>
      </w:r>
      <w:r>
        <w:rPr>
          <w:rFonts w:cs="Times New Roman"/>
          <w:szCs w:val="28"/>
        </w:rPr>
        <w:t>m c</w:t>
      </w:r>
      <w:r>
        <w:rPr>
          <w:rFonts w:cs="Times New Roman"/>
          <w:szCs w:val="28"/>
        </w:rPr>
        <w:t>ủ</w:t>
      </w:r>
      <w:r>
        <w:rPr>
          <w:rFonts w:cs="Times New Roman"/>
          <w:szCs w:val="28"/>
        </w:rPr>
        <w:t>a T</w:t>
      </w:r>
      <w:r>
        <w:rPr>
          <w:rFonts w:cs="Times New Roman"/>
          <w:szCs w:val="28"/>
        </w:rPr>
        <w:t>ố</w:t>
      </w:r>
      <w:r>
        <w:rPr>
          <w:rFonts w:cs="Times New Roman"/>
          <w:szCs w:val="28"/>
        </w:rPr>
        <w:t xml:space="preserve"> H</w:t>
      </w:r>
      <w:r>
        <w:rPr>
          <w:rFonts w:cs="Times New Roman"/>
          <w:szCs w:val="28"/>
        </w:rPr>
        <w:t>ữ</w:t>
      </w:r>
      <w:r>
        <w:rPr>
          <w:rFonts w:cs="Times New Roman"/>
          <w:szCs w:val="28"/>
        </w:rPr>
        <w:t>u, em còn bi</w:t>
      </w:r>
      <w:r>
        <w:rPr>
          <w:rFonts w:cs="Times New Roman"/>
          <w:szCs w:val="28"/>
        </w:rPr>
        <w:t>ế</w:t>
      </w:r>
      <w:r>
        <w:rPr>
          <w:rFonts w:cs="Times New Roman"/>
          <w:szCs w:val="28"/>
        </w:rPr>
        <w:t>t các bài thơ b</w:t>
      </w:r>
      <w:r>
        <w:rPr>
          <w:rFonts w:cs="Times New Roman"/>
          <w:szCs w:val="28"/>
        </w:rPr>
        <w:t>ố</w:t>
      </w:r>
      <w:r>
        <w:rPr>
          <w:rFonts w:cs="Times New Roman"/>
          <w:szCs w:val="28"/>
        </w:rPr>
        <w:t>n ch</w:t>
      </w:r>
      <w:r>
        <w:rPr>
          <w:rFonts w:cs="Times New Roman"/>
          <w:szCs w:val="28"/>
        </w:rPr>
        <w:t>ữ</w:t>
      </w:r>
      <w:r>
        <w:rPr>
          <w:rFonts w:cs="Times New Roman"/>
          <w:szCs w:val="28"/>
        </w:rPr>
        <w:t xml:space="preserve"> khác như: H</w:t>
      </w:r>
      <w:r>
        <w:rPr>
          <w:rFonts w:cs="Times New Roman"/>
          <w:szCs w:val="28"/>
        </w:rPr>
        <w:t>ạ</w:t>
      </w:r>
      <w:r>
        <w:rPr>
          <w:rFonts w:cs="Times New Roman"/>
          <w:szCs w:val="28"/>
        </w:rPr>
        <w:t>t g</w:t>
      </w:r>
      <w:r>
        <w:rPr>
          <w:rFonts w:cs="Times New Roman"/>
          <w:szCs w:val="28"/>
        </w:rPr>
        <w:t>ạ</w:t>
      </w:r>
      <w:r>
        <w:rPr>
          <w:rFonts w:cs="Times New Roman"/>
          <w:szCs w:val="28"/>
        </w:rPr>
        <w:t>o làng ta c</w:t>
      </w:r>
      <w:r>
        <w:rPr>
          <w:rFonts w:cs="Times New Roman"/>
          <w:szCs w:val="28"/>
        </w:rPr>
        <w:t>ủ</w:t>
      </w:r>
      <w:r>
        <w:rPr>
          <w:rFonts w:cs="Times New Roman"/>
          <w:szCs w:val="28"/>
        </w:rPr>
        <w:t>a Tr</w:t>
      </w:r>
      <w:r>
        <w:rPr>
          <w:rFonts w:cs="Times New Roman"/>
          <w:szCs w:val="28"/>
        </w:rPr>
        <w:t>ầ</w:t>
      </w:r>
      <w:r>
        <w:rPr>
          <w:rFonts w:cs="Times New Roman"/>
          <w:szCs w:val="28"/>
        </w:rPr>
        <w:t>n Đăng Khoa, Đ</w:t>
      </w:r>
      <w:r>
        <w:rPr>
          <w:rFonts w:cs="Times New Roman"/>
          <w:szCs w:val="28"/>
        </w:rPr>
        <w:t>ồ</w:t>
      </w:r>
      <w:r>
        <w:rPr>
          <w:rFonts w:cs="Times New Roman"/>
          <w:szCs w:val="28"/>
        </w:rPr>
        <w:t>ng dao mùa xuân c</w:t>
      </w:r>
      <w:r>
        <w:rPr>
          <w:rFonts w:cs="Times New Roman"/>
          <w:szCs w:val="28"/>
        </w:rPr>
        <w:t>ủ</w:t>
      </w:r>
      <w:r>
        <w:rPr>
          <w:rFonts w:cs="Times New Roman"/>
          <w:szCs w:val="28"/>
        </w:rPr>
        <w:t>a Nguy</w:t>
      </w:r>
      <w:r>
        <w:rPr>
          <w:rFonts w:cs="Times New Roman"/>
          <w:szCs w:val="28"/>
        </w:rPr>
        <w:t>ễ</w:t>
      </w:r>
      <w:r>
        <w:rPr>
          <w:rFonts w:cs="Times New Roman"/>
          <w:szCs w:val="28"/>
        </w:rPr>
        <w:t>n Kh</w:t>
      </w:r>
      <w:r>
        <w:rPr>
          <w:rFonts w:cs="Times New Roman"/>
          <w:szCs w:val="28"/>
        </w:rPr>
        <w:t>oa Đi</w:t>
      </w:r>
      <w:r>
        <w:rPr>
          <w:rFonts w:cs="Times New Roman"/>
          <w:szCs w:val="28"/>
        </w:rPr>
        <w:t>ề</w:t>
      </w:r>
      <w:r>
        <w:rPr>
          <w:rFonts w:cs="Times New Roman"/>
          <w:szCs w:val="28"/>
        </w:rPr>
        <w:t>m</w:t>
      </w:r>
    </w:p>
    <w:p w:rsidR="00000000" w:rsidRDefault="00840F77">
      <w:pPr>
        <w:shd w:val="clear" w:color="auto" w:fill="FFFFFF"/>
        <w:spacing w:after="0" w:line="240" w:lineRule="auto"/>
        <w:ind w:firstLine="360"/>
        <w:jc w:val="both"/>
      </w:pPr>
      <w:r>
        <w:rPr>
          <w:rFonts w:cs="Times New Roman"/>
          <w:szCs w:val="28"/>
        </w:rPr>
        <w:t>Đôi nét v</w:t>
      </w:r>
      <w:r>
        <w:rPr>
          <w:rFonts w:cs="Times New Roman"/>
          <w:szCs w:val="28"/>
        </w:rPr>
        <w:t>ề</w:t>
      </w:r>
      <w:r>
        <w:rPr>
          <w:rFonts w:cs="Times New Roman"/>
          <w:szCs w:val="28"/>
        </w:rPr>
        <w:t xml:space="preserve"> nhà thơ Đ</w:t>
      </w:r>
      <w:r>
        <w:rPr>
          <w:rFonts w:cs="Times New Roman"/>
          <w:szCs w:val="28"/>
        </w:rPr>
        <w:t>ỗ</w:t>
      </w:r>
      <w:r>
        <w:rPr>
          <w:rFonts w:cs="Times New Roman"/>
          <w:szCs w:val="28"/>
        </w:rPr>
        <w:t xml:space="preserve"> Trung Lai: Đ</w:t>
      </w:r>
      <w:r>
        <w:rPr>
          <w:rFonts w:cs="Times New Roman"/>
          <w:szCs w:val="28"/>
        </w:rPr>
        <w:t>ỗ</w:t>
      </w:r>
      <w:r>
        <w:rPr>
          <w:rFonts w:cs="Times New Roman"/>
          <w:szCs w:val="28"/>
        </w:rPr>
        <w:t xml:space="preserve"> Trung Lai sinh năm 1950 t</w:t>
      </w:r>
      <w:r>
        <w:rPr>
          <w:rFonts w:cs="Times New Roman"/>
          <w:szCs w:val="28"/>
        </w:rPr>
        <w:t>ạ</w:t>
      </w:r>
      <w:r>
        <w:rPr>
          <w:rFonts w:cs="Times New Roman"/>
          <w:szCs w:val="28"/>
        </w:rPr>
        <w:t>i xã Phùng Xá, huy</w:t>
      </w:r>
      <w:r>
        <w:rPr>
          <w:rFonts w:cs="Times New Roman"/>
          <w:szCs w:val="28"/>
        </w:rPr>
        <w:t>ệ</w:t>
      </w:r>
      <w:r>
        <w:rPr>
          <w:rFonts w:cs="Times New Roman"/>
          <w:szCs w:val="28"/>
        </w:rPr>
        <w:t>n M</w:t>
      </w:r>
      <w:r>
        <w:rPr>
          <w:rFonts w:cs="Times New Roman"/>
          <w:szCs w:val="28"/>
        </w:rPr>
        <w:t>ỹ</w:t>
      </w:r>
      <w:r>
        <w:rPr>
          <w:rFonts w:cs="Times New Roman"/>
          <w:szCs w:val="28"/>
        </w:rPr>
        <w:t xml:space="preserve"> Đ</w:t>
      </w:r>
      <w:r>
        <w:rPr>
          <w:rFonts w:cs="Times New Roman"/>
          <w:szCs w:val="28"/>
        </w:rPr>
        <w:t>ứ</w:t>
      </w:r>
      <w:r>
        <w:rPr>
          <w:rFonts w:cs="Times New Roman"/>
          <w:szCs w:val="28"/>
        </w:rPr>
        <w:t>c, t</w:t>
      </w:r>
      <w:r>
        <w:rPr>
          <w:rFonts w:cs="Times New Roman"/>
          <w:szCs w:val="28"/>
        </w:rPr>
        <w:t>ỉ</w:t>
      </w:r>
      <w:r>
        <w:rPr>
          <w:rFonts w:cs="Times New Roman"/>
          <w:szCs w:val="28"/>
        </w:rPr>
        <w:t>nh Hà Tây, nay là thành ph</w:t>
      </w:r>
      <w:r>
        <w:rPr>
          <w:rFonts w:cs="Times New Roman"/>
          <w:szCs w:val="28"/>
        </w:rPr>
        <w:t>ố</w:t>
      </w:r>
      <w:r>
        <w:rPr>
          <w:rFonts w:cs="Times New Roman"/>
          <w:szCs w:val="28"/>
        </w:rPr>
        <w:t xml:space="preserve"> Hà N</w:t>
      </w:r>
      <w:r>
        <w:rPr>
          <w:rFonts w:cs="Times New Roman"/>
          <w:szCs w:val="28"/>
        </w:rPr>
        <w:t>ộ</w:t>
      </w:r>
      <w:r>
        <w:rPr>
          <w:rFonts w:cs="Times New Roman"/>
          <w:szCs w:val="28"/>
        </w:rPr>
        <w:t>i. Ông là đ</w:t>
      </w:r>
      <w:r>
        <w:rPr>
          <w:rFonts w:cs="Times New Roman"/>
          <w:szCs w:val="28"/>
        </w:rPr>
        <w:t>ả</w:t>
      </w:r>
      <w:r>
        <w:rPr>
          <w:rFonts w:cs="Times New Roman"/>
          <w:szCs w:val="28"/>
        </w:rPr>
        <w:t>ng viên Đ</w:t>
      </w:r>
      <w:r>
        <w:rPr>
          <w:rFonts w:cs="Times New Roman"/>
          <w:szCs w:val="28"/>
        </w:rPr>
        <w:t>ả</w:t>
      </w:r>
      <w:r>
        <w:rPr>
          <w:rFonts w:cs="Times New Roman"/>
          <w:szCs w:val="28"/>
        </w:rPr>
        <w:t>ng C</w:t>
      </w:r>
      <w:r>
        <w:rPr>
          <w:rFonts w:cs="Times New Roman"/>
          <w:szCs w:val="28"/>
        </w:rPr>
        <w:t>ộ</w:t>
      </w:r>
      <w:r>
        <w:rPr>
          <w:rFonts w:cs="Times New Roman"/>
          <w:szCs w:val="28"/>
        </w:rPr>
        <w:t>ng s</w:t>
      </w:r>
      <w:r>
        <w:rPr>
          <w:rFonts w:cs="Times New Roman"/>
          <w:szCs w:val="28"/>
        </w:rPr>
        <w:t>ả</w:t>
      </w:r>
      <w:r>
        <w:rPr>
          <w:rFonts w:cs="Times New Roman"/>
          <w:szCs w:val="28"/>
        </w:rPr>
        <w:t>n Vi</w:t>
      </w:r>
      <w:r>
        <w:rPr>
          <w:rFonts w:cs="Times New Roman"/>
          <w:szCs w:val="28"/>
        </w:rPr>
        <w:t>ệ</w:t>
      </w:r>
      <w:r>
        <w:rPr>
          <w:rFonts w:cs="Times New Roman"/>
          <w:szCs w:val="28"/>
        </w:rPr>
        <w:t>t Nam và là h</w:t>
      </w:r>
      <w:r>
        <w:rPr>
          <w:rFonts w:cs="Times New Roman"/>
          <w:szCs w:val="28"/>
        </w:rPr>
        <w:t>ộ</w:t>
      </w:r>
      <w:r>
        <w:rPr>
          <w:rFonts w:cs="Times New Roman"/>
          <w:szCs w:val="28"/>
        </w:rPr>
        <w:t>i viên H</w:t>
      </w:r>
      <w:r>
        <w:rPr>
          <w:rFonts w:cs="Times New Roman"/>
          <w:szCs w:val="28"/>
        </w:rPr>
        <w:t>ộ</w:t>
      </w:r>
      <w:r>
        <w:rPr>
          <w:rFonts w:cs="Times New Roman"/>
          <w:szCs w:val="28"/>
        </w:rPr>
        <w:t>i Nhà văn Vi</w:t>
      </w:r>
      <w:r>
        <w:rPr>
          <w:rFonts w:cs="Times New Roman"/>
          <w:szCs w:val="28"/>
        </w:rPr>
        <w:t>ệ</w:t>
      </w:r>
      <w:r>
        <w:rPr>
          <w:rFonts w:cs="Times New Roman"/>
          <w:szCs w:val="28"/>
        </w:rPr>
        <w:t>t Nam t</w:t>
      </w:r>
      <w:r>
        <w:rPr>
          <w:rFonts w:cs="Times New Roman"/>
          <w:szCs w:val="28"/>
        </w:rPr>
        <w:t>ừ</w:t>
      </w:r>
      <w:r>
        <w:rPr>
          <w:rFonts w:cs="Times New Roman"/>
          <w:szCs w:val="28"/>
        </w:rPr>
        <w:t xml:space="preserve"> năm 1991.</w:t>
      </w:r>
    </w:p>
    <w:p w:rsidR="00000000" w:rsidRDefault="00840F77">
      <w:pPr>
        <w:shd w:val="clear" w:color="auto" w:fill="FFFFFF"/>
        <w:spacing w:after="0" w:line="240" w:lineRule="auto"/>
        <w:ind w:firstLine="360"/>
        <w:jc w:val="both"/>
      </w:pPr>
      <w:r>
        <w:rPr>
          <w:rFonts w:cs="Times New Roman"/>
          <w:szCs w:val="28"/>
        </w:rPr>
        <w:t>Ông T</w:t>
      </w:r>
      <w:r>
        <w:rPr>
          <w:rFonts w:cs="Times New Roman"/>
          <w:szCs w:val="28"/>
        </w:rPr>
        <w:t>ố</w:t>
      </w:r>
      <w:r>
        <w:rPr>
          <w:rFonts w:cs="Times New Roman"/>
          <w:szCs w:val="28"/>
        </w:rPr>
        <w:t>t nghi</w:t>
      </w:r>
      <w:r>
        <w:rPr>
          <w:rFonts w:cs="Times New Roman"/>
          <w:szCs w:val="28"/>
        </w:rPr>
        <w:t>ệ</w:t>
      </w:r>
      <w:r>
        <w:rPr>
          <w:rFonts w:cs="Times New Roman"/>
          <w:szCs w:val="28"/>
        </w:rPr>
        <w:t>p khoa V</w:t>
      </w:r>
      <w:r>
        <w:rPr>
          <w:rFonts w:cs="Times New Roman"/>
          <w:szCs w:val="28"/>
        </w:rPr>
        <w:t>ậ</w:t>
      </w:r>
      <w:r>
        <w:rPr>
          <w:rFonts w:cs="Times New Roman"/>
          <w:szCs w:val="28"/>
        </w:rPr>
        <w:t>t lý, Đ</w:t>
      </w:r>
      <w:r>
        <w:rPr>
          <w:rFonts w:cs="Times New Roman"/>
          <w:szCs w:val="28"/>
        </w:rPr>
        <w:t>ạ</w:t>
      </w:r>
      <w:r>
        <w:rPr>
          <w:rFonts w:cs="Times New Roman"/>
          <w:szCs w:val="28"/>
        </w:rPr>
        <w:t>i h</w:t>
      </w:r>
      <w:r>
        <w:rPr>
          <w:rFonts w:cs="Times New Roman"/>
          <w:szCs w:val="28"/>
        </w:rPr>
        <w:t>ọ</w:t>
      </w:r>
      <w:r>
        <w:rPr>
          <w:rFonts w:cs="Times New Roman"/>
          <w:szCs w:val="28"/>
        </w:rPr>
        <w:t>c Qu</w:t>
      </w:r>
      <w:r>
        <w:rPr>
          <w:rFonts w:cs="Times New Roman"/>
          <w:szCs w:val="28"/>
        </w:rPr>
        <w:t>ố</w:t>
      </w:r>
      <w:r>
        <w:rPr>
          <w:rFonts w:cs="Times New Roman"/>
          <w:szCs w:val="28"/>
        </w:rPr>
        <w:t>c Gia Hà N</w:t>
      </w:r>
      <w:r>
        <w:rPr>
          <w:rFonts w:cs="Times New Roman"/>
          <w:szCs w:val="28"/>
        </w:rPr>
        <w:t>ộ</w:t>
      </w:r>
      <w:r>
        <w:rPr>
          <w:rFonts w:cs="Times New Roman"/>
          <w:szCs w:val="28"/>
        </w:rPr>
        <w:t>i. Nhà thơ Đ</w:t>
      </w:r>
      <w:r>
        <w:rPr>
          <w:rFonts w:cs="Times New Roman"/>
          <w:szCs w:val="28"/>
        </w:rPr>
        <w:t>ỗ</w:t>
      </w:r>
      <w:r>
        <w:rPr>
          <w:rFonts w:cs="Times New Roman"/>
          <w:szCs w:val="28"/>
        </w:rPr>
        <w:t xml:space="preserve"> Trung Lai t</w:t>
      </w:r>
      <w:r>
        <w:rPr>
          <w:rFonts w:cs="Times New Roman"/>
          <w:szCs w:val="28"/>
        </w:rPr>
        <w:t>ừ</w:t>
      </w:r>
      <w:r>
        <w:rPr>
          <w:rFonts w:cs="Times New Roman"/>
          <w:szCs w:val="28"/>
        </w:rPr>
        <w:t>ng làm giáo viên trư</w:t>
      </w:r>
      <w:r>
        <w:rPr>
          <w:rFonts w:cs="Times New Roman"/>
          <w:szCs w:val="28"/>
        </w:rPr>
        <w:t>ờ</w:t>
      </w:r>
      <w:r>
        <w:rPr>
          <w:rFonts w:cs="Times New Roman"/>
          <w:szCs w:val="28"/>
        </w:rPr>
        <w:t>ng Văn hoá quân đ</w:t>
      </w:r>
      <w:r>
        <w:rPr>
          <w:rFonts w:cs="Times New Roman"/>
          <w:szCs w:val="28"/>
        </w:rPr>
        <w:t>ộ</w:t>
      </w:r>
      <w:r>
        <w:rPr>
          <w:rFonts w:cs="Times New Roman"/>
          <w:szCs w:val="28"/>
        </w:rPr>
        <w:t>i, phóng viên r</w:t>
      </w:r>
      <w:r>
        <w:rPr>
          <w:rFonts w:cs="Times New Roman"/>
          <w:szCs w:val="28"/>
        </w:rPr>
        <w:t>ồ</w:t>
      </w:r>
      <w:r>
        <w:rPr>
          <w:rFonts w:cs="Times New Roman"/>
          <w:szCs w:val="28"/>
        </w:rPr>
        <w:t>i Phó trư</w:t>
      </w:r>
      <w:r>
        <w:rPr>
          <w:rFonts w:cs="Times New Roman"/>
          <w:szCs w:val="28"/>
        </w:rPr>
        <w:t>ở</w:t>
      </w:r>
      <w:r>
        <w:rPr>
          <w:rFonts w:cs="Times New Roman"/>
          <w:szCs w:val="28"/>
        </w:rPr>
        <w:t>ng phòng báo Quân đ</w:t>
      </w:r>
      <w:r>
        <w:rPr>
          <w:rFonts w:cs="Times New Roman"/>
          <w:szCs w:val="28"/>
        </w:rPr>
        <w:t>ộ</w:t>
      </w:r>
      <w:r>
        <w:rPr>
          <w:rFonts w:cs="Times New Roman"/>
          <w:szCs w:val="28"/>
        </w:rPr>
        <w:t>i Nhân dân cu</w:t>
      </w:r>
      <w:r>
        <w:rPr>
          <w:rFonts w:cs="Times New Roman"/>
          <w:szCs w:val="28"/>
        </w:rPr>
        <w:t>ố</w:t>
      </w:r>
      <w:r>
        <w:rPr>
          <w:rFonts w:cs="Times New Roman"/>
          <w:szCs w:val="28"/>
        </w:rPr>
        <w:t>i tu</w:t>
      </w:r>
      <w:r>
        <w:rPr>
          <w:rFonts w:cs="Times New Roman"/>
          <w:szCs w:val="28"/>
        </w:rPr>
        <w:t>ầ</w:t>
      </w:r>
      <w:r>
        <w:rPr>
          <w:rFonts w:cs="Times New Roman"/>
          <w:szCs w:val="28"/>
        </w:rPr>
        <w:t>n. Ngoài làm thơ, làm báo, Đ</w:t>
      </w:r>
      <w:r>
        <w:rPr>
          <w:rFonts w:cs="Times New Roman"/>
          <w:szCs w:val="28"/>
        </w:rPr>
        <w:t>ỗ</w:t>
      </w:r>
      <w:r>
        <w:rPr>
          <w:rFonts w:cs="Times New Roman"/>
          <w:szCs w:val="28"/>
        </w:rPr>
        <w:t xml:space="preserve"> Trung Lai còn v</w:t>
      </w:r>
      <w:r>
        <w:rPr>
          <w:rFonts w:cs="Times New Roman"/>
          <w:szCs w:val="28"/>
        </w:rPr>
        <w:t>ẽ</w:t>
      </w:r>
      <w:r>
        <w:rPr>
          <w:rFonts w:cs="Times New Roman"/>
          <w:szCs w:val="28"/>
        </w:rPr>
        <w:t xml:space="preserve"> tranh. Ông đư</w:t>
      </w:r>
      <w:r>
        <w:rPr>
          <w:rFonts w:cs="Times New Roman"/>
          <w:szCs w:val="28"/>
        </w:rPr>
        <w:t>ợ</w:t>
      </w:r>
      <w:r>
        <w:rPr>
          <w:rFonts w:cs="Times New Roman"/>
          <w:szCs w:val="28"/>
        </w:rPr>
        <w:t>c nh</w:t>
      </w:r>
      <w:r>
        <w:rPr>
          <w:rFonts w:cs="Times New Roman"/>
          <w:szCs w:val="28"/>
        </w:rPr>
        <w:t>ậ</w:t>
      </w:r>
      <w:r>
        <w:rPr>
          <w:rFonts w:cs="Times New Roman"/>
          <w:szCs w:val="28"/>
        </w:rPr>
        <w:t>n Gi</w:t>
      </w:r>
      <w:r>
        <w:rPr>
          <w:rFonts w:cs="Times New Roman"/>
          <w:szCs w:val="28"/>
        </w:rPr>
        <w:t>ả</w:t>
      </w:r>
      <w:r>
        <w:rPr>
          <w:rFonts w:cs="Times New Roman"/>
          <w:szCs w:val="28"/>
        </w:rPr>
        <w:t>i thư</w:t>
      </w:r>
      <w:r>
        <w:rPr>
          <w:rFonts w:cs="Times New Roman"/>
          <w:szCs w:val="28"/>
        </w:rPr>
        <w:t>ở</w:t>
      </w:r>
      <w:r>
        <w:rPr>
          <w:rFonts w:cs="Times New Roman"/>
          <w:szCs w:val="28"/>
        </w:rPr>
        <w:t>ng Văn h</w:t>
      </w:r>
      <w:r>
        <w:rPr>
          <w:rFonts w:cs="Times New Roman"/>
          <w:szCs w:val="28"/>
        </w:rPr>
        <w:t>ọ</w:t>
      </w:r>
      <w:r>
        <w:rPr>
          <w:rFonts w:cs="Times New Roman"/>
          <w:szCs w:val="28"/>
        </w:rPr>
        <w:t>c B</w:t>
      </w:r>
      <w:r>
        <w:rPr>
          <w:rFonts w:cs="Times New Roman"/>
          <w:szCs w:val="28"/>
        </w:rPr>
        <w:t>ộ</w:t>
      </w:r>
      <w:r>
        <w:rPr>
          <w:rFonts w:cs="Times New Roman"/>
          <w:szCs w:val="28"/>
        </w:rPr>
        <w:t xml:space="preserve"> Qu</w:t>
      </w:r>
      <w:r>
        <w:rPr>
          <w:rFonts w:cs="Times New Roman"/>
          <w:szCs w:val="28"/>
        </w:rPr>
        <w:t>ố</w:t>
      </w:r>
      <w:r>
        <w:rPr>
          <w:rFonts w:cs="Times New Roman"/>
          <w:szCs w:val="28"/>
        </w:rPr>
        <w:t>c phòng (199</w:t>
      </w:r>
      <w:r>
        <w:rPr>
          <w:rFonts w:cs="Times New Roman"/>
          <w:szCs w:val="28"/>
        </w:rPr>
        <w:t>4) v</w:t>
      </w:r>
      <w:r>
        <w:rPr>
          <w:rFonts w:cs="Times New Roman"/>
          <w:szCs w:val="28"/>
        </w:rPr>
        <w:t>ớ</w:t>
      </w:r>
      <w:r>
        <w:rPr>
          <w:rFonts w:cs="Times New Roman"/>
          <w:szCs w:val="28"/>
        </w:rPr>
        <w:t>i t</w:t>
      </w:r>
      <w:r>
        <w:rPr>
          <w:rFonts w:cs="Times New Roman"/>
          <w:szCs w:val="28"/>
        </w:rPr>
        <w:t>ậ</w:t>
      </w:r>
      <w:r>
        <w:rPr>
          <w:rFonts w:cs="Times New Roman"/>
          <w:szCs w:val="28"/>
        </w:rPr>
        <w:t>p thơ "Đêm sông C</w:t>
      </w:r>
      <w:r>
        <w:rPr>
          <w:rFonts w:cs="Times New Roman"/>
          <w:szCs w:val="28"/>
        </w:rPr>
        <w:t>ầ</w:t>
      </w:r>
      <w:r>
        <w:rPr>
          <w:rFonts w:cs="Times New Roman"/>
          <w:szCs w:val="28"/>
        </w:rPr>
        <w:t>u".</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rStyle w:val="Strong"/>
          <w:sz w:val="28"/>
          <w:szCs w:val="28"/>
        </w:rPr>
        <w:t>CH5. </w:t>
      </w:r>
      <w:r>
        <w:rPr>
          <w:sz w:val="28"/>
          <w:szCs w:val="28"/>
        </w:rPr>
        <w:t>Mỗi khi nghĩ về mẹ, em thường có cảm xúc gì? Hãy chia sẻ cảm xúc đó với các bạn.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31"/>
        </w:numPr>
        <w:shd w:val="clear" w:color="auto" w:fill="FFFFFF"/>
        <w:spacing w:after="0" w:line="240" w:lineRule="auto"/>
        <w:jc w:val="both"/>
      </w:pPr>
      <w:r>
        <w:rPr>
          <w:rFonts w:cs="Times New Roman"/>
          <w:szCs w:val="28"/>
        </w:rPr>
        <w:t>M</w:t>
      </w:r>
      <w:r>
        <w:rPr>
          <w:rFonts w:cs="Times New Roman"/>
          <w:szCs w:val="28"/>
        </w:rPr>
        <w:t>ẹ</w:t>
      </w:r>
      <w:r>
        <w:rPr>
          <w:rFonts w:cs="Times New Roman"/>
          <w:szCs w:val="28"/>
        </w:rPr>
        <w:t xml:space="preserve"> là ngư</w:t>
      </w:r>
      <w:r>
        <w:rPr>
          <w:rFonts w:cs="Times New Roman"/>
          <w:szCs w:val="28"/>
        </w:rPr>
        <w:t>ờ</w:t>
      </w:r>
      <w:r>
        <w:rPr>
          <w:rFonts w:cs="Times New Roman"/>
          <w:szCs w:val="28"/>
        </w:rPr>
        <w:t>i yêu em nh</w:t>
      </w:r>
      <w:r>
        <w:rPr>
          <w:rFonts w:cs="Times New Roman"/>
          <w:szCs w:val="28"/>
        </w:rPr>
        <w:t>ấ</w:t>
      </w:r>
      <w:r>
        <w:rPr>
          <w:rFonts w:cs="Times New Roman"/>
          <w:szCs w:val="28"/>
        </w:rPr>
        <w:t>t trên cu</w:t>
      </w:r>
      <w:r>
        <w:rPr>
          <w:rFonts w:cs="Times New Roman"/>
          <w:szCs w:val="28"/>
        </w:rPr>
        <w:t>ộ</w:t>
      </w:r>
      <w:r>
        <w:rPr>
          <w:rFonts w:cs="Times New Roman"/>
          <w:szCs w:val="28"/>
        </w:rPr>
        <w:t>c đ</w:t>
      </w:r>
      <w:r>
        <w:rPr>
          <w:rFonts w:cs="Times New Roman"/>
          <w:szCs w:val="28"/>
        </w:rPr>
        <w:t>ờ</w:t>
      </w:r>
      <w:r>
        <w:rPr>
          <w:rFonts w:cs="Times New Roman"/>
          <w:szCs w:val="28"/>
        </w:rPr>
        <w:t>i này. T</w:t>
      </w:r>
      <w:r>
        <w:rPr>
          <w:rFonts w:cs="Times New Roman"/>
          <w:szCs w:val="28"/>
        </w:rPr>
        <w:t>ừ</w:t>
      </w:r>
      <w:r>
        <w:rPr>
          <w:rFonts w:cs="Times New Roman"/>
          <w:szCs w:val="28"/>
        </w:rPr>
        <w:t xml:space="preserve"> bé t</w:t>
      </w:r>
      <w:r>
        <w:rPr>
          <w:rFonts w:cs="Times New Roman"/>
          <w:szCs w:val="28"/>
        </w:rPr>
        <w:t>ớ</w:t>
      </w:r>
      <w:r>
        <w:rPr>
          <w:rFonts w:cs="Times New Roman"/>
          <w:szCs w:val="28"/>
        </w:rPr>
        <w:t>i gi</w:t>
      </w:r>
      <w:r>
        <w:rPr>
          <w:rFonts w:cs="Times New Roman"/>
          <w:szCs w:val="28"/>
        </w:rPr>
        <w:t>ờ</w:t>
      </w:r>
      <w:r>
        <w:rPr>
          <w:rFonts w:cs="Times New Roman"/>
          <w:szCs w:val="28"/>
        </w:rPr>
        <w:t>, m</w:t>
      </w:r>
      <w:r>
        <w:rPr>
          <w:rFonts w:cs="Times New Roman"/>
          <w:szCs w:val="28"/>
        </w:rPr>
        <w:t>ẹ</w:t>
      </w:r>
      <w:r>
        <w:rPr>
          <w:rFonts w:cs="Times New Roman"/>
          <w:szCs w:val="28"/>
        </w:rPr>
        <w:t xml:space="preserve"> luôn là ngư</w:t>
      </w:r>
      <w:r>
        <w:rPr>
          <w:rFonts w:cs="Times New Roman"/>
          <w:szCs w:val="28"/>
        </w:rPr>
        <w:t>ờ</w:t>
      </w:r>
      <w:r>
        <w:rPr>
          <w:rFonts w:cs="Times New Roman"/>
          <w:szCs w:val="28"/>
        </w:rPr>
        <w:t>i quan tâm, lo l</w:t>
      </w:r>
      <w:r>
        <w:rPr>
          <w:rFonts w:cs="Times New Roman"/>
          <w:szCs w:val="28"/>
        </w:rPr>
        <w:t>ắ</w:t>
      </w:r>
      <w:r>
        <w:rPr>
          <w:rFonts w:cs="Times New Roman"/>
          <w:szCs w:val="28"/>
        </w:rPr>
        <w:t>ng cho em. Đ</w:t>
      </w:r>
      <w:r>
        <w:rPr>
          <w:rFonts w:cs="Times New Roman"/>
          <w:szCs w:val="28"/>
        </w:rPr>
        <w:t>ặ</w:t>
      </w:r>
      <w:r>
        <w:rPr>
          <w:rFonts w:cs="Times New Roman"/>
          <w:szCs w:val="28"/>
        </w:rPr>
        <w:t>c bi</w:t>
      </w:r>
      <w:r>
        <w:rPr>
          <w:rFonts w:cs="Times New Roman"/>
          <w:szCs w:val="28"/>
        </w:rPr>
        <w:t>ệ</w:t>
      </w:r>
      <w:r>
        <w:rPr>
          <w:rFonts w:cs="Times New Roman"/>
          <w:szCs w:val="28"/>
        </w:rPr>
        <w:t>t, m</w:t>
      </w:r>
      <w:r>
        <w:rPr>
          <w:rFonts w:cs="Times New Roman"/>
          <w:szCs w:val="28"/>
        </w:rPr>
        <w:t>ẹ</w:t>
      </w:r>
      <w:r>
        <w:rPr>
          <w:rFonts w:cs="Times New Roman"/>
          <w:szCs w:val="28"/>
        </w:rPr>
        <w:t xml:space="preserve"> luôn yêu thươn</w:t>
      </w:r>
      <w:r>
        <w:rPr>
          <w:rFonts w:cs="Times New Roman"/>
          <w:szCs w:val="28"/>
        </w:rPr>
        <w:t>g em m</w:t>
      </w:r>
      <w:r>
        <w:rPr>
          <w:rFonts w:cs="Times New Roman"/>
          <w:szCs w:val="28"/>
        </w:rPr>
        <w:t>ộ</w:t>
      </w:r>
      <w:r>
        <w:rPr>
          <w:rFonts w:cs="Times New Roman"/>
          <w:szCs w:val="28"/>
        </w:rPr>
        <w:t>t cách vô đi</w:t>
      </w:r>
      <w:r>
        <w:rPr>
          <w:rFonts w:cs="Times New Roman"/>
          <w:szCs w:val="28"/>
        </w:rPr>
        <w:t>ề</w:t>
      </w:r>
      <w:r>
        <w:rPr>
          <w:rFonts w:cs="Times New Roman"/>
          <w:szCs w:val="28"/>
        </w:rPr>
        <w:t>u ki</w:t>
      </w:r>
      <w:r>
        <w:rPr>
          <w:rFonts w:cs="Times New Roman"/>
          <w:szCs w:val="28"/>
        </w:rPr>
        <w:t>ệ</w:t>
      </w:r>
      <w:r>
        <w:rPr>
          <w:rFonts w:cs="Times New Roman"/>
          <w:szCs w:val="28"/>
        </w:rPr>
        <w:t xml:space="preserve">n. Vì </w:t>
      </w:r>
      <w:r>
        <w:rPr>
          <w:rFonts w:cs="Times New Roman"/>
          <w:szCs w:val="28"/>
        </w:rPr>
        <w:lastRenderedPageBreak/>
        <w:t>tình yêu m</w:t>
      </w:r>
      <w:r>
        <w:rPr>
          <w:rFonts w:cs="Times New Roman"/>
          <w:szCs w:val="28"/>
        </w:rPr>
        <w:t>ẹ</w:t>
      </w:r>
      <w:r>
        <w:rPr>
          <w:rFonts w:cs="Times New Roman"/>
          <w:szCs w:val="28"/>
        </w:rPr>
        <w:t xml:space="preserve"> dành cho em nên em c</w:t>
      </w:r>
      <w:r>
        <w:rPr>
          <w:rFonts w:cs="Times New Roman"/>
          <w:szCs w:val="28"/>
        </w:rPr>
        <w:t>ả</w:t>
      </w:r>
      <w:r>
        <w:rPr>
          <w:rFonts w:cs="Times New Roman"/>
          <w:szCs w:val="28"/>
        </w:rPr>
        <w:t>m th</w:t>
      </w:r>
      <w:r>
        <w:rPr>
          <w:rFonts w:cs="Times New Roman"/>
          <w:szCs w:val="28"/>
        </w:rPr>
        <w:t>ấ</w:t>
      </w:r>
      <w:r>
        <w:rPr>
          <w:rFonts w:cs="Times New Roman"/>
          <w:szCs w:val="28"/>
        </w:rPr>
        <w:t>y r</w:t>
      </w:r>
      <w:r>
        <w:rPr>
          <w:rFonts w:cs="Times New Roman"/>
          <w:szCs w:val="28"/>
        </w:rPr>
        <w:t>ấ</w:t>
      </w:r>
      <w:r>
        <w:rPr>
          <w:rFonts w:cs="Times New Roman"/>
          <w:szCs w:val="28"/>
        </w:rPr>
        <w:t>t h</w:t>
      </w:r>
      <w:r>
        <w:rPr>
          <w:rFonts w:cs="Times New Roman"/>
          <w:szCs w:val="28"/>
        </w:rPr>
        <w:t>ạ</w:t>
      </w:r>
      <w:r>
        <w:rPr>
          <w:rFonts w:cs="Times New Roman"/>
          <w:szCs w:val="28"/>
        </w:rPr>
        <w:t>nh phúc và luôn bi</w:t>
      </w:r>
      <w:r>
        <w:rPr>
          <w:rFonts w:cs="Times New Roman"/>
          <w:szCs w:val="28"/>
        </w:rPr>
        <w:t>ế</w:t>
      </w:r>
      <w:r>
        <w:rPr>
          <w:rFonts w:cs="Times New Roman"/>
          <w:szCs w:val="28"/>
        </w:rPr>
        <w:t>t ơn cũng như yêu quý, t</w:t>
      </w:r>
      <w:r>
        <w:rPr>
          <w:rFonts w:cs="Times New Roman"/>
          <w:szCs w:val="28"/>
        </w:rPr>
        <w:t>ự</w:t>
      </w:r>
      <w:r>
        <w:rPr>
          <w:rFonts w:cs="Times New Roman"/>
          <w:szCs w:val="28"/>
        </w:rPr>
        <w:t xml:space="preserve"> hào v</w:t>
      </w:r>
      <w:r>
        <w:rPr>
          <w:rFonts w:cs="Times New Roman"/>
          <w:szCs w:val="28"/>
        </w:rPr>
        <w:t>ề</w:t>
      </w:r>
      <w:r>
        <w:rPr>
          <w:rFonts w:cs="Times New Roman"/>
          <w:szCs w:val="28"/>
        </w:rPr>
        <w:t xml:space="preserve"> m</w:t>
      </w:r>
      <w:r>
        <w:rPr>
          <w:rFonts w:cs="Times New Roman"/>
          <w:szCs w:val="28"/>
        </w:rPr>
        <w:t>ẹ</w:t>
      </w:r>
      <w:r>
        <w:rPr>
          <w:rFonts w:cs="Times New Roman"/>
          <w:szCs w:val="28"/>
        </w:rPr>
        <w:t>.</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Các từ ngữ nói về "mẹ" và "cau" ở khổ 1 và 2 có mối quan hệ với nhau như th</w:t>
      </w:r>
      <w:r>
        <w:rPr>
          <w:sz w:val="28"/>
          <w:szCs w:val="28"/>
        </w:rPr>
        <w:t>ế nào về nghĩa?</w:t>
      </w:r>
    </w:p>
    <w:p w:rsidR="00000000" w:rsidRDefault="00840F77">
      <w:pPr>
        <w:pStyle w:val="NormalWeb"/>
        <w:shd w:val="clear" w:color="auto" w:fill="FFFFFF"/>
        <w:spacing w:before="0" w:after="0"/>
        <w:jc w:val="both"/>
      </w:pPr>
      <w:r>
        <w:rPr>
          <w:sz w:val="28"/>
          <w:szCs w:val="28"/>
          <w:lang w:val="vi-VN"/>
        </w:rPr>
        <w:t xml:space="preserve">- </w:t>
      </w:r>
      <w:r>
        <w:rPr>
          <w:sz w:val="28"/>
          <w:szCs w:val="28"/>
        </w:rPr>
        <w:t>Các từ ngữ nói về "mẹ" và "cau" ở khổ 1 và 2 có sự đối lập nhau về nghĩa. Ví dụ như lưng mẹ thì còng - cau thì vẫn thẳng, cau xanh rờn - mẹ đầu bạc trắng hay cau gần với giời - mẹ thì gần đất... Việc sử dụng các từ ngữ đối lập làm cho tác</w:t>
      </w:r>
      <w:r>
        <w:rPr>
          <w:sz w:val="28"/>
          <w:szCs w:val="28"/>
        </w:rPr>
        <w:t xml:space="preserve"> giả nói về việc mẹ đã già yếu nhẹ nhàng hơn.</w:t>
      </w:r>
    </w:p>
    <w:p w:rsidR="00000000" w:rsidRDefault="00840F77">
      <w:pPr>
        <w:pStyle w:val="NormalWeb"/>
        <w:shd w:val="clear" w:color="auto" w:fill="FFFFFF"/>
        <w:spacing w:before="0" w:after="0"/>
        <w:jc w:val="both"/>
      </w:pPr>
      <w:r>
        <w:rPr>
          <w:rStyle w:val="Strong"/>
          <w:sz w:val="28"/>
          <w:szCs w:val="28"/>
        </w:rPr>
        <w:t>Câu 2</w:t>
      </w:r>
      <w:r>
        <w:rPr>
          <w:sz w:val="28"/>
          <w:szCs w:val="28"/>
        </w:rPr>
        <w:t>. Dòng 18 dùng để hỏi hay bộc lộ cảm xúc?</w:t>
      </w:r>
    </w:p>
    <w:p w:rsidR="00000000" w:rsidRDefault="00840F77">
      <w:pPr>
        <w:pStyle w:val="NormalWeb"/>
        <w:shd w:val="clear" w:color="auto" w:fill="FFFFFF"/>
        <w:spacing w:before="0" w:after="0"/>
        <w:jc w:val="both"/>
      </w:pPr>
      <w:r>
        <w:rPr>
          <w:sz w:val="28"/>
          <w:szCs w:val="28"/>
          <w:lang w:val="vi-VN"/>
        </w:rPr>
        <w:t xml:space="preserve">- </w:t>
      </w:r>
      <w:r>
        <w:rPr>
          <w:sz w:val="28"/>
          <w:szCs w:val="28"/>
        </w:rPr>
        <w:t>Dòng 18 dùng trong bài thơ là một câu hỏi tu từ. Do đó,nó dùng để bộc lộ cảm xúc chứ không phải để hỏi. Sao mẹ ta già? Vốn dĩ, tác giả biết việc "già" là quy luậ</w:t>
      </w:r>
      <w:r>
        <w:rPr>
          <w:sz w:val="28"/>
          <w:szCs w:val="28"/>
        </w:rPr>
        <w:t>t tự nhiên, không mọt ai sống trên đời mà không già đi. Nhưng vì thương mẹ ngày càng già yếu nên nhà thơ đã dùng một câu hỏi tu từ để bộc lộ cảm xúc của mình.</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Qua bài thơ Mẹ, chỉ ra đặc điểm của thể thơ bốn chữ ở các yếu tố: số tiếng và nhịp</w:t>
      </w:r>
      <w:r>
        <w:rPr>
          <w:sz w:val="28"/>
          <w:szCs w:val="28"/>
        </w:rPr>
        <w:t xml:space="preserve"> ở các dòng thơ, vần của bài thơ.</w:t>
      </w:r>
    </w:p>
    <w:p w:rsidR="00000000" w:rsidRDefault="00840F77">
      <w:pPr>
        <w:shd w:val="clear" w:color="auto" w:fill="FFFFFF"/>
        <w:spacing w:after="0" w:line="240" w:lineRule="auto"/>
        <w:jc w:val="both"/>
      </w:pPr>
      <w:r>
        <w:rPr>
          <w:rFonts w:eastAsia="Times New Roman" w:cs="Times New Roman"/>
          <w:szCs w:val="28"/>
          <w:lang w:val="vi-VN"/>
        </w:rPr>
        <w:t xml:space="preserve">- </w:t>
      </w:r>
      <w:r>
        <w:rPr>
          <w:rFonts w:eastAsia="Times New Roman" w:cs="Times New Roman"/>
          <w:szCs w:val="28"/>
        </w:rPr>
        <w:t>Qua bài thơ Mẹ, chỉ ra đặc điểm của thể thơ bốn chữ là: Mỗi bài thơ có nhiều dòng, mỗi dòng có bốn chữ. Cách ngắt nhịp tự do, có thể là nhịp 2/2, 1/3 hoặc 3/1. Cách gieo vần cũng tự do.</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Bài thơ Mẹ là lời của ai, </w:t>
      </w:r>
      <w:r>
        <w:rPr>
          <w:sz w:val="28"/>
          <w:szCs w:val="28"/>
        </w:rPr>
        <w:t>bộc lộ cảm xúc gì? Nêu cảm nhận chung của em sau khi đọc bài thơ.</w:t>
      </w:r>
    </w:p>
    <w:p w:rsidR="00000000" w:rsidRDefault="00840F77">
      <w:pPr>
        <w:shd w:val="clear" w:color="auto" w:fill="FFFFFF"/>
        <w:spacing w:after="0" w:line="240" w:lineRule="auto"/>
        <w:ind w:firstLine="360"/>
        <w:jc w:val="both"/>
      </w:pPr>
      <w:r>
        <w:rPr>
          <w:rFonts w:eastAsia="Times New Roman" w:cs="Times New Roman"/>
          <w:szCs w:val="28"/>
        </w:rPr>
        <w:t>Bài thơ Mẹ là lời của tác giả. Bài thơ bộc lộ những tình cảm của tác giả đối với mẹ của mình. Đặc biệt, bài thơ thể hiện được tình yêu thương và sự xót xa của tác giả đối với mẹ, nhất là khi</w:t>
      </w:r>
      <w:r>
        <w:rPr>
          <w:rFonts w:eastAsia="Times New Roman" w:cs="Times New Roman"/>
          <w:szCs w:val="28"/>
        </w:rPr>
        <w:t xml:space="preserve"> mẹ ngày càng già đi.</w:t>
      </w:r>
    </w:p>
    <w:p w:rsidR="00000000" w:rsidRDefault="00840F77">
      <w:pPr>
        <w:shd w:val="clear" w:color="auto" w:fill="FFFFFF"/>
        <w:spacing w:after="0" w:line="240" w:lineRule="auto"/>
        <w:ind w:firstLine="360"/>
        <w:jc w:val="both"/>
      </w:pPr>
      <w:r>
        <w:rPr>
          <w:rFonts w:eastAsia="Times New Roman" w:cs="Times New Roman"/>
          <w:szCs w:val="28"/>
        </w:rPr>
        <w:t>Cảm nhận chung của em sau khi đọc bài thơ: Bài thơ đã cho ta thấy thời gian tác động đến con người nhiều như thế nào. Con người với quy luật ngày càng lớn lên, càng già đi và sẽ có một ngày đi về với đất mẹ, để lại trên cuộc đời những</w:t>
      </w:r>
      <w:r>
        <w:rPr>
          <w:rFonts w:eastAsia="Times New Roman" w:cs="Times New Roman"/>
          <w:szCs w:val="28"/>
        </w:rPr>
        <w:t xml:space="preserve"> người thân yêu, ruột thịt. Do đó, khi chúng ta vẫn còn sống, còn nhìn thấy nhau thì hãy yêu thương và trân quý nhau nhiều hơn.</w:t>
      </w:r>
    </w:p>
    <w:p w:rsidR="00000000" w:rsidRDefault="00840F77">
      <w:pPr>
        <w:pStyle w:val="NormalWeb"/>
        <w:shd w:val="clear" w:color="auto" w:fill="FFFFFF"/>
        <w:spacing w:before="0" w:after="0"/>
        <w:jc w:val="both"/>
      </w:pPr>
      <w:r>
        <w:rPr>
          <w:rStyle w:val="Strong"/>
          <w:sz w:val="28"/>
          <w:szCs w:val="28"/>
        </w:rPr>
        <w:t>Câu 3.</w:t>
      </w:r>
      <w:r>
        <w:rPr>
          <w:sz w:val="28"/>
          <w:szCs w:val="28"/>
        </w:rPr>
        <w:t> Liệt kê những từ ngữ được tác giả dùng để nói về "mẹ" và "cau" trong bài thơ. Để thể hiện hình tượng "mẹ" và "cau", tác g</w:t>
      </w:r>
      <w:r>
        <w:rPr>
          <w:sz w:val="28"/>
          <w:szCs w:val="28"/>
        </w:rPr>
        <w:t>iả sử dụng những biện pháp tu từ nào? Hãy chỉ ra tác dụng của các biện pháp tu từ đó.</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5080"/>
        <w:gridCol w:w="4971"/>
      </w:tblGrid>
      <w:tr w:rsidR="00000000">
        <w:trPr>
          <w:trHeight w:val="276"/>
        </w:trPr>
        <w:tc>
          <w:tcPr>
            <w:tcW w:w="5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Mẹ</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Cau</w:t>
            </w:r>
          </w:p>
        </w:tc>
      </w:tr>
      <w:tr w:rsidR="00000000">
        <w:trPr>
          <w:trHeight w:val="535"/>
        </w:trPr>
        <w:tc>
          <w:tcPr>
            <w:tcW w:w="5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Còng/ bạc trắng/ngày một thấp/</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Thẳng/xanh rờn/ngày càng cao</w:t>
            </w:r>
            <w:r>
              <w:rPr>
                <w:rFonts w:eastAsia="Times New Roman" w:cs="Times New Roman"/>
                <w:szCs w:val="28"/>
              </w:rPr>
              <w:br/>
            </w:r>
          </w:p>
        </w:tc>
      </w:tr>
    </w:tbl>
    <w:p w:rsidR="00000000" w:rsidRDefault="00840F77">
      <w:pPr>
        <w:shd w:val="clear" w:color="auto" w:fill="FFFFFF"/>
        <w:spacing w:after="0" w:line="240" w:lineRule="auto"/>
        <w:jc w:val="both"/>
      </w:pPr>
      <w:r>
        <w:rPr>
          <w:rFonts w:eastAsia="Times New Roman" w:cs="Times New Roman"/>
          <w:szCs w:val="28"/>
        </w:rPr>
        <w:t xml:space="preserve">=&gt; Để thể hiện hình tượng "mẹ" và "cau", tác giả sử dụng những biện pháp tu từ: so sánh và đối lập. </w:t>
      </w:r>
      <w:r>
        <w:rPr>
          <w:rFonts w:eastAsia="Times New Roman" w:cs="Times New Roman"/>
          <w:szCs w:val="28"/>
        </w:rPr>
        <w:t>Nó có tác dụng làm nổi bật sự già yếu của mẹ, tạo ấn tượng với người đọc về hình ảnh, cảm xúc trong bài thơ.</w:t>
      </w:r>
    </w:p>
    <w:p w:rsidR="00000000" w:rsidRDefault="00840F77">
      <w:pPr>
        <w:pStyle w:val="NormalWeb"/>
        <w:shd w:val="clear" w:color="auto" w:fill="FFFFFF"/>
        <w:spacing w:before="0" w:after="0"/>
        <w:jc w:val="both"/>
      </w:pPr>
      <w:r>
        <w:rPr>
          <w:rStyle w:val="Strong"/>
          <w:sz w:val="28"/>
          <w:szCs w:val="28"/>
        </w:rPr>
        <w:lastRenderedPageBreak/>
        <w:t>Câu 4.</w:t>
      </w:r>
      <w:r>
        <w:rPr>
          <w:sz w:val="28"/>
          <w:szCs w:val="28"/>
        </w:rPr>
        <w:t> Chỉ ra và phân tích các câu thơ thể hiện tình cảm của người con dành cho mẹ. Em hiểu nội dung của hai dòng thơ cuối bài như thế nào?</w:t>
      </w:r>
    </w:p>
    <w:p w:rsidR="00000000" w:rsidRDefault="00840F77">
      <w:pPr>
        <w:pStyle w:val="NormalWeb"/>
        <w:shd w:val="clear" w:color="auto" w:fill="FFFFFF"/>
        <w:spacing w:before="0" w:after="0"/>
        <w:jc w:val="both"/>
      </w:pPr>
      <w:r>
        <w:rPr>
          <w:sz w:val="28"/>
          <w:szCs w:val="28"/>
        </w:rPr>
        <w:t>Những c</w:t>
      </w:r>
      <w:r>
        <w:rPr>
          <w:sz w:val="28"/>
          <w:szCs w:val="28"/>
        </w:rPr>
        <w:t>âu thơ thể hiện tình cảm của người con dành cho mẹ:</w:t>
      </w:r>
    </w:p>
    <w:p w:rsidR="00000000" w:rsidRDefault="00840F77">
      <w:pPr>
        <w:pStyle w:val="NormalWeb"/>
        <w:shd w:val="clear" w:color="auto" w:fill="FFFFFF"/>
        <w:spacing w:before="0" w:after="0"/>
        <w:jc w:val="both"/>
      </w:pPr>
      <w:r>
        <w:rPr>
          <w:sz w:val="28"/>
          <w:szCs w:val="28"/>
        </w:rPr>
        <w:t>+ Một miếng cau khô</w:t>
      </w:r>
    </w:p>
    <w:p w:rsidR="00000000" w:rsidRDefault="00840F77">
      <w:pPr>
        <w:pStyle w:val="NormalWeb"/>
        <w:shd w:val="clear" w:color="auto" w:fill="FFFFFF"/>
        <w:spacing w:before="0" w:after="0"/>
        <w:jc w:val="both"/>
      </w:pPr>
      <w:r>
        <w:rPr>
          <w:sz w:val="28"/>
          <w:szCs w:val="28"/>
        </w:rPr>
        <w:t>   </w:t>
      </w:r>
      <w:r>
        <w:rPr>
          <w:sz w:val="28"/>
          <w:szCs w:val="28"/>
        </w:rPr>
        <w:t>Khô gầy như mẹ</w:t>
      </w:r>
    </w:p>
    <w:p w:rsidR="00000000" w:rsidRDefault="00840F77">
      <w:pPr>
        <w:pStyle w:val="NormalWeb"/>
        <w:shd w:val="clear" w:color="auto" w:fill="FFFFFF"/>
        <w:spacing w:before="0" w:after="0"/>
        <w:jc w:val="both"/>
      </w:pPr>
      <w:r>
        <w:rPr>
          <w:sz w:val="28"/>
          <w:szCs w:val="28"/>
        </w:rPr>
        <w:t>   </w:t>
      </w:r>
      <w:r>
        <w:rPr>
          <w:sz w:val="28"/>
          <w:szCs w:val="28"/>
        </w:rPr>
        <w:t>Con nâng trên tay</w:t>
      </w:r>
    </w:p>
    <w:p w:rsidR="00000000" w:rsidRDefault="00840F77">
      <w:pPr>
        <w:pStyle w:val="NormalWeb"/>
        <w:shd w:val="clear" w:color="auto" w:fill="FFFFFF"/>
        <w:spacing w:before="0" w:after="0"/>
        <w:jc w:val="both"/>
      </w:pPr>
      <w:r>
        <w:rPr>
          <w:sz w:val="28"/>
          <w:szCs w:val="28"/>
        </w:rPr>
        <w:t>   </w:t>
      </w:r>
      <w:r>
        <w:rPr>
          <w:sz w:val="28"/>
          <w:szCs w:val="28"/>
        </w:rPr>
        <w:t>Không cầm được lệ</w:t>
      </w:r>
    </w:p>
    <w:p w:rsidR="00000000" w:rsidRDefault="00840F77">
      <w:pPr>
        <w:pStyle w:val="NormalWeb"/>
        <w:shd w:val="clear" w:color="auto" w:fill="FFFFFF"/>
        <w:spacing w:before="0" w:after="0"/>
        <w:jc w:val="both"/>
      </w:pPr>
      <w:r>
        <w:rPr>
          <w:sz w:val="28"/>
          <w:szCs w:val="28"/>
        </w:rPr>
        <w:t>- Phân tích: 2 câu thơ đầu trong khổ thơ, tác giả sử dụng hình ảnh miếng cau khô thiếu sức sống để so sánh với người mẹ đã g</w:t>
      </w:r>
      <w:r>
        <w:rPr>
          <w:sz w:val="28"/>
          <w:szCs w:val="28"/>
        </w:rPr>
        <w:t>ià yếu theo thời gian. Từ đó, tác giả bộc lộ cảm xúc thương xót mẹ trong các câu thơ tiếp theo. </w:t>
      </w:r>
    </w:p>
    <w:p w:rsidR="00000000" w:rsidRDefault="00840F77">
      <w:pPr>
        <w:pStyle w:val="NormalWeb"/>
        <w:shd w:val="clear" w:color="auto" w:fill="FFFFFF"/>
        <w:spacing w:before="0" w:after="0"/>
        <w:jc w:val="both"/>
      </w:pPr>
      <w:r>
        <w:rPr>
          <w:sz w:val="28"/>
          <w:szCs w:val="28"/>
        </w:rPr>
        <w:t>+ Ngẩng hỏi trời vậy</w:t>
      </w:r>
    </w:p>
    <w:p w:rsidR="00000000" w:rsidRDefault="00840F77">
      <w:pPr>
        <w:pStyle w:val="NormalWeb"/>
        <w:shd w:val="clear" w:color="auto" w:fill="FFFFFF"/>
        <w:spacing w:before="0" w:after="0"/>
        <w:jc w:val="both"/>
      </w:pPr>
      <w:r>
        <w:rPr>
          <w:sz w:val="28"/>
          <w:szCs w:val="28"/>
        </w:rPr>
        <w:t>   </w:t>
      </w:r>
      <w:r>
        <w:rPr>
          <w:sz w:val="28"/>
          <w:szCs w:val="28"/>
        </w:rPr>
        <w:t>Sao mẹ ta già?</w:t>
      </w:r>
    </w:p>
    <w:p w:rsidR="00000000" w:rsidRDefault="00840F77">
      <w:pPr>
        <w:pStyle w:val="NormalWeb"/>
        <w:shd w:val="clear" w:color="auto" w:fill="FFFFFF"/>
        <w:spacing w:before="0" w:after="0"/>
        <w:jc w:val="both"/>
      </w:pPr>
      <w:r>
        <w:rPr>
          <w:sz w:val="28"/>
          <w:szCs w:val="28"/>
        </w:rPr>
        <w:t>- Phân tích: Từ tình thương yêu tác giả dành cho mẹ, người con không đành lòng và không thể chấp nhận được sự thật là mẹ</w:t>
      </w:r>
      <w:r>
        <w:rPr>
          <w:sz w:val="28"/>
          <w:szCs w:val="28"/>
        </w:rPr>
        <w:t xml:space="preserve"> đã già vậy lên muốn gào thét lên, muốn phản kháng lại quy luật của tự nhiên.</w:t>
      </w:r>
    </w:p>
    <w:p w:rsidR="00000000" w:rsidRDefault="00840F77">
      <w:pPr>
        <w:pStyle w:val="NormalWeb"/>
        <w:shd w:val="clear" w:color="auto" w:fill="FFFFFF"/>
        <w:spacing w:before="0" w:after="0"/>
        <w:jc w:val="both"/>
      </w:pPr>
      <w:r>
        <w:rPr>
          <w:sz w:val="28"/>
          <w:szCs w:val="28"/>
        </w:rPr>
        <w:t>- Em hiểu nội dung của hai dòng thơ cuối bài: </w:t>
      </w:r>
    </w:p>
    <w:p w:rsidR="00000000" w:rsidRDefault="00840F77">
      <w:pPr>
        <w:pStyle w:val="NormalWeb"/>
        <w:shd w:val="clear" w:color="auto" w:fill="FFFFFF"/>
        <w:spacing w:before="0" w:after="0"/>
        <w:jc w:val="both"/>
      </w:pPr>
      <w:r>
        <w:rPr>
          <w:sz w:val="28"/>
          <w:szCs w:val="28"/>
        </w:rPr>
        <w:t>Không một lời đáp</w:t>
      </w:r>
    </w:p>
    <w:p w:rsidR="00000000" w:rsidRDefault="00840F77">
      <w:pPr>
        <w:pStyle w:val="NormalWeb"/>
        <w:shd w:val="clear" w:color="auto" w:fill="FFFFFF"/>
        <w:spacing w:before="0" w:after="0"/>
        <w:jc w:val="both"/>
      </w:pPr>
      <w:r>
        <w:rPr>
          <w:sz w:val="28"/>
          <w:szCs w:val="28"/>
        </w:rPr>
        <w:t>Mây bay về xa</w:t>
      </w:r>
    </w:p>
    <w:p w:rsidR="00000000" w:rsidRDefault="00840F77">
      <w:pPr>
        <w:pStyle w:val="NormalWeb"/>
        <w:shd w:val="clear" w:color="auto" w:fill="FFFFFF"/>
        <w:spacing w:before="0" w:after="0"/>
        <w:jc w:val="both"/>
      </w:pPr>
      <w:r>
        <w:rPr>
          <w:sz w:val="28"/>
          <w:szCs w:val="28"/>
        </w:rPr>
        <w:t>Quy luật sinh, lão, bệnh, tử là quy luật của tự nhiên không thể thay đổi. Hình ảnh Mây bay về xa cũ</w:t>
      </w:r>
      <w:r>
        <w:rPr>
          <w:sz w:val="28"/>
          <w:szCs w:val="28"/>
        </w:rPr>
        <w:t>ng giống như mootj ngày nào đó người mẹ sẽ rời xa người con để đi về một phương xa khác. Điều này làm chocaau thơ và cả bài thơ mang một nỗi buồn man mác.</w:t>
      </w:r>
    </w:p>
    <w:p w:rsidR="00000000" w:rsidRDefault="00840F77">
      <w:pPr>
        <w:pStyle w:val="NormalWeb"/>
        <w:shd w:val="clear" w:color="auto" w:fill="FFFFFF"/>
        <w:spacing w:before="0" w:after="0"/>
        <w:jc w:val="both"/>
      </w:pPr>
      <w:r>
        <w:rPr>
          <w:rStyle w:val="Strong"/>
          <w:sz w:val="28"/>
          <w:szCs w:val="28"/>
        </w:rPr>
        <w:t>Câu 5.</w:t>
      </w:r>
      <w:r>
        <w:rPr>
          <w:sz w:val="28"/>
          <w:szCs w:val="28"/>
        </w:rPr>
        <w:t xml:space="preserve"> Trong số những hình ảnh được tác giả dùng để khắc họa hình tượng người mẹ, em thích nhất hình </w:t>
      </w:r>
      <w:r>
        <w:rPr>
          <w:sz w:val="28"/>
          <w:szCs w:val="28"/>
        </w:rPr>
        <w:t>ảnh nào? Tại sao?</w:t>
      </w:r>
    </w:p>
    <w:p w:rsidR="00000000" w:rsidRDefault="00840F77">
      <w:pPr>
        <w:shd w:val="clear" w:color="auto" w:fill="FFFFFF"/>
        <w:spacing w:after="0" w:line="240" w:lineRule="auto"/>
        <w:ind w:firstLine="720"/>
        <w:jc w:val="both"/>
      </w:pPr>
      <w:r>
        <w:rPr>
          <w:rFonts w:eastAsia="Times New Roman" w:cs="Times New Roman"/>
          <w:szCs w:val="28"/>
        </w:rPr>
        <w:t>Trong số những hình ảnh được tác giả dùng để khắc họa hình tượng người mẹ, em thích nhất hình ảnh "Mẹ - đầu bạc trắng". Tại vì nó gợi cho em nhớ đến hình ảnh những bà tiên hiền lành trong các câu chuyện cổ tích luôn luôn giúp đỡ những ngư</w:t>
      </w:r>
      <w:r>
        <w:rPr>
          <w:rFonts w:eastAsia="Times New Roman" w:cs="Times New Roman"/>
          <w:szCs w:val="28"/>
        </w:rPr>
        <w:t>ời yếu thế. Mẹ - cũng chính là bà tiên đáng quý, đáng yêu trong chuyện cổ tích.</w:t>
      </w:r>
    </w:p>
    <w:p w:rsidR="00000000" w:rsidRDefault="00840F77">
      <w:pPr>
        <w:pStyle w:val="NormalWeb"/>
        <w:shd w:val="clear" w:color="auto" w:fill="FFFFFF"/>
        <w:spacing w:before="0" w:after="0"/>
        <w:jc w:val="both"/>
      </w:pPr>
      <w:r>
        <w:rPr>
          <w:rStyle w:val="Strong"/>
          <w:sz w:val="28"/>
          <w:szCs w:val="28"/>
        </w:rPr>
        <w:t>Câu 6.</w:t>
      </w:r>
      <w:r>
        <w:rPr>
          <w:sz w:val="28"/>
          <w:szCs w:val="28"/>
        </w:rPr>
        <w:t> Quan sát ông bà của mình qua năm tháng, em thấy ông bà ngày càng già đi, tóc ngày càng thêm bạc, sức khỏe ngày càng yếu hơn, trí nhớ cũng ngày càng kém, tai ngày càng nặ</w:t>
      </w:r>
      <w:r>
        <w:rPr>
          <w:sz w:val="28"/>
          <w:szCs w:val="28"/>
        </w:rPr>
        <w:t>ng, khó nghe... </w:t>
      </w:r>
    </w:p>
    <w:p w:rsidR="00000000" w:rsidRDefault="00840F77">
      <w:pPr>
        <w:shd w:val="clear" w:color="auto" w:fill="FFFFFF"/>
        <w:spacing w:after="0" w:line="240" w:lineRule="auto"/>
        <w:ind w:firstLine="720"/>
        <w:jc w:val="both"/>
      </w:pPr>
      <w:r>
        <w:rPr>
          <w:rFonts w:eastAsia="Times New Roman" w:cs="Times New Roman"/>
          <w:szCs w:val="28"/>
        </w:rPr>
        <w:t>Nhận ra những thay đổi này lòng em không khỏi mang nỗi buồn man mác. Em chỉ mong ông bà luôn luôn mạnh khỏe, không yếu không đau, không bệnh không tật để sông vui vẻ cùng con cháu.</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2 ĐỌC HIỂU VĂN BẢN ÔNG ĐỒ</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Ngoài bài thơ Đêm nay Bác không ngủ của Minh Huệ (đã học ở lớp 6), em còn biết thêm bài thơ năm chữ nào khác không? Đọc trước bài thơ Ông đồ; tìm hiểu thêm về tác giả Vũ Đình Li</w:t>
      </w:r>
      <w:r>
        <w:rPr>
          <w:sz w:val="28"/>
          <w:szCs w:val="28"/>
        </w:rPr>
        <w:t>ên.</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Ngoài bài thơ Đêm nay Bác không ngủ của Minh Huệ (đã học ở lớp 6), em còn biết thêm bài thơ năm chữ nào khác: Ông đồ (Vũ Đình Liên), Đánh thức trầu (Trần Đăng Khoa), Bắt nạt (Nguyễn Thế Hoàng Linh),...</w:t>
      </w:r>
    </w:p>
    <w:p w:rsidR="00000000" w:rsidRDefault="00840F77">
      <w:pPr>
        <w:pStyle w:val="NormalWeb"/>
        <w:shd w:val="clear" w:color="auto" w:fill="FFFFFF"/>
        <w:spacing w:before="0" w:after="0"/>
        <w:jc w:val="both"/>
      </w:pPr>
      <w:r>
        <w:rPr>
          <w:sz w:val="28"/>
          <w:szCs w:val="28"/>
        </w:rPr>
        <w:t>- Tác giả Vũ Đình Liên (1913 - 1996):</w:t>
      </w:r>
    </w:p>
    <w:p w:rsidR="00000000" w:rsidRDefault="00840F77">
      <w:pPr>
        <w:pStyle w:val="NormalWeb"/>
        <w:shd w:val="clear" w:color="auto" w:fill="FFFFFF"/>
        <w:spacing w:before="0" w:after="0"/>
        <w:jc w:val="both"/>
      </w:pPr>
      <w:r>
        <w:rPr>
          <w:sz w:val="28"/>
          <w:szCs w:val="28"/>
        </w:rPr>
        <w:lastRenderedPageBreak/>
        <w:t>+</w:t>
      </w:r>
      <w:r>
        <w:rPr>
          <w:sz w:val="28"/>
          <w:szCs w:val="28"/>
        </w:rPr>
        <w:t xml:space="preserve"> Sinh tại Hà Nội, quê gốc ở Hải Dương.</w:t>
      </w:r>
    </w:p>
    <w:p w:rsidR="00000000" w:rsidRDefault="00840F77">
      <w:pPr>
        <w:pStyle w:val="NormalWeb"/>
        <w:shd w:val="clear" w:color="auto" w:fill="FFFFFF"/>
        <w:spacing w:before="0" w:after="0"/>
        <w:jc w:val="both"/>
      </w:pPr>
      <w:r>
        <w:rPr>
          <w:sz w:val="28"/>
          <w:szCs w:val="28"/>
        </w:rPr>
        <w:t>+ Đỗ tú tài năm 1932, từng dạy học ở các trường: trường tư thục Thăng Long, trường Gia Long, trường nữ sinh Hoài Đức để kiếm sống. Ông học thêm trường Luật đỗ bằng cử nhân, về sau làm công chức ở Nha Thương chính (còn</w:t>
      </w:r>
      <w:r>
        <w:rPr>
          <w:sz w:val="28"/>
          <w:szCs w:val="28"/>
        </w:rPr>
        <w:t xml:space="preserve"> gọi là sở Đoan) Hà Nội.</w:t>
      </w:r>
    </w:p>
    <w:p w:rsidR="00000000" w:rsidRDefault="00840F77">
      <w:pPr>
        <w:pStyle w:val="NormalWeb"/>
        <w:shd w:val="clear" w:color="auto" w:fill="FFFFFF"/>
        <w:spacing w:before="0" w:after="0"/>
        <w:jc w:val="both"/>
      </w:pPr>
      <w:r>
        <w:rPr>
          <w:sz w:val="28"/>
          <w:szCs w:val="28"/>
        </w:rPr>
        <w:t>+ Năm 1936, ông được biết đến với bài thơ "Ông đồ" đăng trên báo Tinh Hoa.</w:t>
      </w:r>
    </w:p>
    <w:p w:rsidR="00000000" w:rsidRDefault="00840F77">
      <w:pPr>
        <w:pStyle w:val="NormalWeb"/>
        <w:shd w:val="clear" w:color="auto" w:fill="FFFFFF"/>
        <w:spacing w:before="0" w:after="0"/>
        <w:jc w:val="both"/>
      </w:pPr>
      <w:r>
        <w:rPr>
          <w:sz w:val="28"/>
          <w:szCs w:val="28"/>
        </w:rPr>
        <w:t>+ Là một trong những nhà thơ lớp đầu tiên của phong trào Thơ mới. Thơ ông thường mang nặng lòng thương người và niềm hoài cổ.</w:t>
      </w:r>
    </w:p>
    <w:p w:rsidR="00000000" w:rsidRDefault="00840F77">
      <w:pPr>
        <w:pStyle w:val="NormalWeb"/>
        <w:shd w:val="clear" w:color="auto" w:fill="FFFFFF"/>
        <w:spacing w:before="0" w:after="0"/>
        <w:jc w:val="both"/>
      </w:pPr>
      <w:r>
        <w:rPr>
          <w:sz w:val="28"/>
          <w:szCs w:val="28"/>
        </w:rPr>
        <w:t xml:space="preserve">+ Ngoài sáng tác thơ, ông còn </w:t>
      </w:r>
      <w:r>
        <w:rPr>
          <w:sz w:val="28"/>
          <w:szCs w:val="28"/>
        </w:rPr>
        <w:t>nghiên cứu, dịch thuật, giảng dạy văn học.</w:t>
      </w:r>
    </w:p>
    <w:p w:rsidR="00000000" w:rsidRDefault="00840F77">
      <w:pPr>
        <w:pStyle w:val="NormalWeb"/>
        <w:shd w:val="clear" w:color="auto" w:fill="FFFFFF"/>
        <w:spacing w:before="0" w:after="0"/>
        <w:jc w:val="both"/>
      </w:pPr>
      <w:r>
        <w:rPr>
          <w:sz w:val="28"/>
          <w:szCs w:val="28"/>
        </w:rPr>
        <w:t>+ Ông đồ là bài thơ tiêu biểu nhất cho hồn thơ giàu thương cảm của Vũ Đình Liên. Tuy sáng tác thơ không nhiều nhưng chỉ với bài Ông đồ, Vũ Đình Liên đã có vị trí xứng đáng trong phong trào Thơ mới.</w:t>
      </w:r>
    </w:p>
    <w:p w:rsidR="00000000" w:rsidRDefault="00840F77">
      <w:pPr>
        <w:pStyle w:val="NormalWeb"/>
        <w:shd w:val="clear" w:color="auto" w:fill="FFFFFF"/>
        <w:spacing w:before="0" w:after="0"/>
        <w:jc w:val="both"/>
      </w:pPr>
      <w:r>
        <w:rPr>
          <w:rStyle w:val="Strong"/>
          <w:sz w:val="28"/>
          <w:szCs w:val="28"/>
        </w:rPr>
        <w:t>CH2.</w:t>
      </w:r>
      <w:r>
        <w:rPr>
          <w:sz w:val="28"/>
          <w:szCs w:val="28"/>
        </w:rPr>
        <w:t> Tìm hiểu t</w:t>
      </w:r>
      <w:r>
        <w:rPr>
          <w:sz w:val="28"/>
          <w:szCs w:val="28"/>
        </w:rPr>
        <w:t>hêm về chữ Nho và nghệ thuật viết chữ Nho (thư pháp).</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Chữ Nho, chính xác hơn là chữ Hán (phồn thể) là chữ có nguồn gốc từ Trung Quốc. Từng là văn tự được sử dụng chung tại các nước như: Trung Quốc, Việt Nam, Nhật Bản, Triều Tiên, Hàn Quốc. Chữ H</w:t>
      </w:r>
      <w:r>
        <w:rPr>
          <w:sz w:val="28"/>
          <w:szCs w:val="28"/>
        </w:rPr>
        <w:t>án được truyền bá vào Việt Nam với vai trò là văn tự chính thống.</w:t>
      </w:r>
    </w:p>
    <w:p w:rsidR="00000000" w:rsidRDefault="00840F77">
      <w:pPr>
        <w:pStyle w:val="NormalWeb"/>
        <w:shd w:val="clear" w:color="auto" w:fill="FFFFFF"/>
        <w:spacing w:before="0" w:after="0"/>
        <w:jc w:val="both"/>
      </w:pPr>
      <w:r>
        <w:rPr>
          <w:sz w:val="28"/>
          <w:szCs w:val="28"/>
        </w:rPr>
        <w:t>- Nghệ thuật viết chữ Nho (thư pháp):</w:t>
      </w:r>
    </w:p>
    <w:p w:rsidR="00000000" w:rsidRDefault="00840F77">
      <w:pPr>
        <w:pStyle w:val="NormalWeb"/>
        <w:shd w:val="clear" w:color="auto" w:fill="FFFFFF"/>
        <w:spacing w:before="0" w:after="0"/>
        <w:jc w:val="both"/>
      </w:pPr>
      <w:r>
        <w:rPr>
          <w:sz w:val="28"/>
          <w:szCs w:val="28"/>
        </w:rPr>
        <w:t>+ Là nghệ thuật thư pháp lấy chữ Hán làm chất liệu, là một sản phẩm song hành cùng quá trình chữ Hán được truyền bá. Các nước Trung, Nhật, Việt, Triều-H</w:t>
      </w:r>
      <w:r>
        <w:rPr>
          <w:sz w:val="28"/>
          <w:szCs w:val="28"/>
        </w:rPr>
        <w:t>àn đều từng tồn tại thư pháp chữ Hán.</w:t>
      </w:r>
    </w:p>
    <w:p w:rsidR="00000000" w:rsidRDefault="00840F77">
      <w:pPr>
        <w:pStyle w:val="NormalWeb"/>
        <w:shd w:val="clear" w:color="auto" w:fill="FFFFFF"/>
        <w:spacing w:before="0" w:after="0"/>
        <w:jc w:val="both"/>
      </w:pPr>
      <w:r>
        <w:rPr>
          <w:sz w:val="28"/>
          <w:szCs w:val="28"/>
        </w:rPr>
        <w:t>+ "Thư pháp không phải là việc viết viết chữ đẹp, nó cũng không sinh ra từ những người chỉ học Hán học, thư pháp và viết đẹp đủ lục thư, mà nó chỉ sinh ra từ danh nhân. Danh nhân dù chữ nghĩa có loạc choạc đôi chút, th</w:t>
      </w:r>
      <w:r>
        <w:rPr>
          <w:sz w:val="28"/>
          <w:szCs w:val="28"/>
        </w:rPr>
        <w:t>ì chữ nghĩa cũng có thần thái, có đời sống nhân thế ở đó [...]" (Phan Cẩm Thượng - lời giới thiệu sách Lịch sử thư pháp Việt Nam của Nguyễn Sử)</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 </w:t>
      </w:r>
      <w:r>
        <w:rPr>
          <w:sz w:val="28"/>
          <w:szCs w:val="28"/>
        </w:rPr>
        <w:t>Xác định vần và nhịp của bài thơ.</w:t>
      </w:r>
    </w:p>
    <w:p w:rsidR="00000000" w:rsidRDefault="00840F77">
      <w:pPr>
        <w:numPr>
          <w:ilvl w:val="0"/>
          <w:numId w:val="32"/>
        </w:numPr>
        <w:shd w:val="clear" w:color="auto" w:fill="FFFFFF"/>
        <w:spacing w:after="0" w:line="240" w:lineRule="auto"/>
        <w:jc w:val="both"/>
      </w:pPr>
      <w:r>
        <w:rPr>
          <w:rFonts w:eastAsia="Times New Roman" w:cs="Times New Roman"/>
          <w:szCs w:val="28"/>
        </w:rPr>
        <w:t> </w:t>
      </w:r>
      <w:r>
        <w:rPr>
          <w:rFonts w:eastAsia="Times New Roman" w:cs="Times New Roman"/>
          <w:szCs w:val="28"/>
        </w:rPr>
        <w:t>Vần: vần chân cách, vần liền.</w:t>
      </w:r>
    </w:p>
    <w:p w:rsidR="00000000" w:rsidRDefault="00840F77">
      <w:pPr>
        <w:numPr>
          <w:ilvl w:val="0"/>
          <w:numId w:val="32"/>
        </w:numPr>
        <w:shd w:val="clear" w:color="auto" w:fill="FFFFFF"/>
        <w:spacing w:after="0" w:line="240" w:lineRule="auto"/>
        <w:jc w:val="both"/>
      </w:pPr>
      <w:r>
        <w:rPr>
          <w:rFonts w:eastAsia="Times New Roman" w:cs="Times New Roman"/>
          <w:szCs w:val="28"/>
        </w:rPr>
        <w:t>Nhịp thơ: 2/3, 3/2, 1/2/2.</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2. </w:t>
      </w:r>
      <w:r>
        <w:rPr>
          <w:sz w:val="28"/>
          <w:szCs w:val="28"/>
        </w:rPr>
        <w:t>Cảnh và người ở phần đầu bài thơ hiện lên như thế nào?</w:t>
      </w:r>
    </w:p>
    <w:p w:rsidR="00000000" w:rsidRDefault="00840F77">
      <w:pPr>
        <w:shd w:val="clear" w:color="auto" w:fill="FFFFFF"/>
        <w:spacing w:after="0" w:line="240" w:lineRule="auto"/>
        <w:jc w:val="both"/>
      </w:pPr>
      <w:r>
        <w:rPr>
          <w:rFonts w:eastAsia="Times New Roman" w:cs="Times New Roman"/>
          <w:szCs w:val="28"/>
        </w:rPr>
        <w:t>Cảnh và người ở phần đầu bài thơ hiện lên:</w:t>
      </w:r>
    </w:p>
    <w:p w:rsidR="00000000" w:rsidRDefault="00840F77">
      <w:pPr>
        <w:numPr>
          <w:ilvl w:val="0"/>
          <w:numId w:val="33"/>
        </w:numPr>
        <w:shd w:val="clear" w:color="auto" w:fill="FFFFFF"/>
        <w:spacing w:after="0" w:line="240" w:lineRule="auto"/>
        <w:jc w:val="both"/>
      </w:pPr>
      <w:r>
        <w:rPr>
          <w:rFonts w:eastAsia="Times New Roman" w:cs="Times New Roman"/>
          <w:szCs w:val="28"/>
        </w:rPr>
        <w:t> </w:t>
      </w:r>
      <w:r>
        <w:rPr>
          <w:rFonts w:eastAsia="Times New Roman" w:cs="Times New Roman"/>
          <w:szCs w:val="28"/>
        </w:rPr>
        <w:t>Cảnh: đông đúc, tấp nập</w:t>
      </w:r>
    </w:p>
    <w:p w:rsidR="00000000" w:rsidRDefault="00840F77">
      <w:pPr>
        <w:numPr>
          <w:ilvl w:val="0"/>
          <w:numId w:val="33"/>
        </w:numPr>
        <w:shd w:val="clear" w:color="auto" w:fill="FFFFFF"/>
        <w:spacing w:after="0" w:line="240" w:lineRule="auto"/>
        <w:jc w:val="both"/>
      </w:pPr>
      <w:r>
        <w:rPr>
          <w:rFonts w:eastAsia="Times New Roman" w:cs="Times New Roman"/>
          <w:szCs w:val="28"/>
        </w:rPr>
        <w:t> </w:t>
      </w:r>
      <w:r>
        <w:rPr>
          <w:rFonts w:eastAsia="Times New Roman" w:cs="Times New Roman"/>
          <w:szCs w:val="28"/>
        </w:rPr>
        <w:t>Người: ông đồ già, người thuê viết chữ tấm tắc ngợi khen ông đồ</w:t>
      </w:r>
    </w:p>
    <w:p w:rsidR="00000000" w:rsidRDefault="00840F77">
      <w:pPr>
        <w:pStyle w:val="NormalWeb"/>
        <w:shd w:val="clear" w:color="auto" w:fill="FFFFFF"/>
        <w:spacing w:before="0" w:after="0"/>
        <w:jc w:val="both"/>
      </w:pPr>
      <w:r>
        <w:rPr>
          <w:rStyle w:val="Strong"/>
          <w:sz w:val="28"/>
          <w:szCs w:val="28"/>
        </w:rPr>
        <w:t>Câu 3.</w:t>
      </w:r>
      <w:r>
        <w:rPr>
          <w:sz w:val="28"/>
          <w:szCs w:val="28"/>
        </w:rPr>
        <w:t> Tài năng viết chữ của ông</w:t>
      </w:r>
      <w:r>
        <w:rPr>
          <w:sz w:val="28"/>
          <w:szCs w:val="28"/>
        </w:rPr>
        <w:t xml:space="preserve"> đồ được thể hiện ở chi tiết nào?</w:t>
      </w:r>
    </w:p>
    <w:p w:rsidR="00000000" w:rsidRDefault="00840F77">
      <w:pPr>
        <w:numPr>
          <w:ilvl w:val="0"/>
          <w:numId w:val="34"/>
        </w:numPr>
        <w:shd w:val="clear" w:color="auto" w:fill="FFFFFF"/>
        <w:spacing w:after="0" w:line="240" w:lineRule="auto"/>
        <w:jc w:val="both"/>
      </w:pPr>
      <w:r>
        <w:rPr>
          <w:rFonts w:eastAsia="Times New Roman" w:cs="Times New Roman"/>
          <w:szCs w:val="28"/>
        </w:rPr>
        <w:t>Tài năng viết chữ của ông đồ được thể hiện ở chi tiết ông được những người thuê viết tấm tắc khen tài: "Hoa tay thảo những nét/ Như phượng múa, rồng bay.".</w:t>
      </w:r>
    </w:p>
    <w:p w:rsidR="00000000" w:rsidRDefault="00840F77">
      <w:pPr>
        <w:pStyle w:val="NormalWeb"/>
        <w:shd w:val="clear" w:color="auto" w:fill="FFFFFF"/>
        <w:spacing w:before="0" w:after="0"/>
        <w:jc w:val="both"/>
      </w:pPr>
      <w:r>
        <w:rPr>
          <w:sz w:val="28"/>
          <w:szCs w:val="28"/>
        </w:rPr>
        <w:t>Câu 4. Từ "nhưng" ở dòng 9 có vai trò gì?</w:t>
      </w:r>
    </w:p>
    <w:p w:rsidR="00000000" w:rsidRDefault="00840F77">
      <w:pPr>
        <w:numPr>
          <w:ilvl w:val="0"/>
          <w:numId w:val="35"/>
        </w:numPr>
        <w:shd w:val="clear" w:color="auto" w:fill="FFFFFF"/>
        <w:spacing w:after="0" w:line="240" w:lineRule="auto"/>
        <w:jc w:val="both"/>
      </w:pPr>
      <w:r>
        <w:rPr>
          <w:rFonts w:eastAsia="Times New Roman" w:cs="Times New Roman"/>
          <w:szCs w:val="28"/>
        </w:rPr>
        <w:t>Từ "nhưng" ở dòng 9 có v</w:t>
      </w:r>
      <w:r>
        <w:rPr>
          <w:rFonts w:eastAsia="Times New Roman" w:cs="Times New Roman"/>
          <w:szCs w:val="28"/>
        </w:rPr>
        <w:t>ai trò thay đổi nội dung biểu hiện trong bài thơ, cho thấy sự đối lập cảnh và người ở phần đầu với phần sau của bài thơ.</w:t>
      </w:r>
    </w:p>
    <w:p w:rsidR="00000000" w:rsidRDefault="00840F77">
      <w:pPr>
        <w:pStyle w:val="NormalWeb"/>
        <w:shd w:val="clear" w:color="auto" w:fill="FFFFFF"/>
        <w:spacing w:before="0" w:after="0"/>
        <w:jc w:val="both"/>
      </w:pPr>
      <w:r>
        <w:rPr>
          <w:sz w:val="28"/>
          <w:szCs w:val="28"/>
        </w:rPr>
        <w:t>Câu 5. Các hình ảnh ở khổ thơ cuối có gì khác so với khổ thơ đầu?</w:t>
      </w: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5755"/>
        <w:gridCol w:w="6184"/>
      </w:tblGrid>
      <w:tr w:rsidR="00000000">
        <w:tc>
          <w:tcPr>
            <w:tcW w:w="5755" w:type="dxa"/>
            <w:shd w:val="clear" w:color="auto" w:fill="FFFFFF"/>
          </w:tcPr>
          <w:p w:rsidR="00000000" w:rsidRDefault="00840F77">
            <w:pPr>
              <w:widowControl w:val="0"/>
              <w:spacing w:after="0" w:line="240" w:lineRule="auto"/>
              <w:jc w:val="both"/>
            </w:pPr>
            <w:r>
              <w:rPr>
                <w:rFonts w:eastAsia="Times New Roman" w:cs="Times New Roman"/>
                <w:szCs w:val="28"/>
              </w:rPr>
              <w:lastRenderedPageBreak/>
              <w:t>Khổ thơ đầu</w:t>
            </w:r>
          </w:p>
        </w:tc>
        <w:tc>
          <w:tcPr>
            <w:tcW w:w="6184" w:type="dxa"/>
            <w:shd w:val="clear" w:color="auto" w:fill="FFFFFF"/>
          </w:tcPr>
          <w:p w:rsidR="00000000" w:rsidRDefault="00840F77">
            <w:pPr>
              <w:widowControl w:val="0"/>
              <w:spacing w:after="0" w:line="240" w:lineRule="auto"/>
              <w:jc w:val="both"/>
            </w:pPr>
            <w:r>
              <w:rPr>
                <w:rFonts w:eastAsia="Times New Roman" w:cs="Times New Roman"/>
                <w:szCs w:val="28"/>
              </w:rPr>
              <w:t>Khổ thơ cuối</w:t>
            </w:r>
          </w:p>
        </w:tc>
      </w:tr>
      <w:tr w:rsidR="00000000">
        <w:tc>
          <w:tcPr>
            <w:tcW w:w="5755" w:type="dxa"/>
            <w:shd w:val="clear" w:color="auto" w:fill="FFFFFF"/>
          </w:tcPr>
          <w:p w:rsidR="00000000" w:rsidRDefault="00840F77">
            <w:pPr>
              <w:widowControl w:val="0"/>
              <w:spacing w:after="0" w:line="240" w:lineRule="auto"/>
              <w:jc w:val="both"/>
            </w:pPr>
            <w:r>
              <w:rPr>
                <w:rFonts w:eastAsia="Times New Roman" w:cs="Times New Roman"/>
                <w:szCs w:val="28"/>
              </w:rPr>
              <w:t>Mỗi năm Tết đến đều thấy ông đồ</w:t>
            </w:r>
          </w:p>
        </w:tc>
        <w:tc>
          <w:tcPr>
            <w:tcW w:w="6184" w:type="dxa"/>
            <w:shd w:val="clear" w:color="auto" w:fill="FFFFFF"/>
          </w:tcPr>
          <w:p w:rsidR="00000000" w:rsidRDefault="00840F77">
            <w:pPr>
              <w:widowControl w:val="0"/>
              <w:spacing w:after="0" w:line="240" w:lineRule="auto"/>
              <w:jc w:val="both"/>
            </w:pPr>
            <w:r>
              <w:rPr>
                <w:rFonts w:eastAsia="Times New Roman" w:cs="Times New Roman"/>
                <w:szCs w:val="28"/>
              </w:rPr>
              <w:t>Năm nay Tết</w:t>
            </w:r>
            <w:r>
              <w:rPr>
                <w:rFonts w:eastAsia="Times New Roman" w:cs="Times New Roman"/>
                <w:szCs w:val="28"/>
              </w:rPr>
              <w:t xml:space="preserve"> đến không thấy ông đồ</w:t>
            </w:r>
          </w:p>
        </w:tc>
      </w:tr>
    </w:tbl>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Bài thơ Ông đồ viết về ai và về việc gì? Ai là người bày tỏ cảm xúc, suy nghĩ trong bài thơ? Đó là cảm xúc, suy nghĩ gì?</w:t>
      </w:r>
    </w:p>
    <w:p w:rsidR="00000000" w:rsidRDefault="00840F77">
      <w:pPr>
        <w:numPr>
          <w:ilvl w:val="0"/>
          <w:numId w:val="36"/>
        </w:numPr>
        <w:shd w:val="clear" w:color="auto" w:fill="FFFFFF"/>
        <w:spacing w:after="0" w:line="240" w:lineRule="auto"/>
        <w:jc w:val="both"/>
      </w:pPr>
      <w:r>
        <w:rPr>
          <w:rFonts w:eastAsia="Times New Roman" w:cs="Times New Roman"/>
          <w:szCs w:val="28"/>
        </w:rPr>
        <w:t>Bài thơ Ông đồ viết về ông đồ già và việc xin chữ đầu năm.</w:t>
      </w:r>
    </w:p>
    <w:p w:rsidR="00000000" w:rsidRDefault="00840F77">
      <w:pPr>
        <w:numPr>
          <w:ilvl w:val="0"/>
          <w:numId w:val="36"/>
        </w:numPr>
        <w:shd w:val="clear" w:color="auto" w:fill="FFFFFF"/>
        <w:spacing w:after="0" w:line="240" w:lineRule="auto"/>
        <w:jc w:val="both"/>
      </w:pPr>
      <w:r>
        <w:rPr>
          <w:rFonts w:eastAsia="Times New Roman" w:cs="Times New Roman"/>
          <w:szCs w:val="28"/>
        </w:rPr>
        <w:t> </w:t>
      </w:r>
      <w:r>
        <w:rPr>
          <w:rFonts w:eastAsia="Times New Roman" w:cs="Times New Roman"/>
          <w:szCs w:val="28"/>
        </w:rPr>
        <w:t>Chủ thể trữ tình là người bày tỏ cảm</w:t>
      </w:r>
      <w:r>
        <w:rPr>
          <w:rFonts w:eastAsia="Times New Roman" w:cs="Times New Roman"/>
          <w:szCs w:val="28"/>
        </w:rPr>
        <w:t xml:space="preserve"> xúc, suy nghĩ trong bài thơ. Cảm xúc, suy nghĩ đó là cảm xúc tiếc, thương cảm và hoài niệm.</w:t>
      </w:r>
    </w:p>
    <w:p w:rsidR="00000000" w:rsidRDefault="00840F77">
      <w:pPr>
        <w:pStyle w:val="NormalWeb"/>
        <w:shd w:val="clear" w:color="auto" w:fill="FFFFFF"/>
        <w:spacing w:before="0" w:after="0"/>
        <w:jc w:val="both"/>
      </w:pPr>
      <w:r>
        <w:rPr>
          <w:rStyle w:val="Strong"/>
          <w:sz w:val="28"/>
          <w:szCs w:val="28"/>
        </w:rPr>
        <w:t>Câu 2.</w:t>
      </w:r>
      <w:r>
        <w:rPr>
          <w:sz w:val="28"/>
          <w:szCs w:val="28"/>
        </w:rPr>
        <w:t> Nội dung bài thơ được trình bày theo trình tự nào? Cách trình bày ấy có tác dụng gì?</w:t>
      </w:r>
    </w:p>
    <w:p w:rsidR="00000000" w:rsidRDefault="00840F77">
      <w:pPr>
        <w:numPr>
          <w:ilvl w:val="0"/>
          <w:numId w:val="37"/>
        </w:numPr>
        <w:shd w:val="clear" w:color="auto" w:fill="FFFFFF"/>
        <w:spacing w:after="0" w:line="240" w:lineRule="auto"/>
        <w:jc w:val="both"/>
      </w:pPr>
      <w:r>
        <w:rPr>
          <w:rFonts w:eastAsia="Times New Roman" w:cs="Times New Roman"/>
          <w:szCs w:val="28"/>
        </w:rPr>
        <w:t>Nội dung bài thơ được trình bày theo trình tự thời gian. Cách trình bày</w:t>
      </w:r>
      <w:r>
        <w:rPr>
          <w:rFonts w:eastAsia="Times New Roman" w:cs="Times New Roman"/>
          <w:szCs w:val="28"/>
        </w:rPr>
        <w:t xml:space="preserve"> ấy có tác dụng khiến nguòi đọc dễ dàng nắm được mạch tuyến tính của văn bản.</w:t>
      </w:r>
    </w:p>
    <w:p w:rsidR="00000000" w:rsidRDefault="00840F77">
      <w:pPr>
        <w:pStyle w:val="NormalWeb"/>
        <w:shd w:val="clear" w:color="auto" w:fill="FFFFFF"/>
        <w:spacing w:before="0" w:after="0"/>
        <w:jc w:val="both"/>
      </w:pPr>
      <w:r>
        <w:rPr>
          <w:rStyle w:val="Strong"/>
          <w:sz w:val="28"/>
          <w:szCs w:val="28"/>
        </w:rPr>
        <w:t>Câu 3. </w:t>
      </w:r>
      <w:r>
        <w:rPr>
          <w:sz w:val="28"/>
          <w:szCs w:val="28"/>
        </w:rPr>
        <w:t>Chỉ ra và phân tích sự khác nhau của hình ảnh ông đồ ở các khổ thơ 1, 2 so với các khổ thơ 3, 4. Sự khác nhau ấy nói lên điều gì?</w:t>
      </w: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5038"/>
        <w:gridCol w:w="6901"/>
      </w:tblGrid>
      <w:tr w:rsidR="00000000">
        <w:tc>
          <w:tcPr>
            <w:tcW w:w="5038" w:type="dxa"/>
            <w:shd w:val="clear" w:color="auto" w:fill="FFFFFF"/>
          </w:tcPr>
          <w:p w:rsidR="00000000" w:rsidRDefault="00840F77">
            <w:pPr>
              <w:widowControl w:val="0"/>
              <w:spacing w:after="0" w:line="240" w:lineRule="auto"/>
              <w:jc w:val="both"/>
            </w:pPr>
            <w:r>
              <w:rPr>
                <w:rFonts w:eastAsia="Times New Roman" w:cs="Times New Roman"/>
                <w:szCs w:val="28"/>
              </w:rPr>
              <w:t>Hình ảnh ông đồ ở khổ thơ 1, 2</w:t>
            </w:r>
          </w:p>
        </w:tc>
        <w:tc>
          <w:tcPr>
            <w:tcW w:w="6901" w:type="dxa"/>
            <w:shd w:val="clear" w:color="auto" w:fill="FFFFFF"/>
          </w:tcPr>
          <w:p w:rsidR="00000000" w:rsidRDefault="00840F77">
            <w:pPr>
              <w:widowControl w:val="0"/>
              <w:spacing w:after="0" w:line="240" w:lineRule="auto"/>
              <w:jc w:val="both"/>
            </w:pPr>
            <w:r>
              <w:rPr>
                <w:rFonts w:eastAsia="Times New Roman" w:cs="Times New Roman"/>
                <w:szCs w:val="28"/>
              </w:rPr>
              <w:t>Hình ảnh ô</w:t>
            </w:r>
            <w:r>
              <w:rPr>
                <w:rFonts w:eastAsia="Times New Roman" w:cs="Times New Roman"/>
                <w:szCs w:val="28"/>
              </w:rPr>
              <w:t>ng đồ ở khổ thơ 3, 4</w:t>
            </w:r>
          </w:p>
        </w:tc>
      </w:tr>
      <w:tr w:rsidR="00000000">
        <w:tc>
          <w:tcPr>
            <w:tcW w:w="5038" w:type="dxa"/>
            <w:shd w:val="clear" w:color="auto" w:fill="FFFFFF"/>
          </w:tcPr>
          <w:p w:rsidR="00000000" w:rsidRDefault="00840F77">
            <w:pPr>
              <w:widowControl w:val="0"/>
              <w:spacing w:after="0" w:line="240" w:lineRule="auto"/>
              <w:jc w:val="both"/>
            </w:pPr>
            <w:r>
              <w:rPr>
                <w:rFonts w:eastAsia="Times New Roman" w:cs="Times New Roman"/>
                <w:szCs w:val="28"/>
              </w:rPr>
              <w:t>- Bày mực tàu, giấy đỏ bên phố đông người qua</w:t>
            </w:r>
          </w:p>
          <w:p w:rsidR="00000000" w:rsidRDefault="00840F77">
            <w:pPr>
              <w:widowControl w:val="0"/>
              <w:spacing w:after="0" w:line="240" w:lineRule="auto"/>
              <w:jc w:val="both"/>
            </w:pPr>
            <w:r>
              <w:rPr>
                <w:rFonts w:eastAsia="Times New Roman" w:cs="Times New Roman"/>
                <w:szCs w:val="28"/>
              </w:rPr>
              <w:t>- Được nhiều người thuê viết và được họ tấm tắc khen tài</w:t>
            </w:r>
          </w:p>
        </w:tc>
        <w:tc>
          <w:tcPr>
            <w:tcW w:w="6901" w:type="dxa"/>
            <w:shd w:val="clear" w:color="auto" w:fill="FFFFFF"/>
          </w:tcPr>
          <w:p w:rsidR="00000000" w:rsidRDefault="00840F77">
            <w:pPr>
              <w:widowControl w:val="0"/>
              <w:spacing w:after="0" w:line="240" w:lineRule="auto"/>
              <w:jc w:val="both"/>
            </w:pPr>
            <w:r>
              <w:rPr>
                <w:rFonts w:eastAsia="Times New Roman" w:cs="Times New Roman"/>
                <w:szCs w:val="28"/>
              </w:rPr>
              <w:t>- Vẫn bày mực tàu, giấy đỏ bên phố đông người nhưng không ai để ý, đoái hoài</w:t>
            </w:r>
          </w:p>
          <w:p w:rsidR="00000000" w:rsidRDefault="00840F77">
            <w:pPr>
              <w:widowControl w:val="0"/>
              <w:spacing w:after="0" w:line="240" w:lineRule="auto"/>
              <w:jc w:val="both"/>
            </w:pPr>
            <w:r>
              <w:rPr>
                <w:rFonts w:eastAsia="Times New Roman" w:cs="Times New Roman"/>
                <w:szCs w:val="28"/>
              </w:rPr>
              <w:t>- Không ai thuê viết chữ, chỉ có lá vàng trên giấy giữ</w:t>
            </w:r>
            <w:r>
              <w:rPr>
                <w:rFonts w:eastAsia="Times New Roman" w:cs="Times New Roman"/>
                <w:szCs w:val="28"/>
              </w:rPr>
              <w:t>a trời mưa bụi</w:t>
            </w:r>
          </w:p>
        </w:tc>
      </w:tr>
    </w:tbl>
    <w:p w:rsidR="00000000" w:rsidRDefault="00840F77">
      <w:pPr>
        <w:shd w:val="clear" w:color="auto" w:fill="FFFFFF"/>
        <w:spacing w:after="0" w:line="240" w:lineRule="auto"/>
        <w:jc w:val="both"/>
      </w:pPr>
      <w:r>
        <w:rPr>
          <w:rFonts w:eastAsia="Times New Roman" w:cs="Times New Roman"/>
          <w:szCs w:val="28"/>
        </w:rPr>
        <w:t xml:space="preserve">=&gt; Sự khác nhau giữa hình ảnh ông đồ ở các khổ thơ 1, 2 so với các khổ thơ 3, 4 nói lên sự thay đổi của xã hội đối với việc xin chữ đầu năm, rộng lớn hơn là sự chuyển mình của xã hội cùng với sự thờ ơ những giá trị đẹp đẽ của rất nhiều lớp </w:t>
      </w:r>
      <w:r>
        <w:rPr>
          <w:rFonts w:eastAsia="Times New Roman" w:cs="Times New Roman"/>
          <w:szCs w:val="28"/>
        </w:rPr>
        <w:t>người "muôn năm cũ".</w:t>
      </w:r>
    </w:p>
    <w:p w:rsidR="00000000" w:rsidRDefault="00840F77">
      <w:pPr>
        <w:pStyle w:val="NormalWeb"/>
        <w:shd w:val="clear" w:color="auto" w:fill="FFFFFF"/>
        <w:spacing w:before="0" w:after="0"/>
        <w:jc w:val="both"/>
      </w:pPr>
      <w:r>
        <w:rPr>
          <w:rStyle w:val="Strong"/>
          <w:sz w:val="28"/>
          <w:szCs w:val="28"/>
        </w:rPr>
        <w:t>Câu 4. </w:t>
      </w:r>
      <w:r>
        <w:rPr>
          <w:sz w:val="28"/>
          <w:szCs w:val="28"/>
        </w:rPr>
        <w:t>Trong bài thơ, tác giả sử dụng những biện pháp tu từ nào? Nêu tác dụng của những biện pháp đó.</w:t>
      </w:r>
    </w:p>
    <w:p w:rsidR="00000000" w:rsidRDefault="00840F77">
      <w:pPr>
        <w:shd w:val="clear" w:color="auto" w:fill="FFFFFF"/>
        <w:spacing w:after="0" w:line="240" w:lineRule="auto"/>
        <w:jc w:val="both"/>
      </w:pPr>
      <w:r>
        <w:rPr>
          <w:rFonts w:eastAsia="Times New Roman" w:cs="Times New Roman"/>
          <w:szCs w:val="28"/>
        </w:rPr>
        <w:t>- Trong bài thơ, tác giả sử dụng những biện pháp tu từ:</w:t>
      </w:r>
    </w:p>
    <w:p w:rsidR="00000000" w:rsidRDefault="00840F77">
      <w:pPr>
        <w:shd w:val="clear" w:color="auto" w:fill="FFFFFF"/>
        <w:spacing w:after="0" w:line="240" w:lineRule="auto"/>
        <w:jc w:val="both"/>
      </w:pPr>
      <w:r>
        <w:rPr>
          <w:rFonts w:eastAsia="Times New Roman" w:cs="Times New Roman"/>
          <w:szCs w:val="28"/>
        </w:rPr>
        <w:t>+ Nhân hóa: "Giấy đỏ buồn không thắm/ Mực đọng trong nghiên sầu".</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Tác dụng:</w:t>
      </w:r>
    </w:p>
    <w:p w:rsidR="00000000" w:rsidRDefault="00840F77">
      <w:pPr>
        <w:numPr>
          <w:ilvl w:val="0"/>
          <w:numId w:val="38"/>
        </w:numPr>
        <w:shd w:val="clear" w:color="auto" w:fill="FFFFFF"/>
        <w:spacing w:after="0" w:line="240" w:lineRule="auto"/>
        <w:ind w:left="1440"/>
        <w:jc w:val="both"/>
      </w:pPr>
      <w:r>
        <w:rPr>
          <w:rFonts w:eastAsia="Times New Roman" w:cs="Times New Roman"/>
          <w:szCs w:val="28"/>
        </w:rPr>
        <w:t>mực và nghiên trở nên có tri giác, có hồn, cũng biết sầu</w:t>
      </w:r>
    </w:p>
    <w:p w:rsidR="00000000" w:rsidRDefault="00840F77">
      <w:pPr>
        <w:numPr>
          <w:ilvl w:val="0"/>
          <w:numId w:val="38"/>
        </w:numPr>
        <w:shd w:val="clear" w:color="auto" w:fill="FFFFFF"/>
        <w:spacing w:after="0" w:line="240" w:lineRule="auto"/>
        <w:ind w:left="1440"/>
        <w:jc w:val="both"/>
      </w:pPr>
      <w:r>
        <w:rPr>
          <w:rFonts w:eastAsia="Times New Roman" w:cs="Times New Roman"/>
          <w:szCs w:val="28"/>
        </w:rPr>
        <w:t>mực và nghiên có hồn, trở thành vật đại diện cho nghệ thuật thư pháp, có hệ thống quy tắc, lịch sử rõ ràng, có những tinh túy, vẻ đẹp riêng</w:t>
      </w:r>
    </w:p>
    <w:p w:rsidR="00000000" w:rsidRDefault="00840F77">
      <w:pPr>
        <w:numPr>
          <w:ilvl w:val="0"/>
          <w:numId w:val="38"/>
        </w:numPr>
        <w:shd w:val="clear" w:color="auto" w:fill="FFFFFF"/>
        <w:spacing w:after="0" w:line="240" w:lineRule="auto"/>
        <w:ind w:left="1440"/>
        <w:jc w:val="both"/>
      </w:pPr>
      <w:r>
        <w:rPr>
          <w:rFonts w:eastAsia="Times New Roman" w:cs="Times New Roman"/>
          <w:szCs w:val="28"/>
        </w:rPr>
        <w:t xml:space="preserve">tăng sức gợi hình, gợi cảm cho sự diễn đạt, cho thấy việc </w:t>
      </w:r>
      <w:r>
        <w:rPr>
          <w:rFonts w:eastAsia="Times New Roman" w:cs="Times New Roman"/>
          <w:szCs w:val="28"/>
        </w:rPr>
        <w:t>lãng quên những giá trị truyền thống không chỉ khiến văn hóa mai một, làm buồn lòng những thế hệ trước mà đến cả những vật tưởng như vô tri, vô giác cũng phải buồn.</w:t>
      </w:r>
    </w:p>
    <w:p w:rsidR="00000000" w:rsidRDefault="00840F77">
      <w:pPr>
        <w:shd w:val="clear" w:color="auto" w:fill="FFFFFF"/>
        <w:spacing w:after="0" w:line="240" w:lineRule="auto"/>
        <w:jc w:val="both"/>
      </w:pPr>
      <w:r>
        <w:rPr>
          <w:rFonts w:eastAsia="Times New Roman" w:cs="Times New Roman"/>
          <w:szCs w:val="28"/>
        </w:rPr>
        <w:t>+ Câu hỏi tu từ:</w:t>
      </w:r>
    </w:p>
    <w:p w:rsidR="00000000" w:rsidRDefault="00840F77">
      <w:pPr>
        <w:numPr>
          <w:ilvl w:val="0"/>
          <w:numId w:val="39"/>
        </w:numPr>
        <w:shd w:val="clear" w:color="auto" w:fill="FFFFFF"/>
        <w:spacing w:after="0" w:line="240" w:lineRule="auto"/>
        <w:ind w:left="1440"/>
        <w:jc w:val="both"/>
      </w:pPr>
      <w:r>
        <w:rPr>
          <w:rFonts w:eastAsia="Times New Roman" w:cs="Times New Roman"/>
          <w:szCs w:val="28"/>
        </w:rPr>
        <w:t>"Người thuê viết nay đâu?"</w:t>
      </w:r>
    </w:p>
    <w:p w:rsidR="00000000" w:rsidRDefault="00840F77">
      <w:pPr>
        <w:numPr>
          <w:ilvl w:val="0"/>
          <w:numId w:val="39"/>
        </w:numPr>
        <w:shd w:val="clear" w:color="auto" w:fill="FFFFFF"/>
        <w:spacing w:after="0" w:line="240" w:lineRule="auto"/>
        <w:ind w:left="1440"/>
        <w:jc w:val="both"/>
      </w:pPr>
      <w:r>
        <w:rPr>
          <w:rFonts w:eastAsia="Times New Roman" w:cs="Times New Roman"/>
          <w:szCs w:val="28"/>
        </w:rPr>
        <w:t>"Những người muôn năm cũ/ Hồn ở đâu bây giờ?"</w:t>
      </w:r>
    </w:p>
    <w:p w:rsidR="00000000" w:rsidRDefault="00840F77">
      <w:pPr>
        <w:shd w:val="clear" w:color="auto" w:fill="FFFFFF"/>
        <w:spacing w:after="0" w:line="240" w:lineRule="auto"/>
        <w:jc w:val="both"/>
      </w:pPr>
      <w:r>
        <w:rPr>
          <w:rFonts w:eastAsia="Times New Roman" w:cs="Times New Roman"/>
          <w:szCs w:val="28"/>
        </w:rPr>
        <w:t>→</w:t>
      </w:r>
      <w:r>
        <w:rPr>
          <w:rFonts w:eastAsia="Times New Roman" w:cs="Times New Roman"/>
          <w:szCs w:val="28"/>
        </w:rPr>
        <w:t> </w:t>
      </w:r>
      <w:r>
        <w:rPr>
          <w:rFonts w:eastAsia="Times New Roman" w:cs="Times New Roman"/>
          <w:szCs w:val="28"/>
        </w:rPr>
        <w:t>Tác dụng:</w:t>
      </w:r>
    </w:p>
    <w:p w:rsidR="00000000" w:rsidRDefault="00840F77">
      <w:pPr>
        <w:numPr>
          <w:ilvl w:val="0"/>
          <w:numId w:val="40"/>
        </w:numPr>
        <w:shd w:val="clear" w:color="auto" w:fill="FFFFFF"/>
        <w:spacing w:after="0" w:line="240" w:lineRule="auto"/>
        <w:ind w:left="1440"/>
        <w:jc w:val="both"/>
      </w:pPr>
      <w:r>
        <w:rPr>
          <w:rFonts w:eastAsia="Times New Roman" w:cs="Times New Roman"/>
          <w:szCs w:val="28"/>
        </w:rPr>
        <w:t>thể hiện sự chê trách những người đã bỏ quên giá trị xưa cũ</w:t>
      </w:r>
    </w:p>
    <w:p w:rsidR="00000000" w:rsidRDefault="00840F77">
      <w:pPr>
        <w:numPr>
          <w:ilvl w:val="0"/>
          <w:numId w:val="40"/>
        </w:numPr>
        <w:shd w:val="clear" w:color="auto" w:fill="FFFFFF"/>
        <w:spacing w:after="0" w:line="240" w:lineRule="auto"/>
        <w:ind w:left="1440"/>
        <w:jc w:val="both"/>
      </w:pPr>
      <w:r>
        <w:rPr>
          <w:rFonts w:eastAsia="Times New Roman" w:cs="Times New Roman"/>
          <w:szCs w:val="28"/>
        </w:rPr>
        <w:t>khơi gợi cảm nhận và suy nghĩ trong lòng người đọc về những giá trị xưa cũ đang bị lãng quên</w:t>
      </w:r>
    </w:p>
    <w:p w:rsidR="00000000" w:rsidRDefault="00840F77">
      <w:pPr>
        <w:pStyle w:val="NormalWeb"/>
        <w:shd w:val="clear" w:color="auto" w:fill="FFFFFF"/>
        <w:spacing w:before="0" w:after="0"/>
        <w:jc w:val="both"/>
      </w:pPr>
      <w:r>
        <w:rPr>
          <w:rStyle w:val="Strong"/>
          <w:sz w:val="28"/>
          <w:szCs w:val="28"/>
        </w:rPr>
        <w:t>Câu 5. </w:t>
      </w:r>
      <w:r>
        <w:rPr>
          <w:sz w:val="28"/>
          <w:szCs w:val="28"/>
        </w:rPr>
        <w:t>Nêu cảm nhận của em về các câu thơ sau:</w:t>
      </w:r>
    </w:p>
    <w:p w:rsidR="00000000" w:rsidRDefault="00840F77">
      <w:pPr>
        <w:pStyle w:val="NormalWeb"/>
        <w:shd w:val="clear" w:color="auto" w:fill="FFFFFF"/>
        <w:spacing w:before="0" w:after="0"/>
        <w:jc w:val="both"/>
      </w:pPr>
      <w:r>
        <w:rPr>
          <w:sz w:val="28"/>
          <w:szCs w:val="28"/>
        </w:rPr>
        <w:t>- Giấy đỏ buồn không thắm;</w:t>
      </w:r>
    </w:p>
    <w:p w:rsidR="00000000" w:rsidRDefault="00840F77">
      <w:pPr>
        <w:pStyle w:val="NormalWeb"/>
        <w:shd w:val="clear" w:color="auto" w:fill="FFFFFF"/>
        <w:spacing w:before="0" w:after="0"/>
        <w:jc w:val="both"/>
      </w:pPr>
      <w:r>
        <w:rPr>
          <w:sz w:val="28"/>
          <w:szCs w:val="28"/>
        </w:rPr>
        <w:lastRenderedPageBreak/>
        <w:t xml:space="preserve">  </w:t>
      </w:r>
      <w:r>
        <w:rPr>
          <w:sz w:val="28"/>
          <w:szCs w:val="28"/>
        </w:rPr>
        <w:t>Mực đọng trong n</w:t>
      </w:r>
      <w:r>
        <w:rPr>
          <w:sz w:val="28"/>
          <w:szCs w:val="28"/>
        </w:rPr>
        <w:t>ghiên sầu...</w:t>
      </w:r>
    </w:p>
    <w:p w:rsidR="00000000" w:rsidRDefault="00840F77">
      <w:pPr>
        <w:pStyle w:val="NormalWeb"/>
        <w:shd w:val="clear" w:color="auto" w:fill="FFFFFF"/>
        <w:spacing w:before="0" w:after="0"/>
        <w:jc w:val="both"/>
      </w:pPr>
      <w:r>
        <w:rPr>
          <w:sz w:val="28"/>
          <w:szCs w:val="28"/>
        </w:rPr>
        <w:t>- Lá vàng rơi trên giấy;</w:t>
      </w:r>
    </w:p>
    <w:p w:rsidR="00000000" w:rsidRDefault="00840F77">
      <w:pPr>
        <w:pStyle w:val="NormalWeb"/>
        <w:shd w:val="clear" w:color="auto" w:fill="FFFFFF"/>
        <w:spacing w:before="0" w:after="0"/>
        <w:jc w:val="both"/>
      </w:pPr>
      <w:r>
        <w:rPr>
          <w:sz w:val="28"/>
          <w:szCs w:val="28"/>
        </w:rPr>
        <w:t xml:space="preserve">  </w:t>
      </w:r>
      <w:r>
        <w:rPr>
          <w:sz w:val="28"/>
          <w:szCs w:val="28"/>
        </w:rPr>
        <w:t>Ngoài trời mưa bụi bay.</w:t>
      </w:r>
    </w:p>
    <w:p w:rsidR="00000000" w:rsidRDefault="00840F77">
      <w:pPr>
        <w:pStyle w:val="NormalWeb"/>
        <w:shd w:val="clear" w:color="auto" w:fill="FFFFFF"/>
        <w:spacing w:before="0" w:after="0"/>
        <w:jc w:val="both"/>
      </w:pPr>
      <w:r>
        <w:rPr>
          <w:sz w:val="28"/>
          <w:szCs w:val="28"/>
        </w:rPr>
        <w:t>Theo em, những câu thơ đó tả cảnh hay tả tình? Vì sao?</w:t>
      </w:r>
    </w:p>
    <w:p w:rsidR="00000000" w:rsidRDefault="00840F77">
      <w:pPr>
        <w:pStyle w:val="NormalWeb"/>
        <w:shd w:val="clear" w:color="auto" w:fill="FFFFFF"/>
        <w:spacing w:before="0" w:after="0"/>
        <w:jc w:val="both"/>
      </w:pPr>
      <w:r>
        <w:rPr>
          <w:sz w:val="28"/>
          <w:szCs w:val="28"/>
        </w:rPr>
        <w:t>Các câu thơ:</w:t>
      </w:r>
    </w:p>
    <w:p w:rsidR="00000000" w:rsidRDefault="00840F77">
      <w:pPr>
        <w:pStyle w:val="NormalWeb"/>
        <w:shd w:val="clear" w:color="auto" w:fill="FFFFFF"/>
        <w:spacing w:before="0" w:after="0"/>
        <w:jc w:val="both"/>
      </w:pPr>
      <w:r>
        <w:rPr>
          <w:sz w:val="28"/>
          <w:szCs w:val="28"/>
        </w:rPr>
        <w:t>- Giấy đỏ buồn không thắm;</w:t>
      </w:r>
    </w:p>
    <w:p w:rsidR="00000000" w:rsidRDefault="00840F77">
      <w:pPr>
        <w:pStyle w:val="NormalWeb"/>
        <w:shd w:val="clear" w:color="auto" w:fill="FFFFFF"/>
        <w:spacing w:before="0" w:after="0"/>
        <w:jc w:val="both"/>
      </w:pPr>
      <w:r>
        <w:rPr>
          <w:sz w:val="28"/>
          <w:szCs w:val="28"/>
        </w:rPr>
        <w:t xml:space="preserve">  </w:t>
      </w:r>
      <w:r>
        <w:rPr>
          <w:sz w:val="28"/>
          <w:szCs w:val="28"/>
        </w:rPr>
        <w:t>Mực đọng trong nghiên sầu...</w:t>
      </w:r>
    </w:p>
    <w:p w:rsidR="00000000" w:rsidRDefault="00840F77">
      <w:pPr>
        <w:pStyle w:val="NormalWeb"/>
        <w:shd w:val="clear" w:color="auto" w:fill="FFFFFF"/>
        <w:spacing w:before="0" w:after="0"/>
        <w:jc w:val="both"/>
      </w:pPr>
      <w:r>
        <w:rPr>
          <w:sz w:val="28"/>
          <w:szCs w:val="28"/>
        </w:rPr>
        <w:t>- Lá vàng rơi trên giấy;</w:t>
      </w:r>
    </w:p>
    <w:p w:rsidR="00000000" w:rsidRDefault="00840F77">
      <w:pPr>
        <w:pStyle w:val="NormalWeb"/>
        <w:shd w:val="clear" w:color="auto" w:fill="FFFFFF"/>
        <w:spacing w:before="0" w:after="0"/>
        <w:jc w:val="both"/>
      </w:pPr>
      <w:r>
        <w:rPr>
          <w:sz w:val="28"/>
          <w:szCs w:val="28"/>
        </w:rPr>
        <w:t xml:space="preserve">  </w:t>
      </w:r>
      <w:r>
        <w:rPr>
          <w:sz w:val="28"/>
          <w:szCs w:val="28"/>
        </w:rPr>
        <w:t>Ngoài trời mưa bụi bay.</w:t>
      </w:r>
    </w:p>
    <w:p w:rsidR="00000000" w:rsidRDefault="00840F77">
      <w:pPr>
        <w:pStyle w:val="NormalWeb"/>
        <w:shd w:val="clear" w:color="auto" w:fill="FFFFFF"/>
        <w:spacing w:before="0" w:after="0"/>
        <w:jc w:val="both"/>
      </w:pPr>
      <w:r>
        <w:rPr>
          <w:sz w:val="28"/>
          <w:szCs w:val="28"/>
        </w:rPr>
        <w:t>đều cho thấy nỗ</w:t>
      </w:r>
      <w:r>
        <w:rPr>
          <w:sz w:val="28"/>
          <w:szCs w:val="28"/>
        </w:rPr>
        <w:t>i buồn của cảnh vật. Đó là cảnh khiến con người cảm thấy cô đơn. Các câu thơ trên chỉ tả cảnh, không hề có một chữ nào nói đến hình ảnh con người. Nhưng cách tả cảnh này đã cho thấy được tâm trạng của ông đồ trong bức tranh xuân ấy, đồng thời cho thấy được</w:t>
      </w:r>
      <w:r>
        <w:rPr>
          <w:sz w:val="28"/>
          <w:szCs w:val="28"/>
        </w:rPr>
        <w:t xml:space="preserve"> tình cảm, tâm trạng của tác giả Vũ Đình Liên khi nhìn thấy những giá trị truyền thống đang bị mai một. Có thể nói nghệ thuật trong các câu thơ trên chính là tả cảnh ngụ tình.</w:t>
      </w:r>
    </w:p>
    <w:p w:rsidR="00000000" w:rsidRDefault="00840F77">
      <w:pPr>
        <w:pStyle w:val="NormalWeb"/>
        <w:shd w:val="clear" w:color="auto" w:fill="FFFFFF"/>
        <w:spacing w:before="0" w:after="0"/>
        <w:jc w:val="both"/>
      </w:pPr>
      <w:r>
        <w:rPr>
          <w:sz w:val="28"/>
          <w:szCs w:val="28"/>
        </w:rPr>
        <w:t>Như vậy, các câu thơ trên là các câu thơ tả cảnh ngụ tình.</w:t>
      </w:r>
    </w:p>
    <w:p w:rsidR="00000000" w:rsidRDefault="00840F77">
      <w:pPr>
        <w:pStyle w:val="NormalWeb"/>
        <w:shd w:val="clear" w:color="auto" w:fill="FFFFFF"/>
        <w:spacing w:before="0" w:after="0"/>
        <w:jc w:val="both"/>
      </w:pPr>
      <w:r>
        <w:rPr>
          <w:rStyle w:val="Strong"/>
          <w:sz w:val="28"/>
          <w:szCs w:val="28"/>
        </w:rPr>
        <w:t>Câu 6.</w:t>
      </w:r>
      <w:r>
        <w:rPr>
          <w:sz w:val="28"/>
          <w:szCs w:val="28"/>
        </w:rPr>
        <w:t> Qua bài thơ Ôn</w:t>
      </w:r>
      <w:r>
        <w:rPr>
          <w:sz w:val="28"/>
          <w:szCs w:val="28"/>
        </w:rPr>
        <w:t>g đồ, em hiểu gì về tục "xin chữ" mỗi dịp Tết đến, xuân về? Nếu vẽ minh họa cho bài thơ, em sẽ vẽ hình ảnh nào?</w:t>
      </w:r>
    </w:p>
    <w:p w:rsidR="00000000" w:rsidRDefault="00840F77">
      <w:pPr>
        <w:pStyle w:val="NormalWeb"/>
        <w:shd w:val="clear" w:color="auto" w:fill="FFFFFF"/>
        <w:spacing w:before="0" w:after="0"/>
        <w:jc w:val="both"/>
      </w:pPr>
      <w:r>
        <w:rPr>
          <w:sz w:val="28"/>
          <w:szCs w:val="28"/>
        </w:rPr>
        <w:t>- Tục xin chữ đầu năm thể hiện việc coi trọng chữ nghĩa, tri thức. Xin chữ với hi vọng may mắn, bình an,...</w:t>
      </w:r>
    </w:p>
    <w:p w:rsidR="00000000" w:rsidRDefault="00840F77">
      <w:pPr>
        <w:pStyle w:val="NormalWeb"/>
        <w:shd w:val="clear" w:color="auto" w:fill="FFFFFF"/>
        <w:spacing w:before="0" w:after="0"/>
        <w:jc w:val="both"/>
      </w:pPr>
      <w:r>
        <w:rPr>
          <w:sz w:val="28"/>
          <w:szCs w:val="28"/>
        </w:rPr>
        <w:t>- Nếu vẽ minh họa cho bài thơ, em sẽ</w:t>
      </w:r>
      <w:r>
        <w:rPr>
          <w:sz w:val="28"/>
          <w:szCs w:val="28"/>
        </w:rPr>
        <w:t xml:space="preserve"> chọn vẽ một trong các hình ảnh:</w:t>
      </w:r>
    </w:p>
    <w:p w:rsidR="00000000" w:rsidRDefault="00840F77">
      <w:pPr>
        <w:pStyle w:val="NormalWeb"/>
        <w:shd w:val="clear" w:color="auto" w:fill="FFFFFF"/>
        <w:spacing w:before="0" w:after="0"/>
        <w:jc w:val="both"/>
      </w:pPr>
      <w:r>
        <w:rPr>
          <w:sz w:val="28"/>
          <w:szCs w:val="28"/>
        </w:rPr>
        <w:t>+ Ông đồ ngồi một mình trên phố đông người qua, giữa tiết trời mưa phùn, nhớ lại kỉ niệm về người người đi xin chữ.</w:t>
      </w:r>
    </w:p>
    <w:p w:rsidR="00000000" w:rsidRDefault="00840F77">
      <w:pPr>
        <w:pStyle w:val="NormalWeb"/>
        <w:shd w:val="clear" w:color="auto" w:fill="FFFFFF"/>
        <w:spacing w:before="0" w:after="0"/>
        <w:jc w:val="both"/>
      </w:pPr>
      <w:r>
        <w:rPr>
          <w:sz w:val="28"/>
          <w:szCs w:val="28"/>
        </w:rPr>
        <w:t>+ Hình ảnh năm mới, mọi người vẫn tấp nập nhưng có một sạp viết chữ để trống.</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2 THỰC HÀNH TIẾNG VIỆT (TRANG 48)</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Trong hai khổ thơ đầu của bài thơ Mẹ (Đỗ Trung Lai), các dòng thơ được bố trí thành từng cặp có sự đối lập (trái ngược) nhau về nghĩa. Hãy chỉ ra </w:t>
      </w:r>
      <w:r>
        <w:rPr>
          <w:sz w:val="28"/>
          <w:szCs w:val="28"/>
        </w:rPr>
        <w:t>điều đó và cho biết cách bố trí như vậy có tác dụng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w:t>
      </w:r>
      <w:r>
        <w:rPr>
          <w:sz w:val="28"/>
          <w:szCs w:val="28"/>
        </w:rPr>
        <w:t>- Trong hai khổ thơ đầu của bài thơ Mẹ (Đỗ Trung Lai), các dòng thơ được bố trí thành từng cặp có sự đối lập (trái ngược) nhau về nghĩa:</w:t>
      </w:r>
    </w:p>
    <w:p w:rsidR="00000000" w:rsidRDefault="00840F77">
      <w:pPr>
        <w:numPr>
          <w:ilvl w:val="0"/>
          <w:numId w:val="41"/>
        </w:numPr>
        <w:shd w:val="clear" w:color="auto" w:fill="FFFFFF"/>
        <w:spacing w:after="0" w:line="240" w:lineRule="auto"/>
        <w:jc w:val="both"/>
      </w:pPr>
      <w:r>
        <w:rPr>
          <w:rFonts w:cs="Times New Roman"/>
          <w:szCs w:val="28"/>
        </w:rPr>
        <w:t> </w:t>
      </w:r>
      <w:r>
        <w:rPr>
          <w:rFonts w:cs="Times New Roman"/>
          <w:szCs w:val="28"/>
        </w:rPr>
        <w:t>Lưng m</w:t>
      </w:r>
      <w:r>
        <w:rPr>
          <w:rFonts w:cs="Times New Roman"/>
          <w:szCs w:val="28"/>
        </w:rPr>
        <w:t>ẹ</w:t>
      </w:r>
      <w:r>
        <w:rPr>
          <w:rFonts w:cs="Times New Roman"/>
          <w:szCs w:val="28"/>
        </w:rPr>
        <w:t xml:space="preserve"> còng đ</w:t>
      </w:r>
      <w:r>
        <w:rPr>
          <w:rFonts w:cs="Times New Roman"/>
          <w:szCs w:val="28"/>
        </w:rPr>
        <w:t>ố</w:t>
      </w:r>
      <w:r>
        <w:rPr>
          <w:rFonts w:cs="Times New Roman"/>
          <w:szCs w:val="28"/>
        </w:rPr>
        <w:t>i l</w:t>
      </w:r>
      <w:r>
        <w:rPr>
          <w:rFonts w:cs="Times New Roman"/>
          <w:szCs w:val="28"/>
        </w:rPr>
        <w:t>ậ</w:t>
      </w:r>
      <w:r>
        <w:rPr>
          <w:rFonts w:cs="Times New Roman"/>
          <w:szCs w:val="28"/>
        </w:rPr>
        <w:t>p v</w:t>
      </w:r>
      <w:r>
        <w:rPr>
          <w:rFonts w:cs="Times New Roman"/>
          <w:szCs w:val="28"/>
        </w:rPr>
        <w:t>ớ</w:t>
      </w:r>
      <w:r>
        <w:rPr>
          <w:rFonts w:cs="Times New Roman"/>
          <w:szCs w:val="28"/>
        </w:rPr>
        <w:t>i cau v</w:t>
      </w:r>
      <w:r>
        <w:rPr>
          <w:rFonts w:cs="Times New Roman"/>
          <w:szCs w:val="28"/>
        </w:rPr>
        <w:t>ẫ</w:t>
      </w:r>
      <w:r>
        <w:rPr>
          <w:rFonts w:cs="Times New Roman"/>
          <w:szCs w:val="28"/>
        </w:rPr>
        <w:t>n th</w:t>
      </w:r>
      <w:r>
        <w:rPr>
          <w:rFonts w:cs="Times New Roman"/>
          <w:szCs w:val="28"/>
        </w:rPr>
        <w:t>ẳ</w:t>
      </w:r>
      <w:r>
        <w:rPr>
          <w:rFonts w:cs="Times New Roman"/>
          <w:szCs w:val="28"/>
        </w:rPr>
        <w:t>ng</w:t>
      </w:r>
    </w:p>
    <w:p w:rsidR="00000000" w:rsidRDefault="00840F77">
      <w:pPr>
        <w:numPr>
          <w:ilvl w:val="0"/>
          <w:numId w:val="41"/>
        </w:numPr>
        <w:shd w:val="clear" w:color="auto" w:fill="FFFFFF"/>
        <w:spacing w:after="0" w:line="240" w:lineRule="auto"/>
        <w:jc w:val="both"/>
      </w:pPr>
      <w:r>
        <w:rPr>
          <w:rFonts w:cs="Times New Roman"/>
          <w:szCs w:val="28"/>
        </w:rPr>
        <w:t> </w:t>
      </w:r>
      <w:r>
        <w:rPr>
          <w:rFonts w:cs="Times New Roman"/>
          <w:szCs w:val="28"/>
        </w:rPr>
        <w:t>Cau - ng</w:t>
      </w:r>
      <w:r>
        <w:rPr>
          <w:rFonts w:cs="Times New Roman"/>
          <w:szCs w:val="28"/>
        </w:rPr>
        <w:t>ọ</w:t>
      </w:r>
      <w:r>
        <w:rPr>
          <w:rFonts w:cs="Times New Roman"/>
          <w:szCs w:val="28"/>
        </w:rPr>
        <w:t>n x</w:t>
      </w:r>
      <w:r>
        <w:rPr>
          <w:rFonts w:cs="Times New Roman"/>
          <w:szCs w:val="28"/>
        </w:rPr>
        <w:t>anh r</w:t>
      </w:r>
      <w:r>
        <w:rPr>
          <w:rFonts w:cs="Times New Roman"/>
          <w:szCs w:val="28"/>
        </w:rPr>
        <w:t>ờ</w:t>
      </w:r>
      <w:r>
        <w:rPr>
          <w:rFonts w:cs="Times New Roman"/>
          <w:szCs w:val="28"/>
        </w:rPr>
        <w:t>n đ</w:t>
      </w:r>
      <w:r>
        <w:rPr>
          <w:rFonts w:cs="Times New Roman"/>
          <w:szCs w:val="28"/>
        </w:rPr>
        <w:t>ố</w:t>
      </w:r>
      <w:r>
        <w:rPr>
          <w:rFonts w:cs="Times New Roman"/>
          <w:szCs w:val="28"/>
        </w:rPr>
        <w:t>i l</w:t>
      </w:r>
      <w:r>
        <w:rPr>
          <w:rFonts w:cs="Times New Roman"/>
          <w:szCs w:val="28"/>
        </w:rPr>
        <w:t>ậ</w:t>
      </w:r>
      <w:r>
        <w:rPr>
          <w:rFonts w:cs="Times New Roman"/>
          <w:szCs w:val="28"/>
        </w:rPr>
        <w:t>p v</w:t>
      </w:r>
      <w:r>
        <w:rPr>
          <w:rFonts w:cs="Times New Roman"/>
          <w:szCs w:val="28"/>
        </w:rPr>
        <w:t>ớ</w:t>
      </w:r>
      <w:r>
        <w:rPr>
          <w:rFonts w:cs="Times New Roman"/>
          <w:szCs w:val="28"/>
        </w:rPr>
        <w:t>i m</w:t>
      </w:r>
      <w:r>
        <w:rPr>
          <w:rFonts w:cs="Times New Roman"/>
          <w:szCs w:val="28"/>
        </w:rPr>
        <w:t>ẹ</w:t>
      </w:r>
      <w:r>
        <w:rPr>
          <w:rFonts w:cs="Times New Roman"/>
          <w:szCs w:val="28"/>
        </w:rPr>
        <w:t xml:space="preserve"> - đ</w:t>
      </w:r>
      <w:r>
        <w:rPr>
          <w:rFonts w:cs="Times New Roman"/>
          <w:szCs w:val="28"/>
        </w:rPr>
        <w:t>ầ</w:t>
      </w:r>
      <w:r>
        <w:rPr>
          <w:rFonts w:cs="Times New Roman"/>
          <w:szCs w:val="28"/>
        </w:rPr>
        <w:t>u b</w:t>
      </w:r>
      <w:r>
        <w:rPr>
          <w:rFonts w:cs="Times New Roman"/>
          <w:szCs w:val="28"/>
        </w:rPr>
        <w:t>ạ</w:t>
      </w:r>
      <w:r>
        <w:rPr>
          <w:rFonts w:cs="Times New Roman"/>
          <w:szCs w:val="28"/>
        </w:rPr>
        <w:t>c tr</w:t>
      </w:r>
      <w:r>
        <w:rPr>
          <w:rFonts w:cs="Times New Roman"/>
          <w:szCs w:val="28"/>
        </w:rPr>
        <w:t>ắ</w:t>
      </w:r>
      <w:r>
        <w:rPr>
          <w:rFonts w:cs="Times New Roman"/>
          <w:szCs w:val="28"/>
        </w:rPr>
        <w:t>ng</w:t>
      </w:r>
    </w:p>
    <w:p w:rsidR="00000000" w:rsidRDefault="00840F77">
      <w:pPr>
        <w:numPr>
          <w:ilvl w:val="0"/>
          <w:numId w:val="41"/>
        </w:numPr>
        <w:shd w:val="clear" w:color="auto" w:fill="FFFFFF"/>
        <w:spacing w:after="0" w:line="240" w:lineRule="auto"/>
        <w:jc w:val="both"/>
      </w:pPr>
      <w:r>
        <w:rPr>
          <w:rFonts w:cs="Times New Roman"/>
          <w:szCs w:val="28"/>
        </w:rPr>
        <w:t>Cau ngày càng cao đ</w:t>
      </w:r>
      <w:r>
        <w:rPr>
          <w:rFonts w:cs="Times New Roman"/>
          <w:szCs w:val="28"/>
        </w:rPr>
        <w:t>ố</w:t>
      </w:r>
      <w:r>
        <w:rPr>
          <w:rFonts w:cs="Times New Roman"/>
          <w:szCs w:val="28"/>
        </w:rPr>
        <w:t>i l</w:t>
      </w:r>
      <w:r>
        <w:rPr>
          <w:rFonts w:cs="Times New Roman"/>
          <w:szCs w:val="28"/>
        </w:rPr>
        <w:t>ậ</w:t>
      </w:r>
      <w:r>
        <w:rPr>
          <w:rFonts w:cs="Times New Roman"/>
          <w:szCs w:val="28"/>
        </w:rPr>
        <w:t>p v</w:t>
      </w:r>
      <w:r>
        <w:rPr>
          <w:rFonts w:cs="Times New Roman"/>
          <w:szCs w:val="28"/>
        </w:rPr>
        <w:t>ớ</w:t>
      </w:r>
      <w:r>
        <w:rPr>
          <w:rFonts w:cs="Times New Roman"/>
          <w:szCs w:val="28"/>
        </w:rPr>
        <w:t>i m</w:t>
      </w:r>
      <w:r>
        <w:rPr>
          <w:rFonts w:cs="Times New Roman"/>
          <w:szCs w:val="28"/>
        </w:rPr>
        <w:t>ẹ</w:t>
      </w:r>
      <w:r>
        <w:rPr>
          <w:rFonts w:cs="Times New Roman"/>
          <w:szCs w:val="28"/>
        </w:rPr>
        <w:t xml:space="preserve"> ngày m</w:t>
      </w:r>
      <w:r>
        <w:rPr>
          <w:rFonts w:cs="Times New Roman"/>
          <w:szCs w:val="28"/>
        </w:rPr>
        <w:t>ộ</w:t>
      </w:r>
      <w:r>
        <w:rPr>
          <w:rFonts w:cs="Times New Roman"/>
          <w:szCs w:val="28"/>
        </w:rPr>
        <w:t>t th</w:t>
      </w:r>
      <w:r>
        <w:rPr>
          <w:rFonts w:cs="Times New Roman"/>
          <w:szCs w:val="28"/>
        </w:rPr>
        <w:t>ấ</w:t>
      </w:r>
      <w:r>
        <w:rPr>
          <w:rFonts w:cs="Times New Roman"/>
          <w:szCs w:val="28"/>
        </w:rPr>
        <w:t>p</w:t>
      </w:r>
    </w:p>
    <w:p w:rsidR="00000000" w:rsidRDefault="00840F77">
      <w:pPr>
        <w:numPr>
          <w:ilvl w:val="0"/>
          <w:numId w:val="41"/>
        </w:numPr>
        <w:shd w:val="clear" w:color="auto" w:fill="FFFFFF"/>
        <w:spacing w:after="0" w:line="240" w:lineRule="auto"/>
        <w:jc w:val="both"/>
      </w:pPr>
      <w:r>
        <w:rPr>
          <w:rFonts w:cs="Times New Roman"/>
          <w:szCs w:val="28"/>
        </w:rPr>
        <w:t>Cau g</w:t>
      </w:r>
      <w:r>
        <w:rPr>
          <w:rFonts w:cs="Times New Roman"/>
          <w:szCs w:val="28"/>
        </w:rPr>
        <w:t>ầ</w:t>
      </w:r>
      <w:r>
        <w:rPr>
          <w:rFonts w:cs="Times New Roman"/>
          <w:szCs w:val="28"/>
        </w:rPr>
        <w:t>n v</w:t>
      </w:r>
      <w:r>
        <w:rPr>
          <w:rFonts w:cs="Times New Roman"/>
          <w:szCs w:val="28"/>
        </w:rPr>
        <w:t>ớ</w:t>
      </w:r>
      <w:r>
        <w:rPr>
          <w:rFonts w:cs="Times New Roman"/>
          <w:szCs w:val="28"/>
        </w:rPr>
        <w:t>i gi</w:t>
      </w:r>
      <w:r>
        <w:rPr>
          <w:rFonts w:cs="Times New Roman"/>
          <w:szCs w:val="28"/>
        </w:rPr>
        <w:t>ờ</w:t>
      </w:r>
      <w:r>
        <w:rPr>
          <w:rFonts w:cs="Times New Roman"/>
          <w:szCs w:val="28"/>
        </w:rPr>
        <w:t>i đ</w:t>
      </w:r>
      <w:r>
        <w:rPr>
          <w:rFonts w:cs="Times New Roman"/>
          <w:szCs w:val="28"/>
        </w:rPr>
        <w:t>ố</w:t>
      </w:r>
      <w:r>
        <w:rPr>
          <w:rFonts w:cs="Times New Roman"/>
          <w:szCs w:val="28"/>
        </w:rPr>
        <w:t>i l</w:t>
      </w:r>
      <w:r>
        <w:rPr>
          <w:rFonts w:cs="Times New Roman"/>
          <w:szCs w:val="28"/>
        </w:rPr>
        <w:t>ậ</w:t>
      </w:r>
      <w:r>
        <w:rPr>
          <w:rFonts w:cs="Times New Roman"/>
          <w:szCs w:val="28"/>
        </w:rPr>
        <w:t>p v</w:t>
      </w:r>
      <w:r>
        <w:rPr>
          <w:rFonts w:cs="Times New Roman"/>
          <w:szCs w:val="28"/>
        </w:rPr>
        <w:t>ớ</w:t>
      </w:r>
      <w:r>
        <w:rPr>
          <w:rFonts w:cs="Times New Roman"/>
          <w:szCs w:val="28"/>
        </w:rPr>
        <w:t>i m</w:t>
      </w:r>
      <w:r>
        <w:rPr>
          <w:rFonts w:cs="Times New Roman"/>
          <w:szCs w:val="28"/>
        </w:rPr>
        <w:t>ẹ</w:t>
      </w:r>
      <w:r>
        <w:rPr>
          <w:rFonts w:cs="Times New Roman"/>
          <w:szCs w:val="28"/>
        </w:rPr>
        <w:t xml:space="preserve"> thì g</w:t>
      </w:r>
      <w:r>
        <w:rPr>
          <w:rFonts w:cs="Times New Roman"/>
          <w:szCs w:val="28"/>
        </w:rPr>
        <w:t>ầ</w:t>
      </w:r>
      <w:r>
        <w:rPr>
          <w:rFonts w:cs="Times New Roman"/>
          <w:szCs w:val="28"/>
        </w:rPr>
        <w:t>n đ</w:t>
      </w:r>
      <w:r>
        <w:rPr>
          <w:rFonts w:cs="Times New Roman"/>
          <w:szCs w:val="28"/>
        </w:rPr>
        <w:t>ấ</w:t>
      </w:r>
      <w:r>
        <w:rPr>
          <w:rFonts w:cs="Times New Roman"/>
          <w:szCs w:val="28"/>
        </w:rPr>
        <w:t>t</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sz w:val="28"/>
          <w:szCs w:val="28"/>
        </w:rPr>
        <w:t xml:space="preserve">=&gt; Tác dụng của cách bố trí như vậy cho thấy được sự tương phản giữa hình ảnh cau và mẹ. Theo thời gian, cau càng ngày càng </w:t>
      </w:r>
      <w:r>
        <w:rPr>
          <w:sz w:val="28"/>
          <w:szCs w:val="28"/>
        </w:rPr>
        <w:t>phát triển, cao, xanh tốt, còn mẹ theo thời gian lại già đi. Cách bố trí này làm tăng tính biểu cảm cho hình ảnh người mẹ, cho thấy nỗi niềm của người con khi thấy mẹ mình ngày một già đi, đồng thời khơi gợi cảm xúc trong lòng người đọc.</w:t>
      </w:r>
    </w:p>
    <w:p w:rsidR="00000000" w:rsidRDefault="00840F77">
      <w:pPr>
        <w:pStyle w:val="NormalWeb"/>
        <w:shd w:val="clear" w:color="auto" w:fill="FFFFFF"/>
        <w:spacing w:before="0" w:after="0"/>
        <w:jc w:val="both"/>
      </w:pPr>
      <w:r>
        <w:rPr>
          <w:rStyle w:val="Strong"/>
          <w:sz w:val="28"/>
          <w:szCs w:val="28"/>
        </w:rPr>
        <w:t>CH2. </w:t>
      </w:r>
      <w:r>
        <w:rPr>
          <w:sz w:val="28"/>
          <w:szCs w:val="28"/>
        </w:rPr>
        <w:t xml:space="preserve">Nêu tác dụng </w:t>
      </w:r>
      <w:r>
        <w:rPr>
          <w:sz w:val="28"/>
          <w:szCs w:val="28"/>
        </w:rPr>
        <w:t>miêu tả, biểu cảm của biện pháp tu từ so sánh được sử dụng trong khổ thơ dưới đây:</w:t>
      </w:r>
    </w:p>
    <w:p w:rsidR="00000000" w:rsidRDefault="00840F77">
      <w:pPr>
        <w:pStyle w:val="NormalWeb"/>
        <w:shd w:val="clear" w:color="auto" w:fill="FFFFFF"/>
        <w:spacing w:before="0" w:after="0"/>
        <w:jc w:val="both"/>
      </w:pPr>
      <w:r>
        <w:rPr>
          <w:sz w:val="28"/>
          <w:szCs w:val="28"/>
        </w:rPr>
        <w:lastRenderedPageBreak/>
        <w:t>Một miếng cau khô</w:t>
      </w:r>
    </w:p>
    <w:p w:rsidR="00000000" w:rsidRDefault="00840F77">
      <w:pPr>
        <w:pStyle w:val="NormalWeb"/>
        <w:shd w:val="clear" w:color="auto" w:fill="FFFFFF"/>
        <w:spacing w:before="0" w:after="0"/>
        <w:jc w:val="both"/>
      </w:pPr>
      <w:r>
        <w:rPr>
          <w:sz w:val="28"/>
          <w:szCs w:val="28"/>
        </w:rPr>
        <w:t>Khô gầy như mẹ</w:t>
      </w:r>
    </w:p>
    <w:p w:rsidR="00000000" w:rsidRDefault="00840F77">
      <w:pPr>
        <w:pStyle w:val="NormalWeb"/>
        <w:shd w:val="clear" w:color="auto" w:fill="FFFFFF"/>
        <w:spacing w:before="0" w:after="0"/>
        <w:jc w:val="both"/>
      </w:pPr>
      <w:r>
        <w:rPr>
          <w:sz w:val="28"/>
          <w:szCs w:val="28"/>
        </w:rPr>
        <w:t>Con nâng trên tay</w:t>
      </w:r>
    </w:p>
    <w:p w:rsidR="00000000" w:rsidRDefault="00840F77">
      <w:pPr>
        <w:pStyle w:val="NormalWeb"/>
        <w:shd w:val="clear" w:color="auto" w:fill="FFFFFF"/>
        <w:spacing w:before="0" w:after="0"/>
        <w:jc w:val="both"/>
      </w:pPr>
      <w:r>
        <w:rPr>
          <w:sz w:val="28"/>
          <w:szCs w:val="28"/>
        </w:rPr>
        <w:t>Không cầm được lệ</w:t>
      </w:r>
    </w:p>
    <w:p w:rsidR="00000000" w:rsidRDefault="00840F77">
      <w:pPr>
        <w:pStyle w:val="NormalWeb"/>
        <w:shd w:val="clear" w:color="auto" w:fill="FFFFFF"/>
        <w:spacing w:before="0" w:after="0"/>
        <w:jc w:val="both"/>
      </w:pPr>
      <w:r>
        <w:rPr>
          <w:sz w:val="28"/>
          <w:szCs w:val="28"/>
        </w:rPr>
        <w:t>(Đỗ Trung Lai)</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ind w:firstLine="720"/>
        <w:jc w:val="both"/>
      </w:pPr>
      <w:r>
        <w:rPr>
          <w:sz w:val="28"/>
          <w:szCs w:val="28"/>
        </w:rPr>
        <w:t>Trong khổ thơ "Một miếng... được lệ", tác giả đã sử dụng biện pháp tu từ so sánh</w:t>
      </w:r>
      <w:r>
        <w:rPr>
          <w:sz w:val="28"/>
          <w:szCs w:val="28"/>
        </w:rPr>
        <w:t xml:space="preserve"> để miêu tả hình ảnh người mẹ. Hình ảnh mẹ không được miêu tả trực tiếp theo cách: "Mẹ khô gầy", mà là miêu tả gián tiếp bằng cách so sánh. Cụ thể ở đây là so sánh cau với hình ảnh của mẹ. Như vậy mẹ đã trở thành thước đo của sự "khô gầy". Tính từ "khô gầy</w:t>
      </w:r>
      <w:r>
        <w:rPr>
          <w:sz w:val="28"/>
          <w:szCs w:val="28"/>
        </w:rPr>
        <w:t>" cho thấy dáng vẻ già nua, thiếu sức sống. "Khô gầy" hoàn toàn đối lập với "tươi tắn". Hình ảnh mẹ già khiến người con thấy bùi ngùi, xúc động. Nhưng nếu nói thẳng ra là "mẹ đã già" thì thật không còn là thơ và cũng chẳng cho thấy sự tế nhị của người con.</w:t>
      </w:r>
      <w:r>
        <w:rPr>
          <w:sz w:val="28"/>
          <w:szCs w:val="28"/>
        </w:rPr>
        <w:t xml:space="preserve"> Cách so sánh cau "khô gầy như mẹ" là một cách so sánh mang tính miêu tả, để nói rằng người mẹ có dáng vẻ "khô gầy", dáng vẻ đã già đi nhiều rồi. Cái ý tác giả muốn truyền đạt ở đây ẩn đằng sau câu chữ và biện pháp tu từ so sánh. Sự ẩn giấu ấy làm cho khổ </w:t>
      </w:r>
      <w:r>
        <w:rPr>
          <w:sz w:val="28"/>
          <w:szCs w:val="28"/>
        </w:rPr>
        <w:t>thơ trở nên ý tứ và xúc động.</w:t>
      </w:r>
    </w:p>
    <w:p w:rsidR="00000000" w:rsidRDefault="00840F77">
      <w:pPr>
        <w:pStyle w:val="NormalWeb"/>
        <w:shd w:val="clear" w:color="auto" w:fill="FFFFFF"/>
        <w:spacing w:before="0" w:after="0"/>
        <w:jc w:val="both"/>
      </w:pPr>
      <w:r>
        <w:rPr>
          <w:sz w:val="28"/>
          <w:szCs w:val="28"/>
        </w:rPr>
        <w:t> </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Câu hỏi "Sao mẹ ta già?" trong bài thơ Mẹ (Đỗ Trung Lai) có tác dụng như thế nào đối với việc thể hiện tình cảm của tác giả?</w:t>
      </w:r>
    </w:p>
    <w:p w:rsidR="00000000" w:rsidRDefault="00840F77">
      <w:pPr>
        <w:shd w:val="clear" w:color="auto" w:fill="FFFFFF"/>
        <w:spacing w:after="0" w:line="240" w:lineRule="auto"/>
        <w:ind w:firstLine="720"/>
        <w:jc w:val="both"/>
      </w:pPr>
      <w:r>
        <w:rPr>
          <w:rFonts w:eastAsia="Times New Roman" w:cs="Times New Roman"/>
          <w:szCs w:val="28"/>
          <w:lang w:val="vi-VN"/>
        </w:rPr>
        <w:t xml:space="preserve">- </w:t>
      </w:r>
      <w:r>
        <w:rPr>
          <w:rFonts w:eastAsia="Times New Roman" w:cs="Times New Roman"/>
          <w:szCs w:val="28"/>
        </w:rPr>
        <w:t xml:space="preserve">Câu hỏi "Sao mẹ ta già?" trong bài thơ Mẹ (Đỗ Trung Lai) là </w:t>
      </w:r>
      <w:r>
        <w:rPr>
          <w:rFonts w:eastAsia="Times New Roman" w:cs="Times New Roman"/>
          <w:szCs w:val="28"/>
        </w:rPr>
        <w:t>một câu hỏi tu từ mang ý trách cứ cùng khát vọng mẹ được trẻ mãi, sống bên cạnh chủ thể trữ tình.</w:t>
      </w:r>
    </w:p>
    <w:p w:rsidR="00000000" w:rsidRDefault="00840F77">
      <w:pPr>
        <w:shd w:val="clear" w:color="auto" w:fill="FFFFFF"/>
        <w:spacing w:after="0" w:line="240" w:lineRule="auto"/>
        <w:ind w:firstLine="720"/>
        <w:jc w:val="both"/>
      </w:pPr>
      <w:r>
        <w:rPr>
          <w:rFonts w:eastAsia="Times New Roman" w:cs="Times New Roman"/>
          <w:szCs w:val="28"/>
        </w:rPr>
        <w:t xml:space="preserve">Tuy nhiên, ý trách cứ ở đây có nhiều hơn khát vọng mẹ được trẻ mãi. Ý trách cứ này trong câu hỏi bề ngoài có sự gai góc khi dám xưng với giời là "ta". "Ta" ở </w:t>
      </w:r>
      <w:r>
        <w:rPr>
          <w:rFonts w:eastAsia="Times New Roman" w:cs="Times New Roman"/>
          <w:szCs w:val="28"/>
        </w:rPr>
        <w:t xml:space="preserve">đây không chỉ là ngôi thứ nhất, chỉ bản thân người nói, mà còn là một sự khẳng định mang tính tự tôn. "Ta" thể hiện cho người khác biết cần có sự tôn trọng. Ấy vậy mà sự tôn trọng mong có được ấy đổi lại vẫn là mẹ phải già đi. Ẩn đằng sau sự gai góc trong </w:t>
      </w:r>
      <w:r>
        <w:rPr>
          <w:rFonts w:eastAsia="Times New Roman" w:cs="Times New Roman"/>
          <w:szCs w:val="28"/>
        </w:rPr>
        <w:t>câu thơ là một nỗi buồn, sự xúc động. Cái gai góc của chữ "ta" tưởng che đậy được nỗi buồn, nhưng lại càng làm cho nỗi buồn trở nên nổi bật, càng cho thấy được tình cảm mà chủ thể trữ tình dành cho mẹ. Vì thương mẹ mà buồn, mà trách cứ ông giời dù cho ai c</w:t>
      </w:r>
      <w:r>
        <w:rPr>
          <w:rFonts w:eastAsia="Times New Roman" w:cs="Times New Roman"/>
          <w:szCs w:val="28"/>
        </w:rPr>
        <w:t>hẳng biết sinh, lão, bệnh, tử vốn là lẽ thường của đời người.</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2. </w:t>
      </w:r>
      <w:r>
        <w:rPr>
          <w:sz w:val="28"/>
          <w:szCs w:val="28"/>
        </w:rPr>
        <w:t>Tìm các câu hỏi trong bài thơ Ông đồ (Vũ Đình Liên). Tác giả sử dụng những câu hỏi đó để biểu đạt điều gì?</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 Các câu hỏi trong bài thơ Ông đồ (Vũ Đình Liên):</w:t>
      </w:r>
    </w:p>
    <w:p w:rsidR="00000000" w:rsidRDefault="00840F77">
      <w:pPr>
        <w:numPr>
          <w:ilvl w:val="0"/>
          <w:numId w:val="42"/>
        </w:numPr>
        <w:shd w:val="clear" w:color="auto" w:fill="FFFFFF"/>
        <w:spacing w:after="0" w:line="240" w:lineRule="auto"/>
        <w:jc w:val="both"/>
      </w:pPr>
      <w:r>
        <w:rPr>
          <w:rFonts w:eastAsia="Times New Roman" w:cs="Times New Roman"/>
          <w:szCs w:val="28"/>
        </w:rPr>
        <w:t> </w:t>
      </w:r>
      <w:r>
        <w:rPr>
          <w:rFonts w:eastAsia="Times New Roman" w:cs="Times New Roman"/>
          <w:szCs w:val="28"/>
        </w:rPr>
        <w:t>"Người thuê viết nay đâu?"</w:t>
      </w:r>
    </w:p>
    <w:p w:rsidR="00000000" w:rsidRDefault="00840F77">
      <w:pPr>
        <w:numPr>
          <w:ilvl w:val="0"/>
          <w:numId w:val="42"/>
        </w:numPr>
        <w:shd w:val="clear" w:color="auto" w:fill="FFFFFF"/>
        <w:spacing w:after="0" w:line="240" w:lineRule="auto"/>
        <w:jc w:val="both"/>
      </w:pPr>
      <w:r>
        <w:rPr>
          <w:rFonts w:eastAsia="Times New Roman" w:cs="Times New Roman"/>
          <w:szCs w:val="28"/>
        </w:rPr>
        <w:t> </w:t>
      </w:r>
      <w:r>
        <w:rPr>
          <w:rFonts w:eastAsia="Times New Roman" w:cs="Times New Roman"/>
          <w:szCs w:val="28"/>
        </w:rPr>
        <w:t>"Những người muôn năm cũ/ Hồn ở đâu bây giờ?"</w:t>
      </w:r>
    </w:p>
    <w:p w:rsidR="00000000" w:rsidRDefault="00840F77">
      <w:pPr>
        <w:shd w:val="clear" w:color="auto" w:fill="FFFFFF"/>
        <w:spacing w:after="0" w:line="240" w:lineRule="auto"/>
        <w:jc w:val="both"/>
      </w:pPr>
      <w:r>
        <w:rPr>
          <w:rFonts w:eastAsia="Times New Roman" w:cs="Times New Roman"/>
          <w:szCs w:val="28"/>
        </w:rPr>
        <w:t xml:space="preserve">=&gt; Các câu hỏi trong bài thơ Ông đồ (Vũ Đình Liên) đều là câu hỏi tu từ được tác giả sử dụng để nhấn mạnh sự phai nhạt của lòng người đối với tục xin chữ đầu năm đồng thời thể hiện cảm xúc xót xa cho giá trị </w:t>
      </w:r>
      <w:r>
        <w:rPr>
          <w:rFonts w:eastAsia="Times New Roman" w:cs="Times New Roman"/>
          <w:szCs w:val="28"/>
        </w:rPr>
        <w:t xml:space="preserve">của những thế hệ đi trước không còn chỗ trong đời sống đương thời. Việc sử dụng câu hỏi tu từ còn làm khơi gợi cảm xúc và suy nghĩ trong lòng người đọc về những giá trị truyền thống, về hồn cốt, tinh thần của "những người </w:t>
      </w:r>
      <w:r>
        <w:rPr>
          <w:rFonts w:eastAsia="Times New Roman" w:cs="Times New Roman"/>
          <w:szCs w:val="28"/>
        </w:rPr>
        <w:lastRenderedPageBreak/>
        <w:t>muôn năm cũ", là một cách để khẳng</w:t>
      </w:r>
      <w:r>
        <w:rPr>
          <w:rFonts w:eastAsia="Times New Roman" w:cs="Times New Roman"/>
          <w:szCs w:val="28"/>
        </w:rPr>
        <w:t xml:space="preserve"> định ngầm những giá trị và hy vọng xã hội sẽ biết trân trọng, gìn giữ, phát huy những giá trị đó.</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2 THỰC HÀNH ĐỌC HIỂU TIẾNG GÀ TRƯA</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sz w:val="28"/>
          <w:szCs w:val="28"/>
        </w:rPr>
        <w:t>- Đọc t</w:t>
      </w:r>
      <w:r>
        <w:rPr>
          <w:sz w:val="28"/>
          <w:szCs w:val="28"/>
        </w:rPr>
        <w:t>rước bài thơ Tiếng gà trưa; tìm hiểu thêm về tác giả Xuân Quỳnh.</w:t>
      </w:r>
    </w:p>
    <w:p w:rsidR="00000000" w:rsidRDefault="00840F77">
      <w:pPr>
        <w:pStyle w:val="NormalWeb"/>
        <w:shd w:val="clear" w:color="auto" w:fill="FFFFFF"/>
        <w:spacing w:before="0" w:after="0"/>
        <w:jc w:val="both"/>
      </w:pPr>
      <w:r>
        <w:rPr>
          <w:sz w:val="28"/>
          <w:szCs w:val="28"/>
        </w:rPr>
        <w:t>- Chia sẻ cùng bạn bè về kỉ niệm với những người thân trong gia đình mà em nhớ nhất.</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shd w:val="clear" w:color="auto" w:fill="FFFFFF"/>
        <w:spacing w:after="0" w:line="240" w:lineRule="auto"/>
        <w:ind w:firstLine="360"/>
        <w:jc w:val="both"/>
      </w:pPr>
      <w:r>
        <w:rPr>
          <w:rFonts w:cs="Times New Roman"/>
          <w:szCs w:val="28"/>
        </w:rPr>
        <w:t>Xuân Qu</w:t>
      </w:r>
      <w:r>
        <w:rPr>
          <w:rFonts w:cs="Times New Roman"/>
          <w:szCs w:val="28"/>
        </w:rPr>
        <w:t>ỳ</w:t>
      </w:r>
      <w:r>
        <w:rPr>
          <w:rFonts w:cs="Times New Roman"/>
          <w:szCs w:val="28"/>
        </w:rPr>
        <w:t xml:space="preserve">nh (1942 - 1988) quê </w:t>
      </w:r>
      <w:r>
        <w:rPr>
          <w:rFonts w:cs="Times New Roman"/>
          <w:szCs w:val="28"/>
        </w:rPr>
        <w:t>ở</w:t>
      </w:r>
      <w:r>
        <w:rPr>
          <w:rFonts w:cs="Times New Roman"/>
          <w:szCs w:val="28"/>
        </w:rPr>
        <w:t xml:space="preserve"> làng La Khê, ven th</w:t>
      </w:r>
      <w:r>
        <w:rPr>
          <w:rFonts w:cs="Times New Roman"/>
          <w:szCs w:val="28"/>
        </w:rPr>
        <w:t>ị</w:t>
      </w:r>
      <w:r>
        <w:rPr>
          <w:rFonts w:cs="Times New Roman"/>
          <w:szCs w:val="28"/>
        </w:rPr>
        <w:t xml:space="preserve"> xã Hà Đông, t</w:t>
      </w:r>
      <w:r>
        <w:rPr>
          <w:rFonts w:cs="Times New Roman"/>
          <w:szCs w:val="28"/>
        </w:rPr>
        <w:t>ỉ</w:t>
      </w:r>
      <w:r>
        <w:rPr>
          <w:rFonts w:cs="Times New Roman"/>
          <w:szCs w:val="28"/>
        </w:rPr>
        <w:t>nh Hà Tây (nay thu</w:t>
      </w:r>
      <w:r>
        <w:rPr>
          <w:rFonts w:cs="Times New Roman"/>
          <w:szCs w:val="28"/>
        </w:rPr>
        <w:t>ộ</w:t>
      </w:r>
      <w:r>
        <w:rPr>
          <w:rFonts w:cs="Times New Roman"/>
          <w:szCs w:val="28"/>
        </w:rPr>
        <w:t>c Hà N</w:t>
      </w:r>
      <w:r>
        <w:rPr>
          <w:rFonts w:cs="Times New Roman"/>
          <w:szCs w:val="28"/>
        </w:rPr>
        <w:t>ộ</w:t>
      </w:r>
      <w:r>
        <w:rPr>
          <w:rFonts w:cs="Times New Roman"/>
          <w:szCs w:val="28"/>
        </w:rPr>
        <w:t>i), l</w:t>
      </w:r>
      <w:r>
        <w:rPr>
          <w:rFonts w:cs="Times New Roman"/>
          <w:szCs w:val="28"/>
        </w:rPr>
        <w:t>à nhà thơ n</w:t>
      </w:r>
      <w:r>
        <w:rPr>
          <w:rFonts w:cs="Times New Roman"/>
          <w:szCs w:val="28"/>
        </w:rPr>
        <w:t>ữ</w:t>
      </w:r>
      <w:r>
        <w:rPr>
          <w:rFonts w:cs="Times New Roman"/>
          <w:szCs w:val="28"/>
        </w:rPr>
        <w:t xml:space="preserve"> xu</w:t>
      </w:r>
      <w:r>
        <w:rPr>
          <w:rFonts w:cs="Times New Roman"/>
          <w:szCs w:val="28"/>
        </w:rPr>
        <w:t>ấ</w:t>
      </w:r>
      <w:r>
        <w:rPr>
          <w:rFonts w:cs="Times New Roman"/>
          <w:szCs w:val="28"/>
        </w:rPr>
        <w:t>t s</w:t>
      </w:r>
      <w:r>
        <w:rPr>
          <w:rFonts w:cs="Times New Roman"/>
          <w:szCs w:val="28"/>
        </w:rPr>
        <w:t>ắ</w:t>
      </w:r>
      <w:r>
        <w:rPr>
          <w:rFonts w:cs="Times New Roman"/>
          <w:szCs w:val="28"/>
        </w:rPr>
        <w:t>c trong n</w:t>
      </w:r>
      <w:r>
        <w:rPr>
          <w:rFonts w:cs="Times New Roman"/>
          <w:szCs w:val="28"/>
        </w:rPr>
        <w:t>ề</w:t>
      </w:r>
      <w:r>
        <w:rPr>
          <w:rFonts w:cs="Times New Roman"/>
          <w:szCs w:val="28"/>
        </w:rPr>
        <w:t>n thơ hi</w:t>
      </w:r>
      <w:r>
        <w:rPr>
          <w:rFonts w:cs="Times New Roman"/>
          <w:szCs w:val="28"/>
        </w:rPr>
        <w:t>ệ</w:t>
      </w:r>
      <w:r>
        <w:rPr>
          <w:rFonts w:cs="Times New Roman"/>
          <w:szCs w:val="28"/>
        </w:rPr>
        <w:t>n đ</w:t>
      </w:r>
      <w:r>
        <w:rPr>
          <w:rFonts w:cs="Times New Roman"/>
          <w:szCs w:val="28"/>
        </w:rPr>
        <w:t>ạ</w:t>
      </w:r>
      <w:r>
        <w:rPr>
          <w:rFonts w:cs="Times New Roman"/>
          <w:szCs w:val="28"/>
        </w:rPr>
        <w:t>i Vi</w:t>
      </w:r>
      <w:r>
        <w:rPr>
          <w:rFonts w:cs="Times New Roman"/>
          <w:szCs w:val="28"/>
        </w:rPr>
        <w:t>ệ</w:t>
      </w:r>
      <w:r>
        <w:rPr>
          <w:rFonts w:cs="Times New Roman"/>
          <w:szCs w:val="28"/>
        </w:rPr>
        <w:t>t Nam. Thơ Xuân Qu</w:t>
      </w:r>
      <w:r>
        <w:rPr>
          <w:rFonts w:cs="Times New Roman"/>
          <w:szCs w:val="28"/>
        </w:rPr>
        <w:t>ỳ</w:t>
      </w:r>
      <w:r>
        <w:rPr>
          <w:rFonts w:cs="Times New Roman"/>
          <w:szCs w:val="28"/>
        </w:rPr>
        <w:t>nh thư</w:t>
      </w:r>
      <w:r>
        <w:rPr>
          <w:rFonts w:cs="Times New Roman"/>
          <w:szCs w:val="28"/>
        </w:rPr>
        <w:t>ờ</w:t>
      </w:r>
      <w:r>
        <w:rPr>
          <w:rFonts w:cs="Times New Roman"/>
          <w:szCs w:val="28"/>
        </w:rPr>
        <w:t>ng vi</w:t>
      </w:r>
      <w:r>
        <w:rPr>
          <w:rFonts w:cs="Times New Roman"/>
          <w:szCs w:val="28"/>
        </w:rPr>
        <w:t>ế</w:t>
      </w:r>
      <w:r>
        <w:rPr>
          <w:rFonts w:cs="Times New Roman"/>
          <w:szCs w:val="28"/>
        </w:rPr>
        <w:t>t v</w:t>
      </w:r>
      <w:r>
        <w:rPr>
          <w:rFonts w:cs="Times New Roman"/>
          <w:szCs w:val="28"/>
        </w:rPr>
        <w:t>ề</w:t>
      </w:r>
      <w:r>
        <w:rPr>
          <w:rFonts w:cs="Times New Roman"/>
          <w:szCs w:val="28"/>
        </w:rPr>
        <w:t xml:space="preserve"> nh</w:t>
      </w:r>
      <w:r>
        <w:rPr>
          <w:rFonts w:cs="Times New Roman"/>
          <w:szCs w:val="28"/>
        </w:rPr>
        <w:t>ữ</w:t>
      </w:r>
      <w:r>
        <w:rPr>
          <w:rFonts w:cs="Times New Roman"/>
          <w:szCs w:val="28"/>
        </w:rPr>
        <w:t>ng tình c</w:t>
      </w:r>
      <w:r>
        <w:rPr>
          <w:rFonts w:cs="Times New Roman"/>
          <w:szCs w:val="28"/>
        </w:rPr>
        <w:t>ả</w:t>
      </w:r>
      <w:r>
        <w:rPr>
          <w:rFonts w:cs="Times New Roman"/>
          <w:szCs w:val="28"/>
        </w:rPr>
        <w:t>m g</w:t>
      </w:r>
      <w:r>
        <w:rPr>
          <w:rFonts w:cs="Times New Roman"/>
          <w:szCs w:val="28"/>
        </w:rPr>
        <w:t>ầ</w:t>
      </w:r>
      <w:r>
        <w:rPr>
          <w:rFonts w:cs="Times New Roman"/>
          <w:szCs w:val="28"/>
        </w:rPr>
        <w:t>n gũi, bình d</w:t>
      </w:r>
      <w:r>
        <w:rPr>
          <w:rFonts w:cs="Times New Roman"/>
          <w:szCs w:val="28"/>
        </w:rPr>
        <w:t>ị</w:t>
      </w:r>
      <w:r>
        <w:rPr>
          <w:rFonts w:cs="Times New Roman"/>
          <w:szCs w:val="28"/>
        </w:rPr>
        <w:t xml:space="preserve"> trong đ</w:t>
      </w:r>
      <w:r>
        <w:rPr>
          <w:rFonts w:cs="Times New Roman"/>
          <w:szCs w:val="28"/>
        </w:rPr>
        <w:t>ờ</w:t>
      </w:r>
      <w:r>
        <w:rPr>
          <w:rFonts w:cs="Times New Roman"/>
          <w:szCs w:val="28"/>
        </w:rPr>
        <w:t>i s</w:t>
      </w:r>
      <w:r>
        <w:rPr>
          <w:rFonts w:cs="Times New Roman"/>
          <w:szCs w:val="28"/>
        </w:rPr>
        <w:t>ố</w:t>
      </w:r>
      <w:r>
        <w:rPr>
          <w:rFonts w:cs="Times New Roman"/>
          <w:szCs w:val="28"/>
        </w:rPr>
        <w:t>ng gia đình và cu</w:t>
      </w:r>
      <w:r>
        <w:rPr>
          <w:rFonts w:cs="Times New Roman"/>
          <w:szCs w:val="28"/>
        </w:rPr>
        <w:t>ộ</w:t>
      </w:r>
      <w:r>
        <w:rPr>
          <w:rFonts w:cs="Times New Roman"/>
          <w:szCs w:val="28"/>
        </w:rPr>
        <w:t>c s</w:t>
      </w:r>
      <w:r>
        <w:rPr>
          <w:rFonts w:cs="Times New Roman"/>
          <w:szCs w:val="28"/>
        </w:rPr>
        <w:t>ố</w:t>
      </w:r>
      <w:r>
        <w:rPr>
          <w:rFonts w:cs="Times New Roman"/>
          <w:szCs w:val="28"/>
        </w:rPr>
        <w:t>ng thư</w:t>
      </w:r>
      <w:r>
        <w:rPr>
          <w:rFonts w:cs="Times New Roman"/>
          <w:szCs w:val="28"/>
        </w:rPr>
        <w:t>ờ</w:t>
      </w:r>
      <w:r>
        <w:rPr>
          <w:rFonts w:cs="Times New Roman"/>
          <w:szCs w:val="28"/>
        </w:rPr>
        <w:t>ng ngày, bi</w:t>
      </w:r>
      <w:r>
        <w:rPr>
          <w:rFonts w:cs="Times New Roman"/>
          <w:szCs w:val="28"/>
        </w:rPr>
        <w:t>ể</w:t>
      </w:r>
      <w:r>
        <w:rPr>
          <w:rFonts w:cs="Times New Roman"/>
          <w:szCs w:val="28"/>
        </w:rPr>
        <w:t>u l</w:t>
      </w:r>
      <w:r>
        <w:rPr>
          <w:rFonts w:cs="Times New Roman"/>
          <w:szCs w:val="28"/>
        </w:rPr>
        <w:t>ộ</w:t>
      </w:r>
      <w:r>
        <w:rPr>
          <w:rFonts w:cs="Times New Roman"/>
          <w:szCs w:val="28"/>
        </w:rPr>
        <w:t xml:space="preserve"> nh</w:t>
      </w:r>
      <w:r>
        <w:rPr>
          <w:rFonts w:cs="Times New Roman"/>
          <w:szCs w:val="28"/>
        </w:rPr>
        <w:t>ữ</w:t>
      </w:r>
      <w:r>
        <w:rPr>
          <w:rFonts w:cs="Times New Roman"/>
          <w:szCs w:val="28"/>
        </w:rPr>
        <w:t>ng rung c</w:t>
      </w:r>
      <w:r>
        <w:rPr>
          <w:rFonts w:cs="Times New Roman"/>
          <w:szCs w:val="28"/>
        </w:rPr>
        <w:t>ả</w:t>
      </w:r>
      <w:r>
        <w:rPr>
          <w:rFonts w:cs="Times New Roman"/>
          <w:szCs w:val="28"/>
        </w:rPr>
        <w:t>m và khát v</w:t>
      </w:r>
      <w:r>
        <w:rPr>
          <w:rFonts w:cs="Times New Roman"/>
          <w:szCs w:val="28"/>
        </w:rPr>
        <w:t>ọ</w:t>
      </w:r>
      <w:r>
        <w:rPr>
          <w:rFonts w:cs="Times New Roman"/>
          <w:szCs w:val="28"/>
        </w:rPr>
        <w:t>ng c</w:t>
      </w:r>
      <w:r>
        <w:rPr>
          <w:rFonts w:cs="Times New Roman"/>
          <w:szCs w:val="28"/>
        </w:rPr>
        <w:t>ủ</w:t>
      </w:r>
      <w:r>
        <w:rPr>
          <w:rFonts w:cs="Times New Roman"/>
          <w:szCs w:val="28"/>
        </w:rPr>
        <w:t>a m</w:t>
      </w:r>
      <w:r>
        <w:rPr>
          <w:rFonts w:cs="Times New Roman"/>
          <w:szCs w:val="28"/>
        </w:rPr>
        <w:t>ộ</w:t>
      </w:r>
      <w:r>
        <w:rPr>
          <w:rFonts w:cs="Times New Roman"/>
          <w:szCs w:val="28"/>
        </w:rPr>
        <w:t>t trái tim ph</w:t>
      </w:r>
      <w:r>
        <w:rPr>
          <w:rFonts w:cs="Times New Roman"/>
          <w:szCs w:val="28"/>
        </w:rPr>
        <w:t>ụ</w:t>
      </w:r>
      <w:r>
        <w:rPr>
          <w:rFonts w:cs="Times New Roman"/>
          <w:szCs w:val="28"/>
        </w:rPr>
        <w:t xml:space="preserve"> n</w:t>
      </w:r>
      <w:r>
        <w:rPr>
          <w:rFonts w:cs="Times New Roman"/>
          <w:szCs w:val="28"/>
        </w:rPr>
        <w:t>ữ</w:t>
      </w:r>
      <w:r>
        <w:rPr>
          <w:rFonts w:cs="Times New Roman"/>
          <w:szCs w:val="28"/>
        </w:rPr>
        <w:t xml:space="preserve"> chân thành, tha thi</w:t>
      </w:r>
      <w:r>
        <w:rPr>
          <w:rFonts w:cs="Times New Roman"/>
          <w:szCs w:val="28"/>
        </w:rPr>
        <w:t>ế</w:t>
      </w:r>
      <w:r>
        <w:rPr>
          <w:rFonts w:cs="Times New Roman"/>
          <w:szCs w:val="28"/>
        </w:rPr>
        <w:t>t và đ</w:t>
      </w:r>
      <w:r>
        <w:rPr>
          <w:rFonts w:cs="Times New Roman"/>
          <w:szCs w:val="28"/>
        </w:rPr>
        <w:t>ằ</w:t>
      </w:r>
      <w:r>
        <w:rPr>
          <w:rFonts w:cs="Times New Roman"/>
          <w:szCs w:val="28"/>
        </w:rPr>
        <w:t xml:space="preserve">m </w:t>
      </w:r>
      <w:r>
        <w:rPr>
          <w:rFonts w:cs="Times New Roman"/>
          <w:szCs w:val="28"/>
        </w:rPr>
        <w:t>th</w:t>
      </w:r>
      <w:r>
        <w:rPr>
          <w:rFonts w:cs="Times New Roman"/>
          <w:szCs w:val="28"/>
        </w:rPr>
        <w:t>ắ</w:t>
      </w:r>
      <w:r>
        <w:rPr>
          <w:rFonts w:cs="Times New Roman"/>
          <w:szCs w:val="28"/>
        </w:rPr>
        <w:t>m. Năm 2001, Xuân Qu</w:t>
      </w:r>
      <w:r>
        <w:rPr>
          <w:rFonts w:cs="Times New Roman"/>
          <w:szCs w:val="28"/>
        </w:rPr>
        <w:t>ỳ</w:t>
      </w:r>
      <w:r>
        <w:rPr>
          <w:rFonts w:cs="Times New Roman"/>
          <w:szCs w:val="28"/>
        </w:rPr>
        <w:t>nh đư</w:t>
      </w:r>
      <w:r>
        <w:rPr>
          <w:rFonts w:cs="Times New Roman"/>
          <w:szCs w:val="28"/>
        </w:rPr>
        <w:t>ợ</w:t>
      </w:r>
      <w:r>
        <w:rPr>
          <w:rFonts w:cs="Times New Roman"/>
          <w:szCs w:val="28"/>
        </w:rPr>
        <w:t>c t</w:t>
      </w:r>
      <w:r>
        <w:rPr>
          <w:rFonts w:cs="Times New Roman"/>
          <w:szCs w:val="28"/>
        </w:rPr>
        <w:t>ặ</w:t>
      </w:r>
      <w:r>
        <w:rPr>
          <w:rFonts w:cs="Times New Roman"/>
          <w:szCs w:val="28"/>
        </w:rPr>
        <w:t>ng Gi</w:t>
      </w:r>
      <w:r>
        <w:rPr>
          <w:rFonts w:cs="Times New Roman"/>
          <w:szCs w:val="28"/>
        </w:rPr>
        <w:t>ả</w:t>
      </w:r>
      <w:r>
        <w:rPr>
          <w:rFonts w:cs="Times New Roman"/>
          <w:szCs w:val="28"/>
        </w:rPr>
        <w:t>i thư</w:t>
      </w:r>
      <w:r>
        <w:rPr>
          <w:rFonts w:cs="Times New Roman"/>
          <w:szCs w:val="28"/>
        </w:rPr>
        <w:t>ở</w:t>
      </w:r>
      <w:r>
        <w:rPr>
          <w:rFonts w:cs="Times New Roman"/>
          <w:szCs w:val="28"/>
        </w:rPr>
        <w:t>ng Nhà nư</w:t>
      </w:r>
      <w:r>
        <w:rPr>
          <w:rFonts w:cs="Times New Roman"/>
          <w:szCs w:val="28"/>
        </w:rPr>
        <w:t>ớ</w:t>
      </w:r>
      <w:r>
        <w:rPr>
          <w:rFonts w:cs="Times New Roman"/>
          <w:szCs w:val="28"/>
        </w:rPr>
        <w:t>c v</w:t>
      </w:r>
      <w:r>
        <w:rPr>
          <w:rFonts w:cs="Times New Roman"/>
          <w:szCs w:val="28"/>
        </w:rPr>
        <w:t>ề</w:t>
      </w:r>
      <w:r>
        <w:rPr>
          <w:rFonts w:cs="Times New Roman"/>
          <w:szCs w:val="28"/>
        </w:rPr>
        <w:t xml:space="preserve"> văn h</w:t>
      </w:r>
      <w:r>
        <w:rPr>
          <w:rFonts w:cs="Times New Roman"/>
          <w:szCs w:val="28"/>
        </w:rPr>
        <w:t>ọ</w:t>
      </w:r>
      <w:r>
        <w:rPr>
          <w:rFonts w:cs="Times New Roman"/>
          <w:szCs w:val="28"/>
        </w:rPr>
        <w:t>c ngh</w:t>
      </w:r>
      <w:r>
        <w:rPr>
          <w:rFonts w:cs="Times New Roman"/>
          <w:szCs w:val="28"/>
        </w:rPr>
        <w:t>ệ</w:t>
      </w:r>
      <w:r>
        <w:rPr>
          <w:rFonts w:cs="Times New Roman"/>
          <w:szCs w:val="28"/>
        </w:rPr>
        <w:t xml:space="preserve"> thu</w:t>
      </w:r>
      <w:r>
        <w:rPr>
          <w:rFonts w:cs="Times New Roman"/>
          <w:szCs w:val="28"/>
        </w:rPr>
        <w:t>ậ</w:t>
      </w:r>
      <w:r>
        <w:rPr>
          <w:rFonts w:cs="Times New Roman"/>
          <w:szCs w:val="28"/>
        </w:rPr>
        <w:t>t.</w:t>
      </w:r>
    </w:p>
    <w:p w:rsidR="00000000" w:rsidRDefault="00840F77">
      <w:pPr>
        <w:shd w:val="clear" w:color="auto" w:fill="FFFFFF"/>
        <w:spacing w:after="0" w:line="240" w:lineRule="auto"/>
        <w:ind w:firstLine="360"/>
        <w:jc w:val="both"/>
      </w:pPr>
      <w:r>
        <w:rPr>
          <w:rFonts w:cs="Times New Roman"/>
          <w:szCs w:val="28"/>
        </w:rPr>
        <w:t>Bài Ti</w:t>
      </w:r>
      <w:r>
        <w:rPr>
          <w:rFonts w:cs="Times New Roman"/>
          <w:szCs w:val="28"/>
        </w:rPr>
        <w:t>ế</w:t>
      </w:r>
      <w:r>
        <w:rPr>
          <w:rFonts w:cs="Times New Roman"/>
          <w:szCs w:val="28"/>
        </w:rPr>
        <w:t>ng gà trưa đư</w:t>
      </w:r>
      <w:r>
        <w:rPr>
          <w:rFonts w:cs="Times New Roman"/>
          <w:szCs w:val="28"/>
        </w:rPr>
        <w:t>ợ</w:t>
      </w:r>
      <w:r>
        <w:rPr>
          <w:rFonts w:cs="Times New Roman"/>
          <w:szCs w:val="28"/>
        </w:rPr>
        <w:t>c vi</w:t>
      </w:r>
      <w:r>
        <w:rPr>
          <w:rFonts w:cs="Times New Roman"/>
          <w:szCs w:val="28"/>
        </w:rPr>
        <w:t>ế</w:t>
      </w:r>
      <w:r>
        <w:rPr>
          <w:rFonts w:cs="Times New Roman"/>
          <w:szCs w:val="28"/>
        </w:rPr>
        <w:t>t trong th</w:t>
      </w:r>
      <w:r>
        <w:rPr>
          <w:rFonts w:cs="Times New Roman"/>
          <w:szCs w:val="28"/>
        </w:rPr>
        <w:t>ờ</w:t>
      </w:r>
      <w:r>
        <w:rPr>
          <w:rFonts w:cs="Times New Roman"/>
          <w:szCs w:val="28"/>
        </w:rPr>
        <w:t>i kì đ</w:t>
      </w:r>
      <w:r>
        <w:rPr>
          <w:rFonts w:cs="Times New Roman"/>
          <w:szCs w:val="28"/>
        </w:rPr>
        <w:t>ầ</w:t>
      </w:r>
      <w:r>
        <w:rPr>
          <w:rFonts w:cs="Times New Roman"/>
          <w:szCs w:val="28"/>
        </w:rPr>
        <w:t>u c</w:t>
      </w:r>
      <w:r>
        <w:rPr>
          <w:rFonts w:cs="Times New Roman"/>
          <w:szCs w:val="28"/>
        </w:rPr>
        <w:t>ủ</w:t>
      </w:r>
      <w:r>
        <w:rPr>
          <w:rFonts w:cs="Times New Roman"/>
          <w:szCs w:val="28"/>
        </w:rPr>
        <w:t>a cu</w:t>
      </w:r>
      <w:r>
        <w:rPr>
          <w:rFonts w:cs="Times New Roman"/>
          <w:szCs w:val="28"/>
        </w:rPr>
        <w:t>ộ</w:t>
      </w:r>
      <w:r>
        <w:rPr>
          <w:rFonts w:cs="Times New Roman"/>
          <w:szCs w:val="28"/>
        </w:rPr>
        <w:t>c kháng chi</w:t>
      </w:r>
      <w:r>
        <w:rPr>
          <w:rFonts w:cs="Times New Roman"/>
          <w:szCs w:val="28"/>
        </w:rPr>
        <w:t>ế</w:t>
      </w:r>
      <w:r>
        <w:rPr>
          <w:rFonts w:cs="Times New Roman"/>
          <w:szCs w:val="28"/>
        </w:rPr>
        <w:t>n ch</w:t>
      </w:r>
      <w:r>
        <w:rPr>
          <w:rFonts w:cs="Times New Roman"/>
          <w:szCs w:val="28"/>
        </w:rPr>
        <w:t>ố</w:t>
      </w:r>
      <w:r>
        <w:rPr>
          <w:rFonts w:cs="Times New Roman"/>
          <w:szCs w:val="28"/>
        </w:rPr>
        <w:t>ng Mĩ, in l</w:t>
      </w:r>
      <w:r>
        <w:rPr>
          <w:rFonts w:cs="Times New Roman"/>
          <w:szCs w:val="28"/>
        </w:rPr>
        <w:t>ầ</w:t>
      </w:r>
      <w:r>
        <w:rPr>
          <w:rFonts w:cs="Times New Roman"/>
          <w:szCs w:val="28"/>
        </w:rPr>
        <w:t>n đ</w:t>
      </w:r>
      <w:r>
        <w:rPr>
          <w:rFonts w:cs="Times New Roman"/>
          <w:szCs w:val="28"/>
        </w:rPr>
        <w:t>ầ</w:t>
      </w:r>
      <w:r>
        <w:rPr>
          <w:rFonts w:cs="Times New Roman"/>
          <w:szCs w:val="28"/>
        </w:rPr>
        <w:t>u trong t</w:t>
      </w:r>
      <w:r>
        <w:rPr>
          <w:rFonts w:cs="Times New Roman"/>
          <w:szCs w:val="28"/>
        </w:rPr>
        <w:t>ậ</w:t>
      </w:r>
      <w:r>
        <w:rPr>
          <w:rFonts w:cs="Times New Roman"/>
          <w:szCs w:val="28"/>
        </w:rPr>
        <w:t>p thơ Hoa d</w:t>
      </w:r>
      <w:r>
        <w:rPr>
          <w:rFonts w:cs="Times New Roman"/>
          <w:szCs w:val="28"/>
        </w:rPr>
        <w:t>ọ</w:t>
      </w:r>
      <w:r>
        <w:rPr>
          <w:rFonts w:cs="Times New Roman"/>
          <w:szCs w:val="28"/>
        </w:rPr>
        <w:t>c chi</w:t>
      </w:r>
      <w:r>
        <w:rPr>
          <w:rFonts w:cs="Times New Roman"/>
          <w:szCs w:val="28"/>
        </w:rPr>
        <w:t>ế</w:t>
      </w:r>
      <w:r>
        <w:rPr>
          <w:rFonts w:cs="Times New Roman"/>
          <w:szCs w:val="28"/>
        </w:rPr>
        <w:t>n hào (1968) c</w:t>
      </w:r>
      <w:r>
        <w:rPr>
          <w:rFonts w:cs="Times New Roman"/>
          <w:szCs w:val="28"/>
        </w:rPr>
        <w:t>ủ</w:t>
      </w:r>
      <w:r>
        <w:rPr>
          <w:rFonts w:cs="Times New Roman"/>
          <w:szCs w:val="28"/>
        </w:rPr>
        <w:t>a Xuân Qu</w:t>
      </w:r>
      <w:r>
        <w:rPr>
          <w:rFonts w:cs="Times New Roman"/>
          <w:szCs w:val="28"/>
        </w:rPr>
        <w:t>ỳ</w:t>
      </w:r>
      <w:r>
        <w:rPr>
          <w:rFonts w:cs="Times New Roman"/>
          <w:szCs w:val="28"/>
        </w:rPr>
        <w:t>nh.</w:t>
      </w:r>
    </w:p>
    <w:p w:rsidR="00000000" w:rsidRDefault="00840F77">
      <w:pPr>
        <w:shd w:val="clear" w:color="auto" w:fill="FFFFFF"/>
        <w:spacing w:after="0" w:line="240" w:lineRule="auto"/>
        <w:ind w:firstLine="360"/>
        <w:jc w:val="both"/>
      </w:pPr>
      <w:r>
        <w:rPr>
          <w:rFonts w:cs="Times New Roman"/>
          <w:szCs w:val="28"/>
        </w:rPr>
        <w:t>Chia s</w:t>
      </w:r>
      <w:r>
        <w:rPr>
          <w:rFonts w:cs="Times New Roman"/>
          <w:szCs w:val="28"/>
        </w:rPr>
        <w:t>ẻ</w:t>
      </w:r>
      <w:r>
        <w:rPr>
          <w:rFonts w:cs="Times New Roman"/>
          <w:szCs w:val="28"/>
        </w:rPr>
        <w:t xml:space="preserve"> cùng b</w:t>
      </w:r>
      <w:r>
        <w:rPr>
          <w:rFonts w:cs="Times New Roman"/>
          <w:szCs w:val="28"/>
        </w:rPr>
        <w:t>ạ</w:t>
      </w:r>
      <w:r>
        <w:rPr>
          <w:rFonts w:cs="Times New Roman"/>
          <w:szCs w:val="28"/>
        </w:rPr>
        <w:t>n bè v</w:t>
      </w:r>
      <w:r>
        <w:rPr>
          <w:rFonts w:cs="Times New Roman"/>
          <w:szCs w:val="28"/>
        </w:rPr>
        <w:t>ề</w:t>
      </w:r>
      <w:r>
        <w:rPr>
          <w:rFonts w:cs="Times New Roman"/>
          <w:szCs w:val="28"/>
        </w:rPr>
        <w:t xml:space="preserve"> k</w:t>
      </w:r>
      <w:r>
        <w:rPr>
          <w:rFonts w:cs="Times New Roman"/>
          <w:szCs w:val="28"/>
        </w:rPr>
        <w:t>ỉ</w:t>
      </w:r>
      <w:r>
        <w:rPr>
          <w:rFonts w:cs="Times New Roman"/>
          <w:szCs w:val="28"/>
        </w:rPr>
        <w:t xml:space="preserve"> ni</w:t>
      </w:r>
      <w:r>
        <w:rPr>
          <w:rFonts w:cs="Times New Roman"/>
          <w:szCs w:val="28"/>
        </w:rPr>
        <w:t>ệ</w:t>
      </w:r>
      <w:r>
        <w:rPr>
          <w:rFonts w:cs="Times New Roman"/>
          <w:szCs w:val="28"/>
        </w:rPr>
        <w:t>m v</w:t>
      </w:r>
      <w:r>
        <w:rPr>
          <w:rFonts w:cs="Times New Roman"/>
          <w:szCs w:val="28"/>
        </w:rPr>
        <w:t>ớ</w:t>
      </w:r>
      <w:r>
        <w:rPr>
          <w:rFonts w:cs="Times New Roman"/>
          <w:szCs w:val="28"/>
        </w:rPr>
        <w:t>i nh</w:t>
      </w:r>
      <w:r>
        <w:rPr>
          <w:rFonts w:cs="Times New Roman"/>
          <w:szCs w:val="28"/>
        </w:rPr>
        <w:t>ữ</w:t>
      </w:r>
      <w:r>
        <w:rPr>
          <w:rFonts w:cs="Times New Roman"/>
          <w:szCs w:val="28"/>
        </w:rPr>
        <w:t>ng ngư</w:t>
      </w:r>
      <w:r>
        <w:rPr>
          <w:rFonts w:cs="Times New Roman"/>
          <w:szCs w:val="28"/>
        </w:rPr>
        <w:t>ờ</w:t>
      </w:r>
      <w:r>
        <w:rPr>
          <w:rFonts w:cs="Times New Roman"/>
          <w:szCs w:val="28"/>
        </w:rPr>
        <w:t>i thân trong gia đình mà em nh</w:t>
      </w:r>
      <w:r>
        <w:rPr>
          <w:rFonts w:cs="Times New Roman"/>
          <w:szCs w:val="28"/>
        </w:rPr>
        <w:t>ớ</w:t>
      </w:r>
      <w:r>
        <w:rPr>
          <w:rFonts w:cs="Times New Roman"/>
          <w:szCs w:val="28"/>
        </w:rPr>
        <w:t xml:space="preserve"> nh</w:t>
      </w:r>
      <w:r>
        <w:rPr>
          <w:rFonts w:cs="Times New Roman"/>
          <w:szCs w:val="28"/>
        </w:rPr>
        <w:t>ấ</w:t>
      </w:r>
      <w:r>
        <w:rPr>
          <w:rFonts w:cs="Times New Roman"/>
          <w:szCs w:val="28"/>
        </w:rPr>
        <w:t>t: Em nh</w:t>
      </w:r>
      <w:r>
        <w:rPr>
          <w:rFonts w:cs="Times New Roman"/>
          <w:szCs w:val="28"/>
        </w:rPr>
        <w:t>ớ</w:t>
      </w:r>
      <w:r>
        <w:rPr>
          <w:rFonts w:cs="Times New Roman"/>
          <w:szCs w:val="28"/>
        </w:rPr>
        <w:t xml:space="preserve"> nh</w:t>
      </w:r>
      <w:r>
        <w:rPr>
          <w:rFonts w:cs="Times New Roman"/>
          <w:szCs w:val="28"/>
        </w:rPr>
        <w:t>ấ</w:t>
      </w:r>
      <w:r>
        <w:rPr>
          <w:rFonts w:cs="Times New Roman"/>
          <w:szCs w:val="28"/>
        </w:rPr>
        <w:t>t nh</w:t>
      </w:r>
      <w:r>
        <w:rPr>
          <w:rFonts w:cs="Times New Roman"/>
          <w:szCs w:val="28"/>
        </w:rPr>
        <w:t>ấ</w:t>
      </w:r>
      <w:r>
        <w:rPr>
          <w:rFonts w:cs="Times New Roman"/>
          <w:szCs w:val="28"/>
        </w:rPr>
        <w:t>t là hè năm l</w:t>
      </w:r>
      <w:r>
        <w:rPr>
          <w:rFonts w:cs="Times New Roman"/>
          <w:szCs w:val="28"/>
        </w:rPr>
        <w:t>ớ</w:t>
      </w:r>
      <w:r>
        <w:rPr>
          <w:rFonts w:cs="Times New Roman"/>
          <w:szCs w:val="28"/>
        </w:rPr>
        <w:t>p 3, em đư</w:t>
      </w:r>
      <w:r>
        <w:rPr>
          <w:rFonts w:cs="Times New Roman"/>
          <w:szCs w:val="28"/>
        </w:rPr>
        <w:t>ợ</w:t>
      </w:r>
      <w:r>
        <w:rPr>
          <w:rFonts w:cs="Times New Roman"/>
          <w:szCs w:val="28"/>
        </w:rPr>
        <w:t>c m</w:t>
      </w:r>
      <w:r>
        <w:rPr>
          <w:rFonts w:cs="Times New Roman"/>
          <w:szCs w:val="28"/>
        </w:rPr>
        <w:t>ẹ</w:t>
      </w:r>
      <w:r>
        <w:rPr>
          <w:rFonts w:cs="Times New Roman"/>
          <w:szCs w:val="28"/>
        </w:rPr>
        <w:t xml:space="preserve"> cho v</w:t>
      </w:r>
      <w:r>
        <w:rPr>
          <w:rFonts w:cs="Times New Roman"/>
          <w:szCs w:val="28"/>
        </w:rPr>
        <w:t>ề</w:t>
      </w:r>
      <w:r>
        <w:rPr>
          <w:rFonts w:cs="Times New Roman"/>
          <w:szCs w:val="28"/>
        </w:rPr>
        <w:t xml:space="preserve"> quê thăm ông ngo</w:t>
      </w:r>
      <w:r>
        <w:rPr>
          <w:rFonts w:cs="Times New Roman"/>
          <w:szCs w:val="28"/>
        </w:rPr>
        <w:t>ạ</w:t>
      </w:r>
      <w:r>
        <w:rPr>
          <w:rFonts w:cs="Times New Roman"/>
          <w:szCs w:val="28"/>
        </w:rPr>
        <w:t>i. Em v</w:t>
      </w:r>
      <w:r>
        <w:rPr>
          <w:rFonts w:cs="Times New Roman"/>
          <w:szCs w:val="28"/>
        </w:rPr>
        <w:t>ề</w:t>
      </w:r>
      <w:r>
        <w:rPr>
          <w:rFonts w:cs="Times New Roman"/>
          <w:szCs w:val="28"/>
        </w:rPr>
        <w:t xml:space="preserve"> quê, chơi v</w:t>
      </w:r>
      <w:r>
        <w:rPr>
          <w:rFonts w:cs="Times New Roman"/>
          <w:szCs w:val="28"/>
        </w:rPr>
        <w:t>ớ</w:t>
      </w:r>
      <w:r>
        <w:rPr>
          <w:rFonts w:cs="Times New Roman"/>
          <w:szCs w:val="28"/>
        </w:rPr>
        <w:t>i ông, và các ch</w:t>
      </w:r>
      <w:r>
        <w:rPr>
          <w:rFonts w:cs="Times New Roman"/>
          <w:szCs w:val="28"/>
        </w:rPr>
        <w:t>ị</w:t>
      </w:r>
      <w:r>
        <w:rPr>
          <w:rFonts w:cs="Times New Roman"/>
          <w:szCs w:val="28"/>
        </w:rPr>
        <w:t xml:space="preserve"> hàng xóm. Em đư</w:t>
      </w:r>
      <w:r>
        <w:rPr>
          <w:rFonts w:cs="Times New Roman"/>
          <w:szCs w:val="28"/>
        </w:rPr>
        <w:t>ợ</w:t>
      </w:r>
      <w:r>
        <w:rPr>
          <w:rFonts w:cs="Times New Roman"/>
          <w:szCs w:val="28"/>
        </w:rPr>
        <w:t>c xem b</w:t>
      </w:r>
      <w:r>
        <w:rPr>
          <w:rFonts w:cs="Times New Roman"/>
          <w:szCs w:val="28"/>
        </w:rPr>
        <w:t>ể</w:t>
      </w:r>
      <w:r>
        <w:rPr>
          <w:rFonts w:cs="Times New Roman"/>
          <w:szCs w:val="28"/>
        </w:rPr>
        <w:t xml:space="preserve"> cá c</w:t>
      </w:r>
      <w:r>
        <w:rPr>
          <w:rFonts w:cs="Times New Roman"/>
          <w:szCs w:val="28"/>
        </w:rPr>
        <w:t>ủ</w:t>
      </w:r>
      <w:r>
        <w:rPr>
          <w:rFonts w:cs="Times New Roman"/>
          <w:szCs w:val="28"/>
        </w:rPr>
        <w:t>a ông, đư</w:t>
      </w:r>
      <w:r>
        <w:rPr>
          <w:rFonts w:cs="Times New Roman"/>
          <w:szCs w:val="28"/>
        </w:rPr>
        <w:t>ợ</w:t>
      </w:r>
      <w:r>
        <w:rPr>
          <w:rFonts w:cs="Times New Roman"/>
          <w:szCs w:val="28"/>
        </w:rPr>
        <w:t>c chơi trò chơi Chi</w:t>
      </w:r>
      <w:r>
        <w:rPr>
          <w:rFonts w:cs="Times New Roman"/>
          <w:szCs w:val="28"/>
        </w:rPr>
        <w:t>ế</w:t>
      </w:r>
      <w:r>
        <w:rPr>
          <w:rFonts w:cs="Times New Roman"/>
          <w:szCs w:val="28"/>
        </w:rPr>
        <w:t>c nón kì di</w:t>
      </w:r>
      <w:r>
        <w:rPr>
          <w:rFonts w:cs="Times New Roman"/>
          <w:szCs w:val="28"/>
        </w:rPr>
        <w:t>ệ</w:t>
      </w:r>
      <w:r>
        <w:rPr>
          <w:rFonts w:cs="Times New Roman"/>
          <w:szCs w:val="28"/>
        </w:rPr>
        <w:t>u cùng ông.</w:t>
      </w:r>
    </w:p>
    <w:p w:rsidR="00000000" w:rsidRDefault="00840F77">
      <w:pPr>
        <w:pStyle w:val="NormalWeb"/>
        <w:shd w:val="clear" w:color="auto" w:fill="FFFFFF"/>
        <w:spacing w:before="0" w:after="0"/>
        <w:jc w:val="both"/>
      </w:pPr>
      <w:r>
        <w:rPr>
          <w:sz w:val="28"/>
          <w:szCs w:val="28"/>
        </w:rPr>
        <w:t> </w:t>
      </w:r>
    </w:p>
    <w:p w:rsidR="00000000" w:rsidRDefault="00840F77">
      <w:pPr>
        <w:pStyle w:val="Heading3"/>
        <w:shd w:val="clear" w:color="auto" w:fill="F9F9F8"/>
        <w:spacing w:before="0" w:after="0"/>
        <w:jc w:val="both"/>
      </w:pPr>
      <w:r>
        <w:rPr>
          <w:sz w:val="28"/>
          <w:szCs w:val="28"/>
          <w:shd w:val="clear" w:color="auto" w:fill="116AB1"/>
        </w:rPr>
        <w:t xml:space="preserve">B. Bài tập </w:t>
      </w:r>
      <w:r>
        <w:rPr>
          <w:sz w:val="28"/>
          <w:szCs w:val="28"/>
          <w:shd w:val="clear" w:color="auto" w:fill="116AB1"/>
        </w:rPr>
        <w:t>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Đọc lướt bài thơ, chỉ ra dòng nào không phải năm chữ. Số dòng trong mỗi khổ có giống nhau không?</w:t>
      </w:r>
    </w:p>
    <w:p w:rsidR="00000000" w:rsidRDefault="00840F77">
      <w:pPr>
        <w:numPr>
          <w:ilvl w:val="0"/>
          <w:numId w:val="288"/>
        </w:numPr>
        <w:shd w:val="clear" w:color="auto" w:fill="FFFFFF"/>
        <w:spacing w:before="280" w:after="0" w:line="240" w:lineRule="auto"/>
        <w:jc w:val="both"/>
      </w:pPr>
      <w:r>
        <w:rPr>
          <w:rFonts w:eastAsia="Times New Roman" w:cs="Times New Roman"/>
          <w:szCs w:val="28"/>
        </w:rPr>
        <w:t> </w:t>
      </w:r>
      <w:r>
        <w:rPr>
          <w:rFonts w:eastAsia="Times New Roman" w:cs="Times New Roman"/>
          <w:szCs w:val="28"/>
        </w:rPr>
        <w:t>Dòng thơ không phải năm chữ: "Tiếng gà trưa".</w:t>
      </w:r>
    </w:p>
    <w:p w:rsidR="00000000" w:rsidRDefault="00840F77">
      <w:pPr>
        <w:numPr>
          <w:ilvl w:val="0"/>
          <w:numId w:val="288"/>
        </w:numPr>
        <w:shd w:val="clear" w:color="auto" w:fill="FFFFFF"/>
        <w:spacing w:after="0" w:line="240" w:lineRule="auto"/>
        <w:jc w:val="both"/>
      </w:pPr>
      <w:r>
        <w:rPr>
          <w:rFonts w:eastAsia="Times New Roman" w:cs="Times New Roman"/>
          <w:szCs w:val="28"/>
        </w:rPr>
        <w:t> </w:t>
      </w:r>
      <w:r>
        <w:rPr>
          <w:rFonts w:eastAsia="Times New Roman" w:cs="Times New Roman"/>
          <w:szCs w:val="28"/>
        </w:rPr>
        <w:t>Số dòng trong mỗi khổ không giống nhau.</w:t>
      </w:r>
    </w:p>
    <w:p w:rsidR="00000000" w:rsidRDefault="00840F77">
      <w:pPr>
        <w:pStyle w:val="NormalWeb"/>
        <w:shd w:val="clear" w:color="auto" w:fill="FFFFFF"/>
        <w:spacing w:before="0" w:after="0"/>
        <w:jc w:val="both"/>
      </w:pPr>
      <w:r>
        <w:rPr>
          <w:rStyle w:val="Strong"/>
          <w:sz w:val="28"/>
          <w:szCs w:val="28"/>
        </w:rPr>
        <w:t>Câu 2.</w:t>
      </w:r>
      <w:r>
        <w:rPr>
          <w:sz w:val="28"/>
          <w:szCs w:val="28"/>
        </w:rPr>
        <w:t> Xác định vần và nhịp của bà</w:t>
      </w:r>
      <w:r>
        <w:rPr>
          <w:sz w:val="28"/>
          <w:szCs w:val="28"/>
        </w:rPr>
        <w:t>i thơ.</w:t>
      </w:r>
    </w:p>
    <w:p w:rsidR="00000000" w:rsidRDefault="00840F77">
      <w:pPr>
        <w:shd w:val="clear" w:color="auto" w:fill="FFFFFF"/>
        <w:spacing w:after="280" w:line="240" w:lineRule="auto"/>
        <w:jc w:val="both"/>
      </w:pPr>
      <w:r>
        <w:rPr>
          <w:rFonts w:eastAsia="Times New Roman" w:cs="Times New Roman"/>
          <w:szCs w:val="28"/>
        </w:rPr>
        <w:t>Vần và nhịp của bài thơ:</w:t>
      </w:r>
    </w:p>
    <w:p w:rsidR="00000000" w:rsidRDefault="00840F77">
      <w:pPr>
        <w:numPr>
          <w:ilvl w:val="0"/>
          <w:numId w:val="289"/>
        </w:numPr>
        <w:shd w:val="clear" w:color="auto" w:fill="FFFFFF"/>
        <w:spacing w:before="280" w:after="0" w:line="240" w:lineRule="auto"/>
        <w:jc w:val="both"/>
      </w:pPr>
      <w:r>
        <w:rPr>
          <w:rFonts w:eastAsia="Times New Roman" w:cs="Times New Roman"/>
          <w:szCs w:val="28"/>
        </w:rPr>
        <w:t> </w:t>
      </w:r>
      <w:r>
        <w:rPr>
          <w:rFonts w:eastAsia="Times New Roman" w:cs="Times New Roman"/>
          <w:szCs w:val="28"/>
        </w:rPr>
        <w:t>Vần: vần hỗn hợp.</w:t>
      </w:r>
    </w:p>
    <w:p w:rsidR="00000000" w:rsidRDefault="00840F77">
      <w:pPr>
        <w:numPr>
          <w:ilvl w:val="0"/>
          <w:numId w:val="289"/>
        </w:numPr>
        <w:shd w:val="clear" w:color="auto" w:fill="FFFFFF"/>
        <w:spacing w:after="0" w:line="240" w:lineRule="auto"/>
        <w:jc w:val="both"/>
      </w:pPr>
      <w:r>
        <w:rPr>
          <w:rFonts w:eastAsia="Times New Roman" w:cs="Times New Roman"/>
          <w:szCs w:val="28"/>
        </w:rPr>
        <w:t> </w:t>
      </w:r>
      <w:r>
        <w:rPr>
          <w:rFonts w:eastAsia="Times New Roman" w:cs="Times New Roman"/>
          <w:szCs w:val="28"/>
        </w:rPr>
        <w:t>Nhịp: 1/4, 2/3, 3/2.</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Cảm xúc nào xuyên suốt bài thơ Tiếng gà trưa? Cảm xúc đó được khơi gợi từ điều gì? Em hiểu người xưng "cháu" trong bài thơ là ai?</w:t>
      </w:r>
    </w:p>
    <w:p w:rsidR="00000000" w:rsidRDefault="00840F77">
      <w:pPr>
        <w:numPr>
          <w:ilvl w:val="0"/>
          <w:numId w:val="43"/>
        </w:numPr>
        <w:shd w:val="clear" w:color="auto" w:fill="FFFFFF"/>
        <w:spacing w:after="0" w:line="240" w:lineRule="auto"/>
        <w:jc w:val="both"/>
      </w:pPr>
      <w:r>
        <w:rPr>
          <w:rFonts w:eastAsia="Times New Roman" w:cs="Times New Roman"/>
          <w:szCs w:val="28"/>
        </w:rPr>
        <w:t> </w:t>
      </w:r>
      <w:r>
        <w:rPr>
          <w:rFonts w:eastAsia="Times New Roman" w:cs="Times New Roman"/>
          <w:szCs w:val="28"/>
        </w:rPr>
        <w:t xml:space="preserve">Cảm xúc nào xuyên suốt bài thơ Tiếng </w:t>
      </w:r>
      <w:r>
        <w:rPr>
          <w:rFonts w:eastAsia="Times New Roman" w:cs="Times New Roman"/>
          <w:szCs w:val="28"/>
        </w:rPr>
        <w:t>gà trưa là sự bồi hồi, xao xuyến.</w:t>
      </w:r>
    </w:p>
    <w:p w:rsidR="00000000" w:rsidRDefault="00840F77">
      <w:pPr>
        <w:numPr>
          <w:ilvl w:val="0"/>
          <w:numId w:val="43"/>
        </w:numPr>
        <w:shd w:val="clear" w:color="auto" w:fill="FFFFFF"/>
        <w:spacing w:after="0" w:line="240" w:lineRule="auto"/>
        <w:jc w:val="both"/>
      </w:pPr>
      <w:r>
        <w:rPr>
          <w:rFonts w:eastAsia="Times New Roman" w:cs="Times New Roman"/>
          <w:szCs w:val="28"/>
        </w:rPr>
        <w:t> </w:t>
      </w:r>
      <w:r>
        <w:rPr>
          <w:rFonts w:eastAsia="Times New Roman" w:cs="Times New Roman"/>
          <w:szCs w:val="28"/>
        </w:rPr>
        <w:t>Cảm xúc đó được khơi gợi từ tiếng gà trưa nhảy ổ trên đường hành quân xa. Em hiểu người xưng "cháu" trong bài thơ là chiến sĩ chỗng Mỹ.</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Dòng thơ "Tiếng gà trưa" được lặp lại mấy lần trong bài thơ? "Tiếng gà trưa" </w:t>
      </w:r>
      <w:r>
        <w:rPr>
          <w:sz w:val="28"/>
          <w:szCs w:val="28"/>
        </w:rPr>
        <w:t>đã khơi gợi ở người cháu những hình ảnh và kỉ niệm gì của tuổi thơ? Em ấn tượng với hình ảnh hoặc kỉ niệm nào nhất? Vì sao?</w:t>
      </w:r>
    </w:p>
    <w:p w:rsidR="00000000" w:rsidRDefault="00840F77">
      <w:pPr>
        <w:shd w:val="clear" w:color="auto" w:fill="FFFFFF"/>
        <w:spacing w:after="0" w:line="240" w:lineRule="auto"/>
        <w:jc w:val="both"/>
      </w:pPr>
      <w:r>
        <w:rPr>
          <w:rFonts w:eastAsia="Times New Roman" w:cs="Times New Roman"/>
          <w:szCs w:val="28"/>
        </w:rPr>
        <w:t>Dòng thơ "Tiếng gà trưa" được lặp lại 4 lần trong bài thơ.</w:t>
      </w:r>
    </w:p>
    <w:p w:rsidR="00000000" w:rsidRDefault="00840F77">
      <w:pPr>
        <w:shd w:val="clear" w:color="auto" w:fill="FFFFFF"/>
        <w:spacing w:after="0" w:line="240" w:lineRule="auto"/>
        <w:jc w:val="both"/>
      </w:pPr>
      <w:r>
        <w:rPr>
          <w:rFonts w:eastAsia="Times New Roman" w:cs="Times New Roman"/>
          <w:szCs w:val="28"/>
        </w:rPr>
        <w:lastRenderedPageBreak/>
        <w:t> </w:t>
      </w:r>
      <w:r>
        <w:rPr>
          <w:rFonts w:eastAsia="Times New Roman" w:cs="Times New Roman"/>
          <w:szCs w:val="28"/>
        </w:rPr>
        <w:t>"Tiếng gà trưa" đã khơi gợi ở người cháu những hình ảnh và kỉ niệm gì củ</w:t>
      </w:r>
      <w:r>
        <w:rPr>
          <w:rFonts w:eastAsia="Times New Roman" w:cs="Times New Roman"/>
          <w:szCs w:val="28"/>
        </w:rPr>
        <w:t>a tuổi thơ:</w:t>
      </w:r>
    </w:p>
    <w:p w:rsidR="00000000" w:rsidRDefault="00840F77">
      <w:pPr>
        <w:numPr>
          <w:ilvl w:val="0"/>
          <w:numId w:val="44"/>
        </w:numPr>
        <w:shd w:val="clear" w:color="auto" w:fill="FFFFFF"/>
        <w:spacing w:after="0" w:line="240" w:lineRule="auto"/>
        <w:ind w:left="1440"/>
        <w:jc w:val="both"/>
      </w:pPr>
      <w:r>
        <w:rPr>
          <w:rFonts w:eastAsia="Times New Roman" w:cs="Times New Roman"/>
          <w:szCs w:val="28"/>
        </w:rPr>
        <w:t> </w:t>
      </w:r>
      <w:r>
        <w:rPr>
          <w:rFonts w:eastAsia="Times New Roman" w:cs="Times New Roman"/>
          <w:szCs w:val="28"/>
        </w:rPr>
        <w:t>Con gà mái mơ với ổ trứng</w:t>
      </w:r>
    </w:p>
    <w:p w:rsidR="00000000" w:rsidRDefault="00840F77">
      <w:pPr>
        <w:numPr>
          <w:ilvl w:val="0"/>
          <w:numId w:val="44"/>
        </w:numPr>
        <w:shd w:val="clear" w:color="auto" w:fill="FFFFFF"/>
        <w:spacing w:after="0" w:line="240" w:lineRule="auto"/>
        <w:ind w:left="1440"/>
        <w:jc w:val="both"/>
      </w:pPr>
      <w:r>
        <w:rPr>
          <w:rFonts w:eastAsia="Times New Roman" w:cs="Times New Roman"/>
          <w:szCs w:val="28"/>
        </w:rPr>
        <w:t> </w:t>
      </w:r>
      <w:r>
        <w:rPr>
          <w:rFonts w:eastAsia="Times New Roman" w:cs="Times New Roman"/>
          <w:szCs w:val="28"/>
        </w:rPr>
        <w:t>Lần bị bà mắng vì nhìn gà đẻ</w:t>
      </w:r>
    </w:p>
    <w:p w:rsidR="00000000" w:rsidRDefault="00840F77">
      <w:pPr>
        <w:numPr>
          <w:ilvl w:val="0"/>
          <w:numId w:val="44"/>
        </w:numPr>
        <w:shd w:val="clear" w:color="auto" w:fill="FFFFFF"/>
        <w:spacing w:after="0" w:line="240" w:lineRule="auto"/>
        <w:ind w:left="1440"/>
        <w:jc w:val="both"/>
      </w:pPr>
      <w:r>
        <w:rPr>
          <w:rFonts w:eastAsia="Times New Roman" w:cs="Times New Roman"/>
          <w:szCs w:val="28"/>
        </w:rPr>
        <w:t> </w:t>
      </w:r>
      <w:r>
        <w:rPr>
          <w:rFonts w:eastAsia="Times New Roman" w:cs="Times New Roman"/>
          <w:szCs w:val="28"/>
        </w:rPr>
        <w:t>Người bà chắt chiu từng quả trứng, chăm lo quần áo mới cho cháu</w:t>
      </w:r>
    </w:p>
    <w:p w:rsidR="00000000" w:rsidRDefault="00840F77">
      <w:pPr>
        <w:shd w:val="clear" w:color="auto" w:fill="FFFFFF"/>
        <w:spacing w:after="0" w:line="240" w:lineRule="auto"/>
        <w:jc w:val="both"/>
      </w:pPr>
      <w:r>
        <w:rPr>
          <w:rFonts w:eastAsia="Times New Roman" w:cs="Times New Roman"/>
          <w:szCs w:val="28"/>
        </w:rPr>
        <w:t>=&gt; Em ấn tượng với hình ảnh người bà chắt chiu từng quả trứng nhất, vì nó cho thấy sự dành dùm của bà từ những điều giản d</w:t>
      </w:r>
      <w:r>
        <w:rPr>
          <w:rFonts w:eastAsia="Times New Roman" w:cs="Times New Roman"/>
          <w:szCs w:val="28"/>
        </w:rPr>
        <w:t>ị nhất, để cho người cháu có được bộ quần áo mới. Đó chính là tình cảm của người bà dành cho người cháu.</w:t>
      </w:r>
    </w:p>
    <w:p w:rsidR="00000000" w:rsidRDefault="00840F77">
      <w:pPr>
        <w:pStyle w:val="NormalWeb"/>
        <w:shd w:val="clear" w:color="auto" w:fill="FFFFFF"/>
        <w:spacing w:before="0" w:after="0"/>
        <w:jc w:val="both"/>
      </w:pPr>
      <w:r>
        <w:rPr>
          <w:rStyle w:val="Strong"/>
          <w:sz w:val="28"/>
          <w:szCs w:val="28"/>
        </w:rPr>
        <w:t>Câu 3. </w:t>
      </w:r>
      <w:r>
        <w:rPr>
          <w:sz w:val="28"/>
          <w:szCs w:val="28"/>
        </w:rPr>
        <w:t>Người bà hiện lên qua những hình ảnh, chi tiết nào? Qua đó, em có cảm nhận như thế nào về người bà và những tình cảm người cháu dành cho bà?</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 xml:space="preserve">- </w:t>
      </w:r>
      <w:r>
        <w:rPr>
          <w:rFonts w:eastAsia="Times New Roman" w:cs="Times New Roman"/>
          <w:szCs w:val="28"/>
        </w:rPr>
        <w:t>Người bà hiện lên qua những hình ảnh, chi tiết:</w:t>
      </w:r>
    </w:p>
    <w:p w:rsidR="00000000" w:rsidRDefault="00840F77">
      <w:pPr>
        <w:numPr>
          <w:ilvl w:val="0"/>
          <w:numId w:val="45"/>
        </w:numPr>
        <w:shd w:val="clear" w:color="auto" w:fill="FFFFFF"/>
        <w:spacing w:after="0" w:line="240" w:lineRule="auto"/>
        <w:jc w:val="both"/>
      </w:pPr>
      <w:r>
        <w:rPr>
          <w:rFonts w:eastAsia="Times New Roman" w:cs="Times New Roman"/>
          <w:szCs w:val="28"/>
        </w:rPr>
        <w:t> </w:t>
      </w:r>
      <w:r>
        <w:rPr>
          <w:rFonts w:eastAsia="Times New Roman" w:cs="Times New Roman"/>
          <w:szCs w:val="28"/>
        </w:rPr>
        <w:t>Bà mắng cháu vì nhìn gà đẻ trứng</w:t>
      </w:r>
    </w:p>
    <w:p w:rsidR="00000000" w:rsidRDefault="00840F77">
      <w:pPr>
        <w:numPr>
          <w:ilvl w:val="0"/>
          <w:numId w:val="45"/>
        </w:numPr>
        <w:shd w:val="clear" w:color="auto" w:fill="FFFFFF"/>
        <w:spacing w:after="0" w:line="240" w:lineRule="auto"/>
        <w:jc w:val="both"/>
      </w:pPr>
      <w:r>
        <w:rPr>
          <w:rFonts w:eastAsia="Times New Roman" w:cs="Times New Roman"/>
          <w:szCs w:val="28"/>
        </w:rPr>
        <w:t> </w:t>
      </w:r>
      <w:r>
        <w:rPr>
          <w:rFonts w:eastAsia="Times New Roman" w:cs="Times New Roman"/>
          <w:szCs w:val="28"/>
        </w:rPr>
        <w:t>Tay bà khum soi trứng, chắt chiu từng quả.</w:t>
      </w:r>
    </w:p>
    <w:p w:rsidR="00000000" w:rsidRDefault="00840F77">
      <w:pPr>
        <w:numPr>
          <w:ilvl w:val="0"/>
          <w:numId w:val="45"/>
        </w:numPr>
        <w:shd w:val="clear" w:color="auto" w:fill="FFFFFF"/>
        <w:spacing w:after="0" w:line="240" w:lineRule="auto"/>
        <w:jc w:val="both"/>
      </w:pPr>
      <w:r>
        <w:rPr>
          <w:rFonts w:eastAsia="Times New Roman" w:cs="Times New Roman"/>
          <w:szCs w:val="28"/>
        </w:rPr>
        <w:t> </w:t>
      </w:r>
      <w:r>
        <w:rPr>
          <w:rFonts w:eastAsia="Times New Roman" w:cs="Times New Roman"/>
          <w:szCs w:val="28"/>
        </w:rPr>
        <w:t>Khi gió mùa đông tới, bà lo đàn gà toi vì bà chỉ mong bán được gà cho cháu bộ quần áo mới.</w:t>
      </w:r>
    </w:p>
    <w:p w:rsidR="00000000" w:rsidRDefault="00840F77">
      <w:pPr>
        <w:shd w:val="clear" w:color="auto" w:fill="FFFFFF"/>
        <w:spacing w:after="0" w:line="240" w:lineRule="auto"/>
        <w:jc w:val="both"/>
      </w:pPr>
      <w:r>
        <w:rPr>
          <w:rFonts w:eastAsia="Times New Roman" w:cs="Times New Roman"/>
          <w:szCs w:val="28"/>
        </w:rPr>
        <w:t xml:space="preserve">- Qua đó, em có cảm người bà là người </w:t>
      </w:r>
      <w:r>
        <w:rPr>
          <w:rFonts w:eastAsia="Times New Roman" w:cs="Times New Roman"/>
          <w:szCs w:val="28"/>
        </w:rPr>
        <w:t>yêu thương, chăm lo cho người cháu; người cháu cũng rất yêu thương, mong nhớ bà.</w:t>
      </w:r>
    </w:p>
    <w:p w:rsidR="00000000" w:rsidRDefault="00840F77">
      <w:pPr>
        <w:pStyle w:val="NormalWeb"/>
        <w:shd w:val="clear" w:color="auto" w:fill="FFFFFF"/>
        <w:spacing w:before="0" w:after="0"/>
        <w:jc w:val="both"/>
      </w:pPr>
      <w:r>
        <w:rPr>
          <w:rStyle w:val="Strong"/>
          <w:sz w:val="28"/>
          <w:szCs w:val="28"/>
        </w:rPr>
        <w:t>Câu 4. </w:t>
      </w:r>
      <w:r>
        <w:rPr>
          <w:sz w:val="28"/>
          <w:szCs w:val="28"/>
        </w:rPr>
        <w:t> Theo em, vì sao chúng ta luôn nghĩ về những người thân trong gia đình mỗi khi xa nhà hoặc gặp khó khăn?</w:t>
      </w:r>
    </w:p>
    <w:p w:rsidR="00000000" w:rsidRDefault="00840F77">
      <w:pPr>
        <w:shd w:val="clear" w:color="auto" w:fill="FFFFFF"/>
        <w:spacing w:after="0" w:line="240" w:lineRule="auto"/>
        <w:jc w:val="both"/>
      </w:pPr>
      <w:r>
        <w:rPr>
          <w:rFonts w:eastAsia="Times New Roman" w:cs="Times New Roman"/>
          <w:szCs w:val="28"/>
        </w:rPr>
        <w:t>Chúng ta luôn nghĩ về những người thân trong gia đình mỗi khi x</w:t>
      </w:r>
      <w:r>
        <w:rPr>
          <w:rFonts w:eastAsia="Times New Roman" w:cs="Times New Roman"/>
          <w:szCs w:val="28"/>
        </w:rPr>
        <w:t>a nhà hoặc gặp khó khăn vì:</w:t>
      </w:r>
    </w:p>
    <w:p w:rsidR="00000000" w:rsidRDefault="00840F77">
      <w:pPr>
        <w:numPr>
          <w:ilvl w:val="0"/>
          <w:numId w:val="46"/>
        </w:numPr>
        <w:shd w:val="clear" w:color="auto" w:fill="FFFFFF"/>
        <w:spacing w:after="0" w:line="240" w:lineRule="auto"/>
        <w:jc w:val="both"/>
      </w:pPr>
      <w:r>
        <w:rPr>
          <w:rFonts w:eastAsia="Times New Roman" w:cs="Times New Roman"/>
          <w:szCs w:val="28"/>
        </w:rPr>
        <w:t> </w:t>
      </w:r>
      <w:r>
        <w:rPr>
          <w:rFonts w:eastAsia="Times New Roman" w:cs="Times New Roman"/>
          <w:szCs w:val="28"/>
        </w:rPr>
        <w:t>Khi xa nhà hoặc gặp khó khăn là lúc chúng ta cần một nơi chốn để nương tựa, động viên tinh thần nhiều nhất.</w:t>
      </w:r>
    </w:p>
    <w:p w:rsidR="00000000" w:rsidRDefault="00840F77">
      <w:pPr>
        <w:numPr>
          <w:ilvl w:val="0"/>
          <w:numId w:val="46"/>
        </w:numPr>
        <w:shd w:val="clear" w:color="auto" w:fill="FFFFFF"/>
        <w:spacing w:after="0" w:line="240" w:lineRule="auto"/>
        <w:jc w:val="both"/>
      </w:pPr>
      <w:r>
        <w:rPr>
          <w:rFonts w:eastAsia="Times New Roman" w:cs="Times New Roman"/>
          <w:szCs w:val="28"/>
        </w:rPr>
        <w:t> </w:t>
      </w:r>
      <w:r>
        <w:rPr>
          <w:rFonts w:eastAsia="Times New Roman" w:cs="Times New Roman"/>
          <w:szCs w:val="28"/>
        </w:rPr>
        <w:t xml:space="preserve">Những người thân trong gia đình là những người gần gũi nhất với chúng ta, yêu thương, quan tâm chúng ta nhiều nhất và </w:t>
      </w:r>
      <w:r>
        <w:rPr>
          <w:rFonts w:eastAsia="Times New Roman" w:cs="Times New Roman"/>
          <w:szCs w:val="28"/>
        </w:rPr>
        <w:t>sẵn sàng hi sinh vì chúng ta.</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szCs w:val="28"/>
        </w:rPr>
      </w:pPr>
      <w:r>
        <w:rPr>
          <w:rFonts w:eastAsia="Times New Roman" w:cs="Times New Roman"/>
          <w:b/>
          <w:szCs w:val="28"/>
          <w:highlight w:val="yellow"/>
        </w:rPr>
        <w:t>SOẠN BÀI 2 VIẾT ĐOẠN VĂN GHI LẠI CẢM XÚC SAU KHI ĐỌC MỘT BÀI THƠ BỐN CHỮ, NĂM CHỮ</w:t>
      </w:r>
    </w:p>
    <w:p w:rsidR="00000000" w:rsidRDefault="00840F77">
      <w:pPr>
        <w:shd w:val="clear" w:color="auto" w:fill="FFFFFF"/>
        <w:spacing w:after="0" w:line="240" w:lineRule="auto"/>
        <w:ind w:firstLine="720"/>
        <w:jc w:val="both"/>
      </w:pPr>
      <w:r>
        <w:rPr>
          <w:rFonts w:eastAsia="Times New Roman" w:cs="Times New Roman"/>
          <w:szCs w:val="28"/>
        </w:rPr>
        <w:t xml:space="preserve">Hãy viết một </w:t>
      </w:r>
      <w:r>
        <w:rPr>
          <w:rFonts w:eastAsia="Times New Roman" w:cs="Times New Roman"/>
          <w:szCs w:val="28"/>
        </w:rPr>
        <w:t>đoạn văn bộc lộc cảm xúc của em sau khi đọc một trong các bài thơ: Mẹ (Đỗ Trung Lai), Ông đồ (Vũ Đình Liên), Tiếng gà trưa (Xuân Quỳnh).</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numPr>
          <w:ilvl w:val="0"/>
          <w:numId w:val="47"/>
        </w:numPr>
        <w:shd w:val="clear" w:color="auto" w:fill="FFFFFF"/>
        <w:spacing w:after="0" w:line="240" w:lineRule="auto"/>
        <w:jc w:val="both"/>
      </w:pPr>
      <w:r>
        <w:rPr>
          <w:rFonts w:eastAsia="Times New Roman" w:cs="Times New Roman"/>
          <w:b/>
          <w:szCs w:val="28"/>
        </w:rPr>
        <w:t>Đoạn văn 1: Bộc lộ cảm xúc của em sau khi đọc xong bài thơ Mẹ (Đỗ Trung Lai)</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lang w:val="vi-VN"/>
        </w:rPr>
        <w:t xml:space="preserve"> </w:t>
      </w:r>
      <w:r>
        <w:rPr>
          <w:rFonts w:eastAsia="Times New Roman" w:cs="Times New Roman"/>
          <w:szCs w:val="28"/>
          <w:lang w:val="vi-VN"/>
        </w:rPr>
        <w:tab/>
      </w:r>
      <w:r>
        <w:rPr>
          <w:rFonts w:eastAsia="Times New Roman" w:cs="Times New Roman"/>
          <w:szCs w:val="28"/>
        </w:rPr>
        <w:t xml:space="preserve">Bài thơ Mẹ của Đỗ Trung Lai </w:t>
      </w:r>
      <w:r>
        <w:rPr>
          <w:rFonts w:eastAsia="Times New Roman" w:cs="Times New Roman"/>
          <w:szCs w:val="28"/>
        </w:rPr>
        <w:t>là một bài thơ viết về người mẹ với những hình ảnh đối lập giàu sức biểu cảm. Ở khổ thơ đầu, tác giả đã sử dụng biện pháp so sánh để chỉ ra sự đối lập giữa hình ảnh "mẹ" và "cau": "Lưng mẹ còng rồi/ Cau thì vẫn thẳng", "Cau - ngọn xanh rờn/ Mẹ - đầu bạc tr</w:t>
      </w:r>
      <w:r>
        <w:rPr>
          <w:rFonts w:eastAsia="Times New Roman" w:cs="Times New Roman"/>
          <w:szCs w:val="28"/>
        </w:rPr>
        <w:t>ắng". Hai hình ảnh, hai màu sắc trái ngược đã nhấn mạnh và làm nổi bật tâm trạng thảng thốt cũng như nỗi đau thầm lặng, quặn thắt trong lòng tác giả khi nhận ra mẹ đã già. Các khổ thơ cứ nối tiếp nhau với hai hình ảnh song song là mẹ và cau ấy. Để rồi tiếp</w:t>
      </w:r>
      <w:r>
        <w:rPr>
          <w:rFonts w:eastAsia="Times New Roman" w:cs="Times New Roman"/>
          <w:szCs w:val="28"/>
        </w:rPr>
        <w:t xml:space="preserve"> theo đó, tác giả miêu tả mẹ gián tiếp bằng cách so sánh: "Một miếng cau khô/ Khô gầy như mẹ". Cách miêu tả này không những gây xúc động mà còn tinh tế và có thể coi là một cách để chủ thể trữ tình lảng tránh khỏi nỗi buồn của chính mình trước hình ảnh mẹ </w:t>
      </w:r>
      <w:r>
        <w:rPr>
          <w:rFonts w:eastAsia="Times New Roman" w:cs="Times New Roman"/>
          <w:szCs w:val="28"/>
        </w:rPr>
        <w:t>đã già. Cả bài thơ với hai hình ảnh đối sánh là "mẹ" và "cau" đã làm nổi bật hình ảnh người mẹ và tình thương mẹ sâu sắc của nhà thơ.</w:t>
      </w:r>
    </w:p>
    <w:p w:rsidR="00000000" w:rsidRDefault="00840F77">
      <w:pPr>
        <w:numPr>
          <w:ilvl w:val="0"/>
          <w:numId w:val="48"/>
        </w:numPr>
        <w:shd w:val="clear" w:color="auto" w:fill="FFFFFF"/>
        <w:spacing w:after="0" w:line="240" w:lineRule="auto"/>
        <w:jc w:val="both"/>
      </w:pPr>
      <w:r>
        <w:rPr>
          <w:rFonts w:eastAsia="Times New Roman" w:cs="Times New Roman"/>
          <w:b/>
          <w:szCs w:val="28"/>
        </w:rPr>
        <w:lastRenderedPageBreak/>
        <w:t> </w:t>
      </w:r>
      <w:r>
        <w:rPr>
          <w:rFonts w:eastAsia="Times New Roman" w:cs="Times New Roman"/>
          <w:b/>
          <w:szCs w:val="28"/>
        </w:rPr>
        <w:t>Đoạn văn 2: Bộc lộ cảm xúc của em sau khi đọc xong bài thơ Ông đồ (Vũ Đình Liên)</w:t>
      </w:r>
    </w:p>
    <w:p w:rsidR="00000000" w:rsidRDefault="00840F77">
      <w:pPr>
        <w:shd w:val="clear" w:color="auto" w:fill="FFFFFF"/>
        <w:spacing w:after="0" w:line="240" w:lineRule="auto"/>
        <w:jc w:val="both"/>
      </w:pPr>
      <w:r>
        <w:rPr>
          <w:rFonts w:eastAsia="Times New Roman" w:cs="Times New Roman"/>
          <w:szCs w:val="28"/>
        </w:rPr>
        <w:t xml:space="preserve">  </w:t>
      </w:r>
      <w:r>
        <w:rPr>
          <w:rFonts w:eastAsia="Times New Roman" w:cs="Times New Roman"/>
          <w:szCs w:val="28"/>
        </w:rPr>
        <w:tab/>
        <w:t> Bài thơ Ông đồ của Vũ Đình Liên là m</w:t>
      </w:r>
      <w:r>
        <w:rPr>
          <w:rFonts w:eastAsia="Times New Roman" w:cs="Times New Roman"/>
          <w:szCs w:val="28"/>
        </w:rPr>
        <w:t>ột bài thơ ngũ ngôn bình dị mà cô đọng, đầy gợi cảm. Trong bài thơ, tôi ấn tượng nhất với hình ảnh: "Giấy đỏ buồn không thắm/ Mực đọng trong nghiên sầu". Khi đọc hai câu thơ này, người ta dễ dàng nhận thấy ở đây có sử dụng biện pháp tu từ nhân hóa. Vì giấy</w:t>
      </w:r>
      <w:r>
        <w:rPr>
          <w:rFonts w:eastAsia="Times New Roman" w:cs="Times New Roman"/>
          <w:szCs w:val="28"/>
        </w:rPr>
        <w:t>, mực nghiên là những vật vô tri, vô giác giờ đây lại cũng biết buồn. Vậy là những vật dụng liên quan đến thư pháp, liên quan đến một vẻ đẹp truyền thống của ông cha đã trở thành một điều gì đó thiêng liêng, tinh túy, vì chúng có "hồn". Đấy có lẽ là một tr</w:t>
      </w:r>
      <w:r>
        <w:rPr>
          <w:rFonts w:eastAsia="Times New Roman" w:cs="Times New Roman"/>
          <w:szCs w:val="28"/>
        </w:rPr>
        <w:t>ong những nét nghĩa đầu tiên của hai câu thơ này. Vậy còn nét nghĩa thứ hai? Nếu để ý, ta sẽ thấy hai câu thơ chỉ thuần tả cảnh mà không tả người. Cảnh vật ở đây có hồn, như nhuốm màu tâm trạng. Không có một từ ngữ nào nói về con người và trạng thái tâm lí</w:t>
      </w:r>
      <w:r>
        <w:rPr>
          <w:rFonts w:eastAsia="Times New Roman" w:cs="Times New Roman"/>
          <w:szCs w:val="28"/>
        </w:rPr>
        <w:t xml:space="preserve"> của họ, nhưng "người buồn cảnh có vui đâu bao giờ"! Chính là vì thế, vì người không vui nên cảnh mới buồn. Nói cách khác, bóc lớp nghĩa sử dụng biện pháp nhân hóa, ta sẽ thấy được nghệ thuật tả cảnh ngụ tình. Vậy là chỉ hai câu thơ tưởng như đơn giản, mà </w:t>
      </w:r>
      <w:r>
        <w:rPr>
          <w:rFonts w:eastAsia="Times New Roman" w:cs="Times New Roman"/>
          <w:szCs w:val="28"/>
        </w:rPr>
        <w:t>có tới hai tầng ý nghĩa. Điều đó đã cho thấy sự cô đọng, gợi cảm trong bài thơ Ông đồ của Vũ Đình Liên.</w:t>
      </w:r>
    </w:p>
    <w:p w:rsidR="00000000" w:rsidRDefault="00840F77">
      <w:pPr>
        <w:numPr>
          <w:ilvl w:val="0"/>
          <w:numId w:val="49"/>
        </w:numPr>
        <w:shd w:val="clear" w:color="auto" w:fill="FFFFFF"/>
        <w:spacing w:after="0" w:line="240" w:lineRule="auto"/>
        <w:jc w:val="both"/>
      </w:pPr>
      <w:r>
        <w:rPr>
          <w:rFonts w:eastAsia="Times New Roman" w:cs="Times New Roman"/>
          <w:szCs w:val="28"/>
        </w:rPr>
        <w:t> </w:t>
      </w:r>
      <w:r>
        <w:rPr>
          <w:rFonts w:eastAsia="Times New Roman" w:cs="Times New Roman"/>
          <w:b/>
          <w:szCs w:val="28"/>
        </w:rPr>
        <w:t>Đoạn văn 3: Bộc lộ cảm xúc của em sau khi đọc xong bài thơ Tiếng gà trưa (Xuân Quỳnh)</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ab/>
        <w:t>Bài thơ Tiếng gà trưa của Xuân Quỳnh là một bài thơ nói về nh</w:t>
      </w:r>
      <w:r>
        <w:rPr>
          <w:rFonts w:eastAsia="Times New Roman" w:cs="Times New Roman"/>
          <w:szCs w:val="28"/>
        </w:rPr>
        <w:t>ững kỉ niệm đẹp đẽ của tuổi thơ và tình bà cháu. Tình bà cháu trong bài thơ, nói rộng hơn là tình cảm gia đình đã làm sâu sắc thêm tình quê hương đất nước. Người cháu ra đi chiến đấu vì lòng yêu Tổ quốc. "Tổ quốc" là một từ thật thiêng liêng nhưng cũng hết</w:t>
      </w:r>
      <w:r>
        <w:rPr>
          <w:rFonts w:eastAsia="Times New Roman" w:cs="Times New Roman"/>
          <w:szCs w:val="28"/>
        </w:rPr>
        <w:t xml:space="preserve"> sức trừu tượng. "Tổ quốc" có trong mình "xóm làng thân thuộc". "Tổ quốc" có trong mình những kỉ niệm với bà, giản dị như tiếng gà cục tác. Như vậy, có thể nói "Tổ quốc" thiêng liêng, trừu tượng nhưng cũng thật giản dị, gần gũi. Bài thơ Tiếng gà trưa đã nó</w:t>
      </w:r>
      <w:r>
        <w:rPr>
          <w:rFonts w:eastAsia="Times New Roman" w:cs="Times New Roman"/>
          <w:szCs w:val="28"/>
        </w:rPr>
        <w:t>i về tình cảm và kỉ niệm đẹp đẽ của người cháu với bà của mình. Chính vì tình cảm, kỉ niệm đó mà người cháu "chiến đấu hôm nay". Tình cảm đã khiến người ta có sức mạnh để bảo vệ những điều bình dị mà thiêng liêng. Đó là điều được gợi ra trong tôi sau khi đ</w:t>
      </w:r>
      <w:r>
        <w:rPr>
          <w:rFonts w:eastAsia="Times New Roman" w:cs="Times New Roman"/>
          <w:szCs w:val="28"/>
        </w:rPr>
        <w:t>ọc bài thơ.</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2 TỰ ĐÁNH GIÁ MỘT MÌNH TRONG MƯA</w:t>
      </w:r>
    </w:p>
    <w:p w:rsidR="00000000" w:rsidRDefault="00840F77">
      <w:pPr>
        <w:pStyle w:val="NormalWeb"/>
        <w:shd w:val="clear" w:color="auto" w:fill="FFFFFF"/>
        <w:spacing w:before="0" w:after="0"/>
        <w:jc w:val="both"/>
      </w:pPr>
      <w:r>
        <w:rPr>
          <w:rStyle w:val="Strong"/>
          <w:sz w:val="28"/>
          <w:szCs w:val="28"/>
        </w:rPr>
        <w:t>Chọn phương án trả lời đúng cho mỗi câu hỏi (từ câu 1 đến câu 9):</w:t>
      </w:r>
    </w:p>
    <w:p w:rsidR="00000000" w:rsidRDefault="00840F77">
      <w:pPr>
        <w:pStyle w:val="NormalWeb"/>
        <w:shd w:val="clear" w:color="auto" w:fill="FFFFFF"/>
        <w:spacing w:before="0" w:after="0"/>
        <w:jc w:val="both"/>
      </w:pPr>
      <w:r>
        <w:rPr>
          <w:rStyle w:val="Strong"/>
          <w:sz w:val="28"/>
          <w:szCs w:val="28"/>
        </w:rPr>
        <w:t>Câu 1.</w:t>
      </w:r>
      <w:r>
        <w:rPr>
          <w:sz w:val="28"/>
          <w:szCs w:val="28"/>
        </w:rPr>
        <w:t> Bài thơ trên được viết theo thể thơ n</w:t>
      </w:r>
      <w:r>
        <w:rPr>
          <w:sz w:val="28"/>
          <w:szCs w:val="28"/>
        </w:rPr>
        <w:t>ào?</w:t>
      </w:r>
    </w:p>
    <w:p w:rsidR="00000000" w:rsidRDefault="00840F77">
      <w:pPr>
        <w:pStyle w:val="NormalWeb"/>
        <w:shd w:val="clear" w:color="auto" w:fill="FFFFFF"/>
        <w:spacing w:before="0" w:after="0"/>
        <w:jc w:val="both"/>
      </w:pPr>
      <w:r>
        <w:rPr>
          <w:sz w:val="28"/>
          <w:szCs w:val="28"/>
        </w:rPr>
        <w:t>A. Lục bát</w:t>
      </w:r>
    </w:p>
    <w:p w:rsidR="00000000" w:rsidRDefault="00840F77">
      <w:pPr>
        <w:pStyle w:val="NormalWeb"/>
        <w:shd w:val="clear" w:color="auto" w:fill="FFFFFF"/>
        <w:spacing w:before="0" w:after="0"/>
        <w:jc w:val="both"/>
      </w:pPr>
      <w:r>
        <w:rPr>
          <w:sz w:val="28"/>
          <w:szCs w:val="28"/>
        </w:rPr>
        <w:t>B. Bốn chữ</w:t>
      </w:r>
    </w:p>
    <w:p w:rsidR="00000000" w:rsidRDefault="00840F77">
      <w:pPr>
        <w:pStyle w:val="NormalWeb"/>
        <w:shd w:val="clear" w:color="auto" w:fill="FFFFFF"/>
        <w:spacing w:before="0" w:after="0"/>
        <w:jc w:val="both"/>
      </w:pPr>
      <w:r>
        <w:rPr>
          <w:sz w:val="28"/>
          <w:szCs w:val="28"/>
        </w:rPr>
        <w:t>C. Năm chữ</w:t>
      </w:r>
    </w:p>
    <w:p w:rsidR="00000000" w:rsidRDefault="00840F77">
      <w:pPr>
        <w:pStyle w:val="NormalWeb"/>
        <w:shd w:val="clear" w:color="auto" w:fill="FFFFFF"/>
        <w:spacing w:before="0" w:after="0"/>
        <w:jc w:val="both"/>
      </w:pPr>
      <w:r>
        <w:rPr>
          <w:sz w:val="28"/>
          <w:szCs w:val="28"/>
        </w:rPr>
        <w:t>D. Tự do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0"/>
        </w:numPr>
        <w:shd w:val="clear" w:color="auto" w:fill="FFFFFF"/>
        <w:spacing w:after="0" w:line="240" w:lineRule="auto"/>
        <w:jc w:val="both"/>
      </w:pPr>
      <w:r>
        <w:rPr>
          <w:rFonts w:cs="Times New Roman"/>
          <w:szCs w:val="28"/>
        </w:rPr>
        <w:t>B. B</w:t>
      </w:r>
      <w:r>
        <w:rPr>
          <w:rFonts w:cs="Times New Roman"/>
          <w:szCs w:val="28"/>
        </w:rPr>
        <w:t>ố</w:t>
      </w:r>
      <w:r>
        <w:rPr>
          <w:rFonts w:cs="Times New Roman"/>
          <w:szCs w:val="28"/>
        </w:rPr>
        <w:t>n ch</w:t>
      </w:r>
      <w:r>
        <w:rPr>
          <w:rFonts w:cs="Times New Roman"/>
          <w:szCs w:val="28"/>
        </w:rPr>
        <w:t>ữ</w:t>
      </w:r>
    </w:p>
    <w:p w:rsidR="00000000" w:rsidRDefault="00840F77">
      <w:pPr>
        <w:pStyle w:val="NormalWeb"/>
        <w:shd w:val="clear" w:color="auto" w:fill="FFFFFF"/>
        <w:spacing w:before="0" w:after="0"/>
        <w:jc w:val="both"/>
      </w:pPr>
      <w:r>
        <w:rPr>
          <w:rStyle w:val="Strong"/>
          <w:sz w:val="28"/>
          <w:szCs w:val="28"/>
        </w:rPr>
        <w:t>Câu 2. </w:t>
      </w:r>
      <w:r>
        <w:rPr>
          <w:sz w:val="28"/>
          <w:szCs w:val="28"/>
        </w:rPr>
        <w:t>Các dòng trong bài thơ chủ yếu được ngắt nhịp như thế nào?</w:t>
      </w:r>
    </w:p>
    <w:p w:rsidR="00000000" w:rsidRDefault="00840F77">
      <w:pPr>
        <w:pStyle w:val="NormalWeb"/>
        <w:shd w:val="clear" w:color="auto" w:fill="FFFFFF"/>
        <w:spacing w:before="0" w:after="0"/>
        <w:jc w:val="both"/>
      </w:pPr>
      <w:r>
        <w:rPr>
          <w:sz w:val="28"/>
          <w:szCs w:val="28"/>
        </w:rPr>
        <w:t>A. 1/3</w:t>
      </w:r>
    </w:p>
    <w:p w:rsidR="00000000" w:rsidRDefault="00840F77">
      <w:pPr>
        <w:pStyle w:val="NormalWeb"/>
        <w:shd w:val="clear" w:color="auto" w:fill="FFFFFF"/>
        <w:spacing w:before="0" w:after="0"/>
        <w:jc w:val="both"/>
      </w:pPr>
      <w:r>
        <w:rPr>
          <w:sz w:val="28"/>
          <w:szCs w:val="28"/>
        </w:rPr>
        <w:t>B. 3/1</w:t>
      </w:r>
    </w:p>
    <w:p w:rsidR="00000000" w:rsidRDefault="00840F77">
      <w:pPr>
        <w:pStyle w:val="NormalWeb"/>
        <w:shd w:val="clear" w:color="auto" w:fill="FFFFFF"/>
        <w:spacing w:before="0" w:after="0"/>
        <w:jc w:val="both"/>
      </w:pPr>
      <w:r>
        <w:rPr>
          <w:sz w:val="28"/>
          <w:szCs w:val="28"/>
        </w:rPr>
        <w:t>C. 2/2</w:t>
      </w:r>
    </w:p>
    <w:p w:rsidR="00000000" w:rsidRDefault="00840F77">
      <w:pPr>
        <w:pStyle w:val="NormalWeb"/>
        <w:shd w:val="clear" w:color="auto" w:fill="FFFFFF"/>
        <w:spacing w:before="0" w:after="0"/>
        <w:jc w:val="both"/>
      </w:pPr>
      <w:r>
        <w:rPr>
          <w:sz w:val="28"/>
          <w:szCs w:val="28"/>
        </w:rPr>
        <w:t>D. 1/1/2</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1"/>
        </w:numPr>
        <w:shd w:val="clear" w:color="auto" w:fill="FFFFFF"/>
        <w:spacing w:after="0" w:line="240" w:lineRule="auto"/>
        <w:jc w:val="both"/>
      </w:pPr>
      <w:r>
        <w:rPr>
          <w:rFonts w:cs="Times New Roman"/>
          <w:szCs w:val="28"/>
        </w:rPr>
        <w:lastRenderedPageBreak/>
        <w:t>C. 2/2</w:t>
      </w:r>
    </w:p>
    <w:p w:rsidR="00000000" w:rsidRDefault="00840F77">
      <w:pPr>
        <w:pStyle w:val="NormalWeb"/>
        <w:shd w:val="clear" w:color="auto" w:fill="FFFFFF"/>
        <w:spacing w:before="0" w:after="0"/>
        <w:jc w:val="both"/>
      </w:pPr>
      <w:r>
        <w:rPr>
          <w:rStyle w:val="Strong"/>
          <w:sz w:val="28"/>
          <w:szCs w:val="28"/>
        </w:rPr>
        <w:t>Câu 3. </w:t>
      </w:r>
      <w:r>
        <w:rPr>
          <w:sz w:val="28"/>
          <w:szCs w:val="28"/>
        </w:rPr>
        <w:t>Cách gieo vần của bài thơ thuộc loại nào?</w:t>
      </w:r>
    </w:p>
    <w:p w:rsidR="00000000" w:rsidRDefault="00840F77">
      <w:pPr>
        <w:pStyle w:val="NormalWeb"/>
        <w:shd w:val="clear" w:color="auto" w:fill="FFFFFF"/>
        <w:spacing w:before="0" w:after="0"/>
        <w:jc w:val="both"/>
      </w:pPr>
      <w:r>
        <w:rPr>
          <w:sz w:val="28"/>
          <w:szCs w:val="28"/>
        </w:rPr>
        <w:t>A. Vần liền</w:t>
      </w:r>
    </w:p>
    <w:p w:rsidR="00000000" w:rsidRDefault="00840F77">
      <w:pPr>
        <w:pStyle w:val="NormalWeb"/>
        <w:shd w:val="clear" w:color="auto" w:fill="FFFFFF"/>
        <w:spacing w:before="0" w:after="0"/>
        <w:jc w:val="both"/>
      </w:pPr>
      <w:r>
        <w:rPr>
          <w:sz w:val="28"/>
          <w:szCs w:val="28"/>
        </w:rPr>
        <w:t>B. Vần cách</w:t>
      </w:r>
    </w:p>
    <w:p w:rsidR="00000000" w:rsidRDefault="00840F77">
      <w:pPr>
        <w:pStyle w:val="NormalWeb"/>
        <w:shd w:val="clear" w:color="auto" w:fill="FFFFFF"/>
        <w:spacing w:before="0" w:after="0"/>
        <w:jc w:val="both"/>
      </w:pPr>
      <w:r>
        <w:rPr>
          <w:sz w:val="28"/>
          <w:szCs w:val="28"/>
        </w:rPr>
        <w:t>C. Vầ</w:t>
      </w:r>
      <w:r>
        <w:rPr>
          <w:sz w:val="28"/>
          <w:szCs w:val="28"/>
        </w:rPr>
        <w:t>n hỗn hợp</w:t>
      </w:r>
    </w:p>
    <w:p w:rsidR="00000000" w:rsidRDefault="00840F77">
      <w:pPr>
        <w:pStyle w:val="NormalWeb"/>
        <w:shd w:val="clear" w:color="auto" w:fill="FFFFFF"/>
        <w:spacing w:before="0" w:after="0"/>
        <w:jc w:val="both"/>
      </w:pPr>
      <w:r>
        <w:rPr>
          <w:sz w:val="28"/>
          <w:szCs w:val="28"/>
        </w:rPr>
        <w:t>D. Vần chân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2"/>
        </w:numPr>
        <w:shd w:val="clear" w:color="auto" w:fill="FFFFFF"/>
        <w:spacing w:after="0" w:line="240" w:lineRule="auto"/>
        <w:jc w:val="both"/>
      </w:pPr>
      <w:r>
        <w:rPr>
          <w:rFonts w:cs="Times New Roman"/>
          <w:szCs w:val="28"/>
        </w:rPr>
        <w:t>C. V</w:t>
      </w:r>
      <w:r>
        <w:rPr>
          <w:rFonts w:cs="Times New Roman"/>
          <w:szCs w:val="28"/>
        </w:rPr>
        <w:t>ầ</w:t>
      </w:r>
      <w:r>
        <w:rPr>
          <w:rFonts w:cs="Times New Roman"/>
          <w:szCs w:val="28"/>
        </w:rPr>
        <w:t>n h</w:t>
      </w:r>
      <w:r>
        <w:rPr>
          <w:rFonts w:cs="Times New Roman"/>
          <w:szCs w:val="28"/>
        </w:rPr>
        <w:t>ỗ</w:t>
      </w:r>
      <w:r>
        <w:rPr>
          <w:rFonts w:cs="Times New Roman"/>
          <w:szCs w:val="28"/>
        </w:rPr>
        <w:t>n h</w:t>
      </w:r>
      <w:r>
        <w:rPr>
          <w:rFonts w:cs="Times New Roman"/>
          <w:szCs w:val="28"/>
        </w:rPr>
        <w:t>ợ</w:t>
      </w:r>
      <w:r>
        <w:rPr>
          <w:rFonts w:cs="Times New Roman"/>
          <w:szCs w:val="28"/>
        </w:rPr>
        <w:t>p</w:t>
      </w:r>
    </w:p>
    <w:p w:rsidR="00000000" w:rsidRDefault="00840F77">
      <w:pPr>
        <w:pStyle w:val="NormalWeb"/>
        <w:shd w:val="clear" w:color="auto" w:fill="FFFFFF"/>
        <w:spacing w:before="0" w:after="0"/>
        <w:jc w:val="both"/>
      </w:pPr>
      <w:r>
        <w:rPr>
          <w:rStyle w:val="Strong"/>
          <w:sz w:val="28"/>
          <w:szCs w:val="28"/>
        </w:rPr>
        <w:t>Câu 4. </w:t>
      </w:r>
      <w:r>
        <w:rPr>
          <w:sz w:val="28"/>
          <w:szCs w:val="28"/>
        </w:rPr>
        <w:t>Bài thơ có thể được xếp vào nhóm đề tài nào?</w:t>
      </w:r>
    </w:p>
    <w:p w:rsidR="00000000" w:rsidRDefault="00840F77">
      <w:pPr>
        <w:pStyle w:val="NormalWeb"/>
        <w:shd w:val="clear" w:color="auto" w:fill="FFFFFF"/>
        <w:spacing w:before="0" w:after="0"/>
        <w:jc w:val="both"/>
      </w:pPr>
      <w:r>
        <w:rPr>
          <w:sz w:val="28"/>
          <w:szCs w:val="28"/>
        </w:rPr>
        <w:t>A. Tình mẹ con</w:t>
      </w:r>
    </w:p>
    <w:p w:rsidR="00000000" w:rsidRDefault="00840F77">
      <w:pPr>
        <w:pStyle w:val="NormalWeb"/>
        <w:shd w:val="clear" w:color="auto" w:fill="FFFFFF"/>
        <w:spacing w:before="0" w:after="0"/>
        <w:jc w:val="both"/>
      </w:pPr>
      <w:r>
        <w:rPr>
          <w:sz w:val="28"/>
          <w:szCs w:val="28"/>
        </w:rPr>
        <w:t>B. Tình cha con</w:t>
      </w:r>
    </w:p>
    <w:p w:rsidR="00000000" w:rsidRDefault="00840F77">
      <w:pPr>
        <w:pStyle w:val="NormalWeb"/>
        <w:shd w:val="clear" w:color="auto" w:fill="FFFFFF"/>
        <w:spacing w:before="0" w:after="0"/>
        <w:jc w:val="both"/>
      </w:pPr>
      <w:r>
        <w:rPr>
          <w:sz w:val="28"/>
          <w:szCs w:val="28"/>
        </w:rPr>
        <w:t>C. Tình bà cháu</w:t>
      </w:r>
    </w:p>
    <w:p w:rsidR="00000000" w:rsidRDefault="00840F77">
      <w:pPr>
        <w:pStyle w:val="NormalWeb"/>
        <w:shd w:val="clear" w:color="auto" w:fill="FFFFFF"/>
        <w:spacing w:before="0" w:after="0"/>
        <w:jc w:val="both"/>
      </w:pPr>
      <w:r>
        <w:rPr>
          <w:sz w:val="28"/>
          <w:szCs w:val="28"/>
        </w:rPr>
        <w:t>D. Tình vợ chồng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3"/>
        </w:numPr>
        <w:shd w:val="clear" w:color="auto" w:fill="FFFFFF"/>
        <w:spacing w:after="0" w:line="240" w:lineRule="auto"/>
        <w:jc w:val="both"/>
      </w:pPr>
      <w:r>
        <w:rPr>
          <w:rFonts w:cs="Times New Roman"/>
          <w:szCs w:val="28"/>
        </w:rPr>
        <w:t>A. Tình m</w:t>
      </w:r>
      <w:r>
        <w:rPr>
          <w:rFonts w:cs="Times New Roman"/>
          <w:szCs w:val="28"/>
        </w:rPr>
        <w:t>ẹ</w:t>
      </w:r>
      <w:r>
        <w:rPr>
          <w:rFonts w:cs="Times New Roman"/>
          <w:szCs w:val="28"/>
        </w:rPr>
        <w:t xml:space="preserve"> con</w:t>
      </w:r>
    </w:p>
    <w:p w:rsidR="00000000" w:rsidRDefault="00840F77">
      <w:pPr>
        <w:pStyle w:val="NormalWeb"/>
        <w:shd w:val="clear" w:color="auto" w:fill="FFFFFF"/>
        <w:spacing w:before="0" w:after="0"/>
        <w:jc w:val="both"/>
      </w:pPr>
      <w:r>
        <w:rPr>
          <w:rStyle w:val="Strong"/>
          <w:sz w:val="28"/>
          <w:szCs w:val="28"/>
        </w:rPr>
        <w:t>Câu 5. </w:t>
      </w:r>
      <w:r>
        <w:rPr>
          <w:sz w:val="28"/>
          <w:szCs w:val="28"/>
        </w:rPr>
        <w:t>Hình ảnh "cò" trong bài thơ có thể tượng trưng cho ai?</w:t>
      </w:r>
    </w:p>
    <w:p w:rsidR="00000000" w:rsidRDefault="00840F77">
      <w:pPr>
        <w:pStyle w:val="NormalWeb"/>
        <w:shd w:val="clear" w:color="auto" w:fill="FFFFFF"/>
        <w:spacing w:before="0" w:after="0"/>
        <w:jc w:val="both"/>
      </w:pPr>
      <w:r>
        <w:rPr>
          <w:sz w:val="28"/>
          <w:szCs w:val="28"/>
        </w:rPr>
        <w:t>A. Người</w:t>
      </w:r>
      <w:r>
        <w:rPr>
          <w:sz w:val="28"/>
          <w:szCs w:val="28"/>
        </w:rPr>
        <w:t xml:space="preserve"> mẹ</w:t>
      </w:r>
    </w:p>
    <w:p w:rsidR="00000000" w:rsidRDefault="00840F77">
      <w:pPr>
        <w:pStyle w:val="NormalWeb"/>
        <w:shd w:val="clear" w:color="auto" w:fill="FFFFFF"/>
        <w:spacing w:before="0" w:after="0"/>
        <w:jc w:val="both"/>
      </w:pPr>
      <w:r>
        <w:rPr>
          <w:sz w:val="28"/>
          <w:szCs w:val="28"/>
        </w:rPr>
        <w:t>B. Người cha</w:t>
      </w:r>
    </w:p>
    <w:p w:rsidR="00000000" w:rsidRDefault="00840F77">
      <w:pPr>
        <w:pStyle w:val="NormalWeb"/>
        <w:shd w:val="clear" w:color="auto" w:fill="FFFFFF"/>
        <w:spacing w:before="0" w:after="0"/>
        <w:jc w:val="both"/>
      </w:pPr>
      <w:r>
        <w:rPr>
          <w:sz w:val="28"/>
          <w:szCs w:val="28"/>
        </w:rPr>
        <w:t>C. Người vợ</w:t>
      </w:r>
    </w:p>
    <w:p w:rsidR="00000000" w:rsidRDefault="00840F77">
      <w:pPr>
        <w:pStyle w:val="NormalWeb"/>
        <w:shd w:val="clear" w:color="auto" w:fill="FFFFFF"/>
        <w:spacing w:before="0" w:after="0"/>
        <w:jc w:val="both"/>
      </w:pPr>
      <w:r>
        <w:rPr>
          <w:sz w:val="28"/>
          <w:szCs w:val="28"/>
        </w:rPr>
        <w:t>D. Người chồng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4"/>
        </w:numPr>
        <w:shd w:val="clear" w:color="auto" w:fill="FFFFFF"/>
        <w:spacing w:after="0" w:line="240" w:lineRule="auto"/>
        <w:jc w:val="both"/>
      </w:pPr>
      <w:r>
        <w:rPr>
          <w:rFonts w:cs="Times New Roman"/>
          <w:szCs w:val="28"/>
        </w:rPr>
        <w:t>A. Ngư</w:t>
      </w:r>
      <w:r>
        <w:rPr>
          <w:rFonts w:cs="Times New Roman"/>
          <w:szCs w:val="28"/>
        </w:rPr>
        <w:t>ờ</w:t>
      </w:r>
      <w:r>
        <w:rPr>
          <w:rFonts w:cs="Times New Roman"/>
          <w:szCs w:val="28"/>
        </w:rPr>
        <w:t>i m</w:t>
      </w:r>
      <w:r>
        <w:rPr>
          <w:rFonts w:cs="Times New Roman"/>
          <w:szCs w:val="28"/>
        </w:rPr>
        <w:t>ẹ</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6.</w:t>
      </w:r>
      <w:r>
        <w:rPr>
          <w:sz w:val="28"/>
          <w:szCs w:val="28"/>
        </w:rPr>
        <w:t> Bài thơ không nhằm nhấn mạnh đặc điểm nào của "cò"?</w:t>
      </w:r>
    </w:p>
    <w:p w:rsidR="00000000" w:rsidRDefault="00840F77">
      <w:pPr>
        <w:pStyle w:val="NormalWeb"/>
        <w:shd w:val="clear" w:color="auto" w:fill="FFFFFF"/>
        <w:spacing w:before="0" w:after="0"/>
        <w:jc w:val="both"/>
      </w:pPr>
      <w:r>
        <w:rPr>
          <w:sz w:val="28"/>
          <w:szCs w:val="28"/>
        </w:rPr>
        <w:t>A. Vất vả, chịu thương chịu khó</w:t>
      </w:r>
    </w:p>
    <w:p w:rsidR="00000000" w:rsidRDefault="00840F77">
      <w:pPr>
        <w:pStyle w:val="NormalWeb"/>
        <w:shd w:val="clear" w:color="auto" w:fill="FFFFFF"/>
        <w:spacing w:before="0" w:after="0"/>
        <w:jc w:val="both"/>
      </w:pPr>
      <w:r>
        <w:rPr>
          <w:sz w:val="28"/>
          <w:szCs w:val="28"/>
        </w:rPr>
        <w:t>B. Thương con, hi sinh vì con</w:t>
      </w:r>
    </w:p>
    <w:p w:rsidR="00000000" w:rsidRDefault="00840F77">
      <w:pPr>
        <w:pStyle w:val="NormalWeb"/>
        <w:shd w:val="clear" w:color="auto" w:fill="FFFFFF"/>
        <w:spacing w:before="0" w:after="0"/>
        <w:jc w:val="both"/>
      </w:pPr>
      <w:r>
        <w:rPr>
          <w:sz w:val="28"/>
          <w:szCs w:val="28"/>
        </w:rPr>
        <w:t>C. Cô đơn, lẻ loi một mình</w:t>
      </w:r>
    </w:p>
    <w:p w:rsidR="00000000" w:rsidRDefault="00840F77">
      <w:pPr>
        <w:pStyle w:val="NormalWeb"/>
        <w:shd w:val="clear" w:color="auto" w:fill="FFFFFF"/>
        <w:spacing w:before="0" w:after="0"/>
        <w:jc w:val="both"/>
      </w:pPr>
      <w:r>
        <w:rPr>
          <w:sz w:val="28"/>
          <w:szCs w:val="28"/>
        </w:rPr>
        <w:t>D. Đảm đang, t</w:t>
      </w:r>
      <w:r>
        <w:rPr>
          <w:sz w:val="28"/>
          <w:szCs w:val="28"/>
        </w:rPr>
        <w:t>háo vát</w:t>
      </w:r>
    </w:p>
    <w:p w:rsidR="00000000" w:rsidRDefault="00840F77">
      <w:pPr>
        <w:numPr>
          <w:ilvl w:val="0"/>
          <w:numId w:val="55"/>
        </w:numPr>
        <w:shd w:val="clear" w:color="auto" w:fill="FFFFFF"/>
        <w:spacing w:after="0" w:line="240" w:lineRule="auto"/>
        <w:jc w:val="both"/>
      </w:pPr>
      <w:r>
        <w:rPr>
          <w:rFonts w:eastAsia="Times New Roman" w:cs="Times New Roman"/>
          <w:szCs w:val="28"/>
        </w:rPr>
        <w:t>D. Đảm đang, tháo vát</w:t>
      </w:r>
    </w:p>
    <w:p w:rsidR="00000000" w:rsidRDefault="00840F77">
      <w:pPr>
        <w:pStyle w:val="NormalWeb"/>
        <w:shd w:val="clear" w:color="auto" w:fill="FFFFFF"/>
        <w:spacing w:before="0" w:after="0"/>
        <w:jc w:val="both"/>
      </w:pPr>
      <w:r>
        <w:rPr>
          <w:rStyle w:val="Strong"/>
          <w:sz w:val="28"/>
          <w:szCs w:val="28"/>
        </w:rPr>
        <w:t>Câu 7. </w:t>
      </w:r>
      <w:r>
        <w:rPr>
          <w:sz w:val="28"/>
          <w:szCs w:val="28"/>
        </w:rPr>
        <w:t>Qua bài thơ, tác giả chủ yếu dành cho "cò" thái độ, tình cảm gì?</w:t>
      </w:r>
    </w:p>
    <w:p w:rsidR="00000000" w:rsidRDefault="00840F77">
      <w:pPr>
        <w:pStyle w:val="NormalWeb"/>
        <w:shd w:val="clear" w:color="auto" w:fill="FFFFFF"/>
        <w:spacing w:before="0" w:after="0"/>
        <w:jc w:val="both"/>
      </w:pPr>
      <w:r>
        <w:rPr>
          <w:sz w:val="28"/>
          <w:szCs w:val="28"/>
        </w:rPr>
        <w:t>A. Kính trọng, nể phục</w:t>
      </w:r>
    </w:p>
    <w:p w:rsidR="00000000" w:rsidRDefault="00840F77">
      <w:pPr>
        <w:pStyle w:val="NormalWeb"/>
        <w:shd w:val="clear" w:color="auto" w:fill="FFFFFF"/>
        <w:spacing w:before="0" w:after="0"/>
        <w:jc w:val="both"/>
      </w:pPr>
      <w:r>
        <w:rPr>
          <w:sz w:val="28"/>
          <w:szCs w:val="28"/>
        </w:rPr>
        <w:t>B. Đồng cảm, xót thương</w:t>
      </w:r>
    </w:p>
    <w:p w:rsidR="00000000" w:rsidRDefault="00840F77">
      <w:pPr>
        <w:pStyle w:val="NormalWeb"/>
        <w:shd w:val="clear" w:color="auto" w:fill="FFFFFF"/>
        <w:spacing w:before="0" w:after="0"/>
        <w:jc w:val="both"/>
      </w:pPr>
      <w:r>
        <w:rPr>
          <w:sz w:val="28"/>
          <w:szCs w:val="28"/>
        </w:rPr>
        <w:t>C. Ngưỡng mộ, ngợi ca</w:t>
      </w:r>
    </w:p>
    <w:p w:rsidR="00000000" w:rsidRDefault="00840F77">
      <w:pPr>
        <w:pStyle w:val="NormalWeb"/>
        <w:shd w:val="clear" w:color="auto" w:fill="FFFFFF"/>
        <w:spacing w:before="0" w:after="0"/>
        <w:jc w:val="both"/>
      </w:pPr>
      <w:r>
        <w:rPr>
          <w:sz w:val="28"/>
          <w:szCs w:val="28"/>
        </w:rPr>
        <w:t>D. Yêu mến, sẻ chia</w:t>
      </w:r>
    </w:p>
    <w:p w:rsidR="00000000" w:rsidRDefault="00840F77">
      <w:pPr>
        <w:numPr>
          <w:ilvl w:val="0"/>
          <w:numId w:val="56"/>
        </w:numPr>
        <w:shd w:val="clear" w:color="auto" w:fill="FFFFFF"/>
        <w:spacing w:after="0" w:line="240" w:lineRule="auto"/>
        <w:jc w:val="both"/>
      </w:pPr>
      <w:r>
        <w:rPr>
          <w:rFonts w:eastAsia="Times New Roman" w:cs="Times New Roman"/>
          <w:szCs w:val="28"/>
        </w:rPr>
        <w:t>D. Yêu mến, sẻ chia</w:t>
      </w:r>
    </w:p>
    <w:p w:rsidR="00000000" w:rsidRDefault="00840F77">
      <w:pPr>
        <w:pStyle w:val="NormalWeb"/>
        <w:shd w:val="clear" w:color="auto" w:fill="FFFFFF"/>
        <w:spacing w:before="0" w:after="0"/>
        <w:jc w:val="both"/>
      </w:pPr>
      <w:r>
        <w:rPr>
          <w:rStyle w:val="Strong"/>
          <w:sz w:val="28"/>
          <w:szCs w:val="28"/>
        </w:rPr>
        <w:t>Câu 8.</w:t>
      </w:r>
      <w:r>
        <w:rPr>
          <w:sz w:val="28"/>
          <w:szCs w:val="28"/>
        </w:rPr>
        <w:t> Biện pháp tu từ nào không có trong bài</w:t>
      </w:r>
      <w:r>
        <w:rPr>
          <w:sz w:val="28"/>
          <w:szCs w:val="28"/>
        </w:rPr>
        <w:t xml:space="preserve"> thơ trên?</w:t>
      </w:r>
    </w:p>
    <w:p w:rsidR="00000000" w:rsidRDefault="00840F77">
      <w:pPr>
        <w:pStyle w:val="NormalWeb"/>
        <w:shd w:val="clear" w:color="auto" w:fill="FFFFFF"/>
        <w:spacing w:before="0" w:after="0"/>
        <w:jc w:val="both"/>
      </w:pPr>
      <w:r>
        <w:rPr>
          <w:sz w:val="28"/>
          <w:szCs w:val="28"/>
        </w:rPr>
        <w:t>A. Ẩn dụ</w:t>
      </w:r>
    </w:p>
    <w:p w:rsidR="00000000" w:rsidRDefault="00840F77">
      <w:pPr>
        <w:pStyle w:val="NormalWeb"/>
        <w:shd w:val="clear" w:color="auto" w:fill="FFFFFF"/>
        <w:spacing w:before="0" w:after="0"/>
        <w:jc w:val="both"/>
      </w:pPr>
      <w:r>
        <w:rPr>
          <w:sz w:val="28"/>
          <w:szCs w:val="28"/>
        </w:rPr>
        <w:t>B. Tương phản</w:t>
      </w:r>
    </w:p>
    <w:p w:rsidR="00000000" w:rsidRDefault="00840F77">
      <w:pPr>
        <w:pStyle w:val="NormalWeb"/>
        <w:shd w:val="clear" w:color="auto" w:fill="FFFFFF"/>
        <w:spacing w:before="0" w:after="0"/>
        <w:jc w:val="both"/>
      </w:pPr>
      <w:r>
        <w:rPr>
          <w:sz w:val="28"/>
          <w:szCs w:val="28"/>
        </w:rPr>
        <w:t>C. So sánh</w:t>
      </w:r>
    </w:p>
    <w:p w:rsidR="00000000" w:rsidRDefault="00840F77">
      <w:pPr>
        <w:pStyle w:val="NormalWeb"/>
        <w:shd w:val="clear" w:color="auto" w:fill="FFFFFF"/>
        <w:spacing w:before="0" w:after="0"/>
        <w:jc w:val="both"/>
      </w:pPr>
      <w:r>
        <w:rPr>
          <w:sz w:val="28"/>
          <w:szCs w:val="28"/>
        </w:rPr>
        <w:t>D. Điệp cấu trúc</w:t>
      </w:r>
    </w:p>
    <w:p w:rsidR="00000000" w:rsidRDefault="00840F77">
      <w:pPr>
        <w:numPr>
          <w:ilvl w:val="0"/>
          <w:numId w:val="57"/>
        </w:numPr>
        <w:shd w:val="clear" w:color="auto" w:fill="FFFFFF"/>
        <w:spacing w:after="0" w:line="240" w:lineRule="auto"/>
        <w:jc w:val="both"/>
      </w:pPr>
      <w:r>
        <w:rPr>
          <w:rFonts w:eastAsia="Times New Roman" w:cs="Times New Roman"/>
          <w:szCs w:val="28"/>
        </w:rPr>
        <w:t>C. So sánh</w:t>
      </w:r>
    </w:p>
    <w:p w:rsidR="00000000" w:rsidRDefault="00840F77">
      <w:pPr>
        <w:pStyle w:val="NormalWeb"/>
        <w:shd w:val="clear" w:color="auto" w:fill="FFFFFF"/>
        <w:spacing w:before="0" w:after="0"/>
        <w:jc w:val="both"/>
      </w:pPr>
      <w:r>
        <w:rPr>
          <w:rStyle w:val="Strong"/>
          <w:sz w:val="28"/>
          <w:szCs w:val="28"/>
        </w:rPr>
        <w:t>Câu 9. </w:t>
      </w:r>
      <w:r>
        <w:rPr>
          <w:sz w:val="28"/>
          <w:szCs w:val="28"/>
        </w:rPr>
        <w:t>Từ nào sau đây là từ ghép?</w:t>
      </w:r>
    </w:p>
    <w:p w:rsidR="00000000" w:rsidRDefault="00840F77">
      <w:pPr>
        <w:pStyle w:val="NormalWeb"/>
        <w:shd w:val="clear" w:color="auto" w:fill="FFFFFF"/>
        <w:spacing w:before="0" w:after="0"/>
        <w:jc w:val="both"/>
      </w:pPr>
      <w:r>
        <w:rPr>
          <w:sz w:val="28"/>
          <w:szCs w:val="28"/>
        </w:rPr>
        <w:t>A. Lận đận</w:t>
      </w:r>
    </w:p>
    <w:p w:rsidR="00000000" w:rsidRDefault="00840F77">
      <w:pPr>
        <w:pStyle w:val="NormalWeb"/>
        <w:shd w:val="clear" w:color="auto" w:fill="FFFFFF"/>
        <w:spacing w:before="0" w:after="0"/>
        <w:jc w:val="both"/>
      </w:pPr>
      <w:r>
        <w:rPr>
          <w:sz w:val="28"/>
          <w:szCs w:val="28"/>
        </w:rPr>
        <w:t>B. Bơ vơ</w:t>
      </w:r>
    </w:p>
    <w:p w:rsidR="00000000" w:rsidRDefault="00840F77">
      <w:pPr>
        <w:pStyle w:val="NormalWeb"/>
        <w:shd w:val="clear" w:color="auto" w:fill="FFFFFF"/>
        <w:spacing w:before="0" w:after="0"/>
        <w:jc w:val="both"/>
      </w:pPr>
      <w:r>
        <w:rPr>
          <w:sz w:val="28"/>
          <w:szCs w:val="28"/>
        </w:rPr>
        <w:lastRenderedPageBreak/>
        <w:t>C. Khắc khoải</w:t>
      </w:r>
    </w:p>
    <w:p w:rsidR="00000000" w:rsidRDefault="00840F77">
      <w:pPr>
        <w:pStyle w:val="NormalWeb"/>
        <w:shd w:val="clear" w:color="auto" w:fill="FFFFFF"/>
        <w:spacing w:before="0" w:after="0"/>
        <w:jc w:val="both"/>
      </w:pPr>
      <w:r>
        <w:rPr>
          <w:sz w:val="28"/>
          <w:szCs w:val="28"/>
        </w:rPr>
        <w:t>D. Lặn lội</w:t>
      </w:r>
    </w:p>
    <w:p w:rsidR="00000000" w:rsidRDefault="00840F77">
      <w:pPr>
        <w:numPr>
          <w:ilvl w:val="0"/>
          <w:numId w:val="58"/>
        </w:numPr>
        <w:shd w:val="clear" w:color="auto" w:fill="FFFFFF"/>
        <w:spacing w:after="0" w:line="240" w:lineRule="auto"/>
        <w:jc w:val="both"/>
      </w:pPr>
      <w:r>
        <w:rPr>
          <w:rFonts w:eastAsia="Times New Roman" w:cs="Times New Roman"/>
          <w:szCs w:val="28"/>
        </w:rPr>
        <w:t>D. Lặn lội</w:t>
      </w:r>
    </w:p>
    <w:p w:rsidR="00000000" w:rsidRDefault="00840F77">
      <w:pPr>
        <w:pStyle w:val="NormalWeb"/>
        <w:shd w:val="clear" w:color="auto" w:fill="FFFFFF"/>
        <w:spacing w:before="0" w:after="0"/>
        <w:jc w:val="both"/>
      </w:pPr>
      <w:r>
        <w:rPr>
          <w:rStyle w:val="Strong"/>
          <w:sz w:val="28"/>
          <w:szCs w:val="28"/>
        </w:rPr>
        <w:t>Câu 10. </w:t>
      </w:r>
      <w:r>
        <w:rPr>
          <w:sz w:val="28"/>
          <w:szCs w:val="28"/>
        </w:rPr>
        <w:t>Viết một đoạn văn (khoảng 6 - 8 dòng) nêu cảm xúc của em sau khi đọc bài thơ Một mình</w:t>
      </w:r>
      <w:r>
        <w:rPr>
          <w:sz w:val="28"/>
          <w:szCs w:val="28"/>
        </w:rPr>
        <w:t xml:space="preserve"> trong mưa.</w:t>
      </w:r>
    </w:p>
    <w:p w:rsidR="00000000" w:rsidRDefault="00840F77">
      <w:pPr>
        <w:shd w:val="clear" w:color="auto" w:fill="FFFFFF"/>
        <w:spacing w:after="0" w:line="240" w:lineRule="auto"/>
        <w:ind w:firstLine="720"/>
        <w:jc w:val="both"/>
      </w:pPr>
      <w:r>
        <w:rPr>
          <w:rFonts w:eastAsia="Times New Roman" w:cs="Times New Roman"/>
          <w:szCs w:val="28"/>
        </w:rPr>
        <w:t>Bài thơ Một mình trong mưa là một bài thơ ẩn dụ về hình ảnh người mẹ một mình nuôi con. Bài thơ đã gây xúc động khi để hình ảnh "cò" đối lập với những hình ảnh thuộc phạm trù thế giới tự nhiên. Nói cách khác, đó là hình ảnh người mẹ phải một mì</w:t>
      </w:r>
      <w:r>
        <w:rPr>
          <w:rFonts w:eastAsia="Times New Roman" w:cs="Times New Roman"/>
          <w:szCs w:val="28"/>
        </w:rPr>
        <w:t>nh đối diện với những khó nhọc, vất vả trong cuộc sống. Qua bài thơ, người ta có thể thấy được sự chia sẻ yêu mến và sẻ chia của tác giả với "cò" - người mẹ. Sẽ có đâu đó trong bài thơ là sự đồng cảm, xót thương. Tuy nhiên với hai câu thơ: "Cò đừng mỏi cán</w:t>
      </w:r>
      <w:r>
        <w:rPr>
          <w:rFonts w:eastAsia="Times New Roman" w:cs="Times New Roman"/>
          <w:szCs w:val="28"/>
        </w:rPr>
        <w:t>h/ Cố về với con" thì bài thơ thực sự là lời động viên, yêu mến và chia sẻ.</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1440" w:firstLine="720"/>
        <w:jc w:val="both"/>
        <w:outlineLvl w:val="2"/>
      </w:pPr>
      <w:r>
        <w:rPr>
          <w:rFonts w:eastAsia="Times New Roman" w:cs="Times New Roman"/>
          <w:b/>
          <w:szCs w:val="28"/>
          <w:highlight w:val="yellow"/>
        </w:rPr>
        <w:t>BÀI 3: TRUYỆN KHOA HỌC VIỄN TƯỞNG</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3 ĐỌC HIỂU VĂN BẢN BẠCH TUỘC</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sz w:val="28"/>
          <w:szCs w:val="28"/>
        </w:rPr>
        <w:t>- Tác g</w:t>
      </w:r>
      <w:r>
        <w:rPr>
          <w:sz w:val="28"/>
          <w:szCs w:val="28"/>
        </w:rPr>
        <w:t>iả viết về ai, về sự kiện (đề tài) gì?</w:t>
      </w:r>
    </w:p>
    <w:p w:rsidR="00000000" w:rsidRDefault="00840F77">
      <w:pPr>
        <w:pStyle w:val="NormalWeb"/>
        <w:shd w:val="clear" w:color="auto" w:fill="FFFFFF"/>
        <w:spacing w:before="0" w:after="0"/>
        <w:jc w:val="both"/>
      </w:pPr>
      <w:r>
        <w:rPr>
          <w:sz w:val="28"/>
          <w:szCs w:val="28"/>
        </w:rPr>
        <w:t>- Những yếu tố nào của văn bản cho biết tính chất tưởng tượng về một tương lai rất xa so với thời điểm tác phẩm ra đời?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9"/>
        </w:numPr>
        <w:shd w:val="clear" w:color="auto" w:fill="FFFFFF"/>
        <w:spacing w:after="0" w:line="240" w:lineRule="auto"/>
        <w:jc w:val="both"/>
      </w:pPr>
      <w:r>
        <w:rPr>
          <w:rFonts w:cs="Times New Roman"/>
          <w:szCs w:val="28"/>
        </w:rPr>
        <w:t> </w:t>
      </w:r>
      <w:r>
        <w:rPr>
          <w:rFonts w:cs="Times New Roman"/>
          <w:szCs w:val="28"/>
        </w:rPr>
        <w:t>Tác gi</w:t>
      </w:r>
      <w:r>
        <w:rPr>
          <w:rFonts w:cs="Times New Roman"/>
          <w:szCs w:val="28"/>
        </w:rPr>
        <w:t>ả</w:t>
      </w:r>
      <w:r>
        <w:rPr>
          <w:rFonts w:cs="Times New Roman"/>
          <w:szCs w:val="28"/>
        </w:rPr>
        <w:t xml:space="preserve"> vi</w:t>
      </w:r>
      <w:r>
        <w:rPr>
          <w:rFonts w:cs="Times New Roman"/>
          <w:szCs w:val="28"/>
        </w:rPr>
        <w:t>ế</w:t>
      </w:r>
      <w:r>
        <w:rPr>
          <w:rFonts w:cs="Times New Roman"/>
          <w:szCs w:val="28"/>
        </w:rPr>
        <w:t>t v</w:t>
      </w:r>
      <w:r>
        <w:rPr>
          <w:rFonts w:cs="Times New Roman"/>
          <w:szCs w:val="28"/>
        </w:rPr>
        <w:t>ề</w:t>
      </w:r>
      <w:r>
        <w:rPr>
          <w:rFonts w:cs="Times New Roman"/>
          <w:szCs w:val="28"/>
        </w:rPr>
        <w:t xml:space="preserve"> tr</w:t>
      </w:r>
      <w:r>
        <w:rPr>
          <w:rFonts w:cs="Times New Roman"/>
          <w:szCs w:val="28"/>
        </w:rPr>
        <w:t>ậ</w:t>
      </w:r>
      <w:r>
        <w:rPr>
          <w:rFonts w:cs="Times New Roman"/>
          <w:szCs w:val="28"/>
        </w:rPr>
        <w:t>n chi</w:t>
      </w:r>
      <w:r>
        <w:rPr>
          <w:rFonts w:cs="Times New Roman"/>
          <w:szCs w:val="28"/>
        </w:rPr>
        <w:t>ế</w:t>
      </w:r>
      <w:r>
        <w:rPr>
          <w:rFonts w:cs="Times New Roman"/>
          <w:szCs w:val="28"/>
        </w:rPr>
        <w:t>n gi</w:t>
      </w:r>
      <w:r>
        <w:rPr>
          <w:rFonts w:cs="Times New Roman"/>
          <w:szCs w:val="28"/>
        </w:rPr>
        <w:t>ữ</w:t>
      </w:r>
      <w:r>
        <w:rPr>
          <w:rFonts w:cs="Times New Roman"/>
          <w:szCs w:val="28"/>
        </w:rPr>
        <w:t>a ngư</w:t>
      </w:r>
      <w:r>
        <w:rPr>
          <w:rFonts w:cs="Times New Roman"/>
          <w:szCs w:val="28"/>
        </w:rPr>
        <w:t>ờ</w:t>
      </w:r>
      <w:r>
        <w:rPr>
          <w:rFonts w:cs="Times New Roman"/>
          <w:szCs w:val="28"/>
        </w:rPr>
        <w:t>i trên tàu No-ti-l</w:t>
      </w:r>
      <w:r>
        <w:rPr>
          <w:rFonts w:cs="Times New Roman"/>
          <w:szCs w:val="28"/>
        </w:rPr>
        <w:t>ớ</w:t>
      </w:r>
      <w:r>
        <w:rPr>
          <w:rFonts w:cs="Times New Roman"/>
          <w:szCs w:val="28"/>
        </w:rPr>
        <w:t>t và nh</w:t>
      </w:r>
      <w:r>
        <w:rPr>
          <w:rFonts w:cs="Times New Roman"/>
          <w:szCs w:val="28"/>
        </w:rPr>
        <w:t>ữ</w:t>
      </w:r>
      <w:r>
        <w:rPr>
          <w:rFonts w:cs="Times New Roman"/>
          <w:szCs w:val="28"/>
        </w:rPr>
        <w:t>ng con b</w:t>
      </w:r>
      <w:r>
        <w:rPr>
          <w:rFonts w:cs="Times New Roman"/>
          <w:szCs w:val="28"/>
        </w:rPr>
        <w:t>ạ</w:t>
      </w:r>
      <w:r>
        <w:rPr>
          <w:rFonts w:cs="Times New Roman"/>
          <w:szCs w:val="28"/>
        </w:rPr>
        <w:t>ch tu</w:t>
      </w:r>
      <w:r>
        <w:rPr>
          <w:rFonts w:cs="Times New Roman"/>
          <w:szCs w:val="28"/>
        </w:rPr>
        <w:t>ộ</w:t>
      </w:r>
      <w:r>
        <w:rPr>
          <w:rFonts w:cs="Times New Roman"/>
          <w:szCs w:val="28"/>
        </w:rPr>
        <w:t>c.</w:t>
      </w:r>
    </w:p>
    <w:p w:rsidR="00000000" w:rsidRDefault="00840F77">
      <w:pPr>
        <w:numPr>
          <w:ilvl w:val="0"/>
          <w:numId w:val="59"/>
        </w:numPr>
        <w:shd w:val="clear" w:color="auto" w:fill="FFFFFF"/>
        <w:spacing w:after="0" w:line="240" w:lineRule="auto"/>
        <w:jc w:val="both"/>
      </w:pPr>
      <w:r>
        <w:rPr>
          <w:rFonts w:cs="Times New Roman"/>
          <w:szCs w:val="28"/>
        </w:rPr>
        <w:t> </w:t>
      </w:r>
      <w:r>
        <w:rPr>
          <w:rFonts w:cs="Times New Roman"/>
          <w:szCs w:val="28"/>
        </w:rPr>
        <w:t>Nh</w:t>
      </w:r>
      <w:r>
        <w:rPr>
          <w:rFonts w:cs="Times New Roman"/>
          <w:szCs w:val="28"/>
        </w:rPr>
        <w:t>ữ</w:t>
      </w:r>
      <w:r>
        <w:rPr>
          <w:rFonts w:cs="Times New Roman"/>
          <w:szCs w:val="28"/>
        </w:rPr>
        <w:t>ng</w:t>
      </w:r>
      <w:r>
        <w:rPr>
          <w:rFonts w:cs="Times New Roman"/>
          <w:szCs w:val="28"/>
        </w:rPr>
        <w:t xml:space="preserve"> y</w:t>
      </w:r>
      <w:r>
        <w:rPr>
          <w:rFonts w:cs="Times New Roman"/>
          <w:szCs w:val="28"/>
        </w:rPr>
        <w:t>ế</w:t>
      </w:r>
      <w:r>
        <w:rPr>
          <w:rFonts w:cs="Times New Roman"/>
          <w:szCs w:val="28"/>
        </w:rPr>
        <w:t>u t</w:t>
      </w:r>
      <w:r>
        <w:rPr>
          <w:rFonts w:cs="Times New Roman"/>
          <w:szCs w:val="28"/>
        </w:rPr>
        <w:t>ố</w:t>
      </w:r>
      <w:r>
        <w:rPr>
          <w:rFonts w:cs="Times New Roman"/>
          <w:szCs w:val="28"/>
        </w:rPr>
        <w:t xml:space="preserve"> nào c</w:t>
      </w:r>
      <w:r>
        <w:rPr>
          <w:rFonts w:cs="Times New Roman"/>
          <w:szCs w:val="28"/>
        </w:rPr>
        <w:t>ủ</w:t>
      </w:r>
      <w:r>
        <w:rPr>
          <w:rFonts w:cs="Times New Roman"/>
          <w:szCs w:val="28"/>
        </w:rPr>
        <w:t>a văn b</w:t>
      </w:r>
      <w:r>
        <w:rPr>
          <w:rFonts w:cs="Times New Roman"/>
          <w:szCs w:val="28"/>
        </w:rPr>
        <w:t>ả</w:t>
      </w:r>
      <w:r>
        <w:rPr>
          <w:rFonts w:cs="Times New Roman"/>
          <w:szCs w:val="28"/>
        </w:rPr>
        <w:t>n cho bi</w:t>
      </w:r>
      <w:r>
        <w:rPr>
          <w:rFonts w:cs="Times New Roman"/>
          <w:szCs w:val="28"/>
        </w:rPr>
        <w:t>ế</w:t>
      </w:r>
      <w:r>
        <w:rPr>
          <w:rFonts w:cs="Times New Roman"/>
          <w:szCs w:val="28"/>
        </w:rPr>
        <w:t>t tính ch</w:t>
      </w:r>
      <w:r>
        <w:rPr>
          <w:rFonts w:cs="Times New Roman"/>
          <w:szCs w:val="28"/>
        </w:rPr>
        <w:t>ấ</w:t>
      </w:r>
      <w:r>
        <w:rPr>
          <w:rFonts w:cs="Times New Roman"/>
          <w:szCs w:val="28"/>
        </w:rPr>
        <w:t>t tư</w:t>
      </w:r>
      <w:r>
        <w:rPr>
          <w:rFonts w:cs="Times New Roman"/>
          <w:szCs w:val="28"/>
        </w:rPr>
        <w:t>ở</w:t>
      </w:r>
      <w:r>
        <w:rPr>
          <w:rFonts w:cs="Times New Roman"/>
          <w:szCs w:val="28"/>
        </w:rPr>
        <w:t>ng tư</w:t>
      </w:r>
      <w:r>
        <w:rPr>
          <w:rFonts w:cs="Times New Roman"/>
          <w:szCs w:val="28"/>
        </w:rPr>
        <w:t>ợ</w:t>
      </w:r>
      <w:r>
        <w:rPr>
          <w:rFonts w:cs="Times New Roman"/>
          <w:szCs w:val="28"/>
        </w:rPr>
        <w:t>ng v</w:t>
      </w:r>
      <w:r>
        <w:rPr>
          <w:rFonts w:cs="Times New Roman"/>
          <w:szCs w:val="28"/>
        </w:rPr>
        <w:t>ề</w:t>
      </w:r>
      <w:r>
        <w:rPr>
          <w:rFonts w:cs="Times New Roman"/>
          <w:szCs w:val="28"/>
        </w:rPr>
        <w:t xml:space="preserve"> m</w:t>
      </w:r>
      <w:r>
        <w:rPr>
          <w:rFonts w:cs="Times New Roman"/>
          <w:szCs w:val="28"/>
        </w:rPr>
        <w:t>ộ</w:t>
      </w:r>
      <w:r>
        <w:rPr>
          <w:rFonts w:cs="Times New Roman"/>
          <w:szCs w:val="28"/>
        </w:rPr>
        <w:t>t tương lai r</w:t>
      </w:r>
      <w:r>
        <w:rPr>
          <w:rFonts w:cs="Times New Roman"/>
          <w:szCs w:val="28"/>
        </w:rPr>
        <w:t>ấ</w:t>
      </w:r>
      <w:r>
        <w:rPr>
          <w:rFonts w:cs="Times New Roman"/>
          <w:szCs w:val="28"/>
        </w:rPr>
        <w:t>t xa so v</w:t>
      </w:r>
      <w:r>
        <w:rPr>
          <w:rFonts w:cs="Times New Roman"/>
          <w:szCs w:val="28"/>
        </w:rPr>
        <w:t>ớ</w:t>
      </w:r>
      <w:r>
        <w:rPr>
          <w:rFonts w:cs="Times New Roman"/>
          <w:szCs w:val="28"/>
        </w:rPr>
        <w:t>i th</w:t>
      </w:r>
      <w:r>
        <w:rPr>
          <w:rFonts w:cs="Times New Roman"/>
          <w:szCs w:val="28"/>
        </w:rPr>
        <w:t>ờ</w:t>
      </w:r>
      <w:r>
        <w:rPr>
          <w:rFonts w:cs="Times New Roman"/>
          <w:szCs w:val="28"/>
        </w:rPr>
        <w:t>i đi</w:t>
      </w:r>
      <w:r>
        <w:rPr>
          <w:rFonts w:cs="Times New Roman"/>
          <w:szCs w:val="28"/>
        </w:rPr>
        <w:t>ể</w:t>
      </w:r>
      <w:r>
        <w:rPr>
          <w:rFonts w:cs="Times New Roman"/>
          <w:szCs w:val="28"/>
        </w:rPr>
        <w:t>m tác ph</w:t>
      </w:r>
      <w:r>
        <w:rPr>
          <w:rFonts w:cs="Times New Roman"/>
          <w:szCs w:val="28"/>
        </w:rPr>
        <w:t>ẩ</w:t>
      </w:r>
      <w:r>
        <w:rPr>
          <w:rFonts w:cs="Times New Roman"/>
          <w:szCs w:val="28"/>
        </w:rPr>
        <w:t>m ra đ</w:t>
      </w:r>
      <w:r>
        <w:rPr>
          <w:rFonts w:cs="Times New Roman"/>
          <w:szCs w:val="28"/>
        </w:rPr>
        <w:t>ờ</w:t>
      </w:r>
      <w:r>
        <w:rPr>
          <w:rFonts w:cs="Times New Roman"/>
          <w:szCs w:val="28"/>
        </w:rPr>
        <w:t>i: Tác ph</w:t>
      </w:r>
      <w:r>
        <w:rPr>
          <w:rFonts w:cs="Times New Roman"/>
          <w:szCs w:val="28"/>
        </w:rPr>
        <w:t>ẩ</w:t>
      </w:r>
      <w:r>
        <w:rPr>
          <w:rFonts w:cs="Times New Roman"/>
          <w:szCs w:val="28"/>
        </w:rPr>
        <w:t>m Hai v</w:t>
      </w:r>
      <w:r>
        <w:rPr>
          <w:rFonts w:cs="Times New Roman"/>
          <w:szCs w:val="28"/>
        </w:rPr>
        <w:t>ạ</w:t>
      </w:r>
      <w:r>
        <w:rPr>
          <w:rFonts w:cs="Times New Roman"/>
          <w:szCs w:val="28"/>
        </w:rPr>
        <w:t>n d</w:t>
      </w:r>
      <w:r>
        <w:rPr>
          <w:rFonts w:cs="Times New Roman"/>
          <w:szCs w:val="28"/>
        </w:rPr>
        <w:t>ặ</w:t>
      </w:r>
      <w:r>
        <w:rPr>
          <w:rFonts w:cs="Times New Roman"/>
          <w:szCs w:val="28"/>
        </w:rPr>
        <w:t>m dư</w:t>
      </w:r>
      <w:r>
        <w:rPr>
          <w:rFonts w:cs="Times New Roman"/>
          <w:szCs w:val="28"/>
        </w:rPr>
        <w:t>ớ</w:t>
      </w:r>
      <w:r>
        <w:rPr>
          <w:rFonts w:cs="Times New Roman"/>
          <w:szCs w:val="28"/>
        </w:rPr>
        <w:t>i đ</w:t>
      </w:r>
      <w:r>
        <w:rPr>
          <w:rFonts w:cs="Times New Roman"/>
          <w:szCs w:val="28"/>
        </w:rPr>
        <w:t>ấ</w:t>
      </w:r>
      <w:r>
        <w:rPr>
          <w:rFonts w:cs="Times New Roman"/>
          <w:szCs w:val="28"/>
        </w:rPr>
        <w:t>y bi</w:t>
      </w:r>
      <w:r>
        <w:rPr>
          <w:rFonts w:cs="Times New Roman"/>
          <w:szCs w:val="28"/>
        </w:rPr>
        <w:t>ể</w:t>
      </w:r>
      <w:r>
        <w:rPr>
          <w:rFonts w:cs="Times New Roman"/>
          <w:szCs w:val="28"/>
        </w:rPr>
        <w:t>n c</w:t>
      </w:r>
      <w:r>
        <w:rPr>
          <w:rFonts w:cs="Times New Roman"/>
          <w:szCs w:val="28"/>
        </w:rPr>
        <w:t>ủ</w:t>
      </w:r>
      <w:r>
        <w:rPr>
          <w:rFonts w:cs="Times New Roman"/>
          <w:szCs w:val="28"/>
        </w:rPr>
        <w:t>a Véc-nơ ra đ</w:t>
      </w:r>
      <w:r>
        <w:rPr>
          <w:rFonts w:cs="Times New Roman"/>
          <w:szCs w:val="28"/>
        </w:rPr>
        <w:t>ờ</w:t>
      </w:r>
      <w:r>
        <w:rPr>
          <w:rFonts w:cs="Times New Roman"/>
          <w:szCs w:val="28"/>
        </w:rPr>
        <w:t>i năm 1870. Khi đó, tàu ng</w:t>
      </w:r>
      <w:r>
        <w:rPr>
          <w:rFonts w:cs="Times New Roman"/>
          <w:szCs w:val="28"/>
        </w:rPr>
        <w:t>ầ</w:t>
      </w:r>
      <w:r>
        <w:rPr>
          <w:rFonts w:cs="Times New Roman"/>
          <w:szCs w:val="28"/>
        </w:rPr>
        <w:t>m m</w:t>
      </w:r>
      <w:r>
        <w:rPr>
          <w:rFonts w:cs="Times New Roman"/>
          <w:szCs w:val="28"/>
        </w:rPr>
        <w:t>ớ</w:t>
      </w:r>
      <w:r>
        <w:rPr>
          <w:rFonts w:cs="Times New Roman"/>
          <w:szCs w:val="28"/>
        </w:rPr>
        <w:t>i đang đư</w:t>
      </w:r>
      <w:r>
        <w:rPr>
          <w:rFonts w:cs="Times New Roman"/>
          <w:szCs w:val="28"/>
        </w:rPr>
        <w:t>ợ</w:t>
      </w:r>
      <w:r>
        <w:rPr>
          <w:rFonts w:cs="Times New Roman"/>
          <w:szCs w:val="28"/>
        </w:rPr>
        <w:t>c th</w:t>
      </w:r>
      <w:r>
        <w:rPr>
          <w:rFonts w:cs="Times New Roman"/>
          <w:szCs w:val="28"/>
        </w:rPr>
        <w:t>ử</w:t>
      </w:r>
      <w:r>
        <w:rPr>
          <w:rFonts w:cs="Times New Roman"/>
          <w:szCs w:val="28"/>
        </w:rPr>
        <w:t xml:space="preserve"> nghi</w:t>
      </w:r>
      <w:r>
        <w:rPr>
          <w:rFonts w:cs="Times New Roman"/>
          <w:szCs w:val="28"/>
        </w:rPr>
        <w:t>ệ</w:t>
      </w:r>
      <w:r>
        <w:rPr>
          <w:rFonts w:cs="Times New Roman"/>
          <w:szCs w:val="28"/>
        </w:rPr>
        <w:t xml:space="preserve">m </w:t>
      </w:r>
      <w:r>
        <w:rPr>
          <w:rFonts w:cs="Times New Roman"/>
          <w:szCs w:val="28"/>
        </w:rPr>
        <w:t>ở</w:t>
      </w:r>
      <w:r>
        <w:rPr>
          <w:rFonts w:cs="Times New Roman"/>
          <w:szCs w:val="28"/>
        </w:rPr>
        <w:t xml:space="preserve"> m</w:t>
      </w:r>
      <w:r>
        <w:rPr>
          <w:rFonts w:cs="Times New Roman"/>
          <w:szCs w:val="28"/>
        </w:rPr>
        <w:t>ứ</w:t>
      </w:r>
      <w:r>
        <w:rPr>
          <w:rFonts w:cs="Times New Roman"/>
          <w:szCs w:val="28"/>
        </w:rPr>
        <w:t>c đ</w:t>
      </w:r>
      <w:r>
        <w:rPr>
          <w:rFonts w:cs="Times New Roman"/>
          <w:szCs w:val="28"/>
        </w:rPr>
        <w:t>ộ</w:t>
      </w:r>
      <w:r>
        <w:rPr>
          <w:rFonts w:cs="Times New Roman"/>
          <w:szCs w:val="28"/>
        </w:rPr>
        <w:t xml:space="preserve"> sơ khai; b</w:t>
      </w:r>
      <w:r>
        <w:rPr>
          <w:rFonts w:cs="Times New Roman"/>
          <w:szCs w:val="28"/>
        </w:rPr>
        <w:t>ạ</w:t>
      </w:r>
      <w:r>
        <w:rPr>
          <w:rFonts w:cs="Times New Roman"/>
          <w:szCs w:val="28"/>
        </w:rPr>
        <w:t>ch tu</w:t>
      </w:r>
      <w:r>
        <w:rPr>
          <w:rFonts w:cs="Times New Roman"/>
          <w:szCs w:val="28"/>
        </w:rPr>
        <w:t>ộ</w:t>
      </w:r>
      <w:r>
        <w:rPr>
          <w:rFonts w:cs="Times New Roman"/>
          <w:szCs w:val="28"/>
        </w:rPr>
        <w:t>c cũng ch</w:t>
      </w:r>
      <w:r>
        <w:rPr>
          <w:rFonts w:cs="Times New Roman"/>
          <w:szCs w:val="28"/>
        </w:rPr>
        <w:t>ỉ</w:t>
      </w:r>
      <w:r>
        <w:rPr>
          <w:rFonts w:cs="Times New Roman"/>
          <w:szCs w:val="28"/>
        </w:rPr>
        <w:t xml:space="preserve"> m</w:t>
      </w:r>
      <w:r>
        <w:rPr>
          <w:rFonts w:cs="Times New Roman"/>
          <w:szCs w:val="28"/>
        </w:rPr>
        <w:t>ớ</w:t>
      </w:r>
      <w:r>
        <w:rPr>
          <w:rFonts w:cs="Times New Roman"/>
          <w:szCs w:val="28"/>
        </w:rPr>
        <w:t>i đư</w:t>
      </w:r>
      <w:r>
        <w:rPr>
          <w:rFonts w:cs="Times New Roman"/>
          <w:szCs w:val="28"/>
        </w:rPr>
        <w:t>ợ</w:t>
      </w:r>
      <w:r>
        <w:rPr>
          <w:rFonts w:cs="Times New Roman"/>
          <w:szCs w:val="28"/>
        </w:rPr>
        <w:t>c m</w:t>
      </w:r>
      <w:r>
        <w:rPr>
          <w:rFonts w:cs="Times New Roman"/>
          <w:szCs w:val="28"/>
        </w:rPr>
        <w:t>ộ</w:t>
      </w:r>
      <w:r>
        <w:rPr>
          <w:rFonts w:cs="Times New Roman"/>
          <w:szCs w:val="28"/>
        </w:rPr>
        <w:t>t s</w:t>
      </w:r>
      <w:r>
        <w:rPr>
          <w:rFonts w:cs="Times New Roman"/>
          <w:szCs w:val="28"/>
        </w:rPr>
        <w:t>ố</w:t>
      </w:r>
      <w:r>
        <w:rPr>
          <w:rFonts w:cs="Times New Roman"/>
          <w:szCs w:val="28"/>
        </w:rPr>
        <w:t xml:space="preserve"> ngư</w:t>
      </w:r>
      <w:r>
        <w:rPr>
          <w:rFonts w:cs="Times New Roman"/>
          <w:szCs w:val="28"/>
        </w:rPr>
        <w:t>ờ</w:t>
      </w:r>
      <w:r>
        <w:rPr>
          <w:rFonts w:cs="Times New Roman"/>
          <w:szCs w:val="28"/>
        </w:rPr>
        <w:t>i đi bi</w:t>
      </w:r>
      <w:r>
        <w:rPr>
          <w:rFonts w:cs="Times New Roman"/>
          <w:szCs w:val="28"/>
        </w:rPr>
        <w:t>ể</w:t>
      </w:r>
      <w:r>
        <w:rPr>
          <w:rFonts w:cs="Times New Roman"/>
          <w:szCs w:val="28"/>
        </w:rPr>
        <w:t>n b</w:t>
      </w:r>
      <w:r>
        <w:rPr>
          <w:rFonts w:cs="Times New Roman"/>
          <w:szCs w:val="28"/>
        </w:rPr>
        <w:t>ắ</w:t>
      </w:r>
      <w:r>
        <w:rPr>
          <w:rFonts w:cs="Times New Roman"/>
          <w:szCs w:val="28"/>
        </w:rPr>
        <w:t>t g</w:t>
      </w:r>
      <w:r>
        <w:rPr>
          <w:rFonts w:cs="Times New Roman"/>
          <w:szCs w:val="28"/>
        </w:rPr>
        <w:t>ặ</w:t>
      </w:r>
      <w:r>
        <w:rPr>
          <w:rFonts w:cs="Times New Roman"/>
          <w:szCs w:val="28"/>
        </w:rPr>
        <w:t>p. </w:t>
      </w:r>
    </w:p>
    <w:p w:rsidR="00000000" w:rsidRDefault="00840F77">
      <w:pPr>
        <w:pStyle w:val="NormalWeb"/>
        <w:shd w:val="clear" w:color="auto" w:fill="FFFFFF"/>
        <w:spacing w:before="0" w:after="0"/>
        <w:jc w:val="both"/>
      </w:pPr>
      <w:r>
        <w:rPr>
          <w:sz w:val="28"/>
          <w:szCs w:val="28"/>
        </w:rPr>
        <w:t> </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 </w:t>
      </w:r>
      <w:r>
        <w:rPr>
          <w:sz w:val="28"/>
          <w:szCs w:val="28"/>
        </w:rPr>
        <w:t> Những yếu tố nào cho thấy người viết có những hiểu biết và dựa vào thành tựu của khoa học, không có các yếu tố thần kì, siêu nhiên như truyện truyền thuyết, cổ tích?</w:t>
      </w:r>
    </w:p>
    <w:p w:rsidR="00000000" w:rsidRDefault="00840F77">
      <w:pPr>
        <w:shd w:val="clear" w:color="auto" w:fill="FFFFFF"/>
        <w:spacing w:after="0" w:line="240" w:lineRule="auto"/>
        <w:jc w:val="both"/>
      </w:pPr>
      <w:r>
        <w:rPr>
          <w:rFonts w:eastAsia="Times New Roman" w:cs="Times New Roman"/>
          <w:szCs w:val="28"/>
        </w:rPr>
        <w:t>- Những yếu tố nào cho thấy người viết có những hiểu biết và dựa vào thành tựu của khoa học, không có các yếu tố thần kì, siêu nhiên như truyện truyền thuyết, cổ tích:</w:t>
      </w:r>
    </w:p>
    <w:p w:rsidR="00000000" w:rsidRDefault="00840F77">
      <w:pPr>
        <w:shd w:val="clear" w:color="auto" w:fill="FFFFFF"/>
        <w:spacing w:after="0" w:line="240" w:lineRule="auto"/>
        <w:jc w:val="both"/>
      </w:pPr>
      <w:r>
        <w:rPr>
          <w:rFonts w:eastAsia="Times New Roman" w:cs="Times New Roman"/>
          <w:szCs w:val="28"/>
        </w:rPr>
        <w:t>+ Dựa vào những hiểu biết và thành tựu khoa học:</w:t>
      </w:r>
    </w:p>
    <w:p w:rsidR="00000000" w:rsidRDefault="00840F77">
      <w:pPr>
        <w:numPr>
          <w:ilvl w:val="0"/>
          <w:numId w:val="60"/>
        </w:numPr>
        <w:shd w:val="clear" w:color="auto" w:fill="FFFFFF"/>
        <w:spacing w:after="0" w:line="240" w:lineRule="auto"/>
        <w:jc w:val="both"/>
      </w:pPr>
      <w:r>
        <w:rPr>
          <w:rFonts w:eastAsia="Times New Roman" w:cs="Times New Roman"/>
          <w:szCs w:val="28"/>
        </w:rPr>
        <w:t>Tàu ngầm mới đang được thử nghiệm</w:t>
      </w:r>
    </w:p>
    <w:p w:rsidR="00000000" w:rsidRDefault="00840F77">
      <w:pPr>
        <w:numPr>
          <w:ilvl w:val="0"/>
          <w:numId w:val="60"/>
        </w:numPr>
        <w:shd w:val="clear" w:color="auto" w:fill="FFFFFF"/>
        <w:spacing w:after="0" w:line="240" w:lineRule="auto"/>
        <w:jc w:val="both"/>
      </w:pPr>
      <w:r>
        <w:rPr>
          <w:rFonts w:eastAsia="Times New Roman" w:cs="Times New Roman"/>
          <w:szCs w:val="28"/>
        </w:rPr>
        <w:t xml:space="preserve">Bạch </w:t>
      </w:r>
      <w:r>
        <w:rPr>
          <w:rFonts w:eastAsia="Times New Roman" w:cs="Times New Roman"/>
          <w:szCs w:val="28"/>
        </w:rPr>
        <w:t>tuộc đã được phát hiện</w:t>
      </w:r>
    </w:p>
    <w:p w:rsidR="00000000" w:rsidRDefault="00840F77">
      <w:pPr>
        <w:shd w:val="clear" w:color="auto" w:fill="FFFFFF"/>
        <w:spacing w:after="0" w:line="240" w:lineRule="auto"/>
        <w:jc w:val="both"/>
      </w:pPr>
      <w:r>
        <w:rPr>
          <w:rFonts w:eastAsia="Times New Roman" w:cs="Times New Roman"/>
          <w:szCs w:val="28"/>
        </w:rPr>
        <w:t>+ Không có các yếu tố thần kì, siêu nhiên:</w:t>
      </w:r>
    </w:p>
    <w:p w:rsidR="00000000" w:rsidRDefault="00840F77">
      <w:pPr>
        <w:numPr>
          <w:ilvl w:val="0"/>
          <w:numId w:val="61"/>
        </w:numPr>
        <w:shd w:val="clear" w:color="auto" w:fill="FFFFFF"/>
        <w:spacing w:after="0" w:line="240" w:lineRule="auto"/>
        <w:jc w:val="both"/>
      </w:pPr>
      <w:r>
        <w:rPr>
          <w:rFonts w:eastAsia="Times New Roman" w:cs="Times New Roman"/>
          <w:szCs w:val="28"/>
        </w:rPr>
        <w:t>Cuộc thám hiểm bằng tàu ngầm mà không phải bằng một phương tiện thần kì</w:t>
      </w:r>
    </w:p>
    <w:p w:rsidR="00000000" w:rsidRDefault="00840F77">
      <w:pPr>
        <w:numPr>
          <w:ilvl w:val="0"/>
          <w:numId w:val="61"/>
        </w:numPr>
        <w:shd w:val="clear" w:color="auto" w:fill="FFFFFF"/>
        <w:spacing w:after="0" w:line="240" w:lineRule="auto"/>
        <w:jc w:val="both"/>
      </w:pPr>
      <w:r>
        <w:rPr>
          <w:rFonts w:eastAsia="Times New Roman" w:cs="Times New Roman"/>
          <w:szCs w:val="28"/>
        </w:rPr>
        <w:t>Giao chiến với bạch tuộc bằng vũ khí và sức lực của con người, không có sự trợ giúp của thần linh</w:t>
      </w:r>
    </w:p>
    <w:p w:rsidR="00000000" w:rsidRDefault="00840F77">
      <w:pPr>
        <w:pStyle w:val="NormalWeb"/>
        <w:shd w:val="clear" w:color="auto" w:fill="FFFFFF"/>
        <w:spacing w:before="0" w:after="0"/>
        <w:jc w:val="both"/>
      </w:pPr>
      <w:r>
        <w:rPr>
          <w:rStyle w:val="Strong"/>
          <w:sz w:val="28"/>
          <w:szCs w:val="28"/>
        </w:rPr>
        <w:t>Câu 2. </w:t>
      </w:r>
      <w:r>
        <w:rPr>
          <w:sz w:val="28"/>
          <w:szCs w:val="28"/>
        </w:rPr>
        <w:t> Từ nhan đề B</w:t>
      </w:r>
      <w:r>
        <w:rPr>
          <w:sz w:val="28"/>
          <w:szCs w:val="28"/>
        </w:rPr>
        <w:t>ạch tuộc, em hãy dự đoán nội dung chính của văn bản.</w:t>
      </w:r>
    </w:p>
    <w:p w:rsidR="00000000" w:rsidRDefault="00840F77">
      <w:pPr>
        <w:numPr>
          <w:ilvl w:val="0"/>
          <w:numId w:val="62"/>
        </w:numPr>
        <w:shd w:val="clear" w:color="auto" w:fill="FFFFFF"/>
        <w:spacing w:after="0" w:line="240" w:lineRule="auto"/>
        <w:jc w:val="both"/>
      </w:pPr>
      <w:r>
        <w:rPr>
          <w:rFonts w:eastAsia="Times New Roman" w:cs="Times New Roman"/>
          <w:szCs w:val="28"/>
        </w:rPr>
        <w:t>Từ nhan đề Bạch tuộc, em dự đoán nội dung chính của văn bản sẽ có liên quan đến con bạch tuộc. Đó có thể là trận chiến với bạch tuộc, hoặc là sự phát hiện ra loài bạch tuộc,...</w:t>
      </w:r>
    </w:p>
    <w:p w:rsidR="00000000" w:rsidRDefault="00840F77">
      <w:pPr>
        <w:pStyle w:val="NormalWeb"/>
        <w:shd w:val="clear" w:color="auto" w:fill="FFFFFF"/>
        <w:spacing w:before="0" w:after="0"/>
        <w:jc w:val="both"/>
      </w:pPr>
      <w:r>
        <w:rPr>
          <w:rStyle w:val="Strong"/>
          <w:sz w:val="28"/>
          <w:szCs w:val="28"/>
        </w:rPr>
        <w:lastRenderedPageBreak/>
        <w:t>Câu 3.</w:t>
      </w:r>
      <w:r>
        <w:rPr>
          <w:sz w:val="28"/>
          <w:szCs w:val="28"/>
        </w:rPr>
        <w:t>  Lời kể của nhân vậ</w:t>
      </w:r>
      <w:r>
        <w:rPr>
          <w:sz w:val="28"/>
          <w:szCs w:val="28"/>
        </w:rPr>
        <w:t>t "tôi" ở đây có tác dụng gì?</w:t>
      </w:r>
    </w:p>
    <w:p w:rsidR="00000000" w:rsidRDefault="00840F77">
      <w:pPr>
        <w:numPr>
          <w:ilvl w:val="0"/>
          <w:numId w:val="63"/>
        </w:numPr>
        <w:shd w:val="clear" w:color="auto" w:fill="FFFFFF"/>
        <w:spacing w:after="0" w:line="240" w:lineRule="auto"/>
        <w:jc w:val="both"/>
      </w:pPr>
      <w:r>
        <w:rPr>
          <w:rFonts w:eastAsia="Times New Roman" w:cs="Times New Roman"/>
          <w:szCs w:val="28"/>
        </w:rPr>
        <w:t>Lời kể của nhân vật "tôi" ở đây có tác dụng giới thiệu về con bạch tuộc.</w:t>
      </w:r>
    </w:p>
    <w:p w:rsidR="00000000" w:rsidRDefault="00840F77">
      <w:pPr>
        <w:pStyle w:val="NormalWeb"/>
        <w:shd w:val="clear" w:color="auto" w:fill="FFFFFF"/>
        <w:spacing w:before="0" w:after="0"/>
        <w:jc w:val="both"/>
      </w:pPr>
      <w:r>
        <w:rPr>
          <w:rStyle w:val="Strong"/>
          <w:sz w:val="28"/>
          <w:szCs w:val="28"/>
        </w:rPr>
        <w:t>Câu 4. </w:t>
      </w:r>
      <w:r>
        <w:rPr>
          <w:sz w:val="28"/>
          <w:szCs w:val="28"/>
        </w:rPr>
        <w:t>Chuyện gì xảy ra với con tàu?</w:t>
      </w:r>
    </w:p>
    <w:p w:rsidR="00000000" w:rsidRDefault="00840F77">
      <w:pPr>
        <w:numPr>
          <w:ilvl w:val="0"/>
          <w:numId w:val="64"/>
        </w:numPr>
        <w:shd w:val="clear" w:color="auto" w:fill="FFFFFF"/>
        <w:spacing w:after="0" w:line="240" w:lineRule="auto"/>
        <w:jc w:val="both"/>
      </w:pPr>
      <w:r>
        <w:rPr>
          <w:rFonts w:eastAsia="Times New Roman" w:cs="Times New Roman"/>
          <w:szCs w:val="28"/>
        </w:rPr>
        <w:t>Con tàu bị mắc kẹt, chân vịt không thể quay được nữa.</w:t>
      </w:r>
    </w:p>
    <w:p w:rsidR="00000000" w:rsidRDefault="00840F77">
      <w:pPr>
        <w:pStyle w:val="NormalWeb"/>
        <w:shd w:val="clear" w:color="auto" w:fill="FFFFFF"/>
        <w:spacing w:before="0" w:after="0"/>
        <w:jc w:val="both"/>
      </w:pPr>
      <w:r>
        <w:rPr>
          <w:rStyle w:val="Strong"/>
          <w:sz w:val="28"/>
          <w:szCs w:val="28"/>
        </w:rPr>
        <w:t>Câu 5.</w:t>
      </w:r>
      <w:r>
        <w:rPr>
          <w:sz w:val="28"/>
          <w:szCs w:val="28"/>
        </w:rPr>
        <w:t>  Cuộc giáp chiến kết thúc thế nào?</w:t>
      </w:r>
    </w:p>
    <w:p w:rsidR="00000000" w:rsidRDefault="00840F77">
      <w:pPr>
        <w:numPr>
          <w:ilvl w:val="0"/>
          <w:numId w:val="65"/>
        </w:numPr>
        <w:shd w:val="clear" w:color="auto" w:fill="FFFFFF"/>
        <w:spacing w:after="0" w:line="240" w:lineRule="auto"/>
        <w:jc w:val="both"/>
      </w:pPr>
      <w:r>
        <w:rPr>
          <w:rFonts w:eastAsia="Times New Roman" w:cs="Times New Roman"/>
          <w:szCs w:val="28"/>
        </w:rPr>
        <w:t> </w:t>
      </w:r>
      <w:r>
        <w:rPr>
          <w:rFonts w:eastAsia="Times New Roman" w:cs="Times New Roman"/>
          <w:szCs w:val="28"/>
        </w:rPr>
        <w:t>Cuộc giáp chiến kéo</w:t>
      </w:r>
      <w:r>
        <w:rPr>
          <w:rFonts w:eastAsia="Times New Roman" w:cs="Times New Roman"/>
          <w:szCs w:val="28"/>
        </w:rPr>
        <w:t xml:space="preserve"> dài mười lăm phút. Lũ bạch tuộc chiến bại, phần bị chết, phần bị thương, cuối cùng phải bỏ chiến trường mà lặn xuống biển sâu.</w:t>
      </w:r>
    </w:p>
    <w:p w:rsidR="00000000" w:rsidRDefault="00840F77">
      <w:pPr>
        <w:pStyle w:val="NormalWeb"/>
        <w:shd w:val="clear" w:color="auto" w:fill="FFFFFF"/>
        <w:spacing w:before="0" w:after="0"/>
        <w:jc w:val="both"/>
      </w:pPr>
      <w:r>
        <w:rPr>
          <w:rStyle w:val="Strong"/>
          <w:sz w:val="28"/>
          <w:szCs w:val="28"/>
        </w:rPr>
        <w:t>Câu 6. </w:t>
      </w:r>
      <w:r>
        <w:rPr>
          <w:sz w:val="28"/>
          <w:szCs w:val="28"/>
        </w:rPr>
        <w:t> Tại sao mắt Nê-mô ứa lệ?</w:t>
      </w:r>
    </w:p>
    <w:p w:rsidR="00000000" w:rsidRDefault="00840F77">
      <w:pPr>
        <w:numPr>
          <w:ilvl w:val="0"/>
          <w:numId w:val="66"/>
        </w:numPr>
        <w:shd w:val="clear" w:color="auto" w:fill="FFFFFF"/>
        <w:spacing w:after="0" w:line="240" w:lineRule="auto"/>
        <w:jc w:val="both"/>
      </w:pPr>
      <w:r>
        <w:rPr>
          <w:rFonts w:eastAsia="Times New Roman" w:cs="Times New Roman"/>
          <w:szCs w:val="28"/>
        </w:rPr>
        <w:t> </w:t>
      </w:r>
      <w:r>
        <w:rPr>
          <w:rFonts w:eastAsia="Times New Roman" w:cs="Times New Roman"/>
          <w:szCs w:val="28"/>
        </w:rPr>
        <w:t>Mắt Nê-mô ứa lệ vì một con bạch tuộc đã dùng vòi quấn chặt lấy một thủy thủ. Sau khi chỉ còn m</w:t>
      </w:r>
      <w:r>
        <w:rPr>
          <w:rFonts w:eastAsia="Times New Roman" w:cs="Times New Roman"/>
          <w:szCs w:val="28"/>
        </w:rPr>
        <w:t>ột chiếc vòi quấn chặt lấy thủy thủ ấy, nó đã lặn xuống biển sâu. Người thủy thủ đã vĩnh viễn ra đi.</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Đoạn trích Bạch tuộc kể lại sự kiện gì? Theo em, tình huống hấp dẫn nhất được mô tả trong văn bản là tình huống nào?</w:t>
      </w:r>
    </w:p>
    <w:p w:rsidR="00000000" w:rsidRDefault="00840F77">
      <w:pPr>
        <w:numPr>
          <w:ilvl w:val="0"/>
          <w:numId w:val="67"/>
        </w:numPr>
        <w:shd w:val="clear" w:color="auto" w:fill="FFFFFF"/>
        <w:spacing w:after="0" w:line="240" w:lineRule="auto"/>
        <w:jc w:val="both"/>
      </w:pPr>
      <w:r>
        <w:rPr>
          <w:rFonts w:eastAsia="Times New Roman" w:cs="Times New Roman"/>
          <w:szCs w:val="28"/>
        </w:rPr>
        <w:t>Đoạn trích Bạch tuộc kể</w:t>
      </w:r>
      <w:r>
        <w:rPr>
          <w:rFonts w:eastAsia="Times New Roman" w:cs="Times New Roman"/>
          <w:szCs w:val="28"/>
        </w:rPr>
        <w:t xml:space="preserve"> lại sự kiện chiến đấu của những người trên tàu ngầm No-ti-lớt với những con bạch tuộc.</w:t>
      </w:r>
    </w:p>
    <w:p w:rsidR="00000000" w:rsidRDefault="00840F77">
      <w:pPr>
        <w:numPr>
          <w:ilvl w:val="0"/>
          <w:numId w:val="67"/>
        </w:numPr>
        <w:shd w:val="clear" w:color="auto" w:fill="FFFFFF"/>
        <w:spacing w:after="0" w:line="240" w:lineRule="auto"/>
        <w:jc w:val="both"/>
      </w:pPr>
      <w:r>
        <w:rPr>
          <w:rFonts w:eastAsia="Times New Roman" w:cs="Times New Roman"/>
          <w:szCs w:val="28"/>
        </w:rPr>
        <w:t> </w:t>
      </w:r>
      <w:r>
        <w:rPr>
          <w:rFonts w:eastAsia="Times New Roman" w:cs="Times New Roman"/>
          <w:szCs w:val="28"/>
        </w:rPr>
        <w:t>Theo em, tình huống hấp dẫn nhất được mô tả trong văn bản là tình huống Nét Len bị một con bạch tuộc quật ngã, trong gang tấc anh đã được Nê-mô giải cứu.</w:t>
      </w:r>
    </w:p>
    <w:p w:rsidR="00000000" w:rsidRDefault="00840F77">
      <w:pPr>
        <w:pStyle w:val="NormalWeb"/>
        <w:shd w:val="clear" w:color="auto" w:fill="FFFFFF"/>
        <w:spacing w:before="0" w:after="0"/>
        <w:jc w:val="both"/>
      </w:pPr>
      <w:r>
        <w:rPr>
          <w:rStyle w:val="Strong"/>
          <w:sz w:val="28"/>
          <w:szCs w:val="28"/>
        </w:rPr>
        <w:t>Câu 2.</w:t>
      </w:r>
      <w:r>
        <w:rPr>
          <w:sz w:val="28"/>
          <w:szCs w:val="28"/>
        </w:rPr>
        <w:t> Nêu ra</w:t>
      </w:r>
      <w:r>
        <w:rPr>
          <w:sz w:val="28"/>
          <w:szCs w:val="28"/>
        </w:rPr>
        <w:t xml:space="preserve"> một số chi tiết trong văn bản cho thấy trí tưởng tượng rất phong phú của nhà văn về bạch tuộc.</w:t>
      </w:r>
    </w:p>
    <w:p w:rsidR="00000000" w:rsidRDefault="00840F77">
      <w:pPr>
        <w:shd w:val="clear" w:color="auto" w:fill="FFFFFF"/>
        <w:spacing w:after="0" w:line="240" w:lineRule="auto"/>
        <w:jc w:val="both"/>
      </w:pPr>
      <w:r>
        <w:rPr>
          <w:rFonts w:eastAsia="Times New Roman" w:cs="Times New Roman"/>
          <w:szCs w:val="28"/>
        </w:rPr>
        <w:t>Một số chi tiết trong văn bản cho thấy trí tưởng tượng rất phong phú của nhà văn về bạch tuộc:</w:t>
      </w:r>
    </w:p>
    <w:p w:rsidR="00000000" w:rsidRDefault="00840F77">
      <w:pPr>
        <w:numPr>
          <w:ilvl w:val="0"/>
          <w:numId w:val="68"/>
        </w:numPr>
        <w:shd w:val="clear" w:color="auto" w:fill="FFFFFF"/>
        <w:spacing w:after="0" w:line="240" w:lineRule="auto"/>
        <w:jc w:val="both"/>
      </w:pPr>
      <w:r>
        <w:rPr>
          <w:rFonts w:eastAsia="Times New Roman" w:cs="Times New Roman"/>
          <w:szCs w:val="28"/>
        </w:rPr>
        <w:t>Bạch tuộc có đuôi và đuôi có thể mọc lại.</w:t>
      </w:r>
    </w:p>
    <w:p w:rsidR="00000000" w:rsidRDefault="00840F77">
      <w:pPr>
        <w:numPr>
          <w:ilvl w:val="0"/>
          <w:numId w:val="68"/>
        </w:numPr>
        <w:shd w:val="clear" w:color="auto" w:fill="FFFFFF"/>
        <w:spacing w:after="0" w:line="240" w:lineRule="auto"/>
        <w:jc w:val="both"/>
      </w:pPr>
      <w:r>
        <w:rPr>
          <w:rFonts w:eastAsia="Times New Roman" w:cs="Times New Roman"/>
          <w:szCs w:val="28"/>
        </w:rPr>
        <w:t> </w:t>
      </w:r>
      <w:r>
        <w:rPr>
          <w:rFonts w:eastAsia="Times New Roman" w:cs="Times New Roman"/>
          <w:szCs w:val="28"/>
        </w:rPr>
        <w:t>Khối thịt của bạch tuộ</w:t>
      </w:r>
      <w:r>
        <w:rPr>
          <w:rFonts w:eastAsia="Times New Roman" w:cs="Times New Roman"/>
          <w:szCs w:val="28"/>
        </w:rPr>
        <w:t>c nặng chừng hai mươi, hai lăm tấn.</w:t>
      </w:r>
    </w:p>
    <w:p w:rsidR="00000000" w:rsidRDefault="00840F77">
      <w:pPr>
        <w:numPr>
          <w:ilvl w:val="0"/>
          <w:numId w:val="68"/>
        </w:numPr>
        <w:shd w:val="clear" w:color="auto" w:fill="FFFFFF"/>
        <w:spacing w:after="0" w:line="240" w:lineRule="auto"/>
        <w:jc w:val="both"/>
      </w:pPr>
      <w:r>
        <w:rPr>
          <w:rFonts w:eastAsia="Times New Roman" w:cs="Times New Roman"/>
          <w:szCs w:val="28"/>
        </w:rPr>
        <w:t>Mực đen của bạch tuộc không gây hại cho con người.</w:t>
      </w:r>
    </w:p>
    <w:p w:rsidR="00000000" w:rsidRDefault="00840F77">
      <w:pPr>
        <w:pStyle w:val="NormalWeb"/>
        <w:shd w:val="clear" w:color="auto" w:fill="FFFFFF"/>
        <w:spacing w:before="0" w:after="0"/>
        <w:jc w:val="both"/>
      </w:pPr>
      <w:r>
        <w:rPr>
          <w:rStyle w:val="Strong"/>
          <w:sz w:val="28"/>
          <w:szCs w:val="28"/>
        </w:rPr>
        <w:t>Câu 3</w:t>
      </w:r>
      <w:r>
        <w:rPr>
          <w:sz w:val="28"/>
          <w:szCs w:val="28"/>
        </w:rPr>
        <w:t>. Những chi tiết nào trong đoạn trích Bạch tuộc cho thấy người viết có những hiểu biết dựa vào thành tựu khoa học?</w:t>
      </w:r>
    </w:p>
    <w:p w:rsidR="00000000" w:rsidRDefault="00840F77">
      <w:pPr>
        <w:shd w:val="clear" w:color="auto" w:fill="FFFFFF"/>
        <w:spacing w:after="0" w:line="240" w:lineRule="auto"/>
        <w:jc w:val="both"/>
      </w:pPr>
      <w:r>
        <w:rPr>
          <w:rFonts w:eastAsia="Times New Roman" w:cs="Times New Roman"/>
          <w:szCs w:val="28"/>
        </w:rPr>
        <w:t>Những chi tiết nào trong đoạn trích Bạch tuộc cho</w:t>
      </w:r>
      <w:r>
        <w:rPr>
          <w:rFonts w:eastAsia="Times New Roman" w:cs="Times New Roman"/>
          <w:szCs w:val="28"/>
        </w:rPr>
        <w:t xml:space="preserve"> thấy người viết có những hiểu biết dựa vào thành tựu khoa học:</w:t>
      </w:r>
    </w:p>
    <w:p w:rsidR="00000000" w:rsidRDefault="00840F77">
      <w:pPr>
        <w:numPr>
          <w:ilvl w:val="0"/>
          <w:numId w:val="69"/>
        </w:numPr>
        <w:shd w:val="clear" w:color="auto" w:fill="FFFFFF"/>
        <w:spacing w:after="0" w:line="240" w:lineRule="auto"/>
        <w:jc w:val="both"/>
      </w:pPr>
      <w:r>
        <w:rPr>
          <w:rFonts w:eastAsia="Times New Roman" w:cs="Times New Roman"/>
          <w:szCs w:val="28"/>
        </w:rPr>
        <w:t> </w:t>
      </w:r>
      <w:r>
        <w:rPr>
          <w:rFonts w:eastAsia="Times New Roman" w:cs="Times New Roman"/>
          <w:szCs w:val="28"/>
        </w:rPr>
        <w:t>Đi biển bằng tàu ngầm.</w:t>
      </w:r>
    </w:p>
    <w:p w:rsidR="00000000" w:rsidRDefault="00840F77">
      <w:pPr>
        <w:numPr>
          <w:ilvl w:val="0"/>
          <w:numId w:val="69"/>
        </w:numPr>
        <w:shd w:val="clear" w:color="auto" w:fill="FFFFFF"/>
        <w:spacing w:after="0" w:line="240" w:lineRule="auto"/>
        <w:jc w:val="both"/>
      </w:pPr>
      <w:r>
        <w:rPr>
          <w:rFonts w:eastAsia="Times New Roman" w:cs="Times New Roman"/>
          <w:szCs w:val="28"/>
        </w:rPr>
        <w:t> </w:t>
      </w:r>
      <w:r>
        <w:rPr>
          <w:rFonts w:eastAsia="Times New Roman" w:cs="Times New Roman"/>
          <w:szCs w:val="28"/>
        </w:rPr>
        <w:t>Đèn trên boong tàu phát sáng.</w:t>
      </w:r>
    </w:p>
    <w:p w:rsidR="00000000" w:rsidRDefault="00840F77">
      <w:pPr>
        <w:pStyle w:val="NormalWeb"/>
        <w:shd w:val="clear" w:color="auto" w:fill="FFFFFF"/>
        <w:spacing w:before="0" w:after="0"/>
        <w:jc w:val="both"/>
      </w:pPr>
      <w:r>
        <w:rPr>
          <w:rStyle w:val="Strong"/>
          <w:sz w:val="28"/>
          <w:szCs w:val="28"/>
        </w:rPr>
        <w:t>Câu 4.</w:t>
      </w:r>
      <w:r>
        <w:rPr>
          <w:sz w:val="28"/>
          <w:szCs w:val="28"/>
        </w:rPr>
        <w:t> Lòng dũng cảm, tình yêu thương và tinh thần đồng đội được thể hiện trong văn bản như thế nào?</w:t>
      </w:r>
    </w:p>
    <w:p w:rsidR="00000000" w:rsidRDefault="00840F77">
      <w:pPr>
        <w:numPr>
          <w:ilvl w:val="0"/>
          <w:numId w:val="71"/>
        </w:numPr>
        <w:shd w:val="clear" w:color="auto" w:fill="FFFFFF"/>
        <w:spacing w:after="0" w:line="240" w:lineRule="auto"/>
        <w:jc w:val="both"/>
      </w:pPr>
      <w:r>
        <w:rPr>
          <w:rFonts w:eastAsia="Times New Roman" w:cs="Times New Roman"/>
          <w:szCs w:val="28"/>
        </w:rPr>
        <w:t>Mọi người dùng rìu và dao nhọn để ch</w:t>
      </w:r>
      <w:r>
        <w:rPr>
          <w:rFonts w:eastAsia="Times New Roman" w:cs="Times New Roman"/>
          <w:szCs w:val="28"/>
        </w:rPr>
        <w:t>iến đấu với bạch tuộc.</w:t>
      </w:r>
    </w:p>
    <w:p w:rsidR="00000000" w:rsidRDefault="00840F77">
      <w:pPr>
        <w:numPr>
          <w:ilvl w:val="0"/>
          <w:numId w:val="71"/>
        </w:numPr>
        <w:shd w:val="clear" w:color="auto" w:fill="FFFFFF"/>
        <w:spacing w:after="0" w:line="240" w:lineRule="auto"/>
        <w:jc w:val="both"/>
      </w:pPr>
      <w:r>
        <w:rPr>
          <w:rFonts w:eastAsia="Times New Roman" w:cs="Times New Roman"/>
          <w:szCs w:val="28"/>
        </w:rPr>
        <w:t>Khi một thủy thủ bị bạch tuộc quấn, mọi người đã lao vào chặt các vòi của nó.</w:t>
      </w:r>
    </w:p>
    <w:p w:rsidR="00000000" w:rsidRDefault="00840F77">
      <w:pPr>
        <w:numPr>
          <w:ilvl w:val="0"/>
          <w:numId w:val="71"/>
        </w:numPr>
        <w:shd w:val="clear" w:color="auto" w:fill="FFFFFF"/>
        <w:spacing w:after="0" w:line="240" w:lineRule="auto"/>
        <w:jc w:val="both"/>
      </w:pPr>
      <w:r>
        <w:rPr>
          <w:rFonts w:eastAsia="Times New Roman" w:cs="Times New Roman"/>
          <w:szCs w:val="28"/>
        </w:rPr>
        <w:t>Nê-mô cứu thoát Nét Len trong gang tấc. Giáo sư A-rôn-nác cũng lao vào cứu Nét Len.</w:t>
      </w:r>
    </w:p>
    <w:p w:rsidR="00000000" w:rsidRDefault="00840F77">
      <w:pPr>
        <w:numPr>
          <w:ilvl w:val="0"/>
          <w:numId w:val="71"/>
        </w:numPr>
        <w:shd w:val="clear" w:color="auto" w:fill="FFFFFF"/>
        <w:spacing w:after="0" w:line="240" w:lineRule="auto"/>
        <w:jc w:val="both"/>
      </w:pPr>
      <w:r>
        <w:rPr>
          <w:rFonts w:eastAsia="Times New Roman" w:cs="Times New Roman"/>
          <w:szCs w:val="28"/>
        </w:rPr>
        <w:t>Nê-mô ứa lệ khi thủy thủ bị bạch tuộc quấn mãi mãi ở dưới lòng đại dươn</w:t>
      </w:r>
      <w:r>
        <w:rPr>
          <w:rFonts w:eastAsia="Times New Roman" w:cs="Times New Roman"/>
          <w:szCs w:val="28"/>
        </w:rPr>
        <w:t>g.</w:t>
      </w:r>
    </w:p>
    <w:p w:rsidR="00000000" w:rsidRDefault="00840F77">
      <w:pPr>
        <w:pStyle w:val="NormalWeb"/>
        <w:shd w:val="clear" w:color="auto" w:fill="FFFFFF"/>
        <w:spacing w:before="0" w:after="0"/>
        <w:jc w:val="both"/>
      </w:pPr>
      <w:r>
        <w:rPr>
          <w:rStyle w:val="Strong"/>
          <w:sz w:val="28"/>
          <w:szCs w:val="28"/>
        </w:rPr>
        <w:t>Câu 5. </w:t>
      </w:r>
      <w:r>
        <w:rPr>
          <w:sz w:val="28"/>
          <w:szCs w:val="28"/>
        </w:rPr>
        <w:t>Nhân vật nào trong đoạn trích Bạch tuộc để lại cho em nhiều ấn tượng nhất? Hãy miêu tả (khoảng 4 - 5 dòng) hoặc vẽ trên giấy chân dung nhân vật này.</w:t>
      </w:r>
    </w:p>
    <w:p w:rsidR="00000000" w:rsidRDefault="00840F77">
      <w:pPr>
        <w:numPr>
          <w:ilvl w:val="0"/>
          <w:numId w:val="70"/>
        </w:numPr>
        <w:shd w:val="clear" w:color="auto" w:fill="FFFFFF"/>
        <w:spacing w:after="0" w:line="240" w:lineRule="auto"/>
        <w:jc w:val="both"/>
      </w:pPr>
      <w:r>
        <w:rPr>
          <w:rFonts w:eastAsia="Times New Roman" w:cs="Times New Roman"/>
          <w:szCs w:val="28"/>
        </w:rPr>
        <w:t>Nhân vật nào trong đoạn trích Bạch tuộc để lại cho em nhiều ấn tượng nhất là nhân vật giáo sư A-r</w:t>
      </w:r>
      <w:r>
        <w:rPr>
          <w:rFonts w:eastAsia="Times New Roman" w:cs="Times New Roman"/>
          <w:szCs w:val="28"/>
        </w:rPr>
        <w:t>ôn-nác.</w:t>
      </w:r>
    </w:p>
    <w:p w:rsidR="00000000" w:rsidRDefault="00840F77">
      <w:pPr>
        <w:numPr>
          <w:ilvl w:val="0"/>
          <w:numId w:val="70"/>
        </w:numPr>
        <w:shd w:val="clear" w:color="auto" w:fill="FFFFFF"/>
        <w:spacing w:after="0" w:line="240" w:lineRule="auto"/>
        <w:jc w:val="both"/>
      </w:pPr>
      <w:r>
        <w:rPr>
          <w:rFonts w:eastAsia="Times New Roman" w:cs="Times New Roman"/>
          <w:szCs w:val="28"/>
        </w:rPr>
        <w:t> </w:t>
      </w:r>
      <w:r>
        <w:rPr>
          <w:rFonts w:eastAsia="Times New Roman" w:cs="Times New Roman"/>
          <w:szCs w:val="28"/>
        </w:rPr>
        <w:t xml:space="preserve">Miêu tả chân dung nhân vật này: Trong tưởng tượng của em, giáo sư A-rôn-nác là một người uyên bác. Ông có một bộ râu quai nón cùng mái tóc xoăn đẹp đẽ. Người </w:t>
      </w:r>
      <w:r>
        <w:rPr>
          <w:rFonts w:eastAsia="Times New Roman" w:cs="Times New Roman"/>
          <w:szCs w:val="28"/>
        </w:rPr>
        <w:lastRenderedPageBreak/>
        <w:t>ông hơi mập mạp. Ông đeo kính, hay đọc sách, ghi chép những điều mình suy nghĩ và khám ph</w:t>
      </w:r>
      <w:r>
        <w:rPr>
          <w:rFonts w:eastAsia="Times New Roman" w:cs="Times New Roman"/>
          <w:szCs w:val="28"/>
        </w:rPr>
        <w:t>á được. Ông cũng rất thân thiện, cởi mở với mọi người. Dựa vào hiểu biết của mình, ông đã giảng giải nhiều kiến thức cho người khác.</w:t>
      </w:r>
    </w:p>
    <w:p w:rsidR="00000000" w:rsidRDefault="00840F77">
      <w:pPr>
        <w:pStyle w:val="NormalWeb"/>
        <w:shd w:val="clear" w:color="auto" w:fill="FFFFFF"/>
        <w:spacing w:before="0" w:after="0"/>
        <w:jc w:val="both"/>
      </w:pPr>
      <w:r>
        <w:rPr>
          <w:rStyle w:val="Strong"/>
          <w:sz w:val="28"/>
          <w:szCs w:val="28"/>
        </w:rPr>
        <w:t>Câu 6.</w:t>
      </w:r>
      <w:r>
        <w:rPr>
          <w:sz w:val="28"/>
          <w:szCs w:val="28"/>
        </w:rPr>
        <w:t> Từ câu chuyện trên, em rút ra bài học gì khi gặp những tình huống khó khăn và thử thách nguy hiểm trong cuộc sống?</w:t>
      </w:r>
    </w:p>
    <w:p w:rsidR="00000000" w:rsidRDefault="00840F77">
      <w:pPr>
        <w:numPr>
          <w:ilvl w:val="0"/>
          <w:numId w:val="72"/>
        </w:numPr>
        <w:shd w:val="clear" w:color="auto" w:fill="FFFFFF"/>
        <w:spacing w:after="0" w:line="240" w:lineRule="auto"/>
        <w:jc w:val="both"/>
      </w:pPr>
      <w:r>
        <w:rPr>
          <w:rFonts w:eastAsia="Times New Roman" w:cs="Times New Roman"/>
          <w:szCs w:val="28"/>
        </w:rPr>
        <w:t>T</w:t>
      </w:r>
      <w:r>
        <w:rPr>
          <w:rFonts w:eastAsia="Times New Roman" w:cs="Times New Roman"/>
          <w:szCs w:val="28"/>
        </w:rPr>
        <w:t>ừ câu chuyện trên, em rút ra bài học khi gặp những tình huống khó khăn và thử thách nguy hiểm trong cuộc sống cần phải hiểu được khó khăn, thử thách, phải dũng cảm đối đầu và sẽ nhờ cậy người khác khi thực sự cần sự trợ giúp.</w:t>
      </w:r>
    </w:p>
    <w:p w:rsidR="00000000" w:rsidRDefault="00840F77">
      <w:pPr>
        <w:pStyle w:val="NormalWeb"/>
        <w:shd w:val="clear" w:color="auto" w:fill="FFFFFF"/>
        <w:spacing w:before="0" w:after="0"/>
        <w:jc w:val="both"/>
      </w:pPr>
      <w:r>
        <w:rPr>
          <w:rStyle w:val="Strong"/>
          <w:sz w:val="28"/>
          <w:szCs w:val="28"/>
        </w:rPr>
        <w:t>Câu 1</w:t>
      </w:r>
      <w:r>
        <w:rPr>
          <w:sz w:val="28"/>
          <w:szCs w:val="28"/>
        </w:rPr>
        <w:t>.  Đại tá có tin vào ý tư</w:t>
      </w:r>
      <w:r>
        <w:rPr>
          <w:sz w:val="28"/>
          <w:szCs w:val="28"/>
        </w:rPr>
        <w:t>ởng của viên trung sĩ không?</w:t>
      </w:r>
    </w:p>
    <w:p w:rsidR="00000000" w:rsidRDefault="00840F77">
      <w:pPr>
        <w:numPr>
          <w:ilvl w:val="0"/>
          <w:numId w:val="73"/>
        </w:numPr>
        <w:shd w:val="clear" w:color="auto" w:fill="FFFFFF"/>
        <w:spacing w:after="0" w:line="240" w:lineRule="auto"/>
        <w:jc w:val="both"/>
      </w:pPr>
      <w:r>
        <w:rPr>
          <w:rFonts w:eastAsia="Times New Roman" w:cs="Times New Roman"/>
          <w:szCs w:val="28"/>
        </w:rPr>
        <w:t>Đại tá không tin vào ý tưởng của viên trung sĩ.</w:t>
      </w:r>
    </w:p>
    <w:p w:rsidR="00000000" w:rsidRDefault="00840F77">
      <w:pPr>
        <w:pStyle w:val="NormalWeb"/>
        <w:shd w:val="clear" w:color="auto" w:fill="FFFFFF"/>
        <w:spacing w:before="0" w:after="0"/>
        <w:jc w:val="both"/>
      </w:pPr>
      <w:r>
        <w:rPr>
          <w:sz w:val="28"/>
          <w:szCs w:val="28"/>
        </w:rPr>
        <w:t>Câu 2. Tại sao đại tá lại khuyên viên trung sĩ đến gặp bác sĩ Mét-thiu?</w:t>
      </w:r>
    </w:p>
    <w:p w:rsidR="00000000" w:rsidRDefault="00840F77">
      <w:pPr>
        <w:numPr>
          <w:ilvl w:val="0"/>
          <w:numId w:val="74"/>
        </w:numPr>
        <w:shd w:val="clear" w:color="auto" w:fill="FFFFFF"/>
        <w:spacing w:after="0" w:line="240" w:lineRule="auto"/>
        <w:jc w:val="both"/>
      </w:pPr>
      <w:r>
        <w:rPr>
          <w:rFonts w:eastAsia="Times New Roman" w:cs="Times New Roman"/>
          <w:szCs w:val="28"/>
        </w:rPr>
        <w:t xml:space="preserve">Đại tá lại khuyên viên trung sĩ đến gặp bác sĩ Mét-thiu vì đại tá cho rằng những ý tưởng của viên trung sĩ </w:t>
      </w:r>
      <w:r>
        <w:rPr>
          <w:rFonts w:eastAsia="Times New Roman" w:cs="Times New Roman"/>
          <w:szCs w:val="28"/>
        </w:rPr>
        <w:t>là ảo tưởng, cho rằng viên trung sĩ bị chiến tranh tác động đến tinh thần.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3 ĐỌC HIỂU VĂN BẢN CHẤT LÀM GỈ</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sz w:val="28"/>
          <w:szCs w:val="28"/>
        </w:rPr>
        <w:t xml:space="preserve">Đọc trước truyện ngắn Chất làm gỉ, tìm </w:t>
      </w:r>
      <w:r>
        <w:rPr>
          <w:sz w:val="28"/>
          <w:szCs w:val="28"/>
        </w:rPr>
        <w:t>hiểu thêm các tư liệu về truyện khoa học viễn tưởng và tác giả Rây Brét-bơ-ry - nhà văn Mỹ nổi tiếng về truyện khoa học viễn tưởng, đã được nhận các giải thưởng O Hen-ry (O Henry) và Ben-gia-min Franh-klin (Bẹnamin Franklin).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360"/>
        <w:jc w:val="both"/>
      </w:pPr>
      <w:r>
        <w:rPr>
          <w:rFonts w:cs="Times New Roman"/>
          <w:szCs w:val="28"/>
        </w:rPr>
        <w:t> </w:t>
      </w:r>
      <w:r>
        <w:rPr>
          <w:rFonts w:cs="Times New Roman"/>
          <w:szCs w:val="28"/>
        </w:rPr>
        <w:t xml:space="preserve">Rây Brét-bơ-ry (Ray </w:t>
      </w:r>
      <w:r>
        <w:rPr>
          <w:rFonts w:cs="Times New Roman"/>
          <w:szCs w:val="28"/>
        </w:rPr>
        <w:t>Bradbury) (22/08/1920- 05/06/2012) là m</w:t>
      </w:r>
      <w:r>
        <w:rPr>
          <w:rFonts w:cs="Times New Roman"/>
          <w:szCs w:val="28"/>
        </w:rPr>
        <w:t>ộ</w:t>
      </w:r>
      <w:r>
        <w:rPr>
          <w:rFonts w:cs="Times New Roman"/>
          <w:szCs w:val="28"/>
        </w:rPr>
        <w:t>t nhà văn, nhà biên k</w:t>
      </w:r>
      <w:r>
        <w:rPr>
          <w:rFonts w:cs="Times New Roman"/>
          <w:szCs w:val="28"/>
        </w:rPr>
        <w:t>ị</w:t>
      </w:r>
      <w:r>
        <w:rPr>
          <w:rFonts w:cs="Times New Roman"/>
          <w:szCs w:val="28"/>
        </w:rPr>
        <w:t>ch ngư</w:t>
      </w:r>
      <w:r>
        <w:rPr>
          <w:rFonts w:cs="Times New Roman"/>
          <w:szCs w:val="28"/>
        </w:rPr>
        <w:t>ờ</w:t>
      </w:r>
      <w:r>
        <w:rPr>
          <w:rFonts w:cs="Times New Roman"/>
          <w:szCs w:val="28"/>
        </w:rPr>
        <w:t>i M</w:t>
      </w:r>
      <w:r>
        <w:rPr>
          <w:rFonts w:cs="Times New Roman"/>
          <w:szCs w:val="28"/>
        </w:rPr>
        <w:t>ỹ</w:t>
      </w:r>
      <w:r>
        <w:rPr>
          <w:rFonts w:cs="Times New Roman"/>
          <w:szCs w:val="28"/>
        </w:rPr>
        <w:t xml:space="preserve"> n</w:t>
      </w:r>
      <w:r>
        <w:rPr>
          <w:rFonts w:cs="Times New Roman"/>
          <w:szCs w:val="28"/>
        </w:rPr>
        <w:t>ổ</w:t>
      </w:r>
      <w:r>
        <w:rPr>
          <w:rFonts w:cs="Times New Roman"/>
          <w:szCs w:val="28"/>
        </w:rPr>
        <w:t>i ti</w:t>
      </w:r>
      <w:r>
        <w:rPr>
          <w:rFonts w:cs="Times New Roman"/>
          <w:szCs w:val="28"/>
        </w:rPr>
        <w:t>ế</w:t>
      </w:r>
      <w:r>
        <w:rPr>
          <w:rFonts w:cs="Times New Roman"/>
          <w:szCs w:val="28"/>
        </w:rPr>
        <w:t>ng nh</w:t>
      </w:r>
      <w:r>
        <w:rPr>
          <w:rFonts w:cs="Times New Roman"/>
          <w:szCs w:val="28"/>
        </w:rPr>
        <w:t>ấ</w:t>
      </w:r>
      <w:r>
        <w:rPr>
          <w:rFonts w:cs="Times New Roman"/>
          <w:szCs w:val="28"/>
        </w:rPr>
        <w:t>t th</w:t>
      </w:r>
      <w:r>
        <w:rPr>
          <w:rFonts w:cs="Times New Roman"/>
          <w:szCs w:val="28"/>
        </w:rPr>
        <w:t>ế</w:t>
      </w:r>
      <w:r>
        <w:rPr>
          <w:rFonts w:cs="Times New Roman"/>
          <w:szCs w:val="28"/>
        </w:rPr>
        <w:t xml:space="preserve"> k</w:t>
      </w:r>
      <w:r>
        <w:rPr>
          <w:rFonts w:cs="Times New Roman"/>
          <w:szCs w:val="28"/>
        </w:rPr>
        <w:t>ỷ</w:t>
      </w:r>
      <w:r>
        <w:rPr>
          <w:rFonts w:cs="Times New Roman"/>
          <w:szCs w:val="28"/>
        </w:rPr>
        <w:t xml:space="preserve"> XX.</w:t>
      </w:r>
    </w:p>
    <w:p w:rsidR="00000000" w:rsidRDefault="00840F77">
      <w:pPr>
        <w:shd w:val="clear" w:color="auto" w:fill="FFFFFF"/>
        <w:spacing w:after="0" w:line="240" w:lineRule="auto"/>
        <w:ind w:firstLine="360"/>
        <w:jc w:val="both"/>
      </w:pPr>
      <w:r>
        <w:rPr>
          <w:rFonts w:cs="Times New Roman"/>
          <w:szCs w:val="28"/>
        </w:rPr>
        <w:t>New York Times g</w:t>
      </w:r>
      <w:r>
        <w:rPr>
          <w:rFonts w:cs="Times New Roman"/>
          <w:szCs w:val="28"/>
        </w:rPr>
        <w:t>ọ</w:t>
      </w:r>
      <w:r>
        <w:rPr>
          <w:rFonts w:cs="Times New Roman"/>
          <w:szCs w:val="28"/>
        </w:rPr>
        <w:t>i Bradbury là "nhà văn ch</w:t>
      </w:r>
      <w:r>
        <w:rPr>
          <w:rFonts w:cs="Times New Roman"/>
          <w:szCs w:val="28"/>
        </w:rPr>
        <w:t>ị</w:t>
      </w:r>
      <w:r>
        <w:rPr>
          <w:rFonts w:cs="Times New Roman"/>
          <w:szCs w:val="28"/>
        </w:rPr>
        <w:t>u trách nhi</w:t>
      </w:r>
      <w:r>
        <w:rPr>
          <w:rFonts w:cs="Times New Roman"/>
          <w:szCs w:val="28"/>
        </w:rPr>
        <w:t>ệ</w:t>
      </w:r>
      <w:r>
        <w:rPr>
          <w:rFonts w:cs="Times New Roman"/>
          <w:szCs w:val="28"/>
        </w:rPr>
        <w:t>m l</w:t>
      </w:r>
      <w:r>
        <w:rPr>
          <w:rFonts w:cs="Times New Roman"/>
          <w:szCs w:val="28"/>
        </w:rPr>
        <w:t>ớ</w:t>
      </w:r>
      <w:r>
        <w:rPr>
          <w:rFonts w:cs="Times New Roman"/>
          <w:szCs w:val="28"/>
        </w:rPr>
        <w:t>n nh</w:t>
      </w:r>
      <w:r>
        <w:rPr>
          <w:rFonts w:cs="Times New Roman"/>
          <w:szCs w:val="28"/>
        </w:rPr>
        <w:t>ấ</w:t>
      </w:r>
      <w:r>
        <w:rPr>
          <w:rFonts w:cs="Times New Roman"/>
          <w:szCs w:val="28"/>
        </w:rPr>
        <w:t>t trong vi</w:t>
      </w:r>
      <w:r>
        <w:rPr>
          <w:rFonts w:cs="Times New Roman"/>
          <w:szCs w:val="28"/>
        </w:rPr>
        <w:t>ệ</w:t>
      </w:r>
      <w:r>
        <w:rPr>
          <w:rFonts w:cs="Times New Roman"/>
          <w:szCs w:val="28"/>
        </w:rPr>
        <w:t>c đưa khoa h</w:t>
      </w:r>
      <w:r>
        <w:rPr>
          <w:rFonts w:cs="Times New Roman"/>
          <w:szCs w:val="28"/>
        </w:rPr>
        <w:t>ọ</w:t>
      </w:r>
      <w:r>
        <w:rPr>
          <w:rFonts w:cs="Times New Roman"/>
          <w:szCs w:val="28"/>
        </w:rPr>
        <w:t>c vi</w:t>
      </w:r>
      <w:r>
        <w:rPr>
          <w:rFonts w:cs="Times New Roman"/>
          <w:szCs w:val="28"/>
        </w:rPr>
        <w:t>ễ</w:t>
      </w:r>
      <w:r>
        <w:rPr>
          <w:rFonts w:cs="Times New Roman"/>
          <w:szCs w:val="28"/>
        </w:rPr>
        <w:t>n tư</w:t>
      </w:r>
      <w:r>
        <w:rPr>
          <w:rFonts w:cs="Times New Roman"/>
          <w:szCs w:val="28"/>
        </w:rPr>
        <w:t>ở</w:t>
      </w:r>
      <w:r>
        <w:rPr>
          <w:rFonts w:cs="Times New Roman"/>
          <w:szCs w:val="28"/>
        </w:rPr>
        <w:t>ng hi</w:t>
      </w:r>
      <w:r>
        <w:rPr>
          <w:rFonts w:cs="Times New Roman"/>
          <w:szCs w:val="28"/>
        </w:rPr>
        <w:t>ệ</w:t>
      </w:r>
      <w:r>
        <w:rPr>
          <w:rFonts w:cs="Times New Roman"/>
          <w:szCs w:val="28"/>
        </w:rPr>
        <w:t>n đ</w:t>
      </w:r>
      <w:r>
        <w:rPr>
          <w:rFonts w:cs="Times New Roman"/>
          <w:szCs w:val="28"/>
        </w:rPr>
        <w:t>ạ</w:t>
      </w:r>
      <w:r>
        <w:rPr>
          <w:rFonts w:cs="Times New Roman"/>
          <w:szCs w:val="28"/>
        </w:rPr>
        <w:t>i vào dòng văn h</w:t>
      </w:r>
      <w:r>
        <w:rPr>
          <w:rFonts w:cs="Times New Roman"/>
          <w:szCs w:val="28"/>
        </w:rPr>
        <w:t>ọ</w:t>
      </w:r>
      <w:r>
        <w:rPr>
          <w:rFonts w:cs="Times New Roman"/>
          <w:szCs w:val="28"/>
        </w:rPr>
        <w:t>c chính th</w:t>
      </w:r>
      <w:r>
        <w:rPr>
          <w:rFonts w:cs="Times New Roman"/>
          <w:szCs w:val="28"/>
        </w:rPr>
        <w:t>ố</w:t>
      </w:r>
      <w:r>
        <w:rPr>
          <w:rFonts w:cs="Times New Roman"/>
          <w:szCs w:val="28"/>
        </w:rPr>
        <w:t>ng.".</w:t>
      </w:r>
    </w:p>
    <w:p w:rsidR="00000000" w:rsidRDefault="00840F77">
      <w:pPr>
        <w:shd w:val="clear" w:color="auto" w:fill="FFFFFF"/>
        <w:spacing w:after="0" w:line="240" w:lineRule="auto"/>
        <w:ind w:firstLine="360"/>
        <w:jc w:val="both"/>
      </w:pPr>
      <w:r>
        <w:rPr>
          <w:rFonts w:cs="Times New Roman"/>
          <w:szCs w:val="28"/>
        </w:rPr>
        <w:t> </w:t>
      </w:r>
      <w:r>
        <w:rPr>
          <w:rFonts w:cs="Times New Roman"/>
          <w:szCs w:val="28"/>
        </w:rPr>
        <w:t>Ông có m</w:t>
      </w:r>
      <w:r>
        <w:rPr>
          <w:rFonts w:cs="Times New Roman"/>
          <w:szCs w:val="28"/>
        </w:rPr>
        <w:t>ộ</w:t>
      </w:r>
      <w:r>
        <w:rPr>
          <w:rFonts w:cs="Times New Roman"/>
          <w:szCs w:val="28"/>
        </w:rPr>
        <w:t>t ph</w:t>
      </w:r>
      <w:r>
        <w:rPr>
          <w:rFonts w:cs="Times New Roman"/>
          <w:szCs w:val="28"/>
        </w:rPr>
        <w:t>át bi</w:t>
      </w:r>
      <w:r>
        <w:rPr>
          <w:rFonts w:cs="Times New Roman"/>
          <w:szCs w:val="28"/>
        </w:rPr>
        <w:t>ể</w:t>
      </w:r>
      <w:r>
        <w:rPr>
          <w:rFonts w:cs="Times New Roman"/>
          <w:szCs w:val="28"/>
        </w:rPr>
        <w:t xml:space="preserve">u hay: "Yêu và </w:t>
      </w:r>
      <w:r>
        <w:rPr>
          <w:rFonts w:cs="Times New Roman"/>
          <w:szCs w:val="28"/>
        </w:rPr>
        <w:t>ở</w:t>
      </w:r>
      <w:r>
        <w:rPr>
          <w:rFonts w:cs="Times New Roman"/>
          <w:szCs w:val="28"/>
        </w:rPr>
        <w:t xml:space="preserve"> l</w:t>
      </w:r>
      <w:r>
        <w:rPr>
          <w:rFonts w:cs="Times New Roman"/>
          <w:szCs w:val="28"/>
        </w:rPr>
        <w:t>ạ</w:t>
      </w:r>
      <w:r>
        <w:rPr>
          <w:rFonts w:cs="Times New Roman"/>
          <w:szCs w:val="28"/>
        </w:rPr>
        <w:t>i v</w:t>
      </w:r>
      <w:r>
        <w:rPr>
          <w:rFonts w:cs="Times New Roman"/>
          <w:szCs w:val="28"/>
        </w:rPr>
        <w:t>ớ</w:t>
      </w:r>
      <w:r>
        <w:rPr>
          <w:rFonts w:cs="Times New Roman"/>
          <w:szCs w:val="28"/>
        </w:rPr>
        <w:t>i tình yêu. Làm nh</w:t>
      </w:r>
      <w:r>
        <w:rPr>
          <w:rFonts w:cs="Times New Roman"/>
          <w:szCs w:val="28"/>
        </w:rPr>
        <w:t>ữ</w:t>
      </w:r>
      <w:r>
        <w:rPr>
          <w:rFonts w:cs="Times New Roman"/>
          <w:szCs w:val="28"/>
        </w:rPr>
        <w:t>ng gì b</w:t>
      </w:r>
      <w:r>
        <w:rPr>
          <w:rFonts w:cs="Times New Roman"/>
          <w:szCs w:val="28"/>
        </w:rPr>
        <w:t>ạ</w:t>
      </w:r>
      <w:r>
        <w:rPr>
          <w:rFonts w:cs="Times New Roman"/>
          <w:szCs w:val="28"/>
        </w:rPr>
        <w:t>n yêu thích, đ</w:t>
      </w:r>
      <w:r>
        <w:rPr>
          <w:rFonts w:cs="Times New Roman"/>
          <w:szCs w:val="28"/>
        </w:rPr>
        <w:t>ừ</w:t>
      </w:r>
      <w:r>
        <w:rPr>
          <w:rFonts w:cs="Times New Roman"/>
          <w:szCs w:val="28"/>
        </w:rPr>
        <w:t>ng làm đi</w:t>
      </w:r>
      <w:r>
        <w:rPr>
          <w:rFonts w:cs="Times New Roman"/>
          <w:szCs w:val="28"/>
        </w:rPr>
        <w:t>ề</w:t>
      </w:r>
      <w:r>
        <w:rPr>
          <w:rFonts w:cs="Times New Roman"/>
          <w:szCs w:val="28"/>
        </w:rPr>
        <w:t>u gì khác ngoài nó. Đ</w:t>
      </w:r>
      <w:r>
        <w:rPr>
          <w:rFonts w:cs="Times New Roman"/>
          <w:szCs w:val="28"/>
        </w:rPr>
        <w:t>ừ</w:t>
      </w:r>
      <w:r>
        <w:rPr>
          <w:rFonts w:cs="Times New Roman"/>
          <w:szCs w:val="28"/>
        </w:rPr>
        <w:t>ng vi</w:t>
      </w:r>
      <w:r>
        <w:rPr>
          <w:rFonts w:cs="Times New Roman"/>
          <w:szCs w:val="28"/>
        </w:rPr>
        <w:t>ế</w:t>
      </w:r>
      <w:r>
        <w:rPr>
          <w:rFonts w:cs="Times New Roman"/>
          <w:szCs w:val="28"/>
        </w:rPr>
        <w:t>t vì ti</w:t>
      </w:r>
      <w:r>
        <w:rPr>
          <w:rFonts w:cs="Times New Roman"/>
          <w:szCs w:val="28"/>
        </w:rPr>
        <w:t>ề</w:t>
      </w:r>
      <w:r>
        <w:rPr>
          <w:rFonts w:cs="Times New Roman"/>
          <w:szCs w:val="28"/>
        </w:rPr>
        <w:t>n. Hãy vi</w:t>
      </w:r>
      <w:r>
        <w:rPr>
          <w:rFonts w:cs="Times New Roman"/>
          <w:szCs w:val="28"/>
        </w:rPr>
        <w:t>ế</w:t>
      </w:r>
      <w:r>
        <w:rPr>
          <w:rFonts w:cs="Times New Roman"/>
          <w:szCs w:val="28"/>
        </w:rPr>
        <w:t>t vì b</w:t>
      </w:r>
      <w:r>
        <w:rPr>
          <w:rFonts w:cs="Times New Roman"/>
          <w:szCs w:val="28"/>
        </w:rPr>
        <w:t>ạ</w:t>
      </w:r>
      <w:r>
        <w:rPr>
          <w:rFonts w:cs="Times New Roman"/>
          <w:szCs w:val="28"/>
        </w:rPr>
        <w:t>n yêu đi</w:t>
      </w:r>
      <w:r>
        <w:rPr>
          <w:rFonts w:cs="Times New Roman"/>
          <w:szCs w:val="28"/>
        </w:rPr>
        <w:t>ề</w:t>
      </w:r>
      <w:r>
        <w:rPr>
          <w:rFonts w:cs="Times New Roman"/>
          <w:szCs w:val="28"/>
        </w:rPr>
        <w:t>u gì đó. N</w:t>
      </w:r>
      <w:r>
        <w:rPr>
          <w:rFonts w:cs="Times New Roman"/>
          <w:szCs w:val="28"/>
        </w:rPr>
        <w:t>ế</w:t>
      </w:r>
      <w:r>
        <w:rPr>
          <w:rFonts w:cs="Times New Roman"/>
          <w:szCs w:val="28"/>
        </w:rPr>
        <w:t>u b</w:t>
      </w:r>
      <w:r>
        <w:rPr>
          <w:rFonts w:cs="Times New Roman"/>
          <w:szCs w:val="28"/>
        </w:rPr>
        <w:t>ạ</w:t>
      </w:r>
      <w:r>
        <w:rPr>
          <w:rFonts w:cs="Times New Roman"/>
          <w:szCs w:val="28"/>
        </w:rPr>
        <w:t>n vi</w:t>
      </w:r>
      <w:r>
        <w:rPr>
          <w:rFonts w:cs="Times New Roman"/>
          <w:szCs w:val="28"/>
        </w:rPr>
        <w:t>ế</w:t>
      </w:r>
      <w:r>
        <w:rPr>
          <w:rFonts w:cs="Times New Roman"/>
          <w:szCs w:val="28"/>
        </w:rPr>
        <w:t>t vì ti</w:t>
      </w:r>
      <w:r>
        <w:rPr>
          <w:rFonts w:cs="Times New Roman"/>
          <w:szCs w:val="28"/>
        </w:rPr>
        <w:t>ề</w:t>
      </w:r>
      <w:r>
        <w:rPr>
          <w:rFonts w:cs="Times New Roman"/>
          <w:szCs w:val="28"/>
        </w:rPr>
        <w:t>n, b</w:t>
      </w:r>
      <w:r>
        <w:rPr>
          <w:rFonts w:cs="Times New Roman"/>
          <w:szCs w:val="28"/>
        </w:rPr>
        <w:t>ạ</w:t>
      </w:r>
      <w:r>
        <w:rPr>
          <w:rFonts w:cs="Times New Roman"/>
          <w:szCs w:val="28"/>
        </w:rPr>
        <w:t>n s</w:t>
      </w:r>
      <w:r>
        <w:rPr>
          <w:rFonts w:cs="Times New Roman"/>
          <w:szCs w:val="28"/>
        </w:rPr>
        <w:t>ẽ</w:t>
      </w:r>
      <w:r>
        <w:rPr>
          <w:rFonts w:cs="Times New Roman"/>
          <w:szCs w:val="28"/>
        </w:rPr>
        <w:t xml:space="preserve"> không vi</w:t>
      </w:r>
      <w:r>
        <w:rPr>
          <w:rFonts w:cs="Times New Roman"/>
          <w:szCs w:val="28"/>
        </w:rPr>
        <w:t>ế</w:t>
      </w:r>
      <w:r>
        <w:rPr>
          <w:rFonts w:cs="Times New Roman"/>
          <w:szCs w:val="28"/>
        </w:rPr>
        <w:t>t đư</w:t>
      </w:r>
      <w:r>
        <w:rPr>
          <w:rFonts w:cs="Times New Roman"/>
          <w:szCs w:val="28"/>
        </w:rPr>
        <w:t>ợ</w:t>
      </w:r>
      <w:r>
        <w:rPr>
          <w:rFonts w:cs="Times New Roman"/>
          <w:szCs w:val="28"/>
        </w:rPr>
        <w:t>c b</w:t>
      </w:r>
      <w:r>
        <w:rPr>
          <w:rFonts w:cs="Times New Roman"/>
          <w:szCs w:val="28"/>
        </w:rPr>
        <w:t>ấ</w:t>
      </w:r>
      <w:r>
        <w:rPr>
          <w:rFonts w:cs="Times New Roman"/>
          <w:szCs w:val="28"/>
        </w:rPr>
        <w:t>t c</w:t>
      </w:r>
      <w:r>
        <w:rPr>
          <w:rFonts w:cs="Times New Roman"/>
          <w:szCs w:val="28"/>
        </w:rPr>
        <w:t>ứ</w:t>
      </w:r>
      <w:r>
        <w:rPr>
          <w:rFonts w:cs="Times New Roman"/>
          <w:szCs w:val="28"/>
        </w:rPr>
        <w:t xml:space="preserve"> th</w:t>
      </w:r>
      <w:r>
        <w:rPr>
          <w:rFonts w:cs="Times New Roman"/>
          <w:szCs w:val="28"/>
        </w:rPr>
        <w:t>ứ</w:t>
      </w:r>
      <w:r>
        <w:rPr>
          <w:rFonts w:cs="Times New Roman"/>
          <w:szCs w:val="28"/>
        </w:rPr>
        <w:t xml:space="preserve"> gì đáng đ</w:t>
      </w:r>
      <w:r>
        <w:rPr>
          <w:rFonts w:cs="Times New Roman"/>
          <w:szCs w:val="28"/>
        </w:rPr>
        <w:t>ọ</w:t>
      </w:r>
      <w:r>
        <w:rPr>
          <w:rFonts w:cs="Times New Roman"/>
          <w:szCs w:val="28"/>
        </w:rPr>
        <w:t>c." ("Fall in love and stay in love. D</w:t>
      </w:r>
      <w:r>
        <w:rPr>
          <w:rFonts w:cs="Times New Roman"/>
          <w:szCs w:val="28"/>
        </w:rPr>
        <w:t>o what you love, don't do anything else. Don't write for money. Write because you love to do something. If you write for money, you won't write anything worth reading") (T</w:t>
      </w:r>
      <w:r>
        <w:rPr>
          <w:rFonts w:cs="Times New Roman"/>
          <w:szCs w:val="28"/>
        </w:rPr>
        <w:t>ừ</w:t>
      </w:r>
      <w:r>
        <w:rPr>
          <w:rFonts w:cs="Times New Roman"/>
          <w:szCs w:val="28"/>
        </w:rPr>
        <w:t xml:space="preserve"> cu</w:t>
      </w:r>
      <w:r>
        <w:rPr>
          <w:rFonts w:cs="Times New Roman"/>
          <w:szCs w:val="28"/>
        </w:rPr>
        <w:t>ộ</w:t>
      </w:r>
      <w:r>
        <w:rPr>
          <w:rFonts w:cs="Times New Roman"/>
          <w:szCs w:val="28"/>
        </w:rPr>
        <w:t>c ph</w:t>
      </w:r>
      <w:r>
        <w:rPr>
          <w:rFonts w:cs="Times New Roman"/>
          <w:szCs w:val="28"/>
        </w:rPr>
        <w:t>ỏ</w:t>
      </w:r>
      <w:r>
        <w:rPr>
          <w:rFonts w:cs="Times New Roman"/>
          <w:szCs w:val="28"/>
        </w:rPr>
        <w:t>ng v</w:t>
      </w:r>
      <w:r>
        <w:rPr>
          <w:rFonts w:cs="Times New Roman"/>
          <w:szCs w:val="28"/>
        </w:rPr>
        <w:t>ấ</w:t>
      </w:r>
      <w:r>
        <w:rPr>
          <w:rFonts w:cs="Times New Roman"/>
          <w:szCs w:val="28"/>
        </w:rPr>
        <w:t>n v</w:t>
      </w:r>
      <w:r>
        <w:rPr>
          <w:rFonts w:cs="Times New Roman"/>
          <w:szCs w:val="28"/>
        </w:rPr>
        <w:t>ớ</w:t>
      </w:r>
      <w:r>
        <w:rPr>
          <w:rFonts w:cs="Times New Roman"/>
          <w:szCs w:val="28"/>
        </w:rPr>
        <w:t>i Breandan Dowling năm 2002).</w:t>
      </w:r>
    </w:p>
    <w:p w:rsidR="00000000" w:rsidRDefault="00840F77">
      <w:pPr>
        <w:pStyle w:val="NormalWeb"/>
        <w:shd w:val="clear" w:color="auto" w:fill="FFFFFF"/>
        <w:spacing w:before="0" w:after="0"/>
        <w:jc w:val="both"/>
      </w:pPr>
      <w:r>
        <w:rPr>
          <w:rStyle w:val="Strong"/>
          <w:sz w:val="28"/>
          <w:szCs w:val="28"/>
        </w:rPr>
        <w:t> </w:t>
      </w:r>
      <w:r>
        <w:rPr>
          <w:rStyle w:val="Strong"/>
          <w:sz w:val="28"/>
          <w:szCs w:val="28"/>
        </w:rPr>
        <w:t>2. ĐỌC HIỂU</w:t>
      </w:r>
    </w:p>
    <w:p w:rsidR="00000000" w:rsidRDefault="00840F77">
      <w:pPr>
        <w:pStyle w:val="NormalWeb"/>
        <w:shd w:val="clear" w:color="auto" w:fill="FFFFFF"/>
        <w:spacing w:before="0" w:after="0"/>
        <w:jc w:val="both"/>
      </w:pPr>
      <w:r>
        <w:rPr>
          <w:sz w:val="28"/>
          <w:szCs w:val="28"/>
        </w:rPr>
        <w:t>- Đại tá muốn làm gì vớ</w:t>
      </w:r>
      <w:r>
        <w:rPr>
          <w:sz w:val="28"/>
          <w:szCs w:val="28"/>
        </w:rPr>
        <w:t>i viên trung sĩ?</w:t>
      </w:r>
    </w:p>
    <w:p w:rsidR="00000000" w:rsidRDefault="00840F77">
      <w:pPr>
        <w:pStyle w:val="NormalWeb"/>
        <w:shd w:val="clear" w:color="auto" w:fill="FFFFFF"/>
        <w:spacing w:before="0" w:after="0"/>
        <w:jc w:val="both"/>
      </w:pPr>
      <w:r>
        <w:rPr>
          <w:sz w:val="28"/>
          <w:szCs w:val="28"/>
        </w:rPr>
        <w:t>- Viên trung sĩ muốn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75"/>
        </w:numPr>
        <w:shd w:val="clear" w:color="auto" w:fill="FFFFFF"/>
        <w:spacing w:after="0" w:line="240" w:lineRule="auto"/>
        <w:jc w:val="both"/>
      </w:pPr>
      <w:r>
        <w:rPr>
          <w:rFonts w:cs="Times New Roman"/>
          <w:szCs w:val="28"/>
        </w:rPr>
        <w:t>Đ</w:t>
      </w:r>
      <w:r>
        <w:rPr>
          <w:rFonts w:cs="Times New Roman"/>
          <w:szCs w:val="28"/>
        </w:rPr>
        <w:t>ạ</w:t>
      </w:r>
      <w:r>
        <w:rPr>
          <w:rFonts w:cs="Times New Roman"/>
          <w:szCs w:val="28"/>
        </w:rPr>
        <w:t>i tá mu</w:t>
      </w:r>
      <w:r>
        <w:rPr>
          <w:rFonts w:cs="Times New Roman"/>
          <w:szCs w:val="28"/>
        </w:rPr>
        <w:t>ố</w:t>
      </w:r>
      <w:r>
        <w:rPr>
          <w:rFonts w:cs="Times New Roman"/>
          <w:szCs w:val="28"/>
        </w:rPr>
        <w:t>n thuyên chuy</w:t>
      </w:r>
      <w:r>
        <w:rPr>
          <w:rFonts w:cs="Times New Roman"/>
          <w:szCs w:val="28"/>
        </w:rPr>
        <w:t>ể</w:t>
      </w:r>
      <w:r>
        <w:rPr>
          <w:rFonts w:cs="Times New Roman"/>
          <w:szCs w:val="28"/>
        </w:rPr>
        <w:t>n viên trung sĩ đi nơi khác.</w:t>
      </w:r>
    </w:p>
    <w:p w:rsidR="00000000" w:rsidRDefault="00840F77">
      <w:pPr>
        <w:shd w:val="clear" w:color="auto" w:fill="FFFFFF"/>
        <w:spacing w:after="0" w:line="240" w:lineRule="auto"/>
        <w:ind w:firstLine="360"/>
        <w:jc w:val="both"/>
      </w:pPr>
      <w:r>
        <w:rPr>
          <w:rFonts w:cs="Times New Roman"/>
          <w:szCs w:val="28"/>
        </w:rPr>
        <w:t>Viên trung sĩ mu</w:t>
      </w:r>
      <w:r>
        <w:rPr>
          <w:rFonts w:cs="Times New Roman"/>
          <w:szCs w:val="28"/>
        </w:rPr>
        <w:t>ố</w:t>
      </w:r>
      <w:r>
        <w:rPr>
          <w:rFonts w:cs="Times New Roman"/>
          <w:szCs w:val="28"/>
        </w:rPr>
        <w:t>n s</w:t>
      </w:r>
      <w:r>
        <w:rPr>
          <w:rFonts w:cs="Times New Roman"/>
          <w:szCs w:val="28"/>
        </w:rPr>
        <w:t>ố</w:t>
      </w:r>
      <w:r>
        <w:rPr>
          <w:rFonts w:cs="Times New Roman"/>
          <w:szCs w:val="28"/>
        </w:rPr>
        <w:t>ng không có chi</w:t>
      </w:r>
      <w:r>
        <w:rPr>
          <w:rFonts w:cs="Times New Roman"/>
          <w:szCs w:val="28"/>
        </w:rPr>
        <w:t>ế</w:t>
      </w:r>
      <w:r>
        <w:rPr>
          <w:rFonts w:cs="Times New Roman"/>
          <w:szCs w:val="28"/>
        </w:rPr>
        <w:t>n tranh, mu</w:t>
      </w:r>
      <w:r>
        <w:rPr>
          <w:rFonts w:cs="Times New Roman"/>
          <w:szCs w:val="28"/>
        </w:rPr>
        <w:t>ố</w:t>
      </w:r>
      <w:r>
        <w:rPr>
          <w:rFonts w:cs="Times New Roman"/>
          <w:szCs w:val="28"/>
        </w:rPr>
        <w:t>n bi</w:t>
      </w:r>
      <w:r>
        <w:rPr>
          <w:rFonts w:cs="Times New Roman"/>
          <w:szCs w:val="28"/>
        </w:rPr>
        <w:t>ế</w:t>
      </w:r>
      <w:r>
        <w:rPr>
          <w:rFonts w:cs="Times New Roman"/>
          <w:szCs w:val="28"/>
        </w:rPr>
        <w:t>t làm cách nào đó đ</w:t>
      </w:r>
      <w:r>
        <w:rPr>
          <w:rFonts w:cs="Times New Roman"/>
          <w:szCs w:val="28"/>
        </w:rPr>
        <w:t>ể</w:t>
      </w:r>
      <w:r>
        <w:rPr>
          <w:rFonts w:cs="Times New Roman"/>
          <w:szCs w:val="28"/>
        </w:rPr>
        <w:t xml:space="preserve"> trong m</w:t>
      </w:r>
      <w:r>
        <w:rPr>
          <w:rFonts w:cs="Times New Roman"/>
          <w:szCs w:val="28"/>
        </w:rPr>
        <w:t>ộ</w:t>
      </w:r>
      <w:r>
        <w:rPr>
          <w:rFonts w:cs="Times New Roman"/>
          <w:szCs w:val="28"/>
        </w:rPr>
        <w:t>t đêm, nh</w:t>
      </w:r>
      <w:r>
        <w:rPr>
          <w:rFonts w:cs="Times New Roman"/>
          <w:szCs w:val="28"/>
        </w:rPr>
        <w:t>ữ</w:t>
      </w:r>
      <w:r>
        <w:rPr>
          <w:rFonts w:cs="Times New Roman"/>
          <w:szCs w:val="28"/>
        </w:rPr>
        <w:t>ng c</w:t>
      </w:r>
      <w:r>
        <w:rPr>
          <w:rFonts w:cs="Times New Roman"/>
          <w:szCs w:val="28"/>
        </w:rPr>
        <w:t>ỗ</w:t>
      </w:r>
      <w:r>
        <w:rPr>
          <w:rFonts w:cs="Times New Roman"/>
          <w:szCs w:val="28"/>
        </w:rPr>
        <w:t xml:space="preserve"> đ</w:t>
      </w:r>
      <w:r>
        <w:rPr>
          <w:rFonts w:cs="Times New Roman"/>
          <w:szCs w:val="28"/>
        </w:rPr>
        <w:t>ạ</w:t>
      </w:r>
      <w:r>
        <w:rPr>
          <w:rFonts w:cs="Times New Roman"/>
          <w:szCs w:val="28"/>
        </w:rPr>
        <w:t>i bác trên toàn th</w:t>
      </w:r>
      <w:r>
        <w:rPr>
          <w:rFonts w:cs="Times New Roman"/>
          <w:szCs w:val="28"/>
        </w:rPr>
        <w:t>ế</w:t>
      </w:r>
      <w:r>
        <w:rPr>
          <w:rFonts w:cs="Times New Roman"/>
          <w:szCs w:val="28"/>
        </w:rPr>
        <w:t xml:space="preserve"> gi</w:t>
      </w:r>
      <w:r>
        <w:rPr>
          <w:rFonts w:cs="Times New Roman"/>
          <w:szCs w:val="28"/>
        </w:rPr>
        <w:t>ớ</w:t>
      </w:r>
      <w:r>
        <w:rPr>
          <w:rFonts w:cs="Times New Roman"/>
          <w:szCs w:val="28"/>
        </w:rPr>
        <w:t>i bi</w:t>
      </w:r>
      <w:r>
        <w:rPr>
          <w:rFonts w:cs="Times New Roman"/>
          <w:szCs w:val="28"/>
        </w:rPr>
        <w:t>ế</w:t>
      </w:r>
      <w:r>
        <w:rPr>
          <w:rFonts w:cs="Times New Roman"/>
          <w:szCs w:val="28"/>
        </w:rPr>
        <w:t>n thành s</w:t>
      </w:r>
      <w:r>
        <w:rPr>
          <w:rFonts w:cs="Times New Roman"/>
          <w:szCs w:val="28"/>
        </w:rPr>
        <w:t>ắ</w:t>
      </w:r>
      <w:r>
        <w:rPr>
          <w:rFonts w:cs="Times New Roman"/>
          <w:szCs w:val="28"/>
        </w:rPr>
        <w:t>t g</w:t>
      </w:r>
      <w:r>
        <w:rPr>
          <w:rFonts w:cs="Times New Roman"/>
          <w:szCs w:val="28"/>
        </w:rPr>
        <w:t>ỉ</w:t>
      </w:r>
      <w:r>
        <w:rPr>
          <w:rFonts w:cs="Times New Roman"/>
          <w:szCs w:val="28"/>
        </w:rPr>
        <w:t>, nh</w:t>
      </w:r>
      <w:r>
        <w:rPr>
          <w:rFonts w:cs="Times New Roman"/>
          <w:szCs w:val="28"/>
        </w:rPr>
        <w:t>ữ</w:t>
      </w:r>
      <w:r>
        <w:rPr>
          <w:rFonts w:cs="Times New Roman"/>
          <w:szCs w:val="28"/>
        </w:rPr>
        <w:t>ng v</w:t>
      </w:r>
      <w:r>
        <w:rPr>
          <w:rFonts w:cs="Times New Roman"/>
          <w:szCs w:val="28"/>
        </w:rPr>
        <w:t>i khu</w:t>
      </w:r>
      <w:r>
        <w:rPr>
          <w:rFonts w:cs="Times New Roman"/>
          <w:szCs w:val="28"/>
        </w:rPr>
        <w:t>ẩ</w:t>
      </w:r>
      <w:r>
        <w:rPr>
          <w:rFonts w:cs="Times New Roman"/>
          <w:szCs w:val="28"/>
        </w:rPr>
        <w:t>n trong ru</w:t>
      </w:r>
      <w:r>
        <w:rPr>
          <w:rFonts w:cs="Times New Roman"/>
          <w:szCs w:val="28"/>
        </w:rPr>
        <w:t>ộ</w:t>
      </w:r>
      <w:r>
        <w:rPr>
          <w:rFonts w:cs="Times New Roman"/>
          <w:szCs w:val="28"/>
        </w:rPr>
        <w:t>t các qu</w:t>
      </w:r>
      <w:r>
        <w:rPr>
          <w:rFonts w:cs="Times New Roman"/>
          <w:szCs w:val="28"/>
        </w:rPr>
        <w:t>ả</w:t>
      </w:r>
      <w:r>
        <w:rPr>
          <w:rFonts w:cs="Times New Roman"/>
          <w:szCs w:val="28"/>
        </w:rPr>
        <w:t xml:space="preserve"> bom tr</w:t>
      </w:r>
      <w:r>
        <w:rPr>
          <w:rFonts w:cs="Times New Roman"/>
          <w:szCs w:val="28"/>
        </w:rPr>
        <w:t>ở</w:t>
      </w:r>
      <w:r>
        <w:rPr>
          <w:rFonts w:cs="Times New Roman"/>
          <w:szCs w:val="28"/>
        </w:rPr>
        <w:t xml:space="preserve"> thành vô h</w:t>
      </w:r>
      <w:r>
        <w:rPr>
          <w:rFonts w:cs="Times New Roman"/>
          <w:szCs w:val="28"/>
        </w:rPr>
        <w:t>ạ</w:t>
      </w:r>
      <w:r>
        <w:rPr>
          <w:rFonts w:cs="Times New Roman"/>
          <w:szCs w:val="28"/>
        </w:rPr>
        <w:t>i, nh</w:t>
      </w:r>
      <w:r>
        <w:rPr>
          <w:rFonts w:cs="Times New Roman"/>
          <w:szCs w:val="28"/>
        </w:rPr>
        <w:t>ữ</w:t>
      </w:r>
      <w:r>
        <w:rPr>
          <w:rFonts w:cs="Times New Roman"/>
          <w:szCs w:val="28"/>
        </w:rPr>
        <w:t>ng chi</w:t>
      </w:r>
      <w:r>
        <w:rPr>
          <w:rFonts w:cs="Times New Roman"/>
          <w:szCs w:val="28"/>
        </w:rPr>
        <w:t>ế</w:t>
      </w:r>
      <w:r>
        <w:rPr>
          <w:rFonts w:cs="Times New Roman"/>
          <w:szCs w:val="28"/>
        </w:rPr>
        <w:t>c xe tăng b</w:t>
      </w:r>
      <w:r>
        <w:rPr>
          <w:rFonts w:cs="Times New Roman"/>
          <w:szCs w:val="28"/>
        </w:rPr>
        <w:t>ỗ</w:t>
      </w:r>
      <w:r>
        <w:rPr>
          <w:rFonts w:cs="Times New Roman"/>
          <w:szCs w:val="28"/>
        </w:rPr>
        <w:t>ng đ</w:t>
      </w:r>
      <w:r>
        <w:rPr>
          <w:rFonts w:cs="Times New Roman"/>
          <w:szCs w:val="28"/>
        </w:rPr>
        <w:t>ổ</w:t>
      </w:r>
      <w:r>
        <w:rPr>
          <w:rFonts w:cs="Times New Roman"/>
          <w:szCs w:val="28"/>
        </w:rPr>
        <w:t xml:space="preserve"> r</w:t>
      </w:r>
      <w:r>
        <w:rPr>
          <w:rFonts w:cs="Times New Roman"/>
          <w:szCs w:val="28"/>
        </w:rPr>
        <w:t>ụ</w:t>
      </w:r>
      <w:r>
        <w:rPr>
          <w:rFonts w:cs="Times New Roman"/>
          <w:szCs w:val="28"/>
        </w:rPr>
        <w:t>i, chui qua m</w:t>
      </w:r>
      <w:r>
        <w:rPr>
          <w:rFonts w:cs="Times New Roman"/>
          <w:szCs w:val="28"/>
        </w:rPr>
        <w:t>ặ</w:t>
      </w:r>
      <w:r>
        <w:rPr>
          <w:rFonts w:cs="Times New Roman"/>
          <w:szCs w:val="28"/>
        </w:rPr>
        <w:t>t đư</w:t>
      </w:r>
      <w:r>
        <w:rPr>
          <w:rFonts w:cs="Times New Roman"/>
          <w:szCs w:val="28"/>
        </w:rPr>
        <w:t>ờ</w:t>
      </w:r>
      <w:r>
        <w:rPr>
          <w:rFonts w:cs="Times New Roman"/>
          <w:szCs w:val="28"/>
        </w:rPr>
        <w:t>ng nh</w:t>
      </w:r>
      <w:r>
        <w:rPr>
          <w:rFonts w:cs="Times New Roman"/>
          <w:szCs w:val="28"/>
        </w:rPr>
        <w:t>ự</w:t>
      </w:r>
      <w:r>
        <w:rPr>
          <w:rFonts w:cs="Times New Roman"/>
          <w:szCs w:val="28"/>
        </w:rPr>
        <w:t>a và gi</w:t>
      </w:r>
      <w:r>
        <w:rPr>
          <w:rFonts w:cs="Times New Roman"/>
          <w:szCs w:val="28"/>
        </w:rPr>
        <w:t>ố</w:t>
      </w:r>
      <w:r>
        <w:rPr>
          <w:rFonts w:cs="Times New Roman"/>
          <w:szCs w:val="28"/>
        </w:rPr>
        <w:t>ng như nh</w:t>
      </w:r>
      <w:r>
        <w:rPr>
          <w:rFonts w:cs="Times New Roman"/>
          <w:szCs w:val="28"/>
        </w:rPr>
        <w:t>ữ</w:t>
      </w:r>
      <w:r>
        <w:rPr>
          <w:rFonts w:cs="Times New Roman"/>
          <w:szCs w:val="28"/>
        </w:rPr>
        <w:t>ng con quái v</w:t>
      </w:r>
      <w:r>
        <w:rPr>
          <w:rFonts w:cs="Times New Roman"/>
          <w:szCs w:val="28"/>
        </w:rPr>
        <w:t>ậ</w:t>
      </w:r>
      <w:r>
        <w:rPr>
          <w:rFonts w:cs="Times New Roman"/>
          <w:szCs w:val="28"/>
        </w:rPr>
        <w:t>t th</w:t>
      </w:r>
      <w:r>
        <w:rPr>
          <w:rFonts w:cs="Times New Roman"/>
          <w:szCs w:val="28"/>
        </w:rPr>
        <w:t>ờ</w:t>
      </w:r>
      <w:r>
        <w:rPr>
          <w:rFonts w:cs="Times New Roman"/>
          <w:szCs w:val="28"/>
        </w:rPr>
        <w:t>i ti</w:t>
      </w:r>
      <w:r>
        <w:rPr>
          <w:rFonts w:cs="Times New Roman"/>
          <w:szCs w:val="28"/>
        </w:rPr>
        <w:t>ề</w:t>
      </w:r>
      <w:r>
        <w:rPr>
          <w:rFonts w:cs="Times New Roman"/>
          <w:szCs w:val="28"/>
        </w:rPr>
        <w:t>n s</w:t>
      </w:r>
      <w:r>
        <w:rPr>
          <w:rFonts w:cs="Times New Roman"/>
          <w:szCs w:val="28"/>
        </w:rPr>
        <w:t>ử</w:t>
      </w:r>
      <w:r>
        <w:rPr>
          <w:rFonts w:cs="Times New Roman"/>
          <w:szCs w:val="28"/>
        </w:rPr>
        <w:t>, chúng n</w:t>
      </w:r>
      <w:r>
        <w:rPr>
          <w:rFonts w:cs="Times New Roman"/>
          <w:szCs w:val="28"/>
        </w:rPr>
        <w:t>ằ</w:t>
      </w:r>
      <w:r>
        <w:rPr>
          <w:rFonts w:cs="Times New Roman"/>
          <w:szCs w:val="28"/>
        </w:rPr>
        <w:t>m im trong các h</w:t>
      </w:r>
      <w:r>
        <w:rPr>
          <w:rFonts w:cs="Times New Roman"/>
          <w:szCs w:val="28"/>
        </w:rPr>
        <w:t>ố</w:t>
      </w:r>
      <w:r>
        <w:rPr>
          <w:rFonts w:cs="Times New Roman"/>
          <w:szCs w:val="28"/>
        </w:rPr>
        <w:t xml:space="preserve"> có l</w:t>
      </w:r>
      <w:r>
        <w:rPr>
          <w:rFonts w:cs="Times New Roman"/>
          <w:szCs w:val="28"/>
        </w:rPr>
        <w:t>ấ</w:t>
      </w:r>
      <w:r>
        <w:rPr>
          <w:rFonts w:cs="Times New Roman"/>
          <w:szCs w:val="28"/>
        </w:rPr>
        <w:t>p đ</w:t>
      </w:r>
      <w:r>
        <w:rPr>
          <w:rFonts w:cs="Times New Roman"/>
          <w:szCs w:val="28"/>
        </w:rPr>
        <w:t>ầ</w:t>
      </w:r>
      <w:r>
        <w:rPr>
          <w:rFonts w:cs="Times New Roman"/>
          <w:szCs w:val="28"/>
        </w:rPr>
        <w:t>y nh</w:t>
      </w:r>
      <w:r>
        <w:rPr>
          <w:rFonts w:cs="Times New Roman"/>
          <w:szCs w:val="28"/>
        </w:rPr>
        <w:t>ự</w:t>
      </w:r>
      <w:r>
        <w:rPr>
          <w:rFonts w:cs="Times New Roman"/>
          <w:szCs w:val="28"/>
        </w:rPr>
        <w:t>a đư</w:t>
      </w:r>
      <w:r>
        <w:rPr>
          <w:rFonts w:cs="Times New Roman"/>
          <w:szCs w:val="28"/>
        </w:rPr>
        <w:t>ờ</w:t>
      </w:r>
      <w:r>
        <w:rPr>
          <w:rFonts w:cs="Times New Roman"/>
          <w:szCs w:val="28"/>
        </w:rPr>
        <w:t>ng.</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3.  </w:t>
      </w:r>
    </w:p>
    <w:p w:rsidR="00000000" w:rsidRDefault="00840F77">
      <w:pPr>
        <w:pStyle w:val="NormalWeb"/>
        <w:shd w:val="clear" w:color="auto" w:fill="FFFFFF"/>
        <w:spacing w:before="0" w:after="0"/>
        <w:jc w:val="both"/>
      </w:pPr>
      <w:r>
        <w:rPr>
          <w:sz w:val="28"/>
          <w:szCs w:val="28"/>
        </w:rPr>
        <w:lastRenderedPageBreak/>
        <w:t xml:space="preserve">Viên trung sĩ đã </w:t>
      </w:r>
      <w:r>
        <w:rPr>
          <w:sz w:val="28"/>
          <w:szCs w:val="28"/>
        </w:rPr>
        <w:t>nêu các dự định gì của mình?</w:t>
      </w:r>
    </w:p>
    <w:p w:rsidR="00000000" w:rsidRDefault="00840F77">
      <w:pPr>
        <w:pStyle w:val="NormalWeb"/>
        <w:shd w:val="clear" w:color="auto" w:fill="FFFFFF"/>
        <w:spacing w:before="0" w:after="0"/>
        <w:jc w:val="both"/>
      </w:pPr>
      <w:r>
        <w:rPr>
          <w:sz w:val="28"/>
          <w:szCs w:val="28"/>
        </w:rPr>
        <w:t> </w:t>
      </w:r>
      <w:r>
        <w:rPr>
          <w:sz w:val="28"/>
          <w:szCs w:val="28"/>
        </w:rPr>
        <w:t>Đến lúc này, đại tá có tin những điều viên trung sĩ nói không?</w:t>
      </w:r>
    </w:p>
    <w:p w:rsidR="00000000" w:rsidRDefault="00840F77">
      <w:pPr>
        <w:numPr>
          <w:ilvl w:val="0"/>
          <w:numId w:val="76"/>
        </w:numPr>
        <w:shd w:val="clear" w:color="auto" w:fill="FFFFFF"/>
        <w:spacing w:after="0" w:line="240" w:lineRule="auto"/>
        <w:jc w:val="both"/>
      </w:pPr>
      <w:r>
        <w:rPr>
          <w:rFonts w:eastAsia="Times New Roman" w:cs="Times New Roman"/>
          <w:szCs w:val="28"/>
        </w:rPr>
        <w:t xml:space="preserve">Viên trung sĩ đã nêu các dự định của mình: Phá hủy các vũ khí chiến tranh bằng chất làm gỉ, đầu tiên là khắp châu Mỹ trong vài ngày, sau đó sẽ sang châu Âu. Trong </w:t>
      </w:r>
      <w:r>
        <w:rPr>
          <w:rFonts w:eastAsia="Times New Roman" w:cs="Times New Roman"/>
          <w:szCs w:val="28"/>
        </w:rPr>
        <w:t>vòng một tháng, sẽ làm cho cả thế giới tránh được thảm họa chiến tranh.</w:t>
      </w:r>
    </w:p>
    <w:p w:rsidR="00000000" w:rsidRDefault="00840F77">
      <w:pPr>
        <w:numPr>
          <w:ilvl w:val="0"/>
          <w:numId w:val="76"/>
        </w:numPr>
        <w:shd w:val="clear" w:color="auto" w:fill="FFFFFF"/>
        <w:spacing w:after="0" w:line="240" w:lineRule="auto"/>
        <w:jc w:val="both"/>
      </w:pPr>
      <w:r>
        <w:rPr>
          <w:rFonts w:eastAsia="Times New Roman" w:cs="Times New Roman"/>
          <w:szCs w:val="28"/>
        </w:rPr>
        <w:t>Đến lúc này (khi đại tá đưa cho viên trung sĩ phiếu khám bệnh), đại tá vẫn không tin những điều viên trung sĩ nói.</w:t>
      </w:r>
    </w:p>
    <w:p w:rsidR="00000000" w:rsidRDefault="00840F77">
      <w:pPr>
        <w:pStyle w:val="NormalWeb"/>
        <w:shd w:val="clear" w:color="auto" w:fill="FFFFFF"/>
        <w:spacing w:before="0" w:after="0"/>
        <w:jc w:val="both"/>
      </w:pPr>
      <w:r>
        <w:rPr>
          <w:rStyle w:val="Strong"/>
          <w:sz w:val="28"/>
          <w:szCs w:val="28"/>
        </w:rPr>
        <w:t>Câu 5. </w:t>
      </w:r>
      <w:r>
        <w:rPr>
          <w:sz w:val="28"/>
          <w:szCs w:val="28"/>
        </w:rPr>
        <w:t>Vì sao người lính gác không thể làm theo lệnh của đại tá?</w:t>
      </w:r>
    </w:p>
    <w:p w:rsidR="00000000" w:rsidRDefault="00840F77">
      <w:pPr>
        <w:numPr>
          <w:ilvl w:val="0"/>
          <w:numId w:val="77"/>
        </w:numPr>
        <w:shd w:val="clear" w:color="auto" w:fill="FFFFFF"/>
        <w:spacing w:after="0" w:line="240" w:lineRule="auto"/>
        <w:jc w:val="both"/>
      </w:pPr>
      <w:r>
        <w:rPr>
          <w:rFonts w:eastAsia="Times New Roman" w:cs="Times New Roman"/>
          <w:szCs w:val="28"/>
        </w:rPr>
        <w:t>Ngườ</w:t>
      </w:r>
      <w:r>
        <w:rPr>
          <w:rFonts w:eastAsia="Times New Roman" w:cs="Times New Roman"/>
          <w:szCs w:val="28"/>
        </w:rPr>
        <w:t>i lính gác không thể làm theo lệnh của đại tá vì khẩu súng của người lính gác đã biến thành vụn sắt gỉ màu vàng.</w:t>
      </w:r>
    </w:p>
    <w:p w:rsidR="00000000" w:rsidRDefault="00840F77">
      <w:pPr>
        <w:pStyle w:val="NormalWeb"/>
        <w:shd w:val="clear" w:color="auto" w:fill="FFFFFF"/>
        <w:spacing w:before="0" w:after="0"/>
        <w:jc w:val="both"/>
      </w:pPr>
      <w:r>
        <w:rPr>
          <w:rStyle w:val="Strong"/>
          <w:sz w:val="28"/>
          <w:szCs w:val="28"/>
        </w:rPr>
        <w:t>Câu 6</w:t>
      </w:r>
      <w:r>
        <w:rPr>
          <w:sz w:val="28"/>
          <w:szCs w:val="28"/>
        </w:rPr>
        <w:t>. Kết thúc truyện có gì đặc sắc? Liệu đại tá có làm gì được viên trung sĩ không?</w:t>
      </w:r>
    </w:p>
    <w:p w:rsidR="00000000" w:rsidRDefault="00840F77">
      <w:pPr>
        <w:numPr>
          <w:ilvl w:val="0"/>
          <w:numId w:val="78"/>
        </w:numPr>
        <w:shd w:val="clear" w:color="auto" w:fill="FFFFFF"/>
        <w:spacing w:after="0" w:line="240" w:lineRule="auto"/>
        <w:jc w:val="both"/>
      </w:pPr>
      <w:r>
        <w:rPr>
          <w:rFonts w:eastAsia="Times New Roman" w:cs="Times New Roman"/>
          <w:szCs w:val="28"/>
        </w:rPr>
        <w:t>Kết thúc truyện đặc sắc ở chỗ, đại tá đã không dùng đến v</w:t>
      </w:r>
      <w:r>
        <w:rPr>
          <w:rFonts w:eastAsia="Times New Roman" w:cs="Times New Roman"/>
          <w:szCs w:val="28"/>
        </w:rPr>
        <w:t>ũ khí bằng sắt, thép mà dùng vũ khí bằng gỗ để tóm viên trung sĩ. Đại tá có thể làm gì được viên trung sĩ vì đại tá có sức khỏe và vũ khí gỗ chắc nịch. Đại tá cũng có thể không làm gì được viên trung sĩ vì anh ta đã có sự chuẩn bị từ trước.</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w:t>
      </w:r>
      <w:r>
        <w:rPr>
          <w:sz w:val="28"/>
          <w:szCs w:val="28"/>
        </w:rPr>
        <w:t>Truyện kể về sự kiện gì? Có những nhân vật nào? Ai là nhân vật chính?</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 Truyện kể về các sự kiện:</w:t>
      </w:r>
    </w:p>
    <w:p w:rsidR="00000000" w:rsidRDefault="00840F77">
      <w:pPr>
        <w:numPr>
          <w:ilvl w:val="0"/>
          <w:numId w:val="79"/>
        </w:numPr>
        <w:shd w:val="clear" w:color="auto" w:fill="FFFFFF"/>
        <w:spacing w:after="0" w:line="240" w:lineRule="auto"/>
        <w:jc w:val="both"/>
      </w:pPr>
      <w:r>
        <w:rPr>
          <w:rFonts w:eastAsia="Times New Roman" w:cs="Times New Roman"/>
          <w:szCs w:val="28"/>
        </w:rPr>
        <w:t> </w:t>
      </w:r>
      <w:r>
        <w:rPr>
          <w:rFonts w:eastAsia="Times New Roman" w:cs="Times New Roman"/>
          <w:szCs w:val="28"/>
        </w:rPr>
        <w:t>Đại tá muốn điều chuyển viên trung sĩ đến nơi khác.</w:t>
      </w:r>
    </w:p>
    <w:p w:rsidR="00000000" w:rsidRDefault="00840F77">
      <w:pPr>
        <w:numPr>
          <w:ilvl w:val="0"/>
          <w:numId w:val="79"/>
        </w:numPr>
        <w:shd w:val="clear" w:color="auto" w:fill="FFFFFF"/>
        <w:spacing w:after="0" w:line="240" w:lineRule="auto"/>
        <w:jc w:val="both"/>
      </w:pPr>
      <w:r>
        <w:rPr>
          <w:rFonts w:eastAsia="Times New Roman" w:cs="Times New Roman"/>
          <w:szCs w:val="28"/>
        </w:rPr>
        <w:t>Viên trung sĩ nói về ý tưởng của mình.</w:t>
      </w:r>
    </w:p>
    <w:p w:rsidR="00000000" w:rsidRDefault="00840F77">
      <w:pPr>
        <w:numPr>
          <w:ilvl w:val="0"/>
          <w:numId w:val="79"/>
        </w:numPr>
        <w:shd w:val="clear" w:color="auto" w:fill="FFFFFF"/>
        <w:spacing w:after="0" w:line="240" w:lineRule="auto"/>
        <w:jc w:val="both"/>
      </w:pPr>
      <w:r>
        <w:rPr>
          <w:rFonts w:eastAsia="Times New Roman" w:cs="Times New Roman"/>
          <w:szCs w:val="28"/>
        </w:rPr>
        <w:t> </w:t>
      </w:r>
      <w:r>
        <w:rPr>
          <w:rFonts w:eastAsia="Times New Roman" w:cs="Times New Roman"/>
          <w:szCs w:val="28"/>
        </w:rPr>
        <w:t>Ý tưởng của viên trung sĩ được chứng minh và đại tá muốn tiêu di</w:t>
      </w:r>
      <w:r>
        <w:rPr>
          <w:rFonts w:eastAsia="Times New Roman" w:cs="Times New Roman"/>
          <w:szCs w:val="28"/>
        </w:rPr>
        <w:t>ệt viên trung sĩ.</w:t>
      </w:r>
    </w:p>
    <w:p w:rsidR="00000000" w:rsidRDefault="00840F77">
      <w:pPr>
        <w:shd w:val="clear" w:color="auto" w:fill="FFFFFF"/>
        <w:spacing w:after="0" w:line="240" w:lineRule="auto"/>
        <w:jc w:val="both"/>
      </w:pPr>
      <w:r>
        <w:rPr>
          <w:rFonts w:eastAsia="Times New Roman" w:cs="Times New Roman"/>
          <w:szCs w:val="28"/>
        </w:rPr>
        <w:t>- Truyện có những nhân vật: đại tá, viên trung sĩ, bác sĩ Mét-thiu, người lính gác</w:t>
      </w:r>
    </w:p>
    <w:p w:rsidR="00000000" w:rsidRDefault="00840F77">
      <w:pPr>
        <w:shd w:val="clear" w:color="auto" w:fill="FFFFFF"/>
        <w:spacing w:after="0" w:line="240" w:lineRule="auto"/>
        <w:jc w:val="both"/>
      </w:pPr>
      <w:r>
        <w:rPr>
          <w:rFonts w:eastAsia="Times New Roman" w:cs="Times New Roman"/>
          <w:szCs w:val="28"/>
        </w:rPr>
        <w:t>- Nhân vật chính trong truyện là viên trung sĩ.</w:t>
      </w:r>
    </w:p>
    <w:p w:rsidR="00000000" w:rsidRDefault="00840F77">
      <w:pPr>
        <w:pStyle w:val="NormalWeb"/>
        <w:shd w:val="clear" w:color="auto" w:fill="FFFFFF"/>
        <w:spacing w:before="0" w:after="0"/>
        <w:jc w:val="both"/>
      </w:pPr>
      <w:r>
        <w:rPr>
          <w:rStyle w:val="Strong"/>
          <w:sz w:val="28"/>
          <w:szCs w:val="28"/>
        </w:rPr>
        <w:t>Câu 2.</w:t>
      </w:r>
      <w:r>
        <w:rPr>
          <w:sz w:val="28"/>
          <w:szCs w:val="28"/>
        </w:rPr>
        <w:t> Em hiểu "chất làm gỉ" là gì? Ý tưởng làm hoen gỉ các vật bằng kim loại của viên trung sĩ dựa trên cơ</w:t>
      </w:r>
      <w:r>
        <w:rPr>
          <w:sz w:val="28"/>
          <w:szCs w:val="28"/>
        </w:rPr>
        <w:t xml:space="preserve"> sở nào? Đoạn văn nào trong văn bản Chất làm gỉ nêu lên những kiến thức khoa học liên quan đến ý tưởng ấy?</w:t>
      </w:r>
    </w:p>
    <w:p w:rsidR="00000000" w:rsidRDefault="00840F77">
      <w:pPr>
        <w:numPr>
          <w:ilvl w:val="0"/>
          <w:numId w:val="80"/>
        </w:numPr>
        <w:shd w:val="clear" w:color="auto" w:fill="FFFFFF"/>
        <w:spacing w:after="0" w:line="240" w:lineRule="auto"/>
        <w:jc w:val="both"/>
      </w:pPr>
      <w:r>
        <w:rPr>
          <w:rFonts w:eastAsia="Times New Roman" w:cs="Times New Roman"/>
          <w:szCs w:val="28"/>
        </w:rPr>
        <w:t>Em hiểu "chất làm gỉ" ở đây là chất tạo ra phản ứng khiến cho các loại vũ khí bằng kim loại đều bị gỉ, tan thành bụi.</w:t>
      </w:r>
    </w:p>
    <w:p w:rsidR="00000000" w:rsidRDefault="00840F77">
      <w:pPr>
        <w:numPr>
          <w:ilvl w:val="0"/>
          <w:numId w:val="80"/>
        </w:numPr>
        <w:shd w:val="clear" w:color="auto" w:fill="FFFFFF"/>
        <w:spacing w:after="0" w:line="240" w:lineRule="auto"/>
        <w:jc w:val="both"/>
      </w:pPr>
      <w:r>
        <w:rPr>
          <w:rFonts w:eastAsia="Times New Roman" w:cs="Times New Roman"/>
          <w:szCs w:val="28"/>
        </w:rPr>
        <w:t>Ý tưởng làm hoen gỉ các vật bằn</w:t>
      </w:r>
      <w:r>
        <w:rPr>
          <w:rFonts w:eastAsia="Times New Roman" w:cs="Times New Roman"/>
          <w:szCs w:val="28"/>
        </w:rPr>
        <w:t>g kim loại của viên trung sĩ dựa trên cơ sở cấu trúc của các nguyên tử xác định.</w:t>
      </w:r>
    </w:p>
    <w:p w:rsidR="00000000" w:rsidRDefault="00840F77">
      <w:pPr>
        <w:numPr>
          <w:ilvl w:val="0"/>
          <w:numId w:val="80"/>
        </w:numPr>
        <w:shd w:val="clear" w:color="auto" w:fill="FFFFFF"/>
        <w:spacing w:after="0" w:line="240" w:lineRule="auto"/>
        <w:jc w:val="both"/>
      </w:pPr>
      <w:r>
        <w:rPr>
          <w:rFonts w:eastAsia="Times New Roman" w:cs="Times New Roman"/>
          <w:szCs w:val="28"/>
        </w:rPr>
        <w:t>Đoạn văn nào trong văn bản Chất làm gỉ nêu lên những kiến thức khoa học liên quan đến ý tưởng ấy: "- Không, tôi nói hoàn toàn nghiêm túc đấy ... tôi có thể bắt nó tan vụn ra t</w:t>
      </w:r>
      <w:r>
        <w:rPr>
          <w:rFonts w:eastAsia="Times New Roman" w:cs="Times New Roman"/>
          <w:szCs w:val="28"/>
        </w:rPr>
        <w:t>hành bụi ngay".</w:t>
      </w:r>
    </w:p>
    <w:p w:rsidR="00000000" w:rsidRDefault="00840F77">
      <w:pPr>
        <w:pStyle w:val="NormalWeb"/>
        <w:shd w:val="clear" w:color="auto" w:fill="FFFFFF"/>
        <w:spacing w:before="0" w:after="0"/>
        <w:jc w:val="both"/>
      </w:pPr>
      <w:r>
        <w:rPr>
          <w:rStyle w:val="Strong"/>
          <w:sz w:val="28"/>
          <w:szCs w:val="28"/>
        </w:rPr>
        <w:t>Câu 3. </w:t>
      </w:r>
      <w:r>
        <w:rPr>
          <w:sz w:val="28"/>
          <w:szCs w:val="28"/>
        </w:rPr>
        <w:t>Sự hình dung, tưởng tượng rất sinh động, phong phú về tác động của chất làm gỉ được tác giả thể hiện rõ ở những đoạn văn nào?</w:t>
      </w:r>
    </w:p>
    <w:p w:rsidR="00000000" w:rsidRDefault="00840F77">
      <w:pPr>
        <w:shd w:val="clear" w:color="auto" w:fill="FFFFFF"/>
        <w:spacing w:after="0" w:line="240" w:lineRule="auto"/>
        <w:jc w:val="both"/>
      </w:pPr>
      <w:r>
        <w:rPr>
          <w:rFonts w:eastAsia="Times New Roman" w:cs="Times New Roman"/>
          <w:szCs w:val="28"/>
        </w:rPr>
        <w:t>Sự hình dung, tưởng tượng rất sinh động, phong phú về tác động của chất làm gỉ được tác giả thể hiện rõ ở n</w:t>
      </w:r>
      <w:r>
        <w:rPr>
          <w:rFonts w:eastAsia="Times New Roman" w:cs="Times New Roman"/>
          <w:szCs w:val="28"/>
        </w:rPr>
        <w:t>hững đoạn văn:</w:t>
      </w:r>
    </w:p>
    <w:p w:rsidR="00000000" w:rsidRDefault="00840F77">
      <w:pPr>
        <w:numPr>
          <w:ilvl w:val="0"/>
          <w:numId w:val="81"/>
        </w:numPr>
        <w:shd w:val="clear" w:color="auto" w:fill="FFFFFF"/>
        <w:spacing w:after="0" w:line="240" w:lineRule="auto"/>
        <w:jc w:val="both"/>
      </w:pPr>
      <w:r>
        <w:rPr>
          <w:rFonts w:eastAsia="Times New Roman" w:cs="Times New Roman"/>
          <w:szCs w:val="28"/>
        </w:rPr>
        <w:t> </w:t>
      </w:r>
      <w:r>
        <w:rPr>
          <w:rFonts w:eastAsia="Times New Roman" w:cs="Times New Roman"/>
          <w:szCs w:val="28"/>
        </w:rPr>
        <w:t>"- Tôi muốn sống không có chiến tranh... như vậy đó".</w:t>
      </w:r>
    </w:p>
    <w:p w:rsidR="00000000" w:rsidRDefault="00840F77">
      <w:pPr>
        <w:numPr>
          <w:ilvl w:val="0"/>
          <w:numId w:val="81"/>
        </w:numPr>
        <w:shd w:val="clear" w:color="auto" w:fill="FFFFFF"/>
        <w:spacing w:after="0" w:line="240" w:lineRule="auto"/>
        <w:jc w:val="both"/>
      </w:pPr>
      <w:r>
        <w:rPr>
          <w:rFonts w:eastAsia="Times New Roman" w:cs="Times New Roman"/>
          <w:szCs w:val="28"/>
        </w:rPr>
        <w:t> </w:t>
      </w:r>
      <w:r>
        <w:rPr>
          <w:rFonts w:eastAsia="Times New Roman" w:cs="Times New Roman"/>
          <w:szCs w:val="28"/>
        </w:rPr>
        <w:t>"- Không, tôi nói hoàn toàn ... thành bụi ngay".</w:t>
      </w:r>
    </w:p>
    <w:p w:rsidR="00000000" w:rsidRDefault="00840F77">
      <w:pPr>
        <w:numPr>
          <w:ilvl w:val="0"/>
          <w:numId w:val="81"/>
        </w:numPr>
        <w:shd w:val="clear" w:color="auto" w:fill="FFFFFF"/>
        <w:spacing w:after="0" w:line="240" w:lineRule="auto"/>
        <w:jc w:val="both"/>
      </w:pPr>
      <w:r>
        <w:rPr>
          <w:rFonts w:eastAsia="Times New Roman" w:cs="Times New Roman"/>
          <w:szCs w:val="28"/>
        </w:rPr>
        <w:t> </w:t>
      </w:r>
      <w:r>
        <w:rPr>
          <w:rFonts w:eastAsia="Times New Roman" w:cs="Times New Roman"/>
          <w:szCs w:val="28"/>
        </w:rPr>
        <w:t>"Ông sờ các túi áo... những chiếc lốp cao su lăn đi một cách vô định trên mặt đường".</w:t>
      </w:r>
    </w:p>
    <w:p w:rsidR="00000000" w:rsidRDefault="00840F77">
      <w:pPr>
        <w:pStyle w:val="NormalWeb"/>
        <w:shd w:val="clear" w:color="auto" w:fill="FFFFFF"/>
        <w:spacing w:before="0" w:after="0"/>
        <w:jc w:val="both"/>
      </w:pPr>
      <w:r>
        <w:rPr>
          <w:rStyle w:val="Strong"/>
          <w:sz w:val="28"/>
          <w:szCs w:val="28"/>
        </w:rPr>
        <w:t>Câu 4.</w:t>
      </w:r>
      <w:r>
        <w:rPr>
          <w:sz w:val="28"/>
          <w:szCs w:val="28"/>
        </w:rPr>
        <w:t> Ý tưởng dùng chất làm gỉ để vô hiệu hóa tấ</w:t>
      </w:r>
      <w:r>
        <w:rPr>
          <w:sz w:val="28"/>
          <w:szCs w:val="28"/>
        </w:rPr>
        <w:t>t cả các vũ khí làm bằng kim loại của viên trung sĩ có ý nghĩa gì?</w:t>
      </w:r>
    </w:p>
    <w:p w:rsidR="00000000" w:rsidRDefault="00840F77">
      <w:pPr>
        <w:pStyle w:val="NormalWeb"/>
        <w:shd w:val="clear" w:color="auto" w:fill="FFFFFF"/>
        <w:spacing w:before="0" w:after="0"/>
        <w:jc w:val="both"/>
      </w:pPr>
      <w:r>
        <w:rPr>
          <w:sz w:val="28"/>
          <w:szCs w:val="28"/>
          <w:shd w:val="clear" w:color="auto" w:fill="FFFFFF"/>
        </w:rPr>
        <w:lastRenderedPageBreak/>
        <w:t>Ý tưởng dùng chất làm gỉ để vô hiệu hóa tất cả các vũ khí làm bằng kim loại của viên trung sĩ có ý nghĩa nhân văn, muốn cho thế giới không có chiến tranh, tránh được các thảm họa do chiến t</w:t>
      </w:r>
      <w:r>
        <w:rPr>
          <w:sz w:val="28"/>
          <w:szCs w:val="28"/>
          <w:shd w:val="clear" w:color="auto" w:fill="FFFFFF"/>
        </w:rPr>
        <w:t>ranh gây ra.</w:t>
      </w:r>
    </w:p>
    <w:p w:rsidR="00000000" w:rsidRDefault="00840F77">
      <w:pPr>
        <w:pStyle w:val="NormalWeb"/>
        <w:shd w:val="clear" w:color="auto" w:fill="FFFFFF"/>
        <w:spacing w:before="0" w:after="0"/>
        <w:jc w:val="both"/>
      </w:pPr>
      <w:r>
        <w:rPr>
          <w:rStyle w:val="Strong"/>
          <w:sz w:val="28"/>
          <w:szCs w:val="28"/>
        </w:rPr>
        <w:t>Câu 5. </w:t>
      </w:r>
      <w:r>
        <w:rPr>
          <w:sz w:val="28"/>
          <w:szCs w:val="28"/>
        </w:rPr>
        <w:t>Hãy nêu nhận xét của em về tính cách nhân vật đại tá trong truyện ngắn.</w:t>
      </w:r>
    </w:p>
    <w:p w:rsidR="00000000" w:rsidRDefault="00840F77">
      <w:pPr>
        <w:numPr>
          <w:ilvl w:val="0"/>
          <w:numId w:val="82"/>
        </w:numPr>
        <w:shd w:val="clear" w:color="auto" w:fill="FFFFFF"/>
        <w:spacing w:after="0" w:line="240" w:lineRule="auto"/>
        <w:jc w:val="both"/>
      </w:pPr>
      <w:r>
        <w:rPr>
          <w:rFonts w:eastAsia="Times New Roman" w:cs="Times New Roman"/>
          <w:szCs w:val="28"/>
        </w:rPr>
        <w:t>Tính cách nhân vật đại tá trong truyện ngắn: thiếu tin tưởng người khác, thiếu sự đồng cảm, lắng nghe, có sự kích động</w:t>
      </w:r>
    </w:p>
    <w:p w:rsidR="00000000" w:rsidRDefault="00840F77">
      <w:pPr>
        <w:pStyle w:val="NormalWeb"/>
        <w:shd w:val="clear" w:color="auto" w:fill="FFFFFF"/>
        <w:spacing w:before="0" w:after="0"/>
        <w:jc w:val="both"/>
      </w:pPr>
      <w:r>
        <w:rPr>
          <w:rStyle w:val="Strong"/>
          <w:sz w:val="28"/>
          <w:szCs w:val="28"/>
        </w:rPr>
        <w:t>Câu 6. </w:t>
      </w:r>
      <w:r>
        <w:rPr>
          <w:sz w:val="28"/>
          <w:szCs w:val="28"/>
        </w:rPr>
        <w:t>Truyện thể hiện ước mơ gì của người vi</w:t>
      </w:r>
      <w:r>
        <w:rPr>
          <w:sz w:val="28"/>
          <w:szCs w:val="28"/>
        </w:rPr>
        <w:t>ết? Điều đó còn có ý nghĩa với xã hội hiện nay không? Vì sao?</w:t>
      </w:r>
    </w:p>
    <w:p w:rsidR="00000000" w:rsidRDefault="00840F77">
      <w:pPr>
        <w:numPr>
          <w:ilvl w:val="0"/>
          <w:numId w:val="83"/>
        </w:numPr>
        <w:shd w:val="clear" w:color="auto" w:fill="FFFFFF"/>
        <w:spacing w:after="0" w:line="240" w:lineRule="auto"/>
        <w:jc w:val="both"/>
      </w:pPr>
      <w:r>
        <w:rPr>
          <w:rFonts w:eastAsia="Times New Roman" w:cs="Times New Roman"/>
          <w:szCs w:val="28"/>
        </w:rPr>
        <w:t>Truyện thể hiện ước mơ của người viết về một thế giới hòa bình và sự tiến bộ của khoa học công nghệ. Điều đó còn nguyên ý nghĩa với xã hội hiện nay. Vì xã hội hiện nay vẫn cần có sự phát triển c</w:t>
      </w:r>
      <w:r>
        <w:rPr>
          <w:rFonts w:eastAsia="Times New Roman" w:cs="Times New Roman"/>
          <w:szCs w:val="28"/>
        </w:rPr>
        <w:t>ủa khoa học công nghệ, đồng thời cần gìn giữ được hòa bình.</w:t>
      </w:r>
    </w:p>
    <w:p w:rsidR="00000000" w:rsidRDefault="00840F77">
      <w:pPr>
        <w:pStyle w:val="NormalWeb"/>
        <w:shd w:val="clear" w:color="auto" w:fill="FFFFFF"/>
        <w:spacing w:before="0" w:after="0"/>
        <w:jc w:val="both"/>
        <w:rPr>
          <w:sz w:val="28"/>
          <w:szCs w:val="28"/>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3 THỰC HÀNH TIẾNG VIỆT (TRANG 69)</w:t>
      </w:r>
    </w:p>
    <w:p w:rsidR="00000000" w:rsidRDefault="00840F77">
      <w:pPr>
        <w:pStyle w:val="NormalWeb"/>
        <w:shd w:val="clear" w:color="auto" w:fill="FFFFFF"/>
        <w:spacing w:before="0" w:after="0"/>
        <w:jc w:val="both"/>
      </w:pPr>
      <w:r>
        <w:rPr>
          <w:rStyle w:val="Strong"/>
          <w:sz w:val="28"/>
          <w:szCs w:val="28"/>
        </w:rPr>
        <w:t>Câu 1. </w:t>
      </w:r>
      <w:r>
        <w:rPr>
          <w:sz w:val="28"/>
          <w:szCs w:val="28"/>
        </w:rPr>
        <w:t>Tìm phó từ trong các câu sau. Cho biết chúng đi kèm từ</w:t>
      </w:r>
      <w:r>
        <w:rPr>
          <w:sz w:val="28"/>
          <w:szCs w:val="28"/>
        </w:rPr>
        <w:t xml:space="preserve"> loại nào và bổ sung ý nghĩa gì cho từ trung tâm.</w:t>
      </w:r>
    </w:p>
    <w:p w:rsidR="00000000" w:rsidRDefault="00840F77">
      <w:pPr>
        <w:pStyle w:val="NormalWeb"/>
        <w:shd w:val="clear" w:color="auto" w:fill="FFFFFF"/>
        <w:spacing w:before="0" w:after="0"/>
        <w:jc w:val="both"/>
      </w:pPr>
      <w:r>
        <w:rPr>
          <w:sz w:val="28"/>
          <w:szCs w:val="28"/>
        </w:rPr>
        <w:t>a) Con vật khủng khiếp quá! (Véc-nơ)</w:t>
      </w:r>
    </w:p>
    <w:p w:rsidR="00000000" w:rsidRDefault="00840F77">
      <w:pPr>
        <w:pStyle w:val="NormalWeb"/>
        <w:shd w:val="clear" w:color="auto" w:fill="FFFFFF"/>
        <w:spacing w:before="0" w:after="0"/>
        <w:jc w:val="both"/>
      </w:pPr>
      <w:r>
        <w:rPr>
          <w:sz w:val="28"/>
          <w:szCs w:val="28"/>
        </w:rPr>
        <w:t>b) Đúng là tàu đang đỗ ở chỗ nước trong... (Véc-nơ)</w:t>
      </w:r>
    </w:p>
    <w:p w:rsidR="00000000" w:rsidRDefault="00840F77">
      <w:pPr>
        <w:pStyle w:val="NormalWeb"/>
        <w:shd w:val="clear" w:color="auto" w:fill="FFFFFF"/>
        <w:spacing w:before="0" w:after="0"/>
        <w:jc w:val="both"/>
      </w:pPr>
      <w:r>
        <w:rPr>
          <w:sz w:val="28"/>
          <w:szCs w:val="28"/>
        </w:rPr>
        <w:t>c) Vòi và đuôi bạch tuộc có khả năng mọc lại. (Véc-nơ)</w:t>
      </w:r>
    </w:p>
    <w:p w:rsidR="00000000" w:rsidRDefault="00840F77">
      <w:pPr>
        <w:pStyle w:val="NormalWeb"/>
        <w:shd w:val="clear" w:color="auto" w:fill="FFFFFF"/>
        <w:spacing w:before="0" w:after="0"/>
        <w:jc w:val="both"/>
      </w:pPr>
      <w:r>
        <w:rPr>
          <w:sz w:val="28"/>
          <w:szCs w:val="28"/>
        </w:rPr>
        <w:t>d) ... Anh đừng để tâm đến chuyện hôm nay. (Brét-bơ-ry)</w:t>
      </w:r>
    </w:p>
    <w:p w:rsidR="00000000" w:rsidRDefault="00840F77">
      <w:pPr>
        <w:pStyle w:val="NormalWeb"/>
        <w:shd w:val="clear" w:color="auto" w:fill="FFFFFF"/>
        <w:spacing w:before="0" w:after="0"/>
        <w:jc w:val="both"/>
      </w:pPr>
      <w:r>
        <w:rPr>
          <w:rStyle w:val="Strong"/>
          <w:sz w:val="28"/>
          <w:szCs w:val="28"/>
          <w:u w:val="single"/>
        </w:rPr>
        <w:t>Trả lờ</w:t>
      </w:r>
      <w:r>
        <w:rPr>
          <w:rStyle w:val="Strong"/>
          <w:sz w:val="28"/>
          <w:szCs w:val="28"/>
          <w:u w:val="single"/>
        </w:rPr>
        <w:t>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48"/>
        <w:gridCol w:w="939"/>
        <w:gridCol w:w="1804"/>
        <w:gridCol w:w="6977"/>
      </w:tblGrid>
      <w:tr w:rsidR="00000000">
        <w:trPr>
          <w:trHeight w:val="29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Câu</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Phó t</w:t>
            </w:r>
            <w:r>
              <w:rPr>
                <w:rStyle w:val="Strong"/>
                <w:rFonts w:cs="Times New Roman"/>
                <w:szCs w:val="28"/>
              </w:rPr>
              <w:t>ừ</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Đi kèm lo</w:t>
            </w:r>
            <w:r>
              <w:rPr>
                <w:rStyle w:val="Strong"/>
                <w:rFonts w:cs="Times New Roman"/>
                <w:szCs w:val="28"/>
              </w:rPr>
              <w:t>ạ</w:t>
            </w:r>
            <w:r>
              <w:rPr>
                <w:rStyle w:val="Strong"/>
                <w:rFonts w:cs="Times New Roman"/>
                <w:szCs w:val="28"/>
              </w:rPr>
              <w:t>i t</w:t>
            </w:r>
            <w:r>
              <w:rPr>
                <w:rStyle w:val="Strong"/>
                <w:rFonts w:cs="Times New Roman"/>
                <w:szCs w:val="28"/>
              </w:rPr>
              <w:t>ừ</w:t>
            </w:r>
          </w:p>
        </w:tc>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Ý nghĩa b</w:t>
            </w:r>
            <w:r>
              <w:rPr>
                <w:rStyle w:val="Strong"/>
                <w:rFonts w:cs="Times New Roman"/>
                <w:szCs w:val="28"/>
              </w:rPr>
              <w:t>ổ</w:t>
            </w:r>
            <w:r>
              <w:rPr>
                <w:rStyle w:val="Strong"/>
                <w:rFonts w:cs="Times New Roman"/>
                <w:szCs w:val="28"/>
              </w:rPr>
              <w:t xml:space="preserve"> sung cho t</w:t>
            </w:r>
            <w:r>
              <w:rPr>
                <w:rStyle w:val="Strong"/>
                <w:rFonts w:cs="Times New Roman"/>
                <w:szCs w:val="28"/>
              </w:rPr>
              <w:t>ừ</w:t>
            </w:r>
            <w:r>
              <w:rPr>
                <w:rStyle w:val="Strong"/>
                <w:rFonts w:cs="Times New Roman"/>
                <w:szCs w:val="28"/>
              </w:rPr>
              <w:t xml:space="preserve"> trung tâm</w:t>
            </w:r>
          </w:p>
        </w:tc>
      </w:tr>
      <w:tr w:rsidR="00000000">
        <w:trPr>
          <w:trHeight w:val="29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quá</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tính t</w:t>
            </w:r>
            <w:r>
              <w:rPr>
                <w:rFonts w:cs="Times New Roman"/>
                <w:szCs w:val="28"/>
              </w:rPr>
              <w:t>ừ</w:t>
            </w:r>
          </w:p>
        </w:tc>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m</w:t>
            </w:r>
            <w:r>
              <w:rPr>
                <w:rFonts w:cs="Times New Roman"/>
                <w:szCs w:val="28"/>
              </w:rPr>
              <w:t>ứ</w:t>
            </w:r>
            <w:r>
              <w:rPr>
                <w:rFonts w:cs="Times New Roman"/>
                <w:szCs w:val="28"/>
              </w:rPr>
              <w:t>c đ</w:t>
            </w:r>
            <w:r>
              <w:rPr>
                <w:rFonts w:cs="Times New Roman"/>
                <w:szCs w:val="28"/>
              </w:rPr>
              <w:t>ộ</w:t>
            </w:r>
            <w:r>
              <w:rPr>
                <w:rFonts w:cs="Times New Roman"/>
                <w:szCs w:val="28"/>
              </w:rPr>
              <w:t xml:space="preserve"> cho t</w:t>
            </w:r>
            <w:r>
              <w:rPr>
                <w:rFonts w:cs="Times New Roman"/>
                <w:szCs w:val="28"/>
              </w:rPr>
              <w:t>ừ</w:t>
            </w:r>
            <w:r>
              <w:rPr>
                <w:rFonts w:cs="Times New Roman"/>
                <w:szCs w:val="28"/>
              </w:rPr>
              <w:t xml:space="preserve"> trung tâm: kh</w:t>
            </w:r>
            <w:r>
              <w:rPr>
                <w:rFonts w:cs="Times New Roman"/>
                <w:szCs w:val="28"/>
              </w:rPr>
              <w:t>ủ</w:t>
            </w:r>
            <w:r>
              <w:rPr>
                <w:rFonts w:cs="Times New Roman"/>
                <w:szCs w:val="28"/>
              </w:rPr>
              <w:t>ng khi</w:t>
            </w:r>
            <w:r>
              <w:rPr>
                <w:rFonts w:cs="Times New Roman"/>
                <w:szCs w:val="28"/>
              </w:rPr>
              <w:t>ế</w:t>
            </w:r>
            <w:r>
              <w:rPr>
                <w:rFonts w:cs="Times New Roman"/>
                <w:szCs w:val="28"/>
              </w:rPr>
              <w:t>p.</w:t>
            </w:r>
          </w:p>
        </w:tc>
      </w:tr>
      <w:tr w:rsidR="00000000">
        <w:trPr>
          <w:trHeight w:val="273"/>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đang</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ộ</w:t>
            </w:r>
            <w:r>
              <w:rPr>
                <w:rFonts w:cs="Times New Roman"/>
                <w:szCs w:val="28"/>
              </w:rPr>
              <w:t>ng t</w:t>
            </w:r>
            <w:r>
              <w:rPr>
                <w:rFonts w:cs="Times New Roman"/>
                <w:szCs w:val="28"/>
              </w:rPr>
              <w:t>ừ</w:t>
            </w:r>
          </w:p>
        </w:tc>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ti</w:t>
            </w:r>
            <w:r>
              <w:rPr>
                <w:rFonts w:cs="Times New Roman"/>
                <w:szCs w:val="28"/>
              </w:rPr>
              <w:t>ế</w:t>
            </w:r>
            <w:r>
              <w:rPr>
                <w:rFonts w:cs="Times New Roman"/>
                <w:szCs w:val="28"/>
              </w:rPr>
              <w:t>p di</w:t>
            </w:r>
            <w:r>
              <w:rPr>
                <w:rFonts w:cs="Times New Roman"/>
                <w:szCs w:val="28"/>
              </w:rPr>
              <w:t>ễ</w:t>
            </w:r>
            <w:r>
              <w:rPr>
                <w:rFonts w:cs="Times New Roman"/>
                <w:szCs w:val="28"/>
              </w:rPr>
              <w:t>n cho hành đ</w:t>
            </w:r>
            <w:r>
              <w:rPr>
                <w:rFonts w:cs="Times New Roman"/>
                <w:szCs w:val="28"/>
              </w:rPr>
              <w:t>ộ</w:t>
            </w:r>
            <w:r>
              <w:rPr>
                <w:rFonts w:cs="Times New Roman"/>
                <w:szCs w:val="28"/>
              </w:rPr>
              <w:t>ng đ</w:t>
            </w:r>
            <w:r>
              <w:rPr>
                <w:rFonts w:cs="Times New Roman"/>
                <w:szCs w:val="28"/>
              </w:rPr>
              <w:t>ỗ</w:t>
            </w:r>
            <w:r>
              <w:rPr>
                <w:rFonts w:cs="Times New Roman"/>
                <w:szCs w:val="28"/>
              </w:rPr>
              <w:t> c</w:t>
            </w:r>
            <w:r>
              <w:rPr>
                <w:rFonts w:cs="Times New Roman"/>
                <w:szCs w:val="28"/>
              </w:rPr>
              <w:t>ủ</w:t>
            </w:r>
            <w:r>
              <w:rPr>
                <w:rFonts w:cs="Times New Roman"/>
                <w:szCs w:val="28"/>
              </w:rPr>
              <w:t>a con tàu.</w:t>
            </w:r>
          </w:p>
        </w:tc>
      </w:tr>
      <w:tr w:rsidR="00000000">
        <w:trPr>
          <w:trHeight w:val="29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l</w:t>
            </w:r>
            <w:r>
              <w:rPr>
                <w:rFonts w:cs="Times New Roman"/>
                <w:szCs w:val="28"/>
              </w:rPr>
              <w:t>ạ</w:t>
            </w:r>
            <w:r>
              <w:rPr>
                <w:rFonts w:cs="Times New Roman"/>
                <w:szCs w:val="28"/>
              </w:rPr>
              <w:t>i</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ộ</w:t>
            </w:r>
            <w:r>
              <w:rPr>
                <w:rFonts w:cs="Times New Roman"/>
                <w:szCs w:val="28"/>
              </w:rPr>
              <w:t>ng t</w:t>
            </w:r>
            <w:r>
              <w:rPr>
                <w:rFonts w:cs="Times New Roman"/>
                <w:szCs w:val="28"/>
              </w:rPr>
              <w:t>ừ</w:t>
            </w:r>
          </w:p>
        </w:tc>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l</w:t>
            </w:r>
            <w:r>
              <w:rPr>
                <w:rFonts w:cs="Times New Roman"/>
                <w:szCs w:val="28"/>
              </w:rPr>
              <w:t>ặ</w:t>
            </w:r>
            <w:r>
              <w:rPr>
                <w:rFonts w:cs="Times New Roman"/>
                <w:szCs w:val="28"/>
              </w:rPr>
              <w:t>p l</w:t>
            </w:r>
            <w:r>
              <w:rPr>
                <w:rFonts w:cs="Times New Roman"/>
                <w:szCs w:val="28"/>
              </w:rPr>
              <w:t>ạ</w:t>
            </w:r>
            <w:r>
              <w:rPr>
                <w:rFonts w:cs="Times New Roman"/>
                <w:szCs w:val="28"/>
              </w:rPr>
              <w:t>i cho hành đ</w:t>
            </w:r>
            <w:r>
              <w:rPr>
                <w:rFonts w:cs="Times New Roman"/>
                <w:szCs w:val="28"/>
              </w:rPr>
              <w:t>ộ</w:t>
            </w:r>
            <w:r>
              <w:rPr>
                <w:rFonts w:cs="Times New Roman"/>
                <w:szCs w:val="28"/>
              </w:rPr>
              <w:t>ng m</w:t>
            </w:r>
            <w:r>
              <w:rPr>
                <w:rFonts w:cs="Times New Roman"/>
                <w:szCs w:val="28"/>
              </w:rPr>
              <w:t>ọ</w:t>
            </w:r>
            <w:r>
              <w:rPr>
                <w:rFonts w:cs="Times New Roman"/>
                <w:szCs w:val="28"/>
              </w:rPr>
              <w:t>c đuôi</w:t>
            </w:r>
            <w:r>
              <w:rPr>
                <w:rFonts w:cs="Times New Roman"/>
                <w:szCs w:val="28"/>
              </w:rPr>
              <w:t xml:space="preserve"> c</w:t>
            </w:r>
            <w:r>
              <w:rPr>
                <w:rFonts w:cs="Times New Roman"/>
                <w:szCs w:val="28"/>
              </w:rPr>
              <w:t>ủ</w:t>
            </w:r>
            <w:r>
              <w:rPr>
                <w:rFonts w:cs="Times New Roman"/>
                <w:szCs w:val="28"/>
              </w:rPr>
              <w:t>a b</w:t>
            </w:r>
            <w:r>
              <w:rPr>
                <w:rFonts w:cs="Times New Roman"/>
                <w:szCs w:val="28"/>
              </w:rPr>
              <w:t>ạ</w:t>
            </w:r>
            <w:r>
              <w:rPr>
                <w:rFonts w:cs="Times New Roman"/>
                <w:szCs w:val="28"/>
              </w:rPr>
              <w:t>ch tu</w:t>
            </w:r>
            <w:r>
              <w:rPr>
                <w:rFonts w:cs="Times New Roman"/>
                <w:szCs w:val="28"/>
              </w:rPr>
              <w:t>ộ</w:t>
            </w:r>
            <w:r>
              <w:rPr>
                <w:rFonts w:cs="Times New Roman"/>
                <w:szCs w:val="28"/>
              </w:rPr>
              <w:t>c.</w:t>
            </w:r>
          </w:p>
        </w:tc>
      </w:tr>
      <w:tr w:rsidR="00000000">
        <w:trPr>
          <w:trHeight w:val="273"/>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d</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ừ</w:t>
            </w:r>
            <w:r>
              <w:rPr>
                <w:rFonts w:cs="Times New Roman"/>
                <w:szCs w:val="28"/>
              </w:rPr>
              <w:t>ng</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ộ</w:t>
            </w:r>
            <w:r>
              <w:rPr>
                <w:rFonts w:cs="Times New Roman"/>
                <w:szCs w:val="28"/>
              </w:rPr>
              <w:t>ng t</w:t>
            </w:r>
            <w:r>
              <w:rPr>
                <w:rFonts w:cs="Times New Roman"/>
                <w:szCs w:val="28"/>
              </w:rPr>
              <w:t>ừ</w:t>
            </w:r>
          </w:p>
        </w:tc>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c</w:t>
            </w:r>
            <w:r>
              <w:rPr>
                <w:rFonts w:cs="Times New Roman"/>
                <w:szCs w:val="28"/>
              </w:rPr>
              <w:t>ầ</w:t>
            </w:r>
            <w:r>
              <w:rPr>
                <w:rFonts w:cs="Times New Roman"/>
                <w:szCs w:val="28"/>
              </w:rPr>
              <w:t>u khi</w:t>
            </w:r>
            <w:r>
              <w:rPr>
                <w:rFonts w:cs="Times New Roman"/>
                <w:szCs w:val="28"/>
              </w:rPr>
              <w:t>ế</w:t>
            </w:r>
            <w:r>
              <w:rPr>
                <w:rFonts w:cs="Times New Roman"/>
                <w:szCs w:val="28"/>
              </w:rPr>
              <w:t>n cho đ</w:t>
            </w:r>
            <w:r>
              <w:rPr>
                <w:rFonts w:cs="Times New Roman"/>
                <w:szCs w:val="28"/>
              </w:rPr>
              <w:t>ộ</w:t>
            </w:r>
            <w:r>
              <w:rPr>
                <w:rFonts w:cs="Times New Roman"/>
                <w:szCs w:val="28"/>
              </w:rPr>
              <w:t>ng t</w:t>
            </w:r>
            <w:r>
              <w:rPr>
                <w:rFonts w:cs="Times New Roman"/>
                <w:szCs w:val="28"/>
              </w:rPr>
              <w:t>ừ</w:t>
            </w:r>
            <w:r>
              <w:rPr>
                <w:rFonts w:cs="Times New Roman"/>
                <w:szCs w:val="28"/>
              </w:rPr>
              <w:t> đ</w:t>
            </w:r>
            <w:r>
              <w:rPr>
                <w:rFonts w:cs="Times New Roman"/>
                <w:szCs w:val="28"/>
              </w:rPr>
              <w:t>ể</w:t>
            </w:r>
            <w:r>
              <w:rPr>
                <w:rFonts w:cs="Times New Roman"/>
                <w:szCs w:val="28"/>
              </w:rPr>
              <w:t xml:space="preserve"> tâm.</w:t>
            </w:r>
          </w:p>
        </w:tc>
      </w:tr>
    </w:tbl>
    <w:p w:rsidR="00000000" w:rsidRDefault="00840F77">
      <w:pPr>
        <w:pStyle w:val="NormalWeb"/>
        <w:shd w:val="clear" w:color="auto" w:fill="FFFFFF"/>
        <w:spacing w:before="0" w:after="0"/>
        <w:jc w:val="both"/>
      </w:pPr>
      <w:r>
        <w:rPr>
          <w:rStyle w:val="Strong"/>
          <w:sz w:val="28"/>
          <w:szCs w:val="28"/>
        </w:rPr>
        <w:t>Câu 2. </w:t>
      </w:r>
      <w:r>
        <w:rPr>
          <w:sz w:val="28"/>
          <w:szCs w:val="28"/>
        </w:rPr>
        <w:t>Tìm số từ trong những câu dưới đây. Xác định nghĩa mà số từ bổ sung cho danh từ trung tâm. Chỉ ra hiện tượng biến đổi thanh điệu hoặc phụ âm đầu ở một số yếu tố cấu tạo t</w:t>
      </w:r>
      <w:r>
        <w:rPr>
          <w:sz w:val="28"/>
          <w:szCs w:val="28"/>
        </w:rPr>
        <w:t>rong các số từ là từ ghép.</w:t>
      </w:r>
    </w:p>
    <w:p w:rsidR="00000000" w:rsidRDefault="00840F77">
      <w:pPr>
        <w:pStyle w:val="NormalWeb"/>
        <w:shd w:val="clear" w:color="auto" w:fill="FFFFFF"/>
        <w:spacing w:before="0" w:after="0"/>
        <w:jc w:val="both"/>
      </w:pPr>
      <w:r>
        <w:rPr>
          <w:sz w:val="28"/>
          <w:szCs w:val="28"/>
        </w:rPr>
        <w:t>a) Ở bên phải cửa sổ xuất hiện bảy con bạch tuộc nữa. (Véc-nơ)</w:t>
      </w:r>
    </w:p>
    <w:p w:rsidR="00000000" w:rsidRDefault="00840F77">
      <w:pPr>
        <w:pStyle w:val="NormalWeb"/>
        <w:shd w:val="clear" w:color="auto" w:fill="FFFFFF"/>
        <w:spacing w:before="0" w:after="0"/>
        <w:jc w:val="both"/>
      </w:pPr>
      <w:r>
        <w:rPr>
          <w:sz w:val="28"/>
          <w:szCs w:val="28"/>
        </w:rPr>
        <w:t>b) Ở đó đã tập hợp chừng hai mươi người cầm rìu sẵn sàng chiến đấu. (Véc-nơ)</w:t>
      </w:r>
    </w:p>
    <w:p w:rsidR="00000000" w:rsidRDefault="00840F77">
      <w:pPr>
        <w:pStyle w:val="NormalWeb"/>
        <w:shd w:val="clear" w:color="auto" w:fill="FFFFFF"/>
        <w:spacing w:before="0" w:after="0"/>
        <w:jc w:val="both"/>
      </w:pPr>
      <w:r>
        <w:rPr>
          <w:sz w:val="28"/>
          <w:szCs w:val="28"/>
        </w:rPr>
        <w:t>c) Cuộc chiến đấu kéo dài mười lăm phút. (Véc-nơ)</w:t>
      </w:r>
    </w:p>
    <w:p w:rsidR="00000000" w:rsidRDefault="00840F77">
      <w:pPr>
        <w:pStyle w:val="NormalWeb"/>
        <w:shd w:val="clear" w:color="auto" w:fill="FFFFFF"/>
        <w:spacing w:before="0" w:after="0"/>
        <w:jc w:val="both"/>
      </w:pPr>
      <w:r>
        <w:rPr>
          <w:sz w:val="28"/>
          <w:szCs w:val="28"/>
        </w:rPr>
        <w:t>d) ... Căn Háp (Hab) có hệ thống liên l</w:t>
      </w:r>
      <w:r>
        <w:rPr>
          <w:sz w:val="28"/>
          <w:szCs w:val="28"/>
        </w:rPr>
        <w:t>ạc phụ thứ hai và thứ ba. (En-di Uya)</w:t>
      </w:r>
    </w:p>
    <w:p w:rsidR="00000000" w:rsidRDefault="00840F77">
      <w:pPr>
        <w:pStyle w:val="NormalWeb"/>
        <w:shd w:val="clear" w:color="auto" w:fill="FFFFFF"/>
        <w:spacing w:before="0" w:after="0"/>
        <w:jc w:val="both"/>
      </w:pPr>
      <w:r>
        <w:rPr>
          <w:rStyle w:val="Strong"/>
          <w:sz w:val="28"/>
          <w:szCs w:val="28"/>
          <w:u w:val="single"/>
        </w:rPr>
        <w:t>Trả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47"/>
        <w:gridCol w:w="1080"/>
        <w:gridCol w:w="3950"/>
        <w:gridCol w:w="4653"/>
      </w:tblGrid>
      <w:tr w:rsidR="00000000">
        <w:trPr>
          <w:trHeight w:val="565"/>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Câu</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S</w:t>
            </w:r>
            <w:r>
              <w:rPr>
                <w:rStyle w:val="Strong"/>
                <w:rFonts w:cs="Times New Roman"/>
                <w:szCs w:val="28"/>
              </w:rPr>
              <w:t>ố</w:t>
            </w:r>
            <w:r>
              <w:rPr>
                <w:rStyle w:val="Strong"/>
                <w:rFonts w:cs="Times New Roman"/>
                <w:szCs w:val="28"/>
              </w:rPr>
              <w:t xml:space="preserve"> t</w:t>
            </w:r>
            <w:r>
              <w:rPr>
                <w:rStyle w:val="Strong"/>
                <w:rFonts w:cs="Times New Roman"/>
                <w:szCs w:val="28"/>
              </w:rPr>
              <w:t>ừ</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Nghĩa mà t</w:t>
            </w:r>
            <w:r>
              <w:rPr>
                <w:rStyle w:val="Strong"/>
                <w:rFonts w:cs="Times New Roman"/>
                <w:szCs w:val="28"/>
              </w:rPr>
              <w:t>ừ</w:t>
            </w:r>
            <w:r>
              <w:rPr>
                <w:rStyle w:val="Strong"/>
                <w:rFonts w:cs="Times New Roman"/>
                <w:szCs w:val="28"/>
              </w:rPr>
              <w:t xml:space="preserve"> b</w:t>
            </w:r>
            <w:r>
              <w:rPr>
                <w:rStyle w:val="Strong"/>
                <w:rFonts w:cs="Times New Roman"/>
                <w:szCs w:val="28"/>
              </w:rPr>
              <w:t>ổ</w:t>
            </w:r>
            <w:r>
              <w:rPr>
                <w:rStyle w:val="Strong"/>
                <w:rFonts w:cs="Times New Roman"/>
                <w:szCs w:val="28"/>
              </w:rPr>
              <w:t xml:space="preserve"> sung cho danh t</w:t>
            </w:r>
            <w:r>
              <w:rPr>
                <w:rStyle w:val="Strong"/>
                <w:rFonts w:cs="Times New Roman"/>
                <w:szCs w:val="28"/>
              </w:rPr>
              <w:t>ừ</w:t>
            </w:r>
            <w:r>
              <w:rPr>
                <w:rStyle w:val="Strong"/>
                <w:rFonts w:cs="Times New Roman"/>
                <w:szCs w:val="28"/>
              </w:rPr>
              <w:t xml:space="preserve"> trung tâm</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Hi</w:t>
            </w:r>
            <w:r>
              <w:rPr>
                <w:rStyle w:val="Strong"/>
                <w:rFonts w:cs="Times New Roman"/>
                <w:szCs w:val="28"/>
              </w:rPr>
              <w:t>ệ</w:t>
            </w:r>
            <w:r>
              <w:rPr>
                <w:rStyle w:val="Strong"/>
                <w:rFonts w:cs="Times New Roman"/>
                <w:szCs w:val="28"/>
              </w:rPr>
              <w:t>n tư</w:t>
            </w:r>
            <w:r>
              <w:rPr>
                <w:rStyle w:val="Strong"/>
                <w:rFonts w:cs="Times New Roman"/>
                <w:szCs w:val="28"/>
              </w:rPr>
              <w:t>ợ</w:t>
            </w:r>
            <w:r>
              <w:rPr>
                <w:rStyle w:val="Strong"/>
                <w:rFonts w:cs="Times New Roman"/>
                <w:szCs w:val="28"/>
              </w:rPr>
              <w:t>ng bi</w:t>
            </w:r>
            <w:r>
              <w:rPr>
                <w:rStyle w:val="Strong"/>
                <w:rFonts w:cs="Times New Roman"/>
                <w:szCs w:val="28"/>
              </w:rPr>
              <w:t>ế</w:t>
            </w:r>
            <w:r>
              <w:rPr>
                <w:rStyle w:val="Strong"/>
                <w:rFonts w:cs="Times New Roman"/>
                <w:szCs w:val="28"/>
              </w:rPr>
              <w:t>n đ</w:t>
            </w:r>
            <w:r>
              <w:rPr>
                <w:rStyle w:val="Strong"/>
                <w:rFonts w:cs="Times New Roman"/>
                <w:szCs w:val="28"/>
              </w:rPr>
              <w:t>ổ</w:t>
            </w:r>
            <w:r>
              <w:rPr>
                <w:rStyle w:val="Strong"/>
                <w:rFonts w:cs="Times New Roman"/>
                <w:szCs w:val="28"/>
              </w:rPr>
              <w:t>i thanh đi</w:t>
            </w:r>
            <w:r>
              <w:rPr>
                <w:rStyle w:val="Strong"/>
                <w:rFonts w:cs="Times New Roman"/>
                <w:szCs w:val="28"/>
              </w:rPr>
              <w:t>ệ</w:t>
            </w:r>
            <w:r>
              <w:rPr>
                <w:rStyle w:val="Strong"/>
                <w:rFonts w:cs="Times New Roman"/>
                <w:szCs w:val="28"/>
              </w:rPr>
              <w:t>u ho</w:t>
            </w:r>
            <w:r>
              <w:rPr>
                <w:rStyle w:val="Strong"/>
                <w:rFonts w:cs="Times New Roman"/>
                <w:szCs w:val="28"/>
              </w:rPr>
              <w:t>ặ</w:t>
            </w:r>
            <w:r>
              <w:rPr>
                <w:rStyle w:val="Strong"/>
                <w:rFonts w:cs="Times New Roman"/>
                <w:szCs w:val="28"/>
              </w:rPr>
              <w:t>c ph</w:t>
            </w:r>
            <w:r>
              <w:rPr>
                <w:rStyle w:val="Strong"/>
                <w:rFonts w:cs="Times New Roman"/>
                <w:szCs w:val="28"/>
              </w:rPr>
              <w:t>ụ</w:t>
            </w:r>
            <w:r>
              <w:rPr>
                <w:rStyle w:val="Strong"/>
                <w:rFonts w:cs="Times New Roman"/>
                <w:szCs w:val="28"/>
              </w:rPr>
              <w:t xml:space="preserve"> âm đ</w:t>
            </w:r>
            <w:r>
              <w:rPr>
                <w:rStyle w:val="Strong"/>
                <w:rFonts w:cs="Times New Roman"/>
                <w:szCs w:val="28"/>
              </w:rPr>
              <w:t>ầ</w:t>
            </w:r>
            <w:r>
              <w:rPr>
                <w:rStyle w:val="Strong"/>
                <w:rFonts w:cs="Times New Roman"/>
                <w:szCs w:val="28"/>
              </w:rPr>
              <w:t>u</w:t>
            </w:r>
          </w:p>
        </w:tc>
      </w:tr>
      <w:tr w:rsidR="00000000">
        <w:trPr>
          <w:trHeight w:val="282"/>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ả</w:t>
            </w:r>
            <w:r>
              <w:rPr>
                <w:rFonts w:cs="Times New Roman"/>
                <w:szCs w:val="28"/>
              </w:rPr>
              <w:t>y</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s</w:t>
            </w:r>
            <w:r>
              <w:rPr>
                <w:rFonts w:cs="Times New Roman"/>
                <w:szCs w:val="28"/>
              </w:rPr>
              <w:t>ố</w:t>
            </w:r>
            <w:r>
              <w:rPr>
                <w:rFonts w:cs="Times New Roman"/>
                <w:szCs w:val="28"/>
              </w:rPr>
              <w:t xml:space="preserve"> lư</w:t>
            </w:r>
            <w:r>
              <w:rPr>
                <w:rFonts w:cs="Times New Roman"/>
                <w:szCs w:val="28"/>
              </w:rPr>
              <w:t>ợ</w:t>
            </w:r>
            <w:r>
              <w:rPr>
                <w:rFonts w:cs="Times New Roman"/>
                <w:szCs w:val="28"/>
              </w:rPr>
              <w:t>ng</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x</w:t>
            </w:r>
          </w:p>
        </w:tc>
      </w:tr>
      <w:tr w:rsidR="00000000">
        <w:trPr>
          <w:trHeight w:val="282"/>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lastRenderedPageBreak/>
              <w:t>b</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hai mươi</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s</w:t>
            </w:r>
            <w:r>
              <w:rPr>
                <w:rFonts w:cs="Times New Roman"/>
                <w:szCs w:val="28"/>
              </w:rPr>
              <w:t>ố</w:t>
            </w:r>
            <w:r>
              <w:rPr>
                <w:rFonts w:cs="Times New Roman"/>
                <w:szCs w:val="28"/>
              </w:rPr>
              <w:t xml:space="preserve"> lư</w:t>
            </w:r>
            <w:r>
              <w:rPr>
                <w:rFonts w:cs="Times New Roman"/>
                <w:szCs w:val="28"/>
              </w:rPr>
              <w:t>ợ</w:t>
            </w:r>
            <w:r>
              <w:rPr>
                <w:rFonts w:cs="Times New Roman"/>
                <w:szCs w:val="28"/>
              </w:rPr>
              <w:t>ng</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mư</w:t>
            </w:r>
            <w:r>
              <w:rPr>
                <w:rFonts w:cs="Times New Roman"/>
                <w:szCs w:val="28"/>
              </w:rPr>
              <w:t>ờ</w:t>
            </w:r>
            <w:r>
              <w:rPr>
                <w:rFonts w:cs="Times New Roman"/>
                <w:szCs w:val="28"/>
              </w:rPr>
              <w:t>i → mươi</w:t>
            </w:r>
          </w:p>
        </w:tc>
      </w:tr>
      <w:tr w:rsidR="00000000">
        <w:trPr>
          <w:trHeight w:val="565"/>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mư</w:t>
            </w:r>
            <w:r>
              <w:rPr>
                <w:rFonts w:cs="Times New Roman"/>
                <w:szCs w:val="28"/>
              </w:rPr>
              <w:t>ờ</w:t>
            </w:r>
            <w:r>
              <w:rPr>
                <w:rFonts w:cs="Times New Roman"/>
                <w:szCs w:val="28"/>
              </w:rPr>
              <w:t>i lăm</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w:t>
            </w:r>
            <w:r>
              <w:rPr>
                <w:rFonts w:cs="Times New Roman"/>
                <w:szCs w:val="28"/>
              </w:rPr>
              <w:t xml:space="preserve"> s</w:t>
            </w:r>
            <w:r>
              <w:rPr>
                <w:rFonts w:cs="Times New Roman"/>
                <w:szCs w:val="28"/>
              </w:rPr>
              <w:t>ố</w:t>
            </w:r>
            <w:r>
              <w:rPr>
                <w:rFonts w:cs="Times New Roman"/>
                <w:szCs w:val="28"/>
              </w:rPr>
              <w:t xml:space="preserve"> lư</w:t>
            </w:r>
            <w:r>
              <w:rPr>
                <w:rFonts w:cs="Times New Roman"/>
                <w:szCs w:val="28"/>
              </w:rPr>
              <w:t>ợ</w:t>
            </w:r>
            <w:r>
              <w:rPr>
                <w:rFonts w:cs="Times New Roman"/>
                <w:szCs w:val="28"/>
              </w:rPr>
              <w:t>ng</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năm → lăm</w:t>
            </w:r>
          </w:p>
        </w:tc>
      </w:tr>
      <w:tr w:rsidR="00000000">
        <w:trPr>
          <w:trHeight w:val="266"/>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hai, ba</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th</w:t>
            </w:r>
            <w:r>
              <w:rPr>
                <w:rFonts w:cs="Times New Roman"/>
                <w:szCs w:val="28"/>
              </w:rPr>
              <w:t>ứ</w:t>
            </w:r>
            <w:r>
              <w:rPr>
                <w:rFonts w:cs="Times New Roman"/>
                <w:szCs w:val="28"/>
              </w:rPr>
              <w:t xml:space="preserve"> t</w:t>
            </w:r>
            <w:r>
              <w:rPr>
                <w:rFonts w:cs="Times New Roman"/>
                <w:szCs w:val="28"/>
              </w:rPr>
              <w:t>ự</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x</w:t>
            </w:r>
          </w:p>
        </w:tc>
      </w:tr>
    </w:tbl>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3.</w:t>
      </w:r>
      <w:r>
        <w:rPr>
          <w:sz w:val="28"/>
          <w:szCs w:val="28"/>
        </w:rPr>
        <w:t> Các tổ hợp "số từ + danh từ" in đậm trong những câu dưới đây giúp em hình dung về loài bạch tuộc như thế nào?</w:t>
      </w:r>
    </w:p>
    <w:p w:rsidR="00000000" w:rsidRDefault="00840F77">
      <w:pPr>
        <w:pStyle w:val="NormalWeb"/>
        <w:shd w:val="clear" w:color="auto" w:fill="FFFFFF"/>
        <w:spacing w:before="0" w:after="0"/>
        <w:jc w:val="both"/>
      </w:pPr>
      <w:r>
        <w:rPr>
          <w:sz w:val="28"/>
          <w:szCs w:val="28"/>
        </w:rPr>
        <w:t>a) Đó là một con bạch tuộc dài chừng tám mét. (Véc-nơ</w:t>
      </w:r>
      <w:r>
        <w:rPr>
          <w:sz w:val="28"/>
          <w:szCs w:val="28"/>
        </w:rPr>
        <w:t>)</w:t>
      </w:r>
    </w:p>
    <w:p w:rsidR="00000000" w:rsidRDefault="00840F77">
      <w:pPr>
        <w:pStyle w:val="NormalWeb"/>
        <w:shd w:val="clear" w:color="auto" w:fill="FFFFFF"/>
        <w:spacing w:before="0" w:after="0"/>
        <w:jc w:val="both"/>
      </w:pPr>
      <w:r>
        <w:rPr>
          <w:sz w:val="28"/>
          <w:szCs w:val="28"/>
        </w:rPr>
        <w:t>b) Thân nó hình thoi phình ở giữa, là một khối thịt nặng chừng hai mươi, hai lăm tấn. (Véc-nơ)</w:t>
      </w:r>
    </w:p>
    <w:p w:rsidR="00000000" w:rsidRDefault="00840F77">
      <w:pPr>
        <w:pStyle w:val="NormalWeb"/>
        <w:shd w:val="clear" w:color="auto" w:fill="FFFFFF"/>
        <w:spacing w:before="0" w:after="0"/>
        <w:jc w:val="both"/>
      </w:pPr>
      <w:r>
        <w:rPr>
          <w:sz w:val="28"/>
          <w:szCs w:val="28"/>
        </w:rPr>
        <w:t>c) Con quái vật có tám vòi thì bảy vòi đã bị chặt đứt. (Véc-nơ)</w:t>
      </w:r>
    </w:p>
    <w:p w:rsidR="00000000" w:rsidRDefault="00840F77">
      <w:pPr>
        <w:pStyle w:val="NormalWeb"/>
        <w:shd w:val="clear" w:color="auto" w:fill="FFFFFF"/>
        <w:spacing w:before="0" w:after="0"/>
        <w:jc w:val="both"/>
      </w:pPr>
      <w:r>
        <w:rPr>
          <w:sz w:val="28"/>
          <w:szCs w:val="28"/>
        </w:rPr>
        <w:t>a) Số lượng và kích thước của con bạch tuộc. (Số lượng: một con; kích thước: tám mét)</w:t>
      </w:r>
    </w:p>
    <w:p w:rsidR="00000000" w:rsidRDefault="00840F77">
      <w:pPr>
        <w:pStyle w:val="NormalWeb"/>
        <w:shd w:val="clear" w:color="auto" w:fill="FFFFFF"/>
        <w:spacing w:before="0" w:after="0"/>
        <w:jc w:val="both"/>
      </w:pPr>
      <w:r>
        <w:rPr>
          <w:sz w:val="28"/>
          <w:szCs w:val="28"/>
        </w:rPr>
        <w:t>b) Số lượ</w:t>
      </w:r>
      <w:r>
        <w:rPr>
          <w:sz w:val="28"/>
          <w:szCs w:val="28"/>
        </w:rPr>
        <w:t>ng khối thịt và cân nặng của con bạch tuộc. (Số lượng khối thịt: một; cân nặng: hai mươi, hai lăm tấn).</w:t>
      </w:r>
    </w:p>
    <w:p w:rsidR="00000000" w:rsidRDefault="00840F77">
      <w:pPr>
        <w:pStyle w:val="NormalWeb"/>
        <w:shd w:val="clear" w:color="auto" w:fill="FFFFFF"/>
        <w:spacing w:before="0" w:after="0"/>
        <w:jc w:val="both"/>
      </w:pPr>
      <w:r>
        <w:rPr>
          <w:sz w:val="28"/>
          <w:szCs w:val="28"/>
        </w:rPr>
        <w:t>c) Số lượng vòi của bạch tuộc. (Bạch tuộc có tám vòi, trong đó có bảy vòi đã bị chặt đứt).</w:t>
      </w:r>
    </w:p>
    <w:p w:rsidR="00000000" w:rsidRDefault="00840F77">
      <w:pPr>
        <w:pStyle w:val="NormalWeb"/>
        <w:shd w:val="clear" w:color="auto" w:fill="FFFFFF"/>
        <w:spacing w:before="0" w:after="0"/>
        <w:jc w:val="both"/>
      </w:pPr>
      <w:r>
        <w:rPr>
          <w:rStyle w:val="Strong"/>
          <w:sz w:val="28"/>
          <w:szCs w:val="28"/>
        </w:rPr>
        <w:t>Câu 4. </w:t>
      </w:r>
      <w:r>
        <w:rPr>
          <w:sz w:val="28"/>
          <w:szCs w:val="28"/>
        </w:rPr>
        <w:t>Viết một đoạn văn (khoảng 5 - 7 dòng) nêu cảm nghĩ của</w:t>
      </w:r>
      <w:r>
        <w:rPr>
          <w:sz w:val="28"/>
          <w:szCs w:val="28"/>
        </w:rPr>
        <w:t xml:space="preserve"> em sau khi học văn bản Bạch tuộc, trong đó có sử dụng phó từ và số từ. Xác định nghĩa mà số từ bổ sung cho danh từ trung tâm trong đoạn văn đó.</w:t>
      </w:r>
    </w:p>
    <w:p w:rsidR="00000000" w:rsidRDefault="00840F77">
      <w:pPr>
        <w:shd w:val="clear" w:color="auto" w:fill="FFFFFF"/>
        <w:spacing w:after="0" w:line="240" w:lineRule="auto"/>
        <w:ind w:firstLine="360"/>
        <w:jc w:val="both"/>
      </w:pPr>
      <w:r>
        <w:rPr>
          <w:rFonts w:eastAsia="Times New Roman" w:cs="Times New Roman"/>
          <w:szCs w:val="28"/>
        </w:rPr>
        <w:t> </w:t>
      </w:r>
      <w:r>
        <w:rPr>
          <w:rFonts w:eastAsia="Times New Roman" w:cs="Times New Roman"/>
          <w:szCs w:val="28"/>
        </w:rPr>
        <w:t xml:space="preserve">Sau khi học xong văn bản Bạch tuộc, tôi cảm thấy trí tưởng tượng của con người thực là phong phú. Ở thời điểm </w:t>
      </w:r>
      <w:r>
        <w:rPr>
          <w:rFonts w:eastAsia="Times New Roman" w:cs="Times New Roman"/>
          <w:szCs w:val="28"/>
        </w:rPr>
        <w:t xml:space="preserve">tác phẩm ra đời, tàu ngầm vẫn đang ở giai đoạn thử nghiệm sơ khai và chúng ta mới chỉ biết sơ qua về loài bạch tuộc. Thế nhưng Véc-nơ, tác giả của Hai vạn dặm dưới đáy biển đã đưa vào tác phẩm của mình những tưởng tượng phong phú đi trước thời gian. Những </w:t>
      </w:r>
      <w:r>
        <w:rPr>
          <w:rFonts w:eastAsia="Times New Roman" w:cs="Times New Roman"/>
          <w:szCs w:val="28"/>
        </w:rPr>
        <w:t>tưởng tượng đó đã khiến tôi khâm phục sự sáng tạo của con người.</w:t>
      </w:r>
    </w:p>
    <w:p w:rsidR="00000000" w:rsidRDefault="00840F77">
      <w:pPr>
        <w:numPr>
          <w:ilvl w:val="0"/>
          <w:numId w:val="84"/>
        </w:numPr>
        <w:shd w:val="clear" w:color="auto" w:fill="FFFFFF"/>
        <w:spacing w:after="0" w:line="240" w:lineRule="auto"/>
        <w:jc w:val="both"/>
      </w:pPr>
      <w:r>
        <w:rPr>
          <w:rFonts w:eastAsia="Times New Roman" w:cs="Times New Roman"/>
          <w:szCs w:val="28"/>
        </w:rPr>
        <w:t>Phó từ: đang</w:t>
      </w:r>
    </w:p>
    <w:p w:rsidR="00000000" w:rsidRDefault="00840F77">
      <w:pPr>
        <w:numPr>
          <w:ilvl w:val="0"/>
          <w:numId w:val="84"/>
        </w:numPr>
        <w:shd w:val="clear" w:color="auto" w:fill="FFFFFF"/>
        <w:spacing w:after="0" w:line="240" w:lineRule="auto"/>
        <w:jc w:val="both"/>
      </w:pPr>
      <w:r>
        <w:rPr>
          <w:rFonts w:eastAsia="Times New Roman" w:cs="Times New Roman"/>
          <w:szCs w:val="28"/>
        </w:rPr>
        <w:t>Số từ: hai vạn</w:t>
      </w:r>
    </w:p>
    <w:p w:rsidR="00000000" w:rsidRDefault="00840F77">
      <w:pPr>
        <w:numPr>
          <w:ilvl w:val="0"/>
          <w:numId w:val="84"/>
        </w:numPr>
        <w:shd w:val="clear" w:color="auto" w:fill="FFFFFF"/>
        <w:spacing w:after="0" w:line="240" w:lineRule="auto"/>
        <w:jc w:val="both"/>
      </w:pPr>
      <w:r>
        <w:rPr>
          <w:rFonts w:eastAsia="Times New Roman" w:cs="Times New Roman"/>
          <w:szCs w:val="28"/>
        </w:rPr>
        <w:t> </w:t>
      </w:r>
      <w:r>
        <w:rPr>
          <w:rFonts w:eastAsia="Times New Roman" w:cs="Times New Roman"/>
          <w:szCs w:val="28"/>
        </w:rPr>
        <w:t>Nghĩa mà số từ bổ sung cho danh từ trung tâm: bổ sung ý nghĩa số lượng của chiều sâu dưới đáy biển.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szCs w:val="28"/>
          <w:shd w:val="clear" w:color="auto" w:fill="116AB1"/>
        </w:rPr>
      </w:pPr>
      <w:r>
        <w:rPr>
          <w:rFonts w:eastAsia="Times New Roman" w:cs="Times New Roman"/>
          <w:b/>
          <w:szCs w:val="28"/>
          <w:highlight w:val="yellow"/>
        </w:rPr>
        <w:t>SOẠN BÀI 3 VIẾT BÀI VĂN BIỂU CẢM VỀ MỘT CON NGƯỜI HOẶC SỰ VIỆC</w:t>
      </w:r>
    </w:p>
    <w:p w:rsidR="00000000" w:rsidRDefault="00840F77">
      <w:pPr>
        <w:pStyle w:val="Heading3"/>
        <w:spacing w:before="0" w:after="0"/>
        <w:jc w:val="both"/>
        <w:rPr>
          <w:sz w:val="28"/>
          <w:szCs w:val="28"/>
          <w:shd w:val="clear" w:color="auto" w:fill="116AB1"/>
        </w:rPr>
      </w:pPr>
    </w:p>
    <w:p w:rsidR="00000000" w:rsidRDefault="00840F77">
      <w:pPr>
        <w:pStyle w:val="Heading3"/>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w:t>
      </w:r>
      <w:r>
        <w:rPr>
          <w:sz w:val="28"/>
          <w:szCs w:val="28"/>
        </w:rPr>
        <w:t> Viết bài văn biểu cảm về một sự việc hoặc nhân vật mà em yêu thích trong đoạn trích "Bạch tuộc: (Véc-nơ</w:t>
      </w:r>
      <w:r>
        <w:rPr>
          <w:sz w:val="28"/>
          <w:szCs w:val="28"/>
        </w:rPr>
        <w:t>) đã học.</w:t>
      </w:r>
    </w:p>
    <w:p w:rsidR="00000000" w:rsidRDefault="00840F77">
      <w:pPr>
        <w:pStyle w:val="NormalWeb"/>
        <w:shd w:val="clear" w:color="auto" w:fill="FFFFFF"/>
        <w:spacing w:before="0" w:after="0"/>
        <w:jc w:val="both"/>
      </w:pPr>
      <w:r>
        <w:rPr>
          <w:sz w:val="28"/>
          <w:szCs w:val="28"/>
        </w:rPr>
        <w:t> </w:t>
      </w:r>
      <w:r>
        <w:rPr>
          <w:sz w:val="28"/>
          <w:szCs w:val="28"/>
        </w:rPr>
        <w:tab/>
        <w:t>Trong đoạn trích Bạch tuộc, em ấn tượng nhất là thuyền trưởng Nê-mô, một người vừa có vẻ đẹp của thể lực lẫn tinh thần.</w:t>
      </w:r>
    </w:p>
    <w:p w:rsidR="00000000" w:rsidRDefault="00840F77">
      <w:pPr>
        <w:pStyle w:val="NormalWeb"/>
        <w:shd w:val="clear" w:color="auto" w:fill="FFFFFF"/>
        <w:spacing w:before="0" w:after="0"/>
        <w:jc w:val="both"/>
      </w:pPr>
      <w:r>
        <w:rPr>
          <w:sz w:val="28"/>
          <w:szCs w:val="28"/>
        </w:rPr>
        <w:t>   </w:t>
      </w:r>
      <w:r>
        <w:rPr>
          <w:sz w:val="28"/>
          <w:szCs w:val="28"/>
        </w:rPr>
        <w:tab/>
        <w:t>Thuyền trưởng Nê-mô trong đoạn trích Bạch tuộc hiện lên là một người sẵn sàng chiến đấu với lũ bạch tuộc, nói cách khác,</w:t>
      </w:r>
      <w:r>
        <w:rPr>
          <w:sz w:val="28"/>
          <w:szCs w:val="28"/>
        </w:rPr>
        <w:t xml:space="preserve"> ông là một người quyết đoán, gan dạ. Ông đã sẵn sàng chiến đấu với những con bạch tuộc bằng rìu và đã đã chém đứt các vòi của </w:t>
      </w:r>
      <w:r>
        <w:rPr>
          <w:sz w:val="28"/>
          <w:szCs w:val="28"/>
        </w:rPr>
        <w:lastRenderedPageBreak/>
        <w:t>chúng. Khi Nét Len bị một con bạch tuộc quật ngã, giáo sư A-rôn-nác đã lao tới cứu anh ta. Nhưng Nê-mô đã đến trước giáo sư. Lưỡi</w:t>
      </w:r>
      <w:r>
        <w:rPr>
          <w:sz w:val="28"/>
          <w:szCs w:val="28"/>
        </w:rPr>
        <w:t xml:space="preserve"> rìu của Nê-mô cắm phập vào mồm quái vật, và thế là Nét thoát chết trong gang tấc. Ở chi tiết này, có thê thấy sức mạnh cùng sự nhanh nhẹn của một thuyền trưởng. Phải có sức khỏe về thể chất, Nê-mô mới có thể sẵn sàng chiến đấu với lũ "quái vật" này và có </w:t>
      </w:r>
      <w:r>
        <w:rPr>
          <w:sz w:val="28"/>
          <w:szCs w:val="28"/>
        </w:rPr>
        <w:t>những hành động vô cùng nhanh như vậy.</w:t>
      </w:r>
    </w:p>
    <w:p w:rsidR="00000000" w:rsidRDefault="00840F77">
      <w:pPr>
        <w:pStyle w:val="NormalWeb"/>
        <w:shd w:val="clear" w:color="auto" w:fill="FFFFFF"/>
        <w:spacing w:before="0" w:after="0"/>
        <w:jc w:val="both"/>
      </w:pPr>
      <w:r>
        <w:rPr>
          <w:sz w:val="28"/>
          <w:szCs w:val="28"/>
        </w:rPr>
        <w:t>   </w:t>
      </w:r>
      <w:r>
        <w:rPr>
          <w:sz w:val="28"/>
          <w:szCs w:val="28"/>
        </w:rPr>
        <w:tab/>
        <w:t>Nê-mô không chỉ là một người có vẻ đẹp về thể lực mà còn có cả vẻ đẹp về tinh thần. Vì sao ông phải chiến đấu với lũ bạch tuộc? Đó không chỉ còn là vì lũ bạch tuộc khiến con tàu No-ti-lớt không đi được mà còn vì n</w:t>
      </w:r>
      <w:r>
        <w:rPr>
          <w:sz w:val="28"/>
          <w:szCs w:val="28"/>
        </w:rPr>
        <w:t xml:space="preserve">hững con người trên chiếc tàu ấy. Nếu không chiến đấu với lũ bạch tuộc, sẽ không có cơ hội nào để cứu người thủy thủ kia, không có cơ hội nào để cứu Nét Len. Việc Nê-mô chặt đứt vòi bạch tuộc hay rìu của ông cắm phập vào mồm quái vật vừa cho thấy sức mạnh </w:t>
      </w:r>
      <w:r>
        <w:rPr>
          <w:sz w:val="28"/>
          <w:szCs w:val="28"/>
        </w:rPr>
        <w:t xml:space="preserve">thể chất của ông, nhưng cũng nói lên sự giận dữ của ông với lũ "quái vật" dám động vào những người trên tàu. Nói cách khác, đó là tình cảm giữa người với người, tình cảm của những người đã thân thiết dành cho nhau. Tôi nhớ nhất là chi tiết mắt Nê-mô ứa lệ </w:t>
      </w:r>
      <w:r>
        <w:rPr>
          <w:sz w:val="28"/>
          <w:szCs w:val="28"/>
        </w:rPr>
        <w:t>khi nghĩ về "biển cả vừa nuốt mất một người đồng hương của mình". Tôi ấn tượng bởi đó là sự xúc động của một con người dành cho một con người, của người có quê hương dành cho đồng hương của mình, của một thuyền trưởng dành cho thuyền viên. Tôi còn ấn tượng</w:t>
      </w:r>
      <w:r>
        <w:rPr>
          <w:sz w:val="28"/>
          <w:szCs w:val="28"/>
        </w:rPr>
        <w:t xml:space="preserve"> bởi ông không khóc nức nở, không khóc thành tiếng hay một sự xúc động thái quá. Ở đây, Nê-mô chỉ "ứa nước mắt", những giọt nước mắt của ông cứ trào ra, ông không hề kêu lên hay cố tình thể hiện mà nó là cảm xúc chất chứa đến hồi bộc phát. Chi tiết này là </w:t>
      </w:r>
      <w:r>
        <w:rPr>
          <w:sz w:val="28"/>
          <w:szCs w:val="28"/>
        </w:rPr>
        <w:t>một chi tiết đắt giá nói lên vẻ đẹp tinh thần của Nê-mô.</w:t>
      </w:r>
    </w:p>
    <w:p w:rsidR="00000000" w:rsidRDefault="00840F77">
      <w:pPr>
        <w:pStyle w:val="NormalWeb"/>
        <w:shd w:val="clear" w:color="auto" w:fill="FFFFFF"/>
        <w:spacing w:before="0" w:after="0"/>
        <w:jc w:val="both"/>
      </w:pPr>
      <w:r>
        <w:rPr>
          <w:sz w:val="28"/>
          <w:szCs w:val="28"/>
        </w:rPr>
        <w:t>   </w:t>
      </w:r>
      <w:r>
        <w:rPr>
          <w:sz w:val="28"/>
          <w:szCs w:val="28"/>
        </w:rPr>
        <w:tab/>
        <w:t>Nhân vật Nê-mô với sự gan dạ, quyết đoán và tình thương người đã để lại trong tôi sự cảm phục và ngưỡng mộ. Ông cũng cho tôi hiểu về sức mạnh của con người, sức mạnh của tinh thần đồng đội. Chính</w:t>
      </w:r>
      <w:r>
        <w:rPr>
          <w:sz w:val="28"/>
          <w:szCs w:val="28"/>
        </w:rPr>
        <w:t xml:space="preserve"> Nê-mô đã cho tôi biết cách cần phải rèn luyện bản thân cả về thể chất lẫn tinh thần.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3 TỰ ĐÁNH GIÁ MỘT TRĂM DẶM DƯỚI MẶT ĐẤT</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Câu 1.</w:t>
      </w:r>
      <w:r>
        <w:rPr>
          <w:sz w:val="28"/>
          <w:szCs w:val="28"/>
        </w:rPr>
        <w:t> Nội dung chính</w:t>
      </w:r>
      <w:r>
        <w:rPr>
          <w:sz w:val="28"/>
          <w:szCs w:val="28"/>
        </w:rPr>
        <w:t xml:space="preserve"> của đoạn chữ in nghiêng ở phía trên văn bản Một trăm dặm dưới mặt đất là gì?</w:t>
      </w:r>
    </w:p>
    <w:p w:rsidR="00000000" w:rsidRDefault="00840F77">
      <w:pPr>
        <w:pStyle w:val="NormalWeb"/>
        <w:shd w:val="clear" w:color="auto" w:fill="FFFFFF"/>
        <w:spacing w:before="0" w:after="0"/>
        <w:jc w:val="both"/>
      </w:pPr>
      <w:r>
        <w:rPr>
          <w:sz w:val="28"/>
          <w:szCs w:val="28"/>
        </w:rPr>
        <w:t>A. Kể lại những câu chuyện phiêu lưu và thám hiểm miệng núi lửa</w:t>
      </w:r>
    </w:p>
    <w:p w:rsidR="00000000" w:rsidRDefault="00840F77">
      <w:pPr>
        <w:pStyle w:val="NormalWeb"/>
        <w:shd w:val="clear" w:color="auto" w:fill="FFFFFF"/>
        <w:spacing w:before="0" w:after="0"/>
        <w:jc w:val="both"/>
      </w:pPr>
      <w:r>
        <w:rPr>
          <w:sz w:val="28"/>
          <w:szCs w:val="28"/>
        </w:rPr>
        <w:t>B. Miêu tả cảnh một giáo sư người Đức thực hiện cuộc du hành trong lòng đất</w:t>
      </w:r>
    </w:p>
    <w:p w:rsidR="00000000" w:rsidRDefault="00840F77">
      <w:pPr>
        <w:pStyle w:val="NormalWeb"/>
        <w:shd w:val="clear" w:color="auto" w:fill="FFFFFF"/>
        <w:spacing w:before="0" w:after="0"/>
        <w:jc w:val="both"/>
      </w:pPr>
      <w:r>
        <w:rPr>
          <w:sz w:val="28"/>
          <w:szCs w:val="28"/>
        </w:rPr>
        <w:t>C. Giới thiệu khái quát tiểu thuyết Cu</w:t>
      </w:r>
      <w:r>
        <w:rPr>
          <w:sz w:val="28"/>
          <w:szCs w:val="28"/>
        </w:rPr>
        <w:t>ộc du hành vào lòng đất của Véc-nơ</w:t>
      </w:r>
    </w:p>
    <w:p w:rsidR="00000000" w:rsidRDefault="00840F77">
      <w:pPr>
        <w:pStyle w:val="NormalWeb"/>
        <w:shd w:val="clear" w:color="auto" w:fill="FFFFFF"/>
        <w:spacing w:before="0" w:after="0"/>
        <w:jc w:val="both"/>
      </w:pPr>
      <w:r>
        <w:rPr>
          <w:sz w:val="28"/>
          <w:szCs w:val="28"/>
        </w:rPr>
        <w:t>D. Kể lại cảnh đoàn thám hiểm khám phá những bí mật trong trung tâm Trái Đất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85"/>
        </w:numPr>
        <w:shd w:val="clear" w:color="auto" w:fill="FFFFFF"/>
        <w:spacing w:after="0" w:line="240" w:lineRule="auto"/>
        <w:jc w:val="both"/>
      </w:pPr>
      <w:r>
        <w:rPr>
          <w:rFonts w:cs="Times New Roman"/>
          <w:szCs w:val="28"/>
        </w:rPr>
        <w:t>C. Gi</w:t>
      </w:r>
      <w:r>
        <w:rPr>
          <w:rFonts w:cs="Times New Roman"/>
          <w:szCs w:val="28"/>
        </w:rPr>
        <w:t>ớ</w:t>
      </w:r>
      <w:r>
        <w:rPr>
          <w:rFonts w:cs="Times New Roman"/>
          <w:szCs w:val="28"/>
        </w:rPr>
        <w:t>i thi</w:t>
      </w:r>
      <w:r>
        <w:rPr>
          <w:rFonts w:cs="Times New Roman"/>
          <w:szCs w:val="28"/>
        </w:rPr>
        <w:t>ệ</w:t>
      </w:r>
      <w:r>
        <w:rPr>
          <w:rFonts w:cs="Times New Roman"/>
          <w:szCs w:val="28"/>
        </w:rPr>
        <w:t>u khái quát ti</w:t>
      </w:r>
      <w:r>
        <w:rPr>
          <w:rFonts w:cs="Times New Roman"/>
          <w:szCs w:val="28"/>
        </w:rPr>
        <w:t>ể</w:t>
      </w:r>
      <w:r>
        <w:rPr>
          <w:rFonts w:cs="Times New Roman"/>
          <w:szCs w:val="28"/>
        </w:rPr>
        <w:t>u thuy</w:t>
      </w:r>
      <w:r>
        <w:rPr>
          <w:rFonts w:cs="Times New Roman"/>
          <w:szCs w:val="28"/>
        </w:rPr>
        <w:t>ế</w:t>
      </w:r>
      <w:r>
        <w:rPr>
          <w:rFonts w:cs="Times New Roman"/>
          <w:szCs w:val="28"/>
        </w:rPr>
        <w:t>t Cu</w:t>
      </w:r>
      <w:r>
        <w:rPr>
          <w:rFonts w:cs="Times New Roman"/>
          <w:szCs w:val="28"/>
        </w:rPr>
        <w:t>ộ</w:t>
      </w:r>
      <w:r>
        <w:rPr>
          <w:rFonts w:cs="Times New Roman"/>
          <w:szCs w:val="28"/>
        </w:rPr>
        <w:t>c du hành vào lòng đ</w:t>
      </w:r>
      <w:r>
        <w:rPr>
          <w:rFonts w:cs="Times New Roman"/>
          <w:szCs w:val="28"/>
        </w:rPr>
        <w:t>ấ</w:t>
      </w:r>
      <w:r>
        <w:rPr>
          <w:rFonts w:cs="Times New Roman"/>
          <w:szCs w:val="28"/>
        </w:rPr>
        <w:t>t c</w:t>
      </w:r>
      <w:r>
        <w:rPr>
          <w:rFonts w:cs="Times New Roman"/>
          <w:szCs w:val="28"/>
        </w:rPr>
        <w:t>ủ</w:t>
      </w:r>
      <w:r>
        <w:rPr>
          <w:rFonts w:cs="Times New Roman"/>
          <w:szCs w:val="28"/>
        </w:rPr>
        <w:t>a Véc-nơ</w:t>
      </w:r>
    </w:p>
    <w:p w:rsidR="00000000" w:rsidRDefault="00840F77">
      <w:pPr>
        <w:pStyle w:val="NormalWeb"/>
        <w:shd w:val="clear" w:color="auto" w:fill="FFFFFF"/>
        <w:spacing w:before="0" w:after="0"/>
        <w:jc w:val="both"/>
      </w:pPr>
      <w:r>
        <w:rPr>
          <w:rStyle w:val="Strong"/>
          <w:sz w:val="28"/>
          <w:szCs w:val="28"/>
        </w:rPr>
        <w:t>Câu 2.</w:t>
      </w:r>
      <w:r>
        <w:rPr>
          <w:sz w:val="28"/>
          <w:szCs w:val="28"/>
        </w:rPr>
        <w:t> Nội dung chính của đoạn trích Một trăm dặm dưới mặt đất</w:t>
      </w:r>
      <w:r>
        <w:rPr>
          <w:sz w:val="28"/>
          <w:szCs w:val="28"/>
        </w:rPr>
        <w:t> là gì?</w:t>
      </w:r>
    </w:p>
    <w:p w:rsidR="00000000" w:rsidRDefault="00840F77">
      <w:pPr>
        <w:pStyle w:val="NormalWeb"/>
        <w:shd w:val="clear" w:color="auto" w:fill="FFFFFF"/>
        <w:spacing w:before="0" w:after="0"/>
        <w:jc w:val="both"/>
      </w:pPr>
      <w:r>
        <w:rPr>
          <w:sz w:val="28"/>
          <w:szCs w:val="28"/>
        </w:rPr>
        <w:t>A. Kể lại câu chuyện A-xen bị tai nạn, rơi vào một chiếc hang rộng vô cùng</w:t>
      </w:r>
    </w:p>
    <w:p w:rsidR="00000000" w:rsidRDefault="00840F77">
      <w:pPr>
        <w:pStyle w:val="NormalWeb"/>
        <w:shd w:val="clear" w:color="auto" w:fill="FFFFFF"/>
        <w:spacing w:before="0" w:after="0"/>
        <w:jc w:val="both"/>
      </w:pPr>
      <w:r>
        <w:rPr>
          <w:sz w:val="28"/>
          <w:szCs w:val="28"/>
        </w:rPr>
        <w:t>B. Kể lại câu chuyện vị giáo sư đã khám phá ra chiếc hang trong lòng đất</w:t>
      </w:r>
    </w:p>
    <w:p w:rsidR="00000000" w:rsidRDefault="00840F77">
      <w:pPr>
        <w:pStyle w:val="NormalWeb"/>
        <w:shd w:val="clear" w:color="auto" w:fill="FFFFFF"/>
        <w:spacing w:before="0" w:after="0"/>
        <w:jc w:val="both"/>
      </w:pPr>
      <w:r>
        <w:rPr>
          <w:sz w:val="28"/>
          <w:szCs w:val="28"/>
        </w:rPr>
        <w:t>C. Kể lại việc vì sao cậu bé A-xen lại bị rơi vào chiếc hang rộng vô cùng</w:t>
      </w:r>
    </w:p>
    <w:p w:rsidR="00000000" w:rsidRDefault="00840F77">
      <w:pPr>
        <w:pStyle w:val="NormalWeb"/>
        <w:shd w:val="clear" w:color="auto" w:fill="FFFFFF"/>
        <w:spacing w:before="0" w:after="0"/>
        <w:jc w:val="both"/>
      </w:pPr>
      <w:r>
        <w:rPr>
          <w:sz w:val="28"/>
          <w:szCs w:val="28"/>
        </w:rPr>
        <w:t>D. Kể lại cảnh cậu bé A-xe</w:t>
      </w:r>
      <w:r>
        <w:rPr>
          <w:sz w:val="28"/>
          <w:szCs w:val="28"/>
        </w:rPr>
        <w:t>n khám phá ra bí mật của vùng biển Lin-đen-brốc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86"/>
        </w:numPr>
        <w:shd w:val="clear" w:color="auto" w:fill="FFFFFF"/>
        <w:spacing w:after="0" w:line="240" w:lineRule="auto"/>
        <w:jc w:val="both"/>
      </w:pPr>
      <w:r>
        <w:rPr>
          <w:rFonts w:cs="Times New Roman"/>
          <w:szCs w:val="28"/>
        </w:rPr>
        <w:t>B. K</w:t>
      </w:r>
      <w:r>
        <w:rPr>
          <w:rFonts w:cs="Times New Roman"/>
          <w:szCs w:val="28"/>
        </w:rPr>
        <w:t>ể</w:t>
      </w:r>
      <w:r>
        <w:rPr>
          <w:rFonts w:cs="Times New Roman"/>
          <w:szCs w:val="28"/>
        </w:rPr>
        <w:t xml:space="preserve"> l</w:t>
      </w:r>
      <w:r>
        <w:rPr>
          <w:rFonts w:cs="Times New Roman"/>
          <w:szCs w:val="28"/>
        </w:rPr>
        <w:t>ạ</w:t>
      </w:r>
      <w:r>
        <w:rPr>
          <w:rFonts w:cs="Times New Roman"/>
          <w:szCs w:val="28"/>
        </w:rPr>
        <w:t>i câu chuy</w:t>
      </w:r>
      <w:r>
        <w:rPr>
          <w:rFonts w:cs="Times New Roman"/>
          <w:szCs w:val="28"/>
        </w:rPr>
        <w:t>ệ</w:t>
      </w:r>
      <w:r>
        <w:rPr>
          <w:rFonts w:cs="Times New Roman"/>
          <w:szCs w:val="28"/>
        </w:rPr>
        <w:t>n v</w:t>
      </w:r>
      <w:r>
        <w:rPr>
          <w:rFonts w:cs="Times New Roman"/>
          <w:szCs w:val="28"/>
        </w:rPr>
        <w:t>ị</w:t>
      </w:r>
      <w:r>
        <w:rPr>
          <w:rFonts w:cs="Times New Roman"/>
          <w:szCs w:val="28"/>
        </w:rPr>
        <w:t xml:space="preserve"> giáo sư đã khám phá ra chi</w:t>
      </w:r>
      <w:r>
        <w:rPr>
          <w:rFonts w:cs="Times New Roman"/>
          <w:szCs w:val="28"/>
        </w:rPr>
        <w:t>ế</w:t>
      </w:r>
      <w:r>
        <w:rPr>
          <w:rFonts w:cs="Times New Roman"/>
          <w:szCs w:val="28"/>
        </w:rPr>
        <w:t>c hang trong lòng đ</w:t>
      </w:r>
      <w:r>
        <w:rPr>
          <w:rFonts w:cs="Times New Roman"/>
          <w:szCs w:val="28"/>
        </w:rPr>
        <w:t>ấ</w:t>
      </w:r>
      <w:r>
        <w:rPr>
          <w:rFonts w:cs="Times New Roman"/>
          <w:szCs w:val="28"/>
        </w:rPr>
        <w:t>t</w:t>
      </w:r>
    </w:p>
    <w:p w:rsidR="00000000" w:rsidRDefault="00840F77">
      <w:pPr>
        <w:pStyle w:val="NormalWeb"/>
        <w:shd w:val="clear" w:color="auto" w:fill="FFFFFF"/>
        <w:spacing w:before="0" w:after="0"/>
        <w:jc w:val="both"/>
      </w:pPr>
      <w:r>
        <w:rPr>
          <w:rStyle w:val="Strong"/>
          <w:sz w:val="28"/>
          <w:szCs w:val="28"/>
          <w:u w:val="single"/>
        </w:rPr>
        <w:t>Câu 3. </w:t>
      </w:r>
      <w:r>
        <w:rPr>
          <w:sz w:val="28"/>
          <w:szCs w:val="28"/>
        </w:rPr>
        <w:t>Không gian trong đoạn trích là không gian nào?</w:t>
      </w:r>
    </w:p>
    <w:p w:rsidR="00000000" w:rsidRDefault="00840F77">
      <w:pPr>
        <w:pStyle w:val="NormalWeb"/>
        <w:shd w:val="clear" w:color="auto" w:fill="FFFFFF"/>
        <w:spacing w:before="0" w:after="0"/>
        <w:jc w:val="both"/>
      </w:pPr>
      <w:r>
        <w:rPr>
          <w:sz w:val="28"/>
          <w:szCs w:val="28"/>
        </w:rPr>
        <w:lastRenderedPageBreak/>
        <w:t>A. Trong hang và trên mặt đất</w:t>
      </w:r>
    </w:p>
    <w:p w:rsidR="00000000" w:rsidRDefault="00840F77">
      <w:pPr>
        <w:pStyle w:val="NormalWeb"/>
        <w:shd w:val="clear" w:color="auto" w:fill="FFFFFF"/>
        <w:spacing w:before="0" w:after="0"/>
        <w:jc w:val="both"/>
      </w:pPr>
      <w:r>
        <w:rPr>
          <w:sz w:val="28"/>
          <w:szCs w:val="28"/>
        </w:rPr>
        <w:t>B. Trong lòng chiếc hang khổng lồ</w:t>
      </w:r>
    </w:p>
    <w:p w:rsidR="00000000" w:rsidRDefault="00840F77">
      <w:pPr>
        <w:pStyle w:val="NormalWeb"/>
        <w:shd w:val="clear" w:color="auto" w:fill="FFFFFF"/>
        <w:spacing w:before="0" w:after="0"/>
        <w:jc w:val="both"/>
      </w:pPr>
      <w:r>
        <w:rPr>
          <w:sz w:val="28"/>
          <w:szCs w:val="28"/>
        </w:rPr>
        <w:t>C. Bãi b</w:t>
      </w:r>
      <w:r>
        <w:rPr>
          <w:sz w:val="28"/>
          <w:szCs w:val="28"/>
        </w:rPr>
        <w:t>iển và bầu trời</w:t>
      </w:r>
    </w:p>
    <w:p w:rsidR="00000000" w:rsidRDefault="00840F77">
      <w:pPr>
        <w:pStyle w:val="NormalWeb"/>
        <w:shd w:val="clear" w:color="auto" w:fill="FFFFFF"/>
        <w:spacing w:before="0" w:after="0"/>
        <w:jc w:val="both"/>
      </w:pPr>
      <w:r>
        <w:rPr>
          <w:sz w:val="28"/>
          <w:szCs w:val="28"/>
        </w:rPr>
        <w:t>D. Bầu trời sao và vòm đá hoa cương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87"/>
        </w:numPr>
        <w:shd w:val="clear" w:color="auto" w:fill="FFFFFF"/>
        <w:spacing w:after="0" w:line="240" w:lineRule="auto"/>
        <w:jc w:val="both"/>
      </w:pPr>
      <w:r>
        <w:rPr>
          <w:rFonts w:cs="Times New Roman"/>
          <w:szCs w:val="28"/>
        </w:rPr>
        <w:t> </w:t>
      </w:r>
      <w:r>
        <w:rPr>
          <w:rFonts w:cs="Times New Roman"/>
          <w:szCs w:val="28"/>
        </w:rPr>
        <w:t>B. Trong lòng chi</w:t>
      </w:r>
      <w:r>
        <w:rPr>
          <w:rFonts w:cs="Times New Roman"/>
          <w:szCs w:val="28"/>
        </w:rPr>
        <w:t>ế</w:t>
      </w:r>
      <w:r>
        <w:rPr>
          <w:rFonts w:cs="Times New Roman"/>
          <w:szCs w:val="28"/>
        </w:rPr>
        <w:t>c hang kh</w:t>
      </w:r>
      <w:r>
        <w:rPr>
          <w:rFonts w:cs="Times New Roman"/>
          <w:szCs w:val="28"/>
        </w:rPr>
        <w:t>ổ</w:t>
      </w:r>
      <w:r>
        <w:rPr>
          <w:rFonts w:cs="Times New Roman"/>
          <w:szCs w:val="28"/>
        </w:rPr>
        <w:t>ng l</w:t>
      </w:r>
      <w:r>
        <w:rPr>
          <w:rFonts w:cs="Times New Roman"/>
          <w:szCs w:val="28"/>
        </w:rPr>
        <w:t>ồ</w:t>
      </w:r>
    </w:p>
    <w:p w:rsidR="00000000" w:rsidRDefault="00840F77">
      <w:pPr>
        <w:pStyle w:val="NormalWeb"/>
        <w:shd w:val="clear" w:color="auto" w:fill="FFFFFF"/>
        <w:spacing w:before="0" w:after="0"/>
        <w:jc w:val="both"/>
      </w:pPr>
      <w:r>
        <w:rPr>
          <w:rStyle w:val="Strong"/>
          <w:sz w:val="28"/>
          <w:szCs w:val="28"/>
        </w:rPr>
        <w:t>Câu 4. </w:t>
      </w:r>
      <w:r>
        <w:rPr>
          <w:sz w:val="28"/>
          <w:szCs w:val="28"/>
        </w:rPr>
        <w:t>Vì sao biển ngắm trong đoạn trích lại có tên là Lin-đen-brốc?</w:t>
      </w:r>
    </w:p>
    <w:p w:rsidR="00000000" w:rsidRDefault="00840F77">
      <w:pPr>
        <w:pStyle w:val="NormalWeb"/>
        <w:shd w:val="clear" w:color="auto" w:fill="FFFFFF"/>
        <w:spacing w:before="0" w:after="0"/>
        <w:jc w:val="both"/>
      </w:pPr>
      <w:r>
        <w:rPr>
          <w:sz w:val="28"/>
          <w:szCs w:val="28"/>
        </w:rPr>
        <w:t>A. Tên biển đã có từ thời xa xưa</w:t>
      </w:r>
    </w:p>
    <w:p w:rsidR="00000000" w:rsidRDefault="00840F77">
      <w:pPr>
        <w:pStyle w:val="NormalWeb"/>
        <w:shd w:val="clear" w:color="auto" w:fill="FFFFFF"/>
        <w:spacing w:before="0" w:after="0"/>
        <w:jc w:val="both"/>
      </w:pPr>
      <w:r>
        <w:rPr>
          <w:sz w:val="28"/>
          <w:szCs w:val="28"/>
        </w:rPr>
        <w:t>B. Do người dân địa phương đặt từ lâu</w:t>
      </w:r>
    </w:p>
    <w:p w:rsidR="00000000" w:rsidRDefault="00840F77">
      <w:pPr>
        <w:pStyle w:val="NormalWeb"/>
        <w:shd w:val="clear" w:color="auto" w:fill="FFFFFF"/>
        <w:spacing w:before="0" w:after="0"/>
        <w:jc w:val="both"/>
      </w:pPr>
      <w:r>
        <w:rPr>
          <w:sz w:val="28"/>
          <w:szCs w:val="28"/>
        </w:rPr>
        <w:t>C. Lấy tên vị giáo s</w:t>
      </w:r>
      <w:r>
        <w:rPr>
          <w:sz w:val="28"/>
          <w:szCs w:val="28"/>
        </w:rPr>
        <w:t>ư đã khám phá ra nó</w:t>
      </w:r>
    </w:p>
    <w:p w:rsidR="00000000" w:rsidRDefault="00840F77">
      <w:pPr>
        <w:pStyle w:val="NormalWeb"/>
        <w:shd w:val="clear" w:color="auto" w:fill="FFFFFF"/>
        <w:spacing w:before="0" w:after="0"/>
        <w:jc w:val="both"/>
      </w:pPr>
      <w:r>
        <w:rPr>
          <w:sz w:val="28"/>
          <w:szCs w:val="28"/>
        </w:rPr>
        <w:t>D. Lấy tên từ một truyền thuyết về biển cả</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C. Lấy tên vị giáo sư đã khám phá ra nó</w:t>
      </w:r>
    </w:p>
    <w:p w:rsidR="00000000" w:rsidRDefault="00840F77">
      <w:pPr>
        <w:pStyle w:val="NormalWeb"/>
        <w:shd w:val="clear" w:color="auto" w:fill="FFFFFF"/>
        <w:spacing w:before="0" w:after="0"/>
        <w:jc w:val="both"/>
      </w:pPr>
      <w:r>
        <w:rPr>
          <w:rStyle w:val="Strong"/>
          <w:sz w:val="28"/>
          <w:szCs w:val="28"/>
        </w:rPr>
        <w:t>Câu 5.</w:t>
      </w:r>
      <w:r>
        <w:rPr>
          <w:sz w:val="28"/>
          <w:szCs w:val="28"/>
        </w:rPr>
        <w:t> Trí tưởng tượng phong phú của tác giả thể hiện ở việc miêu tả cảnh nào?</w:t>
      </w:r>
    </w:p>
    <w:p w:rsidR="00000000" w:rsidRDefault="00840F77">
      <w:pPr>
        <w:pStyle w:val="NormalWeb"/>
        <w:shd w:val="clear" w:color="auto" w:fill="FFFFFF"/>
        <w:spacing w:before="0" w:after="0"/>
        <w:jc w:val="both"/>
      </w:pPr>
      <w:r>
        <w:rPr>
          <w:sz w:val="28"/>
          <w:szCs w:val="28"/>
        </w:rPr>
        <w:t>A. Cảnh vòm đá hoa cương của chiếc hang rộng mênh mông</w:t>
      </w:r>
    </w:p>
    <w:p w:rsidR="00000000" w:rsidRDefault="00840F77">
      <w:pPr>
        <w:pStyle w:val="NormalWeb"/>
        <w:shd w:val="clear" w:color="auto" w:fill="FFFFFF"/>
        <w:spacing w:before="0" w:after="0"/>
        <w:jc w:val="both"/>
      </w:pPr>
      <w:r>
        <w:rPr>
          <w:sz w:val="28"/>
          <w:szCs w:val="28"/>
        </w:rPr>
        <w:t>B. Cảnh cậ</w:t>
      </w:r>
      <w:r>
        <w:rPr>
          <w:sz w:val="28"/>
          <w:szCs w:val="28"/>
        </w:rPr>
        <w:t>u bé A-xen bị hất xuống một đường hầm thẳng đứng</w:t>
      </w:r>
    </w:p>
    <w:p w:rsidR="00000000" w:rsidRDefault="00840F77">
      <w:pPr>
        <w:pStyle w:val="NormalWeb"/>
        <w:shd w:val="clear" w:color="auto" w:fill="FFFFFF"/>
        <w:spacing w:before="0" w:after="0"/>
        <w:jc w:val="both"/>
      </w:pPr>
      <w:r>
        <w:rPr>
          <w:sz w:val="28"/>
          <w:szCs w:val="28"/>
        </w:rPr>
        <w:t>C. Cảnh từng đợt sóng theo nhau xô lên bãi cát vàng mịn</w:t>
      </w:r>
    </w:p>
    <w:p w:rsidR="00000000" w:rsidRDefault="00840F77">
      <w:pPr>
        <w:pStyle w:val="NormalWeb"/>
        <w:shd w:val="clear" w:color="auto" w:fill="FFFFFF"/>
        <w:spacing w:before="0" w:after="0"/>
        <w:jc w:val="both"/>
      </w:pPr>
      <w:r>
        <w:rPr>
          <w:sz w:val="28"/>
          <w:szCs w:val="28"/>
        </w:rPr>
        <w:t>D. Cảnh khối núi đá kéo dài in hình trên nền chân trời mù sương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88"/>
        </w:numPr>
        <w:shd w:val="clear" w:color="auto" w:fill="FFFFFF"/>
        <w:spacing w:after="0" w:line="240" w:lineRule="auto"/>
        <w:jc w:val="both"/>
      </w:pPr>
      <w:r>
        <w:rPr>
          <w:rFonts w:cs="Times New Roman"/>
          <w:szCs w:val="28"/>
        </w:rPr>
        <w:t>A. C</w:t>
      </w:r>
      <w:r>
        <w:rPr>
          <w:rFonts w:cs="Times New Roman"/>
          <w:szCs w:val="28"/>
        </w:rPr>
        <w:t>ả</w:t>
      </w:r>
      <w:r>
        <w:rPr>
          <w:rFonts w:cs="Times New Roman"/>
          <w:szCs w:val="28"/>
        </w:rPr>
        <w:t>nh vòm đá hoa cương c</w:t>
      </w:r>
      <w:r>
        <w:rPr>
          <w:rFonts w:cs="Times New Roman"/>
          <w:szCs w:val="28"/>
        </w:rPr>
        <w:t>ủ</w:t>
      </w:r>
      <w:r>
        <w:rPr>
          <w:rFonts w:cs="Times New Roman"/>
          <w:szCs w:val="28"/>
        </w:rPr>
        <w:t>a chi</w:t>
      </w:r>
      <w:r>
        <w:rPr>
          <w:rFonts w:cs="Times New Roman"/>
          <w:szCs w:val="28"/>
        </w:rPr>
        <w:t>ế</w:t>
      </w:r>
      <w:r>
        <w:rPr>
          <w:rFonts w:cs="Times New Roman"/>
          <w:szCs w:val="28"/>
        </w:rPr>
        <w:t>c hang r</w:t>
      </w:r>
      <w:r>
        <w:rPr>
          <w:rFonts w:cs="Times New Roman"/>
          <w:szCs w:val="28"/>
        </w:rPr>
        <w:t>ộ</w:t>
      </w:r>
      <w:r>
        <w:rPr>
          <w:rFonts w:cs="Times New Roman"/>
          <w:szCs w:val="28"/>
        </w:rPr>
        <w:t>ng mênh mông</w:t>
      </w:r>
    </w:p>
    <w:p w:rsidR="00000000" w:rsidRDefault="00840F77">
      <w:pPr>
        <w:pStyle w:val="Heading3"/>
        <w:shd w:val="clear" w:color="auto" w:fill="F9F9F8"/>
        <w:spacing w:before="0" w:after="0"/>
        <w:jc w:val="both"/>
      </w:pPr>
      <w:r>
        <w:rPr>
          <w:sz w:val="28"/>
          <w:szCs w:val="28"/>
          <w:shd w:val="clear" w:color="auto" w:fill="116AB1"/>
        </w:rPr>
        <w:t>B. Bài tập và hướng dẫn</w:t>
      </w:r>
      <w:r>
        <w:rPr>
          <w:sz w:val="28"/>
          <w:szCs w:val="28"/>
          <w:shd w:val="clear" w:color="auto" w:fill="116AB1"/>
        </w:rPr>
        <w:t xml:space="preserve"> giải</w:t>
      </w:r>
    </w:p>
    <w:p w:rsidR="00000000" w:rsidRDefault="00840F77">
      <w:pPr>
        <w:pStyle w:val="NormalWeb"/>
        <w:shd w:val="clear" w:color="auto" w:fill="FFFFFF"/>
        <w:spacing w:before="0" w:after="0"/>
        <w:jc w:val="both"/>
      </w:pPr>
      <w:r>
        <w:rPr>
          <w:rStyle w:val="Strong"/>
          <w:sz w:val="28"/>
          <w:szCs w:val="28"/>
        </w:rPr>
        <w:t>Câu 6.</w:t>
      </w:r>
      <w:r>
        <w:rPr>
          <w:sz w:val="28"/>
          <w:szCs w:val="28"/>
        </w:rPr>
        <w:t> Phương án nào nêu nhận xét đúng về cách viết của tác giả trong đoạn trích trên?</w:t>
      </w:r>
    </w:p>
    <w:p w:rsidR="00000000" w:rsidRDefault="00840F77">
      <w:pPr>
        <w:pStyle w:val="NormalWeb"/>
        <w:shd w:val="clear" w:color="auto" w:fill="FFFFFF"/>
        <w:spacing w:before="0" w:after="0"/>
        <w:jc w:val="both"/>
      </w:pPr>
      <w:r>
        <w:rPr>
          <w:sz w:val="28"/>
          <w:szCs w:val="28"/>
        </w:rPr>
        <w:t>A. Sử dụng nhiều chi tiết thần kì, hoang đường, không có thực</w:t>
      </w:r>
    </w:p>
    <w:p w:rsidR="00000000" w:rsidRDefault="00840F77">
      <w:pPr>
        <w:pStyle w:val="NormalWeb"/>
        <w:shd w:val="clear" w:color="auto" w:fill="FFFFFF"/>
        <w:spacing w:before="0" w:after="0"/>
        <w:jc w:val="both"/>
      </w:pPr>
      <w:r>
        <w:rPr>
          <w:sz w:val="28"/>
          <w:szCs w:val="28"/>
        </w:rPr>
        <w:t>B. Sử dụng nhiều cảnh tượng mang yếu tố thần linh, siêu nhiên</w:t>
      </w:r>
    </w:p>
    <w:p w:rsidR="00000000" w:rsidRDefault="00840F77">
      <w:pPr>
        <w:pStyle w:val="NormalWeb"/>
        <w:shd w:val="clear" w:color="auto" w:fill="FFFFFF"/>
        <w:spacing w:before="0" w:after="0"/>
        <w:jc w:val="both"/>
      </w:pPr>
      <w:r>
        <w:rPr>
          <w:sz w:val="28"/>
          <w:szCs w:val="28"/>
        </w:rPr>
        <w:t xml:space="preserve">C. Sử dụng nhiều chi tiêt tưởng tượng, </w:t>
      </w:r>
      <w:r>
        <w:rPr>
          <w:sz w:val="28"/>
          <w:szCs w:val="28"/>
        </w:rPr>
        <w:t>nhưng có cơ sở khoa học</w:t>
      </w:r>
    </w:p>
    <w:p w:rsidR="00000000" w:rsidRDefault="00840F77">
      <w:pPr>
        <w:pStyle w:val="NormalWeb"/>
        <w:shd w:val="clear" w:color="auto" w:fill="FFFFFF"/>
        <w:spacing w:before="0" w:after="0"/>
        <w:jc w:val="both"/>
      </w:pPr>
      <w:r>
        <w:rPr>
          <w:sz w:val="28"/>
          <w:szCs w:val="28"/>
        </w:rPr>
        <w:t>D. Tạo ra tình huống li kì chỉ có trong truyện thần thoại, truyền thuyết</w:t>
      </w:r>
    </w:p>
    <w:p w:rsidR="00000000" w:rsidRDefault="00840F77">
      <w:pPr>
        <w:numPr>
          <w:ilvl w:val="0"/>
          <w:numId w:val="89"/>
        </w:numPr>
        <w:shd w:val="clear" w:color="auto" w:fill="FFFFFF"/>
        <w:spacing w:after="0" w:line="240" w:lineRule="auto"/>
        <w:jc w:val="both"/>
      </w:pPr>
      <w:r>
        <w:rPr>
          <w:rFonts w:eastAsia="Times New Roman" w:cs="Times New Roman"/>
          <w:szCs w:val="28"/>
        </w:rPr>
        <w:t>C. Sử dụng nhiều chi tiêt tưởng tượng, nhưng có cơ sở khoa học</w:t>
      </w:r>
    </w:p>
    <w:p w:rsidR="00000000" w:rsidRDefault="00840F77">
      <w:pPr>
        <w:pStyle w:val="NormalWeb"/>
        <w:shd w:val="clear" w:color="auto" w:fill="FFFFFF"/>
        <w:spacing w:before="0" w:after="0"/>
        <w:jc w:val="both"/>
      </w:pPr>
      <w:r>
        <w:rPr>
          <w:rStyle w:val="Strong"/>
          <w:sz w:val="28"/>
          <w:szCs w:val="28"/>
        </w:rPr>
        <w:t>Câu 7. </w:t>
      </w:r>
      <w:r>
        <w:rPr>
          <w:sz w:val="28"/>
          <w:szCs w:val="28"/>
        </w:rPr>
        <w:t>Câu văn nào thể hiện rõ người viết dựa vào kiến thức khoa học?</w:t>
      </w:r>
    </w:p>
    <w:p w:rsidR="00000000" w:rsidRDefault="00840F77">
      <w:pPr>
        <w:pStyle w:val="NormalWeb"/>
        <w:shd w:val="clear" w:color="auto" w:fill="FFFFFF"/>
        <w:spacing w:before="0" w:after="0"/>
        <w:jc w:val="both"/>
      </w:pPr>
      <w:r>
        <w:rPr>
          <w:sz w:val="28"/>
          <w:szCs w:val="28"/>
        </w:rPr>
        <w:t>A. Khả năng chiếu sáng, sự</w:t>
      </w:r>
      <w:r>
        <w:rPr>
          <w:sz w:val="28"/>
          <w:szCs w:val="28"/>
        </w:rPr>
        <w:t xml:space="preserve"> khuếch tán, sắc sáng trắng và khô, sự tăng nhiệt độ,..., tất cả chứng tỏ ánh sáng này thuần túy do điện mà ra.</w:t>
      </w:r>
    </w:p>
    <w:p w:rsidR="00000000" w:rsidRDefault="00840F77">
      <w:pPr>
        <w:pStyle w:val="NormalWeb"/>
        <w:shd w:val="clear" w:color="auto" w:fill="FFFFFF"/>
        <w:spacing w:before="0" w:after="0"/>
        <w:jc w:val="both"/>
      </w:pPr>
      <w:r>
        <w:rPr>
          <w:sz w:val="28"/>
          <w:szCs w:val="28"/>
        </w:rPr>
        <w:t>B. Không tài nào tưởng tượng nổi, tôi ngắm nhìn, ngẫm nghĩ, chiêm ngưỡng mà trong lòng thấy sửng sốt và kinh hãi!</w:t>
      </w:r>
    </w:p>
    <w:p w:rsidR="00000000" w:rsidRDefault="00840F77">
      <w:pPr>
        <w:pStyle w:val="NormalWeb"/>
        <w:shd w:val="clear" w:color="auto" w:fill="FFFFFF"/>
        <w:spacing w:before="0" w:after="0"/>
        <w:jc w:val="both"/>
      </w:pPr>
      <w:r>
        <w:rPr>
          <w:sz w:val="28"/>
          <w:szCs w:val="28"/>
        </w:rPr>
        <w:t>C. Nhưng cháu sẽ được nhìn thấ</w:t>
      </w:r>
      <w:r>
        <w:rPr>
          <w:sz w:val="28"/>
          <w:szCs w:val="28"/>
        </w:rPr>
        <w:t>y tận mắt và tự hiểu là có những điều mà khoa học địa chất chưa khám phá hết!</w:t>
      </w:r>
    </w:p>
    <w:p w:rsidR="00000000" w:rsidRDefault="00840F77">
      <w:pPr>
        <w:pStyle w:val="NormalWeb"/>
        <w:shd w:val="clear" w:color="auto" w:fill="FFFFFF"/>
        <w:spacing w:before="0" w:after="0"/>
        <w:jc w:val="both"/>
      </w:pPr>
      <w:r>
        <w:rPr>
          <w:sz w:val="28"/>
          <w:szCs w:val="28"/>
        </w:rPr>
        <w:t>D. Vòm đá hoa cương treo trên đầu tôi giống hệt một bầu trời với những đám mây óng ảnh đổi màu chuyển động.</w:t>
      </w:r>
    </w:p>
    <w:p w:rsidR="00000000" w:rsidRDefault="00840F77">
      <w:pPr>
        <w:numPr>
          <w:ilvl w:val="0"/>
          <w:numId w:val="90"/>
        </w:numPr>
        <w:shd w:val="clear" w:color="auto" w:fill="FFFFFF"/>
        <w:spacing w:after="0" w:line="240" w:lineRule="auto"/>
        <w:jc w:val="both"/>
      </w:pPr>
      <w:r>
        <w:rPr>
          <w:rFonts w:eastAsia="Times New Roman" w:cs="Times New Roman"/>
          <w:szCs w:val="28"/>
        </w:rPr>
        <w:t xml:space="preserve">A. Khả năng chiếu sáng, sự khuếch tán, sắc sáng trắng và khô, sự tăng </w:t>
      </w:r>
      <w:r>
        <w:rPr>
          <w:rFonts w:eastAsia="Times New Roman" w:cs="Times New Roman"/>
          <w:szCs w:val="28"/>
        </w:rPr>
        <w:t>nhiệt độ,..., tất cả chứng tỏ ánh sáng này thuần túy do điện mà ra.</w:t>
      </w:r>
    </w:p>
    <w:p w:rsidR="00000000" w:rsidRDefault="00840F77">
      <w:pPr>
        <w:pStyle w:val="NormalWeb"/>
        <w:shd w:val="clear" w:color="auto" w:fill="FFFFFF"/>
        <w:spacing w:before="0" w:after="0"/>
        <w:jc w:val="both"/>
      </w:pPr>
      <w:r>
        <w:rPr>
          <w:rStyle w:val="Strong"/>
          <w:sz w:val="28"/>
          <w:szCs w:val="28"/>
        </w:rPr>
        <w:t>Câu 8. </w:t>
      </w:r>
      <w:r>
        <w:rPr>
          <w:sz w:val="28"/>
          <w:szCs w:val="28"/>
        </w:rPr>
        <w:t>Câu nào sau đây chứa số từ?</w:t>
      </w:r>
    </w:p>
    <w:p w:rsidR="00000000" w:rsidRDefault="00840F77">
      <w:pPr>
        <w:pStyle w:val="NormalWeb"/>
        <w:shd w:val="clear" w:color="auto" w:fill="FFFFFF"/>
        <w:spacing w:before="0" w:after="0"/>
        <w:jc w:val="both"/>
      </w:pPr>
      <w:r>
        <w:rPr>
          <w:sz w:val="28"/>
          <w:szCs w:val="28"/>
        </w:rPr>
        <w:t>A. Trí tưởng tượng của tôi hoàn toàn bất lực trước khoảng rộng bao la ấy!</w:t>
      </w:r>
    </w:p>
    <w:p w:rsidR="00000000" w:rsidRDefault="00840F77">
      <w:pPr>
        <w:pStyle w:val="NormalWeb"/>
        <w:shd w:val="clear" w:color="auto" w:fill="FFFFFF"/>
        <w:spacing w:before="0" w:after="0"/>
        <w:jc w:val="both"/>
      </w:pPr>
      <w:r>
        <w:rPr>
          <w:sz w:val="28"/>
          <w:szCs w:val="28"/>
        </w:rPr>
        <w:t>B. Không tài nào tưởng tượng nổi, tôi ngắm nhìn, ngẫm nghĩ, chiêm ngưỡng mà tro</w:t>
      </w:r>
      <w:r>
        <w:rPr>
          <w:sz w:val="28"/>
          <w:szCs w:val="28"/>
        </w:rPr>
        <w:t>ng lòng thấy sửng sốt và kinh hãi!</w:t>
      </w:r>
    </w:p>
    <w:p w:rsidR="00000000" w:rsidRDefault="00840F77">
      <w:pPr>
        <w:pStyle w:val="NormalWeb"/>
        <w:shd w:val="clear" w:color="auto" w:fill="FFFFFF"/>
        <w:spacing w:before="0" w:after="0"/>
        <w:jc w:val="both"/>
      </w:pPr>
      <w:r>
        <w:rPr>
          <w:sz w:val="28"/>
          <w:szCs w:val="28"/>
        </w:rPr>
        <w:t>C. ... Sau bốn mươi bảy ngày bị cầm tù trong một đường hầm chật hẹp, nay được hít thở cái không khí ẩm và mặn của biển, còn gì vui sướng hơn!</w:t>
      </w:r>
    </w:p>
    <w:p w:rsidR="00000000" w:rsidRDefault="00840F77">
      <w:pPr>
        <w:pStyle w:val="NormalWeb"/>
        <w:shd w:val="clear" w:color="auto" w:fill="FFFFFF"/>
        <w:spacing w:before="0" w:after="0"/>
        <w:jc w:val="both"/>
      </w:pPr>
      <w:r>
        <w:rPr>
          <w:sz w:val="28"/>
          <w:szCs w:val="28"/>
        </w:rPr>
        <w:lastRenderedPageBreak/>
        <w:t>D. Không lẽ cháu bị điên vì cháy thấy ánh sáng Mặt Trời, cháu nghe tiếng gió th</w:t>
      </w:r>
      <w:r>
        <w:rPr>
          <w:sz w:val="28"/>
          <w:szCs w:val="28"/>
        </w:rPr>
        <w:t>ổi và cả tiếng sóng vỗ nữa.</w:t>
      </w:r>
    </w:p>
    <w:p w:rsidR="00000000" w:rsidRDefault="00840F77">
      <w:pPr>
        <w:numPr>
          <w:ilvl w:val="0"/>
          <w:numId w:val="91"/>
        </w:numPr>
        <w:shd w:val="clear" w:color="auto" w:fill="FFFFFF"/>
        <w:spacing w:after="0" w:line="240" w:lineRule="auto"/>
        <w:jc w:val="both"/>
      </w:pPr>
      <w:r>
        <w:rPr>
          <w:rFonts w:eastAsia="Times New Roman" w:cs="Times New Roman"/>
          <w:szCs w:val="28"/>
        </w:rPr>
        <w:t>C. Sau bốn mươi bảy ngày bị cầm tù trong một đường hầm chật hẹp, nay được hít thở cái không khí ẩm và mặn của biển, còn gì vui sướng hơn!</w:t>
      </w:r>
    </w:p>
    <w:p w:rsidR="00000000" w:rsidRDefault="00840F77">
      <w:pPr>
        <w:pStyle w:val="NormalWeb"/>
        <w:shd w:val="clear" w:color="auto" w:fill="FFFFFF"/>
        <w:spacing w:before="0" w:after="0"/>
        <w:jc w:val="both"/>
      </w:pPr>
      <w:r>
        <w:rPr>
          <w:rStyle w:val="Strong"/>
          <w:sz w:val="28"/>
          <w:szCs w:val="28"/>
        </w:rPr>
        <w:t>Câu 9.</w:t>
      </w:r>
      <w:r>
        <w:rPr>
          <w:sz w:val="28"/>
          <w:szCs w:val="28"/>
        </w:rPr>
        <w:t> Câu văn "Vòm đá hoa cương treo trên đầu tôi giống hệt một bầu trời với những đám mâ</w:t>
      </w:r>
      <w:r>
        <w:rPr>
          <w:sz w:val="28"/>
          <w:szCs w:val="28"/>
        </w:rPr>
        <w:t>y óng ánh đổi màu chuyển động." đã sử dụng biện pháp tu từ gì?</w:t>
      </w:r>
    </w:p>
    <w:p w:rsidR="00000000" w:rsidRDefault="00840F77">
      <w:pPr>
        <w:pStyle w:val="NormalWeb"/>
        <w:shd w:val="clear" w:color="auto" w:fill="FFFFFF"/>
        <w:spacing w:before="0" w:after="0"/>
        <w:jc w:val="both"/>
      </w:pPr>
      <w:r>
        <w:rPr>
          <w:sz w:val="28"/>
          <w:szCs w:val="28"/>
        </w:rPr>
        <w:t>A. Nhân hóa</w:t>
      </w:r>
    </w:p>
    <w:p w:rsidR="00000000" w:rsidRDefault="00840F77">
      <w:pPr>
        <w:pStyle w:val="NormalWeb"/>
        <w:shd w:val="clear" w:color="auto" w:fill="FFFFFF"/>
        <w:spacing w:before="0" w:after="0"/>
        <w:jc w:val="both"/>
      </w:pPr>
      <w:r>
        <w:rPr>
          <w:sz w:val="28"/>
          <w:szCs w:val="28"/>
        </w:rPr>
        <w:t>B. So sánh</w:t>
      </w:r>
    </w:p>
    <w:p w:rsidR="00000000" w:rsidRDefault="00840F77">
      <w:pPr>
        <w:pStyle w:val="NormalWeb"/>
        <w:shd w:val="clear" w:color="auto" w:fill="FFFFFF"/>
        <w:spacing w:before="0" w:after="0"/>
        <w:jc w:val="both"/>
      </w:pPr>
      <w:r>
        <w:rPr>
          <w:sz w:val="28"/>
          <w:szCs w:val="28"/>
        </w:rPr>
        <w:t>C. Ẩn dụ</w:t>
      </w:r>
    </w:p>
    <w:p w:rsidR="00000000" w:rsidRDefault="00840F77">
      <w:pPr>
        <w:pStyle w:val="NormalWeb"/>
        <w:shd w:val="clear" w:color="auto" w:fill="FFFFFF"/>
        <w:spacing w:before="0" w:after="0"/>
        <w:jc w:val="both"/>
      </w:pPr>
      <w:r>
        <w:rPr>
          <w:sz w:val="28"/>
          <w:szCs w:val="28"/>
        </w:rPr>
        <w:t>D. Hoán dụ</w:t>
      </w:r>
    </w:p>
    <w:p w:rsidR="00000000" w:rsidRDefault="00840F77">
      <w:pPr>
        <w:pStyle w:val="NormalWeb"/>
        <w:shd w:val="clear" w:color="auto" w:fill="FFFFFF"/>
        <w:spacing w:before="0" w:after="0"/>
        <w:jc w:val="both"/>
      </w:pPr>
      <w:r>
        <w:rPr>
          <w:sz w:val="28"/>
          <w:szCs w:val="28"/>
          <w:shd w:val="clear" w:color="auto" w:fill="FFFFFF"/>
        </w:rPr>
        <w:t>B. So sánh</w:t>
      </w:r>
    </w:p>
    <w:p w:rsidR="00000000" w:rsidRDefault="00840F77">
      <w:pPr>
        <w:pStyle w:val="NormalWeb"/>
        <w:shd w:val="clear" w:color="auto" w:fill="FFFFFF"/>
        <w:spacing w:before="0" w:after="0"/>
        <w:jc w:val="both"/>
      </w:pPr>
      <w:r>
        <w:rPr>
          <w:rStyle w:val="Strong"/>
          <w:sz w:val="28"/>
          <w:szCs w:val="28"/>
        </w:rPr>
        <w:t>Câu 10. </w:t>
      </w:r>
      <w:r>
        <w:rPr>
          <w:sz w:val="28"/>
          <w:szCs w:val="28"/>
        </w:rPr>
        <w:t>Viết một đoạn văn (khoảng 6 - 8 dòng) trả lời câu hỏi: Vì sao cuối đoạn trích, nhân vật "tôi" lại "ngắm nhìn, ngẫm nghĩ, chiêm ngưỡ</w:t>
      </w:r>
      <w:r>
        <w:rPr>
          <w:sz w:val="28"/>
          <w:szCs w:val="28"/>
        </w:rPr>
        <w:t>ng mà trong lòng thấy sửng sốt và kinh hãi!"?</w:t>
      </w:r>
    </w:p>
    <w:p w:rsidR="00000000" w:rsidRDefault="00840F77">
      <w:pPr>
        <w:shd w:val="clear" w:color="auto" w:fill="FFFFFF"/>
        <w:spacing w:after="0" w:line="240" w:lineRule="auto"/>
        <w:ind w:firstLine="720"/>
        <w:jc w:val="both"/>
      </w:pPr>
      <w:r>
        <w:rPr>
          <w:rFonts w:eastAsia="Times New Roman" w:cs="Times New Roman"/>
          <w:szCs w:val="28"/>
        </w:rPr>
        <w:t xml:space="preserve">Phần cuối đoạn trích Một trăm dặm dưới mặt đất, nhân vật "tôi" đã "ngắm nhìn, ngẫm nghĩ, chiêm ngưỡng mà trong lòng thấy sửng sốt và kinh hãi!". Sự ngắm nhìn, ngẫm nghĩ có chút sửng sốt và kinh hãi ấy là do vẻ </w:t>
      </w:r>
      <w:r>
        <w:rPr>
          <w:rFonts w:eastAsia="Times New Roman" w:cs="Times New Roman"/>
          <w:szCs w:val="28"/>
        </w:rPr>
        <w:t>đẹp trong lòng hang dưới mặt đất quá sức tưởng tượng của nhân vật "tôi". Vẻ đẹp thiên nhiên dưới lòng đất đẹp đến nỗi trí tưởng tượng của nhân vật "tôi" hoàn toàn bất lực, và "tưởng như đang ở một hành tinh nào đó rất xa lạ với con người". Cái ngỡ ngàng, s</w:t>
      </w:r>
      <w:r>
        <w:rPr>
          <w:rFonts w:eastAsia="Times New Roman" w:cs="Times New Roman"/>
          <w:szCs w:val="28"/>
        </w:rPr>
        <w:t>ửng sốt của nhân vật tôi chắc chắn là do nhìn thấy cảnh đẹp ngoài sức tưởng tượng; và có lẽ trong lòng anh cũng đang reo lên những cảm xúc lẫn lộn về sự kì vĩ của tạo hóa.</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2160" w:firstLine="720"/>
        <w:jc w:val="both"/>
        <w:outlineLvl w:val="2"/>
      </w:pPr>
      <w:r>
        <w:rPr>
          <w:rFonts w:eastAsia="Times New Roman" w:cs="Times New Roman"/>
          <w:b/>
          <w:szCs w:val="28"/>
          <w:highlight w:val="yellow"/>
        </w:rPr>
        <w:t>BÀI 4: NGHỊ LUẬN VĂN HỌC</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4 ĐỌC HIỂU VĂN BẢN THIÊN NHIÊN VÀ CON NGƯỜI TRONG TRUYỆN "ĐẤT RỪNG PHƯƠNG NAM"</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Câu 1:</w:t>
      </w:r>
    </w:p>
    <w:p w:rsidR="00000000" w:rsidRDefault="00840F77">
      <w:pPr>
        <w:pStyle w:val="NormalWeb"/>
        <w:shd w:val="clear" w:color="auto" w:fill="FFFFFF"/>
        <w:spacing w:before="0" w:after="0"/>
        <w:jc w:val="both"/>
      </w:pPr>
      <w:r>
        <w:rPr>
          <w:sz w:val="28"/>
          <w:szCs w:val="28"/>
        </w:rPr>
        <w:t>- Văn bản viết về vấn đề gì? Nhan đề văn bản thể hiện vấn đề ấy như thế nào?</w:t>
      </w:r>
    </w:p>
    <w:p w:rsidR="00000000" w:rsidRDefault="00840F77">
      <w:pPr>
        <w:pStyle w:val="NormalWeb"/>
        <w:shd w:val="clear" w:color="auto" w:fill="FFFFFF"/>
        <w:spacing w:before="0" w:after="0"/>
        <w:jc w:val="both"/>
      </w:pPr>
      <w:r>
        <w:rPr>
          <w:sz w:val="28"/>
          <w:szCs w:val="28"/>
        </w:rPr>
        <w:t>- Mục đích của văn bản là gì?</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numPr>
          <w:ilvl w:val="0"/>
          <w:numId w:val="92"/>
        </w:numPr>
        <w:shd w:val="clear" w:color="auto" w:fill="FFFFFF"/>
        <w:spacing w:after="0" w:line="240" w:lineRule="auto"/>
        <w:jc w:val="both"/>
      </w:pPr>
      <w:r>
        <w:rPr>
          <w:rFonts w:cs="Times New Roman"/>
          <w:szCs w:val="28"/>
        </w:rPr>
        <w:t>Văn b</w:t>
      </w:r>
      <w:r>
        <w:rPr>
          <w:rFonts w:cs="Times New Roman"/>
          <w:szCs w:val="28"/>
        </w:rPr>
        <w:t>ả</w:t>
      </w:r>
      <w:r>
        <w:rPr>
          <w:rFonts w:cs="Times New Roman"/>
          <w:szCs w:val="28"/>
        </w:rPr>
        <w:t>n vi</w:t>
      </w:r>
      <w:r>
        <w:rPr>
          <w:rFonts w:cs="Times New Roman"/>
          <w:szCs w:val="28"/>
        </w:rPr>
        <w:t>ế</w:t>
      </w:r>
      <w:r>
        <w:rPr>
          <w:rFonts w:cs="Times New Roman"/>
          <w:szCs w:val="28"/>
        </w:rPr>
        <w:t>t v</w:t>
      </w:r>
      <w:r>
        <w:rPr>
          <w:rFonts w:cs="Times New Roman"/>
          <w:szCs w:val="28"/>
        </w:rPr>
        <w:t>ề</w:t>
      </w:r>
      <w:r>
        <w:rPr>
          <w:rFonts w:cs="Times New Roman"/>
          <w:szCs w:val="28"/>
        </w:rPr>
        <w:t xml:space="preserve"> thiên nhiên và con ngư</w:t>
      </w:r>
      <w:r>
        <w:rPr>
          <w:rFonts w:cs="Times New Roman"/>
          <w:szCs w:val="28"/>
        </w:rPr>
        <w:t>ờ</w:t>
      </w:r>
      <w:r>
        <w:rPr>
          <w:rFonts w:cs="Times New Roman"/>
          <w:szCs w:val="28"/>
        </w:rPr>
        <w:t>i trong truy</w:t>
      </w:r>
      <w:r>
        <w:rPr>
          <w:rFonts w:cs="Times New Roman"/>
          <w:szCs w:val="28"/>
        </w:rPr>
        <w:t>ệ</w:t>
      </w:r>
      <w:r>
        <w:rPr>
          <w:rFonts w:cs="Times New Roman"/>
          <w:szCs w:val="28"/>
        </w:rPr>
        <w:t>n Đ</w:t>
      </w:r>
      <w:r>
        <w:rPr>
          <w:rFonts w:cs="Times New Roman"/>
          <w:szCs w:val="28"/>
        </w:rPr>
        <w:t>ấ</w:t>
      </w:r>
      <w:r>
        <w:rPr>
          <w:rFonts w:cs="Times New Roman"/>
          <w:szCs w:val="28"/>
        </w:rPr>
        <w:t>t r</w:t>
      </w:r>
      <w:r>
        <w:rPr>
          <w:rFonts w:cs="Times New Roman"/>
          <w:szCs w:val="28"/>
        </w:rPr>
        <w:t>ừ</w:t>
      </w:r>
      <w:r>
        <w:rPr>
          <w:rFonts w:cs="Times New Roman"/>
          <w:szCs w:val="28"/>
        </w:rPr>
        <w:t>ng phương Nam. Nhan đ</w:t>
      </w:r>
      <w:r>
        <w:rPr>
          <w:rFonts w:cs="Times New Roman"/>
          <w:szCs w:val="28"/>
        </w:rPr>
        <w:t>ề</w:t>
      </w:r>
      <w:r>
        <w:rPr>
          <w:rFonts w:cs="Times New Roman"/>
          <w:szCs w:val="28"/>
        </w:rPr>
        <w:t xml:space="preserve"> văn b</w:t>
      </w:r>
      <w:r>
        <w:rPr>
          <w:rFonts w:cs="Times New Roman"/>
          <w:szCs w:val="28"/>
        </w:rPr>
        <w:t>ả</w:t>
      </w:r>
      <w:r>
        <w:rPr>
          <w:rFonts w:cs="Times New Roman"/>
          <w:szCs w:val="28"/>
        </w:rPr>
        <w:t>n đã nêu rõ v</w:t>
      </w:r>
      <w:r>
        <w:rPr>
          <w:rFonts w:cs="Times New Roman"/>
          <w:szCs w:val="28"/>
        </w:rPr>
        <w:t>ấ</w:t>
      </w:r>
      <w:r>
        <w:rPr>
          <w:rFonts w:cs="Times New Roman"/>
          <w:szCs w:val="28"/>
        </w:rPr>
        <w:t>n đ</w:t>
      </w:r>
      <w:r>
        <w:rPr>
          <w:rFonts w:cs="Times New Roman"/>
          <w:szCs w:val="28"/>
        </w:rPr>
        <w:t>ề</w:t>
      </w:r>
      <w:r>
        <w:rPr>
          <w:rFonts w:cs="Times New Roman"/>
          <w:szCs w:val="28"/>
        </w:rPr>
        <w:t xml:space="preserve"> đư</w:t>
      </w:r>
      <w:r>
        <w:rPr>
          <w:rFonts w:cs="Times New Roman"/>
          <w:szCs w:val="28"/>
        </w:rPr>
        <w:t>ợ</w:t>
      </w:r>
      <w:r>
        <w:rPr>
          <w:rFonts w:cs="Times New Roman"/>
          <w:szCs w:val="28"/>
        </w:rPr>
        <w:t>c th</w:t>
      </w:r>
      <w:r>
        <w:rPr>
          <w:rFonts w:cs="Times New Roman"/>
          <w:szCs w:val="28"/>
        </w:rPr>
        <w:t>ể</w:t>
      </w:r>
      <w:r>
        <w:rPr>
          <w:rFonts w:cs="Times New Roman"/>
          <w:szCs w:val="28"/>
        </w:rPr>
        <w:t xml:space="preserve"> hi</w:t>
      </w:r>
      <w:r>
        <w:rPr>
          <w:rFonts w:cs="Times New Roman"/>
          <w:szCs w:val="28"/>
        </w:rPr>
        <w:t>ệ</w:t>
      </w:r>
      <w:r>
        <w:rPr>
          <w:rFonts w:cs="Times New Roman"/>
          <w:szCs w:val="28"/>
        </w:rPr>
        <w:t>n trong văn b</w:t>
      </w:r>
      <w:r>
        <w:rPr>
          <w:rFonts w:cs="Times New Roman"/>
          <w:szCs w:val="28"/>
        </w:rPr>
        <w:t>ả</w:t>
      </w:r>
      <w:r>
        <w:rPr>
          <w:rFonts w:cs="Times New Roman"/>
          <w:szCs w:val="28"/>
        </w:rPr>
        <w:t>n.</w:t>
      </w:r>
    </w:p>
    <w:p w:rsidR="00000000" w:rsidRDefault="00840F77">
      <w:pPr>
        <w:numPr>
          <w:ilvl w:val="0"/>
          <w:numId w:val="92"/>
        </w:numPr>
        <w:shd w:val="clear" w:color="auto" w:fill="FFFFFF"/>
        <w:spacing w:after="0" w:line="240" w:lineRule="auto"/>
        <w:jc w:val="both"/>
      </w:pPr>
      <w:r>
        <w:rPr>
          <w:rFonts w:cs="Times New Roman"/>
          <w:szCs w:val="28"/>
        </w:rPr>
        <w:t> </w:t>
      </w:r>
      <w:r>
        <w:rPr>
          <w:rFonts w:cs="Times New Roman"/>
          <w:szCs w:val="28"/>
        </w:rPr>
        <w:t>M</w:t>
      </w:r>
      <w:r>
        <w:rPr>
          <w:rFonts w:cs="Times New Roman"/>
          <w:szCs w:val="28"/>
        </w:rPr>
        <w:t>ụ</w:t>
      </w:r>
      <w:r>
        <w:rPr>
          <w:rFonts w:cs="Times New Roman"/>
          <w:szCs w:val="28"/>
        </w:rPr>
        <w:t>c đích c</w:t>
      </w:r>
      <w:r>
        <w:rPr>
          <w:rFonts w:cs="Times New Roman"/>
          <w:szCs w:val="28"/>
        </w:rPr>
        <w:t>ủ</w:t>
      </w:r>
      <w:r>
        <w:rPr>
          <w:rFonts w:cs="Times New Roman"/>
          <w:szCs w:val="28"/>
        </w:rPr>
        <w:t>a văn b</w:t>
      </w:r>
      <w:r>
        <w:rPr>
          <w:rFonts w:cs="Times New Roman"/>
          <w:szCs w:val="28"/>
        </w:rPr>
        <w:t>ả</w:t>
      </w:r>
      <w:r>
        <w:rPr>
          <w:rFonts w:cs="Times New Roman"/>
          <w:szCs w:val="28"/>
        </w:rPr>
        <w:t>n là cho th</w:t>
      </w:r>
      <w:r>
        <w:rPr>
          <w:rFonts w:cs="Times New Roman"/>
          <w:szCs w:val="28"/>
        </w:rPr>
        <w:t>ấ</w:t>
      </w:r>
      <w:r>
        <w:rPr>
          <w:rFonts w:cs="Times New Roman"/>
          <w:szCs w:val="28"/>
        </w:rPr>
        <w:t>y đ</w:t>
      </w:r>
      <w:r>
        <w:rPr>
          <w:rFonts w:cs="Times New Roman"/>
          <w:szCs w:val="28"/>
        </w:rPr>
        <w:t>ặ</w:t>
      </w:r>
      <w:r>
        <w:rPr>
          <w:rFonts w:cs="Times New Roman"/>
          <w:szCs w:val="28"/>
        </w:rPr>
        <w:t>c đi</w:t>
      </w:r>
      <w:r>
        <w:rPr>
          <w:rFonts w:cs="Times New Roman"/>
          <w:szCs w:val="28"/>
        </w:rPr>
        <w:t>ể</w:t>
      </w:r>
      <w:r>
        <w:rPr>
          <w:rFonts w:cs="Times New Roman"/>
          <w:szCs w:val="28"/>
        </w:rPr>
        <w:t>m c</w:t>
      </w:r>
      <w:r>
        <w:rPr>
          <w:rFonts w:cs="Times New Roman"/>
          <w:szCs w:val="28"/>
        </w:rPr>
        <w:t>ủ</w:t>
      </w:r>
      <w:r>
        <w:rPr>
          <w:rFonts w:cs="Times New Roman"/>
          <w:szCs w:val="28"/>
        </w:rPr>
        <w:t>a thiên nhiên và con ngư</w:t>
      </w:r>
      <w:r>
        <w:rPr>
          <w:rFonts w:cs="Times New Roman"/>
          <w:szCs w:val="28"/>
        </w:rPr>
        <w:t>ờ</w:t>
      </w:r>
      <w:r>
        <w:rPr>
          <w:rFonts w:cs="Times New Roman"/>
          <w:szCs w:val="28"/>
        </w:rPr>
        <w:t>i trong truy</w:t>
      </w:r>
      <w:r>
        <w:rPr>
          <w:rFonts w:cs="Times New Roman"/>
          <w:szCs w:val="28"/>
        </w:rPr>
        <w:t>ệ</w:t>
      </w:r>
      <w:r>
        <w:rPr>
          <w:rFonts w:cs="Times New Roman"/>
          <w:szCs w:val="28"/>
        </w:rPr>
        <w:t>n Đ</w:t>
      </w:r>
      <w:r>
        <w:rPr>
          <w:rFonts w:cs="Times New Roman"/>
          <w:szCs w:val="28"/>
        </w:rPr>
        <w:t>ấ</w:t>
      </w:r>
      <w:r>
        <w:rPr>
          <w:rFonts w:cs="Times New Roman"/>
          <w:szCs w:val="28"/>
        </w:rPr>
        <w:t>t r</w:t>
      </w:r>
      <w:r>
        <w:rPr>
          <w:rFonts w:cs="Times New Roman"/>
          <w:szCs w:val="28"/>
        </w:rPr>
        <w:t>ừ</w:t>
      </w:r>
      <w:r>
        <w:rPr>
          <w:rFonts w:cs="Times New Roman"/>
          <w:szCs w:val="28"/>
        </w:rPr>
        <w:t>ng phương Nam.</w:t>
      </w:r>
    </w:p>
    <w:p w:rsidR="00000000" w:rsidRDefault="00840F77">
      <w:pPr>
        <w:pStyle w:val="NormalWeb"/>
        <w:shd w:val="clear" w:color="auto" w:fill="FFFFFF"/>
        <w:spacing w:before="0" w:after="0"/>
        <w:jc w:val="both"/>
      </w:pPr>
      <w:r>
        <w:rPr>
          <w:rStyle w:val="Strong"/>
          <w:sz w:val="28"/>
          <w:szCs w:val="28"/>
        </w:rPr>
        <w:t> </w:t>
      </w:r>
      <w:r>
        <w:rPr>
          <w:rStyle w:val="Strong"/>
          <w:sz w:val="28"/>
          <w:szCs w:val="28"/>
        </w:rPr>
        <w:t>Câu 2. </w:t>
      </w:r>
    </w:p>
    <w:p w:rsidR="00000000" w:rsidRDefault="00840F77">
      <w:pPr>
        <w:pStyle w:val="NormalWeb"/>
        <w:shd w:val="clear" w:color="auto" w:fill="FFFFFF"/>
        <w:spacing w:before="0" w:after="0"/>
        <w:jc w:val="both"/>
      </w:pPr>
      <w:r>
        <w:rPr>
          <w:sz w:val="28"/>
          <w:szCs w:val="28"/>
        </w:rPr>
        <w:t>- Các ý kiến, lí lẽ và bằng chứng phục vụ cho mục đích của văn bản như thế nào?</w:t>
      </w:r>
    </w:p>
    <w:p w:rsidR="00000000" w:rsidRDefault="00840F77">
      <w:pPr>
        <w:pStyle w:val="NormalWeb"/>
        <w:shd w:val="clear" w:color="auto" w:fill="FFFFFF"/>
        <w:spacing w:before="0" w:after="0"/>
        <w:jc w:val="both"/>
      </w:pPr>
      <w:r>
        <w:rPr>
          <w:sz w:val="28"/>
          <w:szCs w:val="28"/>
        </w:rPr>
        <w:t>- Đọc trước văn bản Thiên nhiên và con người</w:t>
      </w:r>
      <w:r>
        <w:rPr>
          <w:sz w:val="28"/>
          <w:szCs w:val="28"/>
        </w:rPr>
        <w:t xml:space="preserve"> trong truyện "Đất rừng phương Nam", tìm hiểu thêm thông tin về nhà văn Bùi Hồng.</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Các ý kiến, lí lẽ và bằng chứng phục vụ cho mục đích của văn bản: bằng chứng để chứng minh cho lí lẽ; lí lẽ để chứng minh cho ý kiến.</w:t>
      </w:r>
    </w:p>
    <w:p w:rsidR="00000000" w:rsidRDefault="00840F77">
      <w:pPr>
        <w:pStyle w:val="NormalWeb"/>
        <w:shd w:val="clear" w:color="auto" w:fill="FFFFFF"/>
        <w:spacing w:before="0" w:after="0"/>
        <w:jc w:val="both"/>
      </w:pPr>
      <w:r>
        <w:rPr>
          <w:sz w:val="28"/>
          <w:szCs w:val="28"/>
        </w:rPr>
        <w:lastRenderedPageBreak/>
        <w:t>- Thông tin về nhà văn Bùi Hồ</w:t>
      </w:r>
      <w:r>
        <w:rPr>
          <w:sz w:val="28"/>
          <w:szCs w:val="28"/>
        </w:rPr>
        <w:t>ng:</w:t>
      </w:r>
    </w:p>
    <w:p w:rsidR="00000000" w:rsidRDefault="00840F77">
      <w:pPr>
        <w:pStyle w:val="NormalWeb"/>
        <w:shd w:val="clear" w:color="auto" w:fill="FFFFFF"/>
        <w:spacing w:before="0" w:after="0"/>
        <w:jc w:val="both"/>
      </w:pPr>
      <w:r>
        <w:rPr>
          <w:sz w:val="28"/>
          <w:szCs w:val="28"/>
        </w:rPr>
        <w:t>+ Bùi Văn Hồng (05/12/1931), quê ở Phù Việt, Thạch Hà, Hà Tĩnh.</w:t>
      </w:r>
    </w:p>
    <w:p w:rsidR="00000000" w:rsidRDefault="00840F77">
      <w:pPr>
        <w:pStyle w:val="NormalWeb"/>
        <w:shd w:val="clear" w:color="auto" w:fill="FFFFFF"/>
        <w:spacing w:before="0" w:after="0"/>
        <w:jc w:val="both"/>
      </w:pPr>
      <w:r>
        <w:rPr>
          <w:sz w:val="28"/>
          <w:szCs w:val="28"/>
        </w:rPr>
        <w:t>+ Tham gia công tác Đoàn từ 8/1945; công tác tuyên huấn, tổ chức Đảng ở quê từ 1948.</w:t>
      </w:r>
    </w:p>
    <w:p w:rsidR="00000000" w:rsidRDefault="00840F77">
      <w:pPr>
        <w:pStyle w:val="NormalWeb"/>
        <w:shd w:val="clear" w:color="auto" w:fill="FFFFFF"/>
        <w:spacing w:before="0" w:after="0"/>
        <w:jc w:val="both"/>
      </w:pPr>
      <w:r>
        <w:rPr>
          <w:sz w:val="28"/>
          <w:szCs w:val="28"/>
        </w:rPr>
        <w:t>+ Bắt đầu viết và in các truyện ký, phê bình sách từ 1951.</w:t>
      </w:r>
    </w:p>
    <w:p w:rsidR="00000000" w:rsidRDefault="00840F77">
      <w:pPr>
        <w:pStyle w:val="NormalWeb"/>
        <w:shd w:val="clear" w:color="auto" w:fill="FFFFFF"/>
        <w:spacing w:before="0" w:after="0"/>
        <w:jc w:val="both"/>
      </w:pPr>
      <w:r>
        <w:rPr>
          <w:sz w:val="28"/>
          <w:szCs w:val="28"/>
        </w:rPr>
        <w:t>+ Tốt nghiệp Đại học Tổng hợp ngành Văn. Từn</w:t>
      </w:r>
      <w:r>
        <w:rPr>
          <w:sz w:val="28"/>
          <w:szCs w:val="28"/>
        </w:rPr>
        <w:t>g làm Trưởng ban và Tổng biên tập NXB Kim Đồng.</w:t>
      </w:r>
    </w:p>
    <w:p w:rsidR="00000000" w:rsidRDefault="00840F77">
      <w:pPr>
        <w:pStyle w:val="NormalWeb"/>
        <w:shd w:val="clear" w:color="auto" w:fill="FFFFFF"/>
        <w:spacing w:before="0" w:after="0"/>
        <w:jc w:val="both"/>
      </w:pPr>
      <w:r>
        <w:rPr>
          <w:sz w:val="28"/>
          <w:szCs w:val="28"/>
        </w:rPr>
        <w:t>+ Tác phẩm chính: Trên đất Cẩm Bình (truyện ký, 1968); Cá rôn ron không vâng lời mẹ (truyện đồng thoại, 1969); Hoa trái đầu mùa (phê bình tiểu luận, 1987); Mười năm ghi nhận (phê bình tiểu luận, 1997); Cô gái</w:t>
      </w:r>
      <w:r>
        <w:rPr>
          <w:sz w:val="28"/>
          <w:szCs w:val="28"/>
        </w:rPr>
        <w:t xml:space="preserve"> bướng bỉnh (truyện ký, 2001); Hương cây - mối tình đầu của tôi (truyện ngắn - 2002); Từ mục đồng đến Kim Đồng (tức Mười năm ghi nhận, có bổ sung, 2002); Mai đây đi hết con đường... (chân dung và hồi ức, 2007)</w:t>
      </w:r>
    </w:p>
    <w:p w:rsidR="00000000" w:rsidRDefault="00840F77">
      <w:pPr>
        <w:pStyle w:val="NormalWeb"/>
        <w:shd w:val="clear" w:color="auto" w:fill="FFFFFF"/>
        <w:spacing w:before="0" w:after="0"/>
        <w:jc w:val="both"/>
      </w:pPr>
      <w:r>
        <w:rPr>
          <w:sz w:val="28"/>
          <w:szCs w:val="28"/>
        </w:rPr>
        <w:t xml:space="preserve">+ Giải thưởng văn học: Tặng thưởng của Ủy ban </w:t>
      </w:r>
      <w:r>
        <w:rPr>
          <w:sz w:val="28"/>
          <w:szCs w:val="28"/>
        </w:rPr>
        <w:t>Thiếu niên nhi đồng và Hội Nhà văn Việt Nam cho tập Trên đất Cẩm Bình (truyện ký, 1968).</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sz w:val="28"/>
          <w:szCs w:val="28"/>
        </w:rPr>
        <w:t>- Phần (1) nêu khái quát đặc điểm gì của truyện Đất rừng phương Nam?</w:t>
      </w:r>
    </w:p>
    <w:p w:rsidR="00000000" w:rsidRDefault="00840F77">
      <w:pPr>
        <w:pStyle w:val="NormalWeb"/>
        <w:shd w:val="clear" w:color="auto" w:fill="FFFFFF"/>
        <w:spacing w:before="0" w:after="0"/>
        <w:jc w:val="both"/>
      </w:pPr>
      <w:r>
        <w:rPr>
          <w:sz w:val="28"/>
          <w:szCs w:val="28"/>
        </w:rPr>
        <w:t xml:space="preserve">- Mở đầu phần (2), tác giả cho biết nhà văn Đoàn Giỏi có </w:t>
      </w:r>
      <w:r>
        <w:rPr>
          <w:sz w:val="28"/>
          <w:szCs w:val="28"/>
        </w:rPr>
        <w:t>điểm mạnh gì?</w:t>
      </w:r>
    </w:p>
    <w:p w:rsidR="00000000" w:rsidRDefault="00840F77">
      <w:pPr>
        <w:numPr>
          <w:ilvl w:val="0"/>
          <w:numId w:val="93"/>
        </w:numPr>
        <w:shd w:val="clear" w:color="auto" w:fill="FFFFFF"/>
        <w:spacing w:after="0" w:line="240" w:lineRule="auto"/>
        <w:jc w:val="both"/>
      </w:pPr>
      <w:r>
        <w:rPr>
          <w:rFonts w:eastAsia="Times New Roman" w:cs="Times New Roman"/>
          <w:szCs w:val="28"/>
        </w:rPr>
        <w:t> </w:t>
      </w:r>
      <w:r>
        <w:rPr>
          <w:rFonts w:eastAsia="Times New Roman" w:cs="Times New Roman"/>
          <w:szCs w:val="28"/>
        </w:rPr>
        <w:t>Phần (1) nêu khái quát đặc điểm hình thức của truyện Đất rừng phương Nam: kết cấu chương hồi truyền thống, dễ đọc, dễ hiểu, hợp với đại chúng trẻ em.</w:t>
      </w:r>
    </w:p>
    <w:p w:rsidR="00000000" w:rsidRDefault="00840F77">
      <w:pPr>
        <w:numPr>
          <w:ilvl w:val="0"/>
          <w:numId w:val="93"/>
        </w:numPr>
        <w:shd w:val="clear" w:color="auto" w:fill="FFFFFF"/>
        <w:spacing w:after="0" w:line="240" w:lineRule="auto"/>
        <w:jc w:val="both"/>
      </w:pPr>
      <w:r>
        <w:rPr>
          <w:rFonts w:eastAsia="Times New Roman" w:cs="Times New Roman"/>
          <w:szCs w:val="28"/>
        </w:rPr>
        <w:t> </w:t>
      </w:r>
      <w:r>
        <w:rPr>
          <w:rFonts w:eastAsia="Times New Roman" w:cs="Times New Roman"/>
          <w:szCs w:val="28"/>
        </w:rPr>
        <w:t>Mở đầu phần (2), tác giả cho biết nhà văn Đoàn Giỏi có điểm mạnh: viết văn dựa trên vốn số</w:t>
      </w:r>
      <w:r>
        <w:rPr>
          <w:rFonts w:eastAsia="Times New Roman" w:cs="Times New Roman"/>
          <w:szCs w:val="28"/>
        </w:rPr>
        <w:t>ng phong phú khiến người đọc đi từ ngạc nhiên này đến ngạc nhiên khác.</w:t>
      </w:r>
    </w:p>
    <w:p w:rsidR="00000000" w:rsidRDefault="00840F77">
      <w:pPr>
        <w:pStyle w:val="NormalWeb"/>
        <w:shd w:val="clear" w:color="auto" w:fill="FFFFFF"/>
        <w:spacing w:before="0" w:after="0"/>
        <w:jc w:val="both"/>
      </w:pPr>
      <w:r>
        <w:rPr>
          <w:rStyle w:val="Strong"/>
          <w:sz w:val="28"/>
          <w:szCs w:val="28"/>
        </w:rPr>
        <w:t>Câu 1.</w:t>
      </w:r>
    </w:p>
    <w:p w:rsidR="00000000" w:rsidRDefault="00840F77">
      <w:pPr>
        <w:pStyle w:val="NormalWeb"/>
        <w:shd w:val="clear" w:color="auto" w:fill="FFFFFF"/>
        <w:spacing w:before="0" w:after="0"/>
        <w:jc w:val="both"/>
      </w:pPr>
      <w:r>
        <w:rPr>
          <w:sz w:val="28"/>
          <w:szCs w:val="28"/>
        </w:rPr>
        <w:t>- Phân biệt lí lẽ và bằng chứng của người viết.</w:t>
      </w:r>
    </w:p>
    <w:p w:rsidR="00000000" w:rsidRDefault="00840F77">
      <w:pPr>
        <w:pStyle w:val="NormalWeb"/>
        <w:shd w:val="clear" w:color="auto" w:fill="FFFFFF"/>
        <w:spacing w:before="0" w:after="0"/>
        <w:jc w:val="both"/>
      </w:pPr>
      <w:r>
        <w:rPr>
          <w:sz w:val="28"/>
          <w:szCs w:val="28"/>
        </w:rPr>
        <w:t>- Những dòng chữ in nghiêng ở đoạn này (cuối đoạn 2) này lấy từ tác phẩm của ai?</w:t>
      </w:r>
    </w:p>
    <w:p w:rsidR="00000000" w:rsidRDefault="00840F77">
      <w:pPr>
        <w:shd w:val="clear" w:color="auto" w:fill="FFFFFF"/>
        <w:spacing w:after="0" w:line="240" w:lineRule="auto"/>
        <w:jc w:val="both"/>
      </w:pPr>
      <w:r>
        <w:rPr>
          <w:rFonts w:eastAsia="Times New Roman" w:cs="Times New Roman"/>
          <w:szCs w:val="28"/>
        </w:rPr>
        <w:t>- Phân biệt lí lẽ và bằng chứng của người viết:</w:t>
      </w:r>
    </w:p>
    <w:p w:rsidR="00000000" w:rsidRDefault="00840F77">
      <w:pPr>
        <w:numPr>
          <w:ilvl w:val="0"/>
          <w:numId w:val="94"/>
        </w:numPr>
        <w:shd w:val="clear" w:color="auto" w:fill="FFFFFF"/>
        <w:spacing w:after="0" w:line="240" w:lineRule="auto"/>
        <w:jc w:val="both"/>
      </w:pPr>
      <w:r>
        <w:rPr>
          <w:rFonts w:eastAsia="Times New Roman" w:cs="Times New Roman"/>
          <w:szCs w:val="28"/>
        </w:rPr>
        <w:t>L</w:t>
      </w:r>
      <w:r>
        <w:rPr>
          <w:rFonts w:eastAsia="Times New Roman" w:cs="Times New Roman"/>
          <w:szCs w:val="28"/>
        </w:rPr>
        <w:t>í lẽ: "Trong Đất rừng phương Nam, ông chỉ sử dụng một phần rất nhỏ vốn sống phong phú đó mà đã làm nười đọc đi từ ngạc nhiên này đến ngạc nhiên khác".</w:t>
      </w:r>
    </w:p>
    <w:p w:rsidR="00000000" w:rsidRDefault="00840F77">
      <w:pPr>
        <w:numPr>
          <w:ilvl w:val="0"/>
          <w:numId w:val="94"/>
        </w:numPr>
        <w:shd w:val="clear" w:color="auto" w:fill="FFFFFF"/>
        <w:spacing w:after="0" w:line="240" w:lineRule="auto"/>
        <w:jc w:val="both"/>
      </w:pPr>
      <w:r>
        <w:rPr>
          <w:rFonts w:eastAsia="Times New Roman" w:cs="Times New Roman"/>
          <w:szCs w:val="28"/>
        </w:rPr>
        <w:t> </w:t>
      </w:r>
      <w:r>
        <w:rPr>
          <w:rFonts w:eastAsia="Times New Roman" w:cs="Times New Roman"/>
          <w:szCs w:val="28"/>
        </w:rPr>
        <w:t>Bằng chứng: "ba ba to bằng cái nia, kì đà lớn hơn chiếc xuồng tam bản, cá sấu phải 12 trai tráng lực lưỡ</w:t>
      </w:r>
      <w:r>
        <w:rPr>
          <w:rFonts w:eastAsia="Times New Roman" w:cs="Times New Roman"/>
          <w:szCs w:val="28"/>
        </w:rPr>
        <w:t>ng mới khiêng nổi".</w:t>
      </w:r>
    </w:p>
    <w:p w:rsidR="00000000" w:rsidRDefault="00840F77">
      <w:pPr>
        <w:shd w:val="clear" w:color="auto" w:fill="FFFFFF"/>
        <w:spacing w:after="0" w:line="240" w:lineRule="auto"/>
        <w:jc w:val="both"/>
      </w:pPr>
      <w:r>
        <w:rPr>
          <w:rFonts w:eastAsia="Times New Roman" w:cs="Times New Roman"/>
          <w:szCs w:val="28"/>
        </w:rPr>
        <w:t>- Những dòng chữ in nghiêng ở đoạn này (cuối đoạn 2) này lấy từ tác phẩm của Đoàn Giỏi.</w:t>
      </w:r>
    </w:p>
    <w:p w:rsidR="00000000" w:rsidRDefault="00840F77">
      <w:pPr>
        <w:pStyle w:val="NormalWeb"/>
        <w:shd w:val="clear" w:color="auto" w:fill="FFFFFF"/>
        <w:spacing w:before="0" w:after="0"/>
        <w:jc w:val="both"/>
      </w:pPr>
      <w:r>
        <w:rPr>
          <w:rStyle w:val="Strong"/>
          <w:sz w:val="28"/>
          <w:szCs w:val="28"/>
        </w:rPr>
        <w:t>Câu 2. </w:t>
      </w:r>
    </w:p>
    <w:p w:rsidR="00000000" w:rsidRDefault="00840F77">
      <w:pPr>
        <w:pStyle w:val="NormalWeb"/>
        <w:shd w:val="clear" w:color="auto" w:fill="FFFFFF"/>
        <w:spacing w:before="0" w:after="0"/>
        <w:jc w:val="both"/>
      </w:pPr>
      <w:r>
        <w:rPr>
          <w:sz w:val="28"/>
          <w:szCs w:val="28"/>
        </w:rPr>
        <w:t>- Phân biệt lí lẽ và bằng chứng của người viết.</w:t>
      </w:r>
    </w:p>
    <w:p w:rsidR="00000000" w:rsidRDefault="00840F77">
      <w:pPr>
        <w:pStyle w:val="NormalWeb"/>
        <w:shd w:val="clear" w:color="auto" w:fill="FFFFFF"/>
        <w:spacing w:before="0" w:after="0"/>
        <w:jc w:val="both"/>
      </w:pPr>
      <w:r>
        <w:rPr>
          <w:sz w:val="28"/>
          <w:szCs w:val="28"/>
        </w:rPr>
        <w:t>- Những dòng chữ in nghiêng ở đoạn này (cuối đoạn 2) này lấy từ tác phẩm của ai?</w:t>
      </w:r>
    </w:p>
    <w:p w:rsidR="00000000" w:rsidRDefault="00840F77">
      <w:pPr>
        <w:shd w:val="clear" w:color="auto" w:fill="FFFFFF"/>
        <w:spacing w:after="0" w:line="240" w:lineRule="auto"/>
        <w:jc w:val="both"/>
      </w:pPr>
      <w:r>
        <w:rPr>
          <w:rFonts w:eastAsia="Times New Roman" w:cs="Times New Roman"/>
          <w:szCs w:val="28"/>
        </w:rPr>
        <w:t>- Phân biệt</w:t>
      </w:r>
      <w:r>
        <w:rPr>
          <w:rFonts w:eastAsia="Times New Roman" w:cs="Times New Roman"/>
          <w:szCs w:val="28"/>
        </w:rPr>
        <w:t xml:space="preserve"> lí lẽ và bằng chứng của người viết:</w:t>
      </w:r>
    </w:p>
    <w:p w:rsidR="00000000" w:rsidRDefault="00840F77">
      <w:pPr>
        <w:numPr>
          <w:ilvl w:val="0"/>
          <w:numId w:val="95"/>
        </w:numPr>
        <w:shd w:val="clear" w:color="auto" w:fill="FFFFFF"/>
        <w:spacing w:after="0" w:line="240" w:lineRule="auto"/>
        <w:jc w:val="both"/>
      </w:pPr>
      <w:r>
        <w:rPr>
          <w:rFonts w:eastAsia="Times New Roman" w:cs="Times New Roman"/>
          <w:szCs w:val="28"/>
        </w:rPr>
        <w:t> </w:t>
      </w:r>
      <w:r>
        <w:rPr>
          <w:rFonts w:eastAsia="Times New Roman" w:cs="Times New Roman"/>
          <w:szCs w:val="28"/>
        </w:rPr>
        <w:t>Lí lẽ: "Trong Đất rừng phương Nam, ông chỉ sử dụng một phần rất nhỏ vốn sống phong phú đó mà đã làm nười đọc đi từ ngạc nhiên này đến ngạc nhiên khác".</w:t>
      </w:r>
    </w:p>
    <w:p w:rsidR="00000000" w:rsidRDefault="00840F77">
      <w:pPr>
        <w:numPr>
          <w:ilvl w:val="0"/>
          <w:numId w:val="95"/>
        </w:numPr>
        <w:shd w:val="clear" w:color="auto" w:fill="FFFFFF"/>
        <w:spacing w:after="0" w:line="240" w:lineRule="auto"/>
        <w:jc w:val="both"/>
      </w:pPr>
      <w:r>
        <w:rPr>
          <w:rFonts w:eastAsia="Times New Roman" w:cs="Times New Roman"/>
          <w:szCs w:val="28"/>
        </w:rPr>
        <w:t> </w:t>
      </w:r>
      <w:r>
        <w:rPr>
          <w:rFonts w:eastAsia="Times New Roman" w:cs="Times New Roman"/>
          <w:szCs w:val="28"/>
        </w:rPr>
        <w:t>Bằng chứng: "ba ba to bằng cái nia, kì đà lớn hơn chiếc xuồng tam</w:t>
      </w:r>
      <w:r>
        <w:rPr>
          <w:rFonts w:eastAsia="Times New Roman" w:cs="Times New Roman"/>
          <w:szCs w:val="28"/>
        </w:rPr>
        <w:t xml:space="preserve"> bản, cá sấu phải 12 trai tráng lực lưỡng mới khiêng nổi".</w:t>
      </w:r>
    </w:p>
    <w:p w:rsidR="00000000" w:rsidRDefault="00840F77">
      <w:pPr>
        <w:shd w:val="clear" w:color="auto" w:fill="FFFFFF"/>
        <w:spacing w:after="0" w:line="240" w:lineRule="auto"/>
        <w:jc w:val="both"/>
      </w:pPr>
      <w:r>
        <w:rPr>
          <w:rFonts w:eastAsia="Times New Roman" w:cs="Times New Roman"/>
          <w:szCs w:val="28"/>
        </w:rPr>
        <w:t>- Những dòng chữ in nghiêng ở đoạn này (cuối đoạn 2) này lấy từ tác phẩm của Đoàn Giỏi.</w:t>
      </w:r>
    </w:p>
    <w:p w:rsidR="00000000" w:rsidRDefault="00840F77">
      <w:pPr>
        <w:pStyle w:val="NormalWeb"/>
        <w:shd w:val="clear" w:color="auto" w:fill="FFFFFF"/>
        <w:spacing w:before="0" w:after="0"/>
        <w:jc w:val="both"/>
      </w:pPr>
      <w:r>
        <w:rPr>
          <w:rStyle w:val="Strong"/>
          <w:sz w:val="28"/>
          <w:szCs w:val="28"/>
        </w:rPr>
        <w:t>Câu 3. </w:t>
      </w:r>
    </w:p>
    <w:p w:rsidR="00000000" w:rsidRDefault="00840F77">
      <w:pPr>
        <w:pStyle w:val="NormalWeb"/>
        <w:shd w:val="clear" w:color="auto" w:fill="FFFFFF"/>
        <w:spacing w:before="0" w:after="0"/>
        <w:jc w:val="both"/>
      </w:pPr>
      <w:r>
        <w:rPr>
          <w:sz w:val="28"/>
          <w:szCs w:val="28"/>
        </w:rPr>
        <w:t>- Câu mở đầu phần (3) cho biết nội dung chính của phần này là gì?</w:t>
      </w:r>
    </w:p>
    <w:p w:rsidR="00000000" w:rsidRDefault="00840F77">
      <w:pPr>
        <w:pStyle w:val="NormalWeb"/>
        <w:shd w:val="clear" w:color="auto" w:fill="FFFFFF"/>
        <w:spacing w:before="0" w:after="0"/>
        <w:jc w:val="both"/>
      </w:pPr>
      <w:r>
        <w:rPr>
          <w:sz w:val="28"/>
          <w:szCs w:val="28"/>
        </w:rPr>
        <w:lastRenderedPageBreak/>
        <w:t xml:space="preserve">- Những nhân vật nào được nhắc tới </w:t>
      </w:r>
      <w:r>
        <w:rPr>
          <w:sz w:val="28"/>
          <w:szCs w:val="28"/>
        </w:rPr>
        <w:t>trong phần (3)?</w:t>
      </w:r>
    </w:p>
    <w:p w:rsidR="00000000" w:rsidRDefault="00840F77">
      <w:pPr>
        <w:pStyle w:val="NormalWeb"/>
        <w:shd w:val="clear" w:color="auto" w:fill="FFFFFF"/>
        <w:spacing w:before="0" w:after="0"/>
        <w:jc w:val="both"/>
      </w:pPr>
      <w:r>
        <w:rPr>
          <w:sz w:val="28"/>
          <w:szCs w:val="28"/>
        </w:rPr>
        <w:t>- Câu nào nêu đánh giá chung về truyện Đất rừng phương Nam?</w:t>
      </w:r>
    </w:p>
    <w:p w:rsidR="00000000" w:rsidRDefault="00840F77">
      <w:pPr>
        <w:numPr>
          <w:ilvl w:val="0"/>
          <w:numId w:val="96"/>
        </w:numPr>
        <w:shd w:val="clear" w:color="auto" w:fill="FFFFFF"/>
        <w:spacing w:after="0" w:line="240" w:lineRule="auto"/>
        <w:jc w:val="both"/>
      </w:pPr>
      <w:r>
        <w:rPr>
          <w:rFonts w:eastAsia="Times New Roman" w:cs="Times New Roman"/>
          <w:szCs w:val="28"/>
        </w:rPr>
        <w:t> </w:t>
      </w:r>
      <w:r>
        <w:rPr>
          <w:rFonts w:eastAsia="Times New Roman" w:cs="Times New Roman"/>
          <w:szCs w:val="28"/>
        </w:rPr>
        <w:t>Câu mở đầu phần (3) cho biết nội dung chính của phần này là nói về con người Nam Bộ trong Đất rừng phương Nam.</w:t>
      </w:r>
    </w:p>
    <w:p w:rsidR="00000000" w:rsidRDefault="00840F77">
      <w:pPr>
        <w:numPr>
          <w:ilvl w:val="0"/>
          <w:numId w:val="96"/>
        </w:numPr>
        <w:shd w:val="clear" w:color="auto" w:fill="FFFFFF"/>
        <w:spacing w:after="0" w:line="240" w:lineRule="auto"/>
        <w:jc w:val="both"/>
      </w:pPr>
      <w:r>
        <w:rPr>
          <w:rFonts w:eastAsia="Times New Roman" w:cs="Times New Roman"/>
          <w:szCs w:val="28"/>
        </w:rPr>
        <w:t> </w:t>
      </w:r>
      <w:r>
        <w:rPr>
          <w:rFonts w:eastAsia="Times New Roman" w:cs="Times New Roman"/>
          <w:szCs w:val="28"/>
        </w:rPr>
        <w:t>Những nhân vật được nhắc tới trong phần (3): dì Tư Béo, lão Ba Ngủ,</w:t>
      </w:r>
      <w:r>
        <w:rPr>
          <w:rFonts w:eastAsia="Times New Roman" w:cs="Times New Roman"/>
          <w:szCs w:val="28"/>
        </w:rPr>
        <w:t xml:space="preserve"> ông Hai, chú Võ Tòng, An, vợ ông Hai, vợ chú Võ Tòng, địa chủ.</w:t>
      </w:r>
    </w:p>
    <w:p w:rsidR="00000000" w:rsidRDefault="00840F77">
      <w:pPr>
        <w:numPr>
          <w:ilvl w:val="0"/>
          <w:numId w:val="96"/>
        </w:numPr>
        <w:shd w:val="clear" w:color="auto" w:fill="FFFFFF"/>
        <w:spacing w:after="0" w:line="240" w:lineRule="auto"/>
        <w:jc w:val="both"/>
      </w:pPr>
      <w:r>
        <w:rPr>
          <w:rFonts w:eastAsia="Times New Roman" w:cs="Times New Roman"/>
          <w:szCs w:val="28"/>
        </w:rPr>
        <w:t>Câu nêu đánh giá chung về truyện Đất rừng phương Nam: "Có thể nói, Đất rừng phương Nam đã nói được cái tinh túy của hồn đất, hồn người một vùng châu thổ Cửu Long Giang.".</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Văn bả</w:t>
      </w:r>
      <w:r>
        <w:rPr>
          <w:sz w:val="28"/>
          <w:szCs w:val="28"/>
        </w:rPr>
        <w:t>n Thiên nhiên và con người trong truyện "Đất rừng phương Nam" bàn luận về vấn đề gì? Nhan đề của văn bản có liên quan như thế nào với vấn đề ấy?</w:t>
      </w:r>
    </w:p>
    <w:p w:rsidR="00000000" w:rsidRDefault="00840F77">
      <w:pPr>
        <w:numPr>
          <w:ilvl w:val="0"/>
          <w:numId w:val="97"/>
        </w:numPr>
        <w:shd w:val="clear" w:color="auto" w:fill="FFFFFF"/>
        <w:spacing w:after="0" w:line="240" w:lineRule="auto"/>
        <w:jc w:val="both"/>
      </w:pPr>
      <w:r>
        <w:rPr>
          <w:rFonts w:eastAsia="Times New Roman" w:cs="Times New Roman"/>
          <w:szCs w:val="28"/>
        </w:rPr>
        <w:t>Văn bản Thiên nhiên và con người trong truyện "Đất rừng phương Nam" bàn luận về vấn đề thiên nhiên và con người</w:t>
      </w:r>
      <w:r>
        <w:rPr>
          <w:rFonts w:eastAsia="Times New Roman" w:cs="Times New Roman"/>
          <w:szCs w:val="28"/>
        </w:rPr>
        <w:t xml:space="preserve"> trong "Đất rừng phương Nam".</w:t>
      </w:r>
    </w:p>
    <w:p w:rsidR="00000000" w:rsidRDefault="00840F77">
      <w:pPr>
        <w:numPr>
          <w:ilvl w:val="0"/>
          <w:numId w:val="97"/>
        </w:numPr>
        <w:shd w:val="clear" w:color="auto" w:fill="FFFFFF"/>
        <w:spacing w:after="0" w:line="240" w:lineRule="auto"/>
        <w:jc w:val="both"/>
      </w:pPr>
      <w:r>
        <w:rPr>
          <w:rFonts w:eastAsia="Times New Roman" w:cs="Times New Roman"/>
          <w:szCs w:val="28"/>
        </w:rPr>
        <w:t> </w:t>
      </w:r>
      <w:r>
        <w:rPr>
          <w:rFonts w:eastAsia="Times New Roman" w:cs="Times New Roman"/>
          <w:szCs w:val="28"/>
        </w:rPr>
        <w:t>Nhan đề của văn bản đã nêu rõ vấn đề ấy.</w:t>
      </w:r>
    </w:p>
    <w:p w:rsidR="00000000" w:rsidRDefault="00840F77">
      <w:pPr>
        <w:pStyle w:val="NormalWeb"/>
        <w:shd w:val="clear" w:color="auto" w:fill="FFFFFF"/>
        <w:spacing w:before="0" w:after="0"/>
        <w:jc w:val="both"/>
      </w:pPr>
      <w:r>
        <w:rPr>
          <w:rStyle w:val="Strong"/>
          <w:sz w:val="28"/>
          <w:szCs w:val="28"/>
        </w:rPr>
        <w:t>Câu 2. </w:t>
      </w:r>
      <w:r>
        <w:rPr>
          <w:sz w:val="28"/>
          <w:szCs w:val="28"/>
        </w:rPr>
        <w:t>Hãy dẫn ra một số ví dụ về lí lẽ và các bằng chứng được tác giả nêu lên trong bài viết. Tham khảo mẫu sau: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5895"/>
        <w:gridCol w:w="4319"/>
      </w:tblGrid>
      <w:tr w:rsidR="00000000">
        <w:trPr>
          <w:trHeight w:val="310"/>
        </w:trPr>
        <w:tc>
          <w:tcPr>
            <w:tcW w:w="58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Lí l</w:t>
            </w:r>
            <w:r>
              <w:rPr>
                <w:rStyle w:val="Strong"/>
                <w:rFonts w:cs="Times New Roman"/>
                <w:szCs w:val="28"/>
              </w:rPr>
              <w:t>ẽ</w:t>
            </w:r>
          </w:p>
        </w:tc>
        <w:tc>
          <w:tcPr>
            <w:tcW w:w="4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B</w:t>
            </w:r>
            <w:r>
              <w:rPr>
                <w:rStyle w:val="Strong"/>
                <w:rFonts w:cs="Times New Roman"/>
                <w:szCs w:val="28"/>
              </w:rPr>
              <w:t>ằ</w:t>
            </w:r>
            <w:r>
              <w:rPr>
                <w:rStyle w:val="Strong"/>
                <w:rFonts w:cs="Times New Roman"/>
                <w:szCs w:val="28"/>
              </w:rPr>
              <w:t>ng ch</w:t>
            </w:r>
            <w:r>
              <w:rPr>
                <w:rStyle w:val="Strong"/>
                <w:rFonts w:cs="Times New Roman"/>
                <w:szCs w:val="28"/>
              </w:rPr>
              <w:t>ứ</w:t>
            </w:r>
            <w:r>
              <w:rPr>
                <w:rStyle w:val="Strong"/>
                <w:rFonts w:cs="Times New Roman"/>
                <w:szCs w:val="28"/>
              </w:rPr>
              <w:t>ng (d</w:t>
            </w:r>
            <w:r>
              <w:rPr>
                <w:rStyle w:val="Strong"/>
                <w:rFonts w:cs="Times New Roman"/>
                <w:szCs w:val="28"/>
              </w:rPr>
              <w:t>ẫ</w:t>
            </w:r>
            <w:r>
              <w:rPr>
                <w:rStyle w:val="Strong"/>
                <w:rFonts w:cs="Times New Roman"/>
                <w:szCs w:val="28"/>
              </w:rPr>
              <w:t>n ch</w:t>
            </w:r>
            <w:r>
              <w:rPr>
                <w:rStyle w:val="Strong"/>
                <w:rFonts w:cs="Times New Roman"/>
                <w:szCs w:val="28"/>
              </w:rPr>
              <w:t>ứ</w:t>
            </w:r>
            <w:r>
              <w:rPr>
                <w:rStyle w:val="Strong"/>
                <w:rFonts w:cs="Times New Roman"/>
                <w:szCs w:val="28"/>
              </w:rPr>
              <w:t>ng)</w:t>
            </w:r>
          </w:p>
        </w:tc>
      </w:tr>
      <w:tr w:rsidR="00000000">
        <w:trPr>
          <w:trHeight w:val="949"/>
        </w:trPr>
        <w:tc>
          <w:tcPr>
            <w:tcW w:w="58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Trong Đ</w:t>
            </w:r>
            <w:r>
              <w:rPr>
                <w:rFonts w:cs="Times New Roman"/>
                <w:szCs w:val="28"/>
              </w:rPr>
              <w:t>ấ</w:t>
            </w:r>
            <w:r>
              <w:rPr>
                <w:rFonts w:cs="Times New Roman"/>
                <w:szCs w:val="28"/>
              </w:rPr>
              <w:t>t r</w:t>
            </w:r>
            <w:r>
              <w:rPr>
                <w:rFonts w:cs="Times New Roman"/>
                <w:szCs w:val="28"/>
              </w:rPr>
              <w:t>ừ</w:t>
            </w:r>
            <w:r>
              <w:rPr>
                <w:rFonts w:cs="Times New Roman"/>
                <w:szCs w:val="28"/>
              </w:rPr>
              <w:t>ng phương Nam, ông ch</w:t>
            </w:r>
            <w:r>
              <w:rPr>
                <w:rFonts w:cs="Times New Roman"/>
                <w:szCs w:val="28"/>
              </w:rPr>
              <w:t>ỉ</w:t>
            </w:r>
            <w:r>
              <w:rPr>
                <w:rFonts w:cs="Times New Roman"/>
                <w:szCs w:val="28"/>
              </w:rPr>
              <w:t xml:space="preserve"> </w:t>
            </w:r>
            <w:r>
              <w:rPr>
                <w:rFonts w:cs="Times New Roman"/>
                <w:szCs w:val="28"/>
              </w:rPr>
              <w:t>s</w:t>
            </w:r>
            <w:r>
              <w:rPr>
                <w:rFonts w:cs="Times New Roman"/>
                <w:szCs w:val="28"/>
              </w:rPr>
              <w:t>ử</w:t>
            </w:r>
            <w:r>
              <w:rPr>
                <w:rFonts w:cs="Times New Roman"/>
                <w:szCs w:val="28"/>
              </w:rPr>
              <w:t xml:space="preserve"> d</w:t>
            </w:r>
            <w:r>
              <w:rPr>
                <w:rFonts w:cs="Times New Roman"/>
                <w:szCs w:val="28"/>
              </w:rPr>
              <w:t>ụ</w:t>
            </w:r>
            <w:r>
              <w:rPr>
                <w:rFonts w:cs="Times New Roman"/>
                <w:szCs w:val="28"/>
              </w:rPr>
              <w:t>ng m</w:t>
            </w:r>
            <w:r>
              <w:rPr>
                <w:rFonts w:cs="Times New Roman"/>
                <w:szCs w:val="28"/>
              </w:rPr>
              <w:t>ộ</w:t>
            </w:r>
            <w:r>
              <w:rPr>
                <w:rFonts w:cs="Times New Roman"/>
                <w:szCs w:val="28"/>
              </w:rPr>
              <w:t>t ph</w:t>
            </w:r>
            <w:r>
              <w:rPr>
                <w:rFonts w:cs="Times New Roman"/>
                <w:szCs w:val="28"/>
              </w:rPr>
              <w:t>ầ</w:t>
            </w:r>
            <w:r>
              <w:rPr>
                <w:rFonts w:cs="Times New Roman"/>
                <w:szCs w:val="28"/>
              </w:rPr>
              <w:t>n r</w:t>
            </w:r>
            <w:r>
              <w:rPr>
                <w:rFonts w:cs="Times New Roman"/>
                <w:szCs w:val="28"/>
              </w:rPr>
              <w:t>ấ</w:t>
            </w:r>
            <w:r>
              <w:rPr>
                <w:rFonts w:cs="Times New Roman"/>
                <w:szCs w:val="28"/>
              </w:rPr>
              <w:t>t nh</w:t>
            </w:r>
            <w:r>
              <w:rPr>
                <w:rFonts w:cs="Times New Roman"/>
                <w:szCs w:val="28"/>
              </w:rPr>
              <w:t>ỏ</w:t>
            </w:r>
            <w:r>
              <w:rPr>
                <w:rFonts w:cs="Times New Roman"/>
                <w:szCs w:val="28"/>
              </w:rPr>
              <w:t xml:space="preserve"> v</w:t>
            </w:r>
            <w:r>
              <w:rPr>
                <w:rFonts w:cs="Times New Roman"/>
                <w:szCs w:val="28"/>
              </w:rPr>
              <w:t>ố</w:t>
            </w:r>
            <w:r>
              <w:rPr>
                <w:rFonts w:cs="Times New Roman"/>
                <w:szCs w:val="28"/>
              </w:rPr>
              <w:t>n s</w:t>
            </w:r>
            <w:r>
              <w:rPr>
                <w:rFonts w:cs="Times New Roman"/>
                <w:szCs w:val="28"/>
              </w:rPr>
              <w:t>ố</w:t>
            </w:r>
            <w:r>
              <w:rPr>
                <w:rFonts w:cs="Times New Roman"/>
                <w:szCs w:val="28"/>
              </w:rPr>
              <w:t>ng phong phú đó mà đã làm ngư</w:t>
            </w:r>
            <w:r>
              <w:rPr>
                <w:rFonts w:cs="Times New Roman"/>
                <w:szCs w:val="28"/>
              </w:rPr>
              <w:t>ờ</w:t>
            </w:r>
            <w:r>
              <w:rPr>
                <w:rFonts w:cs="Times New Roman"/>
                <w:szCs w:val="28"/>
              </w:rPr>
              <w:t>i đ</w:t>
            </w:r>
            <w:r>
              <w:rPr>
                <w:rFonts w:cs="Times New Roman"/>
                <w:szCs w:val="28"/>
              </w:rPr>
              <w:t>ọ</w:t>
            </w:r>
            <w:r>
              <w:rPr>
                <w:rFonts w:cs="Times New Roman"/>
                <w:szCs w:val="28"/>
              </w:rPr>
              <w:t>c đi t</w:t>
            </w:r>
            <w:r>
              <w:rPr>
                <w:rFonts w:cs="Times New Roman"/>
                <w:szCs w:val="28"/>
              </w:rPr>
              <w:t>ừ</w:t>
            </w:r>
            <w:r>
              <w:rPr>
                <w:rFonts w:cs="Times New Roman"/>
                <w:szCs w:val="28"/>
              </w:rPr>
              <w:t xml:space="preserve"> ng</w:t>
            </w:r>
            <w:r>
              <w:rPr>
                <w:rFonts w:cs="Times New Roman"/>
                <w:szCs w:val="28"/>
              </w:rPr>
              <w:t>ạ</w:t>
            </w:r>
            <w:r>
              <w:rPr>
                <w:rFonts w:cs="Times New Roman"/>
                <w:szCs w:val="28"/>
              </w:rPr>
              <w:t>c nhiên này đ</w:t>
            </w:r>
            <w:r>
              <w:rPr>
                <w:rFonts w:cs="Times New Roman"/>
                <w:szCs w:val="28"/>
              </w:rPr>
              <w:t>ế</w:t>
            </w:r>
            <w:r>
              <w:rPr>
                <w:rFonts w:cs="Times New Roman"/>
                <w:szCs w:val="28"/>
              </w:rPr>
              <w:t>n ng</w:t>
            </w:r>
            <w:r>
              <w:rPr>
                <w:rFonts w:cs="Times New Roman"/>
                <w:szCs w:val="28"/>
              </w:rPr>
              <w:t>ạ</w:t>
            </w:r>
            <w:r>
              <w:rPr>
                <w:rFonts w:cs="Times New Roman"/>
                <w:szCs w:val="28"/>
              </w:rPr>
              <w:t>c nhiên khác</w:t>
            </w:r>
          </w:p>
        </w:tc>
        <w:tc>
          <w:tcPr>
            <w:tcW w:w="4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ba ba to b</w:t>
            </w:r>
            <w:r>
              <w:rPr>
                <w:rFonts w:cs="Times New Roman"/>
                <w:szCs w:val="28"/>
              </w:rPr>
              <w:t>ằ</w:t>
            </w:r>
            <w:r>
              <w:rPr>
                <w:rFonts w:cs="Times New Roman"/>
                <w:szCs w:val="28"/>
              </w:rPr>
              <w:t>ng cái nia, kì đà l</w:t>
            </w:r>
            <w:r>
              <w:rPr>
                <w:rFonts w:cs="Times New Roman"/>
                <w:szCs w:val="28"/>
              </w:rPr>
              <w:t>ớ</w:t>
            </w:r>
            <w:r>
              <w:rPr>
                <w:rFonts w:cs="Times New Roman"/>
                <w:szCs w:val="28"/>
              </w:rPr>
              <w:t>n hơn chi</w:t>
            </w:r>
            <w:r>
              <w:rPr>
                <w:rFonts w:cs="Times New Roman"/>
                <w:szCs w:val="28"/>
              </w:rPr>
              <w:t>ế</w:t>
            </w:r>
            <w:r>
              <w:rPr>
                <w:rFonts w:cs="Times New Roman"/>
                <w:szCs w:val="28"/>
              </w:rPr>
              <w:t>c thuy</w:t>
            </w:r>
            <w:r>
              <w:rPr>
                <w:rFonts w:cs="Times New Roman"/>
                <w:szCs w:val="28"/>
              </w:rPr>
              <w:t>ề</w:t>
            </w:r>
            <w:r>
              <w:rPr>
                <w:rFonts w:cs="Times New Roman"/>
                <w:szCs w:val="28"/>
              </w:rPr>
              <w:t>n tam b</w:t>
            </w:r>
            <w:r>
              <w:rPr>
                <w:rFonts w:cs="Times New Roman"/>
                <w:szCs w:val="28"/>
              </w:rPr>
              <w:t>ả</w:t>
            </w:r>
            <w:r>
              <w:rPr>
                <w:rFonts w:cs="Times New Roman"/>
                <w:szCs w:val="28"/>
              </w:rPr>
              <w:t>n, cá s</w:t>
            </w:r>
            <w:r>
              <w:rPr>
                <w:rFonts w:cs="Times New Roman"/>
                <w:szCs w:val="28"/>
              </w:rPr>
              <w:t>ấ</w:t>
            </w:r>
            <w:r>
              <w:rPr>
                <w:rFonts w:cs="Times New Roman"/>
                <w:szCs w:val="28"/>
              </w:rPr>
              <w:t>u ph</w:t>
            </w:r>
            <w:r>
              <w:rPr>
                <w:rFonts w:cs="Times New Roman"/>
                <w:szCs w:val="28"/>
              </w:rPr>
              <w:t>ả</w:t>
            </w:r>
            <w:r>
              <w:rPr>
                <w:rFonts w:cs="Times New Roman"/>
                <w:szCs w:val="28"/>
              </w:rPr>
              <w:t>i 12 trai tráng l</w:t>
            </w:r>
            <w:r>
              <w:rPr>
                <w:rFonts w:cs="Times New Roman"/>
                <w:szCs w:val="28"/>
              </w:rPr>
              <w:t>ự</w:t>
            </w:r>
            <w:r>
              <w:rPr>
                <w:rFonts w:cs="Times New Roman"/>
                <w:szCs w:val="28"/>
              </w:rPr>
              <w:t>c lư</w:t>
            </w:r>
            <w:r>
              <w:rPr>
                <w:rFonts w:cs="Times New Roman"/>
                <w:szCs w:val="28"/>
              </w:rPr>
              <w:t>ỡ</w:t>
            </w:r>
            <w:r>
              <w:rPr>
                <w:rFonts w:cs="Times New Roman"/>
                <w:szCs w:val="28"/>
              </w:rPr>
              <w:t>ng m</w:t>
            </w:r>
            <w:r>
              <w:rPr>
                <w:rFonts w:cs="Times New Roman"/>
                <w:szCs w:val="28"/>
              </w:rPr>
              <w:t>ớ</w:t>
            </w:r>
            <w:r>
              <w:rPr>
                <w:rFonts w:cs="Times New Roman"/>
                <w:szCs w:val="28"/>
              </w:rPr>
              <w:t>i khiêng n</w:t>
            </w:r>
            <w:r>
              <w:rPr>
                <w:rFonts w:cs="Times New Roman"/>
                <w:szCs w:val="28"/>
              </w:rPr>
              <w:t>ổ</w:t>
            </w:r>
            <w:r>
              <w:rPr>
                <w:rFonts w:cs="Times New Roman"/>
                <w:szCs w:val="28"/>
              </w:rPr>
              <w:t>i.</w:t>
            </w:r>
          </w:p>
        </w:tc>
      </w:tr>
    </w:tbl>
    <w:p w:rsidR="00000000" w:rsidRDefault="00840F77">
      <w:pPr>
        <w:pStyle w:val="NormalWeb"/>
        <w:shd w:val="clear" w:color="auto" w:fill="FFFFFF"/>
        <w:spacing w:before="0" w:after="0"/>
        <w:jc w:val="both"/>
      </w:pPr>
      <w:r>
        <w:rPr>
          <w:sz w:val="28"/>
          <w:szCs w:val="28"/>
        </w:rPr>
        <w:t> </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3820"/>
        <w:gridCol w:w="6232"/>
      </w:tblGrid>
      <w:tr w:rsidR="00000000">
        <w:trPr>
          <w:trHeight w:val="286"/>
        </w:trPr>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Lí lẽ</w:t>
            </w:r>
          </w:p>
        </w:tc>
        <w:tc>
          <w:tcPr>
            <w:tcW w:w="62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Bằng chứng (dẫn chứng)</w:t>
            </w:r>
          </w:p>
        </w:tc>
      </w:tr>
      <w:tr w:rsidR="00000000">
        <w:trPr>
          <w:trHeight w:val="2590"/>
        </w:trPr>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 "Cùng với thiên nhiên được Đoàn Giỏi vẽ với những màu sắc lộng lẫy, cuồn cuộn, tràn trề sức sống là những con người Nam Bộ với những nét sắc sảo lạ lùng."</w:t>
            </w:r>
          </w:p>
          <w:p w:rsidR="00000000" w:rsidRDefault="00840F77">
            <w:pPr>
              <w:widowControl w:val="0"/>
              <w:spacing w:after="0" w:line="240" w:lineRule="auto"/>
              <w:jc w:val="both"/>
            </w:pPr>
            <w:r>
              <w:rPr>
                <w:rFonts w:eastAsia="Times New Roman" w:cs="Times New Roman"/>
                <w:szCs w:val="28"/>
              </w:rPr>
              <w:t>- "loại tiểu thuyết Tàu vốn rất được phổ cập ở Nam Bộ. Hình thức mà cũng là nội dung".</w:t>
            </w:r>
          </w:p>
        </w:tc>
        <w:tc>
          <w:tcPr>
            <w:tcW w:w="62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 "Ông khôn</w:t>
            </w:r>
            <w:r>
              <w:rPr>
                <w:rFonts w:eastAsia="Times New Roman" w:cs="Times New Roman"/>
                <w:szCs w:val="28"/>
              </w:rPr>
              <w:t>g nhiều lời, đôi khi chỉ vài ba nét: những lời nói ngọt nhạt, cái túi tiền tham đen, căng phồng, bóng mỡ của dì Tư Béo; cái áo vắt vai và những câu đối thoại ngật ngưỡng, hài hước, dở tỉnh, dở say của lão Ba Ngủ".</w:t>
            </w:r>
          </w:p>
          <w:p w:rsidR="00000000" w:rsidRDefault="00840F77">
            <w:pPr>
              <w:widowControl w:val="0"/>
              <w:spacing w:after="0" w:line="240" w:lineRule="auto"/>
              <w:jc w:val="both"/>
            </w:pPr>
            <w:r>
              <w:rPr>
                <w:rFonts w:eastAsia="Times New Roman" w:cs="Times New Roman"/>
                <w:szCs w:val="28"/>
              </w:rPr>
              <w:t>- "Bởi phương Nam mới khai phá, đất hoang,</w:t>
            </w:r>
            <w:r>
              <w:rPr>
                <w:rFonts w:eastAsia="Times New Roman" w:cs="Times New Roman"/>
                <w:szCs w:val="28"/>
              </w:rPr>
              <w:t xml:space="preserve"> rừng rậm, chim trời cá nước mênh mông, làm sao người nông dân lại chịu cảnh như anh Pha, chị Dậu,... Họ có nhiều tự do hơn, trước kẻ thù (hai chân và bốn chân), họ chống trả quyết liệt. Với bạn bè giai cấp, họ gắn bó thủy chung. Họ hào hiệp, phóng khoáng </w:t>
            </w:r>
            <w:r>
              <w:rPr>
                <w:rFonts w:eastAsia="Times New Roman" w:cs="Times New Roman"/>
                <w:szCs w:val="28"/>
              </w:rPr>
              <w:t>kiểu Lương Sơn Bạc."</w:t>
            </w:r>
          </w:p>
        </w:tc>
      </w:tr>
    </w:tbl>
    <w:p w:rsidR="00000000" w:rsidRDefault="00840F77">
      <w:pPr>
        <w:pStyle w:val="NormalWeb"/>
        <w:shd w:val="clear" w:color="auto" w:fill="FFFFFF"/>
        <w:spacing w:before="0" w:after="0"/>
        <w:jc w:val="both"/>
      </w:pPr>
      <w:r>
        <w:rPr>
          <w:rStyle w:val="Strong"/>
          <w:sz w:val="28"/>
          <w:szCs w:val="28"/>
        </w:rPr>
        <w:t>Câu 3.</w:t>
      </w:r>
      <w:r>
        <w:rPr>
          <w:sz w:val="28"/>
          <w:szCs w:val="28"/>
        </w:rPr>
        <w:t> Trong phần (3), tác giả đã so sánh hai nhân vật: ông Hai bán rắn và chú Võ Tòng. Dựa vào bài viết, em hãy chỉ ra những điểm giống nhau và khác nhau giữa hai nhân vật này.</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849"/>
        <w:gridCol w:w="3396"/>
        <w:gridCol w:w="5957"/>
      </w:tblGrid>
      <w:tr w:rsidR="00000000">
        <w:trPr>
          <w:trHeight w:val="272"/>
        </w:trPr>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w:t>
            </w:r>
          </w:p>
        </w:tc>
        <w:tc>
          <w:tcPr>
            <w:tcW w:w="33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Ông Hai</w:t>
            </w:r>
          </w:p>
        </w:tc>
        <w:tc>
          <w:tcPr>
            <w:tcW w:w="595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Chú Võ Tòng</w:t>
            </w:r>
          </w:p>
        </w:tc>
      </w:tr>
      <w:tr w:rsidR="00000000">
        <w:trPr>
          <w:trHeight w:val="816"/>
        </w:trPr>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Giống</w:t>
            </w:r>
          </w:p>
        </w:tc>
        <w:tc>
          <w:tcPr>
            <w:tcW w:w="9353"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xml:space="preserve">- Đều không có đất, quanh </w:t>
            </w:r>
            <w:r>
              <w:rPr>
                <w:rFonts w:eastAsia="Times New Roman" w:cs="Times New Roman"/>
                <w:szCs w:val="28"/>
              </w:rPr>
              <w:t>năm ở đợ làm thuê cho địa chủ.</w:t>
            </w:r>
          </w:p>
          <w:p w:rsidR="00000000" w:rsidRDefault="00840F77">
            <w:pPr>
              <w:widowControl w:val="0"/>
              <w:spacing w:after="0" w:line="240" w:lineRule="auto"/>
              <w:jc w:val="both"/>
            </w:pPr>
            <w:r>
              <w:rPr>
                <w:rFonts w:eastAsia="Times New Roman" w:cs="Times New Roman"/>
                <w:szCs w:val="28"/>
              </w:rPr>
              <w:t>- Đều bị cướp công, cướp người yêu, cướp vợ.</w:t>
            </w:r>
          </w:p>
          <w:p w:rsidR="00000000" w:rsidRDefault="00840F77">
            <w:pPr>
              <w:widowControl w:val="0"/>
              <w:spacing w:after="0" w:line="240" w:lineRule="auto"/>
              <w:jc w:val="both"/>
            </w:pPr>
            <w:r>
              <w:rPr>
                <w:rFonts w:eastAsia="Times New Roman" w:cs="Times New Roman"/>
                <w:szCs w:val="28"/>
              </w:rPr>
              <w:t>- Đều đánh trả và bị tù.</w:t>
            </w:r>
          </w:p>
        </w:tc>
      </w:tr>
      <w:tr w:rsidR="00000000">
        <w:trPr>
          <w:trHeight w:val="2463"/>
        </w:trPr>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Khác</w:t>
            </w:r>
          </w:p>
        </w:tc>
        <w:tc>
          <w:tcPr>
            <w:tcW w:w="33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Trốn tù, đón vợ rồi bỏ vào rừng U Minh.</w:t>
            </w:r>
          </w:p>
          <w:p w:rsidR="00000000" w:rsidRDefault="00840F77">
            <w:pPr>
              <w:widowControl w:val="0"/>
              <w:spacing w:after="0" w:line="240" w:lineRule="auto"/>
              <w:jc w:val="both"/>
            </w:pPr>
            <w:r>
              <w:rPr>
                <w:rFonts w:eastAsia="Times New Roman" w:cs="Times New Roman"/>
                <w:szCs w:val="28"/>
              </w:rPr>
              <w:t>- Kiếm sống bằng đủ thứ nghề: câu rắn, lấy mật, săn cá sấu,...</w:t>
            </w:r>
          </w:p>
          <w:p w:rsidR="00000000" w:rsidRDefault="00840F77">
            <w:pPr>
              <w:widowControl w:val="0"/>
              <w:spacing w:after="0" w:line="240" w:lineRule="auto"/>
              <w:jc w:val="both"/>
            </w:pPr>
            <w:r>
              <w:rPr>
                <w:rFonts w:eastAsia="Times New Roman" w:cs="Times New Roman"/>
                <w:szCs w:val="28"/>
              </w:rPr>
              <w:t>- Gương mặt khoáng đạt, rất dễ mến. Làn da m</w:t>
            </w:r>
            <w:r>
              <w:rPr>
                <w:rFonts w:eastAsia="Times New Roman" w:cs="Times New Roman"/>
                <w:szCs w:val="28"/>
              </w:rPr>
              <w:t>ặt như người trẻ, chỉ ở đôi khóe mắt và trên vầng trán cao là có xếp mấy đường nhăn</w:t>
            </w:r>
          </w:p>
        </w:tc>
        <w:tc>
          <w:tcPr>
            <w:tcW w:w="595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Gây án tự đến nhà việc nộp mình. Mãn hạn tù trở về, con chết, vợ trở thành vợ nhỏ của địa chủ.</w:t>
            </w:r>
          </w:p>
          <w:p w:rsidR="00000000" w:rsidRDefault="00840F77">
            <w:pPr>
              <w:widowControl w:val="0"/>
              <w:spacing w:after="0" w:line="240" w:lineRule="auto"/>
              <w:jc w:val="both"/>
            </w:pPr>
            <w:r>
              <w:rPr>
                <w:rFonts w:eastAsia="Times New Roman" w:cs="Times New Roman"/>
                <w:szCs w:val="28"/>
              </w:rPr>
              <w:t>- Làm nghề săn bẫy thú.</w:t>
            </w:r>
          </w:p>
          <w:p w:rsidR="00000000" w:rsidRDefault="00840F77">
            <w:pPr>
              <w:widowControl w:val="0"/>
              <w:spacing w:after="0" w:line="240" w:lineRule="auto"/>
              <w:jc w:val="both"/>
            </w:pPr>
            <w:r>
              <w:rPr>
                <w:rFonts w:eastAsia="Times New Roman" w:cs="Times New Roman"/>
                <w:szCs w:val="28"/>
              </w:rPr>
              <w:t>- Hai hố mắt sâu hoắm, từ trong đáy hố sâu thâm đó,</w:t>
            </w:r>
            <w:r>
              <w:rPr>
                <w:rFonts w:eastAsia="Times New Roman" w:cs="Times New Roman"/>
                <w:szCs w:val="28"/>
              </w:rPr>
              <w:t xml:space="preserve"> một cặp tròng mắt trắng dã, long qua, long lại, sắc như dao. Mái tóc hung hung như bờm ngựa phủ dài xuống gáy. Chỗ gò má bên phải có năm cái sẹo dài sả xuống từ thái dương vắt đến cổ, như đầu móng cọp cào...</w:t>
            </w:r>
          </w:p>
        </w:tc>
      </w:tr>
    </w:tbl>
    <w:p w:rsidR="00000000" w:rsidRDefault="00840F77">
      <w:pPr>
        <w:pStyle w:val="NormalWeb"/>
        <w:shd w:val="clear" w:color="auto" w:fill="FFFFFF"/>
        <w:spacing w:before="0" w:after="0"/>
        <w:jc w:val="both"/>
      </w:pPr>
      <w:r>
        <w:rPr>
          <w:rStyle w:val="Strong"/>
          <w:sz w:val="28"/>
          <w:szCs w:val="28"/>
        </w:rPr>
        <w:t>Câu 4. </w:t>
      </w:r>
      <w:r>
        <w:rPr>
          <w:sz w:val="28"/>
          <w:szCs w:val="28"/>
        </w:rPr>
        <w:t>Theo em, mục đích chính của văn bản ngh</w:t>
      </w:r>
      <w:r>
        <w:rPr>
          <w:sz w:val="28"/>
          <w:szCs w:val="28"/>
        </w:rPr>
        <w:t>ị luận trên là gì? Nội dung của các phần trong văn bản đã làm rõ được mục đích ấy như thế nào?</w:t>
      </w:r>
    </w:p>
    <w:p w:rsidR="00000000" w:rsidRDefault="00840F77">
      <w:pPr>
        <w:pStyle w:val="NormalWeb"/>
        <w:shd w:val="clear" w:color="auto" w:fill="FFFFFF"/>
        <w:spacing w:before="0" w:after="0"/>
        <w:jc w:val="both"/>
      </w:pPr>
      <w:r>
        <w:rPr>
          <w:sz w:val="28"/>
          <w:szCs w:val="28"/>
        </w:rPr>
        <w:t> </w:t>
      </w:r>
      <w:r>
        <w:rPr>
          <w:sz w:val="28"/>
          <w:szCs w:val="28"/>
        </w:rPr>
        <w:t>- Mục đích chính của văn bản nghị luận trên là cho thấy đặc điểm của thiên nhiên và con người trong truyện Đất rừng phương Nam.</w:t>
      </w:r>
    </w:p>
    <w:p w:rsidR="00000000" w:rsidRDefault="00840F77">
      <w:pPr>
        <w:pStyle w:val="NormalWeb"/>
        <w:shd w:val="clear" w:color="auto" w:fill="FFFFFF"/>
        <w:spacing w:before="0" w:after="0"/>
        <w:jc w:val="both"/>
      </w:pPr>
      <w:r>
        <w:rPr>
          <w:sz w:val="28"/>
          <w:szCs w:val="28"/>
        </w:rPr>
        <w:t xml:space="preserve">- Mỗi phần trong văn bản đã làm </w:t>
      </w:r>
      <w:r>
        <w:rPr>
          <w:sz w:val="28"/>
          <w:szCs w:val="28"/>
        </w:rPr>
        <w:t>rõ từng ý của mục đích:</w:t>
      </w:r>
    </w:p>
    <w:p w:rsidR="00000000" w:rsidRDefault="00840F77">
      <w:pPr>
        <w:pStyle w:val="NormalWeb"/>
        <w:shd w:val="clear" w:color="auto" w:fill="FFFFFF"/>
        <w:spacing w:before="0" w:after="0"/>
        <w:jc w:val="both"/>
      </w:pPr>
      <w:r>
        <w:rPr>
          <w:sz w:val="28"/>
          <w:szCs w:val="28"/>
        </w:rPr>
        <w:t>+ Phần (1): Nêu khái quát đặc điểm nghệ thuật của truyện Đất rừng phương Nam.</w:t>
      </w:r>
    </w:p>
    <w:p w:rsidR="00000000" w:rsidRDefault="00840F77">
      <w:pPr>
        <w:pStyle w:val="NormalWeb"/>
        <w:shd w:val="clear" w:color="auto" w:fill="FFFFFF"/>
        <w:spacing w:before="0" w:after="0"/>
        <w:jc w:val="both"/>
      </w:pPr>
      <w:r>
        <w:rPr>
          <w:sz w:val="28"/>
          <w:szCs w:val="28"/>
        </w:rPr>
        <w:t>+ Phần (2): Nêu đặc điểm thiên nhiên trong truyện Đất rừng phương Nam.</w:t>
      </w:r>
    </w:p>
    <w:p w:rsidR="00000000" w:rsidRDefault="00840F77">
      <w:pPr>
        <w:pStyle w:val="NormalWeb"/>
        <w:shd w:val="clear" w:color="auto" w:fill="FFFFFF"/>
        <w:spacing w:before="0" w:after="0"/>
        <w:jc w:val="both"/>
      </w:pPr>
      <w:r>
        <w:rPr>
          <w:sz w:val="28"/>
          <w:szCs w:val="28"/>
        </w:rPr>
        <w:t>+ Phần (3): Nêu đặc điểm con người trong truyện Đất rừng phương Nam.</w:t>
      </w:r>
    </w:p>
    <w:p w:rsidR="00000000" w:rsidRDefault="00840F77">
      <w:pPr>
        <w:pStyle w:val="NormalWeb"/>
        <w:shd w:val="clear" w:color="auto" w:fill="FFFFFF"/>
        <w:spacing w:before="0" w:after="0"/>
        <w:jc w:val="both"/>
      </w:pPr>
      <w:r>
        <w:rPr>
          <w:rStyle w:val="Strong"/>
          <w:sz w:val="28"/>
          <w:szCs w:val="28"/>
        </w:rPr>
        <w:t>Câu 5. </w:t>
      </w:r>
      <w:r>
        <w:rPr>
          <w:sz w:val="28"/>
          <w:szCs w:val="28"/>
        </w:rPr>
        <w:t>Văn bản</w:t>
      </w:r>
      <w:r>
        <w:rPr>
          <w:sz w:val="28"/>
          <w:szCs w:val="28"/>
        </w:rPr>
        <w:t xml:space="preserve"> nghị luận này giúp em hiểu thêm được điều gì về đoạn trích Người đàn ông cô độc giữa rừng (trích truyện Đất rừng phương Nam) đã học ở Bài 1?</w:t>
      </w:r>
    </w:p>
    <w:p w:rsidR="00000000" w:rsidRDefault="00840F77">
      <w:pPr>
        <w:shd w:val="clear" w:color="auto" w:fill="FFFFFF"/>
        <w:spacing w:after="0" w:line="240" w:lineRule="auto"/>
        <w:ind w:firstLine="720"/>
        <w:jc w:val="both"/>
      </w:pPr>
      <w:r>
        <w:rPr>
          <w:rFonts w:eastAsia="Times New Roman" w:cs="Times New Roman"/>
          <w:szCs w:val="28"/>
        </w:rPr>
        <w:t>Văn bản nghị luận này giúp em hiểu thêm được nội dung và mục đích của cuộc gặp gỡ, đối thoại giữa ông Hai và chú V</w:t>
      </w:r>
      <w:r>
        <w:rPr>
          <w:rFonts w:eastAsia="Times New Roman" w:cs="Times New Roman"/>
          <w:szCs w:val="28"/>
        </w:rPr>
        <w:t>õ Tòng trong đoạn trích Người đàn ông cô độc giữa rừng (trích truyện Đất rừng phương Nam) đã học ở Bài 1.</w:t>
      </w:r>
    </w:p>
    <w:p w:rsidR="00000000" w:rsidRDefault="00840F77">
      <w:pPr>
        <w:pStyle w:val="NormalWeb"/>
        <w:shd w:val="clear" w:color="auto" w:fill="FFFFFF"/>
        <w:spacing w:before="0" w:after="0"/>
        <w:jc w:val="both"/>
      </w:pPr>
      <w:r>
        <w:rPr>
          <w:rStyle w:val="Strong"/>
          <w:sz w:val="28"/>
          <w:szCs w:val="28"/>
        </w:rPr>
        <w:t>Câu 6. </w:t>
      </w:r>
      <w:r>
        <w:rPr>
          <w:sz w:val="28"/>
          <w:szCs w:val="28"/>
        </w:rPr>
        <w:t>Văn bản Thiên nhiên và con người trong truyện "Đất rừng phương Nam" đã giúp em hiểu văn học góp phần mở rộng kiến thức về con người và thế giới</w:t>
      </w:r>
      <w:r>
        <w:rPr>
          <w:sz w:val="28"/>
          <w:szCs w:val="28"/>
        </w:rPr>
        <w:t xml:space="preserve"> xung quanh như thế nào?</w:t>
      </w:r>
    </w:p>
    <w:p w:rsidR="00000000" w:rsidRDefault="00840F77">
      <w:pPr>
        <w:spacing w:after="0" w:line="240" w:lineRule="auto"/>
        <w:jc w:val="both"/>
      </w:pPr>
      <w:r>
        <w:rPr>
          <w:rFonts w:cs="Times New Roman"/>
          <w:szCs w:val="28"/>
          <w:shd w:val="clear" w:color="auto" w:fill="FFFFFF"/>
        </w:rPr>
        <w:t>Văn b</w:t>
      </w:r>
      <w:r>
        <w:rPr>
          <w:rFonts w:cs="Times New Roman"/>
          <w:szCs w:val="28"/>
          <w:shd w:val="clear" w:color="auto" w:fill="FFFFFF"/>
        </w:rPr>
        <w:t>ả</w:t>
      </w:r>
      <w:r>
        <w:rPr>
          <w:rFonts w:cs="Times New Roman"/>
          <w:szCs w:val="28"/>
          <w:shd w:val="clear" w:color="auto" w:fill="FFFFFF"/>
        </w:rPr>
        <w:t>n Thiên nhiên và con ngư</w:t>
      </w:r>
      <w:r>
        <w:rPr>
          <w:rFonts w:cs="Times New Roman"/>
          <w:szCs w:val="28"/>
          <w:shd w:val="clear" w:color="auto" w:fill="FFFFFF"/>
        </w:rPr>
        <w:t>ờ</w:t>
      </w:r>
      <w:r>
        <w:rPr>
          <w:rFonts w:cs="Times New Roman"/>
          <w:szCs w:val="28"/>
          <w:shd w:val="clear" w:color="auto" w:fill="FFFFFF"/>
        </w:rPr>
        <w:t>i trong truy</w:t>
      </w:r>
      <w:r>
        <w:rPr>
          <w:rFonts w:cs="Times New Roman"/>
          <w:szCs w:val="28"/>
          <w:shd w:val="clear" w:color="auto" w:fill="FFFFFF"/>
        </w:rPr>
        <w:t>ệ</w:t>
      </w:r>
      <w:r>
        <w:rPr>
          <w:rFonts w:cs="Times New Roman"/>
          <w:szCs w:val="28"/>
          <w:shd w:val="clear" w:color="auto" w:fill="FFFFFF"/>
        </w:rPr>
        <w:t>n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 đã giúp em hi</w:t>
      </w:r>
      <w:r>
        <w:rPr>
          <w:rFonts w:cs="Times New Roman"/>
          <w:szCs w:val="28"/>
          <w:shd w:val="clear" w:color="auto" w:fill="FFFFFF"/>
        </w:rPr>
        <w:t>ể</w:t>
      </w:r>
      <w:r>
        <w:rPr>
          <w:rFonts w:cs="Times New Roman"/>
          <w:szCs w:val="28"/>
          <w:shd w:val="clear" w:color="auto" w:fill="FFFFFF"/>
        </w:rPr>
        <w:t>u văn h</w:t>
      </w:r>
      <w:r>
        <w:rPr>
          <w:rFonts w:cs="Times New Roman"/>
          <w:szCs w:val="28"/>
          <w:shd w:val="clear" w:color="auto" w:fill="FFFFFF"/>
        </w:rPr>
        <w:t>ọ</w:t>
      </w:r>
      <w:r>
        <w:rPr>
          <w:rFonts w:cs="Times New Roman"/>
          <w:szCs w:val="28"/>
          <w:shd w:val="clear" w:color="auto" w:fill="FFFFFF"/>
        </w:rPr>
        <w:t>c góp ph</w:t>
      </w:r>
      <w:r>
        <w:rPr>
          <w:rFonts w:cs="Times New Roman"/>
          <w:szCs w:val="28"/>
          <w:shd w:val="clear" w:color="auto" w:fill="FFFFFF"/>
        </w:rPr>
        <w:t>ầ</w:t>
      </w:r>
      <w:r>
        <w:rPr>
          <w:rFonts w:cs="Times New Roman"/>
          <w:szCs w:val="28"/>
          <w:shd w:val="clear" w:color="auto" w:fill="FFFFFF"/>
        </w:rPr>
        <w:t>n m</w:t>
      </w:r>
      <w:r>
        <w:rPr>
          <w:rFonts w:cs="Times New Roman"/>
          <w:szCs w:val="28"/>
          <w:shd w:val="clear" w:color="auto" w:fill="FFFFFF"/>
        </w:rPr>
        <w:t>ở</w:t>
      </w:r>
      <w:r>
        <w:rPr>
          <w:rFonts w:cs="Times New Roman"/>
          <w:szCs w:val="28"/>
          <w:shd w:val="clear" w:color="auto" w:fill="FFFFFF"/>
        </w:rPr>
        <w:t xml:space="preserve"> r</w:t>
      </w:r>
      <w:r>
        <w:rPr>
          <w:rFonts w:cs="Times New Roman"/>
          <w:szCs w:val="28"/>
          <w:shd w:val="clear" w:color="auto" w:fill="FFFFFF"/>
        </w:rPr>
        <w:t>ộ</w:t>
      </w:r>
      <w:r>
        <w:rPr>
          <w:rFonts w:cs="Times New Roman"/>
          <w:szCs w:val="28"/>
          <w:shd w:val="clear" w:color="auto" w:fill="FFFFFF"/>
        </w:rPr>
        <w:t>ng ki</w:t>
      </w:r>
      <w:r>
        <w:rPr>
          <w:rFonts w:cs="Times New Roman"/>
          <w:szCs w:val="28"/>
          <w:shd w:val="clear" w:color="auto" w:fill="FFFFFF"/>
        </w:rPr>
        <w:t>ế</w:t>
      </w:r>
      <w:r>
        <w:rPr>
          <w:rFonts w:cs="Times New Roman"/>
          <w:szCs w:val="28"/>
          <w:shd w:val="clear" w:color="auto" w:fill="FFFFFF"/>
        </w:rPr>
        <w:t>n th</w:t>
      </w:r>
      <w:r>
        <w:rPr>
          <w:rFonts w:cs="Times New Roman"/>
          <w:szCs w:val="28"/>
          <w:shd w:val="clear" w:color="auto" w:fill="FFFFFF"/>
        </w:rPr>
        <w:t>ứ</w:t>
      </w:r>
      <w:r>
        <w:rPr>
          <w:rFonts w:cs="Times New Roman"/>
          <w:szCs w:val="28"/>
          <w:shd w:val="clear" w:color="auto" w:fill="FFFFFF"/>
        </w:rPr>
        <w:t>c v</w:t>
      </w:r>
      <w:r>
        <w:rPr>
          <w:rFonts w:cs="Times New Roman"/>
          <w:szCs w:val="28"/>
          <w:shd w:val="clear" w:color="auto" w:fill="FFFFFF"/>
        </w:rPr>
        <w:t>ề</w:t>
      </w:r>
      <w:r>
        <w:rPr>
          <w:rFonts w:cs="Times New Roman"/>
          <w:szCs w:val="28"/>
          <w:shd w:val="clear" w:color="auto" w:fill="FFFFFF"/>
        </w:rPr>
        <w:t xml:space="preserve"> con ngư</w:t>
      </w:r>
      <w:r>
        <w:rPr>
          <w:rFonts w:cs="Times New Roman"/>
          <w:szCs w:val="28"/>
          <w:shd w:val="clear" w:color="auto" w:fill="FFFFFF"/>
        </w:rPr>
        <w:t>ờ</w:t>
      </w:r>
      <w:r>
        <w:rPr>
          <w:rFonts w:cs="Times New Roman"/>
          <w:szCs w:val="28"/>
          <w:shd w:val="clear" w:color="auto" w:fill="FFFFFF"/>
        </w:rPr>
        <w:t>i và th</w:t>
      </w:r>
      <w:r>
        <w:rPr>
          <w:rFonts w:cs="Times New Roman"/>
          <w:szCs w:val="28"/>
          <w:shd w:val="clear" w:color="auto" w:fill="FFFFFF"/>
        </w:rPr>
        <w:t>ế</w:t>
      </w:r>
      <w:r>
        <w:rPr>
          <w:rFonts w:cs="Times New Roman"/>
          <w:szCs w:val="28"/>
          <w:shd w:val="clear" w:color="auto" w:fill="FFFFFF"/>
        </w:rPr>
        <w:t xml:space="preserve"> gi</w:t>
      </w:r>
      <w:r>
        <w:rPr>
          <w:rFonts w:cs="Times New Roman"/>
          <w:szCs w:val="28"/>
          <w:shd w:val="clear" w:color="auto" w:fill="FFFFFF"/>
        </w:rPr>
        <w:t>ớ</w:t>
      </w:r>
      <w:r>
        <w:rPr>
          <w:rFonts w:cs="Times New Roman"/>
          <w:szCs w:val="28"/>
          <w:shd w:val="clear" w:color="auto" w:fill="FFFFFF"/>
        </w:rPr>
        <w:t>i xung quanh. C</w:t>
      </w:r>
      <w:r>
        <w:rPr>
          <w:rFonts w:cs="Times New Roman"/>
          <w:szCs w:val="28"/>
          <w:shd w:val="clear" w:color="auto" w:fill="FFFFFF"/>
        </w:rPr>
        <w:t>ụ</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Văn b</w:t>
      </w:r>
      <w:r>
        <w:rPr>
          <w:rFonts w:cs="Times New Roman"/>
          <w:szCs w:val="28"/>
          <w:shd w:val="clear" w:color="auto" w:fill="FFFFFF"/>
        </w:rPr>
        <w:t>ả</w:t>
      </w:r>
      <w:r>
        <w:rPr>
          <w:rFonts w:cs="Times New Roman"/>
          <w:szCs w:val="28"/>
          <w:shd w:val="clear" w:color="auto" w:fill="FFFFFF"/>
        </w:rPr>
        <w:t>n Thiên nhiên và con ngư</w:t>
      </w:r>
      <w:r>
        <w:rPr>
          <w:rFonts w:cs="Times New Roman"/>
          <w:szCs w:val="28"/>
          <w:shd w:val="clear" w:color="auto" w:fill="FFFFFF"/>
        </w:rPr>
        <w:t>ờ</w:t>
      </w:r>
      <w:r>
        <w:rPr>
          <w:rFonts w:cs="Times New Roman"/>
          <w:szCs w:val="28"/>
          <w:shd w:val="clear" w:color="auto" w:fill="FFFFFF"/>
        </w:rPr>
        <w:t>i trong truy</w:t>
      </w:r>
      <w:r>
        <w:rPr>
          <w:rFonts w:cs="Times New Roman"/>
          <w:szCs w:val="28"/>
          <w:shd w:val="clear" w:color="auto" w:fill="FFFFFF"/>
        </w:rPr>
        <w:t>ệ</w:t>
      </w:r>
      <w:r>
        <w:rPr>
          <w:rFonts w:cs="Times New Roman"/>
          <w:szCs w:val="28"/>
          <w:shd w:val="clear" w:color="auto" w:fill="FFFFFF"/>
        </w:rPr>
        <w:t>n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w:t>
      </w:r>
      <w:r>
        <w:rPr>
          <w:rFonts w:cs="Times New Roman"/>
          <w:szCs w:val="28"/>
          <w:shd w:val="clear" w:color="auto" w:fill="FFFFFF"/>
        </w:rPr>
        <w:t> đã cho em hi</w:t>
      </w:r>
      <w:r>
        <w:rPr>
          <w:rFonts w:cs="Times New Roman"/>
          <w:szCs w:val="28"/>
          <w:shd w:val="clear" w:color="auto" w:fill="FFFFFF"/>
        </w:rPr>
        <w:t>ể</w:t>
      </w:r>
      <w:r>
        <w:rPr>
          <w:rFonts w:cs="Times New Roman"/>
          <w:szCs w:val="28"/>
          <w:shd w:val="clear" w:color="auto" w:fill="FFFFFF"/>
        </w:rPr>
        <w:t>u thêm v</w:t>
      </w:r>
      <w:r>
        <w:rPr>
          <w:rFonts w:cs="Times New Roman"/>
          <w:szCs w:val="28"/>
          <w:shd w:val="clear" w:color="auto" w:fill="FFFFFF"/>
        </w:rPr>
        <w:t>ề</w:t>
      </w:r>
      <w:r>
        <w:rPr>
          <w:rFonts w:cs="Times New Roman"/>
          <w:szCs w:val="28"/>
          <w:shd w:val="clear" w:color="auto" w:fill="FFFFFF"/>
        </w:rPr>
        <w:t xml:space="preserve"> đ</w:t>
      </w:r>
      <w:r>
        <w:rPr>
          <w:rFonts w:cs="Times New Roman"/>
          <w:szCs w:val="28"/>
          <w:shd w:val="clear" w:color="auto" w:fill="FFFFFF"/>
        </w:rPr>
        <w:t>ặ</w:t>
      </w:r>
      <w:r>
        <w:rPr>
          <w:rFonts w:cs="Times New Roman"/>
          <w:szCs w:val="28"/>
          <w:shd w:val="clear" w:color="auto" w:fill="FFFFFF"/>
        </w:rPr>
        <w:t>c đi</w:t>
      </w:r>
      <w:r>
        <w:rPr>
          <w:rFonts w:cs="Times New Roman"/>
          <w:szCs w:val="28"/>
          <w:shd w:val="clear" w:color="auto" w:fill="FFFFFF"/>
        </w:rPr>
        <w:t>ể</w:t>
      </w:r>
      <w:r>
        <w:rPr>
          <w:rFonts w:cs="Times New Roman"/>
          <w:szCs w:val="28"/>
          <w:shd w:val="clear" w:color="auto" w:fill="FFFFFF"/>
        </w:rPr>
        <w:t>m thiên nhiên và tính cách con ngư</w:t>
      </w:r>
      <w:r>
        <w:rPr>
          <w:rFonts w:cs="Times New Roman"/>
          <w:szCs w:val="28"/>
          <w:shd w:val="clear" w:color="auto" w:fill="FFFFFF"/>
        </w:rPr>
        <w:t>ờ</w:t>
      </w:r>
      <w:r>
        <w:rPr>
          <w:rFonts w:cs="Times New Roman"/>
          <w:szCs w:val="28"/>
          <w:shd w:val="clear" w:color="auto" w:fill="FFFFFF"/>
        </w:rPr>
        <w:t>i Nam B</w:t>
      </w:r>
      <w:r>
        <w:rPr>
          <w:rFonts w:cs="Times New Roman"/>
          <w:szCs w:val="28"/>
          <w:shd w:val="clear" w:color="auto" w:fill="FFFFFF"/>
        </w:rPr>
        <w:t>ộ</w:t>
      </w:r>
      <w:r>
        <w:rPr>
          <w:rFonts w:cs="Times New Roman"/>
          <w:szCs w:val="28"/>
          <w:shd w:val="clear" w:color="auto" w:fill="FFFFFF"/>
        </w:rPr>
        <w:t xml:space="preserve"> vùng châu th</w:t>
      </w:r>
      <w:r>
        <w:rPr>
          <w:rFonts w:cs="Times New Roman"/>
          <w:szCs w:val="28"/>
          <w:shd w:val="clear" w:color="auto" w:fill="FFFFFF"/>
        </w:rPr>
        <w:t>ổ</w:t>
      </w:r>
      <w:r>
        <w:rPr>
          <w:rFonts w:cs="Times New Roman"/>
          <w:szCs w:val="28"/>
          <w:shd w:val="clear" w:color="auto" w:fill="FFFFFF"/>
        </w:rPr>
        <w:t xml:space="preserve"> C</w:t>
      </w:r>
      <w:r>
        <w:rPr>
          <w:rFonts w:cs="Times New Roman"/>
          <w:szCs w:val="28"/>
          <w:shd w:val="clear" w:color="auto" w:fill="FFFFFF"/>
        </w:rPr>
        <w:t>ử</w:t>
      </w:r>
      <w:r>
        <w:rPr>
          <w:rFonts w:cs="Times New Roman"/>
          <w:szCs w:val="28"/>
          <w:shd w:val="clear" w:color="auto" w:fill="FFFFFF"/>
        </w:rPr>
        <w:t>u Long Giang.</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4 ĐỌC HIỂU VĂN BẢN VẺ ĐẸP CỦA BÀI THƠ "TIẾNG GÀ TRƯA"</w:t>
      </w:r>
    </w:p>
    <w:p w:rsidR="00000000" w:rsidRDefault="00840F77">
      <w:pPr>
        <w:pStyle w:val="NormalWeb"/>
        <w:shd w:val="clear" w:color="auto" w:fill="FFFFFF"/>
        <w:spacing w:before="0" w:after="0"/>
        <w:jc w:val="both"/>
      </w:pPr>
      <w:r>
        <w:rPr>
          <w:rStyle w:val="Strong"/>
          <w:sz w:val="28"/>
          <w:szCs w:val="28"/>
        </w:rPr>
        <w:t>ĐỌC HIỂU</w:t>
      </w:r>
    </w:p>
    <w:p w:rsidR="00000000" w:rsidRDefault="00840F77">
      <w:pPr>
        <w:pStyle w:val="NormalWeb"/>
        <w:shd w:val="clear" w:color="auto" w:fill="FFFFFF"/>
        <w:spacing w:before="0" w:after="0"/>
        <w:jc w:val="both"/>
      </w:pPr>
      <w:r>
        <w:rPr>
          <w:rStyle w:val="Strong"/>
          <w:sz w:val="28"/>
          <w:szCs w:val="28"/>
        </w:rPr>
        <w:t>CH 1.</w:t>
      </w:r>
      <w:r>
        <w:rPr>
          <w:sz w:val="28"/>
          <w:szCs w:val="28"/>
        </w:rPr>
        <w:t> Yếu tố hình thức nào của khổ thơ (khổ 1) được tác giả chú ý?</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99"/>
        </w:numPr>
        <w:shd w:val="clear" w:color="auto" w:fill="FFFFFF"/>
        <w:spacing w:after="0" w:line="240" w:lineRule="auto"/>
        <w:jc w:val="both"/>
      </w:pPr>
      <w:r>
        <w:rPr>
          <w:rFonts w:cs="Times New Roman"/>
          <w:szCs w:val="28"/>
        </w:rPr>
        <w:t> </w:t>
      </w:r>
      <w:r>
        <w:rPr>
          <w:rFonts w:cs="Times New Roman"/>
          <w:szCs w:val="28"/>
        </w:rPr>
        <w:t>Y</w:t>
      </w:r>
      <w:r>
        <w:rPr>
          <w:rFonts w:cs="Times New Roman"/>
          <w:szCs w:val="28"/>
        </w:rPr>
        <w:t>ế</w:t>
      </w:r>
      <w:r>
        <w:rPr>
          <w:rFonts w:cs="Times New Roman"/>
          <w:szCs w:val="28"/>
        </w:rPr>
        <w:t>u t</w:t>
      </w:r>
      <w:r>
        <w:rPr>
          <w:rFonts w:cs="Times New Roman"/>
          <w:szCs w:val="28"/>
        </w:rPr>
        <w:t>ố</w:t>
      </w:r>
      <w:r>
        <w:rPr>
          <w:rFonts w:cs="Times New Roman"/>
          <w:szCs w:val="28"/>
        </w:rPr>
        <w:t xml:space="preserve"> hình th</w:t>
      </w:r>
      <w:r>
        <w:rPr>
          <w:rFonts w:cs="Times New Roman"/>
          <w:szCs w:val="28"/>
        </w:rPr>
        <w:t>ứ</w:t>
      </w:r>
      <w:r>
        <w:rPr>
          <w:rFonts w:cs="Times New Roman"/>
          <w:szCs w:val="28"/>
        </w:rPr>
        <w:t>c c</w:t>
      </w:r>
      <w:r>
        <w:rPr>
          <w:rFonts w:cs="Times New Roman"/>
          <w:szCs w:val="28"/>
        </w:rPr>
        <w:t>ủ</w:t>
      </w:r>
      <w:r>
        <w:rPr>
          <w:rFonts w:cs="Times New Roman"/>
          <w:szCs w:val="28"/>
        </w:rPr>
        <w:t>a kh</w:t>
      </w:r>
      <w:r>
        <w:rPr>
          <w:rFonts w:cs="Times New Roman"/>
          <w:szCs w:val="28"/>
        </w:rPr>
        <w:t>ổ</w:t>
      </w:r>
      <w:r>
        <w:rPr>
          <w:rFonts w:cs="Times New Roman"/>
          <w:szCs w:val="28"/>
        </w:rPr>
        <w:t xml:space="preserve"> thơ 1 đư</w:t>
      </w:r>
      <w:r>
        <w:rPr>
          <w:rFonts w:cs="Times New Roman"/>
          <w:szCs w:val="28"/>
        </w:rPr>
        <w:t>ợ</w:t>
      </w:r>
      <w:r>
        <w:rPr>
          <w:rFonts w:cs="Times New Roman"/>
          <w:szCs w:val="28"/>
        </w:rPr>
        <w:t>c tác gi</w:t>
      </w:r>
      <w:r>
        <w:rPr>
          <w:rFonts w:cs="Times New Roman"/>
          <w:szCs w:val="28"/>
        </w:rPr>
        <w:t>ả</w:t>
      </w:r>
      <w:r>
        <w:rPr>
          <w:rFonts w:cs="Times New Roman"/>
          <w:szCs w:val="28"/>
        </w:rPr>
        <w:t xml:space="preserve"> chú ý là dòng th</w:t>
      </w:r>
      <w:r>
        <w:rPr>
          <w:rFonts w:cs="Times New Roman"/>
          <w:szCs w:val="28"/>
        </w:rPr>
        <w:t>ớ</w:t>
      </w:r>
      <w:r>
        <w:rPr>
          <w:rFonts w:cs="Times New Roman"/>
          <w:szCs w:val="28"/>
        </w:rPr>
        <w:t xml:space="preserve"> th</w:t>
      </w:r>
      <w:r>
        <w:rPr>
          <w:rFonts w:cs="Times New Roman"/>
          <w:szCs w:val="28"/>
        </w:rPr>
        <w:t>ứ</w:t>
      </w:r>
      <w:r>
        <w:rPr>
          <w:rFonts w:cs="Times New Roman"/>
          <w:szCs w:val="28"/>
        </w:rPr>
        <w:t xml:space="preserve"> tư có vi</w:t>
      </w:r>
      <w:r>
        <w:rPr>
          <w:rFonts w:cs="Times New Roman"/>
          <w:szCs w:val="28"/>
        </w:rPr>
        <w:t>ệ</w:t>
      </w:r>
      <w:r>
        <w:rPr>
          <w:rFonts w:cs="Times New Roman"/>
          <w:szCs w:val="28"/>
        </w:rPr>
        <w:t>c l</w:t>
      </w:r>
      <w:r>
        <w:rPr>
          <w:rFonts w:cs="Times New Roman"/>
          <w:szCs w:val="28"/>
        </w:rPr>
        <w:t>ặ</w:t>
      </w:r>
      <w:r>
        <w:rPr>
          <w:rFonts w:cs="Times New Roman"/>
          <w:szCs w:val="28"/>
        </w:rPr>
        <w:t>p â</w:t>
      </w:r>
      <w:r>
        <w:rPr>
          <w:rFonts w:cs="Times New Roman"/>
          <w:szCs w:val="28"/>
        </w:rPr>
        <w:t>m và d</w:t>
      </w:r>
      <w:r>
        <w:rPr>
          <w:rFonts w:cs="Times New Roman"/>
          <w:szCs w:val="28"/>
        </w:rPr>
        <w:t>ấ</w:t>
      </w:r>
      <w:r>
        <w:rPr>
          <w:rFonts w:cs="Times New Roman"/>
          <w:szCs w:val="28"/>
        </w:rPr>
        <w:t>u ch</w:t>
      </w:r>
      <w:r>
        <w:rPr>
          <w:rFonts w:cs="Times New Roman"/>
          <w:szCs w:val="28"/>
        </w:rPr>
        <w:t>ấ</w:t>
      </w:r>
      <w:r>
        <w:rPr>
          <w:rFonts w:cs="Times New Roman"/>
          <w:szCs w:val="28"/>
        </w:rPr>
        <w:t>m l</w:t>
      </w:r>
      <w:r>
        <w:rPr>
          <w:rFonts w:cs="Times New Roman"/>
          <w:szCs w:val="28"/>
        </w:rPr>
        <w:t>ử</w:t>
      </w:r>
      <w:r>
        <w:rPr>
          <w:rFonts w:cs="Times New Roman"/>
          <w:szCs w:val="28"/>
        </w:rPr>
        <w:t>ng mô ph</w:t>
      </w:r>
      <w:r>
        <w:rPr>
          <w:rFonts w:cs="Times New Roman"/>
          <w:szCs w:val="28"/>
        </w:rPr>
        <w:t>ỏ</w:t>
      </w:r>
      <w:r>
        <w:rPr>
          <w:rFonts w:cs="Times New Roman"/>
          <w:szCs w:val="28"/>
        </w:rPr>
        <w:t>ng sát v</w:t>
      </w:r>
      <w:r>
        <w:rPr>
          <w:rFonts w:cs="Times New Roman"/>
          <w:szCs w:val="28"/>
        </w:rPr>
        <w:t>ớ</w:t>
      </w:r>
      <w:r>
        <w:rPr>
          <w:rFonts w:cs="Times New Roman"/>
          <w:szCs w:val="28"/>
        </w:rPr>
        <w:t>i ti</w:t>
      </w:r>
      <w:r>
        <w:rPr>
          <w:rFonts w:cs="Times New Roman"/>
          <w:szCs w:val="28"/>
        </w:rPr>
        <w:t>ế</w:t>
      </w:r>
      <w:r>
        <w:rPr>
          <w:rFonts w:cs="Times New Roman"/>
          <w:szCs w:val="28"/>
        </w:rPr>
        <w:t>ng gà.</w:t>
      </w:r>
    </w:p>
    <w:p w:rsidR="00000000" w:rsidRDefault="00840F77">
      <w:pPr>
        <w:pStyle w:val="NormalWeb"/>
        <w:shd w:val="clear" w:color="auto" w:fill="FFFFFF"/>
        <w:spacing w:before="0" w:after="0"/>
        <w:jc w:val="both"/>
      </w:pPr>
      <w:r>
        <w:rPr>
          <w:rStyle w:val="Strong"/>
          <w:sz w:val="28"/>
          <w:szCs w:val="28"/>
        </w:rPr>
        <w:t>CH2. </w:t>
      </w:r>
      <w:r>
        <w:rPr>
          <w:sz w:val="28"/>
          <w:szCs w:val="28"/>
        </w:rPr>
        <w:t> Ẩn dụ chuyển đổi cảm giác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00"/>
        </w:numPr>
        <w:shd w:val="clear" w:color="auto" w:fill="FFFFFF"/>
        <w:spacing w:after="0" w:line="240" w:lineRule="auto"/>
        <w:jc w:val="both"/>
      </w:pPr>
      <w:r>
        <w:rPr>
          <w:rFonts w:cs="Times New Roman"/>
          <w:szCs w:val="28"/>
        </w:rPr>
        <w:lastRenderedPageBreak/>
        <w:t> </w:t>
      </w:r>
      <w:r>
        <w:rPr>
          <w:rFonts w:cs="Times New Roman"/>
          <w:szCs w:val="28"/>
        </w:rPr>
        <w:t>Ẩ</w:t>
      </w:r>
      <w:r>
        <w:rPr>
          <w:rFonts w:cs="Times New Roman"/>
          <w:szCs w:val="28"/>
        </w:rPr>
        <w:t>n d</w:t>
      </w:r>
      <w:r>
        <w:rPr>
          <w:rFonts w:cs="Times New Roman"/>
          <w:szCs w:val="28"/>
        </w:rPr>
        <w:t>ụ</w:t>
      </w:r>
      <w:r>
        <w:rPr>
          <w:rFonts w:cs="Times New Roman"/>
          <w:szCs w:val="28"/>
        </w:rPr>
        <w:t xml:space="preserve"> chuy</w:t>
      </w:r>
      <w:r>
        <w:rPr>
          <w:rFonts w:cs="Times New Roman"/>
          <w:szCs w:val="28"/>
        </w:rPr>
        <w:t>ể</w:t>
      </w:r>
      <w:r>
        <w:rPr>
          <w:rFonts w:cs="Times New Roman"/>
          <w:szCs w:val="28"/>
        </w:rPr>
        <w:t>n đ</w:t>
      </w:r>
      <w:r>
        <w:rPr>
          <w:rFonts w:cs="Times New Roman"/>
          <w:szCs w:val="28"/>
        </w:rPr>
        <w:t>ổ</w:t>
      </w:r>
      <w:r>
        <w:rPr>
          <w:rFonts w:cs="Times New Roman"/>
          <w:szCs w:val="28"/>
        </w:rPr>
        <w:t>i c</w:t>
      </w:r>
      <w:r>
        <w:rPr>
          <w:rFonts w:cs="Times New Roman"/>
          <w:szCs w:val="28"/>
        </w:rPr>
        <w:t>ả</w:t>
      </w:r>
      <w:r>
        <w:rPr>
          <w:rFonts w:cs="Times New Roman"/>
          <w:szCs w:val="28"/>
        </w:rPr>
        <w:t>m giác là hình th</w:t>
      </w:r>
      <w:r>
        <w:rPr>
          <w:rFonts w:cs="Times New Roman"/>
          <w:szCs w:val="28"/>
        </w:rPr>
        <w:t>ứ</w:t>
      </w:r>
      <w:r>
        <w:rPr>
          <w:rFonts w:cs="Times New Roman"/>
          <w:szCs w:val="28"/>
        </w:rPr>
        <w:t>c tu t</w:t>
      </w:r>
      <w:r>
        <w:rPr>
          <w:rFonts w:cs="Times New Roman"/>
          <w:szCs w:val="28"/>
        </w:rPr>
        <w:t>ừ</w:t>
      </w:r>
      <w:r>
        <w:rPr>
          <w:rFonts w:cs="Times New Roman"/>
          <w:szCs w:val="28"/>
        </w:rPr>
        <w:t xml:space="preserve"> d</w:t>
      </w:r>
      <w:r>
        <w:rPr>
          <w:rFonts w:cs="Times New Roman"/>
          <w:szCs w:val="28"/>
        </w:rPr>
        <w:t>ự</w:t>
      </w:r>
      <w:r>
        <w:rPr>
          <w:rFonts w:cs="Times New Roman"/>
          <w:szCs w:val="28"/>
        </w:rPr>
        <w:t>a trên các đ</w:t>
      </w:r>
      <w:r>
        <w:rPr>
          <w:rFonts w:cs="Times New Roman"/>
          <w:szCs w:val="28"/>
        </w:rPr>
        <w:t>ặ</w:t>
      </w:r>
      <w:r>
        <w:rPr>
          <w:rFonts w:cs="Times New Roman"/>
          <w:szCs w:val="28"/>
        </w:rPr>
        <w:t>c tính riêng bi</w:t>
      </w:r>
      <w:r>
        <w:rPr>
          <w:rFonts w:cs="Times New Roman"/>
          <w:szCs w:val="28"/>
        </w:rPr>
        <w:t>ệ</w:t>
      </w:r>
      <w:r>
        <w:rPr>
          <w:rFonts w:cs="Times New Roman"/>
          <w:szCs w:val="28"/>
        </w:rPr>
        <w:t>t c</w:t>
      </w:r>
      <w:r>
        <w:rPr>
          <w:rFonts w:cs="Times New Roman"/>
          <w:szCs w:val="28"/>
        </w:rPr>
        <w:t>ủ</w:t>
      </w:r>
      <w:r>
        <w:rPr>
          <w:rFonts w:cs="Times New Roman"/>
          <w:szCs w:val="28"/>
        </w:rPr>
        <w:t>a s</w:t>
      </w:r>
      <w:r>
        <w:rPr>
          <w:rFonts w:cs="Times New Roman"/>
          <w:szCs w:val="28"/>
        </w:rPr>
        <w:t>ự</w:t>
      </w:r>
      <w:r>
        <w:rPr>
          <w:rFonts w:cs="Times New Roman"/>
          <w:szCs w:val="28"/>
        </w:rPr>
        <w:t xml:space="preserve"> v</w:t>
      </w:r>
      <w:r>
        <w:rPr>
          <w:rFonts w:cs="Times New Roman"/>
          <w:szCs w:val="28"/>
        </w:rPr>
        <w:t>ậ</w:t>
      </w:r>
      <w:r>
        <w:rPr>
          <w:rFonts w:cs="Times New Roman"/>
          <w:szCs w:val="28"/>
        </w:rPr>
        <w:t>t nh</w:t>
      </w:r>
      <w:r>
        <w:rPr>
          <w:rFonts w:cs="Times New Roman"/>
          <w:szCs w:val="28"/>
        </w:rPr>
        <w:t>ấ</w:t>
      </w:r>
      <w:r>
        <w:rPr>
          <w:rFonts w:cs="Times New Roman"/>
          <w:szCs w:val="28"/>
        </w:rPr>
        <w:t>t đ</w:t>
      </w:r>
      <w:r>
        <w:rPr>
          <w:rFonts w:cs="Times New Roman"/>
          <w:szCs w:val="28"/>
        </w:rPr>
        <w:t>ị</w:t>
      </w:r>
      <w:r>
        <w:rPr>
          <w:rFonts w:cs="Times New Roman"/>
          <w:szCs w:val="28"/>
        </w:rPr>
        <w:t>nh. Đư</w:t>
      </w:r>
      <w:r>
        <w:rPr>
          <w:rFonts w:cs="Times New Roman"/>
          <w:szCs w:val="28"/>
        </w:rPr>
        <w:t>ợ</w:t>
      </w:r>
      <w:r>
        <w:rPr>
          <w:rFonts w:cs="Times New Roman"/>
          <w:szCs w:val="28"/>
        </w:rPr>
        <w:t>c nh</w:t>
      </w:r>
      <w:r>
        <w:rPr>
          <w:rFonts w:cs="Times New Roman"/>
          <w:szCs w:val="28"/>
        </w:rPr>
        <w:t>ậ</w:t>
      </w:r>
      <w:r>
        <w:rPr>
          <w:rFonts w:cs="Times New Roman"/>
          <w:szCs w:val="28"/>
        </w:rPr>
        <w:t>n bi</w:t>
      </w:r>
      <w:r>
        <w:rPr>
          <w:rFonts w:cs="Times New Roman"/>
          <w:szCs w:val="28"/>
        </w:rPr>
        <w:t>ế</w:t>
      </w:r>
      <w:r>
        <w:rPr>
          <w:rFonts w:cs="Times New Roman"/>
          <w:szCs w:val="28"/>
        </w:rPr>
        <w:t>t b</w:t>
      </w:r>
      <w:r>
        <w:rPr>
          <w:rFonts w:cs="Times New Roman"/>
          <w:szCs w:val="28"/>
        </w:rPr>
        <w:t>ằ</w:t>
      </w:r>
      <w:r>
        <w:rPr>
          <w:rFonts w:cs="Times New Roman"/>
          <w:szCs w:val="28"/>
        </w:rPr>
        <w:t>ng m</w:t>
      </w:r>
      <w:r>
        <w:rPr>
          <w:rFonts w:cs="Times New Roman"/>
          <w:szCs w:val="28"/>
        </w:rPr>
        <w:t>ộ</w:t>
      </w:r>
      <w:r>
        <w:rPr>
          <w:rFonts w:cs="Times New Roman"/>
          <w:szCs w:val="28"/>
        </w:rPr>
        <w:t xml:space="preserve">t giác quan khác. Nói cách khác, </w:t>
      </w:r>
      <w:r>
        <w:rPr>
          <w:rFonts w:cs="Times New Roman"/>
          <w:szCs w:val="28"/>
        </w:rPr>
        <w:t>ẩ</w:t>
      </w:r>
      <w:r>
        <w:rPr>
          <w:rFonts w:cs="Times New Roman"/>
          <w:szCs w:val="28"/>
        </w:rPr>
        <w:t>n d</w:t>
      </w:r>
      <w:r>
        <w:rPr>
          <w:rFonts w:cs="Times New Roman"/>
          <w:szCs w:val="28"/>
        </w:rPr>
        <w:t>ụ</w:t>
      </w:r>
      <w:r>
        <w:rPr>
          <w:rFonts w:cs="Times New Roman"/>
          <w:szCs w:val="28"/>
        </w:rPr>
        <w:t xml:space="preserve"> </w:t>
      </w:r>
      <w:r>
        <w:rPr>
          <w:rFonts w:cs="Times New Roman"/>
          <w:szCs w:val="28"/>
        </w:rPr>
        <w:t>chuy</w:t>
      </w:r>
      <w:r>
        <w:rPr>
          <w:rFonts w:cs="Times New Roman"/>
          <w:szCs w:val="28"/>
        </w:rPr>
        <w:t>ể</w:t>
      </w:r>
      <w:r>
        <w:rPr>
          <w:rFonts w:cs="Times New Roman"/>
          <w:szCs w:val="28"/>
        </w:rPr>
        <w:t>n đ</w:t>
      </w:r>
      <w:r>
        <w:rPr>
          <w:rFonts w:cs="Times New Roman"/>
          <w:szCs w:val="28"/>
        </w:rPr>
        <w:t>ổ</w:t>
      </w:r>
      <w:r>
        <w:rPr>
          <w:rFonts w:cs="Times New Roman"/>
          <w:szCs w:val="28"/>
        </w:rPr>
        <w:t>i c</w:t>
      </w:r>
      <w:r>
        <w:rPr>
          <w:rFonts w:cs="Times New Roman"/>
          <w:szCs w:val="28"/>
        </w:rPr>
        <w:t>ả</w:t>
      </w:r>
      <w:r>
        <w:rPr>
          <w:rFonts w:cs="Times New Roman"/>
          <w:szCs w:val="28"/>
        </w:rPr>
        <w:t>m giác là d</w:t>
      </w:r>
      <w:r>
        <w:rPr>
          <w:rFonts w:cs="Times New Roman"/>
          <w:szCs w:val="28"/>
        </w:rPr>
        <w:t>ự</w:t>
      </w:r>
      <w:r>
        <w:rPr>
          <w:rFonts w:cs="Times New Roman"/>
          <w:szCs w:val="28"/>
        </w:rPr>
        <w:t>a trên s</w:t>
      </w:r>
      <w:r>
        <w:rPr>
          <w:rFonts w:cs="Times New Roman"/>
          <w:szCs w:val="28"/>
        </w:rPr>
        <w:t>ự</w:t>
      </w:r>
      <w:r>
        <w:rPr>
          <w:rFonts w:cs="Times New Roman"/>
          <w:szCs w:val="28"/>
        </w:rPr>
        <w:t xml:space="preserve"> gi</w:t>
      </w:r>
      <w:r>
        <w:rPr>
          <w:rFonts w:cs="Times New Roman"/>
          <w:szCs w:val="28"/>
        </w:rPr>
        <w:t>ố</w:t>
      </w:r>
      <w:r>
        <w:rPr>
          <w:rFonts w:cs="Times New Roman"/>
          <w:szCs w:val="28"/>
        </w:rPr>
        <w:t>ng nhau v</w:t>
      </w:r>
      <w:r>
        <w:rPr>
          <w:rFonts w:cs="Times New Roman"/>
          <w:szCs w:val="28"/>
        </w:rPr>
        <w:t>ề</w:t>
      </w:r>
      <w:r>
        <w:rPr>
          <w:rFonts w:cs="Times New Roman"/>
          <w:szCs w:val="28"/>
        </w:rPr>
        <w:t xml:space="preserve"> c</w:t>
      </w:r>
      <w:r>
        <w:rPr>
          <w:rFonts w:cs="Times New Roman"/>
          <w:szCs w:val="28"/>
        </w:rPr>
        <w:t>ả</w:t>
      </w:r>
      <w:r>
        <w:rPr>
          <w:rFonts w:cs="Times New Roman"/>
          <w:szCs w:val="28"/>
        </w:rPr>
        <w:t>m giác, chuy</w:t>
      </w:r>
      <w:r>
        <w:rPr>
          <w:rFonts w:cs="Times New Roman"/>
          <w:szCs w:val="28"/>
        </w:rPr>
        <w:t>ể</w:t>
      </w:r>
      <w:r>
        <w:rPr>
          <w:rFonts w:cs="Times New Roman"/>
          <w:szCs w:val="28"/>
        </w:rPr>
        <w:t>n đ</w:t>
      </w:r>
      <w:r>
        <w:rPr>
          <w:rFonts w:cs="Times New Roman"/>
          <w:szCs w:val="28"/>
        </w:rPr>
        <w:t>ổ</w:t>
      </w:r>
      <w:r>
        <w:rPr>
          <w:rFonts w:cs="Times New Roman"/>
          <w:szCs w:val="28"/>
        </w:rPr>
        <w:t>i t</w:t>
      </w:r>
      <w:r>
        <w:rPr>
          <w:rFonts w:cs="Times New Roman"/>
          <w:szCs w:val="28"/>
        </w:rPr>
        <w:t>ừ</w:t>
      </w:r>
      <w:r>
        <w:rPr>
          <w:rFonts w:cs="Times New Roman"/>
          <w:szCs w:val="28"/>
        </w:rPr>
        <w:t xml:space="preserve"> hình thái c</w:t>
      </w:r>
      <w:r>
        <w:rPr>
          <w:rFonts w:cs="Times New Roman"/>
          <w:szCs w:val="28"/>
        </w:rPr>
        <w:t>ả</w:t>
      </w:r>
      <w:r>
        <w:rPr>
          <w:rFonts w:cs="Times New Roman"/>
          <w:szCs w:val="28"/>
        </w:rPr>
        <w:t>m giác này sang hình thái c</w:t>
      </w:r>
      <w:r>
        <w:rPr>
          <w:rFonts w:cs="Times New Roman"/>
          <w:szCs w:val="28"/>
        </w:rPr>
        <w:t>ả</w:t>
      </w:r>
      <w:r>
        <w:rPr>
          <w:rFonts w:cs="Times New Roman"/>
          <w:szCs w:val="28"/>
        </w:rPr>
        <w:t>m giác khác.</w:t>
      </w:r>
    </w:p>
    <w:p w:rsidR="00000000" w:rsidRDefault="00840F77">
      <w:pPr>
        <w:pStyle w:val="NormalWeb"/>
        <w:shd w:val="clear" w:color="auto" w:fill="FFFFFF"/>
        <w:spacing w:before="0" w:after="0"/>
        <w:jc w:val="both"/>
      </w:pPr>
      <w:r>
        <w:rPr>
          <w:rStyle w:val="Strong"/>
          <w:sz w:val="28"/>
          <w:szCs w:val="28"/>
        </w:rPr>
        <w:t>CH3.</w:t>
      </w:r>
      <w:r>
        <w:rPr>
          <w:sz w:val="28"/>
          <w:szCs w:val="28"/>
        </w:rPr>
        <w:t> Nhịp của đoạn thơ này có gì đặc biệt?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01"/>
        </w:numPr>
        <w:shd w:val="clear" w:color="auto" w:fill="FFFFFF"/>
        <w:spacing w:after="0" w:line="240" w:lineRule="auto"/>
        <w:jc w:val="both"/>
      </w:pPr>
      <w:r>
        <w:rPr>
          <w:rFonts w:cs="Times New Roman"/>
          <w:szCs w:val="28"/>
        </w:rPr>
        <w:t>Nh</w:t>
      </w:r>
      <w:r>
        <w:rPr>
          <w:rFonts w:cs="Times New Roman"/>
          <w:szCs w:val="28"/>
        </w:rPr>
        <w:t>ị</w:t>
      </w:r>
      <w:r>
        <w:rPr>
          <w:rFonts w:cs="Times New Roman"/>
          <w:szCs w:val="28"/>
        </w:rPr>
        <w:t>p c</w:t>
      </w:r>
      <w:r>
        <w:rPr>
          <w:rFonts w:cs="Times New Roman"/>
          <w:szCs w:val="28"/>
        </w:rPr>
        <w:t>ủ</w:t>
      </w:r>
      <w:r>
        <w:rPr>
          <w:rFonts w:cs="Times New Roman"/>
          <w:szCs w:val="28"/>
        </w:rPr>
        <w:t>a đo</w:t>
      </w:r>
      <w:r>
        <w:rPr>
          <w:rFonts w:cs="Times New Roman"/>
          <w:szCs w:val="28"/>
        </w:rPr>
        <w:t>ạ</w:t>
      </w:r>
      <w:r>
        <w:rPr>
          <w:rFonts w:cs="Times New Roman"/>
          <w:szCs w:val="28"/>
        </w:rPr>
        <w:t>n thơ này là nh</w:t>
      </w:r>
      <w:r>
        <w:rPr>
          <w:rFonts w:cs="Times New Roman"/>
          <w:szCs w:val="28"/>
        </w:rPr>
        <w:t>ị</w:t>
      </w:r>
      <w:r>
        <w:rPr>
          <w:rFonts w:cs="Times New Roman"/>
          <w:szCs w:val="28"/>
        </w:rPr>
        <w:t>p đi</w:t>
      </w:r>
      <w:r>
        <w:rPr>
          <w:rFonts w:cs="Times New Roman"/>
          <w:szCs w:val="28"/>
        </w:rPr>
        <w:t>ệ</w:t>
      </w:r>
      <w:r>
        <w:rPr>
          <w:rFonts w:cs="Times New Roman"/>
          <w:szCs w:val="28"/>
        </w:rPr>
        <w:t>u ch</w:t>
      </w:r>
      <w:r>
        <w:rPr>
          <w:rFonts w:cs="Times New Roman"/>
          <w:szCs w:val="28"/>
        </w:rPr>
        <w:t>ậ</w:t>
      </w:r>
      <w:r>
        <w:rPr>
          <w:rFonts w:cs="Times New Roman"/>
          <w:szCs w:val="28"/>
        </w:rPr>
        <w:t>m rãi c</w:t>
      </w:r>
      <w:r>
        <w:rPr>
          <w:rFonts w:cs="Times New Roman"/>
          <w:szCs w:val="28"/>
        </w:rPr>
        <w:t>ủ</w:t>
      </w:r>
      <w:r>
        <w:rPr>
          <w:rFonts w:cs="Times New Roman"/>
          <w:szCs w:val="28"/>
        </w:rPr>
        <w:t>a đ</w:t>
      </w:r>
      <w:r>
        <w:rPr>
          <w:rFonts w:cs="Times New Roman"/>
          <w:szCs w:val="28"/>
        </w:rPr>
        <w:t>ộ</w:t>
      </w:r>
      <w:r>
        <w:rPr>
          <w:rFonts w:cs="Times New Roman"/>
          <w:szCs w:val="28"/>
        </w:rPr>
        <w:t>c tho</w:t>
      </w:r>
      <w:r>
        <w:rPr>
          <w:rFonts w:cs="Times New Roman"/>
          <w:szCs w:val="28"/>
        </w:rPr>
        <w:t>ạ</w:t>
      </w:r>
      <w:r>
        <w:rPr>
          <w:rFonts w:cs="Times New Roman"/>
          <w:szCs w:val="28"/>
        </w:rPr>
        <w:t>i.</w:t>
      </w:r>
    </w:p>
    <w:p w:rsidR="00000000" w:rsidRDefault="00840F77">
      <w:pPr>
        <w:pStyle w:val="NormalWeb"/>
        <w:shd w:val="clear" w:color="auto" w:fill="FFFFFF"/>
        <w:spacing w:before="0" w:after="0"/>
        <w:jc w:val="both"/>
      </w:pPr>
      <w:r>
        <w:rPr>
          <w:rStyle w:val="Strong"/>
          <w:sz w:val="28"/>
          <w:szCs w:val="28"/>
        </w:rPr>
        <w:t>CH4.</w:t>
      </w:r>
      <w:r>
        <w:rPr>
          <w:sz w:val="28"/>
          <w:szCs w:val="28"/>
        </w:rPr>
        <w:t> Vì sao khổ thơ</w:t>
      </w:r>
      <w:r>
        <w:rPr>
          <w:sz w:val="28"/>
          <w:szCs w:val="28"/>
        </w:rPr>
        <w:t xml:space="preserve"> này được tác giả Đinh Trọng Lạc coi là hay nhất, cảm động nhất?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02"/>
        </w:numPr>
        <w:shd w:val="clear" w:color="auto" w:fill="FFFFFF"/>
        <w:spacing w:after="0" w:line="240" w:lineRule="auto"/>
        <w:jc w:val="both"/>
      </w:pPr>
      <w:r>
        <w:rPr>
          <w:rFonts w:cs="Times New Roman"/>
          <w:szCs w:val="28"/>
        </w:rPr>
        <w:t> </w:t>
      </w:r>
      <w:r>
        <w:rPr>
          <w:rFonts w:cs="Times New Roman"/>
          <w:szCs w:val="28"/>
        </w:rPr>
        <w:t>Kh</w:t>
      </w:r>
      <w:r>
        <w:rPr>
          <w:rFonts w:cs="Times New Roman"/>
          <w:szCs w:val="28"/>
        </w:rPr>
        <w:t>ổ</w:t>
      </w:r>
      <w:r>
        <w:rPr>
          <w:rFonts w:cs="Times New Roman"/>
          <w:szCs w:val="28"/>
        </w:rPr>
        <w:t xml:space="preserve"> thơ này đư</w:t>
      </w:r>
      <w:r>
        <w:rPr>
          <w:rFonts w:cs="Times New Roman"/>
          <w:szCs w:val="28"/>
        </w:rPr>
        <w:t>ợ</w:t>
      </w:r>
      <w:r>
        <w:rPr>
          <w:rFonts w:cs="Times New Roman"/>
          <w:szCs w:val="28"/>
        </w:rPr>
        <w:t>c tác gi</w:t>
      </w:r>
      <w:r>
        <w:rPr>
          <w:rFonts w:cs="Times New Roman"/>
          <w:szCs w:val="28"/>
        </w:rPr>
        <w:t>ả</w:t>
      </w:r>
      <w:r>
        <w:rPr>
          <w:rFonts w:cs="Times New Roman"/>
          <w:szCs w:val="28"/>
        </w:rPr>
        <w:t xml:space="preserve"> Đinh Tr</w:t>
      </w:r>
      <w:r>
        <w:rPr>
          <w:rFonts w:cs="Times New Roman"/>
          <w:szCs w:val="28"/>
        </w:rPr>
        <w:t>ọ</w:t>
      </w:r>
      <w:r>
        <w:rPr>
          <w:rFonts w:cs="Times New Roman"/>
          <w:szCs w:val="28"/>
        </w:rPr>
        <w:t>ng L</w:t>
      </w:r>
      <w:r>
        <w:rPr>
          <w:rFonts w:cs="Times New Roman"/>
          <w:szCs w:val="28"/>
        </w:rPr>
        <w:t>ạ</w:t>
      </w:r>
      <w:r>
        <w:rPr>
          <w:rFonts w:cs="Times New Roman"/>
          <w:szCs w:val="28"/>
        </w:rPr>
        <w:t>c coi là hay nh</w:t>
      </w:r>
      <w:r>
        <w:rPr>
          <w:rFonts w:cs="Times New Roman"/>
          <w:szCs w:val="28"/>
        </w:rPr>
        <w:t>ấ</w:t>
      </w:r>
      <w:r>
        <w:rPr>
          <w:rFonts w:cs="Times New Roman"/>
          <w:szCs w:val="28"/>
        </w:rPr>
        <w:t>t, c</w:t>
      </w:r>
      <w:r>
        <w:rPr>
          <w:rFonts w:cs="Times New Roman"/>
          <w:szCs w:val="28"/>
        </w:rPr>
        <w:t>ả</w:t>
      </w:r>
      <w:r>
        <w:rPr>
          <w:rFonts w:cs="Times New Roman"/>
          <w:szCs w:val="28"/>
        </w:rPr>
        <w:t>m đ</w:t>
      </w:r>
      <w:r>
        <w:rPr>
          <w:rFonts w:cs="Times New Roman"/>
          <w:szCs w:val="28"/>
        </w:rPr>
        <w:t>ộ</w:t>
      </w:r>
      <w:r>
        <w:rPr>
          <w:rFonts w:cs="Times New Roman"/>
          <w:szCs w:val="28"/>
        </w:rPr>
        <w:t>ng nh</w:t>
      </w:r>
      <w:r>
        <w:rPr>
          <w:rFonts w:cs="Times New Roman"/>
          <w:szCs w:val="28"/>
        </w:rPr>
        <w:t>ấ</w:t>
      </w:r>
      <w:r>
        <w:rPr>
          <w:rFonts w:cs="Times New Roman"/>
          <w:szCs w:val="28"/>
        </w:rPr>
        <w:t>t vì nh</w:t>
      </w:r>
      <w:r>
        <w:rPr>
          <w:rFonts w:cs="Times New Roman"/>
          <w:szCs w:val="28"/>
        </w:rPr>
        <w:t>ữ</w:t>
      </w:r>
      <w:r>
        <w:rPr>
          <w:rFonts w:cs="Times New Roman"/>
          <w:szCs w:val="28"/>
        </w:rPr>
        <w:t>ng dòng thơ cu</w:t>
      </w:r>
      <w:r>
        <w:rPr>
          <w:rFonts w:cs="Times New Roman"/>
          <w:szCs w:val="28"/>
        </w:rPr>
        <w:t>ố</w:t>
      </w:r>
      <w:r>
        <w:rPr>
          <w:rFonts w:cs="Times New Roman"/>
          <w:szCs w:val="28"/>
        </w:rPr>
        <w:t>i cùng c</w:t>
      </w:r>
      <w:r>
        <w:rPr>
          <w:rFonts w:cs="Times New Roman"/>
          <w:szCs w:val="28"/>
        </w:rPr>
        <w:t>ủ</w:t>
      </w:r>
      <w:r>
        <w:rPr>
          <w:rFonts w:cs="Times New Roman"/>
          <w:szCs w:val="28"/>
        </w:rPr>
        <w:t>a kh</w:t>
      </w:r>
      <w:r>
        <w:rPr>
          <w:rFonts w:cs="Times New Roman"/>
          <w:szCs w:val="28"/>
        </w:rPr>
        <w:t>ổ</w:t>
      </w:r>
      <w:r>
        <w:rPr>
          <w:rFonts w:cs="Times New Roman"/>
          <w:szCs w:val="28"/>
        </w:rPr>
        <w:t xml:space="preserve"> thơ này xu</w:t>
      </w:r>
      <w:r>
        <w:rPr>
          <w:rFonts w:cs="Times New Roman"/>
          <w:szCs w:val="28"/>
        </w:rPr>
        <w:t>ấ</w:t>
      </w:r>
      <w:r>
        <w:rPr>
          <w:rFonts w:cs="Times New Roman"/>
          <w:szCs w:val="28"/>
        </w:rPr>
        <w:t>t hi</w:t>
      </w:r>
      <w:r>
        <w:rPr>
          <w:rFonts w:cs="Times New Roman"/>
          <w:szCs w:val="28"/>
        </w:rPr>
        <w:t>ệ</w:t>
      </w:r>
      <w:r>
        <w:rPr>
          <w:rFonts w:cs="Times New Roman"/>
          <w:szCs w:val="28"/>
        </w:rPr>
        <w:t>n th</w:t>
      </w:r>
      <w:r>
        <w:rPr>
          <w:rFonts w:cs="Times New Roman"/>
          <w:szCs w:val="28"/>
        </w:rPr>
        <w:t>ậ</w:t>
      </w:r>
      <w:r>
        <w:rPr>
          <w:rFonts w:cs="Times New Roman"/>
          <w:szCs w:val="28"/>
        </w:rPr>
        <w:t>t b</w:t>
      </w:r>
      <w:r>
        <w:rPr>
          <w:rFonts w:cs="Times New Roman"/>
          <w:szCs w:val="28"/>
        </w:rPr>
        <w:t>ấ</w:t>
      </w:r>
      <w:r>
        <w:rPr>
          <w:rFonts w:cs="Times New Roman"/>
          <w:szCs w:val="28"/>
        </w:rPr>
        <w:t>t ng</w:t>
      </w:r>
      <w:r>
        <w:rPr>
          <w:rFonts w:cs="Times New Roman"/>
          <w:szCs w:val="28"/>
        </w:rPr>
        <w:t>ờ</w:t>
      </w:r>
      <w:r>
        <w:rPr>
          <w:rFonts w:cs="Times New Roman"/>
          <w:szCs w:val="28"/>
        </w:rPr>
        <w:t>, th</w:t>
      </w:r>
      <w:r>
        <w:rPr>
          <w:rFonts w:cs="Times New Roman"/>
          <w:szCs w:val="28"/>
        </w:rPr>
        <w:t>ậ</w:t>
      </w:r>
      <w:r>
        <w:rPr>
          <w:rFonts w:cs="Times New Roman"/>
          <w:szCs w:val="28"/>
        </w:rPr>
        <w:t>t c</w:t>
      </w:r>
      <w:r>
        <w:rPr>
          <w:rFonts w:cs="Times New Roman"/>
          <w:szCs w:val="28"/>
        </w:rPr>
        <w:t>ả</w:t>
      </w:r>
      <w:r>
        <w:rPr>
          <w:rFonts w:cs="Times New Roman"/>
          <w:szCs w:val="28"/>
        </w:rPr>
        <w:t>m đ</w:t>
      </w:r>
      <w:r>
        <w:rPr>
          <w:rFonts w:cs="Times New Roman"/>
          <w:szCs w:val="28"/>
        </w:rPr>
        <w:t>ộ</w:t>
      </w:r>
      <w:r>
        <w:rPr>
          <w:rFonts w:cs="Times New Roman"/>
          <w:szCs w:val="28"/>
        </w:rPr>
        <w:t>ng, ch</w:t>
      </w:r>
      <w:r>
        <w:rPr>
          <w:rFonts w:cs="Times New Roman"/>
          <w:szCs w:val="28"/>
        </w:rPr>
        <w:t>ứ</w:t>
      </w:r>
      <w:r>
        <w:rPr>
          <w:rFonts w:cs="Times New Roman"/>
          <w:szCs w:val="28"/>
        </w:rPr>
        <w:t>a đ</w:t>
      </w:r>
      <w:r>
        <w:rPr>
          <w:rFonts w:cs="Times New Roman"/>
          <w:szCs w:val="28"/>
        </w:rPr>
        <w:t>ự</w:t>
      </w:r>
      <w:r>
        <w:rPr>
          <w:rFonts w:cs="Times New Roman"/>
          <w:szCs w:val="28"/>
        </w:rPr>
        <w:t>ng m</w:t>
      </w:r>
      <w:r>
        <w:rPr>
          <w:rFonts w:cs="Times New Roman"/>
          <w:szCs w:val="28"/>
        </w:rPr>
        <w:t>ộ</w:t>
      </w:r>
      <w:r>
        <w:rPr>
          <w:rFonts w:cs="Times New Roman"/>
          <w:szCs w:val="28"/>
        </w:rPr>
        <w:t>t tình yêu thươ</w:t>
      </w:r>
      <w:r>
        <w:rPr>
          <w:rFonts w:cs="Times New Roman"/>
          <w:szCs w:val="28"/>
        </w:rPr>
        <w:t>ng sâu s</w:t>
      </w:r>
      <w:r>
        <w:rPr>
          <w:rFonts w:cs="Times New Roman"/>
          <w:szCs w:val="28"/>
        </w:rPr>
        <w:t>ắ</w:t>
      </w:r>
      <w:r>
        <w:rPr>
          <w:rFonts w:cs="Times New Roman"/>
          <w:szCs w:val="28"/>
        </w:rPr>
        <w:t>c, vô b</w:t>
      </w:r>
      <w:r>
        <w:rPr>
          <w:rFonts w:cs="Times New Roman"/>
          <w:szCs w:val="28"/>
        </w:rPr>
        <w:t>ờ</w:t>
      </w:r>
      <w:r>
        <w:rPr>
          <w:rFonts w:cs="Times New Roman"/>
          <w:szCs w:val="28"/>
        </w:rPr>
        <w:t xml:space="preserve"> b</w:t>
      </w:r>
      <w:r>
        <w:rPr>
          <w:rFonts w:cs="Times New Roman"/>
          <w:szCs w:val="28"/>
        </w:rPr>
        <w:t>ế</w:t>
      </w:r>
      <w:r>
        <w:rPr>
          <w:rFonts w:cs="Times New Roman"/>
          <w:szCs w:val="28"/>
        </w:rPr>
        <w:t>n c</w:t>
      </w:r>
      <w:r>
        <w:rPr>
          <w:rFonts w:cs="Times New Roman"/>
          <w:szCs w:val="28"/>
        </w:rPr>
        <w:t>ủ</w:t>
      </w:r>
      <w:r>
        <w:rPr>
          <w:rFonts w:cs="Times New Roman"/>
          <w:szCs w:val="28"/>
        </w:rPr>
        <w:t>a bà: "Đ</w:t>
      </w:r>
      <w:r>
        <w:rPr>
          <w:rFonts w:cs="Times New Roman"/>
          <w:szCs w:val="28"/>
        </w:rPr>
        <w:t>ể</w:t>
      </w:r>
      <w:r>
        <w:rPr>
          <w:rFonts w:cs="Times New Roman"/>
          <w:szCs w:val="28"/>
        </w:rPr>
        <w:t xml:space="preserve"> cu</w:t>
      </w:r>
      <w:r>
        <w:rPr>
          <w:rFonts w:cs="Times New Roman"/>
          <w:szCs w:val="28"/>
        </w:rPr>
        <w:t>ố</w:t>
      </w:r>
      <w:r>
        <w:rPr>
          <w:rFonts w:cs="Times New Roman"/>
          <w:szCs w:val="28"/>
        </w:rPr>
        <w:t>i năm bán gà/ Cháu đư</w:t>
      </w:r>
      <w:r>
        <w:rPr>
          <w:rFonts w:cs="Times New Roman"/>
          <w:szCs w:val="28"/>
        </w:rPr>
        <w:t>ợ</w:t>
      </w:r>
      <w:r>
        <w:rPr>
          <w:rFonts w:cs="Times New Roman"/>
          <w:szCs w:val="28"/>
        </w:rPr>
        <w:t>c qu</w:t>
      </w:r>
      <w:r>
        <w:rPr>
          <w:rFonts w:cs="Times New Roman"/>
          <w:szCs w:val="28"/>
        </w:rPr>
        <w:t>ầ</w:t>
      </w:r>
      <w:r>
        <w:rPr>
          <w:rFonts w:cs="Times New Roman"/>
          <w:szCs w:val="28"/>
        </w:rPr>
        <w:t>n áo m</w:t>
      </w:r>
      <w:r>
        <w:rPr>
          <w:rFonts w:cs="Times New Roman"/>
          <w:szCs w:val="28"/>
        </w:rPr>
        <w:t>ớ</w:t>
      </w:r>
      <w:r>
        <w:rPr>
          <w:rFonts w:cs="Times New Roman"/>
          <w:szCs w:val="28"/>
        </w:rPr>
        <w:t>i".</w:t>
      </w:r>
    </w:p>
    <w:p w:rsidR="00000000" w:rsidRDefault="00840F77">
      <w:pPr>
        <w:pStyle w:val="NormalWeb"/>
        <w:shd w:val="clear" w:color="auto" w:fill="FFFFFF"/>
        <w:spacing w:before="0" w:after="0"/>
        <w:jc w:val="both"/>
      </w:pPr>
      <w:r>
        <w:rPr>
          <w:sz w:val="28"/>
          <w:szCs w:val="28"/>
        </w:rPr>
        <w:t> </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Nội dung chính của văn bản nghị luận Vẻ đẹp của bài thơ "Tiếng gà trưa" là gì? Nhan đề của văn bản liên quan đến nội dung chính như thế nào?</w:t>
      </w:r>
    </w:p>
    <w:p w:rsidR="00000000" w:rsidRDefault="00840F77">
      <w:pPr>
        <w:numPr>
          <w:ilvl w:val="0"/>
          <w:numId w:val="103"/>
        </w:numPr>
        <w:shd w:val="clear" w:color="auto" w:fill="FFFFFF"/>
        <w:spacing w:after="0" w:line="240" w:lineRule="auto"/>
        <w:jc w:val="both"/>
      </w:pPr>
      <w:r>
        <w:rPr>
          <w:rFonts w:eastAsia="Times New Roman" w:cs="Times New Roman"/>
          <w:szCs w:val="28"/>
        </w:rPr>
        <w:t> </w:t>
      </w:r>
      <w:r>
        <w:rPr>
          <w:rFonts w:eastAsia="Times New Roman" w:cs="Times New Roman"/>
          <w:szCs w:val="28"/>
        </w:rPr>
        <w:t>N</w:t>
      </w:r>
      <w:r>
        <w:rPr>
          <w:rFonts w:eastAsia="Times New Roman" w:cs="Times New Roman"/>
          <w:szCs w:val="28"/>
        </w:rPr>
        <w:t>ội dung chính của văn bản nghị luận Vẻ đẹp của bài thơ "Tiếng gà trưa" là nói về vẻ đẹp của bài thơ Tiếng gà trưa.</w:t>
      </w:r>
    </w:p>
    <w:p w:rsidR="00000000" w:rsidRDefault="00840F77">
      <w:pPr>
        <w:numPr>
          <w:ilvl w:val="0"/>
          <w:numId w:val="103"/>
        </w:numPr>
        <w:shd w:val="clear" w:color="auto" w:fill="FFFFFF"/>
        <w:spacing w:after="0" w:line="240" w:lineRule="auto"/>
        <w:jc w:val="both"/>
      </w:pPr>
      <w:r>
        <w:rPr>
          <w:rFonts w:eastAsia="Times New Roman" w:cs="Times New Roman"/>
          <w:szCs w:val="28"/>
        </w:rPr>
        <w:t>Nhan đề của văn bản liên đã thể hiện rõ nội dung chính của văn bản.</w:t>
      </w:r>
    </w:p>
    <w:p w:rsidR="00000000" w:rsidRDefault="00840F77">
      <w:pPr>
        <w:pStyle w:val="NormalWeb"/>
        <w:shd w:val="clear" w:color="auto" w:fill="FFFFFF"/>
        <w:spacing w:before="0" w:after="0"/>
        <w:jc w:val="both"/>
      </w:pPr>
      <w:r>
        <w:rPr>
          <w:rStyle w:val="Strong"/>
          <w:sz w:val="28"/>
          <w:szCs w:val="28"/>
        </w:rPr>
        <w:t>Câu 2. </w:t>
      </w:r>
      <w:r>
        <w:rPr>
          <w:sz w:val="28"/>
          <w:szCs w:val="28"/>
        </w:rPr>
        <w:t>Bài thơ Tiếng gà trưa được tác giả phân tích theo thứ tự nào? Tron</w:t>
      </w:r>
      <w:r>
        <w:rPr>
          <w:sz w:val="28"/>
          <w:szCs w:val="28"/>
        </w:rPr>
        <w:t>g mỗi khổ, người viết đã dẫn ra những chi tiết, hình ảnh gì?</w:t>
      </w:r>
    </w:p>
    <w:p w:rsidR="00000000" w:rsidRDefault="00840F77">
      <w:pPr>
        <w:shd w:val="clear" w:color="auto" w:fill="FFFFFF"/>
        <w:spacing w:after="0" w:line="240" w:lineRule="auto"/>
        <w:jc w:val="both"/>
      </w:pPr>
      <w:r>
        <w:rPr>
          <w:rFonts w:eastAsia="Times New Roman" w:cs="Times New Roman"/>
          <w:szCs w:val="28"/>
        </w:rPr>
        <w:t>Bài thơ Tiếng gà trưa được tác giả phân tích theo thứ tự các khổ thơ. Trong mỗi khổ, người viết đã dẫn ra những chi tiết, hình ảnh:</w:t>
      </w:r>
    </w:p>
    <w:p w:rsidR="00000000" w:rsidRDefault="00840F77">
      <w:pPr>
        <w:numPr>
          <w:ilvl w:val="0"/>
          <w:numId w:val="104"/>
        </w:numPr>
        <w:shd w:val="clear" w:color="auto" w:fill="FFFFFF"/>
        <w:spacing w:after="0" w:line="240" w:lineRule="auto"/>
        <w:jc w:val="both"/>
      </w:pPr>
      <w:r>
        <w:rPr>
          <w:rFonts w:eastAsia="Times New Roman" w:cs="Times New Roman"/>
          <w:szCs w:val="28"/>
        </w:rPr>
        <w:t>Khổ 1: Chi tiết tiếng gà cục tác và hình ảnh không gian nắng tr</w:t>
      </w:r>
      <w:r>
        <w:rPr>
          <w:rFonts w:eastAsia="Times New Roman" w:cs="Times New Roman"/>
          <w:szCs w:val="28"/>
        </w:rPr>
        <w:t>ưa.</w:t>
      </w:r>
    </w:p>
    <w:p w:rsidR="00000000" w:rsidRDefault="00840F77">
      <w:pPr>
        <w:numPr>
          <w:ilvl w:val="0"/>
          <w:numId w:val="104"/>
        </w:numPr>
        <w:shd w:val="clear" w:color="auto" w:fill="FFFFFF"/>
        <w:spacing w:after="0" w:line="240" w:lineRule="auto"/>
        <w:jc w:val="both"/>
      </w:pPr>
      <w:r>
        <w:rPr>
          <w:rFonts w:eastAsia="Times New Roman" w:cs="Times New Roman"/>
          <w:szCs w:val="28"/>
        </w:rPr>
        <w:t>Khổ 2: Hình ảnh ổ gà, gà và trứng.</w:t>
      </w:r>
    </w:p>
    <w:p w:rsidR="00000000" w:rsidRDefault="00840F77">
      <w:pPr>
        <w:numPr>
          <w:ilvl w:val="0"/>
          <w:numId w:val="104"/>
        </w:numPr>
        <w:shd w:val="clear" w:color="auto" w:fill="FFFFFF"/>
        <w:spacing w:after="0" w:line="240" w:lineRule="auto"/>
        <w:jc w:val="both"/>
      </w:pPr>
      <w:r>
        <w:rPr>
          <w:rFonts w:eastAsia="Times New Roman" w:cs="Times New Roman"/>
          <w:szCs w:val="28"/>
        </w:rPr>
        <w:t> </w:t>
      </w:r>
      <w:r>
        <w:rPr>
          <w:rFonts w:eastAsia="Times New Roman" w:cs="Times New Roman"/>
          <w:szCs w:val="28"/>
        </w:rPr>
        <w:t>Khổ 5: Hình ảnh bà lo lắng đàn gà toi khi gió mùa đông tới.</w:t>
      </w:r>
    </w:p>
    <w:p w:rsidR="00000000" w:rsidRDefault="00840F77">
      <w:pPr>
        <w:numPr>
          <w:ilvl w:val="0"/>
          <w:numId w:val="104"/>
        </w:numPr>
        <w:shd w:val="clear" w:color="auto" w:fill="FFFFFF"/>
        <w:spacing w:after="0" w:line="240" w:lineRule="auto"/>
        <w:jc w:val="both"/>
      </w:pPr>
      <w:r>
        <w:rPr>
          <w:rFonts w:eastAsia="Times New Roman" w:cs="Times New Roman"/>
          <w:szCs w:val="28"/>
        </w:rPr>
        <w:t>Khổ cuối: Chi tiết tiếng gà cục tác, chi tiết tiếng gọi bà cảm động.</w:t>
      </w:r>
    </w:p>
    <w:p w:rsidR="00000000" w:rsidRDefault="00840F77">
      <w:pPr>
        <w:pStyle w:val="NormalWeb"/>
        <w:shd w:val="clear" w:color="auto" w:fill="FFFFFF"/>
        <w:spacing w:before="0" w:after="0"/>
        <w:jc w:val="both"/>
      </w:pPr>
      <w:r>
        <w:rPr>
          <w:rStyle w:val="Strong"/>
          <w:sz w:val="28"/>
          <w:szCs w:val="28"/>
        </w:rPr>
        <w:t>Câu 3. </w:t>
      </w:r>
      <w:r>
        <w:rPr>
          <w:sz w:val="28"/>
          <w:szCs w:val="28"/>
        </w:rPr>
        <w:t>Hãy dẫn ra một ví dụ về ý kiến, lí lẽ và bằng chứng được tác giả nêu lên trong b</w:t>
      </w:r>
      <w:r>
        <w:rPr>
          <w:sz w:val="28"/>
          <w:szCs w:val="28"/>
        </w:rPr>
        <w:t>ài viết mà em thấy độc đáo, sâu sắc.</w:t>
      </w:r>
    </w:p>
    <w:p w:rsidR="00000000" w:rsidRDefault="00840F77">
      <w:pPr>
        <w:shd w:val="clear" w:color="auto" w:fill="FFFFFF"/>
        <w:spacing w:after="0" w:line="240" w:lineRule="auto"/>
        <w:jc w:val="both"/>
      </w:pPr>
      <w:r>
        <w:rPr>
          <w:rFonts w:eastAsia="Times New Roman" w:cs="Times New Roman"/>
          <w:szCs w:val="28"/>
        </w:rPr>
        <w:t>Một ví dụ về ý kiến, lí lẽ và bằng chứng được tác giả nêu lên trong bài viết mà em thấy độc đáo, sâu sắc:</w:t>
      </w:r>
    </w:p>
    <w:p w:rsidR="00000000" w:rsidRDefault="00840F77">
      <w:pPr>
        <w:numPr>
          <w:ilvl w:val="0"/>
          <w:numId w:val="105"/>
        </w:numPr>
        <w:shd w:val="clear" w:color="auto" w:fill="FFFFFF"/>
        <w:spacing w:after="0" w:line="240" w:lineRule="auto"/>
        <w:jc w:val="both"/>
      </w:pPr>
      <w:r>
        <w:rPr>
          <w:rFonts w:eastAsia="Times New Roman" w:cs="Times New Roman"/>
          <w:szCs w:val="28"/>
        </w:rPr>
        <w:t> </w:t>
      </w:r>
      <w:r>
        <w:rPr>
          <w:rFonts w:eastAsia="Times New Roman" w:cs="Times New Roman"/>
          <w:szCs w:val="28"/>
        </w:rPr>
        <w:t>Ý kiến: "Khổ thơ cuối cùng hay nhất, cảm động nhất, nó chứa đựng những tình cảm thiêng liêng, cao quý, sâu sắc v</w:t>
      </w:r>
      <w:r>
        <w:rPr>
          <w:rFonts w:eastAsia="Times New Roman" w:cs="Times New Roman"/>
          <w:szCs w:val="28"/>
        </w:rPr>
        <w:t>à chân thành của tác giả và cũng là của anh chiến sĩ đang trên con đường hành quân".</w:t>
      </w:r>
    </w:p>
    <w:p w:rsidR="00000000" w:rsidRDefault="00840F77">
      <w:pPr>
        <w:numPr>
          <w:ilvl w:val="0"/>
          <w:numId w:val="105"/>
        </w:numPr>
        <w:shd w:val="clear" w:color="auto" w:fill="FFFFFF"/>
        <w:spacing w:after="0" w:line="240" w:lineRule="auto"/>
        <w:jc w:val="both"/>
      </w:pPr>
      <w:r>
        <w:rPr>
          <w:rFonts w:eastAsia="Times New Roman" w:cs="Times New Roman"/>
          <w:szCs w:val="28"/>
        </w:rPr>
        <w:t>Lí lẽ và bằng chứng: "Không nén lại được tình cảm yêu quý và biết ơn đối với bà, anh chiến sĩ thốt lên tiếng gọi thật cảm động, làm cho lời nói độc thoại bên trong hiển hi</w:t>
      </w:r>
      <w:r>
        <w:rPr>
          <w:rFonts w:eastAsia="Times New Roman" w:cs="Times New Roman"/>
          <w:szCs w:val="28"/>
        </w:rPr>
        <w:t>ện như lời đối thoại sống động."</w:t>
      </w:r>
    </w:p>
    <w:p w:rsidR="00000000" w:rsidRDefault="00840F77">
      <w:pPr>
        <w:pStyle w:val="NormalWeb"/>
        <w:shd w:val="clear" w:color="auto" w:fill="FFFFFF"/>
        <w:spacing w:before="0" w:after="0"/>
        <w:jc w:val="both"/>
      </w:pPr>
      <w:r>
        <w:rPr>
          <w:rStyle w:val="Strong"/>
          <w:sz w:val="28"/>
          <w:szCs w:val="28"/>
        </w:rPr>
        <w:t>Câu 4. </w:t>
      </w:r>
      <w:r>
        <w:rPr>
          <w:sz w:val="28"/>
          <w:szCs w:val="28"/>
        </w:rPr>
        <w:t>Trong văn bản, tác giả rất chú trọng cách phân tích hình thức nghệ thuật (từ ngữ, hình ảnh, biện pháp tu từ,...) để làm nổi bật nội dung của bài thơ. Em hãy dẫn ra một ví dụ trong văn bản để làm rõ điều đó.</w:t>
      </w:r>
    </w:p>
    <w:p w:rsidR="00000000" w:rsidRDefault="00840F77">
      <w:pPr>
        <w:shd w:val="clear" w:color="auto" w:fill="FFFFFF"/>
        <w:spacing w:after="0" w:line="240" w:lineRule="auto"/>
        <w:jc w:val="both"/>
      </w:pPr>
      <w:r>
        <w:rPr>
          <w:rFonts w:eastAsia="Times New Roman" w:cs="Times New Roman"/>
          <w:szCs w:val="28"/>
        </w:rPr>
        <w:t>Trong văn</w:t>
      </w:r>
      <w:r>
        <w:rPr>
          <w:rFonts w:eastAsia="Times New Roman" w:cs="Times New Roman"/>
          <w:szCs w:val="28"/>
        </w:rPr>
        <w:t xml:space="preserve"> bản, tác giả rất chú trọng cách phân tích hình thức nghệ thuật (từ ngữ, hình ảnh, biện pháp tu từ,...) để làm nổi bật nội dung của bài thơ. Một số ví dụ trong văn bản để làm rõ điều đó:</w:t>
      </w:r>
    </w:p>
    <w:p w:rsidR="00000000" w:rsidRDefault="00840F77">
      <w:pPr>
        <w:numPr>
          <w:ilvl w:val="0"/>
          <w:numId w:val="106"/>
        </w:numPr>
        <w:shd w:val="clear" w:color="auto" w:fill="FFFFFF"/>
        <w:spacing w:after="0" w:line="240" w:lineRule="auto"/>
        <w:jc w:val="both"/>
      </w:pPr>
      <w:r>
        <w:rPr>
          <w:rFonts w:eastAsia="Times New Roman" w:cs="Times New Roman"/>
          <w:szCs w:val="28"/>
        </w:rPr>
        <w:lastRenderedPageBreak/>
        <w:t>Ở đoạn (1), tác giả phân tích việc lặp âm và dấu chấm lửng trong dòng</w:t>
      </w:r>
      <w:r>
        <w:rPr>
          <w:rFonts w:eastAsia="Times New Roman" w:cs="Times New Roman"/>
          <w:szCs w:val="28"/>
        </w:rPr>
        <w:t xml:space="preserve"> thơ thứ tư của bài thơ: Cục... cục tác cục ta</w:t>
      </w:r>
    </w:p>
    <w:p w:rsidR="00000000" w:rsidRDefault="00840F77">
      <w:pPr>
        <w:numPr>
          <w:ilvl w:val="0"/>
          <w:numId w:val="106"/>
        </w:numPr>
        <w:shd w:val="clear" w:color="auto" w:fill="FFFFFF"/>
        <w:spacing w:after="0" w:line="240" w:lineRule="auto"/>
        <w:jc w:val="both"/>
      </w:pPr>
      <w:r>
        <w:rPr>
          <w:rFonts w:eastAsia="Times New Roman" w:cs="Times New Roman"/>
          <w:szCs w:val="28"/>
        </w:rPr>
        <w:t> </w:t>
      </w:r>
      <w:r>
        <w:rPr>
          <w:rFonts w:eastAsia="Times New Roman" w:cs="Times New Roman"/>
          <w:szCs w:val="28"/>
        </w:rPr>
        <w:t>Ở đoạn (2), tác giả phân tích kết cấu sóng đôi và lặp từ vựng: này; phân tích tác dụng của việc đảo ngữ.</w:t>
      </w:r>
    </w:p>
    <w:p w:rsidR="00000000" w:rsidRDefault="00840F77">
      <w:pPr>
        <w:numPr>
          <w:ilvl w:val="0"/>
          <w:numId w:val="106"/>
        </w:numPr>
        <w:shd w:val="clear" w:color="auto" w:fill="FFFFFF"/>
        <w:spacing w:after="0" w:line="240" w:lineRule="auto"/>
        <w:jc w:val="both"/>
      </w:pPr>
      <w:r>
        <w:rPr>
          <w:rFonts w:eastAsia="Times New Roman" w:cs="Times New Roman"/>
          <w:szCs w:val="28"/>
        </w:rPr>
        <w:t> </w:t>
      </w:r>
      <w:r>
        <w:rPr>
          <w:rFonts w:eastAsia="Times New Roman" w:cs="Times New Roman"/>
          <w:szCs w:val="28"/>
        </w:rPr>
        <w:t>Ở đoạn (3), tác giả phân tích nhịp điệu của đoạn thơ.</w:t>
      </w:r>
    </w:p>
    <w:p w:rsidR="00000000" w:rsidRDefault="00840F77">
      <w:pPr>
        <w:numPr>
          <w:ilvl w:val="0"/>
          <w:numId w:val="106"/>
        </w:numPr>
        <w:shd w:val="clear" w:color="auto" w:fill="FFFFFF"/>
        <w:spacing w:after="0" w:line="240" w:lineRule="auto"/>
        <w:jc w:val="both"/>
      </w:pPr>
      <w:r>
        <w:rPr>
          <w:rFonts w:eastAsia="Times New Roman" w:cs="Times New Roman"/>
          <w:szCs w:val="28"/>
        </w:rPr>
        <w:t>Ở đoạn (4), tác giả phân tích tiếng gọi Bà ơi và</w:t>
      </w:r>
      <w:r>
        <w:rPr>
          <w:rFonts w:eastAsia="Times New Roman" w:cs="Times New Roman"/>
          <w:szCs w:val="28"/>
        </w:rPr>
        <w:t xml:space="preserve"> điệp từ Vì.</w:t>
      </w:r>
    </w:p>
    <w:p w:rsidR="00000000" w:rsidRDefault="00840F77">
      <w:pPr>
        <w:pStyle w:val="NormalWeb"/>
        <w:shd w:val="clear" w:color="auto" w:fill="FFFFFF"/>
        <w:spacing w:before="0" w:after="0"/>
        <w:jc w:val="both"/>
      </w:pPr>
      <w:r>
        <w:rPr>
          <w:rStyle w:val="Strong"/>
          <w:sz w:val="28"/>
          <w:szCs w:val="28"/>
        </w:rPr>
        <w:t>Câu 5.</w:t>
      </w:r>
      <w:r>
        <w:rPr>
          <w:sz w:val="28"/>
          <w:szCs w:val="28"/>
        </w:rPr>
        <w:t> Mục đích của văn bản Vẻ đẹp của bài thơ "Tiếng gà trưa" là gì? Các phần trong văn bản đã làm rõ cho mục đích đó như thế nào?</w:t>
      </w:r>
    </w:p>
    <w:p w:rsidR="00000000" w:rsidRDefault="00840F77">
      <w:pPr>
        <w:numPr>
          <w:ilvl w:val="0"/>
          <w:numId w:val="107"/>
        </w:numPr>
        <w:shd w:val="clear" w:color="auto" w:fill="FFFFFF"/>
        <w:spacing w:after="0" w:line="240" w:lineRule="auto"/>
        <w:jc w:val="both"/>
      </w:pPr>
      <w:r>
        <w:rPr>
          <w:rFonts w:eastAsia="Times New Roman" w:cs="Times New Roman"/>
          <w:szCs w:val="28"/>
        </w:rPr>
        <w:t> </w:t>
      </w:r>
      <w:r>
        <w:rPr>
          <w:rFonts w:eastAsia="Times New Roman" w:cs="Times New Roman"/>
          <w:szCs w:val="28"/>
        </w:rPr>
        <w:t>Mục đích của văn bản Vẻ đẹp của bài thơ "Tiếng gà trưa" là làm rõ vẻ đẹp (nội dung và hình thức) của bài thơ T</w:t>
      </w:r>
      <w:r>
        <w:rPr>
          <w:rFonts w:eastAsia="Times New Roman" w:cs="Times New Roman"/>
          <w:szCs w:val="28"/>
        </w:rPr>
        <w:t>iếng gà trưa.</w:t>
      </w:r>
    </w:p>
    <w:p w:rsidR="00000000" w:rsidRDefault="00840F77">
      <w:pPr>
        <w:numPr>
          <w:ilvl w:val="0"/>
          <w:numId w:val="107"/>
        </w:numPr>
        <w:shd w:val="clear" w:color="auto" w:fill="FFFFFF"/>
        <w:spacing w:after="0" w:line="240" w:lineRule="auto"/>
        <w:jc w:val="both"/>
      </w:pPr>
      <w:r>
        <w:rPr>
          <w:rFonts w:eastAsia="Times New Roman" w:cs="Times New Roman"/>
          <w:szCs w:val="28"/>
        </w:rPr>
        <w:t> </w:t>
      </w:r>
      <w:r>
        <w:rPr>
          <w:rFonts w:eastAsia="Times New Roman" w:cs="Times New Roman"/>
          <w:szCs w:val="28"/>
        </w:rPr>
        <w:t>Mỗi phần trong văn bản đã làm rõ ẻ đẹp về hình thức và nội dung của từng khổ thơ của bài thơ.</w:t>
      </w:r>
    </w:p>
    <w:p w:rsidR="00000000" w:rsidRDefault="00840F77">
      <w:pPr>
        <w:pStyle w:val="NormalWeb"/>
        <w:shd w:val="clear" w:color="auto" w:fill="FFFFFF"/>
        <w:spacing w:before="0" w:after="0"/>
        <w:jc w:val="both"/>
      </w:pPr>
      <w:r>
        <w:rPr>
          <w:rStyle w:val="Strong"/>
          <w:sz w:val="28"/>
          <w:szCs w:val="28"/>
        </w:rPr>
        <w:t>Câu 6</w:t>
      </w:r>
      <w:r>
        <w:rPr>
          <w:sz w:val="28"/>
          <w:szCs w:val="28"/>
        </w:rPr>
        <w:t>. Văn bản nghị luận này giúp em hiểu thêm được gì về bài thơ Tiếng gà trưa đã học ở Bài 2?</w:t>
      </w:r>
    </w:p>
    <w:p w:rsidR="00000000" w:rsidRDefault="00840F77">
      <w:pPr>
        <w:numPr>
          <w:ilvl w:val="0"/>
          <w:numId w:val="108"/>
        </w:numPr>
        <w:shd w:val="clear" w:color="auto" w:fill="FFFFFF"/>
        <w:spacing w:after="0" w:line="240" w:lineRule="auto"/>
        <w:jc w:val="both"/>
      </w:pPr>
      <w:r>
        <w:rPr>
          <w:rFonts w:eastAsia="Times New Roman" w:cs="Times New Roman"/>
          <w:szCs w:val="28"/>
        </w:rPr>
        <w:t>Văn bản nghị luận này giúp em hiểu thêm được nghệ t</w:t>
      </w:r>
      <w:r>
        <w:rPr>
          <w:rFonts w:eastAsia="Times New Roman" w:cs="Times New Roman"/>
          <w:szCs w:val="28"/>
        </w:rPr>
        <w:t>huật trong bài thơ Tiếng gà trưa đã học ở Bài 2.</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4 THỰC HÀNH TIẾNG VIỆT (TRANG 90)</w:t>
      </w:r>
    </w:p>
    <w:p w:rsidR="00000000" w:rsidRDefault="00840F77">
      <w:pPr>
        <w:pStyle w:val="NormalWeb"/>
        <w:shd w:val="clear" w:color="auto" w:fill="FFFFFF"/>
        <w:spacing w:before="0" w:after="0"/>
        <w:jc w:val="both"/>
      </w:pPr>
      <w:r>
        <w:rPr>
          <w:rStyle w:val="Strong"/>
          <w:sz w:val="28"/>
          <w:szCs w:val="28"/>
        </w:rPr>
        <w:t>CH1</w:t>
      </w:r>
      <w:r>
        <w:rPr>
          <w:sz w:val="28"/>
          <w:szCs w:val="28"/>
        </w:rPr>
        <w:t>. Tìm vị ngữ là cụm động từ trong những câu dưới đây. Xác định động từ</w:t>
      </w:r>
      <w:r>
        <w:rPr>
          <w:sz w:val="28"/>
          <w:szCs w:val="28"/>
        </w:rPr>
        <w:t xml:space="preserve"> trung tâm và thành tố phụ là cụm chủ vị trong mỗi vị ngữ đó.</w:t>
      </w:r>
    </w:p>
    <w:p w:rsidR="00000000" w:rsidRDefault="00840F77">
      <w:pPr>
        <w:pStyle w:val="NormalWeb"/>
        <w:shd w:val="clear" w:color="auto" w:fill="FFFFFF"/>
        <w:spacing w:before="0" w:after="0"/>
        <w:jc w:val="both"/>
      </w:pPr>
      <w:r>
        <w:rPr>
          <w:sz w:val="28"/>
          <w:szCs w:val="28"/>
        </w:rPr>
        <w:t>a) Đã có lúc, Văn Cao tưởng mình không còn những ước mơ và khát vọng của tuổi thanh niên. (Ngọc An)</w:t>
      </w:r>
    </w:p>
    <w:p w:rsidR="00000000" w:rsidRDefault="00840F77">
      <w:pPr>
        <w:pStyle w:val="NormalWeb"/>
        <w:shd w:val="clear" w:color="auto" w:fill="FFFFFF"/>
        <w:spacing w:before="0" w:after="0"/>
        <w:jc w:val="both"/>
      </w:pPr>
      <w:r>
        <w:rPr>
          <w:sz w:val="28"/>
          <w:szCs w:val="28"/>
        </w:rPr>
        <w:t>b) Tiếng gà cũng làm kí ức ta quay lại với những kỉ niệm của tuổi thơ. (Đinh Trọng Lạc)</w:t>
      </w:r>
    </w:p>
    <w:p w:rsidR="00000000" w:rsidRDefault="00840F77">
      <w:pPr>
        <w:pStyle w:val="NormalWeb"/>
        <w:shd w:val="clear" w:color="auto" w:fill="FFFFFF"/>
        <w:spacing w:before="0" w:after="0"/>
        <w:jc w:val="both"/>
      </w:pPr>
      <w:r>
        <w:rPr>
          <w:rStyle w:val="Strong"/>
          <w:sz w:val="28"/>
          <w:szCs w:val="28"/>
          <w:u w:val="single"/>
        </w:rPr>
        <w:t>Trả lờ</w:t>
      </w:r>
      <w:r>
        <w:rPr>
          <w:rStyle w:val="Strong"/>
          <w:sz w:val="28"/>
          <w:szCs w:val="28"/>
          <w:u w:val="single"/>
        </w:rPr>
        <w:t>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4245"/>
        <w:gridCol w:w="1465"/>
        <w:gridCol w:w="3908"/>
      </w:tblGrid>
      <w:tr w:rsidR="00000000">
        <w:trPr>
          <w:trHeight w:val="552"/>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Câu</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V</w:t>
            </w:r>
            <w:r>
              <w:rPr>
                <w:rFonts w:cs="Times New Roman"/>
                <w:szCs w:val="28"/>
              </w:rPr>
              <w:t>ị</w:t>
            </w:r>
            <w:r>
              <w:rPr>
                <w:rFonts w:cs="Times New Roman"/>
                <w:szCs w:val="28"/>
              </w:rPr>
              <w:t xml:space="preserve"> ng</w:t>
            </w:r>
            <w:r>
              <w:rPr>
                <w:rFonts w:cs="Times New Roman"/>
                <w:szCs w:val="28"/>
              </w:rPr>
              <w:t>ữ</w:t>
            </w:r>
            <w:r>
              <w:rPr>
                <w:rFonts w:cs="Times New Roman"/>
                <w:szCs w:val="28"/>
              </w:rPr>
              <w:t xml:space="preserve"> là c</w:t>
            </w:r>
            <w:r>
              <w:rPr>
                <w:rFonts w:cs="Times New Roman"/>
                <w:szCs w:val="28"/>
              </w:rPr>
              <w:t>ụ</w:t>
            </w:r>
            <w:r>
              <w:rPr>
                <w:rFonts w:cs="Times New Roman"/>
                <w:szCs w:val="28"/>
              </w:rPr>
              <w:t>m đ</w:t>
            </w:r>
            <w:r>
              <w:rPr>
                <w:rFonts w:cs="Times New Roman"/>
                <w:szCs w:val="28"/>
              </w:rPr>
              <w:t>ộ</w:t>
            </w:r>
            <w:r>
              <w:rPr>
                <w:rFonts w:cs="Times New Roman"/>
                <w:szCs w:val="28"/>
              </w:rPr>
              <w:t>ng t</w:t>
            </w:r>
            <w:r>
              <w:rPr>
                <w:rFonts w:cs="Times New Roman"/>
                <w:szCs w:val="28"/>
              </w:rPr>
              <w:t>ừ</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ộ</w:t>
            </w:r>
            <w:r>
              <w:rPr>
                <w:rFonts w:cs="Times New Roman"/>
                <w:szCs w:val="28"/>
              </w:rPr>
              <w:t>ng t</w:t>
            </w:r>
            <w:r>
              <w:rPr>
                <w:rFonts w:cs="Times New Roman"/>
                <w:szCs w:val="28"/>
              </w:rPr>
              <w:t>ừ</w:t>
            </w:r>
            <w:r>
              <w:rPr>
                <w:rFonts w:cs="Times New Roman"/>
                <w:szCs w:val="28"/>
              </w:rPr>
              <w:t xml:space="preserve"> trung tâm</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Thành t</w:t>
            </w:r>
            <w:r>
              <w:rPr>
                <w:rFonts w:cs="Times New Roman"/>
                <w:szCs w:val="28"/>
              </w:rPr>
              <w:t>ố</w:t>
            </w:r>
            <w:r>
              <w:rPr>
                <w:rFonts w:cs="Times New Roman"/>
                <w:szCs w:val="28"/>
              </w:rPr>
              <w:t xml:space="preserve"> ph</w:t>
            </w:r>
            <w:r>
              <w:rPr>
                <w:rFonts w:cs="Times New Roman"/>
                <w:szCs w:val="28"/>
              </w:rPr>
              <w:t>ụ</w:t>
            </w:r>
            <w:r>
              <w:rPr>
                <w:rFonts w:cs="Times New Roman"/>
                <w:szCs w:val="28"/>
              </w:rPr>
              <w:t xml:space="preserve"> là c</w:t>
            </w:r>
            <w:r>
              <w:rPr>
                <w:rFonts w:cs="Times New Roman"/>
                <w:szCs w:val="28"/>
              </w:rPr>
              <w:t>ụ</w:t>
            </w:r>
            <w:r>
              <w:rPr>
                <w:rFonts w:cs="Times New Roman"/>
                <w:szCs w:val="28"/>
              </w:rPr>
              <w:t>m ch</w:t>
            </w:r>
            <w:r>
              <w:rPr>
                <w:rFonts w:cs="Times New Roman"/>
                <w:szCs w:val="28"/>
              </w:rPr>
              <w:t>ủ</w:t>
            </w:r>
            <w:r>
              <w:rPr>
                <w:rFonts w:cs="Times New Roman"/>
                <w:szCs w:val="28"/>
              </w:rPr>
              <w:t xml:space="preserve"> v</w:t>
            </w:r>
            <w:r>
              <w:rPr>
                <w:rFonts w:cs="Times New Roman"/>
                <w:szCs w:val="28"/>
              </w:rPr>
              <w:t>ị</w:t>
            </w:r>
            <w:r>
              <w:rPr>
                <w:rFonts w:cs="Times New Roman"/>
                <w:szCs w:val="28"/>
              </w:rPr>
              <w:t xml:space="preserve"> trong v</w:t>
            </w:r>
            <w:r>
              <w:rPr>
                <w:rFonts w:cs="Times New Roman"/>
                <w:szCs w:val="28"/>
              </w:rPr>
              <w:t>ị</w:t>
            </w:r>
            <w:r>
              <w:rPr>
                <w:rFonts w:cs="Times New Roman"/>
                <w:szCs w:val="28"/>
              </w:rPr>
              <w:t xml:space="preserve"> ng</w:t>
            </w:r>
            <w:r>
              <w:rPr>
                <w:rFonts w:cs="Times New Roman"/>
                <w:szCs w:val="28"/>
              </w:rPr>
              <w:t>ữ</w:t>
            </w:r>
          </w:p>
        </w:tc>
      </w:tr>
      <w:tr w:rsidR="00000000">
        <w:trPr>
          <w:trHeight w:val="552"/>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tư</w:t>
            </w:r>
            <w:r>
              <w:rPr>
                <w:rFonts w:cs="Times New Roman"/>
                <w:szCs w:val="28"/>
              </w:rPr>
              <w:t>ở</w:t>
            </w:r>
            <w:r>
              <w:rPr>
                <w:rFonts w:cs="Times New Roman"/>
                <w:szCs w:val="28"/>
              </w:rPr>
              <w:t>ng mình không còn nh</w:t>
            </w:r>
            <w:r>
              <w:rPr>
                <w:rFonts w:cs="Times New Roman"/>
                <w:szCs w:val="28"/>
              </w:rPr>
              <w:t>ữ</w:t>
            </w:r>
            <w:r>
              <w:rPr>
                <w:rFonts w:cs="Times New Roman"/>
                <w:szCs w:val="28"/>
              </w:rPr>
              <w:t>ng ư</w:t>
            </w:r>
            <w:r>
              <w:rPr>
                <w:rFonts w:cs="Times New Roman"/>
                <w:szCs w:val="28"/>
              </w:rPr>
              <w:t>ớ</w:t>
            </w:r>
            <w:r>
              <w:rPr>
                <w:rFonts w:cs="Times New Roman"/>
                <w:szCs w:val="28"/>
              </w:rPr>
              <w:t>c mơ và khát v</w:t>
            </w:r>
            <w:r>
              <w:rPr>
                <w:rFonts w:cs="Times New Roman"/>
                <w:szCs w:val="28"/>
              </w:rPr>
              <w:t>ọ</w:t>
            </w:r>
            <w:r>
              <w:rPr>
                <w:rFonts w:cs="Times New Roman"/>
                <w:szCs w:val="28"/>
              </w:rPr>
              <w:t>ng c</w:t>
            </w:r>
            <w:r>
              <w:rPr>
                <w:rFonts w:cs="Times New Roman"/>
                <w:szCs w:val="28"/>
              </w:rPr>
              <w:t>ủ</w:t>
            </w:r>
            <w:r>
              <w:rPr>
                <w:rFonts w:cs="Times New Roman"/>
                <w:szCs w:val="28"/>
              </w:rPr>
              <w:t>a tu</w:t>
            </w:r>
            <w:r>
              <w:rPr>
                <w:rFonts w:cs="Times New Roman"/>
                <w:szCs w:val="28"/>
              </w:rPr>
              <w:t>ổ</w:t>
            </w:r>
            <w:r>
              <w:rPr>
                <w:rFonts w:cs="Times New Roman"/>
                <w:szCs w:val="28"/>
              </w:rPr>
              <w:t>i thanh niên</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tư</w:t>
            </w:r>
            <w:r>
              <w:rPr>
                <w:rFonts w:cs="Times New Roman"/>
                <w:szCs w:val="28"/>
              </w:rPr>
              <w:t>ở</w:t>
            </w:r>
            <w:r>
              <w:rPr>
                <w:rFonts w:cs="Times New Roman"/>
                <w:szCs w:val="28"/>
              </w:rPr>
              <w:t>ng</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mình không còn nh</w:t>
            </w:r>
            <w:r>
              <w:rPr>
                <w:rFonts w:cs="Times New Roman"/>
                <w:szCs w:val="28"/>
              </w:rPr>
              <w:t>ữ</w:t>
            </w:r>
            <w:r>
              <w:rPr>
                <w:rFonts w:cs="Times New Roman"/>
                <w:szCs w:val="28"/>
              </w:rPr>
              <w:t>ng ư</w:t>
            </w:r>
            <w:r>
              <w:rPr>
                <w:rFonts w:cs="Times New Roman"/>
                <w:szCs w:val="28"/>
              </w:rPr>
              <w:t>ớ</w:t>
            </w:r>
            <w:r>
              <w:rPr>
                <w:rFonts w:cs="Times New Roman"/>
                <w:szCs w:val="28"/>
              </w:rPr>
              <w:t>c mơ và khát v</w:t>
            </w:r>
            <w:r>
              <w:rPr>
                <w:rFonts w:cs="Times New Roman"/>
                <w:szCs w:val="28"/>
              </w:rPr>
              <w:t>ọ</w:t>
            </w:r>
            <w:r>
              <w:rPr>
                <w:rFonts w:cs="Times New Roman"/>
                <w:szCs w:val="28"/>
              </w:rPr>
              <w:t>ng c</w:t>
            </w:r>
            <w:r>
              <w:rPr>
                <w:rFonts w:cs="Times New Roman"/>
                <w:szCs w:val="28"/>
              </w:rPr>
              <w:t>ủ</w:t>
            </w:r>
            <w:r>
              <w:rPr>
                <w:rFonts w:cs="Times New Roman"/>
                <w:szCs w:val="28"/>
              </w:rPr>
              <w:t>a tu</w:t>
            </w:r>
            <w:r>
              <w:rPr>
                <w:rFonts w:cs="Times New Roman"/>
                <w:szCs w:val="28"/>
              </w:rPr>
              <w:t>ổ</w:t>
            </w:r>
            <w:r>
              <w:rPr>
                <w:rFonts w:cs="Times New Roman"/>
                <w:szCs w:val="28"/>
              </w:rPr>
              <w:t>i thanh niên</w:t>
            </w:r>
          </w:p>
        </w:tc>
      </w:tr>
      <w:tr w:rsidR="00000000">
        <w:trPr>
          <w:trHeight w:val="552"/>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xml:space="preserve">cũng làm kí </w:t>
            </w:r>
            <w:r>
              <w:rPr>
                <w:rFonts w:cs="Times New Roman"/>
                <w:szCs w:val="28"/>
              </w:rPr>
              <w:t>ứ</w:t>
            </w:r>
            <w:r>
              <w:rPr>
                <w:rFonts w:cs="Times New Roman"/>
                <w:szCs w:val="28"/>
              </w:rPr>
              <w:t>c ta quay l</w:t>
            </w:r>
            <w:r>
              <w:rPr>
                <w:rFonts w:cs="Times New Roman"/>
                <w:szCs w:val="28"/>
              </w:rPr>
              <w:t>ạ</w:t>
            </w:r>
            <w:r>
              <w:rPr>
                <w:rFonts w:cs="Times New Roman"/>
                <w:szCs w:val="28"/>
              </w:rPr>
              <w:t>i v</w:t>
            </w:r>
            <w:r>
              <w:rPr>
                <w:rFonts w:cs="Times New Roman"/>
                <w:szCs w:val="28"/>
              </w:rPr>
              <w:t>ớ</w:t>
            </w:r>
            <w:r>
              <w:rPr>
                <w:rFonts w:cs="Times New Roman"/>
                <w:szCs w:val="28"/>
              </w:rPr>
              <w:t>i nh</w:t>
            </w:r>
            <w:r>
              <w:rPr>
                <w:rFonts w:cs="Times New Roman"/>
                <w:szCs w:val="28"/>
              </w:rPr>
              <w:t>ữ</w:t>
            </w:r>
            <w:r>
              <w:rPr>
                <w:rFonts w:cs="Times New Roman"/>
                <w:szCs w:val="28"/>
              </w:rPr>
              <w:t>ng k</w:t>
            </w:r>
            <w:r>
              <w:rPr>
                <w:rFonts w:cs="Times New Roman"/>
                <w:szCs w:val="28"/>
              </w:rPr>
              <w:t>ỉ</w:t>
            </w:r>
            <w:r>
              <w:rPr>
                <w:rFonts w:cs="Times New Roman"/>
                <w:szCs w:val="28"/>
              </w:rPr>
              <w:t xml:space="preserve"> ni</w:t>
            </w:r>
            <w:r>
              <w:rPr>
                <w:rFonts w:cs="Times New Roman"/>
                <w:szCs w:val="28"/>
              </w:rPr>
              <w:t>ệ</w:t>
            </w:r>
            <w:r>
              <w:rPr>
                <w:rFonts w:cs="Times New Roman"/>
                <w:szCs w:val="28"/>
              </w:rPr>
              <w:t>m c</w:t>
            </w:r>
            <w:r>
              <w:rPr>
                <w:rFonts w:cs="Times New Roman"/>
                <w:szCs w:val="28"/>
              </w:rPr>
              <w:t>ủ</w:t>
            </w:r>
            <w:r>
              <w:rPr>
                <w:rFonts w:cs="Times New Roman"/>
                <w:szCs w:val="28"/>
              </w:rPr>
              <w:t>a tu</w:t>
            </w:r>
            <w:r>
              <w:rPr>
                <w:rFonts w:cs="Times New Roman"/>
                <w:szCs w:val="28"/>
              </w:rPr>
              <w:t>ổ</w:t>
            </w:r>
            <w:r>
              <w:rPr>
                <w:rFonts w:cs="Times New Roman"/>
                <w:szCs w:val="28"/>
              </w:rPr>
              <w:t>i thơ</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làm</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xml:space="preserve">kí </w:t>
            </w:r>
            <w:r>
              <w:rPr>
                <w:rFonts w:cs="Times New Roman"/>
                <w:szCs w:val="28"/>
              </w:rPr>
              <w:t>ứ</w:t>
            </w:r>
            <w:r>
              <w:rPr>
                <w:rFonts w:cs="Times New Roman"/>
                <w:szCs w:val="28"/>
              </w:rPr>
              <w:t>c ta quay l</w:t>
            </w:r>
            <w:r>
              <w:rPr>
                <w:rFonts w:cs="Times New Roman"/>
                <w:szCs w:val="28"/>
              </w:rPr>
              <w:t>ạ</w:t>
            </w:r>
            <w:r>
              <w:rPr>
                <w:rFonts w:cs="Times New Roman"/>
                <w:szCs w:val="28"/>
              </w:rPr>
              <w:t>i v</w:t>
            </w:r>
            <w:r>
              <w:rPr>
                <w:rFonts w:cs="Times New Roman"/>
                <w:szCs w:val="28"/>
              </w:rPr>
              <w:t>ớ</w:t>
            </w:r>
            <w:r>
              <w:rPr>
                <w:rFonts w:cs="Times New Roman"/>
                <w:szCs w:val="28"/>
              </w:rPr>
              <w:t>i nh</w:t>
            </w:r>
            <w:r>
              <w:rPr>
                <w:rFonts w:cs="Times New Roman"/>
                <w:szCs w:val="28"/>
              </w:rPr>
              <w:t>ữ</w:t>
            </w:r>
            <w:r>
              <w:rPr>
                <w:rFonts w:cs="Times New Roman"/>
                <w:szCs w:val="28"/>
              </w:rPr>
              <w:t>ng k</w:t>
            </w:r>
            <w:r>
              <w:rPr>
                <w:rFonts w:cs="Times New Roman"/>
                <w:szCs w:val="28"/>
              </w:rPr>
              <w:t>ỉ</w:t>
            </w:r>
            <w:r>
              <w:rPr>
                <w:rFonts w:cs="Times New Roman"/>
                <w:szCs w:val="28"/>
              </w:rPr>
              <w:t xml:space="preserve"> ni</w:t>
            </w:r>
            <w:r>
              <w:rPr>
                <w:rFonts w:cs="Times New Roman"/>
                <w:szCs w:val="28"/>
              </w:rPr>
              <w:t>ệ</w:t>
            </w:r>
            <w:r>
              <w:rPr>
                <w:rFonts w:cs="Times New Roman"/>
                <w:szCs w:val="28"/>
              </w:rPr>
              <w:t>m c</w:t>
            </w:r>
            <w:r>
              <w:rPr>
                <w:rFonts w:cs="Times New Roman"/>
                <w:szCs w:val="28"/>
              </w:rPr>
              <w:t>ủ</w:t>
            </w:r>
            <w:r>
              <w:rPr>
                <w:rFonts w:cs="Times New Roman"/>
                <w:szCs w:val="28"/>
              </w:rPr>
              <w:t>a tu</w:t>
            </w:r>
            <w:r>
              <w:rPr>
                <w:rFonts w:cs="Times New Roman"/>
                <w:szCs w:val="28"/>
              </w:rPr>
              <w:t>ổ</w:t>
            </w:r>
            <w:r>
              <w:rPr>
                <w:rFonts w:cs="Times New Roman"/>
                <w:szCs w:val="28"/>
              </w:rPr>
              <w:t>i thơ</w:t>
            </w:r>
          </w:p>
        </w:tc>
      </w:tr>
    </w:tbl>
    <w:p w:rsidR="00000000" w:rsidRDefault="00840F77">
      <w:pPr>
        <w:pStyle w:val="NormalWeb"/>
        <w:shd w:val="clear" w:color="auto" w:fill="FFFFFF"/>
        <w:spacing w:before="0" w:after="0"/>
        <w:jc w:val="both"/>
      </w:pPr>
      <w:r>
        <w:rPr>
          <w:rStyle w:val="Strong"/>
          <w:sz w:val="28"/>
          <w:szCs w:val="28"/>
        </w:rPr>
        <w:t>CH 2.</w:t>
      </w:r>
      <w:r>
        <w:rPr>
          <w:sz w:val="28"/>
          <w:szCs w:val="28"/>
        </w:rPr>
        <w:t> Tìm vị ngữ là cụm chủ vị trong những câu dưới đây:</w:t>
      </w:r>
    </w:p>
    <w:p w:rsidR="00000000" w:rsidRDefault="00840F77">
      <w:pPr>
        <w:pStyle w:val="NormalWeb"/>
        <w:shd w:val="clear" w:color="auto" w:fill="FFFFFF"/>
        <w:spacing w:before="0" w:after="0"/>
        <w:jc w:val="both"/>
      </w:pPr>
      <w:r>
        <w:rPr>
          <w:sz w:val="28"/>
          <w:szCs w:val="28"/>
        </w:rPr>
        <w:t>a) Cậu Cơ vẫn nét mặt hầm hầm. (Ngô Tất Tố)</w:t>
      </w:r>
    </w:p>
    <w:p w:rsidR="00000000" w:rsidRDefault="00840F77">
      <w:pPr>
        <w:pStyle w:val="NormalWeb"/>
        <w:shd w:val="clear" w:color="auto" w:fill="FFFFFF"/>
        <w:spacing w:before="0" w:after="0"/>
        <w:jc w:val="both"/>
      </w:pPr>
      <w:r>
        <w:rPr>
          <w:sz w:val="28"/>
          <w:szCs w:val="28"/>
        </w:rPr>
        <w:t>b) Tía nuôi tôi tay cầm một chiếc nỏ lên ngắm nghía... (Đoàn Giỏi)</w:t>
      </w:r>
    </w:p>
    <w:p w:rsidR="00000000" w:rsidRDefault="00840F77">
      <w:pPr>
        <w:pStyle w:val="NormalWeb"/>
        <w:shd w:val="clear" w:color="auto" w:fill="FFFFFF"/>
        <w:spacing w:before="0" w:after="0"/>
        <w:jc w:val="both"/>
      </w:pPr>
      <w:r>
        <w:rPr>
          <w:rStyle w:val="Strong"/>
          <w:sz w:val="28"/>
          <w:szCs w:val="28"/>
          <w:u w:val="single"/>
        </w:rPr>
        <w:t>Trả l</w:t>
      </w:r>
      <w:r>
        <w:rPr>
          <w:rStyle w:val="Strong"/>
          <w:sz w:val="28"/>
          <w:szCs w:val="28"/>
          <w:u w:val="single"/>
        </w:rPr>
        <w:t>ời:</w:t>
      </w:r>
    </w:p>
    <w:p w:rsidR="00000000" w:rsidRDefault="00840F77">
      <w:pPr>
        <w:pStyle w:val="NormalWeb"/>
        <w:shd w:val="clear" w:color="auto" w:fill="FFFFFF"/>
        <w:spacing w:before="0" w:after="0"/>
        <w:jc w:val="both"/>
      </w:pPr>
      <w:r>
        <w:rPr>
          <w:sz w:val="28"/>
          <w:szCs w:val="28"/>
        </w:rPr>
        <w:t>a) nét mặt hầm hầm.</w:t>
      </w:r>
    </w:p>
    <w:p w:rsidR="00000000" w:rsidRDefault="00840F77">
      <w:pPr>
        <w:pStyle w:val="NormalWeb"/>
        <w:shd w:val="clear" w:color="auto" w:fill="FFFFFF"/>
        <w:spacing w:before="0" w:after="0"/>
        <w:jc w:val="both"/>
      </w:pPr>
      <w:r>
        <w:rPr>
          <w:sz w:val="28"/>
          <w:szCs w:val="28"/>
        </w:rPr>
        <w:t>b) tay cầm một chiếc nỏ lên ngắm nghía...</w:t>
      </w:r>
    </w:p>
    <w:p w:rsidR="00000000" w:rsidRDefault="00840F77">
      <w:pPr>
        <w:pStyle w:val="NormalWeb"/>
        <w:shd w:val="clear" w:color="auto" w:fill="FFFFFF"/>
        <w:spacing w:before="0" w:after="0"/>
        <w:jc w:val="both"/>
      </w:pPr>
      <w:r>
        <w:rPr>
          <w:rStyle w:val="Strong"/>
          <w:sz w:val="28"/>
          <w:szCs w:val="28"/>
        </w:rPr>
        <w:t>CH3.</w:t>
      </w:r>
      <w:r>
        <w:rPr>
          <w:sz w:val="28"/>
          <w:szCs w:val="28"/>
        </w:rPr>
        <w:t> Tìm chủ ngữ là cụm danh từ trong những câu dưới đây. Xác định danh từ trung tâm và thành tố phụ là cụm chủ vị trong mỗi chủ ngữ đó.</w:t>
      </w:r>
    </w:p>
    <w:p w:rsidR="00000000" w:rsidRDefault="00840F77">
      <w:pPr>
        <w:pStyle w:val="NormalWeb"/>
        <w:shd w:val="clear" w:color="auto" w:fill="FFFFFF"/>
        <w:spacing w:before="0" w:after="0"/>
        <w:jc w:val="both"/>
      </w:pPr>
      <w:r>
        <w:rPr>
          <w:sz w:val="28"/>
          <w:szCs w:val="28"/>
        </w:rPr>
        <w:t>a) Bộ quần áo bà ba đen mà má nuôi tôi vừa khâu cho t</w:t>
      </w:r>
      <w:r>
        <w:rPr>
          <w:sz w:val="28"/>
          <w:szCs w:val="28"/>
        </w:rPr>
        <w:t>ôi lại rộng quá khổ, cứ lùng nhà lùng nhùng làm tôi càng thẹn thùng, khó chịu. (Đoàn Giỏi)</w:t>
      </w:r>
    </w:p>
    <w:p w:rsidR="00000000" w:rsidRDefault="00840F77">
      <w:pPr>
        <w:pStyle w:val="NormalWeb"/>
        <w:shd w:val="clear" w:color="auto" w:fill="FFFFFF"/>
        <w:spacing w:before="0" w:after="0"/>
        <w:jc w:val="both"/>
      </w:pPr>
      <w:r>
        <w:rPr>
          <w:sz w:val="28"/>
          <w:szCs w:val="28"/>
        </w:rPr>
        <w:t>b) Chuyện bác Hai và chú kết bạn rồi cùng nhau đánh giặc phảng phất màu huyền thoại. (Bùi Hồng)</w:t>
      </w:r>
    </w:p>
    <w:p w:rsidR="00000000" w:rsidRDefault="00840F77">
      <w:pPr>
        <w:pStyle w:val="NormalWeb"/>
        <w:shd w:val="clear" w:color="auto" w:fill="FFFFFF"/>
        <w:spacing w:before="0" w:after="0"/>
        <w:jc w:val="both"/>
      </w:pPr>
      <w:r>
        <w:rPr>
          <w:rStyle w:val="Strong"/>
          <w:sz w:val="28"/>
          <w:szCs w:val="28"/>
          <w:u w:val="single"/>
        </w:rPr>
        <w:lastRenderedPageBreak/>
        <w:t>Trả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4251"/>
        <w:gridCol w:w="1706"/>
        <w:gridCol w:w="3624"/>
      </w:tblGrid>
      <w:tr w:rsidR="00000000">
        <w:trPr>
          <w:trHeight w:val="621"/>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Câu</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Ch</w:t>
            </w:r>
            <w:r>
              <w:rPr>
                <w:rFonts w:cs="Times New Roman"/>
                <w:szCs w:val="28"/>
              </w:rPr>
              <w:t>ủ</w:t>
            </w:r>
            <w:r>
              <w:rPr>
                <w:rFonts w:cs="Times New Roman"/>
                <w:szCs w:val="28"/>
              </w:rPr>
              <w:t xml:space="preserve"> ng</w:t>
            </w:r>
            <w:r>
              <w:rPr>
                <w:rFonts w:cs="Times New Roman"/>
                <w:szCs w:val="28"/>
              </w:rPr>
              <w:t>ữ</w:t>
            </w:r>
            <w:r>
              <w:rPr>
                <w:rFonts w:cs="Times New Roman"/>
                <w:szCs w:val="28"/>
              </w:rPr>
              <w:t xml:space="preserve"> là c</w:t>
            </w:r>
            <w:r>
              <w:rPr>
                <w:rFonts w:cs="Times New Roman"/>
                <w:szCs w:val="28"/>
              </w:rPr>
              <w:t>ụ</w:t>
            </w:r>
            <w:r>
              <w:rPr>
                <w:rFonts w:cs="Times New Roman"/>
                <w:szCs w:val="28"/>
              </w:rPr>
              <w:t>m danh t</w:t>
            </w:r>
            <w:r>
              <w:rPr>
                <w:rFonts w:cs="Times New Roman"/>
                <w:szCs w:val="28"/>
              </w:rPr>
              <w:t>ừ</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Danh t</w:t>
            </w:r>
            <w:r>
              <w:rPr>
                <w:rFonts w:cs="Times New Roman"/>
                <w:szCs w:val="28"/>
              </w:rPr>
              <w:t>ừ</w:t>
            </w:r>
            <w:r>
              <w:rPr>
                <w:rFonts w:cs="Times New Roman"/>
                <w:szCs w:val="28"/>
              </w:rPr>
              <w:t xml:space="preserve"> trung tâm</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Thành t</w:t>
            </w:r>
            <w:r>
              <w:rPr>
                <w:rFonts w:cs="Times New Roman"/>
                <w:szCs w:val="28"/>
              </w:rPr>
              <w:t>ố</w:t>
            </w:r>
            <w:r>
              <w:rPr>
                <w:rFonts w:cs="Times New Roman"/>
                <w:szCs w:val="28"/>
              </w:rPr>
              <w:t xml:space="preserve"> ph</w:t>
            </w:r>
            <w:r>
              <w:rPr>
                <w:rFonts w:cs="Times New Roman"/>
                <w:szCs w:val="28"/>
              </w:rPr>
              <w:t>ụ</w:t>
            </w:r>
            <w:r>
              <w:rPr>
                <w:rFonts w:cs="Times New Roman"/>
                <w:szCs w:val="28"/>
              </w:rPr>
              <w:t xml:space="preserve"> là</w:t>
            </w:r>
            <w:r>
              <w:rPr>
                <w:rFonts w:cs="Times New Roman"/>
                <w:szCs w:val="28"/>
              </w:rPr>
              <w:t xml:space="preserve"> c</w:t>
            </w:r>
            <w:r>
              <w:rPr>
                <w:rFonts w:cs="Times New Roman"/>
                <w:szCs w:val="28"/>
              </w:rPr>
              <w:t>ụ</w:t>
            </w:r>
            <w:r>
              <w:rPr>
                <w:rFonts w:cs="Times New Roman"/>
                <w:szCs w:val="28"/>
              </w:rPr>
              <w:t>m ch</w:t>
            </w:r>
            <w:r>
              <w:rPr>
                <w:rFonts w:cs="Times New Roman"/>
                <w:szCs w:val="28"/>
              </w:rPr>
              <w:t>ủ</w:t>
            </w:r>
            <w:r>
              <w:rPr>
                <w:rFonts w:cs="Times New Roman"/>
                <w:szCs w:val="28"/>
              </w:rPr>
              <w:t xml:space="preserve"> v</w:t>
            </w:r>
            <w:r>
              <w:rPr>
                <w:rFonts w:cs="Times New Roman"/>
                <w:szCs w:val="28"/>
              </w:rPr>
              <w:t>ị</w:t>
            </w:r>
            <w:r>
              <w:rPr>
                <w:rFonts w:cs="Times New Roman"/>
                <w:szCs w:val="28"/>
              </w:rPr>
              <w:t xml:space="preserve"> trong ch</w:t>
            </w:r>
            <w:r>
              <w:rPr>
                <w:rFonts w:cs="Times New Roman"/>
                <w:szCs w:val="28"/>
              </w:rPr>
              <w:t>ủ</w:t>
            </w:r>
            <w:r>
              <w:rPr>
                <w:rFonts w:cs="Times New Roman"/>
                <w:szCs w:val="28"/>
              </w:rPr>
              <w:t xml:space="preserve"> ng</w:t>
            </w:r>
            <w:r>
              <w:rPr>
                <w:rFonts w:cs="Times New Roman"/>
                <w:szCs w:val="28"/>
              </w:rPr>
              <w:t>ữ</w:t>
            </w:r>
          </w:p>
        </w:tc>
      </w:tr>
      <w:tr w:rsidR="00000000">
        <w:trPr>
          <w:trHeight w:val="621"/>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ộ</w:t>
            </w:r>
            <w:r>
              <w:rPr>
                <w:rFonts w:cs="Times New Roman"/>
                <w:szCs w:val="28"/>
              </w:rPr>
              <w:t xml:space="preserve"> qu</w:t>
            </w:r>
            <w:r>
              <w:rPr>
                <w:rFonts w:cs="Times New Roman"/>
                <w:szCs w:val="28"/>
              </w:rPr>
              <w:t>ầ</w:t>
            </w:r>
            <w:r>
              <w:rPr>
                <w:rFonts w:cs="Times New Roman"/>
                <w:szCs w:val="28"/>
              </w:rPr>
              <w:t>n áo bà ba đen mà má nuôi tôi v</w:t>
            </w:r>
            <w:r>
              <w:rPr>
                <w:rFonts w:cs="Times New Roman"/>
                <w:szCs w:val="28"/>
              </w:rPr>
              <w:t>ừ</w:t>
            </w:r>
            <w:r>
              <w:rPr>
                <w:rFonts w:cs="Times New Roman"/>
                <w:szCs w:val="28"/>
              </w:rPr>
              <w:t>a khâu cho tôi</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qu</w:t>
            </w:r>
            <w:r>
              <w:rPr>
                <w:rFonts w:cs="Times New Roman"/>
                <w:szCs w:val="28"/>
              </w:rPr>
              <w:t>ầ</w:t>
            </w:r>
            <w:r>
              <w:rPr>
                <w:rFonts w:cs="Times New Roman"/>
                <w:szCs w:val="28"/>
              </w:rPr>
              <w:t>n áo</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má nuôi tôi v</w:t>
            </w:r>
            <w:r>
              <w:rPr>
                <w:rFonts w:cs="Times New Roman"/>
                <w:szCs w:val="28"/>
              </w:rPr>
              <w:t>ừ</w:t>
            </w:r>
            <w:r>
              <w:rPr>
                <w:rFonts w:cs="Times New Roman"/>
                <w:szCs w:val="28"/>
              </w:rPr>
              <w:t>a khâu cho tôi</w:t>
            </w:r>
          </w:p>
        </w:tc>
      </w:tr>
      <w:tr w:rsidR="00000000">
        <w:trPr>
          <w:trHeight w:val="621"/>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Chuy</w:t>
            </w:r>
            <w:r>
              <w:rPr>
                <w:rFonts w:cs="Times New Roman"/>
                <w:szCs w:val="28"/>
              </w:rPr>
              <w:t>ệ</w:t>
            </w:r>
            <w:r>
              <w:rPr>
                <w:rFonts w:cs="Times New Roman"/>
                <w:szCs w:val="28"/>
              </w:rPr>
              <w:t>n bác Hai và chú k</w:t>
            </w:r>
            <w:r>
              <w:rPr>
                <w:rFonts w:cs="Times New Roman"/>
                <w:szCs w:val="28"/>
              </w:rPr>
              <w:t>ế</w:t>
            </w:r>
            <w:r>
              <w:rPr>
                <w:rFonts w:cs="Times New Roman"/>
                <w:szCs w:val="28"/>
              </w:rPr>
              <w:t>t b</w:t>
            </w:r>
            <w:r>
              <w:rPr>
                <w:rFonts w:cs="Times New Roman"/>
                <w:szCs w:val="28"/>
              </w:rPr>
              <w:t>ạ</w:t>
            </w:r>
            <w:r>
              <w:rPr>
                <w:rFonts w:cs="Times New Roman"/>
                <w:szCs w:val="28"/>
              </w:rPr>
              <w:t>n r</w:t>
            </w:r>
            <w:r>
              <w:rPr>
                <w:rFonts w:cs="Times New Roman"/>
                <w:szCs w:val="28"/>
              </w:rPr>
              <w:t>ồ</w:t>
            </w:r>
            <w:r>
              <w:rPr>
                <w:rFonts w:cs="Times New Roman"/>
                <w:szCs w:val="28"/>
              </w:rPr>
              <w:t>i cùng nhau đánh gi</w:t>
            </w:r>
            <w:r>
              <w:rPr>
                <w:rFonts w:cs="Times New Roman"/>
                <w:szCs w:val="28"/>
              </w:rPr>
              <w:t>ặ</w:t>
            </w:r>
            <w:r>
              <w:rPr>
                <w:rFonts w:cs="Times New Roman"/>
                <w:szCs w:val="28"/>
              </w:rPr>
              <w:t>c</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chuy</w:t>
            </w:r>
            <w:r>
              <w:rPr>
                <w:rFonts w:cs="Times New Roman"/>
                <w:szCs w:val="28"/>
              </w:rPr>
              <w:t>ệ</w:t>
            </w:r>
            <w:r>
              <w:rPr>
                <w:rFonts w:cs="Times New Roman"/>
                <w:szCs w:val="28"/>
              </w:rPr>
              <w:t>n</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bác Hai và chú k</w:t>
            </w:r>
            <w:r>
              <w:rPr>
                <w:rFonts w:cs="Times New Roman"/>
                <w:szCs w:val="28"/>
              </w:rPr>
              <w:t>ế</w:t>
            </w:r>
            <w:r>
              <w:rPr>
                <w:rFonts w:cs="Times New Roman"/>
                <w:szCs w:val="28"/>
              </w:rPr>
              <w:t>t b</w:t>
            </w:r>
            <w:r>
              <w:rPr>
                <w:rFonts w:cs="Times New Roman"/>
                <w:szCs w:val="28"/>
              </w:rPr>
              <w:t>ạ</w:t>
            </w:r>
            <w:r>
              <w:rPr>
                <w:rFonts w:cs="Times New Roman"/>
                <w:szCs w:val="28"/>
              </w:rPr>
              <w:t>n r</w:t>
            </w:r>
            <w:r>
              <w:rPr>
                <w:rFonts w:cs="Times New Roman"/>
                <w:szCs w:val="28"/>
              </w:rPr>
              <w:t>ồ</w:t>
            </w:r>
            <w:r>
              <w:rPr>
                <w:rFonts w:cs="Times New Roman"/>
                <w:szCs w:val="28"/>
              </w:rPr>
              <w:t>i cùng nhau đánh gi</w:t>
            </w:r>
            <w:r>
              <w:rPr>
                <w:rFonts w:cs="Times New Roman"/>
                <w:szCs w:val="28"/>
              </w:rPr>
              <w:t>ặ</w:t>
            </w:r>
            <w:r>
              <w:rPr>
                <w:rFonts w:cs="Times New Roman"/>
                <w:szCs w:val="28"/>
              </w:rPr>
              <w:t>c</w:t>
            </w:r>
          </w:p>
        </w:tc>
      </w:tr>
    </w:tbl>
    <w:p w:rsidR="00000000" w:rsidRDefault="00840F77">
      <w:pPr>
        <w:pStyle w:val="Heading3"/>
        <w:shd w:val="clear" w:color="auto" w:fill="F9F9F8"/>
        <w:spacing w:before="0" w:after="0"/>
        <w:jc w:val="both"/>
      </w:pPr>
      <w:r>
        <w:rPr>
          <w:sz w:val="28"/>
          <w:szCs w:val="28"/>
          <w:shd w:val="clear" w:color="auto" w:fill="116AB1"/>
        </w:rPr>
        <w:t>B. Bài tập và hướng dẫn g</w:t>
      </w:r>
      <w:r>
        <w:rPr>
          <w:sz w:val="28"/>
          <w:szCs w:val="28"/>
          <w:shd w:val="clear" w:color="auto" w:fill="116AB1"/>
        </w:rPr>
        <w:t>iải</w:t>
      </w:r>
    </w:p>
    <w:p w:rsidR="00000000" w:rsidRDefault="00840F77">
      <w:pPr>
        <w:pStyle w:val="NormalWeb"/>
        <w:shd w:val="clear" w:color="auto" w:fill="FFFFFF"/>
        <w:spacing w:before="0" w:after="0"/>
        <w:jc w:val="both"/>
      </w:pPr>
      <w:r>
        <w:rPr>
          <w:sz w:val="28"/>
          <w:szCs w:val="28"/>
        </w:rPr>
        <w:t>Câu 4. Tìm chủ ngữ là cụm chủ vị trong những câu dưới đây:</w:t>
      </w:r>
    </w:p>
    <w:p w:rsidR="00000000" w:rsidRDefault="00840F77">
      <w:pPr>
        <w:pStyle w:val="NormalWeb"/>
        <w:shd w:val="clear" w:color="auto" w:fill="FFFFFF"/>
        <w:spacing w:before="0" w:after="0"/>
        <w:jc w:val="both"/>
      </w:pPr>
      <w:r>
        <w:rPr>
          <w:sz w:val="28"/>
          <w:szCs w:val="28"/>
        </w:rPr>
        <w:t>a) Một năm nọ, trời mưa to làm nước trong giếng dềnh lên. (Ếch ngồi đáy giếng)</w:t>
      </w:r>
    </w:p>
    <w:p w:rsidR="00000000" w:rsidRDefault="00840F77">
      <w:pPr>
        <w:pStyle w:val="NormalWeb"/>
        <w:shd w:val="clear" w:color="auto" w:fill="FFFFFF"/>
        <w:spacing w:before="0" w:after="0"/>
        <w:jc w:val="both"/>
      </w:pPr>
      <w:r>
        <w:rPr>
          <w:sz w:val="28"/>
          <w:szCs w:val="28"/>
        </w:rPr>
        <w:t xml:space="preserve">b) Câu nói nghĩa lí của con bé bảy tuổi hình như có một sức mạnh thần bí khiến cho chị Dậu hai hàng nước mắt chạy </w:t>
      </w:r>
      <w:r>
        <w:rPr>
          <w:sz w:val="28"/>
          <w:szCs w:val="28"/>
        </w:rPr>
        <w:t>quanh. (Ngô Tất Tố)</w:t>
      </w:r>
    </w:p>
    <w:p w:rsidR="00000000" w:rsidRDefault="00840F77">
      <w:pPr>
        <w:pStyle w:val="NormalWeb"/>
        <w:shd w:val="clear" w:color="auto" w:fill="FFFFFF"/>
        <w:spacing w:before="0" w:after="0"/>
        <w:jc w:val="both"/>
      </w:pPr>
      <w:r>
        <w:rPr>
          <w:sz w:val="28"/>
          <w:szCs w:val="28"/>
        </w:rPr>
        <w:t>Chủ ngữ là cụm chủ vị trong các câu đã cho:</w:t>
      </w:r>
    </w:p>
    <w:p w:rsidR="00000000" w:rsidRDefault="00840F77">
      <w:pPr>
        <w:pStyle w:val="NormalWeb"/>
        <w:shd w:val="clear" w:color="auto" w:fill="FFFFFF"/>
        <w:spacing w:before="0" w:after="0"/>
        <w:jc w:val="both"/>
      </w:pPr>
      <w:r>
        <w:rPr>
          <w:sz w:val="28"/>
          <w:szCs w:val="28"/>
        </w:rPr>
        <w:t>a) trời mưa to</w:t>
      </w:r>
    </w:p>
    <w:p w:rsidR="00000000" w:rsidRDefault="00840F77">
      <w:pPr>
        <w:pStyle w:val="NormalWeb"/>
        <w:shd w:val="clear" w:color="auto" w:fill="FFFFFF"/>
        <w:spacing w:before="0" w:after="0"/>
        <w:jc w:val="both"/>
      </w:pPr>
      <w:r>
        <w:rPr>
          <w:sz w:val="28"/>
          <w:szCs w:val="28"/>
        </w:rPr>
        <w:t>b) Câu nói nghĩa lí của con bé bảy tuổi hình như có một sức mạnh thần bí</w:t>
      </w:r>
    </w:p>
    <w:p w:rsidR="00000000" w:rsidRDefault="00840F77">
      <w:pPr>
        <w:pStyle w:val="NormalWeb"/>
        <w:shd w:val="clear" w:color="auto" w:fill="FFFFFF"/>
        <w:spacing w:before="0" w:after="0"/>
        <w:jc w:val="both"/>
      </w:pPr>
      <w:r>
        <w:rPr>
          <w:rStyle w:val="Strong"/>
          <w:sz w:val="28"/>
          <w:szCs w:val="28"/>
        </w:rPr>
        <w:t>Câu 5. </w:t>
      </w:r>
      <w:r>
        <w:rPr>
          <w:sz w:val="28"/>
          <w:szCs w:val="28"/>
        </w:rPr>
        <w:t xml:space="preserve">Viết một đoạn văn (khoảng 5 - 7 dòng) trình bày suy nghĩ của em về một văn bản nghị luận đã học, </w:t>
      </w:r>
      <w:r>
        <w:rPr>
          <w:sz w:val="28"/>
          <w:szCs w:val="28"/>
        </w:rPr>
        <w:t>trong đó có sử dụng ít nhất một vị ngữ và một chủ ngữ được mở rộng bằm cụm chủ vị.</w:t>
      </w:r>
    </w:p>
    <w:p w:rsidR="00000000" w:rsidRDefault="00840F77">
      <w:pPr>
        <w:pStyle w:val="NormalWeb"/>
        <w:shd w:val="clear" w:color="auto" w:fill="FFFFFF"/>
        <w:spacing w:before="0" w:after="0"/>
        <w:jc w:val="both"/>
      </w:pPr>
      <w:r>
        <w:rPr>
          <w:sz w:val="28"/>
          <w:szCs w:val="28"/>
          <w:lang w:val="vi-VN"/>
        </w:rPr>
        <w:t xml:space="preserve"> </w:t>
      </w:r>
      <w:r>
        <w:rPr>
          <w:sz w:val="28"/>
          <w:szCs w:val="28"/>
          <w:lang w:val="vi-VN"/>
        </w:rPr>
        <w:tab/>
      </w:r>
      <w:r>
        <w:rPr>
          <w:sz w:val="28"/>
          <w:szCs w:val="28"/>
        </w:rPr>
        <w:t>Văn bản Vẻ đẹp của bài thơ "Tiếng gà trưa" là một văn bản nghị luận văn học đã phân tích những đặc sắc nghệ thuật và nội dung của bài thơ Tiếng gà trưa, giúp người đọc cảm</w:t>
      </w:r>
      <w:r>
        <w:rPr>
          <w:sz w:val="28"/>
          <w:szCs w:val="28"/>
        </w:rPr>
        <w:t xml:space="preserve"> nhận sâu sắc hơn về tác phẩm của Xuân Quỳnh. Tác giả của văn bản - Đinh Trọng Lạc đã lần lượt phân tích nghệ thuật trong các khổ thơ. Sự ấn tượng của tôi dồn cả vào việc tác giả phân tích khổ thơ cuối. Ở khổ thơ cuối, anh chiến sĩ thốt lên tiếng gọi Bà ơi</w:t>
      </w:r>
      <w:r>
        <w:rPr>
          <w:sz w:val="28"/>
          <w:szCs w:val="28"/>
        </w:rPr>
        <w:t> thật cảm động. Đó là tình cảm chất chứa lâu ngày nay được phát tiết. Việc Xuân Quỳnh để cho từ Vì ở đầu các dòng thơ lặp lại nhiều lần đã góp phần biểu hiện ý chí chiến đấu mạnh mẽ của người cháu - chiến sĩ. Đó là vì Tổ quốc, vì nhân dân mà trong đó bao g</w:t>
      </w:r>
      <w:r>
        <w:rPr>
          <w:sz w:val="28"/>
          <w:szCs w:val="28"/>
        </w:rPr>
        <w:t>ồm cả những người thân yêu trong gia đình, mà sâu sắc nhất là người bà với biết bao kỉ niệm tuổi thơ êm đẹp.</w:t>
      </w:r>
    </w:p>
    <w:p w:rsidR="00000000" w:rsidRDefault="00840F77">
      <w:pPr>
        <w:pStyle w:val="NormalWeb"/>
        <w:shd w:val="clear" w:color="auto" w:fill="FFFFFF"/>
        <w:spacing w:before="0" w:after="0"/>
        <w:ind w:firstLine="720"/>
        <w:jc w:val="both"/>
      </w:pPr>
      <w:r>
        <w:rPr>
          <w:sz w:val="28"/>
          <w:szCs w:val="28"/>
        </w:rPr>
        <w:t>- Một vị ngữ được mở rộng bằng cụm chủ vị: "một văn bản nghị luận văn học đã phân tích những đặc sắc nghệ thuật và nội dung của bài thơ Tiếng gà tr</w:t>
      </w:r>
      <w:r>
        <w:rPr>
          <w:sz w:val="28"/>
          <w:szCs w:val="28"/>
        </w:rPr>
        <w:t>ưa, giúp người đọc cảm nhận sâu sắc hơn về tác phẩm của Xuân Quỳnh.".</w:t>
      </w:r>
    </w:p>
    <w:p w:rsidR="00000000" w:rsidRDefault="00840F77">
      <w:pPr>
        <w:pStyle w:val="NormalWeb"/>
        <w:shd w:val="clear" w:color="auto" w:fill="FFFFFF"/>
        <w:spacing w:before="0" w:after="0"/>
        <w:ind w:firstLine="720"/>
        <w:jc w:val="both"/>
      </w:pPr>
      <w:r>
        <w:rPr>
          <w:sz w:val="28"/>
          <w:szCs w:val="28"/>
        </w:rPr>
        <w:t>- Một chủ ngữ được mở rộng bằng cụm chủ vị: "Việc Xuân Quỳnh để cho từ Vì ở đầu các dòng thơ lặp lại nhiều lần".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4 THỰC HÀNH ĐỌC HIỂU SỨC HẤP DẪN CỦA TÁC PHẨM "HAI VẠN DẶM DƯỚI ĐÁY BIỂN"</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w:t>
      </w:r>
      <w:r>
        <w:rPr>
          <w:sz w:val="28"/>
          <w:szCs w:val="28"/>
        </w:rPr>
        <w:t>n bản Sức hấp dẫn của tác phẩm "Hai vạn dặm dưới đáy biển", tìm hiểu thêm thông tin về tác giả Lê Phương Liên.</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Thông tin về tác giả Lê Phương Liên:</w:t>
      </w:r>
    </w:p>
    <w:p w:rsidR="00000000" w:rsidRDefault="00840F77">
      <w:pPr>
        <w:numPr>
          <w:ilvl w:val="0"/>
          <w:numId w:val="109"/>
        </w:numPr>
        <w:shd w:val="clear" w:color="auto" w:fill="FFFFFF"/>
        <w:spacing w:after="0" w:line="240" w:lineRule="auto"/>
        <w:jc w:val="both"/>
      </w:pPr>
      <w:r>
        <w:rPr>
          <w:rFonts w:cs="Times New Roman"/>
          <w:szCs w:val="28"/>
        </w:rPr>
        <w:lastRenderedPageBreak/>
        <w:t xml:space="preserve">Sinh năm 1951, </w:t>
      </w:r>
      <w:r>
        <w:rPr>
          <w:rFonts w:cs="Times New Roman"/>
          <w:szCs w:val="28"/>
        </w:rPr>
        <w:t>ở</w:t>
      </w:r>
      <w:r>
        <w:rPr>
          <w:rFonts w:cs="Times New Roman"/>
          <w:szCs w:val="28"/>
        </w:rPr>
        <w:t xml:space="preserve"> khu ph</w:t>
      </w:r>
      <w:r>
        <w:rPr>
          <w:rFonts w:cs="Times New Roman"/>
          <w:szCs w:val="28"/>
        </w:rPr>
        <w:t>ố</w:t>
      </w:r>
      <w:r>
        <w:rPr>
          <w:rFonts w:cs="Times New Roman"/>
          <w:szCs w:val="28"/>
        </w:rPr>
        <w:t xml:space="preserve"> c</w:t>
      </w:r>
      <w:r>
        <w:rPr>
          <w:rFonts w:cs="Times New Roman"/>
          <w:szCs w:val="28"/>
        </w:rPr>
        <w:t>ổ</w:t>
      </w:r>
      <w:r>
        <w:rPr>
          <w:rFonts w:cs="Times New Roman"/>
          <w:szCs w:val="28"/>
        </w:rPr>
        <w:t xml:space="preserve"> Hà N</w:t>
      </w:r>
      <w:r>
        <w:rPr>
          <w:rFonts w:cs="Times New Roman"/>
          <w:szCs w:val="28"/>
        </w:rPr>
        <w:t>ộ</w:t>
      </w:r>
      <w:r>
        <w:rPr>
          <w:rFonts w:cs="Times New Roman"/>
          <w:szCs w:val="28"/>
        </w:rPr>
        <w:t>i.</w:t>
      </w:r>
    </w:p>
    <w:p w:rsidR="00000000" w:rsidRDefault="00840F77">
      <w:pPr>
        <w:numPr>
          <w:ilvl w:val="0"/>
          <w:numId w:val="109"/>
        </w:numPr>
        <w:shd w:val="clear" w:color="auto" w:fill="FFFFFF"/>
        <w:spacing w:after="0" w:line="240" w:lineRule="auto"/>
        <w:jc w:val="both"/>
      </w:pPr>
      <w:r>
        <w:rPr>
          <w:rFonts w:cs="Times New Roman"/>
          <w:szCs w:val="28"/>
        </w:rPr>
        <w:t>T</w:t>
      </w:r>
      <w:r>
        <w:rPr>
          <w:rFonts w:cs="Times New Roman"/>
          <w:szCs w:val="28"/>
        </w:rPr>
        <w:t>ừ</w:t>
      </w:r>
      <w:r>
        <w:rPr>
          <w:rFonts w:cs="Times New Roman"/>
          <w:szCs w:val="28"/>
        </w:rPr>
        <w:t>ng là cô giáo d</w:t>
      </w:r>
      <w:r>
        <w:rPr>
          <w:rFonts w:cs="Times New Roman"/>
          <w:szCs w:val="28"/>
        </w:rPr>
        <w:t>ạ</w:t>
      </w:r>
      <w:r>
        <w:rPr>
          <w:rFonts w:cs="Times New Roman"/>
          <w:szCs w:val="28"/>
        </w:rPr>
        <w:t>y sau khi t</w:t>
      </w:r>
      <w:r>
        <w:rPr>
          <w:rFonts w:cs="Times New Roman"/>
          <w:szCs w:val="28"/>
        </w:rPr>
        <w:t>ố</w:t>
      </w:r>
      <w:r>
        <w:rPr>
          <w:rFonts w:cs="Times New Roman"/>
          <w:szCs w:val="28"/>
        </w:rPr>
        <w:t>t nghi</w:t>
      </w:r>
      <w:r>
        <w:rPr>
          <w:rFonts w:cs="Times New Roman"/>
          <w:szCs w:val="28"/>
        </w:rPr>
        <w:t>ệ</w:t>
      </w:r>
      <w:r>
        <w:rPr>
          <w:rFonts w:cs="Times New Roman"/>
          <w:szCs w:val="28"/>
        </w:rPr>
        <w:t>p khoa Toán - Lý trư</w:t>
      </w:r>
      <w:r>
        <w:rPr>
          <w:rFonts w:cs="Times New Roman"/>
          <w:szCs w:val="28"/>
        </w:rPr>
        <w:t>ờ</w:t>
      </w:r>
      <w:r>
        <w:rPr>
          <w:rFonts w:cs="Times New Roman"/>
          <w:szCs w:val="28"/>
        </w:rPr>
        <w:t xml:space="preserve">ng </w:t>
      </w:r>
      <w:r>
        <w:rPr>
          <w:rFonts w:cs="Times New Roman"/>
          <w:szCs w:val="28"/>
        </w:rPr>
        <w:t>Cao đ</w:t>
      </w:r>
      <w:r>
        <w:rPr>
          <w:rFonts w:cs="Times New Roman"/>
          <w:szCs w:val="28"/>
        </w:rPr>
        <w:t>ẳ</w:t>
      </w:r>
      <w:r>
        <w:rPr>
          <w:rFonts w:cs="Times New Roman"/>
          <w:szCs w:val="28"/>
        </w:rPr>
        <w:t>ng Sư ph</w:t>
      </w:r>
      <w:r>
        <w:rPr>
          <w:rFonts w:cs="Times New Roman"/>
          <w:szCs w:val="28"/>
        </w:rPr>
        <w:t>ạ</w:t>
      </w:r>
      <w:r>
        <w:rPr>
          <w:rFonts w:cs="Times New Roman"/>
          <w:szCs w:val="28"/>
        </w:rPr>
        <w:t>m Hà N</w:t>
      </w:r>
      <w:r>
        <w:rPr>
          <w:rFonts w:cs="Times New Roman"/>
          <w:szCs w:val="28"/>
        </w:rPr>
        <w:t>ộ</w:t>
      </w:r>
      <w:r>
        <w:rPr>
          <w:rFonts w:cs="Times New Roman"/>
          <w:szCs w:val="28"/>
        </w:rPr>
        <w:t>i.</w:t>
      </w:r>
    </w:p>
    <w:p w:rsidR="00000000" w:rsidRDefault="00840F77">
      <w:pPr>
        <w:numPr>
          <w:ilvl w:val="0"/>
          <w:numId w:val="109"/>
        </w:numPr>
        <w:shd w:val="clear" w:color="auto" w:fill="FFFFFF"/>
        <w:spacing w:after="0" w:line="240" w:lineRule="auto"/>
        <w:jc w:val="both"/>
      </w:pPr>
      <w:r>
        <w:rPr>
          <w:rFonts w:cs="Times New Roman"/>
          <w:szCs w:val="28"/>
        </w:rPr>
        <w:t> </w:t>
      </w:r>
      <w:r>
        <w:rPr>
          <w:rFonts w:cs="Times New Roman"/>
          <w:szCs w:val="28"/>
        </w:rPr>
        <w:t>Đư</w:t>
      </w:r>
      <w:r>
        <w:rPr>
          <w:rFonts w:cs="Times New Roman"/>
          <w:szCs w:val="28"/>
        </w:rPr>
        <w:t>ợ</w:t>
      </w:r>
      <w:r>
        <w:rPr>
          <w:rFonts w:cs="Times New Roman"/>
          <w:szCs w:val="28"/>
        </w:rPr>
        <w:t>c bi</w:t>
      </w:r>
      <w:r>
        <w:rPr>
          <w:rFonts w:cs="Times New Roman"/>
          <w:szCs w:val="28"/>
        </w:rPr>
        <w:t>ế</w:t>
      </w:r>
      <w:r>
        <w:rPr>
          <w:rFonts w:cs="Times New Roman"/>
          <w:szCs w:val="28"/>
        </w:rPr>
        <w:t>t đ</w:t>
      </w:r>
      <w:r>
        <w:rPr>
          <w:rFonts w:cs="Times New Roman"/>
          <w:szCs w:val="28"/>
        </w:rPr>
        <w:t>ế</w:t>
      </w:r>
      <w:r>
        <w:rPr>
          <w:rFonts w:cs="Times New Roman"/>
          <w:szCs w:val="28"/>
        </w:rPr>
        <w:t>n là tác gi</w:t>
      </w:r>
      <w:r>
        <w:rPr>
          <w:rFonts w:cs="Times New Roman"/>
          <w:szCs w:val="28"/>
        </w:rPr>
        <w:t>ả</w:t>
      </w:r>
      <w:r>
        <w:rPr>
          <w:rFonts w:cs="Times New Roman"/>
          <w:szCs w:val="28"/>
        </w:rPr>
        <w:t xml:space="preserve"> n</w:t>
      </w:r>
      <w:r>
        <w:rPr>
          <w:rFonts w:cs="Times New Roman"/>
          <w:szCs w:val="28"/>
        </w:rPr>
        <w:t>ổ</w:t>
      </w:r>
      <w:r>
        <w:rPr>
          <w:rFonts w:cs="Times New Roman"/>
          <w:szCs w:val="28"/>
        </w:rPr>
        <w:t>i b</w:t>
      </w:r>
      <w:r>
        <w:rPr>
          <w:rFonts w:cs="Times New Roman"/>
          <w:szCs w:val="28"/>
        </w:rPr>
        <w:t>ậ</w:t>
      </w:r>
      <w:r>
        <w:rPr>
          <w:rFonts w:cs="Times New Roman"/>
          <w:szCs w:val="28"/>
        </w:rPr>
        <w:t>t v</w:t>
      </w:r>
      <w:r>
        <w:rPr>
          <w:rFonts w:cs="Times New Roman"/>
          <w:szCs w:val="28"/>
        </w:rPr>
        <w:t>ề</w:t>
      </w:r>
      <w:r>
        <w:rPr>
          <w:rFonts w:cs="Times New Roman"/>
          <w:szCs w:val="28"/>
        </w:rPr>
        <w:t xml:space="preserve"> văn h</w:t>
      </w:r>
      <w:r>
        <w:rPr>
          <w:rFonts w:cs="Times New Roman"/>
          <w:szCs w:val="28"/>
        </w:rPr>
        <w:t>ọ</w:t>
      </w:r>
      <w:r>
        <w:rPr>
          <w:rFonts w:cs="Times New Roman"/>
          <w:szCs w:val="28"/>
        </w:rPr>
        <w:t>c thi</w:t>
      </w:r>
      <w:r>
        <w:rPr>
          <w:rFonts w:cs="Times New Roman"/>
          <w:szCs w:val="28"/>
        </w:rPr>
        <w:t>ế</w:t>
      </w:r>
      <w:r>
        <w:rPr>
          <w:rFonts w:cs="Times New Roman"/>
          <w:szCs w:val="28"/>
        </w:rPr>
        <w:t>u nhi.</w:t>
      </w:r>
    </w:p>
    <w:p w:rsidR="00000000" w:rsidRDefault="00840F77">
      <w:pPr>
        <w:numPr>
          <w:ilvl w:val="0"/>
          <w:numId w:val="109"/>
        </w:numPr>
        <w:shd w:val="clear" w:color="auto" w:fill="FFFFFF"/>
        <w:spacing w:after="0" w:line="240" w:lineRule="auto"/>
        <w:jc w:val="both"/>
      </w:pPr>
      <w:r>
        <w:rPr>
          <w:rFonts w:cs="Times New Roman"/>
          <w:szCs w:val="28"/>
        </w:rPr>
        <w:t>Tác ph</w:t>
      </w:r>
      <w:r>
        <w:rPr>
          <w:rFonts w:cs="Times New Roman"/>
          <w:szCs w:val="28"/>
        </w:rPr>
        <w:t>ẩ</w:t>
      </w:r>
      <w:r>
        <w:rPr>
          <w:rFonts w:cs="Times New Roman"/>
          <w:szCs w:val="28"/>
        </w:rPr>
        <w:t>m: truy</w:t>
      </w:r>
      <w:r>
        <w:rPr>
          <w:rFonts w:cs="Times New Roman"/>
          <w:szCs w:val="28"/>
        </w:rPr>
        <w:t>ệ</w:t>
      </w:r>
      <w:r>
        <w:rPr>
          <w:rFonts w:cs="Times New Roman"/>
          <w:szCs w:val="28"/>
        </w:rPr>
        <w:t>n v</w:t>
      </w:r>
      <w:r>
        <w:rPr>
          <w:rFonts w:cs="Times New Roman"/>
          <w:szCs w:val="28"/>
        </w:rPr>
        <w:t>ừ</w:t>
      </w:r>
      <w:r>
        <w:rPr>
          <w:rFonts w:cs="Times New Roman"/>
          <w:szCs w:val="28"/>
        </w:rPr>
        <w:t>a Nh</w:t>
      </w:r>
      <w:r>
        <w:rPr>
          <w:rFonts w:cs="Times New Roman"/>
          <w:szCs w:val="28"/>
        </w:rPr>
        <w:t>ữ</w:t>
      </w:r>
      <w:r>
        <w:rPr>
          <w:rFonts w:cs="Times New Roman"/>
          <w:szCs w:val="28"/>
        </w:rPr>
        <w:t>ng tia n</w:t>
      </w:r>
      <w:r>
        <w:rPr>
          <w:rFonts w:cs="Times New Roman"/>
          <w:szCs w:val="28"/>
        </w:rPr>
        <w:t>ắ</w:t>
      </w:r>
      <w:r>
        <w:rPr>
          <w:rFonts w:cs="Times New Roman"/>
          <w:szCs w:val="28"/>
        </w:rPr>
        <w:t>ng đ</w:t>
      </w:r>
      <w:r>
        <w:rPr>
          <w:rFonts w:cs="Times New Roman"/>
          <w:szCs w:val="28"/>
        </w:rPr>
        <w:t>ầ</w:t>
      </w:r>
      <w:r>
        <w:rPr>
          <w:rFonts w:cs="Times New Roman"/>
          <w:szCs w:val="28"/>
        </w:rPr>
        <w:t>u tiên và truy</w:t>
      </w:r>
      <w:r>
        <w:rPr>
          <w:rFonts w:cs="Times New Roman"/>
          <w:szCs w:val="28"/>
        </w:rPr>
        <w:t>ệ</w:t>
      </w:r>
      <w:r>
        <w:rPr>
          <w:rFonts w:cs="Times New Roman"/>
          <w:szCs w:val="28"/>
        </w:rPr>
        <w:t>n ng</w:t>
      </w:r>
      <w:r>
        <w:rPr>
          <w:rFonts w:cs="Times New Roman"/>
          <w:szCs w:val="28"/>
        </w:rPr>
        <w:t>ắ</w:t>
      </w:r>
      <w:r>
        <w:rPr>
          <w:rFonts w:cs="Times New Roman"/>
          <w:szCs w:val="28"/>
        </w:rPr>
        <w:t>n Câu h</w:t>
      </w:r>
      <w:r>
        <w:rPr>
          <w:rFonts w:cs="Times New Roman"/>
          <w:szCs w:val="28"/>
        </w:rPr>
        <w:t>ỏ</w:t>
      </w:r>
      <w:r>
        <w:rPr>
          <w:rFonts w:cs="Times New Roman"/>
          <w:szCs w:val="28"/>
        </w:rPr>
        <w:t>i tr</w:t>
      </w:r>
      <w:r>
        <w:rPr>
          <w:rFonts w:cs="Times New Roman"/>
          <w:szCs w:val="28"/>
        </w:rPr>
        <w:t>ẻ</w:t>
      </w:r>
      <w:r>
        <w:rPr>
          <w:rFonts w:cs="Times New Roman"/>
          <w:szCs w:val="28"/>
        </w:rPr>
        <w:t xml:space="preserve"> thơ là tác ph</w:t>
      </w:r>
      <w:r>
        <w:rPr>
          <w:rFonts w:cs="Times New Roman"/>
          <w:szCs w:val="28"/>
        </w:rPr>
        <w:t>ẩ</w:t>
      </w:r>
      <w:r>
        <w:rPr>
          <w:rFonts w:cs="Times New Roman"/>
          <w:szCs w:val="28"/>
        </w:rPr>
        <w:t>m đ</w:t>
      </w:r>
      <w:r>
        <w:rPr>
          <w:rFonts w:cs="Times New Roman"/>
          <w:szCs w:val="28"/>
        </w:rPr>
        <w:t>ầ</w:t>
      </w:r>
      <w:r>
        <w:rPr>
          <w:rFonts w:cs="Times New Roman"/>
          <w:szCs w:val="28"/>
        </w:rPr>
        <w:t>u tay; Khi mùa xuân đ</w:t>
      </w:r>
      <w:r>
        <w:rPr>
          <w:rFonts w:cs="Times New Roman"/>
          <w:szCs w:val="28"/>
        </w:rPr>
        <w:t>ế</w:t>
      </w:r>
      <w:r>
        <w:rPr>
          <w:rFonts w:cs="Times New Roman"/>
          <w:szCs w:val="28"/>
        </w:rPr>
        <w:t>n, Hoa d</w:t>
      </w:r>
      <w:r>
        <w:rPr>
          <w:rFonts w:cs="Times New Roman"/>
          <w:szCs w:val="28"/>
        </w:rPr>
        <w:t>ạ</w:t>
      </w:r>
      <w:r>
        <w:rPr>
          <w:rFonts w:cs="Times New Roman"/>
          <w:szCs w:val="28"/>
        </w:rPr>
        <w:t>i, B</w:t>
      </w:r>
      <w:r>
        <w:rPr>
          <w:rFonts w:cs="Times New Roman"/>
          <w:szCs w:val="28"/>
        </w:rPr>
        <w:t>ứ</w:t>
      </w:r>
      <w:r>
        <w:rPr>
          <w:rFonts w:cs="Times New Roman"/>
          <w:szCs w:val="28"/>
        </w:rPr>
        <w:t>c tranh còn v</w:t>
      </w:r>
      <w:r>
        <w:rPr>
          <w:rFonts w:cs="Times New Roman"/>
          <w:szCs w:val="28"/>
        </w:rPr>
        <w:t>ẽ</w:t>
      </w:r>
      <w:r>
        <w:rPr>
          <w:rFonts w:cs="Times New Roman"/>
          <w:szCs w:val="28"/>
        </w:rPr>
        <w:t>, Én nh</w:t>
      </w:r>
      <w:r>
        <w:rPr>
          <w:rFonts w:cs="Times New Roman"/>
          <w:szCs w:val="28"/>
        </w:rPr>
        <w:t>ỏ</w:t>
      </w:r>
      <w:r>
        <w:rPr>
          <w:rFonts w:cs="Times New Roman"/>
          <w:szCs w:val="28"/>
        </w:rPr>
        <w:t>, Khúc hát h</w:t>
      </w:r>
      <w:r>
        <w:rPr>
          <w:rFonts w:cs="Times New Roman"/>
          <w:szCs w:val="28"/>
        </w:rPr>
        <w:t>ạ</w:t>
      </w:r>
      <w:r>
        <w:rPr>
          <w:rFonts w:cs="Times New Roman"/>
          <w:szCs w:val="28"/>
        </w:rPr>
        <w:t xml:space="preserve">nh phúc, Dòng </w:t>
      </w:r>
      <w:r>
        <w:rPr>
          <w:rFonts w:cs="Times New Roman"/>
          <w:szCs w:val="28"/>
        </w:rPr>
        <w:t>thu, Cu</w:t>
      </w:r>
      <w:r>
        <w:rPr>
          <w:rFonts w:cs="Times New Roman"/>
          <w:szCs w:val="28"/>
        </w:rPr>
        <w:t>ộ</w:t>
      </w:r>
      <w:r>
        <w:rPr>
          <w:rFonts w:cs="Times New Roman"/>
          <w:szCs w:val="28"/>
        </w:rPr>
        <w:t>c phiêu lưu c</w:t>
      </w:r>
      <w:r>
        <w:rPr>
          <w:rFonts w:cs="Times New Roman"/>
          <w:szCs w:val="28"/>
        </w:rPr>
        <w:t>ủ</w:t>
      </w:r>
      <w:r>
        <w:rPr>
          <w:rFonts w:cs="Times New Roman"/>
          <w:szCs w:val="28"/>
        </w:rPr>
        <w:t>a chú r</w:t>
      </w:r>
      <w:r>
        <w:rPr>
          <w:rFonts w:cs="Times New Roman"/>
          <w:szCs w:val="28"/>
        </w:rPr>
        <w:t>ố</w:t>
      </w:r>
      <w:r>
        <w:rPr>
          <w:rFonts w:cs="Times New Roman"/>
          <w:szCs w:val="28"/>
        </w:rPr>
        <w:t>i T</w:t>
      </w:r>
      <w:r>
        <w:rPr>
          <w:rFonts w:cs="Times New Roman"/>
          <w:szCs w:val="28"/>
        </w:rPr>
        <w:t>ễ</w:t>
      </w:r>
      <w:r>
        <w:rPr>
          <w:rFonts w:cs="Times New Roman"/>
          <w:szCs w:val="28"/>
        </w:rPr>
        <w:t>u, Khu vư</w:t>
      </w:r>
      <w:r>
        <w:rPr>
          <w:rFonts w:cs="Times New Roman"/>
          <w:szCs w:val="28"/>
        </w:rPr>
        <w:t>ờ</w:t>
      </w:r>
      <w:r>
        <w:rPr>
          <w:rFonts w:cs="Times New Roman"/>
          <w:szCs w:val="28"/>
        </w:rPr>
        <w:t>n bi</w:t>
      </w:r>
      <w:r>
        <w:rPr>
          <w:rFonts w:cs="Times New Roman"/>
          <w:szCs w:val="28"/>
        </w:rPr>
        <w:t>ế</w:t>
      </w:r>
      <w:r>
        <w:rPr>
          <w:rFonts w:cs="Times New Roman"/>
          <w:szCs w:val="28"/>
        </w:rPr>
        <w:t xml:space="preserve">t nói, Ký </w:t>
      </w:r>
      <w:r>
        <w:rPr>
          <w:rFonts w:cs="Times New Roman"/>
          <w:szCs w:val="28"/>
        </w:rPr>
        <w:t>ứ</w:t>
      </w:r>
      <w:r>
        <w:rPr>
          <w:rFonts w:cs="Times New Roman"/>
          <w:szCs w:val="28"/>
        </w:rPr>
        <w:t>c ánh sáng...</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CH2.</w:t>
      </w:r>
      <w:r>
        <w:rPr>
          <w:sz w:val="28"/>
          <w:szCs w:val="28"/>
        </w:rPr>
        <w:t> Câu nào là ý kiến của tác giả nêu trong phần (1)?</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10"/>
        </w:numPr>
        <w:shd w:val="clear" w:color="auto" w:fill="FFFFFF"/>
        <w:spacing w:after="0" w:line="240" w:lineRule="auto"/>
        <w:jc w:val="both"/>
      </w:pPr>
      <w:r>
        <w:rPr>
          <w:rFonts w:cs="Times New Roman"/>
          <w:szCs w:val="28"/>
        </w:rPr>
        <w:t>Câu nêu ý ki</w:t>
      </w:r>
      <w:r>
        <w:rPr>
          <w:rFonts w:cs="Times New Roman"/>
          <w:szCs w:val="28"/>
        </w:rPr>
        <w:t>ế</w:t>
      </w:r>
      <w:r>
        <w:rPr>
          <w:rFonts w:cs="Times New Roman"/>
          <w:szCs w:val="28"/>
        </w:rPr>
        <w:t>n c</w:t>
      </w:r>
      <w:r>
        <w:rPr>
          <w:rFonts w:cs="Times New Roman"/>
          <w:szCs w:val="28"/>
        </w:rPr>
        <w:t>ủ</w:t>
      </w:r>
      <w:r>
        <w:rPr>
          <w:rFonts w:cs="Times New Roman"/>
          <w:szCs w:val="28"/>
        </w:rPr>
        <w:t>a tác gi</w:t>
      </w:r>
      <w:r>
        <w:rPr>
          <w:rFonts w:cs="Times New Roman"/>
          <w:szCs w:val="28"/>
        </w:rPr>
        <w:t>ả</w:t>
      </w:r>
      <w:r>
        <w:rPr>
          <w:rFonts w:cs="Times New Roman"/>
          <w:szCs w:val="28"/>
        </w:rPr>
        <w:t xml:space="preserve"> nêu trong ph</w:t>
      </w:r>
      <w:r>
        <w:rPr>
          <w:rFonts w:cs="Times New Roman"/>
          <w:szCs w:val="28"/>
        </w:rPr>
        <w:t>ầ</w:t>
      </w:r>
      <w:r>
        <w:rPr>
          <w:rFonts w:cs="Times New Roman"/>
          <w:szCs w:val="28"/>
        </w:rPr>
        <w:t>n (1) là: "Tác ph</w:t>
      </w:r>
      <w:r>
        <w:rPr>
          <w:rFonts w:cs="Times New Roman"/>
          <w:szCs w:val="28"/>
        </w:rPr>
        <w:t>ẩ</w:t>
      </w:r>
      <w:r>
        <w:rPr>
          <w:rFonts w:cs="Times New Roman"/>
          <w:szCs w:val="28"/>
        </w:rPr>
        <w:t>m c</w:t>
      </w:r>
      <w:r>
        <w:rPr>
          <w:rFonts w:cs="Times New Roman"/>
          <w:szCs w:val="28"/>
        </w:rPr>
        <w:t>ủ</w:t>
      </w:r>
      <w:r>
        <w:rPr>
          <w:rFonts w:cs="Times New Roman"/>
          <w:szCs w:val="28"/>
        </w:rPr>
        <w:t>a nhà văn Giuyn Véc-nơ h</w:t>
      </w:r>
      <w:r>
        <w:rPr>
          <w:rFonts w:cs="Times New Roman"/>
          <w:szCs w:val="28"/>
        </w:rPr>
        <w:t>ấ</w:t>
      </w:r>
      <w:r>
        <w:rPr>
          <w:rFonts w:cs="Times New Roman"/>
          <w:szCs w:val="28"/>
        </w:rPr>
        <w:t>p d</w:t>
      </w:r>
      <w:r>
        <w:rPr>
          <w:rFonts w:cs="Times New Roman"/>
          <w:szCs w:val="28"/>
        </w:rPr>
        <w:t>ẫ</w:t>
      </w:r>
      <w:r>
        <w:rPr>
          <w:rFonts w:cs="Times New Roman"/>
          <w:szCs w:val="28"/>
        </w:rPr>
        <w:t>n b</w:t>
      </w:r>
      <w:r>
        <w:rPr>
          <w:rFonts w:cs="Times New Roman"/>
          <w:szCs w:val="28"/>
        </w:rPr>
        <w:t>ạ</w:t>
      </w:r>
      <w:r>
        <w:rPr>
          <w:rFonts w:cs="Times New Roman"/>
          <w:szCs w:val="28"/>
        </w:rPr>
        <w:t>n đ</w:t>
      </w:r>
      <w:r>
        <w:rPr>
          <w:rFonts w:cs="Times New Roman"/>
          <w:szCs w:val="28"/>
        </w:rPr>
        <w:t>ọ</w:t>
      </w:r>
      <w:r>
        <w:rPr>
          <w:rFonts w:cs="Times New Roman"/>
          <w:szCs w:val="28"/>
        </w:rPr>
        <w:t>c m</w:t>
      </w:r>
      <w:r>
        <w:rPr>
          <w:rFonts w:cs="Times New Roman"/>
          <w:szCs w:val="28"/>
        </w:rPr>
        <w:t>ọ</w:t>
      </w:r>
      <w:r>
        <w:rPr>
          <w:rFonts w:cs="Times New Roman"/>
          <w:szCs w:val="28"/>
        </w:rPr>
        <w:t>i</w:t>
      </w:r>
      <w:r>
        <w:rPr>
          <w:rFonts w:cs="Times New Roman"/>
          <w:szCs w:val="28"/>
        </w:rPr>
        <w:t xml:space="preserve"> l</w:t>
      </w:r>
      <w:r>
        <w:rPr>
          <w:rFonts w:cs="Times New Roman"/>
          <w:szCs w:val="28"/>
        </w:rPr>
        <w:t>ứ</w:t>
      </w:r>
      <w:r>
        <w:rPr>
          <w:rFonts w:cs="Times New Roman"/>
          <w:szCs w:val="28"/>
        </w:rPr>
        <w:t>a tu</w:t>
      </w:r>
      <w:r>
        <w:rPr>
          <w:rFonts w:cs="Times New Roman"/>
          <w:szCs w:val="28"/>
        </w:rPr>
        <w:t>ổ</w:t>
      </w:r>
      <w:r>
        <w:rPr>
          <w:rFonts w:cs="Times New Roman"/>
          <w:szCs w:val="28"/>
        </w:rPr>
        <w:t>i, không ch</w:t>
      </w:r>
      <w:r>
        <w:rPr>
          <w:rFonts w:cs="Times New Roman"/>
          <w:szCs w:val="28"/>
        </w:rPr>
        <w:t>ỉ</w:t>
      </w:r>
      <w:r>
        <w:rPr>
          <w:rFonts w:cs="Times New Roman"/>
          <w:szCs w:val="28"/>
        </w:rPr>
        <w:t xml:space="preserve"> b</w:t>
      </w:r>
      <w:r>
        <w:rPr>
          <w:rFonts w:cs="Times New Roman"/>
          <w:szCs w:val="28"/>
        </w:rPr>
        <w:t>ở</w:t>
      </w:r>
      <w:r>
        <w:rPr>
          <w:rFonts w:cs="Times New Roman"/>
          <w:szCs w:val="28"/>
        </w:rPr>
        <w:t>i nh</w:t>
      </w:r>
      <w:r>
        <w:rPr>
          <w:rFonts w:cs="Times New Roman"/>
          <w:szCs w:val="28"/>
        </w:rPr>
        <w:t>ữ</w:t>
      </w:r>
      <w:r>
        <w:rPr>
          <w:rFonts w:cs="Times New Roman"/>
          <w:szCs w:val="28"/>
        </w:rPr>
        <w:t>ng y</w:t>
      </w:r>
      <w:r>
        <w:rPr>
          <w:rFonts w:cs="Times New Roman"/>
          <w:szCs w:val="28"/>
        </w:rPr>
        <w:t>ế</w:t>
      </w:r>
      <w:r>
        <w:rPr>
          <w:rFonts w:cs="Times New Roman"/>
          <w:szCs w:val="28"/>
        </w:rPr>
        <w:t>u t</w:t>
      </w:r>
      <w:r>
        <w:rPr>
          <w:rFonts w:cs="Times New Roman"/>
          <w:szCs w:val="28"/>
        </w:rPr>
        <w:t>ố</w:t>
      </w:r>
      <w:r>
        <w:rPr>
          <w:rFonts w:cs="Times New Roman"/>
          <w:szCs w:val="28"/>
        </w:rPr>
        <w:t xml:space="preserve"> li kì mà còn b</w:t>
      </w:r>
      <w:r>
        <w:rPr>
          <w:rFonts w:cs="Times New Roman"/>
          <w:szCs w:val="28"/>
        </w:rPr>
        <w:t>ở</w:t>
      </w:r>
      <w:r>
        <w:rPr>
          <w:rFonts w:cs="Times New Roman"/>
          <w:szCs w:val="28"/>
        </w:rPr>
        <w:t>i tính nhân văn."</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 Phần (2) phát triển ý kiến nêu ở phần (1) như thế nào?</w:t>
      </w:r>
    </w:p>
    <w:p w:rsidR="00000000" w:rsidRDefault="00840F77">
      <w:pPr>
        <w:pStyle w:val="NormalWeb"/>
        <w:shd w:val="clear" w:color="auto" w:fill="FFFFFF"/>
        <w:spacing w:before="0" w:after="0"/>
        <w:jc w:val="both"/>
      </w:pPr>
      <w:r>
        <w:rPr>
          <w:sz w:val="28"/>
          <w:szCs w:val="28"/>
          <w:shd w:val="clear" w:color="auto" w:fill="FFFFFF"/>
        </w:rPr>
        <w:t>Phần (2) phát triển ý kiến nêu ở phần (1) bằng cách chỉ rõ yếu tố li kì và tính nhân văn tron</w:t>
      </w:r>
      <w:r>
        <w:rPr>
          <w:sz w:val="28"/>
          <w:szCs w:val="28"/>
          <w:shd w:val="clear" w:color="auto" w:fill="FFFFFF"/>
        </w:rPr>
        <w:t>g tác phẩm Hai vạn dặm dưới đáy biển.</w:t>
      </w:r>
    </w:p>
    <w:p w:rsidR="00000000" w:rsidRDefault="00840F77">
      <w:pPr>
        <w:pStyle w:val="NormalWeb"/>
        <w:shd w:val="clear" w:color="auto" w:fill="FFFFFF"/>
        <w:spacing w:before="0" w:after="0"/>
        <w:jc w:val="both"/>
      </w:pPr>
      <w:r>
        <w:rPr>
          <w:rStyle w:val="Strong"/>
          <w:sz w:val="28"/>
          <w:szCs w:val="28"/>
        </w:rPr>
        <w:t>Câu 2.</w:t>
      </w:r>
      <w:r>
        <w:rPr>
          <w:sz w:val="28"/>
          <w:szCs w:val="28"/>
        </w:rPr>
        <w:t> Nội dung phần (4) liên quan gì tới nhan đề văn bản?</w:t>
      </w:r>
    </w:p>
    <w:p w:rsidR="00000000" w:rsidRDefault="00840F77">
      <w:pPr>
        <w:numPr>
          <w:ilvl w:val="0"/>
          <w:numId w:val="111"/>
        </w:numPr>
        <w:shd w:val="clear" w:color="auto" w:fill="FFFFFF"/>
        <w:spacing w:after="0" w:line="240" w:lineRule="auto"/>
        <w:jc w:val="both"/>
      </w:pPr>
      <w:r>
        <w:rPr>
          <w:rFonts w:eastAsia="Times New Roman" w:cs="Times New Roman"/>
          <w:szCs w:val="28"/>
        </w:rPr>
        <w:t>Nội dung phần (4) khẳng định sức hấp dẫn của Hai vạn dặm dưới đáy biển nằm ở nội dung của nó là một cuộc tìm hiểu biển cả cũng chính là tìm hiểu bản thân mỗi n</w:t>
      </w:r>
      <w:r>
        <w:rPr>
          <w:rFonts w:eastAsia="Times New Roman" w:cs="Times New Roman"/>
          <w:szCs w:val="28"/>
        </w:rPr>
        <w:t>gười. Như vậy, nội dung phần (4) đã tổng kết sức hấp dẫn tác phẩm của Véc-nơ - điều được nhắc tới ở nhan đề văn bản.</w:t>
      </w:r>
    </w:p>
    <w:p w:rsidR="00000000" w:rsidRDefault="00840F77">
      <w:pPr>
        <w:pStyle w:val="NormalWeb"/>
        <w:shd w:val="clear" w:color="auto" w:fill="FFFFFF"/>
        <w:spacing w:before="0" w:after="0"/>
        <w:jc w:val="both"/>
      </w:pPr>
      <w:r>
        <w:rPr>
          <w:rStyle w:val="Strong"/>
          <w:sz w:val="28"/>
          <w:szCs w:val="28"/>
        </w:rPr>
        <w:t>Câu 3.  </w:t>
      </w:r>
      <w:r>
        <w:rPr>
          <w:sz w:val="28"/>
          <w:szCs w:val="28"/>
        </w:rPr>
        <w:t>Nội dung chính của phần (5) là gì?</w:t>
      </w:r>
    </w:p>
    <w:p w:rsidR="00000000" w:rsidRDefault="00840F77">
      <w:pPr>
        <w:numPr>
          <w:ilvl w:val="0"/>
          <w:numId w:val="112"/>
        </w:numPr>
        <w:shd w:val="clear" w:color="auto" w:fill="FFFFFF"/>
        <w:spacing w:after="0" w:line="240" w:lineRule="auto"/>
        <w:jc w:val="both"/>
      </w:pPr>
      <w:r>
        <w:rPr>
          <w:rFonts w:eastAsia="Times New Roman" w:cs="Times New Roman"/>
          <w:szCs w:val="28"/>
        </w:rPr>
        <w:t>Nội dung chính của phần (5) là giới thiệu những tác phẩm khác của Véc-nơ và khẳng định giá trị v</w:t>
      </w:r>
      <w:r>
        <w:rPr>
          <w:rFonts w:eastAsia="Times New Roman" w:cs="Times New Roman"/>
          <w:szCs w:val="28"/>
        </w:rPr>
        <w:t>ăn chương của Véc-nơ.</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Nhan đề văn bản cho em biết vấn đề trọng tâm mà tác giả muốn nêu lên là gì?</w:t>
      </w:r>
    </w:p>
    <w:p w:rsidR="00000000" w:rsidRDefault="00840F77">
      <w:pPr>
        <w:numPr>
          <w:ilvl w:val="0"/>
          <w:numId w:val="113"/>
        </w:numPr>
        <w:shd w:val="clear" w:color="auto" w:fill="FFFFFF"/>
        <w:spacing w:after="0" w:line="240" w:lineRule="auto"/>
        <w:jc w:val="both"/>
      </w:pPr>
      <w:r>
        <w:rPr>
          <w:rFonts w:eastAsia="Times New Roman" w:cs="Times New Roman"/>
          <w:szCs w:val="28"/>
        </w:rPr>
        <w:t>Nhan đề văn bản cho em biết vấn đề trọng tâm mà tác giả muốn nêu lên sức hấp dẫn của tác phẩm "Hai vạn dặm dưới đáy biển".</w:t>
      </w:r>
    </w:p>
    <w:p w:rsidR="00000000" w:rsidRDefault="00840F77">
      <w:pPr>
        <w:pStyle w:val="NormalWeb"/>
        <w:shd w:val="clear" w:color="auto" w:fill="FFFFFF"/>
        <w:spacing w:before="0" w:after="0"/>
        <w:jc w:val="both"/>
      </w:pPr>
      <w:r>
        <w:rPr>
          <w:rStyle w:val="Strong"/>
          <w:sz w:val="28"/>
          <w:szCs w:val="28"/>
        </w:rPr>
        <w:t>Câu 2. </w:t>
      </w:r>
      <w:r>
        <w:rPr>
          <w:sz w:val="28"/>
          <w:szCs w:val="28"/>
        </w:rPr>
        <w:t>Tóm tắt nội d</w:t>
      </w:r>
      <w:r>
        <w:rPr>
          <w:sz w:val="28"/>
          <w:szCs w:val="28"/>
        </w:rPr>
        <w:t>ung các phần của văn bản bằng cách nêu 1 - 2 câu hỏi ngắn gọn cho mỗi phần theo mẫu sau: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1007"/>
        <w:gridCol w:w="9067"/>
      </w:tblGrid>
      <w:tr w:rsidR="00000000">
        <w:trPr>
          <w:trHeight w:val="573"/>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w:t>
            </w:r>
            <w:r>
              <w:rPr>
                <w:rFonts w:cs="Times New Roman"/>
                <w:szCs w:val="28"/>
              </w:rPr>
              <w:t>ầ</w:t>
            </w:r>
            <w:r>
              <w:rPr>
                <w:rFonts w:cs="Times New Roman"/>
                <w:szCs w:val="28"/>
              </w:rPr>
              <w:t>n (1)</w:t>
            </w:r>
          </w:p>
        </w:tc>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Tác ph</w:t>
            </w:r>
            <w:r>
              <w:rPr>
                <w:rFonts w:cs="Times New Roman"/>
                <w:szCs w:val="28"/>
              </w:rPr>
              <w:t>ẩ</w:t>
            </w:r>
            <w:r>
              <w:rPr>
                <w:rFonts w:cs="Times New Roman"/>
                <w:szCs w:val="28"/>
              </w:rPr>
              <w:t>m Hai v</w:t>
            </w:r>
            <w:r>
              <w:rPr>
                <w:rFonts w:cs="Times New Roman"/>
                <w:szCs w:val="28"/>
              </w:rPr>
              <w:t>ạ</w:t>
            </w:r>
            <w:r>
              <w:rPr>
                <w:rFonts w:cs="Times New Roman"/>
                <w:szCs w:val="28"/>
              </w:rPr>
              <w:t>n d</w:t>
            </w:r>
            <w:r>
              <w:rPr>
                <w:rFonts w:cs="Times New Roman"/>
                <w:szCs w:val="28"/>
              </w:rPr>
              <w:t>ặ</w:t>
            </w:r>
            <w:r>
              <w:rPr>
                <w:rFonts w:cs="Times New Roman"/>
                <w:szCs w:val="28"/>
              </w:rPr>
              <w:t>m dư</w:t>
            </w:r>
            <w:r>
              <w:rPr>
                <w:rFonts w:cs="Times New Roman"/>
                <w:szCs w:val="28"/>
              </w:rPr>
              <w:t>ớ</w:t>
            </w:r>
            <w:r>
              <w:rPr>
                <w:rFonts w:cs="Times New Roman"/>
                <w:szCs w:val="28"/>
              </w:rPr>
              <w:t>i đáy bi</w:t>
            </w:r>
            <w:r>
              <w:rPr>
                <w:rFonts w:cs="Times New Roman"/>
                <w:szCs w:val="28"/>
              </w:rPr>
              <w:t>ể</w:t>
            </w:r>
            <w:r>
              <w:rPr>
                <w:rFonts w:cs="Times New Roman"/>
                <w:szCs w:val="28"/>
              </w:rPr>
              <w:t>n vi</w:t>
            </w:r>
            <w:r>
              <w:rPr>
                <w:rFonts w:cs="Times New Roman"/>
                <w:szCs w:val="28"/>
              </w:rPr>
              <w:t>ế</w:t>
            </w:r>
            <w:r>
              <w:rPr>
                <w:rFonts w:cs="Times New Roman"/>
                <w:szCs w:val="28"/>
              </w:rPr>
              <w:t>t v</w:t>
            </w:r>
            <w:r>
              <w:rPr>
                <w:rFonts w:cs="Times New Roman"/>
                <w:szCs w:val="28"/>
              </w:rPr>
              <w:t>ề</w:t>
            </w:r>
            <w:r>
              <w:rPr>
                <w:rFonts w:cs="Times New Roman"/>
                <w:szCs w:val="28"/>
              </w:rPr>
              <w:t xml:space="preserve"> ai, v</w:t>
            </w:r>
            <w:r>
              <w:rPr>
                <w:rFonts w:cs="Times New Roman"/>
                <w:szCs w:val="28"/>
              </w:rPr>
              <w:t>ề</w:t>
            </w:r>
            <w:r>
              <w:rPr>
                <w:rFonts w:cs="Times New Roman"/>
                <w:szCs w:val="28"/>
              </w:rPr>
              <w:t xml:space="preserve"> s</w:t>
            </w:r>
            <w:r>
              <w:rPr>
                <w:rFonts w:cs="Times New Roman"/>
                <w:szCs w:val="28"/>
              </w:rPr>
              <w:t>ự</w:t>
            </w:r>
            <w:r>
              <w:rPr>
                <w:rFonts w:cs="Times New Roman"/>
                <w:szCs w:val="28"/>
              </w:rPr>
              <w:t xml:space="preserve"> ki</w:t>
            </w:r>
            <w:r>
              <w:rPr>
                <w:rFonts w:cs="Times New Roman"/>
                <w:szCs w:val="28"/>
              </w:rPr>
              <w:t>ệ</w:t>
            </w:r>
            <w:r>
              <w:rPr>
                <w:rFonts w:cs="Times New Roman"/>
                <w:szCs w:val="28"/>
              </w:rPr>
              <w:t>n gì? Đi</w:t>
            </w:r>
            <w:r>
              <w:rPr>
                <w:rFonts w:cs="Times New Roman"/>
                <w:szCs w:val="28"/>
              </w:rPr>
              <w:t>ề</w:t>
            </w:r>
            <w:r>
              <w:rPr>
                <w:rFonts w:cs="Times New Roman"/>
                <w:szCs w:val="28"/>
              </w:rPr>
              <w:t>u gì t</w:t>
            </w:r>
            <w:r>
              <w:rPr>
                <w:rFonts w:cs="Times New Roman"/>
                <w:szCs w:val="28"/>
              </w:rPr>
              <w:t>ạ</w:t>
            </w:r>
            <w:r>
              <w:rPr>
                <w:rFonts w:cs="Times New Roman"/>
                <w:szCs w:val="28"/>
              </w:rPr>
              <w:t>o nên s</w:t>
            </w:r>
            <w:r>
              <w:rPr>
                <w:rFonts w:cs="Times New Roman"/>
                <w:szCs w:val="28"/>
              </w:rPr>
              <w:t>ự</w:t>
            </w:r>
            <w:r>
              <w:rPr>
                <w:rFonts w:cs="Times New Roman"/>
                <w:szCs w:val="28"/>
              </w:rPr>
              <w:t xml:space="preserve"> h</w:t>
            </w:r>
            <w:r>
              <w:rPr>
                <w:rFonts w:cs="Times New Roman"/>
                <w:szCs w:val="28"/>
              </w:rPr>
              <w:t>ấ</w:t>
            </w:r>
            <w:r>
              <w:rPr>
                <w:rFonts w:cs="Times New Roman"/>
                <w:szCs w:val="28"/>
              </w:rPr>
              <w:t>p d</w:t>
            </w:r>
            <w:r>
              <w:rPr>
                <w:rFonts w:cs="Times New Roman"/>
                <w:szCs w:val="28"/>
              </w:rPr>
              <w:t>ẫ</w:t>
            </w:r>
            <w:r>
              <w:rPr>
                <w:rFonts w:cs="Times New Roman"/>
                <w:szCs w:val="28"/>
              </w:rPr>
              <w:t>n c</w:t>
            </w:r>
            <w:r>
              <w:rPr>
                <w:rFonts w:cs="Times New Roman"/>
                <w:szCs w:val="28"/>
              </w:rPr>
              <w:t>ủ</w:t>
            </w:r>
            <w:r>
              <w:rPr>
                <w:rFonts w:cs="Times New Roman"/>
                <w:szCs w:val="28"/>
              </w:rPr>
              <w:t>a tác ph</w:t>
            </w:r>
            <w:r>
              <w:rPr>
                <w:rFonts w:cs="Times New Roman"/>
                <w:szCs w:val="28"/>
              </w:rPr>
              <w:t>ẩ</w:t>
            </w:r>
            <w:r>
              <w:rPr>
                <w:rFonts w:cs="Times New Roman"/>
                <w:szCs w:val="28"/>
              </w:rPr>
              <w:t>m?</w:t>
            </w:r>
          </w:p>
        </w:tc>
      </w:tr>
      <w:tr w:rsidR="00000000">
        <w:trPr>
          <w:trHeight w:val="573"/>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w:t>
            </w:r>
            <w:r>
              <w:rPr>
                <w:rFonts w:cs="Times New Roman"/>
                <w:szCs w:val="28"/>
              </w:rPr>
              <w:t>ầ</w:t>
            </w:r>
            <w:r>
              <w:rPr>
                <w:rFonts w:cs="Times New Roman"/>
                <w:szCs w:val="28"/>
              </w:rPr>
              <w:t>n (2)</w:t>
            </w:r>
          </w:p>
        </w:tc>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573"/>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w:t>
            </w:r>
            <w:r>
              <w:rPr>
                <w:rFonts w:cs="Times New Roman"/>
                <w:szCs w:val="28"/>
              </w:rPr>
              <w:t>ầ</w:t>
            </w:r>
            <w:r>
              <w:rPr>
                <w:rFonts w:cs="Times New Roman"/>
                <w:szCs w:val="28"/>
              </w:rPr>
              <w:t>n (3)</w:t>
            </w:r>
          </w:p>
        </w:tc>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573"/>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w:t>
            </w:r>
            <w:r>
              <w:rPr>
                <w:rFonts w:cs="Times New Roman"/>
                <w:szCs w:val="28"/>
              </w:rPr>
              <w:t>ầ</w:t>
            </w:r>
            <w:r>
              <w:rPr>
                <w:rFonts w:cs="Times New Roman"/>
                <w:szCs w:val="28"/>
              </w:rPr>
              <w:t>n (4)</w:t>
            </w:r>
          </w:p>
        </w:tc>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556"/>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lastRenderedPageBreak/>
              <w:t>Ph</w:t>
            </w:r>
            <w:r>
              <w:rPr>
                <w:rFonts w:cs="Times New Roman"/>
                <w:szCs w:val="28"/>
              </w:rPr>
              <w:t>ầ</w:t>
            </w:r>
            <w:r>
              <w:rPr>
                <w:rFonts w:cs="Times New Roman"/>
                <w:szCs w:val="28"/>
              </w:rPr>
              <w:t>n (5)</w:t>
            </w:r>
          </w:p>
        </w:tc>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bl>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1006"/>
        <w:gridCol w:w="8978"/>
      </w:tblGrid>
      <w:tr w:rsidR="00000000">
        <w:trPr>
          <w:trHeight w:val="588"/>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xml:space="preserve">Phần </w:t>
            </w:r>
            <w:r>
              <w:rPr>
                <w:rFonts w:eastAsia="Times New Roman" w:cs="Times New Roman"/>
                <w:szCs w:val="28"/>
              </w:rPr>
              <w:t>(1)</w:t>
            </w:r>
          </w:p>
        </w:tc>
        <w:tc>
          <w:tcPr>
            <w:tcW w:w="897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Tác phẩm Hai vạn dặm dưới đáy biển viết về ai, về sự kiện gì? Điều gì tạo nên sự hấp dẫn của tác phẩm?</w:t>
            </w:r>
          </w:p>
        </w:tc>
      </w:tr>
      <w:tr w:rsidR="00000000">
        <w:trPr>
          <w:trHeight w:val="588"/>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(2)</w:t>
            </w:r>
          </w:p>
        </w:tc>
        <w:tc>
          <w:tcPr>
            <w:tcW w:w="897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Yếu tố li kì và tính nhân văn được thể hiện trong Hai vạn dặm dưới đáy biển như thế nào?</w:t>
            </w:r>
          </w:p>
        </w:tc>
      </w:tr>
      <w:tr w:rsidR="00000000">
        <w:trPr>
          <w:trHeight w:val="588"/>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(3)</w:t>
            </w:r>
          </w:p>
        </w:tc>
        <w:tc>
          <w:tcPr>
            <w:tcW w:w="897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Véc-nơ có vốn hiểu biết như thế nào? Lối</w:t>
            </w:r>
            <w:r>
              <w:rPr>
                <w:rFonts w:eastAsia="Times New Roman" w:cs="Times New Roman"/>
                <w:szCs w:val="28"/>
              </w:rPr>
              <w:t xml:space="preserve"> viết của Véc-nơ như thế nào?</w:t>
            </w:r>
          </w:p>
        </w:tc>
      </w:tr>
      <w:tr w:rsidR="00000000">
        <w:trPr>
          <w:trHeight w:val="588"/>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(4)</w:t>
            </w:r>
          </w:p>
        </w:tc>
        <w:tc>
          <w:tcPr>
            <w:tcW w:w="897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Điều cốt lõi trong Hai vạn dặm dưới đáy biển là gì? Đâu là sức hấp dẫn của tác phẩm này?</w:t>
            </w:r>
          </w:p>
        </w:tc>
      </w:tr>
      <w:tr w:rsidR="00000000">
        <w:trPr>
          <w:trHeight w:val="570"/>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(5)</w:t>
            </w:r>
          </w:p>
        </w:tc>
        <w:tc>
          <w:tcPr>
            <w:tcW w:w="897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Véc-nơ còn có những tác phẩm nào? Giá trị văn chương của Véc-nơ là như thế nào?</w:t>
            </w:r>
          </w:p>
        </w:tc>
      </w:tr>
    </w:tbl>
    <w:p w:rsidR="00000000" w:rsidRDefault="00840F77">
      <w:pPr>
        <w:pStyle w:val="NormalWeb"/>
        <w:shd w:val="clear" w:color="auto" w:fill="FFFFFF"/>
        <w:spacing w:before="0" w:after="0"/>
        <w:jc w:val="both"/>
      </w:pPr>
      <w:r>
        <w:rPr>
          <w:rStyle w:val="Strong"/>
          <w:sz w:val="28"/>
          <w:szCs w:val="28"/>
        </w:rPr>
        <w:t>Câu 3. </w:t>
      </w:r>
      <w:r>
        <w:rPr>
          <w:sz w:val="28"/>
          <w:szCs w:val="28"/>
        </w:rPr>
        <w:t>Theo tác giả bài nghị luận, "</w:t>
      </w:r>
      <w:r>
        <w:rPr>
          <w:sz w:val="28"/>
          <w:szCs w:val="28"/>
        </w:rPr>
        <w:t>những giá trị nhân văn" trong tác phẩm của Véc-nơ được thể hiện như thế nào?</w:t>
      </w:r>
    </w:p>
    <w:p w:rsidR="00000000" w:rsidRDefault="00840F77">
      <w:pPr>
        <w:pStyle w:val="NormalWeb"/>
        <w:shd w:val="clear" w:color="auto" w:fill="FFFFFF"/>
        <w:spacing w:before="0" w:after="0"/>
        <w:jc w:val="both"/>
      </w:pPr>
      <w:r>
        <w:rPr>
          <w:sz w:val="28"/>
          <w:szCs w:val="28"/>
        </w:rPr>
        <w:t xml:space="preserve">+ Hình tượng anh hùng mang tư tưởng của tác giả là thuyền trưởng Nê-mô: trải qua nhiều đau khổ nên đứng trước mọi khó khăn đều quả quyết hành động dũng mãnh với một bản lĩnh sáng </w:t>
      </w:r>
      <w:r>
        <w:rPr>
          <w:sz w:val="28"/>
          <w:szCs w:val="28"/>
        </w:rPr>
        <w:t>suốt.</w:t>
      </w:r>
    </w:p>
    <w:p w:rsidR="00000000" w:rsidRDefault="00840F77">
      <w:pPr>
        <w:pStyle w:val="NormalWeb"/>
        <w:shd w:val="clear" w:color="auto" w:fill="FFFFFF"/>
        <w:spacing w:before="0" w:after="0"/>
        <w:jc w:val="both"/>
      </w:pPr>
      <w:r>
        <w:rPr>
          <w:sz w:val="28"/>
          <w:szCs w:val="28"/>
        </w:rPr>
        <w:t>+ Nhân vật tự sự - giáo sư A-rôn-nác: khát vọng khám phá cuộc sống cả về nội tâm và ngoại cảnh.</w:t>
      </w:r>
    </w:p>
    <w:p w:rsidR="00000000" w:rsidRDefault="00840F77">
      <w:pPr>
        <w:pStyle w:val="NormalWeb"/>
        <w:shd w:val="clear" w:color="auto" w:fill="FFFFFF"/>
        <w:spacing w:before="0" w:after="0"/>
        <w:jc w:val="both"/>
      </w:pPr>
      <w:r>
        <w:rPr>
          <w:rStyle w:val="Strong"/>
          <w:sz w:val="28"/>
          <w:szCs w:val="28"/>
        </w:rPr>
        <w:t>Câu 4. </w:t>
      </w:r>
      <w:r>
        <w:rPr>
          <w:sz w:val="28"/>
          <w:szCs w:val="28"/>
        </w:rPr>
        <w:t>Văn bản nghị luận này giúp em hiểu thêm được điều gì về văn bản Bạch tuộc (trích tiểu thuyết Hai vạn dặm dưới đáy biển) đã học ở Bài 3?</w:t>
      </w:r>
    </w:p>
    <w:p w:rsidR="00000000" w:rsidRDefault="00840F77">
      <w:pPr>
        <w:numPr>
          <w:ilvl w:val="0"/>
          <w:numId w:val="114"/>
        </w:numPr>
        <w:shd w:val="clear" w:color="auto" w:fill="FFFFFF"/>
        <w:spacing w:after="0" w:line="240" w:lineRule="auto"/>
        <w:jc w:val="both"/>
      </w:pPr>
      <w:r>
        <w:rPr>
          <w:rFonts w:eastAsia="Times New Roman" w:cs="Times New Roman"/>
          <w:szCs w:val="28"/>
        </w:rPr>
        <w:t>Văn bản ngh</w:t>
      </w:r>
      <w:r>
        <w:rPr>
          <w:rFonts w:eastAsia="Times New Roman" w:cs="Times New Roman"/>
          <w:szCs w:val="28"/>
        </w:rPr>
        <w:t>ị luận này giúp em hiểu thêm được về tính cách của nhân vật Nê-mô và A-rôn-nác trong văn bản Bạch tuộc (trích tiểu thuyết Hai vạn dặm dưới đáy biển) đã học ở Bài 3.</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4 VIẾT BÀI VĂN PHÂN TÍCH ĐẶC ĐIỂM NHÂN VẬT</w:t>
      </w:r>
    </w:p>
    <w:p w:rsidR="00000000" w:rsidRDefault="00840F77">
      <w:pPr>
        <w:spacing w:after="0" w:line="240" w:lineRule="auto"/>
        <w:jc w:val="both"/>
        <w:rPr>
          <w:rFonts w:eastAsia="Times New Roman" w:cs="Times New Roman"/>
          <w:b/>
          <w:szCs w:val="28"/>
          <w:highlight w:val="yellow"/>
        </w:rPr>
      </w:pP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ind w:firstLine="720"/>
        <w:jc w:val="both"/>
      </w:pPr>
      <w:r>
        <w:rPr>
          <w:sz w:val="28"/>
          <w:szCs w:val="28"/>
        </w:rPr>
        <w:t>Đề bài: Viết bài văn phân tích nhân vật Võ Tòng trong đoạn trích "Người đàn ông cô độc giữa rừng" (trích tiểu thuyết "Đất rừng phương Nam") của nhà văn Đoàn Giỏi.</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ind w:firstLine="720"/>
        <w:jc w:val="both"/>
      </w:pPr>
      <w:r>
        <w:rPr>
          <w:sz w:val="28"/>
          <w:szCs w:val="28"/>
        </w:rPr>
        <w:t>Trong tiểu thuyết Đất rừng phương Nam của nhà văn Đoàn Giỏi, có một nhân vật tính cách phóng khoáng, trượng nghĩa, lại pha lẫn chút ngang tàng, bụi bặm. Đó là Võ Tòng, một nhân vật cùng tên với nhân vật trong Thủy hử của Thi Nại Am. Võ Tòng trong Đất rừng</w:t>
      </w:r>
      <w:r>
        <w:rPr>
          <w:sz w:val="28"/>
          <w:szCs w:val="28"/>
        </w:rPr>
        <w:t xml:space="preserve"> phương Nam đã để lại trong tôi những ấn tượng, tình cảm sâu sắc.</w:t>
      </w:r>
    </w:p>
    <w:p w:rsidR="00000000" w:rsidRDefault="00840F77">
      <w:pPr>
        <w:pStyle w:val="NormalWeb"/>
        <w:shd w:val="clear" w:color="auto" w:fill="FFFFFF"/>
        <w:spacing w:before="0" w:after="0"/>
        <w:jc w:val="both"/>
      </w:pPr>
      <w:r>
        <w:rPr>
          <w:sz w:val="28"/>
          <w:szCs w:val="28"/>
        </w:rPr>
        <w:t>   </w:t>
      </w:r>
      <w:r>
        <w:rPr>
          <w:sz w:val="28"/>
          <w:szCs w:val="28"/>
        </w:rPr>
        <w:tab/>
        <w:t>Có thể nói chú Võ Tòng là một người thành thật, khảng khái, tốt bụng, có chút liều lĩnh, ngang tàng ẩn trong một hình hài hung dữ. Người đọc hẳn sẽ còn nhớ hàng sẹo khủng khiếp chạy từ t</w:t>
      </w:r>
      <w:r>
        <w:rPr>
          <w:sz w:val="28"/>
          <w:szCs w:val="28"/>
        </w:rPr>
        <w:t xml:space="preserve">hái dương xuống cổ của chú Võ Tòng. Đây chính là cái tích để người ta gọi chú là Võ Tòng giống như nhân vật trong Thủy hử. Bởi Võ Tòng trong Thủy </w:t>
      </w:r>
      <w:r>
        <w:rPr>
          <w:sz w:val="28"/>
          <w:szCs w:val="28"/>
        </w:rPr>
        <w:lastRenderedPageBreak/>
        <w:t>hử là một người vô cùng khỏe mạnh, đã tay đôi đấu với hổ và giành chiến thắng. Việc đánh hổ cho thấy Võ Tòng d</w:t>
      </w:r>
      <w:r>
        <w:rPr>
          <w:sz w:val="28"/>
          <w:szCs w:val="28"/>
        </w:rPr>
        <w:t>ù là nhân vật trong tác phẩm nào cũng có một sức mạnh thật phi thường và một bản lĩnh hiếm có. Riêng với Võ Tòng trong Đất rừng phương Nam, sức mạnh thể lực và bản lĩnh ấy đã được thể hiện bằng hàng sẹo dài có phần hung dữ.</w:t>
      </w:r>
    </w:p>
    <w:p w:rsidR="00000000" w:rsidRDefault="00840F77">
      <w:pPr>
        <w:pStyle w:val="NormalWeb"/>
        <w:shd w:val="clear" w:color="auto" w:fill="FFFFFF"/>
        <w:spacing w:before="0" w:after="0"/>
        <w:jc w:val="both"/>
      </w:pPr>
      <w:r>
        <w:rPr>
          <w:sz w:val="28"/>
          <w:szCs w:val="28"/>
        </w:rPr>
        <w:t>   </w:t>
      </w:r>
      <w:r>
        <w:rPr>
          <w:sz w:val="28"/>
          <w:szCs w:val="28"/>
        </w:rPr>
        <w:tab/>
        <w:t>Vẻ bề ngoài tưởng như hung d</w:t>
      </w:r>
      <w:r>
        <w:rPr>
          <w:sz w:val="28"/>
          <w:szCs w:val="28"/>
        </w:rPr>
        <w:t>ữ của Võ Tòng lại ẩn chứa bên trong là một con người có lòng tốt bụng, thành thật, gần gũi. Điều này được thể hiện qua cách ăn mặc, ngôn ngữ, hành động và suy nghĩ của nhân vật. Trong mắt cậu bé An, chú Võ Tòng là một người gần gũi, tốt tính, hào phóng. Ch</w:t>
      </w:r>
      <w:r>
        <w:rPr>
          <w:sz w:val="28"/>
          <w:szCs w:val="28"/>
        </w:rPr>
        <w:t>ú ăn mặc dân dã, cởi trần, mặc chiếc quần ka ki nhưng đã lâu không giặt. Chú nói với An theo lối trêu đùa, vui vẻ; hứa với An sẽ sẵn một con heo hoặc nai cho cậu. Đặc biệt, tôi ấn tượng với chi tiết chú Võ Tòng lấy miếng khô nai to nhất đưa cho An để cậu n</w:t>
      </w:r>
      <w:r>
        <w:rPr>
          <w:sz w:val="28"/>
          <w:szCs w:val="28"/>
        </w:rPr>
        <w:t>hai cho đỡ buồn miệng. Tại sao phải là miếng khô nai to nhất mà không phải một miếng khô nai nào khác? Đó là vì chú Võ Tòng quan tâm, quý mến An và cũng là sự hào phóng, tốt bụng của chú.</w:t>
      </w:r>
    </w:p>
    <w:p w:rsidR="00000000" w:rsidRDefault="00840F77">
      <w:pPr>
        <w:pStyle w:val="NormalWeb"/>
        <w:shd w:val="clear" w:color="auto" w:fill="FFFFFF"/>
        <w:spacing w:before="0" w:after="0"/>
        <w:jc w:val="both"/>
      </w:pPr>
      <w:r>
        <w:rPr>
          <w:sz w:val="28"/>
          <w:szCs w:val="28"/>
        </w:rPr>
        <w:t xml:space="preserve">  </w:t>
      </w:r>
      <w:r>
        <w:rPr>
          <w:sz w:val="28"/>
          <w:szCs w:val="28"/>
        </w:rPr>
        <w:tab/>
        <w:t> Sự thành thật của chú Võ Tòng được thể hiện qua hai chi tiết. Đó</w:t>
      </w:r>
      <w:r>
        <w:rPr>
          <w:sz w:val="28"/>
          <w:szCs w:val="28"/>
        </w:rPr>
        <w:t xml:space="preserve"> là khi chú giết chết địa chủ và tự đi đầu thú và dân làng đều quý chú vì sự thành thật, chân chất của chú. Chỉ với hai chi tiết này thôi, chú Võ Tòng đã hiện lên là một người đáng tin tưởng, đáng để nhận được sự tôn trọng, quý mến mà không phải là sự sợ h</w:t>
      </w:r>
      <w:r>
        <w:rPr>
          <w:sz w:val="28"/>
          <w:szCs w:val="28"/>
        </w:rPr>
        <w:t>ãi ban đầu khi nhìn thấy hàng sẹo dài chạy từ thái dương xuống cổ.</w:t>
      </w:r>
    </w:p>
    <w:p w:rsidR="00000000" w:rsidRDefault="00840F77">
      <w:pPr>
        <w:pStyle w:val="NormalWeb"/>
        <w:shd w:val="clear" w:color="auto" w:fill="FFFFFF"/>
        <w:spacing w:before="0" w:after="0"/>
        <w:jc w:val="both"/>
      </w:pPr>
      <w:r>
        <w:rPr>
          <w:sz w:val="28"/>
          <w:szCs w:val="28"/>
        </w:rPr>
        <w:t>   </w:t>
      </w:r>
      <w:r>
        <w:rPr>
          <w:sz w:val="28"/>
          <w:szCs w:val="28"/>
        </w:rPr>
        <w:tab/>
        <w:t>Chú Võ Tòng dễ gần, dễ mến còn bởi chú là một người có suy nghĩ thấu đáo, chu toàn. Chú đã chia cho bác Hai những mũi tên mà chú đã chuẩn bị, tẩm thuốc độc để giết lũ giặc Pháp. Nhưng c</w:t>
      </w:r>
      <w:r>
        <w:rPr>
          <w:sz w:val="28"/>
          <w:szCs w:val="28"/>
        </w:rPr>
        <w:t>hú lại không nói điều đó với má nuôi của An - vợ của bác Hai vì sợ má An ngăn trở công việc, sợ rằng má An sẽ cảm thấy sợ hãi. Chính cái im ỉm, không nói với má của An đã cho thấy chú Võ Tòng là một người có suy nghĩ thấu đáo. Cũng ở chi tiết này, người đọ</w:t>
      </w:r>
      <w:r>
        <w:rPr>
          <w:sz w:val="28"/>
          <w:szCs w:val="28"/>
        </w:rPr>
        <w:t>c còn thấy được một phầm chất đáng quý của chú Võ Tòng như bao nhiêu người Việt Nam khác. Đó là tình yêu quê hương, đất nước, căm thù lũ giặc xâm lược. Chẳng vậy mà chú Võ Tòng đã tẩm thuốc độc vào những mũi tên để chuẩn bị đi hạ những tên lính giặc.</w:t>
      </w:r>
    </w:p>
    <w:p w:rsidR="00000000" w:rsidRDefault="00840F77">
      <w:pPr>
        <w:pStyle w:val="NormalWeb"/>
        <w:shd w:val="clear" w:color="auto" w:fill="FFFFFF"/>
        <w:spacing w:before="0" w:after="0"/>
        <w:jc w:val="both"/>
      </w:pPr>
      <w:r>
        <w:rPr>
          <w:sz w:val="28"/>
          <w:szCs w:val="28"/>
        </w:rPr>
        <w:t>   </w:t>
      </w:r>
      <w:r>
        <w:rPr>
          <w:sz w:val="28"/>
          <w:szCs w:val="28"/>
        </w:rPr>
        <w:tab/>
        <w:t>N</w:t>
      </w:r>
      <w:r>
        <w:rPr>
          <w:sz w:val="28"/>
          <w:szCs w:val="28"/>
        </w:rPr>
        <w:t>hư vậy, có thể thấy, chú Võ Tòng trong tác phẩm Đất rừng phương Nam của Đoàn Giỏi là một nhân vật có vẻ ngoài hung dữ, nhưng ẩn chứa bên trong lại là những vẻ đẹp rất người. Đó là sự chân thành, thật thà, thẳng thắn; là sự quan tâm, chăm sóc, lo nghĩ chu đ</w:t>
      </w:r>
      <w:r>
        <w:rPr>
          <w:sz w:val="28"/>
          <w:szCs w:val="28"/>
        </w:rPr>
        <w:t>áo; là sự hào phóng, tốt bụng; là lòng yêu nước nhiệt thành. Nhân vật Võ Tòng như vậy đã đại diện cho hình ảnh con người Nam Bộ giàu sự phóng khoáng, tốt bụng và tình cảm. Đọc Đất rừng phương Nam, người đọc không chỉ được chiêm ngưỡng vẻ đẹp thiên nhiên Na</w:t>
      </w:r>
      <w:r>
        <w:rPr>
          <w:sz w:val="28"/>
          <w:szCs w:val="28"/>
        </w:rPr>
        <w:t>m Bộ, được chiêm ngưỡng sự hiểu biết và tài năng trong lối viết của Đoàn Giỏi, và còn thấy được vẻ đẹp của con người Nam Bộ. Vẻ đẹp ấy vẫn là một sức hấp dẫn với thế hệ trẻ hôm nay.</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4 TỰ ĐÁNH GIÁ VỀ BÀI THƠ "ÔNG ĐỒ" CỦA VŨ ĐÌNH LIÊN</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Chọn phương án trả lời đúng cho mỗi câu hỏi (từ câu 1 đến câu 9):</w:t>
      </w:r>
    </w:p>
    <w:p w:rsidR="00000000" w:rsidRDefault="00840F77">
      <w:pPr>
        <w:pStyle w:val="NormalWeb"/>
        <w:shd w:val="clear" w:color="auto" w:fill="FFFFFF"/>
        <w:spacing w:before="0" w:after="0"/>
        <w:jc w:val="both"/>
      </w:pPr>
      <w:r>
        <w:rPr>
          <w:rStyle w:val="Strong"/>
          <w:sz w:val="28"/>
          <w:szCs w:val="28"/>
        </w:rPr>
        <w:t>Câu 1.</w:t>
      </w:r>
      <w:r>
        <w:rPr>
          <w:sz w:val="28"/>
          <w:szCs w:val="28"/>
        </w:rPr>
        <w:t> Đoạn trích trên viết về vấn đề gì?</w:t>
      </w:r>
    </w:p>
    <w:p w:rsidR="00000000" w:rsidRDefault="00840F77">
      <w:pPr>
        <w:pStyle w:val="NormalWeb"/>
        <w:shd w:val="clear" w:color="auto" w:fill="FFFFFF"/>
        <w:spacing w:before="0" w:after="0"/>
        <w:jc w:val="both"/>
      </w:pPr>
      <w:r>
        <w:rPr>
          <w:sz w:val="28"/>
          <w:szCs w:val="28"/>
        </w:rPr>
        <w:t xml:space="preserve">A. Kể chuyện của ông </w:t>
      </w:r>
      <w:r>
        <w:rPr>
          <w:sz w:val="28"/>
          <w:szCs w:val="28"/>
        </w:rPr>
        <w:t>đồ</w:t>
      </w:r>
    </w:p>
    <w:p w:rsidR="00000000" w:rsidRDefault="00840F77">
      <w:pPr>
        <w:pStyle w:val="NormalWeb"/>
        <w:shd w:val="clear" w:color="auto" w:fill="FFFFFF"/>
        <w:spacing w:before="0" w:after="0"/>
        <w:jc w:val="both"/>
      </w:pPr>
      <w:r>
        <w:rPr>
          <w:sz w:val="28"/>
          <w:szCs w:val="28"/>
        </w:rPr>
        <w:t>B. Miêu tả hình ảnh ông đồ</w:t>
      </w:r>
    </w:p>
    <w:p w:rsidR="00000000" w:rsidRDefault="00840F77">
      <w:pPr>
        <w:pStyle w:val="NormalWeb"/>
        <w:shd w:val="clear" w:color="auto" w:fill="FFFFFF"/>
        <w:spacing w:before="0" w:after="0"/>
        <w:jc w:val="both"/>
      </w:pPr>
      <w:r>
        <w:rPr>
          <w:sz w:val="28"/>
          <w:szCs w:val="28"/>
        </w:rPr>
        <w:t>C. Phân tích bài thơ Ông đồ</w:t>
      </w:r>
    </w:p>
    <w:p w:rsidR="00000000" w:rsidRDefault="00840F77">
      <w:pPr>
        <w:pStyle w:val="NormalWeb"/>
        <w:shd w:val="clear" w:color="auto" w:fill="FFFFFF"/>
        <w:spacing w:before="0" w:after="0"/>
        <w:jc w:val="both"/>
      </w:pPr>
      <w:r>
        <w:rPr>
          <w:sz w:val="28"/>
          <w:szCs w:val="28"/>
        </w:rPr>
        <w:lastRenderedPageBreak/>
        <w:t>D. Giới thiệu nhà thơ Vũ Đình Liên</w:t>
      </w:r>
    </w:p>
    <w:p w:rsidR="00000000" w:rsidRDefault="00840F77">
      <w:pPr>
        <w:pStyle w:val="NormalWeb"/>
        <w:shd w:val="clear" w:color="auto" w:fill="FFFFFF"/>
        <w:spacing w:before="0" w:after="0"/>
        <w:jc w:val="both"/>
      </w:pPr>
      <w:r>
        <w:rPr>
          <w:rStyle w:val="Strong"/>
          <w:sz w:val="28"/>
          <w:szCs w:val="28"/>
          <w:u w:val="single"/>
        </w:rPr>
        <w:t>Trả lời: </w:t>
      </w:r>
    </w:p>
    <w:p w:rsidR="00000000" w:rsidRDefault="00840F77">
      <w:pPr>
        <w:numPr>
          <w:ilvl w:val="0"/>
          <w:numId w:val="115"/>
        </w:numPr>
        <w:shd w:val="clear" w:color="auto" w:fill="FFFFFF"/>
        <w:spacing w:after="0" w:line="240" w:lineRule="auto"/>
        <w:jc w:val="both"/>
      </w:pPr>
      <w:r>
        <w:rPr>
          <w:rFonts w:cs="Times New Roman"/>
          <w:szCs w:val="28"/>
        </w:rPr>
        <w:t>C. Phân tích bài thơ Ông đ</w:t>
      </w:r>
      <w:r>
        <w:rPr>
          <w:rFonts w:cs="Times New Roman"/>
          <w:szCs w:val="28"/>
        </w:rPr>
        <w:t>ồ</w:t>
      </w:r>
    </w:p>
    <w:p w:rsidR="00000000" w:rsidRDefault="00840F77">
      <w:pPr>
        <w:pStyle w:val="NormalWeb"/>
        <w:shd w:val="clear" w:color="auto" w:fill="FFFFFF"/>
        <w:spacing w:before="0" w:after="0"/>
        <w:jc w:val="both"/>
      </w:pPr>
      <w:r>
        <w:rPr>
          <w:rStyle w:val="Strong"/>
          <w:sz w:val="28"/>
          <w:szCs w:val="28"/>
        </w:rPr>
        <w:t>Câu 2.</w:t>
      </w:r>
      <w:r>
        <w:rPr>
          <w:sz w:val="28"/>
          <w:szCs w:val="28"/>
        </w:rPr>
        <w:t> Vì sao văn bản Về bài thơ "Ông đồ" của Vũ Đình Liên nêu trên là văn bản nghị luận văn học?</w:t>
      </w:r>
    </w:p>
    <w:p w:rsidR="00000000" w:rsidRDefault="00840F77">
      <w:pPr>
        <w:pStyle w:val="NormalWeb"/>
        <w:shd w:val="clear" w:color="auto" w:fill="FFFFFF"/>
        <w:spacing w:before="0" w:after="0"/>
        <w:jc w:val="both"/>
      </w:pPr>
      <w:r>
        <w:rPr>
          <w:sz w:val="28"/>
          <w:szCs w:val="28"/>
        </w:rPr>
        <w:t>A. Vì văn bản tập trung miê</w:t>
      </w:r>
      <w:r>
        <w:rPr>
          <w:sz w:val="28"/>
          <w:szCs w:val="28"/>
        </w:rPr>
        <w:t>u tả hình ảnh ông đồ</w:t>
      </w:r>
    </w:p>
    <w:p w:rsidR="00000000" w:rsidRDefault="00840F77">
      <w:pPr>
        <w:pStyle w:val="NormalWeb"/>
        <w:shd w:val="clear" w:color="auto" w:fill="FFFFFF"/>
        <w:spacing w:before="0" w:after="0"/>
        <w:jc w:val="both"/>
      </w:pPr>
      <w:r>
        <w:rPr>
          <w:sz w:val="28"/>
          <w:szCs w:val="28"/>
        </w:rPr>
        <w:t>B. Vì tác giả đã phân tích cái hay của bài thơ Ông đồ</w:t>
      </w:r>
    </w:p>
    <w:p w:rsidR="00000000" w:rsidRDefault="00840F77">
      <w:pPr>
        <w:pStyle w:val="NormalWeb"/>
        <w:shd w:val="clear" w:color="auto" w:fill="FFFFFF"/>
        <w:spacing w:before="0" w:after="0"/>
        <w:jc w:val="both"/>
      </w:pPr>
      <w:r>
        <w:rPr>
          <w:sz w:val="28"/>
          <w:szCs w:val="28"/>
        </w:rPr>
        <w:t>C. Vì tác giả đã kể lại câu chuyện về ông đồ viết chữ Nho</w:t>
      </w:r>
    </w:p>
    <w:p w:rsidR="00000000" w:rsidRDefault="00840F77">
      <w:pPr>
        <w:pStyle w:val="NormalWeb"/>
        <w:shd w:val="clear" w:color="auto" w:fill="FFFFFF"/>
        <w:spacing w:before="0" w:after="0"/>
        <w:jc w:val="both"/>
      </w:pPr>
      <w:r>
        <w:rPr>
          <w:sz w:val="28"/>
          <w:szCs w:val="28"/>
        </w:rPr>
        <w:t>D. Vì văn bản đã giúp người đọc hiểu ông đồ là ai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16"/>
        </w:numPr>
        <w:shd w:val="clear" w:color="auto" w:fill="FFFFFF"/>
        <w:spacing w:after="0" w:line="240" w:lineRule="auto"/>
        <w:jc w:val="both"/>
      </w:pPr>
      <w:r>
        <w:rPr>
          <w:rFonts w:cs="Times New Roman"/>
          <w:szCs w:val="28"/>
        </w:rPr>
        <w:t>B. Vì tác gi</w:t>
      </w:r>
      <w:r>
        <w:rPr>
          <w:rFonts w:cs="Times New Roman"/>
          <w:szCs w:val="28"/>
        </w:rPr>
        <w:t>ả</w:t>
      </w:r>
      <w:r>
        <w:rPr>
          <w:rFonts w:cs="Times New Roman"/>
          <w:szCs w:val="28"/>
        </w:rPr>
        <w:t xml:space="preserve"> đã phân tích cái hay c</w:t>
      </w:r>
      <w:r>
        <w:rPr>
          <w:rFonts w:cs="Times New Roman"/>
          <w:szCs w:val="28"/>
        </w:rPr>
        <w:t>ủ</w:t>
      </w:r>
      <w:r>
        <w:rPr>
          <w:rFonts w:cs="Times New Roman"/>
          <w:szCs w:val="28"/>
        </w:rPr>
        <w:t>a bài thơ Ông đ</w:t>
      </w:r>
      <w:r>
        <w:rPr>
          <w:rFonts w:cs="Times New Roman"/>
          <w:szCs w:val="28"/>
        </w:rPr>
        <w:t>ồ</w:t>
      </w:r>
    </w:p>
    <w:p w:rsidR="00000000" w:rsidRDefault="00840F77">
      <w:pPr>
        <w:pStyle w:val="NormalWeb"/>
        <w:shd w:val="clear" w:color="auto" w:fill="FFFFFF"/>
        <w:spacing w:before="0" w:after="0"/>
        <w:jc w:val="both"/>
      </w:pPr>
      <w:r>
        <w:rPr>
          <w:rStyle w:val="Strong"/>
          <w:sz w:val="28"/>
          <w:szCs w:val="28"/>
        </w:rPr>
        <w:t>Câu 3.</w:t>
      </w:r>
      <w:r>
        <w:rPr>
          <w:sz w:val="28"/>
          <w:szCs w:val="28"/>
        </w:rPr>
        <w:t> The</w:t>
      </w:r>
      <w:r>
        <w:rPr>
          <w:sz w:val="28"/>
          <w:szCs w:val="28"/>
        </w:rPr>
        <w:t>o em, mục đích chính của người viết đoạn trích là gì?</w:t>
      </w:r>
    </w:p>
    <w:p w:rsidR="00000000" w:rsidRDefault="00840F77">
      <w:pPr>
        <w:pStyle w:val="NormalWeb"/>
        <w:shd w:val="clear" w:color="auto" w:fill="FFFFFF"/>
        <w:spacing w:before="0" w:after="0"/>
        <w:jc w:val="both"/>
      </w:pPr>
      <w:r>
        <w:rPr>
          <w:sz w:val="28"/>
          <w:szCs w:val="28"/>
        </w:rPr>
        <w:t>A. Ca ngợi những người viết chữ Nho</w:t>
      </w:r>
    </w:p>
    <w:p w:rsidR="00000000" w:rsidRDefault="00840F77">
      <w:pPr>
        <w:pStyle w:val="NormalWeb"/>
        <w:shd w:val="clear" w:color="auto" w:fill="FFFFFF"/>
        <w:spacing w:before="0" w:after="0"/>
        <w:jc w:val="both"/>
      </w:pPr>
      <w:r>
        <w:rPr>
          <w:sz w:val="28"/>
          <w:szCs w:val="28"/>
        </w:rPr>
        <w:t>B. Ca ngợi hình ảnh ông đồ viết chữ Nho</w:t>
      </w:r>
    </w:p>
    <w:p w:rsidR="00000000" w:rsidRDefault="00840F77">
      <w:pPr>
        <w:pStyle w:val="NormalWeb"/>
        <w:shd w:val="clear" w:color="auto" w:fill="FFFFFF"/>
        <w:spacing w:before="0" w:after="0"/>
        <w:jc w:val="both"/>
      </w:pPr>
      <w:r>
        <w:rPr>
          <w:sz w:val="28"/>
          <w:szCs w:val="28"/>
        </w:rPr>
        <w:t>C. Nêu lên tình cảnh buồn thảm của ông đồ</w:t>
      </w:r>
    </w:p>
    <w:p w:rsidR="00000000" w:rsidRDefault="00840F77">
      <w:pPr>
        <w:pStyle w:val="NormalWeb"/>
        <w:shd w:val="clear" w:color="auto" w:fill="FFFFFF"/>
        <w:spacing w:before="0" w:after="0"/>
        <w:jc w:val="both"/>
      </w:pPr>
      <w:r>
        <w:rPr>
          <w:sz w:val="28"/>
          <w:szCs w:val="28"/>
        </w:rPr>
        <w:t>D. Chỉ ra cái hay của bài thơ Ông đồ</w:t>
      </w:r>
    </w:p>
    <w:p w:rsidR="00000000" w:rsidRDefault="00840F77">
      <w:pPr>
        <w:pStyle w:val="NormalWeb"/>
        <w:shd w:val="clear" w:color="auto" w:fill="FFFFFF"/>
        <w:spacing w:before="0" w:after="0"/>
        <w:jc w:val="both"/>
      </w:pPr>
      <w:r>
        <w:rPr>
          <w:rStyle w:val="Strong"/>
          <w:sz w:val="28"/>
          <w:szCs w:val="28"/>
          <w:u w:val="single"/>
        </w:rPr>
        <w:t>Trả lời: </w:t>
      </w:r>
    </w:p>
    <w:p w:rsidR="00000000" w:rsidRDefault="00840F77">
      <w:pPr>
        <w:numPr>
          <w:ilvl w:val="0"/>
          <w:numId w:val="117"/>
        </w:numPr>
        <w:shd w:val="clear" w:color="auto" w:fill="FFFFFF"/>
        <w:spacing w:after="0" w:line="240" w:lineRule="auto"/>
        <w:jc w:val="both"/>
      </w:pPr>
      <w:r>
        <w:rPr>
          <w:rFonts w:cs="Times New Roman"/>
          <w:szCs w:val="28"/>
        </w:rPr>
        <w:t>D. Ch</w:t>
      </w:r>
      <w:r>
        <w:rPr>
          <w:rFonts w:cs="Times New Roman"/>
          <w:szCs w:val="28"/>
        </w:rPr>
        <w:t>ỉ</w:t>
      </w:r>
      <w:r>
        <w:rPr>
          <w:rFonts w:cs="Times New Roman"/>
          <w:szCs w:val="28"/>
        </w:rPr>
        <w:t xml:space="preserve"> ra cái hay c</w:t>
      </w:r>
      <w:r>
        <w:rPr>
          <w:rFonts w:cs="Times New Roman"/>
          <w:szCs w:val="28"/>
        </w:rPr>
        <w:t>ủ</w:t>
      </w:r>
      <w:r>
        <w:rPr>
          <w:rFonts w:cs="Times New Roman"/>
          <w:szCs w:val="28"/>
        </w:rPr>
        <w:t>a bài thơ Ông đ</w:t>
      </w:r>
      <w:r>
        <w:rPr>
          <w:rFonts w:cs="Times New Roman"/>
          <w:szCs w:val="28"/>
        </w:rPr>
        <w:t>ồ</w:t>
      </w:r>
    </w:p>
    <w:p w:rsidR="00000000" w:rsidRDefault="00840F77">
      <w:pPr>
        <w:pStyle w:val="NormalWeb"/>
        <w:shd w:val="clear" w:color="auto" w:fill="FFFFFF"/>
        <w:spacing w:before="0" w:after="0"/>
        <w:jc w:val="both"/>
      </w:pPr>
      <w:r>
        <w:rPr>
          <w:rStyle w:val="Strong"/>
          <w:sz w:val="28"/>
          <w:szCs w:val="28"/>
        </w:rPr>
        <w:t>Câu 4.</w:t>
      </w:r>
      <w:r>
        <w:rPr>
          <w:sz w:val="28"/>
          <w:szCs w:val="28"/>
        </w:rPr>
        <w:t> Câu nào có bằng chứng được người viết dẫn ra từ bài thơ?</w:t>
      </w:r>
    </w:p>
    <w:p w:rsidR="00000000" w:rsidRDefault="00840F77">
      <w:pPr>
        <w:pStyle w:val="NormalWeb"/>
        <w:shd w:val="clear" w:color="auto" w:fill="FFFFFF"/>
        <w:spacing w:before="0" w:after="0"/>
        <w:jc w:val="both"/>
      </w:pPr>
      <w:r>
        <w:rPr>
          <w:sz w:val="28"/>
          <w:szCs w:val="28"/>
        </w:rPr>
        <w:t>A. Dòng thơ không phải là nỗi đau nức nở, nó chỉ như một tiếng thở dài cảm thương, nuối tiếc khôn nguôi.</w:t>
      </w:r>
    </w:p>
    <w:p w:rsidR="00000000" w:rsidRDefault="00840F77">
      <w:pPr>
        <w:pStyle w:val="NormalWeb"/>
        <w:shd w:val="clear" w:color="auto" w:fill="FFFFFF"/>
        <w:spacing w:before="0" w:after="0"/>
        <w:jc w:val="both"/>
      </w:pPr>
      <w:r>
        <w:rPr>
          <w:sz w:val="28"/>
          <w:szCs w:val="28"/>
        </w:rPr>
        <w:t>B. Về ngữ pháp, dòng thơ này rất lạ, nhưng không thấy cộm: "Những người muôn năm cũ".</w:t>
      </w:r>
    </w:p>
    <w:p w:rsidR="00000000" w:rsidRDefault="00840F77">
      <w:pPr>
        <w:pStyle w:val="NormalWeb"/>
        <w:shd w:val="clear" w:color="auto" w:fill="FFFFFF"/>
        <w:spacing w:before="0" w:after="0"/>
        <w:jc w:val="both"/>
      </w:pPr>
      <w:r>
        <w:rPr>
          <w:sz w:val="28"/>
          <w:szCs w:val="28"/>
        </w:rPr>
        <w:t>C</w:t>
      </w:r>
      <w:r>
        <w:rPr>
          <w:sz w:val="28"/>
          <w:szCs w:val="28"/>
        </w:rPr>
        <w:t>. Văn tả thật ít lời mà cảnh hiện ra như vẽ, không chỉ bóng dáng ông đồ mà cả cái tiêu điều của xã hội qua mắt của ông đồ.</w:t>
      </w:r>
    </w:p>
    <w:p w:rsidR="00000000" w:rsidRDefault="00840F77">
      <w:pPr>
        <w:pStyle w:val="NormalWeb"/>
        <w:shd w:val="clear" w:color="auto" w:fill="FFFFFF"/>
        <w:spacing w:before="0" w:after="0"/>
        <w:jc w:val="both"/>
      </w:pPr>
      <w:r>
        <w:rPr>
          <w:sz w:val="28"/>
          <w:szCs w:val="28"/>
        </w:rPr>
        <w:t>D. Như vậy, cũng chỉ tám dòng, bốn mươi chữ đủ nói hết những bước chót của một thời tàn.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18"/>
        </w:numPr>
        <w:shd w:val="clear" w:color="auto" w:fill="FFFFFF"/>
        <w:spacing w:after="0" w:line="240" w:lineRule="auto"/>
        <w:jc w:val="both"/>
      </w:pPr>
      <w:r>
        <w:rPr>
          <w:rFonts w:cs="Times New Roman"/>
          <w:szCs w:val="28"/>
        </w:rPr>
        <w:t>B. V</w:t>
      </w:r>
      <w:r>
        <w:rPr>
          <w:rFonts w:cs="Times New Roman"/>
          <w:szCs w:val="28"/>
        </w:rPr>
        <w:t>ề</w:t>
      </w:r>
      <w:r>
        <w:rPr>
          <w:rFonts w:cs="Times New Roman"/>
          <w:szCs w:val="28"/>
        </w:rPr>
        <w:t xml:space="preserve"> ng</w:t>
      </w:r>
      <w:r>
        <w:rPr>
          <w:rFonts w:cs="Times New Roman"/>
          <w:szCs w:val="28"/>
        </w:rPr>
        <w:t>ữ</w:t>
      </w:r>
      <w:r>
        <w:rPr>
          <w:rFonts w:cs="Times New Roman"/>
          <w:szCs w:val="28"/>
        </w:rPr>
        <w:t xml:space="preserve"> pháp, dòng thơ này r</w:t>
      </w:r>
      <w:r>
        <w:rPr>
          <w:rFonts w:cs="Times New Roman"/>
          <w:szCs w:val="28"/>
        </w:rPr>
        <w:t>ấ</w:t>
      </w:r>
      <w:r>
        <w:rPr>
          <w:rFonts w:cs="Times New Roman"/>
          <w:szCs w:val="28"/>
        </w:rPr>
        <w:t>t l</w:t>
      </w:r>
      <w:r>
        <w:rPr>
          <w:rFonts w:cs="Times New Roman"/>
          <w:szCs w:val="28"/>
        </w:rPr>
        <w:t>ạ</w:t>
      </w:r>
      <w:r>
        <w:rPr>
          <w:rFonts w:cs="Times New Roman"/>
          <w:szCs w:val="28"/>
        </w:rPr>
        <w:t>, nhưng không th</w:t>
      </w:r>
      <w:r>
        <w:rPr>
          <w:rFonts w:cs="Times New Roman"/>
          <w:szCs w:val="28"/>
        </w:rPr>
        <w:t>ấ</w:t>
      </w:r>
      <w:r>
        <w:rPr>
          <w:rFonts w:cs="Times New Roman"/>
          <w:szCs w:val="28"/>
        </w:rPr>
        <w:t>y c</w:t>
      </w:r>
      <w:r>
        <w:rPr>
          <w:rFonts w:cs="Times New Roman"/>
          <w:szCs w:val="28"/>
        </w:rPr>
        <w:t>ộ</w:t>
      </w:r>
      <w:r>
        <w:rPr>
          <w:rFonts w:cs="Times New Roman"/>
          <w:szCs w:val="28"/>
        </w:rPr>
        <w:t>m: "Nh</w:t>
      </w:r>
      <w:r>
        <w:rPr>
          <w:rFonts w:cs="Times New Roman"/>
          <w:szCs w:val="28"/>
        </w:rPr>
        <w:t>ữ</w:t>
      </w:r>
      <w:r>
        <w:rPr>
          <w:rFonts w:cs="Times New Roman"/>
          <w:szCs w:val="28"/>
        </w:rPr>
        <w:t>ng ngư</w:t>
      </w:r>
      <w:r>
        <w:rPr>
          <w:rFonts w:cs="Times New Roman"/>
          <w:szCs w:val="28"/>
        </w:rPr>
        <w:t>ờ</w:t>
      </w:r>
      <w:r>
        <w:rPr>
          <w:rFonts w:cs="Times New Roman"/>
          <w:szCs w:val="28"/>
        </w:rPr>
        <w:t>i muôn năm cũ".</w:t>
      </w:r>
    </w:p>
    <w:p w:rsidR="00000000" w:rsidRDefault="00840F77">
      <w:pPr>
        <w:pStyle w:val="NormalWeb"/>
        <w:shd w:val="clear" w:color="auto" w:fill="FFFFFF"/>
        <w:spacing w:before="0" w:after="0"/>
        <w:jc w:val="both"/>
      </w:pPr>
      <w:r>
        <w:rPr>
          <w:rStyle w:val="Strong"/>
          <w:sz w:val="28"/>
          <w:szCs w:val="28"/>
        </w:rPr>
        <w:t>Câu 5.</w:t>
      </w:r>
      <w:r>
        <w:rPr>
          <w:sz w:val="28"/>
          <w:szCs w:val="28"/>
        </w:rPr>
        <w:t> Tác giả phân tích nghệ thuật dùng từ của nhà thơ ở câu nào?</w:t>
      </w:r>
    </w:p>
    <w:p w:rsidR="00000000" w:rsidRDefault="00840F77">
      <w:pPr>
        <w:pStyle w:val="NormalWeb"/>
        <w:shd w:val="clear" w:color="auto" w:fill="FFFFFF"/>
        <w:spacing w:before="0" w:after="0"/>
        <w:jc w:val="both"/>
      </w:pPr>
      <w:r>
        <w:rPr>
          <w:sz w:val="28"/>
          <w:szCs w:val="28"/>
        </w:rPr>
        <w:t>A. Chữ "muôn năm cũ" của dòng trên dội xuống chữ "bây giờ" của dòng dưới càng bâng khuâng, luyến nhớ.</w:t>
      </w:r>
    </w:p>
    <w:p w:rsidR="00000000" w:rsidRDefault="00840F77">
      <w:pPr>
        <w:pStyle w:val="NormalWeb"/>
        <w:shd w:val="clear" w:color="auto" w:fill="FFFFFF"/>
        <w:spacing w:before="0" w:after="0"/>
        <w:jc w:val="both"/>
      </w:pPr>
      <w:r>
        <w:rPr>
          <w:sz w:val="28"/>
          <w:szCs w:val="28"/>
        </w:rPr>
        <w:t>B. Như vậy, cũng chỉ tám dòng, bốn m</w:t>
      </w:r>
      <w:r>
        <w:rPr>
          <w:sz w:val="28"/>
          <w:szCs w:val="28"/>
        </w:rPr>
        <w:t>ươi chữ đủ nói hết những bước chót của một thời tàn.</w:t>
      </w:r>
    </w:p>
    <w:p w:rsidR="00000000" w:rsidRDefault="00840F77">
      <w:pPr>
        <w:pStyle w:val="NormalWeb"/>
        <w:shd w:val="clear" w:color="auto" w:fill="FFFFFF"/>
        <w:spacing w:before="0" w:after="0"/>
        <w:jc w:val="both"/>
      </w:pPr>
      <w:r>
        <w:rPr>
          <w:sz w:val="28"/>
          <w:szCs w:val="28"/>
        </w:rPr>
        <w:t>C. Về ngữ pháp, dòng thơ này rất lạ, nhưng không thấy cộm: "Những người muôn năm cữ".</w:t>
      </w:r>
    </w:p>
    <w:p w:rsidR="00000000" w:rsidRDefault="00840F77">
      <w:pPr>
        <w:pStyle w:val="NormalWeb"/>
        <w:shd w:val="clear" w:color="auto" w:fill="FFFFFF"/>
        <w:spacing w:before="0" w:after="0"/>
        <w:jc w:val="both"/>
      </w:pPr>
      <w:r>
        <w:rPr>
          <w:sz w:val="28"/>
          <w:szCs w:val="28"/>
        </w:rPr>
        <w:t>D. Dòng thơ không phải là nỗi đau nức nở, nó chỉ như một tiếng thở dài cảm thương, nuối tiếc khôn nguôi.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19"/>
        </w:numPr>
        <w:shd w:val="clear" w:color="auto" w:fill="FFFFFF"/>
        <w:spacing w:after="0" w:line="240" w:lineRule="auto"/>
        <w:jc w:val="both"/>
      </w:pPr>
      <w:r>
        <w:rPr>
          <w:rFonts w:cs="Times New Roman"/>
          <w:szCs w:val="28"/>
        </w:rPr>
        <w:t xml:space="preserve">A. </w:t>
      </w:r>
      <w:r>
        <w:rPr>
          <w:rFonts w:cs="Times New Roman"/>
          <w:szCs w:val="28"/>
        </w:rPr>
        <w:t>Ch</w:t>
      </w:r>
      <w:r>
        <w:rPr>
          <w:rFonts w:cs="Times New Roman"/>
          <w:szCs w:val="28"/>
        </w:rPr>
        <w:t>ữ</w:t>
      </w:r>
      <w:r>
        <w:rPr>
          <w:rFonts w:cs="Times New Roman"/>
          <w:szCs w:val="28"/>
        </w:rPr>
        <w:t xml:space="preserve"> "muôn năm cũ" c</w:t>
      </w:r>
      <w:r>
        <w:rPr>
          <w:rFonts w:cs="Times New Roman"/>
          <w:szCs w:val="28"/>
        </w:rPr>
        <w:t>ủ</w:t>
      </w:r>
      <w:r>
        <w:rPr>
          <w:rFonts w:cs="Times New Roman"/>
          <w:szCs w:val="28"/>
        </w:rPr>
        <w:t>a dòng trên d</w:t>
      </w:r>
      <w:r>
        <w:rPr>
          <w:rFonts w:cs="Times New Roman"/>
          <w:szCs w:val="28"/>
        </w:rPr>
        <w:t>ộ</w:t>
      </w:r>
      <w:r>
        <w:rPr>
          <w:rFonts w:cs="Times New Roman"/>
          <w:szCs w:val="28"/>
        </w:rPr>
        <w:t>i xu</w:t>
      </w:r>
      <w:r>
        <w:rPr>
          <w:rFonts w:cs="Times New Roman"/>
          <w:szCs w:val="28"/>
        </w:rPr>
        <w:t>ố</w:t>
      </w:r>
      <w:r>
        <w:rPr>
          <w:rFonts w:cs="Times New Roman"/>
          <w:szCs w:val="28"/>
        </w:rPr>
        <w:t>ng ch</w:t>
      </w:r>
      <w:r>
        <w:rPr>
          <w:rFonts w:cs="Times New Roman"/>
          <w:szCs w:val="28"/>
        </w:rPr>
        <w:t>ữ</w:t>
      </w:r>
      <w:r>
        <w:rPr>
          <w:rFonts w:cs="Times New Roman"/>
          <w:szCs w:val="28"/>
        </w:rPr>
        <w:t xml:space="preserve"> "bây gi</w:t>
      </w:r>
      <w:r>
        <w:rPr>
          <w:rFonts w:cs="Times New Roman"/>
          <w:szCs w:val="28"/>
        </w:rPr>
        <w:t>ờ</w:t>
      </w:r>
      <w:r>
        <w:rPr>
          <w:rFonts w:cs="Times New Roman"/>
          <w:szCs w:val="28"/>
        </w:rPr>
        <w:t>" c</w:t>
      </w:r>
      <w:r>
        <w:rPr>
          <w:rFonts w:cs="Times New Roman"/>
          <w:szCs w:val="28"/>
        </w:rPr>
        <w:t>ủ</w:t>
      </w:r>
      <w:r>
        <w:rPr>
          <w:rFonts w:cs="Times New Roman"/>
          <w:szCs w:val="28"/>
        </w:rPr>
        <w:t>a dòng dư</w:t>
      </w:r>
      <w:r>
        <w:rPr>
          <w:rFonts w:cs="Times New Roman"/>
          <w:szCs w:val="28"/>
        </w:rPr>
        <w:t>ớ</w:t>
      </w:r>
      <w:r>
        <w:rPr>
          <w:rFonts w:cs="Times New Roman"/>
          <w:szCs w:val="28"/>
        </w:rPr>
        <w:t>i càng bâng khuâng, luy</w:t>
      </w:r>
      <w:r>
        <w:rPr>
          <w:rFonts w:cs="Times New Roman"/>
          <w:szCs w:val="28"/>
        </w:rPr>
        <w:t>ế</w:t>
      </w:r>
      <w:r>
        <w:rPr>
          <w:rFonts w:cs="Times New Roman"/>
          <w:szCs w:val="28"/>
        </w:rPr>
        <w:t>n nh</w:t>
      </w:r>
      <w:r>
        <w:rPr>
          <w:rFonts w:cs="Times New Roman"/>
          <w:szCs w:val="28"/>
        </w:rPr>
        <w:t>ớ</w:t>
      </w:r>
      <w:r>
        <w:rPr>
          <w:rFonts w:cs="Times New Roman"/>
          <w:szCs w:val="28"/>
        </w:rPr>
        <w:t>.</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6. </w:t>
      </w:r>
      <w:r>
        <w:rPr>
          <w:sz w:val="28"/>
          <w:szCs w:val="28"/>
        </w:rPr>
        <w:t>Câu nào nêu nhận xét về tài năng nghệ thuật của nhà thơ Vũ Đình Liên?</w:t>
      </w:r>
    </w:p>
    <w:p w:rsidR="00000000" w:rsidRDefault="00840F77">
      <w:pPr>
        <w:pStyle w:val="NormalWeb"/>
        <w:shd w:val="clear" w:color="auto" w:fill="FFFFFF"/>
        <w:spacing w:before="0" w:after="0"/>
        <w:jc w:val="both"/>
      </w:pPr>
      <w:r>
        <w:rPr>
          <w:sz w:val="28"/>
          <w:szCs w:val="28"/>
        </w:rPr>
        <w:lastRenderedPageBreak/>
        <w:t>A. Bóng dáng ông đâu phải bóng dáng của một người m</w:t>
      </w:r>
      <w:r>
        <w:rPr>
          <w:sz w:val="28"/>
          <w:szCs w:val="28"/>
        </w:rPr>
        <w:t>à là bóng dáng của cả một thời đại...</w:t>
      </w:r>
    </w:p>
    <w:p w:rsidR="00000000" w:rsidRDefault="00840F77">
      <w:pPr>
        <w:pStyle w:val="NormalWeb"/>
        <w:shd w:val="clear" w:color="auto" w:fill="FFFFFF"/>
        <w:spacing w:before="0" w:after="0"/>
        <w:jc w:val="both"/>
      </w:pPr>
      <w:r>
        <w:rPr>
          <w:sz w:val="28"/>
          <w:szCs w:val="28"/>
        </w:rPr>
        <w:t>B. Ông đồ đã kiên nhẫn "vẫn ngồi đấy", nhưng năm nay không còn kiên nhẫn được nữa...</w:t>
      </w:r>
    </w:p>
    <w:p w:rsidR="00000000" w:rsidRDefault="00840F77">
      <w:pPr>
        <w:pStyle w:val="NormalWeb"/>
        <w:shd w:val="clear" w:color="auto" w:fill="FFFFFF"/>
        <w:spacing w:before="0" w:after="0"/>
        <w:jc w:val="both"/>
      </w:pPr>
      <w:r>
        <w:rPr>
          <w:sz w:val="28"/>
          <w:szCs w:val="28"/>
        </w:rPr>
        <w:t>C. Tác giả đã có những chi tiết thật đắt: nơi ông đồ là bút mực, nơi trời đất là gió mưa, nơi xã hội là sự thờ ơ không ai hay.</w:t>
      </w:r>
    </w:p>
    <w:p w:rsidR="00000000" w:rsidRDefault="00840F77">
      <w:pPr>
        <w:pStyle w:val="NormalWeb"/>
        <w:shd w:val="clear" w:color="auto" w:fill="FFFFFF"/>
        <w:spacing w:before="0" w:after="0"/>
        <w:jc w:val="both"/>
      </w:pPr>
      <w:r>
        <w:rPr>
          <w:sz w:val="28"/>
          <w:szCs w:val="28"/>
        </w:rPr>
        <w:t>D. Đến</w:t>
      </w:r>
      <w:r>
        <w:rPr>
          <w:sz w:val="28"/>
          <w:szCs w:val="28"/>
        </w:rPr>
        <w:t xml:space="preserve"> bây giờ, chúng ta mới thấy luyến tiếc, nhưng quá muộn rồi.</w:t>
      </w:r>
    </w:p>
    <w:p w:rsidR="00000000" w:rsidRDefault="00840F77">
      <w:pPr>
        <w:numPr>
          <w:ilvl w:val="0"/>
          <w:numId w:val="120"/>
        </w:numPr>
        <w:shd w:val="clear" w:color="auto" w:fill="FFFFFF"/>
        <w:spacing w:after="0" w:line="240" w:lineRule="auto"/>
        <w:jc w:val="both"/>
      </w:pPr>
      <w:r>
        <w:rPr>
          <w:rFonts w:eastAsia="Times New Roman" w:cs="Times New Roman"/>
          <w:szCs w:val="28"/>
        </w:rPr>
        <w:t>C. Tác giả đã có những chi tiết thật đắt: nơi ông đồ là bút mực, nơi trời đất là gió mưa, nơi xã hội là sự thờ ơ không ai hay.</w:t>
      </w:r>
    </w:p>
    <w:p w:rsidR="00000000" w:rsidRDefault="00840F77">
      <w:pPr>
        <w:pStyle w:val="NormalWeb"/>
        <w:shd w:val="clear" w:color="auto" w:fill="FFFFFF"/>
        <w:spacing w:before="0" w:after="0"/>
        <w:jc w:val="both"/>
      </w:pPr>
      <w:r>
        <w:rPr>
          <w:rStyle w:val="Strong"/>
          <w:sz w:val="28"/>
          <w:szCs w:val="28"/>
        </w:rPr>
        <w:t>Câu 7.</w:t>
      </w:r>
      <w:r>
        <w:rPr>
          <w:sz w:val="28"/>
          <w:szCs w:val="28"/>
        </w:rPr>
        <w:t> Người viết thể hiện rõ cảm xúc của mình về hình ảnh ông đồ ở c</w:t>
      </w:r>
      <w:r>
        <w:rPr>
          <w:sz w:val="28"/>
          <w:szCs w:val="28"/>
        </w:rPr>
        <w:t>âu nào?</w:t>
      </w:r>
    </w:p>
    <w:p w:rsidR="00000000" w:rsidRDefault="00840F77">
      <w:pPr>
        <w:pStyle w:val="NormalWeb"/>
        <w:shd w:val="clear" w:color="auto" w:fill="FFFFFF"/>
        <w:spacing w:before="0" w:after="0"/>
        <w:jc w:val="both"/>
      </w:pPr>
      <w:r>
        <w:rPr>
          <w:sz w:val="28"/>
          <w:szCs w:val="28"/>
        </w:rPr>
        <w:t>A. Hãy trở lại với dòng thơ đầu bài "Mỗi năm hoa đào nở" để thấy quy luật cũ không còn đúng nữa.</w:t>
      </w:r>
    </w:p>
    <w:p w:rsidR="00000000" w:rsidRDefault="00840F77">
      <w:pPr>
        <w:pStyle w:val="NormalWeb"/>
        <w:shd w:val="clear" w:color="auto" w:fill="FFFFFF"/>
        <w:spacing w:before="0" w:after="0"/>
        <w:jc w:val="both"/>
      </w:pPr>
      <w:r>
        <w:rPr>
          <w:sz w:val="28"/>
          <w:szCs w:val="28"/>
        </w:rPr>
        <w:t>B. Đến bây giờ, chúng ta mới thấy luyến tiếc, nhưng quá muộn rồi.</w:t>
      </w:r>
    </w:p>
    <w:p w:rsidR="00000000" w:rsidRDefault="00840F77">
      <w:pPr>
        <w:pStyle w:val="NormalWeb"/>
        <w:shd w:val="clear" w:color="auto" w:fill="FFFFFF"/>
        <w:spacing w:before="0" w:after="0"/>
        <w:jc w:val="both"/>
      </w:pPr>
      <w:r>
        <w:rPr>
          <w:sz w:val="28"/>
          <w:szCs w:val="28"/>
        </w:rPr>
        <w:t xml:space="preserve">C. Tác giả đã có những chi tiết thật đắt: nơi ông đồ là búc mực, nơi trời đất là gió </w:t>
      </w:r>
      <w:r>
        <w:rPr>
          <w:sz w:val="28"/>
          <w:szCs w:val="28"/>
        </w:rPr>
        <w:t>mưa, nơi xã hội là sự thờ ơ không ai hay.</w:t>
      </w:r>
    </w:p>
    <w:p w:rsidR="00000000" w:rsidRDefault="00840F77">
      <w:pPr>
        <w:pStyle w:val="NormalWeb"/>
        <w:shd w:val="clear" w:color="auto" w:fill="FFFFFF"/>
        <w:spacing w:before="0" w:after="0"/>
        <w:jc w:val="both"/>
      </w:pPr>
      <w:r>
        <w:rPr>
          <w:sz w:val="28"/>
          <w:szCs w:val="28"/>
        </w:rPr>
        <w:t>D. Về ngữ pháp, dòng thơ này rất lạ, nhưng không thấy cộm: "Những người muôn năm cũ".</w:t>
      </w:r>
    </w:p>
    <w:p w:rsidR="00000000" w:rsidRDefault="00840F77">
      <w:pPr>
        <w:numPr>
          <w:ilvl w:val="0"/>
          <w:numId w:val="121"/>
        </w:numPr>
        <w:shd w:val="clear" w:color="auto" w:fill="FFFFFF"/>
        <w:spacing w:after="0" w:line="240" w:lineRule="auto"/>
        <w:jc w:val="both"/>
      </w:pPr>
      <w:r>
        <w:rPr>
          <w:rFonts w:eastAsia="Times New Roman" w:cs="Times New Roman"/>
          <w:szCs w:val="28"/>
        </w:rPr>
        <w:t>B. Đến bây giờ, chúng ta mới thấy luyến tiếc, nhưng quá muộn rồi.</w:t>
      </w:r>
    </w:p>
    <w:p w:rsidR="00000000" w:rsidRDefault="00840F77">
      <w:pPr>
        <w:pStyle w:val="NormalWeb"/>
        <w:shd w:val="clear" w:color="auto" w:fill="FFFFFF"/>
        <w:spacing w:before="0" w:after="0"/>
        <w:jc w:val="both"/>
      </w:pPr>
      <w:r>
        <w:rPr>
          <w:rStyle w:val="Strong"/>
          <w:sz w:val="28"/>
          <w:szCs w:val="28"/>
        </w:rPr>
        <w:t>Câu 8.</w:t>
      </w:r>
      <w:r>
        <w:rPr>
          <w:sz w:val="28"/>
          <w:szCs w:val="28"/>
        </w:rPr>
        <w:t> Ý kiến khái quát của người viết về nội dung và nghệ thu</w:t>
      </w:r>
      <w:r>
        <w:rPr>
          <w:sz w:val="28"/>
          <w:szCs w:val="28"/>
        </w:rPr>
        <w:t>ật bài thơ Ông đồ được nêu ở câu nào?</w:t>
      </w:r>
    </w:p>
    <w:p w:rsidR="00000000" w:rsidRDefault="00840F77">
      <w:pPr>
        <w:pStyle w:val="NormalWeb"/>
        <w:shd w:val="clear" w:color="auto" w:fill="FFFFFF"/>
        <w:spacing w:before="0" w:after="0"/>
        <w:jc w:val="both"/>
      </w:pPr>
      <w:r>
        <w:rPr>
          <w:sz w:val="28"/>
          <w:szCs w:val="28"/>
        </w:rPr>
        <w:t>A. Bóng dáng ông đâu phải bóng dáng của một người mà là bóng dáng của cả một thời đại, bóng dáng kí ức của chính tâm hồn chúng ta.</w:t>
      </w:r>
    </w:p>
    <w:p w:rsidR="00000000" w:rsidRDefault="00840F77">
      <w:pPr>
        <w:pStyle w:val="NormalWeb"/>
        <w:shd w:val="clear" w:color="auto" w:fill="FFFFFF"/>
        <w:spacing w:before="0" w:after="0"/>
        <w:jc w:val="both"/>
      </w:pPr>
      <w:r>
        <w:rPr>
          <w:sz w:val="28"/>
          <w:szCs w:val="28"/>
        </w:rPr>
        <w:t>B. Ông đồ đã kiên nhẫn "vẫn ngồi đấy", nhưng năm nay không còn kiên nhẫn được nữa...</w:t>
      </w:r>
    </w:p>
    <w:p w:rsidR="00000000" w:rsidRDefault="00840F77">
      <w:pPr>
        <w:pStyle w:val="NormalWeb"/>
        <w:shd w:val="clear" w:color="auto" w:fill="FFFFFF"/>
        <w:spacing w:before="0" w:after="0"/>
        <w:jc w:val="both"/>
      </w:pPr>
      <w:r>
        <w:rPr>
          <w:sz w:val="28"/>
          <w:szCs w:val="28"/>
        </w:rPr>
        <w:t>C.</w:t>
      </w:r>
      <w:r>
        <w:rPr>
          <w:sz w:val="28"/>
          <w:szCs w:val="28"/>
        </w:rPr>
        <w:t xml:space="preserve"> Về ngữ pháp, dòng thơ này rất lạ, nhưng không thấy cộm: "Những người muôn năm cũ".</w:t>
      </w:r>
    </w:p>
    <w:p w:rsidR="00000000" w:rsidRDefault="00840F77">
      <w:pPr>
        <w:pStyle w:val="NormalWeb"/>
        <w:shd w:val="clear" w:color="auto" w:fill="FFFFFF"/>
        <w:spacing w:before="0" w:after="0"/>
        <w:jc w:val="both"/>
      </w:pPr>
      <w:r>
        <w:rPr>
          <w:sz w:val="28"/>
          <w:szCs w:val="28"/>
        </w:rPr>
        <w:t>D. Như vậy, cũng chỉ tám dòng, bốn mươi chữ đủ nói hết những bước chót của một thời tàn.</w:t>
      </w:r>
    </w:p>
    <w:p w:rsidR="00000000" w:rsidRDefault="00840F77">
      <w:pPr>
        <w:numPr>
          <w:ilvl w:val="0"/>
          <w:numId w:val="122"/>
        </w:numPr>
        <w:shd w:val="clear" w:color="auto" w:fill="FFFFFF"/>
        <w:spacing w:after="0" w:line="240" w:lineRule="auto"/>
        <w:jc w:val="both"/>
      </w:pPr>
      <w:r>
        <w:rPr>
          <w:rFonts w:eastAsia="Times New Roman" w:cs="Times New Roman"/>
          <w:szCs w:val="28"/>
        </w:rPr>
        <w:t>D. Như vậy, cũng chỉ tám dòng, bốn mươi chữ đủ nói hết những bước chót của một thời</w:t>
      </w:r>
      <w:r>
        <w:rPr>
          <w:rFonts w:eastAsia="Times New Roman" w:cs="Times New Roman"/>
          <w:szCs w:val="28"/>
        </w:rPr>
        <w:t xml:space="preserve"> tàn.</w:t>
      </w:r>
    </w:p>
    <w:p w:rsidR="00000000" w:rsidRDefault="00840F77">
      <w:pPr>
        <w:pStyle w:val="NormalWeb"/>
        <w:shd w:val="clear" w:color="auto" w:fill="FFFFFF"/>
        <w:spacing w:before="0" w:after="0"/>
        <w:jc w:val="both"/>
      </w:pPr>
      <w:r>
        <w:rPr>
          <w:rStyle w:val="Strong"/>
          <w:sz w:val="28"/>
          <w:szCs w:val="28"/>
        </w:rPr>
        <w:t>Câu 9. </w:t>
      </w:r>
      <w:r>
        <w:rPr>
          <w:sz w:val="28"/>
          <w:szCs w:val="28"/>
        </w:rPr>
        <w:t>Câu nào sau đây có vị ngữ được mở rộng bằng cụm chủ vị?</w:t>
      </w:r>
    </w:p>
    <w:p w:rsidR="00000000" w:rsidRDefault="00840F77">
      <w:pPr>
        <w:pStyle w:val="NormalWeb"/>
        <w:shd w:val="clear" w:color="auto" w:fill="FFFFFF"/>
        <w:spacing w:before="0" w:after="0"/>
        <w:jc w:val="both"/>
      </w:pPr>
      <w:r>
        <w:rPr>
          <w:sz w:val="28"/>
          <w:szCs w:val="28"/>
        </w:rPr>
        <w:t>A. Đến bây giờ, chúng ta mới thấy luyến tiếc, nhưng quá muộn rồi.</w:t>
      </w:r>
    </w:p>
    <w:p w:rsidR="00000000" w:rsidRDefault="00840F77">
      <w:pPr>
        <w:pStyle w:val="NormalWeb"/>
        <w:shd w:val="clear" w:color="auto" w:fill="FFFFFF"/>
        <w:spacing w:before="0" w:after="0"/>
        <w:jc w:val="both"/>
      </w:pPr>
      <w:r>
        <w:rPr>
          <w:sz w:val="28"/>
          <w:szCs w:val="28"/>
        </w:rPr>
        <w:t xml:space="preserve">B. Bóng dáng ông đâu phải bóng dáng của một người mà là bóng dáng của cả một thời đại, bóng dáng kí ức của chính tâm hồn </w:t>
      </w:r>
      <w:r>
        <w:rPr>
          <w:sz w:val="28"/>
          <w:szCs w:val="28"/>
        </w:rPr>
        <w:t>chúng ta.</w:t>
      </w:r>
    </w:p>
    <w:p w:rsidR="00000000" w:rsidRDefault="00840F77">
      <w:pPr>
        <w:pStyle w:val="NormalWeb"/>
        <w:shd w:val="clear" w:color="auto" w:fill="FFFFFF"/>
        <w:spacing w:before="0" w:after="0"/>
        <w:jc w:val="both"/>
      </w:pPr>
      <w:r>
        <w:rPr>
          <w:sz w:val="28"/>
          <w:szCs w:val="28"/>
        </w:rPr>
        <w:t>C. Ông đã cố bám lấy xã hội hiện đại, những người hiện đại chúng ta đã thấy sự cố sức của ông, đã thấy ông chới với...</w:t>
      </w:r>
    </w:p>
    <w:p w:rsidR="00000000" w:rsidRDefault="00840F77">
      <w:pPr>
        <w:pStyle w:val="NormalWeb"/>
        <w:shd w:val="clear" w:color="auto" w:fill="FFFFFF"/>
        <w:spacing w:before="0" w:after="0"/>
        <w:jc w:val="both"/>
      </w:pPr>
      <w:r>
        <w:rPr>
          <w:sz w:val="28"/>
          <w:szCs w:val="28"/>
        </w:rPr>
        <w:t>D. Chữ "muôn năm cũ" của dòng trên dội xuống chữ "bây giờ" của dòng dưới càng bâng khuâng, luyến nhớ.</w:t>
      </w:r>
    </w:p>
    <w:p w:rsidR="00000000" w:rsidRDefault="00840F77">
      <w:pPr>
        <w:numPr>
          <w:ilvl w:val="0"/>
          <w:numId w:val="123"/>
        </w:numPr>
        <w:shd w:val="clear" w:color="auto" w:fill="FFFFFF"/>
        <w:spacing w:after="0" w:line="240" w:lineRule="auto"/>
        <w:jc w:val="both"/>
      </w:pPr>
      <w:r>
        <w:rPr>
          <w:rFonts w:eastAsia="Times New Roman" w:cs="Times New Roman"/>
          <w:szCs w:val="28"/>
        </w:rPr>
        <w:t>C. Ông đã cố bám lấy xã h</w:t>
      </w:r>
      <w:r>
        <w:rPr>
          <w:rFonts w:eastAsia="Times New Roman" w:cs="Times New Roman"/>
          <w:szCs w:val="28"/>
        </w:rPr>
        <w:t>ội hiện đại, những người hiện đại chúng ta đã thấy sự cố sức của ông, đã thấy ông chới với...</w:t>
      </w:r>
    </w:p>
    <w:p w:rsidR="00000000" w:rsidRDefault="00840F77">
      <w:pPr>
        <w:pStyle w:val="NormalWeb"/>
        <w:shd w:val="clear" w:color="auto" w:fill="FFFFFF"/>
        <w:spacing w:before="0" w:after="0"/>
        <w:jc w:val="both"/>
      </w:pPr>
      <w:r>
        <w:rPr>
          <w:rStyle w:val="Strong"/>
          <w:sz w:val="28"/>
          <w:szCs w:val="28"/>
        </w:rPr>
        <w:t>Câu 10.</w:t>
      </w:r>
      <w:r>
        <w:rPr>
          <w:sz w:val="28"/>
          <w:szCs w:val="28"/>
        </w:rPr>
        <w:t> Em thích nhất đoạn nào trong văn bản Về bài thơ "Ông đồ" của Vũ Đình Liên (Vũ Quần Phương)? Vì sao?</w:t>
      </w:r>
    </w:p>
    <w:p w:rsidR="00000000" w:rsidRDefault="00840F77">
      <w:pPr>
        <w:numPr>
          <w:ilvl w:val="0"/>
          <w:numId w:val="124"/>
        </w:numPr>
        <w:shd w:val="clear" w:color="auto" w:fill="FFFFFF"/>
        <w:spacing w:after="0" w:line="240" w:lineRule="auto"/>
        <w:jc w:val="both"/>
      </w:pPr>
      <w:r>
        <w:rPr>
          <w:rFonts w:eastAsia="Times New Roman" w:cs="Times New Roman"/>
          <w:szCs w:val="28"/>
        </w:rPr>
        <w:t>Trong văn bản Về bài thơ "Ông đồ" của Vũ Đình Liên, em</w:t>
      </w:r>
      <w:r>
        <w:rPr>
          <w:rFonts w:eastAsia="Times New Roman" w:cs="Times New Roman"/>
          <w:szCs w:val="28"/>
        </w:rPr>
        <w:t xml:space="preserve"> thích nhất đoạn nói về quy luật "Mỗi năm hoa đào nở" ở đầu bài thơ "Ông đồ" đã không còn đúng nữa. Em thích nhất đoạn này vì nó đã cho em có một cái nhìn sâu sắc hơn về bài thơ "Ông đồ".</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2880" w:firstLine="720"/>
        <w:jc w:val="both"/>
        <w:outlineLvl w:val="2"/>
      </w:pPr>
      <w:r>
        <w:rPr>
          <w:rFonts w:eastAsia="Times New Roman" w:cs="Times New Roman"/>
          <w:b/>
          <w:szCs w:val="28"/>
          <w:highlight w:val="yellow"/>
        </w:rPr>
        <w:t>BÀI 5: VĂN BẢN THÔNG TIN</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5 ĐỌC HIỂU VĂN BẢN CA HUẾ</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sz w:val="28"/>
          <w:szCs w:val="28"/>
        </w:rPr>
        <w:t>Văn bản thông tin này giới thiệu về hoạt động hay trò chơi gì?- Hoạt động hay trò chơi đó có những quy tắc, luật lệ nào cần lưu ý?</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Văn bản thông tin này gi</w:t>
      </w:r>
      <w:r>
        <w:rPr>
          <w:sz w:val="28"/>
          <w:szCs w:val="28"/>
        </w:rPr>
        <w:t>ới thiệu về hoạt động trình diễn ca Huế.</w:t>
      </w:r>
    </w:p>
    <w:p w:rsidR="00000000" w:rsidRDefault="00840F77">
      <w:pPr>
        <w:pStyle w:val="NormalWeb"/>
        <w:shd w:val="clear" w:color="auto" w:fill="FFFFFF"/>
        <w:spacing w:before="0" w:after="0"/>
        <w:jc w:val="both"/>
      </w:pPr>
      <w:r>
        <w:rPr>
          <w:sz w:val="28"/>
          <w:szCs w:val="28"/>
        </w:rPr>
        <w:t>- Các quy tắc cần lưu ý trong trình diễn ca Huế bao gồm quy tắc về:</w:t>
      </w:r>
    </w:p>
    <w:p w:rsidR="00000000" w:rsidRDefault="00840F77">
      <w:pPr>
        <w:pStyle w:val="NormalWeb"/>
        <w:shd w:val="clear" w:color="auto" w:fill="FFFFFF"/>
        <w:spacing w:before="0" w:after="0"/>
        <w:jc w:val="both"/>
      </w:pPr>
      <w:r>
        <w:rPr>
          <w:sz w:val="28"/>
          <w:szCs w:val="28"/>
        </w:rPr>
        <w:t>+ môi trường diễn xướng (không gian hẹp, không có ánh mặt trời)</w:t>
      </w:r>
    </w:p>
    <w:p w:rsidR="00000000" w:rsidRDefault="00840F77">
      <w:pPr>
        <w:pStyle w:val="NormalWeb"/>
        <w:shd w:val="clear" w:color="auto" w:fill="FFFFFF"/>
        <w:spacing w:before="0" w:after="0"/>
        <w:jc w:val="both"/>
      </w:pPr>
      <w:r>
        <w:rPr>
          <w:sz w:val="28"/>
          <w:szCs w:val="28"/>
        </w:rPr>
        <w:t>+ số lượng người trình diễn và người nghe</w:t>
      </w:r>
    </w:p>
    <w:p w:rsidR="00000000" w:rsidRDefault="00840F77">
      <w:pPr>
        <w:pStyle w:val="NormalWeb"/>
        <w:shd w:val="clear" w:color="auto" w:fill="FFFFFF"/>
        <w:spacing w:before="0" w:after="0"/>
        <w:jc w:val="both"/>
      </w:pPr>
      <w:r>
        <w:rPr>
          <w:sz w:val="28"/>
          <w:szCs w:val="28"/>
        </w:rPr>
        <w:t>+ số lượng nhạc cụ</w:t>
      </w:r>
    </w:p>
    <w:p w:rsidR="00000000" w:rsidRDefault="00840F77">
      <w:pPr>
        <w:pStyle w:val="Heading3"/>
        <w:shd w:val="clear" w:color="auto" w:fill="F9F9F8"/>
        <w:spacing w:before="0" w:after="0"/>
        <w:jc w:val="both"/>
      </w:pPr>
      <w:r>
        <w:rPr>
          <w:sz w:val="28"/>
          <w:szCs w:val="28"/>
          <w:shd w:val="clear" w:color="auto" w:fill="116AB1"/>
        </w:rPr>
        <w:t>B. Bài tập và hướng dẫ</w:t>
      </w:r>
      <w:r>
        <w:rPr>
          <w:sz w:val="28"/>
          <w:szCs w:val="28"/>
          <w:shd w:val="clear" w:color="auto" w:fill="116AB1"/>
        </w:rPr>
        <w:t>n giải</w:t>
      </w:r>
    </w:p>
    <w:p w:rsidR="00000000" w:rsidRDefault="00840F77">
      <w:pPr>
        <w:pStyle w:val="NormalWeb"/>
        <w:shd w:val="clear" w:color="auto" w:fill="FFFFFF"/>
        <w:spacing w:before="0" w:after="0"/>
        <w:jc w:val="both"/>
      </w:pPr>
      <w:r>
        <w:rPr>
          <w:rStyle w:val="Strong"/>
          <w:sz w:val="28"/>
          <w:szCs w:val="28"/>
        </w:rPr>
        <w:t>Câu 1. </w:t>
      </w:r>
      <w:r>
        <w:rPr>
          <w:sz w:val="28"/>
          <w:szCs w:val="28"/>
        </w:rPr>
        <w:t> Cách trình bày của văn bản (nhan đề, sa pô, các tiểu mục, sự kết hợp kênh chữ và kênh hình,…) có tác dụng gì?</w:t>
      </w:r>
    </w:p>
    <w:p w:rsidR="00000000" w:rsidRDefault="00840F77">
      <w:pPr>
        <w:pStyle w:val="NormalWeb"/>
        <w:shd w:val="clear" w:color="auto" w:fill="FFFFFF"/>
        <w:spacing w:before="0" w:after="0"/>
        <w:jc w:val="both"/>
      </w:pPr>
      <w:r>
        <w:rPr>
          <w:sz w:val="28"/>
          <w:szCs w:val="28"/>
        </w:rPr>
        <w:t>- Tác dụng của cách trình bày văn bản:</w:t>
      </w:r>
    </w:p>
    <w:p w:rsidR="00000000" w:rsidRDefault="00840F77">
      <w:pPr>
        <w:pStyle w:val="NormalWeb"/>
        <w:shd w:val="clear" w:color="auto" w:fill="FFFFFF"/>
        <w:spacing w:before="0" w:after="0"/>
        <w:jc w:val="both"/>
      </w:pPr>
      <w:r>
        <w:rPr>
          <w:sz w:val="28"/>
          <w:szCs w:val="28"/>
        </w:rPr>
        <w:t> </w:t>
      </w:r>
      <w:r>
        <w:rPr>
          <w:sz w:val="28"/>
          <w:szCs w:val="28"/>
        </w:rPr>
        <w:t>+ Nhan đề “Ca Huế” ngắn gọn, trực tiếp đưa ra đối tượng chính của văn bản giúp người đọc nh</w:t>
      </w:r>
      <w:r>
        <w:rPr>
          <w:sz w:val="28"/>
          <w:szCs w:val="28"/>
        </w:rPr>
        <w:t>anh chóng nắm bắt được chủ đề.</w:t>
      </w:r>
    </w:p>
    <w:p w:rsidR="00000000" w:rsidRDefault="00840F77">
      <w:pPr>
        <w:pStyle w:val="NormalWeb"/>
        <w:shd w:val="clear" w:color="auto" w:fill="FFFFFF"/>
        <w:spacing w:before="0" w:after="0"/>
        <w:jc w:val="both"/>
      </w:pPr>
      <w:r>
        <w:rPr>
          <w:sz w:val="28"/>
          <w:szCs w:val="28"/>
        </w:rPr>
        <w:t> </w:t>
      </w:r>
      <w:r>
        <w:rPr>
          <w:sz w:val="28"/>
          <w:szCs w:val="28"/>
        </w:rPr>
        <w:t>+ Văn bản được phân làm nhiều tiểu mục, mỗi tiểu mục diễn giải về một khía cạnh trong hoạt động ca Huế, bao gồm: nguồn gốc ca Huế, các quy tắc và phong cách trình diễn, sự bổ sung và sáng tạo của nghệ nhân, giá trị văn hóa c</w:t>
      </w:r>
      <w:r>
        <w:rPr>
          <w:sz w:val="28"/>
          <w:szCs w:val="28"/>
        </w:rPr>
        <w:t>ủa ca Huế. Cách triển khai từng ý một cách rõ ràng, mạch lạc giúp người đọc từng bước nắm được các đặc điểm chính của ca Huế.</w:t>
      </w:r>
    </w:p>
    <w:p w:rsidR="00000000" w:rsidRDefault="00840F77">
      <w:pPr>
        <w:pStyle w:val="NormalWeb"/>
        <w:shd w:val="clear" w:color="auto" w:fill="FFFFFF"/>
        <w:spacing w:before="0" w:after="0"/>
        <w:jc w:val="both"/>
      </w:pPr>
      <w:r>
        <w:rPr>
          <w:sz w:val="28"/>
          <w:szCs w:val="28"/>
        </w:rPr>
        <w:t> </w:t>
      </w:r>
      <w:r>
        <w:rPr>
          <w:sz w:val="28"/>
          <w:szCs w:val="28"/>
        </w:rPr>
        <w:t>+ Hình ảnh ban nhạc ca Huế được đính kèm bài viết giúp người đọc có cái nhìn cụ thể và trực quan hơn về nội dung đã được giới thi</w:t>
      </w:r>
      <w:r>
        <w:rPr>
          <w:sz w:val="28"/>
          <w:szCs w:val="28"/>
        </w:rPr>
        <w:t>ệu trong văn bản.</w:t>
      </w:r>
    </w:p>
    <w:p w:rsidR="00000000" w:rsidRDefault="00840F77">
      <w:pPr>
        <w:pStyle w:val="NormalWeb"/>
        <w:shd w:val="clear" w:color="auto" w:fill="FFFFFF"/>
        <w:spacing w:before="0" w:after="0"/>
        <w:jc w:val="both"/>
      </w:pPr>
      <w:r>
        <w:rPr>
          <w:rStyle w:val="Strong"/>
          <w:sz w:val="28"/>
          <w:szCs w:val="28"/>
        </w:rPr>
        <w:t>Câu 2.</w:t>
      </w:r>
      <w:r>
        <w:rPr>
          <w:sz w:val="28"/>
          <w:szCs w:val="28"/>
        </w:rPr>
        <w:t> Các thông tin trong văn bản có ý nghĩa thế nào đối với xã hội nói chung và với cá nhân em nói riêng?</w:t>
      </w:r>
    </w:p>
    <w:p w:rsidR="00000000" w:rsidRDefault="00840F77">
      <w:pPr>
        <w:numPr>
          <w:ilvl w:val="0"/>
          <w:numId w:val="98"/>
        </w:numPr>
        <w:shd w:val="clear" w:color="auto" w:fill="FFFFFF"/>
        <w:spacing w:after="0" w:line="240" w:lineRule="auto"/>
        <w:jc w:val="both"/>
      </w:pPr>
      <w:r>
        <w:rPr>
          <w:rFonts w:eastAsia="Times New Roman" w:cs="Times New Roman"/>
          <w:szCs w:val="28"/>
        </w:rPr>
        <w:t>Thông tin trong văn bản cung cấp kiến thức cơ bản về hoạt động trình diễn ca Huế theo lối đơn giản, ngắn gọn, giúp đông đảo đối tư</w:t>
      </w:r>
      <w:r>
        <w:rPr>
          <w:rFonts w:eastAsia="Times New Roman" w:cs="Times New Roman"/>
          <w:szCs w:val="28"/>
        </w:rPr>
        <w:t>ợng người đọc có thể dễ dàng tiếp cận. Từ đó, văn bản có tác dụng hiệu quả trong việc lan tỏa hiểu biết về ca Huế - một di sản văn hóa của dân tộc. Với cá nhân em, văn bản giúp em biết tới một dòng nhạc lâu đời đậm chất cố đô và khiến em mong muốn tìm hiểu</w:t>
      </w:r>
      <w:r>
        <w:rPr>
          <w:rFonts w:eastAsia="Times New Roman" w:cs="Times New Roman"/>
          <w:szCs w:val="28"/>
        </w:rPr>
        <w:t xml:space="preserve"> thêm về những nét văn hóa xứ Huế.</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Ở phần (2), những thông tin nào thể hiện quy tắc, luật lệ của ca Huế?</w:t>
      </w:r>
    </w:p>
    <w:p w:rsidR="00000000" w:rsidRDefault="00840F77">
      <w:pPr>
        <w:pStyle w:val="NormalWeb"/>
        <w:shd w:val="clear" w:color="auto" w:fill="FFFFFF"/>
        <w:spacing w:before="0" w:after="0"/>
        <w:jc w:val="both"/>
      </w:pPr>
      <w:r>
        <w:rPr>
          <w:sz w:val="28"/>
          <w:szCs w:val="28"/>
        </w:rPr>
        <w:t>- Những thông tin thể hiện quy tắc, luật lệ của ca Huế bao gồm:</w:t>
      </w:r>
    </w:p>
    <w:p w:rsidR="00000000" w:rsidRDefault="00840F77">
      <w:pPr>
        <w:pStyle w:val="NormalWeb"/>
        <w:shd w:val="clear" w:color="auto" w:fill="FFFFFF"/>
        <w:spacing w:before="0" w:after="0"/>
        <w:jc w:val="both"/>
      </w:pPr>
      <w:r>
        <w:rPr>
          <w:sz w:val="28"/>
          <w:szCs w:val="28"/>
        </w:rPr>
        <w:t>+ Thông tin về môi trường diễn xướng</w:t>
      </w:r>
    </w:p>
    <w:p w:rsidR="00000000" w:rsidRDefault="00840F77">
      <w:pPr>
        <w:pStyle w:val="NormalWeb"/>
        <w:shd w:val="clear" w:color="auto" w:fill="FFFFFF"/>
        <w:spacing w:before="0" w:after="0"/>
        <w:jc w:val="both"/>
      </w:pPr>
      <w:r>
        <w:rPr>
          <w:sz w:val="28"/>
          <w:szCs w:val="28"/>
        </w:rPr>
        <w:t>+ Thông tin về số người trình d</w:t>
      </w:r>
      <w:r>
        <w:rPr>
          <w:sz w:val="28"/>
          <w:szCs w:val="28"/>
        </w:rPr>
        <w:t>iễn</w:t>
      </w:r>
    </w:p>
    <w:p w:rsidR="00000000" w:rsidRDefault="00840F77">
      <w:pPr>
        <w:pStyle w:val="NormalWeb"/>
        <w:shd w:val="clear" w:color="auto" w:fill="FFFFFF"/>
        <w:spacing w:before="0" w:after="0"/>
        <w:jc w:val="both"/>
      </w:pPr>
      <w:r>
        <w:rPr>
          <w:sz w:val="28"/>
          <w:szCs w:val="28"/>
        </w:rPr>
        <w:t>+ Thông tin về số lượng và các loại nhạc cụ.</w:t>
      </w:r>
    </w:p>
    <w:p w:rsidR="00000000" w:rsidRDefault="00840F77">
      <w:pPr>
        <w:pStyle w:val="NormalWeb"/>
        <w:shd w:val="clear" w:color="auto" w:fill="FFFFFF"/>
        <w:spacing w:before="0" w:after="0"/>
        <w:jc w:val="both"/>
      </w:pPr>
      <w:r>
        <w:rPr>
          <w:rStyle w:val="Strong"/>
          <w:sz w:val="28"/>
          <w:szCs w:val="28"/>
        </w:rPr>
        <w:t>Câu 2.</w:t>
      </w:r>
      <w:r>
        <w:rPr>
          <w:sz w:val="28"/>
          <w:szCs w:val="28"/>
        </w:rPr>
        <w:t> Hai phong cách trình diễn ca Huế có gì khác nhau?</w:t>
      </w:r>
    </w:p>
    <w:p w:rsidR="00000000" w:rsidRDefault="00840F77">
      <w:pPr>
        <w:pStyle w:val="NormalWeb"/>
        <w:shd w:val="clear" w:color="auto" w:fill="FFFFFF"/>
        <w:spacing w:before="0" w:after="0"/>
        <w:jc w:val="both"/>
      </w:pPr>
      <w:r>
        <w:rPr>
          <w:sz w:val="28"/>
          <w:szCs w:val="28"/>
        </w:rPr>
        <w:t>- Điểm khác biệt giữa hai phong cách biểu diễn truyền thống và biểu diễn cho du khách nằm ở:</w:t>
      </w:r>
    </w:p>
    <w:p w:rsidR="00000000" w:rsidRDefault="00840F77">
      <w:pPr>
        <w:pStyle w:val="NormalWeb"/>
        <w:shd w:val="clear" w:color="auto" w:fill="FFFFFF"/>
        <w:spacing w:before="0" w:after="0"/>
        <w:jc w:val="both"/>
      </w:pPr>
      <w:r>
        <w:rPr>
          <w:sz w:val="28"/>
          <w:szCs w:val="28"/>
        </w:rPr>
        <w:lastRenderedPageBreak/>
        <w:t>+ Quan hệ giữa người biểu diễn và người thưởng thức: Tron</w:t>
      </w:r>
      <w:r>
        <w:rPr>
          <w:sz w:val="28"/>
          <w:szCs w:val="28"/>
        </w:rPr>
        <w:t>g phong cách truyền thống, người diễn và người nghe có quen biết hoặc biết tiếng về nhau, còn trong phong cách phục vụ du khách, người dẫn chương trình sẽ làm cầu nối giữa đôi bên.</w:t>
      </w:r>
    </w:p>
    <w:p w:rsidR="00000000" w:rsidRDefault="00840F77">
      <w:pPr>
        <w:pStyle w:val="NormalWeb"/>
        <w:shd w:val="clear" w:color="auto" w:fill="FFFFFF"/>
        <w:spacing w:before="0" w:after="0"/>
        <w:jc w:val="both"/>
      </w:pPr>
      <w:r>
        <w:rPr>
          <w:sz w:val="28"/>
          <w:szCs w:val="28"/>
        </w:rPr>
        <w:t>+ Độ am hiểu của người thưởng thức: Trong phong cách truyền thống, người ng</w:t>
      </w:r>
      <w:r>
        <w:rPr>
          <w:sz w:val="28"/>
          <w:szCs w:val="28"/>
        </w:rPr>
        <w:t>he am hiểu về ca Huế, còn trong phong cách phục vụ du khách, người nghe không cần có hiểu biết rõ ràng về ca Huế.</w:t>
      </w:r>
    </w:p>
    <w:p w:rsidR="00000000" w:rsidRDefault="00840F77">
      <w:pPr>
        <w:pStyle w:val="NormalWeb"/>
        <w:shd w:val="clear" w:color="auto" w:fill="FFFFFF"/>
        <w:spacing w:before="0" w:after="0"/>
        <w:jc w:val="both"/>
      </w:pPr>
      <w:r>
        <w:rPr>
          <w:sz w:val="28"/>
          <w:szCs w:val="28"/>
        </w:rPr>
        <w:t>+ Hoạt động đi kèm: Buổi biểu diễn truyền thống đi kèm hoạt động bình phẩm, đánh giá nghệ thuật, còn buổi biểu diễn phục vụ du khách đi kèm lờ</w:t>
      </w:r>
      <w:r>
        <w:rPr>
          <w:sz w:val="28"/>
          <w:szCs w:val="28"/>
        </w:rPr>
        <w:t>i giới thiệu khái quát về ca Huế của người dẫn chương trình dành cho khán giả.</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Văn bản Ca Huế giới thiệu về hoạt động gì?</w:t>
      </w:r>
    </w:p>
    <w:p w:rsidR="00000000" w:rsidRDefault="00840F77">
      <w:pPr>
        <w:pStyle w:val="NormalWeb"/>
        <w:shd w:val="clear" w:color="auto" w:fill="FFFFFF"/>
        <w:spacing w:before="0" w:after="0"/>
        <w:jc w:val="both"/>
      </w:pPr>
      <w:r>
        <w:rPr>
          <w:sz w:val="28"/>
          <w:szCs w:val="28"/>
          <w:shd w:val="clear" w:color="auto" w:fill="FFFFFF"/>
        </w:rPr>
        <w:t>Văn bản Ca Huế giới thiệu về hoạt động trình diễn ca Huế.</w:t>
      </w:r>
    </w:p>
    <w:p w:rsidR="00000000" w:rsidRDefault="00840F77">
      <w:pPr>
        <w:pStyle w:val="NormalWeb"/>
        <w:shd w:val="clear" w:color="auto" w:fill="FFFFFF"/>
        <w:spacing w:before="0" w:after="0"/>
        <w:jc w:val="both"/>
      </w:pPr>
      <w:r>
        <w:rPr>
          <w:rStyle w:val="Strong"/>
          <w:sz w:val="28"/>
          <w:szCs w:val="28"/>
        </w:rPr>
        <w:t>Câu 2. </w:t>
      </w:r>
      <w:r>
        <w:rPr>
          <w:sz w:val="28"/>
          <w:szCs w:val="28"/>
        </w:rPr>
        <w:t xml:space="preserve">Văn bản Ca Huế gồm ba phần. Có ý kiến cho rằng: Phần </w:t>
      </w:r>
      <w:r>
        <w:rPr>
          <w:sz w:val="28"/>
          <w:szCs w:val="28"/>
        </w:rPr>
        <w:t>(1) nêu giá trị, phần (2) nói về nguồn gốc và phần (3) nêu môi trường diễn xướng của ca Huế. Ý kiến này chưa đúng, em hãy xác định lại nội dung từng phần cho phù hợp.</w:t>
      </w:r>
    </w:p>
    <w:p w:rsidR="00000000" w:rsidRDefault="00840F77">
      <w:pPr>
        <w:pStyle w:val="NormalWeb"/>
        <w:shd w:val="clear" w:color="auto" w:fill="FFFFFF"/>
        <w:spacing w:before="0" w:after="0"/>
        <w:jc w:val="both"/>
      </w:pPr>
      <w:r>
        <w:rPr>
          <w:sz w:val="28"/>
          <w:szCs w:val="28"/>
        </w:rPr>
        <w:t>Nội dung từng phần của văn bản:</w:t>
      </w:r>
    </w:p>
    <w:p w:rsidR="00000000" w:rsidRDefault="00840F77">
      <w:pPr>
        <w:pStyle w:val="NormalWeb"/>
        <w:shd w:val="clear" w:color="auto" w:fill="FFFFFF"/>
        <w:spacing w:before="0" w:after="0"/>
        <w:jc w:val="both"/>
      </w:pPr>
      <w:r>
        <w:rPr>
          <w:sz w:val="28"/>
          <w:szCs w:val="28"/>
        </w:rPr>
        <w:t>+ Phần (1): nguồn gốc ca Huế</w:t>
      </w:r>
    </w:p>
    <w:p w:rsidR="00000000" w:rsidRDefault="00840F77">
      <w:pPr>
        <w:pStyle w:val="NormalWeb"/>
        <w:shd w:val="clear" w:color="auto" w:fill="FFFFFF"/>
        <w:spacing w:before="0" w:after="0"/>
        <w:jc w:val="both"/>
      </w:pPr>
      <w:r>
        <w:rPr>
          <w:sz w:val="28"/>
          <w:szCs w:val="28"/>
        </w:rPr>
        <w:t>+ Phần (2): các quy tắc tron</w:t>
      </w:r>
      <w:r>
        <w:rPr>
          <w:sz w:val="28"/>
          <w:szCs w:val="28"/>
        </w:rPr>
        <w:t>g biểu diễn (môi trường, số người, nhạc cụ) và phong cách biểu diễn của ca Huế</w:t>
      </w:r>
    </w:p>
    <w:p w:rsidR="00000000" w:rsidRDefault="00840F77">
      <w:pPr>
        <w:pStyle w:val="NormalWeb"/>
        <w:shd w:val="clear" w:color="auto" w:fill="FFFFFF"/>
        <w:spacing w:before="0" w:after="0"/>
        <w:jc w:val="both"/>
      </w:pPr>
      <w:r>
        <w:rPr>
          <w:sz w:val="28"/>
          <w:szCs w:val="28"/>
        </w:rPr>
        <w:t>+ Phần (3): giá trị đã được công nhận của ca Huế</w:t>
      </w:r>
    </w:p>
    <w:p w:rsidR="00000000" w:rsidRDefault="00840F77">
      <w:pPr>
        <w:pStyle w:val="NormalWeb"/>
        <w:shd w:val="clear" w:color="auto" w:fill="FFFFFF"/>
        <w:spacing w:before="0" w:after="0"/>
        <w:jc w:val="both"/>
      </w:pPr>
      <w:r>
        <w:rPr>
          <w:rStyle w:val="Strong"/>
          <w:sz w:val="28"/>
          <w:szCs w:val="28"/>
        </w:rPr>
        <w:t>Câu 3.</w:t>
      </w:r>
      <w:r>
        <w:rPr>
          <w:sz w:val="28"/>
          <w:szCs w:val="28"/>
        </w:rPr>
        <w:t> Văn bản giới thiệu các đặc điểm của ca Huế nhưng cũng chính là nêu lên các quy tắc, luật lệ trong hoạt động ca Huế. Hãy l</w:t>
      </w:r>
      <w:r>
        <w:rPr>
          <w:sz w:val="28"/>
          <w:szCs w:val="28"/>
        </w:rPr>
        <w:t>àm sáng tỏ điều đó bằng việc chuyển nội dung phần (2) sang những quy tắc cụ thể theo mẫu sau: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363"/>
        <w:gridCol w:w="3614"/>
      </w:tblGrid>
      <w:tr w:rsidR="00000000">
        <w:trPr>
          <w:trHeight w:val="291"/>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N</w:t>
            </w:r>
            <w:r>
              <w:rPr>
                <w:rFonts w:cs="Times New Roman"/>
                <w:szCs w:val="28"/>
              </w:rPr>
              <w:t>ộ</w:t>
            </w:r>
            <w:r>
              <w:rPr>
                <w:rFonts w:cs="Times New Roman"/>
                <w:szCs w:val="28"/>
              </w:rPr>
              <w:t>i dung ho</w:t>
            </w:r>
            <w:r>
              <w:rPr>
                <w:rFonts w:cs="Times New Roman"/>
                <w:szCs w:val="28"/>
              </w:rPr>
              <w:t>ạ</w:t>
            </w:r>
            <w:r>
              <w:rPr>
                <w:rFonts w:cs="Times New Roman"/>
                <w:szCs w:val="28"/>
              </w:rPr>
              <w:t>t đ</w:t>
            </w:r>
            <w:r>
              <w:rPr>
                <w:rFonts w:cs="Times New Roman"/>
                <w:szCs w:val="28"/>
              </w:rPr>
              <w:t>ộ</w:t>
            </w:r>
            <w:r>
              <w:rPr>
                <w:rFonts w:cs="Times New Roman"/>
                <w:szCs w:val="28"/>
              </w:rPr>
              <w:t>ng</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Quy t</w:t>
            </w:r>
            <w:r>
              <w:rPr>
                <w:rFonts w:cs="Times New Roman"/>
                <w:szCs w:val="28"/>
              </w:rPr>
              <w:t>ắ</w:t>
            </w:r>
            <w:r>
              <w:rPr>
                <w:rFonts w:cs="Times New Roman"/>
                <w:szCs w:val="28"/>
              </w:rPr>
              <w:t>c, lu</w:t>
            </w:r>
            <w:r>
              <w:rPr>
                <w:rFonts w:cs="Times New Roman"/>
                <w:szCs w:val="28"/>
              </w:rPr>
              <w:t>ậ</w:t>
            </w:r>
            <w:r>
              <w:rPr>
                <w:rFonts w:cs="Times New Roman"/>
                <w:szCs w:val="28"/>
              </w:rPr>
              <w:t>t l</w:t>
            </w:r>
            <w:r>
              <w:rPr>
                <w:rFonts w:cs="Times New Roman"/>
                <w:szCs w:val="28"/>
              </w:rPr>
              <w:t>ệ</w:t>
            </w:r>
          </w:p>
        </w:tc>
      </w:tr>
      <w:tr w:rsidR="00000000">
        <w:trPr>
          <w:trHeight w:val="291"/>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Môi trư</w:t>
            </w:r>
            <w:r>
              <w:rPr>
                <w:rFonts w:cs="Times New Roman"/>
                <w:szCs w:val="28"/>
              </w:rPr>
              <w:t>ờ</w:t>
            </w:r>
            <w:r>
              <w:rPr>
                <w:rFonts w:cs="Times New Roman"/>
                <w:szCs w:val="28"/>
              </w:rPr>
              <w:t>ng di</w:t>
            </w:r>
            <w:r>
              <w:rPr>
                <w:rFonts w:cs="Times New Roman"/>
                <w:szCs w:val="28"/>
              </w:rPr>
              <w:t>ễ</w:t>
            </w:r>
            <w:r>
              <w:rPr>
                <w:rFonts w:cs="Times New Roman"/>
                <w:szCs w:val="28"/>
              </w:rPr>
              <w:t>n xư</w:t>
            </w:r>
            <w:r>
              <w:rPr>
                <w:rFonts w:cs="Times New Roman"/>
                <w:szCs w:val="28"/>
              </w:rPr>
              <w:t>ớ</w:t>
            </w:r>
            <w:r>
              <w:rPr>
                <w:rFonts w:cs="Times New Roman"/>
                <w:szCs w:val="28"/>
              </w:rPr>
              <w:t>ng</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274"/>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S</w:t>
            </w:r>
            <w:r>
              <w:rPr>
                <w:rFonts w:cs="Times New Roman"/>
                <w:szCs w:val="28"/>
              </w:rPr>
              <w:t>ố</w:t>
            </w:r>
            <w:r>
              <w:rPr>
                <w:rFonts w:cs="Times New Roman"/>
                <w:szCs w:val="28"/>
              </w:rPr>
              <w:t xml:space="preserve"> lư</w:t>
            </w:r>
            <w:r>
              <w:rPr>
                <w:rFonts w:cs="Times New Roman"/>
                <w:szCs w:val="28"/>
              </w:rPr>
              <w:t>ợ</w:t>
            </w:r>
            <w:r>
              <w:rPr>
                <w:rFonts w:cs="Times New Roman"/>
                <w:szCs w:val="28"/>
              </w:rPr>
              <w:t>ng ngư</w:t>
            </w:r>
            <w:r>
              <w:rPr>
                <w:rFonts w:cs="Times New Roman"/>
                <w:szCs w:val="28"/>
              </w:rPr>
              <w:t>ờ</w:t>
            </w:r>
            <w:r>
              <w:rPr>
                <w:rFonts w:cs="Times New Roman"/>
                <w:szCs w:val="28"/>
              </w:rPr>
              <w:t>i trình di</w:t>
            </w:r>
            <w:r>
              <w:rPr>
                <w:rFonts w:cs="Times New Roman"/>
                <w:szCs w:val="28"/>
              </w:rPr>
              <w:t>ễ</w:t>
            </w:r>
            <w:r>
              <w:rPr>
                <w:rFonts w:cs="Times New Roman"/>
                <w:szCs w:val="28"/>
              </w:rPr>
              <w:t>n cho m</w:t>
            </w:r>
            <w:r>
              <w:rPr>
                <w:rFonts w:cs="Times New Roman"/>
                <w:szCs w:val="28"/>
              </w:rPr>
              <w:t>ộ</w:t>
            </w:r>
            <w:r>
              <w:rPr>
                <w:rFonts w:cs="Times New Roman"/>
                <w:szCs w:val="28"/>
              </w:rPr>
              <w:t>t bu</w:t>
            </w:r>
            <w:r>
              <w:rPr>
                <w:rFonts w:cs="Times New Roman"/>
                <w:szCs w:val="28"/>
              </w:rPr>
              <w:t>ổ</w:t>
            </w:r>
            <w:r>
              <w:rPr>
                <w:rFonts w:cs="Times New Roman"/>
                <w:szCs w:val="28"/>
              </w:rPr>
              <w:t>i ca Hu</w:t>
            </w:r>
            <w:r>
              <w:rPr>
                <w:rFonts w:cs="Times New Roman"/>
                <w:szCs w:val="28"/>
              </w:rPr>
              <w:t>ế</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Kho</w:t>
            </w:r>
            <w:r>
              <w:rPr>
                <w:rFonts w:cs="Times New Roman"/>
                <w:szCs w:val="28"/>
              </w:rPr>
              <w:t>ả</w:t>
            </w:r>
            <w:r>
              <w:rPr>
                <w:rFonts w:cs="Times New Roman"/>
                <w:szCs w:val="28"/>
              </w:rPr>
              <w:t>ng t</w:t>
            </w:r>
            <w:r>
              <w:rPr>
                <w:rFonts w:cs="Times New Roman"/>
                <w:szCs w:val="28"/>
              </w:rPr>
              <w:t>ừ</w:t>
            </w:r>
            <w:r>
              <w:rPr>
                <w:rFonts w:cs="Times New Roman"/>
                <w:szCs w:val="28"/>
              </w:rPr>
              <w:t xml:space="preserve"> 8 đ</w:t>
            </w:r>
            <w:r>
              <w:rPr>
                <w:rFonts w:cs="Times New Roman"/>
                <w:szCs w:val="28"/>
              </w:rPr>
              <w:t>ế</w:t>
            </w:r>
            <w:r>
              <w:rPr>
                <w:rFonts w:cs="Times New Roman"/>
                <w:szCs w:val="28"/>
              </w:rPr>
              <w:t>n 10 ngư</w:t>
            </w:r>
            <w:r>
              <w:rPr>
                <w:rFonts w:cs="Times New Roman"/>
                <w:szCs w:val="28"/>
              </w:rPr>
              <w:t>ờ</w:t>
            </w:r>
            <w:r>
              <w:rPr>
                <w:rFonts w:cs="Times New Roman"/>
                <w:szCs w:val="28"/>
              </w:rPr>
              <w:t>i</w:t>
            </w:r>
          </w:p>
        </w:tc>
      </w:tr>
      <w:tr w:rsidR="00000000">
        <w:trPr>
          <w:trHeight w:val="291"/>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S</w:t>
            </w:r>
            <w:r>
              <w:rPr>
                <w:rFonts w:cs="Times New Roman"/>
                <w:szCs w:val="28"/>
              </w:rPr>
              <w:t>ố</w:t>
            </w:r>
            <w:r>
              <w:rPr>
                <w:rFonts w:cs="Times New Roman"/>
                <w:szCs w:val="28"/>
              </w:rPr>
              <w:t xml:space="preserve"> lư</w:t>
            </w:r>
            <w:r>
              <w:rPr>
                <w:rFonts w:cs="Times New Roman"/>
                <w:szCs w:val="28"/>
              </w:rPr>
              <w:t>ợ</w:t>
            </w:r>
            <w:r>
              <w:rPr>
                <w:rFonts w:cs="Times New Roman"/>
                <w:szCs w:val="28"/>
              </w:rPr>
              <w:t>ng ngư</w:t>
            </w:r>
            <w:r>
              <w:rPr>
                <w:rFonts w:cs="Times New Roman"/>
                <w:szCs w:val="28"/>
              </w:rPr>
              <w:t>ờ</w:t>
            </w:r>
            <w:r>
              <w:rPr>
                <w:rFonts w:cs="Times New Roman"/>
                <w:szCs w:val="28"/>
              </w:rPr>
              <w:t>i nghe ca Hu</w:t>
            </w:r>
            <w:r>
              <w:rPr>
                <w:rFonts w:cs="Times New Roman"/>
                <w:szCs w:val="28"/>
              </w:rPr>
              <w:t>ế</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291"/>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S</w:t>
            </w:r>
            <w:r>
              <w:rPr>
                <w:rFonts w:cs="Times New Roman"/>
                <w:szCs w:val="28"/>
              </w:rPr>
              <w:t>ố</w:t>
            </w:r>
            <w:r>
              <w:rPr>
                <w:rFonts w:cs="Times New Roman"/>
                <w:szCs w:val="28"/>
              </w:rPr>
              <w:t xml:space="preserve"> lư</w:t>
            </w:r>
            <w:r>
              <w:rPr>
                <w:rFonts w:cs="Times New Roman"/>
                <w:szCs w:val="28"/>
              </w:rPr>
              <w:t>ợ</w:t>
            </w:r>
            <w:r>
              <w:rPr>
                <w:rFonts w:cs="Times New Roman"/>
                <w:szCs w:val="28"/>
              </w:rPr>
              <w:t>ng nh</w:t>
            </w:r>
            <w:r>
              <w:rPr>
                <w:rFonts w:cs="Times New Roman"/>
                <w:szCs w:val="28"/>
              </w:rPr>
              <w:t>ạ</w:t>
            </w:r>
            <w:r>
              <w:rPr>
                <w:rFonts w:cs="Times New Roman"/>
                <w:szCs w:val="28"/>
              </w:rPr>
              <w:t>c công</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291"/>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S</w:t>
            </w:r>
            <w:r>
              <w:rPr>
                <w:rFonts w:cs="Times New Roman"/>
                <w:szCs w:val="28"/>
              </w:rPr>
              <w:t>ố</w:t>
            </w:r>
            <w:r>
              <w:rPr>
                <w:rFonts w:cs="Times New Roman"/>
                <w:szCs w:val="28"/>
              </w:rPr>
              <w:t xml:space="preserve"> lư</w:t>
            </w:r>
            <w:r>
              <w:rPr>
                <w:rFonts w:cs="Times New Roman"/>
                <w:szCs w:val="28"/>
              </w:rPr>
              <w:t>ợ</w:t>
            </w:r>
            <w:r>
              <w:rPr>
                <w:rFonts w:cs="Times New Roman"/>
                <w:szCs w:val="28"/>
              </w:rPr>
              <w:t>ng nh</w:t>
            </w:r>
            <w:r>
              <w:rPr>
                <w:rFonts w:cs="Times New Roman"/>
                <w:szCs w:val="28"/>
              </w:rPr>
              <w:t>ạ</w:t>
            </w:r>
            <w:r>
              <w:rPr>
                <w:rFonts w:cs="Times New Roman"/>
                <w:szCs w:val="28"/>
              </w:rPr>
              <w:t>c c</w:t>
            </w:r>
            <w:r>
              <w:rPr>
                <w:rFonts w:cs="Times New Roman"/>
                <w:szCs w:val="28"/>
              </w:rPr>
              <w:t>ụ</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274"/>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Phong cách bi</w:t>
            </w:r>
            <w:r>
              <w:rPr>
                <w:rFonts w:cs="Times New Roman"/>
                <w:szCs w:val="28"/>
              </w:rPr>
              <w:t>ể</w:t>
            </w:r>
            <w:r>
              <w:rPr>
                <w:rFonts w:cs="Times New Roman"/>
                <w:szCs w:val="28"/>
              </w:rPr>
              <w:t>u di</w:t>
            </w:r>
            <w:r>
              <w:rPr>
                <w:rFonts w:cs="Times New Roman"/>
                <w:szCs w:val="28"/>
              </w:rPr>
              <w:t>ễ</w:t>
            </w:r>
            <w:r>
              <w:rPr>
                <w:rFonts w:cs="Times New Roman"/>
                <w:szCs w:val="28"/>
              </w:rPr>
              <w:t>n</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bl>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4922"/>
        <w:gridCol w:w="5179"/>
      </w:tblGrid>
      <w:tr w:rsidR="00000000">
        <w:trPr>
          <w:trHeight w:val="249"/>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Nội dung hoạt động</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Quy tắc, luật lệ</w:t>
            </w:r>
          </w:p>
        </w:tc>
      </w:tr>
      <w:tr w:rsidR="00000000">
        <w:trPr>
          <w:trHeight w:val="249"/>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Môi trường diễn xướng</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Không gian hẹp, không có ánh mặt trời</w:t>
            </w:r>
          </w:p>
        </w:tc>
      </w:tr>
      <w:tr w:rsidR="00000000">
        <w:trPr>
          <w:trHeight w:val="264"/>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 lượng người trình diễn cho một buổi ca Huế</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Khoảng từ 8 đến 10 người</w:t>
            </w:r>
          </w:p>
        </w:tc>
      </w:tr>
      <w:tr w:rsidR="00000000">
        <w:trPr>
          <w:trHeight w:val="249"/>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 lượng người ng</w:t>
            </w:r>
            <w:r>
              <w:rPr>
                <w:rFonts w:eastAsia="Times New Roman" w:cs="Times New Roman"/>
                <w:szCs w:val="28"/>
              </w:rPr>
              <w:t>he ca Huế</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Hạn chế</w:t>
            </w:r>
          </w:p>
        </w:tc>
      </w:tr>
      <w:tr w:rsidR="00000000">
        <w:trPr>
          <w:trHeight w:val="249"/>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Số lượng nhạc công</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Khoảng từ 5 đến 6 người</w:t>
            </w:r>
          </w:p>
        </w:tc>
      </w:tr>
      <w:tr w:rsidR="00000000">
        <w:trPr>
          <w:trHeight w:val="249"/>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 lượng nhạc cụ</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4 đến 6 loại</w:t>
            </w:r>
          </w:p>
        </w:tc>
      </w:tr>
      <w:tr w:rsidR="00000000">
        <w:trPr>
          <w:trHeight w:val="264"/>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Phong cách biểu diễn</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Biểu diễn truyền thống và biểu diễn cho du khách</w:t>
            </w:r>
          </w:p>
        </w:tc>
      </w:tr>
    </w:tbl>
    <w:p w:rsidR="00000000" w:rsidRDefault="00840F77">
      <w:pPr>
        <w:pStyle w:val="NormalWeb"/>
        <w:shd w:val="clear" w:color="auto" w:fill="FFFFFF"/>
        <w:spacing w:before="0" w:after="0"/>
        <w:jc w:val="both"/>
      </w:pPr>
      <w:r>
        <w:rPr>
          <w:rStyle w:val="Strong"/>
          <w:sz w:val="28"/>
          <w:szCs w:val="28"/>
        </w:rPr>
        <w:t>Câu 4</w:t>
      </w:r>
      <w:r>
        <w:rPr>
          <w:sz w:val="28"/>
          <w:szCs w:val="28"/>
        </w:rPr>
        <w:t>. Câu văn nào trong văn bản đã khái quát được giá trị của hoạt động ca Huế?</w:t>
      </w:r>
    </w:p>
    <w:p w:rsidR="00000000" w:rsidRDefault="00840F77">
      <w:pPr>
        <w:shd w:val="clear" w:color="auto" w:fill="FFFFFF"/>
        <w:spacing w:after="0" w:line="240" w:lineRule="auto"/>
        <w:ind w:firstLine="720"/>
        <w:jc w:val="both"/>
      </w:pPr>
      <w:r>
        <w:rPr>
          <w:rFonts w:eastAsia="Times New Roman" w:cs="Times New Roman"/>
          <w:szCs w:val="28"/>
        </w:rPr>
        <w:t>Câu cuối c</w:t>
      </w:r>
      <w:r>
        <w:rPr>
          <w:rFonts w:eastAsia="Times New Roman" w:cs="Times New Roman"/>
          <w:szCs w:val="28"/>
        </w:rPr>
        <w:t>ùng của văn bản đã khái quát được giá trị của hoạt động ca Huế là một Di sản văn hóa phi vật thể quốc gia được Bộ Văn hóa, Thể thao và Du lịch công nhận.</w:t>
      </w:r>
    </w:p>
    <w:p w:rsidR="00000000" w:rsidRDefault="00840F77">
      <w:pPr>
        <w:pStyle w:val="NormalWeb"/>
        <w:shd w:val="clear" w:color="auto" w:fill="FFFFFF"/>
        <w:spacing w:before="0" w:after="0"/>
        <w:jc w:val="both"/>
      </w:pPr>
      <w:r>
        <w:rPr>
          <w:rStyle w:val="Strong"/>
          <w:sz w:val="28"/>
          <w:szCs w:val="28"/>
        </w:rPr>
        <w:t>Câu 5. </w:t>
      </w:r>
      <w:r>
        <w:rPr>
          <w:sz w:val="28"/>
          <w:szCs w:val="28"/>
        </w:rPr>
        <w:t>Dựa và các thông tin từ văn bản trên, hãy viết một đoạn văn (khoảng 6 – 8 dòng) tóm tắt những h</w:t>
      </w:r>
      <w:r>
        <w:rPr>
          <w:sz w:val="28"/>
          <w:szCs w:val="28"/>
        </w:rPr>
        <w:t>iểu biết của em về ca Huế.</w:t>
      </w:r>
    </w:p>
    <w:p w:rsidR="00000000" w:rsidRDefault="00840F77">
      <w:pPr>
        <w:shd w:val="clear" w:color="auto" w:fill="FFFFFF"/>
        <w:spacing w:after="0" w:line="240" w:lineRule="auto"/>
        <w:ind w:firstLine="720"/>
        <w:jc w:val="both"/>
      </w:pPr>
      <w:r>
        <w:rPr>
          <w:rFonts w:eastAsia="Times New Roman" w:cs="Times New Roman"/>
          <w:szCs w:val="28"/>
        </w:rPr>
        <w:t> </w:t>
      </w:r>
      <w:r>
        <w:rPr>
          <w:rFonts w:eastAsia="Times New Roman" w:cs="Times New Roman"/>
          <w:szCs w:val="28"/>
        </w:rPr>
        <w:t>Bắt nguồn từ một hình thức diễn xướng sang trọng trong cung đình, ca Huế dần chuyển hóa để gần gũi hơn với đời sống nhân dân. Ca Huế được biểu diễn trong không gian hẹp, không có ánh mặt trời với số lượng người nghe hạn chế. Ban</w:t>
      </w:r>
      <w:r>
        <w:rPr>
          <w:rFonts w:eastAsia="Times New Roman" w:cs="Times New Roman"/>
          <w:szCs w:val="28"/>
        </w:rPr>
        <w:t xml:space="preserve"> nhạc gồm 8 đến 10 người, trong đó có 5 hoặc 6 nhạc công, chơi một trong các dàn nhạc cụ: tứ tuyệt, ngũ tuyệt hoặc lục ngự. Hai phong cách: biểu diễn truyền thống và biểu diễn cho du khách phù hợp với những đối tượng người nghe khác nhau. Hiện ca Huế đã đư</w:t>
      </w:r>
      <w:r>
        <w:rPr>
          <w:rFonts w:eastAsia="Times New Roman" w:cs="Times New Roman"/>
          <w:szCs w:val="28"/>
        </w:rPr>
        <w:t>ợc công nhận là Di sản văn hóa phi vật thể quốc gia.</w:t>
      </w:r>
    </w:p>
    <w:p w:rsidR="00000000" w:rsidRDefault="00840F77">
      <w:pPr>
        <w:pStyle w:val="NormalWeb"/>
        <w:shd w:val="clear" w:color="auto" w:fill="FFFFFF"/>
        <w:spacing w:before="0" w:after="0"/>
        <w:jc w:val="both"/>
      </w:pPr>
      <w:r>
        <w:rPr>
          <w:rStyle w:val="Strong"/>
          <w:sz w:val="28"/>
          <w:szCs w:val="28"/>
        </w:rPr>
        <w:t>Câu 6. </w:t>
      </w:r>
      <w:r>
        <w:rPr>
          <w:sz w:val="28"/>
          <w:szCs w:val="28"/>
        </w:rPr>
        <w:t>Hãy nêu một hoạt động ca nhạc truyền thống của quê hương em hoặc các vùng miền khác có hình thức tương tự như hoạt động ca Huế.</w:t>
      </w:r>
    </w:p>
    <w:p w:rsidR="00000000" w:rsidRDefault="00840F77">
      <w:pPr>
        <w:pStyle w:val="NormalWeb"/>
        <w:shd w:val="clear" w:color="auto" w:fill="FFFFFF"/>
        <w:spacing w:before="0" w:after="0"/>
        <w:ind w:firstLine="720"/>
        <w:jc w:val="both"/>
      </w:pPr>
      <w:r>
        <w:rPr>
          <w:sz w:val="28"/>
          <w:szCs w:val="28"/>
        </w:rPr>
        <w:t>Một hoạt động ca nhạc truyền thống của quê hương em hoặc các vùng mi</w:t>
      </w:r>
      <w:r>
        <w:rPr>
          <w:sz w:val="28"/>
          <w:szCs w:val="28"/>
        </w:rPr>
        <w:t>ền khác có hình thức tương tự như hoạt động ca Huế:</w:t>
      </w:r>
    </w:p>
    <w:p w:rsidR="00000000" w:rsidRDefault="00840F77">
      <w:pPr>
        <w:pStyle w:val="NormalWeb"/>
        <w:shd w:val="clear" w:color="auto" w:fill="FFFFFF"/>
        <w:spacing w:before="0" w:after="0"/>
        <w:ind w:firstLine="720"/>
        <w:jc w:val="both"/>
      </w:pPr>
      <w:r>
        <w:rPr>
          <w:sz w:val="28"/>
          <w:szCs w:val="28"/>
        </w:rPr>
        <w:t>Ca trù, còn gọi là “hát cô đầu” hay “hát ả đào”, là loại hình diễn xướng phổ biến ở Bắc Bộ, khi xưa vốn rất được giới quý tộc và trí thức ưa chuộng. Ca trù từng phát triển mạnh tại các ca quán trong đô th</w:t>
      </w:r>
      <w:r>
        <w:rPr>
          <w:sz w:val="28"/>
          <w:szCs w:val="28"/>
        </w:rPr>
        <w:t>ị, là nguồn cảm hứng bất tận cho giới văn nghệ sĩ bởi sự kết hợp điêu luyện giữa thi ca và âm nhạc cũng như tương tác đặc sắc giữa ca nương (nữ ca sĩ), kép (nhạc công nam) và quan viên (người thưởng ngoạn).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5 ĐỌC HIỂU VĂN BẢN HỘI THI THỔI CƠM</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 </w:t>
      </w:r>
      <w:r>
        <w:rPr>
          <w:sz w:val="28"/>
          <w:szCs w:val="28"/>
        </w:rPr>
        <w:t> Kể tên một số hội thi dân gian và hiện đại mà em biết. Tìm hiểu tại sao lại phải có quy tắc, luật lệ trong các hội thi, trò chơi.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Một số h</w:t>
      </w:r>
      <w:r>
        <w:rPr>
          <w:sz w:val="28"/>
          <w:szCs w:val="28"/>
        </w:rPr>
        <w:t>ội thi em biết: thi kéo co, hội vật, cờ người, hội tung còn…</w:t>
      </w:r>
    </w:p>
    <w:p w:rsidR="00000000" w:rsidRDefault="00840F77">
      <w:pPr>
        <w:pStyle w:val="NormalWeb"/>
        <w:shd w:val="clear" w:color="auto" w:fill="FFFFFF"/>
        <w:spacing w:before="0" w:after="0"/>
        <w:jc w:val="both"/>
      </w:pPr>
      <w:r>
        <w:rPr>
          <w:sz w:val="28"/>
          <w:szCs w:val="28"/>
        </w:rPr>
        <w:t>Trong các hội thi hay trò chơi luôn cần phải có quy tắc, luật lệ rõ ràng nhằm các mục đích sau:</w:t>
      </w:r>
    </w:p>
    <w:p w:rsidR="00000000" w:rsidRDefault="00840F77">
      <w:pPr>
        <w:pStyle w:val="NormalWeb"/>
        <w:shd w:val="clear" w:color="auto" w:fill="FFFFFF"/>
        <w:spacing w:before="0" w:after="0"/>
        <w:jc w:val="both"/>
      </w:pPr>
      <w:r>
        <w:rPr>
          <w:sz w:val="28"/>
          <w:szCs w:val="28"/>
        </w:rPr>
        <w:t xml:space="preserve">          </w:t>
      </w:r>
      <w:r>
        <w:rPr>
          <w:sz w:val="28"/>
          <w:szCs w:val="28"/>
        </w:rPr>
        <w:t>+ định hướng và thống nhất cho người chơi về cách thức tiến hành.</w:t>
      </w:r>
    </w:p>
    <w:p w:rsidR="00000000" w:rsidRDefault="00840F77">
      <w:pPr>
        <w:pStyle w:val="NormalWeb"/>
        <w:shd w:val="clear" w:color="auto" w:fill="FFFFFF"/>
        <w:spacing w:before="0" w:after="0"/>
        <w:jc w:val="both"/>
      </w:pPr>
      <w:r>
        <w:rPr>
          <w:sz w:val="28"/>
          <w:szCs w:val="28"/>
        </w:rPr>
        <w:t xml:space="preserve">          </w:t>
      </w:r>
      <w:r>
        <w:rPr>
          <w:sz w:val="28"/>
          <w:szCs w:val="28"/>
        </w:rPr>
        <w:t>+ tạo ra thác</w:t>
      </w:r>
      <w:r>
        <w:rPr>
          <w:sz w:val="28"/>
          <w:szCs w:val="28"/>
        </w:rPr>
        <w:t>h thức với người chơi, tăng tính thú vị cho cuộc chơi.</w:t>
      </w:r>
    </w:p>
    <w:p w:rsidR="00000000" w:rsidRDefault="00840F77">
      <w:pPr>
        <w:pStyle w:val="NormalWeb"/>
        <w:shd w:val="clear" w:color="auto" w:fill="FFFFFF"/>
        <w:spacing w:before="0" w:after="0"/>
        <w:jc w:val="both"/>
      </w:pPr>
      <w:r>
        <w:rPr>
          <w:sz w:val="28"/>
          <w:szCs w:val="28"/>
        </w:rPr>
        <w:t xml:space="preserve">          </w:t>
      </w:r>
      <w:r>
        <w:rPr>
          <w:sz w:val="28"/>
          <w:szCs w:val="28"/>
        </w:rPr>
        <w:t>+ cơ sở để trọng tài đánh giá, đảm bảo tính công bằng.</w:t>
      </w:r>
    </w:p>
    <w:p w:rsidR="00000000" w:rsidRDefault="00840F77">
      <w:pPr>
        <w:pStyle w:val="NormalWeb"/>
        <w:shd w:val="clear" w:color="auto" w:fill="FFFFFF"/>
        <w:spacing w:before="0" w:after="0"/>
        <w:jc w:val="both"/>
      </w:pPr>
      <w:r>
        <w:rPr>
          <w:sz w:val="28"/>
          <w:szCs w:val="28"/>
        </w:rPr>
        <w:t xml:space="preserve">          </w:t>
      </w:r>
      <w:r>
        <w:rPr>
          <w:sz w:val="28"/>
          <w:szCs w:val="28"/>
        </w:rPr>
        <w:t>+ cơ sở giúp người xem thưởng thức, đánh giá được cái tài, cái hay của người chơi.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CH2.</w:t>
      </w:r>
      <w:r>
        <w:rPr>
          <w:sz w:val="28"/>
          <w:szCs w:val="28"/>
        </w:rPr>
        <w:t xml:space="preserve">  Tại sao đoạn mở đầu được </w:t>
      </w:r>
      <w:r>
        <w:rPr>
          <w:sz w:val="28"/>
          <w:szCs w:val="28"/>
        </w:rPr>
        <w:t>in đậm? Nội dung chính của đoạn này là gì?</w:t>
      </w:r>
    </w:p>
    <w:p w:rsidR="00000000" w:rsidRDefault="00840F77">
      <w:pPr>
        <w:numPr>
          <w:ilvl w:val="0"/>
          <w:numId w:val="125"/>
        </w:numPr>
        <w:shd w:val="clear" w:color="auto" w:fill="FFFFFF"/>
        <w:spacing w:after="0" w:line="240" w:lineRule="auto"/>
        <w:jc w:val="both"/>
      </w:pPr>
      <w:r>
        <w:rPr>
          <w:rFonts w:cs="Times New Roman"/>
          <w:szCs w:val="28"/>
        </w:rPr>
        <w:t>Đo</w:t>
      </w:r>
      <w:r>
        <w:rPr>
          <w:rFonts w:cs="Times New Roman"/>
          <w:szCs w:val="28"/>
        </w:rPr>
        <w:t>ạ</w:t>
      </w:r>
      <w:r>
        <w:rPr>
          <w:rFonts w:cs="Times New Roman"/>
          <w:szCs w:val="28"/>
        </w:rPr>
        <w:t>n m</w:t>
      </w:r>
      <w:r>
        <w:rPr>
          <w:rFonts w:cs="Times New Roman"/>
          <w:szCs w:val="28"/>
        </w:rPr>
        <w:t>ở</w:t>
      </w:r>
      <w:r>
        <w:rPr>
          <w:rFonts w:cs="Times New Roman"/>
          <w:szCs w:val="28"/>
        </w:rPr>
        <w:t xml:space="preserve"> đ</w:t>
      </w:r>
      <w:r>
        <w:rPr>
          <w:rFonts w:cs="Times New Roman"/>
          <w:szCs w:val="28"/>
        </w:rPr>
        <w:t>ầ</w:t>
      </w:r>
      <w:r>
        <w:rPr>
          <w:rFonts w:cs="Times New Roman"/>
          <w:szCs w:val="28"/>
        </w:rPr>
        <w:t>u đư</w:t>
      </w:r>
      <w:r>
        <w:rPr>
          <w:rFonts w:cs="Times New Roman"/>
          <w:szCs w:val="28"/>
        </w:rPr>
        <w:t>ợ</w:t>
      </w:r>
      <w:r>
        <w:rPr>
          <w:rFonts w:cs="Times New Roman"/>
          <w:szCs w:val="28"/>
        </w:rPr>
        <w:t>c in đ</w:t>
      </w:r>
      <w:r>
        <w:rPr>
          <w:rFonts w:cs="Times New Roman"/>
          <w:szCs w:val="28"/>
        </w:rPr>
        <w:t>ậ</w:t>
      </w:r>
      <w:r>
        <w:rPr>
          <w:rFonts w:cs="Times New Roman"/>
          <w:szCs w:val="28"/>
        </w:rPr>
        <w:t>m vì đây là đo</w:t>
      </w:r>
      <w:r>
        <w:rPr>
          <w:rFonts w:cs="Times New Roman"/>
          <w:szCs w:val="28"/>
        </w:rPr>
        <w:t>ạ</w:t>
      </w:r>
      <w:r>
        <w:rPr>
          <w:rFonts w:cs="Times New Roman"/>
          <w:szCs w:val="28"/>
        </w:rPr>
        <w:t>n sa pô khái quát ch</w:t>
      </w:r>
      <w:r>
        <w:rPr>
          <w:rFonts w:cs="Times New Roman"/>
          <w:szCs w:val="28"/>
        </w:rPr>
        <w:t>ủ</w:t>
      </w:r>
      <w:r>
        <w:rPr>
          <w:rFonts w:cs="Times New Roman"/>
          <w:szCs w:val="28"/>
        </w:rPr>
        <w:t xml:space="preserve"> đ</w:t>
      </w:r>
      <w:r>
        <w:rPr>
          <w:rFonts w:cs="Times New Roman"/>
          <w:szCs w:val="28"/>
        </w:rPr>
        <w:t>ề</w:t>
      </w:r>
      <w:r>
        <w:rPr>
          <w:rFonts w:cs="Times New Roman"/>
          <w:szCs w:val="28"/>
        </w:rPr>
        <w:t xml:space="preserve"> c</w:t>
      </w:r>
      <w:r>
        <w:rPr>
          <w:rFonts w:cs="Times New Roman"/>
          <w:szCs w:val="28"/>
        </w:rPr>
        <w:t>ủ</w:t>
      </w:r>
      <w:r>
        <w:rPr>
          <w:rFonts w:cs="Times New Roman"/>
          <w:szCs w:val="28"/>
        </w:rPr>
        <w:t>a bài vi</w:t>
      </w:r>
      <w:r>
        <w:rPr>
          <w:rFonts w:cs="Times New Roman"/>
          <w:szCs w:val="28"/>
        </w:rPr>
        <w:t>ế</w:t>
      </w:r>
      <w:r>
        <w:rPr>
          <w:rFonts w:cs="Times New Roman"/>
          <w:szCs w:val="28"/>
        </w:rPr>
        <w:t>t, có vai trò bư</w:t>
      </w:r>
      <w:r>
        <w:rPr>
          <w:rFonts w:cs="Times New Roman"/>
          <w:szCs w:val="28"/>
        </w:rPr>
        <w:t>ớ</w:t>
      </w:r>
      <w:r>
        <w:rPr>
          <w:rFonts w:cs="Times New Roman"/>
          <w:szCs w:val="28"/>
        </w:rPr>
        <w:t>c đ</w:t>
      </w:r>
      <w:r>
        <w:rPr>
          <w:rFonts w:cs="Times New Roman"/>
          <w:szCs w:val="28"/>
        </w:rPr>
        <w:t>ầ</w:t>
      </w:r>
      <w:r>
        <w:rPr>
          <w:rFonts w:cs="Times New Roman"/>
          <w:szCs w:val="28"/>
        </w:rPr>
        <w:t>u thu hút s</w:t>
      </w:r>
      <w:r>
        <w:rPr>
          <w:rFonts w:cs="Times New Roman"/>
          <w:szCs w:val="28"/>
        </w:rPr>
        <w:t>ự</w:t>
      </w:r>
      <w:r>
        <w:rPr>
          <w:rFonts w:cs="Times New Roman"/>
          <w:szCs w:val="28"/>
        </w:rPr>
        <w:t xml:space="preserve"> chú ý c</w:t>
      </w:r>
      <w:r>
        <w:rPr>
          <w:rFonts w:cs="Times New Roman"/>
          <w:szCs w:val="28"/>
        </w:rPr>
        <w:t>ủ</w:t>
      </w:r>
      <w:r>
        <w:rPr>
          <w:rFonts w:cs="Times New Roman"/>
          <w:szCs w:val="28"/>
        </w:rPr>
        <w:t>a đ</w:t>
      </w:r>
      <w:r>
        <w:rPr>
          <w:rFonts w:cs="Times New Roman"/>
          <w:szCs w:val="28"/>
        </w:rPr>
        <w:t>ộ</w:t>
      </w:r>
      <w:r>
        <w:rPr>
          <w:rFonts w:cs="Times New Roman"/>
          <w:szCs w:val="28"/>
        </w:rPr>
        <w:t>c gi</w:t>
      </w:r>
      <w:r>
        <w:rPr>
          <w:rFonts w:cs="Times New Roman"/>
          <w:szCs w:val="28"/>
        </w:rPr>
        <w:t>ả</w:t>
      </w:r>
      <w:r>
        <w:rPr>
          <w:rFonts w:cs="Times New Roman"/>
          <w:szCs w:val="28"/>
        </w:rPr>
        <w:t>.</w:t>
      </w:r>
    </w:p>
    <w:p w:rsidR="00000000" w:rsidRDefault="00840F77">
      <w:pPr>
        <w:pStyle w:val="Heading3"/>
        <w:shd w:val="clear" w:color="auto" w:fill="F9F9F8"/>
        <w:spacing w:before="0" w:after="0"/>
        <w:jc w:val="both"/>
      </w:pPr>
      <w:r>
        <w:rPr>
          <w:sz w:val="28"/>
          <w:szCs w:val="28"/>
          <w:shd w:val="clear" w:color="auto" w:fill="116AB1"/>
        </w:rPr>
        <w:lastRenderedPageBreak/>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 Bức ảnh minh họa cho nội dung gì?</w:t>
      </w:r>
    </w:p>
    <w:p w:rsidR="00000000" w:rsidRDefault="00840F77">
      <w:pPr>
        <w:numPr>
          <w:ilvl w:val="0"/>
          <w:numId w:val="126"/>
        </w:numPr>
        <w:shd w:val="clear" w:color="auto" w:fill="FFFFFF"/>
        <w:spacing w:after="0" w:line="240" w:lineRule="auto"/>
        <w:jc w:val="both"/>
      </w:pPr>
      <w:r>
        <w:rPr>
          <w:rFonts w:eastAsia="Times New Roman" w:cs="Times New Roman"/>
          <w:szCs w:val="28"/>
        </w:rPr>
        <w:t>Bức ảnh minh họa</w:t>
      </w:r>
      <w:r>
        <w:rPr>
          <w:rFonts w:eastAsia="Times New Roman" w:cs="Times New Roman"/>
          <w:szCs w:val="28"/>
        </w:rPr>
        <w:t xml:space="preserve"> quá trình đốt lửa thổi cơm.</w:t>
      </w:r>
    </w:p>
    <w:p w:rsidR="00000000" w:rsidRDefault="00840F77">
      <w:pPr>
        <w:pStyle w:val="NormalWeb"/>
        <w:shd w:val="clear" w:color="auto" w:fill="FFFFFF"/>
        <w:spacing w:before="0" w:after="0"/>
        <w:jc w:val="both"/>
      </w:pPr>
      <w:r>
        <w:rPr>
          <w:rStyle w:val="Strong"/>
          <w:sz w:val="28"/>
          <w:szCs w:val="28"/>
        </w:rPr>
        <w:t>Câu 2. </w:t>
      </w:r>
      <w:r>
        <w:rPr>
          <w:sz w:val="28"/>
          <w:szCs w:val="28"/>
        </w:rPr>
        <w:t>Địa điểm hội thi ở Từ Trọng có gì đặc biệt?</w:t>
      </w:r>
    </w:p>
    <w:p w:rsidR="00000000" w:rsidRDefault="00840F77">
      <w:pPr>
        <w:numPr>
          <w:ilvl w:val="0"/>
          <w:numId w:val="127"/>
        </w:numPr>
        <w:shd w:val="clear" w:color="auto" w:fill="FFFFFF"/>
        <w:spacing w:after="0" w:line="240" w:lineRule="auto"/>
        <w:jc w:val="both"/>
      </w:pPr>
      <w:r>
        <w:rPr>
          <w:rFonts w:eastAsia="Times New Roman" w:cs="Times New Roman"/>
          <w:szCs w:val="28"/>
        </w:rPr>
        <w:t>Người thi phải ngồi trên thuyền thúng nổi giữa một đầm nước lộng gió. Đây là yếu tố làm tăng tính thách thức với người chơi.</w:t>
      </w:r>
    </w:p>
    <w:p w:rsidR="00000000" w:rsidRDefault="00840F77">
      <w:pPr>
        <w:pStyle w:val="NormalWeb"/>
        <w:shd w:val="clear" w:color="auto" w:fill="FFFFFF"/>
        <w:spacing w:before="0" w:after="0"/>
        <w:jc w:val="both"/>
      </w:pPr>
      <w:r>
        <w:rPr>
          <w:rStyle w:val="Strong"/>
          <w:sz w:val="28"/>
          <w:szCs w:val="28"/>
        </w:rPr>
        <w:t>Câu 3.</w:t>
      </w:r>
      <w:r>
        <w:rPr>
          <w:sz w:val="28"/>
          <w:szCs w:val="28"/>
        </w:rPr>
        <w:t xml:space="preserve"> Người dự thi và cách thi ở Hành Thiện có gì </w:t>
      </w:r>
      <w:r>
        <w:rPr>
          <w:sz w:val="28"/>
          <w:szCs w:val="28"/>
        </w:rPr>
        <w:t>đặc biệt?</w:t>
      </w:r>
    </w:p>
    <w:p w:rsidR="00000000" w:rsidRDefault="00840F77">
      <w:pPr>
        <w:numPr>
          <w:ilvl w:val="0"/>
          <w:numId w:val="128"/>
        </w:numPr>
        <w:shd w:val="clear" w:color="auto" w:fill="FFFFFF"/>
        <w:spacing w:after="0" w:line="240" w:lineRule="auto"/>
        <w:jc w:val="both"/>
      </w:pPr>
      <w:r>
        <w:rPr>
          <w:rFonts w:eastAsia="Times New Roman" w:cs="Times New Roman"/>
          <w:szCs w:val="28"/>
        </w:rPr>
        <w:t>Người dự thi: chỉ dành cho nam. Cách thi: niêu cơm không được đặt trên một bề mặt mà được treo trên ngọn tre buộc vào một người, người còn lại phải giữ lửa dưới đáy niêu. Hai người vừa nấu vừa đi quanh sân đình.</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Chỉ ra bố cục của v</w:t>
      </w:r>
      <w:r>
        <w:rPr>
          <w:sz w:val="28"/>
          <w:szCs w:val="28"/>
        </w:rPr>
        <w:t>ăn bản Hội thi thổi cơm. Mỗi phần của văn bản cung cấp cho người đọc thông tin gì? Theo em, thông tin nào là quan trọng nhất? Vì sao?</w:t>
      </w:r>
    </w:p>
    <w:p w:rsidR="00000000" w:rsidRDefault="00840F77">
      <w:pPr>
        <w:numPr>
          <w:ilvl w:val="0"/>
          <w:numId w:val="129"/>
        </w:numPr>
        <w:shd w:val="clear" w:color="auto" w:fill="FFFFFF"/>
        <w:spacing w:after="0" w:line="240" w:lineRule="auto"/>
        <w:jc w:val="both"/>
      </w:pPr>
      <w:r>
        <w:rPr>
          <w:rFonts w:eastAsia="Times New Roman" w:cs="Times New Roman"/>
          <w:szCs w:val="28"/>
        </w:rPr>
        <w:t>Bố cục văn bản gồm các phần sau:</w:t>
      </w:r>
    </w:p>
    <w:p w:rsidR="00000000" w:rsidRDefault="00840F77">
      <w:pPr>
        <w:shd w:val="clear" w:color="auto" w:fill="FFFFFF"/>
        <w:spacing w:after="0" w:line="240" w:lineRule="auto"/>
        <w:jc w:val="both"/>
      </w:pPr>
      <w:r>
        <w:rPr>
          <w:rFonts w:eastAsia="Times New Roman" w:cs="Times New Roman"/>
          <w:szCs w:val="28"/>
        </w:rPr>
        <w:t>+ Phần 1: Đoạn mở đầu được in đậm</w:t>
      </w:r>
    </w:p>
    <w:p w:rsidR="00000000" w:rsidRDefault="00840F77">
      <w:pPr>
        <w:shd w:val="clear" w:color="auto" w:fill="FFFFFF"/>
        <w:spacing w:after="0" w:line="240" w:lineRule="auto"/>
        <w:jc w:val="both"/>
      </w:pPr>
      <w:r>
        <w:rPr>
          <w:rFonts w:eastAsia="Times New Roman" w:cs="Times New Roman"/>
          <w:szCs w:val="28"/>
        </w:rPr>
        <w:t>+ Phần 2: Thi nấu cơm ở hội Thị Cấm</w:t>
      </w:r>
    </w:p>
    <w:p w:rsidR="00000000" w:rsidRDefault="00840F77">
      <w:pPr>
        <w:shd w:val="clear" w:color="auto" w:fill="FFFFFF"/>
        <w:spacing w:after="0" w:line="240" w:lineRule="auto"/>
        <w:jc w:val="both"/>
      </w:pPr>
      <w:r>
        <w:rPr>
          <w:rFonts w:eastAsia="Times New Roman" w:cs="Times New Roman"/>
          <w:szCs w:val="28"/>
        </w:rPr>
        <w:t>+ Phần 3: Thi nấu c</w:t>
      </w:r>
      <w:r>
        <w:rPr>
          <w:rFonts w:eastAsia="Times New Roman" w:cs="Times New Roman"/>
          <w:szCs w:val="28"/>
        </w:rPr>
        <w:t>ơm ở hội làng Chuông</w:t>
      </w:r>
    </w:p>
    <w:p w:rsidR="00000000" w:rsidRDefault="00840F77">
      <w:pPr>
        <w:shd w:val="clear" w:color="auto" w:fill="FFFFFF"/>
        <w:spacing w:after="0" w:line="240" w:lineRule="auto"/>
        <w:jc w:val="both"/>
      </w:pPr>
      <w:r>
        <w:rPr>
          <w:rFonts w:eastAsia="Times New Roman" w:cs="Times New Roman"/>
          <w:szCs w:val="28"/>
        </w:rPr>
        <w:t>+ Phần 4: Thi nấu cơm ở hội Từ Trọng</w:t>
      </w:r>
    </w:p>
    <w:p w:rsidR="00000000" w:rsidRDefault="00840F77">
      <w:pPr>
        <w:shd w:val="clear" w:color="auto" w:fill="FFFFFF"/>
        <w:spacing w:after="0" w:line="240" w:lineRule="auto"/>
        <w:jc w:val="both"/>
      </w:pPr>
      <w:r>
        <w:rPr>
          <w:rFonts w:eastAsia="Times New Roman" w:cs="Times New Roman"/>
          <w:szCs w:val="28"/>
        </w:rPr>
        <w:t>+ Phần 5: Thi nấu cơm ở hội Hành Thiện</w:t>
      </w:r>
    </w:p>
    <w:p w:rsidR="00000000" w:rsidRDefault="00840F77">
      <w:pPr>
        <w:shd w:val="clear" w:color="auto" w:fill="FFFFFF"/>
        <w:spacing w:after="0" w:line="240" w:lineRule="auto"/>
        <w:ind w:firstLine="360"/>
        <w:jc w:val="both"/>
      </w:pPr>
      <w:r>
        <w:rPr>
          <w:rFonts w:eastAsia="Times New Roman" w:cs="Times New Roman"/>
          <w:szCs w:val="28"/>
        </w:rPr>
        <w:t>Phần 1 khái quát chủ đề văn bản, cho người đọc biết về đa dạng của các hội thi nấu cơm tại các địa phương khác nhau. Phần 2, 3, 4 và 5 cung cấp thông tin về th</w:t>
      </w:r>
      <w:r>
        <w:rPr>
          <w:rFonts w:eastAsia="Times New Roman" w:cs="Times New Roman"/>
          <w:szCs w:val="28"/>
        </w:rPr>
        <w:t>ể lệ cuộc thi ở từng địa phương được đề cập đến.</w:t>
      </w:r>
    </w:p>
    <w:p w:rsidR="00000000" w:rsidRDefault="00840F77">
      <w:pPr>
        <w:shd w:val="clear" w:color="auto" w:fill="FFFFFF"/>
        <w:spacing w:after="0" w:line="240" w:lineRule="auto"/>
        <w:ind w:firstLine="360"/>
        <w:jc w:val="both"/>
      </w:pPr>
      <w:r>
        <w:rPr>
          <w:rFonts w:eastAsia="Times New Roman" w:cs="Times New Roman"/>
          <w:szCs w:val="28"/>
        </w:rPr>
        <w:t> </w:t>
      </w:r>
      <w:r>
        <w:rPr>
          <w:rFonts w:eastAsia="Times New Roman" w:cs="Times New Roman"/>
          <w:szCs w:val="28"/>
        </w:rPr>
        <w:t>Theo em, thông tin về thể lệ cuộc thi là quan trọng nhất vì nó cho người đọc thấy được cuộc thi sẽ diễn ra theo cách thức nào, đồng thời giúp nhận định được nét khác biệt trong hội thi của các địa phương. C</w:t>
      </w:r>
      <w:r>
        <w:rPr>
          <w:rFonts w:eastAsia="Times New Roman" w:cs="Times New Roman"/>
          <w:szCs w:val="28"/>
        </w:rPr>
        <w:t>ó thể nói, đây chính là những thông tin làm nên giá trị của bài viết.</w:t>
      </w:r>
    </w:p>
    <w:p w:rsidR="00000000" w:rsidRDefault="00840F77">
      <w:pPr>
        <w:pStyle w:val="NormalWeb"/>
        <w:shd w:val="clear" w:color="auto" w:fill="FFFFFF"/>
        <w:spacing w:before="0" w:after="0"/>
        <w:jc w:val="both"/>
      </w:pPr>
      <w:r>
        <w:rPr>
          <w:rStyle w:val="Strong"/>
          <w:sz w:val="28"/>
          <w:szCs w:val="28"/>
        </w:rPr>
        <w:t>Câu 2. </w:t>
      </w:r>
      <w:r>
        <w:rPr>
          <w:sz w:val="28"/>
          <w:szCs w:val="28"/>
        </w:rPr>
        <w:t>Các thông tin trong văn bản được sắp xếp theo trật tự nào? (Gợi ý: trật tự thời gian, quan hệ nguyên nhân – kết quả, mức độ quan trọng hoặc các đối tượng được phân loại). Cách sắp</w:t>
      </w:r>
      <w:r>
        <w:rPr>
          <w:sz w:val="28"/>
          <w:szCs w:val="28"/>
        </w:rPr>
        <w:t xml:space="preserve"> xếp thông tin đó tạo ra hiệu quả như thế nào?</w:t>
      </w:r>
    </w:p>
    <w:p w:rsidR="00000000" w:rsidRDefault="00840F77">
      <w:pPr>
        <w:shd w:val="clear" w:color="auto" w:fill="FFFFFF"/>
        <w:spacing w:after="0" w:line="240" w:lineRule="auto"/>
        <w:ind w:firstLine="360"/>
        <w:jc w:val="both"/>
      </w:pPr>
      <w:r>
        <w:rPr>
          <w:rFonts w:eastAsia="Times New Roman" w:cs="Times New Roman"/>
          <w:szCs w:val="28"/>
        </w:rPr>
        <w:t xml:space="preserve">Xét trên tổng thể văn bản, thông tin được sắp xếp thành từng phần tương ứng với từng địa phương. Trong mỗi một phần ấy, thông tin lại chủ yếu được sắp xếp theo trình tự thời gian, tương ứng với từng giai đoạn </w:t>
      </w:r>
      <w:r>
        <w:rPr>
          <w:rFonts w:eastAsia="Times New Roman" w:cs="Times New Roman"/>
          <w:szCs w:val="28"/>
        </w:rPr>
        <w:t>của cuộc thi: từ khi bắt đầu cho tới lúc tìm ra đội thắng cuộc.</w:t>
      </w:r>
    </w:p>
    <w:p w:rsidR="00000000" w:rsidRDefault="00840F77">
      <w:pPr>
        <w:shd w:val="clear" w:color="auto" w:fill="FFFFFF"/>
        <w:spacing w:after="0" w:line="240" w:lineRule="auto"/>
        <w:ind w:firstLine="360"/>
        <w:jc w:val="both"/>
      </w:pPr>
      <w:r>
        <w:rPr>
          <w:rFonts w:eastAsia="Times New Roman" w:cs="Times New Roman"/>
          <w:szCs w:val="28"/>
        </w:rPr>
        <w:t>Cách sắp xếp thông tin như vậy giúp tái hiện toàn bộ quá trình cuộc thi như một thước phim tuần tự hiện ra trước mắt người đọc. Qua đó, người đọc dễ dàng nắm được thể lệ cũng như các giai đoạn</w:t>
      </w:r>
      <w:r>
        <w:rPr>
          <w:rFonts w:eastAsia="Times New Roman" w:cs="Times New Roman"/>
          <w:szCs w:val="28"/>
        </w:rPr>
        <w:t xml:space="preserve"> trong cuộc thi.</w:t>
      </w:r>
    </w:p>
    <w:p w:rsidR="00000000" w:rsidRDefault="00840F77">
      <w:pPr>
        <w:pStyle w:val="NormalWeb"/>
        <w:shd w:val="clear" w:color="auto" w:fill="FFFFFF"/>
        <w:spacing w:before="0" w:after="0"/>
        <w:jc w:val="both"/>
      </w:pPr>
      <w:r>
        <w:rPr>
          <w:rStyle w:val="Strong"/>
          <w:sz w:val="28"/>
          <w:szCs w:val="28"/>
        </w:rPr>
        <w:t>Câu 3. </w:t>
      </w:r>
      <w:r>
        <w:rPr>
          <w:sz w:val="28"/>
          <w:szCs w:val="28"/>
        </w:rPr>
        <w:t>Chỉ ra những điểm giống và khác nhau trong hội thi thổi cơm của các địa phương được nói tới trong văn bản.</w:t>
      </w:r>
    </w:p>
    <w:p w:rsidR="00000000" w:rsidRDefault="00840F77">
      <w:pPr>
        <w:numPr>
          <w:ilvl w:val="0"/>
          <w:numId w:val="130"/>
        </w:numPr>
        <w:shd w:val="clear" w:color="auto" w:fill="FFFFFF"/>
        <w:spacing w:after="0" w:line="240" w:lineRule="auto"/>
        <w:jc w:val="both"/>
      </w:pPr>
      <w:r>
        <w:rPr>
          <w:rFonts w:eastAsia="Times New Roman" w:cs="Times New Roman"/>
          <w:b/>
          <w:bCs/>
          <w:szCs w:val="28"/>
        </w:rPr>
        <w:t> </w:t>
      </w:r>
      <w:r>
        <w:rPr>
          <w:rFonts w:eastAsia="Times New Roman" w:cs="Times New Roman"/>
          <w:b/>
          <w:bCs/>
          <w:szCs w:val="28"/>
        </w:rPr>
        <w:t>Điểm giống nhau trong các hội thi thổi cơm:</w:t>
      </w:r>
    </w:p>
    <w:p w:rsidR="00000000" w:rsidRDefault="00840F77">
      <w:pPr>
        <w:shd w:val="clear" w:color="auto" w:fill="FFFFFF"/>
        <w:spacing w:after="0" w:line="240" w:lineRule="auto"/>
        <w:jc w:val="both"/>
      </w:pPr>
      <w:r>
        <w:rPr>
          <w:rFonts w:eastAsia="Times New Roman" w:cs="Times New Roman"/>
          <w:szCs w:val="28"/>
        </w:rPr>
        <w:t>+ Nội dung thi: thổi cơm trong những điều khó khăn.</w:t>
      </w:r>
    </w:p>
    <w:p w:rsidR="00000000" w:rsidRDefault="00840F77">
      <w:pPr>
        <w:shd w:val="clear" w:color="auto" w:fill="FFFFFF"/>
        <w:spacing w:after="0" w:line="240" w:lineRule="auto"/>
        <w:jc w:val="both"/>
      </w:pPr>
      <w:r>
        <w:rPr>
          <w:rFonts w:eastAsia="Times New Roman" w:cs="Times New Roman"/>
          <w:szCs w:val="28"/>
        </w:rPr>
        <w:t>+ Cách đánh giá: đội nào nấu</w:t>
      </w:r>
      <w:r>
        <w:rPr>
          <w:rFonts w:eastAsia="Times New Roman" w:cs="Times New Roman"/>
          <w:szCs w:val="28"/>
        </w:rPr>
        <w:t xml:space="preserve"> cơm nhanh nhất và ngon nhất thì sẽ thắng cuộc.</w:t>
      </w:r>
    </w:p>
    <w:p w:rsidR="00000000" w:rsidRDefault="00840F77">
      <w:pPr>
        <w:numPr>
          <w:ilvl w:val="0"/>
          <w:numId w:val="131"/>
        </w:numPr>
        <w:shd w:val="clear" w:color="auto" w:fill="FFFFFF"/>
        <w:spacing w:after="0" w:line="240" w:lineRule="auto"/>
        <w:jc w:val="both"/>
      </w:pPr>
      <w:r>
        <w:rPr>
          <w:rFonts w:eastAsia="Times New Roman" w:cs="Times New Roman"/>
          <w:szCs w:val="28"/>
        </w:rPr>
        <w:t> </w:t>
      </w:r>
      <w:r>
        <w:rPr>
          <w:rFonts w:eastAsia="Times New Roman" w:cs="Times New Roman"/>
          <w:b/>
          <w:bCs/>
          <w:szCs w:val="28"/>
        </w:rPr>
        <w:t>Điểm khác nhau:</w:t>
      </w:r>
    </w:p>
    <w:p w:rsidR="00000000" w:rsidRDefault="00840F77">
      <w:pPr>
        <w:shd w:val="clear" w:color="auto" w:fill="FFFFFF"/>
        <w:spacing w:after="0" w:line="240" w:lineRule="auto"/>
        <w:jc w:val="both"/>
      </w:pPr>
      <w:r>
        <w:rPr>
          <w:rFonts w:eastAsia="Times New Roman" w:cs="Times New Roman"/>
          <w:szCs w:val="28"/>
        </w:rPr>
        <w:t>+ Đối tượng dự thi: hội Thị Cấm và hội Từ Trọng không bắt buộc nam hay nữ; hội làng Chuông có phần thi riêng cho nam và nữ; hội Hành Thiện chỉ có nam.</w:t>
      </w:r>
    </w:p>
    <w:p w:rsidR="00000000" w:rsidRDefault="00840F77">
      <w:pPr>
        <w:shd w:val="clear" w:color="auto" w:fill="FFFFFF"/>
        <w:spacing w:after="0" w:line="240" w:lineRule="auto"/>
        <w:jc w:val="both"/>
      </w:pPr>
      <w:r>
        <w:rPr>
          <w:rFonts w:eastAsia="Times New Roman" w:cs="Times New Roman"/>
          <w:szCs w:val="28"/>
        </w:rPr>
        <w:lastRenderedPageBreak/>
        <w:t>+ Địa điểm thi: hội Thị Cấm thi trên mặt</w:t>
      </w:r>
      <w:r>
        <w:rPr>
          <w:rFonts w:eastAsia="Times New Roman" w:cs="Times New Roman"/>
          <w:szCs w:val="28"/>
        </w:rPr>
        <w:t xml:space="preserve"> đất; hội làng Chuông nữ thi trong vòng tròn, nam thi trên thuyền; hội Từ Trọng thi trên thuyền thúng giữa đầm lộng gió; hội Hành Thiện phải đi quanh sân đình.</w:t>
      </w:r>
    </w:p>
    <w:p w:rsidR="00000000" w:rsidRDefault="00840F77">
      <w:pPr>
        <w:shd w:val="clear" w:color="auto" w:fill="FFFFFF"/>
        <w:spacing w:after="0" w:line="240" w:lineRule="auto"/>
        <w:jc w:val="both"/>
      </w:pPr>
      <w:r>
        <w:rPr>
          <w:rFonts w:eastAsia="Times New Roman" w:cs="Times New Roman"/>
          <w:szCs w:val="28"/>
        </w:rPr>
        <w:t>+ Thử thách: hội Thị Cẩm có thêm phần thi giã gạo; hội làng Chuông nữ phải cõng con và giữ con c</w:t>
      </w:r>
      <w:r>
        <w:rPr>
          <w:rFonts w:eastAsia="Times New Roman" w:cs="Times New Roman"/>
          <w:szCs w:val="28"/>
        </w:rPr>
        <w:t>óc trong vòng tròn, còn nam phải bơi thuyền rồi giữ thuyền khi nấu cơm; hội Từ Trọng người thi phải ngồi trên thuyền bồng bềnh; hội Hành thiện nồi cơm được treo trên ngọn tre.</w:t>
      </w:r>
    </w:p>
    <w:p w:rsidR="00000000" w:rsidRDefault="00840F77">
      <w:pPr>
        <w:pStyle w:val="NormalWeb"/>
        <w:shd w:val="clear" w:color="auto" w:fill="FFFFFF"/>
        <w:spacing w:before="0" w:after="0"/>
        <w:jc w:val="both"/>
      </w:pPr>
      <w:r>
        <w:rPr>
          <w:rStyle w:val="Strong"/>
          <w:sz w:val="28"/>
          <w:szCs w:val="28"/>
        </w:rPr>
        <w:t>Câu 4. </w:t>
      </w:r>
      <w:r>
        <w:rPr>
          <w:sz w:val="28"/>
          <w:szCs w:val="28"/>
        </w:rPr>
        <w:t>Mục đích của văn bản Hội thi thổi cơm là gì? Phân tích một số nội dung cụ</w:t>
      </w:r>
      <w:r>
        <w:rPr>
          <w:sz w:val="28"/>
          <w:szCs w:val="28"/>
        </w:rPr>
        <w:t xml:space="preserve"> thể trong văn bản để thấy người viết đã đạt được mục đích đó.</w:t>
      </w:r>
    </w:p>
    <w:p w:rsidR="00000000" w:rsidRDefault="00840F77">
      <w:pPr>
        <w:shd w:val="clear" w:color="auto" w:fill="FFFFFF"/>
        <w:spacing w:after="0" w:line="240" w:lineRule="auto"/>
        <w:ind w:firstLine="360"/>
        <w:jc w:val="both"/>
      </w:pPr>
      <w:r>
        <w:rPr>
          <w:rFonts w:eastAsia="Times New Roman" w:cs="Times New Roman"/>
          <w:szCs w:val="28"/>
        </w:rPr>
        <w:t>Mục đích của văn bản Hội thi thổi cơm là cung cấp thông tin về thể lệ cuộc thi nấu cơm ở địa phương khác nhau, qua đó thấy được sự đa dạng và nét đặc sắc trong lễ hội dân gian của từng địa phươ</w:t>
      </w:r>
      <w:r>
        <w:rPr>
          <w:rFonts w:eastAsia="Times New Roman" w:cs="Times New Roman"/>
          <w:szCs w:val="28"/>
        </w:rPr>
        <w:t>ng.</w:t>
      </w:r>
    </w:p>
    <w:p w:rsidR="00000000" w:rsidRDefault="00840F77">
      <w:pPr>
        <w:shd w:val="clear" w:color="auto" w:fill="FFFFFF"/>
        <w:spacing w:after="0" w:line="240" w:lineRule="auto"/>
        <w:ind w:firstLine="360"/>
        <w:jc w:val="both"/>
      </w:pPr>
      <w:r>
        <w:rPr>
          <w:rFonts w:eastAsia="Times New Roman" w:cs="Times New Roman"/>
          <w:szCs w:val="28"/>
        </w:rPr>
        <w:t>Ngay từ đoạn mở đầu, người viết đã gợi mở về sự đa dạng này để khơi gợi sự chú ý của người đọc. Ở các phần tiếp theo, người viết lần lượt triển khai một cách chi tiết về quá trình, thể lệ thi của các vùng. Mỗi đoạn đều nhấn mạnh tới đối tượng dự thi, đ</w:t>
      </w:r>
      <w:r>
        <w:rPr>
          <w:rFonts w:eastAsia="Times New Roman" w:cs="Times New Roman"/>
          <w:szCs w:val="28"/>
        </w:rPr>
        <w:t>ịa điểm thi, các yếu tố tạo thử thách và cách chọn người thắng cuộc. Qua những mô tả dẫn dắt cụ thể, người viết đã đạt được mục đích là giúp cho người đọc có cái nhìn toàn cảnh cũng như cái nhìn so sánh về hội thi nấu cơm để thấy được sự đa dạng, độc đáo c</w:t>
      </w:r>
      <w:r>
        <w:rPr>
          <w:rFonts w:eastAsia="Times New Roman" w:cs="Times New Roman"/>
          <w:szCs w:val="28"/>
        </w:rPr>
        <w:t>ủa cùng một hội thi nhưng được tiến hành tại các địa phương khác nhau.</w:t>
      </w:r>
    </w:p>
    <w:p w:rsidR="00000000" w:rsidRDefault="00840F77">
      <w:pPr>
        <w:pStyle w:val="NormalWeb"/>
        <w:shd w:val="clear" w:color="auto" w:fill="FFFFFF"/>
        <w:spacing w:before="0" w:after="0"/>
        <w:jc w:val="both"/>
      </w:pPr>
      <w:r>
        <w:rPr>
          <w:rStyle w:val="Strong"/>
          <w:sz w:val="28"/>
          <w:szCs w:val="28"/>
        </w:rPr>
        <w:t>Câu 5.</w:t>
      </w:r>
      <w:r>
        <w:rPr>
          <w:sz w:val="28"/>
          <w:szCs w:val="28"/>
        </w:rPr>
        <w:t> Văn bản giúp em hiểu thêm điều gì về hội thi thổi cơm? Hãy chỉ ra luật thi và các thi thổi cơm của một địa phương được nêu trong văn bản mà em thấy thú vị.</w:t>
      </w:r>
    </w:p>
    <w:p w:rsidR="00000000" w:rsidRDefault="00840F77">
      <w:pPr>
        <w:shd w:val="clear" w:color="auto" w:fill="FFFFFF"/>
        <w:spacing w:after="0" w:line="240" w:lineRule="auto"/>
        <w:ind w:firstLine="360"/>
        <w:jc w:val="both"/>
      </w:pPr>
      <w:r>
        <w:rPr>
          <w:rFonts w:eastAsia="Times New Roman" w:cs="Times New Roman"/>
          <w:szCs w:val="28"/>
        </w:rPr>
        <w:t>Văn bản giúp em hiểu t</w:t>
      </w:r>
      <w:r>
        <w:rPr>
          <w:rFonts w:eastAsia="Times New Roman" w:cs="Times New Roman"/>
          <w:szCs w:val="28"/>
        </w:rPr>
        <w:t>hêm về cách thức và quá trình mà một thi nấu cơm diễn ra, cũng như việc hội thi ở các nơi sẽ không giống nhau mà có nét biến tấu.</w:t>
      </w:r>
    </w:p>
    <w:p w:rsidR="00000000" w:rsidRDefault="00840F77">
      <w:pPr>
        <w:shd w:val="clear" w:color="auto" w:fill="FFFFFF"/>
        <w:spacing w:after="0" w:line="240" w:lineRule="auto"/>
        <w:ind w:firstLine="360"/>
        <w:jc w:val="both"/>
      </w:pPr>
      <w:r>
        <w:rPr>
          <w:rFonts w:eastAsia="Times New Roman" w:cs="Times New Roman"/>
          <w:szCs w:val="28"/>
        </w:rPr>
        <w:t> </w:t>
      </w:r>
      <w:r>
        <w:rPr>
          <w:rFonts w:eastAsia="Times New Roman" w:cs="Times New Roman"/>
          <w:szCs w:val="28"/>
        </w:rPr>
        <w:t xml:space="preserve">Em thấy ấn tượng nhất với hội thi ở làng Chuông. Trong hội thi này, hai đối tượng thi là nam và nữ sẽ có hai cách thi riêng: </w:t>
      </w:r>
      <w:r>
        <w:rPr>
          <w:rFonts w:eastAsia="Times New Roman" w:cs="Times New Roman"/>
          <w:szCs w:val="28"/>
        </w:rPr>
        <w:t>Người nữ phải vừa nấu cơm trong một vòng tròn, vừa giữ trẻ và canh chừng con cóc không cho nó nhảy ra khỏi vòng tròn; còn người nam phải bơi thuyền sang bờ bên kia rồi dùng tay ướt vừa giữ thuyền vừa nhóm củi, nấu cơm. Việc tách bạch hai đối tượng nam – nữ</w:t>
      </w:r>
      <w:r>
        <w:rPr>
          <w:rFonts w:eastAsia="Times New Roman" w:cs="Times New Roman"/>
          <w:szCs w:val="28"/>
        </w:rPr>
        <w:t xml:space="preserve"> cùng những hình thức thi khác biệt: nữ giữ trẻ, nam bơi thuyền đã phần nào cho thấy hình dung cũng như kì vọng của người xưa về vai trò và trách nhiệm riêng đối với từng giới.</w:t>
      </w:r>
    </w:p>
    <w:p w:rsidR="00000000" w:rsidRDefault="00840F77">
      <w:pPr>
        <w:pStyle w:val="NormalWeb"/>
        <w:shd w:val="clear" w:color="auto" w:fill="FFFFFF"/>
        <w:spacing w:before="0" w:after="0"/>
        <w:jc w:val="both"/>
      </w:pPr>
      <w:r>
        <w:rPr>
          <w:rStyle w:val="Strong"/>
          <w:sz w:val="28"/>
          <w:szCs w:val="28"/>
        </w:rPr>
        <w:t>Câu 6</w:t>
      </w:r>
      <w:r>
        <w:rPr>
          <w:sz w:val="28"/>
          <w:szCs w:val="28"/>
        </w:rPr>
        <w:t>. Văn bản chỉ có một ảnh minh họa. Nếu vẽ thêm minh họa cho bài viết, em s</w:t>
      </w:r>
      <w:r>
        <w:rPr>
          <w:sz w:val="28"/>
          <w:szCs w:val="28"/>
        </w:rPr>
        <w:t>ẽ chọn nội dung nào? Vì sao em lại chọn nội dung đó để vẽ?</w:t>
      </w:r>
    </w:p>
    <w:p w:rsidR="00000000" w:rsidRDefault="00840F77">
      <w:pPr>
        <w:shd w:val="clear" w:color="auto" w:fill="FFFFFF"/>
        <w:spacing w:after="0" w:line="240" w:lineRule="auto"/>
        <w:ind w:firstLine="720"/>
        <w:jc w:val="both"/>
      </w:pPr>
      <w:r>
        <w:rPr>
          <w:rFonts w:eastAsia="Times New Roman" w:cs="Times New Roman"/>
          <w:szCs w:val="28"/>
        </w:rPr>
        <w:t xml:space="preserve">Nếu vẽ thêm hình minh họa cho bài viết, em sẽ vẽ cảnh hai người đàn ông đang nấu cơm bằng cái niêu được treo trên ngọn tre trong hội Hành Thiện. Do niêu cơm không được đặt cố định mà treo lơ lửng, </w:t>
      </w:r>
      <w:r>
        <w:rPr>
          <w:rFonts w:eastAsia="Times New Roman" w:cs="Times New Roman"/>
          <w:szCs w:val="28"/>
        </w:rPr>
        <w:t>người chơi vừa đi vừa nấu nên sẽ tạo ra hình ảnh có tính có tính chuyển động cao, rất thú vị để chuyển thành tranh vẽ.</w:t>
      </w:r>
    </w:p>
    <w:p w:rsidR="00000000" w:rsidRDefault="00840F77">
      <w:pPr>
        <w:pStyle w:val="NormalWeb"/>
        <w:shd w:val="clear" w:color="auto" w:fill="FFFFFF"/>
        <w:spacing w:before="0" w:after="0"/>
        <w:jc w:val="both"/>
      </w:pPr>
      <w:r>
        <w:rPr>
          <w:rStyle w:val="Strong"/>
          <w:sz w:val="28"/>
          <w:szCs w:val="28"/>
        </w:rPr>
        <w:t>Câu 3. </w:t>
      </w:r>
      <w:r>
        <w:rPr>
          <w:sz w:val="28"/>
          <w:szCs w:val="28"/>
        </w:rPr>
        <w:t>Tìm trạng ngữ là cụm chủ vị trong những câu dưới đây. Chỉ ra các kết từ được dùng để nối trạng ngữ với vị ngữ.</w:t>
      </w:r>
    </w:p>
    <w:p w:rsidR="00000000" w:rsidRDefault="00840F77">
      <w:pPr>
        <w:pStyle w:val="NormalWeb"/>
        <w:shd w:val="clear" w:color="auto" w:fill="FFFFFF"/>
        <w:spacing w:before="0" w:after="0"/>
        <w:jc w:val="both"/>
      </w:pPr>
      <w:r>
        <w:rPr>
          <w:sz w:val="28"/>
          <w:szCs w:val="28"/>
        </w:rPr>
        <w:t>a) Tôi cũng đỡ phần</w:t>
      </w:r>
      <w:r>
        <w:rPr>
          <w:sz w:val="28"/>
          <w:szCs w:val="28"/>
        </w:rPr>
        <w:t xml:space="preserve"> nào áy náy vì chắc Trũi được vô sự. (Tô Hoài)</w:t>
      </w:r>
    </w:p>
    <w:p w:rsidR="00000000" w:rsidRDefault="00840F77">
      <w:pPr>
        <w:pStyle w:val="NormalWeb"/>
        <w:shd w:val="clear" w:color="auto" w:fill="FFFFFF"/>
        <w:spacing w:before="0" w:after="0"/>
        <w:jc w:val="both"/>
      </w:pPr>
      <w:r>
        <w:rPr>
          <w:sz w:val="28"/>
          <w:szCs w:val="28"/>
        </w:rPr>
        <w:t>b) Dù có vấp phải cái gì, ta cũng không ngại vì tàu đang đỗ ở chỗ nước trong. (Véc-nơ)</w:t>
      </w:r>
    </w:p>
    <w:p w:rsidR="00000000" w:rsidRDefault="00840F77">
      <w:pPr>
        <w:pStyle w:val="NormalWeb"/>
        <w:shd w:val="clear" w:color="auto" w:fill="FFFFFF"/>
        <w:spacing w:before="0" w:after="0"/>
        <w:jc w:val="both"/>
      </w:pPr>
      <w:r>
        <w:rPr>
          <w:sz w:val="28"/>
          <w:szCs w:val="28"/>
        </w:rPr>
        <w:t>c) Khi ấy, nhất thiết hai đô phải dừng trận đấy để cụ cầm chầu phân xử theo đúng luật lệ của vật dân tộc. (Phi Trường Gian</w:t>
      </w:r>
      <w:r>
        <w:rPr>
          <w:sz w:val="28"/>
          <w:szCs w:val="28"/>
        </w:rPr>
        <w:t>g)</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775"/>
        <w:gridCol w:w="7845"/>
        <w:gridCol w:w="1096"/>
      </w:tblGrid>
      <w:tr w:rsidR="00000000">
        <w:trPr>
          <w:trHeight w:val="233"/>
        </w:trPr>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lastRenderedPageBreak/>
              <w:t>Câu</w:t>
            </w:r>
          </w:p>
        </w:tc>
        <w:tc>
          <w:tcPr>
            <w:tcW w:w="784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Trạng ngữ là cụm chủ vị</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Kết từ</w:t>
            </w:r>
          </w:p>
        </w:tc>
      </w:tr>
      <w:tr w:rsidR="00000000">
        <w:trPr>
          <w:trHeight w:val="233"/>
        </w:trPr>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784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Vì chắc Trũi được vô sự</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vì</w:t>
            </w:r>
          </w:p>
        </w:tc>
      </w:tr>
      <w:tr w:rsidR="00000000">
        <w:trPr>
          <w:trHeight w:val="233"/>
        </w:trPr>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784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Vì tàu đang đỗ ở chỗ nước trong</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vì</w:t>
            </w:r>
          </w:p>
        </w:tc>
      </w:tr>
      <w:tr w:rsidR="00000000">
        <w:trPr>
          <w:trHeight w:val="233"/>
        </w:trPr>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784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để cụ cầm chầu phân xử theo đúng luật lệ của vật dân tộc</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để</w:t>
            </w:r>
          </w:p>
        </w:tc>
      </w:tr>
    </w:tbl>
    <w:p w:rsidR="00000000" w:rsidRDefault="00840F77">
      <w:pPr>
        <w:pStyle w:val="NormalWeb"/>
        <w:shd w:val="clear" w:color="auto" w:fill="FFFFFF"/>
        <w:spacing w:before="0" w:after="0"/>
        <w:jc w:val="both"/>
      </w:pPr>
      <w:r>
        <w:rPr>
          <w:rStyle w:val="Strong"/>
          <w:sz w:val="28"/>
          <w:szCs w:val="28"/>
        </w:rPr>
        <w:t>Câu 4.</w:t>
      </w:r>
      <w:r>
        <w:rPr>
          <w:sz w:val="28"/>
          <w:szCs w:val="28"/>
        </w:rPr>
        <w:t> Viết một đoạn văn (khoảng 5 – 7 dòng) phát biết cảm nghĩ của em sau khi học vă</w:t>
      </w:r>
      <w:r>
        <w:rPr>
          <w:sz w:val="28"/>
          <w:szCs w:val="28"/>
        </w:rPr>
        <w:t>n bản Ca Huế, trong đó có sử dụng ít nhất một trạng ngữ là cụm chủ vị.</w:t>
      </w:r>
    </w:p>
    <w:p w:rsidR="00000000" w:rsidRDefault="00840F77">
      <w:pPr>
        <w:spacing w:after="0" w:line="240" w:lineRule="auto"/>
        <w:ind w:firstLine="720"/>
        <w:jc w:val="both"/>
      </w:pPr>
      <w:r>
        <w:rPr>
          <w:rFonts w:cs="Times New Roman"/>
          <w:szCs w:val="28"/>
          <w:shd w:val="clear" w:color="auto" w:fill="FFFFFF"/>
        </w:rPr>
        <w:t> </w:t>
      </w:r>
      <w:r>
        <w:rPr>
          <w:rFonts w:cs="Times New Roman"/>
          <w:szCs w:val="28"/>
          <w:shd w:val="clear" w:color="auto" w:fill="FFFFFF"/>
        </w:rPr>
        <w:t>Sau khi đ</w:t>
      </w:r>
      <w:r>
        <w:rPr>
          <w:rFonts w:cs="Times New Roman"/>
          <w:szCs w:val="28"/>
          <w:shd w:val="clear" w:color="auto" w:fill="FFFFFF"/>
        </w:rPr>
        <w:t>ọ</w:t>
      </w:r>
      <w:r>
        <w:rPr>
          <w:rFonts w:cs="Times New Roman"/>
          <w:szCs w:val="28"/>
          <w:shd w:val="clear" w:color="auto" w:fill="FFFFFF"/>
        </w:rPr>
        <w:t>c văn b</w:t>
      </w:r>
      <w:r>
        <w:rPr>
          <w:rFonts w:cs="Times New Roman"/>
          <w:szCs w:val="28"/>
          <w:shd w:val="clear" w:color="auto" w:fill="FFFFFF"/>
        </w:rPr>
        <w:t>ả</w:t>
      </w:r>
      <w:r>
        <w:rPr>
          <w:rFonts w:cs="Times New Roman"/>
          <w:szCs w:val="28"/>
          <w:shd w:val="clear" w:color="auto" w:fill="FFFFFF"/>
        </w:rPr>
        <w:t>n Ca Hu</w:t>
      </w:r>
      <w:r>
        <w:rPr>
          <w:rFonts w:cs="Times New Roman"/>
          <w:szCs w:val="28"/>
          <w:shd w:val="clear" w:color="auto" w:fill="FFFFFF"/>
        </w:rPr>
        <w:t>ế</w:t>
      </w:r>
      <w:r>
        <w:rPr>
          <w:rFonts w:cs="Times New Roman"/>
          <w:szCs w:val="28"/>
          <w:shd w:val="clear" w:color="auto" w:fill="FFFFFF"/>
        </w:rPr>
        <w:t>, em c</w:t>
      </w:r>
      <w:r>
        <w:rPr>
          <w:rFonts w:cs="Times New Roman"/>
          <w:szCs w:val="28"/>
          <w:shd w:val="clear" w:color="auto" w:fill="FFFFFF"/>
        </w:rPr>
        <w:t>ả</w:t>
      </w:r>
      <w:r>
        <w:rPr>
          <w:rFonts w:cs="Times New Roman"/>
          <w:szCs w:val="28"/>
          <w:shd w:val="clear" w:color="auto" w:fill="FFFFFF"/>
        </w:rPr>
        <w:t>m th</w:t>
      </w:r>
      <w:r>
        <w:rPr>
          <w:rFonts w:cs="Times New Roman"/>
          <w:szCs w:val="28"/>
          <w:shd w:val="clear" w:color="auto" w:fill="FFFFFF"/>
        </w:rPr>
        <w:t>ấ</w:t>
      </w:r>
      <w:r>
        <w:rPr>
          <w:rFonts w:cs="Times New Roman"/>
          <w:szCs w:val="28"/>
          <w:shd w:val="clear" w:color="auto" w:fill="FFFFFF"/>
        </w:rPr>
        <w:t>y th</w:t>
      </w:r>
      <w:r>
        <w:rPr>
          <w:rFonts w:cs="Times New Roman"/>
          <w:szCs w:val="28"/>
          <w:shd w:val="clear" w:color="auto" w:fill="FFFFFF"/>
        </w:rPr>
        <w:t>ậ</w:t>
      </w:r>
      <w:r>
        <w:rPr>
          <w:rFonts w:cs="Times New Roman"/>
          <w:szCs w:val="28"/>
          <w:shd w:val="clear" w:color="auto" w:fill="FFFFFF"/>
        </w:rPr>
        <w:t>t thú v</w:t>
      </w:r>
      <w:r>
        <w:rPr>
          <w:rFonts w:cs="Times New Roman"/>
          <w:szCs w:val="28"/>
          <w:shd w:val="clear" w:color="auto" w:fill="FFFFFF"/>
        </w:rPr>
        <w:t>ị</w:t>
      </w:r>
      <w:r>
        <w:rPr>
          <w:rFonts w:cs="Times New Roman"/>
          <w:szCs w:val="28"/>
          <w:shd w:val="clear" w:color="auto" w:fill="FFFFFF"/>
        </w:rPr>
        <w:t xml:space="preserve"> vì đư</w:t>
      </w:r>
      <w:r>
        <w:rPr>
          <w:rFonts w:cs="Times New Roman"/>
          <w:szCs w:val="28"/>
          <w:shd w:val="clear" w:color="auto" w:fill="FFFFFF"/>
        </w:rPr>
        <w:t>ợ</w:t>
      </w:r>
      <w:r>
        <w:rPr>
          <w:rFonts w:cs="Times New Roman"/>
          <w:szCs w:val="28"/>
          <w:shd w:val="clear" w:color="auto" w:fill="FFFFFF"/>
        </w:rPr>
        <w:t>c bi</w:t>
      </w:r>
      <w:r>
        <w:rPr>
          <w:rFonts w:cs="Times New Roman"/>
          <w:szCs w:val="28"/>
          <w:shd w:val="clear" w:color="auto" w:fill="FFFFFF"/>
        </w:rPr>
        <w:t>ế</w:t>
      </w:r>
      <w:r>
        <w:rPr>
          <w:rFonts w:cs="Times New Roman"/>
          <w:szCs w:val="28"/>
          <w:shd w:val="clear" w:color="auto" w:fill="FFFFFF"/>
        </w:rPr>
        <w:t>t thêm v</w:t>
      </w:r>
      <w:r>
        <w:rPr>
          <w:rFonts w:cs="Times New Roman"/>
          <w:szCs w:val="28"/>
          <w:shd w:val="clear" w:color="auto" w:fill="FFFFFF"/>
        </w:rPr>
        <w:t>ề</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t hình th</w:t>
      </w:r>
      <w:r>
        <w:rPr>
          <w:rFonts w:cs="Times New Roman"/>
          <w:szCs w:val="28"/>
          <w:shd w:val="clear" w:color="auto" w:fill="FFFFFF"/>
        </w:rPr>
        <w:t>ứ</w:t>
      </w:r>
      <w:r>
        <w:rPr>
          <w:rFonts w:cs="Times New Roman"/>
          <w:szCs w:val="28"/>
          <w:shd w:val="clear" w:color="auto" w:fill="FFFFFF"/>
        </w:rPr>
        <w:t>c âm nh</w:t>
      </w:r>
      <w:r>
        <w:rPr>
          <w:rFonts w:cs="Times New Roman"/>
          <w:szCs w:val="28"/>
          <w:shd w:val="clear" w:color="auto" w:fill="FFFFFF"/>
        </w:rPr>
        <w:t>ạ</w:t>
      </w:r>
      <w:r>
        <w:rPr>
          <w:rFonts w:cs="Times New Roman"/>
          <w:szCs w:val="28"/>
          <w:shd w:val="clear" w:color="auto" w:fill="FFFFFF"/>
        </w:rPr>
        <w:t>c truy</w:t>
      </w:r>
      <w:r>
        <w:rPr>
          <w:rFonts w:cs="Times New Roman"/>
          <w:szCs w:val="28"/>
          <w:shd w:val="clear" w:color="auto" w:fill="FFFFFF"/>
        </w:rPr>
        <w:t>ề</w:t>
      </w:r>
      <w:r>
        <w:rPr>
          <w:rFonts w:cs="Times New Roman"/>
          <w:szCs w:val="28"/>
          <w:shd w:val="clear" w:color="auto" w:fill="FFFFFF"/>
        </w:rPr>
        <w:t>n th</w:t>
      </w:r>
      <w:r>
        <w:rPr>
          <w:rFonts w:cs="Times New Roman"/>
          <w:szCs w:val="28"/>
          <w:shd w:val="clear" w:color="auto" w:fill="FFFFFF"/>
        </w:rPr>
        <w:t>ố</w:t>
      </w:r>
      <w:r>
        <w:rPr>
          <w:rFonts w:cs="Times New Roman"/>
          <w:szCs w:val="28"/>
          <w:shd w:val="clear" w:color="auto" w:fill="FFFFFF"/>
        </w:rPr>
        <w:t>ng khai sinh t</w:t>
      </w:r>
      <w:r>
        <w:rPr>
          <w:rFonts w:cs="Times New Roman"/>
          <w:szCs w:val="28"/>
          <w:shd w:val="clear" w:color="auto" w:fill="FFFFFF"/>
        </w:rPr>
        <w:t>ừ</w:t>
      </w:r>
      <w:r>
        <w:rPr>
          <w:rFonts w:cs="Times New Roman"/>
          <w:szCs w:val="28"/>
          <w:shd w:val="clear" w:color="auto" w:fill="FFFFFF"/>
        </w:rPr>
        <w:t xml:space="preserve"> m</w:t>
      </w:r>
      <w:r>
        <w:rPr>
          <w:rFonts w:cs="Times New Roman"/>
          <w:szCs w:val="28"/>
          <w:shd w:val="clear" w:color="auto" w:fill="FFFFFF"/>
        </w:rPr>
        <w:t>ả</w:t>
      </w:r>
      <w:r>
        <w:rPr>
          <w:rFonts w:cs="Times New Roman"/>
          <w:szCs w:val="28"/>
          <w:shd w:val="clear" w:color="auto" w:fill="FFFFFF"/>
        </w:rPr>
        <w:t>nh đ</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ố</w:t>
      </w:r>
      <w:r>
        <w:rPr>
          <w:rFonts w:cs="Times New Roman"/>
          <w:szCs w:val="28"/>
          <w:shd w:val="clear" w:color="auto" w:fill="FFFFFF"/>
        </w:rPr>
        <w:t xml:space="preserve"> đô. Đ</w:t>
      </w:r>
      <w:r>
        <w:rPr>
          <w:rFonts w:cs="Times New Roman"/>
          <w:szCs w:val="28"/>
          <w:shd w:val="clear" w:color="auto" w:fill="FFFFFF"/>
        </w:rPr>
        <w:t>ể</w:t>
      </w:r>
      <w:r>
        <w:rPr>
          <w:rFonts w:cs="Times New Roman"/>
          <w:szCs w:val="28"/>
          <w:shd w:val="clear" w:color="auto" w:fill="FFFFFF"/>
        </w:rPr>
        <w:t xml:space="preserve">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hình dung ra m</w:t>
      </w:r>
      <w:r>
        <w:rPr>
          <w:rFonts w:cs="Times New Roman"/>
          <w:szCs w:val="28"/>
          <w:shd w:val="clear" w:color="auto" w:fill="FFFFFF"/>
        </w:rPr>
        <w:t>ộ</w:t>
      </w:r>
      <w:r>
        <w:rPr>
          <w:rFonts w:cs="Times New Roman"/>
          <w:szCs w:val="28"/>
          <w:shd w:val="clear" w:color="auto" w:fill="FFFFFF"/>
        </w:rPr>
        <w:t>t bu</w:t>
      </w:r>
      <w:r>
        <w:rPr>
          <w:rFonts w:cs="Times New Roman"/>
          <w:szCs w:val="28"/>
          <w:shd w:val="clear" w:color="auto" w:fill="FFFFFF"/>
        </w:rPr>
        <w:t>ổ</w:t>
      </w:r>
      <w:r>
        <w:rPr>
          <w:rFonts w:cs="Times New Roman"/>
          <w:szCs w:val="28"/>
          <w:shd w:val="clear" w:color="auto" w:fill="FFFFFF"/>
        </w:rPr>
        <w:t>i di</w:t>
      </w:r>
      <w:r>
        <w:rPr>
          <w:rFonts w:cs="Times New Roman"/>
          <w:szCs w:val="28"/>
          <w:shd w:val="clear" w:color="auto" w:fill="FFFFFF"/>
        </w:rPr>
        <w:t>ễ</w:t>
      </w:r>
      <w:r>
        <w:rPr>
          <w:rFonts w:cs="Times New Roman"/>
          <w:szCs w:val="28"/>
          <w:shd w:val="clear" w:color="auto" w:fill="FFFFFF"/>
        </w:rPr>
        <w:t>n xư</w:t>
      </w:r>
      <w:r>
        <w:rPr>
          <w:rFonts w:cs="Times New Roman"/>
          <w:szCs w:val="28"/>
          <w:shd w:val="clear" w:color="auto" w:fill="FFFFFF"/>
        </w:rPr>
        <w:t>ớ</w:t>
      </w:r>
      <w:r>
        <w:rPr>
          <w:rFonts w:cs="Times New Roman"/>
          <w:szCs w:val="28"/>
          <w:shd w:val="clear" w:color="auto" w:fill="FFFFFF"/>
        </w:rPr>
        <w:t>ng c</w:t>
      </w:r>
      <w:r>
        <w:rPr>
          <w:rFonts w:cs="Times New Roman"/>
          <w:szCs w:val="28"/>
          <w:shd w:val="clear" w:color="auto" w:fill="FFFFFF"/>
        </w:rPr>
        <w:t>a Hu</w:t>
      </w:r>
      <w:r>
        <w:rPr>
          <w:rFonts w:cs="Times New Roman"/>
          <w:szCs w:val="28"/>
          <w:shd w:val="clear" w:color="auto" w:fill="FFFFFF"/>
        </w:rPr>
        <w:t>ế</w:t>
      </w:r>
      <w:r>
        <w:rPr>
          <w:rFonts w:cs="Times New Roman"/>
          <w:szCs w:val="28"/>
          <w:shd w:val="clear" w:color="auto" w:fill="FFFFFF"/>
        </w:rPr>
        <w:t>, tác gi</w:t>
      </w:r>
      <w:r>
        <w:rPr>
          <w:rFonts w:cs="Times New Roman"/>
          <w:szCs w:val="28"/>
          <w:shd w:val="clear" w:color="auto" w:fill="FFFFFF"/>
        </w:rPr>
        <w:t>ả</w:t>
      </w:r>
      <w:r>
        <w:rPr>
          <w:rFonts w:cs="Times New Roman"/>
          <w:szCs w:val="28"/>
          <w:shd w:val="clear" w:color="auto" w:fill="FFFFFF"/>
        </w:rPr>
        <w:t xml:space="preserve"> đã mô t</w:t>
      </w:r>
      <w:r>
        <w:rPr>
          <w:rFonts w:cs="Times New Roman"/>
          <w:szCs w:val="28"/>
          <w:shd w:val="clear" w:color="auto" w:fill="FFFFFF"/>
        </w:rPr>
        <w:t>ả</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t cách ng</w:t>
      </w:r>
      <w:r>
        <w:rPr>
          <w:rFonts w:cs="Times New Roman"/>
          <w:szCs w:val="28"/>
          <w:shd w:val="clear" w:color="auto" w:fill="FFFFFF"/>
        </w:rPr>
        <w:t>ắ</w:t>
      </w:r>
      <w:r>
        <w:rPr>
          <w:rFonts w:cs="Times New Roman"/>
          <w:szCs w:val="28"/>
          <w:shd w:val="clear" w:color="auto" w:fill="FFFFFF"/>
        </w:rPr>
        <w:t>n g</w:t>
      </w:r>
      <w:r>
        <w:rPr>
          <w:rFonts w:cs="Times New Roman"/>
          <w:szCs w:val="28"/>
          <w:shd w:val="clear" w:color="auto" w:fill="FFFFFF"/>
        </w:rPr>
        <w:t>ọ</w:t>
      </w:r>
      <w:r>
        <w:rPr>
          <w:rFonts w:cs="Times New Roman"/>
          <w:szCs w:val="28"/>
          <w:shd w:val="clear" w:color="auto" w:fill="FFFFFF"/>
        </w:rPr>
        <w:t>n nhưng cũng không kém ph</w:t>
      </w:r>
      <w:r>
        <w:rPr>
          <w:rFonts w:cs="Times New Roman"/>
          <w:szCs w:val="28"/>
          <w:shd w:val="clear" w:color="auto" w:fill="FFFFFF"/>
        </w:rPr>
        <w:t>ầ</w:t>
      </w:r>
      <w:r>
        <w:rPr>
          <w:rFonts w:cs="Times New Roman"/>
          <w:szCs w:val="28"/>
          <w:shd w:val="clear" w:color="auto" w:fill="FFFFFF"/>
        </w:rPr>
        <w:t>n sinh đ</w:t>
      </w:r>
      <w:r>
        <w:rPr>
          <w:rFonts w:cs="Times New Roman"/>
          <w:szCs w:val="28"/>
          <w:shd w:val="clear" w:color="auto" w:fill="FFFFFF"/>
        </w:rPr>
        <w:t>ộ</w:t>
      </w:r>
      <w:r>
        <w:rPr>
          <w:rFonts w:cs="Times New Roman"/>
          <w:szCs w:val="28"/>
          <w:shd w:val="clear" w:color="auto" w:fill="FFFFFF"/>
        </w:rPr>
        <w:t>ng v</w:t>
      </w:r>
      <w:r>
        <w:rPr>
          <w:rFonts w:cs="Times New Roman"/>
          <w:szCs w:val="28"/>
          <w:shd w:val="clear" w:color="auto" w:fill="FFFFFF"/>
        </w:rPr>
        <w:t>ề</w:t>
      </w:r>
      <w:r>
        <w:rPr>
          <w:rFonts w:cs="Times New Roman"/>
          <w:szCs w:val="28"/>
          <w:shd w:val="clear" w:color="auto" w:fill="FFFFFF"/>
        </w:rPr>
        <w:t xml:space="preserve"> không gian bi</w:t>
      </w:r>
      <w:r>
        <w:rPr>
          <w:rFonts w:cs="Times New Roman"/>
          <w:szCs w:val="28"/>
          <w:shd w:val="clear" w:color="auto" w:fill="FFFFFF"/>
        </w:rPr>
        <w:t>ể</w:t>
      </w:r>
      <w:r>
        <w:rPr>
          <w:rFonts w:cs="Times New Roman"/>
          <w:szCs w:val="28"/>
          <w:shd w:val="clear" w:color="auto" w:fill="FFFFFF"/>
        </w:rPr>
        <w:t>u di</w:t>
      </w:r>
      <w:r>
        <w:rPr>
          <w:rFonts w:cs="Times New Roman"/>
          <w:szCs w:val="28"/>
          <w:shd w:val="clear" w:color="auto" w:fill="FFFFFF"/>
        </w:rPr>
        <w:t>ễ</w:t>
      </w:r>
      <w:r>
        <w:rPr>
          <w:rFonts w:cs="Times New Roman"/>
          <w:szCs w:val="28"/>
          <w:shd w:val="clear" w:color="auto" w:fill="FFFFFF"/>
        </w:rPr>
        <w:t>n cũng như thành ph</w:t>
      </w:r>
      <w:r>
        <w:rPr>
          <w:rFonts w:cs="Times New Roman"/>
          <w:szCs w:val="28"/>
          <w:shd w:val="clear" w:color="auto" w:fill="FFFFFF"/>
        </w:rPr>
        <w:t>ầ</w:t>
      </w:r>
      <w:r>
        <w:rPr>
          <w:rFonts w:cs="Times New Roman"/>
          <w:szCs w:val="28"/>
          <w:shd w:val="clear" w:color="auto" w:fill="FFFFFF"/>
        </w:rPr>
        <w:t>n ban nh</w:t>
      </w:r>
      <w:r>
        <w:rPr>
          <w:rFonts w:cs="Times New Roman"/>
          <w:szCs w:val="28"/>
          <w:shd w:val="clear" w:color="auto" w:fill="FFFFFF"/>
        </w:rPr>
        <w:t>ạ</w:t>
      </w:r>
      <w:r>
        <w:rPr>
          <w:rFonts w:cs="Times New Roman"/>
          <w:szCs w:val="28"/>
          <w:shd w:val="clear" w:color="auto" w:fill="FFFFFF"/>
        </w:rPr>
        <w:t>c và các lo</w:t>
      </w:r>
      <w:r>
        <w:rPr>
          <w:rFonts w:cs="Times New Roman"/>
          <w:szCs w:val="28"/>
          <w:shd w:val="clear" w:color="auto" w:fill="FFFFFF"/>
        </w:rPr>
        <w:t>ạ</w:t>
      </w:r>
      <w:r>
        <w:rPr>
          <w:rFonts w:cs="Times New Roman"/>
          <w:szCs w:val="28"/>
          <w:shd w:val="clear" w:color="auto" w:fill="FFFFFF"/>
        </w:rPr>
        <w:t>i nh</w:t>
      </w:r>
      <w:r>
        <w:rPr>
          <w:rFonts w:cs="Times New Roman"/>
          <w:szCs w:val="28"/>
          <w:shd w:val="clear" w:color="auto" w:fill="FFFFFF"/>
        </w:rPr>
        <w:t>ạ</w:t>
      </w:r>
      <w:r>
        <w:rPr>
          <w:rFonts w:cs="Times New Roman"/>
          <w:szCs w:val="28"/>
          <w:shd w:val="clear" w:color="auto" w:fill="FFFFFF"/>
        </w:rPr>
        <w:t>c c</w:t>
      </w:r>
      <w:r>
        <w:rPr>
          <w:rFonts w:cs="Times New Roman"/>
          <w:szCs w:val="28"/>
          <w:shd w:val="clear" w:color="auto" w:fill="FFFFFF"/>
        </w:rPr>
        <w:t>ụ</w:t>
      </w:r>
      <w:r>
        <w:rPr>
          <w:rFonts w:cs="Times New Roman"/>
          <w:szCs w:val="28"/>
          <w:shd w:val="clear" w:color="auto" w:fill="FFFFFF"/>
        </w:rPr>
        <w:t>. Thông qua nh</w:t>
      </w:r>
      <w:r>
        <w:rPr>
          <w:rFonts w:cs="Times New Roman"/>
          <w:szCs w:val="28"/>
          <w:shd w:val="clear" w:color="auto" w:fill="FFFFFF"/>
        </w:rPr>
        <w:t>ữ</w:t>
      </w:r>
      <w:r>
        <w:rPr>
          <w:rFonts w:cs="Times New Roman"/>
          <w:szCs w:val="28"/>
          <w:shd w:val="clear" w:color="auto" w:fill="FFFFFF"/>
        </w:rPr>
        <w:t xml:space="preserve">ng dòng văn </w:t>
      </w:r>
      <w:r>
        <w:rPr>
          <w:rFonts w:cs="Times New Roman"/>
          <w:szCs w:val="28"/>
          <w:shd w:val="clear" w:color="auto" w:fill="FFFFFF"/>
        </w:rPr>
        <w:t>ấ</w:t>
      </w:r>
      <w:r>
        <w:rPr>
          <w:rFonts w:cs="Times New Roman"/>
          <w:szCs w:val="28"/>
          <w:shd w:val="clear" w:color="auto" w:fill="FFFFFF"/>
        </w:rPr>
        <w:t>y, em mong mu</w:t>
      </w:r>
      <w:r>
        <w:rPr>
          <w:rFonts w:cs="Times New Roman"/>
          <w:szCs w:val="28"/>
          <w:shd w:val="clear" w:color="auto" w:fill="FFFFFF"/>
        </w:rPr>
        <w:t>ố</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tìm hi</w:t>
      </w:r>
      <w:r>
        <w:rPr>
          <w:rFonts w:cs="Times New Roman"/>
          <w:szCs w:val="28"/>
          <w:shd w:val="clear" w:color="auto" w:fill="FFFFFF"/>
        </w:rPr>
        <w:t>ể</w:t>
      </w:r>
      <w:r>
        <w:rPr>
          <w:rFonts w:cs="Times New Roman"/>
          <w:szCs w:val="28"/>
          <w:shd w:val="clear" w:color="auto" w:fill="FFFFFF"/>
        </w:rPr>
        <w:t>u nhi</w:t>
      </w:r>
      <w:r>
        <w:rPr>
          <w:rFonts w:cs="Times New Roman"/>
          <w:szCs w:val="28"/>
          <w:shd w:val="clear" w:color="auto" w:fill="FFFFFF"/>
        </w:rPr>
        <w:t>ề</w:t>
      </w:r>
      <w:r>
        <w:rPr>
          <w:rFonts w:cs="Times New Roman"/>
          <w:szCs w:val="28"/>
          <w:shd w:val="clear" w:color="auto" w:fill="FFFFFF"/>
        </w:rPr>
        <w:t>u hơn v</w:t>
      </w:r>
      <w:r>
        <w:rPr>
          <w:rFonts w:cs="Times New Roman"/>
          <w:szCs w:val="28"/>
          <w:shd w:val="clear" w:color="auto" w:fill="FFFFFF"/>
        </w:rPr>
        <w:t>ề</w:t>
      </w:r>
      <w:r>
        <w:rPr>
          <w:rFonts w:cs="Times New Roman"/>
          <w:szCs w:val="28"/>
          <w:shd w:val="clear" w:color="auto" w:fill="FFFFFF"/>
        </w:rPr>
        <w:t xml:space="preserve"> lo</w:t>
      </w:r>
      <w:r>
        <w:rPr>
          <w:rFonts w:cs="Times New Roman"/>
          <w:szCs w:val="28"/>
          <w:shd w:val="clear" w:color="auto" w:fill="FFFFFF"/>
        </w:rPr>
        <w:t>ạ</w:t>
      </w:r>
      <w:r>
        <w:rPr>
          <w:rFonts w:cs="Times New Roman"/>
          <w:szCs w:val="28"/>
          <w:shd w:val="clear" w:color="auto" w:fill="FFFFFF"/>
        </w:rPr>
        <w:t>i hình âm nh</w:t>
      </w:r>
      <w:r>
        <w:rPr>
          <w:rFonts w:cs="Times New Roman"/>
          <w:szCs w:val="28"/>
          <w:shd w:val="clear" w:color="auto" w:fill="FFFFFF"/>
        </w:rPr>
        <w:t>ạ</w:t>
      </w:r>
      <w:r>
        <w:rPr>
          <w:rFonts w:cs="Times New Roman"/>
          <w:szCs w:val="28"/>
          <w:shd w:val="clear" w:color="auto" w:fill="FFFFFF"/>
        </w:rPr>
        <w:t>c truy</w:t>
      </w:r>
      <w:r>
        <w:rPr>
          <w:rFonts w:cs="Times New Roman"/>
          <w:szCs w:val="28"/>
          <w:shd w:val="clear" w:color="auto" w:fill="FFFFFF"/>
        </w:rPr>
        <w:t>ề</w:t>
      </w:r>
      <w:r>
        <w:rPr>
          <w:rFonts w:cs="Times New Roman"/>
          <w:szCs w:val="28"/>
          <w:shd w:val="clear" w:color="auto" w:fill="FFFFFF"/>
        </w:rPr>
        <w:t>n th</w:t>
      </w:r>
      <w:r>
        <w:rPr>
          <w:rFonts w:cs="Times New Roman"/>
          <w:szCs w:val="28"/>
          <w:shd w:val="clear" w:color="auto" w:fill="FFFFFF"/>
        </w:rPr>
        <w:t>ố</w:t>
      </w:r>
      <w:r>
        <w:rPr>
          <w:rFonts w:cs="Times New Roman"/>
          <w:szCs w:val="28"/>
          <w:shd w:val="clear" w:color="auto" w:fill="FFFFFF"/>
        </w:rPr>
        <w:t>ng khôn</w:t>
      </w:r>
      <w:r>
        <w:rPr>
          <w:rFonts w:cs="Times New Roman"/>
          <w:szCs w:val="28"/>
          <w:shd w:val="clear" w:color="auto" w:fill="FFFFFF"/>
        </w:rPr>
        <w:t>g ch</w:t>
      </w:r>
      <w:r>
        <w:rPr>
          <w:rFonts w:cs="Times New Roman"/>
          <w:szCs w:val="28"/>
          <w:shd w:val="clear" w:color="auto" w:fill="FFFFFF"/>
        </w:rPr>
        <w:t>ỉ</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v</w:t>
      </w:r>
      <w:r>
        <w:rPr>
          <w:rFonts w:cs="Times New Roman"/>
          <w:szCs w:val="28"/>
          <w:shd w:val="clear" w:color="auto" w:fill="FFFFFF"/>
        </w:rPr>
        <w:t>ề</w:t>
      </w:r>
      <w:r>
        <w:rPr>
          <w:rFonts w:cs="Times New Roman"/>
          <w:szCs w:val="28"/>
          <w:shd w:val="clear" w:color="auto" w:fill="FFFFFF"/>
        </w:rPr>
        <w:t xml:space="preserve"> giai đi</w:t>
      </w:r>
      <w:r>
        <w:rPr>
          <w:rFonts w:cs="Times New Roman"/>
          <w:szCs w:val="28"/>
          <w:shd w:val="clear" w:color="auto" w:fill="FFFFFF"/>
        </w:rPr>
        <w:t>ệ</w:t>
      </w:r>
      <w:r>
        <w:rPr>
          <w:rFonts w:cs="Times New Roman"/>
          <w:szCs w:val="28"/>
          <w:shd w:val="clear" w:color="auto" w:fill="FFFFFF"/>
        </w:rPr>
        <w:t>u mà còn đ</w:t>
      </w:r>
      <w:r>
        <w:rPr>
          <w:rFonts w:cs="Times New Roman"/>
          <w:szCs w:val="28"/>
          <w:shd w:val="clear" w:color="auto" w:fill="FFFFFF"/>
        </w:rPr>
        <w:t>ộ</w:t>
      </w:r>
      <w:r>
        <w:rPr>
          <w:rFonts w:cs="Times New Roman"/>
          <w:szCs w:val="28"/>
          <w:shd w:val="clear" w:color="auto" w:fill="FFFFFF"/>
        </w:rPr>
        <w:t>c đáo v</w:t>
      </w:r>
      <w:r>
        <w:rPr>
          <w:rFonts w:cs="Times New Roman"/>
          <w:szCs w:val="28"/>
          <w:shd w:val="clear" w:color="auto" w:fill="FFFFFF"/>
        </w:rPr>
        <w:t>ề</w:t>
      </w:r>
      <w:r>
        <w:rPr>
          <w:rFonts w:cs="Times New Roman"/>
          <w:szCs w:val="28"/>
          <w:shd w:val="clear" w:color="auto" w:fill="FFFFFF"/>
        </w:rPr>
        <w:t xml:space="preserve"> l</w:t>
      </w:r>
      <w:r>
        <w:rPr>
          <w:rFonts w:cs="Times New Roman"/>
          <w:szCs w:val="28"/>
          <w:shd w:val="clear" w:color="auto" w:fill="FFFFFF"/>
        </w:rPr>
        <w:t>ố</w:t>
      </w:r>
      <w:r>
        <w:rPr>
          <w:rFonts w:cs="Times New Roman"/>
          <w:szCs w:val="28"/>
          <w:shd w:val="clear" w:color="auto" w:fill="FFFFFF"/>
        </w:rPr>
        <w:t>i trình di</w:t>
      </w:r>
      <w:r>
        <w:rPr>
          <w:rFonts w:cs="Times New Roman"/>
          <w:szCs w:val="28"/>
          <w:shd w:val="clear" w:color="auto" w:fill="FFFFFF"/>
        </w:rPr>
        <w:t>ễ</w:t>
      </w:r>
      <w:r>
        <w:rPr>
          <w:rFonts w:cs="Times New Roman"/>
          <w:szCs w:val="28"/>
          <w:shd w:val="clear" w:color="auto" w:fill="FFFFFF"/>
        </w:rPr>
        <w:t>n này.</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bCs/>
          <w:szCs w:val="28"/>
        </w:rPr>
      </w:pPr>
      <w:r>
        <w:rPr>
          <w:rFonts w:eastAsia="Times New Roman" w:cs="Times New Roman"/>
          <w:b/>
          <w:szCs w:val="28"/>
          <w:highlight w:val="yellow"/>
        </w:rPr>
        <w:t>SOẠN BÀI 5 THỰC HÀNH TIẾNG VIỆT (TRANG 108)</w:t>
      </w:r>
    </w:p>
    <w:p w:rsidR="00000000" w:rsidRDefault="00840F77">
      <w:pPr>
        <w:shd w:val="clear" w:color="auto" w:fill="FFFFFF"/>
        <w:spacing w:after="0" w:line="240" w:lineRule="auto"/>
        <w:jc w:val="both"/>
      </w:pPr>
      <w:r>
        <w:rPr>
          <w:rFonts w:eastAsia="Times New Roman" w:cs="Times New Roman"/>
          <w:b/>
          <w:bCs/>
          <w:szCs w:val="28"/>
        </w:rPr>
        <w:t>CH1. </w:t>
      </w:r>
      <w:r>
        <w:rPr>
          <w:rFonts w:eastAsia="Times New Roman" w:cs="Times New Roman"/>
          <w:szCs w:val="28"/>
        </w:rPr>
        <w:t>Tìm trạng ngữ là cụm danh từ trong những câu dưới đây.</w:t>
      </w:r>
      <w:r>
        <w:rPr>
          <w:rFonts w:eastAsia="Times New Roman" w:cs="Times New Roman"/>
          <w:szCs w:val="28"/>
        </w:rPr>
        <w:t xml:space="preserve"> Xác định danh từ trung tâm và các thành tố phụ trong mỗi cụm danh từ đó.</w:t>
      </w:r>
    </w:p>
    <w:p w:rsidR="00000000" w:rsidRDefault="00840F77">
      <w:pPr>
        <w:shd w:val="clear" w:color="auto" w:fill="FFFFFF"/>
        <w:spacing w:after="0" w:line="240" w:lineRule="auto"/>
        <w:jc w:val="both"/>
      </w:pPr>
      <w:r>
        <w:rPr>
          <w:rFonts w:eastAsia="Times New Roman" w:cs="Times New Roman"/>
          <w:szCs w:val="28"/>
        </w:rPr>
        <w:t>a) Với hai lần bật cung liên tiếp, chú đã bắn gục hai tên địch. (Bùi Hồng)</w:t>
      </w:r>
    </w:p>
    <w:p w:rsidR="00000000" w:rsidRDefault="00840F77">
      <w:pPr>
        <w:shd w:val="clear" w:color="auto" w:fill="FFFFFF"/>
        <w:spacing w:after="0" w:line="240" w:lineRule="auto"/>
        <w:jc w:val="both"/>
      </w:pPr>
      <w:r>
        <w:rPr>
          <w:rFonts w:eastAsia="Times New Roman" w:cs="Times New Roman"/>
          <w:szCs w:val="28"/>
        </w:rPr>
        <w:t>b) Sau nghi lễ bái tổ, hai đô thực hiện nghi thức xe đài. (Phi Trường Giang)</w:t>
      </w:r>
    </w:p>
    <w:p w:rsidR="00000000" w:rsidRDefault="00840F77">
      <w:pPr>
        <w:shd w:val="clear" w:color="auto" w:fill="FFFFFF"/>
        <w:spacing w:after="0" w:line="240" w:lineRule="auto"/>
        <w:jc w:val="both"/>
      </w:pPr>
      <w:r>
        <w:rPr>
          <w:rFonts w:eastAsia="Times New Roman" w:cs="Times New Roman"/>
          <w:szCs w:val="28"/>
        </w:rPr>
        <w:t>c) Sau hồi trống lệnh, các đội</w:t>
      </w:r>
      <w:r>
        <w:rPr>
          <w:rFonts w:eastAsia="Times New Roman" w:cs="Times New Roman"/>
          <w:szCs w:val="28"/>
        </w:rPr>
        <w:t xml:space="preserve"> đổ thóc vào xay, giã, giần, sàng. (Hội thi thổi cơm)</w:t>
      </w:r>
    </w:p>
    <w:p w:rsidR="00000000" w:rsidRDefault="00840F77">
      <w:pPr>
        <w:shd w:val="clear" w:color="auto" w:fill="FFFFFF"/>
        <w:spacing w:after="0" w:line="240" w:lineRule="auto"/>
        <w:jc w:val="both"/>
      </w:pPr>
      <w:r>
        <w:rPr>
          <w:rFonts w:eastAsia="Times New Roman" w:cs="Times New Roman"/>
          <w:b/>
          <w:bCs/>
          <w:szCs w:val="28"/>
          <w:u w:val="single"/>
        </w:rPr>
        <w:t>Trả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49"/>
        <w:gridCol w:w="2985"/>
        <w:gridCol w:w="2144"/>
        <w:gridCol w:w="4459"/>
      </w:tblGrid>
      <w:tr w:rsidR="00000000">
        <w:trPr>
          <w:trHeight w:val="264"/>
        </w:trPr>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Câu</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Trạng ngữ là cụm danh từ</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Danh từ trung tâm</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Các thành tố phụ trong mỗi cụm danh từ</w:t>
            </w:r>
          </w:p>
        </w:tc>
      </w:tr>
      <w:tr w:rsidR="00000000">
        <w:trPr>
          <w:trHeight w:val="529"/>
        </w:trPr>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Với hai lần bật cung liên tiếp</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lần</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Phụ tố trước chỉ số lượng: hai</w:t>
            </w:r>
          </w:p>
          <w:p w:rsidR="00000000" w:rsidRDefault="00840F77">
            <w:pPr>
              <w:widowControl w:val="0"/>
              <w:spacing w:after="0" w:line="240" w:lineRule="auto"/>
              <w:jc w:val="both"/>
            </w:pPr>
            <w:r>
              <w:rPr>
                <w:rFonts w:eastAsia="Times New Roman" w:cs="Times New Roman"/>
                <w:szCs w:val="28"/>
              </w:rPr>
              <w:t>- Phụ tố sau chỉ tính chất: bật cung</w:t>
            </w:r>
            <w:r>
              <w:rPr>
                <w:rFonts w:eastAsia="Times New Roman" w:cs="Times New Roman"/>
                <w:szCs w:val="28"/>
              </w:rPr>
              <w:t>, liên tiếp</w:t>
            </w:r>
          </w:p>
        </w:tc>
      </w:tr>
      <w:tr w:rsidR="00000000">
        <w:trPr>
          <w:trHeight w:val="264"/>
        </w:trPr>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Sau nghi lễ bái tổ</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nghi lễ</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Phụ tố sau chỉ tính chất: bái tổ</w:t>
            </w:r>
          </w:p>
        </w:tc>
      </w:tr>
      <w:tr w:rsidR="00000000">
        <w:trPr>
          <w:trHeight w:val="249"/>
        </w:trPr>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Sau hồi trống lệnh</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hồi</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Phụ tố sau chỉ tính chất: trống lệnh</w:t>
            </w:r>
          </w:p>
        </w:tc>
      </w:tr>
    </w:tbl>
    <w:p w:rsidR="00000000" w:rsidRDefault="00840F77">
      <w:pPr>
        <w:shd w:val="clear" w:color="auto" w:fill="FFFFFF"/>
        <w:spacing w:after="0" w:line="240" w:lineRule="auto"/>
        <w:jc w:val="both"/>
      </w:pPr>
      <w:r>
        <w:rPr>
          <w:rFonts w:eastAsia="Times New Roman" w:cs="Times New Roman"/>
          <w:b/>
          <w:bCs/>
          <w:szCs w:val="28"/>
        </w:rPr>
        <w:t>CH2. </w:t>
      </w:r>
      <w:r>
        <w:rPr>
          <w:rFonts w:eastAsia="Times New Roman" w:cs="Times New Roman"/>
          <w:szCs w:val="28"/>
        </w:rPr>
        <w:t xml:space="preserve">Tìm trạng ngữ là cụm danh từ trong những câu dưới đây. Xác định danh từ trung tâm và thành tố phụ là cụm chủ vị </w:t>
      </w:r>
      <w:r>
        <w:rPr>
          <w:rFonts w:eastAsia="Times New Roman" w:cs="Times New Roman"/>
          <w:szCs w:val="28"/>
        </w:rPr>
        <w:t>trong mỗi cụm danh từ đó.</w:t>
      </w:r>
    </w:p>
    <w:p w:rsidR="00000000" w:rsidRDefault="00840F77">
      <w:pPr>
        <w:shd w:val="clear" w:color="auto" w:fill="FFFFFF"/>
        <w:spacing w:after="0" w:line="240" w:lineRule="auto"/>
        <w:jc w:val="both"/>
      </w:pPr>
      <w:r>
        <w:rPr>
          <w:rFonts w:eastAsia="Times New Roman" w:cs="Times New Roman"/>
          <w:szCs w:val="28"/>
        </w:rPr>
        <w:t>a) Từ ngày công chúa bị mất tích, nhà vua vô cùng đau đớn. (Thạch Sanh)</w:t>
      </w:r>
    </w:p>
    <w:p w:rsidR="00000000" w:rsidRDefault="00840F77">
      <w:pPr>
        <w:shd w:val="clear" w:color="auto" w:fill="FFFFFF"/>
        <w:spacing w:after="0" w:line="240" w:lineRule="auto"/>
        <w:jc w:val="both"/>
      </w:pPr>
      <w:r>
        <w:rPr>
          <w:rFonts w:eastAsia="Times New Roman" w:cs="Times New Roman"/>
          <w:szCs w:val="28"/>
        </w:rPr>
        <w:t>b) Mỗi khi xuân về, những vùng quê trên đất Bắc Giang lại rộn ràng tiếng trống vật. (Phi Trường Giang)</w:t>
      </w:r>
    </w:p>
    <w:p w:rsidR="00000000" w:rsidRDefault="00840F77">
      <w:pPr>
        <w:shd w:val="clear" w:color="auto" w:fill="FFFFFF"/>
        <w:spacing w:after="0" w:line="240" w:lineRule="auto"/>
        <w:jc w:val="both"/>
      </w:pPr>
      <w:r>
        <w:rPr>
          <w:rFonts w:eastAsia="Times New Roman" w:cs="Times New Roman"/>
          <w:szCs w:val="28"/>
        </w:rPr>
        <w:t>c) Khi tiếng trống chầu vang lên, hai đô vật “mình trần</w:t>
      </w:r>
      <w:r>
        <w:rPr>
          <w:rFonts w:eastAsia="Times New Roman" w:cs="Times New Roman"/>
          <w:szCs w:val="28"/>
        </w:rPr>
        <w:t xml:space="preserve"> đóng khố”, chân quỳ vai sánh, hai tay chắp sườn. (Phi Trường Giang)</w:t>
      </w:r>
    </w:p>
    <w:p w:rsidR="00000000" w:rsidRDefault="00840F77">
      <w:pPr>
        <w:shd w:val="clear" w:color="auto" w:fill="FFFFFF"/>
        <w:spacing w:after="0" w:line="240" w:lineRule="auto"/>
        <w:jc w:val="both"/>
      </w:pPr>
      <w:r>
        <w:rPr>
          <w:rFonts w:eastAsia="Times New Roman" w:cs="Times New Roman"/>
          <w:b/>
          <w:bCs/>
          <w:szCs w:val="28"/>
          <w:u w:val="single"/>
        </w:rPr>
        <w:t>Trả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48"/>
        <w:gridCol w:w="2830"/>
        <w:gridCol w:w="1970"/>
        <w:gridCol w:w="4808"/>
      </w:tblGrid>
      <w:tr w:rsidR="00000000">
        <w:trPr>
          <w:trHeight w:val="569"/>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Câu</w:t>
            </w:r>
          </w:p>
        </w:tc>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Trạng ngữ là cụm danh từ</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Danh từ trung tâm</w:t>
            </w:r>
          </w:p>
        </w:tc>
        <w:tc>
          <w:tcPr>
            <w:tcW w:w="4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Thành tố phụ là cụm chủ vị trong mỗi cụm danh từ</w:t>
            </w:r>
          </w:p>
        </w:tc>
      </w:tr>
      <w:tr w:rsidR="00000000">
        <w:trPr>
          <w:trHeight w:val="569"/>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xml:space="preserve">Từ ngày công chúa bị </w:t>
            </w:r>
            <w:r>
              <w:rPr>
                <w:rFonts w:eastAsia="Times New Roman" w:cs="Times New Roman"/>
                <w:szCs w:val="28"/>
              </w:rPr>
              <w:lastRenderedPageBreak/>
              <w:t>mất tích</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ngày</w:t>
            </w:r>
          </w:p>
        </w:tc>
        <w:tc>
          <w:tcPr>
            <w:tcW w:w="4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công chúa bị mất tích</w:t>
            </w:r>
          </w:p>
        </w:tc>
      </w:tr>
      <w:tr w:rsidR="00000000">
        <w:trPr>
          <w:trHeight w:val="284"/>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b</w:t>
            </w:r>
          </w:p>
        </w:tc>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Mỗi khi xuân về</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khi</w:t>
            </w:r>
          </w:p>
        </w:tc>
        <w:tc>
          <w:tcPr>
            <w:tcW w:w="4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xuân về</w:t>
            </w:r>
          </w:p>
        </w:tc>
      </w:tr>
      <w:tr w:rsidR="00000000">
        <w:trPr>
          <w:trHeight w:val="552"/>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Khi tiếng trống chầu vang lên</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khi</w:t>
            </w:r>
          </w:p>
        </w:tc>
        <w:tc>
          <w:tcPr>
            <w:tcW w:w="4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tiếng trống chầu vang lên</w:t>
            </w:r>
          </w:p>
        </w:tc>
      </w:tr>
    </w:tbl>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5 THỰC HÀNH ĐỌC HIỂ</w:t>
      </w:r>
      <w:r>
        <w:rPr>
          <w:rFonts w:eastAsia="Times New Roman" w:cs="Times New Roman"/>
          <w:b/>
          <w:szCs w:val="28"/>
          <w:highlight w:val="yellow"/>
        </w:rPr>
        <w:t>U NHỮNG NÉT ĐẶC SẮC TRÊN "ĐẤT VẬT" BẮC GIANG</w:t>
      </w:r>
    </w:p>
    <w:p w:rsidR="00000000" w:rsidRDefault="00840F77">
      <w:pPr>
        <w:pStyle w:val="NormalWeb"/>
        <w:shd w:val="clear" w:color="auto" w:fill="FFFFFF"/>
        <w:spacing w:before="0" w:after="0"/>
        <w:jc w:val="both"/>
      </w:pPr>
      <w:r>
        <w:rPr>
          <w:rStyle w:val="Strong"/>
          <w:sz w:val="28"/>
          <w:szCs w:val="28"/>
        </w:rPr>
        <w:t>CH1.  </w:t>
      </w:r>
      <w:r>
        <w:rPr>
          <w:sz w:val="28"/>
          <w:szCs w:val="28"/>
        </w:rPr>
        <w:t>“Sới vật” là gì? Ý nghĩa của sới vật hình tròn đặt trước sân đình hình vuông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360"/>
        <w:jc w:val="both"/>
      </w:pPr>
      <w:r>
        <w:rPr>
          <w:rFonts w:cs="Times New Roman"/>
          <w:szCs w:val="28"/>
        </w:rPr>
        <w:t>“</w:t>
      </w:r>
      <w:r>
        <w:rPr>
          <w:rFonts w:cs="Times New Roman"/>
          <w:szCs w:val="28"/>
        </w:rPr>
        <w:t>S</w:t>
      </w:r>
      <w:r>
        <w:rPr>
          <w:rFonts w:cs="Times New Roman"/>
          <w:szCs w:val="28"/>
        </w:rPr>
        <w:t>ớ</w:t>
      </w:r>
      <w:r>
        <w:rPr>
          <w:rFonts w:cs="Times New Roman"/>
          <w:szCs w:val="28"/>
        </w:rPr>
        <w:t>i v</w:t>
      </w:r>
      <w:r>
        <w:rPr>
          <w:rFonts w:cs="Times New Roman"/>
          <w:szCs w:val="28"/>
        </w:rPr>
        <w:t>ậ</w:t>
      </w:r>
      <w:r>
        <w:rPr>
          <w:rFonts w:cs="Times New Roman"/>
          <w:szCs w:val="28"/>
        </w:rPr>
        <w:t>t” là sàn đ</w:t>
      </w:r>
      <w:r>
        <w:rPr>
          <w:rFonts w:cs="Times New Roman"/>
          <w:szCs w:val="28"/>
        </w:rPr>
        <w:t>ấ</w:t>
      </w:r>
      <w:r>
        <w:rPr>
          <w:rFonts w:cs="Times New Roman"/>
          <w:szCs w:val="28"/>
        </w:rPr>
        <w:t>u nơi di</w:t>
      </w:r>
      <w:r>
        <w:rPr>
          <w:rFonts w:cs="Times New Roman"/>
          <w:szCs w:val="28"/>
        </w:rPr>
        <w:t>ễ</w:t>
      </w:r>
      <w:r>
        <w:rPr>
          <w:rFonts w:cs="Times New Roman"/>
          <w:szCs w:val="28"/>
        </w:rPr>
        <w:t>n ra tr</w:t>
      </w:r>
      <w:r>
        <w:rPr>
          <w:rFonts w:cs="Times New Roman"/>
          <w:szCs w:val="28"/>
        </w:rPr>
        <w:t>ậ</w:t>
      </w:r>
      <w:r>
        <w:rPr>
          <w:rFonts w:cs="Times New Roman"/>
          <w:szCs w:val="28"/>
        </w:rPr>
        <w:t>n đ</w:t>
      </w:r>
      <w:r>
        <w:rPr>
          <w:rFonts w:cs="Times New Roman"/>
          <w:szCs w:val="28"/>
        </w:rPr>
        <w:t>ấ</w:t>
      </w:r>
      <w:r>
        <w:rPr>
          <w:rFonts w:cs="Times New Roman"/>
          <w:szCs w:val="28"/>
        </w:rPr>
        <w:t>u v</w:t>
      </w:r>
      <w:r>
        <w:rPr>
          <w:rFonts w:cs="Times New Roman"/>
          <w:szCs w:val="28"/>
        </w:rPr>
        <w:t>ậ</w:t>
      </w:r>
      <w:r>
        <w:rPr>
          <w:rFonts w:cs="Times New Roman"/>
          <w:szCs w:val="28"/>
        </w:rPr>
        <w:t>t.</w:t>
      </w:r>
    </w:p>
    <w:p w:rsidR="00000000" w:rsidRDefault="00840F77">
      <w:pPr>
        <w:shd w:val="clear" w:color="auto" w:fill="FFFFFF"/>
        <w:spacing w:after="0" w:line="240" w:lineRule="auto"/>
        <w:ind w:firstLine="360"/>
        <w:jc w:val="both"/>
      </w:pPr>
      <w:r>
        <w:rPr>
          <w:rFonts w:cs="Times New Roman"/>
          <w:szCs w:val="28"/>
        </w:rPr>
        <w:t>S</w:t>
      </w:r>
      <w:r>
        <w:rPr>
          <w:rFonts w:cs="Times New Roman"/>
          <w:szCs w:val="28"/>
        </w:rPr>
        <w:t>ớ</w:t>
      </w:r>
      <w:r>
        <w:rPr>
          <w:rFonts w:cs="Times New Roman"/>
          <w:szCs w:val="28"/>
        </w:rPr>
        <w:t>i v</w:t>
      </w:r>
      <w:r>
        <w:rPr>
          <w:rFonts w:cs="Times New Roman"/>
          <w:szCs w:val="28"/>
        </w:rPr>
        <w:t>ậ</w:t>
      </w:r>
      <w:r>
        <w:rPr>
          <w:rFonts w:cs="Times New Roman"/>
          <w:szCs w:val="28"/>
        </w:rPr>
        <w:t>t hình tròn đư</w:t>
      </w:r>
      <w:r>
        <w:rPr>
          <w:rFonts w:cs="Times New Roman"/>
          <w:szCs w:val="28"/>
        </w:rPr>
        <w:t>ợ</w:t>
      </w:r>
      <w:r>
        <w:rPr>
          <w:rFonts w:cs="Times New Roman"/>
          <w:szCs w:val="28"/>
        </w:rPr>
        <w:t>c đ</w:t>
      </w:r>
      <w:r>
        <w:rPr>
          <w:rFonts w:cs="Times New Roman"/>
          <w:szCs w:val="28"/>
        </w:rPr>
        <w:t>ặ</w:t>
      </w:r>
      <w:r>
        <w:rPr>
          <w:rFonts w:cs="Times New Roman"/>
          <w:szCs w:val="28"/>
        </w:rPr>
        <w:t>t trư</w:t>
      </w:r>
      <w:r>
        <w:rPr>
          <w:rFonts w:cs="Times New Roman"/>
          <w:szCs w:val="28"/>
        </w:rPr>
        <w:t>ớ</w:t>
      </w:r>
      <w:r>
        <w:rPr>
          <w:rFonts w:cs="Times New Roman"/>
          <w:szCs w:val="28"/>
        </w:rPr>
        <w:t>c sân đình hình vuông mang tính b</w:t>
      </w:r>
      <w:r>
        <w:rPr>
          <w:rFonts w:cs="Times New Roman"/>
          <w:szCs w:val="28"/>
        </w:rPr>
        <w:t>i</w:t>
      </w:r>
      <w:r>
        <w:rPr>
          <w:rFonts w:cs="Times New Roman"/>
          <w:szCs w:val="28"/>
        </w:rPr>
        <w:t>ể</w:t>
      </w:r>
      <w:r>
        <w:rPr>
          <w:rFonts w:cs="Times New Roman"/>
          <w:szCs w:val="28"/>
        </w:rPr>
        <w:t>u tư</w:t>
      </w:r>
      <w:r>
        <w:rPr>
          <w:rFonts w:cs="Times New Roman"/>
          <w:szCs w:val="28"/>
        </w:rPr>
        <w:t>ợ</w:t>
      </w:r>
      <w:r>
        <w:rPr>
          <w:rFonts w:cs="Times New Roman"/>
          <w:szCs w:val="28"/>
        </w:rPr>
        <w:t>ng cao, b</w:t>
      </w:r>
      <w:r>
        <w:rPr>
          <w:rFonts w:cs="Times New Roman"/>
          <w:szCs w:val="28"/>
        </w:rPr>
        <w:t>ở</w:t>
      </w:r>
      <w:r>
        <w:rPr>
          <w:rFonts w:cs="Times New Roman"/>
          <w:szCs w:val="28"/>
        </w:rPr>
        <w:t>i hình tròn tư</w:t>
      </w:r>
      <w:r>
        <w:rPr>
          <w:rFonts w:cs="Times New Roman"/>
          <w:szCs w:val="28"/>
        </w:rPr>
        <w:t>ợ</w:t>
      </w:r>
      <w:r>
        <w:rPr>
          <w:rFonts w:cs="Times New Roman"/>
          <w:szCs w:val="28"/>
        </w:rPr>
        <w:t>ng trưng cho tr</w:t>
      </w:r>
      <w:r>
        <w:rPr>
          <w:rFonts w:cs="Times New Roman"/>
          <w:szCs w:val="28"/>
        </w:rPr>
        <w:t>ờ</w:t>
      </w:r>
      <w:r>
        <w:rPr>
          <w:rFonts w:cs="Times New Roman"/>
          <w:szCs w:val="28"/>
        </w:rPr>
        <w:t>i và tính dương, còn hình vuông tư</w:t>
      </w:r>
      <w:r>
        <w:rPr>
          <w:rFonts w:cs="Times New Roman"/>
          <w:szCs w:val="28"/>
        </w:rPr>
        <w:t>ợ</w:t>
      </w:r>
      <w:r>
        <w:rPr>
          <w:rFonts w:cs="Times New Roman"/>
          <w:szCs w:val="28"/>
        </w:rPr>
        <w:t>ng trưng cho đ</w:t>
      </w:r>
      <w:r>
        <w:rPr>
          <w:rFonts w:cs="Times New Roman"/>
          <w:szCs w:val="28"/>
        </w:rPr>
        <w:t>ấ</w:t>
      </w:r>
      <w:r>
        <w:rPr>
          <w:rFonts w:cs="Times New Roman"/>
          <w:szCs w:val="28"/>
        </w:rPr>
        <w:t>t và tính âm, hai th</w:t>
      </w:r>
      <w:r>
        <w:rPr>
          <w:rFonts w:cs="Times New Roman"/>
          <w:szCs w:val="28"/>
        </w:rPr>
        <w:t>ứ</w:t>
      </w:r>
      <w:r>
        <w:rPr>
          <w:rFonts w:cs="Times New Roman"/>
          <w:szCs w:val="28"/>
        </w:rPr>
        <w:t xml:space="preserve"> k</w:t>
      </w:r>
      <w:r>
        <w:rPr>
          <w:rFonts w:cs="Times New Roman"/>
          <w:szCs w:val="28"/>
        </w:rPr>
        <w:t>ế</w:t>
      </w:r>
      <w:r>
        <w:rPr>
          <w:rFonts w:cs="Times New Roman"/>
          <w:szCs w:val="28"/>
        </w:rPr>
        <w:t>t h</w:t>
      </w:r>
      <w:r>
        <w:rPr>
          <w:rFonts w:cs="Times New Roman"/>
          <w:szCs w:val="28"/>
        </w:rPr>
        <w:t>ợ</w:t>
      </w:r>
      <w:r>
        <w:rPr>
          <w:rFonts w:cs="Times New Roman"/>
          <w:szCs w:val="28"/>
        </w:rPr>
        <w:t>p t</w:t>
      </w:r>
      <w:r>
        <w:rPr>
          <w:rFonts w:cs="Times New Roman"/>
          <w:szCs w:val="28"/>
        </w:rPr>
        <w:t>ạ</w:t>
      </w:r>
      <w:r>
        <w:rPr>
          <w:rFonts w:cs="Times New Roman"/>
          <w:szCs w:val="28"/>
        </w:rPr>
        <w:t>o thành tr</w:t>
      </w:r>
      <w:r>
        <w:rPr>
          <w:rFonts w:cs="Times New Roman"/>
          <w:szCs w:val="28"/>
        </w:rPr>
        <w:t>ờ</w:t>
      </w:r>
      <w:r>
        <w:rPr>
          <w:rFonts w:cs="Times New Roman"/>
          <w:szCs w:val="28"/>
        </w:rPr>
        <w:t>i đ</w:t>
      </w:r>
      <w:r>
        <w:rPr>
          <w:rFonts w:cs="Times New Roman"/>
          <w:szCs w:val="28"/>
        </w:rPr>
        <w:t>ấ</w:t>
      </w:r>
      <w:r>
        <w:rPr>
          <w:rFonts w:cs="Times New Roman"/>
          <w:szCs w:val="28"/>
        </w:rPr>
        <w:t>t, âm dương toàn v</w:t>
      </w:r>
      <w:r>
        <w:rPr>
          <w:rFonts w:cs="Times New Roman"/>
          <w:szCs w:val="28"/>
        </w:rPr>
        <w:t>ẹ</w:t>
      </w:r>
      <w:r>
        <w:rPr>
          <w:rFonts w:cs="Times New Roman"/>
          <w:szCs w:val="28"/>
        </w:rPr>
        <w:t>n. M</w:t>
      </w:r>
      <w:r>
        <w:rPr>
          <w:rFonts w:cs="Times New Roman"/>
          <w:szCs w:val="28"/>
        </w:rPr>
        <w:t>ặ</w:t>
      </w:r>
      <w:r>
        <w:rPr>
          <w:rFonts w:cs="Times New Roman"/>
          <w:szCs w:val="28"/>
        </w:rPr>
        <w:t>t khác, các đô v</w:t>
      </w:r>
      <w:r>
        <w:rPr>
          <w:rFonts w:cs="Times New Roman"/>
          <w:szCs w:val="28"/>
        </w:rPr>
        <w:t>ậ</w:t>
      </w:r>
      <w:r>
        <w:rPr>
          <w:rFonts w:cs="Times New Roman"/>
          <w:szCs w:val="28"/>
        </w:rPr>
        <w:t>t nam trên s</w:t>
      </w:r>
      <w:r>
        <w:rPr>
          <w:rFonts w:cs="Times New Roman"/>
          <w:szCs w:val="28"/>
        </w:rPr>
        <w:t>ớ</w:t>
      </w:r>
      <w:r>
        <w:rPr>
          <w:rFonts w:cs="Times New Roman"/>
          <w:szCs w:val="28"/>
        </w:rPr>
        <w:t>i cũng tư</w:t>
      </w:r>
      <w:r>
        <w:rPr>
          <w:rFonts w:cs="Times New Roman"/>
          <w:szCs w:val="28"/>
        </w:rPr>
        <w:t>ợ</w:t>
      </w:r>
      <w:r>
        <w:rPr>
          <w:rFonts w:cs="Times New Roman"/>
          <w:szCs w:val="28"/>
        </w:rPr>
        <w:t>ng trưng cho ph</w:t>
      </w:r>
      <w:r>
        <w:rPr>
          <w:rFonts w:cs="Times New Roman"/>
          <w:szCs w:val="28"/>
        </w:rPr>
        <w:t>ầ</w:t>
      </w:r>
      <w:r>
        <w:rPr>
          <w:rFonts w:cs="Times New Roman"/>
          <w:szCs w:val="28"/>
        </w:rPr>
        <w:t>n dương, qua đó ngư</w:t>
      </w:r>
      <w:r>
        <w:rPr>
          <w:rFonts w:cs="Times New Roman"/>
          <w:szCs w:val="28"/>
        </w:rPr>
        <w:t>ờ</w:t>
      </w:r>
      <w:r>
        <w:rPr>
          <w:rFonts w:cs="Times New Roman"/>
          <w:szCs w:val="28"/>
        </w:rPr>
        <w:t xml:space="preserve">i dân mong </w:t>
      </w:r>
      <w:r>
        <w:rPr>
          <w:rFonts w:cs="Times New Roman"/>
          <w:szCs w:val="28"/>
        </w:rPr>
        <w:t>cho dương th</w:t>
      </w:r>
      <w:r>
        <w:rPr>
          <w:rFonts w:cs="Times New Roman"/>
          <w:szCs w:val="28"/>
        </w:rPr>
        <w:t>ị</w:t>
      </w:r>
      <w:r>
        <w:rPr>
          <w:rFonts w:cs="Times New Roman"/>
          <w:szCs w:val="28"/>
        </w:rPr>
        <w:t>nh đ</w:t>
      </w:r>
      <w:r>
        <w:rPr>
          <w:rFonts w:cs="Times New Roman"/>
          <w:szCs w:val="28"/>
        </w:rPr>
        <w:t>ể</w:t>
      </w:r>
      <w:r>
        <w:rPr>
          <w:rFonts w:cs="Times New Roman"/>
          <w:szCs w:val="28"/>
        </w:rPr>
        <w:t xml:space="preserve"> mùa màng tươi t</w:t>
      </w:r>
      <w:r>
        <w:rPr>
          <w:rFonts w:cs="Times New Roman"/>
          <w:szCs w:val="28"/>
        </w:rPr>
        <w:t>ố</w:t>
      </w:r>
      <w:r>
        <w:rPr>
          <w:rFonts w:cs="Times New Roman"/>
          <w:szCs w:val="28"/>
        </w:rPr>
        <w:t>t. </w:t>
      </w:r>
    </w:p>
    <w:p w:rsidR="00000000" w:rsidRDefault="00840F77">
      <w:pPr>
        <w:pStyle w:val="NormalWeb"/>
        <w:shd w:val="clear" w:color="auto" w:fill="FFFFFF"/>
        <w:spacing w:before="0" w:after="0"/>
        <w:jc w:val="both"/>
      </w:pPr>
      <w:r>
        <w:rPr>
          <w:rStyle w:val="Strong"/>
          <w:sz w:val="28"/>
          <w:szCs w:val="28"/>
        </w:rPr>
        <w:t>CH2.</w:t>
      </w:r>
      <w:r>
        <w:rPr>
          <w:sz w:val="28"/>
          <w:szCs w:val="28"/>
        </w:rPr>
        <w:t> Nghi thức “xe đài” ở hội vật Bắc Giang có gì đặc sắc?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720"/>
        <w:jc w:val="both"/>
      </w:pPr>
      <w:r>
        <w:rPr>
          <w:rFonts w:cs="Times New Roman"/>
          <w:szCs w:val="28"/>
        </w:rPr>
        <w:t>H</w:t>
      </w:r>
      <w:r>
        <w:rPr>
          <w:rFonts w:cs="Times New Roman"/>
          <w:szCs w:val="28"/>
        </w:rPr>
        <w:t>ộ</w:t>
      </w:r>
      <w:r>
        <w:rPr>
          <w:rFonts w:cs="Times New Roman"/>
          <w:szCs w:val="28"/>
        </w:rPr>
        <w:t>i v</w:t>
      </w:r>
      <w:r>
        <w:rPr>
          <w:rFonts w:cs="Times New Roman"/>
          <w:szCs w:val="28"/>
        </w:rPr>
        <w:t>ậ</w:t>
      </w:r>
      <w:r>
        <w:rPr>
          <w:rFonts w:cs="Times New Roman"/>
          <w:szCs w:val="28"/>
        </w:rPr>
        <w:t xml:space="preserve">t </w:t>
      </w:r>
      <w:r>
        <w:rPr>
          <w:rFonts w:cs="Times New Roman"/>
          <w:szCs w:val="28"/>
        </w:rPr>
        <w:t>ở</w:t>
      </w:r>
      <w:r>
        <w:rPr>
          <w:rFonts w:cs="Times New Roman"/>
          <w:szCs w:val="28"/>
        </w:rPr>
        <w:t xml:space="preserve"> m</w:t>
      </w:r>
      <w:r>
        <w:rPr>
          <w:rFonts w:cs="Times New Roman"/>
          <w:szCs w:val="28"/>
        </w:rPr>
        <w:t>ỗ</w:t>
      </w:r>
      <w:r>
        <w:rPr>
          <w:rFonts w:cs="Times New Roman"/>
          <w:szCs w:val="28"/>
        </w:rPr>
        <w:t>i vùng đ</w:t>
      </w:r>
      <w:r>
        <w:rPr>
          <w:rFonts w:cs="Times New Roman"/>
          <w:szCs w:val="28"/>
        </w:rPr>
        <w:t>ề</w:t>
      </w:r>
      <w:r>
        <w:rPr>
          <w:rFonts w:cs="Times New Roman"/>
          <w:szCs w:val="28"/>
        </w:rPr>
        <w:t>u có đ</w:t>
      </w:r>
      <w:r>
        <w:rPr>
          <w:rFonts w:cs="Times New Roman"/>
          <w:szCs w:val="28"/>
        </w:rPr>
        <w:t>ộ</w:t>
      </w:r>
      <w:r>
        <w:rPr>
          <w:rFonts w:cs="Times New Roman"/>
          <w:szCs w:val="28"/>
        </w:rPr>
        <w:t>ng tác “xe đài” đ</w:t>
      </w:r>
      <w:r>
        <w:rPr>
          <w:rFonts w:cs="Times New Roman"/>
          <w:szCs w:val="28"/>
        </w:rPr>
        <w:t>ặ</w:t>
      </w:r>
      <w:r>
        <w:rPr>
          <w:rFonts w:cs="Times New Roman"/>
          <w:szCs w:val="28"/>
        </w:rPr>
        <w:t xml:space="preserve">c trưng. </w:t>
      </w:r>
      <w:r>
        <w:rPr>
          <w:rFonts w:cs="Times New Roman"/>
          <w:szCs w:val="28"/>
        </w:rPr>
        <w:t>Ở</w:t>
      </w:r>
      <w:r>
        <w:rPr>
          <w:rFonts w:cs="Times New Roman"/>
          <w:szCs w:val="28"/>
        </w:rPr>
        <w:t xml:space="preserve"> h</w:t>
      </w:r>
      <w:r>
        <w:rPr>
          <w:rFonts w:cs="Times New Roman"/>
          <w:szCs w:val="28"/>
        </w:rPr>
        <w:t>ộ</w:t>
      </w:r>
      <w:r>
        <w:rPr>
          <w:rFonts w:cs="Times New Roman"/>
          <w:szCs w:val="28"/>
        </w:rPr>
        <w:t>i v</w:t>
      </w:r>
      <w:r>
        <w:rPr>
          <w:rFonts w:cs="Times New Roman"/>
          <w:szCs w:val="28"/>
        </w:rPr>
        <w:t>ậ</w:t>
      </w:r>
      <w:r>
        <w:rPr>
          <w:rFonts w:cs="Times New Roman"/>
          <w:szCs w:val="28"/>
        </w:rPr>
        <w:t>t B</w:t>
      </w:r>
      <w:r>
        <w:rPr>
          <w:rFonts w:cs="Times New Roman"/>
          <w:szCs w:val="28"/>
        </w:rPr>
        <w:t>ắ</w:t>
      </w:r>
      <w:r>
        <w:rPr>
          <w:rFonts w:cs="Times New Roman"/>
          <w:szCs w:val="28"/>
        </w:rPr>
        <w:t>c Giang, đô v</w:t>
      </w:r>
      <w:r>
        <w:rPr>
          <w:rFonts w:cs="Times New Roman"/>
          <w:szCs w:val="28"/>
        </w:rPr>
        <w:t>ậ</w:t>
      </w:r>
      <w:r>
        <w:rPr>
          <w:rFonts w:cs="Times New Roman"/>
          <w:szCs w:val="28"/>
        </w:rPr>
        <w:t>t “xe đài” theo tư các tư th</w:t>
      </w:r>
      <w:r>
        <w:rPr>
          <w:rFonts w:cs="Times New Roman"/>
          <w:szCs w:val="28"/>
        </w:rPr>
        <w:t>ế</w:t>
      </w:r>
      <w:r>
        <w:rPr>
          <w:rFonts w:cs="Times New Roman"/>
          <w:szCs w:val="28"/>
        </w:rPr>
        <w:t xml:space="preserve"> “đ</w:t>
      </w:r>
      <w:r>
        <w:rPr>
          <w:rFonts w:cs="Times New Roman"/>
          <w:szCs w:val="28"/>
        </w:rPr>
        <w:t>ạ</w:t>
      </w:r>
      <w:r>
        <w:rPr>
          <w:rFonts w:cs="Times New Roman"/>
          <w:szCs w:val="28"/>
        </w:rPr>
        <w:t>i bàng tung cánh, sư t</w:t>
      </w:r>
      <w:r>
        <w:rPr>
          <w:rFonts w:cs="Times New Roman"/>
          <w:szCs w:val="28"/>
        </w:rPr>
        <w:t>ử</w:t>
      </w:r>
      <w:r>
        <w:rPr>
          <w:rFonts w:cs="Times New Roman"/>
          <w:szCs w:val="28"/>
        </w:rPr>
        <w:t xml:space="preserve"> v</w:t>
      </w:r>
      <w:r>
        <w:rPr>
          <w:rFonts w:cs="Times New Roman"/>
          <w:szCs w:val="28"/>
        </w:rPr>
        <w:t>ờ</w:t>
      </w:r>
      <w:r>
        <w:rPr>
          <w:rFonts w:cs="Times New Roman"/>
          <w:szCs w:val="28"/>
        </w:rPr>
        <w:t>n c</w:t>
      </w:r>
      <w:r>
        <w:rPr>
          <w:rFonts w:cs="Times New Roman"/>
          <w:szCs w:val="28"/>
        </w:rPr>
        <w:t>ầ</w:t>
      </w:r>
      <w:r>
        <w:rPr>
          <w:rFonts w:cs="Times New Roman"/>
          <w:szCs w:val="28"/>
        </w:rPr>
        <w:t>u”, h</w:t>
      </w:r>
      <w:r>
        <w:rPr>
          <w:rFonts w:cs="Times New Roman"/>
          <w:szCs w:val="28"/>
        </w:rPr>
        <w:t>o</w:t>
      </w:r>
      <w:r>
        <w:rPr>
          <w:rFonts w:cs="Times New Roman"/>
          <w:szCs w:val="28"/>
        </w:rPr>
        <w:t>ặ</w:t>
      </w:r>
      <w:r>
        <w:rPr>
          <w:rFonts w:cs="Times New Roman"/>
          <w:szCs w:val="28"/>
        </w:rPr>
        <w:t>c hi</w:t>
      </w:r>
      <w:r>
        <w:rPr>
          <w:rFonts w:cs="Times New Roman"/>
          <w:szCs w:val="28"/>
        </w:rPr>
        <w:t>ề</w:t>
      </w:r>
      <w:r>
        <w:rPr>
          <w:rFonts w:cs="Times New Roman"/>
          <w:szCs w:val="28"/>
        </w:rPr>
        <w:t>n hòa và u</w:t>
      </w:r>
      <w:r>
        <w:rPr>
          <w:rFonts w:cs="Times New Roman"/>
          <w:szCs w:val="28"/>
        </w:rPr>
        <w:t>ố</w:t>
      </w:r>
      <w:r>
        <w:rPr>
          <w:rFonts w:cs="Times New Roman"/>
          <w:szCs w:val="28"/>
        </w:rPr>
        <w:t>n lư</w:t>
      </w:r>
      <w:r>
        <w:rPr>
          <w:rFonts w:cs="Times New Roman"/>
          <w:szCs w:val="28"/>
        </w:rPr>
        <w:t>ợ</w:t>
      </w:r>
      <w:r>
        <w:rPr>
          <w:rFonts w:cs="Times New Roman"/>
          <w:szCs w:val="28"/>
        </w:rPr>
        <w:t>n như “dòng sông C</w:t>
      </w:r>
      <w:r>
        <w:rPr>
          <w:rFonts w:cs="Times New Roman"/>
          <w:szCs w:val="28"/>
        </w:rPr>
        <w:t>ầ</w:t>
      </w:r>
      <w:r>
        <w:rPr>
          <w:rFonts w:cs="Times New Roman"/>
          <w:szCs w:val="28"/>
        </w:rPr>
        <w:t>u nư</w:t>
      </w:r>
      <w:r>
        <w:rPr>
          <w:rFonts w:cs="Times New Roman"/>
          <w:szCs w:val="28"/>
        </w:rPr>
        <w:t>ớ</w:t>
      </w:r>
      <w:r>
        <w:rPr>
          <w:rFonts w:cs="Times New Roman"/>
          <w:szCs w:val="28"/>
        </w:rPr>
        <w:t>c ch</w:t>
      </w:r>
      <w:r>
        <w:rPr>
          <w:rFonts w:cs="Times New Roman"/>
          <w:szCs w:val="28"/>
        </w:rPr>
        <w:t>ả</w:t>
      </w:r>
      <w:r>
        <w:rPr>
          <w:rFonts w:cs="Times New Roman"/>
          <w:szCs w:val="28"/>
        </w:rPr>
        <w:t>y lơ thơ”, “dòng sông Thương nư</w:t>
      </w:r>
      <w:r>
        <w:rPr>
          <w:rFonts w:cs="Times New Roman"/>
          <w:szCs w:val="28"/>
        </w:rPr>
        <w:t>ớ</w:t>
      </w:r>
      <w:r>
        <w:rPr>
          <w:rFonts w:cs="Times New Roman"/>
          <w:szCs w:val="28"/>
        </w:rPr>
        <w:t>c ch</w:t>
      </w:r>
      <w:r>
        <w:rPr>
          <w:rFonts w:cs="Times New Roman"/>
          <w:szCs w:val="28"/>
        </w:rPr>
        <w:t>ả</w:t>
      </w:r>
      <w:r>
        <w:rPr>
          <w:rFonts w:cs="Times New Roman"/>
          <w:szCs w:val="28"/>
        </w:rPr>
        <w:t>y đôi dòng”. Các tư th</w:t>
      </w:r>
      <w:r>
        <w:rPr>
          <w:rFonts w:cs="Times New Roman"/>
          <w:szCs w:val="28"/>
        </w:rPr>
        <w:t>ế</w:t>
      </w:r>
      <w:r>
        <w:rPr>
          <w:rFonts w:cs="Times New Roman"/>
          <w:szCs w:val="28"/>
        </w:rPr>
        <w:t xml:space="preserve"> xe đài đ</w:t>
      </w:r>
      <w:r>
        <w:rPr>
          <w:rFonts w:cs="Times New Roman"/>
          <w:szCs w:val="28"/>
        </w:rPr>
        <w:t>ề</w:t>
      </w:r>
      <w:r>
        <w:rPr>
          <w:rFonts w:cs="Times New Roman"/>
          <w:szCs w:val="28"/>
        </w:rPr>
        <w:t>u g</w:t>
      </w:r>
      <w:r>
        <w:rPr>
          <w:rFonts w:cs="Times New Roman"/>
          <w:szCs w:val="28"/>
        </w:rPr>
        <w:t>ắ</w:t>
      </w:r>
      <w:r>
        <w:rPr>
          <w:rFonts w:cs="Times New Roman"/>
          <w:szCs w:val="28"/>
        </w:rPr>
        <w:t>n bó m</w:t>
      </w:r>
      <w:r>
        <w:rPr>
          <w:rFonts w:cs="Times New Roman"/>
          <w:szCs w:val="28"/>
        </w:rPr>
        <w:t>ậ</w:t>
      </w:r>
      <w:r>
        <w:rPr>
          <w:rFonts w:cs="Times New Roman"/>
          <w:szCs w:val="28"/>
        </w:rPr>
        <w:t>t thi</w:t>
      </w:r>
      <w:r>
        <w:rPr>
          <w:rFonts w:cs="Times New Roman"/>
          <w:szCs w:val="28"/>
        </w:rPr>
        <w:t>ế</w:t>
      </w:r>
      <w:r>
        <w:rPr>
          <w:rFonts w:cs="Times New Roman"/>
          <w:szCs w:val="28"/>
        </w:rPr>
        <w:t>t t</w:t>
      </w:r>
      <w:r>
        <w:rPr>
          <w:rFonts w:cs="Times New Roman"/>
          <w:szCs w:val="28"/>
        </w:rPr>
        <w:t>ớ</w:t>
      </w:r>
      <w:r>
        <w:rPr>
          <w:rFonts w:cs="Times New Roman"/>
          <w:szCs w:val="28"/>
        </w:rPr>
        <w:t>i đ</w:t>
      </w:r>
      <w:r>
        <w:rPr>
          <w:rFonts w:cs="Times New Roman"/>
          <w:szCs w:val="28"/>
        </w:rPr>
        <w:t>ặ</w:t>
      </w:r>
      <w:r>
        <w:rPr>
          <w:rFonts w:cs="Times New Roman"/>
          <w:szCs w:val="28"/>
        </w:rPr>
        <w:t>c đi</w:t>
      </w:r>
      <w:r>
        <w:rPr>
          <w:rFonts w:cs="Times New Roman"/>
          <w:szCs w:val="28"/>
        </w:rPr>
        <w:t>ể</w:t>
      </w:r>
      <w:r>
        <w:rPr>
          <w:rFonts w:cs="Times New Roman"/>
          <w:szCs w:val="28"/>
        </w:rPr>
        <w:t>m phong t</w:t>
      </w:r>
      <w:r>
        <w:rPr>
          <w:rFonts w:cs="Times New Roman"/>
          <w:szCs w:val="28"/>
        </w:rPr>
        <w:t>ụ</w:t>
      </w:r>
      <w:r>
        <w:rPr>
          <w:rFonts w:cs="Times New Roman"/>
          <w:szCs w:val="28"/>
        </w:rPr>
        <w:t>c, đ</w:t>
      </w:r>
      <w:r>
        <w:rPr>
          <w:rFonts w:cs="Times New Roman"/>
          <w:szCs w:val="28"/>
        </w:rPr>
        <w:t>ị</w:t>
      </w:r>
      <w:r>
        <w:rPr>
          <w:rFonts w:cs="Times New Roman"/>
          <w:szCs w:val="28"/>
        </w:rPr>
        <w:t>a lý c</w:t>
      </w:r>
      <w:r>
        <w:rPr>
          <w:rFonts w:cs="Times New Roman"/>
          <w:szCs w:val="28"/>
        </w:rPr>
        <w:t>ủ</w:t>
      </w:r>
      <w:r>
        <w:rPr>
          <w:rFonts w:cs="Times New Roman"/>
          <w:szCs w:val="28"/>
        </w:rPr>
        <w:t>a vùng đ</w:t>
      </w:r>
      <w:r>
        <w:rPr>
          <w:rFonts w:cs="Times New Roman"/>
          <w:szCs w:val="28"/>
        </w:rPr>
        <w:t>ấ</w:t>
      </w:r>
      <w:r>
        <w:rPr>
          <w:rFonts w:cs="Times New Roman"/>
          <w:szCs w:val="28"/>
        </w:rPr>
        <w:t>t.</w:t>
      </w:r>
    </w:p>
    <w:p w:rsidR="00000000" w:rsidRDefault="00840F77">
      <w:pPr>
        <w:pStyle w:val="NormalWeb"/>
        <w:shd w:val="clear" w:color="auto" w:fill="FFFFFF"/>
        <w:spacing w:before="0" w:after="0"/>
        <w:jc w:val="both"/>
      </w:pPr>
      <w:r>
        <w:rPr>
          <w:rStyle w:val="Strong"/>
          <w:sz w:val="28"/>
          <w:szCs w:val="28"/>
        </w:rPr>
        <w:t>CH4. </w:t>
      </w:r>
      <w:r>
        <w:rPr>
          <w:sz w:val="28"/>
          <w:szCs w:val="28"/>
        </w:rPr>
        <w:t> Mục đích của keo vật thờ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720"/>
        <w:jc w:val="both"/>
      </w:pPr>
      <w:r>
        <w:rPr>
          <w:rFonts w:cs="Times New Roman"/>
          <w:szCs w:val="28"/>
        </w:rPr>
        <w:t>Keo v</w:t>
      </w:r>
      <w:r>
        <w:rPr>
          <w:rFonts w:cs="Times New Roman"/>
          <w:szCs w:val="28"/>
        </w:rPr>
        <w:t>ậ</w:t>
      </w:r>
      <w:r>
        <w:rPr>
          <w:rFonts w:cs="Times New Roman"/>
          <w:szCs w:val="28"/>
        </w:rPr>
        <w:t>t th</w:t>
      </w:r>
      <w:r>
        <w:rPr>
          <w:rFonts w:cs="Times New Roman"/>
          <w:szCs w:val="28"/>
        </w:rPr>
        <w:t>ờ</w:t>
      </w:r>
      <w:r>
        <w:rPr>
          <w:rFonts w:cs="Times New Roman"/>
          <w:szCs w:val="28"/>
        </w:rPr>
        <w:t xml:space="preserve"> trư</w:t>
      </w:r>
      <w:r>
        <w:rPr>
          <w:rFonts w:cs="Times New Roman"/>
          <w:szCs w:val="28"/>
        </w:rPr>
        <w:t>ớ</w:t>
      </w:r>
      <w:r>
        <w:rPr>
          <w:rFonts w:cs="Times New Roman"/>
          <w:szCs w:val="28"/>
        </w:rPr>
        <w:t>c h</w:t>
      </w:r>
      <w:r>
        <w:rPr>
          <w:rFonts w:cs="Times New Roman"/>
          <w:szCs w:val="28"/>
        </w:rPr>
        <w:t>ế</w:t>
      </w:r>
      <w:r>
        <w:rPr>
          <w:rFonts w:cs="Times New Roman"/>
          <w:szCs w:val="28"/>
        </w:rPr>
        <w:t>t l</w:t>
      </w:r>
      <w:r>
        <w:rPr>
          <w:rFonts w:cs="Times New Roman"/>
          <w:szCs w:val="28"/>
        </w:rPr>
        <w:t>à m</w:t>
      </w:r>
      <w:r>
        <w:rPr>
          <w:rFonts w:cs="Times New Roman"/>
          <w:szCs w:val="28"/>
        </w:rPr>
        <w:t>ộ</w:t>
      </w:r>
      <w:r>
        <w:rPr>
          <w:rFonts w:cs="Times New Roman"/>
          <w:szCs w:val="28"/>
        </w:rPr>
        <w:t>t ho</w:t>
      </w:r>
      <w:r>
        <w:rPr>
          <w:rFonts w:cs="Times New Roman"/>
          <w:szCs w:val="28"/>
        </w:rPr>
        <w:t>ạ</w:t>
      </w:r>
      <w:r>
        <w:rPr>
          <w:rFonts w:cs="Times New Roman"/>
          <w:szCs w:val="28"/>
        </w:rPr>
        <w:t>t đ</w:t>
      </w:r>
      <w:r>
        <w:rPr>
          <w:rFonts w:cs="Times New Roman"/>
          <w:szCs w:val="28"/>
        </w:rPr>
        <w:t>ộ</w:t>
      </w:r>
      <w:r>
        <w:rPr>
          <w:rFonts w:cs="Times New Roman"/>
          <w:szCs w:val="28"/>
        </w:rPr>
        <w:t>ng có ý nghĩa tâm linh nh</w:t>
      </w:r>
      <w:r>
        <w:rPr>
          <w:rFonts w:cs="Times New Roman"/>
          <w:szCs w:val="28"/>
        </w:rPr>
        <w:t>ằ</w:t>
      </w:r>
      <w:r>
        <w:rPr>
          <w:rFonts w:cs="Times New Roman"/>
          <w:szCs w:val="28"/>
        </w:rPr>
        <w:t>m báo cáo v</w:t>
      </w:r>
      <w:r>
        <w:rPr>
          <w:rFonts w:cs="Times New Roman"/>
          <w:szCs w:val="28"/>
        </w:rPr>
        <w:t>ớ</w:t>
      </w:r>
      <w:r>
        <w:rPr>
          <w:rFonts w:cs="Times New Roman"/>
          <w:szCs w:val="28"/>
        </w:rPr>
        <w:t>i th</w:t>
      </w:r>
      <w:r>
        <w:rPr>
          <w:rFonts w:cs="Times New Roman"/>
          <w:szCs w:val="28"/>
        </w:rPr>
        <w:t>ầ</w:t>
      </w:r>
      <w:r>
        <w:rPr>
          <w:rFonts w:cs="Times New Roman"/>
          <w:szCs w:val="28"/>
        </w:rPr>
        <w:t>n linh v</w:t>
      </w:r>
      <w:r>
        <w:rPr>
          <w:rFonts w:cs="Times New Roman"/>
          <w:szCs w:val="28"/>
        </w:rPr>
        <w:t>ề</w:t>
      </w:r>
      <w:r>
        <w:rPr>
          <w:rFonts w:cs="Times New Roman"/>
          <w:szCs w:val="28"/>
        </w:rPr>
        <w:t xml:space="preserve"> h</w:t>
      </w:r>
      <w:r>
        <w:rPr>
          <w:rFonts w:cs="Times New Roman"/>
          <w:szCs w:val="28"/>
        </w:rPr>
        <w:t>ộ</w:t>
      </w:r>
      <w:r>
        <w:rPr>
          <w:rFonts w:cs="Times New Roman"/>
          <w:szCs w:val="28"/>
        </w:rPr>
        <w:t>i v</w:t>
      </w:r>
      <w:r>
        <w:rPr>
          <w:rFonts w:cs="Times New Roman"/>
          <w:szCs w:val="28"/>
        </w:rPr>
        <w:t>ậ</w:t>
      </w:r>
      <w:r>
        <w:rPr>
          <w:rFonts w:cs="Times New Roman"/>
          <w:szCs w:val="28"/>
        </w:rPr>
        <w:t>t và g</w:t>
      </w:r>
      <w:r>
        <w:rPr>
          <w:rFonts w:cs="Times New Roman"/>
          <w:szCs w:val="28"/>
        </w:rPr>
        <w:t>ử</w:t>
      </w:r>
      <w:r>
        <w:rPr>
          <w:rFonts w:cs="Times New Roman"/>
          <w:szCs w:val="28"/>
        </w:rPr>
        <w:t>i g</w:t>
      </w:r>
      <w:r>
        <w:rPr>
          <w:rFonts w:cs="Times New Roman"/>
          <w:szCs w:val="28"/>
        </w:rPr>
        <w:t>ắ</w:t>
      </w:r>
      <w:r>
        <w:rPr>
          <w:rFonts w:cs="Times New Roman"/>
          <w:szCs w:val="28"/>
        </w:rPr>
        <w:t>m nguy</w:t>
      </w:r>
      <w:r>
        <w:rPr>
          <w:rFonts w:cs="Times New Roman"/>
          <w:szCs w:val="28"/>
        </w:rPr>
        <w:t>ệ</w:t>
      </w:r>
      <w:r>
        <w:rPr>
          <w:rFonts w:cs="Times New Roman"/>
          <w:szCs w:val="28"/>
        </w:rPr>
        <w:t>n ư</w:t>
      </w:r>
      <w:r>
        <w:rPr>
          <w:rFonts w:cs="Times New Roman"/>
          <w:szCs w:val="28"/>
        </w:rPr>
        <w:t>ớ</w:t>
      </w:r>
      <w:r>
        <w:rPr>
          <w:rFonts w:cs="Times New Roman"/>
          <w:szCs w:val="28"/>
        </w:rPr>
        <w:t>c c</w:t>
      </w:r>
      <w:r>
        <w:rPr>
          <w:rFonts w:cs="Times New Roman"/>
          <w:szCs w:val="28"/>
        </w:rPr>
        <w:t>ủ</w:t>
      </w:r>
      <w:r>
        <w:rPr>
          <w:rFonts w:cs="Times New Roman"/>
          <w:szCs w:val="28"/>
        </w:rPr>
        <w:t>a ngư</w:t>
      </w:r>
      <w:r>
        <w:rPr>
          <w:rFonts w:cs="Times New Roman"/>
          <w:szCs w:val="28"/>
        </w:rPr>
        <w:t>ờ</w:t>
      </w:r>
      <w:r>
        <w:rPr>
          <w:rFonts w:cs="Times New Roman"/>
          <w:szCs w:val="28"/>
        </w:rPr>
        <w:t>i dân mong cho mưa thu</w:t>
      </w:r>
      <w:r>
        <w:rPr>
          <w:rFonts w:cs="Times New Roman"/>
          <w:szCs w:val="28"/>
        </w:rPr>
        <w:t>ậ</w:t>
      </w:r>
      <w:r>
        <w:rPr>
          <w:rFonts w:cs="Times New Roman"/>
          <w:szCs w:val="28"/>
        </w:rPr>
        <w:t>n gió hòa, mùa màng b</w:t>
      </w:r>
      <w:r>
        <w:rPr>
          <w:rFonts w:cs="Times New Roman"/>
          <w:szCs w:val="28"/>
        </w:rPr>
        <w:t>ộ</w:t>
      </w:r>
      <w:r>
        <w:rPr>
          <w:rFonts w:cs="Times New Roman"/>
          <w:szCs w:val="28"/>
        </w:rPr>
        <w:t>i thu. Bên c</w:t>
      </w:r>
      <w:r>
        <w:rPr>
          <w:rFonts w:cs="Times New Roman"/>
          <w:szCs w:val="28"/>
        </w:rPr>
        <w:t>ạ</w:t>
      </w:r>
      <w:r>
        <w:rPr>
          <w:rFonts w:cs="Times New Roman"/>
          <w:szCs w:val="28"/>
        </w:rPr>
        <w:t>nh đó, keo v</w:t>
      </w:r>
      <w:r>
        <w:rPr>
          <w:rFonts w:cs="Times New Roman"/>
          <w:szCs w:val="28"/>
        </w:rPr>
        <w:t>ậ</w:t>
      </w:r>
      <w:r>
        <w:rPr>
          <w:rFonts w:cs="Times New Roman"/>
          <w:szCs w:val="28"/>
        </w:rPr>
        <w:t>t th</w:t>
      </w:r>
      <w:r>
        <w:rPr>
          <w:rFonts w:cs="Times New Roman"/>
          <w:szCs w:val="28"/>
        </w:rPr>
        <w:t>ờ</w:t>
      </w:r>
      <w:r>
        <w:rPr>
          <w:rFonts w:cs="Times New Roman"/>
          <w:szCs w:val="28"/>
        </w:rPr>
        <w:t xml:space="preserve"> di</w:t>
      </w:r>
      <w:r>
        <w:rPr>
          <w:rFonts w:cs="Times New Roman"/>
          <w:szCs w:val="28"/>
        </w:rPr>
        <w:t>ễ</w:t>
      </w:r>
      <w:r>
        <w:rPr>
          <w:rFonts w:cs="Times New Roman"/>
          <w:szCs w:val="28"/>
        </w:rPr>
        <w:t>n ra v</w:t>
      </w:r>
      <w:r>
        <w:rPr>
          <w:rFonts w:cs="Times New Roman"/>
          <w:szCs w:val="28"/>
        </w:rPr>
        <w:t>ớ</w:t>
      </w:r>
      <w:r>
        <w:rPr>
          <w:rFonts w:cs="Times New Roman"/>
          <w:szCs w:val="28"/>
        </w:rPr>
        <w:t>i nh</w:t>
      </w:r>
      <w:r>
        <w:rPr>
          <w:rFonts w:cs="Times New Roman"/>
          <w:szCs w:val="28"/>
        </w:rPr>
        <w:t>ữ</w:t>
      </w:r>
      <w:r>
        <w:rPr>
          <w:rFonts w:cs="Times New Roman"/>
          <w:szCs w:val="28"/>
        </w:rPr>
        <w:t>ng đ</w:t>
      </w:r>
      <w:r>
        <w:rPr>
          <w:rFonts w:cs="Times New Roman"/>
          <w:szCs w:val="28"/>
        </w:rPr>
        <w:t>ộ</w:t>
      </w:r>
      <w:r>
        <w:rPr>
          <w:rFonts w:cs="Times New Roman"/>
          <w:szCs w:val="28"/>
        </w:rPr>
        <w:t>ng tác ch</w:t>
      </w:r>
      <w:r>
        <w:rPr>
          <w:rFonts w:cs="Times New Roman"/>
          <w:szCs w:val="28"/>
        </w:rPr>
        <w:t>ậ</w:t>
      </w:r>
      <w:r>
        <w:rPr>
          <w:rFonts w:cs="Times New Roman"/>
          <w:szCs w:val="28"/>
        </w:rPr>
        <w:t>m rãi, đ</w:t>
      </w:r>
      <w:r>
        <w:rPr>
          <w:rFonts w:cs="Times New Roman"/>
          <w:szCs w:val="28"/>
        </w:rPr>
        <w:t>ẹ</w:t>
      </w:r>
      <w:r>
        <w:rPr>
          <w:rFonts w:cs="Times New Roman"/>
          <w:szCs w:val="28"/>
        </w:rPr>
        <w:t>p m</w:t>
      </w:r>
      <w:r>
        <w:rPr>
          <w:rFonts w:cs="Times New Roman"/>
          <w:szCs w:val="28"/>
        </w:rPr>
        <w:t>ắ</w:t>
      </w:r>
      <w:r>
        <w:rPr>
          <w:rFonts w:cs="Times New Roman"/>
          <w:szCs w:val="28"/>
        </w:rPr>
        <w:t>t đư</w:t>
      </w:r>
      <w:r>
        <w:rPr>
          <w:rFonts w:cs="Times New Roman"/>
          <w:szCs w:val="28"/>
        </w:rPr>
        <w:t>ợ</w:t>
      </w:r>
      <w:r>
        <w:rPr>
          <w:rFonts w:cs="Times New Roman"/>
          <w:szCs w:val="28"/>
        </w:rPr>
        <w:t>c th</w:t>
      </w:r>
      <w:r>
        <w:rPr>
          <w:rFonts w:cs="Times New Roman"/>
          <w:szCs w:val="28"/>
        </w:rPr>
        <w:t>ự</w:t>
      </w:r>
      <w:r>
        <w:rPr>
          <w:rFonts w:cs="Times New Roman"/>
          <w:szCs w:val="28"/>
        </w:rPr>
        <w:t>c hi</w:t>
      </w:r>
      <w:r>
        <w:rPr>
          <w:rFonts w:cs="Times New Roman"/>
          <w:szCs w:val="28"/>
        </w:rPr>
        <w:t>ệ</w:t>
      </w:r>
      <w:r>
        <w:rPr>
          <w:rFonts w:cs="Times New Roman"/>
          <w:szCs w:val="28"/>
        </w:rPr>
        <w:t>n b</w:t>
      </w:r>
      <w:r>
        <w:rPr>
          <w:rFonts w:cs="Times New Roman"/>
          <w:szCs w:val="28"/>
        </w:rPr>
        <w:t>ở</w:t>
      </w:r>
      <w:r>
        <w:rPr>
          <w:rFonts w:cs="Times New Roman"/>
          <w:szCs w:val="28"/>
        </w:rPr>
        <w:t>i hai đô v</w:t>
      </w:r>
      <w:r>
        <w:rPr>
          <w:rFonts w:cs="Times New Roman"/>
          <w:szCs w:val="28"/>
        </w:rPr>
        <w:t>ậ</w:t>
      </w:r>
      <w:r>
        <w:rPr>
          <w:rFonts w:cs="Times New Roman"/>
          <w:szCs w:val="28"/>
        </w:rPr>
        <w:t xml:space="preserve">t </w:t>
      </w:r>
      <w:r>
        <w:rPr>
          <w:rFonts w:cs="Times New Roman"/>
          <w:szCs w:val="28"/>
        </w:rPr>
        <w:t>tài ba, đ</w:t>
      </w:r>
      <w:r>
        <w:rPr>
          <w:rFonts w:cs="Times New Roman"/>
          <w:szCs w:val="28"/>
        </w:rPr>
        <w:t>ứ</w:t>
      </w:r>
      <w:r>
        <w:rPr>
          <w:rFonts w:cs="Times New Roman"/>
          <w:szCs w:val="28"/>
        </w:rPr>
        <w:t>c đ</w:t>
      </w:r>
      <w:r>
        <w:rPr>
          <w:rFonts w:cs="Times New Roman"/>
          <w:szCs w:val="28"/>
        </w:rPr>
        <w:t>ộ</w:t>
      </w:r>
      <w:r>
        <w:rPr>
          <w:rFonts w:cs="Times New Roman"/>
          <w:szCs w:val="28"/>
        </w:rPr>
        <w:t>. Đây chính là cơ h</w:t>
      </w:r>
      <w:r>
        <w:rPr>
          <w:rFonts w:cs="Times New Roman"/>
          <w:szCs w:val="28"/>
        </w:rPr>
        <w:t>ộ</w:t>
      </w:r>
      <w:r>
        <w:rPr>
          <w:rFonts w:cs="Times New Roman"/>
          <w:szCs w:val="28"/>
        </w:rPr>
        <w:t>i đ</w:t>
      </w:r>
      <w:r>
        <w:rPr>
          <w:rFonts w:cs="Times New Roman"/>
          <w:szCs w:val="28"/>
        </w:rPr>
        <w:t>ể</w:t>
      </w:r>
      <w:r>
        <w:rPr>
          <w:rFonts w:cs="Times New Roman"/>
          <w:szCs w:val="28"/>
        </w:rPr>
        <w:t xml:space="preserve"> khán gi</w:t>
      </w:r>
      <w:r>
        <w:rPr>
          <w:rFonts w:cs="Times New Roman"/>
          <w:szCs w:val="28"/>
        </w:rPr>
        <w:t>ả</w:t>
      </w:r>
      <w:r>
        <w:rPr>
          <w:rFonts w:cs="Times New Roman"/>
          <w:szCs w:val="28"/>
        </w:rPr>
        <w:t xml:space="preserve"> đư</w:t>
      </w:r>
      <w:r>
        <w:rPr>
          <w:rFonts w:cs="Times New Roman"/>
          <w:szCs w:val="28"/>
        </w:rPr>
        <w:t>ợ</w:t>
      </w:r>
      <w:r>
        <w:rPr>
          <w:rFonts w:cs="Times New Roman"/>
          <w:szCs w:val="28"/>
        </w:rPr>
        <w:t>c ch</w:t>
      </w:r>
      <w:r>
        <w:rPr>
          <w:rFonts w:cs="Times New Roman"/>
          <w:szCs w:val="28"/>
        </w:rPr>
        <w:t>ứ</w:t>
      </w:r>
      <w:r>
        <w:rPr>
          <w:rFonts w:cs="Times New Roman"/>
          <w:szCs w:val="28"/>
        </w:rPr>
        <w:t>ng ki</w:t>
      </w:r>
      <w:r>
        <w:rPr>
          <w:rFonts w:cs="Times New Roman"/>
          <w:szCs w:val="28"/>
        </w:rPr>
        <w:t>ế</w:t>
      </w:r>
      <w:r>
        <w:rPr>
          <w:rFonts w:cs="Times New Roman"/>
          <w:szCs w:val="28"/>
        </w:rPr>
        <w:t>n nét hay, nét đ</w:t>
      </w:r>
      <w:r>
        <w:rPr>
          <w:rFonts w:cs="Times New Roman"/>
          <w:szCs w:val="28"/>
        </w:rPr>
        <w:t>ẹ</w:t>
      </w:r>
      <w:r>
        <w:rPr>
          <w:rFonts w:cs="Times New Roman"/>
          <w:szCs w:val="28"/>
        </w:rPr>
        <w:t>p c</w:t>
      </w:r>
      <w:r>
        <w:rPr>
          <w:rFonts w:cs="Times New Roman"/>
          <w:szCs w:val="28"/>
        </w:rPr>
        <w:t>ủ</w:t>
      </w:r>
      <w:r>
        <w:rPr>
          <w:rFonts w:cs="Times New Roman"/>
          <w:szCs w:val="28"/>
        </w:rPr>
        <w:t>a môn v</w:t>
      </w:r>
      <w:r>
        <w:rPr>
          <w:rFonts w:cs="Times New Roman"/>
          <w:szCs w:val="28"/>
        </w:rPr>
        <w:t>ậ</w:t>
      </w:r>
      <w:r>
        <w:rPr>
          <w:rFonts w:cs="Times New Roman"/>
          <w:szCs w:val="28"/>
        </w:rPr>
        <w:t>t và bi</w:t>
      </w:r>
      <w:r>
        <w:rPr>
          <w:rFonts w:cs="Times New Roman"/>
          <w:szCs w:val="28"/>
        </w:rPr>
        <w:t>ế</w:t>
      </w:r>
      <w:r>
        <w:rPr>
          <w:rFonts w:cs="Times New Roman"/>
          <w:szCs w:val="28"/>
        </w:rPr>
        <w:t>n h</w:t>
      </w:r>
      <w:r>
        <w:rPr>
          <w:rFonts w:cs="Times New Roman"/>
          <w:szCs w:val="28"/>
        </w:rPr>
        <w:t>ộ</w:t>
      </w:r>
      <w:r>
        <w:rPr>
          <w:rFonts w:cs="Times New Roman"/>
          <w:szCs w:val="28"/>
        </w:rPr>
        <w:t>i v</w:t>
      </w:r>
      <w:r>
        <w:rPr>
          <w:rFonts w:cs="Times New Roman"/>
          <w:szCs w:val="28"/>
        </w:rPr>
        <w:t>ậ</w:t>
      </w:r>
      <w:r>
        <w:rPr>
          <w:rFonts w:cs="Times New Roman"/>
          <w:szCs w:val="28"/>
        </w:rPr>
        <w:t>t tr</w:t>
      </w:r>
      <w:r>
        <w:rPr>
          <w:rFonts w:cs="Times New Roman"/>
          <w:szCs w:val="28"/>
        </w:rPr>
        <w:t>ở</w:t>
      </w:r>
      <w:r>
        <w:rPr>
          <w:rFonts w:cs="Times New Roman"/>
          <w:szCs w:val="28"/>
        </w:rPr>
        <w:t xml:space="preserve"> thành chi</w:t>
      </w:r>
      <w:r>
        <w:rPr>
          <w:rFonts w:cs="Times New Roman"/>
          <w:szCs w:val="28"/>
        </w:rPr>
        <w:t>ế</w:t>
      </w:r>
      <w:r>
        <w:rPr>
          <w:rFonts w:cs="Times New Roman"/>
          <w:szCs w:val="28"/>
        </w:rPr>
        <w:t>c c</w:t>
      </w:r>
      <w:r>
        <w:rPr>
          <w:rFonts w:cs="Times New Roman"/>
          <w:szCs w:val="28"/>
        </w:rPr>
        <w:t>ầ</w:t>
      </w:r>
      <w:r>
        <w:rPr>
          <w:rFonts w:cs="Times New Roman"/>
          <w:szCs w:val="28"/>
        </w:rPr>
        <w:t>u n</w:t>
      </w:r>
      <w:r>
        <w:rPr>
          <w:rFonts w:cs="Times New Roman"/>
          <w:szCs w:val="28"/>
        </w:rPr>
        <w:t>ố</w:t>
      </w:r>
      <w:r>
        <w:rPr>
          <w:rFonts w:cs="Times New Roman"/>
          <w:szCs w:val="28"/>
        </w:rPr>
        <w:t>i truy</w:t>
      </w:r>
      <w:r>
        <w:rPr>
          <w:rFonts w:cs="Times New Roman"/>
          <w:szCs w:val="28"/>
        </w:rPr>
        <w:t>ề</w:t>
      </w:r>
      <w:r>
        <w:rPr>
          <w:rFonts w:cs="Times New Roman"/>
          <w:szCs w:val="28"/>
        </w:rPr>
        <w:t>n t</w:t>
      </w:r>
      <w:r>
        <w:rPr>
          <w:rFonts w:cs="Times New Roman"/>
          <w:szCs w:val="28"/>
        </w:rPr>
        <w:t>ả</w:t>
      </w:r>
      <w:r>
        <w:rPr>
          <w:rFonts w:cs="Times New Roman"/>
          <w:szCs w:val="28"/>
        </w:rPr>
        <w:t>i văn hóa lâu đ</w:t>
      </w:r>
      <w:r>
        <w:rPr>
          <w:rFonts w:cs="Times New Roman"/>
          <w:szCs w:val="28"/>
        </w:rPr>
        <w:t>ờ</w:t>
      </w:r>
      <w:r>
        <w:rPr>
          <w:rFonts w:cs="Times New Roman"/>
          <w:szCs w:val="28"/>
        </w:rPr>
        <w:t>i c</w:t>
      </w:r>
      <w:r>
        <w:rPr>
          <w:rFonts w:cs="Times New Roman"/>
          <w:szCs w:val="28"/>
        </w:rPr>
        <w:t>ủ</w:t>
      </w:r>
      <w:r>
        <w:rPr>
          <w:rFonts w:cs="Times New Roman"/>
          <w:szCs w:val="28"/>
        </w:rPr>
        <w:t>a dân t</w:t>
      </w:r>
      <w:r>
        <w:rPr>
          <w:rFonts w:cs="Times New Roman"/>
          <w:szCs w:val="28"/>
        </w:rPr>
        <w:t>ộ</w:t>
      </w:r>
      <w:r>
        <w:rPr>
          <w:rFonts w:cs="Times New Roman"/>
          <w:szCs w:val="28"/>
        </w:rPr>
        <w:t>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Nhan đề Những nét đặc sắc trên “đất vật” Bắc Gi</w:t>
      </w:r>
      <w:r>
        <w:rPr>
          <w:sz w:val="28"/>
          <w:szCs w:val="28"/>
        </w:rPr>
        <w:t>ang cho người đọc biết gì về nội dung chính được nói tới trong văn bản? Em hãy phân biệt “sới vật” và “hội vật”.</w:t>
      </w:r>
    </w:p>
    <w:p w:rsidR="00000000" w:rsidRDefault="00840F77">
      <w:pPr>
        <w:pStyle w:val="NormalWeb"/>
        <w:shd w:val="clear" w:color="auto" w:fill="FFFFFF"/>
        <w:spacing w:before="0" w:after="0"/>
        <w:jc w:val="both"/>
      </w:pPr>
      <w:r>
        <w:rPr>
          <w:sz w:val="28"/>
          <w:szCs w:val="28"/>
        </w:rPr>
        <w:t>- Nhan đề Những nét đặc sắc trên “đất vật” Bắc Giang cho người đọc biết được nội dung chính của văn bản sẽ nói về hội vật diễn ra tại Bắc Giang</w:t>
      </w:r>
      <w:r>
        <w:rPr>
          <w:sz w:val="28"/>
          <w:szCs w:val="28"/>
        </w:rPr>
        <w:t xml:space="preserve"> với những hoạt động độc đáo.</w:t>
      </w:r>
    </w:p>
    <w:p w:rsidR="00000000" w:rsidRDefault="00840F77">
      <w:pPr>
        <w:pStyle w:val="NormalWeb"/>
        <w:shd w:val="clear" w:color="auto" w:fill="FFFFFF"/>
        <w:spacing w:before="0" w:after="0"/>
        <w:jc w:val="both"/>
      </w:pPr>
      <w:r>
        <w:rPr>
          <w:sz w:val="28"/>
          <w:szCs w:val="28"/>
        </w:rPr>
        <w:t>- Phân biệt “sới vật” và “hội vật:</w:t>
      </w:r>
    </w:p>
    <w:p w:rsidR="00000000" w:rsidRDefault="00840F77">
      <w:pPr>
        <w:pStyle w:val="NormalWeb"/>
        <w:shd w:val="clear" w:color="auto" w:fill="FFFFFF"/>
        <w:spacing w:before="0" w:after="0"/>
        <w:jc w:val="both"/>
      </w:pPr>
      <w:r>
        <w:rPr>
          <w:sz w:val="28"/>
          <w:szCs w:val="28"/>
        </w:rPr>
        <w:t>+ “Sới vật” là sàn đấu hình tròn đặt trước sân đình, được dùng làm nơi diễn ra các keo vật.</w:t>
      </w:r>
    </w:p>
    <w:p w:rsidR="00000000" w:rsidRDefault="00840F77">
      <w:pPr>
        <w:pStyle w:val="NormalWeb"/>
        <w:shd w:val="clear" w:color="auto" w:fill="FFFFFF"/>
        <w:spacing w:before="0" w:after="0"/>
        <w:jc w:val="both"/>
      </w:pPr>
      <w:r>
        <w:rPr>
          <w:sz w:val="28"/>
          <w:szCs w:val="28"/>
        </w:rPr>
        <w:t>+ “Hội vật” là một lễ hội bao gồm phần nghi thức như “keo vật thờ” và các keo vật thi đấu với nhiều</w:t>
      </w:r>
      <w:r>
        <w:rPr>
          <w:sz w:val="28"/>
          <w:szCs w:val="28"/>
        </w:rPr>
        <w:t xml:space="preserve"> người khán giả tới xem.</w:t>
      </w:r>
    </w:p>
    <w:p w:rsidR="00000000" w:rsidRDefault="00840F77">
      <w:pPr>
        <w:pStyle w:val="NormalWeb"/>
        <w:shd w:val="clear" w:color="auto" w:fill="FFFFFF"/>
        <w:spacing w:before="0" w:after="0"/>
        <w:jc w:val="both"/>
      </w:pPr>
      <w:r>
        <w:rPr>
          <w:rStyle w:val="Strong"/>
          <w:sz w:val="28"/>
          <w:szCs w:val="28"/>
        </w:rPr>
        <w:t>Câu 2.</w:t>
      </w:r>
      <w:r>
        <w:rPr>
          <w:sz w:val="28"/>
          <w:szCs w:val="28"/>
        </w:rPr>
        <w:t> Theo văn bản, để tổ chức một hội vật, cần chuẩn bị và tiến hành những nghi lễ, nghi thức nào?</w:t>
      </w:r>
    </w:p>
    <w:p w:rsidR="00000000" w:rsidRDefault="00840F77">
      <w:pPr>
        <w:numPr>
          <w:ilvl w:val="0"/>
          <w:numId w:val="132"/>
        </w:numPr>
        <w:shd w:val="clear" w:color="auto" w:fill="FFFFFF"/>
        <w:spacing w:after="0" w:line="240" w:lineRule="auto"/>
        <w:jc w:val="both"/>
      </w:pPr>
      <w:r>
        <w:rPr>
          <w:rFonts w:eastAsia="Times New Roman" w:cs="Times New Roman"/>
          <w:szCs w:val="28"/>
        </w:rPr>
        <w:lastRenderedPageBreak/>
        <w:t xml:space="preserve">Để tổ chức một hội vật, người ta cần chuẩn bị hai đô vật có tiếng trong vùng, vừa có tài lại vừa có đức để thực hiện keo vật thờ. </w:t>
      </w:r>
      <w:r>
        <w:rPr>
          <w:rFonts w:eastAsia="Times New Roman" w:cs="Times New Roman"/>
          <w:szCs w:val="28"/>
        </w:rPr>
        <w:t>Keo vật thờ chính là phần nghi lễ mở đầu cho hội vật.</w:t>
      </w:r>
    </w:p>
    <w:p w:rsidR="00000000" w:rsidRDefault="00840F77">
      <w:pPr>
        <w:pStyle w:val="NormalWeb"/>
        <w:shd w:val="clear" w:color="auto" w:fill="FFFFFF"/>
        <w:spacing w:before="0" w:after="0"/>
        <w:jc w:val="both"/>
      </w:pPr>
      <w:r>
        <w:rPr>
          <w:rStyle w:val="Strong"/>
          <w:sz w:val="28"/>
          <w:szCs w:val="28"/>
        </w:rPr>
        <w:t>Câu 3.</w:t>
      </w:r>
      <w:r>
        <w:rPr>
          <w:sz w:val="28"/>
          <w:szCs w:val="28"/>
        </w:rPr>
        <w:t> “Keo vật thờ” diễn ra theo trình tự như thế nào và có những quy tắc gì?</w:t>
      </w:r>
    </w:p>
    <w:p w:rsidR="00000000" w:rsidRDefault="00840F77">
      <w:pPr>
        <w:pStyle w:val="NormalWeb"/>
        <w:shd w:val="clear" w:color="auto" w:fill="FFFFFF"/>
        <w:spacing w:before="0" w:after="0"/>
        <w:jc w:val="both"/>
      </w:pPr>
      <w:r>
        <w:rPr>
          <w:sz w:val="28"/>
          <w:szCs w:val="28"/>
        </w:rPr>
        <w:t>Keo vật thờ diễn ra theo trình tự và quy tắc như sau:</w:t>
      </w:r>
    </w:p>
    <w:p w:rsidR="00000000" w:rsidRDefault="00840F77">
      <w:pPr>
        <w:pStyle w:val="NormalWeb"/>
        <w:shd w:val="clear" w:color="auto" w:fill="FFFFFF"/>
        <w:spacing w:before="0" w:after="0"/>
        <w:jc w:val="both"/>
      </w:pPr>
      <w:r>
        <w:rPr>
          <w:sz w:val="28"/>
          <w:szCs w:val="28"/>
        </w:rPr>
        <w:t>+ Giới thiệu một cách trang trọng về hai đô vật.</w:t>
      </w:r>
    </w:p>
    <w:p w:rsidR="00000000" w:rsidRDefault="00840F77">
      <w:pPr>
        <w:pStyle w:val="NormalWeb"/>
        <w:shd w:val="clear" w:color="auto" w:fill="FFFFFF"/>
        <w:spacing w:before="0" w:after="0"/>
        <w:jc w:val="both"/>
      </w:pPr>
      <w:r>
        <w:rPr>
          <w:sz w:val="28"/>
          <w:szCs w:val="28"/>
        </w:rPr>
        <w:t>+ Trống chầu vang lê</w:t>
      </w:r>
      <w:r>
        <w:rPr>
          <w:sz w:val="28"/>
          <w:szCs w:val="28"/>
        </w:rPr>
        <w:t>n lần một, hai đô vật vào tư thế chân quỳ vai sánh, hai tay chắp sườn.</w:t>
      </w:r>
    </w:p>
    <w:p w:rsidR="00000000" w:rsidRDefault="00840F77">
      <w:pPr>
        <w:pStyle w:val="NormalWeb"/>
        <w:shd w:val="clear" w:color="auto" w:fill="FFFFFF"/>
        <w:spacing w:before="0" w:after="0"/>
        <w:jc w:val="both"/>
      </w:pPr>
      <w:r>
        <w:rPr>
          <w:sz w:val="28"/>
          <w:szCs w:val="28"/>
        </w:rPr>
        <w:t>+ Trống chầu vang lên lần hai, hai đô vật vừa khom lưng bái tổ vừa tiến ba bước rồi lùi ba bước.</w:t>
      </w:r>
    </w:p>
    <w:p w:rsidR="00000000" w:rsidRDefault="00840F77">
      <w:pPr>
        <w:pStyle w:val="NormalWeb"/>
        <w:shd w:val="clear" w:color="auto" w:fill="FFFFFF"/>
        <w:spacing w:before="0" w:after="0"/>
        <w:jc w:val="both"/>
      </w:pPr>
      <w:r>
        <w:rPr>
          <w:sz w:val="28"/>
          <w:szCs w:val="28"/>
        </w:rPr>
        <w:t>+ Trống chầu vang lên lần ba, hai đô vật thực hiện nghi thức xe đài với động tác đặc trư</w:t>
      </w:r>
      <w:r>
        <w:rPr>
          <w:sz w:val="28"/>
          <w:szCs w:val="28"/>
        </w:rPr>
        <w:t>ng của vùng miền.</w:t>
      </w:r>
    </w:p>
    <w:p w:rsidR="00000000" w:rsidRDefault="00840F77">
      <w:pPr>
        <w:pStyle w:val="NormalWeb"/>
        <w:shd w:val="clear" w:color="auto" w:fill="FFFFFF"/>
        <w:spacing w:before="0" w:after="0"/>
        <w:jc w:val="both"/>
      </w:pPr>
      <w:r>
        <w:rPr>
          <w:sz w:val="28"/>
          <w:szCs w:val="28"/>
        </w:rPr>
        <w:t>+ Keo vật thờ chính thức diễn ra, hai độ vật trình diễn các miếng đánh một cách chậm rãi, nhịp nhàng và đẹp mắt.</w:t>
      </w:r>
    </w:p>
    <w:p w:rsidR="00000000" w:rsidRDefault="00840F77">
      <w:pPr>
        <w:pStyle w:val="NormalWeb"/>
        <w:shd w:val="clear" w:color="auto" w:fill="FFFFFF"/>
        <w:spacing w:before="0" w:after="0"/>
        <w:jc w:val="both"/>
      </w:pPr>
      <w:r>
        <w:rPr>
          <w:sz w:val="28"/>
          <w:szCs w:val="28"/>
        </w:rPr>
        <w:t>+ Kết thúc keo vật, cả hai cùng thua. </w:t>
      </w:r>
    </w:p>
    <w:p w:rsidR="00000000" w:rsidRDefault="00840F77">
      <w:pPr>
        <w:pStyle w:val="NormalWeb"/>
        <w:shd w:val="clear" w:color="auto" w:fill="FFFFFF"/>
        <w:spacing w:before="0" w:after="0"/>
        <w:jc w:val="both"/>
      </w:pPr>
      <w:r>
        <w:rPr>
          <w:rStyle w:val="Strong"/>
          <w:sz w:val="28"/>
          <w:szCs w:val="28"/>
        </w:rPr>
        <w:t>Câu 4.</w:t>
      </w:r>
      <w:r>
        <w:rPr>
          <w:sz w:val="28"/>
          <w:szCs w:val="28"/>
        </w:rPr>
        <w:t> Văn bản mang lại cho em những hiểu biết gì về hội vật? Hãy nêu một hoạt động hộ</w:t>
      </w:r>
      <w:r>
        <w:rPr>
          <w:sz w:val="28"/>
          <w:szCs w:val="28"/>
        </w:rPr>
        <w:t>i thi truyền thống ở quê hương em hoặc các vùng miền khác có hình thức tương tự như hoạt động hội vật ở Bắc Giang.</w:t>
      </w:r>
    </w:p>
    <w:p w:rsidR="00000000" w:rsidRDefault="00840F77">
      <w:pPr>
        <w:shd w:val="clear" w:color="auto" w:fill="FFFFFF"/>
        <w:spacing w:after="0" w:line="240" w:lineRule="auto"/>
        <w:ind w:firstLine="360"/>
        <w:jc w:val="both"/>
      </w:pPr>
      <w:r>
        <w:rPr>
          <w:rFonts w:eastAsia="Times New Roman" w:cs="Times New Roman"/>
          <w:szCs w:val="28"/>
        </w:rPr>
        <w:t>Văn bản giúp em hiểu thêm về “sới vật” – sàn đấu của keo vật – cùng những ý nghĩa văn hóa ẩn sâu đằng sau nó về âm dương đất trời. Bên cạnh đ</w:t>
      </w:r>
      <w:r>
        <w:rPr>
          <w:rFonts w:eastAsia="Times New Roman" w:cs="Times New Roman"/>
          <w:szCs w:val="28"/>
        </w:rPr>
        <w:t>ó em còn được biết đến quy trình của một “keo vật thờ” vừa mang ý nghĩa tâm linh kết nối với thần linh, vừa truyền tải nét đẹp văn hóa truyền thống của đất và người.</w:t>
      </w:r>
    </w:p>
    <w:p w:rsidR="00000000" w:rsidRDefault="00840F77">
      <w:pPr>
        <w:shd w:val="clear" w:color="auto" w:fill="FFFFFF"/>
        <w:spacing w:after="0" w:line="240" w:lineRule="auto"/>
        <w:ind w:firstLine="360"/>
        <w:jc w:val="both"/>
      </w:pPr>
      <w:r>
        <w:rPr>
          <w:rFonts w:eastAsia="Times New Roman" w:cs="Times New Roman"/>
          <w:szCs w:val="28"/>
        </w:rPr>
        <w:t xml:space="preserve">Ở vùng cao Thanh Hóa, mỗi độ Tết đến xuân về, đồng bào dân tộc Mường, Thái lại tổ chức lễ </w:t>
      </w:r>
      <w:r>
        <w:rPr>
          <w:rFonts w:eastAsia="Times New Roman" w:cs="Times New Roman"/>
          <w:szCs w:val="28"/>
        </w:rPr>
        <w:t>hội tung còn. Đây là dịp đề người dân vui chơi, giao lưu kết bạn, thậm chí là giao duyên. Trước khi mở màn thi đấu, trọng tài thường là một cụ cao niên có uy tín trong vùng sẽ đặt hai quả còn to nhất lên mâm để làm lễ cầu cho mưa thuận gió hòa, mùa màng bộ</w:t>
      </w:r>
      <w:r>
        <w:rPr>
          <w:rFonts w:eastAsia="Times New Roman" w:cs="Times New Roman"/>
          <w:szCs w:val="28"/>
        </w:rPr>
        <w:t>i thu, con cháu đầy đàn. Khi phần lễ kết thúc, hai đội nam nữ sẽ mặc trang phục truyền thống để thi tung còn trên bãi cỏ rộng.</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5 VIẾT BÀI VĂN THUYẾT MINH VỀ QUY TẮC, LUẬT LỆ TRONG MỘT HOẠT ĐỘNG HAY TRÒ CHƠI</w:t>
      </w:r>
    </w:p>
    <w:p w:rsidR="00000000" w:rsidRDefault="00840F77">
      <w:pPr>
        <w:spacing w:after="0" w:line="240" w:lineRule="auto"/>
        <w:jc w:val="both"/>
        <w:rPr>
          <w:rFonts w:eastAsia="Times New Roman" w:cs="Times New Roman"/>
          <w:b/>
          <w:szCs w:val="28"/>
          <w:highlight w:val="yellow"/>
        </w:rPr>
      </w:pP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w:t>
      </w:r>
      <w:r>
        <w:rPr>
          <w:sz w:val="28"/>
          <w:szCs w:val="28"/>
        </w:rPr>
        <w:t> Dựa vào các văn bản đã học ("Ca Huế", "Hội thi thổi cơm", "Những nét đặc sắc trên "đất vật" Bắc Giang"), hãy viết bài vă</w:t>
      </w:r>
      <w:r>
        <w:rPr>
          <w:sz w:val="28"/>
          <w:szCs w:val="28"/>
        </w:rPr>
        <w:t>n thuyết minh về một số quy tắc, luật lệ cho một trong các hoạt động hay trò chơi đã được giới thiệu hoặc các hoạt động hay trò chơi tương tự của địa phương em.</w:t>
      </w:r>
    </w:p>
    <w:p w:rsidR="00000000" w:rsidRDefault="00840F77">
      <w:pPr>
        <w:pStyle w:val="NormalWeb"/>
        <w:shd w:val="clear" w:color="auto" w:fill="FFFFFF"/>
        <w:spacing w:before="0" w:after="0"/>
        <w:ind w:firstLine="720"/>
        <w:jc w:val="both"/>
      </w:pPr>
      <w:r>
        <w:rPr>
          <w:sz w:val="28"/>
          <w:szCs w:val="28"/>
        </w:rPr>
        <w:t>Đập niêu đất là trò chơi không biết có từ bao giờ nhưng đến nay, nó đã trở thành hoạt động khôn</w:t>
      </w:r>
      <w:r>
        <w:rPr>
          <w:sz w:val="28"/>
          <w:szCs w:val="28"/>
        </w:rPr>
        <w:t>g thể thiếu trên quê hương em trong những ngày đầu xuân năm mới.</w:t>
      </w:r>
    </w:p>
    <w:p w:rsidR="00000000" w:rsidRDefault="00840F77">
      <w:pPr>
        <w:pStyle w:val="NormalWeb"/>
        <w:shd w:val="clear" w:color="auto" w:fill="FFFFFF"/>
        <w:spacing w:before="0" w:after="0"/>
        <w:jc w:val="both"/>
      </w:pPr>
      <w:r>
        <w:rPr>
          <w:sz w:val="28"/>
          <w:szCs w:val="28"/>
        </w:rPr>
        <w:t>   </w:t>
      </w:r>
      <w:r>
        <w:rPr>
          <w:sz w:val="28"/>
          <w:szCs w:val="28"/>
        </w:rPr>
        <w:tab/>
        <w:t>Đập niêu đất là một trò chơi thú vị. Vì vậy, nó đã thu hút sự tham gia cổ vũ của rất nhiều người. Trò chơi thường được làng em tổ chức vào mồng 4 Tết hàng năm. Trong làng lại có các thôn,</w:t>
      </w:r>
      <w:r>
        <w:rPr>
          <w:sz w:val="28"/>
          <w:szCs w:val="28"/>
        </w:rPr>
        <w:t xml:space="preserve"> xóm nhỏ nên các thôn, xóm sẽ cử ra hai người làm thành một đội chơi tham gia tranh tài.</w:t>
      </w:r>
    </w:p>
    <w:p w:rsidR="00000000" w:rsidRDefault="00840F77">
      <w:pPr>
        <w:pStyle w:val="NormalWeb"/>
        <w:shd w:val="clear" w:color="auto" w:fill="FFFFFF"/>
        <w:spacing w:before="0" w:after="0"/>
        <w:jc w:val="both"/>
      </w:pPr>
      <w:r>
        <w:rPr>
          <w:sz w:val="28"/>
          <w:szCs w:val="28"/>
        </w:rPr>
        <w:lastRenderedPageBreak/>
        <w:t xml:space="preserve">  </w:t>
      </w:r>
      <w:r>
        <w:rPr>
          <w:sz w:val="28"/>
          <w:szCs w:val="28"/>
        </w:rPr>
        <w:tab/>
        <w:t xml:space="preserve"> Để chơi trò chơi, người ta dựng đoạn tre to, chắc khỏe cao khoảng hai mét xuống đất. Sau đó, nối hai cây lại với nhau bằng một đoạn tre nằm ngang. Lúc này ba đoạn </w:t>
      </w:r>
      <w:r>
        <w:rPr>
          <w:sz w:val="28"/>
          <w:szCs w:val="28"/>
        </w:rPr>
        <w:t>tre đã tạo thành hình giống như một cái cổng nhà. Trên thanh tre nằm ngang, ban tổ chức sẽ treo khoảng năm, sáu niêu đất lủng lẳng. Nhiệm vụ của các đội chơi là phải cầm gậy gỗ đập hết các niêu đất đó trong thời gian sớm nhất để giành chiến thắng. Để cho c</w:t>
      </w:r>
      <w:r>
        <w:rPr>
          <w:sz w:val="28"/>
          <w:szCs w:val="28"/>
        </w:rPr>
        <w:t>uộc chơi thêm phần hấp dẫn, ban tổ chức đã yêu cầu một đội chơi phải có một người cõng một người trên lưng, cả hai người sẽ cùng bị bịt mắt và dựa vào trí nhớ của mình để đập niêu đất.</w:t>
      </w:r>
    </w:p>
    <w:p w:rsidR="00000000" w:rsidRDefault="00840F77">
      <w:pPr>
        <w:pStyle w:val="NormalWeb"/>
        <w:shd w:val="clear" w:color="auto" w:fill="FFFFFF"/>
        <w:spacing w:before="0" w:after="0"/>
        <w:jc w:val="both"/>
      </w:pPr>
      <w:r>
        <w:rPr>
          <w:sz w:val="28"/>
          <w:szCs w:val="28"/>
        </w:rPr>
        <w:t>   </w:t>
      </w:r>
      <w:r>
        <w:rPr>
          <w:sz w:val="28"/>
          <w:szCs w:val="28"/>
        </w:rPr>
        <w:tab/>
        <w:t>Để công bằng, các đội chơi sẽ lần lượt chơi và có trọng tài bấm giờ</w:t>
      </w:r>
      <w:r>
        <w:rPr>
          <w:sz w:val="28"/>
          <w:szCs w:val="28"/>
        </w:rPr>
        <w:t>. Mỗi khi có hiệu lệnh xuất phát, các đội chơi sẽ phải dựa vào trí nhớ của mình và sự chỉ dẫn của dân làng để xác định và tiến đến vị trí của niêu đất; người được cõng trên lưng sẽ cố gắng đập vỡ niêu đất, còn người cõng sẽ cố gắng đứng vững và di chuyển t</w:t>
      </w:r>
      <w:r>
        <w:rPr>
          <w:sz w:val="28"/>
          <w:szCs w:val="28"/>
        </w:rPr>
        <w:t>heo sự chỉ dẫn của dân làng. Vì thế, mỗi khi một đội chơi xuất phát là tiếng hò reo, cổ vũ lại vang lên tạo thành một bầu không khí rất vui nhộn.</w:t>
      </w:r>
    </w:p>
    <w:p w:rsidR="00000000" w:rsidRDefault="00840F77">
      <w:pPr>
        <w:pStyle w:val="NormalWeb"/>
        <w:shd w:val="clear" w:color="auto" w:fill="FFFFFF"/>
        <w:spacing w:before="0" w:after="0"/>
        <w:jc w:val="both"/>
      </w:pPr>
      <w:r>
        <w:rPr>
          <w:sz w:val="28"/>
          <w:szCs w:val="28"/>
        </w:rPr>
        <w:t>   </w:t>
      </w:r>
      <w:r>
        <w:rPr>
          <w:sz w:val="28"/>
          <w:szCs w:val="28"/>
        </w:rPr>
        <w:tab/>
        <w:t>Sau khi các đội chơi của các thôn, xóm đã chơi xong, người dân trong làng và du khách có thể trực tiếp tha</w:t>
      </w:r>
      <w:r>
        <w:rPr>
          <w:sz w:val="28"/>
          <w:szCs w:val="28"/>
        </w:rPr>
        <w:t>m gia trò chơi để tự mình trải nghiệm cảm giác đập niêu đất.</w:t>
      </w:r>
    </w:p>
    <w:p w:rsidR="00000000" w:rsidRDefault="00840F77">
      <w:pPr>
        <w:pStyle w:val="NormalWeb"/>
        <w:shd w:val="clear" w:color="auto" w:fill="FFFFFF"/>
        <w:spacing w:before="0" w:after="0"/>
        <w:jc w:val="both"/>
      </w:pPr>
      <w:r>
        <w:rPr>
          <w:sz w:val="28"/>
          <w:szCs w:val="28"/>
        </w:rPr>
        <w:t xml:space="preserve">  </w:t>
      </w:r>
      <w:r>
        <w:rPr>
          <w:sz w:val="28"/>
          <w:szCs w:val="28"/>
        </w:rPr>
        <w:tab/>
        <w:t> Em rất yêu thích và mong chờ trò chơi đập niêu đất. Trò chơi đã trở thành niềm vui, thành nét văn hóa độc đáo trên quê hương em. Nó giúp cho mọi người cảm thấy vui vẻ hơn khi tết đến, xuân về</w:t>
      </w:r>
      <w:r>
        <w:rPr>
          <w:sz w:val="28"/>
          <w:szCs w:val="28"/>
        </w:rPr>
        <w:t xml:space="preserve"> và nó cũng làm cho con người ở làng quê trở nên gần gũi, thân thuộc với nhau hơn.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5 TỰ ĐÁNH GIÁ TRÒ CHƠI DÂN GIAN CỦA NGƯỜI KHMER NAM</w:t>
      </w:r>
      <w:r>
        <w:rPr>
          <w:rFonts w:eastAsia="Times New Roman" w:cs="Times New Roman"/>
          <w:b/>
          <w:szCs w:val="28"/>
          <w:highlight w:val="yellow"/>
        </w:rPr>
        <w:t xml:space="preserve"> BỘ</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u w:val="single"/>
        </w:rPr>
        <w:t>Câu 1.</w:t>
      </w:r>
      <w:r>
        <w:rPr>
          <w:sz w:val="28"/>
          <w:szCs w:val="28"/>
        </w:rPr>
        <w:t> Văn bản trên giới thiệu trò chơi gì và của dân tộc nào?</w:t>
      </w:r>
    </w:p>
    <w:p w:rsidR="00000000" w:rsidRDefault="00840F77">
      <w:pPr>
        <w:pStyle w:val="NormalWeb"/>
        <w:shd w:val="clear" w:color="auto" w:fill="FFFFFF"/>
        <w:spacing w:before="0" w:after="0"/>
        <w:jc w:val="both"/>
      </w:pPr>
      <w:r>
        <w:rPr>
          <w:sz w:val="28"/>
          <w:szCs w:val="28"/>
        </w:rPr>
        <w:t>A. Đánh khăng của người Kinh</w:t>
      </w:r>
    </w:p>
    <w:p w:rsidR="00000000" w:rsidRDefault="00840F77">
      <w:pPr>
        <w:pStyle w:val="NormalWeb"/>
        <w:shd w:val="clear" w:color="auto" w:fill="FFFFFF"/>
        <w:spacing w:before="0" w:after="0"/>
        <w:jc w:val="both"/>
      </w:pPr>
      <w:r>
        <w:rPr>
          <w:sz w:val="28"/>
          <w:szCs w:val="28"/>
        </w:rPr>
        <w:t>B. Đánh trỏng của người Khmer</w:t>
      </w:r>
    </w:p>
    <w:p w:rsidR="00000000" w:rsidRDefault="00840F77">
      <w:pPr>
        <w:pStyle w:val="NormalWeb"/>
        <w:shd w:val="clear" w:color="auto" w:fill="FFFFFF"/>
        <w:spacing w:before="0" w:after="0"/>
        <w:jc w:val="both"/>
      </w:pPr>
      <w:r>
        <w:rPr>
          <w:sz w:val="28"/>
          <w:szCs w:val="28"/>
        </w:rPr>
        <w:t>C. Đánh kol của người Khmer</w:t>
      </w:r>
    </w:p>
    <w:p w:rsidR="00000000" w:rsidRDefault="00840F77">
      <w:pPr>
        <w:pStyle w:val="NormalWeb"/>
        <w:shd w:val="clear" w:color="auto" w:fill="FFFFFF"/>
        <w:spacing w:before="0" w:after="0"/>
        <w:jc w:val="both"/>
      </w:pPr>
      <w:r>
        <w:rPr>
          <w:sz w:val="28"/>
          <w:szCs w:val="28"/>
        </w:rPr>
        <w:t>D. Đánh kol của người Chăm</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33"/>
        </w:numPr>
        <w:shd w:val="clear" w:color="auto" w:fill="FFFFFF"/>
        <w:spacing w:after="0" w:line="240" w:lineRule="auto"/>
        <w:jc w:val="both"/>
      </w:pPr>
      <w:r>
        <w:rPr>
          <w:rFonts w:cs="Times New Roman"/>
          <w:szCs w:val="28"/>
        </w:rPr>
        <w:t>C. Đánh kol c</w:t>
      </w:r>
      <w:r>
        <w:rPr>
          <w:rFonts w:cs="Times New Roman"/>
          <w:szCs w:val="28"/>
        </w:rPr>
        <w:t>ủ</w:t>
      </w:r>
      <w:r>
        <w:rPr>
          <w:rFonts w:cs="Times New Roman"/>
          <w:szCs w:val="28"/>
        </w:rPr>
        <w:t>a ngư</w:t>
      </w:r>
      <w:r>
        <w:rPr>
          <w:rFonts w:cs="Times New Roman"/>
          <w:szCs w:val="28"/>
        </w:rPr>
        <w:t>ờ</w:t>
      </w:r>
      <w:r>
        <w:rPr>
          <w:rFonts w:cs="Times New Roman"/>
          <w:szCs w:val="28"/>
        </w:rPr>
        <w:t>i Khmer</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Theo văn bản, phần lớn người </w:t>
      </w:r>
      <w:r>
        <w:rPr>
          <w:sz w:val="28"/>
          <w:szCs w:val="28"/>
        </w:rPr>
        <w:t>Khmer cư trú và sinh sống ở đâu?</w:t>
      </w:r>
    </w:p>
    <w:p w:rsidR="00000000" w:rsidRDefault="00840F77">
      <w:pPr>
        <w:pStyle w:val="NormalWeb"/>
        <w:shd w:val="clear" w:color="auto" w:fill="FFFFFF"/>
        <w:spacing w:before="0" w:after="0"/>
        <w:jc w:val="both"/>
      </w:pPr>
      <w:r>
        <w:rPr>
          <w:sz w:val="28"/>
          <w:szCs w:val="28"/>
        </w:rPr>
        <w:t>A. Nam Trung Bộ</w:t>
      </w:r>
    </w:p>
    <w:p w:rsidR="00000000" w:rsidRDefault="00840F77">
      <w:pPr>
        <w:pStyle w:val="NormalWeb"/>
        <w:shd w:val="clear" w:color="auto" w:fill="FFFFFF"/>
        <w:spacing w:before="0" w:after="0"/>
        <w:jc w:val="both"/>
      </w:pPr>
      <w:r>
        <w:rPr>
          <w:sz w:val="28"/>
          <w:szCs w:val="28"/>
        </w:rPr>
        <w:t>B. Đồng bằng sông Cửu Long</w:t>
      </w:r>
    </w:p>
    <w:p w:rsidR="00000000" w:rsidRDefault="00840F77">
      <w:pPr>
        <w:pStyle w:val="NormalWeb"/>
        <w:shd w:val="clear" w:color="auto" w:fill="FFFFFF"/>
        <w:spacing w:before="0" w:after="0"/>
        <w:jc w:val="both"/>
      </w:pPr>
      <w:r>
        <w:rPr>
          <w:sz w:val="28"/>
          <w:szCs w:val="28"/>
        </w:rPr>
        <w:t>C. Kon Tum</w:t>
      </w:r>
    </w:p>
    <w:p w:rsidR="00000000" w:rsidRDefault="00840F77">
      <w:pPr>
        <w:pStyle w:val="NormalWeb"/>
        <w:shd w:val="clear" w:color="auto" w:fill="FFFFFF"/>
        <w:spacing w:before="0" w:after="0"/>
        <w:jc w:val="both"/>
      </w:pPr>
      <w:r>
        <w:rPr>
          <w:sz w:val="28"/>
          <w:szCs w:val="28"/>
        </w:rPr>
        <w:t>D. Đông Nam Bộ</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34"/>
        </w:numPr>
        <w:shd w:val="clear" w:color="auto" w:fill="FFFFFF"/>
        <w:spacing w:after="0" w:line="240" w:lineRule="auto"/>
        <w:jc w:val="both"/>
      </w:pPr>
      <w:r>
        <w:rPr>
          <w:rFonts w:cs="Times New Roman"/>
          <w:szCs w:val="28"/>
        </w:rPr>
        <w:t>B. Đ</w:t>
      </w:r>
      <w:r>
        <w:rPr>
          <w:rFonts w:cs="Times New Roman"/>
          <w:szCs w:val="28"/>
        </w:rPr>
        <w:t>ồ</w:t>
      </w:r>
      <w:r>
        <w:rPr>
          <w:rFonts w:cs="Times New Roman"/>
          <w:szCs w:val="28"/>
        </w:rPr>
        <w:t>ng b</w:t>
      </w:r>
      <w:r>
        <w:rPr>
          <w:rFonts w:cs="Times New Roman"/>
          <w:szCs w:val="28"/>
        </w:rPr>
        <w:t>ằ</w:t>
      </w:r>
      <w:r>
        <w:rPr>
          <w:rFonts w:cs="Times New Roman"/>
          <w:szCs w:val="28"/>
        </w:rPr>
        <w:t>ng sông C</w:t>
      </w:r>
      <w:r>
        <w:rPr>
          <w:rFonts w:cs="Times New Roman"/>
          <w:szCs w:val="28"/>
        </w:rPr>
        <w:t>ử</w:t>
      </w:r>
      <w:r>
        <w:rPr>
          <w:rFonts w:cs="Times New Roman"/>
          <w:szCs w:val="28"/>
        </w:rPr>
        <w:t>u Long </w:t>
      </w:r>
    </w:p>
    <w:p w:rsidR="00000000" w:rsidRDefault="00840F77">
      <w:pPr>
        <w:pStyle w:val="NormalWeb"/>
        <w:shd w:val="clear" w:color="auto" w:fill="FFFFFF"/>
        <w:spacing w:before="0" w:after="0"/>
        <w:jc w:val="both"/>
      </w:pPr>
      <w:r>
        <w:rPr>
          <w:rStyle w:val="Strong"/>
          <w:sz w:val="28"/>
          <w:szCs w:val="28"/>
        </w:rPr>
        <w:t>Câu 3. </w:t>
      </w:r>
      <w:r>
        <w:rPr>
          <w:sz w:val="28"/>
          <w:szCs w:val="28"/>
        </w:rPr>
        <w:t>Các trò chơi dân gian tiêu biểu của người Khmer thường được tổ chức ở đâu?</w:t>
      </w:r>
    </w:p>
    <w:p w:rsidR="00000000" w:rsidRDefault="00840F77">
      <w:pPr>
        <w:pStyle w:val="NormalWeb"/>
        <w:shd w:val="clear" w:color="auto" w:fill="FFFFFF"/>
        <w:spacing w:before="0" w:after="0"/>
        <w:jc w:val="both"/>
      </w:pPr>
      <w:r>
        <w:rPr>
          <w:sz w:val="28"/>
          <w:szCs w:val="28"/>
        </w:rPr>
        <w:t>A. Tại các phum, sóc, sân chùa, trư</w:t>
      </w:r>
      <w:r>
        <w:rPr>
          <w:sz w:val="28"/>
          <w:szCs w:val="28"/>
        </w:rPr>
        <w:t>ờng học</w:t>
      </w:r>
    </w:p>
    <w:p w:rsidR="00000000" w:rsidRDefault="00840F77">
      <w:pPr>
        <w:pStyle w:val="NormalWeb"/>
        <w:shd w:val="clear" w:color="auto" w:fill="FFFFFF"/>
        <w:spacing w:before="0" w:after="0"/>
        <w:jc w:val="both"/>
      </w:pPr>
      <w:r>
        <w:rPr>
          <w:sz w:val="28"/>
          <w:szCs w:val="28"/>
        </w:rPr>
        <w:t>B. Chỉ ở sân các trường học phổ thông</w:t>
      </w:r>
    </w:p>
    <w:p w:rsidR="00000000" w:rsidRDefault="00840F77">
      <w:pPr>
        <w:pStyle w:val="NormalWeb"/>
        <w:shd w:val="clear" w:color="auto" w:fill="FFFFFF"/>
        <w:spacing w:before="0" w:after="0"/>
        <w:jc w:val="both"/>
      </w:pPr>
      <w:r>
        <w:rPr>
          <w:sz w:val="28"/>
          <w:szCs w:val="28"/>
        </w:rPr>
        <w:t>C. Chỉ tại các sân chùa có diện tích rộng</w:t>
      </w:r>
    </w:p>
    <w:p w:rsidR="00000000" w:rsidRDefault="00840F77">
      <w:pPr>
        <w:pStyle w:val="NormalWeb"/>
        <w:shd w:val="clear" w:color="auto" w:fill="FFFFFF"/>
        <w:spacing w:before="0" w:after="0"/>
        <w:jc w:val="both"/>
      </w:pPr>
      <w:r>
        <w:rPr>
          <w:sz w:val="28"/>
          <w:szCs w:val="28"/>
        </w:rPr>
        <w:t>D. Chỉ ở các bãi đất rộng của phum, sóc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35"/>
        </w:numPr>
        <w:shd w:val="clear" w:color="auto" w:fill="FFFFFF"/>
        <w:spacing w:after="0" w:line="240" w:lineRule="auto"/>
        <w:jc w:val="both"/>
      </w:pPr>
      <w:r>
        <w:rPr>
          <w:rFonts w:cs="Times New Roman"/>
          <w:szCs w:val="28"/>
        </w:rPr>
        <w:lastRenderedPageBreak/>
        <w:t>A. T</w:t>
      </w:r>
      <w:r>
        <w:rPr>
          <w:rFonts w:cs="Times New Roman"/>
          <w:szCs w:val="28"/>
        </w:rPr>
        <w:t>ạ</w:t>
      </w:r>
      <w:r>
        <w:rPr>
          <w:rFonts w:cs="Times New Roman"/>
          <w:szCs w:val="28"/>
        </w:rPr>
        <w:t>i các phum, sóc, sân chùa, trư</w:t>
      </w:r>
      <w:r>
        <w:rPr>
          <w:rFonts w:cs="Times New Roman"/>
          <w:szCs w:val="28"/>
        </w:rPr>
        <w:t>ờ</w:t>
      </w:r>
      <w:r>
        <w:rPr>
          <w:rFonts w:cs="Times New Roman"/>
          <w:szCs w:val="28"/>
        </w:rPr>
        <w:t>ng h</w:t>
      </w:r>
      <w:r>
        <w:rPr>
          <w:rFonts w:cs="Times New Roman"/>
          <w:szCs w:val="28"/>
        </w:rPr>
        <w:t>ọ</w:t>
      </w:r>
      <w:r>
        <w:rPr>
          <w:rFonts w:cs="Times New Roman"/>
          <w:szCs w:val="28"/>
        </w:rPr>
        <w:t>c</w:t>
      </w:r>
    </w:p>
    <w:p w:rsidR="00000000" w:rsidRDefault="00840F77">
      <w:pPr>
        <w:pStyle w:val="NormalWeb"/>
        <w:shd w:val="clear" w:color="auto" w:fill="FFFFFF"/>
        <w:spacing w:before="0" w:after="0"/>
        <w:jc w:val="both"/>
      </w:pPr>
      <w:r>
        <w:rPr>
          <w:rStyle w:val="Strong"/>
          <w:sz w:val="28"/>
          <w:szCs w:val="28"/>
        </w:rPr>
        <w:t>Câu 4. </w:t>
      </w:r>
      <w:r>
        <w:rPr>
          <w:sz w:val="28"/>
          <w:szCs w:val="28"/>
        </w:rPr>
        <w:t>Kol là gì?</w:t>
      </w:r>
    </w:p>
    <w:p w:rsidR="00000000" w:rsidRDefault="00840F77">
      <w:pPr>
        <w:pStyle w:val="NormalWeb"/>
        <w:shd w:val="clear" w:color="auto" w:fill="FFFFFF"/>
        <w:spacing w:before="0" w:after="0"/>
        <w:jc w:val="both"/>
      </w:pPr>
      <w:r>
        <w:rPr>
          <w:sz w:val="28"/>
          <w:szCs w:val="28"/>
        </w:rPr>
        <w:t>A. Một khúc cây trong, ngắn, dài chừng 5 đến 10 xăng-ti-mé</w:t>
      </w:r>
      <w:r>
        <w:rPr>
          <w:sz w:val="28"/>
          <w:szCs w:val="28"/>
        </w:rPr>
        <w:t>t, bằng ngón tay cái.</w:t>
      </w:r>
    </w:p>
    <w:p w:rsidR="00000000" w:rsidRDefault="00840F77">
      <w:pPr>
        <w:pStyle w:val="NormalWeb"/>
        <w:shd w:val="clear" w:color="auto" w:fill="FFFFFF"/>
        <w:spacing w:before="0" w:after="0"/>
        <w:jc w:val="both"/>
      </w:pPr>
      <w:r>
        <w:rPr>
          <w:sz w:val="28"/>
          <w:szCs w:val="28"/>
        </w:rPr>
        <w:t>B. Một khúc cây tròn, ngắn, cứng, dài khoảng 3 đến 5 xăng-ti-mét, bằng ngón tay cái</w:t>
      </w:r>
    </w:p>
    <w:p w:rsidR="00000000" w:rsidRDefault="00840F77">
      <w:pPr>
        <w:pStyle w:val="NormalWeb"/>
        <w:shd w:val="clear" w:color="auto" w:fill="FFFFFF"/>
        <w:spacing w:before="0" w:after="0"/>
        <w:jc w:val="both"/>
      </w:pPr>
      <w:r>
        <w:rPr>
          <w:sz w:val="28"/>
          <w:szCs w:val="28"/>
        </w:rPr>
        <w:t>C. Một khúc cây tròn, ngắn, cứng, dài chừng 5 đến 8 xăng-ti-mét, bằng ngón tay cái</w:t>
      </w:r>
    </w:p>
    <w:p w:rsidR="00000000" w:rsidRDefault="00840F77">
      <w:pPr>
        <w:pStyle w:val="NormalWeb"/>
        <w:shd w:val="clear" w:color="auto" w:fill="FFFFFF"/>
        <w:spacing w:before="0" w:after="0"/>
        <w:jc w:val="both"/>
      </w:pPr>
      <w:r>
        <w:rPr>
          <w:sz w:val="28"/>
          <w:szCs w:val="28"/>
        </w:rPr>
        <w:t>D. Một khúc cây tre, dài chừng 5 đến 8 xăng-ti-mét, bằng ngón tay c</w:t>
      </w:r>
      <w:r>
        <w:rPr>
          <w:sz w:val="28"/>
          <w:szCs w:val="28"/>
        </w:rPr>
        <w:t>ái, có màu xanh</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36"/>
        </w:numPr>
        <w:shd w:val="clear" w:color="auto" w:fill="FFFFFF"/>
        <w:spacing w:after="0" w:line="240" w:lineRule="auto"/>
        <w:jc w:val="both"/>
      </w:pPr>
      <w:r>
        <w:rPr>
          <w:rFonts w:cs="Times New Roman"/>
          <w:szCs w:val="28"/>
        </w:rPr>
        <w:t>C. M</w:t>
      </w:r>
      <w:r>
        <w:rPr>
          <w:rFonts w:cs="Times New Roman"/>
          <w:szCs w:val="28"/>
        </w:rPr>
        <w:t>ộ</w:t>
      </w:r>
      <w:r>
        <w:rPr>
          <w:rFonts w:cs="Times New Roman"/>
          <w:szCs w:val="28"/>
        </w:rPr>
        <w:t>t khúc cây tròn, ng</w:t>
      </w:r>
      <w:r>
        <w:rPr>
          <w:rFonts w:cs="Times New Roman"/>
          <w:szCs w:val="28"/>
        </w:rPr>
        <w:t>ắ</w:t>
      </w:r>
      <w:r>
        <w:rPr>
          <w:rFonts w:cs="Times New Roman"/>
          <w:szCs w:val="28"/>
        </w:rPr>
        <w:t>n, c</w:t>
      </w:r>
      <w:r>
        <w:rPr>
          <w:rFonts w:cs="Times New Roman"/>
          <w:szCs w:val="28"/>
        </w:rPr>
        <w:t>ứ</w:t>
      </w:r>
      <w:r>
        <w:rPr>
          <w:rFonts w:cs="Times New Roman"/>
          <w:szCs w:val="28"/>
        </w:rPr>
        <w:t>ng, dài ch</w:t>
      </w:r>
      <w:r>
        <w:rPr>
          <w:rFonts w:cs="Times New Roman"/>
          <w:szCs w:val="28"/>
        </w:rPr>
        <w:t>ừ</w:t>
      </w:r>
      <w:r>
        <w:rPr>
          <w:rFonts w:cs="Times New Roman"/>
          <w:szCs w:val="28"/>
        </w:rPr>
        <w:t>ng 5 đ</w:t>
      </w:r>
      <w:r>
        <w:rPr>
          <w:rFonts w:cs="Times New Roman"/>
          <w:szCs w:val="28"/>
        </w:rPr>
        <w:t>ế</w:t>
      </w:r>
      <w:r>
        <w:rPr>
          <w:rFonts w:cs="Times New Roman"/>
          <w:szCs w:val="28"/>
        </w:rPr>
        <w:t>n 8 xăng-ti-mét, b</w:t>
      </w:r>
      <w:r>
        <w:rPr>
          <w:rFonts w:cs="Times New Roman"/>
          <w:szCs w:val="28"/>
        </w:rPr>
        <w:t>ằ</w:t>
      </w:r>
      <w:r>
        <w:rPr>
          <w:rFonts w:cs="Times New Roman"/>
          <w:szCs w:val="28"/>
        </w:rPr>
        <w:t>ng ngón tay cái</w:t>
      </w:r>
    </w:p>
    <w:p w:rsidR="00000000" w:rsidRDefault="00840F77">
      <w:pPr>
        <w:pStyle w:val="NormalWeb"/>
        <w:shd w:val="clear" w:color="auto" w:fill="FFFFFF"/>
        <w:spacing w:before="0" w:after="0"/>
        <w:jc w:val="both"/>
      </w:pPr>
      <w:r>
        <w:rPr>
          <w:rStyle w:val="Strong"/>
          <w:sz w:val="28"/>
          <w:szCs w:val="28"/>
        </w:rPr>
        <w:t>Câu 5. </w:t>
      </w:r>
      <w:r>
        <w:rPr>
          <w:sz w:val="28"/>
          <w:szCs w:val="28"/>
        </w:rPr>
        <w:t>Trò chơi đánh kol có quy định gì về số lượng người chơi?</w:t>
      </w:r>
    </w:p>
    <w:p w:rsidR="00000000" w:rsidRDefault="00840F77">
      <w:pPr>
        <w:pStyle w:val="NormalWeb"/>
        <w:shd w:val="clear" w:color="auto" w:fill="FFFFFF"/>
        <w:spacing w:before="0" w:after="0"/>
        <w:jc w:val="both"/>
      </w:pPr>
      <w:r>
        <w:rPr>
          <w:sz w:val="28"/>
          <w:szCs w:val="28"/>
        </w:rPr>
        <w:t>A. Bao nhiêu người cũng được</w:t>
      </w:r>
    </w:p>
    <w:p w:rsidR="00000000" w:rsidRDefault="00840F77">
      <w:pPr>
        <w:pStyle w:val="NormalWeb"/>
        <w:shd w:val="clear" w:color="auto" w:fill="FFFFFF"/>
        <w:spacing w:before="0" w:after="0"/>
        <w:jc w:val="both"/>
      </w:pPr>
      <w:r>
        <w:rPr>
          <w:sz w:val="28"/>
          <w:szCs w:val="28"/>
        </w:rPr>
        <w:t>B. Từ 5 đến 10 người một phe</w:t>
      </w:r>
    </w:p>
    <w:p w:rsidR="00000000" w:rsidRDefault="00840F77">
      <w:pPr>
        <w:pStyle w:val="NormalWeb"/>
        <w:shd w:val="clear" w:color="auto" w:fill="FFFFFF"/>
        <w:spacing w:before="0" w:after="0"/>
        <w:jc w:val="both"/>
      </w:pPr>
      <w:r>
        <w:rPr>
          <w:sz w:val="28"/>
          <w:szCs w:val="28"/>
        </w:rPr>
        <w:t>C. Mỗi phe 10 người</w:t>
      </w:r>
    </w:p>
    <w:p w:rsidR="00000000" w:rsidRDefault="00840F77">
      <w:pPr>
        <w:pStyle w:val="NormalWeb"/>
        <w:shd w:val="clear" w:color="auto" w:fill="FFFFFF"/>
        <w:spacing w:before="0" w:after="0"/>
        <w:jc w:val="both"/>
      </w:pPr>
      <w:r>
        <w:rPr>
          <w:sz w:val="28"/>
          <w:szCs w:val="28"/>
        </w:rPr>
        <w:t>D. Mỗi</w:t>
      </w:r>
      <w:r>
        <w:rPr>
          <w:sz w:val="28"/>
          <w:szCs w:val="28"/>
        </w:rPr>
        <w:t xml:space="preserve"> phe 5 người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37"/>
        </w:numPr>
        <w:shd w:val="clear" w:color="auto" w:fill="FFFFFF"/>
        <w:spacing w:after="0" w:line="240" w:lineRule="auto"/>
        <w:jc w:val="both"/>
      </w:pPr>
      <w:r>
        <w:rPr>
          <w:rFonts w:cs="Times New Roman"/>
          <w:szCs w:val="28"/>
        </w:rPr>
        <w:t>B. T</w:t>
      </w:r>
      <w:r>
        <w:rPr>
          <w:rFonts w:cs="Times New Roman"/>
          <w:szCs w:val="28"/>
        </w:rPr>
        <w:t>ừ</w:t>
      </w:r>
      <w:r>
        <w:rPr>
          <w:rFonts w:cs="Times New Roman"/>
          <w:szCs w:val="28"/>
        </w:rPr>
        <w:t xml:space="preserve"> 5 đ</w:t>
      </w:r>
      <w:r>
        <w:rPr>
          <w:rFonts w:cs="Times New Roman"/>
          <w:szCs w:val="28"/>
        </w:rPr>
        <w:t>ế</w:t>
      </w:r>
      <w:r>
        <w:rPr>
          <w:rFonts w:cs="Times New Roman"/>
          <w:szCs w:val="28"/>
        </w:rPr>
        <w:t>n 10 ngư</w:t>
      </w:r>
      <w:r>
        <w:rPr>
          <w:rFonts w:cs="Times New Roman"/>
          <w:szCs w:val="28"/>
        </w:rPr>
        <w:t>ờ</w:t>
      </w:r>
      <w:r>
        <w:rPr>
          <w:rFonts w:cs="Times New Roman"/>
          <w:szCs w:val="28"/>
        </w:rPr>
        <w:t>i m</w:t>
      </w:r>
      <w:r>
        <w:rPr>
          <w:rFonts w:cs="Times New Roman"/>
          <w:szCs w:val="28"/>
        </w:rPr>
        <w:t>ộ</w:t>
      </w:r>
      <w:r>
        <w:rPr>
          <w:rFonts w:cs="Times New Roman"/>
          <w:szCs w:val="28"/>
        </w:rPr>
        <w:t>t phe</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6. </w:t>
      </w:r>
      <w:r>
        <w:rPr>
          <w:sz w:val="28"/>
          <w:szCs w:val="28"/>
        </w:rPr>
        <w:t>Phương án nào nêu quy định về kích thước của sân chơi kol?</w:t>
      </w:r>
    </w:p>
    <w:p w:rsidR="00000000" w:rsidRDefault="00840F77">
      <w:pPr>
        <w:pStyle w:val="NormalWeb"/>
        <w:shd w:val="clear" w:color="auto" w:fill="FFFFFF"/>
        <w:spacing w:before="0" w:after="0"/>
        <w:jc w:val="both"/>
      </w:pPr>
      <w:r>
        <w:rPr>
          <w:sz w:val="28"/>
          <w:szCs w:val="28"/>
        </w:rPr>
        <w:t>A. Mỗi phe đúng dàn ngang ở vạch cuối sân</w:t>
      </w:r>
    </w:p>
    <w:p w:rsidR="00000000" w:rsidRDefault="00840F77">
      <w:pPr>
        <w:pStyle w:val="NormalWeb"/>
        <w:shd w:val="clear" w:color="auto" w:fill="FFFFFF"/>
        <w:spacing w:before="0" w:after="0"/>
        <w:jc w:val="both"/>
      </w:pPr>
      <w:r>
        <w:rPr>
          <w:sz w:val="28"/>
          <w:szCs w:val="28"/>
        </w:rPr>
        <w:t>B. Giữa sân có một gạch ngang chia đôi hai bên</w:t>
      </w:r>
    </w:p>
    <w:p w:rsidR="00000000" w:rsidRDefault="00840F77">
      <w:pPr>
        <w:pStyle w:val="NormalWeb"/>
        <w:shd w:val="clear" w:color="auto" w:fill="FFFFFF"/>
        <w:spacing w:before="0" w:after="0"/>
        <w:jc w:val="both"/>
      </w:pPr>
      <w:r>
        <w:rPr>
          <w:sz w:val="28"/>
          <w:szCs w:val="28"/>
        </w:rPr>
        <w:t>C. Một khoảng sân rộn</w:t>
      </w:r>
      <w:r>
        <w:rPr>
          <w:sz w:val="28"/>
          <w:szCs w:val="28"/>
        </w:rPr>
        <w:t>g bằng non nửa sân bóng đá</w:t>
      </w:r>
    </w:p>
    <w:p w:rsidR="00000000" w:rsidRDefault="00840F77">
      <w:pPr>
        <w:pStyle w:val="NormalWeb"/>
        <w:shd w:val="clear" w:color="auto" w:fill="FFFFFF"/>
        <w:spacing w:before="0" w:after="0"/>
        <w:jc w:val="both"/>
      </w:pPr>
      <w:r>
        <w:rPr>
          <w:sz w:val="28"/>
          <w:szCs w:val="28"/>
        </w:rPr>
        <w:t>D. Giữa lằn gạch có một lỗ tròn</w:t>
      </w:r>
    </w:p>
    <w:p w:rsidR="00000000" w:rsidRDefault="00840F77">
      <w:pPr>
        <w:numPr>
          <w:ilvl w:val="0"/>
          <w:numId w:val="138"/>
        </w:numPr>
        <w:shd w:val="clear" w:color="auto" w:fill="FFFFFF"/>
        <w:spacing w:after="0" w:line="240" w:lineRule="auto"/>
        <w:jc w:val="both"/>
      </w:pPr>
      <w:r>
        <w:rPr>
          <w:rFonts w:eastAsia="Times New Roman" w:cs="Times New Roman"/>
          <w:szCs w:val="28"/>
        </w:rPr>
        <w:t>C. Một khoảng sân rộng bằng non nửa sân bóng đá</w:t>
      </w:r>
    </w:p>
    <w:p w:rsidR="00000000" w:rsidRDefault="00840F77">
      <w:pPr>
        <w:pStyle w:val="NormalWeb"/>
        <w:shd w:val="clear" w:color="auto" w:fill="FFFFFF"/>
        <w:spacing w:before="0" w:after="0"/>
        <w:jc w:val="both"/>
      </w:pPr>
      <w:r>
        <w:rPr>
          <w:rStyle w:val="Strong"/>
          <w:sz w:val="28"/>
          <w:szCs w:val="28"/>
        </w:rPr>
        <w:t>Câu 7.</w:t>
      </w:r>
      <w:r>
        <w:rPr>
          <w:sz w:val="28"/>
          <w:szCs w:val="28"/>
        </w:rPr>
        <w:t> Câu nào miêu tả động tác bắt đầu cuộc chơi kol?</w:t>
      </w:r>
    </w:p>
    <w:p w:rsidR="00000000" w:rsidRDefault="00840F77">
      <w:pPr>
        <w:pStyle w:val="NormalWeb"/>
        <w:shd w:val="clear" w:color="auto" w:fill="FFFFFF"/>
        <w:spacing w:before="0" w:after="0"/>
        <w:jc w:val="both"/>
      </w:pPr>
      <w:r>
        <w:rPr>
          <w:sz w:val="28"/>
          <w:szCs w:val="28"/>
        </w:rPr>
        <w:t>A. Nếu đỡ hụt (không bắt được kol) thì người đỡ phải nhặt khúc kol chạy đến vạch cho vào lỗ</w:t>
      </w:r>
    </w:p>
    <w:p w:rsidR="00000000" w:rsidRDefault="00840F77">
      <w:pPr>
        <w:pStyle w:val="NormalWeb"/>
        <w:shd w:val="clear" w:color="auto" w:fill="FFFFFF"/>
        <w:spacing w:before="0" w:after="0"/>
        <w:jc w:val="both"/>
      </w:pPr>
      <w:r>
        <w:rPr>
          <w:sz w:val="28"/>
          <w:szCs w:val="28"/>
        </w:rPr>
        <w:t>B.</w:t>
      </w:r>
      <w:r>
        <w:rPr>
          <w:sz w:val="28"/>
          <w:szCs w:val="28"/>
        </w:rPr>
        <w:t xml:space="preserve"> Mỗi bên lần lượt cử người cầm khúc gậy gỗ dài chừng 1 mét dõ cho kol bay lên vừa tầm và đánh về phía đối phương</w:t>
      </w:r>
    </w:p>
    <w:p w:rsidR="00000000" w:rsidRDefault="00840F77">
      <w:pPr>
        <w:pStyle w:val="NormalWeb"/>
        <w:shd w:val="clear" w:color="auto" w:fill="FFFFFF"/>
        <w:spacing w:before="0" w:after="0"/>
        <w:jc w:val="both"/>
      </w:pPr>
      <w:r>
        <w:rPr>
          <w:sz w:val="28"/>
          <w:szCs w:val="28"/>
        </w:rPr>
        <w:t>C. Người cầm gậy phía bên kia bắt (chụp) được kol thì mang lại lỗ và đánh trả lại phía đối phương</w:t>
      </w:r>
    </w:p>
    <w:p w:rsidR="00000000" w:rsidRDefault="00840F77">
      <w:pPr>
        <w:pStyle w:val="NormalWeb"/>
        <w:shd w:val="clear" w:color="auto" w:fill="FFFFFF"/>
        <w:spacing w:before="0" w:after="0"/>
        <w:jc w:val="both"/>
      </w:pPr>
      <w:r>
        <w:rPr>
          <w:sz w:val="28"/>
          <w:szCs w:val="28"/>
        </w:rPr>
        <w:t>D. Người bị truy đuổi phải chuyền khúc kol lạ</w:t>
      </w:r>
      <w:r>
        <w:rPr>
          <w:sz w:val="28"/>
          <w:szCs w:val="28"/>
        </w:rPr>
        <w:t>i cho phe mình và tìm cách làm sao cho kol vào lỗ là thắng</w:t>
      </w:r>
    </w:p>
    <w:p w:rsidR="00000000" w:rsidRDefault="00840F77">
      <w:pPr>
        <w:numPr>
          <w:ilvl w:val="0"/>
          <w:numId w:val="139"/>
        </w:numPr>
        <w:shd w:val="clear" w:color="auto" w:fill="FFFFFF"/>
        <w:spacing w:after="0" w:line="240" w:lineRule="auto"/>
        <w:jc w:val="both"/>
      </w:pPr>
      <w:r>
        <w:rPr>
          <w:rFonts w:eastAsia="Times New Roman" w:cs="Times New Roman"/>
          <w:szCs w:val="28"/>
        </w:rPr>
        <w:t>B. Mỗi bên lần lượt cử người cầm khúc gậy gỗ dài chừng 1 mét dõ cho kol bay lên vừa tầm và đánh về phía đối phương</w:t>
      </w:r>
    </w:p>
    <w:p w:rsidR="00000000" w:rsidRDefault="00840F77">
      <w:pPr>
        <w:pStyle w:val="NormalWeb"/>
        <w:shd w:val="clear" w:color="auto" w:fill="FFFFFF"/>
        <w:spacing w:before="0" w:after="0"/>
        <w:jc w:val="both"/>
      </w:pPr>
      <w:r>
        <w:rPr>
          <w:rStyle w:val="Strong"/>
          <w:sz w:val="28"/>
          <w:szCs w:val="28"/>
        </w:rPr>
        <w:t>Câu 8.</w:t>
      </w:r>
      <w:r>
        <w:rPr>
          <w:sz w:val="28"/>
          <w:szCs w:val="28"/>
        </w:rPr>
        <w:t> Quy định về phần thưởng cho đội thắng trong trò chơi kol thường là gì?</w:t>
      </w:r>
    </w:p>
    <w:p w:rsidR="00000000" w:rsidRDefault="00840F77">
      <w:pPr>
        <w:pStyle w:val="NormalWeb"/>
        <w:shd w:val="clear" w:color="auto" w:fill="FFFFFF"/>
        <w:spacing w:before="0" w:after="0"/>
        <w:jc w:val="both"/>
      </w:pPr>
      <w:r>
        <w:rPr>
          <w:sz w:val="28"/>
          <w:szCs w:val="28"/>
        </w:rPr>
        <w:t>A. N</w:t>
      </w:r>
      <w:r>
        <w:rPr>
          <w:sz w:val="28"/>
          <w:szCs w:val="28"/>
        </w:rPr>
        <w:t>gười thua phải cõng người thắng</w:t>
      </w:r>
    </w:p>
    <w:p w:rsidR="00000000" w:rsidRDefault="00840F77">
      <w:pPr>
        <w:pStyle w:val="NormalWeb"/>
        <w:shd w:val="clear" w:color="auto" w:fill="FFFFFF"/>
        <w:spacing w:before="0" w:after="0"/>
        <w:jc w:val="both"/>
      </w:pPr>
      <w:r>
        <w:rPr>
          <w:sz w:val="28"/>
          <w:szCs w:val="28"/>
        </w:rPr>
        <w:t>B. Người thua phải quỳ trước người thắng</w:t>
      </w:r>
    </w:p>
    <w:p w:rsidR="00000000" w:rsidRDefault="00840F77">
      <w:pPr>
        <w:pStyle w:val="NormalWeb"/>
        <w:shd w:val="clear" w:color="auto" w:fill="FFFFFF"/>
        <w:spacing w:before="0" w:after="0"/>
        <w:jc w:val="both"/>
      </w:pPr>
      <w:r>
        <w:rPr>
          <w:sz w:val="28"/>
          <w:szCs w:val="28"/>
        </w:rPr>
        <w:t>C. Tùy theo giao kết của hai bến</w:t>
      </w:r>
    </w:p>
    <w:p w:rsidR="00000000" w:rsidRDefault="00840F77">
      <w:pPr>
        <w:pStyle w:val="NormalWeb"/>
        <w:shd w:val="clear" w:color="auto" w:fill="FFFFFF"/>
        <w:spacing w:before="0" w:after="0"/>
        <w:jc w:val="both"/>
      </w:pPr>
      <w:r>
        <w:rPr>
          <w:sz w:val="28"/>
          <w:szCs w:val="28"/>
        </w:rPr>
        <w:t>D. Người thắng được thưởng tiền</w:t>
      </w:r>
    </w:p>
    <w:p w:rsidR="00000000" w:rsidRDefault="00840F77">
      <w:pPr>
        <w:numPr>
          <w:ilvl w:val="0"/>
          <w:numId w:val="140"/>
        </w:numPr>
        <w:shd w:val="clear" w:color="auto" w:fill="FFFFFF"/>
        <w:spacing w:after="0" w:line="240" w:lineRule="auto"/>
        <w:jc w:val="both"/>
      </w:pPr>
      <w:r>
        <w:rPr>
          <w:rFonts w:eastAsia="Times New Roman" w:cs="Times New Roman"/>
          <w:szCs w:val="28"/>
        </w:rPr>
        <w:t>A. Người thua phải cõng người thắng</w:t>
      </w:r>
    </w:p>
    <w:p w:rsidR="00000000" w:rsidRDefault="00840F77">
      <w:pPr>
        <w:pStyle w:val="NormalWeb"/>
        <w:shd w:val="clear" w:color="auto" w:fill="FFFFFF"/>
        <w:spacing w:before="0" w:after="0"/>
        <w:jc w:val="both"/>
      </w:pPr>
      <w:r>
        <w:rPr>
          <w:rStyle w:val="Strong"/>
          <w:sz w:val="28"/>
          <w:szCs w:val="28"/>
        </w:rPr>
        <w:t>Câu 9. </w:t>
      </w:r>
      <w:r>
        <w:rPr>
          <w:sz w:val="28"/>
          <w:szCs w:val="28"/>
        </w:rPr>
        <w:t>Câu nào sau đây có trạng ngữ được mở rộng?</w:t>
      </w:r>
    </w:p>
    <w:p w:rsidR="00000000" w:rsidRDefault="00840F77">
      <w:pPr>
        <w:pStyle w:val="NormalWeb"/>
        <w:shd w:val="clear" w:color="auto" w:fill="FFFFFF"/>
        <w:spacing w:before="0" w:after="0"/>
        <w:jc w:val="both"/>
      </w:pPr>
      <w:r>
        <w:rPr>
          <w:sz w:val="28"/>
          <w:szCs w:val="28"/>
        </w:rPr>
        <w:t>A. Người cầm gậy phía bên kia bắ</w:t>
      </w:r>
      <w:r>
        <w:rPr>
          <w:sz w:val="28"/>
          <w:szCs w:val="28"/>
        </w:rPr>
        <w:t>t (chụp) được kol thì mang lại lỗ và đánh trả lại phía đối phương.</w:t>
      </w:r>
    </w:p>
    <w:p w:rsidR="00000000" w:rsidRDefault="00840F77">
      <w:pPr>
        <w:pStyle w:val="NormalWeb"/>
        <w:shd w:val="clear" w:color="auto" w:fill="FFFFFF"/>
        <w:spacing w:before="0" w:after="0"/>
        <w:jc w:val="both"/>
      </w:pPr>
      <w:r>
        <w:rPr>
          <w:sz w:val="28"/>
          <w:szCs w:val="28"/>
        </w:rPr>
        <w:lastRenderedPageBreak/>
        <w:t>B. Trên một khoảng sân rộng bằng non nửa sân bóng đá, người chơi chia làm hai phe, từ 5 đến 10 người một phe.</w:t>
      </w:r>
    </w:p>
    <w:p w:rsidR="00000000" w:rsidRDefault="00840F77">
      <w:pPr>
        <w:pStyle w:val="NormalWeb"/>
        <w:shd w:val="clear" w:color="auto" w:fill="FFFFFF"/>
        <w:spacing w:before="0" w:after="0"/>
        <w:jc w:val="both"/>
      </w:pPr>
      <w:r>
        <w:rPr>
          <w:sz w:val="28"/>
          <w:szCs w:val="28"/>
        </w:rPr>
        <w:t>C. Người bị truy đuổi phải chuyền khúc kol lại cho phe mình và tìm cách làm sao</w:t>
      </w:r>
      <w:r>
        <w:rPr>
          <w:sz w:val="28"/>
          <w:szCs w:val="28"/>
        </w:rPr>
        <w:t xml:space="preserve"> cho kol vào lỗ là thắng.</w:t>
      </w:r>
    </w:p>
    <w:p w:rsidR="00000000" w:rsidRDefault="00840F77">
      <w:pPr>
        <w:pStyle w:val="NormalWeb"/>
        <w:shd w:val="clear" w:color="auto" w:fill="FFFFFF"/>
        <w:spacing w:before="0" w:after="0"/>
        <w:jc w:val="both"/>
      </w:pPr>
      <w:r>
        <w:rPr>
          <w:sz w:val="28"/>
          <w:szCs w:val="28"/>
        </w:rPr>
        <w:t>D. Chơi kol gần giống như trò chơi đánh trỏng  (Nam Bộ), đánh khăng của người Kinh (phía Bắc).</w:t>
      </w:r>
    </w:p>
    <w:p w:rsidR="00000000" w:rsidRDefault="00840F77">
      <w:pPr>
        <w:numPr>
          <w:ilvl w:val="0"/>
          <w:numId w:val="141"/>
        </w:numPr>
        <w:shd w:val="clear" w:color="auto" w:fill="FFFFFF"/>
        <w:spacing w:after="0" w:line="240" w:lineRule="auto"/>
        <w:jc w:val="both"/>
      </w:pPr>
      <w:r>
        <w:rPr>
          <w:rFonts w:eastAsia="Times New Roman" w:cs="Times New Roman"/>
          <w:szCs w:val="28"/>
        </w:rPr>
        <w:t>B. Trên một khoảng sân rộng bằng non nửa sân bóng đá, người chơi chia làm hai phe, từ 5 đến 10 người một phe.</w:t>
      </w:r>
    </w:p>
    <w:p w:rsidR="00000000" w:rsidRDefault="00840F77">
      <w:pPr>
        <w:pStyle w:val="NormalWeb"/>
        <w:shd w:val="clear" w:color="auto" w:fill="FFFFFF"/>
        <w:spacing w:before="0" w:after="0"/>
        <w:jc w:val="both"/>
      </w:pPr>
      <w:r>
        <w:rPr>
          <w:rStyle w:val="Strong"/>
          <w:sz w:val="28"/>
          <w:szCs w:val="28"/>
        </w:rPr>
        <w:t>Câu 10.</w:t>
      </w:r>
      <w:r>
        <w:rPr>
          <w:sz w:val="28"/>
          <w:szCs w:val="28"/>
        </w:rPr>
        <w:t> Tìm trong phần mở</w:t>
      </w:r>
      <w:r>
        <w:rPr>
          <w:sz w:val="28"/>
          <w:szCs w:val="28"/>
        </w:rPr>
        <w:t xml:space="preserve"> đầu văn bản, dẫn ra một câu người viết ca ngợi văn hóa truyền thống của người Khmer Nam Bộ.</w:t>
      </w:r>
    </w:p>
    <w:p w:rsidR="00000000" w:rsidRDefault="00840F77">
      <w:pPr>
        <w:shd w:val="clear" w:color="auto" w:fill="FFFFFF"/>
        <w:spacing w:after="0" w:line="240" w:lineRule="auto"/>
        <w:ind w:firstLine="720"/>
        <w:jc w:val="both"/>
      </w:pPr>
      <w:r>
        <w:rPr>
          <w:rFonts w:eastAsia="Times New Roman" w:cs="Times New Roman"/>
          <w:szCs w:val="28"/>
        </w:rPr>
        <w:t>Một câu trong phần mở đầu văn bản người viết ca ngợi văn hóa truyền thống của người Khmer Nam Bộ: “Cũng như các dân tộc khác, người Khmer có một nền văn hóa đậm đà</w:t>
      </w:r>
      <w:r>
        <w:rPr>
          <w:rFonts w:eastAsia="Times New Roman" w:cs="Times New Roman"/>
          <w:szCs w:val="28"/>
        </w:rPr>
        <w:t xml:space="preserve"> bản sắc, phong phú và đa dạng.”</w:t>
      </w:r>
    </w:p>
    <w:p w:rsidR="00000000" w:rsidRDefault="00840F77">
      <w:pPr>
        <w:spacing w:after="0" w:line="240" w:lineRule="auto"/>
        <w:jc w:val="both"/>
        <w:rPr>
          <w:rFonts w:cs="Times New Roman"/>
          <w:b/>
          <w:szCs w:val="28"/>
          <w:highlight w:val="yellow"/>
          <w:lang w:val="vi-VN"/>
        </w:rPr>
      </w:pPr>
    </w:p>
    <w:p w:rsidR="00000000" w:rsidRDefault="00840F77">
      <w:pPr>
        <w:spacing w:after="0" w:line="240" w:lineRule="auto"/>
        <w:ind w:left="2160" w:firstLine="720"/>
        <w:jc w:val="both"/>
        <w:outlineLvl w:val="2"/>
      </w:pPr>
      <w:r>
        <w:rPr>
          <w:rFonts w:eastAsia="Times New Roman" w:cs="Times New Roman"/>
          <w:b/>
          <w:szCs w:val="28"/>
          <w:highlight w:val="yellow"/>
        </w:rPr>
        <w:t>BÀI 6: TRUYỆN NGỤ NGÔN VÀ TỤC NGỮ</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6 ĐỌC HIỂU VĂN BẢN ĐẼO CÀY GIỮA ĐƯỜNG</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 1.</w:t>
      </w:r>
      <w:r>
        <w:rPr>
          <w:sz w:val="28"/>
          <w:szCs w:val="28"/>
        </w:rPr>
        <w:t xml:space="preserve"> Đọc trước truyện Ếch ngồi </w:t>
      </w:r>
      <w:r>
        <w:rPr>
          <w:sz w:val="28"/>
          <w:szCs w:val="28"/>
        </w:rPr>
        <w:t>đáy giếng. Hãy nhớ lại một số truyện ngụ ngôn đã học ở Tiểu học và tìm hiểu thêm từ các nguồn khác nhau (sách, báo, Internet,...), ghi chép lại những thông tin về truyện ngụ ngôn (đặc diểm thể loại, đề tài, nhân vật,...) và một số tác giả truyện ngụ ngôn n</w:t>
      </w:r>
      <w:r>
        <w:rPr>
          <w:sz w:val="28"/>
          <w:szCs w:val="28"/>
        </w:rPr>
        <w:t>ổi tiếng.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42"/>
        </w:numPr>
        <w:shd w:val="clear" w:color="auto" w:fill="FFFFFF"/>
        <w:spacing w:after="0" w:line="240" w:lineRule="auto"/>
        <w:jc w:val="both"/>
      </w:pPr>
      <w:r>
        <w:rPr>
          <w:rFonts w:cs="Times New Roman"/>
          <w:szCs w:val="28"/>
        </w:rPr>
        <w:t> </w:t>
      </w:r>
      <w:r>
        <w:rPr>
          <w:rFonts w:cs="Times New Roman"/>
          <w:szCs w:val="28"/>
        </w:rPr>
        <w:t>M</w:t>
      </w:r>
      <w:r>
        <w:rPr>
          <w:rFonts w:cs="Times New Roman"/>
          <w:szCs w:val="28"/>
        </w:rPr>
        <w:t>ộ</w:t>
      </w:r>
      <w:r>
        <w:rPr>
          <w:rFonts w:cs="Times New Roman"/>
          <w:szCs w:val="28"/>
        </w:rPr>
        <w:t>t s</w:t>
      </w:r>
      <w:r>
        <w:rPr>
          <w:rFonts w:cs="Times New Roman"/>
          <w:szCs w:val="28"/>
        </w:rPr>
        <w:t>ố</w:t>
      </w:r>
      <w:r>
        <w:rPr>
          <w:rFonts w:cs="Times New Roman"/>
          <w:szCs w:val="28"/>
        </w:rPr>
        <w:t xml:space="preserve"> truy</w:t>
      </w:r>
      <w:r>
        <w:rPr>
          <w:rFonts w:cs="Times New Roman"/>
          <w:szCs w:val="28"/>
        </w:rPr>
        <w:t>ệ</w:t>
      </w:r>
      <w:r>
        <w:rPr>
          <w:rFonts w:cs="Times New Roman"/>
          <w:szCs w:val="28"/>
        </w:rPr>
        <w:t>n ng</w:t>
      </w:r>
      <w:r>
        <w:rPr>
          <w:rFonts w:cs="Times New Roman"/>
          <w:szCs w:val="28"/>
        </w:rPr>
        <w:t>ụ</w:t>
      </w:r>
      <w:r>
        <w:rPr>
          <w:rFonts w:cs="Times New Roman"/>
          <w:szCs w:val="28"/>
        </w:rPr>
        <w:t xml:space="preserve"> ngôn: Con cáo và chùm nho, Th</w:t>
      </w:r>
      <w:r>
        <w:rPr>
          <w:rFonts w:cs="Times New Roman"/>
          <w:szCs w:val="28"/>
        </w:rPr>
        <w:t>ầ</w:t>
      </w:r>
      <w:r>
        <w:rPr>
          <w:rFonts w:cs="Times New Roman"/>
          <w:szCs w:val="28"/>
        </w:rPr>
        <w:t>y bói xem voi, Rùa và th</w:t>
      </w:r>
      <w:r>
        <w:rPr>
          <w:rFonts w:cs="Times New Roman"/>
          <w:szCs w:val="28"/>
        </w:rPr>
        <w:t>ỏ</w:t>
      </w:r>
      <w:r>
        <w:rPr>
          <w:rFonts w:cs="Times New Roman"/>
          <w:szCs w:val="28"/>
        </w:rPr>
        <w:t>,...</w:t>
      </w:r>
    </w:p>
    <w:p w:rsidR="00000000" w:rsidRDefault="00840F77">
      <w:pPr>
        <w:numPr>
          <w:ilvl w:val="0"/>
          <w:numId w:val="142"/>
        </w:numPr>
        <w:shd w:val="clear" w:color="auto" w:fill="FFFFFF"/>
        <w:spacing w:after="0" w:line="240" w:lineRule="auto"/>
        <w:jc w:val="both"/>
      </w:pPr>
      <w:r>
        <w:rPr>
          <w:rFonts w:cs="Times New Roman"/>
          <w:szCs w:val="28"/>
        </w:rPr>
        <w:t> </w:t>
      </w:r>
      <w:r>
        <w:rPr>
          <w:rFonts w:cs="Times New Roman"/>
          <w:szCs w:val="28"/>
        </w:rPr>
        <w:t>M</w:t>
      </w:r>
      <w:r>
        <w:rPr>
          <w:rFonts w:cs="Times New Roman"/>
          <w:szCs w:val="28"/>
        </w:rPr>
        <w:t>ộ</w:t>
      </w:r>
      <w:r>
        <w:rPr>
          <w:rFonts w:cs="Times New Roman"/>
          <w:szCs w:val="28"/>
        </w:rPr>
        <w:t>t s</w:t>
      </w:r>
      <w:r>
        <w:rPr>
          <w:rFonts w:cs="Times New Roman"/>
          <w:szCs w:val="28"/>
        </w:rPr>
        <w:t>ố</w:t>
      </w:r>
      <w:r>
        <w:rPr>
          <w:rFonts w:cs="Times New Roman"/>
          <w:szCs w:val="28"/>
        </w:rPr>
        <w:t xml:space="preserve"> tác gi</w:t>
      </w:r>
      <w:r>
        <w:rPr>
          <w:rFonts w:cs="Times New Roman"/>
          <w:szCs w:val="28"/>
        </w:rPr>
        <w:t>ả</w:t>
      </w:r>
      <w:r>
        <w:rPr>
          <w:rFonts w:cs="Times New Roman"/>
          <w:szCs w:val="28"/>
        </w:rPr>
        <w:t xml:space="preserve"> truy</w:t>
      </w:r>
      <w:r>
        <w:rPr>
          <w:rFonts w:cs="Times New Roman"/>
          <w:szCs w:val="28"/>
        </w:rPr>
        <w:t>ệ</w:t>
      </w:r>
      <w:r>
        <w:rPr>
          <w:rFonts w:cs="Times New Roman"/>
          <w:szCs w:val="28"/>
        </w:rPr>
        <w:t>n ng</w:t>
      </w:r>
      <w:r>
        <w:rPr>
          <w:rFonts w:cs="Times New Roman"/>
          <w:szCs w:val="28"/>
        </w:rPr>
        <w:t>ụ</w:t>
      </w:r>
      <w:r>
        <w:rPr>
          <w:rFonts w:cs="Times New Roman"/>
          <w:szCs w:val="28"/>
        </w:rPr>
        <w:t xml:space="preserve"> ngôn: Aesop, La Fontaine, Jcob Grimm và Wilhelm Grimm,...</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CH2.</w:t>
      </w:r>
      <w:r>
        <w:rPr>
          <w:sz w:val="28"/>
          <w:szCs w:val="28"/>
        </w:rPr>
        <w:t> Kết thúc truyện như thế nào?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43"/>
        </w:numPr>
        <w:shd w:val="clear" w:color="auto" w:fill="FFFFFF"/>
        <w:spacing w:after="0" w:line="240" w:lineRule="auto"/>
        <w:jc w:val="both"/>
      </w:pPr>
      <w:r>
        <w:rPr>
          <w:rFonts w:cs="Times New Roman"/>
          <w:szCs w:val="28"/>
        </w:rPr>
        <w:t>K</w:t>
      </w:r>
      <w:r>
        <w:rPr>
          <w:rFonts w:cs="Times New Roman"/>
          <w:szCs w:val="28"/>
        </w:rPr>
        <w:t>ế</w:t>
      </w:r>
      <w:r>
        <w:rPr>
          <w:rFonts w:cs="Times New Roman"/>
          <w:szCs w:val="28"/>
        </w:rPr>
        <w:t>t thúc truy</w:t>
      </w:r>
      <w:r>
        <w:rPr>
          <w:rFonts w:cs="Times New Roman"/>
          <w:szCs w:val="28"/>
        </w:rPr>
        <w:t>ệ</w:t>
      </w:r>
      <w:r>
        <w:rPr>
          <w:rFonts w:cs="Times New Roman"/>
          <w:szCs w:val="28"/>
        </w:rPr>
        <w:t xml:space="preserve">n: </w:t>
      </w:r>
      <w:r>
        <w:rPr>
          <w:rFonts w:cs="Times New Roman"/>
          <w:szCs w:val="28"/>
        </w:rPr>
        <w:t>ế</w:t>
      </w:r>
      <w:r>
        <w:rPr>
          <w:rFonts w:cs="Times New Roman"/>
          <w:szCs w:val="28"/>
        </w:rPr>
        <w:t>ch b</w:t>
      </w:r>
      <w:r>
        <w:rPr>
          <w:rFonts w:cs="Times New Roman"/>
          <w:szCs w:val="28"/>
        </w:rPr>
        <w:t>ị</w:t>
      </w:r>
      <w:r>
        <w:rPr>
          <w:rFonts w:cs="Times New Roman"/>
          <w:szCs w:val="28"/>
        </w:rPr>
        <w:t xml:space="preserve"> m</w:t>
      </w:r>
      <w:r>
        <w:rPr>
          <w:rFonts w:cs="Times New Roman"/>
          <w:szCs w:val="28"/>
        </w:rPr>
        <w:t>ộ</w:t>
      </w:r>
      <w:r>
        <w:rPr>
          <w:rFonts w:cs="Times New Roman"/>
          <w:szCs w:val="28"/>
        </w:rPr>
        <w:t>t con trâu đi qua gi</w:t>
      </w:r>
      <w:r>
        <w:rPr>
          <w:rFonts w:cs="Times New Roman"/>
          <w:szCs w:val="28"/>
        </w:rPr>
        <w:t>ẫ</w:t>
      </w:r>
      <w:r>
        <w:rPr>
          <w:rFonts w:cs="Times New Roman"/>
          <w:szCs w:val="28"/>
        </w:rPr>
        <w:t>m b</w:t>
      </w:r>
      <w:r>
        <w:rPr>
          <w:rFonts w:cs="Times New Roman"/>
          <w:szCs w:val="28"/>
        </w:rPr>
        <w:t>ẹ</w:t>
      </w:r>
      <w:r>
        <w:rPr>
          <w:rFonts w:cs="Times New Roman"/>
          <w:szCs w:val="28"/>
        </w:rPr>
        <w:t>p.</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Nhan đề Ếch ngồi đáy giếng có tác dụng gì trong việc thể hiện chủ đề của văn bản?</w:t>
      </w:r>
    </w:p>
    <w:p w:rsidR="00000000" w:rsidRDefault="00840F77">
      <w:pPr>
        <w:numPr>
          <w:ilvl w:val="0"/>
          <w:numId w:val="144"/>
        </w:numPr>
        <w:shd w:val="clear" w:color="auto" w:fill="FFFFFF"/>
        <w:spacing w:after="0" w:line="240" w:lineRule="auto"/>
        <w:jc w:val="both"/>
      </w:pPr>
      <w:r>
        <w:rPr>
          <w:rFonts w:eastAsia="Times New Roman" w:cs="Times New Roman"/>
          <w:szCs w:val="28"/>
        </w:rPr>
        <w:t>Nhan đề Ếch ngồi đáy giếng đã tóm gọn nội dung của toàn bộ văn bản, nêu lên được vấn đề chính, gợi nhắ</w:t>
      </w:r>
      <w:r>
        <w:rPr>
          <w:rFonts w:eastAsia="Times New Roman" w:cs="Times New Roman"/>
          <w:szCs w:val="28"/>
        </w:rPr>
        <w:t>c đến sự hạn hẹp và thói hống hách của con người.</w:t>
      </w:r>
    </w:p>
    <w:p w:rsidR="00000000" w:rsidRDefault="00840F77">
      <w:pPr>
        <w:pStyle w:val="NormalWeb"/>
        <w:shd w:val="clear" w:color="auto" w:fill="FFFFFF"/>
        <w:spacing w:before="0" w:after="0"/>
        <w:jc w:val="both"/>
      </w:pPr>
      <w:r>
        <w:rPr>
          <w:rStyle w:val="Strong"/>
          <w:sz w:val="28"/>
          <w:szCs w:val="28"/>
        </w:rPr>
        <w:t>Câu 4.</w:t>
      </w:r>
      <w:r>
        <w:rPr>
          <w:sz w:val="28"/>
          <w:szCs w:val="28"/>
        </w:rPr>
        <w:t> Mỗi truyện ngụ ngôn có thể đem tới nhiều bài học, em hãy nêu lên những bài học có thể rút ra từ câu chuyện này. Theo em, đâu là bài học chính của câu chuyện?</w:t>
      </w:r>
    </w:p>
    <w:p w:rsidR="00000000" w:rsidRDefault="00840F77">
      <w:pPr>
        <w:pStyle w:val="NormalWeb"/>
        <w:shd w:val="clear" w:color="auto" w:fill="FFFFFF"/>
        <w:spacing w:before="0" w:after="0"/>
        <w:jc w:val="both"/>
      </w:pPr>
      <w:r>
        <w:rPr>
          <w:sz w:val="28"/>
          <w:szCs w:val="28"/>
        </w:rPr>
        <w:t>- Mỗi truyện ngụ ngôn có thể đem tới nhiề</w:t>
      </w:r>
      <w:r>
        <w:rPr>
          <w:sz w:val="28"/>
          <w:szCs w:val="28"/>
        </w:rPr>
        <w:t>u bài học, những bài học có thể rút ra từ câu chuyện này:</w:t>
      </w:r>
    </w:p>
    <w:p w:rsidR="00000000" w:rsidRDefault="00840F77">
      <w:pPr>
        <w:pStyle w:val="NormalWeb"/>
        <w:shd w:val="clear" w:color="auto" w:fill="FFFFFF"/>
        <w:spacing w:before="0" w:after="0"/>
        <w:jc w:val="both"/>
      </w:pPr>
      <w:r>
        <w:rPr>
          <w:sz w:val="28"/>
          <w:szCs w:val="28"/>
        </w:rPr>
        <w:t>+ Cần biết khiêm tốn, không thể hiện sự hống hách, bắt nạt kẻ yếu hơn mình.</w:t>
      </w:r>
    </w:p>
    <w:p w:rsidR="00000000" w:rsidRDefault="00840F77">
      <w:pPr>
        <w:pStyle w:val="NormalWeb"/>
        <w:shd w:val="clear" w:color="auto" w:fill="FFFFFF"/>
        <w:spacing w:before="0" w:after="0"/>
        <w:jc w:val="both"/>
      </w:pPr>
      <w:r>
        <w:rPr>
          <w:sz w:val="28"/>
          <w:szCs w:val="28"/>
        </w:rPr>
        <w:t>+ Cần trau dồi, mở rộng kiến thức, hiểu biết không ngừng.</w:t>
      </w:r>
    </w:p>
    <w:p w:rsidR="00000000" w:rsidRDefault="00840F77">
      <w:pPr>
        <w:pStyle w:val="NormalWeb"/>
        <w:shd w:val="clear" w:color="auto" w:fill="FFFFFF"/>
        <w:spacing w:before="0" w:after="0"/>
        <w:jc w:val="both"/>
      </w:pPr>
      <w:r>
        <w:rPr>
          <w:sz w:val="28"/>
          <w:szCs w:val="28"/>
        </w:rPr>
        <w:t>+ Cần phải nhận thức được về bản thân.</w:t>
      </w:r>
    </w:p>
    <w:p w:rsidR="00000000" w:rsidRDefault="00840F77">
      <w:pPr>
        <w:pStyle w:val="NormalWeb"/>
        <w:shd w:val="clear" w:color="auto" w:fill="FFFFFF"/>
        <w:spacing w:before="0" w:after="0"/>
        <w:jc w:val="both"/>
      </w:pPr>
      <w:r>
        <w:rPr>
          <w:sz w:val="28"/>
          <w:szCs w:val="28"/>
        </w:rPr>
        <w:t xml:space="preserve">- Theo em, bài học chính </w:t>
      </w:r>
      <w:r>
        <w:rPr>
          <w:sz w:val="28"/>
          <w:szCs w:val="28"/>
        </w:rPr>
        <w:t>của câu chuyện là phải biết khiêm tốn và không ngừng học hỏi.</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lastRenderedPageBreak/>
        <w:t>Câu 1</w:t>
      </w:r>
      <w:r>
        <w:rPr>
          <w:sz w:val="28"/>
          <w:szCs w:val="28"/>
        </w:rPr>
        <w:t>. Nhân vật chính trong truyện có tính cách như thế nào? Hãy nêu một số chi tiết trong truyện giúp em hiểu về tính cách của nhân vật ấy.</w:t>
      </w:r>
    </w:p>
    <w:p w:rsidR="00000000" w:rsidRDefault="00840F77">
      <w:pPr>
        <w:pStyle w:val="NormalWeb"/>
        <w:shd w:val="clear" w:color="auto" w:fill="FFFFFF"/>
        <w:spacing w:before="0" w:after="0"/>
        <w:jc w:val="both"/>
      </w:pPr>
      <w:r>
        <w:rPr>
          <w:sz w:val="28"/>
          <w:szCs w:val="28"/>
        </w:rPr>
        <w:t>- Nhân vật chính trong truyện có tính cách hố</w:t>
      </w:r>
      <w:r>
        <w:rPr>
          <w:sz w:val="28"/>
          <w:szCs w:val="28"/>
        </w:rPr>
        <w:t>ng hách, coi mình là nhất, không ai hơn được nữa.</w:t>
      </w:r>
    </w:p>
    <w:p w:rsidR="00000000" w:rsidRDefault="00840F77">
      <w:pPr>
        <w:pStyle w:val="NormalWeb"/>
        <w:shd w:val="clear" w:color="auto" w:fill="FFFFFF"/>
        <w:spacing w:before="0" w:after="0"/>
        <w:jc w:val="both"/>
      </w:pPr>
      <w:r>
        <w:rPr>
          <w:sz w:val="28"/>
          <w:szCs w:val="28"/>
        </w:rPr>
        <w:t>- Một số chi tiết trong truyện giúp em hiểu về tính cách của nhân vật ấy:</w:t>
      </w:r>
    </w:p>
    <w:p w:rsidR="00000000" w:rsidRDefault="00840F77">
      <w:pPr>
        <w:pStyle w:val="NormalWeb"/>
        <w:shd w:val="clear" w:color="auto" w:fill="FFFFFF"/>
        <w:spacing w:before="0" w:after="0"/>
        <w:jc w:val="both"/>
      </w:pPr>
      <w:r>
        <w:rPr>
          <w:sz w:val="28"/>
          <w:szCs w:val="28"/>
        </w:rPr>
        <w:t>+ Cất tiếng kêu ồm ộp làm vang động cả giếng, khiến các con vật kia rất hoảng sợ.</w:t>
      </w:r>
    </w:p>
    <w:p w:rsidR="00000000" w:rsidRDefault="00840F77">
      <w:pPr>
        <w:pStyle w:val="NormalWeb"/>
        <w:shd w:val="clear" w:color="auto" w:fill="FFFFFF"/>
        <w:spacing w:before="0" w:after="0"/>
        <w:jc w:val="both"/>
      </w:pPr>
      <w:r>
        <w:rPr>
          <w:sz w:val="28"/>
          <w:szCs w:val="28"/>
        </w:rPr>
        <w:t>+ Cứ tiếng bầu trời trên đầu chỉ bé bằng chiếc vun</w:t>
      </w:r>
      <w:r>
        <w:rPr>
          <w:sz w:val="28"/>
          <w:szCs w:val="28"/>
        </w:rPr>
        <w:t>g và nó thì oai như một vị chúa tể.</w:t>
      </w:r>
    </w:p>
    <w:p w:rsidR="00000000" w:rsidRDefault="00840F77">
      <w:pPr>
        <w:pStyle w:val="NormalWeb"/>
        <w:shd w:val="clear" w:color="auto" w:fill="FFFFFF"/>
        <w:spacing w:before="0" w:after="0"/>
        <w:jc w:val="both"/>
      </w:pPr>
      <w:r>
        <w:rPr>
          <w:sz w:val="28"/>
          <w:szCs w:val="28"/>
        </w:rPr>
        <w:t>+ Khi ra ngoài, quen thói cũ, nghênh ngang đi lại khắp nơi và cất tiếng kêu ồm ộp.</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Bối cảnh câu chuyện trong văn bản Ếch ngồi đáy giếng đã giúp nhân vật bộc lộ tính cách và làm nổi vật ý nghĩa của truyện như thế </w:t>
      </w:r>
      <w:r>
        <w:rPr>
          <w:sz w:val="28"/>
          <w:szCs w:val="28"/>
        </w:rPr>
        <w:t>nào?</w:t>
      </w:r>
    </w:p>
    <w:p w:rsidR="00000000" w:rsidRDefault="00840F77">
      <w:pPr>
        <w:pStyle w:val="NormalWeb"/>
        <w:shd w:val="clear" w:color="auto" w:fill="FFFFFF"/>
        <w:spacing w:before="0" w:after="0"/>
        <w:ind w:firstLine="720"/>
        <w:jc w:val="both"/>
      </w:pPr>
      <w:r>
        <w:rPr>
          <w:sz w:val="28"/>
          <w:szCs w:val="28"/>
        </w:rPr>
        <w:t> </w:t>
      </w:r>
      <w:r>
        <w:rPr>
          <w:sz w:val="28"/>
          <w:szCs w:val="28"/>
        </w:rPr>
        <w:t>Bối cảnh câu chuyện trong văn bản Ếch ngồi đáy giếng khiến cho nhân vật ếch tưởng mình là oai nhất, từ đó có những hành vi và thái độ coi trời bằng vung, khinh thường tất cả những con vật khác trong khi thực tế, hiểu biết của nó rất hạn hẹp. Chính th</w:t>
      </w:r>
      <w:r>
        <w:rPr>
          <w:sz w:val="28"/>
          <w:szCs w:val="28"/>
        </w:rPr>
        <w:t xml:space="preserve">ái độ và nhận thức hạn hẹp của nó khiến nó đã bị một con trâu đi qua giẫm bẹp. Ý nghĩa của truyện được thể hiện ở đây chính là phê phán những người nông cạn, hạn hẹp lại có thói hống hách, xem thường người khác đồng thời khẳng định những người như thế sớm </w:t>
      </w:r>
      <w:r>
        <w:rPr>
          <w:sz w:val="28"/>
          <w:szCs w:val="28"/>
        </w:rPr>
        <w:t>muộn cũng có kết cục bi thảm.</w:t>
      </w:r>
    </w:p>
    <w:p w:rsidR="00000000" w:rsidRDefault="00840F77">
      <w:pPr>
        <w:pStyle w:val="NormalWeb"/>
        <w:shd w:val="clear" w:color="auto" w:fill="FFFFFF"/>
        <w:spacing w:before="0" w:after="0"/>
        <w:jc w:val="both"/>
      </w:pPr>
      <w:r>
        <w:rPr>
          <w:rStyle w:val="Strong"/>
          <w:sz w:val="28"/>
          <w:szCs w:val="28"/>
        </w:rPr>
        <w:t>Câu 3.</w:t>
      </w:r>
      <w:r>
        <w:rPr>
          <w:sz w:val="28"/>
          <w:szCs w:val="28"/>
        </w:rPr>
        <w:t> Trong cuộc sống, có nhiều câu chuyện tương tự truyện Ếch ngồi đáy giếng. Em hãy nêu lên một câu chuyện như thế.</w:t>
      </w:r>
    </w:p>
    <w:p w:rsidR="00000000" w:rsidRDefault="00840F77">
      <w:pPr>
        <w:numPr>
          <w:ilvl w:val="0"/>
          <w:numId w:val="145"/>
        </w:numPr>
        <w:shd w:val="clear" w:color="auto" w:fill="FFFFFF"/>
        <w:spacing w:after="0" w:line="240" w:lineRule="auto"/>
        <w:jc w:val="both"/>
      </w:pPr>
      <w:r>
        <w:rPr>
          <w:rFonts w:eastAsia="Times New Roman" w:cs="Times New Roman"/>
          <w:szCs w:val="28"/>
        </w:rPr>
        <w:t>Trong cuộc sống, có nhiều câu chuyện tương tự truyện Ếch ngồi đáy giếng. Một câu chuyện như thế:</w:t>
      </w:r>
    </w:p>
    <w:p w:rsidR="00000000" w:rsidRDefault="00840F77">
      <w:pPr>
        <w:shd w:val="clear" w:color="auto" w:fill="FFFFFF"/>
        <w:spacing w:after="0" w:line="240" w:lineRule="auto"/>
        <w:ind w:left="360" w:firstLine="360"/>
        <w:jc w:val="both"/>
      </w:pPr>
      <w:r>
        <w:rPr>
          <w:rFonts w:eastAsia="Times New Roman" w:cs="Times New Roman"/>
          <w:szCs w:val="28"/>
        </w:rPr>
        <w:t xml:space="preserve">Những bạn </w:t>
      </w:r>
      <w:r>
        <w:rPr>
          <w:rFonts w:eastAsia="Times New Roman" w:cs="Times New Roman"/>
          <w:szCs w:val="28"/>
        </w:rPr>
        <w:t>học giỏi trong lớp có thể nghĩ mình đã đứng thứ nhất, không ai giỏi hơn. Nhưng khi các bạn tiếp xúc với các bạn học sinh giỏi lớp khác, các bạn sẽ hiểu mình vẫn còn hạn chế và có nhiều người hiểu biết hơn mình.</w:t>
      </w:r>
    </w:p>
    <w:p w:rsidR="00000000" w:rsidRDefault="00840F77">
      <w:pPr>
        <w:pStyle w:val="NormalWeb"/>
        <w:shd w:val="clear" w:color="auto" w:fill="FFFFFF"/>
        <w:spacing w:before="0" w:after="0"/>
        <w:jc w:val="both"/>
      </w:pPr>
      <w:r>
        <w:rPr>
          <w:rStyle w:val="Strong"/>
          <w:sz w:val="28"/>
          <w:szCs w:val="28"/>
        </w:rPr>
        <w:t>Câu 6. </w:t>
      </w:r>
      <w:r>
        <w:rPr>
          <w:sz w:val="28"/>
          <w:szCs w:val="28"/>
        </w:rPr>
        <w:t xml:space="preserve">Viết một đoạn văn (khoảng 6 - 8 dòng) </w:t>
      </w:r>
      <w:r>
        <w:rPr>
          <w:sz w:val="28"/>
          <w:szCs w:val="28"/>
        </w:rPr>
        <w:t>nêu lên bài học cho bản thân từ câu chuyện trên, trong đoạn văn có sử dụng thành ngữ ếch ngồi đáy giếng.</w:t>
      </w:r>
    </w:p>
    <w:p w:rsidR="00000000" w:rsidRDefault="00840F77">
      <w:pPr>
        <w:shd w:val="clear" w:color="auto" w:fill="FFFFFF"/>
        <w:spacing w:after="0" w:line="240" w:lineRule="auto"/>
        <w:ind w:firstLine="720"/>
        <w:jc w:val="both"/>
      </w:pPr>
      <w:r>
        <w:rPr>
          <w:rFonts w:eastAsia="Times New Roman" w:cs="Times New Roman"/>
          <w:szCs w:val="28"/>
        </w:rPr>
        <w:t>Sau khi đọc xong truyện ngụ ngôn Ếch ngồi đáy giếng, em hiểu được mỗi người đều có sự hạn chế của bản thân, dù cho họ có là người hiểu biết đến đâu. Cũ</w:t>
      </w:r>
      <w:r>
        <w:rPr>
          <w:rFonts w:eastAsia="Times New Roman" w:cs="Times New Roman"/>
          <w:szCs w:val="28"/>
        </w:rPr>
        <w:t>ng chính vì vậy mà em cảm thấy cần phải trau dồi kiến thức, kỹ năng, phát triển bản thân hàng ngày, không ngừng. "Ếch ngồi đáy giếng" không chỉ là tên một câu chuyện ngụ ngôn mà nó đã trở thành một thành ngữ để nói đến những người như chú ếch trong truyện.</w:t>
      </w:r>
      <w:r>
        <w:rPr>
          <w:rFonts w:eastAsia="Times New Roman" w:cs="Times New Roman"/>
          <w:szCs w:val="28"/>
        </w:rPr>
        <w:t xml:space="preserve"> Đã có người từng nói: "Ai cũng là con ếch, chỉ khác nhau cái giếng mà thôi". Em rất tâm đắc với câu nói đó. Cũng vì vậy, em sẽ cố gắng trau dồi bản thân nhiều hơn.</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Em hãy nêu bối cảnh của truyện Đẽo cày giữa đường.</w:t>
      </w:r>
    </w:p>
    <w:p w:rsidR="00000000" w:rsidRDefault="00840F77">
      <w:pPr>
        <w:pStyle w:val="NormalWeb"/>
        <w:shd w:val="clear" w:color="auto" w:fill="FFFFFF"/>
        <w:spacing w:before="0" w:after="0"/>
        <w:jc w:val="both"/>
      </w:pPr>
      <w:r>
        <w:rPr>
          <w:sz w:val="28"/>
          <w:szCs w:val="28"/>
          <w:shd w:val="clear" w:color="auto" w:fill="FFFFFF"/>
        </w:rPr>
        <w:t>Bối cảnh của truyện Đẽo c</w:t>
      </w:r>
      <w:r>
        <w:rPr>
          <w:sz w:val="28"/>
          <w:szCs w:val="28"/>
          <w:shd w:val="clear" w:color="auto" w:fill="FFFFFF"/>
        </w:rPr>
        <w:t>ày giữa đường: Một người thợ mộc dốc hết vốn trong nhà ra mua gỗ để làm nghề đẽo cày.</w:t>
      </w:r>
    </w:p>
    <w:p w:rsidR="00000000" w:rsidRDefault="00840F77">
      <w:pPr>
        <w:pStyle w:val="NormalWeb"/>
        <w:shd w:val="clear" w:color="auto" w:fill="FFFFFF"/>
        <w:spacing w:before="0" w:after="0"/>
        <w:jc w:val="both"/>
      </w:pPr>
      <w:r>
        <w:rPr>
          <w:rStyle w:val="Strong"/>
          <w:sz w:val="28"/>
          <w:szCs w:val="28"/>
        </w:rPr>
        <w:t>Câu 2. </w:t>
      </w:r>
      <w:r>
        <w:rPr>
          <w:sz w:val="28"/>
          <w:szCs w:val="28"/>
        </w:rPr>
        <w:t>Người thợ mộc hành động như thế nào sau mỗi lần được góp ý?</w:t>
      </w:r>
    </w:p>
    <w:p w:rsidR="00000000" w:rsidRDefault="00840F77">
      <w:pPr>
        <w:numPr>
          <w:ilvl w:val="0"/>
          <w:numId w:val="146"/>
        </w:numPr>
        <w:shd w:val="clear" w:color="auto" w:fill="FFFFFF"/>
        <w:spacing w:after="0" w:line="240" w:lineRule="auto"/>
        <w:jc w:val="both"/>
      </w:pPr>
      <w:r>
        <w:rPr>
          <w:rFonts w:eastAsia="Times New Roman" w:cs="Times New Roman"/>
          <w:szCs w:val="28"/>
        </w:rPr>
        <w:t>Sau mỗi lần được góp ý, người thợ mộc đều nghe theo ý kiến của người góp ý.</w:t>
      </w:r>
    </w:p>
    <w:p w:rsidR="00000000" w:rsidRDefault="00840F77">
      <w:pPr>
        <w:pStyle w:val="NormalWeb"/>
        <w:shd w:val="clear" w:color="auto" w:fill="FFFFFF"/>
        <w:spacing w:before="0" w:after="0"/>
        <w:jc w:val="both"/>
      </w:pPr>
      <w:r>
        <w:rPr>
          <w:rStyle w:val="Strong"/>
          <w:sz w:val="28"/>
          <w:szCs w:val="28"/>
        </w:rPr>
        <w:t>Câu 3. </w:t>
      </w:r>
      <w:r>
        <w:rPr>
          <w:sz w:val="28"/>
          <w:szCs w:val="28"/>
        </w:rPr>
        <w:t>Vì sao người thợ mộc</w:t>
      </w:r>
      <w:r>
        <w:rPr>
          <w:sz w:val="28"/>
          <w:szCs w:val="28"/>
        </w:rPr>
        <w:t xml:space="preserve"> lại phải chịu hậu quả: "Vốn liếng đi đời nhà ma."?</w:t>
      </w:r>
    </w:p>
    <w:p w:rsidR="00000000" w:rsidRDefault="00840F77">
      <w:pPr>
        <w:numPr>
          <w:ilvl w:val="0"/>
          <w:numId w:val="147"/>
        </w:numPr>
        <w:shd w:val="clear" w:color="auto" w:fill="FFFFFF"/>
        <w:spacing w:after="0" w:line="240" w:lineRule="auto"/>
        <w:jc w:val="both"/>
      </w:pPr>
      <w:r>
        <w:rPr>
          <w:rFonts w:eastAsia="Times New Roman" w:cs="Times New Roman"/>
          <w:szCs w:val="28"/>
        </w:rPr>
        <w:t>Người thợ mộc phải chịu hậu quả "vốn liếng đi đời nhà ma" vì anh ta đã cả tin người khác, không có chính kiến của mình.</w:t>
      </w:r>
    </w:p>
    <w:p w:rsidR="00000000" w:rsidRDefault="00840F77">
      <w:pPr>
        <w:pStyle w:val="NormalWeb"/>
        <w:shd w:val="clear" w:color="auto" w:fill="FFFFFF"/>
        <w:spacing w:before="0" w:after="0"/>
        <w:jc w:val="both"/>
      </w:pPr>
      <w:r>
        <w:rPr>
          <w:rStyle w:val="Strong"/>
          <w:sz w:val="28"/>
          <w:szCs w:val="28"/>
        </w:rPr>
        <w:lastRenderedPageBreak/>
        <w:t>Câu 4.</w:t>
      </w:r>
      <w:r>
        <w:rPr>
          <w:sz w:val="28"/>
          <w:szCs w:val="28"/>
        </w:rPr>
        <w:t> Theo em, có thể rút ra những bài học nào từ câu chuyện này? Ý nghĩa chính của</w:t>
      </w:r>
      <w:r>
        <w:rPr>
          <w:sz w:val="28"/>
          <w:szCs w:val="28"/>
        </w:rPr>
        <w:t xml:space="preserve"> thành ngữ đẽo cày giữa đường là gì?</w:t>
      </w:r>
    </w:p>
    <w:p w:rsidR="00000000" w:rsidRDefault="00840F77">
      <w:pPr>
        <w:pStyle w:val="NormalWeb"/>
        <w:shd w:val="clear" w:color="auto" w:fill="FFFFFF"/>
        <w:spacing w:before="0" w:after="0"/>
        <w:jc w:val="both"/>
      </w:pPr>
      <w:r>
        <w:rPr>
          <w:sz w:val="28"/>
          <w:szCs w:val="28"/>
        </w:rPr>
        <w:t>- Theo em, có thể rút bài học từ câu chuyện này:</w:t>
      </w:r>
    </w:p>
    <w:p w:rsidR="00000000" w:rsidRDefault="00840F77">
      <w:pPr>
        <w:pStyle w:val="NormalWeb"/>
        <w:shd w:val="clear" w:color="auto" w:fill="FFFFFF"/>
        <w:spacing w:before="0" w:after="0"/>
        <w:jc w:val="both"/>
      </w:pPr>
      <w:r>
        <w:rPr>
          <w:sz w:val="28"/>
          <w:szCs w:val="28"/>
        </w:rPr>
        <w:t>+ Không tin cả tin người.</w:t>
      </w:r>
    </w:p>
    <w:p w:rsidR="00000000" w:rsidRDefault="00840F77">
      <w:pPr>
        <w:pStyle w:val="NormalWeb"/>
        <w:shd w:val="clear" w:color="auto" w:fill="FFFFFF"/>
        <w:spacing w:before="0" w:after="0"/>
        <w:jc w:val="both"/>
      </w:pPr>
      <w:r>
        <w:rPr>
          <w:sz w:val="28"/>
          <w:szCs w:val="28"/>
        </w:rPr>
        <w:t>+ Cần có chính kiến.</w:t>
      </w:r>
    </w:p>
    <w:p w:rsidR="00000000" w:rsidRDefault="00840F77">
      <w:pPr>
        <w:pStyle w:val="NormalWeb"/>
        <w:shd w:val="clear" w:color="auto" w:fill="FFFFFF"/>
        <w:spacing w:before="0" w:after="0"/>
        <w:jc w:val="both"/>
      </w:pPr>
      <w:r>
        <w:rPr>
          <w:sz w:val="28"/>
          <w:szCs w:val="28"/>
        </w:rPr>
        <w:t>+ Cần tìm hiểu kỹ khi muốn làm một việc gì đó.</w:t>
      </w:r>
    </w:p>
    <w:p w:rsidR="00000000" w:rsidRDefault="00840F77">
      <w:pPr>
        <w:pStyle w:val="NormalWeb"/>
        <w:shd w:val="clear" w:color="auto" w:fill="FFFFFF"/>
        <w:spacing w:before="0" w:after="0"/>
        <w:jc w:val="both"/>
      </w:pPr>
      <w:r>
        <w:rPr>
          <w:sz w:val="28"/>
          <w:szCs w:val="28"/>
        </w:rPr>
        <w:t>- Ý nghĩa chính của thành ngữ đẽo cày giữa đường: hành động một cách thiếu c</w:t>
      </w:r>
      <w:r>
        <w:rPr>
          <w:sz w:val="28"/>
          <w:szCs w:val="28"/>
        </w:rPr>
        <w:t>hủ kiến, quá bị động bởi ý kiến của những người xung quanh nên cuối cùng chẳng đạt được kết quả gì.</w:t>
      </w:r>
    </w:p>
    <w:p w:rsidR="00000000" w:rsidRDefault="00840F77">
      <w:pPr>
        <w:pStyle w:val="NormalWeb"/>
        <w:shd w:val="clear" w:color="auto" w:fill="FFFFFF"/>
        <w:spacing w:before="0" w:after="0"/>
        <w:jc w:val="both"/>
      </w:pPr>
      <w:r>
        <w:rPr>
          <w:rStyle w:val="Strong"/>
          <w:sz w:val="28"/>
          <w:szCs w:val="28"/>
        </w:rPr>
        <w:t>Câu 5.</w:t>
      </w:r>
      <w:r>
        <w:rPr>
          <w:sz w:val="28"/>
          <w:szCs w:val="28"/>
        </w:rPr>
        <w:t> Liên hệ với một sự việc trong cuộc sống có tình huống tương tự truyện Đẽo cày giữa đường và kể lại ngắn gọn sự việc đó.</w:t>
      </w:r>
    </w:p>
    <w:p w:rsidR="00000000" w:rsidRDefault="00840F77">
      <w:pPr>
        <w:shd w:val="clear" w:color="auto" w:fill="FFFFFF"/>
        <w:spacing w:after="0" w:line="240" w:lineRule="auto"/>
        <w:ind w:firstLine="720"/>
        <w:jc w:val="both"/>
      </w:pPr>
      <w:r>
        <w:rPr>
          <w:rFonts w:eastAsia="Times New Roman" w:cs="Times New Roman"/>
          <w:szCs w:val="28"/>
        </w:rPr>
        <w:t>Một sự việc trong cuộc sống c</w:t>
      </w:r>
      <w:r>
        <w:rPr>
          <w:rFonts w:eastAsia="Times New Roman" w:cs="Times New Roman"/>
          <w:szCs w:val="28"/>
        </w:rPr>
        <w:t>ó tình huống tương tự truyện Đẽo cày giữa đường: Bạn An muốn làm một chiếc đèn trung thu. Người thì bảo bạn nên làm đèn hình ông sao, người lại bảo bạn nên làm đèn kéo quân. Bạn cứ phân vân mãi không biết phải làm thế nào cho phải.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6 ĐỌC HIỂU VĂN BẢN ẾCH NGỒI ĐÁY GIẾNG</w:t>
      </w:r>
    </w:p>
    <w:p w:rsidR="00000000" w:rsidRDefault="00840F77">
      <w:pPr>
        <w:spacing w:after="0" w:line="240" w:lineRule="auto"/>
        <w:jc w:val="both"/>
        <w:rPr>
          <w:rFonts w:eastAsia="Times New Roman" w:cs="Times New Roman"/>
          <w:b/>
          <w:szCs w:val="28"/>
          <w:highlight w:val="yellow"/>
        </w:rPr>
      </w:pPr>
    </w:p>
    <w:p w:rsidR="00000000" w:rsidRDefault="00840F77">
      <w:pPr>
        <w:shd w:val="clear" w:color="auto" w:fill="FFFFFF"/>
        <w:spacing w:after="0" w:line="240" w:lineRule="auto"/>
        <w:jc w:val="both"/>
      </w:pPr>
      <w:r>
        <w:rPr>
          <w:rFonts w:eastAsia="Times New Roman" w:cs="Times New Roman"/>
          <w:b/>
          <w:bCs/>
          <w:szCs w:val="28"/>
        </w:rPr>
        <w:t>1. CHUẨN BỊ</w:t>
      </w:r>
    </w:p>
    <w:p w:rsidR="00000000" w:rsidRDefault="00840F77">
      <w:pPr>
        <w:shd w:val="clear" w:color="auto" w:fill="FFFFFF"/>
        <w:spacing w:after="0" w:line="240" w:lineRule="auto"/>
        <w:jc w:val="both"/>
      </w:pPr>
      <w:r>
        <w:rPr>
          <w:rFonts w:eastAsia="Times New Roman" w:cs="Times New Roman"/>
          <w:b/>
          <w:bCs/>
          <w:szCs w:val="28"/>
        </w:rPr>
        <w:t>CH1.</w:t>
      </w:r>
      <w:r>
        <w:rPr>
          <w:rFonts w:eastAsia="Times New Roman" w:cs="Times New Roman"/>
          <w:szCs w:val="28"/>
        </w:rPr>
        <w:t> Đọc trước truyện Đẽo cày giữa đường; tìm đọc những truyện ngụ ngôn có ý nghĩa và bài học tương tự truyện này.</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numPr>
          <w:ilvl w:val="0"/>
          <w:numId w:val="148"/>
        </w:numPr>
        <w:shd w:val="clear" w:color="auto" w:fill="FFFFFF"/>
        <w:spacing w:after="0" w:line="240" w:lineRule="auto"/>
        <w:jc w:val="both"/>
      </w:pPr>
      <w:r>
        <w:rPr>
          <w:rFonts w:eastAsia="Times New Roman" w:cs="Times New Roman"/>
          <w:szCs w:val="28"/>
        </w:rPr>
        <w:t>Truyện ngụ ngôn có ý nghĩa và bài học tương tự truyện Đẽo cày giữa đường là truyện Treo biển.</w:t>
      </w:r>
    </w:p>
    <w:p w:rsidR="00000000" w:rsidRDefault="00840F77">
      <w:pPr>
        <w:shd w:val="clear" w:color="auto" w:fill="FFFFFF"/>
        <w:spacing w:after="0" w:line="240" w:lineRule="auto"/>
        <w:jc w:val="both"/>
      </w:pPr>
      <w:r>
        <w:rPr>
          <w:rFonts w:eastAsia="Times New Roman" w:cs="Times New Roman"/>
          <w:b/>
          <w:bCs/>
          <w:szCs w:val="28"/>
        </w:rPr>
        <w:t>CH2.</w:t>
      </w:r>
      <w:r>
        <w:rPr>
          <w:rFonts w:eastAsia="Times New Roman" w:cs="Times New Roman"/>
          <w:szCs w:val="28"/>
        </w:rPr>
        <w:t> Trước một sự việc, hiện tượng có nhiều ý kiến khác nhau, em sẽ suy nghĩ và hành động như thế nào?</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numPr>
          <w:ilvl w:val="0"/>
          <w:numId w:val="149"/>
        </w:numPr>
        <w:shd w:val="clear" w:color="auto" w:fill="FFFFFF"/>
        <w:spacing w:after="0" w:line="240" w:lineRule="auto"/>
        <w:jc w:val="both"/>
      </w:pPr>
      <w:r>
        <w:rPr>
          <w:rFonts w:eastAsia="Times New Roman" w:cs="Times New Roman"/>
          <w:szCs w:val="28"/>
        </w:rPr>
        <w:t>Trước một sự việc, hiện tượng có nhiều ý kiến khá</w:t>
      </w:r>
      <w:r>
        <w:rPr>
          <w:rFonts w:eastAsia="Times New Roman" w:cs="Times New Roman"/>
          <w:szCs w:val="28"/>
        </w:rPr>
        <w:t>c nhau, em sẽ xem xét về sự việc, hiện tượng đó, đồng thời xem xét các ý kiến và tự đưa ra ý kiến của riêng mình.</w:t>
      </w:r>
    </w:p>
    <w:p w:rsidR="00000000" w:rsidRDefault="00840F77">
      <w:pPr>
        <w:shd w:val="clear" w:color="auto" w:fill="FFFFFF"/>
        <w:spacing w:after="0" w:line="240" w:lineRule="auto"/>
        <w:jc w:val="both"/>
      </w:pPr>
      <w:r>
        <w:rPr>
          <w:rFonts w:eastAsia="Times New Roman" w:cs="Times New Roman"/>
          <w:b/>
          <w:bCs/>
          <w:szCs w:val="28"/>
        </w:rPr>
        <w:t>2. ĐỌC HIỂU</w:t>
      </w:r>
    </w:p>
    <w:p w:rsidR="00000000" w:rsidRDefault="00840F77">
      <w:pPr>
        <w:shd w:val="clear" w:color="auto" w:fill="FFFFFF"/>
        <w:spacing w:after="0" w:line="240" w:lineRule="auto"/>
        <w:jc w:val="both"/>
      </w:pPr>
      <w:r>
        <w:rPr>
          <w:rFonts w:eastAsia="Times New Roman" w:cs="Times New Roman"/>
          <w:b/>
          <w:bCs/>
          <w:szCs w:val="28"/>
        </w:rPr>
        <w:t>CH1. </w:t>
      </w:r>
      <w:r>
        <w:rPr>
          <w:rFonts w:eastAsia="Times New Roman" w:cs="Times New Roman"/>
          <w:szCs w:val="28"/>
        </w:rPr>
        <w:t> Người thợ mộc được góp ý những gì? Anh ta xử lí ra sao?</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numPr>
          <w:ilvl w:val="0"/>
          <w:numId w:val="150"/>
        </w:numPr>
        <w:shd w:val="clear" w:color="auto" w:fill="FFFFFF"/>
        <w:spacing w:after="0" w:line="240" w:lineRule="auto"/>
        <w:jc w:val="both"/>
      </w:pPr>
      <w:r>
        <w:rPr>
          <w:rFonts w:eastAsia="Times New Roman" w:cs="Times New Roman"/>
          <w:szCs w:val="28"/>
        </w:rPr>
        <w:t>Người thợ mộc được góp ý về cách đẽo cày. Anh ta đều nghe t</w:t>
      </w:r>
      <w:r>
        <w:rPr>
          <w:rFonts w:eastAsia="Times New Roman" w:cs="Times New Roman"/>
          <w:szCs w:val="28"/>
        </w:rPr>
        <w:t>heo lời mọi người mà không có chính kiến.</w:t>
      </w:r>
    </w:p>
    <w:p w:rsidR="00000000" w:rsidRDefault="00840F77">
      <w:pPr>
        <w:shd w:val="clear" w:color="auto" w:fill="FFFFFF"/>
        <w:spacing w:after="0" w:line="240" w:lineRule="auto"/>
        <w:jc w:val="both"/>
      </w:pPr>
      <w:r>
        <w:rPr>
          <w:rFonts w:eastAsia="Times New Roman" w:cs="Times New Roman"/>
          <w:b/>
          <w:bCs/>
          <w:szCs w:val="28"/>
        </w:rPr>
        <w:t>CH2. </w:t>
      </w:r>
      <w:r>
        <w:rPr>
          <w:rFonts w:eastAsia="Times New Roman" w:cs="Times New Roman"/>
          <w:szCs w:val="28"/>
        </w:rPr>
        <w:t> Người thợ mộc phải chịu hậu quả như thế nào?</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numPr>
          <w:ilvl w:val="0"/>
          <w:numId w:val="151"/>
        </w:numPr>
        <w:shd w:val="clear" w:color="auto" w:fill="FFFFFF"/>
        <w:spacing w:after="0" w:line="240" w:lineRule="auto"/>
        <w:jc w:val="both"/>
      </w:pPr>
      <w:r>
        <w:rPr>
          <w:rFonts w:eastAsia="Times New Roman" w:cs="Times New Roman"/>
          <w:szCs w:val="28"/>
        </w:rPr>
        <w:t>Người thợ mộc phải chịu hậu quả là bao nhiêu gỗ của anh ta đẽo hỏng hết, cái thì bé quá, cái thì to quá, vốn liếng đi đời nhà ma.</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6 ĐỌC HIỂU VĂN BẢN TUC NGỮ VỀ THIÊN NHIÊN, LAO ĐỘNG VÀ CON NGƯỜI, XÃ HỘI (1)</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lastRenderedPageBreak/>
        <w:t>CH1. </w:t>
      </w:r>
      <w:r>
        <w:rPr>
          <w:sz w:val="28"/>
          <w:szCs w:val="28"/>
        </w:rPr>
        <w:t>Nhận xét về số lượng tiếng, vần, nhịp,... của các câu t</w:t>
      </w:r>
      <w:r>
        <w:rPr>
          <w:sz w:val="28"/>
          <w:szCs w:val="28"/>
        </w:rPr>
        <w:t>ục ngữ trong văn bản.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Nhận xét về số lượng tiếng, vần, nhịp,... của các câu tục ngữ trong văn bản:</w:t>
      </w:r>
    </w:p>
    <w:p w:rsidR="00000000" w:rsidRDefault="00840F77">
      <w:pPr>
        <w:numPr>
          <w:ilvl w:val="0"/>
          <w:numId w:val="152"/>
        </w:numPr>
        <w:shd w:val="clear" w:color="auto" w:fill="FFFFFF"/>
        <w:spacing w:after="0" w:line="240" w:lineRule="auto"/>
        <w:jc w:val="both"/>
      </w:pPr>
      <w:r>
        <w:rPr>
          <w:rFonts w:cs="Times New Roman"/>
          <w:szCs w:val="28"/>
        </w:rPr>
        <w:t>S</w:t>
      </w:r>
      <w:r>
        <w:rPr>
          <w:rFonts w:cs="Times New Roman"/>
          <w:szCs w:val="28"/>
        </w:rPr>
        <w:t>ố</w:t>
      </w:r>
      <w:r>
        <w:rPr>
          <w:rFonts w:cs="Times New Roman"/>
          <w:szCs w:val="28"/>
        </w:rPr>
        <w:t xml:space="preserve"> lư</w:t>
      </w:r>
      <w:r>
        <w:rPr>
          <w:rFonts w:cs="Times New Roman"/>
          <w:szCs w:val="28"/>
        </w:rPr>
        <w:t>ợ</w:t>
      </w:r>
      <w:r>
        <w:rPr>
          <w:rFonts w:cs="Times New Roman"/>
          <w:szCs w:val="28"/>
        </w:rPr>
        <w:t>ng ti</w:t>
      </w:r>
      <w:r>
        <w:rPr>
          <w:rFonts w:cs="Times New Roman"/>
          <w:szCs w:val="28"/>
        </w:rPr>
        <w:t>ế</w:t>
      </w:r>
      <w:r>
        <w:rPr>
          <w:rFonts w:cs="Times New Roman"/>
          <w:szCs w:val="28"/>
        </w:rPr>
        <w:t>ng: đa s</w:t>
      </w:r>
      <w:r>
        <w:rPr>
          <w:rFonts w:cs="Times New Roman"/>
          <w:szCs w:val="28"/>
        </w:rPr>
        <w:t>ố</w:t>
      </w:r>
      <w:r>
        <w:rPr>
          <w:rFonts w:cs="Times New Roman"/>
          <w:szCs w:val="28"/>
        </w:rPr>
        <w:t xml:space="preserve"> t</w:t>
      </w:r>
      <w:r>
        <w:rPr>
          <w:rFonts w:cs="Times New Roman"/>
          <w:szCs w:val="28"/>
        </w:rPr>
        <w:t>ừ</w:t>
      </w:r>
      <w:r>
        <w:rPr>
          <w:rFonts w:cs="Times New Roman"/>
          <w:szCs w:val="28"/>
        </w:rPr>
        <w:t xml:space="preserve"> b</w:t>
      </w:r>
      <w:r>
        <w:rPr>
          <w:rFonts w:cs="Times New Roman"/>
          <w:szCs w:val="28"/>
        </w:rPr>
        <w:t>ố</w:t>
      </w:r>
      <w:r>
        <w:rPr>
          <w:rFonts w:cs="Times New Roman"/>
          <w:szCs w:val="28"/>
        </w:rPr>
        <w:t>n đ</w:t>
      </w:r>
      <w:r>
        <w:rPr>
          <w:rFonts w:cs="Times New Roman"/>
          <w:szCs w:val="28"/>
        </w:rPr>
        <w:t>ế</w:t>
      </w:r>
      <w:r>
        <w:rPr>
          <w:rFonts w:cs="Times New Roman"/>
          <w:szCs w:val="28"/>
        </w:rPr>
        <w:t>n mư</w:t>
      </w:r>
      <w:r>
        <w:rPr>
          <w:rFonts w:cs="Times New Roman"/>
          <w:szCs w:val="28"/>
        </w:rPr>
        <w:t>ờ</w:t>
      </w:r>
      <w:r>
        <w:rPr>
          <w:rFonts w:cs="Times New Roman"/>
          <w:szCs w:val="28"/>
        </w:rPr>
        <w:t>i ti</w:t>
      </w:r>
      <w:r>
        <w:rPr>
          <w:rFonts w:cs="Times New Roman"/>
          <w:szCs w:val="28"/>
        </w:rPr>
        <w:t>ế</w:t>
      </w:r>
      <w:r>
        <w:rPr>
          <w:rFonts w:cs="Times New Roman"/>
          <w:szCs w:val="28"/>
        </w:rPr>
        <w:t>ng.</w:t>
      </w:r>
    </w:p>
    <w:p w:rsidR="00000000" w:rsidRDefault="00840F77">
      <w:pPr>
        <w:numPr>
          <w:ilvl w:val="0"/>
          <w:numId w:val="152"/>
        </w:numPr>
        <w:shd w:val="clear" w:color="auto" w:fill="FFFFFF"/>
        <w:spacing w:after="0" w:line="240" w:lineRule="auto"/>
        <w:jc w:val="both"/>
      </w:pPr>
      <w:r>
        <w:rPr>
          <w:rFonts w:cs="Times New Roman"/>
          <w:szCs w:val="28"/>
        </w:rPr>
        <w:t>V</w:t>
      </w:r>
      <w:r>
        <w:rPr>
          <w:rFonts w:cs="Times New Roman"/>
          <w:szCs w:val="28"/>
        </w:rPr>
        <w:t>ầ</w:t>
      </w:r>
      <w:r>
        <w:rPr>
          <w:rFonts w:cs="Times New Roman"/>
          <w:szCs w:val="28"/>
        </w:rPr>
        <w:t>n đa d</w:t>
      </w:r>
      <w:r>
        <w:rPr>
          <w:rFonts w:cs="Times New Roman"/>
          <w:szCs w:val="28"/>
        </w:rPr>
        <w:t>ạ</w:t>
      </w:r>
      <w:r>
        <w:rPr>
          <w:rFonts w:cs="Times New Roman"/>
          <w:szCs w:val="28"/>
        </w:rPr>
        <w:t>ng: v</w:t>
      </w:r>
      <w:r>
        <w:rPr>
          <w:rFonts w:cs="Times New Roman"/>
          <w:szCs w:val="28"/>
        </w:rPr>
        <w:t>ầ</w:t>
      </w:r>
      <w:r>
        <w:rPr>
          <w:rFonts w:cs="Times New Roman"/>
          <w:szCs w:val="28"/>
        </w:rPr>
        <w:t>n lưng, v</w:t>
      </w:r>
      <w:r>
        <w:rPr>
          <w:rFonts w:cs="Times New Roman"/>
          <w:szCs w:val="28"/>
        </w:rPr>
        <w:t>ầ</w:t>
      </w:r>
      <w:r>
        <w:rPr>
          <w:rFonts w:cs="Times New Roman"/>
          <w:szCs w:val="28"/>
        </w:rPr>
        <w:t>n chân, v</w:t>
      </w:r>
      <w:r>
        <w:rPr>
          <w:rFonts w:cs="Times New Roman"/>
          <w:szCs w:val="28"/>
        </w:rPr>
        <w:t>ầ</w:t>
      </w:r>
      <w:r>
        <w:rPr>
          <w:rFonts w:cs="Times New Roman"/>
          <w:szCs w:val="28"/>
        </w:rPr>
        <w:t>n sát, v</w:t>
      </w:r>
      <w:r>
        <w:rPr>
          <w:rFonts w:cs="Times New Roman"/>
          <w:szCs w:val="28"/>
        </w:rPr>
        <w:t>ầ</w:t>
      </w:r>
      <w:r>
        <w:rPr>
          <w:rFonts w:cs="Times New Roman"/>
          <w:szCs w:val="28"/>
        </w:rPr>
        <w:t>n cách.</w:t>
      </w:r>
    </w:p>
    <w:p w:rsidR="00000000" w:rsidRDefault="00840F77">
      <w:pPr>
        <w:numPr>
          <w:ilvl w:val="0"/>
          <w:numId w:val="152"/>
        </w:numPr>
        <w:shd w:val="clear" w:color="auto" w:fill="FFFFFF"/>
        <w:spacing w:after="0" w:line="240" w:lineRule="auto"/>
        <w:jc w:val="both"/>
      </w:pPr>
      <w:r>
        <w:rPr>
          <w:rFonts w:cs="Times New Roman"/>
          <w:szCs w:val="28"/>
        </w:rPr>
        <w:t> </w:t>
      </w:r>
      <w:r>
        <w:rPr>
          <w:rFonts w:cs="Times New Roman"/>
          <w:szCs w:val="28"/>
        </w:rPr>
        <w:t>Nh</w:t>
      </w:r>
      <w:r>
        <w:rPr>
          <w:rFonts w:cs="Times New Roman"/>
          <w:szCs w:val="28"/>
        </w:rPr>
        <w:t>ị</w:t>
      </w:r>
      <w:r>
        <w:rPr>
          <w:rFonts w:cs="Times New Roman"/>
          <w:szCs w:val="28"/>
        </w:rPr>
        <w:t>p: nh</w:t>
      </w:r>
      <w:r>
        <w:rPr>
          <w:rFonts w:cs="Times New Roman"/>
          <w:szCs w:val="28"/>
        </w:rPr>
        <w:t>ị</w:t>
      </w:r>
      <w:r>
        <w:rPr>
          <w:rFonts w:cs="Times New Roman"/>
          <w:szCs w:val="28"/>
        </w:rPr>
        <w:t>p ch</w:t>
      </w:r>
      <w:r>
        <w:rPr>
          <w:rFonts w:cs="Times New Roman"/>
          <w:szCs w:val="28"/>
        </w:rPr>
        <w:t>ẵ</w:t>
      </w:r>
      <w:r>
        <w:rPr>
          <w:rFonts w:cs="Times New Roman"/>
          <w:szCs w:val="28"/>
        </w:rPr>
        <w:t>n.</w:t>
      </w:r>
    </w:p>
    <w:p w:rsidR="00000000" w:rsidRDefault="00840F77">
      <w:pPr>
        <w:pStyle w:val="NormalWeb"/>
        <w:shd w:val="clear" w:color="auto" w:fill="FFFFFF"/>
        <w:spacing w:before="0" w:after="0"/>
        <w:jc w:val="both"/>
      </w:pPr>
      <w:r>
        <w:rPr>
          <w:rStyle w:val="Strong"/>
          <w:sz w:val="28"/>
          <w:szCs w:val="28"/>
        </w:rPr>
        <w:t>CH2</w:t>
      </w:r>
      <w:r>
        <w:rPr>
          <w:sz w:val="28"/>
          <w:szCs w:val="28"/>
        </w:rPr>
        <w:t>. Nhận biết và chỉ ra tác dụng</w:t>
      </w:r>
      <w:r>
        <w:rPr>
          <w:sz w:val="28"/>
          <w:szCs w:val="28"/>
        </w:rPr>
        <w:t xml:space="preserve"> của một biện pháp tu từ được sử dụng trong các câu tục ngữ trên.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Nhận biết và chỉ ra tác dụng của một biện pháp tu từ được sử dụng trong các câu tục ngữ trên:</w:t>
      </w:r>
    </w:p>
    <w:p w:rsidR="00000000" w:rsidRDefault="00840F77">
      <w:pPr>
        <w:numPr>
          <w:ilvl w:val="0"/>
          <w:numId w:val="153"/>
        </w:numPr>
        <w:shd w:val="clear" w:color="auto" w:fill="FFFFFF"/>
        <w:spacing w:after="0" w:line="240" w:lineRule="auto"/>
        <w:jc w:val="both"/>
      </w:pPr>
      <w:r>
        <w:rPr>
          <w:rFonts w:cs="Times New Roman"/>
          <w:szCs w:val="28"/>
        </w:rPr>
        <w:t>Bi</w:t>
      </w:r>
      <w:r>
        <w:rPr>
          <w:rFonts w:cs="Times New Roman"/>
          <w:szCs w:val="28"/>
        </w:rPr>
        <w:t>ệ</w:t>
      </w:r>
      <w:r>
        <w:rPr>
          <w:rFonts w:cs="Times New Roman"/>
          <w:szCs w:val="28"/>
        </w:rPr>
        <w:t>n pháp tu t</w:t>
      </w:r>
      <w:r>
        <w:rPr>
          <w:rFonts w:cs="Times New Roman"/>
          <w:szCs w:val="28"/>
        </w:rPr>
        <w:t>ừ</w:t>
      </w:r>
      <w:r>
        <w:rPr>
          <w:rFonts w:cs="Times New Roman"/>
          <w:szCs w:val="28"/>
        </w:rPr>
        <w:t>: đi</w:t>
      </w:r>
      <w:r>
        <w:rPr>
          <w:rFonts w:cs="Times New Roman"/>
          <w:szCs w:val="28"/>
        </w:rPr>
        <w:t>ệ</w:t>
      </w:r>
      <w:r>
        <w:rPr>
          <w:rFonts w:cs="Times New Roman"/>
          <w:szCs w:val="28"/>
        </w:rPr>
        <w:t>p t</w:t>
      </w:r>
      <w:r>
        <w:rPr>
          <w:rFonts w:cs="Times New Roman"/>
          <w:szCs w:val="28"/>
        </w:rPr>
        <w:t>ừ</w:t>
      </w:r>
      <w:r>
        <w:rPr>
          <w:rFonts w:cs="Times New Roman"/>
          <w:szCs w:val="28"/>
        </w:rPr>
        <w:t xml:space="preserve"> "h</w:t>
      </w:r>
      <w:r>
        <w:rPr>
          <w:rFonts w:cs="Times New Roman"/>
          <w:szCs w:val="28"/>
        </w:rPr>
        <w:t>ọ</w:t>
      </w:r>
      <w:r>
        <w:rPr>
          <w:rFonts w:cs="Times New Roman"/>
          <w:szCs w:val="28"/>
        </w:rPr>
        <w:t>c" trong câu 10.</w:t>
      </w:r>
    </w:p>
    <w:p w:rsidR="00000000" w:rsidRDefault="00840F77">
      <w:pPr>
        <w:numPr>
          <w:ilvl w:val="0"/>
          <w:numId w:val="153"/>
        </w:numPr>
        <w:shd w:val="clear" w:color="auto" w:fill="FFFFFF"/>
        <w:spacing w:after="0" w:line="240" w:lineRule="auto"/>
        <w:jc w:val="both"/>
      </w:pPr>
      <w:r>
        <w:rPr>
          <w:rFonts w:cs="Times New Roman"/>
          <w:szCs w:val="28"/>
        </w:rPr>
        <w:t> </w:t>
      </w:r>
      <w:r>
        <w:rPr>
          <w:rFonts w:cs="Times New Roman"/>
          <w:szCs w:val="28"/>
        </w:rPr>
        <w:t>Tác d</w:t>
      </w:r>
      <w:r>
        <w:rPr>
          <w:rFonts w:cs="Times New Roman"/>
          <w:szCs w:val="28"/>
        </w:rPr>
        <w:t>ụ</w:t>
      </w:r>
      <w:r>
        <w:rPr>
          <w:rFonts w:cs="Times New Roman"/>
          <w:szCs w:val="28"/>
        </w:rPr>
        <w:t>ng: nh</w:t>
      </w:r>
      <w:r>
        <w:rPr>
          <w:rFonts w:cs="Times New Roman"/>
          <w:szCs w:val="28"/>
        </w:rPr>
        <w:t>ấ</w:t>
      </w:r>
      <w:r>
        <w:rPr>
          <w:rFonts w:cs="Times New Roman"/>
          <w:szCs w:val="28"/>
        </w:rPr>
        <w:t>n m</w:t>
      </w:r>
      <w:r>
        <w:rPr>
          <w:rFonts w:cs="Times New Roman"/>
          <w:szCs w:val="28"/>
        </w:rPr>
        <w:t>ạ</w:t>
      </w:r>
      <w:r>
        <w:rPr>
          <w:rFonts w:cs="Times New Roman"/>
          <w:szCs w:val="28"/>
        </w:rPr>
        <w:t>nh vào hành đ</w:t>
      </w:r>
      <w:r>
        <w:rPr>
          <w:rFonts w:cs="Times New Roman"/>
          <w:szCs w:val="28"/>
        </w:rPr>
        <w:t>ộ</w:t>
      </w:r>
      <w:r>
        <w:rPr>
          <w:rFonts w:cs="Times New Roman"/>
          <w:szCs w:val="28"/>
        </w:rPr>
        <w:t>ng h</w:t>
      </w:r>
      <w:r>
        <w:rPr>
          <w:rFonts w:cs="Times New Roman"/>
          <w:szCs w:val="28"/>
        </w:rPr>
        <w:t>ọ</w:t>
      </w:r>
      <w:r>
        <w:rPr>
          <w:rFonts w:cs="Times New Roman"/>
          <w:szCs w:val="28"/>
        </w:rPr>
        <w:t>c, ch</w:t>
      </w:r>
      <w:r>
        <w:rPr>
          <w:rFonts w:cs="Times New Roman"/>
          <w:szCs w:val="28"/>
        </w:rPr>
        <w:t>o th</w:t>
      </w:r>
      <w:r>
        <w:rPr>
          <w:rFonts w:cs="Times New Roman"/>
          <w:szCs w:val="28"/>
        </w:rPr>
        <w:t>ấ</w:t>
      </w:r>
      <w:r>
        <w:rPr>
          <w:rFonts w:cs="Times New Roman"/>
          <w:szCs w:val="28"/>
        </w:rPr>
        <w:t>y vi</w:t>
      </w:r>
      <w:r>
        <w:rPr>
          <w:rFonts w:cs="Times New Roman"/>
          <w:szCs w:val="28"/>
        </w:rPr>
        <w:t>ệ</w:t>
      </w:r>
      <w:r>
        <w:rPr>
          <w:rFonts w:cs="Times New Roman"/>
          <w:szCs w:val="28"/>
        </w:rPr>
        <w:t>c h</w:t>
      </w:r>
      <w:r>
        <w:rPr>
          <w:rFonts w:cs="Times New Roman"/>
          <w:szCs w:val="28"/>
        </w:rPr>
        <w:t>ọ</w:t>
      </w:r>
      <w:r>
        <w:rPr>
          <w:rFonts w:cs="Times New Roman"/>
          <w:szCs w:val="28"/>
        </w:rPr>
        <w:t>c là quan tr</w:t>
      </w:r>
      <w:r>
        <w:rPr>
          <w:rFonts w:cs="Times New Roman"/>
          <w:szCs w:val="28"/>
        </w:rPr>
        <w:t>ọ</w:t>
      </w:r>
      <w:r>
        <w:rPr>
          <w:rFonts w:cs="Times New Roman"/>
          <w:szCs w:val="28"/>
        </w:rPr>
        <w:t>ng, c</w:t>
      </w:r>
      <w:r>
        <w:rPr>
          <w:rFonts w:cs="Times New Roman"/>
          <w:szCs w:val="28"/>
        </w:rPr>
        <w:t>ầ</w:t>
      </w:r>
      <w:r>
        <w:rPr>
          <w:rFonts w:cs="Times New Roman"/>
          <w:szCs w:val="28"/>
        </w:rPr>
        <w:t>n thi</w:t>
      </w:r>
      <w:r>
        <w:rPr>
          <w:rFonts w:cs="Times New Roman"/>
          <w:szCs w:val="28"/>
        </w:rPr>
        <w:t>ế</w:t>
      </w:r>
      <w:r>
        <w:rPr>
          <w:rFonts w:cs="Times New Roman"/>
          <w:szCs w:val="28"/>
        </w:rPr>
        <w:t>t, và ph</w:t>
      </w:r>
      <w:r>
        <w:rPr>
          <w:rFonts w:cs="Times New Roman"/>
          <w:szCs w:val="28"/>
        </w:rPr>
        <w:t>ả</w:t>
      </w:r>
      <w:r>
        <w:rPr>
          <w:rFonts w:cs="Times New Roman"/>
          <w:szCs w:val="28"/>
        </w:rPr>
        <w:t>i h</w:t>
      </w:r>
      <w:r>
        <w:rPr>
          <w:rFonts w:cs="Times New Roman"/>
          <w:szCs w:val="28"/>
        </w:rPr>
        <w:t>ọ</w:t>
      </w:r>
      <w:r>
        <w:rPr>
          <w:rFonts w:cs="Times New Roman"/>
          <w:szCs w:val="28"/>
        </w:rPr>
        <w:t>c r</w:t>
      </w:r>
      <w:r>
        <w:rPr>
          <w:rFonts w:cs="Times New Roman"/>
          <w:szCs w:val="28"/>
        </w:rPr>
        <w:t>ấ</w:t>
      </w:r>
      <w:r>
        <w:rPr>
          <w:rFonts w:cs="Times New Roman"/>
          <w:szCs w:val="28"/>
        </w:rPr>
        <w:t>t nhi</w:t>
      </w:r>
      <w:r>
        <w:rPr>
          <w:rFonts w:cs="Times New Roman"/>
          <w:szCs w:val="28"/>
        </w:rPr>
        <w:t>ề</w:t>
      </w:r>
      <w:r>
        <w:rPr>
          <w:rFonts w:cs="Times New Roman"/>
          <w:szCs w:val="28"/>
        </w:rPr>
        <w:t>u, t</w:t>
      </w:r>
      <w:r>
        <w:rPr>
          <w:rFonts w:cs="Times New Roman"/>
          <w:szCs w:val="28"/>
        </w:rPr>
        <w:t>ừ</w:t>
      </w:r>
      <w:r>
        <w:rPr>
          <w:rFonts w:cs="Times New Roman"/>
          <w:szCs w:val="28"/>
        </w:rPr>
        <w:t xml:space="preserve"> nh</w:t>
      </w:r>
      <w:r>
        <w:rPr>
          <w:rFonts w:cs="Times New Roman"/>
          <w:szCs w:val="28"/>
        </w:rPr>
        <w:t>ữ</w:t>
      </w:r>
      <w:r>
        <w:rPr>
          <w:rFonts w:cs="Times New Roman"/>
          <w:szCs w:val="28"/>
        </w:rPr>
        <w:t>ng cái nh</w:t>
      </w:r>
      <w:r>
        <w:rPr>
          <w:rFonts w:cs="Times New Roman"/>
          <w:szCs w:val="28"/>
        </w:rPr>
        <w:t>ỏ</w:t>
      </w:r>
      <w:r>
        <w:rPr>
          <w:rFonts w:cs="Times New Roman"/>
          <w:szCs w:val="28"/>
        </w:rPr>
        <w:t xml:space="preserve"> nh</w:t>
      </w:r>
      <w:r>
        <w:rPr>
          <w:rFonts w:cs="Times New Roman"/>
          <w:szCs w:val="28"/>
        </w:rPr>
        <w:t>ấ</w:t>
      </w:r>
      <w:r>
        <w:rPr>
          <w:rFonts w:cs="Times New Roman"/>
          <w:szCs w:val="28"/>
        </w:rPr>
        <w:t>t.</w:t>
      </w:r>
    </w:p>
    <w:p w:rsidR="00000000" w:rsidRDefault="00840F77">
      <w:pPr>
        <w:pStyle w:val="NormalWeb"/>
        <w:shd w:val="clear" w:color="auto" w:fill="FFFFFF"/>
        <w:spacing w:before="0" w:after="0"/>
        <w:jc w:val="both"/>
      </w:pPr>
      <w:r>
        <w:rPr>
          <w:rStyle w:val="Strong"/>
          <w:sz w:val="28"/>
          <w:szCs w:val="28"/>
        </w:rPr>
        <w:t>CH3</w:t>
      </w:r>
      <w:r>
        <w:rPr>
          <w:sz w:val="28"/>
          <w:szCs w:val="28"/>
        </w:rPr>
        <w:t>. Các câu tục ngữ về thiên nhiên, lao động đã phản ánh những kinh nghiệm gì? Những kinh nghiệm ấy có vai trò như thế nào đối với người lao động?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54"/>
        </w:numPr>
        <w:shd w:val="clear" w:color="auto" w:fill="FFFFFF"/>
        <w:spacing w:after="0" w:line="240" w:lineRule="auto"/>
        <w:jc w:val="both"/>
      </w:pPr>
      <w:r>
        <w:rPr>
          <w:rFonts w:cs="Times New Roman"/>
          <w:szCs w:val="28"/>
        </w:rPr>
        <w:t> </w:t>
      </w:r>
      <w:r>
        <w:rPr>
          <w:rFonts w:cs="Times New Roman"/>
          <w:szCs w:val="28"/>
        </w:rPr>
        <w:t>Các câu t</w:t>
      </w:r>
      <w:r>
        <w:rPr>
          <w:rFonts w:cs="Times New Roman"/>
          <w:szCs w:val="28"/>
        </w:rPr>
        <w:t>ụ</w:t>
      </w:r>
      <w:r>
        <w:rPr>
          <w:rFonts w:cs="Times New Roman"/>
          <w:szCs w:val="28"/>
        </w:rPr>
        <w:t>c ng</w:t>
      </w:r>
      <w:r>
        <w:rPr>
          <w:rFonts w:cs="Times New Roman"/>
          <w:szCs w:val="28"/>
        </w:rPr>
        <w:t>ữ</w:t>
      </w:r>
      <w:r>
        <w:rPr>
          <w:rFonts w:cs="Times New Roman"/>
          <w:szCs w:val="28"/>
        </w:rPr>
        <w:t xml:space="preserve"> v</w:t>
      </w:r>
      <w:r>
        <w:rPr>
          <w:rFonts w:cs="Times New Roman"/>
          <w:szCs w:val="28"/>
        </w:rPr>
        <w:t>ề</w:t>
      </w:r>
      <w:r>
        <w:rPr>
          <w:rFonts w:cs="Times New Roman"/>
          <w:szCs w:val="28"/>
        </w:rPr>
        <w:t xml:space="preserve"> thiên nhiên, lao đ</w:t>
      </w:r>
      <w:r>
        <w:rPr>
          <w:rFonts w:cs="Times New Roman"/>
          <w:szCs w:val="28"/>
        </w:rPr>
        <w:t>ộ</w:t>
      </w:r>
      <w:r>
        <w:rPr>
          <w:rFonts w:cs="Times New Roman"/>
          <w:szCs w:val="28"/>
        </w:rPr>
        <w:t>ng đã ph</w:t>
      </w:r>
      <w:r>
        <w:rPr>
          <w:rFonts w:cs="Times New Roman"/>
          <w:szCs w:val="28"/>
        </w:rPr>
        <w:t>ả</w:t>
      </w:r>
      <w:r>
        <w:rPr>
          <w:rFonts w:cs="Times New Roman"/>
          <w:szCs w:val="28"/>
        </w:rPr>
        <w:t>n ánh nh</w:t>
      </w:r>
      <w:r>
        <w:rPr>
          <w:rFonts w:cs="Times New Roman"/>
          <w:szCs w:val="28"/>
        </w:rPr>
        <w:t>ữ</w:t>
      </w:r>
      <w:r>
        <w:rPr>
          <w:rFonts w:cs="Times New Roman"/>
          <w:szCs w:val="28"/>
        </w:rPr>
        <w:t>ng kinh nghi</w:t>
      </w:r>
      <w:r>
        <w:rPr>
          <w:rFonts w:cs="Times New Roman"/>
          <w:szCs w:val="28"/>
        </w:rPr>
        <w:t>ệ</w:t>
      </w:r>
      <w:r>
        <w:rPr>
          <w:rFonts w:cs="Times New Roman"/>
          <w:szCs w:val="28"/>
        </w:rPr>
        <w:t>m t</w:t>
      </w:r>
      <w:r>
        <w:rPr>
          <w:rFonts w:cs="Times New Roman"/>
          <w:szCs w:val="28"/>
        </w:rPr>
        <w:t>ừ</w:t>
      </w:r>
      <w:r>
        <w:rPr>
          <w:rFonts w:cs="Times New Roman"/>
          <w:szCs w:val="28"/>
        </w:rPr>
        <w:t xml:space="preserve"> th</w:t>
      </w:r>
      <w:r>
        <w:rPr>
          <w:rFonts w:cs="Times New Roman"/>
          <w:szCs w:val="28"/>
        </w:rPr>
        <w:t>ự</w:t>
      </w:r>
      <w:r>
        <w:rPr>
          <w:rFonts w:cs="Times New Roman"/>
          <w:szCs w:val="28"/>
        </w:rPr>
        <w:t>c ti</w:t>
      </w:r>
      <w:r>
        <w:rPr>
          <w:rFonts w:cs="Times New Roman"/>
          <w:szCs w:val="28"/>
        </w:rPr>
        <w:t>ễ</w:t>
      </w:r>
      <w:r>
        <w:rPr>
          <w:rFonts w:cs="Times New Roman"/>
          <w:szCs w:val="28"/>
        </w:rPr>
        <w:t>n c</w:t>
      </w:r>
      <w:r>
        <w:rPr>
          <w:rFonts w:cs="Times New Roman"/>
          <w:szCs w:val="28"/>
        </w:rPr>
        <w:t>ủ</w:t>
      </w:r>
      <w:r>
        <w:rPr>
          <w:rFonts w:cs="Times New Roman"/>
          <w:szCs w:val="28"/>
        </w:rPr>
        <w:t>a nhân dân.</w:t>
      </w:r>
    </w:p>
    <w:p w:rsidR="00000000" w:rsidRDefault="00840F77">
      <w:pPr>
        <w:numPr>
          <w:ilvl w:val="0"/>
          <w:numId w:val="154"/>
        </w:numPr>
        <w:shd w:val="clear" w:color="auto" w:fill="FFFFFF"/>
        <w:spacing w:after="0" w:line="240" w:lineRule="auto"/>
        <w:jc w:val="both"/>
      </w:pPr>
      <w:r>
        <w:rPr>
          <w:rFonts w:cs="Times New Roman"/>
          <w:szCs w:val="28"/>
        </w:rPr>
        <w:t> </w:t>
      </w:r>
      <w:r>
        <w:rPr>
          <w:rFonts w:cs="Times New Roman"/>
          <w:szCs w:val="28"/>
        </w:rPr>
        <w:t>Nh</w:t>
      </w:r>
      <w:r>
        <w:rPr>
          <w:rFonts w:cs="Times New Roman"/>
          <w:szCs w:val="28"/>
        </w:rPr>
        <w:t>ữ</w:t>
      </w:r>
      <w:r>
        <w:rPr>
          <w:rFonts w:cs="Times New Roman"/>
          <w:szCs w:val="28"/>
        </w:rPr>
        <w:t>ng kinh nghi</w:t>
      </w:r>
      <w:r>
        <w:rPr>
          <w:rFonts w:cs="Times New Roman"/>
          <w:szCs w:val="28"/>
        </w:rPr>
        <w:t>ệ</w:t>
      </w:r>
      <w:r>
        <w:rPr>
          <w:rFonts w:cs="Times New Roman"/>
          <w:szCs w:val="28"/>
        </w:rPr>
        <w:t xml:space="preserve">m </w:t>
      </w:r>
      <w:r>
        <w:rPr>
          <w:rFonts w:cs="Times New Roman"/>
          <w:szCs w:val="28"/>
        </w:rPr>
        <w:t>ấ</w:t>
      </w:r>
      <w:r>
        <w:rPr>
          <w:rFonts w:cs="Times New Roman"/>
          <w:szCs w:val="28"/>
        </w:rPr>
        <w:t>y giúp ngư</w:t>
      </w:r>
      <w:r>
        <w:rPr>
          <w:rFonts w:cs="Times New Roman"/>
          <w:szCs w:val="28"/>
        </w:rPr>
        <w:t>ờ</w:t>
      </w:r>
      <w:r>
        <w:rPr>
          <w:rFonts w:cs="Times New Roman"/>
          <w:szCs w:val="28"/>
        </w:rPr>
        <w:t>i lao đ</w:t>
      </w:r>
      <w:r>
        <w:rPr>
          <w:rFonts w:cs="Times New Roman"/>
          <w:szCs w:val="28"/>
        </w:rPr>
        <w:t>ộ</w:t>
      </w:r>
      <w:r>
        <w:rPr>
          <w:rFonts w:cs="Times New Roman"/>
          <w:szCs w:val="28"/>
        </w:rPr>
        <w:t>ng có th</w:t>
      </w:r>
      <w:r>
        <w:rPr>
          <w:rFonts w:cs="Times New Roman"/>
          <w:szCs w:val="28"/>
        </w:rPr>
        <w:t>ể</w:t>
      </w:r>
      <w:r>
        <w:rPr>
          <w:rFonts w:cs="Times New Roman"/>
          <w:szCs w:val="28"/>
        </w:rPr>
        <w:t xml:space="preserve"> đoán bi</w:t>
      </w:r>
      <w:r>
        <w:rPr>
          <w:rFonts w:cs="Times New Roman"/>
          <w:szCs w:val="28"/>
        </w:rPr>
        <w:t>ế</w:t>
      </w:r>
      <w:r>
        <w:rPr>
          <w:rFonts w:cs="Times New Roman"/>
          <w:szCs w:val="28"/>
        </w:rPr>
        <w:t>t th</w:t>
      </w:r>
      <w:r>
        <w:rPr>
          <w:rFonts w:cs="Times New Roman"/>
          <w:szCs w:val="28"/>
        </w:rPr>
        <w:t>ờ</w:t>
      </w:r>
      <w:r>
        <w:rPr>
          <w:rFonts w:cs="Times New Roman"/>
          <w:szCs w:val="28"/>
        </w:rPr>
        <w:t>i ti</w:t>
      </w:r>
      <w:r>
        <w:rPr>
          <w:rFonts w:cs="Times New Roman"/>
          <w:szCs w:val="28"/>
        </w:rPr>
        <w:t>ế</w:t>
      </w:r>
      <w:r>
        <w:rPr>
          <w:rFonts w:cs="Times New Roman"/>
          <w:szCs w:val="28"/>
        </w:rPr>
        <w:t>t, bi</w:t>
      </w:r>
      <w:r>
        <w:rPr>
          <w:rFonts w:cs="Times New Roman"/>
          <w:szCs w:val="28"/>
        </w:rPr>
        <w:t>ế</w:t>
      </w:r>
      <w:r>
        <w:rPr>
          <w:rFonts w:cs="Times New Roman"/>
          <w:szCs w:val="28"/>
        </w:rPr>
        <w:t>t cách tr</w:t>
      </w:r>
      <w:r>
        <w:rPr>
          <w:rFonts w:cs="Times New Roman"/>
          <w:szCs w:val="28"/>
        </w:rPr>
        <w:t>ồ</w:t>
      </w:r>
      <w:r>
        <w:rPr>
          <w:rFonts w:cs="Times New Roman"/>
          <w:szCs w:val="28"/>
        </w:rPr>
        <w:t>ng tr</w:t>
      </w:r>
      <w:r>
        <w:rPr>
          <w:rFonts w:cs="Times New Roman"/>
          <w:szCs w:val="28"/>
        </w:rPr>
        <w:t>ọ</w:t>
      </w:r>
      <w:r>
        <w:rPr>
          <w:rFonts w:cs="Times New Roman"/>
          <w:szCs w:val="28"/>
        </w:rPr>
        <w:t>t, chăn nuôi, sinh s</w:t>
      </w:r>
      <w:r>
        <w:rPr>
          <w:rFonts w:cs="Times New Roman"/>
          <w:szCs w:val="28"/>
        </w:rPr>
        <w:t>ố</w:t>
      </w:r>
      <w:r>
        <w:rPr>
          <w:rFonts w:cs="Times New Roman"/>
          <w:szCs w:val="28"/>
        </w:rPr>
        <w:t>ng, t</w:t>
      </w:r>
      <w:r>
        <w:rPr>
          <w:rFonts w:cs="Times New Roman"/>
          <w:szCs w:val="28"/>
        </w:rPr>
        <w:t>ừ</w:t>
      </w:r>
      <w:r>
        <w:rPr>
          <w:rFonts w:cs="Times New Roman"/>
          <w:szCs w:val="28"/>
        </w:rPr>
        <w:t xml:space="preserve"> đó làm cho cu</w:t>
      </w:r>
      <w:r>
        <w:rPr>
          <w:rFonts w:cs="Times New Roman"/>
          <w:szCs w:val="28"/>
        </w:rPr>
        <w:t>ộ</w:t>
      </w:r>
      <w:r>
        <w:rPr>
          <w:rFonts w:cs="Times New Roman"/>
          <w:szCs w:val="28"/>
        </w:rPr>
        <w:t>c s</w:t>
      </w:r>
      <w:r>
        <w:rPr>
          <w:rFonts w:cs="Times New Roman"/>
          <w:szCs w:val="28"/>
        </w:rPr>
        <w:t>ố</w:t>
      </w:r>
      <w:r>
        <w:rPr>
          <w:rFonts w:cs="Times New Roman"/>
          <w:szCs w:val="28"/>
        </w:rPr>
        <w:t>ng t</w:t>
      </w:r>
      <w:r>
        <w:rPr>
          <w:rFonts w:cs="Times New Roman"/>
          <w:szCs w:val="28"/>
        </w:rPr>
        <w:t>ố</w:t>
      </w:r>
      <w:r>
        <w:rPr>
          <w:rFonts w:cs="Times New Roman"/>
          <w:szCs w:val="28"/>
        </w:rPr>
        <w:t>t đ</w:t>
      </w:r>
      <w:r>
        <w:rPr>
          <w:rFonts w:cs="Times New Roman"/>
          <w:szCs w:val="28"/>
        </w:rPr>
        <w:t>ẹ</w:t>
      </w:r>
      <w:r>
        <w:rPr>
          <w:rFonts w:cs="Times New Roman"/>
          <w:szCs w:val="28"/>
        </w:rPr>
        <w:t>p hơn.</w:t>
      </w:r>
    </w:p>
    <w:p w:rsidR="00000000" w:rsidRDefault="00840F77">
      <w:pPr>
        <w:pStyle w:val="NormalWeb"/>
        <w:shd w:val="clear" w:color="auto" w:fill="FFFFFF"/>
        <w:spacing w:before="0" w:after="0"/>
        <w:jc w:val="both"/>
      </w:pPr>
      <w:r>
        <w:rPr>
          <w:rStyle w:val="Strong"/>
          <w:sz w:val="28"/>
          <w:szCs w:val="28"/>
        </w:rPr>
        <w:t>Câu 4.</w:t>
      </w:r>
      <w:r>
        <w:rPr>
          <w:sz w:val="28"/>
          <w:szCs w:val="28"/>
        </w:rPr>
        <w:t> Các câu tụ</w:t>
      </w:r>
      <w:r>
        <w:rPr>
          <w:sz w:val="28"/>
          <w:szCs w:val="28"/>
        </w:rPr>
        <w:t>c ngữ về con người, xã hội muốn nhắn gửi mọi người điều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Các câu tục ngữ về con người, xã hội muốn nhắn gửi mọi người:</w:t>
      </w:r>
    </w:p>
    <w:p w:rsidR="00000000" w:rsidRDefault="00840F77">
      <w:pPr>
        <w:pStyle w:val="NormalWeb"/>
        <w:shd w:val="clear" w:color="auto" w:fill="FFFFFF"/>
        <w:spacing w:before="0" w:after="0"/>
        <w:jc w:val="both"/>
      </w:pPr>
      <w:r>
        <w:rPr>
          <w:sz w:val="28"/>
          <w:szCs w:val="28"/>
        </w:rPr>
        <w:t>+ Cần chăm chỉ, siêng năng</w:t>
      </w:r>
    </w:p>
    <w:p w:rsidR="00000000" w:rsidRDefault="00840F77">
      <w:pPr>
        <w:pStyle w:val="NormalWeb"/>
        <w:shd w:val="clear" w:color="auto" w:fill="FFFFFF"/>
        <w:spacing w:before="0" w:after="0"/>
        <w:jc w:val="both"/>
      </w:pPr>
      <w:r>
        <w:rPr>
          <w:sz w:val="28"/>
          <w:szCs w:val="28"/>
        </w:rPr>
        <w:t>+ Cần có lối sống gọn gàng, sạch sẽ</w:t>
      </w:r>
    </w:p>
    <w:p w:rsidR="00000000" w:rsidRDefault="00840F77">
      <w:pPr>
        <w:pStyle w:val="NormalWeb"/>
        <w:shd w:val="clear" w:color="auto" w:fill="FFFFFF"/>
        <w:spacing w:before="0" w:after="0"/>
        <w:jc w:val="both"/>
      </w:pPr>
      <w:r>
        <w:rPr>
          <w:sz w:val="28"/>
          <w:szCs w:val="28"/>
        </w:rPr>
        <w:t>+ Cần biết yêu thương, giúp đỡ người khác</w:t>
      </w:r>
    </w:p>
    <w:p w:rsidR="00000000" w:rsidRDefault="00840F77">
      <w:pPr>
        <w:pStyle w:val="NormalWeb"/>
        <w:shd w:val="clear" w:color="auto" w:fill="FFFFFF"/>
        <w:spacing w:before="0" w:after="0"/>
        <w:jc w:val="both"/>
      </w:pPr>
      <w:r>
        <w:rPr>
          <w:sz w:val="28"/>
          <w:szCs w:val="28"/>
        </w:rPr>
        <w:t>+ Cần biết hợp sức đ</w:t>
      </w:r>
      <w:r>
        <w:rPr>
          <w:sz w:val="28"/>
          <w:szCs w:val="28"/>
        </w:rPr>
        <w:t>ể đạt được thành quả</w:t>
      </w:r>
    </w:p>
    <w:p w:rsidR="00000000" w:rsidRDefault="00840F77">
      <w:pPr>
        <w:pStyle w:val="NormalWeb"/>
        <w:shd w:val="clear" w:color="auto" w:fill="FFFFFF"/>
        <w:spacing w:before="0" w:after="0"/>
        <w:jc w:val="both"/>
      </w:pPr>
      <w:r>
        <w:rPr>
          <w:sz w:val="28"/>
          <w:szCs w:val="28"/>
        </w:rPr>
        <w:t>+ Cần học tập từ những điều nhỏ nhất</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5. </w:t>
      </w:r>
      <w:r>
        <w:rPr>
          <w:sz w:val="28"/>
          <w:szCs w:val="28"/>
        </w:rPr>
        <w:t>Trong những câu tục ngữ trên, em thích câu nào nhất? Vì sao?</w:t>
      </w:r>
    </w:p>
    <w:p w:rsidR="00000000" w:rsidRDefault="00840F77">
      <w:pPr>
        <w:numPr>
          <w:ilvl w:val="0"/>
          <w:numId w:val="155"/>
        </w:numPr>
        <w:shd w:val="clear" w:color="auto" w:fill="FFFFFF"/>
        <w:spacing w:after="0" w:line="240" w:lineRule="auto"/>
        <w:jc w:val="both"/>
      </w:pPr>
      <w:r>
        <w:rPr>
          <w:rFonts w:eastAsia="Times New Roman" w:cs="Times New Roman"/>
          <w:szCs w:val="28"/>
        </w:rPr>
        <w:t> </w:t>
      </w:r>
      <w:r>
        <w:rPr>
          <w:rFonts w:eastAsia="Times New Roman" w:cs="Times New Roman"/>
          <w:szCs w:val="28"/>
        </w:rPr>
        <w:t>Trong những câu tục ngữ trên, em thích câu tục ngữ số 9 nhất.</w:t>
      </w:r>
    </w:p>
    <w:p w:rsidR="00000000" w:rsidRDefault="00840F77">
      <w:pPr>
        <w:numPr>
          <w:ilvl w:val="0"/>
          <w:numId w:val="155"/>
        </w:numPr>
        <w:shd w:val="clear" w:color="auto" w:fill="FFFFFF"/>
        <w:spacing w:after="0" w:line="240" w:lineRule="auto"/>
        <w:jc w:val="both"/>
      </w:pPr>
      <w:r>
        <w:rPr>
          <w:rFonts w:eastAsia="Times New Roman" w:cs="Times New Roman"/>
          <w:szCs w:val="28"/>
        </w:rPr>
        <w:t>Em thích câu số 9 nhất vì nó có hình t</w:t>
      </w:r>
      <w:r>
        <w:rPr>
          <w:rFonts w:eastAsia="Times New Roman" w:cs="Times New Roman"/>
          <w:szCs w:val="28"/>
        </w:rPr>
        <w:t>hức là thơ lục bát và có mang màu sắc trữ tình.</w:t>
      </w:r>
    </w:p>
    <w:p w:rsidR="00000000" w:rsidRDefault="00840F77">
      <w:pPr>
        <w:pStyle w:val="NormalWeb"/>
        <w:shd w:val="clear" w:color="auto" w:fill="FFFFFF"/>
        <w:spacing w:before="0" w:after="0"/>
        <w:jc w:val="both"/>
      </w:pPr>
      <w:r>
        <w:rPr>
          <w:rStyle w:val="Strong"/>
          <w:sz w:val="28"/>
          <w:szCs w:val="28"/>
        </w:rPr>
        <w:t>Câu 6.</w:t>
      </w:r>
      <w:r>
        <w:rPr>
          <w:sz w:val="28"/>
          <w:szCs w:val="28"/>
        </w:rPr>
        <w:t> Theo em, các câu tục ngữ trên có còn hữu ích với cuộc sống ngày nay không? Hãy nêu một câu tục ngữ về thiên nhiên, lao động và một câu tục ngữ về con người, xã hội mà em thấy vẫn có ích với cuộc sống n</w:t>
      </w:r>
      <w:r>
        <w:rPr>
          <w:sz w:val="28"/>
          <w:szCs w:val="28"/>
        </w:rPr>
        <w:t>gày nay.</w:t>
      </w:r>
    </w:p>
    <w:p w:rsidR="00000000" w:rsidRDefault="00840F77">
      <w:pPr>
        <w:numPr>
          <w:ilvl w:val="0"/>
          <w:numId w:val="156"/>
        </w:numPr>
        <w:shd w:val="clear" w:color="auto" w:fill="FFFFFF"/>
        <w:spacing w:after="0" w:line="240" w:lineRule="auto"/>
        <w:jc w:val="both"/>
      </w:pPr>
      <w:r>
        <w:rPr>
          <w:rFonts w:eastAsia="Times New Roman" w:cs="Times New Roman"/>
          <w:szCs w:val="28"/>
        </w:rPr>
        <w:t>Theo em, các câu tục ngữ trên còn hữu ích với cuộc sống ngày nay.</w:t>
      </w:r>
    </w:p>
    <w:p w:rsidR="00000000" w:rsidRDefault="00840F77">
      <w:pPr>
        <w:numPr>
          <w:ilvl w:val="0"/>
          <w:numId w:val="156"/>
        </w:numPr>
        <w:shd w:val="clear" w:color="auto" w:fill="FFFFFF"/>
        <w:spacing w:after="0" w:line="240" w:lineRule="auto"/>
        <w:jc w:val="both"/>
      </w:pPr>
      <w:r>
        <w:rPr>
          <w:rFonts w:eastAsia="Times New Roman" w:cs="Times New Roman"/>
          <w:szCs w:val="28"/>
        </w:rPr>
        <w:t>Một câu tục ngữ về thiên nhiên, lao động em thấy vẫn có ích với cuộc sống ngày nay: "Mau sao thì nắng, vắng sao thì mưa".</w:t>
      </w:r>
    </w:p>
    <w:p w:rsidR="00000000" w:rsidRDefault="00840F77">
      <w:pPr>
        <w:numPr>
          <w:ilvl w:val="0"/>
          <w:numId w:val="156"/>
        </w:numPr>
        <w:shd w:val="clear" w:color="auto" w:fill="FFFFFF"/>
        <w:spacing w:after="0" w:line="240" w:lineRule="auto"/>
        <w:jc w:val="both"/>
      </w:pPr>
      <w:r>
        <w:rPr>
          <w:rFonts w:eastAsia="Times New Roman" w:cs="Times New Roman"/>
          <w:szCs w:val="28"/>
        </w:rPr>
        <w:t xml:space="preserve">Một câu tục ngữ về con người, xã hội mà em thấy vẫn có ích </w:t>
      </w:r>
      <w:r>
        <w:rPr>
          <w:rFonts w:eastAsia="Times New Roman" w:cs="Times New Roman"/>
          <w:szCs w:val="28"/>
        </w:rPr>
        <w:t>với cuộc sống ngày nay: "Một cây làm chẳng nên non/ Ba cây chụm lại nên hòn núi cao".</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6 THỰC HÀNH TIẾNG VIỆT (TRANG 9)</w:t>
      </w:r>
    </w:p>
    <w:p w:rsidR="00000000" w:rsidRDefault="00840F77">
      <w:pPr>
        <w:pStyle w:val="NormalWeb"/>
        <w:shd w:val="clear" w:color="auto" w:fill="FFFFFF"/>
        <w:spacing w:before="0" w:after="0"/>
        <w:jc w:val="both"/>
      </w:pPr>
      <w:r>
        <w:rPr>
          <w:rStyle w:val="Strong"/>
          <w:sz w:val="28"/>
          <w:szCs w:val="28"/>
        </w:rPr>
        <w:lastRenderedPageBreak/>
        <w:t>Câu 1.</w:t>
      </w:r>
      <w:r>
        <w:rPr>
          <w:sz w:val="28"/>
          <w:szCs w:val="28"/>
        </w:rPr>
        <w:t> Xác định biện pháp tu từ nói qu</w:t>
      </w:r>
      <w:r>
        <w:rPr>
          <w:sz w:val="28"/>
          <w:szCs w:val="28"/>
        </w:rPr>
        <w:t>á trong những câu dưới đây. Cách nói quá trong mỗi trường hợp đó biểu thị điều gì? Chỉ ra tác dụng của chúng.</w:t>
      </w:r>
    </w:p>
    <w:p w:rsidR="00000000" w:rsidRDefault="00840F77">
      <w:pPr>
        <w:pStyle w:val="NormalWeb"/>
        <w:shd w:val="clear" w:color="auto" w:fill="FFFFFF"/>
        <w:spacing w:before="0" w:after="0"/>
        <w:jc w:val="both"/>
      </w:pPr>
      <w:r>
        <w:rPr>
          <w:sz w:val="28"/>
          <w:szCs w:val="28"/>
        </w:rPr>
        <w:t>a) Đêm tháng Năm chưa nằm đã sáng,</w:t>
      </w:r>
    </w:p>
    <w:p w:rsidR="00000000" w:rsidRDefault="00840F77">
      <w:pPr>
        <w:pStyle w:val="NormalWeb"/>
        <w:shd w:val="clear" w:color="auto" w:fill="FFFFFF"/>
        <w:spacing w:before="0" w:after="0"/>
        <w:jc w:val="both"/>
      </w:pPr>
      <w:r>
        <w:rPr>
          <w:sz w:val="28"/>
          <w:szCs w:val="28"/>
        </w:rPr>
        <w:t>Ngày tháng Mười chưa cười đã tối.</w:t>
      </w:r>
    </w:p>
    <w:p w:rsidR="00000000" w:rsidRDefault="00840F77">
      <w:pPr>
        <w:pStyle w:val="NormalWeb"/>
        <w:shd w:val="clear" w:color="auto" w:fill="FFFFFF"/>
        <w:spacing w:before="0" w:after="0"/>
        <w:jc w:val="both"/>
      </w:pPr>
      <w:r>
        <w:rPr>
          <w:sz w:val="28"/>
          <w:szCs w:val="28"/>
        </w:rPr>
        <w:t>                                           </w:t>
      </w:r>
      <w:r>
        <w:rPr>
          <w:sz w:val="28"/>
          <w:szCs w:val="28"/>
        </w:rPr>
        <w:t>(Tục ngữ)</w:t>
      </w:r>
    </w:p>
    <w:p w:rsidR="00000000" w:rsidRDefault="00840F77">
      <w:pPr>
        <w:pStyle w:val="NormalWeb"/>
        <w:shd w:val="clear" w:color="auto" w:fill="FFFFFF"/>
        <w:spacing w:before="0" w:after="0"/>
        <w:jc w:val="both"/>
      </w:pPr>
      <w:r>
        <w:rPr>
          <w:sz w:val="28"/>
          <w:szCs w:val="28"/>
        </w:rPr>
        <w:t>b) Thuận vợ thuận chồng,</w:t>
      </w:r>
      <w:r>
        <w:rPr>
          <w:sz w:val="28"/>
          <w:szCs w:val="28"/>
        </w:rPr>
        <w:t xml:space="preserve"> tát Biển Đông cũng cạn.</w:t>
      </w:r>
    </w:p>
    <w:p w:rsidR="00000000" w:rsidRDefault="00840F77">
      <w:pPr>
        <w:pStyle w:val="NormalWeb"/>
        <w:shd w:val="clear" w:color="auto" w:fill="FFFFFF"/>
        <w:spacing w:before="0" w:after="0"/>
        <w:jc w:val="both"/>
      </w:pPr>
      <w:r>
        <w:rPr>
          <w:sz w:val="28"/>
          <w:szCs w:val="28"/>
        </w:rPr>
        <w:t>                                         </w:t>
      </w:r>
      <w:r>
        <w:rPr>
          <w:sz w:val="28"/>
          <w:szCs w:val="28"/>
        </w:rPr>
        <w:t>(Tục ngữ)</w:t>
      </w:r>
    </w:p>
    <w:p w:rsidR="00000000" w:rsidRDefault="00840F77">
      <w:pPr>
        <w:pStyle w:val="NormalWeb"/>
        <w:shd w:val="clear" w:color="auto" w:fill="FFFFFF"/>
        <w:spacing w:before="0" w:after="0"/>
        <w:jc w:val="both"/>
      </w:pPr>
      <w:r>
        <w:rPr>
          <w:sz w:val="28"/>
          <w:szCs w:val="28"/>
        </w:rPr>
        <w:t>c) Cày đồng đang buổi ban trưa</w:t>
      </w:r>
    </w:p>
    <w:p w:rsidR="00000000" w:rsidRDefault="00840F77">
      <w:pPr>
        <w:pStyle w:val="NormalWeb"/>
        <w:shd w:val="clear" w:color="auto" w:fill="FFFFFF"/>
        <w:spacing w:before="0" w:after="0"/>
        <w:jc w:val="both"/>
      </w:pPr>
      <w:r>
        <w:rPr>
          <w:sz w:val="28"/>
          <w:szCs w:val="28"/>
        </w:rPr>
        <w:t>Mồ hôi thánh thót như mưa ruộng cày</w:t>
      </w:r>
    </w:p>
    <w:p w:rsidR="00000000" w:rsidRDefault="00840F77">
      <w:pPr>
        <w:pStyle w:val="NormalWeb"/>
        <w:shd w:val="clear" w:color="auto" w:fill="FFFFFF"/>
        <w:spacing w:before="0" w:after="0"/>
        <w:jc w:val="both"/>
      </w:pPr>
      <w:r>
        <w:rPr>
          <w:sz w:val="28"/>
          <w:szCs w:val="28"/>
        </w:rPr>
        <w:t>Ai ơi bưng bát cơm đầy</w:t>
      </w:r>
    </w:p>
    <w:p w:rsidR="00000000" w:rsidRDefault="00840F77">
      <w:pPr>
        <w:pStyle w:val="NormalWeb"/>
        <w:shd w:val="clear" w:color="auto" w:fill="FFFFFF"/>
        <w:spacing w:before="0" w:after="0"/>
        <w:jc w:val="both"/>
      </w:pPr>
      <w:r>
        <w:rPr>
          <w:sz w:val="28"/>
          <w:szCs w:val="28"/>
        </w:rPr>
        <w:t>Dẻo thơm một hạt, đắng cay muôn phần!</w:t>
      </w:r>
    </w:p>
    <w:p w:rsidR="00000000" w:rsidRDefault="00840F77">
      <w:pPr>
        <w:pStyle w:val="NormalWeb"/>
        <w:shd w:val="clear" w:color="auto" w:fill="FFFFFF"/>
        <w:spacing w:before="0" w:after="0"/>
        <w:jc w:val="both"/>
      </w:pPr>
      <w:r>
        <w:rPr>
          <w:sz w:val="28"/>
          <w:szCs w:val="28"/>
        </w:rPr>
        <w:t xml:space="preserve">                                        </w:t>
      </w:r>
      <w:r>
        <w:rPr>
          <w:sz w:val="28"/>
          <w:szCs w:val="28"/>
        </w:rPr>
        <w:t>(Ca dao)</w:t>
      </w:r>
    </w:p>
    <w:p w:rsidR="00000000" w:rsidRDefault="00840F77">
      <w:pPr>
        <w:pStyle w:val="NormalWeb"/>
        <w:shd w:val="clear" w:color="auto" w:fill="FFFFFF"/>
        <w:spacing w:before="0" w:after="0"/>
        <w:jc w:val="both"/>
      </w:pPr>
      <w:r>
        <w:rPr>
          <w:rStyle w:val="Strong"/>
          <w:sz w:val="28"/>
          <w:szCs w:val="28"/>
        </w:rPr>
        <w:t>Trả</w:t>
      </w:r>
      <w:r>
        <w:rPr>
          <w:rStyle w:val="Strong"/>
          <w:sz w:val="28"/>
          <w:szCs w:val="28"/>
        </w:rPr>
        <w:t xml:space="preserve">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1350"/>
        <w:gridCol w:w="2863"/>
        <w:gridCol w:w="5198"/>
      </w:tblGrid>
      <w:tr w:rsidR="00000000">
        <w:trPr>
          <w:trHeight w:val="894"/>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Câu</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Bi</w:t>
            </w:r>
            <w:r>
              <w:rPr>
                <w:rFonts w:cs="Times New Roman"/>
                <w:szCs w:val="28"/>
              </w:rPr>
              <w:t>ệ</w:t>
            </w:r>
            <w:r>
              <w:rPr>
                <w:rFonts w:cs="Times New Roman"/>
                <w:szCs w:val="28"/>
              </w:rPr>
              <w:t>n pháp tu t</w:t>
            </w:r>
            <w:r>
              <w:rPr>
                <w:rFonts w:cs="Times New Roman"/>
                <w:szCs w:val="28"/>
              </w:rPr>
              <w:t>ừ</w:t>
            </w:r>
            <w:r>
              <w:rPr>
                <w:rFonts w:cs="Times New Roman"/>
                <w:szCs w:val="28"/>
              </w:rPr>
              <w:t xml:space="preserve"> nói quá</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Đi</w:t>
            </w:r>
            <w:r>
              <w:rPr>
                <w:rFonts w:cs="Times New Roman"/>
                <w:szCs w:val="28"/>
              </w:rPr>
              <w:t>ề</w:t>
            </w:r>
            <w:r>
              <w:rPr>
                <w:rFonts w:cs="Times New Roman"/>
                <w:szCs w:val="28"/>
              </w:rPr>
              <w:t>u mu</w:t>
            </w:r>
            <w:r>
              <w:rPr>
                <w:rFonts w:cs="Times New Roman"/>
                <w:szCs w:val="28"/>
              </w:rPr>
              <w:t>ố</w:t>
            </w:r>
            <w:r>
              <w:rPr>
                <w:rFonts w:cs="Times New Roman"/>
                <w:szCs w:val="28"/>
              </w:rPr>
              <w:t>n bi</w:t>
            </w:r>
            <w:r>
              <w:rPr>
                <w:rFonts w:cs="Times New Roman"/>
                <w:szCs w:val="28"/>
              </w:rPr>
              <w:t>ể</w:t>
            </w:r>
            <w:r>
              <w:rPr>
                <w:rFonts w:cs="Times New Roman"/>
                <w:szCs w:val="28"/>
              </w:rPr>
              <w:t>u th</w:t>
            </w:r>
            <w:r>
              <w:rPr>
                <w:rFonts w:cs="Times New Roman"/>
                <w:szCs w:val="28"/>
              </w:rPr>
              <w:t>ị</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Tác d</w:t>
            </w:r>
            <w:r>
              <w:rPr>
                <w:rFonts w:cs="Times New Roman"/>
                <w:szCs w:val="28"/>
              </w:rPr>
              <w:t>ụ</w:t>
            </w:r>
            <w:r>
              <w:rPr>
                <w:rFonts w:cs="Times New Roman"/>
                <w:szCs w:val="28"/>
              </w:rPr>
              <w:t>ng</w:t>
            </w:r>
          </w:p>
        </w:tc>
      </w:tr>
      <w:tr w:rsidR="00000000">
        <w:trPr>
          <w:trHeight w:val="1209"/>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pStyle w:val="NormalWeb"/>
              <w:widowControl w:val="0"/>
              <w:spacing w:before="0" w:after="0"/>
              <w:jc w:val="both"/>
            </w:pPr>
            <w:r>
              <w:rPr>
                <w:sz w:val="28"/>
                <w:szCs w:val="28"/>
              </w:rPr>
              <w:t>- chưa nằm đã sáng</w:t>
            </w:r>
          </w:p>
          <w:p w:rsidR="00000000" w:rsidRDefault="00840F77">
            <w:pPr>
              <w:pStyle w:val="NormalWeb"/>
              <w:widowControl w:val="0"/>
              <w:spacing w:before="0" w:after="0"/>
              <w:jc w:val="both"/>
            </w:pPr>
            <w:r>
              <w:rPr>
                <w:sz w:val="28"/>
                <w:szCs w:val="28"/>
              </w:rPr>
              <w:t>- chưa cười đã tối</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Nói đ</w:t>
            </w:r>
            <w:r>
              <w:rPr>
                <w:rFonts w:cs="Times New Roman"/>
                <w:szCs w:val="28"/>
              </w:rPr>
              <w:t>ế</w:t>
            </w:r>
            <w:r>
              <w:rPr>
                <w:rFonts w:cs="Times New Roman"/>
                <w:szCs w:val="28"/>
              </w:rPr>
              <w:t>n mùa hè ngày dài, đêm ng</w:t>
            </w:r>
            <w:r>
              <w:rPr>
                <w:rFonts w:cs="Times New Roman"/>
                <w:szCs w:val="28"/>
              </w:rPr>
              <w:t>ắ</w:t>
            </w:r>
            <w:r>
              <w:rPr>
                <w:rFonts w:cs="Times New Roman"/>
                <w:szCs w:val="28"/>
              </w:rPr>
              <w:t>n và mùa đông ngày ng</w:t>
            </w:r>
            <w:r>
              <w:rPr>
                <w:rFonts w:cs="Times New Roman"/>
                <w:szCs w:val="28"/>
              </w:rPr>
              <w:t>ắ</w:t>
            </w:r>
            <w:r>
              <w:rPr>
                <w:rFonts w:cs="Times New Roman"/>
                <w:szCs w:val="28"/>
              </w:rPr>
              <w:t>n, đêm dài.</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xml:space="preserve">Gây </w:t>
            </w:r>
            <w:r>
              <w:rPr>
                <w:rFonts w:cs="Times New Roman"/>
                <w:szCs w:val="28"/>
              </w:rPr>
              <w:t>ấ</w:t>
            </w:r>
            <w:r>
              <w:rPr>
                <w:rFonts w:cs="Times New Roman"/>
                <w:szCs w:val="28"/>
              </w:rPr>
              <w:t>n tư</w:t>
            </w:r>
            <w:r>
              <w:rPr>
                <w:rFonts w:cs="Times New Roman"/>
                <w:szCs w:val="28"/>
              </w:rPr>
              <w:t>ợ</w:t>
            </w:r>
            <w:r>
              <w:rPr>
                <w:rFonts w:cs="Times New Roman"/>
                <w:szCs w:val="28"/>
              </w:rPr>
              <w:t>ng m</w:t>
            </w:r>
            <w:r>
              <w:rPr>
                <w:rFonts w:cs="Times New Roman"/>
                <w:szCs w:val="28"/>
              </w:rPr>
              <w:t>ạ</w:t>
            </w:r>
            <w:r>
              <w:rPr>
                <w:rFonts w:cs="Times New Roman"/>
                <w:szCs w:val="28"/>
              </w:rPr>
              <w:t>nh, tăng s</w:t>
            </w:r>
            <w:r>
              <w:rPr>
                <w:rFonts w:cs="Times New Roman"/>
                <w:szCs w:val="28"/>
              </w:rPr>
              <w:t>ứ</w:t>
            </w:r>
            <w:r>
              <w:rPr>
                <w:rFonts w:cs="Times New Roman"/>
                <w:szCs w:val="28"/>
              </w:rPr>
              <w:t>c bi</w:t>
            </w:r>
            <w:r>
              <w:rPr>
                <w:rFonts w:cs="Times New Roman"/>
                <w:szCs w:val="28"/>
              </w:rPr>
              <w:t>ể</w:t>
            </w:r>
            <w:r>
              <w:rPr>
                <w:rFonts w:cs="Times New Roman"/>
                <w:szCs w:val="28"/>
              </w:rPr>
              <w:t>u c</w:t>
            </w:r>
            <w:r>
              <w:rPr>
                <w:rFonts w:cs="Times New Roman"/>
                <w:szCs w:val="28"/>
              </w:rPr>
              <w:t>ả</w:t>
            </w:r>
            <w:r>
              <w:rPr>
                <w:rFonts w:cs="Times New Roman"/>
                <w:szCs w:val="28"/>
              </w:rPr>
              <w:t>m đ</w:t>
            </w:r>
            <w:r>
              <w:rPr>
                <w:rFonts w:cs="Times New Roman"/>
                <w:szCs w:val="28"/>
              </w:rPr>
              <w:t>ể</w:t>
            </w:r>
            <w:r>
              <w:rPr>
                <w:rFonts w:cs="Times New Roman"/>
                <w:szCs w:val="28"/>
              </w:rPr>
              <w:t xml:space="preserve"> nói đ</w:t>
            </w:r>
            <w:r>
              <w:rPr>
                <w:rFonts w:cs="Times New Roman"/>
                <w:szCs w:val="28"/>
              </w:rPr>
              <w:t>ế</w:t>
            </w:r>
            <w:r>
              <w:rPr>
                <w:rFonts w:cs="Times New Roman"/>
                <w:szCs w:val="28"/>
              </w:rPr>
              <w:t>n c</w:t>
            </w:r>
            <w:r>
              <w:rPr>
                <w:rFonts w:cs="Times New Roman"/>
                <w:szCs w:val="28"/>
              </w:rPr>
              <w:t>ả</w:t>
            </w:r>
            <w:r>
              <w:rPr>
                <w:rFonts w:cs="Times New Roman"/>
                <w:szCs w:val="28"/>
              </w:rPr>
              <w:t>m quan v</w:t>
            </w:r>
            <w:r>
              <w:rPr>
                <w:rFonts w:cs="Times New Roman"/>
                <w:szCs w:val="28"/>
              </w:rPr>
              <w:t>ề</w:t>
            </w:r>
            <w:r>
              <w:rPr>
                <w:rFonts w:cs="Times New Roman"/>
                <w:szCs w:val="28"/>
              </w:rPr>
              <w:t xml:space="preserve"> th</w:t>
            </w:r>
            <w:r>
              <w:rPr>
                <w:rFonts w:cs="Times New Roman"/>
                <w:szCs w:val="28"/>
              </w:rPr>
              <w:t>ờ</w:t>
            </w:r>
            <w:r>
              <w:rPr>
                <w:rFonts w:cs="Times New Roman"/>
                <w:szCs w:val="28"/>
              </w:rPr>
              <w:t>i gian trong ngày c</w:t>
            </w:r>
            <w:r>
              <w:rPr>
                <w:rFonts w:cs="Times New Roman"/>
                <w:szCs w:val="28"/>
              </w:rPr>
              <w:t>ủ</w:t>
            </w:r>
            <w:r>
              <w:rPr>
                <w:rFonts w:cs="Times New Roman"/>
                <w:szCs w:val="28"/>
              </w:rPr>
              <w:t>a mù</w:t>
            </w:r>
            <w:r>
              <w:rPr>
                <w:rFonts w:cs="Times New Roman"/>
                <w:szCs w:val="28"/>
              </w:rPr>
              <w:t>a hè và mùa đông.</w:t>
            </w:r>
          </w:p>
        </w:tc>
      </w:tr>
      <w:tr w:rsidR="00000000">
        <w:trPr>
          <w:trHeight w:val="894"/>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tát bi</w:t>
            </w:r>
            <w:r>
              <w:rPr>
                <w:rFonts w:cs="Times New Roman"/>
                <w:szCs w:val="28"/>
              </w:rPr>
              <w:t>ể</w:t>
            </w:r>
            <w:r>
              <w:rPr>
                <w:rFonts w:cs="Times New Roman"/>
                <w:szCs w:val="28"/>
              </w:rPr>
              <w:t>n Đông cũng c</w:t>
            </w:r>
            <w:r>
              <w:rPr>
                <w:rFonts w:cs="Times New Roman"/>
                <w:szCs w:val="28"/>
              </w:rPr>
              <w:t>ạ</w:t>
            </w:r>
            <w:r>
              <w:rPr>
                <w:rFonts w:cs="Times New Roman"/>
                <w:szCs w:val="28"/>
              </w:rPr>
              <w:t>n</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pStyle w:val="NormalWeb"/>
              <w:widowControl w:val="0"/>
              <w:spacing w:before="0" w:after="0"/>
              <w:jc w:val="both"/>
            </w:pPr>
            <w:r>
              <w:rPr>
                <w:sz w:val="28"/>
                <w:szCs w:val="28"/>
              </w:rPr>
              <w:t>Những việc to lớn, phi thường tưởng như phi thực tế đề có thể thành hiện thực.</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ề</w:t>
            </w:r>
            <w:r>
              <w:rPr>
                <w:rFonts w:cs="Times New Roman"/>
                <w:szCs w:val="28"/>
              </w:rPr>
              <w:t xml:space="preserve"> cao s</w:t>
            </w:r>
            <w:r>
              <w:rPr>
                <w:rFonts w:cs="Times New Roman"/>
                <w:szCs w:val="28"/>
              </w:rPr>
              <w:t>ự</w:t>
            </w:r>
            <w:r>
              <w:rPr>
                <w:rFonts w:cs="Times New Roman"/>
                <w:szCs w:val="28"/>
              </w:rPr>
              <w:t xml:space="preserve"> hòa thu</w:t>
            </w:r>
            <w:r>
              <w:rPr>
                <w:rFonts w:cs="Times New Roman"/>
                <w:szCs w:val="28"/>
              </w:rPr>
              <w:t>ậ</w:t>
            </w:r>
            <w:r>
              <w:rPr>
                <w:rFonts w:cs="Times New Roman"/>
                <w:szCs w:val="28"/>
              </w:rPr>
              <w:t>n gi</w:t>
            </w:r>
            <w:r>
              <w:rPr>
                <w:rFonts w:cs="Times New Roman"/>
                <w:szCs w:val="28"/>
              </w:rPr>
              <w:t>ữ</w:t>
            </w:r>
            <w:r>
              <w:rPr>
                <w:rFonts w:cs="Times New Roman"/>
                <w:szCs w:val="28"/>
              </w:rPr>
              <w:t>a v</w:t>
            </w:r>
            <w:r>
              <w:rPr>
                <w:rFonts w:cs="Times New Roman"/>
                <w:szCs w:val="28"/>
              </w:rPr>
              <w:t>ợ</w:t>
            </w:r>
            <w:r>
              <w:rPr>
                <w:rFonts w:cs="Times New Roman"/>
                <w:szCs w:val="28"/>
              </w:rPr>
              <w:t xml:space="preserve"> ch</w:t>
            </w:r>
            <w:r>
              <w:rPr>
                <w:rFonts w:cs="Times New Roman"/>
                <w:szCs w:val="28"/>
              </w:rPr>
              <w:t>ồ</w:t>
            </w:r>
            <w:r>
              <w:rPr>
                <w:rFonts w:cs="Times New Roman"/>
                <w:szCs w:val="28"/>
              </w:rPr>
              <w:t>ng trong gia đình, bi</w:t>
            </w:r>
            <w:r>
              <w:rPr>
                <w:rFonts w:cs="Times New Roman"/>
                <w:szCs w:val="28"/>
              </w:rPr>
              <w:t>ể</w:t>
            </w:r>
            <w:r>
              <w:rPr>
                <w:rFonts w:cs="Times New Roman"/>
                <w:szCs w:val="28"/>
              </w:rPr>
              <w:t>u th</w:t>
            </w:r>
            <w:r>
              <w:rPr>
                <w:rFonts w:cs="Times New Roman"/>
                <w:szCs w:val="28"/>
              </w:rPr>
              <w:t>ị</w:t>
            </w:r>
            <w:r>
              <w:rPr>
                <w:rFonts w:cs="Times New Roman"/>
                <w:szCs w:val="28"/>
              </w:rPr>
              <w:t xml:space="preserve"> s</w:t>
            </w:r>
            <w:r>
              <w:rPr>
                <w:rFonts w:cs="Times New Roman"/>
                <w:szCs w:val="28"/>
              </w:rPr>
              <w:t>ự</w:t>
            </w:r>
            <w:r>
              <w:rPr>
                <w:rFonts w:cs="Times New Roman"/>
                <w:szCs w:val="28"/>
              </w:rPr>
              <w:t xml:space="preserve"> hòa thu</w:t>
            </w:r>
            <w:r>
              <w:rPr>
                <w:rFonts w:cs="Times New Roman"/>
                <w:szCs w:val="28"/>
              </w:rPr>
              <w:t>ậ</w:t>
            </w:r>
            <w:r>
              <w:rPr>
                <w:rFonts w:cs="Times New Roman"/>
                <w:szCs w:val="28"/>
              </w:rPr>
              <w:t>n thì vi</w:t>
            </w:r>
            <w:r>
              <w:rPr>
                <w:rFonts w:cs="Times New Roman"/>
                <w:szCs w:val="28"/>
              </w:rPr>
              <w:t>ệ</w:t>
            </w:r>
            <w:r>
              <w:rPr>
                <w:rFonts w:cs="Times New Roman"/>
                <w:szCs w:val="28"/>
              </w:rPr>
              <w:t>c khó th</w:t>
            </w:r>
            <w:r>
              <w:rPr>
                <w:rFonts w:cs="Times New Roman"/>
                <w:szCs w:val="28"/>
              </w:rPr>
              <w:t>ế</w:t>
            </w:r>
            <w:r>
              <w:rPr>
                <w:rFonts w:cs="Times New Roman"/>
                <w:szCs w:val="28"/>
              </w:rPr>
              <w:t xml:space="preserve"> nào cũng có th</w:t>
            </w:r>
            <w:r>
              <w:rPr>
                <w:rFonts w:cs="Times New Roman"/>
                <w:szCs w:val="28"/>
              </w:rPr>
              <w:t>ể</w:t>
            </w:r>
            <w:r>
              <w:rPr>
                <w:rFonts w:cs="Times New Roman"/>
                <w:szCs w:val="28"/>
              </w:rPr>
              <w:t xml:space="preserve"> làm đư</w:t>
            </w:r>
            <w:r>
              <w:rPr>
                <w:rFonts w:cs="Times New Roman"/>
                <w:szCs w:val="28"/>
              </w:rPr>
              <w:t>ợ</w:t>
            </w:r>
            <w:r>
              <w:rPr>
                <w:rFonts w:cs="Times New Roman"/>
                <w:szCs w:val="28"/>
              </w:rPr>
              <w:t>c.</w:t>
            </w:r>
          </w:p>
        </w:tc>
      </w:tr>
      <w:tr w:rsidR="00000000">
        <w:trPr>
          <w:trHeight w:val="894"/>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pStyle w:val="NormalWeb"/>
              <w:widowControl w:val="0"/>
              <w:spacing w:before="0" w:after="0"/>
              <w:jc w:val="both"/>
            </w:pPr>
            <w:r>
              <w:rPr>
                <w:sz w:val="28"/>
                <w:szCs w:val="28"/>
              </w:rPr>
              <w:t>mô hôi thánh th</w:t>
            </w:r>
            <w:r>
              <w:rPr>
                <w:sz w:val="28"/>
                <w:szCs w:val="28"/>
              </w:rPr>
              <w:t>ót như mưa</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ồ</w:t>
            </w:r>
            <w:r>
              <w:rPr>
                <w:rFonts w:cs="Times New Roman"/>
                <w:szCs w:val="28"/>
              </w:rPr>
              <w:t xml:space="preserve"> hôi nhi</w:t>
            </w:r>
            <w:r>
              <w:rPr>
                <w:rFonts w:cs="Times New Roman"/>
                <w:szCs w:val="28"/>
              </w:rPr>
              <w:t>ề</w:t>
            </w:r>
            <w:r>
              <w:rPr>
                <w:rFonts w:cs="Times New Roman"/>
                <w:szCs w:val="28"/>
              </w:rPr>
              <w:t>u, bi</w:t>
            </w:r>
            <w:r>
              <w:rPr>
                <w:rFonts w:cs="Times New Roman"/>
                <w:szCs w:val="28"/>
              </w:rPr>
              <w:t>ể</w:t>
            </w:r>
            <w:r>
              <w:rPr>
                <w:rFonts w:cs="Times New Roman"/>
                <w:szCs w:val="28"/>
              </w:rPr>
              <w:t>u th</w:t>
            </w:r>
            <w:r>
              <w:rPr>
                <w:rFonts w:cs="Times New Roman"/>
                <w:szCs w:val="28"/>
              </w:rPr>
              <w:t>ị</w:t>
            </w:r>
            <w:r>
              <w:rPr>
                <w:rFonts w:cs="Times New Roman"/>
                <w:szCs w:val="28"/>
              </w:rPr>
              <w:t xml:space="preserve"> s</w:t>
            </w:r>
            <w:r>
              <w:rPr>
                <w:rFonts w:cs="Times New Roman"/>
                <w:szCs w:val="28"/>
              </w:rPr>
              <w:t>ự</w:t>
            </w:r>
            <w:r>
              <w:rPr>
                <w:rFonts w:cs="Times New Roman"/>
                <w:szCs w:val="28"/>
              </w:rPr>
              <w:t xml:space="preserve"> v</w:t>
            </w:r>
            <w:r>
              <w:rPr>
                <w:rFonts w:cs="Times New Roman"/>
                <w:szCs w:val="28"/>
              </w:rPr>
              <w:t>ấ</w:t>
            </w:r>
            <w:r>
              <w:rPr>
                <w:rFonts w:cs="Times New Roman"/>
                <w:szCs w:val="28"/>
              </w:rPr>
              <w:t>t v</w:t>
            </w:r>
            <w:r>
              <w:rPr>
                <w:rFonts w:cs="Times New Roman"/>
                <w:szCs w:val="28"/>
              </w:rPr>
              <w:t>ả</w:t>
            </w:r>
            <w:r>
              <w:rPr>
                <w:rFonts w:cs="Times New Roman"/>
                <w:szCs w:val="28"/>
              </w:rPr>
              <w:t xml:space="preserve"> trong vi</w:t>
            </w:r>
            <w:r>
              <w:rPr>
                <w:rFonts w:cs="Times New Roman"/>
                <w:szCs w:val="28"/>
              </w:rPr>
              <w:t>ệ</w:t>
            </w:r>
            <w:r>
              <w:rPr>
                <w:rFonts w:cs="Times New Roman"/>
                <w:szCs w:val="28"/>
              </w:rPr>
              <w:t>c cày c</w:t>
            </w:r>
            <w:r>
              <w:rPr>
                <w:rFonts w:cs="Times New Roman"/>
                <w:szCs w:val="28"/>
              </w:rPr>
              <w:t>ấ</w:t>
            </w:r>
            <w:r>
              <w:rPr>
                <w:rFonts w:cs="Times New Roman"/>
                <w:szCs w:val="28"/>
              </w:rPr>
              <w:t>y, làm nông.</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Cho th</w:t>
            </w:r>
            <w:r>
              <w:rPr>
                <w:rFonts w:cs="Times New Roman"/>
                <w:szCs w:val="28"/>
              </w:rPr>
              <w:t>ấ</w:t>
            </w:r>
            <w:r>
              <w:rPr>
                <w:rFonts w:cs="Times New Roman"/>
                <w:szCs w:val="28"/>
              </w:rPr>
              <w:t>y đư</w:t>
            </w:r>
            <w:r>
              <w:rPr>
                <w:rFonts w:cs="Times New Roman"/>
                <w:szCs w:val="28"/>
              </w:rPr>
              <w:t>ợ</w:t>
            </w:r>
            <w:r>
              <w:rPr>
                <w:rFonts w:cs="Times New Roman"/>
                <w:szCs w:val="28"/>
              </w:rPr>
              <w:t>c s</w:t>
            </w:r>
            <w:r>
              <w:rPr>
                <w:rFonts w:cs="Times New Roman"/>
                <w:szCs w:val="28"/>
              </w:rPr>
              <w:t>ự</w:t>
            </w:r>
            <w:r>
              <w:rPr>
                <w:rFonts w:cs="Times New Roman"/>
                <w:szCs w:val="28"/>
              </w:rPr>
              <w:t xml:space="preserve"> v</w:t>
            </w:r>
            <w:r>
              <w:rPr>
                <w:rFonts w:cs="Times New Roman"/>
                <w:szCs w:val="28"/>
              </w:rPr>
              <w:t>ấ</w:t>
            </w:r>
            <w:r>
              <w:rPr>
                <w:rFonts w:cs="Times New Roman"/>
                <w:szCs w:val="28"/>
              </w:rPr>
              <w:t>t v</w:t>
            </w:r>
            <w:r>
              <w:rPr>
                <w:rFonts w:cs="Times New Roman"/>
                <w:szCs w:val="28"/>
              </w:rPr>
              <w:t>ả</w:t>
            </w:r>
            <w:r>
              <w:rPr>
                <w:rFonts w:cs="Times New Roman"/>
                <w:szCs w:val="28"/>
              </w:rPr>
              <w:t xml:space="preserve"> trong vi</w:t>
            </w:r>
            <w:r>
              <w:rPr>
                <w:rFonts w:cs="Times New Roman"/>
                <w:szCs w:val="28"/>
              </w:rPr>
              <w:t>ệ</w:t>
            </w:r>
            <w:r>
              <w:rPr>
                <w:rFonts w:cs="Times New Roman"/>
                <w:szCs w:val="28"/>
              </w:rPr>
              <w:t>c cày c</w:t>
            </w:r>
            <w:r>
              <w:rPr>
                <w:rFonts w:cs="Times New Roman"/>
                <w:szCs w:val="28"/>
              </w:rPr>
              <w:t>ấ</w:t>
            </w:r>
            <w:r>
              <w:rPr>
                <w:rFonts w:cs="Times New Roman"/>
                <w:szCs w:val="28"/>
              </w:rPr>
              <w:t>y, làm nông. T</w:t>
            </w:r>
            <w:r>
              <w:rPr>
                <w:rFonts w:cs="Times New Roman"/>
                <w:szCs w:val="28"/>
              </w:rPr>
              <w:t>ừ</w:t>
            </w:r>
            <w:r>
              <w:rPr>
                <w:rFonts w:cs="Times New Roman"/>
                <w:szCs w:val="28"/>
              </w:rPr>
              <w:t xml:space="preserve"> đó g</w:t>
            </w:r>
            <w:r>
              <w:rPr>
                <w:rFonts w:cs="Times New Roman"/>
                <w:szCs w:val="28"/>
              </w:rPr>
              <w:t>ử</w:t>
            </w:r>
            <w:r>
              <w:rPr>
                <w:rFonts w:cs="Times New Roman"/>
                <w:szCs w:val="28"/>
              </w:rPr>
              <w:t>i g</w:t>
            </w:r>
            <w:r>
              <w:rPr>
                <w:rFonts w:cs="Times New Roman"/>
                <w:szCs w:val="28"/>
              </w:rPr>
              <w:t>ắ</w:t>
            </w:r>
            <w:r>
              <w:rPr>
                <w:rFonts w:cs="Times New Roman"/>
                <w:szCs w:val="28"/>
              </w:rPr>
              <w:t>m thông đi</w:t>
            </w:r>
            <w:r>
              <w:rPr>
                <w:rFonts w:cs="Times New Roman"/>
                <w:szCs w:val="28"/>
              </w:rPr>
              <w:t>ệ</w:t>
            </w:r>
            <w:r>
              <w:rPr>
                <w:rFonts w:cs="Times New Roman"/>
                <w:szCs w:val="28"/>
              </w:rPr>
              <w:t>p v</w:t>
            </w:r>
            <w:r>
              <w:rPr>
                <w:rFonts w:cs="Times New Roman"/>
                <w:szCs w:val="28"/>
              </w:rPr>
              <w:t>ề</w:t>
            </w:r>
            <w:r>
              <w:rPr>
                <w:rFonts w:cs="Times New Roman"/>
                <w:szCs w:val="28"/>
              </w:rPr>
              <w:t xml:space="preserve"> vi</w:t>
            </w:r>
            <w:r>
              <w:rPr>
                <w:rFonts w:cs="Times New Roman"/>
                <w:szCs w:val="28"/>
              </w:rPr>
              <w:t>ệ</w:t>
            </w:r>
            <w:r>
              <w:rPr>
                <w:rFonts w:cs="Times New Roman"/>
                <w:szCs w:val="28"/>
              </w:rPr>
              <w:t>c trân tr</w:t>
            </w:r>
            <w:r>
              <w:rPr>
                <w:rFonts w:cs="Times New Roman"/>
                <w:szCs w:val="28"/>
              </w:rPr>
              <w:t>ọ</w:t>
            </w:r>
            <w:r>
              <w:rPr>
                <w:rFonts w:cs="Times New Roman"/>
                <w:szCs w:val="28"/>
              </w:rPr>
              <w:t>ng nh</w:t>
            </w:r>
            <w:r>
              <w:rPr>
                <w:rFonts w:cs="Times New Roman"/>
                <w:szCs w:val="28"/>
              </w:rPr>
              <w:t>ữ</w:t>
            </w:r>
            <w:r>
              <w:rPr>
                <w:rFonts w:cs="Times New Roman"/>
                <w:szCs w:val="28"/>
              </w:rPr>
              <w:t>ng h</w:t>
            </w:r>
            <w:r>
              <w:rPr>
                <w:rFonts w:cs="Times New Roman"/>
                <w:szCs w:val="28"/>
              </w:rPr>
              <w:t>ạ</w:t>
            </w:r>
            <w:r>
              <w:rPr>
                <w:rFonts w:cs="Times New Roman"/>
                <w:szCs w:val="28"/>
              </w:rPr>
              <w:t>t g</w:t>
            </w:r>
            <w:r>
              <w:rPr>
                <w:rFonts w:cs="Times New Roman"/>
                <w:szCs w:val="28"/>
              </w:rPr>
              <w:t>ạ</w:t>
            </w:r>
            <w:r>
              <w:rPr>
                <w:rFonts w:cs="Times New Roman"/>
                <w:szCs w:val="28"/>
              </w:rPr>
              <w:t>o, bát cơm hay r</w:t>
            </w:r>
            <w:r>
              <w:rPr>
                <w:rFonts w:cs="Times New Roman"/>
                <w:szCs w:val="28"/>
              </w:rPr>
              <w:t>ộ</w:t>
            </w:r>
            <w:r>
              <w:rPr>
                <w:rFonts w:cs="Times New Roman"/>
                <w:szCs w:val="28"/>
              </w:rPr>
              <w:t>ng ra là các s</w:t>
            </w:r>
            <w:r>
              <w:rPr>
                <w:rFonts w:cs="Times New Roman"/>
                <w:szCs w:val="28"/>
              </w:rPr>
              <w:t>ả</w:t>
            </w:r>
            <w:r>
              <w:rPr>
                <w:rFonts w:cs="Times New Roman"/>
                <w:szCs w:val="28"/>
              </w:rPr>
              <w:t>n ph</w:t>
            </w:r>
            <w:r>
              <w:rPr>
                <w:rFonts w:cs="Times New Roman"/>
                <w:szCs w:val="28"/>
              </w:rPr>
              <w:t>ẩ</w:t>
            </w:r>
            <w:r>
              <w:rPr>
                <w:rFonts w:cs="Times New Roman"/>
                <w:szCs w:val="28"/>
              </w:rPr>
              <w:t>m nông nghi</w:t>
            </w:r>
            <w:r>
              <w:rPr>
                <w:rFonts w:cs="Times New Roman"/>
                <w:szCs w:val="28"/>
              </w:rPr>
              <w:t>ệ</w:t>
            </w:r>
            <w:r>
              <w:rPr>
                <w:rFonts w:cs="Times New Roman"/>
                <w:szCs w:val="28"/>
              </w:rPr>
              <w:t>p.</w:t>
            </w:r>
          </w:p>
        </w:tc>
      </w:tr>
    </w:tbl>
    <w:p w:rsidR="00000000" w:rsidRDefault="00840F77">
      <w:pPr>
        <w:pStyle w:val="NormalWeb"/>
        <w:shd w:val="clear" w:color="auto" w:fill="FFFFFF"/>
        <w:spacing w:before="0" w:after="0"/>
        <w:jc w:val="both"/>
      </w:pPr>
      <w:r>
        <w:rPr>
          <w:rStyle w:val="Strong"/>
          <w:sz w:val="28"/>
          <w:szCs w:val="28"/>
        </w:rPr>
        <w:t>Câu 2.</w:t>
      </w:r>
      <w:r>
        <w:rPr>
          <w:sz w:val="28"/>
          <w:szCs w:val="28"/>
        </w:rPr>
        <w:t> Tìm cách nói</w:t>
      </w:r>
      <w:r>
        <w:rPr>
          <w:sz w:val="28"/>
          <w:szCs w:val="28"/>
        </w:rPr>
        <w:t xml:space="preserve"> quá tương với cách nói thông thường:</w:t>
      </w: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4446"/>
        <w:gridCol w:w="7493"/>
      </w:tblGrid>
      <w:tr w:rsidR="00000000">
        <w:tc>
          <w:tcPr>
            <w:tcW w:w="4446" w:type="dxa"/>
            <w:shd w:val="clear" w:color="auto" w:fill="auto"/>
          </w:tcPr>
          <w:p w:rsidR="00000000" w:rsidRDefault="00840F77">
            <w:pPr>
              <w:widowControl w:val="0"/>
              <w:spacing w:after="0" w:line="240" w:lineRule="auto"/>
              <w:jc w:val="both"/>
            </w:pPr>
            <w:r>
              <w:rPr>
                <w:rFonts w:cs="Times New Roman"/>
                <w:szCs w:val="28"/>
              </w:rPr>
              <w:t>Cách nói quá</w:t>
            </w:r>
          </w:p>
        </w:tc>
        <w:tc>
          <w:tcPr>
            <w:tcW w:w="7493" w:type="dxa"/>
            <w:shd w:val="clear" w:color="auto" w:fill="auto"/>
          </w:tcPr>
          <w:p w:rsidR="00000000" w:rsidRDefault="00840F77">
            <w:pPr>
              <w:widowControl w:val="0"/>
              <w:spacing w:after="0" w:line="240" w:lineRule="auto"/>
              <w:jc w:val="both"/>
            </w:pPr>
            <w:r>
              <w:rPr>
                <w:rFonts w:cs="Times New Roman"/>
                <w:szCs w:val="28"/>
              </w:rPr>
              <w:t>Cách nói thông thư</w:t>
            </w:r>
            <w:r>
              <w:rPr>
                <w:rFonts w:cs="Times New Roman"/>
                <w:szCs w:val="28"/>
              </w:rPr>
              <w:t>ờ</w:t>
            </w:r>
            <w:r>
              <w:rPr>
                <w:rFonts w:cs="Times New Roman"/>
                <w:szCs w:val="28"/>
              </w:rPr>
              <w:t>ng</w:t>
            </w:r>
          </w:p>
        </w:tc>
      </w:tr>
      <w:tr w:rsidR="00000000">
        <w:tc>
          <w:tcPr>
            <w:tcW w:w="4446" w:type="dxa"/>
            <w:shd w:val="clear" w:color="auto" w:fill="auto"/>
          </w:tcPr>
          <w:p w:rsidR="00000000" w:rsidRDefault="00840F77">
            <w:pPr>
              <w:widowControl w:val="0"/>
              <w:spacing w:after="0" w:line="240" w:lineRule="auto"/>
              <w:jc w:val="both"/>
            </w:pPr>
            <w:r>
              <w:rPr>
                <w:rFonts w:cs="Times New Roman"/>
                <w:szCs w:val="28"/>
              </w:rPr>
              <w:t>1) nghìn cân treo s</w:t>
            </w:r>
            <w:r>
              <w:rPr>
                <w:rFonts w:cs="Times New Roman"/>
                <w:szCs w:val="28"/>
              </w:rPr>
              <w:t>ợ</w:t>
            </w:r>
            <w:r>
              <w:rPr>
                <w:rFonts w:cs="Times New Roman"/>
                <w:szCs w:val="28"/>
              </w:rPr>
              <w:t>i tóc</w:t>
            </w:r>
          </w:p>
        </w:tc>
        <w:tc>
          <w:tcPr>
            <w:tcW w:w="7493" w:type="dxa"/>
            <w:shd w:val="clear" w:color="auto" w:fill="auto"/>
          </w:tcPr>
          <w:p w:rsidR="00000000" w:rsidRDefault="00840F77">
            <w:pPr>
              <w:widowControl w:val="0"/>
              <w:spacing w:after="0" w:line="240" w:lineRule="auto"/>
              <w:jc w:val="both"/>
            </w:pPr>
            <w:r>
              <w:rPr>
                <w:rFonts w:cs="Times New Roman"/>
                <w:szCs w:val="28"/>
              </w:rPr>
              <w:t>a) r</w:t>
            </w:r>
            <w:r>
              <w:rPr>
                <w:rFonts w:cs="Times New Roman"/>
                <w:szCs w:val="28"/>
              </w:rPr>
              <w:t>ấ</w:t>
            </w:r>
            <w:r>
              <w:rPr>
                <w:rFonts w:cs="Times New Roman"/>
                <w:szCs w:val="28"/>
              </w:rPr>
              <w:t>t hi</w:t>
            </w:r>
            <w:r>
              <w:rPr>
                <w:rFonts w:cs="Times New Roman"/>
                <w:szCs w:val="28"/>
              </w:rPr>
              <w:t>ề</w:t>
            </w:r>
            <w:r>
              <w:rPr>
                <w:rFonts w:cs="Times New Roman"/>
                <w:szCs w:val="28"/>
              </w:rPr>
              <w:t>n lành</w:t>
            </w:r>
          </w:p>
        </w:tc>
      </w:tr>
      <w:tr w:rsidR="00000000">
        <w:tc>
          <w:tcPr>
            <w:tcW w:w="4446" w:type="dxa"/>
            <w:shd w:val="clear" w:color="auto" w:fill="auto"/>
          </w:tcPr>
          <w:p w:rsidR="00000000" w:rsidRDefault="00840F77">
            <w:pPr>
              <w:widowControl w:val="0"/>
              <w:spacing w:after="0" w:line="240" w:lineRule="auto"/>
              <w:jc w:val="both"/>
            </w:pPr>
            <w:r>
              <w:rPr>
                <w:rFonts w:cs="Times New Roman"/>
                <w:szCs w:val="28"/>
              </w:rPr>
              <w:t>2) trăm công nghìn vi</w:t>
            </w:r>
            <w:r>
              <w:rPr>
                <w:rFonts w:cs="Times New Roman"/>
                <w:szCs w:val="28"/>
              </w:rPr>
              <w:t>ệ</w:t>
            </w:r>
            <w:r>
              <w:rPr>
                <w:rFonts w:cs="Times New Roman"/>
                <w:szCs w:val="28"/>
              </w:rPr>
              <w:t>c</w:t>
            </w:r>
          </w:p>
        </w:tc>
        <w:tc>
          <w:tcPr>
            <w:tcW w:w="7493" w:type="dxa"/>
            <w:shd w:val="clear" w:color="auto" w:fill="auto"/>
          </w:tcPr>
          <w:p w:rsidR="00000000" w:rsidRDefault="00840F77">
            <w:pPr>
              <w:widowControl w:val="0"/>
              <w:spacing w:after="0" w:line="240" w:lineRule="auto"/>
              <w:jc w:val="both"/>
            </w:pPr>
            <w:r>
              <w:rPr>
                <w:rFonts w:cs="Times New Roman"/>
                <w:szCs w:val="28"/>
              </w:rPr>
              <w:t>b) quá y</w:t>
            </w:r>
            <w:r>
              <w:rPr>
                <w:rFonts w:cs="Times New Roman"/>
                <w:szCs w:val="28"/>
              </w:rPr>
              <w:t>ế</w:t>
            </w:r>
            <w:r>
              <w:rPr>
                <w:rFonts w:cs="Times New Roman"/>
                <w:szCs w:val="28"/>
              </w:rPr>
              <w:t>u, không quen lao đ</w:t>
            </w:r>
            <w:r>
              <w:rPr>
                <w:rFonts w:cs="Times New Roman"/>
                <w:szCs w:val="28"/>
              </w:rPr>
              <w:t>ộ</w:t>
            </w:r>
            <w:r>
              <w:rPr>
                <w:rFonts w:cs="Times New Roman"/>
                <w:szCs w:val="28"/>
              </w:rPr>
              <w:t>ng chân tay</w:t>
            </w:r>
          </w:p>
        </w:tc>
      </w:tr>
      <w:tr w:rsidR="00000000">
        <w:tc>
          <w:tcPr>
            <w:tcW w:w="4446" w:type="dxa"/>
            <w:shd w:val="clear" w:color="auto" w:fill="auto"/>
          </w:tcPr>
          <w:p w:rsidR="00000000" w:rsidRDefault="00840F77">
            <w:pPr>
              <w:widowControl w:val="0"/>
              <w:spacing w:after="0" w:line="240" w:lineRule="auto"/>
              <w:jc w:val="both"/>
            </w:pPr>
            <w:r>
              <w:rPr>
                <w:rFonts w:cs="Times New Roman"/>
                <w:szCs w:val="28"/>
              </w:rPr>
              <w:t>3) hi</w:t>
            </w:r>
            <w:r>
              <w:rPr>
                <w:rFonts w:cs="Times New Roman"/>
                <w:szCs w:val="28"/>
              </w:rPr>
              <w:t>ề</w:t>
            </w:r>
            <w:r>
              <w:rPr>
                <w:rFonts w:cs="Times New Roman"/>
                <w:szCs w:val="28"/>
              </w:rPr>
              <w:t>n như đ</w:t>
            </w:r>
            <w:r>
              <w:rPr>
                <w:rFonts w:cs="Times New Roman"/>
                <w:szCs w:val="28"/>
              </w:rPr>
              <w:t>ấ</w:t>
            </w:r>
            <w:r>
              <w:rPr>
                <w:rFonts w:cs="Times New Roman"/>
                <w:szCs w:val="28"/>
              </w:rPr>
              <w:t>t</w:t>
            </w:r>
          </w:p>
        </w:tc>
        <w:tc>
          <w:tcPr>
            <w:tcW w:w="7493" w:type="dxa"/>
            <w:shd w:val="clear" w:color="auto" w:fill="auto"/>
          </w:tcPr>
          <w:p w:rsidR="00000000" w:rsidRDefault="00840F77">
            <w:pPr>
              <w:widowControl w:val="0"/>
              <w:spacing w:after="0" w:line="240" w:lineRule="auto"/>
              <w:jc w:val="both"/>
            </w:pPr>
            <w:r>
              <w:rPr>
                <w:rFonts w:cs="Times New Roman"/>
                <w:szCs w:val="28"/>
              </w:rPr>
              <w:t>c) r</w:t>
            </w:r>
            <w:r>
              <w:rPr>
                <w:rFonts w:cs="Times New Roman"/>
                <w:szCs w:val="28"/>
              </w:rPr>
              <w:t>ấ</w:t>
            </w:r>
            <w:r>
              <w:rPr>
                <w:rFonts w:cs="Times New Roman"/>
                <w:szCs w:val="28"/>
              </w:rPr>
              <w:t>t b</w:t>
            </w:r>
            <w:r>
              <w:rPr>
                <w:rFonts w:cs="Times New Roman"/>
                <w:szCs w:val="28"/>
              </w:rPr>
              <w:t>ậ</w:t>
            </w:r>
            <w:r>
              <w:rPr>
                <w:rFonts w:cs="Times New Roman"/>
                <w:szCs w:val="28"/>
              </w:rPr>
              <w:t>n</w:t>
            </w:r>
          </w:p>
        </w:tc>
      </w:tr>
      <w:tr w:rsidR="00000000">
        <w:tc>
          <w:tcPr>
            <w:tcW w:w="4446" w:type="dxa"/>
            <w:shd w:val="clear" w:color="auto" w:fill="auto"/>
          </w:tcPr>
          <w:p w:rsidR="00000000" w:rsidRDefault="00840F77">
            <w:pPr>
              <w:widowControl w:val="0"/>
              <w:spacing w:after="0" w:line="240" w:lineRule="auto"/>
              <w:jc w:val="both"/>
            </w:pPr>
            <w:r>
              <w:rPr>
                <w:rFonts w:cs="Times New Roman"/>
                <w:szCs w:val="28"/>
              </w:rPr>
              <w:t>4) trói gà không ch</w:t>
            </w:r>
            <w:r>
              <w:rPr>
                <w:rFonts w:cs="Times New Roman"/>
                <w:szCs w:val="28"/>
              </w:rPr>
              <w:t>ặ</w:t>
            </w:r>
            <w:r>
              <w:rPr>
                <w:rFonts w:cs="Times New Roman"/>
                <w:szCs w:val="28"/>
              </w:rPr>
              <w:t>t</w:t>
            </w:r>
          </w:p>
        </w:tc>
        <w:tc>
          <w:tcPr>
            <w:tcW w:w="7493" w:type="dxa"/>
            <w:shd w:val="clear" w:color="auto" w:fill="auto"/>
          </w:tcPr>
          <w:p w:rsidR="00000000" w:rsidRDefault="00840F77">
            <w:pPr>
              <w:widowControl w:val="0"/>
              <w:spacing w:after="0" w:line="240" w:lineRule="auto"/>
              <w:jc w:val="both"/>
            </w:pPr>
            <w:r>
              <w:rPr>
                <w:rFonts w:cs="Times New Roman"/>
                <w:szCs w:val="28"/>
              </w:rPr>
              <w:t xml:space="preserve">d) </w:t>
            </w:r>
            <w:r>
              <w:rPr>
                <w:rFonts w:cs="Times New Roman"/>
                <w:szCs w:val="28"/>
              </w:rPr>
              <w:t>ở</w:t>
            </w:r>
            <w:r>
              <w:rPr>
                <w:rFonts w:cs="Times New Roman"/>
                <w:szCs w:val="28"/>
              </w:rPr>
              <w:t xml:space="preserve"> tình th</w:t>
            </w:r>
            <w:r>
              <w:rPr>
                <w:rFonts w:cs="Times New Roman"/>
                <w:szCs w:val="28"/>
              </w:rPr>
              <w:t>ế</w:t>
            </w:r>
            <w:r>
              <w:rPr>
                <w:rFonts w:cs="Times New Roman"/>
                <w:szCs w:val="28"/>
              </w:rPr>
              <w:t xml:space="preserve"> vô cùng </w:t>
            </w:r>
            <w:r>
              <w:rPr>
                <w:rFonts w:cs="Times New Roman"/>
                <w:szCs w:val="28"/>
              </w:rPr>
              <w:t>nguy hi</w:t>
            </w:r>
            <w:r>
              <w:rPr>
                <w:rFonts w:cs="Times New Roman"/>
                <w:szCs w:val="28"/>
              </w:rPr>
              <w:t>ể</w:t>
            </w:r>
            <w:r>
              <w:rPr>
                <w:rFonts w:cs="Times New Roman"/>
                <w:szCs w:val="28"/>
              </w:rPr>
              <w:t>m</w:t>
            </w:r>
          </w:p>
        </w:tc>
      </w:tr>
    </w:tbl>
    <w:p w:rsidR="00000000" w:rsidRDefault="00840F77">
      <w:pPr>
        <w:pStyle w:val="NormalWeb"/>
        <w:shd w:val="clear" w:color="auto" w:fill="FFFFFF"/>
        <w:spacing w:before="0" w:after="0"/>
        <w:jc w:val="both"/>
      </w:pPr>
      <w:r>
        <w:rPr>
          <w:sz w:val="28"/>
          <w:szCs w:val="28"/>
        </w:rPr>
        <w:t>Mẫu: 1) - d)</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2) - c)</w:t>
      </w:r>
    </w:p>
    <w:p w:rsidR="00000000" w:rsidRDefault="00840F77">
      <w:pPr>
        <w:pStyle w:val="NormalWeb"/>
        <w:shd w:val="clear" w:color="auto" w:fill="FFFFFF"/>
        <w:spacing w:before="0" w:after="0"/>
        <w:jc w:val="both"/>
      </w:pPr>
      <w:r>
        <w:rPr>
          <w:sz w:val="28"/>
          <w:szCs w:val="28"/>
        </w:rPr>
        <w:lastRenderedPageBreak/>
        <w:t>3) - a)</w:t>
      </w:r>
    </w:p>
    <w:p w:rsidR="00000000" w:rsidRDefault="00840F77">
      <w:pPr>
        <w:pStyle w:val="NormalWeb"/>
        <w:shd w:val="clear" w:color="auto" w:fill="FFFFFF"/>
        <w:spacing w:before="0" w:after="0"/>
        <w:jc w:val="both"/>
      </w:pPr>
      <w:r>
        <w:rPr>
          <w:sz w:val="28"/>
          <w:szCs w:val="28"/>
        </w:rPr>
        <w:t>4) - b)</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3.</w:t>
      </w:r>
      <w:r>
        <w:rPr>
          <w:sz w:val="28"/>
          <w:szCs w:val="28"/>
        </w:rPr>
        <w:t> Xác định biện pháp tu từ nói giảm - nói tránh trong những câu sau. Cách nói giảm - nói tránh trong mỗi trường hợp đó biểu thị điều gì? Chỉ ra tác dụng của chúng.</w:t>
      </w:r>
    </w:p>
    <w:p w:rsidR="00000000" w:rsidRDefault="00840F77">
      <w:pPr>
        <w:pStyle w:val="NormalWeb"/>
        <w:shd w:val="clear" w:color="auto" w:fill="FFFFFF"/>
        <w:spacing w:before="0" w:after="0"/>
        <w:jc w:val="both"/>
      </w:pPr>
      <w:r>
        <w:rPr>
          <w:sz w:val="28"/>
          <w:szCs w:val="28"/>
        </w:rPr>
        <w:t>a</w:t>
      </w:r>
      <w:r>
        <w:rPr>
          <w:sz w:val="28"/>
          <w:szCs w:val="28"/>
        </w:rPr>
        <w:t>) Có người thợ dựng thành đồng</w:t>
      </w:r>
    </w:p>
    <w:p w:rsidR="00000000" w:rsidRDefault="00840F77">
      <w:pPr>
        <w:pStyle w:val="NormalWeb"/>
        <w:shd w:val="clear" w:color="auto" w:fill="FFFFFF"/>
        <w:spacing w:before="0" w:after="0"/>
        <w:jc w:val="both"/>
      </w:pPr>
      <w:r>
        <w:rPr>
          <w:sz w:val="28"/>
          <w:szCs w:val="28"/>
        </w:rPr>
        <w:t>Đã yên nghỉ tận sông Hồng, mẹ ơi!</w:t>
      </w:r>
    </w:p>
    <w:p w:rsidR="00000000" w:rsidRDefault="00840F77">
      <w:pPr>
        <w:pStyle w:val="NormalWeb"/>
        <w:shd w:val="clear" w:color="auto" w:fill="FFFFFF"/>
        <w:spacing w:before="0" w:after="0"/>
        <w:jc w:val="both"/>
      </w:pPr>
      <w:r>
        <w:rPr>
          <w:sz w:val="28"/>
          <w:szCs w:val="28"/>
        </w:rPr>
        <w:t xml:space="preserve">                                    </w:t>
      </w:r>
      <w:r>
        <w:rPr>
          <w:sz w:val="28"/>
          <w:szCs w:val="28"/>
        </w:rPr>
        <w:t>(Thu Bồn)</w:t>
      </w:r>
    </w:p>
    <w:p w:rsidR="00000000" w:rsidRDefault="00840F77">
      <w:pPr>
        <w:pStyle w:val="NormalWeb"/>
        <w:shd w:val="clear" w:color="auto" w:fill="FFFFFF"/>
        <w:spacing w:before="0" w:after="0"/>
        <w:jc w:val="both"/>
      </w:pPr>
      <w:r>
        <w:rPr>
          <w:sz w:val="28"/>
          <w:szCs w:val="28"/>
        </w:rPr>
        <w:t>b) Ông mất năm nao, ngày độc lập</w:t>
      </w:r>
    </w:p>
    <w:p w:rsidR="00000000" w:rsidRDefault="00840F77">
      <w:pPr>
        <w:pStyle w:val="NormalWeb"/>
        <w:shd w:val="clear" w:color="auto" w:fill="FFFFFF"/>
        <w:spacing w:before="0" w:after="0"/>
        <w:jc w:val="both"/>
      </w:pPr>
      <w:r>
        <w:rPr>
          <w:sz w:val="28"/>
          <w:szCs w:val="28"/>
        </w:rPr>
        <w:t>Buồm cao đỏ sóng bóng cờ sao</w:t>
      </w:r>
    </w:p>
    <w:p w:rsidR="00000000" w:rsidRDefault="00840F77">
      <w:pPr>
        <w:pStyle w:val="NormalWeb"/>
        <w:shd w:val="clear" w:color="auto" w:fill="FFFFFF"/>
        <w:spacing w:before="0" w:after="0"/>
        <w:jc w:val="both"/>
      </w:pPr>
      <w:r>
        <w:rPr>
          <w:sz w:val="28"/>
          <w:szCs w:val="28"/>
        </w:rPr>
        <w:t>Bà "về" năm đói, làng treo lưới</w:t>
      </w:r>
    </w:p>
    <w:p w:rsidR="00000000" w:rsidRDefault="00840F77">
      <w:pPr>
        <w:pStyle w:val="NormalWeb"/>
        <w:shd w:val="clear" w:color="auto" w:fill="FFFFFF"/>
        <w:spacing w:before="0" w:after="0"/>
        <w:jc w:val="both"/>
      </w:pPr>
      <w:r>
        <w:rPr>
          <w:sz w:val="28"/>
          <w:szCs w:val="28"/>
        </w:rPr>
        <w:t>Biển động: Hòn Mê, giặc bắn vào...</w:t>
      </w:r>
    </w:p>
    <w:p w:rsidR="00000000" w:rsidRDefault="00840F77">
      <w:pPr>
        <w:pStyle w:val="NormalWeb"/>
        <w:shd w:val="clear" w:color="auto" w:fill="FFFFFF"/>
        <w:spacing w:before="0" w:after="0"/>
        <w:jc w:val="both"/>
      </w:pPr>
      <w:r>
        <w:rPr>
          <w:sz w:val="28"/>
          <w:szCs w:val="28"/>
        </w:rPr>
        <w:t xml:space="preserve">                </w:t>
      </w:r>
      <w:r>
        <w:rPr>
          <w:sz w:val="28"/>
          <w:szCs w:val="28"/>
        </w:rPr>
        <w:t xml:space="preserve">                      </w:t>
      </w:r>
      <w:r>
        <w:rPr>
          <w:sz w:val="28"/>
          <w:szCs w:val="28"/>
        </w:rPr>
        <w:t>(Tố Hữu)</w:t>
      </w:r>
    </w:p>
    <w:p w:rsidR="00000000" w:rsidRDefault="00840F77">
      <w:pPr>
        <w:pStyle w:val="NormalWeb"/>
        <w:shd w:val="clear" w:color="auto" w:fill="FFFFFF"/>
        <w:spacing w:before="0" w:after="0"/>
        <w:jc w:val="both"/>
      </w:pPr>
      <w:r>
        <w:rPr>
          <w:sz w:val="28"/>
          <w:szCs w:val="28"/>
        </w:rPr>
        <w:t>c) Năm ngoái, cụ Bọ Ngựa già yếu đã khuất núi. </w:t>
      </w:r>
    </w:p>
    <w:p w:rsidR="00000000" w:rsidRDefault="00840F77">
      <w:pPr>
        <w:pStyle w:val="NormalWeb"/>
        <w:shd w:val="clear" w:color="auto" w:fill="FFFFFF"/>
        <w:spacing w:before="0" w:after="0"/>
        <w:jc w:val="both"/>
      </w:pPr>
      <w:r>
        <w:rPr>
          <w:sz w:val="28"/>
          <w:szCs w:val="28"/>
        </w:rPr>
        <w:t>                                                     </w:t>
      </w:r>
      <w:r>
        <w:rPr>
          <w:sz w:val="28"/>
          <w:szCs w:val="28"/>
        </w:rPr>
        <w:t>(Tô Hoài)</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2056"/>
        <w:gridCol w:w="1366"/>
        <w:gridCol w:w="6158"/>
      </w:tblGrid>
      <w:tr w:rsidR="00000000">
        <w:trPr>
          <w:trHeight w:val="599"/>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Câu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Biện pháp tu từ nói giảm - nói tránh</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Điều muốn biểu thị</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Tác dụng</w:t>
            </w:r>
          </w:p>
        </w:tc>
      </w:tr>
      <w:tr w:rsidR="00000000">
        <w:trPr>
          <w:trHeight w:val="898"/>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yên nghỉ tận sông Hồng</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cái chết</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Làm cho c</w:t>
            </w:r>
            <w:r>
              <w:rPr>
                <w:rFonts w:eastAsia="Times New Roman" w:cs="Times New Roman"/>
                <w:szCs w:val="28"/>
              </w:rPr>
              <w:t>ách diễn đạt trở nên tế nhị, ý tứ, trang trọng, khiến cho cái chết đau buồn trở thành một sự hào hùng, mang dáng vẻ sử thi.</w:t>
            </w:r>
          </w:p>
        </w:tc>
      </w:tr>
      <w:tr w:rsidR="00000000">
        <w:trPr>
          <w:trHeight w:val="599"/>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mất, về</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cái chết</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Tránh gây cảm giác quá đau buồn, nặng nề khi nói về cái chết của "ông" và "bà".</w:t>
            </w:r>
          </w:p>
        </w:tc>
      </w:tr>
      <w:tr w:rsidR="00000000">
        <w:trPr>
          <w:trHeight w:val="599"/>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khuất núi</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cái chết</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Làm cho cá</w:t>
            </w:r>
            <w:r>
              <w:rPr>
                <w:rFonts w:eastAsia="Times New Roman" w:cs="Times New Roman"/>
                <w:szCs w:val="28"/>
              </w:rPr>
              <w:t>ch diễn đạt trở nên tế nhị, tránh sự thô tục, thiếu lịch sự về cái chết của cụ Bọ Ngựa già yếu.</w:t>
            </w:r>
          </w:p>
        </w:tc>
      </w:tr>
    </w:tbl>
    <w:p w:rsidR="00000000" w:rsidRDefault="00840F77">
      <w:pPr>
        <w:pStyle w:val="NormalWeb"/>
        <w:shd w:val="clear" w:color="auto" w:fill="FFFFFF"/>
        <w:spacing w:before="0" w:after="0"/>
        <w:jc w:val="both"/>
      </w:pPr>
      <w:r>
        <w:rPr>
          <w:rStyle w:val="Strong"/>
          <w:sz w:val="28"/>
          <w:szCs w:val="28"/>
        </w:rPr>
        <w:t>Câu 4. </w:t>
      </w:r>
      <w:r>
        <w:rPr>
          <w:sz w:val="28"/>
          <w:szCs w:val="28"/>
        </w:rPr>
        <w:t>Viết một đoạn văn (khoảng 5 - 7 dòng) về một chủ đề tự chọn, trong đó có sử dụng biện pháp tu từ nói quá hoặc nói giảm - nói tránh.</w:t>
      </w:r>
    </w:p>
    <w:p w:rsidR="00000000" w:rsidRDefault="00840F77">
      <w:pPr>
        <w:shd w:val="clear" w:color="auto" w:fill="FFFFFF"/>
        <w:spacing w:after="0" w:line="240" w:lineRule="auto"/>
        <w:ind w:firstLine="360"/>
        <w:jc w:val="both"/>
      </w:pPr>
      <w:r>
        <w:rPr>
          <w:rFonts w:eastAsia="Times New Roman" w:cs="Times New Roman"/>
          <w:szCs w:val="28"/>
        </w:rPr>
        <w:t>Sắp đến kì thi tuyển</w:t>
      </w:r>
      <w:r>
        <w:rPr>
          <w:rFonts w:eastAsia="Times New Roman" w:cs="Times New Roman"/>
          <w:szCs w:val="28"/>
        </w:rPr>
        <w:t xml:space="preserve"> chọn học sinh giỏi, em và Lan cùng nhau ôn tập. Lan hay than thở: "Bài tập và kiến thức ngập mặt!". Em biết Lan đã rất cố gắng và bạn cũng đang cảm thấy lo lắng, áp lực. Em vẫn thường an ủi, động viên Lan rằng bạn là người học giỏi và vượt qua được mọi th</w:t>
      </w:r>
      <w:r>
        <w:rPr>
          <w:rFonts w:eastAsia="Times New Roman" w:cs="Times New Roman"/>
          <w:szCs w:val="28"/>
        </w:rPr>
        <w:t>ách thức. Đến ngày thi tuyển chọn, sau khi làm bài xong, mặt của em và Lan đều tươi cười rạng rỡ. Kết quả kì thi thực sự ngọt ngào cho những công sức của chúng em.</w:t>
      </w:r>
    </w:p>
    <w:p w:rsidR="00000000" w:rsidRDefault="00840F77">
      <w:pPr>
        <w:shd w:val="clear" w:color="auto" w:fill="FFFFFF"/>
        <w:spacing w:after="0" w:line="240" w:lineRule="auto"/>
        <w:ind w:firstLine="360"/>
        <w:jc w:val="both"/>
      </w:pPr>
      <w:r>
        <w:rPr>
          <w:rFonts w:eastAsia="Times New Roman" w:cs="Times New Roman"/>
          <w:szCs w:val="28"/>
        </w:rPr>
        <w:t>Biện pháp tu từ nói quá: "Bài tập và kiến thức ngập mặt!"</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6 THỰC HÀNH ĐỌC HIỂU BỤNG VÀ RĂNG, MIỆNG, TAY, CHÂN</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truyện Bụng và Răng, Miệng, Tay, Chân; tìm hiểu thêm thông tin về tác giả Ê-dốp (Aesop).</w:t>
      </w:r>
    </w:p>
    <w:p w:rsidR="00000000" w:rsidRDefault="00840F77">
      <w:pPr>
        <w:pStyle w:val="NormalWeb"/>
        <w:shd w:val="clear" w:color="auto" w:fill="FFFFFF"/>
        <w:spacing w:before="0" w:after="0"/>
        <w:jc w:val="both"/>
      </w:pPr>
      <w:r>
        <w:rPr>
          <w:rStyle w:val="Strong"/>
          <w:sz w:val="28"/>
          <w:szCs w:val="28"/>
          <w:u w:val="single"/>
        </w:rPr>
        <w:lastRenderedPageBreak/>
        <w:t xml:space="preserve">Trả </w:t>
      </w:r>
      <w:r>
        <w:rPr>
          <w:rStyle w:val="Strong"/>
          <w:sz w:val="28"/>
          <w:szCs w:val="28"/>
          <w:u w:val="single"/>
        </w:rPr>
        <w:t>lời:</w:t>
      </w:r>
    </w:p>
    <w:p w:rsidR="00000000" w:rsidRDefault="00840F77">
      <w:pPr>
        <w:shd w:val="clear" w:color="auto" w:fill="FFFFFF"/>
        <w:spacing w:after="0" w:line="240" w:lineRule="auto"/>
        <w:ind w:firstLine="360"/>
        <w:jc w:val="both"/>
      </w:pPr>
      <w:r>
        <w:rPr>
          <w:rFonts w:cs="Times New Roman"/>
          <w:szCs w:val="28"/>
        </w:rPr>
        <w:t>Các h</w:t>
      </w:r>
      <w:r>
        <w:rPr>
          <w:rFonts w:cs="Times New Roman"/>
          <w:szCs w:val="28"/>
        </w:rPr>
        <w:t>ọ</w:t>
      </w:r>
      <w:r>
        <w:rPr>
          <w:rFonts w:cs="Times New Roman"/>
          <w:szCs w:val="28"/>
        </w:rPr>
        <w:t>c gi</w:t>
      </w:r>
      <w:r>
        <w:rPr>
          <w:rFonts w:cs="Times New Roman"/>
          <w:szCs w:val="28"/>
        </w:rPr>
        <w:t>ả</w:t>
      </w:r>
      <w:r>
        <w:rPr>
          <w:rFonts w:cs="Times New Roman"/>
          <w:szCs w:val="28"/>
        </w:rPr>
        <w:t xml:space="preserve"> t</w:t>
      </w:r>
      <w:r>
        <w:rPr>
          <w:rFonts w:cs="Times New Roman"/>
          <w:szCs w:val="28"/>
        </w:rPr>
        <w:t>ừ</w:t>
      </w:r>
      <w:r>
        <w:rPr>
          <w:rFonts w:cs="Times New Roman"/>
          <w:szCs w:val="28"/>
        </w:rPr>
        <w:t xml:space="preserve"> lâu đã tranh lu</w:t>
      </w:r>
      <w:r>
        <w:rPr>
          <w:rFonts w:cs="Times New Roman"/>
          <w:szCs w:val="28"/>
        </w:rPr>
        <w:t>ậ</w:t>
      </w:r>
      <w:r>
        <w:rPr>
          <w:rFonts w:cs="Times New Roman"/>
          <w:szCs w:val="28"/>
        </w:rPr>
        <w:t>n v</w:t>
      </w:r>
      <w:r>
        <w:rPr>
          <w:rFonts w:cs="Times New Roman"/>
          <w:szCs w:val="28"/>
        </w:rPr>
        <w:t>ề</w:t>
      </w:r>
      <w:r>
        <w:rPr>
          <w:rFonts w:cs="Times New Roman"/>
          <w:szCs w:val="28"/>
        </w:rPr>
        <w:t xml:space="preserve"> danh tính c</w:t>
      </w:r>
      <w:r>
        <w:rPr>
          <w:rFonts w:cs="Times New Roman"/>
          <w:szCs w:val="28"/>
        </w:rPr>
        <w:t>ủ</w:t>
      </w:r>
      <w:r>
        <w:rPr>
          <w:rFonts w:cs="Times New Roman"/>
          <w:szCs w:val="28"/>
        </w:rPr>
        <w:t>a Aesop và trên th</w:t>
      </w:r>
      <w:r>
        <w:rPr>
          <w:rFonts w:cs="Times New Roman"/>
          <w:szCs w:val="28"/>
        </w:rPr>
        <w:t>ự</w:t>
      </w:r>
      <w:r>
        <w:rPr>
          <w:rFonts w:cs="Times New Roman"/>
          <w:szCs w:val="28"/>
        </w:rPr>
        <w:t>c t</w:t>
      </w:r>
      <w:r>
        <w:rPr>
          <w:rFonts w:cs="Times New Roman"/>
          <w:szCs w:val="28"/>
        </w:rPr>
        <w:t>ế</w:t>
      </w:r>
      <w:r>
        <w:rPr>
          <w:rFonts w:cs="Times New Roman"/>
          <w:szCs w:val="28"/>
        </w:rPr>
        <w:t>, li</w:t>
      </w:r>
      <w:r>
        <w:rPr>
          <w:rFonts w:cs="Times New Roman"/>
          <w:szCs w:val="28"/>
        </w:rPr>
        <w:t>ệ</w:t>
      </w:r>
      <w:r>
        <w:rPr>
          <w:rFonts w:cs="Times New Roman"/>
          <w:szCs w:val="28"/>
        </w:rPr>
        <w:t>u r</w:t>
      </w:r>
      <w:r>
        <w:rPr>
          <w:rFonts w:cs="Times New Roman"/>
          <w:szCs w:val="28"/>
        </w:rPr>
        <w:t>ằ</w:t>
      </w:r>
      <w:r>
        <w:rPr>
          <w:rFonts w:cs="Times New Roman"/>
          <w:szCs w:val="28"/>
        </w:rPr>
        <w:t>ng ông ta có t</w:t>
      </w:r>
      <w:r>
        <w:rPr>
          <w:rFonts w:cs="Times New Roman"/>
          <w:szCs w:val="28"/>
        </w:rPr>
        <w:t>ừ</w:t>
      </w:r>
      <w:r>
        <w:rPr>
          <w:rFonts w:cs="Times New Roman"/>
          <w:szCs w:val="28"/>
        </w:rPr>
        <w:t>ng t</w:t>
      </w:r>
      <w:r>
        <w:rPr>
          <w:rFonts w:cs="Times New Roman"/>
          <w:szCs w:val="28"/>
        </w:rPr>
        <w:t>ồ</w:t>
      </w:r>
      <w:r>
        <w:rPr>
          <w:rFonts w:cs="Times New Roman"/>
          <w:szCs w:val="28"/>
        </w:rPr>
        <w:t>n t</w:t>
      </w:r>
      <w:r>
        <w:rPr>
          <w:rFonts w:cs="Times New Roman"/>
          <w:szCs w:val="28"/>
        </w:rPr>
        <w:t>ạ</w:t>
      </w:r>
      <w:r>
        <w:rPr>
          <w:rFonts w:cs="Times New Roman"/>
          <w:szCs w:val="28"/>
        </w:rPr>
        <w:t>i hay không. Ngay c</w:t>
      </w:r>
      <w:r>
        <w:rPr>
          <w:rFonts w:cs="Times New Roman"/>
          <w:szCs w:val="28"/>
        </w:rPr>
        <w:t>ả</w:t>
      </w:r>
      <w:r>
        <w:rPr>
          <w:rFonts w:cs="Times New Roman"/>
          <w:szCs w:val="28"/>
        </w:rPr>
        <w:t xml:space="preserve"> đ</w:t>
      </w:r>
      <w:r>
        <w:rPr>
          <w:rFonts w:cs="Times New Roman"/>
          <w:szCs w:val="28"/>
        </w:rPr>
        <w:t>ố</w:t>
      </w:r>
      <w:r>
        <w:rPr>
          <w:rFonts w:cs="Times New Roman"/>
          <w:szCs w:val="28"/>
        </w:rPr>
        <w:t>i v</w:t>
      </w:r>
      <w:r>
        <w:rPr>
          <w:rFonts w:cs="Times New Roman"/>
          <w:szCs w:val="28"/>
        </w:rPr>
        <w:t>ớ</w:t>
      </w:r>
      <w:r>
        <w:rPr>
          <w:rFonts w:cs="Times New Roman"/>
          <w:szCs w:val="28"/>
        </w:rPr>
        <w:t>i ngư</w:t>
      </w:r>
      <w:r>
        <w:rPr>
          <w:rFonts w:cs="Times New Roman"/>
          <w:szCs w:val="28"/>
        </w:rPr>
        <w:t>ờ</w:t>
      </w:r>
      <w:r>
        <w:rPr>
          <w:rFonts w:cs="Times New Roman"/>
          <w:szCs w:val="28"/>
        </w:rPr>
        <w:t>i xưa, Aesop cũng là m</w:t>
      </w:r>
      <w:r>
        <w:rPr>
          <w:rFonts w:cs="Times New Roman"/>
          <w:szCs w:val="28"/>
        </w:rPr>
        <w:t>ộ</w:t>
      </w:r>
      <w:r>
        <w:rPr>
          <w:rFonts w:cs="Times New Roman"/>
          <w:szCs w:val="28"/>
        </w:rPr>
        <w:t>t đi</w:t>
      </w:r>
      <w:r>
        <w:rPr>
          <w:rFonts w:cs="Times New Roman"/>
          <w:szCs w:val="28"/>
        </w:rPr>
        <w:t>ề</w:t>
      </w:r>
      <w:r>
        <w:rPr>
          <w:rFonts w:cs="Times New Roman"/>
          <w:szCs w:val="28"/>
        </w:rPr>
        <w:t xml:space="preserve">u bí </w:t>
      </w:r>
      <w:r>
        <w:rPr>
          <w:rFonts w:cs="Times New Roman"/>
          <w:szCs w:val="28"/>
        </w:rPr>
        <w:t>ẩ</w:t>
      </w:r>
      <w:r>
        <w:rPr>
          <w:rFonts w:cs="Times New Roman"/>
          <w:szCs w:val="28"/>
        </w:rPr>
        <w:t>n. M</w:t>
      </w:r>
      <w:r>
        <w:rPr>
          <w:rFonts w:cs="Times New Roman"/>
          <w:szCs w:val="28"/>
        </w:rPr>
        <w:t>ộ</w:t>
      </w:r>
      <w:r>
        <w:rPr>
          <w:rFonts w:cs="Times New Roman"/>
          <w:szCs w:val="28"/>
        </w:rPr>
        <w:t>t s</w:t>
      </w:r>
      <w:r>
        <w:rPr>
          <w:rFonts w:cs="Times New Roman"/>
          <w:szCs w:val="28"/>
        </w:rPr>
        <w:t>ố</w:t>
      </w:r>
      <w:r>
        <w:rPr>
          <w:rFonts w:cs="Times New Roman"/>
          <w:szCs w:val="28"/>
        </w:rPr>
        <w:t xml:space="preserve"> ngư</w:t>
      </w:r>
      <w:r>
        <w:rPr>
          <w:rFonts w:cs="Times New Roman"/>
          <w:szCs w:val="28"/>
        </w:rPr>
        <w:t>ờ</w:t>
      </w:r>
      <w:r>
        <w:rPr>
          <w:rFonts w:cs="Times New Roman"/>
          <w:szCs w:val="28"/>
        </w:rPr>
        <w:t xml:space="preserve">i nghĩ ông </w:t>
      </w:r>
      <w:r>
        <w:rPr>
          <w:rFonts w:cs="Times New Roman"/>
          <w:szCs w:val="28"/>
        </w:rPr>
        <w:t>ấ</w:t>
      </w:r>
      <w:r>
        <w:rPr>
          <w:rFonts w:cs="Times New Roman"/>
          <w:szCs w:val="28"/>
        </w:rPr>
        <w:t>y là m</w:t>
      </w:r>
      <w:r>
        <w:rPr>
          <w:rFonts w:cs="Times New Roman"/>
          <w:szCs w:val="28"/>
        </w:rPr>
        <w:t>ộ</w:t>
      </w:r>
      <w:r>
        <w:rPr>
          <w:rFonts w:cs="Times New Roman"/>
          <w:szCs w:val="28"/>
        </w:rPr>
        <w:t>t nô l</w:t>
      </w:r>
      <w:r>
        <w:rPr>
          <w:rFonts w:cs="Times New Roman"/>
          <w:szCs w:val="28"/>
        </w:rPr>
        <w:t>ệ</w:t>
      </w:r>
      <w:r>
        <w:rPr>
          <w:rFonts w:cs="Times New Roman"/>
          <w:szCs w:val="28"/>
        </w:rPr>
        <w:t>, nh</w:t>
      </w:r>
      <w:r>
        <w:rPr>
          <w:rFonts w:cs="Times New Roman"/>
          <w:szCs w:val="28"/>
        </w:rPr>
        <w:t>ữ</w:t>
      </w:r>
      <w:r>
        <w:rPr>
          <w:rFonts w:cs="Times New Roman"/>
          <w:szCs w:val="28"/>
        </w:rPr>
        <w:t>ng ngư</w:t>
      </w:r>
      <w:r>
        <w:rPr>
          <w:rFonts w:cs="Times New Roman"/>
          <w:szCs w:val="28"/>
        </w:rPr>
        <w:t>ờ</w:t>
      </w:r>
      <w:r>
        <w:rPr>
          <w:rFonts w:cs="Times New Roman"/>
          <w:szCs w:val="28"/>
        </w:rPr>
        <w:t xml:space="preserve">i khác xem ông </w:t>
      </w:r>
      <w:r>
        <w:rPr>
          <w:rFonts w:cs="Times New Roman"/>
          <w:szCs w:val="28"/>
        </w:rPr>
        <w:t>ấ</w:t>
      </w:r>
      <w:r>
        <w:rPr>
          <w:rFonts w:cs="Times New Roman"/>
          <w:szCs w:val="28"/>
        </w:rPr>
        <w:t>y như là m</w:t>
      </w:r>
      <w:r>
        <w:rPr>
          <w:rFonts w:cs="Times New Roman"/>
          <w:szCs w:val="28"/>
        </w:rPr>
        <w:t>ộ</w:t>
      </w:r>
      <w:r>
        <w:rPr>
          <w:rFonts w:cs="Times New Roman"/>
          <w:szCs w:val="28"/>
        </w:rPr>
        <w:t>t</w:t>
      </w:r>
      <w:r>
        <w:rPr>
          <w:rFonts w:cs="Times New Roman"/>
          <w:szCs w:val="28"/>
        </w:rPr>
        <w:t xml:space="preserve"> c</w:t>
      </w:r>
      <w:r>
        <w:rPr>
          <w:rFonts w:cs="Times New Roman"/>
          <w:szCs w:val="28"/>
        </w:rPr>
        <w:t>ố</w:t>
      </w:r>
      <w:r>
        <w:rPr>
          <w:rFonts w:cs="Times New Roman"/>
          <w:szCs w:val="28"/>
        </w:rPr>
        <w:t xml:space="preserve"> v</w:t>
      </w:r>
      <w:r>
        <w:rPr>
          <w:rFonts w:cs="Times New Roman"/>
          <w:szCs w:val="28"/>
        </w:rPr>
        <w:t>ấ</w:t>
      </w:r>
      <w:r>
        <w:rPr>
          <w:rFonts w:cs="Times New Roman"/>
          <w:szCs w:val="28"/>
        </w:rPr>
        <w:t>n c</w:t>
      </w:r>
      <w:r>
        <w:rPr>
          <w:rFonts w:cs="Times New Roman"/>
          <w:szCs w:val="28"/>
        </w:rPr>
        <w:t>ủ</w:t>
      </w:r>
      <w:r>
        <w:rPr>
          <w:rFonts w:cs="Times New Roman"/>
          <w:szCs w:val="28"/>
        </w:rPr>
        <w:t>a Vua Croesus, và v</w:t>
      </w:r>
      <w:r>
        <w:rPr>
          <w:rFonts w:cs="Times New Roman"/>
          <w:szCs w:val="28"/>
        </w:rPr>
        <w:t>ẫ</w:t>
      </w:r>
      <w:r>
        <w:rPr>
          <w:rFonts w:cs="Times New Roman"/>
          <w:szCs w:val="28"/>
        </w:rPr>
        <w:t>n còn nh</w:t>
      </w:r>
      <w:r>
        <w:rPr>
          <w:rFonts w:cs="Times New Roman"/>
          <w:szCs w:val="28"/>
        </w:rPr>
        <w:t>ữ</w:t>
      </w:r>
      <w:r>
        <w:rPr>
          <w:rFonts w:cs="Times New Roman"/>
          <w:szCs w:val="28"/>
        </w:rPr>
        <w:t>ng ngư</w:t>
      </w:r>
      <w:r>
        <w:rPr>
          <w:rFonts w:cs="Times New Roman"/>
          <w:szCs w:val="28"/>
        </w:rPr>
        <w:t>ờ</w:t>
      </w:r>
      <w:r>
        <w:rPr>
          <w:rFonts w:cs="Times New Roman"/>
          <w:szCs w:val="28"/>
        </w:rPr>
        <w:t>i khác l</w:t>
      </w:r>
      <w:r>
        <w:rPr>
          <w:rFonts w:cs="Times New Roman"/>
          <w:szCs w:val="28"/>
        </w:rPr>
        <w:t>ạ</w:t>
      </w:r>
      <w:r>
        <w:rPr>
          <w:rFonts w:cs="Times New Roman"/>
          <w:szCs w:val="28"/>
        </w:rPr>
        <w:t xml:space="preserve">i xem ông </w:t>
      </w:r>
      <w:r>
        <w:rPr>
          <w:rFonts w:cs="Times New Roman"/>
          <w:szCs w:val="28"/>
        </w:rPr>
        <w:t>ấ</w:t>
      </w:r>
      <w:r>
        <w:rPr>
          <w:rFonts w:cs="Times New Roman"/>
          <w:szCs w:val="28"/>
        </w:rPr>
        <w:t>y là m</w:t>
      </w:r>
      <w:r>
        <w:rPr>
          <w:rFonts w:cs="Times New Roman"/>
          <w:szCs w:val="28"/>
        </w:rPr>
        <w:t>ộ</w:t>
      </w:r>
      <w:r>
        <w:rPr>
          <w:rFonts w:cs="Times New Roman"/>
          <w:szCs w:val="28"/>
        </w:rPr>
        <w:t>t ngư</w:t>
      </w:r>
      <w:r>
        <w:rPr>
          <w:rFonts w:cs="Times New Roman"/>
          <w:szCs w:val="28"/>
        </w:rPr>
        <w:t>ờ</w:t>
      </w:r>
      <w:r>
        <w:rPr>
          <w:rFonts w:cs="Times New Roman"/>
          <w:szCs w:val="28"/>
        </w:rPr>
        <w:t>i Hy L</w:t>
      </w:r>
      <w:r>
        <w:rPr>
          <w:rFonts w:cs="Times New Roman"/>
          <w:szCs w:val="28"/>
        </w:rPr>
        <w:t>ạ</w:t>
      </w:r>
      <w:r>
        <w:rPr>
          <w:rFonts w:cs="Times New Roman"/>
          <w:szCs w:val="28"/>
        </w:rPr>
        <w:t>p, m</w:t>
      </w:r>
      <w:r>
        <w:rPr>
          <w:rFonts w:cs="Times New Roman"/>
          <w:szCs w:val="28"/>
        </w:rPr>
        <w:t>ộ</w:t>
      </w:r>
      <w:r>
        <w:rPr>
          <w:rFonts w:cs="Times New Roman"/>
          <w:szCs w:val="28"/>
        </w:rPr>
        <w:t>t ngư</w:t>
      </w:r>
      <w:r>
        <w:rPr>
          <w:rFonts w:cs="Times New Roman"/>
          <w:szCs w:val="28"/>
        </w:rPr>
        <w:t>ờ</w:t>
      </w:r>
      <w:r>
        <w:rPr>
          <w:rFonts w:cs="Times New Roman"/>
          <w:szCs w:val="28"/>
        </w:rPr>
        <w:t>i Thracia, m</w:t>
      </w:r>
      <w:r>
        <w:rPr>
          <w:rFonts w:cs="Times New Roman"/>
          <w:szCs w:val="28"/>
        </w:rPr>
        <w:t>ộ</w:t>
      </w:r>
      <w:r>
        <w:rPr>
          <w:rFonts w:cs="Times New Roman"/>
          <w:szCs w:val="28"/>
        </w:rPr>
        <w:t>t ngư</w:t>
      </w:r>
      <w:r>
        <w:rPr>
          <w:rFonts w:cs="Times New Roman"/>
          <w:szCs w:val="28"/>
        </w:rPr>
        <w:t>ờ</w:t>
      </w:r>
      <w:r>
        <w:rPr>
          <w:rFonts w:cs="Times New Roman"/>
          <w:szCs w:val="28"/>
        </w:rPr>
        <w:t>i Ethiopia, ho</w:t>
      </w:r>
      <w:r>
        <w:rPr>
          <w:rFonts w:cs="Times New Roman"/>
          <w:szCs w:val="28"/>
        </w:rPr>
        <w:t>ặ</w:t>
      </w:r>
      <w:r>
        <w:rPr>
          <w:rFonts w:cs="Times New Roman"/>
          <w:szCs w:val="28"/>
        </w:rPr>
        <w:t>c m</w:t>
      </w:r>
      <w:r>
        <w:rPr>
          <w:rFonts w:cs="Times New Roman"/>
          <w:szCs w:val="28"/>
        </w:rPr>
        <w:t>ộ</w:t>
      </w:r>
      <w:r>
        <w:rPr>
          <w:rFonts w:cs="Times New Roman"/>
          <w:szCs w:val="28"/>
        </w:rPr>
        <w:t>t ngư</w:t>
      </w:r>
      <w:r>
        <w:rPr>
          <w:rFonts w:cs="Times New Roman"/>
          <w:szCs w:val="28"/>
        </w:rPr>
        <w:t>ờ</w:t>
      </w:r>
      <w:r>
        <w:rPr>
          <w:rFonts w:cs="Times New Roman"/>
          <w:szCs w:val="28"/>
        </w:rPr>
        <w:t>i đ</w:t>
      </w:r>
      <w:r>
        <w:rPr>
          <w:rFonts w:cs="Times New Roman"/>
          <w:szCs w:val="28"/>
        </w:rPr>
        <w:t>ế</w:t>
      </w:r>
      <w:r>
        <w:rPr>
          <w:rFonts w:cs="Times New Roman"/>
          <w:szCs w:val="28"/>
        </w:rPr>
        <w:t>n t</w:t>
      </w:r>
      <w:r>
        <w:rPr>
          <w:rFonts w:cs="Times New Roman"/>
          <w:szCs w:val="28"/>
        </w:rPr>
        <w:t>ừ</w:t>
      </w:r>
      <w:r>
        <w:rPr>
          <w:rFonts w:cs="Times New Roman"/>
          <w:szCs w:val="28"/>
        </w:rPr>
        <w:t xml:space="preserve"> đ</w:t>
      </w:r>
      <w:r>
        <w:rPr>
          <w:rFonts w:cs="Times New Roman"/>
          <w:szCs w:val="28"/>
        </w:rPr>
        <w:t>ả</w:t>
      </w:r>
      <w:r>
        <w:rPr>
          <w:rFonts w:cs="Times New Roman"/>
          <w:szCs w:val="28"/>
        </w:rPr>
        <w:t>o Samos chuyên tìm ra gi</w:t>
      </w:r>
      <w:r>
        <w:rPr>
          <w:rFonts w:cs="Times New Roman"/>
          <w:szCs w:val="28"/>
        </w:rPr>
        <w:t>ả</w:t>
      </w:r>
      <w:r>
        <w:rPr>
          <w:rFonts w:cs="Times New Roman"/>
          <w:szCs w:val="28"/>
        </w:rPr>
        <w:t>i pháp hay câu tr</w:t>
      </w:r>
      <w:r>
        <w:rPr>
          <w:rFonts w:cs="Times New Roman"/>
          <w:szCs w:val="28"/>
        </w:rPr>
        <w:t>ả</w:t>
      </w:r>
      <w:r>
        <w:rPr>
          <w:rFonts w:cs="Times New Roman"/>
          <w:szCs w:val="28"/>
        </w:rPr>
        <w:t xml:space="preserve"> l</w:t>
      </w:r>
      <w:r>
        <w:rPr>
          <w:rFonts w:cs="Times New Roman"/>
          <w:szCs w:val="28"/>
        </w:rPr>
        <w:t>ờ</w:t>
      </w:r>
      <w:r>
        <w:rPr>
          <w:rFonts w:cs="Times New Roman"/>
          <w:szCs w:val="28"/>
        </w:rPr>
        <w:t>i cho nh</w:t>
      </w:r>
      <w:r>
        <w:rPr>
          <w:rFonts w:cs="Times New Roman"/>
          <w:szCs w:val="28"/>
        </w:rPr>
        <w:t>ữ</w:t>
      </w:r>
      <w:r>
        <w:rPr>
          <w:rFonts w:cs="Times New Roman"/>
          <w:szCs w:val="28"/>
        </w:rPr>
        <w:t>ng đi</w:t>
      </w:r>
      <w:r>
        <w:rPr>
          <w:rFonts w:cs="Times New Roman"/>
          <w:szCs w:val="28"/>
        </w:rPr>
        <w:t>ề</w:t>
      </w:r>
      <w:r>
        <w:rPr>
          <w:rFonts w:cs="Times New Roman"/>
          <w:szCs w:val="28"/>
        </w:rPr>
        <w:t xml:space="preserve">u bí </w:t>
      </w:r>
      <w:r>
        <w:rPr>
          <w:rFonts w:cs="Times New Roman"/>
          <w:szCs w:val="28"/>
        </w:rPr>
        <w:t>ẩ</w:t>
      </w:r>
      <w:r>
        <w:rPr>
          <w:rFonts w:cs="Times New Roman"/>
          <w:szCs w:val="28"/>
        </w:rPr>
        <w:t>n khó hi</w:t>
      </w:r>
      <w:r>
        <w:rPr>
          <w:rFonts w:cs="Times New Roman"/>
          <w:szCs w:val="28"/>
        </w:rPr>
        <w:t>ể</w:t>
      </w:r>
      <w:r>
        <w:rPr>
          <w:rFonts w:cs="Times New Roman"/>
          <w:szCs w:val="28"/>
        </w:rPr>
        <w:t>u, ngư</w:t>
      </w:r>
      <w:r>
        <w:rPr>
          <w:rFonts w:cs="Times New Roman"/>
          <w:szCs w:val="28"/>
        </w:rPr>
        <w:t>ờ</w:t>
      </w:r>
      <w:r>
        <w:rPr>
          <w:rFonts w:cs="Times New Roman"/>
          <w:szCs w:val="28"/>
        </w:rPr>
        <w:t>i mà đã tr</w:t>
      </w:r>
      <w:r>
        <w:rPr>
          <w:rFonts w:cs="Times New Roman"/>
          <w:szCs w:val="28"/>
        </w:rPr>
        <w:t>ở</w:t>
      </w:r>
      <w:r>
        <w:rPr>
          <w:rFonts w:cs="Times New Roman"/>
          <w:szCs w:val="28"/>
        </w:rPr>
        <w:t xml:space="preserve"> thành c</w:t>
      </w:r>
      <w:r>
        <w:rPr>
          <w:rFonts w:cs="Times New Roman"/>
          <w:szCs w:val="28"/>
        </w:rPr>
        <w:t>ố</w:t>
      </w:r>
      <w:r>
        <w:rPr>
          <w:rFonts w:cs="Times New Roman"/>
          <w:szCs w:val="28"/>
        </w:rPr>
        <w:t xml:space="preserve"> </w:t>
      </w:r>
      <w:r>
        <w:rPr>
          <w:rFonts w:cs="Times New Roman"/>
          <w:szCs w:val="28"/>
        </w:rPr>
        <w:t>v</w:t>
      </w:r>
      <w:r>
        <w:rPr>
          <w:rFonts w:cs="Times New Roman"/>
          <w:szCs w:val="28"/>
        </w:rPr>
        <w:t>ấ</w:t>
      </w:r>
      <w:r>
        <w:rPr>
          <w:rFonts w:cs="Times New Roman"/>
          <w:szCs w:val="28"/>
        </w:rPr>
        <w:t>n cho vua Babylon.</w:t>
      </w:r>
    </w:p>
    <w:p w:rsidR="00000000" w:rsidRDefault="00840F77">
      <w:pPr>
        <w:shd w:val="clear" w:color="auto" w:fill="FFFFFF"/>
        <w:spacing w:after="0" w:line="240" w:lineRule="auto"/>
        <w:ind w:firstLine="360"/>
        <w:jc w:val="both"/>
      </w:pPr>
      <w:r>
        <w:rPr>
          <w:rFonts w:cs="Times New Roman"/>
          <w:szCs w:val="28"/>
        </w:rPr>
        <w:t xml:space="preserve"> </w:t>
      </w:r>
      <w:r>
        <w:rPr>
          <w:rFonts w:cs="Times New Roman"/>
          <w:szCs w:val="28"/>
        </w:rPr>
        <w:t>M</w:t>
      </w:r>
      <w:r>
        <w:rPr>
          <w:rFonts w:cs="Times New Roman"/>
          <w:szCs w:val="28"/>
        </w:rPr>
        <w:t>ặ</w:t>
      </w:r>
      <w:r>
        <w:rPr>
          <w:rFonts w:cs="Times New Roman"/>
          <w:szCs w:val="28"/>
        </w:rPr>
        <w:t>c dù chúng ta có th</w:t>
      </w:r>
      <w:r>
        <w:rPr>
          <w:rFonts w:cs="Times New Roman"/>
          <w:szCs w:val="28"/>
        </w:rPr>
        <w:t>ể</w:t>
      </w:r>
      <w:r>
        <w:rPr>
          <w:rFonts w:cs="Times New Roman"/>
          <w:szCs w:val="28"/>
        </w:rPr>
        <w:t xml:space="preserve"> không bao gi</w:t>
      </w:r>
      <w:r>
        <w:rPr>
          <w:rFonts w:cs="Times New Roman"/>
          <w:szCs w:val="28"/>
        </w:rPr>
        <w:t>ờ</w:t>
      </w:r>
      <w:r>
        <w:rPr>
          <w:rFonts w:cs="Times New Roman"/>
          <w:szCs w:val="28"/>
        </w:rPr>
        <w:t xml:space="preserve"> bi</w:t>
      </w:r>
      <w:r>
        <w:rPr>
          <w:rFonts w:cs="Times New Roman"/>
          <w:szCs w:val="28"/>
        </w:rPr>
        <w:t>ế</w:t>
      </w:r>
      <w:r>
        <w:rPr>
          <w:rFonts w:cs="Times New Roman"/>
          <w:szCs w:val="28"/>
        </w:rPr>
        <w:t>t li</w:t>
      </w:r>
      <w:r>
        <w:rPr>
          <w:rFonts w:cs="Times New Roman"/>
          <w:szCs w:val="28"/>
        </w:rPr>
        <w:t>ệ</w:t>
      </w:r>
      <w:r>
        <w:rPr>
          <w:rFonts w:cs="Times New Roman"/>
          <w:szCs w:val="28"/>
        </w:rPr>
        <w:t>u r</w:t>
      </w:r>
      <w:r>
        <w:rPr>
          <w:rFonts w:cs="Times New Roman"/>
          <w:szCs w:val="28"/>
        </w:rPr>
        <w:t>ằ</w:t>
      </w:r>
      <w:r>
        <w:rPr>
          <w:rFonts w:cs="Times New Roman"/>
          <w:szCs w:val="28"/>
        </w:rPr>
        <w:t>ng đã t</w:t>
      </w:r>
      <w:r>
        <w:rPr>
          <w:rFonts w:cs="Times New Roman"/>
          <w:szCs w:val="28"/>
        </w:rPr>
        <w:t>ừ</w:t>
      </w:r>
      <w:r>
        <w:rPr>
          <w:rFonts w:cs="Times New Roman"/>
          <w:szCs w:val="28"/>
        </w:rPr>
        <w:t>ng có m</w:t>
      </w:r>
      <w:r>
        <w:rPr>
          <w:rFonts w:cs="Times New Roman"/>
          <w:szCs w:val="28"/>
        </w:rPr>
        <w:t>ộ</w:t>
      </w:r>
      <w:r>
        <w:rPr>
          <w:rFonts w:cs="Times New Roman"/>
          <w:szCs w:val="28"/>
        </w:rPr>
        <w:t>t ngư</w:t>
      </w:r>
      <w:r>
        <w:rPr>
          <w:rFonts w:cs="Times New Roman"/>
          <w:szCs w:val="28"/>
        </w:rPr>
        <w:t>ờ</w:t>
      </w:r>
      <w:r>
        <w:rPr>
          <w:rFonts w:cs="Times New Roman"/>
          <w:szCs w:val="28"/>
        </w:rPr>
        <w:t>i đàn ông đư</w:t>
      </w:r>
      <w:r>
        <w:rPr>
          <w:rFonts w:cs="Times New Roman"/>
          <w:szCs w:val="28"/>
        </w:rPr>
        <w:t>ợ</w:t>
      </w:r>
      <w:r>
        <w:rPr>
          <w:rFonts w:cs="Times New Roman"/>
          <w:szCs w:val="28"/>
        </w:rPr>
        <w:t>c g</w:t>
      </w:r>
      <w:r>
        <w:rPr>
          <w:rFonts w:cs="Times New Roman"/>
          <w:szCs w:val="28"/>
        </w:rPr>
        <w:t>ọ</w:t>
      </w:r>
      <w:r>
        <w:rPr>
          <w:rFonts w:cs="Times New Roman"/>
          <w:szCs w:val="28"/>
        </w:rPr>
        <w:t>i là Aesop t</w:t>
      </w:r>
      <w:r>
        <w:rPr>
          <w:rFonts w:cs="Times New Roman"/>
          <w:szCs w:val="28"/>
        </w:rPr>
        <w:t>ừ</w:t>
      </w:r>
      <w:r>
        <w:rPr>
          <w:rFonts w:cs="Times New Roman"/>
          <w:szCs w:val="28"/>
        </w:rPr>
        <w:t>ng đi b</w:t>
      </w:r>
      <w:r>
        <w:rPr>
          <w:rFonts w:cs="Times New Roman"/>
          <w:szCs w:val="28"/>
        </w:rPr>
        <w:t>ộ</w:t>
      </w:r>
      <w:r>
        <w:rPr>
          <w:rFonts w:cs="Times New Roman"/>
          <w:szCs w:val="28"/>
        </w:rPr>
        <w:t xml:space="preserve"> trên trái đ</w:t>
      </w:r>
      <w:r>
        <w:rPr>
          <w:rFonts w:cs="Times New Roman"/>
          <w:szCs w:val="28"/>
        </w:rPr>
        <w:t>ấ</w:t>
      </w:r>
      <w:r>
        <w:rPr>
          <w:rFonts w:cs="Times New Roman"/>
          <w:szCs w:val="28"/>
        </w:rPr>
        <w:t>t, sáng tác ho</w:t>
      </w:r>
      <w:r>
        <w:rPr>
          <w:rFonts w:cs="Times New Roman"/>
          <w:szCs w:val="28"/>
        </w:rPr>
        <w:t>ặ</w:t>
      </w:r>
      <w:r>
        <w:rPr>
          <w:rFonts w:cs="Times New Roman"/>
          <w:szCs w:val="28"/>
        </w:rPr>
        <w:t>c thu th</w:t>
      </w:r>
      <w:r>
        <w:rPr>
          <w:rFonts w:cs="Times New Roman"/>
          <w:szCs w:val="28"/>
        </w:rPr>
        <w:t>ậ</w:t>
      </w:r>
      <w:r>
        <w:rPr>
          <w:rFonts w:cs="Times New Roman"/>
          <w:szCs w:val="28"/>
        </w:rPr>
        <w:t>p các câu chuy</w:t>
      </w:r>
      <w:r>
        <w:rPr>
          <w:rFonts w:cs="Times New Roman"/>
          <w:szCs w:val="28"/>
        </w:rPr>
        <w:t>ệ</w:t>
      </w:r>
      <w:r>
        <w:rPr>
          <w:rFonts w:cs="Times New Roman"/>
          <w:szCs w:val="28"/>
        </w:rPr>
        <w:t>n ng</w:t>
      </w:r>
      <w:r>
        <w:rPr>
          <w:rFonts w:cs="Times New Roman"/>
          <w:szCs w:val="28"/>
        </w:rPr>
        <w:t>ụ</w:t>
      </w:r>
      <w:r>
        <w:rPr>
          <w:rFonts w:cs="Times New Roman"/>
          <w:szCs w:val="28"/>
        </w:rPr>
        <w:t xml:space="preserve"> ngôn, và sau đó truy</w:t>
      </w:r>
      <w:r>
        <w:rPr>
          <w:rFonts w:cs="Times New Roman"/>
          <w:szCs w:val="28"/>
        </w:rPr>
        <w:t>ề</w:t>
      </w:r>
      <w:r>
        <w:rPr>
          <w:rFonts w:cs="Times New Roman"/>
          <w:szCs w:val="28"/>
        </w:rPr>
        <w:t>n l</w:t>
      </w:r>
      <w:r>
        <w:rPr>
          <w:rFonts w:cs="Times New Roman"/>
          <w:szCs w:val="28"/>
        </w:rPr>
        <w:t>ạ</w:t>
      </w:r>
      <w:r>
        <w:rPr>
          <w:rFonts w:cs="Times New Roman"/>
          <w:szCs w:val="28"/>
        </w:rPr>
        <w:t>i chúng cho nh</w:t>
      </w:r>
      <w:r>
        <w:rPr>
          <w:rFonts w:cs="Times New Roman"/>
          <w:szCs w:val="28"/>
        </w:rPr>
        <w:t>ữ</w:t>
      </w:r>
      <w:r>
        <w:rPr>
          <w:rFonts w:cs="Times New Roman"/>
          <w:szCs w:val="28"/>
        </w:rPr>
        <w:t>ng ngư</w:t>
      </w:r>
      <w:r>
        <w:rPr>
          <w:rFonts w:cs="Times New Roman"/>
          <w:szCs w:val="28"/>
        </w:rPr>
        <w:t>ờ</w:t>
      </w:r>
      <w:r>
        <w:rPr>
          <w:rFonts w:cs="Times New Roman"/>
          <w:szCs w:val="28"/>
        </w:rPr>
        <w:t>i cùng th</w:t>
      </w:r>
      <w:r>
        <w:rPr>
          <w:rFonts w:cs="Times New Roman"/>
          <w:szCs w:val="28"/>
        </w:rPr>
        <w:t>ờ</w:t>
      </w:r>
      <w:r>
        <w:rPr>
          <w:rFonts w:cs="Times New Roman"/>
          <w:szCs w:val="28"/>
        </w:rPr>
        <w:t>i c</w:t>
      </w:r>
      <w:r>
        <w:rPr>
          <w:rFonts w:cs="Times New Roman"/>
          <w:szCs w:val="28"/>
        </w:rPr>
        <w:t>ủ</w:t>
      </w:r>
      <w:r>
        <w:rPr>
          <w:rFonts w:cs="Times New Roman"/>
          <w:szCs w:val="28"/>
        </w:rPr>
        <w:t>a mình</w:t>
      </w:r>
      <w:r>
        <w:rPr>
          <w:rFonts w:cs="Times New Roman"/>
          <w:szCs w:val="28"/>
        </w:rPr>
        <w:t xml:space="preserve"> hay không, nhưng chúng ta bi</w:t>
      </w:r>
      <w:r>
        <w:rPr>
          <w:rFonts w:cs="Times New Roman"/>
          <w:szCs w:val="28"/>
        </w:rPr>
        <w:t>ế</w:t>
      </w:r>
      <w:r>
        <w:rPr>
          <w:rFonts w:cs="Times New Roman"/>
          <w:szCs w:val="28"/>
        </w:rPr>
        <w:t>t ch</w:t>
      </w:r>
      <w:r>
        <w:rPr>
          <w:rFonts w:cs="Times New Roman"/>
          <w:szCs w:val="28"/>
        </w:rPr>
        <w:t>ắ</w:t>
      </w:r>
      <w:r>
        <w:rPr>
          <w:rFonts w:cs="Times New Roman"/>
          <w:szCs w:val="28"/>
        </w:rPr>
        <w:t>c ch</w:t>
      </w:r>
      <w:r>
        <w:rPr>
          <w:rFonts w:cs="Times New Roman"/>
          <w:szCs w:val="28"/>
        </w:rPr>
        <w:t>ắ</w:t>
      </w:r>
      <w:r>
        <w:rPr>
          <w:rFonts w:cs="Times New Roman"/>
          <w:szCs w:val="28"/>
        </w:rPr>
        <w:t>n r</w:t>
      </w:r>
      <w:r>
        <w:rPr>
          <w:rFonts w:cs="Times New Roman"/>
          <w:szCs w:val="28"/>
        </w:rPr>
        <w:t>ằ</w:t>
      </w:r>
      <w:r>
        <w:rPr>
          <w:rFonts w:cs="Times New Roman"/>
          <w:szCs w:val="28"/>
        </w:rPr>
        <w:t>ng nh</w:t>
      </w:r>
      <w:r>
        <w:rPr>
          <w:rFonts w:cs="Times New Roman"/>
          <w:szCs w:val="28"/>
        </w:rPr>
        <w:t>ữ</w:t>
      </w:r>
      <w:r>
        <w:rPr>
          <w:rFonts w:cs="Times New Roman"/>
          <w:szCs w:val="28"/>
        </w:rPr>
        <w:t>ng câu chuy</w:t>
      </w:r>
      <w:r>
        <w:rPr>
          <w:rFonts w:cs="Times New Roman"/>
          <w:szCs w:val="28"/>
        </w:rPr>
        <w:t>ệ</w:t>
      </w:r>
      <w:r>
        <w:rPr>
          <w:rFonts w:cs="Times New Roman"/>
          <w:szCs w:val="28"/>
        </w:rPr>
        <w:t>n đ</w:t>
      </w:r>
      <w:r>
        <w:rPr>
          <w:rFonts w:cs="Times New Roman"/>
          <w:szCs w:val="28"/>
        </w:rPr>
        <w:t>ạ</w:t>
      </w:r>
      <w:r>
        <w:rPr>
          <w:rFonts w:cs="Times New Roman"/>
          <w:szCs w:val="28"/>
        </w:rPr>
        <w:t>o đ</w:t>
      </w:r>
      <w:r>
        <w:rPr>
          <w:rFonts w:cs="Times New Roman"/>
          <w:szCs w:val="28"/>
        </w:rPr>
        <w:t>ứ</w:t>
      </w:r>
      <w:r>
        <w:rPr>
          <w:rFonts w:cs="Times New Roman"/>
          <w:szCs w:val="28"/>
        </w:rPr>
        <w:t>c đư</w:t>
      </w:r>
      <w:r>
        <w:rPr>
          <w:rFonts w:cs="Times New Roman"/>
          <w:szCs w:val="28"/>
        </w:rPr>
        <w:t>ợ</w:t>
      </w:r>
      <w:r>
        <w:rPr>
          <w:rFonts w:cs="Times New Roman"/>
          <w:szCs w:val="28"/>
        </w:rPr>
        <w:t>c thu th</w:t>
      </w:r>
      <w:r>
        <w:rPr>
          <w:rFonts w:cs="Times New Roman"/>
          <w:szCs w:val="28"/>
        </w:rPr>
        <w:t>ậ</w:t>
      </w:r>
      <w:r>
        <w:rPr>
          <w:rFonts w:cs="Times New Roman"/>
          <w:szCs w:val="28"/>
        </w:rPr>
        <w:t>p l</w:t>
      </w:r>
      <w:r>
        <w:rPr>
          <w:rFonts w:cs="Times New Roman"/>
          <w:szCs w:val="28"/>
        </w:rPr>
        <w:t>ạ</w:t>
      </w:r>
      <w:r>
        <w:rPr>
          <w:rFonts w:cs="Times New Roman"/>
          <w:szCs w:val="28"/>
        </w:rPr>
        <w:t>i dư</w:t>
      </w:r>
      <w:r>
        <w:rPr>
          <w:rFonts w:cs="Times New Roman"/>
          <w:szCs w:val="28"/>
        </w:rPr>
        <w:t>ớ</w:t>
      </w:r>
      <w:r>
        <w:rPr>
          <w:rFonts w:cs="Times New Roman"/>
          <w:szCs w:val="28"/>
        </w:rPr>
        <w:t>i tên c</w:t>
      </w:r>
      <w:r>
        <w:rPr>
          <w:rFonts w:cs="Times New Roman"/>
          <w:szCs w:val="28"/>
        </w:rPr>
        <w:t>ủ</w:t>
      </w:r>
      <w:r>
        <w:rPr>
          <w:rFonts w:cs="Times New Roman"/>
          <w:szCs w:val="28"/>
        </w:rPr>
        <w:t xml:space="preserve">a ông </w:t>
      </w:r>
      <w:r>
        <w:rPr>
          <w:rFonts w:cs="Times New Roman"/>
          <w:szCs w:val="28"/>
        </w:rPr>
        <w:t>ấ</w:t>
      </w:r>
      <w:r>
        <w:rPr>
          <w:rFonts w:cs="Times New Roman"/>
          <w:szCs w:val="28"/>
        </w:rPr>
        <w:t>y t</w:t>
      </w:r>
      <w:r>
        <w:rPr>
          <w:rFonts w:cs="Times New Roman"/>
          <w:szCs w:val="28"/>
        </w:rPr>
        <w:t>ừ</w:t>
      </w:r>
      <w:r>
        <w:rPr>
          <w:rFonts w:cs="Times New Roman"/>
          <w:szCs w:val="28"/>
        </w:rPr>
        <w:t xml:space="preserve"> lâu đã </w:t>
      </w:r>
      <w:r>
        <w:rPr>
          <w:rFonts w:cs="Times New Roman"/>
          <w:szCs w:val="28"/>
        </w:rPr>
        <w:t>ả</w:t>
      </w:r>
      <w:r>
        <w:rPr>
          <w:rFonts w:cs="Times New Roman"/>
          <w:szCs w:val="28"/>
        </w:rPr>
        <w:t>nh hư</w:t>
      </w:r>
      <w:r>
        <w:rPr>
          <w:rFonts w:cs="Times New Roman"/>
          <w:szCs w:val="28"/>
        </w:rPr>
        <w:t>ở</w:t>
      </w:r>
      <w:r>
        <w:rPr>
          <w:rFonts w:cs="Times New Roman"/>
          <w:szCs w:val="28"/>
        </w:rPr>
        <w:t>ng đ</w:t>
      </w:r>
      <w:r>
        <w:rPr>
          <w:rFonts w:cs="Times New Roman"/>
          <w:szCs w:val="28"/>
        </w:rPr>
        <w:t>ế</w:t>
      </w:r>
      <w:r>
        <w:rPr>
          <w:rFonts w:cs="Times New Roman"/>
          <w:szCs w:val="28"/>
        </w:rPr>
        <w:t>n n</w:t>
      </w:r>
      <w:r>
        <w:rPr>
          <w:rFonts w:cs="Times New Roman"/>
          <w:szCs w:val="28"/>
        </w:rPr>
        <w:t>ề</w:t>
      </w:r>
      <w:r>
        <w:rPr>
          <w:rFonts w:cs="Times New Roman"/>
          <w:szCs w:val="28"/>
        </w:rPr>
        <w:t>n văn hóa c</w:t>
      </w:r>
      <w:r>
        <w:rPr>
          <w:rFonts w:cs="Times New Roman"/>
          <w:szCs w:val="28"/>
        </w:rPr>
        <w:t>ủ</w:t>
      </w:r>
      <w:r>
        <w:rPr>
          <w:rFonts w:cs="Times New Roman"/>
          <w:szCs w:val="28"/>
        </w:rPr>
        <w:t>a chúng ta và góp ph</w:t>
      </w:r>
      <w:r>
        <w:rPr>
          <w:rFonts w:cs="Times New Roman"/>
          <w:szCs w:val="28"/>
        </w:rPr>
        <w:t>ầ</w:t>
      </w:r>
      <w:r>
        <w:rPr>
          <w:rFonts w:cs="Times New Roman"/>
          <w:szCs w:val="28"/>
        </w:rPr>
        <w:t>n vào vi</w:t>
      </w:r>
      <w:r>
        <w:rPr>
          <w:rFonts w:cs="Times New Roman"/>
          <w:szCs w:val="28"/>
        </w:rPr>
        <w:t>ệ</w:t>
      </w:r>
      <w:r>
        <w:rPr>
          <w:rFonts w:cs="Times New Roman"/>
          <w:szCs w:val="28"/>
        </w:rPr>
        <w:t>c giáo d</w:t>
      </w:r>
      <w:r>
        <w:rPr>
          <w:rFonts w:cs="Times New Roman"/>
          <w:szCs w:val="28"/>
        </w:rPr>
        <w:t>ụ</w:t>
      </w:r>
      <w:r>
        <w:rPr>
          <w:rFonts w:cs="Times New Roman"/>
          <w:szCs w:val="28"/>
        </w:rPr>
        <w:t>c nh</w:t>
      </w:r>
      <w:r>
        <w:rPr>
          <w:rFonts w:cs="Times New Roman"/>
          <w:szCs w:val="28"/>
        </w:rPr>
        <w:t>ữ</w:t>
      </w:r>
      <w:r>
        <w:rPr>
          <w:rFonts w:cs="Times New Roman"/>
          <w:szCs w:val="28"/>
        </w:rPr>
        <w:t>ng ngư</w:t>
      </w:r>
      <w:r>
        <w:rPr>
          <w:rFonts w:cs="Times New Roman"/>
          <w:szCs w:val="28"/>
        </w:rPr>
        <w:t>ờ</w:t>
      </w:r>
      <w:r>
        <w:rPr>
          <w:rFonts w:cs="Times New Roman"/>
          <w:szCs w:val="28"/>
        </w:rPr>
        <w:t>i tr</w:t>
      </w:r>
      <w:r>
        <w:rPr>
          <w:rFonts w:cs="Times New Roman"/>
          <w:szCs w:val="28"/>
        </w:rPr>
        <w:t>ẻ</w:t>
      </w:r>
      <w:r>
        <w:rPr>
          <w:rFonts w:cs="Times New Roman"/>
          <w:szCs w:val="28"/>
        </w:rPr>
        <w:t xml:space="preserve"> tu</w:t>
      </w:r>
      <w:r>
        <w:rPr>
          <w:rFonts w:cs="Times New Roman"/>
          <w:szCs w:val="28"/>
        </w:rPr>
        <w:t>ổ</w:t>
      </w:r>
      <w:r>
        <w:rPr>
          <w:rFonts w:cs="Times New Roman"/>
          <w:szCs w:val="28"/>
        </w:rPr>
        <w:t>i c</w:t>
      </w:r>
      <w:r>
        <w:rPr>
          <w:rFonts w:cs="Times New Roman"/>
          <w:szCs w:val="28"/>
        </w:rPr>
        <w:t>ủ</w:t>
      </w:r>
      <w:r>
        <w:rPr>
          <w:rFonts w:cs="Times New Roman"/>
          <w:szCs w:val="28"/>
        </w:rPr>
        <w:t>a chúng ta.</w:t>
      </w:r>
    </w:p>
    <w:p w:rsidR="00000000" w:rsidRDefault="00840F77">
      <w:pPr>
        <w:pStyle w:val="NormalWeb"/>
        <w:shd w:val="clear" w:color="auto" w:fill="FFFFFF"/>
        <w:spacing w:before="0" w:after="0"/>
        <w:jc w:val="both"/>
      </w:pPr>
      <w:r>
        <w:rPr>
          <w:rStyle w:val="Strong"/>
          <w:sz w:val="28"/>
          <w:szCs w:val="28"/>
        </w:rPr>
        <w:t>CH2. </w:t>
      </w:r>
      <w:r>
        <w:rPr>
          <w:sz w:val="28"/>
          <w:szCs w:val="28"/>
        </w:rPr>
        <w:t>Trong thực tế cuộc sống, em</w:t>
      </w:r>
      <w:r>
        <w:rPr>
          <w:sz w:val="28"/>
          <w:szCs w:val="28"/>
        </w:rPr>
        <w:t xml:space="preserve"> đã từng ghen tị, so bì với người khác tương tự các nhân vật ở truyện ngụ ngôn này chưa? Hãy chia sẻ về câu chuyện ấy (nếu có).</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57"/>
        </w:numPr>
        <w:shd w:val="clear" w:color="auto" w:fill="FFFFFF"/>
        <w:spacing w:after="0" w:line="240" w:lineRule="auto"/>
        <w:jc w:val="both"/>
      </w:pPr>
      <w:r>
        <w:rPr>
          <w:rFonts w:cs="Times New Roman"/>
          <w:szCs w:val="28"/>
        </w:rPr>
        <w:t>Trong th</w:t>
      </w:r>
      <w:r>
        <w:rPr>
          <w:rFonts w:cs="Times New Roman"/>
          <w:szCs w:val="28"/>
        </w:rPr>
        <w:t>ự</w:t>
      </w:r>
      <w:r>
        <w:rPr>
          <w:rFonts w:cs="Times New Roman"/>
          <w:szCs w:val="28"/>
        </w:rPr>
        <w:t>c t</w:t>
      </w:r>
      <w:r>
        <w:rPr>
          <w:rFonts w:cs="Times New Roman"/>
          <w:szCs w:val="28"/>
        </w:rPr>
        <w:t>ế</w:t>
      </w:r>
      <w:r>
        <w:rPr>
          <w:rFonts w:cs="Times New Roman"/>
          <w:szCs w:val="28"/>
        </w:rPr>
        <w:t xml:space="preserve"> cu</w:t>
      </w:r>
      <w:r>
        <w:rPr>
          <w:rFonts w:cs="Times New Roman"/>
          <w:szCs w:val="28"/>
        </w:rPr>
        <w:t>ộ</w:t>
      </w:r>
      <w:r>
        <w:rPr>
          <w:rFonts w:cs="Times New Roman"/>
          <w:szCs w:val="28"/>
        </w:rPr>
        <w:t>c s</w:t>
      </w:r>
      <w:r>
        <w:rPr>
          <w:rFonts w:cs="Times New Roman"/>
          <w:szCs w:val="28"/>
        </w:rPr>
        <w:t>ố</w:t>
      </w:r>
      <w:r>
        <w:rPr>
          <w:rFonts w:cs="Times New Roman"/>
          <w:szCs w:val="28"/>
        </w:rPr>
        <w:t>ng, em chưa t</w:t>
      </w:r>
      <w:r>
        <w:rPr>
          <w:rFonts w:cs="Times New Roman"/>
          <w:szCs w:val="28"/>
        </w:rPr>
        <w:t>ừ</w:t>
      </w:r>
      <w:r>
        <w:rPr>
          <w:rFonts w:cs="Times New Roman"/>
          <w:szCs w:val="28"/>
        </w:rPr>
        <w:t>ng ghen t</w:t>
      </w:r>
      <w:r>
        <w:rPr>
          <w:rFonts w:cs="Times New Roman"/>
          <w:szCs w:val="28"/>
        </w:rPr>
        <w:t>ị</w:t>
      </w:r>
      <w:r>
        <w:rPr>
          <w:rFonts w:cs="Times New Roman"/>
          <w:szCs w:val="28"/>
        </w:rPr>
        <w:t>, so bì v</w:t>
      </w:r>
      <w:r>
        <w:rPr>
          <w:rFonts w:cs="Times New Roman"/>
          <w:szCs w:val="28"/>
        </w:rPr>
        <w:t>ớ</w:t>
      </w:r>
      <w:r>
        <w:rPr>
          <w:rFonts w:cs="Times New Roman"/>
          <w:szCs w:val="28"/>
        </w:rPr>
        <w:t>i ngư</w:t>
      </w:r>
      <w:r>
        <w:rPr>
          <w:rFonts w:cs="Times New Roman"/>
          <w:szCs w:val="28"/>
        </w:rPr>
        <w:t>ờ</w:t>
      </w:r>
      <w:r>
        <w:rPr>
          <w:rFonts w:cs="Times New Roman"/>
          <w:szCs w:val="28"/>
        </w:rPr>
        <w:t>i khác tương t</w:t>
      </w:r>
      <w:r>
        <w:rPr>
          <w:rFonts w:cs="Times New Roman"/>
          <w:szCs w:val="28"/>
        </w:rPr>
        <w:t>ự</w:t>
      </w:r>
      <w:r>
        <w:rPr>
          <w:rFonts w:cs="Times New Roman"/>
          <w:szCs w:val="28"/>
        </w:rPr>
        <w:t xml:space="preserve"> các nhân v</w:t>
      </w:r>
      <w:r>
        <w:rPr>
          <w:rFonts w:cs="Times New Roman"/>
          <w:szCs w:val="28"/>
        </w:rPr>
        <w:t>ậ</w:t>
      </w:r>
      <w:r>
        <w:rPr>
          <w:rFonts w:cs="Times New Roman"/>
          <w:szCs w:val="28"/>
        </w:rPr>
        <w:t xml:space="preserve">t </w:t>
      </w:r>
      <w:r>
        <w:rPr>
          <w:rFonts w:cs="Times New Roman"/>
          <w:szCs w:val="28"/>
        </w:rPr>
        <w:t>ở</w:t>
      </w:r>
      <w:r>
        <w:rPr>
          <w:rFonts w:cs="Times New Roman"/>
          <w:szCs w:val="28"/>
        </w:rPr>
        <w:t xml:space="preserve"> truy</w:t>
      </w:r>
      <w:r>
        <w:rPr>
          <w:rFonts w:cs="Times New Roman"/>
          <w:szCs w:val="28"/>
        </w:rPr>
        <w:t>ệ</w:t>
      </w:r>
      <w:r>
        <w:rPr>
          <w:rFonts w:cs="Times New Roman"/>
          <w:szCs w:val="28"/>
        </w:rPr>
        <w:t>n ng</w:t>
      </w:r>
      <w:r>
        <w:rPr>
          <w:rFonts w:cs="Times New Roman"/>
          <w:szCs w:val="28"/>
        </w:rPr>
        <w:t>ụ</w:t>
      </w:r>
      <w:r>
        <w:rPr>
          <w:rFonts w:cs="Times New Roman"/>
          <w:szCs w:val="28"/>
        </w:rPr>
        <w:t xml:space="preserve"> ngôn này.</w:t>
      </w:r>
    </w:p>
    <w:p w:rsidR="00000000" w:rsidRDefault="00840F77">
      <w:pPr>
        <w:pStyle w:val="NormalWeb"/>
        <w:shd w:val="clear" w:color="auto" w:fill="FFFFFF"/>
        <w:spacing w:before="0" w:after="0"/>
        <w:jc w:val="both"/>
      </w:pPr>
      <w:r>
        <w:rPr>
          <w:rStyle w:val="Strong"/>
          <w:sz w:val="28"/>
          <w:szCs w:val="28"/>
        </w:rPr>
        <w:t>2. ĐỌC</w:t>
      </w:r>
      <w:r>
        <w:rPr>
          <w:rStyle w:val="Strong"/>
          <w:sz w:val="28"/>
          <w:szCs w:val="28"/>
        </w:rPr>
        <w:t xml:space="preserve"> HIỂU</w:t>
      </w:r>
    </w:p>
    <w:p w:rsidR="00000000" w:rsidRDefault="00840F77">
      <w:pPr>
        <w:pStyle w:val="NormalWeb"/>
        <w:shd w:val="clear" w:color="auto" w:fill="FFFFFF"/>
        <w:spacing w:before="0" w:after="0"/>
        <w:jc w:val="both"/>
      </w:pPr>
      <w:r>
        <w:rPr>
          <w:rStyle w:val="Strong"/>
          <w:sz w:val="28"/>
          <w:szCs w:val="28"/>
        </w:rPr>
        <w:t>CH1. </w:t>
      </w:r>
      <w:r>
        <w:rPr>
          <w:sz w:val="28"/>
          <w:szCs w:val="28"/>
        </w:rPr>
        <w:t> Lí do gì khiến các thành viên cơ thể phải họp bàn?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58"/>
        </w:numPr>
        <w:shd w:val="clear" w:color="auto" w:fill="FFFFFF"/>
        <w:spacing w:after="0" w:line="240" w:lineRule="auto"/>
        <w:jc w:val="both"/>
      </w:pPr>
      <w:r>
        <w:rPr>
          <w:rFonts w:cs="Times New Roman"/>
          <w:szCs w:val="28"/>
        </w:rPr>
        <w:t>Lí do khi</w:t>
      </w:r>
      <w:r>
        <w:rPr>
          <w:rFonts w:cs="Times New Roman"/>
          <w:szCs w:val="28"/>
        </w:rPr>
        <w:t>ế</w:t>
      </w:r>
      <w:r>
        <w:rPr>
          <w:rFonts w:cs="Times New Roman"/>
          <w:szCs w:val="28"/>
        </w:rPr>
        <w:t>n các thành viên cơ th</w:t>
      </w:r>
      <w:r>
        <w:rPr>
          <w:rFonts w:cs="Times New Roman"/>
          <w:szCs w:val="28"/>
        </w:rPr>
        <w:t>ể</w:t>
      </w:r>
      <w:r>
        <w:rPr>
          <w:rFonts w:cs="Times New Roman"/>
          <w:szCs w:val="28"/>
        </w:rPr>
        <w:t xml:space="preserve"> ph</w:t>
      </w:r>
      <w:r>
        <w:rPr>
          <w:rFonts w:cs="Times New Roman"/>
          <w:szCs w:val="28"/>
        </w:rPr>
        <w:t>ả</w:t>
      </w:r>
      <w:r>
        <w:rPr>
          <w:rFonts w:cs="Times New Roman"/>
          <w:szCs w:val="28"/>
        </w:rPr>
        <w:t>i h</w:t>
      </w:r>
      <w:r>
        <w:rPr>
          <w:rFonts w:cs="Times New Roman"/>
          <w:szCs w:val="28"/>
        </w:rPr>
        <w:t>ọ</w:t>
      </w:r>
      <w:r>
        <w:rPr>
          <w:rFonts w:cs="Times New Roman"/>
          <w:szCs w:val="28"/>
        </w:rPr>
        <w:t>p bàn vì h</w:t>
      </w:r>
      <w:r>
        <w:rPr>
          <w:rFonts w:cs="Times New Roman"/>
          <w:szCs w:val="28"/>
        </w:rPr>
        <w:t>ọ</w:t>
      </w:r>
      <w:r>
        <w:rPr>
          <w:rFonts w:cs="Times New Roman"/>
          <w:szCs w:val="28"/>
        </w:rPr>
        <w:t xml:space="preserve"> cho r</w:t>
      </w:r>
      <w:r>
        <w:rPr>
          <w:rFonts w:cs="Times New Roman"/>
          <w:szCs w:val="28"/>
        </w:rPr>
        <w:t>ằ</w:t>
      </w:r>
      <w:r>
        <w:rPr>
          <w:rFonts w:cs="Times New Roman"/>
          <w:szCs w:val="28"/>
        </w:rPr>
        <w:t>ng B</w:t>
      </w:r>
      <w:r>
        <w:rPr>
          <w:rFonts w:cs="Times New Roman"/>
          <w:szCs w:val="28"/>
        </w:rPr>
        <w:t>ụ</w:t>
      </w:r>
      <w:r>
        <w:rPr>
          <w:rFonts w:cs="Times New Roman"/>
          <w:szCs w:val="28"/>
        </w:rPr>
        <w:t>ng không làm vi</w:t>
      </w:r>
      <w:r>
        <w:rPr>
          <w:rFonts w:cs="Times New Roman"/>
          <w:szCs w:val="28"/>
        </w:rPr>
        <w:t>ệ</w:t>
      </w:r>
      <w:r>
        <w:rPr>
          <w:rFonts w:cs="Times New Roman"/>
          <w:szCs w:val="28"/>
        </w:rPr>
        <w:t>c gì, ch</w:t>
      </w:r>
      <w:r>
        <w:rPr>
          <w:rFonts w:cs="Times New Roman"/>
          <w:szCs w:val="28"/>
        </w:rPr>
        <w:t>ỉ</w:t>
      </w:r>
      <w:r>
        <w:rPr>
          <w:rFonts w:cs="Times New Roman"/>
          <w:szCs w:val="28"/>
        </w:rPr>
        <w:t xml:space="preserve"> vi</w:t>
      </w:r>
      <w:r>
        <w:rPr>
          <w:rFonts w:cs="Times New Roman"/>
          <w:szCs w:val="28"/>
        </w:rPr>
        <w:t>ệ</w:t>
      </w:r>
      <w:r>
        <w:rPr>
          <w:rFonts w:cs="Times New Roman"/>
          <w:szCs w:val="28"/>
        </w:rPr>
        <w:t>c hư</w:t>
      </w:r>
      <w:r>
        <w:rPr>
          <w:rFonts w:cs="Times New Roman"/>
          <w:szCs w:val="28"/>
        </w:rPr>
        <w:t>ở</w:t>
      </w:r>
      <w:r>
        <w:rPr>
          <w:rFonts w:cs="Times New Roman"/>
          <w:szCs w:val="28"/>
        </w:rPr>
        <w:t>ng th</w:t>
      </w:r>
      <w:r>
        <w:rPr>
          <w:rFonts w:cs="Times New Roman"/>
          <w:szCs w:val="28"/>
        </w:rPr>
        <w:t>ụ</w:t>
      </w:r>
      <w:r>
        <w:rPr>
          <w:rFonts w:cs="Times New Roman"/>
          <w:szCs w:val="28"/>
        </w:rPr>
        <w:t>.</w:t>
      </w:r>
    </w:p>
    <w:p w:rsidR="00000000" w:rsidRDefault="00840F77">
      <w:pPr>
        <w:pStyle w:val="NormalWeb"/>
        <w:shd w:val="clear" w:color="auto" w:fill="FFFFFF"/>
        <w:spacing w:before="0" w:after="0"/>
        <w:jc w:val="both"/>
      </w:pPr>
      <w:r>
        <w:rPr>
          <w:rStyle w:val="Strong"/>
          <w:sz w:val="28"/>
          <w:szCs w:val="28"/>
        </w:rPr>
        <w:t>CH2. </w:t>
      </w:r>
      <w:r>
        <w:rPr>
          <w:sz w:val="28"/>
          <w:szCs w:val="28"/>
        </w:rPr>
        <w:t> Chú ý cách phản ứng của các thành viên cơ thể.</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59"/>
        </w:numPr>
        <w:shd w:val="clear" w:color="auto" w:fill="FFFFFF"/>
        <w:spacing w:after="0" w:line="240" w:lineRule="auto"/>
        <w:jc w:val="both"/>
      </w:pPr>
      <w:r>
        <w:rPr>
          <w:rFonts w:cs="Times New Roman"/>
          <w:szCs w:val="28"/>
        </w:rPr>
        <w:t>Cách ph</w:t>
      </w:r>
      <w:r>
        <w:rPr>
          <w:rFonts w:cs="Times New Roman"/>
          <w:szCs w:val="28"/>
        </w:rPr>
        <w:t>ả</w:t>
      </w:r>
      <w:r>
        <w:rPr>
          <w:rFonts w:cs="Times New Roman"/>
          <w:szCs w:val="28"/>
        </w:rPr>
        <w:t xml:space="preserve">n </w:t>
      </w:r>
      <w:r>
        <w:rPr>
          <w:rFonts w:cs="Times New Roman"/>
          <w:szCs w:val="28"/>
        </w:rPr>
        <w:t>ứ</w:t>
      </w:r>
      <w:r>
        <w:rPr>
          <w:rFonts w:cs="Times New Roman"/>
          <w:szCs w:val="28"/>
        </w:rPr>
        <w:t>ng c</w:t>
      </w:r>
      <w:r>
        <w:rPr>
          <w:rFonts w:cs="Times New Roman"/>
          <w:szCs w:val="28"/>
        </w:rPr>
        <w:t>ủ</w:t>
      </w:r>
      <w:r>
        <w:rPr>
          <w:rFonts w:cs="Times New Roman"/>
          <w:szCs w:val="28"/>
        </w:rPr>
        <w:t>a các cơ th</w:t>
      </w:r>
      <w:r>
        <w:rPr>
          <w:rFonts w:cs="Times New Roman"/>
          <w:szCs w:val="28"/>
        </w:rPr>
        <w:t>ể</w:t>
      </w:r>
      <w:r>
        <w:rPr>
          <w:rFonts w:cs="Times New Roman"/>
          <w:szCs w:val="28"/>
        </w:rPr>
        <w:t xml:space="preserve"> là đình công b</w:t>
      </w:r>
      <w:r>
        <w:rPr>
          <w:rFonts w:cs="Times New Roman"/>
          <w:szCs w:val="28"/>
        </w:rPr>
        <w:t>ằ</w:t>
      </w:r>
      <w:r>
        <w:rPr>
          <w:rFonts w:cs="Times New Roman"/>
          <w:szCs w:val="28"/>
        </w:rPr>
        <w:t>ng cách tuy</w:t>
      </w:r>
      <w:r>
        <w:rPr>
          <w:rFonts w:cs="Times New Roman"/>
          <w:szCs w:val="28"/>
        </w:rPr>
        <w:t>ệ</w:t>
      </w:r>
      <w:r>
        <w:rPr>
          <w:rFonts w:cs="Times New Roman"/>
          <w:szCs w:val="28"/>
        </w:rPr>
        <w:t>t th</w:t>
      </w:r>
      <w:r>
        <w:rPr>
          <w:rFonts w:cs="Times New Roman"/>
          <w:szCs w:val="28"/>
        </w:rPr>
        <w:t>ự</w:t>
      </w:r>
      <w:r>
        <w:rPr>
          <w:rFonts w:cs="Times New Roman"/>
          <w:szCs w:val="28"/>
        </w:rPr>
        <w:t>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 Kết quả cuối cùng thế nào?</w:t>
      </w:r>
    </w:p>
    <w:p w:rsidR="00000000" w:rsidRDefault="00840F77">
      <w:pPr>
        <w:numPr>
          <w:ilvl w:val="0"/>
          <w:numId w:val="160"/>
        </w:numPr>
        <w:shd w:val="clear" w:color="auto" w:fill="FFFFFF"/>
        <w:spacing w:after="0" w:line="240" w:lineRule="auto"/>
        <w:jc w:val="both"/>
      </w:pPr>
      <w:r>
        <w:rPr>
          <w:rFonts w:eastAsia="Times New Roman" w:cs="Times New Roman"/>
          <w:szCs w:val="28"/>
        </w:rPr>
        <w:t>Kết quả khi các thành viên cơ thể đình công, tất cả đều trở nên xác xơ, mệt mỏi, rã rời.</w:t>
      </w:r>
    </w:p>
    <w:p w:rsidR="00000000" w:rsidRDefault="00840F77">
      <w:pPr>
        <w:pStyle w:val="NormalWeb"/>
        <w:shd w:val="clear" w:color="auto" w:fill="FFFFFF"/>
        <w:spacing w:before="0" w:after="0"/>
        <w:jc w:val="both"/>
      </w:pPr>
      <w:r>
        <w:rPr>
          <w:rStyle w:val="Strong"/>
          <w:sz w:val="28"/>
          <w:szCs w:val="28"/>
        </w:rPr>
        <w:t>Câu 2. </w:t>
      </w:r>
      <w:r>
        <w:rPr>
          <w:sz w:val="28"/>
          <w:szCs w:val="28"/>
        </w:rPr>
        <w:t>Khổ thơ cuối có phải là bài học của truyện hay k</w:t>
      </w:r>
      <w:r>
        <w:rPr>
          <w:sz w:val="28"/>
          <w:szCs w:val="28"/>
        </w:rPr>
        <w:t>hông?</w:t>
      </w:r>
    </w:p>
    <w:p w:rsidR="00000000" w:rsidRDefault="00840F77">
      <w:pPr>
        <w:numPr>
          <w:ilvl w:val="0"/>
          <w:numId w:val="161"/>
        </w:numPr>
        <w:shd w:val="clear" w:color="auto" w:fill="FFFFFF"/>
        <w:spacing w:after="0" w:line="240" w:lineRule="auto"/>
        <w:jc w:val="both"/>
      </w:pPr>
      <w:r>
        <w:rPr>
          <w:rFonts w:eastAsia="Times New Roman" w:cs="Times New Roman"/>
          <w:szCs w:val="28"/>
        </w:rPr>
        <w:t>Khổ thơ cuối chính là bài học của truyện.</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Dựa vào văn bản Bụng và Răng, Miệng, Tay, Chân, hãy kể tóm tắt câu chuyện bằng văn xuôi.</w:t>
      </w:r>
    </w:p>
    <w:p w:rsidR="00000000" w:rsidRDefault="00840F77">
      <w:pPr>
        <w:shd w:val="clear" w:color="auto" w:fill="FFFFFF"/>
        <w:spacing w:after="0" w:line="240" w:lineRule="auto"/>
        <w:jc w:val="both"/>
      </w:pPr>
      <w:r>
        <w:rPr>
          <w:rFonts w:eastAsia="Times New Roman" w:cs="Times New Roman"/>
          <w:szCs w:val="28"/>
        </w:rPr>
        <w:t>Dựa vào văn bản Bụng và Răng, Miệng, Tay, Chân, kể tóm tắt câu chuyện bằng văn xuôi:</w:t>
      </w:r>
    </w:p>
    <w:p w:rsidR="00000000" w:rsidRDefault="00840F77">
      <w:pPr>
        <w:shd w:val="clear" w:color="auto" w:fill="FFFFFF"/>
        <w:spacing w:after="0" w:line="240" w:lineRule="auto"/>
        <w:ind w:firstLine="720"/>
        <w:jc w:val="both"/>
      </w:pPr>
      <w:r>
        <w:rPr>
          <w:rFonts w:eastAsia="Times New Roman" w:cs="Times New Roman"/>
          <w:szCs w:val="28"/>
        </w:rPr>
        <w:t>Các bộ phận trên cơ</w:t>
      </w:r>
      <w:r>
        <w:rPr>
          <w:rFonts w:eastAsia="Times New Roman" w:cs="Times New Roman"/>
          <w:szCs w:val="28"/>
        </w:rPr>
        <w:t xml:space="preserve"> thể gồm Răng, Miệng, Tay, Chân phải làm việc suốt ngày. Họ thây Bụng chẳng phải làm việc gì cả mà chỉ cần hưởng thụ. Do thấy không công bằng, họ đã quyết định đình công cho Bụng phải biết góp sức vào làm việc. Nhưng khi họ đình công bằng cách tuyệt thực, </w:t>
      </w:r>
      <w:r>
        <w:rPr>
          <w:rFonts w:eastAsia="Times New Roman" w:cs="Times New Roman"/>
          <w:szCs w:val="28"/>
        </w:rPr>
        <w:t xml:space="preserve">không chỉ Bụng mà tất cả các bộ phận của cơ thể đều rã rời, không có sức sống. Đến lúc này, tất cả mới hiểu Bụng không phải chỉ biết hưởng thụ </w:t>
      </w:r>
      <w:r>
        <w:rPr>
          <w:rFonts w:eastAsia="Times New Roman" w:cs="Times New Roman"/>
          <w:szCs w:val="28"/>
        </w:rPr>
        <w:lastRenderedPageBreak/>
        <w:t>thành quả từ công sức lao động của các bộ phận khác mà chính nó cũng chẳng được ngơi phút nào.</w:t>
      </w:r>
    </w:p>
    <w:p w:rsidR="00000000" w:rsidRDefault="00840F77">
      <w:pPr>
        <w:pStyle w:val="NormalWeb"/>
        <w:shd w:val="clear" w:color="auto" w:fill="FFFFFF"/>
        <w:spacing w:before="0" w:after="0"/>
        <w:jc w:val="both"/>
      </w:pPr>
      <w:r>
        <w:rPr>
          <w:rStyle w:val="Strong"/>
          <w:sz w:val="28"/>
          <w:szCs w:val="28"/>
        </w:rPr>
        <w:t>Câu 2. </w:t>
      </w:r>
      <w:r>
        <w:rPr>
          <w:sz w:val="28"/>
          <w:szCs w:val="28"/>
        </w:rPr>
        <w:t>Đối chiếu v</w:t>
      </w:r>
      <w:r>
        <w:rPr>
          <w:sz w:val="28"/>
          <w:szCs w:val="28"/>
        </w:rPr>
        <w:t>ới khái niệm truyện ngụ ngôn ở phần Kiến thức ngữ văn để nêu sự giống nhau và khác nhau giữa truyện ngụ ngôn này với các truyện ngụ ngôn đã học (Gợi ý: có thể dựa vào các yếu tố đề tài, cách kể, nhân vật, nội dung, bài học,...).</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15" w:type="dxa"/>
          <w:left w:w="15" w:type="dxa"/>
          <w:bottom w:w="15" w:type="dxa"/>
          <w:right w:w="15" w:type="dxa"/>
        </w:tblCellMar>
        <w:tblLook w:val="0000" w:firstRow="0" w:lastRow="0" w:firstColumn="0" w:lastColumn="0" w:noHBand="0" w:noVBand="0"/>
      </w:tblPr>
      <w:tblGrid>
        <w:gridCol w:w="1127"/>
        <w:gridCol w:w="865"/>
        <w:gridCol w:w="2599"/>
        <w:gridCol w:w="2789"/>
        <w:gridCol w:w="2691"/>
      </w:tblGrid>
      <w:tr w:rsidR="00000000">
        <w:trPr>
          <w:trHeight w:val="1604"/>
        </w:trPr>
        <w:tc>
          <w:tcPr>
            <w:tcW w:w="1127"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000000" w:rsidRDefault="00840F77">
            <w:pPr>
              <w:widowControl w:val="0"/>
              <w:spacing w:after="0" w:line="240" w:lineRule="auto"/>
              <w:jc w:val="both"/>
            </w:pPr>
            <w:r>
              <w:rPr>
                <w:rFonts w:eastAsia="Times New Roman" w:cs="Times New Roman"/>
                <w:szCs w:val="28"/>
              </w:rPr>
              <w:t xml:space="preserve">Bụng và Răng, Miệng, Tay, </w:t>
            </w:r>
            <w:r>
              <w:rPr>
                <w:rFonts w:eastAsia="Times New Roman" w:cs="Times New Roman"/>
                <w:szCs w:val="28"/>
              </w:rPr>
              <w:t>Chân</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000000" w:rsidRDefault="00840F77">
            <w:pPr>
              <w:widowControl w:val="0"/>
              <w:spacing w:after="0" w:line="240" w:lineRule="auto"/>
              <w:jc w:val="both"/>
            </w:pPr>
            <w:r>
              <w:rPr>
                <w:rFonts w:eastAsia="Times New Roman" w:cs="Times New Roman"/>
                <w:szCs w:val="28"/>
              </w:rPr>
              <w:t>Ếch ngồi đáy giếng</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000000" w:rsidRDefault="00840F77">
            <w:pPr>
              <w:widowControl w:val="0"/>
              <w:spacing w:after="0" w:line="240" w:lineRule="auto"/>
              <w:jc w:val="both"/>
            </w:pPr>
            <w:r>
              <w:rPr>
                <w:rFonts w:eastAsia="Times New Roman" w:cs="Times New Roman"/>
                <w:szCs w:val="28"/>
              </w:rPr>
              <w:t>Đẽo cày giữa đường</w:t>
            </w:r>
          </w:p>
        </w:tc>
        <w:tc>
          <w:tcPr>
            <w:tcW w:w="2789" w:type="dxa"/>
            <w:shd w:val="clear" w:color="auto" w:fill="auto"/>
          </w:tcPr>
          <w:p w:rsidR="00000000" w:rsidRDefault="00840F77">
            <w:pPr>
              <w:widowControl w:val="0"/>
            </w:pPr>
          </w:p>
        </w:tc>
        <w:tc>
          <w:tcPr>
            <w:tcW w:w="2691" w:type="dxa"/>
            <w:shd w:val="clear" w:color="auto" w:fill="auto"/>
          </w:tcPr>
          <w:p w:rsidR="00000000" w:rsidRDefault="00840F77">
            <w:pPr>
              <w:widowControl w:val="0"/>
            </w:pPr>
          </w:p>
        </w:tc>
      </w:tr>
      <w:tr w:rsidR="00000000">
        <w:tblPrEx>
          <w:tblCellMar>
            <w:top w:w="75" w:type="dxa"/>
            <w:left w:w="75" w:type="dxa"/>
            <w:bottom w:w="75" w:type="dxa"/>
            <w:right w:w="75" w:type="dxa"/>
          </w:tblCellMar>
        </w:tblPrEx>
        <w:trPr>
          <w:trHeight w:val="298"/>
        </w:trPr>
        <w:tc>
          <w:tcPr>
            <w:tcW w:w="1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Giống nhau</w:t>
            </w: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Đều là truyện ngụ ngôn, nói lên những triết lí nhân sinh và bài học trong cuộc sống.</w:t>
            </w:r>
          </w:p>
        </w:tc>
      </w:tr>
      <w:tr w:rsidR="00000000">
        <w:tblPrEx>
          <w:tblCellMar>
            <w:top w:w="75" w:type="dxa"/>
            <w:left w:w="75" w:type="dxa"/>
            <w:bottom w:w="75" w:type="dxa"/>
            <w:right w:w="75" w:type="dxa"/>
          </w:tblCellMar>
        </w:tblPrEx>
        <w:trPr>
          <w:trHeight w:val="709"/>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Khác nhau</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Đề tài</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Sự đoàn kết của tập thể</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Sự thiếu hiểu biết và thói hống hách của con người</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xml:space="preserve">Chính kiến của bản </w:t>
            </w:r>
            <w:r>
              <w:rPr>
                <w:rFonts w:eastAsia="Times New Roman" w:cs="Times New Roman"/>
                <w:szCs w:val="28"/>
              </w:rPr>
              <w:t>thân</w:t>
            </w:r>
          </w:p>
        </w:tc>
      </w:tr>
      <w:tr w:rsidR="00000000">
        <w:tblPrEx>
          <w:tblCellMar>
            <w:top w:w="75" w:type="dxa"/>
            <w:left w:w="75" w:type="dxa"/>
            <w:bottom w:w="75" w:type="dxa"/>
            <w:right w:w="75" w:type="dxa"/>
          </w:tblCellMar>
        </w:tblPrEx>
        <w:trPr>
          <w:trHeight w:val="509"/>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000000" w:rsidRDefault="00840F77">
            <w:pPr>
              <w:widowControl w:val="0"/>
              <w:spacing w:after="0" w:line="240" w:lineRule="auto"/>
              <w:jc w:val="both"/>
              <w:rPr>
                <w:rFonts w:eastAsia="Times New Roman" w:cs="Times New Roman"/>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Cách kể</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Văn vần</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Văn xuôi</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Văn xuôi</w:t>
            </w:r>
          </w:p>
        </w:tc>
      </w:tr>
      <w:tr w:rsidR="00000000">
        <w:tblPrEx>
          <w:tblCellMar>
            <w:top w:w="75" w:type="dxa"/>
            <w:left w:w="75" w:type="dxa"/>
            <w:bottom w:w="75" w:type="dxa"/>
            <w:right w:w="75" w:type="dxa"/>
          </w:tblCellMar>
        </w:tblPrEx>
        <w:trPr>
          <w:trHeight w:val="527"/>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000000" w:rsidRDefault="00840F77">
            <w:pPr>
              <w:widowControl w:val="0"/>
              <w:spacing w:after="0" w:line="240" w:lineRule="auto"/>
              <w:jc w:val="both"/>
              <w:rPr>
                <w:rFonts w:eastAsia="Times New Roman" w:cs="Times New Roman"/>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Nhân vật</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Các bộ phận của con người</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Động vật</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Con người</w:t>
            </w:r>
          </w:p>
        </w:tc>
      </w:tr>
      <w:tr w:rsidR="00000000">
        <w:tblPrEx>
          <w:tblCellMar>
            <w:top w:w="75" w:type="dxa"/>
            <w:left w:w="75" w:type="dxa"/>
            <w:bottom w:w="75" w:type="dxa"/>
            <w:right w:w="75" w:type="dxa"/>
          </w:tblCellMar>
        </w:tblPrEx>
        <w:trPr>
          <w:trHeight w:val="3263"/>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000000" w:rsidRDefault="00840F77">
            <w:pPr>
              <w:widowControl w:val="0"/>
              <w:spacing w:after="0" w:line="240" w:lineRule="auto"/>
              <w:jc w:val="both"/>
              <w:rPr>
                <w:rFonts w:eastAsia="Times New Roman" w:cs="Times New Roman"/>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Nội dung</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Răng, Miệng, Chân, Tay cho rằng Bụng chỉ biết hưởng thụ, không làm việc nên đã đình công bằng cách tuyệt thực. Sau đó tất cả đều mệt mỏi, rã rời. Cá</w:t>
            </w:r>
            <w:r>
              <w:rPr>
                <w:rFonts w:eastAsia="Times New Roman" w:cs="Times New Roman"/>
                <w:szCs w:val="28"/>
              </w:rPr>
              <w:t>c bộ phận cơ thể mới biết chúng đã nghĩ sai về Bụng vì Bụng vẫn phải làm việc, chẳng được nghỉ ngơi.</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Con ếch ở trong giếng nghĩ mình là to lớn nhất, kêu ộp ộp làm các con vật khác trong giếng sợ hãi. Nó cũng cứ tưởng bầu trời chỉ bé bằng miệng giếng. Một h</w:t>
            </w:r>
            <w:r>
              <w:rPr>
                <w:rFonts w:eastAsia="Times New Roman" w:cs="Times New Roman"/>
                <w:szCs w:val="28"/>
              </w:rPr>
              <w:t>ôm trời mưa, nước cao, ếch được ra khỏi giếng. Ra ngoài, vẫn giữ thói nghênh ngang nên nó đã bị một con trâu đi qua giẫm bẹp.</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Một người thợ mộc bỏ hết vốn liếng để mua gỗ làm nghề đẽo cày. Cửa hàng của anh ta ở đường lớn, người qua kẻ lại nhiều. Tất cả bọn</w:t>
            </w:r>
            <w:r>
              <w:rPr>
                <w:rFonts w:eastAsia="Times New Roman" w:cs="Times New Roman"/>
                <w:szCs w:val="28"/>
              </w:rPr>
              <w:t xml:space="preserve"> họ đều góp ý cho thợ mộc. Mỗi khi có ai góp ý anh ta liền nghe theo. Cuối cùng số gỗ đẽo ra không dùng được. Tài sản của anh ta đi đời nhà ma. Khi đó anh ta mới biết cả tin người là dại.</w:t>
            </w:r>
          </w:p>
        </w:tc>
      </w:tr>
      <w:tr w:rsidR="00000000">
        <w:tblPrEx>
          <w:tblCellMar>
            <w:top w:w="75" w:type="dxa"/>
            <w:left w:w="75" w:type="dxa"/>
            <w:bottom w:w="75" w:type="dxa"/>
            <w:right w:w="75" w:type="dxa"/>
          </w:tblCellMar>
        </w:tblPrEx>
        <w:trPr>
          <w:trHeight w:val="779"/>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000000" w:rsidRDefault="00840F77">
            <w:pPr>
              <w:widowControl w:val="0"/>
              <w:spacing w:after="0" w:line="240" w:lineRule="auto"/>
              <w:jc w:val="both"/>
              <w:rPr>
                <w:rFonts w:eastAsia="Times New Roman" w:cs="Times New Roman"/>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Bài học</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Bài học về sự đoàn kết.</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Bài học về sự khiêm tốn và trau dồ</w:t>
            </w:r>
            <w:r>
              <w:rPr>
                <w:rFonts w:eastAsia="Times New Roman" w:cs="Times New Roman"/>
                <w:szCs w:val="28"/>
              </w:rPr>
              <w:t>i hiểu biết của bản thân.</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Bài học về việc phải có chính kiến.</w:t>
            </w:r>
          </w:p>
        </w:tc>
      </w:tr>
    </w:tbl>
    <w:p w:rsidR="00000000" w:rsidRDefault="00840F77">
      <w:pPr>
        <w:pStyle w:val="NormalWeb"/>
        <w:shd w:val="clear" w:color="auto" w:fill="FFFFFF"/>
        <w:spacing w:before="0" w:after="0"/>
        <w:jc w:val="both"/>
      </w:pPr>
      <w:r>
        <w:rPr>
          <w:rStyle w:val="Strong"/>
          <w:sz w:val="28"/>
          <w:szCs w:val="28"/>
        </w:rPr>
        <w:lastRenderedPageBreak/>
        <w:t>Câu 3.</w:t>
      </w:r>
      <w:r>
        <w:rPr>
          <w:sz w:val="28"/>
          <w:szCs w:val="28"/>
        </w:rPr>
        <w:t> Theo em, có thể rút ra bài học gì từ truyện ngụ ngôn Bụng và Răng, Miệng, Tay, Chân?</w:t>
      </w:r>
    </w:p>
    <w:p w:rsidR="00000000" w:rsidRDefault="00840F77">
      <w:pPr>
        <w:numPr>
          <w:ilvl w:val="0"/>
          <w:numId w:val="162"/>
        </w:numPr>
        <w:shd w:val="clear" w:color="auto" w:fill="FFFFFF"/>
        <w:spacing w:after="0" w:line="240" w:lineRule="auto"/>
        <w:jc w:val="both"/>
      </w:pPr>
      <w:r>
        <w:rPr>
          <w:rFonts w:eastAsia="Times New Roman" w:cs="Times New Roman"/>
          <w:szCs w:val="28"/>
        </w:rPr>
        <w:t xml:space="preserve">Theo em, có thể rút ra bài học từ truyện ngụ ngôn Bụng và Răng, Miệng, Tay, Chân: Trong một tập thể, </w:t>
      </w:r>
      <w:r>
        <w:rPr>
          <w:rFonts w:eastAsia="Times New Roman" w:cs="Times New Roman"/>
          <w:szCs w:val="28"/>
        </w:rPr>
        <w:t>cần phải có sự yêu thương, đoàn kết, thấu hiểu với những người trong một tập thể.</w:t>
      </w:r>
    </w:p>
    <w:p w:rsidR="00000000" w:rsidRDefault="00840F77">
      <w:pPr>
        <w:pStyle w:val="NormalWeb"/>
        <w:shd w:val="clear" w:color="auto" w:fill="FFFFFF"/>
        <w:spacing w:before="0" w:after="0"/>
        <w:jc w:val="both"/>
      </w:pPr>
      <w:r>
        <w:rPr>
          <w:rStyle w:val="Strong"/>
          <w:sz w:val="28"/>
          <w:szCs w:val="28"/>
        </w:rPr>
        <w:t>Câu 4.</w:t>
      </w:r>
      <w:r>
        <w:rPr>
          <w:sz w:val="28"/>
          <w:szCs w:val="28"/>
        </w:rPr>
        <w:t> Tìm đọc truyện ngụ ngôn Chân, Tay, Tai, Mắt, Miệng của Việt Nam, so sánh với truyện ngụ ngôn trên của Ê-dốp và nêu nhận xét của em</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15" w:type="dxa"/>
          <w:left w:w="15" w:type="dxa"/>
          <w:bottom w:w="15" w:type="dxa"/>
          <w:right w:w="15" w:type="dxa"/>
        </w:tblCellMar>
        <w:tblLook w:val="0000" w:firstRow="0" w:lastRow="0" w:firstColumn="0" w:lastColumn="0" w:noHBand="0" w:noVBand="0"/>
      </w:tblPr>
      <w:tblGrid>
        <w:gridCol w:w="2311"/>
        <w:gridCol w:w="3769"/>
        <w:gridCol w:w="3990"/>
      </w:tblGrid>
      <w:tr w:rsidR="00000000">
        <w:trPr>
          <w:trHeight w:val="585"/>
        </w:trPr>
        <w:tc>
          <w:tcPr>
            <w:tcW w:w="2311"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000000" w:rsidRDefault="00840F77">
            <w:pPr>
              <w:widowControl w:val="0"/>
              <w:spacing w:after="0" w:line="240" w:lineRule="auto"/>
              <w:jc w:val="both"/>
            </w:pPr>
            <w:r>
              <w:rPr>
                <w:rFonts w:eastAsia="Times New Roman" w:cs="Times New Roman"/>
                <w:szCs w:val="28"/>
              </w:rPr>
              <w:t>Chân, Tay, Tai, Mắt, Miệng</w:t>
            </w:r>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000000" w:rsidRDefault="00840F77">
            <w:pPr>
              <w:widowControl w:val="0"/>
              <w:spacing w:after="0" w:line="240" w:lineRule="auto"/>
              <w:jc w:val="both"/>
            </w:pPr>
            <w:r>
              <w:rPr>
                <w:rFonts w:eastAsia="Times New Roman" w:cs="Times New Roman"/>
                <w:szCs w:val="28"/>
              </w:rPr>
              <w:t xml:space="preserve">Bụng và </w:t>
            </w:r>
            <w:r>
              <w:rPr>
                <w:rFonts w:eastAsia="Times New Roman" w:cs="Times New Roman"/>
                <w:szCs w:val="28"/>
              </w:rPr>
              <w:t>Răng, Miệng, Tay, Chân</w:t>
            </w:r>
          </w:p>
        </w:tc>
        <w:tc>
          <w:tcPr>
            <w:tcW w:w="3990" w:type="dxa"/>
            <w:shd w:val="clear" w:color="auto" w:fill="auto"/>
          </w:tcPr>
          <w:p w:rsidR="00000000" w:rsidRDefault="00840F77">
            <w:pPr>
              <w:widowControl w:val="0"/>
            </w:pPr>
          </w:p>
        </w:tc>
      </w:tr>
      <w:tr w:rsidR="00000000">
        <w:tblPrEx>
          <w:tblCellMar>
            <w:top w:w="75" w:type="dxa"/>
            <w:left w:w="75" w:type="dxa"/>
            <w:bottom w:w="75" w:type="dxa"/>
            <w:right w:w="75" w:type="dxa"/>
          </w:tblCellMar>
        </w:tblPrEx>
        <w:trPr>
          <w:trHeight w:val="585"/>
        </w:trPr>
        <w:tc>
          <w:tcPr>
            <w:tcW w:w="231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Giống nhau</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Các nhân vật đều là bộ phận cơ thể người.</w:t>
            </w:r>
          </w:p>
          <w:p w:rsidR="00000000" w:rsidRDefault="00840F77">
            <w:pPr>
              <w:widowControl w:val="0"/>
              <w:spacing w:after="0" w:line="240" w:lineRule="auto"/>
              <w:jc w:val="both"/>
            </w:pPr>
            <w:r>
              <w:rPr>
                <w:rFonts w:eastAsia="Times New Roman" w:cs="Times New Roman"/>
                <w:szCs w:val="28"/>
              </w:rPr>
              <w:t>- Cùng mang thông điệp về sự đoàn kết.</w:t>
            </w:r>
          </w:p>
        </w:tc>
      </w:tr>
      <w:tr w:rsidR="00000000">
        <w:tblPrEx>
          <w:tblCellMar>
            <w:top w:w="75" w:type="dxa"/>
            <w:left w:w="75" w:type="dxa"/>
            <w:bottom w:w="75" w:type="dxa"/>
            <w:right w:w="75" w:type="dxa"/>
          </w:tblCellMar>
        </w:tblPrEx>
        <w:trPr>
          <w:trHeight w:val="1170"/>
        </w:trPr>
        <w:tc>
          <w:tcPr>
            <w:tcW w:w="231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Khác nhau</w:t>
            </w:r>
          </w:p>
        </w:tc>
        <w:tc>
          <w:tcPr>
            <w:tcW w:w="376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Là truyện ngụ ngôn của Việt Nam.</w:t>
            </w:r>
          </w:p>
          <w:p w:rsidR="00000000" w:rsidRDefault="00840F77">
            <w:pPr>
              <w:widowControl w:val="0"/>
              <w:spacing w:after="0" w:line="240" w:lineRule="auto"/>
              <w:jc w:val="both"/>
            </w:pPr>
            <w:r>
              <w:rPr>
                <w:rFonts w:eastAsia="Times New Roman" w:cs="Times New Roman"/>
                <w:szCs w:val="28"/>
              </w:rPr>
              <w:t>- Các nhân vật gồm: Chân, Tay, Tai, Mắt, Miệng.</w:t>
            </w:r>
          </w:p>
          <w:p w:rsidR="00000000" w:rsidRDefault="00840F77">
            <w:pPr>
              <w:widowControl w:val="0"/>
              <w:spacing w:after="0" w:line="240" w:lineRule="auto"/>
              <w:jc w:val="both"/>
            </w:pPr>
            <w:r>
              <w:rPr>
                <w:rFonts w:eastAsia="Times New Roman" w:cs="Times New Roman"/>
                <w:szCs w:val="28"/>
              </w:rPr>
              <w:t>- Được kể bằng hình thức văn xuôi.</w:t>
            </w:r>
          </w:p>
        </w:tc>
        <w:tc>
          <w:tcPr>
            <w:tcW w:w="399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Là tru</w:t>
            </w:r>
            <w:r>
              <w:rPr>
                <w:rFonts w:eastAsia="Times New Roman" w:cs="Times New Roman"/>
                <w:szCs w:val="28"/>
              </w:rPr>
              <w:t>yện ngụ ngôn của Ê-dốp.</w:t>
            </w:r>
          </w:p>
          <w:p w:rsidR="00000000" w:rsidRDefault="00840F77">
            <w:pPr>
              <w:widowControl w:val="0"/>
              <w:spacing w:after="0" w:line="240" w:lineRule="auto"/>
              <w:jc w:val="both"/>
            </w:pPr>
            <w:r>
              <w:rPr>
                <w:rFonts w:eastAsia="Times New Roman" w:cs="Times New Roman"/>
                <w:szCs w:val="28"/>
              </w:rPr>
              <w:t>- Các nhân vật gồm: Bụng, Răng, Miệng, Tay, Chân.</w:t>
            </w:r>
          </w:p>
          <w:p w:rsidR="00000000" w:rsidRDefault="00840F77">
            <w:pPr>
              <w:widowControl w:val="0"/>
              <w:spacing w:after="0" w:line="240" w:lineRule="auto"/>
              <w:jc w:val="both"/>
            </w:pPr>
            <w:r>
              <w:rPr>
                <w:rFonts w:eastAsia="Times New Roman" w:cs="Times New Roman"/>
                <w:szCs w:val="28"/>
              </w:rPr>
              <w:t>- Được kể bằng văn vần</w:t>
            </w:r>
          </w:p>
        </w:tc>
      </w:tr>
    </w:tbl>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 xml:space="preserve">SOẠN BÀI 6 THỰC HÀNH ĐỌC </w:t>
      </w:r>
      <w:r>
        <w:rPr>
          <w:rFonts w:eastAsia="Times New Roman" w:cs="Times New Roman"/>
          <w:b/>
          <w:szCs w:val="28"/>
          <w:highlight w:val="yellow"/>
        </w:rPr>
        <w:t>HIỂU TỤC NGỮ VỀ THIÊN NHIÊN, LAO ĐỘNG VÀ CON NGƯỜI, XÃ HỘI (2)</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sz w:val="28"/>
          <w:szCs w:val="28"/>
        </w:rPr>
        <w:t>Đọc trước văn bản Tục ngữ về thiên nhiên, lao động và con người, xã hội (2); tìm hiểu thêm về những câu tục ngữ có đề tài và nội dung tương tự.</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Những câu tục ngữ có đề tà</w:t>
      </w:r>
      <w:r>
        <w:rPr>
          <w:sz w:val="28"/>
          <w:szCs w:val="28"/>
        </w:rPr>
        <w:t>i và nội dung tương tự văn bản Tục ngữ về thiên nhiên, lao động và con người, xã hội (2):</w:t>
      </w:r>
    </w:p>
    <w:p w:rsidR="00000000" w:rsidRDefault="00840F77">
      <w:pPr>
        <w:numPr>
          <w:ilvl w:val="0"/>
          <w:numId w:val="163"/>
        </w:numPr>
        <w:shd w:val="clear" w:color="auto" w:fill="FFFFFF"/>
        <w:spacing w:after="0" w:line="240" w:lineRule="auto"/>
        <w:jc w:val="both"/>
      </w:pPr>
      <w:r>
        <w:rPr>
          <w:rFonts w:cs="Times New Roman"/>
          <w:szCs w:val="28"/>
        </w:rPr>
        <w:t>Có c</w:t>
      </w:r>
      <w:r>
        <w:rPr>
          <w:rFonts w:cs="Times New Roman"/>
          <w:szCs w:val="28"/>
        </w:rPr>
        <w:t>ủ</w:t>
      </w:r>
      <w:r>
        <w:rPr>
          <w:rFonts w:cs="Times New Roman"/>
          <w:szCs w:val="28"/>
        </w:rPr>
        <w:t>a l</w:t>
      </w:r>
      <w:r>
        <w:rPr>
          <w:rFonts w:cs="Times New Roman"/>
          <w:szCs w:val="28"/>
        </w:rPr>
        <w:t>ấ</w:t>
      </w:r>
      <w:r>
        <w:rPr>
          <w:rFonts w:cs="Times New Roman"/>
          <w:szCs w:val="28"/>
        </w:rPr>
        <w:t>y c</w:t>
      </w:r>
      <w:r>
        <w:rPr>
          <w:rFonts w:cs="Times New Roman"/>
          <w:szCs w:val="28"/>
        </w:rPr>
        <w:t>ủ</w:t>
      </w:r>
      <w:r>
        <w:rPr>
          <w:rFonts w:cs="Times New Roman"/>
          <w:szCs w:val="28"/>
        </w:rPr>
        <w:t>a che thân, không có c</w:t>
      </w:r>
      <w:r>
        <w:rPr>
          <w:rFonts w:cs="Times New Roman"/>
          <w:szCs w:val="28"/>
        </w:rPr>
        <w:t>ủ</w:t>
      </w:r>
      <w:r>
        <w:rPr>
          <w:rFonts w:cs="Times New Roman"/>
          <w:szCs w:val="28"/>
        </w:rPr>
        <w:t>a l</w:t>
      </w:r>
      <w:r>
        <w:rPr>
          <w:rFonts w:cs="Times New Roman"/>
          <w:szCs w:val="28"/>
        </w:rPr>
        <w:t>ấ</w:t>
      </w:r>
      <w:r>
        <w:rPr>
          <w:rFonts w:cs="Times New Roman"/>
          <w:szCs w:val="28"/>
        </w:rPr>
        <w:t>y thân che c</w:t>
      </w:r>
      <w:r>
        <w:rPr>
          <w:rFonts w:cs="Times New Roman"/>
          <w:szCs w:val="28"/>
        </w:rPr>
        <w:t>ủ</w:t>
      </w:r>
      <w:r>
        <w:rPr>
          <w:rFonts w:cs="Times New Roman"/>
          <w:szCs w:val="28"/>
        </w:rPr>
        <w:t>a.</w:t>
      </w:r>
    </w:p>
    <w:p w:rsidR="00000000" w:rsidRDefault="00840F77">
      <w:pPr>
        <w:numPr>
          <w:ilvl w:val="0"/>
          <w:numId w:val="163"/>
        </w:numPr>
        <w:shd w:val="clear" w:color="auto" w:fill="FFFFFF"/>
        <w:spacing w:after="0" w:line="240" w:lineRule="auto"/>
        <w:jc w:val="both"/>
      </w:pPr>
      <w:r>
        <w:rPr>
          <w:rFonts w:cs="Times New Roman"/>
          <w:szCs w:val="28"/>
        </w:rPr>
        <w:t> </w:t>
      </w:r>
      <w:r>
        <w:rPr>
          <w:rFonts w:cs="Times New Roman"/>
          <w:szCs w:val="28"/>
        </w:rPr>
        <w:t>Dây th</w:t>
      </w:r>
      <w:r>
        <w:rPr>
          <w:rFonts w:cs="Times New Roman"/>
          <w:szCs w:val="28"/>
        </w:rPr>
        <w:t>ẳ</w:t>
      </w:r>
      <w:r>
        <w:rPr>
          <w:rFonts w:cs="Times New Roman"/>
          <w:szCs w:val="28"/>
        </w:rPr>
        <w:t>ng m</w:t>
      </w:r>
      <w:r>
        <w:rPr>
          <w:rFonts w:cs="Times New Roman"/>
          <w:szCs w:val="28"/>
        </w:rPr>
        <w:t>ấ</w:t>
      </w:r>
      <w:r>
        <w:rPr>
          <w:rFonts w:cs="Times New Roman"/>
          <w:szCs w:val="28"/>
        </w:rPr>
        <w:t>t lòng cây g</w:t>
      </w:r>
      <w:r>
        <w:rPr>
          <w:rFonts w:cs="Times New Roman"/>
          <w:szCs w:val="28"/>
        </w:rPr>
        <w:t>ỗ</w:t>
      </w:r>
      <w:r>
        <w:rPr>
          <w:rFonts w:cs="Times New Roman"/>
          <w:szCs w:val="28"/>
        </w:rPr>
        <w:t xml:space="preserve"> cong.</w:t>
      </w:r>
    </w:p>
    <w:p w:rsidR="00000000" w:rsidRDefault="00840F77">
      <w:pPr>
        <w:numPr>
          <w:ilvl w:val="0"/>
          <w:numId w:val="163"/>
        </w:numPr>
        <w:shd w:val="clear" w:color="auto" w:fill="FFFFFF"/>
        <w:spacing w:after="0" w:line="240" w:lineRule="auto"/>
        <w:jc w:val="both"/>
      </w:pPr>
      <w:r>
        <w:rPr>
          <w:rFonts w:cs="Times New Roman"/>
          <w:szCs w:val="28"/>
        </w:rPr>
        <w:t> </w:t>
      </w:r>
      <w:r>
        <w:rPr>
          <w:rFonts w:cs="Times New Roman"/>
          <w:szCs w:val="28"/>
        </w:rPr>
        <w:t>Nh</w:t>
      </w:r>
      <w:r>
        <w:rPr>
          <w:rFonts w:cs="Times New Roman"/>
          <w:szCs w:val="28"/>
        </w:rPr>
        <w:t>ấ</w:t>
      </w:r>
      <w:r>
        <w:rPr>
          <w:rFonts w:cs="Times New Roman"/>
          <w:szCs w:val="28"/>
        </w:rPr>
        <w:t>t canh trì, nhì canh viên, tam canh đi</w:t>
      </w:r>
      <w:r>
        <w:rPr>
          <w:rFonts w:cs="Times New Roman"/>
          <w:szCs w:val="28"/>
        </w:rPr>
        <w:t>ề</w:t>
      </w:r>
      <w:r>
        <w:rPr>
          <w:rFonts w:cs="Times New Roman"/>
          <w:szCs w:val="28"/>
        </w:rPr>
        <w:t>n.</w:t>
      </w:r>
    </w:p>
    <w:p w:rsidR="00000000" w:rsidRDefault="00840F77">
      <w:pPr>
        <w:numPr>
          <w:ilvl w:val="0"/>
          <w:numId w:val="163"/>
        </w:numPr>
        <w:shd w:val="clear" w:color="auto" w:fill="FFFFFF"/>
        <w:spacing w:after="0" w:line="240" w:lineRule="auto"/>
        <w:jc w:val="both"/>
      </w:pPr>
      <w:r>
        <w:rPr>
          <w:rFonts w:cs="Times New Roman"/>
          <w:szCs w:val="28"/>
        </w:rPr>
        <w:t>Tr</w:t>
      </w:r>
      <w:r>
        <w:rPr>
          <w:rFonts w:cs="Times New Roman"/>
          <w:szCs w:val="28"/>
        </w:rPr>
        <w:t>ồ</w:t>
      </w:r>
      <w:r>
        <w:rPr>
          <w:rFonts w:cs="Times New Roman"/>
          <w:szCs w:val="28"/>
        </w:rPr>
        <w:t>ng khoai đ</w:t>
      </w:r>
      <w:r>
        <w:rPr>
          <w:rFonts w:cs="Times New Roman"/>
          <w:szCs w:val="28"/>
        </w:rPr>
        <w:t>ấ</w:t>
      </w:r>
      <w:r>
        <w:rPr>
          <w:rFonts w:cs="Times New Roman"/>
          <w:szCs w:val="28"/>
        </w:rPr>
        <w:t>t l</w:t>
      </w:r>
      <w:r>
        <w:rPr>
          <w:rFonts w:cs="Times New Roman"/>
          <w:szCs w:val="28"/>
        </w:rPr>
        <w:t>ạ</w:t>
      </w:r>
      <w:r>
        <w:rPr>
          <w:rFonts w:cs="Times New Roman"/>
          <w:szCs w:val="28"/>
        </w:rPr>
        <w:t>, gieo m</w:t>
      </w:r>
      <w:r>
        <w:rPr>
          <w:rFonts w:cs="Times New Roman"/>
          <w:szCs w:val="28"/>
        </w:rPr>
        <w:t>ạ</w:t>
      </w:r>
      <w:r>
        <w:rPr>
          <w:rFonts w:cs="Times New Roman"/>
          <w:szCs w:val="28"/>
        </w:rPr>
        <w:t xml:space="preserve"> đ</w:t>
      </w:r>
      <w:r>
        <w:rPr>
          <w:rFonts w:cs="Times New Roman"/>
          <w:szCs w:val="28"/>
        </w:rPr>
        <w:t>ấ</w:t>
      </w:r>
      <w:r>
        <w:rPr>
          <w:rFonts w:cs="Times New Roman"/>
          <w:szCs w:val="28"/>
        </w:rPr>
        <w:t>t</w:t>
      </w:r>
      <w:r>
        <w:rPr>
          <w:rFonts w:cs="Times New Roman"/>
          <w:szCs w:val="28"/>
        </w:rPr>
        <w:t xml:space="preserve"> quen.</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CH2.</w:t>
      </w:r>
      <w:r>
        <w:rPr>
          <w:sz w:val="28"/>
          <w:szCs w:val="28"/>
        </w:rPr>
        <w:t> Đề tài các câu tục ngữ ở đây có gì giống với các câu tục ngữ đã học ở trước?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64"/>
        </w:numPr>
        <w:shd w:val="clear" w:color="auto" w:fill="FFFFFF"/>
        <w:spacing w:after="0" w:line="240" w:lineRule="auto"/>
        <w:jc w:val="both"/>
      </w:pPr>
      <w:r>
        <w:rPr>
          <w:rFonts w:cs="Times New Roman"/>
          <w:szCs w:val="28"/>
        </w:rPr>
        <w:t>Đ</w:t>
      </w:r>
      <w:r>
        <w:rPr>
          <w:rFonts w:cs="Times New Roman"/>
          <w:szCs w:val="28"/>
        </w:rPr>
        <w:t>ề</w:t>
      </w:r>
      <w:r>
        <w:rPr>
          <w:rFonts w:cs="Times New Roman"/>
          <w:szCs w:val="28"/>
        </w:rPr>
        <w:t xml:space="preserve"> tài các câu t</w:t>
      </w:r>
      <w:r>
        <w:rPr>
          <w:rFonts w:cs="Times New Roman"/>
          <w:szCs w:val="28"/>
        </w:rPr>
        <w:t>ụ</w:t>
      </w:r>
      <w:r>
        <w:rPr>
          <w:rFonts w:cs="Times New Roman"/>
          <w:szCs w:val="28"/>
        </w:rPr>
        <w:t>c ng</w:t>
      </w:r>
      <w:r>
        <w:rPr>
          <w:rFonts w:cs="Times New Roman"/>
          <w:szCs w:val="28"/>
        </w:rPr>
        <w:t>ữ</w:t>
      </w:r>
      <w:r>
        <w:rPr>
          <w:rFonts w:cs="Times New Roman"/>
          <w:szCs w:val="28"/>
        </w:rPr>
        <w:t xml:space="preserve"> </w:t>
      </w:r>
      <w:r>
        <w:rPr>
          <w:rFonts w:cs="Times New Roman"/>
          <w:szCs w:val="28"/>
        </w:rPr>
        <w:t>ở</w:t>
      </w:r>
      <w:r>
        <w:rPr>
          <w:rFonts w:cs="Times New Roman"/>
          <w:szCs w:val="28"/>
        </w:rPr>
        <w:t xml:space="preserve"> văn b</w:t>
      </w:r>
      <w:r>
        <w:rPr>
          <w:rFonts w:cs="Times New Roman"/>
          <w:szCs w:val="28"/>
        </w:rPr>
        <w:t>ả</w:t>
      </w:r>
      <w:r>
        <w:rPr>
          <w:rFonts w:cs="Times New Roman"/>
          <w:szCs w:val="28"/>
        </w:rPr>
        <w:t>n này đ</w:t>
      </w:r>
      <w:r>
        <w:rPr>
          <w:rFonts w:cs="Times New Roman"/>
          <w:szCs w:val="28"/>
        </w:rPr>
        <w:t>ề</w:t>
      </w:r>
      <w:r>
        <w:rPr>
          <w:rFonts w:cs="Times New Roman"/>
          <w:szCs w:val="28"/>
        </w:rPr>
        <w:t>u nói v</w:t>
      </w:r>
      <w:r>
        <w:rPr>
          <w:rFonts w:cs="Times New Roman"/>
          <w:szCs w:val="28"/>
        </w:rPr>
        <w:t>ề</w:t>
      </w:r>
      <w:r>
        <w:rPr>
          <w:rFonts w:cs="Times New Roman"/>
          <w:szCs w:val="28"/>
        </w:rPr>
        <w:t xml:space="preserve"> nh</w:t>
      </w:r>
      <w:r>
        <w:rPr>
          <w:rFonts w:cs="Times New Roman"/>
          <w:szCs w:val="28"/>
        </w:rPr>
        <w:t>ữ</w:t>
      </w:r>
      <w:r>
        <w:rPr>
          <w:rFonts w:cs="Times New Roman"/>
          <w:szCs w:val="28"/>
        </w:rPr>
        <w:t>ng kinh nghi</w:t>
      </w:r>
      <w:r>
        <w:rPr>
          <w:rFonts w:cs="Times New Roman"/>
          <w:szCs w:val="28"/>
        </w:rPr>
        <w:t>ệ</w:t>
      </w:r>
      <w:r>
        <w:rPr>
          <w:rFonts w:cs="Times New Roman"/>
          <w:szCs w:val="28"/>
        </w:rPr>
        <w:t>m c</w:t>
      </w:r>
      <w:r>
        <w:rPr>
          <w:rFonts w:cs="Times New Roman"/>
          <w:szCs w:val="28"/>
        </w:rPr>
        <w:t>ủ</w:t>
      </w:r>
      <w:r>
        <w:rPr>
          <w:rFonts w:cs="Times New Roman"/>
          <w:szCs w:val="28"/>
        </w:rPr>
        <w:t>a ngư</w:t>
      </w:r>
      <w:r>
        <w:rPr>
          <w:rFonts w:cs="Times New Roman"/>
          <w:szCs w:val="28"/>
        </w:rPr>
        <w:t>ờ</w:t>
      </w:r>
      <w:r>
        <w:rPr>
          <w:rFonts w:cs="Times New Roman"/>
          <w:szCs w:val="28"/>
        </w:rPr>
        <w:t>i xưa v</w:t>
      </w:r>
      <w:r>
        <w:rPr>
          <w:rFonts w:cs="Times New Roman"/>
          <w:szCs w:val="28"/>
        </w:rPr>
        <w:t>ề</w:t>
      </w:r>
      <w:r>
        <w:rPr>
          <w:rFonts w:cs="Times New Roman"/>
          <w:szCs w:val="28"/>
        </w:rPr>
        <w:t xml:space="preserve"> th</w:t>
      </w:r>
      <w:r>
        <w:rPr>
          <w:rFonts w:cs="Times New Roman"/>
          <w:szCs w:val="28"/>
        </w:rPr>
        <w:t>ế</w:t>
      </w:r>
      <w:r>
        <w:rPr>
          <w:rFonts w:cs="Times New Roman"/>
          <w:szCs w:val="28"/>
        </w:rPr>
        <w:t xml:space="preserve"> gi</w:t>
      </w:r>
      <w:r>
        <w:rPr>
          <w:rFonts w:cs="Times New Roman"/>
          <w:szCs w:val="28"/>
        </w:rPr>
        <w:t>ớ</w:t>
      </w:r>
      <w:r>
        <w:rPr>
          <w:rFonts w:cs="Times New Roman"/>
          <w:szCs w:val="28"/>
        </w:rPr>
        <w:t>i t</w:t>
      </w:r>
      <w:r>
        <w:rPr>
          <w:rFonts w:cs="Times New Roman"/>
          <w:szCs w:val="28"/>
        </w:rPr>
        <w:t>ự</w:t>
      </w:r>
      <w:r>
        <w:rPr>
          <w:rFonts w:cs="Times New Roman"/>
          <w:szCs w:val="28"/>
        </w:rPr>
        <w:t xml:space="preserve"> nhiên  và đ</w:t>
      </w:r>
      <w:r>
        <w:rPr>
          <w:rFonts w:cs="Times New Roman"/>
          <w:szCs w:val="28"/>
        </w:rPr>
        <w:t>ờ</w:t>
      </w:r>
      <w:r>
        <w:rPr>
          <w:rFonts w:cs="Times New Roman"/>
          <w:szCs w:val="28"/>
        </w:rPr>
        <w:t>i s</w:t>
      </w:r>
      <w:r>
        <w:rPr>
          <w:rFonts w:cs="Times New Roman"/>
          <w:szCs w:val="28"/>
        </w:rPr>
        <w:t>ố</w:t>
      </w:r>
      <w:r>
        <w:rPr>
          <w:rFonts w:cs="Times New Roman"/>
          <w:szCs w:val="28"/>
        </w:rPr>
        <w:t>ng con ngư</w:t>
      </w:r>
      <w:r>
        <w:rPr>
          <w:rFonts w:cs="Times New Roman"/>
          <w:szCs w:val="28"/>
        </w:rPr>
        <w:t>ờ</w:t>
      </w:r>
      <w:r>
        <w:rPr>
          <w:rFonts w:cs="Times New Roman"/>
          <w:szCs w:val="28"/>
        </w:rPr>
        <w:t>i.</w:t>
      </w:r>
    </w:p>
    <w:p w:rsidR="00000000" w:rsidRDefault="00840F77">
      <w:pPr>
        <w:pStyle w:val="Heading3"/>
        <w:shd w:val="clear" w:color="auto" w:fill="F9F9F8"/>
        <w:spacing w:before="0" w:after="0"/>
        <w:jc w:val="both"/>
      </w:pPr>
      <w:r>
        <w:rPr>
          <w:sz w:val="28"/>
          <w:szCs w:val="28"/>
          <w:shd w:val="clear" w:color="auto" w:fill="116AB1"/>
        </w:rPr>
        <w:t>B. Bài tập và hướng</w:t>
      </w:r>
      <w:r>
        <w:rPr>
          <w:sz w:val="28"/>
          <w:szCs w:val="28"/>
          <w:shd w:val="clear" w:color="auto" w:fill="116AB1"/>
        </w:rPr>
        <w:t xml:space="preserve"> dẫn giải</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Có thể chia các câu tục ngữ trong văn bản làm mấy nhóm? Đó là những nhóm nào?</w:t>
      </w:r>
    </w:p>
    <w:p w:rsidR="00000000" w:rsidRDefault="00840F77">
      <w:pPr>
        <w:pStyle w:val="NormalWeb"/>
        <w:shd w:val="clear" w:color="auto" w:fill="FFFFFF"/>
        <w:spacing w:before="0" w:after="0"/>
        <w:jc w:val="both"/>
      </w:pPr>
      <w:r>
        <w:rPr>
          <w:sz w:val="28"/>
          <w:szCs w:val="28"/>
        </w:rPr>
        <w:lastRenderedPageBreak/>
        <w:t>Có thể chia các câu tục ngữ trong văn bản thành 3 nhóm. Đó là các nhóm:</w:t>
      </w:r>
    </w:p>
    <w:p w:rsidR="00000000" w:rsidRDefault="00840F77">
      <w:pPr>
        <w:pStyle w:val="NormalWeb"/>
        <w:shd w:val="clear" w:color="auto" w:fill="FFFFFF"/>
        <w:spacing w:before="0" w:after="0"/>
        <w:jc w:val="both"/>
      </w:pPr>
      <w:r>
        <w:rPr>
          <w:sz w:val="28"/>
          <w:szCs w:val="28"/>
        </w:rPr>
        <w:t>- Nhóm tục ngữ về thiên nhiên.</w:t>
      </w:r>
    </w:p>
    <w:p w:rsidR="00000000" w:rsidRDefault="00840F77">
      <w:pPr>
        <w:pStyle w:val="NormalWeb"/>
        <w:shd w:val="clear" w:color="auto" w:fill="FFFFFF"/>
        <w:spacing w:before="0" w:after="0"/>
        <w:jc w:val="both"/>
      </w:pPr>
      <w:r>
        <w:rPr>
          <w:sz w:val="28"/>
          <w:szCs w:val="28"/>
        </w:rPr>
        <w:t>- Nhóm tục ngữ về lao động.</w:t>
      </w:r>
    </w:p>
    <w:p w:rsidR="00000000" w:rsidRDefault="00840F77">
      <w:pPr>
        <w:pStyle w:val="NormalWeb"/>
        <w:shd w:val="clear" w:color="auto" w:fill="FFFFFF"/>
        <w:spacing w:before="0" w:after="0"/>
        <w:jc w:val="both"/>
      </w:pPr>
      <w:r>
        <w:rPr>
          <w:sz w:val="28"/>
          <w:szCs w:val="28"/>
        </w:rPr>
        <w:t xml:space="preserve">- Nhóm tục ngữ về con </w:t>
      </w:r>
      <w:r>
        <w:rPr>
          <w:sz w:val="28"/>
          <w:szCs w:val="28"/>
        </w:rPr>
        <w:t>người, xã hội.</w:t>
      </w:r>
    </w:p>
    <w:p w:rsidR="00000000" w:rsidRDefault="00840F77">
      <w:pPr>
        <w:pStyle w:val="NormalWeb"/>
        <w:shd w:val="clear" w:color="auto" w:fill="FFFFFF"/>
        <w:spacing w:before="0" w:after="0"/>
        <w:jc w:val="both"/>
      </w:pPr>
      <w:r>
        <w:rPr>
          <w:b/>
          <w:sz w:val="28"/>
          <w:szCs w:val="28"/>
        </w:rPr>
        <w:t>Câu 2.</w:t>
      </w:r>
      <w:r>
        <w:rPr>
          <w:sz w:val="28"/>
          <w:szCs w:val="28"/>
        </w:rPr>
        <w:t> Nêu cách hiểu của em về các câu tục ngữ trên.</w:t>
      </w:r>
    </w:p>
    <w:p w:rsidR="00000000" w:rsidRDefault="00840F77">
      <w:pPr>
        <w:numPr>
          <w:ilvl w:val="0"/>
          <w:numId w:val="165"/>
        </w:numPr>
        <w:shd w:val="clear" w:color="auto" w:fill="FFFFFF"/>
        <w:spacing w:after="0" w:line="240" w:lineRule="auto"/>
        <w:jc w:val="both"/>
      </w:pPr>
      <w:r>
        <w:rPr>
          <w:rFonts w:eastAsia="Times New Roman" w:cs="Times New Roman"/>
          <w:szCs w:val="28"/>
        </w:rPr>
        <w:t>Cách hiểu của em về các câu tục ngữ trên: Các câu tục ngữ trên là kinh nghiệm của người xưa về thế giới thiên nhiên, về lao động, sản xuất và về cách ứng xử của con người trong xã hội.</w:t>
      </w:r>
    </w:p>
    <w:p w:rsidR="00000000" w:rsidRDefault="00840F77">
      <w:pPr>
        <w:pStyle w:val="NormalWeb"/>
        <w:shd w:val="clear" w:color="auto" w:fill="FFFFFF"/>
        <w:spacing w:before="0" w:after="0"/>
        <w:jc w:val="both"/>
      </w:pPr>
      <w:r>
        <w:rPr>
          <w:rStyle w:val="Strong"/>
          <w:sz w:val="28"/>
          <w:szCs w:val="28"/>
        </w:rPr>
        <w:t>Câu</w:t>
      </w:r>
      <w:r>
        <w:rPr>
          <w:rStyle w:val="Strong"/>
          <w:sz w:val="28"/>
          <w:szCs w:val="28"/>
        </w:rPr>
        <w:t xml:space="preserve"> 3.</w:t>
      </w:r>
      <w:r>
        <w:rPr>
          <w:sz w:val="28"/>
          <w:szCs w:val="28"/>
        </w:rPr>
        <w:t> Những câu tục ngữ trong văn bản có ý nghĩa gì đối với đời sống thực tiễn của con người?</w:t>
      </w:r>
    </w:p>
    <w:p w:rsidR="00000000" w:rsidRDefault="00840F77">
      <w:pPr>
        <w:numPr>
          <w:ilvl w:val="0"/>
          <w:numId w:val="166"/>
        </w:numPr>
        <w:shd w:val="clear" w:color="auto" w:fill="FFFFFF"/>
        <w:spacing w:after="0" w:line="240" w:lineRule="auto"/>
        <w:jc w:val="both"/>
      </w:pPr>
      <w:r>
        <w:rPr>
          <w:rFonts w:eastAsia="Times New Roman" w:cs="Times New Roman"/>
          <w:szCs w:val="28"/>
        </w:rPr>
        <w:t>Những câu tục ngữ trong văn bản là những kinh nghiệm đã được đúc rút, giúp cho con người dựa vào đó mà biết đoán biết được thời tiết, biết cách lao động, sản xuất v</w:t>
      </w:r>
      <w:r>
        <w:rPr>
          <w:rFonts w:eastAsia="Times New Roman" w:cs="Times New Roman"/>
          <w:szCs w:val="28"/>
        </w:rPr>
        <w:t>à cách sống trong xã hội.</w:t>
      </w:r>
    </w:p>
    <w:p w:rsidR="00000000" w:rsidRDefault="00840F77">
      <w:pPr>
        <w:pStyle w:val="NormalWeb"/>
        <w:shd w:val="clear" w:color="auto" w:fill="FFFFFF"/>
        <w:spacing w:before="0" w:after="0"/>
        <w:jc w:val="both"/>
      </w:pPr>
      <w:r>
        <w:rPr>
          <w:sz w:val="28"/>
          <w:szCs w:val="28"/>
        </w:rPr>
        <w:t>Câu 4. Theo em, vì sao nói: Tục ngữ là kho tàng trí tuệ của nhân dân?</w:t>
      </w:r>
    </w:p>
    <w:p w:rsidR="00000000" w:rsidRDefault="00840F77">
      <w:pPr>
        <w:numPr>
          <w:ilvl w:val="0"/>
          <w:numId w:val="167"/>
        </w:numPr>
        <w:shd w:val="clear" w:color="auto" w:fill="FFFFFF"/>
        <w:spacing w:after="0" w:line="240" w:lineRule="auto"/>
        <w:jc w:val="both"/>
      </w:pPr>
      <w:r>
        <w:rPr>
          <w:rFonts w:eastAsia="Times New Roman" w:cs="Times New Roman"/>
          <w:szCs w:val="28"/>
        </w:rPr>
        <w:t>Theo em, nói tục ngữ là kho tàng trí tuệ của nhân dân vì tục ngữ là những câu nói đúc kết kinh nghiệm của nhân dân về thiên nhiên và đời sống xã hội. Những kinh</w:t>
      </w:r>
      <w:r>
        <w:rPr>
          <w:rFonts w:eastAsia="Times New Roman" w:cs="Times New Roman"/>
          <w:szCs w:val="28"/>
        </w:rPr>
        <w:t xml:space="preserve"> nghiệm đó giúp ích cho con người. Vì vậy, tục ngữ cho thấy tư duy, sự thông minh của con người. Đối với Việt Nam, tục ngữ là cả một kho tàng. Nên có thể nói tục ngữ là kho tàng trí tuệ của nhân dân.</w:t>
      </w:r>
    </w:p>
    <w:p w:rsidR="00000000" w:rsidRDefault="00840F77">
      <w:pPr>
        <w:pStyle w:val="NormalWeb"/>
        <w:shd w:val="clear" w:color="auto" w:fill="FFFFFF"/>
        <w:spacing w:before="0" w:after="0"/>
        <w:jc w:val="both"/>
      </w:pPr>
      <w:r>
        <w:rPr>
          <w:rStyle w:val="Strong"/>
          <w:sz w:val="28"/>
          <w:szCs w:val="28"/>
        </w:rPr>
        <w:t>Câu 5. </w:t>
      </w:r>
      <w:r>
        <w:rPr>
          <w:sz w:val="28"/>
          <w:szCs w:val="28"/>
        </w:rPr>
        <w:t>Hãy nêu một câu tục ngữ mà em thấy có ích đối với</w:t>
      </w:r>
      <w:r>
        <w:rPr>
          <w:sz w:val="28"/>
          <w:szCs w:val="28"/>
        </w:rPr>
        <w:t xml:space="preserve"> cuộc sống của chính mình.</w:t>
      </w:r>
    </w:p>
    <w:p w:rsidR="00000000" w:rsidRDefault="00840F77">
      <w:pPr>
        <w:numPr>
          <w:ilvl w:val="0"/>
          <w:numId w:val="168"/>
        </w:numPr>
        <w:shd w:val="clear" w:color="auto" w:fill="FFFFFF"/>
        <w:spacing w:after="0" w:line="240" w:lineRule="auto"/>
        <w:jc w:val="both"/>
      </w:pPr>
      <w:r>
        <w:rPr>
          <w:rFonts w:eastAsia="Times New Roman" w:cs="Times New Roman"/>
          <w:szCs w:val="28"/>
        </w:rPr>
        <w:t>HS tự chia sẻ</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szCs w:val="28"/>
          <w:shd w:val="clear" w:color="auto" w:fill="116AB1"/>
        </w:rPr>
      </w:pPr>
      <w:r>
        <w:rPr>
          <w:rFonts w:eastAsia="Times New Roman" w:cs="Times New Roman"/>
          <w:b/>
          <w:szCs w:val="28"/>
          <w:highlight w:val="yellow"/>
        </w:rPr>
        <w:t>SOẠN BÀI 6 VIẾT BÀI VĂN PHÂN TÍCH ĐẶC ĐIỂM NHÂN VẬT</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w:t>
      </w:r>
      <w:r>
        <w:rPr>
          <w:sz w:val="28"/>
          <w:szCs w:val="28"/>
        </w:rPr>
        <w:t xml:space="preserve"> Viết bài văn phân tích </w:t>
      </w:r>
      <w:r>
        <w:rPr>
          <w:sz w:val="28"/>
          <w:szCs w:val="28"/>
        </w:rPr>
        <w:t>đặc điểm nhân vật người thợ mộc trong truyện ngụ ngôn "Đẽo cày giữa đường".</w:t>
      </w:r>
    </w:p>
    <w:p w:rsidR="00000000" w:rsidRDefault="00840F77">
      <w:pPr>
        <w:pStyle w:val="NormalWeb"/>
        <w:shd w:val="clear" w:color="auto" w:fill="FFFFFF"/>
        <w:spacing w:before="0" w:after="0"/>
        <w:ind w:firstLine="720"/>
        <w:jc w:val="both"/>
      </w:pPr>
      <w:r>
        <w:rPr>
          <w:sz w:val="28"/>
          <w:szCs w:val="28"/>
        </w:rPr>
        <w:t>Trong cuộc sống, sẽ có lúc con người ta phải đưa ra các lựa chọn, quyết định của riêng mình. Những lựa chọn, quyết định đó sẽ ảnh hưởng đến cuộc sống của ta. Vì vậy phải nghĩ cho k</w:t>
      </w:r>
      <w:r>
        <w:rPr>
          <w:sz w:val="28"/>
          <w:szCs w:val="28"/>
        </w:rPr>
        <w:t>ĩ càng và có chính kiến không phải là dễ. Tôi nhớ đến nhân vật người thợ mộc trong truyện ngụ ngôn Đẽo cày giữa đường. Đó là một người không có chính kiến, có phần ba phải để rồi khi nhận được bài học cho bản thân thì đã quá muộn.</w:t>
      </w:r>
    </w:p>
    <w:p w:rsidR="00000000" w:rsidRDefault="00840F77">
      <w:pPr>
        <w:pStyle w:val="NormalWeb"/>
        <w:shd w:val="clear" w:color="auto" w:fill="FFFFFF"/>
        <w:spacing w:before="0" w:after="0"/>
        <w:jc w:val="both"/>
      </w:pPr>
      <w:r>
        <w:rPr>
          <w:sz w:val="28"/>
          <w:szCs w:val="28"/>
        </w:rPr>
        <w:t>   </w:t>
      </w:r>
      <w:r>
        <w:rPr>
          <w:sz w:val="28"/>
          <w:szCs w:val="28"/>
        </w:rPr>
        <w:tab/>
        <w:t>Người thợ mộc trong t</w:t>
      </w:r>
      <w:r>
        <w:rPr>
          <w:sz w:val="28"/>
          <w:szCs w:val="28"/>
        </w:rPr>
        <w:t>ruyện Đẽo cày giữa đường cũng có những tính chất tốt đẹp. Trước khi anh chọn nghề đẽo cày thì cũng đã có cả một gia sản. Không ai biết gia sản của anh do đâu mà có. Nhưng có thể thấy, anh đã dám bỏ ra cả gia sản để chọn một cái nghề và hy vọng vào sự thành</w:t>
      </w:r>
      <w:r>
        <w:rPr>
          <w:sz w:val="28"/>
          <w:szCs w:val="28"/>
        </w:rPr>
        <w:t xml:space="preserve"> đạt ngày sau. Nói cách khác, anh là một người có chí tiến thủ, có chí làm ăn. Anh ta đã chọn cái nghề đẽo cày phù hợp với danh xưng "thợ mộc" của mình. Ở đây, ta thấy được hai đặc điểm tốt ở anh. Anh thợ mộc là một người có tay nghề đồng thời đã biết chọn</w:t>
      </w:r>
      <w:r>
        <w:rPr>
          <w:sz w:val="28"/>
          <w:szCs w:val="28"/>
        </w:rPr>
        <w:t xml:space="preserve"> công việc phù hợp là đẽo cày.</w:t>
      </w:r>
    </w:p>
    <w:p w:rsidR="00000000" w:rsidRDefault="00840F77">
      <w:pPr>
        <w:pStyle w:val="NormalWeb"/>
        <w:shd w:val="clear" w:color="auto" w:fill="FFFFFF"/>
        <w:spacing w:before="0" w:after="0"/>
        <w:jc w:val="both"/>
      </w:pPr>
      <w:r>
        <w:rPr>
          <w:sz w:val="28"/>
          <w:szCs w:val="28"/>
        </w:rPr>
        <w:t>   </w:t>
      </w:r>
      <w:r>
        <w:rPr>
          <w:sz w:val="28"/>
          <w:szCs w:val="28"/>
        </w:rPr>
        <w:tab/>
        <w:t>Tuy đã có quyết định đúng đắn bước đầu, nhưng các quyết định phía sau của anh lại là những sai lầm. Năm lần bảy lượt anh đều nghe theo ý kiến của những người qua đường. Cả gia sản trong tay mà anh lại dùng nó thiếu tính t</w:t>
      </w:r>
      <w:r>
        <w:rPr>
          <w:sz w:val="28"/>
          <w:szCs w:val="28"/>
        </w:rPr>
        <w:t xml:space="preserve">oán kỹ lưỡng để rồi những gia sản ấy đi đời nhà ma. Có thể thấy ở đây, không những anh thợ mộc là người ba phải, mà </w:t>
      </w:r>
      <w:r>
        <w:rPr>
          <w:sz w:val="28"/>
          <w:szCs w:val="28"/>
        </w:rPr>
        <w:lastRenderedPageBreak/>
        <w:t>còn cho thấy anh có mong muốn làm giàu nhưng lại thiếu kiến thức, thiếu hiểu biết nên không có suy nghĩ và hành động đúng, dẫn đến kết quả t</w:t>
      </w:r>
      <w:r>
        <w:rPr>
          <w:sz w:val="28"/>
          <w:szCs w:val="28"/>
        </w:rPr>
        <w:t>hất bại thảm hại.</w:t>
      </w:r>
    </w:p>
    <w:p w:rsidR="00000000" w:rsidRDefault="00840F77">
      <w:pPr>
        <w:pStyle w:val="NormalWeb"/>
        <w:shd w:val="clear" w:color="auto" w:fill="FFFFFF"/>
        <w:spacing w:before="0" w:after="0"/>
        <w:jc w:val="both"/>
      </w:pPr>
      <w:r>
        <w:rPr>
          <w:sz w:val="28"/>
          <w:szCs w:val="28"/>
        </w:rPr>
        <w:t>   </w:t>
      </w:r>
      <w:r>
        <w:rPr>
          <w:sz w:val="28"/>
          <w:szCs w:val="28"/>
        </w:rPr>
        <w:tab/>
        <w:t xml:space="preserve">Truyện Đẽo cày giữa đường hướng đến đặc điểm một kiểu người trong xã hội. Đó là những người thiếu hiểu biết nên dễ thay đổi, thiếu chủ kiến và quá bị động. Nhan đề của truyện ngụ ngôn Đẽo cày giữa đường đã trở thành một thành ngữ. Đó </w:t>
      </w:r>
      <w:r>
        <w:rPr>
          <w:sz w:val="28"/>
          <w:szCs w:val="28"/>
        </w:rPr>
        <w:t>có lẽ là một cách để con người thận trọng hơn trong việc lắng nghe những ý kiến góp ý của người khác, phải biết cân nhắc, chọn lọc được ý kiến phù hợp, đúng đắn.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6 TỰ ĐÁNH GIÁ VỀ BÀI THƠ THẦY BÓI XEM VOI VÀ TỤC NGỮ</w:t>
      </w:r>
    </w:p>
    <w:p w:rsidR="00000000" w:rsidRDefault="00840F77">
      <w:pPr>
        <w:pStyle w:val="NormalWeb"/>
        <w:shd w:val="clear" w:color="auto" w:fill="FFFFFF"/>
        <w:spacing w:before="0" w:after="0"/>
        <w:jc w:val="both"/>
      </w:pPr>
      <w:r>
        <w:rPr>
          <w:rStyle w:val="Strong"/>
          <w:sz w:val="28"/>
          <w:szCs w:val="28"/>
        </w:rPr>
        <w:t>VĂN BẢN 1: THẦY BÓI XEM VOI</w:t>
      </w:r>
    </w:p>
    <w:p w:rsidR="00000000" w:rsidRDefault="00840F77">
      <w:pPr>
        <w:pStyle w:val="NormalWeb"/>
        <w:shd w:val="clear" w:color="auto" w:fill="FFFFFF"/>
        <w:spacing w:before="0" w:after="0"/>
        <w:jc w:val="both"/>
      </w:pPr>
      <w:r>
        <w:rPr>
          <w:sz w:val="28"/>
          <w:szCs w:val="28"/>
        </w:rPr>
        <w:t>Chọn phương án trả lời đúng cho mỗi câu hỏi (từ câu 1 đến câu 3):</w:t>
      </w:r>
    </w:p>
    <w:p w:rsidR="00000000" w:rsidRDefault="00840F77">
      <w:pPr>
        <w:pStyle w:val="NormalWeb"/>
        <w:shd w:val="clear" w:color="auto" w:fill="FFFFFF"/>
        <w:spacing w:before="0" w:after="0"/>
        <w:jc w:val="both"/>
      </w:pPr>
      <w:r>
        <w:rPr>
          <w:rStyle w:val="Strong"/>
          <w:sz w:val="28"/>
          <w:szCs w:val="28"/>
        </w:rPr>
        <w:t>Câu 1.</w:t>
      </w:r>
      <w:r>
        <w:rPr>
          <w:sz w:val="28"/>
          <w:szCs w:val="28"/>
        </w:rPr>
        <w:t> Để tìm hiểu con voi, mỗi ông thầy bói đã làm gì?</w:t>
      </w:r>
    </w:p>
    <w:p w:rsidR="00000000" w:rsidRDefault="00840F77">
      <w:pPr>
        <w:pStyle w:val="NormalWeb"/>
        <w:shd w:val="clear" w:color="auto" w:fill="FFFFFF"/>
        <w:spacing w:before="0" w:after="0"/>
        <w:jc w:val="both"/>
      </w:pPr>
      <w:r>
        <w:rPr>
          <w:sz w:val="28"/>
          <w:szCs w:val="28"/>
        </w:rPr>
        <w:t>A. Sờ toàn bộ con voi</w:t>
      </w:r>
    </w:p>
    <w:p w:rsidR="00000000" w:rsidRDefault="00840F77">
      <w:pPr>
        <w:pStyle w:val="NormalWeb"/>
        <w:shd w:val="clear" w:color="auto" w:fill="FFFFFF"/>
        <w:spacing w:before="0" w:after="0"/>
        <w:jc w:val="both"/>
      </w:pPr>
      <w:r>
        <w:rPr>
          <w:sz w:val="28"/>
          <w:szCs w:val="28"/>
        </w:rPr>
        <w:t>B. T</w:t>
      </w:r>
      <w:r>
        <w:rPr>
          <w:sz w:val="28"/>
          <w:szCs w:val="28"/>
        </w:rPr>
        <w:t>ìm hiểu hoạt động của con voi</w:t>
      </w:r>
    </w:p>
    <w:p w:rsidR="00000000" w:rsidRDefault="00840F77">
      <w:pPr>
        <w:pStyle w:val="NormalWeb"/>
        <w:shd w:val="clear" w:color="auto" w:fill="FFFFFF"/>
        <w:spacing w:before="0" w:after="0"/>
        <w:jc w:val="both"/>
      </w:pPr>
      <w:r>
        <w:rPr>
          <w:sz w:val="28"/>
          <w:szCs w:val="28"/>
        </w:rPr>
        <w:t>C. Sờ vào một bộ phận của con voi</w:t>
      </w:r>
    </w:p>
    <w:p w:rsidR="00000000" w:rsidRDefault="00840F77">
      <w:pPr>
        <w:pStyle w:val="NormalWeb"/>
        <w:shd w:val="clear" w:color="auto" w:fill="FFFFFF"/>
        <w:spacing w:before="0" w:after="0"/>
        <w:jc w:val="both"/>
      </w:pPr>
      <w:r>
        <w:rPr>
          <w:sz w:val="28"/>
          <w:szCs w:val="28"/>
        </w:rPr>
        <w:t>D. Góp tiền biếu và hỏi người quản voi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69"/>
        </w:numPr>
        <w:shd w:val="clear" w:color="auto" w:fill="FFFFFF"/>
        <w:spacing w:after="0" w:line="240" w:lineRule="auto"/>
        <w:jc w:val="both"/>
      </w:pPr>
      <w:r>
        <w:rPr>
          <w:rFonts w:cs="Times New Roman"/>
          <w:szCs w:val="28"/>
        </w:rPr>
        <w:t>C. S</w:t>
      </w:r>
      <w:r>
        <w:rPr>
          <w:rFonts w:cs="Times New Roman"/>
          <w:szCs w:val="28"/>
        </w:rPr>
        <w:t>ờ</w:t>
      </w:r>
      <w:r>
        <w:rPr>
          <w:rFonts w:cs="Times New Roman"/>
          <w:szCs w:val="28"/>
        </w:rPr>
        <w:t xml:space="preserve"> vào m</w:t>
      </w:r>
      <w:r>
        <w:rPr>
          <w:rFonts w:cs="Times New Roman"/>
          <w:szCs w:val="28"/>
        </w:rPr>
        <w:t>ộ</w:t>
      </w:r>
      <w:r>
        <w:rPr>
          <w:rFonts w:cs="Times New Roman"/>
          <w:szCs w:val="28"/>
        </w:rPr>
        <w:t>t b</w:t>
      </w:r>
      <w:r>
        <w:rPr>
          <w:rFonts w:cs="Times New Roman"/>
          <w:szCs w:val="28"/>
        </w:rPr>
        <w:t>ộ</w:t>
      </w:r>
      <w:r>
        <w:rPr>
          <w:rFonts w:cs="Times New Roman"/>
          <w:szCs w:val="28"/>
        </w:rPr>
        <w:t xml:space="preserve"> ph</w:t>
      </w:r>
      <w:r>
        <w:rPr>
          <w:rFonts w:cs="Times New Roman"/>
          <w:szCs w:val="28"/>
        </w:rPr>
        <w:t>ậ</w:t>
      </w:r>
      <w:r>
        <w:rPr>
          <w:rFonts w:cs="Times New Roman"/>
          <w:szCs w:val="28"/>
        </w:rPr>
        <w:t>n c</w:t>
      </w:r>
      <w:r>
        <w:rPr>
          <w:rFonts w:cs="Times New Roman"/>
          <w:szCs w:val="28"/>
        </w:rPr>
        <w:t>ủ</w:t>
      </w:r>
      <w:r>
        <w:rPr>
          <w:rFonts w:cs="Times New Roman"/>
          <w:szCs w:val="28"/>
        </w:rPr>
        <w:t>a con voi</w:t>
      </w:r>
    </w:p>
    <w:p w:rsidR="00000000" w:rsidRDefault="00840F77">
      <w:pPr>
        <w:pStyle w:val="NormalWeb"/>
        <w:shd w:val="clear" w:color="auto" w:fill="FFFFFF"/>
        <w:spacing w:before="0" w:after="0"/>
        <w:jc w:val="both"/>
      </w:pPr>
      <w:r>
        <w:rPr>
          <w:rStyle w:val="Strong"/>
          <w:sz w:val="28"/>
          <w:szCs w:val="28"/>
        </w:rPr>
        <w:t>Câu 2.</w:t>
      </w:r>
      <w:r>
        <w:rPr>
          <w:sz w:val="28"/>
          <w:szCs w:val="28"/>
        </w:rPr>
        <w:t> Vì sao năm ông thầy bói nói sai về con voi?</w:t>
      </w:r>
    </w:p>
    <w:p w:rsidR="00000000" w:rsidRDefault="00840F77">
      <w:pPr>
        <w:pStyle w:val="NormalWeb"/>
        <w:shd w:val="clear" w:color="auto" w:fill="FFFFFF"/>
        <w:spacing w:before="0" w:after="0"/>
        <w:jc w:val="both"/>
      </w:pPr>
      <w:r>
        <w:rPr>
          <w:sz w:val="28"/>
          <w:szCs w:val="28"/>
        </w:rPr>
        <w:t>A. Chỉ vì con voi quá to, không thể sờ hết</w:t>
      </w:r>
    </w:p>
    <w:p w:rsidR="00000000" w:rsidRDefault="00840F77">
      <w:pPr>
        <w:pStyle w:val="NormalWeb"/>
        <w:shd w:val="clear" w:color="auto" w:fill="FFFFFF"/>
        <w:spacing w:before="0" w:after="0"/>
        <w:jc w:val="both"/>
      </w:pPr>
      <w:r>
        <w:rPr>
          <w:sz w:val="28"/>
          <w:szCs w:val="28"/>
        </w:rPr>
        <w:t>B. Chỉ sờ bằng t</w:t>
      </w:r>
      <w:r>
        <w:rPr>
          <w:sz w:val="28"/>
          <w:szCs w:val="28"/>
        </w:rPr>
        <w:t>ay, không cần suy luận</w:t>
      </w:r>
    </w:p>
    <w:p w:rsidR="00000000" w:rsidRDefault="00840F77">
      <w:pPr>
        <w:pStyle w:val="NormalWeb"/>
        <w:shd w:val="clear" w:color="auto" w:fill="FFFFFF"/>
        <w:spacing w:before="0" w:after="0"/>
        <w:jc w:val="both"/>
      </w:pPr>
      <w:r>
        <w:rPr>
          <w:sz w:val="28"/>
          <w:szCs w:val="28"/>
        </w:rPr>
        <w:t>C. Chỉ tập trung tranh cãi, không nhường nhịn nhau</w:t>
      </w:r>
    </w:p>
    <w:p w:rsidR="00000000" w:rsidRDefault="00840F77">
      <w:pPr>
        <w:pStyle w:val="NormalWeb"/>
        <w:shd w:val="clear" w:color="auto" w:fill="FFFFFF"/>
        <w:spacing w:before="0" w:after="0"/>
        <w:jc w:val="both"/>
      </w:pPr>
      <w:r>
        <w:rPr>
          <w:sz w:val="28"/>
          <w:szCs w:val="28"/>
        </w:rPr>
        <w:t>D. Chỉ lấy cái bộ phận, đơn lẻ để suy ra cái tổng thể</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70"/>
        </w:numPr>
        <w:shd w:val="clear" w:color="auto" w:fill="FFFFFF"/>
        <w:spacing w:after="0" w:line="240" w:lineRule="auto"/>
        <w:jc w:val="both"/>
      </w:pPr>
      <w:r>
        <w:rPr>
          <w:rFonts w:cs="Times New Roman"/>
          <w:szCs w:val="28"/>
        </w:rPr>
        <w:t>D. Ch</w:t>
      </w:r>
      <w:r>
        <w:rPr>
          <w:rFonts w:cs="Times New Roman"/>
          <w:szCs w:val="28"/>
        </w:rPr>
        <w:t>ỉ</w:t>
      </w:r>
      <w:r>
        <w:rPr>
          <w:rFonts w:cs="Times New Roman"/>
          <w:szCs w:val="28"/>
        </w:rPr>
        <w:t xml:space="preserve"> l</w:t>
      </w:r>
      <w:r>
        <w:rPr>
          <w:rFonts w:cs="Times New Roman"/>
          <w:szCs w:val="28"/>
        </w:rPr>
        <w:t>ấ</w:t>
      </w:r>
      <w:r>
        <w:rPr>
          <w:rFonts w:cs="Times New Roman"/>
          <w:szCs w:val="28"/>
        </w:rPr>
        <w:t>y cái b</w:t>
      </w:r>
      <w:r>
        <w:rPr>
          <w:rFonts w:cs="Times New Roman"/>
          <w:szCs w:val="28"/>
        </w:rPr>
        <w:t>ộ</w:t>
      </w:r>
      <w:r>
        <w:rPr>
          <w:rFonts w:cs="Times New Roman"/>
          <w:szCs w:val="28"/>
        </w:rPr>
        <w:t xml:space="preserve"> ph</w:t>
      </w:r>
      <w:r>
        <w:rPr>
          <w:rFonts w:cs="Times New Roman"/>
          <w:szCs w:val="28"/>
        </w:rPr>
        <w:t>ậ</w:t>
      </w:r>
      <w:r>
        <w:rPr>
          <w:rFonts w:cs="Times New Roman"/>
          <w:szCs w:val="28"/>
        </w:rPr>
        <w:t>n, đơn l</w:t>
      </w:r>
      <w:r>
        <w:rPr>
          <w:rFonts w:cs="Times New Roman"/>
          <w:szCs w:val="28"/>
        </w:rPr>
        <w:t>ẻ</w:t>
      </w:r>
      <w:r>
        <w:rPr>
          <w:rFonts w:cs="Times New Roman"/>
          <w:szCs w:val="28"/>
        </w:rPr>
        <w:t xml:space="preserve"> đ</w:t>
      </w:r>
      <w:r>
        <w:rPr>
          <w:rFonts w:cs="Times New Roman"/>
          <w:szCs w:val="28"/>
        </w:rPr>
        <w:t>ể</w:t>
      </w:r>
      <w:r>
        <w:rPr>
          <w:rFonts w:cs="Times New Roman"/>
          <w:szCs w:val="28"/>
        </w:rPr>
        <w:t xml:space="preserve"> suy ra cái t</w:t>
      </w:r>
      <w:r>
        <w:rPr>
          <w:rFonts w:cs="Times New Roman"/>
          <w:szCs w:val="28"/>
        </w:rPr>
        <w:t>ổ</w:t>
      </w:r>
      <w:r>
        <w:rPr>
          <w:rFonts w:cs="Times New Roman"/>
          <w:szCs w:val="28"/>
        </w:rPr>
        <w:t>ng th</w:t>
      </w:r>
      <w:r>
        <w:rPr>
          <w:rFonts w:cs="Times New Roman"/>
          <w:szCs w:val="28"/>
        </w:rPr>
        <w:t>ể</w:t>
      </w:r>
    </w:p>
    <w:p w:rsidR="00000000" w:rsidRDefault="00840F77">
      <w:pPr>
        <w:pStyle w:val="NormalWeb"/>
        <w:shd w:val="clear" w:color="auto" w:fill="FFFFFF"/>
        <w:spacing w:before="0" w:after="0"/>
        <w:jc w:val="both"/>
      </w:pPr>
      <w:r>
        <w:rPr>
          <w:rStyle w:val="Strong"/>
          <w:sz w:val="28"/>
          <w:szCs w:val="28"/>
        </w:rPr>
        <w:t>Câu 3. </w:t>
      </w:r>
      <w:r>
        <w:rPr>
          <w:sz w:val="28"/>
          <w:szCs w:val="28"/>
        </w:rPr>
        <w:t xml:space="preserve">Theo em, qua việc "xem voi" của các thầy bói, tác giả dân </w:t>
      </w:r>
      <w:r>
        <w:rPr>
          <w:sz w:val="28"/>
          <w:szCs w:val="28"/>
        </w:rPr>
        <w:t>gian muốn nhắn nhủ điều gì?</w:t>
      </w:r>
    </w:p>
    <w:p w:rsidR="00000000" w:rsidRDefault="00840F77">
      <w:pPr>
        <w:pStyle w:val="NormalWeb"/>
        <w:shd w:val="clear" w:color="auto" w:fill="FFFFFF"/>
        <w:spacing w:before="0" w:after="0"/>
        <w:jc w:val="both"/>
      </w:pPr>
      <w:r>
        <w:rPr>
          <w:sz w:val="28"/>
          <w:szCs w:val="28"/>
        </w:rPr>
        <w:t>A. Không nên nhìn nhận sự vật, sự việc một cách phiến diện, chủ quan</w:t>
      </w:r>
    </w:p>
    <w:p w:rsidR="00000000" w:rsidRDefault="00840F77">
      <w:pPr>
        <w:pStyle w:val="NormalWeb"/>
        <w:shd w:val="clear" w:color="auto" w:fill="FFFFFF"/>
        <w:spacing w:before="0" w:after="0"/>
        <w:jc w:val="both"/>
      </w:pPr>
      <w:r>
        <w:rPr>
          <w:sz w:val="28"/>
          <w:szCs w:val="28"/>
        </w:rPr>
        <w:t>B. Để tìm hiểu đúng sự vật, sự việc, không nên tranh cãi nhau</w:t>
      </w:r>
    </w:p>
    <w:p w:rsidR="00000000" w:rsidRDefault="00840F77">
      <w:pPr>
        <w:pStyle w:val="NormalWeb"/>
        <w:shd w:val="clear" w:color="auto" w:fill="FFFFFF"/>
        <w:spacing w:before="0" w:after="0"/>
        <w:jc w:val="both"/>
      </w:pPr>
      <w:r>
        <w:rPr>
          <w:sz w:val="28"/>
          <w:szCs w:val="28"/>
        </w:rPr>
        <w:t>C. Để tìm hiểu đúng sự vật, sự việc, không nên nghe người khác</w:t>
      </w:r>
    </w:p>
    <w:p w:rsidR="00000000" w:rsidRDefault="00840F77">
      <w:pPr>
        <w:pStyle w:val="NormalWeb"/>
        <w:shd w:val="clear" w:color="auto" w:fill="FFFFFF"/>
        <w:spacing w:before="0" w:after="0"/>
        <w:jc w:val="both"/>
      </w:pPr>
      <w:r>
        <w:rPr>
          <w:sz w:val="28"/>
          <w:szCs w:val="28"/>
        </w:rPr>
        <w:t xml:space="preserve">D. Cần tự tin, chỉ dựa vào ý kiên </w:t>
      </w:r>
      <w:r>
        <w:rPr>
          <w:sz w:val="28"/>
          <w:szCs w:val="28"/>
        </w:rPr>
        <w:t>của mình để tìm hiểu sự vật, sự việc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71"/>
        </w:numPr>
        <w:shd w:val="clear" w:color="auto" w:fill="FFFFFF"/>
        <w:spacing w:after="0" w:line="240" w:lineRule="auto"/>
        <w:jc w:val="both"/>
      </w:pPr>
      <w:r>
        <w:rPr>
          <w:rFonts w:cs="Times New Roman"/>
          <w:szCs w:val="28"/>
        </w:rPr>
        <w:t>A. Không nên nhìn nh</w:t>
      </w:r>
      <w:r>
        <w:rPr>
          <w:rFonts w:cs="Times New Roman"/>
          <w:szCs w:val="28"/>
        </w:rPr>
        <w:t>ậ</w:t>
      </w:r>
      <w:r>
        <w:rPr>
          <w:rFonts w:cs="Times New Roman"/>
          <w:szCs w:val="28"/>
        </w:rPr>
        <w:t>n s</w:t>
      </w:r>
      <w:r>
        <w:rPr>
          <w:rFonts w:cs="Times New Roman"/>
          <w:szCs w:val="28"/>
        </w:rPr>
        <w:t>ự</w:t>
      </w:r>
      <w:r>
        <w:rPr>
          <w:rFonts w:cs="Times New Roman"/>
          <w:szCs w:val="28"/>
        </w:rPr>
        <w:t xml:space="preserve"> v</w:t>
      </w:r>
      <w:r>
        <w:rPr>
          <w:rFonts w:cs="Times New Roman"/>
          <w:szCs w:val="28"/>
        </w:rPr>
        <w:t>ậ</w:t>
      </w:r>
      <w:r>
        <w:rPr>
          <w:rFonts w:cs="Times New Roman"/>
          <w:szCs w:val="28"/>
        </w:rPr>
        <w:t>t, s</w:t>
      </w:r>
      <w:r>
        <w:rPr>
          <w:rFonts w:cs="Times New Roman"/>
          <w:szCs w:val="28"/>
        </w:rPr>
        <w:t>ự</w:t>
      </w:r>
      <w:r>
        <w:rPr>
          <w:rFonts w:cs="Times New Roman"/>
          <w:szCs w:val="28"/>
        </w:rPr>
        <w:t xml:space="preserve"> vi</w:t>
      </w:r>
      <w:r>
        <w:rPr>
          <w:rFonts w:cs="Times New Roman"/>
          <w:szCs w:val="28"/>
        </w:rPr>
        <w:t>ệ</w:t>
      </w:r>
      <w:r>
        <w:rPr>
          <w:rFonts w:cs="Times New Roman"/>
          <w:szCs w:val="28"/>
        </w:rPr>
        <w:t>c m</w:t>
      </w:r>
      <w:r>
        <w:rPr>
          <w:rFonts w:cs="Times New Roman"/>
          <w:szCs w:val="28"/>
        </w:rPr>
        <w:t>ộ</w:t>
      </w:r>
      <w:r>
        <w:rPr>
          <w:rFonts w:cs="Times New Roman"/>
          <w:szCs w:val="28"/>
        </w:rPr>
        <w:t>t cách phi</w:t>
      </w:r>
      <w:r>
        <w:rPr>
          <w:rFonts w:cs="Times New Roman"/>
          <w:szCs w:val="28"/>
        </w:rPr>
        <w:t>ế</w:t>
      </w:r>
      <w:r>
        <w:rPr>
          <w:rFonts w:cs="Times New Roman"/>
          <w:szCs w:val="28"/>
        </w:rPr>
        <w:t>n di</w:t>
      </w:r>
      <w:r>
        <w:rPr>
          <w:rFonts w:cs="Times New Roman"/>
          <w:szCs w:val="28"/>
        </w:rPr>
        <w:t>ệ</w:t>
      </w:r>
      <w:r>
        <w:rPr>
          <w:rFonts w:cs="Times New Roman"/>
          <w:szCs w:val="28"/>
        </w:rPr>
        <w:t>n, ch</w:t>
      </w:r>
      <w:r>
        <w:rPr>
          <w:rFonts w:cs="Times New Roman"/>
          <w:szCs w:val="28"/>
        </w:rPr>
        <w:t>ủ</w:t>
      </w:r>
      <w:r>
        <w:rPr>
          <w:rFonts w:cs="Times New Roman"/>
          <w:szCs w:val="28"/>
        </w:rPr>
        <w:t xml:space="preserve"> quan</w:t>
      </w:r>
    </w:p>
    <w:p w:rsidR="00000000" w:rsidRDefault="00840F77">
      <w:pPr>
        <w:pStyle w:val="NormalWeb"/>
        <w:shd w:val="clear" w:color="auto" w:fill="FFFFFF"/>
        <w:spacing w:before="0" w:after="0"/>
        <w:jc w:val="both"/>
      </w:pPr>
      <w:r>
        <w:rPr>
          <w:rStyle w:val="Strong"/>
          <w:sz w:val="28"/>
          <w:szCs w:val="28"/>
        </w:rPr>
        <w:t>Câu 4.</w:t>
      </w:r>
      <w:r>
        <w:rPr>
          <w:sz w:val="28"/>
          <w:szCs w:val="28"/>
        </w:rPr>
        <w:t> Viết một đoạn văn (khoảng 6 - 8 dòng) kể lại một chi tiết mà em thích nhất trong truyện ngụ ngôn Thầy bói xem voi.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720"/>
        <w:jc w:val="both"/>
      </w:pPr>
      <w:r>
        <w:rPr>
          <w:rFonts w:cs="Times New Roman"/>
          <w:szCs w:val="28"/>
        </w:rPr>
        <w:t>Trong truy</w:t>
      </w:r>
      <w:r>
        <w:rPr>
          <w:rFonts w:cs="Times New Roman"/>
          <w:szCs w:val="28"/>
        </w:rPr>
        <w:t>ệ</w:t>
      </w:r>
      <w:r>
        <w:rPr>
          <w:rFonts w:cs="Times New Roman"/>
          <w:szCs w:val="28"/>
        </w:rPr>
        <w:t>n Th</w:t>
      </w:r>
      <w:r>
        <w:rPr>
          <w:rFonts w:cs="Times New Roman"/>
          <w:szCs w:val="28"/>
        </w:rPr>
        <w:t>ầ</w:t>
      </w:r>
      <w:r>
        <w:rPr>
          <w:rFonts w:cs="Times New Roman"/>
          <w:szCs w:val="28"/>
        </w:rPr>
        <w:t>y bói xem voi, em thích nh</w:t>
      </w:r>
      <w:r>
        <w:rPr>
          <w:rFonts w:cs="Times New Roman"/>
          <w:szCs w:val="28"/>
        </w:rPr>
        <w:t>ấ</w:t>
      </w:r>
      <w:r>
        <w:rPr>
          <w:rFonts w:cs="Times New Roman"/>
          <w:szCs w:val="28"/>
        </w:rPr>
        <w:t>t là chi ti</w:t>
      </w:r>
      <w:r>
        <w:rPr>
          <w:rFonts w:cs="Times New Roman"/>
          <w:szCs w:val="28"/>
        </w:rPr>
        <w:t>ế</w:t>
      </w:r>
      <w:r>
        <w:rPr>
          <w:rFonts w:cs="Times New Roman"/>
          <w:szCs w:val="28"/>
        </w:rPr>
        <w:t>t khi nghe th</w:t>
      </w:r>
      <w:r>
        <w:rPr>
          <w:rFonts w:cs="Times New Roman"/>
          <w:szCs w:val="28"/>
        </w:rPr>
        <w:t>ấ</w:t>
      </w:r>
      <w:r>
        <w:rPr>
          <w:rFonts w:cs="Times New Roman"/>
          <w:szCs w:val="28"/>
        </w:rPr>
        <w:t>y có voi đi qua, các th</w:t>
      </w:r>
      <w:r>
        <w:rPr>
          <w:rFonts w:cs="Times New Roman"/>
          <w:szCs w:val="28"/>
        </w:rPr>
        <w:t>ầ</w:t>
      </w:r>
      <w:r>
        <w:rPr>
          <w:rFonts w:cs="Times New Roman"/>
          <w:szCs w:val="28"/>
        </w:rPr>
        <w:t>y bói li</w:t>
      </w:r>
      <w:r>
        <w:rPr>
          <w:rFonts w:cs="Times New Roman"/>
          <w:szCs w:val="28"/>
        </w:rPr>
        <w:t>ề</w:t>
      </w:r>
      <w:r>
        <w:rPr>
          <w:rFonts w:cs="Times New Roman"/>
          <w:szCs w:val="28"/>
        </w:rPr>
        <w:t>n chung ti</w:t>
      </w:r>
      <w:r>
        <w:rPr>
          <w:rFonts w:cs="Times New Roman"/>
          <w:szCs w:val="28"/>
        </w:rPr>
        <w:t>ề</w:t>
      </w:r>
      <w:r>
        <w:rPr>
          <w:rFonts w:cs="Times New Roman"/>
          <w:szCs w:val="28"/>
        </w:rPr>
        <w:t>n bi</w:t>
      </w:r>
      <w:r>
        <w:rPr>
          <w:rFonts w:cs="Times New Roman"/>
          <w:szCs w:val="28"/>
        </w:rPr>
        <w:t>ế</w:t>
      </w:r>
      <w:r>
        <w:rPr>
          <w:rFonts w:cs="Times New Roman"/>
          <w:szCs w:val="28"/>
        </w:rPr>
        <w:t>u ngư</w:t>
      </w:r>
      <w:r>
        <w:rPr>
          <w:rFonts w:cs="Times New Roman"/>
          <w:szCs w:val="28"/>
        </w:rPr>
        <w:t>ờ</w:t>
      </w:r>
      <w:r>
        <w:rPr>
          <w:rFonts w:cs="Times New Roman"/>
          <w:szCs w:val="28"/>
        </w:rPr>
        <w:t>i qu</w:t>
      </w:r>
      <w:r>
        <w:rPr>
          <w:rFonts w:cs="Times New Roman"/>
          <w:szCs w:val="28"/>
        </w:rPr>
        <w:t>ả</w:t>
      </w:r>
      <w:r>
        <w:rPr>
          <w:rFonts w:cs="Times New Roman"/>
          <w:szCs w:val="28"/>
        </w:rPr>
        <w:t>n voi đ</w:t>
      </w:r>
      <w:r>
        <w:rPr>
          <w:rFonts w:cs="Times New Roman"/>
          <w:szCs w:val="28"/>
        </w:rPr>
        <w:t>ể</w:t>
      </w:r>
      <w:r>
        <w:rPr>
          <w:rFonts w:cs="Times New Roman"/>
          <w:szCs w:val="28"/>
        </w:rPr>
        <w:t xml:space="preserve"> xin xem voi. Ngư</w:t>
      </w:r>
      <w:r>
        <w:rPr>
          <w:rFonts w:cs="Times New Roman"/>
          <w:szCs w:val="28"/>
        </w:rPr>
        <w:t>ờ</w:t>
      </w:r>
      <w:r>
        <w:rPr>
          <w:rFonts w:cs="Times New Roman"/>
          <w:szCs w:val="28"/>
        </w:rPr>
        <w:t>i ta s</w:t>
      </w:r>
      <w:r>
        <w:rPr>
          <w:rFonts w:cs="Times New Roman"/>
          <w:szCs w:val="28"/>
        </w:rPr>
        <w:t>ẽ</w:t>
      </w:r>
      <w:r>
        <w:rPr>
          <w:rFonts w:cs="Times New Roman"/>
          <w:szCs w:val="28"/>
        </w:rPr>
        <w:t xml:space="preserve"> ph</w:t>
      </w:r>
      <w:r>
        <w:rPr>
          <w:rFonts w:cs="Times New Roman"/>
          <w:szCs w:val="28"/>
        </w:rPr>
        <w:t>ả</w:t>
      </w:r>
      <w:r>
        <w:rPr>
          <w:rFonts w:cs="Times New Roman"/>
          <w:szCs w:val="28"/>
        </w:rPr>
        <w:t>i đ</w:t>
      </w:r>
      <w:r>
        <w:rPr>
          <w:rFonts w:cs="Times New Roman"/>
          <w:szCs w:val="28"/>
        </w:rPr>
        <w:t>ặ</w:t>
      </w:r>
      <w:r>
        <w:rPr>
          <w:rFonts w:cs="Times New Roman"/>
          <w:szCs w:val="28"/>
        </w:rPr>
        <w:t>t ra hoài nghi r</w:t>
      </w:r>
      <w:r>
        <w:rPr>
          <w:rFonts w:cs="Times New Roman"/>
          <w:szCs w:val="28"/>
        </w:rPr>
        <w:t>ằ</w:t>
      </w:r>
      <w:r>
        <w:rPr>
          <w:rFonts w:cs="Times New Roman"/>
          <w:szCs w:val="28"/>
        </w:rPr>
        <w:t>ng th</w:t>
      </w:r>
      <w:r>
        <w:rPr>
          <w:rFonts w:cs="Times New Roman"/>
          <w:szCs w:val="28"/>
        </w:rPr>
        <w:t>ầ</w:t>
      </w:r>
      <w:r>
        <w:rPr>
          <w:rFonts w:cs="Times New Roman"/>
          <w:szCs w:val="28"/>
        </w:rPr>
        <w:t>y bói, v</w:t>
      </w:r>
      <w:r>
        <w:rPr>
          <w:rFonts w:cs="Times New Roman"/>
          <w:szCs w:val="28"/>
        </w:rPr>
        <w:t>ố</w:t>
      </w:r>
      <w:r>
        <w:rPr>
          <w:rFonts w:cs="Times New Roman"/>
          <w:szCs w:val="28"/>
        </w:rPr>
        <w:t>n trên thông thiên văn, dư</w:t>
      </w:r>
      <w:r>
        <w:rPr>
          <w:rFonts w:cs="Times New Roman"/>
          <w:szCs w:val="28"/>
        </w:rPr>
        <w:t>ớ</w:t>
      </w:r>
      <w:r>
        <w:rPr>
          <w:rFonts w:cs="Times New Roman"/>
          <w:szCs w:val="28"/>
        </w:rPr>
        <w:t>i tư</w:t>
      </w:r>
      <w:r>
        <w:rPr>
          <w:rFonts w:cs="Times New Roman"/>
          <w:szCs w:val="28"/>
        </w:rPr>
        <w:t>ờ</w:t>
      </w:r>
      <w:r>
        <w:rPr>
          <w:rFonts w:cs="Times New Roman"/>
          <w:szCs w:val="28"/>
        </w:rPr>
        <w:t>ng đ</w:t>
      </w:r>
      <w:r>
        <w:rPr>
          <w:rFonts w:cs="Times New Roman"/>
          <w:szCs w:val="28"/>
        </w:rPr>
        <w:t>ị</w:t>
      </w:r>
      <w:r>
        <w:rPr>
          <w:rFonts w:cs="Times New Roman"/>
          <w:szCs w:val="28"/>
        </w:rPr>
        <w:t>a lí, có th</w:t>
      </w:r>
      <w:r>
        <w:rPr>
          <w:rFonts w:cs="Times New Roman"/>
          <w:szCs w:val="28"/>
        </w:rPr>
        <w:t>ể</w:t>
      </w:r>
      <w:r>
        <w:rPr>
          <w:rFonts w:cs="Times New Roman"/>
          <w:szCs w:val="28"/>
        </w:rPr>
        <w:t xml:space="preserve"> đoán bi</w:t>
      </w:r>
      <w:r>
        <w:rPr>
          <w:rFonts w:cs="Times New Roman"/>
          <w:szCs w:val="28"/>
        </w:rPr>
        <w:t>ế</w:t>
      </w:r>
      <w:r>
        <w:rPr>
          <w:rFonts w:cs="Times New Roman"/>
          <w:szCs w:val="28"/>
        </w:rPr>
        <w:t>t m</w:t>
      </w:r>
      <w:r>
        <w:rPr>
          <w:rFonts w:cs="Times New Roman"/>
          <w:szCs w:val="28"/>
        </w:rPr>
        <w:t>ọ</w:t>
      </w:r>
      <w:r>
        <w:rPr>
          <w:rFonts w:cs="Times New Roman"/>
          <w:szCs w:val="28"/>
        </w:rPr>
        <w:t xml:space="preserve">i </w:t>
      </w:r>
      <w:r>
        <w:rPr>
          <w:rFonts w:cs="Times New Roman"/>
          <w:szCs w:val="28"/>
        </w:rPr>
        <w:t>s</w:t>
      </w:r>
      <w:r>
        <w:rPr>
          <w:rFonts w:cs="Times New Roman"/>
          <w:szCs w:val="28"/>
        </w:rPr>
        <w:t>ự</w:t>
      </w:r>
      <w:r>
        <w:rPr>
          <w:rFonts w:cs="Times New Roman"/>
          <w:szCs w:val="28"/>
        </w:rPr>
        <w:t>, th</w:t>
      </w:r>
      <w:r>
        <w:rPr>
          <w:rFonts w:cs="Times New Roman"/>
          <w:szCs w:val="28"/>
        </w:rPr>
        <w:t>ế</w:t>
      </w:r>
      <w:r>
        <w:rPr>
          <w:rFonts w:cs="Times New Roman"/>
          <w:szCs w:val="28"/>
        </w:rPr>
        <w:t xml:space="preserve"> mà đ</w:t>
      </w:r>
      <w:r>
        <w:rPr>
          <w:rFonts w:cs="Times New Roman"/>
          <w:szCs w:val="28"/>
        </w:rPr>
        <w:t>ế</w:t>
      </w:r>
      <w:r>
        <w:rPr>
          <w:rFonts w:cs="Times New Roman"/>
          <w:szCs w:val="28"/>
        </w:rPr>
        <w:t>n con voi cũng ph</w:t>
      </w:r>
      <w:r>
        <w:rPr>
          <w:rFonts w:cs="Times New Roman"/>
          <w:szCs w:val="28"/>
        </w:rPr>
        <w:t>ả</w:t>
      </w:r>
      <w:r>
        <w:rPr>
          <w:rFonts w:cs="Times New Roman"/>
          <w:szCs w:val="28"/>
        </w:rPr>
        <w:t>i bi</w:t>
      </w:r>
      <w:r>
        <w:rPr>
          <w:rFonts w:cs="Times New Roman"/>
          <w:szCs w:val="28"/>
        </w:rPr>
        <w:t>ế</w:t>
      </w:r>
      <w:r>
        <w:rPr>
          <w:rFonts w:cs="Times New Roman"/>
          <w:szCs w:val="28"/>
        </w:rPr>
        <w:t>u ti</w:t>
      </w:r>
      <w:r>
        <w:rPr>
          <w:rFonts w:cs="Times New Roman"/>
          <w:szCs w:val="28"/>
        </w:rPr>
        <w:t>ề</w:t>
      </w:r>
      <w:r>
        <w:rPr>
          <w:rFonts w:cs="Times New Roman"/>
          <w:szCs w:val="28"/>
        </w:rPr>
        <w:t>n ngư</w:t>
      </w:r>
      <w:r>
        <w:rPr>
          <w:rFonts w:cs="Times New Roman"/>
          <w:szCs w:val="28"/>
        </w:rPr>
        <w:t>ờ</w:t>
      </w:r>
      <w:r>
        <w:rPr>
          <w:rFonts w:cs="Times New Roman"/>
          <w:szCs w:val="28"/>
        </w:rPr>
        <w:t>i khác đ</w:t>
      </w:r>
      <w:r>
        <w:rPr>
          <w:rFonts w:cs="Times New Roman"/>
          <w:szCs w:val="28"/>
        </w:rPr>
        <w:t>ể</w:t>
      </w:r>
      <w:r>
        <w:rPr>
          <w:rFonts w:cs="Times New Roman"/>
          <w:szCs w:val="28"/>
        </w:rPr>
        <w:t xml:space="preserve"> s</w:t>
      </w:r>
      <w:r>
        <w:rPr>
          <w:rFonts w:cs="Times New Roman"/>
          <w:szCs w:val="28"/>
        </w:rPr>
        <w:t>ờ</w:t>
      </w:r>
      <w:r>
        <w:rPr>
          <w:rFonts w:cs="Times New Roman"/>
          <w:szCs w:val="28"/>
        </w:rPr>
        <w:t xml:space="preserve"> xem nó th</w:t>
      </w:r>
      <w:r>
        <w:rPr>
          <w:rFonts w:cs="Times New Roman"/>
          <w:szCs w:val="28"/>
        </w:rPr>
        <w:t>ế</w:t>
      </w:r>
      <w:r>
        <w:rPr>
          <w:rFonts w:cs="Times New Roman"/>
          <w:szCs w:val="28"/>
        </w:rPr>
        <w:t xml:space="preserve"> nào. V</w:t>
      </w:r>
      <w:r>
        <w:rPr>
          <w:rFonts w:cs="Times New Roman"/>
          <w:szCs w:val="28"/>
        </w:rPr>
        <w:t>ậ</w:t>
      </w:r>
      <w:r>
        <w:rPr>
          <w:rFonts w:cs="Times New Roman"/>
          <w:szCs w:val="28"/>
        </w:rPr>
        <w:t>y thì hóa ra th</w:t>
      </w:r>
      <w:r>
        <w:rPr>
          <w:rFonts w:cs="Times New Roman"/>
          <w:szCs w:val="28"/>
        </w:rPr>
        <w:t>ầ</w:t>
      </w:r>
      <w:r>
        <w:rPr>
          <w:rFonts w:cs="Times New Roman"/>
          <w:szCs w:val="28"/>
        </w:rPr>
        <w:t xml:space="preserve">y bói </w:t>
      </w:r>
      <w:r>
        <w:rPr>
          <w:rFonts w:cs="Times New Roman"/>
          <w:szCs w:val="28"/>
        </w:rPr>
        <w:t>ở</w:t>
      </w:r>
      <w:r>
        <w:rPr>
          <w:rFonts w:cs="Times New Roman"/>
          <w:szCs w:val="28"/>
        </w:rPr>
        <w:t xml:space="preserve"> đây là th</w:t>
      </w:r>
      <w:r>
        <w:rPr>
          <w:rFonts w:cs="Times New Roman"/>
          <w:szCs w:val="28"/>
        </w:rPr>
        <w:t>ầ</w:t>
      </w:r>
      <w:r>
        <w:rPr>
          <w:rFonts w:cs="Times New Roman"/>
          <w:szCs w:val="28"/>
        </w:rPr>
        <w:t>y bói... r</w:t>
      </w:r>
      <w:r>
        <w:rPr>
          <w:rFonts w:cs="Times New Roman"/>
          <w:szCs w:val="28"/>
        </w:rPr>
        <w:t>ở</w:t>
      </w:r>
      <w:r>
        <w:rPr>
          <w:rFonts w:cs="Times New Roman"/>
          <w:szCs w:val="28"/>
        </w:rPr>
        <w:t>m! Cũng vì th</w:t>
      </w:r>
      <w:r>
        <w:rPr>
          <w:rFonts w:cs="Times New Roman"/>
          <w:szCs w:val="28"/>
        </w:rPr>
        <w:t>ế</w:t>
      </w:r>
      <w:r>
        <w:rPr>
          <w:rFonts w:cs="Times New Roman"/>
          <w:szCs w:val="28"/>
        </w:rPr>
        <w:t xml:space="preserve"> mà nhan đ</w:t>
      </w:r>
      <w:r>
        <w:rPr>
          <w:rFonts w:cs="Times New Roman"/>
          <w:szCs w:val="28"/>
        </w:rPr>
        <w:t>ề</w:t>
      </w:r>
      <w:r>
        <w:rPr>
          <w:rFonts w:cs="Times New Roman"/>
          <w:szCs w:val="28"/>
        </w:rPr>
        <w:t> Th</w:t>
      </w:r>
      <w:r>
        <w:rPr>
          <w:rFonts w:cs="Times New Roman"/>
          <w:szCs w:val="28"/>
        </w:rPr>
        <w:t>ầ</w:t>
      </w:r>
      <w:r>
        <w:rPr>
          <w:rFonts w:cs="Times New Roman"/>
          <w:szCs w:val="28"/>
        </w:rPr>
        <w:t>y bói xem voi tr</w:t>
      </w:r>
      <w:r>
        <w:rPr>
          <w:rFonts w:cs="Times New Roman"/>
          <w:szCs w:val="28"/>
        </w:rPr>
        <w:t>ở</w:t>
      </w:r>
      <w:r>
        <w:rPr>
          <w:rFonts w:cs="Times New Roman"/>
          <w:szCs w:val="28"/>
        </w:rPr>
        <w:t xml:space="preserve"> nên có ph</w:t>
      </w:r>
      <w:r>
        <w:rPr>
          <w:rFonts w:cs="Times New Roman"/>
          <w:szCs w:val="28"/>
        </w:rPr>
        <w:t>ầ</w:t>
      </w:r>
      <w:r>
        <w:rPr>
          <w:rFonts w:cs="Times New Roman"/>
          <w:szCs w:val="28"/>
        </w:rPr>
        <w:t>n gi</w:t>
      </w:r>
      <w:r>
        <w:rPr>
          <w:rFonts w:cs="Times New Roman"/>
          <w:szCs w:val="28"/>
        </w:rPr>
        <w:t>ễ</w:t>
      </w:r>
      <w:r>
        <w:rPr>
          <w:rFonts w:cs="Times New Roman"/>
          <w:szCs w:val="28"/>
        </w:rPr>
        <w:t>u c</w:t>
      </w:r>
      <w:r>
        <w:rPr>
          <w:rFonts w:cs="Times New Roman"/>
          <w:szCs w:val="28"/>
        </w:rPr>
        <w:t>ợ</w:t>
      </w:r>
      <w:r>
        <w:rPr>
          <w:rFonts w:cs="Times New Roman"/>
          <w:szCs w:val="28"/>
        </w:rPr>
        <w:t>t, ng</w:t>
      </w:r>
      <w:r>
        <w:rPr>
          <w:rFonts w:cs="Times New Roman"/>
          <w:szCs w:val="28"/>
        </w:rPr>
        <w:t>ụ</w:t>
      </w:r>
      <w:r>
        <w:rPr>
          <w:rFonts w:cs="Times New Roman"/>
          <w:szCs w:val="28"/>
        </w:rPr>
        <w:t xml:space="preserve"> ý nh</w:t>
      </w:r>
      <w:r>
        <w:rPr>
          <w:rFonts w:cs="Times New Roman"/>
          <w:szCs w:val="28"/>
        </w:rPr>
        <w:t>ữ</w:t>
      </w:r>
      <w:r>
        <w:rPr>
          <w:rFonts w:cs="Times New Roman"/>
          <w:szCs w:val="28"/>
        </w:rPr>
        <w:t>ng ngư</w:t>
      </w:r>
      <w:r>
        <w:rPr>
          <w:rFonts w:cs="Times New Roman"/>
          <w:szCs w:val="28"/>
        </w:rPr>
        <w:t>ờ</w:t>
      </w:r>
      <w:r>
        <w:rPr>
          <w:rFonts w:cs="Times New Roman"/>
          <w:szCs w:val="28"/>
        </w:rPr>
        <w:t>i tư</w:t>
      </w:r>
      <w:r>
        <w:rPr>
          <w:rFonts w:cs="Times New Roman"/>
          <w:szCs w:val="28"/>
        </w:rPr>
        <w:t>ở</w:t>
      </w:r>
      <w:r>
        <w:rPr>
          <w:rFonts w:cs="Times New Roman"/>
          <w:szCs w:val="28"/>
        </w:rPr>
        <w:t>ng là hi</w:t>
      </w:r>
      <w:r>
        <w:rPr>
          <w:rFonts w:cs="Times New Roman"/>
          <w:szCs w:val="28"/>
        </w:rPr>
        <w:t>ể</w:t>
      </w:r>
      <w:r>
        <w:rPr>
          <w:rFonts w:cs="Times New Roman"/>
          <w:szCs w:val="28"/>
        </w:rPr>
        <w:t>u bi</w:t>
      </w:r>
      <w:r>
        <w:rPr>
          <w:rFonts w:cs="Times New Roman"/>
          <w:szCs w:val="28"/>
        </w:rPr>
        <w:t>ế</w:t>
      </w:r>
      <w:r>
        <w:rPr>
          <w:rFonts w:cs="Times New Roman"/>
          <w:szCs w:val="28"/>
        </w:rPr>
        <w:t>t mà l</w:t>
      </w:r>
      <w:r>
        <w:rPr>
          <w:rFonts w:cs="Times New Roman"/>
          <w:szCs w:val="28"/>
        </w:rPr>
        <w:t>ạ</w:t>
      </w:r>
      <w:r>
        <w:rPr>
          <w:rFonts w:cs="Times New Roman"/>
          <w:szCs w:val="28"/>
        </w:rPr>
        <w:t>i ch</w:t>
      </w:r>
      <w:r>
        <w:rPr>
          <w:rFonts w:cs="Times New Roman"/>
          <w:szCs w:val="28"/>
        </w:rPr>
        <w:t>ẳ</w:t>
      </w:r>
      <w:r>
        <w:rPr>
          <w:rFonts w:cs="Times New Roman"/>
          <w:szCs w:val="28"/>
        </w:rPr>
        <w:t>ng bi</w:t>
      </w:r>
      <w:r>
        <w:rPr>
          <w:rFonts w:cs="Times New Roman"/>
          <w:szCs w:val="28"/>
        </w:rPr>
        <w:t>ế</w:t>
      </w:r>
      <w:r>
        <w:rPr>
          <w:rFonts w:cs="Times New Roman"/>
          <w:szCs w:val="28"/>
        </w:rPr>
        <w:t>t đi</w:t>
      </w:r>
      <w:r>
        <w:rPr>
          <w:rFonts w:cs="Times New Roman"/>
          <w:szCs w:val="28"/>
        </w:rPr>
        <w:t>ề</w:t>
      </w:r>
      <w:r>
        <w:rPr>
          <w:rFonts w:cs="Times New Roman"/>
          <w:szCs w:val="28"/>
        </w:rPr>
        <w:t>u gì.</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sz w:val="28"/>
          <w:szCs w:val="28"/>
        </w:rPr>
        <w:lastRenderedPageBreak/>
        <w:t>Chọn phương án trả lời đúng cho mỗi câu hỏi (từ câu 1 đến câu 4):</w:t>
      </w:r>
    </w:p>
    <w:p w:rsidR="00000000" w:rsidRDefault="00840F77">
      <w:pPr>
        <w:pStyle w:val="NormalWeb"/>
        <w:shd w:val="clear" w:color="auto" w:fill="FFFFFF"/>
        <w:spacing w:before="0" w:after="0"/>
        <w:jc w:val="both"/>
      </w:pPr>
      <w:r>
        <w:rPr>
          <w:rStyle w:val="Strong"/>
          <w:sz w:val="28"/>
          <w:szCs w:val="28"/>
        </w:rPr>
        <w:t>Câu 1. </w:t>
      </w:r>
      <w:r>
        <w:rPr>
          <w:sz w:val="28"/>
          <w:szCs w:val="28"/>
        </w:rPr>
        <w:t>Câu tục ngữ Tháng Bảy kiến bò, chỉ lo lại lụt nghĩa là gì?</w:t>
      </w:r>
    </w:p>
    <w:p w:rsidR="00000000" w:rsidRDefault="00840F77">
      <w:pPr>
        <w:pStyle w:val="NormalWeb"/>
        <w:shd w:val="clear" w:color="auto" w:fill="FFFFFF"/>
        <w:spacing w:before="0" w:after="0"/>
        <w:jc w:val="both"/>
      </w:pPr>
      <w:r>
        <w:rPr>
          <w:sz w:val="28"/>
          <w:szCs w:val="28"/>
        </w:rPr>
        <w:t>A. Tháng Bảy có kiến bò ra nhiều là lúc gieo trồng phù hợp</w:t>
      </w:r>
    </w:p>
    <w:p w:rsidR="00000000" w:rsidRDefault="00840F77">
      <w:pPr>
        <w:pStyle w:val="NormalWeb"/>
        <w:shd w:val="clear" w:color="auto" w:fill="FFFFFF"/>
        <w:spacing w:before="0" w:after="0"/>
        <w:jc w:val="both"/>
      </w:pPr>
      <w:r>
        <w:rPr>
          <w:sz w:val="28"/>
          <w:szCs w:val="28"/>
        </w:rPr>
        <w:t xml:space="preserve">B. Tháng Bảy có kiến bò ra nhiều là </w:t>
      </w:r>
      <w:r>
        <w:rPr>
          <w:sz w:val="28"/>
          <w:szCs w:val="28"/>
        </w:rPr>
        <w:t>sắp có mưa to gây lụt lội</w:t>
      </w:r>
    </w:p>
    <w:p w:rsidR="00000000" w:rsidRDefault="00840F77">
      <w:pPr>
        <w:pStyle w:val="NormalWeb"/>
        <w:shd w:val="clear" w:color="auto" w:fill="FFFFFF"/>
        <w:spacing w:before="0" w:after="0"/>
        <w:jc w:val="both"/>
      </w:pPr>
      <w:r>
        <w:rPr>
          <w:sz w:val="28"/>
          <w:szCs w:val="28"/>
        </w:rPr>
        <w:t>C. Tháng Bảy có kiến bò ra nhiều là dự báo trời sắp có nắng to</w:t>
      </w:r>
    </w:p>
    <w:p w:rsidR="00000000" w:rsidRDefault="00840F77">
      <w:pPr>
        <w:pStyle w:val="NormalWeb"/>
        <w:shd w:val="clear" w:color="auto" w:fill="FFFFFF"/>
        <w:spacing w:before="0" w:after="0"/>
        <w:jc w:val="both"/>
      </w:pPr>
      <w:r>
        <w:rPr>
          <w:sz w:val="28"/>
          <w:szCs w:val="28"/>
        </w:rPr>
        <w:t>D. Tháng Bảy có kiến bò ra nhiều báo hiệu sắp hết mưa gió, lũ lụt</w:t>
      </w:r>
    </w:p>
    <w:p w:rsidR="00000000" w:rsidRDefault="00840F77">
      <w:pPr>
        <w:numPr>
          <w:ilvl w:val="0"/>
          <w:numId w:val="172"/>
        </w:numPr>
        <w:shd w:val="clear" w:color="auto" w:fill="FFFFFF"/>
        <w:spacing w:after="0" w:line="240" w:lineRule="auto"/>
        <w:jc w:val="both"/>
      </w:pPr>
      <w:r>
        <w:rPr>
          <w:rFonts w:eastAsia="Times New Roman" w:cs="Times New Roman"/>
          <w:szCs w:val="28"/>
        </w:rPr>
        <w:t>B. Tháng Bảy có kiến bò ra nhiều là sắp có mưa to gây lụt lội</w:t>
      </w:r>
    </w:p>
    <w:p w:rsidR="00000000" w:rsidRDefault="00840F77">
      <w:pPr>
        <w:pStyle w:val="NormalWeb"/>
        <w:shd w:val="clear" w:color="auto" w:fill="FFFFFF"/>
        <w:spacing w:before="0" w:after="0"/>
        <w:jc w:val="both"/>
      </w:pPr>
      <w:r>
        <w:rPr>
          <w:rStyle w:val="Strong"/>
          <w:sz w:val="28"/>
          <w:szCs w:val="28"/>
        </w:rPr>
        <w:t>Câu 2.</w:t>
      </w:r>
      <w:r>
        <w:rPr>
          <w:sz w:val="28"/>
          <w:szCs w:val="28"/>
        </w:rPr>
        <w:t> Ý nghĩa câu tục ngữ Nhất canh tr</w:t>
      </w:r>
      <w:r>
        <w:rPr>
          <w:sz w:val="28"/>
          <w:szCs w:val="28"/>
        </w:rPr>
        <w:t>ì, nhị canh viên, tam canh điền là gì?</w:t>
      </w:r>
    </w:p>
    <w:p w:rsidR="00000000" w:rsidRDefault="00840F77">
      <w:pPr>
        <w:pStyle w:val="NormalWeb"/>
        <w:shd w:val="clear" w:color="auto" w:fill="FFFFFF"/>
        <w:spacing w:before="0" w:after="0"/>
        <w:jc w:val="both"/>
      </w:pPr>
      <w:r>
        <w:rPr>
          <w:sz w:val="28"/>
          <w:szCs w:val="28"/>
        </w:rPr>
        <w:t>A. Khẳng định làm ao là có hiệu quả nhất, sau đó là làm vườn và làm ruộng</w:t>
      </w:r>
    </w:p>
    <w:p w:rsidR="00000000" w:rsidRDefault="00840F77">
      <w:pPr>
        <w:pStyle w:val="NormalWeb"/>
        <w:shd w:val="clear" w:color="auto" w:fill="FFFFFF"/>
        <w:spacing w:before="0" w:after="0"/>
        <w:jc w:val="both"/>
      </w:pPr>
      <w:r>
        <w:rPr>
          <w:sz w:val="28"/>
          <w:szCs w:val="28"/>
        </w:rPr>
        <w:t>B. Khẳng định tầm quan trọng của các cách sản xuất ở nông thôn xưa</w:t>
      </w:r>
    </w:p>
    <w:p w:rsidR="00000000" w:rsidRDefault="00840F77">
      <w:pPr>
        <w:pStyle w:val="NormalWeb"/>
        <w:shd w:val="clear" w:color="auto" w:fill="FFFFFF"/>
        <w:spacing w:before="0" w:after="0"/>
        <w:jc w:val="both"/>
      </w:pPr>
      <w:r>
        <w:rPr>
          <w:sz w:val="28"/>
          <w:szCs w:val="28"/>
        </w:rPr>
        <w:t>C. Khẳng định việc sản xuất ở nông thôn xưa có ba cách chính</w:t>
      </w:r>
    </w:p>
    <w:p w:rsidR="00000000" w:rsidRDefault="00840F77">
      <w:pPr>
        <w:pStyle w:val="NormalWeb"/>
        <w:shd w:val="clear" w:color="auto" w:fill="FFFFFF"/>
        <w:spacing w:before="0" w:after="0"/>
        <w:jc w:val="both"/>
      </w:pPr>
      <w:r>
        <w:rPr>
          <w:sz w:val="28"/>
          <w:szCs w:val="28"/>
        </w:rPr>
        <w:t>D. Khẳng định l</w:t>
      </w:r>
      <w:r>
        <w:rPr>
          <w:sz w:val="28"/>
          <w:szCs w:val="28"/>
        </w:rPr>
        <w:t>àm ruộng là có hiệu quả nhất, sau mới đến làm ao và vườn</w:t>
      </w:r>
    </w:p>
    <w:p w:rsidR="00000000" w:rsidRDefault="00840F77">
      <w:pPr>
        <w:numPr>
          <w:ilvl w:val="0"/>
          <w:numId w:val="173"/>
        </w:numPr>
        <w:shd w:val="clear" w:color="auto" w:fill="FFFFFF"/>
        <w:spacing w:after="0" w:line="240" w:lineRule="auto"/>
        <w:jc w:val="both"/>
      </w:pPr>
      <w:r>
        <w:rPr>
          <w:rFonts w:eastAsia="Times New Roman" w:cs="Times New Roman"/>
          <w:szCs w:val="28"/>
        </w:rPr>
        <w:t>A. Khẳng định làm ao là có hiệu quả nhất, sau đó là làm vườn và làm ruộng</w:t>
      </w:r>
    </w:p>
    <w:p w:rsidR="00000000" w:rsidRDefault="00840F77">
      <w:pPr>
        <w:pStyle w:val="NormalWeb"/>
        <w:shd w:val="clear" w:color="auto" w:fill="FFFFFF"/>
        <w:spacing w:before="0" w:after="0"/>
        <w:jc w:val="both"/>
      </w:pPr>
      <w:r>
        <w:rPr>
          <w:rStyle w:val="Strong"/>
          <w:sz w:val="28"/>
          <w:szCs w:val="28"/>
        </w:rPr>
        <w:t>Câu 3.</w:t>
      </w:r>
      <w:r>
        <w:rPr>
          <w:sz w:val="28"/>
          <w:szCs w:val="28"/>
        </w:rPr>
        <w:t> Biện pháp nói quá được sử dụng trong câu tục ngữ nào?</w:t>
      </w:r>
    </w:p>
    <w:p w:rsidR="00000000" w:rsidRDefault="00840F77">
      <w:pPr>
        <w:pStyle w:val="NormalWeb"/>
        <w:shd w:val="clear" w:color="auto" w:fill="FFFFFF"/>
        <w:spacing w:before="0" w:after="0"/>
        <w:jc w:val="both"/>
      </w:pPr>
      <w:r>
        <w:rPr>
          <w:sz w:val="28"/>
          <w:szCs w:val="28"/>
        </w:rPr>
        <w:t>A. Đêm tháng Năm chưa nằm đã sáng,</w:t>
      </w:r>
    </w:p>
    <w:p w:rsidR="00000000" w:rsidRDefault="00840F77">
      <w:pPr>
        <w:pStyle w:val="NormalWeb"/>
        <w:shd w:val="clear" w:color="auto" w:fill="FFFFFF"/>
        <w:spacing w:before="0" w:after="0"/>
        <w:jc w:val="both"/>
      </w:pPr>
      <w:r>
        <w:rPr>
          <w:sz w:val="28"/>
          <w:szCs w:val="28"/>
        </w:rPr>
        <w:t xml:space="preserve">    </w:t>
      </w:r>
      <w:r>
        <w:rPr>
          <w:sz w:val="28"/>
          <w:szCs w:val="28"/>
        </w:rPr>
        <w:t>Ngày tháng Mười chưa cười</w:t>
      </w:r>
      <w:r>
        <w:rPr>
          <w:sz w:val="28"/>
          <w:szCs w:val="28"/>
        </w:rPr>
        <w:t xml:space="preserve"> đã tối.</w:t>
      </w:r>
    </w:p>
    <w:p w:rsidR="00000000" w:rsidRDefault="00840F77">
      <w:pPr>
        <w:pStyle w:val="NormalWeb"/>
        <w:shd w:val="clear" w:color="auto" w:fill="FFFFFF"/>
        <w:spacing w:before="0" w:after="0"/>
        <w:jc w:val="both"/>
      </w:pPr>
      <w:r>
        <w:rPr>
          <w:sz w:val="28"/>
          <w:szCs w:val="28"/>
        </w:rPr>
        <w:t>B. Ăn quả nhớ kẻ trồng cây.</w:t>
      </w:r>
    </w:p>
    <w:p w:rsidR="00000000" w:rsidRDefault="00840F77">
      <w:pPr>
        <w:pStyle w:val="NormalWeb"/>
        <w:shd w:val="clear" w:color="auto" w:fill="FFFFFF"/>
        <w:spacing w:before="0" w:after="0"/>
        <w:jc w:val="both"/>
      </w:pPr>
      <w:r>
        <w:rPr>
          <w:sz w:val="28"/>
          <w:szCs w:val="28"/>
        </w:rPr>
        <w:t>C. Nhất canh trì, nhị canh viên, tam canh điền.</w:t>
      </w:r>
    </w:p>
    <w:p w:rsidR="00000000" w:rsidRDefault="00840F77">
      <w:pPr>
        <w:pStyle w:val="NormalWeb"/>
        <w:shd w:val="clear" w:color="auto" w:fill="FFFFFF"/>
        <w:spacing w:before="0" w:after="0"/>
        <w:jc w:val="both"/>
      </w:pPr>
      <w:r>
        <w:rPr>
          <w:sz w:val="28"/>
          <w:szCs w:val="28"/>
        </w:rPr>
        <w:t>D. Tháng Bảy kiến bò, chỉ lo lại lụt.</w:t>
      </w:r>
    </w:p>
    <w:p w:rsidR="00000000" w:rsidRDefault="00840F77">
      <w:pPr>
        <w:pStyle w:val="NormalWeb"/>
        <w:shd w:val="clear" w:color="auto" w:fill="FFFFFF"/>
        <w:spacing w:before="0" w:after="0"/>
        <w:jc w:val="both"/>
      </w:pPr>
      <w:r>
        <w:rPr>
          <w:sz w:val="28"/>
          <w:szCs w:val="28"/>
        </w:rPr>
        <w:t>A. Đêm tháng Năm chưa nằm đã sáng,</w:t>
      </w:r>
    </w:p>
    <w:p w:rsidR="00000000" w:rsidRDefault="00840F77">
      <w:pPr>
        <w:pStyle w:val="NormalWeb"/>
        <w:shd w:val="clear" w:color="auto" w:fill="FFFFFF"/>
        <w:spacing w:before="0" w:after="0"/>
        <w:jc w:val="both"/>
      </w:pPr>
      <w:r>
        <w:rPr>
          <w:sz w:val="28"/>
          <w:szCs w:val="28"/>
        </w:rPr>
        <w:t>               </w:t>
      </w:r>
      <w:r>
        <w:rPr>
          <w:sz w:val="28"/>
          <w:szCs w:val="28"/>
        </w:rPr>
        <w:t>Ngày tháng Mười chưa cười đã tối.</w:t>
      </w:r>
    </w:p>
    <w:p w:rsidR="00000000" w:rsidRDefault="00840F77">
      <w:pPr>
        <w:pStyle w:val="NormalWeb"/>
        <w:shd w:val="clear" w:color="auto" w:fill="FFFFFF"/>
        <w:spacing w:before="0" w:after="0"/>
        <w:jc w:val="both"/>
      </w:pPr>
      <w:r>
        <w:rPr>
          <w:rStyle w:val="Strong"/>
          <w:sz w:val="28"/>
          <w:szCs w:val="28"/>
        </w:rPr>
        <w:t>Câu 4.</w:t>
      </w:r>
      <w:r>
        <w:rPr>
          <w:sz w:val="28"/>
          <w:szCs w:val="28"/>
        </w:rPr>
        <w:t> Biện pháp tu từ nào được sử dụng trong câu</w:t>
      </w:r>
      <w:r>
        <w:rPr>
          <w:sz w:val="28"/>
          <w:szCs w:val="28"/>
        </w:rPr>
        <w:t xml:space="preserve"> tục ngữ Chớ thấy sóng cả mà ngã tay chèo?</w:t>
      </w:r>
    </w:p>
    <w:p w:rsidR="00000000" w:rsidRDefault="00840F77">
      <w:pPr>
        <w:pStyle w:val="NormalWeb"/>
        <w:shd w:val="clear" w:color="auto" w:fill="FFFFFF"/>
        <w:spacing w:before="0" w:after="0"/>
        <w:jc w:val="both"/>
      </w:pPr>
      <w:r>
        <w:rPr>
          <w:sz w:val="28"/>
          <w:szCs w:val="28"/>
        </w:rPr>
        <w:t>A. Biện pháp nhân hóa</w:t>
      </w:r>
    </w:p>
    <w:p w:rsidR="00000000" w:rsidRDefault="00840F77">
      <w:pPr>
        <w:pStyle w:val="NormalWeb"/>
        <w:shd w:val="clear" w:color="auto" w:fill="FFFFFF"/>
        <w:spacing w:before="0" w:after="0"/>
        <w:jc w:val="both"/>
      </w:pPr>
      <w:r>
        <w:rPr>
          <w:sz w:val="28"/>
          <w:szCs w:val="28"/>
        </w:rPr>
        <w:t>B. Biện pháp ẩn dụ</w:t>
      </w:r>
    </w:p>
    <w:p w:rsidR="00000000" w:rsidRDefault="00840F77">
      <w:pPr>
        <w:pStyle w:val="NormalWeb"/>
        <w:shd w:val="clear" w:color="auto" w:fill="FFFFFF"/>
        <w:spacing w:before="0" w:after="0"/>
        <w:jc w:val="both"/>
      </w:pPr>
      <w:r>
        <w:rPr>
          <w:sz w:val="28"/>
          <w:szCs w:val="28"/>
        </w:rPr>
        <w:t>C. Biện pháp so sánh</w:t>
      </w:r>
    </w:p>
    <w:p w:rsidR="00000000" w:rsidRDefault="00840F77">
      <w:pPr>
        <w:pStyle w:val="NormalWeb"/>
        <w:shd w:val="clear" w:color="auto" w:fill="FFFFFF"/>
        <w:spacing w:before="0" w:after="0"/>
        <w:jc w:val="both"/>
      </w:pPr>
      <w:r>
        <w:rPr>
          <w:sz w:val="28"/>
          <w:szCs w:val="28"/>
        </w:rPr>
        <w:t>D. Biện pháp điệp ngữ</w:t>
      </w:r>
    </w:p>
    <w:p w:rsidR="00000000" w:rsidRDefault="00840F77">
      <w:pPr>
        <w:numPr>
          <w:ilvl w:val="0"/>
          <w:numId w:val="174"/>
        </w:numPr>
        <w:shd w:val="clear" w:color="auto" w:fill="FFFFFF"/>
        <w:spacing w:after="0" w:line="240" w:lineRule="auto"/>
        <w:jc w:val="both"/>
      </w:pPr>
      <w:r>
        <w:rPr>
          <w:rFonts w:eastAsia="Times New Roman" w:cs="Times New Roman"/>
          <w:szCs w:val="28"/>
        </w:rPr>
        <w:t>B. Biện pháp ẩn dụ</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ind w:left="3600" w:firstLine="720"/>
        <w:jc w:val="both"/>
        <w:outlineLvl w:val="2"/>
      </w:pPr>
      <w:r>
        <w:rPr>
          <w:rFonts w:eastAsia="Times New Roman" w:cs="Times New Roman"/>
          <w:b/>
          <w:szCs w:val="28"/>
          <w:highlight w:val="yellow"/>
        </w:rPr>
        <w:t>BÀI 7: THƠ</w:t>
      </w:r>
    </w:p>
    <w:p w:rsidR="00000000" w:rsidRDefault="00840F77">
      <w:pPr>
        <w:spacing w:after="0" w:line="240" w:lineRule="auto"/>
        <w:ind w:left="3600" w:firstLine="720"/>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 xml:space="preserve">SOẠN </w:t>
      </w:r>
      <w:r>
        <w:rPr>
          <w:rFonts w:eastAsia="Times New Roman" w:cs="Times New Roman"/>
          <w:b/>
          <w:szCs w:val="28"/>
          <w:highlight w:val="yellow"/>
        </w:rPr>
        <w:t>BÀI 7 ĐỌC HIỂU VĂN BẢN NHỮNG CÁNH BUỒM</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văn bản Những cánh buồm và tìm hiểu thêm thông tin về tác giả Hoàng Trung Thông.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Thông tin về tác giả Hoàng Trung Thông:</w:t>
      </w:r>
    </w:p>
    <w:p w:rsidR="00000000" w:rsidRDefault="00840F77">
      <w:pPr>
        <w:pStyle w:val="NormalWeb"/>
        <w:shd w:val="clear" w:color="auto" w:fill="FFFFFF"/>
        <w:spacing w:before="0" w:after="0"/>
        <w:jc w:val="both"/>
      </w:pPr>
      <w:r>
        <w:rPr>
          <w:sz w:val="28"/>
          <w:szCs w:val="28"/>
        </w:rPr>
        <w:t>+ Hoàng Trung Thông (1925 - 1993), quê ở Nghệ An.</w:t>
      </w:r>
    </w:p>
    <w:p w:rsidR="00000000" w:rsidRDefault="00840F77">
      <w:pPr>
        <w:pStyle w:val="NormalWeb"/>
        <w:shd w:val="clear" w:color="auto" w:fill="FFFFFF"/>
        <w:spacing w:before="0" w:after="0"/>
        <w:jc w:val="both"/>
      </w:pPr>
      <w:r>
        <w:rPr>
          <w:sz w:val="28"/>
          <w:szCs w:val="28"/>
        </w:rPr>
        <w:t>+ Còn c</w:t>
      </w:r>
      <w:r>
        <w:rPr>
          <w:sz w:val="28"/>
          <w:szCs w:val="28"/>
        </w:rPr>
        <w:t>ó những bút danh khác như Đặc Công, Bút Châm.</w:t>
      </w:r>
    </w:p>
    <w:p w:rsidR="00000000" w:rsidRDefault="00840F77">
      <w:pPr>
        <w:pStyle w:val="NormalWeb"/>
        <w:shd w:val="clear" w:color="auto" w:fill="FFFFFF"/>
        <w:spacing w:before="0" w:after="0"/>
        <w:jc w:val="both"/>
      </w:pPr>
      <w:r>
        <w:rPr>
          <w:sz w:val="28"/>
          <w:szCs w:val="28"/>
        </w:rPr>
        <w:t>+ Là nguyên tổng biên tập báo Văn nghệ Hội Nhà văn Việt Nam, nguyên Giám đốc Nhà xuất bản Văn học, nguyên Vụ trưởng Vụ Văn nghệ thuộc Ban Tuyên huấn Trung ương, Viện trưởng Viện Văn học (Việt Nam).</w:t>
      </w:r>
    </w:p>
    <w:p w:rsidR="00000000" w:rsidRDefault="00840F77">
      <w:pPr>
        <w:pStyle w:val="NormalWeb"/>
        <w:shd w:val="clear" w:color="auto" w:fill="FFFFFF"/>
        <w:spacing w:before="0" w:after="0"/>
        <w:jc w:val="both"/>
      </w:pPr>
      <w:r>
        <w:rPr>
          <w:sz w:val="28"/>
          <w:szCs w:val="28"/>
        </w:rPr>
        <w:t>+ Là người c</w:t>
      </w:r>
      <w:r>
        <w:rPr>
          <w:sz w:val="28"/>
          <w:szCs w:val="28"/>
        </w:rPr>
        <w:t>ó học vấn uyên bác.</w:t>
      </w:r>
    </w:p>
    <w:p w:rsidR="00000000" w:rsidRDefault="00840F77">
      <w:pPr>
        <w:pStyle w:val="NormalWeb"/>
        <w:shd w:val="clear" w:color="auto" w:fill="FFFFFF"/>
        <w:spacing w:before="0" w:after="0"/>
        <w:jc w:val="both"/>
      </w:pPr>
      <w:r>
        <w:rPr>
          <w:sz w:val="28"/>
          <w:szCs w:val="28"/>
        </w:rPr>
        <w:lastRenderedPageBreak/>
        <w:t>+ Thơ Hoàng Trung Thông ảnh hưởng mạnh mẽ và tác động tới đời sống nhiều thế hệ. "Trong thâm tâm, anh là con người nhỏ bé, của những con người nhỏ bé. "Trong thơ, anh chỉ là nhà thơ của những người nhỏ bé" và "chỉ có một Hoàng Trung Thô</w:t>
      </w:r>
      <w:r>
        <w:rPr>
          <w:sz w:val="28"/>
          <w:szCs w:val="28"/>
        </w:rPr>
        <w:t>ng nhỏ bé, không hài lòng với chính mình. Đó là cái lớn của Hoàng Trung Thông". (Phan Ngọc)</w:t>
      </w:r>
    </w:p>
    <w:p w:rsidR="00000000" w:rsidRDefault="00840F77">
      <w:pPr>
        <w:pStyle w:val="NormalWeb"/>
        <w:shd w:val="clear" w:color="auto" w:fill="FFFFFF"/>
        <w:spacing w:before="0" w:after="0"/>
        <w:jc w:val="both"/>
      </w:pPr>
      <w:r>
        <w:rPr>
          <w:rStyle w:val="Strong"/>
          <w:sz w:val="28"/>
          <w:szCs w:val="28"/>
        </w:rPr>
        <w:t>CH2.</w:t>
      </w:r>
      <w:r>
        <w:rPr>
          <w:sz w:val="28"/>
          <w:szCs w:val="28"/>
        </w:rPr>
        <w:t> Nhớ lại những ước mơ của em khi còn nhỏ. Chia sẻ với các bạn về một trong những ước mơ ấy.</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75"/>
        </w:numPr>
        <w:shd w:val="clear" w:color="auto" w:fill="FFFFFF"/>
        <w:spacing w:after="0" w:line="240" w:lineRule="auto"/>
        <w:jc w:val="both"/>
      </w:pPr>
      <w:r>
        <w:rPr>
          <w:rFonts w:cs="Times New Roman"/>
          <w:szCs w:val="28"/>
        </w:rPr>
        <w:t>Nh</w:t>
      </w:r>
      <w:r>
        <w:rPr>
          <w:rFonts w:cs="Times New Roman"/>
          <w:szCs w:val="28"/>
        </w:rPr>
        <w:t>ữ</w:t>
      </w:r>
      <w:r>
        <w:rPr>
          <w:rFonts w:cs="Times New Roman"/>
          <w:szCs w:val="28"/>
        </w:rPr>
        <w:t>ng ư</w:t>
      </w:r>
      <w:r>
        <w:rPr>
          <w:rFonts w:cs="Times New Roman"/>
          <w:szCs w:val="28"/>
        </w:rPr>
        <w:t>ớ</w:t>
      </w:r>
      <w:r>
        <w:rPr>
          <w:rFonts w:cs="Times New Roman"/>
          <w:szCs w:val="28"/>
        </w:rPr>
        <w:t>c mơ c</w:t>
      </w:r>
      <w:r>
        <w:rPr>
          <w:rFonts w:cs="Times New Roman"/>
          <w:szCs w:val="28"/>
        </w:rPr>
        <w:t>ủ</w:t>
      </w:r>
      <w:r>
        <w:rPr>
          <w:rFonts w:cs="Times New Roman"/>
          <w:szCs w:val="28"/>
        </w:rPr>
        <w:t>a em khi còn nh</w:t>
      </w:r>
      <w:r>
        <w:rPr>
          <w:rFonts w:cs="Times New Roman"/>
          <w:szCs w:val="28"/>
        </w:rPr>
        <w:t>ỏ</w:t>
      </w:r>
      <w:r>
        <w:rPr>
          <w:rFonts w:cs="Times New Roman"/>
          <w:szCs w:val="28"/>
        </w:rPr>
        <w:t>: tr</w:t>
      </w:r>
      <w:r>
        <w:rPr>
          <w:rFonts w:cs="Times New Roman"/>
          <w:szCs w:val="28"/>
        </w:rPr>
        <w:t>ở</w:t>
      </w:r>
      <w:r>
        <w:rPr>
          <w:rFonts w:cs="Times New Roman"/>
          <w:szCs w:val="28"/>
        </w:rPr>
        <w:t xml:space="preserve"> thành ngh</w:t>
      </w:r>
      <w:r>
        <w:rPr>
          <w:rFonts w:cs="Times New Roman"/>
          <w:szCs w:val="28"/>
        </w:rPr>
        <w:t>ệ</w:t>
      </w:r>
      <w:r>
        <w:rPr>
          <w:rFonts w:cs="Times New Roman"/>
          <w:szCs w:val="28"/>
        </w:rPr>
        <w:t xml:space="preserve"> sĩ piano, t</w:t>
      </w:r>
      <w:r>
        <w:rPr>
          <w:rFonts w:cs="Times New Roman"/>
          <w:szCs w:val="28"/>
        </w:rPr>
        <w:t>r</w:t>
      </w:r>
      <w:r>
        <w:rPr>
          <w:rFonts w:cs="Times New Roman"/>
          <w:szCs w:val="28"/>
        </w:rPr>
        <w:t>ở</w:t>
      </w:r>
      <w:r>
        <w:rPr>
          <w:rFonts w:cs="Times New Roman"/>
          <w:szCs w:val="28"/>
        </w:rPr>
        <w:t xml:space="preserve"> thành nhà văn,... Khi còn nh</w:t>
      </w:r>
      <w:r>
        <w:rPr>
          <w:rFonts w:cs="Times New Roman"/>
          <w:szCs w:val="28"/>
        </w:rPr>
        <w:t>ỏ</w:t>
      </w:r>
      <w:r>
        <w:rPr>
          <w:rFonts w:cs="Times New Roman"/>
          <w:szCs w:val="28"/>
        </w:rPr>
        <w:t>, em r</w:t>
      </w:r>
      <w:r>
        <w:rPr>
          <w:rFonts w:cs="Times New Roman"/>
          <w:szCs w:val="28"/>
        </w:rPr>
        <w:t>ấ</w:t>
      </w:r>
      <w:r>
        <w:rPr>
          <w:rFonts w:cs="Times New Roman"/>
          <w:szCs w:val="28"/>
        </w:rPr>
        <w:t>t thích đánh đàn và làm thơ, chính vì v</w:t>
      </w:r>
      <w:r>
        <w:rPr>
          <w:rFonts w:cs="Times New Roman"/>
          <w:szCs w:val="28"/>
        </w:rPr>
        <w:t>ậ</w:t>
      </w:r>
      <w:r>
        <w:rPr>
          <w:rFonts w:cs="Times New Roman"/>
          <w:szCs w:val="28"/>
        </w:rPr>
        <w:t>y em m</w:t>
      </w:r>
      <w:r>
        <w:rPr>
          <w:rFonts w:cs="Times New Roman"/>
          <w:szCs w:val="28"/>
        </w:rPr>
        <w:t>ớ</w:t>
      </w:r>
      <w:r>
        <w:rPr>
          <w:rFonts w:cs="Times New Roman"/>
          <w:szCs w:val="28"/>
        </w:rPr>
        <w:t>i có nh</w:t>
      </w:r>
      <w:r>
        <w:rPr>
          <w:rFonts w:cs="Times New Roman"/>
          <w:szCs w:val="28"/>
        </w:rPr>
        <w:t>ữ</w:t>
      </w:r>
      <w:r>
        <w:rPr>
          <w:rFonts w:cs="Times New Roman"/>
          <w:szCs w:val="28"/>
        </w:rPr>
        <w:t>ng ư</w:t>
      </w:r>
      <w:r>
        <w:rPr>
          <w:rFonts w:cs="Times New Roman"/>
          <w:szCs w:val="28"/>
        </w:rPr>
        <w:t>ớ</w:t>
      </w:r>
      <w:r>
        <w:rPr>
          <w:rFonts w:cs="Times New Roman"/>
          <w:szCs w:val="28"/>
        </w:rPr>
        <w:t>c mơ đó.</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Lưu ý các từ ngữ chỉ không gian, thời gian ở hai khổ thơ đầu.</w:t>
      </w:r>
    </w:p>
    <w:p w:rsidR="00000000" w:rsidRDefault="00840F77">
      <w:pPr>
        <w:pStyle w:val="NormalWeb"/>
        <w:shd w:val="clear" w:color="auto" w:fill="FFFFFF"/>
        <w:spacing w:before="0" w:after="0"/>
        <w:jc w:val="both"/>
      </w:pPr>
      <w:r>
        <w:rPr>
          <w:sz w:val="28"/>
          <w:szCs w:val="28"/>
          <w:shd w:val="clear" w:color="auto" w:fill="FFFFFF"/>
        </w:rPr>
        <w:t xml:space="preserve">- Các từ ngữ chỉ không gian cho thấy </w:t>
      </w:r>
      <w:r>
        <w:rPr>
          <w:sz w:val="28"/>
          <w:szCs w:val="28"/>
          <w:shd w:val="clear" w:color="auto" w:fill="FFFFFF"/>
        </w:rPr>
        <w:t>không gian ở biển, rộng lớn. Các từ ngữ chỉ thời gian cho thấy thời gian là buổi sáng.</w:t>
      </w:r>
    </w:p>
    <w:p w:rsidR="00000000" w:rsidRDefault="00840F77">
      <w:pPr>
        <w:pStyle w:val="NormalWeb"/>
        <w:shd w:val="clear" w:color="auto" w:fill="FFFFFF"/>
        <w:spacing w:before="0" w:after="0"/>
        <w:jc w:val="both"/>
      </w:pPr>
      <w:r>
        <w:rPr>
          <w:rStyle w:val="Strong"/>
          <w:sz w:val="28"/>
          <w:szCs w:val="28"/>
        </w:rPr>
        <w:t>Câu 2. </w:t>
      </w:r>
      <w:r>
        <w:rPr>
          <w:sz w:val="28"/>
          <w:szCs w:val="28"/>
        </w:rPr>
        <w:t>Xác định các từ láy có trong bài thơ và tìm nghĩa của chúng.</w:t>
      </w:r>
    </w:p>
    <w:p w:rsidR="00000000" w:rsidRDefault="00840F77">
      <w:pPr>
        <w:pStyle w:val="NormalWeb"/>
        <w:shd w:val="clear" w:color="auto" w:fill="FFFFFF"/>
        <w:spacing w:before="0" w:after="0"/>
        <w:jc w:val="both"/>
      </w:pPr>
      <w:r>
        <w:rPr>
          <w:sz w:val="28"/>
          <w:szCs w:val="28"/>
        </w:rPr>
        <w:t>Các từ láy có trong bài thơ và nghĩa của chúng:</w:t>
      </w:r>
    </w:p>
    <w:p w:rsidR="00000000" w:rsidRDefault="00840F77">
      <w:pPr>
        <w:pStyle w:val="NormalWeb"/>
        <w:shd w:val="clear" w:color="auto" w:fill="FFFFFF"/>
        <w:spacing w:before="0" w:after="0"/>
        <w:jc w:val="both"/>
      </w:pPr>
      <w:r>
        <w:rPr>
          <w:sz w:val="28"/>
          <w:szCs w:val="28"/>
        </w:rPr>
        <w:t xml:space="preserve">+ Rực rỡ: có màu sắc tươi sáng đẹp đẽ và nổi bật hẳn </w:t>
      </w:r>
      <w:r>
        <w:rPr>
          <w:sz w:val="28"/>
          <w:szCs w:val="28"/>
        </w:rPr>
        <w:t>lên, làm cho ai cũng phải chú ý.</w:t>
      </w:r>
    </w:p>
    <w:p w:rsidR="00000000" w:rsidRDefault="00840F77">
      <w:pPr>
        <w:pStyle w:val="NormalWeb"/>
        <w:shd w:val="clear" w:color="auto" w:fill="FFFFFF"/>
        <w:spacing w:before="0" w:after="0"/>
        <w:jc w:val="both"/>
      </w:pPr>
      <w:r>
        <w:rPr>
          <w:sz w:val="28"/>
          <w:szCs w:val="28"/>
        </w:rPr>
        <w:t>+ Lênh khênh: cao quá mức, gây ấn tượng không cân đối, khó đứng vững.</w:t>
      </w:r>
    </w:p>
    <w:p w:rsidR="00000000" w:rsidRDefault="00840F77">
      <w:pPr>
        <w:pStyle w:val="NormalWeb"/>
        <w:shd w:val="clear" w:color="auto" w:fill="FFFFFF"/>
        <w:spacing w:before="0" w:after="0"/>
        <w:jc w:val="both"/>
      </w:pPr>
      <w:r>
        <w:rPr>
          <w:sz w:val="28"/>
          <w:szCs w:val="28"/>
        </w:rPr>
        <w:t>+ Rả rích: từ gợi tả những âm thanh không to, không cao lặp đi lặp lại đều đều và kéo dài như không dứt.</w:t>
      </w:r>
    </w:p>
    <w:p w:rsidR="00000000" w:rsidRDefault="00840F77">
      <w:pPr>
        <w:pStyle w:val="NormalWeb"/>
        <w:shd w:val="clear" w:color="auto" w:fill="FFFFFF"/>
        <w:spacing w:before="0" w:after="0"/>
        <w:jc w:val="both"/>
      </w:pPr>
      <w:r>
        <w:rPr>
          <w:sz w:val="28"/>
          <w:szCs w:val="28"/>
        </w:rPr>
        <w:t>+ Phơi phới: vẻ vui tươi đầy sức sống của cái gì</w:t>
      </w:r>
      <w:r>
        <w:rPr>
          <w:sz w:val="28"/>
          <w:szCs w:val="28"/>
        </w:rPr>
        <w:t xml:space="preserve"> đang phát triển, đang dâng lên mạnh mẽ.</w:t>
      </w:r>
    </w:p>
    <w:p w:rsidR="00000000" w:rsidRDefault="00840F77">
      <w:pPr>
        <w:pStyle w:val="NormalWeb"/>
        <w:shd w:val="clear" w:color="auto" w:fill="FFFFFF"/>
        <w:spacing w:before="0" w:after="0"/>
        <w:jc w:val="both"/>
      </w:pPr>
      <w:r>
        <w:rPr>
          <w:sz w:val="28"/>
          <w:szCs w:val="28"/>
        </w:rPr>
        <w:t>+ Trầm ngâm: có dáng vẻ đang suy nghĩ nghiền ngẫm điều gì.</w:t>
      </w:r>
    </w:p>
    <w:p w:rsidR="00000000" w:rsidRDefault="00840F77">
      <w:pPr>
        <w:pStyle w:val="NormalWeb"/>
        <w:shd w:val="clear" w:color="auto" w:fill="FFFFFF"/>
        <w:spacing w:before="0" w:after="0"/>
        <w:jc w:val="both"/>
      </w:pPr>
      <w:r>
        <w:rPr>
          <w:sz w:val="28"/>
          <w:szCs w:val="28"/>
        </w:rPr>
        <w:t>+ Thầm thì: nói thầm với nhau, không để người ngoài nghe thấy (nói khái quát).</w:t>
      </w:r>
    </w:p>
    <w:p w:rsidR="00000000" w:rsidRDefault="00840F77">
      <w:pPr>
        <w:pStyle w:val="NormalWeb"/>
        <w:shd w:val="clear" w:color="auto" w:fill="FFFFFF"/>
        <w:spacing w:before="0" w:after="0"/>
        <w:jc w:val="both"/>
      </w:pPr>
      <w:r>
        <w:rPr>
          <w:rStyle w:val="Strong"/>
          <w:sz w:val="28"/>
          <w:szCs w:val="28"/>
        </w:rPr>
        <w:t>Câu 1.</w:t>
      </w:r>
      <w:r>
        <w:rPr>
          <w:sz w:val="28"/>
          <w:szCs w:val="28"/>
        </w:rPr>
        <w:t> Người cha có những cử chỉ, tâm sự như thế nào?</w:t>
      </w:r>
    </w:p>
    <w:p w:rsidR="00000000" w:rsidRDefault="00840F77">
      <w:pPr>
        <w:pStyle w:val="NormalWeb"/>
        <w:shd w:val="clear" w:color="auto" w:fill="FFFFFF"/>
        <w:spacing w:before="0" w:after="0"/>
        <w:jc w:val="both"/>
      </w:pPr>
      <w:r>
        <w:rPr>
          <w:sz w:val="28"/>
          <w:szCs w:val="28"/>
        </w:rPr>
        <w:t>- Người cha có:</w:t>
      </w:r>
    </w:p>
    <w:p w:rsidR="00000000" w:rsidRDefault="00840F77">
      <w:pPr>
        <w:pStyle w:val="NormalWeb"/>
        <w:shd w:val="clear" w:color="auto" w:fill="FFFFFF"/>
        <w:spacing w:before="0" w:after="0"/>
        <w:jc w:val="both"/>
      </w:pPr>
      <w:r>
        <w:rPr>
          <w:sz w:val="28"/>
          <w:szCs w:val="28"/>
        </w:rPr>
        <w:t>+ Những</w:t>
      </w:r>
      <w:r>
        <w:rPr>
          <w:sz w:val="28"/>
          <w:szCs w:val="28"/>
        </w:rPr>
        <w:t xml:space="preserve"> cử chỉ ấm áp, yêu thương người con: mỉm cười, xoa đầu.</w:t>
      </w:r>
    </w:p>
    <w:p w:rsidR="00000000" w:rsidRDefault="00840F77">
      <w:pPr>
        <w:pStyle w:val="NormalWeb"/>
        <w:shd w:val="clear" w:color="auto" w:fill="FFFFFF"/>
        <w:spacing w:before="0" w:after="0"/>
        <w:jc w:val="both"/>
      </w:pPr>
      <w:r>
        <w:rPr>
          <w:sz w:val="28"/>
          <w:szCs w:val="28"/>
        </w:rPr>
        <w:t>+ Tâm sự: Những cánh buồm sẽ đưa con người đi đến những vùng đất mới, cho con người những trải nghiệm và hiểu biết mới.</w:t>
      </w:r>
    </w:p>
    <w:p w:rsidR="00000000" w:rsidRDefault="00840F77">
      <w:pPr>
        <w:pStyle w:val="NormalWeb"/>
        <w:shd w:val="clear" w:color="auto" w:fill="FFFFFF"/>
        <w:spacing w:before="0" w:after="0"/>
        <w:jc w:val="both"/>
      </w:pPr>
      <w:r>
        <w:rPr>
          <w:rStyle w:val="Strong"/>
          <w:sz w:val="28"/>
          <w:szCs w:val="28"/>
        </w:rPr>
        <w:t>Câu 2.</w:t>
      </w:r>
      <w:r>
        <w:rPr>
          <w:sz w:val="28"/>
          <w:szCs w:val="28"/>
        </w:rPr>
        <w:t> Dấu chấm lửng trong khổ thơ này có tác dụng gì?</w:t>
      </w:r>
    </w:p>
    <w:p w:rsidR="00000000" w:rsidRDefault="00840F77">
      <w:pPr>
        <w:numPr>
          <w:ilvl w:val="0"/>
          <w:numId w:val="176"/>
        </w:numPr>
        <w:shd w:val="clear" w:color="auto" w:fill="FFFFFF"/>
        <w:spacing w:after="0" w:line="240" w:lineRule="auto"/>
        <w:jc w:val="both"/>
      </w:pPr>
      <w:r>
        <w:rPr>
          <w:rFonts w:eastAsia="Times New Roman" w:cs="Times New Roman"/>
          <w:szCs w:val="28"/>
        </w:rPr>
        <w:t>Dấu chấm lửng trong khổ t</w:t>
      </w:r>
      <w:r>
        <w:rPr>
          <w:rFonts w:eastAsia="Times New Roman" w:cs="Times New Roman"/>
          <w:szCs w:val="28"/>
        </w:rPr>
        <w:t>hơ này có tác dụng: thể hiện lời nói ngập ngừng.</w:t>
      </w:r>
    </w:p>
    <w:p w:rsidR="00000000" w:rsidRDefault="00840F77">
      <w:pPr>
        <w:pStyle w:val="NormalWeb"/>
        <w:shd w:val="clear" w:color="auto" w:fill="FFFFFF"/>
        <w:spacing w:before="0" w:after="0"/>
        <w:jc w:val="both"/>
      </w:pPr>
      <w:r>
        <w:rPr>
          <w:rStyle w:val="Strong"/>
          <w:sz w:val="28"/>
          <w:szCs w:val="28"/>
        </w:rPr>
        <w:t>Câu 3.</w:t>
      </w:r>
      <w:r>
        <w:rPr>
          <w:sz w:val="28"/>
          <w:szCs w:val="28"/>
        </w:rPr>
        <w:t> Em hiểu ý của dòng thơ cuối bài là gì?</w:t>
      </w:r>
    </w:p>
    <w:p w:rsidR="00000000" w:rsidRDefault="00840F77">
      <w:pPr>
        <w:numPr>
          <w:ilvl w:val="0"/>
          <w:numId w:val="177"/>
        </w:numPr>
        <w:shd w:val="clear" w:color="auto" w:fill="FFFFFF"/>
        <w:spacing w:after="0" w:line="240" w:lineRule="auto"/>
        <w:jc w:val="both"/>
      </w:pPr>
      <w:r>
        <w:rPr>
          <w:rFonts w:eastAsia="Times New Roman" w:cs="Times New Roman"/>
          <w:szCs w:val="28"/>
        </w:rPr>
        <w:t>Em hiểu ý của dòng thơ cuối bài có nghĩa: Người con có những ước mơ, khát vọng như người cha khi xưa, khiến người cha nhớ lại bản thân mình khi còn nhỏ/trẻ.</w:t>
      </w:r>
    </w:p>
    <w:p w:rsidR="00000000" w:rsidRDefault="00840F77">
      <w:pPr>
        <w:pStyle w:val="NormalWeb"/>
        <w:shd w:val="clear" w:color="auto" w:fill="FFFFFF"/>
        <w:spacing w:before="0" w:after="0"/>
        <w:jc w:val="both"/>
      </w:pPr>
      <w:r>
        <w:rPr>
          <w:rStyle w:val="Strong"/>
          <w:sz w:val="28"/>
          <w:szCs w:val="28"/>
        </w:rPr>
        <w:t xml:space="preserve">CÂU </w:t>
      </w:r>
      <w:r>
        <w:rPr>
          <w:rStyle w:val="Strong"/>
          <w:sz w:val="28"/>
          <w:szCs w:val="28"/>
        </w:rPr>
        <w:t>HỎI</w:t>
      </w:r>
    </w:p>
    <w:p w:rsidR="00000000" w:rsidRDefault="00840F77">
      <w:pPr>
        <w:pStyle w:val="NormalWeb"/>
        <w:shd w:val="clear" w:color="auto" w:fill="FFFFFF"/>
        <w:spacing w:before="0" w:after="0"/>
        <w:jc w:val="both"/>
      </w:pPr>
      <w:r>
        <w:rPr>
          <w:rStyle w:val="Strong"/>
          <w:sz w:val="28"/>
          <w:szCs w:val="28"/>
        </w:rPr>
        <w:t>Câu 1.</w:t>
      </w:r>
      <w:r>
        <w:rPr>
          <w:sz w:val="28"/>
          <w:szCs w:val="28"/>
        </w:rPr>
        <w:t> Chỉ ra đặc điểm hình thức của bài thơ Những cánh buồm thể hiện qua các yếu tố: số tiếng ở các dòng thơ, số dòng ở mỗi khổ thơ, cách hiệp vần,...</w:t>
      </w:r>
    </w:p>
    <w:p w:rsidR="00000000" w:rsidRDefault="00840F77">
      <w:pPr>
        <w:pStyle w:val="NormalWeb"/>
        <w:shd w:val="clear" w:color="auto" w:fill="FFFFFF"/>
        <w:spacing w:before="0" w:after="0"/>
        <w:jc w:val="both"/>
      </w:pPr>
      <w:r>
        <w:rPr>
          <w:sz w:val="28"/>
          <w:szCs w:val="28"/>
        </w:rPr>
        <w:t>- Số tiếng ở các dòng thơ: dài ngắn theo tùy theo nội dung.</w:t>
      </w:r>
    </w:p>
    <w:p w:rsidR="00000000" w:rsidRDefault="00840F77">
      <w:pPr>
        <w:pStyle w:val="NormalWeb"/>
        <w:shd w:val="clear" w:color="auto" w:fill="FFFFFF"/>
        <w:spacing w:before="0" w:after="0"/>
        <w:jc w:val="both"/>
      </w:pPr>
      <w:r>
        <w:rPr>
          <w:sz w:val="28"/>
          <w:szCs w:val="28"/>
        </w:rPr>
        <w:t>- Số dòng ở mỗi khổ thơ: tùy theo nội du</w:t>
      </w:r>
      <w:r>
        <w:rPr>
          <w:sz w:val="28"/>
          <w:szCs w:val="28"/>
        </w:rPr>
        <w:t>ng.</w:t>
      </w:r>
    </w:p>
    <w:p w:rsidR="00000000" w:rsidRDefault="00840F77">
      <w:pPr>
        <w:pStyle w:val="NormalWeb"/>
        <w:shd w:val="clear" w:color="auto" w:fill="FFFFFF"/>
        <w:spacing w:before="0" w:after="0"/>
        <w:jc w:val="both"/>
      </w:pPr>
      <w:r>
        <w:rPr>
          <w:sz w:val="28"/>
          <w:szCs w:val="28"/>
        </w:rPr>
        <w:t>- Cách hiệp vần: kết hợp cả vần lưng và vần chân.</w:t>
      </w:r>
    </w:p>
    <w:p w:rsidR="00000000" w:rsidRDefault="00840F77">
      <w:pPr>
        <w:pStyle w:val="NormalWeb"/>
        <w:shd w:val="clear" w:color="auto" w:fill="FFFFFF"/>
        <w:spacing w:before="0" w:after="0"/>
        <w:jc w:val="both"/>
      </w:pPr>
      <w:r>
        <w:rPr>
          <w:rStyle w:val="Strong"/>
          <w:sz w:val="28"/>
          <w:szCs w:val="28"/>
        </w:rPr>
        <w:t>Câu 2. </w:t>
      </w:r>
      <w:r>
        <w:rPr>
          <w:sz w:val="28"/>
          <w:szCs w:val="28"/>
        </w:rPr>
        <w:t>Người cha và người con trò chuyện về điều gì? Dựa vào những hình ảnh có trong bài thơ, hãy tưởng tượng và miêu tả lại bằng lời của em về cảnh hai cha con đi dạo và trò chuyện trên bãi biển.</w:t>
      </w:r>
    </w:p>
    <w:p w:rsidR="00000000" w:rsidRDefault="00840F77">
      <w:pPr>
        <w:pStyle w:val="NormalWeb"/>
        <w:shd w:val="clear" w:color="auto" w:fill="FFFFFF"/>
        <w:spacing w:before="0" w:after="0"/>
        <w:jc w:val="both"/>
      </w:pPr>
      <w:r>
        <w:rPr>
          <w:sz w:val="28"/>
          <w:szCs w:val="28"/>
        </w:rPr>
        <w:t>- Ngư</w:t>
      </w:r>
      <w:r>
        <w:rPr>
          <w:sz w:val="28"/>
          <w:szCs w:val="28"/>
        </w:rPr>
        <w:t>ời cha và người con trò chuyện về phía chân trời có những gì.</w:t>
      </w:r>
    </w:p>
    <w:p w:rsidR="00000000" w:rsidRDefault="00840F77">
      <w:pPr>
        <w:pStyle w:val="NormalWeb"/>
        <w:shd w:val="clear" w:color="auto" w:fill="FFFFFF"/>
        <w:spacing w:before="0" w:after="0"/>
        <w:jc w:val="both"/>
      </w:pPr>
      <w:r>
        <w:rPr>
          <w:sz w:val="28"/>
          <w:szCs w:val="28"/>
        </w:rPr>
        <w:lastRenderedPageBreak/>
        <w:t>- Dựa vào những hình ảnh có trong bài thơ, tưởng tượng và miêu tả lại bằng lời của em về cảnh hai cha con đi dạo và trò chuyện trên bãi biển:</w:t>
      </w:r>
    </w:p>
    <w:p w:rsidR="00000000" w:rsidRDefault="00840F77">
      <w:pPr>
        <w:pStyle w:val="NormalWeb"/>
        <w:shd w:val="clear" w:color="auto" w:fill="FFFFFF"/>
        <w:spacing w:before="0" w:after="0"/>
        <w:jc w:val="both"/>
      </w:pPr>
      <w:r>
        <w:rPr>
          <w:sz w:val="28"/>
          <w:szCs w:val="28"/>
        </w:rPr>
        <w:t>   </w:t>
      </w:r>
      <w:r>
        <w:rPr>
          <w:sz w:val="28"/>
          <w:szCs w:val="28"/>
        </w:rPr>
        <w:tab/>
        <w:t>Trời hửng sáng. Phía chân trời, mặt trời ló rạng</w:t>
      </w:r>
      <w:r>
        <w:rPr>
          <w:sz w:val="28"/>
          <w:szCs w:val="28"/>
        </w:rPr>
        <w:t xml:space="preserve"> những tia nắng đầu tiên, lấp lánh trên sóng biển dạt dào. Người cha dắt tay con đi dạo biên, không khí lúc này trong lành biết mấy. Cậu bé hỏi: 'Bố ơi! Sao ở xa kia không có nhà, cây cối mà chỉ có mặt nước và bầu trời ạ?". Người cha xoa đầu con, cười âu y</w:t>
      </w:r>
      <w:r>
        <w:rPr>
          <w:sz w:val="28"/>
          <w:szCs w:val="28"/>
        </w:rPr>
        <w:t>ếm: "Đi theo những cánh buồm kia đến nơi xa, con sẽ thấy ở đó cũng đất, có nhà, có cây cối. Nơi đó vẫn là nước mình nhưng bố chưa đặt chân đến bao giờ". Hai cha con họ lại tiếp tục đi trên cát mịn. Lúc này ánh nắng đã nhiều hơn, chảy đầy vai họ. Cậu bé ngẫ</w:t>
      </w:r>
      <w:r>
        <w:rPr>
          <w:sz w:val="28"/>
          <w:szCs w:val="28"/>
        </w:rPr>
        <w:t>m nghĩ và nói: "Bố cho con mượn một cánh buồm trắng để con đi đến đó, bố nhé?!" Người cha nhìn con rồi lại nhìn phía chân trời xa xăm...</w:t>
      </w:r>
    </w:p>
    <w:p w:rsidR="00000000" w:rsidRDefault="00840F77">
      <w:pPr>
        <w:pStyle w:val="NormalWeb"/>
        <w:shd w:val="clear" w:color="auto" w:fill="FFFFFF"/>
        <w:spacing w:before="0" w:after="0"/>
        <w:jc w:val="both"/>
      </w:pPr>
      <w:r>
        <w:rPr>
          <w:rStyle w:val="Strong"/>
          <w:sz w:val="28"/>
          <w:szCs w:val="28"/>
        </w:rPr>
        <w:t>Câu 3. </w:t>
      </w:r>
      <w:r>
        <w:rPr>
          <w:sz w:val="28"/>
          <w:szCs w:val="28"/>
        </w:rPr>
        <w:t>Trong bài thơ, hình ảnh "cánh buồm" được nhắc đến mấy lần? Hình ảnh đó tượng trưng cho điều gì?</w:t>
      </w:r>
    </w:p>
    <w:p w:rsidR="00000000" w:rsidRDefault="00840F77">
      <w:pPr>
        <w:pStyle w:val="NormalWeb"/>
        <w:shd w:val="clear" w:color="auto" w:fill="FFFFFF"/>
        <w:spacing w:before="0" w:after="0"/>
        <w:jc w:val="both"/>
      </w:pPr>
      <w:r>
        <w:rPr>
          <w:sz w:val="28"/>
          <w:szCs w:val="28"/>
        </w:rPr>
        <w:t>- Trong bài thơ,</w:t>
      </w:r>
      <w:r>
        <w:rPr>
          <w:sz w:val="28"/>
          <w:szCs w:val="28"/>
        </w:rPr>
        <w:t xml:space="preserve"> hình ảnh "cánh buồm" được nhắc đến ba lần.</w:t>
      </w:r>
    </w:p>
    <w:p w:rsidR="00000000" w:rsidRDefault="00840F77">
      <w:pPr>
        <w:pStyle w:val="NormalWeb"/>
        <w:shd w:val="clear" w:color="auto" w:fill="FFFFFF"/>
        <w:spacing w:before="0" w:after="0"/>
        <w:jc w:val="both"/>
      </w:pPr>
      <w:r>
        <w:rPr>
          <w:sz w:val="28"/>
          <w:szCs w:val="28"/>
        </w:rPr>
        <w:t>- Cánh buồm tượng trưng cho những ước mơ, khát vọng, hoài bão,... của bao thế hệ.</w:t>
      </w:r>
    </w:p>
    <w:p w:rsidR="00000000" w:rsidRDefault="00840F77">
      <w:pPr>
        <w:pStyle w:val="NormalWeb"/>
        <w:shd w:val="clear" w:color="auto" w:fill="FFFFFF"/>
        <w:spacing w:before="0" w:after="0"/>
        <w:jc w:val="both"/>
      </w:pPr>
      <w:r>
        <w:rPr>
          <w:rStyle w:val="Strong"/>
          <w:sz w:val="28"/>
          <w:szCs w:val="28"/>
        </w:rPr>
        <w:t>Câu 4.</w:t>
      </w:r>
      <w:r>
        <w:rPr>
          <w:sz w:val="28"/>
          <w:szCs w:val="28"/>
        </w:rPr>
        <w:t> Qua những câu hỏi, lời nói của mình, người con đã bộc lộ ước mơ gì? Em có nhận xét gì về ước mơ đó?</w:t>
      </w:r>
    </w:p>
    <w:p w:rsidR="00000000" w:rsidRDefault="00840F77">
      <w:pPr>
        <w:numPr>
          <w:ilvl w:val="0"/>
          <w:numId w:val="178"/>
        </w:numPr>
        <w:shd w:val="clear" w:color="auto" w:fill="FFFFFF"/>
        <w:spacing w:after="0" w:line="240" w:lineRule="auto"/>
        <w:jc w:val="both"/>
      </w:pPr>
      <w:r>
        <w:rPr>
          <w:rFonts w:eastAsia="Times New Roman" w:cs="Times New Roman"/>
          <w:szCs w:val="28"/>
        </w:rPr>
        <w:t xml:space="preserve">Qua những câu hỏi, lời </w:t>
      </w:r>
      <w:r>
        <w:rPr>
          <w:rFonts w:eastAsia="Times New Roman" w:cs="Times New Roman"/>
          <w:szCs w:val="28"/>
        </w:rPr>
        <w:t>nói của mình, người con đã bộc lộ ước mơ vươn ra thế giới bên ngoài để khám phá.</w:t>
      </w:r>
    </w:p>
    <w:p w:rsidR="00000000" w:rsidRDefault="00840F77">
      <w:pPr>
        <w:numPr>
          <w:ilvl w:val="0"/>
          <w:numId w:val="178"/>
        </w:numPr>
        <w:shd w:val="clear" w:color="auto" w:fill="FFFFFF"/>
        <w:spacing w:after="0" w:line="240" w:lineRule="auto"/>
        <w:jc w:val="both"/>
      </w:pPr>
      <w:r>
        <w:rPr>
          <w:rFonts w:eastAsia="Times New Roman" w:cs="Times New Roman"/>
          <w:szCs w:val="28"/>
        </w:rPr>
        <w:t> </w:t>
      </w:r>
      <w:r>
        <w:rPr>
          <w:rFonts w:eastAsia="Times New Roman" w:cs="Times New Roman"/>
          <w:szCs w:val="28"/>
        </w:rPr>
        <w:t>Em thấy đó là một ước mơ, khát vọng tốt, có ích. Con người cần phải biết có ước mơ, vượt khỏi những giới hạn của bản thân.</w:t>
      </w:r>
    </w:p>
    <w:p w:rsidR="00000000" w:rsidRDefault="00840F77">
      <w:pPr>
        <w:pStyle w:val="NormalWeb"/>
        <w:shd w:val="clear" w:color="auto" w:fill="FFFFFF"/>
        <w:spacing w:before="0" w:after="0"/>
        <w:jc w:val="both"/>
      </w:pPr>
      <w:r>
        <w:rPr>
          <w:rStyle w:val="Strong"/>
          <w:sz w:val="28"/>
          <w:szCs w:val="28"/>
        </w:rPr>
        <w:t>Câu 5.</w:t>
      </w:r>
      <w:r>
        <w:rPr>
          <w:sz w:val="28"/>
          <w:szCs w:val="28"/>
        </w:rPr>
        <w:t> Ước mơ của người con gợi cho người cha nhớ đ</w:t>
      </w:r>
      <w:r>
        <w:rPr>
          <w:sz w:val="28"/>
          <w:szCs w:val="28"/>
        </w:rPr>
        <w:t>ến điều gì? Em hãy đóng vai người cha, diễn tả lại những cảm xúc, suy nghĩ của nhân vật này trước lời đề nghị của người con.</w:t>
      </w:r>
    </w:p>
    <w:p w:rsidR="00000000" w:rsidRDefault="00840F77">
      <w:pPr>
        <w:numPr>
          <w:ilvl w:val="0"/>
          <w:numId w:val="179"/>
        </w:numPr>
        <w:shd w:val="clear" w:color="auto" w:fill="FFFFFF"/>
        <w:spacing w:after="0" w:line="240" w:lineRule="auto"/>
        <w:jc w:val="both"/>
      </w:pPr>
      <w:r>
        <w:rPr>
          <w:rFonts w:eastAsia="Times New Roman" w:cs="Times New Roman"/>
          <w:szCs w:val="28"/>
        </w:rPr>
        <w:t>Ước mơ của người con gợi cho người cha nhớ đến điều gì? Em hãy đóng vai người cha, diễn tả lại những cảm xúc, suy nghĩ của nhân vật</w:t>
      </w:r>
      <w:r>
        <w:rPr>
          <w:rFonts w:eastAsia="Times New Roman" w:cs="Times New Roman"/>
          <w:szCs w:val="28"/>
        </w:rPr>
        <w:t xml:space="preserve"> này trước lời đề nghị của người con.</w:t>
      </w:r>
    </w:p>
    <w:p w:rsidR="00000000" w:rsidRDefault="00840F77">
      <w:pPr>
        <w:pStyle w:val="NormalWeb"/>
        <w:shd w:val="clear" w:color="auto" w:fill="FFFFFF"/>
        <w:spacing w:before="0" w:after="0"/>
        <w:jc w:val="both"/>
      </w:pPr>
      <w:r>
        <w:rPr>
          <w:rStyle w:val="Strong"/>
          <w:sz w:val="28"/>
          <w:szCs w:val="28"/>
        </w:rPr>
        <w:t>Câu 6. </w:t>
      </w:r>
      <w:r>
        <w:rPr>
          <w:sz w:val="28"/>
          <w:szCs w:val="28"/>
        </w:rPr>
        <w:t>Em thích nhất khổ thơ hay hình ảnh nào trong bài thơ? Vì sao?</w:t>
      </w:r>
    </w:p>
    <w:p w:rsidR="00000000" w:rsidRDefault="00840F77">
      <w:pPr>
        <w:shd w:val="clear" w:color="auto" w:fill="FFFFFF"/>
        <w:spacing w:after="0" w:line="240" w:lineRule="auto"/>
        <w:ind w:firstLine="720"/>
        <w:jc w:val="both"/>
      </w:pPr>
      <w:r>
        <w:rPr>
          <w:rFonts w:eastAsia="Times New Roman" w:cs="Times New Roman"/>
          <w:szCs w:val="28"/>
        </w:rPr>
        <w:t> </w:t>
      </w:r>
      <w:r>
        <w:rPr>
          <w:rFonts w:eastAsia="Times New Roman" w:cs="Times New Roman"/>
          <w:szCs w:val="28"/>
        </w:rPr>
        <w:t xml:space="preserve">Em thích nhất hình ảnh "ánh nắng chảy đầy vai". Vì hình ảnh này cho thấy sự tinh tế trong cái nhìn và cách miêu tả cả tác giả. Ở khổ thơ đầu và khổ </w:t>
      </w:r>
      <w:r>
        <w:rPr>
          <w:rFonts w:eastAsia="Times New Roman" w:cs="Times New Roman"/>
          <w:szCs w:val="28"/>
        </w:rPr>
        <w:t>thơ thứ hai, ánh nắng được miêu tả là "rực rỡ biển xanh" và "ánh mai hồng". Những từ ngữ đó mới chỉ nói đến vẻ sáng và lấp lánh của ánh nắng. Nhưng "ánh nắng chảy đầy vai" lại cho thấy một cái nhìn khác. Đó là ánh nắng đã chiếu lên vai của con người, cụ th</w:t>
      </w:r>
      <w:r>
        <w:rPr>
          <w:rFonts w:eastAsia="Times New Roman" w:cs="Times New Roman"/>
          <w:szCs w:val="28"/>
        </w:rPr>
        <w:t>ể ở đây là hai cha con. "Chảy" là một động từ biểu thị cho một sự vật nào đó rất nhiều, rất dài, đi từ nơi này đến nơi khác. Chỉ một từ "chảy", người đọc có thể hình dung ánh nắng lúc này không còn là nắng sớm mà đã là nắng của buổi sáng, đã nhiều hơn buổi</w:t>
      </w:r>
      <w:r>
        <w:rPr>
          <w:rFonts w:eastAsia="Times New Roman" w:cs="Times New Roman"/>
          <w:szCs w:val="28"/>
        </w:rPr>
        <w:t xml:space="preserve"> ban mai.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7 ĐỌC HIỂU VĂN BẢN MÂY VÀ SÓNG</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bài thơ Mây và sóng, tìm hiểu thêm thông tin về nhà thơ Ra-bin-đra-nát Ta-go (Rabindranat</w:t>
      </w:r>
      <w:r>
        <w:rPr>
          <w:sz w:val="28"/>
          <w:szCs w:val="28"/>
        </w:rPr>
        <w:t>h Tagore).</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lang w:val="nl-NL"/>
        </w:rPr>
        <w:t>- Thông tin về nhà thơ Ta-go:</w:t>
      </w:r>
    </w:p>
    <w:p w:rsidR="00000000" w:rsidRDefault="00840F77">
      <w:pPr>
        <w:pStyle w:val="NormalWeb"/>
        <w:shd w:val="clear" w:color="auto" w:fill="FFFFFF"/>
        <w:spacing w:before="0" w:after="0"/>
        <w:jc w:val="both"/>
      </w:pPr>
      <w:r>
        <w:rPr>
          <w:sz w:val="28"/>
          <w:szCs w:val="28"/>
          <w:lang w:val="nl-NL"/>
        </w:rPr>
        <w:t>+ Tên: Rabindranath Tagore</w:t>
      </w:r>
    </w:p>
    <w:p w:rsidR="00000000" w:rsidRDefault="00840F77">
      <w:pPr>
        <w:pStyle w:val="NormalWeb"/>
        <w:shd w:val="clear" w:color="auto" w:fill="FFFFFF"/>
        <w:spacing w:before="0" w:after="0"/>
        <w:jc w:val="both"/>
      </w:pPr>
      <w:r>
        <w:rPr>
          <w:sz w:val="28"/>
          <w:szCs w:val="28"/>
          <w:lang w:val="nl-NL"/>
        </w:rPr>
        <w:lastRenderedPageBreak/>
        <w:t>+ Năm sinh – năm mất: 1861 – 1941</w:t>
      </w:r>
    </w:p>
    <w:p w:rsidR="00000000" w:rsidRDefault="00840F77">
      <w:pPr>
        <w:pStyle w:val="NormalWeb"/>
        <w:shd w:val="clear" w:color="auto" w:fill="FFFFFF"/>
        <w:spacing w:before="0" w:after="0"/>
        <w:jc w:val="both"/>
      </w:pPr>
      <w:r>
        <w:rPr>
          <w:sz w:val="28"/>
          <w:szCs w:val="28"/>
          <w:lang w:val="nl-NL"/>
        </w:rPr>
        <w:t>+ Quê quán: Ấn Độ</w:t>
      </w:r>
    </w:p>
    <w:p w:rsidR="00000000" w:rsidRDefault="00840F77">
      <w:pPr>
        <w:pStyle w:val="NormalWeb"/>
        <w:shd w:val="clear" w:color="auto" w:fill="FFFFFF"/>
        <w:spacing w:before="0" w:after="0"/>
        <w:jc w:val="both"/>
      </w:pPr>
      <w:r>
        <w:rPr>
          <w:sz w:val="28"/>
          <w:szCs w:val="28"/>
          <w:lang w:val="nl-NL"/>
        </w:rPr>
        <w:t>+ Là danh nhân văn hóa, nhà thơ hiện đại lớn nhất của Ấn Độ. Thơ Tagore chan chứa tình yêu đất nước, con người, cuộc sống,...</w:t>
      </w:r>
    </w:p>
    <w:p w:rsidR="00000000" w:rsidRDefault="00840F77">
      <w:pPr>
        <w:pStyle w:val="NormalWeb"/>
        <w:shd w:val="clear" w:color="auto" w:fill="FFFFFF"/>
        <w:spacing w:before="0" w:after="0"/>
        <w:jc w:val="both"/>
      </w:pPr>
      <w:r>
        <w:rPr>
          <w:rStyle w:val="Strong"/>
          <w:sz w:val="28"/>
          <w:szCs w:val="28"/>
        </w:rPr>
        <w:t>C</w:t>
      </w:r>
      <w:r>
        <w:rPr>
          <w:rStyle w:val="Strong"/>
          <w:sz w:val="28"/>
          <w:szCs w:val="28"/>
        </w:rPr>
        <w:t>H2.</w:t>
      </w:r>
      <w:r>
        <w:rPr>
          <w:sz w:val="28"/>
          <w:szCs w:val="28"/>
        </w:rPr>
        <w:t> Nhớ lại những trò chơi với mẹ hoặc người thân trong gia đình khi em còn nhỏ và chia sẻ với bạn bè về cảm xúc của mình khi chơi những trò chơi đó.</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80"/>
        </w:numPr>
        <w:shd w:val="clear" w:color="auto" w:fill="FFFFFF"/>
        <w:spacing w:after="0" w:line="240" w:lineRule="auto"/>
        <w:jc w:val="both"/>
      </w:pPr>
      <w:r>
        <w:rPr>
          <w:rFonts w:cs="Times New Roman"/>
          <w:szCs w:val="28"/>
        </w:rPr>
        <w:t>Khi còn nh</w:t>
      </w:r>
      <w:r>
        <w:rPr>
          <w:rFonts w:cs="Times New Roman"/>
          <w:szCs w:val="28"/>
        </w:rPr>
        <w:t>ỏ</w:t>
      </w:r>
      <w:r>
        <w:rPr>
          <w:rFonts w:cs="Times New Roman"/>
          <w:szCs w:val="28"/>
        </w:rPr>
        <w:t>, em đã chơi trò t</w:t>
      </w:r>
      <w:r>
        <w:rPr>
          <w:rFonts w:cs="Times New Roman"/>
          <w:szCs w:val="28"/>
        </w:rPr>
        <w:t>ậ</w:t>
      </w:r>
      <w:r>
        <w:rPr>
          <w:rFonts w:cs="Times New Roman"/>
          <w:szCs w:val="28"/>
        </w:rPr>
        <w:t>p t</w:t>
      </w:r>
      <w:r>
        <w:rPr>
          <w:rFonts w:cs="Times New Roman"/>
          <w:szCs w:val="28"/>
        </w:rPr>
        <w:t>ầ</w:t>
      </w:r>
      <w:r>
        <w:rPr>
          <w:rFonts w:cs="Times New Roman"/>
          <w:szCs w:val="28"/>
        </w:rPr>
        <w:t>m vông v</w:t>
      </w:r>
      <w:r>
        <w:rPr>
          <w:rFonts w:cs="Times New Roman"/>
          <w:szCs w:val="28"/>
        </w:rPr>
        <w:t>ớ</w:t>
      </w:r>
      <w:r>
        <w:rPr>
          <w:rFonts w:cs="Times New Roman"/>
          <w:szCs w:val="28"/>
        </w:rPr>
        <w:t>i m</w:t>
      </w:r>
      <w:r>
        <w:rPr>
          <w:rFonts w:cs="Times New Roman"/>
          <w:szCs w:val="28"/>
        </w:rPr>
        <w:t>ẹ</w:t>
      </w:r>
      <w:r>
        <w:rPr>
          <w:rFonts w:cs="Times New Roman"/>
          <w:szCs w:val="28"/>
        </w:rPr>
        <w:t>. Em c</w:t>
      </w:r>
      <w:r>
        <w:rPr>
          <w:rFonts w:cs="Times New Roman"/>
          <w:szCs w:val="28"/>
        </w:rPr>
        <w:t>ả</w:t>
      </w:r>
      <w:r>
        <w:rPr>
          <w:rFonts w:cs="Times New Roman"/>
          <w:szCs w:val="28"/>
        </w:rPr>
        <w:t>m th</w:t>
      </w:r>
      <w:r>
        <w:rPr>
          <w:rFonts w:cs="Times New Roman"/>
          <w:szCs w:val="28"/>
        </w:rPr>
        <w:t>ấ</w:t>
      </w:r>
      <w:r>
        <w:rPr>
          <w:rFonts w:cs="Times New Roman"/>
          <w:szCs w:val="28"/>
        </w:rPr>
        <w:t>y vui khi m</w:t>
      </w:r>
      <w:r>
        <w:rPr>
          <w:rFonts w:cs="Times New Roman"/>
          <w:szCs w:val="28"/>
        </w:rPr>
        <w:t>ỗ</w:t>
      </w:r>
      <w:r>
        <w:rPr>
          <w:rFonts w:cs="Times New Roman"/>
          <w:szCs w:val="28"/>
        </w:rPr>
        <w:t>i khi đư</w:t>
      </w:r>
      <w:r>
        <w:rPr>
          <w:rFonts w:cs="Times New Roman"/>
          <w:szCs w:val="28"/>
        </w:rPr>
        <w:t>ợ</w:t>
      </w:r>
      <w:r>
        <w:rPr>
          <w:rFonts w:cs="Times New Roman"/>
          <w:szCs w:val="28"/>
        </w:rPr>
        <w:t>c chơi cùng m</w:t>
      </w:r>
      <w:r>
        <w:rPr>
          <w:rFonts w:cs="Times New Roman"/>
          <w:szCs w:val="28"/>
        </w:rPr>
        <w:t>ẹ</w:t>
      </w:r>
      <w:r>
        <w:rPr>
          <w:rFonts w:cs="Times New Roman"/>
          <w:szCs w:val="28"/>
        </w:rPr>
        <w:t xml:space="preserve"> và</w:t>
      </w:r>
      <w:r>
        <w:rPr>
          <w:rFonts w:cs="Times New Roman"/>
          <w:szCs w:val="28"/>
        </w:rPr>
        <w:t xml:space="preserve"> c</w:t>
      </w:r>
      <w:r>
        <w:rPr>
          <w:rFonts w:cs="Times New Roman"/>
          <w:szCs w:val="28"/>
        </w:rPr>
        <w:t>ả</w:t>
      </w:r>
      <w:r>
        <w:rPr>
          <w:rFonts w:cs="Times New Roman"/>
          <w:szCs w:val="28"/>
        </w:rPr>
        <w:t xml:space="preserve"> hai m</w:t>
      </w:r>
      <w:r>
        <w:rPr>
          <w:rFonts w:cs="Times New Roman"/>
          <w:szCs w:val="28"/>
        </w:rPr>
        <w:t>ẹ</w:t>
      </w:r>
      <w:r>
        <w:rPr>
          <w:rFonts w:cs="Times New Roman"/>
          <w:szCs w:val="28"/>
        </w:rPr>
        <w:t xml:space="preserve"> con đ</w:t>
      </w:r>
      <w:r>
        <w:rPr>
          <w:rFonts w:cs="Times New Roman"/>
          <w:szCs w:val="28"/>
        </w:rPr>
        <w:t>ề</w:t>
      </w:r>
      <w:r>
        <w:rPr>
          <w:rFonts w:cs="Times New Roman"/>
          <w:szCs w:val="28"/>
        </w:rPr>
        <w:t>u th</w:t>
      </w:r>
      <w:r>
        <w:rPr>
          <w:rFonts w:cs="Times New Roman"/>
          <w:szCs w:val="28"/>
        </w:rPr>
        <w:t>ắ</w:t>
      </w:r>
      <w:r>
        <w:rPr>
          <w:rFonts w:cs="Times New Roman"/>
          <w:szCs w:val="28"/>
        </w:rPr>
        <w:t>ng.</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Chú ý sự tưởng tượng của em bé và các hình ảnh đẹp trong đoạn thơ.</w:t>
      </w:r>
    </w:p>
    <w:p w:rsidR="00000000" w:rsidRDefault="00840F77">
      <w:pPr>
        <w:numPr>
          <w:ilvl w:val="0"/>
          <w:numId w:val="181"/>
        </w:numPr>
        <w:shd w:val="clear" w:color="auto" w:fill="FFFFFF"/>
        <w:spacing w:after="0" w:line="240" w:lineRule="auto"/>
        <w:jc w:val="both"/>
      </w:pPr>
      <w:r>
        <w:rPr>
          <w:rFonts w:eastAsia="Times New Roman" w:cs="Times New Roman"/>
          <w:szCs w:val="28"/>
        </w:rPr>
        <w:t>Em bé tưởng tượng ra trên mây có người. Những hình ảnh đẹp trong đoạn thơ: bình minh vàng, vầng trăng bạc. Đó là nh</w:t>
      </w:r>
      <w:r>
        <w:rPr>
          <w:rFonts w:eastAsia="Times New Roman" w:cs="Times New Roman"/>
          <w:szCs w:val="28"/>
        </w:rPr>
        <w:t>ững hình ảnh rất mê hoặc, hấp dẫn con người.</w:t>
      </w:r>
    </w:p>
    <w:p w:rsidR="00000000" w:rsidRDefault="00840F77">
      <w:pPr>
        <w:pStyle w:val="NormalWeb"/>
        <w:shd w:val="clear" w:color="auto" w:fill="FFFFFF"/>
        <w:spacing w:before="0" w:after="0"/>
        <w:jc w:val="both"/>
      </w:pPr>
      <w:r>
        <w:rPr>
          <w:rStyle w:val="Strong"/>
          <w:sz w:val="28"/>
          <w:szCs w:val="28"/>
        </w:rPr>
        <w:t>Câu 2.  </w:t>
      </w:r>
      <w:r>
        <w:rPr>
          <w:sz w:val="28"/>
          <w:szCs w:val="28"/>
        </w:rPr>
        <w:t>Những hình ảnh thiên nhiên nào được nhắc đến trong toàn bộ bài thơ?</w:t>
      </w:r>
    </w:p>
    <w:p w:rsidR="00000000" w:rsidRDefault="00840F77">
      <w:pPr>
        <w:numPr>
          <w:ilvl w:val="0"/>
          <w:numId w:val="182"/>
        </w:numPr>
        <w:shd w:val="clear" w:color="auto" w:fill="FFFFFF"/>
        <w:spacing w:after="0" w:line="240" w:lineRule="auto"/>
        <w:jc w:val="both"/>
      </w:pPr>
      <w:r>
        <w:rPr>
          <w:rFonts w:eastAsia="Times New Roman" w:cs="Times New Roman"/>
          <w:szCs w:val="28"/>
        </w:rPr>
        <w:t>Những hình ảnh thiên nhiên được nhắc đến trong toàn bộ bài thơ: mây, sóng, bình minh vàng, vầng trăng bạc, hoàng hôn.</w:t>
      </w:r>
    </w:p>
    <w:p w:rsidR="00000000" w:rsidRDefault="00840F77">
      <w:pPr>
        <w:pStyle w:val="NormalWeb"/>
        <w:shd w:val="clear" w:color="auto" w:fill="FFFFFF"/>
        <w:spacing w:before="0" w:after="0"/>
        <w:jc w:val="both"/>
      </w:pPr>
      <w:r>
        <w:rPr>
          <w:rStyle w:val="Strong"/>
          <w:sz w:val="28"/>
          <w:szCs w:val="28"/>
        </w:rPr>
        <w:t>Câu 3. </w:t>
      </w:r>
      <w:r>
        <w:rPr>
          <w:sz w:val="28"/>
          <w:szCs w:val="28"/>
        </w:rPr>
        <w:t> Chú ý lời</w:t>
      </w:r>
      <w:r>
        <w:rPr>
          <w:sz w:val="28"/>
          <w:szCs w:val="28"/>
        </w:rPr>
        <w:t xml:space="preserve"> nói của em bé sau lời mời gọi của những người "trên mây" và "trong sóng".</w:t>
      </w:r>
    </w:p>
    <w:p w:rsidR="00000000" w:rsidRDefault="00840F77">
      <w:pPr>
        <w:numPr>
          <w:ilvl w:val="0"/>
          <w:numId w:val="183"/>
        </w:numPr>
        <w:shd w:val="clear" w:color="auto" w:fill="FFFFFF"/>
        <w:spacing w:after="0" w:line="240" w:lineRule="auto"/>
        <w:jc w:val="both"/>
      </w:pPr>
      <w:r>
        <w:rPr>
          <w:rFonts w:eastAsia="Times New Roman" w:cs="Times New Roman"/>
          <w:szCs w:val="28"/>
        </w:rPr>
        <w:t>Lời nói của em bé sau lời mời gọi của những người "trên mây" và "trong sóng" luôn là lời từ chối và nghĩ đến mẹ: "Làm sao có thể rời mẹ mà đi được?".</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Về hình thức, vă</w:t>
      </w:r>
      <w:r>
        <w:rPr>
          <w:sz w:val="28"/>
          <w:szCs w:val="28"/>
        </w:rPr>
        <w:t>n bản Mây và sóng có gì khác so với các văn bản thơ em đã học ở Bài 2 trong sách Ngữ văn 7, tập một? Bài thơ có sự kết hợp của những phương thức biểu đạt nào (tự sự, miêu tả, biểu cảm, nghị luận, thuyết minh,...)?</w:t>
      </w:r>
    </w:p>
    <w:p w:rsidR="00000000" w:rsidRDefault="00840F77">
      <w:pPr>
        <w:pStyle w:val="NormalWeb"/>
        <w:shd w:val="clear" w:color="auto" w:fill="FFFFFF"/>
        <w:spacing w:before="0" w:after="0"/>
        <w:jc w:val="both"/>
      </w:pPr>
      <w:r>
        <w:rPr>
          <w:sz w:val="28"/>
          <w:szCs w:val="28"/>
        </w:rPr>
        <w:t> </w:t>
      </w:r>
      <w:r>
        <w:rPr>
          <w:sz w:val="28"/>
          <w:szCs w:val="28"/>
        </w:rPr>
        <w:t>- Về hình thức, văn bản Mây và sóng so vớ</w:t>
      </w:r>
      <w:r>
        <w:rPr>
          <w:sz w:val="28"/>
          <w:szCs w:val="28"/>
        </w:rPr>
        <w:t>i các văn bản thơ em đã học ở Bài 2 trong sách Ngữ văn 7, tập một có sự khác biệt:</w:t>
      </w:r>
    </w:p>
    <w:p w:rsidR="00000000" w:rsidRDefault="00840F77">
      <w:pPr>
        <w:pStyle w:val="NormalWeb"/>
        <w:shd w:val="clear" w:color="auto" w:fill="FFFFFF"/>
        <w:spacing w:before="0" w:after="0"/>
        <w:jc w:val="both"/>
      </w:pPr>
      <w:r>
        <w:rPr>
          <w:sz w:val="28"/>
          <w:szCs w:val="28"/>
        </w:rPr>
        <w:t>+ Thể thơ của Mây và sóng là thể thơ tự do.</w:t>
      </w:r>
    </w:p>
    <w:p w:rsidR="00000000" w:rsidRDefault="00840F77">
      <w:pPr>
        <w:pStyle w:val="NormalWeb"/>
        <w:shd w:val="clear" w:color="auto" w:fill="FFFFFF"/>
        <w:spacing w:before="0" w:after="0"/>
        <w:jc w:val="both"/>
      </w:pPr>
      <w:r>
        <w:rPr>
          <w:sz w:val="28"/>
          <w:szCs w:val="28"/>
        </w:rPr>
        <w:t>+ Thể thơ của các văn bản thơ ở Bài 2 trong sách Ngữ văn 7, tập một là thể thơ 4 chữ, thơ 5 chữ.</w:t>
      </w:r>
    </w:p>
    <w:p w:rsidR="00000000" w:rsidRDefault="00840F77">
      <w:pPr>
        <w:pStyle w:val="NormalWeb"/>
        <w:shd w:val="clear" w:color="auto" w:fill="FFFFFF"/>
        <w:spacing w:before="0" w:after="0"/>
        <w:jc w:val="both"/>
      </w:pPr>
      <w:r>
        <w:rPr>
          <w:sz w:val="28"/>
          <w:szCs w:val="28"/>
        </w:rPr>
        <w:t>- Bài thơ có sự kết hợp của nhữn</w:t>
      </w:r>
      <w:r>
        <w:rPr>
          <w:sz w:val="28"/>
          <w:szCs w:val="28"/>
        </w:rPr>
        <w:t>g phương thức biểu đạt: biểu cảm kết hợp tự sự, miêu tả.</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Bài thơ có thể chia làm hai phần (phần 1: từ đầu đến "bầu trời xanh thẳm"; phần 2: còn lại). Em hãy chỉ ra những nét giống nhau và khác nhau của hai phần đó về số dòng, hình ảnh, cách tổ chức </w:t>
      </w:r>
      <w:r>
        <w:rPr>
          <w:sz w:val="28"/>
          <w:szCs w:val="28"/>
        </w:rPr>
        <w:t>mỗi phần.</w:t>
      </w:r>
    </w:p>
    <w:p w:rsidR="00000000" w:rsidRDefault="00840F77">
      <w:pPr>
        <w:numPr>
          <w:ilvl w:val="0"/>
          <w:numId w:val="184"/>
        </w:numPr>
        <w:shd w:val="clear" w:color="auto" w:fill="FFFFFF"/>
        <w:spacing w:after="0" w:line="240" w:lineRule="auto"/>
        <w:jc w:val="both"/>
      </w:pPr>
      <w:r>
        <w:rPr>
          <w:rFonts w:eastAsia="Times New Roman" w:cs="Times New Roman"/>
          <w:szCs w:val="28"/>
        </w:rPr>
        <w:t> </w:t>
      </w:r>
      <w:r>
        <w:rPr>
          <w:rFonts w:eastAsia="Times New Roman" w:cs="Times New Roman"/>
          <w:szCs w:val="28"/>
        </w:rPr>
        <w:t>Bài thơ có thể chia làm hai phần (phần 1: từ đầu đến "bầu trời xanh thẳm"; phần 2: còn lại). Những nét giống nhau và khác nhau: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1801"/>
        <w:gridCol w:w="1574"/>
        <w:gridCol w:w="3635"/>
        <w:gridCol w:w="3064"/>
      </w:tblGrid>
      <w:tr w:rsidR="00000000">
        <w:trPr>
          <w:trHeight w:val="260"/>
        </w:trPr>
        <w:tc>
          <w:tcPr>
            <w:tcW w:w="3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1</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2</w:t>
            </w:r>
          </w:p>
        </w:tc>
      </w:tr>
      <w:tr w:rsidR="00000000">
        <w:trPr>
          <w:trHeight w:val="260"/>
        </w:trPr>
        <w:tc>
          <w:tcPr>
            <w:tcW w:w="3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Giống nhau</w:t>
            </w:r>
          </w:p>
        </w:tc>
        <w:tc>
          <w:tcPr>
            <w:tcW w:w="6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Cách tổ chức mỗi phần</w:t>
            </w:r>
          </w:p>
        </w:tc>
      </w:tr>
      <w:tr w:rsidR="00000000">
        <w:trPr>
          <w:trHeight w:val="325"/>
        </w:trPr>
        <w:tc>
          <w:tcPr>
            <w:tcW w:w="18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Khác nhau</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 dòng</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9 dòng</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10 dòng</w:t>
            </w:r>
          </w:p>
        </w:tc>
      </w:tr>
      <w:tr w:rsidR="00000000">
        <w:trPr>
          <w:trHeight w:val="644"/>
        </w:trPr>
        <w:tc>
          <w:tcPr>
            <w:tcW w:w="180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000000" w:rsidRDefault="00840F77">
            <w:pPr>
              <w:widowControl w:val="0"/>
              <w:spacing w:after="0" w:line="240" w:lineRule="auto"/>
              <w:jc w:val="both"/>
              <w:rPr>
                <w:rFonts w:eastAsia="Times New Roman" w:cs="Times New Roman"/>
                <w:szCs w:val="28"/>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Hình ảnh</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mây</w:t>
            </w:r>
          </w:p>
          <w:p w:rsidR="00000000" w:rsidRDefault="00840F77">
            <w:pPr>
              <w:widowControl w:val="0"/>
              <w:spacing w:after="0" w:line="240" w:lineRule="auto"/>
              <w:jc w:val="both"/>
            </w:pPr>
            <w:r>
              <w:rPr>
                <w:rFonts w:eastAsia="Times New Roman" w:cs="Times New Roman"/>
                <w:szCs w:val="28"/>
              </w:rPr>
              <w:t>- bình minh vàng</w:t>
            </w:r>
          </w:p>
          <w:p w:rsidR="00000000" w:rsidRDefault="00840F77">
            <w:pPr>
              <w:widowControl w:val="0"/>
              <w:spacing w:after="0" w:line="240" w:lineRule="auto"/>
              <w:jc w:val="both"/>
            </w:pPr>
            <w:r>
              <w:rPr>
                <w:rFonts w:eastAsia="Times New Roman" w:cs="Times New Roman"/>
                <w:szCs w:val="28"/>
              </w:rPr>
              <w:t>- vầng trăng bạc</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sóng</w:t>
            </w:r>
          </w:p>
          <w:p w:rsidR="00000000" w:rsidRDefault="00840F77">
            <w:pPr>
              <w:widowControl w:val="0"/>
              <w:spacing w:after="0" w:line="240" w:lineRule="auto"/>
              <w:jc w:val="both"/>
            </w:pPr>
            <w:r>
              <w:rPr>
                <w:rFonts w:eastAsia="Times New Roman" w:cs="Times New Roman"/>
                <w:szCs w:val="28"/>
              </w:rPr>
              <w:t>- hoàng hôn</w:t>
            </w:r>
          </w:p>
        </w:tc>
      </w:tr>
    </w:tbl>
    <w:p w:rsidR="00000000" w:rsidRDefault="00840F77">
      <w:pPr>
        <w:pStyle w:val="NormalWeb"/>
        <w:shd w:val="clear" w:color="auto" w:fill="FFFFFF"/>
        <w:spacing w:before="0" w:after="0"/>
        <w:jc w:val="both"/>
      </w:pPr>
      <w:r>
        <w:rPr>
          <w:rStyle w:val="Strong"/>
          <w:sz w:val="28"/>
          <w:szCs w:val="28"/>
        </w:rPr>
        <w:t>Câu 3. </w:t>
      </w:r>
      <w:r>
        <w:rPr>
          <w:sz w:val="28"/>
          <w:szCs w:val="28"/>
        </w:rPr>
        <w:t>Cuộc vui chơi của những người "trên mây" và "trong sóng" hấp dẫn ở chỗ nào? Tại sao em bé không tham gia những cuộc vui chơi đó?</w:t>
      </w:r>
    </w:p>
    <w:p w:rsidR="00000000" w:rsidRDefault="00840F77">
      <w:pPr>
        <w:pStyle w:val="NormalWeb"/>
        <w:shd w:val="clear" w:color="auto" w:fill="FFFFFF"/>
        <w:spacing w:before="0" w:after="0"/>
        <w:jc w:val="both"/>
      </w:pPr>
      <w:r>
        <w:rPr>
          <w:sz w:val="28"/>
          <w:szCs w:val="28"/>
        </w:rPr>
        <w:t>- Cuộc vui chơi của những người "trên mây" và "trong sóng" hấp dẫn ở chỗ họ chơi t</w:t>
      </w:r>
      <w:r>
        <w:rPr>
          <w:sz w:val="28"/>
          <w:szCs w:val="28"/>
        </w:rPr>
        <w:t>ừ sáng sớm đến tận tối, họ đi ngao du, ngắm bình minh vàng, vầng trăng bạc.</w:t>
      </w:r>
    </w:p>
    <w:p w:rsidR="00000000" w:rsidRDefault="00840F77">
      <w:pPr>
        <w:pStyle w:val="NormalWeb"/>
        <w:shd w:val="clear" w:color="auto" w:fill="FFFFFF"/>
        <w:spacing w:before="0" w:after="0"/>
        <w:jc w:val="both"/>
      </w:pPr>
      <w:r>
        <w:rPr>
          <w:sz w:val="28"/>
          <w:szCs w:val="28"/>
        </w:rPr>
        <w:t>- Em bé không tham gia những cuộc vui chơi đó vì em nghĩ đến mẹ, biết mẹ ở nhà đang đợi mình.</w:t>
      </w:r>
    </w:p>
    <w:p w:rsidR="00000000" w:rsidRDefault="00840F77">
      <w:pPr>
        <w:pStyle w:val="NormalWeb"/>
        <w:shd w:val="clear" w:color="auto" w:fill="FFFFFF"/>
        <w:spacing w:before="0" w:after="0"/>
        <w:jc w:val="both"/>
      </w:pPr>
      <w:r>
        <w:rPr>
          <w:rStyle w:val="Strong"/>
          <w:sz w:val="28"/>
          <w:szCs w:val="28"/>
        </w:rPr>
        <w:t>Câu 4. </w:t>
      </w:r>
      <w:r>
        <w:rPr>
          <w:sz w:val="28"/>
          <w:szCs w:val="28"/>
        </w:rPr>
        <w:t>Theo em, vì sao những trò chơi do em bé tạo ra lại "thú vị" và "hay hơn"?</w:t>
      </w:r>
    </w:p>
    <w:p w:rsidR="00000000" w:rsidRDefault="00840F77">
      <w:pPr>
        <w:numPr>
          <w:ilvl w:val="0"/>
          <w:numId w:val="185"/>
        </w:numPr>
        <w:shd w:val="clear" w:color="auto" w:fill="FFFFFF"/>
        <w:spacing w:after="0" w:line="240" w:lineRule="auto"/>
        <w:jc w:val="both"/>
      </w:pPr>
      <w:r>
        <w:rPr>
          <w:rFonts w:eastAsia="Times New Roman" w:cs="Times New Roman"/>
          <w:szCs w:val="28"/>
        </w:rPr>
        <w:t xml:space="preserve">Theo </w:t>
      </w:r>
      <w:r>
        <w:rPr>
          <w:rFonts w:eastAsia="Times New Roman" w:cs="Times New Roman"/>
          <w:szCs w:val="28"/>
        </w:rPr>
        <w:t>em, những trò chơi do em bé tạo ra lại "thú vị" và "hay hơn" vì em vừa thỏa mãn việc được vui chơi, vừa được chơi cùng mẹ.</w:t>
      </w:r>
    </w:p>
    <w:p w:rsidR="00000000" w:rsidRDefault="00840F77">
      <w:pPr>
        <w:pStyle w:val="NormalWeb"/>
        <w:shd w:val="clear" w:color="auto" w:fill="FFFFFF"/>
        <w:spacing w:before="0" w:after="0"/>
        <w:jc w:val="both"/>
      </w:pPr>
      <w:r>
        <w:rPr>
          <w:rStyle w:val="Strong"/>
          <w:sz w:val="28"/>
          <w:szCs w:val="28"/>
        </w:rPr>
        <w:t>Câu 3. </w:t>
      </w:r>
      <w:r>
        <w:rPr>
          <w:sz w:val="28"/>
          <w:szCs w:val="28"/>
        </w:rPr>
        <w:t>Chỉ ra tác dụng của dấu chấm lửng trong những câu dưới đây:</w:t>
      </w:r>
    </w:p>
    <w:p w:rsidR="00000000" w:rsidRDefault="00840F77">
      <w:pPr>
        <w:pStyle w:val="NormalWeb"/>
        <w:shd w:val="clear" w:color="auto" w:fill="FFFFFF"/>
        <w:spacing w:before="0" w:after="0"/>
        <w:jc w:val="both"/>
      </w:pPr>
      <w:r>
        <w:rPr>
          <w:sz w:val="28"/>
          <w:szCs w:val="28"/>
        </w:rPr>
        <w:t>a) Chúng ta có quyền tự hào vì những trang lịch sử vẻ vang thời đạ</w:t>
      </w:r>
      <w:r>
        <w:rPr>
          <w:sz w:val="28"/>
          <w:szCs w:val="28"/>
        </w:rPr>
        <w:t>i Bà Trưng, Bà Triệu, Trần Hưng Đạo, Lê Lợi, Quang Trung,.... (Hồ Chí Minh)</w:t>
      </w:r>
    </w:p>
    <w:p w:rsidR="00000000" w:rsidRDefault="00840F77">
      <w:pPr>
        <w:pStyle w:val="NormalWeb"/>
        <w:shd w:val="clear" w:color="auto" w:fill="FFFFFF"/>
        <w:spacing w:before="0" w:after="0"/>
        <w:jc w:val="both"/>
      </w:pPr>
      <w:r>
        <w:rPr>
          <w:sz w:val="28"/>
          <w:szCs w:val="28"/>
        </w:rPr>
        <w:t>b) Cha mượn cho con buồm trắng nhé,</w:t>
      </w:r>
    </w:p>
    <w:p w:rsidR="00000000" w:rsidRDefault="00840F77">
      <w:pPr>
        <w:pStyle w:val="NormalWeb"/>
        <w:shd w:val="clear" w:color="auto" w:fill="FFFFFF"/>
        <w:spacing w:before="0" w:after="0"/>
        <w:jc w:val="both"/>
      </w:pPr>
      <w:r>
        <w:rPr>
          <w:sz w:val="28"/>
          <w:szCs w:val="28"/>
        </w:rPr>
        <w:t xml:space="preserve">    </w:t>
      </w:r>
      <w:r>
        <w:rPr>
          <w:sz w:val="28"/>
          <w:szCs w:val="28"/>
        </w:rPr>
        <w:t>Để con đi...</w:t>
      </w:r>
    </w:p>
    <w:p w:rsidR="00000000" w:rsidRDefault="00840F77">
      <w:pPr>
        <w:pStyle w:val="NormalWeb"/>
        <w:shd w:val="clear" w:color="auto" w:fill="FFFFFF"/>
        <w:spacing w:before="0" w:after="0"/>
        <w:jc w:val="both"/>
      </w:pPr>
      <w:r>
        <w:rPr>
          <w:sz w:val="28"/>
          <w:szCs w:val="28"/>
        </w:rPr>
        <w:t>(Hoàng Trung Thông)</w:t>
      </w:r>
    </w:p>
    <w:p w:rsidR="00000000" w:rsidRDefault="00840F77">
      <w:pPr>
        <w:pStyle w:val="NormalWeb"/>
        <w:shd w:val="clear" w:color="auto" w:fill="FFFFFF"/>
        <w:spacing w:before="0" w:after="0"/>
        <w:jc w:val="both"/>
      </w:pPr>
      <w:r>
        <w:rPr>
          <w:sz w:val="28"/>
          <w:szCs w:val="28"/>
        </w:rPr>
        <w:t>c) Về đây mới thấy, sen xứng đáng để... ngợp. (Văn Công Hùng)</w:t>
      </w:r>
    </w:p>
    <w:p w:rsidR="00000000" w:rsidRDefault="00840F77">
      <w:pPr>
        <w:pStyle w:val="NormalWeb"/>
        <w:shd w:val="clear" w:color="auto" w:fill="FFFFFF"/>
        <w:spacing w:before="0" w:after="0"/>
        <w:jc w:val="both"/>
      </w:pPr>
      <w:r>
        <w:rPr>
          <w:sz w:val="28"/>
          <w:szCs w:val="28"/>
        </w:rPr>
        <w:t>d) Nhưng... xin lỗi... - Từ đầu dây bên kia c</w:t>
      </w:r>
      <w:r>
        <w:rPr>
          <w:sz w:val="28"/>
          <w:szCs w:val="28"/>
        </w:rPr>
        <w:t>ó giọng kinh ngạc phản đối - Tôi không thể...! (Brét-bơ-ry)</w:t>
      </w:r>
    </w:p>
    <w:p w:rsidR="00000000" w:rsidRDefault="00840F77">
      <w:pPr>
        <w:pStyle w:val="NormalWeb"/>
        <w:shd w:val="clear" w:color="auto" w:fill="FFFFFF"/>
        <w:spacing w:before="0" w:after="0"/>
        <w:jc w:val="both"/>
      </w:pPr>
      <w:r>
        <w:rPr>
          <w:sz w:val="28"/>
          <w:szCs w:val="28"/>
        </w:rPr>
        <w:t>Tác dụng của dấu chấm lửng trong những câu dưới đây:</w:t>
      </w:r>
    </w:p>
    <w:p w:rsidR="00000000" w:rsidRDefault="00840F77">
      <w:pPr>
        <w:pStyle w:val="NormalWeb"/>
        <w:shd w:val="clear" w:color="auto" w:fill="FFFFFF"/>
        <w:spacing w:before="0" w:after="0"/>
        <w:jc w:val="both"/>
      </w:pPr>
      <w:r>
        <w:rPr>
          <w:sz w:val="28"/>
          <w:szCs w:val="28"/>
        </w:rPr>
        <w:t>a) Phối hợp với dấu phẩy, tỏ ý còn nhiều nội dung tương tự chưa được liệt kê hết.</w:t>
      </w:r>
    </w:p>
    <w:p w:rsidR="00000000" w:rsidRDefault="00840F77">
      <w:pPr>
        <w:pStyle w:val="NormalWeb"/>
        <w:shd w:val="clear" w:color="auto" w:fill="FFFFFF"/>
        <w:spacing w:before="0" w:after="0"/>
        <w:jc w:val="both"/>
      </w:pPr>
      <w:r>
        <w:rPr>
          <w:sz w:val="28"/>
          <w:szCs w:val="28"/>
        </w:rPr>
        <w:t>b) Thể hiện lời nói ngập ngừng.</w:t>
      </w:r>
    </w:p>
    <w:p w:rsidR="00000000" w:rsidRDefault="00840F77">
      <w:pPr>
        <w:pStyle w:val="NormalWeb"/>
        <w:shd w:val="clear" w:color="auto" w:fill="FFFFFF"/>
        <w:spacing w:before="0" w:after="0"/>
        <w:jc w:val="both"/>
      </w:pPr>
      <w:r>
        <w:rPr>
          <w:sz w:val="28"/>
          <w:szCs w:val="28"/>
        </w:rPr>
        <w:t>c) Làm giãn nhịp điệu câu thơ</w:t>
      </w:r>
      <w:r>
        <w:rPr>
          <w:sz w:val="28"/>
          <w:szCs w:val="28"/>
        </w:rPr>
        <w:t>, câu văn, chuẩn bị cho sự xuất hiện của một từ ngữ biểu thị nội dung bất ngờ.</w:t>
      </w:r>
    </w:p>
    <w:p w:rsidR="00000000" w:rsidRDefault="00840F77">
      <w:pPr>
        <w:pStyle w:val="NormalWeb"/>
        <w:shd w:val="clear" w:color="auto" w:fill="FFFFFF"/>
        <w:spacing w:before="0" w:after="0"/>
        <w:jc w:val="both"/>
      </w:pPr>
      <w:r>
        <w:rPr>
          <w:sz w:val="28"/>
          <w:szCs w:val="28"/>
        </w:rPr>
        <w:t>d) Thể hiện lời nói bỏ dở hay ngập ngừng, ngắt quãng vì lí do gì đó.</w:t>
      </w:r>
    </w:p>
    <w:p w:rsidR="00000000" w:rsidRDefault="00840F77">
      <w:pPr>
        <w:pStyle w:val="NormalWeb"/>
        <w:shd w:val="clear" w:color="auto" w:fill="FFFFFF"/>
        <w:spacing w:before="0" w:after="0"/>
        <w:jc w:val="both"/>
      </w:pPr>
      <w:r>
        <w:rPr>
          <w:rStyle w:val="Strong"/>
          <w:sz w:val="28"/>
          <w:szCs w:val="28"/>
        </w:rPr>
        <w:t>Câu 4. </w:t>
      </w:r>
      <w:r>
        <w:rPr>
          <w:sz w:val="28"/>
          <w:szCs w:val="28"/>
        </w:rPr>
        <w:t xml:space="preserve">Viết một đoạn văn (khoảng 5 - 7 dòng) giải thích nghĩa của các từ in đậm trong hai dòng thơ dưới đây </w:t>
      </w:r>
      <w:r>
        <w:rPr>
          <w:sz w:val="28"/>
          <w:szCs w:val="28"/>
        </w:rPr>
        <w:t>và cho biết em dựa vào đâu để xác định được nghĩa của mỗi từ đó:</w:t>
      </w:r>
    </w:p>
    <w:p w:rsidR="00000000" w:rsidRDefault="00840F77">
      <w:pPr>
        <w:pStyle w:val="NormalWeb"/>
        <w:shd w:val="clear" w:color="auto" w:fill="FFFFFF"/>
        <w:spacing w:before="0" w:after="0"/>
        <w:jc w:val="both"/>
      </w:pPr>
      <w:r>
        <w:rPr>
          <w:sz w:val="28"/>
          <w:szCs w:val="28"/>
        </w:rPr>
        <w:t>Ngày ngày Mặt Trời đi qua trên lăng</w:t>
      </w:r>
    </w:p>
    <w:p w:rsidR="00000000" w:rsidRDefault="00840F77">
      <w:pPr>
        <w:pStyle w:val="NormalWeb"/>
        <w:shd w:val="clear" w:color="auto" w:fill="FFFFFF"/>
        <w:spacing w:before="0" w:after="0"/>
        <w:jc w:val="both"/>
      </w:pPr>
      <w:r>
        <w:rPr>
          <w:sz w:val="28"/>
          <w:szCs w:val="28"/>
        </w:rPr>
        <w:t>Thấy một Mặt Trời trong lăng rất đỏ.</w:t>
      </w:r>
    </w:p>
    <w:p w:rsidR="00000000" w:rsidRDefault="00840F77">
      <w:pPr>
        <w:pStyle w:val="NormalWeb"/>
        <w:shd w:val="clear" w:color="auto" w:fill="FFFFFF"/>
        <w:spacing w:before="0" w:after="0"/>
        <w:jc w:val="both"/>
      </w:pPr>
      <w:r>
        <w:rPr>
          <w:sz w:val="28"/>
          <w:szCs w:val="28"/>
        </w:rPr>
        <w:t>(Viễn Phương)</w:t>
      </w:r>
    </w:p>
    <w:p w:rsidR="00000000" w:rsidRDefault="00840F77">
      <w:pPr>
        <w:shd w:val="clear" w:color="auto" w:fill="FFFFFF"/>
        <w:spacing w:after="0" w:line="240" w:lineRule="auto"/>
        <w:ind w:firstLine="720"/>
        <w:jc w:val="both"/>
      </w:pPr>
      <w:r>
        <w:rPr>
          <w:rFonts w:eastAsia="Times New Roman" w:cs="Times New Roman"/>
          <w:szCs w:val="28"/>
        </w:rPr>
        <w:t>Hai dòng thơ của Viễn Phương đều xuất hiện từ "Mặt Trời". Thế nhưng mỗi từ "Mặt Trời" lại có ý nghĩa khá</w:t>
      </w:r>
      <w:r>
        <w:rPr>
          <w:rFonts w:eastAsia="Times New Roman" w:cs="Times New Roman"/>
          <w:szCs w:val="28"/>
        </w:rPr>
        <w:t>c nhau. Ở dòng thứ nhất, với các từ "ngày ngày", "đi qua trên lăng", người đọc có thể hiểu "Mặt Trời" ở đây được dùng với nghĩa gốc - chỉ một thiên thể. Ở dòng thơ thứ hai, "Mặt Trời" không còn là từ với nghĩa gốc mà đã trở thành một từ mang nghĩa tạm thời</w:t>
      </w:r>
      <w:r>
        <w:rPr>
          <w:rFonts w:eastAsia="Times New Roman" w:cs="Times New Roman"/>
          <w:szCs w:val="28"/>
        </w:rPr>
        <w:t xml:space="preserve"> của ngữ cảnh. Không có một Mặt Trời thiên thể nào thực sự ở trong lăng cả! Đó chỉ là cách nói ẩn dụ về Bác Hồ cũng đã soi sáng cho dân tộc Việt Nam và mãi mãi bất tử. Cách nói ấy cho thấy Mặt Trời vĩnh hằng, và Bác Hồ cũng vĩnh hằng như vậy.</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7 THỰC HÀNH TIẾNG VIỆT (TRANG 25)</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lastRenderedPageBreak/>
        <w:t>CH1.</w:t>
      </w:r>
      <w:r>
        <w:rPr>
          <w:sz w:val="28"/>
          <w:szCs w:val="28"/>
        </w:rPr>
        <w:t> Dựa vào ngữ cảnh, xác định nghĩa của các từ ngữ in đậm trong khổ thơ dưới đây:</w:t>
      </w:r>
    </w:p>
    <w:p w:rsidR="00000000" w:rsidRDefault="00840F77">
      <w:pPr>
        <w:pStyle w:val="NormalWeb"/>
        <w:shd w:val="clear" w:color="auto" w:fill="FFFFFF"/>
        <w:spacing w:before="0" w:after="0"/>
        <w:jc w:val="both"/>
      </w:pPr>
      <w:r>
        <w:rPr>
          <w:sz w:val="28"/>
          <w:szCs w:val="28"/>
        </w:rPr>
        <w:t>Và chúng tôi, một thứ quả trên đời</w:t>
      </w:r>
    </w:p>
    <w:p w:rsidR="00000000" w:rsidRDefault="00840F77">
      <w:pPr>
        <w:pStyle w:val="NormalWeb"/>
        <w:shd w:val="clear" w:color="auto" w:fill="FFFFFF"/>
        <w:spacing w:before="0" w:after="0"/>
        <w:jc w:val="both"/>
      </w:pPr>
      <w:r>
        <w:rPr>
          <w:sz w:val="28"/>
          <w:szCs w:val="28"/>
        </w:rPr>
        <w:t>Bảy mươi tuổi m</w:t>
      </w:r>
      <w:r>
        <w:rPr>
          <w:sz w:val="28"/>
          <w:szCs w:val="28"/>
        </w:rPr>
        <w:t>ẹ đợi chờ được hái</w:t>
      </w:r>
    </w:p>
    <w:p w:rsidR="00000000" w:rsidRDefault="00840F77">
      <w:pPr>
        <w:pStyle w:val="NormalWeb"/>
        <w:shd w:val="clear" w:color="auto" w:fill="FFFFFF"/>
        <w:spacing w:before="0" w:after="0"/>
        <w:jc w:val="both"/>
      </w:pPr>
      <w:r>
        <w:rPr>
          <w:sz w:val="28"/>
          <w:szCs w:val="28"/>
        </w:rPr>
        <w:t>Tôi hoảng sợ ngày bàn tay mẹ mỏi</w:t>
      </w:r>
    </w:p>
    <w:p w:rsidR="00000000" w:rsidRDefault="00840F77">
      <w:pPr>
        <w:pStyle w:val="NormalWeb"/>
        <w:shd w:val="clear" w:color="auto" w:fill="FFFFFF"/>
        <w:spacing w:before="0" w:after="0"/>
        <w:jc w:val="both"/>
      </w:pPr>
      <w:r>
        <w:rPr>
          <w:sz w:val="28"/>
          <w:szCs w:val="28"/>
        </w:rPr>
        <w:t>Mình vẫn còn một thứ quả non xanh?</w:t>
      </w:r>
    </w:p>
    <w:p w:rsidR="00000000" w:rsidRDefault="00840F77">
      <w:pPr>
        <w:pStyle w:val="NormalWeb"/>
        <w:shd w:val="clear" w:color="auto" w:fill="FFFFFF"/>
        <w:spacing w:before="0" w:after="0"/>
        <w:jc w:val="both"/>
      </w:pPr>
      <w:r>
        <w:rPr>
          <w:sz w:val="28"/>
          <w:szCs w:val="28"/>
        </w:rPr>
        <w:t>                                                         </w:t>
      </w:r>
      <w:r>
        <w:rPr>
          <w:sz w:val="28"/>
          <w:szCs w:val="28"/>
        </w:rPr>
        <w:t>(Nguyễn Khoa Điềm)</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86"/>
        </w:numPr>
        <w:shd w:val="clear" w:color="auto" w:fill="FFFFFF"/>
        <w:spacing w:after="0" w:line="240" w:lineRule="auto"/>
        <w:jc w:val="both"/>
      </w:pPr>
      <w:r>
        <w:rPr>
          <w:rFonts w:cs="Times New Roman"/>
          <w:szCs w:val="28"/>
        </w:rPr>
        <w:t>qu</w:t>
      </w:r>
      <w:r>
        <w:rPr>
          <w:rFonts w:cs="Times New Roman"/>
          <w:szCs w:val="28"/>
        </w:rPr>
        <w:t>ả</w:t>
      </w:r>
      <w:r>
        <w:rPr>
          <w:rFonts w:cs="Times New Roman"/>
          <w:szCs w:val="28"/>
        </w:rPr>
        <w:t>: k</w:t>
      </w:r>
      <w:r>
        <w:rPr>
          <w:rFonts w:cs="Times New Roman"/>
          <w:szCs w:val="28"/>
        </w:rPr>
        <w:t>ế</w:t>
      </w:r>
      <w:r>
        <w:rPr>
          <w:rFonts w:cs="Times New Roman"/>
          <w:szCs w:val="28"/>
        </w:rPr>
        <w:t>t tinh, s</w:t>
      </w:r>
      <w:r>
        <w:rPr>
          <w:rFonts w:cs="Times New Roman"/>
          <w:szCs w:val="28"/>
        </w:rPr>
        <w:t>ả</w:t>
      </w:r>
      <w:r>
        <w:rPr>
          <w:rFonts w:cs="Times New Roman"/>
          <w:szCs w:val="28"/>
        </w:rPr>
        <w:t>n ph</w:t>
      </w:r>
      <w:r>
        <w:rPr>
          <w:rFonts w:cs="Times New Roman"/>
          <w:szCs w:val="28"/>
        </w:rPr>
        <w:t>ẩ</w:t>
      </w:r>
      <w:r>
        <w:rPr>
          <w:rFonts w:cs="Times New Roman"/>
          <w:szCs w:val="28"/>
        </w:rPr>
        <w:t>m c</w:t>
      </w:r>
      <w:r>
        <w:rPr>
          <w:rFonts w:cs="Times New Roman"/>
          <w:szCs w:val="28"/>
        </w:rPr>
        <w:t>ủ</w:t>
      </w:r>
      <w:r>
        <w:rPr>
          <w:rFonts w:cs="Times New Roman"/>
          <w:szCs w:val="28"/>
        </w:rPr>
        <w:t>a xã h</w:t>
      </w:r>
      <w:r>
        <w:rPr>
          <w:rFonts w:cs="Times New Roman"/>
          <w:szCs w:val="28"/>
        </w:rPr>
        <w:t>ộ</w:t>
      </w:r>
      <w:r>
        <w:rPr>
          <w:rFonts w:cs="Times New Roman"/>
          <w:szCs w:val="28"/>
        </w:rPr>
        <w:t>i.</w:t>
      </w:r>
    </w:p>
    <w:p w:rsidR="00000000" w:rsidRDefault="00840F77">
      <w:pPr>
        <w:numPr>
          <w:ilvl w:val="0"/>
          <w:numId w:val="186"/>
        </w:numPr>
        <w:shd w:val="clear" w:color="auto" w:fill="FFFFFF"/>
        <w:spacing w:after="0" w:line="240" w:lineRule="auto"/>
        <w:jc w:val="both"/>
      </w:pPr>
      <w:r>
        <w:rPr>
          <w:rFonts w:cs="Times New Roman"/>
          <w:szCs w:val="28"/>
        </w:rPr>
        <w:t>qu</w:t>
      </w:r>
      <w:r>
        <w:rPr>
          <w:rFonts w:cs="Times New Roman"/>
          <w:szCs w:val="28"/>
        </w:rPr>
        <w:t>ả</w:t>
      </w:r>
      <w:r>
        <w:rPr>
          <w:rFonts w:cs="Times New Roman"/>
          <w:szCs w:val="28"/>
        </w:rPr>
        <w:t xml:space="preserve"> non xanh: đã trư</w:t>
      </w:r>
      <w:r>
        <w:rPr>
          <w:rFonts w:cs="Times New Roman"/>
          <w:szCs w:val="28"/>
        </w:rPr>
        <w:t>ở</w:t>
      </w:r>
      <w:r>
        <w:rPr>
          <w:rFonts w:cs="Times New Roman"/>
          <w:szCs w:val="28"/>
        </w:rPr>
        <w:t>ng thành, nhưng chưa có s</w:t>
      </w:r>
      <w:r>
        <w:rPr>
          <w:rFonts w:cs="Times New Roman"/>
          <w:szCs w:val="28"/>
        </w:rPr>
        <w:t>ự</w:t>
      </w:r>
      <w:r>
        <w:rPr>
          <w:rFonts w:cs="Times New Roman"/>
          <w:szCs w:val="28"/>
        </w:rPr>
        <w:t xml:space="preserve"> </w:t>
      </w:r>
      <w:r>
        <w:rPr>
          <w:rFonts w:cs="Times New Roman"/>
          <w:szCs w:val="28"/>
        </w:rPr>
        <w:t>chín ch</w:t>
      </w:r>
      <w:r>
        <w:rPr>
          <w:rFonts w:cs="Times New Roman"/>
          <w:szCs w:val="28"/>
        </w:rPr>
        <w:t>ắ</w:t>
      </w:r>
      <w:r>
        <w:rPr>
          <w:rFonts w:cs="Times New Roman"/>
          <w:szCs w:val="28"/>
        </w:rPr>
        <w:t>n, chưa có nhi</w:t>
      </w:r>
      <w:r>
        <w:rPr>
          <w:rFonts w:cs="Times New Roman"/>
          <w:szCs w:val="28"/>
        </w:rPr>
        <w:t>ề</w:t>
      </w:r>
      <w:r>
        <w:rPr>
          <w:rFonts w:cs="Times New Roman"/>
          <w:szCs w:val="28"/>
        </w:rPr>
        <w:t>u kinh nghi</w:t>
      </w:r>
      <w:r>
        <w:rPr>
          <w:rFonts w:cs="Times New Roman"/>
          <w:szCs w:val="28"/>
        </w:rPr>
        <w:t>ệ</w:t>
      </w:r>
      <w:r>
        <w:rPr>
          <w:rFonts w:cs="Times New Roman"/>
          <w:szCs w:val="28"/>
        </w:rPr>
        <w:t>m s</w:t>
      </w:r>
      <w:r>
        <w:rPr>
          <w:rFonts w:cs="Times New Roman"/>
          <w:szCs w:val="28"/>
        </w:rPr>
        <w:t>ố</w:t>
      </w:r>
      <w:r>
        <w:rPr>
          <w:rFonts w:cs="Times New Roman"/>
          <w:szCs w:val="28"/>
        </w:rPr>
        <w:t>ng, v</w:t>
      </w:r>
      <w:r>
        <w:rPr>
          <w:rFonts w:cs="Times New Roman"/>
          <w:szCs w:val="28"/>
        </w:rPr>
        <w:t>ẫ</w:t>
      </w:r>
      <w:r>
        <w:rPr>
          <w:rFonts w:cs="Times New Roman"/>
          <w:szCs w:val="28"/>
        </w:rPr>
        <w:t>n còn nhi</w:t>
      </w:r>
      <w:r>
        <w:rPr>
          <w:rFonts w:cs="Times New Roman"/>
          <w:szCs w:val="28"/>
        </w:rPr>
        <w:t>ề</w:t>
      </w:r>
      <w:r>
        <w:rPr>
          <w:rFonts w:cs="Times New Roman"/>
          <w:szCs w:val="28"/>
        </w:rPr>
        <w:t>u v</w:t>
      </w:r>
      <w:r>
        <w:rPr>
          <w:rFonts w:cs="Times New Roman"/>
          <w:szCs w:val="28"/>
        </w:rPr>
        <w:t>ụ</w:t>
      </w:r>
      <w:r>
        <w:rPr>
          <w:rFonts w:cs="Times New Roman"/>
          <w:szCs w:val="28"/>
        </w:rPr>
        <w:t>ng d</w:t>
      </w:r>
      <w:r>
        <w:rPr>
          <w:rFonts w:cs="Times New Roman"/>
          <w:szCs w:val="28"/>
        </w:rPr>
        <w:t>ạ</w:t>
      </w:r>
      <w:r>
        <w:rPr>
          <w:rFonts w:cs="Times New Roman"/>
          <w:szCs w:val="28"/>
        </w:rPr>
        <w:t>i,...</w:t>
      </w:r>
    </w:p>
    <w:p w:rsidR="00000000" w:rsidRDefault="00840F77">
      <w:pPr>
        <w:pStyle w:val="NormalWeb"/>
        <w:shd w:val="clear" w:color="auto" w:fill="FFFFFF"/>
        <w:spacing w:before="0" w:after="0"/>
        <w:jc w:val="both"/>
      </w:pPr>
      <w:r>
        <w:rPr>
          <w:rStyle w:val="Strong"/>
          <w:sz w:val="28"/>
          <w:szCs w:val="28"/>
        </w:rPr>
        <w:t>CH2.</w:t>
      </w:r>
      <w:r>
        <w:rPr>
          <w:sz w:val="28"/>
          <w:szCs w:val="28"/>
        </w:rPr>
        <w:t> Tìm biện pháp tu từ được sử dụng trong các dòng thơ dưới đây. Nêu tác dụng của biện pháp tu từ đó đối với việc miêu tả sự vật.</w:t>
      </w:r>
    </w:p>
    <w:p w:rsidR="00000000" w:rsidRDefault="00840F77">
      <w:pPr>
        <w:pStyle w:val="NormalWeb"/>
        <w:shd w:val="clear" w:color="auto" w:fill="FFFFFF"/>
        <w:spacing w:before="0" w:after="0"/>
        <w:jc w:val="both"/>
      </w:pPr>
      <w:r>
        <w:rPr>
          <w:sz w:val="28"/>
          <w:szCs w:val="28"/>
        </w:rPr>
        <w:t>Cha lại dắt con đi trên cát mịn</w:t>
      </w:r>
    </w:p>
    <w:p w:rsidR="00000000" w:rsidRDefault="00840F77">
      <w:pPr>
        <w:pStyle w:val="NormalWeb"/>
        <w:shd w:val="clear" w:color="auto" w:fill="FFFFFF"/>
        <w:spacing w:before="0" w:after="0"/>
        <w:jc w:val="both"/>
      </w:pPr>
      <w:r>
        <w:rPr>
          <w:sz w:val="28"/>
          <w:szCs w:val="28"/>
        </w:rPr>
        <w:t>Ánh nắng chảy đầy vai</w:t>
      </w:r>
    </w:p>
    <w:p w:rsidR="00000000" w:rsidRDefault="00840F77">
      <w:pPr>
        <w:pStyle w:val="NormalWeb"/>
        <w:shd w:val="clear" w:color="auto" w:fill="FFFFFF"/>
        <w:spacing w:before="0" w:after="0"/>
        <w:jc w:val="both"/>
      </w:pPr>
      <w:r>
        <w:rPr>
          <w:sz w:val="28"/>
          <w:szCs w:val="28"/>
        </w:rPr>
        <w:t xml:space="preserve">                                                            </w:t>
      </w:r>
      <w:r>
        <w:rPr>
          <w:sz w:val="28"/>
          <w:szCs w:val="28"/>
        </w:rPr>
        <w:t>(Hoàng Trung Thông)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Biện pháp tu từ được sử dụng trong các dòng thơ đã cho: ẩn dụ chuyển đổi cảm giác.</w:t>
      </w:r>
    </w:p>
    <w:p w:rsidR="00000000" w:rsidRDefault="00840F77">
      <w:pPr>
        <w:pStyle w:val="NormalWeb"/>
        <w:shd w:val="clear" w:color="auto" w:fill="FFFFFF"/>
        <w:spacing w:before="0" w:after="0"/>
        <w:jc w:val="both"/>
      </w:pPr>
      <w:r>
        <w:rPr>
          <w:sz w:val="28"/>
          <w:szCs w:val="28"/>
        </w:rPr>
        <w:t>- Cụ thể: Ánh nắng được miêu tả bằng từ "chảy" - từ vốn được dùng cho các chất lỏn</w:t>
      </w:r>
      <w:r>
        <w:rPr>
          <w:sz w:val="28"/>
          <w:szCs w:val="28"/>
        </w:rPr>
        <w:t>g khiên cho ánh nắng không chỉ đơn thuần là nguồn ánh sáng không định hình, mà giờ đây có thể cầm nắng được.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3. </w:t>
      </w:r>
      <w:r>
        <w:rPr>
          <w:sz w:val="28"/>
          <w:szCs w:val="28"/>
        </w:rPr>
        <w:t>Chỉ ra tác dụng của dấu chấm lửng trong những câu dưới đây:</w:t>
      </w:r>
    </w:p>
    <w:p w:rsidR="00000000" w:rsidRDefault="00840F77">
      <w:pPr>
        <w:pStyle w:val="NormalWeb"/>
        <w:shd w:val="clear" w:color="auto" w:fill="FFFFFF"/>
        <w:spacing w:before="0" w:after="0"/>
        <w:jc w:val="both"/>
      </w:pPr>
      <w:r>
        <w:rPr>
          <w:sz w:val="28"/>
          <w:szCs w:val="28"/>
        </w:rPr>
        <w:t xml:space="preserve">a) Chúng ta có quyền tự hào vì những trang lịch sử </w:t>
      </w:r>
      <w:r>
        <w:rPr>
          <w:sz w:val="28"/>
          <w:szCs w:val="28"/>
        </w:rPr>
        <w:t>vẻ vang thời đại Bà Trưng, Bà Triệu, Trần Hưng Đạo, Lê Lợi, Quang Trung,.... (Hồ Chí Minh)</w:t>
      </w:r>
    </w:p>
    <w:p w:rsidR="00000000" w:rsidRDefault="00840F77">
      <w:pPr>
        <w:pStyle w:val="NormalWeb"/>
        <w:shd w:val="clear" w:color="auto" w:fill="FFFFFF"/>
        <w:spacing w:before="0" w:after="0"/>
        <w:jc w:val="both"/>
      </w:pPr>
      <w:r>
        <w:rPr>
          <w:sz w:val="28"/>
          <w:szCs w:val="28"/>
        </w:rPr>
        <w:t>b) Cha mượn cho con buồm trắng nhé,</w:t>
      </w:r>
    </w:p>
    <w:p w:rsidR="00000000" w:rsidRDefault="00840F77">
      <w:pPr>
        <w:pStyle w:val="NormalWeb"/>
        <w:shd w:val="clear" w:color="auto" w:fill="FFFFFF"/>
        <w:spacing w:before="0" w:after="0"/>
        <w:jc w:val="both"/>
      </w:pPr>
      <w:r>
        <w:rPr>
          <w:sz w:val="28"/>
          <w:szCs w:val="28"/>
        </w:rPr>
        <w:t xml:space="preserve">    </w:t>
      </w:r>
      <w:r>
        <w:rPr>
          <w:sz w:val="28"/>
          <w:szCs w:val="28"/>
        </w:rPr>
        <w:t>Để con đi...</w:t>
      </w:r>
    </w:p>
    <w:p w:rsidR="00000000" w:rsidRDefault="00840F77">
      <w:pPr>
        <w:pStyle w:val="NormalWeb"/>
        <w:shd w:val="clear" w:color="auto" w:fill="FFFFFF"/>
        <w:spacing w:before="0" w:after="0"/>
        <w:jc w:val="both"/>
      </w:pPr>
      <w:r>
        <w:rPr>
          <w:sz w:val="28"/>
          <w:szCs w:val="28"/>
        </w:rPr>
        <w:t>(Hoàng Trung Thông)</w:t>
      </w:r>
    </w:p>
    <w:p w:rsidR="00000000" w:rsidRDefault="00840F77">
      <w:pPr>
        <w:pStyle w:val="NormalWeb"/>
        <w:shd w:val="clear" w:color="auto" w:fill="FFFFFF"/>
        <w:spacing w:before="0" w:after="0"/>
        <w:jc w:val="both"/>
      </w:pPr>
      <w:r>
        <w:rPr>
          <w:sz w:val="28"/>
          <w:szCs w:val="28"/>
        </w:rPr>
        <w:t>c) Về đây mới thấy, sen xứng đáng để... ngợp. (Văn Công Hùng)</w:t>
      </w:r>
    </w:p>
    <w:p w:rsidR="00000000" w:rsidRDefault="00840F77">
      <w:pPr>
        <w:pStyle w:val="NormalWeb"/>
        <w:shd w:val="clear" w:color="auto" w:fill="FFFFFF"/>
        <w:spacing w:before="0" w:after="0"/>
        <w:jc w:val="both"/>
      </w:pPr>
      <w:r>
        <w:rPr>
          <w:sz w:val="28"/>
          <w:szCs w:val="28"/>
        </w:rPr>
        <w:t>d) Nhưng... xin lỗi... - Từ đầ</w:t>
      </w:r>
      <w:r>
        <w:rPr>
          <w:sz w:val="28"/>
          <w:szCs w:val="28"/>
        </w:rPr>
        <w:t>u dây bên kia có giọng kinh ngạc phản đối - Tôi không thể...! (Brét-bơ-ry)</w:t>
      </w:r>
    </w:p>
    <w:p w:rsidR="00000000" w:rsidRDefault="00840F77">
      <w:pPr>
        <w:pStyle w:val="NormalWeb"/>
        <w:shd w:val="clear" w:color="auto" w:fill="FFFFFF"/>
        <w:spacing w:before="0" w:after="0"/>
        <w:jc w:val="both"/>
      </w:pPr>
      <w:r>
        <w:rPr>
          <w:sz w:val="28"/>
          <w:szCs w:val="28"/>
        </w:rPr>
        <w:t>Tác dụng của dấu chấm lửng trong những câu dưới đây:</w:t>
      </w:r>
    </w:p>
    <w:p w:rsidR="00000000" w:rsidRDefault="00840F77">
      <w:pPr>
        <w:pStyle w:val="NormalWeb"/>
        <w:shd w:val="clear" w:color="auto" w:fill="FFFFFF"/>
        <w:spacing w:before="0" w:after="0"/>
        <w:jc w:val="both"/>
      </w:pPr>
      <w:r>
        <w:rPr>
          <w:sz w:val="28"/>
          <w:szCs w:val="28"/>
        </w:rPr>
        <w:t>a) Phối hợp với dấu phẩy, tỏ ý còn nhiều nội dung tương tự chưa được liệt kê hết.</w:t>
      </w:r>
    </w:p>
    <w:p w:rsidR="00000000" w:rsidRDefault="00840F77">
      <w:pPr>
        <w:pStyle w:val="NormalWeb"/>
        <w:shd w:val="clear" w:color="auto" w:fill="FFFFFF"/>
        <w:spacing w:before="0" w:after="0"/>
        <w:jc w:val="both"/>
      </w:pPr>
      <w:r>
        <w:rPr>
          <w:sz w:val="28"/>
          <w:szCs w:val="28"/>
        </w:rPr>
        <w:t>b) Thể hiện lời nói ngập ngừng.</w:t>
      </w:r>
    </w:p>
    <w:p w:rsidR="00000000" w:rsidRDefault="00840F77">
      <w:pPr>
        <w:pStyle w:val="NormalWeb"/>
        <w:shd w:val="clear" w:color="auto" w:fill="FFFFFF"/>
        <w:spacing w:before="0" w:after="0"/>
        <w:jc w:val="both"/>
      </w:pPr>
      <w:r>
        <w:rPr>
          <w:sz w:val="28"/>
          <w:szCs w:val="28"/>
        </w:rPr>
        <w:t>c) Làm giãn nh</w:t>
      </w:r>
      <w:r>
        <w:rPr>
          <w:sz w:val="28"/>
          <w:szCs w:val="28"/>
        </w:rPr>
        <w:t>ịp điệu câu thơ, câu văn, chuẩn bị cho sự xuất hiện của một từ ngữ biểu thị nội dung bất ngờ.</w:t>
      </w:r>
    </w:p>
    <w:p w:rsidR="00000000" w:rsidRDefault="00840F77">
      <w:pPr>
        <w:pStyle w:val="NormalWeb"/>
        <w:shd w:val="clear" w:color="auto" w:fill="FFFFFF"/>
        <w:spacing w:before="0" w:after="0"/>
        <w:jc w:val="both"/>
      </w:pPr>
      <w:r>
        <w:rPr>
          <w:sz w:val="28"/>
          <w:szCs w:val="28"/>
        </w:rPr>
        <w:t>d) Thể hiện lời nói bỏ dở hay ngập ngừng, ngắt quãng vì lí do gì đó.</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w:t>
      </w:r>
      <w:r>
        <w:rPr>
          <w:rFonts w:eastAsia="Times New Roman" w:cs="Times New Roman"/>
          <w:b/>
          <w:szCs w:val="28"/>
          <w:highlight w:val="yellow"/>
        </w:rPr>
        <w:t xml:space="preserve"> BÀI 7 THỰC HÀNH ĐỌC HIỂU MẸ VÀ QUẢ</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văn bản Mẹ và quả; tìm hiểu thêm thông tin về tác giả Nguyễn Khoa Điềm.</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Thông tin về tác giả Nguyễn Khoa Điềm:</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sz w:val="28"/>
          <w:szCs w:val="28"/>
        </w:rPr>
        <w:lastRenderedPageBreak/>
        <w:t>+ Nguyễn Khoa Điềm sinh năm 1943, quê ở Thừa Thiên Huế.</w:t>
      </w:r>
    </w:p>
    <w:p w:rsidR="00000000" w:rsidRDefault="00840F77">
      <w:pPr>
        <w:pStyle w:val="NormalWeb"/>
        <w:shd w:val="clear" w:color="auto" w:fill="FFFFFF"/>
        <w:spacing w:before="0" w:after="0"/>
        <w:jc w:val="both"/>
      </w:pPr>
      <w:r>
        <w:rPr>
          <w:sz w:val="28"/>
          <w:szCs w:val="28"/>
        </w:rPr>
        <w:t>+ Tốt nghiệp</w:t>
      </w:r>
      <w:r>
        <w:rPr>
          <w:sz w:val="28"/>
          <w:szCs w:val="28"/>
        </w:rPr>
        <w:t xml:space="preserve"> khoa Văn, trường Đại học Sư phạm Hà Nội.</w:t>
      </w:r>
    </w:p>
    <w:p w:rsidR="00000000" w:rsidRDefault="00840F77">
      <w:pPr>
        <w:pStyle w:val="NormalWeb"/>
        <w:shd w:val="clear" w:color="auto" w:fill="FFFFFF"/>
        <w:spacing w:before="0" w:after="0"/>
        <w:jc w:val="both"/>
      </w:pPr>
      <w:r>
        <w:rPr>
          <w:sz w:val="28"/>
          <w:szCs w:val="28"/>
        </w:rPr>
        <w:t>+ Từng tham gia Ban Chấp hành Hội Nhà văn Việt Nam khóa III, là Tổng thư kí Hội Nhà văn Việt Nam khóa V, Bộ trưởng Bộ Văn hóa - Thông tin, từng là Ủy viên Bộ Chính trị Đảng Cộng sản Việt Nam, Bí thư Trung ương Đảng</w:t>
      </w:r>
      <w:r>
        <w:rPr>
          <w:sz w:val="28"/>
          <w:szCs w:val="28"/>
        </w:rPr>
        <w:t>, Trưởng Ban Tư tưởng - Văn hóa Trung ương. Sau Đại hội X của Đảng, ông về nghỉ hưu ở Huế; tiếp tục làm thơ.</w:t>
      </w:r>
    </w:p>
    <w:p w:rsidR="00000000" w:rsidRDefault="00840F77">
      <w:pPr>
        <w:pStyle w:val="NormalWeb"/>
        <w:shd w:val="clear" w:color="auto" w:fill="FFFFFF"/>
        <w:spacing w:before="0" w:after="0"/>
        <w:jc w:val="both"/>
      </w:pPr>
      <w:r>
        <w:rPr>
          <w:sz w:val="28"/>
          <w:szCs w:val="28"/>
        </w:rPr>
        <w:t>+ Thuộc thế hệ nhà thơ thời kì chống Mĩ. Thơ ông hấp dẫn bởi sự kết hợp giữa xúc cảm nồng nàn và suy tư sâu lắng của người trí thức về đất nước, co</w:t>
      </w:r>
      <w:r>
        <w:rPr>
          <w:sz w:val="28"/>
          <w:szCs w:val="28"/>
        </w:rPr>
        <w:t>n người Việt Nam. Năm 2000, ông được nhận Giải thưởng Nhà nước về văn học nghệ thuật.</w:t>
      </w:r>
    </w:p>
    <w:p w:rsidR="00000000" w:rsidRDefault="00840F77">
      <w:pPr>
        <w:pStyle w:val="NormalWeb"/>
        <w:shd w:val="clear" w:color="auto" w:fill="FFFFFF"/>
        <w:spacing w:before="0" w:after="0"/>
        <w:jc w:val="both"/>
      </w:pPr>
      <w:r>
        <w:rPr>
          <w:sz w:val="28"/>
          <w:szCs w:val="28"/>
        </w:rPr>
        <w:t>+ Tác phẩm chính: Đất ngoại ô (thơ, 1972), Mặt đường khát vọng (trường ca, 1974), Ngôi nhà có ngọn lửa ấm (thơ, 1986), Thơ Nguyễn Khoa Điềm (tuyển chọn, 1990), Cõi lặng (</w:t>
      </w:r>
      <w:r>
        <w:rPr>
          <w:sz w:val="28"/>
          <w:szCs w:val="28"/>
        </w:rPr>
        <w:t>thơ, 2007).</w:t>
      </w:r>
    </w:p>
    <w:p w:rsidR="00000000" w:rsidRDefault="00840F77">
      <w:pPr>
        <w:pStyle w:val="NormalWeb"/>
        <w:shd w:val="clear" w:color="auto" w:fill="FFFFFF"/>
        <w:spacing w:before="0" w:after="0"/>
        <w:jc w:val="both"/>
      </w:pPr>
      <w:r>
        <w:rPr>
          <w:rStyle w:val="Strong"/>
          <w:sz w:val="28"/>
          <w:szCs w:val="28"/>
        </w:rPr>
        <w:t>CH2.</w:t>
      </w:r>
      <w:r>
        <w:rPr>
          <w:sz w:val="28"/>
          <w:szCs w:val="28"/>
        </w:rPr>
        <w:t> Khi nghĩ về cha mẹ, điều gì khiến em xúc động nhất? Hãy chia sẻ điều đó với các bạn.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87"/>
        </w:numPr>
        <w:shd w:val="clear" w:color="auto" w:fill="FFFFFF"/>
        <w:spacing w:after="0" w:line="240" w:lineRule="auto"/>
        <w:jc w:val="both"/>
      </w:pPr>
      <w:r>
        <w:rPr>
          <w:rFonts w:cs="Times New Roman"/>
          <w:szCs w:val="28"/>
        </w:rPr>
        <w:t>Khi nghĩ v</w:t>
      </w:r>
      <w:r>
        <w:rPr>
          <w:rFonts w:cs="Times New Roman"/>
          <w:szCs w:val="28"/>
        </w:rPr>
        <w:t>ề</w:t>
      </w:r>
      <w:r>
        <w:rPr>
          <w:rFonts w:cs="Times New Roman"/>
          <w:szCs w:val="28"/>
        </w:rPr>
        <w:t xml:space="preserve"> cha m</w:t>
      </w:r>
      <w:r>
        <w:rPr>
          <w:rFonts w:cs="Times New Roman"/>
          <w:szCs w:val="28"/>
        </w:rPr>
        <w:t>ẹ</w:t>
      </w:r>
      <w:r>
        <w:rPr>
          <w:rFonts w:cs="Times New Roman"/>
          <w:szCs w:val="28"/>
        </w:rPr>
        <w:t>, đi</w:t>
      </w:r>
      <w:r>
        <w:rPr>
          <w:rFonts w:cs="Times New Roman"/>
          <w:szCs w:val="28"/>
        </w:rPr>
        <w:t>ề</w:t>
      </w:r>
      <w:r>
        <w:rPr>
          <w:rFonts w:cs="Times New Roman"/>
          <w:szCs w:val="28"/>
        </w:rPr>
        <w:t>u khi</w:t>
      </w:r>
      <w:r>
        <w:rPr>
          <w:rFonts w:cs="Times New Roman"/>
          <w:szCs w:val="28"/>
        </w:rPr>
        <w:t>ế</w:t>
      </w:r>
      <w:r>
        <w:rPr>
          <w:rFonts w:cs="Times New Roman"/>
          <w:szCs w:val="28"/>
        </w:rPr>
        <w:t>n em xúc đ</w:t>
      </w:r>
      <w:r>
        <w:rPr>
          <w:rFonts w:cs="Times New Roman"/>
          <w:szCs w:val="28"/>
        </w:rPr>
        <w:t>ộ</w:t>
      </w:r>
      <w:r>
        <w:rPr>
          <w:rFonts w:cs="Times New Roman"/>
          <w:szCs w:val="28"/>
        </w:rPr>
        <w:t>ng nh</w:t>
      </w:r>
      <w:r>
        <w:rPr>
          <w:rFonts w:cs="Times New Roman"/>
          <w:szCs w:val="28"/>
        </w:rPr>
        <w:t>ấ</w:t>
      </w:r>
      <w:r>
        <w:rPr>
          <w:rFonts w:cs="Times New Roman"/>
          <w:szCs w:val="28"/>
        </w:rPr>
        <w:t>t là cha m</w:t>
      </w:r>
      <w:r>
        <w:rPr>
          <w:rFonts w:cs="Times New Roman"/>
          <w:szCs w:val="28"/>
        </w:rPr>
        <w:t>ẹ</w:t>
      </w:r>
      <w:r>
        <w:rPr>
          <w:rFonts w:cs="Times New Roman"/>
          <w:szCs w:val="28"/>
        </w:rPr>
        <w:t xml:space="preserve"> đã làm vi</w:t>
      </w:r>
      <w:r>
        <w:rPr>
          <w:rFonts w:cs="Times New Roman"/>
          <w:szCs w:val="28"/>
        </w:rPr>
        <w:t>ệ</w:t>
      </w:r>
      <w:r>
        <w:rPr>
          <w:rFonts w:cs="Times New Roman"/>
          <w:szCs w:val="28"/>
        </w:rPr>
        <w:t>c v</w:t>
      </w:r>
      <w:r>
        <w:rPr>
          <w:rFonts w:cs="Times New Roman"/>
          <w:szCs w:val="28"/>
        </w:rPr>
        <w:t>ấ</w:t>
      </w:r>
      <w:r>
        <w:rPr>
          <w:rFonts w:cs="Times New Roman"/>
          <w:szCs w:val="28"/>
        </w:rPr>
        <w:t>t v</w:t>
      </w:r>
      <w:r>
        <w:rPr>
          <w:rFonts w:cs="Times New Roman"/>
          <w:szCs w:val="28"/>
        </w:rPr>
        <w:t>ả</w:t>
      </w:r>
      <w:r>
        <w:rPr>
          <w:rFonts w:cs="Times New Roman"/>
          <w:szCs w:val="28"/>
        </w:rPr>
        <w:t xml:space="preserve"> đ</w:t>
      </w:r>
      <w:r>
        <w:rPr>
          <w:rFonts w:cs="Times New Roman"/>
          <w:szCs w:val="28"/>
        </w:rPr>
        <w:t>ể</w:t>
      </w:r>
      <w:r>
        <w:rPr>
          <w:rFonts w:cs="Times New Roman"/>
          <w:szCs w:val="28"/>
        </w:rPr>
        <w:t xml:space="preserve"> nuôi em khôn l</w:t>
      </w:r>
      <w:r>
        <w:rPr>
          <w:rFonts w:cs="Times New Roman"/>
          <w:szCs w:val="28"/>
        </w:rPr>
        <w:t>ớ</w:t>
      </w:r>
      <w:r>
        <w:rPr>
          <w:rFonts w:cs="Times New Roman"/>
          <w:szCs w:val="28"/>
        </w:rPr>
        <w:t>n.</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Số tiếng ở mỗi dòng, vần và nhịp của bài thơ.</w:t>
      </w:r>
    </w:p>
    <w:p w:rsidR="00000000" w:rsidRDefault="00840F77">
      <w:pPr>
        <w:pStyle w:val="NormalWeb"/>
        <w:shd w:val="clear" w:color="auto" w:fill="FFFFFF"/>
        <w:spacing w:before="0" w:after="0"/>
        <w:jc w:val="both"/>
      </w:pPr>
      <w:r>
        <w:rPr>
          <w:sz w:val="28"/>
          <w:szCs w:val="28"/>
        </w:rPr>
        <w:t>Từ "lặn" và "mọc" ở đây nghĩa là gì?</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sz w:val="28"/>
          <w:szCs w:val="28"/>
        </w:rPr>
        <w:t>- Số tiếng ở mỗi dòng: 7 - 8 tiếng xen kẽ nhau</w:t>
      </w:r>
    </w:p>
    <w:p w:rsidR="00000000" w:rsidRDefault="00840F77">
      <w:pPr>
        <w:pStyle w:val="NormalWeb"/>
        <w:shd w:val="clear" w:color="auto" w:fill="FFFFFF"/>
        <w:spacing w:before="0" w:after="0"/>
        <w:jc w:val="both"/>
      </w:pPr>
      <w:r>
        <w:rPr>
          <w:sz w:val="28"/>
          <w:szCs w:val="28"/>
        </w:rPr>
        <w:t>- Vần: vần chân cách</w:t>
      </w:r>
    </w:p>
    <w:p w:rsidR="00000000" w:rsidRDefault="00840F77">
      <w:pPr>
        <w:pStyle w:val="NormalWeb"/>
        <w:shd w:val="clear" w:color="auto" w:fill="FFFFFF"/>
        <w:spacing w:before="0" w:after="0"/>
        <w:jc w:val="both"/>
      </w:pPr>
      <w:r>
        <w:rPr>
          <w:sz w:val="28"/>
          <w:szCs w:val="28"/>
        </w:rPr>
        <w:t>- Nhịp: 3/4, 3/5, 3/2/3, 2/5.</w:t>
      </w:r>
    </w:p>
    <w:p w:rsidR="00000000" w:rsidRDefault="00840F77">
      <w:pPr>
        <w:pStyle w:val="NormalWeb"/>
        <w:shd w:val="clear" w:color="auto" w:fill="FFFFFF"/>
        <w:spacing w:before="0" w:after="0"/>
        <w:jc w:val="both"/>
      </w:pPr>
      <w:r>
        <w:rPr>
          <w:sz w:val="28"/>
          <w:szCs w:val="28"/>
        </w:rPr>
        <w:t>- Từ "lặn" và "mọc" được sử dụng trong bài thơ có ý nghĩa mùa qua hết rồ</w:t>
      </w:r>
      <w:r>
        <w:rPr>
          <w:sz w:val="28"/>
          <w:szCs w:val="28"/>
        </w:rPr>
        <w:t>i mùa quả lại tới, là sự đều đặn, tuần hoàn cũng giống như cái lặn và mọc tuần hoàn của Mặt Trời và Mặt Trăng.</w:t>
      </w:r>
    </w:p>
    <w:p w:rsidR="00000000" w:rsidRDefault="00840F77">
      <w:pPr>
        <w:pStyle w:val="NormalWeb"/>
        <w:shd w:val="clear" w:color="auto" w:fill="FFFFFF"/>
        <w:spacing w:before="0" w:after="0"/>
        <w:jc w:val="both"/>
      </w:pPr>
      <w:r>
        <w:rPr>
          <w:rStyle w:val="Strong"/>
          <w:sz w:val="28"/>
          <w:szCs w:val="28"/>
        </w:rPr>
        <w:t>Câu 2.</w:t>
      </w:r>
      <w:r>
        <w:rPr>
          <w:sz w:val="28"/>
          <w:szCs w:val="28"/>
        </w:rPr>
        <w:t> Hình ảnh này minh họa cho nội dung nào của bài thơ?</w:t>
      </w:r>
    </w:p>
    <w:p w:rsidR="00000000" w:rsidRDefault="0088065B">
      <w:pPr>
        <w:pStyle w:val="NormalWeb"/>
        <w:shd w:val="clear" w:color="auto" w:fill="FFFFFF"/>
        <w:spacing w:before="0" w:after="0"/>
        <w:ind w:left="2880" w:firstLine="720"/>
        <w:jc w:val="both"/>
        <w:rPr>
          <w:szCs w:val="28"/>
        </w:rPr>
      </w:pPr>
      <w:r>
        <w:rPr>
          <w:noProof/>
        </w:rPr>
        <w:drawing>
          <wp:inline distT="0" distB="0" distL="0" distR="0">
            <wp:extent cx="214312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371725"/>
                    </a:xfrm>
                    <a:prstGeom prst="rect">
                      <a:avLst/>
                    </a:prstGeom>
                    <a:solidFill>
                      <a:srgbClr val="FFFFFF"/>
                    </a:solidFill>
                    <a:ln>
                      <a:noFill/>
                    </a:ln>
                  </pic:spPr>
                </pic:pic>
              </a:graphicData>
            </a:graphic>
          </wp:inline>
        </w:drawing>
      </w:r>
    </w:p>
    <w:p w:rsidR="00000000" w:rsidRDefault="00840F77">
      <w:pPr>
        <w:numPr>
          <w:ilvl w:val="0"/>
          <w:numId w:val="188"/>
        </w:numPr>
        <w:shd w:val="clear" w:color="auto" w:fill="FFFFFF"/>
        <w:spacing w:after="0" w:line="240" w:lineRule="auto"/>
        <w:jc w:val="both"/>
      </w:pPr>
      <w:r>
        <w:rPr>
          <w:rFonts w:eastAsia="Times New Roman" w:cs="Times New Roman"/>
          <w:szCs w:val="28"/>
        </w:rPr>
        <w:t xml:space="preserve">Hình ảnh trong tranh minh họa cho nội dung người mẹ trồng bí, bầ và đã đến lúc được </w:t>
      </w:r>
      <w:r>
        <w:rPr>
          <w:rFonts w:eastAsia="Times New Roman" w:cs="Times New Roman"/>
          <w:szCs w:val="28"/>
        </w:rPr>
        <w:t>thu hoạch ("Lũ chúng tôi từ tay mẹ lớn lên/ Còn những bí và bầu thì lớn xuống").</w:t>
      </w:r>
    </w:p>
    <w:p w:rsidR="00000000" w:rsidRDefault="00840F77">
      <w:pPr>
        <w:pStyle w:val="NormalWeb"/>
        <w:shd w:val="clear" w:color="auto" w:fill="FFFFFF"/>
        <w:spacing w:before="0" w:after="0"/>
        <w:jc w:val="both"/>
      </w:pPr>
      <w:r>
        <w:rPr>
          <w:rStyle w:val="Strong"/>
          <w:sz w:val="28"/>
          <w:szCs w:val="28"/>
        </w:rPr>
        <w:lastRenderedPageBreak/>
        <w:t>Câu 3. </w:t>
      </w:r>
      <w:r>
        <w:rPr>
          <w:sz w:val="28"/>
          <w:szCs w:val="28"/>
        </w:rPr>
        <w:t> Từ "quả" ở khổ 1 và từ "quả" ở khổ 3 có gì giống và khác nhau về nghĩa?</w:t>
      </w:r>
    </w:p>
    <w:p w:rsidR="00000000" w:rsidRDefault="00840F77">
      <w:pPr>
        <w:pStyle w:val="NormalWeb"/>
        <w:shd w:val="clear" w:color="auto" w:fill="FFFFFF"/>
        <w:spacing w:before="0" w:after="0"/>
        <w:jc w:val="both"/>
      </w:pPr>
      <w:r>
        <w:rPr>
          <w:sz w:val="28"/>
          <w:szCs w:val="28"/>
        </w:rPr>
        <w:t>Từ "quả" ở khổ 1 và từ "quả" ở khổ 3 giống và khác nhau về nghĩa:</w:t>
      </w:r>
    </w:p>
    <w:p w:rsidR="00000000" w:rsidRDefault="00840F77">
      <w:pPr>
        <w:pStyle w:val="NormalWeb"/>
        <w:shd w:val="clear" w:color="auto" w:fill="FFFFFF"/>
        <w:spacing w:before="0" w:after="0"/>
        <w:jc w:val="both"/>
      </w:pPr>
      <w:r>
        <w:rPr>
          <w:sz w:val="28"/>
          <w:szCs w:val="28"/>
        </w:rPr>
        <w:t>+ Giống: cùng chỉ kết quả của</w:t>
      </w:r>
      <w:r>
        <w:rPr>
          <w:sz w:val="28"/>
          <w:szCs w:val="28"/>
        </w:rPr>
        <w:t xml:space="preserve"> một quá trình nuôi dưỡng, chăm sóc</w:t>
      </w:r>
    </w:p>
    <w:p w:rsidR="00000000" w:rsidRDefault="00840F77">
      <w:pPr>
        <w:pStyle w:val="NormalWeb"/>
        <w:shd w:val="clear" w:color="auto" w:fill="FFFFFF"/>
        <w:spacing w:before="0" w:after="0"/>
        <w:jc w:val="both"/>
      </w:pPr>
      <w:r>
        <w:rPr>
          <w:sz w:val="28"/>
          <w:szCs w:val="28"/>
        </w:rPr>
        <w:t>+ Khác:</w:t>
      </w:r>
    </w:p>
    <w:p w:rsidR="00000000" w:rsidRDefault="00840F77">
      <w:pPr>
        <w:pStyle w:val="NormalWeb"/>
        <w:shd w:val="clear" w:color="auto" w:fill="FFFFFF"/>
        <w:spacing w:before="0" w:after="0"/>
        <w:jc w:val="both"/>
      </w:pPr>
      <w:r>
        <w:rPr>
          <w:sz w:val="28"/>
          <w:szCs w:val="28"/>
        </w:rPr>
        <w:t>"Quả" ở khổ 1 chỉ bộ phận của cây do bầu nhụy hoa phát triển mà thành, bên trong có chứa hạt.</w:t>
      </w:r>
    </w:p>
    <w:p w:rsidR="00000000" w:rsidRDefault="00840F77">
      <w:pPr>
        <w:pStyle w:val="NormalWeb"/>
        <w:shd w:val="clear" w:color="auto" w:fill="FFFFFF"/>
        <w:spacing w:before="0" w:after="0"/>
        <w:jc w:val="both"/>
      </w:pPr>
      <w:r>
        <w:rPr>
          <w:sz w:val="28"/>
          <w:szCs w:val="28"/>
        </w:rPr>
        <w:t>"Quả" ở khổ 3 chỉ con người, cụ thể là những đứa con ("lũ chúng tôi") của người mẹ.</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xml:space="preserve">. Bài thơ là lời của </w:t>
      </w:r>
      <w:r>
        <w:rPr>
          <w:sz w:val="28"/>
          <w:szCs w:val="28"/>
        </w:rPr>
        <w:t>ai, nói với ai và về điều gì? Tâm trạng và thái độ của người nói như thế nào?</w:t>
      </w:r>
    </w:p>
    <w:p w:rsidR="00000000" w:rsidRDefault="00840F77">
      <w:pPr>
        <w:numPr>
          <w:ilvl w:val="0"/>
          <w:numId w:val="189"/>
        </w:numPr>
        <w:shd w:val="clear" w:color="auto" w:fill="FFFFFF"/>
        <w:spacing w:after="0" w:line="240" w:lineRule="auto"/>
        <w:jc w:val="both"/>
      </w:pPr>
      <w:r>
        <w:rPr>
          <w:rFonts w:eastAsia="Times New Roman" w:cs="Times New Roman"/>
          <w:szCs w:val="28"/>
        </w:rPr>
        <w:t>Bài thơ là lời của người con - nhân vật xưng "tôi", nói với độc giả về hình ảnh người mẹ tảo tần, làm lụng để nuôi những đứa con và nỗi lòng của người con.</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Người mẹ trong </w:t>
      </w:r>
      <w:r>
        <w:rPr>
          <w:sz w:val="28"/>
          <w:szCs w:val="28"/>
        </w:rPr>
        <w:t>bài thơ không được miêu tả trực tiếp, nhưng người đọc vẫn nhận ra được phẩm chất của bà qua những dòng thơ nào?</w:t>
      </w:r>
    </w:p>
    <w:p w:rsidR="00000000" w:rsidRDefault="00840F77">
      <w:pPr>
        <w:numPr>
          <w:ilvl w:val="0"/>
          <w:numId w:val="190"/>
        </w:numPr>
        <w:shd w:val="clear" w:color="auto" w:fill="FFFFFF"/>
        <w:spacing w:after="0" w:line="240" w:lineRule="auto"/>
        <w:jc w:val="both"/>
      </w:pPr>
      <w:r>
        <w:rPr>
          <w:rFonts w:eastAsia="Times New Roman" w:cs="Times New Roman"/>
          <w:szCs w:val="28"/>
        </w:rPr>
        <w:t xml:space="preserve">Người mẹ trong bài thơ không được miêu tả trực tiếp, nhưng người đọc vẫn nhận ra được phẩm chất của bà qua những dòng thơ ở khổ 1, khổ 2 và hai </w:t>
      </w:r>
      <w:r>
        <w:rPr>
          <w:rFonts w:eastAsia="Times New Roman" w:cs="Times New Roman"/>
          <w:szCs w:val="28"/>
        </w:rPr>
        <w:t>câu thơ đầu khổ 3.</w:t>
      </w:r>
    </w:p>
    <w:p w:rsidR="00000000" w:rsidRDefault="00840F77">
      <w:pPr>
        <w:pStyle w:val="NormalWeb"/>
        <w:shd w:val="clear" w:color="auto" w:fill="FFFFFF"/>
        <w:spacing w:before="0" w:after="0"/>
        <w:jc w:val="both"/>
      </w:pPr>
      <w:r>
        <w:rPr>
          <w:rStyle w:val="Strong"/>
          <w:sz w:val="28"/>
          <w:szCs w:val="28"/>
        </w:rPr>
        <w:t>Câu 3.</w:t>
      </w:r>
      <w:r>
        <w:rPr>
          <w:sz w:val="28"/>
          <w:szCs w:val="28"/>
        </w:rPr>
        <w:t> Phân tích nét độc đáo của bài thơ thể hiện qua một trong các yếu tố: từ ngữ, hình ảnh, vần, nhịp, biện pháp tu từ,...</w:t>
      </w:r>
    </w:p>
    <w:p w:rsidR="00000000" w:rsidRDefault="00840F77">
      <w:pPr>
        <w:pStyle w:val="NormalWeb"/>
        <w:shd w:val="clear" w:color="auto" w:fill="FFFFFF"/>
        <w:spacing w:before="0" w:after="0"/>
        <w:jc w:val="both"/>
      </w:pPr>
      <w:r>
        <w:rPr>
          <w:sz w:val="28"/>
          <w:szCs w:val="28"/>
        </w:rPr>
        <w:t>Nét độc đáo của bài thơ thể hiện qua biện pháp tu từ ẩn dụ:</w:t>
      </w:r>
    </w:p>
    <w:p w:rsidR="00000000" w:rsidRDefault="00840F77">
      <w:pPr>
        <w:pStyle w:val="NormalWeb"/>
        <w:shd w:val="clear" w:color="auto" w:fill="FFFFFF"/>
        <w:spacing w:before="0" w:after="0"/>
        <w:jc w:val="both"/>
      </w:pPr>
      <w:r>
        <w:rPr>
          <w:sz w:val="28"/>
          <w:szCs w:val="28"/>
        </w:rPr>
        <w:t>- Sử dụng từ ngữ chỉ tính chất của Mặt Trời và Mặt T</w:t>
      </w:r>
      <w:r>
        <w:rPr>
          <w:sz w:val="28"/>
          <w:szCs w:val="28"/>
        </w:rPr>
        <w:t>răng để nói về những mùa quả.</w:t>
      </w:r>
    </w:p>
    <w:p w:rsidR="00000000" w:rsidRDefault="00840F77">
      <w:pPr>
        <w:pStyle w:val="NormalWeb"/>
        <w:shd w:val="clear" w:color="auto" w:fill="FFFFFF"/>
        <w:spacing w:before="0" w:after="0"/>
        <w:jc w:val="both"/>
      </w:pPr>
      <w:r>
        <w:rPr>
          <w:sz w:val="28"/>
          <w:szCs w:val="28"/>
        </w:rPr>
        <w:t>- Sử dụng từ "quả" để nói về sự trưởng thành của những người con.</w:t>
      </w:r>
    </w:p>
    <w:p w:rsidR="00000000" w:rsidRDefault="00840F77">
      <w:pPr>
        <w:pStyle w:val="NormalWeb"/>
        <w:shd w:val="clear" w:color="auto" w:fill="FFFFFF"/>
        <w:spacing w:before="0" w:after="0"/>
        <w:jc w:val="both"/>
      </w:pPr>
      <w:r>
        <w:rPr>
          <w:rStyle w:val="Strong"/>
          <w:sz w:val="28"/>
          <w:szCs w:val="28"/>
        </w:rPr>
        <w:t>Câu 4. </w:t>
      </w:r>
      <w:r>
        <w:rPr>
          <w:sz w:val="28"/>
          <w:szCs w:val="28"/>
        </w:rPr>
        <w:t>Ở hai dòng thơ cuối, vì sao nhà thơ lại "hoảng sợ" khi nghĩ mình vẫn còn là "một thứ quả non xanh"? (Gợi ý: "Quả non xanh" chỉ điều gì? Tại sao điều ấy l</w:t>
      </w:r>
      <w:r>
        <w:rPr>
          <w:sz w:val="28"/>
          <w:szCs w:val="28"/>
        </w:rPr>
        <w:t>àm tác giả "hoảng sợ"?). Bài thơ thể hiện được vẻ đẹp gì trong suy nghĩ, tình cảm của nhà thơ?</w:t>
      </w:r>
    </w:p>
    <w:p w:rsidR="00000000" w:rsidRDefault="00840F77">
      <w:pPr>
        <w:numPr>
          <w:ilvl w:val="0"/>
          <w:numId w:val="191"/>
        </w:numPr>
        <w:shd w:val="clear" w:color="auto" w:fill="FFFFFF"/>
        <w:spacing w:after="0" w:line="240" w:lineRule="auto"/>
        <w:jc w:val="both"/>
      </w:pPr>
      <w:r>
        <w:rPr>
          <w:rFonts w:eastAsia="Times New Roman" w:cs="Times New Roman"/>
          <w:szCs w:val="28"/>
        </w:rPr>
        <w:t> </w:t>
      </w:r>
      <w:r>
        <w:rPr>
          <w:rFonts w:eastAsia="Times New Roman" w:cs="Times New Roman"/>
          <w:szCs w:val="28"/>
        </w:rPr>
        <w:t>Ở hai dòng thơ cuối, nhà thơ "hoảng sợ" khi nghĩ mình vẫn còn là "một thứ quả non xanh" vì nhà thơ sợ người mẹ đã phải làm lụng vất vả một đời, đến khi già yếu,</w:t>
      </w:r>
      <w:r>
        <w:rPr>
          <w:rFonts w:eastAsia="Times New Roman" w:cs="Times New Roman"/>
          <w:szCs w:val="28"/>
        </w:rPr>
        <w:t xml:space="preserve"> trông mong, chờ đợi vào con cái thì con cái vẫn chưa lớn, chưa trưởng thành.</w:t>
      </w:r>
    </w:p>
    <w:p w:rsidR="00000000" w:rsidRDefault="00840F77">
      <w:pPr>
        <w:numPr>
          <w:ilvl w:val="0"/>
          <w:numId w:val="191"/>
        </w:numPr>
        <w:shd w:val="clear" w:color="auto" w:fill="FFFFFF"/>
        <w:spacing w:after="0" w:line="240" w:lineRule="auto"/>
        <w:jc w:val="both"/>
      </w:pPr>
      <w:r>
        <w:rPr>
          <w:rFonts w:eastAsia="Times New Roman" w:cs="Times New Roman"/>
          <w:szCs w:val="28"/>
        </w:rPr>
        <w:t>Bài thơ thể hiện tình yêu thương mẹ của nhà thơ.</w:t>
      </w:r>
    </w:p>
    <w:p w:rsidR="00000000" w:rsidRDefault="00840F77">
      <w:pPr>
        <w:pStyle w:val="NormalWeb"/>
        <w:shd w:val="clear" w:color="auto" w:fill="FFFFFF"/>
        <w:spacing w:before="0" w:after="0"/>
        <w:jc w:val="both"/>
      </w:pPr>
      <w:r>
        <w:rPr>
          <w:rStyle w:val="Strong"/>
          <w:sz w:val="28"/>
          <w:szCs w:val="28"/>
        </w:rPr>
        <w:t>Câu 5.</w:t>
      </w:r>
      <w:r>
        <w:rPr>
          <w:sz w:val="28"/>
          <w:szCs w:val="28"/>
        </w:rPr>
        <w:t> Em thích dòng thơ, khổ thơ nào nhất? Bài thơ nói giúp em điều gì khi nghĩ về cha mẹ mình?</w:t>
      </w:r>
    </w:p>
    <w:p w:rsidR="00000000" w:rsidRDefault="00840F77">
      <w:pPr>
        <w:numPr>
          <w:ilvl w:val="0"/>
          <w:numId w:val="192"/>
        </w:numPr>
        <w:shd w:val="clear" w:color="auto" w:fill="FFFFFF"/>
        <w:spacing w:after="0" w:line="240" w:lineRule="auto"/>
        <w:jc w:val="both"/>
      </w:pPr>
      <w:r>
        <w:rPr>
          <w:rFonts w:eastAsia="Times New Roman" w:cs="Times New Roman"/>
          <w:szCs w:val="28"/>
        </w:rPr>
        <w:t>Em thích khổ thơ thứ ba nhất.</w:t>
      </w:r>
    </w:p>
    <w:p w:rsidR="00000000" w:rsidRDefault="00840F77">
      <w:pPr>
        <w:numPr>
          <w:ilvl w:val="0"/>
          <w:numId w:val="192"/>
        </w:numPr>
        <w:shd w:val="clear" w:color="auto" w:fill="FFFFFF"/>
        <w:spacing w:after="0" w:line="240" w:lineRule="auto"/>
        <w:jc w:val="both"/>
      </w:pPr>
      <w:r>
        <w:rPr>
          <w:rFonts w:eastAsia="Times New Roman" w:cs="Times New Roman"/>
          <w:szCs w:val="28"/>
        </w:rPr>
        <w:t>Kh</w:t>
      </w:r>
      <w:r>
        <w:rPr>
          <w:rFonts w:eastAsia="Times New Roman" w:cs="Times New Roman"/>
          <w:szCs w:val="28"/>
        </w:rPr>
        <w:t>i nghĩ về cha mẹ mình, bài thơ đã nói giúp em về tình yêu thương cha mẹ dành cho em, và cho em biết mình cần phải yêu thương, quý trọng cha mẹ.</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7 VIẾT ĐOẠN VĂN GHI LẠI CẢM XÚC SAU KHI ĐỌC MỘT BÀI THƠ</w:t>
      </w:r>
    </w:p>
    <w:p w:rsidR="00000000" w:rsidRDefault="00840F77">
      <w:pPr>
        <w:pStyle w:val="NormalWeb"/>
        <w:shd w:val="clear" w:color="auto" w:fill="FFFFFF"/>
        <w:spacing w:before="0" w:after="0"/>
        <w:jc w:val="both"/>
      </w:pPr>
      <w:r>
        <w:rPr>
          <w:rStyle w:val="Strong"/>
          <w:sz w:val="28"/>
          <w:szCs w:val="28"/>
        </w:rPr>
        <w:t>Đề bài:</w:t>
      </w:r>
      <w:r>
        <w:rPr>
          <w:sz w:val="28"/>
          <w:szCs w:val="28"/>
        </w:rPr>
        <w:t> Viết đoạn văn nêu cảm xúc của em sau khi đọc bài thơ Những cánh buồm (Hoàng Trung Thông).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720"/>
        <w:jc w:val="both"/>
      </w:pPr>
      <w:r>
        <w:rPr>
          <w:rFonts w:cs="Times New Roman"/>
          <w:szCs w:val="28"/>
        </w:rPr>
        <w:t>Bài thơ Nh</w:t>
      </w:r>
      <w:r>
        <w:rPr>
          <w:rFonts w:cs="Times New Roman"/>
          <w:szCs w:val="28"/>
        </w:rPr>
        <w:t>ữ</w:t>
      </w:r>
      <w:r>
        <w:rPr>
          <w:rFonts w:cs="Times New Roman"/>
          <w:szCs w:val="28"/>
        </w:rPr>
        <w:t>ng cánh bu</w:t>
      </w:r>
      <w:r>
        <w:rPr>
          <w:rFonts w:cs="Times New Roman"/>
          <w:szCs w:val="28"/>
        </w:rPr>
        <w:t>ồ</w:t>
      </w:r>
      <w:r>
        <w:rPr>
          <w:rFonts w:cs="Times New Roman"/>
          <w:szCs w:val="28"/>
        </w:rPr>
        <w:t>m c</w:t>
      </w:r>
      <w:r>
        <w:rPr>
          <w:rFonts w:cs="Times New Roman"/>
          <w:szCs w:val="28"/>
        </w:rPr>
        <w:t>ủ</w:t>
      </w:r>
      <w:r>
        <w:rPr>
          <w:rFonts w:cs="Times New Roman"/>
          <w:szCs w:val="28"/>
        </w:rPr>
        <w:t>a Hoàng Trung Thông là m</w:t>
      </w:r>
      <w:r>
        <w:rPr>
          <w:rFonts w:cs="Times New Roman"/>
          <w:szCs w:val="28"/>
        </w:rPr>
        <w:t>ộ</w:t>
      </w:r>
      <w:r>
        <w:rPr>
          <w:rFonts w:cs="Times New Roman"/>
          <w:szCs w:val="28"/>
        </w:rPr>
        <w:t>t bài thơ vi</w:t>
      </w:r>
      <w:r>
        <w:rPr>
          <w:rFonts w:cs="Times New Roman"/>
          <w:szCs w:val="28"/>
        </w:rPr>
        <w:t>ế</w:t>
      </w:r>
      <w:r>
        <w:rPr>
          <w:rFonts w:cs="Times New Roman"/>
          <w:szCs w:val="28"/>
        </w:rPr>
        <w:t>t v</w:t>
      </w:r>
      <w:r>
        <w:rPr>
          <w:rFonts w:cs="Times New Roman"/>
          <w:szCs w:val="28"/>
        </w:rPr>
        <w:t>ề</w:t>
      </w:r>
      <w:r>
        <w:rPr>
          <w:rFonts w:cs="Times New Roman"/>
          <w:szCs w:val="28"/>
        </w:rPr>
        <w:t xml:space="preserve"> hình </w:t>
      </w:r>
      <w:r>
        <w:rPr>
          <w:rFonts w:cs="Times New Roman"/>
          <w:szCs w:val="28"/>
        </w:rPr>
        <w:t>ả</w:t>
      </w:r>
      <w:r>
        <w:rPr>
          <w:rFonts w:cs="Times New Roman"/>
          <w:szCs w:val="28"/>
        </w:rPr>
        <w:t>nh cha</w:t>
      </w:r>
      <w:r>
        <w:rPr>
          <w:rFonts w:cs="Times New Roman"/>
          <w:szCs w:val="28"/>
        </w:rPr>
        <w:t xml:space="preserve"> con đ</w:t>
      </w:r>
      <w:r>
        <w:rPr>
          <w:rFonts w:cs="Times New Roman"/>
          <w:szCs w:val="28"/>
        </w:rPr>
        <w:t>ể</w:t>
      </w:r>
      <w:r>
        <w:rPr>
          <w:rFonts w:cs="Times New Roman"/>
          <w:szCs w:val="28"/>
        </w:rPr>
        <w:t xml:space="preserve"> nói lên nh</w:t>
      </w:r>
      <w:r>
        <w:rPr>
          <w:rFonts w:cs="Times New Roman"/>
          <w:szCs w:val="28"/>
        </w:rPr>
        <w:t>ữ</w:t>
      </w:r>
      <w:r>
        <w:rPr>
          <w:rFonts w:cs="Times New Roman"/>
          <w:szCs w:val="28"/>
        </w:rPr>
        <w:t>ng ư</w:t>
      </w:r>
      <w:r>
        <w:rPr>
          <w:rFonts w:cs="Times New Roman"/>
          <w:szCs w:val="28"/>
        </w:rPr>
        <w:t>ớ</w:t>
      </w:r>
      <w:r>
        <w:rPr>
          <w:rFonts w:cs="Times New Roman"/>
          <w:szCs w:val="28"/>
        </w:rPr>
        <w:t>c mơ, khát v</w:t>
      </w:r>
      <w:r>
        <w:rPr>
          <w:rFonts w:cs="Times New Roman"/>
          <w:szCs w:val="28"/>
        </w:rPr>
        <w:t>ọ</w:t>
      </w:r>
      <w:r>
        <w:rPr>
          <w:rFonts w:cs="Times New Roman"/>
          <w:szCs w:val="28"/>
        </w:rPr>
        <w:t>ng. Nhi</w:t>
      </w:r>
      <w:r>
        <w:rPr>
          <w:rFonts w:cs="Times New Roman"/>
          <w:szCs w:val="28"/>
        </w:rPr>
        <w:t>ề</w:t>
      </w:r>
      <w:r>
        <w:rPr>
          <w:rFonts w:cs="Times New Roman"/>
          <w:szCs w:val="28"/>
        </w:rPr>
        <w:t>u ngư</w:t>
      </w:r>
      <w:r>
        <w:rPr>
          <w:rFonts w:cs="Times New Roman"/>
          <w:szCs w:val="28"/>
        </w:rPr>
        <w:t>ờ</w:t>
      </w:r>
      <w:r>
        <w:rPr>
          <w:rFonts w:cs="Times New Roman"/>
          <w:szCs w:val="28"/>
        </w:rPr>
        <w:t>i khi đ</w:t>
      </w:r>
      <w:r>
        <w:rPr>
          <w:rFonts w:cs="Times New Roman"/>
          <w:szCs w:val="28"/>
        </w:rPr>
        <w:t>ọ</w:t>
      </w:r>
      <w:r>
        <w:rPr>
          <w:rFonts w:cs="Times New Roman"/>
          <w:szCs w:val="28"/>
        </w:rPr>
        <w:t>c bài thơ này h</w:t>
      </w:r>
      <w:r>
        <w:rPr>
          <w:rFonts w:cs="Times New Roman"/>
          <w:szCs w:val="28"/>
        </w:rPr>
        <w:t>ẳ</w:t>
      </w:r>
      <w:r>
        <w:rPr>
          <w:rFonts w:cs="Times New Roman"/>
          <w:szCs w:val="28"/>
        </w:rPr>
        <w:t>n s</w:t>
      </w:r>
      <w:r>
        <w:rPr>
          <w:rFonts w:cs="Times New Roman"/>
          <w:szCs w:val="28"/>
        </w:rPr>
        <w:t>ẽ</w:t>
      </w:r>
      <w:r>
        <w:rPr>
          <w:rFonts w:cs="Times New Roman"/>
          <w:szCs w:val="28"/>
        </w:rPr>
        <w:t xml:space="preserve"> </w:t>
      </w:r>
      <w:r>
        <w:rPr>
          <w:rFonts w:cs="Times New Roman"/>
          <w:szCs w:val="28"/>
        </w:rPr>
        <w:t>ấ</w:t>
      </w:r>
      <w:r>
        <w:rPr>
          <w:rFonts w:cs="Times New Roman"/>
          <w:szCs w:val="28"/>
        </w:rPr>
        <w:t>n tư</w:t>
      </w:r>
      <w:r>
        <w:rPr>
          <w:rFonts w:cs="Times New Roman"/>
          <w:szCs w:val="28"/>
        </w:rPr>
        <w:t>ợ</w:t>
      </w:r>
      <w:r>
        <w:rPr>
          <w:rFonts w:cs="Times New Roman"/>
          <w:szCs w:val="28"/>
        </w:rPr>
        <w:t>ng v</w:t>
      </w:r>
      <w:r>
        <w:rPr>
          <w:rFonts w:cs="Times New Roman"/>
          <w:szCs w:val="28"/>
        </w:rPr>
        <w:t>ớ</w:t>
      </w:r>
      <w:r>
        <w:rPr>
          <w:rFonts w:cs="Times New Roman"/>
          <w:szCs w:val="28"/>
        </w:rPr>
        <w:t xml:space="preserve">i hình </w:t>
      </w:r>
      <w:r>
        <w:rPr>
          <w:rFonts w:cs="Times New Roman"/>
          <w:szCs w:val="28"/>
        </w:rPr>
        <w:t>ả</w:t>
      </w:r>
      <w:r>
        <w:rPr>
          <w:rFonts w:cs="Times New Roman"/>
          <w:szCs w:val="28"/>
        </w:rPr>
        <w:t>nh cánh bu</w:t>
      </w:r>
      <w:r>
        <w:rPr>
          <w:rFonts w:cs="Times New Roman"/>
          <w:szCs w:val="28"/>
        </w:rPr>
        <w:t>ồ</w:t>
      </w:r>
      <w:r>
        <w:rPr>
          <w:rFonts w:cs="Times New Roman"/>
          <w:szCs w:val="28"/>
        </w:rPr>
        <w:t>m, nhưng em l</w:t>
      </w:r>
      <w:r>
        <w:rPr>
          <w:rFonts w:cs="Times New Roman"/>
          <w:szCs w:val="28"/>
        </w:rPr>
        <w:t>ạ</w:t>
      </w:r>
      <w:r>
        <w:rPr>
          <w:rFonts w:cs="Times New Roman"/>
          <w:szCs w:val="28"/>
        </w:rPr>
        <w:t xml:space="preserve">i </w:t>
      </w:r>
      <w:r>
        <w:rPr>
          <w:rFonts w:cs="Times New Roman"/>
          <w:szCs w:val="28"/>
        </w:rPr>
        <w:t>ấ</w:t>
      </w:r>
      <w:r>
        <w:rPr>
          <w:rFonts w:cs="Times New Roman"/>
          <w:szCs w:val="28"/>
        </w:rPr>
        <w:t>n tư</w:t>
      </w:r>
      <w:r>
        <w:rPr>
          <w:rFonts w:cs="Times New Roman"/>
          <w:szCs w:val="28"/>
        </w:rPr>
        <w:t>ợ</w:t>
      </w:r>
      <w:r>
        <w:rPr>
          <w:rFonts w:cs="Times New Roman"/>
          <w:szCs w:val="28"/>
        </w:rPr>
        <w:t>ng v</w:t>
      </w:r>
      <w:r>
        <w:rPr>
          <w:rFonts w:cs="Times New Roman"/>
          <w:szCs w:val="28"/>
        </w:rPr>
        <w:t>ớ</w:t>
      </w:r>
      <w:r>
        <w:rPr>
          <w:rFonts w:cs="Times New Roman"/>
          <w:szCs w:val="28"/>
        </w:rPr>
        <w:t xml:space="preserve">i hình </w:t>
      </w:r>
      <w:r>
        <w:rPr>
          <w:rFonts w:cs="Times New Roman"/>
          <w:szCs w:val="28"/>
        </w:rPr>
        <w:t>ả</w:t>
      </w:r>
      <w:r>
        <w:rPr>
          <w:rFonts w:cs="Times New Roman"/>
          <w:szCs w:val="28"/>
        </w:rPr>
        <w:t>nh ánh n</w:t>
      </w:r>
      <w:r>
        <w:rPr>
          <w:rFonts w:cs="Times New Roman"/>
          <w:szCs w:val="28"/>
        </w:rPr>
        <w:t>ắ</w:t>
      </w:r>
      <w:r>
        <w:rPr>
          <w:rFonts w:cs="Times New Roman"/>
          <w:szCs w:val="28"/>
        </w:rPr>
        <w:t>ng in lên vai hai cha con: "Ánh n</w:t>
      </w:r>
      <w:r>
        <w:rPr>
          <w:rFonts w:cs="Times New Roman"/>
          <w:szCs w:val="28"/>
        </w:rPr>
        <w:t>ắ</w:t>
      </w:r>
      <w:r>
        <w:rPr>
          <w:rFonts w:cs="Times New Roman"/>
          <w:szCs w:val="28"/>
        </w:rPr>
        <w:t>ng ch</w:t>
      </w:r>
      <w:r>
        <w:rPr>
          <w:rFonts w:cs="Times New Roman"/>
          <w:szCs w:val="28"/>
        </w:rPr>
        <w:t>ả</w:t>
      </w:r>
      <w:r>
        <w:rPr>
          <w:rFonts w:cs="Times New Roman"/>
          <w:szCs w:val="28"/>
        </w:rPr>
        <w:t>y đ</w:t>
      </w:r>
      <w:r>
        <w:rPr>
          <w:rFonts w:cs="Times New Roman"/>
          <w:szCs w:val="28"/>
        </w:rPr>
        <w:t>ầ</w:t>
      </w:r>
      <w:r>
        <w:rPr>
          <w:rFonts w:cs="Times New Roman"/>
          <w:szCs w:val="28"/>
        </w:rPr>
        <w:t>y vai". "Ch</w:t>
      </w:r>
      <w:r>
        <w:rPr>
          <w:rFonts w:cs="Times New Roman"/>
          <w:szCs w:val="28"/>
        </w:rPr>
        <w:t>ả</w:t>
      </w:r>
      <w:r>
        <w:rPr>
          <w:rFonts w:cs="Times New Roman"/>
          <w:szCs w:val="28"/>
        </w:rPr>
        <w:t>y" v</w:t>
      </w:r>
      <w:r>
        <w:rPr>
          <w:rFonts w:cs="Times New Roman"/>
          <w:szCs w:val="28"/>
        </w:rPr>
        <w:t>ố</w:t>
      </w:r>
      <w:r>
        <w:rPr>
          <w:rFonts w:cs="Times New Roman"/>
          <w:szCs w:val="28"/>
        </w:rPr>
        <w:t>n là m</w:t>
      </w:r>
      <w:r>
        <w:rPr>
          <w:rFonts w:cs="Times New Roman"/>
          <w:szCs w:val="28"/>
        </w:rPr>
        <w:t>ộ</w:t>
      </w:r>
      <w:r>
        <w:rPr>
          <w:rFonts w:cs="Times New Roman"/>
          <w:szCs w:val="28"/>
        </w:rPr>
        <w:t>t t</w:t>
      </w:r>
      <w:r>
        <w:rPr>
          <w:rFonts w:cs="Times New Roman"/>
          <w:szCs w:val="28"/>
        </w:rPr>
        <w:t>ừ</w:t>
      </w:r>
      <w:r>
        <w:rPr>
          <w:rFonts w:cs="Times New Roman"/>
          <w:szCs w:val="28"/>
        </w:rPr>
        <w:t xml:space="preserve"> đư</w:t>
      </w:r>
      <w:r>
        <w:rPr>
          <w:rFonts w:cs="Times New Roman"/>
          <w:szCs w:val="28"/>
        </w:rPr>
        <w:t>ợ</w:t>
      </w:r>
      <w:r>
        <w:rPr>
          <w:rFonts w:cs="Times New Roman"/>
          <w:szCs w:val="28"/>
        </w:rPr>
        <w:t>c dùng cho ch</w:t>
      </w:r>
      <w:r>
        <w:rPr>
          <w:rFonts w:cs="Times New Roman"/>
          <w:szCs w:val="28"/>
        </w:rPr>
        <w:t>ấ</w:t>
      </w:r>
      <w:r>
        <w:rPr>
          <w:rFonts w:cs="Times New Roman"/>
          <w:szCs w:val="28"/>
        </w:rPr>
        <w:t>t l</w:t>
      </w:r>
      <w:r>
        <w:rPr>
          <w:rFonts w:cs="Times New Roman"/>
          <w:szCs w:val="28"/>
        </w:rPr>
        <w:t>ỏ</w:t>
      </w:r>
      <w:r>
        <w:rPr>
          <w:rFonts w:cs="Times New Roman"/>
          <w:szCs w:val="28"/>
        </w:rPr>
        <w:t xml:space="preserve">ng, </w:t>
      </w:r>
      <w:r>
        <w:rPr>
          <w:rFonts w:cs="Times New Roman"/>
          <w:szCs w:val="28"/>
        </w:rPr>
        <w:lastRenderedPageBreak/>
        <w:t>khôn</w:t>
      </w:r>
      <w:r>
        <w:rPr>
          <w:rFonts w:cs="Times New Roman"/>
          <w:szCs w:val="28"/>
        </w:rPr>
        <w:t>g ph</w:t>
      </w:r>
      <w:r>
        <w:rPr>
          <w:rFonts w:cs="Times New Roman"/>
          <w:szCs w:val="28"/>
        </w:rPr>
        <w:t>ả</w:t>
      </w:r>
      <w:r>
        <w:rPr>
          <w:rFonts w:cs="Times New Roman"/>
          <w:szCs w:val="28"/>
        </w:rPr>
        <w:t>i cho ánh sáng. V</w:t>
      </w:r>
      <w:r>
        <w:rPr>
          <w:rFonts w:cs="Times New Roman"/>
          <w:szCs w:val="28"/>
        </w:rPr>
        <w:t>ậ</w:t>
      </w:r>
      <w:r>
        <w:rPr>
          <w:rFonts w:cs="Times New Roman"/>
          <w:szCs w:val="28"/>
        </w:rPr>
        <w:t>y mà nhà thơ l</w:t>
      </w:r>
      <w:r>
        <w:rPr>
          <w:rFonts w:cs="Times New Roman"/>
          <w:szCs w:val="28"/>
        </w:rPr>
        <w:t>ạ</w:t>
      </w:r>
      <w:r>
        <w:rPr>
          <w:rFonts w:cs="Times New Roman"/>
          <w:szCs w:val="28"/>
        </w:rPr>
        <w:t>i s</w:t>
      </w:r>
      <w:r>
        <w:rPr>
          <w:rFonts w:cs="Times New Roman"/>
          <w:szCs w:val="28"/>
        </w:rPr>
        <w:t>ử</w:t>
      </w:r>
      <w:r>
        <w:rPr>
          <w:rFonts w:cs="Times New Roman"/>
          <w:szCs w:val="28"/>
        </w:rPr>
        <w:t xml:space="preserve"> d</w:t>
      </w:r>
      <w:r>
        <w:rPr>
          <w:rFonts w:cs="Times New Roman"/>
          <w:szCs w:val="28"/>
        </w:rPr>
        <w:t>ụ</w:t>
      </w:r>
      <w:r>
        <w:rPr>
          <w:rFonts w:cs="Times New Roman"/>
          <w:szCs w:val="28"/>
        </w:rPr>
        <w:t>ng nó đ</w:t>
      </w:r>
      <w:r>
        <w:rPr>
          <w:rFonts w:cs="Times New Roman"/>
          <w:szCs w:val="28"/>
        </w:rPr>
        <w:t>ể</w:t>
      </w:r>
      <w:r>
        <w:rPr>
          <w:rFonts w:cs="Times New Roman"/>
          <w:szCs w:val="28"/>
        </w:rPr>
        <w:t xml:space="preserve"> miêu t</w:t>
      </w:r>
      <w:r>
        <w:rPr>
          <w:rFonts w:cs="Times New Roman"/>
          <w:szCs w:val="28"/>
        </w:rPr>
        <w:t>ả</w:t>
      </w:r>
      <w:r>
        <w:rPr>
          <w:rFonts w:cs="Times New Roman"/>
          <w:szCs w:val="28"/>
        </w:rPr>
        <w:t xml:space="preserve"> s</w:t>
      </w:r>
      <w:r>
        <w:rPr>
          <w:rFonts w:cs="Times New Roman"/>
          <w:szCs w:val="28"/>
        </w:rPr>
        <w:t>ự</w:t>
      </w:r>
      <w:r>
        <w:rPr>
          <w:rFonts w:cs="Times New Roman"/>
          <w:szCs w:val="28"/>
        </w:rPr>
        <w:t xml:space="preserve"> chi</w:t>
      </w:r>
      <w:r>
        <w:rPr>
          <w:rFonts w:cs="Times New Roman"/>
          <w:szCs w:val="28"/>
        </w:rPr>
        <w:t>ế</w:t>
      </w:r>
      <w:r>
        <w:rPr>
          <w:rFonts w:cs="Times New Roman"/>
          <w:szCs w:val="28"/>
        </w:rPr>
        <w:t>u sáng c</w:t>
      </w:r>
      <w:r>
        <w:rPr>
          <w:rFonts w:cs="Times New Roman"/>
          <w:szCs w:val="28"/>
        </w:rPr>
        <w:t>ủ</w:t>
      </w:r>
      <w:r>
        <w:rPr>
          <w:rFonts w:cs="Times New Roman"/>
          <w:szCs w:val="28"/>
        </w:rPr>
        <w:t>a ánh n</w:t>
      </w:r>
      <w:r>
        <w:rPr>
          <w:rFonts w:cs="Times New Roman"/>
          <w:szCs w:val="28"/>
        </w:rPr>
        <w:t>ắ</w:t>
      </w:r>
      <w:r>
        <w:rPr>
          <w:rFonts w:cs="Times New Roman"/>
          <w:szCs w:val="28"/>
        </w:rPr>
        <w:t>ng. V</w:t>
      </w:r>
      <w:r>
        <w:rPr>
          <w:rFonts w:cs="Times New Roman"/>
          <w:szCs w:val="28"/>
        </w:rPr>
        <w:t>ậ</w:t>
      </w:r>
      <w:r>
        <w:rPr>
          <w:rFonts w:cs="Times New Roman"/>
          <w:szCs w:val="28"/>
        </w:rPr>
        <w:t>y là t</w:t>
      </w:r>
      <w:r>
        <w:rPr>
          <w:rFonts w:cs="Times New Roman"/>
          <w:szCs w:val="28"/>
        </w:rPr>
        <w:t>ừ</w:t>
      </w:r>
      <w:r>
        <w:rPr>
          <w:rFonts w:cs="Times New Roman"/>
          <w:szCs w:val="28"/>
        </w:rPr>
        <w:t xml:space="preserve"> m</w:t>
      </w:r>
      <w:r>
        <w:rPr>
          <w:rFonts w:cs="Times New Roman"/>
          <w:szCs w:val="28"/>
        </w:rPr>
        <w:t>ộ</w:t>
      </w:r>
      <w:r>
        <w:rPr>
          <w:rFonts w:cs="Times New Roman"/>
          <w:szCs w:val="28"/>
        </w:rPr>
        <w:t>t th</w:t>
      </w:r>
      <w:r>
        <w:rPr>
          <w:rFonts w:cs="Times New Roman"/>
          <w:szCs w:val="28"/>
        </w:rPr>
        <w:t>ứ</w:t>
      </w:r>
      <w:r>
        <w:rPr>
          <w:rFonts w:cs="Times New Roman"/>
          <w:szCs w:val="28"/>
        </w:rPr>
        <w:t xml:space="preserve"> không c</w:t>
      </w:r>
      <w:r>
        <w:rPr>
          <w:rFonts w:cs="Times New Roman"/>
          <w:szCs w:val="28"/>
        </w:rPr>
        <w:t>ầ</w:t>
      </w:r>
      <w:r>
        <w:rPr>
          <w:rFonts w:cs="Times New Roman"/>
          <w:szCs w:val="28"/>
        </w:rPr>
        <w:t>m n</w:t>
      </w:r>
      <w:r>
        <w:rPr>
          <w:rFonts w:cs="Times New Roman"/>
          <w:szCs w:val="28"/>
        </w:rPr>
        <w:t>ắ</w:t>
      </w:r>
      <w:r>
        <w:rPr>
          <w:rFonts w:cs="Times New Roman"/>
          <w:szCs w:val="28"/>
        </w:rPr>
        <w:t>m đư</w:t>
      </w:r>
      <w:r>
        <w:rPr>
          <w:rFonts w:cs="Times New Roman"/>
          <w:szCs w:val="28"/>
        </w:rPr>
        <w:t>ợ</w:t>
      </w:r>
      <w:r>
        <w:rPr>
          <w:rFonts w:cs="Times New Roman"/>
          <w:szCs w:val="28"/>
        </w:rPr>
        <w:t>c, gi</w:t>
      </w:r>
      <w:r>
        <w:rPr>
          <w:rFonts w:cs="Times New Roman"/>
          <w:szCs w:val="28"/>
        </w:rPr>
        <w:t>ờ</w:t>
      </w:r>
      <w:r>
        <w:rPr>
          <w:rFonts w:cs="Times New Roman"/>
          <w:szCs w:val="28"/>
        </w:rPr>
        <w:t xml:space="preserve"> đây ánh sáng đã đư</w:t>
      </w:r>
      <w:r>
        <w:rPr>
          <w:rFonts w:cs="Times New Roman"/>
          <w:szCs w:val="28"/>
        </w:rPr>
        <w:t>ợ</w:t>
      </w:r>
      <w:r>
        <w:rPr>
          <w:rFonts w:cs="Times New Roman"/>
          <w:szCs w:val="28"/>
        </w:rPr>
        <w:t>c c</w:t>
      </w:r>
      <w:r>
        <w:rPr>
          <w:rFonts w:cs="Times New Roman"/>
          <w:szCs w:val="28"/>
        </w:rPr>
        <w:t>ụ</w:t>
      </w:r>
      <w:r>
        <w:rPr>
          <w:rFonts w:cs="Times New Roman"/>
          <w:szCs w:val="28"/>
        </w:rPr>
        <w:t xml:space="preserve"> th</w:t>
      </w:r>
      <w:r>
        <w:rPr>
          <w:rFonts w:cs="Times New Roman"/>
          <w:szCs w:val="28"/>
        </w:rPr>
        <w:t>ể</w:t>
      </w:r>
      <w:r>
        <w:rPr>
          <w:rFonts w:cs="Times New Roman"/>
          <w:szCs w:val="28"/>
        </w:rPr>
        <w:t xml:space="preserve"> hóa. Chính vi</w:t>
      </w:r>
      <w:r>
        <w:rPr>
          <w:rFonts w:cs="Times New Roman"/>
          <w:szCs w:val="28"/>
        </w:rPr>
        <w:t>ệ</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bi</w:t>
      </w:r>
      <w:r>
        <w:rPr>
          <w:rFonts w:cs="Times New Roman"/>
          <w:szCs w:val="28"/>
        </w:rPr>
        <w:t>ệ</w:t>
      </w:r>
      <w:r>
        <w:rPr>
          <w:rFonts w:cs="Times New Roman"/>
          <w:szCs w:val="28"/>
        </w:rPr>
        <w:t>n pháp tu t</w:t>
      </w:r>
      <w:r>
        <w:rPr>
          <w:rFonts w:cs="Times New Roman"/>
          <w:szCs w:val="28"/>
        </w:rPr>
        <w:t>ừ</w:t>
      </w:r>
      <w:r>
        <w:rPr>
          <w:rFonts w:cs="Times New Roman"/>
          <w:szCs w:val="28"/>
        </w:rPr>
        <w:t xml:space="preserve"> </w:t>
      </w:r>
      <w:r>
        <w:rPr>
          <w:rFonts w:cs="Times New Roman"/>
          <w:szCs w:val="28"/>
        </w:rPr>
        <w:t>ẩ</w:t>
      </w:r>
      <w:r>
        <w:rPr>
          <w:rFonts w:cs="Times New Roman"/>
          <w:szCs w:val="28"/>
        </w:rPr>
        <w:t>n d</w:t>
      </w:r>
      <w:r>
        <w:rPr>
          <w:rFonts w:cs="Times New Roman"/>
          <w:szCs w:val="28"/>
        </w:rPr>
        <w:t>ụ</w:t>
      </w:r>
      <w:r>
        <w:rPr>
          <w:rFonts w:cs="Times New Roman"/>
          <w:szCs w:val="28"/>
        </w:rPr>
        <w:t xml:space="preserve"> này đã làm cho câu thơ g</w:t>
      </w:r>
      <w:r>
        <w:rPr>
          <w:rFonts w:cs="Times New Roman"/>
          <w:szCs w:val="28"/>
        </w:rPr>
        <w:t>ợ</w:t>
      </w:r>
      <w:r>
        <w:rPr>
          <w:rFonts w:cs="Times New Roman"/>
          <w:szCs w:val="28"/>
        </w:rPr>
        <w:t>i c</w:t>
      </w:r>
      <w:r>
        <w:rPr>
          <w:rFonts w:cs="Times New Roman"/>
          <w:szCs w:val="28"/>
        </w:rPr>
        <w:t>ả</w:t>
      </w:r>
      <w:r>
        <w:rPr>
          <w:rFonts w:cs="Times New Roman"/>
          <w:szCs w:val="28"/>
        </w:rPr>
        <w:t>m hơn, khi</w:t>
      </w:r>
      <w:r>
        <w:rPr>
          <w:rFonts w:cs="Times New Roman"/>
          <w:szCs w:val="28"/>
        </w:rPr>
        <w:t>ế</w:t>
      </w:r>
      <w:r>
        <w:rPr>
          <w:rFonts w:cs="Times New Roman"/>
          <w:szCs w:val="28"/>
        </w:rPr>
        <w:t>n cho ngư</w:t>
      </w:r>
      <w:r>
        <w:rPr>
          <w:rFonts w:cs="Times New Roman"/>
          <w:szCs w:val="28"/>
        </w:rPr>
        <w:t>ờ</w:t>
      </w:r>
      <w:r>
        <w:rPr>
          <w:rFonts w:cs="Times New Roman"/>
          <w:szCs w:val="28"/>
        </w:rPr>
        <w:t>i đ</w:t>
      </w:r>
      <w:r>
        <w:rPr>
          <w:rFonts w:cs="Times New Roman"/>
          <w:szCs w:val="28"/>
        </w:rPr>
        <w:t>ọ</w:t>
      </w:r>
      <w:r>
        <w:rPr>
          <w:rFonts w:cs="Times New Roman"/>
          <w:szCs w:val="28"/>
        </w:rPr>
        <w:t>c có nhi</w:t>
      </w:r>
      <w:r>
        <w:rPr>
          <w:rFonts w:cs="Times New Roman"/>
          <w:szCs w:val="28"/>
        </w:rPr>
        <w:t>ề</w:t>
      </w:r>
      <w:r>
        <w:rPr>
          <w:rFonts w:cs="Times New Roman"/>
          <w:szCs w:val="28"/>
        </w:rPr>
        <w:t>u liên tư</w:t>
      </w:r>
      <w:r>
        <w:rPr>
          <w:rFonts w:cs="Times New Roman"/>
          <w:szCs w:val="28"/>
        </w:rPr>
        <w:t>ở</w:t>
      </w:r>
      <w:r>
        <w:rPr>
          <w:rFonts w:cs="Times New Roman"/>
          <w:szCs w:val="28"/>
        </w:rPr>
        <w:t>ng hơn. Bài thơ Nh</w:t>
      </w:r>
      <w:r>
        <w:rPr>
          <w:rFonts w:cs="Times New Roman"/>
          <w:szCs w:val="28"/>
        </w:rPr>
        <w:t>ữ</w:t>
      </w:r>
      <w:r>
        <w:rPr>
          <w:rFonts w:cs="Times New Roman"/>
          <w:szCs w:val="28"/>
        </w:rPr>
        <w:t>ng cánh bu</w:t>
      </w:r>
      <w:r>
        <w:rPr>
          <w:rFonts w:cs="Times New Roman"/>
          <w:szCs w:val="28"/>
        </w:rPr>
        <w:t>ồ</w:t>
      </w:r>
      <w:r>
        <w:rPr>
          <w:rFonts w:cs="Times New Roman"/>
          <w:szCs w:val="28"/>
        </w:rPr>
        <w:t>m c</w:t>
      </w:r>
      <w:r>
        <w:rPr>
          <w:rFonts w:cs="Times New Roman"/>
          <w:szCs w:val="28"/>
        </w:rPr>
        <w:t>ủ</w:t>
      </w:r>
      <w:r>
        <w:rPr>
          <w:rFonts w:cs="Times New Roman"/>
          <w:szCs w:val="28"/>
        </w:rPr>
        <w:t>a Hoàng Trung Thông không ch</w:t>
      </w:r>
      <w:r>
        <w:rPr>
          <w:rFonts w:cs="Times New Roman"/>
          <w:szCs w:val="28"/>
        </w:rPr>
        <w:t>ỉ</w:t>
      </w:r>
      <w:r>
        <w:rPr>
          <w:rFonts w:cs="Times New Roman"/>
          <w:szCs w:val="28"/>
        </w:rPr>
        <w:t xml:space="preserve"> có ý nghĩa v</w:t>
      </w:r>
      <w:r>
        <w:rPr>
          <w:rFonts w:cs="Times New Roman"/>
          <w:szCs w:val="28"/>
        </w:rPr>
        <w:t>ề</w:t>
      </w:r>
      <w:r>
        <w:rPr>
          <w:rFonts w:cs="Times New Roman"/>
          <w:szCs w:val="28"/>
        </w:rPr>
        <w:t xml:space="preserve"> m</w:t>
      </w:r>
      <w:r>
        <w:rPr>
          <w:rFonts w:cs="Times New Roman"/>
          <w:szCs w:val="28"/>
        </w:rPr>
        <w:t>ặ</w:t>
      </w:r>
      <w:r>
        <w:rPr>
          <w:rFonts w:cs="Times New Roman"/>
          <w:szCs w:val="28"/>
        </w:rPr>
        <w:t>t n</w:t>
      </w:r>
      <w:r>
        <w:rPr>
          <w:rFonts w:cs="Times New Roman"/>
          <w:szCs w:val="28"/>
        </w:rPr>
        <w:t>ộ</w:t>
      </w:r>
      <w:r>
        <w:rPr>
          <w:rFonts w:cs="Times New Roman"/>
          <w:szCs w:val="28"/>
        </w:rPr>
        <w:t xml:space="preserve">i dung, mà </w:t>
      </w:r>
      <w:r>
        <w:rPr>
          <w:rFonts w:cs="Times New Roman"/>
          <w:szCs w:val="28"/>
        </w:rPr>
        <w:t>ở</w:t>
      </w:r>
      <w:r>
        <w:rPr>
          <w:rFonts w:cs="Times New Roman"/>
          <w:szCs w:val="28"/>
        </w:rPr>
        <w:t xml:space="preserve"> hình th</w:t>
      </w:r>
      <w:r>
        <w:rPr>
          <w:rFonts w:cs="Times New Roman"/>
          <w:szCs w:val="28"/>
        </w:rPr>
        <w:t>ứ</w:t>
      </w:r>
      <w:r>
        <w:rPr>
          <w:rFonts w:cs="Times New Roman"/>
          <w:szCs w:val="28"/>
        </w:rPr>
        <w:t>c ngh</w:t>
      </w:r>
      <w:r>
        <w:rPr>
          <w:rFonts w:cs="Times New Roman"/>
          <w:szCs w:val="28"/>
        </w:rPr>
        <w:t>ệ</w:t>
      </w:r>
      <w:r>
        <w:rPr>
          <w:rFonts w:cs="Times New Roman"/>
          <w:szCs w:val="28"/>
        </w:rPr>
        <w:t xml:space="preserve"> thu</w:t>
      </w:r>
      <w:r>
        <w:rPr>
          <w:rFonts w:cs="Times New Roman"/>
          <w:szCs w:val="28"/>
        </w:rPr>
        <w:t>ậ</w:t>
      </w:r>
      <w:r>
        <w:rPr>
          <w:rFonts w:cs="Times New Roman"/>
          <w:szCs w:val="28"/>
        </w:rPr>
        <w:t>t c</w:t>
      </w:r>
      <w:r>
        <w:rPr>
          <w:rFonts w:cs="Times New Roman"/>
          <w:szCs w:val="28"/>
        </w:rPr>
        <w:t>ủ</w:t>
      </w:r>
      <w:r>
        <w:rPr>
          <w:rFonts w:cs="Times New Roman"/>
          <w:szCs w:val="28"/>
        </w:rPr>
        <w:t>a nó cũng th</w:t>
      </w:r>
      <w:r>
        <w:rPr>
          <w:rFonts w:cs="Times New Roman"/>
          <w:szCs w:val="28"/>
        </w:rPr>
        <w:t>ậ</w:t>
      </w:r>
      <w:r>
        <w:rPr>
          <w:rFonts w:cs="Times New Roman"/>
          <w:szCs w:val="28"/>
        </w:rPr>
        <w:t>t ý nghĩa vì đã t</w:t>
      </w:r>
      <w:r>
        <w:rPr>
          <w:rFonts w:cs="Times New Roman"/>
          <w:szCs w:val="28"/>
        </w:rPr>
        <w:t>ạ</w:t>
      </w:r>
      <w:r>
        <w:rPr>
          <w:rFonts w:cs="Times New Roman"/>
          <w:szCs w:val="28"/>
        </w:rPr>
        <w:t>o nên nh</w:t>
      </w:r>
      <w:r>
        <w:rPr>
          <w:rFonts w:cs="Times New Roman"/>
          <w:szCs w:val="28"/>
        </w:rPr>
        <w:t>ữ</w:t>
      </w:r>
      <w:r>
        <w:rPr>
          <w:rFonts w:cs="Times New Roman"/>
          <w:szCs w:val="28"/>
        </w:rPr>
        <w:t>ng liên tư</w:t>
      </w:r>
      <w:r>
        <w:rPr>
          <w:rFonts w:cs="Times New Roman"/>
          <w:szCs w:val="28"/>
        </w:rPr>
        <w:t>ở</w:t>
      </w:r>
      <w:r>
        <w:rPr>
          <w:rFonts w:cs="Times New Roman"/>
          <w:szCs w:val="28"/>
        </w:rPr>
        <w:t>ng g</w:t>
      </w:r>
      <w:r>
        <w:rPr>
          <w:rFonts w:cs="Times New Roman"/>
          <w:szCs w:val="28"/>
        </w:rPr>
        <w:t>ợ</w:t>
      </w:r>
      <w:r>
        <w:rPr>
          <w:rFonts w:cs="Times New Roman"/>
          <w:szCs w:val="28"/>
        </w:rPr>
        <w:t>i c</w:t>
      </w:r>
      <w:r>
        <w:rPr>
          <w:rFonts w:cs="Times New Roman"/>
          <w:szCs w:val="28"/>
        </w:rPr>
        <w:t>ả</w:t>
      </w:r>
      <w:r>
        <w:rPr>
          <w:rFonts w:cs="Times New Roman"/>
          <w:szCs w:val="28"/>
        </w:rPr>
        <w:t>m.</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 </w:t>
      </w:r>
      <w:r>
        <w:rPr>
          <w:sz w:val="28"/>
          <w:szCs w:val="28"/>
        </w:rPr>
        <w:t>Viết đoạn văn</w:t>
      </w:r>
      <w:r>
        <w:rPr>
          <w:sz w:val="28"/>
          <w:szCs w:val="28"/>
        </w:rPr>
        <w:t xml:space="preserve"> nêu cảm xúc của em sau khi đọc bài thơ Mây và sóng (Ta-go).</w:t>
      </w:r>
    </w:p>
    <w:p w:rsidR="00000000" w:rsidRDefault="00840F77">
      <w:pPr>
        <w:shd w:val="clear" w:color="auto" w:fill="FFFFFF"/>
        <w:spacing w:after="0" w:line="240" w:lineRule="auto"/>
        <w:ind w:firstLine="720"/>
        <w:jc w:val="both"/>
      </w:pPr>
      <w:r>
        <w:rPr>
          <w:rFonts w:eastAsia="Times New Roman" w:cs="Times New Roman"/>
          <w:szCs w:val="28"/>
        </w:rPr>
        <w:t xml:space="preserve">Bài thơ Mây và sóng của Ta-go là một bài thơ giàu hình ảnh ẩn dụ và đề cao tình mẫu tử thiêng liêng. Hẳn nhiều người sau khi đọc xong bài thơ này sẽ ấn tượng với tình mẫu tử của hai mẹ con trong </w:t>
      </w:r>
      <w:r>
        <w:rPr>
          <w:rFonts w:eastAsia="Times New Roman" w:cs="Times New Roman"/>
          <w:szCs w:val="28"/>
        </w:rPr>
        <w:t>bài thơ, nhưng với tôi, tôi lại ấn tượng bởi cách tác giả tạo lập bài thơ. Đó là cách tác giả sử dụng hình ảnh ẩn dụ như mây, sóng để nói đến những điều kì thú của thiên nhiên, những điều hấp dẫn của thế giới. Đó là cách tác giả tạo nên cấu trúc hai đoạn t</w:t>
      </w:r>
      <w:r>
        <w:rPr>
          <w:rFonts w:eastAsia="Times New Roman" w:cs="Times New Roman"/>
          <w:szCs w:val="28"/>
        </w:rPr>
        <w:t>hơ đầu trong bài. Chúng được sắp xếp theo một trình tự: Những điều hấp dẫn đang mời gọi đứa trẻ; Đứa trẻ rất háo hức nhưng nghĩ đến tình cảm mẹ dành cho mình nên đã từ chối. Việc lặp lại hình thức hai đoạn thơ đầu trong bài cũng là một cách lặp rất... thơ!</w:t>
      </w:r>
      <w:r>
        <w:rPr>
          <w:rFonts w:eastAsia="Times New Roman" w:cs="Times New Roman"/>
          <w:szCs w:val="28"/>
        </w:rPr>
        <w:t xml:space="preserve"> Người đọc tưởng như đến đoạn ba, cũng sẽ tiếp tục là một sự "cám dỗ" nào đó và em bé sẽ vượt qua. Nhưng không, ở đoạn thơ thứ ba, đó là sự thay đổi, em bé đã chủ động nghĩ ra những trò chơi thú vị và chơi cùng mẹ. Chính ở đoạn thơ này, tình mẫu tử được th</w:t>
      </w:r>
      <w:r>
        <w:rPr>
          <w:rFonts w:eastAsia="Times New Roman" w:cs="Times New Roman"/>
          <w:szCs w:val="28"/>
        </w:rPr>
        <w:t>ể hiện rõ nét nhất, và đó cũng là thông điệp mà cả bài thơ hướng đến. Ai đó đã từng nói: "Nội dung là nội dung của hình thức. Hình thức là hình thức của nội dung". Cấu trúc trong bài thơ Mây và sóng quả thực đã góp phần thể hiện thành công tư tưởng của chí</w:t>
      </w:r>
      <w:r>
        <w:rPr>
          <w:rFonts w:eastAsia="Times New Roman" w:cs="Times New Roman"/>
          <w:szCs w:val="28"/>
        </w:rPr>
        <w:t>nh nó.</w:t>
      </w:r>
    </w:p>
    <w:p w:rsidR="00000000" w:rsidRDefault="00840F77">
      <w:pPr>
        <w:pStyle w:val="NormalWeb"/>
        <w:shd w:val="clear" w:color="auto" w:fill="FFFFFF"/>
        <w:spacing w:before="0" w:after="0"/>
        <w:jc w:val="both"/>
      </w:pPr>
      <w:r>
        <w:rPr>
          <w:rStyle w:val="Strong"/>
          <w:sz w:val="28"/>
          <w:szCs w:val="28"/>
        </w:rPr>
        <w:t>Đề bài:</w:t>
      </w:r>
      <w:r>
        <w:rPr>
          <w:sz w:val="28"/>
          <w:szCs w:val="28"/>
        </w:rPr>
        <w:t> Viết đoạn văn nêu cảm xúc của em sau khi đọc bài thơ Mẹ và quả (Nguyễn Khoa Điềm).</w:t>
      </w:r>
    </w:p>
    <w:p w:rsidR="00000000" w:rsidRDefault="00840F77">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Sau khi đ</w:t>
      </w:r>
      <w:r>
        <w:rPr>
          <w:rFonts w:cs="Times New Roman"/>
          <w:szCs w:val="28"/>
          <w:shd w:val="clear" w:color="auto" w:fill="FFFFFF"/>
        </w:rPr>
        <w:t>ọ</w:t>
      </w:r>
      <w:r>
        <w:rPr>
          <w:rFonts w:cs="Times New Roman"/>
          <w:szCs w:val="28"/>
          <w:shd w:val="clear" w:color="auto" w:fill="FFFFFF"/>
        </w:rPr>
        <w:t>c xong bài thơ M</w:t>
      </w:r>
      <w:r>
        <w:rPr>
          <w:rFonts w:cs="Times New Roman"/>
          <w:szCs w:val="28"/>
          <w:shd w:val="clear" w:color="auto" w:fill="FFFFFF"/>
        </w:rPr>
        <w:t>ẹ</w:t>
      </w:r>
      <w:r>
        <w:rPr>
          <w:rFonts w:cs="Times New Roman"/>
          <w:szCs w:val="28"/>
          <w:shd w:val="clear" w:color="auto" w:fill="FFFFFF"/>
        </w:rPr>
        <w:t xml:space="preserve"> và qu</w:t>
      </w:r>
      <w:r>
        <w:rPr>
          <w:rFonts w:cs="Times New Roman"/>
          <w:szCs w:val="28"/>
          <w:shd w:val="clear" w:color="auto" w:fill="FFFFFF"/>
        </w:rPr>
        <w:t>ả</w:t>
      </w:r>
      <w:r>
        <w:rPr>
          <w:rFonts w:cs="Times New Roman"/>
          <w:szCs w:val="28"/>
          <w:shd w:val="clear" w:color="auto" w:fill="FFFFFF"/>
        </w:rPr>
        <w:t>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Khoa Đi</w:t>
      </w:r>
      <w:r>
        <w:rPr>
          <w:rFonts w:cs="Times New Roman"/>
          <w:szCs w:val="28"/>
          <w:shd w:val="clear" w:color="auto" w:fill="FFFFFF"/>
        </w:rPr>
        <w:t>ề</w:t>
      </w:r>
      <w:r>
        <w:rPr>
          <w:rFonts w:cs="Times New Roman"/>
          <w:szCs w:val="28"/>
          <w:shd w:val="clear" w:color="auto" w:fill="FFFFFF"/>
        </w:rPr>
        <w:t>m, tôi đ</w:t>
      </w:r>
      <w:r>
        <w:rPr>
          <w:rFonts w:cs="Times New Roman"/>
          <w:szCs w:val="28"/>
          <w:shd w:val="clear" w:color="auto" w:fill="FFFFFF"/>
        </w:rPr>
        <w:t>ặ</w:t>
      </w:r>
      <w:r>
        <w:rPr>
          <w:rFonts w:cs="Times New Roman"/>
          <w:szCs w:val="28"/>
          <w:shd w:val="clear" w:color="auto" w:fill="FFFFFF"/>
        </w:rPr>
        <w:t>c bi</w:t>
      </w:r>
      <w:r>
        <w:rPr>
          <w:rFonts w:cs="Times New Roman"/>
          <w:szCs w:val="28"/>
          <w:shd w:val="clear" w:color="auto" w:fill="FFFFFF"/>
        </w:rPr>
        <w:t>ệ</w:t>
      </w:r>
      <w:r>
        <w:rPr>
          <w:rFonts w:cs="Times New Roman"/>
          <w:szCs w:val="28"/>
          <w:shd w:val="clear" w:color="auto" w:fill="FFFFFF"/>
        </w:rPr>
        <w:t xml:space="preserve">t </w:t>
      </w:r>
      <w:r>
        <w:rPr>
          <w:rFonts w:cs="Times New Roman"/>
          <w:szCs w:val="28"/>
          <w:shd w:val="clear" w:color="auto" w:fill="FFFFFF"/>
        </w:rPr>
        <w:t>ấ</w:t>
      </w:r>
      <w:r>
        <w:rPr>
          <w:rFonts w:cs="Times New Roman"/>
          <w:szCs w:val="28"/>
          <w:shd w:val="clear" w:color="auto" w:fill="FFFFFF"/>
        </w:rPr>
        <w:t>n tư</w:t>
      </w:r>
      <w:r>
        <w:rPr>
          <w:rFonts w:cs="Times New Roman"/>
          <w:szCs w:val="28"/>
          <w:shd w:val="clear" w:color="auto" w:fill="FFFFFF"/>
        </w:rPr>
        <w:t>ợ</w:t>
      </w:r>
      <w:r>
        <w:rPr>
          <w:rFonts w:cs="Times New Roman"/>
          <w:szCs w:val="28"/>
          <w:shd w:val="clear" w:color="auto" w:fill="FFFFFF"/>
        </w:rPr>
        <w:t>ng v</w:t>
      </w:r>
      <w:r>
        <w:rPr>
          <w:rFonts w:cs="Times New Roman"/>
          <w:szCs w:val="28"/>
          <w:shd w:val="clear" w:color="auto" w:fill="FFFFFF"/>
        </w:rPr>
        <w:t>ớ</w:t>
      </w:r>
      <w:r>
        <w:rPr>
          <w:rFonts w:cs="Times New Roman"/>
          <w:szCs w:val="28"/>
          <w:shd w:val="clear" w:color="auto" w:fill="FFFFFF"/>
        </w:rPr>
        <w:t>i kh</w:t>
      </w:r>
      <w:r>
        <w:rPr>
          <w:rFonts w:cs="Times New Roman"/>
          <w:szCs w:val="28"/>
          <w:shd w:val="clear" w:color="auto" w:fill="FFFFFF"/>
        </w:rPr>
        <w:t>ổ</w:t>
      </w:r>
      <w:r>
        <w:rPr>
          <w:rFonts w:cs="Times New Roman"/>
          <w:szCs w:val="28"/>
          <w:shd w:val="clear" w:color="auto" w:fill="FFFFFF"/>
        </w:rPr>
        <w:t xml:space="preserve"> thơ cu</w:t>
      </w:r>
      <w:r>
        <w:rPr>
          <w:rFonts w:cs="Times New Roman"/>
          <w:szCs w:val="28"/>
          <w:shd w:val="clear" w:color="auto" w:fill="FFFFFF"/>
        </w:rPr>
        <w:t>ố</w:t>
      </w:r>
      <w:r>
        <w:rPr>
          <w:rFonts w:cs="Times New Roman"/>
          <w:szCs w:val="28"/>
          <w:shd w:val="clear" w:color="auto" w:fill="FFFFFF"/>
        </w:rPr>
        <w:t xml:space="preserve">i trong đó. </w:t>
      </w:r>
      <w:r>
        <w:rPr>
          <w:rFonts w:cs="Times New Roman"/>
          <w:szCs w:val="28"/>
          <w:shd w:val="clear" w:color="auto" w:fill="FFFFFF"/>
        </w:rPr>
        <w:t>Ở</w:t>
      </w:r>
      <w:r>
        <w:rPr>
          <w:rFonts w:cs="Times New Roman"/>
          <w:szCs w:val="28"/>
          <w:shd w:val="clear" w:color="auto" w:fill="FFFFFF"/>
        </w:rPr>
        <w:t xml:space="preserve"> kh</w:t>
      </w:r>
      <w:r>
        <w:rPr>
          <w:rFonts w:cs="Times New Roman"/>
          <w:szCs w:val="28"/>
          <w:shd w:val="clear" w:color="auto" w:fill="FFFFFF"/>
        </w:rPr>
        <w:t>ổ</w:t>
      </w:r>
      <w:r>
        <w:rPr>
          <w:rFonts w:cs="Times New Roman"/>
          <w:szCs w:val="28"/>
          <w:shd w:val="clear" w:color="auto" w:fill="FFFFFF"/>
        </w:rPr>
        <w:t xml:space="preserve"> thơ cu</w:t>
      </w:r>
      <w:r>
        <w:rPr>
          <w:rFonts w:cs="Times New Roman"/>
          <w:szCs w:val="28"/>
          <w:shd w:val="clear" w:color="auto" w:fill="FFFFFF"/>
        </w:rPr>
        <w:t>ố</w:t>
      </w:r>
      <w:r>
        <w:rPr>
          <w:rFonts w:cs="Times New Roman"/>
          <w:szCs w:val="28"/>
          <w:shd w:val="clear" w:color="auto" w:fill="FFFFFF"/>
        </w:rPr>
        <w:t>i, ta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tình c</w:t>
      </w:r>
      <w:r>
        <w:rPr>
          <w:rFonts w:cs="Times New Roman"/>
          <w:szCs w:val="28"/>
          <w:shd w:val="clear" w:color="auto" w:fill="FFFFFF"/>
        </w:rPr>
        <w:t>ả</w:t>
      </w:r>
      <w:r>
        <w:rPr>
          <w:rFonts w:cs="Times New Roman"/>
          <w:szCs w:val="28"/>
          <w:shd w:val="clear" w:color="auto" w:fill="FFFFFF"/>
        </w:rPr>
        <w:t>m c</w:t>
      </w:r>
      <w:r>
        <w:rPr>
          <w:rFonts w:cs="Times New Roman"/>
          <w:szCs w:val="28"/>
          <w:shd w:val="clear" w:color="auto" w:fill="FFFFFF"/>
        </w:rPr>
        <w:t>ủ</w:t>
      </w:r>
      <w:r>
        <w:rPr>
          <w:rFonts w:cs="Times New Roman"/>
          <w:szCs w:val="28"/>
          <w:shd w:val="clear" w:color="auto" w:fill="FFFFFF"/>
        </w:rPr>
        <w:t>a c</w:t>
      </w:r>
      <w:r>
        <w:rPr>
          <w:rFonts w:cs="Times New Roman"/>
          <w:szCs w:val="28"/>
          <w:shd w:val="clear" w:color="auto" w:fill="FFFFFF"/>
        </w:rPr>
        <w:t>h</w:t>
      </w:r>
      <w:r>
        <w:rPr>
          <w:rFonts w:cs="Times New Roman"/>
          <w:szCs w:val="28"/>
          <w:shd w:val="clear" w:color="auto" w:fill="FFFFFF"/>
        </w:rPr>
        <w:t>ủ</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xml:space="preserve"> tr</w:t>
      </w:r>
      <w:r>
        <w:rPr>
          <w:rFonts w:cs="Times New Roman"/>
          <w:szCs w:val="28"/>
          <w:shd w:val="clear" w:color="auto" w:fill="FFFFFF"/>
        </w:rPr>
        <w:t>ữ</w:t>
      </w:r>
      <w:r>
        <w:rPr>
          <w:rFonts w:cs="Times New Roman"/>
          <w:szCs w:val="28"/>
          <w:shd w:val="clear" w:color="auto" w:fill="FFFFFF"/>
        </w:rPr>
        <w:t xml:space="preserve"> tình dành cho m</w:t>
      </w:r>
      <w:r>
        <w:rPr>
          <w:rFonts w:cs="Times New Roman"/>
          <w:szCs w:val="28"/>
          <w:shd w:val="clear" w:color="auto" w:fill="FFFFFF"/>
        </w:rPr>
        <w:t>ẹ</w:t>
      </w:r>
      <w:r>
        <w:rPr>
          <w:rFonts w:cs="Times New Roman"/>
          <w:szCs w:val="28"/>
          <w:shd w:val="clear" w:color="auto" w:fill="FFFFFF"/>
        </w:rPr>
        <w:t>. Đó là s</w:t>
      </w:r>
      <w:r>
        <w:rPr>
          <w:rFonts w:cs="Times New Roman"/>
          <w:szCs w:val="28"/>
          <w:shd w:val="clear" w:color="auto" w:fill="FFFFFF"/>
        </w:rPr>
        <w:t>ự</w:t>
      </w:r>
      <w:r>
        <w:rPr>
          <w:rFonts w:cs="Times New Roman"/>
          <w:szCs w:val="28"/>
          <w:shd w:val="clear" w:color="auto" w:fill="FFFFFF"/>
        </w:rPr>
        <w:t xml:space="preserve"> yêu thương xen l</w:t>
      </w:r>
      <w:r>
        <w:rPr>
          <w:rFonts w:cs="Times New Roman"/>
          <w:szCs w:val="28"/>
          <w:shd w:val="clear" w:color="auto" w:fill="FFFFFF"/>
        </w:rPr>
        <w:t>ẫ</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lo l</w:t>
      </w:r>
      <w:r>
        <w:rPr>
          <w:rFonts w:cs="Times New Roman"/>
          <w:szCs w:val="28"/>
          <w:shd w:val="clear" w:color="auto" w:fill="FFFFFF"/>
        </w:rPr>
        <w:t>ắ</w:t>
      </w:r>
      <w:r>
        <w:rPr>
          <w:rFonts w:cs="Times New Roman"/>
          <w:szCs w:val="28"/>
          <w:shd w:val="clear" w:color="auto" w:fill="FFFFFF"/>
        </w:rPr>
        <w:t>ng. S</w:t>
      </w:r>
      <w:r>
        <w:rPr>
          <w:rFonts w:cs="Times New Roman"/>
          <w:szCs w:val="28"/>
          <w:shd w:val="clear" w:color="auto" w:fill="FFFFFF"/>
        </w:rPr>
        <w:t>ự</w:t>
      </w:r>
      <w:r>
        <w:rPr>
          <w:rFonts w:cs="Times New Roman"/>
          <w:szCs w:val="28"/>
          <w:shd w:val="clear" w:color="auto" w:fill="FFFFFF"/>
        </w:rPr>
        <w:t xml:space="preserve"> lo l</w:t>
      </w:r>
      <w:r>
        <w:rPr>
          <w:rFonts w:cs="Times New Roman"/>
          <w:szCs w:val="28"/>
          <w:shd w:val="clear" w:color="auto" w:fill="FFFFFF"/>
        </w:rPr>
        <w:t>ắ</w:t>
      </w:r>
      <w:r>
        <w:rPr>
          <w:rFonts w:cs="Times New Roman"/>
          <w:szCs w:val="28"/>
          <w:shd w:val="clear" w:color="auto" w:fill="FFFFFF"/>
        </w:rPr>
        <w:t xml:space="preserve">ng </w:t>
      </w:r>
      <w:r>
        <w:rPr>
          <w:rFonts w:cs="Times New Roman"/>
          <w:szCs w:val="28"/>
          <w:shd w:val="clear" w:color="auto" w:fill="FFFFFF"/>
        </w:rPr>
        <w:t>ở</w:t>
      </w:r>
      <w:r>
        <w:rPr>
          <w:rFonts w:cs="Times New Roman"/>
          <w:szCs w:val="28"/>
          <w:shd w:val="clear" w:color="auto" w:fill="FFFFFF"/>
        </w:rPr>
        <w:t xml:space="preserve"> đây là ch</w:t>
      </w:r>
      <w:r>
        <w:rPr>
          <w:rFonts w:cs="Times New Roman"/>
          <w:szCs w:val="28"/>
          <w:shd w:val="clear" w:color="auto" w:fill="FFFFFF"/>
        </w:rPr>
        <w:t>ỉ</w:t>
      </w:r>
      <w:r>
        <w:rPr>
          <w:rFonts w:cs="Times New Roman"/>
          <w:szCs w:val="28"/>
          <w:shd w:val="clear" w:color="auto" w:fill="FFFFFF"/>
        </w:rPr>
        <w:t xml:space="preserve"> s</w:t>
      </w:r>
      <w:r>
        <w:rPr>
          <w:rFonts w:cs="Times New Roman"/>
          <w:szCs w:val="28"/>
          <w:shd w:val="clear" w:color="auto" w:fill="FFFFFF"/>
        </w:rPr>
        <w:t>ợ</w:t>
      </w:r>
      <w:r>
        <w:rPr>
          <w:rFonts w:cs="Times New Roman"/>
          <w:szCs w:val="28"/>
          <w:shd w:val="clear" w:color="auto" w:fill="FFFFFF"/>
        </w:rPr>
        <w:t xml:space="preserve"> khi m</w:t>
      </w:r>
      <w:r>
        <w:rPr>
          <w:rFonts w:cs="Times New Roman"/>
          <w:szCs w:val="28"/>
          <w:shd w:val="clear" w:color="auto" w:fill="FFFFFF"/>
        </w:rPr>
        <w:t>ẹ</w:t>
      </w:r>
      <w:r>
        <w:rPr>
          <w:rFonts w:cs="Times New Roman"/>
          <w:szCs w:val="28"/>
          <w:shd w:val="clear" w:color="auto" w:fill="FFFFFF"/>
        </w:rPr>
        <w:t xml:space="preserve"> đã già y</w:t>
      </w:r>
      <w:r>
        <w:rPr>
          <w:rFonts w:cs="Times New Roman"/>
          <w:szCs w:val="28"/>
          <w:shd w:val="clear" w:color="auto" w:fill="FFFFFF"/>
        </w:rPr>
        <w:t>ế</w:t>
      </w:r>
      <w:r>
        <w:rPr>
          <w:rFonts w:cs="Times New Roman"/>
          <w:szCs w:val="28"/>
          <w:shd w:val="clear" w:color="auto" w:fill="FFFFFF"/>
        </w:rPr>
        <w:t>u mà "lũ chúng tôi" v</w:t>
      </w:r>
      <w:r>
        <w:rPr>
          <w:rFonts w:cs="Times New Roman"/>
          <w:szCs w:val="28"/>
          <w:shd w:val="clear" w:color="auto" w:fill="FFFFFF"/>
        </w:rPr>
        <w:t>ẫ</w:t>
      </w:r>
      <w:r>
        <w:rPr>
          <w:rFonts w:cs="Times New Roman"/>
          <w:szCs w:val="28"/>
          <w:shd w:val="clear" w:color="auto" w:fill="FFFFFF"/>
        </w:rPr>
        <w:t>n chưa l</w:t>
      </w:r>
      <w:r>
        <w:rPr>
          <w:rFonts w:cs="Times New Roman"/>
          <w:szCs w:val="28"/>
          <w:shd w:val="clear" w:color="auto" w:fill="FFFFFF"/>
        </w:rPr>
        <w:t>ớ</w:t>
      </w:r>
      <w:r>
        <w:rPr>
          <w:rFonts w:cs="Times New Roman"/>
          <w:szCs w:val="28"/>
          <w:shd w:val="clear" w:color="auto" w:fill="FFFFFF"/>
        </w:rPr>
        <w:t>n khôn, v</w:t>
      </w:r>
      <w:r>
        <w:rPr>
          <w:rFonts w:cs="Times New Roman"/>
          <w:szCs w:val="28"/>
          <w:shd w:val="clear" w:color="auto" w:fill="FFFFFF"/>
        </w:rPr>
        <w:t>ẫ</w:t>
      </w:r>
      <w:r>
        <w:rPr>
          <w:rFonts w:cs="Times New Roman"/>
          <w:szCs w:val="28"/>
          <w:shd w:val="clear" w:color="auto" w:fill="FFFFFF"/>
        </w:rPr>
        <w:t>n chưa tr</w:t>
      </w:r>
      <w:r>
        <w:rPr>
          <w:rFonts w:cs="Times New Roman"/>
          <w:szCs w:val="28"/>
          <w:shd w:val="clear" w:color="auto" w:fill="FFFFFF"/>
        </w:rPr>
        <w:t>ở</w:t>
      </w:r>
      <w:r>
        <w:rPr>
          <w:rFonts w:cs="Times New Roman"/>
          <w:szCs w:val="28"/>
          <w:shd w:val="clear" w:color="auto" w:fill="FFFFFF"/>
        </w:rPr>
        <w:t xml:space="preserve"> thành nơi đ</w:t>
      </w:r>
      <w:r>
        <w:rPr>
          <w:rFonts w:cs="Times New Roman"/>
          <w:szCs w:val="28"/>
          <w:shd w:val="clear" w:color="auto" w:fill="FFFFFF"/>
        </w:rPr>
        <w:t>ể</w:t>
      </w:r>
      <w:r>
        <w:rPr>
          <w:rFonts w:cs="Times New Roman"/>
          <w:szCs w:val="28"/>
          <w:shd w:val="clear" w:color="auto" w:fill="FFFFFF"/>
        </w:rPr>
        <w:t xml:space="preserve"> cho m</w:t>
      </w:r>
      <w:r>
        <w:rPr>
          <w:rFonts w:cs="Times New Roman"/>
          <w:szCs w:val="28"/>
          <w:shd w:val="clear" w:color="auto" w:fill="FFFFFF"/>
        </w:rPr>
        <w:t>ẹ</w:t>
      </w:r>
      <w:r>
        <w:rPr>
          <w:rFonts w:cs="Times New Roman"/>
          <w:szCs w:val="28"/>
          <w:shd w:val="clear" w:color="auto" w:fill="FFFFFF"/>
        </w:rPr>
        <w:t xml:space="preserve"> c</w:t>
      </w:r>
      <w:r>
        <w:rPr>
          <w:rFonts w:cs="Times New Roman"/>
          <w:szCs w:val="28"/>
          <w:shd w:val="clear" w:color="auto" w:fill="FFFFFF"/>
        </w:rPr>
        <w:t>ậ</w:t>
      </w:r>
      <w:r>
        <w:rPr>
          <w:rFonts w:cs="Times New Roman"/>
          <w:szCs w:val="28"/>
          <w:shd w:val="clear" w:color="auto" w:fill="FFFFFF"/>
        </w:rPr>
        <w:t>y nh</w:t>
      </w:r>
      <w:r>
        <w:rPr>
          <w:rFonts w:cs="Times New Roman"/>
          <w:szCs w:val="28"/>
          <w:shd w:val="clear" w:color="auto" w:fill="FFFFFF"/>
        </w:rPr>
        <w:t>ờ</w:t>
      </w:r>
      <w:r>
        <w:rPr>
          <w:rFonts w:cs="Times New Roman"/>
          <w:szCs w:val="28"/>
          <w:shd w:val="clear" w:color="auto" w:fill="FFFFFF"/>
        </w:rPr>
        <w:t>, trông đ</w:t>
      </w:r>
      <w:r>
        <w:rPr>
          <w:rFonts w:cs="Times New Roman"/>
          <w:szCs w:val="28"/>
          <w:shd w:val="clear" w:color="auto" w:fill="FFFFFF"/>
        </w:rPr>
        <w:t>ợ</w:t>
      </w:r>
      <w:r>
        <w:rPr>
          <w:rFonts w:cs="Times New Roman"/>
          <w:szCs w:val="28"/>
          <w:shd w:val="clear" w:color="auto" w:fill="FFFFFF"/>
        </w:rPr>
        <w:t>i. Tình m</w:t>
      </w:r>
      <w:r>
        <w:rPr>
          <w:rFonts w:cs="Times New Roman"/>
          <w:szCs w:val="28"/>
          <w:shd w:val="clear" w:color="auto" w:fill="FFFFFF"/>
        </w:rPr>
        <w:t>ẫ</w:t>
      </w:r>
      <w:r>
        <w:rPr>
          <w:rFonts w:cs="Times New Roman"/>
          <w:szCs w:val="28"/>
          <w:shd w:val="clear" w:color="auto" w:fill="FFFFFF"/>
        </w:rPr>
        <w:t>u t</w:t>
      </w:r>
      <w:r>
        <w:rPr>
          <w:rFonts w:cs="Times New Roman"/>
          <w:szCs w:val="28"/>
          <w:shd w:val="clear" w:color="auto" w:fill="FFFFFF"/>
        </w:rPr>
        <w:t>ử</w:t>
      </w:r>
      <w:r>
        <w:rPr>
          <w:rFonts w:cs="Times New Roman"/>
          <w:szCs w:val="28"/>
          <w:shd w:val="clear" w:color="auto" w:fill="FFFFFF"/>
        </w:rPr>
        <w:t xml:space="preserve"> luôn là m</w:t>
      </w:r>
      <w:r>
        <w:rPr>
          <w:rFonts w:cs="Times New Roman"/>
          <w:szCs w:val="28"/>
          <w:shd w:val="clear" w:color="auto" w:fill="FFFFFF"/>
        </w:rPr>
        <w:t>ộ</w:t>
      </w:r>
      <w:r>
        <w:rPr>
          <w:rFonts w:cs="Times New Roman"/>
          <w:szCs w:val="28"/>
          <w:shd w:val="clear" w:color="auto" w:fill="FFFFFF"/>
        </w:rPr>
        <w:t>t đ</w:t>
      </w:r>
      <w:r>
        <w:rPr>
          <w:rFonts w:cs="Times New Roman"/>
          <w:szCs w:val="28"/>
          <w:shd w:val="clear" w:color="auto" w:fill="FFFFFF"/>
        </w:rPr>
        <w:t>ề</w:t>
      </w:r>
      <w:r>
        <w:rPr>
          <w:rFonts w:cs="Times New Roman"/>
          <w:szCs w:val="28"/>
          <w:shd w:val="clear" w:color="auto" w:fill="FFFFFF"/>
        </w:rPr>
        <w:t xml:space="preserve"> tài hay, nhưng nói cái g</w:t>
      </w:r>
      <w:r>
        <w:rPr>
          <w:rFonts w:cs="Times New Roman"/>
          <w:szCs w:val="28"/>
          <w:shd w:val="clear" w:color="auto" w:fill="FFFFFF"/>
        </w:rPr>
        <w:t>ì trong đó m</w:t>
      </w:r>
      <w:r>
        <w:rPr>
          <w:rFonts w:cs="Times New Roman"/>
          <w:szCs w:val="28"/>
          <w:shd w:val="clear" w:color="auto" w:fill="FFFFFF"/>
        </w:rPr>
        <w:t>ớ</w:t>
      </w:r>
      <w:r>
        <w:rPr>
          <w:rFonts w:cs="Times New Roman"/>
          <w:szCs w:val="28"/>
          <w:shd w:val="clear" w:color="auto" w:fill="FFFFFF"/>
        </w:rPr>
        <w:t>i t</w:t>
      </w:r>
      <w:r>
        <w:rPr>
          <w:rFonts w:cs="Times New Roman"/>
          <w:szCs w:val="28"/>
          <w:shd w:val="clear" w:color="auto" w:fill="FFFFFF"/>
        </w:rPr>
        <w:t>ạ</w:t>
      </w:r>
      <w:r>
        <w:rPr>
          <w:rFonts w:cs="Times New Roman"/>
          <w:szCs w:val="28"/>
          <w:shd w:val="clear" w:color="auto" w:fill="FFFFFF"/>
        </w:rPr>
        <w:t xml:space="preserve">o nên </w:t>
      </w:r>
      <w:r>
        <w:rPr>
          <w:rFonts w:cs="Times New Roman"/>
          <w:szCs w:val="28"/>
          <w:shd w:val="clear" w:color="auto" w:fill="FFFFFF"/>
        </w:rPr>
        <w:t>ấ</w:t>
      </w:r>
      <w:r>
        <w:rPr>
          <w:rFonts w:cs="Times New Roman"/>
          <w:szCs w:val="28"/>
          <w:shd w:val="clear" w:color="auto" w:fill="FFFFFF"/>
        </w:rPr>
        <w:t>n tư</w:t>
      </w:r>
      <w:r>
        <w:rPr>
          <w:rFonts w:cs="Times New Roman"/>
          <w:szCs w:val="28"/>
          <w:shd w:val="clear" w:color="auto" w:fill="FFFFFF"/>
        </w:rPr>
        <w:t>ợ</w:t>
      </w:r>
      <w:r>
        <w:rPr>
          <w:rFonts w:cs="Times New Roman"/>
          <w:szCs w:val="28"/>
          <w:shd w:val="clear" w:color="auto" w:fill="FFFFFF"/>
        </w:rPr>
        <w:t>ng? S</w:t>
      </w:r>
      <w:r>
        <w:rPr>
          <w:rFonts w:cs="Times New Roman"/>
          <w:szCs w:val="28"/>
          <w:shd w:val="clear" w:color="auto" w:fill="FFFFFF"/>
        </w:rPr>
        <w:t>ự</w:t>
      </w:r>
      <w:r>
        <w:rPr>
          <w:rFonts w:cs="Times New Roman"/>
          <w:szCs w:val="28"/>
          <w:shd w:val="clear" w:color="auto" w:fill="FFFFFF"/>
        </w:rPr>
        <w:t xml:space="preserve"> lo l</w:t>
      </w:r>
      <w:r>
        <w:rPr>
          <w:rFonts w:cs="Times New Roman"/>
          <w:szCs w:val="28"/>
          <w:shd w:val="clear" w:color="auto" w:fill="FFFFFF"/>
        </w:rPr>
        <w:t>ắ</w:t>
      </w:r>
      <w:r>
        <w:rPr>
          <w:rFonts w:cs="Times New Roman"/>
          <w:szCs w:val="28"/>
          <w:shd w:val="clear" w:color="auto" w:fill="FFFFFF"/>
        </w:rPr>
        <w:t>ng khi m</w:t>
      </w:r>
      <w:r>
        <w:rPr>
          <w:rFonts w:cs="Times New Roman"/>
          <w:szCs w:val="28"/>
          <w:shd w:val="clear" w:color="auto" w:fill="FFFFFF"/>
        </w:rPr>
        <w:t>ẹ</w:t>
      </w:r>
      <w:r>
        <w:rPr>
          <w:rFonts w:cs="Times New Roman"/>
          <w:szCs w:val="28"/>
          <w:shd w:val="clear" w:color="auto" w:fill="FFFFFF"/>
        </w:rPr>
        <w:t xml:space="preserve"> già mà mình chưa l</w:t>
      </w:r>
      <w:r>
        <w:rPr>
          <w:rFonts w:cs="Times New Roman"/>
          <w:szCs w:val="28"/>
          <w:shd w:val="clear" w:color="auto" w:fill="FFFFFF"/>
        </w:rPr>
        <w:t>ớ</w:t>
      </w:r>
      <w:r>
        <w:rPr>
          <w:rFonts w:cs="Times New Roman"/>
          <w:szCs w:val="28"/>
          <w:shd w:val="clear" w:color="auto" w:fill="FFFFFF"/>
        </w:rPr>
        <w:t>n, chưa thành ch</w:t>
      </w:r>
      <w:r>
        <w:rPr>
          <w:rFonts w:cs="Times New Roman"/>
          <w:szCs w:val="28"/>
          <w:shd w:val="clear" w:color="auto" w:fill="FFFFFF"/>
        </w:rPr>
        <w:t>ỗ</w:t>
      </w:r>
      <w:r>
        <w:rPr>
          <w:rFonts w:cs="Times New Roman"/>
          <w:szCs w:val="28"/>
          <w:shd w:val="clear" w:color="auto" w:fill="FFFFFF"/>
        </w:rPr>
        <w:t xml:space="preserve"> d</w:t>
      </w:r>
      <w:r>
        <w:rPr>
          <w:rFonts w:cs="Times New Roman"/>
          <w:szCs w:val="28"/>
          <w:shd w:val="clear" w:color="auto" w:fill="FFFFFF"/>
        </w:rPr>
        <w:t>ự</w:t>
      </w:r>
      <w:r>
        <w:rPr>
          <w:rFonts w:cs="Times New Roman"/>
          <w:szCs w:val="28"/>
          <w:shd w:val="clear" w:color="auto" w:fill="FFFFFF"/>
        </w:rPr>
        <w:t>a cho m</w:t>
      </w:r>
      <w:r>
        <w:rPr>
          <w:rFonts w:cs="Times New Roman"/>
          <w:szCs w:val="28"/>
          <w:shd w:val="clear" w:color="auto" w:fill="FFFFFF"/>
        </w:rPr>
        <w:t>ẹ</w:t>
      </w:r>
      <w:r>
        <w:rPr>
          <w:rFonts w:cs="Times New Roman"/>
          <w:szCs w:val="28"/>
          <w:shd w:val="clear" w:color="auto" w:fill="FFFFFF"/>
        </w:rPr>
        <w:t xml:space="preserve"> là m</w:t>
      </w:r>
      <w:r>
        <w:rPr>
          <w:rFonts w:cs="Times New Roman"/>
          <w:szCs w:val="28"/>
          <w:shd w:val="clear" w:color="auto" w:fill="FFFFFF"/>
        </w:rPr>
        <w:t>ộ</w:t>
      </w:r>
      <w:r>
        <w:rPr>
          <w:rFonts w:cs="Times New Roman"/>
          <w:szCs w:val="28"/>
          <w:shd w:val="clear" w:color="auto" w:fill="FFFFFF"/>
        </w:rPr>
        <w:t>t n</w:t>
      </w:r>
      <w:r>
        <w:rPr>
          <w:rFonts w:cs="Times New Roman"/>
          <w:szCs w:val="28"/>
          <w:shd w:val="clear" w:color="auto" w:fill="FFFFFF"/>
        </w:rPr>
        <w:t>ộ</w:t>
      </w:r>
      <w:r>
        <w:rPr>
          <w:rFonts w:cs="Times New Roman"/>
          <w:szCs w:val="28"/>
          <w:shd w:val="clear" w:color="auto" w:fill="FFFFFF"/>
        </w:rPr>
        <w:t>i dung c</w:t>
      </w:r>
      <w:r>
        <w:rPr>
          <w:rFonts w:cs="Times New Roman"/>
          <w:szCs w:val="28"/>
          <w:shd w:val="clear" w:color="auto" w:fill="FFFFFF"/>
        </w:rPr>
        <w:t>ả</w:t>
      </w:r>
      <w:r>
        <w:rPr>
          <w:rFonts w:cs="Times New Roman"/>
          <w:szCs w:val="28"/>
          <w:shd w:val="clear" w:color="auto" w:fill="FFFFFF"/>
        </w:rPr>
        <w:t>m đ</w:t>
      </w:r>
      <w:r>
        <w:rPr>
          <w:rFonts w:cs="Times New Roman"/>
          <w:szCs w:val="28"/>
          <w:shd w:val="clear" w:color="auto" w:fill="FFFFFF"/>
        </w:rPr>
        <w:t>ộ</w:t>
      </w:r>
      <w:r>
        <w:rPr>
          <w:rFonts w:cs="Times New Roman"/>
          <w:szCs w:val="28"/>
          <w:shd w:val="clear" w:color="auto" w:fill="FFFFFF"/>
        </w:rPr>
        <w:t>ng và m</w:t>
      </w:r>
      <w:r>
        <w:rPr>
          <w:rFonts w:cs="Times New Roman"/>
          <w:szCs w:val="28"/>
          <w:shd w:val="clear" w:color="auto" w:fill="FFFFFF"/>
        </w:rPr>
        <w:t>ớ</w:t>
      </w:r>
      <w:r>
        <w:rPr>
          <w:rFonts w:cs="Times New Roman"/>
          <w:szCs w:val="28"/>
          <w:shd w:val="clear" w:color="auto" w:fill="FFFFFF"/>
        </w:rPr>
        <w:t>i m</w:t>
      </w:r>
      <w:r>
        <w:rPr>
          <w:rFonts w:cs="Times New Roman"/>
          <w:szCs w:val="28"/>
          <w:shd w:val="clear" w:color="auto" w:fill="FFFFFF"/>
        </w:rPr>
        <w:t>ẻ</w:t>
      </w:r>
      <w:r>
        <w:rPr>
          <w:rFonts w:cs="Times New Roman"/>
          <w:szCs w:val="28"/>
          <w:shd w:val="clear" w:color="auto" w:fill="FFFFFF"/>
        </w:rPr>
        <w:t>. Chưa c</w:t>
      </w:r>
      <w:r>
        <w:rPr>
          <w:rFonts w:cs="Times New Roman"/>
          <w:szCs w:val="28"/>
          <w:shd w:val="clear" w:color="auto" w:fill="FFFFFF"/>
        </w:rPr>
        <w:t>ầ</w:t>
      </w:r>
      <w:r>
        <w:rPr>
          <w:rFonts w:cs="Times New Roman"/>
          <w:szCs w:val="28"/>
          <w:shd w:val="clear" w:color="auto" w:fill="FFFFFF"/>
        </w:rPr>
        <w:t>n nói đ</w:t>
      </w:r>
      <w:r>
        <w:rPr>
          <w:rFonts w:cs="Times New Roman"/>
          <w:szCs w:val="28"/>
          <w:shd w:val="clear" w:color="auto" w:fill="FFFFFF"/>
        </w:rPr>
        <w:t>ế</w:t>
      </w:r>
      <w:r>
        <w:rPr>
          <w:rFonts w:cs="Times New Roman"/>
          <w:szCs w:val="28"/>
          <w:shd w:val="clear" w:color="auto" w:fill="FFFFFF"/>
        </w:rPr>
        <w:t>n hình th</w:t>
      </w:r>
      <w:r>
        <w:rPr>
          <w:rFonts w:cs="Times New Roman"/>
          <w:szCs w:val="28"/>
          <w:shd w:val="clear" w:color="auto" w:fill="FFFFFF"/>
        </w:rPr>
        <w:t>ứ</w:t>
      </w:r>
      <w:r>
        <w:rPr>
          <w:rFonts w:cs="Times New Roman"/>
          <w:szCs w:val="28"/>
          <w:shd w:val="clear" w:color="auto" w:fill="FFFFFF"/>
        </w:rPr>
        <w:t>c ngh</w:t>
      </w:r>
      <w:r>
        <w:rPr>
          <w:rFonts w:cs="Times New Roman"/>
          <w:szCs w:val="28"/>
          <w:shd w:val="clear" w:color="auto" w:fill="FFFFFF"/>
        </w:rPr>
        <w:t>ệ</w:t>
      </w:r>
      <w:r>
        <w:rPr>
          <w:rFonts w:cs="Times New Roman"/>
          <w:szCs w:val="28"/>
          <w:shd w:val="clear" w:color="auto" w:fill="FFFFFF"/>
        </w:rPr>
        <w:t xml:space="preserve"> thu</w:t>
      </w:r>
      <w:r>
        <w:rPr>
          <w:rFonts w:cs="Times New Roman"/>
          <w:szCs w:val="28"/>
          <w:shd w:val="clear" w:color="auto" w:fill="FFFFFF"/>
        </w:rPr>
        <w:t>ậ</w:t>
      </w:r>
      <w:r>
        <w:rPr>
          <w:rFonts w:cs="Times New Roman"/>
          <w:szCs w:val="28"/>
          <w:shd w:val="clear" w:color="auto" w:fill="FFFFFF"/>
        </w:rPr>
        <w:t>t c</w:t>
      </w:r>
      <w:r>
        <w:rPr>
          <w:rFonts w:cs="Times New Roman"/>
          <w:szCs w:val="28"/>
          <w:shd w:val="clear" w:color="auto" w:fill="FFFFFF"/>
        </w:rPr>
        <w:t>ủ</w:t>
      </w:r>
      <w:r>
        <w:rPr>
          <w:rFonts w:cs="Times New Roman"/>
          <w:szCs w:val="28"/>
          <w:shd w:val="clear" w:color="auto" w:fill="FFFFFF"/>
        </w:rPr>
        <w:t>a bài thơ này, ch</w:t>
      </w:r>
      <w:r>
        <w:rPr>
          <w:rFonts w:cs="Times New Roman"/>
          <w:szCs w:val="28"/>
          <w:shd w:val="clear" w:color="auto" w:fill="FFFFFF"/>
        </w:rPr>
        <w:t>ỉ</w:t>
      </w:r>
      <w:r>
        <w:rPr>
          <w:rFonts w:cs="Times New Roman"/>
          <w:szCs w:val="28"/>
          <w:shd w:val="clear" w:color="auto" w:fill="FFFFFF"/>
        </w:rPr>
        <w:t xml:space="preserve"> v</w:t>
      </w:r>
      <w:r>
        <w:rPr>
          <w:rFonts w:cs="Times New Roman"/>
          <w:szCs w:val="28"/>
          <w:shd w:val="clear" w:color="auto" w:fill="FFFFFF"/>
        </w:rPr>
        <w:t>ớ</w:t>
      </w:r>
      <w:r>
        <w:rPr>
          <w:rFonts w:cs="Times New Roman"/>
          <w:szCs w:val="28"/>
          <w:shd w:val="clear" w:color="auto" w:fill="FFFFFF"/>
        </w:rPr>
        <w:t>i n</w:t>
      </w:r>
      <w:r>
        <w:rPr>
          <w:rFonts w:cs="Times New Roman"/>
          <w:szCs w:val="28"/>
          <w:shd w:val="clear" w:color="auto" w:fill="FFFFFF"/>
        </w:rPr>
        <w:t>ộ</w:t>
      </w:r>
      <w:r>
        <w:rPr>
          <w:rFonts w:cs="Times New Roman"/>
          <w:szCs w:val="28"/>
          <w:shd w:val="clear" w:color="auto" w:fill="FFFFFF"/>
        </w:rPr>
        <w:t>i dung, bài thơ M</w:t>
      </w:r>
      <w:r>
        <w:rPr>
          <w:rFonts w:cs="Times New Roman"/>
          <w:szCs w:val="28"/>
          <w:shd w:val="clear" w:color="auto" w:fill="FFFFFF"/>
        </w:rPr>
        <w:t>ẹ</w:t>
      </w:r>
      <w:r>
        <w:rPr>
          <w:rFonts w:cs="Times New Roman"/>
          <w:szCs w:val="28"/>
          <w:shd w:val="clear" w:color="auto" w:fill="FFFFFF"/>
        </w:rPr>
        <w:t xml:space="preserve"> và qu</w:t>
      </w:r>
      <w:r>
        <w:rPr>
          <w:rFonts w:cs="Times New Roman"/>
          <w:szCs w:val="28"/>
          <w:shd w:val="clear" w:color="auto" w:fill="FFFFFF"/>
        </w:rPr>
        <w:t>ả</w:t>
      </w:r>
      <w:r>
        <w:rPr>
          <w:rFonts w:cs="Times New Roman"/>
          <w:szCs w:val="28"/>
          <w:shd w:val="clear" w:color="auto" w:fill="FFFFFF"/>
        </w:rPr>
        <w:t>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Khoa Đi</w:t>
      </w:r>
      <w:r>
        <w:rPr>
          <w:rFonts w:cs="Times New Roman"/>
          <w:szCs w:val="28"/>
          <w:shd w:val="clear" w:color="auto" w:fill="FFFFFF"/>
        </w:rPr>
        <w:t>ề</w:t>
      </w:r>
      <w:r>
        <w:rPr>
          <w:rFonts w:cs="Times New Roman"/>
          <w:szCs w:val="28"/>
          <w:shd w:val="clear" w:color="auto" w:fill="FFFFFF"/>
        </w:rPr>
        <w:t>m cũng đã đ</w:t>
      </w:r>
      <w:r>
        <w:rPr>
          <w:rFonts w:cs="Times New Roman"/>
          <w:szCs w:val="28"/>
          <w:shd w:val="clear" w:color="auto" w:fill="FFFFFF"/>
        </w:rPr>
        <w:t>ủ</w:t>
      </w:r>
      <w:r>
        <w:rPr>
          <w:rFonts w:cs="Times New Roman"/>
          <w:szCs w:val="28"/>
          <w:shd w:val="clear" w:color="auto" w:fill="FFFFFF"/>
        </w:rPr>
        <w:t xml:space="preserve"> đ</w:t>
      </w:r>
      <w:r>
        <w:rPr>
          <w:rFonts w:cs="Times New Roman"/>
          <w:szCs w:val="28"/>
          <w:shd w:val="clear" w:color="auto" w:fill="FFFFFF"/>
        </w:rPr>
        <w:t>ể</w:t>
      </w:r>
      <w:r>
        <w:rPr>
          <w:rFonts w:cs="Times New Roman"/>
          <w:szCs w:val="28"/>
          <w:shd w:val="clear" w:color="auto" w:fill="FFFFFF"/>
        </w:rPr>
        <w:t xml:space="preserve"> chúng ta đ</w:t>
      </w:r>
      <w:r>
        <w:rPr>
          <w:rFonts w:cs="Times New Roman"/>
          <w:szCs w:val="28"/>
          <w:shd w:val="clear" w:color="auto" w:fill="FFFFFF"/>
        </w:rPr>
        <w:t>ọ</w:t>
      </w:r>
      <w:r>
        <w:rPr>
          <w:rFonts w:cs="Times New Roman"/>
          <w:szCs w:val="28"/>
          <w:shd w:val="clear" w:color="auto" w:fill="FFFFFF"/>
        </w:rPr>
        <w:t>c và suy ng</w:t>
      </w:r>
      <w:r>
        <w:rPr>
          <w:rFonts w:cs="Times New Roman"/>
          <w:szCs w:val="28"/>
          <w:shd w:val="clear" w:color="auto" w:fill="FFFFFF"/>
        </w:rPr>
        <w:t>ẫ</w:t>
      </w:r>
      <w:r>
        <w:rPr>
          <w:rFonts w:cs="Times New Roman"/>
          <w:szCs w:val="28"/>
          <w:shd w:val="clear" w:color="auto" w:fill="FFFFFF"/>
        </w:rPr>
        <w:t>m.</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7 TỰ ĐÁNH GIÁ VỀ BÀI THƠ RỒI NGÀY MAI CON ĐI</w:t>
      </w:r>
    </w:p>
    <w:p w:rsidR="00000000" w:rsidRDefault="00840F77">
      <w:pPr>
        <w:pStyle w:val="NormalWeb"/>
        <w:shd w:val="clear" w:color="auto" w:fill="FFFFFF"/>
        <w:spacing w:before="0" w:after="0"/>
        <w:jc w:val="both"/>
      </w:pPr>
      <w:r>
        <w:rPr>
          <w:rStyle w:val="Strong"/>
          <w:sz w:val="28"/>
          <w:szCs w:val="28"/>
        </w:rPr>
        <w:t>Câu 1.</w:t>
      </w:r>
      <w:r>
        <w:rPr>
          <w:sz w:val="28"/>
          <w:szCs w:val="28"/>
        </w:rPr>
        <w:t> Bài thơ trên được viết theo thể thơ nào?</w:t>
      </w:r>
    </w:p>
    <w:p w:rsidR="00000000" w:rsidRDefault="00840F77">
      <w:pPr>
        <w:pStyle w:val="NormalWeb"/>
        <w:shd w:val="clear" w:color="auto" w:fill="FFFFFF"/>
        <w:spacing w:before="0" w:after="0"/>
        <w:jc w:val="both"/>
      </w:pPr>
      <w:r>
        <w:rPr>
          <w:sz w:val="28"/>
          <w:szCs w:val="28"/>
        </w:rPr>
        <w:t>A. Lục bát</w:t>
      </w:r>
    </w:p>
    <w:p w:rsidR="00000000" w:rsidRDefault="00840F77">
      <w:pPr>
        <w:pStyle w:val="NormalWeb"/>
        <w:shd w:val="clear" w:color="auto" w:fill="FFFFFF"/>
        <w:spacing w:before="0" w:after="0"/>
        <w:jc w:val="both"/>
      </w:pPr>
      <w:r>
        <w:rPr>
          <w:sz w:val="28"/>
          <w:szCs w:val="28"/>
        </w:rPr>
        <w:t>B. Bốn c</w:t>
      </w:r>
      <w:r>
        <w:rPr>
          <w:sz w:val="28"/>
          <w:szCs w:val="28"/>
        </w:rPr>
        <w:t>hữ</w:t>
      </w:r>
    </w:p>
    <w:p w:rsidR="00000000" w:rsidRDefault="00840F77">
      <w:pPr>
        <w:pStyle w:val="NormalWeb"/>
        <w:shd w:val="clear" w:color="auto" w:fill="FFFFFF"/>
        <w:spacing w:before="0" w:after="0"/>
        <w:jc w:val="both"/>
      </w:pPr>
      <w:r>
        <w:rPr>
          <w:sz w:val="28"/>
          <w:szCs w:val="28"/>
        </w:rPr>
        <w:t>C. Năm chữ</w:t>
      </w:r>
    </w:p>
    <w:p w:rsidR="00000000" w:rsidRDefault="00840F77">
      <w:pPr>
        <w:pStyle w:val="NormalWeb"/>
        <w:shd w:val="clear" w:color="auto" w:fill="FFFFFF"/>
        <w:spacing w:before="0" w:after="0"/>
        <w:jc w:val="both"/>
      </w:pPr>
      <w:r>
        <w:rPr>
          <w:sz w:val="28"/>
          <w:szCs w:val="28"/>
        </w:rPr>
        <w:t>D. Tự do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93"/>
        </w:numPr>
        <w:shd w:val="clear" w:color="auto" w:fill="FFFFFF"/>
        <w:spacing w:after="0" w:line="240" w:lineRule="auto"/>
        <w:jc w:val="both"/>
      </w:pPr>
      <w:r>
        <w:rPr>
          <w:rFonts w:cs="Times New Roman"/>
          <w:szCs w:val="28"/>
        </w:rPr>
        <w:t> </w:t>
      </w:r>
      <w:r>
        <w:rPr>
          <w:rFonts w:cs="Times New Roman"/>
          <w:szCs w:val="28"/>
        </w:rPr>
        <w:t>D. T</w:t>
      </w:r>
      <w:r>
        <w:rPr>
          <w:rFonts w:cs="Times New Roman"/>
          <w:szCs w:val="28"/>
        </w:rPr>
        <w:t>ự</w:t>
      </w:r>
      <w:r>
        <w:rPr>
          <w:rFonts w:cs="Times New Roman"/>
          <w:szCs w:val="28"/>
        </w:rPr>
        <w:t xml:space="preserve"> do</w:t>
      </w:r>
    </w:p>
    <w:p w:rsidR="00000000" w:rsidRDefault="00840F77">
      <w:pPr>
        <w:pStyle w:val="NormalWeb"/>
        <w:shd w:val="clear" w:color="auto" w:fill="FFFFFF"/>
        <w:spacing w:before="0" w:after="0"/>
        <w:jc w:val="both"/>
      </w:pPr>
      <w:r>
        <w:rPr>
          <w:rStyle w:val="Strong"/>
          <w:sz w:val="28"/>
          <w:szCs w:val="28"/>
        </w:rPr>
        <w:t>Câu 2.</w:t>
      </w:r>
      <w:r>
        <w:rPr>
          <w:sz w:val="28"/>
          <w:szCs w:val="28"/>
        </w:rPr>
        <w:t> Tác giả gieo vần nào trong toàn bài thơ?</w:t>
      </w:r>
    </w:p>
    <w:p w:rsidR="00000000" w:rsidRDefault="00840F77">
      <w:pPr>
        <w:pStyle w:val="NormalWeb"/>
        <w:shd w:val="clear" w:color="auto" w:fill="FFFFFF"/>
        <w:spacing w:before="0" w:after="0"/>
        <w:jc w:val="both"/>
      </w:pPr>
      <w:r>
        <w:rPr>
          <w:sz w:val="28"/>
          <w:szCs w:val="28"/>
        </w:rPr>
        <w:lastRenderedPageBreak/>
        <w:t>A. Vần lưng</w:t>
      </w:r>
    </w:p>
    <w:p w:rsidR="00000000" w:rsidRDefault="00840F77">
      <w:pPr>
        <w:pStyle w:val="NormalWeb"/>
        <w:shd w:val="clear" w:color="auto" w:fill="FFFFFF"/>
        <w:spacing w:before="0" w:after="0"/>
        <w:jc w:val="both"/>
      </w:pPr>
      <w:r>
        <w:rPr>
          <w:sz w:val="28"/>
          <w:szCs w:val="28"/>
        </w:rPr>
        <w:t>B. Vần chân</w:t>
      </w:r>
    </w:p>
    <w:p w:rsidR="00000000" w:rsidRDefault="00840F77">
      <w:pPr>
        <w:pStyle w:val="NormalWeb"/>
        <w:shd w:val="clear" w:color="auto" w:fill="FFFFFF"/>
        <w:spacing w:before="0" w:after="0"/>
        <w:jc w:val="both"/>
      </w:pPr>
      <w:r>
        <w:rPr>
          <w:sz w:val="28"/>
          <w:szCs w:val="28"/>
        </w:rPr>
        <w:t>C. Vần liền</w:t>
      </w:r>
    </w:p>
    <w:p w:rsidR="00000000" w:rsidRDefault="00840F77">
      <w:pPr>
        <w:pStyle w:val="NormalWeb"/>
        <w:shd w:val="clear" w:color="auto" w:fill="FFFFFF"/>
        <w:spacing w:before="0" w:after="0"/>
        <w:jc w:val="both"/>
      </w:pPr>
      <w:r>
        <w:rPr>
          <w:sz w:val="28"/>
          <w:szCs w:val="28"/>
        </w:rPr>
        <w:t>D. Vần hỗn hợp</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94"/>
        </w:numPr>
        <w:shd w:val="clear" w:color="auto" w:fill="FFFFFF"/>
        <w:spacing w:after="0" w:line="240" w:lineRule="auto"/>
        <w:jc w:val="both"/>
      </w:pPr>
      <w:r>
        <w:rPr>
          <w:rFonts w:cs="Times New Roman"/>
          <w:szCs w:val="28"/>
        </w:rPr>
        <w:t>D. V</w:t>
      </w:r>
      <w:r>
        <w:rPr>
          <w:rFonts w:cs="Times New Roman"/>
          <w:szCs w:val="28"/>
        </w:rPr>
        <w:t>ầ</w:t>
      </w:r>
      <w:r>
        <w:rPr>
          <w:rFonts w:cs="Times New Roman"/>
          <w:szCs w:val="28"/>
        </w:rPr>
        <w:t>n h</w:t>
      </w:r>
      <w:r>
        <w:rPr>
          <w:rFonts w:cs="Times New Roman"/>
          <w:szCs w:val="28"/>
        </w:rPr>
        <w:t>ỗ</w:t>
      </w:r>
      <w:r>
        <w:rPr>
          <w:rFonts w:cs="Times New Roman"/>
          <w:szCs w:val="28"/>
        </w:rPr>
        <w:t>n h</w:t>
      </w:r>
      <w:r>
        <w:rPr>
          <w:rFonts w:cs="Times New Roman"/>
          <w:szCs w:val="28"/>
        </w:rPr>
        <w:t>ợ</w:t>
      </w:r>
      <w:r>
        <w:rPr>
          <w:rFonts w:cs="Times New Roman"/>
          <w:szCs w:val="28"/>
        </w:rPr>
        <w:t>p</w:t>
      </w:r>
    </w:p>
    <w:p w:rsidR="00000000" w:rsidRDefault="00840F77">
      <w:pPr>
        <w:pStyle w:val="NormalWeb"/>
        <w:shd w:val="clear" w:color="auto" w:fill="FFFFFF"/>
        <w:spacing w:before="0" w:after="0"/>
        <w:jc w:val="both"/>
      </w:pPr>
      <w:r>
        <w:rPr>
          <w:rStyle w:val="Strong"/>
          <w:sz w:val="28"/>
          <w:szCs w:val="28"/>
        </w:rPr>
        <w:t>Câu 3.</w:t>
      </w:r>
      <w:r>
        <w:rPr>
          <w:sz w:val="28"/>
          <w:szCs w:val="28"/>
        </w:rPr>
        <w:t> Tác giả sử dụng biện pháp tu từ nào qua cụm từ "con xuống núi"?</w:t>
      </w:r>
    </w:p>
    <w:p w:rsidR="00000000" w:rsidRDefault="00840F77">
      <w:pPr>
        <w:pStyle w:val="NormalWeb"/>
        <w:shd w:val="clear" w:color="auto" w:fill="FFFFFF"/>
        <w:spacing w:before="0" w:after="0"/>
        <w:jc w:val="both"/>
      </w:pPr>
      <w:r>
        <w:rPr>
          <w:sz w:val="28"/>
          <w:szCs w:val="28"/>
        </w:rPr>
        <w:t>A. Ẩn dụ</w:t>
      </w:r>
    </w:p>
    <w:p w:rsidR="00000000" w:rsidRDefault="00840F77">
      <w:pPr>
        <w:pStyle w:val="NormalWeb"/>
        <w:shd w:val="clear" w:color="auto" w:fill="FFFFFF"/>
        <w:spacing w:before="0" w:after="0"/>
        <w:jc w:val="both"/>
      </w:pPr>
      <w:r>
        <w:rPr>
          <w:sz w:val="28"/>
          <w:szCs w:val="28"/>
        </w:rPr>
        <w:t>B. Hoán dụ</w:t>
      </w:r>
    </w:p>
    <w:p w:rsidR="00000000" w:rsidRDefault="00840F77">
      <w:pPr>
        <w:pStyle w:val="NormalWeb"/>
        <w:shd w:val="clear" w:color="auto" w:fill="FFFFFF"/>
        <w:spacing w:before="0" w:after="0"/>
        <w:jc w:val="both"/>
      </w:pPr>
      <w:r>
        <w:rPr>
          <w:sz w:val="28"/>
          <w:szCs w:val="28"/>
        </w:rPr>
        <w:t>C. So sánh</w:t>
      </w:r>
    </w:p>
    <w:p w:rsidR="00000000" w:rsidRDefault="00840F77">
      <w:pPr>
        <w:pStyle w:val="NormalWeb"/>
        <w:shd w:val="clear" w:color="auto" w:fill="FFFFFF"/>
        <w:spacing w:before="0" w:after="0"/>
        <w:jc w:val="both"/>
      </w:pPr>
      <w:r>
        <w:rPr>
          <w:sz w:val="28"/>
          <w:szCs w:val="28"/>
        </w:rPr>
        <w:t>D. Nói quá</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95"/>
        </w:numPr>
        <w:shd w:val="clear" w:color="auto" w:fill="FFFFFF"/>
        <w:spacing w:after="0" w:line="240" w:lineRule="auto"/>
        <w:jc w:val="both"/>
      </w:pPr>
      <w:r>
        <w:rPr>
          <w:rFonts w:cs="Times New Roman"/>
          <w:szCs w:val="28"/>
        </w:rPr>
        <w:t>B. Hoán d</w:t>
      </w:r>
      <w:r>
        <w:rPr>
          <w:rFonts w:cs="Times New Roman"/>
          <w:szCs w:val="28"/>
        </w:rPr>
        <w:t>ụ</w:t>
      </w:r>
    </w:p>
    <w:p w:rsidR="00000000" w:rsidRDefault="00840F77">
      <w:pPr>
        <w:pStyle w:val="NormalWeb"/>
        <w:shd w:val="clear" w:color="auto" w:fill="FFFFFF"/>
        <w:spacing w:before="0" w:after="0"/>
        <w:jc w:val="both"/>
      </w:pPr>
      <w:r>
        <w:rPr>
          <w:rStyle w:val="Strong"/>
          <w:sz w:val="28"/>
          <w:szCs w:val="28"/>
        </w:rPr>
        <w:t>Câu 4.</w:t>
      </w:r>
      <w:r>
        <w:rPr>
          <w:sz w:val="28"/>
          <w:szCs w:val="28"/>
        </w:rPr>
        <w:t> Nghĩa của từ "ngỡ ngàng" trong bài thơ trên là gì?</w:t>
      </w:r>
    </w:p>
    <w:p w:rsidR="00000000" w:rsidRDefault="00840F77">
      <w:pPr>
        <w:pStyle w:val="NormalWeb"/>
        <w:shd w:val="clear" w:color="auto" w:fill="FFFFFF"/>
        <w:spacing w:before="0" w:after="0"/>
        <w:jc w:val="both"/>
      </w:pPr>
      <w:r>
        <w:rPr>
          <w:sz w:val="28"/>
          <w:szCs w:val="28"/>
        </w:rPr>
        <w:t>A. Không tin vào những gì nhìn thấy, nghe thấy lần đầu tiên</w:t>
      </w:r>
    </w:p>
    <w:p w:rsidR="00000000" w:rsidRDefault="00840F77">
      <w:pPr>
        <w:pStyle w:val="NormalWeb"/>
        <w:shd w:val="clear" w:color="auto" w:fill="FFFFFF"/>
        <w:spacing w:before="0" w:after="0"/>
        <w:jc w:val="both"/>
      </w:pPr>
      <w:r>
        <w:rPr>
          <w:sz w:val="28"/>
          <w:szCs w:val="28"/>
        </w:rPr>
        <w:t>B. Hết sức ngạc nhiên trước những điều mới lạ</w:t>
      </w:r>
    </w:p>
    <w:p w:rsidR="00000000" w:rsidRDefault="00840F77">
      <w:pPr>
        <w:pStyle w:val="NormalWeb"/>
        <w:shd w:val="clear" w:color="auto" w:fill="FFFFFF"/>
        <w:spacing w:before="0" w:after="0"/>
        <w:jc w:val="both"/>
      </w:pPr>
      <w:r>
        <w:rPr>
          <w:sz w:val="28"/>
          <w:szCs w:val="28"/>
        </w:rPr>
        <w:t>C. Tỏ ra ngại, không dám làm việc gì</w:t>
      </w:r>
    </w:p>
    <w:p w:rsidR="00000000" w:rsidRDefault="00840F77">
      <w:pPr>
        <w:pStyle w:val="NormalWeb"/>
        <w:shd w:val="clear" w:color="auto" w:fill="FFFFFF"/>
        <w:spacing w:before="0" w:after="0"/>
        <w:jc w:val="both"/>
      </w:pPr>
      <w:r>
        <w:rPr>
          <w:sz w:val="28"/>
          <w:szCs w:val="28"/>
        </w:rPr>
        <w:t>D. Mất cảm gi</w:t>
      </w:r>
      <w:r>
        <w:rPr>
          <w:sz w:val="28"/>
          <w:szCs w:val="28"/>
        </w:rPr>
        <w:t>ác do bị tác động đột ngột và quá mạnh</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96"/>
        </w:numPr>
        <w:shd w:val="clear" w:color="auto" w:fill="FFFFFF"/>
        <w:spacing w:after="0" w:line="240" w:lineRule="auto"/>
        <w:jc w:val="both"/>
      </w:pPr>
      <w:r>
        <w:rPr>
          <w:rFonts w:cs="Times New Roman"/>
          <w:szCs w:val="28"/>
        </w:rPr>
        <w:t> </w:t>
      </w:r>
      <w:r>
        <w:rPr>
          <w:rFonts w:cs="Times New Roman"/>
          <w:szCs w:val="28"/>
        </w:rPr>
        <w:t>B. H</w:t>
      </w:r>
      <w:r>
        <w:rPr>
          <w:rFonts w:cs="Times New Roman"/>
          <w:szCs w:val="28"/>
        </w:rPr>
        <w:t>ế</w:t>
      </w:r>
      <w:r>
        <w:rPr>
          <w:rFonts w:cs="Times New Roman"/>
          <w:szCs w:val="28"/>
        </w:rPr>
        <w:t>t s</w:t>
      </w:r>
      <w:r>
        <w:rPr>
          <w:rFonts w:cs="Times New Roman"/>
          <w:szCs w:val="28"/>
        </w:rPr>
        <w:t>ứ</w:t>
      </w:r>
      <w:r>
        <w:rPr>
          <w:rFonts w:cs="Times New Roman"/>
          <w:szCs w:val="28"/>
        </w:rPr>
        <w:t>c ng</w:t>
      </w:r>
      <w:r>
        <w:rPr>
          <w:rFonts w:cs="Times New Roman"/>
          <w:szCs w:val="28"/>
        </w:rPr>
        <w:t>ạ</w:t>
      </w:r>
      <w:r>
        <w:rPr>
          <w:rFonts w:cs="Times New Roman"/>
          <w:szCs w:val="28"/>
        </w:rPr>
        <w:t>c nhiên trư</w:t>
      </w:r>
      <w:r>
        <w:rPr>
          <w:rFonts w:cs="Times New Roman"/>
          <w:szCs w:val="28"/>
        </w:rPr>
        <w:t>ớ</w:t>
      </w:r>
      <w:r>
        <w:rPr>
          <w:rFonts w:cs="Times New Roman"/>
          <w:szCs w:val="28"/>
        </w:rPr>
        <w:t>c nh</w:t>
      </w:r>
      <w:r>
        <w:rPr>
          <w:rFonts w:cs="Times New Roman"/>
          <w:szCs w:val="28"/>
        </w:rPr>
        <w:t>ữ</w:t>
      </w:r>
      <w:r>
        <w:rPr>
          <w:rFonts w:cs="Times New Roman"/>
          <w:szCs w:val="28"/>
        </w:rPr>
        <w:t>ng đi</w:t>
      </w:r>
      <w:r>
        <w:rPr>
          <w:rFonts w:cs="Times New Roman"/>
          <w:szCs w:val="28"/>
        </w:rPr>
        <w:t>ề</w:t>
      </w:r>
      <w:r>
        <w:rPr>
          <w:rFonts w:cs="Times New Roman"/>
          <w:szCs w:val="28"/>
        </w:rPr>
        <w:t>u m</w:t>
      </w:r>
      <w:r>
        <w:rPr>
          <w:rFonts w:cs="Times New Roman"/>
          <w:szCs w:val="28"/>
        </w:rPr>
        <w:t>ớ</w:t>
      </w:r>
      <w:r>
        <w:rPr>
          <w:rFonts w:cs="Times New Roman"/>
          <w:szCs w:val="28"/>
        </w:rPr>
        <w:t>i l</w:t>
      </w:r>
      <w:r>
        <w:rPr>
          <w:rFonts w:cs="Times New Roman"/>
          <w:szCs w:val="28"/>
        </w:rPr>
        <w:t>ạ</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5.</w:t>
      </w:r>
      <w:r>
        <w:rPr>
          <w:sz w:val="28"/>
          <w:szCs w:val="28"/>
        </w:rPr>
        <w:t> Theo tác giả, khi "con xuống núi", mỗi lần "vấp", con sẽ nhớ đến ai?</w:t>
      </w:r>
    </w:p>
    <w:p w:rsidR="00000000" w:rsidRDefault="00840F77">
      <w:pPr>
        <w:pStyle w:val="NormalWeb"/>
        <w:shd w:val="clear" w:color="auto" w:fill="FFFFFF"/>
        <w:spacing w:before="0" w:after="0"/>
        <w:jc w:val="both"/>
      </w:pPr>
      <w:r>
        <w:rPr>
          <w:sz w:val="28"/>
          <w:szCs w:val="28"/>
        </w:rPr>
        <w:t>A. Người bố</w:t>
      </w:r>
    </w:p>
    <w:p w:rsidR="00000000" w:rsidRDefault="00840F77">
      <w:pPr>
        <w:pStyle w:val="NormalWeb"/>
        <w:shd w:val="clear" w:color="auto" w:fill="FFFFFF"/>
        <w:spacing w:before="0" w:after="0"/>
        <w:jc w:val="both"/>
      </w:pPr>
      <w:r>
        <w:rPr>
          <w:sz w:val="28"/>
          <w:szCs w:val="28"/>
        </w:rPr>
        <w:t>B. Người mẹ</w:t>
      </w:r>
    </w:p>
    <w:p w:rsidR="00000000" w:rsidRDefault="00840F77">
      <w:pPr>
        <w:pStyle w:val="NormalWeb"/>
        <w:shd w:val="clear" w:color="auto" w:fill="FFFFFF"/>
        <w:spacing w:before="0" w:after="0"/>
        <w:jc w:val="both"/>
      </w:pPr>
      <w:r>
        <w:rPr>
          <w:sz w:val="28"/>
          <w:szCs w:val="28"/>
        </w:rPr>
        <w:t>C. Người thầy</w:t>
      </w:r>
    </w:p>
    <w:p w:rsidR="00000000" w:rsidRDefault="00840F77">
      <w:pPr>
        <w:pStyle w:val="NormalWeb"/>
        <w:shd w:val="clear" w:color="auto" w:fill="FFFFFF"/>
        <w:spacing w:before="0" w:after="0"/>
        <w:jc w:val="both"/>
      </w:pPr>
      <w:r>
        <w:rPr>
          <w:sz w:val="28"/>
          <w:szCs w:val="28"/>
        </w:rPr>
        <w:t>D. Mọi người</w:t>
      </w:r>
    </w:p>
    <w:p w:rsidR="00000000" w:rsidRDefault="00840F77">
      <w:pPr>
        <w:numPr>
          <w:ilvl w:val="0"/>
          <w:numId w:val="197"/>
        </w:numPr>
        <w:shd w:val="clear" w:color="auto" w:fill="FFFFFF"/>
        <w:spacing w:after="0" w:line="240" w:lineRule="auto"/>
        <w:jc w:val="both"/>
      </w:pPr>
      <w:r>
        <w:rPr>
          <w:rFonts w:eastAsia="Times New Roman" w:cs="Times New Roman"/>
          <w:szCs w:val="28"/>
        </w:rPr>
        <w:t>C. Ng</w:t>
      </w:r>
      <w:r>
        <w:rPr>
          <w:rFonts w:eastAsia="Times New Roman" w:cs="Times New Roman"/>
          <w:szCs w:val="28"/>
        </w:rPr>
        <w:t>ười thầy</w:t>
      </w:r>
    </w:p>
    <w:p w:rsidR="00000000" w:rsidRDefault="00840F77">
      <w:pPr>
        <w:pStyle w:val="NormalWeb"/>
        <w:shd w:val="clear" w:color="auto" w:fill="FFFFFF"/>
        <w:spacing w:before="0" w:after="0"/>
        <w:jc w:val="both"/>
      </w:pPr>
      <w:r>
        <w:rPr>
          <w:rStyle w:val="Strong"/>
          <w:sz w:val="28"/>
          <w:szCs w:val="28"/>
        </w:rPr>
        <w:t>Câu 6.</w:t>
      </w:r>
      <w:r>
        <w:rPr>
          <w:sz w:val="28"/>
          <w:szCs w:val="28"/>
        </w:rPr>
        <w:t> Theo tác giả, đâu là hành trang quan trọng nhất đối với người con khi xuống núi?</w:t>
      </w:r>
    </w:p>
    <w:p w:rsidR="00000000" w:rsidRDefault="00840F77">
      <w:pPr>
        <w:pStyle w:val="NormalWeb"/>
        <w:shd w:val="clear" w:color="auto" w:fill="FFFFFF"/>
        <w:spacing w:before="0" w:after="0"/>
        <w:jc w:val="both"/>
      </w:pPr>
      <w:r>
        <w:rPr>
          <w:sz w:val="28"/>
          <w:szCs w:val="28"/>
        </w:rPr>
        <w:t>A. Cán rìu, lưỡi hái do bố mẹ cho</w:t>
      </w:r>
    </w:p>
    <w:p w:rsidR="00000000" w:rsidRDefault="00840F77">
      <w:pPr>
        <w:pStyle w:val="NormalWeb"/>
        <w:shd w:val="clear" w:color="auto" w:fill="FFFFFF"/>
        <w:spacing w:before="0" w:after="0"/>
        <w:jc w:val="both"/>
      </w:pPr>
      <w:r>
        <w:rPr>
          <w:sz w:val="28"/>
          <w:szCs w:val="28"/>
        </w:rPr>
        <w:t>B. Mo cơm, tay nải mà bố mẹ chuẩn bị</w:t>
      </w:r>
    </w:p>
    <w:p w:rsidR="00000000" w:rsidRDefault="00840F77">
      <w:pPr>
        <w:pStyle w:val="NormalWeb"/>
        <w:shd w:val="clear" w:color="auto" w:fill="FFFFFF"/>
        <w:spacing w:before="0" w:after="0"/>
        <w:jc w:val="both"/>
      </w:pPr>
      <w:r>
        <w:rPr>
          <w:sz w:val="28"/>
          <w:szCs w:val="28"/>
        </w:rPr>
        <w:t>C. Ngọn lửa hồng trong tim con do thầy giáo thắp lên</w:t>
      </w:r>
    </w:p>
    <w:p w:rsidR="00000000" w:rsidRDefault="00840F77">
      <w:pPr>
        <w:pStyle w:val="NormalWeb"/>
        <w:shd w:val="clear" w:color="auto" w:fill="FFFFFF"/>
        <w:spacing w:before="0" w:after="0"/>
        <w:jc w:val="both"/>
      </w:pPr>
      <w:r>
        <w:rPr>
          <w:sz w:val="28"/>
          <w:szCs w:val="28"/>
        </w:rPr>
        <w:t>D. Chiếc gậy, tay nải của người con</w:t>
      </w:r>
    </w:p>
    <w:p w:rsidR="00000000" w:rsidRDefault="00840F77">
      <w:pPr>
        <w:numPr>
          <w:ilvl w:val="0"/>
          <w:numId w:val="198"/>
        </w:numPr>
        <w:shd w:val="clear" w:color="auto" w:fill="FFFFFF"/>
        <w:spacing w:after="0" w:line="240" w:lineRule="auto"/>
        <w:jc w:val="both"/>
      </w:pPr>
      <w:r>
        <w:rPr>
          <w:rFonts w:eastAsia="Times New Roman" w:cs="Times New Roman"/>
          <w:szCs w:val="28"/>
        </w:rPr>
        <w:t>C. Ngọn lửa hồng trong tim con do thầy giáo thắp lên</w:t>
      </w:r>
    </w:p>
    <w:p w:rsidR="00000000" w:rsidRDefault="00840F77">
      <w:pPr>
        <w:pStyle w:val="NormalWeb"/>
        <w:shd w:val="clear" w:color="auto" w:fill="FFFFFF"/>
        <w:spacing w:before="0" w:after="0"/>
        <w:jc w:val="both"/>
      </w:pPr>
      <w:r>
        <w:rPr>
          <w:rStyle w:val="Strong"/>
          <w:sz w:val="28"/>
          <w:szCs w:val="28"/>
        </w:rPr>
        <w:t>Câu 7.</w:t>
      </w:r>
      <w:r>
        <w:rPr>
          <w:sz w:val="28"/>
          <w:szCs w:val="28"/>
        </w:rPr>
        <w:t> Phương án nào dưới đây liệt kê đúng và đầy đủ các biện pháp tu từ được sử dụng trong khổ thơ thứ năm?</w:t>
      </w:r>
    </w:p>
    <w:p w:rsidR="00000000" w:rsidRDefault="00840F77">
      <w:pPr>
        <w:pStyle w:val="NormalWeb"/>
        <w:shd w:val="clear" w:color="auto" w:fill="FFFFFF"/>
        <w:spacing w:before="0" w:after="0"/>
        <w:jc w:val="both"/>
      </w:pPr>
      <w:r>
        <w:rPr>
          <w:sz w:val="28"/>
          <w:szCs w:val="28"/>
        </w:rPr>
        <w:t>A. So sánh, liệt kê, ẩn dụ, điệp ngữ</w:t>
      </w:r>
    </w:p>
    <w:p w:rsidR="00000000" w:rsidRDefault="00840F77">
      <w:pPr>
        <w:pStyle w:val="NormalWeb"/>
        <w:shd w:val="clear" w:color="auto" w:fill="FFFFFF"/>
        <w:spacing w:before="0" w:after="0"/>
        <w:jc w:val="both"/>
      </w:pPr>
      <w:r>
        <w:rPr>
          <w:sz w:val="28"/>
          <w:szCs w:val="28"/>
        </w:rPr>
        <w:t>B. So sánh, tương phản, ẩn dụ, điệp ngữ</w:t>
      </w:r>
    </w:p>
    <w:p w:rsidR="00000000" w:rsidRDefault="00840F77">
      <w:pPr>
        <w:pStyle w:val="NormalWeb"/>
        <w:shd w:val="clear" w:color="auto" w:fill="FFFFFF"/>
        <w:spacing w:before="0" w:after="0"/>
        <w:jc w:val="both"/>
      </w:pPr>
      <w:r>
        <w:rPr>
          <w:sz w:val="28"/>
          <w:szCs w:val="28"/>
        </w:rPr>
        <w:t>C. Liệt kê, điệp</w:t>
      </w:r>
      <w:r>
        <w:rPr>
          <w:sz w:val="28"/>
          <w:szCs w:val="28"/>
        </w:rPr>
        <w:t xml:space="preserve"> ngữ, ẩn dụ, nhân hóa</w:t>
      </w:r>
    </w:p>
    <w:p w:rsidR="00000000" w:rsidRDefault="00840F77">
      <w:pPr>
        <w:pStyle w:val="NormalWeb"/>
        <w:shd w:val="clear" w:color="auto" w:fill="FFFFFF"/>
        <w:spacing w:before="0" w:after="0"/>
        <w:jc w:val="both"/>
      </w:pPr>
      <w:r>
        <w:rPr>
          <w:sz w:val="28"/>
          <w:szCs w:val="28"/>
        </w:rPr>
        <w:t>D. Ẩn dụ, hoán dụ, nhân hóa, so sánh</w:t>
      </w:r>
    </w:p>
    <w:p w:rsidR="00000000" w:rsidRDefault="00840F77">
      <w:pPr>
        <w:numPr>
          <w:ilvl w:val="0"/>
          <w:numId w:val="199"/>
        </w:numPr>
        <w:shd w:val="clear" w:color="auto" w:fill="FFFFFF"/>
        <w:spacing w:after="0" w:line="240" w:lineRule="auto"/>
        <w:jc w:val="both"/>
      </w:pPr>
      <w:r>
        <w:rPr>
          <w:rFonts w:eastAsia="Times New Roman" w:cs="Times New Roman"/>
          <w:szCs w:val="28"/>
        </w:rPr>
        <w:t>A. So sánh, liệt kê, ẩn dụ, điệp ngữ</w:t>
      </w:r>
    </w:p>
    <w:p w:rsidR="00000000" w:rsidRDefault="00840F77">
      <w:pPr>
        <w:pStyle w:val="NormalWeb"/>
        <w:shd w:val="clear" w:color="auto" w:fill="FFFFFF"/>
        <w:spacing w:before="0" w:after="0"/>
        <w:jc w:val="both"/>
      </w:pPr>
      <w:r>
        <w:rPr>
          <w:rStyle w:val="Strong"/>
          <w:sz w:val="28"/>
          <w:szCs w:val="28"/>
        </w:rPr>
        <w:t>Câu 8.</w:t>
      </w:r>
      <w:r>
        <w:rPr>
          <w:sz w:val="28"/>
          <w:szCs w:val="28"/>
        </w:rPr>
        <w:t> Người con trong bài thơ được căn dặn điều gì?</w:t>
      </w:r>
    </w:p>
    <w:p w:rsidR="00000000" w:rsidRDefault="00840F77">
      <w:pPr>
        <w:pStyle w:val="NormalWeb"/>
        <w:shd w:val="clear" w:color="auto" w:fill="FFFFFF"/>
        <w:spacing w:before="0" w:after="0"/>
        <w:jc w:val="both"/>
      </w:pPr>
      <w:r>
        <w:rPr>
          <w:sz w:val="28"/>
          <w:szCs w:val="28"/>
        </w:rPr>
        <w:t>A. Chăm chỉ học hành để có tương lai tươi sáng</w:t>
      </w:r>
    </w:p>
    <w:p w:rsidR="00000000" w:rsidRDefault="00840F77">
      <w:pPr>
        <w:pStyle w:val="NormalWeb"/>
        <w:shd w:val="clear" w:color="auto" w:fill="FFFFFF"/>
        <w:spacing w:before="0" w:after="0"/>
        <w:jc w:val="both"/>
      </w:pPr>
      <w:r>
        <w:rPr>
          <w:sz w:val="28"/>
          <w:szCs w:val="28"/>
        </w:rPr>
        <w:t>B. Cần tin tưởng vào bản thân mình</w:t>
      </w:r>
    </w:p>
    <w:p w:rsidR="00000000" w:rsidRDefault="00840F77">
      <w:pPr>
        <w:pStyle w:val="NormalWeb"/>
        <w:shd w:val="clear" w:color="auto" w:fill="FFFFFF"/>
        <w:spacing w:before="0" w:after="0"/>
        <w:jc w:val="both"/>
      </w:pPr>
      <w:r>
        <w:rPr>
          <w:sz w:val="28"/>
          <w:szCs w:val="28"/>
        </w:rPr>
        <w:t xml:space="preserve">C. Đừng quên mạch đá cội </w:t>
      </w:r>
      <w:r>
        <w:rPr>
          <w:sz w:val="28"/>
          <w:szCs w:val="28"/>
        </w:rPr>
        <w:t>nguồn</w:t>
      </w:r>
    </w:p>
    <w:p w:rsidR="00000000" w:rsidRDefault="00840F77">
      <w:pPr>
        <w:pStyle w:val="NormalWeb"/>
        <w:shd w:val="clear" w:color="auto" w:fill="FFFFFF"/>
        <w:spacing w:before="0" w:after="0"/>
        <w:jc w:val="both"/>
      </w:pPr>
      <w:r>
        <w:rPr>
          <w:sz w:val="28"/>
          <w:szCs w:val="28"/>
        </w:rPr>
        <w:lastRenderedPageBreak/>
        <w:t>D. Hãy chảy như suối về với biển</w:t>
      </w:r>
    </w:p>
    <w:p w:rsidR="00000000" w:rsidRDefault="00840F77">
      <w:pPr>
        <w:numPr>
          <w:ilvl w:val="0"/>
          <w:numId w:val="200"/>
        </w:numPr>
        <w:shd w:val="clear" w:color="auto" w:fill="FFFFFF"/>
        <w:spacing w:after="0" w:line="240" w:lineRule="auto"/>
        <w:jc w:val="both"/>
      </w:pPr>
      <w:r>
        <w:rPr>
          <w:rFonts w:eastAsia="Times New Roman" w:cs="Times New Roman"/>
          <w:szCs w:val="28"/>
        </w:rPr>
        <w:t>C. Đừng quên mạch đá cội nguồn</w:t>
      </w:r>
    </w:p>
    <w:p w:rsidR="00000000" w:rsidRDefault="00840F77">
      <w:pPr>
        <w:pStyle w:val="NormalWeb"/>
        <w:shd w:val="clear" w:color="auto" w:fill="FFFFFF"/>
        <w:spacing w:before="0" w:after="0"/>
        <w:jc w:val="both"/>
      </w:pPr>
      <w:r>
        <w:rPr>
          <w:rStyle w:val="Strong"/>
          <w:sz w:val="28"/>
          <w:szCs w:val="28"/>
        </w:rPr>
        <w:t>Câu 9. </w:t>
      </w:r>
      <w:r>
        <w:rPr>
          <w:sz w:val="28"/>
          <w:szCs w:val="28"/>
        </w:rPr>
        <w:t>Em hiểu nội dung của hai dòng thơ sau như thế nào?</w:t>
      </w:r>
    </w:p>
    <w:p w:rsidR="00000000" w:rsidRDefault="00840F77">
      <w:pPr>
        <w:pStyle w:val="NormalWeb"/>
        <w:shd w:val="clear" w:color="auto" w:fill="FFFFFF"/>
        <w:spacing w:before="0" w:after="0"/>
        <w:jc w:val="both"/>
      </w:pPr>
      <w:r>
        <w:rPr>
          <w:sz w:val="28"/>
          <w:szCs w:val="28"/>
        </w:rPr>
        <w:t>Đi như suối chảy về với biển</w:t>
      </w:r>
    </w:p>
    <w:p w:rsidR="00000000" w:rsidRDefault="00840F77">
      <w:pPr>
        <w:pStyle w:val="NormalWeb"/>
        <w:shd w:val="clear" w:color="auto" w:fill="FFFFFF"/>
        <w:spacing w:before="0" w:after="0"/>
        <w:jc w:val="both"/>
      </w:pPr>
      <w:r>
        <w:rPr>
          <w:sz w:val="28"/>
          <w:szCs w:val="28"/>
        </w:rPr>
        <w:t>Chớ quên mạch đá cội nguồn</w:t>
      </w:r>
    </w:p>
    <w:p w:rsidR="00000000" w:rsidRDefault="00840F77">
      <w:pPr>
        <w:shd w:val="clear" w:color="auto" w:fill="FFFFFF"/>
        <w:spacing w:after="0" w:line="240" w:lineRule="auto"/>
        <w:ind w:firstLine="720"/>
        <w:jc w:val="both"/>
      </w:pPr>
      <w:r>
        <w:rPr>
          <w:rFonts w:eastAsia="Times New Roman" w:cs="Times New Roman"/>
          <w:szCs w:val="28"/>
        </w:rPr>
        <w:t>Hai dòng thơ Đi như suối chảy về với biển/ Chớ quên mạch đá cội nguồn là</w:t>
      </w:r>
      <w:r>
        <w:rPr>
          <w:rFonts w:eastAsia="Times New Roman" w:cs="Times New Roman"/>
          <w:szCs w:val="28"/>
        </w:rPr>
        <w:t xml:space="preserve"> lời nhắn gửi của chủ thể trữ tình đối với người con miền núi đi xuống miền xuôi. Nội dung của lời nhắn gửi: Hãy tiến bước đi lên phía trước để đến với những phương trời rộng lớn hơn và trên chặng đường ấy hãy luôn nhớ đến cội nguồn, gìn giữ và phát huy bả</w:t>
      </w:r>
      <w:r>
        <w:rPr>
          <w:rFonts w:eastAsia="Times New Roman" w:cs="Times New Roman"/>
          <w:szCs w:val="28"/>
        </w:rPr>
        <w:t>n sắc nguồn cội.</w:t>
      </w:r>
    </w:p>
    <w:p w:rsidR="00000000" w:rsidRDefault="00840F77">
      <w:pPr>
        <w:pStyle w:val="NormalWeb"/>
        <w:shd w:val="clear" w:color="auto" w:fill="FFFFFF"/>
        <w:spacing w:before="0" w:after="0"/>
        <w:jc w:val="both"/>
      </w:pPr>
      <w:r>
        <w:rPr>
          <w:rStyle w:val="Strong"/>
          <w:sz w:val="28"/>
          <w:szCs w:val="28"/>
        </w:rPr>
        <w:t>Câu 10. </w:t>
      </w:r>
      <w:r>
        <w:rPr>
          <w:sz w:val="28"/>
          <w:szCs w:val="28"/>
        </w:rPr>
        <w:t>Viết một đoạn văn (khoảng 6 - 8 dòng) trình bày suy nghĩ của em sau khi đọc bài thơ Rồi ngày mai con đi.</w:t>
      </w:r>
    </w:p>
    <w:p w:rsidR="00000000" w:rsidRDefault="00840F77">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Bài thơ R</w:t>
      </w:r>
      <w:r>
        <w:rPr>
          <w:rFonts w:cs="Times New Roman"/>
          <w:szCs w:val="28"/>
          <w:shd w:val="clear" w:color="auto" w:fill="FFFFFF"/>
        </w:rPr>
        <w:t>ồ</w:t>
      </w:r>
      <w:r>
        <w:rPr>
          <w:rFonts w:cs="Times New Roman"/>
          <w:szCs w:val="28"/>
          <w:shd w:val="clear" w:color="auto" w:fill="FFFFFF"/>
        </w:rPr>
        <w:t>i ngày mai con đi là l</w:t>
      </w:r>
      <w:r>
        <w:rPr>
          <w:rFonts w:cs="Times New Roman"/>
          <w:szCs w:val="28"/>
          <w:shd w:val="clear" w:color="auto" w:fill="FFFFFF"/>
        </w:rPr>
        <w:t>ờ</w:t>
      </w:r>
      <w:r>
        <w:rPr>
          <w:rFonts w:cs="Times New Roman"/>
          <w:szCs w:val="28"/>
          <w:shd w:val="clear" w:color="auto" w:fill="FFFFFF"/>
        </w:rPr>
        <w:t>i nh</w:t>
      </w:r>
      <w:r>
        <w:rPr>
          <w:rFonts w:cs="Times New Roman"/>
          <w:szCs w:val="28"/>
          <w:shd w:val="clear" w:color="auto" w:fill="FFFFFF"/>
        </w:rPr>
        <w:t>ắ</w:t>
      </w:r>
      <w:r>
        <w:rPr>
          <w:rFonts w:cs="Times New Roman"/>
          <w:szCs w:val="28"/>
          <w:shd w:val="clear" w:color="auto" w:fill="FFFFFF"/>
        </w:rPr>
        <w:t>n g</w:t>
      </w:r>
      <w:r>
        <w:rPr>
          <w:rFonts w:cs="Times New Roman"/>
          <w:szCs w:val="28"/>
          <w:shd w:val="clear" w:color="auto" w:fill="FFFFFF"/>
        </w:rPr>
        <w:t>ử</w:t>
      </w:r>
      <w:r>
        <w:rPr>
          <w:rFonts w:cs="Times New Roman"/>
          <w:szCs w:val="28"/>
          <w:shd w:val="clear" w:color="auto" w:fill="FFFFFF"/>
        </w:rPr>
        <w:t>i tâm tình, đ</w:t>
      </w:r>
      <w:r>
        <w:rPr>
          <w:rFonts w:cs="Times New Roman"/>
          <w:szCs w:val="28"/>
          <w:shd w:val="clear" w:color="auto" w:fill="FFFFFF"/>
        </w:rPr>
        <w:t>ộ</w:t>
      </w:r>
      <w:r>
        <w:rPr>
          <w:rFonts w:cs="Times New Roman"/>
          <w:szCs w:val="28"/>
          <w:shd w:val="clear" w:color="auto" w:fill="FFFFFF"/>
        </w:rPr>
        <w:t>ng viên, c</w:t>
      </w:r>
      <w:r>
        <w:rPr>
          <w:rFonts w:cs="Times New Roman"/>
          <w:szCs w:val="28"/>
          <w:shd w:val="clear" w:color="auto" w:fill="FFFFFF"/>
        </w:rPr>
        <w:t>ổ</w:t>
      </w:r>
      <w:r>
        <w:rPr>
          <w:rFonts w:cs="Times New Roman"/>
          <w:szCs w:val="28"/>
          <w:shd w:val="clear" w:color="auto" w:fill="FFFFFF"/>
        </w:rPr>
        <w:t xml:space="preserve"> vũ c</w:t>
      </w:r>
      <w:r>
        <w:rPr>
          <w:rFonts w:cs="Times New Roman"/>
          <w:szCs w:val="28"/>
          <w:shd w:val="clear" w:color="auto" w:fill="FFFFFF"/>
        </w:rPr>
        <w:t>ủ</w:t>
      </w:r>
      <w:r>
        <w:rPr>
          <w:rFonts w:cs="Times New Roman"/>
          <w:szCs w:val="28"/>
          <w:shd w:val="clear" w:color="auto" w:fill="FFFFFF"/>
        </w:rPr>
        <w:t>a ch</w:t>
      </w:r>
      <w:r>
        <w:rPr>
          <w:rFonts w:cs="Times New Roman"/>
          <w:szCs w:val="28"/>
          <w:shd w:val="clear" w:color="auto" w:fill="FFFFFF"/>
        </w:rPr>
        <w:t>ủ</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xml:space="preserve"> tr</w:t>
      </w:r>
      <w:r>
        <w:rPr>
          <w:rFonts w:cs="Times New Roman"/>
          <w:szCs w:val="28"/>
          <w:shd w:val="clear" w:color="auto" w:fill="FFFFFF"/>
        </w:rPr>
        <w:t>ữ</w:t>
      </w:r>
      <w:r>
        <w:rPr>
          <w:rFonts w:cs="Times New Roman"/>
          <w:szCs w:val="28"/>
          <w:shd w:val="clear" w:color="auto" w:fill="FFFFFF"/>
        </w:rPr>
        <w:t xml:space="preserve"> tình dành cho ngư</w:t>
      </w:r>
      <w:r>
        <w:rPr>
          <w:rFonts w:cs="Times New Roman"/>
          <w:szCs w:val="28"/>
          <w:shd w:val="clear" w:color="auto" w:fill="FFFFFF"/>
        </w:rPr>
        <w:t>ờ</w:t>
      </w:r>
      <w:r>
        <w:rPr>
          <w:rFonts w:cs="Times New Roman"/>
          <w:szCs w:val="28"/>
          <w:shd w:val="clear" w:color="auto" w:fill="FFFFFF"/>
        </w:rPr>
        <w:t>i con. Là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w:t>
      </w:r>
      <w:r>
        <w:rPr>
          <w:rFonts w:cs="Times New Roman"/>
          <w:szCs w:val="28"/>
          <w:shd w:val="clear" w:color="auto" w:fill="FFFFFF"/>
        </w:rPr>
        <w:t xml:space="preserve"> t</w:t>
      </w:r>
      <w:r>
        <w:rPr>
          <w:rFonts w:cs="Times New Roman"/>
          <w:szCs w:val="28"/>
          <w:shd w:val="clear" w:color="auto" w:fill="FFFFFF"/>
        </w:rPr>
        <w:t>ừ</w:t>
      </w:r>
      <w:r>
        <w:rPr>
          <w:rFonts w:cs="Times New Roman"/>
          <w:szCs w:val="28"/>
          <w:shd w:val="clear" w:color="auto" w:fill="FFFFFF"/>
        </w:rPr>
        <w:t>ng tr</w:t>
      </w:r>
      <w:r>
        <w:rPr>
          <w:rFonts w:cs="Times New Roman"/>
          <w:szCs w:val="28"/>
          <w:shd w:val="clear" w:color="auto" w:fill="FFFFFF"/>
        </w:rPr>
        <w:t>ả</w:t>
      </w:r>
      <w:r>
        <w:rPr>
          <w:rFonts w:cs="Times New Roman"/>
          <w:szCs w:val="28"/>
          <w:shd w:val="clear" w:color="auto" w:fill="FFFFFF"/>
        </w:rPr>
        <w:t>i, ch</w:t>
      </w:r>
      <w:r>
        <w:rPr>
          <w:rFonts w:cs="Times New Roman"/>
          <w:szCs w:val="28"/>
          <w:shd w:val="clear" w:color="auto" w:fill="FFFFFF"/>
        </w:rPr>
        <w:t>ủ</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xml:space="preserve"> tr</w:t>
      </w:r>
      <w:r>
        <w:rPr>
          <w:rFonts w:cs="Times New Roman"/>
          <w:szCs w:val="28"/>
          <w:shd w:val="clear" w:color="auto" w:fill="FFFFFF"/>
        </w:rPr>
        <w:t>ữ</w:t>
      </w:r>
      <w:r>
        <w:rPr>
          <w:rFonts w:cs="Times New Roman"/>
          <w:szCs w:val="28"/>
          <w:shd w:val="clear" w:color="auto" w:fill="FFFFFF"/>
        </w:rPr>
        <w:t xml:space="preserve"> tình đã lư</w:t>
      </w:r>
      <w:r>
        <w:rPr>
          <w:rFonts w:cs="Times New Roman"/>
          <w:szCs w:val="28"/>
          <w:shd w:val="clear" w:color="auto" w:fill="FFFFFF"/>
        </w:rPr>
        <w:t>ờ</w:t>
      </w:r>
      <w:r>
        <w:rPr>
          <w:rFonts w:cs="Times New Roman"/>
          <w:szCs w:val="28"/>
          <w:shd w:val="clear" w:color="auto" w:fill="FFFFFF"/>
        </w:rPr>
        <w:t>ng trư</w:t>
      </w:r>
      <w:r>
        <w:rPr>
          <w:rFonts w:cs="Times New Roman"/>
          <w:szCs w:val="28"/>
          <w:shd w:val="clear" w:color="auto" w:fill="FFFFFF"/>
        </w:rPr>
        <w:t>ớ</w:t>
      </w:r>
      <w:r>
        <w:rPr>
          <w:rFonts w:cs="Times New Roman"/>
          <w:szCs w:val="28"/>
          <w:shd w:val="clear" w:color="auto" w:fill="FFFFFF"/>
        </w:rPr>
        <w:t>c nh</w:t>
      </w:r>
      <w:r>
        <w:rPr>
          <w:rFonts w:cs="Times New Roman"/>
          <w:szCs w:val="28"/>
          <w:shd w:val="clear" w:color="auto" w:fill="FFFFFF"/>
        </w:rPr>
        <w:t>ữ</w:t>
      </w:r>
      <w:r>
        <w:rPr>
          <w:rFonts w:cs="Times New Roman"/>
          <w:szCs w:val="28"/>
          <w:shd w:val="clear" w:color="auto" w:fill="FFFFFF"/>
        </w:rPr>
        <w:t>ng đi</w:t>
      </w:r>
      <w:r>
        <w:rPr>
          <w:rFonts w:cs="Times New Roman"/>
          <w:szCs w:val="28"/>
          <w:shd w:val="clear" w:color="auto" w:fill="FFFFFF"/>
        </w:rPr>
        <w:t>ề</w:t>
      </w:r>
      <w:r>
        <w:rPr>
          <w:rFonts w:cs="Times New Roman"/>
          <w:szCs w:val="28"/>
          <w:shd w:val="clear" w:color="auto" w:fill="FFFFFF"/>
        </w:rPr>
        <w:t>u có th</w:t>
      </w:r>
      <w:r>
        <w:rPr>
          <w:rFonts w:cs="Times New Roman"/>
          <w:szCs w:val="28"/>
          <w:shd w:val="clear" w:color="auto" w:fill="FFFFFF"/>
        </w:rPr>
        <w:t>ể</w:t>
      </w:r>
      <w:r>
        <w:rPr>
          <w:rFonts w:cs="Times New Roman"/>
          <w:szCs w:val="28"/>
          <w:shd w:val="clear" w:color="auto" w:fill="FFFFFF"/>
        </w:rPr>
        <w:t xml:space="preserve"> x</w:t>
      </w:r>
      <w:r>
        <w:rPr>
          <w:rFonts w:cs="Times New Roman"/>
          <w:szCs w:val="28"/>
          <w:shd w:val="clear" w:color="auto" w:fill="FFFFFF"/>
        </w:rPr>
        <w:t>ả</w:t>
      </w:r>
      <w:r>
        <w:rPr>
          <w:rFonts w:cs="Times New Roman"/>
          <w:szCs w:val="28"/>
          <w:shd w:val="clear" w:color="auto" w:fill="FFFFFF"/>
        </w:rPr>
        <w:t>y ra như ngư</w:t>
      </w:r>
      <w:r>
        <w:rPr>
          <w:rFonts w:cs="Times New Roman"/>
          <w:szCs w:val="28"/>
          <w:shd w:val="clear" w:color="auto" w:fill="FFFFFF"/>
        </w:rPr>
        <w:t>ờ</w:t>
      </w:r>
      <w:r>
        <w:rPr>
          <w:rFonts w:cs="Times New Roman"/>
          <w:szCs w:val="28"/>
          <w:shd w:val="clear" w:color="auto" w:fill="FFFFFF"/>
        </w:rPr>
        <w:t>i con có th</w:t>
      </w:r>
      <w:r>
        <w:rPr>
          <w:rFonts w:cs="Times New Roman"/>
          <w:szCs w:val="28"/>
          <w:shd w:val="clear" w:color="auto" w:fill="FFFFFF"/>
        </w:rPr>
        <w:t>ể</w:t>
      </w:r>
      <w:r>
        <w:rPr>
          <w:rFonts w:cs="Times New Roman"/>
          <w:szCs w:val="28"/>
          <w:shd w:val="clear" w:color="auto" w:fill="FFFFFF"/>
        </w:rPr>
        <w:t xml:space="preserve"> b</w:t>
      </w:r>
      <w:r>
        <w:rPr>
          <w:rFonts w:cs="Times New Roman"/>
          <w:szCs w:val="28"/>
          <w:shd w:val="clear" w:color="auto" w:fill="FFFFFF"/>
        </w:rPr>
        <w:t>ị</w:t>
      </w:r>
      <w:r>
        <w:rPr>
          <w:rFonts w:cs="Times New Roman"/>
          <w:szCs w:val="28"/>
          <w:shd w:val="clear" w:color="auto" w:fill="FFFFFF"/>
        </w:rPr>
        <w:t xml:space="preserve"> v</w:t>
      </w:r>
      <w:r>
        <w:rPr>
          <w:rFonts w:cs="Times New Roman"/>
          <w:szCs w:val="28"/>
          <w:shd w:val="clear" w:color="auto" w:fill="FFFFFF"/>
        </w:rPr>
        <w:t>ấ</w:t>
      </w:r>
      <w:r>
        <w:rPr>
          <w:rFonts w:cs="Times New Roman"/>
          <w:szCs w:val="28"/>
          <w:shd w:val="clear" w:color="auto" w:fill="FFFFFF"/>
        </w:rPr>
        <w:t>p ngã, l</w:t>
      </w:r>
      <w:r>
        <w:rPr>
          <w:rFonts w:cs="Times New Roman"/>
          <w:szCs w:val="28"/>
          <w:shd w:val="clear" w:color="auto" w:fill="FFFFFF"/>
        </w:rPr>
        <w:t>ạ</w:t>
      </w:r>
      <w:r>
        <w:rPr>
          <w:rFonts w:cs="Times New Roman"/>
          <w:szCs w:val="28"/>
          <w:shd w:val="clear" w:color="auto" w:fill="FFFFFF"/>
        </w:rPr>
        <w:t>c lõng gi</w:t>
      </w:r>
      <w:r>
        <w:rPr>
          <w:rFonts w:cs="Times New Roman"/>
          <w:szCs w:val="28"/>
          <w:shd w:val="clear" w:color="auto" w:fill="FFFFFF"/>
        </w:rPr>
        <w:t>ữ</w:t>
      </w:r>
      <w:r>
        <w:rPr>
          <w:rFonts w:cs="Times New Roman"/>
          <w:szCs w:val="28"/>
          <w:shd w:val="clear" w:color="auto" w:fill="FFFFFF"/>
        </w:rPr>
        <w:t>a ngã b</w:t>
      </w:r>
      <w:r>
        <w:rPr>
          <w:rFonts w:cs="Times New Roman"/>
          <w:szCs w:val="28"/>
          <w:shd w:val="clear" w:color="auto" w:fill="FFFFFF"/>
        </w:rPr>
        <w:t>ả</w:t>
      </w:r>
      <w:r>
        <w:rPr>
          <w:rFonts w:cs="Times New Roman"/>
          <w:szCs w:val="28"/>
          <w:shd w:val="clear" w:color="auto" w:fill="FFFFFF"/>
        </w:rPr>
        <w:t>y, ngã mư</w:t>
      </w:r>
      <w:r>
        <w:rPr>
          <w:rFonts w:cs="Times New Roman"/>
          <w:szCs w:val="28"/>
          <w:shd w:val="clear" w:color="auto" w:fill="FFFFFF"/>
        </w:rPr>
        <w:t>ờ</w:t>
      </w:r>
      <w:r>
        <w:rPr>
          <w:rFonts w:cs="Times New Roman"/>
          <w:szCs w:val="28"/>
          <w:shd w:val="clear" w:color="auto" w:fill="FFFFFF"/>
        </w:rPr>
        <w:t>i hay s</w:t>
      </w:r>
      <w:r>
        <w:rPr>
          <w:rFonts w:cs="Times New Roman"/>
          <w:szCs w:val="28"/>
          <w:shd w:val="clear" w:color="auto" w:fill="FFFFFF"/>
        </w:rPr>
        <w:t>ẽ</w:t>
      </w:r>
      <w:r>
        <w:rPr>
          <w:rFonts w:cs="Times New Roman"/>
          <w:szCs w:val="28"/>
          <w:shd w:val="clear" w:color="auto" w:fill="FFFFFF"/>
        </w:rPr>
        <w:t xml:space="preserve"> ng</w:t>
      </w:r>
      <w:r>
        <w:rPr>
          <w:rFonts w:cs="Times New Roman"/>
          <w:szCs w:val="28"/>
          <w:shd w:val="clear" w:color="auto" w:fill="FFFFFF"/>
        </w:rPr>
        <w:t>ỡ</w:t>
      </w:r>
      <w:r>
        <w:rPr>
          <w:rFonts w:cs="Times New Roman"/>
          <w:szCs w:val="28"/>
          <w:shd w:val="clear" w:color="auto" w:fill="FFFFFF"/>
        </w:rPr>
        <w:t xml:space="preserve"> ngàng khi g</w:t>
      </w:r>
      <w:r>
        <w:rPr>
          <w:rFonts w:cs="Times New Roman"/>
          <w:szCs w:val="28"/>
          <w:shd w:val="clear" w:color="auto" w:fill="FFFFFF"/>
        </w:rPr>
        <w:t>ặ</w:t>
      </w:r>
      <w:r>
        <w:rPr>
          <w:rFonts w:cs="Times New Roman"/>
          <w:szCs w:val="28"/>
          <w:shd w:val="clear" w:color="auto" w:fill="FFFFFF"/>
        </w:rPr>
        <w:t>p lòng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ỏ</w:t>
      </w:r>
      <w:r>
        <w:rPr>
          <w:rFonts w:cs="Times New Roman"/>
          <w:szCs w:val="28"/>
          <w:shd w:val="clear" w:color="auto" w:fill="FFFFFF"/>
        </w:rPr>
        <w:t>, vàng, đen, tr</w:t>
      </w:r>
      <w:r>
        <w:rPr>
          <w:rFonts w:cs="Times New Roman"/>
          <w:szCs w:val="28"/>
          <w:shd w:val="clear" w:color="auto" w:fill="FFFFFF"/>
        </w:rPr>
        <w:t>ắ</w:t>
      </w:r>
      <w:r>
        <w:rPr>
          <w:rFonts w:cs="Times New Roman"/>
          <w:szCs w:val="28"/>
          <w:shd w:val="clear" w:color="auto" w:fill="FFFFFF"/>
        </w:rPr>
        <w:t>ng... Đ</w:t>
      </w:r>
      <w:r>
        <w:rPr>
          <w:rFonts w:cs="Times New Roman"/>
          <w:szCs w:val="28"/>
          <w:shd w:val="clear" w:color="auto" w:fill="FFFFFF"/>
        </w:rPr>
        <w:t>ể</w:t>
      </w:r>
      <w:r>
        <w:rPr>
          <w:rFonts w:cs="Times New Roman"/>
          <w:szCs w:val="28"/>
          <w:shd w:val="clear" w:color="auto" w:fill="FFFFFF"/>
        </w:rPr>
        <w:t xml:space="preserve"> vư</w:t>
      </w:r>
      <w:r>
        <w:rPr>
          <w:rFonts w:cs="Times New Roman"/>
          <w:szCs w:val="28"/>
          <w:shd w:val="clear" w:color="auto" w:fill="FFFFFF"/>
        </w:rPr>
        <w:t>ợ</w:t>
      </w:r>
      <w:r>
        <w:rPr>
          <w:rFonts w:cs="Times New Roman"/>
          <w:szCs w:val="28"/>
          <w:shd w:val="clear" w:color="auto" w:fill="FFFFFF"/>
        </w:rPr>
        <w:t>t qua đư</w:t>
      </w:r>
      <w:r>
        <w:rPr>
          <w:rFonts w:cs="Times New Roman"/>
          <w:szCs w:val="28"/>
          <w:shd w:val="clear" w:color="auto" w:fill="FFFFFF"/>
        </w:rPr>
        <w:t>ợ</w:t>
      </w:r>
      <w:r>
        <w:rPr>
          <w:rFonts w:cs="Times New Roman"/>
          <w:szCs w:val="28"/>
          <w:shd w:val="clear" w:color="auto" w:fill="FFFFFF"/>
        </w:rPr>
        <w:t>c nh</w:t>
      </w:r>
      <w:r>
        <w:rPr>
          <w:rFonts w:cs="Times New Roman"/>
          <w:szCs w:val="28"/>
          <w:shd w:val="clear" w:color="auto" w:fill="FFFFFF"/>
        </w:rPr>
        <w:t>ữ</w:t>
      </w:r>
      <w:r>
        <w:rPr>
          <w:rFonts w:cs="Times New Roman"/>
          <w:szCs w:val="28"/>
          <w:shd w:val="clear" w:color="auto" w:fill="FFFFFF"/>
        </w:rPr>
        <w:t>ng khó khăn, nh</w:t>
      </w:r>
      <w:r>
        <w:rPr>
          <w:rFonts w:cs="Times New Roman"/>
          <w:szCs w:val="28"/>
          <w:shd w:val="clear" w:color="auto" w:fill="FFFFFF"/>
        </w:rPr>
        <w:t>ữ</w:t>
      </w:r>
      <w:r>
        <w:rPr>
          <w:rFonts w:cs="Times New Roman"/>
          <w:szCs w:val="28"/>
          <w:shd w:val="clear" w:color="auto" w:fill="FFFFFF"/>
        </w:rPr>
        <w:t>ng l</w:t>
      </w:r>
      <w:r>
        <w:rPr>
          <w:rFonts w:cs="Times New Roman"/>
          <w:szCs w:val="28"/>
          <w:shd w:val="clear" w:color="auto" w:fill="FFFFFF"/>
        </w:rPr>
        <w:t>ầ</w:t>
      </w:r>
      <w:r>
        <w:rPr>
          <w:rFonts w:cs="Times New Roman"/>
          <w:szCs w:val="28"/>
          <w:shd w:val="clear" w:color="auto" w:fill="FFFFFF"/>
        </w:rPr>
        <w:t>n v</w:t>
      </w:r>
      <w:r>
        <w:rPr>
          <w:rFonts w:cs="Times New Roman"/>
          <w:szCs w:val="28"/>
          <w:shd w:val="clear" w:color="auto" w:fill="FFFFFF"/>
        </w:rPr>
        <w:t>ấ</w:t>
      </w:r>
      <w:r>
        <w:rPr>
          <w:rFonts w:cs="Times New Roman"/>
          <w:szCs w:val="28"/>
          <w:shd w:val="clear" w:color="auto" w:fill="FFFFFF"/>
        </w:rPr>
        <w:t>p ngã, ch</w:t>
      </w:r>
      <w:r>
        <w:rPr>
          <w:rFonts w:cs="Times New Roman"/>
          <w:szCs w:val="28"/>
          <w:shd w:val="clear" w:color="auto" w:fill="FFFFFF"/>
        </w:rPr>
        <w:t>ủ</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xml:space="preserve"> tr</w:t>
      </w:r>
      <w:r>
        <w:rPr>
          <w:rFonts w:cs="Times New Roman"/>
          <w:szCs w:val="28"/>
          <w:shd w:val="clear" w:color="auto" w:fill="FFFFFF"/>
        </w:rPr>
        <w:t>ữ</w:t>
      </w:r>
      <w:r>
        <w:rPr>
          <w:rFonts w:cs="Times New Roman"/>
          <w:szCs w:val="28"/>
          <w:shd w:val="clear" w:color="auto" w:fill="FFFFFF"/>
        </w:rPr>
        <w:t xml:space="preserve"> tình khuyên ngư</w:t>
      </w:r>
      <w:r>
        <w:rPr>
          <w:rFonts w:cs="Times New Roman"/>
          <w:szCs w:val="28"/>
          <w:shd w:val="clear" w:color="auto" w:fill="FFFFFF"/>
        </w:rPr>
        <w:t>ờ</w:t>
      </w:r>
      <w:r>
        <w:rPr>
          <w:rFonts w:cs="Times New Roman"/>
          <w:szCs w:val="28"/>
          <w:shd w:val="clear" w:color="auto" w:fill="FFFFFF"/>
        </w:rPr>
        <w:t>i con hãy nh</w:t>
      </w:r>
      <w:r>
        <w:rPr>
          <w:rFonts w:cs="Times New Roman"/>
          <w:szCs w:val="28"/>
          <w:shd w:val="clear" w:color="auto" w:fill="FFFFFF"/>
        </w:rPr>
        <w:t>ớ</w:t>
      </w:r>
      <w:r>
        <w:rPr>
          <w:rFonts w:cs="Times New Roman"/>
          <w:szCs w:val="28"/>
          <w:shd w:val="clear" w:color="auto" w:fill="FFFFFF"/>
        </w:rPr>
        <w:t xml:space="preserve"> v</w:t>
      </w:r>
      <w:r>
        <w:rPr>
          <w:rFonts w:cs="Times New Roman"/>
          <w:szCs w:val="28"/>
          <w:shd w:val="clear" w:color="auto" w:fill="FFFFFF"/>
        </w:rPr>
        <w:t>ề</w:t>
      </w:r>
      <w:r>
        <w:rPr>
          <w:rFonts w:cs="Times New Roman"/>
          <w:szCs w:val="28"/>
          <w:shd w:val="clear" w:color="auto" w:fill="FFFFFF"/>
        </w:rPr>
        <w:t xml:space="preserve"> nh</w:t>
      </w:r>
      <w:r>
        <w:rPr>
          <w:rFonts w:cs="Times New Roman"/>
          <w:szCs w:val="28"/>
          <w:shd w:val="clear" w:color="auto" w:fill="FFFFFF"/>
        </w:rPr>
        <w:t>ữ</w:t>
      </w:r>
      <w:r>
        <w:rPr>
          <w:rFonts w:cs="Times New Roman"/>
          <w:szCs w:val="28"/>
          <w:shd w:val="clear" w:color="auto" w:fill="FFFFFF"/>
        </w:rPr>
        <w:t>ng bài h</w:t>
      </w:r>
      <w:r>
        <w:rPr>
          <w:rFonts w:cs="Times New Roman"/>
          <w:szCs w:val="28"/>
          <w:shd w:val="clear" w:color="auto" w:fill="FFFFFF"/>
        </w:rPr>
        <w:t>ọ</w:t>
      </w:r>
      <w:r>
        <w:rPr>
          <w:rFonts w:cs="Times New Roman"/>
          <w:szCs w:val="28"/>
          <w:shd w:val="clear" w:color="auto" w:fill="FFFFFF"/>
        </w:rPr>
        <w:t>c đã đư</w:t>
      </w:r>
      <w:r>
        <w:rPr>
          <w:rFonts w:cs="Times New Roman"/>
          <w:szCs w:val="28"/>
          <w:shd w:val="clear" w:color="auto" w:fill="FFFFFF"/>
        </w:rPr>
        <w:t>ợ</w:t>
      </w:r>
      <w:r>
        <w:rPr>
          <w:rFonts w:cs="Times New Roman"/>
          <w:szCs w:val="28"/>
          <w:shd w:val="clear" w:color="auto" w:fill="FFFFFF"/>
        </w:rPr>
        <w:t>c th</w:t>
      </w:r>
      <w:r>
        <w:rPr>
          <w:rFonts w:cs="Times New Roman"/>
          <w:szCs w:val="28"/>
          <w:shd w:val="clear" w:color="auto" w:fill="FFFFFF"/>
        </w:rPr>
        <w:t>ầ</w:t>
      </w:r>
      <w:r>
        <w:rPr>
          <w:rFonts w:cs="Times New Roman"/>
          <w:szCs w:val="28"/>
          <w:shd w:val="clear" w:color="auto" w:fill="FFFFFF"/>
        </w:rPr>
        <w:t>y cô d</w:t>
      </w:r>
      <w:r>
        <w:rPr>
          <w:rFonts w:cs="Times New Roman"/>
          <w:szCs w:val="28"/>
          <w:shd w:val="clear" w:color="auto" w:fill="FFFFFF"/>
        </w:rPr>
        <w:t>ạ</w:t>
      </w:r>
      <w:r>
        <w:rPr>
          <w:rFonts w:cs="Times New Roman"/>
          <w:szCs w:val="28"/>
          <w:shd w:val="clear" w:color="auto" w:fill="FFFFFF"/>
        </w:rPr>
        <w:t>y d</w:t>
      </w:r>
      <w:r>
        <w:rPr>
          <w:rFonts w:cs="Times New Roman"/>
          <w:szCs w:val="28"/>
          <w:shd w:val="clear" w:color="auto" w:fill="FFFFFF"/>
        </w:rPr>
        <w:t>ỗ</w:t>
      </w:r>
      <w:r>
        <w:rPr>
          <w:rFonts w:cs="Times New Roman"/>
          <w:szCs w:val="28"/>
          <w:shd w:val="clear" w:color="auto" w:fill="FFFFFF"/>
        </w:rPr>
        <w:t>. Nh</w:t>
      </w:r>
      <w:r>
        <w:rPr>
          <w:rFonts w:cs="Times New Roman"/>
          <w:szCs w:val="28"/>
          <w:shd w:val="clear" w:color="auto" w:fill="FFFFFF"/>
        </w:rPr>
        <w:t>ữ</w:t>
      </w:r>
      <w:r>
        <w:rPr>
          <w:rFonts w:cs="Times New Roman"/>
          <w:szCs w:val="28"/>
          <w:shd w:val="clear" w:color="auto" w:fill="FFFFFF"/>
        </w:rPr>
        <w:t>ng ki</w:t>
      </w:r>
      <w:r>
        <w:rPr>
          <w:rFonts w:cs="Times New Roman"/>
          <w:szCs w:val="28"/>
          <w:shd w:val="clear" w:color="auto" w:fill="FFFFFF"/>
        </w:rPr>
        <w:t>ế</w:t>
      </w:r>
      <w:r>
        <w:rPr>
          <w:rFonts w:cs="Times New Roman"/>
          <w:szCs w:val="28"/>
          <w:shd w:val="clear" w:color="auto" w:fill="FFFFFF"/>
        </w:rPr>
        <w:t>n th</w:t>
      </w:r>
      <w:r>
        <w:rPr>
          <w:rFonts w:cs="Times New Roman"/>
          <w:szCs w:val="28"/>
          <w:shd w:val="clear" w:color="auto" w:fill="FFFFFF"/>
        </w:rPr>
        <w:t>ứ</w:t>
      </w:r>
      <w:r>
        <w:rPr>
          <w:rFonts w:cs="Times New Roman"/>
          <w:szCs w:val="28"/>
          <w:shd w:val="clear" w:color="auto" w:fill="FFFFFF"/>
        </w:rPr>
        <w:t xml:space="preserve">c </w:t>
      </w:r>
      <w:r>
        <w:rPr>
          <w:rFonts w:cs="Times New Roman"/>
          <w:szCs w:val="28"/>
          <w:shd w:val="clear" w:color="auto" w:fill="FFFFFF"/>
        </w:rPr>
        <w:t>ấ</w:t>
      </w:r>
      <w:r>
        <w:rPr>
          <w:rFonts w:cs="Times New Roman"/>
          <w:szCs w:val="28"/>
          <w:shd w:val="clear" w:color="auto" w:fill="FFFFFF"/>
        </w:rPr>
        <w:t>y s</w:t>
      </w:r>
      <w:r>
        <w:rPr>
          <w:rFonts w:cs="Times New Roman"/>
          <w:szCs w:val="28"/>
          <w:shd w:val="clear" w:color="auto" w:fill="FFFFFF"/>
        </w:rPr>
        <w:t>ẽ</w:t>
      </w:r>
      <w:r>
        <w:rPr>
          <w:rFonts w:cs="Times New Roman"/>
          <w:szCs w:val="28"/>
          <w:shd w:val="clear" w:color="auto" w:fill="FFFFFF"/>
        </w:rPr>
        <w:t xml:space="preserve"> là hành trang đi theo con trong su</w:t>
      </w:r>
      <w:r>
        <w:rPr>
          <w:rFonts w:cs="Times New Roman"/>
          <w:szCs w:val="28"/>
          <w:shd w:val="clear" w:color="auto" w:fill="FFFFFF"/>
        </w:rPr>
        <w:t>ố</w:t>
      </w:r>
      <w:r>
        <w:rPr>
          <w:rFonts w:cs="Times New Roman"/>
          <w:szCs w:val="28"/>
          <w:shd w:val="clear" w:color="auto" w:fill="FFFFFF"/>
        </w:rPr>
        <w:t>t cu</w:t>
      </w:r>
      <w:r>
        <w:rPr>
          <w:rFonts w:cs="Times New Roman"/>
          <w:szCs w:val="28"/>
          <w:shd w:val="clear" w:color="auto" w:fill="FFFFFF"/>
        </w:rPr>
        <w:t>ộ</w:t>
      </w:r>
      <w:r>
        <w:rPr>
          <w:rFonts w:cs="Times New Roman"/>
          <w:szCs w:val="28"/>
          <w:shd w:val="clear" w:color="auto" w:fill="FFFFFF"/>
        </w:rPr>
        <w:t>c đ</w:t>
      </w:r>
      <w:r>
        <w:rPr>
          <w:rFonts w:cs="Times New Roman"/>
          <w:szCs w:val="28"/>
          <w:shd w:val="clear" w:color="auto" w:fill="FFFFFF"/>
        </w:rPr>
        <w:t>ờ</w:t>
      </w:r>
      <w:r>
        <w:rPr>
          <w:rFonts w:cs="Times New Roman"/>
          <w:szCs w:val="28"/>
          <w:shd w:val="clear" w:color="auto" w:fill="FFFFFF"/>
        </w:rPr>
        <w:t>i, s</w:t>
      </w:r>
      <w:r>
        <w:rPr>
          <w:rFonts w:cs="Times New Roman"/>
          <w:szCs w:val="28"/>
          <w:shd w:val="clear" w:color="auto" w:fill="FFFFFF"/>
        </w:rPr>
        <w:t>ẽ</w:t>
      </w:r>
      <w:r>
        <w:rPr>
          <w:rFonts w:cs="Times New Roman"/>
          <w:szCs w:val="28"/>
          <w:shd w:val="clear" w:color="auto" w:fill="FFFFFF"/>
        </w:rPr>
        <w:t xml:space="preserve"> mang l</w:t>
      </w:r>
      <w:r>
        <w:rPr>
          <w:rFonts w:cs="Times New Roman"/>
          <w:szCs w:val="28"/>
          <w:shd w:val="clear" w:color="auto" w:fill="FFFFFF"/>
        </w:rPr>
        <w:t>ạ</w:t>
      </w:r>
      <w:r>
        <w:rPr>
          <w:rFonts w:cs="Times New Roman"/>
          <w:szCs w:val="28"/>
          <w:shd w:val="clear" w:color="auto" w:fill="FFFFFF"/>
        </w:rPr>
        <w:t>i cho con cơm ăn, áo m</w:t>
      </w:r>
      <w:r>
        <w:rPr>
          <w:rFonts w:cs="Times New Roman"/>
          <w:szCs w:val="28"/>
          <w:shd w:val="clear" w:color="auto" w:fill="FFFFFF"/>
        </w:rPr>
        <w:t>ặ</w:t>
      </w:r>
      <w:r>
        <w:rPr>
          <w:rFonts w:cs="Times New Roman"/>
          <w:szCs w:val="28"/>
          <w:shd w:val="clear" w:color="auto" w:fill="FFFFFF"/>
        </w:rPr>
        <w:t>c. Trên h</w:t>
      </w:r>
      <w:r>
        <w:rPr>
          <w:rFonts w:cs="Times New Roman"/>
          <w:szCs w:val="28"/>
          <w:shd w:val="clear" w:color="auto" w:fill="FFFFFF"/>
        </w:rPr>
        <w:t>ế</w:t>
      </w:r>
      <w:r>
        <w:rPr>
          <w:rFonts w:cs="Times New Roman"/>
          <w:szCs w:val="28"/>
          <w:shd w:val="clear" w:color="auto" w:fill="FFFFFF"/>
        </w:rPr>
        <w:t>t, tác gi</w:t>
      </w:r>
      <w:r>
        <w:rPr>
          <w:rFonts w:cs="Times New Roman"/>
          <w:szCs w:val="28"/>
          <w:shd w:val="clear" w:color="auto" w:fill="FFFFFF"/>
        </w:rPr>
        <w:t>ả</w:t>
      </w:r>
      <w:r>
        <w:rPr>
          <w:rFonts w:cs="Times New Roman"/>
          <w:szCs w:val="28"/>
          <w:shd w:val="clear" w:color="auto" w:fill="FFFFFF"/>
        </w:rPr>
        <w:t xml:space="preserve"> mong r</w:t>
      </w:r>
      <w:r>
        <w:rPr>
          <w:rFonts w:cs="Times New Roman"/>
          <w:szCs w:val="28"/>
          <w:shd w:val="clear" w:color="auto" w:fill="FFFFFF"/>
        </w:rPr>
        <w:t>ằ</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con mi</w:t>
      </w:r>
      <w:r>
        <w:rPr>
          <w:rFonts w:cs="Times New Roman"/>
          <w:szCs w:val="28"/>
          <w:shd w:val="clear" w:color="auto" w:fill="FFFFFF"/>
        </w:rPr>
        <w:t>ề</w:t>
      </w:r>
      <w:r>
        <w:rPr>
          <w:rFonts w:cs="Times New Roman"/>
          <w:szCs w:val="28"/>
          <w:shd w:val="clear" w:color="auto" w:fill="FFFFFF"/>
        </w:rPr>
        <w:t>n núi s</w:t>
      </w:r>
      <w:r>
        <w:rPr>
          <w:rFonts w:cs="Times New Roman"/>
          <w:szCs w:val="28"/>
          <w:shd w:val="clear" w:color="auto" w:fill="FFFFFF"/>
        </w:rPr>
        <w:t>ẽ</w:t>
      </w:r>
      <w:r>
        <w:rPr>
          <w:rFonts w:cs="Times New Roman"/>
          <w:szCs w:val="28"/>
          <w:shd w:val="clear" w:color="auto" w:fill="FFFFFF"/>
        </w:rPr>
        <w:t xml:space="preserve"> mang trong mình ý th</w:t>
      </w:r>
      <w:r>
        <w:rPr>
          <w:rFonts w:cs="Times New Roman"/>
          <w:szCs w:val="28"/>
          <w:shd w:val="clear" w:color="auto" w:fill="FFFFFF"/>
        </w:rPr>
        <w:t>ứ</w:t>
      </w:r>
      <w:r>
        <w:rPr>
          <w:rFonts w:cs="Times New Roman"/>
          <w:szCs w:val="28"/>
          <w:shd w:val="clear" w:color="auto" w:fill="FFFFFF"/>
        </w:rPr>
        <w:t>c v</w:t>
      </w:r>
      <w:r>
        <w:rPr>
          <w:rFonts w:cs="Times New Roman"/>
          <w:szCs w:val="28"/>
          <w:shd w:val="clear" w:color="auto" w:fill="FFFFFF"/>
        </w:rPr>
        <w:t>ề</w:t>
      </w:r>
      <w:r>
        <w:rPr>
          <w:rFonts w:cs="Times New Roman"/>
          <w:szCs w:val="28"/>
          <w:shd w:val="clear" w:color="auto" w:fill="FFFFFF"/>
        </w:rPr>
        <w:t xml:space="preserve"> ng</w:t>
      </w:r>
      <w:r>
        <w:rPr>
          <w:rFonts w:cs="Times New Roman"/>
          <w:szCs w:val="28"/>
          <w:shd w:val="clear" w:color="auto" w:fill="FFFFFF"/>
        </w:rPr>
        <w:t>u</w:t>
      </w:r>
      <w:r>
        <w:rPr>
          <w:rFonts w:cs="Times New Roman"/>
          <w:szCs w:val="28"/>
          <w:shd w:val="clear" w:color="auto" w:fill="FFFFFF"/>
        </w:rPr>
        <w:t>ồ</w:t>
      </w:r>
      <w:r>
        <w:rPr>
          <w:rFonts w:cs="Times New Roman"/>
          <w:szCs w:val="28"/>
          <w:shd w:val="clear" w:color="auto" w:fill="FFFFFF"/>
        </w:rPr>
        <w:t>n c</w:t>
      </w:r>
      <w:r>
        <w:rPr>
          <w:rFonts w:cs="Times New Roman"/>
          <w:szCs w:val="28"/>
          <w:shd w:val="clear" w:color="auto" w:fill="FFFFFF"/>
        </w:rPr>
        <w:t>ộ</w:t>
      </w:r>
      <w:r>
        <w:rPr>
          <w:rFonts w:cs="Times New Roman"/>
          <w:szCs w:val="28"/>
          <w:shd w:val="clear" w:color="auto" w:fill="FFFFFF"/>
        </w:rPr>
        <w:t>i đ</w:t>
      </w:r>
      <w:r>
        <w:rPr>
          <w:rFonts w:cs="Times New Roman"/>
          <w:szCs w:val="28"/>
          <w:shd w:val="clear" w:color="auto" w:fill="FFFFFF"/>
        </w:rPr>
        <w:t>ể</w:t>
      </w:r>
      <w:r>
        <w:rPr>
          <w:rFonts w:cs="Times New Roman"/>
          <w:szCs w:val="28"/>
          <w:shd w:val="clear" w:color="auto" w:fill="FFFFFF"/>
        </w:rPr>
        <w:t xml:space="preserve"> v</w:t>
      </w:r>
      <w:r>
        <w:rPr>
          <w:rFonts w:cs="Times New Roman"/>
          <w:szCs w:val="28"/>
          <w:shd w:val="clear" w:color="auto" w:fill="FFFFFF"/>
        </w:rPr>
        <w:t>ữ</w:t>
      </w:r>
      <w:r>
        <w:rPr>
          <w:rFonts w:cs="Times New Roman"/>
          <w:szCs w:val="28"/>
          <w:shd w:val="clear" w:color="auto" w:fill="FFFFFF"/>
        </w:rPr>
        <w:t>ng bư</w:t>
      </w:r>
      <w:r>
        <w:rPr>
          <w:rFonts w:cs="Times New Roman"/>
          <w:szCs w:val="28"/>
          <w:shd w:val="clear" w:color="auto" w:fill="FFFFFF"/>
        </w:rPr>
        <w:t>ớ</w:t>
      </w:r>
      <w:r>
        <w:rPr>
          <w:rFonts w:cs="Times New Roman"/>
          <w:szCs w:val="28"/>
          <w:shd w:val="clear" w:color="auto" w:fill="FFFFFF"/>
        </w:rPr>
        <w:t>c đi v</w:t>
      </w:r>
      <w:r>
        <w:rPr>
          <w:rFonts w:cs="Times New Roman"/>
          <w:szCs w:val="28"/>
          <w:shd w:val="clear" w:color="auto" w:fill="FFFFFF"/>
        </w:rPr>
        <w:t>ề</w:t>
      </w:r>
      <w:r>
        <w:rPr>
          <w:rFonts w:cs="Times New Roman"/>
          <w:szCs w:val="28"/>
          <w:shd w:val="clear" w:color="auto" w:fill="FFFFFF"/>
        </w:rPr>
        <w:t xml:space="preserve"> phía trư</w:t>
      </w:r>
      <w:r>
        <w:rPr>
          <w:rFonts w:cs="Times New Roman"/>
          <w:szCs w:val="28"/>
          <w:shd w:val="clear" w:color="auto" w:fill="FFFFFF"/>
        </w:rPr>
        <w:t>ớ</w:t>
      </w:r>
      <w:r>
        <w:rPr>
          <w:rFonts w:cs="Times New Roman"/>
          <w:szCs w:val="28"/>
          <w:shd w:val="clear" w:color="auto" w:fill="FFFFFF"/>
        </w:rPr>
        <w:t>c, vươn ra v</w:t>
      </w:r>
      <w:r>
        <w:rPr>
          <w:rFonts w:cs="Times New Roman"/>
          <w:szCs w:val="28"/>
          <w:shd w:val="clear" w:color="auto" w:fill="FFFFFF"/>
        </w:rPr>
        <w:t>ớ</w:t>
      </w:r>
      <w:r>
        <w:rPr>
          <w:rFonts w:cs="Times New Roman"/>
          <w:szCs w:val="28"/>
          <w:shd w:val="clear" w:color="auto" w:fill="FFFFFF"/>
        </w:rPr>
        <w:t>i bi</w:t>
      </w:r>
      <w:r>
        <w:rPr>
          <w:rFonts w:cs="Times New Roman"/>
          <w:szCs w:val="28"/>
          <w:shd w:val="clear" w:color="auto" w:fill="FFFFFF"/>
        </w:rPr>
        <w:t>ể</w:t>
      </w:r>
      <w:r>
        <w:rPr>
          <w:rFonts w:cs="Times New Roman"/>
          <w:szCs w:val="28"/>
          <w:shd w:val="clear" w:color="auto" w:fill="FFFFFF"/>
        </w:rPr>
        <w:t>n l</w:t>
      </w:r>
      <w:r>
        <w:rPr>
          <w:rFonts w:cs="Times New Roman"/>
          <w:szCs w:val="28"/>
          <w:shd w:val="clear" w:color="auto" w:fill="FFFFFF"/>
        </w:rPr>
        <w:t>ớ</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phương tr</w:t>
      </w:r>
      <w:r>
        <w:rPr>
          <w:rFonts w:cs="Times New Roman"/>
          <w:szCs w:val="28"/>
          <w:shd w:val="clear" w:color="auto" w:fill="FFFFFF"/>
        </w:rPr>
        <w:t>ờ</w:t>
      </w:r>
      <w:r>
        <w:rPr>
          <w:rFonts w:cs="Times New Roman"/>
          <w:szCs w:val="28"/>
          <w:shd w:val="clear" w:color="auto" w:fill="FFFFFF"/>
        </w:rPr>
        <w:t>i r</w:t>
      </w:r>
      <w:r>
        <w:rPr>
          <w:rFonts w:cs="Times New Roman"/>
          <w:szCs w:val="28"/>
          <w:shd w:val="clear" w:color="auto" w:fill="FFFFFF"/>
        </w:rPr>
        <w:t>ộ</w:t>
      </w:r>
      <w:r>
        <w:rPr>
          <w:rFonts w:cs="Times New Roman"/>
          <w:szCs w:val="28"/>
          <w:shd w:val="clear" w:color="auto" w:fill="FFFFFF"/>
        </w:rPr>
        <w:t>ng m</w:t>
      </w:r>
      <w:r>
        <w:rPr>
          <w:rFonts w:cs="Times New Roman"/>
          <w:szCs w:val="28"/>
          <w:shd w:val="clear" w:color="auto" w:fill="FFFFFF"/>
        </w:rPr>
        <w:t>ở</w:t>
      </w:r>
      <w:r>
        <w:rPr>
          <w:rFonts w:cs="Times New Roman"/>
          <w:szCs w:val="28"/>
          <w:shd w:val="clear" w:color="auto" w:fill="FFFFFF"/>
        </w:rPr>
        <w:t>.</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2880" w:firstLine="720"/>
        <w:jc w:val="both"/>
        <w:outlineLvl w:val="2"/>
      </w:pPr>
      <w:r>
        <w:rPr>
          <w:rFonts w:eastAsia="Times New Roman" w:cs="Times New Roman"/>
          <w:b/>
          <w:szCs w:val="28"/>
          <w:highlight w:val="yellow"/>
        </w:rPr>
        <w:t>BÀI 8: NGHỊ LUẬN XÃ HỘI</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 xml:space="preserve">SOẠN BÀI 8 ĐỌC HIỂU VĂN BẢN TINH </w:t>
      </w:r>
      <w:r>
        <w:rPr>
          <w:rFonts w:eastAsia="Times New Roman" w:cs="Times New Roman"/>
          <w:b/>
          <w:szCs w:val="28"/>
          <w:highlight w:val="yellow"/>
        </w:rPr>
        <w:t>THẦN YÊU NƯỚC CỦA NHÂN DÂN TA</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 </w:t>
      </w:r>
      <w:r>
        <w:rPr>
          <w:sz w:val="28"/>
          <w:szCs w:val="28"/>
        </w:rPr>
        <w:t> Đọc trước văn bản Tinh thần yêu nước của nhân dân ta. Tìm hiểu thêm các tư liệu về Chủ tịch Hồ Chí Minh và giai đoạn kháng chiến chống thực dân Pháp (1946 - 1954) của nhân dân ta để hiểu hơn hoàn cảnh ra đời</w:t>
      </w:r>
      <w:r>
        <w:rPr>
          <w:sz w:val="28"/>
          <w:szCs w:val="28"/>
        </w:rPr>
        <w:t>, mục đích, ý nghĩa của văn bản.</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Hồ Chí Minh - Tiểu sử, Nhà xuất bản Chính trị Quốc gia Sự thật</w:t>
      </w:r>
    </w:p>
    <w:p w:rsidR="00000000" w:rsidRDefault="00840F77">
      <w:pPr>
        <w:pStyle w:val="NormalWeb"/>
        <w:shd w:val="clear" w:color="auto" w:fill="FFFFFF"/>
        <w:spacing w:before="0" w:after="0"/>
        <w:jc w:val="both"/>
      </w:pPr>
      <w:r>
        <w:rPr>
          <w:sz w:val="28"/>
          <w:szCs w:val="28"/>
        </w:rPr>
        <w:t>+ Góp phần tìm hiểu Nguyễn Ái Quốc - Hồ Chí Minh, Nguyễn Thành, Nhà xuất bản Tổng hợp Thành phố Hồ Chí Minh</w:t>
      </w:r>
    </w:p>
    <w:p w:rsidR="00000000" w:rsidRDefault="00840F77">
      <w:pPr>
        <w:pStyle w:val="NormalWeb"/>
        <w:shd w:val="clear" w:color="auto" w:fill="FFFFFF"/>
        <w:spacing w:before="0" w:after="0"/>
        <w:jc w:val="both"/>
      </w:pPr>
      <w:r>
        <w:rPr>
          <w:sz w:val="28"/>
          <w:szCs w:val="28"/>
        </w:rPr>
        <w:t>+ President Hồ Chí Minh and The Capital o</w:t>
      </w:r>
      <w:r>
        <w:rPr>
          <w:sz w:val="28"/>
          <w:szCs w:val="28"/>
        </w:rPr>
        <w:t>f Hà Nội, Nhà xuất bản Thế Giới</w:t>
      </w:r>
    </w:p>
    <w:p w:rsidR="00000000" w:rsidRDefault="00840F77">
      <w:pPr>
        <w:pStyle w:val="NormalWeb"/>
        <w:shd w:val="clear" w:color="auto" w:fill="FFFFFF"/>
        <w:spacing w:before="0" w:after="0"/>
        <w:jc w:val="both"/>
      </w:pPr>
      <w:r>
        <w:rPr>
          <w:sz w:val="28"/>
          <w:szCs w:val="28"/>
        </w:rPr>
        <w:t>- Giai đoạn kháng chiến chống thực dân Pháp (1946 - 1954) của nhân dân Việt Nam:</w:t>
      </w:r>
    </w:p>
    <w:p w:rsidR="00000000" w:rsidRDefault="00840F77">
      <w:pPr>
        <w:pStyle w:val="NormalWeb"/>
        <w:shd w:val="clear" w:color="auto" w:fill="FFFFFF"/>
        <w:spacing w:before="0" w:after="0"/>
        <w:jc w:val="both"/>
      </w:pPr>
      <w:r>
        <w:rPr>
          <w:sz w:val="28"/>
          <w:szCs w:val="28"/>
        </w:rPr>
        <w:t>+ Sau Cách mạng tháng Tám, chủ tịch Hồ Chí Minh công bố Tuyên ngôn Độc lập, nước Việt Nam Dân chủ Cộng hòa ra đời. Nhưng thực dân Pháp từ lâu đ</w:t>
      </w:r>
      <w:r>
        <w:rPr>
          <w:sz w:val="28"/>
          <w:szCs w:val="28"/>
        </w:rPr>
        <w:t>ã có ý đồ xâm lược trở lại Đông Dương. Quân Pháp đã theo gót quân Anh vào miền Nam và gây hấn đánh chiếm Nam Bộ, cuộc kháng chiến chống Pháp của nhân dân Việt Nam bắt đầu.</w:t>
      </w:r>
    </w:p>
    <w:p w:rsidR="00000000" w:rsidRDefault="00840F77">
      <w:pPr>
        <w:pStyle w:val="NormalWeb"/>
        <w:shd w:val="clear" w:color="auto" w:fill="FFFFFF"/>
        <w:spacing w:before="0" w:after="0"/>
        <w:jc w:val="both"/>
      </w:pPr>
      <w:r>
        <w:rPr>
          <w:sz w:val="28"/>
          <w:szCs w:val="28"/>
        </w:rPr>
        <w:t>+ Vào thời điểm này, nước Việt Nam Dân chủ Cộng hòa non trẻ đang đứng trước muôn vàn</w:t>
      </w:r>
      <w:r>
        <w:rPr>
          <w:sz w:val="28"/>
          <w:szCs w:val="28"/>
        </w:rPr>
        <w:t xml:space="preserve"> khó khăn, không thể tiến hành một cuộc chiến tranh quy mô cả nước với thực dân Pháp. Chủ tịch Hồ Chí Minh và Đảng chủ trương hòa hoãn nhân nhượng, cố gắng giải </w:t>
      </w:r>
      <w:r>
        <w:rPr>
          <w:sz w:val="28"/>
          <w:szCs w:val="28"/>
        </w:rPr>
        <w:lastRenderedPageBreak/>
        <w:t>quyết cuộc xung đột Pháp - Việt bằng con đường hòa bình và đã trì hoãn được cuộc chiến tranh để</w:t>
      </w:r>
      <w:r>
        <w:rPr>
          <w:sz w:val="28"/>
          <w:szCs w:val="28"/>
        </w:rPr>
        <w:t xml:space="preserve"> có thời gian chuẩn bị lực lượng.</w:t>
      </w:r>
    </w:p>
    <w:p w:rsidR="00000000" w:rsidRDefault="00840F77">
      <w:pPr>
        <w:pStyle w:val="NormalWeb"/>
        <w:shd w:val="clear" w:color="auto" w:fill="FFFFFF"/>
        <w:spacing w:before="0" w:after="0"/>
        <w:jc w:val="both"/>
      </w:pPr>
      <w:r>
        <w:rPr>
          <w:sz w:val="28"/>
          <w:szCs w:val="28"/>
        </w:rPr>
        <w:t>+ Không từ bỏ ý đồ xâm lược, Pháp ngày càng lấn tới đòi nhân dân Việt Nam hạ vũ khí đầu hàng. Khả năng hòa hoãn không còn, với tinh thần "Thà hy sinh tất cả chứ nhất định không chịu mất nước, nhất định không chịu làm nô lệ</w:t>
      </w:r>
      <w:r>
        <w:rPr>
          <w:sz w:val="28"/>
          <w:szCs w:val="28"/>
        </w:rPr>
        <w:t>", đêm 19/12/1946, theo lời kêu gọi của Chủ tịch Hồ Chí Minh và Trung Ương Đảng, cả nước đéng lên kháng chiến. Cuộc kháng chiến toàn quốc bắt đầu.</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CH2.</w:t>
      </w:r>
      <w:r>
        <w:rPr>
          <w:sz w:val="28"/>
          <w:szCs w:val="28"/>
        </w:rPr>
        <w:t> Vai trò của phần (1)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1"/>
        </w:numPr>
        <w:shd w:val="clear" w:color="auto" w:fill="FFFFFF"/>
        <w:spacing w:after="0" w:line="240" w:lineRule="auto"/>
        <w:jc w:val="both"/>
      </w:pPr>
      <w:r>
        <w:rPr>
          <w:rFonts w:cs="Times New Roman"/>
          <w:szCs w:val="28"/>
        </w:rPr>
        <w:t>Vai trò c</w:t>
      </w:r>
      <w:r>
        <w:rPr>
          <w:rFonts w:cs="Times New Roman"/>
          <w:szCs w:val="28"/>
        </w:rPr>
        <w:t>ủ</w:t>
      </w:r>
      <w:r>
        <w:rPr>
          <w:rFonts w:cs="Times New Roman"/>
          <w:szCs w:val="28"/>
        </w:rPr>
        <w:t>a ph</w:t>
      </w:r>
      <w:r>
        <w:rPr>
          <w:rFonts w:cs="Times New Roman"/>
          <w:szCs w:val="28"/>
        </w:rPr>
        <w:t>ầ</w:t>
      </w:r>
      <w:r>
        <w:rPr>
          <w:rFonts w:cs="Times New Roman"/>
          <w:szCs w:val="28"/>
        </w:rPr>
        <w:t>n (1) là đ</w:t>
      </w:r>
      <w:r>
        <w:rPr>
          <w:rFonts w:cs="Times New Roman"/>
          <w:szCs w:val="28"/>
        </w:rPr>
        <w:t>ể</w:t>
      </w:r>
      <w:r>
        <w:rPr>
          <w:rFonts w:cs="Times New Roman"/>
          <w:szCs w:val="28"/>
        </w:rPr>
        <w:t xml:space="preserve"> vào đ</w:t>
      </w:r>
      <w:r>
        <w:rPr>
          <w:rFonts w:cs="Times New Roman"/>
          <w:szCs w:val="28"/>
        </w:rPr>
        <w:t>ề</w:t>
      </w:r>
      <w:r>
        <w:rPr>
          <w:rFonts w:cs="Times New Roman"/>
          <w:szCs w:val="28"/>
        </w:rPr>
        <w:t>, gi</w:t>
      </w:r>
      <w:r>
        <w:rPr>
          <w:rFonts w:cs="Times New Roman"/>
          <w:szCs w:val="28"/>
        </w:rPr>
        <w:t>ớ</w:t>
      </w:r>
      <w:r>
        <w:rPr>
          <w:rFonts w:cs="Times New Roman"/>
          <w:szCs w:val="28"/>
        </w:rPr>
        <w:t>i thi</w:t>
      </w:r>
      <w:r>
        <w:rPr>
          <w:rFonts w:cs="Times New Roman"/>
          <w:szCs w:val="28"/>
        </w:rPr>
        <w:t>ệ</w:t>
      </w:r>
      <w:r>
        <w:rPr>
          <w:rFonts w:cs="Times New Roman"/>
          <w:szCs w:val="28"/>
        </w:rPr>
        <w:t>u v</w:t>
      </w:r>
      <w:r>
        <w:rPr>
          <w:rFonts w:cs="Times New Roman"/>
          <w:szCs w:val="28"/>
        </w:rPr>
        <w:t>ấ</w:t>
      </w:r>
      <w:r>
        <w:rPr>
          <w:rFonts w:cs="Times New Roman"/>
          <w:szCs w:val="28"/>
        </w:rPr>
        <w:t>n đ</w:t>
      </w:r>
      <w:r>
        <w:rPr>
          <w:rFonts w:cs="Times New Roman"/>
          <w:szCs w:val="28"/>
        </w:rPr>
        <w:t>ề</w:t>
      </w:r>
      <w:r>
        <w:rPr>
          <w:rFonts w:cs="Times New Roman"/>
          <w:szCs w:val="28"/>
        </w:rPr>
        <w:t xml:space="preserve"> ng</w:t>
      </w:r>
      <w:r>
        <w:rPr>
          <w:rFonts w:cs="Times New Roman"/>
          <w:szCs w:val="28"/>
        </w:rPr>
        <w:t>h</w:t>
      </w:r>
      <w:r>
        <w:rPr>
          <w:rFonts w:cs="Times New Roman"/>
          <w:szCs w:val="28"/>
        </w:rPr>
        <w:t>ị</w:t>
      </w:r>
      <w:r>
        <w:rPr>
          <w:rFonts w:cs="Times New Roman"/>
          <w:szCs w:val="28"/>
        </w:rPr>
        <w:t xml:space="preserve"> lu</w:t>
      </w:r>
      <w:r>
        <w:rPr>
          <w:rFonts w:cs="Times New Roman"/>
          <w:szCs w:val="28"/>
        </w:rPr>
        <w:t>ậ</w:t>
      </w:r>
      <w:r>
        <w:rPr>
          <w:rFonts w:cs="Times New Roman"/>
          <w:szCs w:val="28"/>
        </w:rPr>
        <w:t>n và kh</w:t>
      </w:r>
      <w:r>
        <w:rPr>
          <w:rFonts w:cs="Times New Roman"/>
          <w:szCs w:val="28"/>
        </w:rPr>
        <w:t>ẳ</w:t>
      </w:r>
      <w:r>
        <w:rPr>
          <w:rFonts w:cs="Times New Roman"/>
          <w:szCs w:val="28"/>
        </w:rPr>
        <w:t>ng đ</w:t>
      </w:r>
      <w:r>
        <w:rPr>
          <w:rFonts w:cs="Times New Roman"/>
          <w:szCs w:val="28"/>
        </w:rPr>
        <w:t>ị</w:t>
      </w:r>
      <w:r>
        <w:rPr>
          <w:rFonts w:cs="Times New Roman"/>
          <w:szCs w:val="28"/>
        </w:rPr>
        <w:t>nh: Nhân dân Vi</w:t>
      </w:r>
      <w:r>
        <w:rPr>
          <w:rFonts w:cs="Times New Roman"/>
          <w:szCs w:val="28"/>
        </w:rPr>
        <w:t>ệ</w:t>
      </w:r>
      <w:r>
        <w:rPr>
          <w:rFonts w:cs="Times New Roman"/>
          <w:szCs w:val="28"/>
        </w:rPr>
        <w:t>t Nam có m</w:t>
      </w:r>
      <w:r>
        <w:rPr>
          <w:rFonts w:cs="Times New Roman"/>
          <w:szCs w:val="28"/>
        </w:rPr>
        <w:t>ộ</w:t>
      </w:r>
      <w:r>
        <w:rPr>
          <w:rFonts w:cs="Times New Roman"/>
          <w:szCs w:val="28"/>
        </w:rPr>
        <w:t>t lòng n</w:t>
      </w:r>
      <w:r>
        <w:rPr>
          <w:rFonts w:cs="Times New Roman"/>
          <w:szCs w:val="28"/>
        </w:rPr>
        <w:t>ồ</w:t>
      </w:r>
      <w:r>
        <w:rPr>
          <w:rFonts w:cs="Times New Roman"/>
          <w:szCs w:val="28"/>
        </w:rPr>
        <w:t>ng nàn yêu nư</w:t>
      </w:r>
      <w:r>
        <w:rPr>
          <w:rFonts w:cs="Times New Roman"/>
          <w:szCs w:val="28"/>
        </w:rPr>
        <w:t>ớ</w:t>
      </w:r>
      <w:r>
        <w:rPr>
          <w:rFonts w:cs="Times New Roman"/>
          <w:szCs w:val="28"/>
        </w:rPr>
        <w:t>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w:t>
      </w:r>
      <w:r>
        <w:rPr>
          <w:sz w:val="28"/>
          <w:szCs w:val="28"/>
        </w:rPr>
        <w:t>  Việc liệt kê tên các nhân vật lịch sử ở phần (2) có tác dụng gì?</w:t>
      </w:r>
    </w:p>
    <w:p w:rsidR="00000000" w:rsidRDefault="00840F77">
      <w:pPr>
        <w:pStyle w:val="NormalWeb"/>
        <w:shd w:val="clear" w:color="auto" w:fill="FFFFFF"/>
        <w:spacing w:before="0" w:after="0"/>
        <w:jc w:val="both"/>
      </w:pPr>
      <w:r>
        <w:rPr>
          <w:sz w:val="28"/>
          <w:szCs w:val="28"/>
        </w:rPr>
        <w:t>- Việc liệt kê tên các nhân vật lịch sử ở phần (2) có tác dụng làm bằng chứng, khẳ</w:t>
      </w:r>
      <w:r>
        <w:rPr>
          <w:sz w:val="28"/>
          <w:szCs w:val="28"/>
        </w:rPr>
        <w:t>ng định cho các ý kiến và lí lẽ:</w:t>
      </w:r>
    </w:p>
    <w:p w:rsidR="00000000" w:rsidRDefault="00840F77">
      <w:pPr>
        <w:pStyle w:val="NormalWeb"/>
        <w:shd w:val="clear" w:color="auto" w:fill="FFFFFF"/>
        <w:spacing w:before="0" w:after="0"/>
        <w:jc w:val="both"/>
      </w:pPr>
      <w:r>
        <w:rPr>
          <w:sz w:val="28"/>
          <w:szCs w:val="28"/>
        </w:rPr>
        <w:t>+ "Dân ta có một lòng nồng nàn yêu nước."</w:t>
      </w:r>
    </w:p>
    <w:p w:rsidR="00000000" w:rsidRDefault="00840F77">
      <w:pPr>
        <w:pStyle w:val="NormalWeb"/>
        <w:shd w:val="clear" w:color="auto" w:fill="FFFFFF"/>
        <w:spacing w:before="0" w:after="0"/>
        <w:jc w:val="both"/>
      </w:pPr>
      <w:r>
        <w:rPr>
          <w:sz w:val="28"/>
          <w:szCs w:val="28"/>
        </w:rPr>
        <w:t>+ "Lịch sử ta đã có nhiều cuộc kháng chiến vĩ đại chứng tỏ tinh thần yêu nước của dân ta."</w:t>
      </w:r>
    </w:p>
    <w:p w:rsidR="00000000" w:rsidRDefault="00840F77">
      <w:pPr>
        <w:pStyle w:val="NormalWeb"/>
        <w:shd w:val="clear" w:color="auto" w:fill="FFFFFF"/>
        <w:spacing w:before="0" w:after="0"/>
        <w:jc w:val="both"/>
      </w:pPr>
      <w:r>
        <w:rPr>
          <w:rStyle w:val="Strong"/>
          <w:sz w:val="28"/>
          <w:szCs w:val="28"/>
        </w:rPr>
        <w:t>Câu 2.</w:t>
      </w:r>
      <w:r>
        <w:rPr>
          <w:sz w:val="28"/>
          <w:szCs w:val="28"/>
        </w:rPr>
        <w:t>  Chỉ ra lí lẽ và bằng chứng trong phần (2).</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3774"/>
        <w:gridCol w:w="6240"/>
      </w:tblGrid>
      <w:tr w:rsidR="00000000">
        <w:trPr>
          <w:trHeight w:val="289"/>
        </w:trPr>
        <w:tc>
          <w:tcPr>
            <w:tcW w:w="377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Lí lẽ</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Bằng chứng</w:t>
            </w:r>
          </w:p>
        </w:tc>
      </w:tr>
      <w:tr w:rsidR="00000000">
        <w:trPr>
          <w:trHeight w:val="905"/>
        </w:trPr>
        <w:tc>
          <w:tcPr>
            <w:tcW w:w="377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"Lịch sử ta đã có nh</w:t>
            </w:r>
            <w:r>
              <w:rPr>
                <w:rFonts w:eastAsia="Times New Roman" w:cs="Times New Roman"/>
                <w:szCs w:val="28"/>
              </w:rPr>
              <w:t>iều cuộc kháng chiến vĩ đại chứng tỏ tinh thần yêu nước của dân ta."</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Những anh hùng dân tộc tiêu biểu cho một dân tộc anh hùng: Bà Trưng, Bà Triệu, Trần Hưng Đạo, Lê Lợi, Quang Trung,...</w:t>
            </w:r>
          </w:p>
        </w:tc>
      </w:tr>
      <w:tr w:rsidR="00000000">
        <w:trPr>
          <w:trHeight w:val="1868"/>
        </w:trPr>
        <w:tc>
          <w:tcPr>
            <w:tcW w:w="377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"Đồng bào ta ngày nay cũng rất xứng đáng với tổ tiên ta ngày trước."</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Các cụ già tóc bạc, cácu cháu nhi đồng trẻ thơ</w:t>
            </w:r>
          </w:p>
          <w:p w:rsidR="00000000" w:rsidRDefault="00840F77">
            <w:pPr>
              <w:widowControl w:val="0"/>
              <w:spacing w:after="0" w:line="240" w:lineRule="auto"/>
              <w:jc w:val="both"/>
            </w:pPr>
            <w:r>
              <w:rPr>
                <w:rFonts w:eastAsia="Times New Roman" w:cs="Times New Roman"/>
                <w:szCs w:val="28"/>
              </w:rPr>
              <w:t>- Kiều bào nước ngoài, đồng bào vùng tạm chiến, nhân dân miền ngược, miền xuôi</w:t>
            </w:r>
          </w:p>
          <w:p w:rsidR="00000000" w:rsidRDefault="00840F77">
            <w:pPr>
              <w:widowControl w:val="0"/>
              <w:spacing w:after="0" w:line="240" w:lineRule="auto"/>
              <w:jc w:val="both"/>
            </w:pPr>
            <w:r>
              <w:rPr>
                <w:rFonts w:eastAsia="Times New Roman" w:cs="Times New Roman"/>
                <w:szCs w:val="28"/>
              </w:rPr>
              <w:t>- Những chiến sĩ ngoài mặt trận, công chức ở hậu phương</w:t>
            </w:r>
          </w:p>
          <w:p w:rsidR="00000000" w:rsidRDefault="00840F77">
            <w:pPr>
              <w:widowControl w:val="0"/>
              <w:spacing w:after="0" w:line="240" w:lineRule="auto"/>
              <w:jc w:val="both"/>
            </w:pPr>
            <w:r>
              <w:rPr>
                <w:rFonts w:eastAsia="Times New Roman" w:cs="Times New Roman"/>
                <w:szCs w:val="28"/>
              </w:rPr>
              <w:t>- Phụ nữ khuyên chồng đi bộ đội, còn mình xung phong vận tải</w:t>
            </w:r>
          </w:p>
          <w:p w:rsidR="00000000" w:rsidRDefault="00840F77">
            <w:pPr>
              <w:widowControl w:val="0"/>
              <w:spacing w:after="0" w:line="240" w:lineRule="auto"/>
              <w:jc w:val="both"/>
            </w:pPr>
            <w:r>
              <w:rPr>
                <w:rFonts w:eastAsia="Times New Roman" w:cs="Times New Roman"/>
                <w:szCs w:val="28"/>
              </w:rPr>
              <w:t>- Những bà</w:t>
            </w:r>
            <w:r>
              <w:rPr>
                <w:rFonts w:eastAsia="Times New Roman" w:cs="Times New Roman"/>
                <w:szCs w:val="28"/>
              </w:rPr>
              <w:t xml:space="preserve"> mẹ chiến sĩ</w:t>
            </w:r>
          </w:p>
          <w:p w:rsidR="00000000" w:rsidRDefault="00840F77">
            <w:pPr>
              <w:widowControl w:val="0"/>
              <w:spacing w:after="0" w:line="240" w:lineRule="auto"/>
              <w:jc w:val="both"/>
            </w:pPr>
            <w:r>
              <w:rPr>
                <w:rFonts w:eastAsia="Times New Roman" w:cs="Times New Roman"/>
                <w:szCs w:val="28"/>
              </w:rPr>
              <w:t>- Công nhân, nông dân</w:t>
            </w:r>
          </w:p>
        </w:tc>
      </w:tr>
    </w:tbl>
    <w:p w:rsidR="00000000" w:rsidRDefault="00840F77">
      <w:pPr>
        <w:pStyle w:val="NormalWeb"/>
        <w:shd w:val="clear" w:color="auto" w:fill="FFFFFF"/>
        <w:spacing w:before="0" w:after="0"/>
        <w:jc w:val="both"/>
      </w:pPr>
      <w:r>
        <w:rPr>
          <w:rStyle w:val="Strong"/>
          <w:sz w:val="28"/>
          <w:szCs w:val="28"/>
        </w:rPr>
        <w:t>Câu 3. </w:t>
      </w:r>
      <w:r>
        <w:rPr>
          <w:sz w:val="28"/>
          <w:szCs w:val="28"/>
        </w:rPr>
        <w:t>Nội dung chính của phần (3) là gì?</w:t>
      </w:r>
    </w:p>
    <w:p w:rsidR="00000000" w:rsidRDefault="00840F77">
      <w:pPr>
        <w:numPr>
          <w:ilvl w:val="0"/>
          <w:numId w:val="202"/>
        </w:numPr>
        <w:shd w:val="clear" w:color="auto" w:fill="FFFFFF"/>
        <w:spacing w:after="0" w:line="240" w:lineRule="auto"/>
        <w:jc w:val="both"/>
      </w:pPr>
      <w:r>
        <w:rPr>
          <w:rFonts w:eastAsia="Times New Roman" w:cs="Times New Roman"/>
          <w:szCs w:val="28"/>
        </w:rPr>
        <w:t>Nội dung chính của phần (3) nói đến việc phải ra sức làm cho tinh thần yêu nước của tất cả mọi người được thực hành vào công việc yêu nước, kháng chiến.</w:t>
      </w:r>
    </w:p>
    <w:p w:rsidR="00000000" w:rsidRDefault="00840F77">
      <w:pPr>
        <w:pStyle w:val="NormalWeb"/>
        <w:shd w:val="clear" w:color="auto" w:fill="FFFFFF"/>
        <w:spacing w:before="0" w:after="0"/>
        <w:jc w:val="both"/>
      </w:pPr>
      <w:r>
        <w:rPr>
          <w:rStyle w:val="Strong"/>
          <w:sz w:val="28"/>
          <w:szCs w:val="28"/>
        </w:rPr>
        <w:t>Câu 4. </w:t>
      </w:r>
      <w:r>
        <w:rPr>
          <w:sz w:val="28"/>
          <w:szCs w:val="28"/>
        </w:rPr>
        <w:t xml:space="preserve">Văn bản Tinh thần </w:t>
      </w:r>
      <w:r>
        <w:rPr>
          <w:sz w:val="28"/>
          <w:szCs w:val="28"/>
        </w:rPr>
        <w:t>yêu nước của nhân dân ta viết về vấn đề gì? Câu văn nào ở phần (1) khái quát được nội dung vấn đề nghị luận trong văn bản?</w:t>
      </w:r>
    </w:p>
    <w:p w:rsidR="00000000" w:rsidRDefault="00840F77">
      <w:pPr>
        <w:numPr>
          <w:ilvl w:val="0"/>
          <w:numId w:val="203"/>
        </w:numPr>
        <w:shd w:val="clear" w:color="auto" w:fill="FFFFFF"/>
        <w:spacing w:after="0" w:line="240" w:lineRule="auto"/>
        <w:jc w:val="both"/>
      </w:pPr>
      <w:r>
        <w:rPr>
          <w:rFonts w:eastAsia="Times New Roman" w:cs="Times New Roman"/>
          <w:szCs w:val="28"/>
        </w:rPr>
        <w:t> </w:t>
      </w:r>
      <w:r>
        <w:rPr>
          <w:rFonts w:eastAsia="Times New Roman" w:cs="Times New Roman"/>
          <w:szCs w:val="28"/>
        </w:rPr>
        <w:t>Văn bản Tinh thần yêu nước của nhân dân ta viết về vấn đề tinh thần yêu nước của nhân dân Việt Nam.</w:t>
      </w:r>
    </w:p>
    <w:p w:rsidR="00000000" w:rsidRDefault="00840F77">
      <w:pPr>
        <w:numPr>
          <w:ilvl w:val="0"/>
          <w:numId w:val="203"/>
        </w:numPr>
        <w:shd w:val="clear" w:color="auto" w:fill="FFFFFF"/>
        <w:spacing w:after="0" w:line="240" w:lineRule="auto"/>
        <w:jc w:val="both"/>
      </w:pPr>
      <w:r>
        <w:rPr>
          <w:rFonts w:eastAsia="Times New Roman" w:cs="Times New Roman"/>
          <w:szCs w:val="28"/>
        </w:rPr>
        <w:lastRenderedPageBreak/>
        <w:t>Câu văn ở phần (1) khái quát đượ</w:t>
      </w:r>
      <w:r>
        <w:rPr>
          <w:rFonts w:eastAsia="Times New Roman" w:cs="Times New Roman"/>
          <w:szCs w:val="28"/>
        </w:rPr>
        <w:t>c nội dung vấn đề nghị luận trong văn bản: "Dân ta có một lòng nồng nàn yêu nước."</w:t>
      </w:r>
    </w:p>
    <w:p w:rsidR="00000000" w:rsidRDefault="00840F77">
      <w:pPr>
        <w:pStyle w:val="NormalWeb"/>
        <w:shd w:val="clear" w:color="auto" w:fill="FFFFFF"/>
        <w:spacing w:before="0" w:after="0"/>
        <w:jc w:val="both"/>
      </w:pPr>
      <w:r>
        <w:rPr>
          <w:rStyle w:val="Strong"/>
          <w:sz w:val="28"/>
          <w:szCs w:val="28"/>
        </w:rPr>
        <w:t>Câu 5</w:t>
      </w:r>
      <w:r>
        <w:rPr>
          <w:sz w:val="28"/>
          <w:szCs w:val="28"/>
        </w:rPr>
        <w:t>. Xác định nội dung chính của từng phần trong văn bản Tinh thần yêu nước của nhân dân ta.</w:t>
      </w:r>
    </w:p>
    <w:p w:rsidR="00000000" w:rsidRDefault="00840F77">
      <w:pPr>
        <w:pStyle w:val="NormalWeb"/>
        <w:shd w:val="clear" w:color="auto" w:fill="FFFFFF"/>
        <w:spacing w:before="0" w:after="0"/>
        <w:jc w:val="both"/>
      </w:pPr>
      <w:r>
        <w:rPr>
          <w:sz w:val="28"/>
          <w:szCs w:val="28"/>
        </w:rPr>
        <w:t>- Phần 1 (từ đầu... "lũ bán nước và lũ cướp nước"): Khẳng định tinh thần yêu n</w:t>
      </w:r>
      <w:r>
        <w:rPr>
          <w:sz w:val="28"/>
          <w:szCs w:val="28"/>
        </w:rPr>
        <w:t>ước và truyền thống quý báu của dân tộc.</w:t>
      </w:r>
    </w:p>
    <w:p w:rsidR="00000000" w:rsidRDefault="00840F77">
      <w:pPr>
        <w:pStyle w:val="NormalWeb"/>
        <w:shd w:val="clear" w:color="auto" w:fill="FFFFFF"/>
        <w:spacing w:before="0" w:after="0"/>
        <w:jc w:val="both"/>
      </w:pPr>
      <w:r>
        <w:rPr>
          <w:sz w:val="28"/>
          <w:szCs w:val="28"/>
        </w:rPr>
        <w:t>- Phần 2 (tiếp theo... "lòng nống nàn yêu nước"): Tinh thần yêu nước của nhân dân ta trong quá khứ và hiện tại.</w:t>
      </w:r>
    </w:p>
    <w:p w:rsidR="00000000" w:rsidRDefault="00840F77">
      <w:pPr>
        <w:pStyle w:val="NormalWeb"/>
        <w:shd w:val="clear" w:color="auto" w:fill="FFFFFF"/>
        <w:spacing w:before="0" w:after="0"/>
        <w:jc w:val="both"/>
      </w:pPr>
      <w:r>
        <w:rPr>
          <w:sz w:val="28"/>
          <w:szCs w:val="28"/>
        </w:rPr>
        <w:t>- Phần 3 (đoạn còn lại): Phát huy tinh thần yêu nước của dân tộc trong thực tế là nhiệm vụ quan trọng.</w:t>
      </w:r>
    </w:p>
    <w:p w:rsidR="00000000" w:rsidRDefault="00840F77">
      <w:pPr>
        <w:pStyle w:val="NormalWeb"/>
        <w:shd w:val="clear" w:color="auto" w:fill="FFFFFF"/>
        <w:spacing w:before="0" w:after="0"/>
        <w:jc w:val="both"/>
      </w:pPr>
      <w:r>
        <w:rPr>
          <w:rStyle w:val="Strong"/>
          <w:sz w:val="28"/>
          <w:szCs w:val="28"/>
        </w:rPr>
        <w:t>Câu 6.</w:t>
      </w:r>
      <w:r>
        <w:rPr>
          <w:sz w:val="28"/>
          <w:szCs w:val="28"/>
        </w:rPr>
        <w:t> Hãy dẫn ra một số ví dụ về ý kiến, lí lẽ và các bằng chứng được tác giả nêu lên trong văn bản; theo mẫu sau: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4098"/>
        <w:gridCol w:w="5823"/>
      </w:tblGrid>
      <w:tr w:rsidR="00000000">
        <w:trPr>
          <w:trHeight w:val="487"/>
        </w:trPr>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Ý ki</w:t>
            </w:r>
            <w:r>
              <w:rPr>
                <w:rFonts w:cs="Times New Roman"/>
                <w:szCs w:val="28"/>
              </w:rPr>
              <w:t>ế</w:t>
            </w:r>
            <w:r>
              <w:rPr>
                <w:rFonts w:cs="Times New Roman"/>
                <w:szCs w:val="28"/>
              </w:rPr>
              <w:t>n</w:t>
            </w:r>
          </w:p>
        </w:tc>
      </w:tr>
      <w:tr w:rsidR="00000000">
        <w:trPr>
          <w:trHeight w:val="469"/>
        </w:trPr>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Dân ta có m</w:t>
            </w:r>
            <w:r>
              <w:rPr>
                <w:rFonts w:cs="Times New Roman"/>
                <w:szCs w:val="28"/>
              </w:rPr>
              <w:t>ộ</w:t>
            </w:r>
            <w:r>
              <w:rPr>
                <w:rFonts w:cs="Times New Roman"/>
                <w:szCs w:val="28"/>
              </w:rPr>
              <w:t>t lòng n</w:t>
            </w:r>
            <w:r>
              <w:rPr>
                <w:rFonts w:cs="Times New Roman"/>
                <w:szCs w:val="28"/>
              </w:rPr>
              <w:t>ồ</w:t>
            </w:r>
            <w:r>
              <w:rPr>
                <w:rFonts w:cs="Times New Roman"/>
                <w:szCs w:val="28"/>
              </w:rPr>
              <w:t>ng nàn yêu nư</w:t>
            </w:r>
            <w:r>
              <w:rPr>
                <w:rFonts w:cs="Times New Roman"/>
                <w:szCs w:val="28"/>
              </w:rPr>
              <w:t>ớ</w:t>
            </w:r>
            <w:r>
              <w:rPr>
                <w:rFonts w:cs="Times New Roman"/>
                <w:szCs w:val="28"/>
              </w:rPr>
              <w:t>c.</w:t>
            </w:r>
          </w:p>
        </w:tc>
      </w:tr>
      <w:tr w:rsidR="00000000">
        <w:trPr>
          <w:trHeight w:val="487"/>
        </w:trPr>
        <w:tc>
          <w:tcPr>
            <w:tcW w:w="4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Lí l</w:t>
            </w:r>
            <w:r>
              <w:rPr>
                <w:rFonts w:cs="Times New Roman"/>
                <w:szCs w:val="28"/>
              </w:rPr>
              <w:t>ẽ</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ằ</w:t>
            </w:r>
            <w:r>
              <w:rPr>
                <w:rFonts w:cs="Times New Roman"/>
                <w:szCs w:val="28"/>
              </w:rPr>
              <w:t>ng ch</w:t>
            </w:r>
            <w:r>
              <w:rPr>
                <w:rFonts w:cs="Times New Roman"/>
                <w:szCs w:val="28"/>
              </w:rPr>
              <w:t>ứ</w:t>
            </w:r>
            <w:r>
              <w:rPr>
                <w:rFonts w:cs="Times New Roman"/>
                <w:szCs w:val="28"/>
              </w:rPr>
              <w:t>ng (d</w:t>
            </w:r>
            <w:r>
              <w:rPr>
                <w:rFonts w:cs="Times New Roman"/>
                <w:szCs w:val="28"/>
              </w:rPr>
              <w:t>ẫ</w:t>
            </w:r>
            <w:r>
              <w:rPr>
                <w:rFonts w:cs="Times New Roman"/>
                <w:szCs w:val="28"/>
              </w:rPr>
              <w:t>n ch</w:t>
            </w:r>
            <w:r>
              <w:rPr>
                <w:rFonts w:cs="Times New Roman"/>
                <w:szCs w:val="28"/>
              </w:rPr>
              <w:t>ứ</w:t>
            </w:r>
            <w:r>
              <w:rPr>
                <w:rFonts w:cs="Times New Roman"/>
                <w:szCs w:val="28"/>
              </w:rPr>
              <w:t>ng)</w:t>
            </w:r>
          </w:p>
        </w:tc>
      </w:tr>
      <w:tr w:rsidR="00000000">
        <w:trPr>
          <w:trHeight w:val="1138"/>
        </w:trPr>
        <w:tc>
          <w:tcPr>
            <w:tcW w:w="4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L</w:t>
            </w:r>
            <w:r>
              <w:rPr>
                <w:rFonts w:cs="Times New Roman"/>
                <w:szCs w:val="28"/>
              </w:rPr>
              <w:t>ị</w:t>
            </w:r>
            <w:r>
              <w:rPr>
                <w:rFonts w:cs="Times New Roman"/>
                <w:szCs w:val="28"/>
              </w:rPr>
              <w:t>ch s</w:t>
            </w:r>
            <w:r>
              <w:rPr>
                <w:rFonts w:cs="Times New Roman"/>
                <w:szCs w:val="28"/>
              </w:rPr>
              <w:t>ử</w:t>
            </w:r>
            <w:r>
              <w:rPr>
                <w:rFonts w:cs="Times New Roman"/>
                <w:szCs w:val="28"/>
              </w:rPr>
              <w:t xml:space="preserve"> ta đã có nhi</w:t>
            </w:r>
            <w:r>
              <w:rPr>
                <w:rFonts w:cs="Times New Roman"/>
                <w:szCs w:val="28"/>
              </w:rPr>
              <w:t>ề</w:t>
            </w:r>
            <w:r>
              <w:rPr>
                <w:rFonts w:cs="Times New Roman"/>
                <w:szCs w:val="28"/>
              </w:rPr>
              <w:t>u cu</w:t>
            </w:r>
            <w:r>
              <w:rPr>
                <w:rFonts w:cs="Times New Roman"/>
                <w:szCs w:val="28"/>
              </w:rPr>
              <w:t>ộ</w:t>
            </w:r>
            <w:r>
              <w:rPr>
                <w:rFonts w:cs="Times New Roman"/>
                <w:szCs w:val="28"/>
              </w:rPr>
              <w:t>c kháng chi</w:t>
            </w:r>
            <w:r>
              <w:rPr>
                <w:rFonts w:cs="Times New Roman"/>
                <w:szCs w:val="28"/>
              </w:rPr>
              <w:t>ế</w:t>
            </w:r>
            <w:r>
              <w:rPr>
                <w:rFonts w:cs="Times New Roman"/>
                <w:szCs w:val="28"/>
              </w:rPr>
              <w:t>n vĩ đ</w:t>
            </w:r>
            <w:r>
              <w:rPr>
                <w:rFonts w:cs="Times New Roman"/>
                <w:szCs w:val="28"/>
              </w:rPr>
              <w:t>ạ</w:t>
            </w:r>
            <w:r>
              <w:rPr>
                <w:rFonts w:cs="Times New Roman"/>
                <w:szCs w:val="28"/>
              </w:rPr>
              <w:t>i ch</w:t>
            </w:r>
            <w:r>
              <w:rPr>
                <w:rFonts w:cs="Times New Roman"/>
                <w:szCs w:val="28"/>
              </w:rPr>
              <w:t>ứ</w:t>
            </w:r>
            <w:r>
              <w:rPr>
                <w:rFonts w:cs="Times New Roman"/>
                <w:szCs w:val="28"/>
              </w:rPr>
              <w:t xml:space="preserve">ng </w:t>
            </w:r>
            <w:r>
              <w:rPr>
                <w:rFonts w:cs="Times New Roman"/>
                <w:szCs w:val="28"/>
              </w:rPr>
              <w:t>t</w:t>
            </w:r>
            <w:r>
              <w:rPr>
                <w:rFonts w:cs="Times New Roman"/>
                <w:szCs w:val="28"/>
              </w:rPr>
              <w:t>ỏ</w:t>
            </w:r>
            <w:r>
              <w:rPr>
                <w:rFonts w:cs="Times New Roman"/>
                <w:szCs w:val="28"/>
              </w:rPr>
              <w:t xml:space="preserve"> tinh th</w:t>
            </w:r>
            <w:r>
              <w:rPr>
                <w:rFonts w:cs="Times New Roman"/>
                <w:szCs w:val="28"/>
              </w:rPr>
              <w:t>ầ</w:t>
            </w:r>
            <w:r>
              <w:rPr>
                <w:rFonts w:cs="Times New Roman"/>
                <w:szCs w:val="28"/>
              </w:rPr>
              <w:t>n yêu nư</w:t>
            </w:r>
            <w:r>
              <w:rPr>
                <w:rFonts w:cs="Times New Roman"/>
                <w:szCs w:val="28"/>
              </w:rPr>
              <w:t>ớ</w:t>
            </w:r>
            <w:r>
              <w:rPr>
                <w:rFonts w:cs="Times New Roman"/>
                <w:szCs w:val="28"/>
              </w:rPr>
              <w:t>c c</w:t>
            </w:r>
            <w:r>
              <w:rPr>
                <w:rFonts w:cs="Times New Roman"/>
                <w:szCs w:val="28"/>
              </w:rPr>
              <w:t>ủ</w:t>
            </w:r>
            <w:r>
              <w:rPr>
                <w:rFonts w:cs="Times New Roman"/>
                <w:szCs w:val="28"/>
              </w:rPr>
              <w:t>a dân ta.</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Chúng ta có quy</w:t>
            </w:r>
            <w:r>
              <w:rPr>
                <w:rFonts w:cs="Times New Roman"/>
                <w:szCs w:val="28"/>
              </w:rPr>
              <w:t>ề</w:t>
            </w:r>
            <w:r>
              <w:rPr>
                <w:rFonts w:cs="Times New Roman"/>
                <w:szCs w:val="28"/>
              </w:rPr>
              <w:t>n t</w:t>
            </w:r>
            <w:r>
              <w:rPr>
                <w:rFonts w:cs="Times New Roman"/>
                <w:szCs w:val="28"/>
              </w:rPr>
              <w:t>ự</w:t>
            </w:r>
            <w:r>
              <w:rPr>
                <w:rFonts w:cs="Times New Roman"/>
                <w:szCs w:val="28"/>
              </w:rPr>
              <w:t xml:space="preserve"> hào vì nh</w:t>
            </w:r>
            <w:r>
              <w:rPr>
                <w:rFonts w:cs="Times New Roman"/>
                <w:szCs w:val="28"/>
              </w:rPr>
              <w:t>ữ</w:t>
            </w:r>
            <w:r>
              <w:rPr>
                <w:rFonts w:cs="Times New Roman"/>
                <w:szCs w:val="28"/>
              </w:rPr>
              <w:t>ng trang l</w:t>
            </w:r>
            <w:r>
              <w:rPr>
                <w:rFonts w:cs="Times New Roman"/>
                <w:szCs w:val="28"/>
              </w:rPr>
              <w:t>ị</w:t>
            </w:r>
            <w:r>
              <w:rPr>
                <w:rFonts w:cs="Times New Roman"/>
                <w:szCs w:val="28"/>
              </w:rPr>
              <w:t>ch s</w:t>
            </w:r>
            <w:r>
              <w:rPr>
                <w:rFonts w:cs="Times New Roman"/>
                <w:szCs w:val="28"/>
              </w:rPr>
              <w:t>ử</w:t>
            </w:r>
            <w:r>
              <w:rPr>
                <w:rFonts w:cs="Times New Roman"/>
                <w:szCs w:val="28"/>
              </w:rPr>
              <w:t xml:space="preserve"> v</w:t>
            </w:r>
            <w:r>
              <w:rPr>
                <w:rFonts w:cs="Times New Roman"/>
                <w:szCs w:val="28"/>
              </w:rPr>
              <w:t>ẻ</w:t>
            </w:r>
            <w:r>
              <w:rPr>
                <w:rFonts w:cs="Times New Roman"/>
                <w:szCs w:val="28"/>
              </w:rPr>
              <w:t xml:space="preserve"> vang th</w:t>
            </w:r>
            <w:r>
              <w:rPr>
                <w:rFonts w:cs="Times New Roman"/>
                <w:szCs w:val="28"/>
              </w:rPr>
              <w:t>ờ</w:t>
            </w:r>
            <w:r>
              <w:rPr>
                <w:rFonts w:cs="Times New Roman"/>
                <w:szCs w:val="28"/>
              </w:rPr>
              <w:t>i đ</w:t>
            </w:r>
            <w:r>
              <w:rPr>
                <w:rFonts w:cs="Times New Roman"/>
                <w:szCs w:val="28"/>
              </w:rPr>
              <w:t>ạ</w:t>
            </w:r>
            <w:r>
              <w:rPr>
                <w:rFonts w:cs="Times New Roman"/>
                <w:szCs w:val="28"/>
              </w:rPr>
              <w:t>i Bà Trưng, Bà Tri</w:t>
            </w:r>
            <w:r>
              <w:rPr>
                <w:rFonts w:cs="Times New Roman"/>
                <w:szCs w:val="28"/>
              </w:rPr>
              <w:t>ệ</w:t>
            </w:r>
            <w:r>
              <w:rPr>
                <w:rFonts w:cs="Times New Roman"/>
                <w:szCs w:val="28"/>
              </w:rPr>
              <w:t>u, Tr</w:t>
            </w:r>
            <w:r>
              <w:rPr>
                <w:rFonts w:cs="Times New Roman"/>
                <w:szCs w:val="28"/>
              </w:rPr>
              <w:t>ầ</w:t>
            </w:r>
            <w:r>
              <w:rPr>
                <w:rFonts w:cs="Times New Roman"/>
                <w:szCs w:val="28"/>
              </w:rPr>
              <w:t>n Hưng Đ</w:t>
            </w:r>
            <w:r>
              <w:rPr>
                <w:rFonts w:cs="Times New Roman"/>
                <w:szCs w:val="28"/>
              </w:rPr>
              <w:t>ạ</w:t>
            </w:r>
            <w:r>
              <w:rPr>
                <w:rFonts w:cs="Times New Roman"/>
                <w:szCs w:val="28"/>
              </w:rPr>
              <w:t>o, Lê L</w:t>
            </w:r>
            <w:r>
              <w:rPr>
                <w:rFonts w:cs="Times New Roman"/>
                <w:szCs w:val="28"/>
              </w:rPr>
              <w:t>ợ</w:t>
            </w:r>
            <w:r>
              <w:rPr>
                <w:rFonts w:cs="Times New Roman"/>
                <w:szCs w:val="28"/>
              </w:rPr>
              <w:t>i, Quang Trung,...</w:t>
            </w:r>
          </w:p>
        </w:tc>
      </w:tr>
    </w:tbl>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Ví dụ về ý kiến, lí lẽ và các bằng chứng được tác giả nêu lên trong văn bản:</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5607"/>
        <w:gridCol w:w="4332"/>
      </w:tblGrid>
      <w:tr w:rsidR="00000000">
        <w:trPr>
          <w:trHeight w:val="247"/>
        </w:trPr>
        <w:tc>
          <w:tcPr>
            <w:tcW w:w="9939"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Ý kiến</w:t>
            </w:r>
          </w:p>
        </w:tc>
      </w:tr>
      <w:tr w:rsidR="00000000">
        <w:trPr>
          <w:trHeight w:val="247"/>
        </w:trPr>
        <w:tc>
          <w:tcPr>
            <w:tcW w:w="9939"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"Dân t</w:t>
            </w:r>
            <w:r>
              <w:rPr>
                <w:rFonts w:eastAsia="Times New Roman" w:cs="Times New Roman"/>
                <w:szCs w:val="28"/>
              </w:rPr>
              <w:t>a có một lòng nồng nàn yêu nước."</w:t>
            </w:r>
          </w:p>
        </w:tc>
      </w:tr>
      <w:tr w:rsidR="00000000">
        <w:trPr>
          <w:trHeight w:val="247"/>
        </w:trPr>
        <w:tc>
          <w:tcPr>
            <w:tcW w:w="560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Lí lẽ</w:t>
            </w: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Bằng chứng (dẫn chứng)</w:t>
            </w:r>
          </w:p>
        </w:tc>
      </w:tr>
      <w:tr w:rsidR="00000000">
        <w:trPr>
          <w:trHeight w:val="511"/>
        </w:trPr>
        <w:tc>
          <w:tcPr>
            <w:tcW w:w="560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"Đồng bào ta ngày nay cũng rất xứng đáng với tổ tiên ta ngày trước."</w:t>
            </w: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 các cụ già... quyên đất ruộng cho Chính phủ,..."</w:t>
            </w:r>
          </w:p>
        </w:tc>
      </w:tr>
    </w:tbl>
    <w:p w:rsidR="00000000" w:rsidRDefault="00840F77">
      <w:pPr>
        <w:pStyle w:val="NormalWeb"/>
        <w:shd w:val="clear" w:color="auto" w:fill="FFFFFF"/>
        <w:spacing w:before="0" w:after="0"/>
        <w:jc w:val="both"/>
      </w:pPr>
      <w:r>
        <w:rPr>
          <w:rStyle w:val="Strong"/>
          <w:sz w:val="28"/>
          <w:szCs w:val="28"/>
        </w:rPr>
        <w:t>Câu 7.</w:t>
      </w:r>
      <w:r>
        <w:rPr>
          <w:sz w:val="28"/>
          <w:szCs w:val="28"/>
        </w:rPr>
        <w:t> Đọc phần (2) và cho biết:</w:t>
      </w:r>
    </w:p>
    <w:p w:rsidR="00000000" w:rsidRDefault="00840F77">
      <w:pPr>
        <w:pStyle w:val="NormalWeb"/>
        <w:shd w:val="clear" w:color="auto" w:fill="FFFFFF"/>
        <w:spacing w:before="0" w:after="0"/>
        <w:jc w:val="both"/>
      </w:pPr>
      <w:r>
        <w:rPr>
          <w:sz w:val="28"/>
          <w:szCs w:val="28"/>
        </w:rPr>
        <w:t>a) Các bằng chứng trong phần này đư</w:t>
      </w:r>
      <w:r>
        <w:rPr>
          <w:sz w:val="28"/>
          <w:szCs w:val="28"/>
        </w:rPr>
        <w:t>ợc sắp xếp theo trình tự nào?</w:t>
      </w:r>
    </w:p>
    <w:p w:rsidR="00000000" w:rsidRDefault="00840F77">
      <w:pPr>
        <w:pStyle w:val="NormalWeb"/>
        <w:shd w:val="clear" w:color="auto" w:fill="FFFFFF"/>
        <w:spacing w:before="0" w:after="0"/>
        <w:jc w:val="both"/>
      </w:pPr>
      <w:r>
        <w:rPr>
          <w:sz w:val="28"/>
          <w:szCs w:val="28"/>
        </w:rPr>
        <w:t>b) Mô hình liệt kê theo mẫu câu: "Từ... đến..." đã giúp tác giả thể hiện được điều gì?</w:t>
      </w:r>
    </w:p>
    <w:p w:rsidR="00000000" w:rsidRDefault="00840F77">
      <w:pPr>
        <w:pStyle w:val="NormalWeb"/>
        <w:shd w:val="clear" w:color="auto" w:fill="FFFFFF"/>
        <w:spacing w:before="0" w:after="0"/>
        <w:jc w:val="both"/>
      </w:pPr>
      <w:r>
        <w:rPr>
          <w:sz w:val="28"/>
          <w:szCs w:val="28"/>
        </w:rPr>
        <w:t> </w:t>
      </w:r>
      <w:r>
        <w:rPr>
          <w:sz w:val="28"/>
          <w:szCs w:val="28"/>
        </w:rPr>
        <w:t>a) Các bằng chứng trong phần (2) được sắp xếp theo trình tự thời gian.</w:t>
      </w:r>
    </w:p>
    <w:p w:rsidR="00000000" w:rsidRDefault="00840F77">
      <w:pPr>
        <w:pStyle w:val="NormalWeb"/>
        <w:shd w:val="clear" w:color="auto" w:fill="FFFFFF"/>
        <w:spacing w:before="0" w:after="0"/>
        <w:jc w:val="both"/>
      </w:pPr>
      <w:r>
        <w:rPr>
          <w:sz w:val="28"/>
          <w:szCs w:val="28"/>
        </w:rPr>
        <w:t>b) Mô hình liệt kê theo mẫu câu: "Từ... đến..." đã giúp tác giả thể</w:t>
      </w:r>
      <w:r>
        <w:rPr>
          <w:sz w:val="28"/>
          <w:szCs w:val="28"/>
        </w:rPr>
        <w:t xml:space="preserve"> hiện được các bằng chứng một cách hệ thống.</w:t>
      </w:r>
    </w:p>
    <w:p w:rsidR="00000000" w:rsidRDefault="00840F77">
      <w:pPr>
        <w:pStyle w:val="NormalWeb"/>
        <w:shd w:val="clear" w:color="auto" w:fill="FFFFFF"/>
        <w:spacing w:before="0" w:after="0"/>
        <w:jc w:val="both"/>
      </w:pPr>
      <w:r>
        <w:rPr>
          <w:rStyle w:val="Strong"/>
          <w:sz w:val="28"/>
          <w:szCs w:val="28"/>
        </w:rPr>
        <w:t>Câu 8. </w:t>
      </w:r>
      <w:r>
        <w:rPr>
          <w:sz w:val="28"/>
          <w:szCs w:val="28"/>
        </w:rPr>
        <w:t>Theo em, mục đích của văn bản này là gì? Các lí lẽ, bằng chứng đã làm sáng tỏ mục đích ấy như thế nào?</w:t>
      </w:r>
    </w:p>
    <w:p w:rsidR="00000000" w:rsidRDefault="00840F77">
      <w:pPr>
        <w:pStyle w:val="NormalWeb"/>
        <w:shd w:val="clear" w:color="auto" w:fill="FFFFFF"/>
        <w:spacing w:before="0" w:after="0"/>
        <w:jc w:val="both"/>
      </w:pPr>
      <w:r>
        <w:rPr>
          <w:sz w:val="28"/>
          <w:szCs w:val="28"/>
        </w:rPr>
        <w:t xml:space="preserve">- Theo em, mục đích của văn bản này là để khẳng định tinh thần yêu nước của nhân dân Việt Nam, từ đó </w:t>
      </w:r>
      <w:r>
        <w:rPr>
          <w:sz w:val="28"/>
          <w:szCs w:val="28"/>
        </w:rPr>
        <w:t>nhằm hun đúc tinh thần yêu nước ấy trong kháng chiến.</w:t>
      </w:r>
    </w:p>
    <w:p w:rsidR="00000000" w:rsidRDefault="00840F77">
      <w:pPr>
        <w:pStyle w:val="NormalWeb"/>
        <w:shd w:val="clear" w:color="auto" w:fill="FFFFFF"/>
        <w:spacing w:before="0" w:after="0"/>
        <w:jc w:val="both"/>
      </w:pPr>
      <w:r>
        <w:rPr>
          <w:sz w:val="28"/>
          <w:szCs w:val="28"/>
        </w:rPr>
        <w:t>- Các lí lẽ, bằng chứng đã làm sáng tỏ mục đích ấy:</w:t>
      </w:r>
    </w:p>
    <w:p w:rsidR="00000000" w:rsidRDefault="00840F77">
      <w:pPr>
        <w:pStyle w:val="NormalWeb"/>
        <w:shd w:val="clear" w:color="auto" w:fill="FFFFFF"/>
        <w:spacing w:before="0" w:after="0"/>
        <w:jc w:val="both"/>
      </w:pPr>
      <w:r>
        <w:rPr>
          <w:sz w:val="28"/>
          <w:szCs w:val="28"/>
        </w:rPr>
        <w:t>+ Lí lẽ và bằng chứng đầu tiên làm sáng tỏ tinh thần yêu nước của nhân dân Việt Nam trong lịch sử (ở thời điểm bài viết ra đời).</w:t>
      </w:r>
    </w:p>
    <w:p w:rsidR="00000000" w:rsidRDefault="00840F77">
      <w:pPr>
        <w:pStyle w:val="NormalWeb"/>
        <w:shd w:val="clear" w:color="auto" w:fill="FFFFFF"/>
        <w:spacing w:before="0" w:after="0"/>
        <w:jc w:val="both"/>
      </w:pPr>
      <w:r>
        <w:rPr>
          <w:sz w:val="28"/>
          <w:szCs w:val="28"/>
        </w:rPr>
        <w:lastRenderedPageBreak/>
        <w:t>+ Lí lẽ và bằng chứng</w:t>
      </w:r>
      <w:r>
        <w:rPr>
          <w:sz w:val="28"/>
          <w:szCs w:val="28"/>
        </w:rPr>
        <w:t xml:space="preserve"> thứ hai làm sáng tỏ tinh thần yêu nước của nhân dân Việt Nam "ngày nay" (ở thời điểm bài viết ra đời).</w:t>
      </w:r>
    </w:p>
    <w:p w:rsidR="00000000" w:rsidRDefault="00840F77">
      <w:pPr>
        <w:pStyle w:val="NormalWeb"/>
        <w:shd w:val="clear" w:color="auto" w:fill="FFFFFF"/>
        <w:spacing w:before="0" w:after="0"/>
        <w:jc w:val="both"/>
      </w:pPr>
      <w:r>
        <w:rPr>
          <w:rStyle w:val="Strong"/>
          <w:sz w:val="28"/>
          <w:szCs w:val="28"/>
        </w:rPr>
        <w:t>Câu 9. </w:t>
      </w:r>
      <w:r>
        <w:rPr>
          <w:sz w:val="28"/>
          <w:szCs w:val="28"/>
        </w:rPr>
        <w:t>Qua văn bản này, em học được gì về cách viết bài văn nghị luận một vấn đề xã hội (lựa chọn vấn đề nghị luận, bố cục bài viết, lựa chọn và nêu bằn</w:t>
      </w:r>
      <w:r>
        <w:rPr>
          <w:sz w:val="28"/>
          <w:szCs w:val="28"/>
        </w:rPr>
        <w:t>g chứng, diễn đạt,...)?</w:t>
      </w:r>
    </w:p>
    <w:p w:rsidR="00000000" w:rsidRDefault="00840F77">
      <w:pPr>
        <w:numPr>
          <w:ilvl w:val="0"/>
          <w:numId w:val="204"/>
        </w:numPr>
        <w:shd w:val="clear" w:color="auto" w:fill="FFFFFF"/>
        <w:spacing w:after="0" w:line="240" w:lineRule="auto"/>
        <w:jc w:val="both"/>
      </w:pPr>
      <w:r>
        <w:rPr>
          <w:rFonts w:eastAsia="Times New Roman" w:cs="Times New Roman"/>
          <w:szCs w:val="28"/>
        </w:rPr>
        <w:t>Qua văn bản này, em đã học được về cách viết bài văn nghị luận một vấn đề xã hội. Đầu tiên đó là phải chọn được vấn đề nghị luận. Sau đó, lên dàn ý cho bài nghị luận. Cần phải có ý kiến, lí lẽ và bằng chứng rõ ràng, cụ thể và phải c</w:t>
      </w:r>
      <w:r>
        <w:rPr>
          <w:rFonts w:eastAsia="Times New Roman" w:cs="Times New Roman"/>
          <w:szCs w:val="28"/>
        </w:rPr>
        <w:t>ó một lập luận vững chắc, sắc sảo.</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Phần (1) nêu vấn đề trực tiếp hay gián tiếp? Câu nào chứa đựng thông tin chính?</w:t>
      </w:r>
    </w:p>
    <w:p w:rsidR="00000000" w:rsidRDefault="00840F77">
      <w:pPr>
        <w:pStyle w:val="NormalWeb"/>
        <w:shd w:val="clear" w:color="auto" w:fill="FFFFFF"/>
        <w:spacing w:before="0" w:after="0"/>
        <w:jc w:val="both"/>
      </w:pPr>
      <w:r>
        <w:rPr>
          <w:sz w:val="28"/>
          <w:szCs w:val="28"/>
        </w:rPr>
        <w:t>- Phần 1 nêu vấn đề gián tiếp.</w:t>
      </w:r>
    </w:p>
    <w:p w:rsidR="00000000" w:rsidRDefault="00840F77">
      <w:pPr>
        <w:pStyle w:val="NormalWeb"/>
        <w:shd w:val="clear" w:color="auto" w:fill="FFFFFF"/>
        <w:spacing w:before="0" w:after="0"/>
        <w:jc w:val="both"/>
      </w:pPr>
      <w:r>
        <w:rPr>
          <w:sz w:val="28"/>
          <w:szCs w:val="28"/>
        </w:rPr>
        <w:t xml:space="preserve">- Câu chứa đựng thông tin chính là: "Rất lạ lùng, rất kì diệu là trong 60 năm của một cuộc </w:t>
      </w:r>
      <w:r>
        <w:rPr>
          <w:sz w:val="28"/>
          <w:szCs w:val="28"/>
        </w:rPr>
        <w:t>đời đầy sống gió... Bác Hồ vẫn giữ nguyên phẩm chất cao quý của một người chiến sỹ cách mạng, tất cả vì nước, vì dân, vì sự nghiệp trong sáng, thanh bạch, tuyệt đẹp.".</w:t>
      </w:r>
    </w:p>
    <w:p w:rsidR="00000000" w:rsidRDefault="00840F77">
      <w:pPr>
        <w:pStyle w:val="NormalWeb"/>
        <w:shd w:val="clear" w:color="auto" w:fill="FFFFFF"/>
        <w:spacing w:before="0" w:after="0"/>
        <w:jc w:val="both"/>
      </w:pPr>
      <w:r>
        <w:rPr>
          <w:rStyle w:val="Strong"/>
          <w:sz w:val="28"/>
          <w:szCs w:val="28"/>
        </w:rPr>
        <w:t>Câu 2.</w:t>
      </w:r>
      <w:r>
        <w:rPr>
          <w:sz w:val="28"/>
          <w:szCs w:val="28"/>
        </w:rPr>
        <w:t> Lí lẽ được dùng kết hợp với dẫn chứng trong phần (2) như thế nào?</w:t>
      </w:r>
    </w:p>
    <w:p w:rsidR="00000000" w:rsidRDefault="00840F77">
      <w:pPr>
        <w:pStyle w:val="NormalWeb"/>
        <w:shd w:val="clear" w:color="auto" w:fill="FFFFFF"/>
        <w:spacing w:before="0" w:after="0"/>
        <w:jc w:val="both"/>
      </w:pPr>
      <w:r>
        <w:rPr>
          <w:sz w:val="28"/>
          <w:szCs w:val="28"/>
        </w:rPr>
        <w:t xml:space="preserve">Lí lẽ dùng kết </w:t>
      </w:r>
      <w:r>
        <w:rPr>
          <w:sz w:val="28"/>
          <w:szCs w:val="28"/>
        </w:rPr>
        <w:t>hợp với dẫn chứng trong phần 2 là:</w:t>
      </w:r>
    </w:p>
    <w:p w:rsidR="00000000" w:rsidRDefault="00840F77">
      <w:pPr>
        <w:pStyle w:val="NormalWeb"/>
        <w:shd w:val="clear" w:color="auto" w:fill="FFFFFF"/>
        <w:spacing w:before="0" w:after="0"/>
        <w:jc w:val="both"/>
      </w:pPr>
      <w:r>
        <w:rPr>
          <w:sz w:val="28"/>
          <w:szCs w:val="28"/>
        </w:rPr>
        <w:t>+ Lí lẽ: Bác Hồ là người sống giản dị.</w:t>
      </w:r>
    </w:p>
    <w:p w:rsidR="00000000" w:rsidRDefault="00840F77">
      <w:pPr>
        <w:pStyle w:val="NormalWeb"/>
        <w:shd w:val="clear" w:color="auto" w:fill="FFFFFF"/>
        <w:spacing w:before="0" w:after="0"/>
        <w:jc w:val="both"/>
      </w:pPr>
      <w:r>
        <w:rPr>
          <w:sz w:val="28"/>
          <w:szCs w:val="28"/>
        </w:rPr>
        <w:t xml:space="preserve">+ Dẫn chứng: Bữa cơm chỉ có vài 3 món giản đơn, lúc ăn Bác không hề để rơi vãi một hột cơm; Cái nhà sàn của Bác chỉ vẻn vẹn vài ba phòng; Trong đời sống của mình, việc gì Bác tự làm </w:t>
      </w:r>
      <w:r>
        <w:rPr>
          <w:sz w:val="28"/>
          <w:szCs w:val="28"/>
        </w:rPr>
        <w:t>được thì không cần người giúp, cho nên bên cạnh Bác, người giúp việc và phục vụ có thể đếm trên đầu ngón tay...</w:t>
      </w:r>
    </w:p>
    <w:p w:rsidR="00000000" w:rsidRDefault="00840F77">
      <w:pPr>
        <w:pStyle w:val="NormalWeb"/>
        <w:shd w:val="clear" w:color="auto" w:fill="FFFFFF"/>
        <w:spacing w:before="0" w:after="0"/>
        <w:jc w:val="both"/>
      </w:pPr>
      <w:r>
        <w:rPr>
          <w:rStyle w:val="Strong"/>
          <w:sz w:val="28"/>
          <w:szCs w:val="28"/>
        </w:rPr>
        <w:t>Câu 3.</w:t>
      </w:r>
      <w:r>
        <w:rPr>
          <w:sz w:val="28"/>
          <w:szCs w:val="28"/>
        </w:rPr>
        <w:t> Phần (3) nêu lí lẽ hay bằng chứng?</w:t>
      </w:r>
    </w:p>
    <w:p w:rsidR="00000000" w:rsidRDefault="00840F77">
      <w:pPr>
        <w:pStyle w:val="NormalWeb"/>
        <w:shd w:val="clear" w:color="auto" w:fill="FFFFFF"/>
        <w:spacing w:before="0" w:after="0"/>
        <w:jc w:val="both"/>
      </w:pPr>
      <w:r>
        <w:rPr>
          <w:sz w:val="28"/>
          <w:szCs w:val="28"/>
        </w:rPr>
        <w:t> </w:t>
      </w:r>
      <w:r>
        <w:rPr>
          <w:sz w:val="28"/>
          <w:szCs w:val="28"/>
        </w:rPr>
        <w:t>Phần (3) nêu cả lí lẽ và bằng chứng:</w:t>
      </w:r>
    </w:p>
    <w:p w:rsidR="00000000" w:rsidRDefault="00840F77">
      <w:pPr>
        <w:pStyle w:val="NormalWeb"/>
        <w:shd w:val="clear" w:color="auto" w:fill="FFFFFF"/>
        <w:spacing w:before="0" w:after="0"/>
        <w:jc w:val="both"/>
      </w:pPr>
      <w:r>
        <w:rPr>
          <w:sz w:val="28"/>
          <w:szCs w:val="28"/>
        </w:rPr>
        <w:t>+ Lí lẽ: Bác sống giản dị nhưng không phải sống khắc khổ theo lố</w:t>
      </w:r>
      <w:r>
        <w:rPr>
          <w:sz w:val="28"/>
          <w:szCs w:val="28"/>
        </w:rPr>
        <w:t>i người tu hành.</w:t>
      </w:r>
    </w:p>
    <w:p w:rsidR="00000000" w:rsidRDefault="00840F77">
      <w:pPr>
        <w:pStyle w:val="NormalWeb"/>
        <w:shd w:val="clear" w:color="auto" w:fill="FFFFFF"/>
        <w:spacing w:before="0" w:after="0"/>
        <w:jc w:val="both"/>
      </w:pPr>
      <w:r>
        <w:rPr>
          <w:sz w:val="28"/>
          <w:szCs w:val="28"/>
        </w:rPr>
        <w:t>+ Bằng chứng: Đời sống vật chất giản dị càng hòa hợp với đời sống tâm hồn phong phú, với tư tưởng, tình cảm, những giá trị tinh thần cao đẹp nhất. Đó là đời sống văn mình mà Bác Hồ nêu gương sáng trong thế giới ngày nay.</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Vấn</w:t>
      </w:r>
      <w:r>
        <w:rPr>
          <w:sz w:val="28"/>
          <w:szCs w:val="28"/>
        </w:rPr>
        <w:t xml:space="preserve"> đề chính mà tác giả Phạm Văn Đồng nêu lên trong văn bản Đức tính giản dị của Bác Hồ là gì? Người viết đã làm sáng tỏ vấn đề đó từ những phương diện nào trong đời sống và con người của Bác?</w:t>
      </w:r>
    </w:p>
    <w:p w:rsidR="00000000" w:rsidRDefault="00840F77">
      <w:pPr>
        <w:pStyle w:val="NormalWeb"/>
        <w:shd w:val="clear" w:color="auto" w:fill="FFFFFF"/>
        <w:spacing w:before="0" w:after="0"/>
        <w:jc w:val="both"/>
      </w:pPr>
      <w:r>
        <w:rPr>
          <w:sz w:val="28"/>
          <w:szCs w:val="28"/>
        </w:rPr>
        <w:t>Vấn đề chính mà tác giả Phạm Văn Đồng nêu lên trong văn bản Đức tí</w:t>
      </w:r>
      <w:r>
        <w:rPr>
          <w:sz w:val="28"/>
          <w:szCs w:val="28"/>
        </w:rPr>
        <w:t>nh giản dị của Bác Hồ là: Bác Hồ là người sống giản dị và tính giản dị của Bác Hồ cũng giống như là những chân lí lớn của nhân dân ta cũng như thời đại là  sự giản dị: "Không có gì quý hơn độc lập tự do!" "Nước Việt Nam là một, dân tộc Việt Nam là một... c</w:t>
      </w:r>
      <w:r>
        <w:rPr>
          <w:sz w:val="28"/>
          <w:szCs w:val="28"/>
        </w:rPr>
        <w:t>hân lí đó khong bao giờ thay đổi".  </w:t>
      </w:r>
    </w:p>
    <w:p w:rsidR="00000000" w:rsidRDefault="00840F77">
      <w:pPr>
        <w:pStyle w:val="NormalWeb"/>
        <w:shd w:val="clear" w:color="auto" w:fill="FFFFFF"/>
        <w:spacing w:before="0" w:after="0"/>
        <w:jc w:val="both"/>
      </w:pPr>
      <w:r>
        <w:rPr>
          <w:sz w:val="28"/>
          <w:szCs w:val="28"/>
        </w:rPr>
        <w:t>- Tác giả đã làm sáng tỏ vấn đề đó từ những phương diện trong đời sống và con người của Bác như:</w:t>
      </w:r>
    </w:p>
    <w:p w:rsidR="00000000" w:rsidRDefault="00840F77">
      <w:pPr>
        <w:pStyle w:val="NormalWeb"/>
        <w:shd w:val="clear" w:color="auto" w:fill="FFFFFF"/>
        <w:spacing w:before="0" w:after="0"/>
        <w:jc w:val="both"/>
      </w:pPr>
      <w:r>
        <w:rPr>
          <w:sz w:val="28"/>
          <w:szCs w:val="28"/>
        </w:rPr>
        <w:t>+ Bữa ăn của Bác chỉ có vài ba món giản đơn.</w:t>
      </w:r>
    </w:p>
    <w:p w:rsidR="00000000" w:rsidRDefault="00840F77">
      <w:pPr>
        <w:pStyle w:val="NormalWeb"/>
        <w:shd w:val="clear" w:color="auto" w:fill="FFFFFF"/>
        <w:spacing w:before="0" w:after="0"/>
        <w:jc w:val="both"/>
      </w:pPr>
      <w:r>
        <w:rPr>
          <w:sz w:val="28"/>
          <w:szCs w:val="28"/>
        </w:rPr>
        <w:t>+ Nhà sàn của Bác chỉ có vài ba phòng. </w:t>
      </w:r>
    </w:p>
    <w:p w:rsidR="00000000" w:rsidRDefault="00840F77">
      <w:pPr>
        <w:pStyle w:val="NormalWeb"/>
        <w:shd w:val="clear" w:color="auto" w:fill="FFFFFF"/>
        <w:spacing w:before="0" w:after="0"/>
        <w:jc w:val="both"/>
      </w:pPr>
      <w:r>
        <w:rPr>
          <w:sz w:val="28"/>
          <w:szCs w:val="28"/>
        </w:rPr>
        <w:t>+ Bác làm việc từ việc lớn như cứu nư</w:t>
      </w:r>
      <w:r>
        <w:rPr>
          <w:sz w:val="28"/>
          <w:szCs w:val="28"/>
        </w:rPr>
        <w:t>ớc đến những việc rất nhỏ như trồng cây trong vườn, viết thư cho một đồng chí...</w:t>
      </w:r>
    </w:p>
    <w:p w:rsidR="00000000" w:rsidRDefault="00840F77">
      <w:pPr>
        <w:pStyle w:val="NormalWeb"/>
        <w:shd w:val="clear" w:color="auto" w:fill="FFFFFF"/>
        <w:spacing w:before="0" w:after="0"/>
        <w:jc w:val="both"/>
      </w:pPr>
      <w:r>
        <w:rPr>
          <w:sz w:val="28"/>
          <w:szCs w:val="28"/>
        </w:rPr>
        <w:t>+ Những việc Bác có thể tự làm Bác không cần người giúp, bên cạnh Bác người phục vụ có thể đếm trên đầu ngón tay.</w:t>
      </w:r>
    </w:p>
    <w:p w:rsidR="00000000" w:rsidRDefault="00840F77">
      <w:pPr>
        <w:pStyle w:val="NormalWeb"/>
        <w:shd w:val="clear" w:color="auto" w:fill="FFFFFF"/>
        <w:spacing w:before="0" w:after="0"/>
        <w:jc w:val="both"/>
      </w:pPr>
      <w:r>
        <w:rPr>
          <w:sz w:val="28"/>
          <w:szCs w:val="28"/>
        </w:rPr>
        <w:lastRenderedPageBreak/>
        <w:t>+ Không chỉ giản dị trong đời sống, trong quan hệ với mọi ngư</w:t>
      </w:r>
      <w:r>
        <w:rPr>
          <w:sz w:val="28"/>
          <w:szCs w:val="28"/>
        </w:rPr>
        <w:t>ời mà Bác cũng luôn giản dị trong lời nói và bài viết đẻ quần chúng nhân dân hiểu, làm theo.</w:t>
      </w:r>
    </w:p>
    <w:p w:rsidR="00000000" w:rsidRDefault="00840F77">
      <w:pPr>
        <w:pStyle w:val="NormalWeb"/>
        <w:shd w:val="clear" w:color="auto" w:fill="FFFFFF"/>
        <w:spacing w:before="0" w:after="0"/>
        <w:jc w:val="both"/>
      </w:pPr>
      <w:r>
        <w:rPr>
          <w:rStyle w:val="Strong"/>
          <w:sz w:val="28"/>
          <w:szCs w:val="28"/>
        </w:rPr>
        <w:t>Câu 2.</w:t>
      </w:r>
      <w:r>
        <w:rPr>
          <w:sz w:val="28"/>
          <w:szCs w:val="28"/>
        </w:rPr>
        <w:t> Chỉ ra trình tự triển khai nội dung, từ đó, nêu bố cục của văn bản.</w:t>
      </w:r>
    </w:p>
    <w:p w:rsidR="00000000" w:rsidRDefault="00840F77">
      <w:pPr>
        <w:pStyle w:val="NormalWeb"/>
        <w:shd w:val="clear" w:color="auto" w:fill="FFFFFF"/>
        <w:spacing w:before="0" w:after="0"/>
        <w:jc w:val="both"/>
      </w:pPr>
      <w:r>
        <w:rPr>
          <w:sz w:val="28"/>
          <w:szCs w:val="28"/>
        </w:rPr>
        <w:t>- Trình tự triển khai nội dung nội dung: </w:t>
      </w:r>
    </w:p>
    <w:p w:rsidR="00000000" w:rsidRDefault="00840F77">
      <w:pPr>
        <w:pStyle w:val="NormalWeb"/>
        <w:shd w:val="clear" w:color="auto" w:fill="FFFFFF"/>
        <w:spacing w:before="0" w:after="0"/>
        <w:jc w:val="both"/>
      </w:pPr>
      <w:r>
        <w:rPr>
          <w:sz w:val="28"/>
          <w:szCs w:val="28"/>
        </w:rPr>
        <w:t>(1) Hồ Chủ tịch luôn giữ nguyên được phẩm chất</w:t>
      </w:r>
      <w:r>
        <w:rPr>
          <w:sz w:val="28"/>
          <w:szCs w:val="28"/>
        </w:rPr>
        <w:t xml:space="preserve"> cao quý của người chiến sỹ cách mạng, vì nước, vì dân.</w:t>
      </w:r>
    </w:p>
    <w:p w:rsidR="00000000" w:rsidRDefault="00840F77">
      <w:pPr>
        <w:pStyle w:val="NormalWeb"/>
        <w:shd w:val="clear" w:color="auto" w:fill="FFFFFF"/>
        <w:spacing w:before="0" w:after="0"/>
        <w:jc w:val="both"/>
      </w:pPr>
      <w:r>
        <w:rPr>
          <w:sz w:val="28"/>
          <w:szCs w:val="28"/>
        </w:rPr>
        <w:t>(2) Đời sống bình thường, giản dị của Bác Hồ.</w:t>
      </w:r>
    </w:p>
    <w:p w:rsidR="00000000" w:rsidRDefault="00840F77">
      <w:pPr>
        <w:pStyle w:val="NormalWeb"/>
        <w:shd w:val="clear" w:color="auto" w:fill="FFFFFF"/>
        <w:spacing w:before="0" w:after="0"/>
        <w:jc w:val="both"/>
      </w:pPr>
      <w:r>
        <w:rPr>
          <w:sz w:val="28"/>
          <w:szCs w:val="28"/>
        </w:rPr>
        <w:t>(3) Bác không sống khắc khổ như nhà tu hành mà sống thanh tao theo kiểu nhà hiền triết. Đời sống vật chất càng giản dị càng hòa hợp với đời sống tâm hồn p</w:t>
      </w:r>
      <w:r>
        <w:rPr>
          <w:sz w:val="28"/>
          <w:szCs w:val="28"/>
        </w:rPr>
        <w:t>hong phú, cao đẹp.</w:t>
      </w:r>
    </w:p>
    <w:p w:rsidR="00000000" w:rsidRDefault="00840F77">
      <w:pPr>
        <w:pStyle w:val="NormalWeb"/>
        <w:shd w:val="clear" w:color="auto" w:fill="FFFFFF"/>
        <w:spacing w:before="0" w:after="0"/>
        <w:jc w:val="both"/>
      </w:pPr>
      <w:r>
        <w:rPr>
          <w:sz w:val="28"/>
          <w:szCs w:val="28"/>
        </w:rPr>
        <w:t>(4) Hồ Chủ tịch không chỉ giản dị trong đời sống mà giản dị trong cả lời nói và bài viết, giống như những chân lí lớn, chân lí của thời đại cũng luôn giản dị.</w:t>
      </w:r>
    </w:p>
    <w:p w:rsidR="00000000" w:rsidRDefault="00840F77">
      <w:pPr>
        <w:pStyle w:val="NormalWeb"/>
        <w:shd w:val="clear" w:color="auto" w:fill="FFFFFF"/>
        <w:spacing w:before="0" w:after="0"/>
        <w:jc w:val="both"/>
      </w:pPr>
      <w:r>
        <w:rPr>
          <w:sz w:val="28"/>
          <w:szCs w:val="28"/>
        </w:rPr>
        <w:t>- Bố cục văn bản chia làm 4 phần.</w:t>
      </w:r>
    </w:p>
    <w:p w:rsidR="00000000" w:rsidRDefault="00840F77">
      <w:pPr>
        <w:pStyle w:val="NormalWeb"/>
        <w:shd w:val="clear" w:color="auto" w:fill="FFFFFF"/>
        <w:spacing w:before="0" w:after="0"/>
        <w:jc w:val="both"/>
      </w:pPr>
      <w:r>
        <w:rPr>
          <w:sz w:val="28"/>
          <w:szCs w:val="28"/>
        </w:rPr>
        <w:t>+ Phần 1: Từ đầu...  tất cả vì nước, vì dân,</w:t>
      </w:r>
      <w:r>
        <w:rPr>
          <w:sz w:val="28"/>
          <w:szCs w:val="28"/>
        </w:rPr>
        <w:t xml:space="preserve"> vì sự nghiệp lớn, trong sáng, thanh bạch, tuyệt đẹp.: Giới thiệu về Hồ Chí Minh và sự trong sáng, thanh bạch của Người.</w:t>
      </w:r>
    </w:p>
    <w:p w:rsidR="00000000" w:rsidRDefault="00840F77">
      <w:pPr>
        <w:pStyle w:val="NormalWeb"/>
        <w:shd w:val="clear" w:color="auto" w:fill="FFFFFF"/>
        <w:spacing w:before="0" w:after="0"/>
        <w:jc w:val="both"/>
      </w:pPr>
      <w:r>
        <w:rPr>
          <w:sz w:val="28"/>
          <w:szCs w:val="28"/>
        </w:rPr>
        <w:t>+ Phần 2: Tiếp...  Trường, Kỳ, Kháng, Chiến, Nhất, Định, Thắng, Lợi!: Sự giản dị của Hồ Chí Minh trong nếp sống.</w:t>
      </w:r>
    </w:p>
    <w:p w:rsidR="00000000" w:rsidRDefault="00840F77">
      <w:pPr>
        <w:pStyle w:val="NormalWeb"/>
        <w:shd w:val="clear" w:color="auto" w:fill="FFFFFF"/>
        <w:spacing w:before="0" w:after="0"/>
        <w:jc w:val="both"/>
      </w:pPr>
      <w:r>
        <w:rPr>
          <w:sz w:val="28"/>
          <w:szCs w:val="28"/>
        </w:rPr>
        <w:t xml:space="preserve">+ Phần 3: Tiếp... Bác </w:t>
      </w:r>
      <w:r>
        <w:rPr>
          <w:sz w:val="28"/>
          <w:szCs w:val="28"/>
        </w:rPr>
        <w:t>Hồ nêu gương sáng trong thế hệ ngày nay.: Đời sống vật chất giản dị của Hồ Chí Minh hòa với đời sống tâm hồn phong phú.</w:t>
      </w:r>
    </w:p>
    <w:p w:rsidR="00000000" w:rsidRDefault="00840F77">
      <w:pPr>
        <w:pStyle w:val="NormalWeb"/>
        <w:shd w:val="clear" w:color="auto" w:fill="FFFFFF"/>
        <w:spacing w:before="0" w:after="0"/>
        <w:jc w:val="both"/>
      </w:pPr>
      <w:r>
        <w:rPr>
          <w:sz w:val="28"/>
          <w:szCs w:val="28"/>
        </w:rPr>
        <w:t>+ Phần 4: Phần còn lại: Sự giản dị trong tác phong của Hồ Chí Minh hòa quyện với những chân lí lớn của nhân dân cũng như thời đại.</w:t>
      </w:r>
    </w:p>
    <w:p w:rsidR="00000000" w:rsidRDefault="00840F77">
      <w:pPr>
        <w:pStyle w:val="NormalWeb"/>
        <w:shd w:val="clear" w:color="auto" w:fill="FFFFFF"/>
        <w:spacing w:before="0" w:after="0"/>
        <w:jc w:val="both"/>
      </w:pPr>
      <w:r>
        <w:rPr>
          <w:rStyle w:val="Strong"/>
          <w:sz w:val="28"/>
          <w:szCs w:val="28"/>
        </w:rPr>
        <w:t>Câu 3</w:t>
      </w:r>
      <w:r>
        <w:rPr>
          <w:rStyle w:val="Strong"/>
          <w:sz w:val="28"/>
          <w:szCs w:val="28"/>
        </w:rPr>
        <w:t>. </w:t>
      </w:r>
      <w:r>
        <w:rPr>
          <w:sz w:val="28"/>
          <w:szCs w:val="28"/>
        </w:rPr>
        <w:t>Nhận xét về cách viết nghị luận của tác giả ở phần (2). Điều gì làm nên sức thuyết phục của phần này?</w:t>
      </w:r>
    </w:p>
    <w:p w:rsidR="00000000" w:rsidRDefault="00840F77">
      <w:pPr>
        <w:pStyle w:val="NormalWeb"/>
        <w:shd w:val="clear" w:color="auto" w:fill="FFFFFF"/>
        <w:spacing w:before="0" w:after="0"/>
        <w:jc w:val="both"/>
      </w:pPr>
      <w:r>
        <w:rPr>
          <w:sz w:val="28"/>
          <w:szCs w:val="28"/>
        </w:rPr>
        <w:t>- Cách viết nghị luận của tác giả ở phần (2): nêu lí lẽ kết hợp với dẫn chứng theo lối diễn dịch.</w:t>
      </w:r>
    </w:p>
    <w:p w:rsidR="00000000" w:rsidRDefault="00840F77">
      <w:pPr>
        <w:pStyle w:val="NormalWeb"/>
        <w:shd w:val="clear" w:color="auto" w:fill="FFFFFF"/>
        <w:spacing w:before="0" w:after="0"/>
        <w:jc w:val="both"/>
      </w:pPr>
      <w:r>
        <w:rPr>
          <w:sz w:val="28"/>
          <w:szCs w:val="28"/>
        </w:rPr>
        <w:t>- Điều làm nên sức thuyết phục của phần này là tác giả</w:t>
      </w:r>
      <w:r>
        <w:rPr>
          <w:sz w:val="28"/>
          <w:szCs w:val="28"/>
        </w:rPr>
        <w:t xml:space="preserve"> đã nêu lí lẽ kết hợp với việc liệt kê rất nhiều dẫn chứng, chứng minh cho sự giản dị của Bác Hồ.</w:t>
      </w:r>
    </w:p>
    <w:p w:rsidR="00000000" w:rsidRDefault="00840F77">
      <w:pPr>
        <w:pStyle w:val="NormalWeb"/>
        <w:shd w:val="clear" w:color="auto" w:fill="FFFFFF"/>
        <w:spacing w:before="0" w:after="0"/>
        <w:jc w:val="both"/>
      </w:pPr>
      <w:r>
        <w:rPr>
          <w:rStyle w:val="Strong"/>
          <w:sz w:val="28"/>
          <w:szCs w:val="28"/>
        </w:rPr>
        <w:t>Câu 4.</w:t>
      </w:r>
      <w:r>
        <w:rPr>
          <w:sz w:val="28"/>
          <w:szCs w:val="28"/>
        </w:rPr>
        <w:t> Trong phần (4), để người đọc hiểu sâu sắc hơn về đức tính giản dị của Bác và sức mạnh của phẩm chất cao quý đó, người viết đã thuyết phục như thế nào?</w:t>
      </w:r>
    </w:p>
    <w:p w:rsidR="00000000" w:rsidRDefault="00840F77">
      <w:pPr>
        <w:shd w:val="clear" w:color="auto" w:fill="FFFFFF"/>
        <w:spacing w:after="0" w:line="240" w:lineRule="auto"/>
        <w:ind w:firstLine="720"/>
        <w:jc w:val="both"/>
      </w:pPr>
      <w:r>
        <w:rPr>
          <w:rFonts w:eastAsia="Times New Roman" w:cs="Times New Roman"/>
          <w:szCs w:val="28"/>
        </w:rPr>
        <w:t xml:space="preserve">Trong phần (4), để người đọc hiểu sâu sắc hơn về đức tính giản dị của Bác và sức mạnh của phẩm chất cao quý đó, người viết đã thuyết phục bằng cách dẫn ra một ví dụ về sự giản dị của Hồ Chí Minh trong lời nói và bài viết. Khẳng định về ví dụ đó đã làm lay </w:t>
      </w:r>
      <w:r>
        <w:rPr>
          <w:rFonts w:eastAsia="Times New Roman" w:cs="Times New Roman"/>
          <w:szCs w:val="28"/>
        </w:rPr>
        <w:t>động trái tim của con người Việt Nam, trở thành sức mạnh vô địch đánh bay mọi kẻ thù.</w:t>
      </w:r>
    </w:p>
    <w:p w:rsidR="00000000" w:rsidRDefault="00840F77">
      <w:pPr>
        <w:pStyle w:val="NormalWeb"/>
        <w:shd w:val="clear" w:color="auto" w:fill="FFFFFF"/>
        <w:spacing w:before="0" w:after="0"/>
        <w:jc w:val="both"/>
      </w:pPr>
      <w:r>
        <w:rPr>
          <w:rStyle w:val="Strong"/>
          <w:sz w:val="28"/>
          <w:szCs w:val="28"/>
        </w:rPr>
        <w:t>Câu 5. </w:t>
      </w:r>
      <w:r>
        <w:rPr>
          <w:sz w:val="28"/>
          <w:szCs w:val="28"/>
        </w:rPr>
        <w:t>Theo em, tác giả muốn khẳng định điều gì qua câu kết: "Những chân lí giản dị mà sâu sắc đó lúc thâm nhập vào quả tim và bộ óc của hàng triệu con người đang chờ đợi</w:t>
      </w:r>
      <w:r>
        <w:rPr>
          <w:sz w:val="28"/>
          <w:szCs w:val="28"/>
        </w:rPr>
        <w:t xml:space="preserve"> nó, thì đó là sức mạnh vô địch, đó là chủ nghĩa anh hùng các mạng."?</w:t>
      </w:r>
    </w:p>
    <w:p w:rsidR="00000000" w:rsidRDefault="00840F77">
      <w:pPr>
        <w:shd w:val="clear" w:color="auto" w:fill="FFFFFF"/>
        <w:spacing w:after="0" w:line="240" w:lineRule="auto"/>
        <w:ind w:firstLine="720"/>
        <w:jc w:val="both"/>
      </w:pPr>
      <w:r>
        <w:rPr>
          <w:rFonts w:eastAsia="Times New Roman" w:cs="Times New Roman"/>
          <w:szCs w:val="28"/>
        </w:rPr>
        <w:t>Theo em, qua câu kết: "Những chân lí giản dị mà sâu sắc đó lúc thâm nhập vào quả tim và bộ óc của hàng triệu con người đang chờ đợi nó, thì đó là sức mạnh vô địch, đó là chủ nghĩa anh hù</w:t>
      </w:r>
      <w:r>
        <w:rPr>
          <w:rFonts w:eastAsia="Times New Roman" w:cs="Times New Roman"/>
          <w:szCs w:val="28"/>
        </w:rPr>
        <w:t>ng các mạng.", tác giả muốn khẳng định: Sự giản dị trong lời nói và bài viết của Bác Hồ đã làm lay động trái tim của những người Việt Nam. Sự giản dị ấy đã tạo nên sức mạnh to lớn, đánh bay mọi kẻ thù.</w:t>
      </w:r>
    </w:p>
    <w:p w:rsidR="00000000" w:rsidRDefault="00840F77">
      <w:pPr>
        <w:pStyle w:val="NormalWeb"/>
        <w:shd w:val="clear" w:color="auto" w:fill="FFFFFF"/>
        <w:spacing w:before="0" w:after="0"/>
        <w:jc w:val="both"/>
      </w:pPr>
      <w:r>
        <w:rPr>
          <w:rStyle w:val="Strong"/>
          <w:sz w:val="28"/>
          <w:szCs w:val="28"/>
        </w:rPr>
        <w:t>Câu 6.</w:t>
      </w:r>
      <w:r>
        <w:rPr>
          <w:sz w:val="28"/>
          <w:szCs w:val="28"/>
        </w:rPr>
        <w:t> Qua văn bản, em hiểu như thế nào là đức tính gi</w:t>
      </w:r>
      <w:r>
        <w:rPr>
          <w:sz w:val="28"/>
          <w:szCs w:val="28"/>
        </w:rPr>
        <w:t>ản dị? Em sẽ làm gì để rèn luyện đức tính ấy?</w:t>
      </w:r>
    </w:p>
    <w:p w:rsidR="00000000" w:rsidRDefault="00840F77">
      <w:pPr>
        <w:pStyle w:val="NormalWeb"/>
        <w:shd w:val="clear" w:color="auto" w:fill="FFFFFF"/>
        <w:spacing w:before="0" w:after="0"/>
        <w:jc w:val="both"/>
      </w:pPr>
      <w:r>
        <w:rPr>
          <w:sz w:val="28"/>
          <w:szCs w:val="28"/>
        </w:rPr>
        <w:t> </w:t>
      </w:r>
      <w:r>
        <w:rPr>
          <w:sz w:val="28"/>
          <w:szCs w:val="28"/>
        </w:rPr>
        <w:t>- Qua văn bản, em hiểu về đức tính giản dị: giản dị được biểu hiện trong các khía cạnh:</w:t>
      </w:r>
    </w:p>
    <w:p w:rsidR="00000000" w:rsidRDefault="00840F77">
      <w:pPr>
        <w:pStyle w:val="NormalWeb"/>
        <w:shd w:val="clear" w:color="auto" w:fill="FFFFFF"/>
        <w:spacing w:before="0" w:after="0"/>
        <w:jc w:val="both"/>
      </w:pPr>
      <w:r>
        <w:rPr>
          <w:sz w:val="28"/>
          <w:szCs w:val="28"/>
        </w:rPr>
        <w:t>+ Giản dị trong đời sống cá nhân, với mọi người, trong tác phong.</w:t>
      </w:r>
    </w:p>
    <w:p w:rsidR="00000000" w:rsidRDefault="00840F77">
      <w:pPr>
        <w:pStyle w:val="NormalWeb"/>
        <w:shd w:val="clear" w:color="auto" w:fill="FFFFFF"/>
        <w:spacing w:before="0" w:after="0"/>
        <w:jc w:val="both"/>
      </w:pPr>
      <w:r>
        <w:rPr>
          <w:sz w:val="28"/>
          <w:szCs w:val="28"/>
        </w:rPr>
        <w:lastRenderedPageBreak/>
        <w:t>+ Giản dị trong lời nói và bài viết.</w:t>
      </w:r>
    </w:p>
    <w:p w:rsidR="00000000" w:rsidRDefault="00840F77">
      <w:pPr>
        <w:pStyle w:val="NormalWeb"/>
        <w:shd w:val="clear" w:color="auto" w:fill="FFFFFF"/>
        <w:spacing w:before="0" w:after="0"/>
        <w:jc w:val="both"/>
      </w:pPr>
      <w:r>
        <w:rPr>
          <w:sz w:val="28"/>
          <w:szCs w:val="28"/>
        </w:rPr>
        <w:t>- Để rèn luyện đức</w:t>
      </w:r>
      <w:r>
        <w:rPr>
          <w:sz w:val="28"/>
          <w:szCs w:val="28"/>
        </w:rPr>
        <w:t xml:space="preserve"> tính giản dị, em sẽ tập sống theo lối sống đơn giản, suy nghĩ mạch lạc, không làm phức tạp vấn đề.</w:t>
      </w:r>
    </w:p>
    <w:p w:rsidR="00000000" w:rsidRDefault="00840F77">
      <w:pPr>
        <w:pStyle w:val="NormalWeb"/>
        <w:shd w:val="clear" w:color="auto" w:fill="FFFFFF"/>
        <w:spacing w:before="0" w:after="0"/>
        <w:jc w:val="both"/>
      </w:pPr>
      <w:r>
        <w:rPr>
          <w:rStyle w:val="Strong"/>
          <w:sz w:val="28"/>
          <w:szCs w:val="28"/>
        </w:rPr>
        <w:t>Câu 3. </w:t>
      </w:r>
      <w:r>
        <w:rPr>
          <w:sz w:val="28"/>
          <w:szCs w:val="28"/>
        </w:rPr>
        <w:t xml:space="preserve">Tìm vị ngữ là cụm động từ trong những câu dưới đây (ở văn bản Đức tinh giản dị của Bác Hồ của Phạm Văn Đồng). Xác định động từ trung tâm và thành tố </w:t>
      </w:r>
      <w:r>
        <w:rPr>
          <w:sz w:val="28"/>
          <w:szCs w:val="28"/>
        </w:rPr>
        <w:t>phụ là cụm chủ vị trong mỗi cụm động từ đó.</w:t>
      </w:r>
    </w:p>
    <w:p w:rsidR="00000000" w:rsidRDefault="00840F77">
      <w:pPr>
        <w:pStyle w:val="NormalWeb"/>
        <w:shd w:val="clear" w:color="auto" w:fill="FFFFFF"/>
        <w:spacing w:before="0" w:after="0"/>
        <w:jc w:val="both"/>
      </w:pPr>
      <w:r>
        <w:rPr>
          <w:sz w:val="28"/>
          <w:szCs w:val="28"/>
        </w:rPr>
        <w:t>a) Ở việc làm nhỏ đó, chúng ta càng thấy Bác quý trọng biết bao kết quả sản xuất của con người và kính trọng như thế nào người phục vụ.</w:t>
      </w:r>
    </w:p>
    <w:p w:rsidR="00000000" w:rsidRDefault="00840F77">
      <w:pPr>
        <w:pStyle w:val="NormalWeb"/>
        <w:shd w:val="clear" w:color="auto" w:fill="FFFFFF"/>
        <w:spacing w:before="0" w:after="0"/>
        <w:jc w:val="both"/>
      </w:pPr>
      <w:r>
        <w:rPr>
          <w:sz w:val="28"/>
          <w:szCs w:val="28"/>
        </w:rPr>
        <w:t>b) Nhưng chớ hiểu lầm rằng Bác sống khắc khổ theo lối nhà tu hành, thanh tao</w:t>
      </w:r>
      <w:r>
        <w:rPr>
          <w:sz w:val="28"/>
          <w:szCs w:val="28"/>
        </w:rPr>
        <w:t xml:space="preserve"> theo kiểu nhà hiền triết ẩn dật.</w:t>
      </w:r>
    </w:p>
    <w:p w:rsidR="00000000" w:rsidRDefault="00840F77">
      <w:pPr>
        <w:shd w:val="clear" w:color="auto" w:fill="FFFFFF"/>
        <w:spacing w:after="0" w:line="240" w:lineRule="auto"/>
        <w:jc w:val="both"/>
      </w:pPr>
      <w:r>
        <w:rPr>
          <w:rFonts w:eastAsia="Times New Roman" w:cs="Times New Roman"/>
          <w:szCs w:val="28"/>
        </w:rPr>
        <w:t>Vị ngữ là cụm động từ trong những câu dưới đây (ở văn bản Đức tinh giản dị của Bác Hồ của Phạm Văn Đồng). Xác định động từ trung tâm và thành tố phụ là cụm chủ vị trong mỗi cụm động từ đó.</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4204"/>
        <w:gridCol w:w="1401"/>
        <w:gridCol w:w="3976"/>
      </w:tblGrid>
      <w:tr w:rsidR="00000000">
        <w:trPr>
          <w:trHeight w:val="548"/>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Câu</w:t>
            </w:r>
          </w:p>
        </w:tc>
        <w:tc>
          <w:tcPr>
            <w:tcW w:w="420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Cụm động từ</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Động từ trung tâm</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Thành tố phụ</w:t>
            </w:r>
          </w:p>
        </w:tc>
      </w:tr>
      <w:tr w:rsidR="00000000">
        <w:trPr>
          <w:trHeight w:val="823"/>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420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quý trọng biết bao kết quả sản xuất của con người</w:t>
            </w:r>
          </w:p>
          <w:p w:rsidR="00000000" w:rsidRDefault="00840F77">
            <w:pPr>
              <w:widowControl w:val="0"/>
              <w:spacing w:after="0" w:line="240" w:lineRule="auto"/>
              <w:jc w:val="both"/>
            </w:pPr>
            <w:r>
              <w:rPr>
                <w:rFonts w:eastAsia="Times New Roman" w:cs="Times New Roman"/>
                <w:szCs w:val="28"/>
              </w:rPr>
              <w:t>- kính trọng như thế nào người phục vụ</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quý trọng</w:t>
            </w:r>
          </w:p>
          <w:p w:rsidR="00000000" w:rsidRDefault="00840F77">
            <w:pPr>
              <w:widowControl w:val="0"/>
              <w:spacing w:after="0" w:line="240" w:lineRule="auto"/>
              <w:jc w:val="both"/>
            </w:pPr>
            <w:r>
              <w:rPr>
                <w:rFonts w:eastAsia="Times New Roman" w:cs="Times New Roman"/>
                <w:szCs w:val="28"/>
              </w:rPr>
              <w:t>- kính trọng</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biết bao kết quả sản xuất của con người</w:t>
            </w:r>
          </w:p>
          <w:p w:rsidR="00000000" w:rsidRDefault="00840F77">
            <w:pPr>
              <w:widowControl w:val="0"/>
              <w:spacing w:after="0" w:line="240" w:lineRule="auto"/>
              <w:jc w:val="both"/>
            </w:pPr>
            <w:r>
              <w:rPr>
                <w:rFonts w:eastAsia="Times New Roman" w:cs="Times New Roman"/>
                <w:szCs w:val="28"/>
              </w:rPr>
              <w:t>- như thế nào, người phục vụ</w:t>
            </w:r>
          </w:p>
        </w:tc>
      </w:tr>
      <w:tr w:rsidR="00000000">
        <w:trPr>
          <w:trHeight w:val="548"/>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420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sống khắc khổ theo lối nhà tu hành, thanh tao the</w:t>
            </w:r>
            <w:r>
              <w:rPr>
                <w:rFonts w:eastAsia="Times New Roman" w:cs="Times New Roman"/>
                <w:szCs w:val="28"/>
              </w:rPr>
              <w:t>o kiểu nhà hiền triết ẩn dật</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sống</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khắc khổ theo lối nhà tu hành, thanh tao theo kiểu nhà hiền triết ẩn dật</w:t>
            </w:r>
          </w:p>
        </w:tc>
      </w:tr>
    </w:tbl>
    <w:p w:rsidR="00000000" w:rsidRDefault="00840F77">
      <w:pPr>
        <w:pStyle w:val="NormalWeb"/>
        <w:shd w:val="clear" w:color="auto" w:fill="FFFFFF"/>
        <w:spacing w:before="0" w:after="0"/>
        <w:jc w:val="both"/>
      </w:pPr>
      <w:r>
        <w:rPr>
          <w:rStyle w:val="Strong"/>
          <w:sz w:val="28"/>
          <w:szCs w:val="28"/>
        </w:rPr>
        <w:t>Câu 4.</w:t>
      </w:r>
      <w:r>
        <w:rPr>
          <w:sz w:val="28"/>
          <w:szCs w:val="28"/>
        </w:rPr>
        <w:t> Viết một đoạn văn (khoảng 8 - 10 dòng) nêu cảm nghĩ của em về một văn bản nghị luận xã hội đã học. Chỉ ra tính mạch lạc và các biện pháp liên</w:t>
      </w:r>
      <w:r>
        <w:rPr>
          <w:sz w:val="28"/>
          <w:szCs w:val="28"/>
        </w:rPr>
        <w:t xml:space="preserve"> kết được sử dụng trong đoạn văn đó.</w:t>
      </w:r>
    </w:p>
    <w:p w:rsidR="00000000" w:rsidRDefault="00840F77">
      <w:pPr>
        <w:pStyle w:val="NormalWeb"/>
        <w:shd w:val="clear" w:color="auto" w:fill="FFFFFF"/>
        <w:spacing w:before="0" w:after="0"/>
        <w:jc w:val="both"/>
      </w:pPr>
      <w:r>
        <w:rPr>
          <w:sz w:val="28"/>
          <w:szCs w:val="28"/>
        </w:rPr>
        <w:t>  </w:t>
      </w:r>
      <w:r>
        <w:rPr>
          <w:sz w:val="28"/>
          <w:szCs w:val="28"/>
        </w:rPr>
        <w:tab/>
        <w:t xml:space="preserve">Sau khi học xong bài Tinh thần yêu nước của nhân dân ta của Hồ Chí Minh, em được hiểu thêm về một giai đoạn lịch sử hào hùng của dân tộc. Đó là những năm tháng tất cả đều có một lòng nồng nàn yêu nước, thực hiện vào </w:t>
      </w:r>
      <w:r>
        <w:rPr>
          <w:sz w:val="28"/>
          <w:szCs w:val="28"/>
        </w:rPr>
        <w:t>công việc yêu nước, công việc kháng chiến chống Pháp. Bài viết Tinh thần yêu nước của nhân dân ta ngắn gọn, nhưng đầy đủ. Cái đầy đủ ở đây là đầy đủ về việc nêu lên được lòng yêu nước của con người Việt Nam từ xa xưa đến hiện tại của bài viết. "Đồng bào ta</w:t>
      </w:r>
      <w:r>
        <w:rPr>
          <w:sz w:val="28"/>
          <w:szCs w:val="28"/>
        </w:rPr>
        <w:t xml:space="preserve"> ngày nay cũng rất xứng đáng với tổ tiên ra ngày trước". Cái "ngày nay" trong văn bản của Bác Hồ và hiện tại cuộc sống là hai thời điểm khác nhau. Nhưng em tin rằng, câu văn đó cũng sẽ đúng cả với những người Việt Nam hiện đại.</w:t>
      </w:r>
    </w:p>
    <w:p w:rsidR="00000000" w:rsidRDefault="00840F77">
      <w:pPr>
        <w:pStyle w:val="NormalWeb"/>
        <w:shd w:val="clear" w:color="auto" w:fill="FFFFFF"/>
        <w:spacing w:before="0" w:after="0"/>
        <w:jc w:val="both"/>
      </w:pPr>
      <w:r>
        <w:rPr>
          <w:sz w:val="28"/>
          <w:szCs w:val="28"/>
        </w:rPr>
        <w:t xml:space="preserve">- Tính mạch lạc và các biện </w:t>
      </w:r>
      <w:r>
        <w:rPr>
          <w:sz w:val="28"/>
          <w:szCs w:val="28"/>
        </w:rPr>
        <w:t>pháp liên kết được sử dụng trong đoạn văn em viết:</w:t>
      </w:r>
    </w:p>
    <w:p w:rsidR="00000000" w:rsidRDefault="00840F77">
      <w:pPr>
        <w:pStyle w:val="NormalWeb"/>
        <w:shd w:val="clear" w:color="auto" w:fill="FFFFFF"/>
        <w:spacing w:before="0" w:after="0"/>
        <w:jc w:val="both"/>
      </w:pPr>
      <w:r>
        <w:rPr>
          <w:sz w:val="28"/>
          <w:szCs w:val="28"/>
        </w:rPr>
        <w:t>+ Tính mạch lạc: Tất cả các câu trong đoạn văn đều nhằm nói về cảm nhận của em sau khi học xong bài Tinh thần yêu nước của nhân dân ta.</w:t>
      </w:r>
    </w:p>
    <w:p w:rsidR="00000000" w:rsidRDefault="00840F77">
      <w:pPr>
        <w:pStyle w:val="NormalWeb"/>
        <w:shd w:val="clear" w:color="auto" w:fill="FFFFFF"/>
        <w:spacing w:before="0" w:after="0"/>
        <w:jc w:val="both"/>
      </w:pPr>
      <w:r>
        <w:rPr>
          <w:sz w:val="28"/>
          <w:szCs w:val="28"/>
        </w:rPr>
        <w:t>+ Các biện pháp liên kết được sử dụng trong đoạn văn:</w:t>
      </w:r>
    </w:p>
    <w:p w:rsidR="00000000" w:rsidRDefault="00840F77">
      <w:pPr>
        <w:pStyle w:val="NormalWeb"/>
        <w:shd w:val="clear" w:color="auto" w:fill="FFFFFF"/>
        <w:spacing w:before="0" w:after="0"/>
        <w:jc w:val="both"/>
      </w:pPr>
      <w:r>
        <w:rPr>
          <w:sz w:val="28"/>
          <w:szCs w:val="28"/>
        </w:rPr>
        <w:t>+ Phép thế: "Nh</w:t>
      </w:r>
      <w:r>
        <w:rPr>
          <w:sz w:val="28"/>
          <w:szCs w:val="28"/>
        </w:rPr>
        <w:t>ững năm tháng tất cả đều có một lòng nồng nàn yêu nước, thực hiện vào công việc yêu nước, công việc kháng chiến chống Pháp" thay thế cho "một giai đoạn lịch sử hào hùng của dân tộc".</w:t>
      </w:r>
    </w:p>
    <w:p w:rsidR="00000000" w:rsidRDefault="00840F77">
      <w:pPr>
        <w:pStyle w:val="NormalWeb"/>
        <w:shd w:val="clear" w:color="auto" w:fill="FFFFFF"/>
        <w:spacing w:before="0" w:after="0"/>
        <w:jc w:val="both"/>
      </w:pPr>
      <w:r>
        <w:rPr>
          <w:sz w:val="28"/>
          <w:szCs w:val="28"/>
        </w:rPr>
        <w:t>+ Phép lặp: Lặp từ "công việc", "đầy đủ", "ngày nay".</w:t>
      </w:r>
    </w:p>
    <w:p w:rsidR="00000000" w:rsidRDefault="00840F77">
      <w:pPr>
        <w:pStyle w:val="NormalWeb"/>
        <w:shd w:val="clear" w:color="auto" w:fill="FFFFFF"/>
        <w:spacing w:before="0" w:after="0"/>
        <w:jc w:val="both"/>
      </w:pPr>
      <w:r>
        <w:rPr>
          <w:sz w:val="28"/>
          <w:szCs w:val="28"/>
        </w:rPr>
        <w:lastRenderedPageBreak/>
        <w:t>+ Phép nối: Sử dụng</w:t>
      </w:r>
      <w:r>
        <w:rPr>
          <w:sz w:val="28"/>
          <w:szCs w:val="28"/>
        </w:rPr>
        <w:t xml:space="preserve"> các từ ngữ có chức năng nối giữa các câu: "Đó là", "Nhưng".</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sz w:val="28"/>
          <w:szCs w:val="28"/>
        </w:rPr>
        <w:t>- Ý khái quát được nêu trong phần (1) là gì?</w:t>
      </w:r>
    </w:p>
    <w:p w:rsidR="00000000" w:rsidRDefault="00840F77">
      <w:pPr>
        <w:pStyle w:val="NormalWeb"/>
        <w:shd w:val="clear" w:color="auto" w:fill="FFFFFF"/>
        <w:spacing w:before="0" w:after="0"/>
        <w:jc w:val="both"/>
      </w:pPr>
      <w:r>
        <w:rPr>
          <w:sz w:val="28"/>
          <w:szCs w:val="28"/>
        </w:rPr>
        <w:t>- Phép lặp ở phần (2) có tác dụng biểu đạt điều gì?</w:t>
      </w:r>
    </w:p>
    <w:p w:rsidR="00000000" w:rsidRDefault="00840F77">
      <w:pPr>
        <w:pStyle w:val="NormalWeb"/>
        <w:shd w:val="clear" w:color="auto" w:fill="FFFFFF"/>
        <w:spacing w:before="0" w:after="0"/>
        <w:jc w:val="both"/>
      </w:pPr>
      <w:r>
        <w:rPr>
          <w:sz w:val="28"/>
          <w:szCs w:val="28"/>
        </w:rPr>
        <w:t>- Ở thời điểm 27-7 được nêu ở cuối bài giúp em hiểu thêm gì về nội dung bài viết?</w:t>
      </w:r>
    </w:p>
    <w:p w:rsidR="00000000" w:rsidRDefault="00840F77">
      <w:pPr>
        <w:pStyle w:val="NormalWeb"/>
        <w:shd w:val="clear" w:color="auto" w:fill="FFFFFF"/>
        <w:spacing w:before="0" w:after="0"/>
        <w:jc w:val="both"/>
      </w:pPr>
      <w:r>
        <w:rPr>
          <w:sz w:val="28"/>
          <w:szCs w:val="28"/>
        </w:rPr>
        <w:t xml:space="preserve">- Ý </w:t>
      </w:r>
      <w:r>
        <w:rPr>
          <w:sz w:val="28"/>
          <w:szCs w:val="28"/>
        </w:rPr>
        <w:t>khái quát được nêu trong phần (1) là: con người Việt Nam luôn có sự hi sinh cao cả vì nghĩa lớn, vì cộng đồng, dân tộc.</w:t>
      </w:r>
    </w:p>
    <w:p w:rsidR="00000000" w:rsidRDefault="00840F77">
      <w:pPr>
        <w:pStyle w:val="NormalWeb"/>
        <w:shd w:val="clear" w:color="auto" w:fill="FFFFFF"/>
        <w:spacing w:before="0" w:after="0"/>
        <w:jc w:val="both"/>
      </w:pPr>
      <w:r>
        <w:rPr>
          <w:sz w:val="28"/>
          <w:szCs w:val="28"/>
        </w:rPr>
        <w:t>- Phép lặp ở phần (2) có tác dụng làm cho câu ăn trở nên có nhịp điệu, cá từ ngữ lặp lại được nhấn mạnh, tạo ấn tượng mạnh với người đọc</w:t>
      </w:r>
      <w:r>
        <w:rPr>
          <w:sz w:val="28"/>
          <w:szCs w:val="28"/>
        </w:rPr>
        <w:t>.</w:t>
      </w:r>
    </w:p>
    <w:p w:rsidR="00000000" w:rsidRDefault="00840F77">
      <w:pPr>
        <w:pStyle w:val="NormalWeb"/>
        <w:shd w:val="clear" w:color="auto" w:fill="FFFFFF"/>
        <w:spacing w:before="0" w:after="0"/>
        <w:jc w:val="both"/>
      </w:pPr>
      <w:r>
        <w:rPr>
          <w:sz w:val="28"/>
          <w:szCs w:val="28"/>
        </w:rPr>
        <w:t>- Thời điểm 27-7 được nêu ở cưới bài giúp em hiểu nội dung bài viết là nhân dịp ngày Thương binh liệt sĩ, tác giả viết bài để tưởng nhớ công ơn những anh hùng, liệt sĩ đã hi sinh để bảo vệ Tổ quốc.</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Văn bản Tượng đài vĩ đại nhất viết về vấn</w:t>
      </w:r>
      <w:r>
        <w:rPr>
          <w:sz w:val="28"/>
          <w:szCs w:val="28"/>
        </w:rPr>
        <w:t xml:space="preserve"> đề gì? Vì sao có thể cho rằng vấn đề đó rất đáng quan tâm?</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 Mục đích của văn bản là để cho người đọc thấy được sự hi sinh của con người Việt Nam, đặc biệt là trong kháng chiến và cho người đọc hiểu được "tượng đài vĩ đại nhất" là gì.</w:t>
      </w:r>
    </w:p>
    <w:p w:rsidR="00000000" w:rsidRDefault="00840F77">
      <w:pPr>
        <w:shd w:val="clear" w:color="auto" w:fill="FFFFFF"/>
        <w:spacing w:after="0" w:line="240" w:lineRule="auto"/>
        <w:jc w:val="both"/>
      </w:pPr>
      <w:r>
        <w:rPr>
          <w:rFonts w:eastAsia="Times New Roman" w:cs="Times New Roman"/>
          <w:szCs w:val="28"/>
        </w:rPr>
        <w:t>- Lí lẽ và bằng chứ</w:t>
      </w:r>
      <w:r>
        <w:rPr>
          <w:rFonts w:eastAsia="Times New Roman" w:cs="Times New Roman"/>
          <w:szCs w:val="28"/>
        </w:rPr>
        <w:t>ng cụ thể được tác giả nêu trong văn bản để làm sáng tỏ mục đích đó:</w:t>
      </w:r>
    </w:p>
    <w:p w:rsidR="00000000" w:rsidRDefault="00840F77">
      <w:pPr>
        <w:shd w:val="clear" w:color="auto" w:fill="FFFFFF"/>
        <w:spacing w:after="0" w:line="240" w:lineRule="auto"/>
        <w:jc w:val="both"/>
      </w:pPr>
      <w:r>
        <w:rPr>
          <w:rFonts w:eastAsia="Times New Roman" w:cs="Times New Roman"/>
          <w:szCs w:val="28"/>
        </w:rPr>
        <w:t>+ Lí lẽ (1):</w:t>
      </w:r>
    </w:p>
    <w:p w:rsidR="00000000" w:rsidRDefault="00840F77">
      <w:pPr>
        <w:shd w:val="clear" w:color="auto" w:fill="FFFFFF"/>
        <w:spacing w:after="0" w:line="240" w:lineRule="auto"/>
        <w:ind w:firstLine="360"/>
        <w:jc w:val="both"/>
      </w:pPr>
      <w:r>
        <w:rPr>
          <w:rFonts w:eastAsia="Times New Roman" w:cs="Times New Roman"/>
          <w:szCs w:val="28"/>
        </w:rPr>
        <w:t>"Mỗi làng quê Việt Nam, dù ở vùng nào, giai đoạn nào, cũng lưu giữ những câu chuyện về sự hi sinh cao cả vì nghĩa lớn, vì cộng đồng, dân tộc."</w:t>
      </w:r>
    </w:p>
    <w:p w:rsidR="00000000" w:rsidRDefault="00840F77">
      <w:pPr>
        <w:shd w:val="clear" w:color="auto" w:fill="FFFFFF"/>
        <w:spacing w:after="0" w:line="240" w:lineRule="auto"/>
        <w:ind w:firstLine="360"/>
        <w:jc w:val="both"/>
      </w:pPr>
      <w:r>
        <w:rPr>
          <w:rFonts w:eastAsia="Times New Roman" w:cs="Times New Roman"/>
          <w:szCs w:val="28"/>
        </w:rPr>
        <w:t>"Sự hi sinh, đóng góp công của,</w:t>
      </w:r>
      <w:r>
        <w:rPr>
          <w:rFonts w:eastAsia="Times New Roman" w:cs="Times New Roman"/>
          <w:szCs w:val="28"/>
        </w:rPr>
        <w:t xml:space="preserve"> sức lực, trí tuệ vì non sông đất nước của người Việt Nam là vô bờ bến."</w:t>
      </w:r>
    </w:p>
    <w:p w:rsidR="00000000" w:rsidRDefault="00840F77">
      <w:pPr>
        <w:shd w:val="clear" w:color="auto" w:fill="FFFFFF"/>
        <w:spacing w:after="0" w:line="240" w:lineRule="auto"/>
        <w:jc w:val="both"/>
      </w:pPr>
      <w:r>
        <w:rPr>
          <w:rFonts w:eastAsia="Times New Roman" w:cs="Times New Roman"/>
          <w:szCs w:val="28"/>
        </w:rPr>
        <w:t>+ Bằng chứng (1):</w:t>
      </w:r>
    </w:p>
    <w:p w:rsidR="00000000" w:rsidRDefault="00840F77">
      <w:pPr>
        <w:shd w:val="clear" w:color="auto" w:fill="FFFFFF"/>
        <w:spacing w:after="0" w:line="240" w:lineRule="auto"/>
        <w:ind w:firstLine="360"/>
        <w:jc w:val="both"/>
      </w:pPr>
      <w:r>
        <w:rPr>
          <w:rFonts w:eastAsia="Times New Roman" w:cs="Times New Roman"/>
          <w:szCs w:val="28"/>
        </w:rPr>
        <w:t>"Trên dải đất hình chữ S này, mỗi ngọn núi, mỗi dòng sông, mỗi tấc đất đều thành sự tích, đều in hình bóng những anh hùng liệt sĩ xả thân vì dân tộc..."</w:t>
      </w:r>
    </w:p>
    <w:p w:rsidR="00000000" w:rsidRDefault="00840F77">
      <w:pPr>
        <w:shd w:val="clear" w:color="auto" w:fill="FFFFFF"/>
        <w:spacing w:after="0" w:line="240" w:lineRule="auto"/>
        <w:ind w:firstLine="360"/>
        <w:jc w:val="both"/>
      </w:pPr>
      <w:r>
        <w:rPr>
          <w:rFonts w:eastAsia="Times New Roman" w:cs="Times New Roman"/>
          <w:szCs w:val="28"/>
        </w:rPr>
        <w:t>"Trên moị nẻ</w:t>
      </w:r>
      <w:r>
        <w:rPr>
          <w:rFonts w:eastAsia="Times New Roman" w:cs="Times New Roman"/>
          <w:szCs w:val="28"/>
        </w:rPr>
        <w:t>o đường đất nước, từ Tây Bắc, Việt Bắc đến miền Trung, Nam Bộ, Tây Nguyên,..., từ con đường Trường Sơn đến con đường trên Biển Đông và cả con đường trên không, có nơi đâu không có dấu tích của cuộc chiến tranh vệ quốc; có nơi đâu không lưu giữ hình hài, vó</w:t>
      </w:r>
      <w:r>
        <w:rPr>
          <w:rFonts w:eastAsia="Times New Roman" w:cs="Times New Roman"/>
          <w:szCs w:val="28"/>
        </w:rPr>
        <w:t>c dáng của những người con ưu tú đất Việt! Mảnh đất có máu xương chiến sĩ trộn hòa trở nên vô cùng thiêng liêng; đấy chính là phên giậu, pháo đài, cột mốc vững bền."</w:t>
      </w:r>
    </w:p>
    <w:p w:rsidR="00000000" w:rsidRDefault="00840F77">
      <w:pPr>
        <w:shd w:val="clear" w:color="auto" w:fill="FFFFFF"/>
        <w:spacing w:after="0" w:line="240" w:lineRule="auto"/>
        <w:jc w:val="both"/>
      </w:pPr>
      <w:r>
        <w:rPr>
          <w:rFonts w:eastAsia="Times New Roman" w:cs="Times New Roman"/>
          <w:szCs w:val="28"/>
        </w:rPr>
        <w:t>+ Lí lẽ (2): "Cách hi sinh vì nghĩa lớn của ngươi con đất Việt luôn ngẩng cao đầu, hướng v</w:t>
      </w:r>
      <w:r>
        <w:rPr>
          <w:rFonts w:eastAsia="Times New Roman" w:cs="Times New Roman"/>
          <w:szCs w:val="28"/>
        </w:rPr>
        <w:t>ề phía trước."</w:t>
      </w:r>
    </w:p>
    <w:p w:rsidR="00000000" w:rsidRDefault="00840F77">
      <w:pPr>
        <w:shd w:val="clear" w:color="auto" w:fill="FFFFFF"/>
        <w:spacing w:after="0" w:line="240" w:lineRule="auto"/>
        <w:jc w:val="both"/>
      </w:pPr>
      <w:r>
        <w:rPr>
          <w:rFonts w:eastAsia="Times New Roman" w:cs="Times New Roman"/>
          <w:szCs w:val="28"/>
        </w:rPr>
        <w:t>+ Bằng chứng (2):</w:t>
      </w:r>
    </w:p>
    <w:p w:rsidR="00000000" w:rsidRDefault="00840F77">
      <w:pPr>
        <w:shd w:val="clear" w:color="auto" w:fill="FFFFFF"/>
        <w:spacing w:after="0" w:line="240" w:lineRule="auto"/>
        <w:ind w:firstLine="360"/>
        <w:jc w:val="both"/>
      </w:pPr>
      <w:r>
        <w:rPr>
          <w:rFonts w:eastAsia="Times New Roman" w:cs="Times New Roman"/>
          <w:szCs w:val="28"/>
        </w:rPr>
        <w:t>"Biết bao nhà yêu nước cách mạng ra pháp trường, biết đầu rơi, máu chảy vẫn lạc quan, tin vào ngày mai chiến thắng."</w:t>
      </w:r>
    </w:p>
    <w:p w:rsidR="00000000" w:rsidRDefault="00840F77">
      <w:pPr>
        <w:shd w:val="clear" w:color="auto" w:fill="FFFFFF"/>
        <w:spacing w:after="0" w:line="240" w:lineRule="auto"/>
        <w:ind w:firstLine="360"/>
        <w:jc w:val="both"/>
      </w:pPr>
      <w:r>
        <w:rPr>
          <w:rFonts w:eastAsia="Times New Roman" w:cs="Times New Roman"/>
          <w:szCs w:val="28"/>
        </w:rPr>
        <w:t>"Hàng ngàn, hàng vạn chiến sĩ cách mạng bị địch bắt bớ tù đày, tra tấn bằng đủ thứ cực hình, vẫn một dạ tr</w:t>
      </w:r>
      <w:r>
        <w:rPr>
          <w:rFonts w:eastAsia="Times New Roman" w:cs="Times New Roman"/>
          <w:szCs w:val="28"/>
        </w:rPr>
        <w:t>ung kiên."</w:t>
      </w:r>
    </w:p>
    <w:p w:rsidR="00000000" w:rsidRDefault="00840F77">
      <w:pPr>
        <w:shd w:val="clear" w:color="auto" w:fill="FFFFFF"/>
        <w:spacing w:after="0" w:line="240" w:lineRule="auto"/>
        <w:ind w:firstLine="360"/>
        <w:jc w:val="both"/>
      </w:pPr>
      <w:r>
        <w:rPr>
          <w:rFonts w:eastAsia="Times New Roman" w:cs="Times New Roman"/>
          <w:szCs w:val="28"/>
        </w:rPr>
        <w:t>"Những chiến sĩ ôm bom ba càng, bom xăng xông lên ngăn xe tăng giặc; những thanh niên xung phong biến mình thành cọc tiêu bên bom nổ chậm, dẫn đường cho đoàn xe ra trận, biết mình có thể hi sinh vẫn không chùn bước..."</w:t>
      </w:r>
    </w:p>
    <w:p w:rsidR="00000000" w:rsidRDefault="00840F77">
      <w:pPr>
        <w:pStyle w:val="NormalWeb"/>
        <w:shd w:val="clear" w:color="auto" w:fill="FFFFFF"/>
        <w:spacing w:before="0" w:after="0"/>
        <w:jc w:val="both"/>
      </w:pPr>
      <w:r>
        <w:rPr>
          <w:rStyle w:val="Strong"/>
          <w:sz w:val="28"/>
          <w:szCs w:val="28"/>
        </w:rPr>
        <w:lastRenderedPageBreak/>
        <w:t>Câu 2. </w:t>
      </w:r>
      <w:r>
        <w:rPr>
          <w:sz w:val="28"/>
          <w:szCs w:val="28"/>
        </w:rPr>
        <w:t>Mục đích của văn bả</w:t>
      </w:r>
      <w:r>
        <w:rPr>
          <w:sz w:val="28"/>
          <w:szCs w:val="28"/>
        </w:rPr>
        <w:t>n này là gì? Hãy chỉ ra những lí lẽ và bằng chứng cụ thể được tác giả nêu trong văn bản để làm sáng tỏ mục đích đó.</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 Mục đích của văn bản là để cho người đọc thấy được sự hi sinh của con người Việt Nam, đặc biệt là trong kháng chiến và cho người đọc hiểu</w:t>
      </w:r>
      <w:r>
        <w:rPr>
          <w:rFonts w:eastAsia="Times New Roman" w:cs="Times New Roman"/>
          <w:szCs w:val="28"/>
        </w:rPr>
        <w:t xml:space="preserve"> được "tượng đài vĩ đại nhất" là gì.</w:t>
      </w:r>
    </w:p>
    <w:p w:rsidR="00000000" w:rsidRDefault="00840F77">
      <w:pPr>
        <w:shd w:val="clear" w:color="auto" w:fill="FFFFFF"/>
        <w:spacing w:after="0" w:line="240" w:lineRule="auto"/>
        <w:jc w:val="both"/>
      </w:pPr>
      <w:r>
        <w:rPr>
          <w:rFonts w:eastAsia="Times New Roman" w:cs="Times New Roman"/>
          <w:szCs w:val="28"/>
        </w:rPr>
        <w:t>- Lí lẽ và bằng chứng cụ thể được tác giả nêu trong văn bản để làm sáng tỏ mục đích đó:</w:t>
      </w:r>
    </w:p>
    <w:p w:rsidR="00000000" w:rsidRDefault="00840F77">
      <w:pPr>
        <w:shd w:val="clear" w:color="auto" w:fill="FFFFFF"/>
        <w:spacing w:after="0" w:line="240" w:lineRule="auto"/>
        <w:jc w:val="both"/>
      </w:pPr>
      <w:r>
        <w:rPr>
          <w:rFonts w:eastAsia="Times New Roman" w:cs="Times New Roman"/>
          <w:szCs w:val="28"/>
        </w:rPr>
        <w:t>+ Lí lẽ (1):</w:t>
      </w:r>
    </w:p>
    <w:p w:rsidR="00000000" w:rsidRDefault="00840F77">
      <w:pPr>
        <w:shd w:val="clear" w:color="auto" w:fill="FFFFFF"/>
        <w:spacing w:after="0" w:line="240" w:lineRule="auto"/>
        <w:ind w:firstLine="360"/>
        <w:jc w:val="both"/>
      </w:pPr>
      <w:r>
        <w:rPr>
          <w:rFonts w:eastAsia="Times New Roman" w:cs="Times New Roman"/>
          <w:szCs w:val="28"/>
        </w:rPr>
        <w:t>"Mỗi làng quê Việt Nam, dù ở vùng nào, giai đoạn nào, cũng lưu giữ những câu chuyện về sự hi sinh cao cả vì nghĩa lớn,</w:t>
      </w:r>
      <w:r>
        <w:rPr>
          <w:rFonts w:eastAsia="Times New Roman" w:cs="Times New Roman"/>
          <w:szCs w:val="28"/>
        </w:rPr>
        <w:t xml:space="preserve"> vì cộng đồng, dân tộc."</w:t>
      </w:r>
    </w:p>
    <w:p w:rsidR="00000000" w:rsidRDefault="00840F77">
      <w:pPr>
        <w:shd w:val="clear" w:color="auto" w:fill="FFFFFF"/>
        <w:spacing w:after="0" w:line="240" w:lineRule="auto"/>
        <w:ind w:firstLine="360"/>
        <w:jc w:val="both"/>
      </w:pPr>
      <w:r>
        <w:rPr>
          <w:rFonts w:eastAsia="Times New Roman" w:cs="Times New Roman"/>
          <w:szCs w:val="28"/>
        </w:rPr>
        <w:t>"Sự hi sinh, đóng góp công của, sức lực, trí tuệ vì non sông đất nước của người Việt Nam là vô bờ bến."</w:t>
      </w:r>
    </w:p>
    <w:p w:rsidR="00000000" w:rsidRDefault="00840F77">
      <w:pPr>
        <w:shd w:val="clear" w:color="auto" w:fill="FFFFFF"/>
        <w:spacing w:after="0" w:line="240" w:lineRule="auto"/>
        <w:jc w:val="both"/>
      </w:pPr>
      <w:r>
        <w:rPr>
          <w:rFonts w:eastAsia="Times New Roman" w:cs="Times New Roman"/>
          <w:szCs w:val="28"/>
        </w:rPr>
        <w:t>+ Bằng chứng (1):</w:t>
      </w:r>
    </w:p>
    <w:p w:rsidR="00000000" w:rsidRDefault="00840F77">
      <w:pPr>
        <w:shd w:val="clear" w:color="auto" w:fill="FFFFFF"/>
        <w:spacing w:after="0" w:line="240" w:lineRule="auto"/>
        <w:ind w:firstLine="360"/>
        <w:jc w:val="both"/>
      </w:pPr>
      <w:r>
        <w:rPr>
          <w:rFonts w:eastAsia="Times New Roman" w:cs="Times New Roman"/>
          <w:szCs w:val="28"/>
        </w:rPr>
        <w:t>"Trên dải đất hình chữ S này, mỗi ngọn núi, mỗi dòng sông, mỗi tấc đất đều thành sự tích, đều in hình bóng nh</w:t>
      </w:r>
      <w:r>
        <w:rPr>
          <w:rFonts w:eastAsia="Times New Roman" w:cs="Times New Roman"/>
          <w:szCs w:val="28"/>
        </w:rPr>
        <w:t>ững anh hùng liệt sĩ xả thân vì dân tộc..."</w:t>
      </w:r>
    </w:p>
    <w:p w:rsidR="00000000" w:rsidRDefault="00840F77">
      <w:pPr>
        <w:shd w:val="clear" w:color="auto" w:fill="FFFFFF"/>
        <w:spacing w:after="0" w:line="240" w:lineRule="auto"/>
        <w:ind w:firstLine="360"/>
        <w:jc w:val="both"/>
      </w:pPr>
      <w:r>
        <w:rPr>
          <w:rFonts w:eastAsia="Times New Roman" w:cs="Times New Roman"/>
          <w:szCs w:val="28"/>
        </w:rPr>
        <w:t>"Trên moị nẻo đường đất nước, từ Tây Bắc, Việt Bắc đến miền Trung, Nam Bộ, Tây Nguyên,..., từ con đường Trường Sơn đến con đường trên Biển Đông và cả con đường trên không, có nơi đâu không có dấu tích của cuộc ch</w:t>
      </w:r>
      <w:r>
        <w:rPr>
          <w:rFonts w:eastAsia="Times New Roman" w:cs="Times New Roman"/>
          <w:szCs w:val="28"/>
        </w:rPr>
        <w:t>iến tranh vệ quốc; có nơi đâu không lưu giữ hình hài, vóc dáng của những người con ưu tú đất Việt! Mảnh đất có máu xương chiến sĩ trộn hòa trở nên vô cùng thiêng liêng; đấy chính là phên giậu, pháo đài, cột mốc vững bền."</w:t>
      </w:r>
    </w:p>
    <w:p w:rsidR="00000000" w:rsidRDefault="00840F77">
      <w:pPr>
        <w:shd w:val="clear" w:color="auto" w:fill="FFFFFF"/>
        <w:spacing w:after="0" w:line="240" w:lineRule="auto"/>
        <w:jc w:val="both"/>
      </w:pPr>
      <w:r>
        <w:rPr>
          <w:rFonts w:eastAsia="Times New Roman" w:cs="Times New Roman"/>
          <w:szCs w:val="28"/>
        </w:rPr>
        <w:t>+ Lí lẽ (2): "Cách hi sinh vì nghĩ</w:t>
      </w:r>
      <w:r>
        <w:rPr>
          <w:rFonts w:eastAsia="Times New Roman" w:cs="Times New Roman"/>
          <w:szCs w:val="28"/>
        </w:rPr>
        <w:t>a lớn của ngươi con đất Việt luôn ngẩng cao đầu, hướng về phía trước."</w:t>
      </w:r>
    </w:p>
    <w:p w:rsidR="00000000" w:rsidRDefault="00840F77">
      <w:pPr>
        <w:shd w:val="clear" w:color="auto" w:fill="FFFFFF"/>
        <w:spacing w:after="0" w:line="240" w:lineRule="auto"/>
        <w:jc w:val="both"/>
      </w:pPr>
      <w:r>
        <w:rPr>
          <w:rFonts w:eastAsia="Times New Roman" w:cs="Times New Roman"/>
          <w:szCs w:val="28"/>
        </w:rPr>
        <w:t>+ Bằng chứng (2):</w:t>
      </w:r>
    </w:p>
    <w:p w:rsidR="00000000" w:rsidRDefault="00840F77">
      <w:pPr>
        <w:shd w:val="clear" w:color="auto" w:fill="FFFFFF"/>
        <w:spacing w:after="0" w:line="240" w:lineRule="auto"/>
        <w:ind w:firstLine="360"/>
        <w:jc w:val="both"/>
      </w:pPr>
      <w:r>
        <w:rPr>
          <w:rFonts w:eastAsia="Times New Roman" w:cs="Times New Roman"/>
          <w:szCs w:val="28"/>
        </w:rPr>
        <w:t>"Biết bao nhà yêu nước cách mạng ra pháp trường, biết đầu rơi, máu chảy vẫn lạc quan, tin vào ngày mai chiến thắng."</w:t>
      </w:r>
    </w:p>
    <w:p w:rsidR="00000000" w:rsidRDefault="00840F77">
      <w:pPr>
        <w:shd w:val="clear" w:color="auto" w:fill="FFFFFF"/>
        <w:spacing w:after="0" w:line="240" w:lineRule="auto"/>
        <w:ind w:firstLine="360"/>
        <w:jc w:val="both"/>
      </w:pPr>
      <w:r>
        <w:rPr>
          <w:rFonts w:eastAsia="Times New Roman" w:cs="Times New Roman"/>
          <w:szCs w:val="28"/>
        </w:rPr>
        <w:t>"Hàng ngàn, hàng vạn chiến sĩ cách mạng bị địch bắ</w:t>
      </w:r>
      <w:r>
        <w:rPr>
          <w:rFonts w:eastAsia="Times New Roman" w:cs="Times New Roman"/>
          <w:szCs w:val="28"/>
        </w:rPr>
        <w:t>t bớ tù đày, tra tấn bằng đủ thứ cực hình, vẫn một dạ trung kiên."</w:t>
      </w:r>
    </w:p>
    <w:p w:rsidR="00000000" w:rsidRDefault="00840F77">
      <w:pPr>
        <w:shd w:val="clear" w:color="auto" w:fill="FFFFFF"/>
        <w:spacing w:after="0" w:line="240" w:lineRule="auto"/>
        <w:ind w:firstLine="360"/>
        <w:jc w:val="both"/>
      </w:pPr>
      <w:r>
        <w:rPr>
          <w:rFonts w:eastAsia="Times New Roman" w:cs="Times New Roman"/>
          <w:szCs w:val="28"/>
        </w:rPr>
        <w:t>"Những chiến sĩ ôm bom ba càng, bom xăng xông lên ngăn xe tăng giặc; những thanh niên xung phong biến mình thành cọc tiêu bên bom nổ chậm, dẫn đường cho đoàn xe ra trận, biết mình có thể hi</w:t>
      </w:r>
      <w:r>
        <w:rPr>
          <w:rFonts w:eastAsia="Times New Roman" w:cs="Times New Roman"/>
          <w:szCs w:val="28"/>
        </w:rPr>
        <w:t xml:space="preserve"> sinh vẫn không chùn bước..."</w:t>
      </w:r>
    </w:p>
    <w:p w:rsidR="00000000" w:rsidRDefault="00840F77">
      <w:pPr>
        <w:pStyle w:val="NormalWeb"/>
        <w:shd w:val="clear" w:color="auto" w:fill="FFFFFF"/>
        <w:spacing w:before="0" w:after="0"/>
        <w:jc w:val="both"/>
      </w:pPr>
      <w:r>
        <w:rPr>
          <w:rStyle w:val="Strong"/>
          <w:sz w:val="28"/>
          <w:szCs w:val="28"/>
        </w:rPr>
        <w:t>Câu 3. </w:t>
      </w:r>
      <w:r>
        <w:rPr>
          <w:sz w:val="28"/>
          <w:szCs w:val="28"/>
        </w:rPr>
        <w:t>Em hiểu "tượng đài vĩ đại nhất" mà tác giả muốn nói tới là gì? Vì sao đó lại là "tượng đài vĩ đại nhất"?</w:t>
      </w:r>
    </w:p>
    <w:p w:rsidR="00000000" w:rsidRDefault="00840F77">
      <w:pPr>
        <w:pStyle w:val="NormalWeb"/>
        <w:shd w:val="clear" w:color="auto" w:fill="FFFFFF"/>
        <w:spacing w:before="0" w:after="0"/>
        <w:jc w:val="both"/>
      </w:pPr>
      <w:r>
        <w:rPr>
          <w:sz w:val="28"/>
          <w:szCs w:val="28"/>
        </w:rPr>
        <w:t> </w:t>
      </w:r>
      <w:r>
        <w:rPr>
          <w:sz w:val="28"/>
          <w:szCs w:val="28"/>
        </w:rPr>
        <w:t>- Em hiểu "tượng đài vĩ đại nhất" mà tác giả muốn nói tới là hình hài Tổ quốc.</w:t>
      </w:r>
    </w:p>
    <w:p w:rsidR="00000000" w:rsidRDefault="00840F77">
      <w:pPr>
        <w:pStyle w:val="NormalWeb"/>
        <w:shd w:val="clear" w:color="auto" w:fill="FFFFFF"/>
        <w:spacing w:before="0" w:after="0"/>
        <w:jc w:val="both"/>
      </w:pPr>
      <w:r>
        <w:rPr>
          <w:sz w:val="28"/>
          <w:szCs w:val="28"/>
        </w:rPr>
        <w:t>- Đó lại là "tượng đài vĩ đại nhất</w:t>
      </w:r>
      <w:r>
        <w:rPr>
          <w:sz w:val="28"/>
          <w:szCs w:val="28"/>
        </w:rPr>
        <w:t>" vì trong hình hài Tổ quốc có máu xương, mồ hôi, công sức, trí tuệ của lớp lớp anh hùng, liệt sĩ qua bao thăng trầm vẫn nguyên vẹn, tròn đầy.</w:t>
      </w:r>
    </w:p>
    <w:p w:rsidR="00000000" w:rsidRDefault="00840F77">
      <w:pPr>
        <w:pStyle w:val="NormalWeb"/>
        <w:shd w:val="clear" w:color="auto" w:fill="FFFFFF"/>
        <w:spacing w:before="0" w:after="0"/>
        <w:jc w:val="both"/>
      </w:pPr>
      <w:r>
        <w:rPr>
          <w:rStyle w:val="Strong"/>
          <w:sz w:val="28"/>
          <w:szCs w:val="28"/>
        </w:rPr>
        <w:t>Câu 4. </w:t>
      </w:r>
      <w:r>
        <w:rPr>
          <w:sz w:val="28"/>
          <w:szCs w:val="28"/>
        </w:rPr>
        <w:t>Viết một đoạn văn (khoảng 6 - 8 dòng) giải thích vì sao thế hệ trẻ cần phát huy truyền thống "uống nước nh</w:t>
      </w:r>
      <w:r>
        <w:rPr>
          <w:sz w:val="28"/>
          <w:szCs w:val="28"/>
        </w:rPr>
        <w:t>ớ nguồn".</w:t>
      </w:r>
    </w:p>
    <w:p w:rsidR="00000000" w:rsidRDefault="00840F77">
      <w:pPr>
        <w:shd w:val="clear" w:color="auto" w:fill="FFFFFF"/>
        <w:spacing w:after="0" w:line="240" w:lineRule="auto"/>
        <w:ind w:firstLine="720"/>
        <w:jc w:val="both"/>
      </w:pPr>
      <w:r>
        <w:rPr>
          <w:rFonts w:eastAsia="Times New Roman" w:cs="Times New Roman"/>
          <w:szCs w:val="28"/>
        </w:rPr>
        <w:t>Trong kho tàng tục ngữ Việt Nam, em thích nhất là câu: "Ăn quả nhớ kẻ trồng cây". Câu tục ngữ này nói đến việc con người phải biết ghi nhớ công ơn của những người đã tạo ra cho mình thành quả để thụ hưởng. Câu tục ngữ này đồng thời cũng nói lên m</w:t>
      </w:r>
      <w:r>
        <w:rPr>
          <w:rFonts w:eastAsia="Times New Roman" w:cs="Times New Roman"/>
          <w:szCs w:val="28"/>
        </w:rPr>
        <w:t>ột truyền thống của người Việt Nam ta, đó là truyền thống "uống nước nhớ nguồn". Ngày nay, thế hệ trẻ càng nên phát huy truyền thống này. Bởi lẽ, đây là một truyền thống đẹp đẽ, thể hiện sự có trước, có sau, biết ơn của người Việt Nam. Đồng thời, khi thế h</w:t>
      </w:r>
      <w:r>
        <w:rPr>
          <w:rFonts w:eastAsia="Times New Roman" w:cs="Times New Roman"/>
          <w:szCs w:val="28"/>
        </w:rPr>
        <w:t xml:space="preserve">ệ trẻ hiểu rằng để có một đất nước hòa bình, ấm no như ngày nay, cha ông từ bao đời trước đã </w:t>
      </w:r>
      <w:r>
        <w:rPr>
          <w:rFonts w:eastAsia="Times New Roman" w:cs="Times New Roman"/>
          <w:szCs w:val="28"/>
        </w:rPr>
        <w:lastRenderedPageBreak/>
        <w:t>phải đánh đổi bằng mồ hôi, xương máu, công sức, trí tuệ. Đó là những vất vả, hi sinh lớn lao của thế hệ trước, thế hệ mà chỉ có thể hi vọng vào tương lai. Mà tương</w:t>
      </w:r>
      <w:r>
        <w:rPr>
          <w:rFonts w:eastAsia="Times New Roman" w:cs="Times New Roman"/>
          <w:szCs w:val="28"/>
        </w:rPr>
        <w:t xml:space="preserve"> lai lại chính là thế hệ trẻ ngày nay. Chắc chắn, những bạn trẻ Việt Nam và trên thế giới đều biết ơn những thành quả tốt đẹp mà các thế hệ trước để lại, đều biết phát huy truyền thống "uống nước nhớ nguồn".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bCs/>
          <w:szCs w:val="28"/>
        </w:rPr>
      </w:pPr>
      <w:r>
        <w:rPr>
          <w:rFonts w:eastAsia="Times New Roman" w:cs="Times New Roman"/>
          <w:b/>
          <w:szCs w:val="28"/>
          <w:highlight w:val="yellow"/>
        </w:rPr>
        <w:t>SOẠN BÀI 8 ĐỌC HIỂU VĂN BẢN ĐỨC TÍNH GIẢN DỊ CỦA BÁC HỒ</w:t>
      </w:r>
    </w:p>
    <w:p w:rsidR="00000000" w:rsidRDefault="00840F77">
      <w:pPr>
        <w:shd w:val="clear" w:color="auto" w:fill="FFFFFF"/>
        <w:spacing w:after="0" w:line="240" w:lineRule="auto"/>
        <w:jc w:val="both"/>
      </w:pPr>
      <w:r>
        <w:rPr>
          <w:rFonts w:eastAsia="Times New Roman" w:cs="Times New Roman"/>
          <w:b/>
          <w:bCs/>
          <w:szCs w:val="28"/>
        </w:rPr>
        <w:t>1. CHUẨN BỊ</w:t>
      </w:r>
    </w:p>
    <w:p w:rsidR="00000000" w:rsidRDefault="00840F77">
      <w:pPr>
        <w:shd w:val="clear" w:color="auto" w:fill="FFFFFF"/>
        <w:spacing w:after="0" w:line="240" w:lineRule="auto"/>
        <w:jc w:val="both"/>
      </w:pPr>
      <w:r>
        <w:rPr>
          <w:rFonts w:eastAsia="Times New Roman" w:cs="Times New Roman"/>
          <w:b/>
          <w:bCs/>
          <w:szCs w:val="28"/>
        </w:rPr>
        <w:t>CH1. </w:t>
      </w:r>
      <w:r>
        <w:rPr>
          <w:rFonts w:eastAsia="Times New Roman" w:cs="Times New Roman"/>
          <w:szCs w:val="28"/>
        </w:rPr>
        <w:t> Đọc trước văn bản Đức tính giản dị của Bác Hồ và tìm hiểu thêm thông tin về tác giả Phạm Văn Đồng.</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shd w:val="clear" w:color="auto" w:fill="FFFFFF"/>
        <w:spacing w:after="0" w:line="240" w:lineRule="auto"/>
        <w:ind w:firstLine="720"/>
        <w:jc w:val="both"/>
      </w:pPr>
      <w:r>
        <w:rPr>
          <w:rFonts w:eastAsia="Times New Roman" w:cs="Times New Roman"/>
          <w:szCs w:val="28"/>
        </w:rPr>
        <w:t>Phạm Văn Đồng (1</w:t>
      </w:r>
      <w:r>
        <w:rPr>
          <w:rFonts w:eastAsia="Times New Roman" w:cs="Times New Roman"/>
          <w:szCs w:val="28"/>
        </w:rPr>
        <w:t xml:space="preserve">906 - 2000): Nhà cách mạng nổi tiếng và nhà văn hóa lớn, quê ở xã Đức Tân, huyện Mộ Đức, tỉnh Quảng Ngãi. Ông tham gia cách mạng từ năm 1925, đã giữ nhiều cương vị quan trọng trong bộ máy lãnh đạo của Đảng và Nhà nước Việt Nam, từng là Thủ tướng Chính phủ </w:t>
      </w:r>
      <w:r>
        <w:rPr>
          <w:rFonts w:eastAsia="Times New Roman" w:cs="Times New Roman"/>
          <w:szCs w:val="28"/>
        </w:rPr>
        <w:t xml:space="preserve">trên ba mươi năm. Ông là học trò và người cộng sự gần gũi của Chủ tịch Hồ Chí Minh. Phạm Văn Đồng có nhiều công trình, bài nói và viết về văn hóa, văn nghệ, về Chủ tịch Hồ Chí Minh và các danh nhân văn hóa của dân tộc. Những tác phẩm của Phạm Văn Đồng lôi </w:t>
      </w:r>
      <w:r>
        <w:rPr>
          <w:rFonts w:eastAsia="Times New Roman" w:cs="Times New Roman"/>
          <w:szCs w:val="28"/>
        </w:rPr>
        <w:t>cuốn người đọc bằng tư tưởng sâu sắc và giản dị, tình cảm sôi nổi, lời văn trong sáng, hấp dẫn.</w:t>
      </w:r>
    </w:p>
    <w:p w:rsidR="00000000" w:rsidRDefault="00840F77">
      <w:pPr>
        <w:shd w:val="clear" w:color="auto" w:fill="FFFFFF"/>
        <w:spacing w:after="0" w:line="240" w:lineRule="auto"/>
        <w:jc w:val="both"/>
      </w:pPr>
      <w:r>
        <w:rPr>
          <w:rFonts w:eastAsia="Times New Roman" w:cs="Times New Roman"/>
          <w:b/>
          <w:bCs/>
          <w:szCs w:val="28"/>
        </w:rPr>
        <w:t>CH2.</w:t>
      </w:r>
      <w:r>
        <w:rPr>
          <w:rFonts w:eastAsia="Times New Roman" w:cs="Times New Roman"/>
          <w:szCs w:val="28"/>
        </w:rPr>
        <w:t> Sưu tầm một số mẩu chuyện về đức tính giản dị của Bác Hồ.</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shd w:val="clear" w:color="auto" w:fill="FFFFFF"/>
        <w:spacing w:after="0" w:line="240" w:lineRule="auto"/>
        <w:jc w:val="both"/>
      </w:pPr>
      <w:r>
        <w:rPr>
          <w:rFonts w:eastAsia="Times New Roman" w:cs="Times New Roman"/>
          <w:szCs w:val="28"/>
        </w:rPr>
        <w:t xml:space="preserve">+ Bà Nguyễn Thị Liên, nguyên cán bộ Văn phòng Phủ Chủ tịch kể áo Bác rách, có khi vá đi </w:t>
      </w:r>
      <w:r>
        <w:rPr>
          <w:rFonts w:eastAsia="Times New Roman" w:cs="Times New Roman"/>
          <w:szCs w:val="28"/>
        </w:rPr>
        <w:t>vá lại, Bác mới cho thay. Chiếc áo gối màu xanh hòa bình của Bác, được ông Cần (người phục vụ Bác) đưa bà vá đi vá lại. Cầm chiếc áo gối của Bác, bà rưng rưng nước mắt, bà nói với ông Cần thay áo gối khác cho Bác dùng nhưng Bác chưa đồng ý.</w:t>
      </w:r>
    </w:p>
    <w:p w:rsidR="00000000" w:rsidRDefault="00840F77">
      <w:pPr>
        <w:shd w:val="clear" w:color="auto" w:fill="FFFFFF"/>
        <w:spacing w:after="0" w:line="240" w:lineRule="auto"/>
        <w:jc w:val="both"/>
      </w:pPr>
      <w:r>
        <w:rPr>
          <w:rFonts w:eastAsia="Times New Roman" w:cs="Times New Roman"/>
          <w:szCs w:val="28"/>
        </w:rPr>
        <w:t>+ Ở Việt Bắc, c</w:t>
      </w:r>
      <w:r>
        <w:rPr>
          <w:rFonts w:eastAsia="Times New Roman" w:cs="Times New Roman"/>
          <w:szCs w:val="28"/>
        </w:rPr>
        <w:t>ó một buổi Bác đi công tác về muộn, về qua văn phòng, Bác nghỉ lại một lát vì mệt. Đồng chí Hoàng Hữu Kháng, bảo vệ của Bác nói với bà: "Bác mệt không ăn được cơm. Cô nấu cho Bác bát cháo.". Bác đang nằm nghỉ nghe thấy thế liền bảo bà: "Cô nấu cháo cho Bác</w:t>
      </w:r>
      <w:r>
        <w:rPr>
          <w:rFonts w:eastAsia="Times New Roman" w:cs="Times New Roman"/>
          <w:szCs w:val="28"/>
        </w:rPr>
        <w:t xml:space="preserve"> bằng cơm nguội ấy, vừa chóng chín, vừa tiết kiệm được gạo, khỏi bỏ phí cơm thừa.".</w:t>
      </w:r>
    </w:p>
    <w:p w:rsidR="00000000" w:rsidRDefault="00840F77">
      <w:pPr>
        <w:shd w:val="clear" w:color="auto" w:fill="FFFFFF"/>
        <w:spacing w:after="0" w:line="240" w:lineRule="auto"/>
        <w:jc w:val="both"/>
      </w:pPr>
      <w:r>
        <w:rPr>
          <w:rFonts w:eastAsia="Times New Roman" w:cs="Times New Roman"/>
          <w:b/>
          <w:bCs/>
          <w:szCs w:val="28"/>
        </w:rPr>
        <w:t>CH3.</w:t>
      </w:r>
      <w:r>
        <w:rPr>
          <w:rFonts w:eastAsia="Times New Roman" w:cs="Times New Roman"/>
          <w:szCs w:val="28"/>
        </w:rPr>
        <w:t> Trong cuộc sống hằng ngày, em đã gặp một người có lối sống giản dị chưa? Hãy chuẩn bị giới thiệu về một người có lối sống giản dị mà em biết (ông, bà, bố, mẹ hoặc thầy</w:t>
      </w:r>
      <w:r>
        <w:rPr>
          <w:rFonts w:eastAsia="Times New Roman" w:cs="Times New Roman"/>
          <w:szCs w:val="28"/>
        </w:rPr>
        <w:t xml:space="preserve"> giáo, cô giáo, bạn bè cùng lớp,...).</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shd w:val="clear" w:color="auto" w:fill="FFFFFF"/>
        <w:spacing w:after="0" w:line="240" w:lineRule="auto"/>
        <w:ind w:firstLine="720"/>
        <w:jc w:val="both"/>
      </w:pPr>
      <w:r>
        <w:rPr>
          <w:rFonts w:eastAsia="Times New Roman" w:cs="Times New Roman"/>
          <w:szCs w:val="28"/>
        </w:rPr>
        <w:t>Trong cuộc sống hằng ngày, em đã gặp một người có lối sống giản dị. Đó là mẹ em. Mẹ đã tảo tần để nuôi hai anh em em. Mẹ dành dụm tiền để chúng em được ăn no, mặc ấm. Nhưng mẹ lại cố gắng tiết kiệm chi tiêu ch</w:t>
      </w:r>
      <w:r>
        <w:rPr>
          <w:rFonts w:eastAsia="Times New Roman" w:cs="Times New Roman"/>
          <w:szCs w:val="28"/>
        </w:rPr>
        <w:t>o bản thân mình.</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8 THỰC HÀNH TIẾNG VIỆT (TRANG 42)</w:t>
      </w:r>
    </w:p>
    <w:p w:rsidR="00000000" w:rsidRDefault="00840F77">
      <w:pPr>
        <w:pStyle w:val="NormalWeb"/>
        <w:shd w:val="clear" w:color="auto" w:fill="FFFFFF"/>
        <w:spacing w:before="0" w:after="0"/>
        <w:jc w:val="both"/>
      </w:pPr>
      <w:r>
        <w:rPr>
          <w:rStyle w:val="Strong"/>
          <w:sz w:val="28"/>
          <w:szCs w:val="28"/>
        </w:rPr>
        <w:t>Câu 1. </w:t>
      </w:r>
      <w:r>
        <w:rPr>
          <w:sz w:val="28"/>
          <w:szCs w:val="28"/>
        </w:rPr>
        <w:t>Hãy làm rõ tính mạch lạc của văn bản Tinh thần yêu nước của nhân dân ta (Hồ Chí Minh) bằng cách ch</w:t>
      </w:r>
      <w:r>
        <w:rPr>
          <w:sz w:val="28"/>
          <w:szCs w:val="28"/>
        </w:rPr>
        <w:t>ứng minh các phần, các đoạn, các câu của văn bản này đều nói về một chủ đề và được sắp xếp theo một trình tự rất hợp lí.</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(1) Giới thiệu về Hồ Chí Minh và sự giản dị của Hồ Chí Minh.</w:t>
      </w:r>
    </w:p>
    <w:p w:rsidR="00000000" w:rsidRDefault="00840F77">
      <w:pPr>
        <w:pStyle w:val="NormalWeb"/>
        <w:shd w:val="clear" w:color="auto" w:fill="FFFFFF"/>
        <w:spacing w:before="0" w:after="0"/>
        <w:jc w:val="both"/>
      </w:pPr>
      <w:r>
        <w:rPr>
          <w:sz w:val="28"/>
          <w:szCs w:val="28"/>
        </w:rPr>
        <w:lastRenderedPageBreak/>
        <w:t>+ (2) Sự giản dị của Hồ Chí Minh trong nếp sống.</w:t>
      </w:r>
    </w:p>
    <w:p w:rsidR="00000000" w:rsidRDefault="00840F77">
      <w:pPr>
        <w:pStyle w:val="NormalWeb"/>
        <w:shd w:val="clear" w:color="auto" w:fill="FFFFFF"/>
        <w:spacing w:before="0" w:after="0"/>
        <w:jc w:val="both"/>
      </w:pPr>
      <w:r>
        <w:rPr>
          <w:sz w:val="28"/>
          <w:szCs w:val="28"/>
        </w:rPr>
        <w:t>+ (3) Đời sống</w:t>
      </w:r>
      <w:r>
        <w:rPr>
          <w:sz w:val="28"/>
          <w:szCs w:val="28"/>
        </w:rPr>
        <w:t xml:space="preserve"> vật chất giản dị của Hồ Chí Minh hòa với đời sống tâm hồn phong phú.</w:t>
      </w:r>
    </w:p>
    <w:p w:rsidR="00000000" w:rsidRDefault="00840F77">
      <w:pPr>
        <w:pStyle w:val="NormalWeb"/>
        <w:shd w:val="clear" w:color="auto" w:fill="FFFFFF"/>
        <w:spacing w:before="0" w:after="0"/>
        <w:jc w:val="both"/>
      </w:pPr>
      <w:r>
        <w:rPr>
          <w:sz w:val="28"/>
          <w:szCs w:val="28"/>
        </w:rPr>
        <w:t>+ (4) Sự giản dị trong lời nói và bài viết của Hồ Chí Minh hòa quyện với những chân lí lớn của nhân dân cũng như thời đại.</w:t>
      </w:r>
    </w:p>
    <w:p w:rsidR="00000000" w:rsidRDefault="00840F77">
      <w:pPr>
        <w:pStyle w:val="NormalWeb"/>
        <w:shd w:val="clear" w:color="auto" w:fill="FFFFFF"/>
        <w:spacing w:before="0" w:after="0"/>
        <w:jc w:val="both"/>
      </w:pPr>
      <w:r>
        <w:rPr>
          <w:rStyle w:val="Strong"/>
          <w:sz w:val="28"/>
          <w:szCs w:val="28"/>
        </w:rPr>
        <w:t>Câu 2</w:t>
      </w:r>
      <w:r>
        <w:rPr>
          <w:sz w:val="28"/>
          <w:szCs w:val="28"/>
        </w:rPr>
        <w:t>. Phân tích tính liên kết của văn bản Tinh thần yêu nước c</w:t>
      </w:r>
      <w:r>
        <w:rPr>
          <w:sz w:val="28"/>
          <w:szCs w:val="28"/>
        </w:rPr>
        <w:t>ủa nhân dân ta (Hồ Chí Minh):</w:t>
      </w:r>
    </w:p>
    <w:p w:rsidR="00000000" w:rsidRDefault="00840F77">
      <w:pPr>
        <w:pStyle w:val="NormalWeb"/>
        <w:shd w:val="clear" w:color="auto" w:fill="FFFFFF"/>
        <w:spacing w:before="0" w:after="0"/>
        <w:jc w:val="both"/>
      </w:pPr>
      <w:r>
        <w:rPr>
          <w:sz w:val="28"/>
          <w:szCs w:val="28"/>
        </w:rPr>
        <w:t>a) Các câu trong đoạn văn thứ nhất (từ đầu đến "lũ cướp nước") và đoạn văn thứ hai (từ "Lịch sử ta" đến "dân tộc anh hùng") được liên kết với nhau bằng những từ ngữ nào? Hãy chỉ ra những từ ngữ đó.</w:t>
      </w:r>
    </w:p>
    <w:p w:rsidR="00000000" w:rsidRDefault="00840F77">
      <w:pPr>
        <w:pStyle w:val="NormalWeb"/>
        <w:shd w:val="clear" w:color="auto" w:fill="FFFFFF"/>
        <w:spacing w:before="0" w:after="0"/>
        <w:jc w:val="both"/>
      </w:pPr>
      <w:r>
        <w:rPr>
          <w:sz w:val="28"/>
          <w:szCs w:val="28"/>
        </w:rPr>
        <w:t>b) Xác định những câu có tác</w:t>
      </w:r>
      <w:r>
        <w:rPr>
          <w:sz w:val="28"/>
          <w:szCs w:val="28"/>
        </w:rPr>
        <w:t xml:space="preserve"> dụng liên kết đoạn văn chứa chúng với đoạn văn đứng trước trong văn bản trên.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a) Các câu trong đoạn văn thứ nhất (từ đầu đến "lũ cướp nước") và đoạn văn thứ hai (từ "Lịch sử ta" đến "dân tộc anh hùng") được liên kết với nhau bằng những từ ngữ:</w:t>
      </w:r>
    </w:p>
    <w:p w:rsidR="00000000" w:rsidRDefault="00840F77">
      <w:pPr>
        <w:pStyle w:val="NormalWeb"/>
        <w:shd w:val="clear" w:color="auto" w:fill="FFFFFF"/>
        <w:spacing w:before="0" w:after="0"/>
        <w:jc w:val="both"/>
      </w:pPr>
      <w:r>
        <w:rPr>
          <w:sz w:val="28"/>
          <w:szCs w:val="28"/>
        </w:rPr>
        <w:t xml:space="preserve">+ </w:t>
      </w:r>
      <w:r>
        <w:rPr>
          <w:sz w:val="28"/>
          <w:szCs w:val="28"/>
        </w:rPr>
        <w:t>Lặp lại các từ "Bác", "giản dị".</w:t>
      </w:r>
    </w:p>
    <w:p w:rsidR="00000000" w:rsidRDefault="00840F77">
      <w:pPr>
        <w:pStyle w:val="NormalWeb"/>
        <w:shd w:val="clear" w:color="auto" w:fill="FFFFFF"/>
        <w:spacing w:before="0" w:after="0"/>
        <w:jc w:val="both"/>
      </w:pPr>
      <w:r>
        <w:rPr>
          <w:sz w:val="28"/>
          <w:szCs w:val="28"/>
        </w:rPr>
        <w:t>+ Sử dụng các từ gần nghĩa: "giản dị", "trong sáng", "thanh bạch".</w:t>
      </w:r>
    </w:p>
    <w:p w:rsidR="00000000" w:rsidRDefault="00840F77">
      <w:pPr>
        <w:pStyle w:val="NormalWeb"/>
        <w:shd w:val="clear" w:color="auto" w:fill="FFFFFF"/>
        <w:spacing w:before="0" w:after="0"/>
        <w:jc w:val="both"/>
      </w:pPr>
      <w:r>
        <w:rPr>
          <w:sz w:val="28"/>
          <w:szCs w:val="28"/>
        </w:rPr>
        <w:t>b) Những câu có tác dụng liên kết đoạn văn chứa chúng với đoạn văn đứng trước trong văn bản trên:</w:t>
      </w:r>
    </w:p>
    <w:p w:rsidR="00000000" w:rsidRDefault="00840F77">
      <w:pPr>
        <w:pStyle w:val="NormalWeb"/>
        <w:shd w:val="clear" w:color="auto" w:fill="FFFFFF"/>
        <w:spacing w:before="0" w:after="0"/>
        <w:jc w:val="both"/>
      </w:pPr>
      <w:r>
        <w:rPr>
          <w:sz w:val="28"/>
          <w:szCs w:val="28"/>
        </w:rPr>
        <w:t xml:space="preserve">- Câu thứ nhất đoạn (3) liên kết với đoạn (2): "Nhưng chớ </w:t>
      </w:r>
      <w:r>
        <w:rPr>
          <w:sz w:val="28"/>
          <w:szCs w:val="28"/>
        </w:rPr>
        <w:t>hiểu lầm rằng Bác sống khắc khổ theo lối nhà tu hành, thanh tao theo kiểu nhà hiền triết ẩn dật."</w:t>
      </w:r>
    </w:p>
    <w:p w:rsidR="00000000" w:rsidRDefault="00840F77">
      <w:pPr>
        <w:pStyle w:val="NormalWeb"/>
        <w:shd w:val="clear" w:color="auto" w:fill="FFFFFF"/>
        <w:spacing w:before="0" w:after="0"/>
        <w:jc w:val="both"/>
      </w:pPr>
      <w:r>
        <w:rPr>
          <w:sz w:val="28"/>
          <w:szCs w:val="28"/>
        </w:rPr>
        <w:t>- Câu thứ nhất đoạn (4) liên kết với đoạn (2) và đoạn (3): "Giản dị trong đời sống, trong quan hệ với mọi người, trong tác phong, Hồ Chủ tịch cũng rất giản dị</w:t>
      </w:r>
      <w:r>
        <w:rPr>
          <w:sz w:val="28"/>
          <w:szCs w:val="28"/>
        </w:rPr>
        <w:t xml:space="preserve"> trong lời nói và bài viết, vì muốn cho quần chúng nhân dân hiểu được, nhớ được, làm được."</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8 THỰC HÀNH ĐỌC HIỂU TƯỢNG ĐÀI VĨ ĐẠI NHẤT</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 xml:space="preserve">1. CHUẨN </w:t>
      </w:r>
      <w:r>
        <w:rPr>
          <w:rStyle w:val="Strong"/>
          <w:sz w:val="28"/>
          <w:szCs w:val="28"/>
        </w:rPr>
        <w:t>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văn bản Tượng đài vĩ đại nhất; tìm hiểu thêm thông tin về thời điểm ra đời của bài viết (ghi ở cuối bài).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5"/>
        </w:numPr>
        <w:shd w:val="clear" w:color="auto" w:fill="FFFFFF"/>
        <w:spacing w:after="0" w:line="240" w:lineRule="auto"/>
        <w:jc w:val="both"/>
      </w:pPr>
      <w:r>
        <w:rPr>
          <w:rFonts w:cs="Times New Roman"/>
          <w:szCs w:val="28"/>
        </w:rPr>
        <w:t>Bài vi</w:t>
      </w:r>
      <w:r>
        <w:rPr>
          <w:rFonts w:cs="Times New Roman"/>
          <w:szCs w:val="28"/>
        </w:rPr>
        <w:t>ế</w:t>
      </w:r>
      <w:r>
        <w:rPr>
          <w:rFonts w:cs="Times New Roman"/>
          <w:szCs w:val="28"/>
        </w:rPr>
        <w:t>t Tư</w:t>
      </w:r>
      <w:r>
        <w:rPr>
          <w:rFonts w:cs="Times New Roman"/>
          <w:szCs w:val="28"/>
        </w:rPr>
        <w:t>ợ</w:t>
      </w:r>
      <w:r>
        <w:rPr>
          <w:rFonts w:cs="Times New Roman"/>
          <w:szCs w:val="28"/>
        </w:rPr>
        <w:t>ng đài vĩ đ</w:t>
      </w:r>
      <w:r>
        <w:rPr>
          <w:rFonts w:cs="Times New Roman"/>
          <w:szCs w:val="28"/>
        </w:rPr>
        <w:t>ạ</w:t>
      </w:r>
      <w:r>
        <w:rPr>
          <w:rFonts w:cs="Times New Roman"/>
          <w:szCs w:val="28"/>
        </w:rPr>
        <w:t>i nh</w:t>
      </w:r>
      <w:r>
        <w:rPr>
          <w:rFonts w:cs="Times New Roman"/>
          <w:szCs w:val="28"/>
        </w:rPr>
        <w:t>ấ</w:t>
      </w:r>
      <w:r>
        <w:rPr>
          <w:rFonts w:cs="Times New Roman"/>
          <w:szCs w:val="28"/>
        </w:rPr>
        <w:t>t: ngày 27-7-2012 (k</w:t>
      </w:r>
      <w:r>
        <w:rPr>
          <w:rFonts w:cs="Times New Roman"/>
          <w:szCs w:val="28"/>
        </w:rPr>
        <w:t>ỷ</w:t>
      </w:r>
      <w:r>
        <w:rPr>
          <w:rFonts w:cs="Times New Roman"/>
          <w:szCs w:val="28"/>
        </w:rPr>
        <w:t xml:space="preserve"> ni</w:t>
      </w:r>
      <w:r>
        <w:rPr>
          <w:rFonts w:cs="Times New Roman"/>
          <w:szCs w:val="28"/>
        </w:rPr>
        <w:t>ệ</w:t>
      </w:r>
      <w:r>
        <w:rPr>
          <w:rFonts w:cs="Times New Roman"/>
          <w:szCs w:val="28"/>
        </w:rPr>
        <w:t>m ngày Thương binh li</w:t>
      </w:r>
      <w:r>
        <w:rPr>
          <w:rFonts w:cs="Times New Roman"/>
          <w:szCs w:val="28"/>
        </w:rPr>
        <w:t>ệ</w:t>
      </w:r>
      <w:r>
        <w:rPr>
          <w:rFonts w:cs="Times New Roman"/>
          <w:szCs w:val="28"/>
        </w:rPr>
        <w:t>t sĩ) nh</w:t>
      </w:r>
      <w:r>
        <w:rPr>
          <w:rFonts w:cs="Times New Roman"/>
          <w:szCs w:val="28"/>
        </w:rPr>
        <w:t>ằ</w:t>
      </w:r>
      <w:r>
        <w:rPr>
          <w:rFonts w:cs="Times New Roman"/>
          <w:szCs w:val="28"/>
        </w:rPr>
        <w:t>m tư</w:t>
      </w:r>
      <w:r>
        <w:rPr>
          <w:rFonts w:cs="Times New Roman"/>
          <w:szCs w:val="28"/>
        </w:rPr>
        <w:t>ở</w:t>
      </w:r>
      <w:r>
        <w:rPr>
          <w:rFonts w:cs="Times New Roman"/>
          <w:szCs w:val="28"/>
        </w:rPr>
        <w:t>ng nh</w:t>
      </w:r>
      <w:r>
        <w:rPr>
          <w:rFonts w:cs="Times New Roman"/>
          <w:szCs w:val="28"/>
        </w:rPr>
        <w:t>ớ</w:t>
      </w:r>
      <w:r>
        <w:rPr>
          <w:rFonts w:cs="Times New Roman"/>
          <w:szCs w:val="28"/>
        </w:rPr>
        <w:t xml:space="preserve"> t</w:t>
      </w:r>
      <w:r>
        <w:rPr>
          <w:rFonts w:cs="Times New Roman"/>
          <w:szCs w:val="28"/>
        </w:rPr>
        <w:t>ớ</w:t>
      </w:r>
      <w:r>
        <w:rPr>
          <w:rFonts w:cs="Times New Roman"/>
          <w:szCs w:val="28"/>
        </w:rPr>
        <w:t>i công ơn c</w:t>
      </w:r>
      <w:r>
        <w:rPr>
          <w:rFonts w:cs="Times New Roman"/>
          <w:szCs w:val="28"/>
        </w:rPr>
        <w:t>ủ</w:t>
      </w:r>
      <w:r>
        <w:rPr>
          <w:rFonts w:cs="Times New Roman"/>
          <w:szCs w:val="28"/>
        </w:rPr>
        <w:t>a nh</w:t>
      </w:r>
      <w:r>
        <w:rPr>
          <w:rFonts w:cs="Times New Roman"/>
          <w:szCs w:val="28"/>
        </w:rPr>
        <w:t>ữ</w:t>
      </w:r>
      <w:r>
        <w:rPr>
          <w:rFonts w:cs="Times New Roman"/>
          <w:szCs w:val="28"/>
        </w:rPr>
        <w:t xml:space="preserve">ng anh </w:t>
      </w:r>
      <w:r>
        <w:rPr>
          <w:rFonts w:cs="Times New Roman"/>
          <w:szCs w:val="28"/>
        </w:rPr>
        <w:t>hùng, li</w:t>
      </w:r>
      <w:r>
        <w:rPr>
          <w:rFonts w:cs="Times New Roman"/>
          <w:szCs w:val="28"/>
        </w:rPr>
        <w:t>ệ</w:t>
      </w:r>
      <w:r>
        <w:rPr>
          <w:rFonts w:cs="Times New Roman"/>
          <w:szCs w:val="28"/>
        </w:rPr>
        <w:t>t sĩ đã hi sinh đ</w:t>
      </w:r>
      <w:r>
        <w:rPr>
          <w:rFonts w:cs="Times New Roman"/>
          <w:szCs w:val="28"/>
        </w:rPr>
        <w:t>ể</w:t>
      </w:r>
      <w:r>
        <w:rPr>
          <w:rFonts w:cs="Times New Roman"/>
          <w:szCs w:val="28"/>
        </w:rPr>
        <w:t xml:space="preserve"> b</w:t>
      </w:r>
      <w:r>
        <w:rPr>
          <w:rFonts w:cs="Times New Roman"/>
          <w:szCs w:val="28"/>
        </w:rPr>
        <w:t>ả</w:t>
      </w:r>
      <w:r>
        <w:rPr>
          <w:rFonts w:cs="Times New Roman"/>
          <w:szCs w:val="28"/>
        </w:rPr>
        <w:t>o v</w:t>
      </w:r>
      <w:r>
        <w:rPr>
          <w:rFonts w:cs="Times New Roman"/>
          <w:szCs w:val="28"/>
        </w:rPr>
        <w:t>ệ</w:t>
      </w:r>
      <w:r>
        <w:rPr>
          <w:rFonts w:cs="Times New Roman"/>
          <w:szCs w:val="28"/>
        </w:rPr>
        <w:t xml:space="preserve"> T</w:t>
      </w:r>
      <w:r>
        <w:rPr>
          <w:rFonts w:cs="Times New Roman"/>
          <w:szCs w:val="28"/>
        </w:rPr>
        <w:t>ổ</w:t>
      </w:r>
      <w:r>
        <w:rPr>
          <w:rFonts w:cs="Times New Roman"/>
          <w:szCs w:val="28"/>
        </w:rPr>
        <w:t xml:space="preserve"> qu</w:t>
      </w:r>
      <w:r>
        <w:rPr>
          <w:rFonts w:cs="Times New Roman"/>
          <w:szCs w:val="28"/>
        </w:rPr>
        <w:t>ố</w:t>
      </w:r>
      <w:r>
        <w:rPr>
          <w:rFonts w:cs="Times New Roman"/>
          <w:szCs w:val="28"/>
        </w:rPr>
        <w:t>c.</w:t>
      </w:r>
    </w:p>
    <w:p w:rsidR="00000000" w:rsidRDefault="00840F77">
      <w:pPr>
        <w:pStyle w:val="NormalWeb"/>
        <w:shd w:val="clear" w:color="auto" w:fill="FFFFFF"/>
        <w:spacing w:before="0" w:after="0"/>
        <w:jc w:val="both"/>
      </w:pPr>
      <w:r>
        <w:rPr>
          <w:rStyle w:val="Strong"/>
          <w:sz w:val="28"/>
          <w:szCs w:val="28"/>
        </w:rPr>
        <w:t>CH2. </w:t>
      </w:r>
      <w:r>
        <w:rPr>
          <w:sz w:val="28"/>
          <w:szCs w:val="28"/>
        </w:rPr>
        <w:t> Liên hệ với văn bản Tinh thần yêu nước của nhân dân ta và hiểu biết của em về những tấm gương hi sinh cao cả của những lớp người đi trước để hiểu thêm văn bản nghị luận này.</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6"/>
        </w:numPr>
        <w:shd w:val="clear" w:color="auto" w:fill="FFFFFF"/>
        <w:spacing w:after="0" w:line="240" w:lineRule="auto"/>
        <w:jc w:val="both"/>
      </w:pPr>
      <w:r>
        <w:rPr>
          <w:rFonts w:cs="Times New Roman"/>
          <w:szCs w:val="28"/>
        </w:rPr>
        <w:t>N</w:t>
      </w:r>
      <w:r>
        <w:rPr>
          <w:rFonts w:cs="Times New Roman"/>
          <w:szCs w:val="28"/>
        </w:rPr>
        <w:t>ế</w:t>
      </w:r>
      <w:r>
        <w:rPr>
          <w:rFonts w:cs="Times New Roman"/>
          <w:szCs w:val="28"/>
        </w:rPr>
        <w:t>u văn b</w:t>
      </w:r>
      <w:r>
        <w:rPr>
          <w:rFonts w:cs="Times New Roman"/>
          <w:szCs w:val="28"/>
        </w:rPr>
        <w:t>ả</w:t>
      </w:r>
      <w:r>
        <w:rPr>
          <w:rFonts w:cs="Times New Roman"/>
          <w:szCs w:val="28"/>
        </w:rPr>
        <w:t>n Tinh th</w:t>
      </w:r>
      <w:r>
        <w:rPr>
          <w:rFonts w:cs="Times New Roman"/>
          <w:szCs w:val="28"/>
        </w:rPr>
        <w:t>ầ</w:t>
      </w:r>
      <w:r>
        <w:rPr>
          <w:rFonts w:cs="Times New Roman"/>
          <w:szCs w:val="28"/>
        </w:rPr>
        <w:t>n y</w:t>
      </w:r>
      <w:r>
        <w:rPr>
          <w:rFonts w:cs="Times New Roman"/>
          <w:szCs w:val="28"/>
        </w:rPr>
        <w:t>êu nư</w:t>
      </w:r>
      <w:r>
        <w:rPr>
          <w:rFonts w:cs="Times New Roman"/>
          <w:szCs w:val="28"/>
        </w:rPr>
        <w:t>ớ</w:t>
      </w:r>
      <w:r>
        <w:rPr>
          <w:rFonts w:cs="Times New Roman"/>
          <w:szCs w:val="28"/>
        </w:rPr>
        <w:t>c c</w:t>
      </w:r>
      <w:r>
        <w:rPr>
          <w:rFonts w:cs="Times New Roman"/>
          <w:szCs w:val="28"/>
        </w:rPr>
        <w:t>ủ</w:t>
      </w:r>
      <w:r>
        <w:rPr>
          <w:rFonts w:cs="Times New Roman"/>
          <w:szCs w:val="28"/>
        </w:rPr>
        <w:t>a nhân dân ta nh</w:t>
      </w:r>
      <w:r>
        <w:rPr>
          <w:rFonts w:cs="Times New Roman"/>
          <w:szCs w:val="28"/>
        </w:rPr>
        <w:t>ấ</w:t>
      </w:r>
      <w:r>
        <w:rPr>
          <w:rFonts w:cs="Times New Roman"/>
          <w:szCs w:val="28"/>
        </w:rPr>
        <w:t>n m</w:t>
      </w:r>
      <w:r>
        <w:rPr>
          <w:rFonts w:cs="Times New Roman"/>
          <w:szCs w:val="28"/>
        </w:rPr>
        <w:t>ạ</w:t>
      </w:r>
      <w:r>
        <w:rPr>
          <w:rFonts w:cs="Times New Roman"/>
          <w:szCs w:val="28"/>
        </w:rPr>
        <w:t>nh vào lòng yêu nư</w:t>
      </w:r>
      <w:r>
        <w:rPr>
          <w:rFonts w:cs="Times New Roman"/>
          <w:szCs w:val="28"/>
        </w:rPr>
        <w:t>ớ</w:t>
      </w:r>
      <w:r>
        <w:rPr>
          <w:rFonts w:cs="Times New Roman"/>
          <w:szCs w:val="28"/>
        </w:rPr>
        <w:t>c c</w:t>
      </w:r>
      <w:r>
        <w:rPr>
          <w:rFonts w:cs="Times New Roman"/>
          <w:szCs w:val="28"/>
        </w:rPr>
        <w:t>ủ</w:t>
      </w:r>
      <w:r>
        <w:rPr>
          <w:rFonts w:cs="Times New Roman"/>
          <w:szCs w:val="28"/>
        </w:rPr>
        <w:t>a con ngư</w:t>
      </w:r>
      <w:r>
        <w:rPr>
          <w:rFonts w:cs="Times New Roman"/>
          <w:szCs w:val="28"/>
        </w:rPr>
        <w:t>ờ</w:t>
      </w:r>
      <w:r>
        <w:rPr>
          <w:rFonts w:cs="Times New Roman"/>
          <w:szCs w:val="28"/>
        </w:rPr>
        <w:t>i Vi</w:t>
      </w:r>
      <w:r>
        <w:rPr>
          <w:rFonts w:cs="Times New Roman"/>
          <w:szCs w:val="28"/>
        </w:rPr>
        <w:t>ệ</w:t>
      </w:r>
      <w:r>
        <w:rPr>
          <w:rFonts w:cs="Times New Roman"/>
          <w:szCs w:val="28"/>
        </w:rPr>
        <w:t>t Nam thì văn b</w:t>
      </w:r>
      <w:r>
        <w:rPr>
          <w:rFonts w:cs="Times New Roman"/>
          <w:szCs w:val="28"/>
        </w:rPr>
        <w:t>ả</w:t>
      </w:r>
      <w:r>
        <w:rPr>
          <w:rFonts w:cs="Times New Roman"/>
          <w:szCs w:val="28"/>
        </w:rPr>
        <w:t>n Tư</w:t>
      </w:r>
      <w:r>
        <w:rPr>
          <w:rFonts w:cs="Times New Roman"/>
          <w:szCs w:val="28"/>
        </w:rPr>
        <w:t>ợ</w:t>
      </w:r>
      <w:r>
        <w:rPr>
          <w:rFonts w:cs="Times New Roman"/>
          <w:szCs w:val="28"/>
        </w:rPr>
        <w:t>ng đài vĩ đ</w:t>
      </w:r>
      <w:r>
        <w:rPr>
          <w:rFonts w:cs="Times New Roman"/>
          <w:szCs w:val="28"/>
        </w:rPr>
        <w:t>ạ</w:t>
      </w:r>
      <w:r>
        <w:rPr>
          <w:rFonts w:cs="Times New Roman"/>
          <w:szCs w:val="28"/>
        </w:rPr>
        <w:t>i nh</w:t>
      </w:r>
      <w:r>
        <w:rPr>
          <w:rFonts w:cs="Times New Roman"/>
          <w:szCs w:val="28"/>
        </w:rPr>
        <w:t>ấ</w:t>
      </w:r>
      <w:r>
        <w:rPr>
          <w:rFonts w:cs="Times New Roman"/>
          <w:szCs w:val="28"/>
        </w:rPr>
        <w:t>t nh</w:t>
      </w:r>
      <w:r>
        <w:rPr>
          <w:rFonts w:cs="Times New Roman"/>
          <w:szCs w:val="28"/>
        </w:rPr>
        <w:t>ấ</w:t>
      </w:r>
      <w:r>
        <w:rPr>
          <w:rFonts w:cs="Times New Roman"/>
          <w:szCs w:val="28"/>
        </w:rPr>
        <w:t>n m</w:t>
      </w:r>
      <w:r>
        <w:rPr>
          <w:rFonts w:cs="Times New Roman"/>
          <w:szCs w:val="28"/>
        </w:rPr>
        <w:t>ạ</w:t>
      </w:r>
      <w:r>
        <w:rPr>
          <w:rFonts w:cs="Times New Roman"/>
          <w:szCs w:val="28"/>
        </w:rPr>
        <w:t>nh vào s</w:t>
      </w:r>
      <w:r>
        <w:rPr>
          <w:rFonts w:cs="Times New Roman"/>
          <w:szCs w:val="28"/>
        </w:rPr>
        <w:t>ự</w:t>
      </w:r>
      <w:r>
        <w:rPr>
          <w:rFonts w:cs="Times New Roman"/>
          <w:szCs w:val="28"/>
        </w:rPr>
        <w:t xml:space="preserve"> hi sinh c</w:t>
      </w:r>
      <w:r>
        <w:rPr>
          <w:rFonts w:cs="Times New Roman"/>
          <w:szCs w:val="28"/>
        </w:rPr>
        <w:t>ủ</w:t>
      </w:r>
      <w:r>
        <w:rPr>
          <w:rFonts w:cs="Times New Roman"/>
          <w:szCs w:val="28"/>
        </w:rPr>
        <w:t>a con ngư</w:t>
      </w:r>
      <w:r>
        <w:rPr>
          <w:rFonts w:cs="Times New Roman"/>
          <w:szCs w:val="28"/>
        </w:rPr>
        <w:t>ờ</w:t>
      </w:r>
      <w:r>
        <w:rPr>
          <w:rFonts w:cs="Times New Roman"/>
          <w:szCs w:val="28"/>
        </w:rPr>
        <w:t>i Vi</w:t>
      </w:r>
      <w:r>
        <w:rPr>
          <w:rFonts w:cs="Times New Roman"/>
          <w:szCs w:val="28"/>
        </w:rPr>
        <w:t>ệ</w:t>
      </w:r>
      <w:r>
        <w:rPr>
          <w:rFonts w:cs="Times New Roman"/>
          <w:szCs w:val="28"/>
        </w:rPr>
        <w:t>t Nam đ</w:t>
      </w:r>
      <w:r>
        <w:rPr>
          <w:rFonts w:cs="Times New Roman"/>
          <w:szCs w:val="28"/>
        </w:rPr>
        <w:t>ể</w:t>
      </w:r>
      <w:r>
        <w:rPr>
          <w:rFonts w:cs="Times New Roman"/>
          <w:szCs w:val="28"/>
        </w:rPr>
        <w:t xml:space="preserve"> b</w:t>
      </w:r>
      <w:r>
        <w:rPr>
          <w:rFonts w:cs="Times New Roman"/>
          <w:szCs w:val="28"/>
        </w:rPr>
        <w:t>ả</w:t>
      </w:r>
      <w:r>
        <w:rPr>
          <w:rFonts w:cs="Times New Roman"/>
          <w:szCs w:val="28"/>
        </w:rPr>
        <w:t>o v</w:t>
      </w:r>
      <w:r>
        <w:rPr>
          <w:rFonts w:cs="Times New Roman"/>
          <w:szCs w:val="28"/>
        </w:rPr>
        <w:t>ệ</w:t>
      </w:r>
      <w:r>
        <w:rPr>
          <w:rFonts w:cs="Times New Roman"/>
          <w:szCs w:val="28"/>
        </w:rPr>
        <w:t xml:space="preserve"> T</w:t>
      </w:r>
      <w:r>
        <w:rPr>
          <w:rFonts w:cs="Times New Roman"/>
          <w:szCs w:val="28"/>
        </w:rPr>
        <w:t>ổ</w:t>
      </w:r>
      <w:r>
        <w:rPr>
          <w:rFonts w:cs="Times New Roman"/>
          <w:szCs w:val="28"/>
        </w:rPr>
        <w:t xml:space="preserve"> qu</w:t>
      </w:r>
      <w:r>
        <w:rPr>
          <w:rFonts w:cs="Times New Roman"/>
          <w:szCs w:val="28"/>
        </w:rPr>
        <w:t>ố</w:t>
      </w:r>
      <w:r>
        <w:rPr>
          <w:rFonts w:cs="Times New Roman"/>
          <w:szCs w:val="28"/>
        </w:rPr>
        <w:t>c. Có th</w:t>
      </w:r>
      <w:r>
        <w:rPr>
          <w:rFonts w:cs="Times New Roman"/>
          <w:szCs w:val="28"/>
        </w:rPr>
        <w:t>ể</w:t>
      </w:r>
      <w:r>
        <w:rPr>
          <w:rFonts w:cs="Times New Roman"/>
          <w:szCs w:val="28"/>
        </w:rPr>
        <w:t xml:space="preserve"> coi s</w:t>
      </w:r>
      <w:r>
        <w:rPr>
          <w:rFonts w:cs="Times New Roman"/>
          <w:szCs w:val="28"/>
        </w:rPr>
        <w:t>ự</w:t>
      </w:r>
      <w:r>
        <w:rPr>
          <w:rFonts w:cs="Times New Roman"/>
          <w:szCs w:val="28"/>
        </w:rPr>
        <w:t xml:space="preserve"> hi sinh c</w:t>
      </w:r>
      <w:r>
        <w:rPr>
          <w:rFonts w:cs="Times New Roman"/>
          <w:szCs w:val="28"/>
        </w:rPr>
        <w:t>ủ</w:t>
      </w:r>
      <w:r>
        <w:rPr>
          <w:rFonts w:cs="Times New Roman"/>
          <w:szCs w:val="28"/>
        </w:rPr>
        <w:t>a con ngư</w:t>
      </w:r>
      <w:r>
        <w:rPr>
          <w:rFonts w:cs="Times New Roman"/>
          <w:szCs w:val="28"/>
        </w:rPr>
        <w:t>ờ</w:t>
      </w:r>
      <w:r>
        <w:rPr>
          <w:rFonts w:cs="Times New Roman"/>
          <w:szCs w:val="28"/>
        </w:rPr>
        <w:t>i Vi</w:t>
      </w:r>
      <w:r>
        <w:rPr>
          <w:rFonts w:cs="Times New Roman"/>
          <w:szCs w:val="28"/>
        </w:rPr>
        <w:t>ệ</w:t>
      </w:r>
      <w:r>
        <w:rPr>
          <w:rFonts w:cs="Times New Roman"/>
          <w:szCs w:val="28"/>
        </w:rPr>
        <w:t>t Nam chính là bi</w:t>
      </w:r>
      <w:r>
        <w:rPr>
          <w:rFonts w:cs="Times New Roman"/>
          <w:szCs w:val="28"/>
        </w:rPr>
        <w:t>ể</w:t>
      </w:r>
      <w:r>
        <w:rPr>
          <w:rFonts w:cs="Times New Roman"/>
          <w:szCs w:val="28"/>
        </w:rPr>
        <w:t>u hi</w:t>
      </w:r>
      <w:r>
        <w:rPr>
          <w:rFonts w:cs="Times New Roman"/>
          <w:szCs w:val="28"/>
        </w:rPr>
        <w:t>ệ</w:t>
      </w:r>
      <w:r>
        <w:rPr>
          <w:rFonts w:cs="Times New Roman"/>
          <w:szCs w:val="28"/>
        </w:rPr>
        <w:t>n c</w:t>
      </w:r>
      <w:r>
        <w:rPr>
          <w:rFonts w:cs="Times New Roman"/>
          <w:szCs w:val="28"/>
        </w:rPr>
        <w:t>ủ</w:t>
      </w:r>
      <w:r>
        <w:rPr>
          <w:rFonts w:cs="Times New Roman"/>
          <w:szCs w:val="28"/>
        </w:rPr>
        <w:t>a lòng n</w:t>
      </w:r>
      <w:r>
        <w:rPr>
          <w:rFonts w:cs="Times New Roman"/>
          <w:szCs w:val="28"/>
        </w:rPr>
        <w:t>ồ</w:t>
      </w:r>
      <w:r>
        <w:rPr>
          <w:rFonts w:cs="Times New Roman"/>
          <w:szCs w:val="28"/>
        </w:rPr>
        <w:t>ng nà</w:t>
      </w:r>
      <w:r>
        <w:rPr>
          <w:rFonts w:cs="Times New Roman"/>
          <w:szCs w:val="28"/>
        </w:rPr>
        <w:t>n yêu nư</w:t>
      </w:r>
      <w:r>
        <w:rPr>
          <w:rFonts w:cs="Times New Roman"/>
          <w:szCs w:val="28"/>
        </w:rPr>
        <w:t>ớ</w:t>
      </w:r>
      <w:r>
        <w:rPr>
          <w:rFonts w:cs="Times New Roman"/>
          <w:szCs w:val="28"/>
        </w:rPr>
        <w:t>c.</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CH1.</w:t>
      </w:r>
      <w:r>
        <w:rPr>
          <w:sz w:val="28"/>
          <w:szCs w:val="28"/>
        </w:rPr>
        <w:t> Ý khái quát được nêu trong phần (1)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7"/>
        </w:numPr>
        <w:shd w:val="clear" w:color="auto" w:fill="FFFFFF"/>
        <w:spacing w:after="0" w:line="240" w:lineRule="auto"/>
        <w:jc w:val="both"/>
      </w:pPr>
      <w:r>
        <w:rPr>
          <w:rFonts w:cs="Times New Roman"/>
          <w:szCs w:val="28"/>
        </w:rPr>
        <w:lastRenderedPageBreak/>
        <w:t>Ý khái quát đư</w:t>
      </w:r>
      <w:r>
        <w:rPr>
          <w:rFonts w:cs="Times New Roman"/>
          <w:szCs w:val="28"/>
        </w:rPr>
        <w:t>ợ</w:t>
      </w:r>
      <w:r>
        <w:rPr>
          <w:rFonts w:cs="Times New Roman"/>
          <w:szCs w:val="28"/>
        </w:rPr>
        <w:t>c nêu trong ph</w:t>
      </w:r>
      <w:r>
        <w:rPr>
          <w:rFonts w:cs="Times New Roman"/>
          <w:szCs w:val="28"/>
        </w:rPr>
        <w:t>ầ</w:t>
      </w:r>
      <w:r>
        <w:rPr>
          <w:rFonts w:cs="Times New Roman"/>
          <w:szCs w:val="28"/>
        </w:rPr>
        <w:t>n (1) là: con ngư</w:t>
      </w:r>
      <w:r>
        <w:rPr>
          <w:rFonts w:cs="Times New Roman"/>
          <w:szCs w:val="28"/>
        </w:rPr>
        <w:t>ờ</w:t>
      </w:r>
      <w:r>
        <w:rPr>
          <w:rFonts w:cs="Times New Roman"/>
          <w:szCs w:val="28"/>
        </w:rPr>
        <w:t>i Vi</w:t>
      </w:r>
      <w:r>
        <w:rPr>
          <w:rFonts w:cs="Times New Roman"/>
          <w:szCs w:val="28"/>
        </w:rPr>
        <w:t>ệ</w:t>
      </w:r>
      <w:r>
        <w:rPr>
          <w:rFonts w:cs="Times New Roman"/>
          <w:szCs w:val="28"/>
        </w:rPr>
        <w:t>t Nam luôn có s</w:t>
      </w:r>
      <w:r>
        <w:rPr>
          <w:rFonts w:cs="Times New Roman"/>
          <w:szCs w:val="28"/>
        </w:rPr>
        <w:t>ự</w:t>
      </w:r>
      <w:r>
        <w:rPr>
          <w:rFonts w:cs="Times New Roman"/>
          <w:szCs w:val="28"/>
        </w:rPr>
        <w:t xml:space="preserve"> hi sinh cao c</w:t>
      </w:r>
      <w:r>
        <w:rPr>
          <w:rFonts w:cs="Times New Roman"/>
          <w:szCs w:val="28"/>
        </w:rPr>
        <w:t>ả</w:t>
      </w:r>
      <w:r>
        <w:rPr>
          <w:rFonts w:cs="Times New Roman"/>
          <w:szCs w:val="28"/>
        </w:rPr>
        <w:t xml:space="preserve"> vì nghĩa l</w:t>
      </w:r>
      <w:r>
        <w:rPr>
          <w:rFonts w:cs="Times New Roman"/>
          <w:szCs w:val="28"/>
        </w:rPr>
        <w:t>ớ</w:t>
      </w:r>
      <w:r>
        <w:rPr>
          <w:rFonts w:cs="Times New Roman"/>
          <w:szCs w:val="28"/>
        </w:rPr>
        <w:t>n, vì c</w:t>
      </w:r>
      <w:r>
        <w:rPr>
          <w:rFonts w:cs="Times New Roman"/>
          <w:szCs w:val="28"/>
        </w:rPr>
        <w:t>ộ</w:t>
      </w:r>
      <w:r>
        <w:rPr>
          <w:rFonts w:cs="Times New Roman"/>
          <w:szCs w:val="28"/>
        </w:rPr>
        <w:t>ng đ</w:t>
      </w:r>
      <w:r>
        <w:rPr>
          <w:rFonts w:cs="Times New Roman"/>
          <w:szCs w:val="28"/>
        </w:rPr>
        <w:t>ồ</w:t>
      </w:r>
      <w:r>
        <w:rPr>
          <w:rFonts w:cs="Times New Roman"/>
          <w:szCs w:val="28"/>
        </w:rPr>
        <w:t>ng, dân t</w:t>
      </w:r>
      <w:r>
        <w:rPr>
          <w:rFonts w:cs="Times New Roman"/>
          <w:szCs w:val="28"/>
        </w:rPr>
        <w:t>ộ</w:t>
      </w:r>
      <w:r>
        <w:rPr>
          <w:rFonts w:cs="Times New Roman"/>
          <w:szCs w:val="28"/>
        </w:rPr>
        <w:t>c.</w:t>
      </w:r>
    </w:p>
    <w:p w:rsidR="00000000" w:rsidRDefault="00840F77">
      <w:pPr>
        <w:pStyle w:val="NormalWeb"/>
        <w:shd w:val="clear" w:color="auto" w:fill="FFFFFF"/>
        <w:spacing w:before="0" w:after="0"/>
        <w:jc w:val="both"/>
      </w:pPr>
      <w:r>
        <w:rPr>
          <w:rStyle w:val="Strong"/>
          <w:sz w:val="28"/>
          <w:szCs w:val="28"/>
        </w:rPr>
        <w:t>CH2.</w:t>
      </w:r>
      <w:r>
        <w:rPr>
          <w:sz w:val="28"/>
          <w:szCs w:val="28"/>
        </w:rPr>
        <w:t> Phép lặp ở phần (2) có tác dụng biểu đạt điều gì</w:t>
      </w:r>
      <w:r>
        <w:rPr>
          <w:sz w:val="28"/>
          <w:szCs w:val="28"/>
        </w:rPr>
        <w: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8"/>
        </w:numPr>
        <w:shd w:val="clear" w:color="auto" w:fill="FFFFFF"/>
        <w:spacing w:after="0" w:line="240" w:lineRule="auto"/>
        <w:jc w:val="both"/>
      </w:pPr>
      <w:r>
        <w:rPr>
          <w:rFonts w:cs="Times New Roman"/>
          <w:szCs w:val="28"/>
        </w:rPr>
        <w:t>Phép l</w:t>
      </w:r>
      <w:r>
        <w:rPr>
          <w:rFonts w:cs="Times New Roman"/>
          <w:szCs w:val="28"/>
        </w:rPr>
        <w:t>ặ</w:t>
      </w:r>
      <w:r>
        <w:rPr>
          <w:rFonts w:cs="Times New Roman"/>
          <w:szCs w:val="28"/>
        </w:rPr>
        <w:t xml:space="preserve">p </w:t>
      </w:r>
      <w:r>
        <w:rPr>
          <w:rFonts w:cs="Times New Roman"/>
          <w:szCs w:val="28"/>
        </w:rPr>
        <w:t>ở</w:t>
      </w:r>
      <w:r>
        <w:rPr>
          <w:rFonts w:cs="Times New Roman"/>
          <w:szCs w:val="28"/>
        </w:rPr>
        <w:t xml:space="preserve"> ph</w:t>
      </w:r>
      <w:r>
        <w:rPr>
          <w:rFonts w:cs="Times New Roman"/>
          <w:szCs w:val="28"/>
        </w:rPr>
        <w:t>ầ</w:t>
      </w:r>
      <w:r>
        <w:rPr>
          <w:rFonts w:cs="Times New Roman"/>
          <w:szCs w:val="28"/>
        </w:rPr>
        <w:t>n (2) có tác d</w:t>
      </w:r>
      <w:r>
        <w:rPr>
          <w:rFonts w:cs="Times New Roman"/>
          <w:szCs w:val="28"/>
        </w:rPr>
        <w:t>ụ</w:t>
      </w:r>
      <w:r>
        <w:rPr>
          <w:rFonts w:cs="Times New Roman"/>
          <w:szCs w:val="28"/>
        </w:rPr>
        <w:t>ng làm cho câu ăn tr</w:t>
      </w:r>
      <w:r>
        <w:rPr>
          <w:rFonts w:cs="Times New Roman"/>
          <w:szCs w:val="28"/>
        </w:rPr>
        <w:t>ở</w:t>
      </w:r>
      <w:r>
        <w:rPr>
          <w:rFonts w:cs="Times New Roman"/>
          <w:szCs w:val="28"/>
        </w:rPr>
        <w:t xml:space="preserve"> nên có nh</w:t>
      </w:r>
      <w:r>
        <w:rPr>
          <w:rFonts w:cs="Times New Roman"/>
          <w:szCs w:val="28"/>
        </w:rPr>
        <w:t>ị</w:t>
      </w:r>
      <w:r>
        <w:rPr>
          <w:rFonts w:cs="Times New Roman"/>
          <w:szCs w:val="28"/>
        </w:rPr>
        <w:t>p đi</w:t>
      </w:r>
      <w:r>
        <w:rPr>
          <w:rFonts w:cs="Times New Roman"/>
          <w:szCs w:val="28"/>
        </w:rPr>
        <w:t>ệ</w:t>
      </w:r>
      <w:r>
        <w:rPr>
          <w:rFonts w:cs="Times New Roman"/>
          <w:szCs w:val="28"/>
        </w:rPr>
        <w:t>u, cá t</w:t>
      </w:r>
      <w:r>
        <w:rPr>
          <w:rFonts w:cs="Times New Roman"/>
          <w:szCs w:val="28"/>
        </w:rPr>
        <w:t>ừ</w:t>
      </w:r>
      <w:r>
        <w:rPr>
          <w:rFonts w:cs="Times New Roman"/>
          <w:szCs w:val="28"/>
        </w:rPr>
        <w:t xml:space="preserve"> ng</w:t>
      </w:r>
      <w:r>
        <w:rPr>
          <w:rFonts w:cs="Times New Roman"/>
          <w:szCs w:val="28"/>
        </w:rPr>
        <w:t>ữ</w:t>
      </w:r>
      <w:r>
        <w:rPr>
          <w:rFonts w:cs="Times New Roman"/>
          <w:szCs w:val="28"/>
        </w:rPr>
        <w:t xml:space="preserve"> l</w:t>
      </w:r>
      <w:r>
        <w:rPr>
          <w:rFonts w:cs="Times New Roman"/>
          <w:szCs w:val="28"/>
        </w:rPr>
        <w:t>ặ</w:t>
      </w:r>
      <w:r>
        <w:rPr>
          <w:rFonts w:cs="Times New Roman"/>
          <w:szCs w:val="28"/>
        </w:rPr>
        <w:t>p l</w:t>
      </w:r>
      <w:r>
        <w:rPr>
          <w:rFonts w:cs="Times New Roman"/>
          <w:szCs w:val="28"/>
        </w:rPr>
        <w:t>ạ</w:t>
      </w:r>
      <w:r>
        <w:rPr>
          <w:rFonts w:cs="Times New Roman"/>
          <w:szCs w:val="28"/>
        </w:rPr>
        <w:t>i đư</w:t>
      </w:r>
      <w:r>
        <w:rPr>
          <w:rFonts w:cs="Times New Roman"/>
          <w:szCs w:val="28"/>
        </w:rPr>
        <w:t>ợ</w:t>
      </w:r>
      <w:r>
        <w:rPr>
          <w:rFonts w:cs="Times New Roman"/>
          <w:szCs w:val="28"/>
        </w:rPr>
        <w:t>c nh</w:t>
      </w:r>
      <w:r>
        <w:rPr>
          <w:rFonts w:cs="Times New Roman"/>
          <w:szCs w:val="28"/>
        </w:rPr>
        <w:t>ấ</w:t>
      </w:r>
      <w:r>
        <w:rPr>
          <w:rFonts w:cs="Times New Roman"/>
          <w:szCs w:val="28"/>
        </w:rPr>
        <w:t>n m</w:t>
      </w:r>
      <w:r>
        <w:rPr>
          <w:rFonts w:cs="Times New Roman"/>
          <w:szCs w:val="28"/>
        </w:rPr>
        <w:t>ạ</w:t>
      </w:r>
      <w:r>
        <w:rPr>
          <w:rFonts w:cs="Times New Roman"/>
          <w:szCs w:val="28"/>
        </w:rPr>
        <w:t>nh, t</w:t>
      </w:r>
      <w:r>
        <w:rPr>
          <w:rFonts w:cs="Times New Roman"/>
          <w:szCs w:val="28"/>
        </w:rPr>
        <w:t>ạ</w:t>
      </w:r>
      <w:r>
        <w:rPr>
          <w:rFonts w:cs="Times New Roman"/>
          <w:szCs w:val="28"/>
        </w:rPr>
        <w:t xml:space="preserve">o </w:t>
      </w:r>
      <w:r>
        <w:rPr>
          <w:rFonts w:cs="Times New Roman"/>
          <w:szCs w:val="28"/>
        </w:rPr>
        <w:t>ấ</w:t>
      </w:r>
      <w:r>
        <w:rPr>
          <w:rFonts w:cs="Times New Roman"/>
          <w:szCs w:val="28"/>
        </w:rPr>
        <w:t>n tư</w:t>
      </w:r>
      <w:r>
        <w:rPr>
          <w:rFonts w:cs="Times New Roman"/>
          <w:szCs w:val="28"/>
        </w:rPr>
        <w:t>ợ</w:t>
      </w:r>
      <w:r>
        <w:rPr>
          <w:rFonts w:cs="Times New Roman"/>
          <w:szCs w:val="28"/>
        </w:rPr>
        <w:t>ng m</w:t>
      </w:r>
      <w:r>
        <w:rPr>
          <w:rFonts w:cs="Times New Roman"/>
          <w:szCs w:val="28"/>
        </w:rPr>
        <w:t>ạ</w:t>
      </w:r>
      <w:r>
        <w:rPr>
          <w:rFonts w:cs="Times New Roman"/>
          <w:szCs w:val="28"/>
        </w:rPr>
        <w:t>nh v</w:t>
      </w:r>
      <w:r>
        <w:rPr>
          <w:rFonts w:cs="Times New Roman"/>
          <w:szCs w:val="28"/>
        </w:rPr>
        <w:t>ớ</w:t>
      </w:r>
      <w:r>
        <w:rPr>
          <w:rFonts w:cs="Times New Roman"/>
          <w:szCs w:val="28"/>
        </w:rPr>
        <w:t>i ngư</w:t>
      </w:r>
      <w:r>
        <w:rPr>
          <w:rFonts w:cs="Times New Roman"/>
          <w:szCs w:val="28"/>
        </w:rPr>
        <w:t>ờ</w:t>
      </w:r>
      <w:r>
        <w:rPr>
          <w:rFonts w:cs="Times New Roman"/>
          <w:szCs w:val="28"/>
        </w:rPr>
        <w:t>i đ</w:t>
      </w:r>
      <w:r>
        <w:rPr>
          <w:rFonts w:cs="Times New Roman"/>
          <w:szCs w:val="28"/>
        </w:rPr>
        <w:t>ọ</w:t>
      </w:r>
      <w:r>
        <w:rPr>
          <w:rFonts w:cs="Times New Roman"/>
          <w:szCs w:val="28"/>
        </w:rPr>
        <w:t>c.</w:t>
      </w:r>
    </w:p>
    <w:p w:rsidR="00000000" w:rsidRDefault="00840F77">
      <w:pPr>
        <w:pStyle w:val="NormalWeb"/>
        <w:shd w:val="clear" w:color="auto" w:fill="FFFFFF"/>
        <w:spacing w:before="0" w:after="0"/>
        <w:jc w:val="both"/>
      </w:pPr>
      <w:r>
        <w:rPr>
          <w:rStyle w:val="Strong"/>
          <w:sz w:val="28"/>
          <w:szCs w:val="28"/>
        </w:rPr>
        <w:t>CH3.</w:t>
      </w:r>
      <w:r>
        <w:rPr>
          <w:sz w:val="28"/>
          <w:szCs w:val="28"/>
        </w:rPr>
        <w:t> Ở thời điểm 27-7 được nêu ở cuối bài giúp em hiểu thêm gì về nội dung bài viết?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9"/>
        </w:numPr>
        <w:shd w:val="clear" w:color="auto" w:fill="FFFFFF"/>
        <w:spacing w:after="0" w:line="240" w:lineRule="auto"/>
        <w:jc w:val="both"/>
      </w:pPr>
      <w:r>
        <w:rPr>
          <w:rFonts w:cs="Times New Roman"/>
          <w:szCs w:val="28"/>
        </w:rPr>
        <w:t>Th</w:t>
      </w:r>
      <w:r>
        <w:rPr>
          <w:rFonts w:cs="Times New Roman"/>
          <w:szCs w:val="28"/>
        </w:rPr>
        <w:t>ờ</w:t>
      </w:r>
      <w:r>
        <w:rPr>
          <w:rFonts w:cs="Times New Roman"/>
          <w:szCs w:val="28"/>
        </w:rPr>
        <w:t>i đi</w:t>
      </w:r>
      <w:r>
        <w:rPr>
          <w:rFonts w:cs="Times New Roman"/>
          <w:szCs w:val="28"/>
        </w:rPr>
        <w:t>ể</w:t>
      </w:r>
      <w:r>
        <w:rPr>
          <w:rFonts w:cs="Times New Roman"/>
          <w:szCs w:val="28"/>
        </w:rPr>
        <w:t xml:space="preserve">m 27-7 </w:t>
      </w:r>
      <w:r>
        <w:rPr>
          <w:rFonts w:cs="Times New Roman"/>
          <w:szCs w:val="28"/>
        </w:rPr>
        <w:t>đư</w:t>
      </w:r>
      <w:r>
        <w:rPr>
          <w:rFonts w:cs="Times New Roman"/>
          <w:szCs w:val="28"/>
        </w:rPr>
        <w:t>ợ</w:t>
      </w:r>
      <w:r>
        <w:rPr>
          <w:rFonts w:cs="Times New Roman"/>
          <w:szCs w:val="28"/>
        </w:rPr>
        <w:t xml:space="preserve">c nêu </w:t>
      </w:r>
      <w:r>
        <w:rPr>
          <w:rFonts w:cs="Times New Roman"/>
          <w:szCs w:val="28"/>
        </w:rPr>
        <w:t>ở</w:t>
      </w:r>
      <w:r>
        <w:rPr>
          <w:rFonts w:cs="Times New Roman"/>
          <w:szCs w:val="28"/>
        </w:rPr>
        <w:t xml:space="preserve"> cư</w:t>
      </w:r>
      <w:r>
        <w:rPr>
          <w:rFonts w:cs="Times New Roman"/>
          <w:szCs w:val="28"/>
        </w:rPr>
        <w:t>ớ</w:t>
      </w:r>
      <w:r>
        <w:rPr>
          <w:rFonts w:cs="Times New Roman"/>
          <w:szCs w:val="28"/>
        </w:rPr>
        <w:t>i bài giúp em hi</w:t>
      </w:r>
      <w:r>
        <w:rPr>
          <w:rFonts w:cs="Times New Roman"/>
          <w:szCs w:val="28"/>
        </w:rPr>
        <w:t>ể</w:t>
      </w:r>
      <w:r>
        <w:rPr>
          <w:rFonts w:cs="Times New Roman"/>
          <w:szCs w:val="28"/>
        </w:rPr>
        <w:t>u n</w:t>
      </w:r>
      <w:r>
        <w:rPr>
          <w:rFonts w:cs="Times New Roman"/>
          <w:szCs w:val="28"/>
        </w:rPr>
        <w:t>ộ</w:t>
      </w:r>
      <w:r>
        <w:rPr>
          <w:rFonts w:cs="Times New Roman"/>
          <w:szCs w:val="28"/>
        </w:rPr>
        <w:t>i dung bài vi</w:t>
      </w:r>
      <w:r>
        <w:rPr>
          <w:rFonts w:cs="Times New Roman"/>
          <w:szCs w:val="28"/>
        </w:rPr>
        <w:t>ế</w:t>
      </w:r>
      <w:r>
        <w:rPr>
          <w:rFonts w:cs="Times New Roman"/>
          <w:szCs w:val="28"/>
        </w:rPr>
        <w:t>t là nhân d</w:t>
      </w:r>
      <w:r>
        <w:rPr>
          <w:rFonts w:cs="Times New Roman"/>
          <w:szCs w:val="28"/>
        </w:rPr>
        <w:t>ị</w:t>
      </w:r>
      <w:r>
        <w:rPr>
          <w:rFonts w:cs="Times New Roman"/>
          <w:szCs w:val="28"/>
        </w:rPr>
        <w:t>p ngày Thương binh li</w:t>
      </w:r>
      <w:r>
        <w:rPr>
          <w:rFonts w:cs="Times New Roman"/>
          <w:szCs w:val="28"/>
        </w:rPr>
        <w:t>ệ</w:t>
      </w:r>
      <w:r>
        <w:rPr>
          <w:rFonts w:cs="Times New Roman"/>
          <w:szCs w:val="28"/>
        </w:rPr>
        <w:t>t sĩ, tác gi</w:t>
      </w:r>
      <w:r>
        <w:rPr>
          <w:rFonts w:cs="Times New Roman"/>
          <w:szCs w:val="28"/>
        </w:rPr>
        <w:t>ả</w:t>
      </w:r>
      <w:r>
        <w:rPr>
          <w:rFonts w:cs="Times New Roman"/>
          <w:szCs w:val="28"/>
        </w:rPr>
        <w:t xml:space="preserve"> vi</w:t>
      </w:r>
      <w:r>
        <w:rPr>
          <w:rFonts w:cs="Times New Roman"/>
          <w:szCs w:val="28"/>
        </w:rPr>
        <w:t>ế</w:t>
      </w:r>
      <w:r>
        <w:rPr>
          <w:rFonts w:cs="Times New Roman"/>
          <w:szCs w:val="28"/>
        </w:rPr>
        <w:t>t bài đ</w:t>
      </w:r>
      <w:r>
        <w:rPr>
          <w:rFonts w:cs="Times New Roman"/>
          <w:szCs w:val="28"/>
        </w:rPr>
        <w:t>ể</w:t>
      </w:r>
      <w:r>
        <w:rPr>
          <w:rFonts w:cs="Times New Roman"/>
          <w:szCs w:val="28"/>
        </w:rPr>
        <w:t xml:space="preserve"> tư</w:t>
      </w:r>
      <w:r>
        <w:rPr>
          <w:rFonts w:cs="Times New Roman"/>
          <w:szCs w:val="28"/>
        </w:rPr>
        <w:t>ở</w:t>
      </w:r>
      <w:r>
        <w:rPr>
          <w:rFonts w:cs="Times New Roman"/>
          <w:szCs w:val="28"/>
        </w:rPr>
        <w:t>ng nh</w:t>
      </w:r>
      <w:r>
        <w:rPr>
          <w:rFonts w:cs="Times New Roman"/>
          <w:szCs w:val="28"/>
        </w:rPr>
        <w:t>ớ</w:t>
      </w:r>
      <w:r>
        <w:rPr>
          <w:rFonts w:cs="Times New Roman"/>
          <w:szCs w:val="28"/>
        </w:rPr>
        <w:t xml:space="preserve"> công ơn nh</w:t>
      </w:r>
      <w:r>
        <w:rPr>
          <w:rFonts w:cs="Times New Roman"/>
          <w:szCs w:val="28"/>
        </w:rPr>
        <w:t>ữ</w:t>
      </w:r>
      <w:r>
        <w:rPr>
          <w:rFonts w:cs="Times New Roman"/>
          <w:szCs w:val="28"/>
        </w:rPr>
        <w:t>ng anh hùng, li</w:t>
      </w:r>
      <w:r>
        <w:rPr>
          <w:rFonts w:cs="Times New Roman"/>
          <w:szCs w:val="28"/>
        </w:rPr>
        <w:t>ệ</w:t>
      </w:r>
      <w:r>
        <w:rPr>
          <w:rFonts w:cs="Times New Roman"/>
          <w:szCs w:val="28"/>
        </w:rPr>
        <w:t>t sĩ đã hi sinh đ</w:t>
      </w:r>
      <w:r>
        <w:rPr>
          <w:rFonts w:cs="Times New Roman"/>
          <w:szCs w:val="28"/>
        </w:rPr>
        <w:t>ể</w:t>
      </w:r>
      <w:r>
        <w:rPr>
          <w:rFonts w:cs="Times New Roman"/>
          <w:szCs w:val="28"/>
        </w:rPr>
        <w:t xml:space="preserve"> b</w:t>
      </w:r>
      <w:r>
        <w:rPr>
          <w:rFonts w:cs="Times New Roman"/>
          <w:szCs w:val="28"/>
        </w:rPr>
        <w:t>ả</w:t>
      </w:r>
      <w:r>
        <w:rPr>
          <w:rFonts w:cs="Times New Roman"/>
          <w:szCs w:val="28"/>
        </w:rPr>
        <w:t>o v</w:t>
      </w:r>
      <w:r>
        <w:rPr>
          <w:rFonts w:cs="Times New Roman"/>
          <w:szCs w:val="28"/>
        </w:rPr>
        <w:t>ệ</w:t>
      </w:r>
      <w:r>
        <w:rPr>
          <w:rFonts w:cs="Times New Roman"/>
          <w:szCs w:val="28"/>
        </w:rPr>
        <w:t xml:space="preserve"> T</w:t>
      </w:r>
      <w:r>
        <w:rPr>
          <w:rFonts w:cs="Times New Roman"/>
          <w:szCs w:val="28"/>
        </w:rPr>
        <w:t>ổ</w:t>
      </w:r>
      <w:r>
        <w:rPr>
          <w:rFonts w:cs="Times New Roman"/>
          <w:szCs w:val="28"/>
        </w:rPr>
        <w:t xml:space="preserve"> qu</w:t>
      </w:r>
      <w:r>
        <w:rPr>
          <w:rFonts w:cs="Times New Roman"/>
          <w:szCs w:val="28"/>
        </w:rPr>
        <w:t>ố</w:t>
      </w:r>
      <w:r>
        <w:rPr>
          <w:rFonts w:cs="Times New Roman"/>
          <w:szCs w:val="28"/>
        </w:rPr>
        <w:t>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Văn bản Tượng đài vĩ đại nhất v</w:t>
      </w:r>
      <w:r>
        <w:rPr>
          <w:sz w:val="28"/>
          <w:szCs w:val="28"/>
        </w:rPr>
        <w:t>iết về vấn đề gì? Vì sao có thể cho rằng vấn đề đó rất đáng quan tâm?</w:t>
      </w:r>
    </w:p>
    <w:p w:rsidR="00000000" w:rsidRDefault="00840F77">
      <w:pPr>
        <w:numPr>
          <w:ilvl w:val="0"/>
          <w:numId w:val="210"/>
        </w:numPr>
        <w:shd w:val="clear" w:color="auto" w:fill="FFFFFF"/>
        <w:spacing w:after="0" w:line="240" w:lineRule="auto"/>
        <w:jc w:val="both"/>
      </w:pPr>
      <w:r>
        <w:rPr>
          <w:rFonts w:eastAsia="Times New Roman" w:cs="Times New Roman"/>
          <w:szCs w:val="28"/>
        </w:rPr>
        <w:t>Văn bản Tượng đài vĩ đại nhất viết về vấn đề sự hi sinh của con người Việt Nam.</w:t>
      </w:r>
    </w:p>
    <w:p w:rsidR="00000000" w:rsidRDefault="00840F77">
      <w:pPr>
        <w:numPr>
          <w:ilvl w:val="0"/>
          <w:numId w:val="210"/>
        </w:numPr>
        <w:shd w:val="clear" w:color="auto" w:fill="FFFFFF"/>
        <w:spacing w:after="0" w:line="240" w:lineRule="auto"/>
        <w:jc w:val="both"/>
      </w:pPr>
      <w:r>
        <w:rPr>
          <w:rFonts w:eastAsia="Times New Roman" w:cs="Times New Roman"/>
          <w:szCs w:val="28"/>
        </w:rPr>
        <w:t>Có thể cho rằng vấn đề đó rất đáng quan tâm vì sự hi sinh đó là sự đánh đổi cuộc sống, máu xương, mạng sốn</w:t>
      </w:r>
      <w:r>
        <w:rPr>
          <w:rFonts w:eastAsia="Times New Roman" w:cs="Times New Roman"/>
          <w:szCs w:val="28"/>
        </w:rPr>
        <w:t>g của con người để đổi lấy tương lai tương sáng về sau, cho các thế hệ tiếp theo.</w:t>
      </w:r>
    </w:p>
    <w:p w:rsidR="00000000" w:rsidRDefault="00840F77">
      <w:pPr>
        <w:pStyle w:val="NormalWeb"/>
        <w:shd w:val="clear" w:color="auto" w:fill="FFFFFF"/>
        <w:spacing w:before="0" w:after="0"/>
        <w:jc w:val="both"/>
      </w:pPr>
      <w:r>
        <w:rPr>
          <w:rStyle w:val="Strong"/>
          <w:sz w:val="28"/>
          <w:szCs w:val="28"/>
        </w:rPr>
        <w:t>Câu 2.</w:t>
      </w:r>
      <w:r>
        <w:rPr>
          <w:sz w:val="28"/>
          <w:szCs w:val="28"/>
        </w:rPr>
        <w:t> Mục đích của văn bản này là gì? Hãy chỉ ra những lí lẽ và bằng chứng cụ thể được tác giả nêu trong văn bản để làm sáng tỏ mục đích đó.</w:t>
      </w:r>
    </w:p>
    <w:p w:rsidR="00000000" w:rsidRDefault="00840F77">
      <w:pPr>
        <w:shd w:val="clear" w:color="auto" w:fill="FFFFFF"/>
        <w:spacing w:after="0" w:line="240" w:lineRule="auto"/>
        <w:jc w:val="both"/>
      </w:pPr>
      <w:r>
        <w:rPr>
          <w:rFonts w:eastAsia="Times New Roman" w:cs="Times New Roman"/>
          <w:szCs w:val="28"/>
        </w:rPr>
        <w:t>- Mục đích của văn bản là để cho</w:t>
      </w:r>
      <w:r>
        <w:rPr>
          <w:rFonts w:eastAsia="Times New Roman" w:cs="Times New Roman"/>
          <w:szCs w:val="28"/>
        </w:rPr>
        <w:t xml:space="preserve"> người đọc thấy được sự hi sinh của con người Việt Nam, đặc biệt là trong kháng chiến và cho người đọc hiểu được "tượng đài vĩ đại nhất" là gì.</w:t>
      </w:r>
    </w:p>
    <w:p w:rsidR="00000000" w:rsidRDefault="00840F77">
      <w:pPr>
        <w:shd w:val="clear" w:color="auto" w:fill="FFFFFF"/>
        <w:spacing w:after="0" w:line="240" w:lineRule="auto"/>
        <w:jc w:val="both"/>
      </w:pPr>
      <w:r>
        <w:rPr>
          <w:rFonts w:eastAsia="Times New Roman" w:cs="Times New Roman"/>
          <w:szCs w:val="28"/>
        </w:rPr>
        <w:t>- Lí lẽ và bằng chứng cụ thể được tác giả nêu trong văn bản để làm sáng tỏ mục đích đó:</w:t>
      </w:r>
    </w:p>
    <w:p w:rsidR="00000000" w:rsidRDefault="00840F77">
      <w:pPr>
        <w:shd w:val="clear" w:color="auto" w:fill="FFFFFF"/>
        <w:spacing w:after="0" w:line="240" w:lineRule="auto"/>
        <w:jc w:val="both"/>
      </w:pPr>
      <w:r>
        <w:rPr>
          <w:rFonts w:eastAsia="Times New Roman" w:cs="Times New Roman"/>
          <w:szCs w:val="28"/>
        </w:rPr>
        <w:t>+ Lí lẽ (1):</w:t>
      </w:r>
    </w:p>
    <w:p w:rsidR="00000000" w:rsidRDefault="00840F77">
      <w:pPr>
        <w:numPr>
          <w:ilvl w:val="0"/>
          <w:numId w:val="211"/>
        </w:numPr>
        <w:shd w:val="clear" w:color="auto" w:fill="FFFFFF"/>
        <w:spacing w:after="0" w:line="240" w:lineRule="auto"/>
        <w:jc w:val="both"/>
      </w:pPr>
      <w:r>
        <w:rPr>
          <w:rFonts w:eastAsia="Times New Roman" w:cs="Times New Roman"/>
          <w:szCs w:val="28"/>
        </w:rPr>
        <w:t>"Mỗi làng q</w:t>
      </w:r>
      <w:r>
        <w:rPr>
          <w:rFonts w:eastAsia="Times New Roman" w:cs="Times New Roman"/>
          <w:szCs w:val="28"/>
        </w:rPr>
        <w:t>uê Việt Nam, dù ở vùng nào, giai đoạn nào, cũng lưu giữ những câu chuyện về sự hi sinh cao cả vì nghĩa lớn, vì cộng đồng, dân tộc."</w:t>
      </w:r>
    </w:p>
    <w:p w:rsidR="00000000" w:rsidRDefault="00840F77">
      <w:pPr>
        <w:numPr>
          <w:ilvl w:val="0"/>
          <w:numId w:val="211"/>
        </w:numPr>
        <w:shd w:val="clear" w:color="auto" w:fill="FFFFFF"/>
        <w:spacing w:after="0" w:line="240" w:lineRule="auto"/>
        <w:jc w:val="both"/>
      </w:pPr>
      <w:r>
        <w:rPr>
          <w:rFonts w:eastAsia="Times New Roman" w:cs="Times New Roman"/>
          <w:szCs w:val="28"/>
        </w:rPr>
        <w:t>"Sự hi sinh, đóng góp công của, sức lực, trí tuệ vì non sông đất nước của người Việt Nam là vô bờ bến."</w:t>
      </w:r>
    </w:p>
    <w:p w:rsidR="00000000" w:rsidRDefault="00840F77">
      <w:pPr>
        <w:shd w:val="clear" w:color="auto" w:fill="FFFFFF"/>
        <w:spacing w:after="0" w:line="240" w:lineRule="auto"/>
        <w:jc w:val="both"/>
      </w:pPr>
      <w:r>
        <w:rPr>
          <w:rFonts w:eastAsia="Times New Roman" w:cs="Times New Roman"/>
          <w:szCs w:val="28"/>
        </w:rPr>
        <w:t>+ Bằng chứng (1):</w:t>
      </w:r>
    </w:p>
    <w:p w:rsidR="00000000" w:rsidRDefault="00840F77">
      <w:pPr>
        <w:numPr>
          <w:ilvl w:val="0"/>
          <w:numId w:val="212"/>
        </w:numPr>
        <w:shd w:val="clear" w:color="auto" w:fill="FFFFFF"/>
        <w:spacing w:after="0" w:line="240" w:lineRule="auto"/>
        <w:jc w:val="both"/>
      </w:pPr>
      <w:r>
        <w:rPr>
          <w:rFonts w:eastAsia="Times New Roman" w:cs="Times New Roman"/>
          <w:szCs w:val="28"/>
        </w:rPr>
        <w:t>"T</w:t>
      </w:r>
      <w:r>
        <w:rPr>
          <w:rFonts w:eastAsia="Times New Roman" w:cs="Times New Roman"/>
          <w:szCs w:val="28"/>
        </w:rPr>
        <w:t>rên dải đất hình chữ S này, mỗi ngọn núi, mỗi dòng sông, mỗi tấc đất đều thành sự tích, đều in hình bóng những anh hùng liệt sĩ xả thân vì dân tộc..."</w:t>
      </w:r>
    </w:p>
    <w:p w:rsidR="00000000" w:rsidRDefault="00840F77">
      <w:pPr>
        <w:numPr>
          <w:ilvl w:val="0"/>
          <w:numId w:val="212"/>
        </w:numPr>
        <w:shd w:val="clear" w:color="auto" w:fill="FFFFFF"/>
        <w:spacing w:after="0" w:line="240" w:lineRule="auto"/>
        <w:jc w:val="both"/>
      </w:pPr>
      <w:r>
        <w:rPr>
          <w:rFonts w:eastAsia="Times New Roman" w:cs="Times New Roman"/>
          <w:szCs w:val="28"/>
        </w:rPr>
        <w:t>"Trên moị nẻo đường đất nước, từ Tây Bắc, Việt Bắc đến miền Trung, Nam Bộ, Tây Nguyên,..., từ con đường T</w:t>
      </w:r>
      <w:r>
        <w:rPr>
          <w:rFonts w:eastAsia="Times New Roman" w:cs="Times New Roman"/>
          <w:szCs w:val="28"/>
        </w:rPr>
        <w:t>rường Sơn đến con đường trên Biển Đông và cả con đường trên không, có nơi đâu không có dấu tích của cuộc chiến tranh vệ quốc; có nơi đâu không lưu giữ hình hài, vóc dáng của những người con ưu tú đất Việt! Mảnh đất có máu xương chiến sĩ trộn hòa trở nên vô</w:t>
      </w:r>
      <w:r>
        <w:rPr>
          <w:rFonts w:eastAsia="Times New Roman" w:cs="Times New Roman"/>
          <w:szCs w:val="28"/>
        </w:rPr>
        <w:t xml:space="preserve"> cùng thiêng liêng; đấy chính là phên giậu, pháo đài, cột mốc vững bền."</w:t>
      </w:r>
    </w:p>
    <w:p w:rsidR="00000000" w:rsidRDefault="00840F77">
      <w:pPr>
        <w:shd w:val="clear" w:color="auto" w:fill="FFFFFF"/>
        <w:spacing w:after="0" w:line="240" w:lineRule="auto"/>
        <w:jc w:val="both"/>
      </w:pPr>
      <w:r>
        <w:rPr>
          <w:rFonts w:eastAsia="Times New Roman" w:cs="Times New Roman"/>
          <w:szCs w:val="28"/>
        </w:rPr>
        <w:t>+ Lí lẽ (2): "Cách hi sinh vì nghĩa lớn của ngươi con đất Việt luôn ngẩng cao đầu, hướng về phía trước."</w:t>
      </w:r>
    </w:p>
    <w:p w:rsidR="00000000" w:rsidRDefault="00840F77">
      <w:pPr>
        <w:shd w:val="clear" w:color="auto" w:fill="FFFFFF"/>
        <w:spacing w:after="0" w:line="240" w:lineRule="auto"/>
        <w:jc w:val="both"/>
      </w:pPr>
      <w:r>
        <w:rPr>
          <w:rFonts w:eastAsia="Times New Roman" w:cs="Times New Roman"/>
          <w:szCs w:val="28"/>
        </w:rPr>
        <w:t>+ Bằng chứng (2):</w:t>
      </w:r>
    </w:p>
    <w:p w:rsidR="00000000" w:rsidRDefault="00840F77">
      <w:pPr>
        <w:numPr>
          <w:ilvl w:val="0"/>
          <w:numId w:val="213"/>
        </w:numPr>
        <w:shd w:val="clear" w:color="auto" w:fill="FFFFFF"/>
        <w:spacing w:after="0" w:line="240" w:lineRule="auto"/>
        <w:jc w:val="both"/>
      </w:pPr>
      <w:r>
        <w:rPr>
          <w:rFonts w:eastAsia="Times New Roman" w:cs="Times New Roman"/>
          <w:szCs w:val="28"/>
        </w:rPr>
        <w:t>"Biết bao nhà yêu nước cách mạng ra pháp trường, biết đầu rơ</w:t>
      </w:r>
      <w:r>
        <w:rPr>
          <w:rFonts w:eastAsia="Times New Roman" w:cs="Times New Roman"/>
          <w:szCs w:val="28"/>
        </w:rPr>
        <w:t>i, máu chảy vẫn lạc quan, tin vào ngày mai chiến thắng."</w:t>
      </w:r>
    </w:p>
    <w:p w:rsidR="00000000" w:rsidRDefault="00840F77">
      <w:pPr>
        <w:numPr>
          <w:ilvl w:val="0"/>
          <w:numId w:val="213"/>
        </w:numPr>
        <w:shd w:val="clear" w:color="auto" w:fill="FFFFFF"/>
        <w:spacing w:after="0" w:line="240" w:lineRule="auto"/>
        <w:jc w:val="both"/>
      </w:pPr>
      <w:r>
        <w:rPr>
          <w:rFonts w:eastAsia="Times New Roman" w:cs="Times New Roman"/>
          <w:szCs w:val="28"/>
        </w:rPr>
        <w:lastRenderedPageBreak/>
        <w:t>"Hàng ngàn, hàng vạn chiến sĩ cách mạng bị địch bắt bớ tù đày, tra tấn bằng đủ thứ cực hình, vẫn một dạ trung kiên."</w:t>
      </w:r>
    </w:p>
    <w:p w:rsidR="00000000" w:rsidRDefault="00840F77">
      <w:pPr>
        <w:numPr>
          <w:ilvl w:val="0"/>
          <w:numId w:val="213"/>
        </w:numPr>
        <w:shd w:val="clear" w:color="auto" w:fill="FFFFFF"/>
        <w:spacing w:after="0" w:line="240" w:lineRule="auto"/>
        <w:jc w:val="both"/>
      </w:pPr>
      <w:r>
        <w:rPr>
          <w:rFonts w:eastAsia="Times New Roman" w:cs="Times New Roman"/>
          <w:szCs w:val="28"/>
        </w:rPr>
        <w:t>"Những chiến sĩ ôm bom ba càng, bom xăng xông lên ngăn xe tăng giặc; những thanh n</w:t>
      </w:r>
      <w:r>
        <w:rPr>
          <w:rFonts w:eastAsia="Times New Roman" w:cs="Times New Roman"/>
          <w:szCs w:val="28"/>
        </w:rPr>
        <w:t>iên xung phong biến mình thành cọc tiêu bên bom nổ chậm, dẫn đường cho đoàn xe ra trận, biết mình có thể hi sinh vẫn không chùn bước..."</w:t>
      </w:r>
    </w:p>
    <w:p w:rsidR="00000000" w:rsidRDefault="00840F77">
      <w:pPr>
        <w:pStyle w:val="NormalWeb"/>
        <w:shd w:val="clear" w:color="auto" w:fill="FFFFFF"/>
        <w:spacing w:before="0" w:after="0"/>
        <w:jc w:val="both"/>
      </w:pPr>
      <w:r>
        <w:rPr>
          <w:rStyle w:val="Strong"/>
          <w:sz w:val="28"/>
          <w:szCs w:val="28"/>
        </w:rPr>
        <w:t>Câu 3.</w:t>
      </w:r>
      <w:r>
        <w:rPr>
          <w:sz w:val="28"/>
          <w:szCs w:val="28"/>
        </w:rPr>
        <w:t> Em hiểu "tượng đài vĩ đại nhất" mà tác giả muốn nói tới là gì? Vì sao đó lại là "tượng đài vĩ đại nhất"?</w:t>
      </w:r>
    </w:p>
    <w:p w:rsidR="00000000" w:rsidRDefault="00840F77">
      <w:pPr>
        <w:pStyle w:val="NormalWeb"/>
        <w:shd w:val="clear" w:color="auto" w:fill="FFFFFF"/>
        <w:spacing w:before="0" w:after="0"/>
        <w:jc w:val="both"/>
      </w:pPr>
      <w:r>
        <w:rPr>
          <w:sz w:val="28"/>
          <w:szCs w:val="28"/>
        </w:rPr>
        <w:t>- Em hi</w:t>
      </w:r>
      <w:r>
        <w:rPr>
          <w:sz w:val="28"/>
          <w:szCs w:val="28"/>
        </w:rPr>
        <w:t>ểu "tượng đài vĩ đại nhất" mà tác giả muốn nói tới là hình hài Tổ quốc.</w:t>
      </w:r>
    </w:p>
    <w:p w:rsidR="00000000" w:rsidRDefault="00840F77">
      <w:pPr>
        <w:pStyle w:val="NormalWeb"/>
        <w:shd w:val="clear" w:color="auto" w:fill="FFFFFF"/>
        <w:spacing w:before="0" w:after="0"/>
        <w:jc w:val="both"/>
      </w:pPr>
      <w:r>
        <w:rPr>
          <w:sz w:val="28"/>
          <w:szCs w:val="28"/>
        </w:rPr>
        <w:t>- Đó lại là "tượng đài vĩ đại nhất" vì trong hình hài Tổ quốc có máu xương, mồ hôi, công sức, trí tuệ của lớp lớp anh hùng, liệt sĩ qua bao thăng trầm vẫn nguyên vẹn, tròn đầy.</w:t>
      </w:r>
    </w:p>
    <w:p w:rsidR="00000000" w:rsidRDefault="00840F77">
      <w:pPr>
        <w:pStyle w:val="NormalWeb"/>
        <w:shd w:val="clear" w:color="auto" w:fill="FFFFFF"/>
        <w:spacing w:before="0" w:after="0"/>
        <w:jc w:val="both"/>
      </w:pPr>
      <w:r>
        <w:rPr>
          <w:rStyle w:val="Strong"/>
          <w:sz w:val="28"/>
          <w:szCs w:val="28"/>
        </w:rPr>
        <w:t>Câu 4.</w:t>
      </w:r>
      <w:r>
        <w:rPr>
          <w:sz w:val="28"/>
          <w:szCs w:val="28"/>
        </w:rPr>
        <w:t> </w:t>
      </w:r>
      <w:r>
        <w:rPr>
          <w:sz w:val="28"/>
          <w:szCs w:val="28"/>
        </w:rPr>
        <w:t>Viết một đoạn văn (khoảng 6 - 8 dòng) giải thích vì sao thế hệ trẻ cần phát huy truyền thống "uống nước nhớ nguồn".</w:t>
      </w:r>
    </w:p>
    <w:p w:rsidR="00000000" w:rsidRDefault="00840F77">
      <w:pPr>
        <w:shd w:val="clear" w:color="auto" w:fill="FFFFFF"/>
        <w:spacing w:after="0" w:line="240" w:lineRule="auto"/>
        <w:ind w:firstLine="720"/>
        <w:jc w:val="both"/>
      </w:pPr>
      <w:r>
        <w:rPr>
          <w:rFonts w:eastAsia="Times New Roman" w:cs="Times New Roman"/>
          <w:szCs w:val="28"/>
        </w:rPr>
        <w:t>Trong kho tàng tục ngữ Việt Nam, em thích nhất là câu: "Ăn quả nhớ kẻ trồng cây". Câu tục ngữ này nói đến việc con người phải biết ghi nhớ c</w:t>
      </w:r>
      <w:r>
        <w:rPr>
          <w:rFonts w:eastAsia="Times New Roman" w:cs="Times New Roman"/>
          <w:szCs w:val="28"/>
        </w:rPr>
        <w:t xml:space="preserve">ông ơn của những người đã tạo ra cho mình thành quả để thụ hưởng. Câu tục ngữ này đồng thời cũng nói lên một truyền thống của người Việt Nam ta, đó là truyền thống "uống nước nhớ nguồn". Ngày nay, thế hệ trẻ càng nên phát huy truyền thống này. Bởi lẽ, đây </w:t>
      </w:r>
      <w:r>
        <w:rPr>
          <w:rFonts w:eastAsia="Times New Roman" w:cs="Times New Roman"/>
          <w:szCs w:val="28"/>
        </w:rPr>
        <w:t xml:space="preserve">là một truyền thống đẹp đẽ, thể hiện sự có trước, có sau, biết ơn của người Việt Nam. Đồng thời, khi thế hệ trẻ hiểu rằng để có một đất nước hòa bình, ấm no như ngày nay, cha ông từ bao đời trước đã phải đánh đổi bằng mồ hôi, xương máu, công sức, trí tuệ. </w:t>
      </w:r>
      <w:r>
        <w:rPr>
          <w:rFonts w:eastAsia="Times New Roman" w:cs="Times New Roman"/>
          <w:szCs w:val="28"/>
        </w:rPr>
        <w:t>Đó là những vất vả, hi sinh lớn lao của thế hệ trước, thế hệ mà chỉ có thể hi vọng vào tương lai. Mà tương lai lại chính là thế hệ trẻ ngày nay. Chắc chắn, những bạn trẻ Việt Nam và trên thế giới đều biết ơn những thành quả tốt đẹp mà các thế hệ trước để l</w:t>
      </w:r>
      <w:r>
        <w:rPr>
          <w:rFonts w:eastAsia="Times New Roman" w:cs="Times New Roman"/>
          <w:szCs w:val="28"/>
        </w:rPr>
        <w:t>ại, đều biết phát huy truyền thống "uống nước nhớ nguồn".</w:t>
      </w:r>
    </w:p>
    <w:p w:rsidR="00000000" w:rsidRDefault="00840F77">
      <w:pPr>
        <w:spacing w:after="0" w:line="240" w:lineRule="auto"/>
        <w:jc w:val="both"/>
        <w:rPr>
          <w:rFonts w:cs="Times New Roman"/>
          <w:szCs w:val="28"/>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8 VIẾT BÀI VĂN NGHỊ LUẬN VỀ MỘT VẤN ĐỀ TRONG ĐỜI SỐNG</w:t>
      </w:r>
    </w:p>
    <w:p w:rsidR="00000000" w:rsidRDefault="00840F77">
      <w:pPr>
        <w:spacing w:after="0" w:line="240" w:lineRule="auto"/>
        <w:jc w:val="both"/>
        <w:rPr>
          <w:rFonts w:eastAsia="Times New Roman" w:cs="Times New Roman"/>
          <w:b/>
          <w:szCs w:val="28"/>
          <w:highlight w:val="yellow"/>
        </w:rPr>
      </w:pPr>
    </w:p>
    <w:p w:rsidR="00000000" w:rsidRDefault="00840F77">
      <w:pPr>
        <w:pStyle w:val="Heading3"/>
        <w:shd w:val="clear" w:color="auto" w:fill="F9F9F8"/>
        <w:spacing w:before="0" w:after="0"/>
        <w:jc w:val="both"/>
      </w:pPr>
      <w:r>
        <w:rPr>
          <w:sz w:val="28"/>
          <w:szCs w:val="28"/>
          <w:shd w:val="clear" w:color="auto" w:fill="116AB1"/>
        </w:rPr>
        <w:t>B. Bài tập và hướng d</w:t>
      </w:r>
      <w:r>
        <w:rPr>
          <w:sz w:val="28"/>
          <w:szCs w:val="28"/>
          <w:shd w:val="clear" w:color="auto" w:fill="116AB1"/>
        </w:rPr>
        <w:t>ẫn giải</w:t>
      </w:r>
    </w:p>
    <w:p w:rsidR="00000000" w:rsidRDefault="00840F77">
      <w:pPr>
        <w:pStyle w:val="NormalWeb"/>
        <w:shd w:val="clear" w:color="auto" w:fill="FFFFFF"/>
        <w:spacing w:before="0" w:after="0"/>
        <w:jc w:val="both"/>
      </w:pPr>
      <w:r>
        <w:rPr>
          <w:rStyle w:val="Strong"/>
          <w:sz w:val="28"/>
          <w:szCs w:val="28"/>
        </w:rPr>
        <w:t>Đề bài: </w:t>
      </w:r>
      <w:r>
        <w:rPr>
          <w:sz w:val="28"/>
          <w:szCs w:val="28"/>
        </w:rPr>
        <w:t>Viết bài văn trả lời cho câu hỏi: "Thế nào là lối sống giản dị?".</w:t>
      </w:r>
    </w:p>
    <w:p w:rsidR="00000000" w:rsidRDefault="00840F77">
      <w:pPr>
        <w:pStyle w:val="NormalWeb"/>
        <w:shd w:val="clear" w:color="auto" w:fill="FFFFFF"/>
        <w:spacing w:before="0" w:after="0"/>
        <w:jc w:val="both"/>
      </w:pPr>
      <w:r>
        <w:rPr>
          <w:sz w:val="28"/>
          <w:szCs w:val="28"/>
          <w:lang w:val="vi-VN"/>
        </w:rPr>
        <w:t xml:space="preserve"> </w:t>
      </w:r>
      <w:r>
        <w:rPr>
          <w:sz w:val="28"/>
          <w:szCs w:val="28"/>
          <w:lang w:val="vi-VN"/>
        </w:rPr>
        <w:tab/>
      </w:r>
      <w:r>
        <w:rPr>
          <w:sz w:val="28"/>
          <w:szCs w:val="28"/>
        </w:rPr>
        <w:t>Trong cuộc sống, có rất nhiều người thường bị cuốn theo bởi những thứ xa hoa, cầu kì. Đối với họ, những thứ cầu kì, xa hoa ấy chính là biểu hiện của một đẳng cấp nào đó. Tu</w:t>
      </w:r>
      <w:r>
        <w:rPr>
          <w:sz w:val="28"/>
          <w:szCs w:val="28"/>
        </w:rPr>
        <w:t>y nhiên, những thứ đó xét đến cùng cũng chỉ là hình thức bề ngoài và có phần phù phiếm. Sự giản dị có thể coi là một thái cực đối ngược với xa hoa, cầu kì. Sự giản dị rất dễ đi vào lòng bất cứ ai.</w:t>
      </w:r>
    </w:p>
    <w:p w:rsidR="00000000" w:rsidRDefault="00840F77">
      <w:pPr>
        <w:pStyle w:val="NormalWeb"/>
        <w:shd w:val="clear" w:color="auto" w:fill="FFFFFF"/>
        <w:spacing w:before="0" w:after="0"/>
        <w:jc w:val="both"/>
      </w:pPr>
      <w:r>
        <w:rPr>
          <w:sz w:val="28"/>
          <w:szCs w:val="28"/>
        </w:rPr>
        <w:t>   </w:t>
      </w:r>
      <w:r>
        <w:rPr>
          <w:sz w:val="28"/>
          <w:szCs w:val="28"/>
        </w:rPr>
        <w:tab/>
        <w:t>Giản dị là một tính từ chỉ trạng thái, tính chất đơn gi</w:t>
      </w:r>
      <w:r>
        <w:rPr>
          <w:sz w:val="28"/>
          <w:szCs w:val="28"/>
        </w:rPr>
        <w:t>ản một cách tự nhiên, không có gì rắc rối. Khi nói đến giản dị, người ta thường ngầm nói đến lối sống của con người. Cũng có khi giản dị được dùng cho những vấn đề hay lĩnh vực khác. Lối sống giản dị là một lối sống không trọng vật chất, cầu kì, xa hoa hay</w:t>
      </w:r>
      <w:r>
        <w:rPr>
          <w:sz w:val="28"/>
          <w:szCs w:val="28"/>
        </w:rPr>
        <w:t xml:space="preserve"> phô trương lãng phí.</w:t>
      </w:r>
    </w:p>
    <w:p w:rsidR="00000000" w:rsidRDefault="00840F77">
      <w:pPr>
        <w:pStyle w:val="NormalWeb"/>
        <w:shd w:val="clear" w:color="auto" w:fill="FFFFFF"/>
        <w:spacing w:before="0" w:after="0"/>
        <w:jc w:val="both"/>
      </w:pPr>
      <w:r>
        <w:rPr>
          <w:sz w:val="28"/>
          <w:szCs w:val="28"/>
        </w:rPr>
        <w:t>   </w:t>
      </w:r>
      <w:r>
        <w:rPr>
          <w:sz w:val="28"/>
          <w:szCs w:val="28"/>
        </w:rPr>
        <w:tab/>
        <w:t>Tôi được biết đến sự giản dị của Chủ tịch Hồ Chí Minh trong cách ăn mặc. Chúng ta vẫn thường quen thuộc với hinh ảnh Bác Hồ mặc bộ kaki trắng, bộ quần áo màu nâu hay đôi dép cao su. Tôi cũng được biết đến Mark Zuckerberg - ông chủ</w:t>
      </w:r>
      <w:r>
        <w:rPr>
          <w:sz w:val="28"/>
          <w:szCs w:val="28"/>
        </w:rPr>
        <w:t xml:space="preserve"> Facebook thường mặc áo phông xám hàng ngày. Đó là những ví dụ điển hình về sự giản dị trong cách ăn mặc. Tuy nhiên, tôi không có ý nói bất cứ ai cũng chỉ nên mặc một kiểu đồ hay áo một </w:t>
      </w:r>
      <w:r>
        <w:rPr>
          <w:sz w:val="28"/>
          <w:szCs w:val="28"/>
        </w:rPr>
        <w:lastRenderedPageBreak/>
        <w:t>màu. Vì như vậy khiến cho cuộc sống thật đơn điệu, nhàm tẻ. Sự giản dị</w:t>
      </w:r>
      <w:r>
        <w:rPr>
          <w:sz w:val="28"/>
          <w:szCs w:val="28"/>
        </w:rPr>
        <w:t xml:space="preserve"> trong lối sống chỉ nhằm để con người tránh sự xa xỉ, cầu kì, lãng phí.</w:t>
      </w:r>
    </w:p>
    <w:p w:rsidR="00000000" w:rsidRDefault="00840F77">
      <w:pPr>
        <w:pStyle w:val="NormalWeb"/>
        <w:shd w:val="clear" w:color="auto" w:fill="FFFFFF"/>
        <w:spacing w:before="0" w:after="0"/>
        <w:jc w:val="both"/>
      </w:pPr>
      <w:r>
        <w:rPr>
          <w:sz w:val="28"/>
          <w:szCs w:val="28"/>
        </w:rPr>
        <w:t xml:space="preserve">  </w:t>
      </w:r>
      <w:r>
        <w:rPr>
          <w:sz w:val="28"/>
          <w:szCs w:val="28"/>
        </w:rPr>
        <w:tab/>
        <w:t> Biểu hiện của một lối sống giản dị còn nằm trong cách nói, giao tiếp hay cách viết. Khi nói đến sự giản dị trong cách viết, tôi lại nhớ đến Nguyễn Khuyến với bài thơ Khóc Dương Khu</w:t>
      </w:r>
      <w:r>
        <w:rPr>
          <w:sz w:val="28"/>
          <w:szCs w:val="28"/>
        </w:rPr>
        <w:t>ê. Dương Khuê là một người bạn của Nguyễn Khuyến, là một tiến sĩ, vị quan nhà Nguyễn. Khi Dương Khuê mất, Nguyễn Khuyến đã viết một bài thơ chữ Hán với nhan đề: Vãn đồng niên Vân Đình tiến sĩ Dương thượng thư. Việc viết một bài thơ bằng chữ Hán khi xưa thể</w:t>
      </w:r>
      <w:r>
        <w:rPr>
          <w:sz w:val="28"/>
          <w:szCs w:val="28"/>
        </w:rPr>
        <w:t xml:space="preserve"> hiện sự trang trọng, điển chương. Thế nhưng, chính Nguyễn Khuyến đã tự dịch bài thơ chữ Hán của mình sang thơ Nôm thành bài thơ Khóc Dương Khuê. Tại sao Nguyễn Khuyến lại phải dịch sang thơ chữ Nôm? Đó phải chăng là vì thơ chữ Nôm dễ hiểu hơn thơ chữ Hán,</w:t>
      </w:r>
      <w:r>
        <w:rPr>
          <w:sz w:val="28"/>
          <w:szCs w:val="28"/>
        </w:rPr>
        <w:t xml:space="preserve"> biểu đạt được những tâm tình của người Việt hơn thơ chữ Hán? Chính Nguyễn Khuyến đã dịch một bài thơ mang tính điển chương thành một bài thơ giản dị, dễ đi vào lòng người.</w:t>
      </w:r>
    </w:p>
    <w:p w:rsidR="00000000" w:rsidRDefault="00840F77">
      <w:pPr>
        <w:pStyle w:val="NormalWeb"/>
        <w:shd w:val="clear" w:color="auto" w:fill="FFFFFF"/>
        <w:spacing w:before="0" w:after="0"/>
        <w:jc w:val="both"/>
      </w:pPr>
      <w:r>
        <w:rPr>
          <w:sz w:val="28"/>
          <w:szCs w:val="28"/>
        </w:rPr>
        <w:t>   </w:t>
      </w:r>
      <w:r>
        <w:rPr>
          <w:sz w:val="28"/>
          <w:szCs w:val="28"/>
        </w:rPr>
        <w:tab/>
        <w:t>Ngày nay, dù cuộc sống của con người có tốt đẹp hơn, hiện đại hơn, giàu sang hơ</w:t>
      </w:r>
      <w:r>
        <w:rPr>
          <w:sz w:val="28"/>
          <w:szCs w:val="28"/>
        </w:rPr>
        <w:t>n thì giản dị vẫn là một lối sống nên có. Nó giúp cho con người tránh được những thứ phù phiếm của cuộc đời, biết hướng tới chân, thiện, mĩ. Những thứ xa hoa chưa chắc đã là cái đẹp, tinh tế. Khi ai đó buồn, nếu giàu có, ta có thể dẫn họ đi đến những nơi m</w:t>
      </w:r>
      <w:r>
        <w:rPr>
          <w:sz w:val="28"/>
          <w:szCs w:val="28"/>
        </w:rPr>
        <w:t>à tiền bạc có thể mua được. Nhưng ta cũng có thể lựa chọn cho họ một cái ôm thật chặt, chân thành, cảm thông, chia sẻ. Sự giản dị lúc này trở thành một sự an ủi hữu hiệu. Khi ai đó mệt, ta có thể để cho họ nghỉ ngơi chỉ bằng cách cho họ có không gian yên t</w:t>
      </w:r>
      <w:r>
        <w:rPr>
          <w:sz w:val="28"/>
          <w:szCs w:val="28"/>
        </w:rPr>
        <w:t>ĩnh. Ta sẽ nhẹ nhàng khép cánh cửa lại. Sự giản dị ấy thật tinh tế biết bao.</w:t>
      </w:r>
    </w:p>
    <w:p w:rsidR="00000000" w:rsidRDefault="00840F77">
      <w:pPr>
        <w:pStyle w:val="NormalWeb"/>
        <w:shd w:val="clear" w:color="auto" w:fill="FFFFFF"/>
        <w:spacing w:before="0" w:after="0"/>
        <w:jc w:val="both"/>
      </w:pPr>
      <w:r>
        <w:rPr>
          <w:sz w:val="28"/>
          <w:szCs w:val="28"/>
        </w:rPr>
        <w:t>   </w:t>
      </w:r>
      <w:r>
        <w:rPr>
          <w:sz w:val="28"/>
          <w:szCs w:val="28"/>
        </w:rPr>
        <w:tab/>
        <w:t>Như vậy, có thể thấy lối sống giản dị đã có từ xưa, và đến nay vẫn còn tồn tại, vẫn còn phát huy những giá trị của nó. Tôi không phải một người cả tuần đều mặc áo phông màu xá</w:t>
      </w:r>
      <w:r>
        <w:rPr>
          <w:sz w:val="28"/>
          <w:szCs w:val="28"/>
        </w:rPr>
        <w:t>m, không phải người sẽ sống theo phong cách tối giản của người Nhật, nhưng tôi biết rằng, tự bản thân tôi cũng có một lối sống giản dị, không chạy theo thị hiếu của tha nhân, ngay cả đó là thị hiếu về "lối sống giản dị".</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8 TỰ ĐÁNH GIÁ VỀ BÀI THƠ SỰ GIÀU ĐẸP CỦA TIẾNG VIỆT</w:t>
      </w:r>
    </w:p>
    <w:p w:rsidR="00000000" w:rsidRDefault="00840F77">
      <w:pPr>
        <w:pStyle w:val="NormalWeb"/>
        <w:shd w:val="clear" w:color="auto" w:fill="FFFFFF"/>
        <w:spacing w:before="0" w:after="0"/>
        <w:jc w:val="both"/>
      </w:pPr>
      <w:r>
        <w:rPr>
          <w:rStyle w:val="Strong"/>
          <w:sz w:val="28"/>
          <w:szCs w:val="28"/>
        </w:rPr>
        <w:t>Chọn phương án trả lời đúng cho mỗi câu hỏi (từ câu 1 đến câu 9):</w:t>
      </w:r>
    </w:p>
    <w:p w:rsidR="00000000" w:rsidRDefault="00840F77">
      <w:pPr>
        <w:pStyle w:val="NormalWeb"/>
        <w:shd w:val="clear" w:color="auto" w:fill="FFFFFF"/>
        <w:spacing w:before="0" w:after="0"/>
        <w:jc w:val="both"/>
      </w:pPr>
      <w:r>
        <w:rPr>
          <w:rStyle w:val="Strong"/>
          <w:sz w:val="28"/>
          <w:szCs w:val="28"/>
        </w:rPr>
        <w:t>Câu 1.</w:t>
      </w:r>
      <w:r>
        <w:rPr>
          <w:sz w:val="28"/>
          <w:szCs w:val="28"/>
        </w:rPr>
        <w:t> Đoạn trích trên viết về vấn đề gì?</w:t>
      </w:r>
    </w:p>
    <w:p w:rsidR="00000000" w:rsidRDefault="00840F77">
      <w:pPr>
        <w:pStyle w:val="NormalWeb"/>
        <w:shd w:val="clear" w:color="auto" w:fill="FFFFFF"/>
        <w:spacing w:before="0" w:after="0"/>
        <w:jc w:val="both"/>
      </w:pPr>
      <w:r>
        <w:rPr>
          <w:sz w:val="28"/>
          <w:szCs w:val="28"/>
        </w:rPr>
        <w:t>A. Đánh giá</w:t>
      </w:r>
      <w:r>
        <w:rPr>
          <w:sz w:val="28"/>
          <w:szCs w:val="28"/>
        </w:rPr>
        <w:t xml:space="preserve"> của người nước ngoài về tiếng Việt</w:t>
      </w:r>
    </w:p>
    <w:p w:rsidR="00000000" w:rsidRDefault="00840F77">
      <w:pPr>
        <w:pStyle w:val="NormalWeb"/>
        <w:shd w:val="clear" w:color="auto" w:fill="FFFFFF"/>
        <w:spacing w:before="0" w:after="0"/>
        <w:jc w:val="both"/>
      </w:pPr>
      <w:r>
        <w:rPr>
          <w:sz w:val="28"/>
          <w:szCs w:val="28"/>
        </w:rPr>
        <w:t>B. Tầm quan trọng của tiếng Việt</w:t>
      </w:r>
    </w:p>
    <w:p w:rsidR="00000000" w:rsidRDefault="00840F77">
      <w:pPr>
        <w:pStyle w:val="NormalWeb"/>
        <w:shd w:val="clear" w:color="auto" w:fill="FFFFFF"/>
        <w:spacing w:before="0" w:after="0"/>
        <w:jc w:val="both"/>
      </w:pPr>
      <w:r>
        <w:rPr>
          <w:sz w:val="28"/>
          <w:szCs w:val="28"/>
        </w:rPr>
        <w:t>C. Sự giàu đẹp của tiếng Việt</w:t>
      </w:r>
    </w:p>
    <w:p w:rsidR="00000000" w:rsidRDefault="00840F77">
      <w:pPr>
        <w:pStyle w:val="NormalWeb"/>
        <w:shd w:val="clear" w:color="auto" w:fill="FFFFFF"/>
        <w:spacing w:before="0" w:after="0"/>
        <w:jc w:val="both"/>
      </w:pPr>
      <w:r>
        <w:rPr>
          <w:sz w:val="28"/>
          <w:szCs w:val="28"/>
        </w:rPr>
        <w:t>D. Ý nghĩa của việc học tiếng Việt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4"/>
        </w:numPr>
        <w:shd w:val="clear" w:color="auto" w:fill="FFFFFF"/>
        <w:spacing w:after="0" w:line="240" w:lineRule="auto"/>
        <w:jc w:val="both"/>
      </w:pPr>
      <w:r>
        <w:rPr>
          <w:rFonts w:cs="Times New Roman"/>
          <w:szCs w:val="28"/>
        </w:rPr>
        <w:t>C. S</w:t>
      </w:r>
      <w:r>
        <w:rPr>
          <w:rFonts w:cs="Times New Roman"/>
          <w:szCs w:val="28"/>
        </w:rPr>
        <w:t>ự</w:t>
      </w:r>
      <w:r>
        <w:rPr>
          <w:rFonts w:cs="Times New Roman"/>
          <w:szCs w:val="28"/>
        </w:rPr>
        <w:t xml:space="preserve"> giàu đ</w:t>
      </w:r>
      <w:r>
        <w:rPr>
          <w:rFonts w:cs="Times New Roman"/>
          <w:szCs w:val="28"/>
        </w:rPr>
        <w:t>ẹ</w:t>
      </w:r>
      <w:r>
        <w:rPr>
          <w:rFonts w:cs="Times New Roman"/>
          <w:szCs w:val="28"/>
        </w:rPr>
        <w:t>p c</w:t>
      </w:r>
      <w:r>
        <w:rPr>
          <w:rFonts w:cs="Times New Roman"/>
          <w:szCs w:val="28"/>
        </w:rPr>
        <w:t>ủ</w:t>
      </w:r>
      <w:r>
        <w:rPr>
          <w:rFonts w:cs="Times New Roman"/>
          <w:szCs w:val="28"/>
        </w:rPr>
        <w:t>a ti</w:t>
      </w:r>
      <w:r>
        <w:rPr>
          <w:rFonts w:cs="Times New Roman"/>
          <w:szCs w:val="28"/>
        </w:rPr>
        <w:t>ế</w:t>
      </w:r>
      <w:r>
        <w:rPr>
          <w:rFonts w:cs="Times New Roman"/>
          <w:szCs w:val="28"/>
        </w:rPr>
        <w:t>ng Vi</w:t>
      </w:r>
      <w:r>
        <w:rPr>
          <w:rFonts w:cs="Times New Roman"/>
          <w:szCs w:val="28"/>
        </w:rPr>
        <w:t>ệ</w:t>
      </w:r>
      <w:r>
        <w:rPr>
          <w:rFonts w:cs="Times New Roman"/>
          <w:szCs w:val="28"/>
        </w:rPr>
        <w:t>t</w:t>
      </w:r>
    </w:p>
    <w:p w:rsidR="00000000" w:rsidRDefault="00840F77">
      <w:pPr>
        <w:pStyle w:val="NormalWeb"/>
        <w:shd w:val="clear" w:color="auto" w:fill="FFFFFF"/>
        <w:spacing w:before="0" w:after="0"/>
        <w:jc w:val="both"/>
      </w:pPr>
      <w:r>
        <w:rPr>
          <w:rStyle w:val="Strong"/>
          <w:sz w:val="28"/>
          <w:szCs w:val="28"/>
        </w:rPr>
        <w:t>Câu 2. </w:t>
      </w:r>
      <w:r>
        <w:rPr>
          <w:sz w:val="28"/>
          <w:szCs w:val="28"/>
        </w:rPr>
        <w:t>Đoạn trích trên được viết theo kiểu văn bản nào?</w:t>
      </w:r>
    </w:p>
    <w:p w:rsidR="00000000" w:rsidRDefault="00840F77">
      <w:pPr>
        <w:pStyle w:val="NormalWeb"/>
        <w:shd w:val="clear" w:color="auto" w:fill="FFFFFF"/>
        <w:spacing w:before="0" w:after="0"/>
        <w:jc w:val="both"/>
      </w:pPr>
      <w:r>
        <w:rPr>
          <w:sz w:val="28"/>
          <w:szCs w:val="28"/>
        </w:rPr>
        <w:t>A. Miêu tả</w:t>
      </w:r>
    </w:p>
    <w:p w:rsidR="00000000" w:rsidRDefault="00840F77">
      <w:pPr>
        <w:pStyle w:val="NormalWeb"/>
        <w:shd w:val="clear" w:color="auto" w:fill="FFFFFF"/>
        <w:spacing w:before="0" w:after="0"/>
        <w:jc w:val="both"/>
      </w:pPr>
      <w:r>
        <w:rPr>
          <w:sz w:val="28"/>
          <w:szCs w:val="28"/>
        </w:rPr>
        <w:t>B. Nghị luận</w:t>
      </w:r>
    </w:p>
    <w:p w:rsidR="00000000" w:rsidRDefault="00840F77">
      <w:pPr>
        <w:pStyle w:val="NormalWeb"/>
        <w:shd w:val="clear" w:color="auto" w:fill="FFFFFF"/>
        <w:spacing w:before="0" w:after="0"/>
        <w:jc w:val="both"/>
      </w:pPr>
      <w:r>
        <w:rPr>
          <w:sz w:val="28"/>
          <w:szCs w:val="28"/>
        </w:rPr>
        <w:t xml:space="preserve">C. </w:t>
      </w:r>
      <w:r>
        <w:rPr>
          <w:sz w:val="28"/>
          <w:szCs w:val="28"/>
        </w:rPr>
        <w:t>Tự sự</w:t>
      </w:r>
    </w:p>
    <w:p w:rsidR="00000000" w:rsidRDefault="00840F77">
      <w:pPr>
        <w:pStyle w:val="NormalWeb"/>
        <w:shd w:val="clear" w:color="auto" w:fill="FFFFFF"/>
        <w:spacing w:before="0" w:after="0"/>
        <w:jc w:val="both"/>
      </w:pPr>
      <w:r>
        <w:rPr>
          <w:sz w:val="28"/>
          <w:szCs w:val="28"/>
        </w:rPr>
        <w:t>D. Thuyết minh</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5"/>
        </w:numPr>
        <w:shd w:val="clear" w:color="auto" w:fill="FFFFFF"/>
        <w:spacing w:after="0" w:line="240" w:lineRule="auto"/>
        <w:jc w:val="both"/>
      </w:pPr>
      <w:r>
        <w:rPr>
          <w:rFonts w:cs="Times New Roman"/>
          <w:szCs w:val="28"/>
        </w:rPr>
        <w:t>B. Ngh</w:t>
      </w:r>
      <w:r>
        <w:rPr>
          <w:rFonts w:cs="Times New Roman"/>
          <w:szCs w:val="28"/>
        </w:rPr>
        <w:t>ị</w:t>
      </w:r>
      <w:r>
        <w:rPr>
          <w:rFonts w:cs="Times New Roman"/>
          <w:szCs w:val="28"/>
        </w:rPr>
        <w:t xml:space="preserve"> lu</w:t>
      </w:r>
      <w:r>
        <w:rPr>
          <w:rFonts w:cs="Times New Roman"/>
          <w:szCs w:val="28"/>
        </w:rPr>
        <w:t>ậ</w:t>
      </w:r>
      <w:r>
        <w:rPr>
          <w:rFonts w:cs="Times New Roman"/>
          <w:szCs w:val="28"/>
        </w:rPr>
        <w:t>n</w:t>
      </w:r>
    </w:p>
    <w:p w:rsidR="00000000" w:rsidRDefault="00840F77">
      <w:pPr>
        <w:pStyle w:val="NormalWeb"/>
        <w:shd w:val="clear" w:color="auto" w:fill="FFFFFF"/>
        <w:spacing w:before="0" w:after="0"/>
        <w:jc w:val="both"/>
      </w:pPr>
      <w:r>
        <w:rPr>
          <w:rStyle w:val="Strong"/>
          <w:sz w:val="28"/>
          <w:szCs w:val="28"/>
        </w:rPr>
        <w:t>Câu 3.</w:t>
      </w:r>
      <w:r>
        <w:rPr>
          <w:sz w:val="28"/>
          <w:szCs w:val="28"/>
        </w:rPr>
        <w:t> Theo em, mục đích chính của người viết đoạn trích trên là gì?</w:t>
      </w:r>
    </w:p>
    <w:p w:rsidR="00000000" w:rsidRDefault="00840F77">
      <w:pPr>
        <w:pStyle w:val="NormalWeb"/>
        <w:shd w:val="clear" w:color="auto" w:fill="FFFFFF"/>
        <w:spacing w:before="0" w:after="0"/>
        <w:jc w:val="both"/>
      </w:pPr>
      <w:r>
        <w:rPr>
          <w:sz w:val="28"/>
          <w:szCs w:val="28"/>
        </w:rPr>
        <w:lastRenderedPageBreak/>
        <w:t>A. Ca ngợi tiếng Việt của chúng ta rất giàu và rất đẹp</w:t>
      </w:r>
    </w:p>
    <w:p w:rsidR="00000000" w:rsidRDefault="00840F77">
      <w:pPr>
        <w:pStyle w:val="NormalWeb"/>
        <w:shd w:val="clear" w:color="auto" w:fill="FFFFFF"/>
        <w:spacing w:before="0" w:after="0"/>
        <w:jc w:val="both"/>
      </w:pPr>
      <w:r>
        <w:rPr>
          <w:sz w:val="28"/>
          <w:szCs w:val="28"/>
        </w:rPr>
        <w:t>B. Khẳng định tầm quan trọng không thể phủ nhận của tiếng Việt</w:t>
      </w:r>
    </w:p>
    <w:p w:rsidR="00000000" w:rsidRDefault="00840F77">
      <w:pPr>
        <w:pStyle w:val="NormalWeb"/>
        <w:shd w:val="clear" w:color="auto" w:fill="FFFFFF"/>
        <w:spacing w:before="0" w:after="0"/>
        <w:jc w:val="both"/>
      </w:pPr>
      <w:r>
        <w:rPr>
          <w:sz w:val="28"/>
          <w:szCs w:val="28"/>
        </w:rPr>
        <w:t xml:space="preserve">C. Khuyến khích mọi người </w:t>
      </w:r>
      <w:r>
        <w:rPr>
          <w:sz w:val="28"/>
          <w:szCs w:val="28"/>
        </w:rPr>
        <w:t>yêu quý và học tập tiếng Việt</w:t>
      </w:r>
    </w:p>
    <w:p w:rsidR="00000000" w:rsidRDefault="00840F77">
      <w:pPr>
        <w:pStyle w:val="NormalWeb"/>
        <w:shd w:val="clear" w:color="auto" w:fill="FFFFFF"/>
        <w:spacing w:before="0" w:after="0"/>
        <w:jc w:val="both"/>
      </w:pPr>
      <w:r>
        <w:rPr>
          <w:sz w:val="28"/>
          <w:szCs w:val="28"/>
        </w:rPr>
        <w:t>D. Thấy được sự giàu đẹp của tiếng Việt để thêm trân quý, tự hào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6"/>
        </w:numPr>
        <w:shd w:val="clear" w:color="auto" w:fill="FFFFFF"/>
        <w:spacing w:after="0" w:line="240" w:lineRule="auto"/>
        <w:jc w:val="both"/>
      </w:pPr>
      <w:r>
        <w:rPr>
          <w:rFonts w:cs="Times New Roman"/>
          <w:szCs w:val="28"/>
        </w:rPr>
        <w:t>D. Th</w:t>
      </w:r>
      <w:r>
        <w:rPr>
          <w:rFonts w:cs="Times New Roman"/>
          <w:szCs w:val="28"/>
        </w:rPr>
        <w:t>ấ</w:t>
      </w:r>
      <w:r>
        <w:rPr>
          <w:rFonts w:cs="Times New Roman"/>
          <w:szCs w:val="28"/>
        </w:rPr>
        <w:t>y đư</w:t>
      </w:r>
      <w:r>
        <w:rPr>
          <w:rFonts w:cs="Times New Roman"/>
          <w:szCs w:val="28"/>
        </w:rPr>
        <w:t>ợ</w:t>
      </w:r>
      <w:r>
        <w:rPr>
          <w:rFonts w:cs="Times New Roman"/>
          <w:szCs w:val="28"/>
        </w:rPr>
        <w:t>c s</w:t>
      </w:r>
      <w:r>
        <w:rPr>
          <w:rFonts w:cs="Times New Roman"/>
          <w:szCs w:val="28"/>
        </w:rPr>
        <w:t>ự</w:t>
      </w:r>
      <w:r>
        <w:rPr>
          <w:rFonts w:cs="Times New Roman"/>
          <w:szCs w:val="28"/>
        </w:rPr>
        <w:t xml:space="preserve"> giàu đ</w:t>
      </w:r>
      <w:r>
        <w:rPr>
          <w:rFonts w:cs="Times New Roman"/>
          <w:szCs w:val="28"/>
        </w:rPr>
        <w:t>ẹ</w:t>
      </w:r>
      <w:r>
        <w:rPr>
          <w:rFonts w:cs="Times New Roman"/>
          <w:szCs w:val="28"/>
        </w:rPr>
        <w:t>p c</w:t>
      </w:r>
      <w:r>
        <w:rPr>
          <w:rFonts w:cs="Times New Roman"/>
          <w:szCs w:val="28"/>
        </w:rPr>
        <w:t>ủ</w:t>
      </w:r>
      <w:r>
        <w:rPr>
          <w:rFonts w:cs="Times New Roman"/>
          <w:szCs w:val="28"/>
        </w:rPr>
        <w:t>a ti</w:t>
      </w:r>
      <w:r>
        <w:rPr>
          <w:rFonts w:cs="Times New Roman"/>
          <w:szCs w:val="28"/>
        </w:rPr>
        <w:t>ế</w:t>
      </w:r>
      <w:r>
        <w:rPr>
          <w:rFonts w:cs="Times New Roman"/>
          <w:szCs w:val="28"/>
        </w:rPr>
        <w:t>ng Vi</w:t>
      </w:r>
      <w:r>
        <w:rPr>
          <w:rFonts w:cs="Times New Roman"/>
          <w:szCs w:val="28"/>
        </w:rPr>
        <w:t>ệ</w:t>
      </w:r>
      <w:r>
        <w:rPr>
          <w:rFonts w:cs="Times New Roman"/>
          <w:szCs w:val="28"/>
        </w:rPr>
        <w:t>t đ</w:t>
      </w:r>
      <w:r>
        <w:rPr>
          <w:rFonts w:cs="Times New Roman"/>
          <w:szCs w:val="28"/>
        </w:rPr>
        <w:t>ể</w:t>
      </w:r>
      <w:r>
        <w:rPr>
          <w:rFonts w:cs="Times New Roman"/>
          <w:szCs w:val="28"/>
        </w:rPr>
        <w:t xml:space="preserve"> thêm trân quý, t</w:t>
      </w:r>
      <w:r>
        <w:rPr>
          <w:rFonts w:cs="Times New Roman"/>
          <w:szCs w:val="28"/>
        </w:rPr>
        <w:t>ự</w:t>
      </w:r>
      <w:r>
        <w:rPr>
          <w:rFonts w:cs="Times New Roman"/>
          <w:szCs w:val="28"/>
        </w:rPr>
        <w:t xml:space="preserve"> hào</w:t>
      </w:r>
    </w:p>
    <w:p w:rsidR="00000000" w:rsidRDefault="00840F77">
      <w:pPr>
        <w:pStyle w:val="NormalWeb"/>
        <w:shd w:val="clear" w:color="auto" w:fill="FFFFFF"/>
        <w:spacing w:before="0" w:after="0"/>
        <w:jc w:val="both"/>
      </w:pPr>
      <w:r>
        <w:rPr>
          <w:rStyle w:val="Strong"/>
          <w:sz w:val="28"/>
          <w:szCs w:val="28"/>
        </w:rPr>
        <w:t>Câu 4. </w:t>
      </w:r>
      <w:r>
        <w:rPr>
          <w:sz w:val="28"/>
          <w:szCs w:val="28"/>
        </w:rPr>
        <w:t>Câu nào dưới đây là bằng chứng làm rõ cho ý kiến: Tiếng Việt rất đẹp về tính nhạ</w:t>
      </w:r>
      <w:r>
        <w:rPr>
          <w:sz w:val="28"/>
          <w:szCs w:val="28"/>
        </w:rPr>
        <w:t>c?</w:t>
      </w:r>
    </w:p>
    <w:p w:rsidR="00000000" w:rsidRDefault="00840F77">
      <w:pPr>
        <w:pStyle w:val="NormalWeb"/>
        <w:shd w:val="clear" w:color="auto" w:fill="FFFFFF"/>
        <w:spacing w:before="0" w:after="0"/>
        <w:jc w:val="both"/>
      </w:pPr>
      <w:r>
        <w:rPr>
          <w:sz w:val="28"/>
          <w:szCs w:val="28"/>
        </w:rPr>
        <w:t>A. Họ không hiểu tiếng ta, và đó là một ấn tượng, ấn tượng của người "nghe" và chỉ nghe thôi.</w:t>
      </w:r>
    </w:p>
    <w:p w:rsidR="00000000" w:rsidRDefault="00840F77">
      <w:pPr>
        <w:pStyle w:val="NormalWeb"/>
        <w:shd w:val="clear" w:color="auto" w:fill="FFFFFF"/>
        <w:spacing w:before="0" w:after="0"/>
        <w:jc w:val="both"/>
      </w:pPr>
      <w:r>
        <w:rPr>
          <w:sz w:val="28"/>
          <w:szCs w:val="28"/>
        </w:rPr>
        <w:t>B. Từ vựng tiếng Việt qua các thời kì diễn biến của nó tăng lên mỗi ngày một nhiều.</w:t>
      </w:r>
    </w:p>
    <w:p w:rsidR="00000000" w:rsidRDefault="00840F77">
      <w:pPr>
        <w:pStyle w:val="NormalWeb"/>
        <w:shd w:val="clear" w:color="auto" w:fill="FFFFFF"/>
        <w:spacing w:before="0" w:after="0"/>
        <w:jc w:val="both"/>
      </w:pPr>
      <w:r>
        <w:rPr>
          <w:sz w:val="28"/>
          <w:szCs w:val="28"/>
        </w:rPr>
        <w:t>C. Về phương diện này, tiếng Việt có những khả năng dồi dào về phần cấu tạo</w:t>
      </w:r>
      <w:r>
        <w:rPr>
          <w:sz w:val="28"/>
          <w:szCs w:val="28"/>
        </w:rPr>
        <w:t xml:space="preserve"> từ ngữ cũng như về hình thức diễn đạt.</w:t>
      </w:r>
    </w:p>
    <w:p w:rsidR="00000000" w:rsidRDefault="00840F77">
      <w:pPr>
        <w:pStyle w:val="NormalWeb"/>
        <w:shd w:val="clear" w:color="auto" w:fill="FFFFFF"/>
        <w:spacing w:before="0" w:after="0"/>
        <w:jc w:val="both"/>
      </w:pPr>
      <w:r>
        <w:rPr>
          <w:sz w:val="28"/>
          <w:szCs w:val="28"/>
        </w:rPr>
        <w:t>D. Do đó, tiếng Việt có thể kể vào những thứ tiếng giàu hình tượng ngữ âm như những âm giai trong bản nhạc trầm bổng.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7"/>
        </w:numPr>
        <w:shd w:val="clear" w:color="auto" w:fill="FFFFFF"/>
        <w:spacing w:after="0" w:line="240" w:lineRule="auto"/>
        <w:jc w:val="both"/>
      </w:pPr>
      <w:r>
        <w:rPr>
          <w:rFonts w:cs="Times New Roman"/>
          <w:szCs w:val="28"/>
        </w:rPr>
        <w:t>A. H</w:t>
      </w:r>
      <w:r>
        <w:rPr>
          <w:rFonts w:cs="Times New Roman"/>
          <w:szCs w:val="28"/>
        </w:rPr>
        <w:t>ọ</w:t>
      </w:r>
      <w:r>
        <w:rPr>
          <w:rFonts w:cs="Times New Roman"/>
          <w:szCs w:val="28"/>
        </w:rPr>
        <w:t xml:space="preserve"> không hi</w:t>
      </w:r>
      <w:r>
        <w:rPr>
          <w:rFonts w:cs="Times New Roman"/>
          <w:szCs w:val="28"/>
        </w:rPr>
        <w:t>ể</w:t>
      </w:r>
      <w:r>
        <w:rPr>
          <w:rFonts w:cs="Times New Roman"/>
          <w:szCs w:val="28"/>
        </w:rPr>
        <w:t>u ti</w:t>
      </w:r>
      <w:r>
        <w:rPr>
          <w:rFonts w:cs="Times New Roman"/>
          <w:szCs w:val="28"/>
        </w:rPr>
        <w:t>ế</w:t>
      </w:r>
      <w:r>
        <w:rPr>
          <w:rFonts w:cs="Times New Roman"/>
          <w:szCs w:val="28"/>
        </w:rPr>
        <w:t>ng ta, và đó là m</w:t>
      </w:r>
      <w:r>
        <w:rPr>
          <w:rFonts w:cs="Times New Roman"/>
          <w:szCs w:val="28"/>
        </w:rPr>
        <w:t>ộ</w:t>
      </w:r>
      <w:r>
        <w:rPr>
          <w:rFonts w:cs="Times New Roman"/>
          <w:szCs w:val="28"/>
        </w:rPr>
        <w:t xml:space="preserve">t </w:t>
      </w:r>
      <w:r>
        <w:rPr>
          <w:rFonts w:cs="Times New Roman"/>
          <w:szCs w:val="28"/>
        </w:rPr>
        <w:t>ấ</w:t>
      </w:r>
      <w:r>
        <w:rPr>
          <w:rFonts w:cs="Times New Roman"/>
          <w:szCs w:val="28"/>
        </w:rPr>
        <w:t>n tư</w:t>
      </w:r>
      <w:r>
        <w:rPr>
          <w:rFonts w:cs="Times New Roman"/>
          <w:szCs w:val="28"/>
        </w:rPr>
        <w:t>ợ</w:t>
      </w:r>
      <w:r>
        <w:rPr>
          <w:rFonts w:cs="Times New Roman"/>
          <w:szCs w:val="28"/>
        </w:rPr>
        <w:t xml:space="preserve">ng, </w:t>
      </w:r>
      <w:r>
        <w:rPr>
          <w:rFonts w:cs="Times New Roman"/>
          <w:szCs w:val="28"/>
        </w:rPr>
        <w:t>ấ</w:t>
      </w:r>
      <w:r>
        <w:rPr>
          <w:rFonts w:cs="Times New Roman"/>
          <w:szCs w:val="28"/>
        </w:rPr>
        <w:t>n tư</w:t>
      </w:r>
      <w:r>
        <w:rPr>
          <w:rFonts w:cs="Times New Roman"/>
          <w:szCs w:val="28"/>
        </w:rPr>
        <w:t>ợ</w:t>
      </w:r>
      <w:r>
        <w:rPr>
          <w:rFonts w:cs="Times New Roman"/>
          <w:szCs w:val="28"/>
        </w:rPr>
        <w:t>ng c</w:t>
      </w:r>
      <w:r>
        <w:rPr>
          <w:rFonts w:cs="Times New Roman"/>
          <w:szCs w:val="28"/>
        </w:rPr>
        <w:t>ủ</w:t>
      </w:r>
      <w:r>
        <w:rPr>
          <w:rFonts w:cs="Times New Roman"/>
          <w:szCs w:val="28"/>
        </w:rPr>
        <w:t>a ngư</w:t>
      </w:r>
      <w:r>
        <w:rPr>
          <w:rFonts w:cs="Times New Roman"/>
          <w:szCs w:val="28"/>
        </w:rPr>
        <w:t>ờ</w:t>
      </w:r>
      <w:r>
        <w:rPr>
          <w:rFonts w:cs="Times New Roman"/>
          <w:szCs w:val="28"/>
        </w:rPr>
        <w:t>i "nghe" và ch</w:t>
      </w:r>
      <w:r>
        <w:rPr>
          <w:rFonts w:cs="Times New Roman"/>
          <w:szCs w:val="28"/>
        </w:rPr>
        <w:t>ỉ</w:t>
      </w:r>
      <w:r>
        <w:rPr>
          <w:rFonts w:cs="Times New Roman"/>
          <w:szCs w:val="28"/>
        </w:rPr>
        <w:t xml:space="preserve"> nghe t</w:t>
      </w:r>
      <w:r>
        <w:rPr>
          <w:rFonts w:cs="Times New Roman"/>
          <w:szCs w:val="28"/>
        </w:rPr>
        <w:t>hôi.</w:t>
      </w:r>
    </w:p>
    <w:p w:rsidR="00000000" w:rsidRDefault="00840F77">
      <w:pPr>
        <w:pStyle w:val="NormalWeb"/>
        <w:shd w:val="clear" w:color="auto" w:fill="FFFFFF"/>
        <w:spacing w:before="0" w:after="0"/>
        <w:jc w:val="both"/>
      </w:pPr>
      <w:r>
        <w:rPr>
          <w:rStyle w:val="Strong"/>
          <w:sz w:val="28"/>
          <w:szCs w:val="28"/>
        </w:rPr>
        <w:t>Câu 5.</w:t>
      </w:r>
      <w:r>
        <w:rPr>
          <w:sz w:val="28"/>
          <w:szCs w:val="28"/>
        </w:rPr>
        <w:t> Câu "Nhiều người ngoại quốc sang thăm nước ta và có dịp nghe tiếng nói của quần chúng nhân dân ta, đã có thể nhận xét rằng: tiếng Việt là một thứ tiếng giàu chất nhạc." và câu "Họ không hiểu tiếng ta, và đó là một ấn tượng, ấn tượng của người "</w:t>
      </w:r>
      <w:r>
        <w:rPr>
          <w:sz w:val="28"/>
          <w:szCs w:val="28"/>
        </w:rPr>
        <w:t>nghe" và "chỉ nghe thôi." trong phần (2) đoạn trích đóng vai trò gì?</w:t>
      </w:r>
    </w:p>
    <w:p w:rsidR="00000000" w:rsidRDefault="00840F77">
      <w:pPr>
        <w:pStyle w:val="NormalWeb"/>
        <w:shd w:val="clear" w:color="auto" w:fill="FFFFFF"/>
        <w:spacing w:before="0" w:after="0"/>
        <w:jc w:val="both"/>
      </w:pPr>
      <w:r>
        <w:rPr>
          <w:sz w:val="28"/>
          <w:szCs w:val="28"/>
        </w:rPr>
        <w:t>A. Lí lẽ trong văn bản nghị luận</w:t>
      </w:r>
    </w:p>
    <w:p w:rsidR="00000000" w:rsidRDefault="00840F77">
      <w:pPr>
        <w:pStyle w:val="NormalWeb"/>
        <w:shd w:val="clear" w:color="auto" w:fill="FFFFFF"/>
        <w:spacing w:before="0" w:after="0"/>
        <w:jc w:val="both"/>
      </w:pPr>
      <w:r>
        <w:rPr>
          <w:sz w:val="28"/>
          <w:szCs w:val="28"/>
        </w:rPr>
        <w:t>B. Ý kiến khái quát của văn bản</w:t>
      </w:r>
    </w:p>
    <w:p w:rsidR="00000000" w:rsidRDefault="00840F77">
      <w:pPr>
        <w:pStyle w:val="NormalWeb"/>
        <w:shd w:val="clear" w:color="auto" w:fill="FFFFFF"/>
        <w:spacing w:before="0" w:after="0"/>
        <w:jc w:val="both"/>
      </w:pPr>
      <w:r>
        <w:rPr>
          <w:sz w:val="28"/>
          <w:szCs w:val="28"/>
        </w:rPr>
        <w:t>C. Bằng chứng trong văn bản nghị luận</w:t>
      </w:r>
    </w:p>
    <w:p w:rsidR="00000000" w:rsidRDefault="00840F77">
      <w:pPr>
        <w:pStyle w:val="NormalWeb"/>
        <w:shd w:val="clear" w:color="auto" w:fill="FFFFFF"/>
        <w:spacing w:before="0" w:after="0"/>
        <w:jc w:val="both"/>
      </w:pPr>
      <w:r>
        <w:rPr>
          <w:sz w:val="28"/>
          <w:szCs w:val="28"/>
        </w:rPr>
        <w:t>D. Vừa là lí lẽ, vừa là bằng chứng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8"/>
        </w:numPr>
        <w:shd w:val="clear" w:color="auto" w:fill="FFFFFF"/>
        <w:spacing w:after="0" w:line="240" w:lineRule="auto"/>
        <w:jc w:val="both"/>
      </w:pPr>
      <w:r>
        <w:rPr>
          <w:rFonts w:cs="Times New Roman"/>
          <w:szCs w:val="28"/>
        </w:rPr>
        <w:t>D. V</w:t>
      </w:r>
      <w:r>
        <w:rPr>
          <w:rFonts w:cs="Times New Roman"/>
          <w:szCs w:val="28"/>
        </w:rPr>
        <w:t>ừ</w:t>
      </w:r>
      <w:r>
        <w:rPr>
          <w:rFonts w:cs="Times New Roman"/>
          <w:szCs w:val="28"/>
        </w:rPr>
        <w:t>a là lí l</w:t>
      </w:r>
      <w:r>
        <w:rPr>
          <w:rFonts w:cs="Times New Roman"/>
          <w:szCs w:val="28"/>
        </w:rPr>
        <w:t>ẽ</w:t>
      </w:r>
      <w:r>
        <w:rPr>
          <w:rFonts w:cs="Times New Roman"/>
          <w:szCs w:val="28"/>
        </w:rPr>
        <w:t>, v</w:t>
      </w:r>
      <w:r>
        <w:rPr>
          <w:rFonts w:cs="Times New Roman"/>
          <w:szCs w:val="28"/>
        </w:rPr>
        <w:t>ừ</w:t>
      </w:r>
      <w:r>
        <w:rPr>
          <w:rFonts w:cs="Times New Roman"/>
          <w:szCs w:val="28"/>
        </w:rPr>
        <w:t>a là b</w:t>
      </w:r>
      <w:r>
        <w:rPr>
          <w:rFonts w:cs="Times New Roman"/>
          <w:szCs w:val="28"/>
        </w:rPr>
        <w:t>ằ</w:t>
      </w:r>
      <w:r>
        <w:rPr>
          <w:rFonts w:cs="Times New Roman"/>
          <w:szCs w:val="28"/>
        </w:rPr>
        <w:t>ng ch</w:t>
      </w:r>
      <w:r>
        <w:rPr>
          <w:rFonts w:cs="Times New Roman"/>
          <w:szCs w:val="28"/>
        </w:rPr>
        <w:t>ứ</w:t>
      </w:r>
      <w:r>
        <w:rPr>
          <w:rFonts w:cs="Times New Roman"/>
          <w:szCs w:val="28"/>
        </w:rPr>
        <w:t>ng</w:t>
      </w:r>
    </w:p>
    <w:p w:rsidR="00000000" w:rsidRDefault="00840F77">
      <w:pPr>
        <w:pStyle w:val="Heading3"/>
        <w:shd w:val="clear" w:color="auto" w:fill="F9F9F8"/>
        <w:spacing w:before="0" w:after="0"/>
        <w:jc w:val="both"/>
      </w:pPr>
      <w:r>
        <w:rPr>
          <w:sz w:val="28"/>
          <w:szCs w:val="28"/>
          <w:shd w:val="clear" w:color="auto" w:fill="116AB1"/>
        </w:rPr>
        <w:t>B. Bà</w:t>
      </w:r>
      <w:r>
        <w:rPr>
          <w:sz w:val="28"/>
          <w:szCs w:val="28"/>
          <w:shd w:val="clear" w:color="auto" w:fill="116AB1"/>
        </w:rPr>
        <w:t>i tập và hướng dẫn giải</w:t>
      </w:r>
    </w:p>
    <w:p w:rsidR="00000000" w:rsidRDefault="00840F77">
      <w:pPr>
        <w:pStyle w:val="NormalWeb"/>
        <w:shd w:val="clear" w:color="auto" w:fill="FFFFFF"/>
        <w:spacing w:before="0" w:after="0"/>
        <w:jc w:val="both"/>
      </w:pPr>
      <w:r>
        <w:rPr>
          <w:rStyle w:val="Strong"/>
          <w:sz w:val="28"/>
          <w:szCs w:val="28"/>
        </w:rPr>
        <w:t>Câu 6.</w:t>
      </w:r>
      <w:r>
        <w:rPr>
          <w:sz w:val="28"/>
          <w:szCs w:val="28"/>
        </w:rPr>
        <w:t> Câu "Giá trị của một tiếng nói cố nhiên không phải chỉ là câu chuyện chất nhạc." đóng vai trò gì trong văn bản?</w:t>
      </w:r>
    </w:p>
    <w:p w:rsidR="00000000" w:rsidRDefault="00840F77">
      <w:pPr>
        <w:pStyle w:val="NormalWeb"/>
        <w:shd w:val="clear" w:color="auto" w:fill="FFFFFF"/>
        <w:spacing w:before="0" w:after="0"/>
        <w:jc w:val="both"/>
      </w:pPr>
      <w:r>
        <w:rPr>
          <w:sz w:val="28"/>
          <w:szCs w:val="28"/>
        </w:rPr>
        <w:t>A. Là bằng chứng trong văn bản nghị luận</w:t>
      </w:r>
    </w:p>
    <w:p w:rsidR="00000000" w:rsidRDefault="00840F77">
      <w:pPr>
        <w:pStyle w:val="NormalWeb"/>
        <w:shd w:val="clear" w:color="auto" w:fill="FFFFFF"/>
        <w:spacing w:before="0" w:after="0"/>
        <w:jc w:val="both"/>
      </w:pPr>
      <w:r>
        <w:rPr>
          <w:sz w:val="28"/>
          <w:szCs w:val="28"/>
        </w:rPr>
        <w:t>B. Vừa là bằng chứng, vừa là lí lẽ</w:t>
      </w:r>
    </w:p>
    <w:p w:rsidR="00000000" w:rsidRDefault="00840F77">
      <w:pPr>
        <w:pStyle w:val="NormalWeb"/>
        <w:shd w:val="clear" w:color="auto" w:fill="FFFFFF"/>
        <w:spacing w:before="0" w:after="0"/>
        <w:jc w:val="both"/>
      </w:pPr>
      <w:r>
        <w:rPr>
          <w:sz w:val="28"/>
          <w:szCs w:val="28"/>
        </w:rPr>
        <w:t>C. Là lí lẽ trong văn bản nghị luận</w:t>
      </w:r>
    </w:p>
    <w:p w:rsidR="00000000" w:rsidRDefault="00840F77">
      <w:pPr>
        <w:pStyle w:val="NormalWeb"/>
        <w:shd w:val="clear" w:color="auto" w:fill="FFFFFF"/>
        <w:spacing w:before="0" w:after="0"/>
        <w:jc w:val="both"/>
      </w:pPr>
      <w:r>
        <w:rPr>
          <w:sz w:val="28"/>
          <w:szCs w:val="28"/>
        </w:rPr>
        <w:t>D</w:t>
      </w:r>
      <w:r>
        <w:rPr>
          <w:sz w:val="28"/>
          <w:szCs w:val="28"/>
        </w:rPr>
        <w:t>. Là ý kiến chung của cả văn bản</w:t>
      </w:r>
    </w:p>
    <w:p w:rsidR="00000000" w:rsidRDefault="00840F77">
      <w:pPr>
        <w:numPr>
          <w:ilvl w:val="0"/>
          <w:numId w:val="219"/>
        </w:numPr>
        <w:shd w:val="clear" w:color="auto" w:fill="FFFFFF"/>
        <w:spacing w:after="0" w:line="240" w:lineRule="auto"/>
        <w:jc w:val="both"/>
      </w:pPr>
      <w:r>
        <w:rPr>
          <w:rFonts w:eastAsia="Times New Roman" w:cs="Times New Roman"/>
          <w:szCs w:val="28"/>
        </w:rPr>
        <w:t>C. Là lí lẽ trong văn bản nghị luận</w:t>
      </w:r>
    </w:p>
    <w:p w:rsidR="00000000" w:rsidRDefault="00840F77">
      <w:pPr>
        <w:pStyle w:val="NormalWeb"/>
        <w:shd w:val="clear" w:color="auto" w:fill="FFFFFF"/>
        <w:spacing w:before="0" w:after="0"/>
        <w:jc w:val="both"/>
      </w:pPr>
      <w:r>
        <w:rPr>
          <w:rStyle w:val="Strong"/>
          <w:sz w:val="28"/>
          <w:szCs w:val="28"/>
        </w:rPr>
        <w:t>Câu 7. </w:t>
      </w:r>
      <w:r>
        <w:rPr>
          <w:sz w:val="28"/>
          <w:szCs w:val="28"/>
        </w:rPr>
        <w:t>Tính mạch lạc trong phần (2) đoạn trích được thể hiện như thế nào?</w:t>
      </w:r>
    </w:p>
    <w:p w:rsidR="00000000" w:rsidRDefault="00840F77">
      <w:pPr>
        <w:pStyle w:val="NormalWeb"/>
        <w:shd w:val="clear" w:color="auto" w:fill="FFFFFF"/>
        <w:spacing w:before="0" w:after="0"/>
        <w:jc w:val="both"/>
      </w:pPr>
      <w:r>
        <w:rPr>
          <w:sz w:val="28"/>
          <w:szCs w:val="28"/>
        </w:rPr>
        <w:t>A. Có nhiều bằng chứng phong phú</w:t>
      </w:r>
    </w:p>
    <w:p w:rsidR="00000000" w:rsidRDefault="00840F77">
      <w:pPr>
        <w:pStyle w:val="NormalWeb"/>
        <w:shd w:val="clear" w:color="auto" w:fill="FFFFFF"/>
        <w:spacing w:before="0" w:after="0"/>
        <w:jc w:val="both"/>
      </w:pPr>
      <w:r>
        <w:rPr>
          <w:sz w:val="28"/>
          <w:szCs w:val="28"/>
        </w:rPr>
        <w:t>B. Có những lí lẽ thuyết phục</w:t>
      </w:r>
    </w:p>
    <w:p w:rsidR="00000000" w:rsidRDefault="00840F77">
      <w:pPr>
        <w:pStyle w:val="NormalWeb"/>
        <w:shd w:val="clear" w:color="auto" w:fill="FFFFFF"/>
        <w:spacing w:before="0" w:after="0"/>
        <w:jc w:val="both"/>
      </w:pPr>
      <w:r>
        <w:rPr>
          <w:sz w:val="28"/>
          <w:szCs w:val="28"/>
        </w:rPr>
        <w:t>C. Có đầy đủ lí lẽ và bằng chứng</w:t>
      </w:r>
    </w:p>
    <w:p w:rsidR="00000000" w:rsidRDefault="00840F77">
      <w:pPr>
        <w:pStyle w:val="NormalWeb"/>
        <w:shd w:val="clear" w:color="auto" w:fill="FFFFFF"/>
        <w:spacing w:before="0" w:after="0"/>
        <w:jc w:val="both"/>
      </w:pPr>
      <w:r>
        <w:rPr>
          <w:sz w:val="28"/>
          <w:szCs w:val="28"/>
        </w:rPr>
        <w:t xml:space="preserve">D. Tập trung vào </w:t>
      </w:r>
      <w:r>
        <w:rPr>
          <w:sz w:val="28"/>
          <w:szCs w:val="28"/>
        </w:rPr>
        <w:t>một chủ đề</w:t>
      </w:r>
    </w:p>
    <w:p w:rsidR="00000000" w:rsidRDefault="00840F77">
      <w:pPr>
        <w:numPr>
          <w:ilvl w:val="0"/>
          <w:numId w:val="220"/>
        </w:numPr>
        <w:shd w:val="clear" w:color="auto" w:fill="FFFFFF"/>
        <w:spacing w:after="0" w:line="240" w:lineRule="auto"/>
        <w:jc w:val="both"/>
      </w:pPr>
      <w:r>
        <w:rPr>
          <w:rFonts w:eastAsia="Times New Roman" w:cs="Times New Roman"/>
          <w:szCs w:val="28"/>
        </w:rPr>
        <w:t>C. Có đầy đủ lí lẽ và bằng chứng</w:t>
      </w:r>
    </w:p>
    <w:p w:rsidR="00000000" w:rsidRDefault="00840F77">
      <w:pPr>
        <w:pStyle w:val="NormalWeb"/>
        <w:shd w:val="clear" w:color="auto" w:fill="FFFFFF"/>
        <w:spacing w:before="0" w:after="0"/>
        <w:jc w:val="both"/>
      </w:pPr>
      <w:r>
        <w:rPr>
          <w:rStyle w:val="Strong"/>
          <w:sz w:val="28"/>
          <w:szCs w:val="28"/>
        </w:rPr>
        <w:t>Câu 8.</w:t>
      </w:r>
      <w:r>
        <w:rPr>
          <w:sz w:val="28"/>
          <w:szCs w:val="28"/>
        </w:rPr>
        <w:t> Biện pháp liên kết chủ yếu nào được sử dụng để liên kết văn bản ở phần (2)?</w:t>
      </w:r>
    </w:p>
    <w:p w:rsidR="00000000" w:rsidRDefault="00840F77">
      <w:pPr>
        <w:pStyle w:val="NormalWeb"/>
        <w:shd w:val="clear" w:color="auto" w:fill="FFFFFF"/>
        <w:spacing w:before="0" w:after="0"/>
        <w:jc w:val="both"/>
      </w:pPr>
      <w:r>
        <w:rPr>
          <w:sz w:val="28"/>
          <w:szCs w:val="28"/>
        </w:rPr>
        <w:t>A. Biện pháp lược</w:t>
      </w:r>
    </w:p>
    <w:p w:rsidR="00000000" w:rsidRDefault="00840F77">
      <w:pPr>
        <w:pStyle w:val="NormalWeb"/>
        <w:shd w:val="clear" w:color="auto" w:fill="FFFFFF"/>
        <w:spacing w:before="0" w:after="0"/>
        <w:jc w:val="both"/>
      </w:pPr>
      <w:r>
        <w:rPr>
          <w:sz w:val="28"/>
          <w:szCs w:val="28"/>
        </w:rPr>
        <w:lastRenderedPageBreak/>
        <w:t>B. Biện pháp lặp từ vựng</w:t>
      </w:r>
    </w:p>
    <w:p w:rsidR="00000000" w:rsidRDefault="00840F77">
      <w:pPr>
        <w:pStyle w:val="NormalWeb"/>
        <w:shd w:val="clear" w:color="auto" w:fill="FFFFFF"/>
        <w:spacing w:before="0" w:after="0"/>
        <w:jc w:val="both"/>
      </w:pPr>
      <w:r>
        <w:rPr>
          <w:sz w:val="28"/>
          <w:szCs w:val="28"/>
        </w:rPr>
        <w:t>C. Biện pháp thế</w:t>
      </w:r>
    </w:p>
    <w:p w:rsidR="00000000" w:rsidRDefault="00840F77">
      <w:pPr>
        <w:pStyle w:val="NormalWeb"/>
        <w:shd w:val="clear" w:color="auto" w:fill="FFFFFF"/>
        <w:spacing w:before="0" w:after="0"/>
        <w:jc w:val="both"/>
      </w:pPr>
      <w:r>
        <w:rPr>
          <w:sz w:val="28"/>
          <w:szCs w:val="28"/>
        </w:rPr>
        <w:t>D. Biện pháp nối</w:t>
      </w:r>
    </w:p>
    <w:p w:rsidR="00000000" w:rsidRDefault="00840F77">
      <w:pPr>
        <w:numPr>
          <w:ilvl w:val="0"/>
          <w:numId w:val="221"/>
        </w:numPr>
        <w:shd w:val="clear" w:color="auto" w:fill="FFFFFF"/>
        <w:spacing w:after="0" w:line="240" w:lineRule="auto"/>
        <w:jc w:val="both"/>
      </w:pPr>
      <w:r>
        <w:rPr>
          <w:rFonts w:eastAsia="Times New Roman" w:cs="Times New Roman"/>
          <w:szCs w:val="28"/>
        </w:rPr>
        <w:t>B. Biện pháp lặp từ vựng</w:t>
      </w:r>
    </w:p>
    <w:p w:rsidR="00000000" w:rsidRDefault="00840F77">
      <w:pPr>
        <w:pStyle w:val="NormalWeb"/>
        <w:shd w:val="clear" w:color="auto" w:fill="FFFFFF"/>
        <w:spacing w:before="0" w:after="0"/>
        <w:jc w:val="both"/>
      </w:pPr>
      <w:r>
        <w:rPr>
          <w:rStyle w:val="Strong"/>
          <w:sz w:val="28"/>
          <w:szCs w:val="28"/>
        </w:rPr>
        <w:t>Câu 9</w:t>
      </w:r>
      <w:r>
        <w:rPr>
          <w:sz w:val="28"/>
          <w:szCs w:val="28"/>
        </w:rPr>
        <w:t xml:space="preserve">. Phần (3) đoạn trích </w:t>
      </w:r>
      <w:r>
        <w:rPr>
          <w:sz w:val="28"/>
          <w:szCs w:val="28"/>
        </w:rPr>
        <w:t>khẳng định điều gì?</w:t>
      </w:r>
    </w:p>
    <w:p w:rsidR="00000000" w:rsidRDefault="00840F77">
      <w:pPr>
        <w:pStyle w:val="NormalWeb"/>
        <w:shd w:val="clear" w:color="auto" w:fill="FFFFFF"/>
        <w:spacing w:before="0" w:after="0"/>
        <w:jc w:val="both"/>
      </w:pPr>
      <w:r>
        <w:rPr>
          <w:sz w:val="28"/>
          <w:szCs w:val="28"/>
        </w:rPr>
        <w:t>A. Người Việt cần giữ gìn sự trong sáng của tiếng Việt</w:t>
      </w:r>
    </w:p>
    <w:p w:rsidR="00000000" w:rsidRDefault="00840F77">
      <w:pPr>
        <w:pStyle w:val="NormalWeb"/>
        <w:shd w:val="clear" w:color="auto" w:fill="FFFFFF"/>
        <w:spacing w:before="0" w:after="0"/>
        <w:jc w:val="both"/>
      </w:pPr>
      <w:r>
        <w:rPr>
          <w:sz w:val="28"/>
          <w:szCs w:val="28"/>
        </w:rPr>
        <w:t>B. Cấu tạo tiếng Việt là biểu hiện về sức sống của nó</w:t>
      </w:r>
    </w:p>
    <w:p w:rsidR="00000000" w:rsidRDefault="00840F77">
      <w:pPr>
        <w:pStyle w:val="NormalWeb"/>
        <w:shd w:val="clear" w:color="auto" w:fill="FFFFFF"/>
        <w:spacing w:before="0" w:after="0"/>
        <w:jc w:val="both"/>
      </w:pPr>
      <w:r>
        <w:rPr>
          <w:sz w:val="28"/>
          <w:szCs w:val="28"/>
        </w:rPr>
        <w:t>C. Vẻ đẹp của tiếng Việt là vẻ đẹp thanh điệu</w:t>
      </w:r>
    </w:p>
    <w:p w:rsidR="00000000" w:rsidRDefault="00840F77">
      <w:pPr>
        <w:pStyle w:val="NormalWeb"/>
        <w:shd w:val="clear" w:color="auto" w:fill="FFFFFF"/>
        <w:spacing w:before="0" w:after="0"/>
        <w:jc w:val="both"/>
      </w:pPr>
      <w:r>
        <w:rPr>
          <w:sz w:val="28"/>
          <w:szCs w:val="28"/>
        </w:rPr>
        <w:t>D. Sự giàu có của tiếng Việt thể hiện ở từ vựng</w:t>
      </w:r>
    </w:p>
    <w:p w:rsidR="00000000" w:rsidRDefault="00840F77">
      <w:pPr>
        <w:numPr>
          <w:ilvl w:val="0"/>
          <w:numId w:val="222"/>
        </w:numPr>
        <w:shd w:val="clear" w:color="auto" w:fill="FFFFFF"/>
        <w:spacing w:after="0" w:line="240" w:lineRule="auto"/>
        <w:jc w:val="both"/>
      </w:pPr>
      <w:r>
        <w:rPr>
          <w:rFonts w:eastAsia="Times New Roman" w:cs="Times New Roman"/>
          <w:szCs w:val="28"/>
        </w:rPr>
        <w:t>B. Cấu tạo tiếng Việt là biểu hiệ</w:t>
      </w:r>
      <w:r>
        <w:rPr>
          <w:rFonts w:eastAsia="Times New Roman" w:cs="Times New Roman"/>
          <w:szCs w:val="28"/>
        </w:rPr>
        <w:t>n về sức sống của nó</w:t>
      </w:r>
    </w:p>
    <w:p w:rsidR="00000000" w:rsidRDefault="00840F77">
      <w:pPr>
        <w:pStyle w:val="NormalWeb"/>
        <w:shd w:val="clear" w:color="auto" w:fill="FFFFFF"/>
        <w:spacing w:before="0" w:after="0"/>
        <w:jc w:val="both"/>
      </w:pPr>
      <w:r>
        <w:rPr>
          <w:rStyle w:val="Strong"/>
          <w:sz w:val="28"/>
          <w:szCs w:val="28"/>
        </w:rPr>
        <w:t>Câu 10.</w:t>
      </w:r>
      <w:r>
        <w:rPr>
          <w:sz w:val="28"/>
          <w:szCs w:val="28"/>
        </w:rPr>
        <w:t> Trong bài Tiếng Việt, nhà thơ Lưu Quang Vũ viết:</w:t>
      </w:r>
    </w:p>
    <w:p w:rsidR="00000000" w:rsidRDefault="00840F77">
      <w:pPr>
        <w:pStyle w:val="NormalWeb"/>
        <w:shd w:val="clear" w:color="auto" w:fill="FFFFFF"/>
        <w:spacing w:before="0" w:after="0"/>
        <w:jc w:val="both"/>
      </w:pPr>
      <w:r>
        <w:rPr>
          <w:i/>
          <w:sz w:val="28"/>
          <w:szCs w:val="28"/>
        </w:rPr>
        <w:t>Tiếng tha thiết, nói thường nghe như hát</w:t>
      </w:r>
    </w:p>
    <w:p w:rsidR="00000000" w:rsidRDefault="00840F77">
      <w:pPr>
        <w:pStyle w:val="NormalWeb"/>
        <w:shd w:val="clear" w:color="auto" w:fill="FFFFFF"/>
        <w:spacing w:before="0" w:after="0"/>
        <w:jc w:val="both"/>
      </w:pPr>
      <w:r>
        <w:rPr>
          <w:i/>
          <w:sz w:val="28"/>
          <w:szCs w:val="28"/>
        </w:rPr>
        <w:t>Kể mọi điều bằng ríu rít âm thanh</w:t>
      </w:r>
    </w:p>
    <w:p w:rsidR="00000000" w:rsidRDefault="00840F77">
      <w:pPr>
        <w:pStyle w:val="NormalWeb"/>
        <w:shd w:val="clear" w:color="auto" w:fill="FFFFFF"/>
        <w:spacing w:before="0" w:after="0"/>
        <w:jc w:val="both"/>
      </w:pPr>
      <w:r>
        <w:rPr>
          <w:i/>
          <w:sz w:val="28"/>
          <w:szCs w:val="28"/>
        </w:rPr>
        <w:t>Như gió nước không thể nào nắm bắt</w:t>
      </w:r>
    </w:p>
    <w:p w:rsidR="00000000" w:rsidRDefault="00840F77">
      <w:pPr>
        <w:pStyle w:val="NormalWeb"/>
        <w:shd w:val="clear" w:color="auto" w:fill="FFFFFF"/>
        <w:spacing w:before="0" w:after="0"/>
        <w:jc w:val="both"/>
      </w:pPr>
      <w:r>
        <w:rPr>
          <w:i/>
          <w:sz w:val="28"/>
          <w:szCs w:val="28"/>
        </w:rPr>
        <w:t>Dấu huyền trầm, dấu ngã chênh vênh.</w:t>
      </w:r>
    </w:p>
    <w:p w:rsidR="00000000" w:rsidRDefault="00840F77">
      <w:pPr>
        <w:pStyle w:val="NormalWeb"/>
        <w:shd w:val="clear" w:color="auto" w:fill="FFFFFF"/>
        <w:spacing w:before="0" w:after="0"/>
        <w:jc w:val="both"/>
      </w:pPr>
      <w:r>
        <w:rPr>
          <w:sz w:val="28"/>
          <w:szCs w:val="28"/>
        </w:rPr>
        <w:t>Đoạn thơ trên muốn nói về vẻ đẹp</w:t>
      </w:r>
      <w:r>
        <w:rPr>
          <w:sz w:val="28"/>
          <w:szCs w:val="28"/>
        </w:rPr>
        <w:t xml:space="preserve"> gì của tiếng Việt? Em hãy viết một đoạn văn (khoảng 7 - 8 dòng) nêu lên suy nghĩ của mình về vẻ đẹp ấy.</w:t>
      </w:r>
    </w:p>
    <w:p w:rsidR="00000000" w:rsidRDefault="00840F77">
      <w:pPr>
        <w:spacing w:after="0" w:line="240" w:lineRule="auto"/>
        <w:ind w:firstLine="720"/>
        <w:jc w:val="both"/>
      </w:pPr>
      <w:r>
        <w:rPr>
          <w:rFonts w:cs="Times New Roman"/>
          <w:szCs w:val="28"/>
          <w:shd w:val="clear" w:color="auto" w:fill="FFFFFF"/>
        </w:rPr>
        <w:t>Nhi</w:t>
      </w:r>
      <w:r>
        <w:rPr>
          <w:rFonts w:cs="Times New Roman"/>
          <w:szCs w:val="28"/>
          <w:shd w:val="clear" w:color="auto" w:fill="FFFFFF"/>
        </w:rPr>
        <w:t>ề</w:t>
      </w:r>
      <w:r>
        <w:rPr>
          <w:rFonts w:cs="Times New Roman"/>
          <w:szCs w:val="28"/>
          <w:shd w:val="clear" w:color="auto" w:fill="FFFFFF"/>
        </w:rPr>
        <w:t>u ngư</w:t>
      </w:r>
      <w:r>
        <w:rPr>
          <w:rFonts w:cs="Times New Roman"/>
          <w:szCs w:val="28"/>
          <w:shd w:val="clear" w:color="auto" w:fill="FFFFFF"/>
        </w:rPr>
        <w:t>ờ</w:t>
      </w:r>
      <w:r>
        <w:rPr>
          <w:rFonts w:cs="Times New Roman"/>
          <w:szCs w:val="28"/>
          <w:shd w:val="clear" w:color="auto" w:fill="FFFFFF"/>
        </w:rPr>
        <w:t>i v</w:t>
      </w:r>
      <w:r>
        <w:rPr>
          <w:rFonts w:cs="Times New Roman"/>
          <w:szCs w:val="28"/>
          <w:shd w:val="clear" w:color="auto" w:fill="FFFFFF"/>
        </w:rPr>
        <w:t>ẫ</w:t>
      </w:r>
      <w:r>
        <w:rPr>
          <w:rFonts w:cs="Times New Roman"/>
          <w:szCs w:val="28"/>
          <w:shd w:val="clear" w:color="auto" w:fill="FFFFFF"/>
        </w:rPr>
        <w:t>n thư</w:t>
      </w:r>
      <w:r>
        <w:rPr>
          <w:rFonts w:cs="Times New Roman"/>
          <w:szCs w:val="28"/>
          <w:shd w:val="clear" w:color="auto" w:fill="FFFFFF"/>
        </w:rPr>
        <w:t>ờ</w:t>
      </w:r>
      <w:r>
        <w:rPr>
          <w:rFonts w:cs="Times New Roman"/>
          <w:szCs w:val="28"/>
          <w:shd w:val="clear" w:color="auto" w:fill="FFFFFF"/>
        </w:rPr>
        <w:t>ng nói r</w:t>
      </w:r>
      <w:r>
        <w:rPr>
          <w:rFonts w:cs="Times New Roman"/>
          <w:szCs w:val="28"/>
          <w:shd w:val="clear" w:color="auto" w:fill="FFFFFF"/>
        </w:rPr>
        <w:t>ằ</w:t>
      </w:r>
      <w:r>
        <w:rPr>
          <w:rFonts w:cs="Times New Roman"/>
          <w:szCs w:val="28"/>
          <w:shd w:val="clear" w:color="auto" w:fill="FFFFFF"/>
        </w:rPr>
        <w:t>ng ti</w:t>
      </w:r>
      <w:r>
        <w:rPr>
          <w:rFonts w:cs="Times New Roman"/>
          <w:szCs w:val="28"/>
          <w:shd w:val="clear" w:color="auto" w:fill="FFFFFF"/>
        </w:rPr>
        <w:t>ế</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t là m</w:t>
      </w:r>
      <w:r>
        <w:rPr>
          <w:rFonts w:cs="Times New Roman"/>
          <w:szCs w:val="28"/>
          <w:shd w:val="clear" w:color="auto" w:fill="FFFFFF"/>
        </w:rPr>
        <w:t>ộ</w:t>
      </w:r>
      <w:r>
        <w:rPr>
          <w:rFonts w:cs="Times New Roman"/>
          <w:szCs w:val="28"/>
          <w:shd w:val="clear" w:color="auto" w:fill="FFFFFF"/>
        </w:rPr>
        <w:t>t th</w:t>
      </w:r>
      <w:r>
        <w:rPr>
          <w:rFonts w:cs="Times New Roman"/>
          <w:szCs w:val="28"/>
          <w:shd w:val="clear" w:color="auto" w:fill="FFFFFF"/>
        </w:rPr>
        <w:t>ứ</w:t>
      </w:r>
      <w:r>
        <w:rPr>
          <w:rFonts w:cs="Times New Roman"/>
          <w:szCs w:val="28"/>
          <w:shd w:val="clear" w:color="auto" w:fill="FFFFFF"/>
        </w:rPr>
        <w:t xml:space="preserve"> ti</w:t>
      </w:r>
      <w:r>
        <w:rPr>
          <w:rFonts w:cs="Times New Roman"/>
          <w:szCs w:val="28"/>
          <w:shd w:val="clear" w:color="auto" w:fill="FFFFFF"/>
        </w:rPr>
        <w:t>ế</w:t>
      </w:r>
      <w:r>
        <w:rPr>
          <w:rFonts w:cs="Times New Roman"/>
          <w:szCs w:val="28"/>
          <w:shd w:val="clear" w:color="auto" w:fill="FFFFFF"/>
        </w:rPr>
        <w:t>ng có nh</w:t>
      </w:r>
      <w:r>
        <w:rPr>
          <w:rFonts w:cs="Times New Roman"/>
          <w:szCs w:val="28"/>
          <w:shd w:val="clear" w:color="auto" w:fill="FFFFFF"/>
        </w:rPr>
        <w:t>ạ</w:t>
      </w:r>
      <w:r>
        <w:rPr>
          <w:rFonts w:cs="Times New Roman"/>
          <w:szCs w:val="28"/>
          <w:shd w:val="clear" w:color="auto" w:fill="FFFFFF"/>
        </w:rPr>
        <w:t>c tính vì nó có thanh đi</w:t>
      </w:r>
      <w:r>
        <w:rPr>
          <w:rFonts w:cs="Times New Roman"/>
          <w:szCs w:val="28"/>
          <w:shd w:val="clear" w:color="auto" w:fill="FFFFFF"/>
        </w:rPr>
        <w:t>ệ</w:t>
      </w:r>
      <w:r>
        <w:rPr>
          <w:rFonts w:cs="Times New Roman"/>
          <w:szCs w:val="28"/>
          <w:shd w:val="clear" w:color="auto" w:fill="FFFFFF"/>
        </w:rPr>
        <w:t>u. Em t</w:t>
      </w:r>
      <w:r>
        <w:rPr>
          <w:rFonts w:cs="Times New Roman"/>
          <w:szCs w:val="28"/>
          <w:shd w:val="clear" w:color="auto" w:fill="FFFFFF"/>
        </w:rPr>
        <w:t>ự</w:t>
      </w:r>
      <w:r>
        <w:rPr>
          <w:rFonts w:cs="Times New Roman"/>
          <w:szCs w:val="28"/>
          <w:shd w:val="clear" w:color="auto" w:fill="FFFFFF"/>
        </w:rPr>
        <w:t xml:space="preserve"> ng</w:t>
      </w:r>
      <w:r>
        <w:rPr>
          <w:rFonts w:cs="Times New Roman"/>
          <w:szCs w:val="28"/>
          <w:shd w:val="clear" w:color="auto" w:fill="FFFFFF"/>
        </w:rPr>
        <w:t>ẫ</w:t>
      </w:r>
      <w:r>
        <w:rPr>
          <w:rFonts w:cs="Times New Roman"/>
          <w:szCs w:val="28"/>
          <w:shd w:val="clear" w:color="auto" w:fill="FFFFFF"/>
        </w:rPr>
        <w:t>m đi</w:t>
      </w:r>
      <w:r>
        <w:rPr>
          <w:rFonts w:cs="Times New Roman"/>
          <w:szCs w:val="28"/>
          <w:shd w:val="clear" w:color="auto" w:fill="FFFFFF"/>
        </w:rPr>
        <w:t>ề</w:t>
      </w:r>
      <w:r>
        <w:rPr>
          <w:rFonts w:cs="Times New Roman"/>
          <w:szCs w:val="28"/>
          <w:shd w:val="clear" w:color="auto" w:fill="FFFFFF"/>
        </w:rPr>
        <w:t>u này và th</w:t>
      </w:r>
      <w:r>
        <w:rPr>
          <w:rFonts w:cs="Times New Roman"/>
          <w:szCs w:val="28"/>
          <w:shd w:val="clear" w:color="auto" w:fill="FFFFFF"/>
        </w:rPr>
        <w:t>ấ</w:t>
      </w:r>
      <w:r>
        <w:rPr>
          <w:rFonts w:cs="Times New Roman"/>
          <w:szCs w:val="28"/>
          <w:shd w:val="clear" w:color="auto" w:fill="FFFFFF"/>
        </w:rPr>
        <w:t>y nó có nh</w:t>
      </w:r>
      <w:r>
        <w:rPr>
          <w:rFonts w:cs="Times New Roman"/>
          <w:szCs w:val="28"/>
          <w:shd w:val="clear" w:color="auto" w:fill="FFFFFF"/>
        </w:rPr>
        <w:t>ữ</w:t>
      </w:r>
      <w:r>
        <w:rPr>
          <w:rFonts w:cs="Times New Roman"/>
          <w:szCs w:val="28"/>
          <w:shd w:val="clear" w:color="auto" w:fill="FFFFFF"/>
        </w:rPr>
        <w:t>ng h</w:t>
      </w:r>
      <w:r>
        <w:rPr>
          <w:rFonts w:cs="Times New Roman"/>
          <w:szCs w:val="28"/>
          <w:shd w:val="clear" w:color="auto" w:fill="FFFFFF"/>
        </w:rPr>
        <w:t>ạ</w:t>
      </w:r>
      <w:r>
        <w:rPr>
          <w:rFonts w:cs="Times New Roman"/>
          <w:szCs w:val="28"/>
          <w:shd w:val="clear" w:color="auto" w:fill="FFFFFF"/>
        </w:rPr>
        <w:t>t nhân h</w:t>
      </w:r>
      <w:r>
        <w:rPr>
          <w:rFonts w:cs="Times New Roman"/>
          <w:szCs w:val="28"/>
          <w:shd w:val="clear" w:color="auto" w:fill="FFFFFF"/>
        </w:rPr>
        <w:t>ợ</w:t>
      </w:r>
      <w:r>
        <w:rPr>
          <w:rFonts w:cs="Times New Roman"/>
          <w:szCs w:val="28"/>
          <w:shd w:val="clear" w:color="auto" w:fill="FFFFFF"/>
        </w:rPr>
        <w:t xml:space="preserve">p lí. </w:t>
      </w:r>
      <w:r>
        <w:rPr>
          <w:rFonts w:cs="Times New Roman"/>
          <w:szCs w:val="28"/>
          <w:shd w:val="clear" w:color="auto" w:fill="FFFFFF"/>
        </w:rPr>
        <w:t>Ch</w:t>
      </w:r>
      <w:r>
        <w:rPr>
          <w:rFonts w:cs="Times New Roman"/>
          <w:szCs w:val="28"/>
          <w:shd w:val="clear" w:color="auto" w:fill="FFFFFF"/>
        </w:rPr>
        <w:t>ỉ</w:t>
      </w:r>
      <w:r>
        <w:rPr>
          <w:rFonts w:cs="Times New Roman"/>
          <w:szCs w:val="28"/>
          <w:shd w:val="clear" w:color="auto" w:fill="FFFFFF"/>
        </w:rPr>
        <w:t xml:space="preserve"> c</w:t>
      </w:r>
      <w:r>
        <w:rPr>
          <w:rFonts w:cs="Times New Roman"/>
          <w:szCs w:val="28"/>
          <w:shd w:val="clear" w:color="auto" w:fill="FFFFFF"/>
        </w:rPr>
        <w:t>ầ</w:t>
      </w:r>
      <w:r>
        <w:rPr>
          <w:rFonts w:cs="Times New Roman"/>
          <w:szCs w:val="28"/>
          <w:shd w:val="clear" w:color="auto" w:fill="FFFFFF"/>
        </w:rPr>
        <w:t>n thay đ</w:t>
      </w:r>
      <w:r>
        <w:rPr>
          <w:rFonts w:cs="Times New Roman"/>
          <w:szCs w:val="28"/>
          <w:shd w:val="clear" w:color="auto" w:fill="FFFFFF"/>
        </w:rPr>
        <w:t>ổ</w:t>
      </w:r>
      <w:r>
        <w:rPr>
          <w:rFonts w:cs="Times New Roman"/>
          <w:szCs w:val="28"/>
          <w:shd w:val="clear" w:color="auto" w:fill="FFFFFF"/>
        </w:rPr>
        <w:t>i thanh ngang và thanh huy</w:t>
      </w:r>
      <w:r>
        <w:rPr>
          <w:rFonts w:cs="Times New Roman"/>
          <w:szCs w:val="28"/>
          <w:shd w:val="clear" w:color="auto" w:fill="FFFFFF"/>
        </w:rPr>
        <w:t>ề</w:t>
      </w:r>
      <w:r>
        <w:rPr>
          <w:rFonts w:cs="Times New Roman"/>
          <w:szCs w:val="28"/>
          <w:shd w:val="clear" w:color="auto" w:fill="FFFFFF"/>
        </w:rPr>
        <w:t>n, cũng đã đ</w:t>
      </w:r>
      <w:r>
        <w:rPr>
          <w:rFonts w:cs="Times New Roman"/>
          <w:szCs w:val="28"/>
          <w:shd w:val="clear" w:color="auto" w:fill="FFFFFF"/>
        </w:rPr>
        <w:t>ế</w:t>
      </w:r>
      <w:r>
        <w:rPr>
          <w:rFonts w:cs="Times New Roman"/>
          <w:szCs w:val="28"/>
          <w:shd w:val="clear" w:color="auto" w:fill="FFFFFF"/>
        </w:rPr>
        <w:t>n s</w:t>
      </w:r>
      <w:r>
        <w:rPr>
          <w:rFonts w:cs="Times New Roman"/>
          <w:szCs w:val="28"/>
          <w:shd w:val="clear" w:color="auto" w:fill="FFFFFF"/>
        </w:rPr>
        <w:t>ự</w:t>
      </w:r>
      <w:r>
        <w:rPr>
          <w:rFonts w:cs="Times New Roman"/>
          <w:szCs w:val="28"/>
          <w:shd w:val="clear" w:color="auto" w:fill="FFFFFF"/>
        </w:rPr>
        <w:t xml:space="preserve"> thay đ</w:t>
      </w:r>
      <w:r>
        <w:rPr>
          <w:rFonts w:cs="Times New Roman"/>
          <w:szCs w:val="28"/>
          <w:shd w:val="clear" w:color="auto" w:fill="FFFFFF"/>
        </w:rPr>
        <w:t>ổ</w:t>
      </w:r>
      <w:r>
        <w:rPr>
          <w:rFonts w:cs="Times New Roman"/>
          <w:szCs w:val="28"/>
          <w:shd w:val="clear" w:color="auto" w:fill="FFFFFF"/>
        </w:rPr>
        <w:t>i v</w:t>
      </w:r>
      <w:r>
        <w:rPr>
          <w:rFonts w:cs="Times New Roman"/>
          <w:szCs w:val="28"/>
          <w:shd w:val="clear" w:color="auto" w:fill="FFFFFF"/>
        </w:rPr>
        <w:t>ề</w:t>
      </w:r>
      <w:r>
        <w:rPr>
          <w:rFonts w:cs="Times New Roman"/>
          <w:szCs w:val="28"/>
          <w:shd w:val="clear" w:color="auto" w:fill="FFFFFF"/>
        </w:rPr>
        <w:t xml:space="preserve"> nghĩa. Trong ti</w:t>
      </w:r>
      <w:r>
        <w:rPr>
          <w:rFonts w:cs="Times New Roman"/>
          <w:szCs w:val="28"/>
          <w:shd w:val="clear" w:color="auto" w:fill="FFFFFF"/>
        </w:rPr>
        <w:t>ế</w:t>
      </w:r>
      <w:r>
        <w:rPr>
          <w:rFonts w:cs="Times New Roman"/>
          <w:szCs w:val="28"/>
          <w:shd w:val="clear" w:color="auto" w:fill="FFFFFF"/>
        </w:rPr>
        <w:t>ng Anh, hay ti</w:t>
      </w:r>
      <w:r>
        <w:rPr>
          <w:rFonts w:cs="Times New Roman"/>
          <w:szCs w:val="28"/>
          <w:shd w:val="clear" w:color="auto" w:fill="FFFFFF"/>
        </w:rPr>
        <w:t>ế</w:t>
      </w:r>
      <w:r>
        <w:rPr>
          <w:rFonts w:cs="Times New Roman"/>
          <w:szCs w:val="28"/>
          <w:shd w:val="clear" w:color="auto" w:fill="FFFFFF"/>
        </w:rPr>
        <w:t>ng Nh</w:t>
      </w:r>
      <w:r>
        <w:rPr>
          <w:rFonts w:cs="Times New Roman"/>
          <w:szCs w:val="28"/>
          <w:shd w:val="clear" w:color="auto" w:fill="FFFFFF"/>
        </w:rPr>
        <w:t>ậ</w:t>
      </w:r>
      <w:r>
        <w:rPr>
          <w:rFonts w:cs="Times New Roman"/>
          <w:szCs w:val="28"/>
          <w:shd w:val="clear" w:color="auto" w:fill="FFFFFF"/>
        </w:rPr>
        <w:t>t mà em đư</w:t>
      </w:r>
      <w:r>
        <w:rPr>
          <w:rFonts w:cs="Times New Roman"/>
          <w:szCs w:val="28"/>
          <w:shd w:val="clear" w:color="auto" w:fill="FFFFFF"/>
        </w:rPr>
        <w:t>ợ</w:t>
      </w:r>
      <w:r>
        <w:rPr>
          <w:rFonts w:cs="Times New Roman"/>
          <w:szCs w:val="28"/>
          <w:shd w:val="clear" w:color="auto" w:fill="FFFFFF"/>
        </w:rPr>
        <w:t>c h</w:t>
      </w:r>
      <w:r>
        <w:rPr>
          <w:rFonts w:cs="Times New Roman"/>
          <w:szCs w:val="28"/>
          <w:shd w:val="clear" w:color="auto" w:fill="FFFFFF"/>
        </w:rPr>
        <w:t>ọ</w:t>
      </w:r>
      <w:r>
        <w:rPr>
          <w:rFonts w:cs="Times New Roman"/>
          <w:szCs w:val="28"/>
          <w:shd w:val="clear" w:color="auto" w:fill="FFFFFF"/>
        </w:rPr>
        <w:t>c, đ</w:t>
      </w:r>
      <w:r>
        <w:rPr>
          <w:rFonts w:cs="Times New Roman"/>
          <w:szCs w:val="28"/>
          <w:shd w:val="clear" w:color="auto" w:fill="FFFFFF"/>
        </w:rPr>
        <w:t>ề</w:t>
      </w:r>
      <w:r>
        <w:rPr>
          <w:rFonts w:cs="Times New Roman"/>
          <w:szCs w:val="28"/>
          <w:shd w:val="clear" w:color="auto" w:fill="FFFFFF"/>
        </w:rPr>
        <w:t>u này không h</w:t>
      </w:r>
      <w:r>
        <w:rPr>
          <w:rFonts w:cs="Times New Roman"/>
          <w:szCs w:val="28"/>
          <w:shd w:val="clear" w:color="auto" w:fill="FFFFFF"/>
        </w:rPr>
        <w:t>ề</w:t>
      </w:r>
      <w:r>
        <w:rPr>
          <w:rFonts w:cs="Times New Roman"/>
          <w:szCs w:val="28"/>
          <w:shd w:val="clear" w:color="auto" w:fill="FFFFFF"/>
        </w:rPr>
        <w:t xml:space="preserve"> x</w:t>
      </w:r>
      <w:r>
        <w:rPr>
          <w:rFonts w:cs="Times New Roman"/>
          <w:szCs w:val="28"/>
          <w:shd w:val="clear" w:color="auto" w:fill="FFFFFF"/>
        </w:rPr>
        <w:t>ả</w:t>
      </w:r>
      <w:r>
        <w:rPr>
          <w:rFonts w:cs="Times New Roman"/>
          <w:szCs w:val="28"/>
          <w:shd w:val="clear" w:color="auto" w:fill="FFFFFF"/>
        </w:rPr>
        <w:t>y ra. Ti</w:t>
      </w:r>
      <w:r>
        <w:rPr>
          <w:rFonts w:cs="Times New Roman"/>
          <w:szCs w:val="28"/>
          <w:shd w:val="clear" w:color="auto" w:fill="FFFFFF"/>
        </w:rPr>
        <w:t>ế</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t có m</w:t>
      </w:r>
      <w:r>
        <w:rPr>
          <w:rFonts w:cs="Times New Roman"/>
          <w:szCs w:val="28"/>
          <w:shd w:val="clear" w:color="auto" w:fill="FFFFFF"/>
        </w:rPr>
        <w:t>ộ</w:t>
      </w:r>
      <w:r>
        <w:rPr>
          <w:rFonts w:cs="Times New Roman"/>
          <w:szCs w:val="28"/>
          <w:shd w:val="clear" w:color="auto" w:fill="FFFFFF"/>
        </w:rPr>
        <w:t>t h</w:t>
      </w:r>
      <w:r>
        <w:rPr>
          <w:rFonts w:cs="Times New Roman"/>
          <w:szCs w:val="28"/>
          <w:shd w:val="clear" w:color="auto" w:fill="FFFFFF"/>
        </w:rPr>
        <w:t>ệ</w:t>
      </w:r>
      <w:r>
        <w:rPr>
          <w:rFonts w:cs="Times New Roman"/>
          <w:szCs w:val="28"/>
          <w:shd w:val="clear" w:color="auto" w:fill="FFFFFF"/>
        </w:rPr>
        <w:t xml:space="preserve"> th</w:t>
      </w:r>
      <w:r>
        <w:rPr>
          <w:rFonts w:cs="Times New Roman"/>
          <w:szCs w:val="28"/>
          <w:shd w:val="clear" w:color="auto" w:fill="FFFFFF"/>
        </w:rPr>
        <w:t>ố</w:t>
      </w:r>
      <w:r>
        <w:rPr>
          <w:rFonts w:cs="Times New Roman"/>
          <w:szCs w:val="28"/>
          <w:shd w:val="clear" w:color="auto" w:fill="FFFFFF"/>
        </w:rPr>
        <w:t>ng t</w:t>
      </w:r>
      <w:r>
        <w:rPr>
          <w:rFonts w:cs="Times New Roman"/>
          <w:szCs w:val="28"/>
          <w:shd w:val="clear" w:color="auto" w:fill="FFFFFF"/>
        </w:rPr>
        <w:t>ừ</w:t>
      </w:r>
      <w:r>
        <w:rPr>
          <w:rFonts w:cs="Times New Roman"/>
          <w:szCs w:val="28"/>
          <w:shd w:val="clear" w:color="auto" w:fill="FFFFFF"/>
        </w:rPr>
        <w:t xml:space="preserve"> tư</w:t>
      </w:r>
      <w:r>
        <w:rPr>
          <w:rFonts w:cs="Times New Roman"/>
          <w:szCs w:val="28"/>
          <w:shd w:val="clear" w:color="auto" w:fill="FFFFFF"/>
        </w:rPr>
        <w:t>ợ</w:t>
      </w:r>
      <w:r>
        <w:rPr>
          <w:rFonts w:cs="Times New Roman"/>
          <w:szCs w:val="28"/>
          <w:shd w:val="clear" w:color="auto" w:fill="FFFFFF"/>
        </w:rPr>
        <w:t>ng thanh phong phú. Nó có th</w:t>
      </w:r>
      <w:r>
        <w:rPr>
          <w:rFonts w:cs="Times New Roman"/>
          <w:szCs w:val="28"/>
          <w:shd w:val="clear" w:color="auto" w:fill="FFFFFF"/>
        </w:rPr>
        <w:t>ể</w:t>
      </w:r>
      <w:r>
        <w:rPr>
          <w:rFonts w:cs="Times New Roman"/>
          <w:szCs w:val="28"/>
          <w:shd w:val="clear" w:color="auto" w:fill="FFFFFF"/>
        </w:rPr>
        <w:t xml:space="preserve"> mô ph</w:t>
      </w:r>
      <w:r>
        <w:rPr>
          <w:rFonts w:cs="Times New Roman"/>
          <w:szCs w:val="28"/>
          <w:shd w:val="clear" w:color="auto" w:fill="FFFFFF"/>
        </w:rPr>
        <w:t>ỏ</w:t>
      </w:r>
      <w:r>
        <w:rPr>
          <w:rFonts w:cs="Times New Roman"/>
          <w:szCs w:val="28"/>
          <w:shd w:val="clear" w:color="auto" w:fill="FFFFFF"/>
        </w:rPr>
        <w:t>ng âm thanh c</w:t>
      </w:r>
      <w:r>
        <w:rPr>
          <w:rFonts w:cs="Times New Roman"/>
          <w:szCs w:val="28"/>
          <w:shd w:val="clear" w:color="auto" w:fill="FFFFFF"/>
        </w:rPr>
        <w:t>ủ</w:t>
      </w:r>
      <w:r>
        <w:rPr>
          <w:rFonts w:cs="Times New Roman"/>
          <w:szCs w:val="28"/>
          <w:shd w:val="clear" w:color="auto" w:fill="FFFFFF"/>
        </w:rPr>
        <w:t>a ti</w:t>
      </w:r>
      <w:r>
        <w:rPr>
          <w:rFonts w:cs="Times New Roman"/>
          <w:szCs w:val="28"/>
          <w:shd w:val="clear" w:color="auto" w:fill="FFFFFF"/>
        </w:rPr>
        <w:t>ế</w:t>
      </w:r>
      <w:r>
        <w:rPr>
          <w:rFonts w:cs="Times New Roman"/>
          <w:szCs w:val="28"/>
          <w:shd w:val="clear" w:color="auto" w:fill="FFFFFF"/>
        </w:rPr>
        <w:t>ng mưa, ti</w:t>
      </w:r>
      <w:r>
        <w:rPr>
          <w:rFonts w:cs="Times New Roman"/>
          <w:szCs w:val="28"/>
          <w:shd w:val="clear" w:color="auto" w:fill="FFFFFF"/>
        </w:rPr>
        <w:t>ế</w:t>
      </w:r>
      <w:r>
        <w:rPr>
          <w:rFonts w:cs="Times New Roman"/>
          <w:szCs w:val="28"/>
          <w:shd w:val="clear" w:color="auto" w:fill="FFFFFF"/>
        </w:rPr>
        <w:t>ng gi</w:t>
      </w:r>
      <w:r>
        <w:rPr>
          <w:rFonts w:cs="Times New Roman"/>
          <w:szCs w:val="28"/>
          <w:shd w:val="clear" w:color="auto" w:fill="FFFFFF"/>
        </w:rPr>
        <w:t>ó, c</w:t>
      </w:r>
      <w:r>
        <w:rPr>
          <w:rFonts w:cs="Times New Roman"/>
          <w:szCs w:val="28"/>
          <w:shd w:val="clear" w:color="auto" w:fill="FFFFFF"/>
        </w:rPr>
        <w:t>ủ</w:t>
      </w:r>
      <w:r>
        <w:rPr>
          <w:rFonts w:cs="Times New Roman"/>
          <w:szCs w:val="28"/>
          <w:shd w:val="clear" w:color="auto" w:fill="FFFFFF"/>
        </w:rPr>
        <w:t>a ti</w:t>
      </w:r>
      <w:r>
        <w:rPr>
          <w:rFonts w:cs="Times New Roman"/>
          <w:szCs w:val="28"/>
          <w:shd w:val="clear" w:color="auto" w:fill="FFFFFF"/>
        </w:rPr>
        <w:t>ế</w:t>
      </w:r>
      <w:r>
        <w:rPr>
          <w:rFonts w:cs="Times New Roman"/>
          <w:szCs w:val="28"/>
          <w:shd w:val="clear" w:color="auto" w:fill="FFFFFF"/>
        </w:rPr>
        <w:t>ng cư</w:t>
      </w:r>
      <w:r>
        <w:rPr>
          <w:rFonts w:cs="Times New Roman"/>
          <w:szCs w:val="28"/>
          <w:shd w:val="clear" w:color="auto" w:fill="FFFFFF"/>
        </w:rPr>
        <w:t>ờ</w:t>
      </w:r>
      <w:r>
        <w:rPr>
          <w:rFonts w:cs="Times New Roman"/>
          <w:szCs w:val="28"/>
          <w:shd w:val="clear" w:color="auto" w:fill="FFFFFF"/>
        </w:rPr>
        <w:t>i, ti</w:t>
      </w:r>
      <w:r>
        <w:rPr>
          <w:rFonts w:cs="Times New Roman"/>
          <w:szCs w:val="28"/>
          <w:shd w:val="clear" w:color="auto" w:fill="FFFFFF"/>
        </w:rPr>
        <w:t>ế</w:t>
      </w:r>
      <w:r>
        <w:rPr>
          <w:rFonts w:cs="Times New Roman"/>
          <w:szCs w:val="28"/>
          <w:shd w:val="clear" w:color="auto" w:fill="FFFFFF"/>
        </w:rPr>
        <w:t>ng nư</w:t>
      </w:r>
      <w:r>
        <w:rPr>
          <w:rFonts w:cs="Times New Roman"/>
          <w:szCs w:val="28"/>
          <w:shd w:val="clear" w:color="auto" w:fill="FFFFFF"/>
        </w:rPr>
        <w:t>ớ</w:t>
      </w:r>
      <w:r>
        <w:rPr>
          <w:rFonts w:cs="Times New Roman"/>
          <w:szCs w:val="28"/>
          <w:shd w:val="clear" w:color="auto" w:fill="FFFFFF"/>
        </w:rPr>
        <w:t>c ch</w:t>
      </w:r>
      <w:r>
        <w:rPr>
          <w:rFonts w:cs="Times New Roman"/>
          <w:szCs w:val="28"/>
          <w:shd w:val="clear" w:color="auto" w:fill="FFFFFF"/>
        </w:rPr>
        <w:t>ả</w:t>
      </w:r>
      <w:r>
        <w:rPr>
          <w:rFonts w:cs="Times New Roman"/>
          <w:szCs w:val="28"/>
          <w:shd w:val="clear" w:color="auto" w:fill="FFFFFF"/>
        </w:rPr>
        <w:t>y, ti</w:t>
      </w:r>
      <w:r>
        <w:rPr>
          <w:rFonts w:cs="Times New Roman"/>
          <w:szCs w:val="28"/>
          <w:shd w:val="clear" w:color="auto" w:fill="FFFFFF"/>
        </w:rPr>
        <w:t>ế</w:t>
      </w:r>
      <w:r>
        <w:rPr>
          <w:rFonts w:cs="Times New Roman"/>
          <w:szCs w:val="28"/>
          <w:shd w:val="clear" w:color="auto" w:fill="FFFFFF"/>
        </w:rPr>
        <w:t>ng chim hót,... Ti</w:t>
      </w:r>
      <w:r>
        <w:rPr>
          <w:rFonts w:cs="Times New Roman"/>
          <w:szCs w:val="28"/>
          <w:shd w:val="clear" w:color="auto" w:fill="FFFFFF"/>
        </w:rPr>
        <w:t>ế</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t không nh</w:t>
      </w:r>
      <w:r>
        <w:rPr>
          <w:rFonts w:cs="Times New Roman"/>
          <w:szCs w:val="28"/>
          <w:shd w:val="clear" w:color="auto" w:fill="FFFFFF"/>
        </w:rPr>
        <w:t>ữ</w:t>
      </w:r>
      <w:r>
        <w:rPr>
          <w:rFonts w:cs="Times New Roman"/>
          <w:szCs w:val="28"/>
          <w:shd w:val="clear" w:color="auto" w:fill="FFFFFF"/>
        </w:rPr>
        <w:t>ng ch</w:t>
      </w:r>
      <w:r>
        <w:rPr>
          <w:rFonts w:cs="Times New Roman"/>
          <w:szCs w:val="28"/>
          <w:shd w:val="clear" w:color="auto" w:fill="FFFFFF"/>
        </w:rPr>
        <w:t>ỉ</w:t>
      </w:r>
      <w:r>
        <w:rPr>
          <w:rFonts w:cs="Times New Roman"/>
          <w:szCs w:val="28"/>
          <w:shd w:val="clear" w:color="auto" w:fill="FFFFFF"/>
        </w:rPr>
        <w:t xml:space="preserve"> có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v</w:t>
      </w:r>
      <w:r>
        <w:rPr>
          <w:rFonts w:cs="Times New Roman"/>
          <w:szCs w:val="28"/>
          <w:shd w:val="clear" w:color="auto" w:fill="FFFFFF"/>
        </w:rPr>
        <w:t>ề</w:t>
      </w:r>
      <w:r>
        <w:rPr>
          <w:rFonts w:cs="Times New Roman"/>
          <w:szCs w:val="28"/>
          <w:shd w:val="clear" w:color="auto" w:fill="FFFFFF"/>
        </w:rPr>
        <w:t xml:space="preserve"> âm thanh, nó còn có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c</w:t>
      </w:r>
      <w:r>
        <w:rPr>
          <w:rFonts w:cs="Times New Roman"/>
          <w:szCs w:val="28"/>
          <w:shd w:val="clear" w:color="auto" w:fill="FFFFFF"/>
        </w:rPr>
        <w:t>ủ</w:t>
      </w:r>
      <w:r>
        <w:rPr>
          <w:rFonts w:cs="Times New Roman"/>
          <w:szCs w:val="28"/>
          <w:shd w:val="clear" w:color="auto" w:fill="FFFFFF"/>
        </w:rPr>
        <w:t>a vi</w:t>
      </w:r>
      <w:r>
        <w:rPr>
          <w:rFonts w:cs="Times New Roman"/>
          <w:szCs w:val="28"/>
          <w:shd w:val="clear" w:color="auto" w:fill="FFFFFF"/>
        </w:rPr>
        <w:t>ệ</w:t>
      </w:r>
      <w:r>
        <w:rPr>
          <w:rFonts w:cs="Times New Roman"/>
          <w:szCs w:val="28"/>
          <w:shd w:val="clear" w:color="auto" w:fill="FFFFFF"/>
        </w:rPr>
        <w:t>c chuy</w:t>
      </w:r>
      <w:r>
        <w:rPr>
          <w:rFonts w:cs="Times New Roman"/>
          <w:szCs w:val="28"/>
          <w:shd w:val="clear" w:color="auto" w:fill="FFFFFF"/>
        </w:rPr>
        <w:t>ể</w:t>
      </w:r>
      <w:r>
        <w:rPr>
          <w:rFonts w:cs="Times New Roman"/>
          <w:szCs w:val="28"/>
          <w:shd w:val="clear" w:color="auto" w:fill="FFFFFF"/>
        </w:rPr>
        <w:t>n t</w:t>
      </w:r>
      <w:r>
        <w:rPr>
          <w:rFonts w:cs="Times New Roman"/>
          <w:szCs w:val="28"/>
          <w:shd w:val="clear" w:color="auto" w:fill="FFFFFF"/>
        </w:rPr>
        <w:t>ả</w:t>
      </w:r>
      <w:r>
        <w:rPr>
          <w:rFonts w:cs="Times New Roman"/>
          <w:szCs w:val="28"/>
          <w:shd w:val="clear" w:color="auto" w:fill="FFFFFF"/>
        </w:rPr>
        <w:t>i ý nghĩa. Đôi khi c</w:t>
      </w:r>
      <w:r>
        <w:rPr>
          <w:rFonts w:cs="Times New Roman"/>
          <w:szCs w:val="28"/>
          <w:shd w:val="clear" w:color="auto" w:fill="FFFFFF"/>
        </w:rPr>
        <w:t>ả</w:t>
      </w:r>
      <w:r>
        <w:rPr>
          <w:rFonts w:cs="Times New Roman"/>
          <w:szCs w:val="28"/>
          <w:shd w:val="clear" w:color="auto" w:fill="FFFFFF"/>
        </w:rPr>
        <w:t xml:space="preserve"> hai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 xml:space="preserve">p </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"Dư</w:t>
      </w:r>
      <w:r>
        <w:rPr>
          <w:rFonts w:cs="Times New Roman"/>
          <w:szCs w:val="28"/>
          <w:shd w:val="clear" w:color="auto" w:fill="FFFFFF"/>
        </w:rPr>
        <w:t>ớ</w:t>
      </w:r>
      <w:r>
        <w:rPr>
          <w:rFonts w:cs="Times New Roman"/>
          <w:szCs w:val="28"/>
          <w:shd w:val="clear" w:color="auto" w:fill="FFFFFF"/>
        </w:rPr>
        <w:t>i trăng quyên đã g</w:t>
      </w:r>
      <w:r>
        <w:rPr>
          <w:rFonts w:cs="Times New Roman"/>
          <w:szCs w:val="28"/>
          <w:shd w:val="clear" w:color="auto" w:fill="FFFFFF"/>
        </w:rPr>
        <w:t>ọ</w:t>
      </w:r>
      <w:r>
        <w:rPr>
          <w:rFonts w:cs="Times New Roman"/>
          <w:szCs w:val="28"/>
          <w:shd w:val="clear" w:color="auto" w:fill="FFFFFF"/>
        </w:rPr>
        <w:t>i hè/ Đ</w:t>
      </w:r>
      <w:r>
        <w:rPr>
          <w:rFonts w:cs="Times New Roman"/>
          <w:szCs w:val="28"/>
          <w:shd w:val="clear" w:color="auto" w:fill="FFFFFF"/>
        </w:rPr>
        <w:t>ầ</w:t>
      </w:r>
      <w:r>
        <w:rPr>
          <w:rFonts w:cs="Times New Roman"/>
          <w:szCs w:val="28"/>
          <w:shd w:val="clear" w:color="auto" w:fill="FFFFFF"/>
        </w:rPr>
        <w:t>u tư</w:t>
      </w:r>
      <w:r>
        <w:rPr>
          <w:rFonts w:cs="Times New Roman"/>
          <w:szCs w:val="28"/>
          <w:shd w:val="clear" w:color="auto" w:fill="FFFFFF"/>
        </w:rPr>
        <w:t>ờ</w:t>
      </w:r>
      <w:r>
        <w:rPr>
          <w:rFonts w:cs="Times New Roman"/>
          <w:szCs w:val="28"/>
          <w:shd w:val="clear" w:color="auto" w:fill="FFFFFF"/>
        </w:rPr>
        <w:t>ng l</w:t>
      </w:r>
      <w:r>
        <w:rPr>
          <w:rFonts w:cs="Times New Roman"/>
          <w:szCs w:val="28"/>
          <w:shd w:val="clear" w:color="auto" w:fill="FFFFFF"/>
        </w:rPr>
        <w:t>ử</w:t>
      </w:r>
      <w:r>
        <w:rPr>
          <w:rFonts w:cs="Times New Roman"/>
          <w:szCs w:val="28"/>
          <w:shd w:val="clear" w:color="auto" w:fill="FFFFFF"/>
        </w:rPr>
        <w:t>a l</w:t>
      </w:r>
      <w:r>
        <w:rPr>
          <w:rFonts w:cs="Times New Roman"/>
          <w:szCs w:val="28"/>
          <w:shd w:val="clear" w:color="auto" w:fill="FFFFFF"/>
        </w:rPr>
        <w:t>ự</w:t>
      </w:r>
      <w:r>
        <w:rPr>
          <w:rFonts w:cs="Times New Roman"/>
          <w:szCs w:val="28"/>
          <w:shd w:val="clear" w:color="auto" w:fill="FFFFFF"/>
        </w:rPr>
        <w:t>u l</w:t>
      </w:r>
      <w:r>
        <w:rPr>
          <w:rFonts w:cs="Times New Roman"/>
          <w:szCs w:val="28"/>
          <w:shd w:val="clear" w:color="auto" w:fill="FFFFFF"/>
        </w:rPr>
        <w:t>ậ</w:t>
      </w:r>
      <w:r>
        <w:rPr>
          <w:rFonts w:cs="Times New Roman"/>
          <w:szCs w:val="28"/>
          <w:shd w:val="clear" w:color="auto" w:fill="FFFFFF"/>
        </w:rPr>
        <w:t xml:space="preserve">p lòe </w:t>
      </w:r>
      <w:r>
        <w:rPr>
          <w:rFonts w:cs="Times New Roman"/>
          <w:szCs w:val="28"/>
          <w:shd w:val="clear" w:color="auto" w:fill="FFFFFF"/>
        </w:rPr>
        <w:t>đơm bông" (Nguy</w:t>
      </w:r>
      <w:r>
        <w:rPr>
          <w:rFonts w:cs="Times New Roman"/>
          <w:szCs w:val="28"/>
          <w:shd w:val="clear" w:color="auto" w:fill="FFFFFF"/>
        </w:rPr>
        <w:t>ễ</w:t>
      </w:r>
      <w:r>
        <w:rPr>
          <w:rFonts w:cs="Times New Roman"/>
          <w:szCs w:val="28"/>
          <w:shd w:val="clear" w:color="auto" w:fill="FFFFFF"/>
        </w:rPr>
        <w:t>n Du). Hai câu Ki</w:t>
      </w:r>
      <w:r>
        <w:rPr>
          <w:rFonts w:cs="Times New Roman"/>
          <w:szCs w:val="28"/>
          <w:shd w:val="clear" w:color="auto" w:fill="FFFFFF"/>
        </w:rPr>
        <w:t>ề</w:t>
      </w:r>
      <w:r>
        <w:rPr>
          <w:rFonts w:cs="Times New Roman"/>
          <w:szCs w:val="28"/>
          <w:shd w:val="clear" w:color="auto" w:fill="FFFFFF"/>
        </w:rPr>
        <w:t>u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Du này đ</w:t>
      </w:r>
      <w:r>
        <w:rPr>
          <w:rFonts w:cs="Times New Roman"/>
          <w:szCs w:val="28"/>
          <w:shd w:val="clear" w:color="auto" w:fill="FFFFFF"/>
        </w:rPr>
        <w:t>ặ</w:t>
      </w:r>
      <w:r>
        <w:rPr>
          <w:rFonts w:cs="Times New Roman"/>
          <w:szCs w:val="28"/>
          <w:shd w:val="clear" w:color="auto" w:fill="FFFFFF"/>
        </w:rPr>
        <w:t>c s</w:t>
      </w:r>
      <w:r>
        <w:rPr>
          <w:rFonts w:cs="Times New Roman"/>
          <w:szCs w:val="28"/>
          <w:shd w:val="clear" w:color="auto" w:fill="FFFFFF"/>
        </w:rPr>
        <w:t>ắ</w:t>
      </w:r>
      <w:r>
        <w:rPr>
          <w:rFonts w:cs="Times New Roman"/>
          <w:szCs w:val="28"/>
          <w:shd w:val="clear" w:color="auto" w:fill="FFFFFF"/>
        </w:rPr>
        <w:t xml:space="preserve">c </w:t>
      </w:r>
      <w:r>
        <w:rPr>
          <w:rFonts w:cs="Times New Roman"/>
          <w:szCs w:val="28"/>
          <w:shd w:val="clear" w:color="auto" w:fill="FFFFFF"/>
        </w:rPr>
        <w:t>ở</w:t>
      </w:r>
      <w:r>
        <w:rPr>
          <w:rFonts w:cs="Times New Roman"/>
          <w:szCs w:val="28"/>
          <w:shd w:val="clear" w:color="auto" w:fill="FFFFFF"/>
        </w:rPr>
        <w:t xml:space="preserve"> vi</w:t>
      </w:r>
      <w:r>
        <w:rPr>
          <w:rFonts w:cs="Times New Roman"/>
          <w:szCs w:val="28"/>
          <w:shd w:val="clear" w:color="auto" w:fill="FFFFFF"/>
        </w:rPr>
        <w:t>ệ</w:t>
      </w:r>
      <w:r>
        <w:rPr>
          <w:rFonts w:cs="Times New Roman"/>
          <w:szCs w:val="28"/>
          <w:shd w:val="clear" w:color="auto" w:fill="FFFFFF"/>
        </w:rPr>
        <w:t>c s</w:t>
      </w:r>
      <w:r>
        <w:rPr>
          <w:rFonts w:cs="Times New Roman"/>
          <w:szCs w:val="28"/>
          <w:shd w:val="clear" w:color="auto" w:fill="FFFFFF"/>
        </w:rPr>
        <w:t>ử</w:t>
      </w:r>
      <w:r>
        <w:rPr>
          <w:rFonts w:cs="Times New Roman"/>
          <w:szCs w:val="28"/>
          <w:shd w:val="clear" w:color="auto" w:fill="FFFFFF"/>
        </w:rPr>
        <w:t xml:space="preserve"> d</w:t>
      </w:r>
      <w:r>
        <w:rPr>
          <w:rFonts w:cs="Times New Roman"/>
          <w:szCs w:val="28"/>
          <w:shd w:val="clear" w:color="auto" w:fill="FFFFFF"/>
        </w:rPr>
        <w:t>ụ</w:t>
      </w:r>
      <w:r>
        <w:rPr>
          <w:rFonts w:cs="Times New Roman"/>
          <w:szCs w:val="28"/>
          <w:shd w:val="clear" w:color="auto" w:fill="FFFFFF"/>
        </w:rPr>
        <w:t>ng t</w:t>
      </w:r>
      <w:r>
        <w:rPr>
          <w:rFonts w:cs="Times New Roman"/>
          <w:szCs w:val="28"/>
          <w:shd w:val="clear" w:color="auto" w:fill="FFFFFF"/>
        </w:rPr>
        <w:t>ừ</w:t>
      </w:r>
      <w:r>
        <w:rPr>
          <w:rFonts w:cs="Times New Roman"/>
          <w:szCs w:val="28"/>
          <w:shd w:val="clear" w:color="auto" w:fill="FFFFFF"/>
        </w:rPr>
        <w:t xml:space="preserve"> láy và vi</w:t>
      </w:r>
      <w:r>
        <w:rPr>
          <w:rFonts w:cs="Times New Roman"/>
          <w:szCs w:val="28"/>
          <w:shd w:val="clear" w:color="auto" w:fill="FFFFFF"/>
        </w:rPr>
        <w:t>ệ</w:t>
      </w:r>
      <w:r>
        <w:rPr>
          <w:rFonts w:cs="Times New Roman"/>
          <w:szCs w:val="28"/>
          <w:shd w:val="clear" w:color="auto" w:fill="FFFFFF"/>
        </w:rPr>
        <w:t>c l</w:t>
      </w:r>
      <w:r>
        <w:rPr>
          <w:rFonts w:cs="Times New Roman"/>
          <w:szCs w:val="28"/>
          <w:shd w:val="clear" w:color="auto" w:fill="FFFFFF"/>
        </w:rPr>
        <w:t>ặ</w:t>
      </w:r>
      <w:r>
        <w:rPr>
          <w:rFonts w:cs="Times New Roman"/>
          <w:szCs w:val="28"/>
          <w:shd w:val="clear" w:color="auto" w:fill="FFFFFF"/>
        </w:rPr>
        <w:t>p ph</w:t>
      </w:r>
      <w:r>
        <w:rPr>
          <w:rFonts w:cs="Times New Roman"/>
          <w:szCs w:val="28"/>
          <w:shd w:val="clear" w:color="auto" w:fill="FFFFFF"/>
        </w:rPr>
        <w:t>ụ</w:t>
      </w:r>
      <w:r>
        <w:rPr>
          <w:rFonts w:cs="Times New Roman"/>
          <w:szCs w:val="28"/>
          <w:shd w:val="clear" w:color="auto" w:fill="FFFFFF"/>
        </w:rPr>
        <w:t xml:space="preserve"> âm đ</w:t>
      </w:r>
      <w:r>
        <w:rPr>
          <w:rFonts w:cs="Times New Roman"/>
          <w:szCs w:val="28"/>
          <w:shd w:val="clear" w:color="auto" w:fill="FFFFFF"/>
        </w:rPr>
        <w:t>ầ</w:t>
      </w:r>
      <w:r>
        <w:rPr>
          <w:rFonts w:cs="Times New Roman"/>
          <w:szCs w:val="28"/>
          <w:shd w:val="clear" w:color="auto" w:fill="FFFFFF"/>
        </w:rPr>
        <w:t>u t</w:t>
      </w:r>
      <w:r>
        <w:rPr>
          <w:rFonts w:cs="Times New Roman"/>
          <w:szCs w:val="28"/>
          <w:shd w:val="clear" w:color="auto" w:fill="FFFFFF"/>
        </w:rPr>
        <w:t>ạ</w:t>
      </w:r>
      <w:r>
        <w:rPr>
          <w:rFonts w:cs="Times New Roman"/>
          <w:szCs w:val="28"/>
          <w:shd w:val="clear" w:color="auto" w:fill="FFFFFF"/>
        </w:rPr>
        <w:t>o nên tính nh</w:t>
      </w:r>
      <w:r>
        <w:rPr>
          <w:rFonts w:cs="Times New Roman"/>
          <w:szCs w:val="28"/>
          <w:shd w:val="clear" w:color="auto" w:fill="FFFFFF"/>
        </w:rPr>
        <w:t>ạ</w:t>
      </w:r>
      <w:r>
        <w:rPr>
          <w:rFonts w:cs="Times New Roman"/>
          <w:szCs w:val="28"/>
          <w:shd w:val="clear" w:color="auto" w:fill="FFFFFF"/>
        </w:rPr>
        <w:t>c cho câu thơ bên c</w:t>
      </w:r>
      <w:r>
        <w:rPr>
          <w:rFonts w:cs="Times New Roman"/>
          <w:szCs w:val="28"/>
          <w:shd w:val="clear" w:color="auto" w:fill="FFFFFF"/>
        </w:rPr>
        <w:t>ạ</w:t>
      </w:r>
      <w:r>
        <w:rPr>
          <w:rFonts w:cs="Times New Roman"/>
          <w:szCs w:val="28"/>
          <w:shd w:val="clear" w:color="auto" w:fill="FFFFFF"/>
        </w:rPr>
        <w:t xml:space="preserve">nh hình </w:t>
      </w:r>
      <w:r>
        <w:rPr>
          <w:rFonts w:cs="Times New Roman"/>
          <w:szCs w:val="28"/>
          <w:shd w:val="clear" w:color="auto" w:fill="FFFFFF"/>
        </w:rPr>
        <w:t>ả</w:t>
      </w:r>
      <w:r>
        <w:rPr>
          <w:rFonts w:cs="Times New Roman"/>
          <w:szCs w:val="28"/>
          <w:shd w:val="clear" w:color="auto" w:fill="FFFFFF"/>
        </w:rPr>
        <w:t>nh thơ đã đư</w:t>
      </w:r>
      <w:r>
        <w:rPr>
          <w:rFonts w:cs="Times New Roman"/>
          <w:szCs w:val="28"/>
          <w:shd w:val="clear" w:color="auto" w:fill="FFFFFF"/>
        </w:rPr>
        <w:t>ợ</w:t>
      </w:r>
      <w:r>
        <w:rPr>
          <w:rFonts w:cs="Times New Roman"/>
          <w:szCs w:val="28"/>
          <w:shd w:val="clear" w:color="auto" w:fill="FFFFFF"/>
        </w:rPr>
        <w:t>c miêu t</w:t>
      </w:r>
      <w:r>
        <w:rPr>
          <w:rFonts w:cs="Times New Roman"/>
          <w:szCs w:val="28"/>
          <w:shd w:val="clear" w:color="auto" w:fill="FFFFFF"/>
        </w:rPr>
        <w:t>ả</w:t>
      </w:r>
      <w:r>
        <w:rPr>
          <w:rFonts w:cs="Times New Roman"/>
          <w:szCs w:val="28"/>
          <w:shd w:val="clear" w:color="auto" w:fill="FFFFFF"/>
        </w:rPr>
        <w:t>. Em yêu ti</w:t>
      </w:r>
      <w:r>
        <w:rPr>
          <w:rFonts w:cs="Times New Roman"/>
          <w:szCs w:val="28"/>
          <w:shd w:val="clear" w:color="auto" w:fill="FFFFFF"/>
        </w:rPr>
        <w:t>ế</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t vô cùng b</w:t>
      </w:r>
      <w:r>
        <w:rPr>
          <w:rFonts w:cs="Times New Roman"/>
          <w:szCs w:val="28"/>
          <w:shd w:val="clear" w:color="auto" w:fill="FFFFFF"/>
        </w:rPr>
        <w:t>ở</w:t>
      </w:r>
      <w:r>
        <w:rPr>
          <w:rFonts w:cs="Times New Roman"/>
          <w:szCs w:val="28"/>
          <w:shd w:val="clear" w:color="auto" w:fill="FFFFFF"/>
        </w:rPr>
        <w:t>i nó đ</w:t>
      </w:r>
      <w:r>
        <w:rPr>
          <w:rFonts w:cs="Times New Roman"/>
          <w:szCs w:val="28"/>
          <w:shd w:val="clear" w:color="auto" w:fill="FFFFFF"/>
        </w:rPr>
        <w:t>ẹ</w:t>
      </w:r>
      <w:r>
        <w:rPr>
          <w:rFonts w:cs="Times New Roman"/>
          <w:szCs w:val="28"/>
          <w:shd w:val="clear" w:color="auto" w:fill="FFFFFF"/>
        </w:rPr>
        <w:t>p và là ti</w:t>
      </w:r>
      <w:r>
        <w:rPr>
          <w:rFonts w:cs="Times New Roman"/>
          <w:szCs w:val="28"/>
          <w:shd w:val="clear" w:color="auto" w:fill="FFFFFF"/>
        </w:rPr>
        <w:t>ế</w:t>
      </w:r>
      <w:r>
        <w:rPr>
          <w:rFonts w:cs="Times New Roman"/>
          <w:szCs w:val="28"/>
          <w:shd w:val="clear" w:color="auto" w:fill="FFFFFF"/>
        </w:rPr>
        <w:t>ng m</w:t>
      </w:r>
      <w:r>
        <w:rPr>
          <w:rFonts w:cs="Times New Roman"/>
          <w:szCs w:val="28"/>
          <w:shd w:val="clear" w:color="auto" w:fill="FFFFFF"/>
        </w:rPr>
        <w:t>ẹ</w:t>
      </w:r>
      <w:r>
        <w:rPr>
          <w:rFonts w:cs="Times New Roman"/>
          <w:szCs w:val="28"/>
          <w:shd w:val="clear" w:color="auto" w:fill="FFFFFF"/>
        </w:rPr>
        <w:t xml:space="preserve"> đ</w:t>
      </w:r>
      <w:r>
        <w:rPr>
          <w:rFonts w:cs="Times New Roman"/>
          <w:szCs w:val="28"/>
          <w:shd w:val="clear" w:color="auto" w:fill="FFFFFF"/>
        </w:rPr>
        <w:t>ẻ</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mình. Tuy v</w:t>
      </w:r>
      <w:r>
        <w:rPr>
          <w:rFonts w:cs="Times New Roman"/>
          <w:szCs w:val="28"/>
          <w:shd w:val="clear" w:color="auto" w:fill="FFFFFF"/>
        </w:rPr>
        <w:t>ậ</w:t>
      </w:r>
      <w:r>
        <w:rPr>
          <w:rFonts w:cs="Times New Roman"/>
          <w:szCs w:val="28"/>
          <w:shd w:val="clear" w:color="auto" w:fill="FFFFFF"/>
        </w:rPr>
        <w:t>y, em bi</w:t>
      </w:r>
      <w:r>
        <w:rPr>
          <w:rFonts w:cs="Times New Roman"/>
          <w:szCs w:val="28"/>
          <w:shd w:val="clear" w:color="auto" w:fill="FFFFFF"/>
        </w:rPr>
        <w:t>ế</w:t>
      </w:r>
      <w:r>
        <w:rPr>
          <w:rFonts w:cs="Times New Roman"/>
          <w:szCs w:val="28"/>
          <w:shd w:val="clear" w:color="auto" w:fill="FFFFFF"/>
        </w:rPr>
        <w:t>t r</w:t>
      </w:r>
      <w:r>
        <w:rPr>
          <w:rFonts w:cs="Times New Roman"/>
          <w:szCs w:val="28"/>
          <w:shd w:val="clear" w:color="auto" w:fill="FFFFFF"/>
        </w:rPr>
        <w:t>ằ</w:t>
      </w:r>
      <w:r>
        <w:rPr>
          <w:rFonts w:cs="Times New Roman"/>
          <w:szCs w:val="28"/>
          <w:shd w:val="clear" w:color="auto" w:fill="FFFFFF"/>
        </w:rPr>
        <w:t>ng nh</w:t>
      </w:r>
      <w:r>
        <w:rPr>
          <w:rFonts w:cs="Times New Roman"/>
          <w:szCs w:val="28"/>
          <w:shd w:val="clear" w:color="auto" w:fill="FFFFFF"/>
        </w:rPr>
        <w:t>ữ</w:t>
      </w:r>
      <w:r>
        <w:rPr>
          <w:rFonts w:cs="Times New Roman"/>
          <w:szCs w:val="28"/>
          <w:shd w:val="clear" w:color="auto" w:fill="FFFFFF"/>
        </w:rPr>
        <w:t>ng th</w:t>
      </w:r>
      <w:r>
        <w:rPr>
          <w:rFonts w:cs="Times New Roman"/>
          <w:szCs w:val="28"/>
          <w:shd w:val="clear" w:color="auto" w:fill="FFFFFF"/>
        </w:rPr>
        <w:t>ứ</w:t>
      </w:r>
      <w:r>
        <w:rPr>
          <w:rFonts w:cs="Times New Roman"/>
          <w:szCs w:val="28"/>
          <w:shd w:val="clear" w:color="auto" w:fill="FFFFFF"/>
        </w:rPr>
        <w:t xml:space="preserve"> ti</w:t>
      </w:r>
      <w:r>
        <w:rPr>
          <w:rFonts w:cs="Times New Roman"/>
          <w:szCs w:val="28"/>
          <w:shd w:val="clear" w:color="auto" w:fill="FFFFFF"/>
        </w:rPr>
        <w:t>ế</w:t>
      </w:r>
      <w:r>
        <w:rPr>
          <w:rFonts w:cs="Times New Roman"/>
          <w:szCs w:val="28"/>
          <w:shd w:val="clear" w:color="auto" w:fill="FFFFFF"/>
        </w:rPr>
        <w:t>ng khác trên th</w:t>
      </w:r>
      <w:r>
        <w:rPr>
          <w:rFonts w:cs="Times New Roman"/>
          <w:szCs w:val="28"/>
          <w:shd w:val="clear" w:color="auto" w:fill="FFFFFF"/>
        </w:rPr>
        <w:t>ế</w:t>
      </w:r>
      <w:r>
        <w:rPr>
          <w:rFonts w:cs="Times New Roman"/>
          <w:szCs w:val="28"/>
          <w:shd w:val="clear" w:color="auto" w:fill="FFFFFF"/>
        </w:rPr>
        <w:t xml:space="preserve"> gi</w:t>
      </w:r>
      <w:r>
        <w:rPr>
          <w:rFonts w:cs="Times New Roman"/>
          <w:szCs w:val="28"/>
          <w:shd w:val="clear" w:color="auto" w:fill="FFFFFF"/>
        </w:rPr>
        <w:t>ớ</w:t>
      </w:r>
      <w:r>
        <w:rPr>
          <w:rFonts w:cs="Times New Roman"/>
          <w:szCs w:val="28"/>
          <w:shd w:val="clear" w:color="auto" w:fill="FFFFFF"/>
        </w:rPr>
        <w:t>i cũng đ</w:t>
      </w:r>
      <w:r>
        <w:rPr>
          <w:rFonts w:cs="Times New Roman"/>
          <w:szCs w:val="28"/>
          <w:shd w:val="clear" w:color="auto" w:fill="FFFFFF"/>
        </w:rPr>
        <w:t>ề</w:t>
      </w:r>
      <w:r>
        <w:rPr>
          <w:rFonts w:cs="Times New Roman"/>
          <w:szCs w:val="28"/>
          <w:shd w:val="clear" w:color="auto" w:fill="FFFFFF"/>
        </w:rPr>
        <w:t>u có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riêng.</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2880" w:firstLine="720"/>
        <w:jc w:val="both"/>
        <w:outlineLvl w:val="2"/>
      </w:pPr>
      <w:r>
        <w:rPr>
          <w:rFonts w:eastAsia="Times New Roman" w:cs="Times New Roman"/>
          <w:b/>
          <w:szCs w:val="28"/>
          <w:highlight w:val="yellow"/>
          <w:lang w:val="vi-VN"/>
        </w:rPr>
        <w:t xml:space="preserve"> </w:t>
      </w:r>
      <w:r>
        <w:rPr>
          <w:rFonts w:eastAsia="Times New Roman" w:cs="Times New Roman"/>
          <w:b/>
          <w:szCs w:val="28"/>
          <w:highlight w:val="yellow"/>
        </w:rPr>
        <w:t>BÀI 9: TÙY BÚT VÀ TÙY </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9 ĐỌC HIỂU VĂN BẢN CÂY TRE VIỆT NAM</w:t>
      </w:r>
    </w:p>
    <w:p w:rsidR="00000000" w:rsidRDefault="00840F77">
      <w:pPr>
        <w:pStyle w:val="NormalWeb"/>
        <w:shd w:val="clear" w:color="auto" w:fill="FFFFFF"/>
        <w:spacing w:before="0" w:after="0"/>
        <w:jc w:val="both"/>
      </w:pPr>
      <w:r>
        <w:rPr>
          <w:rStyle w:val="Strong"/>
          <w:sz w:val="28"/>
          <w:szCs w:val="28"/>
        </w:rPr>
        <w:t>ĐỌC HIỂU</w:t>
      </w:r>
    </w:p>
    <w:p w:rsidR="00000000" w:rsidRDefault="00840F77">
      <w:pPr>
        <w:pStyle w:val="NormalWeb"/>
        <w:shd w:val="clear" w:color="auto" w:fill="FFFFFF"/>
        <w:spacing w:before="0" w:after="0"/>
        <w:jc w:val="both"/>
      </w:pPr>
      <w:r>
        <w:rPr>
          <w:rStyle w:val="Strong"/>
          <w:sz w:val="28"/>
          <w:szCs w:val="28"/>
        </w:rPr>
        <w:t>CH1.</w:t>
      </w:r>
      <w:r>
        <w:rPr>
          <w:sz w:val="28"/>
          <w:szCs w:val="28"/>
        </w:rPr>
        <w:t> Điểm giốn</w:t>
      </w:r>
      <w:r>
        <w:rPr>
          <w:sz w:val="28"/>
          <w:szCs w:val="28"/>
        </w:rPr>
        <w:t>g nhau giữa các loại tre, nứa, trúc, mai, vầu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23"/>
        </w:numPr>
        <w:shd w:val="clear" w:color="auto" w:fill="FFFFFF"/>
        <w:spacing w:after="0" w:line="240" w:lineRule="auto"/>
        <w:jc w:val="both"/>
      </w:pPr>
      <w:r>
        <w:rPr>
          <w:rFonts w:cs="Times New Roman"/>
          <w:szCs w:val="28"/>
        </w:rPr>
        <w:t>Đi</w:t>
      </w:r>
      <w:r>
        <w:rPr>
          <w:rFonts w:cs="Times New Roman"/>
          <w:szCs w:val="28"/>
        </w:rPr>
        <w:t>ể</w:t>
      </w:r>
      <w:r>
        <w:rPr>
          <w:rFonts w:cs="Times New Roman"/>
          <w:szCs w:val="28"/>
        </w:rPr>
        <w:t>m gi</w:t>
      </w:r>
      <w:r>
        <w:rPr>
          <w:rFonts w:cs="Times New Roman"/>
          <w:szCs w:val="28"/>
        </w:rPr>
        <w:t>ố</w:t>
      </w:r>
      <w:r>
        <w:rPr>
          <w:rFonts w:cs="Times New Roman"/>
          <w:szCs w:val="28"/>
        </w:rPr>
        <w:t>ng nhau gi</w:t>
      </w:r>
      <w:r>
        <w:rPr>
          <w:rFonts w:cs="Times New Roman"/>
          <w:szCs w:val="28"/>
        </w:rPr>
        <w:t>ữ</w:t>
      </w:r>
      <w:r>
        <w:rPr>
          <w:rFonts w:cs="Times New Roman"/>
          <w:szCs w:val="28"/>
        </w:rPr>
        <w:t>a các lo</w:t>
      </w:r>
      <w:r>
        <w:rPr>
          <w:rFonts w:cs="Times New Roman"/>
          <w:szCs w:val="28"/>
        </w:rPr>
        <w:t>ạ</w:t>
      </w:r>
      <w:r>
        <w:rPr>
          <w:rFonts w:cs="Times New Roman"/>
          <w:szCs w:val="28"/>
        </w:rPr>
        <w:t>i tre, n</w:t>
      </w:r>
      <w:r>
        <w:rPr>
          <w:rFonts w:cs="Times New Roman"/>
          <w:szCs w:val="28"/>
        </w:rPr>
        <w:t>ứ</w:t>
      </w:r>
      <w:r>
        <w:rPr>
          <w:rFonts w:cs="Times New Roman"/>
          <w:szCs w:val="28"/>
        </w:rPr>
        <w:t>a, trúc, mai, v</w:t>
      </w:r>
      <w:r>
        <w:rPr>
          <w:rFonts w:cs="Times New Roman"/>
          <w:szCs w:val="28"/>
        </w:rPr>
        <w:t>ầ</w:t>
      </w:r>
      <w:r>
        <w:rPr>
          <w:rFonts w:cs="Times New Roman"/>
          <w:szCs w:val="28"/>
        </w:rPr>
        <w:t>u là đ</w:t>
      </w:r>
      <w:r>
        <w:rPr>
          <w:rFonts w:cs="Times New Roman"/>
          <w:szCs w:val="28"/>
        </w:rPr>
        <w:t>ề</w:t>
      </w:r>
      <w:r>
        <w:rPr>
          <w:rFonts w:cs="Times New Roman"/>
          <w:szCs w:val="28"/>
        </w:rPr>
        <w:t>u có m</w:t>
      </w:r>
      <w:r>
        <w:rPr>
          <w:rFonts w:cs="Times New Roman"/>
          <w:szCs w:val="28"/>
        </w:rPr>
        <w:t>ầ</w:t>
      </w:r>
      <w:r>
        <w:rPr>
          <w:rFonts w:cs="Times New Roman"/>
          <w:szCs w:val="28"/>
        </w:rPr>
        <w:t>m non m</w:t>
      </w:r>
      <w:r>
        <w:rPr>
          <w:rFonts w:cs="Times New Roman"/>
          <w:szCs w:val="28"/>
        </w:rPr>
        <w:t>ọ</w:t>
      </w:r>
      <w:r>
        <w:rPr>
          <w:rFonts w:cs="Times New Roman"/>
          <w:szCs w:val="28"/>
        </w:rPr>
        <w:t>c th</w:t>
      </w:r>
      <w:r>
        <w:rPr>
          <w:rFonts w:cs="Times New Roman"/>
          <w:szCs w:val="28"/>
        </w:rPr>
        <w:t>ẳ</w:t>
      </w:r>
      <w:r>
        <w:rPr>
          <w:rFonts w:cs="Times New Roman"/>
          <w:szCs w:val="28"/>
        </w:rPr>
        <w:t>ng.</w:t>
      </w:r>
    </w:p>
    <w:p w:rsidR="00000000" w:rsidRDefault="00840F77">
      <w:pPr>
        <w:pStyle w:val="NormalWeb"/>
        <w:shd w:val="clear" w:color="auto" w:fill="FFFFFF"/>
        <w:spacing w:before="0" w:after="0"/>
        <w:jc w:val="both"/>
      </w:pPr>
      <w:r>
        <w:rPr>
          <w:rStyle w:val="Strong"/>
          <w:sz w:val="28"/>
          <w:szCs w:val="28"/>
        </w:rPr>
        <w:t>CH2.</w:t>
      </w:r>
      <w:r>
        <w:rPr>
          <w:sz w:val="28"/>
          <w:szCs w:val="28"/>
        </w:rPr>
        <w:t> Câu kết phần (2) khái quát điều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24"/>
        </w:numPr>
        <w:shd w:val="clear" w:color="auto" w:fill="FFFFFF"/>
        <w:spacing w:after="0" w:line="240" w:lineRule="auto"/>
        <w:jc w:val="both"/>
      </w:pPr>
      <w:r>
        <w:rPr>
          <w:rFonts w:cs="Times New Roman"/>
          <w:szCs w:val="28"/>
        </w:rPr>
        <w:t>Câu k</w:t>
      </w:r>
      <w:r>
        <w:rPr>
          <w:rFonts w:cs="Times New Roman"/>
          <w:szCs w:val="28"/>
        </w:rPr>
        <w:t>ế</w:t>
      </w:r>
      <w:r>
        <w:rPr>
          <w:rFonts w:cs="Times New Roman"/>
          <w:szCs w:val="28"/>
        </w:rPr>
        <w:t>t ph</w:t>
      </w:r>
      <w:r>
        <w:rPr>
          <w:rFonts w:cs="Times New Roman"/>
          <w:szCs w:val="28"/>
        </w:rPr>
        <w:t>ầ</w:t>
      </w:r>
      <w:r>
        <w:rPr>
          <w:rFonts w:cs="Times New Roman"/>
          <w:szCs w:val="28"/>
        </w:rPr>
        <w:t>n (2) khái quát tre g</w:t>
      </w:r>
      <w:r>
        <w:rPr>
          <w:rFonts w:cs="Times New Roman"/>
          <w:szCs w:val="28"/>
        </w:rPr>
        <w:t>ắ</w:t>
      </w:r>
      <w:r>
        <w:rPr>
          <w:rFonts w:cs="Times New Roman"/>
          <w:szCs w:val="28"/>
        </w:rPr>
        <w:t>n bó v</w:t>
      </w:r>
      <w:r>
        <w:rPr>
          <w:rFonts w:cs="Times New Roman"/>
          <w:szCs w:val="28"/>
        </w:rPr>
        <w:t>ớ</w:t>
      </w:r>
      <w:r>
        <w:rPr>
          <w:rFonts w:cs="Times New Roman"/>
          <w:szCs w:val="28"/>
        </w:rPr>
        <w:t>i toàn b</w:t>
      </w:r>
      <w:r>
        <w:rPr>
          <w:rFonts w:cs="Times New Roman"/>
          <w:szCs w:val="28"/>
        </w:rPr>
        <w:t>ộ</w:t>
      </w:r>
      <w:r>
        <w:rPr>
          <w:rFonts w:cs="Times New Roman"/>
          <w:szCs w:val="28"/>
        </w:rPr>
        <w:t xml:space="preserve"> cu</w:t>
      </w:r>
      <w:r>
        <w:rPr>
          <w:rFonts w:cs="Times New Roman"/>
          <w:szCs w:val="28"/>
        </w:rPr>
        <w:t>ộ</w:t>
      </w:r>
      <w:r>
        <w:rPr>
          <w:rFonts w:cs="Times New Roman"/>
          <w:szCs w:val="28"/>
        </w:rPr>
        <w:t>c đ</w:t>
      </w:r>
      <w:r>
        <w:rPr>
          <w:rFonts w:cs="Times New Roman"/>
          <w:szCs w:val="28"/>
        </w:rPr>
        <w:t>ờ</w:t>
      </w:r>
      <w:r>
        <w:rPr>
          <w:rFonts w:cs="Times New Roman"/>
          <w:szCs w:val="28"/>
        </w:rPr>
        <w:t>i c</w:t>
      </w:r>
      <w:r>
        <w:rPr>
          <w:rFonts w:cs="Times New Roman"/>
          <w:szCs w:val="28"/>
        </w:rPr>
        <w:t>on ngư</w:t>
      </w:r>
      <w:r>
        <w:rPr>
          <w:rFonts w:cs="Times New Roman"/>
          <w:szCs w:val="28"/>
        </w:rPr>
        <w:t>ờ</w:t>
      </w:r>
      <w:r>
        <w:rPr>
          <w:rFonts w:cs="Times New Roman"/>
          <w:szCs w:val="28"/>
        </w:rPr>
        <w:t>i.</w:t>
      </w:r>
    </w:p>
    <w:p w:rsidR="00000000" w:rsidRDefault="00840F77">
      <w:pPr>
        <w:pStyle w:val="NormalWeb"/>
        <w:shd w:val="clear" w:color="auto" w:fill="FFFFFF"/>
        <w:spacing w:before="0" w:after="0"/>
        <w:jc w:val="both"/>
      </w:pPr>
      <w:r>
        <w:rPr>
          <w:rStyle w:val="Strong"/>
          <w:sz w:val="28"/>
          <w:szCs w:val="28"/>
        </w:rPr>
        <w:t>CH3.</w:t>
      </w:r>
      <w:r>
        <w:rPr>
          <w:sz w:val="28"/>
          <w:szCs w:val="28"/>
        </w:rPr>
        <w:t> Nội dung chính của phần (3)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25"/>
        </w:numPr>
        <w:shd w:val="clear" w:color="auto" w:fill="FFFFFF"/>
        <w:spacing w:after="0" w:line="240" w:lineRule="auto"/>
        <w:jc w:val="both"/>
      </w:pPr>
      <w:r>
        <w:rPr>
          <w:rFonts w:cs="Times New Roman"/>
          <w:szCs w:val="28"/>
        </w:rPr>
        <w:lastRenderedPageBreak/>
        <w:t>N</w:t>
      </w:r>
      <w:r>
        <w:rPr>
          <w:rFonts w:cs="Times New Roman"/>
          <w:szCs w:val="28"/>
        </w:rPr>
        <w:t>ộ</w:t>
      </w:r>
      <w:r>
        <w:rPr>
          <w:rFonts w:cs="Times New Roman"/>
          <w:szCs w:val="28"/>
        </w:rPr>
        <w:t>i dung chính c</w:t>
      </w:r>
      <w:r>
        <w:rPr>
          <w:rFonts w:cs="Times New Roman"/>
          <w:szCs w:val="28"/>
        </w:rPr>
        <w:t>ủ</w:t>
      </w:r>
      <w:r>
        <w:rPr>
          <w:rFonts w:cs="Times New Roman"/>
          <w:szCs w:val="28"/>
        </w:rPr>
        <w:t>a ph</w:t>
      </w:r>
      <w:r>
        <w:rPr>
          <w:rFonts w:cs="Times New Roman"/>
          <w:szCs w:val="28"/>
        </w:rPr>
        <w:t>ầ</w:t>
      </w:r>
      <w:r>
        <w:rPr>
          <w:rFonts w:cs="Times New Roman"/>
          <w:szCs w:val="28"/>
        </w:rPr>
        <w:t>n (3): Tre g</w:t>
      </w:r>
      <w:r>
        <w:rPr>
          <w:rFonts w:cs="Times New Roman"/>
          <w:szCs w:val="28"/>
        </w:rPr>
        <w:t>ắ</w:t>
      </w:r>
      <w:r>
        <w:rPr>
          <w:rFonts w:cs="Times New Roman"/>
          <w:szCs w:val="28"/>
        </w:rPr>
        <w:t>n bó v</w:t>
      </w:r>
      <w:r>
        <w:rPr>
          <w:rFonts w:cs="Times New Roman"/>
          <w:szCs w:val="28"/>
        </w:rPr>
        <w:t>ớ</w:t>
      </w:r>
      <w:r>
        <w:rPr>
          <w:rFonts w:cs="Times New Roman"/>
          <w:szCs w:val="28"/>
        </w:rPr>
        <w:t>i con ngư</w:t>
      </w:r>
      <w:r>
        <w:rPr>
          <w:rFonts w:cs="Times New Roman"/>
          <w:szCs w:val="28"/>
        </w:rPr>
        <w:t>ờ</w:t>
      </w:r>
      <w:r>
        <w:rPr>
          <w:rFonts w:cs="Times New Roman"/>
          <w:szCs w:val="28"/>
        </w:rPr>
        <w:t>i Vi</w:t>
      </w:r>
      <w:r>
        <w:rPr>
          <w:rFonts w:cs="Times New Roman"/>
          <w:szCs w:val="28"/>
        </w:rPr>
        <w:t>ệ</w:t>
      </w:r>
      <w:r>
        <w:rPr>
          <w:rFonts w:cs="Times New Roman"/>
          <w:szCs w:val="28"/>
        </w:rPr>
        <w:t>t Nam trong s</w:t>
      </w:r>
      <w:r>
        <w:rPr>
          <w:rFonts w:cs="Times New Roman"/>
          <w:szCs w:val="28"/>
        </w:rPr>
        <w:t>ả</w:t>
      </w:r>
      <w:r>
        <w:rPr>
          <w:rFonts w:cs="Times New Roman"/>
          <w:szCs w:val="28"/>
        </w:rPr>
        <w:t>n xu</w:t>
      </w:r>
      <w:r>
        <w:rPr>
          <w:rFonts w:cs="Times New Roman"/>
          <w:szCs w:val="28"/>
        </w:rPr>
        <w:t>ấ</w:t>
      </w:r>
      <w:r>
        <w:rPr>
          <w:rFonts w:cs="Times New Roman"/>
          <w:szCs w:val="28"/>
        </w:rPr>
        <w:t>t, chi</w:t>
      </w:r>
      <w:r>
        <w:rPr>
          <w:rFonts w:cs="Times New Roman"/>
          <w:szCs w:val="28"/>
        </w:rPr>
        <w:t>ế</w:t>
      </w:r>
      <w:r>
        <w:rPr>
          <w:rFonts w:cs="Times New Roman"/>
          <w:szCs w:val="28"/>
        </w:rPr>
        <w:t>n đ</w:t>
      </w:r>
      <w:r>
        <w:rPr>
          <w:rFonts w:cs="Times New Roman"/>
          <w:szCs w:val="28"/>
        </w:rPr>
        <w:t>ấ</w:t>
      </w:r>
      <w:r>
        <w:rPr>
          <w:rFonts w:cs="Times New Roman"/>
          <w:szCs w:val="28"/>
        </w:rPr>
        <w:t>u, đ</w:t>
      </w:r>
      <w:r>
        <w:rPr>
          <w:rFonts w:cs="Times New Roman"/>
          <w:szCs w:val="28"/>
        </w:rPr>
        <w:t>ờ</w:t>
      </w:r>
      <w:r>
        <w:rPr>
          <w:rFonts w:cs="Times New Roman"/>
          <w:szCs w:val="28"/>
        </w:rPr>
        <w:t>i s</w:t>
      </w:r>
      <w:r>
        <w:rPr>
          <w:rFonts w:cs="Times New Roman"/>
          <w:szCs w:val="28"/>
        </w:rPr>
        <w:t>ố</w:t>
      </w:r>
      <w:r>
        <w:rPr>
          <w:rFonts w:cs="Times New Roman"/>
          <w:szCs w:val="28"/>
        </w:rPr>
        <w:t>ng, h</w:t>
      </w:r>
      <w:r>
        <w:rPr>
          <w:rFonts w:cs="Times New Roman"/>
          <w:szCs w:val="28"/>
        </w:rPr>
        <w:t>ọ</w:t>
      </w:r>
      <w:r>
        <w:rPr>
          <w:rFonts w:cs="Times New Roman"/>
          <w:szCs w:val="28"/>
        </w:rPr>
        <w:t>c t</w:t>
      </w:r>
      <w:r>
        <w:rPr>
          <w:rFonts w:cs="Times New Roman"/>
          <w:szCs w:val="28"/>
        </w:rPr>
        <w:t>ậ</w:t>
      </w:r>
      <w:r>
        <w:rPr>
          <w:rFonts w:cs="Times New Roman"/>
          <w:szCs w:val="28"/>
        </w:rPr>
        <w:t>p.</w:t>
      </w:r>
    </w:p>
    <w:p w:rsidR="00000000" w:rsidRDefault="00840F77">
      <w:pPr>
        <w:pStyle w:val="NormalWeb"/>
        <w:shd w:val="clear" w:color="auto" w:fill="FFFFFF"/>
        <w:spacing w:before="0" w:after="0"/>
        <w:jc w:val="both"/>
      </w:pPr>
      <w:r>
        <w:rPr>
          <w:rStyle w:val="Strong"/>
          <w:sz w:val="28"/>
          <w:szCs w:val="28"/>
        </w:rPr>
        <w:t>CH4.</w:t>
      </w:r>
      <w:r>
        <w:rPr>
          <w:sz w:val="28"/>
          <w:szCs w:val="28"/>
        </w:rPr>
        <w:t> Chỉ ra tác dụng của các biện pháp tu từ trong đoạn này. (Gậy tre... chiến đấu!)</w:t>
      </w:r>
    </w:p>
    <w:p w:rsidR="00000000" w:rsidRDefault="00840F77">
      <w:pPr>
        <w:pStyle w:val="NormalWeb"/>
        <w:shd w:val="clear" w:color="auto" w:fill="FFFFFF"/>
        <w:spacing w:before="0" w:after="0"/>
        <w:jc w:val="both"/>
      </w:pPr>
      <w:r>
        <w:rPr>
          <w:rStyle w:val="Strong"/>
          <w:sz w:val="28"/>
          <w:szCs w:val="28"/>
          <w:u w:val="single"/>
        </w:rPr>
        <w:t>Trả</w:t>
      </w:r>
      <w:r>
        <w:rPr>
          <w:rStyle w:val="Strong"/>
          <w:sz w:val="28"/>
          <w:szCs w:val="28"/>
          <w:u w:val="single"/>
        </w:rPr>
        <w:t xml:space="preserve"> lời:</w:t>
      </w:r>
    </w:p>
    <w:p w:rsidR="00000000" w:rsidRDefault="00840F77">
      <w:pPr>
        <w:numPr>
          <w:ilvl w:val="0"/>
          <w:numId w:val="226"/>
        </w:numPr>
        <w:shd w:val="clear" w:color="auto" w:fill="FFFFFF"/>
        <w:spacing w:after="0" w:line="240" w:lineRule="auto"/>
        <w:jc w:val="both"/>
      </w:pPr>
      <w:r>
        <w:rPr>
          <w:rFonts w:cs="Times New Roman"/>
          <w:szCs w:val="28"/>
        </w:rPr>
        <w:t>Bi</w:t>
      </w:r>
      <w:r>
        <w:rPr>
          <w:rFonts w:cs="Times New Roman"/>
          <w:szCs w:val="28"/>
        </w:rPr>
        <w:t>ệ</w:t>
      </w:r>
      <w:r>
        <w:rPr>
          <w:rFonts w:cs="Times New Roman"/>
          <w:szCs w:val="28"/>
        </w:rPr>
        <w:t>n pháp tu t</w:t>
      </w:r>
      <w:r>
        <w:rPr>
          <w:rFonts w:cs="Times New Roman"/>
          <w:szCs w:val="28"/>
        </w:rPr>
        <w:t>ừ</w:t>
      </w:r>
      <w:r>
        <w:rPr>
          <w:rFonts w:cs="Times New Roman"/>
          <w:szCs w:val="28"/>
        </w:rPr>
        <w:t xml:space="preserve"> trong đo</w:t>
      </w:r>
      <w:r>
        <w:rPr>
          <w:rFonts w:cs="Times New Roman"/>
          <w:szCs w:val="28"/>
        </w:rPr>
        <w:t>ạ</w:t>
      </w:r>
      <w:r>
        <w:rPr>
          <w:rFonts w:cs="Times New Roman"/>
          <w:szCs w:val="28"/>
        </w:rPr>
        <w:t>n G</w:t>
      </w:r>
      <w:r>
        <w:rPr>
          <w:rFonts w:cs="Times New Roman"/>
          <w:szCs w:val="28"/>
        </w:rPr>
        <w:t>ậ</w:t>
      </w:r>
      <w:r>
        <w:rPr>
          <w:rFonts w:cs="Times New Roman"/>
          <w:szCs w:val="28"/>
        </w:rPr>
        <w:t>y tre... chi</w:t>
      </w:r>
      <w:r>
        <w:rPr>
          <w:rFonts w:cs="Times New Roman"/>
          <w:szCs w:val="28"/>
        </w:rPr>
        <w:t>ế</w:t>
      </w:r>
      <w:r>
        <w:rPr>
          <w:rFonts w:cs="Times New Roman"/>
          <w:szCs w:val="28"/>
        </w:rPr>
        <w:t>n đ</w:t>
      </w:r>
      <w:r>
        <w:rPr>
          <w:rFonts w:cs="Times New Roman"/>
          <w:szCs w:val="28"/>
        </w:rPr>
        <w:t>ấ</w:t>
      </w:r>
      <w:r>
        <w:rPr>
          <w:rFonts w:cs="Times New Roman"/>
          <w:szCs w:val="28"/>
        </w:rPr>
        <w:t>u!: đi</w:t>
      </w:r>
      <w:r>
        <w:rPr>
          <w:rFonts w:cs="Times New Roman"/>
          <w:szCs w:val="28"/>
        </w:rPr>
        <w:t>ệ</w:t>
      </w:r>
      <w:r>
        <w:rPr>
          <w:rFonts w:cs="Times New Roman"/>
          <w:szCs w:val="28"/>
        </w:rPr>
        <w:t>p t</w:t>
      </w:r>
      <w:r>
        <w:rPr>
          <w:rFonts w:cs="Times New Roman"/>
          <w:szCs w:val="28"/>
        </w:rPr>
        <w:t>ừ</w:t>
      </w:r>
      <w:r>
        <w:rPr>
          <w:rFonts w:cs="Times New Roman"/>
          <w:szCs w:val="28"/>
        </w:rPr>
        <w:t xml:space="preserve"> "tre". Tác d</w:t>
      </w:r>
      <w:r>
        <w:rPr>
          <w:rFonts w:cs="Times New Roman"/>
          <w:szCs w:val="28"/>
        </w:rPr>
        <w:t>ụ</w:t>
      </w:r>
      <w:r>
        <w:rPr>
          <w:rFonts w:cs="Times New Roman"/>
          <w:szCs w:val="28"/>
        </w:rPr>
        <w:t>ng: nh</w:t>
      </w:r>
      <w:r>
        <w:rPr>
          <w:rFonts w:cs="Times New Roman"/>
          <w:szCs w:val="28"/>
        </w:rPr>
        <w:t>ấ</w:t>
      </w:r>
      <w:r>
        <w:rPr>
          <w:rFonts w:cs="Times New Roman"/>
          <w:szCs w:val="28"/>
        </w:rPr>
        <w:t>n m</w:t>
      </w:r>
      <w:r>
        <w:rPr>
          <w:rFonts w:cs="Times New Roman"/>
          <w:szCs w:val="28"/>
        </w:rPr>
        <w:t>ạ</w:t>
      </w:r>
      <w:r>
        <w:rPr>
          <w:rFonts w:cs="Times New Roman"/>
          <w:szCs w:val="28"/>
        </w:rPr>
        <w:t>nh, làm n</w:t>
      </w:r>
      <w:r>
        <w:rPr>
          <w:rFonts w:cs="Times New Roman"/>
          <w:szCs w:val="28"/>
        </w:rPr>
        <w:t>ổ</w:t>
      </w:r>
      <w:r>
        <w:rPr>
          <w:rFonts w:cs="Times New Roman"/>
          <w:szCs w:val="28"/>
        </w:rPr>
        <w:t>i b</w:t>
      </w:r>
      <w:r>
        <w:rPr>
          <w:rFonts w:cs="Times New Roman"/>
          <w:szCs w:val="28"/>
        </w:rPr>
        <w:t>ậ</w:t>
      </w:r>
      <w:r>
        <w:rPr>
          <w:rFonts w:cs="Times New Roman"/>
          <w:szCs w:val="28"/>
        </w:rPr>
        <w:t xml:space="preserve">t hình </w:t>
      </w:r>
      <w:r>
        <w:rPr>
          <w:rFonts w:cs="Times New Roman"/>
          <w:szCs w:val="28"/>
        </w:rPr>
        <w:t>ả</w:t>
      </w:r>
      <w:r>
        <w:rPr>
          <w:rFonts w:cs="Times New Roman"/>
          <w:szCs w:val="28"/>
        </w:rPr>
        <w:t>nh tre g</w:t>
      </w:r>
      <w:r>
        <w:rPr>
          <w:rFonts w:cs="Times New Roman"/>
          <w:szCs w:val="28"/>
        </w:rPr>
        <w:t>ắ</w:t>
      </w:r>
      <w:r>
        <w:rPr>
          <w:rFonts w:cs="Times New Roman"/>
          <w:szCs w:val="28"/>
        </w:rPr>
        <w:t>n bó v</w:t>
      </w:r>
      <w:r>
        <w:rPr>
          <w:rFonts w:cs="Times New Roman"/>
          <w:szCs w:val="28"/>
        </w:rPr>
        <w:t>ớ</w:t>
      </w:r>
      <w:r>
        <w:rPr>
          <w:rFonts w:cs="Times New Roman"/>
          <w:szCs w:val="28"/>
        </w:rPr>
        <w:t>i con ngư</w:t>
      </w:r>
      <w:r>
        <w:rPr>
          <w:rFonts w:cs="Times New Roman"/>
          <w:szCs w:val="28"/>
        </w:rPr>
        <w:t>ờ</w:t>
      </w:r>
      <w:r>
        <w:rPr>
          <w:rFonts w:cs="Times New Roman"/>
          <w:szCs w:val="28"/>
        </w:rPr>
        <w:t>i như th</w:t>
      </w:r>
      <w:r>
        <w:rPr>
          <w:rFonts w:cs="Times New Roman"/>
          <w:szCs w:val="28"/>
        </w:rPr>
        <w:t>ế</w:t>
      </w:r>
      <w:r>
        <w:rPr>
          <w:rFonts w:cs="Times New Roman"/>
          <w:szCs w:val="28"/>
        </w:rPr>
        <w:t xml:space="preserve"> nào; t</w:t>
      </w:r>
      <w:r>
        <w:rPr>
          <w:rFonts w:cs="Times New Roman"/>
          <w:szCs w:val="28"/>
        </w:rPr>
        <w:t>ạ</w:t>
      </w:r>
      <w:r>
        <w:rPr>
          <w:rFonts w:cs="Times New Roman"/>
          <w:szCs w:val="28"/>
        </w:rPr>
        <w:t>o nh</w:t>
      </w:r>
      <w:r>
        <w:rPr>
          <w:rFonts w:cs="Times New Roman"/>
          <w:szCs w:val="28"/>
        </w:rPr>
        <w:t>ị</w:t>
      </w:r>
      <w:r>
        <w:rPr>
          <w:rFonts w:cs="Times New Roman"/>
          <w:szCs w:val="28"/>
        </w:rPr>
        <w:t>p đi</w:t>
      </w:r>
      <w:r>
        <w:rPr>
          <w:rFonts w:cs="Times New Roman"/>
          <w:szCs w:val="28"/>
        </w:rPr>
        <w:t>ệ</w:t>
      </w:r>
      <w:r>
        <w:rPr>
          <w:rFonts w:cs="Times New Roman"/>
          <w:szCs w:val="28"/>
        </w:rPr>
        <w:t>u cho câu văn, làm tăng s</w:t>
      </w:r>
      <w:r>
        <w:rPr>
          <w:rFonts w:cs="Times New Roman"/>
          <w:szCs w:val="28"/>
        </w:rPr>
        <w:t>ứ</w:t>
      </w:r>
      <w:r>
        <w:rPr>
          <w:rFonts w:cs="Times New Roman"/>
          <w:szCs w:val="28"/>
        </w:rPr>
        <w:t>c g</w:t>
      </w:r>
      <w:r>
        <w:rPr>
          <w:rFonts w:cs="Times New Roman"/>
          <w:szCs w:val="28"/>
        </w:rPr>
        <w:t>ợ</w:t>
      </w:r>
      <w:r>
        <w:rPr>
          <w:rFonts w:cs="Times New Roman"/>
          <w:szCs w:val="28"/>
        </w:rPr>
        <w:t>i hình, g</w:t>
      </w:r>
      <w:r>
        <w:rPr>
          <w:rFonts w:cs="Times New Roman"/>
          <w:szCs w:val="28"/>
        </w:rPr>
        <w:t>ợ</w:t>
      </w:r>
      <w:r>
        <w:rPr>
          <w:rFonts w:cs="Times New Roman"/>
          <w:szCs w:val="28"/>
        </w:rPr>
        <w:t>i c</w:t>
      </w:r>
      <w:r>
        <w:rPr>
          <w:rFonts w:cs="Times New Roman"/>
          <w:szCs w:val="28"/>
        </w:rPr>
        <w:t>ả</w:t>
      </w:r>
      <w:r>
        <w:rPr>
          <w:rFonts w:cs="Times New Roman"/>
          <w:szCs w:val="28"/>
        </w:rPr>
        <w:t>m cho s</w:t>
      </w:r>
      <w:r>
        <w:rPr>
          <w:rFonts w:cs="Times New Roman"/>
          <w:szCs w:val="28"/>
        </w:rPr>
        <w:t>ự</w:t>
      </w:r>
      <w:r>
        <w:rPr>
          <w:rFonts w:cs="Times New Roman"/>
          <w:szCs w:val="28"/>
        </w:rPr>
        <w:t xml:space="preserve"> di</w:t>
      </w:r>
      <w:r>
        <w:rPr>
          <w:rFonts w:cs="Times New Roman"/>
          <w:szCs w:val="28"/>
        </w:rPr>
        <w:t>ễ</w:t>
      </w:r>
      <w:r>
        <w:rPr>
          <w:rFonts w:cs="Times New Roman"/>
          <w:szCs w:val="28"/>
        </w:rPr>
        <w:t>n đ</w:t>
      </w:r>
      <w:r>
        <w:rPr>
          <w:rFonts w:cs="Times New Roman"/>
          <w:szCs w:val="28"/>
        </w:rPr>
        <w:t>ạ</w:t>
      </w:r>
      <w:r>
        <w:rPr>
          <w:rFonts w:cs="Times New Roman"/>
          <w:szCs w:val="28"/>
        </w:rPr>
        <w:t>t.</w:t>
      </w:r>
    </w:p>
    <w:p w:rsidR="00000000" w:rsidRDefault="00840F77">
      <w:pPr>
        <w:pStyle w:val="NormalWeb"/>
        <w:shd w:val="clear" w:color="auto" w:fill="FFFFFF"/>
        <w:spacing w:before="0" w:after="0"/>
        <w:jc w:val="both"/>
      </w:pPr>
      <w:r>
        <w:rPr>
          <w:rStyle w:val="Strong"/>
          <w:sz w:val="28"/>
          <w:szCs w:val="28"/>
        </w:rPr>
        <w:t>CH5. </w:t>
      </w:r>
      <w:r>
        <w:rPr>
          <w:sz w:val="28"/>
          <w:szCs w:val="28"/>
        </w:rPr>
        <w:t> Chỉ ra tác dụng của biện</w:t>
      </w:r>
      <w:r>
        <w:rPr>
          <w:sz w:val="28"/>
          <w:szCs w:val="28"/>
        </w:rPr>
        <w:t xml:space="preserve"> pháp điệp trong đoạn này. (Nhạc của trúc... của trúc, của tre.)</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27"/>
        </w:numPr>
        <w:shd w:val="clear" w:color="auto" w:fill="FFFFFF"/>
        <w:spacing w:after="0" w:line="240" w:lineRule="auto"/>
        <w:jc w:val="both"/>
      </w:pPr>
      <w:r>
        <w:rPr>
          <w:rFonts w:cs="Times New Roman"/>
          <w:szCs w:val="28"/>
        </w:rPr>
        <w:t>Tác d</w:t>
      </w:r>
      <w:r>
        <w:rPr>
          <w:rFonts w:cs="Times New Roman"/>
          <w:szCs w:val="28"/>
        </w:rPr>
        <w:t>ụ</w:t>
      </w:r>
      <w:r>
        <w:rPr>
          <w:rFonts w:cs="Times New Roman"/>
          <w:szCs w:val="28"/>
        </w:rPr>
        <w:t>ng c</w:t>
      </w:r>
      <w:r>
        <w:rPr>
          <w:rFonts w:cs="Times New Roman"/>
          <w:szCs w:val="28"/>
        </w:rPr>
        <w:t>ủ</w:t>
      </w:r>
      <w:r>
        <w:rPr>
          <w:rFonts w:cs="Times New Roman"/>
          <w:szCs w:val="28"/>
        </w:rPr>
        <w:t>a bi</w:t>
      </w:r>
      <w:r>
        <w:rPr>
          <w:rFonts w:cs="Times New Roman"/>
          <w:szCs w:val="28"/>
        </w:rPr>
        <w:t>ệ</w:t>
      </w:r>
      <w:r>
        <w:rPr>
          <w:rFonts w:cs="Times New Roman"/>
          <w:szCs w:val="28"/>
        </w:rPr>
        <w:t>n pháp đi</w:t>
      </w:r>
      <w:r>
        <w:rPr>
          <w:rFonts w:cs="Times New Roman"/>
          <w:szCs w:val="28"/>
        </w:rPr>
        <w:t>ệ</w:t>
      </w:r>
      <w:r>
        <w:rPr>
          <w:rFonts w:cs="Times New Roman"/>
          <w:szCs w:val="28"/>
        </w:rPr>
        <w:t>p trong đo</w:t>
      </w:r>
      <w:r>
        <w:rPr>
          <w:rFonts w:cs="Times New Roman"/>
          <w:szCs w:val="28"/>
        </w:rPr>
        <w:t>ạ</w:t>
      </w:r>
      <w:r>
        <w:rPr>
          <w:rFonts w:cs="Times New Roman"/>
          <w:szCs w:val="28"/>
        </w:rPr>
        <w:t>n Nh</w:t>
      </w:r>
      <w:r>
        <w:rPr>
          <w:rFonts w:cs="Times New Roman"/>
          <w:szCs w:val="28"/>
        </w:rPr>
        <w:t>ạ</w:t>
      </w:r>
      <w:r>
        <w:rPr>
          <w:rFonts w:cs="Times New Roman"/>
          <w:szCs w:val="28"/>
        </w:rPr>
        <w:t>c c</w:t>
      </w:r>
      <w:r>
        <w:rPr>
          <w:rFonts w:cs="Times New Roman"/>
          <w:szCs w:val="28"/>
        </w:rPr>
        <w:t>ủ</w:t>
      </w:r>
      <w:r>
        <w:rPr>
          <w:rFonts w:cs="Times New Roman"/>
          <w:szCs w:val="28"/>
        </w:rPr>
        <w:t>a trúc... c</w:t>
      </w:r>
      <w:r>
        <w:rPr>
          <w:rFonts w:cs="Times New Roman"/>
          <w:szCs w:val="28"/>
        </w:rPr>
        <w:t>ủ</w:t>
      </w:r>
      <w:r>
        <w:rPr>
          <w:rFonts w:cs="Times New Roman"/>
          <w:szCs w:val="28"/>
        </w:rPr>
        <w:t>a trúc, c</w:t>
      </w:r>
      <w:r>
        <w:rPr>
          <w:rFonts w:cs="Times New Roman"/>
          <w:szCs w:val="28"/>
        </w:rPr>
        <w:t>ủ</w:t>
      </w:r>
      <w:r>
        <w:rPr>
          <w:rFonts w:cs="Times New Roman"/>
          <w:szCs w:val="28"/>
        </w:rPr>
        <w:t>a tre: g</w:t>
      </w:r>
      <w:r>
        <w:rPr>
          <w:rFonts w:cs="Times New Roman"/>
          <w:szCs w:val="28"/>
        </w:rPr>
        <w:t>ợ</w:t>
      </w:r>
      <w:r>
        <w:rPr>
          <w:rFonts w:cs="Times New Roman"/>
          <w:szCs w:val="28"/>
        </w:rPr>
        <w:t xml:space="preserve">i hình </w:t>
      </w:r>
      <w:r>
        <w:rPr>
          <w:rFonts w:cs="Times New Roman"/>
          <w:szCs w:val="28"/>
        </w:rPr>
        <w:t>ả</w:t>
      </w:r>
      <w:r>
        <w:rPr>
          <w:rFonts w:cs="Times New Roman"/>
          <w:szCs w:val="28"/>
        </w:rPr>
        <w:t>nh cánh di</w:t>
      </w:r>
      <w:r>
        <w:rPr>
          <w:rFonts w:cs="Times New Roman"/>
          <w:szCs w:val="28"/>
        </w:rPr>
        <w:t>ề</w:t>
      </w:r>
      <w:r>
        <w:rPr>
          <w:rFonts w:cs="Times New Roman"/>
          <w:szCs w:val="28"/>
        </w:rPr>
        <w:t>u và âm thanh sáo tre, sáo trúc vang tr</w:t>
      </w:r>
      <w:r>
        <w:rPr>
          <w:rFonts w:cs="Times New Roman"/>
          <w:szCs w:val="28"/>
        </w:rPr>
        <w:t>ờ</w:t>
      </w:r>
      <w:r>
        <w:rPr>
          <w:rFonts w:cs="Times New Roman"/>
          <w:szCs w:val="28"/>
        </w:rPr>
        <w:t>i.</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Nội du</w:t>
      </w:r>
      <w:r>
        <w:rPr>
          <w:sz w:val="28"/>
          <w:szCs w:val="28"/>
        </w:rPr>
        <w:t>ng chính của phần (4) là gì?</w:t>
      </w:r>
    </w:p>
    <w:p w:rsidR="00000000" w:rsidRDefault="00840F77">
      <w:pPr>
        <w:numPr>
          <w:ilvl w:val="0"/>
          <w:numId w:val="228"/>
        </w:numPr>
        <w:shd w:val="clear" w:color="auto" w:fill="FFFFFF"/>
        <w:spacing w:after="0" w:line="240" w:lineRule="auto"/>
        <w:jc w:val="both"/>
      </w:pPr>
      <w:r>
        <w:rPr>
          <w:rFonts w:cs="Times New Roman"/>
          <w:szCs w:val="28"/>
        </w:rPr>
        <w:t> </w:t>
      </w:r>
      <w:r>
        <w:rPr>
          <w:rFonts w:eastAsia="Times New Roman" w:cs="Times New Roman"/>
          <w:szCs w:val="28"/>
        </w:rPr>
        <w:t>Nội dung chính của phần (4) là vị trí của cây tre trong tương lai khi Việt Nam đi vào công nghiệp hóa.</w:t>
      </w:r>
    </w:p>
    <w:p w:rsidR="00000000" w:rsidRDefault="00840F77">
      <w:pPr>
        <w:pStyle w:val="NormalWeb"/>
        <w:shd w:val="clear" w:color="auto" w:fill="FFFFFF"/>
        <w:spacing w:before="0" w:after="0"/>
        <w:jc w:val="both"/>
      </w:pPr>
      <w:r>
        <w:rPr>
          <w:rStyle w:val="Strong"/>
          <w:sz w:val="28"/>
          <w:szCs w:val="28"/>
        </w:rPr>
        <w:t>Câu 2. </w:t>
      </w:r>
      <w:r>
        <w:rPr>
          <w:sz w:val="28"/>
          <w:szCs w:val="28"/>
        </w:rPr>
        <w:t>Đoạn kết toàn bài muốn khẳng định điều gì?</w:t>
      </w:r>
    </w:p>
    <w:p w:rsidR="00000000" w:rsidRDefault="00840F77">
      <w:pPr>
        <w:numPr>
          <w:ilvl w:val="0"/>
          <w:numId w:val="229"/>
        </w:numPr>
        <w:shd w:val="clear" w:color="auto" w:fill="FFFFFF"/>
        <w:spacing w:after="0" w:line="240" w:lineRule="auto"/>
        <w:jc w:val="both"/>
      </w:pPr>
      <w:r>
        <w:rPr>
          <w:rFonts w:eastAsia="Times New Roman" w:cs="Times New Roman"/>
          <w:szCs w:val="28"/>
        </w:rPr>
        <w:t>Đoạn kết toàn bài muốn khẳng định cây tre là hình ảnh trường tồn, tượng t</w:t>
      </w:r>
      <w:r>
        <w:rPr>
          <w:rFonts w:eastAsia="Times New Roman" w:cs="Times New Roman"/>
          <w:szCs w:val="28"/>
        </w:rPr>
        <w:t>rưng cho người hiền, "quân tử", là tượng trưng cao quý của dân tộc Việt Nam.</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Nội dung chính mà tác giả muốn làm nổi bật qua bài tùy bút này là gì?</w:t>
      </w:r>
    </w:p>
    <w:p w:rsidR="00000000" w:rsidRDefault="00840F77">
      <w:pPr>
        <w:numPr>
          <w:ilvl w:val="0"/>
          <w:numId w:val="230"/>
        </w:numPr>
        <w:shd w:val="clear" w:color="auto" w:fill="FFFFFF"/>
        <w:spacing w:after="0" w:line="240" w:lineRule="auto"/>
        <w:jc w:val="both"/>
      </w:pPr>
      <w:r>
        <w:rPr>
          <w:rFonts w:eastAsia="Times New Roman" w:cs="Times New Roman"/>
          <w:szCs w:val="28"/>
        </w:rPr>
        <w:t>Nội dung chính mà tác giả muốn làm nổi bật qua bài tùy bút này: Cây tre là người bạn thân thiế</w:t>
      </w:r>
      <w:r>
        <w:rPr>
          <w:rFonts w:eastAsia="Times New Roman" w:cs="Times New Roman"/>
          <w:szCs w:val="28"/>
        </w:rPr>
        <w:t>t lâu đời của nông dân và nhân dân Việt Nam. Cây tre có vẻ đẹp bình dị và nhiều phẩm chất quý báu. Cây tre đã thành một biểu tượng của đất nước Việt Nam, dân tộc Việt Nam.</w:t>
      </w:r>
    </w:p>
    <w:p w:rsidR="00000000" w:rsidRDefault="00840F77">
      <w:pPr>
        <w:pStyle w:val="NormalWeb"/>
        <w:shd w:val="clear" w:color="auto" w:fill="FFFFFF"/>
        <w:spacing w:before="0" w:after="0"/>
        <w:jc w:val="both"/>
      </w:pPr>
      <w:r>
        <w:rPr>
          <w:rStyle w:val="Strong"/>
          <w:sz w:val="28"/>
          <w:szCs w:val="28"/>
        </w:rPr>
        <w:t>Câu 2.</w:t>
      </w:r>
      <w:r>
        <w:rPr>
          <w:sz w:val="28"/>
          <w:szCs w:val="28"/>
        </w:rPr>
        <w:t> Những câu hoặc đoạn văn nào thể hiện rõ tình cảm yêu mến và tự hào của tác gi</w:t>
      </w:r>
      <w:r>
        <w:rPr>
          <w:sz w:val="28"/>
          <w:szCs w:val="28"/>
        </w:rPr>
        <w:t>ả về cây tre Việt Nam?</w:t>
      </w:r>
    </w:p>
    <w:p w:rsidR="00000000" w:rsidRDefault="00840F77">
      <w:pPr>
        <w:numPr>
          <w:ilvl w:val="0"/>
          <w:numId w:val="232"/>
        </w:numPr>
        <w:shd w:val="clear" w:color="auto" w:fill="FFFFFF"/>
        <w:spacing w:after="0" w:line="240" w:lineRule="auto"/>
        <w:jc w:val="both"/>
      </w:pPr>
      <w:r>
        <w:rPr>
          <w:rFonts w:eastAsia="Times New Roman" w:cs="Times New Roman"/>
          <w:szCs w:val="28"/>
        </w:rPr>
        <w:t>Tre là thẳng thắn, bất khuất. Ta kháng chiến, tre lại là đồng chí chiến đấu của ta. Tre vốn cùng ta làm ăn, lại vì ta mà cùng đánh giặc.</w:t>
      </w:r>
    </w:p>
    <w:p w:rsidR="00000000" w:rsidRDefault="00840F77">
      <w:pPr>
        <w:numPr>
          <w:ilvl w:val="0"/>
          <w:numId w:val="232"/>
        </w:numPr>
        <w:shd w:val="clear" w:color="auto" w:fill="FFFFFF"/>
        <w:spacing w:after="0" w:line="240" w:lineRule="auto"/>
        <w:jc w:val="both"/>
      </w:pPr>
      <w:r>
        <w:rPr>
          <w:rFonts w:eastAsia="Times New Roman" w:cs="Times New Roman"/>
          <w:szCs w:val="28"/>
        </w:rPr>
        <w:t> </w:t>
      </w:r>
      <w:r>
        <w:rPr>
          <w:rFonts w:eastAsia="Times New Roman" w:cs="Times New Roman"/>
          <w:szCs w:val="28"/>
        </w:rPr>
        <w:t>Buổi đầu, không một tấc sắt trong tay, tre là tất cả, tre là vũ khí. Muôn đời biết ơn chiếc gậy</w:t>
      </w:r>
      <w:r>
        <w:rPr>
          <w:rFonts w:eastAsia="Times New Roman" w:cs="Times New Roman"/>
          <w:szCs w:val="28"/>
        </w:rPr>
        <w:t xml:space="preserve"> tầm vông đã dựng nên Thành đồng Tổ quốc! Và sông Hồng bất khuất có cái chông tre.</w:t>
      </w:r>
    </w:p>
    <w:p w:rsidR="00000000" w:rsidRDefault="00840F77">
      <w:pPr>
        <w:numPr>
          <w:ilvl w:val="0"/>
          <w:numId w:val="232"/>
        </w:numPr>
        <w:shd w:val="clear" w:color="auto" w:fill="FFFFFF"/>
        <w:spacing w:after="0" w:line="240" w:lineRule="auto"/>
        <w:jc w:val="both"/>
      </w:pPr>
      <w:r>
        <w:rPr>
          <w:rFonts w:eastAsia="Times New Roman" w:cs="Times New Roman"/>
          <w:szCs w:val="28"/>
        </w:rPr>
        <w:t>Cây tre Việt Nam! Cây tre xanh, nhũn nhặn, ngay thẳng, thủy chung, can đảm. Cây tre mang những đức tính của người hiền, là tượng trưng cao quý của dân tộc Việt Nam.</w:t>
      </w:r>
    </w:p>
    <w:p w:rsidR="00000000" w:rsidRDefault="00840F77">
      <w:pPr>
        <w:pStyle w:val="NormalWeb"/>
        <w:shd w:val="clear" w:color="auto" w:fill="FFFFFF"/>
        <w:spacing w:before="0" w:after="0"/>
        <w:jc w:val="both"/>
      </w:pPr>
      <w:r>
        <w:rPr>
          <w:rStyle w:val="Strong"/>
          <w:sz w:val="28"/>
          <w:szCs w:val="28"/>
        </w:rPr>
        <w:t>Câu 3.</w:t>
      </w:r>
      <w:r>
        <w:rPr>
          <w:sz w:val="28"/>
          <w:szCs w:val="28"/>
        </w:rPr>
        <w:t> N</w:t>
      </w:r>
      <w:r>
        <w:rPr>
          <w:sz w:val="28"/>
          <w:szCs w:val="28"/>
        </w:rPr>
        <w:t>hận biết và chỉ ra tác dụng của một biện pháp tu từ nổi bật trong bài tuỳ bút Cây tre Việt Nam.</w:t>
      </w:r>
    </w:p>
    <w:p w:rsidR="00000000" w:rsidRDefault="00840F77">
      <w:pPr>
        <w:numPr>
          <w:ilvl w:val="0"/>
          <w:numId w:val="231"/>
        </w:numPr>
        <w:shd w:val="clear" w:color="auto" w:fill="FFFFFF"/>
        <w:spacing w:after="0" w:line="240" w:lineRule="auto"/>
        <w:jc w:val="both"/>
      </w:pPr>
      <w:r>
        <w:rPr>
          <w:rFonts w:eastAsia="Times New Roman" w:cs="Times New Roman"/>
          <w:szCs w:val="28"/>
        </w:rPr>
        <w:t>Biện pháp tu từ điệp ngữ: thường là "cây tre"/ "tre".</w:t>
      </w:r>
    </w:p>
    <w:p w:rsidR="00000000" w:rsidRDefault="00840F77">
      <w:pPr>
        <w:numPr>
          <w:ilvl w:val="0"/>
          <w:numId w:val="231"/>
        </w:numPr>
        <w:shd w:val="clear" w:color="auto" w:fill="FFFFFF"/>
        <w:spacing w:after="0" w:line="240" w:lineRule="auto"/>
        <w:jc w:val="both"/>
      </w:pPr>
      <w:r>
        <w:rPr>
          <w:rFonts w:eastAsia="Times New Roman" w:cs="Times New Roman"/>
          <w:szCs w:val="28"/>
        </w:rPr>
        <w:t>Tác dụng: Nhấn mạnh vào các điệp ngữ, làm hình ảnh tre trở nên nổi bật; tạo nhịp điệu cho câu văn, tăng sứ</w:t>
      </w:r>
      <w:r>
        <w:rPr>
          <w:rFonts w:eastAsia="Times New Roman" w:cs="Times New Roman"/>
          <w:szCs w:val="28"/>
        </w:rPr>
        <w:t>c gợi hình, gợi cảm cho sự diễn đạt.</w:t>
      </w:r>
    </w:p>
    <w:p w:rsidR="00000000" w:rsidRDefault="00840F77">
      <w:pPr>
        <w:pStyle w:val="NormalWeb"/>
        <w:shd w:val="clear" w:color="auto" w:fill="FFFFFF"/>
        <w:spacing w:before="0" w:after="0"/>
        <w:jc w:val="both"/>
      </w:pPr>
      <w:r>
        <w:rPr>
          <w:rStyle w:val="Strong"/>
          <w:sz w:val="28"/>
          <w:szCs w:val="28"/>
        </w:rPr>
        <w:t>Câu 4. </w:t>
      </w:r>
      <w:r>
        <w:rPr>
          <w:sz w:val="28"/>
          <w:szCs w:val="28"/>
        </w:rPr>
        <w:t>Dẫn ra một hoặc hai câu văn mà em cho là đã thể hiện rõ đặc điểm: Ngôn ngữ của tuỳ bút rất giàu hình ảnh và cảm xúc.</w:t>
      </w:r>
    </w:p>
    <w:p w:rsidR="00000000" w:rsidRDefault="00840F77">
      <w:pPr>
        <w:numPr>
          <w:ilvl w:val="0"/>
          <w:numId w:val="233"/>
        </w:numPr>
        <w:shd w:val="clear" w:color="auto" w:fill="FFFFFF"/>
        <w:spacing w:after="0" w:line="240" w:lineRule="auto"/>
        <w:jc w:val="both"/>
      </w:pPr>
      <w:r>
        <w:rPr>
          <w:rFonts w:eastAsia="Times New Roman" w:cs="Times New Roman"/>
          <w:szCs w:val="28"/>
        </w:rPr>
        <w:lastRenderedPageBreak/>
        <w:t>"Buổi đầu, không một tấc sắt trong tay, tre là tất cả, tre là vũ khí. Muôn đời biết ơn chiếc gậ</w:t>
      </w:r>
      <w:r>
        <w:rPr>
          <w:rFonts w:eastAsia="Times New Roman" w:cs="Times New Roman"/>
          <w:szCs w:val="28"/>
        </w:rPr>
        <w:t>y tầm vông đã dựng nên Thành đồng Tổ quốc! Và sông Hồng bất khuất có cái chông tre.".</w:t>
      </w:r>
    </w:p>
    <w:p w:rsidR="00000000" w:rsidRDefault="00840F77">
      <w:pPr>
        <w:pStyle w:val="NormalWeb"/>
        <w:shd w:val="clear" w:color="auto" w:fill="FFFFFF"/>
        <w:spacing w:before="0" w:after="0"/>
        <w:jc w:val="both"/>
      </w:pPr>
      <w:r>
        <w:rPr>
          <w:rStyle w:val="Strong"/>
          <w:sz w:val="28"/>
          <w:szCs w:val="28"/>
        </w:rPr>
        <w:t>Câu 5.</w:t>
      </w:r>
      <w:r>
        <w:rPr>
          <w:sz w:val="28"/>
          <w:szCs w:val="28"/>
        </w:rPr>
        <w:t> Hình ảnh cây tre trong bài tuỳ bút tiêu biểu cho những phẩm chất nào của con người Việt Nam? Nội dung của bài tuỳ bút có ý nghĩa sâu sắc như thế nào?</w:t>
      </w:r>
    </w:p>
    <w:p w:rsidR="00000000" w:rsidRDefault="00840F77">
      <w:pPr>
        <w:numPr>
          <w:ilvl w:val="0"/>
          <w:numId w:val="234"/>
        </w:numPr>
        <w:shd w:val="clear" w:color="auto" w:fill="FFFFFF"/>
        <w:spacing w:after="0" w:line="240" w:lineRule="auto"/>
        <w:jc w:val="both"/>
      </w:pPr>
      <w:r>
        <w:rPr>
          <w:rFonts w:eastAsia="Times New Roman" w:cs="Times New Roman"/>
          <w:szCs w:val="28"/>
        </w:rPr>
        <w:t xml:space="preserve">Hình ảnh cây </w:t>
      </w:r>
      <w:r>
        <w:rPr>
          <w:rFonts w:eastAsia="Times New Roman" w:cs="Times New Roman"/>
          <w:szCs w:val="28"/>
        </w:rPr>
        <w:t>tre trong bài tuỳ bút tiêu biểu cho những phẩm chất của con người Việt Nam: thanh cao, giản dị, chí khí, thẳng thắn, bất khuất, chung thủy, can đảm.</w:t>
      </w:r>
    </w:p>
    <w:p w:rsidR="00000000" w:rsidRDefault="00840F77">
      <w:pPr>
        <w:numPr>
          <w:ilvl w:val="0"/>
          <w:numId w:val="234"/>
        </w:numPr>
        <w:shd w:val="clear" w:color="auto" w:fill="FFFFFF"/>
        <w:spacing w:after="0" w:line="240" w:lineRule="auto"/>
        <w:jc w:val="both"/>
      </w:pPr>
      <w:r>
        <w:rPr>
          <w:rFonts w:eastAsia="Times New Roman" w:cs="Times New Roman"/>
          <w:szCs w:val="28"/>
        </w:rPr>
        <w:t>Nội dung của bài tuỳ bút có ý nghĩa sâu sắc: Tác giả mượn hình ảnh cây tre để nói đến phẩm chất cao quý của</w:t>
      </w:r>
      <w:r>
        <w:rPr>
          <w:rFonts w:eastAsia="Times New Roman" w:cs="Times New Roman"/>
          <w:szCs w:val="28"/>
        </w:rPr>
        <w:t xml:space="preserve"> người Việt Nam và khẳng định những phẩm chất đó là trường tồn. Từ đó gián tiếp khẳng định sự trường tồn của đất nước Việt Nam.</w:t>
      </w:r>
    </w:p>
    <w:p w:rsidR="00000000" w:rsidRDefault="00840F77">
      <w:pPr>
        <w:pStyle w:val="NormalWeb"/>
        <w:shd w:val="clear" w:color="auto" w:fill="FFFFFF"/>
        <w:spacing w:before="0" w:after="0"/>
        <w:jc w:val="both"/>
      </w:pPr>
      <w:r>
        <w:rPr>
          <w:rStyle w:val="Strong"/>
          <w:sz w:val="28"/>
          <w:szCs w:val="28"/>
        </w:rPr>
        <w:t>Câu 6. </w:t>
      </w:r>
      <w:r>
        <w:rPr>
          <w:sz w:val="28"/>
          <w:szCs w:val="28"/>
        </w:rPr>
        <w:t>Em hãy dẫn ra một số bằng chứng để thấy tre, nứa vẫn gắn bó thân thiết với đời sống con người Việt Nam.</w:t>
      </w:r>
    </w:p>
    <w:p w:rsidR="00000000" w:rsidRDefault="00840F77">
      <w:pPr>
        <w:numPr>
          <w:ilvl w:val="0"/>
          <w:numId w:val="235"/>
        </w:numPr>
        <w:shd w:val="clear" w:color="auto" w:fill="FFFFFF"/>
        <w:spacing w:after="0" w:line="240" w:lineRule="auto"/>
        <w:jc w:val="both"/>
      </w:pPr>
      <w:r>
        <w:rPr>
          <w:rFonts w:eastAsia="Times New Roman" w:cs="Times New Roman"/>
          <w:szCs w:val="28"/>
        </w:rPr>
        <w:t> </w:t>
      </w:r>
      <w:r>
        <w:rPr>
          <w:rFonts w:eastAsia="Times New Roman" w:cs="Times New Roman"/>
          <w:szCs w:val="28"/>
        </w:rPr>
        <w:t>Những sản phẩm t</w:t>
      </w:r>
      <w:r>
        <w:rPr>
          <w:rFonts w:eastAsia="Times New Roman" w:cs="Times New Roman"/>
          <w:szCs w:val="28"/>
        </w:rPr>
        <w:t>ừ mây, tre đan</w:t>
      </w:r>
    </w:p>
    <w:p w:rsidR="00000000" w:rsidRDefault="00840F77">
      <w:pPr>
        <w:numPr>
          <w:ilvl w:val="0"/>
          <w:numId w:val="235"/>
        </w:numPr>
        <w:shd w:val="clear" w:color="auto" w:fill="FFFFFF"/>
        <w:spacing w:after="0" w:line="240" w:lineRule="auto"/>
        <w:jc w:val="both"/>
      </w:pPr>
      <w:r>
        <w:rPr>
          <w:rFonts w:eastAsia="Times New Roman" w:cs="Times New Roman"/>
          <w:szCs w:val="28"/>
        </w:rPr>
        <w:t> </w:t>
      </w:r>
      <w:r>
        <w:rPr>
          <w:rFonts w:eastAsia="Times New Roman" w:cs="Times New Roman"/>
          <w:szCs w:val="28"/>
        </w:rPr>
        <w:t>Các nhà hàng sử dụng tre làm chất liệu</w:t>
      </w:r>
    </w:p>
    <w:p w:rsidR="00000000" w:rsidRDefault="00840F77">
      <w:pPr>
        <w:numPr>
          <w:ilvl w:val="0"/>
          <w:numId w:val="235"/>
        </w:numPr>
        <w:shd w:val="clear" w:color="auto" w:fill="FFFFFF"/>
        <w:spacing w:after="0" w:line="240" w:lineRule="auto"/>
        <w:jc w:val="both"/>
      </w:pPr>
      <w:r>
        <w:rPr>
          <w:rFonts w:eastAsia="Times New Roman" w:cs="Times New Roman"/>
          <w:szCs w:val="28"/>
        </w:rPr>
        <w:t>Ống hút tre</w:t>
      </w:r>
    </w:p>
    <w:p w:rsidR="00000000" w:rsidRDefault="00840F77">
      <w:pPr>
        <w:numPr>
          <w:ilvl w:val="0"/>
          <w:numId w:val="235"/>
        </w:numPr>
        <w:shd w:val="clear" w:color="auto" w:fill="FFFFFF"/>
        <w:spacing w:after="0" w:line="240" w:lineRule="auto"/>
        <w:jc w:val="both"/>
      </w:pPr>
      <w:r>
        <w:rPr>
          <w:rFonts w:eastAsia="Times New Roman" w:cs="Times New Roman"/>
          <w:szCs w:val="28"/>
        </w:rPr>
        <w:t> </w:t>
      </w:r>
      <w:r>
        <w:rPr>
          <w:rFonts w:eastAsia="Times New Roman" w:cs="Times New Roman"/>
          <w:szCs w:val="28"/>
        </w:rPr>
        <w:t>Than tre</w:t>
      </w:r>
    </w:p>
    <w:p w:rsidR="00000000" w:rsidRDefault="00840F77">
      <w:pPr>
        <w:numPr>
          <w:ilvl w:val="0"/>
          <w:numId w:val="235"/>
        </w:numPr>
        <w:shd w:val="clear" w:color="auto" w:fill="FFFFFF"/>
        <w:spacing w:after="0" w:line="240" w:lineRule="auto"/>
        <w:jc w:val="both"/>
        <w:rPr>
          <w:rFonts w:eastAsia="Times New Roman" w:cs="Times New Roman"/>
          <w:szCs w:val="28"/>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9 ĐỌC HIỂU VĂN BẢN NGƯỜI NGỒI ĐỢI TRƯỚC HIÊN NHÀ</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văn bản Người ngồi đợi trước hiên nhà; tìm hiểu thêm thông tin về tác giả Huỳnh Như Phương.</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numPr>
          <w:ilvl w:val="0"/>
          <w:numId w:val="236"/>
        </w:numPr>
        <w:shd w:val="clear" w:color="auto" w:fill="FFFFFF"/>
        <w:spacing w:after="0" w:line="240" w:lineRule="auto"/>
        <w:jc w:val="both"/>
      </w:pPr>
      <w:r>
        <w:rPr>
          <w:rFonts w:cs="Times New Roman"/>
          <w:szCs w:val="28"/>
        </w:rPr>
        <w:t> </w:t>
      </w:r>
      <w:r>
        <w:rPr>
          <w:rFonts w:cs="Times New Roman"/>
          <w:szCs w:val="28"/>
        </w:rPr>
        <w:t>Hu</w:t>
      </w:r>
      <w:r>
        <w:rPr>
          <w:rFonts w:cs="Times New Roman"/>
          <w:szCs w:val="28"/>
        </w:rPr>
        <w:t>ỳ</w:t>
      </w:r>
      <w:r>
        <w:rPr>
          <w:rFonts w:cs="Times New Roman"/>
          <w:szCs w:val="28"/>
        </w:rPr>
        <w:t>nh Như Phương (sinh năm 1955), là gi</w:t>
      </w:r>
      <w:r>
        <w:rPr>
          <w:rFonts w:cs="Times New Roman"/>
          <w:szCs w:val="28"/>
        </w:rPr>
        <w:t>ả</w:t>
      </w:r>
      <w:r>
        <w:rPr>
          <w:rFonts w:cs="Times New Roman"/>
          <w:szCs w:val="28"/>
        </w:rPr>
        <w:t>ng viên cao c</w:t>
      </w:r>
      <w:r>
        <w:rPr>
          <w:rFonts w:cs="Times New Roman"/>
          <w:szCs w:val="28"/>
        </w:rPr>
        <w:t>ấ</w:t>
      </w:r>
      <w:r>
        <w:rPr>
          <w:rFonts w:cs="Times New Roman"/>
          <w:szCs w:val="28"/>
        </w:rPr>
        <w:t>p t</w:t>
      </w:r>
      <w:r>
        <w:rPr>
          <w:rFonts w:cs="Times New Roman"/>
          <w:szCs w:val="28"/>
        </w:rPr>
        <w:t>ạ</w:t>
      </w:r>
      <w:r>
        <w:rPr>
          <w:rFonts w:cs="Times New Roman"/>
          <w:szCs w:val="28"/>
        </w:rPr>
        <w:t>i Khoa Văn h</w:t>
      </w:r>
      <w:r>
        <w:rPr>
          <w:rFonts w:cs="Times New Roman"/>
          <w:szCs w:val="28"/>
        </w:rPr>
        <w:t>ọ</w:t>
      </w:r>
      <w:r>
        <w:rPr>
          <w:rFonts w:cs="Times New Roman"/>
          <w:szCs w:val="28"/>
        </w:rPr>
        <w:t>c, Trư</w:t>
      </w:r>
      <w:r>
        <w:rPr>
          <w:rFonts w:cs="Times New Roman"/>
          <w:szCs w:val="28"/>
        </w:rPr>
        <w:t>ờ</w:t>
      </w:r>
      <w:r>
        <w:rPr>
          <w:rFonts w:cs="Times New Roman"/>
          <w:szCs w:val="28"/>
        </w:rPr>
        <w:t>ng Đ</w:t>
      </w:r>
      <w:r>
        <w:rPr>
          <w:rFonts w:cs="Times New Roman"/>
          <w:szCs w:val="28"/>
        </w:rPr>
        <w:t>ạ</w:t>
      </w:r>
      <w:r>
        <w:rPr>
          <w:rFonts w:cs="Times New Roman"/>
          <w:szCs w:val="28"/>
        </w:rPr>
        <w:t>i h</w:t>
      </w:r>
      <w:r>
        <w:rPr>
          <w:rFonts w:cs="Times New Roman"/>
          <w:szCs w:val="28"/>
        </w:rPr>
        <w:t>ọ</w:t>
      </w:r>
      <w:r>
        <w:rPr>
          <w:rFonts w:cs="Times New Roman"/>
          <w:szCs w:val="28"/>
        </w:rPr>
        <w:t>c Khoa h</w:t>
      </w:r>
      <w:r>
        <w:rPr>
          <w:rFonts w:cs="Times New Roman"/>
          <w:szCs w:val="28"/>
        </w:rPr>
        <w:t>ọ</w:t>
      </w:r>
      <w:r>
        <w:rPr>
          <w:rFonts w:cs="Times New Roman"/>
          <w:szCs w:val="28"/>
        </w:rPr>
        <w:t>c Xã h</w:t>
      </w:r>
      <w:r>
        <w:rPr>
          <w:rFonts w:cs="Times New Roman"/>
          <w:szCs w:val="28"/>
        </w:rPr>
        <w:t>ộ</w:t>
      </w:r>
      <w:r>
        <w:rPr>
          <w:rFonts w:cs="Times New Roman"/>
          <w:szCs w:val="28"/>
        </w:rPr>
        <w:t>i và Nhân văn - ĐHQG TP.HCM.</w:t>
      </w:r>
    </w:p>
    <w:p w:rsidR="00000000" w:rsidRDefault="00840F77">
      <w:pPr>
        <w:pStyle w:val="NormalWeb"/>
        <w:shd w:val="clear" w:color="auto" w:fill="FFFFFF"/>
        <w:spacing w:before="0" w:after="0"/>
        <w:jc w:val="both"/>
      </w:pPr>
      <w:r>
        <w:rPr>
          <w:rStyle w:val="Strong"/>
          <w:sz w:val="28"/>
          <w:szCs w:val="28"/>
        </w:rPr>
        <w:t>CH2.</w:t>
      </w:r>
      <w:r>
        <w:rPr>
          <w:sz w:val="28"/>
          <w:szCs w:val="28"/>
        </w:rPr>
        <w:t> Tì</w:t>
      </w:r>
      <w:r>
        <w:rPr>
          <w:sz w:val="28"/>
          <w:szCs w:val="28"/>
        </w:rPr>
        <w:t>m hiểu những hi sinh, mất mát của nhân dân ta trong thời kì chống Mỹ cứu nước.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37"/>
        </w:numPr>
        <w:shd w:val="clear" w:color="auto" w:fill="FFFFFF"/>
        <w:spacing w:after="0" w:line="240" w:lineRule="auto"/>
        <w:jc w:val="both"/>
      </w:pPr>
      <w:r>
        <w:rPr>
          <w:rFonts w:cs="Times New Roman"/>
          <w:szCs w:val="28"/>
        </w:rPr>
        <w:t>Nh</w:t>
      </w:r>
      <w:r>
        <w:rPr>
          <w:rFonts w:cs="Times New Roman"/>
          <w:szCs w:val="28"/>
        </w:rPr>
        <w:t>ữ</w:t>
      </w:r>
      <w:r>
        <w:rPr>
          <w:rFonts w:cs="Times New Roman"/>
          <w:szCs w:val="28"/>
        </w:rPr>
        <w:t>ng hi sinh, m</w:t>
      </w:r>
      <w:r>
        <w:rPr>
          <w:rFonts w:cs="Times New Roman"/>
          <w:szCs w:val="28"/>
        </w:rPr>
        <w:t>ấ</w:t>
      </w:r>
      <w:r>
        <w:rPr>
          <w:rFonts w:cs="Times New Roman"/>
          <w:szCs w:val="28"/>
        </w:rPr>
        <w:t>t mát c</w:t>
      </w:r>
      <w:r>
        <w:rPr>
          <w:rFonts w:cs="Times New Roman"/>
          <w:szCs w:val="28"/>
        </w:rPr>
        <w:t>ủ</w:t>
      </w:r>
      <w:r>
        <w:rPr>
          <w:rFonts w:cs="Times New Roman"/>
          <w:szCs w:val="28"/>
        </w:rPr>
        <w:t>a nhân dân ta trong th</w:t>
      </w:r>
      <w:r>
        <w:rPr>
          <w:rFonts w:cs="Times New Roman"/>
          <w:szCs w:val="28"/>
        </w:rPr>
        <w:t>ờ</w:t>
      </w:r>
      <w:r>
        <w:rPr>
          <w:rFonts w:cs="Times New Roman"/>
          <w:szCs w:val="28"/>
        </w:rPr>
        <w:t>i kì ch</w:t>
      </w:r>
      <w:r>
        <w:rPr>
          <w:rFonts w:cs="Times New Roman"/>
          <w:szCs w:val="28"/>
        </w:rPr>
        <w:t>ố</w:t>
      </w:r>
      <w:r>
        <w:rPr>
          <w:rFonts w:cs="Times New Roman"/>
          <w:szCs w:val="28"/>
        </w:rPr>
        <w:t>ng M</w:t>
      </w:r>
      <w:r>
        <w:rPr>
          <w:rFonts w:cs="Times New Roman"/>
          <w:szCs w:val="28"/>
        </w:rPr>
        <w:t>ỹ</w:t>
      </w:r>
      <w:r>
        <w:rPr>
          <w:rFonts w:cs="Times New Roman"/>
          <w:szCs w:val="28"/>
        </w:rPr>
        <w:t xml:space="preserve"> c</w:t>
      </w:r>
      <w:r>
        <w:rPr>
          <w:rFonts w:cs="Times New Roman"/>
          <w:szCs w:val="28"/>
        </w:rPr>
        <w:t>ứ</w:t>
      </w:r>
      <w:r>
        <w:rPr>
          <w:rFonts w:cs="Times New Roman"/>
          <w:szCs w:val="28"/>
        </w:rPr>
        <w:t>u nư</w:t>
      </w:r>
      <w:r>
        <w:rPr>
          <w:rFonts w:cs="Times New Roman"/>
          <w:szCs w:val="28"/>
        </w:rPr>
        <w:t>ớ</w:t>
      </w:r>
      <w:r>
        <w:rPr>
          <w:rFonts w:cs="Times New Roman"/>
          <w:szCs w:val="28"/>
        </w:rPr>
        <w:t>c: s</w:t>
      </w:r>
      <w:r>
        <w:rPr>
          <w:rFonts w:cs="Times New Roman"/>
          <w:szCs w:val="28"/>
        </w:rPr>
        <w:t>ự</w:t>
      </w:r>
      <w:r>
        <w:rPr>
          <w:rFonts w:cs="Times New Roman"/>
          <w:szCs w:val="28"/>
        </w:rPr>
        <w:t xml:space="preserve"> hy sinh, m</w:t>
      </w:r>
      <w:r>
        <w:rPr>
          <w:rFonts w:cs="Times New Roman"/>
          <w:szCs w:val="28"/>
        </w:rPr>
        <w:t>ấ</w:t>
      </w:r>
      <w:r>
        <w:rPr>
          <w:rFonts w:cs="Times New Roman"/>
          <w:szCs w:val="28"/>
        </w:rPr>
        <w:t>t mát, t</w:t>
      </w:r>
      <w:r>
        <w:rPr>
          <w:rFonts w:cs="Times New Roman"/>
          <w:szCs w:val="28"/>
        </w:rPr>
        <w:t>ổ</w:t>
      </w:r>
      <w:r>
        <w:rPr>
          <w:rFonts w:cs="Times New Roman"/>
          <w:szCs w:val="28"/>
        </w:rPr>
        <w:t>n th</w:t>
      </w:r>
      <w:r>
        <w:rPr>
          <w:rFonts w:cs="Times New Roman"/>
          <w:szCs w:val="28"/>
        </w:rPr>
        <w:t>ấ</w:t>
      </w:r>
      <w:r>
        <w:rPr>
          <w:rFonts w:cs="Times New Roman"/>
          <w:szCs w:val="28"/>
        </w:rPr>
        <w:t>t xương máu cha anh.</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Tranh minh họa và nhan đề văn </w:t>
      </w:r>
      <w:r>
        <w:rPr>
          <w:sz w:val="28"/>
          <w:szCs w:val="28"/>
        </w:rPr>
        <w:t>bản có mối liên hệ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38"/>
        </w:numPr>
        <w:shd w:val="clear" w:color="auto" w:fill="FFFFFF"/>
        <w:spacing w:after="0" w:line="240" w:lineRule="auto"/>
        <w:jc w:val="both"/>
      </w:pPr>
      <w:r>
        <w:rPr>
          <w:rFonts w:cs="Times New Roman"/>
          <w:szCs w:val="28"/>
        </w:rPr>
        <w:t>Tranh minh h</w:t>
      </w:r>
      <w:r>
        <w:rPr>
          <w:rFonts w:cs="Times New Roman"/>
          <w:szCs w:val="28"/>
        </w:rPr>
        <w:t>ọ</w:t>
      </w:r>
      <w:r>
        <w:rPr>
          <w:rFonts w:cs="Times New Roman"/>
          <w:szCs w:val="28"/>
        </w:rPr>
        <w:t>a v</w:t>
      </w:r>
      <w:r>
        <w:rPr>
          <w:rFonts w:cs="Times New Roman"/>
          <w:szCs w:val="28"/>
        </w:rPr>
        <w:t>ẽ</w:t>
      </w:r>
      <w:r>
        <w:rPr>
          <w:rFonts w:cs="Times New Roman"/>
          <w:szCs w:val="28"/>
        </w:rPr>
        <w:t xml:space="preserve"> hình m</w:t>
      </w:r>
      <w:r>
        <w:rPr>
          <w:rFonts w:cs="Times New Roman"/>
          <w:szCs w:val="28"/>
        </w:rPr>
        <w:t>ộ</w:t>
      </w:r>
      <w:r>
        <w:rPr>
          <w:rFonts w:cs="Times New Roman"/>
          <w:szCs w:val="28"/>
        </w:rPr>
        <w:t>t ngư</w:t>
      </w:r>
      <w:r>
        <w:rPr>
          <w:rFonts w:cs="Times New Roman"/>
          <w:szCs w:val="28"/>
        </w:rPr>
        <w:t>ờ</w:t>
      </w:r>
      <w:r>
        <w:rPr>
          <w:rFonts w:cs="Times New Roman"/>
          <w:szCs w:val="28"/>
        </w:rPr>
        <w:t>i ph</w:t>
      </w:r>
      <w:r>
        <w:rPr>
          <w:rFonts w:cs="Times New Roman"/>
          <w:szCs w:val="28"/>
        </w:rPr>
        <w:t>ụ</w:t>
      </w:r>
      <w:r>
        <w:rPr>
          <w:rFonts w:cs="Times New Roman"/>
          <w:szCs w:val="28"/>
        </w:rPr>
        <w:t xml:space="preserve"> n</w:t>
      </w:r>
      <w:r>
        <w:rPr>
          <w:rFonts w:cs="Times New Roman"/>
          <w:szCs w:val="28"/>
        </w:rPr>
        <w:t>ữ</w:t>
      </w:r>
      <w:r>
        <w:rPr>
          <w:rFonts w:cs="Times New Roman"/>
          <w:szCs w:val="28"/>
        </w:rPr>
        <w:t xml:space="preserve"> già đang ng</w:t>
      </w:r>
      <w:r>
        <w:rPr>
          <w:rFonts w:cs="Times New Roman"/>
          <w:szCs w:val="28"/>
        </w:rPr>
        <w:t>ồ</w:t>
      </w:r>
      <w:r>
        <w:rPr>
          <w:rFonts w:cs="Times New Roman"/>
          <w:szCs w:val="28"/>
        </w:rPr>
        <w:t>i trư</w:t>
      </w:r>
      <w:r>
        <w:rPr>
          <w:rFonts w:cs="Times New Roman"/>
          <w:szCs w:val="28"/>
        </w:rPr>
        <w:t>ớ</w:t>
      </w:r>
      <w:r>
        <w:rPr>
          <w:rFonts w:cs="Times New Roman"/>
          <w:szCs w:val="28"/>
        </w:rPr>
        <w:t>c th</w:t>
      </w:r>
      <w:r>
        <w:rPr>
          <w:rFonts w:cs="Times New Roman"/>
          <w:szCs w:val="28"/>
        </w:rPr>
        <w:t>ề</w:t>
      </w:r>
      <w:r>
        <w:rPr>
          <w:rFonts w:cs="Times New Roman"/>
          <w:szCs w:val="28"/>
        </w:rPr>
        <w:t>m nhà, nhìn ra xa như đang ngóng đ</w:t>
      </w:r>
      <w:r>
        <w:rPr>
          <w:rFonts w:cs="Times New Roman"/>
          <w:szCs w:val="28"/>
        </w:rPr>
        <w:t>ợ</w:t>
      </w:r>
      <w:r>
        <w:rPr>
          <w:rFonts w:cs="Times New Roman"/>
          <w:szCs w:val="28"/>
        </w:rPr>
        <w:t>i đi</w:t>
      </w:r>
      <w:r>
        <w:rPr>
          <w:rFonts w:cs="Times New Roman"/>
          <w:szCs w:val="28"/>
        </w:rPr>
        <w:t>ề</w:t>
      </w:r>
      <w:r>
        <w:rPr>
          <w:rFonts w:cs="Times New Roman"/>
          <w:szCs w:val="28"/>
        </w:rPr>
        <w:t>u gì đó. Tranh minh h</w:t>
      </w:r>
      <w:r>
        <w:rPr>
          <w:rFonts w:cs="Times New Roman"/>
          <w:szCs w:val="28"/>
        </w:rPr>
        <w:t>ọ</w:t>
      </w:r>
      <w:r>
        <w:rPr>
          <w:rFonts w:cs="Times New Roman"/>
          <w:szCs w:val="28"/>
        </w:rPr>
        <w:t>a minh h</w:t>
      </w:r>
      <w:r>
        <w:rPr>
          <w:rFonts w:cs="Times New Roman"/>
          <w:szCs w:val="28"/>
        </w:rPr>
        <w:t>ọ</w:t>
      </w:r>
      <w:r>
        <w:rPr>
          <w:rFonts w:cs="Times New Roman"/>
          <w:szCs w:val="28"/>
        </w:rPr>
        <w:t>a cho nhan đ</w:t>
      </w:r>
      <w:r>
        <w:rPr>
          <w:rFonts w:cs="Times New Roman"/>
          <w:szCs w:val="28"/>
        </w:rPr>
        <w:t>ề</w:t>
      </w:r>
      <w:r>
        <w:rPr>
          <w:rFonts w:cs="Times New Roman"/>
          <w:szCs w:val="28"/>
        </w:rPr>
        <w:t> Ngư</w:t>
      </w:r>
      <w:r>
        <w:rPr>
          <w:rFonts w:cs="Times New Roman"/>
          <w:szCs w:val="28"/>
        </w:rPr>
        <w:t>ờ</w:t>
      </w:r>
      <w:r>
        <w:rPr>
          <w:rFonts w:cs="Times New Roman"/>
          <w:szCs w:val="28"/>
        </w:rPr>
        <w:t>i ng</w:t>
      </w:r>
      <w:r>
        <w:rPr>
          <w:rFonts w:cs="Times New Roman"/>
          <w:szCs w:val="28"/>
        </w:rPr>
        <w:t>ồ</w:t>
      </w:r>
      <w:r>
        <w:rPr>
          <w:rFonts w:cs="Times New Roman"/>
          <w:szCs w:val="28"/>
        </w:rPr>
        <w:t>i đ</w:t>
      </w:r>
      <w:r>
        <w:rPr>
          <w:rFonts w:cs="Times New Roman"/>
          <w:szCs w:val="28"/>
        </w:rPr>
        <w:t>ợ</w:t>
      </w:r>
      <w:r>
        <w:rPr>
          <w:rFonts w:cs="Times New Roman"/>
          <w:szCs w:val="28"/>
        </w:rPr>
        <w:t>i trư</w:t>
      </w:r>
      <w:r>
        <w:rPr>
          <w:rFonts w:cs="Times New Roman"/>
          <w:szCs w:val="28"/>
        </w:rPr>
        <w:t>ớ</w:t>
      </w:r>
      <w:r>
        <w:rPr>
          <w:rFonts w:cs="Times New Roman"/>
          <w:szCs w:val="28"/>
        </w:rPr>
        <w:t>c hiên nhà.</w:t>
      </w:r>
    </w:p>
    <w:p w:rsidR="00000000" w:rsidRDefault="00840F77">
      <w:pPr>
        <w:pStyle w:val="NormalWeb"/>
        <w:shd w:val="clear" w:color="auto" w:fill="FFFFFF"/>
        <w:spacing w:before="0" w:after="0"/>
        <w:jc w:val="both"/>
      </w:pPr>
      <w:r>
        <w:rPr>
          <w:rStyle w:val="Strong"/>
          <w:sz w:val="28"/>
          <w:szCs w:val="28"/>
        </w:rPr>
        <w:t>CH2.</w:t>
      </w:r>
      <w:r>
        <w:rPr>
          <w:sz w:val="28"/>
          <w:szCs w:val="28"/>
        </w:rPr>
        <w:t> Vì sao dì Bảy biết dượng Bảy vẫn còn sốn</w:t>
      </w:r>
      <w:r>
        <w:rPr>
          <w:sz w:val="28"/>
          <w:szCs w:val="28"/>
        </w:rPr>
        <w:t>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39"/>
        </w:numPr>
        <w:shd w:val="clear" w:color="auto" w:fill="FFFFFF"/>
        <w:spacing w:after="0" w:line="240" w:lineRule="auto"/>
        <w:jc w:val="both"/>
      </w:pPr>
      <w:r>
        <w:rPr>
          <w:rFonts w:cs="Times New Roman"/>
          <w:szCs w:val="28"/>
        </w:rPr>
        <w:t>Dì B</w:t>
      </w:r>
      <w:r>
        <w:rPr>
          <w:rFonts w:cs="Times New Roman"/>
          <w:szCs w:val="28"/>
        </w:rPr>
        <w:t>ả</w:t>
      </w:r>
      <w:r>
        <w:rPr>
          <w:rFonts w:cs="Times New Roman"/>
          <w:szCs w:val="28"/>
        </w:rPr>
        <w:t>y bi</w:t>
      </w:r>
      <w:r>
        <w:rPr>
          <w:rFonts w:cs="Times New Roman"/>
          <w:szCs w:val="28"/>
        </w:rPr>
        <w:t>ế</w:t>
      </w:r>
      <w:r>
        <w:rPr>
          <w:rFonts w:cs="Times New Roman"/>
          <w:szCs w:val="28"/>
        </w:rPr>
        <w:t>t dư</w:t>
      </w:r>
      <w:r>
        <w:rPr>
          <w:rFonts w:cs="Times New Roman"/>
          <w:szCs w:val="28"/>
        </w:rPr>
        <w:t>ợ</w:t>
      </w:r>
      <w:r>
        <w:rPr>
          <w:rFonts w:cs="Times New Roman"/>
          <w:szCs w:val="28"/>
        </w:rPr>
        <w:t>ng B</w:t>
      </w:r>
      <w:r>
        <w:rPr>
          <w:rFonts w:cs="Times New Roman"/>
          <w:szCs w:val="28"/>
        </w:rPr>
        <w:t>ả</w:t>
      </w:r>
      <w:r>
        <w:rPr>
          <w:rFonts w:cs="Times New Roman"/>
          <w:szCs w:val="28"/>
        </w:rPr>
        <w:t>y v</w:t>
      </w:r>
      <w:r>
        <w:rPr>
          <w:rFonts w:cs="Times New Roman"/>
          <w:szCs w:val="28"/>
        </w:rPr>
        <w:t>ẫ</w:t>
      </w:r>
      <w:r>
        <w:rPr>
          <w:rFonts w:cs="Times New Roman"/>
          <w:szCs w:val="28"/>
        </w:rPr>
        <w:t>n còn s</w:t>
      </w:r>
      <w:r>
        <w:rPr>
          <w:rFonts w:cs="Times New Roman"/>
          <w:szCs w:val="28"/>
        </w:rPr>
        <w:t>ố</w:t>
      </w:r>
      <w:r>
        <w:rPr>
          <w:rFonts w:cs="Times New Roman"/>
          <w:szCs w:val="28"/>
        </w:rPr>
        <w:t>ng vì dư</w:t>
      </w:r>
      <w:r>
        <w:rPr>
          <w:rFonts w:cs="Times New Roman"/>
          <w:szCs w:val="28"/>
        </w:rPr>
        <w:t>ợ</w:t>
      </w:r>
      <w:r>
        <w:rPr>
          <w:rFonts w:cs="Times New Roman"/>
          <w:szCs w:val="28"/>
        </w:rPr>
        <w:t>ng B</w:t>
      </w:r>
      <w:r>
        <w:rPr>
          <w:rFonts w:cs="Times New Roman"/>
          <w:szCs w:val="28"/>
        </w:rPr>
        <w:t>ả</w:t>
      </w:r>
      <w:r>
        <w:rPr>
          <w:rFonts w:cs="Times New Roman"/>
          <w:szCs w:val="28"/>
        </w:rPr>
        <w:t>y đã k</w:t>
      </w:r>
      <w:r>
        <w:rPr>
          <w:rFonts w:cs="Times New Roman"/>
          <w:szCs w:val="28"/>
        </w:rPr>
        <w:t>ị</w:t>
      </w:r>
      <w:r>
        <w:rPr>
          <w:rFonts w:cs="Times New Roman"/>
          <w:szCs w:val="28"/>
        </w:rPr>
        <w:t>p nh</w:t>
      </w:r>
      <w:r>
        <w:rPr>
          <w:rFonts w:cs="Times New Roman"/>
          <w:szCs w:val="28"/>
        </w:rPr>
        <w:t>ờ</w:t>
      </w:r>
      <w:r>
        <w:rPr>
          <w:rFonts w:cs="Times New Roman"/>
          <w:szCs w:val="28"/>
        </w:rPr>
        <w:t xml:space="preserve"> m</w:t>
      </w:r>
      <w:r>
        <w:rPr>
          <w:rFonts w:cs="Times New Roman"/>
          <w:szCs w:val="28"/>
        </w:rPr>
        <w:t>ộ</w:t>
      </w:r>
      <w:r>
        <w:rPr>
          <w:rFonts w:cs="Times New Roman"/>
          <w:szCs w:val="28"/>
        </w:rPr>
        <w:t>t ngư</w:t>
      </w:r>
      <w:r>
        <w:rPr>
          <w:rFonts w:cs="Times New Roman"/>
          <w:szCs w:val="28"/>
        </w:rPr>
        <w:t>ờ</w:t>
      </w:r>
      <w:r>
        <w:rPr>
          <w:rFonts w:cs="Times New Roman"/>
          <w:szCs w:val="28"/>
        </w:rPr>
        <w:t>i đi đư</w:t>
      </w:r>
      <w:r>
        <w:rPr>
          <w:rFonts w:cs="Times New Roman"/>
          <w:szCs w:val="28"/>
        </w:rPr>
        <w:t>ờ</w:t>
      </w:r>
      <w:r>
        <w:rPr>
          <w:rFonts w:cs="Times New Roman"/>
          <w:szCs w:val="28"/>
        </w:rPr>
        <w:t>ng báo tin cho gia đình và g</w:t>
      </w:r>
      <w:r>
        <w:rPr>
          <w:rFonts w:cs="Times New Roman"/>
          <w:szCs w:val="28"/>
        </w:rPr>
        <w:t>ử</w:t>
      </w:r>
      <w:r>
        <w:rPr>
          <w:rFonts w:cs="Times New Roman"/>
          <w:szCs w:val="28"/>
        </w:rPr>
        <w:t>i t</w:t>
      </w:r>
      <w:r>
        <w:rPr>
          <w:rFonts w:cs="Times New Roman"/>
          <w:szCs w:val="28"/>
        </w:rPr>
        <w:t>ặ</w:t>
      </w:r>
      <w:r>
        <w:rPr>
          <w:rFonts w:cs="Times New Roman"/>
          <w:szCs w:val="28"/>
        </w:rPr>
        <w:t>ng dì m</w:t>
      </w:r>
      <w:r>
        <w:rPr>
          <w:rFonts w:cs="Times New Roman"/>
          <w:szCs w:val="28"/>
        </w:rPr>
        <w:t>ộ</w:t>
      </w:r>
      <w:r>
        <w:rPr>
          <w:rFonts w:cs="Times New Roman"/>
          <w:szCs w:val="28"/>
        </w:rPr>
        <w:t>t chi</w:t>
      </w:r>
      <w:r>
        <w:rPr>
          <w:rFonts w:cs="Times New Roman"/>
          <w:szCs w:val="28"/>
        </w:rPr>
        <w:t>ế</w:t>
      </w:r>
      <w:r>
        <w:rPr>
          <w:rFonts w:cs="Times New Roman"/>
          <w:szCs w:val="28"/>
        </w:rPr>
        <w:t>c nón bài thơ mua đư</w:t>
      </w:r>
      <w:r>
        <w:rPr>
          <w:rFonts w:cs="Times New Roman"/>
          <w:szCs w:val="28"/>
        </w:rPr>
        <w:t>ợ</w:t>
      </w:r>
      <w:r>
        <w:rPr>
          <w:rFonts w:cs="Times New Roman"/>
          <w:szCs w:val="28"/>
        </w:rPr>
        <w:t>c trên đư</w:t>
      </w:r>
      <w:r>
        <w:rPr>
          <w:rFonts w:cs="Times New Roman"/>
          <w:szCs w:val="28"/>
        </w:rPr>
        <w:t>ờ</w:t>
      </w:r>
      <w:r>
        <w:rPr>
          <w:rFonts w:cs="Times New Roman"/>
          <w:szCs w:val="28"/>
        </w:rPr>
        <w:t>ng hành quân.</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w:t>
      </w:r>
      <w:r>
        <w:rPr>
          <w:sz w:val="28"/>
          <w:szCs w:val="28"/>
        </w:rPr>
        <w:t>. Trước hoàn cảnh của dì Bảy, tác giả có su</w:t>
      </w:r>
      <w:r>
        <w:rPr>
          <w:sz w:val="28"/>
          <w:szCs w:val="28"/>
        </w:rPr>
        <w:t>y nghĩ gì?</w:t>
      </w:r>
    </w:p>
    <w:p w:rsidR="00000000" w:rsidRDefault="00840F77">
      <w:pPr>
        <w:numPr>
          <w:ilvl w:val="0"/>
          <w:numId w:val="240"/>
        </w:numPr>
        <w:shd w:val="clear" w:color="auto" w:fill="FFFFFF"/>
        <w:spacing w:after="0" w:line="240" w:lineRule="auto"/>
        <w:jc w:val="both"/>
      </w:pPr>
      <w:r>
        <w:rPr>
          <w:rFonts w:eastAsia="Times New Roman" w:cs="Times New Roman"/>
          <w:szCs w:val="28"/>
        </w:rPr>
        <w:t>Trước hoàn cảnh của dì Bảy, tác giả có suy nghĩ nếu ngày đó dì đi bước nữa, thì liệu dì có được hưởng hạnh phúc không.</w:t>
      </w:r>
    </w:p>
    <w:p w:rsidR="00000000" w:rsidRDefault="00840F77">
      <w:pPr>
        <w:pStyle w:val="NormalWeb"/>
        <w:shd w:val="clear" w:color="auto" w:fill="FFFFFF"/>
        <w:spacing w:before="0" w:after="0"/>
        <w:jc w:val="both"/>
      </w:pPr>
      <w:r>
        <w:rPr>
          <w:rStyle w:val="Strong"/>
          <w:sz w:val="28"/>
          <w:szCs w:val="28"/>
        </w:rPr>
        <w:lastRenderedPageBreak/>
        <w:t>Câu 2. </w:t>
      </w:r>
      <w:r>
        <w:rPr>
          <w:sz w:val="28"/>
          <w:szCs w:val="28"/>
        </w:rPr>
        <w:t>Việc nhắc tên thật của dì Bảy ở đây có tác dụng gì?</w:t>
      </w:r>
    </w:p>
    <w:p w:rsidR="00000000" w:rsidRDefault="00840F77">
      <w:pPr>
        <w:numPr>
          <w:ilvl w:val="0"/>
          <w:numId w:val="241"/>
        </w:numPr>
        <w:shd w:val="clear" w:color="auto" w:fill="FFFFFF"/>
        <w:spacing w:after="0" w:line="240" w:lineRule="auto"/>
        <w:jc w:val="both"/>
      </w:pPr>
      <w:r>
        <w:rPr>
          <w:rFonts w:eastAsia="Times New Roman" w:cs="Times New Roman"/>
          <w:szCs w:val="28"/>
        </w:rPr>
        <w:t>Việc nhắc tên thật của dì Bảy có tác dụng khiến cho người đọc tin n</w:t>
      </w:r>
      <w:r>
        <w:rPr>
          <w:rFonts w:eastAsia="Times New Roman" w:cs="Times New Roman"/>
          <w:szCs w:val="28"/>
        </w:rPr>
        <w:t>hững gì tác giả viết là sự thật, và dì Bảy cũng là có thật.</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Bài tản văn Người ngồi đợi trước hiên nhà viết về ai, về sự việc gì?</w:t>
      </w:r>
    </w:p>
    <w:p w:rsidR="00000000" w:rsidRDefault="00840F77">
      <w:pPr>
        <w:pStyle w:val="NormalWeb"/>
        <w:shd w:val="clear" w:color="auto" w:fill="FFFFFF"/>
        <w:spacing w:before="0" w:after="0"/>
        <w:jc w:val="both"/>
      </w:pPr>
      <w:r>
        <w:rPr>
          <w:sz w:val="28"/>
          <w:szCs w:val="28"/>
          <w:shd w:val="clear" w:color="auto" w:fill="FFFFFF"/>
        </w:rPr>
        <w:t>Bài tản văn Người ngồi đợi trước hiên nhà viết về dì Bảy và sự việc dì Bảy đã chờ đợi dượng Bảy (chồng của dì) t</w:t>
      </w:r>
      <w:r>
        <w:rPr>
          <w:sz w:val="28"/>
          <w:szCs w:val="28"/>
          <w:shd w:val="clear" w:color="auto" w:fill="FFFFFF"/>
        </w:rPr>
        <w:t>rở về.</w:t>
      </w:r>
    </w:p>
    <w:p w:rsidR="00000000" w:rsidRDefault="00840F77">
      <w:pPr>
        <w:pStyle w:val="NormalWeb"/>
        <w:shd w:val="clear" w:color="auto" w:fill="FFFFFF"/>
        <w:spacing w:before="0" w:after="0"/>
        <w:jc w:val="both"/>
      </w:pPr>
      <w:r>
        <w:rPr>
          <w:rStyle w:val="Strong"/>
          <w:sz w:val="28"/>
          <w:szCs w:val="28"/>
        </w:rPr>
        <w:t>Câu 2.</w:t>
      </w:r>
      <w:r>
        <w:rPr>
          <w:sz w:val="28"/>
          <w:szCs w:val="28"/>
        </w:rPr>
        <w:t> Sắp xếp các sự kiện chính sau đây theo trật tự như tác giả đã kể trong văn bản:</w:t>
      </w:r>
    </w:p>
    <w:p w:rsidR="00000000" w:rsidRDefault="00840F77">
      <w:pPr>
        <w:pStyle w:val="NormalWeb"/>
        <w:shd w:val="clear" w:color="auto" w:fill="FFFFFF"/>
        <w:spacing w:before="0" w:after="0"/>
        <w:jc w:val="both"/>
      </w:pPr>
      <w:r>
        <w:rPr>
          <w:sz w:val="28"/>
          <w:szCs w:val="28"/>
        </w:rPr>
        <w:t>a) Dượng Bảy ngã xuống trong trận đánh ở Xuân Lộc, trên đường tiến vào Sài Gòn.</w:t>
      </w:r>
    </w:p>
    <w:p w:rsidR="00000000" w:rsidRDefault="00840F77">
      <w:pPr>
        <w:pStyle w:val="NormalWeb"/>
        <w:shd w:val="clear" w:color="auto" w:fill="FFFFFF"/>
        <w:spacing w:before="0" w:after="0"/>
        <w:jc w:val="both"/>
      </w:pPr>
      <w:r>
        <w:rPr>
          <w:sz w:val="28"/>
          <w:szCs w:val="28"/>
        </w:rPr>
        <w:t>b) Dì Bảy năm nay tròn 80 tuổi, đang ngồi một mình đợi Tết.</w:t>
      </w:r>
    </w:p>
    <w:p w:rsidR="00000000" w:rsidRDefault="00840F77">
      <w:pPr>
        <w:pStyle w:val="NormalWeb"/>
        <w:shd w:val="clear" w:color="auto" w:fill="FFFFFF"/>
        <w:spacing w:before="0" w:after="0"/>
        <w:jc w:val="both"/>
      </w:pPr>
      <w:r>
        <w:rPr>
          <w:sz w:val="28"/>
          <w:szCs w:val="28"/>
        </w:rPr>
        <w:t>c) Dượng Bảy cùng nhiề</w:t>
      </w:r>
      <w:r>
        <w:rPr>
          <w:sz w:val="28"/>
          <w:szCs w:val="28"/>
        </w:rPr>
        <w:t>u người con đất Quảng lên đường ra Bắc tập kết.</w:t>
      </w:r>
    </w:p>
    <w:p w:rsidR="00000000" w:rsidRDefault="00840F77">
      <w:pPr>
        <w:pStyle w:val="NormalWeb"/>
        <w:shd w:val="clear" w:color="auto" w:fill="FFFFFF"/>
        <w:spacing w:before="0" w:after="0"/>
        <w:jc w:val="both"/>
      </w:pPr>
      <w:r>
        <w:rPr>
          <w:sz w:val="28"/>
          <w:szCs w:val="28"/>
        </w:rPr>
        <w:t>d) Ngày hòa bình, dì tôi đã qua tuổi 40. Vẫn có người đàn ông để ý đến dì, nhưng lòng dì không còn rung động.</w:t>
      </w:r>
    </w:p>
    <w:p w:rsidR="00000000" w:rsidRDefault="00840F77">
      <w:pPr>
        <w:pStyle w:val="NormalWeb"/>
        <w:shd w:val="clear" w:color="auto" w:fill="FFFFFF"/>
        <w:spacing w:before="0" w:after="0"/>
        <w:jc w:val="both"/>
      </w:pPr>
      <w:r>
        <w:rPr>
          <w:sz w:val="28"/>
          <w:szCs w:val="28"/>
        </w:rPr>
        <w:t>e) Ra miền Bắc rồi vào lại miền Nam chiến đấu, dượng Bảy vẫn liên lạc với gia đình.</w:t>
      </w:r>
    </w:p>
    <w:p w:rsidR="00000000" w:rsidRDefault="00840F77">
      <w:pPr>
        <w:pStyle w:val="NormalWeb"/>
        <w:shd w:val="clear" w:color="auto" w:fill="FFFFFF"/>
        <w:spacing w:before="0" w:after="0"/>
        <w:jc w:val="both"/>
      </w:pPr>
      <w:r>
        <w:rPr>
          <w:sz w:val="28"/>
          <w:szCs w:val="28"/>
        </w:rPr>
        <w:t>c) Dượng Bảy c</w:t>
      </w:r>
      <w:r>
        <w:rPr>
          <w:sz w:val="28"/>
          <w:szCs w:val="28"/>
        </w:rPr>
        <w:t>ùng nhiều người con đất Quảng lên đường ra Bắc tập kết.</w:t>
      </w:r>
    </w:p>
    <w:p w:rsidR="00000000" w:rsidRDefault="00840F77">
      <w:pPr>
        <w:pStyle w:val="NormalWeb"/>
        <w:shd w:val="clear" w:color="auto" w:fill="FFFFFF"/>
        <w:spacing w:before="0" w:after="0"/>
        <w:jc w:val="both"/>
      </w:pPr>
      <w:r>
        <w:rPr>
          <w:sz w:val="28"/>
          <w:szCs w:val="28"/>
        </w:rPr>
        <w:t>e) Ra miền Bắc rồi vào lại miền Nam chiến đấu, dượng Bảy vẫn liên lạc với gia đình.</w:t>
      </w:r>
    </w:p>
    <w:p w:rsidR="00000000" w:rsidRDefault="00840F77">
      <w:pPr>
        <w:pStyle w:val="NormalWeb"/>
        <w:shd w:val="clear" w:color="auto" w:fill="FFFFFF"/>
        <w:spacing w:before="0" w:after="0"/>
        <w:jc w:val="both"/>
      </w:pPr>
      <w:r>
        <w:rPr>
          <w:sz w:val="28"/>
          <w:szCs w:val="28"/>
        </w:rPr>
        <w:t>a) Dượng Bảy ngã xuống trong trận đánh ở Xuân Lộc, trên đường tiến vào Sài Gòn.</w:t>
      </w:r>
    </w:p>
    <w:p w:rsidR="00000000" w:rsidRDefault="00840F77">
      <w:pPr>
        <w:pStyle w:val="NormalWeb"/>
        <w:shd w:val="clear" w:color="auto" w:fill="FFFFFF"/>
        <w:spacing w:before="0" w:after="0"/>
        <w:jc w:val="both"/>
      </w:pPr>
      <w:r>
        <w:rPr>
          <w:sz w:val="28"/>
          <w:szCs w:val="28"/>
        </w:rPr>
        <w:t>d) Ngày hòa bình, dì tôi đã qua tuổi</w:t>
      </w:r>
      <w:r>
        <w:rPr>
          <w:sz w:val="28"/>
          <w:szCs w:val="28"/>
        </w:rPr>
        <w:t xml:space="preserve"> 40. Vẫn có người đàn ông để ý đến dì, nhưng lòng dì không còn rung động.</w:t>
      </w:r>
    </w:p>
    <w:p w:rsidR="00000000" w:rsidRDefault="00840F77">
      <w:pPr>
        <w:pStyle w:val="NormalWeb"/>
        <w:shd w:val="clear" w:color="auto" w:fill="FFFFFF"/>
        <w:spacing w:before="0" w:after="0"/>
        <w:jc w:val="both"/>
      </w:pPr>
      <w:r>
        <w:rPr>
          <w:sz w:val="28"/>
          <w:szCs w:val="28"/>
        </w:rPr>
        <w:t>b) Dì Bảy năm nay tròn 80 tuổi, đang ngồi một mình đợi Tết.</w:t>
      </w:r>
    </w:p>
    <w:p w:rsidR="00000000" w:rsidRDefault="00840F77">
      <w:pPr>
        <w:pStyle w:val="NormalWeb"/>
        <w:shd w:val="clear" w:color="auto" w:fill="FFFFFF"/>
        <w:spacing w:before="0" w:after="0"/>
        <w:jc w:val="both"/>
      </w:pPr>
      <w:r>
        <w:rPr>
          <w:rStyle w:val="Strong"/>
          <w:sz w:val="28"/>
          <w:szCs w:val="28"/>
        </w:rPr>
        <w:t>Câu 3.</w:t>
      </w:r>
      <w:r>
        <w:rPr>
          <w:sz w:val="28"/>
          <w:szCs w:val="28"/>
        </w:rPr>
        <w:t xml:space="preserve"> Trong bài tản văn Người ngồi đợi trước hiên nhà, tác giả đã kết hợp phương thức tự sự nào với phương thức nào? Chỉ </w:t>
      </w:r>
      <w:r>
        <w:rPr>
          <w:sz w:val="28"/>
          <w:szCs w:val="28"/>
        </w:rPr>
        <w:t>ra tác dụng của việc kết hợp đó.</w:t>
      </w:r>
    </w:p>
    <w:p w:rsidR="00000000" w:rsidRDefault="00840F77">
      <w:pPr>
        <w:numPr>
          <w:ilvl w:val="0"/>
          <w:numId w:val="242"/>
        </w:numPr>
        <w:shd w:val="clear" w:color="auto" w:fill="FFFFFF"/>
        <w:spacing w:after="0" w:line="240" w:lineRule="auto"/>
        <w:jc w:val="both"/>
      </w:pPr>
      <w:r>
        <w:rPr>
          <w:rFonts w:eastAsia="Times New Roman" w:cs="Times New Roman"/>
          <w:szCs w:val="28"/>
        </w:rPr>
        <w:t>Trong bài tản văn Người ngồi đợi trước hiên nhà, tác giả đã kết hợp phương thức tự sự nào với phương thức miêu tả.</w:t>
      </w:r>
    </w:p>
    <w:p w:rsidR="00000000" w:rsidRDefault="00840F77">
      <w:pPr>
        <w:numPr>
          <w:ilvl w:val="0"/>
          <w:numId w:val="242"/>
        </w:numPr>
        <w:shd w:val="clear" w:color="auto" w:fill="FFFFFF"/>
        <w:spacing w:after="0" w:line="240" w:lineRule="auto"/>
        <w:jc w:val="both"/>
      </w:pPr>
      <w:r>
        <w:rPr>
          <w:rFonts w:eastAsia="Times New Roman" w:cs="Times New Roman"/>
          <w:szCs w:val="28"/>
        </w:rPr>
        <w:t> </w:t>
      </w:r>
      <w:r>
        <w:rPr>
          <w:rFonts w:eastAsia="Times New Roman" w:cs="Times New Roman"/>
          <w:szCs w:val="28"/>
        </w:rPr>
        <w:t>Tác dụng của việc kết hợp đó: thể hiện được thái độ, tình cảm của người viết bên cạnh việc kể chuyện.</w:t>
      </w:r>
    </w:p>
    <w:p w:rsidR="00000000" w:rsidRDefault="00840F77">
      <w:pPr>
        <w:pStyle w:val="NormalWeb"/>
        <w:shd w:val="clear" w:color="auto" w:fill="FFFFFF"/>
        <w:spacing w:before="0" w:after="0"/>
        <w:jc w:val="both"/>
      </w:pPr>
      <w:r>
        <w:rPr>
          <w:rStyle w:val="Strong"/>
          <w:sz w:val="28"/>
          <w:szCs w:val="28"/>
        </w:rPr>
        <w:t>Câu 4</w:t>
      </w:r>
      <w:r>
        <w:rPr>
          <w:rStyle w:val="Strong"/>
          <w:sz w:val="28"/>
          <w:szCs w:val="28"/>
        </w:rPr>
        <w:t>.</w:t>
      </w:r>
      <w:r>
        <w:rPr>
          <w:sz w:val="28"/>
          <w:szCs w:val="28"/>
        </w:rPr>
        <w:t> Tìm và phân tích một số câu hoặc đoạn văn trực tiếp bộc lộ tình cảm, suy nghĩ của tác giả.</w:t>
      </w:r>
    </w:p>
    <w:p w:rsidR="00000000" w:rsidRDefault="00840F77">
      <w:pPr>
        <w:pStyle w:val="NormalWeb"/>
        <w:shd w:val="clear" w:color="auto" w:fill="FFFFFF"/>
        <w:spacing w:before="0" w:after="0"/>
        <w:jc w:val="both"/>
      </w:pPr>
      <w:r>
        <w:rPr>
          <w:sz w:val="28"/>
          <w:szCs w:val="28"/>
        </w:rPr>
        <w:t> </w:t>
      </w:r>
      <w:r>
        <w:rPr>
          <w:sz w:val="28"/>
          <w:szCs w:val="28"/>
        </w:rPr>
        <w:t>- Một số câu hoặc đoạn văn trực tiếp bộc lộ tình cảm, suy nghĩ của tác giả:</w:t>
      </w:r>
    </w:p>
    <w:p w:rsidR="00000000" w:rsidRDefault="00840F77">
      <w:pPr>
        <w:pStyle w:val="NormalWeb"/>
        <w:shd w:val="clear" w:color="auto" w:fill="FFFFFF"/>
        <w:spacing w:before="0" w:after="0"/>
        <w:jc w:val="both"/>
      </w:pPr>
      <w:r>
        <w:rPr>
          <w:sz w:val="28"/>
          <w:szCs w:val="28"/>
        </w:rPr>
        <w:t>+ "Mỗi lần về thăm, ngồi bên mâm cơm đạm bạc với dì, tôi chợt nghĩ nếu ngày đó dì đi b</w:t>
      </w:r>
      <w:r>
        <w:rPr>
          <w:sz w:val="28"/>
          <w:szCs w:val="28"/>
        </w:rPr>
        <w:t>ước nữa, thì liệu bây giờ dì có được hạnh phúc hay không. [...]"</w:t>
      </w:r>
    </w:p>
    <w:p w:rsidR="00000000" w:rsidRDefault="00840F77">
      <w:pPr>
        <w:pStyle w:val="NormalWeb"/>
        <w:shd w:val="clear" w:color="auto" w:fill="FFFFFF"/>
        <w:spacing w:before="0" w:after="0"/>
        <w:jc w:val="both"/>
      </w:pPr>
      <w:r>
        <w:rPr>
          <w:sz w:val="28"/>
          <w:szCs w:val="28"/>
        </w:rPr>
        <w:t>+ "Nguyện cầu hồn thiêng những người đã ngã xuống độ trì cho dì bình an, trường thọ."</w:t>
      </w:r>
    </w:p>
    <w:p w:rsidR="00000000" w:rsidRDefault="00840F77">
      <w:pPr>
        <w:pStyle w:val="NormalWeb"/>
        <w:shd w:val="clear" w:color="auto" w:fill="FFFFFF"/>
        <w:spacing w:before="0" w:after="0"/>
        <w:jc w:val="both"/>
      </w:pPr>
      <w:r>
        <w:rPr>
          <w:sz w:val="28"/>
          <w:szCs w:val="28"/>
        </w:rPr>
        <w:t>- Các câu văn này thể hiện tình cảm của tác giả đối với dì Bảy: yêu thương, quan tâm, vui buồn cùng dì.</w:t>
      </w:r>
    </w:p>
    <w:p w:rsidR="00000000" w:rsidRDefault="00840F77">
      <w:pPr>
        <w:pStyle w:val="NormalWeb"/>
        <w:shd w:val="clear" w:color="auto" w:fill="FFFFFF"/>
        <w:spacing w:before="0" w:after="0"/>
        <w:jc w:val="both"/>
      </w:pPr>
      <w:r>
        <w:rPr>
          <w:rStyle w:val="Strong"/>
          <w:sz w:val="28"/>
          <w:szCs w:val="28"/>
        </w:rPr>
        <w:t>C</w:t>
      </w:r>
      <w:r>
        <w:rPr>
          <w:rStyle w:val="Strong"/>
          <w:sz w:val="28"/>
          <w:szCs w:val="28"/>
        </w:rPr>
        <w:t>âu 5.</w:t>
      </w:r>
      <w:r>
        <w:rPr>
          <w:sz w:val="28"/>
          <w:szCs w:val="28"/>
        </w:rPr>
        <w:t> Bài tản văn cho người đọc thấy sự hi sinh thầm lặng mà lớn lao của những người phụ nữ trong cuộc chiến tranh bảo vệ Tổ quốc. Vấn đề ấy gợi cho em suy nghĩ gì khi được sống trong hòa bình?</w:t>
      </w:r>
    </w:p>
    <w:p w:rsidR="00000000" w:rsidRDefault="00840F77">
      <w:pPr>
        <w:numPr>
          <w:ilvl w:val="0"/>
          <w:numId w:val="243"/>
        </w:numPr>
        <w:shd w:val="clear" w:color="auto" w:fill="FFFFFF"/>
        <w:spacing w:after="0" w:line="240" w:lineRule="auto"/>
        <w:jc w:val="both"/>
      </w:pPr>
      <w:r>
        <w:rPr>
          <w:rFonts w:eastAsia="Times New Roman" w:cs="Times New Roman"/>
          <w:szCs w:val="28"/>
        </w:rPr>
        <w:t>Bài tản văn cho người đọc thấy sự hi sinh thầm lặng mà lớn lao</w:t>
      </w:r>
      <w:r>
        <w:rPr>
          <w:rFonts w:eastAsia="Times New Roman" w:cs="Times New Roman"/>
          <w:szCs w:val="28"/>
        </w:rPr>
        <w:t xml:space="preserve"> của những người phụ nữ trong cuộc chiến tranh bảo vệ Tổ quốc. Vấn đề ấy gợi cho em suy nghĩ khi được sống trong hòa bình cần phải biết ơn những người đã ngã xuống, hi sinh để bảo vệ Tổ quốc.</w:t>
      </w:r>
    </w:p>
    <w:p w:rsidR="00000000" w:rsidRDefault="00840F77">
      <w:pPr>
        <w:pStyle w:val="NormalWeb"/>
        <w:shd w:val="clear" w:color="auto" w:fill="FFFFFF"/>
        <w:spacing w:before="0" w:after="0"/>
        <w:jc w:val="both"/>
      </w:pPr>
      <w:r>
        <w:rPr>
          <w:rStyle w:val="Strong"/>
          <w:sz w:val="28"/>
          <w:szCs w:val="28"/>
        </w:rPr>
        <w:t>Câu 6.</w:t>
      </w:r>
      <w:r>
        <w:rPr>
          <w:sz w:val="28"/>
          <w:szCs w:val="28"/>
        </w:rPr>
        <w:t> Có người nói: Dì Bảy trong bài tản văn giống như hình tượ</w:t>
      </w:r>
      <w:r>
        <w:rPr>
          <w:sz w:val="28"/>
          <w:szCs w:val="28"/>
        </w:rPr>
        <w:t>ng hòn Vọng Phu ở các câu chuyện cổ. Ý kiến của em như thế nào?</w:t>
      </w:r>
    </w:p>
    <w:p w:rsidR="00000000" w:rsidRDefault="00840F77">
      <w:pPr>
        <w:spacing w:after="0" w:line="240" w:lineRule="auto"/>
        <w:jc w:val="both"/>
      </w:pPr>
      <w:r>
        <w:rPr>
          <w:rFonts w:cs="Times New Roman"/>
          <w:szCs w:val="28"/>
          <w:shd w:val="clear" w:color="auto" w:fill="FFFFFF"/>
        </w:rPr>
        <w:lastRenderedPageBreak/>
        <w:t xml:space="preserve"> </w:t>
      </w:r>
      <w:r>
        <w:rPr>
          <w:rFonts w:cs="Times New Roman"/>
          <w:szCs w:val="28"/>
          <w:shd w:val="clear" w:color="auto" w:fill="FFFFFF"/>
        </w:rPr>
        <w:tab/>
        <w:t>Có ngư</w:t>
      </w:r>
      <w:r>
        <w:rPr>
          <w:rFonts w:cs="Times New Roman"/>
          <w:szCs w:val="28"/>
          <w:shd w:val="clear" w:color="auto" w:fill="FFFFFF"/>
        </w:rPr>
        <w:t>ờ</w:t>
      </w:r>
      <w:r>
        <w:rPr>
          <w:rFonts w:cs="Times New Roman"/>
          <w:szCs w:val="28"/>
          <w:shd w:val="clear" w:color="auto" w:fill="FFFFFF"/>
        </w:rPr>
        <w:t>i nói: Dì B</w:t>
      </w:r>
      <w:r>
        <w:rPr>
          <w:rFonts w:cs="Times New Roman"/>
          <w:szCs w:val="28"/>
          <w:shd w:val="clear" w:color="auto" w:fill="FFFFFF"/>
        </w:rPr>
        <w:t>ả</w:t>
      </w:r>
      <w:r>
        <w:rPr>
          <w:rFonts w:cs="Times New Roman"/>
          <w:szCs w:val="28"/>
          <w:shd w:val="clear" w:color="auto" w:fill="FFFFFF"/>
        </w:rPr>
        <w:t>y trong bài t</w:t>
      </w:r>
      <w:r>
        <w:rPr>
          <w:rFonts w:cs="Times New Roman"/>
          <w:szCs w:val="28"/>
          <w:shd w:val="clear" w:color="auto" w:fill="FFFFFF"/>
        </w:rPr>
        <w:t>ả</w:t>
      </w:r>
      <w:r>
        <w:rPr>
          <w:rFonts w:cs="Times New Roman"/>
          <w:szCs w:val="28"/>
          <w:shd w:val="clear" w:color="auto" w:fill="FFFFFF"/>
        </w:rPr>
        <w:t>n văn gi</w:t>
      </w:r>
      <w:r>
        <w:rPr>
          <w:rFonts w:cs="Times New Roman"/>
          <w:szCs w:val="28"/>
          <w:shd w:val="clear" w:color="auto" w:fill="FFFFFF"/>
        </w:rPr>
        <w:t>ố</w:t>
      </w:r>
      <w:r>
        <w:rPr>
          <w:rFonts w:cs="Times New Roman"/>
          <w:szCs w:val="28"/>
          <w:shd w:val="clear" w:color="auto" w:fill="FFFFFF"/>
        </w:rPr>
        <w:t>ng như hình tư</w:t>
      </w:r>
      <w:r>
        <w:rPr>
          <w:rFonts w:cs="Times New Roman"/>
          <w:szCs w:val="28"/>
          <w:shd w:val="clear" w:color="auto" w:fill="FFFFFF"/>
        </w:rPr>
        <w:t>ợ</w:t>
      </w:r>
      <w:r>
        <w:rPr>
          <w:rFonts w:cs="Times New Roman"/>
          <w:szCs w:val="28"/>
          <w:shd w:val="clear" w:color="auto" w:fill="FFFFFF"/>
        </w:rPr>
        <w:t>ng hòn V</w:t>
      </w:r>
      <w:r>
        <w:rPr>
          <w:rFonts w:cs="Times New Roman"/>
          <w:szCs w:val="28"/>
          <w:shd w:val="clear" w:color="auto" w:fill="FFFFFF"/>
        </w:rPr>
        <w:t>ọ</w:t>
      </w:r>
      <w:r>
        <w:rPr>
          <w:rFonts w:cs="Times New Roman"/>
          <w:szCs w:val="28"/>
          <w:shd w:val="clear" w:color="auto" w:fill="FFFFFF"/>
        </w:rPr>
        <w:t xml:space="preserve">ng Phu </w:t>
      </w:r>
      <w:r>
        <w:rPr>
          <w:rFonts w:cs="Times New Roman"/>
          <w:szCs w:val="28"/>
          <w:shd w:val="clear" w:color="auto" w:fill="FFFFFF"/>
        </w:rPr>
        <w:t>ở</w:t>
      </w:r>
      <w:r>
        <w:rPr>
          <w:rFonts w:cs="Times New Roman"/>
          <w:szCs w:val="28"/>
          <w:shd w:val="clear" w:color="auto" w:fill="FFFFFF"/>
        </w:rPr>
        <w:t xml:space="preserve"> các câu chuy</w:t>
      </w:r>
      <w:r>
        <w:rPr>
          <w:rFonts w:cs="Times New Roman"/>
          <w:szCs w:val="28"/>
          <w:shd w:val="clear" w:color="auto" w:fill="FFFFFF"/>
        </w:rPr>
        <w:t>ệ</w:t>
      </w:r>
      <w:r>
        <w:rPr>
          <w:rFonts w:cs="Times New Roman"/>
          <w:szCs w:val="28"/>
          <w:shd w:val="clear" w:color="auto" w:fill="FFFFFF"/>
        </w:rPr>
        <w:t>n c</w:t>
      </w:r>
      <w:r>
        <w:rPr>
          <w:rFonts w:cs="Times New Roman"/>
          <w:szCs w:val="28"/>
          <w:shd w:val="clear" w:color="auto" w:fill="FFFFFF"/>
        </w:rPr>
        <w:t>ổ</w:t>
      </w:r>
      <w:r>
        <w:rPr>
          <w:rFonts w:cs="Times New Roman"/>
          <w:szCs w:val="28"/>
          <w:shd w:val="clear" w:color="auto" w:fill="FFFFFF"/>
        </w:rPr>
        <w:t>. Theo em, m</w:t>
      </w:r>
      <w:r>
        <w:rPr>
          <w:rFonts w:cs="Times New Roman"/>
          <w:szCs w:val="28"/>
          <w:shd w:val="clear" w:color="auto" w:fill="FFFFFF"/>
        </w:rPr>
        <w:t>ặ</w:t>
      </w:r>
      <w:r>
        <w:rPr>
          <w:rFonts w:cs="Times New Roman"/>
          <w:szCs w:val="28"/>
          <w:shd w:val="clear" w:color="auto" w:fill="FFFFFF"/>
        </w:rPr>
        <w:t>c dù câu chuy</w:t>
      </w:r>
      <w:r>
        <w:rPr>
          <w:rFonts w:cs="Times New Roman"/>
          <w:szCs w:val="28"/>
          <w:shd w:val="clear" w:color="auto" w:fill="FFFFFF"/>
        </w:rPr>
        <w:t>ệ</w:t>
      </w:r>
      <w:r>
        <w:rPr>
          <w:rFonts w:cs="Times New Roman"/>
          <w:szCs w:val="28"/>
          <w:shd w:val="clear" w:color="auto" w:fill="FFFFFF"/>
        </w:rPr>
        <w:t>n v</w:t>
      </w:r>
      <w:r>
        <w:rPr>
          <w:rFonts w:cs="Times New Roman"/>
          <w:szCs w:val="28"/>
          <w:shd w:val="clear" w:color="auto" w:fill="FFFFFF"/>
        </w:rPr>
        <w:t>ề</w:t>
      </w:r>
      <w:r>
        <w:rPr>
          <w:rFonts w:cs="Times New Roman"/>
          <w:szCs w:val="28"/>
          <w:shd w:val="clear" w:color="auto" w:fill="FFFFFF"/>
        </w:rPr>
        <w:t xml:space="preserve"> hòn V</w:t>
      </w:r>
      <w:r>
        <w:rPr>
          <w:rFonts w:cs="Times New Roman"/>
          <w:szCs w:val="28"/>
          <w:shd w:val="clear" w:color="auto" w:fill="FFFFFF"/>
        </w:rPr>
        <w:t>ọ</w:t>
      </w:r>
      <w:r>
        <w:rPr>
          <w:rFonts w:cs="Times New Roman"/>
          <w:szCs w:val="28"/>
          <w:shd w:val="clear" w:color="auto" w:fill="FFFFFF"/>
        </w:rPr>
        <w:t>ng Phu có chút khác bi</w:t>
      </w:r>
      <w:r>
        <w:rPr>
          <w:rFonts w:cs="Times New Roman"/>
          <w:szCs w:val="28"/>
          <w:shd w:val="clear" w:color="auto" w:fill="FFFFFF"/>
        </w:rPr>
        <w:t>ệ</w:t>
      </w:r>
      <w:r>
        <w:rPr>
          <w:rFonts w:cs="Times New Roman"/>
          <w:szCs w:val="28"/>
          <w:shd w:val="clear" w:color="auto" w:fill="FFFFFF"/>
        </w:rPr>
        <w:t>t (khi c</w:t>
      </w:r>
      <w:r>
        <w:rPr>
          <w:rFonts w:cs="Times New Roman"/>
          <w:szCs w:val="28"/>
          <w:shd w:val="clear" w:color="auto" w:fill="FFFFFF"/>
        </w:rPr>
        <w:t>ặ</w:t>
      </w:r>
      <w:r>
        <w:rPr>
          <w:rFonts w:cs="Times New Roman"/>
          <w:szCs w:val="28"/>
          <w:shd w:val="clear" w:color="auto" w:fill="FFFFFF"/>
        </w:rPr>
        <w:t>p v</w:t>
      </w:r>
      <w:r>
        <w:rPr>
          <w:rFonts w:cs="Times New Roman"/>
          <w:szCs w:val="28"/>
          <w:shd w:val="clear" w:color="auto" w:fill="FFFFFF"/>
        </w:rPr>
        <w:t>ợ</w:t>
      </w:r>
      <w:r>
        <w:rPr>
          <w:rFonts w:cs="Times New Roman"/>
          <w:szCs w:val="28"/>
          <w:shd w:val="clear" w:color="auto" w:fill="FFFFFF"/>
        </w:rPr>
        <w:t xml:space="preserve"> ch</w:t>
      </w:r>
      <w:r>
        <w:rPr>
          <w:rFonts w:cs="Times New Roman"/>
          <w:szCs w:val="28"/>
          <w:shd w:val="clear" w:color="auto" w:fill="FFFFFF"/>
        </w:rPr>
        <w:t>ồ</w:t>
      </w:r>
      <w:r>
        <w:rPr>
          <w:rFonts w:cs="Times New Roman"/>
          <w:szCs w:val="28"/>
          <w:shd w:val="clear" w:color="auto" w:fill="FFFFFF"/>
        </w:rPr>
        <w:t>ng l</w:t>
      </w:r>
      <w:r>
        <w:rPr>
          <w:rFonts w:cs="Times New Roman"/>
          <w:szCs w:val="28"/>
          <w:shd w:val="clear" w:color="auto" w:fill="FFFFFF"/>
        </w:rPr>
        <w:t>ạ</w:t>
      </w:r>
      <w:r>
        <w:rPr>
          <w:rFonts w:cs="Times New Roman"/>
          <w:szCs w:val="28"/>
          <w:shd w:val="clear" w:color="auto" w:fill="FFFFFF"/>
        </w:rPr>
        <w:t>i là anh em ru</w:t>
      </w:r>
      <w:r>
        <w:rPr>
          <w:rFonts w:cs="Times New Roman"/>
          <w:szCs w:val="28"/>
          <w:shd w:val="clear" w:color="auto" w:fill="FFFFFF"/>
        </w:rPr>
        <w:t>ộ</w:t>
      </w:r>
      <w:r>
        <w:rPr>
          <w:rFonts w:cs="Times New Roman"/>
          <w:szCs w:val="28"/>
          <w:shd w:val="clear" w:color="auto" w:fill="FFFFFF"/>
        </w:rPr>
        <w:t>t) thì hình tư</w:t>
      </w:r>
      <w:r>
        <w:rPr>
          <w:rFonts w:cs="Times New Roman"/>
          <w:szCs w:val="28"/>
          <w:shd w:val="clear" w:color="auto" w:fill="FFFFFF"/>
        </w:rPr>
        <w:t>ợ</w:t>
      </w:r>
      <w:r>
        <w:rPr>
          <w:rFonts w:cs="Times New Roman"/>
          <w:szCs w:val="28"/>
          <w:shd w:val="clear" w:color="auto" w:fill="FFFFFF"/>
        </w:rPr>
        <w:t>ng Dì B</w:t>
      </w:r>
      <w:r>
        <w:rPr>
          <w:rFonts w:cs="Times New Roman"/>
          <w:szCs w:val="28"/>
          <w:shd w:val="clear" w:color="auto" w:fill="FFFFFF"/>
        </w:rPr>
        <w:t>ả</w:t>
      </w:r>
      <w:r>
        <w:rPr>
          <w:rFonts w:cs="Times New Roman"/>
          <w:szCs w:val="28"/>
          <w:shd w:val="clear" w:color="auto" w:fill="FFFFFF"/>
        </w:rPr>
        <w:t>y cũng gi</w:t>
      </w:r>
      <w:r>
        <w:rPr>
          <w:rFonts w:cs="Times New Roman"/>
          <w:szCs w:val="28"/>
          <w:shd w:val="clear" w:color="auto" w:fill="FFFFFF"/>
        </w:rPr>
        <w:t>ố</w:t>
      </w:r>
      <w:r>
        <w:rPr>
          <w:rFonts w:cs="Times New Roman"/>
          <w:szCs w:val="28"/>
          <w:shd w:val="clear" w:color="auto" w:fill="FFFFFF"/>
        </w:rPr>
        <w:t>ng như hình tư</w:t>
      </w:r>
      <w:r>
        <w:rPr>
          <w:rFonts w:cs="Times New Roman"/>
          <w:szCs w:val="28"/>
          <w:shd w:val="clear" w:color="auto" w:fill="FFFFFF"/>
        </w:rPr>
        <w:t>ợ</w:t>
      </w:r>
      <w:r>
        <w:rPr>
          <w:rFonts w:cs="Times New Roman"/>
          <w:szCs w:val="28"/>
          <w:shd w:val="clear" w:color="auto" w:fill="FFFFFF"/>
        </w:rPr>
        <w:t>ng hòn V</w:t>
      </w:r>
      <w:r>
        <w:rPr>
          <w:rFonts w:cs="Times New Roman"/>
          <w:szCs w:val="28"/>
          <w:shd w:val="clear" w:color="auto" w:fill="FFFFFF"/>
        </w:rPr>
        <w:t>ọ</w:t>
      </w:r>
      <w:r>
        <w:rPr>
          <w:rFonts w:cs="Times New Roman"/>
          <w:szCs w:val="28"/>
          <w:shd w:val="clear" w:color="auto" w:fill="FFFFFF"/>
        </w:rPr>
        <w:t>ng Phu. "V</w:t>
      </w:r>
      <w:r>
        <w:rPr>
          <w:rFonts w:cs="Times New Roman"/>
          <w:szCs w:val="28"/>
          <w:shd w:val="clear" w:color="auto" w:fill="FFFFFF"/>
        </w:rPr>
        <w:t>ọ</w:t>
      </w:r>
      <w:r>
        <w:rPr>
          <w:rFonts w:cs="Times New Roman"/>
          <w:szCs w:val="28"/>
          <w:shd w:val="clear" w:color="auto" w:fill="FFFFFF"/>
        </w:rPr>
        <w:t>ng Phu" v</w:t>
      </w:r>
      <w:r>
        <w:rPr>
          <w:rFonts w:cs="Times New Roman"/>
          <w:szCs w:val="28"/>
          <w:shd w:val="clear" w:color="auto" w:fill="FFFFFF"/>
        </w:rPr>
        <w:t>ố</w:t>
      </w:r>
      <w:r>
        <w:rPr>
          <w:rFonts w:cs="Times New Roman"/>
          <w:szCs w:val="28"/>
          <w:shd w:val="clear" w:color="auto" w:fill="FFFFFF"/>
        </w:rPr>
        <w:t>n có nghĩa là ch</w:t>
      </w:r>
      <w:r>
        <w:rPr>
          <w:rFonts w:cs="Times New Roman"/>
          <w:szCs w:val="28"/>
          <w:shd w:val="clear" w:color="auto" w:fill="FFFFFF"/>
        </w:rPr>
        <w:t>ờ</w:t>
      </w:r>
      <w:r>
        <w:rPr>
          <w:rFonts w:cs="Times New Roman"/>
          <w:szCs w:val="28"/>
          <w:shd w:val="clear" w:color="auto" w:fill="FFFFFF"/>
        </w:rPr>
        <w:t xml:space="preserve"> ch</w:t>
      </w:r>
      <w:r>
        <w:rPr>
          <w:rFonts w:cs="Times New Roman"/>
          <w:szCs w:val="28"/>
          <w:shd w:val="clear" w:color="auto" w:fill="FFFFFF"/>
        </w:rPr>
        <w:t>ồ</w:t>
      </w:r>
      <w:r>
        <w:rPr>
          <w:rFonts w:cs="Times New Roman"/>
          <w:szCs w:val="28"/>
          <w:shd w:val="clear" w:color="auto" w:fill="FFFFFF"/>
        </w:rPr>
        <w:t>ng, trông ngóng ch</w:t>
      </w:r>
      <w:r>
        <w:rPr>
          <w:rFonts w:cs="Times New Roman"/>
          <w:szCs w:val="28"/>
          <w:shd w:val="clear" w:color="auto" w:fill="FFFFFF"/>
        </w:rPr>
        <w:t>ồ</w:t>
      </w:r>
      <w:r>
        <w:rPr>
          <w:rFonts w:cs="Times New Roman"/>
          <w:szCs w:val="28"/>
          <w:shd w:val="clear" w:color="auto" w:fill="FFFFFF"/>
        </w:rPr>
        <w:t>ng. Dì B</w:t>
      </w:r>
      <w:r>
        <w:rPr>
          <w:rFonts w:cs="Times New Roman"/>
          <w:szCs w:val="28"/>
          <w:shd w:val="clear" w:color="auto" w:fill="FFFFFF"/>
        </w:rPr>
        <w:t>ả</w:t>
      </w:r>
      <w:r>
        <w:rPr>
          <w:rFonts w:cs="Times New Roman"/>
          <w:szCs w:val="28"/>
          <w:shd w:val="clear" w:color="auto" w:fill="FFFFFF"/>
        </w:rPr>
        <w:t>y trong bài t</w:t>
      </w:r>
      <w:r>
        <w:rPr>
          <w:rFonts w:cs="Times New Roman"/>
          <w:szCs w:val="28"/>
          <w:shd w:val="clear" w:color="auto" w:fill="FFFFFF"/>
        </w:rPr>
        <w:t>ả</w:t>
      </w:r>
      <w:r>
        <w:rPr>
          <w:rFonts w:cs="Times New Roman"/>
          <w:szCs w:val="28"/>
          <w:shd w:val="clear" w:color="auto" w:fill="FFFFFF"/>
        </w:rPr>
        <w:t>n văn này cũng v</w:t>
      </w:r>
      <w:r>
        <w:rPr>
          <w:rFonts w:cs="Times New Roman"/>
          <w:szCs w:val="28"/>
          <w:shd w:val="clear" w:color="auto" w:fill="FFFFFF"/>
        </w:rPr>
        <w:t>ậ</w:t>
      </w:r>
      <w:r>
        <w:rPr>
          <w:rFonts w:cs="Times New Roman"/>
          <w:szCs w:val="28"/>
          <w:shd w:val="clear" w:color="auto" w:fill="FFFFFF"/>
        </w:rPr>
        <w:t>y, cũng ch</w:t>
      </w:r>
      <w:r>
        <w:rPr>
          <w:rFonts w:cs="Times New Roman"/>
          <w:szCs w:val="28"/>
          <w:shd w:val="clear" w:color="auto" w:fill="FFFFFF"/>
        </w:rPr>
        <w:t>ờ</w:t>
      </w:r>
      <w:r>
        <w:rPr>
          <w:rFonts w:cs="Times New Roman"/>
          <w:szCs w:val="28"/>
          <w:shd w:val="clear" w:color="auto" w:fill="FFFFFF"/>
        </w:rPr>
        <w:t xml:space="preserve"> ch</w:t>
      </w:r>
      <w:r>
        <w:rPr>
          <w:rFonts w:cs="Times New Roman"/>
          <w:szCs w:val="28"/>
          <w:shd w:val="clear" w:color="auto" w:fill="FFFFFF"/>
        </w:rPr>
        <w:t>ồ</w:t>
      </w:r>
      <w:r>
        <w:rPr>
          <w:rFonts w:cs="Times New Roman"/>
          <w:szCs w:val="28"/>
          <w:shd w:val="clear" w:color="auto" w:fill="FFFFFF"/>
        </w:rPr>
        <w:t>ng mòn m</w:t>
      </w:r>
      <w:r>
        <w:rPr>
          <w:rFonts w:cs="Times New Roman"/>
          <w:szCs w:val="28"/>
          <w:shd w:val="clear" w:color="auto" w:fill="FFFFFF"/>
        </w:rPr>
        <w:t>ỏ</w:t>
      </w:r>
      <w:r>
        <w:rPr>
          <w:rFonts w:cs="Times New Roman"/>
          <w:szCs w:val="28"/>
          <w:shd w:val="clear" w:color="auto" w:fill="FFFFFF"/>
        </w:rPr>
        <w:t>i c</w:t>
      </w:r>
      <w:r>
        <w:rPr>
          <w:rFonts w:cs="Times New Roman"/>
          <w:szCs w:val="28"/>
          <w:shd w:val="clear" w:color="auto" w:fill="FFFFFF"/>
        </w:rPr>
        <w:t>ả</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t đ</w:t>
      </w:r>
      <w:r>
        <w:rPr>
          <w:rFonts w:cs="Times New Roman"/>
          <w:szCs w:val="28"/>
          <w:shd w:val="clear" w:color="auto" w:fill="FFFFFF"/>
        </w:rPr>
        <w:t>ờ</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9 THỰC HÀNH TIẾNG VIỆT (TRANG 62)</w:t>
      </w:r>
    </w:p>
    <w:p w:rsidR="00000000" w:rsidRDefault="00840F77">
      <w:pPr>
        <w:pStyle w:val="NormalWeb"/>
        <w:shd w:val="clear" w:color="auto" w:fill="FFFFFF"/>
        <w:spacing w:before="0" w:after="0"/>
        <w:jc w:val="both"/>
      </w:pPr>
      <w:r>
        <w:rPr>
          <w:rStyle w:val="Strong"/>
          <w:sz w:val="28"/>
          <w:szCs w:val="28"/>
        </w:rPr>
        <w:t>Câu 1.</w:t>
      </w:r>
      <w:r>
        <w:rPr>
          <w:sz w:val="28"/>
          <w:szCs w:val="28"/>
        </w:rPr>
        <w:t> Tìm từ Hán Việt trong những câu dưới đây (trích tuỳ bút Cây tre Việt Nam của Thép Mới). Xác định nghĩa của các từ Hán Việt đã tìm được và nghĩa của mỗi yếu tố cấu tạo nê</w:t>
      </w:r>
      <w:r>
        <w:rPr>
          <w:sz w:val="28"/>
          <w:szCs w:val="28"/>
        </w:rPr>
        <w:t>n các từ đó.</w:t>
      </w:r>
    </w:p>
    <w:p w:rsidR="00000000" w:rsidRDefault="00840F77">
      <w:pPr>
        <w:pStyle w:val="NormalWeb"/>
        <w:shd w:val="clear" w:color="auto" w:fill="FFFFFF"/>
        <w:spacing w:before="0" w:after="0"/>
        <w:jc w:val="both"/>
      </w:pPr>
      <w:r>
        <w:rPr>
          <w:sz w:val="28"/>
          <w:szCs w:val="28"/>
        </w:rPr>
        <w:t>a) Tre ấy trông thanh cao, giản dị... như người.</w:t>
      </w:r>
    </w:p>
    <w:p w:rsidR="00000000" w:rsidRDefault="00840F77">
      <w:pPr>
        <w:pStyle w:val="NormalWeb"/>
        <w:shd w:val="clear" w:color="auto" w:fill="FFFFFF"/>
        <w:spacing w:before="0" w:after="0"/>
        <w:jc w:val="both"/>
      </w:pPr>
      <w:r>
        <w:rPr>
          <w:sz w:val="28"/>
          <w:szCs w:val="28"/>
        </w:rPr>
        <w:t>b) Dưới bóng tre xanh,... người dân cày ... dựng nhà, dựng cửa, vỡ ruộng, khai hoang.</w:t>
      </w:r>
    </w:p>
    <w:p w:rsidR="00000000" w:rsidRDefault="00840F77">
      <w:pPr>
        <w:pStyle w:val="NormalWeb"/>
        <w:shd w:val="clear" w:color="auto" w:fill="FFFFFF"/>
        <w:spacing w:before="0" w:after="0"/>
        <w:jc w:val="both"/>
      </w:pPr>
      <w:r>
        <w:rPr>
          <w:sz w:val="28"/>
          <w:szCs w:val="28"/>
        </w:rPr>
        <w:t>c) Tre là cánh tay của người nông dân.</w:t>
      </w:r>
    </w:p>
    <w:p w:rsidR="00000000" w:rsidRDefault="00840F77">
      <w:pPr>
        <w:pStyle w:val="NormalWeb"/>
        <w:shd w:val="clear" w:color="auto" w:fill="FFFFFF"/>
        <w:spacing w:before="0" w:after="0"/>
        <w:jc w:val="both"/>
      </w:pPr>
      <w:r>
        <w:rPr>
          <w:sz w:val="28"/>
          <w:szCs w:val="28"/>
        </w:rPr>
        <w:t>d) Tre là thẳng thắn, bất khuất.</w:t>
      </w:r>
    </w:p>
    <w:p w:rsidR="00000000" w:rsidRDefault="00840F77">
      <w:pPr>
        <w:pStyle w:val="NormalWeb"/>
        <w:shd w:val="clear" w:color="auto" w:fill="FFFFFF"/>
        <w:spacing w:before="0" w:after="0"/>
        <w:jc w:val="both"/>
      </w:pPr>
      <w:r>
        <w:rPr>
          <w:rStyle w:val="Strong"/>
          <w:sz w:val="28"/>
          <w:szCs w:val="28"/>
          <w:u w:val="single"/>
        </w:rPr>
        <w:t>Trả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1013"/>
        <w:gridCol w:w="2700"/>
        <w:gridCol w:w="5885"/>
      </w:tblGrid>
      <w:tr w:rsidR="00000000">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Câu</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T</w:t>
            </w:r>
            <w:r>
              <w:rPr>
                <w:rFonts w:cs="Times New Roman"/>
                <w:szCs w:val="28"/>
              </w:rPr>
              <w:t>ừ</w:t>
            </w:r>
            <w:r>
              <w:rPr>
                <w:rFonts w:cs="Times New Roman"/>
                <w:szCs w:val="28"/>
              </w:rPr>
              <w:t xml:space="preserve"> Hán Vi</w:t>
            </w:r>
            <w:r>
              <w:rPr>
                <w:rFonts w:cs="Times New Roman"/>
                <w:szCs w:val="28"/>
              </w:rPr>
              <w:t>ệ</w:t>
            </w:r>
            <w:r>
              <w:rPr>
                <w:rFonts w:cs="Times New Roman"/>
                <w:szCs w:val="28"/>
              </w:rPr>
              <w:t>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Nghĩa c</w:t>
            </w:r>
            <w:r>
              <w:rPr>
                <w:rFonts w:cs="Times New Roman"/>
                <w:szCs w:val="28"/>
              </w:rPr>
              <w:t>ủ</w:t>
            </w:r>
            <w:r>
              <w:rPr>
                <w:rFonts w:cs="Times New Roman"/>
                <w:szCs w:val="28"/>
              </w:rPr>
              <w:t>a c</w:t>
            </w:r>
            <w:r>
              <w:rPr>
                <w:rFonts w:cs="Times New Roman"/>
                <w:szCs w:val="28"/>
              </w:rPr>
              <w:t>ác t</w:t>
            </w:r>
            <w:r>
              <w:rPr>
                <w:rFonts w:cs="Times New Roman"/>
                <w:szCs w:val="28"/>
              </w:rPr>
              <w:t>ừ</w:t>
            </w:r>
            <w:r>
              <w:rPr>
                <w:rFonts w:cs="Times New Roman"/>
                <w:szCs w:val="28"/>
              </w:rPr>
              <w:t xml:space="preserve"> Hán Vi</w:t>
            </w:r>
            <w:r>
              <w:rPr>
                <w:rFonts w:cs="Times New Roman"/>
                <w:szCs w:val="28"/>
              </w:rPr>
              <w:t>ệ</w:t>
            </w:r>
            <w:r>
              <w:rPr>
                <w:rFonts w:cs="Times New Roman"/>
                <w:szCs w:val="28"/>
              </w:rPr>
              <w:t>t</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Nghĩa c</w:t>
            </w:r>
            <w:r>
              <w:rPr>
                <w:rFonts w:cs="Times New Roman"/>
                <w:szCs w:val="28"/>
              </w:rPr>
              <w:t>ủ</w:t>
            </w:r>
            <w:r>
              <w:rPr>
                <w:rFonts w:cs="Times New Roman"/>
                <w:szCs w:val="28"/>
              </w:rPr>
              <w:t>a m</w:t>
            </w:r>
            <w:r>
              <w:rPr>
                <w:rFonts w:cs="Times New Roman"/>
                <w:szCs w:val="28"/>
              </w:rPr>
              <w:t>ỗ</w:t>
            </w:r>
            <w:r>
              <w:rPr>
                <w:rFonts w:cs="Times New Roman"/>
                <w:szCs w:val="28"/>
              </w:rPr>
              <w:t>i y</w:t>
            </w:r>
            <w:r>
              <w:rPr>
                <w:rFonts w:cs="Times New Roman"/>
                <w:szCs w:val="28"/>
              </w:rPr>
              <w:t>ế</w:t>
            </w:r>
            <w:r>
              <w:rPr>
                <w:rFonts w:cs="Times New Roman"/>
                <w:szCs w:val="28"/>
              </w:rPr>
              <w:t>u t</w:t>
            </w:r>
            <w:r>
              <w:rPr>
                <w:rFonts w:cs="Times New Roman"/>
                <w:szCs w:val="28"/>
              </w:rPr>
              <w:t>ố</w:t>
            </w:r>
            <w:r>
              <w:rPr>
                <w:rFonts w:cs="Times New Roman"/>
                <w:szCs w:val="28"/>
              </w:rPr>
              <w:t xml:space="preserve"> c</w:t>
            </w:r>
            <w:r>
              <w:rPr>
                <w:rFonts w:cs="Times New Roman"/>
                <w:szCs w:val="28"/>
              </w:rPr>
              <w:t>ấ</w:t>
            </w:r>
            <w:r>
              <w:rPr>
                <w:rFonts w:cs="Times New Roman"/>
                <w:szCs w:val="28"/>
              </w:rPr>
              <w:t>u t</w:t>
            </w:r>
            <w:r>
              <w:rPr>
                <w:rFonts w:cs="Times New Roman"/>
                <w:szCs w:val="28"/>
              </w:rPr>
              <w:t>ạ</w:t>
            </w:r>
            <w:r>
              <w:rPr>
                <w:rFonts w:cs="Times New Roman"/>
                <w:szCs w:val="28"/>
              </w:rPr>
              <w:t>o nên các t</w:t>
            </w:r>
            <w:r>
              <w:rPr>
                <w:rFonts w:cs="Times New Roman"/>
                <w:szCs w:val="28"/>
              </w:rPr>
              <w:t>ừ</w:t>
            </w:r>
            <w:r>
              <w:rPr>
                <w:rFonts w:cs="Times New Roman"/>
                <w:szCs w:val="28"/>
              </w:rPr>
              <w:t xml:space="preserve"> đó</w:t>
            </w:r>
          </w:p>
        </w:tc>
      </w:tr>
      <w:tr w:rsidR="00000000">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a</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thanh cao</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trong s</w:t>
            </w:r>
            <w:r>
              <w:rPr>
                <w:rFonts w:cs="Times New Roman"/>
                <w:szCs w:val="28"/>
              </w:rPr>
              <w:t>ạ</w:t>
            </w:r>
            <w:r>
              <w:rPr>
                <w:rFonts w:cs="Times New Roman"/>
                <w:szCs w:val="28"/>
              </w:rPr>
              <w:t>ch và cao thư</w:t>
            </w:r>
            <w:r>
              <w:rPr>
                <w:rFonts w:cs="Times New Roman"/>
                <w:szCs w:val="28"/>
              </w:rPr>
              <w:t>ợ</w:t>
            </w:r>
            <w:r>
              <w:rPr>
                <w:rFonts w:cs="Times New Roman"/>
                <w:szCs w:val="28"/>
              </w:rPr>
              <w:t>ng</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pStyle w:val="NormalWeb"/>
              <w:widowControl w:val="0"/>
              <w:spacing w:before="0" w:after="0"/>
              <w:jc w:val="both"/>
            </w:pPr>
            <w:r>
              <w:rPr>
                <w:sz w:val="28"/>
                <w:szCs w:val="28"/>
              </w:rPr>
              <w:t>- thanh: trong sạch, liêm khiết</w:t>
            </w:r>
          </w:p>
          <w:p w:rsidR="00000000" w:rsidRDefault="00840F77">
            <w:pPr>
              <w:pStyle w:val="NormalWeb"/>
              <w:widowControl w:val="0"/>
              <w:spacing w:before="0" w:after="0"/>
              <w:jc w:val="both"/>
            </w:pPr>
            <w:r>
              <w:rPr>
                <w:sz w:val="28"/>
                <w:szCs w:val="28"/>
              </w:rPr>
              <w:t>- cao: vượt hơn thế tục, khác hẳn bậc thường</w:t>
            </w:r>
          </w:p>
        </w:tc>
      </w:tr>
      <w:tr w:rsidR="00000000">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b</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khai hoang</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khai phá vùng đ</w:t>
            </w:r>
            <w:r>
              <w:rPr>
                <w:rFonts w:cs="Times New Roman"/>
                <w:szCs w:val="28"/>
              </w:rPr>
              <w:t>ấ</w:t>
            </w:r>
            <w:r>
              <w:rPr>
                <w:rFonts w:cs="Times New Roman"/>
                <w:szCs w:val="28"/>
              </w:rPr>
              <w:t>t hoang</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pStyle w:val="NormalWeb"/>
              <w:widowControl w:val="0"/>
              <w:spacing w:before="0" w:after="0"/>
              <w:jc w:val="both"/>
            </w:pPr>
            <w:r>
              <w:rPr>
                <w:sz w:val="28"/>
                <w:szCs w:val="28"/>
              </w:rPr>
              <w:t>- khai: mở</w:t>
            </w:r>
          </w:p>
          <w:p w:rsidR="00000000" w:rsidRDefault="00840F77">
            <w:pPr>
              <w:pStyle w:val="NormalWeb"/>
              <w:widowControl w:val="0"/>
              <w:spacing w:before="0" w:after="0"/>
              <w:jc w:val="both"/>
            </w:pPr>
            <w:r>
              <w:rPr>
                <w:sz w:val="28"/>
                <w:szCs w:val="28"/>
              </w:rPr>
              <w:t>- hoang: quặng, đá quặng</w:t>
            </w:r>
          </w:p>
        </w:tc>
      </w:tr>
      <w:tr w:rsidR="00000000">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c</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nông d</w:t>
            </w:r>
            <w:r>
              <w:rPr>
                <w:rFonts w:cs="Times New Roman"/>
                <w:szCs w:val="28"/>
              </w:rPr>
              <w:t>ân</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ngư</w:t>
            </w:r>
            <w:r>
              <w:rPr>
                <w:rFonts w:cs="Times New Roman"/>
                <w:szCs w:val="28"/>
              </w:rPr>
              <w:t>ờ</w:t>
            </w:r>
            <w:r>
              <w:rPr>
                <w:rFonts w:cs="Times New Roman"/>
                <w:szCs w:val="28"/>
              </w:rPr>
              <w:t>i lao đ</w:t>
            </w:r>
            <w:r>
              <w:rPr>
                <w:rFonts w:cs="Times New Roman"/>
                <w:szCs w:val="28"/>
              </w:rPr>
              <w:t>ộ</w:t>
            </w:r>
            <w:r>
              <w:rPr>
                <w:rFonts w:cs="Times New Roman"/>
                <w:szCs w:val="28"/>
              </w:rPr>
              <w:t>ng s</w:t>
            </w:r>
            <w:r>
              <w:rPr>
                <w:rFonts w:cs="Times New Roman"/>
                <w:szCs w:val="28"/>
              </w:rPr>
              <w:t>ố</w:t>
            </w:r>
            <w:r>
              <w:rPr>
                <w:rFonts w:cs="Times New Roman"/>
                <w:szCs w:val="28"/>
              </w:rPr>
              <w:t>ng b</w:t>
            </w:r>
            <w:r>
              <w:rPr>
                <w:rFonts w:cs="Times New Roman"/>
                <w:szCs w:val="28"/>
              </w:rPr>
              <w:t>ằ</w:t>
            </w:r>
            <w:r>
              <w:rPr>
                <w:rFonts w:cs="Times New Roman"/>
                <w:szCs w:val="28"/>
              </w:rPr>
              <w:t>ng ngh</w:t>
            </w:r>
            <w:r>
              <w:rPr>
                <w:rFonts w:cs="Times New Roman"/>
                <w:szCs w:val="28"/>
              </w:rPr>
              <w:t>ề</w:t>
            </w:r>
            <w:r>
              <w:rPr>
                <w:rFonts w:cs="Times New Roman"/>
                <w:szCs w:val="28"/>
              </w:rPr>
              <w:t xml:space="preserve"> làm ru</w:t>
            </w:r>
            <w:r>
              <w:rPr>
                <w:rFonts w:cs="Times New Roman"/>
                <w:szCs w:val="28"/>
              </w:rPr>
              <w:t>ộ</w:t>
            </w:r>
            <w:r>
              <w:rPr>
                <w:rFonts w:cs="Times New Roman"/>
                <w:szCs w:val="28"/>
              </w:rPr>
              <w:t>ng</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pStyle w:val="NormalWeb"/>
              <w:widowControl w:val="0"/>
              <w:spacing w:before="0" w:after="0"/>
              <w:jc w:val="both"/>
            </w:pPr>
            <w:r>
              <w:rPr>
                <w:sz w:val="28"/>
                <w:szCs w:val="28"/>
              </w:rPr>
              <w:t>- nông: nghề làm ruộng</w:t>
            </w:r>
          </w:p>
          <w:p w:rsidR="00000000" w:rsidRDefault="00840F77">
            <w:pPr>
              <w:pStyle w:val="NormalWeb"/>
              <w:widowControl w:val="0"/>
              <w:spacing w:before="0" w:after="0"/>
              <w:jc w:val="both"/>
            </w:pPr>
            <w:r>
              <w:rPr>
                <w:sz w:val="28"/>
                <w:szCs w:val="28"/>
              </w:rPr>
              <w:t>- dân: người</w:t>
            </w:r>
          </w:p>
        </w:tc>
      </w:tr>
      <w:tr w:rsidR="00000000">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d</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b</w:t>
            </w:r>
            <w:r>
              <w:rPr>
                <w:rFonts w:cs="Times New Roman"/>
                <w:szCs w:val="28"/>
              </w:rPr>
              <w:t>ấ</w:t>
            </w:r>
            <w:r>
              <w:rPr>
                <w:rFonts w:cs="Times New Roman"/>
                <w:szCs w:val="28"/>
              </w:rPr>
              <w:t>t khu</w:t>
            </w:r>
            <w:r>
              <w:rPr>
                <w:rFonts w:cs="Times New Roman"/>
                <w:szCs w:val="28"/>
              </w:rPr>
              <w:t>ấ</w:t>
            </w:r>
            <w:r>
              <w:rPr>
                <w:rFonts w:cs="Times New Roman"/>
                <w:szCs w:val="28"/>
              </w:rPr>
              <w:t>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không ch</w:t>
            </w:r>
            <w:r>
              <w:rPr>
                <w:rFonts w:cs="Times New Roman"/>
                <w:szCs w:val="28"/>
              </w:rPr>
              <w:t>ị</w:t>
            </w:r>
            <w:r>
              <w:rPr>
                <w:rFonts w:cs="Times New Roman"/>
                <w:szCs w:val="28"/>
              </w:rPr>
              <w:t>u khu</w:t>
            </w:r>
            <w:r>
              <w:rPr>
                <w:rFonts w:cs="Times New Roman"/>
                <w:szCs w:val="28"/>
              </w:rPr>
              <w:t>ấ</w:t>
            </w:r>
            <w:r>
              <w:rPr>
                <w:rFonts w:cs="Times New Roman"/>
                <w:szCs w:val="28"/>
              </w:rPr>
              <w:t>t ph</w:t>
            </w:r>
            <w:r>
              <w:rPr>
                <w:rFonts w:cs="Times New Roman"/>
                <w:szCs w:val="28"/>
              </w:rPr>
              <w:t>ụ</w:t>
            </w:r>
            <w:r>
              <w:rPr>
                <w:rFonts w:cs="Times New Roman"/>
                <w:szCs w:val="28"/>
              </w:rPr>
              <w:t>c</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pStyle w:val="NormalWeb"/>
              <w:widowControl w:val="0"/>
              <w:spacing w:before="0" w:after="0"/>
              <w:jc w:val="both"/>
            </w:pPr>
            <w:r>
              <w:rPr>
                <w:sz w:val="28"/>
                <w:szCs w:val="28"/>
              </w:rPr>
              <w:t>- bất: không</w:t>
            </w:r>
          </w:p>
          <w:p w:rsidR="00000000" w:rsidRDefault="00840F77">
            <w:pPr>
              <w:pStyle w:val="NormalWeb"/>
              <w:widowControl w:val="0"/>
              <w:spacing w:before="0" w:after="0"/>
              <w:jc w:val="both"/>
            </w:pPr>
            <w:r>
              <w:rPr>
                <w:sz w:val="28"/>
                <w:szCs w:val="28"/>
              </w:rPr>
              <w:t>- khuất: cong, không thẳng, không đủ vững, co lại, cúi xuống</w:t>
            </w:r>
          </w:p>
        </w:tc>
      </w:tr>
    </w:tbl>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Phân biệt nghĩa của các vếu tố </w:t>
      </w:r>
      <w:r>
        <w:rPr>
          <w:sz w:val="28"/>
          <w:szCs w:val="28"/>
        </w:rPr>
        <w:t>cấu tạo Hán Việt đồng âm trong các từ Hán Việt sau:</w:t>
      </w:r>
    </w:p>
    <w:p w:rsidR="00000000" w:rsidRDefault="00840F77">
      <w:pPr>
        <w:pStyle w:val="NormalWeb"/>
        <w:shd w:val="clear" w:color="auto" w:fill="FFFFFF"/>
        <w:spacing w:before="0" w:after="0"/>
        <w:jc w:val="both"/>
      </w:pPr>
      <w:r>
        <w:rPr>
          <w:sz w:val="28"/>
          <w:szCs w:val="28"/>
        </w:rPr>
        <w:t>a) giác: tam giác, từ giác, ngũ giác, da giác / khứu giác, thị giác, thinh giác, vị giác.</w:t>
      </w:r>
    </w:p>
    <w:p w:rsidR="00000000" w:rsidRDefault="00840F77">
      <w:pPr>
        <w:pStyle w:val="NormalWeb"/>
        <w:shd w:val="clear" w:color="auto" w:fill="FFFFFF"/>
        <w:spacing w:before="0" w:after="0"/>
        <w:jc w:val="both"/>
      </w:pPr>
      <w:r>
        <w:rPr>
          <w:sz w:val="28"/>
          <w:szCs w:val="28"/>
        </w:rPr>
        <w:t>b) lệ: luật lệ, điều lệ, ngoại lệ, tục lệ / diễm lệ, hoa lệ, mĩ lệ, tráng lệ.</w:t>
      </w:r>
    </w:p>
    <w:p w:rsidR="00000000" w:rsidRDefault="00840F77">
      <w:pPr>
        <w:pStyle w:val="NormalWeb"/>
        <w:shd w:val="clear" w:color="auto" w:fill="FFFFFF"/>
        <w:spacing w:before="0" w:after="0"/>
        <w:jc w:val="both"/>
      </w:pPr>
      <w:r>
        <w:rPr>
          <w:sz w:val="28"/>
          <w:szCs w:val="28"/>
        </w:rPr>
        <w:t>c) thiên: thiên lí, thiên lí mã, thi</w:t>
      </w:r>
      <w:r>
        <w:rPr>
          <w:sz w:val="28"/>
          <w:szCs w:val="28"/>
        </w:rPr>
        <w:t>ên niên kỉ /thiên cung, thiên nga, thiên đình, thiên tư/ thiên cư, thiên đô.</w:t>
      </w:r>
    </w:p>
    <w:p w:rsidR="00000000" w:rsidRDefault="00840F77">
      <w:pPr>
        <w:pStyle w:val="NormalWeb"/>
        <w:shd w:val="clear" w:color="auto" w:fill="FFFFFF"/>
        <w:spacing w:before="0" w:after="0"/>
        <w:jc w:val="both"/>
      </w:pPr>
      <w:r>
        <w:rPr>
          <w:sz w:val="28"/>
          <w:szCs w:val="28"/>
        </w:rPr>
        <w:t>d) trường: trường ca, trường độ, trường kì, trường thành / chiến trường, ngư trường, phi trường, quang trường.</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975"/>
        <w:gridCol w:w="2661"/>
        <w:gridCol w:w="1761"/>
        <w:gridCol w:w="1203"/>
        <w:gridCol w:w="3488"/>
      </w:tblGrid>
      <w:tr w:rsidR="00000000">
        <w:trPr>
          <w:trHeight w:val="488"/>
        </w:trPr>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Từ/câu</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d</w:t>
            </w:r>
          </w:p>
        </w:tc>
      </w:tr>
      <w:tr w:rsidR="00000000">
        <w:trPr>
          <w:trHeight w:val="689"/>
        </w:trPr>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 số 1</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giác: góc, xó</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lệ: quy tắc, thói quen</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thiên:</w:t>
            </w:r>
            <w:r>
              <w:rPr>
                <w:rFonts w:eastAsia="Times New Roman" w:cs="Times New Roman"/>
                <w:szCs w:val="28"/>
              </w:rPr>
              <w:t xml:space="preserve"> nghìn</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trường: dài</w:t>
            </w:r>
          </w:p>
        </w:tc>
      </w:tr>
      <w:tr w:rsidR="00000000">
        <w:trPr>
          <w:trHeight w:val="563"/>
        </w:trPr>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Từ số 2</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giác: hiểu biết, cảm nhận, cảm thụ</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lệ: đẹp đẽ</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thiên: trời</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trường: vùng, sân, bãi, nơi tụ họp đông người</w:t>
            </w:r>
          </w:p>
        </w:tc>
      </w:tr>
    </w:tbl>
    <w:p w:rsidR="00000000" w:rsidRDefault="00840F77">
      <w:pPr>
        <w:pStyle w:val="NormalWeb"/>
        <w:shd w:val="clear" w:color="auto" w:fill="FFFFFF"/>
        <w:spacing w:before="0" w:after="0"/>
        <w:jc w:val="both"/>
      </w:pPr>
      <w:r>
        <w:rPr>
          <w:rStyle w:val="Strong"/>
          <w:sz w:val="28"/>
          <w:szCs w:val="28"/>
        </w:rPr>
        <w:t>Câu 3. </w:t>
      </w:r>
      <w:r>
        <w:rPr>
          <w:sz w:val="28"/>
          <w:szCs w:val="28"/>
        </w:rPr>
        <w:t>Chọn các từ trong ngoặc đơn phù hợp với ô trống:</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2259"/>
        <w:gridCol w:w="7817"/>
      </w:tblGrid>
      <w:tr w:rsidR="00000000">
        <w:trPr>
          <w:trHeight w:val="374"/>
        </w:trPr>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(phu nhân, v</w:t>
            </w:r>
            <w:r>
              <w:rPr>
                <w:rFonts w:cs="Times New Roman"/>
                <w:szCs w:val="28"/>
              </w:rPr>
              <w:t>ợ</w:t>
            </w:r>
            <w:r>
              <w:rPr>
                <w:rFonts w:cs="Times New Roman"/>
                <w:szCs w:val="28"/>
              </w:rPr>
              <w:t>)</w:t>
            </w: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Tham d</w:t>
            </w:r>
            <w:r>
              <w:rPr>
                <w:rFonts w:cs="Times New Roman"/>
                <w:szCs w:val="28"/>
              </w:rPr>
              <w:t>ự</w:t>
            </w:r>
            <w:r>
              <w:rPr>
                <w:rFonts w:cs="Times New Roman"/>
                <w:szCs w:val="28"/>
              </w:rPr>
              <w:t xml:space="preserve"> bu</w:t>
            </w:r>
            <w:r>
              <w:rPr>
                <w:rFonts w:cs="Times New Roman"/>
                <w:szCs w:val="28"/>
              </w:rPr>
              <w:t>ổ</w:t>
            </w:r>
            <w:r>
              <w:rPr>
                <w:rFonts w:cs="Times New Roman"/>
                <w:szCs w:val="28"/>
              </w:rPr>
              <w:t>i chiêu đãi có ngài đ</w:t>
            </w:r>
            <w:r>
              <w:rPr>
                <w:rFonts w:cs="Times New Roman"/>
                <w:szCs w:val="28"/>
              </w:rPr>
              <w:t>ạ</w:t>
            </w:r>
            <w:r>
              <w:rPr>
                <w:rFonts w:cs="Times New Roman"/>
                <w:szCs w:val="28"/>
              </w:rPr>
              <w:t>i s</w:t>
            </w:r>
            <w:r>
              <w:rPr>
                <w:rFonts w:cs="Times New Roman"/>
                <w:szCs w:val="28"/>
              </w:rPr>
              <w:t>ứ</w:t>
            </w:r>
            <w:r>
              <w:rPr>
                <w:rFonts w:cs="Times New Roman"/>
                <w:szCs w:val="28"/>
              </w:rPr>
              <w:t xml:space="preserve"> và </w:t>
            </w:r>
            <w:r>
              <w:rPr>
                <w:rFonts w:ascii="Cambria Math" w:hAnsi="Cambria Math" w:cs="Cambria Math"/>
                <w:szCs w:val="28"/>
              </w:rPr>
              <w:t>⍰</w:t>
            </w:r>
            <w:r>
              <w:rPr>
                <w:rFonts w:cs="Times New Roman"/>
                <w:szCs w:val="28"/>
              </w:rPr>
              <w:t>.</w:t>
            </w:r>
          </w:p>
        </w:tc>
      </w:tr>
      <w:tr w:rsidR="00000000">
        <w:trPr>
          <w:trHeight w:val="390"/>
        </w:trPr>
        <w:tc>
          <w:tcPr>
            <w:tcW w:w="22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00000" w:rsidRDefault="00840F77">
            <w:pPr>
              <w:widowControl w:val="0"/>
              <w:spacing w:after="0" w:line="240" w:lineRule="auto"/>
              <w:jc w:val="both"/>
              <w:rPr>
                <w:rFonts w:cs="Times New Roman"/>
                <w:szCs w:val="28"/>
              </w:rPr>
            </w:pP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V</w:t>
            </w:r>
            <w:r>
              <w:rPr>
                <w:rFonts w:cs="Times New Roman"/>
                <w:szCs w:val="28"/>
              </w:rPr>
              <w:t>ề</w:t>
            </w:r>
            <w:r>
              <w:rPr>
                <w:rFonts w:cs="Times New Roman"/>
                <w:szCs w:val="28"/>
              </w:rPr>
              <w:t xml:space="preserve"> nhà</w:t>
            </w:r>
            <w:r>
              <w:rPr>
                <w:rFonts w:cs="Times New Roman"/>
                <w:szCs w:val="28"/>
              </w:rPr>
              <w:t>, ông lão đem câu chuy</w:t>
            </w:r>
            <w:r>
              <w:rPr>
                <w:rFonts w:cs="Times New Roman"/>
                <w:szCs w:val="28"/>
              </w:rPr>
              <w:t>ệ</w:t>
            </w:r>
            <w:r>
              <w:rPr>
                <w:rFonts w:cs="Times New Roman"/>
                <w:szCs w:val="28"/>
              </w:rPr>
              <w:t>n k</w:t>
            </w:r>
            <w:r>
              <w:rPr>
                <w:rFonts w:cs="Times New Roman"/>
                <w:szCs w:val="28"/>
              </w:rPr>
              <w:t>ể</w:t>
            </w:r>
            <w:r>
              <w:rPr>
                <w:rFonts w:cs="Times New Roman"/>
                <w:szCs w:val="28"/>
              </w:rPr>
              <w:t xml:space="preserve"> cho </w:t>
            </w:r>
            <w:r>
              <w:rPr>
                <w:rFonts w:ascii="Cambria Math" w:hAnsi="Cambria Math" w:cs="Cambria Math"/>
                <w:szCs w:val="28"/>
              </w:rPr>
              <w:t>⍰</w:t>
            </w:r>
            <w:r>
              <w:rPr>
                <w:rFonts w:cs="Times New Roman"/>
                <w:szCs w:val="28"/>
              </w:rPr>
              <w:t> nghe.</w:t>
            </w:r>
          </w:p>
        </w:tc>
      </w:tr>
      <w:tr w:rsidR="00000000">
        <w:trPr>
          <w:trHeight w:val="358"/>
        </w:trPr>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w:t>
            </w:r>
            <w:r>
              <w:rPr>
                <w:rFonts w:cs="Times New Roman"/>
                <w:szCs w:val="28"/>
              </w:rPr>
              <w:t>ụ</w:t>
            </w:r>
            <w:r>
              <w:rPr>
                <w:rFonts w:cs="Times New Roman"/>
                <w:szCs w:val="28"/>
              </w:rPr>
              <w:t xml:space="preserve"> n</w:t>
            </w:r>
            <w:r>
              <w:rPr>
                <w:rFonts w:cs="Times New Roman"/>
                <w:szCs w:val="28"/>
              </w:rPr>
              <w:t>ữ</w:t>
            </w:r>
            <w:r>
              <w:rPr>
                <w:rFonts w:cs="Times New Roman"/>
                <w:szCs w:val="28"/>
              </w:rPr>
              <w:t>, đàn bà)</w:t>
            </w: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ascii="Cambria Math" w:hAnsi="Cambria Math" w:cs="Cambria Math"/>
                <w:szCs w:val="28"/>
              </w:rPr>
              <w:t>⍰</w:t>
            </w:r>
            <w:r>
              <w:rPr>
                <w:rFonts w:cs="Times New Roman"/>
                <w:szCs w:val="28"/>
              </w:rPr>
              <w:t> </w:t>
            </w:r>
            <w:r>
              <w:rPr>
                <w:rFonts w:cs="Times New Roman"/>
                <w:szCs w:val="28"/>
              </w:rPr>
              <w:t>Vi</w:t>
            </w:r>
            <w:r>
              <w:rPr>
                <w:rFonts w:cs="Times New Roman"/>
                <w:szCs w:val="28"/>
              </w:rPr>
              <w:t>ệ</w:t>
            </w:r>
            <w:r>
              <w:rPr>
                <w:rFonts w:cs="Times New Roman"/>
                <w:szCs w:val="28"/>
              </w:rPr>
              <w:t>t Nam anh hùng, b</w:t>
            </w:r>
            <w:r>
              <w:rPr>
                <w:rFonts w:cs="Times New Roman"/>
                <w:szCs w:val="28"/>
              </w:rPr>
              <w:t>ấ</w:t>
            </w:r>
            <w:r>
              <w:rPr>
                <w:rFonts w:cs="Times New Roman"/>
                <w:szCs w:val="28"/>
              </w:rPr>
              <w:t>t khu</w:t>
            </w:r>
            <w:r>
              <w:rPr>
                <w:rFonts w:cs="Times New Roman"/>
                <w:szCs w:val="28"/>
              </w:rPr>
              <w:t>ấ</w:t>
            </w:r>
            <w:r>
              <w:rPr>
                <w:rFonts w:cs="Times New Roman"/>
                <w:szCs w:val="28"/>
              </w:rPr>
              <w:t>t, trung h</w:t>
            </w:r>
            <w:r>
              <w:rPr>
                <w:rFonts w:cs="Times New Roman"/>
                <w:szCs w:val="28"/>
              </w:rPr>
              <w:t>ậ</w:t>
            </w:r>
            <w:r>
              <w:rPr>
                <w:rFonts w:cs="Times New Roman"/>
                <w:szCs w:val="28"/>
              </w:rPr>
              <w:t>u, đ</w:t>
            </w:r>
            <w:r>
              <w:rPr>
                <w:rFonts w:cs="Times New Roman"/>
                <w:szCs w:val="28"/>
              </w:rPr>
              <w:t>ả</w:t>
            </w:r>
            <w:r>
              <w:rPr>
                <w:rFonts w:cs="Times New Roman"/>
                <w:szCs w:val="28"/>
              </w:rPr>
              <w:t>m đang.</w:t>
            </w:r>
          </w:p>
        </w:tc>
      </w:tr>
      <w:tr w:rsidR="00000000">
        <w:trPr>
          <w:trHeight w:val="390"/>
        </w:trPr>
        <w:tc>
          <w:tcPr>
            <w:tcW w:w="22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00000" w:rsidRDefault="00840F77">
            <w:pPr>
              <w:widowControl w:val="0"/>
              <w:spacing w:after="0" w:line="240" w:lineRule="auto"/>
              <w:jc w:val="both"/>
              <w:rPr>
                <w:rFonts w:cs="Times New Roman"/>
                <w:szCs w:val="28"/>
              </w:rPr>
            </w:pP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Gi</w:t>
            </w:r>
            <w:r>
              <w:rPr>
                <w:rFonts w:cs="Times New Roman"/>
                <w:szCs w:val="28"/>
              </w:rPr>
              <w:t>ặ</w:t>
            </w:r>
            <w:r>
              <w:rPr>
                <w:rFonts w:cs="Times New Roman"/>
                <w:szCs w:val="28"/>
              </w:rPr>
              <w:t>c đ</w:t>
            </w:r>
            <w:r>
              <w:rPr>
                <w:rFonts w:cs="Times New Roman"/>
                <w:szCs w:val="28"/>
              </w:rPr>
              <w:t>ế</w:t>
            </w:r>
            <w:r>
              <w:rPr>
                <w:rFonts w:cs="Times New Roman"/>
                <w:szCs w:val="28"/>
              </w:rPr>
              <w:t>n nhà, </w:t>
            </w:r>
            <w:r>
              <w:rPr>
                <w:rFonts w:ascii="Cambria Math" w:hAnsi="Cambria Math" w:cs="Cambria Math"/>
                <w:szCs w:val="28"/>
              </w:rPr>
              <w:t>⍰</w:t>
            </w:r>
            <w:r>
              <w:rPr>
                <w:rFonts w:cs="Times New Roman"/>
                <w:szCs w:val="28"/>
              </w:rPr>
              <w:t> cũng đánh.</w:t>
            </w:r>
          </w:p>
        </w:tc>
      </w:tr>
      <w:tr w:rsidR="00000000">
        <w:trPr>
          <w:trHeight w:val="374"/>
        </w:trPr>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(nhi đ</w:t>
            </w:r>
            <w:r>
              <w:rPr>
                <w:rFonts w:cs="Times New Roman"/>
                <w:szCs w:val="28"/>
              </w:rPr>
              <w:t>ồ</w:t>
            </w:r>
            <w:r>
              <w:rPr>
                <w:rFonts w:cs="Times New Roman"/>
                <w:szCs w:val="28"/>
              </w:rPr>
              <w:t>ng, tr</w:t>
            </w:r>
            <w:r>
              <w:rPr>
                <w:rFonts w:cs="Times New Roman"/>
                <w:szCs w:val="28"/>
              </w:rPr>
              <w:t>ẻ</w:t>
            </w:r>
            <w:r>
              <w:rPr>
                <w:rFonts w:cs="Times New Roman"/>
                <w:szCs w:val="28"/>
              </w:rPr>
              <w:t xml:space="preserve"> em)</w:t>
            </w: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Ngoài sân, </w:t>
            </w:r>
            <w:r>
              <w:rPr>
                <w:rFonts w:ascii="Cambria Math" w:hAnsi="Cambria Math" w:cs="Cambria Math"/>
                <w:szCs w:val="28"/>
              </w:rPr>
              <w:t>⍰</w:t>
            </w:r>
            <w:r>
              <w:rPr>
                <w:rFonts w:cs="Times New Roman"/>
                <w:szCs w:val="28"/>
              </w:rPr>
              <w:t> đang vui đùa.</w:t>
            </w:r>
          </w:p>
        </w:tc>
      </w:tr>
      <w:tr w:rsidR="00000000">
        <w:trPr>
          <w:trHeight w:val="374"/>
        </w:trPr>
        <w:tc>
          <w:tcPr>
            <w:tcW w:w="22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00000" w:rsidRDefault="00840F77">
            <w:pPr>
              <w:widowControl w:val="0"/>
              <w:spacing w:after="0" w:line="240" w:lineRule="auto"/>
              <w:jc w:val="both"/>
              <w:rPr>
                <w:rFonts w:cs="Times New Roman"/>
                <w:szCs w:val="28"/>
              </w:rPr>
            </w:pP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Các ti</w:t>
            </w:r>
            <w:r>
              <w:rPr>
                <w:rFonts w:cs="Times New Roman"/>
                <w:szCs w:val="28"/>
              </w:rPr>
              <w:t>ế</w:t>
            </w:r>
            <w:r>
              <w:rPr>
                <w:rFonts w:cs="Times New Roman"/>
                <w:szCs w:val="28"/>
              </w:rPr>
              <w:t>t m</w:t>
            </w:r>
            <w:r>
              <w:rPr>
                <w:rFonts w:cs="Times New Roman"/>
                <w:szCs w:val="28"/>
              </w:rPr>
              <w:t>ụ</w:t>
            </w:r>
            <w:r>
              <w:rPr>
                <w:rFonts w:cs="Times New Roman"/>
                <w:szCs w:val="28"/>
              </w:rPr>
              <w:t>c c</w:t>
            </w:r>
            <w:r>
              <w:rPr>
                <w:rFonts w:cs="Times New Roman"/>
                <w:szCs w:val="28"/>
              </w:rPr>
              <w:t>ủ</w:t>
            </w:r>
            <w:r>
              <w:rPr>
                <w:rFonts w:cs="Times New Roman"/>
                <w:szCs w:val="28"/>
              </w:rPr>
              <w:t>a đ</w:t>
            </w:r>
            <w:r>
              <w:rPr>
                <w:rFonts w:cs="Times New Roman"/>
                <w:szCs w:val="28"/>
              </w:rPr>
              <w:t>ộ</w:t>
            </w:r>
            <w:r>
              <w:rPr>
                <w:rFonts w:cs="Times New Roman"/>
                <w:szCs w:val="28"/>
              </w:rPr>
              <w:t>i văn ngh</w:t>
            </w:r>
            <w:r>
              <w:rPr>
                <w:rFonts w:cs="Times New Roman"/>
                <w:szCs w:val="28"/>
              </w:rPr>
              <w:t>ệ</w:t>
            </w:r>
            <w:r>
              <w:rPr>
                <w:rFonts w:cs="Times New Roman"/>
                <w:szCs w:val="28"/>
              </w:rPr>
              <w:t> </w:t>
            </w:r>
            <w:r>
              <w:rPr>
                <w:rFonts w:ascii="Cambria Math" w:hAnsi="Cambria Math" w:cs="Cambria Math"/>
                <w:szCs w:val="28"/>
              </w:rPr>
              <w:t>⍰</w:t>
            </w:r>
            <w:r>
              <w:rPr>
                <w:rFonts w:cs="Times New Roman"/>
                <w:szCs w:val="28"/>
              </w:rPr>
              <w:t> thành ph</w:t>
            </w:r>
            <w:r>
              <w:rPr>
                <w:rFonts w:cs="Times New Roman"/>
                <w:szCs w:val="28"/>
              </w:rPr>
              <w:t>ố</w:t>
            </w:r>
            <w:r>
              <w:rPr>
                <w:rFonts w:cs="Times New Roman"/>
                <w:szCs w:val="28"/>
              </w:rPr>
              <w:t xml:space="preserve"> đư</w:t>
            </w:r>
            <w:r>
              <w:rPr>
                <w:rFonts w:cs="Times New Roman"/>
                <w:szCs w:val="28"/>
              </w:rPr>
              <w:t>ợ</w:t>
            </w:r>
            <w:r>
              <w:rPr>
                <w:rFonts w:cs="Times New Roman"/>
                <w:szCs w:val="28"/>
              </w:rPr>
              <w:t>c c</w:t>
            </w:r>
            <w:r>
              <w:rPr>
                <w:rFonts w:cs="Times New Roman"/>
                <w:szCs w:val="28"/>
              </w:rPr>
              <w:t>ổ</w:t>
            </w:r>
            <w:r>
              <w:rPr>
                <w:rFonts w:cs="Times New Roman"/>
                <w:szCs w:val="28"/>
              </w:rPr>
              <w:t xml:space="preserve"> vũ nhi</w:t>
            </w:r>
            <w:r>
              <w:rPr>
                <w:rFonts w:cs="Times New Roman"/>
                <w:szCs w:val="28"/>
              </w:rPr>
              <w:t>ệ</w:t>
            </w:r>
            <w:r>
              <w:rPr>
                <w:rFonts w:cs="Times New Roman"/>
                <w:szCs w:val="28"/>
              </w:rPr>
              <w:t>t li</w:t>
            </w:r>
            <w:r>
              <w:rPr>
                <w:rFonts w:cs="Times New Roman"/>
                <w:szCs w:val="28"/>
              </w:rPr>
              <w:t>ệ</w:t>
            </w:r>
            <w:r>
              <w:rPr>
                <w:rFonts w:cs="Times New Roman"/>
                <w:szCs w:val="28"/>
              </w:rPr>
              <w:t>t.</w:t>
            </w:r>
          </w:p>
        </w:tc>
      </w:tr>
    </w:tbl>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977"/>
        <w:gridCol w:w="2703"/>
        <w:gridCol w:w="1783"/>
        <w:gridCol w:w="1213"/>
        <w:gridCol w:w="3544"/>
      </w:tblGrid>
      <w:tr w:rsidR="00000000">
        <w:trPr>
          <w:trHeight w:val="257"/>
        </w:trPr>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Từ/câu</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178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d</w:t>
            </w:r>
          </w:p>
        </w:tc>
      </w:tr>
      <w:tr w:rsidR="00000000">
        <w:trPr>
          <w:trHeight w:val="531"/>
        </w:trPr>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 số 1</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giác: góc, xó</w:t>
            </w:r>
          </w:p>
        </w:tc>
        <w:tc>
          <w:tcPr>
            <w:tcW w:w="178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lệ: quy tắc, thói quen</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thiên: nghìn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trường: dài</w:t>
            </w:r>
          </w:p>
        </w:tc>
      </w:tr>
      <w:tr w:rsidR="00000000">
        <w:trPr>
          <w:trHeight w:val="515"/>
        </w:trPr>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 số 2</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giác: hiểu biết, cảm nhận, cảm thụ</w:t>
            </w:r>
          </w:p>
        </w:tc>
        <w:tc>
          <w:tcPr>
            <w:tcW w:w="178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lệ: đẹp đẽ</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thiên: trời</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trường: vùng, sân, bãi, nơi tụ họp đông người</w:t>
            </w:r>
          </w:p>
        </w:tc>
      </w:tr>
    </w:tbl>
    <w:p w:rsidR="00000000" w:rsidRDefault="00840F77">
      <w:pPr>
        <w:pStyle w:val="NormalWeb"/>
        <w:shd w:val="clear" w:color="auto" w:fill="FFFFFF"/>
        <w:spacing w:before="0" w:after="0"/>
        <w:jc w:val="both"/>
      </w:pPr>
      <w:r>
        <w:rPr>
          <w:rStyle w:val="Strong"/>
          <w:sz w:val="28"/>
          <w:szCs w:val="28"/>
        </w:rPr>
        <w:t>Câu 4.</w:t>
      </w:r>
      <w:r>
        <w:rPr>
          <w:sz w:val="28"/>
          <w:szCs w:val="28"/>
        </w:rPr>
        <w:t> Viết một đoạn văn (khoảng 5 - 7 dòng) nêu cảm ngh</w:t>
      </w:r>
      <w:r>
        <w:rPr>
          <w:sz w:val="28"/>
          <w:szCs w:val="28"/>
        </w:rPr>
        <w:t>ĩ của em về hình ảnh cây tre được tác giả Thép Mới thể hiện trong bài tùy bút Cây tre Việt Nam, trong đó có sử dụng ít nhất hai từ Hán Việt. Giải thích nghĩa của các từ Hán Việt đó.</w:t>
      </w:r>
    </w:p>
    <w:p w:rsidR="00000000" w:rsidRDefault="00840F77">
      <w:pPr>
        <w:pStyle w:val="NormalWeb"/>
        <w:shd w:val="clear" w:color="auto" w:fill="FFFFFF"/>
        <w:spacing w:before="0" w:after="0"/>
        <w:jc w:val="both"/>
      </w:pPr>
      <w:r>
        <w:rPr>
          <w:sz w:val="28"/>
          <w:szCs w:val="28"/>
        </w:rPr>
        <w:t> </w:t>
      </w:r>
      <w:r>
        <w:rPr>
          <w:sz w:val="28"/>
          <w:szCs w:val="28"/>
        </w:rPr>
        <w:t>- Một đoạn văn (khoảng 5 - 7 dòng) nêu cảm nghĩ của em về hình ảnh cây tr</w:t>
      </w:r>
      <w:r>
        <w:rPr>
          <w:sz w:val="28"/>
          <w:szCs w:val="28"/>
        </w:rPr>
        <w:t>e được tác giả Thép Mới thể hiện trong bài tùy bút Cây tre Việt Nam, trong đó có sử dụng ít nhất hai từ Hán Việt:</w:t>
      </w:r>
    </w:p>
    <w:p w:rsidR="00000000" w:rsidRDefault="00840F77">
      <w:pPr>
        <w:pStyle w:val="NormalWeb"/>
        <w:shd w:val="clear" w:color="auto" w:fill="FFFFFF"/>
        <w:spacing w:before="0" w:after="0"/>
        <w:jc w:val="both"/>
      </w:pPr>
      <w:r>
        <w:rPr>
          <w:sz w:val="28"/>
          <w:szCs w:val="28"/>
        </w:rPr>
        <w:t>   </w:t>
      </w:r>
      <w:r>
        <w:rPr>
          <w:sz w:val="28"/>
          <w:szCs w:val="28"/>
        </w:rPr>
        <w:t>Hình ảnh cây tre trong tùy bút Cây tre Việt Nam của Thép Mới vừa là một hình ảnh thực, cũng là một hình ảnh ẩn dụ. Bài viết của Thép Mới đã</w:t>
      </w:r>
      <w:r>
        <w:rPr>
          <w:sz w:val="28"/>
          <w:szCs w:val="28"/>
        </w:rPr>
        <w:t xml:space="preserve"> nói đến sự gắn bó của cây tre đối với con người Việt Nam. Ông còn so sánh hình ảnh cây tre với con người Việt Nam vì có những nét tương đồng: thăng thắn, dũng cảm, bất khuất, thủy chung. Đã so sánh tre với con người, vậy vì sao còn nói tre là một hình ảnh</w:t>
      </w:r>
      <w:r>
        <w:rPr>
          <w:sz w:val="28"/>
          <w:szCs w:val="28"/>
        </w:rPr>
        <w:t xml:space="preserve"> ẩn dụ? Nói thế bởi tùy bút Cây tre Việt Nam không chỉ đơn thuần nói về cây tre, mà sâu xa hơn là nói về những phẩm chất, tính cách của người Việt Nam, để từ đó khẳng định sự bền vững của đất nước.</w:t>
      </w:r>
    </w:p>
    <w:p w:rsidR="00000000" w:rsidRDefault="00840F77">
      <w:pPr>
        <w:pStyle w:val="NormalWeb"/>
        <w:shd w:val="clear" w:color="auto" w:fill="FFFFFF"/>
        <w:spacing w:before="0" w:after="0"/>
        <w:jc w:val="both"/>
      </w:pPr>
      <w:r>
        <w:rPr>
          <w:sz w:val="28"/>
          <w:szCs w:val="28"/>
        </w:rPr>
        <w:t>- Giải thích nghĩa của các từ Hán Việt đó:</w:t>
      </w:r>
    </w:p>
    <w:p w:rsidR="00000000" w:rsidRDefault="00840F77">
      <w:pPr>
        <w:pStyle w:val="NormalWeb"/>
        <w:shd w:val="clear" w:color="auto" w:fill="FFFFFF"/>
        <w:spacing w:before="0" w:after="0"/>
        <w:jc w:val="both"/>
      </w:pPr>
      <w:r>
        <w:rPr>
          <w:sz w:val="28"/>
          <w:szCs w:val="28"/>
        </w:rPr>
        <w:t>+ Tương đồng: g</w:t>
      </w:r>
      <w:r>
        <w:rPr>
          <w:sz w:val="28"/>
          <w:szCs w:val="28"/>
        </w:rPr>
        <w:t>iống nhau.</w:t>
      </w:r>
    </w:p>
    <w:p w:rsidR="00000000" w:rsidRDefault="00840F77">
      <w:pPr>
        <w:pStyle w:val="NormalWeb"/>
        <w:shd w:val="clear" w:color="auto" w:fill="FFFFFF"/>
        <w:spacing w:before="0" w:after="0"/>
        <w:jc w:val="both"/>
      </w:pPr>
      <w:r>
        <w:rPr>
          <w:sz w:val="28"/>
          <w:szCs w:val="28"/>
        </w:rPr>
        <w:t>+ Thủy chung: trước sau vẫn một lòng, vẫn có tình cảm gắn bó không thay đổi.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9 THỰC HÀNH ĐỌC HIỂU TRƯA THA HƯƠNG</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t</w:t>
      </w:r>
      <w:r>
        <w:rPr>
          <w:sz w:val="28"/>
          <w:szCs w:val="28"/>
        </w:rPr>
        <w:t>ùy bút Trưa tha hương và tìm hiểu thêm thông tin về tác giả Trần Cư.</w:t>
      </w:r>
    </w:p>
    <w:p w:rsidR="00000000" w:rsidRDefault="00840F77">
      <w:pPr>
        <w:numPr>
          <w:ilvl w:val="0"/>
          <w:numId w:val="244"/>
        </w:numPr>
        <w:shd w:val="clear" w:color="auto" w:fill="FFFFFF"/>
        <w:spacing w:after="0" w:line="240" w:lineRule="auto"/>
        <w:jc w:val="both"/>
      </w:pPr>
      <w:r>
        <w:rPr>
          <w:rFonts w:cs="Times New Roman"/>
          <w:szCs w:val="28"/>
        </w:rPr>
        <w:lastRenderedPageBreak/>
        <w:t> </w:t>
      </w:r>
      <w:r>
        <w:rPr>
          <w:rFonts w:cs="Times New Roman"/>
          <w:szCs w:val="28"/>
        </w:rPr>
        <w:t>Tên th</w:t>
      </w:r>
      <w:r>
        <w:rPr>
          <w:rFonts w:cs="Times New Roman"/>
          <w:szCs w:val="28"/>
        </w:rPr>
        <w:t>ậ</w:t>
      </w:r>
      <w:r>
        <w:rPr>
          <w:rFonts w:cs="Times New Roman"/>
          <w:szCs w:val="28"/>
        </w:rPr>
        <w:t>t là Tr</w:t>
      </w:r>
      <w:r>
        <w:rPr>
          <w:rFonts w:cs="Times New Roman"/>
          <w:szCs w:val="28"/>
        </w:rPr>
        <w:t>ầ</w:t>
      </w:r>
      <w:r>
        <w:rPr>
          <w:rFonts w:cs="Times New Roman"/>
          <w:szCs w:val="28"/>
        </w:rPr>
        <w:t>n Ng</w:t>
      </w:r>
      <w:r>
        <w:rPr>
          <w:rFonts w:cs="Times New Roman"/>
          <w:szCs w:val="28"/>
        </w:rPr>
        <w:t>ọ</w:t>
      </w:r>
      <w:r>
        <w:rPr>
          <w:rFonts w:cs="Times New Roman"/>
          <w:szCs w:val="28"/>
        </w:rPr>
        <w:t>c Cư, sinh ngày 3-4-1918 t</w:t>
      </w:r>
      <w:r>
        <w:rPr>
          <w:rFonts w:cs="Times New Roman"/>
          <w:szCs w:val="28"/>
        </w:rPr>
        <w:t>ạ</w:t>
      </w:r>
      <w:r>
        <w:rPr>
          <w:rFonts w:cs="Times New Roman"/>
          <w:szCs w:val="28"/>
        </w:rPr>
        <w:t>i H</w:t>
      </w:r>
      <w:r>
        <w:rPr>
          <w:rFonts w:cs="Times New Roman"/>
          <w:szCs w:val="28"/>
        </w:rPr>
        <w:t>ả</w:t>
      </w:r>
      <w:r>
        <w:rPr>
          <w:rFonts w:cs="Times New Roman"/>
          <w:szCs w:val="28"/>
        </w:rPr>
        <w:t>i Phòng, quê g</w:t>
      </w:r>
      <w:r>
        <w:rPr>
          <w:rFonts w:cs="Times New Roman"/>
          <w:szCs w:val="28"/>
        </w:rPr>
        <w:t>ố</w:t>
      </w:r>
      <w:r>
        <w:rPr>
          <w:rFonts w:cs="Times New Roman"/>
          <w:szCs w:val="28"/>
        </w:rPr>
        <w:t>c là làng Bát Tràng (Gia Lâm - Hà N</w:t>
      </w:r>
      <w:r>
        <w:rPr>
          <w:rFonts w:cs="Times New Roman"/>
          <w:szCs w:val="28"/>
        </w:rPr>
        <w:t>ộ</w:t>
      </w:r>
      <w:r>
        <w:rPr>
          <w:rFonts w:cs="Times New Roman"/>
          <w:szCs w:val="28"/>
        </w:rPr>
        <w:t>i). Ông có c</w:t>
      </w:r>
      <w:r>
        <w:rPr>
          <w:rFonts w:cs="Times New Roman"/>
          <w:szCs w:val="28"/>
        </w:rPr>
        <w:t>ả</w:t>
      </w:r>
      <w:r>
        <w:rPr>
          <w:rFonts w:cs="Times New Roman"/>
          <w:szCs w:val="28"/>
        </w:rPr>
        <w:t xml:space="preserve"> th</w:t>
      </w:r>
      <w:r>
        <w:rPr>
          <w:rFonts w:cs="Times New Roman"/>
          <w:szCs w:val="28"/>
        </w:rPr>
        <w:t>ả</w:t>
      </w:r>
      <w:r>
        <w:rPr>
          <w:rFonts w:cs="Times New Roman"/>
          <w:szCs w:val="28"/>
        </w:rPr>
        <w:t>y 7 anh ch</w:t>
      </w:r>
      <w:r>
        <w:rPr>
          <w:rFonts w:cs="Times New Roman"/>
          <w:szCs w:val="28"/>
        </w:rPr>
        <w:t>ị</w:t>
      </w:r>
      <w:r>
        <w:rPr>
          <w:rFonts w:cs="Times New Roman"/>
          <w:szCs w:val="28"/>
        </w:rPr>
        <w:t xml:space="preserve"> em nhưng 3 ngư</w:t>
      </w:r>
      <w:r>
        <w:rPr>
          <w:rFonts w:cs="Times New Roman"/>
          <w:szCs w:val="28"/>
        </w:rPr>
        <w:t>ờ</w:t>
      </w:r>
      <w:r>
        <w:rPr>
          <w:rFonts w:cs="Times New Roman"/>
          <w:szCs w:val="28"/>
        </w:rPr>
        <w:t>i trong s</w:t>
      </w:r>
      <w:r>
        <w:rPr>
          <w:rFonts w:cs="Times New Roman"/>
          <w:szCs w:val="28"/>
        </w:rPr>
        <w:t>ố</w:t>
      </w:r>
      <w:r>
        <w:rPr>
          <w:rFonts w:cs="Times New Roman"/>
          <w:szCs w:val="28"/>
        </w:rPr>
        <w:t xml:space="preserve"> đó m</w:t>
      </w:r>
      <w:r>
        <w:rPr>
          <w:rFonts w:cs="Times New Roman"/>
          <w:szCs w:val="28"/>
        </w:rPr>
        <w:t>ấ</w:t>
      </w:r>
      <w:r>
        <w:rPr>
          <w:rFonts w:cs="Times New Roman"/>
          <w:szCs w:val="28"/>
        </w:rPr>
        <w:t>t s</w:t>
      </w:r>
      <w:r>
        <w:rPr>
          <w:rFonts w:cs="Times New Roman"/>
          <w:szCs w:val="28"/>
        </w:rPr>
        <w:t>ớ</w:t>
      </w:r>
      <w:r>
        <w:rPr>
          <w:rFonts w:cs="Times New Roman"/>
          <w:szCs w:val="28"/>
        </w:rPr>
        <w:t>m. Tr</w:t>
      </w:r>
      <w:r>
        <w:rPr>
          <w:rFonts w:cs="Times New Roman"/>
          <w:szCs w:val="28"/>
        </w:rPr>
        <w:t>ầ</w:t>
      </w:r>
      <w:r>
        <w:rPr>
          <w:rFonts w:cs="Times New Roman"/>
          <w:szCs w:val="28"/>
        </w:rPr>
        <w:t>n Cư là anh c</w:t>
      </w:r>
      <w:r>
        <w:rPr>
          <w:rFonts w:cs="Times New Roman"/>
          <w:szCs w:val="28"/>
        </w:rPr>
        <w:t>ả</w:t>
      </w:r>
      <w:r>
        <w:rPr>
          <w:rFonts w:cs="Times New Roman"/>
          <w:szCs w:val="28"/>
        </w:rPr>
        <w:t>, và cũng là ngư</w:t>
      </w:r>
      <w:r>
        <w:rPr>
          <w:rFonts w:cs="Times New Roman"/>
          <w:szCs w:val="28"/>
        </w:rPr>
        <w:t>ờ</w:t>
      </w:r>
      <w:r>
        <w:rPr>
          <w:rFonts w:cs="Times New Roman"/>
          <w:szCs w:val="28"/>
        </w:rPr>
        <w:t>i đư</w:t>
      </w:r>
      <w:r>
        <w:rPr>
          <w:rFonts w:cs="Times New Roman"/>
          <w:szCs w:val="28"/>
        </w:rPr>
        <w:t>ợ</w:t>
      </w:r>
      <w:r>
        <w:rPr>
          <w:rFonts w:cs="Times New Roman"/>
          <w:szCs w:val="28"/>
        </w:rPr>
        <w:t>c ăn h</w:t>
      </w:r>
      <w:r>
        <w:rPr>
          <w:rFonts w:cs="Times New Roman"/>
          <w:szCs w:val="28"/>
        </w:rPr>
        <w:t>ọ</w:t>
      </w:r>
      <w:r>
        <w:rPr>
          <w:rFonts w:cs="Times New Roman"/>
          <w:szCs w:val="28"/>
        </w:rPr>
        <w:t>c đ</w:t>
      </w:r>
      <w:r>
        <w:rPr>
          <w:rFonts w:cs="Times New Roman"/>
          <w:szCs w:val="28"/>
        </w:rPr>
        <w:t>ế</w:t>
      </w:r>
      <w:r>
        <w:rPr>
          <w:rFonts w:cs="Times New Roman"/>
          <w:szCs w:val="28"/>
        </w:rPr>
        <w:t>n nơi đ</w:t>
      </w:r>
      <w:r>
        <w:rPr>
          <w:rFonts w:cs="Times New Roman"/>
          <w:szCs w:val="28"/>
        </w:rPr>
        <w:t>ế</w:t>
      </w:r>
      <w:r>
        <w:rPr>
          <w:rFonts w:cs="Times New Roman"/>
          <w:szCs w:val="28"/>
        </w:rPr>
        <w:t>n ch</w:t>
      </w:r>
      <w:r>
        <w:rPr>
          <w:rFonts w:cs="Times New Roman"/>
          <w:szCs w:val="28"/>
        </w:rPr>
        <w:t>ố</w:t>
      </w:r>
      <w:r>
        <w:rPr>
          <w:rFonts w:cs="Times New Roman"/>
          <w:szCs w:val="28"/>
        </w:rPr>
        <w:t>n nh</w:t>
      </w:r>
      <w:r>
        <w:rPr>
          <w:rFonts w:cs="Times New Roman"/>
          <w:szCs w:val="28"/>
        </w:rPr>
        <w:t>ấ</w:t>
      </w:r>
      <w:r>
        <w:rPr>
          <w:rFonts w:cs="Times New Roman"/>
          <w:szCs w:val="28"/>
        </w:rPr>
        <w:t>t.</w:t>
      </w:r>
    </w:p>
    <w:p w:rsidR="00000000" w:rsidRDefault="00840F77">
      <w:pPr>
        <w:numPr>
          <w:ilvl w:val="0"/>
          <w:numId w:val="244"/>
        </w:numPr>
        <w:shd w:val="clear" w:color="auto" w:fill="FFFFFF"/>
        <w:spacing w:after="0" w:line="240" w:lineRule="auto"/>
        <w:jc w:val="both"/>
      </w:pPr>
      <w:r>
        <w:rPr>
          <w:rFonts w:cs="Times New Roman"/>
          <w:szCs w:val="28"/>
        </w:rPr>
        <w:t> </w:t>
      </w:r>
      <w:r>
        <w:rPr>
          <w:rFonts w:cs="Times New Roman"/>
          <w:szCs w:val="28"/>
        </w:rPr>
        <w:t>Là tú tài tri</w:t>
      </w:r>
      <w:r>
        <w:rPr>
          <w:rFonts w:cs="Times New Roman"/>
          <w:szCs w:val="28"/>
        </w:rPr>
        <w:t>ế</w:t>
      </w:r>
      <w:r>
        <w:rPr>
          <w:rFonts w:cs="Times New Roman"/>
          <w:szCs w:val="28"/>
        </w:rPr>
        <w:t>t h</w:t>
      </w:r>
      <w:r>
        <w:rPr>
          <w:rFonts w:cs="Times New Roman"/>
          <w:szCs w:val="28"/>
        </w:rPr>
        <w:t>ọ</w:t>
      </w:r>
      <w:r>
        <w:rPr>
          <w:rFonts w:cs="Times New Roman"/>
          <w:szCs w:val="28"/>
        </w:rPr>
        <w:t>c và h</w:t>
      </w:r>
      <w:r>
        <w:rPr>
          <w:rFonts w:cs="Times New Roman"/>
          <w:szCs w:val="28"/>
        </w:rPr>
        <w:t>ọ</w:t>
      </w:r>
      <w:r>
        <w:rPr>
          <w:rFonts w:cs="Times New Roman"/>
          <w:szCs w:val="28"/>
        </w:rPr>
        <w:t>c c</w:t>
      </w:r>
      <w:r>
        <w:rPr>
          <w:rFonts w:cs="Times New Roman"/>
          <w:szCs w:val="28"/>
        </w:rPr>
        <w:t>ả</w:t>
      </w:r>
      <w:r>
        <w:rPr>
          <w:rFonts w:cs="Times New Roman"/>
          <w:szCs w:val="28"/>
        </w:rPr>
        <w:t xml:space="preserve"> ngành bưu đi</w:t>
      </w:r>
      <w:r>
        <w:rPr>
          <w:rFonts w:cs="Times New Roman"/>
          <w:szCs w:val="28"/>
        </w:rPr>
        <w:t>ệ</w:t>
      </w:r>
      <w:r>
        <w:rPr>
          <w:rFonts w:cs="Times New Roman"/>
          <w:szCs w:val="28"/>
        </w:rPr>
        <w:t>n Đông Dương. Ông t</w:t>
      </w:r>
      <w:r>
        <w:rPr>
          <w:rFonts w:cs="Times New Roman"/>
          <w:szCs w:val="28"/>
        </w:rPr>
        <w:t>ừ</w:t>
      </w:r>
      <w:r>
        <w:rPr>
          <w:rFonts w:cs="Times New Roman"/>
          <w:szCs w:val="28"/>
        </w:rPr>
        <w:t>ng có th</w:t>
      </w:r>
      <w:r>
        <w:rPr>
          <w:rFonts w:cs="Times New Roman"/>
          <w:szCs w:val="28"/>
        </w:rPr>
        <w:t>ờ</w:t>
      </w:r>
      <w:r>
        <w:rPr>
          <w:rFonts w:cs="Times New Roman"/>
          <w:szCs w:val="28"/>
        </w:rPr>
        <w:t>i gian s</w:t>
      </w:r>
      <w:r>
        <w:rPr>
          <w:rFonts w:cs="Times New Roman"/>
          <w:szCs w:val="28"/>
        </w:rPr>
        <w:t>ố</w:t>
      </w:r>
      <w:r>
        <w:rPr>
          <w:rFonts w:cs="Times New Roman"/>
          <w:szCs w:val="28"/>
        </w:rPr>
        <w:t xml:space="preserve">ng </w:t>
      </w:r>
      <w:r>
        <w:rPr>
          <w:rFonts w:cs="Times New Roman"/>
          <w:szCs w:val="28"/>
        </w:rPr>
        <w:t>ở</w:t>
      </w:r>
      <w:r>
        <w:rPr>
          <w:rFonts w:cs="Times New Roman"/>
          <w:szCs w:val="28"/>
        </w:rPr>
        <w:t xml:space="preserve"> Campuchia.</w:t>
      </w:r>
    </w:p>
    <w:p w:rsidR="00000000" w:rsidRDefault="00840F77">
      <w:pPr>
        <w:numPr>
          <w:ilvl w:val="0"/>
          <w:numId w:val="244"/>
        </w:numPr>
        <w:shd w:val="clear" w:color="auto" w:fill="FFFFFF"/>
        <w:spacing w:after="0" w:line="240" w:lineRule="auto"/>
        <w:jc w:val="both"/>
      </w:pPr>
      <w:r>
        <w:rPr>
          <w:rFonts w:cs="Times New Roman"/>
          <w:szCs w:val="28"/>
        </w:rPr>
        <w:t>T</w:t>
      </w:r>
      <w:r>
        <w:rPr>
          <w:rFonts w:cs="Times New Roman"/>
          <w:szCs w:val="28"/>
        </w:rPr>
        <w:t>ừ</w:t>
      </w:r>
      <w:r>
        <w:rPr>
          <w:rFonts w:cs="Times New Roman"/>
          <w:szCs w:val="28"/>
        </w:rPr>
        <w:t>ng d</w:t>
      </w:r>
      <w:r>
        <w:rPr>
          <w:rFonts w:cs="Times New Roman"/>
          <w:szCs w:val="28"/>
        </w:rPr>
        <w:t>ạ</w:t>
      </w:r>
      <w:r>
        <w:rPr>
          <w:rFonts w:cs="Times New Roman"/>
          <w:szCs w:val="28"/>
        </w:rPr>
        <w:t>y văn, vi</w:t>
      </w:r>
      <w:r>
        <w:rPr>
          <w:rFonts w:cs="Times New Roman"/>
          <w:szCs w:val="28"/>
        </w:rPr>
        <w:t>ế</w:t>
      </w:r>
      <w:r>
        <w:rPr>
          <w:rFonts w:cs="Times New Roman"/>
          <w:szCs w:val="28"/>
        </w:rPr>
        <w:t>t báo. Trư</w:t>
      </w:r>
      <w:r>
        <w:rPr>
          <w:rFonts w:cs="Times New Roman"/>
          <w:szCs w:val="28"/>
        </w:rPr>
        <w:t>ớ</w:t>
      </w:r>
      <w:r>
        <w:rPr>
          <w:rFonts w:cs="Times New Roman"/>
          <w:szCs w:val="28"/>
        </w:rPr>
        <w:t>c Cách m</w:t>
      </w:r>
      <w:r>
        <w:rPr>
          <w:rFonts w:cs="Times New Roman"/>
          <w:szCs w:val="28"/>
        </w:rPr>
        <w:t>ạ</w:t>
      </w:r>
      <w:r>
        <w:rPr>
          <w:rFonts w:cs="Times New Roman"/>
          <w:szCs w:val="28"/>
        </w:rPr>
        <w:t>ng tháng 8/1945, ông c</w:t>
      </w:r>
      <w:r>
        <w:rPr>
          <w:rFonts w:cs="Times New Roman"/>
          <w:szCs w:val="28"/>
        </w:rPr>
        <w:t>ộ</w:t>
      </w:r>
      <w:r>
        <w:rPr>
          <w:rFonts w:cs="Times New Roman"/>
          <w:szCs w:val="28"/>
        </w:rPr>
        <w:t>ng tác lâu dài nh</w:t>
      </w:r>
      <w:r>
        <w:rPr>
          <w:rFonts w:cs="Times New Roman"/>
          <w:szCs w:val="28"/>
        </w:rPr>
        <w:t>ấ</w:t>
      </w:r>
      <w:r>
        <w:rPr>
          <w:rFonts w:cs="Times New Roman"/>
          <w:szCs w:val="28"/>
        </w:rPr>
        <w:t>t v</w:t>
      </w:r>
      <w:r>
        <w:rPr>
          <w:rFonts w:cs="Times New Roman"/>
          <w:szCs w:val="28"/>
        </w:rPr>
        <w:t>ớ</w:t>
      </w:r>
      <w:r>
        <w:rPr>
          <w:rFonts w:cs="Times New Roman"/>
          <w:szCs w:val="28"/>
        </w:rPr>
        <w:t>i t</w:t>
      </w:r>
      <w:r>
        <w:rPr>
          <w:rFonts w:cs="Times New Roman"/>
          <w:szCs w:val="28"/>
        </w:rPr>
        <w:t>ờ</w:t>
      </w:r>
      <w:r>
        <w:rPr>
          <w:rFonts w:cs="Times New Roman"/>
          <w:szCs w:val="28"/>
        </w:rPr>
        <w:t xml:space="preserve"> báo Ti</w:t>
      </w:r>
      <w:r>
        <w:rPr>
          <w:rFonts w:cs="Times New Roman"/>
          <w:szCs w:val="28"/>
        </w:rPr>
        <w:t>ể</w:t>
      </w:r>
      <w:r>
        <w:rPr>
          <w:rFonts w:cs="Times New Roman"/>
          <w:szCs w:val="28"/>
        </w:rPr>
        <w:t>u thuy</w:t>
      </w:r>
      <w:r>
        <w:rPr>
          <w:rFonts w:cs="Times New Roman"/>
          <w:szCs w:val="28"/>
        </w:rPr>
        <w:t>ế</w:t>
      </w:r>
      <w:r>
        <w:rPr>
          <w:rFonts w:cs="Times New Roman"/>
          <w:szCs w:val="28"/>
        </w:rPr>
        <w:t>t t</w:t>
      </w:r>
      <w:r>
        <w:rPr>
          <w:rFonts w:cs="Times New Roman"/>
          <w:szCs w:val="28"/>
        </w:rPr>
        <w:t>h</w:t>
      </w:r>
      <w:r>
        <w:rPr>
          <w:rFonts w:cs="Times New Roman"/>
          <w:szCs w:val="28"/>
        </w:rPr>
        <w:t>ứ</w:t>
      </w:r>
      <w:r>
        <w:rPr>
          <w:rFonts w:cs="Times New Roman"/>
          <w:szCs w:val="28"/>
        </w:rPr>
        <w:t xml:space="preserve"> b</w:t>
      </w:r>
      <w:r>
        <w:rPr>
          <w:rFonts w:cs="Times New Roman"/>
          <w:szCs w:val="28"/>
        </w:rPr>
        <w:t>ả</w:t>
      </w:r>
      <w:r>
        <w:rPr>
          <w:rFonts w:cs="Times New Roman"/>
          <w:szCs w:val="28"/>
        </w:rPr>
        <w:t>y. Nhi</w:t>
      </w:r>
      <w:r>
        <w:rPr>
          <w:rFonts w:cs="Times New Roman"/>
          <w:szCs w:val="28"/>
        </w:rPr>
        <w:t>ề</w:t>
      </w:r>
      <w:r>
        <w:rPr>
          <w:rFonts w:cs="Times New Roman"/>
          <w:szCs w:val="28"/>
        </w:rPr>
        <w:t>u ngư</w:t>
      </w:r>
      <w:r>
        <w:rPr>
          <w:rFonts w:cs="Times New Roman"/>
          <w:szCs w:val="28"/>
        </w:rPr>
        <w:t>ờ</w:t>
      </w:r>
      <w:r>
        <w:rPr>
          <w:rFonts w:cs="Times New Roman"/>
          <w:szCs w:val="28"/>
        </w:rPr>
        <w:t>i cùng th</w:t>
      </w:r>
      <w:r>
        <w:rPr>
          <w:rFonts w:cs="Times New Roman"/>
          <w:szCs w:val="28"/>
        </w:rPr>
        <w:t>ờ</w:t>
      </w:r>
      <w:r>
        <w:rPr>
          <w:rFonts w:cs="Times New Roman"/>
          <w:szCs w:val="28"/>
        </w:rPr>
        <w:t>i gi</w:t>
      </w:r>
      <w:r>
        <w:rPr>
          <w:rFonts w:cs="Times New Roman"/>
          <w:szCs w:val="28"/>
        </w:rPr>
        <w:t>ờ</w:t>
      </w:r>
      <w:r>
        <w:rPr>
          <w:rFonts w:cs="Times New Roman"/>
          <w:szCs w:val="28"/>
        </w:rPr>
        <w:t xml:space="preserve"> v</w:t>
      </w:r>
      <w:r>
        <w:rPr>
          <w:rFonts w:cs="Times New Roman"/>
          <w:szCs w:val="28"/>
        </w:rPr>
        <w:t>ẫ</w:t>
      </w:r>
      <w:r>
        <w:rPr>
          <w:rFonts w:cs="Times New Roman"/>
          <w:szCs w:val="28"/>
        </w:rPr>
        <w:t>n còn nh</w:t>
      </w:r>
      <w:r>
        <w:rPr>
          <w:rFonts w:cs="Times New Roman"/>
          <w:szCs w:val="28"/>
        </w:rPr>
        <w:t>ớ</w:t>
      </w:r>
      <w:r>
        <w:rPr>
          <w:rFonts w:cs="Times New Roman"/>
          <w:szCs w:val="28"/>
        </w:rPr>
        <w:t xml:space="preserve"> nh</w:t>
      </w:r>
      <w:r>
        <w:rPr>
          <w:rFonts w:cs="Times New Roman"/>
          <w:szCs w:val="28"/>
        </w:rPr>
        <w:t>ữ</w:t>
      </w:r>
      <w:r>
        <w:rPr>
          <w:rFonts w:cs="Times New Roman"/>
          <w:szCs w:val="28"/>
        </w:rPr>
        <w:t>ng tác ph</w:t>
      </w:r>
      <w:r>
        <w:rPr>
          <w:rFonts w:cs="Times New Roman"/>
          <w:szCs w:val="28"/>
        </w:rPr>
        <w:t>ẩ</w:t>
      </w:r>
      <w:r>
        <w:rPr>
          <w:rFonts w:cs="Times New Roman"/>
          <w:szCs w:val="28"/>
        </w:rPr>
        <w:t>m khá ch</w:t>
      </w:r>
      <w:r>
        <w:rPr>
          <w:rFonts w:cs="Times New Roman"/>
          <w:szCs w:val="28"/>
        </w:rPr>
        <w:t>ắ</w:t>
      </w:r>
      <w:r>
        <w:rPr>
          <w:rFonts w:cs="Times New Roman"/>
          <w:szCs w:val="28"/>
        </w:rPr>
        <w:t>c tay c</w:t>
      </w:r>
      <w:r>
        <w:rPr>
          <w:rFonts w:cs="Times New Roman"/>
          <w:szCs w:val="28"/>
        </w:rPr>
        <w:t>ủ</w:t>
      </w:r>
      <w:r>
        <w:rPr>
          <w:rFonts w:cs="Times New Roman"/>
          <w:szCs w:val="28"/>
        </w:rPr>
        <w:t>a ông như Trưa tha hương (17-7-1943), Trên lái th</w:t>
      </w:r>
      <w:r>
        <w:rPr>
          <w:rFonts w:cs="Times New Roman"/>
          <w:szCs w:val="28"/>
        </w:rPr>
        <w:t>ầ</w:t>
      </w:r>
      <w:r>
        <w:rPr>
          <w:rFonts w:cs="Times New Roman"/>
          <w:szCs w:val="28"/>
        </w:rPr>
        <w:t>n (12-1944)... Âm hư</w:t>
      </w:r>
      <w:r>
        <w:rPr>
          <w:rFonts w:cs="Times New Roman"/>
          <w:szCs w:val="28"/>
        </w:rPr>
        <w:t>ở</w:t>
      </w:r>
      <w:r>
        <w:rPr>
          <w:rFonts w:cs="Times New Roman"/>
          <w:szCs w:val="28"/>
        </w:rPr>
        <w:t>ng sáng tác c</w:t>
      </w:r>
      <w:r>
        <w:rPr>
          <w:rFonts w:cs="Times New Roman"/>
          <w:szCs w:val="28"/>
        </w:rPr>
        <w:t>ủ</w:t>
      </w:r>
      <w:r>
        <w:rPr>
          <w:rFonts w:cs="Times New Roman"/>
          <w:szCs w:val="28"/>
        </w:rPr>
        <w:t>a Tr</w:t>
      </w:r>
      <w:r>
        <w:rPr>
          <w:rFonts w:cs="Times New Roman"/>
          <w:szCs w:val="28"/>
        </w:rPr>
        <w:t>ầ</w:t>
      </w:r>
      <w:r>
        <w:rPr>
          <w:rFonts w:cs="Times New Roman"/>
          <w:szCs w:val="28"/>
        </w:rPr>
        <w:t>n Cư th</w:t>
      </w:r>
      <w:r>
        <w:rPr>
          <w:rFonts w:cs="Times New Roman"/>
          <w:szCs w:val="28"/>
        </w:rPr>
        <w:t>ờ</w:t>
      </w:r>
      <w:r>
        <w:rPr>
          <w:rFonts w:cs="Times New Roman"/>
          <w:szCs w:val="28"/>
        </w:rPr>
        <w:t>i kì này có nhi</w:t>
      </w:r>
      <w:r>
        <w:rPr>
          <w:rFonts w:cs="Times New Roman"/>
          <w:szCs w:val="28"/>
        </w:rPr>
        <w:t>ề</w:t>
      </w:r>
      <w:r>
        <w:rPr>
          <w:rFonts w:cs="Times New Roman"/>
          <w:szCs w:val="28"/>
        </w:rPr>
        <w:t>u nét bu</w:t>
      </w:r>
      <w:r>
        <w:rPr>
          <w:rFonts w:cs="Times New Roman"/>
          <w:szCs w:val="28"/>
        </w:rPr>
        <w:t>ồ</w:t>
      </w:r>
      <w:r>
        <w:rPr>
          <w:rFonts w:cs="Times New Roman"/>
          <w:szCs w:val="28"/>
        </w:rPr>
        <w:t>n, như tâm tr</w:t>
      </w:r>
      <w:r>
        <w:rPr>
          <w:rFonts w:cs="Times New Roman"/>
          <w:szCs w:val="28"/>
        </w:rPr>
        <w:t>ạ</w:t>
      </w:r>
      <w:r>
        <w:rPr>
          <w:rFonts w:cs="Times New Roman"/>
          <w:szCs w:val="28"/>
        </w:rPr>
        <w:t>ng chung c</w:t>
      </w:r>
      <w:r>
        <w:rPr>
          <w:rFonts w:cs="Times New Roman"/>
          <w:szCs w:val="28"/>
        </w:rPr>
        <w:t>ủ</w:t>
      </w:r>
      <w:r>
        <w:rPr>
          <w:rFonts w:cs="Times New Roman"/>
          <w:szCs w:val="28"/>
        </w:rPr>
        <w:t>a c</w:t>
      </w:r>
      <w:r>
        <w:rPr>
          <w:rFonts w:cs="Times New Roman"/>
          <w:szCs w:val="28"/>
        </w:rPr>
        <w:t>ả</w:t>
      </w:r>
      <w:r>
        <w:rPr>
          <w:rFonts w:cs="Times New Roman"/>
          <w:szCs w:val="28"/>
        </w:rPr>
        <w:t xml:space="preserve"> th</w:t>
      </w:r>
      <w:r>
        <w:rPr>
          <w:rFonts w:cs="Times New Roman"/>
          <w:szCs w:val="28"/>
        </w:rPr>
        <w:t>ế</w:t>
      </w:r>
      <w:r>
        <w:rPr>
          <w:rFonts w:cs="Times New Roman"/>
          <w:szCs w:val="28"/>
        </w:rPr>
        <w:t xml:space="preserve"> h</w:t>
      </w:r>
      <w:r>
        <w:rPr>
          <w:rFonts w:cs="Times New Roman"/>
          <w:szCs w:val="28"/>
        </w:rPr>
        <w:t>ệ</w:t>
      </w:r>
      <w:r>
        <w:rPr>
          <w:rFonts w:cs="Times New Roman"/>
          <w:szCs w:val="28"/>
        </w:rPr>
        <w:t xml:space="preserve"> nhà văn m</w:t>
      </w:r>
      <w:r>
        <w:rPr>
          <w:rFonts w:cs="Times New Roman"/>
          <w:szCs w:val="28"/>
        </w:rPr>
        <w:t>ấ</w:t>
      </w:r>
      <w:r>
        <w:rPr>
          <w:rFonts w:cs="Times New Roman"/>
          <w:szCs w:val="28"/>
        </w:rPr>
        <w:t>t nư</w:t>
      </w:r>
      <w:r>
        <w:rPr>
          <w:rFonts w:cs="Times New Roman"/>
          <w:szCs w:val="28"/>
        </w:rPr>
        <w:t>ớ</w:t>
      </w:r>
      <w:r>
        <w:rPr>
          <w:rFonts w:cs="Times New Roman"/>
          <w:szCs w:val="28"/>
        </w:rPr>
        <w:t>c khi</w:t>
      </w:r>
      <w:r>
        <w:rPr>
          <w:rFonts w:cs="Times New Roman"/>
          <w:szCs w:val="28"/>
        </w:rPr>
        <w:t xml:space="preserve"> đó.</w:t>
      </w:r>
    </w:p>
    <w:p w:rsidR="00000000" w:rsidRDefault="00840F77">
      <w:pPr>
        <w:numPr>
          <w:ilvl w:val="0"/>
          <w:numId w:val="244"/>
        </w:numPr>
        <w:shd w:val="clear" w:color="auto" w:fill="FFFFFF"/>
        <w:spacing w:after="0" w:line="240" w:lineRule="auto"/>
        <w:jc w:val="both"/>
      </w:pPr>
      <w:r>
        <w:rPr>
          <w:rFonts w:cs="Times New Roman"/>
          <w:szCs w:val="28"/>
        </w:rPr>
        <w:t> </w:t>
      </w:r>
      <w:r>
        <w:rPr>
          <w:rFonts w:cs="Times New Roman"/>
          <w:szCs w:val="28"/>
        </w:rPr>
        <w:t>T</w:t>
      </w:r>
      <w:r>
        <w:rPr>
          <w:rFonts w:cs="Times New Roman"/>
          <w:szCs w:val="28"/>
        </w:rPr>
        <w:t>ừ</w:t>
      </w:r>
      <w:r>
        <w:rPr>
          <w:rFonts w:cs="Times New Roman"/>
          <w:szCs w:val="28"/>
        </w:rPr>
        <w:t xml:space="preserve"> 1945, ông còn vi</w:t>
      </w:r>
      <w:r>
        <w:rPr>
          <w:rFonts w:cs="Times New Roman"/>
          <w:szCs w:val="28"/>
        </w:rPr>
        <w:t>ế</w:t>
      </w:r>
      <w:r>
        <w:rPr>
          <w:rFonts w:cs="Times New Roman"/>
          <w:szCs w:val="28"/>
        </w:rPr>
        <w:t>t phóng s</w:t>
      </w:r>
      <w:r>
        <w:rPr>
          <w:rFonts w:cs="Times New Roman"/>
          <w:szCs w:val="28"/>
        </w:rPr>
        <w:t>ự</w:t>
      </w:r>
      <w:r>
        <w:rPr>
          <w:rFonts w:cs="Times New Roman"/>
          <w:szCs w:val="28"/>
        </w:rPr>
        <w:t>, xã lu</w:t>
      </w:r>
      <w:r>
        <w:rPr>
          <w:rFonts w:cs="Times New Roman"/>
          <w:szCs w:val="28"/>
        </w:rPr>
        <w:t>ậ</w:t>
      </w:r>
      <w:r>
        <w:rPr>
          <w:rFonts w:cs="Times New Roman"/>
          <w:szCs w:val="28"/>
        </w:rPr>
        <w:t>n, ghi chép, đưa tin v</w:t>
      </w:r>
      <w:r>
        <w:rPr>
          <w:rFonts w:cs="Times New Roman"/>
          <w:szCs w:val="28"/>
        </w:rPr>
        <w:t>ề</w:t>
      </w:r>
      <w:r>
        <w:rPr>
          <w:rFonts w:cs="Times New Roman"/>
          <w:szCs w:val="28"/>
        </w:rPr>
        <w:t xml:space="preserve"> nhi</w:t>
      </w:r>
      <w:r>
        <w:rPr>
          <w:rFonts w:cs="Times New Roman"/>
          <w:szCs w:val="28"/>
        </w:rPr>
        <w:t>ề</w:t>
      </w:r>
      <w:r>
        <w:rPr>
          <w:rFonts w:cs="Times New Roman"/>
          <w:szCs w:val="28"/>
        </w:rPr>
        <w:t>u m</w:t>
      </w:r>
      <w:r>
        <w:rPr>
          <w:rFonts w:cs="Times New Roman"/>
          <w:szCs w:val="28"/>
        </w:rPr>
        <w:t>ả</w:t>
      </w:r>
      <w:r>
        <w:rPr>
          <w:rFonts w:cs="Times New Roman"/>
          <w:szCs w:val="28"/>
        </w:rPr>
        <w:t>ng c</w:t>
      </w:r>
      <w:r>
        <w:rPr>
          <w:rFonts w:cs="Times New Roman"/>
          <w:szCs w:val="28"/>
        </w:rPr>
        <w:t>ủ</w:t>
      </w:r>
      <w:r>
        <w:rPr>
          <w:rFonts w:cs="Times New Roman"/>
          <w:szCs w:val="28"/>
        </w:rPr>
        <w:t>a đ</w:t>
      </w:r>
      <w:r>
        <w:rPr>
          <w:rFonts w:cs="Times New Roman"/>
          <w:szCs w:val="28"/>
        </w:rPr>
        <w:t>ờ</w:t>
      </w:r>
      <w:r>
        <w:rPr>
          <w:rFonts w:cs="Times New Roman"/>
          <w:szCs w:val="28"/>
        </w:rPr>
        <w:t>i s</w:t>
      </w:r>
      <w:r>
        <w:rPr>
          <w:rFonts w:cs="Times New Roman"/>
          <w:szCs w:val="28"/>
        </w:rPr>
        <w:t>ố</w:t>
      </w:r>
      <w:r>
        <w:rPr>
          <w:rFonts w:cs="Times New Roman"/>
          <w:szCs w:val="28"/>
        </w:rPr>
        <w:t>ng xã h</w:t>
      </w:r>
      <w:r>
        <w:rPr>
          <w:rFonts w:cs="Times New Roman"/>
          <w:szCs w:val="28"/>
        </w:rPr>
        <w:t>ộ</w:t>
      </w:r>
      <w:r>
        <w:rPr>
          <w:rFonts w:cs="Times New Roman"/>
          <w:szCs w:val="28"/>
        </w:rPr>
        <w:t>i. Ông cũng vi</w:t>
      </w:r>
      <w:r>
        <w:rPr>
          <w:rFonts w:cs="Times New Roman"/>
          <w:szCs w:val="28"/>
        </w:rPr>
        <w:t>ế</w:t>
      </w:r>
      <w:r>
        <w:rPr>
          <w:rFonts w:cs="Times New Roman"/>
          <w:szCs w:val="28"/>
        </w:rPr>
        <w:t>t r</w:t>
      </w:r>
      <w:r>
        <w:rPr>
          <w:rFonts w:cs="Times New Roman"/>
          <w:szCs w:val="28"/>
        </w:rPr>
        <w:t>ấ</w:t>
      </w:r>
      <w:r>
        <w:rPr>
          <w:rFonts w:cs="Times New Roman"/>
          <w:szCs w:val="28"/>
        </w:rPr>
        <w:t>t nhi</w:t>
      </w:r>
      <w:r>
        <w:rPr>
          <w:rFonts w:cs="Times New Roman"/>
          <w:szCs w:val="28"/>
        </w:rPr>
        <w:t>ề</w:t>
      </w:r>
      <w:r>
        <w:rPr>
          <w:rFonts w:cs="Times New Roman"/>
          <w:szCs w:val="28"/>
        </w:rPr>
        <w:t>u bài báo b</w:t>
      </w:r>
      <w:r>
        <w:rPr>
          <w:rFonts w:cs="Times New Roman"/>
          <w:szCs w:val="28"/>
        </w:rPr>
        <w:t>ằ</w:t>
      </w:r>
      <w:r>
        <w:rPr>
          <w:rFonts w:cs="Times New Roman"/>
          <w:szCs w:val="28"/>
        </w:rPr>
        <w:t>ng hình th</w:t>
      </w:r>
      <w:r>
        <w:rPr>
          <w:rFonts w:cs="Times New Roman"/>
          <w:szCs w:val="28"/>
        </w:rPr>
        <w:t>ứ</w:t>
      </w:r>
      <w:r>
        <w:rPr>
          <w:rFonts w:cs="Times New Roman"/>
          <w:szCs w:val="28"/>
        </w:rPr>
        <w:t>c vè, thơ l</w:t>
      </w:r>
      <w:r>
        <w:rPr>
          <w:rFonts w:cs="Times New Roman"/>
          <w:szCs w:val="28"/>
        </w:rPr>
        <w:t>ụ</w:t>
      </w:r>
      <w:r>
        <w:rPr>
          <w:rFonts w:cs="Times New Roman"/>
          <w:szCs w:val="28"/>
        </w:rPr>
        <w:t>c bát quen thu</w:t>
      </w:r>
      <w:r>
        <w:rPr>
          <w:rFonts w:cs="Times New Roman"/>
          <w:szCs w:val="28"/>
        </w:rPr>
        <w:t>ộ</w:t>
      </w:r>
      <w:r>
        <w:rPr>
          <w:rFonts w:cs="Times New Roman"/>
          <w:szCs w:val="28"/>
        </w:rPr>
        <w:t>c trong dân gian, nh</w:t>
      </w:r>
      <w:r>
        <w:rPr>
          <w:rFonts w:cs="Times New Roman"/>
          <w:szCs w:val="28"/>
        </w:rPr>
        <w:t>ằ</w:t>
      </w:r>
      <w:r>
        <w:rPr>
          <w:rFonts w:cs="Times New Roman"/>
          <w:szCs w:val="28"/>
        </w:rPr>
        <w:t>m ph</w:t>
      </w:r>
      <w:r>
        <w:rPr>
          <w:rFonts w:cs="Times New Roman"/>
          <w:szCs w:val="28"/>
        </w:rPr>
        <w:t>ổ</w:t>
      </w:r>
      <w:r>
        <w:rPr>
          <w:rFonts w:cs="Times New Roman"/>
          <w:szCs w:val="28"/>
        </w:rPr>
        <w:t xml:space="preserve"> c</w:t>
      </w:r>
      <w:r>
        <w:rPr>
          <w:rFonts w:cs="Times New Roman"/>
          <w:szCs w:val="28"/>
        </w:rPr>
        <w:t>ậ</w:t>
      </w:r>
      <w:r>
        <w:rPr>
          <w:rFonts w:cs="Times New Roman"/>
          <w:szCs w:val="28"/>
        </w:rPr>
        <w:t>p nh</w:t>
      </w:r>
      <w:r>
        <w:rPr>
          <w:rFonts w:cs="Times New Roman"/>
          <w:szCs w:val="28"/>
        </w:rPr>
        <w:t>ữ</w:t>
      </w:r>
      <w:r>
        <w:rPr>
          <w:rFonts w:cs="Times New Roman"/>
          <w:szCs w:val="28"/>
        </w:rPr>
        <w:t>ng kinh nghi</w:t>
      </w:r>
      <w:r>
        <w:rPr>
          <w:rFonts w:cs="Times New Roman"/>
          <w:szCs w:val="28"/>
        </w:rPr>
        <w:t>ệ</w:t>
      </w:r>
      <w:r>
        <w:rPr>
          <w:rFonts w:cs="Times New Roman"/>
          <w:szCs w:val="28"/>
        </w:rPr>
        <w:t>m đ</w:t>
      </w:r>
      <w:r>
        <w:rPr>
          <w:rFonts w:cs="Times New Roman"/>
          <w:szCs w:val="28"/>
        </w:rPr>
        <w:t>ấ</w:t>
      </w:r>
      <w:r>
        <w:rPr>
          <w:rFonts w:cs="Times New Roman"/>
          <w:szCs w:val="28"/>
        </w:rPr>
        <w:t>u tranh, cách th</w:t>
      </w:r>
      <w:r>
        <w:rPr>
          <w:rFonts w:cs="Times New Roman"/>
          <w:szCs w:val="28"/>
        </w:rPr>
        <w:t>ứ</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súng c</w:t>
      </w:r>
      <w:r>
        <w:rPr>
          <w:rFonts w:cs="Times New Roman"/>
          <w:szCs w:val="28"/>
        </w:rPr>
        <w:t>ư</w:t>
      </w:r>
      <w:r>
        <w:rPr>
          <w:rFonts w:cs="Times New Roman"/>
          <w:szCs w:val="28"/>
        </w:rPr>
        <w:t>ớ</w:t>
      </w:r>
      <w:r>
        <w:rPr>
          <w:rFonts w:cs="Times New Roman"/>
          <w:szCs w:val="28"/>
        </w:rPr>
        <w:t>p đư</w:t>
      </w:r>
      <w:r>
        <w:rPr>
          <w:rFonts w:cs="Times New Roman"/>
          <w:szCs w:val="28"/>
        </w:rPr>
        <w:t>ợ</w:t>
      </w:r>
      <w:r>
        <w:rPr>
          <w:rFonts w:cs="Times New Roman"/>
          <w:szCs w:val="28"/>
        </w:rPr>
        <w:t>c c</w:t>
      </w:r>
      <w:r>
        <w:rPr>
          <w:rFonts w:cs="Times New Roman"/>
          <w:szCs w:val="28"/>
        </w:rPr>
        <w:t>ủ</w:t>
      </w:r>
      <w:r>
        <w:rPr>
          <w:rFonts w:cs="Times New Roman"/>
          <w:szCs w:val="28"/>
        </w:rPr>
        <w:t>a đ</w:t>
      </w:r>
      <w:r>
        <w:rPr>
          <w:rFonts w:cs="Times New Roman"/>
          <w:szCs w:val="28"/>
        </w:rPr>
        <w:t>ị</w:t>
      </w:r>
      <w:r>
        <w:rPr>
          <w:rFonts w:cs="Times New Roman"/>
          <w:szCs w:val="28"/>
        </w:rPr>
        <w:t>ch, phương pháp gi</w:t>
      </w:r>
      <w:r>
        <w:rPr>
          <w:rFonts w:cs="Times New Roman"/>
          <w:szCs w:val="28"/>
        </w:rPr>
        <w:t>ữ</w:t>
      </w:r>
      <w:r>
        <w:rPr>
          <w:rFonts w:cs="Times New Roman"/>
          <w:szCs w:val="28"/>
        </w:rPr>
        <w:t xml:space="preserve"> bí m</w:t>
      </w:r>
      <w:r>
        <w:rPr>
          <w:rFonts w:cs="Times New Roman"/>
          <w:szCs w:val="28"/>
        </w:rPr>
        <w:t>ậ</w:t>
      </w:r>
      <w:r>
        <w:rPr>
          <w:rFonts w:cs="Times New Roman"/>
          <w:szCs w:val="28"/>
        </w:rPr>
        <w:t>t cho đ</w:t>
      </w:r>
      <w:r>
        <w:rPr>
          <w:rFonts w:cs="Times New Roman"/>
          <w:szCs w:val="28"/>
        </w:rPr>
        <w:t>ồ</w:t>
      </w:r>
      <w:r>
        <w:rPr>
          <w:rFonts w:cs="Times New Roman"/>
          <w:szCs w:val="28"/>
        </w:rPr>
        <w:t>ng bào thi</w:t>
      </w:r>
      <w:r>
        <w:rPr>
          <w:rFonts w:cs="Times New Roman"/>
          <w:szCs w:val="28"/>
        </w:rPr>
        <w:t>ể</w:t>
      </w:r>
      <w:r>
        <w:rPr>
          <w:rFonts w:cs="Times New Roman"/>
          <w:szCs w:val="28"/>
        </w:rPr>
        <w:t>u s</w:t>
      </w:r>
      <w:r>
        <w:rPr>
          <w:rFonts w:cs="Times New Roman"/>
          <w:szCs w:val="28"/>
        </w:rPr>
        <w:t>ố</w:t>
      </w:r>
      <w:r>
        <w:rPr>
          <w:rFonts w:cs="Times New Roman"/>
          <w:szCs w:val="28"/>
        </w:rPr>
        <w:t>.</w:t>
      </w:r>
    </w:p>
    <w:p w:rsidR="00000000" w:rsidRDefault="00840F77">
      <w:pPr>
        <w:pStyle w:val="NormalWeb"/>
        <w:shd w:val="clear" w:color="auto" w:fill="FFFFFF"/>
        <w:spacing w:before="0" w:after="0"/>
        <w:jc w:val="both"/>
      </w:pPr>
      <w:r>
        <w:rPr>
          <w:rStyle w:val="Strong"/>
          <w:sz w:val="28"/>
          <w:szCs w:val="28"/>
        </w:rPr>
        <w:t>CH2.</w:t>
      </w:r>
      <w:r>
        <w:rPr>
          <w:sz w:val="28"/>
          <w:szCs w:val="28"/>
        </w:rPr>
        <w:t> Tìm hiểu điệu hát ru của miền Bắc.</w:t>
      </w:r>
    </w:p>
    <w:p w:rsidR="00000000" w:rsidRDefault="00840F77">
      <w:pPr>
        <w:numPr>
          <w:ilvl w:val="0"/>
          <w:numId w:val="245"/>
        </w:numPr>
        <w:shd w:val="clear" w:color="auto" w:fill="FFFFFF"/>
        <w:spacing w:after="0" w:line="240" w:lineRule="auto"/>
        <w:jc w:val="both"/>
      </w:pPr>
      <w:r>
        <w:rPr>
          <w:rFonts w:cs="Times New Roman"/>
          <w:szCs w:val="28"/>
        </w:rPr>
        <w:t> </w:t>
      </w:r>
      <w:r>
        <w:rPr>
          <w:rFonts w:cs="Times New Roman"/>
          <w:szCs w:val="28"/>
        </w:rPr>
        <w:t>Đi</w:t>
      </w:r>
      <w:r>
        <w:rPr>
          <w:rFonts w:cs="Times New Roman"/>
          <w:szCs w:val="28"/>
        </w:rPr>
        <w:t>ệ</w:t>
      </w:r>
      <w:r>
        <w:rPr>
          <w:rFonts w:cs="Times New Roman"/>
          <w:szCs w:val="28"/>
        </w:rPr>
        <w:t>u hát ru c</w:t>
      </w:r>
      <w:r>
        <w:rPr>
          <w:rFonts w:cs="Times New Roman"/>
          <w:szCs w:val="28"/>
        </w:rPr>
        <w:t>ủ</w:t>
      </w:r>
      <w:r>
        <w:rPr>
          <w:rFonts w:cs="Times New Roman"/>
          <w:szCs w:val="28"/>
        </w:rPr>
        <w:t>a mi</w:t>
      </w:r>
      <w:r>
        <w:rPr>
          <w:rFonts w:cs="Times New Roman"/>
          <w:szCs w:val="28"/>
        </w:rPr>
        <w:t>ề</w:t>
      </w:r>
      <w:r>
        <w:rPr>
          <w:rFonts w:cs="Times New Roman"/>
          <w:szCs w:val="28"/>
        </w:rPr>
        <w:t>n B</w:t>
      </w:r>
      <w:r>
        <w:rPr>
          <w:rFonts w:cs="Times New Roman"/>
          <w:szCs w:val="28"/>
        </w:rPr>
        <w:t>ắ</w:t>
      </w:r>
      <w:r>
        <w:rPr>
          <w:rFonts w:cs="Times New Roman"/>
          <w:szCs w:val="28"/>
        </w:rPr>
        <w:t>c thư</w:t>
      </w:r>
      <w:r>
        <w:rPr>
          <w:rFonts w:cs="Times New Roman"/>
          <w:szCs w:val="28"/>
        </w:rPr>
        <w:t>ờ</w:t>
      </w:r>
      <w:r>
        <w:rPr>
          <w:rFonts w:cs="Times New Roman"/>
          <w:szCs w:val="28"/>
        </w:rPr>
        <w:t>ng có các t</w:t>
      </w:r>
      <w:r>
        <w:rPr>
          <w:rFonts w:cs="Times New Roman"/>
          <w:szCs w:val="28"/>
        </w:rPr>
        <w:t>ừ</w:t>
      </w:r>
      <w:r>
        <w:rPr>
          <w:rFonts w:cs="Times New Roman"/>
          <w:szCs w:val="28"/>
        </w:rPr>
        <w:t xml:space="preserve"> ng</w:t>
      </w:r>
      <w:r>
        <w:rPr>
          <w:rFonts w:cs="Times New Roman"/>
          <w:szCs w:val="28"/>
        </w:rPr>
        <w:t>ữ</w:t>
      </w:r>
      <w:r>
        <w:rPr>
          <w:rFonts w:cs="Times New Roman"/>
          <w:szCs w:val="28"/>
        </w:rPr>
        <w:t xml:space="preserve"> như "à ơi". Nh</w:t>
      </w:r>
      <w:r>
        <w:rPr>
          <w:rFonts w:cs="Times New Roman"/>
          <w:szCs w:val="28"/>
        </w:rPr>
        <w:t>ữ</w:t>
      </w:r>
      <w:r>
        <w:rPr>
          <w:rFonts w:cs="Times New Roman"/>
          <w:szCs w:val="28"/>
        </w:rPr>
        <w:t>ng bài hát ru thư</w:t>
      </w:r>
      <w:r>
        <w:rPr>
          <w:rFonts w:cs="Times New Roman"/>
          <w:szCs w:val="28"/>
        </w:rPr>
        <w:t>ờ</w:t>
      </w:r>
      <w:r>
        <w:rPr>
          <w:rFonts w:cs="Times New Roman"/>
          <w:szCs w:val="28"/>
        </w:rPr>
        <w:t>ng là cao dao.</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 </w:t>
      </w:r>
      <w:r>
        <w:rPr>
          <w:sz w:val="28"/>
          <w:szCs w:val="28"/>
        </w:rPr>
        <w:t> Từ "nạo</w:t>
      </w:r>
      <w:r>
        <w:rPr>
          <w:sz w:val="28"/>
          <w:szCs w:val="28"/>
        </w:rPr>
        <w:t>" trong câu: "Tiếng võng đưa kẽo kẹt như nạo vào hồn." diễn tả được điều gì?</w:t>
      </w:r>
    </w:p>
    <w:p w:rsidR="00000000" w:rsidRDefault="00840F77">
      <w:pPr>
        <w:numPr>
          <w:ilvl w:val="0"/>
          <w:numId w:val="246"/>
        </w:numPr>
        <w:shd w:val="clear" w:color="auto" w:fill="FFFFFF"/>
        <w:spacing w:after="0" w:line="240" w:lineRule="auto"/>
        <w:jc w:val="both"/>
      </w:pPr>
      <w:r>
        <w:rPr>
          <w:rFonts w:eastAsia="Times New Roman" w:cs="Times New Roman"/>
          <w:szCs w:val="28"/>
        </w:rPr>
        <w:t>Từ "nạo" trong câu: "Tiếng võng đưa kẽo kẹt như nạo vào hồn." diễn tả tâm trạng buồn nhớ da diết quê nhà của tác giả.</w:t>
      </w:r>
    </w:p>
    <w:p w:rsidR="00000000" w:rsidRDefault="00840F77">
      <w:pPr>
        <w:pStyle w:val="NormalWeb"/>
        <w:shd w:val="clear" w:color="auto" w:fill="FFFFFF"/>
        <w:spacing w:before="0" w:after="0"/>
        <w:jc w:val="both"/>
      </w:pPr>
      <w:r>
        <w:rPr>
          <w:rStyle w:val="Strong"/>
          <w:sz w:val="28"/>
          <w:szCs w:val="28"/>
        </w:rPr>
        <w:t>CH2.</w:t>
      </w:r>
      <w:r>
        <w:rPr>
          <w:sz w:val="28"/>
          <w:szCs w:val="28"/>
        </w:rPr>
        <w:t> Tại sao tiếng hát ru lại khiến nhân vật "tôi" nhớ nhà?</w:t>
      </w:r>
    </w:p>
    <w:p w:rsidR="00000000" w:rsidRDefault="00840F77">
      <w:pPr>
        <w:numPr>
          <w:ilvl w:val="0"/>
          <w:numId w:val="247"/>
        </w:numPr>
        <w:shd w:val="clear" w:color="auto" w:fill="FFFFFF"/>
        <w:spacing w:after="0" w:line="240" w:lineRule="auto"/>
        <w:jc w:val="both"/>
      </w:pPr>
      <w:r>
        <w:rPr>
          <w:rFonts w:eastAsia="Times New Roman" w:cs="Times New Roman"/>
          <w:szCs w:val="28"/>
        </w:rPr>
        <w:t>T</w:t>
      </w:r>
      <w:r>
        <w:rPr>
          <w:rFonts w:eastAsia="Times New Roman" w:cs="Times New Roman"/>
          <w:szCs w:val="28"/>
        </w:rPr>
        <w:t>iếng hát ru lại khiến nhân vật "tôi" nhớ nhà vì trong kí ức của tác giả, quê nhà gắn liền với tiếng hát ru.</w:t>
      </w:r>
    </w:p>
    <w:p w:rsidR="00000000" w:rsidRDefault="00840F77">
      <w:pPr>
        <w:pStyle w:val="NormalWeb"/>
        <w:shd w:val="clear" w:color="auto" w:fill="FFFFFF"/>
        <w:spacing w:before="0" w:after="0"/>
        <w:jc w:val="both"/>
      </w:pPr>
      <w:r>
        <w:rPr>
          <w:rStyle w:val="Strong"/>
          <w:sz w:val="28"/>
          <w:szCs w:val="28"/>
        </w:rPr>
        <w:t>Câu 3.</w:t>
      </w:r>
      <w:r>
        <w:rPr>
          <w:sz w:val="28"/>
          <w:szCs w:val="28"/>
        </w:rPr>
        <w:t> Tiếng hát ru đã giúp "tôi" nhận ra điều gì?</w:t>
      </w:r>
    </w:p>
    <w:p w:rsidR="00000000" w:rsidRDefault="00840F77">
      <w:pPr>
        <w:numPr>
          <w:ilvl w:val="0"/>
          <w:numId w:val="248"/>
        </w:numPr>
        <w:shd w:val="clear" w:color="auto" w:fill="FFFFFF"/>
        <w:spacing w:after="0" w:line="240" w:lineRule="auto"/>
        <w:jc w:val="both"/>
      </w:pPr>
      <w:r>
        <w:rPr>
          <w:rFonts w:eastAsia="Times New Roman" w:cs="Times New Roman"/>
          <w:szCs w:val="28"/>
        </w:rPr>
        <w:t>Tiếng hát ru đã giúp "tôi" nhận ra ở giữa gia đình người cái hạnh phúc hằng ngày vẫn có ở chính t</w:t>
      </w:r>
      <w:r>
        <w:rPr>
          <w:rFonts w:eastAsia="Times New Roman" w:cs="Times New Roman"/>
          <w:szCs w:val="28"/>
        </w:rPr>
        <w:t>rong gia đình "tôi".</w:t>
      </w:r>
    </w:p>
    <w:p w:rsidR="00000000" w:rsidRDefault="00840F77">
      <w:pPr>
        <w:pStyle w:val="NormalWeb"/>
        <w:shd w:val="clear" w:color="auto" w:fill="FFFFFF"/>
        <w:spacing w:before="0" w:after="0"/>
        <w:jc w:val="both"/>
      </w:pPr>
      <w:r>
        <w:rPr>
          <w:rStyle w:val="Strong"/>
          <w:sz w:val="28"/>
          <w:szCs w:val="28"/>
        </w:rPr>
        <w:t>Câu 4.</w:t>
      </w:r>
      <w:r>
        <w:rPr>
          <w:sz w:val="28"/>
          <w:szCs w:val="28"/>
        </w:rPr>
        <w:t> Nhân vật "tôi" thấy hình ảnh gì của quê hương qua tiếng hát ru?</w:t>
      </w:r>
    </w:p>
    <w:p w:rsidR="00000000" w:rsidRDefault="00840F77">
      <w:pPr>
        <w:numPr>
          <w:ilvl w:val="0"/>
          <w:numId w:val="249"/>
        </w:numPr>
        <w:shd w:val="clear" w:color="auto" w:fill="FFFFFF"/>
        <w:spacing w:after="0" w:line="240" w:lineRule="auto"/>
        <w:jc w:val="both"/>
      </w:pPr>
      <w:r>
        <w:rPr>
          <w:rFonts w:eastAsia="Times New Roman" w:cs="Times New Roman"/>
          <w:szCs w:val="28"/>
        </w:rPr>
        <w:t>Qua tiếng hát ru, nhân vật "tôi" thấy hình ảnh những làng tre xanh trên ruộng lúa, với các cô thôn nữ khăn mỏ quạ, những đêm trăng trai gái hát trống quân, những đê</w:t>
      </w:r>
      <w:r>
        <w:rPr>
          <w:rFonts w:eastAsia="Times New Roman" w:cs="Times New Roman"/>
          <w:szCs w:val="28"/>
        </w:rPr>
        <w:t>m chèo ngày vào đám của quê hương.</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Bài tùy bút Trưa tha hương viết về chuyện gì? Đề tài và bối cảnh của câu chuyện có gì đặc biệt?</w:t>
      </w:r>
    </w:p>
    <w:p w:rsidR="00000000" w:rsidRDefault="00840F77">
      <w:pPr>
        <w:pStyle w:val="NormalWeb"/>
        <w:shd w:val="clear" w:color="auto" w:fill="FFFFFF"/>
        <w:spacing w:before="0" w:after="0"/>
        <w:jc w:val="both"/>
      </w:pPr>
      <w:r>
        <w:rPr>
          <w:sz w:val="28"/>
          <w:szCs w:val="28"/>
        </w:rPr>
        <w:t>- Bài tùy bút Trưa tha hương viết về chuyện không gian ở Chúp khiến nhân vật "tôi" nhớ nhà.</w:t>
      </w:r>
    </w:p>
    <w:p w:rsidR="00000000" w:rsidRDefault="00840F77">
      <w:pPr>
        <w:pStyle w:val="NormalWeb"/>
        <w:shd w:val="clear" w:color="auto" w:fill="FFFFFF"/>
        <w:spacing w:before="0" w:after="0"/>
        <w:jc w:val="both"/>
      </w:pPr>
      <w:r>
        <w:rPr>
          <w:sz w:val="28"/>
          <w:szCs w:val="28"/>
        </w:rPr>
        <w:t xml:space="preserve">- Đề tài: sự thân </w:t>
      </w:r>
      <w:r>
        <w:rPr>
          <w:sz w:val="28"/>
          <w:szCs w:val="28"/>
        </w:rPr>
        <w:t>thuộc của cố hương.</w:t>
      </w:r>
    </w:p>
    <w:p w:rsidR="00000000" w:rsidRDefault="00840F77">
      <w:pPr>
        <w:pStyle w:val="NormalWeb"/>
        <w:shd w:val="clear" w:color="auto" w:fill="FFFFFF"/>
        <w:spacing w:before="0" w:after="0"/>
        <w:jc w:val="both"/>
      </w:pPr>
      <w:r>
        <w:rPr>
          <w:sz w:val="28"/>
          <w:szCs w:val="28"/>
        </w:rPr>
        <w:t>- Bối cảnh của câu chuyện đặc biệt ở chỗ nó không phải ở Việt Nam mà là ngoại quốc.</w:t>
      </w:r>
    </w:p>
    <w:p w:rsidR="00000000" w:rsidRDefault="00840F77">
      <w:pPr>
        <w:pStyle w:val="NormalWeb"/>
        <w:shd w:val="clear" w:color="auto" w:fill="FFFFFF"/>
        <w:spacing w:before="0" w:after="0"/>
        <w:jc w:val="both"/>
      </w:pPr>
      <w:r>
        <w:rPr>
          <w:rStyle w:val="Strong"/>
          <w:sz w:val="28"/>
          <w:szCs w:val="28"/>
        </w:rPr>
        <w:t>Câu 2. </w:t>
      </w:r>
      <w:r>
        <w:rPr>
          <w:sz w:val="28"/>
          <w:szCs w:val="28"/>
        </w:rPr>
        <w:t>Tiếng hát ru đã làm nhân vật "tôi' nhớ đến những gì?</w:t>
      </w:r>
    </w:p>
    <w:p w:rsidR="00000000" w:rsidRDefault="00840F77">
      <w:pPr>
        <w:pStyle w:val="NormalWeb"/>
        <w:shd w:val="clear" w:color="auto" w:fill="FFFFFF"/>
        <w:spacing w:before="0" w:after="0"/>
        <w:jc w:val="both"/>
      </w:pPr>
      <w:r>
        <w:rPr>
          <w:sz w:val="28"/>
          <w:szCs w:val="28"/>
        </w:rPr>
        <w:t>Tiếng hát ru đã làm nhân vật "tôi' nhớ:</w:t>
      </w:r>
    </w:p>
    <w:p w:rsidR="00000000" w:rsidRDefault="00840F77">
      <w:pPr>
        <w:pStyle w:val="NormalWeb"/>
        <w:shd w:val="clear" w:color="auto" w:fill="FFFFFF"/>
        <w:spacing w:before="0" w:after="0"/>
        <w:jc w:val="both"/>
      </w:pPr>
      <w:r>
        <w:rPr>
          <w:sz w:val="28"/>
          <w:szCs w:val="28"/>
        </w:rPr>
        <w:t>+ Nhà và những kỉ niệm lúc ở nhà.</w:t>
      </w:r>
    </w:p>
    <w:p w:rsidR="00000000" w:rsidRDefault="00840F77">
      <w:pPr>
        <w:pStyle w:val="NormalWeb"/>
        <w:shd w:val="clear" w:color="auto" w:fill="FFFFFF"/>
        <w:spacing w:before="0" w:after="0"/>
        <w:jc w:val="both"/>
      </w:pPr>
      <w:r>
        <w:rPr>
          <w:sz w:val="28"/>
          <w:szCs w:val="28"/>
        </w:rPr>
        <w:lastRenderedPageBreak/>
        <w:t xml:space="preserve">+ "Những làng tre </w:t>
      </w:r>
      <w:r>
        <w:rPr>
          <w:sz w:val="28"/>
          <w:szCs w:val="28"/>
        </w:rPr>
        <w:t>xanh trên ruộng lúa, với các cô thôn nữ khăn mỏ quạ, những đêm trăng trai gái hát trống quân, những đêm chèo ngày vào đám, tất cả cuộc sống nhịp nhàng, đơn sơ, đầy thi vị ngoài đồng ruộng, trong thôn xóm, tất cả những cái gì rất đẹp của quê hương".</w:t>
      </w:r>
    </w:p>
    <w:p w:rsidR="00000000" w:rsidRDefault="00840F77">
      <w:pPr>
        <w:pStyle w:val="NormalWeb"/>
        <w:shd w:val="clear" w:color="auto" w:fill="FFFFFF"/>
        <w:spacing w:before="0" w:after="0"/>
        <w:jc w:val="both"/>
      </w:pPr>
      <w:r>
        <w:rPr>
          <w:rStyle w:val="Strong"/>
          <w:sz w:val="28"/>
          <w:szCs w:val="28"/>
        </w:rPr>
        <w:t>Câu 3.</w:t>
      </w:r>
      <w:r>
        <w:rPr>
          <w:sz w:val="28"/>
          <w:szCs w:val="28"/>
        </w:rPr>
        <w:t> </w:t>
      </w:r>
      <w:r>
        <w:rPr>
          <w:sz w:val="28"/>
          <w:szCs w:val="28"/>
        </w:rPr>
        <w:t>Dẫn ra một số câu văn, đoạn văn thể hiện rõ tình cảm xúc động và những suy nghĩ sâu lắng của tác giả khi nghe tiếng hát ru.</w:t>
      </w:r>
    </w:p>
    <w:p w:rsidR="00000000" w:rsidRDefault="00840F77">
      <w:pPr>
        <w:pStyle w:val="NormalWeb"/>
        <w:shd w:val="clear" w:color="auto" w:fill="FFFFFF"/>
        <w:spacing w:before="0" w:after="0"/>
        <w:jc w:val="both"/>
      </w:pPr>
      <w:r>
        <w:rPr>
          <w:sz w:val="28"/>
          <w:szCs w:val="28"/>
        </w:rPr>
        <w:t>- "Tự nhiên tôi nhớ nhà. Phải chăng tôi đã gặp linh hồn của đất nước. Hình như xa lắm, đã lâu rồi, ở mãi tít phương Bắc, trong gia đ</w:t>
      </w:r>
      <w:r>
        <w:rPr>
          <w:sz w:val="28"/>
          <w:szCs w:val="28"/>
        </w:rPr>
        <w:t>ình tôi cũng có những buổi trưa oi ả với tiếng võng đều đều..."</w:t>
      </w:r>
    </w:p>
    <w:p w:rsidR="00000000" w:rsidRDefault="00840F77">
      <w:pPr>
        <w:pStyle w:val="NormalWeb"/>
        <w:shd w:val="clear" w:color="auto" w:fill="FFFFFF"/>
        <w:spacing w:before="0" w:after="0"/>
        <w:jc w:val="both"/>
      </w:pPr>
      <w:r>
        <w:rPr>
          <w:sz w:val="28"/>
          <w:szCs w:val="28"/>
        </w:rPr>
        <w:t>- "Tôi bỗng nhớ nhà như một đứa trẻ. Và ngạc nhiên sao lại nằm ở đây, ở chốn rừng rú này. Thì ra tôi đã phải đi mất hàng ngàn cây số mới nhận thấy ở giữa gia đình người cái hạnh phúc hằng ngày</w:t>
      </w:r>
      <w:r>
        <w:rPr>
          <w:sz w:val="28"/>
          <w:szCs w:val="28"/>
        </w:rPr>
        <w:t xml:space="preserve"> vẫn có ở chính trong gia đình tôi. [...]"</w:t>
      </w:r>
    </w:p>
    <w:p w:rsidR="00000000" w:rsidRDefault="00840F77">
      <w:pPr>
        <w:pStyle w:val="NormalWeb"/>
        <w:shd w:val="clear" w:color="auto" w:fill="FFFFFF"/>
        <w:spacing w:before="0" w:after="0"/>
        <w:jc w:val="both"/>
      </w:pPr>
      <w:r>
        <w:rPr>
          <w:sz w:val="28"/>
          <w:szCs w:val="28"/>
        </w:rPr>
        <w:t>- "Tiếng ru đều đều hòa với tiếng võng kẽo kẹt có một cái gì đặc biệt Việt Nam - nhất là một buổi trưa ở chốn xa xôi, nghe một câu hát ru của quê hương mình, thấm thía và buồn mang mang quá!"</w:t>
      </w:r>
    </w:p>
    <w:p w:rsidR="00000000" w:rsidRDefault="00840F77">
      <w:pPr>
        <w:pStyle w:val="NormalWeb"/>
        <w:shd w:val="clear" w:color="auto" w:fill="FFFFFF"/>
        <w:spacing w:before="0" w:after="0"/>
        <w:jc w:val="both"/>
      </w:pPr>
      <w:r>
        <w:rPr>
          <w:sz w:val="28"/>
          <w:szCs w:val="28"/>
        </w:rPr>
        <w:t xml:space="preserve">- "Tôi bỗng thấy tâm </w:t>
      </w:r>
      <w:r>
        <w:rPr>
          <w:sz w:val="28"/>
          <w:szCs w:val="28"/>
        </w:rPr>
        <w:t>hồn bớt cô đơn hơn một chút. Bởi vì ở chốn xa lạ này, bên vách kia còn có một linh hồn cô đơn, lạnh lùng hơn, nhưng âm thầm, tăm tối hơn, cho nên tha hương hơn nữa..."</w:t>
      </w:r>
    </w:p>
    <w:p w:rsidR="00000000" w:rsidRDefault="00840F77">
      <w:pPr>
        <w:pStyle w:val="NormalWeb"/>
        <w:shd w:val="clear" w:color="auto" w:fill="FFFFFF"/>
        <w:spacing w:before="0" w:after="0"/>
        <w:jc w:val="both"/>
      </w:pPr>
      <w:r>
        <w:rPr>
          <w:sz w:val="28"/>
          <w:szCs w:val="28"/>
        </w:rPr>
        <w:t>- "Thì ra, cho dù có đi quanh thế giới này đi nữa, trong khi Trái Đất mang ta, ta cũng m</w:t>
      </w:r>
      <w:r>
        <w:rPr>
          <w:sz w:val="28"/>
          <w:szCs w:val="28"/>
        </w:rPr>
        <w:t>ang trong lòng cả một thế giới."</w:t>
      </w:r>
    </w:p>
    <w:p w:rsidR="00000000" w:rsidRDefault="00840F77">
      <w:pPr>
        <w:pStyle w:val="NormalWeb"/>
        <w:shd w:val="clear" w:color="auto" w:fill="FFFFFF"/>
        <w:spacing w:before="0" w:after="0"/>
        <w:jc w:val="both"/>
      </w:pPr>
      <w:r>
        <w:rPr>
          <w:sz w:val="28"/>
          <w:szCs w:val="28"/>
        </w:rPr>
        <w:t>- "Dù qua không gian, qua thời gian, ta vẫn còn một chút gì riêng biệt của ta. Tiếng nói có trọ trẹ, giọng có pha, nhưng tâm hồn vẫn vậy. [...]"</w:t>
      </w:r>
    </w:p>
    <w:p w:rsidR="00000000" w:rsidRDefault="00840F77">
      <w:pPr>
        <w:pStyle w:val="NormalWeb"/>
        <w:shd w:val="clear" w:color="auto" w:fill="FFFFFF"/>
        <w:spacing w:before="0" w:after="0"/>
        <w:jc w:val="both"/>
      </w:pPr>
      <w:r>
        <w:rPr>
          <w:rStyle w:val="Strong"/>
          <w:sz w:val="28"/>
          <w:szCs w:val="28"/>
        </w:rPr>
        <w:t>Câu 4.</w:t>
      </w:r>
      <w:r>
        <w:rPr>
          <w:sz w:val="28"/>
          <w:szCs w:val="28"/>
        </w:rPr>
        <w:t> Qua một số câu văn cụ thể trong văn bản, phân tích đặc điểm của tùy bút</w:t>
      </w:r>
      <w:r>
        <w:rPr>
          <w:sz w:val="28"/>
          <w:szCs w:val="28"/>
        </w:rPr>
        <w:t>: ngôn ngữ rất giàu hình ảnh và cảm xúc.</w:t>
      </w:r>
    </w:p>
    <w:p w:rsidR="00000000" w:rsidRDefault="00840F77">
      <w:pPr>
        <w:pStyle w:val="NormalWeb"/>
        <w:shd w:val="clear" w:color="auto" w:fill="FFFFFF"/>
        <w:spacing w:before="0" w:after="0"/>
        <w:jc w:val="both"/>
      </w:pPr>
      <w:r>
        <w:rPr>
          <w:sz w:val="28"/>
          <w:szCs w:val="28"/>
        </w:rPr>
        <w:t>- Trong đoạn: "Thế rồi tiếng kẽo kẹt nổi lên cùng với tiếng ru em não nề, trong khi mẹ tôi ra sân phơi nốt mấy cái quần áo của người nhà mới giặt. Màu trắng của vải ướt ra ngoài nắng cũng sáng chói lên và hắt vào bu</w:t>
      </w:r>
      <w:r>
        <w:rPr>
          <w:sz w:val="28"/>
          <w:szCs w:val="28"/>
        </w:rPr>
        <w:t xml:space="preserve">ồng học của tôi như cái dòng ánh sáng gờn gợn, rung rinh chảy trên mảnh tường xa xôi là bến Chúp này.", ta thấy được đặc điểm của tùy bút. Đặc điểm đó được thể hiện ở đây là ngôn ngữ giàu hình ảnh. Người đọc có thể cảm nhận được vẻ đẹp của ánh nắng. Đó là </w:t>
      </w:r>
      <w:r>
        <w:rPr>
          <w:sz w:val="28"/>
          <w:szCs w:val="28"/>
        </w:rPr>
        <w:t>một thứ ánh sáng động, lấp lánh: "rung rinh".</w:t>
      </w:r>
    </w:p>
    <w:p w:rsidR="00000000" w:rsidRDefault="00840F77">
      <w:pPr>
        <w:pStyle w:val="NormalWeb"/>
        <w:shd w:val="clear" w:color="auto" w:fill="FFFFFF"/>
        <w:spacing w:before="0" w:after="0"/>
        <w:jc w:val="both"/>
      </w:pPr>
      <w:r>
        <w:rPr>
          <w:sz w:val="28"/>
          <w:szCs w:val="28"/>
        </w:rPr>
        <w:t>- Trong đoạn: "Tiếng ru đều đều hòa với tiếng võng kẽo kẹt có một cái gì đặc biệt Việt Nam - nhất là một buổi trưa ở chốn xa xôi, nghe một câu hát ru của quê hương mình, thấm thía và buồn mang mang quá!", người</w:t>
      </w:r>
      <w:r>
        <w:rPr>
          <w:sz w:val="28"/>
          <w:szCs w:val="28"/>
        </w:rPr>
        <w:t xml:space="preserve"> đọc có thể thấy được đặc điểm của tùy bút. Đặc điểm đó được thể hiện ở đây là ngôn ngữ giàu cảm xúc.</w:t>
      </w:r>
    </w:p>
    <w:p w:rsidR="00000000" w:rsidRDefault="00840F77">
      <w:pPr>
        <w:pStyle w:val="NormalWeb"/>
        <w:shd w:val="clear" w:color="auto" w:fill="FFFFFF"/>
        <w:spacing w:before="0" w:after="0"/>
        <w:jc w:val="both"/>
      </w:pPr>
      <w:r>
        <w:rPr>
          <w:rStyle w:val="Strong"/>
          <w:sz w:val="28"/>
          <w:szCs w:val="28"/>
        </w:rPr>
        <w:t>Câu 5.</w:t>
      </w:r>
      <w:r>
        <w:rPr>
          <w:sz w:val="28"/>
          <w:szCs w:val="28"/>
        </w:rPr>
        <w:t> Bài tùy bút cho em hiểu thêm được gì về điệu hát ru miền Bắc?</w:t>
      </w:r>
    </w:p>
    <w:p w:rsidR="00000000" w:rsidRDefault="00840F77">
      <w:pPr>
        <w:numPr>
          <w:ilvl w:val="0"/>
          <w:numId w:val="250"/>
        </w:numPr>
        <w:shd w:val="clear" w:color="auto" w:fill="FFFFFF"/>
        <w:spacing w:after="0" w:line="240" w:lineRule="auto"/>
        <w:jc w:val="both"/>
      </w:pPr>
      <w:r>
        <w:rPr>
          <w:rFonts w:eastAsia="Times New Roman" w:cs="Times New Roman"/>
          <w:szCs w:val="28"/>
        </w:rPr>
        <w:t>Bài tùy bút cho em hiểu điệu hát ru miền Bắc thường là những bài ca dao. Đó là nơi gi</w:t>
      </w:r>
      <w:r>
        <w:rPr>
          <w:rFonts w:eastAsia="Times New Roman" w:cs="Times New Roman"/>
          <w:szCs w:val="28"/>
        </w:rPr>
        <w:t>ữ nguyên vẹn tâm hồn người nhà quê Việt Nam.</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9 VIẾT BÀI VĂN BIỂU CẢM VỀ MỘT CON NGƯỜI HOẶC SỰ VIỆC</w:t>
      </w:r>
    </w:p>
    <w:p w:rsidR="00000000" w:rsidRDefault="00840F77">
      <w:pPr>
        <w:spacing w:after="0" w:line="240" w:lineRule="auto"/>
        <w:jc w:val="both"/>
        <w:rPr>
          <w:rFonts w:eastAsia="Times New Roman" w:cs="Times New Roman"/>
          <w:b/>
          <w:szCs w:val="28"/>
          <w:highlight w:val="yellow"/>
        </w:rPr>
      </w:pP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w:t>
      </w:r>
      <w:r>
        <w:rPr>
          <w:rStyle w:val="Strong"/>
          <w:sz w:val="28"/>
          <w:szCs w:val="28"/>
        </w:rPr>
        <w:t> </w:t>
      </w:r>
      <w:r>
        <w:rPr>
          <w:sz w:val="28"/>
          <w:szCs w:val="28"/>
        </w:rPr>
        <w:t>Viết bài văn biểu cảm về sự hi sinh thầm lặng của dì Bảy trong bài tản văn "Người ngồi đợi trước hiên nhà" của tác giả Huỳnh Như Phương.</w:t>
      </w:r>
    </w:p>
    <w:p w:rsidR="00000000" w:rsidRDefault="00840F77">
      <w:pPr>
        <w:pStyle w:val="NormalWeb"/>
        <w:shd w:val="clear" w:color="auto" w:fill="FFFFFF"/>
        <w:spacing w:before="0" w:after="0"/>
        <w:ind w:firstLine="720"/>
        <w:jc w:val="both"/>
      </w:pPr>
      <w:r>
        <w:rPr>
          <w:sz w:val="28"/>
          <w:szCs w:val="28"/>
        </w:rPr>
        <w:lastRenderedPageBreak/>
        <w:t>Dân tộc Việt Nam để có được hòa bình như hôm nay đã phải trải qua biết bao nhiêu cuộc chiến. Trong những cuộc chiến đó</w:t>
      </w:r>
      <w:r>
        <w:rPr>
          <w:sz w:val="28"/>
          <w:szCs w:val="28"/>
        </w:rPr>
        <w:t xml:space="preserve">, luôn có sự hi sinh của các anh hùng, liệt sĩ. Họ là những chiến sĩ trên chiến trường, nói cách khác là nơi tiền tuyến. Ở hậu phương, trong những năm tháng chiến tranh, cũng có biết bao là sự hi sinh thầm lặng của người phụ nữ. Nhắc đến đây, tôi nghĩ tới </w:t>
      </w:r>
      <w:r>
        <w:rPr>
          <w:sz w:val="28"/>
          <w:szCs w:val="28"/>
        </w:rPr>
        <w:t>nhân vật dì Bảy trong bài tản văn Người ngồi đợi trước hiên nhà của Huỳnh Như Phương.</w:t>
      </w:r>
    </w:p>
    <w:p w:rsidR="00000000" w:rsidRDefault="00840F77">
      <w:pPr>
        <w:pStyle w:val="NormalWeb"/>
        <w:shd w:val="clear" w:color="auto" w:fill="FFFFFF"/>
        <w:spacing w:before="0" w:after="0"/>
        <w:jc w:val="both"/>
      </w:pPr>
      <w:r>
        <w:rPr>
          <w:sz w:val="28"/>
          <w:szCs w:val="28"/>
        </w:rPr>
        <w:t>   </w:t>
      </w:r>
      <w:r>
        <w:rPr>
          <w:sz w:val="28"/>
          <w:szCs w:val="28"/>
        </w:rPr>
        <w:tab/>
        <w:t>Dì Bảy là một nhân vật đã để lại trong tôi nhiều sự thương mến và cảm phục. Dì lấy chồng khi mới 20 tuổi. Dượng Bảy lại phải đi tập kết và chiến đấu. Vậy là từ ngày c</w:t>
      </w:r>
      <w:r>
        <w:rPr>
          <w:sz w:val="28"/>
          <w:szCs w:val="28"/>
        </w:rPr>
        <w:t>ưới, cả hai vợ chồng dì chưa được ở cạnh nhau bao lâu. Họ gặp nhau chỉ qua những cánh thư. 20 năm sau, Dượng Bảy mới có thể nhờ người gửi chiếc nón bài thơ cho dì làm quà và để chứng tỏ tình cảm của mình, để an ủi những người đang chờ mong. Thế nhưng, trướ</w:t>
      </w:r>
      <w:r>
        <w:rPr>
          <w:sz w:val="28"/>
          <w:szCs w:val="28"/>
        </w:rPr>
        <w:t xml:space="preserve">c khi chiến tranh kết thúc khoảng mươi ngày, dì Bảy đã chở thành người phụ nữ góa chồng. Vậy là suốt hơn 20 năm chờ đợi, biết bao thương nhớ, biết bao buồn tủi, biết bao là những nỗi lo lắng, bồn chồn, cuối cùng dượng Bảy đã không thể cho dì được một hạnh </w:t>
      </w:r>
      <w:r>
        <w:rPr>
          <w:sz w:val="28"/>
          <w:szCs w:val="28"/>
        </w:rPr>
        <w:t>phúc trọn vẹn.</w:t>
      </w:r>
    </w:p>
    <w:p w:rsidR="00000000" w:rsidRDefault="00840F77">
      <w:pPr>
        <w:pStyle w:val="NormalWeb"/>
        <w:shd w:val="clear" w:color="auto" w:fill="FFFFFF"/>
        <w:spacing w:before="0" w:after="0"/>
        <w:jc w:val="both"/>
      </w:pPr>
      <w:r>
        <w:rPr>
          <w:sz w:val="28"/>
          <w:szCs w:val="28"/>
        </w:rPr>
        <w:t>   </w:t>
      </w:r>
      <w:r>
        <w:rPr>
          <w:sz w:val="28"/>
          <w:szCs w:val="28"/>
        </w:rPr>
        <w:tab/>
        <w:t>Mất chồng, dì Bảy vẫn cứ lầm lũi ngồi bên bậc thềm, nhìn ra xa như trông đợi điều gì. Dì Bảy đã phải hi sinh hạnh phúc cá nhân mình vì nghĩa lớn. Tôi biết, không chỉ có dì Bảy, mà còn có rất nhiều người phụ nữ trên dải đất hình chữ S này</w:t>
      </w:r>
      <w:r>
        <w:rPr>
          <w:sz w:val="28"/>
          <w:szCs w:val="28"/>
        </w:rPr>
        <w:t xml:space="preserve"> cũng chung cảnh ngộ như dì. Họ đều đã hi sinh thầm lặng, cao cả cho cuộc kháng chiến, để đất nước được thống nhất và phát triển. Chúng ta, những thế hệ hôm nay phải biết ơn và làm được điều gì để đền đáp được công ơn đó.</w:t>
      </w:r>
    </w:p>
    <w:p w:rsidR="00000000" w:rsidRDefault="00840F77">
      <w:pPr>
        <w:pStyle w:val="NormalWeb"/>
        <w:shd w:val="clear" w:color="auto" w:fill="FFFFFF"/>
        <w:spacing w:before="0" w:after="0"/>
        <w:jc w:val="both"/>
      </w:pPr>
      <w:r>
        <w:rPr>
          <w:sz w:val="28"/>
          <w:szCs w:val="28"/>
        </w:rPr>
        <w:t>   </w:t>
      </w:r>
      <w:r>
        <w:rPr>
          <w:sz w:val="28"/>
          <w:szCs w:val="28"/>
        </w:rPr>
        <w:tab/>
        <w:t xml:space="preserve">Dì Bảy đã cho tôi hiểu về đức </w:t>
      </w:r>
      <w:r>
        <w:rPr>
          <w:sz w:val="28"/>
          <w:szCs w:val="28"/>
        </w:rPr>
        <w:t>hi sinh của con người. Tôi tin rằng thế hệ tôi và những thế hệ mai sau sẽ đều ghi nhớ công ơn của các thế hệ trước. Nhưng tôi cũng mong sẽ không còn ai phải chịu cảnh ngộ, phải hi sinh như dì Bảy.</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9 TỰ ĐÁNH GIÁ TIẾNG CHIM TRONG THÀNH PHỐ</w:t>
      </w:r>
    </w:p>
    <w:p w:rsidR="00000000" w:rsidRDefault="00840F77">
      <w:pPr>
        <w:pStyle w:val="NormalWeb"/>
        <w:shd w:val="clear" w:color="auto" w:fill="FFFFFF"/>
        <w:spacing w:before="0" w:after="0"/>
        <w:jc w:val="both"/>
      </w:pPr>
      <w:r>
        <w:rPr>
          <w:rStyle w:val="Strong"/>
          <w:sz w:val="28"/>
          <w:szCs w:val="28"/>
        </w:rPr>
        <w:t>Câu 1. </w:t>
      </w:r>
      <w:r>
        <w:rPr>
          <w:sz w:val="28"/>
          <w:szCs w:val="28"/>
        </w:rPr>
        <w:t>Nội dung chính của phần (1) trong văn bản Tiếng chim trong thành phố là gì?</w:t>
      </w:r>
    </w:p>
    <w:p w:rsidR="00000000" w:rsidRDefault="00840F77">
      <w:pPr>
        <w:pStyle w:val="NormalWeb"/>
        <w:shd w:val="clear" w:color="auto" w:fill="FFFFFF"/>
        <w:spacing w:before="0" w:after="0"/>
        <w:jc w:val="both"/>
      </w:pPr>
      <w:r>
        <w:rPr>
          <w:sz w:val="28"/>
          <w:szCs w:val="28"/>
        </w:rPr>
        <w:t>A. Tái hiện một thời thành phố Hà Nội có rất nhiều cây</w:t>
      </w:r>
    </w:p>
    <w:p w:rsidR="00000000" w:rsidRDefault="00840F77">
      <w:pPr>
        <w:pStyle w:val="NormalWeb"/>
        <w:shd w:val="clear" w:color="auto" w:fill="FFFFFF"/>
        <w:spacing w:before="0" w:after="0"/>
        <w:jc w:val="both"/>
      </w:pPr>
      <w:r>
        <w:rPr>
          <w:sz w:val="28"/>
          <w:szCs w:val="28"/>
        </w:rPr>
        <w:t>B. Tái hiện một thành phố Hà</w:t>
      </w:r>
      <w:r>
        <w:rPr>
          <w:sz w:val="28"/>
          <w:szCs w:val="28"/>
        </w:rPr>
        <w:t xml:space="preserve"> Nội có nhiều con phố nổi tiếng </w:t>
      </w:r>
    </w:p>
    <w:p w:rsidR="00000000" w:rsidRDefault="00840F77">
      <w:pPr>
        <w:pStyle w:val="NormalWeb"/>
        <w:shd w:val="clear" w:color="auto" w:fill="FFFFFF"/>
        <w:spacing w:before="0" w:after="0"/>
        <w:jc w:val="both"/>
      </w:pPr>
      <w:r>
        <w:rPr>
          <w:sz w:val="28"/>
          <w:szCs w:val="28"/>
        </w:rPr>
        <w:t>C. Tái hiện một thời thành phố Hà Nội có đầy tiếng chim</w:t>
      </w:r>
    </w:p>
    <w:p w:rsidR="00000000" w:rsidRDefault="00840F77">
      <w:pPr>
        <w:pStyle w:val="NormalWeb"/>
        <w:shd w:val="clear" w:color="auto" w:fill="FFFFFF"/>
        <w:spacing w:before="0" w:after="0"/>
        <w:jc w:val="both"/>
      </w:pPr>
      <w:r>
        <w:rPr>
          <w:sz w:val="28"/>
          <w:szCs w:val="28"/>
        </w:rPr>
        <w:t>D. Tái hiện một thành phố Hà Nội có rất nhiều công viên, vườn hoa</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51"/>
        </w:numPr>
        <w:shd w:val="clear" w:color="auto" w:fill="FFFFFF"/>
        <w:spacing w:after="0" w:line="240" w:lineRule="auto"/>
        <w:jc w:val="both"/>
      </w:pPr>
      <w:r>
        <w:rPr>
          <w:rFonts w:cs="Times New Roman"/>
          <w:szCs w:val="28"/>
        </w:rPr>
        <w:t>C. Tái hi</w:t>
      </w:r>
      <w:r>
        <w:rPr>
          <w:rFonts w:cs="Times New Roman"/>
          <w:szCs w:val="28"/>
        </w:rPr>
        <w:t>ệ</w:t>
      </w:r>
      <w:r>
        <w:rPr>
          <w:rFonts w:cs="Times New Roman"/>
          <w:szCs w:val="28"/>
        </w:rPr>
        <w:t>n m</w:t>
      </w:r>
      <w:r>
        <w:rPr>
          <w:rFonts w:cs="Times New Roman"/>
          <w:szCs w:val="28"/>
        </w:rPr>
        <w:t>ộ</w:t>
      </w:r>
      <w:r>
        <w:rPr>
          <w:rFonts w:cs="Times New Roman"/>
          <w:szCs w:val="28"/>
        </w:rPr>
        <w:t>t th</w:t>
      </w:r>
      <w:r>
        <w:rPr>
          <w:rFonts w:cs="Times New Roman"/>
          <w:szCs w:val="28"/>
        </w:rPr>
        <w:t>ờ</w:t>
      </w:r>
      <w:r>
        <w:rPr>
          <w:rFonts w:cs="Times New Roman"/>
          <w:szCs w:val="28"/>
        </w:rPr>
        <w:t>i thành ph</w:t>
      </w:r>
      <w:r>
        <w:rPr>
          <w:rFonts w:cs="Times New Roman"/>
          <w:szCs w:val="28"/>
        </w:rPr>
        <w:t>ố</w:t>
      </w:r>
      <w:r>
        <w:rPr>
          <w:rFonts w:cs="Times New Roman"/>
          <w:szCs w:val="28"/>
        </w:rPr>
        <w:t xml:space="preserve"> Hà N</w:t>
      </w:r>
      <w:r>
        <w:rPr>
          <w:rFonts w:cs="Times New Roman"/>
          <w:szCs w:val="28"/>
        </w:rPr>
        <w:t>ộ</w:t>
      </w:r>
      <w:r>
        <w:rPr>
          <w:rFonts w:cs="Times New Roman"/>
          <w:szCs w:val="28"/>
        </w:rPr>
        <w:t>i có đ</w:t>
      </w:r>
      <w:r>
        <w:rPr>
          <w:rFonts w:cs="Times New Roman"/>
          <w:szCs w:val="28"/>
        </w:rPr>
        <w:t>ầ</w:t>
      </w:r>
      <w:r>
        <w:rPr>
          <w:rFonts w:cs="Times New Roman"/>
          <w:szCs w:val="28"/>
        </w:rPr>
        <w:t>y ti</w:t>
      </w:r>
      <w:r>
        <w:rPr>
          <w:rFonts w:cs="Times New Roman"/>
          <w:szCs w:val="28"/>
        </w:rPr>
        <w:t>ế</w:t>
      </w:r>
      <w:r>
        <w:rPr>
          <w:rFonts w:cs="Times New Roman"/>
          <w:szCs w:val="28"/>
        </w:rPr>
        <w:t>ng chim</w:t>
      </w:r>
    </w:p>
    <w:p w:rsidR="00000000" w:rsidRDefault="00840F77">
      <w:pPr>
        <w:pStyle w:val="NormalWeb"/>
        <w:shd w:val="clear" w:color="auto" w:fill="FFFFFF"/>
        <w:spacing w:before="0" w:after="0"/>
        <w:jc w:val="both"/>
      </w:pPr>
      <w:r>
        <w:rPr>
          <w:rStyle w:val="Strong"/>
          <w:sz w:val="28"/>
          <w:szCs w:val="28"/>
          <w:u w:val="single"/>
        </w:rPr>
        <w:t>Câu 2</w:t>
      </w:r>
      <w:r>
        <w:rPr>
          <w:sz w:val="28"/>
          <w:szCs w:val="28"/>
        </w:rPr>
        <w:t>. Nội dung chính của phần (2) t</w:t>
      </w:r>
      <w:r>
        <w:rPr>
          <w:sz w:val="28"/>
          <w:szCs w:val="28"/>
        </w:rPr>
        <w:t>rong văn bản Tiếng chim trong thành phố là gì?</w:t>
      </w:r>
    </w:p>
    <w:p w:rsidR="00000000" w:rsidRDefault="00840F77">
      <w:pPr>
        <w:pStyle w:val="NormalWeb"/>
        <w:shd w:val="clear" w:color="auto" w:fill="FFFFFF"/>
        <w:spacing w:before="0" w:after="0"/>
        <w:jc w:val="both"/>
      </w:pPr>
      <w:r>
        <w:rPr>
          <w:sz w:val="28"/>
          <w:szCs w:val="28"/>
        </w:rPr>
        <w:t>A. Nêu lên niềm vui của người viết về tiếng chim trong thành phố</w:t>
      </w:r>
    </w:p>
    <w:p w:rsidR="00000000" w:rsidRDefault="00840F77">
      <w:pPr>
        <w:pStyle w:val="NormalWeb"/>
        <w:shd w:val="clear" w:color="auto" w:fill="FFFFFF"/>
        <w:spacing w:before="0" w:after="0"/>
        <w:jc w:val="both"/>
      </w:pPr>
      <w:r>
        <w:rPr>
          <w:sz w:val="28"/>
          <w:szCs w:val="28"/>
        </w:rPr>
        <w:t>B. Phản ánh hiện trạng Hà Nội bây giờ đã vắng đi rất nhiều tiếng chim</w:t>
      </w:r>
    </w:p>
    <w:p w:rsidR="00000000" w:rsidRDefault="00840F77">
      <w:pPr>
        <w:pStyle w:val="NormalWeb"/>
        <w:shd w:val="clear" w:color="auto" w:fill="FFFFFF"/>
        <w:spacing w:before="0" w:after="0"/>
        <w:jc w:val="both"/>
      </w:pPr>
      <w:r>
        <w:rPr>
          <w:sz w:val="28"/>
          <w:szCs w:val="28"/>
        </w:rPr>
        <w:t>C. Phản ánh hiện thực Hà Nội bây giờ đang xây dựng nhiều nhà cao tầng </w:t>
      </w:r>
    </w:p>
    <w:p w:rsidR="00000000" w:rsidRDefault="00840F77">
      <w:pPr>
        <w:pStyle w:val="NormalWeb"/>
        <w:shd w:val="clear" w:color="auto" w:fill="FFFFFF"/>
        <w:spacing w:before="0" w:after="0"/>
        <w:jc w:val="both"/>
      </w:pPr>
      <w:r>
        <w:rPr>
          <w:sz w:val="28"/>
          <w:szCs w:val="28"/>
        </w:rPr>
        <w:t xml:space="preserve">D. </w:t>
      </w:r>
      <w:r>
        <w:rPr>
          <w:sz w:val="28"/>
          <w:szCs w:val="28"/>
        </w:rPr>
        <w:t>Nêu lên cảnh Hà Nội bây giờ rất nhiều người nuôi chim trong lồng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52"/>
        </w:numPr>
        <w:shd w:val="clear" w:color="auto" w:fill="FFFFFF"/>
        <w:spacing w:after="0" w:line="240" w:lineRule="auto"/>
        <w:jc w:val="both"/>
      </w:pPr>
      <w:r>
        <w:rPr>
          <w:rFonts w:cs="Times New Roman"/>
          <w:szCs w:val="28"/>
        </w:rPr>
        <w:t>B. Ph</w:t>
      </w:r>
      <w:r>
        <w:rPr>
          <w:rFonts w:cs="Times New Roman"/>
          <w:szCs w:val="28"/>
        </w:rPr>
        <w:t>ả</w:t>
      </w:r>
      <w:r>
        <w:rPr>
          <w:rFonts w:cs="Times New Roman"/>
          <w:szCs w:val="28"/>
        </w:rPr>
        <w:t>n ánh hi</w:t>
      </w:r>
      <w:r>
        <w:rPr>
          <w:rFonts w:cs="Times New Roman"/>
          <w:szCs w:val="28"/>
        </w:rPr>
        <w:t>ệ</w:t>
      </w:r>
      <w:r>
        <w:rPr>
          <w:rFonts w:cs="Times New Roman"/>
          <w:szCs w:val="28"/>
        </w:rPr>
        <w:t>n tr</w:t>
      </w:r>
      <w:r>
        <w:rPr>
          <w:rFonts w:cs="Times New Roman"/>
          <w:szCs w:val="28"/>
        </w:rPr>
        <w:t>ạ</w:t>
      </w:r>
      <w:r>
        <w:rPr>
          <w:rFonts w:cs="Times New Roman"/>
          <w:szCs w:val="28"/>
        </w:rPr>
        <w:t>ng Hà N</w:t>
      </w:r>
      <w:r>
        <w:rPr>
          <w:rFonts w:cs="Times New Roman"/>
          <w:szCs w:val="28"/>
        </w:rPr>
        <w:t>ộ</w:t>
      </w:r>
      <w:r>
        <w:rPr>
          <w:rFonts w:cs="Times New Roman"/>
          <w:szCs w:val="28"/>
        </w:rPr>
        <w:t>i bây gi</w:t>
      </w:r>
      <w:r>
        <w:rPr>
          <w:rFonts w:cs="Times New Roman"/>
          <w:szCs w:val="28"/>
        </w:rPr>
        <w:t>ờ</w:t>
      </w:r>
      <w:r>
        <w:rPr>
          <w:rFonts w:cs="Times New Roman"/>
          <w:szCs w:val="28"/>
        </w:rPr>
        <w:t xml:space="preserve"> đã v</w:t>
      </w:r>
      <w:r>
        <w:rPr>
          <w:rFonts w:cs="Times New Roman"/>
          <w:szCs w:val="28"/>
        </w:rPr>
        <w:t>ắ</w:t>
      </w:r>
      <w:r>
        <w:rPr>
          <w:rFonts w:cs="Times New Roman"/>
          <w:szCs w:val="28"/>
        </w:rPr>
        <w:t>ng đi r</w:t>
      </w:r>
      <w:r>
        <w:rPr>
          <w:rFonts w:cs="Times New Roman"/>
          <w:szCs w:val="28"/>
        </w:rPr>
        <w:t>ấ</w:t>
      </w:r>
      <w:r>
        <w:rPr>
          <w:rFonts w:cs="Times New Roman"/>
          <w:szCs w:val="28"/>
        </w:rPr>
        <w:t>t nhi</w:t>
      </w:r>
      <w:r>
        <w:rPr>
          <w:rFonts w:cs="Times New Roman"/>
          <w:szCs w:val="28"/>
        </w:rPr>
        <w:t>ề</w:t>
      </w:r>
      <w:r>
        <w:rPr>
          <w:rFonts w:cs="Times New Roman"/>
          <w:szCs w:val="28"/>
        </w:rPr>
        <w:t>u ti</w:t>
      </w:r>
      <w:r>
        <w:rPr>
          <w:rFonts w:cs="Times New Roman"/>
          <w:szCs w:val="28"/>
        </w:rPr>
        <w:t>ế</w:t>
      </w:r>
      <w:r>
        <w:rPr>
          <w:rFonts w:cs="Times New Roman"/>
          <w:szCs w:val="28"/>
        </w:rPr>
        <w:t>ng chim</w:t>
      </w:r>
    </w:p>
    <w:p w:rsidR="00000000" w:rsidRDefault="00840F77">
      <w:pPr>
        <w:pStyle w:val="NormalWeb"/>
        <w:shd w:val="clear" w:color="auto" w:fill="FFFFFF"/>
        <w:spacing w:before="0" w:after="0"/>
        <w:jc w:val="both"/>
      </w:pPr>
      <w:r>
        <w:rPr>
          <w:rStyle w:val="Strong"/>
          <w:sz w:val="28"/>
          <w:szCs w:val="28"/>
        </w:rPr>
        <w:t>Câu 3.</w:t>
      </w:r>
      <w:r>
        <w:rPr>
          <w:sz w:val="28"/>
          <w:szCs w:val="28"/>
        </w:rPr>
        <w:t> Tác giả sử dụng cách thức nào để miêu tả các loài chim trong thành phố?</w:t>
      </w:r>
    </w:p>
    <w:p w:rsidR="00000000" w:rsidRDefault="00840F77">
      <w:pPr>
        <w:pStyle w:val="NormalWeb"/>
        <w:shd w:val="clear" w:color="auto" w:fill="FFFFFF"/>
        <w:spacing w:before="0" w:after="0"/>
        <w:jc w:val="both"/>
      </w:pPr>
      <w:r>
        <w:rPr>
          <w:sz w:val="28"/>
          <w:szCs w:val="28"/>
        </w:rPr>
        <w:t>A. Liệt kê tên các loài chim</w:t>
      </w:r>
    </w:p>
    <w:p w:rsidR="00000000" w:rsidRDefault="00840F77">
      <w:pPr>
        <w:pStyle w:val="NormalWeb"/>
        <w:shd w:val="clear" w:color="auto" w:fill="FFFFFF"/>
        <w:spacing w:before="0" w:after="0"/>
        <w:jc w:val="both"/>
      </w:pPr>
      <w:r>
        <w:rPr>
          <w:sz w:val="28"/>
          <w:szCs w:val="28"/>
        </w:rPr>
        <w:t>B. M</w:t>
      </w:r>
      <w:r>
        <w:rPr>
          <w:sz w:val="28"/>
          <w:szCs w:val="28"/>
        </w:rPr>
        <w:t>iêu tả thời điểm hoạt động </w:t>
      </w:r>
    </w:p>
    <w:p w:rsidR="00000000" w:rsidRDefault="00840F77">
      <w:pPr>
        <w:pStyle w:val="NormalWeb"/>
        <w:shd w:val="clear" w:color="auto" w:fill="FFFFFF"/>
        <w:spacing w:before="0" w:after="0"/>
        <w:jc w:val="both"/>
      </w:pPr>
      <w:r>
        <w:rPr>
          <w:sz w:val="28"/>
          <w:szCs w:val="28"/>
        </w:rPr>
        <w:lastRenderedPageBreak/>
        <w:t>C. Tái hiện âm thanh tiếng hót </w:t>
      </w:r>
    </w:p>
    <w:p w:rsidR="00000000" w:rsidRDefault="00840F77">
      <w:pPr>
        <w:pStyle w:val="NormalWeb"/>
        <w:shd w:val="clear" w:color="auto" w:fill="FFFFFF"/>
        <w:spacing w:before="0" w:after="0"/>
        <w:jc w:val="both"/>
      </w:pPr>
      <w:r>
        <w:rPr>
          <w:sz w:val="28"/>
          <w:szCs w:val="28"/>
        </w:rPr>
        <w:t>D. Tái hiện hình dáng, màu sắc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53"/>
        </w:numPr>
        <w:shd w:val="clear" w:color="auto" w:fill="FFFFFF"/>
        <w:spacing w:after="0" w:line="240" w:lineRule="auto"/>
        <w:jc w:val="both"/>
      </w:pPr>
      <w:r>
        <w:rPr>
          <w:rFonts w:cs="Times New Roman"/>
          <w:szCs w:val="28"/>
        </w:rPr>
        <w:t>D. Tái hi</w:t>
      </w:r>
      <w:r>
        <w:rPr>
          <w:rFonts w:cs="Times New Roman"/>
          <w:szCs w:val="28"/>
        </w:rPr>
        <w:t>ệ</w:t>
      </w:r>
      <w:r>
        <w:rPr>
          <w:rFonts w:cs="Times New Roman"/>
          <w:szCs w:val="28"/>
        </w:rPr>
        <w:t>n hình dáng, màu s</w:t>
      </w:r>
      <w:r>
        <w:rPr>
          <w:rFonts w:cs="Times New Roman"/>
          <w:szCs w:val="28"/>
        </w:rPr>
        <w:t>ắ</w:t>
      </w:r>
      <w:r>
        <w:rPr>
          <w:rFonts w:cs="Times New Roman"/>
          <w:szCs w:val="28"/>
        </w:rPr>
        <w:t>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4.</w:t>
      </w:r>
      <w:r>
        <w:rPr>
          <w:sz w:val="28"/>
          <w:szCs w:val="28"/>
        </w:rPr>
        <w:t> Theo bài viết, các loài chim trong thành phố Hà Nội được thoải mái bay lượn, không sợ săn</w:t>
      </w:r>
      <w:r>
        <w:rPr>
          <w:sz w:val="28"/>
          <w:szCs w:val="28"/>
        </w:rPr>
        <w:t xml:space="preserve"> bắn vào khoảng thời gian nào?</w:t>
      </w:r>
    </w:p>
    <w:p w:rsidR="00000000" w:rsidRDefault="00840F77">
      <w:pPr>
        <w:pStyle w:val="NormalWeb"/>
        <w:shd w:val="clear" w:color="auto" w:fill="FFFFFF"/>
        <w:spacing w:before="0" w:after="0"/>
        <w:jc w:val="both"/>
      </w:pPr>
      <w:r>
        <w:rPr>
          <w:sz w:val="28"/>
          <w:szCs w:val="28"/>
        </w:rPr>
        <w:t>A. Khoảng cuối những năm 60 thế kỉ trước</w:t>
      </w:r>
    </w:p>
    <w:p w:rsidR="00000000" w:rsidRDefault="00840F77">
      <w:pPr>
        <w:pStyle w:val="NormalWeb"/>
        <w:shd w:val="clear" w:color="auto" w:fill="FFFFFF"/>
        <w:spacing w:before="0" w:after="0"/>
        <w:jc w:val="both"/>
      </w:pPr>
      <w:r>
        <w:rPr>
          <w:sz w:val="28"/>
          <w:szCs w:val="28"/>
        </w:rPr>
        <w:t>B. Khoảng giữa những năm 50 thế kỉ trước </w:t>
      </w:r>
    </w:p>
    <w:p w:rsidR="00000000" w:rsidRDefault="00840F77">
      <w:pPr>
        <w:pStyle w:val="NormalWeb"/>
        <w:shd w:val="clear" w:color="auto" w:fill="FFFFFF"/>
        <w:spacing w:before="0" w:after="0"/>
        <w:jc w:val="both"/>
      </w:pPr>
      <w:r>
        <w:rPr>
          <w:sz w:val="28"/>
          <w:szCs w:val="28"/>
        </w:rPr>
        <w:t>C. Khoảng đầu những năm 50 thế kỉ trước </w:t>
      </w:r>
    </w:p>
    <w:p w:rsidR="00000000" w:rsidRDefault="00840F77">
      <w:pPr>
        <w:pStyle w:val="NormalWeb"/>
        <w:shd w:val="clear" w:color="auto" w:fill="FFFFFF"/>
        <w:spacing w:before="0" w:after="0"/>
        <w:jc w:val="both"/>
      </w:pPr>
      <w:r>
        <w:rPr>
          <w:sz w:val="28"/>
          <w:szCs w:val="28"/>
        </w:rPr>
        <w:t>D. Khoảng giữa những năm 60 thế kỉ trước</w:t>
      </w:r>
    </w:p>
    <w:p w:rsidR="00000000" w:rsidRDefault="00840F77">
      <w:pPr>
        <w:numPr>
          <w:ilvl w:val="0"/>
          <w:numId w:val="254"/>
        </w:numPr>
        <w:shd w:val="clear" w:color="auto" w:fill="FFFFFF"/>
        <w:spacing w:after="0" w:line="240" w:lineRule="auto"/>
        <w:jc w:val="both"/>
      </w:pPr>
      <w:r>
        <w:rPr>
          <w:rFonts w:eastAsia="Times New Roman" w:cs="Times New Roman"/>
          <w:szCs w:val="28"/>
        </w:rPr>
        <w:t>D. Khoảng giữa những năm 60 thế kỉ trước</w:t>
      </w:r>
    </w:p>
    <w:p w:rsidR="00000000" w:rsidRDefault="00840F77">
      <w:pPr>
        <w:pStyle w:val="NormalWeb"/>
        <w:shd w:val="clear" w:color="auto" w:fill="FFFFFF"/>
        <w:spacing w:before="0" w:after="0"/>
        <w:jc w:val="both"/>
      </w:pPr>
      <w:r>
        <w:rPr>
          <w:rStyle w:val="Strong"/>
          <w:sz w:val="28"/>
          <w:szCs w:val="28"/>
        </w:rPr>
        <w:t>Câu 5. </w:t>
      </w:r>
      <w:r>
        <w:rPr>
          <w:sz w:val="28"/>
          <w:szCs w:val="28"/>
        </w:rPr>
        <w:t xml:space="preserve">Câu văn nào </w:t>
      </w:r>
      <w:r>
        <w:rPr>
          <w:sz w:val="28"/>
          <w:szCs w:val="28"/>
        </w:rPr>
        <w:t>sau đây nêu được nội dung khái quát cho ba câu còn lại?</w:t>
      </w:r>
    </w:p>
    <w:p w:rsidR="00000000" w:rsidRDefault="00840F77">
      <w:pPr>
        <w:pStyle w:val="NormalWeb"/>
        <w:shd w:val="clear" w:color="auto" w:fill="FFFFFF"/>
        <w:spacing w:before="0" w:after="0"/>
        <w:jc w:val="both"/>
      </w:pPr>
      <w:r>
        <w:rPr>
          <w:sz w:val="28"/>
          <w:szCs w:val="28"/>
        </w:rPr>
        <w:t>A. Hà Nội những năm 50, 60 của thế kỉ trước là một sân chim vô cùng phong phú.</w:t>
      </w:r>
    </w:p>
    <w:p w:rsidR="00000000" w:rsidRDefault="00840F77">
      <w:pPr>
        <w:pStyle w:val="NormalWeb"/>
        <w:shd w:val="clear" w:color="auto" w:fill="FFFFFF"/>
        <w:spacing w:before="0" w:after="0"/>
        <w:jc w:val="both"/>
      </w:pPr>
      <w:r>
        <w:rPr>
          <w:sz w:val="28"/>
          <w:szCs w:val="28"/>
        </w:rPr>
        <w:t>B. Những con chích choè than đậu chót vót trên ngọn cây cất tiếng hót từng hồi dài.</w:t>
      </w:r>
    </w:p>
    <w:p w:rsidR="00000000" w:rsidRDefault="00840F77">
      <w:pPr>
        <w:pStyle w:val="NormalWeb"/>
        <w:shd w:val="clear" w:color="auto" w:fill="FFFFFF"/>
        <w:spacing w:before="0" w:after="0"/>
        <w:jc w:val="both"/>
      </w:pPr>
      <w:r>
        <w:rPr>
          <w:sz w:val="28"/>
          <w:szCs w:val="28"/>
        </w:rPr>
        <w:t>C. Từng đàn chim sáo đen, sáo mỏ nghệ</w:t>
      </w:r>
      <w:r>
        <w:rPr>
          <w:sz w:val="28"/>
          <w:szCs w:val="28"/>
        </w:rPr>
        <w:t>, sáo nâu kéo về từ mạn Hoà Bình xôn xao trò chuyện.</w:t>
      </w:r>
    </w:p>
    <w:p w:rsidR="00000000" w:rsidRDefault="00840F77">
      <w:pPr>
        <w:pStyle w:val="NormalWeb"/>
        <w:shd w:val="clear" w:color="auto" w:fill="FFFFFF"/>
        <w:spacing w:before="0" w:after="0"/>
        <w:jc w:val="both"/>
      </w:pPr>
      <w:r>
        <w:rPr>
          <w:sz w:val="28"/>
          <w:szCs w:val="28"/>
        </w:rPr>
        <w:t>D. Ngoài bãi sông, trong những tầng cây thấp là tiếng con chim gọi vịt chập chờn theo tiếng sóng.</w:t>
      </w:r>
    </w:p>
    <w:p w:rsidR="00000000" w:rsidRDefault="00840F77">
      <w:pPr>
        <w:numPr>
          <w:ilvl w:val="0"/>
          <w:numId w:val="255"/>
        </w:numPr>
        <w:shd w:val="clear" w:color="auto" w:fill="FFFFFF"/>
        <w:spacing w:after="0" w:line="240" w:lineRule="auto"/>
        <w:jc w:val="both"/>
      </w:pPr>
      <w:r>
        <w:rPr>
          <w:rFonts w:eastAsia="Times New Roman" w:cs="Times New Roman"/>
          <w:szCs w:val="28"/>
        </w:rPr>
        <w:t>A. Hà Nội những năm 50, 60 của thế kỉ trước là một sân chim vô cùng phong phú.</w:t>
      </w:r>
    </w:p>
    <w:p w:rsidR="00000000" w:rsidRDefault="00840F77">
      <w:pPr>
        <w:pStyle w:val="NormalWeb"/>
        <w:shd w:val="clear" w:color="auto" w:fill="FFFFFF"/>
        <w:spacing w:before="0" w:after="0"/>
        <w:jc w:val="both"/>
      </w:pPr>
      <w:r>
        <w:rPr>
          <w:rStyle w:val="Strong"/>
          <w:sz w:val="28"/>
          <w:szCs w:val="28"/>
        </w:rPr>
        <w:t>Câu 6. </w:t>
      </w:r>
      <w:r>
        <w:rPr>
          <w:sz w:val="28"/>
          <w:szCs w:val="28"/>
        </w:rPr>
        <w:t>Câu văn nào sau đây</w:t>
      </w:r>
      <w:r>
        <w:rPr>
          <w:sz w:val="28"/>
          <w:szCs w:val="28"/>
        </w:rPr>
        <w:t xml:space="preserve"> như một lời than buồn bã của tác giả trước hiện thực thành phố vắng tiếng chim?</w:t>
      </w:r>
    </w:p>
    <w:p w:rsidR="00000000" w:rsidRDefault="00840F77">
      <w:pPr>
        <w:pStyle w:val="NormalWeb"/>
        <w:shd w:val="clear" w:color="auto" w:fill="FFFFFF"/>
        <w:spacing w:before="0" w:after="0"/>
        <w:jc w:val="both"/>
      </w:pPr>
      <w:r>
        <w:rPr>
          <w:sz w:val="28"/>
          <w:szCs w:val="28"/>
        </w:rPr>
        <w:t>A. Chim chào mào dạn người sống khắp nơi trong thành phố.</w:t>
      </w:r>
    </w:p>
    <w:p w:rsidR="00000000" w:rsidRDefault="00840F77">
      <w:pPr>
        <w:pStyle w:val="NormalWeb"/>
        <w:shd w:val="clear" w:color="auto" w:fill="FFFFFF"/>
        <w:spacing w:before="0" w:after="0"/>
        <w:jc w:val="both"/>
      </w:pPr>
      <w:r>
        <w:rPr>
          <w:sz w:val="28"/>
          <w:szCs w:val="28"/>
        </w:rPr>
        <w:t>B. Loài chim này rất hiếm khi người ta có thể nhìn thấy chúng</w:t>
      </w:r>
    </w:p>
    <w:p w:rsidR="00000000" w:rsidRDefault="00840F77">
      <w:pPr>
        <w:pStyle w:val="NormalWeb"/>
        <w:shd w:val="clear" w:color="auto" w:fill="FFFFFF"/>
        <w:spacing w:before="0" w:after="0"/>
        <w:jc w:val="both"/>
      </w:pPr>
      <w:r>
        <w:rPr>
          <w:sz w:val="28"/>
          <w:szCs w:val="28"/>
        </w:rPr>
        <w:t>C. Lũ chào mào coi tất cả cây cối như nhà riêng của chú</w:t>
      </w:r>
      <w:r>
        <w:rPr>
          <w:sz w:val="28"/>
          <w:szCs w:val="28"/>
        </w:rPr>
        <w:t>ng.</w:t>
      </w:r>
    </w:p>
    <w:p w:rsidR="00000000" w:rsidRDefault="00840F77">
      <w:pPr>
        <w:pStyle w:val="NormalWeb"/>
        <w:shd w:val="clear" w:color="auto" w:fill="FFFFFF"/>
        <w:spacing w:before="0" w:after="0"/>
        <w:jc w:val="both"/>
      </w:pPr>
      <w:r>
        <w:rPr>
          <w:sz w:val="28"/>
          <w:szCs w:val="28"/>
        </w:rPr>
        <w:t>D. Giờ người Hà Nội chỉ chơi chim cảnh nuôi nhốt trong lồng.</w:t>
      </w:r>
    </w:p>
    <w:p w:rsidR="00000000" w:rsidRDefault="00840F77">
      <w:pPr>
        <w:numPr>
          <w:ilvl w:val="0"/>
          <w:numId w:val="256"/>
        </w:numPr>
        <w:shd w:val="clear" w:color="auto" w:fill="FFFFFF"/>
        <w:spacing w:after="0" w:line="240" w:lineRule="auto"/>
        <w:jc w:val="both"/>
      </w:pPr>
      <w:r>
        <w:rPr>
          <w:rFonts w:eastAsia="Times New Roman" w:cs="Times New Roman"/>
          <w:szCs w:val="28"/>
        </w:rPr>
        <w:t>D. Giờ người Hà Nội chỉ chơi chim cảnh nuôi nhốt trong lồng.</w:t>
      </w:r>
    </w:p>
    <w:p w:rsidR="00000000" w:rsidRDefault="00840F77">
      <w:pPr>
        <w:pStyle w:val="NormalWeb"/>
        <w:shd w:val="clear" w:color="auto" w:fill="FFFFFF"/>
        <w:spacing w:before="0" w:after="0"/>
        <w:jc w:val="both"/>
      </w:pPr>
      <w:r>
        <w:rPr>
          <w:rStyle w:val="Strong"/>
          <w:sz w:val="28"/>
          <w:szCs w:val="28"/>
        </w:rPr>
        <w:t>Câu 7. </w:t>
      </w:r>
      <w:r>
        <w:rPr>
          <w:sz w:val="28"/>
          <w:szCs w:val="28"/>
        </w:rPr>
        <w:t>Qua văn bản trên, có thể thấy tác giả là người như thế nào?</w:t>
      </w:r>
    </w:p>
    <w:p w:rsidR="00000000" w:rsidRDefault="00840F77">
      <w:pPr>
        <w:pStyle w:val="NormalWeb"/>
        <w:shd w:val="clear" w:color="auto" w:fill="FFFFFF"/>
        <w:spacing w:before="0" w:after="0"/>
        <w:jc w:val="both"/>
      </w:pPr>
      <w:r>
        <w:rPr>
          <w:sz w:val="28"/>
          <w:szCs w:val="28"/>
        </w:rPr>
        <w:t>A. Có tình yêu tha thiết với các thành phố nhiều cây xanh</w:t>
      </w:r>
    </w:p>
    <w:p w:rsidR="00000000" w:rsidRDefault="00840F77">
      <w:pPr>
        <w:pStyle w:val="NormalWeb"/>
        <w:shd w:val="clear" w:color="auto" w:fill="FFFFFF"/>
        <w:spacing w:before="0" w:after="0"/>
        <w:jc w:val="both"/>
      </w:pPr>
      <w:r>
        <w:rPr>
          <w:sz w:val="28"/>
          <w:szCs w:val="28"/>
        </w:rPr>
        <w:t>B. Có</w:t>
      </w:r>
      <w:r>
        <w:rPr>
          <w:sz w:val="28"/>
          <w:szCs w:val="28"/>
        </w:rPr>
        <w:t xml:space="preserve"> hiểu biết phong phú và rất yêu quý tiếng chim</w:t>
      </w:r>
    </w:p>
    <w:p w:rsidR="00000000" w:rsidRDefault="00840F77">
      <w:pPr>
        <w:pStyle w:val="NormalWeb"/>
        <w:shd w:val="clear" w:color="auto" w:fill="FFFFFF"/>
        <w:spacing w:before="0" w:after="0"/>
        <w:jc w:val="both"/>
      </w:pPr>
      <w:r>
        <w:rPr>
          <w:sz w:val="28"/>
          <w:szCs w:val="28"/>
        </w:rPr>
        <w:t>C. Có ý thức bảo vệ, giữ gìn môi trường xanh, sạch, đẹp</w:t>
      </w:r>
    </w:p>
    <w:p w:rsidR="00000000" w:rsidRDefault="00840F77">
      <w:pPr>
        <w:pStyle w:val="NormalWeb"/>
        <w:shd w:val="clear" w:color="auto" w:fill="FFFFFF"/>
        <w:spacing w:before="0" w:after="0"/>
        <w:jc w:val="both"/>
      </w:pPr>
      <w:r>
        <w:rPr>
          <w:sz w:val="28"/>
          <w:szCs w:val="28"/>
        </w:rPr>
        <w:t>D. Có thái độ phê phán việc nuôi chim cảnh trong thành phố</w:t>
      </w:r>
    </w:p>
    <w:p w:rsidR="00000000" w:rsidRDefault="00840F77">
      <w:pPr>
        <w:numPr>
          <w:ilvl w:val="0"/>
          <w:numId w:val="257"/>
        </w:numPr>
        <w:shd w:val="clear" w:color="auto" w:fill="FFFFFF"/>
        <w:spacing w:after="0" w:line="240" w:lineRule="auto"/>
        <w:jc w:val="both"/>
      </w:pPr>
      <w:r>
        <w:rPr>
          <w:rFonts w:eastAsia="Times New Roman" w:cs="Times New Roman"/>
          <w:szCs w:val="28"/>
        </w:rPr>
        <w:t>A. Có tình yêu tha thiết với các thành phố nhiều cây xanh</w:t>
      </w:r>
    </w:p>
    <w:p w:rsidR="00000000" w:rsidRDefault="00840F77">
      <w:pPr>
        <w:numPr>
          <w:ilvl w:val="0"/>
          <w:numId w:val="257"/>
        </w:numPr>
        <w:shd w:val="clear" w:color="auto" w:fill="FFFFFF"/>
        <w:spacing w:after="0" w:line="240" w:lineRule="auto"/>
        <w:jc w:val="both"/>
      </w:pPr>
      <w:r>
        <w:rPr>
          <w:rFonts w:eastAsia="Times New Roman" w:cs="Times New Roman"/>
          <w:szCs w:val="28"/>
        </w:rPr>
        <w:t>B. Có hiểu biết phong phú và rất yêu</w:t>
      </w:r>
      <w:r>
        <w:rPr>
          <w:rFonts w:eastAsia="Times New Roman" w:cs="Times New Roman"/>
          <w:szCs w:val="28"/>
        </w:rPr>
        <w:t xml:space="preserve"> quý tiếng chim</w:t>
      </w:r>
    </w:p>
    <w:p w:rsidR="00000000" w:rsidRDefault="00840F77">
      <w:pPr>
        <w:numPr>
          <w:ilvl w:val="0"/>
          <w:numId w:val="257"/>
        </w:numPr>
        <w:shd w:val="clear" w:color="auto" w:fill="FFFFFF"/>
        <w:spacing w:after="0" w:line="240" w:lineRule="auto"/>
        <w:jc w:val="both"/>
      </w:pPr>
      <w:r>
        <w:rPr>
          <w:rFonts w:eastAsia="Times New Roman" w:cs="Times New Roman"/>
          <w:szCs w:val="28"/>
        </w:rPr>
        <w:t>D. Có thái độ phê phán việc nuôi chim cảnh trong thành phố</w:t>
      </w:r>
    </w:p>
    <w:p w:rsidR="00000000" w:rsidRDefault="00840F77">
      <w:pPr>
        <w:pStyle w:val="NormalWeb"/>
        <w:shd w:val="clear" w:color="auto" w:fill="FFFFFF"/>
        <w:spacing w:before="0" w:after="0"/>
        <w:jc w:val="both"/>
      </w:pPr>
      <w:r>
        <w:rPr>
          <w:rStyle w:val="Strong"/>
          <w:sz w:val="28"/>
          <w:szCs w:val="28"/>
        </w:rPr>
        <w:t>Câu 8. </w:t>
      </w:r>
      <w:r>
        <w:rPr>
          <w:sz w:val="28"/>
          <w:szCs w:val="28"/>
        </w:rPr>
        <w:t>Biện pháp tu từ so sánh được sử dụng trong câu nào?</w:t>
      </w:r>
    </w:p>
    <w:p w:rsidR="00000000" w:rsidRDefault="00840F77">
      <w:pPr>
        <w:pStyle w:val="NormalWeb"/>
        <w:shd w:val="clear" w:color="auto" w:fill="FFFFFF"/>
        <w:spacing w:before="0" w:after="0"/>
        <w:jc w:val="both"/>
      </w:pPr>
      <w:r>
        <w:rPr>
          <w:sz w:val="28"/>
          <w:szCs w:val="28"/>
        </w:rPr>
        <w:t>A. Những con quạ đen khề khà kêu khoái trá trên những cây gạo ngoài bãi sông cùng với chim khách, chim cà cưỡng.</w:t>
      </w:r>
    </w:p>
    <w:p w:rsidR="00000000" w:rsidRDefault="00840F77">
      <w:pPr>
        <w:pStyle w:val="NormalWeb"/>
        <w:shd w:val="clear" w:color="auto" w:fill="FFFFFF"/>
        <w:spacing w:before="0" w:after="0"/>
        <w:jc w:val="both"/>
      </w:pPr>
      <w:r>
        <w:rPr>
          <w:sz w:val="28"/>
          <w:szCs w:val="28"/>
        </w:rPr>
        <w:t>B. Từng đ</w:t>
      </w:r>
      <w:r>
        <w:rPr>
          <w:sz w:val="28"/>
          <w:szCs w:val="28"/>
        </w:rPr>
        <w:t>àn chim sáo đen, sáo mỏ nghệ, sáo nâu kéo về từ mạn Hoà Bình xôn xao trò chuyện.</w:t>
      </w:r>
    </w:p>
    <w:p w:rsidR="00000000" w:rsidRDefault="00840F77">
      <w:pPr>
        <w:pStyle w:val="NormalWeb"/>
        <w:shd w:val="clear" w:color="auto" w:fill="FFFFFF"/>
        <w:spacing w:before="0" w:after="0"/>
        <w:jc w:val="both"/>
      </w:pPr>
      <w:r>
        <w:rPr>
          <w:sz w:val="28"/>
          <w:szCs w:val="28"/>
        </w:rPr>
        <w:t>C. Ngoài bãi sông, trong những tầng cây thấp là tiếng con chim gọi vịt chập chờn theo tiếng sóng.</w:t>
      </w:r>
    </w:p>
    <w:p w:rsidR="00000000" w:rsidRDefault="00840F77">
      <w:pPr>
        <w:pStyle w:val="NormalWeb"/>
        <w:shd w:val="clear" w:color="auto" w:fill="FFFFFF"/>
        <w:spacing w:before="0" w:after="0"/>
        <w:jc w:val="both"/>
      </w:pPr>
      <w:r>
        <w:rPr>
          <w:sz w:val="28"/>
          <w:szCs w:val="28"/>
        </w:rPr>
        <w:t>D. Giọng sơn ca thỉnh thoảng vút cao giữa tầng không trong vắt như nhạc xuống</w:t>
      </w:r>
      <w:r>
        <w:rPr>
          <w:sz w:val="28"/>
          <w:szCs w:val="28"/>
        </w:rPr>
        <w:t xml:space="preserve"> từ trời.</w:t>
      </w:r>
    </w:p>
    <w:p w:rsidR="00000000" w:rsidRDefault="00840F77">
      <w:pPr>
        <w:numPr>
          <w:ilvl w:val="0"/>
          <w:numId w:val="258"/>
        </w:numPr>
        <w:shd w:val="clear" w:color="auto" w:fill="FFFFFF"/>
        <w:spacing w:after="0" w:line="240" w:lineRule="auto"/>
        <w:jc w:val="both"/>
      </w:pPr>
      <w:r>
        <w:rPr>
          <w:rFonts w:eastAsia="Times New Roman" w:cs="Times New Roman"/>
          <w:szCs w:val="28"/>
        </w:rPr>
        <w:lastRenderedPageBreak/>
        <w:t>A. Những con quạ đen khề khà kêu trá trên những cây gạo ngoài bãi sông cùng với chim khách, chim cà cưỡng.</w:t>
      </w:r>
    </w:p>
    <w:p w:rsidR="00000000" w:rsidRDefault="00840F77">
      <w:pPr>
        <w:numPr>
          <w:ilvl w:val="0"/>
          <w:numId w:val="258"/>
        </w:numPr>
        <w:shd w:val="clear" w:color="auto" w:fill="FFFFFF"/>
        <w:spacing w:after="0" w:line="240" w:lineRule="auto"/>
        <w:jc w:val="both"/>
      </w:pPr>
      <w:r>
        <w:rPr>
          <w:rFonts w:eastAsia="Times New Roman" w:cs="Times New Roman"/>
          <w:szCs w:val="28"/>
        </w:rPr>
        <w:t>B. Từng đàn chim sáo đen, sáo mỏ nghệ, sáo nâu kéo về từ mạn Hòa Bình xôn xao trò chuyện.</w:t>
      </w:r>
    </w:p>
    <w:p w:rsidR="00000000" w:rsidRDefault="00840F77">
      <w:pPr>
        <w:pStyle w:val="NormalWeb"/>
        <w:shd w:val="clear" w:color="auto" w:fill="FFFFFF"/>
        <w:spacing w:before="0" w:after="0"/>
        <w:jc w:val="both"/>
      </w:pPr>
      <w:r>
        <w:rPr>
          <w:rStyle w:val="Strong"/>
          <w:sz w:val="28"/>
          <w:szCs w:val="28"/>
        </w:rPr>
        <w:t>Câu 9. </w:t>
      </w:r>
      <w:r>
        <w:rPr>
          <w:sz w:val="28"/>
          <w:szCs w:val="28"/>
        </w:rPr>
        <w:t>Thông điệp chính mà tác giả muốn chuyển đế</w:t>
      </w:r>
      <w:r>
        <w:rPr>
          <w:sz w:val="28"/>
          <w:szCs w:val="28"/>
        </w:rPr>
        <w:t>n bạn đọc qua văn bản Tiếng chim trong thành phố là gì?</w:t>
      </w:r>
    </w:p>
    <w:p w:rsidR="00000000" w:rsidRDefault="00840F77">
      <w:pPr>
        <w:pStyle w:val="NormalWeb"/>
        <w:shd w:val="clear" w:color="auto" w:fill="FFFFFF"/>
        <w:spacing w:before="0" w:after="0"/>
        <w:jc w:val="both"/>
      </w:pPr>
      <w:r>
        <w:rPr>
          <w:sz w:val="28"/>
          <w:szCs w:val="28"/>
        </w:rPr>
        <w:t>A. Hà Nội cần phải nuôi thêm rất nhiều chim để được như những ngày xưa</w:t>
      </w:r>
    </w:p>
    <w:p w:rsidR="00000000" w:rsidRDefault="00840F77">
      <w:pPr>
        <w:pStyle w:val="NormalWeb"/>
        <w:shd w:val="clear" w:color="auto" w:fill="FFFFFF"/>
        <w:spacing w:before="0" w:after="0"/>
        <w:jc w:val="both"/>
      </w:pPr>
      <w:r>
        <w:rPr>
          <w:sz w:val="28"/>
          <w:szCs w:val="28"/>
        </w:rPr>
        <w:t>B. Hà Nội cần trồng thêm nhiều cây xanh để đón được nhiều chim về làm tổ</w:t>
      </w:r>
    </w:p>
    <w:p w:rsidR="00000000" w:rsidRDefault="00840F77">
      <w:pPr>
        <w:pStyle w:val="NormalWeb"/>
        <w:shd w:val="clear" w:color="auto" w:fill="FFFFFF"/>
        <w:spacing w:before="0" w:after="0"/>
        <w:jc w:val="both"/>
      </w:pPr>
      <w:r>
        <w:rPr>
          <w:sz w:val="28"/>
          <w:szCs w:val="28"/>
        </w:rPr>
        <w:t>C. Hà Nội không thể thiếu tiếng chim, nhưng tiếng chim đ</w:t>
      </w:r>
      <w:r>
        <w:rPr>
          <w:sz w:val="28"/>
          <w:szCs w:val="28"/>
        </w:rPr>
        <w:t>ang thưa vắng dần</w:t>
      </w:r>
    </w:p>
    <w:p w:rsidR="00000000" w:rsidRDefault="00840F77">
      <w:pPr>
        <w:pStyle w:val="NormalWeb"/>
        <w:shd w:val="clear" w:color="auto" w:fill="FFFFFF"/>
        <w:spacing w:before="0" w:after="0"/>
        <w:jc w:val="both"/>
      </w:pPr>
      <w:r>
        <w:rPr>
          <w:sz w:val="28"/>
          <w:szCs w:val="28"/>
        </w:rPr>
        <w:t>D. Hà Nội cần có chính sách và quy định bảo vệ các loài chim trong thành phố</w:t>
      </w:r>
    </w:p>
    <w:p w:rsidR="00000000" w:rsidRDefault="00840F77">
      <w:pPr>
        <w:numPr>
          <w:ilvl w:val="0"/>
          <w:numId w:val="259"/>
        </w:numPr>
        <w:shd w:val="clear" w:color="auto" w:fill="FFFFFF"/>
        <w:spacing w:after="0" w:line="240" w:lineRule="auto"/>
        <w:jc w:val="both"/>
      </w:pPr>
      <w:r>
        <w:rPr>
          <w:rFonts w:eastAsia="Times New Roman" w:cs="Times New Roman"/>
          <w:szCs w:val="28"/>
        </w:rPr>
        <w:t>C. Hà Nội không thể thiếu tiếng chim, nhưng tiếng chim đang thưa vắng dần</w:t>
      </w:r>
    </w:p>
    <w:p w:rsidR="00000000" w:rsidRDefault="00840F77">
      <w:pPr>
        <w:pStyle w:val="NormalWeb"/>
        <w:shd w:val="clear" w:color="auto" w:fill="FFFFFF"/>
        <w:spacing w:before="0" w:after="0"/>
        <w:jc w:val="both"/>
      </w:pPr>
      <w:r>
        <w:rPr>
          <w:rStyle w:val="Strong"/>
          <w:sz w:val="28"/>
          <w:szCs w:val="28"/>
        </w:rPr>
        <w:t>Câu 10. </w:t>
      </w:r>
      <w:r>
        <w:rPr>
          <w:sz w:val="28"/>
          <w:szCs w:val="28"/>
        </w:rPr>
        <w:t>Viết một đoạn văn (khoảng 6 -8 dòng) đề xuất cách bảo vệ các loài chim.</w:t>
      </w:r>
    </w:p>
    <w:p w:rsidR="00000000" w:rsidRDefault="00840F77">
      <w:pPr>
        <w:spacing w:after="0" w:line="240" w:lineRule="auto"/>
        <w:ind w:firstLine="720"/>
        <w:jc w:val="both"/>
      </w:pPr>
      <w:r>
        <w:rPr>
          <w:rFonts w:cs="Times New Roman"/>
          <w:szCs w:val="28"/>
          <w:shd w:val="clear" w:color="auto" w:fill="FFFFFF"/>
        </w:rPr>
        <w:t>Các loà</w:t>
      </w:r>
      <w:r>
        <w:rPr>
          <w:rFonts w:cs="Times New Roman"/>
          <w:szCs w:val="28"/>
          <w:shd w:val="clear" w:color="auto" w:fill="FFFFFF"/>
        </w:rPr>
        <w:t>i chim là m</w:t>
      </w:r>
      <w:r>
        <w:rPr>
          <w:rFonts w:cs="Times New Roman"/>
          <w:szCs w:val="28"/>
          <w:shd w:val="clear" w:color="auto" w:fill="FFFFFF"/>
        </w:rPr>
        <w:t>ộ</w:t>
      </w:r>
      <w:r>
        <w:rPr>
          <w:rFonts w:cs="Times New Roman"/>
          <w:szCs w:val="28"/>
          <w:shd w:val="clear" w:color="auto" w:fill="FFFFFF"/>
        </w:rPr>
        <w:t>t ph</w:t>
      </w:r>
      <w:r>
        <w:rPr>
          <w:rFonts w:cs="Times New Roman"/>
          <w:szCs w:val="28"/>
          <w:shd w:val="clear" w:color="auto" w:fill="FFFFFF"/>
        </w:rPr>
        <w:t>ầ</w:t>
      </w:r>
      <w:r>
        <w:rPr>
          <w:rFonts w:cs="Times New Roman"/>
          <w:szCs w:val="28"/>
          <w:shd w:val="clear" w:color="auto" w:fill="FFFFFF"/>
        </w:rPr>
        <w:t>n quý giá không th</w:t>
      </w:r>
      <w:r>
        <w:rPr>
          <w:rFonts w:cs="Times New Roman"/>
          <w:szCs w:val="28"/>
          <w:shd w:val="clear" w:color="auto" w:fill="FFFFFF"/>
        </w:rPr>
        <w:t>ể</w:t>
      </w:r>
      <w:r>
        <w:rPr>
          <w:rFonts w:cs="Times New Roman"/>
          <w:szCs w:val="28"/>
          <w:shd w:val="clear" w:color="auto" w:fill="FFFFFF"/>
        </w:rPr>
        <w:t xml:space="preserve"> thi</w:t>
      </w:r>
      <w:r>
        <w:rPr>
          <w:rFonts w:cs="Times New Roman"/>
          <w:szCs w:val="28"/>
          <w:shd w:val="clear" w:color="auto" w:fill="FFFFFF"/>
        </w:rPr>
        <w:t>ế</w:t>
      </w:r>
      <w:r>
        <w:rPr>
          <w:rFonts w:cs="Times New Roman"/>
          <w:szCs w:val="28"/>
          <w:shd w:val="clear" w:color="auto" w:fill="FFFFFF"/>
        </w:rPr>
        <w:t>u trong t</w:t>
      </w:r>
      <w:r>
        <w:rPr>
          <w:rFonts w:cs="Times New Roman"/>
          <w:szCs w:val="28"/>
          <w:shd w:val="clear" w:color="auto" w:fill="FFFFFF"/>
        </w:rPr>
        <w:t>ự</w:t>
      </w:r>
      <w:r>
        <w:rPr>
          <w:rFonts w:cs="Times New Roman"/>
          <w:szCs w:val="28"/>
          <w:shd w:val="clear" w:color="auto" w:fill="FFFFFF"/>
        </w:rPr>
        <w:t xml:space="preserve"> nhiên do đó con ngư</w:t>
      </w:r>
      <w:r>
        <w:rPr>
          <w:rFonts w:cs="Times New Roman"/>
          <w:szCs w:val="28"/>
          <w:shd w:val="clear" w:color="auto" w:fill="FFFFFF"/>
        </w:rPr>
        <w:t>ờ</w:t>
      </w:r>
      <w:r>
        <w:rPr>
          <w:rFonts w:cs="Times New Roman"/>
          <w:szCs w:val="28"/>
          <w:shd w:val="clear" w:color="auto" w:fill="FFFFFF"/>
        </w:rPr>
        <w:t>i ph</w:t>
      </w:r>
      <w:r>
        <w:rPr>
          <w:rFonts w:cs="Times New Roman"/>
          <w:szCs w:val="28"/>
          <w:shd w:val="clear" w:color="auto" w:fill="FFFFFF"/>
        </w:rPr>
        <w:t>ả</w:t>
      </w:r>
      <w:r>
        <w:rPr>
          <w:rFonts w:cs="Times New Roman"/>
          <w:szCs w:val="28"/>
          <w:shd w:val="clear" w:color="auto" w:fill="FFFFFF"/>
        </w:rPr>
        <w:t>i có ý th</w:t>
      </w:r>
      <w:r>
        <w:rPr>
          <w:rFonts w:cs="Times New Roman"/>
          <w:szCs w:val="28"/>
          <w:shd w:val="clear" w:color="auto" w:fill="FFFFFF"/>
        </w:rPr>
        <w:t>ứ</w:t>
      </w:r>
      <w:r>
        <w:rPr>
          <w:rFonts w:cs="Times New Roman"/>
          <w:szCs w:val="28"/>
          <w:shd w:val="clear" w:color="auto" w:fill="FFFFFF"/>
        </w:rPr>
        <w:t>c b</w:t>
      </w:r>
      <w:r>
        <w:rPr>
          <w:rFonts w:cs="Times New Roman"/>
          <w:szCs w:val="28"/>
          <w:shd w:val="clear" w:color="auto" w:fill="FFFFFF"/>
        </w:rPr>
        <w:t>ả</w:t>
      </w:r>
      <w:r>
        <w:rPr>
          <w:rFonts w:cs="Times New Roman"/>
          <w:szCs w:val="28"/>
          <w:shd w:val="clear" w:color="auto" w:fill="FFFFFF"/>
        </w:rPr>
        <w:t>o v</w:t>
      </w:r>
      <w:r>
        <w:rPr>
          <w:rFonts w:cs="Times New Roman"/>
          <w:szCs w:val="28"/>
          <w:shd w:val="clear" w:color="auto" w:fill="FFFFFF"/>
        </w:rPr>
        <w:t>ệ</w:t>
      </w:r>
      <w:r>
        <w:rPr>
          <w:rFonts w:cs="Times New Roman"/>
          <w:szCs w:val="28"/>
          <w:shd w:val="clear" w:color="auto" w:fill="FFFFFF"/>
        </w:rPr>
        <w:t xml:space="preserve"> chúng. Đ</w:t>
      </w:r>
      <w:r>
        <w:rPr>
          <w:rFonts w:cs="Times New Roman"/>
          <w:szCs w:val="28"/>
          <w:shd w:val="clear" w:color="auto" w:fill="FFFFFF"/>
        </w:rPr>
        <w:t>ể</w:t>
      </w:r>
      <w:r>
        <w:rPr>
          <w:rFonts w:cs="Times New Roman"/>
          <w:szCs w:val="28"/>
          <w:shd w:val="clear" w:color="auto" w:fill="FFFFFF"/>
        </w:rPr>
        <w:t xml:space="preserve"> làm đư</w:t>
      </w:r>
      <w:r>
        <w:rPr>
          <w:rFonts w:cs="Times New Roman"/>
          <w:szCs w:val="28"/>
          <w:shd w:val="clear" w:color="auto" w:fill="FFFFFF"/>
        </w:rPr>
        <w:t>ợ</w:t>
      </w:r>
      <w:r>
        <w:rPr>
          <w:rFonts w:cs="Times New Roman"/>
          <w:szCs w:val="28"/>
          <w:shd w:val="clear" w:color="auto" w:fill="FFFFFF"/>
        </w:rPr>
        <w:t>c đi</w:t>
      </w:r>
      <w:r>
        <w:rPr>
          <w:rFonts w:cs="Times New Roman"/>
          <w:szCs w:val="28"/>
          <w:shd w:val="clear" w:color="auto" w:fill="FFFFFF"/>
        </w:rPr>
        <w:t>ề</w:t>
      </w:r>
      <w:r>
        <w:rPr>
          <w:rFonts w:cs="Times New Roman"/>
          <w:szCs w:val="28"/>
          <w:shd w:val="clear" w:color="auto" w:fill="FFFFFF"/>
        </w:rPr>
        <w:t>u này, chúng ta ph</w:t>
      </w:r>
      <w:r>
        <w:rPr>
          <w:rFonts w:cs="Times New Roman"/>
          <w:szCs w:val="28"/>
          <w:shd w:val="clear" w:color="auto" w:fill="FFFFFF"/>
        </w:rPr>
        <w:t>ả</w:t>
      </w:r>
      <w:r>
        <w:rPr>
          <w:rFonts w:cs="Times New Roman"/>
          <w:szCs w:val="28"/>
          <w:shd w:val="clear" w:color="auto" w:fill="FFFFFF"/>
        </w:rPr>
        <w:t>i gi</w:t>
      </w:r>
      <w:r>
        <w:rPr>
          <w:rFonts w:cs="Times New Roman"/>
          <w:szCs w:val="28"/>
          <w:shd w:val="clear" w:color="auto" w:fill="FFFFFF"/>
        </w:rPr>
        <w:t>ữ</w:t>
      </w:r>
      <w:r>
        <w:rPr>
          <w:rFonts w:cs="Times New Roman"/>
          <w:szCs w:val="28"/>
          <w:shd w:val="clear" w:color="auto" w:fill="FFFFFF"/>
        </w:rPr>
        <w:t xml:space="preserve"> gìn và duy trì màu xanh c</w:t>
      </w:r>
      <w:r>
        <w:rPr>
          <w:rFonts w:cs="Times New Roman"/>
          <w:szCs w:val="28"/>
          <w:shd w:val="clear" w:color="auto" w:fill="FFFFFF"/>
        </w:rPr>
        <w:t>ủ</w:t>
      </w:r>
      <w:r>
        <w:rPr>
          <w:rFonts w:cs="Times New Roman"/>
          <w:szCs w:val="28"/>
          <w:shd w:val="clear" w:color="auto" w:fill="FFFFFF"/>
        </w:rPr>
        <w:t>a t</w:t>
      </w:r>
      <w:r>
        <w:rPr>
          <w:rFonts w:cs="Times New Roman"/>
          <w:szCs w:val="28"/>
          <w:shd w:val="clear" w:color="auto" w:fill="FFFFFF"/>
        </w:rPr>
        <w:t>ự</w:t>
      </w:r>
      <w:r>
        <w:rPr>
          <w:rFonts w:cs="Times New Roman"/>
          <w:szCs w:val="28"/>
          <w:shd w:val="clear" w:color="auto" w:fill="FFFFFF"/>
        </w:rPr>
        <w:t xml:space="preserve"> nhiên, không ch</w:t>
      </w:r>
      <w:r>
        <w:rPr>
          <w:rFonts w:cs="Times New Roman"/>
          <w:szCs w:val="28"/>
          <w:shd w:val="clear" w:color="auto" w:fill="FFFFFF"/>
        </w:rPr>
        <w:t>ặ</w:t>
      </w:r>
      <w:r>
        <w:rPr>
          <w:rFonts w:cs="Times New Roman"/>
          <w:szCs w:val="28"/>
          <w:shd w:val="clear" w:color="auto" w:fill="FFFFFF"/>
        </w:rPr>
        <w:t>t phá cây,phá r</w:t>
      </w:r>
      <w:r>
        <w:rPr>
          <w:rFonts w:cs="Times New Roman"/>
          <w:szCs w:val="28"/>
          <w:shd w:val="clear" w:color="auto" w:fill="FFFFFF"/>
        </w:rPr>
        <w:t>ừ</w:t>
      </w:r>
      <w:r>
        <w:rPr>
          <w:rFonts w:cs="Times New Roman"/>
          <w:szCs w:val="28"/>
          <w:shd w:val="clear" w:color="auto" w:fill="FFFFFF"/>
        </w:rPr>
        <w:t>ng b</w:t>
      </w:r>
      <w:r>
        <w:rPr>
          <w:rFonts w:cs="Times New Roman"/>
          <w:szCs w:val="28"/>
          <w:shd w:val="clear" w:color="auto" w:fill="FFFFFF"/>
        </w:rPr>
        <w:t>ừ</w:t>
      </w:r>
      <w:r>
        <w:rPr>
          <w:rFonts w:cs="Times New Roman"/>
          <w:szCs w:val="28"/>
          <w:shd w:val="clear" w:color="auto" w:fill="FFFFFF"/>
        </w:rPr>
        <w:t>a bãi. Khi xây d</w:t>
      </w:r>
      <w:r>
        <w:rPr>
          <w:rFonts w:cs="Times New Roman"/>
          <w:szCs w:val="28"/>
          <w:shd w:val="clear" w:color="auto" w:fill="FFFFFF"/>
        </w:rPr>
        <w:t>ự</w:t>
      </w:r>
      <w:r>
        <w:rPr>
          <w:rFonts w:cs="Times New Roman"/>
          <w:szCs w:val="28"/>
          <w:shd w:val="clear" w:color="auto" w:fill="FFFFFF"/>
        </w:rPr>
        <w:t>ng, n</w:t>
      </w:r>
      <w:r>
        <w:rPr>
          <w:rFonts w:cs="Times New Roman"/>
          <w:szCs w:val="28"/>
          <w:shd w:val="clear" w:color="auto" w:fill="FFFFFF"/>
        </w:rPr>
        <w:t>ế</w:t>
      </w:r>
      <w:r>
        <w:rPr>
          <w:rFonts w:cs="Times New Roman"/>
          <w:szCs w:val="28"/>
          <w:shd w:val="clear" w:color="auto" w:fill="FFFFFF"/>
        </w:rPr>
        <w:t>u ch</w:t>
      </w:r>
      <w:r>
        <w:rPr>
          <w:rFonts w:cs="Times New Roman"/>
          <w:szCs w:val="28"/>
          <w:shd w:val="clear" w:color="auto" w:fill="FFFFFF"/>
        </w:rPr>
        <w:t>ặ</w:t>
      </w:r>
      <w:r>
        <w:rPr>
          <w:rFonts w:cs="Times New Roman"/>
          <w:szCs w:val="28"/>
          <w:shd w:val="clear" w:color="auto" w:fill="FFFFFF"/>
        </w:rPr>
        <w:t>t phá đi m</w:t>
      </w:r>
      <w:r>
        <w:rPr>
          <w:rFonts w:cs="Times New Roman"/>
          <w:szCs w:val="28"/>
          <w:shd w:val="clear" w:color="auto" w:fill="FFFFFF"/>
        </w:rPr>
        <w:t>ộ</w:t>
      </w:r>
      <w:r>
        <w:rPr>
          <w:rFonts w:cs="Times New Roman"/>
          <w:szCs w:val="28"/>
          <w:shd w:val="clear" w:color="auto" w:fill="FFFFFF"/>
        </w:rPr>
        <w:t xml:space="preserve">t cây </w:t>
      </w:r>
      <w:r>
        <w:rPr>
          <w:rFonts w:cs="Times New Roman"/>
          <w:szCs w:val="28"/>
          <w:shd w:val="clear" w:color="auto" w:fill="FFFFFF"/>
        </w:rPr>
        <w:t>xanh ph</w:t>
      </w:r>
      <w:r>
        <w:rPr>
          <w:rFonts w:cs="Times New Roman"/>
          <w:szCs w:val="28"/>
          <w:shd w:val="clear" w:color="auto" w:fill="FFFFFF"/>
        </w:rPr>
        <w:t>ả</w:t>
      </w:r>
      <w:r>
        <w:rPr>
          <w:rFonts w:cs="Times New Roman"/>
          <w:szCs w:val="28"/>
          <w:shd w:val="clear" w:color="auto" w:fill="FFFFFF"/>
        </w:rPr>
        <w:t>i tr</w:t>
      </w:r>
      <w:r>
        <w:rPr>
          <w:rFonts w:cs="Times New Roman"/>
          <w:szCs w:val="28"/>
          <w:shd w:val="clear" w:color="auto" w:fill="FFFFFF"/>
        </w:rPr>
        <w:t>ồ</w:t>
      </w:r>
      <w:r>
        <w:rPr>
          <w:rFonts w:cs="Times New Roman"/>
          <w:szCs w:val="28"/>
          <w:shd w:val="clear" w:color="auto" w:fill="FFFFFF"/>
        </w:rPr>
        <w:t>ng l</w:t>
      </w:r>
      <w:r>
        <w:rPr>
          <w:rFonts w:cs="Times New Roman"/>
          <w:szCs w:val="28"/>
          <w:shd w:val="clear" w:color="auto" w:fill="FFFFFF"/>
        </w:rPr>
        <w:t>ạ</w:t>
      </w:r>
      <w:r>
        <w:rPr>
          <w:rFonts w:cs="Times New Roman"/>
          <w:szCs w:val="28"/>
          <w:shd w:val="clear" w:color="auto" w:fill="FFFFFF"/>
        </w:rPr>
        <w:t>i năm cây xanh đ</w:t>
      </w:r>
      <w:r>
        <w:rPr>
          <w:rFonts w:cs="Times New Roman"/>
          <w:szCs w:val="28"/>
          <w:shd w:val="clear" w:color="auto" w:fill="FFFFFF"/>
        </w:rPr>
        <w:t>ể</w:t>
      </w:r>
      <w:r>
        <w:rPr>
          <w:rFonts w:cs="Times New Roman"/>
          <w:szCs w:val="28"/>
          <w:shd w:val="clear" w:color="auto" w:fill="FFFFFF"/>
        </w:rPr>
        <w:t xml:space="preserve"> làm nơi cư ng</w:t>
      </w:r>
      <w:r>
        <w:rPr>
          <w:rFonts w:cs="Times New Roman"/>
          <w:szCs w:val="28"/>
          <w:shd w:val="clear" w:color="auto" w:fill="FFFFFF"/>
        </w:rPr>
        <w:t>ụ</w:t>
      </w:r>
      <w:r>
        <w:rPr>
          <w:rFonts w:cs="Times New Roman"/>
          <w:szCs w:val="28"/>
          <w:shd w:val="clear" w:color="auto" w:fill="FFFFFF"/>
        </w:rPr>
        <w:t>, sinh s</w:t>
      </w:r>
      <w:r>
        <w:rPr>
          <w:rFonts w:cs="Times New Roman"/>
          <w:szCs w:val="28"/>
          <w:shd w:val="clear" w:color="auto" w:fill="FFFFFF"/>
        </w:rPr>
        <w:t>ố</w:t>
      </w:r>
      <w:r>
        <w:rPr>
          <w:rFonts w:cs="Times New Roman"/>
          <w:szCs w:val="28"/>
          <w:shd w:val="clear" w:color="auto" w:fill="FFFFFF"/>
        </w:rPr>
        <w:t>ng cho các loài chim. Bên c</w:t>
      </w:r>
      <w:r>
        <w:rPr>
          <w:rFonts w:cs="Times New Roman"/>
          <w:szCs w:val="28"/>
          <w:shd w:val="clear" w:color="auto" w:fill="FFFFFF"/>
        </w:rPr>
        <w:t>ạ</w:t>
      </w:r>
      <w:r>
        <w:rPr>
          <w:rFonts w:cs="Times New Roman"/>
          <w:szCs w:val="28"/>
          <w:shd w:val="clear" w:color="auto" w:fill="FFFFFF"/>
        </w:rPr>
        <w:t>nh đó, chúng ta cũng ph</w:t>
      </w:r>
      <w:r>
        <w:rPr>
          <w:rFonts w:cs="Times New Roman"/>
          <w:szCs w:val="28"/>
          <w:shd w:val="clear" w:color="auto" w:fill="FFFFFF"/>
        </w:rPr>
        <w:t>ả</w:t>
      </w:r>
      <w:r>
        <w:rPr>
          <w:rFonts w:cs="Times New Roman"/>
          <w:szCs w:val="28"/>
          <w:shd w:val="clear" w:color="auto" w:fill="FFFFFF"/>
        </w:rPr>
        <w:t>i có quy đ</w:t>
      </w:r>
      <w:r>
        <w:rPr>
          <w:rFonts w:cs="Times New Roman"/>
          <w:szCs w:val="28"/>
          <w:shd w:val="clear" w:color="auto" w:fill="FFFFFF"/>
        </w:rPr>
        <w:t>ị</w:t>
      </w:r>
      <w:r>
        <w:rPr>
          <w:rFonts w:cs="Times New Roman"/>
          <w:szCs w:val="28"/>
          <w:shd w:val="clear" w:color="auto" w:fill="FFFFFF"/>
        </w:rPr>
        <w:t>nh và ch</w:t>
      </w:r>
      <w:r>
        <w:rPr>
          <w:rFonts w:cs="Times New Roman"/>
          <w:szCs w:val="28"/>
          <w:shd w:val="clear" w:color="auto" w:fill="FFFFFF"/>
        </w:rPr>
        <w:t>ế</w:t>
      </w:r>
      <w:r>
        <w:rPr>
          <w:rFonts w:cs="Times New Roman"/>
          <w:szCs w:val="28"/>
          <w:shd w:val="clear" w:color="auto" w:fill="FFFFFF"/>
        </w:rPr>
        <w:t xml:space="preserve"> tài đ</w:t>
      </w:r>
      <w:r>
        <w:rPr>
          <w:rFonts w:cs="Times New Roman"/>
          <w:szCs w:val="28"/>
          <w:shd w:val="clear" w:color="auto" w:fill="FFFFFF"/>
        </w:rPr>
        <w:t>ể</w:t>
      </w:r>
      <w:r>
        <w:rPr>
          <w:rFonts w:cs="Times New Roman"/>
          <w:szCs w:val="28"/>
          <w:shd w:val="clear" w:color="auto" w:fill="FFFFFF"/>
        </w:rPr>
        <w:t xml:space="preserve"> x</w:t>
      </w:r>
      <w:r>
        <w:rPr>
          <w:rFonts w:cs="Times New Roman"/>
          <w:szCs w:val="28"/>
          <w:shd w:val="clear" w:color="auto" w:fill="FFFFFF"/>
        </w:rPr>
        <w:t>ử</w:t>
      </w:r>
      <w:r>
        <w:rPr>
          <w:rFonts w:cs="Times New Roman"/>
          <w:szCs w:val="28"/>
          <w:shd w:val="clear" w:color="auto" w:fill="FFFFFF"/>
        </w:rPr>
        <w:t xml:space="preserve"> lý nghiêm các hành vi săn b</w:t>
      </w:r>
      <w:r>
        <w:rPr>
          <w:rFonts w:cs="Times New Roman"/>
          <w:szCs w:val="28"/>
          <w:shd w:val="clear" w:color="auto" w:fill="FFFFFF"/>
        </w:rPr>
        <w:t>ắ</w:t>
      </w:r>
      <w:r>
        <w:rPr>
          <w:rFonts w:cs="Times New Roman"/>
          <w:szCs w:val="28"/>
          <w:shd w:val="clear" w:color="auto" w:fill="FFFFFF"/>
        </w:rPr>
        <w:t>n chim. Có như v</w:t>
      </w:r>
      <w:r>
        <w:rPr>
          <w:rFonts w:cs="Times New Roman"/>
          <w:szCs w:val="28"/>
          <w:shd w:val="clear" w:color="auto" w:fill="FFFFFF"/>
        </w:rPr>
        <w:t>ậ</w:t>
      </w:r>
      <w:r>
        <w:rPr>
          <w:rFonts w:cs="Times New Roman"/>
          <w:szCs w:val="28"/>
          <w:shd w:val="clear" w:color="auto" w:fill="FFFFFF"/>
        </w:rPr>
        <w:t>y, chúng m</w:t>
      </w:r>
      <w:r>
        <w:rPr>
          <w:rFonts w:cs="Times New Roman"/>
          <w:szCs w:val="28"/>
          <w:shd w:val="clear" w:color="auto" w:fill="FFFFFF"/>
        </w:rPr>
        <w:t>ớ</w:t>
      </w:r>
      <w:r>
        <w:rPr>
          <w:rFonts w:cs="Times New Roman"/>
          <w:szCs w:val="28"/>
          <w:shd w:val="clear" w:color="auto" w:fill="FFFFFF"/>
        </w:rPr>
        <w:t>i có th</w:t>
      </w:r>
      <w:r>
        <w:rPr>
          <w:rFonts w:cs="Times New Roman"/>
          <w:szCs w:val="28"/>
          <w:shd w:val="clear" w:color="auto" w:fill="FFFFFF"/>
        </w:rPr>
        <w:t>ể</w:t>
      </w:r>
      <w:r>
        <w:rPr>
          <w:rFonts w:cs="Times New Roman"/>
          <w:szCs w:val="28"/>
          <w:shd w:val="clear" w:color="auto" w:fill="FFFFFF"/>
        </w:rPr>
        <w:t xml:space="preserve"> t</w:t>
      </w:r>
      <w:r>
        <w:rPr>
          <w:rFonts w:cs="Times New Roman"/>
          <w:szCs w:val="28"/>
          <w:shd w:val="clear" w:color="auto" w:fill="FFFFFF"/>
        </w:rPr>
        <w:t>ự</w:t>
      </w:r>
      <w:r>
        <w:rPr>
          <w:rFonts w:cs="Times New Roman"/>
          <w:szCs w:val="28"/>
          <w:shd w:val="clear" w:color="auto" w:fill="FFFFFF"/>
        </w:rPr>
        <w:t xml:space="preserve"> do sinh s</w:t>
      </w:r>
      <w:r>
        <w:rPr>
          <w:rFonts w:cs="Times New Roman"/>
          <w:szCs w:val="28"/>
          <w:shd w:val="clear" w:color="auto" w:fill="FFFFFF"/>
        </w:rPr>
        <w:t>ố</w:t>
      </w:r>
      <w:r>
        <w:rPr>
          <w:rFonts w:cs="Times New Roman"/>
          <w:szCs w:val="28"/>
          <w:shd w:val="clear" w:color="auto" w:fill="FFFFFF"/>
        </w:rPr>
        <w:t>ng trên b</w:t>
      </w:r>
      <w:r>
        <w:rPr>
          <w:rFonts w:cs="Times New Roman"/>
          <w:szCs w:val="28"/>
          <w:shd w:val="clear" w:color="auto" w:fill="FFFFFF"/>
        </w:rPr>
        <w:t>ầ</w:t>
      </w:r>
      <w:r>
        <w:rPr>
          <w:rFonts w:cs="Times New Roman"/>
          <w:szCs w:val="28"/>
          <w:shd w:val="clear" w:color="auto" w:fill="FFFFFF"/>
        </w:rPr>
        <w:t>u tr</w:t>
      </w:r>
      <w:r>
        <w:rPr>
          <w:rFonts w:cs="Times New Roman"/>
          <w:szCs w:val="28"/>
          <w:shd w:val="clear" w:color="auto" w:fill="FFFFFF"/>
        </w:rPr>
        <w:t>ờ</w:t>
      </w:r>
      <w:r>
        <w:rPr>
          <w:rFonts w:cs="Times New Roman"/>
          <w:szCs w:val="28"/>
          <w:shd w:val="clear" w:color="auto" w:fill="FFFFFF"/>
        </w:rPr>
        <w:t>i, làm b</w:t>
      </w:r>
      <w:r>
        <w:rPr>
          <w:rFonts w:cs="Times New Roman"/>
          <w:szCs w:val="28"/>
          <w:shd w:val="clear" w:color="auto" w:fill="FFFFFF"/>
        </w:rPr>
        <w:t>ạ</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 xml:space="preserve">i thiên </w:t>
      </w:r>
      <w:r>
        <w:rPr>
          <w:rFonts w:cs="Times New Roman"/>
          <w:szCs w:val="28"/>
          <w:shd w:val="clear" w:color="auto" w:fill="FFFFFF"/>
        </w:rPr>
        <w:t>nhiên và con ngư</w:t>
      </w:r>
      <w:r>
        <w:rPr>
          <w:rFonts w:cs="Times New Roman"/>
          <w:szCs w:val="28"/>
          <w:shd w:val="clear" w:color="auto" w:fill="FFFFFF"/>
        </w:rPr>
        <w:t>ờ</w:t>
      </w:r>
      <w:r>
        <w:rPr>
          <w:rFonts w:cs="Times New Roman"/>
          <w:szCs w:val="28"/>
          <w:shd w:val="clear" w:color="auto" w:fill="FFFFFF"/>
        </w:rPr>
        <w:t>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2160" w:firstLine="720"/>
        <w:jc w:val="both"/>
        <w:outlineLvl w:val="2"/>
      </w:pPr>
      <w:r>
        <w:rPr>
          <w:rFonts w:eastAsia="Times New Roman" w:cs="Times New Roman"/>
          <w:b/>
          <w:szCs w:val="28"/>
          <w:highlight w:val="yellow"/>
        </w:rPr>
        <w:t>BÀI 10: VĂN BẢN THÔNG TIN</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10 ĐỌC HIỂU VĂN BẢN GHE XUỒNG NAM BỘ</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Đọc trước văn bản Ghe xuồng Nam Bộ; tìm hiểu thêm </w:t>
      </w:r>
      <w:r>
        <w:rPr>
          <w:sz w:val="28"/>
          <w:szCs w:val="28"/>
        </w:rPr>
        <w:t>về các phương tiện được nêu trong văn bản.</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numPr>
          <w:ilvl w:val="0"/>
          <w:numId w:val="260"/>
        </w:numPr>
        <w:shd w:val="clear" w:color="auto" w:fill="FFFFFF"/>
        <w:spacing w:after="0" w:line="240" w:lineRule="auto"/>
        <w:jc w:val="both"/>
      </w:pPr>
      <w:r>
        <w:rPr>
          <w:rFonts w:cs="Times New Roman"/>
          <w:szCs w:val="28"/>
        </w:rPr>
        <w:t> </w:t>
      </w:r>
      <w:r>
        <w:rPr>
          <w:rFonts w:cs="Times New Roman"/>
          <w:szCs w:val="28"/>
        </w:rPr>
        <w:t>Em bi</w:t>
      </w:r>
      <w:r>
        <w:rPr>
          <w:rFonts w:cs="Times New Roman"/>
          <w:szCs w:val="28"/>
        </w:rPr>
        <w:t>ế</w:t>
      </w:r>
      <w:r>
        <w:rPr>
          <w:rFonts w:cs="Times New Roman"/>
          <w:szCs w:val="28"/>
        </w:rPr>
        <w:t>t nh</w:t>
      </w:r>
      <w:r>
        <w:rPr>
          <w:rFonts w:cs="Times New Roman"/>
          <w:szCs w:val="28"/>
        </w:rPr>
        <w:t>ữ</w:t>
      </w:r>
      <w:r>
        <w:rPr>
          <w:rFonts w:cs="Times New Roman"/>
          <w:szCs w:val="28"/>
        </w:rPr>
        <w:t>ng phương ti</w:t>
      </w:r>
      <w:r>
        <w:rPr>
          <w:rFonts w:cs="Times New Roman"/>
          <w:szCs w:val="28"/>
        </w:rPr>
        <w:t>ệ</w:t>
      </w:r>
      <w:r>
        <w:rPr>
          <w:rFonts w:cs="Times New Roman"/>
          <w:szCs w:val="28"/>
        </w:rPr>
        <w:t>n đi l</w:t>
      </w:r>
      <w:r>
        <w:rPr>
          <w:rFonts w:cs="Times New Roman"/>
          <w:szCs w:val="28"/>
        </w:rPr>
        <w:t>ạ</w:t>
      </w:r>
      <w:r>
        <w:rPr>
          <w:rFonts w:cs="Times New Roman"/>
          <w:szCs w:val="28"/>
        </w:rPr>
        <w:t>i mang tính đ</w:t>
      </w:r>
      <w:r>
        <w:rPr>
          <w:rFonts w:cs="Times New Roman"/>
          <w:szCs w:val="28"/>
        </w:rPr>
        <w:t>ặ</w:t>
      </w:r>
      <w:r>
        <w:rPr>
          <w:rFonts w:cs="Times New Roman"/>
          <w:szCs w:val="28"/>
        </w:rPr>
        <w:t xml:space="preserve">c trưng </w:t>
      </w:r>
      <w:r>
        <w:rPr>
          <w:rFonts w:cs="Times New Roman"/>
          <w:szCs w:val="28"/>
        </w:rPr>
        <w:t>ở</w:t>
      </w:r>
      <w:r>
        <w:rPr>
          <w:rFonts w:cs="Times New Roman"/>
          <w:szCs w:val="28"/>
        </w:rPr>
        <w:t xml:space="preserve"> m</w:t>
      </w:r>
      <w:r>
        <w:rPr>
          <w:rFonts w:cs="Times New Roman"/>
          <w:szCs w:val="28"/>
        </w:rPr>
        <w:t>ỗ</w:t>
      </w:r>
      <w:r>
        <w:rPr>
          <w:rFonts w:cs="Times New Roman"/>
          <w:szCs w:val="28"/>
        </w:rPr>
        <w:t>i vùng mi</w:t>
      </w:r>
      <w:r>
        <w:rPr>
          <w:rFonts w:cs="Times New Roman"/>
          <w:szCs w:val="28"/>
        </w:rPr>
        <w:t>ề</w:t>
      </w:r>
      <w:r>
        <w:rPr>
          <w:rFonts w:cs="Times New Roman"/>
          <w:szCs w:val="28"/>
        </w:rPr>
        <w:t xml:space="preserve">n </w:t>
      </w:r>
      <w:r>
        <w:rPr>
          <w:rFonts w:cs="Times New Roman"/>
          <w:szCs w:val="28"/>
        </w:rPr>
        <w:t>ở</w:t>
      </w:r>
      <w:r>
        <w:rPr>
          <w:rFonts w:cs="Times New Roman"/>
          <w:szCs w:val="28"/>
        </w:rPr>
        <w:t xml:space="preserve"> nư</w:t>
      </w:r>
      <w:r>
        <w:rPr>
          <w:rFonts w:cs="Times New Roman"/>
          <w:szCs w:val="28"/>
        </w:rPr>
        <w:t>ớ</w:t>
      </w:r>
      <w:r>
        <w:rPr>
          <w:rFonts w:cs="Times New Roman"/>
          <w:szCs w:val="28"/>
        </w:rPr>
        <w:t xml:space="preserve">c ta: </w:t>
      </w:r>
      <w:r>
        <w:rPr>
          <w:rFonts w:cs="Times New Roman"/>
          <w:szCs w:val="28"/>
        </w:rPr>
        <w:t>Ở</w:t>
      </w:r>
      <w:r>
        <w:rPr>
          <w:rFonts w:cs="Times New Roman"/>
          <w:szCs w:val="28"/>
        </w:rPr>
        <w:t xml:space="preserve"> vùng sông nư</w:t>
      </w:r>
      <w:r>
        <w:rPr>
          <w:rFonts w:cs="Times New Roman"/>
          <w:szCs w:val="28"/>
        </w:rPr>
        <w:t>ớ</w:t>
      </w:r>
      <w:r>
        <w:rPr>
          <w:rFonts w:cs="Times New Roman"/>
          <w:szCs w:val="28"/>
        </w:rPr>
        <w:t>c Nam B</w:t>
      </w:r>
      <w:r>
        <w:rPr>
          <w:rFonts w:cs="Times New Roman"/>
          <w:szCs w:val="28"/>
        </w:rPr>
        <w:t>ộ</w:t>
      </w:r>
      <w:r>
        <w:rPr>
          <w:rFonts w:cs="Times New Roman"/>
          <w:szCs w:val="28"/>
        </w:rPr>
        <w:t>, hay ven bi</w:t>
      </w:r>
      <w:r>
        <w:rPr>
          <w:rFonts w:cs="Times New Roman"/>
          <w:szCs w:val="28"/>
        </w:rPr>
        <w:t>ể</w:t>
      </w:r>
      <w:r>
        <w:rPr>
          <w:rFonts w:cs="Times New Roman"/>
          <w:szCs w:val="28"/>
        </w:rPr>
        <w:t>n, thư</w:t>
      </w:r>
      <w:r>
        <w:rPr>
          <w:rFonts w:cs="Times New Roman"/>
          <w:szCs w:val="28"/>
        </w:rPr>
        <w:t>ờ</w:t>
      </w:r>
      <w:r>
        <w:rPr>
          <w:rFonts w:cs="Times New Roman"/>
          <w:szCs w:val="28"/>
        </w:rPr>
        <w:t>ng có thuy</w:t>
      </w:r>
      <w:r>
        <w:rPr>
          <w:rFonts w:cs="Times New Roman"/>
          <w:szCs w:val="28"/>
        </w:rPr>
        <w:t>ề</w:t>
      </w:r>
      <w:r>
        <w:rPr>
          <w:rFonts w:cs="Times New Roman"/>
          <w:szCs w:val="28"/>
        </w:rPr>
        <w:t>n, ghe, xu</w:t>
      </w:r>
      <w:r>
        <w:rPr>
          <w:rFonts w:cs="Times New Roman"/>
          <w:szCs w:val="28"/>
        </w:rPr>
        <w:t>ồ</w:t>
      </w:r>
      <w:r>
        <w:rPr>
          <w:rFonts w:cs="Times New Roman"/>
          <w:szCs w:val="28"/>
        </w:rPr>
        <w:t>ng.</w:t>
      </w:r>
    </w:p>
    <w:p w:rsidR="00000000" w:rsidRDefault="00840F77">
      <w:pPr>
        <w:pStyle w:val="NormalWeb"/>
        <w:shd w:val="clear" w:color="auto" w:fill="FFFFFF"/>
        <w:spacing w:before="0" w:after="0"/>
        <w:jc w:val="both"/>
      </w:pPr>
      <w:r>
        <w:rPr>
          <w:rStyle w:val="Strong"/>
          <w:sz w:val="28"/>
          <w:szCs w:val="28"/>
        </w:rPr>
        <w:t>CH2. </w:t>
      </w:r>
      <w:r>
        <w:rPr>
          <w:sz w:val="28"/>
          <w:szCs w:val="28"/>
        </w:rPr>
        <w:t>Em biết những phương tiện đi lại nào mang tính đặ</w:t>
      </w:r>
      <w:r>
        <w:rPr>
          <w:sz w:val="28"/>
          <w:szCs w:val="28"/>
        </w:rPr>
        <w:t>c trưng của người dân ở mỗi vùng miền trên đất nước ta? Trong số đó, em thích phương tiện nào nhất? Vì sao?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61"/>
        </w:numPr>
        <w:shd w:val="clear" w:color="auto" w:fill="FFFFFF"/>
        <w:spacing w:after="0" w:line="240" w:lineRule="auto"/>
        <w:jc w:val="both"/>
      </w:pPr>
      <w:r>
        <w:rPr>
          <w:rFonts w:cs="Times New Roman"/>
          <w:szCs w:val="28"/>
        </w:rPr>
        <w:t>Mi</w:t>
      </w:r>
      <w:r>
        <w:rPr>
          <w:rFonts w:cs="Times New Roman"/>
          <w:szCs w:val="28"/>
        </w:rPr>
        <w:t>ề</w:t>
      </w:r>
      <w:r>
        <w:rPr>
          <w:rFonts w:cs="Times New Roman"/>
          <w:szCs w:val="28"/>
        </w:rPr>
        <w:t>n núi: đi b</w:t>
      </w:r>
      <w:r>
        <w:rPr>
          <w:rFonts w:cs="Times New Roman"/>
          <w:szCs w:val="28"/>
        </w:rPr>
        <w:t>ộ</w:t>
      </w:r>
      <w:r>
        <w:rPr>
          <w:rFonts w:cs="Times New Roman"/>
          <w:szCs w:val="28"/>
        </w:rPr>
        <w:t> </w:t>
      </w:r>
    </w:p>
    <w:p w:rsidR="00000000" w:rsidRDefault="00840F77">
      <w:pPr>
        <w:pStyle w:val="NormalWeb"/>
        <w:shd w:val="clear" w:color="auto" w:fill="FFFFFF"/>
        <w:spacing w:before="0" w:after="0"/>
        <w:jc w:val="both"/>
      </w:pPr>
      <w:r>
        <w:rPr>
          <w:sz w:val="28"/>
          <w:szCs w:val="28"/>
        </w:rPr>
        <w:t>=&gt; Do địa hình đồi núi cao</w:t>
      </w:r>
    </w:p>
    <w:p w:rsidR="00000000" w:rsidRDefault="00840F77">
      <w:pPr>
        <w:numPr>
          <w:ilvl w:val="0"/>
          <w:numId w:val="262"/>
        </w:numPr>
        <w:shd w:val="clear" w:color="auto" w:fill="FFFFFF"/>
        <w:spacing w:after="0" w:line="240" w:lineRule="auto"/>
        <w:jc w:val="both"/>
      </w:pPr>
      <w:r>
        <w:rPr>
          <w:rFonts w:cs="Times New Roman"/>
          <w:szCs w:val="28"/>
        </w:rPr>
        <w:t>Ngư</w:t>
      </w:r>
      <w:r>
        <w:rPr>
          <w:rFonts w:cs="Times New Roman"/>
          <w:szCs w:val="28"/>
        </w:rPr>
        <w:t>ờ</w:t>
      </w:r>
      <w:r>
        <w:rPr>
          <w:rFonts w:cs="Times New Roman"/>
          <w:szCs w:val="28"/>
        </w:rPr>
        <w:t>i s</w:t>
      </w:r>
      <w:r>
        <w:rPr>
          <w:rFonts w:cs="Times New Roman"/>
          <w:szCs w:val="28"/>
        </w:rPr>
        <w:t>ố</w:t>
      </w:r>
      <w:r>
        <w:rPr>
          <w:rFonts w:cs="Times New Roman"/>
          <w:szCs w:val="28"/>
        </w:rPr>
        <w:t xml:space="preserve">ng </w:t>
      </w:r>
      <w:r>
        <w:rPr>
          <w:rFonts w:cs="Times New Roman"/>
          <w:szCs w:val="28"/>
        </w:rPr>
        <w:t>ở</w:t>
      </w:r>
      <w:r>
        <w:rPr>
          <w:rFonts w:cs="Times New Roman"/>
          <w:szCs w:val="28"/>
        </w:rPr>
        <w:t xml:space="preserve"> đ</w:t>
      </w:r>
      <w:r>
        <w:rPr>
          <w:rFonts w:cs="Times New Roman"/>
          <w:szCs w:val="28"/>
        </w:rPr>
        <w:t>ồ</w:t>
      </w:r>
      <w:r>
        <w:rPr>
          <w:rFonts w:cs="Times New Roman"/>
          <w:szCs w:val="28"/>
        </w:rPr>
        <w:t>ng b</w:t>
      </w:r>
      <w:r>
        <w:rPr>
          <w:rFonts w:cs="Times New Roman"/>
          <w:szCs w:val="28"/>
        </w:rPr>
        <w:t>ằ</w:t>
      </w:r>
      <w:r>
        <w:rPr>
          <w:rFonts w:cs="Times New Roman"/>
          <w:szCs w:val="28"/>
        </w:rPr>
        <w:t>ng và thành ph</w:t>
      </w:r>
      <w:r>
        <w:rPr>
          <w:rFonts w:cs="Times New Roman"/>
          <w:szCs w:val="28"/>
        </w:rPr>
        <w:t>ố</w:t>
      </w:r>
      <w:r>
        <w:rPr>
          <w:rFonts w:cs="Times New Roman"/>
          <w:szCs w:val="28"/>
        </w:rPr>
        <w:t xml:space="preserve"> ch</w:t>
      </w:r>
      <w:r>
        <w:rPr>
          <w:rFonts w:cs="Times New Roman"/>
          <w:szCs w:val="28"/>
        </w:rPr>
        <w:t>ủ</w:t>
      </w:r>
      <w:r>
        <w:rPr>
          <w:rFonts w:cs="Times New Roman"/>
          <w:szCs w:val="28"/>
        </w:rPr>
        <w:t xml:space="preserve"> y</w:t>
      </w:r>
      <w:r>
        <w:rPr>
          <w:rFonts w:cs="Times New Roman"/>
          <w:szCs w:val="28"/>
        </w:rPr>
        <w:t>ế</w:t>
      </w:r>
      <w:r>
        <w:rPr>
          <w:rFonts w:cs="Times New Roman"/>
          <w:szCs w:val="28"/>
        </w:rPr>
        <w:t>u là xe máy ho</w:t>
      </w:r>
      <w:r>
        <w:rPr>
          <w:rFonts w:cs="Times New Roman"/>
          <w:szCs w:val="28"/>
        </w:rPr>
        <w:t>ặ</w:t>
      </w:r>
      <w:r>
        <w:rPr>
          <w:rFonts w:cs="Times New Roman"/>
          <w:szCs w:val="28"/>
        </w:rPr>
        <w:t>c xe ô tô</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Phần (1) cho biết bài viết sẽ triển khai ý tưởng và thông tin theo cách nào?</w:t>
      </w:r>
    </w:p>
    <w:p w:rsidR="00000000" w:rsidRDefault="00840F77">
      <w:pPr>
        <w:numPr>
          <w:ilvl w:val="0"/>
          <w:numId w:val="263"/>
        </w:numPr>
        <w:shd w:val="clear" w:color="auto" w:fill="FFFFFF"/>
        <w:spacing w:after="0" w:line="240" w:lineRule="auto"/>
        <w:jc w:val="both"/>
      </w:pPr>
      <w:r>
        <w:rPr>
          <w:rFonts w:eastAsia="Times New Roman" w:cs="Times New Roman"/>
          <w:szCs w:val="28"/>
        </w:rPr>
        <w:t> </w:t>
      </w:r>
      <w:r>
        <w:rPr>
          <w:rFonts w:eastAsia="Times New Roman" w:cs="Times New Roman"/>
          <w:szCs w:val="28"/>
        </w:rPr>
        <w:t>Phần (1) cho biết bài viết triển khai ý tưởng và thông tin theo cách thuyết minh. Tác giả căn cứ vào đặc điểm sản xuất và phương thức hoạt động để phân chia g</w:t>
      </w:r>
      <w:r>
        <w:rPr>
          <w:rFonts w:eastAsia="Times New Roman" w:cs="Times New Roman"/>
          <w:szCs w:val="28"/>
        </w:rPr>
        <w:t>he xuồng Nam Bộ.</w:t>
      </w:r>
    </w:p>
    <w:p w:rsidR="00000000" w:rsidRDefault="00840F77">
      <w:pPr>
        <w:pStyle w:val="NormalWeb"/>
        <w:shd w:val="clear" w:color="auto" w:fill="FFFFFF"/>
        <w:spacing w:before="0" w:after="0"/>
        <w:jc w:val="both"/>
      </w:pPr>
      <w:r>
        <w:rPr>
          <w:rStyle w:val="Strong"/>
          <w:sz w:val="28"/>
          <w:szCs w:val="28"/>
        </w:rPr>
        <w:t>Câu 2.</w:t>
      </w:r>
      <w:r>
        <w:rPr>
          <w:sz w:val="28"/>
          <w:szCs w:val="28"/>
        </w:rPr>
        <w:t> Trong phần (2) có mấy đối tượng được nhắc đến?</w:t>
      </w:r>
    </w:p>
    <w:p w:rsidR="00000000" w:rsidRDefault="00840F77">
      <w:pPr>
        <w:numPr>
          <w:ilvl w:val="0"/>
          <w:numId w:val="264"/>
        </w:numPr>
        <w:shd w:val="clear" w:color="auto" w:fill="FFFFFF"/>
        <w:spacing w:after="0" w:line="240" w:lineRule="auto"/>
        <w:jc w:val="both"/>
      </w:pPr>
      <w:r>
        <w:rPr>
          <w:rFonts w:eastAsia="Times New Roman" w:cs="Times New Roman"/>
          <w:szCs w:val="28"/>
        </w:rPr>
        <w:t>Trong phần (2) có sáu đối tượng được nhắc tới là: xuồng ba lá, xuồng năm lá, xuồng tam bản, xuồng vỏ gòn, xuồng độc mộc, xuống máy.</w:t>
      </w:r>
    </w:p>
    <w:p w:rsidR="00000000" w:rsidRDefault="00840F77">
      <w:pPr>
        <w:pStyle w:val="NormalWeb"/>
        <w:shd w:val="clear" w:color="auto" w:fill="FFFFFF"/>
        <w:spacing w:before="0" w:after="0"/>
        <w:jc w:val="both"/>
      </w:pPr>
      <w:r>
        <w:rPr>
          <w:rStyle w:val="Strong"/>
          <w:sz w:val="28"/>
          <w:szCs w:val="28"/>
        </w:rPr>
        <w:lastRenderedPageBreak/>
        <w:t>Câu 3.</w:t>
      </w:r>
      <w:r>
        <w:rPr>
          <w:sz w:val="28"/>
          <w:szCs w:val="28"/>
        </w:rPr>
        <w:t> Phần (3) giới thiệu về loại phương tiện gì? Ch</w:t>
      </w:r>
      <w:r>
        <w:rPr>
          <w:sz w:val="28"/>
          <w:szCs w:val="28"/>
        </w:rPr>
        <w:t>ú ý các loại nhỏ trong đó.</w:t>
      </w:r>
    </w:p>
    <w:p w:rsidR="00000000" w:rsidRDefault="00840F77">
      <w:pPr>
        <w:numPr>
          <w:ilvl w:val="0"/>
          <w:numId w:val="265"/>
        </w:numPr>
        <w:shd w:val="clear" w:color="auto" w:fill="FFFFFF"/>
        <w:spacing w:after="0" w:line="240" w:lineRule="auto"/>
        <w:jc w:val="both"/>
      </w:pPr>
      <w:r>
        <w:rPr>
          <w:rFonts w:eastAsia="Times New Roman" w:cs="Times New Roman"/>
          <w:szCs w:val="28"/>
        </w:rPr>
        <w:t>Phần (3) giới thiệu về ghe.</w:t>
      </w:r>
    </w:p>
    <w:p w:rsidR="00000000" w:rsidRDefault="00840F77">
      <w:pPr>
        <w:pStyle w:val="NormalWeb"/>
        <w:shd w:val="clear" w:color="auto" w:fill="FFFFFF"/>
        <w:spacing w:before="0" w:after="0"/>
        <w:jc w:val="both"/>
      </w:pPr>
      <w:r>
        <w:rPr>
          <w:rStyle w:val="Strong"/>
          <w:sz w:val="28"/>
          <w:szCs w:val="28"/>
        </w:rPr>
        <w:t>Câu 3. </w:t>
      </w:r>
      <w:r>
        <w:rPr>
          <w:sz w:val="28"/>
          <w:szCs w:val="28"/>
        </w:rPr>
        <w:t>Ở đoạn này người viết có triển khai thông tin theo cách phân loại không?</w:t>
      </w:r>
    </w:p>
    <w:p w:rsidR="00000000" w:rsidRDefault="00840F77">
      <w:pPr>
        <w:numPr>
          <w:ilvl w:val="0"/>
          <w:numId w:val="266"/>
        </w:numPr>
        <w:shd w:val="clear" w:color="auto" w:fill="FFFFFF"/>
        <w:spacing w:after="0" w:line="240" w:lineRule="auto"/>
        <w:jc w:val="both"/>
      </w:pPr>
      <w:r>
        <w:rPr>
          <w:rFonts w:eastAsia="Times New Roman" w:cs="Times New Roman"/>
          <w:szCs w:val="28"/>
        </w:rPr>
        <w:t>Ở đoạn này, người viết có triển khai thông tin theo cách phân loại.</w:t>
      </w:r>
    </w:p>
    <w:p w:rsidR="00000000" w:rsidRDefault="00840F77">
      <w:pPr>
        <w:pStyle w:val="NormalWeb"/>
        <w:shd w:val="clear" w:color="auto" w:fill="FFFFFF"/>
        <w:spacing w:before="0" w:after="0"/>
        <w:jc w:val="both"/>
      </w:pPr>
      <w:r>
        <w:rPr>
          <w:rStyle w:val="Strong"/>
          <w:sz w:val="28"/>
          <w:szCs w:val="28"/>
        </w:rPr>
        <w:t>Câu 4. </w:t>
      </w:r>
      <w:r>
        <w:rPr>
          <w:sz w:val="28"/>
          <w:szCs w:val="28"/>
        </w:rPr>
        <w:t> Nội dung chính của phần (4) là gì?</w:t>
      </w:r>
    </w:p>
    <w:p w:rsidR="00000000" w:rsidRDefault="00840F77">
      <w:pPr>
        <w:numPr>
          <w:ilvl w:val="0"/>
          <w:numId w:val="267"/>
        </w:numPr>
        <w:shd w:val="clear" w:color="auto" w:fill="FFFFFF"/>
        <w:spacing w:after="0" w:line="240" w:lineRule="auto"/>
        <w:jc w:val="both"/>
      </w:pPr>
      <w:r>
        <w:rPr>
          <w:rFonts w:cs="Times New Roman"/>
          <w:szCs w:val="28"/>
        </w:rPr>
        <w:t> </w:t>
      </w:r>
      <w:r>
        <w:rPr>
          <w:rFonts w:eastAsia="Times New Roman" w:cs="Times New Roman"/>
          <w:szCs w:val="28"/>
        </w:rPr>
        <w:t xml:space="preserve">Nội dung </w:t>
      </w:r>
      <w:r>
        <w:rPr>
          <w:rFonts w:eastAsia="Times New Roman" w:cs="Times New Roman"/>
          <w:szCs w:val="28"/>
        </w:rPr>
        <w:t>phần (4) khẳng định ghe xuồng ở Nam Bộ là loại phương tiện giao thông hữu hiệu, gắn bó mật thiết với cư dân vùng sông nước, lại ẩn chứa giá trị văn hóa độc đáo. Ghe xuồng sẽ là loại phương tiện không thể thay thế được trong đời sống của người dân Nam Bộ.</w:t>
      </w:r>
    </w:p>
    <w:p w:rsidR="00000000" w:rsidRDefault="00840F77">
      <w:pPr>
        <w:pStyle w:val="NormalWeb"/>
        <w:shd w:val="clear" w:color="auto" w:fill="FFFFFF"/>
        <w:spacing w:before="0" w:after="0"/>
        <w:jc w:val="both"/>
      </w:pPr>
      <w:r>
        <w:rPr>
          <w:rStyle w:val="Strong"/>
          <w:sz w:val="28"/>
          <w:szCs w:val="28"/>
        </w:rPr>
        <w:t> </w:t>
      </w:r>
      <w:r>
        <w:rPr>
          <w:rStyle w:val="Strong"/>
          <w:sz w:val="28"/>
          <w:szCs w:val="28"/>
        </w:rPr>
        <w:t>Câu 5.</w:t>
      </w:r>
      <w:r>
        <w:rPr>
          <w:sz w:val="28"/>
          <w:szCs w:val="28"/>
        </w:rPr>
        <w:t> Các tài liệu tham khảo được tác giả sắp xếp theo trình tự nào?</w:t>
      </w:r>
    </w:p>
    <w:p w:rsidR="00000000" w:rsidRDefault="00840F77">
      <w:pPr>
        <w:numPr>
          <w:ilvl w:val="0"/>
          <w:numId w:val="268"/>
        </w:numPr>
        <w:shd w:val="clear" w:color="auto" w:fill="FFFFFF"/>
        <w:spacing w:after="0" w:line="240" w:lineRule="auto"/>
        <w:jc w:val="both"/>
      </w:pPr>
      <w:r>
        <w:rPr>
          <w:rFonts w:eastAsia="Times New Roman" w:cs="Times New Roman"/>
          <w:szCs w:val="28"/>
        </w:rPr>
        <w:t>Các tài liệu được sắp xếp theo tên tác giả và được sắp xếp theo trật tự bảng chữ cái.</w:t>
      </w:r>
    </w:p>
    <w:p w:rsidR="00000000" w:rsidRDefault="00840F77">
      <w:pPr>
        <w:pStyle w:val="NormalWeb"/>
        <w:shd w:val="clear" w:color="auto" w:fill="FFFFFF"/>
        <w:spacing w:before="0" w:after="0"/>
        <w:jc w:val="both"/>
      </w:pPr>
      <w:r>
        <w:rPr>
          <w:rStyle w:val="Strong"/>
          <w:sz w:val="28"/>
          <w:szCs w:val="28"/>
        </w:rPr>
        <w:t>Câu 1.</w:t>
      </w:r>
      <w:r>
        <w:rPr>
          <w:sz w:val="28"/>
          <w:szCs w:val="28"/>
        </w:rPr>
        <w:t> Xác định bố cục của văn bản Ghe xuồng Nam Bộ. Nêu nội dung chính của mỗi phần trong văn bản.</w:t>
      </w:r>
    </w:p>
    <w:p w:rsidR="00000000" w:rsidRDefault="00840F77">
      <w:pPr>
        <w:pStyle w:val="NormalWeb"/>
        <w:shd w:val="clear" w:color="auto" w:fill="FFFFFF"/>
        <w:spacing w:before="0" w:after="0"/>
        <w:jc w:val="both"/>
      </w:pPr>
      <w:r>
        <w:rPr>
          <w:sz w:val="28"/>
          <w:szCs w:val="28"/>
        </w:rPr>
        <w:t>Bố cục văn bản Ghe xuồng Nam Bộ: 4 phần:</w:t>
      </w:r>
    </w:p>
    <w:p w:rsidR="00000000" w:rsidRDefault="00840F77">
      <w:pPr>
        <w:pStyle w:val="NormalWeb"/>
        <w:shd w:val="clear" w:color="auto" w:fill="FFFFFF"/>
        <w:spacing w:before="0" w:after="0"/>
        <w:jc w:val="both"/>
      </w:pPr>
      <w:r>
        <w:rPr>
          <w:sz w:val="28"/>
          <w:szCs w:val="28"/>
        </w:rPr>
        <w:t>- Phần 1: Từ đầu...  ta có thể phân chia thành nhiều loại. Nội dung: Giới thiệu, đưa thông tin ban đầu về ghe xuồng Nam Bộ.</w:t>
      </w:r>
    </w:p>
    <w:p w:rsidR="00000000" w:rsidRDefault="00840F77">
      <w:pPr>
        <w:pStyle w:val="NormalWeb"/>
        <w:shd w:val="clear" w:color="auto" w:fill="FFFFFF"/>
        <w:spacing w:before="0" w:after="0"/>
        <w:jc w:val="both"/>
      </w:pPr>
      <w:r>
        <w:rPr>
          <w:sz w:val="28"/>
          <w:szCs w:val="28"/>
        </w:rPr>
        <w:t xml:space="preserve">- Phần 2: Tiếp... nhất là trong giới thương hồ. Nội dung: Giới thiệu về 6 loại xuồng ở Nam </w:t>
      </w:r>
      <w:r>
        <w:rPr>
          <w:sz w:val="28"/>
          <w:szCs w:val="28"/>
        </w:rPr>
        <w:t>Bộ.</w:t>
      </w:r>
    </w:p>
    <w:p w:rsidR="00000000" w:rsidRDefault="00840F77">
      <w:pPr>
        <w:pStyle w:val="NormalWeb"/>
        <w:shd w:val="clear" w:color="auto" w:fill="FFFFFF"/>
        <w:spacing w:before="0" w:after="0"/>
        <w:jc w:val="both"/>
      </w:pPr>
      <w:r>
        <w:rPr>
          <w:sz w:val="28"/>
          <w:szCs w:val="28"/>
        </w:rPr>
        <w:t>- Phần 3: Tiếp... do những thợ thủ công ở Bình Đại (Bến Tre) đóng. Nội dung: Giới thiệu về các loại ghe ở Nam Bộ.</w:t>
      </w:r>
    </w:p>
    <w:p w:rsidR="00000000" w:rsidRDefault="00840F77">
      <w:pPr>
        <w:pStyle w:val="NormalWeb"/>
        <w:shd w:val="clear" w:color="auto" w:fill="FFFFFF"/>
        <w:spacing w:before="0" w:after="0"/>
        <w:jc w:val="both"/>
      </w:pPr>
      <w:r>
        <w:rPr>
          <w:sz w:val="28"/>
          <w:szCs w:val="28"/>
        </w:rPr>
        <w:t>- Phần 4: Phần còn lại. Nội dung: Khẳng định cộng dụng và giá trị của ghe xuồng đối với người dân Nam Bộ.</w:t>
      </w:r>
    </w:p>
    <w:p w:rsidR="00000000" w:rsidRDefault="00840F77">
      <w:pPr>
        <w:pStyle w:val="NormalWeb"/>
        <w:shd w:val="clear" w:color="auto" w:fill="FFFFFF"/>
        <w:spacing w:before="0" w:after="0"/>
        <w:jc w:val="both"/>
      </w:pPr>
      <w:r>
        <w:rPr>
          <w:rStyle w:val="Strong"/>
          <w:sz w:val="28"/>
          <w:szCs w:val="28"/>
        </w:rPr>
        <w:t>Câu 2. </w:t>
      </w:r>
      <w:r>
        <w:rPr>
          <w:sz w:val="28"/>
          <w:szCs w:val="28"/>
        </w:rPr>
        <w:t>Mục đích của văn bản là g</w:t>
      </w:r>
      <w:r>
        <w:rPr>
          <w:sz w:val="28"/>
          <w:szCs w:val="28"/>
        </w:rPr>
        <w:t>ì? Các nội dung trình bày trong văn bản Ghe xuồng Nam Bộ đã làm sáng tỏ mục đích ấy như thế nào?</w:t>
      </w:r>
    </w:p>
    <w:p w:rsidR="00000000" w:rsidRDefault="00840F77">
      <w:pPr>
        <w:pStyle w:val="NormalWeb"/>
        <w:shd w:val="clear" w:color="auto" w:fill="FFFFFF"/>
        <w:spacing w:before="0" w:after="0"/>
        <w:jc w:val="both"/>
      </w:pPr>
      <w:r>
        <w:rPr>
          <w:sz w:val="28"/>
          <w:szCs w:val="28"/>
        </w:rPr>
        <w:t> </w:t>
      </w:r>
      <w:r>
        <w:rPr>
          <w:sz w:val="28"/>
          <w:szCs w:val="28"/>
        </w:rPr>
        <w:t>- Mục đích của văn bản nhằm giới thiệu về ghe xuồng Nam Bộ và công dụng, giá trị của nó đối với người Nam Bộ.</w:t>
      </w:r>
    </w:p>
    <w:p w:rsidR="00000000" w:rsidRDefault="00840F77">
      <w:pPr>
        <w:pStyle w:val="NormalWeb"/>
        <w:shd w:val="clear" w:color="auto" w:fill="FFFFFF"/>
        <w:spacing w:before="0" w:after="0"/>
        <w:jc w:val="both"/>
      </w:pPr>
      <w:r>
        <w:rPr>
          <w:sz w:val="28"/>
          <w:szCs w:val="28"/>
        </w:rPr>
        <w:t>- Các nội dung trình bày trong văn bản Ghe xuồng</w:t>
      </w:r>
      <w:r>
        <w:rPr>
          <w:sz w:val="28"/>
          <w:szCs w:val="28"/>
        </w:rPr>
        <w:t xml:space="preserve"> Nam Bộ đã làm sáng tỏ mục đích ấy bằng cách:</w:t>
      </w:r>
    </w:p>
    <w:p w:rsidR="00000000" w:rsidRDefault="00840F77">
      <w:pPr>
        <w:pStyle w:val="NormalWeb"/>
        <w:shd w:val="clear" w:color="auto" w:fill="FFFFFF"/>
        <w:spacing w:before="0" w:after="0"/>
        <w:jc w:val="both"/>
      </w:pPr>
      <w:r>
        <w:rPr>
          <w:sz w:val="28"/>
          <w:szCs w:val="28"/>
        </w:rPr>
        <w:t>+ Miêu tả về các loại ghe, xuồng thường được sự dụng.</w:t>
      </w:r>
    </w:p>
    <w:p w:rsidR="00000000" w:rsidRDefault="00840F77">
      <w:pPr>
        <w:pStyle w:val="NormalWeb"/>
        <w:shd w:val="clear" w:color="auto" w:fill="FFFFFF"/>
        <w:spacing w:before="0" w:after="0"/>
        <w:jc w:val="both"/>
      </w:pPr>
      <w:r>
        <w:rPr>
          <w:sz w:val="28"/>
          <w:szCs w:val="28"/>
        </w:rPr>
        <w:t>+ Giới thiệu công dụng của các loại ghe xuồng đối với đời sống của người dân Nam Bộ.</w:t>
      </w:r>
    </w:p>
    <w:p w:rsidR="00000000" w:rsidRDefault="00840F77">
      <w:pPr>
        <w:pStyle w:val="NormalWeb"/>
        <w:shd w:val="clear" w:color="auto" w:fill="FFFFFF"/>
        <w:spacing w:before="0" w:after="0"/>
        <w:jc w:val="both"/>
      </w:pPr>
      <w:r>
        <w:rPr>
          <w:sz w:val="28"/>
          <w:szCs w:val="28"/>
        </w:rPr>
        <w:t xml:space="preserve">+ Khẳng định giá trị văn hóa của ghe, xuồng Nam Bộ đối với văn hóa của </w:t>
      </w:r>
      <w:r>
        <w:rPr>
          <w:sz w:val="28"/>
          <w:szCs w:val="28"/>
        </w:rPr>
        <w:t>người Nam Bộ.</w:t>
      </w:r>
    </w:p>
    <w:p w:rsidR="00000000" w:rsidRDefault="00840F77">
      <w:pPr>
        <w:pStyle w:val="NormalWeb"/>
        <w:shd w:val="clear" w:color="auto" w:fill="FFFFFF"/>
        <w:spacing w:before="0" w:after="0"/>
        <w:jc w:val="both"/>
      </w:pPr>
      <w:r>
        <w:rPr>
          <w:rStyle w:val="Strong"/>
          <w:sz w:val="28"/>
          <w:szCs w:val="28"/>
        </w:rPr>
        <w:t>Câu 3. </w:t>
      </w:r>
      <w:r>
        <w:rPr>
          <w:sz w:val="28"/>
          <w:szCs w:val="28"/>
        </w:rPr>
        <w:t>Người viết đã chọn cách nào để triển khai ý tưởng và thông tin trong văn bản? Chỉ ra những biểu hiện cụ thể và hiệu quả của cách triển khai ấy.</w:t>
      </w:r>
    </w:p>
    <w:p w:rsidR="00000000" w:rsidRDefault="00840F77">
      <w:pPr>
        <w:pStyle w:val="NormalWeb"/>
        <w:shd w:val="clear" w:color="auto" w:fill="FFFFFF"/>
        <w:spacing w:before="0" w:after="0"/>
        <w:jc w:val="both"/>
      </w:pPr>
      <w:r>
        <w:rPr>
          <w:sz w:val="28"/>
          <w:szCs w:val="28"/>
        </w:rPr>
        <w:t xml:space="preserve">- Người viết đã chọn cách thuyết minh, giới thiệu để triển khai ý tưởng và thông tin trong </w:t>
      </w:r>
      <w:r>
        <w:rPr>
          <w:sz w:val="28"/>
          <w:szCs w:val="28"/>
        </w:rPr>
        <w:t>văn bản.</w:t>
      </w:r>
    </w:p>
    <w:p w:rsidR="00000000" w:rsidRDefault="00840F77">
      <w:pPr>
        <w:pStyle w:val="NormalWeb"/>
        <w:shd w:val="clear" w:color="auto" w:fill="FFFFFF"/>
        <w:spacing w:before="0" w:after="0"/>
        <w:jc w:val="both"/>
      </w:pPr>
      <w:r>
        <w:rPr>
          <w:sz w:val="28"/>
          <w:szCs w:val="28"/>
        </w:rPr>
        <w:t>- Những biểu hiện cụ thể và hiệu quả của cách triển khai:      </w:t>
      </w:r>
    </w:p>
    <w:p w:rsidR="00000000" w:rsidRDefault="00840F77">
      <w:pPr>
        <w:pStyle w:val="NormalWeb"/>
        <w:shd w:val="clear" w:color="auto" w:fill="FFFFFF"/>
        <w:spacing w:before="0" w:after="0"/>
        <w:jc w:val="both"/>
      </w:pPr>
      <w:r>
        <w:rPr>
          <w:sz w:val="28"/>
          <w:szCs w:val="28"/>
        </w:rPr>
        <w:t>+ Giới thiệu cho người đọc hình dung được hình dáng, cách chế tạo các loại ghe, xuồng.</w:t>
      </w:r>
    </w:p>
    <w:p w:rsidR="00000000" w:rsidRDefault="00840F77">
      <w:pPr>
        <w:pStyle w:val="NormalWeb"/>
        <w:shd w:val="clear" w:color="auto" w:fill="FFFFFF"/>
        <w:spacing w:before="0" w:after="0"/>
        <w:jc w:val="both"/>
      </w:pPr>
      <w:r>
        <w:rPr>
          <w:sz w:val="28"/>
          <w:szCs w:val="28"/>
        </w:rPr>
        <w:t>+ Thuyết minh về công dụng và sự hiệu quả của từng loại ghe, xuồng đối với đời sống của nhân dân</w:t>
      </w:r>
      <w:r>
        <w:rPr>
          <w:sz w:val="28"/>
          <w:szCs w:val="28"/>
        </w:rPr>
        <w:t xml:space="preserve"> vùng Nam Bộ.</w:t>
      </w:r>
    </w:p>
    <w:p w:rsidR="00000000" w:rsidRDefault="00840F77">
      <w:pPr>
        <w:pStyle w:val="NormalWeb"/>
        <w:shd w:val="clear" w:color="auto" w:fill="FFFFFF"/>
        <w:spacing w:before="0" w:after="0"/>
        <w:jc w:val="both"/>
      </w:pPr>
      <w:r>
        <w:rPr>
          <w:rStyle w:val="Strong"/>
          <w:sz w:val="28"/>
          <w:szCs w:val="28"/>
        </w:rPr>
        <w:t>Câu 4. </w:t>
      </w:r>
      <w:r>
        <w:rPr>
          <w:sz w:val="28"/>
          <w:szCs w:val="28"/>
        </w:rPr>
        <w:t>Các cước chú (“tam bản”, “chài”) và tài liệu tham khảo trong văn bản có mục đích gì? Em thấy có cần chú thích thêm những từ ngữ, kí hiệu nào khác trong văn bản không?</w:t>
      </w:r>
    </w:p>
    <w:p w:rsidR="00000000" w:rsidRDefault="00840F77">
      <w:pPr>
        <w:pStyle w:val="NormalWeb"/>
        <w:shd w:val="clear" w:color="auto" w:fill="FFFFFF"/>
        <w:spacing w:before="0" w:after="0"/>
        <w:jc w:val="both"/>
      </w:pPr>
      <w:r>
        <w:rPr>
          <w:sz w:val="28"/>
          <w:szCs w:val="28"/>
        </w:rPr>
        <w:lastRenderedPageBreak/>
        <w:t>- Các cước chú (“tam bản”, “chài”) trong văn bản có mục đích giải th</w:t>
      </w:r>
      <w:r>
        <w:rPr>
          <w:sz w:val="28"/>
          <w:szCs w:val="28"/>
        </w:rPr>
        <w:t>ích cho từ ngữ trong văn bản có thể chưa rõ cho người đọc. Tài liệu tham khảo có mục đích khẳng định các nội dung trong văn bản được tác giả nghiên cứu, tìm hiểu cặn kẽ, đồng thời giúp độc giả có thể tìm đọc các tài liệu đó để mở rộng thêm kiến thức.</w:t>
      </w:r>
    </w:p>
    <w:p w:rsidR="00000000" w:rsidRDefault="00840F77">
      <w:pPr>
        <w:pStyle w:val="NormalWeb"/>
        <w:shd w:val="clear" w:color="auto" w:fill="FFFFFF"/>
        <w:spacing w:before="0" w:after="0"/>
        <w:jc w:val="both"/>
      </w:pPr>
      <w:r>
        <w:rPr>
          <w:sz w:val="28"/>
          <w:szCs w:val="28"/>
        </w:rPr>
        <w:t>- Khô</w:t>
      </w:r>
      <w:r>
        <w:rPr>
          <w:sz w:val="28"/>
          <w:szCs w:val="28"/>
        </w:rPr>
        <w:t>ng cần có thêm chú thích cho những từ ngữ, kí hiệu khác trong văn bản. Vì các từ ngữ trong văn bản đều là từ phổ thông, rõ nghĩa.</w:t>
      </w:r>
    </w:p>
    <w:p w:rsidR="00000000" w:rsidRDefault="00840F77">
      <w:pPr>
        <w:pStyle w:val="NormalWeb"/>
        <w:shd w:val="clear" w:color="auto" w:fill="FFFFFF"/>
        <w:spacing w:before="0" w:after="0"/>
        <w:jc w:val="both"/>
      </w:pPr>
      <w:r>
        <w:rPr>
          <w:rStyle w:val="Strong"/>
          <w:sz w:val="28"/>
          <w:szCs w:val="28"/>
        </w:rPr>
        <w:t>Câu 5.</w:t>
      </w:r>
      <w:r>
        <w:rPr>
          <w:sz w:val="28"/>
          <w:szCs w:val="28"/>
        </w:rPr>
        <w:t> Qua văn bản, em có nhận xét gì về ghe, xuồng nói riêng và các phương tiện đi lại ở Nam Bộ nói chung?</w:t>
      </w:r>
    </w:p>
    <w:p w:rsidR="00000000" w:rsidRDefault="00840F77">
      <w:pPr>
        <w:pStyle w:val="NormalWeb"/>
        <w:shd w:val="clear" w:color="auto" w:fill="FFFFFF"/>
        <w:spacing w:before="0" w:after="0"/>
        <w:jc w:val="both"/>
      </w:pPr>
      <w:r>
        <w:rPr>
          <w:sz w:val="28"/>
          <w:szCs w:val="28"/>
        </w:rPr>
        <w:t xml:space="preserve">+ Là công cụ được </w:t>
      </w:r>
      <w:r>
        <w:rPr>
          <w:sz w:val="28"/>
          <w:szCs w:val="28"/>
        </w:rPr>
        <w:t>người dân lao động sáng tạo bằng trí óc thông minh.</w:t>
      </w:r>
    </w:p>
    <w:p w:rsidR="00000000" w:rsidRDefault="00840F77">
      <w:pPr>
        <w:pStyle w:val="NormalWeb"/>
        <w:shd w:val="clear" w:color="auto" w:fill="FFFFFF"/>
        <w:spacing w:before="0" w:after="0"/>
        <w:jc w:val="both"/>
      </w:pPr>
      <w:r>
        <w:rPr>
          <w:sz w:val="28"/>
          <w:szCs w:val="28"/>
        </w:rPr>
        <w:t>+ Là công cụ có công dụng lớn đối với đời sống của bà con nhân dân.</w:t>
      </w:r>
    </w:p>
    <w:p w:rsidR="00000000" w:rsidRDefault="00840F77">
      <w:pPr>
        <w:pStyle w:val="NormalWeb"/>
        <w:shd w:val="clear" w:color="auto" w:fill="FFFFFF"/>
        <w:spacing w:before="0" w:after="0"/>
        <w:jc w:val="both"/>
      </w:pPr>
      <w:r>
        <w:rPr>
          <w:sz w:val="28"/>
          <w:szCs w:val="28"/>
        </w:rPr>
        <w:t>+ Mang theo giá trị văn hóa của vùng, miền.</w:t>
      </w:r>
    </w:p>
    <w:p w:rsidR="00000000" w:rsidRDefault="00840F77">
      <w:pPr>
        <w:pStyle w:val="NormalWeb"/>
        <w:shd w:val="clear" w:color="auto" w:fill="FFFFFF"/>
        <w:spacing w:before="0" w:after="0"/>
        <w:jc w:val="both"/>
      </w:pPr>
      <w:r>
        <w:rPr>
          <w:rStyle w:val="Strong"/>
          <w:sz w:val="28"/>
          <w:szCs w:val="28"/>
        </w:rPr>
        <w:t>Câu 6.</w:t>
      </w:r>
      <w:r>
        <w:rPr>
          <w:sz w:val="28"/>
          <w:szCs w:val="28"/>
        </w:rPr>
        <w:t> Tìm hiểu thêm từ nhiều nguồn thông tin khác nhau để nêu một số nét thay đổi về phương</w:t>
      </w:r>
      <w:r>
        <w:rPr>
          <w:sz w:val="28"/>
          <w:szCs w:val="28"/>
        </w:rPr>
        <w:t xml:space="preserve"> tiện đi lại, vận chuyển hiện nay của vùng sông nước Nam Bộ.</w:t>
      </w:r>
    </w:p>
    <w:p w:rsidR="00000000" w:rsidRDefault="00840F77">
      <w:pPr>
        <w:pStyle w:val="NormalWeb"/>
        <w:shd w:val="clear" w:color="auto" w:fill="FFFFFF"/>
        <w:spacing w:before="0" w:after="0"/>
        <w:jc w:val="both"/>
      </w:pPr>
      <w:r>
        <w:rPr>
          <w:sz w:val="28"/>
          <w:szCs w:val="28"/>
        </w:rPr>
        <w:t>+ Sử dụng các phương tiện hiện đại có sức chở hàng, chở người lớn như tàu thủy, thuyền, phà…</w:t>
      </w:r>
    </w:p>
    <w:p w:rsidR="00000000" w:rsidRDefault="00840F77">
      <w:pPr>
        <w:pStyle w:val="NormalWeb"/>
        <w:shd w:val="clear" w:color="auto" w:fill="FFFFFF"/>
        <w:spacing w:before="0" w:after="0"/>
        <w:jc w:val="both"/>
      </w:pPr>
      <w:r>
        <w:rPr>
          <w:sz w:val="28"/>
          <w:szCs w:val="28"/>
        </w:rPr>
        <w:t>+ Các ghe, xuồng được cải tiến nhiều hơn, có thể được đầu tư gắn máy để giảm sức của con người.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10 ĐỌC HIỂU VĂN BẢN TỔNG KIỂM SOÁT PHƯƠNG TIỆN GIAO THÔNG</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Tìm hiểu từ nhiều nguồn thông tin về tình hình giao thông và </w:t>
      </w:r>
      <w:r>
        <w:rPr>
          <w:sz w:val="28"/>
          <w:szCs w:val="28"/>
        </w:rPr>
        <w:t>các vi phạm của người tham gia giao thông ở nước ta trong thời gian gần đây. Ghi lại một số thông tin đáng lưu ý.</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69"/>
        </w:numPr>
        <w:shd w:val="clear" w:color="auto" w:fill="FFFFFF"/>
        <w:spacing w:after="0" w:line="240" w:lineRule="auto"/>
        <w:jc w:val="both"/>
      </w:pPr>
      <w:r>
        <w:rPr>
          <w:rFonts w:cs="Times New Roman"/>
          <w:szCs w:val="28"/>
        </w:rPr>
        <w:t> </w:t>
      </w:r>
      <w:r>
        <w:rPr>
          <w:rFonts w:cs="Times New Roman"/>
          <w:szCs w:val="28"/>
        </w:rPr>
        <w:t>Tình hình giao thông nư</w:t>
      </w:r>
      <w:r>
        <w:rPr>
          <w:rFonts w:cs="Times New Roman"/>
          <w:szCs w:val="28"/>
        </w:rPr>
        <w:t>ớ</w:t>
      </w:r>
      <w:r>
        <w:rPr>
          <w:rFonts w:cs="Times New Roman"/>
          <w:szCs w:val="28"/>
        </w:rPr>
        <w:t xml:space="preserve">c ta </w:t>
      </w:r>
      <w:r>
        <w:rPr>
          <w:rFonts w:cs="Times New Roman"/>
          <w:szCs w:val="28"/>
        </w:rPr>
        <w:t>ở</w:t>
      </w:r>
      <w:r>
        <w:rPr>
          <w:rFonts w:cs="Times New Roman"/>
          <w:szCs w:val="28"/>
        </w:rPr>
        <w:t xml:space="preserve"> các khu đô th</w:t>
      </w:r>
      <w:r>
        <w:rPr>
          <w:rFonts w:cs="Times New Roman"/>
          <w:szCs w:val="28"/>
        </w:rPr>
        <w:t>ị</w:t>
      </w:r>
      <w:r>
        <w:rPr>
          <w:rFonts w:cs="Times New Roman"/>
          <w:szCs w:val="28"/>
        </w:rPr>
        <w:t xml:space="preserve"> r</w:t>
      </w:r>
      <w:r>
        <w:rPr>
          <w:rFonts w:cs="Times New Roman"/>
          <w:szCs w:val="28"/>
        </w:rPr>
        <w:t>ấ</w:t>
      </w:r>
      <w:r>
        <w:rPr>
          <w:rFonts w:cs="Times New Roman"/>
          <w:szCs w:val="28"/>
        </w:rPr>
        <w:t>t ph</w:t>
      </w:r>
      <w:r>
        <w:rPr>
          <w:rFonts w:cs="Times New Roman"/>
          <w:szCs w:val="28"/>
        </w:rPr>
        <w:t>ứ</w:t>
      </w:r>
      <w:r>
        <w:rPr>
          <w:rFonts w:cs="Times New Roman"/>
          <w:szCs w:val="28"/>
        </w:rPr>
        <w:t>c t</w:t>
      </w:r>
      <w:r>
        <w:rPr>
          <w:rFonts w:cs="Times New Roman"/>
          <w:szCs w:val="28"/>
        </w:rPr>
        <w:t>ạ</w:t>
      </w:r>
      <w:r>
        <w:rPr>
          <w:rFonts w:cs="Times New Roman"/>
          <w:szCs w:val="28"/>
        </w:rPr>
        <w:t>p. H</w:t>
      </w:r>
      <w:r>
        <w:rPr>
          <w:rFonts w:cs="Times New Roman"/>
          <w:szCs w:val="28"/>
        </w:rPr>
        <w:t>ầ</w:t>
      </w:r>
      <w:r>
        <w:rPr>
          <w:rFonts w:cs="Times New Roman"/>
          <w:szCs w:val="28"/>
        </w:rPr>
        <w:t>u h</w:t>
      </w:r>
      <w:r>
        <w:rPr>
          <w:rFonts w:cs="Times New Roman"/>
          <w:szCs w:val="28"/>
        </w:rPr>
        <w:t>ế</w:t>
      </w:r>
      <w:r>
        <w:rPr>
          <w:rFonts w:cs="Times New Roman"/>
          <w:szCs w:val="28"/>
        </w:rPr>
        <w:t>t là tình tr</w:t>
      </w:r>
      <w:r>
        <w:rPr>
          <w:rFonts w:cs="Times New Roman"/>
          <w:szCs w:val="28"/>
        </w:rPr>
        <w:t>ạ</w:t>
      </w:r>
      <w:r>
        <w:rPr>
          <w:rFonts w:cs="Times New Roman"/>
          <w:szCs w:val="28"/>
        </w:rPr>
        <w:t>ng t</w:t>
      </w:r>
      <w:r>
        <w:rPr>
          <w:rFonts w:cs="Times New Roman"/>
          <w:szCs w:val="28"/>
        </w:rPr>
        <w:t>ắ</w:t>
      </w:r>
      <w:r>
        <w:rPr>
          <w:rFonts w:cs="Times New Roman"/>
          <w:szCs w:val="28"/>
        </w:rPr>
        <w:t>c đư</w:t>
      </w:r>
      <w:r>
        <w:rPr>
          <w:rFonts w:cs="Times New Roman"/>
          <w:szCs w:val="28"/>
        </w:rPr>
        <w:t>ờ</w:t>
      </w:r>
      <w:r>
        <w:rPr>
          <w:rFonts w:cs="Times New Roman"/>
          <w:szCs w:val="28"/>
        </w:rPr>
        <w:t>ng, xe c</w:t>
      </w:r>
      <w:r>
        <w:rPr>
          <w:rFonts w:cs="Times New Roman"/>
          <w:szCs w:val="28"/>
        </w:rPr>
        <w:t>ộ</w:t>
      </w:r>
      <w:r>
        <w:rPr>
          <w:rFonts w:cs="Times New Roman"/>
          <w:szCs w:val="28"/>
        </w:rPr>
        <w:t xml:space="preserve"> tranh làn c</w:t>
      </w:r>
      <w:r>
        <w:rPr>
          <w:rFonts w:cs="Times New Roman"/>
          <w:szCs w:val="28"/>
        </w:rPr>
        <w:t>ủ</w:t>
      </w:r>
      <w:r>
        <w:rPr>
          <w:rFonts w:cs="Times New Roman"/>
          <w:szCs w:val="28"/>
        </w:rPr>
        <w:t xml:space="preserve">a nhau. </w:t>
      </w:r>
      <w:r>
        <w:rPr>
          <w:rFonts w:cs="Times New Roman"/>
          <w:szCs w:val="28"/>
        </w:rPr>
        <w:t>Ở</w:t>
      </w:r>
      <w:r>
        <w:rPr>
          <w:rFonts w:cs="Times New Roman"/>
          <w:szCs w:val="28"/>
        </w:rPr>
        <w:t xml:space="preserve"> đư</w:t>
      </w:r>
      <w:r>
        <w:rPr>
          <w:rFonts w:cs="Times New Roman"/>
          <w:szCs w:val="28"/>
        </w:rPr>
        <w:t>ờ</w:t>
      </w:r>
      <w:r>
        <w:rPr>
          <w:rFonts w:cs="Times New Roman"/>
          <w:szCs w:val="28"/>
        </w:rPr>
        <w:t>ng qu</w:t>
      </w:r>
      <w:r>
        <w:rPr>
          <w:rFonts w:cs="Times New Roman"/>
          <w:szCs w:val="28"/>
        </w:rPr>
        <w:t>ố</w:t>
      </w:r>
      <w:r>
        <w:rPr>
          <w:rFonts w:cs="Times New Roman"/>
          <w:szCs w:val="28"/>
        </w:rPr>
        <w:t xml:space="preserve">c </w:t>
      </w:r>
      <w:r>
        <w:rPr>
          <w:rFonts w:cs="Times New Roman"/>
          <w:szCs w:val="28"/>
        </w:rPr>
        <w:t>l</w:t>
      </w:r>
      <w:r>
        <w:rPr>
          <w:rFonts w:cs="Times New Roman"/>
          <w:szCs w:val="28"/>
        </w:rPr>
        <w:t>ộ</w:t>
      </w:r>
      <w:r>
        <w:rPr>
          <w:rFonts w:cs="Times New Roman"/>
          <w:szCs w:val="28"/>
        </w:rPr>
        <w:t xml:space="preserve"> d</w:t>
      </w:r>
      <w:r>
        <w:rPr>
          <w:rFonts w:cs="Times New Roman"/>
          <w:szCs w:val="28"/>
        </w:rPr>
        <w:t>ễ</w:t>
      </w:r>
      <w:r>
        <w:rPr>
          <w:rFonts w:cs="Times New Roman"/>
          <w:szCs w:val="28"/>
        </w:rPr>
        <w:t xml:space="preserve"> x</w:t>
      </w:r>
      <w:r>
        <w:rPr>
          <w:rFonts w:cs="Times New Roman"/>
          <w:szCs w:val="28"/>
        </w:rPr>
        <w:t>ả</w:t>
      </w:r>
      <w:r>
        <w:rPr>
          <w:rFonts w:cs="Times New Roman"/>
          <w:szCs w:val="28"/>
        </w:rPr>
        <w:t>y ra các v</w:t>
      </w:r>
      <w:r>
        <w:rPr>
          <w:rFonts w:cs="Times New Roman"/>
          <w:szCs w:val="28"/>
        </w:rPr>
        <w:t>ụ</w:t>
      </w:r>
      <w:r>
        <w:rPr>
          <w:rFonts w:cs="Times New Roman"/>
          <w:szCs w:val="28"/>
        </w:rPr>
        <w:t xml:space="preserve"> tai n</w:t>
      </w:r>
      <w:r>
        <w:rPr>
          <w:rFonts w:cs="Times New Roman"/>
          <w:szCs w:val="28"/>
        </w:rPr>
        <w:t>ạ</w:t>
      </w:r>
      <w:r>
        <w:rPr>
          <w:rFonts w:cs="Times New Roman"/>
          <w:szCs w:val="28"/>
        </w:rPr>
        <w:t>n nghiêm tr</w:t>
      </w:r>
      <w:r>
        <w:rPr>
          <w:rFonts w:cs="Times New Roman"/>
          <w:szCs w:val="28"/>
        </w:rPr>
        <w:t>ọ</w:t>
      </w:r>
      <w:r>
        <w:rPr>
          <w:rFonts w:cs="Times New Roman"/>
          <w:szCs w:val="28"/>
        </w:rPr>
        <w:t>ng nguy hi</w:t>
      </w:r>
      <w:r>
        <w:rPr>
          <w:rFonts w:cs="Times New Roman"/>
          <w:szCs w:val="28"/>
        </w:rPr>
        <w:t>ể</w:t>
      </w:r>
      <w:r>
        <w:rPr>
          <w:rFonts w:cs="Times New Roman"/>
          <w:szCs w:val="28"/>
        </w:rPr>
        <w:t>m đ</w:t>
      </w:r>
      <w:r>
        <w:rPr>
          <w:rFonts w:cs="Times New Roman"/>
          <w:szCs w:val="28"/>
        </w:rPr>
        <w:t>ế</w:t>
      </w:r>
      <w:r>
        <w:rPr>
          <w:rFonts w:cs="Times New Roman"/>
          <w:szCs w:val="28"/>
        </w:rPr>
        <w:t>n tính m</w:t>
      </w:r>
      <w:r>
        <w:rPr>
          <w:rFonts w:cs="Times New Roman"/>
          <w:szCs w:val="28"/>
        </w:rPr>
        <w:t>ạ</w:t>
      </w:r>
      <w:r>
        <w:rPr>
          <w:rFonts w:cs="Times New Roman"/>
          <w:szCs w:val="28"/>
        </w:rPr>
        <w:t>ng con ngư</w:t>
      </w:r>
      <w:r>
        <w:rPr>
          <w:rFonts w:cs="Times New Roman"/>
          <w:szCs w:val="28"/>
        </w:rPr>
        <w:t>ờ</w:t>
      </w:r>
      <w:r>
        <w:rPr>
          <w:rFonts w:cs="Times New Roman"/>
          <w:szCs w:val="28"/>
        </w:rPr>
        <w:t>i.</w:t>
      </w:r>
    </w:p>
    <w:p w:rsidR="00000000" w:rsidRDefault="00840F77">
      <w:pPr>
        <w:numPr>
          <w:ilvl w:val="0"/>
          <w:numId w:val="269"/>
        </w:numPr>
        <w:shd w:val="clear" w:color="auto" w:fill="FFFFFF"/>
        <w:spacing w:after="0" w:line="240" w:lineRule="auto"/>
        <w:jc w:val="both"/>
      </w:pPr>
      <w:r>
        <w:rPr>
          <w:rFonts w:cs="Times New Roman"/>
          <w:szCs w:val="28"/>
        </w:rPr>
        <w:t> </w:t>
      </w:r>
      <w:r>
        <w:rPr>
          <w:rFonts w:cs="Times New Roman"/>
          <w:szCs w:val="28"/>
        </w:rPr>
        <w:t>M</w:t>
      </w:r>
      <w:r>
        <w:rPr>
          <w:rFonts w:cs="Times New Roman"/>
          <w:szCs w:val="28"/>
        </w:rPr>
        <w:t>ộ</w:t>
      </w:r>
      <w:r>
        <w:rPr>
          <w:rFonts w:cs="Times New Roman"/>
          <w:szCs w:val="28"/>
        </w:rPr>
        <w:t>t s</w:t>
      </w:r>
      <w:r>
        <w:rPr>
          <w:rFonts w:cs="Times New Roman"/>
          <w:szCs w:val="28"/>
        </w:rPr>
        <w:t>ố</w:t>
      </w:r>
      <w:r>
        <w:rPr>
          <w:rFonts w:cs="Times New Roman"/>
          <w:szCs w:val="28"/>
        </w:rPr>
        <w:t xml:space="preserve"> vi ph</w:t>
      </w:r>
      <w:r>
        <w:rPr>
          <w:rFonts w:cs="Times New Roman"/>
          <w:szCs w:val="28"/>
        </w:rPr>
        <w:t>ạ</w:t>
      </w:r>
      <w:r>
        <w:rPr>
          <w:rFonts w:cs="Times New Roman"/>
          <w:szCs w:val="28"/>
        </w:rPr>
        <w:t>m giao thông thư</w:t>
      </w:r>
      <w:r>
        <w:rPr>
          <w:rFonts w:cs="Times New Roman"/>
          <w:szCs w:val="28"/>
        </w:rPr>
        <w:t>ờ</w:t>
      </w:r>
      <w:r>
        <w:rPr>
          <w:rFonts w:cs="Times New Roman"/>
          <w:szCs w:val="28"/>
        </w:rPr>
        <w:t>ng g</w:t>
      </w:r>
      <w:r>
        <w:rPr>
          <w:rFonts w:cs="Times New Roman"/>
          <w:szCs w:val="28"/>
        </w:rPr>
        <w:t>ặ</w:t>
      </w:r>
      <w:r>
        <w:rPr>
          <w:rFonts w:cs="Times New Roman"/>
          <w:szCs w:val="28"/>
        </w:rPr>
        <w:t>p: vư</w:t>
      </w:r>
      <w:r>
        <w:rPr>
          <w:rFonts w:cs="Times New Roman"/>
          <w:szCs w:val="28"/>
        </w:rPr>
        <w:t>ợ</w:t>
      </w:r>
      <w:r>
        <w:rPr>
          <w:rFonts w:cs="Times New Roman"/>
          <w:szCs w:val="28"/>
        </w:rPr>
        <w:t>t đèn đ</w:t>
      </w:r>
      <w:r>
        <w:rPr>
          <w:rFonts w:cs="Times New Roman"/>
          <w:szCs w:val="28"/>
        </w:rPr>
        <w:t>ỏ</w:t>
      </w:r>
      <w:r>
        <w:rPr>
          <w:rFonts w:cs="Times New Roman"/>
          <w:szCs w:val="28"/>
        </w:rPr>
        <w:t>, không xi nhan, không b</w:t>
      </w:r>
      <w:r>
        <w:rPr>
          <w:rFonts w:cs="Times New Roman"/>
          <w:szCs w:val="28"/>
        </w:rPr>
        <w:t>ậ</w:t>
      </w:r>
      <w:r>
        <w:rPr>
          <w:rFonts w:cs="Times New Roman"/>
          <w:szCs w:val="28"/>
        </w:rPr>
        <w:t>t đèn pha, không đ</w:t>
      </w:r>
      <w:r>
        <w:rPr>
          <w:rFonts w:cs="Times New Roman"/>
          <w:szCs w:val="28"/>
        </w:rPr>
        <w:t>ộ</w:t>
      </w:r>
      <w:r>
        <w:rPr>
          <w:rFonts w:cs="Times New Roman"/>
          <w:szCs w:val="28"/>
        </w:rPr>
        <w:t>i mũ b</w:t>
      </w:r>
      <w:r>
        <w:rPr>
          <w:rFonts w:cs="Times New Roman"/>
          <w:szCs w:val="28"/>
        </w:rPr>
        <w:t>ả</w:t>
      </w:r>
      <w:r>
        <w:rPr>
          <w:rFonts w:cs="Times New Roman"/>
          <w:szCs w:val="28"/>
        </w:rPr>
        <w:t>o hi</w:t>
      </w:r>
      <w:r>
        <w:rPr>
          <w:rFonts w:cs="Times New Roman"/>
          <w:szCs w:val="28"/>
        </w:rPr>
        <w:t>ể</w:t>
      </w:r>
      <w:r>
        <w:rPr>
          <w:rFonts w:cs="Times New Roman"/>
          <w:szCs w:val="28"/>
        </w:rPr>
        <w:t>m.</w:t>
      </w:r>
    </w:p>
    <w:p w:rsidR="00000000" w:rsidRDefault="00840F77">
      <w:pPr>
        <w:numPr>
          <w:ilvl w:val="0"/>
          <w:numId w:val="269"/>
        </w:numPr>
        <w:shd w:val="clear" w:color="auto" w:fill="FFFFFF"/>
        <w:spacing w:after="0" w:line="240" w:lineRule="auto"/>
        <w:jc w:val="both"/>
      </w:pPr>
      <w:r>
        <w:rPr>
          <w:rFonts w:cs="Times New Roman"/>
          <w:szCs w:val="28"/>
        </w:rPr>
        <w:t>Nguyên nhân c</w:t>
      </w:r>
      <w:r>
        <w:rPr>
          <w:rFonts w:cs="Times New Roman"/>
          <w:szCs w:val="28"/>
        </w:rPr>
        <w:t>ủ</w:t>
      </w:r>
      <w:r>
        <w:rPr>
          <w:rFonts w:cs="Times New Roman"/>
          <w:szCs w:val="28"/>
        </w:rPr>
        <w:t>a các vi ph</w:t>
      </w:r>
      <w:r>
        <w:rPr>
          <w:rFonts w:cs="Times New Roman"/>
          <w:szCs w:val="28"/>
        </w:rPr>
        <w:t>ạ</w:t>
      </w:r>
      <w:r>
        <w:rPr>
          <w:rFonts w:cs="Times New Roman"/>
          <w:szCs w:val="28"/>
        </w:rPr>
        <w:t>m giao thông thư</w:t>
      </w:r>
      <w:r>
        <w:rPr>
          <w:rFonts w:cs="Times New Roman"/>
          <w:szCs w:val="28"/>
        </w:rPr>
        <w:t>ờ</w:t>
      </w:r>
      <w:r>
        <w:rPr>
          <w:rFonts w:cs="Times New Roman"/>
          <w:szCs w:val="28"/>
        </w:rPr>
        <w:t>ng là do chưa có đ</w:t>
      </w:r>
      <w:r>
        <w:rPr>
          <w:rFonts w:cs="Times New Roman"/>
          <w:szCs w:val="28"/>
        </w:rPr>
        <w:t>ầ</w:t>
      </w:r>
      <w:r>
        <w:rPr>
          <w:rFonts w:cs="Times New Roman"/>
          <w:szCs w:val="28"/>
        </w:rPr>
        <w:t>y đ</w:t>
      </w:r>
      <w:r>
        <w:rPr>
          <w:rFonts w:cs="Times New Roman"/>
          <w:szCs w:val="28"/>
        </w:rPr>
        <w:t>ủ</w:t>
      </w:r>
      <w:r>
        <w:rPr>
          <w:rFonts w:cs="Times New Roman"/>
          <w:szCs w:val="28"/>
        </w:rPr>
        <w:t xml:space="preserve"> nh</w:t>
      </w:r>
      <w:r>
        <w:rPr>
          <w:rFonts w:cs="Times New Roman"/>
          <w:szCs w:val="28"/>
        </w:rPr>
        <w:t>ậ</w:t>
      </w:r>
      <w:r>
        <w:rPr>
          <w:rFonts w:cs="Times New Roman"/>
          <w:szCs w:val="28"/>
        </w:rPr>
        <w:t>n</w:t>
      </w:r>
      <w:r>
        <w:rPr>
          <w:rFonts w:cs="Times New Roman"/>
          <w:szCs w:val="28"/>
        </w:rPr>
        <w:t xml:space="preserve"> th</w:t>
      </w:r>
      <w:r>
        <w:rPr>
          <w:rFonts w:cs="Times New Roman"/>
          <w:szCs w:val="28"/>
        </w:rPr>
        <w:t>ứ</w:t>
      </w:r>
      <w:r>
        <w:rPr>
          <w:rFonts w:cs="Times New Roman"/>
          <w:szCs w:val="28"/>
        </w:rPr>
        <w:t>c v</w:t>
      </w:r>
      <w:r>
        <w:rPr>
          <w:rFonts w:cs="Times New Roman"/>
          <w:szCs w:val="28"/>
        </w:rPr>
        <w:t>ề</w:t>
      </w:r>
      <w:r>
        <w:rPr>
          <w:rFonts w:cs="Times New Roman"/>
          <w:szCs w:val="28"/>
        </w:rPr>
        <w:t xml:space="preserve"> s</w:t>
      </w:r>
      <w:r>
        <w:rPr>
          <w:rFonts w:cs="Times New Roman"/>
          <w:szCs w:val="28"/>
        </w:rPr>
        <w:t>ự</w:t>
      </w:r>
      <w:r>
        <w:rPr>
          <w:rFonts w:cs="Times New Roman"/>
          <w:szCs w:val="28"/>
        </w:rPr>
        <w:t xml:space="preserve"> nguy hi</w:t>
      </w:r>
      <w:r>
        <w:rPr>
          <w:rFonts w:cs="Times New Roman"/>
          <w:szCs w:val="28"/>
        </w:rPr>
        <w:t>ể</w:t>
      </w:r>
      <w:r>
        <w:rPr>
          <w:rFonts w:cs="Times New Roman"/>
          <w:szCs w:val="28"/>
        </w:rPr>
        <w:t>m c</w:t>
      </w:r>
      <w:r>
        <w:rPr>
          <w:rFonts w:cs="Times New Roman"/>
          <w:szCs w:val="28"/>
        </w:rPr>
        <w:t>ủ</w:t>
      </w:r>
      <w:r>
        <w:rPr>
          <w:rFonts w:cs="Times New Roman"/>
          <w:szCs w:val="28"/>
        </w:rPr>
        <w:t>a tai n</w:t>
      </w:r>
      <w:r>
        <w:rPr>
          <w:rFonts w:cs="Times New Roman"/>
          <w:szCs w:val="28"/>
        </w:rPr>
        <w:t>ạ</w:t>
      </w:r>
      <w:r>
        <w:rPr>
          <w:rFonts w:cs="Times New Roman"/>
          <w:szCs w:val="28"/>
        </w:rPr>
        <w:t>n giao thông.</w:t>
      </w:r>
    </w:p>
    <w:p w:rsidR="00000000" w:rsidRDefault="00840F77">
      <w:pPr>
        <w:numPr>
          <w:ilvl w:val="0"/>
          <w:numId w:val="269"/>
        </w:numPr>
        <w:shd w:val="clear" w:color="auto" w:fill="FFFFFF"/>
        <w:spacing w:after="0" w:line="240" w:lineRule="auto"/>
        <w:jc w:val="both"/>
      </w:pPr>
      <w:r>
        <w:rPr>
          <w:rFonts w:cs="Times New Roman"/>
          <w:szCs w:val="28"/>
        </w:rPr>
        <w:t>Suy nghĩ v</w:t>
      </w:r>
      <w:r>
        <w:rPr>
          <w:rFonts w:cs="Times New Roman"/>
          <w:szCs w:val="28"/>
        </w:rPr>
        <w:t>ề</w:t>
      </w:r>
      <w:r>
        <w:rPr>
          <w:rFonts w:cs="Times New Roman"/>
          <w:szCs w:val="28"/>
        </w:rPr>
        <w:t xml:space="preserve"> nguyên nhân c</w:t>
      </w:r>
      <w:r>
        <w:rPr>
          <w:rFonts w:cs="Times New Roman"/>
          <w:szCs w:val="28"/>
        </w:rPr>
        <w:t>ủ</w:t>
      </w:r>
      <w:r>
        <w:rPr>
          <w:rFonts w:cs="Times New Roman"/>
          <w:szCs w:val="28"/>
        </w:rPr>
        <w:t>a các vi ph</w:t>
      </w:r>
      <w:r>
        <w:rPr>
          <w:rFonts w:cs="Times New Roman"/>
          <w:szCs w:val="28"/>
        </w:rPr>
        <w:t>ạ</w:t>
      </w:r>
      <w:r>
        <w:rPr>
          <w:rFonts w:cs="Times New Roman"/>
          <w:szCs w:val="28"/>
        </w:rPr>
        <w:t>m và bài h</w:t>
      </w:r>
      <w:r>
        <w:rPr>
          <w:rFonts w:cs="Times New Roman"/>
          <w:szCs w:val="28"/>
        </w:rPr>
        <w:t>ọ</w:t>
      </w:r>
      <w:r>
        <w:rPr>
          <w:rFonts w:cs="Times New Roman"/>
          <w:szCs w:val="28"/>
        </w:rPr>
        <w:t>c rút ra khi tham gia giao thông.</w:t>
      </w:r>
    </w:p>
    <w:p w:rsidR="00000000" w:rsidRDefault="00840F77">
      <w:pPr>
        <w:pStyle w:val="NormalWeb"/>
        <w:shd w:val="clear" w:color="auto" w:fill="FFFFFF"/>
        <w:spacing w:before="0" w:after="0"/>
        <w:jc w:val="both"/>
      </w:pPr>
      <w:r>
        <w:rPr>
          <w:rStyle w:val="Strong"/>
          <w:sz w:val="28"/>
          <w:szCs w:val="28"/>
        </w:rPr>
        <w:t>CH2. </w:t>
      </w:r>
      <w:r>
        <w:rPr>
          <w:sz w:val="28"/>
          <w:szCs w:val="28"/>
        </w:rPr>
        <w:t>Suy nghĩ về nguyên nhân của các vi phạm và bài học rút ra khi tham gia giao thông.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70"/>
        </w:numPr>
        <w:shd w:val="clear" w:color="auto" w:fill="FFFFFF"/>
        <w:spacing w:after="0" w:line="240" w:lineRule="auto"/>
        <w:jc w:val="both"/>
      </w:pPr>
      <w:r>
        <w:rPr>
          <w:rFonts w:cs="Times New Roman"/>
          <w:szCs w:val="28"/>
        </w:rPr>
        <w:t>Bài h</w:t>
      </w:r>
      <w:r>
        <w:rPr>
          <w:rFonts w:cs="Times New Roman"/>
          <w:szCs w:val="28"/>
        </w:rPr>
        <w:t>ọ</w:t>
      </w:r>
      <w:r>
        <w:rPr>
          <w:rFonts w:cs="Times New Roman"/>
          <w:szCs w:val="28"/>
        </w:rPr>
        <w:t>c rút ra khi tham gia gi</w:t>
      </w:r>
      <w:r>
        <w:rPr>
          <w:rFonts w:cs="Times New Roman"/>
          <w:szCs w:val="28"/>
        </w:rPr>
        <w:t>ao thông: c</w:t>
      </w:r>
      <w:r>
        <w:rPr>
          <w:rFonts w:cs="Times New Roman"/>
          <w:szCs w:val="28"/>
        </w:rPr>
        <w:t>ầ</w:t>
      </w:r>
      <w:r>
        <w:rPr>
          <w:rFonts w:cs="Times New Roman"/>
          <w:szCs w:val="28"/>
        </w:rPr>
        <w:t>n tuân th</w:t>
      </w:r>
      <w:r>
        <w:rPr>
          <w:rFonts w:cs="Times New Roman"/>
          <w:szCs w:val="28"/>
        </w:rPr>
        <w:t>ủ</w:t>
      </w:r>
      <w:r>
        <w:rPr>
          <w:rFonts w:cs="Times New Roman"/>
          <w:szCs w:val="28"/>
        </w:rPr>
        <w:t xml:space="preserve"> nghiêm túc lu</w:t>
      </w:r>
      <w:r>
        <w:rPr>
          <w:rFonts w:cs="Times New Roman"/>
          <w:szCs w:val="28"/>
        </w:rPr>
        <w:t>ậ</w:t>
      </w:r>
      <w:r>
        <w:rPr>
          <w:rFonts w:cs="Times New Roman"/>
          <w:szCs w:val="28"/>
        </w:rPr>
        <w:t>t giao thông đ</w:t>
      </w:r>
      <w:r>
        <w:rPr>
          <w:rFonts w:cs="Times New Roman"/>
          <w:szCs w:val="28"/>
        </w:rPr>
        <w:t>ể</w:t>
      </w:r>
      <w:r>
        <w:rPr>
          <w:rFonts w:cs="Times New Roman"/>
          <w:szCs w:val="28"/>
        </w:rPr>
        <w:t xml:space="preserve"> đ</w:t>
      </w:r>
      <w:r>
        <w:rPr>
          <w:rFonts w:cs="Times New Roman"/>
          <w:szCs w:val="28"/>
        </w:rPr>
        <w:t>ả</w:t>
      </w:r>
      <w:r>
        <w:rPr>
          <w:rFonts w:cs="Times New Roman"/>
          <w:szCs w:val="28"/>
        </w:rPr>
        <w:t>m b</w:t>
      </w:r>
      <w:r>
        <w:rPr>
          <w:rFonts w:cs="Times New Roman"/>
          <w:szCs w:val="28"/>
        </w:rPr>
        <w:t>ả</w:t>
      </w:r>
      <w:r>
        <w:rPr>
          <w:rFonts w:cs="Times New Roman"/>
          <w:szCs w:val="28"/>
        </w:rPr>
        <w:t>o an toàn cho m</w:t>
      </w:r>
      <w:r>
        <w:rPr>
          <w:rFonts w:cs="Times New Roman"/>
          <w:szCs w:val="28"/>
        </w:rPr>
        <w:t>ọ</w:t>
      </w:r>
      <w:r>
        <w:rPr>
          <w:rFonts w:cs="Times New Roman"/>
          <w:szCs w:val="28"/>
        </w:rPr>
        <w:t>i ngư</w:t>
      </w:r>
      <w:r>
        <w:rPr>
          <w:rFonts w:cs="Times New Roman"/>
          <w:szCs w:val="28"/>
        </w:rPr>
        <w:t>ờ</w:t>
      </w:r>
      <w:r>
        <w:rPr>
          <w:rFonts w:cs="Times New Roman"/>
          <w:szCs w:val="28"/>
        </w:rPr>
        <w:t>i và chính b</w:t>
      </w:r>
      <w:r>
        <w:rPr>
          <w:rFonts w:cs="Times New Roman"/>
          <w:szCs w:val="28"/>
        </w:rPr>
        <w:t>ả</w:t>
      </w:r>
      <w:r>
        <w:rPr>
          <w:rFonts w:cs="Times New Roman"/>
          <w:szCs w:val="28"/>
        </w:rPr>
        <w:t>n thân mình.</w:t>
      </w:r>
    </w:p>
    <w:p w:rsidR="00000000" w:rsidRDefault="00840F77">
      <w:pPr>
        <w:pStyle w:val="NormalWeb"/>
        <w:shd w:val="clear" w:color="auto" w:fill="FFFFFF"/>
        <w:spacing w:before="0" w:after="0"/>
        <w:jc w:val="both"/>
      </w:pPr>
      <w:r>
        <w:rPr>
          <w:sz w:val="28"/>
          <w:szCs w:val="28"/>
        </w:rPr>
        <w:t> </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Theo văn bản, loại phương tiện giao thông nào vi phạm nhiều nhất?</w:t>
      </w:r>
    </w:p>
    <w:p w:rsidR="00000000" w:rsidRDefault="00840F77">
      <w:pPr>
        <w:numPr>
          <w:ilvl w:val="0"/>
          <w:numId w:val="271"/>
        </w:numPr>
        <w:shd w:val="clear" w:color="auto" w:fill="FFFFFF"/>
        <w:spacing w:after="0" w:line="240" w:lineRule="auto"/>
        <w:jc w:val="both"/>
      </w:pPr>
      <w:r>
        <w:rPr>
          <w:rFonts w:eastAsia="Times New Roman" w:cs="Times New Roman"/>
          <w:szCs w:val="28"/>
        </w:rPr>
        <w:lastRenderedPageBreak/>
        <w:t>Theo văn bản, loại phương tiện gi</w:t>
      </w:r>
      <w:r>
        <w:rPr>
          <w:rFonts w:eastAsia="Times New Roman" w:cs="Times New Roman"/>
          <w:szCs w:val="28"/>
        </w:rPr>
        <w:t>ao thông nào vi phạm nhiều nhất là xe mô tô với 287085 trường hợp vi phạm.</w:t>
      </w:r>
    </w:p>
    <w:p w:rsidR="00000000" w:rsidRDefault="00840F77">
      <w:pPr>
        <w:pStyle w:val="NormalWeb"/>
        <w:shd w:val="clear" w:color="auto" w:fill="FFFFFF"/>
        <w:spacing w:before="0" w:after="0"/>
        <w:jc w:val="both"/>
      </w:pPr>
      <w:r>
        <w:rPr>
          <w:rStyle w:val="Strong"/>
          <w:sz w:val="28"/>
          <w:szCs w:val="28"/>
        </w:rPr>
        <w:t>Câu 2.</w:t>
      </w:r>
      <w:r>
        <w:rPr>
          <w:sz w:val="28"/>
          <w:szCs w:val="28"/>
        </w:rPr>
        <w:t> Có bao nhiêu lỗi vi phạm phổ biến.</w:t>
      </w:r>
    </w:p>
    <w:p w:rsidR="00000000" w:rsidRDefault="00840F77">
      <w:pPr>
        <w:numPr>
          <w:ilvl w:val="0"/>
          <w:numId w:val="272"/>
        </w:numPr>
        <w:shd w:val="clear" w:color="auto" w:fill="FFFFFF"/>
        <w:spacing w:after="0" w:line="240" w:lineRule="auto"/>
        <w:jc w:val="both"/>
      </w:pPr>
      <w:r>
        <w:rPr>
          <w:rFonts w:eastAsia="Times New Roman" w:cs="Times New Roman"/>
          <w:szCs w:val="28"/>
        </w:rPr>
        <w:t>Có 5 lỗi vi phạm phổ biến: Giấy phép lái xe, tốc độ, quy định về nồng độ cồn, chấp hành hiệu lệnh đèn tín hiệu, tải trọng.</w:t>
      </w:r>
    </w:p>
    <w:p w:rsidR="00000000" w:rsidRDefault="00840F77">
      <w:pPr>
        <w:pStyle w:val="NormalWeb"/>
        <w:shd w:val="clear" w:color="auto" w:fill="FFFFFF"/>
        <w:spacing w:before="0" w:after="0"/>
        <w:jc w:val="both"/>
      </w:pPr>
      <w:r>
        <w:rPr>
          <w:rStyle w:val="Strong"/>
          <w:sz w:val="28"/>
          <w:szCs w:val="28"/>
        </w:rPr>
        <w:t>Câu 1. </w:t>
      </w:r>
      <w:r>
        <w:rPr>
          <w:sz w:val="28"/>
          <w:szCs w:val="28"/>
        </w:rPr>
        <w:t>Nhan đề c</w:t>
      </w:r>
      <w:r>
        <w:rPr>
          <w:sz w:val="28"/>
          <w:szCs w:val="28"/>
        </w:rPr>
        <w:t>ủa văn bản cho biết thông tin gì?</w:t>
      </w:r>
    </w:p>
    <w:p w:rsidR="00000000" w:rsidRDefault="00840F77">
      <w:pPr>
        <w:numPr>
          <w:ilvl w:val="0"/>
          <w:numId w:val="273"/>
        </w:numPr>
        <w:shd w:val="clear" w:color="auto" w:fill="FFFFFF"/>
        <w:spacing w:after="0" w:line="240" w:lineRule="auto"/>
        <w:jc w:val="both"/>
      </w:pPr>
      <w:r>
        <w:rPr>
          <w:rFonts w:eastAsia="Times New Roman" w:cs="Times New Roman"/>
          <w:szCs w:val="28"/>
        </w:rPr>
        <w:t>Nhan đề của văn bản cho biết thông tin: Việc tổng kiểm soát phương tiện giao thông trong thời gian từ 15-5 đến 14-6 năm 2020 đã xử phạt hơn 401 000 người điều khiển vi phạm.</w:t>
      </w:r>
    </w:p>
    <w:p w:rsidR="00000000" w:rsidRDefault="00840F77">
      <w:pPr>
        <w:pStyle w:val="NormalWeb"/>
        <w:shd w:val="clear" w:color="auto" w:fill="FFFFFF"/>
        <w:spacing w:before="0" w:after="0"/>
        <w:jc w:val="both"/>
      </w:pPr>
      <w:r>
        <w:rPr>
          <w:rStyle w:val="Strong"/>
          <w:sz w:val="28"/>
          <w:szCs w:val="28"/>
        </w:rPr>
        <w:t>Câu 2. </w:t>
      </w:r>
      <w:r>
        <w:rPr>
          <w:sz w:val="28"/>
          <w:szCs w:val="28"/>
        </w:rPr>
        <w:t>Xác định bố cục của văn bản Tổng kiểm soá</w:t>
      </w:r>
      <w:r>
        <w:rPr>
          <w:sz w:val="28"/>
          <w:szCs w:val="28"/>
        </w:rPr>
        <w:t>t phương tiện giao thông và chỉ ra thông tin chính của mỗi phần.</w:t>
      </w:r>
    </w:p>
    <w:p w:rsidR="00000000" w:rsidRDefault="00840F77">
      <w:pPr>
        <w:pStyle w:val="NormalWeb"/>
        <w:shd w:val="clear" w:color="auto" w:fill="FFFFFF"/>
        <w:spacing w:before="0" w:after="0"/>
        <w:jc w:val="both"/>
      </w:pPr>
      <w:r>
        <w:rPr>
          <w:sz w:val="28"/>
          <w:szCs w:val="28"/>
        </w:rPr>
        <w:t>- Phần 1: Tiêu đề văn bản. Nội dung: Thông báo về việc tổng kiểm soát giao thông trong một tháng đã xử lý bao nhiêu trường hợp vi phạm luật giao thông.</w:t>
      </w:r>
    </w:p>
    <w:p w:rsidR="00000000" w:rsidRDefault="00840F77">
      <w:pPr>
        <w:pStyle w:val="NormalWeb"/>
        <w:shd w:val="clear" w:color="auto" w:fill="FFFFFF"/>
        <w:spacing w:before="0" w:after="0"/>
        <w:jc w:val="both"/>
      </w:pPr>
      <w:r>
        <w:rPr>
          <w:sz w:val="28"/>
          <w:szCs w:val="28"/>
        </w:rPr>
        <w:t xml:space="preserve">- Phần 2: Các trường hợp vi phạm bị xử </w:t>
      </w:r>
      <w:r>
        <w:rPr>
          <w:sz w:val="28"/>
          <w:szCs w:val="28"/>
        </w:rPr>
        <w:t>phạt. Nội dung: thông báo về tổng các trường hợp vi phạm vi xử phạt phân theo loại phương tiện và một số tổng số trường hợp bị xử phạt nặng.</w:t>
      </w:r>
    </w:p>
    <w:p w:rsidR="00000000" w:rsidRDefault="00840F77">
      <w:pPr>
        <w:pStyle w:val="NormalWeb"/>
        <w:shd w:val="clear" w:color="auto" w:fill="FFFFFF"/>
        <w:spacing w:before="0" w:after="0"/>
        <w:jc w:val="both"/>
      </w:pPr>
      <w:r>
        <w:rPr>
          <w:sz w:val="28"/>
          <w:szCs w:val="28"/>
        </w:rPr>
        <w:t>- Phần 3: Các lỗi vi phạm phổ biến. Nội dung: Thống kê và đưa ra tổng số trường hợp vi phạm với các lỗi phổ biến.</w:t>
      </w:r>
    </w:p>
    <w:p w:rsidR="00000000" w:rsidRDefault="00840F77">
      <w:pPr>
        <w:pStyle w:val="NormalWeb"/>
        <w:shd w:val="clear" w:color="auto" w:fill="FFFFFF"/>
        <w:spacing w:before="0" w:after="0"/>
        <w:jc w:val="both"/>
      </w:pPr>
      <w:r>
        <w:rPr>
          <w:rStyle w:val="Strong"/>
          <w:sz w:val="28"/>
          <w:szCs w:val="28"/>
        </w:rPr>
        <w:t>C</w:t>
      </w:r>
      <w:r>
        <w:rPr>
          <w:rStyle w:val="Strong"/>
          <w:sz w:val="28"/>
          <w:szCs w:val="28"/>
        </w:rPr>
        <w:t>âu 3.</w:t>
      </w:r>
      <w:r>
        <w:rPr>
          <w:sz w:val="28"/>
          <w:szCs w:val="28"/>
        </w:rPr>
        <w:t> Tìm thông tin thu được từ bản đồ họa trên và ghi vào vở nội dung trả lời các câu hỏi sau: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7799"/>
        <w:gridCol w:w="2270"/>
      </w:tblGrid>
      <w:tr w:rsidR="00000000">
        <w:trPr>
          <w:trHeight w:val="475"/>
        </w:trPr>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Câu h</w:t>
            </w:r>
            <w:r>
              <w:rPr>
                <w:rFonts w:cs="Times New Roman"/>
                <w:szCs w:val="28"/>
              </w:rPr>
              <w:t>ỏ</w:t>
            </w:r>
            <w:r>
              <w:rPr>
                <w:rFonts w:cs="Times New Roman"/>
                <w:szCs w:val="28"/>
              </w:rPr>
              <w:t>i</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Tr</w:t>
            </w:r>
            <w:r>
              <w:rPr>
                <w:rFonts w:cs="Times New Roman"/>
                <w:szCs w:val="28"/>
              </w:rPr>
              <w:t>ả</w:t>
            </w:r>
            <w:r>
              <w:rPr>
                <w:rFonts w:cs="Times New Roman"/>
                <w:szCs w:val="28"/>
              </w:rPr>
              <w:t xml:space="preserve"> l</w:t>
            </w:r>
            <w:r>
              <w:rPr>
                <w:rFonts w:cs="Times New Roman"/>
                <w:szCs w:val="28"/>
              </w:rPr>
              <w:t>ờ</w:t>
            </w:r>
            <w:r>
              <w:rPr>
                <w:rFonts w:cs="Times New Roman"/>
                <w:szCs w:val="28"/>
              </w:rPr>
              <w:t>i</w:t>
            </w:r>
          </w:p>
        </w:tc>
      </w:tr>
      <w:tr w:rsidR="00000000">
        <w:trPr>
          <w:trHeight w:val="581"/>
        </w:trPr>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 Vi</w:t>
            </w:r>
            <w:r>
              <w:rPr>
                <w:rFonts w:cs="Times New Roman"/>
                <w:szCs w:val="28"/>
              </w:rPr>
              <w:t>ệ</w:t>
            </w:r>
            <w:r>
              <w:rPr>
                <w:rFonts w:cs="Times New Roman"/>
                <w:szCs w:val="28"/>
              </w:rPr>
              <w:t>c t</w:t>
            </w:r>
            <w:r>
              <w:rPr>
                <w:rFonts w:cs="Times New Roman"/>
                <w:szCs w:val="28"/>
              </w:rPr>
              <w:t>ổ</w:t>
            </w:r>
            <w:r>
              <w:rPr>
                <w:rFonts w:cs="Times New Roman"/>
                <w:szCs w:val="28"/>
              </w:rPr>
              <w:t>ng ki</w:t>
            </w:r>
            <w:r>
              <w:rPr>
                <w:rFonts w:cs="Times New Roman"/>
                <w:szCs w:val="28"/>
              </w:rPr>
              <w:t>ể</w:t>
            </w:r>
            <w:r>
              <w:rPr>
                <w:rFonts w:cs="Times New Roman"/>
                <w:szCs w:val="28"/>
              </w:rPr>
              <w:t>m soát phương ti</w:t>
            </w:r>
            <w:r>
              <w:rPr>
                <w:rFonts w:cs="Times New Roman"/>
                <w:szCs w:val="28"/>
              </w:rPr>
              <w:t>ệ</w:t>
            </w:r>
            <w:r>
              <w:rPr>
                <w:rFonts w:cs="Times New Roman"/>
                <w:szCs w:val="28"/>
              </w:rPr>
              <w:t>n giao thông di</w:t>
            </w:r>
            <w:r>
              <w:rPr>
                <w:rFonts w:cs="Times New Roman"/>
                <w:szCs w:val="28"/>
              </w:rPr>
              <w:t>ễ</w:t>
            </w:r>
            <w:r>
              <w:rPr>
                <w:rFonts w:cs="Times New Roman"/>
                <w:szCs w:val="28"/>
              </w:rPr>
              <w:t>n ra vào th</w:t>
            </w:r>
            <w:r>
              <w:rPr>
                <w:rFonts w:cs="Times New Roman"/>
                <w:szCs w:val="28"/>
              </w:rPr>
              <w:t>ờ</w:t>
            </w:r>
            <w:r>
              <w:rPr>
                <w:rFonts w:cs="Times New Roman"/>
                <w:szCs w:val="28"/>
              </w:rPr>
              <w:t>i gian nào?</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T</w:t>
            </w:r>
            <w:r>
              <w:rPr>
                <w:rFonts w:cs="Times New Roman"/>
                <w:szCs w:val="28"/>
              </w:rPr>
              <w:t>ừ</w:t>
            </w:r>
            <w:r>
              <w:rPr>
                <w:rFonts w:cs="Times New Roman"/>
                <w:szCs w:val="28"/>
              </w:rPr>
              <w:t xml:space="preserve"> 15-5 đ</w:t>
            </w:r>
            <w:r>
              <w:rPr>
                <w:rFonts w:cs="Times New Roman"/>
                <w:szCs w:val="28"/>
              </w:rPr>
              <w:t>ế</w:t>
            </w:r>
            <w:r>
              <w:rPr>
                <w:rFonts w:cs="Times New Roman"/>
                <w:szCs w:val="28"/>
              </w:rPr>
              <w:t>n 14-6 năm 2020.</w:t>
            </w:r>
          </w:p>
        </w:tc>
      </w:tr>
      <w:tr w:rsidR="00000000">
        <w:trPr>
          <w:trHeight w:val="437"/>
        </w:trPr>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 Trong th</w:t>
            </w:r>
            <w:r>
              <w:rPr>
                <w:rFonts w:cs="Times New Roman"/>
                <w:szCs w:val="28"/>
              </w:rPr>
              <w:t>ờ</w:t>
            </w:r>
            <w:r>
              <w:rPr>
                <w:rFonts w:cs="Times New Roman"/>
                <w:szCs w:val="28"/>
              </w:rPr>
              <w:t>i gian đó, có bao nhiêu n</w:t>
            </w:r>
            <w:r>
              <w:rPr>
                <w:rFonts w:cs="Times New Roman"/>
                <w:szCs w:val="28"/>
              </w:rPr>
              <w:t>gư</w:t>
            </w:r>
            <w:r>
              <w:rPr>
                <w:rFonts w:cs="Times New Roman"/>
                <w:szCs w:val="28"/>
              </w:rPr>
              <w:t>ờ</w:t>
            </w:r>
            <w:r>
              <w:rPr>
                <w:rFonts w:cs="Times New Roman"/>
                <w:szCs w:val="28"/>
              </w:rPr>
              <w:t>i đi</w:t>
            </w:r>
            <w:r>
              <w:rPr>
                <w:rFonts w:cs="Times New Roman"/>
                <w:szCs w:val="28"/>
              </w:rPr>
              <w:t>ề</w:t>
            </w:r>
            <w:r>
              <w:rPr>
                <w:rFonts w:cs="Times New Roman"/>
                <w:szCs w:val="28"/>
              </w:rPr>
              <w:t>u khi</w:t>
            </w:r>
            <w:r>
              <w:rPr>
                <w:rFonts w:cs="Times New Roman"/>
                <w:szCs w:val="28"/>
              </w:rPr>
              <w:t>ể</w:t>
            </w:r>
            <w:r>
              <w:rPr>
                <w:rFonts w:cs="Times New Roman"/>
                <w:szCs w:val="28"/>
              </w:rPr>
              <w:t>n phương ti</w:t>
            </w:r>
            <w:r>
              <w:rPr>
                <w:rFonts w:cs="Times New Roman"/>
                <w:szCs w:val="28"/>
              </w:rPr>
              <w:t>ệ</w:t>
            </w:r>
            <w:r>
              <w:rPr>
                <w:rFonts w:cs="Times New Roman"/>
                <w:szCs w:val="28"/>
              </w:rPr>
              <w:t>n tham gia giao thông b</w:t>
            </w:r>
            <w:r>
              <w:rPr>
                <w:rFonts w:cs="Times New Roman"/>
                <w:szCs w:val="28"/>
              </w:rPr>
              <w:t>ị</w:t>
            </w:r>
            <w:r>
              <w:rPr>
                <w:rFonts w:cs="Times New Roman"/>
                <w:szCs w:val="28"/>
              </w:rPr>
              <w:t xml:space="preserve"> x</w:t>
            </w:r>
            <w:r>
              <w:rPr>
                <w:rFonts w:cs="Times New Roman"/>
                <w:szCs w:val="28"/>
              </w:rPr>
              <w:t>ử</w:t>
            </w:r>
            <w:r>
              <w:rPr>
                <w:rFonts w:cs="Times New Roman"/>
                <w:szCs w:val="28"/>
              </w:rPr>
              <w:t xml:space="preserve"> ph</w:t>
            </w:r>
            <w:r>
              <w:rPr>
                <w:rFonts w:cs="Times New Roman"/>
                <w:szCs w:val="28"/>
              </w:rPr>
              <w:t>ạ</w:t>
            </w:r>
            <w:r>
              <w:rPr>
                <w:rFonts w:cs="Times New Roman"/>
                <w:szCs w:val="28"/>
              </w:rPr>
              <w:t>t? Con s</w:t>
            </w:r>
            <w:r>
              <w:rPr>
                <w:rFonts w:cs="Times New Roman"/>
                <w:szCs w:val="28"/>
              </w:rPr>
              <w:t>ố</w:t>
            </w:r>
            <w:r>
              <w:rPr>
                <w:rFonts w:cs="Times New Roman"/>
                <w:szCs w:val="28"/>
              </w:rPr>
              <w:t xml:space="preserve"> đó nói lên đi</w:t>
            </w:r>
            <w:r>
              <w:rPr>
                <w:rFonts w:cs="Times New Roman"/>
                <w:szCs w:val="28"/>
              </w:rPr>
              <w:t>ề</w:t>
            </w:r>
            <w:r>
              <w:rPr>
                <w:rFonts w:cs="Times New Roman"/>
                <w:szCs w:val="28"/>
              </w:rPr>
              <w:t>u gì?</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383"/>
        </w:trPr>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 Các con s</w:t>
            </w:r>
            <w:r>
              <w:rPr>
                <w:rFonts w:cs="Times New Roman"/>
                <w:szCs w:val="28"/>
              </w:rPr>
              <w:t>ố</w:t>
            </w:r>
            <w:r>
              <w:rPr>
                <w:rFonts w:cs="Times New Roman"/>
                <w:szCs w:val="28"/>
              </w:rPr>
              <w:t xml:space="preserve"> in đ</w:t>
            </w:r>
            <w:r>
              <w:rPr>
                <w:rFonts w:cs="Times New Roman"/>
                <w:szCs w:val="28"/>
              </w:rPr>
              <w:t>ậ</w:t>
            </w:r>
            <w:r>
              <w:rPr>
                <w:rFonts w:cs="Times New Roman"/>
                <w:szCs w:val="28"/>
              </w:rPr>
              <w:t>m 401 027, 61 563 và 27 293 cho bi</w:t>
            </w:r>
            <w:r>
              <w:rPr>
                <w:rFonts w:cs="Times New Roman"/>
                <w:szCs w:val="28"/>
              </w:rPr>
              <w:t>ế</w:t>
            </w:r>
            <w:r>
              <w:rPr>
                <w:rFonts w:cs="Times New Roman"/>
                <w:szCs w:val="28"/>
              </w:rPr>
              <w:t>t thông tin gì? Các c</w:t>
            </w:r>
            <w:r>
              <w:rPr>
                <w:rFonts w:cs="Times New Roman"/>
                <w:szCs w:val="28"/>
              </w:rPr>
              <w:t>ộ</w:t>
            </w:r>
            <w:r>
              <w:rPr>
                <w:rFonts w:cs="Times New Roman"/>
                <w:szCs w:val="28"/>
              </w:rPr>
              <w:t>t cao th</w:t>
            </w:r>
            <w:r>
              <w:rPr>
                <w:rFonts w:cs="Times New Roman"/>
                <w:szCs w:val="28"/>
              </w:rPr>
              <w:t>ấ</w:t>
            </w:r>
            <w:r>
              <w:rPr>
                <w:rFonts w:cs="Times New Roman"/>
                <w:szCs w:val="28"/>
              </w:rPr>
              <w:t>p và các ch</w:t>
            </w:r>
            <w:r>
              <w:rPr>
                <w:rFonts w:cs="Times New Roman"/>
                <w:szCs w:val="28"/>
              </w:rPr>
              <w:t>ấ</w:t>
            </w:r>
            <w:r>
              <w:rPr>
                <w:rFonts w:cs="Times New Roman"/>
                <w:szCs w:val="28"/>
              </w:rPr>
              <w:t>m tròn to nh</w:t>
            </w:r>
            <w:r>
              <w:rPr>
                <w:rFonts w:cs="Times New Roman"/>
                <w:szCs w:val="28"/>
              </w:rPr>
              <w:t>ỏ</w:t>
            </w:r>
            <w:r>
              <w:rPr>
                <w:rFonts w:cs="Times New Roman"/>
                <w:szCs w:val="28"/>
              </w:rPr>
              <w:t xml:space="preserve"> khác nhau bi</w:t>
            </w:r>
            <w:r>
              <w:rPr>
                <w:rFonts w:cs="Times New Roman"/>
                <w:szCs w:val="28"/>
              </w:rPr>
              <w:t>ể</w:t>
            </w:r>
            <w:r>
              <w:rPr>
                <w:rFonts w:cs="Times New Roman"/>
                <w:szCs w:val="28"/>
              </w:rPr>
              <w:t>u th</w:t>
            </w:r>
            <w:r>
              <w:rPr>
                <w:rFonts w:cs="Times New Roman"/>
                <w:szCs w:val="28"/>
              </w:rPr>
              <w:t>ị</w:t>
            </w:r>
            <w:r>
              <w:rPr>
                <w:rFonts w:cs="Times New Roman"/>
                <w:szCs w:val="28"/>
              </w:rPr>
              <w:t xml:space="preserve"> đi</w:t>
            </w:r>
            <w:r>
              <w:rPr>
                <w:rFonts w:cs="Times New Roman"/>
                <w:szCs w:val="28"/>
              </w:rPr>
              <w:t>ề</w:t>
            </w:r>
            <w:r>
              <w:rPr>
                <w:rFonts w:cs="Times New Roman"/>
                <w:szCs w:val="28"/>
              </w:rPr>
              <w:t>u gì?</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329"/>
        </w:trPr>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d) Vi ph</w:t>
            </w:r>
            <w:r>
              <w:rPr>
                <w:rFonts w:cs="Times New Roman"/>
                <w:szCs w:val="28"/>
              </w:rPr>
              <w:t>ạ</w:t>
            </w:r>
            <w:r>
              <w:rPr>
                <w:rFonts w:cs="Times New Roman"/>
                <w:szCs w:val="28"/>
              </w:rPr>
              <w:t>m nào ph</w:t>
            </w:r>
            <w:r>
              <w:rPr>
                <w:rFonts w:cs="Times New Roman"/>
                <w:szCs w:val="28"/>
              </w:rPr>
              <w:t>ổ</w:t>
            </w:r>
            <w:r>
              <w:rPr>
                <w:rFonts w:cs="Times New Roman"/>
                <w:szCs w:val="28"/>
              </w:rPr>
              <w:t xml:space="preserve"> bi</w:t>
            </w:r>
            <w:r>
              <w:rPr>
                <w:rFonts w:cs="Times New Roman"/>
                <w:szCs w:val="28"/>
              </w:rPr>
              <w:t>ế</w:t>
            </w:r>
            <w:r>
              <w:rPr>
                <w:rFonts w:cs="Times New Roman"/>
                <w:szCs w:val="28"/>
              </w:rPr>
              <w:t xml:space="preserve">n </w:t>
            </w:r>
            <w:r>
              <w:rPr>
                <w:rFonts w:cs="Times New Roman"/>
                <w:szCs w:val="28"/>
              </w:rPr>
              <w:t>nh</w:t>
            </w:r>
            <w:r>
              <w:rPr>
                <w:rFonts w:cs="Times New Roman"/>
                <w:szCs w:val="28"/>
              </w:rPr>
              <w:t>ấ</w:t>
            </w:r>
            <w:r>
              <w:rPr>
                <w:rFonts w:cs="Times New Roman"/>
                <w:szCs w:val="28"/>
              </w:rPr>
              <w:t>t? Vi ph</w:t>
            </w:r>
            <w:r>
              <w:rPr>
                <w:rFonts w:cs="Times New Roman"/>
                <w:szCs w:val="28"/>
              </w:rPr>
              <w:t>ạ</w:t>
            </w:r>
            <w:r>
              <w:rPr>
                <w:rFonts w:cs="Times New Roman"/>
                <w:szCs w:val="28"/>
              </w:rPr>
              <w:t>m đó nói lên đi</w:t>
            </w:r>
            <w:r>
              <w:rPr>
                <w:rFonts w:cs="Times New Roman"/>
                <w:szCs w:val="28"/>
              </w:rPr>
              <w:t>ề</w:t>
            </w:r>
            <w:r>
              <w:rPr>
                <w:rFonts w:cs="Times New Roman"/>
                <w:szCs w:val="28"/>
              </w:rPr>
              <w:t>u gì v</w:t>
            </w:r>
            <w:r>
              <w:rPr>
                <w:rFonts w:cs="Times New Roman"/>
                <w:szCs w:val="28"/>
              </w:rPr>
              <w:t>ề</w:t>
            </w:r>
            <w:r>
              <w:rPr>
                <w:rFonts w:cs="Times New Roman"/>
                <w:szCs w:val="28"/>
              </w:rPr>
              <w:t xml:space="preserve"> giao thông </w:t>
            </w:r>
            <w:r>
              <w:rPr>
                <w:rFonts w:cs="Times New Roman"/>
                <w:szCs w:val="28"/>
              </w:rPr>
              <w:t>ở</w:t>
            </w:r>
            <w:r>
              <w:rPr>
                <w:rFonts w:cs="Times New Roman"/>
                <w:szCs w:val="28"/>
              </w:rPr>
              <w:t xml:space="preserve"> Vi</w:t>
            </w:r>
            <w:r>
              <w:rPr>
                <w:rFonts w:cs="Times New Roman"/>
                <w:szCs w:val="28"/>
              </w:rPr>
              <w:t>ệ</w:t>
            </w:r>
            <w:r>
              <w:rPr>
                <w:rFonts w:cs="Times New Roman"/>
                <w:szCs w:val="28"/>
              </w:rPr>
              <w:t>t Nam?</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blPrEx>
          <w:tblCellMar>
            <w:top w:w="15" w:type="dxa"/>
            <w:left w:w="15" w:type="dxa"/>
            <w:bottom w:w="15" w:type="dxa"/>
            <w:right w:w="15" w:type="dxa"/>
          </w:tblCellMar>
        </w:tblPrEx>
        <w:trPr>
          <w:trHeight w:val="248"/>
        </w:trPr>
        <w:tc>
          <w:tcPr>
            <w:tcW w:w="779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0000" w:rsidRDefault="00840F77">
            <w:pPr>
              <w:widowControl w:val="0"/>
              <w:spacing w:after="0" w:line="240" w:lineRule="auto"/>
              <w:jc w:val="both"/>
            </w:pPr>
            <w:r>
              <w:rPr>
                <w:rFonts w:cs="Times New Roman"/>
                <w:szCs w:val="28"/>
              </w:rPr>
              <w:t>e) Nh</w:t>
            </w:r>
            <w:r>
              <w:rPr>
                <w:rFonts w:cs="Times New Roman"/>
                <w:szCs w:val="28"/>
              </w:rPr>
              <w:t>ữ</w:t>
            </w:r>
            <w:r>
              <w:rPr>
                <w:rFonts w:cs="Times New Roman"/>
                <w:szCs w:val="28"/>
              </w:rPr>
              <w:t>ng t</w:t>
            </w:r>
            <w:r>
              <w:rPr>
                <w:rFonts w:cs="Times New Roman"/>
                <w:szCs w:val="28"/>
              </w:rPr>
              <w:t>ừ</w:t>
            </w:r>
            <w:r>
              <w:rPr>
                <w:rFonts w:cs="Times New Roman"/>
                <w:szCs w:val="28"/>
              </w:rPr>
              <w:t xml:space="preserve"> ng</w:t>
            </w:r>
            <w:r>
              <w:rPr>
                <w:rFonts w:cs="Times New Roman"/>
                <w:szCs w:val="28"/>
              </w:rPr>
              <w:t>ữ</w:t>
            </w:r>
            <w:r>
              <w:rPr>
                <w:rFonts w:cs="Times New Roman"/>
                <w:szCs w:val="28"/>
              </w:rPr>
              <w:t xml:space="preserve"> nào trong b</w:t>
            </w:r>
            <w:r>
              <w:rPr>
                <w:rFonts w:cs="Times New Roman"/>
                <w:szCs w:val="28"/>
              </w:rPr>
              <w:t>ả</w:t>
            </w:r>
            <w:r>
              <w:rPr>
                <w:rFonts w:cs="Times New Roman"/>
                <w:szCs w:val="28"/>
              </w:rPr>
              <w:t>n d</w:t>
            </w:r>
            <w:r>
              <w:rPr>
                <w:rFonts w:cs="Times New Roman"/>
                <w:szCs w:val="28"/>
              </w:rPr>
              <w:t>ồ</w:t>
            </w:r>
            <w:r>
              <w:rPr>
                <w:rFonts w:cs="Times New Roman"/>
                <w:szCs w:val="28"/>
              </w:rPr>
              <w:t xml:space="preserve"> h</w:t>
            </w:r>
            <w:r>
              <w:rPr>
                <w:rFonts w:cs="Times New Roman"/>
                <w:szCs w:val="28"/>
              </w:rPr>
              <w:t>ọ</w:t>
            </w:r>
            <w:r>
              <w:rPr>
                <w:rFonts w:cs="Times New Roman"/>
                <w:szCs w:val="28"/>
              </w:rPr>
              <w:t>a trên đư</w:t>
            </w:r>
            <w:r>
              <w:rPr>
                <w:rFonts w:cs="Times New Roman"/>
                <w:szCs w:val="28"/>
              </w:rPr>
              <w:t>ợ</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ph</w:t>
            </w:r>
            <w:r>
              <w:rPr>
                <w:rFonts w:cs="Times New Roman"/>
                <w:szCs w:val="28"/>
              </w:rPr>
              <w:t>ổ</w:t>
            </w:r>
            <w:r>
              <w:rPr>
                <w:rFonts w:cs="Times New Roman"/>
                <w:szCs w:val="28"/>
              </w:rPr>
              <w:t xml:space="preserve"> bi</w:t>
            </w:r>
            <w:r>
              <w:rPr>
                <w:rFonts w:cs="Times New Roman"/>
                <w:szCs w:val="28"/>
              </w:rPr>
              <w:t>ế</w:t>
            </w:r>
            <w:r>
              <w:rPr>
                <w:rFonts w:cs="Times New Roman"/>
                <w:szCs w:val="28"/>
              </w:rPr>
              <w:t>n trong lĩnh v</w:t>
            </w:r>
            <w:r>
              <w:rPr>
                <w:rFonts w:cs="Times New Roman"/>
                <w:szCs w:val="28"/>
              </w:rPr>
              <w:t>ự</w:t>
            </w:r>
            <w:r>
              <w:rPr>
                <w:rFonts w:cs="Times New Roman"/>
                <w:szCs w:val="28"/>
              </w:rPr>
              <w:t>c giao thông?</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40F77">
            <w:pPr>
              <w:widowControl w:val="0"/>
              <w:spacing w:after="0" w:line="240" w:lineRule="auto"/>
              <w:jc w:val="both"/>
              <w:rPr>
                <w:rFonts w:cs="Times New Roman"/>
                <w:szCs w:val="28"/>
              </w:rPr>
            </w:pPr>
          </w:p>
        </w:tc>
      </w:tr>
    </w:tbl>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4655"/>
        <w:gridCol w:w="5434"/>
      </w:tblGrid>
      <w:tr w:rsidR="00000000">
        <w:trPr>
          <w:trHeight w:val="296"/>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Câu hỏi</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Trả lời</w:t>
            </w:r>
          </w:p>
        </w:tc>
      </w:tr>
      <w:tr w:rsidR="00000000">
        <w:trPr>
          <w:trHeight w:val="611"/>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 Việc tổng kiểm soát phương tiện giao thông diễn ra vào thời gian nào?</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Mẫu: Từ 15</w:t>
            </w:r>
            <w:r>
              <w:rPr>
                <w:rFonts w:eastAsia="Times New Roman" w:cs="Times New Roman"/>
                <w:szCs w:val="28"/>
              </w:rPr>
              <w:t>-5 đến 14-6 năm 2020.</w:t>
            </w:r>
          </w:p>
        </w:tc>
      </w:tr>
      <w:tr w:rsidR="00000000">
        <w:trPr>
          <w:trHeight w:val="1004"/>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b) Trong thời gian đó, có bao nhiêu người điều khiển phương tiện tham gia giao thông bị xử phạt? Con số đó nói lên điều gì?</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Có 401 027 trường hợp vi phạm</w:t>
            </w:r>
          </w:p>
          <w:p w:rsidR="00000000" w:rsidRDefault="00840F77">
            <w:pPr>
              <w:widowControl w:val="0"/>
              <w:spacing w:after="0" w:line="240" w:lineRule="auto"/>
              <w:jc w:val="both"/>
            </w:pPr>
            <w:r>
              <w:rPr>
                <w:rFonts w:eastAsia="Times New Roman" w:cs="Times New Roman"/>
                <w:szCs w:val="28"/>
              </w:rPr>
              <w:t xml:space="preserve">- Con số này cho thấy số lượng người vi phạm luật giao thông trong một tháng </w:t>
            </w:r>
            <w:r>
              <w:rPr>
                <w:rFonts w:eastAsia="Times New Roman" w:cs="Times New Roman"/>
                <w:szCs w:val="28"/>
              </w:rPr>
              <w:t>là rất nhiều, ý thức tham gia giao thông của nhiều người là không cao, đáng bị phê phán.</w:t>
            </w:r>
          </w:p>
        </w:tc>
      </w:tr>
      <w:tr w:rsidR="00000000">
        <w:trPr>
          <w:trHeight w:val="1661"/>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 Các con số in đậm 401 027, 61 563 và 27 293 cho biết thông tin gì? Các cột cao thấp và các chấm tròn to nhỏ khác nhau biểu thị điều gì?</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xml:space="preserve">- Số 401 027 cho biết tổng </w:t>
            </w:r>
            <w:r>
              <w:rPr>
                <w:rFonts w:eastAsia="Times New Roman" w:cs="Times New Roman"/>
                <w:szCs w:val="28"/>
              </w:rPr>
              <w:t>số phương tiện vi phạm; số 61 563 cho biết tổng số phương tiện bị tạm giữ; số 27 293 cho biết tổng số trường hợp bị tước giấy phép lái xe.</w:t>
            </w:r>
          </w:p>
          <w:p w:rsidR="00000000" w:rsidRDefault="00840F77">
            <w:pPr>
              <w:widowControl w:val="0"/>
              <w:spacing w:after="0" w:line="240" w:lineRule="auto"/>
              <w:jc w:val="both"/>
            </w:pPr>
            <w:r>
              <w:rPr>
                <w:rFonts w:eastAsia="Times New Roman" w:cs="Times New Roman"/>
                <w:szCs w:val="28"/>
              </w:rPr>
              <w:t>- Các cột cao thấp và các chấm tròn to nhỏ khác nhau biểu thị: số trường hợp vi phạm theo biểu đồ hình cột.</w:t>
            </w:r>
          </w:p>
        </w:tc>
      </w:tr>
      <w:tr w:rsidR="00000000">
        <w:trPr>
          <w:trHeight w:val="1501"/>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d) Vi ph</w:t>
            </w:r>
            <w:r>
              <w:rPr>
                <w:rFonts w:eastAsia="Times New Roman" w:cs="Times New Roman"/>
                <w:szCs w:val="28"/>
              </w:rPr>
              <w:t>ạm nào phổ biến nhất? Vi phạm đó nói lên điều gì về giao thông ở Việt Nam?</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Vi phạm phổ biến nhất là lỗi về giấy phép lái xe với 49 715 trường hợp.</w:t>
            </w:r>
          </w:p>
          <w:p w:rsidR="00000000" w:rsidRDefault="00840F77">
            <w:pPr>
              <w:widowControl w:val="0"/>
              <w:spacing w:after="0" w:line="240" w:lineRule="auto"/>
              <w:jc w:val="both"/>
            </w:pPr>
            <w:r>
              <w:rPr>
                <w:rFonts w:eastAsia="Times New Roman" w:cs="Times New Roman"/>
                <w:szCs w:val="28"/>
              </w:rPr>
              <w:t>- Vi phạm này nói lên rằng nhiều người tham gia giao thông không tôn trọng quy định của pháp luật. </w:t>
            </w:r>
          </w:p>
        </w:tc>
      </w:tr>
      <w:tr w:rsidR="00000000">
        <w:trPr>
          <w:trHeight w:val="908"/>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e) Nhữ</w:t>
            </w:r>
            <w:r>
              <w:rPr>
                <w:rFonts w:eastAsia="Times New Roman" w:cs="Times New Roman"/>
                <w:szCs w:val="28"/>
              </w:rPr>
              <w:t>ng từ ngữ nào trong bản dồ họa trên được sử dụng phổ biến trong lĩnh vực giao thông?</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Những từ ngữ được sử dụng phổ biến trong lĩnh vực giao thông là: vi phạm, phương tiện.</w:t>
            </w:r>
          </w:p>
        </w:tc>
      </w:tr>
    </w:tbl>
    <w:p w:rsidR="00000000" w:rsidRDefault="00840F77">
      <w:pPr>
        <w:pStyle w:val="NormalWeb"/>
        <w:shd w:val="clear" w:color="auto" w:fill="FFFFFF"/>
        <w:spacing w:before="0" w:after="0"/>
        <w:jc w:val="both"/>
      </w:pPr>
      <w:r>
        <w:rPr>
          <w:rStyle w:val="Strong"/>
          <w:sz w:val="28"/>
          <w:szCs w:val="28"/>
        </w:rPr>
        <w:t>Câu 4.</w:t>
      </w:r>
      <w:r>
        <w:rPr>
          <w:sz w:val="28"/>
          <w:szCs w:val="28"/>
        </w:rPr>
        <w:t xml:space="preserve"> Văn bản Tổng kiểm soát phương tiện giao thông sử dụng các phương tiện phi </w:t>
      </w:r>
      <w:r>
        <w:rPr>
          <w:sz w:val="28"/>
          <w:szCs w:val="28"/>
        </w:rPr>
        <w:t>ngôn ngữ nào? Tác dụng của các phương tiện đó là gì?</w:t>
      </w:r>
    </w:p>
    <w:p w:rsidR="00000000" w:rsidRDefault="00840F77">
      <w:pPr>
        <w:pStyle w:val="NormalWeb"/>
        <w:shd w:val="clear" w:color="auto" w:fill="FFFFFF"/>
        <w:spacing w:before="0" w:after="0"/>
        <w:jc w:val="both"/>
      </w:pPr>
      <w:r>
        <w:rPr>
          <w:sz w:val="28"/>
          <w:szCs w:val="28"/>
        </w:rPr>
        <w:t>- Văn bản Tổng kiểm soát phương tiện giao thông sử dụng các phương tiện phi ngôn ngữ là hình ảnh, đồ họa.</w:t>
      </w:r>
    </w:p>
    <w:p w:rsidR="00000000" w:rsidRDefault="00840F77">
      <w:pPr>
        <w:pStyle w:val="NormalWeb"/>
        <w:shd w:val="clear" w:color="auto" w:fill="FFFFFF"/>
        <w:spacing w:before="0" w:after="0"/>
        <w:jc w:val="both"/>
      </w:pPr>
      <w:r>
        <w:rPr>
          <w:sz w:val="28"/>
          <w:szCs w:val="28"/>
        </w:rPr>
        <w:t>- Tác dụng của các phương tiện đó là làm cho văn bản trở nên có tính thẩm mỹ cao, dễ hiểu, dễ tru</w:t>
      </w:r>
      <w:r>
        <w:rPr>
          <w:sz w:val="28"/>
          <w:szCs w:val="28"/>
        </w:rPr>
        <w:t>yền đạt các nội dung trọng tâm.</w:t>
      </w:r>
    </w:p>
    <w:p w:rsidR="00000000" w:rsidRDefault="00840F77">
      <w:pPr>
        <w:pStyle w:val="NormalWeb"/>
        <w:shd w:val="clear" w:color="auto" w:fill="FFFFFF"/>
        <w:spacing w:before="0" w:after="0"/>
        <w:jc w:val="both"/>
      </w:pPr>
      <w:r>
        <w:rPr>
          <w:rStyle w:val="Strong"/>
          <w:sz w:val="28"/>
          <w:szCs w:val="28"/>
        </w:rPr>
        <w:t>Câu 5. </w:t>
      </w:r>
      <w:r>
        <w:rPr>
          <w:sz w:val="28"/>
          <w:szCs w:val="28"/>
        </w:rPr>
        <w:t>Hãy chuyển thông tin về các lỗi vi phạm phổ biến trong bản đồ hoạ trên thành một văn bản chỉ sử dụng kênh chữ. Ví dụ: Lỗi vi phạm nhiều nhất là lỗi về giấy phép lái xe, trong vòng một tháng có 49 715 người vi phạm.</w:t>
      </w:r>
    </w:p>
    <w:p w:rsidR="00000000" w:rsidRDefault="00840F77">
      <w:pPr>
        <w:pStyle w:val="NormalWeb"/>
        <w:shd w:val="clear" w:color="auto" w:fill="FFFFFF"/>
        <w:spacing w:before="0" w:after="0"/>
        <w:jc w:val="both"/>
      </w:pPr>
      <w:r>
        <w:rPr>
          <w:sz w:val="28"/>
          <w:szCs w:val="28"/>
        </w:rPr>
        <w:t xml:space="preserve">- </w:t>
      </w:r>
      <w:r>
        <w:rPr>
          <w:sz w:val="28"/>
          <w:szCs w:val="28"/>
        </w:rPr>
        <w:t>Theo nguồn tin từ Cục Cảnh sát giao thông, trong thời gian từ ngày 15/5 – 14/6/2020 đã diễn ra cuộc tổng kiểm soát phương tiện giao thông. Qua đó đã xử phạt hơn 401 000 người điều khiển phương tiện vi phạm. Trong đó, số trường hợp vi phạm bị xử phạt khi đi</w:t>
      </w:r>
      <w:r>
        <w:rPr>
          <w:sz w:val="28"/>
          <w:szCs w:val="28"/>
        </w:rPr>
        <w:t>ều khiển mô tô là 287 085 trường hợp, xe tải là 32 174 trường hợp, xe con là 32 174 trường hợp… Đã tạm giữ 61 563 phương tiện vi phạm, trong đó có 55 110 xe mô tô và 6 453 loại phương tiện khác. Đã tước giấy phép lái xe của 27 293 người.</w:t>
      </w:r>
    </w:p>
    <w:p w:rsidR="00000000" w:rsidRDefault="00840F77">
      <w:pPr>
        <w:pStyle w:val="NormalWeb"/>
        <w:shd w:val="clear" w:color="auto" w:fill="FFFFFF"/>
        <w:spacing w:before="0" w:after="0"/>
        <w:jc w:val="both"/>
      </w:pPr>
      <w:r>
        <w:rPr>
          <w:sz w:val="28"/>
          <w:szCs w:val="28"/>
        </w:rPr>
        <w:t>Các lỗi vi phạm ph</w:t>
      </w:r>
      <w:r>
        <w:rPr>
          <w:sz w:val="28"/>
          <w:szCs w:val="28"/>
        </w:rPr>
        <w:t>ổ biến trong thời gian tổng kiểm soát: giấp phép lái xe với 49 715 trường hợp, tốc độ với 33 316 trường hợp, quy định về nồng độ cồn với 20 120 trường hợp.</w:t>
      </w:r>
    </w:p>
    <w:p w:rsidR="00000000" w:rsidRDefault="00840F77">
      <w:pPr>
        <w:pStyle w:val="NormalWeb"/>
        <w:shd w:val="clear" w:color="auto" w:fill="FFFFFF"/>
        <w:spacing w:before="0" w:after="0"/>
        <w:jc w:val="both"/>
      </w:pPr>
      <w:r>
        <w:rPr>
          <w:rStyle w:val="Strong"/>
          <w:sz w:val="28"/>
          <w:szCs w:val="28"/>
        </w:rPr>
        <w:t>Câu 6.</w:t>
      </w:r>
      <w:r>
        <w:rPr>
          <w:sz w:val="28"/>
          <w:szCs w:val="28"/>
        </w:rPr>
        <w:t> Bản đồ hoạ thông tin trên mang lại cho em hiểu biết gì mới và nhắc nhở em điều gì khi tham gi</w:t>
      </w:r>
      <w:r>
        <w:rPr>
          <w:sz w:val="28"/>
          <w:szCs w:val="28"/>
        </w:rPr>
        <w:t>a giao thông?</w:t>
      </w:r>
    </w:p>
    <w:p w:rsidR="00000000" w:rsidRDefault="00840F77">
      <w:pPr>
        <w:pStyle w:val="NormalWeb"/>
        <w:shd w:val="clear" w:color="auto" w:fill="FFFFFF"/>
        <w:spacing w:before="0" w:after="0"/>
        <w:jc w:val="both"/>
      </w:pPr>
      <w:r>
        <w:rPr>
          <w:sz w:val="28"/>
          <w:szCs w:val="28"/>
        </w:rPr>
        <w:t>+ Cách bố cục văn bản trong đồ họa</w:t>
      </w:r>
    </w:p>
    <w:p w:rsidR="00000000" w:rsidRDefault="00840F77">
      <w:pPr>
        <w:pStyle w:val="NormalWeb"/>
        <w:shd w:val="clear" w:color="auto" w:fill="FFFFFF"/>
        <w:spacing w:before="0" w:after="0"/>
        <w:jc w:val="both"/>
      </w:pPr>
      <w:r>
        <w:rPr>
          <w:sz w:val="28"/>
          <w:szCs w:val="28"/>
        </w:rPr>
        <w:lastRenderedPageBreak/>
        <w:t>+ Cách sử dụng các hình ảnh, bảng biểu để minh họa cho bản đồ họa.</w:t>
      </w:r>
    </w:p>
    <w:p w:rsidR="00000000" w:rsidRDefault="00840F77">
      <w:pPr>
        <w:pStyle w:val="NormalWeb"/>
        <w:shd w:val="clear" w:color="auto" w:fill="FFFFFF"/>
        <w:spacing w:before="0" w:after="0"/>
        <w:jc w:val="both"/>
      </w:pPr>
      <w:r>
        <w:rPr>
          <w:sz w:val="28"/>
          <w:szCs w:val="28"/>
        </w:rPr>
        <w:t>+ Các lỗi vi phạm giao thông phổ biến và các loại phương tiện giao thông thường xuyên vi phạm.</w:t>
      </w:r>
    </w:p>
    <w:p w:rsidR="00000000" w:rsidRDefault="00840F77">
      <w:pPr>
        <w:pStyle w:val="NormalWeb"/>
        <w:shd w:val="clear" w:color="auto" w:fill="FFFFFF"/>
        <w:spacing w:before="0" w:after="0"/>
        <w:jc w:val="both"/>
      </w:pPr>
      <w:r>
        <w:rPr>
          <w:sz w:val="28"/>
          <w:szCs w:val="28"/>
        </w:rPr>
        <w:t>- Bản đồ họa nhắc nhở em cần tôn trọng luật g</w:t>
      </w:r>
      <w:r>
        <w:rPr>
          <w:sz w:val="28"/>
          <w:szCs w:val="28"/>
        </w:rPr>
        <w:t>iao thông để không vi phạm luật và tham gia giao thông văn minh.</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10 THỰC HÀNH TIẾNG VIỆT (TRANG 82)</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Câu 1. </w:t>
      </w:r>
      <w:r>
        <w:rPr>
          <w:sz w:val="28"/>
          <w:szCs w:val="28"/>
        </w:rPr>
        <w:t>Xếp các thuật ngữ ở cột A vào lĩnh vực khoa học</w:t>
      </w:r>
      <w:r>
        <w:rPr>
          <w:sz w:val="28"/>
          <w:szCs w:val="28"/>
        </w:rPr>
        <w:t xml:space="preserve"> phù hợp ở cột B:</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620"/>
        <w:gridCol w:w="3331"/>
      </w:tblGrid>
      <w:tr w:rsidR="00000000">
        <w:trPr>
          <w:trHeight w:val="262"/>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 Thu</w:t>
            </w:r>
            <w:r>
              <w:rPr>
                <w:rFonts w:cs="Times New Roman"/>
                <w:szCs w:val="28"/>
              </w:rPr>
              <w:t>ậ</w:t>
            </w:r>
            <w:r>
              <w:rPr>
                <w:rFonts w:cs="Times New Roman"/>
                <w:szCs w:val="28"/>
              </w:rPr>
              <w:t>t ng</w:t>
            </w:r>
            <w:r>
              <w:rPr>
                <w:rFonts w:cs="Times New Roman"/>
                <w:szCs w:val="28"/>
              </w:rPr>
              <w:t>ữ</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 Lĩnh v</w:t>
            </w:r>
            <w:r>
              <w:rPr>
                <w:rFonts w:cs="Times New Roman"/>
                <w:szCs w:val="28"/>
              </w:rPr>
              <w:t>ự</w:t>
            </w:r>
            <w:r>
              <w:rPr>
                <w:rFonts w:cs="Times New Roman"/>
                <w:szCs w:val="28"/>
              </w:rPr>
              <w:t>c khoa h</w:t>
            </w:r>
            <w:r>
              <w:rPr>
                <w:rFonts w:cs="Times New Roman"/>
                <w:szCs w:val="28"/>
              </w:rPr>
              <w:t>ọ</w:t>
            </w:r>
            <w:r>
              <w:rPr>
                <w:rFonts w:cs="Times New Roman"/>
                <w:szCs w:val="28"/>
              </w:rPr>
              <w:t>c</w:t>
            </w:r>
          </w:p>
        </w:tc>
      </w:tr>
      <w:tr w:rsidR="00000000">
        <w:trPr>
          <w:trHeight w:val="262"/>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1) danh t</w:t>
            </w:r>
            <w:r>
              <w:rPr>
                <w:rFonts w:cs="Times New Roman"/>
                <w:szCs w:val="28"/>
              </w:rPr>
              <w:t>ừ</w:t>
            </w:r>
            <w:r>
              <w:rPr>
                <w:rFonts w:cs="Times New Roman"/>
                <w:szCs w:val="28"/>
              </w:rPr>
              <w:t>, đ</w:t>
            </w:r>
            <w:r>
              <w:rPr>
                <w:rFonts w:cs="Times New Roman"/>
                <w:szCs w:val="28"/>
              </w:rPr>
              <w:t>ộ</w:t>
            </w:r>
            <w:r>
              <w:rPr>
                <w:rFonts w:cs="Times New Roman"/>
                <w:szCs w:val="28"/>
              </w:rPr>
              <w:t>ng t</w:t>
            </w:r>
            <w:r>
              <w:rPr>
                <w:rFonts w:cs="Times New Roman"/>
                <w:szCs w:val="28"/>
              </w:rPr>
              <w:t>ừ</w:t>
            </w:r>
            <w:r>
              <w:rPr>
                <w:rFonts w:cs="Times New Roman"/>
                <w:szCs w:val="28"/>
              </w:rPr>
              <w:t>, tính t</w:t>
            </w:r>
            <w:r>
              <w:rPr>
                <w:rFonts w:cs="Times New Roman"/>
                <w:szCs w:val="28"/>
              </w:rPr>
              <w:t>ừ</w:t>
            </w:r>
            <w:r>
              <w:rPr>
                <w:rFonts w:cs="Times New Roman"/>
                <w:szCs w:val="28"/>
              </w:rPr>
              <w:t>, ch</w:t>
            </w:r>
            <w:r>
              <w:rPr>
                <w:rFonts w:cs="Times New Roman"/>
                <w:szCs w:val="28"/>
              </w:rPr>
              <w:t>ủ</w:t>
            </w:r>
            <w:r>
              <w:rPr>
                <w:rFonts w:cs="Times New Roman"/>
                <w:szCs w:val="28"/>
              </w:rPr>
              <w:t xml:space="preserve"> ng</w:t>
            </w:r>
            <w:r>
              <w:rPr>
                <w:rFonts w:cs="Times New Roman"/>
                <w:szCs w:val="28"/>
              </w:rPr>
              <w:t>ữ</w:t>
            </w:r>
            <w:r>
              <w:rPr>
                <w:rFonts w:cs="Times New Roman"/>
                <w:szCs w:val="28"/>
              </w:rPr>
              <w:t>, v</w:t>
            </w:r>
            <w:r>
              <w:rPr>
                <w:rFonts w:cs="Times New Roman"/>
                <w:szCs w:val="28"/>
              </w:rPr>
              <w:t>ị</w:t>
            </w:r>
            <w:r>
              <w:rPr>
                <w:rFonts w:cs="Times New Roman"/>
                <w:szCs w:val="28"/>
              </w:rPr>
              <w:t xml:space="preserve"> ng</w:t>
            </w:r>
            <w:r>
              <w:rPr>
                <w:rFonts w:cs="Times New Roman"/>
                <w:szCs w:val="28"/>
              </w:rPr>
              <w:t>ữ</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 toán h</w:t>
            </w:r>
            <w:r>
              <w:rPr>
                <w:rFonts w:cs="Times New Roman"/>
                <w:szCs w:val="28"/>
              </w:rPr>
              <w:t>ọ</w:t>
            </w:r>
            <w:r>
              <w:rPr>
                <w:rFonts w:cs="Times New Roman"/>
                <w:szCs w:val="28"/>
              </w:rPr>
              <w:t>c</w:t>
            </w:r>
          </w:p>
        </w:tc>
      </w:tr>
      <w:tr w:rsidR="00000000">
        <w:trPr>
          <w:trHeight w:val="244"/>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2) s</w:t>
            </w:r>
            <w:r>
              <w:rPr>
                <w:rFonts w:cs="Times New Roman"/>
                <w:szCs w:val="28"/>
              </w:rPr>
              <w:t>ố</w:t>
            </w:r>
            <w:r>
              <w:rPr>
                <w:rFonts w:cs="Times New Roman"/>
                <w:szCs w:val="28"/>
              </w:rPr>
              <w:t xml:space="preserve"> t</w:t>
            </w:r>
            <w:r>
              <w:rPr>
                <w:rFonts w:cs="Times New Roman"/>
                <w:szCs w:val="28"/>
              </w:rPr>
              <w:t>ự</w:t>
            </w:r>
            <w:r>
              <w:rPr>
                <w:rFonts w:cs="Times New Roman"/>
                <w:szCs w:val="28"/>
              </w:rPr>
              <w:t xml:space="preserve"> nhiên, s</w:t>
            </w:r>
            <w:r>
              <w:rPr>
                <w:rFonts w:cs="Times New Roman"/>
                <w:szCs w:val="28"/>
              </w:rPr>
              <w:t>ố</w:t>
            </w:r>
            <w:r>
              <w:rPr>
                <w:rFonts w:cs="Times New Roman"/>
                <w:szCs w:val="28"/>
              </w:rPr>
              <w:t xml:space="preserve"> h</w:t>
            </w:r>
            <w:r>
              <w:rPr>
                <w:rFonts w:cs="Times New Roman"/>
                <w:szCs w:val="28"/>
              </w:rPr>
              <w:t>ữ</w:t>
            </w:r>
            <w:r>
              <w:rPr>
                <w:rFonts w:cs="Times New Roman"/>
                <w:szCs w:val="28"/>
              </w:rPr>
              <w:t>u t</w:t>
            </w:r>
            <w:r>
              <w:rPr>
                <w:rFonts w:cs="Times New Roman"/>
                <w:szCs w:val="28"/>
              </w:rPr>
              <w:t>ỉ</w:t>
            </w:r>
            <w:r>
              <w:rPr>
                <w:rFonts w:cs="Times New Roman"/>
                <w:szCs w:val="28"/>
              </w:rPr>
              <w:t>, phân s</w:t>
            </w:r>
            <w:r>
              <w:rPr>
                <w:rFonts w:cs="Times New Roman"/>
                <w:szCs w:val="28"/>
              </w:rPr>
              <w:t>ố</w:t>
            </w:r>
            <w:r>
              <w:rPr>
                <w:rFonts w:cs="Times New Roman"/>
                <w:szCs w:val="28"/>
              </w:rPr>
              <w:t>, góc vuông</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 hóa h</w:t>
            </w:r>
            <w:r>
              <w:rPr>
                <w:rFonts w:cs="Times New Roman"/>
                <w:szCs w:val="28"/>
              </w:rPr>
              <w:t>ọ</w:t>
            </w:r>
            <w:r>
              <w:rPr>
                <w:rFonts w:cs="Times New Roman"/>
                <w:szCs w:val="28"/>
              </w:rPr>
              <w:t>c</w:t>
            </w:r>
          </w:p>
        </w:tc>
      </w:tr>
      <w:tr w:rsidR="00000000">
        <w:trPr>
          <w:trHeight w:val="262"/>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3) h</w:t>
            </w:r>
            <w:r>
              <w:rPr>
                <w:rFonts w:cs="Times New Roman"/>
                <w:szCs w:val="28"/>
              </w:rPr>
              <w:t>ệ</w:t>
            </w:r>
            <w:r>
              <w:rPr>
                <w:rFonts w:cs="Times New Roman"/>
                <w:szCs w:val="28"/>
              </w:rPr>
              <w:t xml:space="preserve"> th</w:t>
            </w:r>
            <w:r>
              <w:rPr>
                <w:rFonts w:cs="Times New Roman"/>
                <w:szCs w:val="28"/>
              </w:rPr>
              <w:t>ầ</w:t>
            </w:r>
            <w:r>
              <w:rPr>
                <w:rFonts w:cs="Times New Roman"/>
                <w:szCs w:val="28"/>
              </w:rPr>
              <w:t>n kinh, lư</w:t>
            </w:r>
            <w:r>
              <w:rPr>
                <w:rFonts w:cs="Times New Roman"/>
                <w:szCs w:val="28"/>
              </w:rPr>
              <w:t>ỡ</w:t>
            </w:r>
            <w:r>
              <w:rPr>
                <w:rFonts w:cs="Times New Roman"/>
                <w:szCs w:val="28"/>
              </w:rPr>
              <w:t>ng cư, t</w:t>
            </w:r>
            <w:r>
              <w:rPr>
                <w:rFonts w:cs="Times New Roman"/>
                <w:szCs w:val="28"/>
              </w:rPr>
              <w:t>ế</w:t>
            </w:r>
            <w:r>
              <w:rPr>
                <w:rFonts w:cs="Times New Roman"/>
                <w:szCs w:val="28"/>
              </w:rPr>
              <w:t xml:space="preserve"> bào, vi khu</w:t>
            </w:r>
            <w:r>
              <w:rPr>
                <w:rFonts w:cs="Times New Roman"/>
                <w:szCs w:val="28"/>
              </w:rPr>
              <w:t>ẩ</w:t>
            </w:r>
            <w:r>
              <w:rPr>
                <w:rFonts w:cs="Times New Roman"/>
                <w:szCs w:val="28"/>
              </w:rPr>
              <w:t>n</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 ngôn ng</w:t>
            </w:r>
            <w:r>
              <w:rPr>
                <w:rFonts w:cs="Times New Roman"/>
                <w:szCs w:val="28"/>
              </w:rPr>
              <w:t>ữ</w:t>
            </w:r>
            <w:r>
              <w:rPr>
                <w:rFonts w:cs="Times New Roman"/>
                <w:szCs w:val="28"/>
              </w:rPr>
              <w:t xml:space="preserve"> h</w:t>
            </w:r>
            <w:r>
              <w:rPr>
                <w:rFonts w:cs="Times New Roman"/>
                <w:szCs w:val="28"/>
              </w:rPr>
              <w:t>ọ</w:t>
            </w:r>
            <w:r>
              <w:rPr>
                <w:rFonts w:cs="Times New Roman"/>
                <w:szCs w:val="28"/>
              </w:rPr>
              <w:t>c</w:t>
            </w:r>
          </w:p>
        </w:tc>
      </w:tr>
      <w:tr w:rsidR="00000000">
        <w:trPr>
          <w:trHeight w:val="262"/>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4) đơn ch</w:t>
            </w:r>
            <w:r>
              <w:rPr>
                <w:rFonts w:cs="Times New Roman"/>
                <w:szCs w:val="28"/>
              </w:rPr>
              <w:t>ấ</w:t>
            </w:r>
            <w:r>
              <w:rPr>
                <w:rFonts w:cs="Times New Roman"/>
                <w:szCs w:val="28"/>
              </w:rPr>
              <w:t>t, kim lo</w:t>
            </w:r>
            <w:r>
              <w:rPr>
                <w:rFonts w:cs="Times New Roman"/>
                <w:szCs w:val="28"/>
              </w:rPr>
              <w:t>ạ</w:t>
            </w:r>
            <w:r>
              <w:rPr>
                <w:rFonts w:cs="Times New Roman"/>
                <w:szCs w:val="28"/>
              </w:rPr>
              <w:t>i, ph</w:t>
            </w:r>
            <w:r>
              <w:rPr>
                <w:rFonts w:cs="Times New Roman"/>
                <w:szCs w:val="28"/>
              </w:rPr>
              <w:t>im kim, hóa tr</w:t>
            </w:r>
            <w:r>
              <w:rPr>
                <w:rFonts w:cs="Times New Roman"/>
                <w:szCs w:val="28"/>
              </w:rPr>
              <w:t>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d) v</w:t>
            </w:r>
            <w:r>
              <w:rPr>
                <w:rFonts w:cs="Times New Roman"/>
                <w:szCs w:val="28"/>
              </w:rPr>
              <w:t>ậ</w:t>
            </w:r>
            <w:r>
              <w:rPr>
                <w:rFonts w:cs="Times New Roman"/>
                <w:szCs w:val="28"/>
              </w:rPr>
              <w:t>t lí h</w:t>
            </w:r>
            <w:r>
              <w:rPr>
                <w:rFonts w:cs="Times New Roman"/>
                <w:szCs w:val="28"/>
              </w:rPr>
              <w:t>ọ</w:t>
            </w:r>
            <w:r>
              <w:rPr>
                <w:rFonts w:cs="Times New Roman"/>
                <w:szCs w:val="28"/>
              </w:rPr>
              <w:t>c</w:t>
            </w:r>
          </w:p>
        </w:tc>
      </w:tr>
      <w:tr w:rsidR="00000000">
        <w:trPr>
          <w:trHeight w:val="262"/>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5) dao đ</w:t>
            </w:r>
            <w:r>
              <w:rPr>
                <w:rFonts w:cs="Times New Roman"/>
                <w:szCs w:val="28"/>
              </w:rPr>
              <w:t>ộ</w:t>
            </w:r>
            <w:r>
              <w:rPr>
                <w:rFonts w:cs="Times New Roman"/>
                <w:szCs w:val="28"/>
              </w:rPr>
              <w:t>ng, t</w:t>
            </w:r>
            <w:r>
              <w:rPr>
                <w:rFonts w:cs="Times New Roman"/>
                <w:szCs w:val="28"/>
              </w:rPr>
              <w:t>ầ</w:t>
            </w:r>
            <w:r>
              <w:rPr>
                <w:rFonts w:cs="Times New Roman"/>
                <w:szCs w:val="28"/>
              </w:rPr>
              <w:t>n s</w:t>
            </w:r>
            <w:r>
              <w:rPr>
                <w:rFonts w:cs="Times New Roman"/>
                <w:szCs w:val="28"/>
              </w:rPr>
              <w:t>ố</w:t>
            </w:r>
            <w:r>
              <w:rPr>
                <w:rFonts w:cs="Times New Roman"/>
                <w:szCs w:val="28"/>
              </w:rPr>
              <w:t>, v</w:t>
            </w:r>
            <w:r>
              <w:rPr>
                <w:rFonts w:cs="Times New Roman"/>
                <w:szCs w:val="28"/>
              </w:rPr>
              <w:t>ậ</w:t>
            </w:r>
            <w:r>
              <w:rPr>
                <w:rFonts w:cs="Times New Roman"/>
                <w:szCs w:val="28"/>
              </w:rPr>
              <w:t>n t</w:t>
            </w:r>
            <w:r>
              <w:rPr>
                <w:rFonts w:cs="Times New Roman"/>
                <w:szCs w:val="28"/>
              </w:rPr>
              <w:t>ố</w:t>
            </w:r>
            <w:r>
              <w:rPr>
                <w:rFonts w:cs="Times New Roman"/>
                <w:szCs w:val="28"/>
              </w:rPr>
              <w:t>c, đi</w:t>
            </w:r>
            <w:r>
              <w:rPr>
                <w:rFonts w:cs="Times New Roman"/>
                <w:szCs w:val="28"/>
              </w:rPr>
              <w:t>ệ</w:t>
            </w:r>
            <w:r>
              <w:rPr>
                <w:rFonts w:cs="Times New Roman"/>
                <w:szCs w:val="28"/>
              </w:rPr>
              <w:t>n tích</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e) sinh h</w:t>
            </w:r>
            <w:r>
              <w:rPr>
                <w:rFonts w:cs="Times New Roman"/>
                <w:szCs w:val="28"/>
              </w:rPr>
              <w:t>ọ</w:t>
            </w:r>
            <w:r>
              <w:rPr>
                <w:rFonts w:cs="Times New Roman"/>
                <w:szCs w:val="28"/>
              </w:rPr>
              <w:t>c</w:t>
            </w:r>
          </w:p>
        </w:tc>
      </w:tr>
    </w:tbl>
    <w:p w:rsidR="00000000" w:rsidRDefault="00840F77">
      <w:pPr>
        <w:pStyle w:val="NormalWeb"/>
        <w:shd w:val="clear" w:color="auto" w:fill="FFFFFF"/>
        <w:spacing w:before="0" w:after="0"/>
        <w:jc w:val="both"/>
      </w:pPr>
      <w:r>
        <w:rPr>
          <w:sz w:val="28"/>
          <w:szCs w:val="28"/>
        </w:rPr>
        <w:t>Mẫu: 1) - 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74"/>
        </w:numPr>
        <w:shd w:val="clear" w:color="auto" w:fill="FFFFFF"/>
        <w:spacing w:after="0" w:line="240" w:lineRule="auto"/>
        <w:jc w:val="both"/>
      </w:pPr>
      <w:r>
        <w:rPr>
          <w:rFonts w:cs="Times New Roman"/>
          <w:szCs w:val="28"/>
        </w:rPr>
        <w:t> </w:t>
      </w:r>
      <w:r>
        <w:rPr>
          <w:rFonts w:cs="Times New Roman"/>
          <w:szCs w:val="28"/>
        </w:rPr>
        <w:t>1) – c) 2)- a);3) – e); 4) – b); 5 – d).</w:t>
      </w:r>
    </w:p>
    <w:p w:rsidR="00000000" w:rsidRDefault="00840F77">
      <w:pPr>
        <w:pStyle w:val="NormalWeb"/>
        <w:shd w:val="clear" w:color="auto" w:fill="FFFFFF"/>
        <w:spacing w:before="0" w:after="0"/>
        <w:jc w:val="both"/>
      </w:pPr>
      <w:r>
        <w:rPr>
          <w:rStyle w:val="Strong"/>
          <w:sz w:val="28"/>
          <w:szCs w:val="28"/>
        </w:rPr>
        <w:t>Câu 2.</w:t>
      </w:r>
      <w:r>
        <w:rPr>
          <w:sz w:val="28"/>
          <w:szCs w:val="28"/>
        </w:rPr>
        <w:t> Tìm và xếp các thuật ngữ trong những câu dưới dây vào lĩnh vực khoa học phù hợp: toán học, vật lí học</w:t>
      </w:r>
      <w:r>
        <w:rPr>
          <w:sz w:val="28"/>
          <w:szCs w:val="28"/>
        </w:rPr>
        <w:t>, hoá học, sinh học, ngôn ngữ học.</w:t>
      </w:r>
    </w:p>
    <w:p w:rsidR="00000000" w:rsidRDefault="00840F77">
      <w:pPr>
        <w:pStyle w:val="NormalWeb"/>
        <w:shd w:val="clear" w:color="auto" w:fill="FFFFFF"/>
        <w:spacing w:before="0" w:after="0"/>
        <w:jc w:val="both"/>
      </w:pPr>
      <w:r>
        <w:rPr>
          <w:sz w:val="28"/>
          <w:szCs w:val="28"/>
        </w:rPr>
        <w:t>a) Oxit là hợp chất của hai nguyên tố trong đó có một nguyên tố là oxi. Oxit gồm hai loại chính: oxit axit và oxit bazơ.</w:t>
      </w:r>
    </w:p>
    <w:p w:rsidR="00000000" w:rsidRDefault="00840F77">
      <w:pPr>
        <w:pStyle w:val="NormalWeb"/>
        <w:shd w:val="clear" w:color="auto" w:fill="FFFFFF"/>
        <w:spacing w:before="0" w:after="0"/>
        <w:jc w:val="both"/>
      </w:pPr>
      <w:r>
        <w:rPr>
          <w:sz w:val="28"/>
          <w:szCs w:val="28"/>
        </w:rPr>
        <w:t xml:space="preserve">b) Trùng roi là một cơ thể đơn bào có thể tự dưỡng như thực vật nhưng cùng có thể dị dưỡng như động </w:t>
      </w:r>
      <w:r>
        <w:rPr>
          <w:sz w:val="28"/>
          <w:szCs w:val="28"/>
        </w:rPr>
        <w:t>vật.</w:t>
      </w:r>
    </w:p>
    <w:p w:rsidR="00000000" w:rsidRDefault="00840F77">
      <w:pPr>
        <w:pStyle w:val="NormalWeb"/>
        <w:shd w:val="clear" w:color="auto" w:fill="FFFFFF"/>
        <w:spacing w:before="0" w:after="0"/>
        <w:jc w:val="both"/>
      </w:pPr>
      <w:r>
        <w:rPr>
          <w:sz w:val="28"/>
          <w:szCs w:val="28"/>
        </w:rPr>
        <w:t>c) Ta gọi tam giác có ba góc nhọn là tam giác nhọn, tam giác có một góc tù là tam giác tù.</w:t>
      </w:r>
    </w:p>
    <w:p w:rsidR="00000000" w:rsidRDefault="00840F77">
      <w:pPr>
        <w:pStyle w:val="NormalWeb"/>
        <w:shd w:val="clear" w:color="auto" w:fill="FFFFFF"/>
        <w:spacing w:before="0" w:after="0"/>
        <w:jc w:val="both"/>
      </w:pPr>
      <w:r>
        <w:rPr>
          <w:sz w:val="28"/>
          <w:szCs w:val="28"/>
        </w:rPr>
        <w:t>d) Cường độ dòng diện và hiệu điện thế có đặc điểm gì trong đoạn mạch nối tiếp và đoạn mạch song song?</w:t>
      </w:r>
    </w:p>
    <w:p w:rsidR="00000000" w:rsidRDefault="00840F77">
      <w:pPr>
        <w:pStyle w:val="NormalWeb"/>
        <w:shd w:val="clear" w:color="auto" w:fill="FFFFFF"/>
        <w:spacing w:before="0" w:after="0"/>
        <w:jc w:val="both"/>
      </w:pPr>
      <w:r>
        <w:rPr>
          <w:sz w:val="28"/>
          <w:szCs w:val="28"/>
        </w:rPr>
        <w:t>e) Từ đơn là từ chỉ có một tiếng. Từ phức là từ có hai ha</w:t>
      </w:r>
      <w:r>
        <w:rPr>
          <w:sz w:val="28"/>
          <w:szCs w:val="28"/>
        </w:rPr>
        <w:t>y nhiều tiếng.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a - hoá học</w:t>
      </w:r>
    </w:p>
    <w:p w:rsidR="00000000" w:rsidRDefault="00840F77">
      <w:pPr>
        <w:pStyle w:val="NormalWeb"/>
        <w:shd w:val="clear" w:color="auto" w:fill="FFFFFF"/>
        <w:spacing w:before="0" w:after="0"/>
        <w:jc w:val="both"/>
      </w:pPr>
      <w:r>
        <w:rPr>
          <w:sz w:val="28"/>
          <w:szCs w:val="28"/>
        </w:rPr>
        <w:t>b - sinh học</w:t>
      </w:r>
    </w:p>
    <w:p w:rsidR="00000000" w:rsidRDefault="00840F77">
      <w:pPr>
        <w:pStyle w:val="NormalWeb"/>
        <w:shd w:val="clear" w:color="auto" w:fill="FFFFFF"/>
        <w:spacing w:before="0" w:after="0"/>
        <w:jc w:val="both"/>
      </w:pPr>
      <w:r>
        <w:rPr>
          <w:sz w:val="28"/>
          <w:szCs w:val="28"/>
        </w:rPr>
        <w:t>c - toán học</w:t>
      </w:r>
    </w:p>
    <w:p w:rsidR="00000000" w:rsidRDefault="00840F77">
      <w:pPr>
        <w:pStyle w:val="NormalWeb"/>
        <w:shd w:val="clear" w:color="auto" w:fill="FFFFFF"/>
        <w:spacing w:before="0" w:after="0"/>
        <w:jc w:val="both"/>
      </w:pPr>
      <w:r>
        <w:rPr>
          <w:sz w:val="28"/>
          <w:szCs w:val="28"/>
        </w:rPr>
        <w:t>d - vật lí học</w:t>
      </w:r>
    </w:p>
    <w:p w:rsidR="00000000" w:rsidRDefault="00840F77">
      <w:pPr>
        <w:pStyle w:val="NormalWeb"/>
        <w:shd w:val="clear" w:color="auto" w:fill="FFFFFF"/>
        <w:spacing w:before="0" w:after="0"/>
        <w:jc w:val="both"/>
      </w:pPr>
      <w:r>
        <w:rPr>
          <w:sz w:val="28"/>
          <w:szCs w:val="28"/>
        </w:rPr>
        <w:t>e - ngôn ngữ học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3. </w:t>
      </w:r>
      <w:r>
        <w:rPr>
          <w:sz w:val="28"/>
          <w:szCs w:val="28"/>
        </w:rPr>
        <w:t>Yếu tố nào trong các từ ghép dưới dây thể hiện sự khác nhau giữa các loại xuồng, ghe? Xếp các yếu tố đó vào nhóm thích hợp.</w:t>
      </w:r>
    </w:p>
    <w:p w:rsidR="00000000" w:rsidRDefault="00840F77">
      <w:pPr>
        <w:pStyle w:val="NormalWeb"/>
        <w:shd w:val="clear" w:color="auto" w:fill="FFFFFF"/>
        <w:spacing w:before="0" w:after="0"/>
        <w:jc w:val="both"/>
      </w:pPr>
      <w:r>
        <w:rPr>
          <w:sz w:val="28"/>
          <w:szCs w:val="28"/>
        </w:rPr>
        <w:t>xu</w:t>
      </w:r>
      <w:r>
        <w:rPr>
          <w:sz w:val="28"/>
          <w:szCs w:val="28"/>
        </w:rPr>
        <w:t>ồng ba lá, xuồng năm lá, xuồng tam bản, xuồng độc mộc, xuồng chèo, xuồng máy, ghe câu, ghe cào tôm</w:t>
      </w:r>
    </w:p>
    <w:p w:rsidR="00000000" w:rsidRDefault="00840F77">
      <w:pPr>
        <w:pStyle w:val="NormalWeb"/>
        <w:shd w:val="clear" w:color="auto" w:fill="FFFFFF"/>
        <w:spacing w:before="0" w:after="0"/>
        <w:jc w:val="both"/>
      </w:pPr>
      <w:r>
        <w:rPr>
          <w:sz w:val="28"/>
          <w:szCs w:val="28"/>
        </w:rPr>
        <w:t>a) Chỉ đặc điểm cấu tạo của sự vật, ví dụ: (xuồng) ba lá.</w:t>
      </w:r>
    </w:p>
    <w:p w:rsidR="00000000" w:rsidRDefault="00840F77">
      <w:pPr>
        <w:pStyle w:val="NormalWeb"/>
        <w:shd w:val="clear" w:color="auto" w:fill="FFFFFF"/>
        <w:spacing w:before="0" w:after="0"/>
        <w:jc w:val="both"/>
      </w:pPr>
      <w:r>
        <w:rPr>
          <w:sz w:val="28"/>
          <w:szCs w:val="28"/>
        </w:rPr>
        <w:lastRenderedPageBreak/>
        <w:t>b) Chỉ cách vận hành sự vật, ví dụ: (xuồng) chèo.</w:t>
      </w:r>
    </w:p>
    <w:p w:rsidR="00000000" w:rsidRDefault="00840F77">
      <w:pPr>
        <w:pStyle w:val="NormalWeb"/>
        <w:shd w:val="clear" w:color="auto" w:fill="FFFFFF"/>
        <w:spacing w:before="0" w:after="0"/>
        <w:jc w:val="both"/>
      </w:pPr>
      <w:r>
        <w:rPr>
          <w:sz w:val="28"/>
          <w:szCs w:val="28"/>
        </w:rPr>
        <w:t>c) Chỉ công dụng của sự vật, ví dụ: (ghe) câu.</w:t>
      </w:r>
    </w:p>
    <w:p w:rsidR="00000000" w:rsidRDefault="00840F77">
      <w:pPr>
        <w:pStyle w:val="NormalWeb"/>
        <w:shd w:val="clear" w:color="auto" w:fill="FFFFFF"/>
        <w:spacing w:before="0" w:after="0"/>
        <w:jc w:val="both"/>
      </w:pPr>
      <w:r>
        <w:rPr>
          <w:sz w:val="28"/>
          <w:szCs w:val="28"/>
        </w:rPr>
        <w:t> </w:t>
      </w:r>
      <w:r>
        <w:rPr>
          <w:sz w:val="28"/>
          <w:szCs w:val="28"/>
        </w:rPr>
        <w:t>a</w:t>
      </w:r>
      <w:r>
        <w:rPr>
          <w:sz w:val="28"/>
          <w:szCs w:val="28"/>
        </w:rPr>
        <w:t>) Chỉ đặc điểm cấu tạo của sự vật: xuồng ba lá, xuồng năm lá, xuồng tam bản, xuồng độc mộc.</w:t>
      </w:r>
    </w:p>
    <w:p w:rsidR="00000000" w:rsidRDefault="00840F77">
      <w:pPr>
        <w:pStyle w:val="NormalWeb"/>
        <w:shd w:val="clear" w:color="auto" w:fill="FFFFFF"/>
        <w:spacing w:before="0" w:after="0"/>
        <w:jc w:val="both"/>
      </w:pPr>
      <w:r>
        <w:rPr>
          <w:sz w:val="28"/>
          <w:szCs w:val="28"/>
        </w:rPr>
        <w:t>b) Chỉ cách vận hành sự vật: xuồng chèo, xuồng máy.</w:t>
      </w:r>
    </w:p>
    <w:p w:rsidR="00000000" w:rsidRDefault="00840F77">
      <w:pPr>
        <w:pStyle w:val="NormalWeb"/>
        <w:shd w:val="clear" w:color="auto" w:fill="FFFFFF"/>
        <w:spacing w:before="0" w:after="0"/>
        <w:jc w:val="both"/>
      </w:pPr>
      <w:r>
        <w:rPr>
          <w:sz w:val="28"/>
          <w:szCs w:val="28"/>
        </w:rPr>
        <w:t>c) Chỉ công dụng của sự vật: ghe câu, ghe cào tôm.</w:t>
      </w:r>
    </w:p>
    <w:p w:rsidR="00000000" w:rsidRDefault="00840F77">
      <w:pPr>
        <w:pStyle w:val="NormalWeb"/>
        <w:shd w:val="clear" w:color="auto" w:fill="FFFFFF"/>
        <w:spacing w:before="0" w:after="0"/>
        <w:jc w:val="both"/>
      </w:pPr>
      <w:r>
        <w:rPr>
          <w:rStyle w:val="Strong"/>
          <w:sz w:val="28"/>
          <w:szCs w:val="28"/>
        </w:rPr>
        <w:t>Câu 4. </w:t>
      </w:r>
      <w:r>
        <w:rPr>
          <w:sz w:val="28"/>
          <w:szCs w:val="28"/>
        </w:rPr>
        <w:t>Viết một đoạn văn (khoảng 5-7 dòng) giới thiệu khái qu</w:t>
      </w:r>
      <w:r>
        <w:rPr>
          <w:sz w:val="28"/>
          <w:szCs w:val="28"/>
        </w:rPr>
        <w:t>át về các từ loại hoặc các thành phần câu em đã học. Chỉ ra một thuật ngữ được sử dụng trong đoạn văn.</w:t>
      </w:r>
    </w:p>
    <w:p w:rsidR="00000000" w:rsidRDefault="00840F77">
      <w:pPr>
        <w:numPr>
          <w:ilvl w:val="0"/>
          <w:numId w:val="275"/>
        </w:numPr>
        <w:shd w:val="clear" w:color="auto" w:fill="FFFFFF"/>
        <w:spacing w:after="0" w:line="240" w:lineRule="auto"/>
        <w:jc w:val="both"/>
      </w:pPr>
      <w:r>
        <w:rPr>
          <w:rFonts w:eastAsia="Times New Roman" w:cs="Times New Roman"/>
          <w:szCs w:val="28"/>
        </w:rPr>
        <w:t xml:space="preserve">Trong ngữ pháp học, từ loại được gọi bằng nhiều tên gọi khác nhau như lớp từ, lớp từ vựng,… Từ loại được hiểu là một lớp ngôn ngữ học được xác định bằng </w:t>
      </w:r>
      <w:r>
        <w:rPr>
          <w:rFonts w:eastAsia="Times New Roman" w:cs="Times New Roman"/>
          <w:szCs w:val="28"/>
        </w:rPr>
        <w:t xml:space="preserve">các hiện tượng cú pháp hoặc các hiện tượng hình thái học của mục từ vựng trong câu nói. Thông thường, các ngôn ngữ được phân loại thành danh từ, động từ và các từ loại khác. Trong tiếng Việt, có các từ loại điển hình như: danh từ, động từ, tính từ, số từ, </w:t>
      </w:r>
      <w:r>
        <w:rPr>
          <w:rFonts w:eastAsia="Times New Roman" w:cs="Times New Roman"/>
          <w:szCs w:val="28"/>
        </w:rPr>
        <w:t>đại từ, lượng từ, phó từ, chỉ từ,… Mỗi loại từ có cách sử dụng khác nhau.</w:t>
      </w:r>
    </w:p>
    <w:p w:rsidR="00000000" w:rsidRDefault="00840F77">
      <w:pPr>
        <w:numPr>
          <w:ilvl w:val="0"/>
          <w:numId w:val="275"/>
        </w:numPr>
        <w:shd w:val="clear" w:color="auto" w:fill="FFFFFF"/>
        <w:spacing w:after="0" w:line="240" w:lineRule="auto"/>
        <w:jc w:val="both"/>
      </w:pPr>
      <w:r>
        <w:rPr>
          <w:rFonts w:eastAsia="Times New Roman" w:cs="Times New Roman"/>
          <w:szCs w:val="28"/>
        </w:rPr>
        <w:t>Thuật ngữ được sử dụng trong đoạn văn: lớp từ, lớp từ vựng, hiện tượng cu pháp, hiện tượng hình thái học, từ vựng…</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10 THỰC HÀNH ĐỌC HIỂU PHƯƠNG TIỆN VẬN CHUYỂN CỦA CÁC DÂN TỘC THIỂU SỐ VIỆT NAM NGÀY XƯA</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văn bản Phương tiện vận chuyển của các dân tộc thiểu số Việt</w:t>
      </w:r>
      <w:r>
        <w:rPr>
          <w:sz w:val="28"/>
          <w:szCs w:val="28"/>
        </w:rPr>
        <w:t xml:space="preserve"> Nam ngày xưa; tìm hiểu thêm về các phương tiện được nói đến trong văn bản này.</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w:t>
      </w:r>
      <w:r>
        <w:rPr>
          <w:sz w:val="28"/>
          <w:szCs w:val="28"/>
        </w:rPr>
        <w:t>Hình ảnh thuyền đuôi én:</w:t>
      </w:r>
    </w:p>
    <w:p w:rsidR="00000000" w:rsidRDefault="0088065B">
      <w:pPr>
        <w:pStyle w:val="NormalWeb"/>
        <w:shd w:val="clear" w:color="auto" w:fill="FFFFFF"/>
        <w:spacing w:before="0" w:after="0"/>
        <w:ind w:left="2160" w:firstLine="720"/>
        <w:jc w:val="both"/>
        <w:rPr>
          <w:rStyle w:val="Strong"/>
          <w:sz w:val="28"/>
          <w:szCs w:val="28"/>
        </w:rPr>
      </w:pPr>
      <w:r>
        <w:rPr>
          <w:noProof/>
        </w:rPr>
        <w:drawing>
          <wp:inline distT="0" distB="0" distL="0" distR="0">
            <wp:extent cx="2752725" cy="1647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647825"/>
                    </a:xfrm>
                    <a:prstGeom prst="rect">
                      <a:avLst/>
                    </a:prstGeom>
                    <a:solidFill>
                      <a:srgbClr val="FFFFFF"/>
                    </a:solidFill>
                    <a:ln>
                      <a:noFill/>
                    </a:ln>
                  </pic:spPr>
                </pic:pic>
              </a:graphicData>
            </a:graphic>
          </wp:inline>
        </w:drawing>
      </w:r>
    </w:p>
    <w:p w:rsidR="00000000" w:rsidRDefault="00840F77">
      <w:pPr>
        <w:pStyle w:val="NormalWeb"/>
        <w:shd w:val="clear" w:color="auto" w:fill="FFFFFF"/>
        <w:spacing w:before="0" w:after="0"/>
        <w:jc w:val="both"/>
      </w:pPr>
      <w:r>
        <w:rPr>
          <w:rStyle w:val="Strong"/>
          <w:sz w:val="28"/>
          <w:szCs w:val="28"/>
        </w:rPr>
        <w:t>CH2.</w:t>
      </w:r>
      <w:r>
        <w:rPr>
          <w:sz w:val="28"/>
          <w:szCs w:val="28"/>
        </w:rPr>
        <w:t> Em biết những dân tộc thiểu số nào trên đất nước ta? Người dân của các dân tộc đó sử dụng phương tiện nào để vận chuyển?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76"/>
        </w:numPr>
        <w:shd w:val="clear" w:color="auto" w:fill="FFFFFF"/>
        <w:spacing w:after="0" w:line="240" w:lineRule="auto"/>
        <w:jc w:val="both"/>
      </w:pPr>
      <w:r>
        <w:rPr>
          <w:rFonts w:cs="Times New Roman"/>
          <w:szCs w:val="28"/>
        </w:rPr>
        <w:t>Em b</w:t>
      </w:r>
      <w:r>
        <w:rPr>
          <w:rFonts w:cs="Times New Roman"/>
          <w:szCs w:val="28"/>
        </w:rPr>
        <w:t>i</w:t>
      </w:r>
      <w:r>
        <w:rPr>
          <w:rFonts w:cs="Times New Roman"/>
          <w:szCs w:val="28"/>
        </w:rPr>
        <w:t>ế</w:t>
      </w:r>
      <w:r>
        <w:rPr>
          <w:rFonts w:cs="Times New Roman"/>
          <w:szCs w:val="28"/>
        </w:rPr>
        <w:t>t các dân t</w:t>
      </w:r>
      <w:r>
        <w:rPr>
          <w:rFonts w:cs="Times New Roman"/>
          <w:szCs w:val="28"/>
        </w:rPr>
        <w:t>ộ</w:t>
      </w:r>
      <w:r>
        <w:rPr>
          <w:rFonts w:cs="Times New Roman"/>
          <w:szCs w:val="28"/>
        </w:rPr>
        <w:t>c thi</w:t>
      </w:r>
      <w:r>
        <w:rPr>
          <w:rFonts w:cs="Times New Roman"/>
          <w:szCs w:val="28"/>
        </w:rPr>
        <w:t>ể</w:t>
      </w:r>
      <w:r>
        <w:rPr>
          <w:rFonts w:cs="Times New Roman"/>
          <w:szCs w:val="28"/>
        </w:rPr>
        <w:t>u s</w:t>
      </w:r>
      <w:r>
        <w:rPr>
          <w:rFonts w:cs="Times New Roman"/>
          <w:szCs w:val="28"/>
        </w:rPr>
        <w:t>ố</w:t>
      </w:r>
      <w:r>
        <w:rPr>
          <w:rFonts w:cs="Times New Roman"/>
          <w:szCs w:val="28"/>
        </w:rPr>
        <w:t xml:space="preserve"> nào trên đ</w:t>
      </w:r>
      <w:r>
        <w:rPr>
          <w:rFonts w:cs="Times New Roman"/>
          <w:szCs w:val="28"/>
        </w:rPr>
        <w:t>ấ</w:t>
      </w:r>
      <w:r>
        <w:rPr>
          <w:rFonts w:cs="Times New Roman"/>
          <w:szCs w:val="28"/>
        </w:rPr>
        <w:t>t nư</w:t>
      </w:r>
      <w:r>
        <w:rPr>
          <w:rFonts w:cs="Times New Roman"/>
          <w:szCs w:val="28"/>
        </w:rPr>
        <w:t>ớ</w:t>
      </w:r>
      <w:r>
        <w:rPr>
          <w:rFonts w:cs="Times New Roman"/>
          <w:szCs w:val="28"/>
        </w:rPr>
        <w:t>c ta: Mông, Tày, Nùng, Dao, Ch</w:t>
      </w:r>
      <w:r>
        <w:rPr>
          <w:rFonts w:cs="Times New Roman"/>
          <w:szCs w:val="28"/>
        </w:rPr>
        <w:t>ứ</w:t>
      </w:r>
      <w:r>
        <w:rPr>
          <w:rFonts w:cs="Times New Roman"/>
          <w:szCs w:val="28"/>
        </w:rPr>
        <w:t>t, Chơ-ro, Pa-kô,... Ngày nay, ngư</w:t>
      </w:r>
      <w:r>
        <w:rPr>
          <w:rFonts w:cs="Times New Roman"/>
          <w:szCs w:val="28"/>
        </w:rPr>
        <w:t>ờ</w:t>
      </w:r>
      <w:r>
        <w:rPr>
          <w:rFonts w:cs="Times New Roman"/>
          <w:szCs w:val="28"/>
        </w:rPr>
        <w:t>i dân đ</w:t>
      </w:r>
      <w:r>
        <w:rPr>
          <w:rFonts w:cs="Times New Roman"/>
          <w:szCs w:val="28"/>
        </w:rPr>
        <w:t>ồ</w:t>
      </w:r>
      <w:r>
        <w:rPr>
          <w:rFonts w:cs="Times New Roman"/>
          <w:szCs w:val="28"/>
        </w:rPr>
        <w:t>ng bào dân t</w:t>
      </w:r>
      <w:r>
        <w:rPr>
          <w:rFonts w:cs="Times New Roman"/>
          <w:szCs w:val="28"/>
        </w:rPr>
        <w:t>ộ</w:t>
      </w:r>
      <w:r>
        <w:rPr>
          <w:rFonts w:cs="Times New Roman"/>
          <w:szCs w:val="28"/>
        </w:rPr>
        <w:t>c thi</w:t>
      </w:r>
      <w:r>
        <w:rPr>
          <w:rFonts w:cs="Times New Roman"/>
          <w:szCs w:val="28"/>
        </w:rPr>
        <w:t>ể</w:t>
      </w:r>
      <w:r>
        <w:rPr>
          <w:rFonts w:cs="Times New Roman"/>
          <w:szCs w:val="28"/>
        </w:rPr>
        <w:t>u s</w:t>
      </w:r>
      <w:r>
        <w:rPr>
          <w:rFonts w:cs="Times New Roman"/>
          <w:szCs w:val="28"/>
        </w:rPr>
        <w:t>ố</w:t>
      </w:r>
      <w:r>
        <w:rPr>
          <w:rFonts w:cs="Times New Roman"/>
          <w:szCs w:val="28"/>
        </w:rPr>
        <w:t xml:space="preserve"> cũng đã có các phương ti</w:t>
      </w:r>
      <w:r>
        <w:rPr>
          <w:rFonts w:cs="Times New Roman"/>
          <w:szCs w:val="28"/>
        </w:rPr>
        <w:t>ệ</w:t>
      </w:r>
      <w:r>
        <w:rPr>
          <w:rFonts w:cs="Times New Roman"/>
          <w:szCs w:val="28"/>
        </w:rPr>
        <w:t>n hi</w:t>
      </w:r>
      <w:r>
        <w:rPr>
          <w:rFonts w:cs="Times New Roman"/>
          <w:szCs w:val="28"/>
        </w:rPr>
        <w:t>ệ</w:t>
      </w:r>
      <w:r>
        <w:rPr>
          <w:rFonts w:cs="Times New Roman"/>
          <w:szCs w:val="28"/>
        </w:rPr>
        <w:t>n đ</w:t>
      </w:r>
      <w:r>
        <w:rPr>
          <w:rFonts w:cs="Times New Roman"/>
          <w:szCs w:val="28"/>
        </w:rPr>
        <w:t>ạ</w:t>
      </w:r>
      <w:r>
        <w:rPr>
          <w:rFonts w:cs="Times New Roman"/>
          <w:szCs w:val="28"/>
        </w:rPr>
        <w:t>i.</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 </w:t>
      </w:r>
      <w:r>
        <w:rPr>
          <w:sz w:val="28"/>
          <w:szCs w:val="28"/>
        </w:rPr>
        <w:t> Văn bản triển khai ý tưởng và t</w:t>
      </w:r>
      <w:r>
        <w:rPr>
          <w:sz w:val="28"/>
          <w:szCs w:val="28"/>
        </w:rPr>
        <w:t>hông tin theo cách nào?</w:t>
      </w:r>
    </w:p>
    <w:p w:rsidR="00000000" w:rsidRDefault="00840F77">
      <w:pPr>
        <w:numPr>
          <w:ilvl w:val="0"/>
          <w:numId w:val="277"/>
        </w:numPr>
        <w:shd w:val="clear" w:color="auto" w:fill="FFFFFF"/>
        <w:spacing w:after="0" w:line="240" w:lineRule="auto"/>
        <w:jc w:val="both"/>
      </w:pPr>
      <w:r>
        <w:rPr>
          <w:rFonts w:eastAsia="Times New Roman" w:cs="Times New Roman"/>
          <w:szCs w:val="28"/>
        </w:rPr>
        <w:lastRenderedPageBreak/>
        <w:t>Văn bản triển khai ý tưởng và thông tin theo cách: Giới thiệu về con người các dân tộc miền núi phía Bắc và cách di chuyển, vận chuyển của họ.</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Phần 1 nhắc đến các phương tiện vận chuyển nào? Mỗi phương tiện gắn với những dân </w:t>
      </w:r>
      <w:r>
        <w:rPr>
          <w:sz w:val="28"/>
          <w:szCs w:val="28"/>
        </w:rPr>
        <w:t>tộc nào?</w:t>
      </w:r>
    </w:p>
    <w:p w:rsidR="00000000" w:rsidRDefault="00840F77">
      <w:pPr>
        <w:numPr>
          <w:ilvl w:val="0"/>
          <w:numId w:val="278"/>
        </w:numPr>
        <w:shd w:val="clear" w:color="auto" w:fill="FFFFFF"/>
        <w:spacing w:after="0" w:line="240" w:lineRule="auto"/>
        <w:jc w:val="both"/>
      </w:pPr>
      <w:r>
        <w:rPr>
          <w:rFonts w:eastAsia="Times New Roman" w:cs="Times New Roman"/>
          <w:szCs w:val="28"/>
        </w:rPr>
        <w:t>Phần 1 nhắc đến các phương tiện vận chuyển như: thuyền đuôi én, bè, mảng, xe quệt trâu kéo, ngựa.</w:t>
      </w:r>
    </w:p>
    <w:p w:rsidR="00000000" w:rsidRDefault="00840F77">
      <w:pPr>
        <w:pStyle w:val="NormalWeb"/>
        <w:shd w:val="clear" w:color="auto" w:fill="FFFFFF"/>
        <w:spacing w:before="0" w:after="0"/>
        <w:jc w:val="both"/>
      </w:pPr>
      <w:r>
        <w:rPr>
          <w:rStyle w:val="Strong"/>
          <w:sz w:val="28"/>
          <w:szCs w:val="28"/>
        </w:rPr>
        <w:t>Câu 3.</w:t>
      </w:r>
      <w:r>
        <w:rPr>
          <w:sz w:val="28"/>
          <w:szCs w:val="28"/>
        </w:rPr>
        <w:t>  Chỉ ra sự phù hợp của các phương tiện vận chuyển đối với đặc điểm của những dân tộc được nhắc đến trong văn bản.</w:t>
      </w:r>
    </w:p>
    <w:p w:rsidR="00000000" w:rsidRDefault="00840F77">
      <w:pPr>
        <w:numPr>
          <w:ilvl w:val="0"/>
          <w:numId w:val="279"/>
        </w:numPr>
        <w:shd w:val="clear" w:color="auto" w:fill="FFFFFF"/>
        <w:spacing w:after="0" w:line="240" w:lineRule="auto"/>
        <w:jc w:val="both"/>
      </w:pPr>
      <w:r>
        <w:rPr>
          <w:rFonts w:eastAsia="Times New Roman" w:cs="Times New Roman"/>
          <w:szCs w:val="28"/>
        </w:rPr>
        <w:t>Sự phù hợp của các phương ti</w:t>
      </w:r>
      <w:r>
        <w:rPr>
          <w:rFonts w:eastAsia="Times New Roman" w:cs="Times New Roman"/>
          <w:szCs w:val="28"/>
        </w:rPr>
        <w:t>ện vận chuyển đối với đặc điểm của những dân tộc được nhắc đến trong văn bản: Người Mông dùng sức ngựa để vận chuyển đồ đạc, hàng hóa hay đi chợ. Điều này là ưu việt nhất ở vùng núi hiểm trở.</w:t>
      </w:r>
    </w:p>
    <w:p w:rsidR="00000000" w:rsidRDefault="00840F77">
      <w:pPr>
        <w:pStyle w:val="NormalWeb"/>
        <w:shd w:val="clear" w:color="auto" w:fill="FFFFFF"/>
        <w:spacing w:before="0" w:after="0"/>
        <w:jc w:val="both"/>
      </w:pPr>
      <w:r>
        <w:rPr>
          <w:rStyle w:val="Strong"/>
          <w:sz w:val="28"/>
          <w:szCs w:val="28"/>
        </w:rPr>
        <w:t>Câu 4.</w:t>
      </w:r>
      <w:r>
        <w:rPr>
          <w:sz w:val="28"/>
          <w:szCs w:val="28"/>
        </w:rPr>
        <w:t> Người Tây Nguyên sử dụng các phương tiện vận chuyển nào?</w:t>
      </w:r>
    </w:p>
    <w:p w:rsidR="00000000" w:rsidRDefault="00840F77">
      <w:pPr>
        <w:pStyle w:val="NormalWeb"/>
        <w:shd w:val="clear" w:color="auto" w:fill="FFFFFF"/>
        <w:spacing w:before="0" w:after="0"/>
        <w:jc w:val="both"/>
      </w:pPr>
      <w:r>
        <w:rPr>
          <w:sz w:val="28"/>
          <w:szCs w:val="28"/>
          <w:shd w:val="clear" w:color="auto" w:fill="FFFFFF"/>
        </w:rPr>
        <w:t>Người Tây Nguyên sử dụng các phương tiện vận chuyển như: dùng sức voi, sức ngựa vào việc vận chuyển, thuyền độc mộc.</w:t>
      </w:r>
    </w:p>
    <w:p w:rsidR="00000000" w:rsidRDefault="00840F77">
      <w:pPr>
        <w:pStyle w:val="NormalWeb"/>
        <w:shd w:val="clear" w:color="auto" w:fill="FFFFFF"/>
        <w:spacing w:before="0" w:after="0"/>
        <w:jc w:val="both"/>
      </w:pPr>
      <w:r>
        <w:rPr>
          <w:rStyle w:val="Strong"/>
          <w:sz w:val="28"/>
          <w:szCs w:val="28"/>
        </w:rPr>
        <w:t>Câu 5.</w:t>
      </w:r>
      <w:r>
        <w:rPr>
          <w:sz w:val="28"/>
          <w:szCs w:val="28"/>
        </w:rPr>
        <w:t>  Việc đưa tên các tài liệu tham khảo vào cuối bài nhằm mục đích gì?</w:t>
      </w:r>
    </w:p>
    <w:p w:rsidR="00000000" w:rsidRDefault="00840F77">
      <w:pPr>
        <w:pStyle w:val="NormalWeb"/>
        <w:shd w:val="clear" w:color="auto" w:fill="FFFFFF"/>
        <w:spacing w:before="0" w:after="0"/>
        <w:jc w:val="both"/>
      </w:pPr>
      <w:r>
        <w:rPr>
          <w:sz w:val="28"/>
          <w:szCs w:val="28"/>
        </w:rPr>
        <w:t xml:space="preserve">+ Giúp người đọc có thể từ tài liệu tham khảo mà tìm ra các tài </w:t>
      </w:r>
      <w:r>
        <w:rPr>
          <w:sz w:val="28"/>
          <w:szCs w:val="28"/>
        </w:rPr>
        <w:t>liệu gốc.</w:t>
      </w:r>
    </w:p>
    <w:p w:rsidR="00000000" w:rsidRDefault="00840F77">
      <w:pPr>
        <w:pStyle w:val="NormalWeb"/>
        <w:shd w:val="clear" w:color="auto" w:fill="FFFFFF"/>
        <w:spacing w:before="0" w:after="0"/>
        <w:jc w:val="both"/>
      </w:pPr>
      <w:r>
        <w:rPr>
          <w:sz w:val="28"/>
          <w:szCs w:val="28"/>
        </w:rPr>
        <w:t>+ Làm đúng nguyên tắc: Khi trích dẫn một tài liệu, một ý kiến, một kết quả của một tác giả khác cần phải ghi rõ ý kiến này của ai, trích dẫn từ đâu trong phần tài liệu tham khảo.</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Văn bản Phương tiện vận chuyển của các dân tộc thiểu</w:t>
      </w:r>
      <w:r>
        <w:rPr>
          <w:sz w:val="28"/>
          <w:szCs w:val="28"/>
        </w:rPr>
        <w:t xml:space="preserve"> số Việt Nam ngày xưa cung cấp những thông tin chính nào? Tóm tắt các thông tin đó bằng một sơ đồ tư duy.</w:t>
      </w:r>
    </w:p>
    <w:p w:rsidR="00000000" w:rsidRDefault="00840F77">
      <w:pPr>
        <w:pStyle w:val="NormalWeb"/>
        <w:shd w:val="clear" w:color="auto" w:fill="FFFFFF"/>
        <w:spacing w:before="0" w:after="0"/>
        <w:jc w:val="both"/>
      </w:pPr>
      <w:r>
        <w:rPr>
          <w:sz w:val="28"/>
          <w:szCs w:val="28"/>
        </w:rPr>
        <w:t>+ Phương tiện vận chuyển của người dân tộc miền núi phía Bắc</w:t>
      </w:r>
    </w:p>
    <w:p w:rsidR="00000000" w:rsidRDefault="00840F77">
      <w:pPr>
        <w:pStyle w:val="NormalWeb"/>
        <w:shd w:val="clear" w:color="auto" w:fill="FFFFFF"/>
        <w:spacing w:before="0" w:after="0"/>
        <w:jc w:val="both"/>
      </w:pPr>
      <w:r>
        <w:rPr>
          <w:sz w:val="28"/>
          <w:szCs w:val="28"/>
        </w:rPr>
        <w:t>+ Cách chế tạo phương tiện vận chuyển</w:t>
      </w:r>
    </w:p>
    <w:p w:rsidR="00000000" w:rsidRDefault="00840F77">
      <w:pPr>
        <w:pStyle w:val="NormalWeb"/>
        <w:shd w:val="clear" w:color="auto" w:fill="FFFFFF"/>
        <w:spacing w:before="0" w:after="0"/>
        <w:jc w:val="both"/>
      </w:pPr>
      <w:r>
        <w:rPr>
          <w:sz w:val="28"/>
          <w:szCs w:val="28"/>
        </w:rPr>
        <w:t>+ Cách vận hành của phương tiện vận chuyển</w:t>
      </w:r>
    </w:p>
    <w:p w:rsidR="00000000" w:rsidRDefault="00840F77">
      <w:pPr>
        <w:pStyle w:val="NormalWeb"/>
        <w:shd w:val="clear" w:color="auto" w:fill="FFFFFF"/>
        <w:spacing w:before="0" w:after="0"/>
        <w:jc w:val="both"/>
      </w:pPr>
      <w:r>
        <w:rPr>
          <w:sz w:val="28"/>
          <w:szCs w:val="28"/>
        </w:rPr>
        <w:t>+ Các ph</w:t>
      </w:r>
      <w:r>
        <w:rPr>
          <w:sz w:val="28"/>
          <w:szCs w:val="28"/>
        </w:rPr>
        <w:t>ương tiện vận chuyển giúp ích gì cho người dân tộc thiểu ở miền núi phía Bắc.</w:t>
      </w:r>
    </w:p>
    <w:p w:rsidR="00000000" w:rsidRDefault="00840F77">
      <w:pPr>
        <w:pStyle w:val="NormalWeb"/>
        <w:shd w:val="clear" w:color="auto" w:fill="FFFFFF"/>
        <w:spacing w:before="0" w:after="0"/>
        <w:jc w:val="both"/>
      </w:pPr>
      <w:r>
        <w:rPr>
          <w:sz w:val="28"/>
          <w:szCs w:val="28"/>
        </w:rPr>
        <w:t>- Tóm tắt các thông tin đó bằng một sơ đồ tư duy:</w:t>
      </w:r>
    </w:p>
    <w:p w:rsidR="00000000" w:rsidRDefault="00840F77">
      <w:pPr>
        <w:pStyle w:val="NormalWeb"/>
        <w:shd w:val="clear" w:color="auto" w:fill="FFFFFF"/>
        <w:spacing w:before="0" w:after="0"/>
        <w:jc w:val="both"/>
      </w:pPr>
      <w:r>
        <w:rPr>
          <w:sz w:val="28"/>
          <w:szCs w:val="28"/>
        </w:rPr>
        <w:t>Phương tiện vận chuyển à gắn với cuộc sống của dân tộc nào à công dụng của phương tiện vận chuyển đó gắn với đời sống như thế nà</w:t>
      </w:r>
      <w:r>
        <w:rPr>
          <w:sz w:val="28"/>
          <w:szCs w:val="28"/>
        </w:rPr>
        <w:t>o.</w:t>
      </w:r>
    </w:p>
    <w:p w:rsidR="00000000" w:rsidRDefault="00840F77">
      <w:pPr>
        <w:pStyle w:val="NormalWeb"/>
        <w:shd w:val="clear" w:color="auto" w:fill="FFFFFF"/>
        <w:spacing w:before="0" w:after="0"/>
        <w:jc w:val="both"/>
      </w:pPr>
      <w:r>
        <w:rPr>
          <w:rStyle w:val="Strong"/>
          <w:sz w:val="28"/>
          <w:szCs w:val="28"/>
        </w:rPr>
        <w:t>Câu 2.</w:t>
      </w:r>
      <w:r>
        <w:rPr>
          <w:sz w:val="28"/>
          <w:szCs w:val="28"/>
        </w:rPr>
        <w:t> Tác giả đã triển khai thông tin theo cách nào? Nêu tác dụng của cách thức triển khai ấy.</w:t>
      </w:r>
    </w:p>
    <w:p w:rsidR="00000000" w:rsidRDefault="00840F77">
      <w:pPr>
        <w:shd w:val="clear" w:color="auto" w:fill="FFFFFF"/>
        <w:spacing w:after="0" w:line="240" w:lineRule="auto"/>
        <w:ind w:firstLine="360"/>
        <w:jc w:val="both"/>
      </w:pPr>
      <w:r>
        <w:rPr>
          <w:rFonts w:eastAsia="Times New Roman" w:cs="Times New Roman"/>
          <w:szCs w:val="28"/>
        </w:rPr>
        <w:t>Tác giả đã triển khai thông tin theo cách giới thiệu chung, khái quát về phương thức di chuyển của các dân tộc miền núi phía Bắc trong khoảng thế kỷ X- XVIII</w:t>
      </w:r>
      <w:r>
        <w:rPr>
          <w:rFonts w:eastAsia="Times New Roman" w:cs="Times New Roman"/>
          <w:szCs w:val="28"/>
        </w:rPr>
        <w:t>. Sau đó, giới thiệu cụ thể về các phương tiện di chuyển phổ biến gắn với các dân tộc có loại phương tiện đó.</w:t>
      </w:r>
    </w:p>
    <w:p w:rsidR="00000000" w:rsidRDefault="00840F77">
      <w:pPr>
        <w:shd w:val="clear" w:color="auto" w:fill="FFFFFF"/>
        <w:spacing w:after="0" w:line="240" w:lineRule="auto"/>
        <w:ind w:firstLine="360"/>
        <w:jc w:val="both"/>
      </w:pPr>
      <w:r>
        <w:rPr>
          <w:rFonts w:eastAsia="Times New Roman" w:cs="Times New Roman"/>
          <w:szCs w:val="28"/>
        </w:rPr>
        <w:t xml:space="preserve">Cách thức triển khai thông tin như vậy có tác dụng giúp người đọc có cái nhìn chung về cách thức di chuyển của người miền núi nói chung trong một </w:t>
      </w:r>
      <w:r>
        <w:rPr>
          <w:rFonts w:eastAsia="Times New Roman" w:cs="Times New Roman"/>
          <w:szCs w:val="28"/>
        </w:rPr>
        <w:t>khoảng thời gian xác định. Đồng thời, cho người đọc biết các cách di chuyển khác của các dân tộc khác nhau trong cùng khoảng thời gian ấy. Qua đó, giúp người đọc hình dung được bức tranh về cách di chuyển, vận chuyển của người dân tộc miền núi phía Bắc tro</w:t>
      </w:r>
      <w:r>
        <w:rPr>
          <w:rFonts w:eastAsia="Times New Roman" w:cs="Times New Roman"/>
          <w:szCs w:val="28"/>
        </w:rPr>
        <w:t>ng khoảng thế kỷ X – XVIII.</w:t>
      </w:r>
    </w:p>
    <w:p w:rsidR="00000000" w:rsidRDefault="00840F77">
      <w:pPr>
        <w:pStyle w:val="NormalWeb"/>
        <w:shd w:val="clear" w:color="auto" w:fill="FFFFFF"/>
        <w:spacing w:before="0" w:after="0"/>
        <w:jc w:val="both"/>
      </w:pPr>
      <w:r>
        <w:rPr>
          <w:rStyle w:val="Strong"/>
          <w:sz w:val="28"/>
          <w:szCs w:val="28"/>
        </w:rPr>
        <w:t>Câu 3.</w:t>
      </w:r>
      <w:r>
        <w:rPr>
          <w:sz w:val="28"/>
          <w:szCs w:val="28"/>
        </w:rPr>
        <w:t> Có những phương tiện vận chuyển nào được các dân tộc thiểu số ở Việt Nam thế kỉ X - XVIII sử dụng? Các phương tiện đó có đặc điểm gì? Vì sao chúng được sử dụng?</w:t>
      </w:r>
    </w:p>
    <w:p w:rsidR="00000000" w:rsidRDefault="00840F77">
      <w:pPr>
        <w:pStyle w:val="NormalWeb"/>
        <w:shd w:val="clear" w:color="auto" w:fill="FFFFFF"/>
        <w:spacing w:before="0" w:after="0"/>
        <w:jc w:val="both"/>
      </w:pPr>
      <w:r>
        <w:rPr>
          <w:sz w:val="28"/>
          <w:szCs w:val="28"/>
        </w:rPr>
        <w:t>Những phương tiện vận chuyển được các dân tộc thiểu số ở Việ</w:t>
      </w:r>
      <w:r>
        <w:rPr>
          <w:sz w:val="28"/>
          <w:szCs w:val="28"/>
        </w:rPr>
        <w:t>t Nam thế kỉ X - XVIII sử dụng là: Thuyền, bè, mảng, xe quệt trâu kéo, ngựa, sức voi, thuyền độc mộc.</w:t>
      </w:r>
    </w:p>
    <w:p w:rsidR="00000000" w:rsidRDefault="00840F77">
      <w:pPr>
        <w:pStyle w:val="NormalWeb"/>
        <w:shd w:val="clear" w:color="auto" w:fill="FFFFFF"/>
        <w:spacing w:before="0" w:after="0"/>
        <w:jc w:val="both"/>
      </w:pPr>
      <w:r>
        <w:rPr>
          <w:sz w:val="28"/>
          <w:szCs w:val="28"/>
        </w:rPr>
        <w:lastRenderedPageBreak/>
        <w:t>- Đặc điểm của các phương tiện:</w:t>
      </w:r>
    </w:p>
    <w:p w:rsidR="00000000" w:rsidRDefault="00840F77">
      <w:pPr>
        <w:pStyle w:val="NormalWeb"/>
        <w:shd w:val="clear" w:color="auto" w:fill="FFFFFF"/>
        <w:spacing w:before="0" w:after="0"/>
        <w:jc w:val="both"/>
      </w:pPr>
      <w:r>
        <w:rPr>
          <w:sz w:val="28"/>
          <w:szCs w:val="28"/>
        </w:rPr>
        <w:t>+ Thuyền đuôi én: được đục đẽo, chế tạo từ một thân gỗ tròn, thân thuyền thon, dài, mũi có đuôi nhọn. Phần đuôi được thiết</w:t>
      </w:r>
      <w:r>
        <w:rPr>
          <w:sz w:val="28"/>
          <w:szCs w:val="28"/>
        </w:rPr>
        <w:t xml:space="preserve"> kế cong lên và có dáng dấp hình đuôi chim én. Thuyền đuôi én có loại 2 mái chèo, 6 mái chèo,12 mái chèo…</w:t>
      </w:r>
    </w:p>
    <w:p w:rsidR="00000000" w:rsidRDefault="00840F77">
      <w:pPr>
        <w:pStyle w:val="NormalWeb"/>
        <w:shd w:val="clear" w:color="auto" w:fill="FFFFFF"/>
        <w:spacing w:before="0" w:after="0"/>
        <w:jc w:val="both"/>
      </w:pPr>
      <w:r>
        <w:rPr>
          <w:sz w:val="28"/>
          <w:szCs w:val="28"/>
        </w:rPr>
        <w:t>+ Thuyền độc mộc: làm bằng gỗ, nhẹ, xốp, dai, ít nứt, thuyền to, rộng, vách thuyền dày khoảng hơn chục xăng-ti-mét.</w:t>
      </w:r>
    </w:p>
    <w:p w:rsidR="00000000" w:rsidRDefault="00840F77">
      <w:pPr>
        <w:pStyle w:val="NormalWeb"/>
        <w:shd w:val="clear" w:color="auto" w:fill="FFFFFF"/>
        <w:spacing w:before="0" w:after="0"/>
        <w:jc w:val="both"/>
      </w:pPr>
      <w:r>
        <w:rPr>
          <w:sz w:val="28"/>
          <w:szCs w:val="28"/>
        </w:rPr>
        <w:t>+ Bè: gồm nhiều tấm tre, nứa hay g</w:t>
      </w:r>
      <w:r>
        <w:rPr>
          <w:sz w:val="28"/>
          <w:szCs w:val="28"/>
        </w:rPr>
        <w:t>ỗ được kết hợp lại với nhau.</w:t>
      </w:r>
    </w:p>
    <w:p w:rsidR="00000000" w:rsidRDefault="00840F77">
      <w:pPr>
        <w:pStyle w:val="NormalWeb"/>
        <w:shd w:val="clear" w:color="auto" w:fill="FFFFFF"/>
        <w:spacing w:before="0" w:after="0"/>
        <w:jc w:val="both"/>
      </w:pPr>
      <w:r>
        <w:rPr>
          <w:sz w:val="28"/>
          <w:szCs w:val="28"/>
        </w:rPr>
        <w:t>+ Mảng: Bè nhỏ, dùng để di chuyển trên mặt nước.</w:t>
      </w:r>
    </w:p>
    <w:p w:rsidR="00000000" w:rsidRDefault="00840F77">
      <w:pPr>
        <w:pStyle w:val="NormalWeb"/>
        <w:shd w:val="clear" w:color="auto" w:fill="FFFFFF"/>
        <w:spacing w:before="0" w:after="0"/>
        <w:jc w:val="both"/>
      </w:pPr>
      <w:r>
        <w:rPr>
          <w:sz w:val="28"/>
          <w:szCs w:val="28"/>
        </w:rPr>
        <w:t>+ Xe quệt trâu kéo: đóng bằng gỗ, tre, đầu mắc dây cho trâu kéo được nâng cao hơn bởi độ dày của hai càng quệt.</w:t>
      </w:r>
    </w:p>
    <w:p w:rsidR="00000000" w:rsidRDefault="00840F77">
      <w:pPr>
        <w:pStyle w:val="NormalWeb"/>
        <w:shd w:val="clear" w:color="auto" w:fill="FFFFFF"/>
        <w:spacing w:before="0" w:after="0"/>
        <w:jc w:val="both"/>
      </w:pPr>
      <w:r>
        <w:rPr>
          <w:sz w:val="28"/>
          <w:szCs w:val="28"/>
        </w:rPr>
        <w:t>+ Ngựa, sức voi: dùng sức ngựa, sức voi để di chuyển, chở hàng hóa</w:t>
      </w:r>
      <w:r>
        <w:rPr>
          <w:sz w:val="28"/>
          <w:szCs w:val="28"/>
        </w:rPr>
        <w:t>.</w:t>
      </w:r>
    </w:p>
    <w:p w:rsidR="00000000" w:rsidRDefault="00840F77">
      <w:pPr>
        <w:pStyle w:val="NormalWeb"/>
        <w:shd w:val="clear" w:color="auto" w:fill="FFFFFF"/>
        <w:spacing w:before="0" w:after="0"/>
        <w:jc w:val="both"/>
      </w:pPr>
      <w:r>
        <w:rPr>
          <w:sz w:val="28"/>
          <w:szCs w:val="28"/>
        </w:rPr>
        <w:t>- Chúng được sử dụng vì nó giúp cho đời sống của nhân dân trở nên dễ dàng và thuận lợi hơn. Đồng thời, chúng được sử dụng bởi nó phù hợp với địa hình của miền núi cũng như địa hình gần với các dân tộc sinh sống (người Thái, La Ha sống gần sông đà thì dùn</w:t>
      </w:r>
      <w:r>
        <w:rPr>
          <w:sz w:val="28"/>
          <w:szCs w:val="28"/>
        </w:rPr>
        <w:t>g thuyền, bè; người Mông sống ở núi cao thì dùng ngựa; người Tây Nguyên dùng sức voi…).</w:t>
      </w:r>
    </w:p>
    <w:p w:rsidR="00000000" w:rsidRDefault="00840F77">
      <w:pPr>
        <w:pStyle w:val="NormalWeb"/>
        <w:shd w:val="clear" w:color="auto" w:fill="FFFFFF"/>
        <w:spacing w:before="0" w:after="0"/>
        <w:jc w:val="both"/>
      </w:pPr>
      <w:r>
        <w:rPr>
          <w:rStyle w:val="Strong"/>
          <w:sz w:val="28"/>
          <w:szCs w:val="28"/>
        </w:rPr>
        <w:t>Câu 4.</w:t>
      </w:r>
      <w:r>
        <w:rPr>
          <w:sz w:val="28"/>
          <w:szCs w:val="28"/>
        </w:rPr>
        <w:t> Nêu tác dụng của việc trích dẫn và đưa tên các tài liệu tham khảo vào văn bản Phương tiện vận chuyển của các dân tộc thiểu số Việt Nam ngày xưa.</w:t>
      </w:r>
    </w:p>
    <w:p w:rsidR="00000000" w:rsidRDefault="00840F77">
      <w:pPr>
        <w:pStyle w:val="NormalWeb"/>
        <w:shd w:val="clear" w:color="auto" w:fill="FFFFFF"/>
        <w:spacing w:before="0" w:after="0"/>
        <w:jc w:val="both"/>
      </w:pPr>
      <w:r>
        <w:rPr>
          <w:sz w:val="28"/>
          <w:szCs w:val="28"/>
        </w:rPr>
        <w:t>+ Thông tin được</w:t>
      </w:r>
      <w:r>
        <w:rPr>
          <w:sz w:val="28"/>
          <w:szCs w:val="28"/>
        </w:rPr>
        <w:t xml:space="preserve"> đưa ra được người đọc tin tưởng hơn vì nó đã được tham khảo qua các tài liệu khác.</w:t>
      </w:r>
    </w:p>
    <w:p w:rsidR="00000000" w:rsidRDefault="00840F77">
      <w:pPr>
        <w:pStyle w:val="NormalWeb"/>
        <w:shd w:val="clear" w:color="auto" w:fill="FFFFFF"/>
        <w:spacing w:before="0" w:after="0"/>
        <w:jc w:val="both"/>
      </w:pPr>
      <w:r>
        <w:rPr>
          <w:sz w:val="28"/>
          <w:szCs w:val="28"/>
        </w:rPr>
        <w:t>+ Giúp người đọc tìm, tiếp cận với tài liệu tham khảo gốc hoặc nghiên cứu mở rộng vấn đề.</w:t>
      </w:r>
    </w:p>
    <w:p w:rsidR="00000000" w:rsidRDefault="00840F77">
      <w:pPr>
        <w:pStyle w:val="NormalWeb"/>
        <w:shd w:val="clear" w:color="auto" w:fill="FFFFFF"/>
        <w:spacing w:before="0" w:after="0"/>
        <w:jc w:val="both"/>
      </w:pPr>
      <w:r>
        <w:rPr>
          <w:sz w:val="28"/>
          <w:szCs w:val="28"/>
        </w:rPr>
        <w:t xml:space="preserve">+ Tôn trọng sự sáng tạo, nghiên cứu của các tác giả khác và đảm bảo không vi phạm </w:t>
      </w:r>
      <w:r>
        <w:rPr>
          <w:sz w:val="28"/>
          <w:szCs w:val="28"/>
        </w:rPr>
        <w:t>các quy định của pháp luật về sở hữu trí tuệ.</w:t>
      </w:r>
    </w:p>
    <w:p w:rsidR="00000000" w:rsidRDefault="00840F77">
      <w:pPr>
        <w:pStyle w:val="NormalWeb"/>
        <w:shd w:val="clear" w:color="auto" w:fill="FFFFFF"/>
        <w:spacing w:before="0" w:after="0"/>
        <w:jc w:val="both"/>
      </w:pPr>
      <w:r>
        <w:rPr>
          <w:rStyle w:val="Strong"/>
          <w:sz w:val="28"/>
          <w:szCs w:val="28"/>
        </w:rPr>
        <w:t>Câu 5.</w:t>
      </w:r>
      <w:r>
        <w:rPr>
          <w:sz w:val="28"/>
          <w:szCs w:val="28"/>
        </w:rPr>
        <w:t> Tìm hiểu thêm về các phương tiện vận chuyển được các dân tộc thiểu số ở Việt Nam sử dụng trong cuộc sống hiện nay. Chỉ ra những sự thay đổi về việc sử dụng các phương tiện vận chuyển ở những dân tộc thiể</w:t>
      </w:r>
      <w:r>
        <w:rPr>
          <w:sz w:val="28"/>
          <w:szCs w:val="28"/>
        </w:rPr>
        <w:t>u số này (nếu có) và lí giải nguyên nhân của sự thay đổi đó.</w:t>
      </w:r>
    </w:p>
    <w:p w:rsidR="00000000" w:rsidRDefault="00840F77">
      <w:pPr>
        <w:shd w:val="clear" w:color="auto" w:fill="FFFFFF"/>
        <w:spacing w:after="0" w:line="240" w:lineRule="auto"/>
        <w:ind w:firstLine="360"/>
        <w:jc w:val="both"/>
      </w:pPr>
      <w:r>
        <w:rPr>
          <w:rFonts w:eastAsia="Times New Roman" w:cs="Times New Roman"/>
          <w:szCs w:val="28"/>
        </w:rPr>
        <w:t>Các phương tiện vận chuyển được các dân tộc thiểu số ở Việt Nam sử dụng trong cuộc sống hiện nay gồm: sức ngựa, xe đạp, xe máy, ô tô, thuyền, ca nô, xuồng máy…</w:t>
      </w:r>
    </w:p>
    <w:p w:rsidR="00000000" w:rsidRDefault="00840F77">
      <w:pPr>
        <w:shd w:val="clear" w:color="auto" w:fill="FFFFFF"/>
        <w:spacing w:after="0" w:line="240" w:lineRule="auto"/>
        <w:ind w:firstLine="360"/>
        <w:jc w:val="both"/>
      </w:pPr>
      <w:r>
        <w:rPr>
          <w:rFonts w:eastAsia="Times New Roman" w:cs="Times New Roman"/>
          <w:szCs w:val="28"/>
        </w:rPr>
        <w:t>Hiện nay, người dân tộc miền núi ch</w:t>
      </w:r>
      <w:r>
        <w:rPr>
          <w:rFonts w:eastAsia="Times New Roman" w:cs="Times New Roman"/>
          <w:szCs w:val="28"/>
        </w:rPr>
        <w:t>ủ yếu dùng các phương tiện vận chuyển là xe máy, ô tô, tàu thuyền có công suất lớn. Sở dĩ có thay đổi này là do có sự phát triển của khoa học công nghệ đã chế tạo ra các phương tiện hữu hiệu hơn để phục vụ mục đích của con người. Đồng thời, các tỉnh miền n</w:t>
      </w:r>
      <w:r>
        <w:rPr>
          <w:rFonts w:eastAsia="Times New Roman" w:cs="Times New Roman"/>
          <w:szCs w:val="28"/>
        </w:rPr>
        <w:t>úi cũng được Chính phủ quan tâm,tạo điều kiện để xây dựng hệ thống giao thông thuận tiện, giúp đời sống của người dân ngày một tốt lên, nhờ đó người dân có cuộc sống ấm no và có thể sở hữu các phương tiện hiện đại để phục vụ cuộc sống của mình.</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10 VIẾT TÓM TẮT VĂN BẢN THEO YÊU CẦU KHÁC NHAU VỀ ĐỘ DÀI</w:t>
      </w:r>
    </w:p>
    <w:p w:rsidR="00000000" w:rsidRDefault="00840F77">
      <w:pPr>
        <w:spacing w:after="0" w:line="240" w:lineRule="auto"/>
        <w:jc w:val="both"/>
        <w:rPr>
          <w:rFonts w:eastAsia="Times New Roman" w:cs="Times New Roman"/>
          <w:b/>
          <w:szCs w:val="28"/>
          <w:highlight w:val="yellow"/>
        </w:rPr>
      </w:pP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w:t>
      </w:r>
      <w:r>
        <w:rPr>
          <w:sz w:val="28"/>
          <w:szCs w:val="28"/>
        </w:rPr>
        <w:t xml:space="preserve"> Tóm tắt văn bản Phương tiện vận chuyển của các </w:t>
      </w:r>
      <w:r>
        <w:rPr>
          <w:sz w:val="28"/>
          <w:szCs w:val="28"/>
        </w:rPr>
        <w:t>dân tộc thiểu số Việt Nam ngày xưa theo hai yêu cầu: 5 – 6 dòng và 10 – 12 dòng.</w:t>
      </w:r>
    </w:p>
    <w:p w:rsidR="00000000" w:rsidRDefault="00840F77">
      <w:pPr>
        <w:pStyle w:val="NormalWeb"/>
        <w:shd w:val="clear" w:color="auto" w:fill="FFFFFF"/>
        <w:spacing w:before="0" w:after="0"/>
        <w:jc w:val="both"/>
      </w:pPr>
      <w:r>
        <w:rPr>
          <w:sz w:val="28"/>
          <w:szCs w:val="28"/>
        </w:rPr>
        <w:lastRenderedPageBreak/>
        <w:t>- Tóm tắt văn bản 5 – 6 dòng:</w:t>
      </w:r>
    </w:p>
    <w:p w:rsidR="00000000" w:rsidRDefault="00840F77">
      <w:pPr>
        <w:pStyle w:val="NormalWeb"/>
        <w:shd w:val="clear" w:color="auto" w:fill="FFFFFF"/>
        <w:spacing w:before="0" w:after="0"/>
        <w:jc w:val="both"/>
      </w:pPr>
      <w:r>
        <w:rPr>
          <w:sz w:val="28"/>
          <w:szCs w:val="28"/>
        </w:rPr>
        <w:t>          </w:t>
      </w:r>
      <w:r>
        <w:rPr>
          <w:sz w:val="28"/>
          <w:szCs w:val="28"/>
        </w:rPr>
        <w:t xml:space="preserve">Từ thế kỉ thứ X – XVIII, các dân tộc vùng núi phía Bắc chủ yếu di chuyển theo cách đi bộ. Tuy nhiên, ở một số dân tộc đã xuất hiện các </w:t>
      </w:r>
      <w:r>
        <w:rPr>
          <w:sz w:val="28"/>
          <w:szCs w:val="28"/>
        </w:rPr>
        <w:t>cách vận tải, di chuyển dựa vào các phương tiện khác như: Người La Ha, Thái dùng thuyền, bè, mảng; người Sán Dìu dùng xe quệt trâu; Người mông, Hà Nhì, Dao dùng sức ngựa. Khác với các dân tộc vùng núi phía Bắc, các dân tộc ở Tây nguyên lại chủ yếu dùng sức</w:t>
      </w:r>
      <w:r>
        <w:rPr>
          <w:sz w:val="28"/>
          <w:szCs w:val="28"/>
        </w:rPr>
        <w:t xml:space="preserve"> voi, ngựa để vận chuyển. Ở các buôn làng ven sông, suối thì lại sử dụng các thuyền độc mộc.</w:t>
      </w:r>
    </w:p>
    <w:p w:rsidR="00000000" w:rsidRDefault="00840F77">
      <w:pPr>
        <w:pStyle w:val="NormalWeb"/>
        <w:shd w:val="clear" w:color="auto" w:fill="FFFFFF"/>
        <w:spacing w:before="0" w:after="0"/>
        <w:jc w:val="both"/>
      </w:pPr>
      <w:r>
        <w:rPr>
          <w:sz w:val="28"/>
          <w:szCs w:val="28"/>
        </w:rPr>
        <w:t>- Tóm tắt văn bản 10 – 12 dòng</w:t>
      </w:r>
    </w:p>
    <w:p w:rsidR="00000000" w:rsidRDefault="00840F77">
      <w:pPr>
        <w:pStyle w:val="NormalWeb"/>
        <w:shd w:val="clear" w:color="auto" w:fill="FFFFFF"/>
        <w:spacing w:before="0" w:after="0"/>
        <w:jc w:val="both"/>
      </w:pPr>
      <w:r>
        <w:rPr>
          <w:sz w:val="28"/>
          <w:szCs w:val="28"/>
        </w:rPr>
        <w:t>          </w:t>
      </w:r>
      <w:r>
        <w:rPr>
          <w:sz w:val="28"/>
          <w:szCs w:val="28"/>
        </w:rPr>
        <w:t>Trong khoảng thế kỷ X – XVIII, các dân tộc miền núi phía Bắc di chuyển bằng cách đi bộ là chính. Một số tộc người sinh sốn</w:t>
      </w:r>
      <w:r>
        <w:rPr>
          <w:sz w:val="28"/>
          <w:szCs w:val="28"/>
        </w:rPr>
        <w:t>g ven sông Đà, sông Mã hay sông Lam đã biết đóng thuyền và vận chuyển, lưu thông trên sông suối lớn.  Người Thái, người Kháng thường chế tạo và sử dụng thuyền đuôi én. Người Sán Dìu lại dùng xe quệt trâu để vận chuyển. Những tộc người ở vùng núi cao như Mô</w:t>
      </w:r>
      <w:r>
        <w:rPr>
          <w:sz w:val="28"/>
          <w:szCs w:val="28"/>
        </w:rPr>
        <w:t xml:space="preserve">ng, Hà Nhì, Dao thường cưỡi người và dùng sức ngựa để vận chuyển đồ đạc, hàng hóa. Khác với một số dân tộc miền núi phía Bắc dùng trâu làm sức kéo, các dân tộc vùng Tây Nguyên thường dùng sức sức voi, sức ngựa vào việc vận chuyển, nhất là người Gia-rai, Ê </w:t>
      </w:r>
      <w:r>
        <w:rPr>
          <w:sz w:val="28"/>
          <w:szCs w:val="28"/>
        </w:rPr>
        <w:t>đê, Mnông. Ở các buôn, làng gần sông, suối, người Tây Nguyên thường sử dụng thuyền độc mộc để vận chuyển, thuyền không khác nhiều so với thuyền của các dân tộc ở miền núi phía Bắc. Việc dùng thuyền trên sông ở Tây Nguyên chỉ phổ biến với đàn ông, phụ nữ ít</w:t>
      </w:r>
      <w:r>
        <w:rPr>
          <w:sz w:val="28"/>
          <w:szCs w:val="28"/>
        </w:rPr>
        <w:t xml:space="preserve"> tham gia vào loại hình vận chuyển, đi lại này.</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szCs w:val="28"/>
          <w:shd w:val="clear" w:color="auto" w:fill="116AB1"/>
        </w:rPr>
      </w:pPr>
      <w:r>
        <w:rPr>
          <w:rFonts w:eastAsia="Times New Roman" w:cs="Times New Roman"/>
          <w:b/>
          <w:szCs w:val="28"/>
          <w:highlight w:val="yellow"/>
        </w:rPr>
        <w:t>SOẠN BÀI 10: VIẾT BẢN TƯỜNG TRÌNH</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Bài tập: </w:t>
      </w:r>
      <w:r>
        <w:rPr>
          <w:sz w:val="28"/>
          <w:szCs w:val="28"/>
        </w:rPr>
        <w:t>Học sinh chọn một trong hai yêu cầu sau để làm bài:</w:t>
      </w:r>
    </w:p>
    <w:p w:rsidR="00000000" w:rsidRDefault="00840F77">
      <w:pPr>
        <w:pStyle w:val="NormalWeb"/>
        <w:shd w:val="clear" w:color="auto" w:fill="FFFFFF"/>
        <w:spacing w:before="0" w:after="0"/>
        <w:jc w:val="both"/>
      </w:pPr>
      <w:r>
        <w:rPr>
          <w:sz w:val="28"/>
          <w:szCs w:val="28"/>
        </w:rPr>
        <w:t>(</w:t>
      </w:r>
      <w:r>
        <w:rPr>
          <w:sz w:val="28"/>
          <w:szCs w:val="28"/>
        </w:rPr>
        <w:t>1) Cho sự việc sau: Em và một bạn trong lớp có xe đạp giống nhau. Một hôm, tan học, em vội về nên lấy nhầm xe của bạn. Bạn ấy ra về không thấy xe nên đã báo bác bảo vệ về việc bị mất xe. Sau khi tìm hiểu, bác bảo vệ đã biết em lấy nhầm xe của bạn và yêu cầ</w:t>
      </w:r>
      <w:r>
        <w:rPr>
          <w:sz w:val="28"/>
          <w:szCs w:val="28"/>
        </w:rPr>
        <w:t>u em viết tường trình. Em hãy viết bản tường trình gửi cho phòng bảo vệ của trường.</w:t>
      </w:r>
    </w:p>
    <w:p w:rsidR="00000000" w:rsidRDefault="00840F77">
      <w:pPr>
        <w:pStyle w:val="NormalWeb"/>
        <w:shd w:val="clear" w:color="auto" w:fill="FFFFFF"/>
        <w:spacing w:before="0" w:after="0"/>
        <w:jc w:val="both"/>
      </w:pPr>
      <w:r>
        <w:rPr>
          <w:sz w:val="28"/>
          <w:szCs w:val="28"/>
        </w:rPr>
        <w:t>(2) Tự chọn một sự việc cụ thể để viết bản tường trình.</w:t>
      </w:r>
    </w:p>
    <w:p w:rsidR="00000000" w:rsidRDefault="00840F77">
      <w:pPr>
        <w:pStyle w:val="NormalWeb"/>
        <w:shd w:val="clear" w:color="auto" w:fill="FFFFFF"/>
        <w:spacing w:before="0" w:after="0"/>
        <w:jc w:val="both"/>
      </w:pPr>
      <w:r>
        <w:rPr>
          <w:rStyle w:val="Strong"/>
          <w:sz w:val="28"/>
          <w:szCs w:val="28"/>
        </w:rPr>
        <w:t>Chọn đề 1:</w:t>
      </w:r>
    </w:p>
    <w:p w:rsidR="00000000" w:rsidRDefault="00840F77">
      <w:pPr>
        <w:pStyle w:val="NormalWeb"/>
        <w:shd w:val="clear" w:color="auto" w:fill="FFFFFF"/>
        <w:spacing w:before="0" w:after="0"/>
        <w:jc w:val="both"/>
      </w:pPr>
      <w:r>
        <w:rPr>
          <w:sz w:val="28"/>
          <w:szCs w:val="28"/>
        </w:rPr>
        <w:t>CỘNG HÒA XÃ HỘI CHỦ NGHĨA VIỆT NAM</w:t>
      </w:r>
    </w:p>
    <w:p w:rsidR="00000000" w:rsidRDefault="00840F77">
      <w:pPr>
        <w:pStyle w:val="NormalWeb"/>
        <w:shd w:val="clear" w:color="auto" w:fill="FFFFFF"/>
        <w:spacing w:before="0" w:after="0"/>
        <w:jc w:val="both"/>
      </w:pPr>
      <w:r>
        <w:rPr>
          <w:sz w:val="28"/>
          <w:szCs w:val="28"/>
        </w:rPr>
        <w:t>Độc lập – Tự do - Hạnh phúc</w:t>
      </w:r>
    </w:p>
    <w:p w:rsidR="00000000" w:rsidRDefault="00840F77">
      <w:pPr>
        <w:pStyle w:val="NormalWeb"/>
        <w:shd w:val="clear" w:color="auto" w:fill="FFFFFF"/>
        <w:spacing w:before="0" w:after="0"/>
        <w:jc w:val="both"/>
      </w:pPr>
      <w:r>
        <w:rPr>
          <w:sz w:val="28"/>
          <w:szCs w:val="28"/>
        </w:rPr>
        <w:t>--------------------</w:t>
      </w:r>
    </w:p>
    <w:p w:rsidR="00000000" w:rsidRDefault="00840F77">
      <w:pPr>
        <w:pStyle w:val="NormalWeb"/>
        <w:shd w:val="clear" w:color="auto" w:fill="FFFFFF"/>
        <w:spacing w:before="0" w:after="0"/>
        <w:jc w:val="both"/>
      </w:pPr>
      <w:r>
        <w:rPr>
          <w:sz w:val="28"/>
          <w:szCs w:val="28"/>
        </w:rPr>
        <w:t>Hà Nội, ngày 03 tháng</w:t>
      </w:r>
      <w:r>
        <w:rPr>
          <w:sz w:val="28"/>
          <w:szCs w:val="28"/>
        </w:rPr>
        <w:t xml:space="preserve"> 04 năm 2022</w:t>
      </w:r>
    </w:p>
    <w:p w:rsidR="00000000" w:rsidRDefault="00840F77">
      <w:pPr>
        <w:pStyle w:val="NormalWeb"/>
        <w:shd w:val="clear" w:color="auto" w:fill="FFFFFF"/>
        <w:spacing w:before="0" w:after="0"/>
        <w:jc w:val="both"/>
      </w:pPr>
      <w:r>
        <w:rPr>
          <w:rStyle w:val="Strong"/>
          <w:sz w:val="28"/>
          <w:szCs w:val="28"/>
        </w:rPr>
        <w:t>BẢN TƯỜNG TRÌNH</w:t>
      </w:r>
    </w:p>
    <w:p w:rsidR="00000000" w:rsidRDefault="00840F77">
      <w:pPr>
        <w:pStyle w:val="NormalWeb"/>
        <w:shd w:val="clear" w:color="auto" w:fill="FFFFFF"/>
        <w:spacing w:before="0" w:after="0"/>
        <w:jc w:val="both"/>
      </w:pPr>
      <w:r>
        <w:rPr>
          <w:sz w:val="28"/>
          <w:szCs w:val="28"/>
        </w:rPr>
        <w:t>(Về việc: Lấy nhầm xe đạp của bạn học cùng lớp)</w:t>
      </w:r>
    </w:p>
    <w:p w:rsidR="00000000" w:rsidRDefault="00840F77">
      <w:pPr>
        <w:pStyle w:val="NormalWeb"/>
        <w:shd w:val="clear" w:color="auto" w:fill="FFFFFF"/>
        <w:spacing w:before="0" w:after="0"/>
        <w:jc w:val="both"/>
      </w:pPr>
      <w:r>
        <w:rPr>
          <w:sz w:val="28"/>
          <w:szCs w:val="28"/>
        </w:rPr>
        <w:t>Kính gửi: Phòng Bảo vệ Trường THPT Duyên Hà</w:t>
      </w:r>
    </w:p>
    <w:p w:rsidR="00000000" w:rsidRDefault="00840F77">
      <w:pPr>
        <w:pStyle w:val="NormalWeb"/>
        <w:shd w:val="clear" w:color="auto" w:fill="FFFFFF"/>
        <w:spacing w:before="0" w:after="0"/>
        <w:jc w:val="both"/>
      </w:pPr>
      <w:r>
        <w:rPr>
          <w:sz w:val="28"/>
          <w:szCs w:val="28"/>
        </w:rPr>
        <w:t>Họ Tên: Nguyễn Trần Linh Đan</w:t>
      </w:r>
    </w:p>
    <w:p w:rsidR="00000000" w:rsidRDefault="00840F77">
      <w:pPr>
        <w:pStyle w:val="NormalWeb"/>
        <w:shd w:val="clear" w:color="auto" w:fill="FFFFFF"/>
        <w:spacing w:before="0" w:after="0"/>
        <w:jc w:val="both"/>
      </w:pPr>
      <w:r>
        <w:rPr>
          <w:sz w:val="28"/>
          <w:szCs w:val="28"/>
        </w:rPr>
        <w:t>Ngày tháng năm sinh: 03/02/2006.</w:t>
      </w:r>
    </w:p>
    <w:p w:rsidR="00000000" w:rsidRDefault="00840F77">
      <w:pPr>
        <w:pStyle w:val="NormalWeb"/>
        <w:shd w:val="clear" w:color="auto" w:fill="FFFFFF"/>
        <w:spacing w:before="0" w:after="0"/>
        <w:jc w:val="both"/>
      </w:pPr>
      <w:r>
        <w:rPr>
          <w:sz w:val="28"/>
          <w:szCs w:val="28"/>
        </w:rPr>
        <w:t>Quê quán: Hoàng Văn Thụ, Hoàng Mai, Hà Nội.</w:t>
      </w:r>
    </w:p>
    <w:p w:rsidR="00000000" w:rsidRDefault="00840F77">
      <w:pPr>
        <w:pStyle w:val="NormalWeb"/>
        <w:shd w:val="clear" w:color="auto" w:fill="FFFFFF"/>
        <w:spacing w:before="0" w:after="0"/>
        <w:jc w:val="both"/>
      </w:pPr>
      <w:r>
        <w:rPr>
          <w:sz w:val="28"/>
          <w:szCs w:val="28"/>
        </w:rPr>
        <w:t>Nơi ở hiện nay: Hoàng Văn Thụ</w:t>
      </w:r>
      <w:r>
        <w:rPr>
          <w:sz w:val="28"/>
          <w:szCs w:val="28"/>
        </w:rPr>
        <w:t>, Hoàng Mai, Hà Nội.</w:t>
      </w:r>
    </w:p>
    <w:p w:rsidR="00000000" w:rsidRDefault="00840F77">
      <w:pPr>
        <w:pStyle w:val="NormalWeb"/>
        <w:shd w:val="clear" w:color="auto" w:fill="FFFFFF"/>
        <w:spacing w:before="0" w:after="0"/>
        <w:jc w:val="both"/>
      </w:pPr>
      <w:r>
        <w:rPr>
          <w:sz w:val="28"/>
          <w:szCs w:val="28"/>
        </w:rPr>
        <w:t>Công việc chính hiện nay đang đảm nhiệm: Học sinh.</w:t>
      </w:r>
    </w:p>
    <w:p w:rsidR="00000000" w:rsidRDefault="00840F77">
      <w:pPr>
        <w:pStyle w:val="NormalWeb"/>
        <w:shd w:val="clear" w:color="auto" w:fill="FFFFFF"/>
        <w:spacing w:before="0" w:after="0"/>
        <w:jc w:val="both"/>
      </w:pPr>
      <w:r>
        <w:rPr>
          <w:sz w:val="28"/>
          <w:szCs w:val="28"/>
        </w:rPr>
        <w:t>Thời điểm xảy ra hoặc phát hiện: ngày 03 tháng 04 năm 2022</w:t>
      </w:r>
    </w:p>
    <w:p w:rsidR="00000000" w:rsidRDefault="00840F77">
      <w:pPr>
        <w:pStyle w:val="NormalWeb"/>
        <w:shd w:val="clear" w:color="auto" w:fill="FFFFFF"/>
        <w:spacing w:before="0" w:after="0"/>
        <w:jc w:val="both"/>
      </w:pPr>
      <w:r>
        <w:rPr>
          <w:sz w:val="28"/>
          <w:szCs w:val="28"/>
        </w:rPr>
        <w:lastRenderedPageBreak/>
        <w:t>Trình tự diễn biến sự việc: Vào hồi 12h, ngày 03 tháng 04 năm 2022, sau khi tan học tôi đã nhanh chóng di chuyển ra nhà xe để</w:t>
      </w:r>
      <w:r>
        <w:rPr>
          <w:sz w:val="28"/>
          <w:szCs w:val="28"/>
        </w:rPr>
        <w:t xml:space="preserve"> lấy chiếc xe đạp điện màu đen nhãn hiệu Honda để về nhà. Khi về đến nhà, tôi mới được bác bảo vệ tên Nguyễn Văn A gọi điện báo rằng tôi đã lấy nhầm xe đạp của bạn Nguyễn Văn B cùng lớp. Ngay sau đó, tôi đã đi chiếc xe đạp điện mà tôi lấy nhầm đến trường g</w:t>
      </w:r>
      <w:r>
        <w:rPr>
          <w:sz w:val="28"/>
          <w:szCs w:val="28"/>
        </w:rPr>
        <w:t>ặp bác bảo vệ và đã bàn giao lại xe cho bạn Nguyễn Văn B dưới sự chứng kiến của bác bảo vệ Nguyễn Văn A.</w:t>
      </w:r>
    </w:p>
    <w:p w:rsidR="00000000" w:rsidRDefault="00840F77">
      <w:pPr>
        <w:pStyle w:val="NormalWeb"/>
        <w:shd w:val="clear" w:color="auto" w:fill="FFFFFF"/>
        <w:spacing w:before="0" w:after="0"/>
        <w:jc w:val="both"/>
      </w:pPr>
      <w:r>
        <w:rPr>
          <w:sz w:val="28"/>
          <w:szCs w:val="28"/>
        </w:rPr>
        <w:t>Nguyên nhân dẫn đến sự việc sảy ra: Tôi và bạn Nguyễn Văn B học chung một lớp nên chỗ để xe được sắp xếp chung một khu. Xe của bạn B và tôi lại giống h</w:t>
      </w:r>
      <w:r>
        <w:rPr>
          <w:sz w:val="28"/>
          <w:szCs w:val="28"/>
        </w:rPr>
        <w:t>ệt nhau từ màu sắc, nhãn hiệu, độ mới… Do đang cần về nhà gấp nên tôi đã không nhớ và phân biệt được vị trí lúc đỗ xe buổi sáng, khi cắm chìa khóa vào xe vẫn có thể khởi động và di chuyển được do đó tôi không ý thức được rằng tôi đang đi nhầm xe của bạn Ng</w:t>
      </w:r>
      <w:r>
        <w:rPr>
          <w:sz w:val="28"/>
          <w:szCs w:val="28"/>
        </w:rPr>
        <w:t>uyễn Văn B về nhà.</w:t>
      </w:r>
    </w:p>
    <w:p w:rsidR="00000000" w:rsidRDefault="00840F77">
      <w:pPr>
        <w:pStyle w:val="NormalWeb"/>
        <w:shd w:val="clear" w:color="auto" w:fill="FFFFFF"/>
        <w:spacing w:before="0" w:after="0"/>
        <w:jc w:val="both"/>
      </w:pPr>
      <w:r>
        <w:rPr>
          <w:sz w:val="28"/>
          <w:szCs w:val="28"/>
        </w:rPr>
        <w:t>Tôi hứa sẽ trả lại xe của bạn Nguyễn Văn B nguyên vẹn và sẽ không tái phạm.</w:t>
      </w:r>
    </w:p>
    <w:p w:rsidR="00000000" w:rsidRDefault="00840F77">
      <w:pPr>
        <w:pStyle w:val="NormalWeb"/>
        <w:shd w:val="clear" w:color="auto" w:fill="FFFFFF"/>
        <w:spacing w:before="0" w:after="0"/>
        <w:jc w:val="both"/>
      </w:pPr>
      <w:r>
        <w:rPr>
          <w:sz w:val="28"/>
          <w:szCs w:val="28"/>
        </w:rPr>
        <w:t>Người viết tường trình </w:t>
      </w:r>
    </w:p>
    <w:p w:rsidR="00000000" w:rsidRDefault="00840F77">
      <w:pPr>
        <w:pStyle w:val="NormalWeb"/>
        <w:shd w:val="clear" w:color="auto" w:fill="FFFFFF"/>
        <w:spacing w:before="0" w:after="0"/>
        <w:jc w:val="both"/>
      </w:pPr>
      <w:r>
        <w:rPr>
          <w:sz w:val="28"/>
          <w:szCs w:val="28"/>
        </w:rPr>
        <w:t>Nguyễn Trần Linh Đan  </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10: TỰ ĐÁNH GIÁ MỘT SỐ PHƯƠNG TIỆN GIAO THÔNG CỦA TƯƠNG LAI</w:t>
      </w:r>
    </w:p>
    <w:p w:rsidR="00000000" w:rsidRDefault="00840F77">
      <w:pPr>
        <w:pStyle w:val="NormalWeb"/>
        <w:shd w:val="clear" w:color="auto" w:fill="FFFFFF"/>
        <w:spacing w:before="0" w:after="0"/>
        <w:jc w:val="both"/>
      </w:pPr>
      <w:r>
        <w:rPr>
          <w:rStyle w:val="Strong"/>
          <w:sz w:val="28"/>
          <w:szCs w:val="28"/>
        </w:rPr>
        <w:t>Chọn phương án trả lời đúng cho mỗi câu hỏi (từ câu 1 đến câu 8):</w:t>
      </w:r>
    </w:p>
    <w:p w:rsidR="00000000" w:rsidRDefault="00840F77">
      <w:pPr>
        <w:pStyle w:val="NormalWeb"/>
        <w:shd w:val="clear" w:color="auto" w:fill="FFFFFF"/>
        <w:spacing w:before="0" w:after="0"/>
        <w:jc w:val="both"/>
      </w:pPr>
      <w:r>
        <w:rPr>
          <w:rStyle w:val="Strong"/>
          <w:sz w:val="28"/>
          <w:szCs w:val="28"/>
        </w:rPr>
        <w:t>Câu 1</w:t>
      </w:r>
      <w:r>
        <w:rPr>
          <w:sz w:val="28"/>
          <w:szCs w:val="28"/>
        </w:rPr>
        <w:t>. Nội dung chính của văn bản trên là gì?</w:t>
      </w:r>
    </w:p>
    <w:p w:rsidR="00000000" w:rsidRDefault="00840F77">
      <w:pPr>
        <w:pStyle w:val="NormalWeb"/>
        <w:shd w:val="clear" w:color="auto" w:fill="FFFFFF"/>
        <w:spacing w:before="0" w:after="0"/>
        <w:jc w:val="both"/>
      </w:pPr>
      <w:r>
        <w:rPr>
          <w:sz w:val="28"/>
          <w:szCs w:val="28"/>
        </w:rPr>
        <w:t>A. Giới thiệu một số phương tiện giao thông trong tương lai</w:t>
      </w:r>
    </w:p>
    <w:p w:rsidR="00000000" w:rsidRDefault="00840F77">
      <w:pPr>
        <w:pStyle w:val="NormalWeb"/>
        <w:shd w:val="clear" w:color="auto" w:fill="FFFFFF"/>
        <w:spacing w:before="0" w:after="0"/>
        <w:jc w:val="both"/>
      </w:pPr>
      <w:r>
        <w:rPr>
          <w:sz w:val="28"/>
          <w:szCs w:val="28"/>
        </w:rPr>
        <w:t>B. Giới thi</w:t>
      </w:r>
      <w:r>
        <w:rPr>
          <w:sz w:val="28"/>
          <w:szCs w:val="28"/>
        </w:rPr>
        <w:t>ệu một số phương tiện giao thôngtự lái trong tương lai</w:t>
      </w:r>
    </w:p>
    <w:p w:rsidR="00000000" w:rsidRDefault="00840F77">
      <w:pPr>
        <w:pStyle w:val="NormalWeb"/>
        <w:shd w:val="clear" w:color="auto" w:fill="FFFFFF"/>
        <w:spacing w:before="0" w:after="0"/>
        <w:jc w:val="both"/>
      </w:pPr>
      <w:r>
        <w:rPr>
          <w:sz w:val="28"/>
          <w:szCs w:val="28"/>
        </w:rPr>
        <w:t>C. Giới thiệu một số phương tiện giao thông tự bay trong tương lai</w:t>
      </w:r>
    </w:p>
    <w:p w:rsidR="00000000" w:rsidRDefault="00840F77">
      <w:pPr>
        <w:pStyle w:val="NormalWeb"/>
        <w:shd w:val="clear" w:color="auto" w:fill="FFFFFF"/>
        <w:spacing w:before="0" w:after="0"/>
        <w:jc w:val="both"/>
      </w:pPr>
      <w:r>
        <w:rPr>
          <w:sz w:val="28"/>
          <w:szCs w:val="28"/>
        </w:rPr>
        <w:t>D. Giới thiệu một số phương tiện giao thông chạy bằng điện trong tương lai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80"/>
        </w:numPr>
        <w:shd w:val="clear" w:color="auto" w:fill="FFFFFF"/>
        <w:spacing w:after="0" w:line="240" w:lineRule="auto"/>
        <w:jc w:val="both"/>
      </w:pPr>
      <w:r>
        <w:rPr>
          <w:rFonts w:cs="Times New Roman"/>
          <w:szCs w:val="28"/>
        </w:rPr>
        <w:t>A. Gi</w:t>
      </w:r>
      <w:r>
        <w:rPr>
          <w:rFonts w:cs="Times New Roman"/>
          <w:szCs w:val="28"/>
        </w:rPr>
        <w:t>ớ</w:t>
      </w:r>
      <w:r>
        <w:rPr>
          <w:rFonts w:cs="Times New Roman"/>
          <w:szCs w:val="28"/>
        </w:rPr>
        <w:t>i thi</w:t>
      </w:r>
      <w:r>
        <w:rPr>
          <w:rFonts w:cs="Times New Roman"/>
          <w:szCs w:val="28"/>
        </w:rPr>
        <w:t>ệ</w:t>
      </w:r>
      <w:r>
        <w:rPr>
          <w:rFonts w:cs="Times New Roman"/>
          <w:szCs w:val="28"/>
        </w:rPr>
        <w:t>u m</w:t>
      </w:r>
      <w:r>
        <w:rPr>
          <w:rFonts w:cs="Times New Roman"/>
          <w:szCs w:val="28"/>
        </w:rPr>
        <w:t>ộ</w:t>
      </w:r>
      <w:r>
        <w:rPr>
          <w:rFonts w:cs="Times New Roman"/>
          <w:szCs w:val="28"/>
        </w:rPr>
        <w:t>t s</w:t>
      </w:r>
      <w:r>
        <w:rPr>
          <w:rFonts w:cs="Times New Roman"/>
          <w:szCs w:val="28"/>
        </w:rPr>
        <w:t>ố</w:t>
      </w:r>
      <w:r>
        <w:rPr>
          <w:rFonts w:cs="Times New Roman"/>
          <w:szCs w:val="28"/>
        </w:rPr>
        <w:t xml:space="preserve"> phương ti</w:t>
      </w:r>
      <w:r>
        <w:rPr>
          <w:rFonts w:cs="Times New Roman"/>
          <w:szCs w:val="28"/>
        </w:rPr>
        <w:t>ệ</w:t>
      </w:r>
      <w:r>
        <w:rPr>
          <w:rFonts w:cs="Times New Roman"/>
          <w:szCs w:val="28"/>
        </w:rPr>
        <w:t xml:space="preserve">n giao thông trong </w:t>
      </w:r>
      <w:r>
        <w:rPr>
          <w:rFonts w:cs="Times New Roman"/>
          <w:szCs w:val="28"/>
        </w:rPr>
        <w:t>tương lai</w:t>
      </w:r>
    </w:p>
    <w:p w:rsidR="00000000" w:rsidRDefault="00840F77">
      <w:pPr>
        <w:pStyle w:val="NormalWeb"/>
        <w:shd w:val="clear" w:color="auto" w:fill="FFFFFF"/>
        <w:spacing w:before="0" w:after="0"/>
        <w:jc w:val="both"/>
      </w:pPr>
      <w:r>
        <w:rPr>
          <w:rStyle w:val="Strong"/>
          <w:sz w:val="28"/>
          <w:szCs w:val="28"/>
        </w:rPr>
        <w:t>Câu 2.</w:t>
      </w:r>
      <w:r>
        <w:rPr>
          <w:sz w:val="28"/>
          <w:szCs w:val="28"/>
        </w:rPr>
        <w:t> Văn bản sắp xếp thông tin theo trật tự nào?</w:t>
      </w:r>
    </w:p>
    <w:p w:rsidR="00000000" w:rsidRDefault="00840F77">
      <w:pPr>
        <w:pStyle w:val="NormalWeb"/>
        <w:shd w:val="clear" w:color="auto" w:fill="FFFFFF"/>
        <w:spacing w:before="0" w:after="0"/>
        <w:jc w:val="both"/>
      </w:pPr>
      <w:r>
        <w:rPr>
          <w:sz w:val="28"/>
          <w:szCs w:val="28"/>
        </w:rPr>
        <w:t>A. Trật tự thời gian         B. Quan hệ nguyên nhân - kết quả</w:t>
      </w:r>
    </w:p>
    <w:p w:rsidR="00000000" w:rsidRDefault="00840F77">
      <w:pPr>
        <w:pStyle w:val="NormalWeb"/>
        <w:shd w:val="clear" w:color="auto" w:fill="FFFFFF"/>
        <w:spacing w:before="0" w:after="0"/>
        <w:jc w:val="both"/>
      </w:pPr>
      <w:r>
        <w:rPr>
          <w:sz w:val="28"/>
          <w:szCs w:val="28"/>
        </w:rPr>
        <w:t>C. Mức độ quan trọng     D. Phân loại đối tượng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81"/>
        </w:numPr>
        <w:shd w:val="clear" w:color="auto" w:fill="FFFFFF"/>
        <w:spacing w:after="0" w:line="240" w:lineRule="auto"/>
        <w:jc w:val="both"/>
      </w:pPr>
      <w:r>
        <w:rPr>
          <w:rFonts w:cs="Times New Roman"/>
          <w:szCs w:val="28"/>
        </w:rPr>
        <w:t>D. Phân lo</w:t>
      </w:r>
      <w:r>
        <w:rPr>
          <w:rFonts w:cs="Times New Roman"/>
          <w:szCs w:val="28"/>
        </w:rPr>
        <w:t>ạ</w:t>
      </w:r>
      <w:r>
        <w:rPr>
          <w:rFonts w:cs="Times New Roman"/>
          <w:szCs w:val="28"/>
        </w:rPr>
        <w:t>i đ</w:t>
      </w:r>
      <w:r>
        <w:rPr>
          <w:rFonts w:cs="Times New Roman"/>
          <w:szCs w:val="28"/>
        </w:rPr>
        <w:t>ố</w:t>
      </w:r>
      <w:r>
        <w:rPr>
          <w:rFonts w:cs="Times New Roman"/>
          <w:szCs w:val="28"/>
        </w:rPr>
        <w:t>i tư</w:t>
      </w:r>
      <w:r>
        <w:rPr>
          <w:rFonts w:cs="Times New Roman"/>
          <w:szCs w:val="28"/>
        </w:rPr>
        <w:t>ợ</w:t>
      </w:r>
      <w:r>
        <w:rPr>
          <w:rFonts w:cs="Times New Roman"/>
          <w:szCs w:val="28"/>
        </w:rPr>
        <w:t>ng</w:t>
      </w:r>
    </w:p>
    <w:p w:rsidR="00000000" w:rsidRDefault="00840F77">
      <w:pPr>
        <w:pStyle w:val="NormalWeb"/>
        <w:shd w:val="clear" w:color="auto" w:fill="FFFFFF"/>
        <w:spacing w:before="0" w:after="0"/>
        <w:jc w:val="both"/>
      </w:pPr>
      <w:r>
        <w:rPr>
          <w:rStyle w:val="Strong"/>
          <w:sz w:val="28"/>
          <w:szCs w:val="28"/>
        </w:rPr>
        <w:t>Câu 3. </w:t>
      </w:r>
      <w:r>
        <w:rPr>
          <w:sz w:val="28"/>
          <w:szCs w:val="28"/>
        </w:rPr>
        <w:t>Các thông tin chính trong văn bản được làm nổi</w:t>
      </w:r>
      <w:r>
        <w:rPr>
          <w:sz w:val="28"/>
          <w:szCs w:val="28"/>
        </w:rPr>
        <w:t xml:space="preserve"> bật bằng cách nào?</w:t>
      </w:r>
    </w:p>
    <w:p w:rsidR="00000000" w:rsidRDefault="00840F77">
      <w:pPr>
        <w:pStyle w:val="NormalWeb"/>
        <w:shd w:val="clear" w:color="auto" w:fill="FFFFFF"/>
        <w:spacing w:before="0" w:after="0"/>
        <w:jc w:val="both"/>
      </w:pPr>
      <w:r>
        <w:rPr>
          <w:sz w:val="28"/>
          <w:szCs w:val="28"/>
        </w:rPr>
        <w:t>A. In dậm    B. Phóng to</w:t>
      </w:r>
    </w:p>
    <w:p w:rsidR="00000000" w:rsidRDefault="00840F77">
      <w:pPr>
        <w:pStyle w:val="NormalWeb"/>
        <w:shd w:val="clear" w:color="auto" w:fill="FFFFFF"/>
        <w:spacing w:before="0" w:after="0"/>
        <w:jc w:val="both"/>
      </w:pPr>
      <w:r>
        <w:rPr>
          <w:sz w:val="28"/>
          <w:szCs w:val="28"/>
        </w:rPr>
        <w:t>C. In hoa      D. Tô màu</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82"/>
        </w:numPr>
        <w:shd w:val="clear" w:color="auto" w:fill="FFFFFF"/>
        <w:spacing w:after="0" w:line="240" w:lineRule="auto"/>
        <w:jc w:val="both"/>
      </w:pPr>
      <w:r>
        <w:rPr>
          <w:rFonts w:cs="Times New Roman"/>
          <w:szCs w:val="28"/>
        </w:rPr>
        <w:t>A. In đ</w:t>
      </w:r>
      <w:r>
        <w:rPr>
          <w:rFonts w:cs="Times New Roman"/>
          <w:szCs w:val="28"/>
        </w:rPr>
        <w:t>ậ</w:t>
      </w:r>
      <w:r>
        <w:rPr>
          <w:rFonts w:cs="Times New Roman"/>
          <w:szCs w:val="28"/>
        </w:rPr>
        <w:t>m</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4.</w:t>
      </w:r>
      <w:r>
        <w:rPr>
          <w:sz w:val="28"/>
          <w:szCs w:val="28"/>
        </w:rPr>
        <w:t> Điểm giống nhau giữa các phương tiện được nói đến trong văn bản là gì?</w:t>
      </w:r>
    </w:p>
    <w:p w:rsidR="00000000" w:rsidRDefault="00840F77">
      <w:pPr>
        <w:pStyle w:val="NormalWeb"/>
        <w:shd w:val="clear" w:color="auto" w:fill="FFFFFF"/>
        <w:spacing w:before="0" w:after="0"/>
        <w:jc w:val="both"/>
      </w:pPr>
      <w:r>
        <w:rPr>
          <w:sz w:val="28"/>
          <w:szCs w:val="28"/>
        </w:rPr>
        <w:t>A. Đều giúp con người có thể rút ngắn thời gian đi lại một c</w:t>
      </w:r>
      <w:r>
        <w:rPr>
          <w:sz w:val="28"/>
          <w:szCs w:val="28"/>
        </w:rPr>
        <w:t>ách tối đa</w:t>
      </w:r>
    </w:p>
    <w:p w:rsidR="00000000" w:rsidRDefault="00840F77">
      <w:pPr>
        <w:pStyle w:val="NormalWeb"/>
        <w:shd w:val="clear" w:color="auto" w:fill="FFFFFF"/>
        <w:spacing w:before="0" w:after="0"/>
        <w:jc w:val="both"/>
      </w:pPr>
      <w:r>
        <w:rPr>
          <w:sz w:val="28"/>
          <w:szCs w:val="28"/>
        </w:rPr>
        <w:t>B. Đều giúp con người tiết kiệm được một khối lượng nhiên liệu lớn</w:t>
      </w:r>
    </w:p>
    <w:p w:rsidR="00000000" w:rsidRDefault="00840F77">
      <w:pPr>
        <w:pStyle w:val="NormalWeb"/>
        <w:shd w:val="clear" w:color="auto" w:fill="FFFFFF"/>
        <w:spacing w:before="0" w:after="0"/>
        <w:jc w:val="both"/>
      </w:pPr>
      <w:r>
        <w:rPr>
          <w:sz w:val="28"/>
          <w:szCs w:val="28"/>
        </w:rPr>
        <w:t>C. Đều giúp con người tránh được các tai nạn giao thông một cách tuyệt đối</w:t>
      </w:r>
    </w:p>
    <w:p w:rsidR="00000000" w:rsidRDefault="00840F77">
      <w:pPr>
        <w:pStyle w:val="NormalWeb"/>
        <w:shd w:val="clear" w:color="auto" w:fill="FFFFFF"/>
        <w:spacing w:before="0" w:after="0"/>
        <w:jc w:val="both"/>
      </w:pPr>
      <w:r>
        <w:rPr>
          <w:sz w:val="28"/>
          <w:szCs w:val="28"/>
        </w:rPr>
        <w:t>D. Đều khắc phục được những hạn chế của những phương tiện ra đời trước đó</w:t>
      </w:r>
    </w:p>
    <w:p w:rsidR="00000000" w:rsidRDefault="00840F77">
      <w:pPr>
        <w:numPr>
          <w:ilvl w:val="0"/>
          <w:numId w:val="283"/>
        </w:numPr>
        <w:shd w:val="clear" w:color="auto" w:fill="FFFFFF"/>
        <w:spacing w:after="0" w:line="240" w:lineRule="auto"/>
        <w:jc w:val="both"/>
      </w:pPr>
      <w:r>
        <w:rPr>
          <w:rFonts w:eastAsia="Times New Roman" w:cs="Times New Roman"/>
          <w:szCs w:val="28"/>
        </w:rPr>
        <w:t>D. Đều khắc phục được những h</w:t>
      </w:r>
      <w:r>
        <w:rPr>
          <w:rFonts w:eastAsia="Times New Roman" w:cs="Times New Roman"/>
          <w:szCs w:val="28"/>
        </w:rPr>
        <w:t>ạn chế của phương tiện ra đời trước đó</w:t>
      </w:r>
    </w:p>
    <w:p w:rsidR="00000000" w:rsidRDefault="00840F77">
      <w:pPr>
        <w:pStyle w:val="NormalWeb"/>
        <w:shd w:val="clear" w:color="auto" w:fill="FFFFFF"/>
        <w:spacing w:before="0" w:after="0"/>
        <w:jc w:val="both"/>
      </w:pPr>
      <w:r>
        <w:rPr>
          <w:rStyle w:val="Strong"/>
          <w:sz w:val="28"/>
          <w:szCs w:val="28"/>
        </w:rPr>
        <w:lastRenderedPageBreak/>
        <w:t>Câu 5.</w:t>
      </w:r>
      <w:r>
        <w:rPr>
          <w:sz w:val="28"/>
          <w:szCs w:val="28"/>
        </w:rPr>
        <w:t> Ý tưởng sáng chế các phương tiện nêu trong văn bản cho thấy điều gì ở con người?</w:t>
      </w:r>
    </w:p>
    <w:p w:rsidR="00000000" w:rsidRDefault="00840F77">
      <w:pPr>
        <w:pStyle w:val="NormalWeb"/>
        <w:shd w:val="clear" w:color="auto" w:fill="FFFFFF"/>
        <w:spacing w:before="0" w:after="0"/>
        <w:jc w:val="both"/>
      </w:pPr>
      <w:r>
        <w:rPr>
          <w:sz w:val="28"/>
          <w:szCs w:val="28"/>
        </w:rPr>
        <w:t>A. Sự chăm chỉ, cần cù                               B. Sự thông minh, sáng tạo</w:t>
      </w:r>
    </w:p>
    <w:p w:rsidR="00000000" w:rsidRDefault="00840F77">
      <w:pPr>
        <w:pStyle w:val="NormalWeb"/>
        <w:shd w:val="clear" w:color="auto" w:fill="FFFFFF"/>
        <w:spacing w:before="0" w:after="0"/>
        <w:jc w:val="both"/>
      </w:pPr>
      <w:r>
        <w:rPr>
          <w:sz w:val="28"/>
          <w:szCs w:val="28"/>
        </w:rPr>
        <w:t>C. Sự năng dộng, dũng cảm                        </w:t>
      </w:r>
      <w:r>
        <w:rPr>
          <w:sz w:val="28"/>
          <w:szCs w:val="28"/>
        </w:rPr>
        <w:t>  D. Sự khéo léo, tinh tế</w:t>
      </w:r>
    </w:p>
    <w:p w:rsidR="00000000" w:rsidRDefault="00840F77">
      <w:pPr>
        <w:numPr>
          <w:ilvl w:val="0"/>
          <w:numId w:val="284"/>
        </w:numPr>
        <w:shd w:val="clear" w:color="auto" w:fill="FFFFFF"/>
        <w:spacing w:after="0" w:line="240" w:lineRule="auto"/>
        <w:jc w:val="both"/>
      </w:pPr>
      <w:r>
        <w:rPr>
          <w:rFonts w:eastAsia="Times New Roman" w:cs="Times New Roman"/>
          <w:szCs w:val="28"/>
        </w:rPr>
        <w:t>B. Sự thông minh, sáng tạo</w:t>
      </w:r>
    </w:p>
    <w:p w:rsidR="00000000" w:rsidRDefault="00840F77">
      <w:pPr>
        <w:pStyle w:val="NormalWeb"/>
        <w:shd w:val="clear" w:color="auto" w:fill="FFFFFF"/>
        <w:spacing w:before="0" w:after="0"/>
        <w:jc w:val="both"/>
      </w:pPr>
      <w:r>
        <w:rPr>
          <w:rStyle w:val="Strong"/>
          <w:sz w:val="28"/>
          <w:szCs w:val="28"/>
        </w:rPr>
        <w:t>Câu 6.</w:t>
      </w:r>
      <w:r>
        <w:rPr>
          <w:sz w:val="28"/>
          <w:szCs w:val="28"/>
        </w:rPr>
        <w:t> Tác dụng chính của các hình ảnh được đưa vào văn bản là gì?</w:t>
      </w:r>
    </w:p>
    <w:p w:rsidR="00000000" w:rsidRDefault="00840F77">
      <w:pPr>
        <w:pStyle w:val="NormalWeb"/>
        <w:shd w:val="clear" w:color="auto" w:fill="FFFFFF"/>
        <w:spacing w:before="0" w:after="0"/>
        <w:jc w:val="both"/>
      </w:pPr>
      <w:r>
        <w:rPr>
          <w:sz w:val="28"/>
          <w:szCs w:val="28"/>
        </w:rPr>
        <w:t>A. Để trang trí, làm cho hình thức của văn bản đẹp hơn</w:t>
      </w:r>
    </w:p>
    <w:p w:rsidR="00000000" w:rsidRDefault="00840F77">
      <w:pPr>
        <w:pStyle w:val="NormalWeb"/>
        <w:shd w:val="clear" w:color="auto" w:fill="FFFFFF"/>
        <w:spacing w:before="0" w:after="0"/>
        <w:jc w:val="both"/>
      </w:pPr>
      <w:r>
        <w:rPr>
          <w:sz w:val="28"/>
          <w:szCs w:val="28"/>
        </w:rPr>
        <w:t>B. Định hướng cách đọc văn bản cho người đọc</w:t>
      </w:r>
    </w:p>
    <w:p w:rsidR="00000000" w:rsidRDefault="00840F77">
      <w:pPr>
        <w:pStyle w:val="NormalWeb"/>
        <w:shd w:val="clear" w:color="auto" w:fill="FFFFFF"/>
        <w:spacing w:before="0" w:after="0"/>
        <w:jc w:val="both"/>
      </w:pPr>
      <w:r>
        <w:rPr>
          <w:sz w:val="28"/>
          <w:szCs w:val="28"/>
        </w:rPr>
        <w:t>C. Giúp người đọc dễ hình dung ra lo</w:t>
      </w:r>
      <w:r>
        <w:rPr>
          <w:sz w:val="28"/>
          <w:szCs w:val="28"/>
        </w:rPr>
        <w:t>ại phương tiện đang được giới thiệu</w:t>
      </w:r>
    </w:p>
    <w:p w:rsidR="00000000" w:rsidRDefault="00840F77">
      <w:pPr>
        <w:pStyle w:val="NormalWeb"/>
        <w:shd w:val="clear" w:color="auto" w:fill="FFFFFF"/>
        <w:spacing w:before="0" w:after="0"/>
        <w:jc w:val="both"/>
      </w:pPr>
      <w:r>
        <w:rPr>
          <w:sz w:val="28"/>
          <w:szCs w:val="28"/>
        </w:rPr>
        <w:t>D. Giúp người đọc hình dung ra cách triển khai thông tin của văn bản</w:t>
      </w:r>
    </w:p>
    <w:p w:rsidR="00000000" w:rsidRDefault="00840F77">
      <w:pPr>
        <w:numPr>
          <w:ilvl w:val="0"/>
          <w:numId w:val="285"/>
        </w:numPr>
        <w:shd w:val="clear" w:color="auto" w:fill="FFFFFF"/>
        <w:spacing w:after="0" w:line="240" w:lineRule="auto"/>
        <w:jc w:val="both"/>
      </w:pPr>
      <w:r>
        <w:rPr>
          <w:rFonts w:eastAsia="Times New Roman" w:cs="Times New Roman"/>
          <w:szCs w:val="28"/>
        </w:rPr>
        <w:t>C. Giúp người đọc dễ hình dung ra loại phương tiện đang được giới thiệu</w:t>
      </w:r>
    </w:p>
    <w:p w:rsidR="00000000" w:rsidRDefault="00840F77">
      <w:pPr>
        <w:pStyle w:val="NormalWeb"/>
        <w:shd w:val="clear" w:color="auto" w:fill="FFFFFF"/>
        <w:spacing w:before="0" w:after="0"/>
        <w:jc w:val="both"/>
      </w:pPr>
      <w:r>
        <w:rPr>
          <w:rStyle w:val="Strong"/>
          <w:sz w:val="28"/>
          <w:szCs w:val="28"/>
        </w:rPr>
        <w:t>Câu 7. </w:t>
      </w:r>
      <w:r>
        <w:rPr>
          <w:sz w:val="28"/>
          <w:szCs w:val="28"/>
        </w:rPr>
        <w:t>Từ nào không được coi là thuật ngữ trong lĩnh vực mà văn bản đề cập đến?</w:t>
      </w:r>
    </w:p>
    <w:p w:rsidR="00000000" w:rsidRDefault="00840F77">
      <w:pPr>
        <w:pStyle w:val="NormalWeb"/>
        <w:shd w:val="clear" w:color="auto" w:fill="FFFFFF"/>
        <w:spacing w:before="0" w:after="0"/>
        <w:jc w:val="both"/>
      </w:pPr>
      <w:r>
        <w:rPr>
          <w:sz w:val="28"/>
          <w:szCs w:val="28"/>
        </w:rPr>
        <w:t>A. Tốc độ                                 B. Thuật toán</w:t>
      </w:r>
    </w:p>
    <w:p w:rsidR="00000000" w:rsidRDefault="00840F77">
      <w:pPr>
        <w:pStyle w:val="NormalWeb"/>
        <w:shd w:val="clear" w:color="auto" w:fill="FFFFFF"/>
        <w:spacing w:before="0" w:after="0"/>
        <w:jc w:val="both"/>
      </w:pPr>
      <w:r>
        <w:rPr>
          <w:sz w:val="28"/>
          <w:szCs w:val="28"/>
        </w:rPr>
        <w:t>C. Siêu tốc                                D. Phương tiện</w:t>
      </w:r>
    </w:p>
    <w:p w:rsidR="00000000" w:rsidRDefault="00840F77">
      <w:pPr>
        <w:numPr>
          <w:ilvl w:val="0"/>
          <w:numId w:val="286"/>
        </w:numPr>
        <w:shd w:val="clear" w:color="auto" w:fill="FFFFFF"/>
        <w:spacing w:after="0" w:line="240" w:lineRule="auto"/>
        <w:jc w:val="both"/>
      </w:pPr>
      <w:r>
        <w:rPr>
          <w:rFonts w:eastAsia="Times New Roman" w:cs="Times New Roman"/>
          <w:szCs w:val="28"/>
        </w:rPr>
        <w:t>B. Thuật toán</w:t>
      </w:r>
    </w:p>
    <w:p w:rsidR="00000000" w:rsidRDefault="00840F77">
      <w:pPr>
        <w:pStyle w:val="NormalWeb"/>
        <w:shd w:val="clear" w:color="auto" w:fill="FFFFFF"/>
        <w:spacing w:before="0" w:after="0"/>
        <w:jc w:val="both"/>
      </w:pPr>
      <w:r>
        <w:rPr>
          <w:rStyle w:val="Strong"/>
          <w:sz w:val="28"/>
          <w:szCs w:val="28"/>
        </w:rPr>
        <w:t>Câu 8. </w:t>
      </w:r>
      <w:r>
        <w:rPr>
          <w:sz w:val="28"/>
          <w:szCs w:val="28"/>
        </w:rPr>
        <w:t>Nhận định nào sau đây không đúng về ngôn ngữ của văn bản?</w:t>
      </w:r>
    </w:p>
    <w:p w:rsidR="00000000" w:rsidRDefault="00840F77">
      <w:pPr>
        <w:pStyle w:val="NormalWeb"/>
        <w:shd w:val="clear" w:color="auto" w:fill="FFFFFF"/>
        <w:spacing w:before="0" w:after="0"/>
        <w:jc w:val="both"/>
      </w:pPr>
      <w:r>
        <w:rPr>
          <w:sz w:val="28"/>
          <w:szCs w:val="28"/>
        </w:rPr>
        <w:t>A. Diễn đạt ngắn gọn, rõ ràng, dễ hiểu</w:t>
      </w:r>
    </w:p>
    <w:p w:rsidR="00000000" w:rsidRDefault="00840F77">
      <w:pPr>
        <w:pStyle w:val="NormalWeb"/>
        <w:shd w:val="clear" w:color="auto" w:fill="FFFFFF"/>
        <w:spacing w:before="0" w:after="0"/>
        <w:jc w:val="both"/>
      </w:pPr>
      <w:r>
        <w:rPr>
          <w:sz w:val="28"/>
          <w:szCs w:val="28"/>
        </w:rPr>
        <w:t>B. Dùng nhiều biện pháp</w:t>
      </w:r>
      <w:r>
        <w:rPr>
          <w:sz w:val="28"/>
          <w:szCs w:val="28"/>
        </w:rPr>
        <w:t xml:space="preserve"> tu từ</w:t>
      </w:r>
    </w:p>
    <w:p w:rsidR="00000000" w:rsidRDefault="00840F77">
      <w:pPr>
        <w:pStyle w:val="NormalWeb"/>
        <w:shd w:val="clear" w:color="auto" w:fill="FFFFFF"/>
        <w:spacing w:before="0" w:after="0"/>
        <w:jc w:val="both"/>
      </w:pPr>
      <w:r>
        <w:rPr>
          <w:sz w:val="28"/>
          <w:szCs w:val="28"/>
        </w:rPr>
        <w:t>C. Sử dụng thuật ngữ thuộc lĩnh vực mà văn bản đề cập</w:t>
      </w:r>
    </w:p>
    <w:p w:rsidR="00000000" w:rsidRDefault="00840F77">
      <w:pPr>
        <w:pStyle w:val="NormalWeb"/>
        <w:shd w:val="clear" w:color="auto" w:fill="FFFFFF"/>
        <w:spacing w:before="0" w:after="0"/>
        <w:jc w:val="both"/>
      </w:pPr>
      <w:r>
        <w:rPr>
          <w:sz w:val="28"/>
          <w:szCs w:val="28"/>
        </w:rPr>
        <w:t>D. Chủ yếu sử dụng dạng câu trần thuật</w:t>
      </w:r>
    </w:p>
    <w:p w:rsidR="00000000" w:rsidRDefault="00840F77">
      <w:pPr>
        <w:numPr>
          <w:ilvl w:val="0"/>
          <w:numId w:val="287"/>
        </w:numPr>
        <w:shd w:val="clear" w:color="auto" w:fill="FFFFFF"/>
        <w:spacing w:after="0" w:line="240" w:lineRule="auto"/>
        <w:jc w:val="both"/>
      </w:pPr>
      <w:r>
        <w:rPr>
          <w:rFonts w:eastAsia="Times New Roman" w:cs="Times New Roman"/>
          <w:szCs w:val="28"/>
        </w:rPr>
        <w:t>C. Sử dụng thuật ngữ thuộc lĩnh vực mà văn bản đề cập</w:t>
      </w:r>
    </w:p>
    <w:p w:rsidR="00000000" w:rsidRDefault="00840F77">
      <w:pPr>
        <w:pStyle w:val="NormalWeb"/>
        <w:shd w:val="clear" w:color="auto" w:fill="FFFFFF"/>
        <w:spacing w:before="0" w:after="0"/>
        <w:jc w:val="both"/>
      </w:pPr>
      <w:r>
        <w:rPr>
          <w:rStyle w:val="Strong"/>
          <w:sz w:val="28"/>
          <w:szCs w:val="28"/>
        </w:rPr>
        <w:t>Câu 9. </w:t>
      </w:r>
      <w:r>
        <w:rPr>
          <w:sz w:val="28"/>
          <w:szCs w:val="28"/>
        </w:rPr>
        <w:t>Em học được những điều gì về cách trình bày bài văn thuyết minh từ văn bản trên?</w:t>
      </w:r>
    </w:p>
    <w:p w:rsidR="00000000" w:rsidRDefault="00840F77">
      <w:pPr>
        <w:pStyle w:val="NormalWeb"/>
        <w:shd w:val="clear" w:color="auto" w:fill="FFFFFF"/>
        <w:spacing w:before="0" w:after="0"/>
        <w:jc w:val="both"/>
      </w:pPr>
      <w:r>
        <w:rPr>
          <w:sz w:val="28"/>
          <w:szCs w:val="28"/>
        </w:rPr>
        <w:t>+ Thông tin ch</w:t>
      </w:r>
      <w:r>
        <w:rPr>
          <w:sz w:val="28"/>
          <w:szCs w:val="28"/>
        </w:rPr>
        <w:t>ính được in đậm để giúp người đọc nhận biết</w:t>
      </w:r>
    </w:p>
    <w:p w:rsidR="00000000" w:rsidRDefault="00840F77">
      <w:pPr>
        <w:pStyle w:val="NormalWeb"/>
        <w:shd w:val="clear" w:color="auto" w:fill="FFFFFF"/>
        <w:spacing w:before="0" w:after="0"/>
        <w:jc w:val="both"/>
      </w:pPr>
      <w:r>
        <w:rPr>
          <w:sz w:val="28"/>
          <w:szCs w:val="28"/>
        </w:rPr>
        <w:t>+ Dùng câu văn trần thuật, ngắn gọn, xúc tích, đi thẳng vào vấn đề</w:t>
      </w:r>
    </w:p>
    <w:p w:rsidR="00000000" w:rsidRDefault="00840F77">
      <w:pPr>
        <w:pStyle w:val="NormalWeb"/>
        <w:shd w:val="clear" w:color="auto" w:fill="FFFFFF"/>
        <w:spacing w:before="0" w:after="0"/>
        <w:jc w:val="both"/>
      </w:pPr>
      <w:r>
        <w:rPr>
          <w:sz w:val="28"/>
          <w:szCs w:val="28"/>
        </w:rPr>
        <w:t>+ Sử dụng hình ảnh minh họa để giúp độc giả dễ hình dung về những điều được thuyết minh.</w:t>
      </w:r>
    </w:p>
    <w:p w:rsidR="00000000" w:rsidRDefault="00840F77">
      <w:pPr>
        <w:pStyle w:val="NormalWeb"/>
        <w:shd w:val="clear" w:color="auto" w:fill="FFFFFF"/>
        <w:spacing w:before="0" w:after="0"/>
        <w:jc w:val="both"/>
      </w:pPr>
      <w:r>
        <w:rPr>
          <w:rStyle w:val="Strong"/>
          <w:sz w:val="28"/>
          <w:szCs w:val="28"/>
        </w:rPr>
        <w:t>Câu 10</w:t>
      </w:r>
      <w:r>
        <w:rPr>
          <w:sz w:val="28"/>
          <w:szCs w:val="28"/>
        </w:rPr>
        <w:t>. Phương tiện giao thông mà em kì vọng trong tương</w:t>
      </w:r>
      <w:r>
        <w:rPr>
          <w:sz w:val="28"/>
          <w:szCs w:val="28"/>
        </w:rPr>
        <w:t xml:space="preserve"> lai là gì? Hãy nêu ngắn gọn đặc điểm và công dụng của phương tiện đó.</w:t>
      </w:r>
    </w:p>
    <w:p w:rsidR="00000000" w:rsidRDefault="00840F77">
      <w:pPr>
        <w:pStyle w:val="NormalWeb"/>
        <w:shd w:val="clear" w:color="auto" w:fill="FFFFFF"/>
        <w:spacing w:before="0" w:after="0"/>
        <w:jc w:val="both"/>
      </w:pPr>
      <w:r>
        <w:rPr>
          <w:sz w:val="28"/>
          <w:szCs w:val="28"/>
        </w:rPr>
        <w:t>- Đặc điểm và công dụng của phương tiện:</w:t>
      </w:r>
    </w:p>
    <w:p w:rsidR="00000000" w:rsidRDefault="00840F77">
      <w:pPr>
        <w:pStyle w:val="NormalWeb"/>
        <w:shd w:val="clear" w:color="auto" w:fill="FFFFFF"/>
        <w:spacing w:before="0" w:after="0"/>
        <w:jc w:val="both"/>
      </w:pPr>
      <w:r>
        <w:rPr>
          <w:sz w:val="28"/>
          <w:szCs w:val="28"/>
        </w:rPr>
        <w:t>+ Có thể dài 3000m, rộng 2.000m, chở tối đa lên tới 20.000 người hoặc 1.000 chiếc máy bay.</w:t>
      </w:r>
    </w:p>
    <w:p w:rsidR="00000000" w:rsidRDefault="00840F77">
      <w:pPr>
        <w:pStyle w:val="NormalWeb"/>
        <w:shd w:val="clear" w:color="auto" w:fill="FFFFFF"/>
        <w:spacing w:before="0" w:after="0"/>
        <w:jc w:val="both"/>
      </w:pPr>
      <w:r>
        <w:rPr>
          <w:sz w:val="28"/>
          <w:szCs w:val="28"/>
        </w:rPr>
        <w:t xml:space="preserve">+ Thân tàu được làm bằng kim loại cứng nhất là Crom, </w:t>
      </w:r>
      <w:r>
        <w:rPr>
          <w:sz w:val="28"/>
          <w:szCs w:val="28"/>
        </w:rPr>
        <w:t>vỏ tàu được đắp các khối kim loại quý có giá trị cao nhất là rhodium do đó tàu có độ bền, chắc chắn và không lo bị các tác nhân bên ngoài làm hư hại.</w:t>
      </w:r>
    </w:p>
    <w:p w:rsidR="00000000" w:rsidRDefault="00840F77">
      <w:pPr>
        <w:pStyle w:val="NormalWeb"/>
        <w:shd w:val="clear" w:color="auto" w:fill="FFFFFF"/>
        <w:spacing w:before="0" w:after="0"/>
        <w:jc w:val="both"/>
      </w:pPr>
      <w:r>
        <w:rPr>
          <w:sz w:val="28"/>
          <w:szCs w:val="28"/>
        </w:rPr>
        <w:t>+ Tốc độ đạt 30km/s, bằng 1/10 vận tốc ánh sáng. Do đó việc đi từ trái đất đến mặt trăng hay các hành tinh</w:t>
      </w:r>
      <w:r>
        <w:rPr>
          <w:sz w:val="28"/>
          <w:szCs w:val="28"/>
        </w:rPr>
        <w:t xml:space="preserve"> khách chỉ là chuyển đơn giản.</w:t>
      </w:r>
    </w:p>
    <w:p w:rsidR="00000000" w:rsidRDefault="00840F77">
      <w:pPr>
        <w:pStyle w:val="NormalWeb"/>
        <w:shd w:val="clear" w:color="auto" w:fill="FFFFFF"/>
        <w:spacing w:before="0" w:after="0"/>
        <w:jc w:val="both"/>
      </w:pPr>
      <w:r>
        <w:rPr>
          <w:sz w:val="28"/>
          <w:szCs w:val="28"/>
        </w:rPr>
        <w:t>+ Tàu cũng được trang bị vũ khí tối tân, hiện đại nhất của loài người để đề phòng người ở các hành tinh khác có ý định trộm tàu về làm của riêng.</w:t>
      </w:r>
    </w:p>
    <w:p w:rsidR="00840F77" w:rsidRDefault="00840F77">
      <w:pPr>
        <w:spacing w:after="0" w:line="240" w:lineRule="auto"/>
        <w:jc w:val="both"/>
      </w:pPr>
    </w:p>
    <w:sectPr w:rsidR="00840F77">
      <w:headerReference w:type="default" r:id="rId10"/>
      <w:footerReference w:type="default" r:id="rId11"/>
      <w:pgSz w:w="12240" w:h="15840"/>
      <w:pgMar w:top="720" w:right="720" w:bottom="720" w:left="1440" w:header="432" w:footer="432" w:gutter="0"/>
      <w:cols w:space="720"/>
      <w:docGrid w:linePitch="381"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77" w:rsidRDefault="00840F77">
      <w:pPr>
        <w:spacing w:after="0" w:line="240" w:lineRule="auto"/>
      </w:pPr>
      <w:r>
        <w:separator/>
      </w:r>
    </w:p>
  </w:endnote>
  <w:endnote w:type="continuationSeparator" w:id="0">
    <w:p w:rsidR="00840F77" w:rsidRDefault="0084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ont445">
    <w:altName w:val="Times New Roman"/>
    <w:charset w:val="01"/>
    <w:family w:val="auto"/>
    <w:pitch w:val="variable"/>
  </w:font>
  <w:font w:name="Liberation Sans">
    <w:altName w:val="Arial"/>
    <w:charset w:val="01"/>
    <w:family w:val="swiss"/>
    <w:pitch w:val="variable"/>
  </w:font>
  <w:font w:name="Source Han Sans CN">
    <w:charset w:val="01"/>
    <w:family w:val="auto"/>
    <w:pitch w:val="variable"/>
  </w:font>
  <w:font w:name="Noto Sans Devanagari">
    <w:altName w:val="Times New Roman"/>
    <w:charset w:val="01"/>
    <w:family w:val="auto"/>
    <w:pitch w:val="variable"/>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46" w:rsidRPr="00A41146" w:rsidRDefault="00A41146" w:rsidP="00A41146">
    <w:pPr>
      <w:widowControl w:val="0"/>
      <w:tabs>
        <w:tab w:val="center" w:pos="4680"/>
        <w:tab w:val="right" w:pos="9360"/>
        <w:tab w:val="right" w:pos="10348"/>
      </w:tabs>
      <w:suppressAutoHyphens w:val="0"/>
      <w:spacing w:before="120" w:after="120" w:line="240" w:lineRule="auto"/>
      <w:rPr>
        <w:rFonts w:eastAsia="SimSun" w:cs="Times New Roman"/>
        <w:color w:val="000000"/>
        <w:kern w:val="2"/>
        <w:sz w:val="24"/>
        <w:szCs w:val="24"/>
        <w:lang w:eastAsia="zh-CN"/>
      </w:rPr>
    </w:pPr>
    <w:r w:rsidRPr="00A4114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41146">
      <w:rPr>
        <w:rFonts w:eastAsia="SimSun" w:cs="Times New Roman"/>
        <w:b/>
        <w:color w:val="00B0F0"/>
        <w:kern w:val="2"/>
        <w:sz w:val="24"/>
        <w:szCs w:val="24"/>
        <w:lang w:val="nl-NL" w:eastAsia="zh-CN"/>
      </w:rPr>
      <w:t/>
    </w:r>
    <w:r w:rsidRPr="00A41146">
      <w:rPr>
        <w:rFonts w:eastAsia="SimSun" w:cs="Times New Roman"/>
        <w:b/>
        <w:color w:val="FF0000"/>
        <w:kern w:val="2"/>
        <w:sz w:val="24"/>
        <w:szCs w:val="24"/>
        <w:lang w:val="nl-NL" w:eastAsia="zh-CN"/>
      </w:rPr>
      <w:t xml:space="preserve"/>
    </w:r>
    <w:r w:rsidRPr="00A41146">
      <w:rPr>
        <w:rFonts w:eastAsia="SimSun" w:cs="Times New Roman"/>
        <w:b/>
        <w:color w:val="000000"/>
        <w:kern w:val="2"/>
        <w:sz w:val="24"/>
        <w:szCs w:val="24"/>
        <w:lang w:eastAsia="zh-CN"/>
      </w:rPr>
      <w:t xml:space="preserve">                                </w:t>
    </w:r>
    <w:r w:rsidRPr="00A41146">
      <w:rPr>
        <w:rFonts w:eastAsia="SimSun" w:cs="Times New Roman"/>
        <w:b/>
        <w:color w:val="FF0000"/>
        <w:kern w:val="2"/>
        <w:sz w:val="24"/>
        <w:szCs w:val="24"/>
        <w:lang w:eastAsia="zh-CN"/>
      </w:rPr>
      <w:t>Trang</w:t>
    </w:r>
    <w:r w:rsidRPr="00A41146">
      <w:rPr>
        <w:rFonts w:eastAsia="SimSun" w:cs="Times New Roman"/>
        <w:b/>
        <w:color w:val="0070C0"/>
        <w:kern w:val="2"/>
        <w:sz w:val="24"/>
        <w:szCs w:val="24"/>
        <w:lang w:eastAsia="zh-CN"/>
      </w:rPr>
      <w:t xml:space="preserve"> </w:t>
    </w:r>
    <w:r w:rsidRPr="00A41146">
      <w:rPr>
        <w:rFonts w:eastAsia="SimSun" w:cs="Times New Roman"/>
        <w:b/>
        <w:color w:val="0070C0"/>
        <w:kern w:val="2"/>
        <w:sz w:val="24"/>
        <w:szCs w:val="24"/>
        <w:lang w:eastAsia="zh-CN"/>
      </w:rPr>
      <w:fldChar w:fldCharType="begin"/>
    </w:r>
    <w:r w:rsidRPr="00A41146">
      <w:rPr>
        <w:rFonts w:eastAsia="SimSun" w:cs="Times New Roman"/>
        <w:b/>
        <w:color w:val="0070C0"/>
        <w:kern w:val="2"/>
        <w:sz w:val="24"/>
        <w:szCs w:val="24"/>
        <w:lang w:eastAsia="zh-CN"/>
      </w:rPr>
      <w:instrText xml:space="preserve"> PAGE   \* MERGEFORMAT </w:instrText>
    </w:r>
    <w:r w:rsidRPr="00A41146">
      <w:rPr>
        <w:rFonts w:eastAsia="SimSun" w:cs="Times New Roman"/>
        <w:b/>
        <w:color w:val="0070C0"/>
        <w:kern w:val="2"/>
        <w:sz w:val="24"/>
        <w:szCs w:val="24"/>
        <w:lang w:eastAsia="zh-CN"/>
      </w:rPr>
      <w:fldChar w:fldCharType="separate"/>
    </w:r>
    <w:r w:rsidR="0088065B">
      <w:rPr>
        <w:rFonts w:eastAsia="SimSun" w:cs="Times New Roman"/>
        <w:b/>
        <w:noProof/>
        <w:color w:val="0070C0"/>
        <w:kern w:val="2"/>
        <w:sz w:val="24"/>
        <w:szCs w:val="24"/>
        <w:lang w:eastAsia="zh-CN"/>
      </w:rPr>
      <w:t>1</w:t>
    </w:r>
    <w:r w:rsidRPr="00A4114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77" w:rsidRDefault="00840F77">
      <w:pPr>
        <w:spacing w:after="0" w:line="240" w:lineRule="auto"/>
      </w:pPr>
      <w:r>
        <w:separator/>
      </w:r>
    </w:p>
  </w:footnote>
  <w:footnote w:type="continuationSeparator" w:id="0">
    <w:p w:rsidR="00840F77" w:rsidRDefault="00840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46" w:rsidRPr="00A41146" w:rsidRDefault="00A41146" w:rsidP="00A41146">
    <w:pPr>
      <w:widowControl w:val="0"/>
      <w:tabs>
        <w:tab w:val="center" w:pos="4513"/>
        <w:tab w:val="right" w:pos="9026"/>
      </w:tabs>
      <w:suppressAutoHyphens w:val="0"/>
      <w:autoSpaceDE w:val="0"/>
      <w:autoSpaceDN w:val="0"/>
      <w:spacing w:after="0" w:line="240" w:lineRule="auto"/>
      <w:jc w:val="center"/>
      <w:rPr>
        <w:rFonts w:eastAsia="Times New Roman" w:cs="Times New Roman"/>
        <w:sz w:val="22"/>
        <w:lang w:val="vi"/>
      </w:rPr>
    </w:pPr>
    <w:r w:rsidRPr="00A41146">
      <w:rPr>
        <w:rFonts w:cs="Times New Roman"/>
        <w:b/>
        <w:color w:val="00B0F0"/>
        <w:sz w:val="24"/>
        <w:szCs w:val="24"/>
        <w:lang w:val="nl-NL"/>
      </w:rPr>
      <w:t/>
    </w:r>
    <w:r w:rsidRPr="00A41146">
      <w:rPr>
        <w:rFonts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C"/>
    <w:multiLevelType w:val="multilevel"/>
    <w:tmpl w:val="0000000C"/>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000000E"/>
    <w:multiLevelType w:val="multilevel"/>
    <w:tmpl w:val="0000000E"/>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nsid w:val="0000000F"/>
    <w:multiLevelType w:val="multilevel"/>
    <w:tmpl w:val="0000000F"/>
    <w:name w:val="WW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00000010"/>
    <w:multiLevelType w:val="multilevel"/>
    <w:tmpl w:val="00000010"/>
    <w:name w:val="WW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00000011"/>
    <w:multiLevelType w:val="multilevel"/>
    <w:tmpl w:val="00000011"/>
    <w:name w:val="WWNum1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nsid w:val="00000012"/>
    <w:multiLevelType w:val="multilevel"/>
    <w:tmpl w:val="00000012"/>
    <w:name w:val="WW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nsid w:val="00000013"/>
    <w:multiLevelType w:val="multilevel"/>
    <w:tmpl w:val="00000013"/>
    <w:name w:val="WW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nsid w:val="00000014"/>
    <w:multiLevelType w:val="multilevel"/>
    <w:tmpl w:val="00000014"/>
    <w:name w:val="WW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nsid w:val="00000015"/>
    <w:multiLevelType w:val="multilevel"/>
    <w:tmpl w:val="00000015"/>
    <w:name w:val="WW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nsid w:val="00000016"/>
    <w:multiLevelType w:val="multilevel"/>
    <w:tmpl w:val="00000016"/>
    <w:name w:val="WWNum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00000017"/>
    <w:multiLevelType w:val="multilevel"/>
    <w:tmpl w:val="00000017"/>
    <w:name w:val="WW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nsid w:val="00000018"/>
    <w:multiLevelType w:val="multilevel"/>
    <w:tmpl w:val="00000018"/>
    <w:name w:val="WW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00000019"/>
    <w:multiLevelType w:val="multilevel"/>
    <w:tmpl w:val="00000019"/>
    <w:name w:val="WW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A"/>
    <w:multiLevelType w:val="multilevel"/>
    <w:tmpl w:val="0000001A"/>
    <w:name w:val="WWNum2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nsid w:val="0000001B"/>
    <w:multiLevelType w:val="multilevel"/>
    <w:tmpl w:val="0000001B"/>
    <w:name w:val="WW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
    <w:nsid w:val="0000001C"/>
    <w:multiLevelType w:val="multilevel"/>
    <w:tmpl w:val="0000001C"/>
    <w:name w:val="WW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
    <w:nsid w:val="0000001D"/>
    <w:multiLevelType w:val="multilevel"/>
    <w:tmpl w:val="0000001D"/>
    <w:name w:val="WWNum2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nsid w:val="0000001E"/>
    <w:multiLevelType w:val="multilevel"/>
    <w:tmpl w:val="0000001E"/>
    <w:name w:val="WWNum3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0">
    <w:nsid w:val="0000001F"/>
    <w:multiLevelType w:val="multilevel"/>
    <w:tmpl w:val="0000001F"/>
    <w:name w:val="WWNum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
    <w:nsid w:val="00000020"/>
    <w:multiLevelType w:val="multilevel"/>
    <w:tmpl w:val="00000020"/>
    <w:name w:val="WWNum3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nsid w:val="00000021"/>
    <w:multiLevelType w:val="multilevel"/>
    <w:tmpl w:val="00000021"/>
    <w:name w:val="WWNum3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3">
    <w:nsid w:val="00000022"/>
    <w:multiLevelType w:val="multilevel"/>
    <w:tmpl w:val="00000022"/>
    <w:name w:val="WWNum3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4">
    <w:nsid w:val="00000023"/>
    <w:multiLevelType w:val="multilevel"/>
    <w:tmpl w:val="00000023"/>
    <w:name w:val="WWNum3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24"/>
    <w:multiLevelType w:val="multilevel"/>
    <w:tmpl w:val="00000024"/>
    <w:name w:val="WWNum4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6">
    <w:nsid w:val="00000025"/>
    <w:multiLevelType w:val="multilevel"/>
    <w:tmpl w:val="00000025"/>
    <w:name w:val="WWNum4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7">
    <w:nsid w:val="00000026"/>
    <w:multiLevelType w:val="multilevel"/>
    <w:tmpl w:val="00000026"/>
    <w:name w:val="WWNum4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8">
    <w:nsid w:val="00000027"/>
    <w:multiLevelType w:val="multilevel"/>
    <w:tmpl w:val="00000027"/>
    <w:name w:val="WWNum4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28"/>
    <w:multiLevelType w:val="multilevel"/>
    <w:tmpl w:val="00000028"/>
    <w:name w:val="WWNum4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0">
    <w:nsid w:val="00000029"/>
    <w:multiLevelType w:val="multilevel"/>
    <w:tmpl w:val="00000029"/>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1">
    <w:nsid w:val="0000002A"/>
    <w:multiLevelType w:val="multilevel"/>
    <w:tmpl w:val="0000002A"/>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2">
    <w:nsid w:val="0000002B"/>
    <w:multiLevelType w:val="multilevel"/>
    <w:tmpl w:val="0000002B"/>
    <w:name w:val="WWNum4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3">
    <w:nsid w:val="0000002C"/>
    <w:multiLevelType w:val="multilevel"/>
    <w:tmpl w:val="0000002C"/>
    <w:name w:val="WWNum5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4">
    <w:nsid w:val="0000002D"/>
    <w:multiLevelType w:val="multilevel"/>
    <w:tmpl w:val="0000002D"/>
    <w:name w:val="WWNum5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5">
    <w:nsid w:val="0000002E"/>
    <w:multiLevelType w:val="multilevel"/>
    <w:tmpl w:val="0000002E"/>
    <w:name w:val="WWNum5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6">
    <w:nsid w:val="0000002F"/>
    <w:multiLevelType w:val="multilevel"/>
    <w:tmpl w:val="0000002F"/>
    <w:name w:val="WWNum5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7">
    <w:nsid w:val="00000030"/>
    <w:multiLevelType w:val="multilevel"/>
    <w:tmpl w:val="00000030"/>
    <w:name w:val="WWNum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8">
    <w:nsid w:val="00000031"/>
    <w:multiLevelType w:val="multilevel"/>
    <w:tmpl w:val="00000031"/>
    <w:name w:val="WWNum5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9">
    <w:nsid w:val="00000032"/>
    <w:multiLevelType w:val="multilevel"/>
    <w:tmpl w:val="00000032"/>
    <w:name w:val="WWNum5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0">
    <w:nsid w:val="00000033"/>
    <w:multiLevelType w:val="multilevel"/>
    <w:tmpl w:val="00000033"/>
    <w:name w:val="WWNum5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1">
    <w:nsid w:val="00000034"/>
    <w:multiLevelType w:val="multilevel"/>
    <w:tmpl w:val="00000034"/>
    <w:name w:val="WWNum5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2">
    <w:nsid w:val="00000035"/>
    <w:multiLevelType w:val="multilevel"/>
    <w:tmpl w:val="00000035"/>
    <w:name w:val="WWNum5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3">
    <w:nsid w:val="00000036"/>
    <w:multiLevelType w:val="multilevel"/>
    <w:tmpl w:val="00000036"/>
    <w:name w:val="WWNum6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4">
    <w:nsid w:val="00000037"/>
    <w:multiLevelType w:val="multilevel"/>
    <w:tmpl w:val="00000037"/>
    <w:name w:val="WWNum6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5">
    <w:nsid w:val="00000038"/>
    <w:multiLevelType w:val="multilevel"/>
    <w:tmpl w:val="00000038"/>
    <w:name w:val="WWNum6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6">
    <w:nsid w:val="00000039"/>
    <w:multiLevelType w:val="multilevel"/>
    <w:tmpl w:val="00000039"/>
    <w:name w:val="WWNum6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7">
    <w:nsid w:val="0000003A"/>
    <w:multiLevelType w:val="multilevel"/>
    <w:tmpl w:val="0000003A"/>
    <w:name w:val="WWNum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8">
    <w:nsid w:val="0000003B"/>
    <w:multiLevelType w:val="multilevel"/>
    <w:tmpl w:val="0000003B"/>
    <w:name w:val="WW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9">
    <w:nsid w:val="0000003C"/>
    <w:multiLevelType w:val="multilevel"/>
    <w:tmpl w:val="0000003C"/>
    <w:name w:val="WWNum6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0">
    <w:nsid w:val="0000003D"/>
    <w:multiLevelType w:val="multilevel"/>
    <w:tmpl w:val="0000003D"/>
    <w:name w:val="WWNum6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1">
    <w:nsid w:val="0000003E"/>
    <w:multiLevelType w:val="multilevel"/>
    <w:tmpl w:val="0000003E"/>
    <w:name w:val="WWNum6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2">
    <w:nsid w:val="0000003F"/>
    <w:multiLevelType w:val="multilevel"/>
    <w:tmpl w:val="0000003F"/>
    <w:name w:val="WWNum6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3">
    <w:nsid w:val="00000040"/>
    <w:multiLevelType w:val="multilevel"/>
    <w:tmpl w:val="00000040"/>
    <w:name w:val="WWNum7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4">
    <w:nsid w:val="00000041"/>
    <w:multiLevelType w:val="multilevel"/>
    <w:tmpl w:val="00000041"/>
    <w:name w:val="WWNum7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5">
    <w:nsid w:val="00000042"/>
    <w:multiLevelType w:val="multilevel"/>
    <w:tmpl w:val="00000042"/>
    <w:name w:val="WWNum7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6">
    <w:nsid w:val="00000043"/>
    <w:multiLevelType w:val="multilevel"/>
    <w:tmpl w:val="00000043"/>
    <w:name w:val="WWNum7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7">
    <w:nsid w:val="00000044"/>
    <w:multiLevelType w:val="multilevel"/>
    <w:tmpl w:val="00000044"/>
    <w:name w:val="WWNum7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8">
    <w:nsid w:val="00000045"/>
    <w:multiLevelType w:val="multilevel"/>
    <w:tmpl w:val="00000045"/>
    <w:name w:val="WWNum7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9">
    <w:nsid w:val="00000046"/>
    <w:multiLevelType w:val="multilevel"/>
    <w:tmpl w:val="00000046"/>
    <w:name w:val="WWNum7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0">
    <w:nsid w:val="00000047"/>
    <w:multiLevelType w:val="multilevel"/>
    <w:tmpl w:val="00000047"/>
    <w:name w:val="WWNum7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1">
    <w:nsid w:val="00000048"/>
    <w:multiLevelType w:val="multilevel"/>
    <w:tmpl w:val="00000048"/>
    <w:name w:val="WWNum7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2">
    <w:nsid w:val="00000049"/>
    <w:multiLevelType w:val="multilevel"/>
    <w:tmpl w:val="00000049"/>
    <w:name w:val="WWNum7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3">
    <w:nsid w:val="0000004A"/>
    <w:multiLevelType w:val="multilevel"/>
    <w:tmpl w:val="0000004A"/>
    <w:name w:val="WWNum8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4">
    <w:nsid w:val="0000004B"/>
    <w:multiLevelType w:val="multilevel"/>
    <w:tmpl w:val="0000004B"/>
    <w:name w:val="WWNum8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5">
    <w:nsid w:val="0000004C"/>
    <w:multiLevelType w:val="multilevel"/>
    <w:tmpl w:val="0000004C"/>
    <w:name w:val="WWNum8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6">
    <w:nsid w:val="0000004D"/>
    <w:multiLevelType w:val="multilevel"/>
    <w:tmpl w:val="0000004D"/>
    <w:name w:val="WWNum8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7">
    <w:nsid w:val="0000004E"/>
    <w:multiLevelType w:val="multilevel"/>
    <w:tmpl w:val="0000004E"/>
    <w:name w:val="WWNum8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8">
    <w:nsid w:val="0000004F"/>
    <w:multiLevelType w:val="multilevel"/>
    <w:tmpl w:val="0000004F"/>
    <w:name w:val="WWNum8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9">
    <w:nsid w:val="00000050"/>
    <w:multiLevelType w:val="multilevel"/>
    <w:tmpl w:val="00000050"/>
    <w:name w:val="WWNum8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0">
    <w:nsid w:val="00000051"/>
    <w:multiLevelType w:val="multilevel"/>
    <w:tmpl w:val="00000051"/>
    <w:name w:val="WWNum8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1">
    <w:nsid w:val="00000052"/>
    <w:multiLevelType w:val="multilevel"/>
    <w:tmpl w:val="00000052"/>
    <w:name w:val="WWNum8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2">
    <w:nsid w:val="00000053"/>
    <w:multiLevelType w:val="multilevel"/>
    <w:tmpl w:val="00000053"/>
    <w:name w:val="WWNum9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3">
    <w:nsid w:val="00000054"/>
    <w:multiLevelType w:val="multilevel"/>
    <w:tmpl w:val="00000054"/>
    <w:name w:val="WWNum9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4">
    <w:nsid w:val="00000055"/>
    <w:multiLevelType w:val="multilevel"/>
    <w:tmpl w:val="00000055"/>
    <w:name w:val="WWNum9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5">
    <w:nsid w:val="00000056"/>
    <w:multiLevelType w:val="multilevel"/>
    <w:tmpl w:val="00000056"/>
    <w:name w:val="WWNum9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6">
    <w:nsid w:val="00000057"/>
    <w:multiLevelType w:val="multilevel"/>
    <w:tmpl w:val="00000057"/>
    <w:name w:val="WWNum9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7">
    <w:nsid w:val="00000058"/>
    <w:multiLevelType w:val="multilevel"/>
    <w:tmpl w:val="00000058"/>
    <w:name w:val="WWNum9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8">
    <w:nsid w:val="00000059"/>
    <w:multiLevelType w:val="multilevel"/>
    <w:tmpl w:val="00000059"/>
    <w:name w:val="WWNum9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9">
    <w:nsid w:val="0000005A"/>
    <w:multiLevelType w:val="multilevel"/>
    <w:tmpl w:val="0000005A"/>
    <w:name w:val="WWNum9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0">
    <w:nsid w:val="0000005B"/>
    <w:multiLevelType w:val="multilevel"/>
    <w:tmpl w:val="0000005B"/>
    <w:name w:val="WWNum9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1">
    <w:nsid w:val="0000005C"/>
    <w:multiLevelType w:val="multilevel"/>
    <w:tmpl w:val="0000005C"/>
    <w:name w:val="WWNum10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2">
    <w:nsid w:val="0000005D"/>
    <w:multiLevelType w:val="multilevel"/>
    <w:tmpl w:val="0000005D"/>
    <w:name w:val="WWNum10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3">
    <w:nsid w:val="0000005E"/>
    <w:multiLevelType w:val="multilevel"/>
    <w:tmpl w:val="0000005E"/>
    <w:name w:val="WWNum10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4">
    <w:nsid w:val="0000005F"/>
    <w:multiLevelType w:val="multilevel"/>
    <w:tmpl w:val="0000005F"/>
    <w:name w:val="WWNum10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5">
    <w:nsid w:val="00000060"/>
    <w:multiLevelType w:val="multilevel"/>
    <w:tmpl w:val="00000060"/>
    <w:name w:val="WWNum10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6">
    <w:nsid w:val="00000061"/>
    <w:multiLevelType w:val="multilevel"/>
    <w:tmpl w:val="00000061"/>
    <w:name w:val="WWNum10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7">
    <w:nsid w:val="00000062"/>
    <w:multiLevelType w:val="multilevel"/>
    <w:tmpl w:val="00000062"/>
    <w:name w:val="WWNum10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8">
    <w:nsid w:val="00000063"/>
    <w:multiLevelType w:val="multilevel"/>
    <w:tmpl w:val="00000063"/>
    <w:name w:val="WWNum1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9">
    <w:nsid w:val="00000064"/>
    <w:multiLevelType w:val="multilevel"/>
    <w:tmpl w:val="00000064"/>
    <w:name w:val="WWNum1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0">
    <w:nsid w:val="00000065"/>
    <w:multiLevelType w:val="multilevel"/>
    <w:tmpl w:val="00000065"/>
    <w:name w:val="WWNum1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1">
    <w:nsid w:val="00000066"/>
    <w:multiLevelType w:val="multilevel"/>
    <w:tmpl w:val="00000066"/>
    <w:name w:val="WWNum1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2">
    <w:nsid w:val="00000067"/>
    <w:multiLevelType w:val="multilevel"/>
    <w:tmpl w:val="00000067"/>
    <w:name w:val="WWNum1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3">
    <w:nsid w:val="00000068"/>
    <w:multiLevelType w:val="multilevel"/>
    <w:tmpl w:val="00000068"/>
    <w:name w:val="WWNum1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4">
    <w:nsid w:val="00000069"/>
    <w:multiLevelType w:val="multilevel"/>
    <w:tmpl w:val="00000069"/>
    <w:name w:val="WWNum1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5">
    <w:nsid w:val="0000006A"/>
    <w:multiLevelType w:val="multilevel"/>
    <w:tmpl w:val="0000006A"/>
    <w:name w:val="WWNum11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6">
    <w:nsid w:val="0000006B"/>
    <w:multiLevelType w:val="multilevel"/>
    <w:tmpl w:val="0000006B"/>
    <w:name w:val="WWNum1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7">
    <w:nsid w:val="0000006C"/>
    <w:multiLevelType w:val="multilevel"/>
    <w:tmpl w:val="0000006C"/>
    <w:name w:val="WWNum1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8">
    <w:nsid w:val="0000006D"/>
    <w:multiLevelType w:val="multilevel"/>
    <w:tmpl w:val="0000006D"/>
    <w:name w:val="WWNum1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9">
    <w:nsid w:val="0000006E"/>
    <w:multiLevelType w:val="multilevel"/>
    <w:tmpl w:val="0000006E"/>
    <w:name w:val="WWNum1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0">
    <w:nsid w:val="0000006F"/>
    <w:multiLevelType w:val="multilevel"/>
    <w:tmpl w:val="0000006F"/>
    <w:name w:val="WWNum1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1">
    <w:nsid w:val="00000070"/>
    <w:multiLevelType w:val="multilevel"/>
    <w:tmpl w:val="00000070"/>
    <w:name w:val="WWNum1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2">
    <w:nsid w:val="00000071"/>
    <w:multiLevelType w:val="multilevel"/>
    <w:tmpl w:val="00000071"/>
    <w:name w:val="WWNum1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3">
    <w:nsid w:val="00000072"/>
    <w:multiLevelType w:val="multilevel"/>
    <w:tmpl w:val="00000072"/>
    <w:name w:val="WWNum1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4">
    <w:nsid w:val="00000073"/>
    <w:multiLevelType w:val="multilevel"/>
    <w:tmpl w:val="00000073"/>
    <w:name w:val="WWNum12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5">
    <w:nsid w:val="00000074"/>
    <w:multiLevelType w:val="multilevel"/>
    <w:tmpl w:val="00000074"/>
    <w:name w:val="WWNum1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6">
    <w:nsid w:val="00000075"/>
    <w:multiLevelType w:val="multilevel"/>
    <w:tmpl w:val="00000075"/>
    <w:name w:val="WWNum1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7">
    <w:nsid w:val="00000076"/>
    <w:multiLevelType w:val="multilevel"/>
    <w:tmpl w:val="00000076"/>
    <w:name w:val="WWNum12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8">
    <w:nsid w:val="00000077"/>
    <w:multiLevelType w:val="multilevel"/>
    <w:tmpl w:val="00000077"/>
    <w:name w:val="WWNum13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9">
    <w:nsid w:val="00000078"/>
    <w:multiLevelType w:val="multilevel"/>
    <w:tmpl w:val="00000078"/>
    <w:name w:val="WWNum1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0">
    <w:nsid w:val="00000079"/>
    <w:multiLevelType w:val="multilevel"/>
    <w:tmpl w:val="00000079"/>
    <w:name w:val="WWNum1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1">
    <w:nsid w:val="0000007A"/>
    <w:multiLevelType w:val="multilevel"/>
    <w:tmpl w:val="0000007A"/>
    <w:name w:val="WWNum13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2">
    <w:nsid w:val="0000007B"/>
    <w:multiLevelType w:val="multilevel"/>
    <w:tmpl w:val="0000007B"/>
    <w:name w:val="WWNum13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3">
    <w:nsid w:val="0000007C"/>
    <w:multiLevelType w:val="multilevel"/>
    <w:tmpl w:val="0000007C"/>
    <w:name w:val="WWNum1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4">
    <w:nsid w:val="0000007D"/>
    <w:multiLevelType w:val="multilevel"/>
    <w:tmpl w:val="0000007D"/>
    <w:name w:val="WWNum13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5">
    <w:nsid w:val="0000007E"/>
    <w:multiLevelType w:val="multilevel"/>
    <w:tmpl w:val="0000007E"/>
    <w:name w:val="WWNum13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6">
    <w:nsid w:val="0000007F"/>
    <w:multiLevelType w:val="multilevel"/>
    <w:tmpl w:val="0000007F"/>
    <w:name w:val="WWNum13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7">
    <w:nsid w:val="00000080"/>
    <w:multiLevelType w:val="multilevel"/>
    <w:tmpl w:val="00000080"/>
    <w:name w:val="WWNum13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8">
    <w:nsid w:val="00000081"/>
    <w:multiLevelType w:val="multilevel"/>
    <w:tmpl w:val="00000081"/>
    <w:name w:val="WWNum14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9">
    <w:nsid w:val="00000082"/>
    <w:multiLevelType w:val="multilevel"/>
    <w:tmpl w:val="00000082"/>
    <w:name w:val="WWNum14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0">
    <w:nsid w:val="00000083"/>
    <w:multiLevelType w:val="multilevel"/>
    <w:tmpl w:val="00000083"/>
    <w:name w:val="WWNum14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1">
    <w:nsid w:val="00000084"/>
    <w:multiLevelType w:val="multilevel"/>
    <w:tmpl w:val="00000084"/>
    <w:name w:val="WWNum15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2">
    <w:nsid w:val="00000085"/>
    <w:multiLevelType w:val="multilevel"/>
    <w:tmpl w:val="00000085"/>
    <w:name w:val="WWNum15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3">
    <w:nsid w:val="00000086"/>
    <w:multiLevelType w:val="multilevel"/>
    <w:tmpl w:val="00000086"/>
    <w:name w:val="WWNum1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4">
    <w:nsid w:val="00000087"/>
    <w:multiLevelType w:val="multilevel"/>
    <w:tmpl w:val="00000087"/>
    <w:name w:val="WWNum15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5">
    <w:nsid w:val="00000088"/>
    <w:multiLevelType w:val="multilevel"/>
    <w:tmpl w:val="00000088"/>
    <w:name w:val="WWNum15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6">
    <w:nsid w:val="00000089"/>
    <w:multiLevelType w:val="multilevel"/>
    <w:tmpl w:val="00000089"/>
    <w:name w:val="WWNum15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7">
    <w:nsid w:val="0000008A"/>
    <w:multiLevelType w:val="multilevel"/>
    <w:tmpl w:val="0000008A"/>
    <w:name w:val="WWNum15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8">
    <w:nsid w:val="0000008B"/>
    <w:multiLevelType w:val="multilevel"/>
    <w:tmpl w:val="0000008B"/>
    <w:name w:val="WWNum15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9">
    <w:nsid w:val="0000008C"/>
    <w:multiLevelType w:val="multilevel"/>
    <w:tmpl w:val="0000008C"/>
    <w:name w:val="WWNum16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0">
    <w:nsid w:val="0000008D"/>
    <w:multiLevelType w:val="multilevel"/>
    <w:tmpl w:val="0000008D"/>
    <w:name w:val="WWNum16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1">
    <w:nsid w:val="0000008E"/>
    <w:multiLevelType w:val="multilevel"/>
    <w:tmpl w:val="0000008E"/>
    <w:name w:val="WWNum16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2">
    <w:nsid w:val="0000008F"/>
    <w:multiLevelType w:val="multilevel"/>
    <w:tmpl w:val="0000008F"/>
    <w:name w:val="WWNum1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3">
    <w:nsid w:val="00000090"/>
    <w:multiLevelType w:val="multilevel"/>
    <w:tmpl w:val="00000090"/>
    <w:name w:val="WWNum1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4">
    <w:nsid w:val="00000091"/>
    <w:multiLevelType w:val="multilevel"/>
    <w:tmpl w:val="00000091"/>
    <w:name w:val="WWNum16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5">
    <w:nsid w:val="00000092"/>
    <w:multiLevelType w:val="multilevel"/>
    <w:tmpl w:val="00000092"/>
    <w:name w:val="WWNum16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6">
    <w:nsid w:val="00000093"/>
    <w:multiLevelType w:val="multilevel"/>
    <w:tmpl w:val="00000093"/>
    <w:name w:val="WWNum16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7">
    <w:nsid w:val="00000094"/>
    <w:multiLevelType w:val="multilevel"/>
    <w:tmpl w:val="00000094"/>
    <w:name w:val="WWNum17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8">
    <w:nsid w:val="00000095"/>
    <w:multiLevelType w:val="multilevel"/>
    <w:tmpl w:val="00000095"/>
    <w:name w:val="WWNum17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9">
    <w:nsid w:val="00000096"/>
    <w:multiLevelType w:val="multilevel"/>
    <w:tmpl w:val="00000096"/>
    <w:name w:val="WWNum17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0">
    <w:nsid w:val="00000097"/>
    <w:multiLevelType w:val="multilevel"/>
    <w:tmpl w:val="00000097"/>
    <w:name w:val="WWNum17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1">
    <w:nsid w:val="00000098"/>
    <w:multiLevelType w:val="multilevel"/>
    <w:tmpl w:val="00000098"/>
    <w:name w:val="WWNum17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2">
    <w:nsid w:val="00000099"/>
    <w:multiLevelType w:val="multilevel"/>
    <w:tmpl w:val="00000099"/>
    <w:name w:val="WWNum17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3">
    <w:nsid w:val="0000009A"/>
    <w:multiLevelType w:val="multilevel"/>
    <w:tmpl w:val="0000009A"/>
    <w:name w:val="WWNum17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4">
    <w:nsid w:val="0000009B"/>
    <w:multiLevelType w:val="multilevel"/>
    <w:tmpl w:val="0000009B"/>
    <w:name w:val="WWNum17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5">
    <w:nsid w:val="0000009C"/>
    <w:multiLevelType w:val="multilevel"/>
    <w:tmpl w:val="0000009C"/>
    <w:name w:val="WWNum17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6">
    <w:nsid w:val="0000009D"/>
    <w:multiLevelType w:val="multilevel"/>
    <w:tmpl w:val="0000009D"/>
    <w:name w:val="WWNum18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7">
    <w:nsid w:val="0000009E"/>
    <w:multiLevelType w:val="multilevel"/>
    <w:tmpl w:val="0000009E"/>
    <w:name w:val="WWNum18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8">
    <w:nsid w:val="0000009F"/>
    <w:multiLevelType w:val="multilevel"/>
    <w:tmpl w:val="0000009F"/>
    <w:name w:val="WWNum18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9">
    <w:nsid w:val="000000A0"/>
    <w:multiLevelType w:val="multilevel"/>
    <w:tmpl w:val="000000A0"/>
    <w:name w:val="WWNum18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0">
    <w:nsid w:val="000000A1"/>
    <w:multiLevelType w:val="multilevel"/>
    <w:tmpl w:val="000000A1"/>
    <w:name w:val="WWNum18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1">
    <w:nsid w:val="000000A2"/>
    <w:multiLevelType w:val="multilevel"/>
    <w:tmpl w:val="000000A2"/>
    <w:name w:val="WWNum18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2">
    <w:nsid w:val="000000A3"/>
    <w:multiLevelType w:val="multilevel"/>
    <w:tmpl w:val="000000A3"/>
    <w:name w:val="WWNum18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3">
    <w:nsid w:val="000000A4"/>
    <w:multiLevelType w:val="multilevel"/>
    <w:tmpl w:val="000000A4"/>
    <w:name w:val="WWNum19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4">
    <w:nsid w:val="000000A5"/>
    <w:multiLevelType w:val="multilevel"/>
    <w:tmpl w:val="000000A5"/>
    <w:name w:val="WWNum19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5">
    <w:nsid w:val="000000A6"/>
    <w:multiLevelType w:val="multilevel"/>
    <w:tmpl w:val="000000A6"/>
    <w:name w:val="WWNum19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6">
    <w:nsid w:val="000000A7"/>
    <w:multiLevelType w:val="multilevel"/>
    <w:tmpl w:val="000000A7"/>
    <w:name w:val="WWNum19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7">
    <w:nsid w:val="000000A8"/>
    <w:multiLevelType w:val="multilevel"/>
    <w:tmpl w:val="000000A8"/>
    <w:name w:val="WWNum19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8">
    <w:nsid w:val="000000A9"/>
    <w:multiLevelType w:val="multilevel"/>
    <w:tmpl w:val="000000A9"/>
    <w:name w:val="WWNum19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9">
    <w:nsid w:val="000000AA"/>
    <w:multiLevelType w:val="multilevel"/>
    <w:tmpl w:val="000000AA"/>
    <w:name w:val="WWNum19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0">
    <w:nsid w:val="000000AB"/>
    <w:multiLevelType w:val="multilevel"/>
    <w:tmpl w:val="000000AB"/>
    <w:name w:val="WWNum19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1">
    <w:nsid w:val="000000AC"/>
    <w:multiLevelType w:val="multilevel"/>
    <w:tmpl w:val="000000AC"/>
    <w:name w:val="WWNum19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2">
    <w:nsid w:val="000000AD"/>
    <w:multiLevelType w:val="multilevel"/>
    <w:tmpl w:val="000000AD"/>
    <w:name w:val="WWNum20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3">
    <w:nsid w:val="000000AE"/>
    <w:multiLevelType w:val="multilevel"/>
    <w:tmpl w:val="000000AE"/>
    <w:name w:val="WWNum20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4">
    <w:nsid w:val="000000AF"/>
    <w:multiLevelType w:val="multilevel"/>
    <w:tmpl w:val="000000AF"/>
    <w:name w:val="WWNum20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5">
    <w:nsid w:val="000000B0"/>
    <w:multiLevelType w:val="multilevel"/>
    <w:tmpl w:val="000000B0"/>
    <w:name w:val="WWNum20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6">
    <w:nsid w:val="000000B1"/>
    <w:multiLevelType w:val="multilevel"/>
    <w:tmpl w:val="000000B1"/>
    <w:name w:val="WWNum20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7">
    <w:nsid w:val="000000B2"/>
    <w:multiLevelType w:val="multilevel"/>
    <w:tmpl w:val="000000B2"/>
    <w:name w:val="WWNum20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8">
    <w:nsid w:val="000000B3"/>
    <w:multiLevelType w:val="multilevel"/>
    <w:tmpl w:val="000000B3"/>
    <w:name w:val="WWNum20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9">
    <w:nsid w:val="000000B4"/>
    <w:multiLevelType w:val="multilevel"/>
    <w:tmpl w:val="000000B4"/>
    <w:name w:val="WWNum20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0">
    <w:nsid w:val="000000B5"/>
    <w:multiLevelType w:val="multilevel"/>
    <w:tmpl w:val="000000B5"/>
    <w:name w:val="WWNum20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1">
    <w:nsid w:val="000000B6"/>
    <w:multiLevelType w:val="multilevel"/>
    <w:tmpl w:val="000000B6"/>
    <w:name w:val="WWNum2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2">
    <w:nsid w:val="000000B7"/>
    <w:multiLevelType w:val="multilevel"/>
    <w:tmpl w:val="000000B7"/>
    <w:name w:val="WWNum2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3">
    <w:nsid w:val="000000B8"/>
    <w:multiLevelType w:val="multilevel"/>
    <w:tmpl w:val="000000B8"/>
    <w:name w:val="WWNum2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4">
    <w:nsid w:val="000000B9"/>
    <w:multiLevelType w:val="multilevel"/>
    <w:tmpl w:val="000000B9"/>
    <w:name w:val="WWNum2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5">
    <w:nsid w:val="000000BA"/>
    <w:multiLevelType w:val="multilevel"/>
    <w:tmpl w:val="000000BA"/>
    <w:name w:val="WWNum2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6">
    <w:nsid w:val="000000BB"/>
    <w:multiLevelType w:val="multilevel"/>
    <w:tmpl w:val="000000BB"/>
    <w:name w:val="WWNum21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7">
    <w:nsid w:val="000000BC"/>
    <w:multiLevelType w:val="multilevel"/>
    <w:tmpl w:val="000000BC"/>
    <w:name w:val="WWNum2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8">
    <w:nsid w:val="000000BD"/>
    <w:multiLevelType w:val="multilevel"/>
    <w:tmpl w:val="000000BD"/>
    <w:name w:val="WWNum2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9">
    <w:nsid w:val="000000BE"/>
    <w:multiLevelType w:val="multilevel"/>
    <w:tmpl w:val="000000BE"/>
    <w:name w:val="WWNum2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0">
    <w:nsid w:val="000000BF"/>
    <w:multiLevelType w:val="multilevel"/>
    <w:tmpl w:val="000000BF"/>
    <w:name w:val="WWNum2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1">
    <w:nsid w:val="000000C0"/>
    <w:multiLevelType w:val="multilevel"/>
    <w:tmpl w:val="000000C0"/>
    <w:name w:val="WWNum2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2">
    <w:nsid w:val="000000C1"/>
    <w:multiLevelType w:val="multilevel"/>
    <w:tmpl w:val="000000C1"/>
    <w:name w:val="WWNum2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3">
    <w:nsid w:val="000000C2"/>
    <w:multiLevelType w:val="multilevel"/>
    <w:tmpl w:val="000000C2"/>
    <w:name w:val="WWNum2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4">
    <w:nsid w:val="000000C3"/>
    <w:multiLevelType w:val="multilevel"/>
    <w:tmpl w:val="000000C3"/>
    <w:name w:val="WWNum2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5">
    <w:nsid w:val="000000C4"/>
    <w:multiLevelType w:val="multilevel"/>
    <w:tmpl w:val="000000C4"/>
    <w:name w:val="WWNum22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6">
    <w:nsid w:val="000000C5"/>
    <w:multiLevelType w:val="multilevel"/>
    <w:tmpl w:val="000000C5"/>
    <w:name w:val="WWNum2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7">
    <w:nsid w:val="000000C6"/>
    <w:multiLevelType w:val="multilevel"/>
    <w:tmpl w:val="000000C6"/>
    <w:name w:val="WWNum2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8">
    <w:nsid w:val="000000C7"/>
    <w:multiLevelType w:val="multilevel"/>
    <w:tmpl w:val="000000C7"/>
    <w:name w:val="WWNum22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9">
    <w:nsid w:val="000000C8"/>
    <w:multiLevelType w:val="multilevel"/>
    <w:tmpl w:val="000000C8"/>
    <w:name w:val="WWNum23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0">
    <w:nsid w:val="000000C9"/>
    <w:multiLevelType w:val="multilevel"/>
    <w:tmpl w:val="000000C9"/>
    <w:name w:val="WWNum2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1">
    <w:nsid w:val="000000CA"/>
    <w:multiLevelType w:val="multilevel"/>
    <w:tmpl w:val="000000CA"/>
    <w:name w:val="WWNum2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2">
    <w:nsid w:val="000000CB"/>
    <w:multiLevelType w:val="multilevel"/>
    <w:tmpl w:val="000000CB"/>
    <w:name w:val="WWNum23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3">
    <w:nsid w:val="000000CC"/>
    <w:multiLevelType w:val="multilevel"/>
    <w:tmpl w:val="000000CC"/>
    <w:name w:val="WWNum23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4">
    <w:nsid w:val="000000CD"/>
    <w:multiLevelType w:val="multilevel"/>
    <w:tmpl w:val="000000CD"/>
    <w:name w:val="WWNum24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5">
    <w:nsid w:val="000000CE"/>
    <w:multiLevelType w:val="multilevel"/>
    <w:tmpl w:val="000000CE"/>
    <w:name w:val="WWNum24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6">
    <w:nsid w:val="000000CF"/>
    <w:multiLevelType w:val="multilevel"/>
    <w:tmpl w:val="000000CF"/>
    <w:name w:val="WWNum24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7">
    <w:nsid w:val="000000D0"/>
    <w:multiLevelType w:val="multilevel"/>
    <w:tmpl w:val="000000D0"/>
    <w:name w:val="WWNum2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8">
    <w:nsid w:val="000000D1"/>
    <w:multiLevelType w:val="multilevel"/>
    <w:tmpl w:val="000000D1"/>
    <w:name w:val="WWNum2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9">
    <w:nsid w:val="000000D2"/>
    <w:multiLevelType w:val="multilevel"/>
    <w:tmpl w:val="000000D2"/>
    <w:name w:val="WWNum2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0">
    <w:nsid w:val="000000D3"/>
    <w:multiLevelType w:val="multilevel"/>
    <w:tmpl w:val="000000D3"/>
    <w:name w:val="WWNum24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1">
    <w:nsid w:val="000000D4"/>
    <w:multiLevelType w:val="multilevel"/>
    <w:tmpl w:val="000000D4"/>
    <w:name w:val="WWNum24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2">
    <w:nsid w:val="000000D5"/>
    <w:multiLevelType w:val="multilevel"/>
    <w:tmpl w:val="000000D5"/>
    <w:name w:val="WWNum25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3">
    <w:nsid w:val="000000D6"/>
    <w:multiLevelType w:val="multilevel"/>
    <w:tmpl w:val="000000D6"/>
    <w:name w:val="WWNum25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4">
    <w:nsid w:val="000000D7"/>
    <w:multiLevelType w:val="multilevel"/>
    <w:tmpl w:val="000000D7"/>
    <w:name w:val="WWNum25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5">
    <w:nsid w:val="000000D8"/>
    <w:multiLevelType w:val="multilevel"/>
    <w:tmpl w:val="000000D8"/>
    <w:name w:val="WWNum25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6">
    <w:nsid w:val="000000D9"/>
    <w:multiLevelType w:val="multilevel"/>
    <w:tmpl w:val="000000D9"/>
    <w:name w:val="WWNum2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7">
    <w:nsid w:val="000000DA"/>
    <w:multiLevelType w:val="multilevel"/>
    <w:tmpl w:val="000000DA"/>
    <w:name w:val="WWNum25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8">
    <w:nsid w:val="000000DB"/>
    <w:multiLevelType w:val="multilevel"/>
    <w:tmpl w:val="000000DB"/>
    <w:name w:val="WWNum25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9">
    <w:nsid w:val="000000DC"/>
    <w:multiLevelType w:val="multilevel"/>
    <w:tmpl w:val="000000DC"/>
    <w:name w:val="WWNum25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0">
    <w:nsid w:val="000000DD"/>
    <w:multiLevelType w:val="multilevel"/>
    <w:tmpl w:val="000000DD"/>
    <w:name w:val="WWNum25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1">
    <w:nsid w:val="000000DE"/>
    <w:multiLevelType w:val="multilevel"/>
    <w:tmpl w:val="000000DE"/>
    <w:name w:val="WWNum25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2">
    <w:nsid w:val="000000DF"/>
    <w:multiLevelType w:val="multilevel"/>
    <w:tmpl w:val="000000DF"/>
    <w:name w:val="WWNum26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3">
    <w:nsid w:val="000000E0"/>
    <w:multiLevelType w:val="multilevel"/>
    <w:tmpl w:val="000000E0"/>
    <w:name w:val="WWNum26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4">
    <w:nsid w:val="000000E1"/>
    <w:multiLevelType w:val="multilevel"/>
    <w:tmpl w:val="000000E1"/>
    <w:name w:val="WWNum26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5">
    <w:nsid w:val="000000E2"/>
    <w:multiLevelType w:val="multilevel"/>
    <w:tmpl w:val="000000E2"/>
    <w:name w:val="WWNum26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6">
    <w:nsid w:val="000000E3"/>
    <w:multiLevelType w:val="multilevel"/>
    <w:tmpl w:val="000000E3"/>
    <w:name w:val="WWNum2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7">
    <w:nsid w:val="000000E4"/>
    <w:multiLevelType w:val="multilevel"/>
    <w:tmpl w:val="000000E4"/>
    <w:name w:val="WWNum2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8">
    <w:nsid w:val="000000E5"/>
    <w:multiLevelType w:val="multilevel"/>
    <w:tmpl w:val="000000E5"/>
    <w:name w:val="WWNum26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9">
    <w:nsid w:val="000000E6"/>
    <w:multiLevelType w:val="multilevel"/>
    <w:tmpl w:val="000000E6"/>
    <w:name w:val="WWNum26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0">
    <w:nsid w:val="000000E7"/>
    <w:multiLevelType w:val="multilevel"/>
    <w:tmpl w:val="000000E7"/>
    <w:name w:val="WWNum26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1">
    <w:nsid w:val="000000E8"/>
    <w:multiLevelType w:val="multilevel"/>
    <w:tmpl w:val="000000E8"/>
    <w:name w:val="WWNum26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2">
    <w:nsid w:val="000000E9"/>
    <w:multiLevelType w:val="multilevel"/>
    <w:tmpl w:val="000000E9"/>
    <w:name w:val="WWNum27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3">
    <w:nsid w:val="000000EA"/>
    <w:multiLevelType w:val="multilevel"/>
    <w:tmpl w:val="000000EA"/>
    <w:name w:val="WWNum27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4">
    <w:nsid w:val="000000EB"/>
    <w:multiLevelType w:val="multilevel"/>
    <w:tmpl w:val="000000EB"/>
    <w:name w:val="WWNum27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5">
    <w:nsid w:val="000000EC"/>
    <w:multiLevelType w:val="multilevel"/>
    <w:tmpl w:val="000000EC"/>
    <w:name w:val="WWNum27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6">
    <w:nsid w:val="000000ED"/>
    <w:multiLevelType w:val="multilevel"/>
    <w:tmpl w:val="000000ED"/>
    <w:name w:val="WWNum27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7">
    <w:nsid w:val="000000EE"/>
    <w:multiLevelType w:val="multilevel"/>
    <w:tmpl w:val="000000EE"/>
    <w:name w:val="WWNum27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8">
    <w:nsid w:val="000000EF"/>
    <w:multiLevelType w:val="multilevel"/>
    <w:tmpl w:val="000000EF"/>
    <w:name w:val="WWNum27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9">
    <w:nsid w:val="000000F0"/>
    <w:multiLevelType w:val="multilevel"/>
    <w:tmpl w:val="000000F0"/>
    <w:name w:val="WWNum27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0">
    <w:nsid w:val="000000F1"/>
    <w:multiLevelType w:val="multilevel"/>
    <w:tmpl w:val="000000F1"/>
    <w:name w:val="WWNum27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1">
    <w:nsid w:val="000000F2"/>
    <w:multiLevelType w:val="multilevel"/>
    <w:tmpl w:val="000000F2"/>
    <w:name w:val="WWNum27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2">
    <w:nsid w:val="000000F3"/>
    <w:multiLevelType w:val="multilevel"/>
    <w:tmpl w:val="000000F3"/>
    <w:name w:val="WWNum28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3">
    <w:nsid w:val="000000F4"/>
    <w:multiLevelType w:val="multilevel"/>
    <w:tmpl w:val="000000F4"/>
    <w:name w:val="WWNum28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4">
    <w:nsid w:val="000000F5"/>
    <w:multiLevelType w:val="multilevel"/>
    <w:tmpl w:val="000000F5"/>
    <w:name w:val="WWNum28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5">
    <w:nsid w:val="000000F6"/>
    <w:multiLevelType w:val="multilevel"/>
    <w:tmpl w:val="000000F6"/>
    <w:name w:val="WWNum28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6">
    <w:nsid w:val="000000F7"/>
    <w:multiLevelType w:val="multilevel"/>
    <w:tmpl w:val="000000F7"/>
    <w:name w:val="WWNum28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7">
    <w:nsid w:val="000000F8"/>
    <w:multiLevelType w:val="multilevel"/>
    <w:tmpl w:val="000000F8"/>
    <w:name w:val="WWNum28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8">
    <w:nsid w:val="000000F9"/>
    <w:multiLevelType w:val="multilevel"/>
    <w:tmpl w:val="000000F9"/>
    <w:name w:val="WWNum28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9">
    <w:nsid w:val="000000FA"/>
    <w:multiLevelType w:val="multilevel"/>
    <w:tmpl w:val="000000FA"/>
    <w:name w:val="WWNum28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0">
    <w:nsid w:val="000000FB"/>
    <w:multiLevelType w:val="multilevel"/>
    <w:tmpl w:val="000000FB"/>
    <w:name w:val="WWNum28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1">
    <w:nsid w:val="000000FC"/>
    <w:multiLevelType w:val="multilevel"/>
    <w:tmpl w:val="000000FC"/>
    <w:name w:val="WWNum28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2">
    <w:nsid w:val="000000FD"/>
    <w:multiLevelType w:val="multilevel"/>
    <w:tmpl w:val="000000FD"/>
    <w:name w:val="WWNum29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3">
    <w:nsid w:val="000000FE"/>
    <w:multiLevelType w:val="multilevel"/>
    <w:tmpl w:val="000000FE"/>
    <w:name w:val="WWNum29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4">
    <w:nsid w:val="000000FF"/>
    <w:multiLevelType w:val="multilevel"/>
    <w:tmpl w:val="000000FF"/>
    <w:name w:val="WWNum29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5">
    <w:nsid w:val="00000100"/>
    <w:multiLevelType w:val="multilevel"/>
    <w:tmpl w:val="00000100"/>
    <w:name w:val="WWNum29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6">
    <w:nsid w:val="00000101"/>
    <w:multiLevelType w:val="multilevel"/>
    <w:tmpl w:val="00000101"/>
    <w:name w:val="WWNum29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7">
    <w:nsid w:val="00000102"/>
    <w:multiLevelType w:val="multilevel"/>
    <w:tmpl w:val="00000102"/>
    <w:name w:val="WWNum29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8">
    <w:nsid w:val="00000103"/>
    <w:multiLevelType w:val="multilevel"/>
    <w:tmpl w:val="00000103"/>
    <w:name w:val="WWNum29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9">
    <w:nsid w:val="00000104"/>
    <w:multiLevelType w:val="multilevel"/>
    <w:tmpl w:val="00000104"/>
    <w:name w:val="WWNum29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0">
    <w:nsid w:val="00000105"/>
    <w:multiLevelType w:val="multilevel"/>
    <w:tmpl w:val="00000105"/>
    <w:name w:val="WWNum29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1">
    <w:nsid w:val="00000106"/>
    <w:multiLevelType w:val="multilevel"/>
    <w:tmpl w:val="00000106"/>
    <w:name w:val="WWNum29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2">
    <w:nsid w:val="00000107"/>
    <w:multiLevelType w:val="multilevel"/>
    <w:tmpl w:val="00000107"/>
    <w:name w:val="WWNum30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3">
    <w:nsid w:val="00000108"/>
    <w:multiLevelType w:val="multilevel"/>
    <w:tmpl w:val="00000108"/>
    <w:name w:val="WWNum30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4">
    <w:nsid w:val="00000109"/>
    <w:multiLevelType w:val="multilevel"/>
    <w:tmpl w:val="00000109"/>
    <w:name w:val="WWNum30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5">
    <w:nsid w:val="0000010A"/>
    <w:multiLevelType w:val="multilevel"/>
    <w:tmpl w:val="0000010A"/>
    <w:name w:val="WWNum30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6">
    <w:nsid w:val="0000010B"/>
    <w:multiLevelType w:val="multilevel"/>
    <w:tmpl w:val="0000010B"/>
    <w:name w:val="WWNum30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7">
    <w:nsid w:val="0000010C"/>
    <w:multiLevelType w:val="multilevel"/>
    <w:tmpl w:val="0000010C"/>
    <w:name w:val="WWNum30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8">
    <w:nsid w:val="0000010D"/>
    <w:multiLevelType w:val="multilevel"/>
    <w:tmpl w:val="0000010D"/>
    <w:name w:val="WWNum30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9">
    <w:nsid w:val="0000010E"/>
    <w:multiLevelType w:val="multilevel"/>
    <w:tmpl w:val="0000010E"/>
    <w:name w:val="WWNum30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0">
    <w:nsid w:val="0000010F"/>
    <w:multiLevelType w:val="multilevel"/>
    <w:tmpl w:val="0000010F"/>
    <w:name w:val="WWNum30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1">
    <w:nsid w:val="00000110"/>
    <w:multiLevelType w:val="multilevel"/>
    <w:tmpl w:val="00000110"/>
    <w:name w:val="WWNum30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2">
    <w:nsid w:val="00000111"/>
    <w:multiLevelType w:val="multilevel"/>
    <w:tmpl w:val="00000111"/>
    <w:name w:val="WWNum3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3">
    <w:nsid w:val="00000112"/>
    <w:multiLevelType w:val="multilevel"/>
    <w:tmpl w:val="00000112"/>
    <w:name w:val="WWNum3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4">
    <w:nsid w:val="00000113"/>
    <w:multiLevelType w:val="multilevel"/>
    <w:tmpl w:val="00000113"/>
    <w:name w:val="WWNum3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5">
    <w:nsid w:val="00000114"/>
    <w:multiLevelType w:val="multilevel"/>
    <w:tmpl w:val="00000114"/>
    <w:name w:val="WWNum3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6">
    <w:nsid w:val="00000115"/>
    <w:multiLevelType w:val="multilevel"/>
    <w:tmpl w:val="00000115"/>
    <w:name w:val="WWNum3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7">
    <w:nsid w:val="00000116"/>
    <w:multiLevelType w:val="multilevel"/>
    <w:tmpl w:val="00000116"/>
    <w:name w:val="WWNum3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8">
    <w:nsid w:val="00000117"/>
    <w:multiLevelType w:val="multilevel"/>
    <w:tmpl w:val="00000117"/>
    <w:name w:val="WWNum3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9">
    <w:nsid w:val="00000118"/>
    <w:multiLevelType w:val="multilevel"/>
    <w:tmpl w:val="00000118"/>
    <w:name w:val="WWNum3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0">
    <w:nsid w:val="00000119"/>
    <w:multiLevelType w:val="multilevel"/>
    <w:tmpl w:val="00000119"/>
    <w:name w:val="WWNum3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1">
    <w:nsid w:val="0000011A"/>
    <w:multiLevelType w:val="multilevel"/>
    <w:tmpl w:val="0000011A"/>
    <w:name w:val="WWNum3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2">
    <w:nsid w:val="0000011B"/>
    <w:multiLevelType w:val="multilevel"/>
    <w:tmpl w:val="0000011B"/>
    <w:name w:val="WWNum3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3">
    <w:nsid w:val="0000011C"/>
    <w:multiLevelType w:val="multilevel"/>
    <w:tmpl w:val="0000011C"/>
    <w:name w:val="WWNum3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4">
    <w:nsid w:val="0000011D"/>
    <w:multiLevelType w:val="multilevel"/>
    <w:tmpl w:val="0000011D"/>
    <w:name w:val="WWNum3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5">
    <w:nsid w:val="0000011E"/>
    <w:multiLevelType w:val="multilevel"/>
    <w:tmpl w:val="0000011E"/>
    <w:name w:val="WWNum3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6">
    <w:nsid w:val="0000011F"/>
    <w:multiLevelType w:val="multilevel"/>
    <w:tmpl w:val="0000011F"/>
    <w:name w:val="WWNum3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7">
    <w:nsid w:val="00000120"/>
    <w:multiLevelType w:val="multilevel"/>
    <w:tmpl w:val="00000120"/>
    <w:name w:val="WWNum32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8">
    <w:nsid w:val="00000121"/>
    <w:multiLevelType w:val="multilevel"/>
    <w:tmpl w:val="00000121"/>
    <w:name w:val="WWNum3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IdMacAtCleanup w:val="2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46"/>
    <w:rsid w:val="00840F77"/>
    <w:rsid w:val="0088065B"/>
    <w:rsid w:val="00A4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5"/>
      <w:sz w:val="28"/>
      <w:szCs w:val="22"/>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ing3Char">
    <w:name w:val="Heading 3 Char"/>
    <w:basedOn w:val="DefaultParagraphFont0"/>
    <w:rPr>
      <w:rFonts w:eastAsia="Times New Roman" w:cs="Times New Roman"/>
      <w:b/>
      <w:bCs/>
      <w:sz w:val="27"/>
      <w:szCs w:val="27"/>
    </w:rPr>
  </w:style>
  <w:style w:type="character" w:styleId="Hyperlink">
    <w:name w:val="Hyperlink"/>
    <w:basedOn w:val="DefaultParagraphFont0"/>
    <w:rPr>
      <w:color w:val="0000FF"/>
      <w:u w:val="single"/>
    </w:rPr>
  </w:style>
  <w:style w:type="character" w:styleId="Strong">
    <w:name w:val="Strong"/>
    <w:basedOn w:val="DefaultParagraphFont0"/>
    <w:qFormat/>
    <w:rPr>
      <w:b/>
      <w:bCs/>
    </w:rPr>
  </w:style>
  <w:style w:type="character" w:customStyle="1" w:styleId="field-content">
    <w:name w:val="field-content"/>
    <w:basedOn w:val="DefaultParagraphFont0"/>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sz w:val="20"/>
    </w:rPr>
  </w:style>
  <w:style w:type="character" w:customStyle="1" w:styleId="ListLabel114">
    <w:name w:val="ListLabel 114"/>
    <w:rPr>
      <w:sz w:val="20"/>
    </w:rPr>
  </w:style>
  <w:style w:type="character" w:customStyle="1" w:styleId="ListLabel115">
    <w:name w:val="ListLabel 115"/>
    <w:rPr>
      <w:sz w:val="20"/>
    </w:rPr>
  </w:style>
  <w:style w:type="character" w:customStyle="1" w:styleId="ListLabel116">
    <w:name w:val="ListLabel 116"/>
    <w:rPr>
      <w:sz w:val="20"/>
    </w:rPr>
  </w:style>
  <w:style w:type="character" w:customStyle="1" w:styleId="ListLabel117">
    <w:name w:val="ListLabel 117"/>
    <w:rPr>
      <w:sz w:val="20"/>
    </w:rPr>
  </w:style>
  <w:style w:type="character" w:customStyle="1" w:styleId="ListLabel118">
    <w:name w:val="ListLabel 118"/>
    <w:rPr>
      <w:sz w:val="20"/>
    </w:rPr>
  </w:style>
  <w:style w:type="character" w:customStyle="1" w:styleId="ListLabel119">
    <w:name w:val="ListLabel 119"/>
    <w:rPr>
      <w:sz w:val="20"/>
    </w:rPr>
  </w:style>
  <w:style w:type="character" w:customStyle="1" w:styleId="ListLabel120">
    <w:name w:val="ListLabel 120"/>
    <w:rPr>
      <w:sz w:val="20"/>
    </w:rPr>
  </w:style>
  <w:style w:type="character" w:customStyle="1" w:styleId="ListLabel121">
    <w:name w:val="ListLabel 121"/>
    <w:rPr>
      <w:sz w:val="20"/>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ListLabel126">
    <w:name w:val="ListLabel 126"/>
    <w:rPr>
      <w:sz w:val="20"/>
    </w:rPr>
  </w:style>
  <w:style w:type="character" w:customStyle="1" w:styleId="ListLabel127">
    <w:name w:val="ListLabel 127"/>
    <w:rPr>
      <w:sz w:val="20"/>
    </w:rPr>
  </w:style>
  <w:style w:type="character" w:customStyle="1" w:styleId="ListLabel128">
    <w:name w:val="ListLabel 128"/>
    <w:rPr>
      <w:sz w:val="20"/>
    </w:rPr>
  </w:style>
  <w:style w:type="character" w:customStyle="1" w:styleId="ListLabel129">
    <w:name w:val="ListLabel 129"/>
    <w:rPr>
      <w:sz w:val="20"/>
    </w:rPr>
  </w:style>
  <w:style w:type="character" w:customStyle="1" w:styleId="ListLabel130">
    <w:name w:val="ListLabel 130"/>
    <w:rPr>
      <w:sz w:val="20"/>
    </w:rPr>
  </w:style>
  <w:style w:type="character" w:customStyle="1" w:styleId="ListLabel131">
    <w:name w:val="ListLabel 131"/>
    <w:rPr>
      <w:sz w:val="20"/>
    </w:rPr>
  </w:style>
  <w:style w:type="character" w:customStyle="1" w:styleId="ListLabel132">
    <w:name w:val="ListLabel 132"/>
    <w:rPr>
      <w:sz w:val="20"/>
    </w:rPr>
  </w:style>
  <w:style w:type="character" w:customStyle="1" w:styleId="ListLabel133">
    <w:name w:val="ListLabel 133"/>
    <w:rPr>
      <w:sz w:val="20"/>
    </w:rPr>
  </w:style>
  <w:style w:type="character" w:customStyle="1" w:styleId="ListLabel134">
    <w:name w:val="ListLabel 134"/>
    <w:rPr>
      <w:sz w:val="20"/>
    </w:rPr>
  </w:style>
  <w:style w:type="character" w:customStyle="1" w:styleId="ListLabel135">
    <w:name w:val="ListLabel 135"/>
    <w:rPr>
      <w:sz w:val="20"/>
    </w:rPr>
  </w:style>
  <w:style w:type="character" w:customStyle="1" w:styleId="ListLabel136">
    <w:name w:val="ListLabel 136"/>
    <w:rPr>
      <w:sz w:val="20"/>
    </w:rPr>
  </w:style>
  <w:style w:type="character" w:customStyle="1" w:styleId="ListLabel137">
    <w:name w:val="ListLabel 137"/>
    <w:rPr>
      <w:sz w:val="20"/>
    </w:rPr>
  </w:style>
  <w:style w:type="character" w:customStyle="1" w:styleId="ListLabel138">
    <w:name w:val="ListLabel 138"/>
    <w:rPr>
      <w:sz w:val="20"/>
    </w:rPr>
  </w:style>
  <w:style w:type="character" w:customStyle="1" w:styleId="ListLabel139">
    <w:name w:val="ListLabel 139"/>
    <w:rPr>
      <w:sz w:val="20"/>
    </w:rPr>
  </w:style>
  <w:style w:type="character" w:customStyle="1" w:styleId="ListLabel140">
    <w:name w:val="ListLabel 140"/>
    <w:rPr>
      <w:sz w:val="20"/>
    </w:rPr>
  </w:style>
  <w:style w:type="character" w:customStyle="1" w:styleId="ListLabel141">
    <w:name w:val="ListLabel 141"/>
    <w:rPr>
      <w:sz w:val="20"/>
    </w:rPr>
  </w:style>
  <w:style w:type="character" w:customStyle="1" w:styleId="ListLabel142">
    <w:name w:val="ListLabel 142"/>
    <w:rPr>
      <w:sz w:val="20"/>
    </w:rPr>
  </w:style>
  <w:style w:type="character" w:customStyle="1" w:styleId="ListLabel143">
    <w:name w:val="ListLabel 143"/>
    <w:rPr>
      <w:sz w:val="20"/>
    </w:rPr>
  </w:style>
  <w:style w:type="character" w:customStyle="1" w:styleId="ListLabel144">
    <w:name w:val="ListLabel 144"/>
    <w:rPr>
      <w:sz w:val="20"/>
    </w:rPr>
  </w:style>
  <w:style w:type="character" w:customStyle="1" w:styleId="ListLabel145">
    <w:name w:val="ListLabel 145"/>
    <w:rPr>
      <w:sz w:val="20"/>
    </w:rPr>
  </w:style>
  <w:style w:type="character" w:customStyle="1" w:styleId="ListLabel146">
    <w:name w:val="ListLabel 146"/>
    <w:rPr>
      <w:sz w:val="20"/>
    </w:rPr>
  </w:style>
  <w:style w:type="character" w:customStyle="1" w:styleId="ListLabel147">
    <w:name w:val="ListLabel 147"/>
    <w:rPr>
      <w:sz w:val="20"/>
    </w:rPr>
  </w:style>
  <w:style w:type="character" w:customStyle="1" w:styleId="ListLabel148">
    <w:name w:val="ListLabel 148"/>
    <w:rPr>
      <w:sz w:val="20"/>
    </w:rPr>
  </w:style>
  <w:style w:type="character" w:customStyle="1" w:styleId="ListLabel149">
    <w:name w:val="ListLabel 149"/>
    <w:rPr>
      <w:sz w:val="20"/>
    </w:rPr>
  </w:style>
  <w:style w:type="character" w:customStyle="1" w:styleId="ListLabel150">
    <w:name w:val="ListLabel 150"/>
    <w:rPr>
      <w:sz w:val="20"/>
    </w:rPr>
  </w:style>
  <w:style w:type="character" w:customStyle="1" w:styleId="ListLabel151">
    <w:name w:val="ListLabel 151"/>
    <w:rPr>
      <w:sz w:val="20"/>
    </w:rPr>
  </w:style>
  <w:style w:type="character" w:customStyle="1" w:styleId="ListLabel152">
    <w:name w:val="ListLabel 152"/>
    <w:rPr>
      <w:sz w:val="20"/>
    </w:rPr>
  </w:style>
  <w:style w:type="character" w:customStyle="1" w:styleId="ListLabel153">
    <w:name w:val="ListLabel 153"/>
    <w:rPr>
      <w:sz w:val="20"/>
    </w:rPr>
  </w:style>
  <w:style w:type="character" w:customStyle="1" w:styleId="ListLabel154">
    <w:name w:val="ListLabel 154"/>
    <w:rPr>
      <w:sz w:val="20"/>
    </w:rPr>
  </w:style>
  <w:style w:type="character" w:customStyle="1" w:styleId="ListLabel155">
    <w:name w:val="ListLabel 155"/>
    <w:rPr>
      <w:sz w:val="20"/>
    </w:rPr>
  </w:style>
  <w:style w:type="character" w:customStyle="1" w:styleId="ListLabel156">
    <w:name w:val="ListLabel 156"/>
    <w:rPr>
      <w:sz w:val="20"/>
    </w:rPr>
  </w:style>
  <w:style w:type="character" w:customStyle="1" w:styleId="ListLabel157">
    <w:name w:val="ListLabel 157"/>
    <w:rPr>
      <w:sz w:val="20"/>
    </w:rPr>
  </w:style>
  <w:style w:type="character" w:customStyle="1" w:styleId="ListLabel158">
    <w:name w:val="ListLabel 158"/>
    <w:rPr>
      <w:sz w:val="20"/>
    </w:rPr>
  </w:style>
  <w:style w:type="character" w:customStyle="1" w:styleId="ListLabel159">
    <w:name w:val="ListLabel 159"/>
    <w:rPr>
      <w:sz w:val="20"/>
    </w:rPr>
  </w:style>
  <w:style w:type="character" w:customStyle="1" w:styleId="ListLabel160">
    <w:name w:val="ListLabel 160"/>
    <w:rPr>
      <w:sz w:val="20"/>
    </w:rPr>
  </w:style>
  <w:style w:type="character" w:customStyle="1" w:styleId="ListLabel161">
    <w:name w:val="ListLabel 161"/>
    <w:rPr>
      <w:sz w:val="20"/>
    </w:rPr>
  </w:style>
  <w:style w:type="character" w:customStyle="1" w:styleId="ListLabel162">
    <w:name w:val="ListLabel 162"/>
    <w:rPr>
      <w:sz w:val="20"/>
    </w:rPr>
  </w:style>
  <w:style w:type="character" w:customStyle="1" w:styleId="ListLabel163">
    <w:name w:val="ListLabel 163"/>
    <w:rPr>
      <w:sz w:val="20"/>
    </w:rPr>
  </w:style>
  <w:style w:type="character" w:customStyle="1" w:styleId="ListLabel164">
    <w:name w:val="ListLabel 164"/>
    <w:rPr>
      <w:sz w:val="20"/>
    </w:rPr>
  </w:style>
  <w:style w:type="character" w:customStyle="1" w:styleId="ListLabel165">
    <w:name w:val="ListLabel 165"/>
    <w:rPr>
      <w:sz w:val="20"/>
    </w:rPr>
  </w:style>
  <w:style w:type="character" w:customStyle="1" w:styleId="ListLabel166">
    <w:name w:val="ListLabel 166"/>
    <w:rPr>
      <w:sz w:val="20"/>
    </w:rPr>
  </w:style>
  <w:style w:type="character" w:customStyle="1" w:styleId="ListLabel167">
    <w:name w:val="ListLabel 167"/>
    <w:rPr>
      <w:sz w:val="20"/>
    </w:rPr>
  </w:style>
  <w:style w:type="character" w:customStyle="1" w:styleId="ListLabel168">
    <w:name w:val="ListLabel 168"/>
    <w:rPr>
      <w:sz w:val="20"/>
    </w:rPr>
  </w:style>
  <w:style w:type="character" w:customStyle="1" w:styleId="ListLabel169">
    <w:name w:val="ListLabel 169"/>
    <w:rPr>
      <w:sz w:val="20"/>
    </w:rPr>
  </w:style>
  <w:style w:type="character" w:customStyle="1" w:styleId="ListLabel170">
    <w:name w:val="ListLabel 170"/>
    <w:rPr>
      <w:sz w:val="20"/>
    </w:rPr>
  </w:style>
  <w:style w:type="character" w:customStyle="1" w:styleId="ListLabel171">
    <w:name w:val="ListLabel 171"/>
    <w:rPr>
      <w:sz w:val="20"/>
    </w:rPr>
  </w:style>
  <w:style w:type="character" w:customStyle="1" w:styleId="ListLabel172">
    <w:name w:val="ListLabel 172"/>
    <w:rPr>
      <w:sz w:val="20"/>
    </w:rPr>
  </w:style>
  <w:style w:type="character" w:customStyle="1" w:styleId="ListLabel173">
    <w:name w:val="ListLabel 173"/>
    <w:rPr>
      <w:sz w:val="20"/>
    </w:rPr>
  </w:style>
  <w:style w:type="character" w:customStyle="1" w:styleId="ListLabel174">
    <w:name w:val="ListLabel 174"/>
    <w:rPr>
      <w:sz w:val="20"/>
    </w:rPr>
  </w:style>
  <w:style w:type="character" w:customStyle="1" w:styleId="ListLabel175">
    <w:name w:val="ListLabel 175"/>
    <w:rPr>
      <w:sz w:val="20"/>
    </w:rPr>
  </w:style>
  <w:style w:type="character" w:customStyle="1" w:styleId="ListLabel176">
    <w:name w:val="ListLabel 176"/>
    <w:rPr>
      <w:sz w:val="20"/>
    </w:rPr>
  </w:style>
  <w:style w:type="character" w:customStyle="1" w:styleId="ListLabel177">
    <w:name w:val="ListLabel 177"/>
    <w:rPr>
      <w:sz w:val="20"/>
    </w:rPr>
  </w:style>
  <w:style w:type="character" w:customStyle="1" w:styleId="ListLabel178">
    <w:name w:val="ListLabel 178"/>
    <w:rPr>
      <w:sz w:val="20"/>
    </w:rPr>
  </w:style>
  <w:style w:type="character" w:customStyle="1" w:styleId="ListLabel179">
    <w:name w:val="ListLabel 179"/>
    <w:rPr>
      <w:sz w:val="20"/>
    </w:rPr>
  </w:style>
  <w:style w:type="character" w:customStyle="1" w:styleId="ListLabel180">
    <w:name w:val="ListLabel 180"/>
    <w:rPr>
      <w:sz w:val="20"/>
    </w:rPr>
  </w:style>
  <w:style w:type="character" w:customStyle="1" w:styleId="ListLabel181">
    <w:name w:val="ListLabel 181"/>
    <w:rPr>
      <w:sz w:val="20"/>
    </w:rPr>
  </w:style>
  <w:style w:type="character" w:customStyle="1" w:styleId="ListLabel182">
    <w:name w:val="ListLabel 182"/>
    <w:rPr>
      <w:sz w:val="20"/>
    </w:rPr>
  </w:style>
  <w:style w:type="character" w:customStyle="1" w:styleId="ListLabel183">
    <w:name w:val="ListLabel 183"/>
    <w:rPr>
      <w:sz w:val="20"/>
    </w:rPr>
  </w:style>
  <w:style w:type="character" w:customStyle="1" w:styleId="ListLabel184">
    <w:name w:val="ListLabel 184"/>
    <w:rPr>
      <w:sz w:val="20"/>
    </w:rPr>
  </w:style>
  <w:style w:type="character" w:customStyle="1" w:styleId="ListLabel185">
    <w:name w:val="ListLabel 185"/>
    <w:rPr>
      <w:sz w:val="20"/>
    </w:rPr>
  </w:style>
  <w:style w:type="character" w:customStyle="1" w:styleId="ListLabel186">
    <w:name w:val="ListLabel 186"/>
    <w:rPr>
      <w:sz w:val="20"/>
    </w:rPr>
  </w:style>
  <w:style w:type="character" w:customStyle="1" w:styleId="ListLabel187">
    <w:name w:val="ListLabel 187"/>
    <w:rPr>
      <w:sz w:val="20"/>
    </w:rPr>
  </w:style>
  <w:style w:type="character" w:customStyle="1" w:styleId="ListLabel188">
    <w:name w:val="ListLabel 188"/>
    <w:rPr>
      <w:sz w:val="20"/>
    </w:rPr>
  </w:style>
  <w:style w:type="character" w:customStyle="1" w:styleId="ListLabel189">
    <w:name w:val="ListLabel 189"/>
    <w:rPr>
      <w:sz w:val="20"/>
    </w:rPr>
  </w:style>
  <w:style w:type="character" w:customStyle="1" w:styleId="ListLabel190">
    <w:name w:val="ListLabel 190"/>
    <w:rPr>
      <w:sz w:val="20"/>
    </w:rPr>
  </w:style>
  <w:style w:type="character" w:customStyle="1" w:styleId="ListLabel191">
    <w:name w:val="ListLabel 191"/>
    <w:rPr>
      <w:sz w:val="20"/>
    </w:rPr>
  </w:style>
  <w:style w:type="character" w:customStyle="1" w:styleId="ListLabel192">
    <w:name w:val="ListLabel 192"/>
    <w:rPr>
      <w:sz w:val="20"/>
    </w:rPr>
  </w:style>
  <w:style w:type="character" w:customStyle="1" w:styleId="ListLabel193">
    <w:name w:val="ListLabel 193"/>
    <w:rPr>
      <w:sz w:val="20"/>
    </w:rPr>
  </w:style>
  <w:style w:type="character" w:customStyle="1" w:styleId="ListLabel194">
    <w:name w:val="ListLabel 194"/>
    <w:rPr>
      <w:sz w:val="20"/>
    </w:rPr>
  </w:style>
  <w:style w:type="character" w:customStyle="1" w:styleId="ListLabel195">
    <w:name w:val="ListLabel 195"/>
    <w:rPr>
      <w:sz w:val="20"/>
    </w:rPr>
  </w:style>
  <w:style w:type="character" w:customStyle="1" w:styleId="ListLabel196">
    <w:name w:val="ListLabel 196"/>
    <w:rPr>
      <w:sz w:val="20"/>
    </w:rPr>
  </w:style>
  <w:style w:type="character" w:customStyle="1" w:styleId="ListLabel197">
    <w:name w:val="ListLabel 197"/>
    <w:rPr>
      <w:sz w:val="20"/>
    </w:rPr>
  </w:style>
  <w:style w:type="character" w:customStyle="1" w:styleId="ListLabel198">
    <w:name w:val="ListLabel 198"/>
    <w:rPr>
      <w:sz w:val="20"/>
    </w:rPr>
  </w:style>
  <w:style w:type="character" w:customStyle="1" w:styleId="ListLabel199">
    <w:name w:val="ListLabel 199"/>
    <w:rPr>
      <w:sz w:val="20"/>
    </w:rPr>
  </w:style>
  <w:style w:type="character" w:customStyle="1" w:styleId="ListLabel200">
    <w:name w:val="ListLabel 200"/>
    <w:rPr>
      <w:sz w:val="20"/>
    </w:rPr>
  </w:style>
  <w:style w:type="character" w:customStyle="1" w:styleId="ListLabel201">
    <w:name w:val="ListLabel 201"/>
    <w:rPr>
      <w:sz w:val="20"/>
    </w:rPr>
  </w:style>
  <w:style w:type="character" w:customStyle="1" w:styleId="ListLabel202">
    <w:name w:val="ListLabel 202"/>
    <w:rPr>
      <w:sz w:val="20"/>
    </w:rPr>
  </w:style>
  <w:style w:type="character" w:customStyle="1" w:styleId="ListLabel203">
    <w:name w:val="ListLabel 203"/>
    <w:rPr>
      <w:sz w:val="20"/>
    </w:rPr>
  </w:style>
  <w:style w:type="character" w:customStyle="1" w:styleId="ListLabel204">
    <w:name w:val="ListLabel 204"/>
    <w:rPr>
      <w:sz w:val="20"/>
    </w:rPr>
  </w:style>
  <w:style w:type="character" w:customStyle="1" w:styleId="ListLabel205">
    <w:name w:val="ListLabel 205"/>
    <w:rPr>
      <w:sz w:val="20"/>
    </w:rPr>
  </w:style>
  <w:style w:type="character" w:customStyle="1" w:styleId="ListLabel206">
    <w:name w:val="ListLabel 206"/>
    <w:rPr>
      <w:sz w:val="20"/>
    </w:rPr>
  </w:style>
  <w:style w:type="character" w:customStyle="1" w:styleId="ListLabel207">
    <w:name w:val="ListLabel 207"/>
    <w:rPr>
      <w:sz w:val="20"/>
    </w:rPr>
  </w:style>
  <w:style w:type="character" w:customStyle="1" w:styleId="ListLabel208">
    <w:name w:val="ListLabel 208"/>
    <w:rPr>
      <w:sz w:val="20"/>
    </w:rPr>
  </w:style>
  <w:style w:type="character" w:customStyle="1" w:styleId="ListLabel209">
    <w:name w:val="ListLabel 209"/>
    <w:rPr>
      <w:sz w:val="20"/>
    </w:rPr>
  </w:style>
  <w:style w:type="character" w:customStyle="1" w:styleId="ListLabel210">
    <w:name w:val="ListLabel 210"/>
    <w:rPr>
      <w:sz w:val="20"/>
    </w:rPr>
  </w:style>
  <w:style w:type="character" w:customStyle="1" w:styleId="ListLabel211">
    <w:name w:val="ListLabel 211"/>
    <w:rPr>
      <w:sz w:val="20"/>
    </w:rPr>
  </w:style>
  <w:style w:type="character" w:customStyle="1" w:styleId="ListLabel212">
    <w:name w:val="ListLabel 212"/>
    <w:rPr>
      <w:sz w:val="20"/>
    </w:rPr>
  </w:style>
  <w:style w:type="character" w:customStyle="1" w:styleId="ListLabel213">
    <w:name w:val="ListLabel 213"/>
    <w:rPr>
      <w:sz w:val="20"/>
    </w:rPr>
  </w:style>
  <w:style w:type="character" w:customStyle="1" w:styleId="ListLabel214">
    <w:name w:val="ListLabel 214"/>
    <w:rPr>
      <w:sz w:val="20"/>
    </w:rPr>
  </w:style>
  <w:style w:type="character" w:customStyle="1" w:styleId="ListLabel215">
    <w:name w:val="ListLabel 215"/>
    <w:rPr>
      <w:sz w:val="20"/>
    </w:rPr>
  </w:style>
  <w:style w:type="character" w:customStyle="1" w:styleId="ListLabel216">
    <w:name w:val="ListLabel 216"/>
    <w:rPr>
      <w:sz w:val="20"/>
    </w:rPr>
  </w:style>
  <w:style w:type="character" w:customStyle="1" w:styleId="ListLabel217">
    <w:name w:val="ListLabel 217"/>
    <w:rPr>
      <w:sz w:val="20"/>
    </w:rPr>
  </w:style>
  <w:style w:type="character" w:customStyle="1" w:styleId="ListLabel218">
    <w:name w:val="ListLabel 218"/>
    <w:rPr>
      <w:sz w:val="20"/>
    </w:rPr>
  </w:style>
  <w:style w:type="character" w:customStyle="1" w:styleId="ListLabel219">
    <w:name w:val="ListLabel 219"/>
    <w:rPr>
      <w:sz w:val="20"/>
    </w:rPr>
  </w:style>
  <w:style w:type="character" w:customStyle="1" w:styleId="ListLabel220">
    <w:name w:val="ListLabel 220"/>
    <w:rPr>
      <w:sz w:val="20"/>
    </w:rPr>
  </w:style>
  <w:style w:type="character" w:customStyle="1" w:styleId="ListLabel221">
    <w:name w:val="ListLabel 221"/>
    <w:rPr>
      <w:sz w:val="20"/>
    </w:rPr>
  </w:style>
  <w:style w:type="character" w:customStyle="1" w:styleId="ListLabel222">
    <w:name w:val="ListLabel 222"/>
    <w:rPr>
      <w:sz w:val="20"/>
    </w:rPr>
  </w:style>
  <w:style w:type="character" w:customStyle="1" w:styleId="ListLabel223">
    <w:name w:val="ListLabel 223"/>
    <w:rPr>
      <w:sz w:val="20"/>
    </w:rPr>
  </w:style>
  <w:style w:type="character" w:customStyle="1" w:styleId="ListLabel224">
    <w:name w:val="ListLabel 224"/>
    <w:rPr>
      <w:sz w:val="20"/>
    </w:rPr>
  </w:style>
  <w:style w:type="character" w:customStyle="1" w:styleId="ListLabel225">
    <w:name w:val="ListLabel 225"/>
    <w:rPr>
      <w:sz w:val="20"/>
    </w:rPr>
  </w:style>
  <w:style w:type="character" w:customStyle="1" w:styleId="ListLabel226">
    <w:name w:val="ListLabel 226"/>
    <w:rPr>
      <w:sz w:val="20"/>
    </w:rPr>
  </w:style>
  <w:style w:type="character" w:customStyle="1" w:styleId="ListLabel227">
    <w:name w:val="ListLabel 227"/>
    <w:rPr>
      <w:sz w:val="20"/>
    </w:rPr>
  </w:style>
  <w:style w:type="character" w:customStyle="1" w:styleId="ListLabel228">
    <w:name w:val="ListLabel 228"/>
    <w:rPr>
      <w:sz w:val="20"/>
    </w:rPr>
  </w:style>
  <w:style w:type="character" w:customStyle="1" w:styleId="ListLabel229">
    <w:name w:val="ListLabel 229"/>
    <w:rPr>
      <w:sz w:val="20"/>
    </w:rPr>
  </w:style>
  <w:style w:type="character" w:customStyle="1" w:styleId="ListLabel230">
    <w:name w:val="ListLabel 230"/>
    <w:rPr>
      <w:sz w:val="20"/>
    </w:rPr>
  </w:style>
  <w:style w:type="character" w:customStyle="1" w:styleId="ListLabel231">
    <w:name w:val="ListLabel 231"/>
    <w:rPr>
      <w:sz w:val="20"/>
    </w:rPr>
  </w:style>
  <w:style w:type="character" w:customStyle="1" w:styleId="ListLabel232">
    <w:name w:val="ListLabel 232"/>
    <w:rPr>
      <w:sz w:val="20"/>
    </w:rPr>
  </w:style>
  <w:style w:type="character" w:customStyle="1" w:styleId="ListLabel233">
    <w:name w:val="ListLabel 233"/>
    <w:rPr>
      <w:sz w:val="20"/>
    </w:rPr>
  </w:style>
  <w:style w:type="character" w:customStyle="1" w:styleId="ListLabel234">
    <w:name w:val="ListLabel 234"/>
    <w:rPr>
      <w:sz w:val="20"/>
    </w:rPr>
  </w:style>
  <w:style w:type="character" w:customStyle="1" w:styleId="ListLabel235">
    <w:name w:val="ListLabel 235"/>
    <w:rPr>
      <w:sz w:val="20"/>
    </w:rPr>
  </w:style>
  <w:style w:type="character" w:customStyle="1" w:styleId="ListLabel236">
    <w:name w:val="ListLabel 236"/>
    <w:rPr>
      <w:sz w:val="20"/>
    </w:rPr>
  </w:style>
  <w:style w:type="character" w:customStyle="1" w:styleId="ListLabel237">
    <w:name w:val="ListLabel 237"/>
    <w:rPr>
      <w:sz w:val="20"/>
    </w:rPr>
  </w:style>
  <w:style w:type="character" w:customStyle="1" w:styleId="ListLabel238">
    <w:name w:val="ListLabel 238"/>
    <w:rPr>
      <w:sz w:val="20"/>
    </w:rPr>
  </w:style>
  <w:style w:type="character" w:customStyle="1" w:styleId="ListLabel239">
    <w:name w:val="ListLabel 239"/>
    <w:rPr>
      <w:sz w:val="20"/>
    </w:rPr>
  </w:style>
  <w:style w:type="character" w:customStyle="1" w:styleId="ListLabel240">
    <w:name w:val="ListLabel 240"/>
    <w:rPr>
      <w:sz w:val="20"/>
    </w:rPr>
  </w:style>
  <w:style w:type="character" w:customStyle="1" w:styleId="ListLabel241">
    <w:name w:val="ListLabel 241"/>
    <w:rPr>
      <w:sz w:val="20"/>
    </w:rPr>
  </w:style>
  <w:style w:type="character" w:customStyle="1" w:styleId="ListLabel242">
    <w:name w:val="ListLabel 242"/>
    <w:rPr>
      <w:sz w:val="20"/>
    </w:rPr>
  </w:style>
  <w:style w:type="character" w:customStyle="1" w:styleId="ListLabel243">
    <w:name w:val="ListLabel 243"/>
    <w:rPr>
      <w:sz w:val="20"/>
    </w:rPr>
  </w:style>
  <w:style w:type="character" w:customStyle="1" w:styleId="ListLabel244">
    <w:name w:val="ListLabel 244"/>
    <w:rPr>
      <w:sz w:val="20"/>
    </w:rPr>
  </w:style>
  <w:style w:type="character" w:customStyle="1" w:styleId="ListLabel245">
    <w:name w:val="ListLabel 245"/>
    <w:rPr>
      <w:sz w:val="20"/>
    </w:rPr>
  </w:style>
  <w:style w:type="character" w:customStyle="1" w:styleId="ListLabel246">
    <w:name w:val="ListLabel 246"/>
    <w:rPr>
      <w:sz w:val="20"/>
    </w:rPr>
  </w:style>
  <w:style w:type="character" w:customStyle="1" w:styleId="ListLabel247">
    <w:name w:val="ListLabel 247"/>
    <w:rPr>
      <w:sz w:val="20"/>
    </w:rPr>
  </w:style>
  <w:style w:type="character" w:customStyle="1" w:styleId="ListLabel248">
    <w:name w:val="ListLabel 248"/>
    <w:rPr>
      <w:sz w:val="20"/>
    </w:rPr>
  </w:style>
  <w:style w:type="character" w:customStyle="1" w:styleId="ListLabel249">
    <w:name w:val="ListLabel 249"/>
    <w:rPr>
      <w:sz w:val="20"/>
    </w:rPr>
  </w:style>
  <w:style w:type="character" w:customStyle="1" w:styleId="ListLabel250">
    <w:name w:val="ListLabel 250"/>
    <w:rPr>
      <w:sz w:val="20"/>
    </w:rPr>
  </w:style>
  <w:style w:type="character" w:customStyle="1" w:styleId="ListLabel251">
    <w:name w:val="ListLabel 251"/>
    <w:rPr>
      <w:sz w:val="20"/>
    </w:rPr>
  </w:style>
  <w:style w:type="character" w:customStyle="1" w:styleId="ListLabel252">
    <w:name w:val="ListLabel 252"/>
    <w:rPr>
      <w:sz w:val="20"/>
    </w:rPr>
  </w:style>
  <w:style w:type="character" w:customStyle="1" w:styleId="ListLabel253">
    <w:name w:val="ListLabel 253"/>
    <w:rPr>
      <w:sz w:val="20"/>
    </w:rPr>
  </w:style>
  <w:style w:type="character" w:customStyle="1" w:styleId="ListLabel254">
    <w:name w:val="ListLabel 254"/>
    <w:rPr>
      <w:sz w:val="20"/>
    </w:rPr>
  </w:style>
  <w:style w:type="character" w:customStyle="1" w:styleId="ListLabel255">
    <w:name w:val="ListLabel 255"/>
    <w:rPr>
      <w:sz w:val="20"/>
    </w:rPr>
  </w:style>
  <w:style w:type="character" w:customStyle="1" w:styleId="ListLabel256">
    <w:name w:val="ListLabel 256"/>
    <w:rPr>
      <w:sz w:val="20"/>
    </w:rPr>
  </w:style>
  <w:style w:type="character" w:customStyle="1" w:styleId="ListLabel257">
    <w:name w:val="ListLabel 257"/>
    <w:rPr>
      <w:sz w:val="20"/>
    </w:rPr>
  </w:style>
  <w:style w:type="character" w:customStyle="1" w:styleId="ListLabel258">
    <w:name w:val="ListLabel 258"/>
    <w:rPr>
      <w:sz w:val="20"/>
    </w:rPr>
  </w:style>
  <w:style w:type="character" w:customStyle="1" w:styleId="ListLabel259">
    <w:name w:val="ListLabel 259"/>
    <w:rPr>
      <w:sz w:val="20"/>
    </w:rPr>
  </w:style>
  <w:style w:type="character" w:customStyle="1" w:styleId="ListLabel260">
    <w:name w:val="ListLabel 260"/>
    <w:rPr>
      <w:sz w:val="20"/>
    </w:rPr>
  </w:style>
  <w:style w:type="character" w:customStyle="1" w:styleId="ListLabel261">
    <w:name w:val="ListLabel 261"/>
    <w:rPr>
      <w:sz w:val="20"/>
    </w:rPr>
  </w:style>
  <w:style w:type="character" w:customStyle="1" w:styleId="ListLabel262">
    <w:name w:val="ListLabel 262"/>
    <w:rPr>
      <w:sz w:val="20"/>
    </w:rPr>
  </w:style>
  <w:style w:type="character" w:customStyle="1" w:styleId="ListLabel263">
    <w:name w:val="ListLabel 263"/>
    <w:rPr>
      <w:sz w:val="20"/>
    </w:rPr>
  </w:style>
  <w:style w:type="character" w:customStyle="1" w:styleId="ListLabel264">
    <w:name w:val="ListLabel 264"/>
    <w:rPr>
      <w:sz w:val="20"/>
    </w:rPr>
  </w:style>
  <w:style w:type="character" w:customStyle="1" w:styleId="ListLabel265">
    <w:name w:val="ListLabel 265"/>
    <w:rPr>
      <w:sz w:val="20"/>
    </w:rPr>
  </w:style>
  <w:style w:type="character" w:customStyle="1" w:styleId="ListLabel266">
    <w:name w:val="ListLabel 266"/>
    <w:rPr>
      <w:sz w:val="20"/>
    </w:rPr>
  </w:style>
  <w:style w:type="character" w:customStyle="1" w:styleId="ListLabel267">
    <w:name w:val="ListLabel 267"/>
    <w:rPr>
      <w:sz w:val="20"/>
    </w:rPr>
  </w:style>
  <w:style w:type="character" w:customStyle="1" w:styleId="ListLabel268">
    <w:name w:val="ListLabel 268"/>
    <w:rPr>
      <w:sz w:val="20"/>
    </w:rPr>
  </w:style>
  <w:style w:type="character" w:customStyle="1" w:styleId="ListLabel269">
    <w:name w:val="ListLabel 269"/>
    <w:rPr>
      <w:sz w:val="20"/>
    </w:rPr>
  </w:style>
  <w:style w:type="character" w:customStyle="1" w:styleId="ListLabel270">
    <w:name w:val="ListLabel 270"/>
    <w:rPr>
      <w:sz w:val="20"/>
    </w:rPr>
  </w:style>
  <w:style w:type="character" w:customStyle="1" w:styleId="ListLabel271">
    <w:name w:val="ListLabel 271"/>
    <w:rPr>
      <w:sz w:val="20"/>
    </w:rPr>
  </w:style>
  <w:style w:type="character" w:customStyle="1" w:styleId="ListLabel272">
    <w:name w:val="ListLabel 272"/>
    <w:rPr>
      <w:sz w:val="20"/>
    </w:rPr>
  </w:style>
  <w:style w:type="character" w:customStyle="1" w:styleId="ListLabel273">
    <w:name w:val="ListLabel 273"/>
    <w:rPr>
      <w:sz w:val="20"/>
    </w:rPr>
  </w:style>
  <w:style w:type="character" w:customStyle="1" w:styleId="ListLabel274">
    <w:name w:val="ListLabel 274"/>
    <w:rPr>
      <w:sz w:val="20"/>
    </w:rPr>
  </w:style>
  <w:style w:type="character" w:customStyle="1" w:styleId="ListLabel275">
    <w:name w:val="ListLabel 275"/>
    <w:rPr>
      <w:sz w:val="20"/>
    </w:rPr>
  </w:style>
  <w:style w:type="character" w:customStyle="1" w:styleId="ListLabel276">
    <w:name w:val="ListLabel 276"/>
    <w:rPr>
      <w:sz w:val="20"/>
    </w:rPr>
  </w:style>
  <w:style w:type="character" w:customStyle="1" w:styleId="ListLabel277">
    <w:name w:val="ListLabel 277"/>
    <w:rPr>
      <w:sz w:val="20"/>
    </w:rPr>
  </w:style>
  <w:style w:type="character" w:customStyle="1" w:styleId="ListLabel278">
    <w:name w:val="ListLabel 278"/>
    <w:rPr>
      <w:sz w:val="20"/>
    </w:rPr>
  </w:style>
  <w:style w:type="character" w:customStyle="1" w:styleId="ListLabel279">
    <w:name w:val="ListLabel 279"/>
    <w:rPr>
      <w:sz w:val="20"/>
    </w:rPr>
  </w:style>
  <w:style w:type="character" w:customStyle="1" w:styleId="ListLabel280">
    <w:name w:val="ListLabel 280"/>
    <w:rPr>
      <w:sz w:val="20"/>
    </w:rPr>
  </w:style>
  <w:style w:type="character" w:customStyle="1" w:styleId="ListLabel281">
    <w:name w:val="ListLabel 281"/>
    <w:rPr>
      <w:sz w:val="20"/>
    </w:rPr>
  </w:style>
  <w:style w:type="character" w:customStyle="1" w:styleId="ListLabel282">
    <w:name w:val="ListLabel 282"/>
    <w:rPr>
      <w:sz w:val="20"/>
    </w:rPr>
  </w:style>
  <w:style w:type="character" w:customStyle="1" w:styleId="ListLabel283">
    <w:name w:val="ListLabel 283"/>
    <w:rPr>
      <w:sz w:val="20"/>
    </w:rPr>
  </w:style>
  <w:style w:type="character" w:customStyle="1" w:styleId="ListLabel284">
    <w:name w:val="ListLabel 284"/>
    <w:rPr>
      <w:sz w:val="20"/>
    </w:rPr>
  </w:style>
  <w:style w:type="character" w:customStyle="1" w:styleId="ListLabel285">
    <w:name w:val="ListLabel 285"/>
    <w:rPr>
      <w:sz w:val="20"/>
    </w:rPr>
  </w:style>
  <w:style w:type="character" w:customStyle="1" w:styleId="ListLabel286">
    <w:name w:val="ListLabel 286"/>
    <w:rPr>
      <w:sz w:val="20"/>
    </w:rPr>
  </w:style>
  <w:style w:type="character" w:customStyle="1" w:styleId="ListLabel287">
    <w:name w:val="ListLabel 287"/>
    <w:rPr>
      <w:sz w:val="20"/>
    </w:rPr>
  </w:style>
  <w:style w:type="character" w:customStyle="1" w:styleId="ListLabel288">
    <w:name w:val="ListLabel 288"/>
    <w:rPr>
      <w:sz w:val="20"/>
    </w:rPr>
  </w:style>
  <w:style w:type="character" w:customStyle="1" w:styleId="ListLabel289">
    <w:name w:val="ListLabel 289"/>
    <w:rPr>
      <w:sz w:val="20"/>
    </w:rPr>
  </w:style>
  <w:style w:type="character" w:customStyle="1" w:styleId="ListLabel290">
    <w:name w:val="ListLabel 290"/>
    <w:rPr>
      <w:sz w:val="20"/>
    </w:rPr>
  </w:style>
  <w:style w:type="character" w:customStyle="1" w:styleId="ListLabel291">
    <w:name w:val="ListLabel 291"/>
    <w:rPr>
      <w:sz w:val="20"/>
    </w:rPr>
  </w:style>
  <w:style w:type="character" w:customStyle="1" w:styleId="ListLabel292">
    <w:name w:val="ListLabel 292"/>
    <w:rPr>
      <w:sz w:val="20"/>
    </w:rPr>
  </w:style>
  <w:style w:type="character" w:customStyle="1" w:styleId="ListLabel293">
    <w:name w:val="ListLabel 293"/>
    <w:rPr>
      <w:sz w:val="20"/>
    </w:rPr>
  </w:style>
  <w:style w:type="character" w:customStyle="1" w:styleId="ListLabel294">
    <w:name w:val="ListLabel 294"/>
    <w:rPr>
      <w:sz w:val="20"/>
    </w:rPr>
  </w:style>
  <w:style w:type="character" w:customStyle="1" w:styleId="ListLabel295">
    <w:name w:val="ListLabel 295"/>
    <w:rPr>
      <w:sz w:val="20"/>
    </w:rPr>
  </w:style>
  <w:style w:type="character" w:customStyle="1" w:styleId="ListLabel296">
    <w:name w:val="ListLabel 296"/>
    <w:rPr>
      <w:sz w:val="20"/>
    </w:rPr>
  </w:style>
  <w:style w:type="character" w:customStyle="1" w:styleId="ListLabel297">
    <w:name w:val="ListLabel 297"/>
    <w:rPr>
      <w:sz w:val="20"/>
    </w:rPr>
  </w:style>
  <w:style w:type="character" w:customStyle="1" w:styleId="ListLabel298">
    <w:name w:val="ListLabel 298"/>
    <w:rPr>
      <w:sz w:val="20"/>
    </w:rPr>
  </w:style>
  <w:style w:type="character" w:customStyle="1" w:styleId="ListLabel299">
    <w:name w:val="ListLabel 299"/>
    <w:rPr>
      <w:sz w:val="20"/>
    </w:rPr>
  </w:style>
  <w:style w:type="character" w:customStyle="1" w:styleId="ListLabel300">
    <w:name w:val="ListLabel 300"/>
    <w:rPr>
      <w:sz w:val="20"/>
    </w:rPr>
  </w:style>
  <w:style w:type="character" w:customStyle="1" w:styleId="ListLabel301">
    <w:name w:val="ListLabel 301"/>
    <w:rPr>
      <w:sz w:val="20"/>
    </w:rPr>
  </w:style>
  <w:style w:type="character" w:customStyle="1" w:styleId="ListLabel302">
    <w:name w:val="ListLabel 302"/>
    <w:rPr>
      <w:sz w:val="20"/>
    </w:rPr>
  </w:style>
  <w:style w:type="character" w:customStyle="1" w:styleId="ListLabel303">
    <w:name w:val="ListLabel 303"/>
    <w:rPr>
      <w:sz w:val="20"/>
    </w:rPr>
  </w:style>
  <w:style w:type="character" w:customStyle="1" w:styleId="ListLabel304">
    <w:name w:val="ListLabel 304"/>
    <w:rPr>
      <w:sz w:val="20"/>
    </w:rPr>
  </w:style>
  <w:style w:type="character" w:customStyle="1" w:styleId="ListLabel305">
    <w:name w:val="ListLabel 305"/>
    <w:rPr>
      <w:sz w:val="20"/>
    </w:rPr>
  </w:style>
  <w:style w:type="character" w:customStyle="1" w:styleId="ListLabel306">
    <w:name w:val="ListLabel 306"/>
    <w:rPr>
      <w:sz w:val="20"/>
    </w:rPr>
  </w:style>
  <w:style w:type="character" w:customStyle="1" w:styleId="ListLabel307">
    <w:name w:val="ListLabel 307"/>
    <w:rPr>
      <w:sz w:val="20"/>
    </w:rPr>
  </w:style>
  <w:style w:type="character" w:customStyle="1" w:styleId="ListLabel308">
    <w:name w:val="ListLabel 308"/>
    <w:rPr>
      <w:sz w:val="20"/>
    </w:rPr>
  </w:style>
  <w:style w:type="character" w:customStyle="1" w:styleId="ListLabel309">
    <w:name w:val="ListLabel 309"/>
    <w:rPr>
      <w:sz w:val="20"/>
    </w:rPr>
  </w:style>
  <w:style w:type="character" w:customStyle="1" w:styleId="ListLabel310">
    <w:name w:val="ListLabel 310"/>
    <w:rPr>
      <w:sz w:val="20"/>
    </w:rPr>
  </w:style>
  <w:style w:type="character" w:customStyle="1" w:styleId="ListLabel311">
    <w:name w:val="ListLabel 311"/>
    <w:rPr>
      <w:sz w:val="20"/>
    </w:rPr>
  </w:style>
  <w:style w:type="character" w:customStyle="1" w:styleId="ListLabel312">
    <w:name w:val="ListLabel 312"/>
    <w:rPr>
      <w:sz w:val="20"/>
    </w:rPr>
  </w:style>
  <w:style w:type="character" w:customStyle="1" w:styleId="ListLabel313">
    <w:name w:val="ListLabel 313"/>
    <w:rPr>
      <w:sz w:val="20"/>
    </w:rPr>
  </w:style>
  <w:style w:type="character" w:customStyle="1" w:styleId="ListLabel314">
    <w:name w:val="ListLabel 314"/>
    <w:rPr>
      <w:sz w:val="20"/>
    </w:rPr>
  </w:style>
  <w:style w:type="character" w:customStyle="1" w:styleId="ListLabel315">
    <w:name w:val="ListLabel 315"/>
    <w:rPr>
      <w:sz w:val="20"/>
    </w:rPr>
  </w:style>
  <w:style w:type="character" w:customStyle="1" w:styleId="ListLabel316">
    <w:name w:val="ListLabel 316"/>
    <w:rPr>
      <w:sz w:val="20"/>
    </w:rPr>
  </w:style>
  <w:style w:type="character" w:customStyle="1" w:styleId="ListLabel317">
    <w:name w:val="ListLabel 317"/>
    <w:rPr>
      <w:sz w:val="20"/>
    </w:rPr>
  </w:style>
  <w:style w:type="character" w:customStyle="1" w:styleId="ListLabel318">
    <w:name w:val="ListLabel 318"/>
    <w:rPr>
      <w:sz w:val="20"/>
    </w:rPr>
  </w:style>
  <w:style w:type="character" w:customStyle="1" w:styleId="ListLabel319">
    <w:name w:val="ListLabel 319"/>
    <w:rPr>
      <w:sz w:val="20"/>
    </w:rPr>
  </w:style>
  <w:style w:type="character" w:customStyle="1" w:styleId="ListLabel320">
    <w:name w:val="ListLabel 320"/>
    <w:rPr>
      <w:sz w:val="20"/>
    </w:rPr>
  </w:style>
  <w:style w:type="character" w:customStyle="1" w:styleId="ListLabel321">
    <w:name w:val="ListLabel 321"/>
    <w:rPr>
      <w:sz w:val="20"/>
    </w:rPr>
  </w:style>
  <w:style w:type="character" w:customStyle="1" w:styleId="ListLabel322">
    <w:name w:val="ListLabel 322"/>
    <w:rPr>
      <w:sz w:val="20"/>
    </w:rPr>
  </w:style>
  <w:style w:type="character" w:customStyle="1" w:styleId="ListLabel323">
    <w:name w:val="ListLabel 323"/>
    <w:rPr>
      <w:sz w:val="20"/>
    </w:rPr>
  </w:style>
  <w:style w:type="character" w:customStyle="1" w:styleId="ListLabel324">
    <w:name w:val="ListLabel 324"/>
    <w:rPr>
      <w:sz w:val="20"/>
    </w:rPr>
  </w:style>
  <w:style w:type="character" w:customStyle="1" w:styleId="ListLabel325">
    <w:name w:val="ListLabel 325"/>
    <w:rPr>
      <w:sz w:val="20"/>
    </w:rPr>
  </w:style>
  <w:style w:type="character" w:customStyle="1" w:styleId="ListLabel326">
    <w:name w:val="ListLabel 326"/>
    <w:rPr>
      <w:sz w:val="20"/>
    </w:rPr>
  </w:style>
  <w:style w:type="character" w:customStyle="1" w:styleId="ListLabel327">
    <w:name w:val="ListLabel 327"/>
    <w:rPr>
      <w:sz w:val="20"/>
    </w:rPr>
  </w:style>
  <w:style w:type="character" w:customStyle="1" w:styleId="ListLabel328">
    <w:name w:val="ListLabel 328"/>
    <w:rPr>
      <w:sz w:val="20"/>
    </w:rPr>
  </w:style>
  <w:style w:type="character" w:customStyle="1" w:styleId="ListLabel329">
    <w:name w:val="ListLabel 329"/>
    <w:rPr>
      <w:sz w:val="20"/>
    </w:rPr>
  </w:style>
  <w:style w:type="character" w:customStyle="1" w:styleId="ListLabel330">
    <w:name w:val="ListLabel 330"/>
    <w:rPr>
      <w:sz w:val="20"/>
    </w:rPr>
  </w:style>
  <w:style w:type="character" w:customStyle="1" w:styleId="ListLabel331">
    <w:name w:val="ListLabel 331"/>
    <w:rPr>
      <w:sz w:val="20"/>
    </w:rPr>
  </w:style>
  <w:style w:type="character" w:customStyle="1" w:styleId="ListLabel332">
    <w:name w:val="ListLabel 332"/>
    <w:rPr>
      <w:sz w:val="20"/>
    </w:rPr>
  </w:style>
  <w:style w:type="character" w:customStyle="1" w:styleId="ListLabel333">
    <w:name w:val="ListLabel 333"/>
    <w:rPr>
      <w:sz w:val="20"/>
    </w:rPr>
  </w:style>
  <w:style w:type="character" w:customStyle="1" w:styleId="ListLabel334">
    <w:name w:val="ListLabel 334"/>
    <w:rPr>
      <w:sz w:val="20"/>
    </w:rPr>
  </w:style>
  <w:style w:type="character" w:customStyle="1" w:styleId="ListLabel335">
    <w:name w:val="ListLabel 335"/>
    <w:rPr>
      <w:sz w:val="20"/>
    </w:rPr>
  </w:style>
  <w:style w:type="character" w:customStyle="1" w:styleId="ListLabel336">
    <w:name w:val="ListLabel 336"/>
    <w:rPr>
      <w:sz w:val="20"/>
    </w:rPr>
  </w:style>
  <w:style w:type="character" w:customStyle="1" w:styleId="ListLabel337">
    <w:name w:val="ListLabel 337"/>
    <w:rPr>
      <w:sz w:val="20"/>
    </w:rPr>
  </w:style>
  <w:style w:type="character" w:customStyle="1" w:styleId="ListLabel338">
    <w:name w:val="ListLabel 338"/>
    <w:rPr>
      <w:sz w:val="20"/>
    </w:rPr>
  </w:style>
  <w:style w:type="character" w:customStyle="1" w:styleId="ListLabel339">
    <w:name w:val="ListLabel 339"/>
    <w:rPr>
      <w:sz w:val="20"/>
    </w:rPr>
  </w:style>
  <w:style w:type="character" w:customStyle="1" w:styleId="ListLabel340">
    <w:name w:val="ListLabel 340"/>
    <w:rPr>
      <w:sz w:val="20"/>
    </w:rPr>
  </w:style>
  <w:style w:type="character" w:customStyle="1" w:styleId="ListLabel341">
    <w:name w:val="ListLabel 341"/>
    <w:rPr>
      <w:sz w:val="20"/>
    </w:rPr>
  </w:style>
  <w:style w:type="character" w:customStyle="1" w:styleId="ListLabel342">
    <w:name w:val="ListLabel 342"/>
    <w:rPr>
      <w:sz w:val="20"/>
    </w:rPr>
  </w:style>
  <w:style w:type="character" w:customStyle="1" w:styleId="ListLabel343">
    <w:name w:val="ListLabel 343"/>
    <w:rPr>
      <w:sz w:val="20"/>
    </w:rPr>
  </w:style>
  <w:style w:type="character" w:customStyle="1" w:styleId="ListLabel344">
    <w:name w:val="ListLabel 344"/>
    <w:rPr>
      <w:sz w:val="20"/>
    </w:rPr>
  </w:style>
  <w:style w:type="character" w:customStyle="1" w:styleId="ListLabel345">
    <w:name w:val="ListLabel 345"/>
    <w:rPr>
      <w:sz w:val="20"/>
    </w:rPr>
  </w:style>
  <w:style w:type="character" w:customStyle="1" w:styleId="ListLabel346">
    <w:name w:val="ListLabel 346"/>
    <w:rPr>
      <w:sz w:val="20"/>
    </w:rPr>
  </w:style>
  <w:style w:type="character" w:customStyle="1" w:styleId="ListLabel347">
    <w:name w:val="ListLabel 347"/>
    <w:rPr>
      <w:sz w:val="20"/>
    </w:rPr>
  </w:style>
  <w:style w:type="character" w:customStyle="1" w:styleId="ListLabel348">
    <w:name w:val="ListLabel 348"/>
    <w:rPr>
      <w:sz w:val="20"/>
    </w:rPr>
  </w:style>
  <w:style w:type="character" w:customStyle="1" w:styleId="ListLabel349">
    <w:name w:val="ListLabel 349"/>
    <w:rPr>
      <w:sz w:val="20"/>
    </w:rPr>
  </w:style>
  <w:style w:type="character" w:customStyle="1" w:styleId="ListLabel350">
    <w:name w:val="ListLabel 350"/>
    <w:rPr>
      <w:sz w:val="20"/>
    </w:rPr>
  </w:style>
  <w:style w:type="character" w:customStyle="1" w:styleId="ListLabel351">
    <w:name w:val="ListLabel 351"/>
    <w:rPr>
      <w:sz w:val="20"/>
    </w:rPr>
  </w:style>
  <w:style w:type="character" w:customStyle="1" w:styleId="ListLabel352">
    <w:name w:val="ListLabel 352"/>
    <w:rPr>
      <w:sz w:val="20"/>
    </w:rPr>
  </w:style>
  <w:style w:type="character" w:customStyle="1" w:styleId="ListLabel353">
    <w:name w:val="ListLabel 353"/>
    <w:rPr>
      <w:sz w:val="20"/>
    </w:rPr>
  </w:style>
  <w:style w:type="character" w:customStyle="1" w:styleId="ListLabel354">
    <w:name w:val="ListLabel 354"/>
    <w:rPr>
      <w:sz w:val="20"/>
    </w:rPr>
  </w:style>
  <w:style w:type="character" w:customStyle="1" w:styleId="ListLabel355">
    <w:name w:val="ListLabel 355"/>
    <w:rPr>
      <w:sz w:val="20"/>
    </w:rPr>
  </w:style>
  <w:style w:type="character" w:customStyle="1" w:styleId="ListLabel356">
    <w:name w:val="ListLabel 356"/>
    <w:rPr>
      <w:sz w:val="20"/>
    </w:rPr>
  </w:style>
  <w:style w:type="character" w:customStyle="1" w:styleId="ListLabel357">
    <w:name w:val="ListLabel 357"/>
    <w:rPr>
      <w:sz w:val="20"/>
    </w:rPr>
  </w:style>
  <w:style w:type="character" w:customStyle="1" w:styleId="ListLabel358">
    <w:name w:val="ListLabel 358"/>
    <w:rPr>
      <w:sz w:val="20"/>
    </w:rPr>
  </w:style>
  <w:style w:type="character" w:customStyle="1" w:styleId="ListLabel359">
    <w:name w:val="ListLabel 359"/>
    <w:rPr>
      <w:sz w:val="20"/>
    </w:rPr>
  </w:style>
  <w:style w:type="character" w:customStyle="1" w:styleId="ListLabel360">
    <w:name w:val="ListLabel 360"/>
    <w:rPr>
      <w:sz w:val="20"/>
    </w:rPr>
  </w:style>
  <w:style w:type="character" w:customStyle="1" w:styleId="ListLabel361">
    <w:name w:val="ListLabel 361"/>
    <w:rPr>
      <w:sz w:val="20"/>
    </w:rPr>
  </w:style>
  <w:style w:type="character" w:customStyle="1" w:styleId="ListLabel362">
    <w:name w:val="ListLabel 362"/>
    <w:rPr>
      <w:sz w:val="20"/>
    </w:rPr>
  </w:style>
  <w:style w:type="character" w:customStyle="1" w:styleId="ListLabel363">
    <w:name w:val="ListLabel 363"/>
    <w:rPr>
      <w:sz w:val="20"/>
    </w:rPr>
  </w:style>
  <w:style w:type="character" w:customStyle="1" w:styleId="ListLabel364">
    <w:name w:val="ListLabel 364"/>
    <w:rPr>
      <w:sz w:val="20"/>
    </w:rPr>
  </w:style>
  <w:style w:type="character" w:customStyle="1" w:styleId="ListLabel365">
    <w:name w:val="ListLabel 365"/>
    <w:rPr>
      <w:sz w:val="20"/>
    </w:rPr>
  </w:style>
  <w:style w:type="character" w:customStyle="1" w:styleId="ListLabel366">
    <w:name w:val="ListLabel 366"/>
    <w:rPr>
      <w:sz w:val="20"/>
    </w:rPr>
  </w:style>
  <w:style w:type="character" w:customStyle="1" w:styleId="ListLabel367">
    <w:name w:val="ListLabel 367"/>
    <w:rPr>
      <w:sz w:val="20"/>
    </w:rPr>
  </w:style>
  <w:style w:type="character" w:customStyle="1" w:styleId="ListLabel368">
    <w:name w:val="ListLabel 368"/>
    <w:rPr>
      <w:sz w:val="20"/>
    </w:rPr>
  </w:style>
  <w:style w:type="character" w:customStyle="1" w:styleId="ListLabel369">
    <w:name w:val="ListLabel 369"/>
    <w:rPr>
      <w:sz w:val="20"/>
    </w:rPr>
  </w:style>
  <w:style w:type="character" w:customStyle="1" w:styleId="ListLabel370">
    <w:name w:val="ListLabel 370"/>
    <w:rPr>
      <w:sz w:val="20"/>
    </w:rPr>
  </w:style>
  <w:style w:type="character" w:customStyle="1" w:styleId="ListLabel371">
    <w:name w:val="ListLabel 371"/>
    <w:rPr>
      <w:sz w:val="20"/>
    </w:rPr>
  </w:style>
  <w:style w:type="character" w:customStyle="1" w:styleId="ListLabel372">
    <w:name w:val="ListLabel 372"/>
    <w:rPr>
      <w:sz w:val="20"/>
    </w:rPr>
  </w:style>
  <w:style w:type="character" w:customStyle="1" w:styleId="ListLabel373">
    <w:name w:val="ListLabel 373"/>
    <w:rPr>
      <w:sz w:val="20"/>
    </w:rPr>
  </w:style>
  <w:style w:type="character" w:customStyle="1" w:styleId="ListLabel374">
    <w:name w:val="ListLabel 374"/>
    <w:rPr>
      <w:sz w:val="20"/>
    </w:rPr>
  </w:style>
  <w:style w:type="character" w:customStyle="1" w:styleId="ListLabel375">
    <w:name w:val="ListLabel 375"/>
    <w:rPr>
      <w:sz w:val="20"/>
    </w:rPr>
  </w:style>
  <w:style w:type="character" w:customStyle="1" w:styleId="ListLabel376">
    <w:name w:val="ListLabel 376"/>
    <w:rPr>
      <w:sz w:val="20"/>
    </w:rPr>
  </w:style>
  <w:style w:type="character" w:customStyle="1" w:styleId="ListLabel377">
    <w:name w:val="ListLabel 377"/>
    <w:rPr>
      <w:sz w:val="20"/>
    </w:rPr>
  </w:style>
  <w:style w:type="character" w:customStyle="1" w:styleId="ListLabel378">
    <w:name w:val="ListLabel 378"/>
    <w:rPr>
      <w:sz w:val="20"/>
    </w:rPr>
  </w:style>
  <w:style w:type="character" w:customStyle="1" w:styleId="ListLabel379">
    <w:name w:val="ListLabel 379"/>
    <w:rPr>
      <w:sz w:val="20"/>
    </w:rPr>
  </w:style>
  <w:style w:type="character" w:customStyle="1" w:styleId="ListLabel380">
    <w:name w:val="ListLabel 380"/>
    <w:rPr>
      <w:sz w:val="20"/>
    </w:rPr>
  </w:style>
  <w:style w:type="character" w:customStyle="1" w:styleId="ListLabel381">
    <w:name w:val="ListLabel 381"/>
    <w:rPr>
      <w:sz w:val="20"/>
    </w:rPr>
  </w:style>
  <w:style w:type="character" w:customStyle="1" w:styleId="ListLabel382">
    <w:name w:val="ListLabel 382"/>
    <w:rPr>
      <w:sz w:val="20"/>
    </w:rPr>
  </w:style>
  <w:style w:type="character" w:customStyle="1" w:styleId="ListLabel383">
    <w:name w:val="ListLabel 383"/>
    <w:rPr>
      <w:sz w:val="20"/>
    </w:rPr>
  </w:style>
  <w:style w:type="character" w:customStyle="1" w:styleId="ListLabel384">
    <w:name w:val="ListLabel 384"/>
    <w:rPr>
      <w:sz w:val="20"/>
    </w:rPr>
  </w:style>
  <w:style w:type="character" w:customStyle="1" w:styleId="ListLabel385">
    <w:name w:val="ListLabel 385"/>
    <w:rPr>
      <w:sz w:val="20"/>
    </w:rPr>
  </w:style>
  <w:style w:type="character" w:customStyle="1" w:styleId="ListLabel386">
    <w:name w:val="ListLabel 386"/>
    <w:rPr>
      <w:sz w:val="20"/>
    </w:rPr>
  </w:style>
  <w:style w:type="character" w:customStyle="1" w:styleId="ListLabel387">
    <w:name w:val="ListLabel 387"/>
    <w:rPr>
      <w:sz w:val="20"/>
    </w:rPr>
  </w:style>
  <w:style w:type="character" w:customStyle="1" w:styleId="ListLabel388">
    <w:name w:val="ListLabel 388"/>
    <w:rPr>
      <w:sz w:val="20"/>
    </w:rPr>
  </w:style>
  <w:style w:type="character" w:customStyle="1" w:styleId="ListLabel389">
    <w:name w:val="ListLabel 389"/>
    <w:rPr>
      <w:sz w:val="20"/>
    </w:rPr>
  </w:style>
  <w:style w:type="character" w:customStyle="1" w:styleId="ListLabel390">
    <w:name w:val="ListLabel 390"/>
    <w:rPr>
      <w:sz w:val="20"/>
    </w:rPr>
  </w:style>
  <w:style w:type="character" w:customStyle="1" w:styleId="ListLabel391">
    <w:name w:val="ListLabel 391"/>
    <w:rPr>
      <w:sz w:val="20"/>
    </w:rPr>
  </w:style>
  <w:style w:type="character" w:customStyle="1" w:styleId="ListLabel392">
    <w:name w:val="ListLabel 392"/>
    <w:rPr>
      <w:sz w:val="20"/>
    </w:rPr>
  </w:style>
  <w:style w:type="character" w:customStyle="1" w:styleId="ListLabel393">
    <w:name w:val="ListLabel 393"/>
    <w:rPr>
      <w:sz w:val="20"/>
    </w:rPr>
  </w:style>
  <w:style w:type="character" w:customStyle="1" w:styleId="ListLabel394">
    <w:name w:val="ListLabel 394"/>
    <w:rPr>
      <w:sz w:val="20"/>
    </w:rPr>
  </w:style>
  <w:style w:type="character" w:customStyle="1" w:styleId="ListLabel395">
    <w:name w:val="ListLabel 395"/>
    <w:rPr>
      <w:sz w:val="20"/>
    </w:rPr>
  </w:style>
  <w:style w:type="character" w:customStyle="1" w:styleId="ListLabel396">
    <w:name w:val="ListLabel 396"/>
    <w:rPr>
      <w:sz w:val="20"/>
    </w:rPr>
  </w:style>
  <w:style w:type="character" w:customStyle="1" w:styleId="ListLabel397">
    <w:name w:val="ListLabel 397"/>
    <w:rPr>
      <w:sz w:val="20"/>
    </w:rPr>
  </w:style>
  <w:style w:type="character" w:customStyle="1" w:styleId="ListLabel398">
    <w:name w:val="ListLabel 398"/>
    <w:rPr>
      <w:sz w:val="20"/>
    </w:rPr>
  </w:style>
  <w:style w:type="character" w:customStyle="1" w:styleId="ListLabel399">
    <w:name w:val="ListLabel 399"/>
    <w:rPr>
      <w:sz w:val="20"/>
    </w:rPr>
  </w:style>
  <w:style w:type="character" w:customStyle="1" w:styleId="ListLabel400">
    <w:name w:val="ListLabel 400"/>
    <w:rPr>
      <w:sz w:val="20"/>
    </w:rPr>
  </w:style>
  <w:style w:type="character" w:customStyle="1" w:styleId="ListLabel401">
    <w:name w:val="ListLabel 401"/>
    <w:rPr>
      <w:sz w:val="20"/>
    </w:rPr>
  </w:style>
  <w:style w:type="character" w:customStyle="1" w:styleId="ListLabel402">
    <w:name w:val="ListLabel 402"/>
    <w:rPr>
      <w:sz w:val="20"/>
    </w:rPr>
  </w:style>
  <w:style w:type="character" w:customStyle="1" w:styleId="ListLabel403">
    <w:name w:val="ListLabel 403"/>
    <w:rPr>
      <w:sz w:val="20"/>
    </w:rPr>
  </w:style>
  <w:style w:type="character" w:customStyle="1" w:styleId="ListLabel404">
    <w:name w:val="ListLabel 404"/>
    <w:rPr>
      <w:sz w:val="20"/>
    </w:rPr>
  </w:style>
  <w:style w:type="character" w:customStyle="1" w:styleId="ListLabel405">
    <w:name w:val="ListLabel 405"/>
    <w:rPr>
      <w:sz w:val="20"/>
    </w:rPr>
  </w:style>
  <w:style w:type="character" w:customStyle="1" w:styleId="ListLabel406">
    <w:name w:val="ListLabel 406"/>
    <w:rPr>
      <w:sz w:val="20"/>
    </w:rPr>
  </w:style>
  <w:style w:type="character" w:customStyle="1" w:styleId="ListLabel407">
    <w:name w:val="ListLabel 407"/>
    <w:rPr>
      <w:sz w:val="20"/>
    </w:rPr>
  </w:style>
  <w:style w:type="character" w:customStyle="1" w:styleId="ListLabel408">
    <w:name w:val="ListLabel 408"/>
    <w:rPr>
      <w:sz w:val="20"/>
    </w:rPr>
  </w:style>
  <w:style w:type="character" w:customStyle="1" w:styleId="ListLabel409">
    <w:name w:val="ListLabel 409"/>
    <w:rPr>
      <w:sz w:val="20"/>
    </w:rPr>
  </w:style>
  <w:style w:type="character" w:customStyle="1" w:styleId="ListLabel410">
    <w:name w:val="ListLabel 410"/>
    <w:rPr>
      <w:sz w:val="20"/>
    </w:rPr>
  </w:style>
  <w:style w:type="character" w:customStyle="1" w:styleId="ListLabel411">
    <w:name w:val="ListLabel 411"/>
    <w:rPr>
      <w:sz w:val="20"/>
    </w:rPr>
  </w:style>
  <w:style w:type="character" w:customStyle="1" w:styleId="ListLabel412">
    <w:name w:val="ListLabel 412"/>
    <w:rPr>
      <w:sz w:val="20"/>
    </w:rPr>
  </w:style>
  <w:style w:type="character" w:customStyle="1" w:styleId="ListLabel413">
    <w:name w:val="ListLabel 413"/>
    <w:rPr>
      <w:sz w:val="20"/>
    </w:rPr>
  </w:style>
  <w:style w:type="character" w:customStyle="1" w:styleId="ListLabel414">
    <w:name w:val="ListLabel 414"/>
    <w:rPr>
      <w:sz w:val="20"/>
    </w:rPr>
  </w:style>
  <w:style w:type="character" w:customStyle="1" w:styleId="ListLabel415">
    <w:name w:val="ListLabel 415"/>
    <w:rPr>
      <w:sz w:val="20"/>
    </w:rPr>
  </w:style>
  <w:style w:type="character" w:customStyle="1" w:styleId="ListLabel416">
    <w:name w:val="ListLabel 416"/>
    <w:rPr>
      <w:sz w:val="20"/>
    </w:rPr>
  </w:style>
  <w:style w:type="character" w:customStyle="1" w:styleId="ListLabel417">
    <w:name w:val="ListLabel 417"/>
    <w:rPr>
      <w:sz w:val="20"/>
    </w:rPr>
  </w:style>
  <w:style w:type="character" w:customStyle="1" w:styleId="ListLabel418">
    <w:name w:val="ListLabel 418"/>
    <w:rPr>
      <w:sz w:val="20"/>
    </w:rPr>
  </w:style>
  <w:style w:type="character" w:customStyle="1" w:styleId="ListLabel419">
    <w:name w:val="ListLabel 419"/>
    <w:rPr>
      <w:sz w:val="20"/>
    </w:rPr>
  </w:style>
  <w:style w:type="character" w:customStyle="1" w:styleId="ListLabel420">
    <w:name w:val="ListLabel 420"/>
    <w:rPr>
      <w:sz w:val="20"/>
    </w:rPr>
  </w:style>
  <w:style w:type="character" w:customStyle="1" w:styleId="ListLabel421">
    <w:name w:val="ListLabel 421"/>
    <w:rPr>
      <w:sz w:val="20"/>
    </w:rPr>
  </w:style>
  <w:style w:type="character" w:customStyle="1" w:styleId="ListLabel422">
    <w:name w:val="ListLabel 422"/>
    <w:rPr>
      <w:sz w:val="20"/>
    </w:rPr>
  </w:style>
  <w:style w:type="character" w:customStyle="1" w:styleId="ListLabel423">
    <w:name w:val="ListLabel 423"/>
    <w:rPr>
      <w:sz w:val="20"/>
    </w:rPr>
  </w:style>
  <w:style w:type="character" w:customStyle="1" w:styleId="ListLabel424">
    <w:name w:val="ListLabel 424"/>
    <w:rPr>
      <w:sz w:val="20"/>
    </w:rPr>
  </w:style>
  <w:style w:type="character" w:customStyle="1" w:styleId="ListLabel425">
    <w:name w:val="ListLabel 425"/>
    <w:rPr>
      <w:sz w:val="20"/>
    </w:rPr>
  </w:style>
  <w:style w:type="character" w:customStyle="1" w:styleId="ListLabel426">
    <w:name w:val="ListLabel 426"/>
    <w:rPr>
      <w:sz w:val="20"/>
    </w:rPr>
  </w:style>
  <w:style w:type="character" w:customStyle="1" w:styleId="ListLabel427">
    <w:name w:val="ListLabel 427"/>
    <w:rPr>
      <w:sz w:val="20"/>
    </w:rPr>
  </w:style>
  <w:style w:type="character" w:customStyle="1" w:styleId="ListLabel428">
    <w:name w:val="ListLabel 428"/>
    <w:rPr>
      <w:sz w:val="20"/>
    </w:rPr>
  </w:style>
  <w:style w:type="character" w:customStyle="1" w:styleId="ListLabel429">
    <w:name w:val="ListLabel 429"/>
    <w:rPr>
      <w:sz w:val="20"/>
    </w:rPr>
  </w:style>
  <w:style w:type="character" w:customStyle="1" w:styleId="ListLabel430">
    <w:name w:val="ListLabel 430"/>
    <w:rPr>
      <w:sz w:val="20"/>
    </w:rPr>
  </w:style>
  <w:style w:type="character" w:customStyle="1" w:styleId="ListLabel431">
    <w:name w:val="ListLabel 431"/>
    <w:rPr>
      <w:sz w:val="20"/>
    </w:rPr>
  </w:style>
  <w:style w:type="character" w:customStyle="1" w:styleId="ListLabel432">
    <w:name w:val="ListLabel 432"/>
    <w:rPr>
      <w:sz w:val="20"/>
    </w:rPr>
  </w:style>
  <w:style w:type="character" w:customStyle="1" w:styleId="ListLabel433">
    <w:name w:val="ListLabel 433"/>
    <w:rPr>
      <w:sz w:val="20"/>
    </w:rPr>
  </w:style>
  <w:style w:type="character" w:customStyle="1" w:styleId="ListLabel434">
    <w:name w:val="ListLabel 434"/>
    <w:rPr>
      <w:sz w:val="20"/>
    </w:rPr>
  </w:style>
  <w:style w:type="character" w:customStyle="1" w:styleId="ListLabel435">
    <w:name w:val="ListLabel 435"/>
    <w:rPr>
      <w:sz w:val="20"/>
    </w:rPr>
  </w:style>
  <w:style w:type="character" w:customStyle="1" w:styleId="ListLabel436">
    <w:name w:val="ListLabel 436"/>
    <w:rPr>
      <w:sz w:val="20"/>
    </w:rPr>
  </w:style>
  <w:style w:type="character" w:customStyle="1" w:styleId="ListLabel437">
    <w:name w:val="ListLabel 437"/>
    <w:rPr>
      <w:sz w:val="20"/>
    </w:rPr>
  </w:style>
  <w:style w:type="character" w:customStyle="1" w:styleId="ListLabel438">
    <w:name w:val="ListLabel 438"/>
    <w:rPr>
      <w:sz w:val="20"/>
    </w:rPr>
  </w:style>
  <w:style w:type="character" w:customStyle="1" w:styleId="ListLabel439">
    <w:name w:val="ListLabel 439"/>
    <w:rPr>
      <w:sz w:val="20"/>
    </w:rPr>
  </w:style>
  <w:style w:type="character" w:customStyle="1" w:styleId="ListLabel440">
    <w:name w:val="ListLabel 440"/>
    <w:rPr>
      <w:sz w:val="20"/>
    </w:rPr>
  </w:style>
  <w:style w:type="character" w:customStyle="1" w:styleId="ListLabel441">
    <w:name w:val="ListLabel 441"/>
    <w:rPr>
      <w:sz w:val="20"/>
    </w:rPr>
  </w:style>
  <w:style w:type="character" w:customStyle="1" w:styleId="ListLabel442">
    <w:name w:val="ListLabel 442"/>
    <w:rPr>
      <w:sz w:val="20"/>
    </w:rPr>
  </w:style>
  <w:style w:type="character" w:customStyle="1" w:styleId="ListLabel443">
    <w:name w:val="ListLabel 443"/>
    <w:rPr>
      <w:sz w:val="20"/>
    </w:rPr>
  </w:style>
  <w:style w:type="character" w:customStyle="1" w:styleId="ListLabel444">
    <w:name w:val="ListLabel 444"/>
    <w:rPr>
      <w:sz w:val="20"/>
    </w:rPr>
  </w:style>
  <w:style w:type="character" w:customStyle="1" w:styleId="ListLabel445">
    <w:name w:val="ListLabel 445"/>
    <w:rPr>
      <w:sz w:val="20"/>
    </w:rPr>
  </w:style>
  <w:style w:type="character" w:customStyle="1" w:styleId="ListLabel446">
    <w:name w:val="ListLabel 446"/>
    <w:rPr>
      <w:sz w:val="20"/>
    </w:rPr>
  </w:style>
  <w:style w:type="character" w:customStyle="1" w:styleId="ListLabel447">
    <w:name w:val="ListLabel 447"/>
    <w:rPr>
      <w:sz w:val="20"/>
    </w:rPr>
  </w:style>
  <w:style w:type="character" w:customStyle="1" w:styleId="ListLabel448">
    <w:name w:val="ListLabel 448"/>
    <w:rPr>
      <w:sz w:val="20"/>
    </w:rPr>
  </w:style>
  <w:style w:type="character" w:customStyle="1" w:styleId="ListLabel449">
    <w:name w:val="ListLabel 449"/>
    <w:rPr>
      <w:sz w:val="20"/>
    </w:rPr>
  </w:style>
  <w:style w:type="character" w:customStyle="1" w:styleId="ListLabel450">
    <w:name w:val="ListLabel 450"/>
    <w:rPr>
      <w:sz w:val="20"/>
    </w:rPr>
  </w:style>
  <w:style w:type="character" w:customStyle="1" w:styleId="ListLabel451">
    <w:name w:val="ListLabel 451"/>
    <w:rPr>
      <w:sz w:val="20"/>
    </w:rPr>
  </w:style>
  <w:style w:type="character" w:customStyle="1" w:styleId="ListLabel452">
    <w:name w:val="ListLabel 452"/>
    <w:rPr>
      <w:sz w:val="20"/>
    </w:rPr>
  </w:style>
  <w:style w:type="character" w:customStyle="1" w:styleId="ListLabel453">
    <w:name w:val="ListLabel 453"/>
    <w:rPr>
      <w:sz w:val="20"/>
    </w:rPr>
  </w:style>
  <w:style w:type="character" w:customStyle="1" w:styleId="ListLabel454">
    <w:name w:val="ListLabel 454"/>
    <w:rPr>
      <w:sz w:val="20"/>
    </w:rPr>
  </w:style>
  <w:style w:type="character" w:customStyle="1" w:styleId="ListLabel455">
    <w:name w:val="ListLabel 455"/>
    <w:rPr>
      <w:sz w:val="20"/>
    </w:rPr>
  </w:style>
  <w:style w:type="character" w:customStyle="1" w:styleId="ListLabel456">
    <w:name w:val="ListLabel 456"/>
    <w:rPr>
      <w:sz w:val="20"/>
    </w:rPr>
  </w:style>
  <w:style w:type="character" w:customStyle="1" w:styleId="ListLabel457">
    <w:name w:val="ListLabel 457"/>
    <w:rPr>
      <w:sz w:val="20"/>
    </w:rPr>
  </w:style>
  <w:style w:type="character" w:customStyle="1" w:styleId="ListLabel458">
    <w:name w:val="ListLabel 458"/>
    <w:rPr>
      <w:sz w:val="20"/>
    </w:rPr>
  </w:style>
  <w:style w:type="character" w:customStyle="1" w:styleId="ListLabel459">
    <w:name w:val="ListLabel 459"/>
    <w:rPr>
      <w:sz w:val="20"/>
    </w:rPr>
  </w:style>
  <w:style w:type="character" w:customStyle="1" w:styleId="ListLabel460">
    <w:name w:val="ListLabel 460"/>
    <w:rPr>
      <w:sz w:val="20"/>
    </w:rPr>
  </w:style>
  <w:style w:type="character" w:customStyle="1" w:styleId="ListLabel461">
    <w:name w:val="ListLabel 461"/>
    <w:rPr>
      <w:sz w:val="20"/>
    </w:rPr>
  </w:style>
  <w:style w:type="character" w:customStyle="1" w:styleId="ListLabel462">
    <w:name w:val="ListLabel 462"/>
    <w:rPr>
      <w:sz w:val="20"/>
    </w:rPr>
  </w:style>
  <w:style w:type="character" w:customStyle="1" w:styleId="ListLabel463">
    <w:name w:val="ListLabel 463"/>
    <w:rPr>
      <w:sz w:val="20"/>
    </w:rPr>
  </w:style>
  <w:style w:type="character" w:customStyle="1" w:styleId="ListLabel464">
    <w:name w:val="ListLabel 464"/>
    <w:rPr>
      <w:sz w:val="20"/>
    </w:rPr>
  </w:style>
  <w:style w:type="character" w:customStyle="1" w:styleId="ListLabel465">
    <w:name w:val="ListLabel 465"/>
    <w:rPr>
      <w:sz w:val="20"/>
    </w:rPr>
  </w:style>
  <w:style w:type="character" w:customStyle="1" w:styleId="ListLabel466">
    <w:name w:val="ListLabel 466"/>
    <w:rPr>
      <w:sz w:val="20"/>
    </w:rPr>
  </w:style>
  <w:style w:type="character" w:customStyle="1" w:styleId="ListLabel467">
    <w:name w:val="ListLabel 467"/>
    <w:rPr>
      <w:sz w:val="20"/>
    </w:rPr>
  </w:style>
  <w:style w:type="character" w:customStyle="1" w:styleId="ListLabel468">
    <w:name w:val="ListLabel 468"/>
    <w:rPr>
      <w:sz w:val="20"/>
    </w:rPr>
  </w:style>
  <w:style w:type="character" w:customStyle="1" w:styleId="ListLabel469">
    <w:name w:val="ListLabel 469"/>
    <w:rPr>
      <w:sz w:val="20"/>
    </w:rPr>
  </w:style>
  <w:style w:type="character" w:customStyle="1" w:styleId="ListLabel470">
    <w:name w:val="ListLabel 470"/>
    <w:rPr>
      <w:sz w:val="20"/>
    </w:rPr>
  </w:style>
  <w:style w:type="character" w:customStyle="1" w:styleId="ListLabel471">
    <w:name w:val="ListLabel 471"/>
    <w:rPr>
      <w:sz w:val="20"/>
    </w:rPr>
  </w:style>
  <w:style w:type="character" w:customStyle="1" w:styleId="ListLabel472">
    <w:name w:val="ListLabel 472"/>
    <w:rPr>
      <w:sz w:val="20"/>
    </w:rPr>
  </w:style>
  <w:style w:type="character" w:customStyle="1" w:styleId="ListLabel473">
    <w:name w:val="ListLabel 473"/>
    <w:rPr>
      <w:sz w:val="20"/>
    </w:rPr>
  </w:style>
  <w:style w:type="character" w:customStyle="1" w:styleId="ListLabel474">
    <w:name w:val="ListLabel 474"/>
    <w:rPr>
      <w:sz w:val="20"/>
    </w:rPr>
  </w:style>
  <w:style w:type="character" w:customStyle="1" w:styleId="ListLabel475">
    <w:name w:val="ListLabel 475"/>
    <w:rPr>
      <w:sz w:val="20"/>
    </w:rPr>
  </w:style>
  <w:style w:type="character" w:customStyle="1" w:styleId="ListLabel476">
    <w:name w:val="ListLabel 476"/>
    <w:rPr>
      <w:sz w:val="20"/>
    </w:rPr>
  </w:style>
  <w:style w:type="character" w:customStyle="1" w:styleId="ListLabel477">
    <w:name w:val="ListLabel 477"/>
    <w:rPr>
      <w:sz w:val="20"/>
    </w:rPr>
  </w:style>
  <w:style w:type="character" w:customStyle="1" w:styleId="ListLabel478">
    <w:name w:val="ListLabel 478"/>
    <w:rPr>
      <w:sz w:val="20"/>
    </w:rPr>
  </w:style>
  <w:style w:type="character" w:customStyle="1" w:styleId="ListLabel479">
    <w:name w:val="ListLabel 479"/>
    <w:rPr>
      <w:sz w:val="20"/>
    </w:rPr>
  </w:style>
  <w:style w:type="character" w:customStyle="1" w:styleId="ListLabel480">
    <w:name w:val="ListLabel 480"/>
    <w:rPr>
      <w:sz w:val="20"/>
    </w:rPr>
  </w:style>
  <w:style w:type="character" w:customStyle="1" w:styleId="ListLabel481">
    <w:name w:val="ListLabel 481"/>
    <w:rPr>
      <w:sz w:val="20"/>
    </w:rPr>
  </w:style>
  <w:style w:type="character" w:customStyle="1" w:styleId="ListLabel482">
    <w:name w:val="ListLabel 482"/>
    <w:rPr>
      <w:sz w:val="20"/>
    </w:rPr>
  </w:style>
  <w:style w:type="character" w:customStyle="1" w:styleId="ListLabel483">
    <w:name w:val="ListLabel 483"/>
    <w:rPr>
      <w:sz w:val="20"/>
    </w:rPr>
  </w:style>
  <w:style w:type="character" w:customStyle="1" w:styleId="ListLabel484">
    <w:name w:val="ListLabel 484"/>
    <w:rPr>
      <w:sz w:val="20"/>
    </w:rPr>
  </w:style>
  <w:style w:type="character" w:customStyle="1" w:styleId="ListLabel485">
    <w:name w:val="ListLabel 485"/>
    <w:rPr>
      <w:sz w:val="20"/>
    </w:rPr>
  </w:style>
  <w:style w:type="character" w:customStyle="1" w:styleId="ListLabel486">
    <w:name w:val="ListLabel 486"/>
    <w:rPr>
      <w:sz w:val="20"/>
    </w:rPr>
  </w:style>
  <w:style w:type="character" w:customStyle="1" w:styleId="ListLabel487">
    <w:name w:val="ListLabel 487"/>
    <w:rPr>
      <w:sz w:val="20"/>
    </w:rPr>
  </w:style>
  <w:style w:type="character" w:customStyle="1" w:styleId="ListLabel488">
    <w:name w:val="ListLabel 488"/>
    <w:rPr>
      <w:sz w:val="20"/>
    </w:rPr>
  </w:style>
  <w:style w:type="character" w:customStyle="1" w:styleId="ListLabel489">
    <w:name w:val="ListLabel 489"/>
    <w:rPr>
      <w:sz w:val="20"/>
    </w:rPr>
  </w:style>
  <w:style w:type="character" w:customStyle="1" w:styleId="ListLabel490">
    <w:name w:val="ListLabel 490"/>
    <w:rPr>
      <w:sz w:val="20"/>
    </w:rPr>
  </w:style>
  <w:style w:type="character" w:customStyle="1" w:styleId="ListLabel491">
    <w:name w:val="ListLabel 491"/>
    <w:rPr>
      <w:sz w:val="20"/>
    </w:rPr>
  </w:style>
  <w:style w:type="character" w:customStyle="1" w:styleId="ListLabel492">
    <w:name w:val="ListLabel 492"/>
    <w:rPr>
      <w:sz w:val="20"/>
    </w:rPr>
  </w:style>
  <w:style w:type="character" w:customStyle="1" w:styleId="ListLabel493">
    <w:name w:val="ListLabel 493"/>
    <w:rPr>
      <w:sz w:val="20"/>
    </w:rPr>
  </w:style>
  <w:style w:type="character" w:customStyle="1" w:styleId="ListLabel494">
    <w:name w:val="ListLabel 494"/>
    <w:rPr>
      <w:sz w:val="20"/>
    </w:rPr>
  </w:style>
  <w:style w:type="character" w:customStyle="1" w:styleId="ListLabel495">
    <w:name w:val="ListLabel 495"/>
    <w:rPr>
      <w:sz w:val="20"/>
    </w:rPr>
  </w:style>
  <w:style w:type="character" w:customStyle="1" w:styleId="ListLabel496">
    <w:name w:val="ListLabel 496"/>
    <w:rPr>
      <w:sz w:val="20"/>
    </w:rPr>
  </w:style>
  <w:style w:type="character" w:customStyle="1" w:styleId="ListLabel497">
    <w:name w:val="ListLabel 497"/>
    <w:rPr>
      <w:sz w:val="20"/>
    </w:rPr>
  </w:style>
  <w:style w:type="character" w:customStyle="1" w:styleId="ListLabel498">
    <w:name w:val="ListLabel 498"/>
    <w:rPr>
      <w:sz w:val="20"/>
    </w:rPr>
  </w:style>
  <w:style w:type="character" w:customStyle="1" w:styleId="ListLabel499">
    <w:name w:val="ListLabel 499"/>
    <w:rPr>
      <w:sz w:val="20"/>
    </w:rPr>
  </w:style>
  <w:style w:type="character" w:customStyle="1" w:styleId="ListLabel500">
    <w:name w:val="ListLabel 500"/>
    <w:rPr>
      <w:sz w:val="20"/>
    </w:rPr>
  </w:style>
  <w:style w:type="character" w:customStyle="1" w:styleId="ListLabel501">
    <w:name w:val="ListLabel 501"/>
    <w:rPr>
      <w:sz w:val="20"/>
    </w:rPr>
  </w:style>
  <w:style w:type="character" w:customStyle="1" w:styleId="ListLabel502">
    <w:name w:val="ListLabel 502"/>
    <w:rPr>
      <w:sz w:val="20"/>
    </w:rPr>
  </w:style>
  <w:style w:type="character" w:customStyle="1" w:styleId="ListLabel503">
    <w:name w:val="ListLabel 503"/>
    <w:rPr>
      <w:sz w:val="20"/>
    </w:rPr>
  </w:style>
  <w:style w:type="character" w:customStyle="1" w:styleId="ListLabel504">
    <w:name w:val="ListLabel 504"/>
    <w:rPr>
      <w:sz w:val="20"/>
    </w:rPr>
  </w:style>
  <w:style w:type="character" w:customStyle="1" w:styleId="ListLabel505">
    <w:name w:val="ListLabel 505"/>
    <w:rPr>
      <w:sz w:val="20"/>
    </w:rPr>
  </w:style>
  <w:style w:type="character" w:customStyle="1" w:styleId="ListLabel506">
    <w:name w:val="ListLabel 506"/>
    <w:rPr>
      <w:sz w:val="20"/>
    </w:rPr>
  </w:style>
  <w:style w:type="character" w:customStyle="1" w:styleId="ListLabel507">
    <w:name w:val="ListLabel 507"/>
    <w:rPr>
      <w:sz w:val="20"/>
    </w:rPr>
  </w:style>
  <w:style w:type="character" w:customStyle="1" w:styleId="ListLabel508">
    <w:name w:val="ListLabel 508"/>
    <w:rPr>
      <w:sz w:val="20"/>
    </w:rPr>
  </w:style>
  <w:style w:type="character" w:customStyle="1" w:styleId="ListLabel509">
    <w:name w:val="ListLabel 509"/>
    <w:rPr>
      <w:sz w:val="20"/>
    </w:rPr>
  </w:style>
  <w:style w:type="character" w:customStyle="1" w:styleId="ListLabel510">
    <w:name w:val="ListLabel 510"/>
    <w:rPr>
      <w:sz w:val="20"/>
    </w:rPr>
  </w:style>
  <w:style w:type="character" w:customStyle="1" w:styleId="ListLabel511">
    <w:name w:val="ListLabel 511"/>
    <w:rPr>
      <w:sz w:val="20"/>
    </w:rPr>
  </w:style>
  <w:style w:type="character" w:customStyle="1" w:styleId="ListLabel512">
    <w:name w:val="ListLabel 512"/>
    <w:rPr>
      <w:sz w:val="20"/>
    </w:rPr>
  </w:style>
  <w:style w:type="character" w:customStyle="1" w:styleId="ListLabel513">
    <w:name w:val="ListLabel 513"/>
    <w:rPr>
      <w:sz w:val="20"/>
    </w:rPr>
  </w:style>
  <w:style w:type="character" w:customStyle="1" w:styleId="ListLabel514">
    <w:name w:val="ListLabel 514"/>
    <w:rPr>
      <w:sz w:val="20"/>
    </w:rPr>
  </w:style>
  <w:style w:type="character" w:customStyle="1" w:styleId="ListLabel515">
    <w:name w:val="ListLabel 515"/>
    <w:rPr>
      <w:sz w:val="20"/>
    </w:rPr>
  </w:style>
  <w:style w:type="character" w:customStyle="1" w:styleId="ListLabel516">
    <w:name w:val="ListLabel 516"/>
    <w:rPr>
      <w:sz w:val="20"/>
    </w:rPr>
  </w:style>
  <w:style w:type="character" w:customStyle="1" w:styleId="ListLabel517">
    <w:name w:val="ListLabel 517"/>
    <w:rPr>
      <w:sz w:val="20"/>
    </w:rPr>
  </w:style>
  <w:style w:type="character" w:customStyle="1" w:styleId="ListLabel518">
    <w:name w:val="ListLabel 518"/>
    <w:rPr>
      <w:sz w:val="20"/>
    </w:rPr>
  </w:style>
  <w:style w:type="character" w:customStyle="1" w:styleId="ListLabel519">
    <w:name w:val="ListLabel 519"/>
    <w:rPr>
      <w:sz w:val="20"/>
    </w:rPr>
  </w:style>
  <w:style w:type="character" w:customStyle="1" w:styleId="ListLabel520">
    <w:name w:val="ListLabel 520"/>
    <w:rPr>
      <w:sz w:val="20"/>
    </w:rPr>
  </w:style>
  <w:style w:type="character" w:customStyle="1" w:styleId="ListLabel521">
    <w:name w:val="ListLabel 521"/>
    <w:rPr>
      <w:sz w:val="20"/>
    </w:rPr>
  </w:style>
  <w:style w:type="character" w:customStyle="1" w:styleId="ListLabel522">
    <w:name w:val="ListLabel 522"/>
    <w:rPr>
      <w:sz w:val="20"/>
    </w:rPr>
  </w:style>
  <w:style w:type="character" w:customStyle="1" w:styleId="ListLabel523">
    <w:name w:val="ListLabel 523"/>
    <w:rPr>
      <w:sz w:val="20"/>
    </w:rPr>
  </w:style>
  <w:style w:type="character" w:customStyle="1" w:styleId="ListLabel524">
    <w:name w:val="ListLabel 524"/>
    <w:rPr>
      <w:sz w:val="20"/>
    </w:rPr>
  </w:style>
  <w:style w:type="character" w:customStyle="1" w:styleId="ListLabel525">
    <w:name w:val="ListLabel 525"/>
    <w:rPr>
      <w:sz w:val="20"/>
    </w:rPr>
  </w:style>
  <w:style w:type="character" w:customStyle="1" w:styleId="ListLabel526">
    <w:name w:val="ListLabel 526"/>
    <w:rPr>
      <w:sz w:val="20"/>
    </w:rPr>
  </w:style>
  <w:style w:type="character" w:customStyle="1" w:styleId="ListLabel527">
    <w:name w:val="ListLabel 527"/>
    <w:rPr>
      <w:sz w:val="20"/>
    </w:rPr>
  </w:style>
  <w:style w:type="character" w:customStyle="1" w:styleId="ListLabel528">
    <w:name w:val="ListLabel 528"/>
    <w:rPr>
      <w:sz w:val="20"/>
    </w:rPr>
  </w:style>
  <w:style w:type="character" w:customStyle="1" w:styleId="ListLabel529">
    <w:name w:val="ListLabel 529"/>
    <w:rPr>
      <w:sz w:val="20"/>
    </w:rPr>
  </w:style>
  <w:style w:type="character" w:customStyle="1" w:styleId="ListLabel530">
    <w:name w:val="ListLabel 530"/>
    <w:rPr>
      <w:sz w:val="20"/>
    </w:rPr>
  </w:style>
  <w:style w:type="character" w:customStyle="1" w:styleId="ListLabel531">
    <w:name w:val="ListLabel 531"/>
    <w:rPr>
      <w:sz w:val="20"/>
    </w:rPr>
  </w:style>
  <w:style w:type="character" w:customStyle="1" w:styleId="ListLabel532">
    <w:name w:val="ListLabel 532"/>
    <w:rPr>
      <w:sz w:val="20"/>
    </w:rPr>
  </w:style>
  <w:style w:type="character" w:customStyle="1" w:styleId="ListLabel533">
    <w:name w:val="ListLabel 533"/>
    <w:rPr>
      <w:sz w:val="20"/>
    </w:rPr>
  </w:style>
  <w:style w:type="character" w:customStyle="1" w:styleId="ListLabel534">
    <w:name w:val="ListLabel 534"/>
    <w:rPr>
      <w:sz w:val="20"/>
    </w:rPr>
  </w:style>
  <w:style w:type="character" w:customStyle="1" w:styleId="ListLabel535">
    <w:name w:val="ListLabel 535"/>
    <w:rPr>
      <w:sz w:val="20"/>
    </w:rPr>
  </w:style>
  <w:style w:type="character" w:customStyle="1" w:styleId="ListLabel536">
    <w:name w:val="ListLabel 536"/>
    <w:rPr>
      <w:sz w:val="20"/>
    </w:rPr>
  </w:style>
  <w:style w:type="character" w:customStyle="1" w:styleId="ListLabel537">
    <w:name w:val="ListLabel 537"/>
    <w:rPr>
      <w:sz w:val="20"/>
    </w:rPr>
  </w:style>
  <w:style w:type="character" w:customStyle="1" w:styleId="ListLabel538">
    <w:name w:val="ListLabel 538"/>
    <w:rPr>
      <w:sz w:val="20"/>
    </w:rPr>
  </w:style>
  <w:style w:type="character" w:customStyle="1" w:styleId="ListLabel539">
    <w:name w:val="ListLabel 539"/>
    <w:rPr>
      <w:sz w:val="20"/>
    </w:rPr>
  </w:style>
  <w:style w:type="character" w:customStyle="1" w:styleId="ListLabel540">
    <w:name w:val="ListLabel 540"/>
    <w:rPr>
      <w:sz w:val="20"/>
    </w:rPr>
  </w:style>
  <w:style w:type="character" w:customStyle="1" w:styleId="ListLabel541">
    <w:name w:val="ListLabel 541"/>
    <w:rPr>
      <w:sz w:val="20"/>
    </w:rPr>
  </w:style>
  <w:style w:type="character" w:customStyle="1" w:styleId="ListLabel542">
    <w:name w:val="ListLabel 542"/>
    <w:rPr>
      <w:sz w:val="20"/>
    </w:rPr>
  </w:style>
  <w:style w:type="character" w:customStyle="1" w:styleId="ListLabel543">
    <w:name w:val="ListLabel 543"/>
    <w:rPr>
      <w:sz w:val="20"/>
    </w:rPr>
  </w:style>
  <w:style w:type="character" w:customStyle="1" w:styleId="ListLabel544">
    <w:name w:val="ListLabel 544"/>
    <w:rPr>
      <w:sz w:val="20"/>
    </w:rPr>
  </w:style>
  <w:style w:type="character" w:customStyle="1" w:styleId="ListLabel545">
    <w:name w:val="ListLabel 545"/>
    <w:rPr>
      <w:sz w:val="20"/>
    </w:rPr>
  </w:style>
  <w:style w:type="character" w:customStyle="1" w:styleId="ListLabel546">
    <w:name w:val="ListLabel 546"/>
    <w:rPr>
      <w:sz w:val="20"/>
    </w:rPr>
  </w:style>
  <w:style w:type="character" w:customStyle="1" w:styleId="ListLabel547">
    <w:name w:val="ListLabel 547"/>
    <w:rPr>
      <w:sz w:val="20"/>
    </w:rPr>
  </w:style>
  <w:style w:type="character" w:customStyle="1" w:styleId="ListLabel548">
    <w:name w:val="ListLabel 548"/>
    <w:rPr>
      <w:sz w:val="20"/>
    </w:rPr>
  </w:style>
  <w:style w:type="character" w:customStyle="1" w:styleId="ListLabel549">
    <w:name w:val="ListLabel 549"/>
    <w:rPr>
      <w:sz w:val="20"/>
    </w:rPr>
  </w:style>
  <w:style w:type="character" w:customStyle="1" w:styleId="ListLabel550">
    <w:name w:val="ListLabel 550"/>
    <w:rPr>
      <w:sz w:val="20"/>
    </w:rPr>
  </w:style>
  <w:style w:type="character" w:customStyle="1" w:styleId="ListLabel551">
    <w:name w:val="ListLabel 551"/>
    <w:rPr>
      <w:sz w:val="20"/>
    </w:rPr>
  </w:style>
  <w:style w:type="character" w:customStyle="1" w:styleId="ListLabel552">
    <w:name w:val="ListLabel 552"/>
    <w:rPr>
      <w:sz w:val="20"/>
    </w:rPr>
  </w:style>
  <w:style w:type="character" w:customStyle="1" w:styleId="ListLabel553">
    <w:name w:val="ListLabel 553"/>
    <w:rPr>
      <w:sz w:val="20"/>
    </w:rPr>
  </w:style>
  <w:style w:type="character" w:customStyle="1" w:styleId="ListLabel554">
    <w:name w:val="ListLabel 554"/>
    <w:rPr>
      <w:sz w:val="20"/>
    </w:rPr>
  </w:style>
  <w:style w:type="character" w:customStyle="1" w:styleId="ListLabel555">
    <w:name w:val="ListLabel 555"/>
    <w:rPr>
      <w:sz w:val="20"/>
    </w:rPr>
  </w:style>
  <w:style w:type="character" w:customStyle="1" w:styleId="ListLabel556">
    <w:name w:val="ListLabel 556"/>
    <w:rPr>
      <w:sz w:val="20"/>
    </w:rPr>
  </w:style>
  <w:style w:type="character" w:customStyle="1" w:styleId="ListLabel557">
    <w:name w:val="ListLabel 557"/>
    <w:rPr>
      <w:sz w:val="20"/>
    </w:rPr>
  </w:style>
  <w:style w:type="character" w:customStyle="1" w:styleId="ListLabel558">
    <w:name w:val="ListLabel 558"/>
    <w:rPr>
      <w:sz w:val="20"/>
    </w:rPr>
  </w:style>
  <w:style w:type="character" w:customStyle="1" w:styleId="ListLabel559">
    <w:name w:val="ListLabel 559"/>
    <w:rPr>
      <w:sz w:val="20"/>
    </w:rPr>
  </w:style>
  <w:style w:type="character" w:customStyle="1" w:styleId="ListLabel560">
    <w:name w:val="ListLabel 560"/>
    <w:rPr>
      <w:sz w:val="20"/>
    </w:rPr>
  </w:style>
  <w:style w:type="character" w:customStyle="1" w:styleId="ListLabel561">
    <w:name w:val="ListLabel 561"/>
    <w:rPr>
      <w:sz w:val="20"/>
    </w:rPr>
  </w:style>
  <w:style w:type="character" w:customStyle="1" w:styleId="ListLabel562">
    <w:name w:val="ListLabel 562"/>
    <w:rPr>
      <w:sz w:val="20"/>
    </w:rPr>
  </w:style>
  <w:style w:type="character" w:customStyle="1" w:styleId="ListLabel563">
    <w:name w:val="ListLabel 563"/>
    <w:rPr>
      <w:sz w:val="20"/>
    </w:rPr>
  </w:style>
  <w:style w:type="character" w:customStyle="1" w:styleId="ListLabel564">
    <w:name w:val="ListLabel 564"/>
    <w:rPr>
      <w:sz w:val="20"/>
    </w:rPr>
  </w:style>
  <w:style w:type="character" w:customStyle="1" w:styleId="ListLabel565">
    <w:name w:val="ListLabel 565"/>
    <w:rPr>
      <w:sz w:val="20"/>
    </w:rPr>
  </w:style>
  <w:style w:type="character" w:customStyle="1" w:styleId="ListLabel566">
    <w:name w:val="ListLabel 566"/>
    <w:rPr>
      <w:sz w:val="20"/>
    </w:rPr>
  </w:style>
  <w:style w:type="character" w:customStyle="1" w:styleId="ListLabel567">
    <w:name w:val="ListLabel 567"/>
    <w:rPr>
      <w:sz w:val="20"/>
    </w:rPr>
  </w:style>
  <w:style w:type="character" w:customStyle="1" w:styleId="ListLabel568">
    <w:name w:val="ListLabel 568"/>
    <w:rPr>
      <w:sz w:val="20"/>
    </w:rPr>
  </w:style>
  <w:style w:type="character" w:customStyle="1" w:styleId="ListLabel569">
    <w:name w:val="ListLabel 569"/>
    <w:rPr>
      <w:sz w:val="20"/>
    </w:rPr>
  </w:style>
  <w:style w:type="character" w:customStyle="1" w:styleId="ListLabel570">
    <w:name w:val="ListLabel 570"/>
    <w:rPr>
      <w:sz w:val="20"/>
    </w:rPr>
  </w:style>
  <w:style w:type="character" w:customStyle="1" w:styleId="ListLabel571">
    <w:name w:val="ListLabel 571"/>
    <w:rPr>
      <w:sz w:val="20"/>
    </w:rPr>
  </w:style>
  <w:style w:type="character" w:customStyle="1" w:styleId="ListLabel572">
    <w:name w:val="ListLabel 572"/>
    <w:rPr>
      <w:sz w:val="20"/>
    </w:rPr>
  </w:style>
  <w:style w:type="character" w:customStyle="1" w:styleId="ListLabel573">
    <w:name w:val="ListLabel 573"/>
    <w:rPr>
      <w:sz w:val="20"/>
    </w:rPr>
  </w:style>
  <w:style w:type="character" w:customStyle="1" w:styleId="ListLabel574">
    <w:name w:val="ListLabel 574"/>
    <w:rPr>
      <w:sz w:val="20"/>
    </w:rPr>
  </w:style>
  <w:style w:type="character" w:customStyle="1" w:styleId="ListLabel575">
    <w:name w:val="ListLabel 575"/>
    <w:rPr>
      <w:sz w:val="20"/>
    </w:rPr>
  </w:style>
  <w:style w:type="character" w:customStyle="1" w:styleId="ListLabel576">
    <w:name w:val="ListLabel 576"/>
    <w:rPr>
      <w:sz w:val="20"/>
    </w:rPr>
  </w:style>
  <w:style w:type="character" w:customStyle="1" w:styleId="ListLabel577">
    <w:name w:val="ListLabel 577"/>
    <w:rPr>
      <w:sz w:val="20"/>
    </w:rPr>
  </w:style>
  <w:style w:type="character" w:customStyle="1" w:styleId="ListLabel578">
    <w:name w:val="ListLabel 578"/>
    <w:rPr>
      <w:sz w:val="20"/>
    </w:rPr>
  </w:style>
  <w:style w:type="character" w:customStyle="1" w:styleId="ListLabel579">
    <w:name w:val="ListLabel 579"/>
    <w:rPr>
      <w:sz w:val="20"/>
    </w:rPr>
  </w:style>
  <w:style w:type="character" w:customStyle="1" w:styleId="ListLabel580">
    <w:name w:val="ListLabel 580"/>
    <w:rPr>
      <w:sz w:val="20"/>
    </w:rPr>
  </w:style>
  <w:style w:type="character" w:customStyle="1" w:styleId="ListLabel581">
    <w:name w:val="ListLabel 581"/>
    <w:rPr>
      <w:sz w:val="20"/>
    </w:rPr>
  </w:style>
  <w:style w:type="character" w:customStyle="1" w:styleId="ListLabel582">
    <w:name w:val="ListLabel 582"/>
    <w:rPr>
      <w:sz w:val="20"/>
    </w:rPr>
  </w:style>
  <w:style w:type="character" w:customStyle="1" w:styleId="ListLabel583">
    <w:name w:val="ListLabel 583"/>
    <w:rPr>
      <w:sz w:val="20"/>
    </w:rPr>
  </w:style>
  <w:style w:type="character" w:customStyle="1" w:styleId="ListLabel584">
    <w:name w:val="ListLabel 584"/>
    <w:rPr>
      <w:sz w:val="20"/>
    </w:rPr>
  </w:style>
  <w:style w:type="character" w:customStyle="1" w:styleId="ListLabel585">
    <w:name w:val="ListLabel 585"/>
    <w:rPr>
      <w:sz w:val="20"/>
    </w:rPr>
  </w:style>
  <w:style w:type="character" w:customStyle="1" w:styleId="ListLabel586">
    <w:name w:val="ListLabel 586"/>
    <w:rPr>
      <w:sz w:val="20"/>
    </w:rPr>
  </w:style>
  <w:style w:type="character" w:customStyle="1" w:styleId="ListLabel587">
    <w:name w:val="ListLabel 587"/>
    <w:rPr>
      <w:sz w:val="20"/>
    </w:rPr>
  </w:style>
  <w:style w:type="character" w:customStyle="1" w:styleId="ListLabel588">
    <w:name w:val="ListLabel 588"/>
    <w:rPr>
      <w:sz w:val="20"/>
    </w:rPr>
  </w:style>
  <w:style w:type="character" w:customStyle="1" w:styleId="ListLabel589">
    <w:name w:val="ListLabel 589"/>
    <w:rPr>
      <w:sz w:val="20"/>
    </w:rPr>
  </w:style>
  <w:style w:type="character" w:customStyle="1" w:styleId="ListLabel590">
    <w:name w:val="ListLabel 590"/>
    <w:rPr>
      <w:sz w:val="20"/>
    </w:rPr>
  </w:style>
  <w:style w:type="character" w:customStyle="1" w:styleId="ListLabel591">
    <w:name w:val="ListLabel 591"/>
    <w:rPr>
      <w:sz w:val="20"/>
    </w:rPr>
  </w:style>
  <w:style w:type="character" w:customStyle="1" w:styleId="ListLabel592">
    <w:name w:val="ListLabel 592"/>
    <w:rPr>
      <w:sz w:val="20"/>
    </w:rPr>
  </w:style>
  <w:style w:type="character" w:customStyle="1" w:styleId="ListLabel593">
    <w:name w:val="ListLabel 593"/>
    <w:rPr>
      <w:sz w:val="20"/>
    </w:rPr>
  </w:style>
  <w:style w:type="character" w:customStyle="1" w:styleId="ListLabel594">
    <w:name w:val="ListLabel 594"/>
    <w:rPr>
      <w:sz w:val="20"/>
    </w:rPr>
  </w:style>
  <w:style w:type="character" w:customStyle="1" w:styleId="ListLabel595">
    <w:name w:val="ListLabel 595"/>
    <w:rPr>
      <w:sz w:val="20"/>
    </w:rPr>
  </w:style>
  <w:style w:type="character" w:customStyle="1" w:styleId="ListLabel596">
    <w:name w:val="ListLabel 596"/>
    <w:rPr>
      <w:sz w:val="20"/>
    </w:rPr>
  </w:style>
  <w:style w:type="character" w:customStyle="1" w:styleId="ListLabel597">
    <w:name w:val="ListLabel 597"/>
    <w:rPr>
      <w:sz w:val="20"/>
    </w:rPr>
  </w:style>
  <w:style w:type="character" w:customStyle="1" w:styleId="ListLabel598">
    <w:name w:val="ListLabel 598"/>
    <w:rPr>
      <w:sz w:val="20"/>
    </w:rPr>
  </w:style>
  <w:style w:type="character" w:customStyle="1" w:styleId="ListLabel599">
    <w:name w:val="ListLabel 599"/>
    <w:rPr>
      <w:sz w:val="20"/>
    </w:rPr>
  </w:style>
  <w:style w:type="character" w:customStyle="1" w:styleId="ListLabel600">
    <w:name w:val="ListLabel 600"/>
    <w:rPr>
      <w:sz w:val="20"/>
    </w:rPr>
  </w:style>
  <w:style w:type="character" w:customStyle="1" w:styleId="ListLabel601">
    <w:name w:val="ListLabel 601"/>
    <w:rPr>
      <w:sz w:val="20"/>
    </w:rPr>
  </w:style>
  <w:style w:type="character" w:customStyle="1" w:styleId="ListLabel602">
    <w:name w:val="ListLabel 602"/>
    <w:rPr>
      <w:sz w:val="20"/>
    </w:rPr>
  </w:style>
  <w:style w:type="character" w:customStyle="1" w:styleId="ListLabel603">
    <w:name w:val="ListLabel 603"/>
    <w:rPr>
      <w:sz w:val="20"/>
    </w:rPr>
  </w:style>
  <w:style w:type="character" w:customStyle="1" w:styleId="ListLabel604">
    <w:name w:val="ListLabel 604"/>
    <w:rPr>
      <w:sz w:val="20"/>
    </w:rPr>
  </w:style>
  <w:style w:type="character" w:customStyle="1" w:styleId="ListLabel605">
    <w:name w:val="ListLabel 605"/>
    <w:rPr>
      <w:sz w:val="20"/>
    </w:rPr>
  </w:style>
  <w:style w:type="character" w:customStyle="1" w:styleId="ListLabel606">
    <w:name w:val="ListLabel 606"/>
    <w:rPr>
      <w:sz w:val="20"/>
    </w:rPr>
  </w:style>
  <w:style w:type="character" w:customStyle="1" w:styleId="ListLabel607">
    <w:name w:val="ListLabel 607"/>
    <w:rPr>
      <w:sz w:val="20"/>
    </w:rPr>
  </w:style>
  <w:style w:type="character" w:customStyle="1" w:styleId="ListLabel608">
    <w:name w:val="ListLabel 608"/>
    <w:rPr>
      <w:sz w:val="20"/>
    </w:rPr>
  </w:style>
  <w:style w:type="character" w:customStyle="1" w:styleId="ListLabel609">
    <w:name w:val="ListLabel 609"/>
    <w:rPr>
      <w:sz w:val="20"/>
    </w:rPr>
  </w:style>
  <w:style w:type="character" w:customStyle="1" w:styleId="ListLabel610">
    <w:name w:val="ListLabel 610"/>
    <w:rPr>
      <w:sz w:val="20"/>
    </w:rPr>
  </w:style>
  <w:style w:type="character" w:customStyle="1" w:styleId="ListLabel611">
    <w:name w:val="ListLabel 611"/>
    <w:rPr>
      <w:sz w:val="20"/>
    </w:rPr>
  </w:style>
  <w:style w:type="character" w:customStyle="1" w:styleId="ListLabel612">
    <w:name w:val="ListLabel 612"/>
    <w:rPr>
      <w:sz w:val="20"/>
    </w:rPr>
  </w:style>
  <w:style w:type="character" w:customStyle="1" w:styleId="ListLabel613">
    <w:name w:val="ListLabel 613"/>
    <w:rPr>
      <w:sz w:val="20"/>
    </w:rPr>
  </w:style>
  <w:style w:type="character" w:customStyle="1" w:styleId="ListLabel614">
    <w:name w:val="ListLabel 614"/>
    <w:rPr>
      <w:sz w:val="20"/>
    </w:rPr>
  </w:style>
  <w:style w:type="character" w:customStyle="1" w:styleId="ListLabel615">
    <w:name w:val="ListLabel 615"/>
    <w:rPr>
      <w:sz w:val="20"/>
    </w:rPr>
  </w:style>
  <w:style w:type="character" w:customStyle="1" w:styleId="ListLabel616">
    <w:name w:val="ListLabel 616"/>
    <w:rPr>
      <w:sz w:val="20"/>
    </w:rPr>
  </w:style>
  <w:style w:type="character" w:customStyle="1" w:styleId="ListLabel617">
    <w:name w:val="ListLabel 617"/>
    <w:rPr>
      <w:sz w:val="20"/>
    </w:rPr>
  </w:style>
  <w:style w:type="character" w:customStyle="1" w:styleId="ListLabel618">
    <w:name w:val="ListLabel 618"/>
    <w:rPr>
      <w:sz w:val="20"/>
    </w:rPr>
  </w:style>
  <w:style w:type="character" w:customStyle="1" w:styleId="ListLabel619">
    <w:name w:val="ListLabel 619"/>
    <w:rPr>
      <w:sz w:val="20"/>
    </w:rPr>
  </w:style>
  <w:style w:type="character" w:customStyle="1" w:styleId="ListLabel620">
    <w:name w:val="ListLabel 620"/>
    <w:rPr>
      <w:sz w:val="20"/>
    </w:rPr>
  </w:style>
  <w:style w:type="character" w:customStyle="1" w:styleId="ListLabel621">
    <w:name w:val="ListLabel 621"/>
    <w:rPr>
      <w:sz w:val="20"/>
    </w:rPr>
  </w:style>
  <w:style w:type="character" w:customStyle="1" w:styleId="ListLabel622">
    <w:name w:val="ListLabel 622"/>
    <w:rPr>
      <w:sz w:val="20"/>
    </w:rPr>
  </w:style>
  <w:style w:type="character" w:customStyle="1" w:styleId="ListLabel623">
    <w:name w:val="ListLabel 623"/>
    <w:rPr>
      <w:sz w:val="20"/>
    </w:rPr>
  </w:style>
  <w:style w:type="character" w:customStyle="1" w:styleId="ListLabel624">
    <w:name w:val="ListLabel 624"/>
    <w:rPr>
      <w:sz w:val="20"/>
    </w:rPr>
  </w:style>
  <w:style w:type="character" w:customStyle="1" w:styleId="ListLabel625">
    <w:name w:val="ListLabel 625"/>
    <w:rPr>
      <w:sz w:val="20"/>
    </w:rPr>
  </w:style>
  <w:style w:type="character" w:customStyle="1" w:styleId="ListLabel626">
    <w:name w:val="ListLabel 626"/>
    <w:rPr>
      <w:sz w:val="20"/>
    </w:rPr>
  </w:style>
  <w:style w:type="character" w:customStyle="1" w:styleId="ListLabel627">
    <w:name w:val="ListLabel 627"/>
    <w:rPr>
      <w:sz w:val="20"/>
    </w:rPr>
  </w:style>
  <w:style w:type="character" w:customStyle="1" w:styleId="ListLabel628">
    <w:name w:val="ListLabel 628"/>
    <w:rPr>
      <w:sz w:val="20"/>
    </w:rPr>
  </w:style>
  <w:style w:type="character" w:customStyle="1" w:styleId="ListLabel629">
    <w:name w:val="ListLabel 629"/>
    <w:rPr>
      <w:sz w:val="20"/>
    </w:rPr>
  </w:style>
  <w:style w:type="character" w:customStyle="1" w:styleId="ListLabel630">
    <w:name w:val="ListLabel 630"/>
    <w:rPr>
      <w:sz w:val="20"/>
    </w:rPr>
  </w:style>
  <w:style w:type="character" w:customStyle="1" w:styleId="ListLabel631">
    <w:name w:val="ListLabel 631"/>
    <w:rPr>
      <w:sz w:val="20"/>
    </w:rPr>
  </w:style>
  <w:style w:type="character" w:customStyle="1" w:styleId="ListLabel632">
    <w:name w:val="ListLabel 632"/>
    <w:rPr>
      <w:sz w:val="20"/>
    </w:rPr>
  </w:style>
  <w:style w:type="character" w:customStyle="1" w:styleId="ListLabel633">
    <w:name w:val="ListLabel 633"/>
    <w:rPr>
      <w:sz w:val="20"/>
    </w:rPr>
  </w:style>
  <w:style w:type="character" w:customStyle="1" w:styleId="ListLabel634">
    <w:name w:val="ListLabel 634"/>
    <w:rPr>
      <w:sz w:val="20"/>
    </w:rPr>
  </w:style>
  <w:style w:type="character" w:customStyle="1" w:styleId="ListLabel635">
    <w:name w:val="ListLabel 635"/>
    <w:rPr>
      <w:sz w:val="20"/>
    </w:rPr>
  </w:style>
  <w:style w:type="character" w:customStyle="1" w:styleId="ListLabel636">
    <w:name w:val="ListLabel 636"/>
    <w:rPr>
      <w:sz w:val="20"/>
    </w:rPr>
  </w:style>
  <w:style w:type="character" w:customStyle="1" w:styleId="ListLabel637">
    <w:name w:val="ListLabel 637"/>
    <w:rPr>
      <w:sz w:val="20"/>
    </w:rPr>
  </w:style>
  <w:style w:type="character" w:customStyle="1" w:styleId="ListLabel638">
    <w:name w:val="ListLabel 638"/>
    <w:rPr>
      <w:sz w:val="20"/>
    </w:rPr>
  </w:style>
  <w:style w:type="character" w:customStyle="1" w:styleId="ListLabel639">
    <w:name w:val="ListLabel 639"/>
    <w:rPr>
      <w:sz w:val="20"/>
    </w:rPr>
  </w:style>
  <w:style w:type="character" w:customStyle="1" w:styleId="ListLabel640">
    <w:name w:val="ListLabel 640"/>
    <w:rPr>
      <w:sz w:val="20"/>
    </w:rPr>
  </w:style>
  <w:style w:type="character" w:customStyle="1" w:styleId="ListLabel641">
    <w:name w:val="ListLabel 641"/>
    <w:rPr>
      <w:sz w:val="20"/>
    </w:rPr>
  </w:style>
  <w:style w:type="character" w:customStyle="1" w:styleId="ListLabel642">
    <w:name w:val="ListLabel 642"/>
    <w:rPr>
      <w:sz w:val="20"/>
    </w:rPr>
  </w:style>
  <w:style w:type="character" w:customStyle="1" w:styleId="ListLabel643">
    <w:name w:val="ListLabel 643"/>
    <w:rPr>
      <w:sz w:val="20"/>
    </w:rPr>
  </w:style>
  <w:style w:type="character" w:customStyle="1" w:styleId="ListLabel644">
    <w:name w:val="ListLabel 644"/>
    <w:rPr>
      <w:sz w:val="20"/>
    </w:rPr>
  </w:style>
  <w:style w:type="character" w:customStyle="1" w:styleId="ListLabel645">
    <w:name w:val="ListLabel 645"/>
    <w:rPr>
      <w:sz w:val="20"/>
    </w:rPr>
  </w:style>
  <w:style w:type="character" w:customStyle="1" w:styleId="ListLabel646">
    <w:name w:val="ListLabel 646"/>
    <w:rPr>
      <w:sz w:val="20"/>
    </w:rPr>
  </w:style>
  <w:style w:type="character" w:customStyle="1" w:styleId="ListLabel647">
    <w:name w:val="ListLabel 647"/>
    <w:rPr>
      <w:sz w:val="20"/>
    </w:rPr>
  </w:style>
  <w:style w:type="character" w:customStyle="1" w:styleId="ListLabel648">
    <w:name w:val="ListLabel 648"/>
    <w:rPr>
      <w:sz w:val="20"/>
    </w:rPr>
  </w:style>
  <w:style w:type="character" w:customStyle="1" w:styleId="ListLabel649">
    <w:name w:val="ListLabel 649"/>
    <w:rPr>
      <w:sz w:val="20"/>
    </w:rPr>
  </w:style>
  <w:style w:type="character" w:customStyle="1" w:styleId="ListLabel650">
    <w:name w:val="ListLabel 650"/>
    <w:rPr>
      <w:sz w:val="20"/>
    </w:rPr>
  </w:style>
  <w:style w:type="character" w:customStyle="1" w:styleId="ListLabel651">
    <w:name w:val="ListLabel 651"/>
    <w:rPr>
      <w:sz w:val="20"/>
    </w:rPr>
  </w:style>
  <w:style w:type="character" w:customStyle="1" w:styleId="ListLabel652">
    <w:name w:val="ListLabel 652"/>
    <w:rPr>
      <w:sz w:val="20"/>
    </w:rPr>
  </w:style>
  <w:style w:type="character" w:customStyle="1" w:styleId="ListLabel653">
    <w:name w:val="ListLabel 653"/>
    <w:rPr>
      <w:sz w:val="20"/>
    </w:rPr>
  </w:style>
  <w:style w:type="character" w:customStyle="1" w:styleId="ListLabel654">
    <w:name w:val="ListLabel 654"/>
    <w:rPr>
      <w:sz w:val="20"/>
    </w:rPr>
  </w:style>
  <w:style w:type="character" w:customStyle="1" w:styleId="ListLabel655">
    <w:name w:val="ListLabel 655"/>
    <w:rPr>
      <w:sz w:val="20"/>
    </w:rPr>
  </w:style>
  <w:style w:type="character" w:customStyle="1" w:styleId="ListLabel656">
    <w:name w:val="ListLabel 656"/>
    <w:rPr>
      <w:sz w:val="20"/>
    </w:rPr>
  </w:style>
  <w:style w:type="character" w:customStyle="1" w:styleId="ListLabel657">
    <w:name w:val="ListLabel 657"/>
    <w:rPr>
      <w:sz w:val="20"/>
    </w:rPr>
  </w:style>
  <w:style w:type="character" w:customStyle="1" w:styleId="ListLabel658">
    <w:name w:val="ListLabel 658"/>
    <w:rPr>
      <w:sz w:val="20"/>
    </w:rPr>
  </w:style>
  <w:style w:type="character" w:customStyle="1" w:styleId="ListLabel659">
    <w:name w:val="ListLabel 659"/>
    <w:rPr>
      <w:sz w:val="20"/>
    </w:rPr>
  </w:style>
  <w:style w:type="character" w:customStyle="1" w:styleId="ListLabel660">
    <w:name w:val="ListLabel 660"/>
    <w:rPr>
      <w:sz w:val="20"/>
    </w:rPr>
  </w:style>
  <w:style w:type="character" w:customStyle="1" w:styleId="ListLabel661">
    <w:name w:val="ListLabel 661"/>
    <w:rPr>
      <w:sz w:val="20"/>
    </w:rPr>
  </w:style>
  <w:style w:type="character" w:customStyle="1" w:styleId="ListLabel662">
    <w:name w:val="ListLabel 662"/>
    <w:rPr>
      <w:sz w:val="20"/>
    </w:rPr>
  </w:style>
  <w:style w:type="character" w:customStyle="1" w:styleId="ListLabel663">
    <w:name w:val="ListLabel 663"/>
    <w:rPr>
      <w:sz w:val="20"/>
    </w:rPr>
  </w:style>
  <w:style w:type="character" w:customStyle="1" w:styleId="ListLabel664">
    <w:name w:val="ListLabel 664"/>
    <w:rPr>
      <w:sz w:val="20"/>
    </w:rPr>
  </w:style>
  <w:style w:type="character" w:customStyle="1" w:styleId="ListLabel665">
    <w:name w:val="ListLabel 665"/>
    <w:rPr>
      <w:sz w:val="20"/>
    </w:rPr>
  </w:style>
  <w:style w:type="character" w:customStyle="1" w:styleId="ListLabel666">
    <w:name w:val="ListLabel 666"/>
    <w:rPr>
      <w:sz w:val="20"/>
    </w:rPr>
  </w:style>
  <w:style w:type="character" w:customStyle="1" w:styleId="ListLabel667">
    <w:name w:val="ListLabel 667"/>
    <w:rPr>
      <w:sz w:val="20"/>
    </w:rPr>
  </w:style>
  <w:style w:type="character" w:customStyle="1" w:styleId="ListLabel668">
    <w:name w:val="ListLabel 668"/>
    <w:rPr>
      <w:sz w:val="20"/>
    </w:rPr>
  </w:style>
  <w:style w:type="character" w:customStyle="1" w:styleId="ListLabel669">
    <w:name w:val="ListLabel 669"/>
    <w:rPr>
      <w:sz w:val="20"/>
    </w:rPr>
  </w:style>
  <w:style w:type="character" w:customStyle="1" w:styleId="ListLabel670">
    <w:name w:val="ListLabel 670"/>
    <w:rPr>
      <w:sz w:val="20"/>
    </w:rPr>
  </w:style>
  <w:style w:type="character" w:customStyle="1" w:styleId="ListLabel671">
    <w:name w:val="ListLabel 671"/>
    <w:rPr>
      <w:sz w:val="20"/>
    </w:rPr>
  </w:style>
  <w:style w:type="character" w:customStyle="1" w:styleId="ListLabel672">
    <w:name w:val="ListLabel 672"/>
    <w:rPr>
      <w:sz w:val="20"/>
    </w:rPr>
  </w:style>
  <w:style w:type="character" w:customStyle="1" w:styleId="ListLabel673">
    <w:name w:val="ListLabel 673"/>
    <w:rPr>
      <w:sz w:val="20"/>
    </w:rPr>
  </w:style>
  <w:style w:type="character" w:customStyle="1" w:styleId="ListLabel674">
    <w:name w:val="ListLabel 674"/>
    <w:rPr>
      <w:sz w:val="20"/>
    </w:rPr>
  </w:style>
  <w:style w:type="character" w:customStyle="1" w:styleId="ListLabel675">
    <w:name w:val="ListLabel 675"/>
    <w:rPr>
      <w:sz w:val="20"/>
    </w:rPr>
  </w:style>
  <w:style w:type="character" w:customStyle="1" w:styleId="ListLabel676">
    <w:name w:val="ListLabel 676"/>
    <w:rPr>
      <w:sz w:val="20"/>
    </w:rPr>
  </w:style>
  <w:style w:type="character" w:customStyle="1" w:styleId="ListLabel677">
    <w:name w:val="ListLabel 677"/>
    <w:rPr>
      <w:sz w:val="20"/>
    </w:rPr>
  </w:style>
  <w:style w:type="character" w:customStyle="1" w:styleId="ListLabel678">
    <w:name w:val="ListLabel 678"/>
    <w:rPr>
      <w:sz w:val="20"/>
    </w:rPr>
  </w:style>
  <w:style w:type="character" w:customStyle="1" w:styleId="ListLabel679">
    <w:name w:val="ListLabel 679"/>
    <w:rPr>
      <w:sz w:val="20"/>
    </w:rPr>
  </w:style>
  <w:style w:type="character" w:customStyle="1" w:styleId="ListLabel680">
    <w:name w:val="ListLabel 680"/>
    <w:rPr>
      <w:sz w:val="20"/>
    </w:rPr>
  </w:style>
  <w:style w:type="character" w:customStyle="1" w:styleId="ListLabel681">
    <w:name w:val="ListLabel 681"/>
    <w:rPr>
      <w:sz w:val="20"/>
    </w:rPr>
  </w:style>
  <w:style w:type="character" w:customStyle="1" w:styleId="ListLabel682">
    <w:name w:val="ListLabel 682"/>
    <w:rPr>
      <w:sz w:val="20"/>
    </w:rPr>
  </w:style>
  <w:style w:type="character" w:customStyle="1" w:styleId="ListLabel683">
    <w:name w:val="ListLabel 683"/>
    <w:rPr>
      <w:sz w:val="20"/>
    </w:rPr>
  </w:style>
  <w:style w:type="character" w:customStyle="1" w:styleId="ListLabel684">
    <w:name w:val="ListLabel 684"/>
    <w:rPr>
      <w:sz w:val="20"/>
    </w:rPr>
  </w:style>
  <w:style w:type="character" w:customStyle="1" w:styleId="ListLabel685">
    <w:name w:val="ListLabel 685"/>
    <w:rPr>
      <w:sz w:val="20"/>
    </w:rPr>
  </w:style>
  <w:style w:type="character" w:customStyle="1" w:styleId="ListLabel686">
    <w:name w:val="ListLabel 686"/>
    <w:rPr>
      <w:sz w:val="20"/>
    </w:rPr>
  </w:style>
  <w:style w:type="character" w:customStyle="1" w:styleId="ListLabel687">
    <w:name w:val="ListLabel 687"/>
    <w:rPr>
      <w:sz w:val="20"/>
    </w:rPr>
  </w:style>
  <w:style w:type="character" w:customStyle="1" w:styleId="ListLabel688">
    <w:name w:val="ListLabel 688"/>
    <w:rPr>
      <w:sz w:val="20"/>
    </w:rPr>
  </w:style>
  <w:style w:type="character" w:customStyle="1" w:styleId="ListLabel689">
    <w:name w:val="ListLabel 689"/>
    <w:rPr>
      <w:sz w:val="20"/>
    </w:rPr>
  </w:style>
  <w:style w:type="character" w:customStyle="1" w:styleId="ListLabel690">
    <w:name w:val="ListLabel 690"/>
    <w:rPr>
      <w:sz w:val="20"/>
    </w:rPr>
  </w:style>
  <w:style w:type="character" w:customStyle="1" w:styleId="ListLabel691">
    <w:name w:val="ListLabel 691"/>
    <w:rPr>
      <w:sz w:val="20"/>
    </w:rPr>
  </w:style>
  <w:style w:type="character" w:customStyle="1" w:styleId="ListLabel692">
    <w:name w:val="ListLabel 692"/>
    <w:rPr>
      <w:sz w:val="20"/>
    </w:rPr>
  </w:style>
  <w:style w:type="character" w:customStyle="1" w:styleId="ListLabel693">
    <w:name w:val="ListLabel 693"/>
    <w:rPr>
      <w:sz w:val="20"/>
    </w:rPr>
  </w:style>
  <w:style w:type="character" w:customStyle="1" w:styleId="ListLabel694">
    <w:name w:val="ListLabel 694"/>
    <w:rPr>
      <w:sz w:val="20"/>
    </w:rPr>
  </w:style>
  <w:style w:type="character" w:customStyle="1" w:styleId="ListLabel695">
    <w:name w:val="ListLabel 695"/>
    <w:rPr>
      <w:sz w:val="20"/>
    </w:rPr>
  </w:style>
  <w:style w:type="character" w:customStyle="1" w:styleId="ListLabel696">
    <w:name w:val="ListLabel 696"/>
    <w:rPr>
      <w:sz w:val="20"/>
    </w:rPr>
  </w:style>
  <w:style w:type="character" w:customStyle="1" w:styleId="ListLabel697">
    <w:name w:val="ListLabel 697"/>
    <w:rPr>
      <w:sz w:val="20"/>
    </w:rPr>
  </w:style>
  <w:style w:type="character" w:customStyle="1" w:styleId="ListLabel698">
    <w:name w:val="ListLabel 698"/>
    <w:rPr>
      <w:sz w:val="20"/>
    </w:rPr>
  </w:style>
  <w:style w:type="character" w:customStyle="1" w:styleId="ListLabel699">
    <w:name w:val="ListLabel 699"/>
    <w:rPr>
      <w:sz w:val="20"/>
    </w:rPr>
  </w:style>
  <w:style w:type="character" w:customStyle="1" w:styleId="ListLabel700">
    <w:name w:val="ListLabel 700"/>
    <w:rPr>
      <w:sz w:val="20"/>
    </w:rPr>
  </w:style>
  <w:style w:type="character" w:customStyle="1" w:styleId="ListLabel701">
    <w:name w:val="ListLabel 701"/>
    <w:rPr>
      <w:sz w:val="20"/>
    </w:rPr>
  </w:style>
  <w:style w:type="character" w:customStyle="1" w:styleId="ListLabel702">
    <w:name w:val="ListLabel 702"/>
    <w:rPr>
      <w:sz w:val="20"/>
    </w:rPr>
  </w:style>
  <w:style w:type="character" w:customStyle="1" w:styleId="ListLabel703">
    <w:name w:val="ListLabel 703"/>
    <w:rPr>
      <w:sz w:val="20"/>
    </w:rPr>
  </w:style>
  <w:style w:type="character" w:customStyle="1" w:styleId="ListLabel704">
    <w:name w:val="ListLabel 704"/>
    <w:rPr>
      <w:sz w:val="20"/>
    </w:rPr>
  </w:style>
  <w:style w:type="character" w:customStyle="1" w:styleId="ListLabel705">
    <w:name w:val="ListLabel 705"/>
    <w:rPr>
      <w:sz w:val="20"/>
    </w:rPr>
  </w:style>
  <w:style w:type="character" w:customStyle="1" w:styleId="ListLabel706">
    <w:name w:val="ListLabel 706"/>
    <w:rPr>
      <w:sz w:val="20"/>
    </w:rPr>
  </w:style>
  <w:style w:type="character" w:customStyle="1" w:styleId="ListLabel707">
    <w:name w:val="ListLabel 707"/>
    <w:rPr>
      <w:sz w:val="20"/>
    </w:rPr>
  </w:style>
  <w:style w:type="character" w:customStyle="1" w:styleId="ListLabel708">
    <w:name w:val="ListLabel 708"/>
    <w:rPr>
      <w:sz w:val="20"/>
    </w:rPr>
  </w:style>
  <w:style w:type="character" w:customStyle="1" w:styleId="ListLabel709">
    <w:name w:val="ListLabel 709"/>
    <w:rPr>
      <w:sz w:val="20"/>
    </w:rPr>
  </w:style>
  <w:style w:type="character" w:customStyle="1" w:styleId="ListLabel710">
    <w:name w:val="ListLabel 710"/>
    <w:rPr>
      <w:sz w:val="20"/>
    </w:rPr>
  </w:style>
  <w:style w:type="character" w:customStyle="1" w:styleId="ListLabel711">
    <w:name w:val="ListLabel 711"/>
    <w:rPr>
      <w:sz w:val="20"/>
    </w:rPr>
  </w:style>
  <w:style w:type="character" w:customStyle="1" w:styleId="ListLabel712">
    <w:name w:val="ListLabel 712"/>
    <w:rPr>
      <w:sz w:val="20"/>
    </w:rPr>
  </w:style>
  <w:style w:type="character" w:customStyle="1" w:styleId="ListLabel713">
    <w:name w:val="ListLabel 713"/>
    <w:rPr>
      <w:sz w:val="20"/>
    </w:rPr>
  </w:style>
  <w:style w:type="character" w:customStyle="1" w:styleId="ListLabel714">
    <w:name w:val="ListLabel 714"/>
    <w:rPr>
      <w:sz w:val="20"/>
    </w:rPr>
  </w:style>
  <w:style w:type="character" w:customStyle="1" w:styleId="ListLabel715">
    <w:name w:val="ListLabel 715"/>
    <w:rPr>
      <w:sz w:val="20"/>
    </w:rPr>
  </w:style>
  <w:style w:type="character" w:customStyle="1" w:styleId="ListLabel716">
    <w:name w:val="ListLabel 716"/>
    <w:rPr>
      <w:sz w:val="20"/>
    </w:rPr>
  </w:style>
  <w:style w:type="character" w:customStyle="1" w:styleId="ListLabel717">
    <w:name w:val="ListLabel 717"/>
    <w:rPr>
      <w:sz w:val="20"/>
    </w:rPr>
  </w:style>
  <w:style w:type="character" w:customStyle="1" w:styleId="ListLabel718">
    <w:name w:val="ListLabel 718"/>
    <w:rPr>
      <w:sz w:val="20"/>
    </w:rPr>
  </w:style>
  <w:style w:type="character" w:customStyle="1" w:styleId="ListLabel719">
    <w:name w:val="ListLabel 719"/>
    <w:rPr>
      <w:sz w:val="20"/>
    </w:rPr>
  </w:style>
  <w:style w:type="character" w:customStyle="1" w:styleId="ListLabel720">
    <w:name w:val="ListLabel 720"/>
    <w:rPr>
      <w:sz w:val="20"/>
    </w:rPr>
  </w:style>
  <w:style w:type="character" w:customStyle="1" w:styleId="ListLabel721">
    <w:name w:val="ListLabel 721"/>
    <w:rPr>
      <w:sz w:val="20"/>
    </w:rPr>
  </w:style>
  <w:style w:type="character" w:customStyle="1" w:styleId="ListLabel722">
    <w:name w:val="ListLabel 722"/>
    <w:rPr>
      <w:sz w:val="20"/>
    </w:rPr>
  </w:style>
  <w:style w:type="character" w:customStyle="1" w:styleId="ListLabel723">
    <w:name w:val="ListLabel 723"/>
    <w:rPr>
      <w:sz w:val="20"/>
    </w:rPr>
  </w:style>
  <w:style w:type="character" w:customStyle="1" w:styleId="ListLabel724">
    <w:name w:val="ListLabel 724"/>
    <w:rPr>
      <w:sz w:val="20"/>
    </w:rPr>
  </w:style>
  <w:style w:type="character" w:customStyle="1" w:styleId="ListLabel725">
    <w:name w:val="ListLabel 725"/>
    <w:rPr>
      <w:sz w:val="20"/>
    </w:rPr>
  </w:style>
  <w:style w:type="character" w:customStyle="1" w:styleId="ListLabel726">
    <w:name w:val="ListLabel 726"/>
    <w:rPr>
      <w:sz w:val="20"/>
    </w:rPr>
  </w:style>
  <w:style w:type="character" w:customStyle="1" w:styleId="ListLabel727">
    <w:name w:val="ListLabel 727"/>
    <w:rPr>
      <w:sz w:val="20"/>
    </w:rPr>
  </w:style>
  <w:style w:type="character" w:customStyle="1" w:styleId="ListLabel728">
    <w:name w:val="ListLabel 728"/>
    <w:rPr>
      <w:sz w:val="20"/>
    </w:rPr>
  </w:style>
  <w:style w:type="character" w:customStyle="1" w:styleId="ListLabel729">
    <w:name w:val="ListLabel 729"/>
    <w:rPr>
      <w:sz w:val="20"/>
    </w:rPr>
  </w:style>
  <w:style w:type="character" w:customStyle="1" w:styleId="ListLabel730">
    <w:name w:val="ListLabel 730"/>
    <w:rPr>
      <w:sz w:val="20"/>
    </w:rPr>
  </w:style>
  <w:style w:type="character" w:customStyle="1" w:styleId="ListLabel731">
    <w:name w:val="ListLabel 731"/>
    <w:rPr>
      <w:sz w:val="20"/>
    </w:rPr>
  </w:style>
  <w:style w:type="character" w:customStyle="1" w:styleId="ListLabel732">
    <w:name w:val="ListLabel 732"/>
    <w:rPr>
      <w:sz w:val="20"/>
    </w:rPr>
  </w:style>
  <w:style w:type="character" w:customStyle="1" w:styleId="ListLabel733">
    <w:name w:val="ListLabel 733"/>
    <w:rPr>
      <w:sz w:val="20"/>
    </w:rPr>
  </w:style>
  <w:style w:type="character" w:customStyle="1" w:styleId="ListLabel734">
    <w:name w:val="ListLabel 734"/>
    <w:rPr>
      <w:sz w:val="20"/>
    </w:rPr>
  </w:style>
  <w:style w:type="character" w:customStyle="1" w:styleId="ListLabel735">
    <w:name w:val="ListLabel 735"/>
    <w:rPr>
      <w:sz w:val="20"/>
    </w:rPr>
  </w:style>
  <w:style w:type="character" w:customStyle="1" w:styleId="ListLabel736">
    <w:name w:val="ListLabel 736"/>
    <w:rPr>
      <w:sz w:val="20"/>
    </w:rPr>
  </w:style>
  <w:style w:type="character" w:customStyle="1" w:styleId="ListLabel737">
    <w:name w:val="ListLabel 737"/>
    <w:rPr>
      <w:sz w:val="20"/>
    </w:rPr>
  </w:style>
  <w:style w:type="character" w:customStyle="1" w:styleId="ListLabel738">
    <w:name w:val="ListLabel 738"/>
    <w:rPr>
      <w:sz w:val="20"/>
    </w:rPr>
  </w:style>
  <w:style w:type="character" w:customStyle="1" w:styleId="ListLabel739">
    <w:name w:val="ListLabel 739"/>
    <w:rPr>
      <w:sz w:val="20"/>
    </w:rPr>
  </w:style>
  <w:style w:type="character" w:customStyle="1" w:styleId="ListLabel740">
    <w:name w:val="ListLabel 740"/>
    <w:rPr>
      <w:sz w:val="20"/>
    </w:rPr>
  </w:style>
  <w:style w:type="character" w:customStyle="1" w:styleId="ListLabel741">
    <w:name w:val="ListLabel 741"/>
    <w:rPr>
      <w:sz w:val="20"/>
    </w:rPr>
  </w:style>
  <w:style w:type="character" w:customStyle="1" w:styleId="ListLabel742">
    <w:name w:val="ListLabel 742"/>
    <w:rPr>
      <w:sz w:val="20"/>
    </w:rPr>
  </w:style>
  <w:style w:type="character" w:customStyle="1" w:styleId="ListLabel743">
    <w:name w:val="ListLabel 743"/>
    <w:rPr>
      <w:sz w:val="20"/>
    </w:rPr>
  </w:style>
  <w:style w:type="character" w:customStyle="1" w:styleId="ListLabel744">
    <w:name w:val="ListLabel 744"/>
    <w:rPr>
      <w:sz w:val="20"/>
    </w:rPr>
  </w:style>
  <w:style w:type="character" w:customStyle="1" w:styleId="ListLabel745">
    <w:name w:val="ListLabel 745"/>
    <w:rPr>
      <w:sz w:val="20"/>
    </w:rPr>
  </w:style>
  <w:style w:type="character" w:customStyle="1" w:styleId="ListLabel746">
    <w:name w:val="ListLabel 746"/>
    <w:rPr>
      <w:sz w:val="20"/>
    </w:rPr>
  </w:style>
  <w:style w:type="character" w:customStyle="1" w:styleId="ListLabel747">
    <w:name w:val="ListLabel 747"/>
    <w:rPr>
      <w:sz w:val="20"/>
    </w:rPr>
  </w:style>
  <w:style w:type="character" w:customStyle="1" w:styleId="ListLabel748">
    <w:name w:val="ListLabel 748"/>
    <w:rPr>
      <w:sz w:val="20"/>
    </w:rPr>
  </w:style>
  <w:style w:type="character" w:customStyle="1" w:styleId="ListLabel749">
    <w:name w:val="ListLabel 749"/>
    <w:rPr>
      <w:sz w:val="20"/>
    </w:rPr>
  </w:style>
  <w:style w:type="character" w:customStyle="1" w:styleId="ListLabel750">
    <w:name w:val="ListLabel 750"/>
    <w:rPr>
      <w:sz w:val="20"/>
    </w:rPr>
  </w:style>
  <w:style w:type="character" w:customStyle="1" w:styleId="ListLabel751">
    <w:name w:val="ListLabel 751"/>
    <w:rPr>
      <w:sz w:val="20"/>
    </w:rPr>
  </w:style>
  <w:style w:type="character" w:customStyle="1" w:styleId="ListLabel752">
    <w:name w:val="ListLabel 752"/>
    <w:rPr>
      <w:sz w:val="20"/>
    </w:rPr>
  </w:style>
  <w:style w:type="character" w:customStyle="1" w:styleId="ListLabel753">
    <w:name w:val="ListLabel 753"/>
    <w:rPr>
      <w:sz w:val="20"/>
    </w:rPr>
  </w:style>
  <w:style w:type="character" w:customStyle="1" w:styleId="ListLabel754">
    <w:name w:val="ListLabel 754"/>
    <w:rPr>
      <w:sz w:val="20"/>
    </w:rPr>
  </w:style>
  <w:style w:type="character" w:customStyle="1" w:styleId="ListLabel755">
    <w:name w:val="ListLabel 755"/>
    <w:rPr>
      <w:sz w:val="20"/>
    </w:rPr>
  </w:style>
  <w:style w:type="character" w:customStyle="1" w:styleId="ListLabel756">
    <w:name w:val="ListLabel 756"/>
    <w:rPr>
      <w:sz w:val="20"/>
    </w:rPr>
  </w:style>
  <w:style w:type="character" w:customStyle="1" w:styleId="ListLabel757">
    <w:name w:val="ListLabel 757"/>
    <w:rPr>
      <w:sz w:val="20"/>
    </w:rPr>
  </w:style>
  <w:style w:type="character" w:customStyle="1" w:styleId="ListLabel758">
    <w:name w:val="ListLabel 758"/>
    <w:rPr>
      <w:sz w:val="20"/>
    </w:rPr>
  </w:style>
  <w:style w:type="character" w:customStyle="1" w:styleId="ListLabel759">
    <w:name w:val="ListLabel 759"/>
    <w:rPr>
      <w:sz w:val="20"/>
    </w:rPr>
  </w:style>
  <w:style w:type="character" w:customStyle="1" w:styleId="ListLabel760">
    <w:name w:val="ListLabel 760"/>
    <w:rPr>
      <w:sz w:val="20"/>
    </w:rPr>
  </w:style>
  <w:style w:type="character" w:customStyle="1" w:styleId="ListLabel761">
    <w:name w:val="ListLabel 761"/>
    <w:rPr>
      <w:sz w:val="20"/>
    </w:rPr>
  </w:style>
  <w:style w:type="character" w:customStyle="1" w:styleId="ListLabel762">
    <w:name w:val="ListLabel 762"/>
    <w:rPr>
      <w:sz w:val="20"/>
    </w:rPr>
  </w:style>
  <w:style w:type="character" w:customStyle="1" w:styleId="ListLabel763">
    <w:name w:val="ListLabel 763"/>
    <w:rPr>
      <w:sz w:val="20"/>
    </w:rPr>
  </w:style>
  <w:style w:type="character" w:customStyle="1" w:styleId="ListLabel764">
    <w:name w:val="ListLabel 764"/>
    <w:rPr>
      <w:sz w:val="20"/>
    </w:rPr>
  </w:style>
  <w:style w:type="character" w:customStyle="1" w:styleId="ListLabel765">
    <w:name w:val="ListLabel 765"/>
    <w:rPr>
      <w:sz w:val="20"/>
    </w:rPr>
  </w:style>
  <w:style w:type="character" w:customStyle="1" w:styleId="ListLabel766">
    <w:name w:val="ListLabel 766"/>
    <w:rPr>
      <w:sz w:val="20"/>
    </w:rPr>
  </w:style>
  <w:style w:type="character" w:customStyle="1" w:styleId="ListLabel767">
    <w:name w:val="ListLabel 767"/>
    <w:rPr>
      <w:sz w:val="20"/>
    </w:rPr>
  </w:style>
  <w:style w:type="character" w:customStyle="1" w:styleId="ListLabel768">
    <w:name w:val="ListLabel 768"/>
    <w:rPr>
      <w:sz w:val="20"/>
    </w:rPr>
  </w:style>
  <w:style w:type="character" w:customStyle="1" w:styleId="ListLabel769">
    <w:name w:val="ListLabel 769"/>
    <w:rPr>
      <w:sz w:val="20"/>
    </w:rPr>
  </w:style>
  <w:style w:type="character" w:customStyle="1" w:styleId="ListLabel770">
    <w:name w:val="ListLabel 770"/>
    <w:rPr>
      <w:sz w:val="20"/>
    </w:rPr>
  </w:style>
  <w:style w:type="character" w:customStyle="1" w:styleId="ListLabel771">
    <w:name w:val="ListLabel 771"/>
    <w:rPr>
      <w:sz w:val="20"/>
    </w:rPr>
  </w:style>
  <w:style w:type="character" w:customStyle="1" w:styleId="ListLabel772">
    <w:name w:val="ListLabel 772"/>
    <w:rPr>
      <w:sz w:val="20"/>
    </w:rPr>
  </w:style>
  <w:style w:type="character" w:customStyle="1" w:styleId="ListLabel773">
    <w:name w:val="ListLabel 773"/>
    <w:rPr>
      <w:sz w:val="20"/>
    </w:rPr>
  </w:style>
  <w:style w:type="character" w:customStyle="1" w:styleId="ListLabel774">
    <w:name w:val="ListLabel 774"/>
    <w:rPr>
      <w:sz w:val="20"/>
    </w:rPr>
  </w:style>
  <w:style w:type="character" w:customStyle="1" w:styleId="ListLabel775">
    <w:name w:val="ListLabel 775"/>
    <w:rPr>
      <w:sz w:val="20"/>
    </w:rPr>
  </w:style>
  <w:style w:type="character" w:customStyle="1" w:styleId="ListLabel776">
    <w:name w:val="ListLabel 776"/>
    <w:rPr>
      <w:sz w:val="20"/>
    </w:rPr>
  </w:style>
  <w:style w:type="character" w:customStyle="1" w:styleId="ListLabel777">
    <w:name w:val="ListLabel 777"/>
    <w:rPr>
      <w:sz w:val="20"/>
    </w:rPr>
  </w:style>
  <w:style w:type="character" w:customStyle="1" w:styleId="ListLabel778">
    <w:name w:val="ListLabel 778"/>
    <w:rPr>
      <w:sz w:val="20"/>
    </w:rPr>
  </w:style>
  <w:style w:type="character" w:customStyle="1" w:styleId="ListLabel779">
    <w:name w:val="ListLabel 779"/>
    <w:rPr>
      <w:sz w:val="20"/>
    </w:rPr>
  </w:style>
  <w:style w:type="character" w:customStyle="1" w:styleId="ListLabel780">
    <w:name w:val="ListLabel 780"/>
    <w:rPr>
      <w:sz w:val="20"/>
    </w:rPr>
  </w:style>
  <w:style w:type="character" w:customStyle="1" w:styleId="ListLabel781">
    <w:name w:val="ListLabel 781"/>
    <w:rPr>
      <w:sz w:val="20"/>
    </w:rPr>
  </w:style>
  <w:style w:type="character" w:customStyle="1" w:styleId="ListLabel782">
    <w:name w:val="ListLabel 782"/>
    <w:rPr>
      <w:sz w:val="20"/>
    </w:rPr>
  </w:style>
  <w:style w:type="character" w:customStyle="1" w:styleId="ListLabel783">
    <w:name w:val="ListLabel 783"/>
    <w:rPr>
      <w:sz w:val="20"/>
    </w:rPr>
  </w:style>
  <w:style w:type="character" w:customStyle="1" w:styleId="ListLabel784">
    <w:name w:val="ListLabel 784"/>
    <w:rPr>
      <w:sz w:val="20"/>
    </w:rPr>
  </w:style>
  <w:style w:type="character" w:customStyle="1" w:styleId="ListLabel785">
    <w:name w:val="ListLabel 785"/>
    <w:rPr>
      <w:sz w:val="20"/>
    </w:rPr>
  </w:style>
  <w:style w:type="character" w:customStyle="1" w:styleId="ListLabel786">
    <w:name w:val="ListLabel 786"/>
    <w:rPr>
      <w:sz w:val="20"/>
    </w:rPr>
  </w:style>
  <w:style w:type="character" w:customStyle="1" w:styleId="ListLabel787">
    <w:name w:val="ListLabel 787"/>
    <w:rPr>
      <w:sz w:val="20"/>
    </w:rPr>
  </w:style>
  <w:style w:type="character" w:customStyle="1" w:styleId="ListLabel788">
    <w:name w:val="ListLabel 788"/>
    <w:rPr>
      <w:sz w:val="20"/>
    </w:rPr>
  </w:style>
  <w:style w:type="character" w:customStyle="1" w:styleId="ListLabel789">
    <w:name w:val="ListLabel 789"/>
    <w:rPr>
      <w:sz w:val="20"/>
    </w:rPr>
  </w:style>
  <w:style w:type="character" w:customStyle="1" w:styleId="ListLabel790">
    <w:name w:val="ListLabel 790"/>
    <w:rPr>
      <w:sz w:val="20"/>
    </w:rPr>
  </w:style>
  <w:style w:type="character" w:customStyle="1" w:styleId="ListLabel791">
    <w:name w:val="ListLabel 791"/>
    <w:rPr>
      <w:sz w:val="20"/>
    </w:rPr>
  </w:style>
  <w:style w:type="character" w:customStyle="1" w:styleId="ListLabel792">
    <w:name w:val="ListLabel 792"/>
    <w:rPr>
      <w:sz w:val="20"/>
    </w:rPr>
  </w:style>
  <w:style w:type="character" w:customStyle="1" w:styleId="ListLabel793">
    <w:name w:val="ListLabel 793"/>
    <w:rPr>
      <w:sz w:val="20"/>
    </w:rPr>
  </w:style>
  <w:style w:type="character" w:customStyle="1" w:styleId="ListLabel794">
    <w:name w:val="ListLabel 794"/>
    <w:rPr>
      <w:sz w:val="20"/>
    </w:rPr>
  </w:style>
  <w:style w:type="character" w:customStyle="1" w:styleId="ListLabel795">
    <w:name w:val="ListLabel 795"/>
    <w:rPr>
      <w:sz w:val="20"/>
    </w:rPr>
  </w:style>
  <w:style w:type="character" w:customStyle="1" w:styleId="ListLabel796">
    <w:name w:val="ListLabel 796"/>
    <w:rPr>
      <w:sz w:val="20"/>
    </w:rPr>
  </w:style>
  <w:style w:type="character" w:customStyle="1" w:styleId="ListLabel797">
    <w:name w:val="ListLabel 797"/>
    <w:rPr>
      <w:sz w:val="20"/>
    </w:rPr>
  </w:style>
  <w:style w:type="character" w:customStyle="1" w:styleId="ListLabel798">
    <w:name w:val="ListLabel 798"/>
    <w:rPr>
      <w:sz w:val="20"/>
    </w:rPr>
  </w:style>
  <w:style w:type="character" w:customStyle="1" w:styleId="ListLabel799">
    <w:name w:val="ListLabel 799"/>
    <w:rPr>
      <w:sz w:val="20"/>
    </w:rPr>
  </w:style>
  <w:style w:type="character" w:customStyle="1" w:styleId="ListLabel800">
    <w:name w:val="ListLabel 800"/>
    <w:rPr>
      <w:sz w:val="20"/>
    </w:rPr>
  </w:style>
  <w:style w:type="character" w:customStyle="1" w:styleId="ListLabel801">
    <w:name w:val="ListLabel 801"/>
    <w:rPr>
      <w:sz w:val="20"/>
    </w:rPr>
  </w:style>
  <w:style w:type="character" w:customStyle="1" w:styleId="ListLabel802">
    <w:name w:val="ListLabel 802"/>
    <w:rPr>
      <w:sz w:val="20"/>
    </w:rPr>
  </w:style>
  <w:style w:type="character" w:customStyle="1" w:styleId="ListLabel803">
    <w:name w:val="ListLabel 803"/>
    <w:rPr>
      <w:sz w:val="20"/>
    </w:rPr>
  </w:style>
  <w:style w:type="character" w:customStyle="1" w:styleId="ListLabel804">
    <w:name w:val="ListLabel 804"/>
    <w:rPr>
      <w:sz w:val="20"/>
    </w:rPr>
  </w:style>
  <w:style w:type="character" w:customStyle="1" w:styleId="ListLabel805">
    <w:name w:val="ListLabel 805"/>
    <w:rPr>
      <w:sz w:val="20"/>
    </w:rPr>
  </w:style>
  <w:style w:type="character" w:customStyle="1" w:styleId="ListLabel806">
    <w:name w:val="ListLabel 806"/>
    <w:rPr>
      <w:sz w:val="20"/>
    </w:rPr>
  </w:style>
  <w:style w:type="character" w:customStyle="1" w:styleId="ListLabel807">
    <w:name w:val="ListLabel 807"/>
    <w:rPr>
      <w:sz w:val="20"/>
    </w:rPr>
  </w:style>
  <w:style w:type="character" w:customStyle="1" w:styleId="ListLabel808">
    <w:name w:val="ListLabel 808"/>
    <w:rPr>
      <w:sz w:val="20"/>
    </w:rPr>
  </w:style>
  <w:style w:type="character" w:customStyle="1" w:styleId="ListLabel809">
    <w:name w:val="ListLabel 809"/>
    <w:rPr>
      <w:sz w:val="20"/>
    </w:rPr>
  </w:style>
  <w:style w:type="character" w:customStyle="1" w:styleId="ListLabel810">
    <w:name w:val="ListLabel 810"/>
    <w:rPr>
      <w:sz w:val="20"/>
    </w:rPr>
  </w:style>
  <w:style w:type="character" w:customStyle="1" w:styleId="ListLabel811">
    <w:name w:val="ListLabel 811"/>
    <w:rPr>
      <w:sz w:val="20"/>
    </w:rPr>
  </w:style>
  <w:style w:type="character" w:customStyle="1" w:styleId="ListLabel812">
    <w:name w:val="ListLabel 812"/>
    <w:rPr>
      <w:sz w:val="20"/>
    </w:rPr>
  </w:style>
  <w:style w:type="character" w:customStyle="1" w:styleId="ListLabel813">
    <w:name w:val="ListLabel 813"/>
    <w:rPr>
      <w:sz w:val="20"/>
    </w:rPr>
  </w:style>
  <w:style w:type="character" w:customStyle="1" w:styleId="ListLabel814">
    <w:name w:val="ListLabel 814"/>
    <w:rPr>
      <w:sz w:val="20"/>
    </w:rPr>
  </w:style>
  <w:style w:type="character" w:customStyle="1" w:styleId="ListLabel815">
    <w:name w:val="ListLabel 815"/>
    <w:rPr>
      <w:sz w:val="20"/>
    </w:rPr>
  </w:style>
  <w:style w:type="character" w:customStyle="1" w:styleId="ListLabel816">
    <w:name w:val="ListLabel 816"/>
    <w:rPr>
      <w:sz w:val="20"/>
    </w:rPr>
  </w:style>
  <w:style w:type="character" w:customStyle="1" w:styleId="ListLabel817">
    <w:name w:val="ListLabel 817"/>
    <w:rPr>
      <w:sz w:val="20"/>
    </w:rPr>
  </w:style>
  <w:style w:type="character" w:customStyle="1" w:styleId="ListLabel818">
    <w:name w:val="ListLabel 818"/>
    <w:rPr>
      <w:sz w:val="20"/>
    </w:rPr>
  </w:style>
  <w:style w:type="character" w:customStyle="1" w:styleId="ListLabel819">
    <w:name w:val="ListLabel 819"/>
    <w:rPr>
      <w:sz w:val="20"/>
    </w:rPr>
  </w:style>
  <w:style w:type="character" w:customStyle="1" w:styleId="ListLabel820">
    <w:name w:val="ListLabel 820"/>
    <w:rPr>
      <w:sz w:val="20"/>
    </w:rPr>
  </w:style>
  <w:style w:type="character" w:customStyle="1" w:styleId="ListLabel821">
    <w:name w:val="ListLabel 821"/>
    <w:rPr>
      <w:sz w:val="20"/>
    </w:rPr>
  </w:style>
  <w:style w:type="character" w:customStyle="1" w:styleId="ListLabel822">
    <w:name w:val="ListLabel 822"/>
    <w:rPr>
      <w:sz w:val="20"/>
    </w:rPr>
  </w:style>
  <w:style w:type="character" w:customStyle="1" w:styleId="ListLabel823">
    <w:name w:val="ListLabel 823"/>
    <w:rPr>
      <w:sz w:val="20"/>
    </w:rPr>
  </w:style>
  <w:style w:type="character" w:customStyle="1" w:styleId="ListLabel824">
    <w:name w:val="ListLabel 824"/>
    <w:rPr>
      <w:sz w:val="20"/>
    </w:rPr>
  </w:style>
  <w:style w:type="character" w:customStyle="1" w:styleId="ListLabel825">
    <w:name w:val="ListLabel 825"/>
    <w:rPr>
      <w:sz w:val="20"/>
    </w:rPr>
  </w:style>
  <w:style w:type="character" w:customStyle="1" w:styleId="ListLabel826">
    <w:name w:val="ListLabel 826"/>
    <w:rPr>
      <w:sz w:val="20"/>
    </w:rPr>
  </w:style>
  <w:style w:type="character" w:customStyle="1" w:styleId="ListLabel827">
    <w:name w:val="ListLabel 827"/>
    <w:rPr>
      <w:sz w:val="20"/>
    </w:rPr>
  </w:style>
  <w:style w:type="character" w:customStyle="1" w:styleId="ListLabel828">
    <w:name w:val="ListLabel 828"/>
    <w:rPr>
      <w:sz w:val="20"/>
    </w:rPr>
  </w:style>
  <w:style w:type="character" w:customStyle="1" w:styleId="ListLabel829">
    <w:name w:val="ListLabel 829"/>
    <w:rPr>
      <w:sz w:val="20"/>
    </w:rPr>
  </w:style>
  <w:style w:type="character" w:customStyle="1" w:styleId="ListLabel830">
    <w:name w:val="ListLabel 830"/>
    <w:rPr>
      <w:sz w:val="20"/>
    </w:rPr>
  </w:style>
  <w:style w:type="character" w:customStyle="1" w:styleId="ListLabel831">
    <w:name w:val="ListLabel 831"/>
    <w:rPr>
      <w:sz w:val="20"/>
    </w:rPr>
  </w:style>
  <w:style w:type="character" w:customStyle="1" w:styleId="ListLabel832">
    <w:name w:val="ListLabel 832"/>
    <w:rPr>
      <w:sz w:val="20"/>
    </w:rPr>
  </w:style>
  <w:style w:type="character" w:customStyle="1" w:styleId="ListLabel833">
    <w:name w:val="ListLabel 833"/>
    <w:rPr>
      <w:sz w:val="20"/>
    </w:rPr>
  </w:style>
  <w:style w:type="character" w:customStyle="1" w:styleId="ListLabel834">
    <w:name w:val="ListLabel 834"/>
    <w:rPr>
      <w:sz w:val="20"/>
    </w:rPr>
  </w:style>
  <w:style w:type="character" w:customStyle="1" w:styleId="ListLabel835">
    <w:name w:val="ListLabel 835"/>
    <w:rPr>
      <w:sz w:val="20"/>
    </w:rPr>
  </w:style>
  <w:style w:type="character" w:customStyle="1" w:styleId="ListLabel836">
    <w:name w:val="ListLabel 836"/>
    <w:rPr>
      <w:sz w:val="20"/>
    </w:rPr>
  </w:style>
  <w:style w:type="character" w:customStyle="1" w:styleId="ListLabel837">
    <w:name w:val="ListLabel 837"/>
    <w:rPr>
      <w:sz w:val="20"/>
    </w:rPr>
  </w:style>
  <w:style w:type="character" w:customStyle="1" w:styleId="ListLabel838">
    <w:name w:val="ListLabel 838"/>
    <w:rPr>
      <w:sz w:val="20"/>
    </w:rPr>
  </w:style>
  <w:style w:type="character" w:customStyle="1" w:styleId="ListLabel839">
    <w:name w:val="ListLabel 839"/>
    <w:rPr>
      <w:sz w:val="20"/>
    </w:rPr>
  </w:style>
  <w:style w:type="character" w:customStyle="1" w:styleId="ListLabel840">
    <w:name w:val="ListLabel 840"/>
    <w:rPr>
      <w:sz w:val="20"/>
    </w:rPr>
  </w:style>
  <w:style w:type="character" w:customStyle="1" w:styleId="ListLabel841">
    <w:name w:val="ListLabel 841"/>
    <w:rPr>
      <w:sz w:val="20"/>
    </w:rPr>
  </w:style>
  <w:style w:type="character" w:customStyle="1" w:styleId="ListLabel842">
    <w:name w:val="ListLabel 842"/>
    <w:rPr>
      <w:sz w:val="20"/>
    </w:rPr>
  </w:style>
  <w:style w:type="character" w:customStyle="1" w:styleId="ListLabel843">
    <w:name w:val="ListLabel 843"/>
    <w:rPr>
      <w:sz w:val="20"/>
    </w:rPr>
  </w:style>
  <w:style w:type="character" w:customStyle="1" w:styleId="ListLabel844">
    <w:name w:val="ListLabel 844"/>
    <w:rPr>
      <w:sz w:val="20"/>
    </w:rPr>
  </w:style>
  <w:style w:type="character" w:customStyle="1" w:styleId="ListLabel845">
    <w:name w:val="ListLabel 845"/>
    <w:rPr>
      <w:sz w:val="20"/>
    </w:rPr>
  </w:style>
  <w:style w:type="character" w:customStyle="1" w:styleId="ListLabel846">
    <w:name w:val="ListLabel 846"/>
    <w:rPr>
      <w:sz w:val="20"/>
    </w:rPr>
  </w:style>
  <w:style w:type="character" w:customStyle="1" w:styleId="ListLabel847">
    <w:name w:val="ListLabel 847"/>
    <w:rPr>
      <w:sz w:val="20"/>
    </w:rPr>
  </w:style>
  <w:style w:type="character" w:customStyle="1" w:styleId="ListLabel848">
    <w:name w:val="ListLabel 848"/>
    <w:rPr>
      <w:sz w:val="20"/>
    </w:rPr>
  </w:style>
  <w:style w:type="character" w:customStyle="1" w:styleId="ListLabel849">
    <w:name w:val="ListLabel 849"/>
    <w:rPr>
      <w:sz w:val="20"/>
    </w:rPr>
  </w:style>
  <w:style w:type="character" w:customStyle="1" w:styleId="ListLabel850">
    <w:name w:val="ListLabel 850"/>
    <w:rPr>
      <w:sz w:val="20"/>
    </w:rPr>
  </w:style>
  <w:style w:type="character" w:customStyle="1" w:styleId="ListLabel851">
    <w:name w:val="ListLabel 851"/>
    <w:rPr>
      <w:sz w:val="20"/>
    </w:rPr>
  </w:style>
  <w:style w:type="character" w:customStyle="1" w:styleId="ListLabel852">
    <w:name w:val="ListLabel 852"/>
    <w:rPr>
      <w:sz w:val="20"/>
    </w:rPr>
  </w:style>
  <w:style w:type="character" w:customStyle="1" w:styleId="ListLabel853">
    <w:name w:val="ListLabel 853"/>
    <w:rPr>
      <w:sz w:val="20"/>
    </w:rPr>
  </w:style>
  <w:style w:type="character" w:customStyle="1" w:styleId="ListLabel854">
    <w:name w:val="ListLabel 854"/>
    <w:rPr>
      <w:sz w:val="20"/>
    </w:rPr>
  </w:style>
  <w:style w:type="character" w:customStyle="1" w:styleId="ListLabel855">
    <w:name w:val="ListLabel 855"/>
    <w:rPr>
      <w:sz w:val="20"/>
    </w:rPr>
  </w:style>
  <w:style w:type="character" w:customStyle="1" w:styleId="ListLabel856">
    <w:name w:val="ListLabel 856"/>
    <w:rPr>
      <w:sz w:val="20"/>
    </w:rPr>
  </w:style>
  <w:style w:type="character" w:customStyle="1" w:styleId="ListLabel857">
    <w:name w:val="ListLabel 857"/>
    <w:rPr>
      <w:sz w:val="20"/>
    </w:rPr>
  </w:style>
  <w:style w:type="character" w:customStyle="1" w:styleId="ListLabel858">
    <w:name w:val="ListLabel 858"/>
    <w:rPr>
      <w:sz w:val="20"/>
    </w:rPr>
  </w:style>
  <w:style w:type="character" w:customStyle="1" w:styleId="ListLabel859">
    <w:name w:val="ListLabel 859"/>
    <w:rPr>
      <w:sz w:val="20"/>
    </w:rPr>
  </w:style>
  <w:style w:type="character" w:customStyle="1" w:styleId="ListLabel860">
    <w:name w:val="ListLabel 860"/>
    <w:rPr>
      <w:sz w:val="20"/>
    </w:rPr>
  </w:style>
  <w:style w:type="character" w:customStyle="1" w:styleId="ListLabel861">
    <w:name w:val="ListLabel 861"/>
    <w:rPr>
      <w:sz w:val="20"/>
    </w:rPr>
  </w:style>
  <w:style w:type="character" w:customStyle="1" w:styleId="ListLabel862">
    <w:name w:val="ListLabel 862"/>
    <w:rPr>
      <w:sz w:val="20"/>
    </w:rPr>
  </w:style>
  <w:style w:type="character" w:customStyle="1" w:styleId="ListLabel863">
    <w:name w:val="ListLabel 863"/>
    <w:rPr>
      <w:sz w:val="20"/>
    </w:rPr>
  </w:style>
  <w:style w:type="character" w:customStyle="1" w:styleId="ListLabel864">
    <w:name w:val="ListLabel 864"/>
    <w:rPr>
      <w:sz w:val="20"/>
    </w:rPr>
  </w:style>
  <w:style w:type="character" w:customStyle="1" w:styleId="ListLabel865">
    <w:name w:val="ListLabel 865"/>
    <w:rPr>
      <w:sz w:val="20"/>
    </w:rPr>
  </w:style>
  <w:style w:type="character" w:customStyle="1" w:styleId="ListLabel866">
    <w:name w:val="ListLabel 866"/>
    <w:rPr>
      <w:sz w:val="20"/>
    </w:rPr>
  </w:style>
  <w:style w:type="character" w:customStyle="1" w:styleId="ListLabel867">
    <w:name w:val="ListLabel 867"/>
    <w:rPr>
      <w:sz w:val="20"/>
    </w:rPr>
  </w:style>
  <w:style w:type="character" w:customStyle="1" w:styleId="ListLabel868">
    <w:name w:val="ListLabel 868"/>
    <w:rPr>
      <w:sz w:val="20"/>
    </w:rPr>
  </w:style>
  <w:style w:type="character" w:customStyle="1" w:styleId="ListLabel869">
    <w:name w:val="ListLabel 869"/>
    <w:rPr>
      <w:sz w:val="20"/>
    </w:rPr>
  </w:style>
  <w:style w:type="character" w:customStyle="1" w:styleId="ListLabel870">
    <w:name w:val="ListLabel 870"/>
    <w:rPr>
      <w:sz w:val="20"/>
    </w:rPr>
  </w:style>
  <w:style w:type="character" w:customStyle="1" w:styleId="ListLabel871">
    <w:name w:val="ListLabel 871"/>
    <w:rPr>
      <w:sz w:val="20"/>
    </w:rPr>
  </w:style>
  <w:style w:type="character" w:customStyle="1" w:styleId="ListLabel872">
    <w:name w:val="ListLabel 872"/>
    <w:rPr>
      <w:sz w:val="20"/>
    </w:rPr>
  </w:style>
  <w:style w:type="character" w:customStyle="1" w:styleId="ListLabel873">
    <w:name w:val="ListLabel 873"/>
    <w:rPr>
      <w:sz w:val="20"/>
    </w:rPr>
  </w:style>
  <w:style w:type="character" w:customStyle="1" w:styleId="ListLabel874">
    <w:name w:val="ListLabel 874"/>
    <w:rPr>
      <w:sz w:val="20"/>
    </w:rPr>
  </w:style>
  <w:style w:type="character" w:customStyle="1" w:styleId="ListLabel875">
    <w:name w:val="ListLabel 875"/>
    <w:rPr>
      <w:sz w:val="20"/>
    </w:rPr>
  </w:style>
  <w:style w:type="character" w:customStyle="1" w:styleId="ListLabel876">
    <w:name w:val="ListLabel 876"/>
    <w:rPr>
      <w:sz w:val="20"/>
    </w:rPr>
  </w:style>
  <w:style w:type="character" w:customStyle="1" w:styleId="ListLabel877">
    <w:name w:val="ListLabel 877"/>
    <w:rPr>
      <w:sz w:val="20"/>
    </w:rPr>
  </w:style>
  <w:style w:type="character" w:customStyle="1" w:styleId="ListLabel878">
    <w:name w:val="ListLabel 878"/>
    <w:rPr>
      <w:sz w:val="20"/>
    </w:rPr>
  </w:style>
  <w:style w:type="character" w:customStyle="1" w:styleId="ListLabel879">
    <w:name w:val="ListLabel 879"/>
    <w:rPr>
      <w:sz w:val="20"/>
    </w:rPr>
  </w:style>
  <w:style w:type="character" w:customStyle="1" w:styleId="ListLabel880">
    <w:name w:val="ListLabel 880"/>
    <w:rPr>
      <w:sz w:val="20"/>
    </w:rPr>
  </w:style>
  <w:style w:type="character" w:customStyle="1" w:styleId="ListLabel881">
    <w:name w:val="ListLabel 881"/>
    <w:rPr>
      <w:sz w:val="20"/>
    </w:rPr>
  </w:style>
  <w:style w:type="character" w:customStyle="1" w:styleId="ListLabel882">
    <w:name w:val="ListLabel 882"/>
    <w:rPr>
      <w:sz w:val="20"/>
    </w:rPr>
  </w:style>
  <w:style w:type="character" w:customStyle="1" w:styleId="ListLabel883">
    <w:name w:val="ListLabel 883"/>
    <w:rPr>
      <w:sz w:val="20"/>
    </w:rPr>
  </w:style>
  <w:style w:type="character" w:customStyle="1" w:styleId="ListLabel884">
    <w:name w:val="ListLabel 884"/>
    <w:rPr>
      <w:sz w:val="20"/>
    </w:rPr>
  </w:style>
  <w:style w:type="character" w:customStyle="1" w:styleId="ListLabel885">
    <w:name w:val="ListLabel 885"/>
    <w:rPr>
      <w:sz w:val="20"/>
    </w:rPr>
  </w:style>
  <w:style w:type="character" w:customStyle="1" w:styleId="ListLabel886">
    <w:name w:val="ListLabel 886"/>
    <w:rPr>
      <w:sz w:val="20"/>
    </w:rPr>
  </w:style>
  <w:style w:type="character" w:customStyle="1" w:styleId="ListLabel887">
    <w:name w:val="ListLabel 887"/>
    <w:rPr>
      <w:sz w:val="20"/>
    </w:rPr>
  </w:style>
  <w:style w:type="character" w:customStyle="1" w:styleId="ListLabel888">
    <w:name w:val="ListLabel 888"/>
    <w:rPr>
      <w:sz w:val="20"/>
    </w:rPr>
  </w:style>
  <w:style w:type="character" w:customStyle="1" w:styleId="ListLabel889">
    <w:name w:val="ListLabel 889"/>
    <w:rPr>
      <w:sz w:val="20"/>
    </w:rPr>
  </w:style>
  <w:style w:type="character" w:customStyle="1" w:styleId="ListLabel890">
    <w:name w:val="ListLabel 890"/>
    <w:rPr>
      <w:sz w:val="20"/>
    </w:rPr>
  </w:style>
  <w:style w:type="character" w:customStyle="1" w:styleId="ListLabel891">
    <w:name w:val="ListLabel 891"/>
    <w:rPr>
      <w:sz w:val="20"/>
    </w:rPr>
  </w:style>
  <w:style w:type="character" w:customStyle="1" w:styleId="ListLabel892">
    <w:name w:val="ListLabel 892"/>
    <w:rPr>
      <w:sz w:val="20"/>
    </w:rPr>
  </w:style>
  <w:style w:type="character" w:customStyle="1" w:styleId="ListLabel893">
    <w:name w:val="ListLabel 893"/>
    <w:rPr>
      <w:sz w:val="20"/>
    </w:rPr>
  </w:style>
  <w:style w:type="character" w:customStyle="1" w:styleId="ListLabel894">
    <w:name w:val="ListLabel 894"/>
    <w:rPr>
      <w:sz w:val="20"/>
    </w:rPr>
  </w:style>
  <w:style w:type="character" w:customStyle="1" w:styleId="ListLabel895">
    <w:name w:val="ListLabel 895"/>
    <w:rPr>
      <w:sz w:val="20"/>
    </w:rPr>
  </w:style>
  <w:style w:type="character" w:customStyle="1" w:styleId="ListLabel896">
    <w:name w:val="ListLabel 896"/>
    <w:rPr>
      <w:sz w:val="20"/>
    </w:rPr>
  </w:style>
  <w:style w:type="character" w:customStyle="1" w:styleId="ListLabel897">
    <w:name w:val="ListLabel 897"/>
    <w:rPr>
      <w:sz w:val="20"/>
    </w:rPr>
  </w:style>
  <w:style w:type="character" w:customStyle="1" w:styleId="ListLabel898">
    <w:name w:val="ListLabel 898"/>
    <w:rPr>
      <w:sz w:val="20"/>
    </w:rPr>
  </w:style>
  <w:style w:type="character" w:customStyle="1" w:styleId="ListLabel899">
    <w:name w:val="ListLabel 899"/>
    <w:rPr>
      <w:sz w:val="20"/>
    </w:rPr>
  </w:style>
  <w:style w:type="character" w:customStyle="1" w:styleId="ListLabel900">
    <w:name w:val="ListLabel 900"/>
    <w:rPr>
      <w:sz w:val="20"/>
    </w:rPr>
  </w:style>
  <w:style w:type="character" w:customStyle="1" w:styleId="ListLabel901">
    <w:name w:val="ListLabel 901"/>
    <w:rPr>
      <w:sz w:val="20"/>
    </w:rPr>
  </w:style>
  <w:style w:type="character" w:customStyle="1" w:styleId="ListLabel902">
    <w:name w:val="ListLabel 902"/>
    <w:rPr>
      <w:sz w:val="20"/>
    </w:rPr>
  </w:style>
  <w:style w:type="character" w:customStyle="1" w:styleId="ListLabel903">
    <w:name w:val="ListLabel 903"/>
    <w:rPr>
      <w:sz w:val="20"/>
    </w:rPr>
  </w:style>
  <w:style w:type="character" w:customStyle="1" w:styleId="ListLabel904">
    <w:name w:val="ListLabel 904"/>
    <w:rPr>
      <w:sz w:val="20"/>
    </w:rPr>
  </w:style>
  <w:style w:type="character" w:customStyle="1" w:styleId="ListLabel905">
    <w:name w:val="ListLabel 905"/>
    <w:rPr>
      <w:sz w:val="20"/>
    </w:rPr>
  </w:style>
  <w:style w:type="character" w:customStyle="1" w:styleId="ListLabel906">
    <w:name w:val="ListLabel 906"/>
    <w:rPr>
      <w:sz w:val="20"/>
    </w:rPr>
  </w:style>
  <w:style w:type="character" w:customStyle="1" w:styleId="ListLabel907">
    <w:name w:val="ListLabel 907"/>
    <w:rPr>
      <w:sz w:val="20"/>
    </w:rPr>
  </w:style>
  <w:style w:type="character" w:customStyle="1" w:styleId="ListLabel908">
    <w:name w:val="ListLabel 908"/>
    <w:rPr>
      <w:sz w:val="20"/>
    </w:rPr>
  </w:style>
  <w:style w:type="character" w:customStyle="1" w:styleId="ListLabel909">
    <w:name w:val="ListLabel 909"/>
    <w:rPr>
      <w:sz w:val="20"/>
    </w:rPr>
  </w:style>
  <w:style w:type="character" w:customStyle="1" w:styleId="ListLabel910">
    <w:name w:val="ListLabel 910"/>
    <w:rPr>
      <w:sz w:val="20"/>
    </w:rPr>
  </w:style>
  <w:style w:type="character" w:customStyle="1" w:styleId="ListLabel911">
    <w:name w:val="ListLabel 911"/>
    <w:rPr>
      <w:sz w:val="20"/>
    </w:rPr>
  </w:style>
  <w:style w:type="character" w:customStyle="1" w:styleId="ListLabel912">
    <w:name w:val="ListLabel 912"/>
    <w:rPr>
      <w:sz w:val="20"/>
    </w:rPr>
  </w:style>
  <w:style w:type="character" w:customStyle="1" w:styleId="ListLabel913">
    <w:name w:val="ListLabel 913"/>
    <w:rPr>
      <w:sz w:val="20"/>
    </w:rPr>
  </w:style>
  <w:style w:type="character" w:customStyle="1" w:styleId="ListLabel914">
    <w:name w:val="ListLabel 914"/>
    <w:rPr>
      <w:sz w:val="20"/>
    </w:rPr>
  </w:style>
  <w:style w:type="character" w:customStyle="1" w:styleId="ListLabel915">
    <w:name w:val="ListLabel 915"/>
    <w:rPr>
      <w:sz w:val="20"/>
    </w:rPr>
  </w:style>
  <w:style w:type="character" w:customStyle="1" w:styleId="ListLabel916">
    <w:name w:val="ListLabel 916"/>
    <w:rPr>
      <w:sz w:val="20"/>
    </w:rPr>
  </w:style>
  <w:style w:type="character" w:customStyle="1" w:styleId="ListLabel917">
    <w:name w:val="ListLabel 917"/>
    <w:rPr>
      <w:sz w:val="20"/>
    </w:rPr>
  </w:style>
  <w:style w:type="character" w:customStyle="1" w:styleId="ListLabel918">
    <w:name w:val="ListLabel 918"/>
    <w:rPr>
      <w:sz w:val="20"/>
    </w:rPr>
  </w:style>
  <w:style w:type="character" w:customStyle="1" w:styleId="ListLabel919">
    <w:name w:val="ListLabel 919"/>
    <w:rPr>
      <w:sz w:val="20"/>
    </w:rPr>
  </w:style>
  <w:style w:type="character" w:customStyle="1" w:styleId="ListLabel920">
    <w:name w:val="ListLabel 920"/>
    <w:rPr>
      <w:sz w:val="20"/>
    </w:rPr>
  </w:style>
  <w:style w:type="character" w:customStyle="1" w:styleId="ListLabel921">
    <w:name w:val="ListLabel 921"/>
    <w:rPr>
      <w:sz w:val="20"/>
    </w:rPr>
  </w:style>
  <w:style w:type="character" w:customStyle="1" w:styleId="ListLabel922">
    <w:name w:val="ListLabel 922"/>
    <w:rPr>
      <w:sz w:val="20"/>
    </w:rPr>
  </w:style>
  <w:style w:type="character" w:customStyle="1" w:styleId="ListLabel923">
    <w:name w:val="ListLabel 923"/>
    <w:rPr>
      <w:sz w:val="20"/>
    </w:rPr>
  </w:style>
  <w:style w:type="character" w:customStyle="1" w:styleId="ListLabel924">
    <w:name w:val="ListLabel 924"/>
    <w:rPr>
      <w:sz w:val="20"/>
    </w:rPr>
  </w:style>
  <w:style w:type="character" w:customStyle="1" w:styleId="ListLabel925">
    <w:name w:val="ListLabel 925"/>
    <w:rPr>
      <w:sz w:val="20"/>
    </w:rPr>
  </w:style>
  <w:style w:type="character" w:customStyle="1" w:styleId="ListLabel926">
    <w:name w:val="ListLabel 926"/>
    <w:rPr>
      <w:sz w:val="20"/>
    </w:rPr>
  </w:style>
  <w:style w:type="character" w:customStyle="1" w:styleId="ListLabel927">
    <w:name w:val="ListLabel 927"/>
    <w:rPr>
      <w:sz w:val="20"/>
    </w:rPr>
  </w:style>
  <w:style w:type="character" w:customStyle="1" w:styleId="ListLabel928">
    <w:name w:val="ListLabel 928"/>
    <w:rPr>
      <w:sz w:val="20"/>
    </w:rPr>
  </w:style>
  <w:style w:type="character" w:customStyle="1" w:styleId="ListLabel929">
    <w:name w:val="ListLabel 929"/>
    <w:rPr>
      <w:sz w:val="20"/>
    </w:rPr>
  </w:style>
  <w:style w:type="character" w:customStyle="1" w:styleId="ListLabel930">
    <w:name w:val="ListLabel 930"/>
    <w:rPr>
      <w:sz w:val="20"/>
    </w:rPr>
  </w:style>
  <w:style w:type="character" w:customStyle="1" w:styleId="ListLabel931">
    <w:name w:val="ListLabel 931"/>
    <w:rPr>
      <w:sz w:val="20"/>
    </w:rPr>
  </w:style>
  <w:style w:type="character" w:customStyle="1" w:styleId="ListLabel932">
    <w:name w:val="ListLabel 932"/>
    <w:rPr>
      <w:sz w:val="20"/>
    </w:rPr>
  </w:style>
  <w:style w:type="character" w:customStyle="1" w:styleId="ListLabel933">
    <w:name w:val="ListLabel 933"/>
    <w:rPr>
      <w:sz w:val="20"/>
    </w:rPr>
  </w:style>
  <w:style w:type="character" w:customStyle="1" w:styleId="ListLabel934">
    <w:name w:val="ListLabel 934"/>
    <w:rPr>
      <w:sz w:val="20"/>
    </w:rPr>
  </w:style>
  <w:style w:type="character" w:customStyle="1" w:styleId="ListLabel935">
    <w:name w:val="ListLabel 935"/>
    <w:rPr>
      <w:sz w:val="20"/>
    </w:rPr>
  </w:style>
  <w:style w:type="character" w:customStyle="1" w:styleId="ListLabel936">
    <w:name w:val="ListLabel 936"/>
    <w:rPr>
      <w:sz w:val="20"/>
    </w:rPr>
  </w:style>
  <w:style w:type="character" w:customStyle="1" w:styleId="ListLabel937">
    <w:name w:val="ListLabel 937"/>
    <w:rPr>
      <w:sz w:val="20"/>
    </w:rPr>
  </w:style>
  <w:style w:type="character" w:customStyle="1" w:styleId="ListLabel938">
    <w:name w:val="ListLabel 938"/>
    <w:rPr>
      <w:sz w:val="20"/>
    </w:rPr>
  </w:style>
  <w:style w:type="character" w:customStyle="1" w:styleId="ListLabel939">
    <w:name w:val="ListLabel 939"/>
    <w:rPr>
      <w:sz w:val="20"/>
    </w:rPr>
  </w:style>
  <w:style w:type="character" w:customStyle="1" w:styleId="ListLabel940">
    <w:name w:val="ListLabel 940"/>
    <w:rPr>
      <w:sz w:val="20"/>
    </w:rPr>
  </w:style>
  <w:style w:type="character" w:customStyle="1" w:styleId="ListLabel941">
    <w:name w:val="ListLabel 941"/>
    <w:rPr>
      <w:sz w:val="20"/>
    </w:rPr>
  </w:style>
  <w:style w:type="character" w:customStyle="1" w:styleId="ListLabel942">
    <w:name w:val="ListLabel 942"/>
    <w:rPr>
      <w:sz w:val="20"/>
    </w:rPr>
  </w:style>
  <w:style w:type="character" w:customStyle="1" w:styleId="ListLabel943">
    <w:name w:val="ListLabel 943"/>
    <w:rPr>
      <w:sz w:val="20"/>
    </w:rPr>
  </w:style>
  <w:style w:type="character" w:customStyle="1" w:styleId="ListLabel944">
    <w:name w:val="ListLabel 944"/>
    <w:rPr>
      <w:sz w:val="20"/>
    </w:rPr>
  </w:style>
  <w:style w:type="character" w:customStyle="1" w:styleId="ListLabel945">
    <w:name w:val="ListLabel 945"/>
    <w:rPr>
      <w:sz w:val="20"/>
    </w:rPr>
  </w:style>
  <w:style w:type="character" w:customStyle="1" w:styleId="ListLabel946">
    <w:name w:val="ListLabel 946"/>
    <w:rPr>
      <w:sz w:val="20"/>
    </w:rPr>
  </w:style>
  <w:style w:type="character" w:customStyle="1" w:styleId="ListLabel947">
    <w:name w:val="ListLabel 947"/>
    <w:rPr>
      <w:sz w:val="20"/>
    </w:rPr>
  </w:style>
  <w:style w:type="character" w:customStyle="1" w:styleId="ListLabel948">
    <w:name w:val="ListLabel 948"/>
    <w:rPr>
      <w:sz w:val="20"/>
    </w:rPr>
  </w:style>
  <w:style w:type="character" w:customStyle="1" w:styleId="ListLabel949">
    <w:name w:val="ListLabel 949"/>
    <w:rPr>
      <w:sz w:val="20"/>
    </w:rPr>
  </w:style>
  <w:style w:type="character" w:customStyle="1" w:styleId="ListLabel950">
    <w:name w:val="ListLabel 950"/>
    <w:rPr>
      <w:sz w:val="20"/>
    </w:rPr>
  </w:style>
  <w:style w:type="character" w:customStyle="1" w:styleId="ListLabel951">
    <w:name w:val="ListLabel 951"/>
    <w:rPr>
      <w:sz w:val="20"/>
    </w:rPr>
  </w:style>
  <w:style w:type="character" w:customStyle="1" w:styleId="ListLabel952">
    <w:name w:val="ListLabel 952"/>
    <w:rPr>
      <w:sz w:val="20"/>
    </w:rPr>
  </w:style>
  <w:style w:type="character" w:customStyle="1" w:styleId="ListLabel953">
    <w:name w:val="ListLabel 953"/>
    <w:rPr>
      <w:sz w:val="20"/>
    </w:rPr>
  </w:style>
  <w:style w:type="character" w:customStyle="1" w:styleId="ListLabel954">
    <w:name w:val="ListLabel 954"/>
    <w:rPr>
      <w:sz w:val="20"/>
    </w:rPr>
  </w:style>
  <w:style w:type="character" w:customStyle="1" w:styleId="ListLabel955">
    <w:name w:val="ListLabel 955"/>
    <w:rPr>
      <w:sz w:val="20"/>
    </w:rPr>
  </w:style>
  <w:style w:type="character" w:customStyle="1" w:styleId="ListLabel956">
    <w:name w:val="ListLabel 956"/>
    <w:rPr>
      <w:sz w:val="20"/>
    </w:rPr>
  </w:style>
  <w:style w:type="character" w:customStyle="1" w:styleId="ListLabel957">
    <w:name w:val="ListLabel 957"/>
    <w:rPr>
      <w:sz w:val="20"/>
    </w:rPr>
  </w:style>
  <w:style w:type="character" w:customStyle="1" w:styleId="ListLabel958">
    <w:name w:val="ListLabel 958"/>
    <w:rPr>
      <w:sz w:val="20"/>
    </w:rPr>
  </w:style>
  <w:style w:type="character" w:customStyle="1" w:styleId="ListLabel959">
    <w:name w:val="ListLabel 959"/>
    <w:rPr>
      <w:sz w:val="20"/>
    </w:rPr>
  </w:style>
  <w:style w:type="character" w:customStyle="1" w:styleId="ListLabel960">
    <w:name w:val="ListLabel 960"/>
    <w:rPr>
      <w:sz w:val="20"/>
    </w:rPr>
  </w:style>
  <w:style w:type="character" w:customStyle="1" w:styleId="ListLabel961">
    <w:name w:val="ListLabel 961"/>
    <w:rPr>
      <w:sz w:val="20"/>
    </w:rPr>
  </w:style>
  <w:style w:type="character" w:customStyle="1" w:styleId="ListLabel962">
    <w:name w:val="ListLabel 962"/>
    <w:rPr>
      <w:sz w:val="20"/>
    </w:rPr>
  </w:style>
  <w:style w:type="character" w:customStyle="1" w:styleId="ListLabel963">
    <w:name w:val="ListLabel 963"/>
    <w:rPr>
      <w:sz w:val="20"/>
    </w:rPr>
  </w:style>
  <w:style w:type="character" w:customStyle="1" w:styleId="ListLabel964">
    <w:name w:val="ListLabel 964"/>
    <w:rPr>
      <w:sz w:val="20"/>
    </w:rPr>
  </w:style>
  <w:style w:type="character" w:customStyle="1" w:styleId="ListLabel965">
    <w:name w:val="ListLabel 965"/>
    <w:rPr>
      <w:sz w:val="20"/>
    </w:rPr>
  </w:style>
  <w:style w:type="character" w:customStyle="1" w:styleId="ListLabel966">
    <w:name w:val="ListLabel 966"/>
    <w:rPr>
      <w:sz w:val="20"/>
    </w:rPr>
  </w:style>
  <w:style w:type="character" w:customStyle="1" w:styleId="ListLabel967">
    <w:name w:val="ListLabel 967"/>
    <w:rPr>
      <w:sz w:val="20"/>
    </w:rPr>
  </w:style>
  <w:style w:type="character" w:customStyle="1" w:styleId="ListLabel968">
    <w:name w:val="ListLabel 968"/>
    <w:rPr>
      <w:sz w:val="20"/>
    </w:rPr>
  </w:style>
  <w:style w:type="character" w:customStyle="1" w:styleId="ListLabel969">
    <w:name w:val="ListLabel 969"/>
    <w:rPr>
      <w:sz w:val="20"/>
    </w:rPr>
  </w:style>
  <w:style w:type="character" w:customStyle="1" w:styleId="ListLabel970">
    <w:name w:val="ListLabel 970"/>
    <w:rPr>
      <w:sz w:val="20"/>
    </w:rPr>
  </w:style>
  <w:style w:type="character" w:customStyle="1" w:styleId="ListLabel971">
    <w:name w:val="ListLabel 971"/>
    <w:rPr>
      <w:sz w:val="20"/>
    </w:rPr>
  </w:style>
  <w:style w:type="character" w:customStyle="1" w:styleId="ListLabel972">
    <w:name w:val="ListLabel 972"/>
    <w:rPr>
      <w:sz w:val="20"/>
    </w:rPr>
  </w:style>
  <w:style w:type="character" w:customStyle="1" w:styleId="ListLabel973">
    <w:name w:val="ListLabel 973"/>
    <w:rPr>
      <w:sz w:val="20"/>
    </w:rPr>
  </w:style>
  <w:style w:type="character" w:customStyle="1" w:styleId="ListLabel974">
    <w:name w:val="ListLabel 974"/>
    <w:rPr>
      <w:sz w:val="20"/>
    </w:rPr>
  </w:style>
  <w:style w:type="character" w:customStyle="1" w:styleId="ListLabel975">
    <w:name w:val="ListLabel 975"/>
    <w:rPr>
      <w:sz w:val="20"/>
    </w:rPr>
  </w:style>
  <w:style w:type="character" w:customStyle="1" w:styleId="ListLabel976">
    <w:name w:val="ListLabel 976"/>
    <w:rPr>
      <w:sz w:val="20"/>
    </w:rPr>
  </w:style>
  <w:style w:type="character" w:customStyle="1" w:styleId="ListLabel977">
    <w:name w:val="ListLabel 977"/>
    <w:rPr>
      <w:sz w:val="20"/>
    </w:rPr>
  </w:style>
  <w:style w:type="character" w:customStyle="1" w:styleId="ListLabel978">
    <w:name w:val="ListLabel 978"/>
    <w:rPr>
      <w:sz w:val="20"/>
    </w:rPr>
  </w:style>
  <w:style w:type="character" w:customStyle="1" w:styleId="ListLabel979">
    <w:name w:val="ListLabel 979"/>
    <w:rPr>
      <w:sz w:val="20"/>
    </w:rPr>
  </w:style>
  <w:style w:type="character" w:customStyle="1" w:styleId="ListLabel980">
    <w:name w:val="ListLabel 980"/>
    <w:rPr>
      <w:sz w:val="20"/>
    </w:rPr>
  </w:style>
  <w:style w:type="character" w:customStyle="1" w:styleId="ListLabel981">
    <w:name w:val="ListLabel 981"/>
    <w:rPr>
      <w:sz w:val="20"/>
    </w:rPr>
  </w:style>
  <w:style w:type="character" w:customStyle="1" w:styleId="ListLabel982">
    <w:name w:val="ListLabel 982"/>
    <w:rPr>
      <w:sz w:val="20"/>
    </w:rPr>
  </w:style>
  <w:style w:type="character" w:customStyle="1" w:styleId="ListLabel983">
    <w:name w:val="ListLabel 983"/>
    <w:rPr>
      <w:sz w:val="20"/>
    </w:rPr>
  </w:style>
  <w:style w:type="character" w:customStyle="1" w:styleId="ListLabel984">
    <w:name w:val="ListLabel 984"/>
    <w:rPr>
      <w:sz w:val="20"/>
    </w:rPr>
  </w:style>
  <w:style w:type="character" w:customStyle="1" w:styleId="ListLabel985">
    <w:name w:val="ListLabel 985"/>
    <w:rPr>
      <w:sz w:val="20"/>
    </w:rPr>
  </w:style>
  <w:style w:type="character" w:customStyle="1" w:styleId="ListLabel986">
    <w:name w:val="ListLabel 986"/>
    <w:rPr>
      <w:sz w:val="20"/>
    </w:rPr>
  </w:style>
  <w:style w:type="character" w:customStyle="1" w:styleId="ListLabel987">
    <w:name w:val="ListLabel 987"/>
    <w:rPr>
      <w:sz w:val="20"/>
    </w:rPr>
  </w:style>
  <w:style w:type="character" w:customStyle="1" w:styleId="ListLabel988">
    <w:name w:val="ListLabel 988"/>
    <w:rPr>
      <w:sz w:val="20"/>
    </w:rPr>
  </w:style>
  <w:style w:type="character" w:customStyle="1" w:styleId="ListLabel989">
    <w:name w:val="ListLabel 989"/>
    <w:rPr>
      <w:sz w:val="20"/>
    </w:rPr>
  </w:style>
  <w:style w:type="character" w:customStyle="1" w:styleId="ListLabel990">
    <w:name w:val="ListLabel 990"/>
    <w:rPr>
      <w:sz w:val="20"/>
    </w:rPr>
  </w:style>
  <w:style w:type="character" w:customStyle="1" w:styleId="ListLabel991">
    <w:name w:val="ListLabel 991"/>
    <w:rPr>
      <w:sz w:val="20"/>
    </w:rPr>
  </w:style>
  <w:style w:type="character" w:customStyle="1" w:styleId="ListLabel992">
    <w:name w:val="ListLabel 992"/>
    <w:rPr>
      <w:sz w:val="20"/>
    </w:rPr>
  </w:style>
  <w:style w:type="character" w:customStyle="1" w:styleId="ListLabel993">
    <w:name w:val="ListLabel 993"/>
    <w:rPr>
      <w:sz w:val="20"/>
    </w:rPr>
  </w:style>
  <w:style w:type="character" w:customStyle="1" w:styleId="ListLabel994">
    <w:name w:val="ListLabel 994"/>
    <w:rPr>
      <w:sz w:val="20"/>
    </w:rPr>
  </w:style>
  <w:style w:type="character" w:customStyle="1" w:styleId="ListLabel995">
    <w:name w:val="ListLabel 995"/>
    <w:rPr>
      <w:sz w:val="20"/>
    </w:rPr>
  </w:style>
  <w:style w:type="character" w:customStyle="1" w:styleId="ListLabel996">
    <w:name w:val="ListLabel 996"/>
    <w:rPr>
      <w:sz w:val="20"/>
    </w:rPr>
  </w:style>
  <w:style w:type="character" w:customStyle="1" w:styleId="ListLabel997">
    <w:name w:val="ListLabel 997"/>
    <w:rPr>
      <w:sz w:val="20"/>
    </w:rPr>
  </w:style>
  <w:style w:type="character" w:customStyle="1" w:styleId="ListLabel998">
    <w:name w:val="ListLabel 998"/>
    <w:rPr>
      <w:sz w:val="20"/>
    </w:rPr>
  </w:style>
  <w:style w:type="character" w:customStyle="1" w:styleId="ListLabel999">
    <w:name w:val="ListLabel 999"/>
    <w:rPr>
      <w:sz w:val="20"/>
    </w:rPr>
  </w:style>
  <w:style w:type="character" w:customStyle="1" w:styleId="ListLabel1000">
    <w:name w:val="ListLabel 1000"/>
    <w:rPr>
      <w:sz w:val="20"/>
    </w:rPr>
  </w:style>
  <w:style w:type="character" w:customStyle="1" w:styleId="ListLabel1001">
    <w:name w:val="ListLabel 1001"/>
    <w:rPr>
      <w:sz w:val="20"/>
    </w:rPr>
  </w:style>
  <w:style w:type="character" w:customStyle="1" w:styleId="ListLabel1002">
    <w:name w:val="ListLabel 1002"/>
    <w:rPr>
      <w:sz w:val="20"/>
    </w:rPr>
  </w:style>
  <w:style w:type="character" w:customStyle="1" w:styleId="ListLabel1003">
    <w:name w:val="ListLabel 1003"/>
    <w:rPr>
      <w:sz w:val="20"/>
    </w:rPr>
  </w:style>
  <w:style w:type="character" w:customStyle="1" w:styleId="ListLabel1004">
    <w:name w:val="ListLabel 1004"/>
    <w:rPr>
      <w:sz w:val="20"/>
    </w:rPr>
  </w:style>
  <w:style w:type="character" w:customStyle="1" w:styleId="ListLabel1005">
    <w:name w:val="ListLabel 1005"/>
    <w:rPr>
      <w:sz w:val="20"/>
    </w:rPr>
  </w:style>
  <w:style w:type="character" w:customStyle="1" w:styleId="ListLabel1006">
    <w:name w:val="ListLabel 1006"/>
    <w:rPr>
      <w:sz w:val="20"/>
    </w:rPr>
  </w:style>
  <w:style w:type="character" w:customStyle="1" w:styleId="ListLabel1007">
    <w:name w:val="ListLabel 1007"/>
    <w:rPr>
      <w:sz w:val="20"/>
    </w:rPr>
  </w:style>
  <w:style w:type="character" w:customStyle="1" w:styleId="ListLabel1008">
    <w:name w:val="ListLabel 1008"/>
    <w:rPr>
      <w:sz w:val="20"/>
    </w:rPr>
  </w:style>
  <w:style w:type="character" w:customStyle="1" w:styleId="ListLabel1009">
    <w:name w:val="ListLabel 1009"/>
    <w:rPr>
      <w:sz w:val="20"/>
    </w:rPr>
  </w:style>
  <w:style w:type="character" w:customStyle="1" w:styleId="ListLabel1010">
    <w:name w:val="ListLabel 1010"/>
    <w:rPr>
      <w:sz w:val="20"/>
    </w:rPr>
  </w:style>
  <w:style w:type="character" w:customStyle="1" w:styleId="ListLabel1011">
    <w:name w:val="ListLabel 1011"/>
    <w:rPr>
      <w:sz w:val="20"/>
    </w:rPr>
  </w:style>
  <w:style w:type="character" w:customStyle="1" w:styleId="ListLabel1012">
    <w:name w:val="ListLabel 1012"/>
    <w:rPr>
      <w:sz w:val="20"/>
    </w:rPr>
  </w:style>
  <w:style w:type="character" w:customStyle="1" w:styleId="ListLabel1013">
    <w:name w:val="ListLabel 1013"/>
    <w:rPr>
      <w:sz w:val="20"/>
    </w:rPr>
  </w:style>
  <w:style w:type="character" w:customStyle="1" w:styleId="ListLabel1014">
    <w:name w:val="ListLabel 1014"/>
    <w:rPr>
      <w:sz w:val="20"/>
    </w:rPr>
  </w:style>
  <w:style w:type="character" w:customStyle="1" w:styleId="ListLabel1015">
    <w:name w:val="ListLabel 1015"/>
    <w:rPr>
      <w:sz w:val="20"/>
    </w:rPr>
  </w:style>
  <w:style w:type="character" w:customStyle="1" w:styleId="ListLabel1016">
    <w:name w:val="ListLabel 1016"/>
    <w:rPr>
      <w:sz w:val="20"/>
    </w:rPr>
  </w:style>
  <w:style w:type="character" w:customStyle="1" w:styleId="ListLabel1017">
    <w:name w:val="ListLabel 1017"/>
    <w:rPr>
      <w:sz w:val="20"/>
    </w:rPr>
  </w:style>
  <w:style w:type="character" w:customStyle="1" w:styleId="ListLabel1018">
    <w:name w:val="ListLabel 1018"/>
    <w:rPr>
      <w:sz w:val="20"/>
    </w:rPr>
  </w:style>
  <w:style w:type="character" w:customStyle="1" w:styleId="ListLabel1019">
    <w:name w:val="ListLabel 1019"/>
    <w:rPr>
      <w:sz w:val="20"/>
    </w:rPr>
  </w:style>
  <w:style w:type="character" w:customStyle="1" w:styleId="ListLabel1020">
    <w:name w:val="ListLabel 1020"/>
    <w:rPr>
      <w:sz w:val="20"/>
    </w:rPr>
  </w:style>
  <w:style w:type="character" w:customStyle="1" w:styleId="ListLabel1021">
    <w:name w:val="ListLabel 1021"/>
    <w:rPr>
      <w:sz w:val="20"/>
    </w:rPr>
  </w:style>
  <w:style w:type="character" w:customStyle="1" w:styleId="ListLabel1022">
    <w:name w:val="ListLabel 1022"/>
    <w:rPr>
      <w:sz w:val="20"/>
    </w:rPr>
  </w:style>
  <w:style w:type="character" w:customStyle="1" w:styleId="ListLabel1023">
    <w:name w:val="ListLabel 1023"/>
    <w:rPr>
      <w:sz w:val="20"/>
    </w:rPr>
  </w:style>
  <w:style w:type="character" w:customStyle="1" w:styleId="ListLabel1024">
    <w:name w:val="ListLabel 1024"/>
    <w:rPr>
      <w:sz w:val="20"/>
    </w:rPr>
  </w:style>
  <w:style w:type="character" w:customStyle="1" w:styleId="ListLabel1025">
    <w:name w:val="ListLabel 1025"/>
    <w:rPr>
      <w:sz w:val="20"/>
    </w:rPr>
  </w:style>
  <w:style w:type="character" w:customStyle="1" w:styleId="ListLabel1026">
    <w:name w:val="ListLabel 1026"/>
    <w:rPr>
      <w:sz w:val="20"/>
    </w:rPr>
  </w:style>
  <w:style w:type="character" w:customStyle="1" w:styleId="ListLabel1027">
    <w:name w:val="ListLabel 1027"/>
    <w:rPr>
      <w:sz w:val="20"/>
    </w:rPr>
  </w:style>
  <w:style w:type="character" w:customStyle="1" w:styleId="ListLabel1028">
    <w:name w:val="ListLabel 1028"/>
    <w:rPr>
      <w:sz w:val="20"/>
    </w:rPr>
  </w:style>
  <w:style w:type="character" w:customStyle="1" w:styleId="ListLabel1029">
    <w:name w:val="ListLabel 1029"/>
    <w:rPr>
      <w:sz w:val="20"/>
    </w:rPr>
  </w:style>
  <w:style w:type="character" w:customStyle="1" w:styleId="ListLabel1030">
    <w:name w:val="ListLabel 1030"/>
    <w:rPr>
      <w:sz w:val="20"/>
    </w:rPr>
  </w:style>
  <w:style w:type="character" w:customStyle="1" w:styleId="ListLabel1031">
    <w:name w:val="ListLabel 1031"/>
    <w:rPr>
      <w:sz w:val="20"/>
    </w:rPr>
  </w:style>
  <w:style w:type="character" w:customStyle="1" w:styleId="ListLabel1032">
    <w:name w:val="ListLabel 1032"/>
    <w:rPr>
      <w:sz w:val="20"/>
    </w:rPr>
  </w:style>
  <w:style w:type="character" w:customStyle="1" w:styleId="ListLabel1033">
    <w:name w:val="ListLabel 1033"/>
    <w:rPr>
      <w:sz w:val="20"/>
    </w:rPr>
  </w:style>
  <w:style w:type="character" w:customStyle="1" w:styleId="ListLabel1034">
    <w:name w:val="ListLabel 1034"/>
    <w:rPr>
      <w:sz w:val="20"/>
    </w:rPr>
  </w:style>
  <w:style w:type="character" w:customStyle="1" w:styleId="ListLabel1035">
    <w:name w:val="ListLabel 1035"/>
    <w:rPr>
      <w:sz w:val="20"/>
    </w:rPr>
  </w:style>
  <w:style w:type="character" w:customStyle="1" w:styleId="ListLabel1036">
    <w:name w:val="ListLabel 1036"/>
    <w:rPr>
      <w:sz w:val="20"/>
    </w:rPr>
  </w:style>
  <w:style w:type="character" w:customStyle="1" w:styleId="ListLabel1037">
    <w:name w:val="ListLabel 1037"/>
    <w:rPr>
      <w:sz w:val="20"/>
    </w:rPr>
  </w:style>
  <w:style w:type="character" w:customStyle="1" w:styleId="ListLabel1038">
    <w:name w:val="ListLabel 1038"/>
    <w:rPr>
      <w:sz w:val="20"/>
    </w:rPr>
  </w:style>
  <w:style w:type="character" w:customStyle="1" w:styleId="ListLabel1039">
    <w:name w:val="ListLabel 1039"/>
    <w:rPr>
      <w:sz w:val="20"/>
    </w:rPr>
  </w:style>
  <w:style w:type="character" w:customStyle="1" w:styleId="ListLabel1040">
    <w:name w:val="ListLabel 1040"/>
    <w:rPr>
      <w:sz w:val="20"/>
    </w:rPr>
  </w:style>
  <w:style w:type="character" w:customStyle="1" w:styleId="ListLabel1041">
    <w:name w:val="ListLabel 1041"/>
    <w:rPr>
      <w:sz w:val="20"/>
    </w:rPr>
  </w:style>
  <w:style w:type="character" w:customStyle="1" w:styleId="ListLabel1042">
    <w:name w:val="ListLabel 1042"/>
    <w:rPr>
      <w:sz w:val="20"/>
    </w:rPr>
  </w:style>
  <w:style w:type="character" w:customStyle="1" w:styleId="ListLabel1043">
    <w:name w:val="ListLabel 1043"/>
    <w:rPr>
      <w:sz w:val="20"/>
    </w:rPr>
  </w:style>
  <w:style w:type="character" w:customStyle="1" w:styleId="ListLabel1044">
    <w:name w:val="ListLabel 1044"/>
    <w:rPr>
      <w:sz w:val="20"/>
    </w:rPr>
  </w:style>
  <w:style w:type="character" w:customStyle="1" w:styleId="ListLabel1045">
    <w:name w:val="ListLabel 1045"/>
    <w:rPr>
      <w:sz w:val="20"/>
    </w:rPr>
  </w:style>
  <w:style w:type="character" w:customStyle="1" w:styleId="ListLabel1046">
    <w:name w:val="ListLabel 1046"/>
    <w:rPr>
      <w:sz w:val="20"/>
    </w:rPr>
  </w:style>
  <w:style w:type="character" w:customStyle="1" w:styleId="ListLabel1047">
    <w:name w:val="ListLabel 1047"/>
    <w:rPr>
      <w:sz w:val="20"/>
    </w:rPr>
  </w:style>
  <w:style w:type="character" w:customStyle="1" w:styleId="ListLabel1048">
    <w:name w:val="ListLabel 1048"/>
    <w:rPr>
      <w:sz w:val="20"/>
    </w:rPr>
  </w:style>
  <w:style w:type="character" w:customStyle="1" w:styleId="ListLabel1049">
    <w:name w:val="ListLabel 1049"/>
    <w:rPr>
      <w:sz w:val="20"/>
    </w:rPr>
  </w:style>
  <w:style w:type="character" w:customStyle="1" w:styleId="ListLabel1050">
    <w:name w:val="ListLabel 1050"/>
    <w:rPr>
      <w:sz w:val="20"/>
    </w:rPr>
  </w:style>
  <w:style w:type="character" w:customStyle="1" w:styleId="ListLabel1051">
    <w:name w:val="ListLabel 1051"/>
    <w:rPr>
      <w:sz w:val="20"/>
    </w:rPr>
  </w:style>
  <w:style w:type="character" w:customStyle="1" w:styleId="ListLabel1052">
    <w:name w:val="ListLabel 1052"/>
    <w:rPr>
      <w:sz w:val="20"/>
    </w:rPr>
  </w:style>
  <w:style w:type="character" w:customStyle="1" w:styleId="ListLabel1053">
    <w:name w:val="ListLabel 1053"/>
    <w:rPr>
      <w:sz w:val="20"/>
    </w:rPr>
  </w:style>
  <w:style w:type="character" w:customStyle="1" w:styleId="ListLabel1054">
    <w:name w:val="ListLabel 1054"/>
    <w:rPr>
      <w:sz w:val="20"/>
    </w:rPr>
  </w:style>
  <w:style w:type="character" w:customStyle="1" w:styleId="ListLabel1055">
    <w:name w:val="ListLabel 1055"/>
    <w:rPr>
      <w:sz w:val="20"/>
    </w:rPr>
  </w:style>
  <w:style w:type="character" w:customStyle="1" w:styleId="ListLabel1056">
    <w:name w:val="ListLabel 1056"/>
    <w:rPr>
      <w:sz w:val="20"/>
    </w:rPr>
  </w:style>
  <w:style w:type="character" w:customStyle="1" w:styleId="ListLabel1057">
    <w:name w:val="ListLabel 1057"/>
    <w:rPr>
      <w:sz w:val="20"/>
    </w:rPr>
  </w:style>
  <w:style w:type="character" w:customStyle="1" w:styleId="ListLabel1058">
    <w:name w:val="ListLabel 1058"/>
    <w:rPr>
      <w:sz w:val="20"/>
    </w:rPr>
  </w:style>
  <w:style w:type="character" w:customStyle="1" w:styleId="ListLabel1059">
    <w:name w:val="ListLabel 1059"/>
    <w:rPr>
      <w:sz w:val="20"/>
    </w:rPr>
  </w:style>
  <w:style w:type="character" w:customStyle="1" w:styleId="ListLabel1060">
    <w:name w:val="ListLabel 1060"/>
    <w:rPr>
      <w:sz w:val="20"/>
    </w:rPr>
  </w:style>
  <w:style w:type="character" w:customStyle="1" w:styleId="ListLabel1061">
    <w:name w:val="ListLabel 1061"/>
    <w:rPr>
      <w:sz w:val="20"/>
    </w:rPr>
  </w:style>
  <w:style w:type="character" w:customStyle="1" w:styleId="ListLabel1062">
    <w:name w:val="ListLabel 1062"/>
    <w:rPr>
      <w:sz w:val="20"/>
    </w:rPr>
  </w:style>
  <w:style w:type="character" w:customStyle="1" w:styleId="ListLabel1063">
    <w:name w:val="ListLabel 1063"/>
    <w:rPr>
      <w:sz w:val="20"/>
    </w:rPr>
  </w:style>
  <w:style w:type="character" w:customStyle="1" w:styleId="ListLabel1064">
    <w:name w:val="ListLabel 1064"/>
    <w:rPr>
      <w:sz w:val="20"/>
    </w:rPr>
  </w:style>
  <w:style w:type="character" w:customStyle="1" w:styleId="ListLabel1065">
    <w:name w:val="ListLabel 1065"/>
    <w:rPr>
      <w:sz w:val="20"/>
    </w:rPr>
  </w:style>
  <w:style w:type="character" w:customStyle="1" w:styleId="ListLabel1066">
    <w:name w:val="ListLabel 1066"/>
    <w:rPr>
      <w:sz w:val="20"/>
    </w:rPr>
  </w:style>
  <w:style w:type="character" w:customStyle="1" w:styleId="ListLabel1067">
    <w:name w:val="ListLabel 1067"/>
    <w:rPr>
      <w:sz w:val="20"/>
    </w:rPr>
  </w:style>
  <w:style w:type="character" w:customStyle="1" w:styleId="ListLabel1068">
    <w:name w:val="ListLabel 1068"/>
    <w:rPr>
      <w:sz w:val="20"/>
    </w:rPr>
  </w:style>
  <w:style w:type="character" w:customStyle="1" w:styleId="ListLabel1069">
    <w:name w:val="ListLabel 1069"/>
    <w:rPr>
      <w:sz w:val="20"/>
    </w:rPr>
  </w:style>
  <w:style w:type="character" w:customStyle="1" w:styleId="ListLabel1070">
    <w:name w:val="ListLabel 1070"/>
    <w:rPr>
      <w:sz w:val="20"/>
    </w:rPr>
  </w:style>
  <w:style w:type="character" w:customStyle="1" w:styleId="ListLabel1071">
    <w:name w:val="ListLabel 1071"/>
    <w:rPr>
      <w:sz w:val="20"/>
    </w:rPr>
  </w:style>
  <w:style w:type="character" w:customStyle="1" w:styleId="ListLabel1072">
    <w:name w:val="ListLabel 1072"/>
    <w:rPr>
      <w:sz w:val="20"/>
    </w:rPr>
  </w:style>
  <w:style w:type="character" w:customStyle="1" w:styleId="ListLabel1073">
    <w:name w:val="ListLabel 1073"/>
    <w:rPr>
      <w:sz w:val="20"/>
    </w:rPr>
  </w:style>
  <w:style w:type="character" w:customStyle="1" w:styleId="ListLabel1074">
    <w:name w:val="ListLabel 1074"/>
    <w:rPr>
      <w:sz w:val="20"/>
    </w:rPr>
  </w:style>
  <w:style w:type="character" w:customStyle="1" w:styleId="ListLabel1075">
    <w:name w:val="ListLabel 1075"/>
    <w:rPr>
      <w:sz w:val="20"/>
    </w:rPr>
  </w:style>
  <w:style w:type="character" w:customStyle="1" w:styleId="ListLabel1076">
    <w:name w:val="ListLabel 1076"/>
    <w:rPr>
      <w:sz w:val="20"/>
    </w:rPr>
  </w:style>
  <w:style w:type="character" w:customStyle="1" w:styleId="ListLabel1077">
    <w:name w:val="ListLabel 1077"/>
    <w:rPr>
      <w:sz w:val="20"/>
    </w:rPr>
  </w:style>
  <w:style w:type="character" w:customStyle="1" w:styleId="ListLabel1078">
    <w:name w:val="ListLabel 1078"/>
    <w:rPr>
      <w:sz w:val="20"/>
    </w:rPr>
  </w:style>
  <w:style w:type="character" w:customStyle="1" w:styleId="ListLabel1079">
    <w:name w:val="ListLabel 1079"/>
    <w:rPr>
      <w:sz w:val="20"/>
    </w:rPr>
  </w:style>
  <w:style w:type="character" w:customStyle="1" w:styleId="ListLabel1080">
    <w:name w:val="ListLabel 1080"/>
    <w:rPr>
      <w:sz w:val="20"/>
    </w:rPr>
  </w:style>
  <w:style w:type="character" w:customStyle="1" w:styleId="ListLabel1081">
    <w:name w:val="ListLabel 1081"/>
    <w:rPr>
      <w:sz w:val="20"/>
    </w:rPr>
  </w:style>
  <w:style w:type="character" w:customStyle="1" w:styleId="ListLabel1082">
    <w:name w:val="ListLabel 1082"/>
    <w:rPr>
      <w:sz w:val="20"/>
    </w:rPr>
  </w:style>
  <w:style w:type="character" w:customStyle="1" w:styleId="ListLabel1083">
    <w:name w:val="ListLabel 1083"/>
    <w:rPr>
      <w:sz w:val="20"/>
    </w:rPr>
  </w:style>
  <w:style w:type="character" w:customStyle="1" w:styleId="ListLabel1084">
    <w:name w:val="ListLabel 1084"/>
    <w:rPr>
      <w:sz w:val="20"/>
    </w:rPr>
  </w:style>
  <w:style w:type="character" w:customStyle="1" w:styleId="ListLabel1085">
    <w:name w:val="ListLabel 1085"/>
    <w:rPr>
      <w:sz w:val="20"/>
    </w:rPr>
  </w:style>
  <w:style w:type="character" w:customStyle="1" w:styleId="ListLabel1086">
    <w:name w:val="ListLabel 1086"/>
    <w:rPr>
      <w:sz w:val="20"/>
    </w:rPr>
  </w:style>
  <w:style w:type="character" w:customStyle="1" w:styleId="ListLabel1087">
    <w:name w:val="ListLabel 1087"/>
    <w:rPr>
      <w:sz w:val="20"/>
    </w:rPr>
  </w:style>
  <w:style w:type="character" w:customStyle="1" w:styleId="ListLabel1088">
    <w:name w:val="ListLabel 1088"/>
    <w:rPr>
      <w:sz w:val="20"/>
    </w:rPr>
  </w:style>
  <w:style w:type="character" w:customStyle="1" w:styleId="ListLabel1089">
    <w:name w:val="ListLabel 1089"/>
    <w:rPr>
      <w:sz w:val="20"/>
    </w:rPr>
  </w:style>
  <w:style w:type="character" w:customStyle="1" w:styleId="ListLabel1090">
    <w:name w:val="ListLabel 1090"/>
    <w:rPr>
      <w:sz w:val="20"/>
    </w:rPr>
  </w:style>
  <w:style w:type="character" w:customStyle="1" w:styleId="ListLabel1091">
    <w:name w:val="ListLabel 1091"/>
    <w:rPr>
      <w:sz w:val="20"/>
    </w:rPr>
  </w:style>
  <w:style w:type="character" w:customStyle="1" w:styleId="ListLabel1092">
    <w:name w:val="ListLabel 1092"/>
    <w:rPr>
      <w:sz w:val="20"/>
    </w:rPr>
  </w:style>
  <w:style w:type="character" w:customStyle="1" w:styleId="ListLabel1093">
    <w:name w:val="ListLabel 1093"/>
    <w:rPr>
      <w:sz w:val="20"/>
    </w:rPr>
  </w:style>
  <w:style w:type="character" w:customStyle="1" w:styleId="ListLabel1094">
    <w:name w:val="ListLabel 1094"/>
    <w:rPr>
      <w:sz w:val="20"/>
    </w:rPr>
  </w:style>
  <w:style w:type="character" w:customStyle="1" w:styleId="ListLabel1095">
    <w:name w:val="ListLabel 1095"/>
    <w:rPr>
      <w:sz w:val="20"/>
    </w:rPr>
  </w:style>
  <w:style w:type="character" w:customStyle="1" w:styleId="ListLabel1096">
    <w:name w:val="ListLabel 1096"/>
    <w:rPr>
      <w:sz w:val="20"/>
    </w:rPr>
  </w:style>
  <w:style w:type="character" w:customStyle="1" w:styleId="ListLabel1097">
    <w:name w:val="ListLabel 1097"/>
    <w:rPr>
      <w:sz w:val="20"/>
    </w:rPr>
  </w:style>
  <w:style w:type="character" w:customStyle="1" w:styleId="ListLabel1098">
    <w:name w:val="ListLabel 1098"/>
    <w:rPr>
      <w:sz w:val="20"/>
    </w:rPr>
  </w:style>
  <w:style w:type="character" w:customStyle="1" w:styleId="ListLabel1099">
    <w:name w:val="ListLabel 1099"/>
    <w:rPr>
      <w:sz w:val="20"/>
    </w:rPr>
  </w:style>
  <w:style w:type="character" w:customStyle="1" w:styleId="ListLabel1100">
    <w:name w:val="ListLabel 1100"/>
    <w:rPr>
      <w:sz w:val="20"/>
    </w:rPr>
  </w:style>
  <w:style w:type="character" w:customStyle="1" w:styleId="ListLabel1101">
    <w:name w:val="ListLabel 1101"/>
    <w:rPr>
      <w:sz w:val="20"/>
    </w:rPr>
  </w:style>
  <w:style w:type="character" w:customStyle="1" w:styleId="ListLabel1102">
    <w:name w:val="ListLabel 1102"/>
    <w:rPr>
      <w:sz w:val="20"/>
    </w:rPr>
  </w:style>
  <w:style w:type="character" w:customStyle="1" w:styleId="ListLabel1103">
    <w:name w:val="ListLabel 1103"/>
    <w:rPr>
      <w:sz w:val="20"/>
    </w:rPr>
  </w:style>
  <w:style w:type="character" w:customStyle="1" w:styleId="ListLabel1104">
    <w:name w:val="ListLabel 1104"/>
    <w:rPr>
      <w:sz w:val="20"/>
    </w:rPr>
  </w:style>
  <w:style w:type="character" w:customStyle="1" w:styleId="ListLabel1105">
    <w:name w:val="ListLabel 1105"/>
    <w:rPr>
      <w:sz w:val="20"/>
    </w:rPr>
  </w:style>
  <w:style w:type="character" w:customStyle="1" w:styleId="ListLabel1106">
    <w:name w:val="ListLabel 1106"/>
    <w:rPr>
      <w:sz w:val="20"/>
    </w:rPr>
  </w:style>
  <w:style w:type="character" w:customStyle="1" w:styleId="ListLabel1107">
    <w:name w:val="ListLabel 1107"/>
    <w:rPr>
      <w:sz w:val="20"/>
    </w:rPr>
  </w:style>
  <w:style w:type="character" w:customStyle="1" w:styleId="ListLabel1108">
    <w:name w:val="ListLabel 1108"/>
    <w:rPr>
      <w:sz w:val="20"/>
    </w:rPr>
  </w:style>
  <w:style w:type="character" w:customStyle="1" w:styleId="ListLabel1109">
    <w:name w:val="ListLabel 1109"/>
    <w:rPr>
      <w:sz w:val="20"/>
    </w:rPr>
  </w:style>
  <w:style w:type="character" w:customStyle="1" w:styleId="ListLabel1110">
    <w:name w:val="ListLabel 1110"/>
    <w:rPr>
      <w:sz w:val="20"/>
    </w:rPr>
  </w:style>
  <w:style w:type="character" w:customStyle="1" w:styleId="ListLabel1111">
    <w:name w:val="ListLabel 1111"/>
    <w:rPr>
      <w:sz w:val="20"/>
    </w:rPr>
  </w:style>
  <w:style w:type="character" w:customStyle="1" w:styleId="ListLabel1112">
    <w:name w:val="ListLabel 1112"/>
    <w:rPr>
      <w:sz w:val="20"/>
    </w:rPr>
  </w:style>
  <w:style w:type="character" w:customStyle="1" w:styleId="ListLabel1113">
    <w:name w:val="ListLabel 1113"/>
    <w:rPr>
      <w:sz w:val="20"/>
    </w:rPr>
  </w:style>
  <w:style w:type="character" w:customStyle="1" w:styleId="ListLabel1114">
    <w:name w:val="ListLabel 1114"/>
    <w:rPr>
      <w:sz w:val="20"/>
    </w:rPr>
  </w:style>
  <w:style w:type="character" w:customStyle="1" w:styleId="ListLabel1115">
    <w:name w:val="ListLabel 1115"/>
    <w:rPr>
      <w:sz w:val="20"/>
    </w:rPr>
  </w:style>
  <w:style w:type="character" w:customStyle="1" w:styleId="ListLabel1116">
    <w:name w:val="ListLabel 1116"/>
    <w:rPr>
      <w:sz w:val="20"/>
    </w:rPr>
  </w:style>
  <w:style w:type="character" w:customStyle="1" w:styleId="ListLabel1117">
    <w:name w:val="ListLabel 1117"/>
    <w:rPr>
      <w:sz w:val="20"/>
    </w:rPr>
  </w:style>
  <w:style w:type="character" w:customStyle="1" w:styleId="ListLabel1118">
    <w:name w:val="ListLabel 1118"/>
    <w:rPr>
      <w:sz w:val="20"/>
    </w:rPr>
  </w:style>
  <w:style w:type="character" w:customStyle="1" w:styleId="ListLabel1119">
    <w:name w:val="ListLabel 1119"/>
    <w:rPr>
      <w:sz w:val="20"/>
    </w:rPr>
  </w:style>
  <w:style w:type="character" w:customStyle="1" w:styleId="ListLabel1120">
    <w:name w:val="ListLabel 1120"/>
    <w:rPr>
      <w:sz w:val="20"/>
    </w:rPr>
  </w:style>
  <w:style w:type="character" w:customStyle="1" w:styleId="ListLabel1121">
    <w:name w:val="ListLabel 1121"/>
    <w:rPr>
      <w:sz w:val="20"/>
    </w:rPr>
  </w:style>
  <w:style w:type="character" w:customStyle="1" w:styleId="ListLabel1122">
    <w:name w:val="ListLabel 1122"/>
    <w:rPr>
      <w:sz w:val="20"/>
    </w:rPr>
  </w:style>
  <w:style w:type="character" w:customStyle="1" w:styleId="ListLabel1123">
    <w:name w:val="ListLabel 1123"/>
    <w:rPr>
      <w:sz w:val="20"/>
    </w:rPr>
  </w:style>
  <w:style w:type="character" w:customStyle="1" w:styleId="ListLabel1124">
    <w:name w:val="ListLabel 1124"/>
    <w:rPr>
      <w:sz w:val="20"/>
    </w:rPr>
  </w:style>
  <w:style w:type="character" w:customStyle="1" w:styleId="ListLabel1125">
    <w:name w:val="ListLabel 1125"/>
    <w:rPr>
      <w:sz w:val="20"/>
    </w:rPr>
  </w:style>
  <w:style w:type="character" w:customStyle="1" w:styleId="ListLabel1126">
    <w:name w:val="ListLabel 1126"/>
    <w:rPr>
      <w:sz w:val="20"/>
    </w:rPr>
  </w:style>
  <w:style w:type="character" w:customStyle="1" w:styleId="ListLabel1127">
    <w:name w:val="ListLabel 1127"/>
    <w:rPr>
      <w:sz w:val="20"/>
    </w:rPr>
  </w:style>
  <w:style w:type="character" w:customStyle="1" w:styleId="ListLabel1128">
    <w:name w:val="ListLabel 1128"/>
    <w:rPr>
      <w:sz w:val="20"/>
    </w:rPr>
  </w:style>
  <w:style w:type="character" w:customStyle="1" w:styleId="ListLabel1129">
    <w:name w:val="ListLabel 1129"/>
    <w:rPr>
      <w:sz w:val="20"/>
    </w:rPr>
  </w:style>
  <w:style w:type="character" w:customStyle="1" w:styleId="ListLabel1130">
    <w:name w:val="ListLabel 1130"/>
    <w:rPr>
      <w:sz w:val="20"/>
    </w:rPr>
  </w:style>
  <w:style w:type="character" w:customStyle="1" w:styleId="ListLabel1131">
    <w:name w:val="ListLabel 1131"/>
    <w:rPr>
      <w:sz w:val="20"/>
    </w:rPr>
  </w:style>
  <w:style w:type="character" w:customStyle="1" w:styleId="ListLabel1132">
    <w:name w:val="ListLabel 1132"/>
    <w:rPr>
      <w:sz w:val="20"/>
    </w:rPr>
  </w:style>
  <w:style w:type="character" w:customStyle="1" w:styleId="ListLabel1133">
    <w:name w:val="ListLabel 1133"/>
    <w:rPr>
      <w:sz w:val="20"/>
    </w:rPr>
  </w:style>
  <w:style w:type="character" w:customStyle="1" w:styleId="ListLabel1134">
    <w:name w:val="ListLabel 1134"/>
    <w:rPr>
      <w:sz w:val="20"/>
    </w:rPr>
  </w:style>
  <w:style w:type="character" w:customStyle="1" w:styleId="ListLabel1135">
    <w:name w:val="ListLabel 1135"/>
    <w:rPr>
      <w:sz w:val="20"/>
    </w:rPr>
  </w:style>
  <w:style w:type="character" w:customStyle="1" w:styleId="ListLabel1136">
    <w:name w:val="ListLabel 1136"/>
    <w:rPr>
      <w:sz w:val="20"/>
    </w:rPr>
  </w:style>
  <w:style w:type="character" w:customStyle="1" w:styleId="ListLabel1137">
    <w:name w:val="ListLabel 1137"/>
    <w:rPr>
      <w:sz w:val="20"/>
    </w:rPr>
  </w:style>
  <w:style w:type="character" w:customStyle="1" w:styleId="ListLabel1138">
    <w:name w:val="ListLabel 1138"/>
    <w:rPr>
      <w:sz w:val="20"/>
    </w:rPr>
  </w:style>
  <w:style w:type="character" w:customStyle="1" w:styleId="ListLabel1139">
    <w:name w:val="ListLabel 1139"/>
    <w:rPr>
      <w:sz w:val="20"/>
    </w:rPr>
  </w:style>
  <w:style w:type="character" w:customStyle="1" w:styleId="ListLabel1140">
    <w:name w:val="ListLabel 1140"/>
    <w:rPr>
      <w:sz w:val="20"/>
    </w:rPr>
  </w:style>
  <w:style w:type="character" w:customStyle="1" w:styleId="ListLabel1141">
    <w:name w:val="ListLabel 1141"/>
    <w:rPr>
      <w:sz w:val="20"/>
    </w:rPr>
  </w:style>
  <w:style w:type="character" w:customStyle="1" w:styleId="ListLabel1142">
    <w:name w:val="ListLabel 1142"/>
    <w:rPr>
      <w:sz w:val="20"/>
    </w:rPr>
  </w:style>
  <w:style w:type="character" w:customStyle="1" w:styleId="ListLabel1143">
    <w:name w:val="ListLabel 1143"/>
    <w:rPr>
      <w:sz w:val="20"/>
    </w:rPr>
  </w:style>
  <w:style w:type="character" w:customStyle="1" w:styleId="ListLabel1144">
    <w:name w:val="ListLabel 1144"/>
    <w:rPr>
      <w:sz w:val="20"/>
    </w:rPr>
  </w:style>
  <w:style w:type="character" w:customStyle="1" w:styleId="ListLabel1145">
    <w:name w:val="ListLabel 1145"/>
    <w:rPr>
      <w:sz w:val="20"/>
    </w:rPr>
  </w:style>
  <w:style w:type="character" w:customStyle="1" w:styleId="ListLabel1146">
    <w:name w:val="ListLabel 1146"/>
    <w:rPr>
      <w:sz w:val="20"/>
    </w:rPr>
  </w:style>
  <w:style w:type="character" w:customStyle="1" w:styleId="ListLabel1147">
    <w:name w:val="ListLabel 1147"/>
    <w:rPr>
      <w:sz w:val="20"/>
    </w:rPr>
  </w:style>
  <w:style w:type="character" w:customStyle="1" w:styleId="ListLabel1148">
    <w:name w:val="ListLabel 1148"/>
    <w:rPr>
      <w:sz w:val="20"/>
    </w:rPr>
  </w:style>
  <w:style w:type="character" w:customStyle="1" w:styleId="ListLabel1149">
    <w:name w:val="ListLabel 1149"/>
    <w:rPr>
      <w:sz w:val="20"/>
    </w:rPr>
  </w:style>
  <w:style w:type="character" w:customStyle="1" w:styleId="ListLabel1150">
    <w:name w:val="ListLabel 1150"/>
    <w:rPr>
      <w:sz w:val="20"/>
    </w:rPr>
  </w:style>
  <w:style w:type="character" w:customStyle="1" w:styleId="ListLabel1151">
    <w:name w:val="ListLabel 1151"/>
    <w:rPr>
      <w:sz w:val="20"/>
    </w:rPr>
  </w:style>
  <w:style w:type="character" w:customStyle="1" w:styleId="ListLabel1152">
    <w:name w:val="ListLabel 1152"/>
    <w:rPr>
      <w:sz w:val="20"/>
    </w:rPr>
  </w:style>
  <w:style w:type="character" w:customStyle="1" w:styleId="ListLabel1153">
    <w:name w:val="ListLabel 1153"/>
    <w:rPr>
      <w:sz w:val="20"/>
    </w:rPr>
  </w:style>
  <w:style w:type="character" w:customStyle="1" w:styleId="ListLabel1154">
    <w:name w:val="ListLabel 1154"/>
    <w:rPr>
      <w:sz w:val="20"/>
    </w:rPr>
  </w:style>
  <w:style w:type="character" w:customStyle="1" w:styleId="ListLabel1155">
    <w:name w:val="ListLabel 1155"/>
    <w:rPr>
      <w:sz w:val="20"/>
    </w:rPr>
  </w:style>
  <w:style w:type="character" w:customStyle="1" w:styleId="ListLabel1156">
    <w:name w:val="ListLabel 1156"/>
    <w:rPr>
      <w:sz w:val="20"/>
    </w:rPr>
  </w:style>
  <w:style w:type="character" w:customStyle="1" w:styleId="ListLabel1157">
    <w:name w:val="ListLabel 1157"/>
    <w:rPr>
      <w:sz w:val="20"/>
    </w:rPr>
  </w:style>
  <w:style w:type="character" w:customStyle="1" w:styleId="ListLabel1158">
    <w:name w:val="ListLabel 1158"/>
    <w:rPr>
      <w:sz w:val="20"/>
    </w:rPr>
  </w:style>
  <w:style w:type="character" w:customStyle="1" w:styleId="ListLabel1159">
    <w:name w:val="ListLabel 1159"/>
    <w:rPr>
      <w:sz w:val="20"/>
    </w:rPr>
  </w:style>
  <w:style w:type="character" w:customStyle="1" w:styleId="ListLabel1160">
    <w:name w:val="ListLabel 1160"/>
    <w:rPr>
      <w:sz w:val="20"/>
    </w:rPr>
  </w:style>
  <w:style w:type="character" w:customStyle="1" w:styleId="ListLabel1161">
    <w:name w:val="ListLabel 1161"/>
    <w:rPr>
      <w:sz w:val="20"/>
    </w:rPr>
  </w:style>
  <w:style w:type="character" w:customStyle="1" w:styleId="ListLabel1162">
    <w:name w:val="ListLabel 1162"/>
    <w:rPr>
      <w:sz w:val="20"/>
    </w:rPr>
  </w:style>
  <w:style w:type="character" w:customStyle="1" w:styleId="ListLabel1163">
    <w:name w:val="ListLabel 1163"/>
    <w:rPr>
      <w:sz w:val="20"/>
    </w:rPr>
  </w:style>
  <w:style w:type="character" w:customStyle="1" w:styleId="ListLabel1164">
    <w:name w:val="ListLabel 1164"/>
    <w:rPr>
      <w:sz w:val="20"/>
    </w:rPr>
  </w:style>
  <w:style w:type="character" w:customStyle="1" w:styleId="ListLabel1165">
    <w:name w:val="ListLabel 1165"/>
    <w:rPr>
      <w:sz w:val="20"/>
    </w:rPr>
  </w:style>
  <w:style w:type="character" w:customStyle="1" w:styleId="ListLabel1166">
    <w:name w:val="ListLabel 1166"/>
    <w:rPr>
      <w:sz w:val="20"/>
    </w:rPr>
  </w:style>
  <w:style w:type="character" w:customStyle="1" w:styleId="ListLabel1167">
    <w:name w:val="ListLabel 1167"/>
    <w:rPr>
      <w:sz w:val="20"/>
    </w:rPr>
  </w:style>
  <w:style w:type="character" w:customStyle="1" w:styleId="ListLabel1168">
    <w:name w:val="ListLabel 1168"/>
    <w:rPr>
      <w:sz w:val="20"/>
    </w:rPr>
  </w:style>
  <w:style w:type="character" w:customStyle="1" w:styleId="ListLabel1169">
    <w:name w:val="ListLabel 1169"/>
    <w:rPr>
      <w:sz w:val="20"/>
    </w:rPr>
  </w:style>
  <w:style w:type="character" w:customStyle="1" w:styleId="ListLabel1170">
    <w:name w:val="ListLabel 1170"/>
    <w:rPr>
      <w:sz w:val="20"/>
    </w:rPr>
  </w:style>
  <w:style w:type="character" w:customStyle="1" w:styleId="ListLabel1171">
    <w:name w:val="ListLabel 1171"/>
    <w:rPr>
      <w:sz w:val="20"/>
    </w:rPr>
  </w:style>
  <w:style w:type="character" w:customStyle="1" w:styleId="ListLabel1172">
    <w:name w:val="ListLabel 1172"/>
    <w:rPr>
      <w:sz w:val="20"/>
    </w:rPr>
  </w:style>
  <w:style w:type="character" w:customStyle="1" w:styleId="ListLabel1173">
    <w:name w:val="ListLabel 1173"/>
    <w:rPr>
      <w:sz w:val="20"/>
    </w:rPr>
  </w:style>
  <w:style w:type="character" w:customStyle="1" w:styleId="ListLabel1174">
    <w:name w:val="ListLabel 1174"/>
    <w:rPr>
      <w:sz w:val="20"/>
    </w:rPr>
  </w:style>
  <w:style w:type="character" w:customStyle="1" w:styleId="ListLabel1175">
    <w:name w:val="ListLabel 1175"/>
    <w:rPr>
      <w:sz w:val="20"/>
    </w:rPr>
  </w:style>
  <w:style w:type="character" w:customStyle="1" w:styleId="ListLabel1176">
    <w:name w:val="ListLabel 1176"/>
    <w:rPr>
      <w:sz w:val="20"/>
    </w:rPr>
  </w:style>
  <w:style w:type="character" w:customStyle="1" w:styleId="ListLabel1177">
    <w:name w:val="ListLabel 1177"/>
    <w:rPr>
      <w:sz w:val="20"/>
    </w:rPr>
  </w:style>
  <w:style w:type="character" w:customStyle="1" w:styleId="ListLabel1178">
    <w:name w:val="ListLabel 1178"/>
    <w:rPr>
      <w:sz w:val="20"/>
    </w:rPr>
  </w:style>
  <w:style w:type="character" w:customStyle="1" w:styleId="ListLabel1179">
    <w:name w:val="ListLabel 1179"/>
    <w:rPr>
      <w:sz w:val="20"/>
    </w:rPr>
  </w:style>
  <w:style w:type="character" w:customStyle="1" w:styleId="ListLabel1180">
    <w:name w:val="ListLabel 1180"/>
    <w:rPr>
      <w:sz w:val="20"/>
    </w:rPr>
  </w:style>
  <w:style w:type="character" w:customStyle="1" w:styleId="ListLabel1181">
    <w:name w:val="ListLabel 1181"/>
    <w:rPr>
      <w:sz w:val="20"/>
    </w:rPr>
  </w:style>
  <w:style w:type="character" w:customStyle="1" w:styleId="ListLabel1182">
    <w:name w:val="ListLabel 1182"/>
    <w:rPr>
      <w:sz w:val="20"/>
    </w:rPr>
  </w:style>
  <w:style w:type="character" w:customStyle="1" w:styleId="ListLabel1183">
    <w:name w:val="ListLabel 1183"/>
    <w:rPr>
      <w:sz w:val="20"/>
    </w:rPr>
  </w:style>
  <w:style w:type="character" w:customStyle="1" w:styleId="ListLabel1184">
    <w:name w:val="ListLabel 1184"/>
    <w:rPr>
      <w:sz w:val="20"/>
    </w:rPr>
  </w:style>
  <w:style w:type="character" w:customStyle="1" w:styleId="ListLabel1185">
    <w:name w:val="ListLabel 1185"/>
    <w:rPr>
      <w:sz w:val="20"/>
    </w:rPr>
  </w:style>
  <w:style w:type="character" w:customStyle="1" w:styleId="ListLabel1186">
    <w:name w:val="ListLabel 1186"/>
    <w:rPr>
      <w:sz w:val="20"/>
    </w:rPr>
  </w:style>
  <w:style w:type="character" w:customStyle="1" w:styleId="ListLabel1187">
    <w:name w:val="ListLabel 1187"/>
    <w:rPr>
      <w:sz w:val="20"/>
    </w:rPr>
  </w:style>
  <w:style w:type="character" w:customStyle="1" w:styleId="ListLabel1188">
    <w:name w:val="ListLabel 1188"/>
    <w:rPr>
      <w:sz w:val="20"/>
    </w:rPr>
  </w:style>
  <w:style w:type="character" w:customStyle="1" w:styleId="ListLabel1189">
    <w:name w:val="ListLabel 1189"/>
    <w:rPr>
      <w:sz w:val="20"/>
    </w:rPr>
  </w:style>
  <w:style w:type="character" w:customStyle="1" w:styleId="ListLabel1190">
    <w:name w:val="ListLabel 1190"/>
    <w:rPr>
      <w:sz w:val="20"/>
    </w:rPr>
  </w:style>
  <w:style w:type="character" w:customStyle="1" w:styleId="ListLabel1191">
    <w:name w:val="ListLabel 1191"/>
    <w:rPr>
      <w:sz w:val="20"/>
    </w:rPr>
  </w:style>
  <w:style w:type="character" w:customStyle="1" w:styleId="ListLabel1192">
    <w:name w:val="ListLabel 1192"/>
    <w:rPr>
      <w:sz w:val="20"/>
    </w:rPr>
  </w:style>
  <w:style w:type="character" w:customStyle="1" w:styleId="ListLabel1193">
    <w:name w:val="ListLabel 1193"/>
    <w:rPr>
      <w:sz w:val="20"/>
    </w:rPr>
  </w:style>
  <w:style w:type="character" w:customStyle="1" w:styleId="ListLabel1194">
    <w:name w:val="ListLabel 1194"/>
    <w:rPr>
      <w:sz w:val="20"/>
    </w:rPr>
  </w:style>
  <w:style w:type="character" w:customStyle="1" w:styleId="ListLabel1195">
    <w:name w:val="ListLabel 1195"/>
    <w:rPr>
      <w:sz w:val="20"/>
    </w:rPr>
  </w:style>
  <w:style w:type="character" w:customStyle="1" w:styleId="ListLabel1196">
    <w:name w:val="ListLabel 1196"/>
    <w:rPr>
      <w:sz w:val="20"/>
    </w:rPr>
  </w:style>
  <w:style w:type="character" w:customStyle="1" w:styleId="ListLabel1197">
    <w:name w:val="ListLabel 1197"/>
    <w:rPr>
      <w:sz w:val="20"/>
    </w:rPr>
  </w:style>
  <w:style w:type="character" w:customStyle="1" w:styleId="ListLabel1198">
    <w:name w:val="ListLabel 1198"/>
    <w:rPr>
      <w:sz w:val="20"/>
    </w:rPr>
  </w:style>
  <w:style w:type="character" w:customStyle="1" w:styleId="ListLabel1199">
    <w:name w:val="ListLabel 1199"/>
    <w:rPr>
      <w:sz w:val="20"/>
    </w:rPr>
  </w:style>
  <w:style w:type="character" w:customStyle="1" w:styleId="ListLabel1200">
    <w:name w:val="ListLabel 1200"/>
    <w:rPr>
      <w:sz w:val="20"/>
    </w:rPr>
  </w:style>
  <w:style w:type="character" w:customStyle="1" w:styleId="ListLabel1201">
    <w:name w:val="ListLabel 1201"/>
    <w:rPr>
      <w:sz w:val="20"/>
    </w:rPr>
  </w:style>
  <w:style w:type="character" w:customStyle="1" w:styleId="ListLabel1202">
    <w:name w:val="ListLabel 1202"/>
    <w:rPr>
      <w:sz w:val="20"/>
    </w:rPr>
  </w:style>
  <w:style w:type="character" w:customStyle="1" w:styleId="ListLabel1203">
    <w:name w:val="ListLabel 1203"/>
    <w:rPr>
      <w:sz w:val="20"/>
    </w:rPr>
  </w:style>
  <w:style w:type="character" w:customStyle="1" w:styleId="ListLabel1204">
    <w:name w:val="ListLabel 1204"/>
    <w:rPr>
      <w:sz w:val="20"/>
    </w:rPr>
  </w:style>
  <w:style w:type="character" w:customStyle="1" w:styleId="ListLabel1205">
    <w:name w:val="ListLabel 1205"/>
    <w:rPr>
      <w:sz w:val="20"/>
    </w:rPr>
  </w:style>
  <w:style w:type="character" w:customStyle="1" w:styleId="ListLabel1206">
    <w:name w:val="ListLabel 1206"/>
    <w:rPr>
      <w:sz w:val="20"/>
    </w:rPr>
  </w:style>
  <w:style w:type="character" w:customStyle="1" w:styleId="ListLabel1207">
    <w:name w:val="ListLabel 1207"/>
    <w:rPr>
      <w:sz w:val="20"/>
    </w:rPr>
  </w:style>
  <w:style w:type="character" w:customStyle="1" w:styleId="ListLabel1208">
    <w:name w:val="ListLabel 1208"/>
    <w:rPr>
      <w:sz w:val="20"/>
    </w:rPr>
  </w:style>
  <w:style w:type="character" w:customStyle="1" w:styleId="ListLabel1209">
    <w:name w:val="ListLabel 1209"/>
    <w:rPr>
      <w:sz w:val="20"/>
    </w:rPr>
  </w:style>
  <w:style w:type="character" w:customStyle="1" w:styleId="ListLabel1210">
    <w:name w:val="ListLabel 1210"/>
    <w:rPr>
      <w:sz w:val="20"/>
    </w:rPr>
  </w:style>
  <w:style w:type="character" w:customStyle="1" w:styleId="ListLabel1211">
    <w:name w:val="ListLabel 1211"/>
    <w:rPr>
      <w:sz w:val="20"/>
    </w:rPr>
  </w:style>
  <w:style w:type="character" w:customStyle="1" w:styleId="ListLabel1212">
    <w:name w:val="ListLabel 1212"/>
    <w:rPr>
      <w:sz w:val="20"/>
    </w:rPr>
  </w:style>
  <w:style w:type="character" w:customStyle="1" w:styleId="ListLabel1213">
    <w:name w:val="ListLabel 1213"/>
    <w:rPr>
      <w:sz w:val="20"/>
    </w:rPr>
  </w:style>
  <w:style w:type="character" w:customStyle="1" w:styleId="ListLabel1214">
    <w:name w:val="ListLabel 1214"/>
    <w:rPr>
      <w:sz w:val="20"/>
    </w:rPr>
  </w:style>
  <w:style w:type="character" w:customStyle="1" w:styleId="ListLabel1215">
    <w:name w:val="ListLabel 1215"/>
    <w:rPr>
      <w:sz w:val="20"/>
    </w:rPr>
  </w:style>
  <w:style w:type="character" w:customStyle="1" w:styleId="ListLabel1216">
    <w:name w:val="ListLabel 1216"/>
    <w:rPr>
      <w:sz w:val="20"/>
    </w:rPr>
  </w:style>
  <w:style w:type="character" w:customStyle="1" w:styleId="ListLabel1217">
    <w:name w:val="ListLabel 1217"/>
    <w:rPr>
      <w:sz w:val="20"/>
    </w:rPr>
  </w:style>
  <w:style w:type="character" w:customStyle="1" w:styleId="ListLabel1218">
    <w:name w:val="ListLabel 1218"/>
    <w:rPr>
      <w:sz w:val="20"/>
    </w:rPr>
  </w:style>
  <w:style w:type="character" w:customStyle="1" w:styleId="ListLabel1219">
    <w:name w:val="ListLabel 1219"/>
    <w:rPr>
      <w:sz w:val="20"/>
    </w:rPr>
  </w:style>
  <w:style w:type="character" w:customStyle="1" w:styleId="ListLabel1220">
    <w:name w:val="ListLabel 1220"/>
    <w:rPr>
      <w:sz w:val="20"/>
    </w:rPr>
  </w:style>
  <w:style w:type="character" w:customStyle="1" w:styleId="ListLabel1221">
    <w:name w:val="ListLabel 1221"/>
    <w:rPr>
      <w:sz w:val="20"/>
    </w:rPr>
  </w:style>
  <w:style w:type="character" w:customStyle="1" w:styleId="ListLabel1222">
    <w:name w:val="ListLabel 1222"/>
    <w:rPr>
      <w:sz w:val="20"/>
    </w:rPr>
  </w:style>
  <w:style w:type="character" w:customStyle="1" w:styleId="ListLabel1223">
    <w:name w:val="ListLabel 1223"/>
    <w:rPr>
      <w:sz w:val="20"/>
    </w:rPr>
  </w:style>
  <w:style w:type="character" w:customStyle="1" w:styleId="ListLabel1224">
    <w:name w:val="ListLabel 1224"/>
    <w:rPr>
      <w:sz w:val="20"/>
    </w:rPr>
  </w:style>
  <w:style w:type="character" w:customStyle="1" w:styleId="ListLabel1225">
    <w:name w:val="ListLabel 1225"/>
    <w:rPr>
      <w:sz w:val="20"/>
    </w:rPr>
  </w:style>
  <w:style w:type="character" w:customStyle="1" w:styleId="ListLabel1226">
    <w:name w:val="ListLabel 1226"/>
    <w:rPr>
      <w:sz w:val="20"/>
    </w:rPr>
  </w:style>
  <w:style w:type="character" w:customStyle="1" w:styleId="ListLabel1227">
    <w:name w:val="ListLabel 1227"/>
    <w:rPr>
      <w:sz w:val="20"/>
    </w:rPr>
  </w:style>
  <w:style w:type="character" w:customStyle="1" w:styleId="ListLabel1228">
    <w:name w:val="ListLabel 1228"/>
    <w:rPr>
      <w:sz w:val="20"/>
    </w:rPr>
  </w:style>
  <w:style w:type="character" w:customStyle="1" w:styleId="ListLabel1229">
    <w:name w:val="ListLabel 1229"/>
    <w:rPr>
      <w:sz w:val="20"/>
    </w:rPr>
  </w:style>
  <w:style w:type="character" w:customStyle="1" w:styleId="ListLabel1230">
    <w:name w:val="ListLabel 1230"/>
    <w:rPr>
      <w:sz w:val="20"/>
    </w:rPr>
  </w:style>
  <w:style w:type="character" w:customStyle="1" w:styleId="ListLabel1231">
    <w:name w:val="ListLabel 1231"/>
    <w:rPr>
      <w:sz w:val="20"/>
    </w:rPr>
  </w:style>
  <w:style w:type="character" w:customStyle="1" w:styleId="ListLabel1232">
    <w:name w:val="ListLabel 1232"/>
    <w:rPr>
      <w:sz w:val="20"/>
    </w:rPr>
  </w:style>
  <w:style w:type="character" w:customStyle="1" w:styleId="ListLabel1233">
    <w:name w:val="ListLabel 1233"/>
    <w:rPr>
      <w:sz w:val="20"/>
    </w:rPr>
  </w:style>
  <w:style w:type="character" w:customStyle="1" w:styleId="ListLabel1234">
    <w:name w:val="ListLabel 1234"/>
    <w:rPr>
      <w:sz w:val="20"/>
    </w:rPr>
  </w:style>
  <w:style w:type="character" w:customStyle="1" w:styleId="ListLabel1235">
    <w:name w:val="ListLabel 1235"/>
    <w:rPr>
      <w:sz w:val="20"/>
    </w:rPr>
  </w:style>
  <w:style w:type="character" w:customStyle="1" w:styleId="ListLabel1236">
    <w:name w:val="ListLabel 1236"/>
    <w:rPr>
      <w:sz w:val="20"/>
    </w:rPr>
  </w:style>
  <w:style w:type="character" w:customStyle="1" w:styleId="ListLabel1237">
    <w:name w:val="ListLabel 1237"/>
    <w:rPr>
      <w:sz w:val="20"/>
    </w:rPr>
  </w:style>
  <w:style w:type="character" w:customStyle="1" w:styleId="ListLabel1238">
    <w:name w:val="ListLabel 1238"/>
    <w:rPr>
      <w:sz w:val="20"/>
    </w:rPr>
  </w:style>
  <w:style w:type="character" w:customStyle="1" w:styleId="ListLabel1239">
    <w:name w:val="ListLabel 1239"/>
    <w:rPr>
      <w:sz w:val="20"/>
    </w:rPr>
  </w:style>
  <w:style w:type="character" w:customStyle="1" w:styleId="ListLabel1240">
    <w:name w:val="ListLabel 1240"/>
    <w:rPr>
      <w:sz w:val="20"/>
    </w:rPr>
  </w:style>
  <w:style w:type="character" w:customStyle="1" w:styleId="ListLabel1241">
    <w:name w:val="ListLabel 1241"/>
    <w:rPr>
      <w:sz w:val="20"/>
    </w:rPr>
  </w:style>
  <w:style w:type="character" w:customStyle="1" w:styleId="ListLabel1242">
    <w:name w:val="ListLabel 1242"/>
    <w:rPr>
      <w:sz w:val="20"/>
    </w:rPr>
  </w:style>
  <w:style w:type="character" w:customStyle="1" w:styleId="ListLabel1243">
    <w:name w:val="ListLabel 1243"/>
    <w:rPr>
      <w:sz w:val="20"/>
    </w:rPr>
  </w:style>
  <w:style w:type="character" w:customStyle="1" w:styleId="ListLabel1244">
    <w:name w:val="ListLabel 1244"/>
    <w:rPr>
      <w:sz w:val="20"/>
    </w:rPr>
  </w:style>
  <w:style w:type="character" w:customStyle="1" w:styleId="ListLabel1245">
    <w:name w:val="ListLabel 1245"/>
    <w:rPr>
      <w:sz w:val="20"/>
    </w:rPr>
  </w:style>
  <w:style w:type="character" w:customStyle="1" w:styleId="ListLabel1246">
    <w:name w:val="ListLabel 1246"/>
    <w:rPr>
      <w:sz w:val="20"/>
    </w:rPr>
  </w:style>
  <w:style w:type="character" w:customStyle="1" w:styleId="ListLabel1247">
    <w:name w:val="ListLabel 1247"/>
    <w:rPr>
      <w:sz w:val="20"/>
    </w:rPr>
  </w:style>
  <w:style w:type="character" w:customStyle="1" w:styleId="ListLabel1248">
    <w:name w:val="ListLabel 1248"/>
    <w:rPr>
      <w:sz w:val="20"/>
    </w:rPr>
  </w:style>
  <w:style w:type="character" w:customStyle="1" w:styleId="ListLabel1249">
    <w:name w:val="ListLabel 1249"/>
    <w:rPr>
      <w:sz w:val="20"/>
    </w:rPr>
  </w:style>
  <w:style w:type="character" w:customStyle="1" w:styleId="ListLabel1250">
    <w:name w:val="ListLabel 1250"/>
    <w:rPr>
      <w:sz w:val="20"/>
    </w:rPr>
  </w:style>
  <w:style w:type="character" w:customStyle="1" w:styleId="ListLabel1251">
    <w:name w:val="ListLabel 1251"/>
    <w:rPr>
      <w:sz w:val="20"/>
    </w:rPr>
  </w:style>
  <w:style w:type="character" w:customStyle="1" w:styleId="ListLabel1252">
    <w:name w:val="ListLabel 1252"/>
    <w:rPr>
      <w:sz w:val="20"/>
    </w:rPr>
  </w:style>
  <w:style w:type="character" w:customStyle="1" w:styleId="ListLabel1253">
    <w:name w:val="ListLabel 1253"/>
    <w:rPr>
      <w:sz w:val="20"/>
    </w:rPr>
  </w:style>
  <w:style w:type="character" w:customStyle="1" w:styleId="ListLabel1254">
    <w:name w:val="ListLabel 1254"/>
    <w:rPr>
      <w:sz w:val="20"/>
    </w:rPr>
  </w:style>
  <w:style w:type="character" w:customStyle="1" w:styleId="ListLabel1255">
    <w:name w:val="ListLabel 1255"/>
    <w:rPr>
      <w:sz w:val="20"/>
    </w:rPr>
  </w:style>
  <w:style w:type="character" w:customStyle="1" w:styleId="ListLabel1256">
    <w:name w:val="ListLabel 1256"/>
    <w:rPr>
      <w:sz w:val="20"/>
    </w:rPr>
  </w:style>
  <w:style w:type="character" w:customStyle="1" w:styleId="ListLabel1257">
    <w:name w:val="ListLabel 1257"/>
    <w:rPr>
      <w:sz w:val="20"/>
    </w:rPr>
  </w:style>
  <w:style w:type="character" w:customStyle="1" w:styleId="ListLabel1258">
    <w:name w:val="ListLabel 1258"/>
    <w:rPr>
      <w:sz w:val="20"/>
    </w:rPr>
  </w:style>
  <w:style w:type="character" w:customStyle="1" w:styleId="ListLabel1259">
    <w:name w:val="ListLabel 1259"/>
    <w:rPr>
      <w:sz w:val="20"/>
    </w:rPr>
  </w:style>
  <w:style w:type="character" w:customStyle="1" w:styleId="ListLabel1260">
    <w:name w:val="ListLabel 1260"/>
    <w:rPr>
      <w:sz w:val="20"/>
    </w:rPr>
  </w:style>
  <w:style w:type="character" w:customStyle="1" w:styleId="ListLabel1261">
    <w:name w:val="ListLabel 1261"/>
    <w:rPr>
      <w:sz w:val="20"/>
    </w:rPr>
  </w:style>
  <w:style w:type="character" w:customStyle="1" w:styleId="ListLabel1262">
    <w:name w:val="ListLabel 1262"/>
    <w:rPr>
      <w:sz w:val="20"/>
    </w:rPr>
  </w:style>
  <w:style w:type="character" w:customStyle="1" w:styleId="ListLabel1263">
    <w:name w:val="ListLabel 1263"/>
    <w:rPr>
      <w:sz w:val="20"/>
    </w:rPr>
  </w:style>
  <w:style w:type="character" w:customStyle="1" w:styleId="ListLabel1264">
    <w:name w:val="ListLabel 1264"/>
    <w:rPr>
      <w:sz w:val="20"/>
    </w:rPr>
  </w:style>
  <w:style w:type="character" w:customStyle="1" w:styleId="ListLabel1265">
    <w:name w:val="ListLabel 1265"/>
    <w:rPr>
      <w:sz w:val="20"/>
    </w:rPr>
  </w:style>
  <w:style w:type="character" w:customStyle="1" w:styleId="ListLabel1266">
    <w:name w:val="ListLabel 1266"/>
    <w:rPr>
      <w:sz w:val="20"/>
    </w:rPr>
  </w:style>
  <w:style w:type="character" w:customStyle="1" w:styleId="ListLabel1267">
    <w:name w:val="ListLabel 1267"/>
    <w:rPr>
      <w:sz w:val="20"/>
    </w:rPr>
  </w:style>
  <w:style w:type="character" w:customStyle="1" w:styleId="ListLabel1268">
    <w:name w:val="ListLabel 1268"/>
    <w:rPr>
      <w:sz w:val="20"/>
    </w:rPr>
  </w:style>
  <w:style w:type="character" w:customStyle="1" w:styleId="ListLabel1269">
    <w:name w:val="ListLabel 1269"/>
    <w:rPr>
      <w:sz w:val="20"/>
    </w:rPr>
  </w:style>
  <w:style w:type="character" w:customStyle="1" w:styleId="ListLabel1270">
    <w:name w:val="ListLabel 1270"/>
    <w:rPr>
      <w:sz w:val="20"/>
    </w:rPr>
  </w:style>
  <w:style w:type="character" w:customStyle="1" w:styleId="ListLabel1271">
    <w:name w:val="ListLabel 1271"/>
    <w:rPr>
      <w:sz w:val="20"/>
    </w:rPr>
  </w:style>
  <w:style w:type="character" w:customStyle="1" w:styleId="ListLabel1272">
    <w:name w:val="ListLabel 1272"/>
    <w:rPr>
      <w:sz w:val="20"/>
    </w:rPr>
  </w:style>
  <w:style w:type="character" w:customStyle="1" w:styleId="ListLabel1273">
    <w:name w:val="ListLabel 1273"/>
    <w:rPr>
      <w:sz w:val="20"/>
    </w:rPr>
  </w:style>
  <w:style w:type="character" w:customStyle="1" w:styleId="ListLabel1274">
    <w:name w:val="ListLabel 1274"/>
    <w:rPr>
      <w:sz w:val="20"/>
    </w:rPr>
  </w:style>
  <w:style w:type="character" w:customStyle="1" w:styleId="ListLabel1275">
    <w:name w:val="ListLabel 1275"/>
    <w:rPr>
      <w:sz w:val="20"/>
    </w:rPr>
  </w:style>
  <w:style w:type="character" w:customStyle="1" w:styleId="ListLabel1276">
    <w:name w:val="ListLabel 1276"/>
    <w:rPr>
      <w:sz w:val="20"/>
    </w:rPr>
  </w:style>
  <w:style w:type="character" w:customStyle="1" w:styleId="ListLabel1277">
    <w:name w:val="ListLabel 1277"/>
    <w:rPr>
      <w:sz w:val="20"/>
    </w:rPr>
  </w:style>
  <w:style w:type="character" w:customStyle="1" w:styleId="ListLabel1278">
    <w:name w:val="ListLabel 1278"/>
    <w:rPr>
      <w:sz w:val="20"/>
    </w:rPr>
  </w:style>
  <w:style w:type="character" w:customStyle="1" w:styleId="ListLabel1279">
    <w:name w:val="ListLabel 1279"/>
    <w:rPr>
      <w:sz w:val="20"/>
    </w:rPr>
  </w:style>
  <w:style w:type="character" w:customStyle="1" w:styleId="ListLabel1280">
    <w:name w:val="ListLabel 1280"/>
    <w:rPr>
      <w:sz w:val="20"/>
    </w:rPr>
  </w:style>
  <w:style w:type="character" w:customStyle="1" w:styleId="ListLabel1281">
    <w:name w:val="ListLabel 1281"/>
    <w:rPr>
      <w:sz w:val="20"/>
    </w:rPr>
  </w:style>
  <w:style w:type="character" w:customStyle="1" w:styleId="ListLabel1282">
    <w:name w:val="ListLabel 1282"/>
    <w:rPr>
      <w:sz w:val="20"/>
    </w:rPr>
  </w:style>
  <w:style w:type="character" w:customStyle="1" w:styleId="ListLabel1283">
    <w:name w:val="ListLabel 1283"/>
    <w:rPr>
      <w:sz w:val="20"/>
    </w:rPr>
  </w:style>
  <w:style w:type="character" w:customStyle="1" w:styleId="ListLabel1284">
    <w:name w:val="ListLabel 1284"/>
    <w:rPr>
      <w:sz w:val="20"/>
    </w:rPr>
  </w:style>
  <w:style w:type="character" w:customStyle="1" w:styleId="ListLabel1285">
    <w:name w:val="ListLabel 1285"/>
    <w:rPr>
      <w:sz w:val="20"/>
    </w:rPr>
  </w:style>
  <w:style w:type="character" w:customStyle="1" w:styleId="ListLabel1286">
    <w:name w:val="ListLabel 1286"/>
    <w:rPr>
      <w:sz w:val="20"/>
    </w:rPr>
  </w:style>
  <w:style w:type="character" w:customStyle="1" w:styleId="ListLabel1287">
    <w:name w:val="ListLabel 1287"/>
    <w:rPr>
      <w:sz w:val="20"/>
    </w:rPr>
  </w:style>
  <w:style w:type="character" w:customStyle="1" w:styleId="ListLabel1288">
    <w:name w:val="ListLabel 1288"/>
    <w:rPr>
      <w:sz w:val="20"/>
    </w:rPr>
  </w:style>
  <w:style w:type="character" w:customStyle="1" w:styleId="ListLabel1289">
    <w:name w:val="ListLabel 1289"/>
    <w:rPr>
      <w:sz w:val="20"/>
    </w:rPr>
  </w:style>
  <w:style w:type="character" w:customStyle="1" w:styleId="ListLabel1290">
    <w:name w:val="ListLabel 1290"/>
    <w:rPr>
      <w:sz w:val="20"/>
    </w:rPr>
  </w:style>
  <w:style w:type="character" w:customStyle="1" w:styleId="ListLabel1291">
    <w:name w:val="ListLabel 1291"/>
    <w:rPr>
      <w:sz w:val="20"/>
    </w:rPr>
  </w:style>
  <w:style w:type="character" w:customStyle="1" w:styleId="ListLabel1292">
    <w:name w:val="ListLabel 1292"/>
    <w:rPr>
      <w:sz w:val="20"/>
    </w:rPr>
  </w:style>
  <w:style w:type="character" w:customStyle="1" w:styleId="ListLabel1293">
    <w:name w:val="ListLabel 1293"/>
    <w:rPr>
      <w:sz w:val="20"/>
    </w:rPr>
  </w:style>
  <w:style w:type="character" w:customStyle="1" w:styleId="ListLabel1294">
    <w:name w:val="ListLabel 1294"/>
    <w:rPr>
      <w:sz w:val="20"/>
    </w:rPr>
  </w:style>
  <w:style w:type="character" w:customStyle="1" w:styleId="ListLabel1295">
    <w:name w:val="ListLabel 1295"/>
    <w:rPr>
      <w:sz w:val="20"/>
    </w:rPr>
  </w:style>
  <w:style w:type="character" w:customStyle="1" w:styleId="ListLabel1296">
    <w:name w:val="ListLabel 1296"/>
    <w:rPr>
      <w:sz w:val="20"/>
    </w:rPr>
  </w:style>
  <w:style w:type="character" w:customStyle="1" w:styleId="ListLabel1297">
    <w:name w:val="ListLabel 1297"/>
    <w:rPr>
      <w:sz w:val="20"/>
    </w:rPr>
  </w:style>
  <w:style w:type="character" w:customStyle="1" w:styleId="ListLabel1298">
    <w:name w:val="ListLabel 1298"/>
    <w:rPr>
      <w:sz w:val="20"/>
    </w:rPr>
  </w:style>
  <w:style w:type="character" w:customStyle="1" w:styleId="ListLabel1299">
    <w:name w:val="ListLabel 1299"/>
    <w:rPr>
      <w:sz w:val="20"/>
    </w:rPr>
  </w:style>
  <w:style w:type="character" w:customStyle="1" w:styleId="ListLabel1300">
    <w:name w:val="ListLabel 1300"/>
    <w:rPr>
      <w:sz w:val="20"/>
    </w:rPr>
  </w:style>
  <w:style w:type="character" w:customStyle="1" w:styleId="ListLabel1301">
    <w:name w:val="ListLabel 1301"/>
    <w:rPr>
      <w:sz w:val="20"/>
    </w:rPr>
  </w:style>
  <w:style w:type="character" w:customStyle="1" w:styleId="ListLabel1302">
    <w:name w:val="ListLabel 1302"/>
    <w:rPr>
      <w:sz w:val="20"/>
    </w:rPr>
  </w:style>
  <w:style w:type="character" w:customStyle="1" w:styleId="ListLabel1303">
    <w:name w:val="ListLabel 1303"/>
    <w:rPr>
      <w:sz w:val="20"/>
    </w:rPr>
  </w:style>
  <w:style w:type="character" w:customStyle="1" w:styleId="ListLabel1304">
    <w:name w:val="ListLabel 1304"/>
    <w:rPr>
      <w:sz w:val="20"/>
    </w:rPr>
  </w:style>
  <w:style w:type="character" w:customStyle="1" w:styleId="ListLabel1305">
    <w:name w:val="ListLabel 1305"/>
    <w:rPr>
      <w:sz w:val="20"/>
    </w:rPr>
  </w:style>
  <w:style w:type="character" w:customStyle="1" w:styleId="ListLabel1306">
    <w:name w:val="ListLabel 1306"/>
    <w:rPr>
      <w:sz w:val="20"/>
    </w:rPr>
  </w:style>
  <w:style w:type="character" w:customStyle="1" w:styleId="ListLabel1307">
    <w:name w:val="ListLabel 1307"/>
    <w:rPr>
      <w:sz w:val="20"/>
    </w:rPr>
  </w:style>
  <w:style w:type="character" w:customStyle="1" w:styleId="ListLabel1308">
    <w:name w:val="ListLabel 1308"/>
    <w:rPr>
      <w:sz w:val="20"/>
    </w:rPr>
  </w:style>
  <w:style w:type="character" w:customStyle="1" w:styleId="ListLabel1309">
    <w:name w:val="ListLabel 1309"/>
    <w:rPr>
      <w:sz w:val="20"/>
    </w:rPr>
  </w:style>
  <w:style w:type="character" w:customStyle="1" w:styleId="ListLabel1310">
    <w:name w:val="ListLabel 1310"/>
    <w:rPr>
      <w:sz w:val="20"/>
    </w:rPr>
  </w:style>
  <w:style w:type="character" w:customStyle="1" w:styleId="ListLabel1311">
    <w:name w:val="ListLabel 1311"/>
    <w:rPr>
      <w:sz w:val="20"/>
    </w:rPr>
  </w:style>
  <w:style w:type="character" w:customStyle="1" w:styleId="ListLabel1312">
    <w:name w:val="ListLabel 1312"/>
    <w:rPr>
      <w:sz w:val="20"/>
    </w:rPr>
  </w:style>
  <w:style w:type="character" w:customStyle="1" w:styleId="ListLabel1313">
    <w:name w:val="ListLabel 1313"/>
    <w:rPr>
      <w:sz w:val="20"/>
    </w:rPr>
  </w:style>
  <w:style w:type="character" w:customStyle="1" w:styleId="ListLabel1314">
    <w:name w:val="ListLabel 1314"/>
    <w:rPr>
      <w:sz w:val="20"/>
    </w:rPr>
  </w:style>
  <w:style w:type="character" w:customStyle="1" w:styleId="ListLabel1315">
    <w:name w:val="ListLabel 1315"/>
    <w:rPr>
      <w:sz w:val="20"/>
    </w:rPr>
  </w:style>
  <w:style w:type="character" w:customStyle="1" w:styleId="ListLabel1316">
    <w:name w:val="ListLabel 1316"/>
    <w:rPr>
      <w:sz w:val="20"/>
    </w:rPr>
  </w:style>
  <w:style w:type="character" w:customStyle="1" w:styleId="ListLabel1317">
    <w:name w:val="ListLabel 1317"/>
    <w:rPr>
      <w:sz w:val="20"/>
    </w:rPr>
  </w:style>
  <w:style w:type="character" w:customStyle="1" w:styleId="ListLabel1318">
    <w:name w:val="ListLabel 1318"/>
    <w:rPr>
      <w:sz w:val="20"/>
    </w:rPr>
  </w:style>
  <w:style w:type="character" w:customStyle="1" w:styleId="ListLabel1319">
    <w:name w:val="ListLabel 1319"/>
    <w:rPr>
      <w:sz w:val="20"/>
    </w:rPr>
  </w:style>
  <w:style w:type="character" w:customStyle="1" w:styleId="ListLabel1320">
    <w:name w:val="ListLabel 1320"/>
    <w:rPr>
      <w:sz w:val="20"/>
    </w:rPr>
  </w:style>
  <w:style w:type="character" w:customStyle="1" w:styleId="ListLabel1321">
    <w:name w:val="ListLabel 1321"/>
    <w:rPr>
      <w:sz w:val="20"/>
    </w:rPr>
  </w:style>
  <w:style w:type="character" w:customStyle="1" w:styleId="ListLabel1322">
    <w:name w:val="ListLabel 1322"/>
    <w:rPr>
      <w:sz w:val="20"/>
    </w:rPr>
  </w:style>
  <w:style w:type="character" w:customStyle="1" w:styleId="ListLabel1323">
    <w:name w:val="ListLabel 1323"/>
    <w:rPr>
      <w:sz w:val="20"/>
    </w:rPr>
  </w:style>
  <w:style w:type="character" w:customStyle="1" w:styleId="ListLabel1324">
    <w:name w:val="ListLabel 1324"/>
    <w:rPr>
      <w:sz w:val="20"/>
    </w:rPr>
  </w:style>
  <w:style w:type="character" w:customStyle="1" w:styleId="ListLabel1325">
    <w:name w:val="ListLabel 1325"/>
    <w:rPr>
      <w:sz w:val="20"/>
    </w:rPr>
  </w:style>
  <w:style w:type="character" w:customStyle="1" w:styleId="ListLabel1326">
    <w:name w:val="ListLabel 1326"/>
    <w:rPr>
      <w:sz w:val="20"/>
    </w:rPr>
  </w:style>
  <w:style w:type="character" w:customStyle="1" w:styleId="ListLabel1327">
    <w:name w:val="ListLabel 1327"/>
    <w:rPr>
      <w:sz w:val="20"/>
    </w:rPr>
  </w:style>
  <w:style w:type="character" w:customStyle="1" w:styleId="ListLabel1328">
    <w:name w:val="ListLabel 1328"/>
    <w:rPr>
      <w:sz w:val="20"/>
    </w:rPr>
  </w:style>
  <w:style w:type="character" w:customStyle="1" w:styleId="ListLabel1329">
    <w:name w:val="ListLabel 1329"/>
    <w:rPr>
      <w:sz w:val="20"/>
    </w:rPr>
  </w:style>
  <w:style w:type="character" w:customStyle="1" w:styleId="ListLabel1330">
    <w:name w:val="ListLabel 1330"/>
    <w:rPr>
      <w:sz w:val="20"/>
    </w:rPr>
  </w:style>
  <w:style w:type="character" w:customStyle="1" w:styleId="ListLabel1331">
    <w:name w:val="ListLabel 1331"/>
    <w:rPr>
      <w:sz w:val="20"/>
    </w:rPr>
  </w:style>
  <w:style w:type="character" w:customStyle="1" w:styleId="ListLabel1332">
    <w:name w:val="ListLabel 1332"/>
    <w:rPr>
      <w:sz w:val="20"/>
    </w:rPr>
  </w:style>
  <w:style w:type="character" w:customStyle="1" w:styleId="ListLabel1333">
    <w:name w:val="ListLabel 1333"/>
    <w:rPr>
      <w:sz w:val="20"/>
    </w:rPr>
  </w:style>
  <w:style w:type="character" w:customStyle="1" w:styleId="ListLabel1334">
    <w:name w:val="ListLabel 1334"/>
    <w:rPr>
      <w:sz w:val="20"/>
    </w:rPr>
  </w:style>
  <w:style w:type="character" w:customStyle="1" w:styleId="ListLabel1335">
    <w:name w:val="ListLabel 1335"/>
    <w:rPr>
      <w:sz w:val="20"/>
    </w:rPr>
  </w:style>
  <w:style w:type="character" w:customStyle="1" w:styleId="ListLabel1336">
    <w:name w:val="ListLabel 1336"/>
    <w:rPr>
      <w:sz w:val="20"/>
    </w:rPr>
  </w:style>
  <w:style w:type="character" w:customStyle="1" w:styleId="ListLabel1337">
    <w:name w:val="ListLabel 1337"/>
    <w:rPr>
      <w:sz w:val="20"/>
    </w:rPr>
  </w:style>
  <w:style w:type="character" w:customStyle="1" w:styleId="ListLabel1338">
    <w:name w:val="ListLabel 1338"/>
    <w:rPr>
      <w:sz w:val="20"/>
    </w:rPr>
  </w:style>
  <w:style w:type="character" w:customStyle="1" w:styleId="ListLabel1339">
    <w:name w:val="ListLabel 1339"/>
    <w:rPr>
      <w:sz w:val="20"/>
    </w:rPr>
  </w:style>
  <w:style w:type="character" w:customStyle="1" w:styleId="ListLabel1340">
    <w:name w:val="ListLabel 1340"/>
    <w:rPr>
      <w:sz w:val="20"/>
    </w:rPr>
  </w:style>
  <w:style w:type="character" w:customStyle="1" w:styleId="ListLabel1341">
    <w:name w:val="ListLabel 1341"/>
    <w:rPr>
      <w:sz w:val="20"/>
    </w:rPr>
  </w:style>
  <w:style w:type="character" w:customStyle="1" w:styleId="ListLabel1342">
    <w:name w:val="ListLabel 1342"/>
    <w:rPr>
      <w:sz w:val="20"/>
    </w:rPr>
  </w:style>
  <w:style w:type="character" w:customStyle="1" w:styleId="ListLabel1343">
    <w:name w:val="ListLabel 1343"/>
    <w:rPr>
      <w:sz w:val="20"/>
    </w:rPr>
  </w:style>
  <w:style w:type="character" w:customStyle="1" w:styleId="ListLabel1344">
    <w:name w:val="ListLabel 1344"/>
    <w:rPr>
      <w:sz w:val="20"/>
    </w:rPr>
  </w:style>
  <w:style w:type="character" w:customStyle="1" w:styleId="ListLabel1345">
    <w:name w:val="ListLabel 1345"/>
    <w:rPr>
      <w:sz w:val="20"/>
    </w:rPr>
  </w:style>
  <w:style w:type="character" w:customStyle="1" w:styleId="ListLabel1346">
    <w:name w:val="ListLabel 1346"/>
    <w:rPr>
      <w:sz w:val="20"/>
    </w:rPr>
  </w:style>
  <w:style w:type="character" w:customStyle="1" w:styleId="ListLabel1347">
    <w:name w:val="ListLabel 1347"/>
    <w:rPr>
      <w:sz w:val="20"/>
    </w:rPr>
  </w:style>
  <w:style w:type="character" w:customStyle="1" w:styleId="ListLabel1348">
    <w:name w:val="ListLabel 1348"/>
    <w:rPr>
      <w:sz w:val="20"/>
    </w:rPr>
  </w:style>
  <w:style w:type="character" w:customStyle="1" w:styleId="ListLabel1349">
    <w:name w:val="ListLabel 1349"/>
    <w:rPr>
      <w:sz w:val="20"/>
    </w:rPr>
  </w:style>
  <w:style w:type="character" w:customStyle="1" w:styleId="ListLabel1350">
    <w:name w:val="ListLabel 1350"/>
    <w:rPr>
      <w:sz w:val="20"/>
    </w:rPr>
  </w:style>
  <w:style w:type="character" w:customStyle="1" w:styleId="ListLabel1351">
    <w:name w:val="ListLabel 1351"/>
    <w:rPr>
      <w:sz w:val="20"/>
    </w:rPr>
  </w:style>
  <w:style w:type="character" w:customStyle="1" w:styleId="ListLabel1352">
    <w:name w:val="ListLabel 1352"/>
    <w:rPr>
      <w:sz w:val="20"/>
    </w:rPr>
  </w:style>
  <w:style w:type="character" w:customStyle="1" w:styleId="ListLabel1353">
    <w:name w:val="ListLabel 1353"/>
    <w:rPr>
      <w:sz w:val="20"/>
    </w:rPr>
  </w:style>
  <w:style w:type="character" w:customStyle="1" w:styleId="ListLabel1354">
    <w:name w:val="ListLabel 1354"/>
    <w:rPr>
      <w:sz w:val="20"/>
    </w:rPr>
  </w:style>
  <w:style w:type="character" w:customStyle="1" w:styleId="ListLabel1355">
    <w:name w:val="ListLabel 1355"/>
    <w:rPr>
      <w:sz w:val="20"/>
    </w:rPr>
  </w:style>
  <w:style w:type="character" w:customStyle="1" w:styleId="ListLabel1356">
    <w:name w:val="ListLabel 1356"/>
    <w:rPr>
      <w:sz w:val="20"/>
    </w:rPr>
  </w:style>
  <w:style w:type="character" w:customStyle="1" w:styleId="ListLabel1357">
    <w:name w:val="ListLabel 1357"/>
    <w:rPr>
      <w:sz w:val="20"/>
    </w:rPr>
  </w:style>
  <w:style w:type="character" w:customStyle="1" w:styleId="ListLabel1358">
    <w:name w:val="ListLabel 1358"/>
    <w:rPr>
      <w:sz w:val="20"/>
    </w:rPr>
  </w:style>
  <w:style w:type="character" w:customStyle="1" w:styleId="ListLabel1359">
    <w:name w:val="ListLabel 1359"/>
    <w:rPr>
      <w:sz w:val="20"/>
    </w:rPr>
  </w:style>
  <w:style w:type="character" w:customStyle="1" w:styleId="ListLabel1360">
    <w:name w:val="ListLabel 1360"/>
    <w:rPr>
      <w:sz w:val="20"/>
    </w:rPr>
  </w:style>
  <w:style w:type="character" w:customStyle="1" w:styleId="ListLabel1361">
    <w:name w:val="ListLabel 1361"/>
    <w:rPr>
      <w:sz w:val="20"/>
    </w:rPr>
  </w:style>
  <w:style w:type="character" w:customStyle="1" w:styleId="ListLabel1362">
    <w:name w:val="ListLabel 1362"/>
    <w:rPr>
      <w:sz w:val="20"/>
    </w:rPr>
  </w:style>
  <w:style w:type="character" w:customStyle="1" w:styleId="ListLabel1363">
    <w:name w:val="ListLabel 1363"/>
    <w:rPr>
      <w:sz w:val="20"/>
    </w:rPr>
  </w:style>
  <w:style w:type="character" w:customStyle="1" w:styleId="ListLabel1364">
    <w:name w:val="ListLabel 1364"/>
    <w:rPr>
      <w:sz w:val="20"/>
    </w:rPr>
  </w:style>
  <w:style w:type="character" w:customStyle="1" w:styleId="ListLabel1365">
    <w:name w:val="ListLabel 1365"/>
    <w:rPr>
      <w:sz w:val="20"/>
    </w:rPr>
  </w:style>
  <w:style w:type="character" w:customStyle="1" w:styleId="ListLabel1366">
    <w:name w:val="ListLabel 1366"/>
    <w:rPr>
      <w:sz w:val="20"/>
    </w:rPr>
  </w:style>
  <w:style w:type="character" w:customStyle="1" w:styleId="ListLabel1367">
    <w:name w:val="ListLabel 1367"/>
    <w:rPr>
      <w:sz w:val="20"/>
    </w:rPr>
  </w:style>
  <w:style w:type="character" w:customStyle="1" w:styleId="ListLabel1368">
    <w:name w:val="ListLabel 1368"/>
    <w:rPr>
      <w:sz w:val="20"/>
    </w:rPr>
  </w:style>
  <w:style w:type="character" w:customStyle="1" w:styleId="ListLabel1369">
    <w:name w:val="ListLabel 1369"/>
    <w:rPr>
      <w:sz w:val="20"/>
    </w:rPr>
  </w:style>
  <w:style w:type="character" w:customStyle="1" w:styleId="ListLabel1370">
    <w:name w:val="ListLabel 1370"/>
    <w:rPr>
      <w:sz w:val="20"/>
    </w:rPr>
  </w:style>
  <w:style w:type="character" w:customStyle="1" w:styleId="ListLabel1371">
    <w:name w:val="ListLabel 1371"/>
    <w:rPr>
      <w:sz w:val="20"/>
    </w:rPr>
  </w:style>
  <w:style w:type="character" w:customStyle="1" w:styleId="ListLabel1372">
    <w:name w:val="ListLabel 1372"/>
    <w:rPr>
      <w:sz w:val="20"/>
    </w:rPr>
  </w:style>
  <w:style w:type="character" w:customStyle="1" w:styleId="ListLabel1373">
    <w:name w:val="ListLabel 1373"/>
    <w:rPr>
      <w:sz w:val="20"/>
    </w:rPr>
  </w:style>
  <w:style w:type="character" w:customStyle="1" w:styleId="ListLabel1374">
    <w:name w:val="ListLabel 1374"/>
    <w:rPr>
      <w:sz w:val="20"/>
    </w:rPr>
  </w:style>
  <w:style w:type="character" w:customStyle="1" w:styleId="ListLabel1375">
    <w:name w:val="ListLabel 1375"/>
    <w:rPr>
      <w:sz w:val="20"/>
    </w:rPr>
  </w:style>
  <w:style w:type="character" w:customStyle="1" w:styleId="ListLabel1376">
    <w:name w:val="ListLabel 1376"/>
    <w:rPr>
      <w:sz w:val="20"/>
    </w:rPr>
  </w:style>
  <w:style w:type="character" w:customStyle="1" w:styleId="ListLabel1377">
    <w:name w:val="ListLabel 1377"/>
    <w:rPr>
      <w:sz w:val="20"/>
    </w:rPr>
  </w:style>
  <w:style w:type="character" w:customStyle="1" w:styleId="ListLabel1378">
    <w:name w:val="ListLabel 1378"/>
    <w:rPr>
      <w:sz w:val="20"/>
    </w:rPr>
  </w:style>
  <w:style w:type="character" w:customStyle="1" w:styleId="ListLabel1379">
    <w:name w:val="ListLabel 1379"/>
    <w:rPr>
      <w:sz w:val="20"/>
    </w:rPr>
  </w:style>
  <w:style w:type="character" w:customStyle="1" w:styleId="ListLabel1380">
    <w:name w:val="ListLabel 1380"/>
    <w:rPr>
      <w:sz w:val="20"/>
    </w:rPr>
  </w:style>
  <w:style w:type="character" w:customStyle="1" w:styleId="ListLabel1381">
    <w:name w:val="ListLabel 1381"/>
    <w:rPr>
      <w:sz w:val="20"/>
    </w:rPr>
  </w:style>
  <w:style w:type="character" w:customStyle="1" w:styleId="ListLabel1382">
    <w:name w:val="ListLabel 1382"/>
    <w:rPr>
      <w:sz w:val="20"/>
    </w:rPr>
  </w:style>
  <w:style w:type="character" w:customStyle="1" w:styleId="ListLabel1383">
    <w:name w:val="ListLabel 1383"/>
    <w:rPr>
      <w:sz w:val="20"/>
    </w:rPr>
  </w:style>
  <w:style w:type="character" w:customStyle="1" w:styleId="ListLabel1384">
    <w:name w:val="ListLabel 1384"/>
    <w:rPr>
      <w:sz w:val="20"/>
    </w:rPr>
  </w:style>
  <w:style w:type="character" w:customStyle="1" w:styleId="ListLabel1385">
    <w:name w:val="ListLabel 1385"/>
    <w:rPr>
      <w:sz w:val="20"/>
    </w:rPr>
  </w:style>
  <w:style w:type="character" w:customStyle="1" w:styleId="ListLabel1386">
    <w:name w:val="ListLabel 1386"/>
    <w:rPr>
      <w:sz w:val="20"/>
    </w:rPr>
  </w:style>
  <w:style w:type="character" w:customStyle="1" w:styleId="ListLabel1387">
    <w:name w:val="ListLabel 1387"/>
    <w:rPr>
      <w:sz w:val="20"/>
    </w:rPr>
  </w:style>
  <w:style w:type="character" w:customStyle="1" w:styleId="ListLabel1388">
    <w:name w:val="ListLabel 1388"/>
    <w:rPr>
      <w:sz w:val="20"/>
    </w:rPr>
  </w:style>
  <w:style w:type="character" w:customStyle="1" w:styleId="ListLabel1389">
    <w:name w:val="ListLabel 1389"/>
    <w:rPr>
      <w:sz w:val="20"/>
    </w:rPr>
  </w:style>
  <w:style w:type="character" w:customStyle="1" w:styleId="ListLabel1390">
    <w:name w:val="ListLabel 1390"/>
    <w:rPr>
      <w:sz w:val="20"/>
    </w:rPr>
  </w:style>
  <w:style w:type="character" w:customStyle="1" w:styleId="ListLabel1391">
    <w:name w:val="ListLabel 1391"/>
    <w:rPr>
      <w:sz w:val="20"/>
    </w:rPr>
  </w:style>
  <w:style w:type="character" w:customStyle="1" w:styleId="ListLabel1392">
    <w:name w:val="ListLabel 1392"/>
    <w:rPr>
      <w:sz w:val="20"/>
    </w:rPr>
  </w:style>
  <w:style w:type="character" w:customStyle="1" w:styleId="ListLabel1393">
    <w:name w:val="ListLabel 1393"/>
    <w:rPr>
      <w:sz w:val="20"/>
    </w:rPr>
  </w:style>
  <w:style w:type="character" w:customStyle="1" w:styleId="ListLabel1394">
    <w:name w:val="ListLabel 1394"/>
    <w:rPr>
      <w:sz w:val="20"/>
    </w:rPr>
  </w:style>
  <w:style w:type="character" w:customStyle="1" w:styleId="ListLabel1395">
    <w:name w:val="ListLabel 1395"/>
    <w:rPr>
      <w:sz w:val="20"/>
    </w:rPr>
  </w:style>
  <w:style w:type="character" w:customStyle="1" w:styleId="ListLabel1396">
    <w:name w:val="ListLabel 1396"/>
    <w:rPr>
      <w:sz w:val="20"/>
    </w:rPr>
  </w:style>
  <w:style w:type="character" w:customStyle="1" w:styleId="ListLabel1397">
    <w:name w:val="ListLabel 1397"/>
    <w:rPr>
      <w:sz w:val="20"/>
    </w:rPr>
  </w:style>
  <w:style w:type="character" w:customStyle="1" w:styleId="ListLabel1398">
    <w:name w:val="ListLabel 1398"/>
    <w:rPr>
      <w:sz w:val="20"/>
    </w:rPr>
  </w:style>
  <w:style w:type="character" w:customStyle="1" w:styleId="ListLabel1399">
    <w:name w:val="ListLabel 1399"/>
    <w:rPr>
      <w:sz w:val="20"/>
    </w:rPr>
  </w:style>
  <w:style w:type="character" w:customStyle="1" w:styleId="ListLabel1400">
    <w:name w:val="ListLabel 1400"/>
    <w:rPr>
      <w:sz w:val="20"/>
    </w:rPr>
  </w:style>
  <w:style w:type="character" w:customStyle="1" w:styleId="ListLabel1401">
    <w:name w:val="ListLabel 1401"/>
    <w:rPr>
      <w:sz w:val="20"/>
    </w:rPr>
  </w:style>
  <w:style w:type="character" w:customStyle="1" w:styleId="ListLabel1402">
    <w:name w:val="ListLabel 1402"/>
    <w:rPr>
      <w:sz w:val="20"/>
    </w:rPr>
  </w:style>
  <w:style w:type="character" w:customStyle="1" w:styleId="ListLabel1403">
    <w:name w:val="ListLabel 1403"/>
    <w:rPr>
      <w:sz w:val="20"/>
    </w:rPr>
  </w:style>
  <w:style w:type="character" w:customStyle="1" w:styleId="ListLabel1404">
    <w:name w:val="ListLabel 1404"/>
    <w:rPr>
      <w:sz w:val="20"/>
    </w:rPr>
  </w:style>
  <w:style w:type="character" w:customStyle="1" w:styleId="ListLabel1405">
    <w:name w:val="ListLabel 1405"/>
    <w:rPr>
      <w:sz w:val="20"/>
    </w:rPr>
  </w:style>
  <w:style w:type="character" w:customStyle="1" w:styleId="ListLabel1406">
    <w:name w:val="ListLabel 1406"/>
    <w:rPr>
      <w:sz w:val="20"/>
    </w:rPr>
  </w:style>
  <w:style w:type="character" w:customStyle="1" w:styleId="ListLabel1407">
    <w:name w:val="ListLabel 1407"/>
    <w:rPr>
      <w:sz w:val="20"/>
    </w:rPr>
  </w:style>
  <w:style w:type="character" w:customStyle="1" w:styleId="ListLabel1408">
    <w:name w:val="ListLabel 1408"/>
    <w:rPr>
      <w:sz w:val="20"/>
    </w:rPr>
  </w:style>
  <w:style w:type="character" w:customStyle="1" w:styleId="ListLabel1409">
    <w:name w:val="ListLabel 1409"/>
    <w:rPr>
      <w:sz w:val="20"/>
    </w:rPr>
  </w:style>
  <w:style w:type="character" w:customStyle="1" w:styleId="ListLabel1410">
    <w:name w:val="ListLabel 1410"/>
    <w:rPr>
      <w:sz w:val="20"/>
    </w:rPr>
  </w:style>
  <w:style w:type="character" w:customStyle="1" w:styleId="ListLabel1411">
    <w:name w:val="ListLabel 1411"/>
    <w:rPr>
      <w:sz w:val="20"/>
    </w:rPr>
  </w:style>
  <w:style w:type="character" w:customStyle="1" w:styleId="ListLabel1412">
    <w:name w:val="ListLabel 1412"/>
    <w:rPr>
      <w:sz w:val="20"/>
    </w:rPr>
  </w:style>
  <w:style w:type="character" w:customStyle="1" w:styleId="ListLabel1413">
    <w:name w:val="ListLabel 1413"/>
    <w:rPr>
      <w:sz w:val="20"/>
    </w:rPr>
  </w:style>
  <w:style w:type="character" w:customStyle="1" w:styleId="ListLabel1414">
    <w:name w:val="ListLabel 1414"/>
    <w:rPr>
      <w:sz w:val="20"/>
    </w:rPr>
  </w:style>
  <w:style w:type="character" w:customStyle="1" w:styleId="ListLabel1415">
    <w:name w:val="ListLabel 1415"/>
    <w:rPr>
      <w:sz w:val="20"/>
    </w:rPr>
  </w:style>
  <w:style w:type="character" w:customStyle="1" w:styleId="ListLabel1416">
    <w:name w:val="ListLabel 1416"/>
    <w:rPr>
      <w:sz w:val="20"/>
    </w:rPr>
  </w:style>
  <w:style w:type="character" w:customStyle="1" w:styleId="ListLabel1417">
    <w:name w:val="ListLabel 1417"/>
    <w:rPr>
      <w:sz w:val="20"/>
    </w:rPr>
  </w:style>
  <w:style w:type="character" w:customStyle="1" w:styleId="ListLabel1418">
    <w:name w:val="ListLabel 1418"/>
    <w:rPr>
      <w:sz w:val="20"/>
    </w:rPr>
  </w:style>
  <w:style w:type="character" w:customStyle="1" w:styleId="ListLabel1419">
    <w:name w:val="ListLabel 1419"/>
    <w:rPr>
      <w:sz w:val="20"/>
    </w:rPr>
  </w:style>
  <w:style w:type="character" w:customStyle="1" w:styleId="ListLabel1420">
    <w:name w:val="ListLabel 1420"/>
    <w:rPr>
      <w:sz w:val="20"/>
    </w:rPr>
  </w:style>
  <w:style w:type="character" w:customStyle="1" w:styleId="ListLabel1421">
    <w:name w:val="ListLabel 1421"/>
    <w:rPr>
      <w:sz w:val="20"/>
    </w:rPr>
  </w:style>
  <w:style w:type="character" w:customStyle="1" w:styleId="ListLabel1422">
    <w:name w:val="ListLabel 1422"/>
    <w:rPr>
      <w:sz w:val="20"/>
    </w:rPr>
  </w:style>
  <w:style w:type="character" w:customStyle="1" w:styleId="ListLabel1423">
    <w:name w:val="ListLabel 1423"/>
    <w:rPr>
      <w:sz w:val="20"/>
    </w:rPr>
  </w:style>
  <w:style w:type="character" w:customStyle="1" w:styleId="ListLabel1424">
    <w:name w:val="ListLabel 1424"/>
    <w:rPr>
      <w:sz w:val="20"/>
    </w:rPr>
  </w:style>
  <w:style w:type="character" w:customStyle="1" w:styleId="ListLabel1425">
    <w:name w:val="ListLabel 1425"/>
    <w:rPr>
      <w:sz w:val="20"/>
    </w:rPr>
  </w:style>
  <w:style w:type="character" w:customStyle="1" w:styleId="ListLabel1426">
    <w:name w:val="ListLabel 1426"/>
    <w:rPr>
      <w:sz w:val="20"/>
    </w:rPr>
  </w:style>
  <w:style w:type="character" w:customStyle="1" w:styleId="ListLabel1427">
    <w:name w:val="ListLabel 1427"/>
    <w:rPr>
      <w:sz w:val="20"/>
    </w:rPr>
  </w:style>
  <w:style w:type="character" w:customStyle="1" w:styleId="ListLabel1428">
    <w:name w:val="ListLabel 1428"/>
    <w:rPr>
      <w:sz w:val="20"/>
    </w:rPr>
  </w:style>
  <w:style w:type="character" w:customStyle="1" w:styleId="ListLabel1429">
    <w:name w:val="ListLabel 1429"/>
    <w:rPr>
      <w:sz w:val="20"/>
    </w:rPr>
  </w:style>
  <w:style w:type="character" w:customStyle="1" w:styleId="ListLabel1430">
    <w:name w:val="ListLabel 1430"/>
    <w:rPr>
      <w:sz w:val="20"/>
    </w:rPr>
  </w:style>
  <w:style w:type="character" w:customStyle="1" w:styleId="ListLabel1431">
    <w:name w:val="ListLabel 1431"/>
    <w:rPr>
      <w:sz w:val="20"/>
    </w:rPr>
  </w:style>
  <w:style w:type="character" w:customStyle="1" w:styleId="ListLabel1432">
    <w:name w:val="ListLabel 1432"/>
    <w:rPr>
      <w:sz w:val="20"/>
    </w:rPr>
  </w:style>
  <w:style w:type="character" w:customStyle="1" w:styleId="ListLabel1433">
    <w:name w:val="ListLabel 1433"/>
    <w:rPr>
      <w:sz w:val="20"/>
    </w:rPr>
  </w:style>
  <w:style w:type="character" w:customStyle="1" w:styleId="ListLabel1434">
    <w:name w:val="ListLabel 1434"/>
    <w:rPr>
      <w:sz w:val="20"/>
    </w:rPr>
  </w:style>
  <w:style w:type="character" w:customStyle="1" w:styleId="ListLabel1435">
    <w:name w:val="ListLabel 1435"/>
    <w:rPr>
      <w:sz w:val="20"/>
    </w:rPr>
  </w:style>
  <w:style w:type="character" w:customStyle="1" w:styleId="ListLabel1436">
    <w:name w:val="ListLabel 1436"/>
    <w:rPr>
      <w:sz w:val="20"/>
    </w:rPr>
  </w:style>
  <w:style w:type="character" w:customStyle="1" w:styleId="ListLabel1437">
    <w:name w:val="ListLabel 1437"/>
    <w:rPr>
      <w:sz w:val="20"/>
    </w:rPr>
  </w:style>
  <w:style w:type="character" w:customStyle="1" w:styleId="ListLabel1438">
    <w:name w:val="ListLabel 1438"/>
    <w:rPr>
      <w:sz w:val="20"/>
    </w:rPr>
  </w:style>
  <w:style w:type="character" w:customStyle="1" w:styleId="ListLabel1439">
    <w:name w:val="ListLabel 1439"/>
    <w:rPr>
      <w:sz w:val="20"/>
    </w:rPr>
  </w:style>
  <w:style w:type="character" w:customStyle="1" w:styleId="ListLabel1440">
    <w:name w:val="ListLabel 1440"/>
    <w:rPr>
      <w:sz w:val="20"/>
    </w:rPr>
  </w:style>
  <w:style w:type="character" w:customStyle="1" w:styleId="ListLabel1441">
    <w:name w:val="ListLabel 1441"/>
    <w:rPr>
      <w:sz w:val="20"/>
    </w:rPr>
  </w:style>
  <w:style w:type="character" w:customStyle="1" w:styleId="ListLabel1442">
    <w:name w:val="ListLabel 1442"/>
    <w:rPr>
      <w:sz w:val="20"/>
    </w:rPr>
  </w:style>
  <w:style w:type="character" w:customStyle="1" w:styleId="ListLabel1443">
    <w:name w:val="ListLabel 1443"/>
    <w:rPr>
      <w:sz w:val="20"/>
    </w:rPr>
  </w:style>
  <w:style w:type="character" w:customStyle="1" w:styleId="ListLabel1444">
    <w:name w:val="ListLabel 1444"/>
    <w:rPr>
      <w:sz w:val="20"/>
    </w:rPr>
  </w:style>
  <w:style w:type="character" w:customStyle="1" w:styleId="ListLabel1445">
    <w:name w:val="ListLabel 1445"/>
    <w:rPr>
      <w:sz w:val="20"/>
    </w:rPr>
  </w:style>
  <w:style w:type="character" w:customStyle="1" w:styleId="ListLabel1446">
    <w:name w:val="ListLabel 1446"/>
    <w:rPr>
      <w:sz w:val="20"/>
    </w:rPr>
  </w:style>
  <w:style w:type="character" w:customStyle="1" w:styleId="ListLabel1447">
    <w:name w:val="ListLabel 1447"/>
    <w:rPr>
      <w:sz w:val="20"/>
    </w:rPr>
  </w:style>
  <w:style w:type="character" w:customStyle="1" w:styleId="ListLabel1448">
    <w:name w:val="ListLabel 1448"/>
    <w:rPr>
      <w:sz w:val="20"/>
    </w:rPr>
  </w:style>
  <w:style w:type="character" w:customStyle="1" w:styleId="ListLabel1449">
    <w:name w:val="ListLabel 1449"/>
    <w:rPr>
      <w:sz w:val="20"/>
    </w:rPr>
  </w:style>
  <w:style w:type="character" w:customStyle="1" w:styleId="ListLabel1450">
    <w:name w:val="ListLabel 1450"/>
    <w:rPr>
      <w:sz w:val="20"/>
    </w:rPr>
  </w:style>
  <w:style w:type="character" w:customStyle="1" w:styleId="ListLabel1451">
    <w:name w:val="ListLabel 1451"/>
    <w:rPr>
      <w:sz w:val="20"/>
    </w:rPr>
  </w:style>
  <w:style w:type="character" w:customStyle="1" w:styleId="ListLabel1452">
    <w:name w:val="ListLabel 1452"/>
    <w:rPr>
      <w:sz w:val="20"/>
    </w:rPr>
  </w:style>
  <w:style w:type="character" w:customStyle="1" w:styleId="ListLabel1453">
    <w:name w:val="ListLabel 1453"/>
    <w:rPr>
      <w:sz w:val="20"/>
    </w:rPr>
  </w:style>
  <w:style w:type="character" w:customStyle="1" w:styleId="ListLabel1454">
    <w:name w:val="ListLabel 1454"/>
    <w:rPr>
      <w:sz w:val="20"/>
    </w:rPr>
  </w:style>
  <w:style w:type="character" w:customStyle="1" w:styleId="ListLabel1455">
    <w:name w:val="ListLabel 1455"/>
    <w:rPr>
      <w:sz w:val="20"/>
    </w:rPr>
  </w:style>
  <w:style w:type="character" w:customStyle="1" w:styleId="ListLabel1456">
    <w:name w:val="ListLabel 1456"/>
    <w:rPr>
      <w:sz w:val="20"/>
    </w:rPr>
  </w:style>
  <w:style w:type="character" w:customStyle="1" w:styleId="ListLabel1457">
    <w:name w:val="ListLabel 1457"/>
    <w:rPr>
      <w:sz w:val="20"/>
    </w:rPr>
  </w:style>
  <w:style w:type="character" w:customStyle="1" w:styleId="ListLabel1458">
    <w:name w:val="ListLabel 1458"/>
    <w:rPr>
      <w:sz w:val="20"/>
    </w:rPr>
  </w:style>
  <w:style w:type="character" w:customStyle="1" w:styleId="ListLabel1459">
    <w:name w:val="ListLabel 1459"/>
    <w:rPr>
      <w:sz w:val="20"/>
    </w:rPr>
  </w:style>
  <w:style w:type="character" w:customStyle="1" w:styleId="ListLabel1460">
    <w:name w:val="ListLabel 1460"/>
    <w:rPr>
      <w:sz w:val="20"/>
    </w:rPr>
  </w:style>
  <w:style w:type="character" w:customStyle="1" w:styleId="ListLabel1461">
    <w:name w:val="ListLabel 1461"/>
    <w:rPr>
      <w:sz w:val="20"/>
    </w:rPr>
  </w:style>
  <w:style w:type="character" w:customStyle="1" w:styleId="ListLabel1462">
    <w:name w:val="ListLabel 1462"/>
    <w:rPr>
      <w:sz w:val="20"/>
    </w:rPr>
  </w:style>
  <w:style w:type="character" w:customStyle="1" w:styleId="ListLabel1463">
    <w:name w:val="ListLabel 1463"/>
    <w:rPr>
      <w:sz w:val="20"/>
    </w:rPr>
  </w:style>
  <w:style w:type="character" w:customStyle="1" w:styleId="ListLabel1464">
    <w:name w:val="ListLabel 1464"/>
    <w:rPr>
      <w:sz w:val="20"/>
    </w:rPr>
  </w:style>
  <w:style w:type="character" w:customStyle="1" w:styleId="ListLabel1465">
    <w:name w:val="ListLabel 1465"/>
    <w:rPr>
      <w:sz w:val="20"/>
    </w:rPr>
  </w:style>
  <w:style w:type="character" w:customStyle="1" w:styleId="ListLabel1466">
    <w:name w:val="ListLabel 1466"/>
    <w:rPr>
      <w:sz w:val="20"/>
    </w:rPr>
  </w:style>
  <w:style w:type="character" w:customStyle="1" w:styleId="ListLabel1467">
    <w:name w:val="ListLabel 1467"/>
    <w:rPr>
      <w:sz w:val="20"/>
    </w:rPr>
  </w:style>
  <w:style w:type="character" w:customStyle="1" w:styleId="ListLabel1468">
    <w:name w:val="ListLabel 1468"/>
    <w:rPr>
      <w:sz w:val="20"/>
    </w:rPr>
  </w:style>
  <w:style w:type="character" w:customStyle="1" w:styleId="ListLabel1469">
    <w:name w:val="ListLabel 1469"/>
    <w:rPr>
      <w:sz w:val="20"/>
    </w:rPr>
  </w:style>
  <w:style w:type="character" w:customStyle="1" w:styleId="ListLabel1470">
    <w:name w:val="ListLabel 1470"/>
    <w:rPr>
      <w:sz w:val="20"/>
    </w:rPr>
  </w:style>
  <w:style w:type="character" w:customStyle="1" w:styleId="ListLabel1471">
    <w:name w:val="ListLabel 1471"/>
    <w:rPr>
      <w:sz w:val="20"/>
    </w:rPr>
  </w:style>
  <w:style w:type="character" w:customStyle="1" w:styleId="ListLabel1472">
    <w:name w:val="ListLabel 1472"/>
    <w:rPr>
      <w:sz w:val="20"/>
    </w:rPr>
  </w:style>
  <w:style w:type="character" w:customStyle="1" w:styleId="ListLabel1473">
    <w:name w:val="ListLabel 1473"/>
    <w:rPr>
      <w:sz w:val="20"/>
    </w:rPr>
  </w:style>
  <w:style w:type="character" w:customStyle="1" w:styleId="ListLabel1474">
    <w:name w:val="ListLabel 1474"/>
    <w:rPr>
      <w:sz w:val="20"/>
    </w:rPr>
  </w:style>
  <w:style w:type="character" w:customStyle="1" w:styleId="ListLabel1475">
    <w:name w:val="ListLabel 1475"/>
    <w:rPr>
      <w:sz w:val="20"/>
    </w:rPr>
  </w:style>
  <w:style w:type="character" w:customStyle="1" w:styleId="ListLabel1476">
    <w:name w:val="ListLabel 1476"/>
    <w:rPr>
      <w:sz w:val="20"/>
    </w:rPr>
  </w:style>
  <w:style w:type="character" w:customStyle="1" w:styleId="ListLabel1477">
    <w:name w:val="ListLabel 1477"/>
    <w:rPr>
      <w:sz w:val="20"/>
    </w:rPr>
  </w:style>
  <w:style w:type="character" w:customStyle="1" w:styleId="ListLabel1478">
    <w:name w:val="ListLabel 1478"/>
    <w:rPr>
      <w:sz w:val="20"/>
    </w:rPr>
  </w:style>
  <w:style w:type="character" w:customStyle="1" w:styleId="ListLabel1479">
    <w:name w:val="ListLabel 1479"/>
    <w:rPr>
      <w:sz w:val="20"/>
    </w:rPr>
  </w:style>
  <w:style w:type="character" w:customStyle="1" w:styleId="ListLabel1480">
    <w:name w:val="ListLabel 1480"/>
    <w:rPr>
      <w:sz w:val="20"/>
    </w:rPr>
  </w:style>
  <w:style w:type="character" w:customStyle="1" w:styleId="ListLabel1481">
    <w:name w:val="ListLabel 1481"/>
    <w:rPr>
      <w:sz w:val="20"/>
    </w:rPr>
  </w:style>
  <w:style w:type="character" w:customStyle="1" w:styleId="ListLabel1482">
    <w:name w:val="ListLabel 1482"/>
    <w:rPr>
      <w:sz w:val="20"/>
    </w:rPr>
  </w:style>
  <w:style w:type="character" w:customStyle="1" w:styleId="ListLabel1483">
    <w:name w:val="ListLabel 1483"/>
    <w:rPr>
      <w:sz w:val="20"/>
    </w:rPr>
  </w:style>
  <w:style w:type="character" w:customStyle="1" w:styleId="ListLabel1484">
    <w:name w:val="ListLabel 1484"/>
    <w:rPr>
      <w:sz w:val="20"/>
    </w:rPr>
  </w:style>
  <w:style w:type="character" w:customStyle="1" w:styleId="ListLabel1485">
    <w:name w:val="ListLabel 1485"/>
    <w:rPr>
      <w:sz w:val="20"/>
    </w:rPr>
  </w:style>
  <w:style w:type="character" w:customStyle="1" w:styleId="ListLabel1486">
    <w:name w:val="ListLabel 1486"/>
    <w:rPr>
      <w:sz w:val="20"/>
    </w:rPr>
  </w:style>
  <w:style w:type="character" w:customStyle="1" w:styleId="ListLabel1487">
    <w:name w:val="ListLabel 1487"/>
    <w:rPr>
      <w:sz w:val="20"/>
    </w:rPr>
  </w:style>
  <w:style w:type="character" w:customStyle="1" w:styleId="ListLabel1488">
    <w:name w:val="ListLabel 1488"/>
    <w:rPr>
      <w:sz w:val="20"/>
    </w:rPr>
  </w:style>
  <w:style w:type="character" w:customStyle="1" w:styleId="ListLabel1489">
    <w:name w:val="ListLabel 1489"/>
    <w:rPr>
      <w:sz w:val="20"/>
    </w:rPr>
  </w:style>
  <w:style w:type="character" w:customStyle="1" w:styleId="ListLabel1490">
    <w:name w:val="ListLabel 1490"/>
    <w:rPr>
      <w:sz w:val="20"/>
    </w:rPr>
  </w:style>
  <w:style w:type="character" w:customStyle="1" w:styleId="ListLabel1491">
    <w:name w:val="ListLabel 1491"/>
    <w:rPr>
      <w:sz w:val="20"/>
    </w:rPr>
  </w:style>
  <w:style w:type="character" w:customStyle="1" w:styleId="ListLabel1492">
    <w:name w:val="ListLabel 1492"/>
    <w:rPr>
      <w:sz w:val="20"/>
    </w:rPr>
  </w:style>
  <w:style w:type="character" w:customStyle="1" w:styleId="ListLabel1493">
    <w:name w:val="ListLabel 1493"/>
    <w:rPr>
      <w:sz w:val="20"/>
    </w:rPr>
  </w:style>
  <w:style w:type="character" w:customStyle="1" w:styleId="ListLabel1494">
    <w:name w:val="ListLabel 1494"/>
    <w:rPr>
      <w:sz w:val="20"/>
    </w:rPr>
  </w:style>
  <w:style w:type="character" w:customStyle="1" w:styleId="ListLabel1495">
    <w:name w:val="ListLabel 1495"/>
    <w:rPr>
      <w:sz w:val="20"/>
    </w:rPr>
  </w:style>
  <w:style w:type="character" w:customStyle="1" w:styleId="ListLabel1496">
    <w:name w:val="ListLabel 1496"/>
    <w:rPr>
      <w:sz w:val="20"/>
    </w:rPr>
  </w:style>
  <w:style w:type="character" w:customStyle="1" w:styleId="ListLabel1497">
    <w:name w:val="ListLabel 1497"/>
    <w:rPr>
      <w:sz w:val="20"/>
    </w:rPr>
  </w:style>
  <w:style w:type="character" w:customStyle="1" w:styleId="ListLabel1498">
    <w:name w:val="ListLabel 1498"/>
    <w:rPr>
      <w:sz w:val="20"/>
    </w:rPr>
  </w:style>
  <w:style w:type="character" w:customStyle="1" w:styleId="ListLabel1499">
    <w:name w:val="ListLabel 1499"/>
    <w:rPr>
      <w:sz w:val="20"/>
    </w:rPr>
  </w:style>
  <w:style w:type="character" w:customStyle="1" w:styleId="ListLabel1500">
    <w:name w:val="ListLabel 1500"/>
    <w:rPr>
      <w:sz w:val="20"/>
    </w:rPr>
  </w:style>
  <w:style w:type="character" w:customStyle="1" w:styleId="ListLabel1501">
    <w:name w:val="ListLabel 1501"/>
    <w:rPr>
      <w:sz w:val="20"/>
    </w:rPr>
  </w:style>
  <w:style w:type="character" w:customStyle="1" w:styleId="ListLabel1502">
    <w:name w:val="ListLabel 1502"/>
    <w:rPr>
      <w:sz w:val="20"/>
    </w:rPr>
  </w:style>
  <w:style w:type="character" w:customStyle="1" w:styleId="ListLabel1503">
    <w:name w:val="ListLabel 1503"/>
    <w:rPr>
      <w:sz w:val="20"/>
    </w:rPr>
  </w:style>
  <w:style w:type="character" w:customStyle="1" w:styleId="ListLabel1504">
    <w:name w:val="ListLabel 1504"/>
    <w:rPr>
      <w:sz w:val="20"/>
    </w:rPr>
  </w:style>
  <w:style w:type="character" w:customStyle="1" w:styleId="ListLabel1505">
    <w:name w:val="ListLabel 1505"/>
    <w:rPr>
      <w:sz w:val="20"/>
    </w:rPr>
  </w:style>
  <w:style w:type="character" w:customStyle="1" w:styleId="ListLabel1506">
    <w:name w:val="ListLabel 1506"/>
    <w:rPr>
      <w:sz w:val="20"/>
    </w:rPr>
  </w:style>
  <w:style w:type="character" w:customStyle="1" w:styleId="ListLabel1507">
    <w:name w:val="ListLabel 1507"/>
    <w:rPr>
      <w:sz w:val="20"/>
    </w:rPr>
  </w:style>
  <w:style w:type="character" w:customStyle="1" w:styleId="ListLabel1508">
    <w:name w:val="ListLabel 1508"/>
    <w:rPr>
      <w:sz w:val="20"/>
    </w:rPr>
  </w:style>
  <w:style w:type="character" w:customStyle="1" w:styleId="ListLabel1509">
    <w:name w:val="ListLabel 1509"/>
    <w:rPr>
      <w:sz w:val="20"/>
    </w:rPr>
  </w:style>
  <w:style w:type="character" w:customStyle="1" w:styleId="ListLabel1510">
    <w:name w:val="ListLabel 1510"/>
    <w:rPr>
      <w:sz w:val="20"/>
    </w:rPr>
  </w:style>
  <w:style w:type="character" w:customStyle="1" w:styleId="ListLabel1511">
    <w:name w:val="ListLabel 1511"/>
    <w:rPr>
      <w:sz w:val="20"/>
    </w:rPr>
  </w:style>
  <w:style w:type="character" w:customStyle="1" w:styleId="ListLabel1512">
    <w:name w:val="ListLabel 1512"/>
    <w:rPr>
      <w:sz w:val="20"/>
    </w:rPr>
  </w:style>
  <w:style w:type="character" w:customStyle="1" w:styleId="ListLabel1513">
    <w:name w:val="ListLabel 1513"/>
    <w:rPr>
      <w:sz w:val="20"/>
    </w:rPr>
  </w:style>
  <w:style w:type="character" w:customStyle="1" w:styleId="ListLabel1514">
    <w:name w:val="ListLabel 1514"/>
    <w:rPr>
      <w:sz w:val="20"/>
    </w:rPr>
  </w:style>
  <w:style w:type="character" w:customStyle="1" w:styleId="ListLabel1515">
    <w:name w:val="ListLabel 1515"/>
    <w:rPr>
      <w:sz w:val="20"/>
    </w:rPr>
  </w:style>
  <w:style w:type="character" w:customStyle="1" w:styleId="ListLabel1516">
    <w:name w:val="ListLabel 1516"/>
    <w:rPr>
      <w:sz w:val="20"/>
    </w:rPr>
  </w:style>
  <w:style w:type="character" w:customStyle="1" w:styleId="ListLabel1517">
    <w:name w:val="ListLabel 1517"/>
    <w:rPr>
      <w:sz w:val="20"/>
    </w:rPr>
  </w:style>
  <w:style w:type="character" w:customStyle="1" w:styleId="ListLabel1518">
    <w:name w:val="ListLabel 1518"/>
    <w:rPr>
      <w:sz w:val="20"/>
    </w:rPr>
  </w:style>
  <w:style w:type="character" w:customStyle="1" w:styleId="ListLabel1519">
    <w:name w:val="ListLabel 1519"/>
    <w:rPr>
      <w:sz w:val="20"/>
    </w:rPr>
  </w:style>
  <w:style w:type="character" w:customStyle="1" w:styleId="ListLabel1520">
    <w:name w:val="ListLabel 1520"/>
    <w:rPr>
      <w:sz w:val="20"/>
    </w:rPr>
  </w:style>
  <w:style w:type="character" w:customStyle="1" w:styleId="ListLabel1521">
    <w:name w:val="ListLabel 1521"/>
    <w:rPr>
      <w:sz w:val="20"/>
    </w:rPr>
  </w:style>
  <w:style w:type="character" w:customStyle="1" w:styleId="ListLabel1522">
    <w:name w:val="ListLabel 1522"/>
    <w:rPr>
      <w:sz w:val="20"/>
    </w:rPr>
  </w:style>
  <w:style w:type="character" w:customStyle="1" w:styleId="ListLabel1523">
    <w:name w:val="ListLabel 1523"/>
    <w:rPr>
      <w:sz w:val="20"/>
    </w:rPr>
  </w:style>
  <w:style w:type="character" w:customStyle="1" w:styleId="ListLabel1524">
    <w:name w:val="ListLabel 1524"/>
    <w:rPr>
      <w:sz w:val="20"/>
    </w:rPr>
  </w:style>
  <w:style w:type="character" w:customStyle="1" w:styleId="ListLabel1525">
    <w:name w:val="ListLabel 1525"/>
    <w:rPr>
      <w:sz w:val="20"/>
    </w:rPr>
  </w:style>
  <w:style w:type="character" w:customStyle="1" w:styleId="ListLabel1526">
    <w:name w:val="ListLabel 1526"/>
    <w:rPr>
      <w:sz w:val="20"/>
    </w:rPr>
  </w:style>
  <w:style w:type="character" w:customStyle="1" w:styleId="ListLabel1527">
    <w:name w:val="ListLabel 1527"/>
    <w:rPr>
      <w:sz w:val="20"/>
    </w:rPr>
  </w:style>
  <w:style w:type="character" w:customStyle="1" w:styleId="ListLabel1528">
    <w:name w:val="ListLabel 1528"/>
    <w:rPr>
      <w:sz w:val="20"/>
    </w:rPr>
  </w:style>
  <w:style w:type="character" w:customStyle="1" w:styleId="ListLabel1529">
    <w:name w:val="ListLabel 1529"/>
    <w:rPr>
      <w:sz w:val="20"/>
    </w:rPr>
  </w:style>
  <w:style w:type="character" w:customStyle="1" w:styleId="ListLabel1530">
    <w:name w:val="ListLabel 1530"/>
    <w:rPr>
      <w:sz w:val="20"/>
    </w:rPr>
  </w:style>
  <w:style w:type="character" w:customStyle="1" w:styleId="ListLabel1531">
    <w:name w:val="ListLabel 1531"/>
    <w:rPr>
      <w:sz w:val="20"/>
    </w:rPr>
  </w:style>
  <w:style w:type="character" w:customStyle="1" w:styleId="ListLabel1532">
    <w:name w:val="ListLabel 1532"/>
    <w:rPr>
      <w:sz w:val="20"/>
    </w:rPr>
  </w:style>
  <w:style w:type="character" w:customStyle="1" w:styleId="ListLabel1533">
    <w:name w:val="ListLabel 1533"/>
    <w:rPr>
      <w:sz w:val="20"/>
    </w:rPr>
  </w:style>
  <w:style w:type="character" w:customStyle="1" w:styleId="ListLabel1534">
    <w:name w:val="ListLabel 1534"/>
    <w:rPr>
      <w:sz w:val="20"/>
    </w:rPr>
  </w:style>
  <w:style w:type="character" w:customStyle="1" w:styleId="ListLabel1535">
    <w:name w:val="ListLabel 1535"/>
    <w:rPr>
      <w:sz w:val="20"/>
    </w:rPr>
  </w:style>
  <w:style w:type="character" w:customStyle="1" w:styleId="ListLabel1536">
    <w:name w:val="ListLabel 1536"/>
    <w:rPr>
      <w:sz w:val="20"/>
    </w:rPr>
  </w:style>
  <w:style w:type="character" w:customStyle="1" w:styleId="ListLabel1537">
    <w:name w:val="ListLabel 1537"/>
    <w:rPr>
      <w:sz w:val="20"/>
    </w:rPr>
  </w:style>
  <w:style w:type="character" w:customStyle="1" w:styleId="ListLabel1538">
    <w:name w:val="ListLabel 1538"/>
    <w:rPr>
      <w:sz w:val="20"/>
    </w:rPr>
  </w:style>
  <w:style w:type="character" w:customStyle="1" w:styleId="ListLabel1539">
    <w:name w:val="ListLabel 1539"/>
    <w:rPr>
      <w:sz w:val="20"/>
    </w:rPr>
  </w:style>
  <w:style w:type="character" w:customStyle="1" w:styleId="ListLabel1540">
    <w:name w:val="ListLabel 1540"/>
    <w:rPr>
      <w:sz w:val="20"/>
    </w:rPr>
  </w:style>
  <w:style w:type="character" w:customStyle="1" w:styleId="ListLabel1541">
    <w:name w:val="ListLabel 1541"/>
    <w:rPr>
      <w:sz w:val="20"/>
    </w:rPr>
  </w:style>
  <w:style w:type="character" w:customStyle="1" w:styleId="ListLabel1542">
    <w:name w:val="ListLabel 1542"/>
    <w:rPr>
      <w:sz w:val="20"/>
    </w:rPr>
  </w:style>
  <w:style w:type="character" w:customStyle="1" w:styleId="ListLabel1543">
    <w:name w:val="ListLabel 1543"/>
    <w:rPr>
      <w:sz w:val="20"/>
    </w:rPr>
  </w:style>
  <w:style w:type="character" w:customStyle="1" w:styleId="ListLabel1544">
    <w:name w:val="ListLabel 1544"/>
    <w:rPr>
      <w:sz w:val="20"/>
    </w:rPr>
  </w:style>
  <w:style w:type="character" w:customStyle="1" w:styleId="ListLabel1545">
    <w:name w:val="ListLabel 1545"/>
    <w:rPr>
      <w:sz w:val="20"/>
    </w:rPr>
  </w:style>
  <w:style w:type="character" w:customStyle="1" w:styleId="ListLabel1546">
    <w:name w:val="ListLabel 1546"/>
    <w:rPr>
      <w:sz w:val="20"/>
    </w:rPr>
  </w:style>
  <w:style w:type="character" w:customStyle="1" w:styleId="ListLabel1547">
    <w:name w:val="ListLabel 1547"/>
    <w:rPr>
      <w:sz w:val="20"/>
    </w:rPr>
  </w:style>
  <w:style w:type="character" w:customStyle="1" w:styleId="ListLabel1548">
    <w:name w:val="ListLabel 1548"/>
    <w:rPr>
      <w:sz w:val="20"/>
    </w:rPr>
  </w:style>
  <w:style w:type="character" w:customStyle="1" w:styleId="ListLabel1549">
    <w:name w:val="ListLabel 1549"/>
    <w:rPr>
      <w:sz w:val="20"/>
    </w:rPr>
  </w:style>
  <w:style w:type="character" w:customStyle="1" w:styleId="ListLabel1550">
    <w:name w:val="ListLabel 1550"/>
    <w:rPr>
      <w:sz w:val="20"/>
    </w:rPr>
  </w:style>
  <w:style w:type="character" w:customStyle="1" w:styleId="ListLabel1551">
    <w:name w:val="ListLabel 1551"/>
    <w:rPr>
      <w:sz w:val="20"/>
    </w:rPr>
  </w:style>
  <w:style w:type="character" w:customStyle="1" w:styleId="ListLabel1552">
    <w:name w:val="ListLabel 1552"/>
    <w:rPr>
      <w:sz w:val="20"/>
    </w:rPr>
  </w:style>
  <w:style w:type="character" w:customStyle="1" w:styleId="ListLabel1553">
    <w:name w:val="ListLabel 1553"/>
    <w:rPr>
      <w:sz w:val="20"/>
    </w:rPr>
  </w:style>
  <w:style w:type="character" w:customStyle="1" w:styleId="ListLabel1554">
    <w:name w:val="ListLabel 1554"/>
    <w:rPr>
      <w:sz w:val="20"/>
    </w:rPr>
  </w:style>
  <w:style w:type="character" w:customStyle="1" w:styleId="ListLabel1555">
    <w:name w:val="ListLabel 1555"/>
    <w:rPr>
      <w:sz w:val="20"/>
    </w:rPr>
  </w:style>
  <w:style w:type="character" w:customStyle="1" w:styleId="ListLabel1556">
    <w:name w:val="ListLabel 1556"/>
    <w:rPr>
      <w:sz w:val="20"/>
    </w:rPr>
  </w:style>
  <w:style w:type="character" w:customStyle="1" w:styleId="ListLabel1557">
    <w:name w:val="ListLabel 1557"/>
    <w:rPr>
      <w:sz w:val="20"/>
    </w:rPr>
  </w:style>
  <w:style w:type="character" w:customStyle="1" w:styleId="ListLabel1558">
    <w:name w:val="ListLabel 1558"/>
    <w:rPr>
      <w:sz w:val="20"/>
    </w:rPr>
  </w:style>
  <w:style w:type="character" w:customStyle="1" w:styleId="ListLabel1559">
    <w:name w:val="ListLabel 1559"/>
    <w:rPr>
      <w:sz w:val="20"/>
    </w:rPr>
  </w:style>
  <w:style w:type="character" w:customStyle="1" w:styleId="ListLabel1560">
    <w:name w:val="ListLabel 1560"/>
    <w:rPr>
      <w:sz w:val="20"/>
    </w:rPr>
  </w:style>
  <w:style w:type="character" w:customStyle="1" w:styleId="ListLabel1561">
    <w:name w:val="ListLabel 1561"/>
    <w:rPr>
      <w:sz w:val="20"/>
    </w:rPr>
  </w:style>
  <w:style w:type="character" w:customStyle="1" w:styleId="ListLabel1562">
    <w:name w:val="ListLabel 1562"/>
    <w:rPr>
      <w:sz w:val="20"/>
    </w:rPr>
  </w:style>
  <w:style w:type="character" w:customStyle="1" w:styleId="ListLabel1563">
    <w:name w:val="ListLabel 1563"/>
    <w:rPr>
      <w:sz w:val="20"/>
    </w:rPr>
  </w:style>
  <w:style w:type="character" w:customStyle="1" w:styleId="ListLabel1564">
    <w:name w:val="ListLabel 1564"/>
    <w:rPr>
      <w:sz w:val="20"/>
    </w:rPr>
  </w:style>
  <w:style w:type="character" w:customStyle="1" w:styleId="ListLabel1565">
    <w:name w:val="ListLabel 1565"/>
    <w:rPr>
      <w:sz w:val="20"/>
    </w:rPr>
  </w:style>
  <w:style w:type="character" w:customStyle="1" w:styleId="ListLabel1566">
    <w:name w:val="ListLabel 1566"/>
    <w:rPr>
      <w:sz w:val="20"/>
    </w:rPr>
  </w:style>
  <w:style w:type="character" w:customStyle="1" w:styleId="ListLabel1567">
    <w:name w:val="ListLabel 1567"/>
    <w:rPr>
      <w:sz w:val="20"/>
    </w:rPr>
  </w:style>
  <w:style w:type="character" w:customStyle="1" w:styleId="ListLabel1568">
    <w:name w:val="ListLabel 1568"/>
    <w:rPr>
      <w:sz w:val="20"/>
    </w:rPr>
  </w:style>
  <w:style w:type="character" w:customStyle="1" w:styleId="ListLabel1569">
    <w:name w:val="ListLabel 1569"/>
    <w:rPr>
      <w:sz w:val="20"/>
    </w:rPr>
  </w:style>
  <w:style w:type="character" w:customStyle="1" w:styleId="ListLabel1570">
    <w:name w:val="ListLabel 1570"/>
    <w:rPr>
      <w:sz w:val="20"/>
    </w:rPr>
  </w:style>
  <w:style w:type="character" w:customStyle="1" w:styleId="ListLabel1571">
    <w:name w:val="ListLabel 1571"/>
    <w:rPr>
      <w:sz w:val="20"/>
    </w:rPr>
  </w:style>
  <w:style w:type="character" w:customStyle="1" w:styleId="ListLabel1572">
    <w:name w:val="ListLabel 1572"/>
    <w:rPr>
      <w:sz w:val="20"/>
    </w:rPr>
  </w:style>
  <w:style w:type="character" w:customStyle="1" w:styleId="ListLabel1573">
    <w:name w:val="ListLabel 1573"/>
    <w:rPr>
      <w:sz w:val="20"/>
    </w:rPr>
  </w:style>
  <w:style w:type="character" w:customStyle="1" w:styleId="ListLabel1574">
    <w:name w:val="ListLabel 1574"/>
    <w:rPr>
      <w:sz w:val="20"/>
    </w:rPr>
  </w:style>
  <w:style w:type="character" w:customStyle="1" w:styleId="ListLabel1575">
    <w:name w:val="ListLabel 1575"/>
    <w:rPr>
      <w:sz w:val="20"/>
    </w:rPr>
  </w:style>
  <w:style w:type="character" w:customStyle="1" w:styleId="ListLabel1576">
    <w:name w:val="ListLabel 1576"/>
    <w:rPr>
      <w:sz w:val="20"/>
    </w:rPr>
  </w:style>
  <w:style w:type="character" w:customStyle="1" w:styleId="ListLabel1577">
    <w:name w:val="ListLabel 1577"/>
    <w:rPr>
      <w:sz w:val="20"/>
    </w:rPr>
  </w:style>
  <w:style w:type="character" w:customStyle="1" w:styleId="ListLabel1578">
    <w:name w:val="ListLabel 1578"/>
    <w:rPr>
      <w:sz w:val="20"/>
    </w:rPr>
  </w:style>
  <w:style w:type="character" w:customStyle="1" w:styleId="ListLabel1579">
    <w:name w:val="ListLabel 1579"/>
    <w:rPr>
      <w:sz w:val="20"/>
    </w:rPr>
  </w:style>
  <w:style w:type="character" w:customStyle="1" w:styleId="ListLabel1580">
    <w:name w:val="ListLabel 1580"/>
    <w:rPr>
      <w:sz w:val="20"/>
    </w:rPr>
  </w:style>
  <w:style w:type="character" w:customStyle="1" w:styleId="ListLabel1581">
    <w:name w:val="ListLabel 1581"/>
    <w:rPr>
      <w:sz w:val="20"/>
    </w:rPr>
  </w:style>
  <w:style w:type="character" w:customStyle="1" w:styleId="ListLabel1582">
    <w:name w:val="ListLabel 1582"/>
    <w:rPr>
      <w:sz w:val="20"/>
    </w:rPr>
  </w:style>
  <w:style w:type="character" w:customStyle="1" w:styleId="ListLabel1583">
    <w:name w:val="ListLabel 1583"/>
    <w:rPr>
      <w:sz w:val="20"/>
    </w:rPr>
  </w:style>
  <w:style w:type="character" w:customStyle="1" w:styleId="ListLabel1584">
    <w:name w:val="ListLabel 1584"/>
    <w:rPr>
      <w:sz w:val="20"/>
    </w:rPr>
  </w:style>
  <w:style w:type="character" w:customStyle="1" w:styleId="ListLabel1585">
    <w:name w:val="ListLabel 1585"/>
    <w:rPr>
      <w:sz w:val="20"/>
    </w:rPr>
  </w:style>
  <w:style w:type="character" w:customStyle="1" w:styleId="ListLabel1586">
    <w:name w:val="ListLabel 1586"/>
    <w:rPr>
      <w:sz w:val="20"/>
    </w:rPr>
  </w:style>
  <w:style w:type="character" w:customStyle="1" w:styleId="ListLabel1587">
    <w:name w:val="ListLabel 1587"/>
    <w:rPr>
      <w:sz w:val="20"/>
    </w:rPr>
  </w:style>
  <w:style w:type="character" w:customStyle="1" w:styleId="ListLabel1588">
    <w:name w:val="ListLabel 1588"/>
    <w:rPr>
      <w:sz w:val="20"/>
    </w:rPr>
  </w:style>
  <w:style w:type="character" w:customStyle="1" w:styleId="ListLabel1589">
    <w:name w:val="ListLabel 1589"/>
    <w:rPr>
      <w:sz w:val="20"/>
    </w:rPr>
  </w:style>
  <w:style w:type="character" w:customStyle="1" w:styleId="ListLabel1590">
    <w:name w:val="ListLabel 1590"/>
    <w:rPr>
      <w:sz w:val="20"/>
    </w:rPr>
  </w:style>
  <w:style w:type="character" w:customStyle="1" w:styleId="ListLabel1591">
    <w:name w:val="ListLabel 1591"/>
    <w:rPr>
      <w:sz w:val="20"/>
    </w:rPr>
  </w:style>
  <w:style w:type="character" w:customStyle="1" w:styleId="ListLabel1592">
    <w:name w:val="ListLabel 1592"/>
    <w:rPr>
      <w:sz w:val="20"/>
    </w:rPr>
  </w:style>
  <w:style w:type="character" w:customStyle="1" w:styleId="ListLabel1593">
    <w:name w:val="ListLabel 1593"/>
    <w:rPr>
      <w:sz w:val="20"/>
    </w:rPr>
  </w:style>
  <w:style w:type="character" w:customStyle="1" w:styleId="ListLabel1594">
    <w:name w:val="ListLabel 1594"/>
    <w:rPr>
      <w:sz w:val="20"/>
    </w:rPr>
  </w:style>
  <w:style w:type="character" w:customStyle="1" w:styleId="ListLabel1595">
    <w:name w:val="ListLabel 1595"/>
    <w:rPr>
      <w:sz w:val="20"/>
    </w:rPr>
  </w:style>
  <w:style w:type="character" w:customStyle="1" w:styleId="ListLabel1596">
    <w:name w:val="ListLabel 1596"/>
    <w:rPr>
      <w:sz w:val="20"/>
    </w:rPr>
  </w:style>
  <w:style w:type="character" w:customStyle="1" w:styleId="ListLabel1597">
    <w:name w:val="ListLabel 1597"/>
    <w:rPr>
      <w:sz w:val="20"/>
    </w:rPr>
  </w:style>
  <w:style w:type="character" w:customStyle="1" w:styleId="ListLabel1598">
    <w:name w:val="ListLabel 1598"/>
    <w:rPr>
      <w:sz w:val="20"/>
    </w:rPr>
  </w:style>
  <w:style w:type="character" w:customStyle="1" w:styleId="ListLabel1599">
    <w:name w:val="ListLabel 1599"/>
    <w:rPr>
      <w:sz w:val="20"/>
    </w:rPr>
  </w:style>
  <w:style w:type="character" w:customStyle="1" w:styleId="ListLabel1600">
    <w:name w:val="ListLabel 1600"/>
    <w:rPr>
      <w:sz w:val="20"/>
    </w:rPr>
  </w:style>
  <w:style w:type="character" w:customStyle="1" w:styleId="ListLabel1601">
    <w:name w:val="ListLabel 1601"/>
    <w:rPr>
      <w:sz w:val="20"/>
    </w:rPr>
  </w:style>
  <w:style w:type="character" w:customStyle="1" w:styleId="ListLabel1602">
    <w:name w:val="ListLabel 1602"/>
    <w:rPr>
      <w:sz w:val="20"/>
    </w:rPr>
  </w:style>
  <w:style w:type="character" w:customStyle="1" w:styleId="ListLabel1603">
    <w:name w:val="ListLabel 1603"/>
    <w:rPr>
      <w:sz w:val="20"/>
    </w:rPr>
  </w:style>
  <w:style w:type="character" w:customStyle="1" w:styleId="ListLabel1604">
    <w:name w:val="ListLabel 1604"/>
    <w:rPr>
      <w:sz w:val="20"/>
    </w:rPr>
  </w:style>
  <w:style w:type="character" w:customStyle="1" w:styleId="ListLabel1605">
    <w:name w:val="ListLabel 1605"/>
    <w:rPr>
      <w:sz w:val="20"/>
    </w:rPr>
  </w:style>
  <w:style w:type="character" w:customStyle="1" w:styleId="ListLabel1606">
    <w:name w:val="ListLabel 1606"/>
    <w:rPr>
      <w:sz w:val="20"/>
    </w:rPr>
  </w:style>
  <w:style w:type="character" w:customStyle="1" w:styleId="ListLabel1607">
    <w:name w:val="ListLabel 1607"/>
    <w:rPr>
      <w:sz w:val="20"/>
    </w:rPr>
  </w:style>
  <w:style w:type="character" w:customStyle="1" w:styleId="ListLabel1608">
    <w:name w:val="ListLabel 1608"/>
    <w:rPr>
      <w:sz w:val="20"/>
    </w:rPr>
  </w:style>
  <w:style w:type="character" w:customStyle="1" w:styleId="ListLabel1609">
    <w:name w:val="ListLabel 1609"/>
    <w:rPr>
      <w:sz w:val="20"/>
    </w:rPr>
  </w:style>
  <w:style w:type="character" w:customStyle="1" w:styleId="ListLabel1610">
    <w:name w:val="ListLabel 1610"/>
    <w:rPr>
      <w:sz w:val="20"/>
    </w:rPr>
  </w:style>
  <w:style w:type="character" w:customStyle="1" w:styleId="ListLabel1611">
    <w:name w:val="ListLabel 1611"/>
    <w:rPr>
      <w:sz w:val="20"/>
    </w:rPr>
  </w:style>
  <w:style w:type="character" w:customStyle="1" w:styleId="ListLabel1612">
    <w:name w:val="ListLabel 1612"/>
    <w:rPr>
      <w:sz w:val="20"/>
    </w:rPr>
  </w:style>
  <w:style w:type="character" w:customStyle="1" w:styleId="ListLabel1613">
    <w:name w:val="ListLabel 1613"/>
    <w:rPr>
      <w:sz w:val="20"/>
    </w:rPr>
  </w:style>
  <w:style w:type="character" w:customStyle="1" w:styleId="ListLabel1614">
    <w:name w:val="ListLabel 1614"/>
    <w:rPr>
      <w:sz w:val="20"/>
    </w:rPr>
  </w:style>
  <w:style w:type="character" w:customStyle="1" w:styleId="ListLabel1615">
    <w:name w:val="ListLabel 1615"/>
    <w:rPr>
      <w:sz w:val="20"/>
    </w:rPr>
  </w:style>
  <w:style w:type="character" w:customStyle="1" w:styleId="ListLabel1616">
    <w:name w:val="ListLabel 1616"/>
    <w:rPr>
      <w:sz w:val="20"/>
    </w:rPr>
  </w:style>
  <w:style w:type="character" w:customStyle="1" w:styleId="ListLabel1617">
    <w:name w:val="ListLabel 1617"/>
    <w:rPr>
      <w:sz w:val="20"/>
    </w:rPr>
  </w:style>
  <w:style w:type="character" w:customStyle="1" w:styleId="ListLabel1618">
    <w:name w:val="ListLabel 1618"/>
    <w:rPr>
      <w:sz w:val="20"/>
    </w:rPr>
  </w:style>
  <w:style w:type="character" w:customStyle="1" w:styleId="ListLabel1619">
    <w:name w:val="ListLabel 1619"/>
    <w:rPr>
      <w:sz w:val="20"/>
    </w:rPr>
  </w:style>
  <w:style w:type="character" w:customStyle="1" w:styleId="ListLabel1620">
    <w:name w:val="ListLabel 1620"/>
    <w:rPr>
      <w:sz w:val="20"/>
    </w:rPr>
  </w:style>
  <w:style w:type="character" w:customStyle="1" w:styleId="ListLabel1621">
    <w:name w:val="ListLabel 1621"/>
    <w:rPr>
      <w:sz w:val="20"/>
    </w:rPr>
  </w:style>
  <w:style w:type="character" w:customStyle="1" w:styleId="ListLabel1622">
    <w:name w:val="ListLabel 1622"/>
    <w:rPr>
      <w:sz w:val="20"/>
    </w:rPr>
  </w:style>
  <w:style w:type="character" w:customStyle="1" w:styleId="ListLabel1623">
    <w:name w:val="ListLabel 1623"/>
    <w:rPr>
      <w:sz w:val="20"/>
    </w:rPr>
  </w:style>
  <w:style w:type="character" w:customStyle="1" w:styleId="ListLabel1624">
    <w:name w:val="ListLabel 1624"/>
    <w:rPr>
      <w:sz w:val="20"/>
    </w:rPr>
  </w:style>
  <w:style w:type="character" w:customStyle="1" w:styleId="ListLabel1625">
    <w:name w:val="ListLabel 1625"/>
    <w:rPr>
      <w:sz w:val="20"/>
    </w:rPr>
  </w:style>
  <w:style w:type="character" w:customStyle="1" w:styleId="ListLabel1626">
    <w:name w:val="ListLabel 1626"/>
    <w:rPr>
      <w:sz w:val="20"/>
    </w:rPr>
  </w:style>
  <w:style w:type="character" w:customStyle="1" w:styleId="ListLabel1627">
    <w:name w:val="ListLabel 1627"/>
    <w:rPr>
      <w:sz w:val="20"/>
    </w:rPr>
  </w:style>
  <w:style w:type="character" w:customStyle="1" w:styleId="ListLabel1628">
    <w:name w:val="ListLabel 1628"/>
    <w:rPr>
      <w:sz w:val="20"/>
    </w:rPr>
  </w:style>
  <w:style w:type="character" w:customStyle="1" w:styleId="ListLabel1629">
    <w:name w:val="ListLabel 1629"/>
    <w:rPr>
      <w:sz w:val="20"/>
    </w:rPr>
  </w:style>
  <w:style w:type="character" w:customStyle="1" w:styleId="ListLabel1630">
    <w:name w:val="ListLabel 1630"/>
    <w:rPr>
      <w:sz w:val="20"/>
    </w:rPr>
  </w:style>
  <w:style w:type="character" w:customStyle="1" w:styleId="ListLabel1631">
    <w:name w:val="ListLabel 1631"/>
    <w:rPr>
      <w:sz w:val="20"/>
    </w:rPr>
  </w:style>
  <w:style w:type="character" w:customStyle="1" w:styleId="ListLabel1632">
    <w:name w:val="ListLabel 1632"/>
    <w:rPr>
      <w:sz w:val="20"/>
    </w:rPr>
  </w:style>
  <w:style w:type="character" w:customStyle="1" w:styleId="ListLabel1633">
    <w:name w:val="ListLabel 1633"/>
    <w:rPr>
      <w:sz w:val="20"/>
    </w:rPr>
  </w:style>
  <w:style w:type="character" w:customStyle="1" w:styleId="ListLabel1634">
    <w:name w:val="ListLabel 1634"/>
    <w:rPr>
      <w:sz w:val="20"/>
    </w:rPr>
  </w:style>
  <w:style w:type="character" w:customStyle="1" w:styleId="ListLabel1635">
    <w:name w:val="ListLabel 1635"/>
    <w:rPr>
      <w:sz w:val="20"/>
    </w:rPr>
  </w:style>
  <w:style w:type="character" w:customStyle="1" w:styleId="ListLabel1636">
    <w:name w:val="ListLabel 1636"/>
    <w:rPr>
      <w:sz w:val="20"/>
    </w:rPr>
  </w:style>
  <w:style w:type="character" w:customStyle="1" w:styleId="ListLabel1637">
    <w:name w:val="ListLabel 1637"/>
    <w:rPr>
      <w:sz w:val="20"/>
    </w:rPr>
  </w:style>
  <w:style w:type="character" w:customStyle="1" w:styleId="ListLabel1638">
    <w:name w:val="ListLabel 1638"/>
    <w:rPr>
      <w:sz w:val="20"/>
    </w:rPr>
  </w:style>
  <w:style w:type="character" w:customStyle="1" w:styleId="ListLabel1639">
    <w:name w:val="ListLabel 1639"/>
    <w:rPr>
      <w:sz w:val="20"/>
    </w:rPr>
  </w:style>
  <w:style w:type="character" w:customStyle="1" w:styleId="ListLabel1640">
    <w:name w:val="ListLabel 1640"/>
    <w:rPr>
      <w:sz w:val="20"/>
    </w:rPr>
  </w:style>
  <w:style w:type="character" w:customStyle="1" w:styleId="ListLabel1641">
    <w:name w:val="ListLabel 1641"/>
    <w:rPr>
      <w:sz w:val="20"/>
    </w:rPr>
  </w:style>
  <w:style w:type="character" w:customStyle="1" w:styleId="ListLabel1642">
    <w:name w:val="ListLabel 1642"/>
    <w:rPr>
      <w:sz w:val="20"/>
    </w:rPr>
  </w:style>
  <w:style w:type="character" w:customStyle="1" w:styleId="ListLabel1643">
    <w:name w:val="ListLabel 1643"/>
    <w:rPr>
      <w:sz w:val="20"/>
    </w:rPr>
  </w:style>
  <w:style w:type="character" w:customStyle="1" w:styleId="ListLabel1644">
    <w:name w:val="ListLabel 1644"/>
    <w:rPr>
      <w:sz w:val="20"/>
    </w:rPr>
  </w:style>
  <w:style w:type="character" w:customStyle="1" w:styleId="ListLabel1645">
    <w:name w:val="ListLabel 1645"/>
    <w:rPr>
      <w:sz w:val="20"/>
    </w:rPr>
  </w:style>
  <w:style w:type="character" w:customStyle="1" w:styleId="ListLabel1646">
    <w:name w:val="ListLabel 1646"/>
    <w:rPr>
      <w:sz w:val="20"/>
    </w:rPr>
  </w:style>
  <w:style w:type="character" w:customStyle="1" w:styleId="ListLabel1647">
    <w:name w:val="ListLabel 1647"/>
    <w:rPr>
      <w:sz w:val="20"/>
    </w:rPr>
  </w:style>
  <w:style w:type="character" w:customStyle="1" w:styleId="ListLabel1648">
    <w:name w:val="ListLabel 1648"/>
    <w:rPr>
      <w:sz w:val="20"/>
    </w:rPr>
  </w:style>
  <w:style w:type="character" w:customStyle="1" w:styleId="ListLabel1649">
    <w:name w:val="ListLabel 1649"/>
    <w:rPr>
      <w:sz w:val="20"/>
    </w:rPr>
  </w:style>
  <w:style w:type="character" w:customStyle="1" w:styleId="ListLabel1650">
    <w:name w:val="ListLabel 1650"/>
    <w:rPr>
      <w:sz w:val="20"/>
    </w:rPr>
  </w:style>
  <w:style w:type="character" w:customStyle="1" w:styleId="ListLabel1651">
    <w:name w:val="ListLabel 1651"/>
    <w:rPr>
      <w:sz w:val="20"/>
    </w:rPr>
  </w:style>
  <w:style w:type="character" w:customStyle="1" w:styleId="ListLabel1652">
    <w:name w:val="ListLabel 1652"/>
    <w:rPr>
      <w:sz w:val="20"/>
    </w:rPr>
  </w:style>
  <w:style w:type="character" w:customStyle="1" w:styleId="ListLabel1653">
    <w:name w:val="ListLabel 1653"/>
    <w:rPr>
      <w:sz w:val="20"/>
    </w:rPr>
  </w:style>
  <w:style w:type="character" w:customStyle="1" w:styleId="ListLabel1654">
    <w:name w:val="ListLabel 1654"/>
    <w:rPr>
      <w:sz w:val="20"/>
    </w:rPr>
  </w:style>
  <w:style w:type="character" w:customStyle="1" w:styleId="ListLabel1655">
    <w:name w:val="ListLabel 1655"/>
    <w:rPr>
      <w:sz w:val="20"/>
    </w:rPr>
  </w:style>
  <w:style w:type="character" w:customStyle="1" w:styleId="ListLabel1656">
    <w:name w:val="ListLabel 1656"/>
    <w:rPr>
      <w:sz w:val="20"/>
    </w:rPr>
  </w:style>
  <w:style w:type="character" w:customStyle="1" w:styleId="ListLabel1657">
    <w:name w:val="ListLabel 1657"/>
    <w:rPr>
      <w:sz w:val="20"/>
    </w:rPr>
  </w:style>
  <w:style w:type="character" w:customStyle="1" w:styleId="ListLabel1658">
    <w:name w:val="ListLabel 1658"/>
    <w:rPr>
      <w:sz w:val="20"/>
    </w:rPr>
  </w:style>
  <w:style w:type="character" w:customStyle="1" w:styleId="ListLabel1659">
    <w:name w:val="ListLabel 1659"/>
    <w:rPr>
      <w:sz w:val="20"/>
    </w:rPr>
  </w:style>
  <w:style w:type="character" w:customStyle="1" w:styleId="ListLabel1660">
    <w:name w:val="ListLabel 1660"/>
    <w:rPr>
      <w:sz w:val="20"/>
    </w:rPr>
  </w:style>
  <w:style w:type="character" w:customStyle="1" w:styleId="ListLabel1661">
    <w:name w:val="ListLabel 1661"/>
    <w:rPr>
      <w:sz w:val="20"/>
    </w:rPr>
  </w:style>
  <w:style w:type="character" w:customStyle="1" w:styleId="ListLabel1662">
    <w:name w:val="ListLabel 1662"/>
    <w:rPr>
      <w:sz w:val="20"/>
    </w:rPr>
  </w:style>
  <w:style w:type="character" w:customStyle="1" w:styleId="ListLabel1663">
    <w:name w:val="ListLabel 1663"/>
    <w:rPr>
      <w:sz w:val="20"/>
    </w:rPr>
  </w:style>
  <w:style w:type="character" w:customStyle="1" w:styleId="ListLabel1664">
    <w:name w:val="ListLabel 1664"/>
    <w:rPr>
      <w:sz w:val="20"/>
    </w:rPr>
  </w:style>
  <w:style w:type="character" w:customStyle="1" w:styleId="ListLabel1665">
    <w:name w:val="ListLabel 1665"/>
    <w:rPr>
      <w:sz w:val="20"/>
    </w:rPr>
  </w:style>
  <w:style w:type="character" w:customStyle="1" w:styleId="ListLabel1666">
    <w:name w:val="ListLabel 1666"/>
    <w:rPr>
      <w:sz w:val="20"/>
    </w:rPr>
  </w:style>
  <w:style w:type="character" w:customStyle="1" w:styleId="ListLabel1667">
    <w:name w:val="ListLabel 1667"/>
    <w:rPr>
      <w:sz w:val="20"/>
    </w:rPr>
  </w:style>
  <w:style w:type="character" w:customStyle="1" w:styleId="ListLabel1668">
    <w:name w:val="ListLabel 1668"/>
    <w:rPr>
      <w:sz w:val="20"/>
    </w:rPr>
  </w:style>
  <w:style w:type="character" w:customStyle="1" w:styleId="ListLabel1669">
    <w:name w:val="ListLabel 1669"/>
    <w:rPr>
      <w:sz w:val="20"/>
    </w:rPr>
  </w:style>
  <w:style w:type="character" w:customStyle="1" w:styleId="ListLabel1670">
    <w:name w:val="ListLabel 1670"/>
    <w:rPr>
      <w:sz w:val="20"/>
    </w:rPr>
  </w:style>
  <w:style w:type="character" w:customStyle="1" w:styleId="ListLabel1671">
    <w:name w:val="ListLabel 1671"/>
    <w:rPr>
      <w:sz w:val="20"/>
    </w:rPr>
  </w:style>
  <w:style w:type="character" w:customStyle="1" w:styleId="ListLabel1672">
    <w:name w:val="ListLabel 1672"/>
    <w:rPr>
      <w:sz w:val="20"/>
    </w:rPr>
  </w:style>
  <w:style w:type="character" w:customStyle="1" w:styleId="ListLabel1673">
    <w:name w:val="ListLabel 1673"/>
    <w:rPr>
      <w:sz w:val="20"/>
    </w:rPr>
  </w:style>
  <w:style w:type="character" w:customStyle="1" w:styleId="ListLabel1674">
    <w:name w:val="ListLabel 1674"/>
    <w:rPr>
      <w:sz w:val="20"/>
    </w:rPr>
  </w:style>
  <w:style w:type="character" w:customStyle="1" w:styleId="ListLabel1675">
    <w:name w:val="ListLabel 1675"/>
    <w:rPr>
      <w:sz w:val="20"/>
    </w:rPr>
  </w:style>
  <w:style w:type="character" w:customStyle="1" w:styleId="ListLabel1676">
    <w:name w:val="ListLabel 1676"/>
    <w:rPr>
      <w:sz w:val="20"/>
    </w:rPr>
  </w:style>
  <w:style w:type="character" w:customStyle="1" w:styleId="ListLabel1677">
    <w:name w:val="ListLabel 1677"/>
    <w:rPr>
      <w:sz w:val="20"/>
    </w:rPr>
  </w:style>
  <w:style w:type="character" w:customStyle="1" w:styleId="ListLabel1678">
    <w:name w:val="ListLabel 1678"/>
    <w:rPr>
      <w:sz w:val="20"/>
    </w:rPr>
  </w:style>
  <w:style w:type="character" w:customStyle="1" w:styleId="ListLabel1679">
    <w:name w:val="ListLabel 1679"/>
    <w:rPr>
      <w:sz w:val="20"/>
    </w:rPr>
  </w:style>
  <w:style w:type="character" w:customStyle="1" w:styleId="ListLabel1680">
    <w:name w:val="ListLabel 1680"/>
    <w:rPr>
      <w:sz w:val="20"/>
    </w:rPr>
  </w:style>
  <w:style w:type="character" w:customStyle="1" w:styleId="ListLabel1681">
    <w:name w:val="ListLabel 1681"/>
    <w:rPr>
      <w:sz w:val="20"/>
    </w:rPr>
  </w:style>
  <w:style w:type="character" w:customStyle="1" w:styleId="ListLabel1682">
    <w:name w:val="ListLabel 1682"/>
    <w:rPr>
      <w:sz w:val="20"/>
    </w:rPr>
  </w:style>
  <w:style w:type="character" w:customStyle="1" w:styleId="ListLabel1683">
    <w:name w:val="ListLabel 1683"/>
    <w:rPr>
      <w:sz w:val="20"/>
    </w:rPr>
  </w:style>
  <w:style w:type="character" w:customStyle="1" w:styleId="ListLabel1684">
    <w:name w:val="ListLabel 1684"/>
    <w:rPr>
      <w:sz w:val="20"/>
    </w:rPr>
  </w:style>
  <w:style w:type="character" w:customStyle="1" w:styleId="ListLabel1685">
    <w:name w:val="ListLabel 1685"/>
    <w:rPr>
      <w:sz w:val="20"/>
    </w:rPr>
  </w:style>
  <w:style w:type="character" w:customStyle="1" w:styleId="ListLabel1686">
    <w:name w:val="ListLabel 1686"/>
    <w:rPr>
      <w:sz w:val="20"/>
    </w:rPr>
  </w:style>
  <w:style w:type="character" w:customStyle="1" w:styleId="ListLabel1687">
    <w:name w:val="ListLabel 1687"/>
    <w:rPr>
      <w:sz w:val="20"/>
    </w:rPr>
  </w:style>
  <w:style w:type="character" w:customStyle="1" w:styleId="ListLabel1688">
    <w:name w:val="ListLabel 1688"/>
    <w:rPr>
      <w:sz w:val="20"/>
    </w:rPr>
  </w:style>
  <w:style w:type="character" w:customStyle="1" w:styleId="ListLabel1689">
    <w:name w:val="ListLabel 1689"/>
    <w:rPr>
      <w:sz w:val="20"/>
    </w:rPr>
  </w:style>
  <w:style w:type="character" w:customStyle="1" w:styleId="ListLabel1690">
    <w:name w:val="ListLabel 1690"/>
    <w:rPr>
      <w:sz w:val="20"/>
    </w:rPr>
  </w:style>
  <w:style w:type="character" w:customStyle="1" w:styleId="ListLabel1691">
    <w:name w:val="ListLabel 1691"/>
    <w:rPr>
      <w:sz w:val="20"/>
    </w:rPr>
  </w:style>
  <w:style w:type="character" w:customStyle="1" w:styleId="ListLabel1692">
    <w:name w:val="ListLabel 1692"/>
    <w:rPr>
      <w:sz w:val="20"/>
    </w:rPr>
  </w:style>
  <w:style w:type="character" w:customStyle="1" w:styleId="ListLabel1693">
    <w:name w:val="ListLabel 1693"/>
    <w:rPr>
      <w:sz w:val="20"/>
    </w:rPr>
  </w:style>
  <w:style w:type="character" w:customStyle="1" w:styleId="ListLabel1694">
    <w:name w:val="ListLabel 1694"/>
    <w:rPr>
      <w:sz w:val="20"/>
    </w:rPr>
  </w:style>
  <w:style w:type="character" w:customStyle="1" w:styleId="ListLabel1695">
    <w:name w:val="ListLabel 1695"/>
    <w:rPr>
      <w:sz w:val="20"/>
    </w:rPr>
  </w:style>
  <w:style w:type="character" w:customStyle="1" w:styleId="ListLabel1696">
    <w:name w:val="ListLabel 1696"/>
    <w:rPr>
      <w:sz w:val="20"/>
    </w:rPr>
  </w:style>
  <w:style w:type="character" w:customStyle="1" w:styleId="ListLabel1697">
    <w:name w:val="ListLabel 1697"/>
    <w:rPr>
      <w:sz w:val="20"/>
    </w:rPr>
  </w:style>
  <w:style w:type="character" w:customStyle="1" w:styleId="ListLabel1698">
    <w:name w:val="ListLabel 1698"/>
    <w:rPr>
      <w:sz w:val="20"/>
    </w:rPr>
  </w:style>
  <w:style w:type="character" w:customStyle="1" w:styleId="ListLabel1699">
    <w:name w:val="ListLabel 1699"/>
    <w:rPr>
      <w:sz w:val="20"/>
    </w:rPr>
  </w:style>
  <w:style w:type="character" w:customStyle="1" w:styleId="ListLabel1700">
    <w:name w:val="ListLabel 1700"/>
    <w:rPr>
      <w:sz w:val="20"/>
    </w:rPr>
  </w:style>
  <w:style w:type="character" w:customStyle="1" w:styleId="ListLabel1701">
    <w:name w:val="ListLabel 1701"/>
    <w:rPr>
      <w:sz w:val="20"/>
    </w:rPr>
  </w:style>
  <w:style w:type="character" w:customStyle="1" w:styleId="ListLabel1702">
    <w:name w:val="ListLabel 1702"/>
    <w:rPr>
      <w:sz w:val="20"/>
    </w:rPr>
  </w:style>
  <w:style w:type="character" w:customStyle="1" w:styleId="ListLabel1703">
    <w:name w:val="ListLabel 1703"/>
    <w:rPr>
      <w:sz w:val="20"/>
    </w:rPr>
  </w:style>
  <w:style w:type="character" w:customStyle="1" w:styleId="ListLabel1704">
    <w:name w:val="ListLabel 1704"/>
    <w:rPr>
      <w:sz w:val="20"/>
    </w:rPr>
  </w:style>
  <w:style w:type="character" w:customStyle="1" w:styleId="ListLabel1705">
    <w:name w:val="ListLabel 1705"/>
    <w:rPr>
      <w:sz w:val="20"/>
    </w:rPr>
  </w:style>
  <w:style w:type="character" w:customStyle="1" w:styleId="ListLabel1706">
    <w:name w:val="ListLabel 1706"/>
    <w:rPr>
      <w:sz w:val="20"/>
    </w:rPr>
  </w:style>
  <w:style w:type="character" w:customStyle="1" w:styleId="ListLabel1707">
    <w:name w:val="ListLabel 1707"/>
    <w:rPr>
      <w:sz w:val="20"/>
    </w:rPr>
  </w:style>
  <w:style w:type="character" w:customStyle="1" w:styleId="ListLabel1708">
    <w:name w:val="ListLabel 1708"/>
    <w:rPr>
      <w:sz w:val="20"/>
    </w:rPr>
  </w:style>
  <w:style w:type="character" w:customStyle="1" w:styleId="ListLabel1709">
    <w:name w:val="ListLabel 1709"/>
    <w:rPr>
      <w:sz w:val="20"/>
    </w:rPr>
  </w:style>
  <w:style w:type="character" w:customStyle="1" w:styleId="ListLabel1710">
    <w:name w:val="ListLabel 1710"/>
    <w:rPr>
      <w:sz w:val="20"/>
    </w:rPr>
  </w:style>
  <w:style w:type="character" w:customStyle="1" w:styleId="ListLabel1711">
    <w:name w:val="ListLabel 1711"/>
    <w:rPr>
      <w:sz w:val="20"/>
    </w:rPr>
  </w:style>
  <w:style w:type="character" w:customStyle="1" w:styleId="ListLabel1712">
    <w:name w:val="ListLabel 1712"/>
    <w:rPr>
      <w:sz w:val="20"/>
    </w:rPr>
  </w:style>
  <w:style w:type="character" w:customStyle="1" w:styleId="ListLabel1713">
    <w:name w:val="ListLabel 1713"/>
    <w:rPr>
      <w:sz w:val="20"/>
    </w:rPr>
  </w:style>
  <w:style w:type="character" w:customStyle="1" w:styleId="ListLabel1714">
    <w:name w:val="ListLabel 1714"/>
    <w:rPr>
      <w:sz w:val="20"/>
    </w:rPr>
  </w:style>
  <w:style w:type="character" w:customStyle="1" w:styleId="ListLabel1715">
    <w:name w:val="ListLabel 1715"/>
    <w:rPr>
      <w:sz w:val="20"/>
    </w:rPr>
  </w:style>
  <w:style w:type="character" w:customStyle="1" w:styleId="ListLabel1716">
    <w:name w:val="ListLabel 1716"/>
    <w:rPr>
      <w:sz w:val="20"/>
    </w:rPr>
  </w:style>
  <w:style w:type="character" w:customStyle="1" w:styleId="ListLabel1717">
    <w:name w:val="ListLabel 1717"/>
    <w:rPr>
      <w:sz w:val="20"/>
    </w:rPr>
  </w:style>
  <w:style w:type="character" w:customStyle="1" w:styleId="ListLabel1718">
    <w:name w:val="ListLabel 1718"/>
    <w:rPr>
      <w:sz w:val="20"/>
    </w:rPr>
  </w:style>
  <w:style w:type="character" w:customStyle="1" w:styleId="ListLabel1719">
    <w:name w:val="ListLabel 1719"/>
    <w:rPr>
      <w:sz w:val="20"/>
    </w:rPr>
  </w:style>
  <w:style w:type="character" w:customStyle="1" w:styleId="ListLabel1720">
    <w:name w:val="ListLabel 1720"/>
    <w:rPr>
      <w:sz w:val="20"/>
    </w:rPr>
  </w:style>
  <w:style w:type="character" w:customStyle="1" w:styleId="ListLabel1721">
    <w:name w:val="ListLabel 1721"/>
    <w:rPr>
      <w:sz w:val="20"/>
    </w:rPr>
  </w:style>
  <w:style w:type="character" w:customStyle="1" w:styleId="ListLabel1722">
    <w:name w:val="ListLabel 1722"/>
    <w:rPr>
      <w:sz w:val="20"/>
    </w:rPr>
  </w:style>
  <w:style w:type="character" w:customStyle="1" w:styleId="ListLabel1723">
    <w:name w:val="ListLabel 1723"/>
    <w:rPr>
      <w:sz w:val="20"/>
    </w:rPr>
  </w:style>
  <w:style w:type="character" w:customStyle="1" w:styleId="ListLabel1724">
    <w:name w:val="ListLabel 1724"/>
    <w:rPr>
      <w:sz w:val="20"/>
    </w:rPr>
  </w:style>
  <w:style w:type="character" w:customStyle="1" w:styleId="ListLabel1725">
    <w:name w:val="ListLabel 1725"/>
    <w:rPr>
      <w:sz w:val="20"/>
    </w:rPr>
  </w:style>
  <w:style w:type="character" w:customStyle="1" w:styleId="ListLabel1726">
    <w:name w:val="ListLabel 1726"/>
    <w:rPr>
      <w:sz w:val="20"/>
    </w:rPr>
  </w:style>
  <w:style w:type="character" w:customStyle="1" w:styleId="ListLabel1727">
    <w:name w:val="ListLabel 1727"/>
    <w:rPr>
      <w:sz w:val="20"/>
    </w:rPr>
  </w:style>
  <w:style w:type="character" w:customStyle="1" w:styleId="ListLabel1728">
    <w:name w:val="ListLabel 1728"/>
    <w:rPr>
      <w:sz w:val="20"/>
    </w:rPr>
  </w:style>
  <w:style w:type="character" w:customStyle="1" w:styleId="ListLabel1729">
    <w:name w:val="ListLabel 1729"/>
    <w:rPr>
      <w:sz w:val="20"/>
    </w:rPr>
  </w:style>
  <w:style w:type="character" w:customStyle="1" w:styleId="ListLabel1730">
    <w:name w:val="ListLabel 1730"/>
    <w:rPr>
      <w:sz w:val="20"/>
    </w:rPr>
  </w:style>
  <w:style w:type="character" w:customStyle="1" w:styleId="ListLabel1731">
    <w:name w:val="ListLabel 1731"/>
    <w:rPr>
      <w:sz w:val="20"/>
    </w:rPr>
  </w:style>
  <w:style w:type="character" w:customStyle="1" w:styleId="ListLabel1732">
    <w:name w:val="ListLabel 1732"/>
    <w:rPr>
      <w:sz w:val="20"/>
    </w:rPr>
  </w:style>
  <w:style w:type="character" w:customStyle="1" w:styleId="ListLabel1733">
    <w:name w:val="ListLabel 1733"/>
    <w:rPr>
      <w:sz w:val="20"/>
    </w:rPr>
  </w:style>
  <w:style w:type="character" w:customStyle="1" w:styleId="ListLabel1734">
    <w:name w:val="ListLabel 1734"/>
    <w:rPr>
      <w:sz w:val="20"/>
    </w:rPr>
  </w:style>
  <w:style w:type="character" w:customStyle="1" w:styleId="ListLabel1735">
    <w:name w:val="ListLabel 1735"/>
    <w:rPr>
      <w:sz w:val="20"/>
    </w:rPr>
  </w:style>
  <w:style w:type="character" w:customStyle="1" w:styleId="ListLabel1736">
    <w:name w:val="ListLabel 1736"/>
    <w:rPr>
      <w:sz w:val="20"/>
    </w:rPr>
  </w:style>
  <w:style w:type="character" w:customStyle="1" w:styleId="ListLabel1737">
    <w:name w:val="ListLabel 1737"/>
    <w:rPr>
      <w:sz w:val="20"/>
    </w:rPr>
  </w:style>
  <w:style w:type="character" w:customStyle="1" w:styleId="ListLabel1738">
    <w:name w:val="ListLabel 1738"/>
    <w:rPr>
      <w:sz w:val="20"/>
    </w:rPr>
  </w:style>
  <w:style w:type="character" w:customStyle="1" w:styleId="ListLabel1739">
    <w:name w:val="ListLabel 1739"/>
    <w:rPr>
      <w:sz w:val="20"/>
    </w:rPr>
  </w:style>
  <w:style w:type="character" w:customStyle="1" w:styleId="ListLabel1740">
    <w:name w:val="ListLabel 1740"/>
    <w:rPr>
      <w:sz w:val="20"/>
    </w:rPr>
  </w:style>
  <w:style w:type="character" w:customStyle="1" w:styleId="ListLabel1741">
    <w:name w:val="ListLabel 1741"/>
    <w:rPr>
      <w:sz w:val="20"/>
    </w:rPr>
  </w:style>
  <w:style w:type="character" w:customStyle="1" w:styleId="ListLabel1742">
    <w:name w:val="ListLabel 1742"/>
    <w:rPr>
      <w:sz w:val="20"/>
    </w:rPr>
  </w:style>
  <w:style w:type="character" w:customStyle="1" w:styleId="ListLabel1743">
    <w:name w:val="ListLabel 1743"/>
    <w:rPr>
      <w:sz w:val="20"/>
    </w:rPr>
  </w:style>
  <w:style w:type="character" w:customStyle="1" w:styleId="ListLabel1744">
    <w:name w:val="ListLabel 1744"/>
    <w:rPr>
      <w:sz w:val="20"/>
    </w:rPr>
  </w:style>
  <w:style w:type="character" w:customStyle="1" w:styleId="ListLabel1745">
    <w:name w:val="ListLabel 1745"/>
    <w:rPr>
      <w:sz w:val="20"/>
    </w:rPr>
  </w:style>
  <w:style w:type="character" w:customStyle="1" w:styleId="ListLabel1746">
    <w:name w:val="ListLabel 1746"/>
    <w:rPr>
      <w:sz w:val="20"/>
    </w:rPr>
  </w:style>
  <w:style w:type="character" w:customStyle="1" w:styleId="ListLabel1747">
    <w:name w:val="ListLabel 1747"/>
    <w:rPr>
      <w:sz w:val="20"/>
    </w:rPr>
  </w:style>
  <w:style w:type="character" w:customStyle="1" w:styleId="ListLabel1748">
    <w:name w:val="ListLabel 1748"/>
    <w:rPr>
      <w:sz w:val="20"/>
    </w:rPr>
  </w:style>
  <w:style w:type="character" w:customStyle="1" w:styleId="ListLabel1749">
    <w:name w:val="ListLabel 1749"/>
    <w:rPr>
      <w:sz w:val="20"/>
    </w:rPr>
  </w:style>
  <w:style w:type="character" w:customStyle="1" w:styleId="ListLabel1750">
    <w:name w:val="ListLabel 1750"/>
    <w:rPr>
      <w:sz w:val="20"/>
    </w:rPr>
  </w:style>
  <w:style w:type="character" w:customStyle="1" w:styleId="ListLabel1751">
    <w:name w:val="ListLabel 1751"/>
    <w:rPr>
      <w:sz w:val="20"/>
    </w:rPr>
  </w:style>
  <w:style w:type="character" w:customStyle="1" w:styleId="ListLabel1752">
    <w:name w:val="ListLabel 1752"/>
    <w:rPr>
      <w:sz w:val="20"/>
    </w:rPr>
  </w:style>
  <w:style w:type="character" w:customStyle="1" w:styleId="ListLabel1753">
    <w:name w:val="ListLabel 1753"/>
    <w:rPr>
      <w:sz w:val="20"/>
    </w:rPr>
  </w:style>
  <w:style w:type="character" w:customStyle="1" w:styleId="ListLabel1754">
    <w:name w:val="ListLabel 1754"/>
    <w:rPr>
      <w:sz w:val="20"/>
    </w:rPr>
  </w:style>
  <w:style w:type="character" w:customStyle="1" w:styleId="ListLabel1755">
    <w:name w:val="ListLabel 1755"/>
    <w:rPr>
      <w:sz w:val="20"/>
    </w:rPr>
  </w:style>
  <w:style w:type="character" w:customStyle="1" w:styleId="ListLabel1756">
    <w:name w:val="ListLabel 1756"/>
    <w:rPr>
      <w:sz w:val="20"/>
    </w:rPr>
  </w:style>
  <w:style w:type="character" w:customStyle="1" w:styleId="ListLabel1757">
    <w:name w:val="ListLabel 1757"/>
    <w:rPr>
      <w:sz w:val="20"/>
    </w:rPr>
  </w:style>
  <w:style w:type="character" w:customStyle="1" w:styleId="ListLabel1758">
    <w:name w:val="ListLabel 1758"/>
    <w:rPr>
      <w:sz w:val="20"/>
    </w:rPr>
  </w:style>
  <w:style w:type="character" w:customStyle="1" w:styleId="ListLabel1759">
    <w:name w:val="ListLabel 1759"/>
    <w:rPr>
      <w:sz w:val="20"/>
    </w:rPr>
  </w:style>
  <w:style w:type="character" w:customStyle="1" w:styleId="ListLabel1760">
    <w:name w:val="ListLabel 1760"/>
    <w:rPr>
      <w:sz w:val="20"/>
    </w:rPr>
  </w:style>
  <w:style w:type="character" w:customStyle="1" w:styleId="ListLabel1761">
    <w:name w:val="ListLabel 1761"/>
    <w:rPr>
      <w:sz w:val="20"/>
    </w:rPr>
  </w:style>
  <w:style w:type="character" w:customStyle="1" w:styleId="ListLabel1762">
    <w:name w:val="ListLabel 1762"/>
    <w:rPr>
      <w:sz w:val="20"/>
    </w:rPr>
  </w:style>
  <w:style w:type="character" w:customStyle="1" w:styleId="ListLabel1763">
    <w:name w:val="ListLabel 1763"/>
    <w:rPr>
      <w:sz w:val="20"/>
    </w:rPr>
  </w:style>
  <w:style w:type="character" w:customStyle="1" w:styleId="ListLabel1764">
    <w:name w:val="ListLabel 1764"/>
    <w:rPr>
      <w:sz w:val="20"/>
    </w:rPr>
  </w:style>
  <w:style w:type="character" w:customStyle="1" w:styleId="ListLabel1765">
    <w:name w:val="ListLabel 1765"/>
    <w:rPr>
      <w:sz w:val="20"/>
    </w:rPr>
  </w:style>
  <w:style w:type="character" w:customStyle="1" w:styleId="ListLabel1766">
    <w:name w:val="ListLabel 1766"/>
    <w:rPr>
      <w:sz w:val="20"/>
    </w:rPr>
  </w:style>
  <w:style w:type="character" w:customStyle="1" w:styleId="ListLabel1767">
    <w:name w:val="ListLabel 1767"/>
    <w:rPr>
      <w:sz w:val="20"/>
    </w:rPr>
  </w:style>
  <w:style w:type="character" w:customStyle="1" w:styleId="ListLabel1768">
    <w:name w:val="ListLabel 1768"/>
    <w:rPr>
      <w:sz w:val="20"/>
    </w:rPr>
  </w:style>
  <w:style w:type="character" w:customStyle="1" w:styleId="ListLabel1769">
    <w:name w:val="ListLabel 1769"/>
    <w:rPr>
      <w:sz w:val="20"/>
    </w:rPr>
  </w:style>
  <w:style w:type="character" w:customStyle="1" w:styleId="ListLabel1770">
    <w:name w:val="ListLabel 1770"/>
    <w:rPr>
      <w:sz w:val="20"/>
    </w:rPr>
  </w:style>
  <w:style w:type="character" w:customStyle="1" w:styleId="ListLabel1771">
    <w:name w:val="ListLabel 1771"/>
    <w:rPr>
      <w:sz w:val="20"/>
    </w:rPr>
  </w:style>
  <w:style w:type="character" w:customStyle="1" w:styleId="ListLabel1772">
    <w:name w:val="ListLabel 1772"/>
    <w:rPr>
      <w:sz w:val="20"/>
    </w:rPr>
  </w:style>
  <w:style w:type="character" w:customStyle="1" w:styleId="ListLabel1773">
    <w:name w:val="ListLabel 1773"/>
    <w:rPr>
      <w:sz w:val="20"/>
    </w:rPr>
  </w:style>
  <w:style w:type="character" w:customStyle="1" w:styleId="ListLabel1774">
    <w:name w:val="ListLabel 1774"/>
    <w:rPr>
      <w:sz w:val="20"/>
    </w:rPr>
  </w:style>
  <w:style w:type="character" w:customStyle="1" w:styleId="ListLabel1775">
    <w:name w:val="ListLabel 1775"/>
    <w:rPr>
      <w:sz w:val="20"/>
    </w:rPr>
  </w:style>
  <w:style w:type="character" w:customStyle="1" w:styleId="ListLabel1776">
    <w:name w:val="ListLabel 1776"/>
    <w:rPr>
      <w:sz w:val="20"/>
    </w:rPr>
  </w:style>
  <w:style w:type="character" w:customStyle="1" w:styleId="ListLabel1777">
    <w:name w:val="ListLabel 1777"/>
    <w:rPr>
      <w:sz w:val="20"/>
    </w:rPr>
  </w:style>
  <w:style w:type="character" w:customStyle="1" w:styleId="ListLabel1778">
    <w:name w:val="ListLabel 1778"/>
    <w:rPr>
      <w:sz w:val="20"/>
    </w:rPr>
  </w:style>
  <w:style w:type="character" w:customStyle="1" w:styleId="ListLabel1779">
    <w:name w:val="ListLabel 1779"/>
    <w:rPr>
      <w:sz w:val="20"/>
    </w:rPr>
  </w:style>
  <w:style w:type="character" w:customStyle="1" w:styleId="ListLabel1780">
    <w:name w:val="ListLabel 1780"/>
    <w:rPr>
      <w:sz w:val="20"/>
    </w:rPr>
  </w:style>
  <w:style w:type="character" w:customStyle="1" w:styleId="ListLabel1781">
    <w:name w:val="ListLabel 1781"/>
    <w:rPr>
      <w:sz w:val="20"/>
    </w:rPr>
  </w:style>
  <w:style w:type="character" w:customStyle="1" w:styleId="ListLabel1782">
    <w:name w:val="ListLabel 1782"/>
    <w:rPr>
      <w:sz w:val="20"/>
    </w:rPr>
  </w:style>
  <w:style w:type="character" w:customStyle="1" w:styleId="ListLabel1783">
    <w:name w:val="ListLabel 1783"/>
    <w:rPr>
      <w:sz w:val="20"/>
    </w:rPr>
  </w:style>
  <w:style w:type="character" w:customStyle="1" w:styleId="ListLabel1784">
    <w:name w:val="ListLabel 1784"/>
    <w:rPr>
      <w:sz w:val="20"/>
    </w:rPr>
  </w:style>
  <w:style w:type="character" w:customStyle="1" w:styleId="ListLabel1785">
    <w:name w:val="ListLabel 1785"/>
    <w:rPr>
      <w:sz w:val="20"/>
    </w:rPr>
  </w:style>
  <w:style w:type="character" w:customStyle="1" w:styleId="ListLabel1786">
    <w:name w:val="ListLabel 1786"/>
    <w:rPr>
      <w:sz w:val="20"/>
    </w:rPr>
  </w:style>
  <w:style w:type="character" w:customStyle="1" w:styleId="ListLabel1787">
    <w:name w:val="ListLabel 1787"/>
    <w:rPr>
      <w:sz w:val="20"/>
    </w:rPr>
  </w:style>
  <w:style w:type="character" w:customStyle="1" w:styleId="ListLabel1788">
    <w:name w:val="ListLabel 1788"/>
    <w:rPr>
      <w:sz w:val="20"/>
    </w:rPr>
  </w:style>
  <w:style w:type="character" w:customStyle="1" w:styleId="ListLabel1789">
    <w:name w:val="ListLabel 1789"/>
    <w:rPr>
      <w:sz w:val="20"/>
    </w:rPr>
  </w:style>
  <w:style w:type="character" w:customStyle="1" w:styleId="ListLabel1790">
    <w:name w:val="ListLabel 1790"/>
    <w:rPr>
      <w:sz w:val="20"/>
    </w:rPr>
  </w:style>
  <w:style w:type="character" w:customStyle="1" w:styleId="ListLabel1791">
    <w:name w:val="ListLabel 1791"/>
    <w:rPr>
      <w:sz w:val="20"/>
    </w:rPr>
  </w:style>
  <w:style w:type="character" w:customStyle="1" w:styleId="ListLabel1792">
    <w:name w:val="ListLabel 1792"/>
    <w:rPr>
      <w:sz w:val="20"/>
    </w:rPr>
  </w:style>
  <w:style w:type="character" w:customStyle="1" w:styleId="ListLabel1793">
    <w:name w:val="ListLabel 1793"/>
    <w:rPr>
      <w:sz w:val="20"/>
    </w:rPr>
  </w:style>
  <w:style w:type="character" w:customStyle="1" w:styleId="ListLabel1794">
    <w:name w:val="ListLabel 1794"/>
    <w:rPr>
      <w:sz w:val="20"/>
    </w:rPr>
  </w:style>
  <w:style w:type="character" w:customStyle="1" w:styleId="ListLabel1795">
    <w:name w:val="ListLabel 1795"/>
    <w:rPr>
      <w:sz w:val="20"/>
    </w:rPr>
  </w:style>
  <w:style w:type="character" w:customStyle="1" w:styleId="ListLabel1796">
    <w:name w:val="ListLabel 1796"/>
    <w:rPr>
      <w:sz w:val="20"/>
    </w:rPr>
  </w:style>
  <w:style w:type="character" w:customStyle="1" w:styleId="ListLabel1797">
    <w:name w:val="ListLabel 1797"/>
    <w:rPr>
      <w:sz w:val="20"/>
    </w:rPr>
  </w:style>
  <w:style w:type="character" w:customStyle="1" w:styleId="ListLabel1798">
    <w:name w:val="ListLabel 1798"/>
    <w:rPr>
      <w:sz w:val="20"/>
    </w:rPr>
  </w:style>
  <w:style w:type="character" w:customStyle="1" w:styleId="ListLabel1799">
    <w:name w:val="ListLabel 1799"/>
    <w:rPr>
      <w:sz w:val="20"/>
    </w:rPr>
  </w:style>
  <w:style w:type="character" w:customStyle="1" w:styleId="ListLabel1800">
    <w:name w:val="ListLabel 1800"/>
    <w:rPr>
      <w:sz w:val="20"/>
    </w:rPr>
  </w:style>
  <w:style w:type="character" w:customStyle="1" w:styleId="ListLabel1801">
    <w:name w:val="ListLabel 1801"/>
    <w:rPr>
      <w:sz w:val="20"/>
    </w:rPr>
  </w:style>
  <w:style w:type="character" w:customStyle="1" w:styleId="ListLabel1802">
    <w:name w:val="ListLabel 1802"/>
    <w:rPr>
      <w:sz w:val="20"/>
    </w:rPr>
  </w:style>
  <w:style w:type="character" w:customStyle="1" w:styleId="ListLabel1803">
    <w:name w:val="ListLabel 1803"/>
    <w:rPr>
      <w:sz w:val="20"/>
    </w:rPr>
  </w:style>
  <w:style w:type="character" w:customStyle="1" w:styleId="ListLabel1804">
    <w:name w:val="ListLabel 1804"/>
    <w:rPr>
      <w:sz w:val="20"/>
    </w:rPr>
  </w:style>
  <w:style w:type="character" w:customStyle="1" w:styleId="ListLabel1805">
    <w:name w:val="ListLabel 1805"/>
    <w:rPr>
      <w:sz w:val="20"/>
    </w:rPr>
  </w:style>
  <w:style w:type="character" w:customStyle="1" w:styleId="ListLabel1806">
    <w:name w:val="ListLabel 1806"/>
    <w:rPr>
      <w:sz w:val="20"/>
    </w:rPr>
  </w:style>
  <w:style w:type="character" w:customStyle="1" w:styleId="ListLabel1807">
    <w:name w:val="ListLabel 1807"/>
    <w:rPr>
      <w:sz w:val="20"/>
    </w:rPr>
  </w:style>
  <w:style w:type="character" w:customStyle="1" w:styleId="ListLabel1808">
    <w:name w:val="ListLabel 1808"/>
    <w:rPr>
      <w:sz w:val="20"/>
    </w:rPr>
  </w:style>
  <w:style w:type="character" w:customStyle="1" w:styleId="ListLabel1809">
    <w:name w:val="ListLabel 1809"/>
    <w:rPr>
      <w:sz w:val="20"/>
    </w:rPr>
  </w:style>
  <w:style w:type="character" w:customStyle="1" w:styleId="ListLabel1810">
    <w:name w:val="ListLabel 1810"/>
    <w:rPr>
      <w:sz w:val="20"/>
    </w:rPr>
  </w:style>
  <w:style w:type="character" w:customStyle="1" w:styleId="ListLabel1811">
    <w:name w:val="ListLabel 1811"/>
    <w:rPr>
      <w:sz w:val="20"/>
    </w:rPr>
  </w:style>
  <w:style w:type="character" w:customStyle="1" w:styleId="ListLabel1812">
    <w:name w:val="ListLabel 1812"/>
    <w:rPr>
      <w:sz w:val="20"/>
    </w:rPr>
  </w:style>
  <w:style w:type="character" w:customStyle="1" w:styleId="ListLabel1813">
    <w:name w:val="ListLabel 1813"/>
    <w:rPr>
      <w:sz w:val="20"/>
    </w:rPr>
  </w:style>
  <w:style w:type="character" w:customStyle="1" w:styleId="ListLabel1814">
    <w:name w:val="ListLabel 1814"/>
    <w:rPr>
      <w:sz w:val="20"/>
    </w:rPr>
  </w:style>
  <w:style w:type="character" w:customStyle="1" w:styleId="ListLabel1815">
    <w:name w:val="ListLabel 1815"/>
    <w:rPr>
      <w:sz w:val="20"/>
    </w:rPr>
  </w:style>
  <w:style w:type="character" w:customStyle="1" w:styleId="ListLabel1816">
    <w:name w:val="ListLabel 1816"/>
    <w:rPr>
      <w:sz w:val="20"/>
    </w:rPr>
  </w:style>
  <w:style w:type="character" w:customStyle="1" w:styleId="ListLabel1817">
    <w:name w:val="ListLabel 1817"/>
    <w:rPr>
      <w:sz w:val="20"/>
    </w:rPr>
  </w:style>
  <w:style w:type="character" w:customStyle="1" w:styleId="ListLabel1818">
    <w:name w:val="ListLabel 1818"/>
    <w:rPr>
      <w:sz w:val="20"/>
    </w:rPr>
  </w:style>
  <w:style w:type="character" w:customStyle="1" w:styleId="ListLabel1819">
    <w:name w:val="ListLabel 1819"/>
    <w:rPr>
      <w:sz w:val="20"/>
    </w:rPr>
  </w:style>
  <w:style w:type="character" w:customStyle="1" w:styleId="ListLabel1820">
    <w:name w:val="ListLabel 1820"/>
    <w:rPr>
      <w:sz w:val="20"/>
    </w:rPr>
  </w:style>
  <w:style w:type="character" w:customStyle="1" w:styleId="ListLabel1821">
    <w:name w:val="ListLabel 1821"/>
    <w:rPr>
      <w:sz w:val="20"/>
    </w:rPr>
  </w:style>
  <w:style w:type="character" w:customStyle="1" w:styleId="ListLabel1822">
    <w:name w:val="ListLabel 1822"/>
    <w:rPr>
      <w:sz w:val="20"/>
    </w:rPr>
  </w:style>
  <w:style w:type="character" w:customStyle="1" w:styleId="ListLabel1823">
    <w:name w:val="ListLabel 1823"/>
    <w:rPr>
      <w:sz w:val="20"/>
    </w:rPr>
  </w:style>
  <w:style w:type="character" w:customStyle="1" w:styleId="ListLabel1824">
    <w:name w:val="ListLabel 1824"/>
    <w:rPr>
      <w:sz w:val="20"/>
    </w:rPr>
  </w:style>
  <w:style w:type="character" w:customStyle="1" w:styleId="ListLabel1825">
    <w:name w:val="ListLabel 1825"/>
    <w:rPr>
      <w:sz w:val="20"/>
    </w:rPr>
  </w:style>
  <w:style w:type="character" w:customStyle="1" w:styleId="ListLabel1826">
    <w:name w:val="ListLabel 1826"/>
    <w:rPr>
      <w:sz w:val="20"/>
    </w:rPr>
  </w:style>
  <w:style w:type="character" w:customStyle="1" w:styleId="ListLabel1827">
    <w:name w:val="ListLabel 1827"/>
    <w:rPr>
      <w:sz w:val="20"/>
    </w:rPr>
  </w:style>
  <w:style w:type="character" w:customStyle="1" w:styleId="ListLabel1828">
    <w:name w:val="ListLabel 1828"/>
    <w:rPr>
      <w:sz w:val="20"/>
    </w:rPr>
  </w:style>
  <w:style w:type="character" w:customStyle="1" w:styleId="ListLabel1829">
    <w:name w:val="ListLabel 1829"/>
    <w:rPr>
      <w:sz w:val="20"/>
    </w:rPr>
  </w:style>
  <w:style w:type="character" w:customStyle="1" w:styleId="ListLabel1830">
    <w:name w:val="ListLabel 1830"/>
    <w:rPr>
      <w:sz w:val="20"/>
    </w:rPr>
  </w:style>
  <w:style w:type="character" w:customStyle="1" w:styleId="ListLabel1831">
    <w:name w:val="ListLabel 1831"/>
    <w:rPr>
      <w:sz w:val="20"/>
    </w:rPr>
  </w:style>
  <w:style w:type="character" w:customStyle="1" w:styleId="ListLabel1832">
    <w:name w:val="ListLabel 1832"/>
    <w:rPr>
      <w:sz w:val="20"/>
    </w:rPr>
  </w:style>
  <w:style w:type="character" w:customStyle="1" w:styleId="ListLabel1833">
    <w:name w:val="ListLabel 1833"/>
    <w:rPr>
      <w:sz w:val="20"/>
    </w:rPr>
  </w:style>
  <w:style w:type="character" w:customStyle="1" w:styleId="ListLabel1834">
    <w:name w:val="ListLabel 1834"/>
    <w:rPr>
      <w:sz w:val="20"/>
    </w:rPr>
  </w:style>
  <w:style w:type="character" w:customStyle="1" w:styleId="ListLabel1835">
    <w:name w:val="ListLabel 1835"/>
    <w:rPr>
      <w:sz w:val="20"/>
    </w:rPr>
  </w:style>
  <w:style w:type="character" w:customStyle="1" w:styleId="ListLabel1836">
    <w:name w:val="ListLabel 1836"/>
    <w:rPr>
      <w:sz w:val="20"/>
    </w:rPr>
  </w:style>
  <w:style w:type="character" w:customStyle="1" w:styleId="ListLabel1837">
    <w:name w:val="ListLabel 1837"/>
    <w:rPr>
      <w:sz w:val="20"/>
    </w:rPr>
  </w:style>
  <w:style w:type="character" w:customStyle="1" w:styleId="ListLabel1838">
    <w:name w:val="ListLabel 1838"/>
    <w:rPr>
      <w:sz w:val="20"/>
    </w:rPr>
  </w:style>
  <w:style w:type="character" w:customStyle="1" w:styleId="ListLabel1839">
    <w:name w:val="ListLabel 1839"/>
    <w:rPr>
      <w:sz w:val="20"/>
    </w:rPr>
  </w:style>
  <w:style w:type="character" w:customStyle="1" w:styleId="ListLabel1840">
    <w:name w:val="ListLabel 1840"/>
    <w:rPr>
      <w:sz w:val="20"/>
    </w:rPr>
  </w:style>
  <w:style w:type="character" w:customStyle="1" w:styleId="ListLabel1841">
    <w:name w:val="ListLabel 1841"/>
    <w:rPr>
      <w:sz w:val="20"/>
    </w:rPr>
  </w:style>
  <w:style w:type="character" w:customStyle="1" w:styleId="ListLabel1842">
    <w:name w:val="ListLabel 1842"/>
    <w:rPr>
      <w:sz w:val="20"/>
    </w:rPr>
  </w:style>
  <w:style w:type="character" w:customStyle="1" w:styleId="ListLabel1843">
    <w:name w:val="ListLabel 1843"/>
    <w:rPr>
      <w:sz w:val="20"/>
    </w:rPr>
  </w:style>
  <w:style w:type="character" w:customStyle="1" w:styleId="ListLabel1844">
    <w:name w:val="ListLabel 1844"/>
    <w:rPr>
      <w:sz w:val="20"/>
    </w:rPr>
  </w:style>
  <w:style w:type="character" w:customStyle="1" w:styleId="ListLabel1845">
    <w:name w:val="ListLabel 1845"/>
    <w:rPr>
      <w:sz w:val="20"/>
    </w:rPr>
  </w:style>
  <w:style w:type="character" w:customStyle="1" w:styleId="ListLabel1846">
    <w:name w:val="ListLabel 1846"/>
    <w:rPr>
      <w:sz w:val="20"/>
    </w:rPr>
  </w:style>
  <w:style w:type="character" w:customStyle="1" w:styleId="ListLabel1847">
    <w:name w:val="ListLabel 1847"/>
    <w:rPr>
      <w:sz w:val="20"/>
    </w:rPr>
  </w:style>
  <w:style w:type="character" w:customStyle="1" w:styleId="ListLabel1848">
    <w:name w:val="ListLabel 1848"/>
    <w:rPr>
      <w:sz w:val="20"/>
    </w:rPr>
  </w:style>
  <w:style w:type="character" w:customStyle="1" w:styleId="ListLabel1849">
    <w:name w:val="ListLabel 1849"/>
    <w:rPr>
      <w:sz w:val="20"/>
    </w:rPr>
  </w:style>
  <w:style w:type="character" w:customStyle="1" w:styleId="ListLabel1850">
    <w:name w:val="ListLabel 1850"/>
    <w:rPr>
      <w:sz w:val="20"/>
    </w:rPr>
  </w:style>
  <w:style w:type="character" w:customStyle="1" w:styleId="ListLabel1851">
    <w:name w:val="ListLabel 1851"/>
    <w:rPr>
      <w:sz w:val="20"/>
    </w:rPr>
  </w:style>
  <w:style w:type="character" w:customStyle="1" w:styleId="ListLabel1852">
    <w:name w:val="ListLabel 1852"/>
    <w:rPr>
      <w:sz w:val="20"/>
    </w:rPr>
  </w:style>
  <w:style w:type="character" w:customStyle="1" w:styleId="ListLabel1853">
    <w:name w:val="ListLabel 1853"/>
    <w:rPr>
      <w:sz w:val="20"/>
    </w:rPr>
  </w:style>
  <w:style w:type="character" w:customStyle="1" w:styleId="ListLabel1854">
    <w:name w:val="ListLabel 1854"/>
    <w:rPr>
      <w:sz w:val="20"/>
    </w:rPr>
  </w:style>
  <w:style w:type="character" w:customStyle="1" w:styleId="ListLabel1855">
    <w:name w:val="ListLabel 1855"/>
    <w:rPr>
      <w:sz w:val="20"/>
    </w:rPr>
  </w:style>
  <w:style w:type="character" w:customStyle="1" w:styleId="ListLabel1856">
    <w:name w:val="ListLabel 1856"/>
    <w:rPr>
      <w:sz w:val="20"/>
    </w:rPr>
  </w:style>
  <w:style w:type="character" w:customStyle="1" w:styleId="ListLabel1857">
    <w:name w:val="ListLabel 1857"/>
    <w:rPr>
      <w:sz w:val="20"/>
    </w:rPr>
  </w:style>
  <w:style w:type="character" w:customStyle="1" w:styleId="ListLabel1858">
    <w:name w:val="ListLabel 1858"/>
    <w:rPr>
      <w:sz w:val="20"/>
    </w:rPr>
  </w:style>
  <w:style w:type="character" w:customStyle="1" w:styleId="ListLabel1859">
    <w:name w:val="ListLabel 1859"/>
    <w:rPr>
      <w:sz w:val="20"/>
    </w:rPr>
  </w:style>
  <w:style w:type="character" w:customStyle="1" w:styleId="ListLabel1860">
    <w:name w:val="ListLabel 1860"/>
    <w:rPr>
      <w:sz w:val="20"/>
    </w:rPr>
  </w:style>
  <w:style w:type="character" w:customStyle="1" w:styleId="ListLabel1861">
    <w:name w:val="ListLabel 1861"/>
    <w:rPr>
      <w:sz w:val="20"/>
    </w:rPr>
  </w:style>
  <w:style w:type="character" w:customStyle="1" w:styleId="ListLabel1862">
    <w:name w:val="ListLabel 1862"/>
    <w:rPr>
      <w:sz w:val="20"/>
    </w:rPr>
  </w:style>
  <w:style w:type="character" w:customStyle="1" w:styleId="ListLabel1863">
    <w:name w:val="ListLabel 1863"/>
    <w:rPr>
      <w:sz w:val="20"/>
    </w:rPr>
  </w:style>
  <w:style w:type="character" w:customStyle="1" w:styleId="ListLabel1864">
    <w:name w:val="ListLabel 1864"/>
    <w:rPr>
      <w:sz w:val="20"/>
    </w:rPr>
  </w:style>
  <w:style w:type="character" w:customStyle="1" w:styleId="ListLabel1865">
    <w:name w:val="ListLabel 1865"/>
    <w:rPr>
      <w:sz w:val="20"/>
    </w:rPr>
  </w:style>
  <w:style w:type="character" w:customStyle="1" w:styleId="ListLabel1866">
    <w:name w:val="ListLabel 1866"/>
    <w:rPr>
      <w:sz w:val="20"/>
    </w:rPr>
  </w:style>
  <w:style w:type="character" w:customStyle="1" w:styleId="ListLabel1867">
    <w:name w:val="ListLabel 1867"/>
    <w:rPr>
      <w:sz w:val="20"/>
    </w:rPr>
  </w:style>
  <w:style w:type="character" w:customStyle="1" w:styleId="ListLabel1868">
    <w:name w:val="ListLabel 1868"/>
    <w:rPr>
      <w:sz w:val="20"/>
    </w:rPr>
  </w:style>
  <w:style w:type="character" w:customStyle="1" w:styleId="ListLabel1869">
    <w:name w:val="ListLabel 1869"/>
    <w:rPr>
      <w:sz w:val="20"/>
    </w:rPr>
  </w:style>
  <w:style w:type="character" w:customStyle="1" w:styleId="ListLabel1870">
    <w:name w:val="ListLabel 1870"/>
    <w:rPr>
      <w:sz w:val="20"/>
    </w:rPr>
  </w:style>
  <w:style w:type="character" w:customStyle="1" w:styleId="ListLabel1871">
    <w:name w:val="ListLabel 1871"/>
    <w:rPr>
      <w:sz w:val="20"/>
    </w:rPr>
  </w:style>
  <w:style w:type="character" w:customStyle="1" w:styleId="ListLabel1872">
    <w:name w:val="ListLabel 1872"/>
    <w:rPr>
      <w:sz w:val="20"/>
    </w:rPr>
  </w:style>
  <w:style w:type="character" w:customStyle="1" w:styleId="ListLabel1873">
    <w:name w:val="ListLabel 1873"/>
    <w:rPr>
      <w:sz w:val="20"/>
    </w:rPr>
  </w:style>
  <w:style w:type="character" w:customStyle="1" w:styleId="ListLabel1874">
    <w:name w:val="ListLabel 1874"/>
    <w:rPr>
      <w:sz w:val="20"/>
    </w:rPr>
  </w:style>
  <w:style w:type="character" w:customStyle="1" w:styleId="ListLabel1875">
    <w:name w:val="ListLabel 1875"/>
    <w:rPr>
      <w:sz w:val="20"/>
    </w:rPr>
  </w:style>
  <w:style w:type="character" w:customStyle="1" w:styleId="ListLabel1876">
    <w:name w:val="ListLabel 1876"/>
    <w:rPr>
      <w:sz w:val="20"/>
    </w:rPr>
  </w:style>
  <w:style w:type="character" w:customStyle="1" w:styleId="ListLabel1877">
    <w:name w:val="ListLabel 1877"/>
    <w:rPr>
      <w:sz w:val="20"/>
    </w:rPr>
  </w:style>
  <w:style w:type="character" w:customStyle="1" w:styleId="ListLabel1878">
    <w:name w:val="ListLabel 1878"/>
    <w:rPr>
      <w:sz w:val="20"/>
    </w:rPr>
  </w:style>
  <w:style w:type="character" w:customStyle="1" w:styleId="ListLabel1879">
    <w:name w:val="ListLabel 1879"/>
    <w:rPr>
      <w:sz w:val="20"/>
    </w:rPr>
  </w:style>
  <w:style w:type="character" w:customStyle="1" w:styleId="ListLabel1880">
    <w:name w:val="ListLabel 1880"/>
    <w:rPr>
      <w:sz w:val="20"/>
    </w:rPr>
  </w:style>
  <w:style w:type="character" w:customStyle="1" w:styleId="ListLabel1881">
    <w:name w:val="ListLabel 1881"/>
    <w:rPr>
      <w:sz w:val="20"/>
    </w:rPr>
  </w:style>
  <w:style w:type="character" w:customStyle="1" w:styleId="ListLabel1882">
    <w:name w:val="ListLabel 1882"/>
    <w:rPr>
      <w:sz w:val="20"/>
    </w:rPr>
  </w:style>
  <w:style w:type="character" w:customStyle="1" w:styleId="ListLabel1883">
    <w:name w:val="ListLabel 1883"/>
    <w:rPr>
      <w:sz w:val="20"/>
    </w:rPr>
  </w:style>
  <w:style w:type="character" w:customStyle="1" w:styleId="ListLabel1884">
    <w:name w:val="ListLabel 1884"/>
    <w:rPr>
      <w:sz w:val="20"/>
    </w:rPr>
  </w:style>
  <w:style w:type="character" w:customStyle="1" w:styleId="ListLabel1885">
    <w:name w:val="ListLabel 1885"/>
    <w:rPr>
      <w:sz w:val="20"/>
    </w:rPr>
  </w:style>
  <w:style w:type="character" w:customStyle="1" w:styleId="ListLabel1886">
    <w:name w:val="ListLabel 1886"/>
    <w:rPr>
      <w:sz w:val="20"/>
    </w:rPr>
  </w:style>
  <w:style w:type="character" w:customStyle="1" w:styleId="ListLabel1887">
    <w:name w:val="ListLabel 1887"/>
    <w:rPr>
      <w:sz w:val="20"/>
    </w:rPr>
  </w:style>
  <w:style w:type="character" w:customStyle="1" w:styleId="ListLabel1888">
    <w:name w:val="ListLabel 1888"/>
    <w:rPr>
      <w:sz w:val="20"/>
    </w:rPr>
  </w:style>
  <w:style w:type="character" w:customStyle="1" w:styleId="ListLabel1889">
    <w:name w:val="ListLabel 1889"/>
    <w:rPr>
      <w:sz w:val="20"/>
    </w:rPr>
  </w:style>
  <w:style w:type="character" w:customStyle="1" w:styleId="ListLabel1890">
    <w:name w:val="ListLabel 1890"/>
    <w:rPr>
      <w:sz w:val="20"/>
    </w:rPr>
  </w:style>
  <w:style w:type="character" w:customStyle="1" w:styleId="ListLabel1891">
    <w:name w:val="ListLabel 1891"/>
    <w:rPr>
      <w:sz w:val="20"/>
    </w:rPr>
  </w:style>
  <w:style w:type="character" w:customStyle="1" w:styleId="ListLabel1892">
    <w:name w:val="ListLabel 1892"/>
    <w:rPr>
      <w:sz w:val="20"/>
    </w:rPr>
  </w:style>
  <w:style w:type="character" w:customStyle="1" w:styleId="ListLabel1893">
    <w:name w:val="ListLabel 1893"/>
    <w:rPr>
      <w:sz w:val="20"/>
    </w:rPr>
  </w:style>
  <w:style w:type="character" w:customStyle="1" w:styleId="ListLabel1894">
    <w:name w:val="ListLabel 1894"/>
    <w:rPr>
      <w:sz w:val="20"/>
    </w:rPr>
  </w:style>
  <w:style w:type="character" w:customStyle="1" w:styleId="ListLabel1895">
    <w:name w:val="ListLabel 1895"/>
    <w:rPr>
      <w:sz w:val="20"/>
    </w:rPr>
  </w:style>
  <w:style w:type="character" w:customStyle="1" w:styleId="ListLabel1896">
    <w:name w:val="ListLabel 1896"/>
    <w:rPr>
      <w:sz w:val="20"/>
    </w:rPr>
  </w:style>
  <w:style w:type="character" w:customStyle="1" w:styleId="ListLabel1897">
    <w:name w:val="ListLabel 1897"/>
    <w:rPr>
      <w:sz w:val="20"/>
    </w:rPr>
  </w:style>
  <w:style w:type="character" w:customStyle="1" w:styleId="ListLabel1898">
    <w:name w:val="ListLabel 1898"/>
    <w:rPr>
      <w:sz w:val="20"/>
    </w:rPr>
  </w:style>
  <w:style w:type="character" w:customStyle="1" w:styleId="ListLabel1899">
    <w:name w:val="ListLabel 1899"/>
    <w:rPr>
      <w:sz w:val="20"/>
    </w:rPr>
  </w:style>
  <w:style w:type="character" w:customStyle="1" w:styleId="ListLabel1900">
    <w:name w:val="ListLabel 1900"/>
    <w:rPr>
      <w:sz w:val="20"/>
    </w:rPr>
  </w:style>
  <w:style w:type="character" w:customStyle="1" w:styleId="ListLabel1901">
    <w:name w:val="ListLabel 1901"/>
    <w:rPr>
      <w:sz w:val="20"/>
    </w:rPr>
  </w:style>
  <w:style w:type="character" w:customStyle="1" w:styleId="ListLabel1902">
    <w:name w:val="ListLabel 1902"/>
    <w:rPr>
      <w:sz w:val="20"/>
    </w:rPr>
  </w:style>
  <w:style w:type="character" w:customStyle="1" w:styleId="ListLabel1903">
    <w:name w:val="ListLabel 1903"/>
    <w:rPr>
      <w:sz w:val="20"/>
    </w:rPr>
  </w:style>
  <w:style w:type="character" w:customStyle="1" w:styleId="ListLabel1904">
    <w:name w:val="ListLabel 1904"/>
    <w:rPr>
      <w:sz w:val="20"/>
    </w:rPr>
  </w:style>
  <w:style w:type="character" w:customStyle="1" w:styleId="ListLabel1905">
    <w:name w:val="ListLabel 1905"/>
    <w:rPr>
      <w:sz w:val="20"/>
    </w:rPr>
  </w:style>
  <w:style w:type="character" w:customStyle="1" w:styleId="ListLabel1906">
    <w:name w:val="ListLabel 1906"/>
    <w:rPr>
      <w:sz w:val="20"/>
    </w:rPr>
  </w:style>
  <w:style w:type="character" w:customStyle="1" w:styleId="ListLabel1907">
    <w:name w:val="ListLabel 1907"/>
    <w:rPr>
      <w:sz w:val="20"/>
    </w:rPr>
  </w:style>
  <w:style w:type="character" w:customStyle="1" w:styleId="ListLabel1908">
    <w:name w:val="ListLabel 1908"/>
    <w:rPr>
      <w:sz w:val="20"/>
    </w:rPr>
  </w:style>
  <w:style w:type="character" w:customStyle="1" w:styleId="ListLabel1909">
    <w:name w:val="ListLabel 1909"/>
    <w:rPr>
      <w:sz w:val="20"/>
    </w:rPr>
  </w:style>
  <w:style w:type="character" w:customStyle="1" w:styleId="ListLabel1910">
    <w:name w:val="ListLabel 1910"/>
    <w:rPr>
      <w:sz w:val="20"/>
    </w:rPr>
  </w:style>
  <w:style w:type="character" w:customStyle="1" w:styleId="ListLabel1911">
    <w:name w:val="ListLabel 1911"/>
    <w:rPr>
      <w:sz w:val="20"/>
    </w:rPr>
  </w:style>
  <w:style w:type="character" w:customStyle="1" w:styleId="ListLabel1912">
    <w:name w:val="ListLabel 1912"/>
    <w:rPr>
      <w:sz w:val="20"/>
    </w:rPr>
  </w:style>
  <w:style w:type="character" w:customStyle="1" w:styleId="ListLabel1913">
    <w:name w:val="ListLabel 1913"/>
    <w:rPr>
      <w:sz w:val="20"/>
    </w:rPr>
  </w:style>
  <w:style w:type="character" w:customStyle="1" w:styleId="ListLabel1914">
    <w:name w:val="ListLabel 1914"/>
    <w:rPr>
      <w:sz w:val="20"/>
    </w:rPr>
  </w:style>
  <w:style w:type="character" w:customStyle="1" w:styleId="ListLabel1915">
    <w:name w:val="ListLabel 1915"/>
    <w:rPr>
      <w:sz w:val="20"/>
    </w:rPr>
  </w:style>
  <w:style w:type="character" w:customStyle="1" w:styleId="ListLabel1916">
    <w:name w:val="ListLabel 1916"/>
    <w:rPr>
      <w:sz w:val="20"/>
    </w:rPr>
  </w:style>
  <w:style w:type="character" w:customStyle="1" w:styleId="ListLabel1917">
    <w:name w:val="ListLabel 1917"/>
    <w:rPr>
      <w:sz w:val="20"/>
    </w:rPr>
  </w:style>
  <w:style w:type="character" w:customStyle="1" w:styleId="ListLabel1918">
    <w:name w:val="ListLabel 1918"/>
    <w:rPr>
      <w:sz w:val="20"/>
    </w:rPr>
  </w:style>
  <w:style w:type="character" w:customStyle="1" w:styleId="ListLabel1919">
    <w:name w:val="ListLabel 1919"/>
    <w:rPr>
      <w:sz w:val="20"/>
    </w:rPr>
  </w:style>
  <w:style w:type="character" w:customStyle="1" w:styleId="ListLabel1920">
    <w:name w:val="ListLabel 1920"/>
    <w:rPr>
      <w:sz w:val="20"/>
    </w:rPr>
  </w:style>
  <w:style w:type="character" w:customStyle="1" w:styleId="ListLabel1921">
    <w:name w:val="ListLabel 1921"/>
    <w:rPr>
      <w:sz w:val="20"/>
    </w:rPr>
  </w:style>
  <w:style w:type="character" w:customStyle="1" w:styleId="ListLabel1922">
    <w:name w:val="ListLabel 1922"/>
    <w:rPr>
      <w:sz w:val="20"/>
    </w:rPr>
  </w:style>
  <w:style w:type="character" w:customStyle="1" w:styleId="ListLabel1923">
    <w:name w:val="ListLabel 1923"/>
    <w:rPr>
      <w:sz w:val="20"/>
    </w:rPr>
  </w:style>
  <w:style w:type="character" w:customStyle="1" w:styleId="ListLabel1924">
    <w:name w:val="ListLabel 1924"/>
    <w:rPr>
      <w:sz w:val="20"/>
    </w:rPr>
  </w:style>
  <w:style w:type="character" w:customStyle="1" w:styleId="ListLabel1925">
    <w:name w:val="ListLabel 1925"/>
    <w:rPr>
      <w:sz w:val="20"/>
    </w:rPr>
  </w:style>
  <w:style w:type="character" w:customStyle="1" w:styleId="ListLabel1926">
    <w:name w:val="ListLabel 1926"/>
    <w:rPr>
      <w:sz w:val="20"/>
    </w:rPr>
  </w:style>
  <w:style w:type="character" w:customStyle="1" w:styleId="ListLabel1927">
    <w:name w:val="ListLabel 1927"/>
    <w:rPr>
      <w:sz w:val="20"/>
    </w:rPr>
  </w:style>
  <w:style w:type="character" w:customStyle="1" w:styleId="ListLabel1928">
    <w:name w:val="ListLabel 1928"/>
    <w:rPr>
      <w:sz w:val="20"/>
    </w:rPr>
  </w:style>
  <w:style w:type="character" w:customStyle="1" w:styleId="ListLabel1929">
    <w:name w:val="ListLabel 1929"/>
    <w:rPr>
      <w:sz w:val="20"/>
    </w:rPr>
  </w:style>
  <w:style w:type="character" w:customStyle="1" w:styleId="ListLabel1930">
    <w:name w:val="ListLabel 1930"/>
    <w:rPr>
      <w:sz w:val="20"/>
    </w:rPr>
  </w:style>
  <w:style w:type="character" w:customStyle="1" w:styleId="ListLabel1931">
    <w:name w:val="ListLabel 1931"/>
    <w:rPr>
      <w:sz w:val="20"/>
    </w:rPr>
  </w:style>
  <w:style w:type="character" w:customStyle="1" w:styleId="ListLabel1932">
    <w:name w:val="ListLabel 1932"/>
    <w:rPr>
      <w:sz w:val="20"/>
    </w:rPr>
  </w:style>
  <w:style w:type="character" w:customStyle="1" w:styleId="ListLabel1933">
    <w:name w:val="ListLabel 1933"/>
    <w:rPr>
      <w:sz w:val="20"/>
    </w:rPr>
  </w:style>
  <w:style w:type="character" w:customStyle="1" w:styleId="ListLabel1934">
    <w:name w:val="ListLabel 1934"/>
    <w:rPr>
      <w:sz w:val="20"/>
    </w:rPr>
  </w:style>
  <w:style w:type="character" w:customStyle="1" w:styleId="ListLabel1935">
    <w:name w:val="ListLabel 1935"/>
    <w:rPr>
      <w:sz w:val="20"/>
    </w:rPr>
  </w:style>
  <w:style w:type="character" w:customStyle="1" w:styleId="ListLabel1936">
    <w:name w:val="ListLabel 1936"/>
    <w:rPr>
      <w:sz w:val="20"/>
    </w:rPr>
  </w:style>
  <w:style w:type="character" w:customStyle="1" w:styleId="ListLabel1937">
    <w:name w:val="ListLabel 1937"/>
    <w:rPr>
      <w:sz w:val="20"/>
    </w:rPr>
  </w:style>
  <w:style w:type="character" w:customStyle="1" w:styleId="ListLabel1938">
    <w:name w:val="ListLabel 1938"/>
    <w:rPr>
      <w:sz w:val="20"/>
    </w:rPr>
  </w:style>
  <w:style w:type="character" w:customStyle="1" w:styleId="ListLabel1939">
    <w:name w:val="ListLabel 1939"/>
    <w:rPr>
      <w:sz w:val="20"/>
    </w:rPr>
  </w:style>
  <w:style w:type="character" w:customStyle="1" w:styleId="ListLabel1940">
    <w:name w:val="ListLabel 1940"/>
    <w:rPr>
      <w:sz w:val="20"/>
    </w:rPr>
  </w:style>
  <w:style w:type="character" w:customStyle="1" w:styleId="ListLabel1941">
    <w:name w:val="ListLabel 1941"/>
    <w:rPr>
      <w:sz w:val="20"/>
    </w:rPr>
  </w:style>
  <w:style w:type="character" w:customStyle="1" w:styleId="ListLabel1942">
    <w:name w:val="ListLabel 1942"/>
    <w:rPr>
      <w:sz w:val="20"/>
    </w:rPr>
  </w:style>
  <w:style w:type="character" w:customStyle="1" w:styleId="ListLabel1943">
    <w:name w:val="ListLabel 1943"/>
    <w:rPr>
      <w:sz w:val="20"/>
    </w:rPr>
  </w:style>
  <w:style w:type="character" w:customStyle="1" w:styleId="ListLabel1944">
    <w:name w:val="ListLabel 1944"/>
    <w:rPr>
      <w:sz w:val="20"/>
    </w:rPr>
  </w:style>
  <w:style w:type="character" w:customStyle="1" w:styleId="ListLabel1945">
    <w:name w:val="ListLabel 1945"/>
    <w:rPr>
      <w:sz w:val="20"/>
    </w:rPr>
  </w:style>
  <w:style w:type="character" w:customStyle="1" w:styleId="ListLabel1946">
    <w:name w:val="ListLabel 1946"/>
    <w:rPr>
      <w:sz w:val="20"/>
    </w:rPr>
  </w:style>
  <w:style w:type="character" w:customStyle="1" w:styleId="ListLabel1947">
    <w:name w:val="ListLabel 1947"/>
    <w:rPr>
      <w:sz w:val="20"/>
    </w:rPr>
  </w:style>
  <w:style w:type="character" w:customStyle="1" w:styleId="ListLabel1948">
    <w:name w:val="ListLabel 1948"/>
    <w:rPr>
      <w:sz w:val="20"/>
    </w:rPr>
  </w:style>
  <w:style w:type="character" w:customStyle="1" w:styleId="ListLabel1949">
    <w:name w:val="ListLabel 1949"/>
    <w:rPr>
      <w:sz w:val="20"/>
    </w:rPr>
  </w:style>
  <w:style w:type="character" w:customStyle="1" w:styleId="ListLabel1950">
    <w:name w:val="ListLabel 1950"/>
    <w:rPr>
      <w:sz w:val="20"/>
    </w:rPr>
  </w:style>
  <w:style w:type="character" w:customStyle="1" w:styleId="ListLabel1951">
    <w:name w:val="ListLabel 1951"/>
    <w:rPr>
      <w:sz w:val="20"/>
    </w:rPr>
  </w:style>
  <w:style w:type="character" w:customStyle="1" w:styleId="ListLabel1952">
    <w:name w:val="ListLabel 1952"/>
    <w:rPr>
      <w:sz w:val="20"/>
    </w:rPr>
  </w:style>
  <w:style w:type="character" w:customStyle="1" w:styleId="ListLabel1953">
    <w:name w:val="ListLabel 1953"/>
    <w:rPr>
      <w:sz w:val="20"/>
    </w:rPr>
  </w:style>
  <w:style w:type="character" w:customStyle="1" w:styleId="ListLabel1954">
    <w:name w:val="ListLabel 1954"/>
    <w:rPr>
      <w:sz w:val="20"/>
    </w:rPr>
  </w:style>
  <w:style w:type="character" w:customStyle="1" w:styleId="ListLabel1955">
    <w:name w:val="ListLabel 1955"/>
    <w:rPr>
      <w:sz w:val="20"/>
    </w:rPr>
  </w:style>
  <w:style w:type="character" w:customStyle="1" w:styleId="ListLabel1956">
    <w:name w:val="ListLabel 1956"/>
    <w:rPr>
      <w:sz w:val="20"/>
    </w:rPr>
  </w:style>
  <w:style w:type="character" w:customStyle="1" w:styleId="ListLabel1957">
    <w:name w:val="ListLabel 1957"/>
    <w:rPr>
      <w:sz w:val="20"/>
    </w:rPr>
  </w:style>
  <w:style w:type="character" w:customStyle="1" w:styleId="ListLabel1958">
    <w:name w:val="ListLabel 1958"/>
    <w:rPr>
      <w:sz w:val="20"/>
    </w:rPr>
  </w:style>
  <w:style w:type="character" w:customStyle="1" w:styleId="ListLabel1959">
    <w:name w:val="ListLabel 1959"/>
    <w:rPr>
      <w:sz w:val="20"/>
    </w:rPr>
  </w:style>
  <w:style w:type="character" w:customStyle="1" w:styleId="ListLabel1960">
    <w:name w:val="ListLabel 1960"/>
    <w:rPr>
      <w:sz w:val="20"/>
    </w:rPr>
  </w:style>
  <w:style w:type="character" w:customStyle="1" w:styleId="ListLabel1961">
    <w:name w:val="ListLabel 1961"/>
    <w:rPr>
      <w:sz w:val="20"/>
    </w:rPr>
  </w:style>
  <w:style w:type="character" w:customStyle="1" w:styleId="ListLabel1962">
    <w:name w:val="ListLabel 1962"/>
    <w:rPr>
      <w:sz w:val="20"/>
    </w:rPr>
  </w:style>
  <w:style w:type="character" w:customStyle="1" w:styleId="ListLabel1963">
    <w:name w:val="ListLabel 1963"/>
    <w:rPr>
      <w:sz w:val="20"/>
    </w:rPr>
  </w:style>
  <w:style w:type="character" w:customStyle="1" w:styleId="ListLabel1964">
    <w:name w:val="ListLabel 1964"/>
    <w:rPr>
      <w:sz w:val="20"/>
    </w:rPr>
  </w:style>
  <w:style w:type="character" w:customStyle="1" w:styleId="ListLabel1965">
    <w:name w:val="ListLabel 1965"/>
    <w:rPr>
      <w:sz w:val="20"/>
    </w:rPr>
  </w:style>
  <w:style w:type="character" w:customStyle="1" w:styleId="ListLabel1966">
    <w:name w:val="ListLabel 1966"/>
    <w:rPr>
      <w:sz w:val="20"/>
    </w:rPr>
  </w:style>
  <w:style w:type="character" w:customStyle="1" w:styleId="ListLabel1967">
    <w:name w:val="ListLabel 1967"/>
    <w:rPr>
      <w:sz w:val="20"/>
    </w:rPr>
  </w:style>
  <w:style w:type="character" w:customStyle="1" w:styleId="ListLabel1968">
    <w:name w:val="ListLabel 1968"/>
    <w:rPr>
      <w:sz w:val="20"/>
    </w:rPr>
  </w:style>
  <w:style w:type="character" w:customStyle="1" w:styleId="ListLabel1969">
    <w:name w:val="ListLabel 1969"/>
    <w:rPr>
      <w:sz w:val="20"/>
    </w:rPr>
  </w:style>
  <w:style w:type="character" w:customStyle="1" w:styleId="ListLabel1970">
    <w:name w:val="ListLabel 1970"/>
    <w:rPr>
      <w:sz w:val="20"/>
    </w:rPr>
  </w:style>
  <w:style w:type="character" w:customStyle="1" w:styleId="ListLabel1971">
    <w:name w:val="ListLabel 1971"/>
    <w:rPr>
      <w:sz w:val="20"/>
    </w:rPr>
  </w:style>
  <w:style w:type="character" w:customStyle="1" w:styleId="ListLabel1972">
    <w:name w:val="ListLabel 1972"/>
    <w:rPr>
      <w:sz w:val="20"/>
    </w:rPr>
  </w:style>
  <w:style w:type="character" w:customStyle="1" w:styleId="ListLabel1973">
    <w:name w:val="ListLabel 1973"/>
    <w:rPr>
      <w:sz w:val="20"/>
    </w:rPr>
  </w:style>
  <w:style w:type="character" w:customStyle="1" w:styleId="ListLabel1974">
    <w:name w:val="ListLabel 1974"/>
    <w:rPr>
      <w:sz w:val="20"/>
    </w:rPr>
  </w:style>
  <w:style w:type="character" w:customStyle="1" w:styleId="ListLabel1975">
    <w:name w:val="ListLabel 1975"/>
    <w:rPr>
      <w:sz w:val="20"/>
    </w:rPr>
  </w:style>
  <w:style w:type="character" w:customStyle="1" w:styleId="ListLabel1976">
    <w:name w:val="ListLabel 1976"/>
    <w:rPr>
      <w:sz w:val="20"/>
    </w:rPr>
  </w:style>
  <w:style w:type="character" w:customStyle="1" w:styleId="ListLabel1977">
    <w:name w:val="ListLabel 1977"/>
    <w:rPr>
      <w:sz w:val="20"/>
    </w:rPr>
  </w:style>
  <w:style w:type="character" w:customStyle="1" w:styleId="ListLabel1978">
    <w:name w:val="ListLabel 1978"/>
    <w:rPr>
      <w:sz w:val="20"/>
    </w:rPr>
  </w:style>
  <w:style w:type="character" w:customStyle="1" w:styleId="ListLabel1979">
    <w:name w:val="ListLabel 1979"/>
    <w:rPr>
      <w:sz w:val="20"/>
    </w:rPr>
  </w:style>
  <w:style w:type="character" w:customStyle="1" w:styleId="ListLabel1980">
    <w:name w:val="ListLabel 1980"/>
    <w:rPr>
      <w:sz w:val="20"/>
    </w:rPr>
  </w:style>
  <w:style w:type="character" w:customStyle="1" w:styleId="ListLabel1981">
    <w:name w:val="ListLabel 1981"/>
    <w:rPr>
      <w:sz w:val="20"/>
    </w:rPr>
  </w:style>
  <w:style w:type="character" w:customStyle="1" w:styleId="ListLabel1982">
    <w:name w:val="ListLabel 1982"/>
    <w:rPr>
      <w:sz w:val="20"/>
    </w:rPr>
  </w:style>
  <w:style w:type="character" w:customStyle="1" w:styleId="ListLabel1983">
    <w:name w:val="ListLabel 1983"/>
    <w:rPr>
      <w:sz w:val="20"/>
    </w:rPr>
  </w:style>
  <w:style w:type="character" w:customStyle="1" w:styleId="ListLabel1984">
    <w:name w:val="ListLabel 1984"/>
    <w:rPr>
      <w:sz w:val="20"/>
    </w:rPr>
  </w:style>
  <w:style w:type="character" w:customStyle="1" w:styleId="ListLabel1985">
    <w:name w:val="ListLabel 1985"/>
    <w:rPr>
      <w:sz w:val="20"/>
    </w:rPr>
  </w:style>
  <w:style w:type="character" w:customStyle="1" w:styleId="ListLabel1986">
    <w:name w:val="ListLabel 1986"/>
    <w:rPr>
      <w:sz w:val="20"/>
    </w:rPr>
  </w:style>
  <w:style w:type="character" w:customStyle="1" w:styleId="ListLabel1987">
    <w:name w:val="ListLabel 1987"/>
    <w:rPr>
      <w:sz w:val="20"/>
    </w:rPr>
  </w:style>
  <w:style w:type="character" w:customStyle="1" w:styleId="ListLabel1988">
    <w:name w:val="ListLabel 1988"/>
    <w:rPr>
      <w:sz w:val="20"/>
    </w:rPr>
  </w:style>
  <w:style w:type="character" w:customStyle="1" w:styleId="ListLabel1989">
    <w:name w:val="ListLabel 1989"/>
    <w:rPr>
      <w:sz w:val="20"/>
    </w:rPr>
  </w:style>
  <w:style w:type="character" w:customStyle="1" w:styleId="ListLabel1990">
    <w:name w:val="ListLabel 1990"/>
    <w:rPr>
      <w:sz w:val="20"/>
    </w:rPr>
  </w:style>
  <w:style w:type="character" w:customStyle="1" w:styleId="ListLabel1991">
    <w:name w:val="ListLabel 1991"/>
    <w:rPr>
      <w:sz w:val="20"/>
    </w:rPr>
  </w:style>
  <w:style w:type="character" w:customStyle="1" w:styleId="ListLabel1992">
    <w:name w:val="ListLabel 1992"/>
    <w:rPr>
      <w:sz w:val="20"/>
    </w:rPr>
  </w:style>
  <w:style w:type="character" w:customStyle="1" w:styleId="ListLabel1993">
    <w:name w:val="ListLabel 1993"/>
    <w:rPr>
      <w:sz w:val="20"/>
    </w:rPr>
  </w:style>
  <w:style w:type="character" w:customStyle="1" w:styleId="ListLabel1994">
    <w:name w:val="ListLabel 1994"/>
    <w:rPr>
      <w:sz w:val="20"/>
    </w:rPr>
  </w:style>
  <w:style w:type="character" w:customStyle="1" w:styleId="ListLabel1995">
    <w:name w:val="ListLabel 1995"/>
    <w:rPr>
      <w:sz w:val="20"/>
    </w:rPr>
  </w:style>
  <w:style w:type="character" w:customStyle="1" w:styleId="ListLabel1996">
    <w:name w:val="ListLabel 1996"/>
    <w:rPr>
      <w:sz w:val="20"/>
    </w:rPr>
  </w:style>
  <w:style w:type="character" w:customStyle="1" w:styleId="ListLabel1997">
    <w:name w:val="ListLabel 1997"/>
    <w:rPr>
      <w:sz w:val="20"/>
    </w:rPr>
  </w:style>
  <w:style w:type="character" w:customStyle="1" w:styleId="ListLabel1998">
    <w:name w:val="ListLabel 1998"/>
    <w:rPr>
      <w:sz w:val="20"/>
    </w:rPr>
  </w:style>
  <w:style w:type="character" w:customStyle="1" w:styleId="ListLabel1999">
    <w:name w:val="ListLabel 1999"/>
    <w:rPr>
      <w:sz w:val="20"/>
    </w:rPr>
  </w:style>
  <w:style w:type="character" w:customStyle="1" w:styleId="ListLabel2000">
    <w:name w:val="ListLabel 2000"/>
    <w:rPr>
      <w:sz w:val="20"/>
    </w:rPr>
  </w:style>
  <w:style w:type="character" w:customStyle="1" w:styleId="ListLabel2001">
    <w:name w:val="ListLabel 2001"/>
    <w:rPr>
      <w:sz w:val="20"/>
    </w:rPr>
  </w:style>
  <w:style w:type="character" w:customStyle="1" w:styleId="ListLabel2002">
    <w:name w:val="ListLabel 2002"/>
    <w:rPr>
      <w:sz w:val="20"/>
    </w:rPr>
  </w:style>
  <w:style w:type="character" w:customStyle="1" w:styleId="ListLabel2003">
    <w:name w:val="ListLabel 2003"/>
    <w:rPr>
      <w:sz w:val="20"/>
    </w:rPr>
  </w:style>
  <w:style w:type="character" w:customStyle="1" w:styleId="ListLabel2004">
    <w:name w:val="ListLabel 2004"/>
    <w:rPr>
      <w:sz w:val="20"/>
    </w:rPr>
  </w:style>
  <w:style w:type="character" w:customStyle="1" w:styleId="ListLabel2005">
    <w:name w:val="ListLabel 2005"/>
    <w:rPr>
      <w:sz w:val="20"/>
    </w:rPr>
  </w:style>
  <w:style w:type="character" w:customStyle="1" w:styleId="ListLabel2006">
    <w:name w:val="ListLabel 2006"/>
    <w:rPr>
      <w:sz w:val="20"/>
    </w:rPr>
  </w:style>
  <w:style w:type="character" w:customStyle="1" w:styleId="ListLabel2007">
    <w:name w:val="ListLabel 2007"/>
    <w:rPr>
      <w:sz w:val="20"/>
    </w:rPr>
  </w:style>
  <w:style w:type="character" w:customStyle="1" w:styleId="ListLabel2008">
    <w:name w:val="ListLabel 2008"/>
    <w:rPr>
      <w:sz w:val="20"/>
    </w:rPr>
  </w:style>
  <w:style w:type="character" w:customStyle="1" w:styleId="ListLabel2009">
    <w:name w:val="ListLabel 2009"/>
    <w:rPr>
      <w:sz w:val="20"/>
    </w:rPr>
  </w:style>
  <w:style w:type="character" w:customStyle="1" w:styleId="ListLabel2010">
    <w:name w:val="ListLabel 2010"/>
    <w:rPr>
      <w:sz w:val="20"/>
    </w:rPr>
  </w:style>
  <w:style w:type="character" w:customStyle="1" w:styleId="ListLabel2011">
    <w:name w:val="ListLabel 2011"/>
    <w:rPr>
      <w:sz w:val="20"/>
    </w:rPr>
  </w:style>
  <w:style w:type="character" w:customStyle="1" w:styleId="ListLabel2012">
    <w:name w:val="ListLabel 2012"/>
    <w:rPr>
      <w:sz w:val="20"/>
    </w:rPr>
  </w:style>
  <w:style w:type="character" w:customStyle="1" w:styleId="ListLabel2013">
    <w:name w:val="ListLabel 2013"/>
    <w:rPr>
      <w:sz w:val="20"/>
    </w:rPr>
  </w:style>
  <w:style w:type="character" w:customStyle="1" w:styleId="ListLabel2014">
    <w:name w:val="ListLabel 2014"/>
    <w:rPr>
      <w:sz w:val="20"/>
    </w:rPr>
  </w:style>
  <w:style w:type="character" w:customStyle="1" w:styleId="ListLabel2015">
    <w:name w:val="ListLabel 2015"/>
    <w:rPr>
      <w:sz w:val="20"/>
    </w:rPr>
  </w:style>
  <w:style w:type="character" w:customStyle="1" w:styleId="ListLabel2016">
    <w:name w:val="ListLabel 2016"/>
    <w:rPr>
      <w:sz w:val="20"/>
    </w:rPr>
  </w:style>
  <w:style w:type="character" w:customStyle="1" w:styleId="ListLabel2017">
    <w:name w:val="ListLabel 2017"/>
    <w:rPr>
      <w:sz w:val="20"/>
    </w:rPr>
  </w:style>
  <w:style w:type="character" w:customStyle="1" w:styleId="ListLabel2018">
    <w:name w:val="ListLabel 2018"/>
    <w:rPr>
      <w:sz w:val="20"/>
    </w:rPr>
  </w:style>
  <w:style w:type="character" w:customStyle="1" w:styleId="ListLabel2019">
    <w:name w:val="ListLabel 2019"/>
    <w:rPr>
      <w:sz w:val="20"/>
    </w:rPr>
  </w:style>
  <w:style w:type="character" w:customStyle="1" w:styleId="ListLabel2020">
    <w:name w:val="ListLabel 2020"/>
    <w:rPr>
      <w:sz w:val="20"/>
    </w:rPr>
  </w:style>
  <w:style w:type="character" w:customStyle="1" w:styleId="ListLabel2021">
    <w:name w:val="ListLabel 2021"/>
    <w:rPr>
      <w:sz w:val="20"/>
    </w:rPr>
  </w:style>
  <w:style w:type="character" w:customStyle="1" w:styleId="ListLabel2022">
    <w:name w:val="ListLabel 2022"/>
    <w:rPr>
      <w:sz w:val="20"/>
    </w:rPr>
  </w:style>
  <w:style w:type="character" w:customStyle="1" w:styleId="ListLabel2023">
    <w:name w:val="ListLabel 2023"/>
    <w:rPr>
      <w:sz w:val="20"/>
    </w:rPr>
  </w:style>
  <w:style w:type="character" w:customStyle="1" w:styleId="ListLabel2024">
    <w:name w:val="ListLabel 2024"/>
    <w:rPr>
      <w:sz w:val="20"/>
    </w:rPr>
  </w:style>
  <w:style w:type="character" w:customStyle="1" w:styleId="ListLabel2025">
    <w:name w:val="ListLabel 2025"/>
    <w:rPr>
      <w:sz w:val="20"/>
    </w:rPr>
  </w:style>
  <w:style w:type="character" w:customStyle="1" w:styleId="ListLabel2026">
    <w:name w:val="ListLabel 2026"/>
    <w:rPr>
      <w:sz w:val="20"/>
    </w:rPr>
  </w:style>
  <w:style w:type="character" w:customStyle="1" w:styleId="ListLabel2027">
    <w:name w:val="ListLabel 2027"/>
    <w:rPr>
      <w:sz w:val="20"/>
    </w:rPr>
  </w:style>
  <w:style w:type="character" w:customStyle="1" w:styleId="ListLabel2028">
    <w:name w:val="ListLabel 2028"/>
    <w:rPr>
      <w:sz w:val="20"/>
    </w:rPr>
  </w:style>
  <w:style w:type="character" w:customStyle="1" w:styleId="ListLabel2029">
    <w:name w:val="ListLabel 2029"/>
    <w:rPr>
      <w:sz w:val="20"/>
    </w:rPr>
  </w:style>
  <w:style w:type="character" w:customStyle="1" w:styleId="ListLabel2030">
    <w:name w:val="ListLabel 2030"/>
    <w:rPr>
      <w:sz w:val="20"/>
    </w:rPr>
  </w:style>
  <w:style w:type="character" w:customStyle="1" w:styleId="ListLabel2031">
    <w:name w:val="ListLabel 2031"/>
    <w:rPr>
      <w:sz w:val="20"/>
    </w:rPr>
  </w:style>
  <w:style w:type="character" w:customStyle="1" w:styleId="ListLabel2032">
    <w:name w:val="ListLabel 2032"/>
    <w:rPr>
      <w:sz w:val="20"/>
    </w:rPr>
  </w:style>
  <w:style w:type="character" w:customStyle="1" w:styleId="ListLabel2033">
    <w:name w:val="ListLabel 2033"/>
    <w:rPr>
      <w:sz w:val="20"/>
    </w:rPr>
  </w:style>
  <w:style w:type="character" w:customStyle="1" w:styleId="ListLabel2034">
    <w:name w:val="ListLabel 2034"/>
    <w:rPr>
      <w:sz w:val="20"/>
    </w:rPr>
  </w:style>
  <w:style w:type="character" w:customStyle="1" w:styleId="ListLabel2035">
    <w:name w:val="ListLabel 2035"/>
    <w:rPr>
      <w:sz w:val="20"/>
    </w:rPr>
  </w:style>
  <w:style w:type="character" w:customStyle="1" w:styleId="ListLabel2036">
    <w:name w:val="ListLabel 2036"/>
    <w:rPr>
      <w:sz w:val="20"/>
    </w:rPr>
  </w:style>
  <w:style w:type="character" w:customStyle="1" w:styleId="ListLabel2037">
    <w:name w:val="ListLabel 2037"/>
    <w:rPr>
      <w:sz w:val="20"/>
    </w:rPr>
  </w:style>
  <w:style w:type="character" w:customStyle="1" w:styleId="ListLabel2038">
    <w:name w:val="ListLabel 2038"/>
    <w:rPr>
      <w:sz w:val="20"/>
    </w:rPr>
  </w:style>
  <w:style w:type="character" w:customStyle="1" w:styleId="ListLabel2039">
    <w:name w:val="ListLabel 2039"/>
    <w:rPr>
      <w:sz w:val="20"/>
    </w:rPr>
  </w:style>
  <w:style w:type="character" w:customStyle="1" w:styleId="ListLabel2040">
    <w:name w:val="ListLabel 2040"/>
    <w:rPr>
      <w:sz w:val="20"/>
    </w:rPr>
  </w:style>
  <w:style w:type="character" w:customStyle="1" w:styleId="ListLabel2041">
    <w:name w:val="ListLabel 2041"/>
    <w:rPr>
      <w:sz w:val="20"/>
    </w:rPr>
  </w:style>
  <w:style w:type="character" w:customStyle="1" w:styleId="ListLabel2042">
    <w:name w:val="ListLabel 2042"/>
    <w:rPr>
      <w:sz w:val="20"/>
    </w:rPr>
  </w:style>
  <w:style w:type="character" w:customStyle="1" w:styleId="ListLabel2043">
    <w:name w:val="ListLabel 2043"/>
    <w:rPr>
      <w:sz w:val="20"/>
    </w:rPr>
  </w:style>
  <w:style w:type="character" w:customStyle="1" w:styleId="ListLabel2044">
    <w:name w:val="ListLabel 2044"/>
    <w:rPr>
      <w:sz w:val="20"/>
    </w:rPr>
  </w:style>
  <w:style w:type="character" w:customStyle="1" w:styleId="ListLabel2045">
    <w:name w:val="ListLabel 2045"/>
    <w:rPr>
      <w:sz w:val="20"/>
    </w:rPr>
  </w:style>
  <w:style w:type="character" w:customStyle="1" w:styleId="ListLabel2046">
    <w:name w:val="ListLabel 2046"/>
    <w:rPr>
      <w:sz w:val="20"/>
    </w:rPr>
  </w:style>
  <w:style w:type="character" w:customStyle="1" w:styleId="ListLabel2047">
    <w:name w:val="ListLabel 2047"/>
    <w:rPr>
      <w:sz w:val="20"/>
    </w:rPr>
  </w:style>
  <w:style w:type="character" w:customStyle="1" w:styleId="ListLabel2048">
    <w:name w:val="ListLabel 2048"/>
    <w:rPr>
      <w:sz w:val="20"/>
    </w:rPr>
  </w:style>
  <w:style w:type="character" w:customStyle="1" w:styleId="ListLabel2049">
    <w:name w:val="ListLabel 2049"/>
    <w:rPr>
      <w:sz w:val="20"/>
    </w:rPr>
  </w:style>
  <w:style w:type="character" w:customStyle="1" w:styleId="ListLabel2050">
    <w:name w:val="ListLabel 2050"/>
    <w:rPr>
      <w:sz w:val="20"/>
    </w:rPr>
  </w:style>
  <w:style w:type="character" w:customStyle="1" w:styleId="ListLabel2051">
    <w:name w:val="ListLabel 2051"/>
    <w:rPr>
      <w:sz w:val="20"/>
    </w:rPr>
  </w:style>
  <w:style w:type="character" w:customStyle="1" w:styleId="ListLabel2052">
    <w:name w:val="ListLabel 2052"/>
    <w:rPr>
      <w:sz w:val="20"/>
    </w:rPr>
  </w:style>
  <w:style w:type="character" w:customStyle="1" w:styleId="ListLabel2053">
    <w:name w:val="ListLabel 2053"/>
    <w:rPr>
      <w:sz w:val="20"/>
    </w:rPr>
  </w:style>
  <w:style w:type="character" w:customStyle="1" w:styleId="ListLabel2054">
    <w:name w:val="ListLabel 2054"/>
    <w:rPr>
      <w:sz w:val="20"/>
    </w:rPr>
  </w:style>
  <w:style w:type="character" w:customStyle="1" w:styleId="ListLabel2055">
    <w:name w:val="ListLabel 2055"/>
    <w:rPr>
      <w:sz w:val="20"/>
    </w:rPr>
  </w:style>
  <w:style w:type="character" w:customStyle="1" w:styleId="ListLabel2056">
    <w:name w:val="ListLabel 2056"/>
    <w:rPr>
      <w:sz w:val="20"/>
    </w:rPr>
  </w:style>
  <w:style w:type="character" w:customStyle="1" w:styleId="ListLabel2057">
    <w:name w:val="ListLabel 2057"/>
    <w:rPr>
      <w:sz w:val="20"/>
    </w:rPr>
  </w:style>
  <w:style w:type="character" w:customStyle="1" w:styleId="ListLabel2058">
    <w:name w:val="ListLabel 2058"/>
    <w:rPr>
      <w:sz w:val="20"/>
    </w:rPr>
  </w:style>
  <w:style w:type="character" w:customStyle="1" w:styleId="ListLabel2059">
    <w:name w:val="ListLabel 2059"/>
    <w:rPr>
      <w:sz w:val="20"/>
    </w:rPr>
  </w:style>
  <w:style w:type="character" w:customStyle="1" w:styleId="ListLabel2060">
    <w:name w:val="ListLabel 2060"/>
    <w:rPr>
      <w:sz w:val="20"/>
    </w:rPr>
  </w:style>
  <w:style w:type="character" w:customStyle="1" w:styleId="ListLabel2061">
    <w:name w:val="ListLabel 2061"/>
    <w:rPr>
      <w:sz w:val="20"/>
    </w:rPr>
  </w:style>
  <w:style w:type="character" w:customStyle="1" w:styleId="ListLabel2062">
    <w:name w:val="ListLabel 2062"/>
    <w:rPr>
      <w:sz w:val="20"/>
    </w:rPr>
  </w:style>
  <w:style w:type="character" w:customStyle="1" w:styleId="ListLabel2063">
    <w:name w:val="ListLabel 2063"/>
    <w:rPr>
      <w:sz w:val="20"/>
    </w:rPr>
  </w:style>
  <w:style w:type="character" w:customStyle="1" w:styleId="ListLabel2064">
    <w:name w:val="ListLabel 2064"/>
    <w:rPr>
      <w:sz w:val="20"/>
    </w:rPr>
  </w:style>
  <w:style w:type="character" w:customStyle="1" w:styleId="ListLabel2065">
    <w:name w:val="ListLabel 2065"/>
    <w:rPr>
      <w:sz w:val="20"/>
    </w:rPr>
  </w:style>
  <w:style w:type="character" w:customStyle="1" w:styleId="ListLabel2066">
    <w:name w:val="ListLabel 2066"/>
    <w:rPr>
      <w:sz w:val="20"/>
    </w:rPr>
  </w:style>
  <w:style w:type="character" w:customStyle="1" w:styleId="ListLabel2067">
    <w:name w:val="ListLabel 2067"/>
    <w:rPr>
      <w:sz w:val="20"/>
    </w:rPr>
  </w:style>
  <w:style w:type="character" w:customStyle="1" w:styleId="ListLabel2068">
    <w:name w:val="ListLabel 2068"/>
    <w:rPr>
      <w:sz w:val="20"/>
    </w:rPr>
  </w:style>
  <w:style w:type="character" w:customStyle="1" w:styleId="ListLabel2069">
    <w:name w:val="ListLabel 2069"/>
    <w:rPr>
      <w:sz w:val="20"/>
    </w:rPr>
  </w:style>
  <w:style w:type="character" w:customStyle="1" w:styleId="ListLabel2070">
    <w:name w:val="ListLabel 2070"/>
    <w:rPr>
      <w:sz w:val="20"/>
    </w:rPr>
  </w:style>
  <w:style w:type="character" w:customStyle="1" w:styleId="ListLabel2071">
    <w:name w:val="ListLabel 2071"/>
    <w:rPr>
      <w:sz w:val="20"/>
    </w:rPr>
  </w:style>
  <w:style w:type="character" w:customStyle="1" w:styleId="ListLabel2072">
    <w:name w:val="ListLabel 2072"/>
    <w:rPr>
      <w:sz w:val="20"/>
    </w:rPr>
  </w:style>
  <w:style w:type="character" w:customStyle="1" w:styleId="ListLabel2073">
    <w:name w:val="ListLabel 2073"/>
    <w:rPr>
      <w:sz w:val="20"/>
    </w:rPr>
  </w:style>
  <w:style w:type="character" w:customStyle="1" w:styleId="ListLabel2074">
    <w:name w:val="ListLabel 2074"/>
    <w:rPr>
      <w:sz w:val="20"/>
    </w:rPr>
  </w:style>
  <w:style w:type="character" w:customStyle="1" w:styleId="ListLabel2075">
    <w:name w:val="ListLabel 2075"/>
    <w:rPr>
      <w:sz w:val="20"/>
    </w:rPr>
  </w:style>
  <w:style w:type="character" w:customStyle="1" w:styleId="ListLabel2076">
    <w:name w:val="ListLabel 2076"/>
    <w:rPr>
      <w:sz w:val="20"/>
    </w:rPr>
  </w:style>
  <w:style w:type="character" w:customStyle="1" w:styleId="ListLabel2077">
    <w:name w:val="ListLabel 2077"/>
    <w:rPr>
      <w:sz w:val="20"/>
    </w:rPr>
  </w:style>
  <w:style w:type="character" w:customStyle="1" w:styleId="ListLabel2078">
    <w:name w:val="ListLabel 2078"/>
    <w:rPr>
      <w:sz w:val="20"/>
    </w:rPr>
  </w:style>
  <w:style w:type="character" w:customStyle="1" w:styleId="ListLabel2079">
    <w:name w:val="ListLabel 2079"/>
    <w:rPr>
      <w:sz w:val="20"/>
    </w:rPr>
  </w:style>
  <w:style w:type="character" w:customStyle="1" w:styleId="ListLabel2080">
    <w:name w:val="ListLabel 2080"/>
    <w:rPr>
      <w:sz w:val="20"/>
    </w:rPr>
  </w:style>
  <w:style w:type="character" w:customStyle="1" w:styleId="ListLabel2081">
    <w:name w:val="ListLabel 2081"/>
    <w:rPr>
      <w:sz w:val="20"/>
    </w:rPr>
  </w:style>
  <w:style w:type="character" w:customStyle="1" w:styleId="ListLabel2082">
    <w:name w:val="ListLabel 2082"/>
    <w:rPr>
      <w:sz w:val="20"/>
    </w:rPr>
  </w:style>
  <w:style w:type="character" w:customStyle="1" w:styleId="ListLabel2083">
    <w:name w:val="ListLabel 2083"/>
    <w:rPr>
      <w:sz w:val="20"/>
    </w:rPr>
  </w:style>
  <w:style w:type="character" w:customStyle="1" w:styleId="ListLabel2084">
    <w:name w:val="ListLabel 2084"/>
    <w:rPr>
      <w:sz w:val="20"/>
    </w:rPr>
  </w:style>
  <w:style w:type="character" w:customStyle="1" w:styleId="ListLabel2085">
    <w:name w:val="ListLabel 2085"/>
    <w:rPr>
      <w:sz w:val="20"/>
    </w:rPr>
  </w:style>
  <w:style w:type="character" w:customStyle="1" w:styleId="ListLabel2086">
    <w:name w:val="ListLabel 2086"/>
    <w:rPr>
      <w:sz w:val="20"/>
    </w:rPr>
  </w:style>
  <w:style w:type="character" w:customStyle="1" w:styleId="ListLabel2087">
    <w:name w:val="ListLabel 2087"/>
    <w:rPr>
      <w:sz w:val="20"/>
    </w:rPr>
  </w:style>
  <w:style w:type="character" w:customStyle="1" w:styleId="ListLabel2088">
    <w:name w:val="ListLabel 2088"/>
    <w:rPr>
      <w:sz w:val="20"/>
    </w:rPr>
  </w:style>
  <w:style w:type="character" w:customStyle="1" w:styleId="ListLabel2089">
    <w:name w:val="ListLabel 2089"/>
    <w:rPr>
      <w:sz w:val="20"/>
    </w:rPr>
  </w:style>
  <w:style w:type="character" w:customStyle="1" w:styleId="ListLabel2090">
    <w:name w:val="ListLabel 2090"/>
    <w:rPr>
      <w:sz w:val="20"/>
    </w:rPr>
  </w:style>
  <w:style w:type="character" w:customStyle="1" w:styleId="ListLabel2091">
    <w:name w:val="ListLabel 2091"/>
    <w:rPr>
      <w:sz w:val="20"/>
    </w:rPr>
  </w:style>
  <w:style w:type="character" w:customStyle="1" w:styleId="ListLabel2092">
    <w:name w:val="ListLabel 2092"/>
    <w:rPr>
      <w:sz w:val="20"/>
    </w:rPr>
  </w:style>
  <w:style w:type="character" w:customStyle="1" w:styleId="ListLabel2093">
    <w:name w:val="ListLabel 2093"/>
    <w:rPr>
      <w:sz w:val="20"/>
    </w:rPr>
  </w:style>
  <w:style w:type="character" w:customStyle="1" w:styleId="ListLabel2094">
    <w:name w:val="ListLabel 2094"/>
    <w:rPr>
      <w:sz w:val="20"/>
    </w:rPr>
  </w:style>
  <w:style w:type="character" w:customStyle="1" w:styleId="ListLabel2095">
    <w:name w:val="ListLabel 2095"/>
    <w:rPr>
      <w:sz w:val="20"/>
    </w:rPr>
  </w:style>
  <w:style w:type="character" w:customStyle="1" w:styleId="ListLabel2096">
    <w:name w:val="ListLabel 2096"/>
    <w:rPr>
      <w:sz w:val="20"/>
    </w:rPr>
  </w:style>
  <w:style w:type="character" w:customStyle="1" w:styleId="ListLabel2097">
    <w:name w:val="ListLabel 2097"/>
    <w:rPr>
      <w:sz w:val="20"/>
    </w:rPr>
  </w:style>
  <w:style w:type="character" w:customStyle="1" w:styleId="ListLabel2098">
    <w:name w:val="ListLabel 2098"/>
    <w:rPr>
      <w:sz w:val="20"/>
    </w:rPr>
  </w:style>
  <w:style w:type="character" w:customStyle="1" w:styleId="ListLabel2099">
    <w:name w:val="ListLabel 2099"/>
    <w:rPr>
      <w:sz w:val="20"/>
    </w:rPr>
  </w:style>
  <w:style w:type="character" w:customStyle="1" w:styleId="ListLabel2100">
    <w:name w:val="ListLabel 2100"/>
    <w:rPr>
      <w:sz w:val="20"/>
    </w:rPr>
  </w:style>
  <w:style w:type="character" w:customStyle="1" w:styleId="ListLabel2101">
    <w:name w:val="ListLabel 2101"/>
    <w:rPr>
      <w:sz w:val="20"/>
    </w:rPr>
  </w:style>
  <w:style w:type="character" w:customStyle="1" w:styleId="ListLabel2102">
    <w:name w:val="ListLabel 2102"/>
    <w:rPr>
      <w:sz w:val="20"/>
    </w:rPr>
  </w:style>
  <w:style w:type="character" w:customStyle="1" w:styleId="ListLabel2103">
    <w:name w:val="ListLabel 2103"/>
    <w:rPr>
      <w:sz w:val="20"/>
    </w:rPr>
  </w:style>
  <w:style w:type="character" w:customStyle="1" w:styleId="ListLabel2104">
    <w:name w:val="ListLabel 2104"/>
    <w:rPr>
      <w:sz w:val="20"/>
    </w:rPr>
  </w:style>
  <w:style w:type="character" w:customStyle="1" w:styleId="ListLabel2105">
    <w:name w:val="ListLabel 2105"/>
    <w:rPr>
      <w:sz w:val="20"/>
    </w:rPr>
  </w:style>
  <w:style w:type="character" w:customStyle="1" w:styleId="ListLabel2106">
    <w:name w:val="ListLabel 2106"/>
    <w:rPr>
      <w:sz w:val="20"/>
    </w:rPr>
  </w:style>
  <w:style w:type="character" w:customStyle="1" w:styleId="ListLabel2107">
    <w:name w:val="ListLabel 2107"/>
    <w:rPr>
      <w:sz w:val="20"/>
    </w:rPr>
  </w:style>
  <w:style w:type="character" w:customStyle="1" w:styleId="ListLabel2108">
    <w:name w:val="ListLabel 2108"/>
    <w:rPr>
      <w:sz w:val="20"/>
    </w:rPr>
  </w:style>
  <w:style w:type="character" w:customStyle="1" w:styleId="ListLabel2109">
    <w:name w:val="ListLabel 2109"/>
    <w:rPr>
      <w:sz w:val="20"/>
    </w:rPr>
  </w:style>
  <w:style w:type="character" w:customStyle="1" w:styleId="ListLabel2110">
    <w:name w:val="ListLabel 2110"/>
    <w:rPr>
      <w:sz w:val="20"/>
    </w:rPr>
  </w:style>
  <w:style w:type="character" w:customStyle="1" w:styleId="ListLabel2111">
    <w:name w:val="ListLabel 2111"/>
    <w:rPr>
      <w:sz w:val="20"/>
    </w:rPr>
  </w:style>
  <w:style w:type="character" w:customStyle="1" w:styleId="ListLabel2112">
    <w:name w:val="ListLabel 2112"/>
    <w:rPr>
      <w:sz w:val="20"/>
    </w:rPr>
  </w:style>
  <w:style w:type="character" w:customStyle="1" w:styleId="ListLabel2113">
    <w:name w:val="ListLabel 2113"/>
    <w:rPr>
      <w:sz w:val="20"/>
    </w:rPr>
  </w:style>
  <w:style w:type="character" w:customStyle="1" w:styleId="ListLabel2114">
    <w:name w:val="ListLabel 2114"/>
    <w:rPr>
      <w:sz w:val="20"/>
    </w:rPr>
  </w:style>
  <w:style w:type="character" w:customStyle="1" w:styleId="ListLabel2115">
    <w:name w:val="ListLabel 2115"/>
    <w:rPr>
      <w:sz w:val="20"/>
    </w:rPr>
  </w:style>
  <w:style w:type="character" w:customStyle="1" w:styleId="ListLabel2116">
    <w:name w:val="ListLabel 2116"/>
    <w:rPr>
      <w:sz w:val="20"/>
    </w:rPr>
  </w:style>
  <w:style w:type="character" w:customStyle="1" w:styleId="ListLabel2117">
    <w:name w:val="ListLabel 2117"/>
    <w:rPr>
      <w:sz w:val="20"/>
    </w:rPr>
  </w:style>
  <w:style w:type="character" w:customStyle="1" w:styleId="ListLabel2118">
    <w:name w:val="ListLabel 2118"/>
    <w:rPr>
      <w:sz w:val="20"/>
    </w:rPr>
  </w:style>
  <w:style w:type="character" w:customStyle="1" w:styleId="ListLabel2119">
    <w:name w:val="ListLabel 2119"/>
    <w:rPr>
      <w:sz w:val="20"/>
    </w:rPr>
  </w:style>
  <w:style w:type="character" w:customStyle="1" w:styleId="ListLabel2120">
    <w:name w:val="ListLabel 2120"/>
    <w:rPr>
      <w:sz w:val="20"/>
    </w:rPr>
  </w:style>
  <w:style w:type="character" w:customStyle="1" w:styleId="ListLabel2121">
    <w:name w:val="ListLabel 2121"/>
    <w:rPr>
      <w:sz w:val="20"/>
    </w:rPr>
  </w:style>
  <w:style w:type="character" w:customStyle="1" w:styleId="ListLabel2122">
    <w:name w:val="ListLabel 2122"/>
    <w:rPr>
      <w:sz w:val="20"/>
    </w:rPr>
  </w:style>
  <w:style w:type="character" w:customStyle="1" w:styleId="ListLabel2123">
    <w:name w:val="ListLabel 2123"/>
    <w:rPr>
      <w:sz w:val="20"/>
    </w:rPr>
  </w:style>
  <w:style w:type="character" w:customStyle="1" w:styleId="ListLabel2124">
    <w:name w:val="ListLabel 2124"/>
    <w:rPr>
      <w:sz w:val="20"/>
    </w:rPr>
  </w:style>
  <w:style w:type="character" w:customStyle="1" w:styleId="ListLabel2125">
    <w:name w:val="ListLabel 2125"/>
    <w:rPr>
      <w:sz w:val="20"/>
    </w:rPr>
  </w:style>
  <w:style w:type="character" w:customStyle="1" w:styleId="ListLabel2126">
    <w:name w:val="ListLabel 2126"/>
    <w:rPr>
      <w:sz w:val="20"/>
    </w:rPr>
  </w:style>
  <w:style w:type="character" w:customStyle="1" w:styleId="ListLabel2127">
    <w:name w:val="ListLabel 2127"/>
    <w:rPr>
      <w:sz w:val="20"/>
    </w:rPr>
  </w:style>
  <w:style w:type="character" w:customStyle="1" w:styleId="ListLabel2128">
    <w:name w:val="ListLabel 2128"/>
    <w:rPr>
      <w:sz w:val="20"/>
    </w:rPr>
  </w:style>
  <w:style w:type="character" w:customStyle="1" w:styleId="ListLabel2129">
    <w:name w:val="ListLabel 2129"/>
    <w:rPr>
      <w:sz w:val="20"/>
    </w:rPr>
  </w:style>
  <w:style w:type="character" w:customStyle="1" w:styleId="ListLabel2130">
    <w:name w:val="ListLabel 2130"/>
    <w:rPr>
      <w:sz w:val="20"/>
    </w:rPr>
  </w:style>
  <w:style w:type="character" w:customStyle="1" w:styleId="ListLabel2131">
    <w:name w:val="ListLabel 2131"/>
    <w:rPr>
      <w:sz w:val="20"/>
    </w:rPr>
  </w:style>
  <w:style w:type="character" w:customStyle="1" w:styleId="ListLabel2132">
    <w:name w:val="ListLabel 2132"/>
    <w:rPr>
      <w:sz w:val="20"/>
    </w:rPr>
  </w:style>
  <w:style w:type="character" w:customStyle="1" w:styleId="ListLabel2133">
    <w:name w:val="ListLabel 2133"/>
    <w:rPr>
      <w:sz w:val="20"/>
    </w:rPr>
  </w:style>
  <w:style w:type="character" w:customStyle="1" w:styleId="ListLabel2134">
    <w:name w:val="ListLabel 2134"/>
    <w:rPr>
      <w:sz w:val="20"/>
    </w:rPr>
  </w:style>
  <w:style w:type="character" w:customStyle="1" w:styleId="ListLabel2135">
    <w:name w:val="ListLabel 2135"/>
    <w:rPr>
      <w:sz w:val="20"/>
    </w:rPr>
  </w:style>
  <w:style w:type="character" w:customStyle="1" w:styleId="ListLabel2136">
    <w:name w:val="ListLabel 2136"/>
    <w:rPr>
      <w:sz w:val="20"/>
    </w:rPr>
  </w:style>
  <w:style w:type="character" w:customStyle="1" w:styleId="ListLabel2137">
    <w:name w:val="ListLabel 2137"/>
    <w:rPr>
      <w:sz w:val="20"/>
    </w:rPr>
  </w:style>
  <w:style w:type="character" w:customStyle="1" w:styleId="ListLabel2138">
    <w:name w:val="ListLabel 2138"/>
    <w:rPr>
      <w:sz w:val="20"/>
    </w:rPr>
  </w:style>
  <w:style w:type="character" w:customStyle="1" w:styleId="ListLabel2139">
    <w:name w:val="ListLabel 2139"/>
    <w:rPr>
      <w:sz w:val="20"/>
    </w:rPr>
  </w:style>
  <w:style w:type="character" w:customStyle="1" w:styleId="ListLabel2140">
    <w:name w:val="ListLabel 2140"/>
    <w:rPr>
      <w:sz w:val="20"/>
    </w:rPr>
  </w:style>
  <w:style w:type="character" w:customStyle="1" w:styleId="ListLabel2141">
    <w:name w:val="ListLabel 2141"/>
    <w:rPr>
      <w:sz w:val="20"/>
    </w:rPr>
  </w:style>
  <w:style w:type="character" w:customStyle="1" w:styleId="ListLabel2142">
    <w:name w:val="ListLabel 2142"/>
    <w:rPr>
      <w:sz w:val="20"/>
    </w:rPr>
  </w:style>
  <w:style w:type="character" w:customStyle="1" w:styleId="ListLabel2143">
    <w:name w:val="ListLabel 2143"/>
    <w:rPr>
      <w:sz w:val="20"/>
    </w:rPr>
  </w:style>
  <w:style w:type="character" w:customStyle="1" w:styleId="ListLabel2144">
    <w:name w:val="ListLabel 2144"/>
    <w:rPr>
      <w:sz w:val="20"/>
    </w:rPr>
  </w:style>
  <w:style w:type="character" w:customStyle="1" w:styleId="ListLabel2145">
    <w:name w:val="ListLabel 2145"/>
    <w:rPr>
      <w:sz w:val="20"/>
    </w:rPr>
  </w:style>
  <w:style w:type="character" w:customStyle="1" w:styleId="ListLabel2146">
    <w:name w:val="ListLabel 2146"/>
    <w:rPr>
      <w:sz w:val="20"/>
    </w:rPr>
  </w:style>
  <w:style w:type="character" w:customStyle="1" w:styleId="ListLabel2147">
    <w:name w:val="ListLabel 2147"/>
    <w:rPr>
      <w:sz w:val="20"/>
    </w:rPr>
  </w:style>
  <w:style w:type="character" w:customStyle="1" w:styleId="ListLabel2148">
    <w:name w:val="ListLabel 2148"/>
    <w:rPr>
      <w:sz w:val="20"/>
    </w:rPr>
  </w:style>
  <w:style w:type="character" w:customStyle="1" w:styleId="ListLabel2149">
    <w:name w:val="ListLabel 2149"/>
    <w:rPr>
      <w:sz w:val="20"/>
    </w:rPr>
  </w:style>
  <w:style w:type="character" w:customStyle="1" w:styleId="ListLabel2150">
    <w:name w:val="ListLabel 2150"/>
    <w:rPr>
      <w:sz w:val="20"/>
    </w:rPr>
  </w:style>
  <w:style w:type="character" w:customStyle="1" w:styleId="ListLabel2151">
    <w:name w:val="ListLabel 2151"/>
    <w:rPr>
      <w:sz w:val="20"/>
    </w:rPr>
  </w:style>
  <w:style w:type="character" w:customStyle="1" w:styleId="ListLabel2152">
    <w:name w:val="ListLabel 2152"/>
    <w:rPr>
      <w:sz w:val="20"/>
    </w:rPr>
  </w:style>
  <w:style w:type="character" w:customStyle="1" w:styleId="ListLabel2153">
    <w:name w:val="ListLabel 2153"/>
    <w:rPr>
      <w:sz w:val="20"/>
    </w:rPr>
  </w:style>
  <w:style w:type="character" w:customStyle="1" w:styleId="ListLabel2154">
    <w:name w:val="ListLabel 2154"/>
    <w:rPr>
      <w:sz w:val="20"/>
    </w:rPr>
  </w:style>
  <w:style w:type="character" w:customStyle="1" w:styleId="ListLabel2155">
    <w:name w:val="ListLabel 2155"/>
    <w:rPr>
      <w:sz w:val="20"/>
    </w:rPr>
  </w:style>
  <w:style w:type="character" w:customStyle="1" w:styleId="ListLabel2156">
    <w:name w:val="ListLabel 2156"/>
    <w:rPr>
      <w:sz w:val="20"/>
    </w:rPr>
  </w:style>
  <w:style w:type="character" w:customStyle="1" w:styleId="ListLabel2157">
    <w:name w:val="ListLabel 2157"/>
    <w:rPr>
      <w:sz w:val="20"/>
    </w:rPr>
  </w:style>
  <w:style w:type="character" w:customStyle="1" w:styleId="ListLabel2158">
    <w:name w:val="ListLabel 2158"/>
    <w:rPr>
      <w:sz w:val="20"/>
    </w:rPr>
  </w:style>
  <w:style w:type="character" w:customStyle="1" w:styleId="ListLabel2159">
    <w:name w:val="ListLabel 2159"/>
    <w:rPr>
      <w:sz w:val="20"/>
    </w:rPr>
  </w:style>
  <w:style w:type="character" w:customStyle="1" w:styleId="ListLabel2160">
    <w:name w:val="ListLabel 2160"/>
    <w:rPr>
      <w:sz w:val="20"/>
    </w:rPr>
  </w:style>
  <w:style w:type="character" w:customStyle="1" w:styleId="ListLabel2161">
    <w:name w:val="ListLabel 2161"/>
    <w:rPr>
      <w:sz w:val="20"/>
    </w:rPr>
  </w:style>
  <w:style w:type="character" w:customStyle="1" w:styleId="ListLabel2162">
    <w:name w:val="ListLabel 2162"/>
    <w:rPr>
      <w:sz w:val="20"/>
    </w:rPr>
  </w:style>
  <w:style w:type="character" w:customStyle="1" w:styleId="ListLabel2163">
    <w:name w:val="ListLabel 2163"/>
    <w:rPr>
      <w:sz w:val="20"/>
    </w:rPr>
  </w:style>
  <w:style w:type="character" w:customStyle="1" w:styleId="ListLabel2164">
    <w:name w:val="ListLabel 2164"/>
    <w:rPr>
      <w:sz w:val="20"/>
    </w:rPr>
  </w:style>
  <w:style w:type="character" w:customStyle="1" w:styleId="ListLabel2165">
    <w:name w:val="ListLabel 2165"/>
    <w:rPr>
      <w:sz w:val="20"/>
    </w:rPr>
  </w:style>
  <w:style w:type="character" w:customStyle="1" w:styleId="ListLabel2166">
    <w:name w:val="ListLabel 2166"/>
    <w:rPr>
      <w:sz w:val="20"/>
    </w:rPr>
  </w:style>
  <w:style w:type="character" w:customStyle="1" w:styleId="ListLabel2167">
    <w:name w:val="ListLabel 2167"/>
    <w:rPr>
      <w:sz w:val="20"/>
    </w:rPr>
  </w:style>
  <w:style w:type="character" w:customStyle="1" w:styleId="ListLabel2168">
    <w:name w:val="ListLabel 2168"/>
    <w:rPr>
      <w:sz w:val="20"/>
    </w:rPr>
  </w:style>
  <w:style w:type="character" w:customStyle="1" w:styleId="ListLabel2169">
    <w:name w:val="ListLabel 2169"/>
    <w:rPr>
      <w:sz w:val="20"/>
    </w:rPr>
  </w:style>
  <w:style w:type="character" w:customStyle="1" w:styleId="ListLabel2170">
    <w:name w:val="ListLabel 2170"/>
    <w:rPr>
      <w:sz w:val="20"/>
    </w:rPr>
  </w:style>
  <w:style w:type="character" w:customStyle="1" w:styleId="ListLabel2171">
    <w:name w:val="ListLabel 2171"/>
    <w:rPr>
      <w:sz w:val="20"/>
    </w:rPr>
  </w:style>
  <w:style w:type="character" w:customStyle="1" w:styleId="ListLabel2172">
    <w:name w:val="ListLabel 2172"/>
    <w:rPr>
      <w:sz w:val="20"/>
    </w:rPr>
  </w:style>
  <w:style w:type="character" w:customStyle="1" w:styleId="ListLabel2173">
    <w:name w:val="ListLabel 2173"/>
    <w:rPr>
      <w:sz w:val="20"/>
    </w:rPr>
  </w:style>
  <w:style w:type="character" w:customStyle="1" w:styleId="ListLabel2174">
    <w:name w:val="ListLabel 2174"/>
    <w:rPr>
      <w:sz w:val="20"/>
    </w:rPr>
  </w:style>
  <w:style w:type="character" w:customStyle="1" w:styleId="ListLabel2175">
    <w:name w:val="ListLabel 2175"/>
    <w:rPr>
      <w:sz w:val="20"/>
    </w:rPr>
  </w:style>
  <w:style w:type="character" w:customStyle="1" w:styleId="ListLabel2176">
    <w:name w:val="ListLabel 2176"/>
    <w:rPr>
      <w:sz w:val="20"/>
    </w:rPr>
  </w:style>
  <w:style w:type="character" w:customStyle="1" w:styleId="ListLabel2177">
    <w:name w:val="ListLabel 2177"/>
    <w:rPr>
      <w:sz w:val="20"/>
    </w:rPr>
  </w:style>
  <w:style w:type="character" w:customStyle="1" w:styleId="ListLabel2178">
    <w:name w:val="ListLabel 2178"/>
    <w:rPr>
      <w:sz w:val="20"/>
    </w:rPr>
  </w:style>
  <w:style w:type="character" w:customStyle="1" w:styleId="ListLabel2179">
    <w:name w:val="ListLabel 2179"/>
    <w:rPr>
      <w:sz w:val="20"/>
    </w:rPr>
  </w:style>
  <w:style w:type="character" w:customStyle="1" w:styleId="ListLabel2180">
    <w:name w:val="ListLabel 2180"/>
    <w:rPr>
      <w:sz w:val="20"/>
    </w:rPr>
  </w:style>
  <w:style w:type="character" w:customStyle="1" w:styleId="ListLabel2181">
    <w:name w:val="ListLabel 2181"/>
    <w:rPr>
      <w:sz w:val="20"/>
    </w:rPr>
  </w:style>
  <w:style w:type="character" w:customStyle="1" w:styleId="ListLabel2182">
    <w:name w:val="ListLabel 2182"/>
    <w:rPr>
      <w:sz w:val="20"/>
    </w:rPr>
  </w:style>
  <w:style w:type="character" w:customStyle="1" w:styleId="ListLabel2183">
    <w:name w:val="ListLabel 2183"/>
    <w:rPr>
      <w:sz w:val="20"/>
    </w:rPr>
  </w:style>
  <w:style w:type="character" w:customStyle="1" w:styleId="ListLabel2184">
    <w:name w:val="ListLabel 2184"/>
    <w:rPr>
      <w:sz w:val="20"/>
    </w:rPr>
  </w:style>
  <w:style w:type="character" w:customStyle="1" w:styleId="ListLabel2185">
    <w:name w:val="ListLabel 2185"/>
    <w:rPr>
      <w:sz w:val="20"/>
    </w:rPr>
  </w:style>
  <w:style w:type="character" w:customStyle="1" w:styleId="ListLabel2186">
    <w:name w:val="ListLabel 2186"/>
    <w:rPr>
      <w:sz w:val="20"/>
    </w:rPr>
  </w:style>
  <w:style w:type="character" w:customStyle="1" w:styleId="ListLabel2187">
    <w:name w:val="ListLabel 2187"/>
    <w:rPr>
      <w:sz w:val="20"/>
    </w:rPr>
  </w:style>
  <w:style w:type="character" w:customStyle="1" w:styleId="ListLabel2188">
    <w:name w:val="ListLabel 2188"/>
    <w:rPr>
      <w:sz w:val="20"/>
    </w:rPr>
  </w:style>
  <w:style w:type="character" w:customStyle="1" w:styleId="ListLabel2189">
    <w:name w:val="ListLabel 2189"/>
    <w:rPr>
      <w:sz w:val="20"/>
    </w:rPr>
  </w:style>
  <w:style w:type="character" w:customStyle="1" w:styleId="ListLabel2190">
    <w:name w:val="ListLabel 2190"/>
    <w:rPr>
      <w:sz w:val="20"/>
    </w:rPr>
  </w:style>
  <w:style w:type="character" w:customStyle="1" w:styleId="ListLabel2191">
    <w:name w:val="ListLabel 2191"/>
    <w:rPr>
      <w:sz w:val="20"/>
    </w:rPr>
  </w:style>
  <w:style w:type="character" w:customStyle="1" w:styleId="ListLabel2192">
    <w:name w:val="ListLabel 2192"/>
    <w:rPr>
      <w:sz w:val="20"/>
    </w:rPr>
  </w:style>
  <w:style w:type="character" w:customStyle="1" w:styleId="ListLabel2193">
    <w:name w:val="ListLabel 2193"/>
    <w:rPr>
      <w:sz w:val="20"/>
    </w:rPr>
  </w:style>
  <w:style w:type="character" w:customStyle="1" w:styleId="ListLabel2194">
    <w:name w:val="ListLabel 2194"/>
    <w:rPr>
      <w:sz w:val="20"/>
    </w:rPr>
  </w:style>
  <w:style w:type="character" w:customStyle="1" w:styleId="ListLabel2195">
    <w:name w:val="ListLabel 2195"/>
    <w:rPr>
      <w:sz w:val="20"/>
    </w:rPr>
  </w:style>
  <w:style w:type="character" w:customStyle="1" w:styleId="ListLabel2196">
    <w:name w:val="ListLabel 2196"/>
    <w:rPr>
      <w:sz w:val="20"/>
    </w:rPr>
  </w:style>
  <w:style w:type="character" w:customStyle="1" w:styleId="ListLabel2197">
    <w:name w:val="ListLabel 2197"/>
    <w:rPr>
      <w:sz w:val="20"/>
    </w:rPr>
  </w:style>
  <w:style w:type="character" w:customStyle="1" w:styleId="ListLabel2198">
    <w:name w:val="ListLabel 2198"/>
    <w:rPr>
      <w:sz w:val="20"/>
    </w:rPr>
  </w:style>
  <w:style w:type="character" w:customStyle="1" w:styleId="ListLabel2199">
    <w:name w:val="ListLabel 2199"/>
    <w:rPr>
      <w:sz w:val="20"/>
    </w:rPr>
  </w:style>
  <w:style w:type="character" w:customStyle="1" w:styleId="ListLabel2200">
    <w:name w:val="ListLabel 2200"/>
    <w:rPr>
      <w:sz w:val="20"/>
    </w:rPr>
  </w:style>
  <w:style w:type="character" w:customStyle="1" w:styleId="ListLabel2201">
    <w:name w:val="ListLabel 2201"/>
    <w:rPr>
      <w:sz w:val="20"/>
    </w:rPr>
  </w:style>
  <w:style w:type="character" w:customStyle="1" w:styleId="ListLabel2202">
    <w:name w:val="ListLabel 2202"/>
    <w:rPr>
      <w:sz w:val="20"/>
    </w:rPr>
  </w:style>
  <w:style w:type="character" w:customStyle="1" w:styleId="ListLabel2203">
    <w:name w:val="ListLabel 2203"/>
    <w:rPr>
      <w:sz w:val="20"/>
    </w:rPr>
  </w:style>
  <w:style w:type="character" w:customStyle="1" w:styleId="ListLabel2204">
    <w:name w:val="ListLabel 2204"/>
    <w:rPr>
      <w:sz w:val="20"/>
    </w:rPr>
  </w:style>
  <w:style w:type="character" w:customStyle="1" w:styleId="ListLabel2205">
    <w:name w:val="ListLabel 2205"/>
    <w:rPr>
      <w:sz w:val="20"/>
    </w:rPr>
  </w:style>
  <w:style w:type="character" w:customStyle="1" w:styleId="ListLabel2206">
    <w:name w:val="ListLabel 2206"/>
    <w:rPr>
      <w:sz w:val="20"/>
    </w:rPr>
  </w:style>
  <w:style w:type="character" w:customStyle="1" w:styleId="ListLabel2207">
    <w:name w:val="ListLabel 2207"/>
    <w:rPr>
      <w:sz w:val="20"/>
    </w:rPr>
  </w:style>
  <w:style w:type="character" w:customStyle="1" w:styleId="ListLabel2208">
    <w:name w:val="ListLabel 2208"/>
    <w:rPr>
      <w:sz w:val="20"/>
    </w:rPr>
  </w:style>
  <w:style w:type="character" w:customStyle="1" w:styleId="ListLabel2209">
    <w:name w:val="ListLabel 2209"/>
    <w:rPr>
      <w:sz w:val="20"/>
    </w:rPr>
  </w:style>
  <w:style w:type="character" w:customStyle="1" w:styleId="ListLabel2210">
    <w:name w:val="ListLabel 2210"/>
    <w:rPr>
      <w:sz w:val="20"/>
    </w:rPr>
  </w:style>
  <w:style w:type="character" w:customStyle="1" w:styleId="ListLabel2211">
    <w:name w:val="ListLabel 2211"/>
    <w:rPr>
      <w:sz w:val="20"/>
    </w:rPr>
  </w:style>
  <w:style w:type="character" w:customStyle="1" w:styleId="ListLabel2212">
    <w:name w:val="ListLabel 2212"/>
    <w:rPr>
      <w:sz w:val="20"/>
    </w:rPr>
  </w:style>
  <w:style w:type="character" w:customStyle="1" w:styleId="ListLabel2213">
    <w:name w:val="ListLabel 2213"/>
    <w:rPr>
      <w:sz w:val="20"/>
    </w:rPr>
  </w:style>
  <w:style w:type="character" w:customStyle="1" w:styleId="ListLabel2214">
    <w:name w:val="ListLabel 2214"/>
    <w:rPr>
      <w:sz w:val="20"/>
    </w:rPr>
  </w:style>
  <w:style w:type="character" w:customStyle="1" w:styleId="ListLabel2215">
    <w:name w:val="ListLabel 2215"/>
    <w:rPr>
      <w:sz w:val="20"/>
    </w:rPr>
  </w:style>
  <w:style w:type="character" w:customStyle="1" w:styleId="ListLabel2216">
    <w:name w:val="ListLabel 2216"/>
    <w:rPr>
      <w:sz w:val="20"/>
    </w:rPr>
  </w:style>
  <w:style w:type="character" w:customStyle="1" w:styleId="ListLabel2217">
    <w:name w:val="ListLabel 2217"/>
    <w:rPr>
      <w:sz w:val="20"/>
    </w:rPr>
  </w:style>
  <w:style w:type="character" w:customStyle="1" w:styleId="ListLabel2218">
    <w:name w:val="ListLabel 2218"/>
    <w:rPr>
      <w:sz w:val="20"/>
    </w:rPr>
  </w:style>
  <w:style w:type="character" w:customStyle="1" w:styleId="ListLabel2219">
    <w:name w:val="ListLabel 2219"/>
    <w:rPr>
      <w:sz w:val="20"/>
    </w:rPr>
  </w:style>
  <w:style w:type="character" w:customStyle="1" w:styleId="ListLabel2220">
    <w:name w:val="ListLabel 2220"/>
    <w:rPr>
      <w:sz w:val="20"/>
    </w:rPr>
  </w:style>
  <w:style w:type="character" w:customStyle="1" w:styleId="ListLabel2221">
    <w:name w:val="ListLabel 2221"/>
    <w:rPr>
      <w:sz w:val="20"/>
    </w:rPr>
  </w:style>
  <w:style w:type="character" w:customStyle="1" w:styleId="ListLabel2222">
    <w:name w:val="ListLabel 2222"/>
    <w:rPr>
      <w:sz w:val="20"/>
    </w:rPr>
  </w:style>
  <w:style w:type="character" w:customStyle="1" w:styleId="ListLabel2223">
    <w:name w:val="ListLabel 2223"/>
    <w:rPr>
      <w:sz w:val="20"/>
    </w:rPr>
  </w:style>
  <w:style w:type="character" w:customStyle="1" w:styleId="ListLabel2224">
    <w:name w:val="ListLabel 2224"/>
    <w:rPr>
      <w:sz w:val="20"/>
    </w:rPr>
  </w:style>
  <w:style w:type="character" w:customStyle="1" w:styleId="ListLabel2225">
    <w:name w:val="ListLabel 2225"/>
    <w:rPr>
      <w:sz w:val="20"/>
    </w:rPr>
  </w:style>
  <w:style w:type="character" w:customStyle="1" w:styleId="ListLabel2226">
    <w:name w:val="ListLabel 2226"/>
    <w:rPr>
      <w:sz w:val="20"/>
    </w:rPr>
  </w:style>
  <w:style w:type="character" w:customStyle="1" w:styleId="ListLabel2227">
    <w:name w:val="ListLabel 2227"/>
    <w:rPr>
      <w:sz w:val="20"/>
    </w:rPr>
  </w:style>
  <w:style w:type="character" w:customStyle="1" w:styleId="ListLabel2228">
    <w:name w:val="ListLabel 2228"/>
    <w:rPr>
      <w:sz w:val="20"/>
    </w:rPr>
  </w:style>
  <w:style w:type="character" w:customStyle="1" w:styleId="ListLabel2229">
    <w:name w:val="ListLabel 2229"/>
    <w:rPr>
      <w:sz w:val="20"/>
    </w:rPr>
  </w:style>
  <w:style w:type="character" w:customStyle="1" w:styleId="ListLabel2230">
    <w:name w:val="ListLabel 2230"/>
    <w:rPr>
      <w:sz w:val="20"/>
    </w:rPr>
  </w:style>
  <w:style w:type="character" w:customStyle="1" w:styleId="ListLabel2231">
    <w:name w:val="ListLabel 2231"/>
    <w:rPr>
      <w:sz w:val="20"/>
    </w:rPr>
  </w:style>
  <w:style w:type="character" w:customStyle="1" w:styleId="ListLabel2232">
    <w:name w:val="ListLabel 2232"/>
    <w:rPr>
      <w:sz w:val="20"/>
    </w:rPr>
  </w:style>
  <w:style w:type="character" w:customStyle="1" w:styleId="ListLabel2233">
    <w:name w:val="ListLabel 2233"/>
    <w:rPr>
      <w:sz w:val="20"/>
    </w:rPr>
  </w:style>
  <w:style w:type="character" w:customStyle="1" w:styleId="ListLabel2234">
    <w:name w:val="ListLabel 2234"/>
    <w:rPr>
      <w:sz w:val="20"/>
    </w:rPr>
  </w:style>
  <w:style w:type="character" w:customStyle="1" w:styleId="ListLabel2235">
    <w:name w:val="ListLabel 2235"/>
    <w:rPr>
      <w:sz w:val="20"/>
    </w:rPr>
  </w:style>
  <w:style w:type="character" w:customStyle="1" w:styleId="ListLabel2236">
    <w:name w:val="ListLabel 2236"/>
    <w:rPr>
      <w:sz w:val="20"/>
    </w:rPr>
  </w:style>
  <w:style w:type="character" w:customStyle="1" w:styleId="ListLabel2237">
    <w:name w:val="ListLabel 2237"/>
    <w:rPr>
      <w:sz w:val="20"/>
    </w:rPr>
  </w:style>
  <w:style w:type="character" w:customStyle="1" w:styleId="ListLabel2238">
    <w:name w:val="ListLabel 2238"/>
    <w:rPr>
      <w:sz w:val="20"/>
    </w:rPr>
  </w:style>
  <w:style w:type="character" w:customStyle="1" w:styleId="ListLabel2239">
    <w:name w:val="ListLabel 2239"/>
    <w:rPr>
      <w:sz w:val="20"/>
    </w:rPr>
  </w:style>
  <w:style w:type="character" w:customStyle="1" w:styleId="ListLabel2240">
    <w:name w:val="ListLabel 2240"/>
    <w:rPr>
      <w:sz w:val="20"/>
    </w:rPr>
  </w:style>
  <w:style w:type="character" w:customStyle="1" w:styleId="ListLabel2241">
    <w:name w:val="ListLabel 2241"/>
    <w:rPr>
      <w:sz w:val="20"/>
    </w:rPr>
  </w:style>
  <w:style w:type="character" w:customStyle="1" w:styleId="ListLabel2242">
    <w:name w:val="ListLabel 2242"/>
    <w:rPr>
      <w:sz w:val="20"/>
    </w:rPr>
  </w:style>
  <w:style w:type="character" w:customStyle="1" w:styleId="ListLabel2243">
    <w:name w:val="ListLabel 2243"/>
    <w:rPr>
      <w:sz w:val="20"/>
    </w:rPr>
  </w:style>
  <w:style w:type="character" w:customStyle="1" w:styleId="ListLabel2244">
    <w:name w:val="ListLabel 2244"/>
    <w:rPr>
      <w:sz w:val="20"/>
    </w:rPr>
  </w:style>
  <w:style w:type="character" w:customStyle="1" w:styleId="ListLabel2245">
    <w:name w:val="ListLabel 2245"/>
    <w:rPr>
      <w:sz w:val="20"/>
    </w:rPr>
  </w:style>
  <w:style w:type="character" w:customStyle="1" w:styleId="ListLabel2246">
    <w:name w:val="ListLabel 2246"/>
    <w:rPr>
      <w:sz w:val="20"/>
    </w:rPr>
  </w:style>
  <w:style w:type="character" w:customStyle="1" w:styleId="ListLabel2247">
    <w:name w:val="ListLabel 2247"/>
    <w:rPr>
      <w:sz w:val="20"/>
    </w:rPr>
  </w:style>
  <w:style w:type="character" w:customStyle="1" w:styleId="ListLabel2248">
    <w:name w:val="ListLabel 2248"/>
    <w:rPr>
      <w:sz w:val="20"/>
    </w:rPr>
  </w:style>
  <w:style w:type="character" w:customStyle="1" w:styleId="ListLabel2249">
    <w:name w:val="ListLabel 2249"/>
    <w:rPr>
      <w:sz w:val="20"/>
    </w:rPr>
  </w:style>
  <w:style w:type="character" w:customStyle="1" w:styleId="ListLabel2250">
    <w:name w:val="ListLabel 2250"/>
    <w:rPr>
      <w:sz w:val="20"/>
    </w:rPr>
  </w:style>
  <w:style w:type="character" w:customStyle="1" w:styleId="ListLabel2251">
    <w:name w:val="ListLabel 2251"/>
    <w:rPr>
      <w:sz w:val="20"/>
    </w:rPr>
  </w:style>
  <w:style w:type="character" w:customStyle="1" w:styleId="ListLabel2252">
    <w:name w:val="ListLabel 2252"/>
    <w:rPr>
      <w:sz w:val="20"/>
    </w:rPr>
  </w:style>
  <w:style w:type="character" w:customStyle="1" w:styleId="ListLabel2253">
    <w:name w:val="ListLabel 2253"/>
    <w:rPr>
      <w:sz w:val="20"/>
    </w:rPr>
  </w:style>
  <w:style w:type="character" w:customStyle="1" w:styleId="ListLabel2254">
    <w:name w:val="ListLabel 2254"/>
    <w:rPr>
      <w:sz w:val="20"/>
    </w:rPr>
  </w:style>
  <w:style w:type="character" w:customStyle="1" w:styleId="ListLabel2255">
    <w:name w:val="ListLabel 2255"/>
    <w:rPr>
      <w:sz w:val="20"/>
    </w:rPr>
  </w:style>
  <w:style w:type="character" w:customStyle="1" w:styleId="ListLabel2256">
    <w:name w:val="ListLabel 2256"/>
    <w:rPr>
      <w:sz w:val="20"/>
    </w:rPr>
  </w:style>
  <w:style w:type="character" w:customStyle="1" w:styleId="ListLabel2257">
    <w:name w:val="ListLabel 2257"/>
    <w:rPr>
      <w:sz w:val="20"/>
    </w:rPr>
  </w:style>
  <w:style w:type="character" w:customStyle="1" w:styleId="ListLabel2258">
    <w:name w:val="ListLabel 2258"/>
    <w:rPr>
      <w:sz w:val="20"/>
    </w:rPr>
  </w:style>
  <w:style w:type="character" w:customStyle="1" w:styleId="ListLabel2259">
    <w:name w:val="ListLabel 2259"/>
    <w:rPr>
      <w:sz w:val="20"/>
    </w:rPr>
  </w:style>
  <w:style w:type="character" w:customStyle="1" w:styleId="ListLabel2260">
    <w:name w:val="ListLabel 2260"/>
    <w:rPr>
      <w:sz w:val="20"/>
    </w:rPr>
  </w:style>
  <w:style w:type="character" w:customStyle="1" w:styleId="ListLabel2261">
    <w:name w:val="ListLabel 2261"/>
    <w:rPr>
      <w:sz w:val="20"/>
    </w:rPr>
  </w:style>
  <w:style w:type="character" w:customStyle="1" w:styleId="ListLabel2262">
    <w:name w:val="ListLabel 2262"/>
    <w:rPr>
      <w:sz w:val="20"/>
    </w:rPr>
  </w:style>
  <w:style w:type="character" w:customStyle="1" w:styleId="ListLabel2263">
    <w:name w:val="ListLabel 2263"/>
    <w:rPr>
      <w:sz w:val="20"/>
    </w:rPr>
  </w:style>
  <w:style w:type="character" w:customStyle="1" w:styleId="ListLabel2264">
    <w:name w:val="ListLabel 2264"/>
    <w:rPr>
      <w:sz w:val="20"/>
    </w:rPr>
  </w:style>
  <w:style w:type="character" w:customStyle="1" w:styleId="ListLabel2265">
    <w:name w:val="ListLabel 2265"/>
    <w:rPr>
      <w:sz w:val="20"/>
    </w:rPr>
  </w:style>
  <w:style w:type="character" w:customStyle="1" w:styleId="ListLabel2266">
    <w:name w:val="ListLabel 2266"/>
    <w:rPr>
      <w:sz w:val="20"/>
    </w:rPr>
  </w:style>
  <w:style w:type="character" w:customStyle="1" w:styleId="ListLabel2267">
    <w:name w:val="ListLabel 2267"/>
    <w:rPr>
      <w:sz w:val="20"/>
    </w:rPr>
  </w:style>
  <w:style w:type="character" w:customStyle="1" w:styleId="ListLabel2268">
    <w:name w:val="ListLabel 2268"/>
    <w:rPr>
      <w:sz w:val="20"/>
    </w:rPr>
  </w:style>
  <w:style w:type="character" w:customStyle="1" w:styleId="ListLabel2269">
    <w:name w:val="ListLabel 2269"/>
    <w:rPr>
      <w:sz w:val="20"/>
    </w:rPr>
  </w:style>
  <w:style w:type="character" w:customStyle="1" w:styleId="ListLabel2270">
    <w:name w:val="ListLabel 2270"/>
    <w:rPr>
      <w:sz w:val="20"/>
    </w:rPr>
  </w:style>
  <w:style w:type="character" w:customStyle="1" w:styleId="ListLabel2271">
    <w:name w:val="ListLabel 2271"/>
    <w:rPr>
      <w:sz w:val="20"/>
    </w:rPr>
  </w:style>
  <w:style w:type="character" w:customStyle="1" w:styleId="ListLabel2272">
    <w:name w:val="ListLabel 2272"/>
    <w:rPr>
      <w:sz w:val="20"/>
    </w:rPr>
  </w:style>
  <w:style w:type="character" w:customStyle="1" w:styleId="ListLabel2273">
    <w:name w:val="ListLabel 2273"/>
    <w:rPr>
      <w:sz w:val="20"/>
    </w:rPr>
  </w:style>
  <w:style w:type="character" w:customStyle="1" w:styleId="ListLabel2274">
    <w:name w:val="ListLabel 2274"/>
    <w:rPr>
      <w:sz w:val="20"/>
    </w:rPr>
  </w:style>
  <w:style w:type="character" w:customStyle="1" w:styleId="ListLabel2275">
    <w:name w:val="ListLabel 2275"/>
    <w:rPr>
      <w:sz w:val="20"/>
    </w:rPr>
  </w:style>
  <w:style w:type="character" w:customStyle="1" w:styleId="ListLabel2276">
    <w:name w:val="ListLabel 2276"/>
    <w:rPr>
      <w:sz w:val="20"/>
    </w:rPr>
  </w:style>
  <w:style w:type="character" w:customStyle="1" w:styleId="ListLabel2277">
    <w:name w:val="ListLabel 2277"/>
    <w:rPr>
      <w:sz w:val="20"/>
    </w:rPr>
  </w:style>
  <w:style w:type="character" w:customStyle="1" w:styleId="ListLabel2278">
    <w:name w:val="ListLabel 2278"/>
    <w:rPr>
      <w:sz w:val="20"/>
    </w:rPr>
  </w:style>
  <w:style w:type="character" w:customStyle="1" w:styleId="ListLabel2279">
    <w:name w:val="ListLabel 2279"/>
    <w:rPr>
      <w:sz w:val="20"/>
    </w:rPr>
  </w:style>
  <w:style w:type="character" w:customStyle="1" w:styleId="ListLabel2280">
    <w:name w:val="ListLabel 2280"/>
    <w:rPr>
      <w:sz w:val="20"/>
    </w:rPr>
  </w:style>
  <w:style w:type="character" w:customStyle="1" w:styleId="ListLabel2281">
    <w:name w:val="ListLabel 2281"/>
    <w:rPr>
      <w:sz w:val="20"/>
    </w:rPr>
  </w:style>
  <w:style w:type="character" w:customStyle="1" w:styleId="ListLabel2282">
    <w:name w:val="ListLabel 2282"/>
    <w:rPr>
      <w:sz w:val="20"/>
    </w:rPr>
  </w:style>
  <w:style w:type="character" w:customStyle="1" w:styleId="ListLabel2283">
    <w:name w:val="ListLabel 2283"/>
    <w:rPr>
      <w:sz w:val="20"/>
    </w:rPr>
  </w:style>
  <w:style w:type="character" w:customStyle="1" w:styleId="ListLabel2284">
    <w:name w:val="ListLabel 2284"/>
    <w:rPr>
      <w:sz w:val="20"/>
    </w:rPr>
  </w:style>
  <w:style w:type="character" w:customStyle="1" w:styleId="ListLabel2285">
    <w:name w:val="ListLabel 2285"/>
    <w:rPr>
      <w:sz w:val="20"/>
    </w:rPr>
  </w:style>
  <w:style w:type="character" w:customStyle="1" w:styleId="ListLabel2286">
    <w:name w:val="ListLabel 2286"/>
    <w:rPr>
      <w:sz w:val="20"/>
    </w:rPr>
  </w:style>
  <w:style w:type="character" w:customStyle="1" w:styleId="ListLabel2287">
    <w:name w:val="ListLabel 2287"/>
    <w:rPr>
      <w:sz w:val="20"/>
    </w:rPr>
  </w:style>
  <w:style w:type="character" w:customStyle="1" w:styleId="ListLabel2288">
    <w:name w:val="ListLabel 2288"/>
    <w:rPr>
      <w:sz w:val="20"/>
    </w:rPr>
  </w:style>
  <w:style w:type="character" w:customStyle="1" w:styleId="ListLabel2289">
    <w:name w:val="ListLabel 2289"/>
    <w:rPr>
      <w:sz w:val="20"/>
    </w:rPr>
  </w:style>
  <w:style w:type="character" w:customStyle="1" w:styleId="ListLabel2290">
    <w:name w:val="ListLabel 2290"/>
    <w:rPr>
      <w:sz w:val="20"/>
    </w:rPr>
  </w:style>
  <w:style w:type="character" w:customStyle="1" w:styleId="ListLabel2291">
    <w:name w:val="ListLabel 2291"/>
    <w:rPr>
      <w:sz w:val="20"/>
    </w:rPr>
  </w:style>
  <w:style w:type="character" w:customStyle="1" w:styleId="ListLabel2292">
    <w:name w:val="ListLabel 2292"/>
    <w:rPr>
      <w:sz w:val="20"/>
    </w:rPr>
  </w:style>
  <w:style w:type="character" w:customStyle="1" w:styleId="ListLabel2293">
    <w:name w:val="ListLabel 2293"/>
    <w:rPr>
      <w:sz w:val="20"/>
    </w:rPr>
  </w:style>
  <w:style w:type="character" w:customStyle="1" w:styleId="ListLabel2294">
    <w:name w:val="ListLabel 2294"/>
    <w:rPr>
      <w:sz w:val="20"/>
    </w:rPr>
  </w:style>
  <w:style w:type="character" w:customStyle="1" w:styleId="ListLabel2295">
    <w:name w:val="ListLabel 2295"/>
    <w:rPr>
      <w:sz w:val="20"/>
    </w:rPr>
  </w:style>
  <w:style w:type="character" w:customStyle="1" w:styleId="ListLabel2296">
    <w:name w:val="ListLabel 2296"/>
    <w:rPr>
      <w:sz w:val="20"/>
    </w:rPr>
  </w:style>
  <w:style w:type="character" w:customStyle="1" w:styleId="ListLabel2297">
    <w:name w:val="ListLabel 2297"/>
    <w:rPr>
      <w:sz w:val="20"/>
    </w:rPr>
  </w:style>
  <w:style w:type="character" w:customStyle="1" w:styleId="ListLabel2298">
    <w:name w:val="ListLabel 2298"/>
    <w:rPr>
      <w:sz w:val="20"/>
    </w:rPr>
  </w:style>
  <w:style w:type="character" w:customStyle="1" w:styleId="ListLabel2299">
    <w:name w:val="ListLabel 2299"/>
    <w:rPr>
      <w:sz w:val="20"/>
    </w:rPr>
  </w:style>
  <w:style w:type="character" w:customStyle="1" w:styleId="ListLabel2300">
    <w:name w:val="ListLabel 2300"/>
    <w:rPr>
      <w:sz w:val="20"/>
    </w:rPr>
  </w:style>
  <w:style w:type="character" w:customStyle="1" w:styleId="ListLabel2301">
    <w:name w:val="ListLabel 2301"/>
    <w:rPr>
      <w:sz w:val="20"/>
    </w:rPr>
  </w:style>
  <w:style w:type="character" w:customStyle="1" w:styleId="ListLabel2302">
    <w:name w:val="ListLabel 2302"/>
    <w:rPr>
      <w:sz w:val="20"/>
    </w:rPr>
  </w:style>
  <w:style w:type="character" w:customStyle="1" w:styleId="ListLabel2303">
    <w:name w:val="ListLabel 2303"/>
    <w:rPr>
      <w:sz w:val="20"/>
    </w:rPr>
  </w:style>
  <w:style w:type="character" w:customStyle="1" w:styleId="ListLabel2304">
    <w:name w:val="ListLabel 2304"/>
    <w:rPr>
      <w:sz w:val="20"/>
    </w:rPr>
  </w:style>
  <w:style w:type="character" w:customStyle="1" w:styleId="ListLabel2305">
    <w:name w:val="ListLabel 2305"/>
    <w:rPr>
      <w:sz w:val="20"/>
    </w:rPr>
  </w:style>
  <w:style w:type="character" w:customStyle="1" w:styleId="ListLabel2306">
    <w:name w:val="ListLabel 2306"/>
    <w:rPr>
      <w:sz w:val="20"/>
    </w:rPr>
  </w:style>
  <w:style w:type="character" w:customStyle="1" w:styleId="ListLabel2307">
    <w:name w:val="ListLabel 2307"/>
    <w:rPr>
      <w:sz w:val="20"/>
    </w:rPr>
  </w:style>
  <w:style w:type="character" w:customStyle="1" w:styleId="ListLabel2308">
    <w:name w:val="ListLabel 2308"/>
    <w:rPr>
      <w:sz w:val="20"/>
    </w:rPr>
  </w:style>
  <w:style w:type="character" w:customStyle="1" w:styleId="ListLabel2309">
    <w:name w:val="ListLabel 2309"/>
    <w:rPr>
      <w:sz w:val="20"/>
    </w:rPr>
  </w:style>
  <w:style w:type="character" w:customStyle="1" w:styleId="ListLabel2310">
    <w:name w:val="ListLabel 2310"/>
    <w:rPr>
      <w:sz w:val="20"/>
    </w:rPr>
  </w:style>
  <w:style w:type="character" w:customStyle="1" w:styleId="ListLabel2311">
    <w:name w:val="ListLabel 2311"/>
    <w:rPr>
      <w:sz w:val="20"/>
    </w:rPr>
  </w:style>
  <w:style w:type="character" w:customStyle="1" w:styleId="ListLabel2312">
    <w:name w:val="ListLabel 2312"/>
    <w:rPr>
      <w:sz w:val="20"/>
    </w:rPr>
  </w:style>
  <w:style w:type="character" w:customStyle="1" w:styleId="ListLabel2313">
    <w:name w:val="ListLabel 2313"/>
    <w:rPr>
      <w:sz w:val="20"/>
    </w:rPr>
  </w:style>
  <w:style w:type="character" w:customStyle="1" w:styleId="ListLabel2314">
    <w:name w:val="ListLabel 2314"/>
    <w:rPr>
      <w:sz w:val="20"/>
    </w:rPr>
  </w:style>
  <w:style w:type="character" w:customStyle="1" w:styleId="ListLabel2315">
    <w:name w:val="ListLabel 2315"/>
    <w:rPr>
      <w:sz w:val="20"/>
    </w:rPr>
  </w:style>
  <w:style w:type="character" w:customStyle="1" w:styleId="ListLabel2316">
    <w:name w:val="ListLabel 2316"/>
    <w:rPr>
      <w:sz w:val="20"/>
    </w:rPr>
  </w:style>
  <w:style w:type="character" w:customStyle="1" w:styleId="ListLabel2317">
    <w:name w:val="ListLabel 2317"/>
    <w:rPr>
      <w:sz w:val="20"/>
    </w:rPr>
  </w:style>
  <w:style w:type="character" w:customStyle="1" w:styleId="ListLabel2318">
    <w:name w:val="ListLabel 2318"/>
    <w:rPr>
      <w:sz w:val="20"/>
    </w:rPr>
  </w:style>
  <w:style w:type="character" w:customStyle="1" w:styleId="ListLabel2319">
    <w:name w:val="ListLabel 2319"/>
    <w:rPr>
      <w:sz w:val="20"/>
    </w:rPr>
  </w:style>
  <w:style w:type="character" w:customStyle="1" w:styleId="ListLabel2320">
    <w:name w:val="ListLabel 2320"/>
    <w:rPr>
      <w:sz w:val="20"/>
    </w:rPr>
  </w:style>
  <w:style w:type="character" w:customStyle="1" w:styleId="ListLabel2321">
    <w:name w:val="ListLabel 2321"/>
    <w:rPr>
      <w:sz w:val="20"/>
    </w:rPr>
  </w:style>
  <w:style w:type="character" w:customStyle="1" w:styleId="ListLabel2322">
    <w:name w:val="ListLabel 2322"/>
    <w:rPr>
      <w:sz w:val="20"/>
    </w:rPr>
  </w:style>
  <w:style w:type="character" w:customStyle="1" w:styleId="ListLabel2323">
    <w:name w:val="ListLabel 2323"/>
    <w:rPr>
      <w:sz w:val="20"/>
    </w:rPr>
  </w:style>
  <w:style w:type="character" w:customStyle="1" w:styleId="ListLabel2324">
    <w:name w:val="ListLabel 2324"/>
    <w:rPr>
      <w:sz w:val="20"/>
    </w:rPr>
  </w:style>
  <w:style w:type="character" w:customStyle="1" w:styleId="ListLabel2325">
    <w:name w:val="ListLabel 2325"/>
    <w:rPr>
      <w:sz w:val="20"/>
    </w:rPr>
  </w:style>
  <w:style w:type="character" w:customStyle="1" w:styleId="ListLabel2326">
    <w:name w:val="ListLabel 2326"/>
    <w:rPr>
      <w:sz w:val="20"/>
    </w:rPr>
  </w:style>
  <w:style w:type="character" w:customStyle="1" w:styleId="ListLabel2327">
    <w:name w:val="ListLabel 2327"/>
    <w:rPr>
      <w:sz w:val="20"/>
    </w:rPr>
  </w:style>
  <w:style w:type="character" w:customStyle="1" w:styleId="ListLabel2328">
    <w:name w:val="ListLabel 2328"/>
    <w:rPr>
      <w:sz w:val="20"/>
    </w:rPr>
  </w:style>
  <w:style w:type="character" w:customStyle="1" w:styleId="ListLabel2329">
    <w:name w:val="ListLabel 2329"/>
    <w:rPr>
      <w:sz w:val="20"/>
    </w:rPr>
  </w:style>
  <w:style w:type="character" w:customStyle="1" w:styleId="ListLabel2330">
    <w:name w:val="ListLabel 2330"/>
    <w:rPr>
      <w:sz w:val="20"/>
    </w:rPr>
  </w:style>
  <w:style w:type="character" w:customStyle="1" w:styleId="ListLabel2331">
    <w:name w:val="ListLabel 2331"/>
    <w:rPr>
      <w:sz w:val="20"/>
    </w:rPr>
  </w:style>
  <w:style w:type="character" w:customStyle="1" w:styleId="ListLabel2332">
    <w:name w:val="ListLabel 2332"/>
    <w:rPr>
      <w:sz w:val="20"/>
    </w:rPr>
  </w:style>
  <w:style w:type="character" w:customStyle="1" w:styleId="ListLabel2333">
    <w:name w:val="ListLabel 2333"/>
    <w:rPr>
      <w:sz w:val="20"/>
    </w:rPr>
  </w:style>
  <w:style w:type="character" w:customStyle="1" w:styleId="ListLabel2334">
    <w:name w:val="ListLabel 2334"/>
    <w:rPr>
      <w:sz w:val="20"/>
    </w:rPr>
  </w:style>
  <w:style w:type="character" w:customStyle="1" w:styleId="ListLabel2335">
    <w:name w:val="ListLabel 2335"/>
    <w:rPr>
      <w:sz w:val="20"/>
    </w:rPr>
  </w:style>
  <w:style w:type="character" w:customStyle="1" w:styleId="ListLabel2336">
    <w:name w:val="ListLabel 2336"/>
    <w:rPr>
      <w:sz w:val="20"/>
    </w:rPr>
  </w:style>
  <w:style w:type="character" w:customStyle="1" w:styleId="ListLabel2337">
    <w:name w:val="ListLabel 2337"/>
    <w:rPr>
      <w:sz w:val="20"/>
    </w:rPr>
  </w:style>
  <w:style w:type="character" w:customStyle="1" w:styleId="ListLabel2338">
    <w:name w:val="ListLabel 2338"/>
    <w:rPr>
      <w:sz w:val="20"/>
    </w:rPr>
  </w:style>
  <w:style w:type="character" w:customStyle="1" w:styleId="ListLabel2339">
    <w:name w:val="ListLabel 2339"/>
    <w:rPr>
      <w:sz w:val="20"/>
    </w:rPr>
  </w:style>
  <w:style w:type="character" w:customStyle="1" w:styleId="ListLabel2340">
    <w:name w:val="ListLabel 2340"/>
    <w:rPr>
      <w:sz w:val="20"/>
    </w:rPr>
  </w:style>
  <w:style w:type="character" w:customStyle="1" w:styleId="ListLabel2341">
    <w:name w:val="ListLabel 2341"/>
    <w:rPr>
      <w:sz w:val="20"/>
    </w:rPr>
  </w:style>
  <w:style w:type="character" w:customStyle="1" w:styleId="ListLabel2342">
    <w:name w:val="ListLabel 2342"/>
    <w:rPr>
      <w:sz w:val="20"/>
    </w:rPr>
  </w:style>
  <w:style w:type="character" w:customStyle="1" w:styleId="ListLabel2343">
    <w:name w:val="ListLabel 2343"/>
    <w:rPr>
      <w:sz w:val="20"/>
    </w:rPr>
  </w:style>
  <w:style w:type="character" w:customStyle="1" w:styleId="ListLabel2344">
    <w:name w:val="ListLabel 2344"/>
    <w:rPr>
      <w:sz w:val="20"/>
    </w:rPr>
  </w:style>
  <w:style w:type="character" w:customStyle="1" w:styleId="ListLabel2345">
    <w:name w:val="ListLabel 2345"/>
    <w:rPr>
      <w:sz w:val="20"/>
    </w:rPr>
  </w:style>
  <w:style w:type="character" w:customStyle="1" w:styleId="ListLabel2346">
    <w:name w:val="ListLabel 2346"/>
    <w:rPr>
      <w:sz w:val="20"/>
    </w:rPr>
  </w:style>
  <w:style w:type="character" w:customStyle="1" w:styleId="ListLabel2347">
    <w:name w:val="ListLabel 2347"/>
    <w:rPr>
      <w:sz w:val="20"/>
    </w:rPr>
  </w:style>
  <w:style w:type="character" w:customStyle="1" w:styleId="ListLabel2348">
    <w:name w:val="ListLabel 2348"/>
    <w:rPr>
      <w:sz w:val="20"/>
    </w:rPr>
  </w:style>
  <w:style w:type="character" w:customStyle="1" w:styleId="ListLabel2349">
    <w:name w:val="ListLabel 2349"/>
    <w:rPr>
      <w:sz w:val="20"/>
    </w:rPr>
  </w:style>
  <w:style w:type="character" w:customStyle="1" w:styleId="ListLabel2350">
    <w:name w:val="ListLabel 2350"/>
    <w:rPr>
      <w:sz w:val="20"/>
    </w:rPr>
  </w:style>
  <w:style w:type="character" w:customStyle="1" w:styleId="ListLabel2351">
    <w:name w:val="ListLabel 2351"/>
    <w:rPr>
      <w:sz w:val="20"/>
    </w:rPr>
  </w:style>
  <w:style w:type="character" w:customStyle="1" w:styleId="ListLabel2352">
    <w:name w:val="ListLabel 2352"/>
    <w:rPr>
      <w:sz w:val="20"/>
    </w:rPr>
  </w:style>
  <w:style w:type="character" w:customStyle="1" w:styleId="ListLabel2353">
    <w:name w:val="ListLabel 2353"/>
    <w:rPr>
      <w:sz w:val="20"/>
    </w:rPr>
  </w:style>
  <w:style w:type="character" w:customStyle="1" w:styleId="ListLabel2354">
    <w:name w:val="ListLabel 2354"/>
    <w:rPr>
      <w:sz w:val="20"/>
    </w:rPr>
  </w:style>
  <w:style w:type="character" w:customStyle="1" w:styleId="ListLabel2355">
    <w:name w:val="ListLabel 2355"/>
    <w:rPr>
      <w:sz w:val="20"/>
    </w:rPr>
  </w:style>
  <w:style w:type="character" w:customStyle="1" w:styleId="ListLabel2356">
    <w:name w:val="ListLabel 2356"/>
    <w:rPr>
      <w:sz w:val="20"/>
    </w:rPr>
  </w:style>
  <w:style w:type="character" w:customStyle="1" w:styleId="ListLabel2357">
    <w:name w:val="ListLabel 2357"/>
    <w:rPr>
      <w:sz w:val="20"/>
    </w:rPr>
  </w:style>
  <w:style w:type="character" w:customStyle="1" w:styleId="ListLabel2358">
    <w:name w:val="ListLabel 2358"/>
    <w:rPr>
      <w:sz w:val="20"/>
    </w:rPr>
  </w:style>
  <w:style w:type="character" w:customStyle="1" w:styleId="ListLabel2359">
    <w:name w:val="ListLabel 2359"/>
    <w:rPr>
      <w:sz w:val="20"/>
    </w:rPr>
  </w:style>
  <w:style w:type="character" w:customStyle="1" w:styleId="ListLabel2360">
    <w:name w:val="ListLabel 2360"/>
    <w:rPr>
      <w:sz w:val="20"/>
    </w:rPr>
  </w:style>
  <w:style w:type="character" w:customStyle="1" w:styleId="ListLabel2361">
    <w:name w:val="ListLabel 2361"/>
    <w:rPr>
      <w:sz w:val="20"/>
    </w:rPr>
  </w:style>
  <w:style w:type="character" w:customStyle="1" w:styleId="ListLabel2362">
    <w:name w:val="ListLabel 2362"/>
    <w:rPr>
      <w:sz w:val="20"/>
    </w:rPr>
  </w:style>
  <w:style w:type="character" w:customStyle="1" w:styleId="ListLabel2363">
    <w:name w:val="ListLabel 2363"/>
    <w:rPr>
      <w:sz w:val="20"/>
    </w:rPr>
  </w:style>
  <w:style w:type="character" w:customStyle="1" w:styleId="ListLabel2364">
    <w:name w:val="ListLabel 2364"/>
    <w:rPr>
      <w:sz w:val="20"/>
    </w:rPr>
  </w:style>
  <w:style w:type="character" w:customStyle="1" w:styleId="ListLabel2365">
    <w:name w:val="ListLabel 2365"/>
    <w:rPr>
      <w:sz w:val="20"/>
    </w:rPr>
  </w:style>
  <w:style w:type="character" w:customStyle="1" w:styleId="ListLabel2366">
    <w:name w:val="ListLabel 2366"/>
    <w:rPr>
      <w:sz w:val="20"/>
    </w:rPr>
  </w:style>
  <w:style w:type="character" w:customStyle="1" w:styleId="ListLabel2367">
    <w:name w:val="ListLabel 2367"/>
    <w:rPr>
      <w:sz w:val="20"/>
    </w:rPr>
  </w:style>
  <w:style w:type="character" w:customStyle="1" w:styleId="ListLabel2368">
    <w:name w:val="ListLabel 2368"/>
    <w:rPr>
      <w:sz w:val="20"/>
    </w:rPr>
  </w:style>
  <w:style w:type="character" w:customStyle="1" w:styleId="ListLabel2369">
    <w:name w:val="ListLabel 2369"/>
    <w:rPr>
      <w:sz w:val="20"/>
    </w:rPr>
  </w:style>
  <w:style w:type="character" w:customStyle="1" w:styleId="ListLabel2370">
    <w:name w:val="ListLabel 2370"/>
    <w:rPr>
      <w:sz w:val="20"/>
    </w:rPr>
  </w:style>
  <w:style w:type="character" w:customStyle="1" w:styleId="ListLabel2371">
    <w:name w:val="ListLabel 2371"/>
    <w:rPr>
      <w:sz w:val="20"/>
    </w:rPr>
  </w:style>
  <w:style w:type="character" w:customStyle="1" w:styleId="ListLabel2372">
    <w:name w:val="ListLabel 2372"/>
    <w:rPr>
      <w:sz w:val="20"/>
    </w:rPr>
  </w:style>
  <w:style w:type="character" w:customStyle="1" w:styleId="ListLabel2373">
    <w:name w:val="ListLabel 2373"/>
    <w:rPr>
      <w:sz w:val="20"/>
    </w:rPr>
  </w:style>
  <w:style w:type="character" w:customStyle="1" w:styleId="ListLabel2374">
    <w:name w:val="ListLabel 2374"/>
    <w:rPr>
      <w:sz w:val="20"/>
    </w:rPr>
  </w:style>
  <w:style w:type="character" w:customStyle="1" w:styleId="ListLabel2375">
    <w:name w:val="ListLabel 2375"/>
    <w:rPr>
      <w:sz w:val="20"/>
    </w:rPr>
  </w:style>
  <w:style w:type="character" w:customStyle="1" w:styleId="ListLabel2376">
    <w:name w:val="ListLabel 2376"/>
    <w:rPr>
      <w:sz w:val="20"/>
    </w:rPr>
  </w:style>
  <w:style w:type="character" w:customStyle="1" w:styleId="ListLabel2377">
    <w:name w:val="ListLabel 2377"/>
    <w:rPr>
      <w:sz w:val="20"/>
    </w:rPr>
  </w:style>
  <w:style w:type="character" w:customStyle="1" w:styleId="ListLabel2378">
    <w:name w:val="ListLabel 2378"/>
    <w:rPr>
      <w:sz w:val="20"/>
    </w:rPr>
  </w:style>
  <w:style w:type="character" w:customStyle="1" w:styleId="ListLabel2379">
    <w:name w:val="ListLabel 2379"/>
    <w:rPr>
      <w:sz w:val="20"/>
    </w:rPr>
  </w:style>
  <w:style w:type="character" w:customStyle="1" w:styleId="ListLabel2380">
    <w:name w:val="ListLabel 2380"/>
    <w:rPr>
      <w:sz w:val="20"/>
    </w:rPr>
  </w:style>
  <w:style w:type="character" w:customStyle="1" w:styleId="ListLabel2381">
    <w:name w:val="ListLabel 2381"/>
    <w:rPr>
      <w:sz w:val="20"/>
    </w:rPr>
  </w:style>
  <w:style w:type="character" w:customStyle="1" w:styleId="ListLabel2382">
    <w:name w:val="ListLabel 2382"/>
    <w:rPr>
      <w:sz w:val="20"/>
    </w:rPr>
  </w:style>
  <w:style w:type="character" w:customStyle="1" w:styleId="ListLabel2383">
    <w:name w:val="ListLabel 2383"/>
    <w:rPr>
      <w:sz w:val="20"/>
    </w:rPr>
  </w:style>
  <w:style w:type="character" w:customStyle="1" w:styleId="ListLabel2384">
    <w:name w:val="ListLabel 2384"/>
    <w:rPr>
      <w:sz w:val="20"/>
    </w:rPr>
  </w:style>
  <w:style w:type="character" w:customStyle="1" w:styleId="ListLabel2385">
    <w:name w:val="ListLabel 2385"/>
    <w:rPr>
      <w:sz w:val="20"/>
    </w:rPr>
  </w:style>
  <w:style w:type="character" w:customStyle="1" w:styleId="ListLabel2386">
    <w:name w:val="ListLabel 2386"/>
    <w:rPr>
      <w:sz w:val="20"/>
    </w:rPr>
  </w:style>
  <w:style w:type="character" w:customStyle="1" w:styleId="ListLabel2387">
    <w:name w:val="ListLabel 2387"/>
    <w:rPr>
      <w:sz w:val="20"/>
    </w:rPr>
  </w:style>
  <w:style w:type="character" w:customStyle="1" w:styleId="ListLabel2388">
    <w:name w:val="ListLabel 2388"/>
    <w:rPr>
      <w:sz w:val="20"/>
    </w:rPr>
  </w:style>
  <w:style w:type="character" w:customStyle="1" w:styleId="ListLabel2389">
    <w:name w:val="ListLabel 2389"/>
    <w:rPr>
      <w:sz w:val="20"/>
    </w:rPr>
  </w:style>
  <w:style w:type="character" w:customStyle="1" w:styleId="ListLabel2390">
    <w:name w:val="ListLabel 2390"/>
    <w:rPr>
      <w:sz w:val="20"/>
    </w:rPr>
  </w:style>
  <w:style w:type="character" w:customStyle="1" w:styleId="ListLabel2391">
    <w:name w:val="ListLabel 2391"/>
    <w:rPr>
      <w:sz w:val="20"/>
    </w:rPr>
  </w:style>
  <w:style w:type="character" w:customStyle="1" w:styleId="ListLabel2392">
    <w:name w:val="ListLabel 2392"/>
    <w:rPr>
      <w:sz w:val="20"/>
    </w:rPr>
  </w:style>
  <w:style w:type="character" w:customStyle="1" w:styleId="ListLabel2393">
    <w:name w:val="ListLabel 2393"/>
    <w:rPr>
      <w:sz w:val="20"/>
    </w:rPr>
  </w:style>
  <w:style w:type="character" w:customStyle="1" w:styleId="ListLabel2394">
    <w:name w:val="ListLabel 2394"/>
    <w:rPr>
      <w:sz w:val="20"/>
    </w:rPr>
  </w:style>
  <w:style w:type="character" w:customStyle="1" w:styleId="ListLabel2395">
    <w:name w:val="ListLabel 2395"/>
    <w:rPr>
      <w:sz w:val="20"/>
    </w:rPr>
  </w:style>
  <w:style w:type="character" w:customStyle="1" w:styleId="ListLabel2396">
    <w:name w:val="ListLabel 2396"/>
    <w:rPr>
      <w:sz w:val="20"/>
    </w:rPr>
  </w:style>
  <w:style w:type="character" w:customStyle="1" w:styleId="ListLabel2397">
    <w:name w:val="ListLabel 2397"/>
    <w:rPr>
      <w:sz w:val="20"/>
    </w:rPr>
  </w:style>
  <w:style w:type="character" w:customStyle="1" w:styleId="ListLabel2398">
    <w:name w:val="ListLabel 2398"/>
    <w:rPr>
      <w:sz w:val="20"/>
    </w:rPr>
  </w:style>
  <w:style w:type="character" w:customStyle="1" w:styleId="ListLabel2399">
    <w:name w:val="ListLabel 2399"/>
    <w:rPr>
      <w:sz w:val="20"/>
    </w:rPr>
  </w:style>
  <w:style w:type="character" w:customStyle="1" w:styleId="ListLabel2400">
    <w:name w:val="ListLabel 2400"/>
    <w:rPr>
      <w:sz w:val="20"/>
    </w:rPr>
  </w:style>
  <w:style w:type="character" w:customStyle="1" w:styleId="ListLabel2401">
    <w:name w:val="ListLabel 2401"/>
    <w:rPr>
      <w:sz w:val="20"/>
    </w:rPr>
  </w:style>
  <w:style w:type="character" w:customStyle="1" w:styleId="ListLabel2402">
    <w:name w:val="ListLabel 2402"/>
    <w:rPr>
      <w:sz w:val="20"/>
    </w:rPr>
  </w:style>
  <w:style w:type="character" w:customStyle="1" w:styleId="ListLabel2403">
    <w:name w:val="ListLabel 2403"/>
    <w:rPr>
      <w:sz w:val="20"/>
    </w:rPr>
  </w:style>
  <w:style w:type="character" w:customStyle="1" w:styleId="ListLabel2404">
    <w:name w:val="ListLabel 2404"/>
    <w:rPr>
      <w:sz w:val="20"/>
    </w:rPr>
  </w:style>
  <w:style w:type="character" w:customStyle="1" w:styleId="ListLabel2405">
    <w:name w:val="ListLabel 2405"/>
    <w:rPr>
      <w:sz w:val="20"/>
    </w:rPr>
  </w:style>
  <w:style w:type="character" w:customStyle="1" w:styleId="ListLabel2406">
    <w:name w:val="ListLabel 2406"/>
    <w:rPr>
      <w:sz w:val="20"/>
    </w:rPr>
  </w:style>
  <w:style w:type="character" w:customStyle="1" w:styleId="ListLabel2407">
    <w:name w:val="ListLabel 2407"/>
    <w:rPr>
      <w:sz w:val="20"/>
    </w:rPr>
  </w:style>
  <w:style w:type="character" w:customStyle="1" w:styleId="ListLabel2408">
    <w:name w:val="ListLabel 2408"/>
    <w:rPr>
      <w:sz w:val="20"/>
    </w:rPr>
  </w:style>
  <w:style w:type="character" w:customStyle="1" w:styleId="ListLabel2409">
    <w:name w:val="ListLabel 2409"/>
    <w:rPr>
      <w:sz w:val="20"/>
    </w:rPr>
  </w:style>
  <w:style w:type="character" w:customStyle="1" w:styleId="ListLabel2410">
    <w:name w:val="ListLabel 2410"/>
    <w:rPr>
      <w:sz w:val="20"/>
    </w:rPr>
  </w:style>
  <w:style w:type="character" w:customStyle="1" w:styleId="ListLabel2411">
    <w:name w:val="ListLabel 2411"/>
    <w:rPr>
      <w:sz w:val="20"/>
    </w:rPr>
  </w:style>
  <w:style w:type="character" w:customStyle="1" w:styleId="ListLabel2412">
    <w:name w:val="ListLabel 2412"/>
    <w:rPr>
      <w:sz w:val="20"/>
    </w:rPr>
  </w:style>
  <w:style w:type="character" w:customStyle="1" w:styleId="ListLabel2413">
    <w:name w:val="ListLabel 2413"/>
    <w:rPr>
      <w:sz w:val="20"/>
    </w:rPr>
  </w:style>
  <w:style w:type="character" w:customStyle="1" w:styleId="ListLabel2414">
    <w:name w:val="ListLabel 2414"/>
    <w:rPr>
      <w:sz w:val="20"/>
    </w:rPr>
  </w:style>
  <w:style w:type="character" w:customStyle="1" w:styleId="ListLabel2415">
    <w:name w:val="ListLabel 2415"/>
    <w:rPr>
      <w:sz w:val="20"/>
    </w:rPr>
  </w:style>
  <w:style w:type="character" w:customStyle="1" w:styleId="ListLabel2416">
    <w:name w:val="ListLabel 2416"/>
    <w:rPr>
      <w:sz w:val="20"/>
    </w:rPr>
  </w:style>
  <w:style w:type="character" w:customStyle="1" w:styleId="ListLabel2417">
    <w:name w:val="ListLabel 2417"/>
    <w:rPr>
      <w:sz w:val="20"/>
    </w:rPr>
  </w:style>
  <w:style w:type="character" w:customStyle="1" w:styleId="ListLabel2418">
    <w:name w:val="ListLabel 2418"/>
    <w:rPr>
      <w:sz w:val="20"/>
    </w:rPr>
  </w:style>
  <w:style w:type="character" w:customStyle="1" w:styleId="ListLabel2419">
    <w:name w:val="ListLabel 2419"/>
    <w:rPr>
      <w:sz w:val="20"/>
    </w:rPr>
  </w:style>
  <w:style w:type="character" w:customStyle="1" w:styleId="ListLabel2420">
    <w:name w:val="ListLabel 2420"/>
    <w:rPr>
      <w:sz w:val="20"/>
    </w:rPr>
  </w:style>
  <w:style w:type="character" w:customStyle="1" w:styleId="ListLabel2421">
    <w:name w:val="ListLabel 2421"/>
    <w:rPr>
      <w:sz w:val="20"/>
    </w:rPr>
  </w:style>
  <w:style w:type="character" w:customStyle="1" w:styleId="ListLabel2422">
    <w:name w:val="ListLabel 2422"/>
    <w:rPr>
      <w:sz w:val="20"/>
    </w:rPr>
  </w:style>
  <w:style w:type="character" w:customStyle="1" w:styleId="ListLabel2423">
    <w:name w:val="ListLabel 2423"/>
    <w:rPr>
      <w:sz w:val="20"/>
    </w:rPr>
  </w:style>
  <w:style w:type="character" w:customStyle="1" w:styleId="ListLabel2424">
    <w:name w:val="ListLabel 2424"/>
    <w:rPr>
      <w:sz w:val="20"/>
    </w:rPr>
  </w:style>
  <w:style w:type="character" w:customStyle="1" w:styleId="ListLabel2425">
    <w:name w:val="ListLabel 2425"/>
    <w:rPr>
      <w:sz w:val="20"/>
    </w:rPr>
  </w:style>
  <w:style w:type="character" w:customStyle="1" w:styleId="ListLabel2426">
    <w:name w:val="ListLabel 2426"/>
    <w:rPr>
      <w:sz w:val="20"/>
    </w:rPr>
  </w:style>
  <w:style w:type="character" w:customStyle="1" w:styleId="ListLabel2427">
    <w:name w:val="ListLabel 2427"/>
    <w:rPr>
      <w:sz w:val="20"/>
    </w:rPr>
  </w:style>
  <w:style w:type="character" w:customStyle="1" w:styleId="ListLabel2428">
    <w:name w:val="ListLabel 2428"/>
    <w:rPr>
      <w:sz w:val="20"/>
    </w:rPr>
  </w:style>
  <w:style w:type="character" w:customStyle="1" w:styleId="ListLabel2429">
    <w:name w:val="ListLabel 2429"/>
    <w:rPr>
      <w:sz w:val="20"/>
    </w:rPr>
  </w:style>
  <w:style w:type="character" w:customStyle="1" w:styleId="ListLabel2430">
    <w:name w:val="ListLabel 2430"/>
    <w:rPr>
      <w:sz w:val="20"/>
    </w:rPr>
  </w:style>
  <w:style w:type="character" w:customStyle="1" w:styleId="ListLabel2431">
    <w:name w:val="ListLabel 2431"/>
    <w:rPr>
      <w:sz w:val="20"/>
    </w:rPr>
  </w:style>
  <w:style w:type="character" w:customStyle="1" w:styleId="ListLabel2432">
    <w:name w:val="ListLabel 2432"/>
    <w:rPr>
      <w:sz w:val="20"/>
    </w:rPr>
  </w:style>
  <w:style w:type="character" w:customStyle="1" w:styleId="ListLabel2433">
    <w:name w:val="ListLabel 2433"/>
    <w:rPr>
      <w:sz w:val="20"/>
    </w:rPr>
  </w:style>
  <w:style w:type="character" w:customStyle="1" w:styleId="ListLabel2434">
    <w:name w:val="ListLabel 2434"/>
    <w:rPr>
      <w:sz w:val="20"/>
    </w:rPr>
  </w:style>
  <w:style w:type="character" w:customStyle="1" w:styleId="ListLabel2435">
    <w:name w:val="ListLabel 2435"/>
    <w:rPr>
      <w:sz w:val="20"/>
    </w:rPr>
  </w:style>
  <w:style w:type="character" w:customStyle="1" w:styleId="ListLabel2436">
    <w:name w:val="ListLabel 2436"/>
    <w:rPr>
      <w:sz w:val="20"/>
    </w:rPr>
  </w:style>
  <w:style w:type="character" w:customStyle="1" w:styleId="ListLabel2437">
    <w:name w:val="ListLabel 2437"/>
    <w:rPr>
      <w:sz w:val="20"/>
    </w:rPr>
  </w:style>
  <w:style w:type="character" w:customStyle="1" w:styleId="ListLabel2438">
    <w:name w:val="ListLabel 2438"/>
    <w:rPr>
      <w:sz w:val="20"/>
    </w:rPr>
  </w:style>
  <w:style w:type="character" w:customStyle="1" w:styleId="ListLabel2439">
    <w:name w:val="ListLabel 2439"/>
    <w:rPr>
      <w:sz w:val="20"/>
    </w:rPr>
  </w:style>
  <w:style w:type="character" w:customStyle="1" w:styleId="ListLabel2440">
    <w:name w:val="ListLabel 2440"/>
    <w:rPr>
      <w:sz w:val="20"/>
    </w:rPr>
  </w:style>
  <w:style w:type="character" w:customStyle="1" w:styleId="ListLabel2441">
    <w:name w:val="ListLabel 2441"/>
    <w:rPr>
      <w:sz w:val="20"/>
    </w:rPr>
  </w:style>
  <w:style w:type="character" w:customStyle="1" w:styleId="ListLabel2442">
    <w:name w:val="ListLabel 2442"/>
    <w:rPr>
      <w:sz w:val="20"/>
    </w:rPr>
  </w:style>
  <w:style w:type="character" w:customStyle="1" w:styleId="ListLabel2443">
    <w:name w:val="ListLabel 2443"/>
    <w:rPr>
      <w:sz w:val="20"/>
    </w:rPr>
  </w:style>
  <w:style w:type="character" w:customStyle="1" w:styleId="ListLabel2444">
    <w:name w:val="ListLabel 2444"/>
    <w:rPr>
      <w:sz w:val="20"/>
    </w:rPr>
  </w:style>
  <w:style w:type="character" w:customStyle="1" w:styleId="ListLabel2445">
    <w:name w:val="ListLabel 2445"/>
    <w:rPr>
      <w:sz w:val="20"/>
    </w:rPr>
  </w:style>
  <w:style w:type="character" w:customStyle="1" w:styleId="ListLabel2446">
    <w:name w:val="ListLabel 2446"/>
    <w:rPr>
      <w:sz w:val="20"/>
    </w:rPr>
  </w:style>
  <w:style w:type="character" w:customStyle="1" w:styleId="ListLabel2447">
    <w:name w:val="ListLabel 2447"/>
    <w:rPr>
      <w:sz w:val="20"/>
    </w:rPr>
  </w:style>
  <w:style w:type="character" w:customStyle="1" w:styleId="ListLabel2448">
    <w:name w:val="ListLabel 2448"/>
    <w:rPr>
      <w:sz w:val="20"/>
    </w:rPr>
  </w:style>
  <w:style w:type="character" w:customStyle="1" w:styleId="ListLabel2449">
    <w:name w:val="ListLabel 2449"/>
    <w:rPr>
      <w:sz w:val="20"/>
    </w:rPr>
  </w:style>
  <w:style w:type="character" w:customStyle="1" w:styleId="ListLabel2450">
    <w:name w:val="ListLabel 2450"/>
    <w:rPr>
      <w:sz w:val="20"/>
    </w:rPr>
  </w:style>
  <w:style w:type="character" w:customStyle="1" w:styleId="ListLabel2451">
    <w:name w:val="ListLabel 2451"/>
    <w:rPr>
      <w:sz w:val="20"/>
    </w:rPr>
  </w:style>
  <w:style w:type="character" w:customStyle="1" w:styleId="ListLabel2452">
    <w:name w:val="ListLabel 2452"/>
    <w:rPr>
      <w:sz w:val="20"/>
    </w:rPr>
  </w:style>
  <w:style w:type="character" w:customStyle="1" w:styleId="ListLabel2453">
    <w:name w:val="ListLabel 2453"/>
    <w:rPr>
      <w:sz w:val="20"/>
    </w:rPr>
  </w:style>
  <w:style w:type="character" w:customStyle="1" w:styleId="ListLabel2454">
    <w:name w:val="ListLabel 2454"/>
    <w:rPr>
      <w:sz w:val="20"/>
    </w:rPr>
  </w:style>
  <w:style w:type="character" w:customStyle="1" w:styleId="ListLabel2455">
    <w:name w:val="ListLabel 2455"/>
    <w:rPr>
      <w:sz w:val="20"/>
    </w:rPr>
  </w:style>
  <w:style w:type="character" w:customStyle="1" w:styleId="ListLabel2456">
    <w:name w:val="ListLabel 2456"/>
    <w:rPr>
      <w:sz w:val="20"/>
    </w:rPr>
  </w:style>
  <w:style w:type="character" w:customStyle="1" w:styleId="ListLabel2457">
    <w:name w:val="ListLabel 2457"/>
    <w:rPr>
      <w:sz w:val="20"/>
    </w:rPr>
  </w:style>
  <w:style w:type="character" w:customStyle="1" w:styleId="ListLabel2458">
    <w:name w:val="ListLabel 2458"/>
    <w:rPr>
      <w:sz w:val="20"/>
    </w:rPr>
  </w:style>
  <w:style w:type="character" w:customStyle="1" w:styleId="ListLabel2459">
    <w:name w:val="ListLabel 2459"/>
    <w:rPr>
      <w:sz w:val="20"/>
    </w:rPr>
  </w:style>
  <w:style w:type="character" w:customStyle="1" w:styleId="ListLabel2460">
    <w:name w:val="ListLabel 2460"/>
    <w:rPr>
      <w:sz w:val="20"/>
    </w:rPr>
  </w:style>
  <w:style w:type="character" w:customStyle="1" w:styleId="ListLabel2461">
    <w:name w:val="ListLabel 2461"/>
    <w:rPr>
      <w:sz w:val="20"/>
    </w:rPr>
  </w:style>
  <w:style w:type="character" w:customStyle="1" w:styleId="ListLabel2462">
    <w:name w:val="ListLabel 2462"/>
    <w:rPr>
      <w:sz w:val="20"/>
    </w:rPr>
  </w:style>
  <w:style w:type="character" w:customStyle="1" w:styleId="ListLabel2463">
    <w:name w:val="ListLabel 2463"/>
    <w:rPr>
      <w:sz w:val="20"/>
    </w:rPr>
  </w:style>
  <w:style w:type="character" w:customStyle="1" w:styleId="ListLabel2464">
    <w:name w:val="ListLabel 2464"/>
    <w:rPr>
      <w:sz w:val="20"/>
    </w:rPr>
  </w:style>
  <w:style w:type="character" w:customStyle="1" w:styleId="ListLabel2465">
    <w:name w:val="ListLabel 2465"/>
    <w:rPr>
      <w:sz w:val="20"/>
    </w:rPr>
  </w:style>
  <w:style w:type="character" w:customStyle="1" w:styleId="ListLabel2466">
    <w:name w:val="ListLabel 2466"/>
    <w:rPr>
      <w:sz w:val="20"/>
    </w:rPr>
  </w:style>
  <w:style w:type="character" w:customStyle="1" w:styleId="ListLabel2467">
    <w:name w:val="ListLabel 2467"/>
    <w:rPr>
      <w:sz w:val="20"/>
    </w:rPr>
  </w:style>
  <w:style w:type="character" w:customStyle="1" w:styleId="ListLabel2468">
    <w:name w:val="ListLabel 2468"/>
    <w:rPr>
      <w:sz w:val="20"/>
    </w:rPr>
  </w:style>
  <w:style w:type="character" w:customStyle="1" w:styleId="ListLabel2469">
    <w:name w:val="ListLabel 2469"/>
    <w:rPr>
      <w:sz w:val="20"/>
    </w:rPr>
  </w:style>
  <w:style w:type="character" w:customStyle="1" w:styleId="ListLabel2470">
    <w:name w:val="ListLabel 2470"/>
    <w:rPr>
      <w:sz w:val="20"/>
    </w:rPr>
  </w:style>
  <w:style w:type="character" w:customStyle="1" w:styleId="ListLabel2471">
    <w:name w:val="ListLabel 2471"/>
    <w:rPr>
      <w:sz w:val="20"/>
    </w:rPr>
  </w:style>
  <w:style w:type="character" w:customStyle="1" w:styleId="ListLabel2472">
    <w:name w:val="ListLabel 2472"/>
    <w:rPr>
      <w:sz w:val="20"/>
    </w:rPr>
  </w:style>
  <w:style w:type="character" w:customStyle="1" w:styleId="ListLabel2473">
    <w:name w:val="ListLabel 2473"/>
    <w:rPr>
      <w:sz w:val="20"/>
    </w:rPr>
  </w:style>
  <w:style w:type="character" w:customStyle="1" w:styleId="ListLabel2474">
    <w:name w:val="ListLabel 2474"/>
    <w:rPr>
      <w:sz w:val="20"/>
    </w:rPr>
  </w:style>
  <w:style w:type="character" w:customStyle="1" w:styleId="ListLabel2475">
    <w:name w:val="ListLabel 2475"/>
    <w:rPr>
      <w:sz w:val="20"/>
    </w:rPr>
  </w:style>
  <w:style w:type="character" w:customStyle="1" w:styleId="ListLabel2476">
    <w:name w:val="ListLabel 2476"/>
    <w:rPr>
      <w:sz w:val="20"/>
    </w:rPr>
  </w:style>
  <w:style w:type="character" w:customStyle="1" w:styleId="ListLabel2477">
    <w:name w:val="ListLabel 2477"/>
    <w:rPr>
      <w:sz w:val="20"/>
    </w:rPr>
  </w:style>
  <w:style w:type="character" w:customStyle="1" w:styleId="ListLabel2478">
    <w:name w:val="ListLabel 2478"/>
    <w:rPr>
      <w:sz w:val="20"/>
    </w:rPr>
  </w:style>
  <w:style w:type="character" w:customStyle="1" w:styleId="ListLabel2479">
    <w:name w:val="ListLabel 2479"/>
    <w:rPr>
      <w:sz w:val="20"/>
    </w:rPr>
  </w:style>
  <w:style w:type="character" w:customStyle="1" w:styleId="ListLabel2480">
    <w:name w:val="ListLabel 2480"/>
    <w:rPr>
      <w:sz w:val="20"/>
    </w:rPr>
  </w:style>
  <w:style w:type="character" w:customStyle="1" w:styleId="ListLabel2481">
    <w:name w:val="ListLabel 2481"/>
    <w:rPr>
      <w:sz w:val="20"/>
    </w:rPr>
  </w:style>
  <w:style w:type="character" w:customStyle="1" w:styleId="ListLabel2482">
    <w:name w:val="ListLabel 2482"/>
    <w:rPr>
      <w:sz w:val="20"/>
    </w:rPr>
  </w:style>
  <w:style w:type="character" w:customStyle="1" w:styleId="ListLabel2483">
    <w:name w:val="ListLabel 2483"/>
    <w:rPr>
      <w:sz w:val="20"/>
    </w:rPr>
  </w:style>
  <w:style w:type="character" w:customStyle="1" w:styleId="ListLabel2484">
    <w:name w:val="ListLabel 2484"/>
    <w:rPr>
      <w:sz w:val="20"/>
    </w:rPr>
  </w:style>
  <w:style w:type="character" w:customStyle="1" w:styleId="ListLabel2485">
    <w:name w:val="ListLabel 2485"/>
    <w:rPr>
      <w:sz w:val="20"/>
    </w:rPr>
  </w:style>
  <w:style w:type="character" w:customStyle="1" w:styleId="ListLabel2486">
    <w:name w:val="ListLabel 2486"/>
    <w:rPr>
      <w:sz w:val="20"/>
    </w:rPr>
  </w:style>
  <w:style w:type="character" w:customStyle="1" w:styleId="ListLabel2487">
    <w:name w:val="ListLabel 2487"/>
    <w:rPr>
      <w:sz w:val="20"/>
    </w:rPr>
  </w:style>
  <w:style w:type="character" w:customStyle="1" w:styleId="ListLabel2488">
    <w:name w:val="ListLabel 2488"/>
    <w:rPr>
      <w:sz w:val="20"/>
    </w:rPr>
  </w:style>
  <w:style w:type="character" w:customStyle="1" w:styleId="ListLabel2489">
    <w:name w:val="ListLabel 2489"/>
    <w:rPr>
      <w:sz w:val="20"/>
    </w:rPr>
  </w:style>
  <w:style w:type="character" w:customStyle="1" w:styleId="ListLabel2490">
    <w:name w:val="ListLabel 2490"/>
    <w:rPr>
      <w:sz w:val="20"/>
    </w:rPr>
  </w:style>
  <w:style w:type="character" w:customStyle="1" w:styleId="ListLabel2491">
    <w:name w:val="ListLabel 2491"/>
    <w:rPr>
      <w:sz w:val="20"/>
    </w:rPr>
  </w:style>
  <w:style w:type="character" w:customStyle="1" w:styleId="ListLabel2492">
    <w:name w:val="ListLabel 2492"/>
    <w:rPr>
      <w:sz w:val="20"/>
    </w:rPr>
  </w:style>
  <w:style w:type="character" w:customStyle="1" w:styleId="ListLabel2493">
    <w:name w:val="ListLabel 2493"/>
    <w:rPr>
      <w:sz w:val="20"/>
    </w:rPr>
  </w:style>
  <w:style w:type="character" w:customStyle="1" w:styleId="ListLabel2494">
    <w:name w:val="ListLabel 2494"/>
    <w:rPr>
      <w:sz w:val="20"/>
    </w:rPr>
  </w:style>
  <w:style w:type="character" w:customStyle="1" w:styleId="ListLabel2495">
    <w:name w:val="ListLabel 2495"/>
    <w:rPr>
      <w:sz w:val="20"/>
    </w:rPr>
  </w:style>
  <w:style w:type="character" w:customStyle="1" w:styleId="ListLabel2496">
    <w:name w:val="ListLabel 2496"/>
    <w:rPr>
      <w:sz w:val="20"/>
    </w:rPr>
  </w:style>
  <w:style w:type="character" w:customStyle="1" w:styleId="ListLabel2497">
    <w:name w:val="ListLabel 2497"/>
    <w:rPr>
      <w:sz w:val="20"/>
    </w:rPr>
  </w:style>
  <w:style w:type="character" w:customStyle="1" w:styleId="ListLabel2498">
    <w:name w:val="ListLabel 2498"/>
    <w:rPr>
      <w:sz w:val="20"/>
    </w:rPr>
  </w:style>
  <w:style w:type="character" w:customStyle="1" w:styleId="ListLabel2499">
    <w:name w:val="ListLabel 2499"/>
    <w:rPr>
      <w:sz w:val="20"/>
    </w:rPr>
  </w:style>
  <w:style w:type="character" w:customStyle="1" w:styleId="ListLabel2500">
    <w:name w:val="ListLabel 2500"/>
    <w:rPr>
      <w:sz w:val="20"/>
    </w:rPr>
  </w:style>
  <w:style w:type="character" w:customStyle="1" w:styleId="ListLabel2501">
    <w:name w:val="ListLabel 2501"/>
    <w:rPr>
      <w:sz w:val="20"/>
    </w:rPr>
  </w:style>
  <w:style w:type="character" w:customStyle="1" w:styleId="ListLabel2502">
    <w:name w:val="ListLabel 2502"/>
    <w:rPr>
      <w:sz w:val="20"/>
    </w:rPr>
  </w:style>
  <w:style w:type="character" w:customStyle="1" w:styleId="ListLabel2503">
    <w:name w:val="ListLabel 2503"/>
    <w:rPr>
      <w:sz w:val="20"/>
    </w:rPr>
  </w:style>
  <w:style w:type="character" w:customStyle="1" w:styleId="ListLabel2504">
    <w:name w:val="ListLabel 2504"/>
    <w:rPr>
      <w:sz w:val="20"/>
    </w:rPr>
  </w:style>
  <w:style w:type="character" w:customStyle="1" w:styleId="ListLabel2505">
    <w:name w:val="ListLabel 2505"/>
    <w:rPr>
      <w:sz w:val="20"/>
    </w:rPr>
  </w:style>
  <w:style w:type="character" w:customStyle="1" w:styleId="ListLabel2506">
    <w:name w:val="ListLabel 2506"/>
    <w:rPr>
      <w:sz w:val="20"/>
    </w:rPr>
  </w:style>
  <w:style w:type="character" w:customStyle="1" w:styleId="ListLabel2507">
    <w:name w:val="ListLabel 2507"/>
    <w:rPr>
      <w:sz w:val="20"/>
    </w:rPr>
  </w:style>
  <w:style w:type="character" w:customStyle="1" w:styleId="ListLabel2508">
    <w:name w:val="ListLabel 2508"/>
    <w:rPr>
      <w:sz w:val="20"/>
    </w:rPr>
  </w:style>
  <w:style w:type="character" w:customStyle="1" w:styleId="ListLabel2509">
    <w:name w:val="ListLabel 2509"/>
    <w:rPr>
      <w:sz w:val="20"/>
    </w:rPr>
  </w:style>
  <w:style w:type="character" w:customStyle="1" w:styleId="ListLabel2510">
    <w:name w:val="ListLabel 2510"/>
    <w:rPr>
      <w:sz w:val="20"/>
    </w:rPr>
  </w:style>
  <w:style w:type="character" w:customStyle="1" w:styleId="ListLabel2511">
    <w:name w:val="ListLabel 2511"/>
    <w:rPr>
      <w:sz w:val="20"/>
    </w:rPr>
  </w:style>
  <w:style w:type="character" w:customStyle="1" w:styleId="ListLabel2512">
    <w:name w:val="ListLabel 2512"/>
    <w:rPr>
      <w:sz w:val="20"/>
    </w:rPr>
  </w:style>
  <w:style w:type="character" w:customStyle="1" w:styleId="ListLabel2513">
    <w:name w:val="ListLabel 2513"/>
    <w:rPr>
      <w:sz w:val="20"/>
    </w:rPr>
  </w:style>
  <w:style w:type="character" w:customStyle="1" w:styleId="ListLabel2514">
    <w:name w:val="ListLabel 2514"/>
    <w:rPr>
      <w:sz w:val="20"/>
    </w:rPr>
  </w:style>
  <w:style w:type="character" w:customStyle="1" w:styleId="ListLabel2515">
    <w:name w:val="ListLabel 2515"/>
    <w:rPr>
      <w:sz w:val="20"/>
    </w:rPr>
  </w:style>
  <w:style w:type="character" w:customStyle="1" w:styleId="ListLabel2516">
    <w:name w:val="ListLabel 2516"/>
    <w:rPr>
      <w:sz w:val="20"/>
    </w:rPr>
  </w:style>
  <w:style w:type="character" w:customStyle="1" w:styleId="ListLabel2517">
    <w:name w:val="ListLabel 2517"/>
    <w:rPr>
      <w:sz w:val="20"/>
    </w:rPr>
  </w:style>
  <w:style w:type="character" w:customStyle="1" w:styleId="ListLabel2518">
    <w:name w:val="ListLabel 2518"/>
    <w:rPr>
      <w:sz w:val="20"/>
    </w:rPr>
  </w:style>
  <w:style w:type="character" w:customStyle="1" w:styleId="ListLabel2519">
    <w:name w:val="ListLabel 2519"/>
    <w:rPr>
      <w:sz w:val="20"/>
    </w:rPr>
  </w:style>
  <w:style w:type="character" w:customStyle="1" w:styleId="ListLabel2520">
    <w:name w:val="ListLabel 2520"/>
    <w:rPr>
      <w:sz w:val="20"/>
    </w:rPr>
  </w:style>
  <w:style w:type="character" w:customStyle="1" w:styleId="ListLabel2521">
    <w:name w:val="ListLabel 2521"/>
    <w:rPr>
      <w:sz w:val="20"/>
    </w:rPr>
  </w:style>
  <w:style w:type="character" w:customStyle="1" w:styleId="ListLabel2522">
    <w:name w:val="ListLabel 2522"/>
    <w:rPr>
      <w:sz w:val="20"/>
    </w:rPr>
  </w:style>
  <w:style w:type="character" w:customStyle="1" w:styleId="ListLabel2523">
    <w:name w:val="ListLabel 2523"/>
    <w:rPr>
      <w:sz w:val="20"/>
    </w:rPr>
  </w:style>
  <w:style w:type="character" w:customStyle="1" w:styleId="ListLabel2524">
    <w:name w:val="ListLabel 2524"/>
    <w:rPr>
      <w:sz w:val="20"/>
    </w:rPr>
  </w:style>
  <w:style w:type="character" w:customStyle="1" w:styleId="ListLabel2525">
    <w:name w:val="ListLabel 2525"/>
    <w:rPr>
      <w:sz w:val="20"/>
    </w:rPr>
  </w:style>
  <w:style w:type="character" w:customStyle="1" w:styleId="ListLabel2526">
    <w:name w:val="ListLabel 2526"/>
    <w:rPr>
      <w:sz w:val="20"/>
    </w:rPr>
  </w:style>
  <w:style w:type="character" w:customStyle="1" w:styleId="ListLabel2527">
    <w:name w:val="ListLabel 2527"/>
    <w:rPr>
      <w:sz w:val="20"/>
    </w:rPr>
  </w:style>
  <w:style w:type="character" w:customStyle="1" w:styleId="ListLabel2528">
    <w:name w:val="ListLabel 2528"/>
    <w:rPr>
      <w:sz w:val="20"/>
    </w:rPr>
  </w:style>
  <w:style w:type="character" w:customStyle="1" w:styleId="ListLabel2529">
    <w:name w:val="ListLabel 2529"/>
    <w:rPr>
      <w:sz w:val="20"/>
    </w:rPr>
  </w:style>
  <w:style w:type="character" w:customStyle="1" w:styleId="ListLabel2530">
    <w:name w:val="ListLabel 2530"/>
    <w:rPr>
      <w:sz w:val="20"/>
    </w:rPr>
  </w:style>
  <w:style w:type="character" w:customStyle="1" w:styleId="ListLabel2531">
    <w:name w:val="ListLabel 2531"/>
    <w:rPr>
      <w:sz w:val="20"/>
    </w:rPr>
  </w:style>
  <w:style w:type="character" w:customStyle="1" w:styleId="ListLabel2532">
    <w:name w:val="ListLabel 2532"/>
    <w:rPr>
      <w:sz w:val="20"/>
    </w:rPr>
  </w:style>
  <w:style w:type="character" w:customStyle="1" w:styleId="ListLabel2533">
    <w:name w:val="ListLabel 2533"/>
    <w:rPr>
      <w:sz w:val="20"/>
    </w:rPr>
  </w:style>
  <w:style w:type="character" w:customStyle="1" w:styleId="ListLabel2534">
    <w:name w:val="ListLabel 2534"/>
    <w:rPr>
      <w:sz w:val="20"/>
    </w:rPr>
  </w:style>
  <w:style w:type="character" w:customStyle="1" w:styleId="ListLabel2535">
    <w:name w:val="ListLabel 2535"/>
    <w:rPr>
      <w:sz w:val="20"/>
    </w:rPr>
  </w:style>
  <w:style w:type="character" w:customStyle="1" w:styleId="ListLabel2536">
    <w:name w:val="ListLabel 2536"/>
    <w:rPr>
      <w:sz w:val="20"/>
    </w:rPr>
  </w:style>
  <w:style w:type="character" w:customStyle="1" w:styleId="ListLabel2537">
    <w:name w:val="ListLabel 2537"/>
    <w:rPr>
      <w:sz w:val="20"/>
    </w:rPr>
  </w:style>
  <w:style w:type="character" w:customStyle="1" w:styleId="ListLabel2538">
    <w:name w:val="ListLabel 2538"/>
    <w:rPr>
      <w:sz w:val="20"/>
    </w:rPr>
  </w:style>
  <w:style w:type="character" w:customStyle="1" w:styleId="ListLabel2539">
    <w:name w:val="ListLabel 2539"/>
    <w:rPr>
      <w:sz w:val="20"/>
    </w:rPr>
  </w:style>
  <w:style w:type="character" w:customStyle="1" w:styleId="ListLabel2540">
    <w:name w:val="ListLabel 2540"/>
    <w:rPr>
      <w:sz w:val="20"/>
    </w:rPr>
  </w:style>
  <w:style w:type="character" w:customStyle="1" w:styleId="ListLabel2541">
    <w:name w:val="ListLabel 2541"/>
    <w:rPr>
      <w:sz w:val="20"/>
    </w:rPr>
  </w:style>
  <w:style w:type="character" w:customStyle="1" w:styleId="ListLabel2542">
    <w:name w:val="ListLabel 2542"/>
    <w:rPr>
      <w:sz w:val="20"/>
    </w:rPr>
  </w:style>
  <w:style w:type="character" w:customStyle="1" w:styleId="ListLabel2543">
    <w:name w:val="ListLabel 2543"/>
    <w:rPr>
      <w:sz w:val="20"/>
    </w:rPr>
  </w:style>
  <w:style w:type="character" w:customStyle="1" w:styleId="ListLabel2544">
    <w:name w:val="ListLabel 2544"/>
    <w:rPr>
      <w:sz w:val="20"/>
    </w:rPr>
  </w:style>
  <w:style w:type="character" w:customStyle="1" w:styleId="ListLabel2545">
    <w:name w:val="ListLabel 2545"/>
    <w:rPr>
      <w:sz w:val="20"/>
    </w:rPr>
  </w:style>
  <w:style w:type="character" w:customStyle="1" w:styleId="ListLabel2546">
    <w:name w:val="ListLabel 2546"/>
    <w:rPr>
      <w:sz w:val="20"/>
    </w:rPr>
  </w:style>
  <w:style w:type="character" w:customStyle="1" w:styleId="ListLabel2547">
    <w:name w:val="ListLabel 2547"/>
    <w:rPr>
      <w:sz w:val="20"/>
    </w:rPr>
  </w:style>
  <w:style w:type="character" w:customStyle="1" w:styleId="ListLabel2548">
    <w:name w:val="ListLabel 2548"/>
    <w:rPr>
      <w:sz w:val="20"/>
    </w:rPr>
  </w:style>
  <w:style w:type="character" w:customStyle="1" w:styleId="ListLabel2549">
    <w:name w:val="ListLabel 2549"/>
    <w:rPr>
      <w:sz w:val="20"/>
    </w:rPr>
  </w:style>
  <w:style w:type="character" w:customStyle="1" w:styleId="ListLabel2550">
    <w:name w:val="ListLabel 2550"/>
    <w:rPr>
      <w:sz w:val="20"/>
    </w:rPr>
  </w:style>
  <w:style w:type="character" w:customStyle="1" w:styleId="ListLabel2551">
    <w:name w:val="ListLabel 2551"/>
    <w:rPr>
      <w:sz w:val="20"/>
    </w:rPr>
  </w:style>
  <w:style w:type="character" w:customStyle="1" w:styleId="ListLabel2552">
    <w:name w:val="ListLabel 2552"/>
    <w:rPr>
      <w:sz w:val="20"/>
    </w:rPr>
  </w:style>
  <w:style w:type="character" w:customStyle="1" w:styleId="ListLabel2553">
    <w:name w:val="ListLabel 2553"/>
    <w:rPr>
      <w:sz w:val="20"/>
    </w:rPr>
  </w:style>
  <w:style w:type="character" w:customStyle="1" w:styleId="ListLabel2554">
    <w:name w:val="ListLabel 2554"/>
    <w:rPr>
      <w:sz w:val="20"/>
    </w:rPr>
  </w:style>
  <w:style w:type="character" w:customStyle="1" w:styleId="ListLabel2555">
    <w:name w:val="ListLabel 2555"/>
    <w:rPr>
      <w:sz w:val="20"/>
    </w:rPr>
  </w:style>
  <w:style w:type="character" w:customStyle="1" w:styleId="ListLabel2556">
    <w:name w:val="ListLabel 2556"/>
    <w:rPr>
      <w:sz w:val="20"/>
    </w:rPr>
  </w:style>
  <w:style w:type="character" w:customStyle="1" w:styleId="ListLabel2557">
    <w:name w:val="ListLabel 2557"/>
    <w:rPr>
      <w:sz w:val="20"/>
    </w:rPr>
  </w:style>
  <w:style w:type="character" w:customStyle="1" w:styleId="ListLabel2558">
    <w:name w:val="ListLabel 2558"/>
    <w:rPr>
      <w:sz w:val="20"/>
    </w:rPr>
  </w:style>
  <w:style w:type="character" w:customStyle="1" w:styleId="ListLabel2559">
    <w:name w:val="ListLabel 2559"/>
    <w:rPr>
      <w:sz w:val="20"/>
    </w:rPr>
  </w:style>
  <w:style w:type="character" w:customStyle="1" w:styleId="ListLabel2560">
    <w:name w:val="ListLabel 2560"/>
    <w:rPr>
      <w:sz w:val="20"/>
    </w:rPr>
  </w:style>
  <w:style w:type="character" w:customStyle="1" w:styleId="ListLabel2561">
    <w:name w:val="ListLabel 2561"/>
    <w:rPr>
      <w:sz w:val="20"/>
    </w:rPr>
  </w:style>
  <w:style w:type="character" w:customStyle="1" w:styleId="ListLabel2562">
    <w:name w:val="ListLabel 2562"/>
    <w:rPr>
      <w:sz w:val="20"/>
    </w:rPr>
  </w:style>
  <w:style w:type="character" w:customStyle="1" w:styleId="ListLabel2563">
    <w:name w:val="ListLabel 2563"/>
    <w:rPr>
      <w:sz w:val="20"/>
    </w:rPr>
  </w:style>
  <w:style w:type="character" w:customStyle="1" w:styleId="ListLabel2564">
    <w:name w:val="ListLabel 2564"/>
    <w:rPr>
      <w:sz w:val="20"/>
    </w:rPr>
  </w:style>
  <w:style w:type="character" w:customStyle="1" w:styleId="ListLabel2565">
    <w:name w:val="ListLabel 2565"/>
    <w:rPr>
      <w:sz w:val="20"/>
    </w:rPr>
  </w:style>
  <w:style w:type="character" w:customStyle="1" w:styleId="ListLabel2566">
    <w:name w:val="ListLabel 2566"/>
    <w:rPr>
      <w:sz w:val="20"/>
    </w:rPr>
  </w:style>
  <w:style w:type="character" w:customStyle="1" w:styleId="ListLabel2567">
    <w:name w:val="ListLabel 2567"/>
    <w:rPr>
      <w:sz w:val="20"/>
    </w:rPr>
  </w:style>
  <w:style w:type="character" w:customStyle="1" w:styleId="ListLabel2568">
    <w:name w:val="ListLabel 2568"/>
    <w:rPr>
      <w:sz w:val="20"/>
    </w:rPr>
  </w:style>
  <w:style w:type="character" w:customStyle="1" w:styleId="ListLabel2569">
    <w:name w:val="ListLabel 2569"/>
    <w:rPr>
      <w:sz w:val="20"/>
    </w:rPr>
  </w:style>
  <w:style w:type="character" w:customStyle="1" w:styleId="ListLabel2570">
    <w:name w:val="ListLabel 2570"/>
    <w:rPr>
      <w:sz w:val="20"/>
    </w:rPr>
  </w:style>
  <w:style w:type="character" w:customStyle="1" w:styleId="ListLabel2571">
    <w:name w:val="ListLabel 2571"/>
    <w:rPr>
      <w:sz w:val="20"/>
    </w:rPr>
  </w:style>
  <w:style w:type="character" w:customStyle="1" w:styleId="ListLabel2572">
    <w:name w:val="ListLabel 2572"/>
    <w:rPr>
      <w:sz w:val="20"/>
    </w:rPr>
  </w:style>
  <w:style w:type="character" w:customStyle="1" w:styleId="ListLabel2573">
    <w:name w:val="ListLabel 2573"/>
    <w:rPr>
      <w:sz w:val="20"/>
    </w:rPr>
  </w:style>
  <w:style w:type="character" w:customStyle="1" w:styleId="ListLabel2574">
    <w:name w:val="ListLabel 2574"/>
    <w:rPr>
      <w:sz w:val="20"/>
    </w:rPr>
  </w:style>
  <w:style w:type="character" w:customStyle="1" w:styleId="ListLabel2575">
    <w:name w:val="ListLabel 2575"/>
    <w:rPr>
      <w:sz w:val="20"/>
    </w:rPr>
  </w:style>
  <w:style w:type="character" w:customStyle="1" w:styleId="ListLabel2576">
    <w:name w:val="ListLabel 2576"/>
    <w:rPr>
      <w:sz w:val="20"/>
    </w:rPr>
  </w:style>
  <w:style w:type="character" w:customStyle="1" w:styleId="ListLabel2577">
    <w:name w:val="ListLabel 2577"/>
    <w:rPr>
      <w:sz w:val="20"/>
    </w:rPr>
  </w:style>
  <w:style w:type="character" w:customStyle="1" w:styleId="ListLabel2578">
    <w:name w:val="ListLabel 2578"/>
    <w:rPr>
      <w:sz w:val="20"/>
    </w:rPr>
  </w:style>
  <w:style w:type="character" w:customStyle="1" w:styleId="ListLabel2579">
    <w:name w:val="ListLabel 2579"/>
    <w:rPr>
      <w:sz w:val="20"/>
    </w:rPr>
  </w:style>
  <w:style w:type="character" w:customStyle="1" w:styleId="ListLabel2580">
    <w:name w:val="ListLabel 2580"/>
    <w:rPr>
      <w:sz w:val="20"/>
    </w:rPr>
  </w:style>
  <w:style w:type="character" w:customStyle="1" w:styleId="ListLabel2581">
    <w:name w:val="ListLabel 2581"/>
    <w:rPr>
      <w:sz w:val="20"/>
    </w:rPr>
  </w:style>
  <w:style w:type="character" w:customStyle="1" w:styleId="ListLabel2582">
    <w:name w:val="ListLabel 2582"/>
    <w:rPr>
      <w:sz w:val="20"/>
    </w:rPr>
  </w:style>
  <w:style w:type="character" w:customStyle="1" w:styleId="ListLabel2583">
    <w:name w:val="ListLabel 2583"/>
    <w:rPr>
      <w:sz w:val="20"/>
    </w:rPr>
  </w:style>
  <w:style w:type="character" w:customStyle="1" w:styleId="ListLabel2584">
    <w:name w:val="ListLabel 2584"/>
    <w:rPr>
      <w:sz w:val="20"/>
    </w:rPr>
  </w:style>
  <w:style w:type="character" w:customStyle="1" w:styleId="ListLabel2585">
    <w:name w:val="ListLabel 2585"/>
    <w:rPr>
      <w:sz w:val="20"/>
    </w:rPr>
  </w:style>
  <w:style w:type="character" w:customStyle="1" w:styleId="ListLabel2586">
    <w:name w:val="ListLabel 2586"/>
    <w:rPr>
      <w:sz w:val="20"/>
    </w:rPr>
  </w:style>
  <w:style w:type="character" w:customStyle="1" w:styleId="ListLabel2587">
    <w:name w:val="ListLabel 2587"/>
    <w:rPr>
      <w:sz w:val="20"/>
    </w:rPr>
  </w:style>
  <w:style w:type="character" w:customStyle="1" w:styleId="ListLabel2588">
    <w:name w:val="ListLabel 2588"/>
    <w:rPr>
      <w:sz w:val="20"/>
    </w:rPr>
  </w:style>
  <w:style w:type="character" w:customStyle="1" w:styleId="ListLabel2589">
    <w:name w:val="ListLabel 2589"/>
    <w:rPr>
      <w:sz w:val="20"/>
    </w:rPr>
  </w:style>
  <w:style w:type="character" w:customStyle="1" w:styleId="ListLabel2590">
    <w:name w:val="ListLabel 2590"/>
    <w:rPr>
      <w:sz w:val="20"/>
    </w:rPr>
  </w:style>
  <w:style w:type="character" w:customStyle="1" w:styleId="ListLabel2591">
    <w:name w:val="ListLabel 2591"/>
    <w:rPr>
      <w:sz w:val="20"/>
    </w:rPr>
  </w:style>
  <w:style w:type="character" w:customStyle="1" w:styleId="ListLabel2592">
    <w:name w:val="ListLabel 2592"/>
    <w:rPr>
      <w:sz w:val="20"/>
    </w:rPr>
  </w:style>
  <w:style w:type="character" w:customStyle="1" w:styleId="ListLabel2593">
    <w:name w:val="ListLabel 2593"/>
    <w:rPr>
      <w:sz w:val="20"/>
    </w:rPr>
  </w:style>
  <w:style w:type="character" w:customStyle="1" w:styleId="ListLabel2594">
    <w:name w:val="ListLabel 2594"/>
    <w:rPr>
      <w:sz w:val="20"/>
    </w:rPr>
  </w:style>
  <w:style w:type="character" w:customStyle="1" w:styleId="ListLabel2595">
    <w:name w:val="ListLabel 2595"/>
    <w:rPr>
      <w:sz w:val="20"/>
    </w:rPr>
  </w:style>
  <w:style w:type="character" w:customStyle="1" w:styleId="ListLabel2596">
    <w:name w:val="ListLabel 2596"/>
    <w:rPr>
      <w:sz w:val="20"/>
    </w:rPr>
  </w:style>
  <w:style w:type="character" w:customStyle="1" w:styleId="ListLabel2597">
    <w:name w:val="ListLabel 2597"/>
    <w:rPr>
      <w:sz w:val="20"/>
    </w:rPr>
  </w:style>
  <w:style w:type="character" w:customStyle="1" w:styleId="ListLabel2598">
    <w:name w:val="ListLabel 2598"/>
    <w:rPr>
      <w:sz w:val="20"/>
    </w:rPr>
  </w:style>
  <w:style w:type="character" w:customStyle="1" w:styleId="ListLabel2599">
    <w:name w:val="ListLabel 2599"/>
    <w:rPr>
      <w:sz w:val="20"/>
    </w:rPr>
  </w:style>
  <w:style w:type="character" w:customStyle="1" w:styleId="ListLabel2600">
    <w:name w:val="ListLabel 2600"/>
    <w:rPr>
      <w:sz w:val="20"/>
    </w:rPr>
  </w:style>
  <w:style w:type="character" w:customStyle="1" w:styleId="ListLabel2601">
    <w:name w:val="ListLabel 2601"/>
    <w:rPr>
      <w:sz w:val="20"/>
    </w:rPr>
  </w:style>
  <w:style w:type="character" w:customStyle="1" w:styleId="ListLabel2602">
    <w:name w:val="ListLabel 2602"/>
    <w:rPr>
      <w:sz w:val="20"/>
    </w:rPr>
  </w:style>
  <w:style w:type="character" w:customStyle="1" w:styleId="ListLabel2603">
    <w:name w:val="ListLabel 2603"/>
    <w:rPr>
      <w:sz w:val="20"/>
    </w:rPr>
  </w:style>
  <w:style w:type="character" w:customStyle="1" w:styleId="ListLabel2604">
    <w:name w:val="ListLabel 2604"/>
    <w:rPr>
      <w:sz w:val="20"/>
    </w:rPr>
  </w:style>
  <w:style w:type="character" w:customStyle="1" w:styleId="ListLabel2605">
    <w:name w:val="ListLabel 2605"/>
    <w:rPr>
      <w:sz w:val="20"/>
    </w:rPr>
  </w:style>
  <w:style w:type="character" w:customStyle="1" w:styleId="ListLabel2606">
    <w:name w:val="ListLabel 2606"/>
    <w:rPr>
      <w:sz w:val="20"/>
    </w:rPr>
  </w:style>
  <w:style w:type="character" w:customStyle="1" w:styleId="ListLabel2607">
    <w:name w:val="ListLabel 2607"/>
    <w:rPr>
      <w:sz w:val="20"/>
    </w:rPr>
  </w:style>
  <w:style w:type="character" w:customStyle="1" w:styleId="ListLabel2608">
    <w:name w:val="ListLabel 2608"/>
    <w:rPr>
      <w:sz w:val="20"/>
    </w:rPr>
  </w:style>
  <w:style w:type="character" w:customStyle="1" w:styleId="ListLabel2609">
    <w:name w:val="ListLabel 2609"/>
    <w:rPr>
      <w:sz w:val="20"/>
    </w:rPr>
  </w:style>
  <w:style w:type="character" w:customStyle="1" w:styleId="ListLabel2610">
    <w:name w:val="ListLabel 2610"/>
    <w:rPr>
      <w:sz w:val="20"/>
    </w:rPr>
  </w:style>
  <w:style w:type="character" w:customStyle="1" w:styleId="ListLabel2611">
    <w:name w:val="ListLabel 2611"/>
    <w:rPr>
      <w:sz w:val="20"/>
    </w:rPr>
  </w:style>
  <w:style w:type="character" w:customStyle="1" w:styleId="ListLabel2612">
    <w:name w:val="ListLabel 2612"/>
    <w:rPr>
      <w:sz w:val="20"/>
    </w:rPr>
  </w:style>
  <w:style w:type="character" w:customStyle="1" w:styleId="ListLabel2613">
    <w:name w:val="ListLabel 2613"/>
    <w:rPr>
      <w:sz w:val="20"/>
    </w:rPr>
  </w:style>
  <w:style w:type="character" w:customStyle="1" w:styleId="ListLabel2614">
    <w:name w:val="ListLabel 2614"/>
    <w:rPr>
      <w:sz w:val="20"/>
    </w:rPr>
  </w:style>
  <w:style w:type="character" w:customStyle="1" w:styleId="ListLabel2615">
    <w:name w:val="ListLabel 2615"/>
    <w:rPr>
      <w:sz w:val="20"/>
    </w:rPr>
  </w:style>
  <w:style w:type="character" w:customStyle="1" w:styleId="ListLabel2616">
    <w:name w:val="ListLabel 2616"/>
    <w:rPr>
      <w:sz w:val="20"/>
    </w:rPr>
  </w:style>
  <w:style w:type="character" w:customStyle="1" w:styleId="ListLabel2617">
    <w:name w:val="ListLabel 2617"/>
    <w:rPr>
      <w:sz w:val="20"/>
    </w:rPr>
  </w:style>
  <w:style w:type="character" w:customStyle="1" w:styleId="ListLabel2618">
    <w:name w:val="ListLabel 2618"/>
    <w:rPr>
      <w:sz w:val="20"/>
    </w:rPr>
  </w:style>
  <w:style w:type="character" w:customStyle="1" w:styleId="ListLabel2619">
    <w:name w:val="ListLabel 2619"/>
    <w:rPr>
      <w:sz w:val="20"/>
    </w:rPr>
  </w:style>
  <w:style w:type="character" w:customStyle="1" w:styleId="ListLabel2620">
    <w:name w:val="ListLabel 2620"/>
    <w:rPr>
      <w:sz w:val="20"/>
    </w:rPr>
  </w:style>
  <w:style w:type="character" w:customStyle="1" w:styleId="ListLabel2621">
    <w:name w:val="ListLabel 2621"/>
    <w:rPr>
      <w:sz w:val="20"/>
    </w:rPr>
  </w:style>
  <w:style w:type="character" w:customStyle="1" w:styleId="ListLabel2622">
    <w:name w:val="ListLabel 2622"/>
    <w:rPr>
      <w:sz w:val="20"/>
    </w:rPr>
  </w:style>
  <w:style w:type="character" w:customStyle="1" w:styleId="ListLabel2623">
    <w:name w:val="ListLabel 2623"/>
    <w:rPr>
      <w:sz w:val="20"/>
    </w:rPr>
  </w:style>
  <w:style w:type="character" w:customStyle="1" w:styleId="ListLabel2624">
    <w:name w:val="ListLabel 2624"/>
    <w:rPr>
      <w:sz w:val="20"/>
    </w:rPr>
  </w:style>
  <w:style w:type="character" w:customStyle="1" w:styleId="ListLabel2625">
    <w:name w:val="ListLabel 2625"/>
    <w:rPr>
      <w:sz w:val="20"/>
    </w:rPr>
  </w:style>
  <w:style w:type="character" w:customStyle="1" w:styleId="ListLabel2626">
    <w:name w:val="ListLabel 2626"/>
    <w:rPr>
      <w:sz w:val="20"/>
    </w:rPr>
  </w:style>
  <w:style w:type="character" w:customStyle="1" w:styleId="ListLabel2627">
    <w:name w:val="ListLabel 2627"/>
    <w:rPr>
      <w:sz w:val="20"/>
    </w:rPr>
  </w:style>
  <w:style w:type="character" w:customStyle="1" w:styleId="ListLabel2628">
    <w:name w:val="ListLabel 2628"/>
    <w:rPr>
      <w:sz w:val="20"/>
    </w:rPr>
  </w:style>
  <w:style w:type="character" w:customStyle="1" w:styleId="ListLabel2629">
    <w:name w:val="ListLabel 2629"/>
    <w:rPr>
      <w:sz w:val="20"/>
    </w:rPr>
  </w:style>
  <w:style w:type="character" w:customStyle="1" w:styleId="ListLabel2630">
    <w:name w:val="ListLabel 2630"/>
    <w:rPr>
      <w:sz w:val="20"/>
    </w:rPr>
  </w:style>
  <w:style w:type="character" w:customStyle="1" w:styleId="ListLabel2631">
    <w:name w:val="ListLabel 2631"/>
    <w:rPr>
      <w:sz w:val="20"/>
    </w:rPr>
  </w:style>
  <w:style w:type="character" w:customStyle="1" w:styleId="ListLabel2632">
    <w:name w:val="ListLabel 2632"/>
    <w:rPr>
      <w:sz w:val="20"/>
    </w:rPr>
  </w:style>
  <w:style w:type="character" w:customStyle="1" w:styleId="ListLabel2633">
    <w:name w:val="ListLabel 2633"/>
    <w:rPr>
      <w:sz w:val="20"/>
    </w:rPr>
  </w:style>
  <w:style w:type="character" w:customStyle="1" w:styleId="ListLabel2634">
    <w:name w:val="ListLabel 2634"/>
    <w:rPr>
      <w:sz w:val="20"/>
    </w:rPr>
  </w:style>
  <w:style w:type="character" w:customStyle="1" w:styleId="ListLabel2635">
    <w:name w:val="ListLabel 2635"/>
    <w:rPr>
      <w:sz w:val="20"/>
    </w:rPr>
  </w:style>
  <w:style w:type="character" w:customStyle="1" w:styleId="ListLabel2636">
    <w:name w:val="ListLabel 2636"/>
    <w:rPr>
      <w:sz w:val="20"/>
    </w:rPr>
  </w:style>
  <w:style w:type="character" w:customStyle="1" w:styleId="ListLabel2637">
    <w:name w:val="ListLabel 2637"/>
    <w:rPr>
      <w:sz w:val="20"/>
    </w:rPr>
  </w:style>
  <w:style w:type="character" w:customStyle="1" w:styleId="ListLabel2638">
    <w:name w:val="ListLabel 2638"/>
    <w:rPr>
      <w:sz w:val="20"/>
    </w:rPr>
  </w:style>
  <w:style w:type="character" w:customStyle="1" w:styleId="ListLabel2639">
    <w:name w:val="ListLabel 2639"/>
    <w:rPr>
      <w:sz w:val="20"/>
    </w:rPr>
  </w:style>
  <w:style w:type="character" w:customStyle="1" w:styleId="ListLabel2640">
    <w:name w:val="ListLabel 2640"/>
    <w:rPr>
      <w:sz w:val="20"/>
    </w:rPr>
  </w:style>
  <w:style w:type="character" w:customStyle="1" w:styleId="ListLabel2641">
    <w:name w:val="ListLabel 2641"/>
    <w:rPr>
      <w:sz w:val="20"/>
    </w:rPr>
  </w:style>
  <w:style w:type="character" w:customStyle="1" w:styleId="ListLabel2642">
    <w:name w:val="ListLabel 2642"/>
    <w:rPr>
      <w:sz w:val="20"/>
    </w:rPr>
  </w:style>
  <w:style w:type="character" w:customStyle="1" w:styleId="ListLabel2643">
    <w:name w:val="ListLabel 2643"/>
    <w:rPr>
      <w:sz w:val="20"/>
    </w:rPr>
  </w:style>
  <w:style w:type="character" w:customStyle="1" w:styleId="ListLabel2644">
    <w:name w:val="ListLabel 2644"/>
    <w:rPr>
      <w:sz w:val="20"/>
    </w:rPr>
  </w:style>
  <w:style w:type="character" w:customStyle="1" w:styleId="ListLabel2645">
    <w:name w:val="ListLabel 2645"/>
    <w:rPr>
      <w:sz w:val="20"/>
    </w:rPr>
  </w:style>
  <w:style w:type="character" w:customStyle="1" w:styleId="ListLabel2646">
    <w:name w:val="ListLabel 2646"/>
    <w:rPr>
      <w:sz w:val="20"/>
    </w:rPr>
  </w:style>
  <w:style w:type="character" w:customStyle="1" w:styleId="ListLabel2647">
    <w:name w:val="ListLabel 2647"/>
    <w:rPr>
      <w:sz w:val="20"/>
    </w:rPr>
  </w:style>
  <w:style w:type="character" w:customStyle="1" w:styleId="ListLabel2648">
    <w:name w:val="ListLabel 2648"/>
    <w:rPr>
      <w:sz w:val="20"/>
    </w:rPr>
  </w:style>
  <w:style w:type="character" w:customStyle="1" w:styleId="ListLabel2649">
    <w:name w:val="ListLabel 2649"/>
    <w:rPr>
      <w:sz w:val="20"/>
    </w:rPr>
  </w:style>
  <w:style w:type="character" w:customStyle="1" w:styleId="ListLabel2650">
    <w:name w:val="ListLabel 2650"/>
    <w:rPr>
      <w:sz w:val="20"/>
    </w:rPr>
  </w:style>
  <w:style w:type="character" w:customStyle="1" w:styleId="ListLabel2651">
    <w:name w:val="ListLabel 2651"/>
    <w:rPr>
      <w:sz w:val="20"/>
    </w:rPr>
  </w:style>
  <w:style w:type="character" w:customStyle="1" w:styleId="ListLabel2652">
    <w:name w:val="ListLabel 2652"/>
    <w:rPr>
      <w:sz w:val="20"/>
    </w:rPr>
  </w:style>
  <w:style w:type="character" w:customStyle="1" w:styleId="ListLabel2653">
    <w:name w:val="ListLabel 2653"/>
    <w:rPr>
      <w:sz w:val="20"/>
    </w:rPr>
  </w:style>
  <w:style w:type="character" w:customStyle="1" w:styleId="ListLabel2654">
    <w:name w:val="ListLabel 2654"/>
    <w:rPr>
      <w:sz w:val="20"/>
    </w:rPr>
  </w:style>
  <w:style w:type="character" w:customStyle="1" w:styleId="ListLabel2655">
    <w:name w:val="ListLabel 2655"/>
    <w:rPr>
      <w:sz w:val="20"/>
    </w:rPr>
  </w:style>
  <w:style w:type="character" w:customStyle="1" w:styleId="ListLabel2656">
    <w:name w:val="ListLabel 2656"/>
    <w:rPr>
      <w:sz w:val="20"/>
    </w:rPr>
  </w:style>
  <w:style w:type="character" w:customStyle="1" w:styleId="ListLabel2657">
    <w:name w:val="ListLabel 2657"/>
    <w:rPr>
      <w:sz w:val="20"/>
    </w:rPr>
  </w:style>
  <w:style w:type="character" w:customStyle="1" w:styleId="ListLabel2658">
    <w:name w:val="ListLabel 2658"/>
    <w:rPr>
      <w:sz w:val="20"/>
    </w:rPr>
  </w:style>
  <w:style w:type="character" w:customStyle="1" w:styleId="ListLabel2659">
    <w:name w:val="ListLabel 2659"/>
    <w:rPr>
      <w:sz w:val="20"/>
    </w:rPr>
  </w:style>
  <w:style w:type="character" w:customStyle="1" w:styleId="ListLabel2660">
    <w:name w:val="ListLabel 2660"/>
    <w:rPr>
      <w:sz w:val="20"/>
    </w:rPr>
  </w:style>
  <w:style w:type="character" w:customStyle="1" w:styleId="ListLabel2661">
    <w:name w:val="ListLabel 2661"/>
    <w:rPr>
      <w:sz w:val="20"/>
    </w:rPr>
  </w:style>
  <w:style w:type="character" w:customStyle="1" w:styleId="ListLabel2662">
    <w:name w:val="ListLabel 2662"/>
    <w:rPr>
      <w:sz w:val="20"/>
    </w:rPr>
  </w:style>
  <w:style w:type="character" w:customStyle="1" w:styleId="ListLabel2663">
    <w:name w:val="ListLabel 2663"/>
    <w:rPr>
      <w:sz w:val="20"/>
    </w:rPr>
  </w:style>
  <w:style w:type="character" w:customStyle="1" w:styleId="ListLabel2664">
    <w:name w:val="ListLabel 2664"/>
    <w:rPr>
      <w:sz w:val="20"/>
    </w:rPr>
  </w:style>
  <w:style w:type="character" w:customStyle="1" w:styleId="ListLabel2665">
    <w:name w:val="ListLabel 2665"/>
    <w:rPr>
      <w:sz w:val="20"/>
    </w:rPr>
  </w:style>
  <w:style w:type="character" w:customStyle="1" w:styleId="ListLabel2666">
    <w:name w:val="ListLabel 2666"/>
    <w:rPr>
      <w:sz w:val="20"/>
    </w:rPr>
  </w:style>
  <w:style w:type="character" w:customStyle="1" w:styleId="ListLabel2667">
    <w:name w:val="ListLabel 2667"/>
    <w:rPr>
      <w:sz w:val="20"/>
    </w:rPr>
  </w:style>
  <w:style w:type="character" w:customStyle="1" w:styleId="ListLabel2668">
    <w:name w:val="ListLabel 2668"/>
    <w:rPr>
      <w:sz w:val="20"/>
    </w:rPr>
  </w:style>
  <w:style w:type="character" w:customStyle="1" w:styleId="ListLabel2669">
    <w:name w:val="ListLabel 2669"/>
    <w:rPr>
      <w:sz w:val="20"/>
    </w:rPr>
  </w:style>
  <w:style w:type="character" w:customStyle="1" w:styleId="ListLabel2670">
    <w:name w:val="ListLabel 2670"/>
    <w:rPr>
      <w:sz w:val="20"/>
    </w:rPr>
  </w:style>
  <w:style w:type="character" w:customStyle="1" w:styleId="ListLabel2671">
    <w:name w:val="ListLabel 2671"/>
    <w:rPr>
      <w:sz w:val="20"/>
    </w:rPr>
  </w:style>
  <w:style w:type="character" w:customStyle="1" w:styleId="ListLabel2672">
    <w:name w:val="ListLabel 2672"/>
    <w:rPr>
      <w:sz w:val="20"/>
    </w:rPr>
  </w:style>
  <w:style w:type="character" w:customStyle="1" w:styleId="ListLabel2673">
    <w:name w:val="ListLabel 2673"/>
    <w:rPr>
      <w:sz w:val="20"/>
    </w:rPr>
  </w:style>
  <w:style w:type="character" w:customStyle="1" w:styleId="ListLabel2674">
    <w:name w:val="ListLabel 2674"/>
    <w:rPr>
      <w:sz w:val="20"/>
    </w:rPr>
  </w:style>
  <w:style w:type="character" w:customStyle="1" w:styleId="ListLabel2675">
    <w:name w:val="ListLabel 2675"/>
    <w:rPr>
      <w:sz w:val="20"/>
    </w:rPr>
  </w:style>
  <w:style w:type="character" w:customStyle="1" w:styleId="ListLabel2676">
    <w:name w:val="ListLabel 2676"/>
    <w:rPr>
      <w:sz w:val="20"/>
    </w:rPr>
  </w:style>
  <w:style w:type="character" w:customStyle="1" w:styleId="ListLabel2677">
    <w:name w:val="ListLabel 2677"/>
    <w:rPr>
      <w:sz w:val="20"/>
    </w:rPr>
  </w:style>
  <w:style w:type="character" w:customStyle="1" w:styleId="ListLabel2678">
    <w:name w:val="ListLabel 2678"/>
    <w:rPr>
      <w:sz w:val="20"/>
    </w:rPr>
  </w:style>
  <w:style w:type="character" w:customStyle="1" w:styleId="ListLabel2679">
    <w:name w:val="ListLabel 2679"/>
    <w:rPr>
      <w:sz w:val="20"/>
    </w:rPr>
  </w:style>
  <w:style w:type="character" w:customStyle="1" w:styleId="ListLabel2680">
    <w:name w:val="ListLabel 2680"/>
    <w:rPr>
      <w:sz w:val="20"/>
    </w:rPr>
  </w:style>
  <w:style w:type="character" w:customStyle="1" w:styleId="ListLabel2681">
    <w:name w:val="ListLabel 2681"/>
    <w:rPr>
      <w:sz w:val="20"/>
    </w:rPr>
  </w:style>
  <w:style w:type="character" w:customStyle="1" w:styleId="ListLabel2682">
    <w:name w:val="ListLabel 2682"/>
    <w:rPr>
      <w:sz w:val="20"/>
    </w:rPr>
  </w:style>
  <w:style w:type="character" w:customStyle="1" w:styleId="ListLabel2683">
    <w:name w:val="ListLabel 2683"/>
    <w:rPr>
      <w:sz w:val="20"/>
    </w:rPr>
  </w:style>
  <w:style w:type="character" w:customStyle="1" w:styleId="ListLabel2684">
    <w:name w:val="ListLabel 2684"/>
    <w:rPr>
      <w:sz w:val="20"/>
    </w:rPr>
  </w:style>
  <w:style w:type="character" w:customStyle="1" w:styleId="ListLabel2685">
    <w:name w:val="ListLabel 2685"/>
    <w:rPr>
      <w:sz w:val="20"/>
    </w:rPr>
  </w:style>
  <w:style w:type="character" w:customStyle="1" w:styleId="ListLabel2686">
    <w:name w:val="ListLabel 2686"/>
    <w:rPr>
      <w:sz w:val="20"/>
    </w:rPr>
  </w:style>
  <w:style w:type="character" w:customStyle="1" w:styleId="ListLabel2687">
    <w:name w:val="ListLabel 2687"/>
    <w:rPr>
      <w:sz w:val="20"/>
    </w:rPr>
  </w:style>
  <w:style w:type="character" w:customStyle="1" w:styleId="ListLabel2688">
    <w:name w:val="ListLabel 2688"/>
    <w:rPr>
      <w:sz w:val="20"/>
    </w:rPr>
  </w:style>
  <w:style w:type="character" w:customStyle="1" w:styleId="ListLabel2689">
    <w:name w:val="ListLabel 2689"/>
    <w:rPr>
      <w:sz w:val="20"/>
    </w:rPr>
  </w:style>
  <w:style w:type="character" w:customStyle="1" w:styleId="ListLabel2690">
    <w:name w:val="ListLabel 2690"/>
    <w:rPr>
      <w:sz w:val="20"/>
    </w:rPr>
  </w:style>
  <w:style w:type="character" w:customStyle="1" w:styleId="ListLabel2691">
    <w:name w:val="ListLabel 2691"/>
    <w:rPr>
      <w:sz w:val="20"/>
    </w:rPr>
  </w:style>
  <w:style w:type="character" w:customStyle="1" w:styleId="ListLabel2692">
    <w:name w:val="ListLabel 2692"/>
    <w:rPr>
      <w:sz w:val="20"/>
    </w:rPr>
  </w:style>
  <w:style w:type="character" w:customStyle="1" w:styleId="ListLabel2693">
    <w:name w:val="ListLabel 2693"/>
    <w:rPr>
      <w:sz w:val="20"/>
    </w:rPr>
  </w:style>
  <w:style w:type="character" w:customStyle="1" w:styleId="ListLabel2694">
    <w:name w:val="ListLabel 2694"/>
    <w:rPr>
      <w:sz w:val="20"/>
    </w:rPr>
  </w:style>
  <w:style w:type="character" w:customStyle="1" w:styleId="ListLabel2695">
    <w:name w:val="ListLabel 2695"/>
    <w:rPr>
      <w:sz w:val="20"/>
    </w:rPr>
  </w:style>
  <w:style w:type="character" w:customStyle="1" w:styleId="ListLabel2696">
    <w:name w:val="ListLabel 2696"/>
    <w:rPr>
      <w:sz w:val="20"/>
    </w:rPr>
  </w:style>
  <w:style w:type="character" w:customStyle="1" w:styleId="ListLabel2697">
    <w:name w:val="ListLabel 2697"/>
    <w:rPr>
      <w:sz w:val="20"/>
    </w:rPr>
  </w:style>
  <w:style w:type="character" w:customStyle="1" w:styleId="ListLabel2698">
    <w:name w:val="ListLabel 2698"/>
    <w:rPr>
      <w:sz w:val="20"/>
    </w:rPr>
  </w:style>
  <w:style w:type="character" w:customStyle="1" w:styleId="ListLabel2699">
    <w:name w:val="ListLabel 2699"/>
    <w:rPr>
      <w:sz w:val="20"/>
    </w:rPr>
  </w:style>
  <w:style w:type="character" w:customStyle="1" w:styleId="ListLabel2700">
    <w:name w:val="ListLabel 2700"/>
    <w:rPr>
      <w:sz w:val="20"/>
    </w:rPr>
  </w:style>
  <w:style w:type="character" w:customStyle="1" w:styleId="ListLabel2701">
    <w:name w:val="ListLabel 2701"/>
    <w:rPr>
      <w:sz w:val="20"/>
    </w:rPr>
  </w:style>
  <w:style w:type="character" w:customStyle="1" w:styleId="ListLabel2702">
    <w:name w:val="ListLabel 2702"/>
    <w:rPr>
      <w:sz w:val="20"/>
    </w:rPr>
  </w:style>
  <w:style w:type="character" w:customStyle="1" w:styleId="ListLabel2703">
    <w:name w:val="ListLabel 2703"/>
    <w:rPr>
      <w:sz w:val="20"/>
    </w:rPr>
  </w:style>
  <w:style w:type="character" w:customStyle="1" w:styleId="ListLabel2704">
    <w:name w:val="ListLabel 2704"/>
    <w:rPr>
      <w:sz w:val="20"/>
    </w:rPr>
  </w:style>
  <w:style w:type="character" w:customStyle="1" w:styleId="ListLabel2705">
    <w:name w:val="ListLabel 2705"/>
    <w:rPr>
      <w:sz w:val="20"/>
    </w:rPr>
  </w:style>
  <w:style w:type="character" w:customStyle="1" w:styleId="ListLabel2706">
    <w:name w:val="ListLabel 2706"/>
    <w:rPr>
      <w:sz w:val="20"/>
    </w:rPr>
  </w:style>
  <w:style w:type="character" w:customStyle="1" w:styleId="ListLabel2707">
    <w:name w:val="ListLabel 2707"/>
    <w:rPr>
      <w:sz w:val="20"/>
    </w:rPr>
  </w:style>
  <w:style w:type="character" w:customStyle="1" w:styleId="ListLabel2708">
    <w:name w:val="ListLabel 2708"/>
    <w:rPr>
      <w:sz w:val="20"/>
    </w:rPr>
  </w:style>
  <w:style w:type="character" w:customStyle="1" w:styleId="ListLabel2709">
    <w:name w:val="ListLabel 2709"/>
    <w:rPr>
      <w:sz w:val="20"/>
    </w:rPr>
  </w:style>
  <w:style w:type="character" w:customStyle="1" w:styleId="ListLabel2710">
    <w:name w:val="ListLabel 2710"/>
    <w:rPr>
      <w:sz w:val="20"/>
    </w:rPr>
  </w:style>
  <w:style w:type="character" w:customStyle="1" w:styleId="ListLabel2711">
    <w:name w:val="ListLabel 2711"/>
    <w:rPr>
      <w:sz w:val="20"/>
    </w:rPr>
  </w:style>
  <w:style w:type="character" w:customStyle="1" w:styleId="ListLabel2712">
    <w:name w:val="ListLabel 2712"/>
    <w:rPr>
      <w:sz w:val="20"/>
    </w:rPr>
  </w:style>
  <w:style w:type="character" w:customStyle="1" w:styleId="ListLabel2713">
    <w:name w:val="ListLabel 2713"/>
    <w:rPr>
      <w:sz w:val="20"/>
    </w:rPr>
  </w:style>
  <w:style w:type="character" w:customStyle="1" w:styleId="ListLabel2714">
    <w:name w:val="ListLabel 2714"/>
    <w:rPr>
      <w:sz w:val="20"/>
    </w:rPr>
  </w:style>
  <w:style w:type="character" w:customStyle="1" w:styleId="ListLabel2715">
    <w:name w:val="ListLabel 2715"/>
    <w:rPr>
      <w:sz w:val="20"/>
    </w:rPr>
  </w:style>
  <w:style w:type="character" w:customStyle="1" w:styleId="ListLabel2716">
    <w:name w:val="ListLabel 2716"/>
    <w:rPr>
      <w:sz w:val="20"/>
    </w:rPr>
  </w:style>
  <w:style w:type="character" w:customStyle="1" w:styleId="ListLabel2717">
    <w:name w:val="ListLabel 2717"/>
    <w:rPr>
      <w:sz w:val="20"/>
    </w:rPr>
  </w:style>
  <w:style w:type="character" w:customStyle="1" w:styleId="ListLabel2718">
    <w:name w:val="ListLabel 2718"/>
    <w:rPr>
      <w:sz w:val="20"/>
    </w:rPr>
  </w:style>
  <w:style w:type="character" w:customStyle="1" w:styleId="ListLabel2719">
    <w:name w:val="ListLabel 2719"/>
    <w:rPr>
      <w:sz w:val="20"/>
    </w:rPr>
  </w:style>
  <w:style w:type="character" w:customStyle="1" w:styleId="ListLabel2720">
    <w:name w:val="ListLabel 2720"/>
    <w:rPr>
      <w:sz w:val="20"/>
    </w:rPr>
  </w:style>
  <w:style w:type="character" w:customStyle="1" w:styleId="ListLabel2721">
    <w:name w:val="ListLabel 2721"/>
    <w:rPr>
      <w:sz w:val="20"/>
    </w:rPr>
  </w:style>
  <w:style w:type="character" w:customStyle="1" w:styleId="ListLabel2722">
    <w:name w:val="ListLabel 2722"/>
    <w:rPr>
      <w:sz w:val="20"/>
    </w:rPr>
  </w:style>
  <w:style w:type="character" w:customStyle="1" w:styleId="ListLabel2723">
    <w:name w:val="ListLabel 2723"/>
    <w:rPr>
      <w:sz w:val="20"/>
    </w:rPr>
  </w:style>
  <w:style w:type="character" w:customStyle="1" w:styleId="ListLabel2724">
    <w:name w:val="ListLabel 2724"/>
    <w:rPr>
      <w:sz w:val="20"/>
    </w:rPr>
  </w:style>
  <w:style w:type="character" w:customStyle="1" w:styleId="ListLabel2725">
    <w:name w:val="ListLabel 2725"/>
    <w:rPr>
      <w:sz w:val="20"/>
    </w:rPr>
  </w:style>
  <w:style w:type="character" w:customStyle="1" w:styleId="ListLabel2726">
    <w:name w:val="ListLabel 2726"/>
    <w:rPr>
      <w:sz w:val="20"/>
    </w:rPr>
  </w:style>
  <w:style w:type="character" w:customStyle="1" w:styleId="ListLabel2727">
    <w:name w:val="ListLabel 2727"/>
    <w:rPr>
      <w:sz w:val="20"/>
    </w:rPr>
  </w:style>
  <w:style w:type="character" w:customStyle="1" w:styleId="ListLabel2728">
    <w:name w:val="ListLabel 2728"/>
    <w:rPr>
      <w:sz w:val="20"/>
    </w:rPr>
  </w:style>
  <w:style w:type="character" w:customStyle="1" w:styleId="ListLabel2729">
    <w:name w:val="ListLabel 2729"/>
    <w:rPr>
      <w:sz w:val="20"/>
    </w:rPr>
  </w:style>
  <w:style w:type="character" w:customStyle="1" w:styleId="ListLabel2730">
    <w:name w:val="ListLabel 2730"/>
    <w:rPr>
      <w:sz w:val="20"/>
    </w:rPr>
  </w:style>
  <w:style w:type="character" w:customStyle="1" w:styleId="ListLabel2731">
    <w:name w:val="ListLabel 2731"/>
    <w:rPr>
      <w:sz w:val="20"/>
    </w:rPr>
  </w:style>
  <w:style w:type="character" w:customStyle="1" w:styleId="ListLabel2732">
    <w:name w:val="ListLabel 2732"/>
    <w:rPr>
      <w:sz w:val="20"/>
    </w:rPr>
  </w:style>
  <w:style w:type="character" w:customStyle="1" w:styleId="ListLabel2733">
    <w:name w:val="ListLabel 2733"/>
    <w:rPr>
      <w:sz w:val="20"/>
    </w:rPr>
  </w:style>
  <w:style w:type="character" w:customStyle="1" w:styleId="ListLabel2734">
    <w:name w:val="ListLabel 2734"/>
    <w:rPr>
      <w:sz w:val="20"/>
    </w:rPr>
  </w:style>
  <w:style w:type="character" w:customStyle="1" w:styleId="ListLabel2735">
    <w:name w:val="ListLabel 2735"/>
    <w:rPr>
      <w:sz w:val="20"/>
    </w:rPr>
  </w:style>
  <w:style w:type="character" w:customStyle="1" w:styleId="ListLabel2736">
    <w:name w:val="ListLabel 2736"/>
    <w:rPr>
      <w:sz w:val="20"/>
    </w:rPr>
  </w:style>
  <w:style w:type="character" w:customStyle="1" w:styleId="ListLabel2737">
    <w:name w:val="ListLabel 2737"/>
    <w:rPr>
      <w:sz w:val="20"/>
    </w:rPr>
  </w:style>
  <w:style w:type="character" w:customStyle="1" w:styleId="ListLabel2738">
    <w:name w:val="ListLabel 2738"/>
    <w:rPr>
      <w:sz w:val="20"/>
    </w:rPr>
  </w:style>
  <w:style w:type="character" w:customStyle="1" w:styleId="ListLabel2739">
    <w:name w:val="ListLabel 2739"/>
    <w:rPr>
      <w:sz w:val="20"/>
    </w:rPr>
  </w:style>
  <w:style w:type="character" w:customStyle="1" w:styleId="ListLabel2740">
    <w:name w:val="ListLabel 2740"/>
    <w:rPr>
      <w:sz w:val="20"/>
    </w:rPr>
  </w:style>
  <w:style w:type="character" w:customStyle="1" w:styleId="ListLabel2741">
    <w:name w:val="ListLabel 2741"/>
    <w:rPr>
      <w:sz w:val="20"/>
    </w:rPr>
  </w:style>
  <w:style w:type="character" w:customStyle="1" w:styleId="ListLabel2742">
    <w:name w:val="ListLabel 2742"/>
    <w:rPr>
      <w:sz w:val="20"/>
    </w:rPr>
  </w:style>
  <w:style w:type="character" w:customStyle="1" w:styleId="ListLabel2743">
    <w:name w:val="ListLabel 2743"/>
    <w:rPr>
      <w:sz w:val="20"/>
    </w:rPr>
  </w:style>
  <w:style w:type="character" w:customStyle="1" w:styleId="ListLabel2744">
    <w:name w:val="ListLabel 2744"/>
    <w:rPr>
      <w:sz w:val="20"/>
    </w:rPr>
  </w:style>
  <w:style w:type="character" w:customStyle="1" w:styleId="ListLabel2745">
    <w:name w:val="ListLabel 2745"/>
    <w:rPr>
      <w:sz w:val="20"/>
    </w:rPr>
  </w:style>
  <w:style w:type="character" w:customStyle="1" w:styleId="ListLabel2746">
    <w:name w:val="ListLabel 2746"/>
    <w:rPr>
      <w:sz w:val="20"/>
    </w:rPr>
  </w:style>
  <w:style w:type="character" w:customStyle="1" w:styleId="ListLabel2747">
    <w:name w:val="ListLabel 2747"/>
    <w:rPr>
      <w:sz w:val="20"/>
    </w:rPr>
  </w:style>
  <w:style w:type="character" w:customStyle="1" w:styleId="ListLabel2748">
    <w:name w:val="ListLabel 2748"/>
    <w:rPr>
      <w:sz w:val="20"/>
    </w:rPr>
  </w:style>
  <w:style w:type="character" w:customStyle="1" w:styleId="ListLabel2749">
    <w:name w:val="ListLabel 2749"/>
    <w:rPr>
      <w:sz w:val="20"/>
    </w:rPr>
  </w:style>
  <w:style w:type="character" w:customStyle="1" w:styleId="ListLabel2750">
    <w:name w:val="ListLabel 2750"/>
    <w:rPr>
      <w:sz w:val="20"/>
    </w:rPr>
  </w:style>
  <w:style w:type="character" w:customStyle="1" w:styleId="ListLabel2751">
    <w:name w:val="ListLabel 2751"/>
    <w:rPr>
      <w:sz w:val="20"/>
    </w:rPr>
  </w:style>
  <w:style w:type="character" w:customStyle="1" w:styleId="ListLabel2752">
    <w:name w:val="ListLabel 2752"/>
    <w:rPr>
      <w:sz w:val="20"/>
    </w:rPr>
  </w:style>
  <w:style w:type="character" w:customStyle="1" w:styleId="ListLabel2753">
    <w:name w:val="ListLabel 2753"/>
    <w:rPr>
      <w:sz w:val="20"/>
    </w:rPr>
  </w:style>
  <w:style w:type="character" w:customStyle="1" w:styleId="ListLabel2754">
    <w:name w:val="ListLabel 2754"/>
    <w:rPr>
      <w:sz w:val="20"/>
    </w:rPr>
  </w:style>
  <w:style w:type="character" w:customStyle="1" w:styleId="ListLabel2755">
    <w:name w:val="ListLabel 2755"/>
    <w:rPr>
      <w:sz w:val="20"/>
    </w:rPr>
  </w:style>
  <w:style w:type="character" w:customStyle="1" w:styleId="ListLabel2756">
    <w:name w:val="ListLabel 2756"/>
    <w:rPr>
      <w:sz w:val="20"/>
    </w:rPr>
  </w:style>
  <w:style w:type="character" w:customStyle="1" w:styleId="ListLabel2757">
    <w:name w:val="ListLabel 2757"/>
    <w:rPr>
      <w:sz w:val="20"/>
    </w:rPr>
  </w:style>
  <w:style w:type="character" w:customStyle="1" w:styleId="ListLabel2758">
    <w:name w:val="ListLabel 2758"/>
    <w:rPr>
      <w:sz w:val="20"/>
    </w:rPr>
  </w:style>
  <w:style w:type="character" w:customStyle="1" w:styleId="ListLabel2759">
    <w:name w:val="ListLabel 2759"/>
    <w:rPr>
      <w:sz w:val="20"/>
    </w:rPr>
  </w:style>
  <w:style w:type="character" w:customStyle="1" w:styleId="ListLabel2760">
    <w:name w:val="ListLabel 2760"/>
    <w:rPr>
      <w:sz w:val="20"/>
    </w:rPr>
  </w:style>
  <w:style w:type="character" w:customStyle="1" w:styleId="ListLabel2761">
    <w:name w:val="ListLabel 2761"/>
    <w:rPr>
      <w:sz w:val="20"/>
    </w:rPr>
  </w:style>
  <w:style w:type="character" w:customStyle="1" w:styleId="ListLabel2762">
    <w:name w:val="ListLabel 2762"/>
    <w:rPr>
      <w:sz w:val="20"/>
    </w:rPr>
  </w:style>
  <w:style w:type="character" w:customStyle="1" w:styleId="ListLabel2763">
    <w:name w:val="ListLabel 2763"/>
    <w:rPr>
      <w:sz w:val="20"/>
    </w:rPr>
  </w:style>
  <w:style w:type="character" w:customStyle="1" w:styleId="ListLabel2764">
    <w:name w:val="ListLabel 2764"/>
    <w:rPr>
      <w:sz w:val="20"/>
    </w:rPr>
  </w:style>
  <w:style w:type="character" w:customStyle="1" w:styleId="ListLabel2765">
    <w:name w:val="ListLabel 2765"/>
    <w:rPr>
      <w:sz w:val="20"/>
    </w:rPr>
  </w:style>
  <w:style w:type="character" w:customStyle="1" w:styleId="ListLabel2766">
    <w:name w:val="ListLabel 2766"/>
    <w:rPr>
      <w:sz w:val="20"/>
    </w:rPr>
  </w:style>
  <w:style w:type="character" w:customStyle="1" w:styleId="ListLabel2767">
    <w:name w:val="ListLabel 2767"/>
    <w:rPr>
      <w:sz w:val="20"/>
    </w:rPr>
  </w:style>
  <w:style w:type="character" w:customStyle="1" w:styleId="ListLabel2768">
    <w:name w:val="ListLabel 2768"/>
    <w:rPr>
      <w:sz w:val="20"/>
    </w:rPr>
  </w:style>
  <w:style w:type="character" w:customStyle="1" w:styleId="ListLabel2769">
    <w:name w:val="ListLabel 2769"/>
    <w:rPr>
      <w:sz w:val="20"/>
    </w:rPr>
  </w:style>
  <w:style w:type="character" w:customStyle="1" w:styleId="ListLabel2770">
    <w:name w:val="ListLabel 2770"/>
    <w:rPr>
      <w:sz w:val="20"/>
    </w:rPr>
  </w:style>
  <w:style w:type="character" w:customStyle="1" w:styleId="ListLabel2771">
    <w:name w:val="ListLabel 2771"/>
    <w:rPr>
      <w:sz w:val="20"/>
    </w:rPr>
  </w:style>
  <w:style w:type="character" w:customStyle="1" w:styleId="ListLabel2772">
    <w:name w:val="ListLabel 2772"/>
    <w:rPr>
      <w:sz w:val="20"/>
    </w:rPr>
  </w:style>
  <w:style w:type="character" w:customStyle="1" w:styleId="ListLabel2773">
    <w:name w:val="ListLabel 2773"/>
    <w:rPr>
      <w:sz w:val="20"/>
    </w:rPr>
  </w:style>
  <w:style w:type="character" w:customStyle="1" w:styleId="ListLabel2774">
    <w:name w:val="ListLabel 2774"/>
    <w:rPr>
      <w:sz w:val="20"/>
    </w:rPr>
  </w:style>
  <w:style w:type="character" w:customStyle="1" w:styleId="ListLabel2775">
    <w:name w:val="ListLabel 2775"/>
    <w:rPr>
      <w:sz w:val="20"/>
    </w:rPr>
  </w:style>
  <w:style w:type="character" w:customStyle="1" w:styleId="ListLabel2776">
    <w:name w:val="ListLabel 2776"/>
    <w:rPr>
      <w:sz w:val="20"/>
    </w:rPr>
  </w:style>
  <w:style w:type="character" w:customStyle="1" w:styleId="ListLabel2777">
    <w:name w:val="ListLabel 2777"/>
    <w:rPr>
      <w:sz w:val="20"/>
    </w:rPr>
  </w:style>
  <w:style w:type="character" w:customStyle="1" w:styleId="ListLabel2778">
    <w:name w:val="ListLabel 2778"/>
    <w:rPr>
      <w:sz w:val="20"/>
    </w:rPr>
  </w:style>
  <w:style w:type="character" w:customStyle="1" w:styleId="ListLabel2779">
    <w:name w:val="ListLabel 2779"/>
    <w:rPr>
      <w:sz w:val="20"/>
    </w:rPr>
  </w:style>
  <w:style w:type="character" w:customStyle="1" w:styleId="ListLabel2780">
    <w:name w:val="ListLabel 2780"/>
    <w:rPr>
      <w:sz w:val="20"/>
    </w:rPr>
  </w:style>
  <w:style w:type="character" w:customStyle="1" w:styleId="ListLabel2781">
    <w:name w:val="ListLabel 2781"/>
    <w:rPr>
      <w:sz w:val="20"/>
    </w:rPr>
  </w:style>
  <w:style w:type="character" w:customStyle="1" w:styleId="ListLabel2782">
    <w:name w:val="ListLabel 2782"/>
    <w:rPr>
      <w:sz w:val="20"/>
    </w:rPr>
  </w:style>
  <w:style w:type="character" w:customStyle="1" w:styleId="ListLabel2783">
    <w:name w:val="ListLabel 2783"/>
    <w:rPr>
      <w:sz w:val="20"/>
    </w:rPr>
  </w:style>
  <w:style w:type="character" w:customStyle="1" w:styleId="ListLabel2784">
    <w:name w:val="ListLabel 2784"/>
    <w:rPr>
      <w:sz w:val="20"/>
    </w:rPr>
  </w:style>
  <w:style w:type="character" w:customStyle="1" w:styleId="ListLabel2785">
    <w:name w:val="ListLabel 2785"/>
    <w:rPr>
      <w:sz w:val="20"/>
    </w:rPr>
  </w:style>
  <w:style w:type="character" w:customStyle="1" w:styleId="ListLabel2786">
    <w:name w:val="ListLabel 2786"/>
    <w:rPr>
      <w:sz w:val="20"/>
    </w:rPr>
  </w:style>
  <w:style w:type="character" w:customStyle="1" w:styleId="ListLabel2787">
    <w:name w:val="ListLabel 2787"/>
    <w:rPr>
      <w:sz w:val="20"/>
    </w:rPr>
  </w:style>
  <w:style w:type="character" w:customStyle="1" w:styleId="ListLabel2788">
    <w:name w:val="ListLabel 2788"/>
    <w:rPr>
      <w:sz w:val="20"/>
    </w:rPr>
  </w:style>
  <w:style w:type="character" w:customStyle="1" w:styleId="ListLabel2789">
    <w:name w:val="ListLabel 2789"/>
    <w:rPr>
      <w:sz w:val="20"/>
    </w:rPr>
  </w:style>
  <w:style w:type="character" w:customStyle="1" w:styleId="ListLabel2790">
    <w:name w:val="ListLabel 2790"/>
    <w:rPr>
      <w:sz w:val="20"/>
    </w:rPr>
  </w:style>
  <w:style w:type="character" w:customStyle="1" w:styleId="ListLabel2791">
    <w:name w:val="ListLabel 2791"/>
    <w:rPr>
      <w:sz w:val="20"/>
    </w:rPr>
  </w:style>
  <w:style w:type="character" w:customStyle="1" w:styleId="ListLabel2792">
    <w:name w:val="ListLabel 2792"/>
    <w:rPr>
      <w:sz w:val="20"/>
    </w:rPr>
  </w:style>
  <w:style w:type="character" w:customStyle="1" w:styleId="ListLabel2793">
    <w:name w:val="ListLabel 2793"/>
    <w:rPr>
      <w:sz w:val="20"/>
    </w:rPr>
  </w:style>
  <w:style w:type="character" w:customStyle="1" w:styleId="ListLabel2794">
    <w:name w:val="ListLabel 2794"/>
    <w:rPr>
      <w:sz w:val="20"/>
    </w:rPr>
  </w:style>
  <w:style w:type="character" w:customStyle="1" w:styleId="ListLabel2795">
    <w:name w:val="ListLabel 2795"/>
    <w:rPr>
      <w:sz w:val="20"/>
    </w:rPr>
  </w:style>
  <w:style w:type="character" w:customStyle="1" w:styleId="ListLabel2796">
    <w:name w:val="ListLabel 2796"/>
    <w:rPr>
      <w:sz w:val="20"/>
    </w:rPr>
  </w:style>
  <w:style w:type="character" w:customStyle="1" w:styleId="ListLabel2797">
    <w:name w:val="ListLabel 2797"/>
    <w:rPr>
      <w:sz w:val="20"/>
    </w:rPr>
  </w:style>
  <w:style w:type="character" w:customStyle="1" w:styleId="ListLabel2798">
    <w:name w:val="ListLabel 2798"/>
    <w:rPr>
      <w:sz w:val="20"/>
    </w:rPr>
  </w:style>
  <w:style w:type="character" w:customStyle="1" w:styleId="ListLabel2799">
    <w:name w:val="ListLabel 2799"/>
    <w:rPr>
      <w:sz w:val="20"/>
    </w:rPr>
  </w:style>
  <w:style w:type="character" w:customStyle="1" w:styleId="ListLabel2800">
    <w:name w:val="ListLabel 2800"/>
    <w:rPr>
      <w:sz w:val="20"/>
    </w:rPr>
  </w:style>
  <w:style w:type="character" w:customStyle="1" w:styleId="ListLabel2801">
    <w:name w:val="ListLabel 2801"/>
    <w:rPr>
      <w:sz w:val="20"/>
    </w:rPr>
  </w:style>
  <w:style w:type="character" w:customStyle="1" w:styleId="ListLabel2802">
    <w:name w:val="ListLabel 2802"/>
    <w:rPr>
      <w:sz w:val="20"/>
    </w:rPr>
  </w:style>
  <w:style w:type="character" w:customStyle="1" w:styleId="ListLabel2803">
    <w:name w:val="ListLabel 2803"/>
    <w:rPr>
      <w:sz w:val="20"/>
    </w:rPr>
  </w:style>
  <w:style w:type="character" w:customStyle="1" w:styleId="ListLabel2804">
    <w:name w:val="ListLabel 2804"/>
    <w:rPr>
      <w:sz w:val="20"/>
    </w:rPr>
  </w:style>
  <w:style w:type="character" w:customStyle="1" w:styleId="ListLabel2805">
    <w:name w:val="ListLabel 2805"/>
    <w:rPr>
      <w:sz w:val="20"/>
    </w:rPr>
  </w:style>
  <w:style w:type="character" w:customStyle="1" w:styleId="ListLabel2806">
    <w:name w:val="ListLabel 2806"/>
    <w:rPr>
      <w:sz w:val="20"/>
    </w:rPr>
  </w:style>
  <w:style w:type="character" w:customStyle="1" w:styleId="ListLabel2807">
    <w:name w:val="ListLabel 2807"/>
    <w:rPr>
      <w:sz w:val="20"/>
    </w:rPr>
  </w:style>
  <w:style w:type="character" w:customStyle="1" w:styleId="ListLabel2808">
    <w:name w:val="ListLabel 2808"/>
    <w:rPr>
      <w:sz w:val="20"/>
    </w:rPr>
  </w:style>
  <w:style w:type="character" w:customStyle="1" w:styleId="ListLabel2809">
    <w:name w:val="ListLabel 2809"/>
    <w:rPr>
      <w:sz w:val="20"/>
    </w:rPr>
  </w:style>
  <w:style w:type="character" w:customStyle="1" w:styleId="ListLabel2810">
    <w:name w:val="ListLabel 2810"/>
    <w:rPr>
      <w:sz w:val="20"/>
    </w:rPr>
  </w:style>
  <w:style w:type="character" w:customStyle="1" w:styleId="ListLabel2811">
    <w:name w:val="ListLabel 2811"/>
    <w:rPr>
      <w:sz w:val="20"/>
    </w:rPr>
  </w:style>
  <w:style w:type="character" w:customStyle="1" w:styleId="ListLabel2812">
    <w:name w:val="ListLabel 2812"/>
    <w:rPr>
      <w:sz w:val="20"/>
    </w:rPr>
  </w:style>
  <w:style w:type="character" w:customStyle="1" w:styleId="ListLabel2813">
    <w:name w:val="ListLabel 2813"/>
    <w:rPr>
      <w:sz w:val="20"/>
    </w:rPr>
  </w:style>
  <w:style w:type="character" w:customStyle="1" w:styleId="ListLabel2814">
    <w:name w:val="ListLabel 2814"/>
    <w:rPr>
      <w:sz w:val="20"/>
    </w:rPr>
  </w:style>
  <w:style w:type="character" w:customStyle="1" w:styleId="ListLabel2815">
    <w:name w:val="ListLabel 2815"/>
    <w:rPr>
      <w:sz w:val="20"/>
    </w:rPr>
  </w:style>
  <w:style w:type="character" w:customStyle="1" w:styleId="ListLabel2816">
    <w:name w:val="ListLabel 2816"/>
    <w:rPr>
      <w:sz w:val="20"/>
    </w:rPr>
  </w:style>
  <w:style w:type="character" w:customStyle="1" w:styleId="ListLabel2817">
    <w:name w:val="ListLabel 2817"/>
    <w:rPr>
      <w:sz w:val="20"/>
    </w:rPr>
  </w:style>
  <w:style w:type="character" w:customStyle="1" w:styleId="ListLabel2818">
    <w:name w:val="ListLabel 2818"/>
    <w:rPr>
      <w:sz w:val="20"/>
    </w:rPr>
  </w:style>
  <w:style w:type="character" w:customStyle="1" w:styleId="ListLabel2819">
    <w:name w:val="ListLabel 2819"/>
    <w:rPr>
      <w:sz w:val="20"/>
    </w:rPr>
  </w:style>
  <w:style w:type="character" w:customStyle="1" w:styleId="ListLabel2820">
    <w:name w:val="ListLabel 2820"/>
    <w:rPr>
      <w:sz w:val="20"/>
    </w:rPr>
  </w:style>
  <w:style w:type="character" w:customStyle="1" w:styleId="ListLabel2821">
    <w:name w:val="ListLabel 2821"/>
    <w:rPr>
      <w:sz w:val="20"/>
    </w:rPr>
  </w:style>
  <w:style w:type="character" w:customStyle="1" w:styleId="ListLabel2822">
    <w:name w:val="ListLabel 2822"/>
    <w:rPr>
      <w:sz w:val="20"/>
    </w:rPr>
  </w:style>
  <w:style w:type="character" w:customStyle="1" w:styleId="ListLabel2823">
    <w:name w:val="ListLabel 2823"/>
    <w:rPr>
      <w:sz w:val="20"/>
    </w:rPr>
  </w:style>
  <w:style w:type="character" w:customStyle="1" w:styleId="ListLabel2824">
    <w:name w:val="ListLabel 2824"/>
    <w:rPr>
      <w:sz w:val="20"/>
    </w:rPr>
  </w:style>
  <w:style w:type="character" w:customStyle="1" w:styleId="ListLabel2825">
    <w:name w:val="ListLabel 2825"/>
    <w:rPr>
      <w:sz w:val="20"/>
    </w:rPr>
  </w:style>
  <w:style w:type="character" w:customStyle="1" w:styleId="ListLabel2826">
    <w:name w:val="ListLabel 2826"/>
    <w:rPr>
      <w:sz w:val="20"/>
    </w:rPr>
  </w:style>
  <w:style w:type="character" w:customStyle="1" w:styleId="ListLabel2827">
    <w:name w:val="ListLabel 2827"/>
    <w:rPr>
      <w:sz w:val="20"/>
    </w:rPr>
  </w:style>
  <w:style w:type="character" w:customStyle="1" w:styleId="ListLabel2828">
    <w:name w:val="ListLabel 2828"/>
    <w:rPr>
      <w:sz w:val="20"/>
    </w:rPr>
  </w:style>
  <w:style w:type="character" w:customStyle="1" w:styleId="ListLabel2829">
    <w:name w:val="ListLabel 2829"/>
    <w:rPr>
      <w:sz w:val="20"/>
    </w:rPr>
  </w:style>
  <w:style w:type="character" w:customStyle="1" w:styleId="ListLabel2830">
    <w:name w:val="ListLabel 2830"/>
    <w:rPr>
      <w:sz w:val="20"/>
    </w:rPr>
  </w:style>
  <w:style w:type="character" w:customStyle="1" w:styleId="ListLabel2831">
    <w:name w:val="ListLabel 2831"/>
    <w:rPr>
      <w:sz w:val="20"/>
    </w:rPr>
  </w:style>
  <w:style w:type="character" w:customStyle="1" w:styleId="ListLabel2832">
    <w:name w:val="ListLabel 2832"/>
    <w:rPr>
      <w:sz w:val="20"/>
    </w:rPr>
  </w:style>
  <w:style w:type="character" w:customStyle="1" w:styleId="ListLabel2833">
    <w:name w:val="ListLabel 2833"/>
    <w:rPr>
      <w:sz w:val="20"/>
    </w:rPr>
  </w:style>
  <w:style w:type="character" w:customStyle="1" w:styleId="ListLabel2834">
    <w:name w:val="ListLabel 2834"/>
    <w:rPr>
      <w:sz w:val="20"/>
    </w:rPr>
  </w:style>
  <w:style w:type="character" w:customStyle="1" w:styleId="ListLabel2835">
    <w:name w:val="ListLabel 2835"/>
    <w:rPr>
      <w:sz w:val="20"/>
    </w:rPr>
  </w:style>
  <w:style w:type="character" w:customStyle="1" w:styleId="ListLabel2836">
    <w:name w:val="ListLabel 2836"/>
    <w:rPr>
      <w:sz w:val="20"/>
    </w:rPr>
  </w:style>
  <w:style w:type="character" w:customStyle="1" w:styleId="ListLabel2837">
    <w:name w:val="ListLabel 2837"/>
    <w:rPr>
      <w:sz w:val="20"/>
    </w:rPr>
  </w:style>
  <w:style w:type="character" w:customStyle="1" w:styleId="ListLabel2838">
    <w:name w:val="ListLabel 2838"/>
    <w:rPr>
      <w:sz w:val="20"/>
    </w:rPr>
  </w:style>
  <w:style w:type="character" w:customStyle="1" w:styleId="ListLabel2839">
    <w:name w:val="ListLabel 2839"/>
    <w:rPr>
      <w:sz w:val="20"/>
    </w:rPr>
  </w:style>
  <w:style w:type="character" w:customStyle="1" w:styleId="ListLabel2840">
    <w:name w:val="ListLabel 2840"/>
    <w:rPr>
      <w:sz w:val="20"/>
    </w:rPr>
  </w:style>
  <w:style w:type="character" w:customStyle="1" w:styleId="ListLabel2841">
    <w:name w:val="ListLabel 2841"/>
    <w:rPr>
      <w:sz w:val="20"/>
    </w:rPr>
  </w:style>
  <w:style w:type="character" w:customStyle="1" w:styleId="ListLabel2842">
    <w:name w:val="ListLabel 2842"/>
    <w:rPr>
      <w:sz w:val="20"/>
    </w:rPr>
  </w:style>
  <w:style w:type="character" w:customStyle="1" w:styleId="ListLabel2843">
    <w:name w:val="ListLabel 2843"/>
    <w:rPr>
      <w:sz w:val="20"/>
    </w:rPr>
  </w:style>
  <w:style w:type="character" w:customStyle="1" w:styleId="ListLabel2844">
    <w:name w:val="ListLabel 2844"/>
    <w:rPr>
      <w:sz w:val="20"/>
    </w:rPr>
  </w:style>
  <w:style w:type="character" w:customStyle="1" w:styleId="ListLabel2845">
    <w:name w:val="ListLabel 2845"/>
    <w:rPr>
      <w:sz w:val="20"/>
    </w:rPr>
  </w:style>
  <w:style w:type="character" w:customStyle="1" w:styleId="ListLabel2846">
    <w:name w:val="ListLabel 2846"/>
    <w:rPr>
      <w:sz w:val="20"/>
    </w:rPr>
  </w:style>
  <w:style w:type="character" w:customStyle="1" w:styleId="ListLabel2847">
    <w:name w:val="ListLabel 2847"/>
    <w:rPr>
      <w:sz w:val="20"/>
    </w:rPr>
  </w:style>
  <w:style w:type="character" w:customStyle="1" w:styleId="ListLabel2848">
    <w:name w:val="ListLabel 2848"/>
    <w:rPr>
      <w:sz w:val="20"/>
    </w:rPr>
  </w:style>
  <w:style w:type="character" w:customStyle="1" w:styleId="ListLabel2849">
    <w:name w:val="ListLabel 2849"/>
    <w:rPr>
      <w:sz w:val="20"/>
    </w:rPr>
  </w:style>
  <w:style w:type="character" w:customStyle="1" w:styleId="ListLabel2850">
    <w:name w:val="ListLabel 2850"/>
    <w:rPr>
      <w:sz w:val="20"/>
    </w:rPr>
  </w:style>
  <w:style w:type="character" w:customStyle="1" w:styleId="ListLabel2851">
    <w:name w:val="ListLabel 2851"/>
    <w:rPr>
      <w:sz w:val="20"/>
    </w:rPr>
  </w:style>
  <w:style w:type="character" w:customStyle="1" w:styleId="ListLabel2852">
    <w:name w:val="ListLabel 2852"/>
    <w:rPr>
      <w:sz w:val="20"/>
    </w:rPr>
  </w:style>
  <w:style w:type="character" w:customStyle="1" w:styleId="ListLabel2853">
    <w:name w:val="ListLabel 2853"/>
    <w:rPr>
      <w:sz w:val="20"/>
    </w:rPr>
  </w:style>
  <w:style w:type="character" w:customStyle="1" w:styleId="ListLabel2854">
    <w:name w:val="ListLabel 2854"/>
    <w:rPr>
      <w:sz w:val="20"/>
    </w:rPr>
  </w:style>
  <w:style w:type="character" w:customStyle="1" w:styleId="ListLabel2855">
    <w:name w:val="ListLabel 2855"/>
    <w:rPr>
      <w:sz w:val="20"/>
    </w:rPr>
  </w:style>
  <w:style w:type="character" w:customStyle="1" w:styleId="ListLabel2856">
    <w:name w:val="ListLabel 2856"/>
    <w:rPr>
      <w:sz w:val="20"/>
    </w:rPr>
  </w:style>
  <w:style w:type="character" w:customStyle="1" w:styleId="ListLabel2857">
    <w:name w:val="ListLabel 2857"/>
    <w:rPr>
      <w:sz w:val="20"/>
    </w:rPr>
  </w:style>
  <w:style w:type="character" w:customStyle="1" w:styleId="ListLabel2858">
    <w:name w:val="ListLabel 2858"/>
    <w:rPr>
      <w:sz w:val="20"/>
    </w:rPr>
  </w:style>
  <w:style w:type="character" w:customStyle="1" w:styleId="ListLabel2859">
    <w:name w:val="ListLabel 2859"/>
    <w:rPr>
      <w:sz w:val="20"/>
    </w:rPr>
  </w:style>
  <w:style w:type="character" w:customStyle="1" w:styleId="ListLabel2860">
    <w:name w:val="ListLabel 2860"/>
    <w:rPr>
      <w:sz w:val="20"/>
    </w:rPr>
  </w:style>
  <w:style w:type="character" w:customStyle="1" w:styleId="ListLabel2861">
    <w:name w:val="ListLabel 2861"/>
    <w:rPr>
      <w:sz w:val="20"/>
    </w:rPr>
  </w:style>
  <w:style w:type="character" w:customStyle="1" w:styleId="ListLabel2862">
    <w:name w:val="ListLabel 2862"/>
    <w:rPr>
      <w:sz w:val="20"/>
    </w:rPr>
  </w:style>
  <w:style w:type="character" w:customStyle="1" w:styleId="ListLabel2863">
    <w:name w:val="ListLabel 2863"/>
    <w:rPr>
      <w:sz w:val="20"/>
    </w:rPr>
  </w:style>
  <w:style w:type="character" w:customStyle="1" w:styleId="ListLabel2864">
    <w:name w:val="ListLabel 2864"/>
    <w:rPr>
      <w:sz w:val="20"/>
    </w:rPr>
  </w:style>
  <w:style w:type="character" w:customStyle="1" w:styleId="ListLabel2865">
    <w:name w:val="ListLabel 2865"/>
    <w:rPr>
      <w:sz w:val="20"/>
    </w:rPr>
  </w:style>
  <w:style w:type="character" w:customStyle="1" w:styleId="ListLabel2866">
    <w:name w:val="ListLabel 2866"/>
    <w:rPr>
      <w:sz w:val="20"/>
    </w:rPr>
  </w:style>
  <w:style w:type="character" w:customStyle="1" w:styleId="ListLabel2867">
    <w:name w:val="ListLabel 2867"/>
    <w:rPr>
      <w:sz w:val="20"/>
    </w:rPr>
  </w:style>
  <w:style w:type="character" w:customStyle="1" w:styleId="ListLabel2868">
    <w:name w:val="ListLabel 2868"/>
    <w:rPr>
      <w:sz w:val="20"/>
    </w:rPr>
  </w:style>
  <w:style w:type="character" w:customStyle="1" w:styleId="ListLabel2869">
    <w:name w:val="ListLabel 2869"/>
    <w:rPr>
      <w:sz w:val="20"/>
    </w:rPr>
  </w:style>
  <w:style w:type="character" w:customStyle="1" w:styleId="ListLabel2870">
    <w:name w:val="ListLabel 2870"/>
    <w:rPr>
      <w:sz w:val="20"/>
    </w:rPr>
  </w:style>
  <w:style w:type="character" w:customStyle="1" w:styleId="ListLabel2871">
    <w:name w:val="ListLabel 2871"/>
    <w:rPr>
      <w:sz w:val="20"/>
    </w:rPr>
  </w:style>
  <w:style w:type="character" w:customStyle="1" w:styleId="ListLabel2872">
    <w:name w:val="ListLabel 2872"/>
    <w:rPr>
      <w:sz w:val="20"/>
    </w:rPr>
  </w:style>
  <w:style w:type="character" w:customStyle="1" w:styleId="ListLabel2873">
    <w:name w:val="ListLabel 2873"/>
    <w:rPr>
      <w:sz w:val="20"/>
    </w:rPr>
  </w:style>
  <w:style w:type="character" w:customStyle="1" w:styleId="ListLabel2874">
    <w:name w:val="ListLabel 2874"/>
    <w:rPr>
      <w:sz w:val="20"/>
    </w:rPr>
  </w:style>
  <w:style w:type="character" w:customStyle="1" w:styleId="ListLabel2875">
    <w:name w:val="ListLabel 2875"/>
    <w:rPr>
      <w:sz w:val="20"/>
    </w:rPr>
  </w:style>
  <w:style w:type="character" w:customStyle="1" w:styleId="ListLabel2876">
    <w:name w:val="ListLabel 2876"/>
    <w:rPr>
      <w:sz w:val="20"/>
    </w:rPr>
  </w:style>
  <w:style w:type="character" w:customStyle="1" w:styleId="ListLabel2877">
    <w:name w:val="ListLabel 2877"/>
    <w:rPr>
      <w:sz w:val="20"/>
    </w:rPr>
  </w:style>
  <w:style w:type="character" w:customStyle="1" w:styleId="ListLabel2878">
    <w:name w:val="ListLabel 2878"/>
    <w:rPr>
      <w:sz w:val="20"/>
    </w:rPr>
  </w:style>
  <w:style w:type="character" w:customStyle="1" w:styleId="ListLabel2879">
    <w:name w:val="ListLabel 2879"/>
    <w:rPr>
      <w:sz w:val="20"/>
    </w:rPr>
  </w:style>
  <w:style w:type="character" w:customStyle="1" w:styleId="ListLabel2880">
    <w:name w:val="ListLabel 2880"/>
    <w:rPr>
      <w:sz w:val="20"/>
    </w:rPr>
  </w:style>
  <w:style w:type="character" w:customStyle="1" w:styleId="ListLabel2881">
    <w:name w:val="ListLabel 2881"/>
    <w:rPr>
      <w:sz w:val="20"/>
    </w:rPr>
  </w:style>
  <w:style w:type="character" w:customStyle="1" w:styleId="ListLabel2882">
    <w:name w:val="ListLabel 2882"/>
    <w:rPr>
      <w:sz w:val="20"/>
    </w:rPr>
  </w:style>
  <w:style w:type="character" w:customStyle="1" w:styleId="ListLabel2883">
    <w:name w:val="ListLabel 2883"/>
    <w:rPr>
      <w:sz w:val="20"/>
    </w:rPr>
  </w:style>
  <w:style w:type="character" w:customStyle="1" w:styleId="ListLabel2884">
    <w:name w:val="ListLabel 2884"/>
    <w:rPr>
      <w:sz w:val="20"/>
    </w:rPr>
  </w:style>
  <w:style w:type="character" w:customStyle="1" w:styleId="ListLabel2885">
    <w:name w:val="ListLabel 2885"/>
    <w:rPr>
      <w:sz w:val="20"/>
    </w:rPr>
  </w:style>
  <w:style w:type="character" w:customStyle="1" w:styleId="ListLabel2886">
    <w:name w:val="ListLabel 2886"/>
    <w:rPr>
      <w:sz w:val="20"/>
    </w:rPr>
  </w:style>
  <w:style w:type="character" w:customStyle="1" w:styleId="ListLabel2887">
    <w:name w:val="ListLabel 2887"/>
    <w:rPr>
      <w:sz w:val="20"/>
    </w:rPr>
  </w:style>
  <w:style w:type="character" w:customStyle="1" w:styleId="ListLabel2888">
    <w:name w:val="ListLabel 2888"/>
    <w:rPr>
      <w:sz w:val="20"/>
    </w:rPr>
  </w:style>
  <w:style w:type="character" w:customStyle="1" w:styleId="ListLabel2889">
    <w:name w:val="ListLabel 2889"/>
    <w:rPr>
      <w:sz w:val="20"/>
    </w:rPr>
  </w:style>
  <w:style w:type="character" w:customStyle="1" w:styleId="ListLabel2890">
    <w:name w:val="ListLabel 2890"/>
    <w:rPr>
      <w:sz w:val="20"/>
    </w:rPr>
  </w:style>
  <w:style w:type="character" w:customStyle="1" w:styleId="ListLabel2891">
    <w:name w:val="ListLabel 2891"/>
    <w:rPr>
      <w:sz w:val="20"/>
    </w:rPr>
  </w:style>
  <w:style w:type="character" w:customStyle="1" w:styleId="ListLabel2892">
    <w:name w:val="ListLabel 2892"/>
    <w:rPr>
      <w:sz w:val="20"/>
    </w:rPr>
  </w:style>
  <w:style w:type="character" w:customStyle="1" w:styleId="ListLabel2893">
    <w:name w:val="ListLabel 2893"/>
    <w:rPr>
      <w:sz w:val="20"/>
    </w:rPr>
  </w:style>
  <w:style w:type="character" w:customStyle="1" w:styleId="ListLabel2894">
    <w:name w:val="ListLabel 2894"/>
    <w:rPr>
      <w:sz w:val="20"/>
    </w:rPr>
  </w:style>
  <w:style w:type="character" w:customStyle="1" w:styleId="ListLabel2895">
    <w:name w:val="ListLabel 2895"/>
    <w:rPr>
      <w:sz w:val="20"/>
    </w:rPr>
  </w:style>
  <w:style w:type="character" w:customStyle="1" w:styleId="ListLabel2896">
    <w:name w:val="ListLabel 2896"/>
    <w:rPr>
      <w:sz w:val="20"/>
    </w:rPr>
  </w:style>
  <w:style w:type="character" w:customStyle="1" w:styleId="ListLabel2897">
    <w:name w:val="ListLabel 2897"/>
    <w:rPr>
      <w:sz w:val="20"/>
    </w:rPr>
  </w:style>
  <w:style w:type="character" w:customStyle="1" w:styleId="ListLabel2898">
    <w:name w:val="ListLabel 2898"/>
    <w:rPr>
      <w:sz w:val="20"/>
    </w:rPr>
  </w:style>
  <w:style w:type="character" w:customStyle="1" w:styleId="ListLabel2899">
    <w:name w:val="ListLabel 2899"/>
    <w:rPr>
      <w:sz w:val="20"/>
    </w:rPr>
  </w:style>
  <w:style w:type="character" w:customStyle="1" w:styleId="ListLabel2900">
    <w:name w:val="ListLabel 2900"/>
    <w:rPr>
      <w:sz w:val="20"/>
    </w:rPr>
  </w:style>
  <w:style w:type="character" w:customStyle="1" w:styleId="ListLabel2901">
    <w:name w:val="ListLabel 2901"/>
    <w:rPr>
      <w:sz w:val="20"/>
    </w:rPr>
  </w:style>
  <w:style w:type="character" w:customStyle="1" w:styleId="ListLabel2902">
    <w:name w:val="ListLabel 2902"/>
    <w:rPr>
      <w:sz w:val="20"/>
    </w:rPr>
  </w:style>
  <w:style w:type="character" w:customStyle="1" w:styleId="ListLabel2903">
    <w:name w:val="ListLabel 2903"/>
    <w:rPr>
      <w:sz w:val="20"/>
    </w:rPr>
  </w:style>
  <w:style w:type="character" w:customStyle="1" w:styleId="ListLabel2904">
    <w:name w:val="ListLabel 2904"/>
    <w:rPr>
      <w:sz w:val="20"/>
    </w:rPr>
  </w:style>
  <w:style w:type="character" w:customStyle="1" w:styleId="ListLabel2905">
    <w:name w:val="ListLabel 2905"/>
    <w:rPr>
      <w:sz w:val="20"/>
    </w:rPr>
  </w:style>
  <w:style w:type="character" w:customStyle="1" w:styleId="ListLabel2906">
    <w:name w:val="ListLabel 2906"/>
    <w:rPr>
      <w:sz w:val="20"/>
    </w:rPr>
  </w:style>
  <w:style w:type="character" w:customStyle="1" w:styleId="ListLabel2907">
    <w:name w:val="ListLabel 2907"/>
    <w:rPr>
      <w:sz w:val="20"/>
    </w:rPr>
  </w:style>
  <w:style w:type="character" w:customStyle="1" w:styleId="ListLabel2908">
    <w:name w:val="ListLabel 2908"/>
    <w:rPr>
      <w:sz w:val="20"/>
    </w:rPr>
  </w:style>
  <w:style w:type="character" w:customStyle="1" w:styleId="ListLabel2909">
    <w:name w:val="ListLabel 2909"/>
    <w:rPr>
      <w:sz w:val="20"/>
    </w:rPr>
  </w:style>
  <w:style w:type="character" w:customStyle="1" w:styleId="ListLabel2910">
    <w:name w:val="ListLabel 2910"/>
    <w:rPr>
      <w:sz w:val="20"/>
    </w:rPr>
  </w:style>
  <w:style w:type="character" w:customStyle="1" w:styleId="ListLabel2911">
    <w:name w:val="ListLabel 2911"/>
    <w:rPr>
      <w:sz w:val="20"/>
    </w:rPr>
  </w:style>
  <w:style w:type="character" w:customStyle="1" w:styleId="ListLabel2912">
    <w:name w:val="ListLabel 2912"/>
    <w:rPr>
      <w:sz w:val="20"/>
    </w:rPr>
  </w:style>
  <w:style w:type="character" w:customStyle="1" w:styleId="ListLabel2913">
    <w:name w:val="ListLabel 2913"/>
    <w:rPr>
      <w:sz w:val="20"/>
    </w:rPr>
  </w:style>
  <w:style w:type="character" w:customStyle="1" w:styleId="ListLabel2914">
    <w:name w:val="ListLabel 2914"/>
    <w:rPr>
      <w:sz w:val="20"/>
    </w:rPr>
  </w:style>
  <w:style w:type="character" w:customStyle="1" w:styleId="ListLabel2915">
    <w:name w:val="ListLabel 2915"/>
    <w:rPr>
      <w:sz w:val="20"/>
    </w:rPr>
  </w:style>
  <w:style w:type="character" w:customStyle="1" w:styleId="ListLabel2916">
    <w:name w:val="ListLabel 2916"/>
    <w:rPr>
      <w:sz w:val="20"/>
    </w:rPr>
  </w:style>
  <w:style w:type="character" w:customStyle="1" w:styleId="ListLabel2917">
    <w:name w:val="ListLabel 2917"/>
    <w:rPr>
      <w:sz w:val="20"/>
    </w:rPr>
  </w:style>
  <w:style w:type="character" w:customStyle="1" w:styleId="ListLabel2918">
    <w:name w:val="ListLabel 2918"/>
    <w:rPr>
      <w:sz w:val="20"/>
    </w:rPr>
  </w:style>
  <w:style w:type="character" w:customStyle="1" w:styleId="ListLabel2919">
    <w:name w:val="ListLabel 2919"/>
    <w:rPr>
      <w:sz w:val="20"/>
    </w:rPr>
  </w:style>
  <w:style w:type="character" w:customStyle="1" w:styleId="ListLabel2920">
    <w:name w:val="ListLabel 2920"/>
    <w:rPr>
      <w:sz w:val="20"/>
    </w:rPr>
  </w:style>
  <w:style w:type="character" w:customStyle="1" w:styleId="ListLabel2921">
    <w:name w:val="ListLabel 2921"/>
    <w:rPr>
      <w:sz w:val="20"/>
    </w:rPr>
  </w:style>
  <w:style w:type="character" w:customStyle="1" w:styleId="ListLabel2922">
    <w:name w:val="ListLabel 2922"/>
    <w:rPr>
      <w:sz w:val="20"/>
    </w:rPr>
  </w:style>
  <w:style w:type="character" w:customStyle="1" w:styleId="ListLabel2923">
    <w:name w:val="ListLabel 2923"/>
    <w:rPr>
      <w:sz w:val="20"/>
    </w:rPr>
  </w:style>
  <w:style w:type="character" w:customStyle="1" w:styleId="ListLabel2924">
    <w:name w:val="ListLabel 2924"/>
    <w:rPr>
      <w:sz w:val="20"/>
    </w:rPr>
  </w:style>
  <w:style w:type="character" w:customStyle="1" w:styleId="ListLabel2925">
    <w:name w:val="ListLabel 2925"/>
    <w:rPr>
      <w:sz w:val="20"/>
    </w:rPr>
  </w:style>
  <w:style w:type="character" w:customStyle="1" w:styleId="ListLabel2926">
    <w:name w:val="ListLabel 2926"/>
    <w:rPr>
      <w:sz w:val="20"/>
    </w:rPr>
  </w:style>
  <w:style w:type="character" w:customStyle="1" w:styleId="ListLabel2927">
    <w:name w:val="ListLabel 2927"/>
    <w:rPr>
      <w:sz w:val="20"/>
    </w:rPr>
  </w:style>
  <w:style w:type="character" w:customStyle="1" w:styleId="ListLabel2928">
    <w:name w:val="ListLabel 2928"/>
    <w:rPr>
      <w:sz w:val="20"/>
    </w:rPr>
  </w:style>
  <w:style w:type="character" w:customStyle="1" w:styleId="ListLabel2929">
    <w:name w:val="ListLabel 2929"/>
    <w:rPr>
      <w:sz w:val="20"/>
    </w:rPr>
  </w:style>
  <w:style w:type="character" w:customStyle="1" w:styleId="ListLabel2930">
    <w:name w:val="ListLabel 2930"/>
    <w:rPr>
      <w:sz w:val="20"/>
    </w:rPr>
  </w:style>
  <w:style w:type="character" w:customStyle="1" w:styleId="ListLabel2931">
    <w:name w:val="ListLabel 2931"/>
    <w:rPr>
      <w:sz w:val="20"/>
    </w:rPr>
  </w:style>
  <w:style w:type="character" w:customStyle="1" w:styleId="ListLabel2932">
    <w:name w:val="ListLabel 2932"/>
    <w:rPr>
      <w:sz w:val="20"/>
    </w:rPr>
  </w:style>
  <w:style w:type="character" w:customStyle="1" w:styleId="ListLabel2933">
    <w:name w:val="ListLabel 2933"/>
    <w:rPr>
      <w:sz w:val="20"/>
    </w:rPr>
  </w:style>
  <w:style w:type="character" w:customStyle="1" w:styleId="ListLabel2934">
    <w:name w:val="ListLabel 2934"/>
    <w:rPr>
      <w:sz w:val="20"/>
    </w:rPr>
  </w:style>
  <w:style w:type="character" w:customStyle="1" w:styleId="ListLabel2935">
    <w:name w:val="ListLabel 2935"/>
    <w:rPr>
      <w:sz w:val="20"/>
    </w:rPr>
  </w:style>
  <w:style w:type="character" w:customStyle="1" w:styleId="ListLabel2936">
    <w:name w:val="ListLabel 2936"/>
    <w:rPr>
      <w:sz w:val="20"/>
    </w:rPr>
  </w:style>
  <w:style w:type="character" w:customStyle="1" w:styleId="ListLabel2937">
    <w:name w:val="ListLabel 2937"/>
    <w:rPr>
      <w:sz w:val="20"/>
    </w:rPr>
  </w:style>
  <w:style w:type="character" w:customStyle="1" w:styleId="ListLabel2938">
    <w:name w:val="ListLabel 2938"/>
    <w:rPr>
      <w:sz w:val="20"/>
    </w:rPr>
  </w:style>
  <w:style w:type="character" w:customStyle="1" w:styleId="ListLabel2939">
    <w:name w:val="ListLabel 2939"/>
    <w:rPr>
      <w:sz w:val="20"/>
    </w:rPr>
  </w:style>
  <w:style w:type="character" w:customStyle="1" w:styleId="ListLabel2940">
    <w:name w:val="ListLabel 2940"/>
    <w:rPr>
      <w:sz w:val="20"/>
    </w:rPr>
  </w:style>
  <w:style w:type="character" w:customStyle="1" w:styleId="ListLabel2941">
    <w:name w:val="ListLabel 2941"/>
    <w:rPr>
      <w:sz w:val="20"/>
    </w:rPr>
  </w:style>
  <w:style w:type="character" w:customStyle="1" w:styleId="ListLabel2942">
    <w:name w:val="ListLabel 2942"/>
    <w:rPr>
      <w:sz w:val="20"/>
    </w:rPr>
  </w:style>
  <w:style w:type="character" w:customStyle="1" w:styleId="ListLabel2943">
    <w:name w:val="ListLabel 2943"/>
    <w:rPr>
      <w:sz w:val="20"/>
    </w:rPr>
  </w:style>
  <w:style w:type="paragraph" w:customStyle="1" w:styleId="Heading">
    <w:name w:val="Heading"/>
    <w:basedOn w:val="Normal"/>
    <w:next w:val="BodyText"/>
    <w:pPr>
      <w:keepNext/>
      <w:spacing w:before="240" w:after="120"/>
    </w:pPr>
    <w:rPr>
      <w:rFonts w:ascii="Liberation Sans" w:eastAsia="Source Han Sans CN"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lang/>
    </w:rPr>
  </w:style>
  <w:style w:type="paragraph" w:styleId="NormalWeb">
    <w:name w:val="Normal (Web)"/>
    <w:basedOn w:val="Normal"/>
    <w:pPr>
      <w:spacing w:before="280" w:after="280" w:line="240" w:lineRule="auto"/>
    </w:pPr>
    <w:rPr>
      <w:rFonts w:eastAsia="Times New Roman" w:cs="Times New Roman"/>
      <w:sz w:val="24"/>
      <w:szCs w:val="24"/>
    </w:rPr>
  </w:style>
  <w:style w:type="paragraph" w:styleId="ListParagraph">
    <w:name w:val="List Paragraph"/>
    <w:basedOn w:val="Normal"/>
    <w:qFormat/>
    <w:pPr>
      <w:ind w:left="720"/>
      <w:contextualSpacing/>
    </w:p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5"/>
      <w:sz w:val="28"/>
      <w:szCs w:val="22"/>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ing3Char">
    <w:name w:val="Heading 3 Char"/>
    <w:basedOn w:val="DefaultParagraphFont0"/>
    <w:rPr>
      <w:rFonts w:eastAsia="Times New Roman" w:cs="Times New Roman"/>
      <w:b/>
      <w:bCs/>
      <w:sz w:val="27"/>
      <w:szCs w:val="27"/>
    </w:rPr>
  </w:style>
  <w:style w:type="character" w:styleId="Hyperlink">
    <w:name w:val="Hyperlink"/>
    <w:basedOn w:val="DefaultParagraphFont0"/>
    <w:rPr>
      <w:color w:val="0000FF"/>
      <w:u w:val="single"/>
    </w:rPr>
  </w:style>
  <w:style w:type="character" w:styleId="Strong">
    <w:name w:val="Strong"/>
    <w:basedOn w:val="DefaultParagraphFont0"/>
    <w:qFormat/>
    <w:rPr>
      <w:b/>
      <w:bCs/>
    </w:rPr>
  </w:style>
  <w:style w:type="character" w:customStyle="1" w:styleId="field-content">
    <w:name w:val="field-content"/>
    <w:basedOn w:val="DefaultParagraphFont0"/>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sz w:val="20"/>
    </w:rPr>
  </w:style>
  <w:style w:type="character" w:customStyle="1" w:styleId="ListLabel114">
    <w:name w:val="ListLabel 114"/>
    <w:rPr>
      <w:sz w:val="20"/>
    </w:rPr>
  </w:style>
  <w:style w:type="character" w:customStyle="1" w:styleId="ListLabel115">
    <w:name w:val="ListLabel 115"/>
    <w:rPr>
      <w:sz w:val="20"/>
    </w:rPr>
  </w:style>
  <w:style w:type="character" w:customStyle="1" w:styleId="ListLabel116">
    <w:name w:val="ListLabel 116"/>
    <w:rPr>
      <w:sz w:val="20"/>
    </w:rPr>
  </w:style>
  <w:style w:type="character" w:customStyle="1" w:styleId="ListLabel117">
    <w:name w:val="ListLabel 117"/>
    <w:rPr>
      <w:sz w:val="20"/>
    </w:rPr>
  </w:style>
  <w:style w:type="character" w:customStyle="1" w:styleId="ListLabel118">
    <w:name w:val="ListLabel 118"/>
    <w:rPr>
      <w:sz w:val="20"/>
    </w:rPr>
  </w:style>
  <w:style w:type="character" w:customStyle="1" w:styleId="ListLabel119">
    <w:name w:val="ListLabel 119"/>
    <w:rPr>
      <w:sz w:val="20"/>
    </w:rPr>
  </w:style>
  <w:style w:type="character" w:customStyle="1" w:styleId="ListLabel120">
    <w:name w:val="ListLabel 120"/>
    <w:rPr>
      <w:sz w:val="20"/>
    </w:rPr>
  </w:style>
  <w:style w:type="character" w:customStyle="1" w:styleId="ListLabel121">
    <w:name w:val="ListLabel 121"/>
    <w:rPr>
      <w:sz w:val="20"/>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ListLabel126">
    <w:name w:val="ListLabel 126"/>
    <w:rPr>
      <w:sz w:val="20"/>
    </w:rPr>
  </w:style>
  <w:style w:type="character" w:customStyle="1" w:styleId="ListLabel127">
    <w:name w:val="ListLabel 127"/>
    <w:rPr>
      <w:sz w:val="20"/>
    </w:rPr>
  </w:style>
  <w:style w:type="character" w:customStyle="1" w:styleId="ListLabel128">
    <w:name w:val="ListLabel 128"/>
    <w:rPr>
      <w:sz w:val="20"/>
    </w:rPr>
  </w:style>
  <w:style w:type="character" w:customStyle="1" w:styleId="ListLabel129">
    <w:name w:val="ListLabel 129"/>
    <w:rPr>
      <w:sz w:val="20"/>
    </w:rPr>
  </w:style>
  <w:style w:type="character" w:customStyle="1" w:styleId="ListLabel130">
    <w:name w:val="ListLabel 130"/>
    <w:rPr>
      <w:sz w:val="20"/>
    </w:rPr>
  </w:style>
  <w:style w:type="character" w:customStyle="1" w:styleId="ListLabel131">
    <w:name w:val="ListLabel 131"/>
    <w:rPr>
      <w:sz w:val="20"/>
    </w:rPr>
  </w:style>
  <w:style w:type="character" w:customStyle="1" w:styleId="ListLabel132">
    <w:name w:val="ListLabel 132"/>
    <w:rPr>
      <w:sz w:val="20"/>
    </w:rPr>
  </w:style>
  <w:style w:type="character" w:customStyle="1" w:styleId="ListLabel133">
    <w:name w:val="ListLabel 133"/>
    <w:rPr>
      <w:sz w:val="20"/>
    </w:rPr>
  </w:style>
  <w:style w:type="character" w:customStyle="1" w:styleId="ListLabel134">
    <w:name w:val="ListLabel 134"/>
    <w:rPr>
      <w:sz w:val="20"/>
    </w:rPr>
  </w:style>
  <w:style w:type="character" w:customStyle="1" w:styleId="ListLabel135">
    <w:name w:val="ListLabel 135"/>
    <w:rPr>
      <w:sz w:val="20"/>
    </w:rPr>
  </w:style>
  <w:style w:type="character" w:customStyle="1" w:styleId="ListLabel136">
    <w:name w:val="ListLabel 136"/>
    <w:rPr>
      <w:sz w:val="20"/>
    </w:rPr>
  </w:style>
  <w:style w:type="character" w:customStyle="1" w:styleId="ListLabel137">
    <w:name w:val="ListLabel 137"/>
    <w:rPr>
      <w:sz w:val="20"/>
    </w:rPr>
  </w:style>
  <w:style w:type="character" w:customStyle="1" w:styleId="ListLabel138">
    <w:name w:val="ListLabel 138"/>
    <w:rPr>
      <w:sz w:val="20"/>
    </w:rPr>
  </w:style>
  <w:style w:type="character" w:customStyle="1" w:styleId="ListLabel139">
    <w:name w:val="ListLabel 139"/>
    <w:rPr>
      <w:sz w:val="20"/>
    </w:rPr>
  </w:style>
  <w:style w:type="character" w:customStyle="1" w:styleId="ListLabel140">
    <w:name w:val="ListLabel 140"/>
    <w:rPr>
      <w:sz w:val="20"/>
    </w:rPr>
  </w:style>
  <w:style w:type="character" w:customStyle="1" w:styleId="ListLabel141">
    <w:name w:val="ListLabel 141"/>
    <w:rPr>
      <w:sz w:val="20"/>
    </w:rPr>
  </w:style>
  <w:style w:type="character" w:customStyle="1" w:styleId="ListLabel142">
    <w:name w:val="ListLabel 142"/>
    <w:rPr>
      <w:sz w:val="20"/>
    </w:rPr>
  </w:style>
  <w:style w:type="character" w:customStyle="1" w:styleId="ListLabel143">
    <w:name w:val="ListLabel 143"/>
    <w:rPr>
      <w:sz w:val="20"/>
    </w:rPr>
  </w:style>
  <w:style w:type="character" w:customStyle="1" w:styleId="ListLabel144">
    <w:name w:val="ListLabel 144"/>
    <w:rPr>
      <w:sz w:val="20"/>
    </w:rPr>
  </w:style>
  <w:style w:type="character" w:customStyle="1" w:styleId="ListLabel145">
    <w:name w:val="ListLabel 145"/>
    <w:rPr>
      <w:sz w:val="20"/>
    </w:rPr>
  </w:style>
  <w:style w:type="character" w:customStyle="1" w:styleId="ListLabel146">
    <w:name w:val="ListLabel 146"/>
    <w:rPr>
      <w:sz w:val="20"/>
    </w:rPr>
  </w:style>
  <w:style w:type="character" w:customStyle="1" w:styleId="ListLabel147">
    <w:name w:val="ListLabel 147"/>
    <w:rPr>
      <w:sz w:val="20"/>
    </w:rPr>
  </w:style>
  <w:style w:type="character" w:customStyle="1" w:styleId="ListLabel148">
    <w:name w:val="ListLabel 148"/>
    <w:rPr>
      <w:sz w:val="20"/>
    </w:rPr>
  </w:style>
  <w:style w:type="character" w:customStyle="1" w:styleId="ListLabel149">
    <w:name w:val="ListLabel 149"/>
    <w:rPr>
      <w:sz w:val="20"/>
    </w:rPr>
  </w:style>
  <w:style w:type="character" w:customStyle="1" w:styleId="ListLabel150">
    <w:name w:val="ListLabel 150"/>
    <w:rPr>
      <w:sz w:val="20"/>
    </w:rPr>
  </w:style>
  <w:style w:type="character" w:customStyle="1" w:styleId="ListLabel151">
    <w:name w:val="ListLabel 151"/>
    <w:rPr>
      <w:sz w:val="20"/>
    </w:rPr>
  </w:style>
  <w:style w:type="character" w:customStyle="1" w:styleId="ListLabel152">
    <w:name w:val="ListLabel 152"/>
    <w:rPr>
      <w:sz w:val="20"/>
    </w:rPr>
  </w:style>
  <w:style w:type="character" w:customStyle="1" w:styleId="ListLabel153">
    <w:name w:val="ListLabel 153"/>
    <w:rPr>
      <w:sz w:val="20"/>
    </w:rPr>
  </w:style>
  <w:style w:type="character" w:customStyle="1" w:styleId="ListLabel154">
    <w:name w:val="ListLabel 154"/>
    <w:rPr>
      <w:sz w:val="20"/>
    </w:rPr>
  </w:style>
  <w:style w:type="character" w:customStyle="1" w:styleId="ListLabel155">
    <w:name w:val="ListLabel 155"/>
    <w:rPr>
      <w:sz w:val="20"/>
    </w:rPr>
  </w:style>
  <w:style w:type="character" w:customStyle="1" w:styleId="ListLabel156">
    <w:name w:val="ListLabel 156"/>
    <w:rPr>
      <w:sz w:val="20"/>
    </w:rPr>
  </w:style>
  <w:style w:type="character" w:customStyle="1" w:styleId="ListLabel157">
    <w:name w:val="ListLabel 157"/>
    <w:rPr>
      <w:sz w:val="20"/>
    </w:rPr>
  </w:style>
  <w:style w:type="character" w:customStyle="1" w:styleId="ListLabel158">
    <w:name w:val="ListLabel 158"/>
    <w:rPr>
      <w:sz w:val="20"/>
    </w:rPr>
  </w:style>
  <w:style w:type="character" w:customStyle="1" w:styleId="ListLabel159">
    <w:name w:val="ListLabel 159"/>
    <w:rPr>
      <w:sz w:val="20"/>
    </w:rPr>
  </w:style>
  <w:style w:type="character" w:customStyle="1" w:styleId="ListLabel160">
    <w:name w:val="ListLabel 160"/>
    <w:rPr>
      <w:sz w:val="20"/>
    </w:rPr>
  </w:style>
  <w:style w:type="character" w:customStyle="1" w:styleId="ListLabel161">
    <w:name w:val="ListLabel 161"/>
    <w:rPr>
      <w:sz w:val="20"/>
    </w:rPr>
  </w:style>
  <w:style w:type="character" w:customStyle="1" w:styleId="ListLabel162">
    <w:name w:val="ListLabel 162"/>
    <w:rPr>
      <w:sz w:val="20"/>
    </w:rPr>
  </w:style>
  <w:style w:type="character" w:customStyle="1" w:styleId="ListLabel163">
    <w:name w:val="ListLabel 163"/>
    <w:rPr>
      <w:sz w:val="20"/>
    </w:rPr>
  </w:style>
  <w:style w:type="character" w:customStyle="1" w:styleId="ListLabel164">
    <w:name w:val="ListLabel 164"/>
    <w:rPr>
      <w:sz w:val="20"/>
    </w:rPr>
  </w:style>
  <w:style w:type="character" w:customStyle="1" w:styleId="ListLabel165">
    <w:name w:val="ListLabel 165"/>
    <w:rPr>
      <w:sz w:val="20"/>
    </w:rPr>
  </w:style>
  <w:style w:type="character" w:customStyle="1" w:styleId="ListLabel166">
    <w:name w:val="ListLabel 166"/>
    <w:rPr>
      <w:sz w:val="20"/>
    </w:rPr>
  </w:style>
  <w:style w:type="character" w:customStyle="1" w:styleId="ListLabel167">
    <w:name w:val="ListLabel 167"/>
    <w:rPr>
      <w:sz w:val="20"/>
    </w:rPr>
  </w:style>
  <w:style w:type="character" w:customStyle="1" w:styleId="ListLabel168">
    <w:name w:val="ListLabel 168"/>
    <w:rPr>
      <w:sz w:val="20"/>
    </w:rPr>
  </w:style>
  <w:style w:type="character" w:customStyle="1" w:styleId="ListLabel169">
    <w:name w:val="ListLabel 169"/>
    <w:rPr>
      <w:sz w:val="20"/>
    </w:rPr>
  </w:style>
  <w:style w:type="character" w:customStyle="1" w:styleId="ListLabel170">
    <w:name w:val="ListLabel 170"/>
    <w:rPr>
      <w:sz w:val="20"/>
    </w:rPr>
  </w:style>
  <w:style w:type="character" w:customStyle="1" w:styleId="ListLabel171">
    <w:name w:val="ListLabel 171"/>
    <w:rPr>
      <w:sz w:val="20"/>
    </w:rPr>
  </w:style>
  <w:style w:type="character" w:customStyle="1" w:styleId="ListLabel172">
    <w:name w:val="ListLabel 172"/>
    <w:rPr>
      <w:sz w:val="20"/>
    </w:rPr>
  </w:style>
  <w:style w:type="character" w:customStyle="1" w:styleId="ListLabel173">
    <w:name w:val="ListLabel 173"/>
    <w:rPr>
      <w:sz w:val="20"/>
    </w:rPr>
  </w:style>
  <w:style w:type="character" w:customStyle="1" w:styleId="ListLabel174">
    <w:name w:val="ListLabel 174"/>
    <w:rPr>
      <w:sz w:val="20"/>
    </w:rPr>
  </w:style>
  <w:style w:type="character" w:customStyle="1" w:styleId="ListLabel175">
    <w:name w:val="ListLabel 175"/>
    <w:rPr>
      <w:sz w:val="20"/>
    </w:rPr>
  </w:style>
  <w:style w:type="character" w:customStyle="1" w:styleId="ListLabel176">
    <w:name w:val="ListLabel 176"/>
    <w:rPr>
      <w:sz w:val="20"/>
    </w:rPr>
  </w:style>
  <w:style w:type="character" w:customStyle="1" w:styleId="ListLabel177">
    <w:name w:val="ListLabel 177"/>
    <w:rPr>
      <w:sz w:val="20"/>
    </w:rPr>
  </w:style>
  <w:style w:type="character" w:customStyle="1" w:styleId="ListLabel178">
    <w:name w:val="ListLabel 178"/>
    <w:rPr>
      <w:sz w:val="20"/>
    </w:rPr>
  </w:style>
  <w:style w:type="character" w:customStyle="1" w:styleId="ListLabel179">
    <w:name w:val="ListLabel 179"/>
    <w:rPr>
      <w:sz w:val="20"/>
    </w:rPr>
  </w:style>
  <w:style w:type="character" w:customStyle="1" w:styleId="ListLabel180">
    <w:name w:val="ListLabel 180"/>
    <w:rPr>
      <w:sz w:val="20"/>
    </w:rPr>
  </w:style>
  <w:style w:type="character" w:customStyle="1" w:styleId="ListLabel181">
    <w:name w:val="ListLabel 181"/>
    <w:rPr>
      <w:sz w:val="20"/>
    </w:rPr>
  </w:style>
  <w:style w:type="character" w:customStyle="1" w:styleId="ListLabel182">
    <w:name w:val="ListLabel 182"/>
    <w:rPr>
      <w:sz w:val="20"/>
    </w:rPr>
  </w:style>
  <w:style w:type="character" w:customStyle="1" w:styleId="ListLabel183">
    <w:name w:val="ListLabel 183"/>
    <w:rPr>
      <w:sz w:val="20"/>
    </w:rPr>
  </w:style>
  <w:style w:type="character" w:customStyle="1" w:styleId="ListLabel184">
    <w:name w:val="ListLabel 184"/>
    <w:rPr>
      <w:sz w:val="20"/>
    </w:rPr>
  </w:style>
  <w:style w:type="character" w:customStyle="1" w:styleId="ListLabel185">
    <w:name w:val="ListLabel 185"/>
    <w:rPr>
      <w:sz w:val="20"/>
    </w:rPr>
  </w:style>
  <w:style w:type="character" w:customStyle="1" w:styleId="ListLabel186">
    <w:name w:val="ListLabel 186"/>
    <w:rPr>
      <w:sz w:val="20"/>
    </w:rPr>
  </w:style>
  <w:style w:type="character" w:customStyle="1" w:styleId="ListLabel187">
    <w:name w:val="ListLabel 187"/>
    <w:rPr>
      <w:sz w:val="20"/>
    </w:rPr>
  </w:style>
  <w:style w:type="character" w:customStyle="1" w:styleId="ListLabel188">
    <w:name w:val="ListLabel 188"/>
    <w:rPr>
      <w:sz w:val="20"/>
    </w:rPr>
  </w:style>
  <w:style w:type="character" w:customStyle="1" w:styleId="ListLabel189">
    <w:name w:val="ListLabel 189"/>
    <w:rPr>
      <w:sz w:val="20"/>
    </w:rPr>
  </w:style>
  <w:style w:type="character" w:customStyle="1" w:styleId="ListLabel190">
    <w:name w:val="ListLabel 190"/>
    <w:rPr>
      <w:sz w:val="20"/>
    </w:rPr>
  </w:style>
  <w:style w:type="character" w:customStyle="1" w:styleId="ListLabel191">
    <w:name w:val="ListLabel 191"/>
    <w:rPr>
      <w:sz w:val="20"/>
    </w:rPr>
  </w:style>
  <w:style w:type="character" w:customStyle="1" w:styleId="ListLabel192">
    <w:name w:val="ListLabel 192"/>
    <w:rPr>
      <w:sz w:val="20"/>
    </w:rPr>
  </w:style>
  <w:style w:type="character" w:customStyle="1" w:styleId="ListLabel193">
    <w:name w:val="ListLabel 193"/>
    <w:rPr>
      <w:sz w:val="20"/>
    </w:rPr>
  </w:style>
  <w:style w:type="character" w:customStyle="1" w:styleId="ListLabel194">
    <w:name w:val="ListLabel 194"/>
    <w:rPr>
      <w:sz w:val="20"/>
    </w:rPr>
  </w:style>
  <w:style w:type="character" w:customStyle="1" w:styleId="ListLabel195">
    <w:name w:val="ListLabel 195"/>
    <w:rPr>
      <w:sz w:val="20"/>
    </w:rPr>
  </w:style>
  <w:style w:type="character" w:customStyle="1" w:styleId="ListLabel196">
    <w:name w:val="ListLabel 196"/>
    <w:rPr>
      <w:sz w:val="20"/>
    </w:rPr>
  </w:style>
  <w:style w:type="character" w:customStyle="1" w:styleId="ListLabel197">
    <w:name w:val="ListLabel 197"/>
    <w:rPr>
      <w:sz w:val="20"/>
    </w:rPr>
  </w:style>
  <w:style w:type="character" w:customStyle="1" w:styleId="ListLabel198">
    <w:name w:val="ListLabel 198"/>
    <w:rPr>
      <w:sz w:val="20"/>
    </w:rPr>
  </w:style>
  <w:style w:type="character" w:customStyle="1" w:styleId="ListLabel199">
    <w:name w:val="ListLabel 199"/>
    <w:rPr>
      <w:sz w:val="20"/>
    </w:rPr>
  </w:style>
  <w:style w:type="character" w:customStyle="1" w:styleId="ListLabel200">
    <w:name w:val="ListLabel 200"/>
    <w:rPr>
      <w:sz w:val="20"/>
    </w:rPr>
  </w:style>
  <w:style w:type="character" w:customStyle="1" w:styleId="ListLabel201">
    <w:name w:val="ListLabel 201"/>
    <w:rPr>
      <w:sz w:val="20"/>
    </w:rPr>
  </w:style>
  <w:style w:type="character" w:customStyle="1" w:styleId="ListLabel202">
    <w:name w:val="ListLabel 202"/>
    <w:rPr>
      <w:sz w:val="20"/>
    </w:rPr>
  </w:style>
  <w:style w:type="character" w:customStyle="1" w:styleId="ListLabel203">
    <w:name w:val="ListLabel 203"/>
    <w:rPr>
      <w:sz w:val="20"/>
    </w:rPr>
  </w:style>
  <w:style w:type="character" w:customStyle="1" w:styleId="ListLabel204">
    <w:name w:val="ListLabel 204"/>
    <w:rPr>
      <w:sz w:val="20"/>
    </w:rPr>
  </w:style>
  <w:style w:type="character" w:customStyle="1" w:styleId="ListLabel205">
    <w:name w:val="ListLabel 205"/>
    <w:rPr>
      <w:sz w:val="20"/>
    </w:rPr>
  </w:style>
  <w:style w:type="character" w:customStyle="1" w:styleId="ListLabel206">
    <w:name w:val="ListLabel 206"/>
    <w:rPr>
      <w:sz w:val="20"/>
    </w:rPr>
  </w:style>
  <w:style w:type="character" w:customStyle="1" w:styleId="ListLabel207">
    <w:name w:val="ListLabel 207"/>
    <w:rPr>
      <w:sz w:val="20"/>
    </w:rPr>
  </w:style>
  <w:style w:type="character" w:customStyle="1" w:styleId="ListLabel208">
    <w:name w:val="ListLabel 208"/>
    <w:rPr>
      <w:sz w:val="20"/>
    </w:rPr>
  </w:style>
  <w:style w:type="character" w:customStyle="1" w:styleId="ListLabel209">
    <w:name w:val="ListLabel 209"/>
    <w:rPr>
      <w:sz w:val="20"/>
    </w:rPr>
  </w:style>
  <w:style w:type="character" w:customStyle="1" w:styleId="ListLabel210">
    <w:name w:val="ListLabel 210"/>
    <w:rPr>
      <w:sz w:val="20"/>
    </w:rPr>
  </w:style>
  <w:style w:type="character" w:customStyle="1" w:styleId="ListLabel211">
    <w:name w:val="ListLabel 211"/>
    <w:rPr>
      <w:sz w:val="20"/>
    </w:rPr>
  </w:style>
  <w:style w:type="character" w:customStyle="1" w:styleId="ListLabel212">
    <w:name w:val="ListLabel 212"/>
    <w:rPr>
      <w:sz w:val="20"/>
    </w:rPr>
  </w:style>
  <w:style w:type="character" w:customStyle="1" w:styleId="ListLabel213">
    <w:name w:val="ListLabel 213"/>
    <w:rPr>
      <w:sz w:val="20"/>
    </w:rPr>
  </w:style>
  <w:style w:type="character" w:customStyle="1" w:styleId="ListLabel214">
    <w:name w:val="ListLabel 214"/>
    <w:rPr>
      <w:sz w:val="20"/>
    </w:rPr>
  </w:style>
  <w:style w:type="character" w:customStyle="1" w:styleId="ListLabel215">
    <w:name w:val="ListLabel 215"/>
    <w:rPr>
      <w:sz w:val="20"/>
    </w:rPr>
  </w:style>
  <w:style w:type="character" w:customStyle="1" w:styleId="ListLabel216">
    <w:name w:val="ListLabel 216"/>
    <w:rPr>
      <w:sz w:val="20"/>
    </w:rPr>
  </w:style>
  <w:style w:type="character" w:customStyle="1" w:styleId="ListLabel217">
    <w:name w:val="ListLabel 217"/>
    <w:rPr>
      <w:sz w:val="20"/>
    </w:rPr>
  </w:style>
  <w:style w:type="character" w:customStyle="1" w:styleId="ListLabel218">
    <w:name w:val="ListLabel 218"/>
    <w:rPr>
      <w:sz w:val="20"/>
    </w:rPr>
  </w:style>
  <w:style w:type="character" w:customStyle="1" w:styleId="ListLabel219">
    <w:name w:val="ListLabel 219"/>
    <w:rPr>
      <w:sz w:val="20"/>
    </w:rPr>
  </w:style>
  <w:style w:type="character" w:customStyle="1" w:styleId="ListLabel220">
    <w:name w:val="ListLabel 220"/>
    <w:rPr>
      <w:sz w:val="20"/>
    </w:rPr>
  </w:style>
  <w:style w:type="character" w:customStyle="1" w:styleId="ListLabel221">
    <w:name w:val="ListLabel 221"/>
    <w:rPr>
      <w:sz w:val="20"/>
    </w:rPr>
  </w:style>
  <w:style w:type="character" w:customStyle="1" w:styleId="ListLabel222">
    <w:name w:val="ListLabel 222"/>
    <w:rPr>
      <w:sz w:val="20"/>
    </w:rPr>
  </w:style>
  <w:style w:type="character" w:customStyle="1" w:styleId="ListLabel223">
    <w:name w:val="ListLabel 223"/>
    <w:rPr>
      <w:sz w:val="20"/>
    </w:rPr>
  </w:style>
  <w:style w:type="character" w:customStyle="1" w:styleId="ListLabel224">
    <w:name w:val="ListLabel 224"/>
    <w:rPr>
      <w:sz w:val="20"/>
    </w:rPr>
  </w:style>
  <w:style w:type="character" w:customStyle="1" w:styleId="ListLabel225">
    <w:name w:val="ListLabel 225"/>
    <w:rPr>
      <w:sz w:val="20"/>
    </w:rPr>
  </w:style>
  <w:style w:type="character" w:customStyle="1" w:styleId="ListLabel226">
    <w:name w:val="ListLabel 226"/>
    <w:rPr>
      <w:sz w:val="20"/>
    </w:rPr>
  </w:style>
  <w:style w:type="character" w:customStyle="1" w:styleId="ListLabel227">
    <w:name w:val="ListLabel 227"/>
    <w:rPr>
      <w:sz w:val="20"/>
    </w:rPr>
  </w:style>
  <w:style w:type="character" w:customStyle="1" w:styleId="ListLabel228">
    <w:name w:val="ListLabel 228"/>
    <w:rPr>
      <w:sz w:val="20"/>
    </w:rPr>
  </w:style>
  <w:style w:type="character" w:customStyle="1" w:styleId="ListLabel229">
    <w:name w:val="ListLabel 229"/>
    <w:rPr>
      <w:sz w:val="20"/>
    </w:rPr>
  </w:style>
  <w:style w:type="character" w:customStyle="1" w:styleId="ListLabel230">
    <w:name w:val="ListLabel 230"/>
    <w:rPr>
      <w:sz w:val="20"/>
    </w:rPr>
  </w:style>
  <w:style w:type="character" w:customStyle="1" w:styleId="ListLabel231">
    <w:name w:val="ListLabel 231"/>
    <w:rPr>
      <w:sz w:val="20"/>
    </w:rPr>
  </w:style>
  <w:style w:type="character" w:customStyle="1" w:styleId="ListLabel232">
    <w:name w:val="ListLabel 232"/>
    <w:rPr>
      <w:sz w:val="20"/>
    </w:rPr>
  </w:style>
  <w:style w:type="character" w:customStyle="1" w:styleId="ListLabel233">
    <w:name w:val="ListLabel 233"/>
    <w:rPr>
      <w:sz w:val="20"/>
    </w:rPr>
  </w:style>
  <w:style w:type="character" w:customStyle="1" w:styleId="ListLabel234">
    <w:name w:val="ListLabel 234"/>
    <w:rPr>
      <w:sz w:val="20"/>
    </w:rPr>
  </w:style>
  <w:style w:type="character" w:customStyle="1" w:styleId="ListLabel235">
    <w:name w:val="ListLabel 235"/>
    <w:rPr>
      <w:sz w:val="20"/>
    </w:rPr>
  </w:style>
  <w:style w:type="character" w:customStyle="1" w:styleId="ListLabel236">
    <w:name w:val="ListLabel 236"/>
    <w:rPr>
      <w:sz w:val="20"/>
    </w:rPr>
  </w:style>
  <w:style w:type="character" w:customStyle="1" w:styleId="ListLabel237">
    <w:name w:val="ListLabel 237"/>
    <w:rPr>
      <w:sz w:val="20"/>
    </w:rPr>
  </w:style>
  <w:style w:type="character" w:customStyle="1" w:styleId="ListLabel238">
    <w:name w:val="ListLabel 238"/>
    <w:rPr>
      <w:sz w:val="20"/>
    </w:rPr>
  </w:style>
  <w:style w:type="character" w:customStyle="1" w:styleId="ListLabel239">
    <w:name w:val="ListLabel 239"/>
    <w:rPr>
      <w:sz w:val="20"/>
    </w:rPr>
  </w:style>
  <w:style w:type="character" w:customStyle="1" w:styleId="ListLabel240">
    <w:name w:val="ListLabel 240"/>
    <w:rPr>
      <w:sz w:val="20"/>
    </w:rPr>
  </w:style>
  <w:style w:type="character" w:customStyle="1" w:styleId="ListLabel241">
    <w:name w:val="ListLabel 241"/>
    <w:rPr>
      <w:sz w:val="20"/>
    </w:rPr>
  </w:style>
  <w:style w:type="character" w:customStyle="1" w:styleId="ListLabel242">
    <w:name w:val="ListLabel 242"/>
    <w:rPr>
      <w:sz w:val="20"/>
    </w:rPr>
  </w:style>
  <w:style w:type="character" w:customStyle="1" w:styleId="ListLabel243">
    <w:name w:val="ListLabel 243"/>
    <w:rPr>
      <w:sz w:val="20"/>
    </w:rPr>
  </w:style>
  <w:style w:type="character" w:customStyle="1" w:styleId="ListLabel244">
    <w:name w:val="ListLabel 244"/>
    <w:rPr>
      <w:sz w:val="20"/>
    </w:rPr>
  </w:style>
  <w:style w:type="character" w:customStyle="1" w:styleId="ListLabel245">
    <w:name w:val="ListLabel 245"/>
    <w:rPr>
      <w:sz w:val="20"/>
    </w:rPr>
  </w:style>
  <w:style w:type="character" w:customStyle="1" w:styleId="ListLabel246">
    <w:name w:val="ListLabel 246"/>
    <w:rPr>
      <w:sz w:val="20"/>
    </w:rPr>
  </w:style>
  <w:style w:type="character" w:customStyle="1" w:styleId="ListLabel247">
    <w:name w:val="ListLabel 247"/>
    <w:rPr>
      <w:sz w:val="20"/>
    </w:rPr>
  </w:style>
  <w:style w:type="character" w:customStyle="1" w:styleId="ListLabel248">
    <w:name w:val="ListLabel 248"/>
    <w:rPr>
      <w:sz w:val="20"/>
    </w:rPr>
  </w:style>
  <w:style w:type="character" w:customStyle="1" w:styleId="ListLabel249">
    <w:name w:val="ListLabel 249"/>
    <w:rPr>
      <w:sz w:val="20"/>
    </w:rPr>
  </w:style>
  <w:style w:type="character" w:customStyle="1" w:styleId="ListLabel250">
    <w:name w:val="ListLabel 250"/>
    <w:rPr>
      <w:sz w:val="20"/>
    </w:rPr>
  </w:style>
  <w:style w:type="character" w:customStyle="1" w:styleId="ListLabel251">
    <w:name w:val="ListLabel 251"/>
    <w:rPr>
      <w:sz w:val="20"/>
    </w:rPr>
  </w:style>
  <w:style w:type="character" w:customStyle="1" w:styleId="ListLabel252">
    <w:name w:val="ListLabel 252"/>
    <w:rPr>
      <w:sz w:val="20"/>
    </w:rPr>
  </w:style>
  <w:style w:type="character" w:customStyle="1" w:styleId="ListLabel253">
    <w:name w:val="ListLabel 253"/>
    <w:rPr>
      <w:sz w:val="20"/>
    </w:rPr>
  </w:style>
  <w:style w:type="character" w:customStyle="1" w:styleId="ListLabel254">
    <w:name w:val="ListLabel 254"/>
    <w:rPr>
      <w:sz w:val="20"/>
    </w:rPr>
  </w:style>
  <w:style w:type="character" w:customStyle="1" w:styleId="ListLabel255">
    <w:name w:val="ListLabel 255"/>
    <w:rPr>
      <w:sz w:val="20"/>
    </w:rPr>
  </w:style>
  <w:style w:type="character" w:customStyle="1" w:styleId="ListLabel256">
    <w:name w:val="ListLabel 256"/>
    <w:rPr>
      <w:sz w:val="20"/>
    </w:rPr>
  </w:style>
  <w:style w:type="character" w:customStyle="1" w:styleId="ListLabel257">
    <w:name w:val="ListLabel 257"/>
    <w:rPr>
      <w:sz w:val="20"/>
    </w:rPr>
  </w:style>
  <w:style w:type="character" w:customStyle="1" w:styleId="ListLabel258">
    <w:name w:val="ListLabel 258"/>
    <w:rPr>
      <w:sz w:val="20"/>
    </w:rPr>
  </w:style>
  <w:style w:type="character" w:customStyle="1" w:styleId="ListLabel259">
    <w:name w:val="ListLabel 259"/>
    <w:rPr>
      <w:sz w:val="20"/>
    </w:rPr>
  </w:style>
  <w:style w:type="character" w:customStyle="1" w:styleId="ListLabel260">
    <w:name w:val="ListLabel 260"/>
    <w:rPr>
      <w:sz w:val="20"/>
    </w:rPr>
  </w:style>
  <w:style w:type="character" w:customStyle="1" w:styleId="ListLabel261">
    <w:name w:val="ListLabel 261"/>
    <w:rPr>
      <w:sz w:val="20"/>
    </w:rPr>
  </w:style>
  <w:style w:type="character" w:customStyle="1" w:styleId="ListLabel262">
    <w:name w:val="ListLabel 262"/>
    <w:rPr>
      <w:sz w:val="20"/>
    </w:rPr>
  </w:style>
  <w:style w:type="character" w:customStyle="1" w:styleId="ListLabel263">
    <w:name w:val="ListLabel 263"/>
    <w:rPr>
      <w:sz w:val="20"/>
    </w:rPr>
  </w:style>
  <w:style w:type="character" w:customStyle="1" w:styleId="ListLabel264">
    <w:name w:val="ListLabel 264"/>
    <w:rPr>
      <w:sz w:val="20"/>
    </w:rPr>
  </w:style>
  <w:style w:type="character" w:customStyle="1" w:styleId="ListLabel265">
    <w:name w:val="ListLabel 265"/>
    <w:rPr>
      <w:sz w:val="20"/>
    </w:rPr>
  </w:style>
  <w:style w:type="character" w:customStyle="1" w:styleId="ListLabel266">
    <w:name w:val="ListLabel 266"/>
    <w:rPr>
      <w:sz w:val="20"/>
    </w:rPr>
  </w:style>
  <w:style w:type="character" w:customStyle="1" w:styleId="ListLabel267">
    <w:name w:val="ListLabel 267"/>
    <w:rPr>
      <w:sz w:val="20"/>
    </w:rPr>
  </w:style>
  <w:style w:type="character" w:customStyle="1" w:styleId="ListLabel268">
    <w:name w:val="ListLabel 268"/>
    <w:rPr>
      <w:sz w:val="20"/>
    </w:rPr>
  </w:style>
  <w:style w:type="character" w:customStyle="1" w:styleId="ListLabel269">
    <w:name w:val="ListLabel 269"/>
    <w:rPr>
      <w:sz w:val="20"/>
    </w:rPr>
  </w:style>
  <w:style w:type="character" w:customStyle="1" w:styleId="ListLabel270">
    <w:name w:val="ListLabel 270"/>
    <w:rPr>
      <w:sz w:val="20"/>
    </w:rPr>
  </w:style>
  <w:style w:type="character" w:customStyle="1" w:styleId="ListLabel271">
    <w:name w:val="ListLabel 271"/>
    <w:rPr>
      <w:sz w:val="20"/>
    </w:rPr>
  </w:style>
  <w:style w:type="character" w:customStyle="1" w:styleId="ListLabel272">
    <w:name w:val="ListLabel 272"/>
    <w:rPr>
      <w:sz w:val="20"/>
    </w:rPr>
  </w:style>
  <w:style w:type="character" w:customStyle="1" w:styleId="ListLabel273">
    <w:name w:val="ListLabel 273"/>
    <w:rPr>
      <w:sz w:val="20"/>
    </w:rPr>
  </w:style>
  <w:style w:type="character" w:customStyle="1" w:styleId="ListLabel274">
    <w:name w:val="ListLabel 274"/>
    <w:rPr>
      <w:sz w:val="20"/>
    </w:rPr>
  </w:style>
  <w:style w:type="character" w:customStyle="1" w:styleId="ListLabel275">
    <w:name w:val="ListLabel 275"/>
    <w:rPr>
      <w:sz w:val="20"/>
    </w:rPr>
  </w:style>
  <w:style w:type="character" w:customStyle="1" w:styleId="ListLabel276">
    <w:name w:val="ListLabel 276"/>
    <w:rPr>
      <w:sz w:val="20"/>
    </w:rPr>
  </w:style>
  <w:style w:type="character" w:customStyle="1" w:styleId="ListLabel277">
    <w:name w:val="ListLabel 277"/>
    <w:rPr>
      <w:sz w:val="20"/>
    </w:rPr>
  </w:style>
  <w:style w:type="character" w:customStyle="1" w:styleId="ListLabel278">
    <w:name w:val="ListLabel 278"/>
    <w:rPr>
      <w:sz w:val="20"/>
    </w:rPr>
  </w:style>
  <w:style w:type="character" w:customStyle="1" w:styleId="ListLabel279">
    <w:name w:val="ListLabel 279"/>
    <w:rPr>
      <w:sz w:val="20"/>
    </w:rPr>
  </w:style>
  <w:style w:type="character" w:customStyle="1" w:styleId="ListLabel280">
    <w:name w:val="ListLabel 280"/>
    <w:rPr>
      <w:sz w:val="20"/>
    </w:rPr>
  </w:style>
  <w:style w:type="character" w:customStyle="1" w:styleId="ListLabel281">
    <w:name w:val="ListLabel 281"/>
    <w:rPr>
      <w:sz w:val="20"/>
    </w:rPr>
  </w:style>
  <w:style w:type="character" w:customStyle="1" w:styleId="ListLabel282">
    <w:name w:val="ListLabel 282"/>
    <w:rPr>
      <w:sz w:val="20"/>
    </w:rPr>
  </w:style>
  <w:style w:type="character" w:customStyle="1" w:styleId="ListLabel283">
    <w:name w:val="ListLabel 283"/>
    <w:rPr>
      <w:sz w:val="20"/>
    </w:rPr>
  </w:style>
  <w:style w:type="character" w:customStyle="1" w:styleId="ListLabel284">
    <w:name w:val="ListLabel 284"/>
    <w:rPr>
      <w:sz w:val="20"/>
    </w:rPr>
  </w:style>
  <w:style w:type="character" w:customStyle="1" w:styleId="ListLabel285">
    <w:name w:val="ListLabel 285"/>
    <w:rPr>
      <w:sz w:val="20"/>
    </w:rPr>
  </w:style>
  <w:style w:type="character" w:customStyle="1" w:styleId="ListLabel286">
    <w:name w:val="ListLabel 286"/>
    <w:rPr>
      <w:sz w:val="20"/>
    </w:rPr>
  </w:style>
  <w:style w:type="character" w:customStyle="1" w:styleId="ListLabel287">
    <w:name w:val="ListLabel 287"/>
    <w:rPr>
      <w:sz w:val="20"/>
    </w:rPr>
  </w:style>
  <w:style w:type="character" w:customStyle="1" w:styleId="ListLabel288">
    <w:name w:val="ListLabel 288"/>
    <w:rPr>
      <w:sz w:val="20"/>
    </w:rPr>
  </w:style>
  <w:style w:type="character" w:customStyle="1" w:styleId="ListLabel289">
    <w:name w:val="ListLabel 289"/>
    <w:rPr>
      <w:sz w:val="20"/>
    </w:rPr>
  </w:style>
  <w:style w:type="character" w:customStyle="1" w:styleId="ListLabel290">
    <w:name w:val="ListLabel 290"/>
    <w:rPr>
      <w:sz w:val="20"/>
    </w:rPr>
  </w:style>
  <w:style w:type="character" w:customStyle="1" w:styleId="ListLabel291">
    <w:name w:val="ListLabel 291"/>
    <w:rPr>
      <w:sz w:val="20"/>
    </w:rPr>
  </w:style>
  <w:style w:type="character" w:customStyle="1" w:styleId="ListLabel292">
    <w:name w:val="ListLabel 292"/>
    <w:rPr>
      <w:sz w:val="20"/>
    </w:rPr>
  </w:style>
  <w:style w:type="character" w:customStyle="1" w:styleId="ListLabel293">
    <w:name w:val="ListLabel 293"/>
    <w:rPr>
      <w:sz w:val="20"/>
    </w:rPr>
  </w:style>
  <w:style w:type="character" w:customStyle="1" w:styleId="ListLabel294">
    <w:name w:val="ListLabel 294"/>
    <w:rPr>
      <w:sz w:val="20"/>
    </w:rPr>
  </w:style>
  <w:style w:type="character" w:customStyle="1" w:styleId="ListLabel295">
    <w:name w:val="ListLabel 295"/>
    <w:rPr>
      <w:sz w:val="20"/>
    </w:rPr>
  </w:style>
  <w:style w:type="character" w:customStyle="1" w:styleId="ListLabel296">
    <w:name w:val="ListLabel 296"/>
    <w:rPr>
      <w:sz w:val="20"/>
    </w:rPr>
  </w:style>
  <w:style w:type="character" w:customStyle="1" w:styleId="ListLabel297">
    <w:name w:val="ListLabel 297"/>
    <w:rPr>
      <w:sz w:val="20"/>
    </w:rPr>
  </w:style>
  <w:style w:type="character" w:customStyle="1" w:styleId="ListLabel298">
    <w:name w:val="ListLabel 298"/>
    <w:rPr>
      <w:sz w:val="20"/>
    </w:rPr>
  </w:style>
  <w:style w:type="character" w:customStyle="1" w:styleId="ListLabel299">
    <w:name w:val="ListLabel 299"/>
    <w:rPr>
      <w:sz w:val="20"/>
    </w:rPr>
  </w:style>
  <w:style w:type="character" w:customStyle="1" w:styleId="ListLabel300">
    <w:name w:val="ListLabel 300"/>
    <w:rPr>
      <w:sz w:val="20"/>
    </w:rPr>
  </w:style>
  <w:style w:type="character" w:customStyle="1" w:styleId="ListLabel301">
    <w:name w:val="ListLabel 301"/>
    <w:rPr>
      <w:sz w:val="20"/>
    </w:rPr>
  </w:style>
  <w:style w:type="character" w:customStyle="1" w:styleId="ListLabel302">
    <w:name w:val="ListLabel 302"/>
    <w:rPr>
      <w:sz w:val="20"/>
    </w:rPr>
  </w:style>
  <w:style w:type="character" w:customStyle="1" w:styleId="ListLabel303">
    <w:name w:val="ListLabel 303"/>
    <w:rPr>
      <w:sz w:val="20"/>
    </w:rPr>
  </w:style>
  <w:style w:type="character" w:customStyle="1" w:styleId="ListLabel304">
    <w:name w:val="ListLabel 304"/>
    <w:rPr>
      <w:sz w:val="20"/>
    </w:rPr>
  </w:style>
  <w:style w:type="character" w:customStyle="1" w:styleId="ListLabel305">
    <w:name w:val="ListLabel 305"/>
    <w:rPr>
      <w:sz w:val="20"/>
    </w:rPr>
  </w:style>
  <w:style w:type="character" w:customStyle="1" w:styleId="ListLabel306">
    <w:name w:val="ListLabel 306"/>
    <w:rPr>
      <w:sz w:val="20"/>
    </w:rPr>
  </w:style>
  <w:style w:type="character" w:customStyle="1" w:styleId="ListLabel307">
    <w:name w:val="ListLabel 307"/>
    <w:rPr>
      <w:sz w:val="20"/>
    </w:rPr>
  </w:style>
  <w:style w:type="character" w:customStyle="1" w:styleId="ListLabel308">
    <w:name w:val="ListLabel 308"/>
    <w:rPr>
      <w:sz w:val="20"/>
    </w:rPr>
  </w:style>
  <w:style w:type="character" w:customStyle="1" w:styleId="ListLabel309">
    <w:name w:val="ListLabel 309"/>
    <w:rPr>
      <w:sz w:val="20"/>
    </w:rPr>
  </w:style>
  <w:style w:type="character" w:customStyle="1" w:styleId="ListLabel310">
    <w:name w:val="ListLabel 310"/>
    <w:rPr>
      <w:sz w:val="20"/>
    </w:rPr>
  </w:style>
  <w:style w:type="character" w:customStyle="1" w:styleId="ListLabel311">
    <w:name w:val="ListLabel 311"/>
    <w:rPr>
      <w:sz w:val="20"/>
    </w:rPr>
  </w:style>
  <w:style w:type="character" w:customStyle="1" w:styleId="ListLabel312">
    <w:name w:val="ListLabel 312"/>
    <w:rPr>
      <w:sz w:val="20"/>
    </w:rPr>
  </w:style>
  <w:style w:type="character" w:customStyle="1" w:styleId="ListLabel313">
    <w:name w:val="ListLabel 313"/>
    <w:rPr>
      <w:sz w:val="20"/>
    </w:rPr>
  </w:style>
  <w:style w:type="character" w:customStyle="1" w:styleId="ListLabel314">
    <w:name w:val="ListLabel 314"/>
    <w:rPr>
      <w:sz w:val="20"/>
    </w:rPr>
  </w:style>
  <w:style w:type="character" w:customStyle="1" w:styleId="ListLabel315">
    <w:name w:val="ListLabel 315"/>
    <w:rPr>
      <w:sz w:val="20"/>
    </w:rPr>
  </w:style>
  <w:style w:type="character" w:customStyle="1" w:styleId="ListLabel316">
    <w:name w:val="ListLabel 316"/>
    <w:rPr>
      <w:sz w:val="20"/>
    </w:rPr>
  </w:style>
  <w:style w:type="character" w:customStyle="1" w:styleId="ListLabel317">
    <w:name w:val="ListLabel 317"/>
    <w:rPr>
      <w:sz w:val="20"/>
    </w:rPr>
  </w:style>
  <w:style w:type="character" w:customStyle="1" w:styleId="ListLabel318">
    <w:name w:val="ListLabel 318"/>
    <w:rPr>
      <w:sz w:val="20"/>
    </w:rPr>
  </w:style>
  <w:style w:type="character" w:customStyle="1" w:styleId="ListLabel319">
    <w:name w:val="ListLabel 319"/>
    <w:rPr>
      <w:sz w:val="20"/>
    </w:rPr>
  </w:style>
  <w:style w:type="character" w:customStyle="1" w:styleId="ListLabel320">
    <w:name w:val="ListLabel 320"/>
    <w:rPr>
      <w:sz w:val="20"/>
    </w:rPr>
  </w:style>
  <w:style w:type="character" w:customStyle="1" w:styleId="ListLabel321">
    <w:name w:val="ListLabel 321"/>
    <w:rPr>
      <w:sz w:val="20"/>
    </w:rPr>
  </w:style>
  <w:style w:type="character" w:customStyle="1" w:styleId="ListLabel322">
    <w:name w:val="ListLabel 322"/>
    <w:rPr>
      <w:sz w:val="20"/>
    </w:rPr>
  </w:style>
  <w:style w:type="character" w:customStyle="1" w:styleId="ListLabel323">
    <w:name w:val="ListLabel 323"/>
    <w:rPr>
      <w:sz w:val="20"/>
    </w:rPr>
  </w:style>
  <w:style w:type="character" w:customStyle="1" w:styleId="ListLabel324">
    <w:name w:val="ListLabel 324"/>
    <w:rPr>
      <w:sz w:val="20"/>
    </w:rPr>
  </w:style>
  <w:style w:type="character" w:customStyle="1" w:styleId="ListLabel325">
    <w:name w:val="ListLabel 325"/>
    <w:rPr>
      <w:sz w:val="20"/>
    </w:rPr>
  </w:style>
  <w:style w:type="character" w:customStyle="1" w:styleId="ListLabel326">
    <w:name w:val="ListLabel 326"/>
    <w:rPr>
      <w:sz w:val="20"/>
    </w:rPr>
  </w:style>
  <w:style w:type="character" w:customStyle="1" w:styleId="ListLabel327">
    <w:name w:val="ListLabel 327"/>
    <w:rPr>
      <w:sz w:val="20"/>
    </w:rPr>
  </w:style>
  <w:style w:type="character" w:customStyle="1" w:styleId="ListLabel328">
    <w:name w:val="ListLabel 328"/>
    <w:rPr>
      <w:sz w:val="20"/>
    </w:rPr>
  </w:style>
  <w:style w:type="character" w:customStyle="1" w:styleId="ListLabel329">
    <w:name w:val="ListLabel 329"/>
    <w:rPr>
      <w:sz w:val="20"/>
    </w:rPr>
  </w:style>
  <w:style w:type="character" w:customStyle="1" w:styleId="ListLabel330">
    <w:name w:val="ListLabel 330"/>
    <w:rPr>
      <w:sz w:val="20"/>
    </w:rPr>
  </w:style>
  <w:style w:type="character" w:customStyle="1" w:styleId="ListLabel331">
    <w:name w:val="ListLabel 331"/>
    <w:rPr>
      <w:sz w:val="20"/>
    </w:rPr>
  </w:style>
  <w:style w:type="character" w:customStyle="1" w:styleId="ListLabel332">
    <w:name w:val="ListLabel 332"/>
    <w:rPr>
      <w:sz w:val="20"/>
    </w:rPr>
  </w:style>
  <w:style w:type="character" w:customStyle="1" w:styleId="ListLabel333">
    <w:name w:val="ListLabel 333"/>
    <w:rPr>
      <w:sz w:val="20"/>
    </w:rPr>
  </w:style>
  <w:style w:type="character" w:customStyle="1" w:styleId="ListLabel334">
    <w:name w:val="ListLabel 334"/>
    <w:rPr>
      <w:sz w:val="20"/>
    </w:rPr>
  </w:style>
  <w:style w:type="character" w:customStyle="1" w:styleId="ListLabel335">
    <w:name w:val="ListLabel 335"/>
    <w:rPr>
      <w:sz w:val="20"/>
    </w:rPr>
  </w:style>
  <w:style w:type="character" w:customStyle="1" w:styleId="ListLabel336">
    <w:name w:val="ListLabel 336"/>
    <w:rPr>
      <w:sz w:val="20"/>
    </w:rPr>
  </w:style>
  <w:style w:type="character" w:customStyle="1" w:styleId="ListLabel337">
    <w:name w:val="ListLabel 337"/>
    <w:rPr>
      <w:sz w:val="20"/>
    </w:rPr>
  </w:style>
  <w:style w:type="character" w:customStyle="1" w:styleId="ListLabel338">
    <w:name w:val="ListLabel 338"/>
    <w:rPr>
      <w:sz w:val="20"/>
    </w:rPr>
  </w:style>
  <w:style w:type="character" w:customStyle="1" w:styleId="ListLabel339">
    <w:name w:val="ListLabel 339"/>
    <w:rPr>
      <w:sz w:val="20"/>
    </w:rPr>
  </w:style>
  <w:style w:type="character" w:customStyle="1" w:styleId="ListLabel340">
    <w:name w:val="ListLabel 340"/>
    <w:rPr>
      <w:sz w:val="20"/>
    </w:rPr>
  </w:style>
  <w:style w:type="character" w:customStyle="1" w:styleId="ListLabel341">
    <w:name w:val="ListLabel 341"/>
    <w:rPr>
      <w:sz w:val="20"/>
    </w:rPr>
  </w:style>
  <w:style w:type="character" w:customStyle="1" w:styleId="ListLabel342">
    <w:name w:val="ListLabel 342"/>
    <w:rPr>
      <w:sz w:val="20"/>
    </w:rPr>
  </w:style>
  <w:style w:type="character" w:customStyle="1" w:styleId="ListLabel343">
    <w:name w:val="ListLabel 343"/>
    <w:rPr>
      <w:sz w:val="20"/>
    </w:rPr>
  </w:style>
  <w:style w:type="character" w:customStyle="1" w:styleId="ListLabel344">
    <w:name w:val="ListLabel 344"/>
    <w:rPr>
      <w:sz w:val="20"/>
    </w:rPr>
  </w:style>
  <w:style w:type="character" w:customStyle="1" w:styleId="ListLabel345">
    <w:name w:val="ListLabel 345"/>
    <w:rPr>
      <w:sz w:val="20"/>
    </w:rPr>
  </w:style>
  <w:style w:type="character" w:customStyle="1" w:styleId="ListLabel346">
    <w:name w:val="ListLabel 346"/>
    <w:rPr>
      <w:sz w:val="20"/>
    </w:rPr>
  </w:style>
  <w:style w:type="character" w:customStyle="1" w:styleId="ListLabel347">
    <w:name w:val="ListLabel 347"/>
    <w:rPr>
      <w:sz w:val="20"/>
    </w:rPr>
  </w:style>
  <w:style w:type="character" w:customStyle="1" w:styleId="ListLabel348">
    <w:name w:val="ListLabel 348"/>
    <w:rPr>
      <w:sz w:val="20"/>
    </w:rPr>
  </w:style>
  <w:style w:type="character" w:customStyle="1" w:styleId="ListLabel349">
    <w:name w:val="ListLabel 349"/>
    <w:rPr>
      <w:sz w:val="20"/>
    </w:rPr>
  </w:style>
  <w:style w:type="character" w:customStyle="1" w:styleId="ListLabel350">
    <w:name w:val="ListLabel 350"/>
    <w:rPr>
      <w:sz w:val="20"/>
    </w:rPr>
  </w:style>
  <w:style w:type="character" w:customStyle="1" w:styleId="ListLabel351">
    <w:name w:val="ListLabel 351"/>
    <w:rPr>
      <w:sz w:val="20"/>
    </w:rPr>
  </w:style>
  <w:style w:type="character" w:customStyle="1" w:styleId="ListLabel352">
    <w:name w:val="ListLabel 352"/>
    <w:rPr>
      <w:sz w:val="20"/>
    </w:rPr>
  </w:style>
  <w:style w:type="character" w:customStyle="1" w:styleId="ListLabel353">
    <w:name w:val="ListLabel 353"/>
    <w:rPr>
      <w:sz w:val="20"/>
    </w:rPr>
  </w:style>
  <w:style w:type="character" w:customStyle="1" w:styleId="ListLabel354">
    <w:name w:val="ListLabel 354"/>
    <w:rPr>
      <w:sz w:val="20"/>
    </w:rPr>
  </w:style>
  <w:style w:type="character" w:customStyle="1" w:styleId="ListLabel355">
    <w:name w:val="ListLabel 355"/>
    <w:rPr>
      <w:sz w:val="20"/>
    </w:rPr>
  </w:style>
  <w:style w:type="character" w:customStyle="1" w:styleId="ListLabel356">
    <w:name w:val="ListLabel 356"/>
    <w:rPr>
      <w:sz w:val="20"/>
    </w:rPr>
  </w:style>
  <w:style w:type="character" w:customStyle="1" w:styleId="ListLabel357">
    <w:name w:val="ListLabel 357"/>
    <w:rPr>
      <w:sz w:val="20"/>
    </w:rPr>
  </w:style>
  <w:style w:type="character" w:customStyle="1" w:styleId="ListLabel358">
    <w:name w:val="ListLabel 358"/>
    <w:rPr>
      <w:sz w:val="20"/>
    </w:rPr>
  </w:style>
  <w:style w:type="character" w:customStyle="1" w:styleId="ListLabel359">
    <w:name w:val="ListLabel 359"/>
    <w:rPr>
      <w:sz w:val="20"/>
    </w:rPr>
  </w:style>
  <w:style w:type="character" w:customStyle="1" w:styleId="ListLabel360">
    <w:name w:val="ListLabel 360"/>
    <w:rPr>
      <w:sz w:val="20"/>
    </w:rPr>
  </w:style>
  <w:style w:type="character" w:customStyle="1" w:styleId="ListLabel361">
    <w:name w:val="ListLabel 361"/>
    <w:rPr>
      <w:sz w:val="20"/>
    </w:rPr>
  </w:style>
  <w:style w:type="character" w:customStyle="1" w:styleId="ListLabel362">
    <w:name w:val="ListLabel 362"/>
    <w:rPr>
      <w:sz w:val="20"/>
    </w:rPr>
  </w:style>
  <w:style w:type="character" w:customStyle="1" w:styleId="ListLabel363">
    <w:name w:val="ListLabel 363"/>
    <w:rPr>
      <w:sz w:val="20"/>
    </w:rPr>
  </w:style>
  <w:style w:type="character" w:customStyle="1" w:styleId="ListLabel364">
    <w:name w:val="ListLabel 364"/>
    <w:rPr>
      <w:sz w:val="20"/>
    </w:rPr>
  </w:style>
  <w:style w:type="character" w:customStyle="1" w:styleId="ListLabel365">
    <w:name w:val="ListLabel 365"/>
    <w:rPr>
      <w:sz w:val="20"/>
    </w:rPr>
  </w:style>
  <w:style w:type="character" w:customStyle="1" w:styleId="ListLabel366">
    <w:name w:val="ListLabel 366"/>
    <w:rPr>
      <w:sz w:val="20"/>
    </w:rPr>
  </w:style>
  <w:style w:type="character" w:customStyle="1" w:styleId="ListLabel367">
    <w:name w:val="ListLabel 367"/>
    <w:rPr>
      <w:sz w:val="20"/>
    </w:rPr>
  </w:style>
  <w:style w:type="character" w:customStyle="1" w:styleId="ListLabel368">
    <w:name w:val="ListLabel 368"/>
    <w:rPr>
      <w:sz w:val="20"/>
    </w:rPr>
  </w:style>
  <w:style w:type="character" w:customStyle="1" w:styleId="ListLabel369">
    <w:name w:val="ListLabel 369"/>
    <w:rPr>
      <w:sz w:val="20"/>
    </w:rPr>
  </w:style>
  <w:style w:type="character" w:customStyle="1" w:styleId="ListLabel370">
    <w:name w:val="ListLabel 370"/>
    <w:rPr>
      <w:sz w:val="20"/>
    </w:rPr>
  </w:style>
  <w:style w:type="character" w:customStyle="1" w:styleId="ListLabel371">
    <w:name w:val="ListLabel 371"/>
    <w:rPr>
      <w:sz w:val="20"/>
    </w:rPr>
  </w:style>
  <w:style w:type="character" w:customStyle="1" w:styleId="ListLabel372">
    <w:name w:val="ListLabel 372"/>
    <w:rPr>
      <w:sz w:val="20"/>
    </w:rPr>
  </w:style>
  <w:style w:type="character" w:customStyle="1" w:styleId="ListLabel373">
    <w:name w:val="ListLabel 373"/>
    <w:rPr>
      <w:sz w:val="20"/>
    </w:rPr>
  </w:style>
  <w:style w:type="character" w:customStyle="1" w:styleId="ListLabel374">
    <w:name w:val="ListLabel 374"/>
    <w:rPr>
      <w:sz w:val="20"/>
    </w:rPr>
  </w:style>
  <w:style w:type="character" w:customStyle="1" w:styleId="ListLabel375">
    <w:name w:val="ListLabel 375"/>
    <w:rPr>
      <w:sz w:val="20"/>
    </w:rPr>
  </w:style>
  <w:style w:type="character" w:customStyle="1" w:styleId="ListLabel376">
    <w:name w:val="ListLabel 376"/>
    <w:rPr>
      <w:sz w:val="20"/>
    </w:rPr>
  </w:style>
  <w:style w:type="character" w:customStyle="1" w:styleId="ListLabel377">
    <w:name w:val="ListLabel 377"/>
    <w:rPr>
      <w:sz w:val="20"/>
    </w:rPr>
  </w:style>
  <w:style w:type="character" w:customStyle="1" w:styleId="ListLabel378">
    <w:name w:val="ListLabel 378"/>
    <w:rPr>
      <w:sz w:val="20"/>
    </w:rPr>
  </w:style>
  <w:style w:type="character" w:customStyle="1" w:styleId="ListLabel379">
    <w:name w:val="ListLabel 379"/>
    <w:rPr>
      <w:sz w:val="20"/>
    </w:rPr>
  </w:style>
  <w:style w:type="character" w:customStyle="1" w:styleId="ListLabel380">
    <w:name w:val="ListLabel 380"/>
    <w:rPr>
      <w:sz w:val="20"/>
    </w:rPr>
  </w:style>
  <w:style w:type="character" w:customStyle="1" w:styleId="ListLabel381">
    <w:name w:val="ListLabel 381"/>
    <w:rPr>
      <w:sz w:val="20"/>
    </w:rPr>
  </w:style>
  <w:style w:type="character" w:customStyle="1" w:styleId="ListLabel382">
    <w:name w:val="ListLabel 382"/>
    <w:rPr>
      <w:sz w:val="20"/>
    </w:rPr>
  </w:style>
  <w:style w:type="character" w:customStyle="1" w:styleId="ListLabel383">
    <w:name w:val="ListLabel 383"/>
    <w:rPr>
      <w:sz w:val="20"/>
    </w:rPr>
  </w:style>
  <w:style w:type="character" w:customStyle="1" w:styleId="ListLabel384">
    <w:name w:val="ListLabel 384"/>
    <w:rPr>
      <w:sz w:val="20"/>
    </w:rPr>
  </w:style>
  <w:style w:type="character" w:customStyle="1" w:styleId="ListLabel385">
    <w:name w:val="ListLabel 385"/>
    <w:rPr>
      <w:sz w:val="20"/>
    </w:rPr>
  </w:style>
  <w:style w:type="character" w:customStyle="1" w:styleId="ListLabel386">
    <w:name w:val="ListLabel 386"/>
    <w:rPr>
      <w:sz w:val="20"/>
    </w:rPr>
  </w:style>
  <w:style w:type="character" w:customStyle="1" w:styleId="ListLabel387">
    <w:name w:val="ListLabel 387"/>
    <w:rPr>
      <w:sz w:val="20"/>
    </w:rPr>
  </w:style>
  <w:style w:type="character" w:customStyle="1" w:styleId="ListLabel388">
    <w:name w:val="ListLabel 388"/>
    <w:rPr>
      <w:sz w:val="20"/>
    </w:rPr>
  </w:style>
  <w:style w:type="character" w:customStyle="1" w:styleId="ListLabel389">
    <w:name w:val="ListLabel 389"/>
    <w:rPr>
      <w:sz w:val="20"/>
    </w:rPr>
  </w:style>
  <w:style w:type="character" w:customStyle="1" w:styleId="ListLabel390">
    <w:name w:val="ListLabel 390"/>
    <w:rPr>
      <w:sz w:val="20"/>
    </w:rPr>
  </w:style>
  <w:style w:type="character" w:customStyle="1" w:styleId="ListLabel391">
    <w:name w:val="ListLabel 391"/>
    <w:rPr>
      <w:sz w:val="20"/>
    </w:rPr>
  </w:style>
  <w:style w:type="character" w:customStyle="1" w:styleId="ListLabel392">
    <w:name w:val="ListLabel 392"/>
    <w:rPr>
      <w:sz w:val="20"/>
    </w:rPr>
  </w:style>
  <w:style w:type="character" w:customStyle="1" w:styleId="ListLabel393">
    <w:name w:val="ListLabel 393"/>
    <w:rPr>
      <w:sz w:val="20"/>
    </w:rPr>
  </w:style>
  <w:style w:type="character" w:customStyle="1" w:styleId="ListLabel394">
    <w:name w:val="ListLabel 394"/>
    <w:rPr>
      <w:sz w:val="20"/>
    </w:rPr>
  </w:style>
  <w:style w:type="character" w:customStyle="1" w:styleId="ListLabel395">
    <w:name w:val="ListLabel 395"/>
    <w:rPr>
      <w:sz w:val="20"/>
    </w:rPr>
  </w:style>
  <w:style w:type="character" w:customStyle="1" w:styleId="ListLabel396">
    <w:name w:val="ListLabel 396"/>
    <w:rPr>
      <w:sz w:val="20"/>
    </w:rPr>
  </w:style>
  <w:style w:type="character" w:customStyle="1" w:styleId="ListLabel397">
    <w:name w:val="ListLabel 397"/>
    <w:rPr>
      <w:sz w:val="20"/>
    </w:rPr>
  </w:style>
  <w:style w:type="character" w:customStyle="1" w:styleId="ListLabel398">
    <w:name w:val="ListLabel 398"/>
    <w:rPr>
      <w:sz w:val="20"/>
    </w:rPr>
  </w:style>
  <w:style w:type="character" w:customStyle="1" w:styleId="ListLabel399">
    <w:name w:val="ListLabel 399"/>
    <w:rPr>
      <w:sz w:val="20"/>
    </w:rPr>
  </w:style>
  <w:style w:type="character" w:customStyle="1" w:styleId="ListLabel400">
    <w:name w:val="ListLabel 400"/>
    <w:rPr>
      <w:sz w:val="20"/>
    </w:rPr>
  </w:style>
  <w:style w:type="character" w:customStyle="1" w:styleId="ListLabel401">
    <w:name w:val="ListLabel 401"/>
    <w:rPr>
      <w:sz w:val="20"/>
    </w:rPr>
  </w:style>
  <w:style w:type="character" w:customStyle="1" w:styleId="ListLabel402">
    <w:name w:val="ListLabel 402"/>
    <w:rPr>
      <w:sz w:val="20"/>
    </w:rPr>
  </w:style>
  <w:style w:type="character" w:customStyle="1" w:styleId="ListLabel403">
    <w:name w:val="ListLabel 403"/>
    <w:rPr>
      <w:sz w:val="20"/>
    </w:rPr>
  </w:style>
  <w:style w:type="character" w:customStyle="1" w:styleId="ListLabel404">
    <w:name w:val="ListLabel 404"/>
    <w:rPr>
      <w:sz w:val="20"/>
    </w:rPr>
  </w:style>
  <w:style w:type="character" w:customStyle="1" w:styleId="ListLabel405">
    <w:name w:val="ListLabel 405"/>
    <w:rPr>
      <w:sz w:val="20"/>
    </w:rPr>
  </w:style>
  <w:style w:type="character" w:customStyle="1" w:styleId="ListLabel406">
    <w:name w:val="ListLabel 406"/>
    <w:rPr>
      <w:sz w:val="20"/>
    </w:rPr>
  </w:style>
  <w:style w:type="character" w:customStyle="1" w:styleId="ListLabel407">
    <w:name w:val="ListLabel 407"/>
    <w:rPr>
      <w:sz w:val="20"/>
    </w:rPr>
  </w:style>
  <w:style w:type="character" w:customStyle="1" w:styleId="ListLabel408">
    <w:name w:val="ListLabel 408"/>
    <w:rPr>
      <w:sz w:val="20"/>
    </w:rPr>
  </w:style>
  <w:style w:type="character" w:customStyle="1" w:styleId="ListLabel409">
    <w:name w:val="ListLabel 409"/>
    <w:rPr>
      <w:sz w:val="20"/>
    </w:rPr>
  </w:style>
  <w:style w:type="character" w:customStyle="1" w:styleId="ListLabel410">
    <w:name w:val="ListLabel 410"/>
    <w:rPr>
      <w:sz w:val="20"/>
    </w:rPr>
  </w:style>
  <w:style w:type="character" w:customStyle="1" w:styleId="ListLabel411">
    <w:name w:val="ListLabel 411"/>
    <w:rPr>
      <w:sz w:val="20"/>
    </w:rPr>
  </w:style>
  <w:style w:type="character" w:customStyle="1" w:styleId="ListLabel412">
    <w:name w:val="ListLabel 412"/>
    <w:rPr>
      <w:sz w:val="20"/>
    </w:rPr>
  </w:style>
  <w:style w:type="character" w:customStyle="1" w:styleId="ListLabel413">
    <w:name w:val="ListLabel 413"/>
    <w:rPr>
      <w:sz w:val="20"/>
    </w:rPr>
  </w:style>
  <w:style w:type="character" w:customStyle="1" w:styleId="ListLabel414">
    <w:name w:val="ListLabel 414"/>
    <w:rPr>
      <w:sz w:val="20"/>
    </w:rPr>
  </w:style>
  <w:style w:type="character" w:customStyle="1" w:styleId="ListLabel415">
    <w:name w:val="ListLabel 415"/>
    <w:rPr>
      <w:sz w:val="20"/>
    </w:rPr>
  </w:style>
  <w:style w:type="character" w:customStyle="1" w:styleId="ListLabel416">
    <w:name w:val="ListLabel 416"/>
    <w:rPr>
      <w:sz w:val="20"/>
    </w:rPr>
  </w:style>
  <w:style w:type="character" w:customStyle="1" w:styleId="ListLabel417">
    <w:name w:val="ListLabel 417"/>
    <w:rPr>
      <w:sz w:val="20"/>
    </w:rPr>
  </w:style>
  <w:style w:type="character" w:customStyle="1" w:styleId="ListLabel418">
    <w:name w:val="ListLabel 418"/>
    <w:rPr>
      <w:sz w:val="20"/>
    </w:rPr>
  </w:style>
  <w:style w:type="character" w:customStyle="1" w:styleId="ListLabel419">
    <w:name w:val="ListLabel 419"/>
    <w:rPr>
      <w:sz w:val="20"/>
    </w:rPr>
  </w:style>
  <w:style w:type="character" w:customStyle="1" w:styleId="ListLabel420">
    <w:name w:val="ListLabel 420"/>
    <w:rPr>
      <w:sz w:val="20"/>
    </w:rPr>
  </w:style>
  <w:style w:type="character" w:customStyle="1" w:styleId="ListLabel421">
    <w:name w:val="ListLabel 421"/>
    <w:rPr>
      <w:sz w:val="20"/>
    </w:rPr>
  </w:style>
  <w:style w:type="character" w:customStyle="1" w:styleId="ListLabel422">
    <w:name w:val="ListLabel 422"/>
    <w:rPr>
      <w:sz w:val="20"/>
    </w:rPr>
  </w:style>
  <w:style w:type="character" w:customStyle="1" w:styleId="ListLabel423">
    <w:name w:val="ListLabel 423"/>
    <w:rPr>
      <w:sz w:val="20"/>
    </w:rPr>
  </w:style>
  <w:style w:type="character" w:customStyle="1" w:styleId="ListLabel424">
    <w:name w:val="ListLabel 424"/>
    <w:rPr>
      <w:sz w:val="20"/>
    </w:rPr>
  </w:style>
  <w:style w:type="character" w:customStyle="1" w:styleId="ListLabel425">
    <w:name w:val="ListLabel 425"/>
    <w:rPr>
      <w:sz w:val="20"/>
    </w:rPr>
  </w:style>
  <w:style w:type="character" w:customStyle="1" w:styleId="ListLabel426">
    <w:name w:val="ListLabel 426"/>
    <w:rPr>
      <w:sz w:val="20"/>
    </w:rPr>
  </w:style>
  <w:style w:type="character" w:customStyle="1" w:styleId="ListLabel427">
    <w:name w:val="ListLabel 427"/>
    <w:rPr>
      <w:sz w:val="20"/>
    </w:rPr>
  </w:style>
  <w:style w:type="character" w:customStyle="1" w:styleId="ListLabel428">
    <w:name w:val="ListLabel 428"/>
    <w:rPr>
      <w:sz w:val="20"/>
    </w:rPr>
  </w:style>
  <w:style w:type="character" w:customStyle="1" w:styleId="ListLabel429">
    <w:name w:val="ListLabel 429"/>
    <w:rPr>
      <w:sz w:val="20"/>
    </w:rPr>
  </w:style>
  <w:style w:type="character" w:customStyle="1" w:styleId="ListLabel430">
    <w:name w:val="ListLabel 430"/>
    <w:rPr>
      <w:sz w:val="20"/>
    </w:rPr>
  </w:style>
  <w:style w:type="character" w:customStyle="1" w:styleId="ListLabel431">
    <w:name w:val="ListLabel 431"/>
    <w:rPr>
      <w:sz w:val="20"/>
    </w:rPr>
  </w:style>
  <w:style w:type="character" w:customStyle="1" w:styleId="ListLabel432">
    <w:name w:val="ListLabel 432"/>
    <w:rPr>
      <w:sz w:val="20"/>
    </w:rPr>
  </w:style>
  <w:style w:type="character" w:customStyle="1" w:styleId="ListLabel433">
    <w:name w:val="ListLabel 433"/>
    <w:rPr>
      <w:sz w:val="20"/>
    </w:rPr>
  </w:style>
  <w:style w:type="character" w:customStyle="1" w:styleId="ListLabel434">
    <w:name w:val="ListLabel 434"/>
    <w:rPr>
      <w:sz w:val="20"/>
    </w:rPr>
  </w:style>
  <w:style w:type="character" w:customStyle="1" w:styleId="ListLabel435">
    <w:name w:val="ListLabel 435"/>
    <w:rPr>
      <w:sz w:val="20"/>
    </w:rPr>
  </w:style>
  <w:style w:type="character" w:customStyle="1" w:styleId="ListLabel436">
    <w:name w:val="ListLabel 436"/>
    <w:rPr>
      <w:sz w:val="20"/>
    </w:rPr>
  </w:style>
  <w:style w:type="character" w:customStyle="1" w:styleId="ListLabel437">
    <w:name w:val="ListLabel 437"/>
    <w:rPr>
      <w:sz w:val="20"/>
    </w:rPr>
  </w:style>
  <w:style w:type="character" w:customStyle="1" w:styleId="ListLabel438">
    <w:name w:val="ListLabel 438"/>
    <w:rPr>
      <w:sz w:val="20"/>
    </w:rPr>
  </w:style>
  <w:style w:type="character" w:customStyle="1" w:styleId="ListLabel439">
    <w:name w:val="ListLabel 439"/>
    <w:rPr>
      <w:sz w:val="20"/>
    </w:rPr>
  </w:style>
  <w:style w:type="character" w:customStyle="1" w:styleId="ListLabel440">
    <w:name w:val="ListLabel 440"/>
    <w:rPr>
      <w:sz w:val="20"/>
    </w:rPr>
  </w:style>
  <w:style w:type="character" w:customStyle="1" w:styleId="ListLabel441">
    <w:name w:val="ListLabel 441"/>
    <w:rPr>
      <w:sz w:val="20"/>
    </w:rPr>
  </w:style>
  <w:style w:type="character" w:customStyle="1" w:styleId="ListLabel442">
    <w:name w:val="ListLabel 442"/>
    <w:rPr>
      <w:sz w:val="20"/>
    </w:rPr>
  </w:style>
  <w:style w:type="character" w:customStyle="1" w:styleId="ListLabel443">
    <w:name w:val="ListLabel 443"/>
    <w:rPr>
      <w:sz w:val="20"/>
    </w:rPr>
  </w:style>
  <w:style w:type="character" w:customStyle="1" w:styleId="ListLabel444">
    <w:name w:val="ListLabel 444"/>
    <w:rPr>
      <w:sz w:val="20"/>
    </w:rPr>
  </w:style>
  <w:style w:type="character" w:customStyle="1" w:styleId="ListLabel445">
    <w:name w:val="ListLabel 445"/>
    <w:rPr>
      <w:sz w:val="20"/>
    </w:rPr>
  </w:style>
  <w:style w:type="character" w:customStyle="1" w:styleId="ListLabel446">
    <w:name w:val="ListLabel 446"/>
    <w:rPr>
      <w:sz w:val="20"/>
    </w:rPr>
  </w:style>
  <w:style w:type="character" w:customStyle="1" w:styleId="ListLabel447">
    <w:name w:val="ListLabel 447"/>
    <w:rPr>
      <w:sz w:val="20"/>
    </w:rPr>
  </w:style>
  <w:style w:type="character" w:customStyle="1" w:styleId="ListLabel448">
    <w:name w:val="ListLabel 448"/>
    <w:rPr>
      <w:sz w:val="20"/>
    </w:rPr>
  </w:style>
  <w:style w:type="character" w:customStyle="1" w:styleId="ListLabel449">
    <w:name w:val="ListLabel 449"/>
    <w:rPr>
      <w:sz w:val="20"/>
    </w:rPr>
  </w:style>
  <w:style w:type="character" w:customStyle="1" w:styleId="ListLabel450">
    <w:name w:val="ListLabel 450"/>
    <w:rPr>
      <w:sz w:val="20"/>
    </w:rPr>
  </w:style>
  <w:style w:type="character" w:customStyle="1" w:styleId="ListLabel451">
    <w:name w:val="ListLabel 451"/>
    <w:rPr>
      <w:sz w:val="20"/>
    </w:rPr>
  </w:style>
  <w:style w:type="character" w:customStyle="1" w:styleId="ListLabel452">
    <w:name w:val="ListLabel 452"/>
    <w:rPr>
      <w:sz w:val="20"/>
    </w:rPr>
  </w:style>
  <w:style w:type="character" w:customStyle="1" w:styleId="ListLabel453">
    <w:name w:val="ListLabel 453"/>
    <w:rPr>
      <w:sz w:val="20"/>
    </w:rPr>
  </w:style>
  <w:style w:type="character" w:customStyle="1" w:styleId="ListLabel454">
    <w:name w:val="ListLabel 454"/>
    <w:rPr>
      <w:sz w:val="20"/>
    </w:rPr>
  </w:style>
  <w:style w:type="character" w:customStyle="1" w:styleId="ListLabel455">
    <w:name w:val="ListLabel 455"/>
    <w:rPr>
      <w:sz w:val="20"/>
    </w:rPr>
  </w:style>
  <w:style w:type="character" w:customStyle="1" w:styleId="ListLabel456">
    <w:name w:val="ListLabel 456"/>
    <w:rPr>
      <w:sz w:val="20"/>
    </w:rPr>
  </w:style>
  <w:style w:type="character" w:customStyle="1" w:styleId="ListLabel457">
    <w:name w:val="ListLabel 457"/>
    <w:rPr>
      <w:sz w:val="20"/>
    </w:rPr>
  </w:style>
  <w:style w:type="character" w:customStyle="1" w:styleId="ListLabel458">
    <w:name w:val="ListLabel 458"/>
    <w:rPr>
      <w:sz w:val="20"/>
    </w:rPr>
  </w:style>
  <w:style w:type="character" w:customStyle="1" w:styleId="ListLabel459">
    <w:name w:val="ListLabel 459"/>
    <w:rPr>
      <w:sz w:val="20"/>
    </w:rPr>
  </w:style>
  <w:style w:type="character" w:customStyle="1" w:styleId="ListLabel460">
    <w:name w:val="ListLabel 460"/>
    <w:rPr>
      <w:sz w:val="20"/>
    </w:rPr>
  </w:style>
  <w:style w:type="character" w:customStyle="1" w:styleId="ListLabel461">
    <w:name w:val="ListLabel 461"/>
    <w:rPr>
      <w:sz w:val="20"/>
    </w:rPr>
  </w:style>
  <w:style w:type="character" w:customStyle="1" w:styleId="ListLabel462">
    <w:name w:val="ListLabel 462"/>
    <w:rPr>
      <w:sz w:val="20"/>
    </w:rPr>
  </w:style>
  <w:style w:type="character" w:customStyle="1" w:styleId="ListLabel463">
    <w:name w:val="ListLabel 463"/>
    <w:rPr>
      <w:sz w:val="20"/>
    </w:rPr>
  </w:style>
  <w:style w:type="character" w:customStyle="1" w:styleId="ListLabel464">
    <w:name w:val="ListLabel 464"/>
    <w:rPr>
      <w:sz w:val="20"/>
    </w:rPr>
  </w:style>
  <w:style w:type="character" w:customStyle="1" w:styleId="ListLabel465">
    <w:name w:val="ListLabel 465"/>
    <w:rPr>
      <w:sz w:val="20"/>
    </w:rPr>
  </w:style>
  <w:style w:type="character" w:customStyle="1" w:styleId="ListLabel466">
    <w:name w:val="ListLabel 466"/>
    <w:rPr>
      <w:sz w:val="20"/>
    </w:rPr>
  </w:style>
  <w:style w:type="character" w:customStyle="1" w:styleId="ListLabel467">
    <w:name w:val="ListLabel 467"/>
    <w:rPr>
      <w:sz w:val="20"/>
    </w:rPr>
  </w:style>
  <w:style w:type="character" w:customStyle="1" w:styleId="ListLabel468">
    <w:name w:val="ListLabel 468"/>
    <w:rPr>
      <w:sz w:val="20"/>
    </w:rPr>
  </w:style>
  <w:style w:type="character" w:customStyle="1" w:styleId="ListLabel469">
    <w:name w:val="ListLabel 469"/>
    <w:rPr>
      <w:sz w:val="20"/>
    </w:rPr>
  </w:style>
  <w:style w:type="character" w:customStyle="1" w:styleId="ListLabel470">
    <w:name w:val="ListLabel 470"/>
    <w:rPr>
      <w:sz w:val="20"/>
    </w:rPr>
  </w:style>
  <w:style w:type="character" w:customStyle="1" w:styleId="ListLabel471">
    <w:name w:val="ListLabel 471"/>
    <w:rPr>
      <w:sz w:val="20"/>
    </w:rPr>
  </w:style>
  <w:style w:type="character" w:customStyle="1" w:styleId="ListLabel472">
    <w:name w:val="ListLabel 472"/>
    <w:rPr>
      <w:sz w:val="20"/>
    </w:rPr>
  </w:style>
  <w:style w:type="character" w:customStyle="1" w:styleId="ListLabel473">
    <w:name w:val="ListLabel 473"/>
    <w:rPr>
      <w:sz w:val="20"/>
    </w:rPr>
  </w:style>
  <w:style w:type="character" w:customStyle="1" w:styleId="ListLabel474">
    <w:name w:val="ListLabel 474"/>
    <w:rPr>
      <w:sz w:val="20"/>
    </w:rPr>
  </w:style>
  <w:style w:type="character" w:customStyle="1" w:styleId="ListLabel475">
    <w:name w:val="ListLabel 475"/>
    <w:rPr>
      <w:sz w:val="20"/>
    </w:rPr>
  </w:style>
  <w:style w:type="character" w:customStyle="1" w:styleId="ListLabel476">
    <w:name w:val="ListLabel 476"/>
    <w:rPr>
      <w:sz w:val="20"/>
    </w:rPr>
  </w:style>
  <w:style w:type="character" w:customStyle="1" w:styleId="ListLabel477">
    <w:name w:val="ListLabel 477"/>
    <w:rPr>
      <w:sz w:val="20"/>
    </w:rPr>
  </w:style>
  <w:style w:type="character" w:customStyle="1" w:styleId="ListLabel478">
    <w:name w:val="ListLabel 478"/>
    <w:rPr>
      <w:sz w:val="20"/>
    </w:rPr>
  </w:style>
  <w:style w:type="character" w:customStyle="1" w:styleId="ListLabel479">
    <w:name w:val="ListLabel 479"/>
    <w:rPr>
      <w:sz w:val="20"/>
    </w:rPr>
  </w:style>
  <w:style w:type="character" w:customStyle="1" w:styleId="ListLabel480">
    <w:name w:val="ListLabel 480"/>
    <w:rPr>
      <w:sz w:val="20"/>
    </w:rPr>
  </w:style>
  <w:style w:type="character" w:customStyle="1" w:styleId="ListLabel481">
    <w:name w:val="ListLabel 481"/>
    <w:rPr>
      <w:sz w:val="20"/>
    </w:rPr>
  </w:style>
  <w:style w:type="character" w:customStyle="1" w:styleId="ListLabel482">
    <w:name w:val="ListLabel 482"/>
    <w:rPr>
      <w:sz w:val="20"/>
    </w:rPr>
  </w:style>
  <w:style w:type="character" w:customStyle="1" w:styleId="ListLabel483">
    <w:name w:val="ListLabel 483"/>
    <w:rPr>
      <w:sz w:val="20"/>
    </w:rPr>
  </w:style>
  <w:style w:type="character" w:customStyle="1" w:styleId="ListLabel484">
    <w:name w:val="ListLabel 484"/>
    <w:rPr>
      <w:sz w:val="20"/>
    </w:rPr>
  </w:style>
  <w:style w:type="character" w:customStyle="1" w:styleId="ListLabel485">
    <w:name w:val="ListLabel 485"/>
    <w:rPr>
      <w:sz w:val="20"/>
    </w:rPr>
  </w:style>
  <w:style w:type="character" w:customStyle="1" w:styleId="ListLabel486">
    <w:name w:val="ListLabel 486"/>
    <w:rPr>
      <w:sz w:val="20"/>
    </w:rPr>
  </w:style>
  <w:style w:type="character" w:customStyle="1" w:styleId="ListLabel487">
    <w:name w:val="ListLabel 487"/>
    <w:rPr>
      <w:sz w:val="20"/>
    </w:rPr>
  </w:style>
  <w:style w:type="character" w:customStyle="1" w:styleId="ListLabel488">
    <w:name w:val="ListLabel 488"/>
    <w:rPr>
      <w:sz w:val="20"/>
    </w:rPr>
  </w:style>
  <w:style w:type="character" w:customStyle="1" w:styleId="ListLabel489">
    <w:name w:val="ListLabel 489"/>
    <w:rPr>
      <w:sz w:val="20"/>
    </w:rPr>
  </w:style>
  <w:style w:type="character" w:customStyle="1" w:styleId="ListLabel490">
    <w:name w:val="ListLabel 490"/>
    <w:rPr>
      <w:sz w:val="20"/>
    </w:rPr>
  </w:style>
  <w:style w:type="character" w:customStyle="1" w:styleId="ListLabel491">
    <w:name w:val="ListLabel 491"/>
    <w:rPr>
      <w:sz w:val="20"/>
    </w:rPr>
  </w:style>
  <w:style w:type="character" w:customStyle="1" w:styleId="ListLabel492">
    <w:name w:val="ListLabel 492"/>
    <w:rPr>
      <w:sz w:val="20"/>
    </w:rPr>
  </w:style>
  <w:style w:type="character" w:customStyle="1" w:styleId="ListLabel493">
    <w:name w:val="ListLabel 493"/>
    <w:rPr>
      <w:sz w:val="20"/>
    </w:rPr>
  </w:style>
  <w:style w:type="character" w:customStyle="1" w:styleId="ListLabel494">
    <w:name w:val="ListLabel 494"/>
    <w:rPr>
      <w:sz w:val="20"/>
    </w:rPr>
  </w:style>
  <w:style w:type="character" w:customStyle="1" w:styleId="ListLabel495">
    <w:name w:val="ListLabel 495"/>
    <w:rPr>
      <w:sz w:val="20"/>
    </w:rPr>
  </w:style>
  <w:style w:type="character" w:customStyle="1" w:styleId="ListLabel496">
    <w:name w:val="ListLabel 496"/>
    <w:rPr>
      <w:sz w:val="20"/>
    </w:rPr>
  </w:style>
  <w:style w:type="character" w:customStyle="1" w:styleId="ListLabel497">
    <w:name w:val="ListLabel 497"/>
    <w:rPr>
      <w:sz w:val="20"/>
    </w:rPr>
  </w:style>
  <w:style w:type="character" w:customStyle="1" w:styleId="ListLabel498">
    <w:name w:val="ListLabel 498"/>
    <w:rPr>
      <w:sz w:val="20"/>
    </w:rPr>
  </w:style>
  <w:style w:type="character" w:customStyle="1" w:styleId="ListLabel499">
    <w:name w:val="ListLabel 499"/>
    <w:rPr>
      <w:sz w:val="20"/>
    </w:rPr>
  </w:style>
  <w:style w:type="character" w:customStyle="1" w:styleId="ListLabel500">
    <w:name w:val="ListLabel 500"/>
    <w:rPr>
      <w:sz w:val="20"/>
    </w:rPr>
  </w:style>
  <w:style w:type="character" w:customStyle="1" w:styleId="ListLabel501">
    <w:name w:val="ListLabel 501"/>
    <w:rPr>
      <w:sz w:val="20"/>
    </w:rPr>
  </w:style>
  <w:style w:type="character" w:customStyle="1" w:styleId="ListLabel502">
    <w:name w:val="ListLabel 502"/>
    <w:rPr>
      <w:sz w:val="20"/>
    </w:rPr>
  </w:style>
  <w:style w:type="character" w:customStyle="1" w:styleId="ListLabel503">
    <w:name w:val="ListLabel 503"/>
    <w:rPr>
      <w:sz w:val="20"/>
    </w:rPr>
  </w:style>
  <w:style w:type="character" w:customStyle="1" w:styleId="ListLabel504">
    <w:name w:val="ListLabel 504"/>
    <w:rPr>
      <w:sz w:val="20"/>
    </w:rPr>
  </w:style>
  <w:style w:type="character" w:customStyle="1" w:styleId="ListLabel505">
    <w:name w:val="ListLabel 505"/>
    <w:rPr>
      <w:sz w:val="20"/>
    </w:rPr>
  </w:style>
  <w:style w:type="character" w:customStyle="1" w:styleId="ListLabel506">
    <w:name w:val="ListLabel 506"/>
    <w:rPr>
      <w:sz w:val="20"/>
    </w:rPr>
  </w:style>
  <w:style w:type="character" w:customStyle="1" w:styleId="ListLabel507">
    <w:name w:val="ListLabel 507"/>
    <w:rPr>
      <w:sz w:val="20"/>
    </w:rPr>
  </w:style>
  <w:style w:type="character" w:customStyle="1" w:styleId="ListLabel508">
    <w:name w:val="ListLabel 508"/>
    <w:rPr>
      <w:sz w:val="20"/>
    </w:rPr>
  </w:style>
  <w:style w:type="character" w:customStyle="1" w:styleId="ListLabel509">
    <w:name w:val="ListLabel 509"/>
    <w:rPr>
      <w:sz w:val="20"/>
    </w:rPr>
  </w:style>
  <w:style w:type="character" w:customStyle="1" w:styleId="ListLabel510">
    <w:name w:val="ListLabel 510"/>
    <w:rPr>
      <w:sz w:val="20"/>
    </w:rPr>
  </w:style>
  <w:style w:type="character" w:customStyle="1" w:styleId="ListLabel511">
    <w:name w:val="ListLabel 511"/>
    <w:rPr>
      <w:sz w:val="20"/>
    </w:rPr>
  </w:style>
  <w:style w:type="character" w:customStyle="1" w:styleId="ListLabel512">
    <w:name w:val="ListLabel 512"/>
    <w:rPr>
      <w:sz w:val="20"/>
    </w:rPr>
  </w:style>
  <w:style w:type="character" w:customStyle="1" w:styleId="ListLabel513">
    <w:name w:val="ListLabel 513"/>
    <w:rPr>
      <w:sz w:val="20"/>
    </w:rPr>
  </w:style>
  <w:style w:type="character" w:customStyle="1" w:styleId="ListLabel514">
    <w:name w:val="ListLabel 514"/>
    <w:rPr>
      <w:sz w:val="20"/>
    </w:rPr>
  </w:style>
  <w:style w:type="character" w:customStyle="1" w:styleId="ListLabel515">
    <w:name w:val="ListLabel 515"/>
    <w:rPr>
      <w:sz w:val="20"/>
    </w:rPr>
  </w:style>
  <w:style w:type="character" w:customStyle="1" w:styleId="ListLabel516">
    <w:name w:val="ListLabel 516"/>
    <w:rPr>
      <w:sz w:val="20"/>
    </w:rPr>
  </w:style>
  <w:style w:type="character" w:customStyle="1" w:styleId="ListLabel517">
    <w:name w:val="ListLabel 517"/>
    <w:rPr>
      <w:sz w:val="20"/>
    </w:rPr>
  </w:style>
  <w:style w:type="character" w:customStyle="1" w:styleId="ListLabel518">
    <w:name w:val="ListLabel 518"/>
    <w:rPr>
      <w:sz w:val="20"/>
    </w:rPr>
  </w:style>
  <w:style w:type="character" w:customStyle="1" w:styleId="ListLabel519">
    <w:name w:val="ListLabel 519"/>
    <w:rPr>
      <w:sz w:val="20"/>
    </w:rPr>
  </w:style>
  <w:style w:type="character" w:customStyle="1" w:styleId="ListLabel520">
    <w:name w:val="ListLabel 520"/>
    <w:rPr>
      <w:sz w:val="20"/>
    </w:rPr>
  </w:style>
  <w:style w:type="character" w:customStyle="1" w:styleId="ListLabel521">
    <w:name w:val="ListLabel 521"/>
    <w:rPr>
      <w:sz w:val="20"/>
    </w:rPr>
  </w:style>
  <w:style w:type="character" w:customStyle="1" w:styleId="ListLabel522">
    <w:name w:val="ListLabel 522"/>
    <w:rPr>
      <w:sz w:val="20"/>
    </w:rPr>
  </w:style>
  <w:style w:type="character" w:customStyle="1" w:styleId="ListLabel523">
    <w:name w:val="ListLabel 523"/>
    <w:rPr>
      <w:sz w:val="20"/>
    </w:rPr>
  </w:style>
  <w:style w:type="character" w:customStyle="1" w:styleId="ListLabel524">
    <w:name w:val="ListLabel 524"/>
    <w:rPr>
      <w:sz w:val="20"/>
    </w:rPr>
  </w:style>
  <w:style w:type="character" w:customStyle="1" w:styleId="ListLabel525">
    <w:name w:val="ListLabel 525"/>
    <w:rPr>
      <w:sz w:val="20"/>
    </w:rPr>
  </w:style>
  <w:style w:type="character" w:customStyle="1" w:styleId="ListLabel526">
    <w:name w:val="ListLabel 526"/>
    <w:rPr>
      <w:sz w:val="20"/>
    </w:rPr>
  </w:style>
  <w:style w:type="character" w:customStyle="1" w:styleId="ListLabel527">
    <w:name w:val="ListLabel 527"/>
    <w:rPr>
      <w:sz w:val="20"/>
    </w:rPr>
  </w:style>
  <w:style w:type="character" w:customStyle="1" w:styleId="ListLabel528">
    <w:name w:val="ListLabel 528"/>
    <w:rPr>
      <w:sz w:val="20"/>
    </w:rPr>
  </w:style>
  <w:style w:type="character" w:customStyle="1" w:styleId="ListLabel529">
    <w:name w:val="ListLabel 529"/>
    <w:rPr>
      <w:sz w:val="20"/>
    </w:rPr>
  </w:style>
  <w:style w:type="character" w:customStyle="1" w:styleId="ListLabel530">
    <w:name w:val="ListLabel 530"/>
    <w:rPr>
      <w:sz w:val="20"/>
    </w:rPr>
  </w:style>
  <w:style w:type="character" w:customStyle="1" w:styleId="ListLabel531">
    <w:name w:val="ListLabel 531"/>
    <w:rPr>
      <w:sz w:val="20"/>
    </w:rPr>
  </w:style>
  <w:style w:type="character" w:customStyle="1" w:styleId="ListLabel532">
    <w:name w:val="ListLabel 532"/>
    <w:rPr>
      <w:sz w:val="20"/>
    </w:rPr>
  </w:style>
  <w:style w:type="character" w:customStyle="1" w:styleId="ListLabel533">
    <w:name w:val="ListLabel 533"/>
    <w:rPr>
      <w:sz w:val="20"/>
    </w:rPr>
  </w:style>
  <w:style w:type="character" w:customStyle="1" w:styleId="ListLabel534">
    <w:name w:val="ListLabel 534"/>
    <w:rPr>
      <w:sz w:val="20"/>
    </w:rPr>
  </w:style>
  <w:style w:type="character" w:customStyle="1" w:styleId="ListLabel535">
    <w:name w:val="ListLabel 535"/>
    <w:rPr>
      <w:sz w:val="20"/>
    </w:rPr>
  </w:style>
  <w:style w:type="character" w:customStyle="1" w:styleId="ListLabel536">
    <w:name w:val="ListLabel 536"/>
    <w:rPr>
      <w:sz w:val="20"/>
    </w:rPr>
  </w:style>
  <w:style w:type="character" w:customStyle="1" w:styleId="ListLabel537">
    <w:name w:val="ListLabel 537"/>
    <w:rPr>
      <w:sz w:val="20"/>
    </w:rPr>
  </w:style>
  <w:style w:type="character" w:customStyle="1" w:styleId="ListLabel538">
    <w:name w:val="ListLabel 538"/>
    <w:rPr>
      <w:sz w:val="20"/>
    </w:rPr>
  </w:style>
  <w:style w:type="character" w:customStyle="1" w:styleId="ListLabel539">
    <w:name w:val="ListLabel 539"/>
    <w:rPr>
      <w:sz w:val="20"/>
    </w:rPr>
  </w:style>
  <w:style w:type="character" w:customStyle="1" w:styleId="ListLabel540">
    <w:name w:val="ListLabel 540"/>
    <w:rPr>
      <w:sz w:val="20"/>
    </w:rPr>
  </w:style>
  <w:style w:type="character" w:customStyle="1" w:styleId="ListLabel541">
    <w:name w:val="ListLabel 541"/>
    <w:rPr>
      <w:sz w:val="20"/>
    </w:rPr>
  </w:style>
  <w:style w:type="character" w:customStyle="1" w:styleId="ListLabel542">
    <w:name w:val="ListLabel 542"/>
    <w:rPr>
      <w:sz w:val="20"/>
    </w:rPr>
  </w:style>
  <w:style w:type="character" w:customStyle="1" w:styleId="ListLabel543">
    <w:name w:val="ListLabel 543"/>
    <w:rPr>
      <w:sz w:val="20"/>
    </w:rPr>
  </w:style>
  <w:style w:type="character" w:customStyle="1" w:styleId="ListLabel544">
    <w:name w:val="ListLabel 544"/>
    <w:rPr>
      <w:sz w:val="20"/>
    </w:rPr>
  </w:style>
  <w:style w:type="character" w:customStyle="1" w:styleId="ListLabel545">
    <w:name w:val="ListLabel 545"/>
    <w:rPr>
      <w:sz w:val="20"/>
    </w:rPr>
  </w:style>
  <w:style w:type="character" w:customStyle="1" w:styleId="ListLabel546">
    <w:name w:val="ListLabel 546"/>
    <w:rPr>
      <w:sz w:val="20"/>
    </w:rPr>
  </w:style>
  <w:style w:type="character" w:customStyle="1" w:styleId="ListLabel547">
    <w:name w:val="ListLabel 547"/>
    <w:rPr>
      <w:sz w:val="20"/>
    </w:rPr>
  </w:style>
  <w:style w:type="character" w:customStyle="1" w:styleId="ListLabel548">
    <w:name w:val="ListLabel 548"/>
    <w:rPr>
      <w:sz w:val="20"/>
    </w:rPr>
  </w:style>
  <w:style w:type="character" w:customStyle="1" w:styleId="ListLabel549">
    <w:name w:val="ListLabel 549"/>
    <w:rPr>
      <w:sz w:val="20"/>
    </w:rPr>
  </w:style>
  <w:style w:type="character" w:customStyle="1" w:styleId="ListLabel550">
    <w:name w:val="ListLabel 550"/>
    <w:rPr>
      <w:sz w:val="20"/>
    </w:rPr>
  </w:style>
  <w:style w:type="character" w:customStyle="1" w:styleId="ListLabel551">
    <w:name w:val="ListLabel 551"/>
    <w:rPr>
      <w:sz w:val="20"/>
    </w:rPr>
  </w:style>
  <w:style w:type="character" w:customStyle="1" w:styleId="ListLabel552">
    <w:name w:val="ListLabel 552"/>
    <w:rPr>
      <w:sz w:val="20"/>
    </w:rPr>
  </w:style>
  <w:style w:type="character" w:customStyle="1" w:styleId="ListLabel553">
    <w:name w:val="ListLabel 553"/>
    <w:rPr>
      <w:sz w:val="20"/>
    </w:rPr>
  </w:style>
  <w:style w:type="character" w:customStyle="1" w:styleId="ListLabel554">
    <w:name w:val="ListLabel 554"/>
    <w:rPr>
      <w:sz w:val="20"/>
    </w:rPr>
  </w:style>
  <w:style w:type="character" w:customStyle="1" w:styleId="ListLabel555">
    <w:name w:val="ListLabel 555"/>
    <w:rPr>
      <w:sz w:val="20"/>
    </w:rPr>
  </w:style>
  <w:style w:type="character" w:customStyle="1" w:styleId="ListLabel556">
    <w:name w:val="ListLabel 556"/>
    <w:rPr>
      <w:sz w:val="20"/>
    </w:rPr>
  </w:style>
  <w:style w:type="character" w:customStyle="1" w:styleId="ListLabel557">
    <w:name w:val="ListLabel 557"/>
    <w:rPr>
      <w:sz w:val="20"/>
    </w:rPr>
  </w:style>
  <w:style w:type="character" w:customStyle="1" w:styleId="ListLabel558">
    <w:name w:val="ListLabel 558"/>
    <w:rPr>
      <w:sz w:val="20"/>
    </w:rPr>
  </w:style>
  <w:style w:type="character" w:customStyle="1" w:styleId="ListLabel559">
    <w:name w:val="ListLabel 559"/>
    <w:rPr>
      <w:sz w:val="20"/>
    </w:rPr>
  </w:style>
  <w:style w:type="character" w:customStyle="1" w:styleId="ListLabel560">
    <w:name w:val="ListLabel 560"/>
    <w:rPr>
      <w:sz w:val="20"/>
    </w:rPr>
  </w:style>
  <w:style w:type="character" w:customStyle="1" w:styleId="ListLabel561">
    <w:name w:val="ListLabel 561"/>
    <w:rPr>
      <w:sz w:val="20"/>
    </w:rPr>
  </w:style>
  <w:style w:type="character" w:customStyle="1" w:styleId="ListLabel562">
    <w:name w:val="ListLabel 562"/>
    <w:rPr>
      <w:sz w:val="20"/>
    </w:rPr>
  </w:style>
  <w:style w:type="character" w:customStyle="1" w:styleId="ListLabel563">
    <w:name w:val="ListLabel 563"/>
    <w:rPr>
      <w:sz w:val="20"/>
    </w:rPr>
  </w:style>
  <w:style w:type="character" w:customStyle="1" w:styleId="ListLabel564">
    <w:name w:val="ListLabel 564"/>
    <w:rPr>
      <w:sz w:val="20"/>
    </w:rPr>
  </w:style>
  <w:style w:type="character" w:customStyle="1" w:styleId="ListLabel565">
    <w:name w:val="ListLabel 565"/>
    <w:rPr>
      <w:sz w:val="20"/>
    </w:rPr>
  </w:style>
  <w:style w:type="character" w:customStyle="1" w:styleId="ListLabel566">
    <w:name w:val="ListLabel 566"/>
    <w:rPr>
      <w:sz w:val="20"/>
    </w:rPr>
  </w:style>
  <w:style w:type="character" w:customStyle="1" w:styleId="ListLabel567">
    <w:name w:val="ListLabel 567"/>
    <w:rPr>
      <w:sz w:val="20"/>
    </w:rPr>
  </w:style>
  <w:style w:type="character" w:customStyle="1" w:styleId="ListLabel568">
    <w:name w:val="ListLabel 568"/>
    <w:rPr>
      <w:sz w:val="20"/>
    </w:rPr>
  </w:style>
  <w:style w:type="character" w:customStyle="1" w:styleId="ListLabel569">
    <w:name w:val="ListLabel 569"/>
    <w:rPr>
      <w:sz w:val="20"/>
    </w:rPr>
  </w:style>
  <w:style w:type="character" w:customStyle="1" w:styleId="ListLabel570">
    <w:name w:val="ListLabel 570"/>
    <w:rPr>
      <w:sz w:val="20"/>
    </w:rPr>
  </w:style>
  <w:style w:type="character" w:customStyle="1" w:styleId="ListLabel571">
    <w:name w:val="ListLabel 571"/>
    <w:rPr>
      <w:sz w:val="20"/>
    </w:rPr>
  </w:style>
  <w:style w:type="character" w:customStyle="1" w:styleId="ListLabel572">
    <w:name w:val="ListLabel 572"/>
    <w:rPr>
      <w:sz w:val="20"/>
    </w:rPr>
  </w:style>
  <w:style w:type="character" w:customStyle="1" w:styleId="ListLabel573">
    <w:name w:val="ListLabel 573"/>
    <w:rPr>
      <w:sz w:val="20"/>
    </w:rPr>
  </w:style>
  <w:style w:type="character" w:customStyle="1" w:styleId="ListLabel574">
    <w:name w:val="ListLabel 574"/>
    <w:rPr>
      <w:sz w:val="20"/>
    </w:rPr>
  </w:style>
  <w:style w:type="character" w:customStyle="1" w:styleId="ListLabel575">
    <w:name w:val="ListLabel 575"/>
    <w:rPr>
      <w:sz w:val="20"/>
    </w:rPr>
  </w:style>
  <w:style w:type="character" w:customStyle="1" w:styleId="ListLabel576">
    <w:name w:val="ListLabel 576"/>
    <w:rPr>
      <w:sz w:val="20"/>
    </w:rPr>
  </w:style>
  <w:style w:type="character" w:customStyle="1" w:styleId="ListLabel577">
    <w:name w:val="ListLabel 577"/>
    <w:rPr>
      <w:sz w:val="20"/>
    </w:rPr>
  </w:style>
  <w:style w:type="character" w:customStyle="1" w:styleId="ListLabel578">
    <w:name w:val="ListLabel 578"/>
    <w:rPr>
      <w:sz w:val="20"/>
    </w:rPr>
  </w:style>
  <w:style w:type="character" w:customStyle="1" w:styleId="ListLabel579">
    <w:name w:val="ListLabel 579"/>
    <w:rPr>
      <w:sz w:val="20"/>
    </w:rPr>
  </w:style>
  <w:style w:type="character" w:customStyle="1" w:styleId="ListLabel580">
    <w:name w:val="ListLabel 580"/>
    <w:rPr>
      <w:sz w:val="20"/>
    </w:rPr>
  </w:style>
  <w:style w:type="character" w:customStyle="1" w:styleId="ListLabel581">
    <w:name w:val="ListLabel 581"/>
    <w:rPr>
      <w:sz w:val="20"/>
    </w:rPr>
  </w:style>
  <w:style w:type="character" w:customStyle="1" w:styleId="ListLabel582">
    <w:name w:val="ListLabel 582"/>
    <w:rPr>
      <w:sz w:val="20"/>
    </w:rPr>
  </w:style>
  <w:style w:type="character" w:customStyle="1" w:styleId="ListLabel583">
    <w:name w:val="ListLabel 583"/>
    <w:rPr>
      <w:sz w:val="20"/>
    </w:rPr>
  </w:style>
  <w:style w:type="character" w:customStyle="1" w:styleId="ListLabel584">
    <w:name w:val="ListLabel 584"/>
    <w:rPr>
      <w:sz w:val="20"/>
    </w:rPr>
  </w:style>
  <w:style w:type="character" w:customStyle="1" w:styleId="ListLabel585">
    <w:name w:val="ListLabel 585"/>
    <w:rPr>
      <w:sz w:val="20"/>
    </w:rPr>
  </w:style>
  <w:style w:type="character" w:customStyle="1" w:styleId="ListLabel586">
    <w:name w:val="ListLabel 586"/>
    <w:rPr>
      <w:sz w:val="20"/>
    </w:rPr>
  </w:style>
  <w:style w:type="character" w:customStyle="1" w:styleId="ListLabel587">
    <w:name w:val="ListLabel 587"/>
    <w:rPr>
      <w:sz w:val="20"/>
    </w:rPr>
  </w:style>
  <w:style w:type="character" w:customStyle="1" w:styleId="ListLabel588">
    <w:name w:val="ListLabel 588"/>
    <w:rPr>
      <w:sz w:val="20"/>
    </w:rPr>
  </w:style>
  <w:style w:type="character" w:customStyle="1" w:styleId="ListLabel589">
    <w:name w:val="ListLabel 589"/>
    <w:rPr>
      <w:sz w:val="20"/>
    </w:rPr>
  </w:style>
  <w:style w:type="character" w:customStyle="1" w:styleId="ListLabel590">
    <w:name w:val="ListLabel 590"/>
    <w:rPr>
      <w:sz w:val="20"/>
    </w:rPr>
  </w:style>
  <w:style w:type="character" w:customStyle="1" w:styleId="ListLabel591">
    <w:name w:val="ListLabel 591"/>
    <w:rPr>
      <w:sz w:val="20"/>
    </w:rPr>
  </w:style>
  <w:style w:type="character" w:customStyle="1" w:styleId="ListLabel592">
    <w:name w:val="ListLabel 592"/>
    <w:rPr>
      <w:sz w:val="20"/>
    </w:rPr>
  </w:style>
  <w:style w:type="character" w:customStyle="1" w:styleId="ListLabel593">
    <w:name w:val="ListLabel 593"/>
    <w:rPr>
      <w:sz w:val="20"/>
    </w:rPr>
  </w:style>
  <w:style w:type="character" w:customStyle="1" w:styleId="ListLabel594">
    <w:name w:val="ListLabel 594"/>
    <w:rPr>
      <w:sz w:val="20"/>
    </w:rPr>
  </w:style>
  <w:style w:type="character" w:customStyle="1" w:styleId="ListLabel595">
    <w:name w:val="ListLabel 595"/>
    <w:rPr>
      <w:sz w:val="20"/>
    </w:rPr>
  </w:style>
  <w:style w:type="character" w:customStyle="1" w:styleId="ListLabel596">
    <w:name w:val="ListLabel 596"/>
    <w:rPr>
      <w:sz w:val="20"/>
    </w:rPr>
  </w:style>
  <w:style w:type="character" w:customStyle="1" w:styleId="ListLabel597">
    <w:name w:val="ListLabel 597"/>
    <w:rPr>
      <w:sz w:val="20"/>
    </w:rPr>
  </w:style>
  <w:style w:type="character" w:customStyle="1" w:styleId="ListLabel598">
    <w:name w:val="ListLabel 598"/>
    <w:rPr>
      <w:sz w:val="20"/>
    </w:rPr>
  </w:style>
  <w:style w:type="character" w:customStyle="1" w:styleId="ListLabel599">
    <w:name w:val="ListLabel 599"/>
    <w:rPr>
      <w:sz w:val="20"/>
    </w:rPr>
  </w:style>
  <w:style w:type="character" w:customStyle="1" w:styleId="ListLabel600">
    <w:name w:val="ListLabel 600"/>
    <w:rPr>
      <w:sz w:val="20"/>
    </w:rPr>
  </w:style>
  <w:style w:type="character" w:customStyle="1" w:styleId="ListLabel601">
    <w:name w:val="ListLabel 601"/>
    <w:rPr>
      <w:sz w:val="20"/>
    </w:rPr>
  </w:style>
  <w:style w:type="character" w:customStyle="1" w:styleId="ListLabel602">
    <w:name w:val="ListLabel 602"/>
    <w:rPr>
      <w:sz w:val="20"/>
    </w:rPr>
  </w:style>
  <w:style w:type="character" w:customStyle="1" w:styleId="ListLabel603">
    <w:name w:val="ListLabel 603"/>
    <w:rPr>
      <w:sz w:val="20"/>
    </w:rPr>
  </w:style>
  <w:style w:type="character" w:customStyle="1" w:styleId="ListLabel604">
    <w:name w:val="ListLabel 604"/>
    <w:rPr>
      <w:sz w:val="20"/>
    </w:rPr>
  </w:style>
  <w:style w:type="character" w:customStyle="1" w:styleId="ListLabel605">
    <w:name w:val="ListLabel 605"/>
    <w:rPr>
      <w:sz w:val="20"/>
    </w:rPr>
  </w:style>
  <w:style w:type="character" w:customStyle="1" w:styleId="ListLabel606">
    <w:name w:val="ListLabel 606"/>
    <w:rPr>
      <w:sz w:val="20"/>
    </w:rPr>
  </w:style>
  <w:style w:type="character" w:customStyle="1" w:styleId="ListLabel607">
    <w:name w:val="ListLabel 607"/>
    <w:rPr>
      <w:sz w:val="20"/>
    </w:rPr>
  </w:style>
  <w:style w:type="character" w:customStyle="1" w:styleId="ListLabel608">
    <w:name w:val="ListLabel 608"/>
    <w:rPr>
      <w:sz w:val="20"/>
    </w:rPr>
  </w:style>
  <w:style w:type="character" w:customStyle="1" w:styleId="ListLabel609">
    <w:name w:val="ListLabel 609"/>
    <w:rPr>
      <w:sz w:val="20"/>
    </w:rPr>
  </w:style>
  <w:style w:type="character" w:customStyle="1" w:styleId="ListLabel610">
    <w:name w:val="ListLabel 610"/>
    <w:rPr>
      <w:sz w:val="20"/>
    </w:rPr>
  </w:style>
  <w:style w:type="character" w:customStyle="1" w:styleId="ListLabel611">
    <w:name w:val="ListLabel 611"/>
    <w:rPr>
      <w:sz w:val="20"/>
    </w:rPr>
  </w:style>
  <w:style w:type="character" w:customStyle="1" w:styleId="ListLabel612">
    <w:name w:val="ListLabel 612"/>
    <w:rPr>
      <w:sz w:val="20"/>
    </w:rPr>
  </w:style>
  <w:style w:type="character" w:customStyle="1" w:styleId="ListLabel613">
    <w:name w:val="ListLabel 613"/>
    <w:rPr>
      <w:sz w:val="20"/>
    </w:rPr>
  </w:style>
  <w:style w:type="character" w:customStyle="1" w:styleId="ListLabel614">
    <w:name w:val="ListLabel 614"/>
    <w:rPr>
      <w:sz w:val="20"/>
    </w:rPr>
  </w:style>
  <w:style w:type="character" w:customStyle="1" w:styleId="ListLabel615">
    <w:name w:val="ListLabel 615"/>
    <w:rPr>
      <w:sz w:val="20"/>
    </w:rPr>
  </w:style>
  <w:style w:type="character" w:customStyle="1" w:styleId="ListLabel616">
    <w:name w:val="ListLabel 616"/>
    <w:rPr>
      <w:sz w:val="20"/>
    </w:rPr>
  </w:style>
  <w:style w:type="character" w:customStyle="1" w:styleId="ListLabel617">
    <w:name w:val="ListLabel 617"/>
    <w:rPr>
      <w:sz w:val="20"/>
    </w:rPr>
  </w:style>
  <w:style w:type="character" w:customStyle="1" w:styleId="ListLabel618">
    <w:name w:val="ListLabel 618"/>
    <w:rPr>
      <w:sz w:val="20"/>
    </w:rPr>
  </w:style>
  <w:style w:type="character" w:customStyle="1" w:styleId="ListLabel619">
    <w:name w:val="ListLabel 619"/>
    <w:rPr>
      <w:sz w:val="20"/>
    </w:rPr>
  </w:style>
  <w:style w:type="character" w:customStyle="1" w:styleId="ListLabel620">
    <w:name w:val="ListLabel 620"/>
    <w:rPr>
      <w:sz w:val="20"/>
    </w:rPr>
  </w:style>
  <w:style w:type="character" w:customStyle="1" w:styleId="ListLabel621">
    <w:name w:val="ListLabel 621"/>
    <w:rPr>
      <w:sz w:val="20"/>
    </w:rPr>
  </w:style>
  <w:style w:type="character" w:customStyle="1" w:styleId="ListLabel622">
    <w:name w:val="ListLabel 622"/>
    <w:rPr>
      <w:sz w:val="20"/>
    </w:rPr>
  </w:style>
  <w:style w:type="character" w:customStyle="1" w:styleId="ListLabel623">
    <w:name w:val="ListLabel 623"/>
    <w:rPr>
      <w:sz w:val="20"/>
    </w:rPr>
  </w:style>
  <w:style w:type="character" w:customStyle="1" w:styleId="ListLabel624">
    <w:name w:val="ListLabel 624"/>
    <w:rPr>
      <w:sz w:val="20"/>
    </w:rPr>
  </w:style>
  <w:style w:type="character" w:customStyle="1" w:styleId="ListLabel625">
    <w:name w:val="ListLabel 625"/>
    <w:rPr>
      <w:sz w:val="20"/>
    </w:rPr>
  </w:style>
  <w:style w:type="character" w:customStyle="1" w:styleId="ListLabel626">
    <w:name w:val="ListLabel 626"/>
    <w:rPr>
      <w:sz w:val="20"/>
    </w:rPr>
  </w:style>
  <w:style w:type="character" w:customStyle="1" w:styleId="ListLabel627">
    <w:name w:val="ListLabel 627"/>
    <w:rPr>
      <w:sz w:val="20"/>
    </w:rPr>
  </w:style>
  <w:style w:type="character" w:customStyle="1" w:styleId="ListLabel628">
    <w:name w:val="ListLabel 628"/>
    <w:rPr>
      <w:sz w:val="20"/>
    </w:rPr>
  </w:style>
  <w:style w:type="character" w:customStyle="1" w:styleId="ListLabel629">
    <w:name w:val="ListLabel 629"/>
    <w:rPr>
      <w:sz w:val="20"/>
    </w:rPr>
  </w:style>
  <w:style w:type="character" w:customStyle="1" w:styleId="ListLabel630">
    <w:name w:val="ListLabel 630"/>
    <w:rPr>
      <w:sz w:val="20"/>
    </w:rPr>
  </w:style>
  <w:style w:type="character" w:customStyle="1" w:styleId="ListLabel631">
    <w:name w:val="ListLabel 631"/>
    <w:rPr>
      <w:sz w:val="20"/>
    </w:rPr>
  </w:style>
  <w:style w:type="character" w:customStyle="1" w:styleId="ListLabel632">
    <w:name w:val="ListLabel 632"/>
    <w:rPr>
      <w:sz w:val="20"/>
    </w:rPr>
  </w:style>
  <w:style w:type="character" w:customStyle="1" w:styleId="ListLabel633">
    <w:name w:val="ListLabel 633"/>
    <w:rPr>
      <w:sz w:val="20"/>
    </w:rPr>
  </w:style>
  <w:style w:type="character" w:customStyle="1" w:styleId="ListLabel634">
    <w:name w:val="ListLabel 634"/>
    <w:rPr>
      <w:sz w:val="20"/>
    </w:rPr>
  </w:style>
  <w:style w:type="character" w:customStyle="1" w:styleId="ListLabel635">
    <w:name w:val="ListLabel 635"/>
    <w:rPr>
      <w:sz w:val="20"/>
    </w:rPr>
  </w:style>
  <w:style w:type="character" w:customStyle="1" w:styleId="ListLabel636">
    <w:name w:val="ListLabel 636"/>
    <w:rPr>
      <w:sz w:val="20"/>
    </w:rPr>
  </w:style>
  <w:style w:type="character" w:customStyle="1" w:styleId="ListLabel637">
    <w:name w:val="ListLabel 637"/>
    <w:rPr>
      <w:sz w:val="20"/>
    </w:rPr>
  </w:style>
  <w:style w:type="character" w:customStyle="1" w:styleId="ListLabel638">
    <w:name w:val="ListLabel 638"/>
    <w:rPr>
      <w:sz w:val="20"/>
    </w:rPr>
  </w:style>
  <w:style w:type="character" w:customStyle="1" w:styleId="ListLabel639">
    <w:name w:val="ListLabel 639"/>
    <w:rPr>
      <w:sz w:val="20"/>
    </w:rPr>
  </w:style>
  <w:style w:type="character" w:customStyle="1" w:styleId="ListLabel640">
    <w:name w:val="ListLabel 640"/>
    <w:rPr>
      <w:sz w:val="20"/>
    </w:rPr>
  </w:style>
  <w:style w:type="character" w:customStyle="1" w:styleId="ListLabel641">
    <w:name w:val="ListLabel 641"/>
    <w:rPr>
      <w:sz w:val="20"/>
    </w:rPr>
  </w:style>
  <w:style w:type="character" w:customStyle="1" w:styleId="ListLabel642">
    <w:name w:val="ListLabel 642"/>
    <w:rPr>
      <w:sz w:val="20"/>
    </w:rPr>
  </w:style>
  <w:style w:type="character" w:customStyle="1" w:styleId="ListLabel643">
    <w:name w:val="ListLabel 643"/>
    <w:rPr>
      <w:sz w:val="20"/>
    </w:rPr>
  </w:style>
  <w:style w:type="character" w:customStyle="1" w:styleId="ListLabel644">
    <w:name w:val="ListLabel 644"/>
    <w:rPr>
      <w:sz w:val="20"/>
    </w:rPr>
  </w:style>
  <w:style w:type="character" w:customStyle="1" w:styleId="ListLabel645">
    <w:name w:val="ListLabel 645"/>
    <w:rPr>
      <w:sz w:val="20"/>
    </w:rPr>
  </w:style>
  <w:style w:type="character" w:customStyle="1" w:styleId="ListLabel646">
    <w:name w:val="ListLabel 646"/>
    <w:rPr>
      <w:sz w:val="20"/>
    </w:rPr>
  </w:style>
  <w:style w:type="character" w:customStyle="1" w:styleId="ListLabel647">
    <w:name w:val="ListLabel 647"/>
    <w:rPr>
      <w:sz w:val="20"/>
    </w:rPr>
  </w:style>
  <w:style w:type="character" w:customStyle="1" w:styleId="ListLabel648">
    <w:name w:val="ListLabel 648"/>
    <w:rPr>
      <w:sz w:val="20"/>
    </w:rPr>
  </w:style>
  <w:style w:type="character" w:customStyle="1" w:styleId="ListLabel649">
    <w:name w:val="ListLabel 649"/>
    <w:rPr>
      <w:sz w:val="20"/>
    </w:rPr>
  </w:style>
  <w:style w:type="character" w:customStyle="1" w:styleId="ListLabel650">
    <w:name w:val="ListLabel 650"/>
    <w:rPr>
      <w:sz w:val="20"/>
    </w:rPr>
  </w:style>
  <w:style w:type="character" w:customStyle="1" w:styleId="ListLabel651">
    <w:name w:val="ListLabel 651"/>
    <w:rPr>
      <w:sz w:val="20"/>
    </w:rPr>
  </w:style>
  <w:style w:type="character" w:customStyle="1" w:styleId="ListLabel652">
    <w:name w:val="ListLabel 652"/>
    <w:rPr>
      <w:sz w:val="20"/>
    </w:rPr>
  </w:style>
  <w:style w:type="character" w:customStyle="1" w:styleId="ListLabel653">
    <w:name w:val="ListLabel 653"/>
    <w:rPr>
      <w:sz w:val="20"/>
    </w:rPr>
  </w:style>
  <w:style w:type="character" w:customStyle="1" w:styleId="ListLabel654">
    <w:name w:val="ListLabel 654"/>
    <w:rPr>
      <w:sz w:val="20"/>
    </w:rPr>
  </w:style>
  <w:style w:type="character" w:customStyle="1" w:styleId="ListLabel655">
    <w:name w:val="ListLabel 655"/>
    <w:rPr>
      <w:sz w:val="20"/>
    </w:rPr>
  </w:style>
  <w:style w:type="character" w:customStyle="1" w:styleId="ListLabel656">
    <w:name w:val="ListLabel 656"/>
    <w:rPr>
      <w:sz w:val="20"/>
    </w:rPr>
  </w:style>
  <w:style w:type="character" w:customStyle="1" w:styleId="ListLabel657">
    <w:name w:val="ListLabel 657"/>
    <w:rPr>
      <w:sz w:val="20"/>
    </w:rPr>
  </w:style>
  <w:style w:type="character" w:customStyle="1" w:styleId="ListLabel658">
    <w:name w:val="ListLabel 658"/>
    <w:rPr>
      <w:sz w:val="20"/>
    </w:rPr>
  </w:style>
  <w:style w:type="character" w:customStyle="1" w:styleId="ListLabel659">
    <w:name w:val="ListLabel 659"/>
    <w:rPr>
      <w:sz w:val="20"/>
    </w:rPr>
  </w:style>
  <w:style w:type="character" w:customStyle="1" w:styleId="ListLabel660">
    <w:name w:val="ListLabel 660"/>
    <w:rPr>
      <w:sz w:val="20"/>
    </w:rPr>
  </w:style>
  <w:style w:type="character" w:customStyle="1" w:styleId="ListLabel661">
    <w:name w:val="ListLabel 661"/>
    <w:rPr>
      <w:sz w:val="20"/>
    </w:rPr>
  </w:style>
  <w:style w:type="character" w:customStyle="1" w:styleId="ListLabel662">
    <w:name w:val="ListLabel 662"/>
    <w:rPr>
      <w:sz w:val="20"/>
    </w:rPr>
  </w:style>
  <w:style w:type="character" w:customStyle="1" w:styleId="ListLabel663">
    <w:name w:val="ListLabel 663"/>
    <w:rPr>
      <w:sz w:val="20"/>
    </w:rPr>
  </w:style>
  <w:style w:type="character" w:customStyle="1" w:styleId="ListLabel664">
    <w:name w:val="ListLabel 664"/>
    <w:rPr>
      <w:sz w:val="20"/>
    </w:rPr>
  </w:style>
  <w:style w:type="character" w:customStyle="1" w:styleId="ListLabel665">
    <w:name w:val="ListLabel 665"/>
    <w:rPr>
      <w:sz w:val="20"/>
    </w:rPr>
  </w:style>
  <w:style w:type="character" w:customStyle="1" w:styleId="ListLabel666">
    <w:name w:val="ListLabel 666"/>
    <w:rPr>
      <w:sz w:val="20"/>
    </w:rPr>
  </w:style>
  <w:style w:type="character" w:customStyle="1" w:styleId="ListLabel667">
    <w:name w:val="ListLabel 667"/>
    <w:rPr>
      <w:sz w:val="20"/>
    </w:rPr>
  </w:style>
  <w:style w:type="character" w:customStyle="1" w:styleId="ListLabel668">
    <w:name w:val="ListLabel 668"/>
    <w:rPr>
      <w:sz w:val="20"/>
    </w:rPr>
  </w:style>
  <w:style w:type="character" w:customStyle="1" w:styleId="ListLabel669">
    <w:name w:val="ListLabel 669"/>
    <w:rPr>
      <w:sz w:val="20"/>
    </w:rPr>
  </w:style>
  <w:style w:type="character" w:customStyle="1" w:styleId="ListLabel670">
    <w:name w:val="ListLabel 670"/>
    <w:rPr>
      <w:sz w:val="20"/>
    </w:rPr>
  </w:style>
  <w:style w:type="character" w:customStyle="1" w:styleId="ListLabel671">
    <w:name w:val="ListLabel 671"/>
    <w:rPr>
      <w:sz w:val="20"/>
    </w:rPr>
  </w:style>
  <w:style w:type="character" w:customStyle="1" w:styleId="ListLabel672">
    <w:name w:val="ListLabel 672"/>
    <w:rPr>
      <w:sz w:val="20"/>
    </w:rPr>
  </w:style>
  <w:style w:type="character" w:customStyle="1" w:styleId="ListLabel673">
    <w:name w:val="ListLabel 673"/>
    <w:rPr>
      <w:sz w:val="20"/>
    </w:rPr>
  </w:style>
  <w:style w:type="character" w:customStyle="1" w:styleId="ListLabel674">
    <w:name w:val="ListLabel 674"/>
    <w:rPr>
      <w:sz w:val="20"/>
    </w:rPr>
  </w:style>
  <w:style w:type="character" w:customStyle="1" w:styleId="ListLabel675">
    <w:name w:val="ListLabel 675"/>
    <w:rPr>
      <w:sz w:val="20"/>
    </w:rPr>
  </w:style>
  <w:style w:type="character" w:customStyle="1" w:styleId="ListLabel676">
    <w:name w:val="ListLabel 676"/>
    <w:rPr>
      <w:sz w:val="20"/>
    </w:rPr>
  </w:style>
  <w:style w:type="character" w:customStyle="1" w:styleId="ListLabel677">
    <w:name w:val="ListLabel 677"/>
    <w:rPr>
      <w:sz w:val="20"/>
    </w:rPr>
  </w:style>
  <w:style w:type="character" w:customStyle="1" w:styleId="ListLabel678">
    <w:name w:val="ListLabel 678"/>
    <w:rPr>
      <w:sz w:val="20"/>
    </w:rPr>
  </w:style>
  <w:style w:type="character" w:customStyle="1" w:styleId="ListLabel679">
    <w:name w:val="ListLabel 679"/>
    <w:rPr>
      <w:sz w:val="20"/>
    </w:rPr>
  </w:style>
  <w:style w:type="character" w:customStyle="1" w:styleId="ListLabel680">
    <w:name w:val="ListLabel 680"/>
    <w:rPr>
      <w:sz w:val="20"/>
    </w:rPr>
  </w:style>
  <w:style w:type="character" w:customStyle="1" w:styleId="ListLabel681">
    <w:name w:val="ListLabel 681"/>
    <w:rPr>
      <w:sz w:val="20"/>
    </w:rPr>
  </w:style>
  <w:style w:type="character" w:customStyle="1" w:styleId="ListLabel682">
    <w:name w:val="ListLabel 682"/>
    <w:rPr>
      <w:sz w:val="20"/>
    </w:rPr>
  </w:style>
  <w:style w:type="character" w:customStyle="1" w:styleId="ListLabel683">
    <w:name w:val="ListLabel 683"/>
    <w:rPr>
      <w:sz w:val="20"/>
    </w:rPr>
  </w:style>
  <w:style w:type="character" w:customStyle="1" w:styleId="ListLabel684">
    <w:name w:val="ListLabel 684"/>
    <w:rPr>
      <w:sz w:val="20"/>
    </w:rPr>
  </w:style>
  <w:style w:type="character" w:customStyle="1" w:styleId="ListLabel685">
    <w:name w:val="ListLabel 685"/>
    <w:rPr>
      <w:sz w:val="20"/>
    </w:rPr>
  </w:style>
  <w:style w:type="character" w:customStyle="1" w:styleId="ListLabel686">
    <w:name w:val="ListLabel 686"/>
    <w:rPr>
      <w:sz w:val="20"/>
    </w:rPr>
  </w:style>
  <w:style w:type="character" w:customStyle="1" w:styleId="ListLabel687">
    <w:name w:val="ListLabel 687"/>
    <w:rPr>
      <w:sz w:val="20"/>
    </w:rPr>
  </w:style>
  <w:style w:type="character" w:customStyle="1" w:styleId="ListLabel688">
    <w:name w:val="ListLabel 688"/>
    <w:rPr>
      <w:sz w:val="20"/>
    </w:rPr>
  </w:style>
  <w:style w:type="character" w:customStyle="1" w:styleId="ListLabel689">
    <w:name w:val="ListLabel 689"/>
    <w:rPr>
      <w:sz w:val="20"/>
    </w:rPr>
  </w:style>
  <w:style w:type="character" w:customStyle="1" w:styleId="ListLabel690">
    <w:name w:val="ListLabel 690"/>
    <w:rPr>
      <w:sz w:val="20"/>
    </w:rPr>
  </w:style>
  <w:style w:type="character" w:customStyle="1" w:styleId="ListLabel691">
    <w:name w:val="ListLabel 691"/>
    <w:rPr>
      <w:sz w:val="20"/>
    </w:rPr>
  </w:style>
  <w:style w:type="character" w:customStyle="1" w:styleId="ListLabel692">
    <w:name w:val="ListLabel 692"/>
    <w:rPr>
      <w:sz w:val="20"/>
    </w:rPr>
  </w:style>
  <w:style w:type="character" w:customStyle="1" w:styleId="ListLabel693">
    <w:name w:val="ListLabel 693"/>
    <w:rPr>
      <w:sz w:val="20"/>
    </w:rPr>
  </w:style>
  <w:style w:type="character" w:customStyle="1" w:styleId="ListLabel694">
    <w:name w:val="ListLabel 694"/>
    <w:rPr>
      <w:sz w:val="20"/>
    </w:rPr>
  </w:style>
  <w:style w:type="character" w:customStyle="1" w:styleId="ListLabel695">
    <w:name w:val="ListLabel 695"/>
    <w:rPr>
      <w:sz w:val="20"/>
    </w:rPr>
  </w:style>
  <w:style w:type="character" w:customStyle="1" w:styleId="ListLabel696">
    <w:name w:val="ListLabel 696"/>
    <w:rPr>
      <w:sz w:val="20"/>
    </w:rPr>
  </w:style>
  <w:style w:type="character" w:customStyle="1" w:styleId="ListLabel697">
    <w:name w:val="ListLabel 697"/>
    <w:rPr>
      <w:sz w:val="20"/>
    </w:rPr>
  </w:style>
  <w:style w:type="character" w:customStyle="1" w:styleId="ListLabel698">
    <w:name w:val="ListLabel 698"/>
    <w:rPr>
      <w:sz w:val="20"/>
    </w:rPr>
  </w:style>
  <w:style w:type="character" w:customStyle="1" w:styleId="ListLabel699">
    <w:name w:val="ListLabel 699"/>
    <w:rPr>
      <w:sz w:val="20"/>
    </w:rPr>
  </w:style>
  <w:style w:type="character" w:customStyle="1" w:styleId="ListLabel700">
    <w:name w:val="ListLabel 700"/>
    <w:rPr>
      <w:sz w:val="20"/>
    </w:rPr>
  </w:style>
  <w:style w:type="character" w:customStyle="1" w:styleId="ListLabel701">
    <w:name w:val="ListLabel 701"/>
    <w:rPr>
      <w:sz w:val="20"/>
    </w:rPr>
  </w:style>
  <w:style w:type="character" w:customStyle="1" w:styleId="ListLabel702">
    <w:name w:val="ListLabel 702"/>
    <w:rPr>
      <w:sz w:val="20"/>
    </w:rPr>
  </w:style>
  <w:style w:type="character" w:customStyle="1" w:styleId="ListLabel703">
    <w:name w:val="ListLabel 703"/>
    <w:rPr>
      <w:sz w:val="20"/>
    </w:rPr>
  </w:style>
  <w:style w:type="character" w:customStyle="1" w:styleId="ListLabel704">
    <w:name w:val="ListLabel 704"/>
    <w:rPr>
      <w:sz w:val="20"/>
    </w:rPr>
  </w:style>
  <w:style w:type="character" w:customStyle="1" w:styleId="ListLabel705">
    <w:name w:val="ListLabel 705"/>
    <w:rPr>
      <w:sz w:val="20"/>
    </w:rPr>
  </w:style>
  <w:style w:type="character" w:customStyle="1" w:styleId="ListLabel706">
    <w:name w:val="ListLabel 706"/>
    <w:rPr>
      <w:sz w:val="20"/>
    </w:rPr>
  </w:style>
  <w:style w:type="character" w:customStyle="1" w:styleId="ListLabel707">
    <w:name w:val="ListLabel 707"/>
    <w:rPr>
      <w:sz w:val="20"/>
    </w:rPr>
  </w:style>
  <w:style w:type="character" w:customStyle="1" w:styleId="ListLabel708">
    <w:name w:val="ListLabel 708"/>
    <w:rPr>
      <w:sz w:val="20"/>
    </w:rPr>
  </w:style>
  <w:style w:type="character" w:customStyle="1" w:styleId="ListLabel709">
    <w:name w:val="ListLabel 709"/>
    <w:rPr>
      <w:sz w:val="20"/>
    </w:rPr>
  </w:style>
  <w:style w:type="character" w:customStyle="1" w:styleId="ListLabel710">
    <w:name w:val="ListLabel 710"/>
    <w:rPr>
      <w:sz w:val="20"/>
    </w:rPr>
  </w:style>
  <w:style w:type="character" w:customStyle="1" w:styleId="ListLabel711">
    <w:name w:val="ListLabel 711"/>
    <w:rPr>
      <w:sz w:val="20"/>
    </w:rPr>
  </w:style>
  <w:style w:type="character" w:customStyle="1" w:styleId="ListLabel712">
    <w:name w:val="ListLabel 712"/>
    <w:rPr>
      <w:sz w:val="20"/>
    </w:rPr>
  </w:style>
  <w:style w:type="character" w:customStyle="1" w:styleId="ListLabel713">
    <w:name w:val="ListLabel 713"/>
    <w:rPr>
      <w:sz w:val="20"/>
    </w:rPr>
  </w:style>
  <w:style w:type="character" w:customStyle="1" w:styleId="ListLabel714">
    <w:name w:val="ListLabel 714"/>
    <w:rPr>
      <w:sz w:val="20"/>
    </w:rPr>
  </w:style>
  <w:style w:type="character" w:customStyle="1" w:styleId="ListLabel715">
    <w:name w:val="ListLabel 715"/>
    <w:rPr>
      <w:sz w:val="20"/>
    </w:rPr>
  </w:style>
  <w:style w:type="character" w:customStyle="1" w:styleId="ListLabel716">
    <w:name w:val="ListLabel 716"/>
    <w:rPr>
      <w:sz w:val="20"/>
    </w:rPr>
  </w:style>
  <w:style w:type="character" w:customStyle="1" w:styleId="ListLabel717">
    <w:name w:val="ListLabel 717"/>
    <w:rPr>
      <w:sz w:val="20"/>
    </w:rPr>
  </w:style>
  <w:style w:type="character" w:customStyle="1" w:styleId="ListLabel718">
    <w:name w:val="ListLabel 718"/>
    <w:rPr>
      <w:sz w:val="20"/>
    </w:rPr>
  </w:style>
  <w:style w:type="character" w:customStyle="1" w:styleId="ListLabel719">
    <w:name w:val="ListLabel 719"/>
    <w:rPr>
      <w:sz w:val="20"/>
    </w:rPr>
  </w:style>
  <w:style w:type="character" w:customStyle="1" w:styleId="ListLabel720">
    <w:name w:val="ListLabel 720"/>
    <w:rPr>
      <w:sz w:val="20"/>
    </w:rPr>
  </w:style>
  <w:style w:type="character" w:customStyle="1" w:styleId="ListLabel721">
    <w:name w:val="ListLabel 721"/>
    <w:rPr>
      <w:sz w:val="20"/>
    </w:rPr>
  </w:style>
  <w:style w:type="character" w:customStyle="1" w:styleId="ListLabel722">
    <w:name w:val="ListLabel 722"/>
    <w:rPr>
      <w:sz w:val="20"/>
    </w:rPr>
  </w:style>
  <w:style w:type="character" w:customStyle="1" w:styleId="ListLabel723">
    <w:name w:val="ListLabel 723"/>
    <w:rPr>
      <w:sz w:val="20"/>
    </w:rPr>
  </w:style>
  <w:style w:type="character" w:customStyle="1" w:styleId="ListLabel724">
    <w:name w:val="ListLabel 724"/>
    <w:rPr>
      <w:sz w:val="20"/>
    </w:rPr>
  </w:style>
  <w:style w:type="character" w:customStyle="1" w:styleId="ListLabel725">
    <w:name w:val="ListLabel 725"/>
    <w:rPr>
      <w:sz w:val="20"/>
    </w:rPr>
  </w:style>
  <w:style w:type="character" w:customStyle="1" w:styleId="ListLabel726">
    <w:name w:val="ListLabel 726"/>
    <w:rPr>
      <w:sz w:val="20"/>
    </w:rPr>
  </w:style>
  <w:style w:type="character" w:customStyle="1" w:styleId="ListLabel727">
    <w:name w:val="ListLabel 727"/>
    <w:rPr>
      <w:sz w:val="20"/>
    </w:rPr>
  </w:style>
  <w:style w:type="character" w:customStyle="1" w:styleId="ListLabel728">
    <w:name w:val="ListLabel 728"/>
    <w:rPr>
      <w:sz w:val="20"/>
    </w:rPr>
  </w:style>
  <w:style w:type="character" w:customStyle="1" w:styleId="ListLabel729">
    <w:name w:val="ListLabel 729"/>
    <w:rPr>
      <w:sz w:val="20"/>
    </w:rPr>
  </w:style>
  <w:style w:type="character" w:customStyle="1" w:styleId="ListLabel730">
    <w:name w:val="ListLabel 730"/>
    <w:rPr>
      <w:sz w:val="20"/>
    </w:rPr>
  </w:style>
  <w:style w:type="character" w:customStyle="1" w:styleId="ListLabel731">
    <w:name w:val="ListLabel 731"/>
    <w:rPr>
      <w:sz w:val="20"/>
    </w:rPr>
  </w:style>
  <w:style w:type="character" w:customStyle="1" w:styleId="ListLabel732">
    <w:name w:val="ListLabel 732"/>
    <w:rPr>
      <w:sz w:val="20"/>
    </w:rPr>
  </w:style>
  <w:style w:type="character" w:customStyle="1" w:styleId="ListLabel733">
    <w:name w:val="ListLabel 733"/>
    <w:rPr>
      <w:sz w:val="20"/>
    </w:rPr>
  </w:style>
  <w:style w:type="character" w:customStyle="1" w:styleId="ListLabel734">
    <w:name w:val="ListLabel 734"/>
    <w:rPr>
      <w:sz w:val="20"/>
    </w:rPr>
  </w:style>
  <w:style w:type="character" w:customStyle="1" w:styleId="ListLabel735">
    <w:name w:val="ListLabel 735"/>
    <w:rPr>
      <w:sz w:val="20"/>
    </w:rPr>
  </w:style>
  <w:style w:type="character" w:customStyle="1" w:styleId="ListLabel736">
    <w:name w:val="ListLabel 736"/>
    <w:rPr>
      <w:sz w:val="20"/>
    </w:rPr>
  </w:style>
  <w:style w:type="character" w:customStyle="1" w:styleId="ListLabel737">
    <w:name w:val="ListLabel 737"/>
    <w:rPr>
      <w:sz w:val="20"/>
    </w:rPr>
  </w:style>
  <w:style w:type="character" w:customStyle="1" w:styleId="ListLabel738">
    <w:name w:val="ListLabel 738"/>
    <w:rPr>
      <w:sz w:val="20"/>
    </w:rPr>
  </w:style>
  <w:style w:type="character" w:customStyle="1" w:styleId="ListLabel739">
    <w:name w:val="ListLabel 739"/>
    <w:rPr>
      <w:sz w:val="20"/>
    </w:rPr>
  </w:style>
  <w:style w:type="character" w:customStyle="1" w:styleId="ListLabel740">
    <w:name w:val="ListLabel 740"/>
    <w:rPr>
      <w:sz w:val="20"/>
    </w:rPr>
  </w:style>
  <w:style w:type="character" w:customStyle="1" w:styleId="ListLabel741">
    <w:name w:val="ListLabel 741"/>
    <w:rPr>
      <w:sz w:val="20"/>
    </w:rPr>
  </w:style>
  <w:style w:type="character" w:customStyle="1" w:styleId="ListLabel742">
    <w:name w:val="ListLabel 742"/>
    <w:rPr>
      <w:sz w:val="20"/>
    </w:rPr>
  </w:style>
  <w:style w:type="character" w:customStyle="1" w:styleId="ListLabel743">
    <w:name w:val="ListLabel 743"/>
    <w:rPr>
      <w:sz w:val="20"/>
    </w:rPr>
  </w:style>
  <w:style w:type="character" w:customStyle="1" w:styleId="ListLabel744">
    <w:name w:val="ListLabel 744"/>
    <w:rPr>
      <w:sz w:val="20"/>
    </w:rPr>
  </w:style>
  <w:style w:type="character" w:customStyle="1" w:styleId="ListLabel745">
    <w:name w:val="ListLabel 745"/>
    <w:rPr>
      <w:sz w:val="20"/>
    </w:rPr>
  </w:style>
  <w:style w:type="character" w:customStyle="1" w:styleId="ListLabel746">
    <w:name w:val="ListLabel 746"/>
    <w:rPr>
      <w:sz w:val="20"/>
    </w:rPr>
  </w:style>
  <w:style w:type="character" w:customStyle="1" w:styleId="ListLabel747">
    <w:name w:val="ListLabel 747"/>
    <w:rPr>
      <w:sz w:val="20"/>
    </w:rPr>
  </w:style>
  <w:style w:type="character" w:customStyle="1" w:styleId="ListLabel748">
    <w:name w:val="ListLabel 748"/>
    <w:rPr>
      <w:sz w:val="20"/>
    </w:rPr>
  </w:style>
  <w:style w:type="character" w:customStyle="1" w:styleId="ListLabel749">
    <w:name w:val="ListLabel 749"/>
    <w:rPr>
      <w:sz w:val="20"/>
    </w:rPr>
  </w:style>
  <w:style w:type="character" w:customStyle="1" w:styleId="ListLabel750">
    <w:name w:val="ListLabel 750"/>
    <w:rPr>
      <w:sz w:val="20"/>
    </w:rPr>
  </w:style>
  <w:style w:type="character" w:customStyle="1" w:styleId="ListLabel751">
    <w:name w:val="ListLabel 751"/>
    <w:rPr>
      <w:sz w:val="20"/>
    </w:rPr>
  </w:style>
  <w:style w:type="character" w:customStyle="1" w:styleId="ListLabel752">
    <w:name w:val="ListLabel 752"/>
    <w:rPr>
      <w:sz w:val="20"/>
    </w:rPr>
  </w:style>
  <w:style w:type="character" w:customStyle="1" w:styleId="ListLabel753">
    <w:name w:val="ListLabel 753"/>
    <w:rPr>
      <w:sz w:val="20"/>
    </w:rPr>
  </w:style>
  <w:style w:type="character" w:customStyle="1" w:styleId="ListLabel754">
    <w:name w:val="ListLabel 754"/>
    <w:rPr>
      <w:sz w:val="20"/>
    </w:rPr>
  </w:style>
  <w:style w:type="character" w:customStyle="1" w:styleId="ListLabel755">
    <w:name w:val="ListLabel 755"/>
    <w:rPr>
      <w:sz w:val="20"/>
    </w:rPr>
  </w:style>
  <w:style w:type="character" w:customStyle="1" w:styleId="ListLabel756">
    <w:name w:val="ListLabel 756"/>
    <w:rPr>
      <w:sz w:val="20"/>
    </w:rPr>
  </w:style>
  <w:style w:type="character" w:customStyle="1" w:styleId="ListLabel757">
    <w:name w:val="ListLabel 757"/>
    <w:rPr>
      <w:sz w:val="20"/>
    </w:rPr>
  </w:style>
  <w:style w:type="character" w:customStyle="1" w:styleId="ListLabel758">
    <w:name w:val="ListLabel 758"/>
    <w:rPr>
      <w:sz w:val="20"/>
    </w:rPr>
  </w:style>
  <w:style w:type="character" w:customStyle="1" w:styleId="ListLabel759">
    <w:name w:val="ListLabel 759"/>
    <w:rPr>
      <w:sz w:val="20"/>
    </w:rPr>
  </w:style>
  <w:style w:type="character" w:customStyle="1" w:styleId="ListLabel760">
    <w:name w:val="ListLabel 760"/>
    <w:rPr>
      <w:sz w:val="20"/>
    </w:rPr>
  </w:style>
  <w:style w:type="character" w:customStyle="1" w:styleId="ListLabel761">
    <w:name w:val="ListLabel 761"/>
    <w:rPr>
      <w:sz w:val="20"/>
    </w:rPr>
  </w:style>
  <w:style w:type="character" w:customStyle="1" w:styleId="ListLabel762">
    <w:name w:val="ListLabel 762"/>
    <w:rPr>
      <w:sz w:val="20"/>
    </w:rPr>
  </w:style>
  <w:style w:type="character" w:customStyle="1" w:styleId="ListLabel763">
    <w:name w:val="ListLabel 763"/>
    <w:rPr>
      <w:sz w:val="20"/>
    </w:rPr>
  </w:style>
  <w:style w:type="character" w:customStyle="1" w:styleId="ListLabel764">
    <w:name w:val="ListLabel 764"/>
    <w:rPr>
      <w:sz w:val="20"/>
    </w:rPr>
  </w:style>
  <w:style w:type="character" w:customStyle="1" w:styleId="ListLabel765">
    <w:name w:val="ListLabel 765"/>
    <w:rPr>
      <w:sz w:val="20"/>
    </w:rPr>
  </w:style>
  <w:style w:type="character" w:customStyle="1" w:styleId="ListLabel766">
    <w:name w:val="ListLabel 766"/>
    <w:rPr>
      <w:sz w:val="20"/>
    </w:rPr>
  </w:style>
  <w:style w:type="character" w:customStyle="1" w:styleId="ListLabel767">
    <w:name w:val="ListLabel 767"/>
    <w:rPr>
      <w:sz w:val="20"/>
    </w:rPr>
  </w:style>
  <w:style w:type="character" w:customStyle="1" w:styleId="ListLabel768">
    <w:name w:val="ListLabel 768"/>
    <w:rPr>
      <w:sz w:val="20"/>
    </w:rPr>
  </w:style>
  <w:style w:type="character" w:customStyle="1" w:styleId="ListLabel769">
    <w:name w:val="ListLabel 769"/>
    <w:rPr>
      <w:sz w:val="20"/>
    </w:rPr>
  </w:style>
  <w:style w:type="character" w:customStyle="1" w:styleId="ListLabel770">
    <w:name w:val="ListLabel 770"/>
    <w:rPr>
      <w:sz w:val="20"/>
    </w:rPr>
  </w:style>
  <w:style w:type="character" w:customStyle="1" w:styleId="ListLabel771">
    <w:name w:val="ListLabel 771"/>
    <w:rPr>
      <w:sz w:val="20"/>
    </w:rPr>
  </w:style>
  <w:style w:type="character" w:customStyle="1" w:styleId="ListLabel772">
    <w:name w:val="ListLabel 772"/>
    <w:rPr>
      <w:sz w:val="20"/>
    </w:rPr>
  </w:style>
  <w:style w:type="character" w:customStyle="1" w:styleId="ListLabel773">
    <w:name w:val="ListLabel 773"/>
    <w:rPr>
      <w:sz w:val="20"/>
    </w:rPr>
  </w:style>
  <w:style w:type="character" w:customStyle="1" w:styleId="ListLabel774">
    <w:name w:val="ListLabel 774"/>
    <w:rPr>
      <w:sz w:val="20"/>
    </w:rPr>
  </w:style>
  <w:style w:type="character" w:customStyle="1" w:styleId="ListLabel775">
    <w:name w:val="ListLabel 775"/>
    <w:rPr>
      <w:sz w:val="20"/>
    </w:rPr>
  </w:style>
  <w:style w:type="character" w:customStyle="1" w:styleId="ListLabel776">
    <w:name w:val="ListLabel 776"/>
    <w:rPr>
      <w:sz w:val="20"/>
    </w:rPr>
  </w:style>
  <w:style w:type="character" w:customStyle="1" w:styleId="ListLabel777">
    <w:name w:val="ListLabel 777"/>
    <w:rPr>
      <w:sz w:val="20"/>
    </w:rPr>
  </w:style>
  <w:style w:type="character" w:customStyle="1" w:styleId="ListLabel778">
    <w:name w:val="ListLabel 778"/>
    <w:rPr>
      <w:sz w:val="20"/>
    </w:rPr>
  </w:style>
  <w:style w:type="character" w:customStyle="1" w:styleId="ListLabel779">
    <w:name w:val="ListLabel 779"/>
    <w:rPr>
      <w:sz w:val="20"/>
    </w:rPr>
  </w:style>
  <w:style w:type="character" w:customStyle="1" w:styleId="ListLabel780">
    <w:name w:val="ListLabel 780"/>
    <w:rPr>
      <w:sz w:val="20"/>
    </w:rPr>
  </w:style>
  <w:style w:type="character" w:customStyle="1" w:styleId="ListLabel781">
    <w:name w:val="ListLabel 781"/>
    <w:rPr>
      <w:sz w:val="20"/>
    </w:rPr>
  </w:style>
  <w:style w:type="character" w:customStyle="1" w:styleId="ListLabel782">
    <w:name w:val="ListLabel 782"/>
    <w:rPr>
      <w:sz w:val="20"/>
    </w:rPr>
  </w:style>
  <w:style w:type="character" w:customStyle="1" w:styleId="ListLabel783">
    <w:name w:val="ListLabel 783"/>
    <w:rPr>
      <w:sz w:val="20"/>
    </w:rPr>
  </w:style>
  <w:style w:type="character" w:customStyle="1" w:styleId="ListLabel784">
    <w:name w:val="ListLabel 784"/>
    <w:rPr>
      <w:sz w:val="20"/>
    </w:rPr>
  </w:style>
  <w:style w:type="character" w:customStyle="1" w:styleId="ListLabel785">
    <w:name w:val="ListLabel 785"/>
    <w:rPr>
      <w:sz w:val="20"/>
    </w:rPr>
  </w:style>
  <w:style w:type="character" w:customStyle="1" w:styleId="ListLabel786">
    <w:name w:val="ListLabel 786"/>
    <w:rPr>
      <w:sz w:val="20"/>
    </w:rPr>
  </w:style>
  <w:style w:type="character" w:customStyle="1" w:styleId="ListLabel787">
    <w:name w:val="ListLabel 787"/>
    <w:rPr>
      <w:sz w:val="20"/>
    </w:rPr>
  </w:style>
  <w:style w:type="character" w:customStyle="1" w:styleId="ListLabel788">
    <w:name w:val="ListLabel 788"/>
    <w:rPr>
      <w:sz w:val="20"/>
    </w:rPr>
  </w:style>
  <w:style w:type="character" w:customStyle="1" w:styleId="ListLabel789">
    <w:name w:val="ListLabel 789"/>
    <w:rPr>
      <w:sz w:val="20"/>
    </w:rPr>
  </w:style>
  <w:style w:type="character" w:customStyle="1" w:styleId="ListLabel790">
    <w:name w:val="ListLabel 790"/>
    <w:rPr>
      <w:sz w:val="20"/>
    </w:rPr>
  </w:style>
  <w:style w:type="character" w:customStyle="1" w:styleId="ListLabel791">
    <w:name w:val="ListLabel 791"/>
    <w:rPr>
      <w:sz w:val="20"/>
    </w:rPr>
  </w:style>
  <w:style w:type="character" w:customStyle="1" w:styleId="ListLabel792">
    <w:name w:val="ListLabel 792"/>
    <w:rPr>
      <w:sz w:val="20"/>
    </w:rPr>
  </w:style>
  <w:style w:type="character" w:customStyle="1" w:styleId="ListLabel793">
    <w:name w:val="ListLabel 793"/>
    <w:rPr>
      <w:sz w:val="20"/>
    </w:rPr>
  </w:style>
  <w:style w:type="character" w:customStyle="1" w:styleId="ListLabel794">
    <w:name w:val="ListLabel 794"/>
    <w:rPr>
      <w:sz w:val="20"/>
    </w:rPr>
  </w:style>
  <w:style w:type="character" w:customStyle="1" w:styleId="ListLabel795">
    <w:name w:val="ListLabel 795"/>
    <w:rPr>
      <w:sz w:val="20"/>
    </w:rPr>
  </w:style>
  <w:style w:type="character" w:customStyle="1" w:styleId="ListLabel796">
    <w:name w:val="ListLabel 796"/>
    <w:rPr>
      <w:sz w:val="20"/>
    </w:rPr>
  </w:style>
  <w:style w:type="character" w:customStyle="1" w:styleId="ListLabel797">
    <w:name w:val="ListLabel 797"/>
    <w:rPr>
      <w:sz w:val="20"/>
    </w:rPr>
  </w:style>
  <w:style w:type="character" w:customStyle="1" w:styleId="ListLabel798">
    <w:name w:val="ListLabel 798"/>
    <w:rPr>
      <w:sz w:val="20"/>
    </w:rPr>
  </w:style>
  <w:style w:type="character" w:customStyle="1" w:styleId="ListLabel799">
    <w:name w:val="ListLabel 799"/>
    <w:rPr>
      <w:sz w:val="20"/>
    </w:rPr>
  </w:style>
  <w:style w:type="character" w:customStyle="1" w:styleId="ListLabel800">
    <w:name w:val="ListLabel 800"/>
    <w:rPr>
      <w:sz w:val="20"/>
    </w:rPr>
  </w:style>
  <w:style w:type="character" w:customStyle="1" w:styleId="ListLabel801">
    <w:name w:val="ListLabel 801"/>
    <w:rPr>
      <w:sz w:val="20"/>
    </w:rPr>
  </w:style>
  <w:style w:type="character" w:customStyle="1" w:styleId="ListLabel802">
    <w:name w:val="ListLabel 802"/>
    <w:rPr>
      <w:sz w:val="20"/>
    </w:rPr>
  </w:style>
  <w:style w:type="character" w:customStyle="1" w:styleId="ListLabel803">
    <w:name w:val="ListLabel 803"/>
    <w:rPr>
      <w:sz w:val="20"/>
    </w:rPr>
  </w:style>
  <w:style w:type="character" w:customStyle="1" w:styleId="ListLabel804">
    <w:name w:val="ListLabel 804"/>
    <w:rPr>
      <w:sz w:val="20"/>
    </w:rPr>
  </w:style>
  <w:style w:type="character" w:customStyle="1" w:styleId="ListLabel805">
    <w:name w:val="ListLabel 805"/>
    <w:rPr>
      <w:sz w:val="20"/>
    </w:rPr>
  </w:style>
  <w:style w:type="character" w:customStyle="1" w:styleId="ListLabel806">
    <w:name w:val="ListLabel 806"/>
    <w:rPr>
      <w:sz w:val="20"/>
    </w:rPr>
  </w:style>
  <w:style w:type="character" w:customStyle="1" w:styleId="ListLabel807">
    <w:name w:val="ListLabel 807"/>
    <w:rPr>
      <w:sz w:val="20"/>
    </w:rPr>
  </w:style>
  <w:style w:type="character" w:customStyle="1" w:styleId="ListLabel808">
    <w:name w:val="ListLabel 808"/>
    <w:rPr>
      <w:sz w:val="20"/>
    </w:rPr>
  </w:style>
  <w:style w:type="character" w:customStyle="1" w:styleId="ListLabel809">
    <w:name w:val="ListLabel 809"/>
    <w:rPr>
      <w:sz w:val="20"/>
    </w:rPr>
  </w:style>
  <w:style w:type="character" w:customStyle="1" w:styleId="ListLabel810">
    <w:name w:val="ListLabel 810"/>
    <w:rPr>
      <w:sz w:val="20"/>
    </w:rPr>
  </w:style>
  <w:style w:type="character" w:customStyle="1" w:styleId="ListLabel811">
    <w:name w:val="ListLabel 811"/>
    <w:rPr>
      <w:sz w:val="20"/>
    </w:rPr>
  </w:style>
  <w:style w:type="character" w:customStyle="1" w:styleId="ListLabel812">
    <w:name w:val="ListLabel 812"/>
    <w:rPr>
      <w:sz w:val="20"/>
    </w:rPr>
  </w:style>
  <w:style w:type="character" w:customStyle="1" w:styleId="ListLabel813">
    <w:name w:val="ListLabel 813"/>
    <w:rPr>
      <w:sz w:val="20"/>
    </w:rPr>
  </w:style>
  <w:style w:type="character" w:customStyle="1" w:styleId="ListLabel814">
    <w:name w:val="ListLabel 814"/>
    <w:rPr>
      <w:sz w:val="20"/>
    </w:rPr>
  </w:style>
  <w:style w:type="character" w:customStyle="1" w:styleId="ListLabel815">
    <w:name w:val="ListLabel 815"/>
    <w:rPr>
      <w:sz w:val="20"/>
    </w:rPr>
  </w:style>
  <w:style w:type="character" w:customStyle="1" w:styleId="ListLabel816">
    <w:name w:val="ListLabel 816"/>
    <w:rPr>
      <w:sz w:val="20"/>
    </w:rPr>
  </w:style>
  <w:style w:type="character" w:customStyle="1" w:styleId="ListLabel817">
    <w:name w:val="ListLabel 817"/>
    <w:rPr>
      <w:sz w:val="20"/>
    </w:rPr>
  </w:style>
  <w:style w:type="character" w:customStyle="1" w:styleId="ListLabel818">
    <w:name w:val="ListLabel 818"/>
    <w:rPr>
      <w:sz w:val="20"/>
    </w:rPr>
  </w:style>
  <w:style w:type="character" w:customStyle="1" w:styleId="ListLabel819">
    <w:name w:val="ListLabel 819"/>
    <w:rPr>
      <w:sz w:val="20"/>
    </w:rPr>
  </w:style>
  <w:style w:type="character" w:customStyle="1" w:styleId="ListLabel820">
    <w:name w:val="ListLabel 820"/>
    <w:rPr>
      <w:sz w:val="20"/>
    </w:rPr>
  </w:style>
  <w:style w:type="character" w:customStyle="1" w:styleId="ListLabel821">
    <w:name w:val="ListLabel 821"/>
    <w:rPr>
      <w:sz w:val="20"/>
    </w:rPr>
  </w:style>
  <w:style w:type="character" w:customStyle="1" w:styleId="ListLabel822">
    <w:name w:val="ListLabel 822"/>
    <w:rPr>
      <w:sz w:val="20"/>
    </w:rPr>
  </w:style>
  <w:style w:type="character" w:customStyle="1" w:styleId="ListLabel823">
    <w:name w:val="ListLabel 823"/>
    <w:rPr>
      <w:sz w:val="20"/>
    </w:rPr>
  </w:style>
  <w:style w:type="character" w:customStyle="1" w:styleId="ListLabel824">
    <w:name w:val="ListLabel 824"/>
    <w:rPr>
      <w:sz w:val="20"/>
    </w:rPr>
  </w:style>
  <w:style w:type="character" w:customStyle="1" w:styleId="ListLabel825">
    <w:name w:val="ListLabel 825"/>
    <w:rPr>
      <w:sz w:val="20"/>
    </w:rPr>
  </w:style>
  <w:style w:type="character" w:customStyle="1" w:styleId="ListLabel826">
    <w:name w:val="ListLabel 826"/>
    <w:rPr>
      <w:sz w:val="20"/>
    </w:rPr>
  </w:style>
  <w:style w:type="character" w:customStyle="1" w:styleId="ListLabel827">
    <w:name w:val="ListLabel 827"/>
    <w:rPr>
      <w:sz w:val="20"/>
    </w:rPr>
  </w:style>
  <w:style w:type="character" w:customStyle="1" w:styleId="ListLabel828">
    <w:name w:val="ListLabel 828"/>
    <w:rPr>
      <w:sz w:val="20"/>
    </w:rPr>
  </w:style>
  <w:style w:type="character" w:customStyle="1" w:styleId="ListLabel829">
    <w:name w:val="ListLabel 829"/>
    <w:rPr>
      <w:sz w:val="20"/>
    </w:rPr>
  </w:style>
  <w:style w:type="character" w:customStyle="1" w:styleId="ListLabel830">
    <w:name w:val="ListLabel 830"/>
    <w:rPr>
      <w:sz w:val="20"/>
    </w:rPr>
  </w:style>
  <w:style w:type="character" w:customStyle="1" w:styleId="ListLabel831">
    <w:name w:val="ListLabel 831"/>
    <w:rPr>
      <w:sz w:val="20"/>
    </w:rPr>
  </w:style>
  <w:style w:type="character" w:customStyle="1" w:styleId="ListLabel832">
    <w:name w:val="ListLabel 832"/>
    <w:rPr>
      <w:sz w:val="20"/>
    </w:rPr>
  </w:style>
  <w:style w:type="character" w:customStyle="1" w:styleId="ListLabel833">
    <w:name w:val="ListLabel 833"/>
    <w:rPr>
      <w:sz w:val="20"/>
    </w:rPr>
  </w:style>
  <w:style w:type="character" w:customStyle="1" w:styleId="ListLabel834">
    <w:name w:val="ListLabel 834"/>
    <w:rPr>
      <w:sz w:val="20"/>
    </w:rPr>
  </w:style>
  <w:style w:type="character" w:customStyle="1" w:styleId="ListLabel835">
    <w:name w:val="ListLabel 835"/>
    <w:rPr>
      <w:sz w:val="20"/>
    </w:rPr>
  </w:style>
  <w:style w:type="character" w:customStyle="1" w:styleId="ListLabel836">
    <w:name w:val="ListLabel 836"/>
    <w:rPr>
      <w:sz w:val="20"/>
    </w:rPr>
  </w:style>
  <w:style w:type="character" w:customStyle="1" w:styleId="ListLabel837">
    <w:name w:val="ListLabel 837"/>
    <w:rPr>
      <w:sz w:val="20"/>
    </w:rPr>
  </w:style>
  <w:style w:type="character" w:customStyle="1" w:styleId="ListLabel838">
    <w:name w:val="ListLabel 838"/>
    <w:rPr>
      <w:sz w:val="20"/>
    </w:rPr>
  </w:style>
  <w:style w:type="character" w:customStyle="1" w:styleId="ListLabel839">
    <w:name w:val="ListLabel 839"/>
    <w:rPr>
      <w:sz w:val="20"/>
    </w:rPr>
  </w:style>
  <w:style w:type="character" w:customStyle="1" w:styleId="ListLabel840">
    <w:name w:val="ListLabel 840"/>
    <w:rPr>
      <w:sz w:val="20"/>
    </w:rPr>
  </w:style>
  <w:style w:type="character" w:customStyle="1" w:styleId="ListLabel841">
    <w:name w:val="ListLabel 841"/>
    <w:rPr>
      <w:sz w:val="20"/>
    </w:rPr>
  </w:style>
  <w:style w:type="character" w:customStyle="1" w:styleId="ListLabel842">
    <w:name w:val="ListLabel 842"/>
    <w:rPr>
      <w:sz w:val="20"/>
    </w:rPr>
  </w:style>
  <w:style w:type="character" w:customStyle="1" w:styleId="ListLabel843">
    <w:name w:val="ListLabel 843"/>
    <w:rPr>
      <w:sz w:val="20"/>
    </w:rPr>
  </w:style>
  <w:style w:type="character" w:customStyle="1" w:styleId="ListLabel844">
    <w:name w:val="ListLabel 844"/>
    <w:rPr>
      <w:sz w:val="20"/>
    </w:rPr>
  </w:style>
  <w:style w:type="character" w:customStyle="1" w:styleId="ListLabel845">
    <w:name w:val="ListLabel 845"/>
    <w:rPr>
      <w:sz w:val="20"/>
    </w:rPr>
  </w:style>
  <w:style w:type="character" w:customStyle="1" w:styleId="ListLabel846">
    <w:name w:val="ListLabel 846"/>
    <w:rPr>
      <w:sz w:val="20"/>
    </w:rPr>
  </w:style>
  <w:style w:type="character" w:customStyle="1" w:styleId="ListLabel847">
    <w:name w:val="ListLabel 847"/>
    <w:rPr>
      <w:sz w:val="20"/>
    </w:rPr>
  </w:style>
  <w:style w:type="character" w:customStyle="1" w:styleId="ListLabel848">
    <w:name w:val="ListLabel 848"/>
    <w:rPr>
      <w:sz w:val="20"/>
    </w:rPr>
  </w:style>
  <w:style w:type="character" w:customStyle="1" w:styleId="ListLabel849">
    <w:name w:val="ListLabel 849"/>
    <w:rPr>
      <w:sz w:val="20"/>
    </w:rPr>
  </w:style>
  <w:style w:type="character" w:customStyle="1" w:styleId="ListLabel850">
    <w:name w:val="ListLabel 850"/>
    <w:rPr>
      <w:sz w:val="20"/>
    </w:rPr>
  </w:style>
  <w:style w:type="character" w:customStyle="1" w:styleId="ListLabel851">
    <w:name w:val="ListLabel 851"/>
    <w:rPr>
      <w:sz w:val="20"/>
    </w:rPr>
  </w:style>
  <w:style w:type="character" w:customStyle="1" w:styleId="ListLabel852">
    <w:name w:val="ListLabel 852"/>
    <w:rPr>
      <w:sz w:val="20"/>
    </w:rPr>
  </w:style>
  <w:style w:type="character" w:customStyle="1" w:styleId="ListLabel853">
    <w:name w:val="ListLabel 853"/>
    <w:rPr>
      <w:sz w:val="20"/>
    </w:rPr>
  </w:style>
  <w:style w:type="character" w:customStyle="1" w:styleId="ListLabel854">
    <w:name w:val="ListLabel 854"/>
    <w:rPr>
      <w:sz w:val="20"/>
    </w:rPr>
  </w:style>
  <w:style w:type="character" w:customStyle="1" w:styleId="ListLabel855">
    <w:name w:val="ListLabel 855"/>
    <w:rPr>
      <w:sz w:val="20"/>
    </w:rPr>
  </w:style>
  <w:style w:type="character" w:customStyle="1" w:styleId="ListLabel856">
    <w:name w:val="ListLabel 856"/>
    <w:rPr>
      <w:sz w:val="20"/>
    </w:rPr>
  </w:style>
  <w:style w:type="character" w:customStyle="1" w:styleId="ListLabel857">
    <w:name w:val="ListLabel 857"/>
    <w:rPr>
      <w:sz w:val="20"/>
    </w:rPr>
  </w:style>
  <w:style w:type="character" w:customStyle="1" w:styleId="ListLabel858">
    <w:name w:val="ListLabel 858"/>
    <w:rPr>
      <w:sz w:val="20"/>
    </w:rPr>
  </w:style>
  <w:style w:type="character" w:customStyle="1" w:styleId="ListLabel859">
    <w:name w:val="ListLabel 859"/>
    <w:rPr>
      <w:sz w:val="20"/>
    </w:rPr>
  </w:style>
  <w:style w:type="character" w:customStyle="1" w:styleId="ListLabel860">
    <w:name w:val="ListLabel 860"/>
    <w:rPr>
      <w:sz w:val="20"/>
    </w:rPr>
  </w:style>
  <w:style w:type="character" w:customStyle="1" w:styleId="ListLabel861">
    <w:name w:val="ListLabel 861"/>
    <w:rPr>
      <w:sz w:val="20"/>
    </w:rPr>
  </w:style>
  <w:style w:type="character" w:customStyle="1" w:styleId="ListLabel862">
    <w:name w:val="ListLabel 862"/>
    <w:rPr>
      <w:sz w:val="20"/>
    </w:rPr>
  </w:style>
  <w:style w:type="character" w:customStyle="1" w:styleId="ListLabel863">
    <w:name w:val="ListLabel 863"/>
    <w:rPr>
      <w:sz w:val="20"/>
    </w:rPr>
  </w:style>
  <w:style w:type="character" w:customStyle="1" w:styleId="ListLabel864">
    <w:name w:val="ListLabel 864"/>
    <w:rPr>
      <w:sz w:val="20"/>
    </w:rPr>
  </w:style>
  <w:style w:type="character" w:customStyle="1" w:styleId="ListLabel865">
    <w:name w:val="ListLabel 865"/>
    <w:rPr>
      <w:sz w:val="20"/>
    </w:rPr>
  </w:style>
  <w:style w:type="character" w:customStyle="1" w:styleId="ListLabel866">
    <w:name w:val="ListLabel 866"/>
    <w:rPr>
      <w:sz w:val="20"/>
    </w:rPr>
  </w:style>
  <w:style w:type="character" w:customStyle="1" w:styleId="ListLabel867">
    <w:name w:val="ListLabel 867"/>
    <w:rPr>
      <w:sz w:val="20"/>
    </w:rPr>
  </w:style>
  <w:style w:type="character" w:customStyle="1" w:styleId="ListLabel868">
    <w:name w:val="ListLabel 868"/>
    <w:rPr>
      <w:sz w:val="20"/>
    </w:rPr>
  </w:style>
  <w:style w:type="character" w:customStyle="1" w:styleId="ListLabel869">
    <w:name w:val="ListLabel 869"/>
    <w:rPr>
      <w:sz w:val="20"/>
    </w:rPr>
  </w:style>
  <w:style w:type="character" w:customStyle="1" w:styleId="ListLabel870">
    <w:name w:val="ListLabel 870"/>
    <w:rPr>
      <w:sz w:val="20"/>
    </w:rPr>
  </w:style>
  <w:style w:type="character" w:customStyle="1" w:styleId="ListLabel871">
    <w:name w:val="ListLabel 871"/>
    <w:rPr>
      <w:sz w:val="20"/>
    </w:rPr>
  </w:style>
  <w:style w:type="character" w:customStyle="1" w:styleId="ListLabel872">
    <w:name w:val="ListLabel 872"/>
    <w:rPr>
      <w:sz w:val="20"/>
    </w:rPr>
  </w:style>
  <w:style w:type="character" w:customStyle="1" w:styleId="ListLabel873">
    <w:name w:val="ListLabel 873"/>
    <w:rPr>
      <w:sz w:val="20"/>
    </w:rPr>
  </w:style>
  <w:style w:type="character" w:customStyle="1" w:styleId="ListLabel874">
    <w:name w:val="ListLabel 874"/>
    <w:rPr>
      <w:sz w:val="20"/>
    </w:rPr>
  </w:style>
  <w:style w:type="character" w:customStyle="1" w:styleId="ListLabel875">
    <w:name w:val="ListLabel 875"/>
    <w:rPr>
      <w:sz w:val="20"/>
    </w:rPr>
  </w:style>
  <w:style w:type="character" w:customStyle="1" w:styleId="ListLabel876">
    <w:name w:val="ListLabel 876"/>
    <w:rPr>
      <w:sz w:val="20"/>
    </w:rPr>
  </w:style>
  <w:style w:type="character" w:customStyle="1" w:styleId="ListLabel877">
    <w:name w:val="ListLabel 877"/>
    <w:rPr>
      <w:sz w:val="20"/>
    </w:rPr>
  </w:style>
  <w:style w:type="character" w:customStyle="1" w:styleId="ListLabel878">
    <w:name w:val="ListLabel 878"/>
    <w:rPr>
      <w:sz w:val="20"/>
    </w:rPr>
  </w:style>
  <w:style w:type="character" w:customStyle="1" w:styleId="ListLabel879">
    <w:name w:val="ListLabel 879"/>
    <w:rPr>
      <w:sz w:val="20"/>
    </w:rPr>
  </w:style>
  <w:style w:type="character" w:customStyle="1" w:styleId="ListLabel880">
    <w:name w:val="ListLabel 880"/>
    <w:rPr>
      <w:sz w:val="20"/>
    </w:rPr>
  </w:style>
  <w:style w:type="character" w:customStyle="1" w:styleId="ListLabel881">
    <w:name w:val="ListLabel 881"/>
    <w:rPr>
      <w:sz w:val="20"/>
    </w:rPr>
  </w:style>
  <w:style w:type="character" w:customStyle="1" w:styleId="ListLabel882">
    <w:name w:val="ListLabel 882"/>
    <w:rPr>
      <w:sz w:val="20"/>
    </w:rPr>
  </w:style>
  <w:style w:type="character" w:customStyle="1" w:styleId="ListLabel883">
    <w:name w:val="ListLabel 883"/>
    <w:rPr>
      <w:sz w:val="20"/>
    </w:rPr>
  </w:style>
  <w:style w:type="character" w:customStyle="1" w:styleId="ListLabel884">
    <w:name w:val="ListLabel 884"/>
    <w:rPr>
      <w:sz w:val="20"/>
    </w:rPr>
  </w:style>
  <w:style w:type="character" w:customStyle="1" w:styleId="ListLabel885">
    <w:name w:val="ListLabel 885"/>
    <w:rPr>
      <w:sz w:val="20"/>
    </w:rPr>
  </w:style>
  <w:style w:type="character" w:customStyle="1" w:styleId="ListLabel886">
    <w:name w:val="ListLabel 886"/>
    <w:rPr>
      <w:sz w:val="20"/>
    </w:rPr>
  </w:style>
  <w:style w:type="character" w:customStyle="1" w:styleId="ListLabel887">
    <w:name w:val="ListLabel 887"/>
    <w:rPr>
      <w:sz w:val="20"/>
    </w:rPr>
  </w:style>
  <w:style w:type="character" w:customStyle="1" w:styleId="ListLabel888">
    <w:name w:val="ListLabel 888"/>
    <w:rPr>
      <w:sz w:val="20"/>
    </w:rPr>
  </w:style>
  <w:style w:type="character" w:customStyle="1" w:styleId="ListLabel889">
    <w:name w:val="ListLabel 889"/>
    <w:rPr>
      <w:sz w:val="20"/>
    </w:rPr>
  </w:style>
  <w:style w:type="character" w:customStyle="1" w:styleId="ListLabel890">
    <w:name w:val="ListLabel 890"/>
    <w:rPr>
      <w:sz w:val="20"/>
    </w:rPr>
  </w:style>
  <w:style w:type="character" w:customStyle="1" w:styleId="ListLabel891">
    <w:name w:val="ListLabel 891"/>
    <w:rPr>
      <w:sz w:val="20"/>
    </w:rPr>
  </w:style>
  <w:style w:type="character" w:customStyle="1" w:styleId="ListLabel892">
    <w:name w:val="ListLabel 892"/>
    <w:rPr>
      <w:sz w:val="20"/>
    </w:rPr>
  </w:style>
  <w:style w:type="character" w:customStyle="1" w:styleId="ListLabel893">
    <w:name w:val="ListLabel 893"/>
    <w:rPr>
      <w:sz w:val="20"/>
    </w:rPr>
  </w:style>
  <w:style w:type="character" w:customStyle="1" w:styleId="ListLabel894">
    <w:name w:val="ListLabel 894"/>
    <w:rPr>
      <w:sz w:val="20"/>
    </w:rPr>
  </w:style>
  <w:style w:type="character" w:customStyle="1" w:styleId="ListLabel895">
    <w:name w:val="ListLabel 895"/>
    <w:rPr>
      <w:sz w:val="20"/>
    </w:rPr>
  </w:style>
  <w:style w:type="character" w:customStyle="1" w:styleId="ListLabel896">
    <w:name w:val="ListLabel 896"/>
    <w:rPr>
      <w:sz w:val="20"/>
    </w:rPr>
  </w:style>
  <w:style w:type="character" w:customStyle="1" w:styleId="ListLabel897">
    <w:name w:val="ListLabel 897"/>
    <w:rPr>
      <w:sz w:val="20"/>
    </w:rPr>
  </w:style>
  <w:style w:type="character" w:customStyle="1" w:styleId="ListLabel898">
    <w:name w:val="ListLabel 898"/>
    <w:rPr>
      <w:sz w:val="20"/>
    </w:rPr>
  </w:style>
  <w:style w:type="character" w:customStyle="1" w:styleId="ListLabel899">
    <w:name w:val="ListLabel 899"/>
    <w:rPr>
      <w:sz w:val="20"/>
    </w:rPr>
  </w:style>
  <w:style w:type="character" w:customStyle="1" w:styleId="ListLabel900">
    <w:name w:val="ListLabel 900"/>
    <w:rPr>
      <w:sz w:val="20"/>
    </w:rPr>
  </w:style>
  <w:style w:type="character" w:customStyle="1" w:styleId="ListLabel901">
    <w:name w:val="ListLabel 901"/>
    <w:rPr>
      <w:sz w:val="20"/>
    </w:rPr>
  </w:style>
  <w:style w:type="character" w:customStyle="1" w:styleId="ListLabel902">
    <w:name w:val="ListLabel 902"/>
    <w:rPr>
      <w:sz w:val="20"/>
    </w:rPr>
  </w:style>
  <w:style w:type="character" w:customStyle="1" w:styleId="ListLabel903">
    <w:name w:val="ListLabel 903"/>
    <w:rPr>
      <w:sz w:val="20"/>
    </w:rPr>
  </w:style>
  <w:style w:type="character" w:customStyle="1" w:styleId="ListLabel904">
    <w:name w:val="ListLabel 904"/>
    <w:rPr>
      <w:sz w:val="20"/>
    </w:rPr>
  </w:style>
  <w:style w:type="character" w:customStyle="1" w:styleId="ListLabel905">
    <w:name w:val="ListLabel 905"/>
    <w:rPr>
      <w:sz w:val="20"/>
    </w:rPr>
  </w:style>
  <w:style w:type="character" w:customStyle="1" w:styleId="ListLabel906">
    <w:name w:val="ListLabel 906"/>
    <w:rPr>
      <w:sz w:val="20"/>
    </w:rPr>
  </w:style>
  <w:style w:type="character" w:customStyle="1" w:styleId="ListLabel907">
    <w:name w:val="ListLabel 907"/>
    <w:rPr>
      <w:sz w:val="20"/>
    </w:rPr>
  </w:style>
  <w:style w:type="character" w:customStyle="1" w:styleId="ListLabel908">
    <w:name w:val="ListLabel 908"/>
    <w:rPr>
      <w:sz w:val="20"/>
    </w:rPr>
  </w:style>
  <w:style w:type="character" w:customStyle="1" w:styleId="ListLabel909">
    <w:name w:val="ListLabel 909"/>
    <w:rPr>
      <w:sz w:val="20"/>
    </w:rPr>
  </w:style>
  <w:style w:type="character" w:customStyle="1" w:styleId="ListLabel910">
    <w:name w:val="ListLabel 910"/>
    <w:rPr>
      <w:sz w:val="20"/>
    </w:rPr>
  </w:style>
  <w:style w:type="character" w:customStyle="1" w:styleId="ListLabel911">
    <w:name w:val="ListLabel 911"/>
    <w:rPr>
      <w:sz w:val="20"/>
    </w:rPr>
  </w:style>
  <w:style w:type="character" w:customStyle="1" w:styleId="ListLabel912">
    <w:name w:val="ListLabel 912"/>
    <w:rPr>
      <w:sz w:val="20"/>
    </w:rPr>
  </w:style>
  <w:style w:type="character" w:customStyle="1" w:styleId="ListLabel913">
    <w:name w:val="ListLabel 913"/>
    <w:rPr>
      <w:sz w:val="20"/>
    </w:rPr>
  </w:style>
  <w:style w:type="character" w:customStyle="1" w:styleId="ListLabel914">
    <w:name w:val="ListLabel 914"/>
    <w:rPr>
      <w:sz w:val="20"/>
    </w:rPr>
  </w:style>
  <w:style w:type="character" w:customStyle="1" w:styleId="ListLabel915">
    <w:name w:val="ListLabel 915"/>
    <w:rPr>
      <w:sz w:val="20"/>
    </w:rPr>
  </w:style>
  <w:style w:type="character" w:customStyle="1" w:styleId="ListLabel916">
    <w:name w:val="ListLabel 916"/>
    <w:rPr>
      <w:sz w:val="20"/>
    </w:rPr>
  </w:style>
  <w:style w:type="character" w:customStyle="1" w:styleId="ListLabel917">
    <w:name w:val="ListLabel 917"/>
    <w:rPr>
      <w:sz w:val="20"/>
    </w:rPr>
  </w:style>
  <w:style w:type="character" w:customStyle="1" w:styleId="ListLabel918">
    <w:name w:val="ListLabel 918"/>
    <w:rPr>
      <w:sz w:val="20"/>
    </w:rPr>
  </w:style>
  <w:style w:type="character" w:customStyle="1" w:styleId="ListLabel919">
    <w:name w:val="ListLabel 919"/>
    <w:rPr>
      <w:sz w:val="20"/>
    </w:rPr>
  </w:style>
  <w:style w:type="character" w:customStyle="1" w:styleId="ListLabel920">
    <w:name w:val="ListLabel 920"/>
    <w:rPr>
      <w:sz w:val="20"/>
    </w:rPr>
  </w:style>
  <w:style w:type="character" w:customStyle="1" w:styleId="ListLabel921">
    <w:name w:val="ListLabel 921"/>
    <w:rPr>
      <w:sz w:val="20"/>
    </w:rPr>
  </w:style>
  <w:style w:type="character" w:customStyle="1" w:styleId="ListLabel922">
    <w:name w:val="ListLabel 922"/>
    <w:rPr>
      <w:sz w:val="20"/>
    </w:rPr>
  </w:style>
  <w:style w:type="character" w:customStyle="1" w:styleId="ListLabel923">
    <w:name w:val="ListLabel 923"/>
    <w:rPr>
      <w:sz w:val="20"/>
    </w:rPr>
  </w:style>
  <w:style w:type="character" w:customStyle="1" w:styleId="ListLabel924">
    <w:name w:val="ListLabel 924"/>
    <w:rPr>
      <w:sz w:val="20"/>
    </w:rPr>
  </w:style>
  <w:style w:type="character" w:customStyle="1" w:styleId="ListLabel925">
    <w:name w:val="ListLabel 925"/>
    <w:rPr>
      <w:sz w:val="20"/>
    </w:rPr>
  </w:style>
  <w:style w:type="character" w:customStyle="1" w:styleId="ListLabel926">
    <w:name w:val="ListLabel 926"/>
    <w:rPr>
      <w:sz w:val="20"/>
    </w:rPr>
  </w:style>
  <w:style w:type="character" w:customStyle="1" w:styleId="ListLabel927">
    <w:name w:val="ListLabel 927"/>
    <w:rPr>
      <w:sz w:val="20"/>
    </w:rPr>
  </w:style>
  <w:style w:type="character" w:customStyle="1" w:styleId="ListLabel928">
    <w:name w:val="ListLabel 928"/>
    <w:rPr>
      <w:sz w:val="20"/>
    </w:rPr>
  </w:style>
  <w:style w:type="character" w:customStyle="1" w:styleId="ListLabel929">
    <w:name w:val="ListLabel 929"/>
    <w:rPr>
      <w:sz w:val="20"/>
    </w:rPr>
  </w:style>
  <w:style w:type="character" w:customStyle="1" w:styleId="ListLabel930">
    <w:name w:val="ListLabel 930"/>
    <w:rPr>
      <w:sz w:val="20"/>
    </w:rPr>
  </w:style>
  <w:style w:type="character" w:customStyle="1" w:styleId="ListLabel931">
    <w:name w:val="ListLabel 931"/>
    <w:rPr>
      <w:sz w:val="20"/>
    </w:rPr>
  </w:style>
  <w:style w:type="character" w:customStyle="1" w:styleId="ListLabel932">
    <w:name w:val="ListLabel 932"/>
    <w:rPr>
      <w:sz w:val="20"/>
    </w:rPr>
  </w:style>
  <w:style w:type="character" w:customStyle="1" w:styleId="ListLabel933">
    <w:name w:val="ListLabel 933"/>
    <w:rPr>
      <w:sz w:val="20"/>
    </w:rPr>
  </w:style>
  <w:style w:type="character" w:customStyle="1" w:styleId="ListLabel934">
    <w:name w:val="ListLabel 934"/>
    <w:rPr>
      <w:sz w:val="20"/>
    </w:rPr>
  </w:style>
  <w:style w:type="character" w:customStyle="1" w:styleId="ListLabel935">
    <w:name w:val="ListLabel 935"/>
    <w:rPr>
      <w:sz w:val="20"/>
    </w:rPr>
  </w:style>
  <w:style w:type="character" w:customStyle="1" w:styleId="ListLabel936">
    <w:name w:val="ListLabel 936"/>
    <w:rPr>
      <w:sz w:val="20"/>
    </w:rPr>
  </w:style>
  <w:style w:type="character" w:customStyle="1" w:styleId="ListLabel937">
    <w:name w:val="ListLabel 937"/>
    <w:rPr>
      <w:sz w:val="20"/>
    </w:rPr>
  </w:style>
  <w:style w:type="character" w:customStyle="1" w:styleId="ListLabel938">
    <w:name w:val="ListLabel 938"/>
    <w:rPr>
      <w:sz w:val="20"/>
    </w:rPr>
  </w:style>
  <w:style w:type="character" w:customStyle="1" w:styleId="ListLabel939">
    <w:name w:val="ListLabel 939"/>
    <w:rPr>
      <w:sz w:val="20"/>
    </w:rPr>
  </w:style>
  <w:style w:type="character" w:customStyle="1" w:styleId="ListLabel940">
    <w:name w:val="ListLabel 940"/>
    <w:rPr>
      <w:sz w:val="20"/>
    </w:rPr>
  </w:style>
  <w:style w:type="character" w:customStyle="1" w:styleId="ListLabel941">
    <w:name w:val="ListLabel 941"/>
    <w:rPr>
      <w:sz w:val="20"/>
    </w:rPr>
  </w:style>
  <w:style w:type="character" w:customStyle="1" w:styleId="ListLabel942">
    <w:name w:val="ListLabel 942"/>
    <w:rPr>
      <w:sz w:val="20"/>
    </w:rPr>
  </w:style>
  <w:style w:type="character" w:customStyle="1" w:styleId="ListLabel943">
    <w:name w:val="ListLabel 943"/>
    <w:rPr>
      <w:sz w:val="20"/>
    </w:rPr>
  </w:style>
  <w:style w:type="character" w:customStyle="1" w:styleId="ListLabel944">
    <w:name w:val="ListLabel 944"/>
    <w:rPr>
      <w:sz w:val="20"/>
    </w:rPr>
  </w:style>
  <w:style w:type="character" w:customStyle="1" w:styleId="ListLabel945">
    <w:name w:val="ListLabel 945"/>
    <w:rPr>
      <w:sz w:val="20"/>
    </w:rPr>
  </w:style>
  <w:style w:type="character" w:customStyle="1" w:styleId="ListLabel946">
    <w:name w:val="ListLabel 946"/>
    <w:rPr>
      <w:sz w:val="20"/>
    </w:rPr>
  </w:style>
  <w:style w:type="character" w:customStyle="1" w:styleId="ListLabel947">
    <w:name w:val="ListLabel 947"/>
    <w:rPr>
      <w:sz w:val="20"/>
    </w:rPr>
  </w:style>
  <w:style w:type="character" w:customStyle="1" w:styleId="ListLabel948">
    <w:name w:val="ListLabel 948"/>
    <w:rPr>
      <w:sz w:val="20"/>
    </w:rPr>
  </w:style>
  <w:style w:type="character" w:customStyle="1" w:styleId="ListLabel949">
    <w:name w:val="ListLabel 949"/>
    <w:rPr>
      <w:sz w:val="20"/>
    </w:rPr>
  </w:style>
  <w:style w:type="character" w:customStyle="1" w:styleId="ListLabel950">
    <w:name w:val="ListLabel 950"/>
    <w:rPr>
      <w:sz w:val="20"/>
    </w:rPr>
  </w:style>
  <w:style w:type="character" w:customStyle="1" w:styleId="ListLabel951">
    <w:name w:val="ListLabel 951"/>
    <w:rPr>
      <w:sz w:val="20"/>
    </w:rPr>
  </w:style>
  <w:style w:type="character" w:customStyle="1" w:styleId="ListLabel952">
    <w:name w:val="ListLabel 952"/>
    <w:rPr>
      <w:sz w:val="20"/>
    </w:rPr>
  </w:style>
  <w:style w:type="character" w:customStyle="1" w:styleId="ListLabel953">
    <w:name w:val="ListLabel 953"/>
    <w:rPr>
      <w:sz w:val="20"/>
    </w:rPr>
  </w:style>
  <w:style w:type="character" w:customStyle="1" w:styleId="ListLabel954">
    <w:name w:val="ListLabel 954"/>
    <w:rPr>
      <w:sz w:val="20"/>
    </w:rPr>
  </w:style>
  <w:style w:type="character" w:customStyle="1" w:styleId="ListLabel955">
    <w:name w:val="ListLabel 955"/>
    <w:rPr>
      <w:sz w:val="20"/>
    </w:rPr>
  </w:style>
  <w:style w:type="character" w:customStyle="1" w:styleId="ListLabel956">
    <w:name w:val="ListLabel 956"/>
    <w:rPr>
      <w:sz w:val="20"/>
    </w:rPr>
  </w:style>
  <w:style w:type="character" w:customStyle="1" w:styleId="ListLabel957">
    <w:name w:val="ListLabel 957"/>
    <w:rPr>
      <w:sz w:val="20"/>
    </w:rPr>
  </w:style>
  <w:style w:type="character" w:customStyle="1" w:styleId="ListLabel958">
    <w:name w:val="ListLabel 958"/>
    <w:rPr>
      <w:sz w:val="20"/>
    </w:rPr>
  </w:style>
  <w:style w:type="character" w:customStyle="1" w:styleId="ListLabel959">
    <w:name w:val="ListLabel 959"/>
    <w:rPr>
      <w:sz w:val="20"/>
    </w:rPr>
  </w:style>
  <w:style w:type="character" w:customStyle="1" w:styleId="ListLabel960">
    <w:name w:val="ListLabel 960"/>
    <w:rPr>
      <w:sz w:val="20"/>
    </w:rPr>
  </w:style>
  <w:style w:type="character" w:customStyle="1" w:styleId="ListLabel961">
    <w:name w:val="ListLabel 961"/>
    <w:rPr>
      <w:sz w:val="20"/>
    </w:rPr>
  </w:style>
  <w:style w:type="character" w:customStyle="1" w:styleId="ListLabel962">
    <w:name w:val="ListLabel 962"/>
    <w:rPr>
      <w:sz w:val="20"/>
    </w:rPr>
  </w:style>
  <w:style w:type="character" w:customStyle="1" w:styleId="ListLabel963">
    <w:name w:val="ListLabel 963"/>
    <w:rPr>
      <w:sz w:val="20"/>
    </w:rPr>
  </w:style>
  <w:style w:type="character" w:customStyle="1" w:styleId="ListLabel964">
    <w:name w:val="ListLabel 964"/>
    <w:rPr>
      <w:sz w:val="20"/>
    </w:rPr>
  </w:style>
  <w:style w:type="character" w:customStyle="1" w:styleId="ListLabel965">
    <w:name w:val="ListLabel 965"/>
    <w:rPr>
      <w:sz w:val="20"/>
    </w:rPr>
  </w:style>
  <w:style w:type="character" w:customStyle="1" w:styleId="ListLabel966">
    <w:name w:val="ListLabel 966"/>
    <w:rPr>
      <w:sz w:val="20"/>
    </w:rPr>
  </w:style>
  <w:style w:type="character" w:customStyle="1" w:styleId="ListLabel967">
    <w:name w:val="ListLabel 967"/>
    <w:rPr>
      <w:sz w:val="20"/>
    </w:rPr>
  </w:style>
  <w:style w:type="character" w:customStyle="1" w:styleId="ListLabel968">
    <w:name w:val="ListLabel 968"/>
    <w:rPr>
      <w:sz w:val="20"/>
    </w:rPr>
  </w:style>
  <w:style w:type="character" w:customStyle="1" w:styleId="ListLabel969">
    <w:name w:val="ListLabel 969"/>
    <w:rPr>
      <w:sz w:val="20"/>
    </w:rPr>
  </w:style>
  <w:style w:type="character" w:customStyle="1" w:styleId="ListLabel970">
    <w:name w:val="ListLabel 970"/>
    <w:rPr>
      <w:sz w:val="20"/>
    </w:rPr>
  </w:style>
  <w:style w:type="character" w:customStyle="1" w:styleId="ListLabel971">
    <w:name w:val="ListLabel 971"/>
    <w:rPr>
      <w:sz w:val="20"/>
    </w:rPr>
  </w:style>
  <w:style w:type="character" w:customStyle="1" w:styleId="ListLabel972">
    <w:name w:val="ListLabel 972"/>
    <w:rPr>
      <w:sz w:val="20"/>
    </w:rPr>
  </w:style>
  <w:style w:type="character" w:customStyle="1" w:styleId="ListLabel973">
    <w:name w:val="ListLabel 973"/>
    <w:rPr>
      <w:sz w:val="20"/>
    </w:rPr>
  </w:style>
  <w:style w:type="character" w:customStyle="1" w:styleId="ListLabel974">
    <w:name w:val="ListLabel 974"/>
    <w:rPr>
      <w:sz w:val="20"/>
    </w:rPr>
  </w:style>
  <w:style w:type="character" w:customStyle="1" w:styleId="ListLabel975">
    <w:name w:val="ListLabel 975"/>
    <w:rPr>
      <w:sz w:val="20"/>
    </w:rPr>
  </w:style>
  <w:style w:type="character" w:customStyle="1" w:styleId="ListLabel976">
    <w:name w:val="ListLabel 976"/>
    <w:rPr>
      <w:sz w:val="20"/>
    </w:rPr>
  </w:style>
  <w:style w:type="character" w:customStyle="1" w:styleId="ListLabel977">
    <w:name w:val="ListLabel 977"/>
    <w:rPr>
      <w:sz w:val="20"/>
    </w:rPr>
  </w:style>
  <w:style w:type="character" w:customStyle="1" w:styleId="ListLabel978">
    <w:name w:val="ListLabel 978"/>
    <w:rPr>
      <w:sz w:val="20"/>
    </w:rPr>
  </w:style>
  <w:style w:type="character" w:customStyle="1" w:styleId="ListLabel979">
    <w:name w:val="ListLabel 979"/>
    <w:rPr>
      <w:sz w:val="20"/>
    </w:rPr>
  </w:style>
  <w:style w:type="character" w:customStyle="1" w:styleId="ListLabel980">
    <w:name w:val="ListLabel 980"/>
    <w:rPr>
      <w:sz w:val="20"/>
    </w:rPr>
  </w:style>
  <w:style w:type="character" w:customStyle="1" w:styleId="ListLabel981">
    <w:name w:val="ListLabel 981"/>
    <w:rPr>
      <w:sz w:val="20"/>
    </w:rPr>
  </w:style>
  <w:style w:type="character" w:customStyle="1" w:styleId="ListLabel982">
    <w:name w:val="ListLabel 982"/>
    <w:rPr>
      <w:sz w:val="20"/>
    </w:rPr>
  </w:style>
  <w:style w:type="character" w:customStyle="1" w:styleId="ListLabel983">
    <w:name w:val="ListLabel 983"/>
    <w:rPr>
      <w:sz w:val="20"/>
    </w:rPr>
  </w:style>
  <w:style w:type="character" w:customStyle="1" w:styleId="ListLabel984">
    <w:name w:val="ListLabel 984"/>
    <w:rPr>
      <w:sz w:val="20"/>
    </w:rPr>
  </w:style>
  <w:style w:type="character" w:customStyle="1" w:styleId="ListLabel985">
    <w:name w:val="ListLabel 985"/>
    <w:rPr>
      <w:sz w:val="20"/>
    </w:rPr>
  </w:style>
  <w:style w:type="character" w:customStyle="1" w:styleId="ListLabel986">
    <w:name w:val="ListLabel 986"/>
    <w:rPr>
      <w:sz w:val="20"/>
    </w:rPr>
  </w:style>
  <w:style w:type="character" w:customStyle="1" w:styleId="ListLabel987">
    <w:name w:val="ListLabel 987"/>
    <w:rPr>
      <w:sz w:val="20"/>
    </w:rPr>
  </w:style>
  <w:style w:type="character" w:customStyle="1" w:styleId="ListLabel988">
    <w:name w:val="ListLabel 988"/>
    <w:rPr>
      <w:sz w:val="20"/>
    </w:rPr>
  </w:style>
  <w:style w:type="character" w:customStyle="1" w:styleId="ListLabel989">
    <w:name w:val="ListLabel 989"/>
    <w:rPr>
      <w:sz w:val="20"/>
    </w:rPr>
  </w:style>
  <w:style w:type="character" w:customStyle="1" w:styleId="ListLabel990">
    <w:name w:val="ListLabel 990"/>
    <w:rPr>
      <w:sz w:val="20"/>
    </w:rPr>
  </w:style>
  <w:style w:type="character" w:customStyle="1" w:styleId="ListLabel991">
    <w:name w:val="ListLabel 991"/>
    <w:rPr>
      <w:sz w:val="20"/>
    </w:rPr>
  </w:style>
  <w:style w:type="character" w:customStyle="1" w:styleId="ListLabel992">
    <w:name w:val="ListLabel 992"/>
    <w:rPr>
      <w:sz w:val="20"/>
    </w:rPr>
  </w:style>
  <w:style w:type="character" w:customStyle="1" w:styleId="ListLabel993">
    <w:name w:val="ListLabel 993"/>
    <w:rPr>
      <w:sz w:val="20"/>
    </w:rPr>
  </w:style>
  <w:style w:type="character" w:customStyle="1" w:styleId="ListLabel994">
    <w:name w:val="ListLabel 994"/>
    <w:rPr>
      <w:sz w:val="20"/>
    </w:rPr>
  </w:style>
  <w:style w:type="character" w:customStyle="1" w:styleId="ListLabel995">
    <w:name w:val="ListLabel 995"/>
    <w:rPr>
      <w:sz w:val="20"/>
    </w:rPr>
  </w:style>
  <w:style w:type="character" w:customStyle="1" w:styleId="ListLabel996">
    <w:name w:val="ListLabel 996"/>
    <w:rPr>
      <w:sz w:val="20"/>
    </w:rPr>
  </w:style>
  <w:style w:type="character" w:customStyle="1" w:styleId="ListLabel997">
    <w:name w:val="ListLabel 997"/>
    <w:rPr>
      <w:sz w:val="20"/>
    </w:rPr>
  </w:style>
  <w:style w:type="character" w:customStyle="1" w:styleId="ListLabel998">
    <w:name w:val="ListLabel 998"/>
    <w:rPr>
      <w:sz w:val="20"/>
    </w:rPr>
  </w:style>
  <w:style w:type="character" w:customStyle="1" w:styleId="ListLabel999">
    <w:name w:val="ListLabel 999"/>
    <w:rPr>
      <w:sz w:val="20"/>
    </w:rPr>
  </w:style>
  <w:style w:type="character" w:customStyle="1" w:styleId="ListLabel1000">
    <w:name w:val="ListLabel 1000"/>
    <w:rPr>
      <w:sz w:val="20"/>
    </w:rPr>
  </w:style>
  <w:style w:type="character" w:customStyle="1" w:styleId="ListLabel1001">
    <w:name w:val="ListLabel 1001"/>
    <w:rPr>
      <w:sz w:val="20"/>
    </w:rPr>
  </w:style>
  <w:style w:type="character" w:customStyle="1" w:styleId="ListLabel1002">
    <w:name w:val="ListLabel 1002"/>
    <w:rPr>
      <w:sz w:val="20"/>
    </w:rPr>
  </w:style>
  <w:style w:type="character" w:customStyle="1" w:styleId="ListLabel1003">
    <w:name w:val="ListLabel 1003"/>
    <w:rPr>
      <w:sz w:val="20"/>
    </w:rPr>
  </w:style>
  <w:style w:type="character" w:customStyle="1" w:styleId="ListLabel1004">
    <w:name w:val="ListLabel 1004"/>
    <w:rPr>
      <w:sz w:val="20"/>
    </w:rPr>
  </w:style>
  <w:style w:type="character" w:customStyle="1" w:styleId="ListLabel1005">
    <w:name w:val="ListLabel 1005"/>
    <w:rPr>
      <w:sz w:val="20"/>
    </w:rPr>
  </w:style>
  <w:style w:type="character" w:customStyle="1" w:styleId="ListLabel1006">
    <w:name w:val="ListLabel 1006"/>
    <w:rPr>
      <w:sz w:val="20"/>
    </w:rPr>
  </w:style>
  <w:style w:type="character" w:customStyle="1" w:styleId="ListLabel1007">
    <w:name w:val="ListLabel 1007"/>
    <w:rPr>
      <w:sz w:val="20"/>
    </w:rPr>
  </w:style>
  <w:style w:type="character" w:customStyle="1" w:styleId="ListLabel1008">
    <w:name w:val="ListLabel 1008"/>
    <w:rPr>
      <w:sz w:val="20"/>
    </w:rPr>
  </w:style>
  <w:style w:type="character" w:customStyle="1" w:styleId="ListLabel1009">
    <w:name w:val="ListLabel 1009"/>
    <w:rPr>
      <w:sz w:val="20"/>
    </w:rPr>
  </w:style>
  <w:style w:type="character" w:customStyle="1" w:styleId="ListLabel1010">
    <w:name w:val="ListLabel 1010"/>
    <w:rPr>
      <w:sz w:val="20"/>
    </w:rPr>
  </w:style>
  <w:style w:type="character" w:customStyle="1" w:styleId="ListLabel1011">
    <w:name w:val="ListLabel 1011"/>
    <w:rPr>
      <w:sz w:val="20"/>
    </w:rPr>
  </w:style>
  <w:style w:type="character" w:customStyle="1" w:styleId="ListLabel1012">
    <w:name w:val="ListLabel 1012"/>
    <w:rPr>
      <w:sz w:val="20"/>
    </w:rPr>
  </w:style>
  <w:style w:type="character" w:customStyle="1" w:styleId="ListLabel1013">
    <w:name w:val="ListLabel 1013"/>
    <w:rPr>
      <w:sz w:val="20"/>
    </w:rPr>
  </w:style>
  <w:style w:type="character" w:customStyle="1" w:styleId="ListLabel1014">
    <w:name w:val="ListLabel 1014"/>
    <w:rPr>
      <w:sz w:val="20"/>
    </w:rPr>
  </w:style>
  <w:style w:type="character" w:customStyle="1" w:styleId="ListLabel1015">
    <w:name w:val="ListLabel 1015"/>
    <w:rPr>
      <w:sz w:val="20"/>
    </w:rPr>
  </w:style>
  <w:style w:type="character" w:customStyle="1" w:styleId="ListLabel1016">
    <w:name w:val="ListLabel 1016"/>
    <w:rPr>
      <w:sz w:val="20"/>
    </w:rPr>
  </w:style>
  <w:style w:type="character" w:customStyle="1" w:styleId="ListLabel1017">
    <w:name w:val="ListLabel 1017"/>
    <w:rPr>
      <w:sz w:val="20"/>
    </w:rPr>
  </w:style>
  <w:style w:type="character" w:customStyle="1" w:styleId="ListLabel1018">
    <w:name w:val="ListLabel 1018"/>
    <w:rPr>
      <w:sz w:val="20"/>
    </w:rPr>
  </w:style>
  <w:style w:type="character" w:customStyle="1" w:styleId="ListLabel1019">
    <w:name w:val="ListLabel 1019"/>
    <w:rPr>
      <w:sz w:val="20"/>
    </w:rPr>
  </w:style>
  <w:style w:type="character" w:customStyle="1" w:styleId="ListLabel1020">
    <w:name w:val="ListLabel 1020"/>
    <w:rPr>
      <w:sz w:val="20"/>
    </w:rPr>
  </w:style>
  <w:style w:type="character" w:customStyle="1" w:styleId="ListLabel1021">
    <w:name w:val="ListLabel 1021"/>
    <w:rPr>
      <w:sz w:val="20"/>
    </w:rPr>
  </w:style>
  <w:style w:type="character" w:customStyle="1" w:styleId="ListLabel1022">
    <w:name w:val="ListLabel 1022"/>
    <w:rPr>
      <w:sz w:val="20"/>
    </w:rPr>
  </w:style>
  <w:style w:type="character" w:customStyle="1" w:styleId="ListLabel1023">
    <w:name w:val="ListLabel 1023"/>
    <w:rPr>
      <w:sz w:val="20"/>
    </w:rPr>
  </w:style>
  <w:style w:type="character" w:customStyle="1" w:styleId="ListLabel1024">
    <w:name w:val="ListLabel 1024"/>
    <w:rPr>
      <w:sz w:val="20"/>
    </w:rPr>
  </w:style>
  <w:style w:type="character" w:customStyle="1" w:styleId="ListLabel1025">
    <w:name w:val="ListLabel 1025"/>
    <w:rPr>
      <w:sz w:val="20"/>
    </w:rPr>
  </w:style>
  <w:style w:type="character" w:customStyle="1" w:styleId="ListLabel1026">
    <w:name w:val="ListLabel 1026"/>
    <w:rPr>
      <w:sz w:val="20"/>
    </w:rPr>
  </w:style>
  <w:style w:type="character" w:customStyle="1" w:styleId="ListLabel1027">
    <w:name w:val="ListLabel 1027"/>
    <w:rPr>
      <w:sz w:val="20"/>
    </w:rPr>
  </w:style>
  <w:style w:type="character" w:customStyle="1" w:styleId="ListLabel1028">
    <w:name w:val="ListLabel 1028"/>
    <w:rPr>
      <w:sz w:val="20"/>
    </w:rPr>
  </w:style>
  <w:style w:type="character" w:customStyle="1" w:styleId="ListLabel1029">
    <w:name w:val="ListLabel 1029"/>
    <w:rPr>
      <w:sz w:val="20"/>
    </w:rPr>
  </w:style>
  <w:style w:type="character" w:customStyle="1" w:styleId="ListLabel1030">
    <w:name w:val="ListLabel 1030"/>
    <w:rPr>
      <w:sz w:val="20"/>
    </w:rPr>
  </w:style>
  <w:style w:type="character" w:customStyle="1" w:styleId="ListLabel1031">
    <w:name w:val="ListLabel 1031"/>
    <w:rPr>
      <w:sz w:val="20"/>
    </w:rPr>
  </w:style>
  <w:style w:type="character" w:customStyle="1" w:styleId="ListLabel1032">
    <w:name w:val="ListLabel 1032"/>
    <w:rPr>
      <w:sz w:val="20"/>
    </w:rPr>
  </w:style>
  <w:style w:type="character" w:customStyle="1" w:styleId="ListLabel1033">
    <w:name w:val="ListLabel 1033"/>
    <w:rPr>
      <w:sz w:val="20"/>
    </w:rPr>
  </w:style>
  <w:style w:type="character" w:customStyle="1" w:styleId="ListLabel1034">
    <w:name w:val="ListLabel 1034"/>
    <w:rPr>
      <w:sz w:val="20"/>
    </w:rPr>
  </w:style>
  <w:style w:type="character" w:customStyle="1" w:styleId="ListLabel1035">
    <w:name w:val="ListLabel 1035"/>
    <w:rPr>
      <w:sz w:val="20"/>
    </w:rPr>
  </w:style>
  <w:style w:type="character" w:customStyle="1" w:styleId="ListLabel1036">
    <w:name w:val="ListLabel 1036"/>
    <w:rPr>
      <w:sz w:val="20"/>
    </w:rPr>
  </w:style>
  <w:style w:type="character" w:customStyle="1" w:styleId="ListLabel1037">
    <w:name w:val="ListLabel 1037"/>
    <w:rPr>
      <w:sz w:val="20"/>
    </w:rPr>
  </w:style>
  <w:style w:type="character" w:customStyle="1" w:styleId="ListLabel1038">
    <w:name w:val="ListLabel 1038"/>
    <w:rPr>
      <w:sz w:val="20"/>
    </w:rPr>
  </w:style>
  <w:style w:type="character" w:customStyle="1" w:styleId="ListLabel1039">
    <w:name w:val="ListLabel 1039"/>
    <w:rPr>
      <w:sz w:val="20"/>
    </w:rPr>
  </w:style>
  <w:style w:type="character" w:customStyle="1" w:styleId="ListLabel1040">
    <w:name w:val="ListLabel 1040"/>
    <w:rPr>
      <w:sz w:val="20"/>
    </w:rPr>
  </w:style>
  <w:style w:type="character" w:customStyle="1" w:styleId="ListLabel1041">
    <w:name w:val="ListLabel 1041"/>
    <w:rPr>
      <w:sz w:val="20"/>
    </w:rPr>
  </w:style>
  <w:style w:type="character" w:customStyle="1" w:styleId="ListLabel1042">
    <w:name w:val="ListLabel 1042"/>
    <w:rPr>
      <w:sz w:val="20"/>
    </w:rPr>
  </w:style>
  <w:style w:type="character" w:customStyle="1" w:styleId="ListLabel1043">
    <w:name w:val="ListLabel 1043"/>
    <w:rPr>
      <w:sz w:val="20"/>
    </w:rPr>
  </w:style>
  <w:style w:type="character" w:customStyle="1" w:styleId="ListLabel1044">
    <w:name w:val="ListLabel 1044"/>
    <w:rPr>
      <w:sz w:val="20"/>
    </w:rPr>
  </w:style>
  <w:style w:type="character" w:customStyle="1" w:styleId="ListLabel1045">
    <w:name w:val="ListLabel 1045"/>
    <w:rPr>
      <w:sz w:val="20"/>
    </w:rPr>
  </w:style>
  <w:style w:type="character" w:customStyle="1" w:styleId="ListLabel1046">
    <w:name w:val="ListLabel 1046"/>
    <w:rPr>
      <w:sz w:val="20"/>
    </w:rPr>
  </w:style>
  <w:style w:type="character" w:customStyle="1" w:styleId="ListLabel1047">
    <w:name w:val="ListLabel 1047"/>
    <w:rPr>
      <w:sz w:val="20"/>
    </w:rPr>
  </w:style>
  <w:style w:type="character" w:customStyle="1" w:styleId="ListLabel1048">
    <w:name w:val="ListLabel 1048"/>
    <w:rPr>
      <w:sz w:val="20"/>
    </w:rPr>
  </w:style>
  <w:style w:type="character" w:customStyle="1" w:styleId="ListLabel1049">
    <w:name w:val="ListLabel 1049"/>
    <w:rPr>
      <w:sz w:val="20"/>
    </w:rPr>
  </w:style>
  <w:style w:type="character" w:customStyle="1" w:styleId="ListLabel1050">
    <w:name w:val="ListLabel 1050"/>
    <w:rPr>
      <w:sz w:val="20"/>
    </w:rPr>
  </w:style>
  <w:style w:type="character" w:customStyle="1" w:styleId="ListLabel1051">
    <w:name w:val="ListLabel 1051"/>
    <w:rPr>
      <w:sz w:val="20"/>
    </w:rPr>
  </w:style>
  <w:style w:type="character" w:customStyle="1" w:styleId="ListLabel1052">
    <w:name w:val="ListLabel 1052"/>
    <w:rPr>
      <w:sz w:val="20"/>
    </w:rPr>
  </w:style>
  <w:style w:type="character" w:customStyle="1" w:styleId="ListLabel1053">
    <w:name w:val="ListLabel 1053"/>
    <w:rPr>
      <w:sz w:val="20"/>
    </w:rPr>
  </w:style>
  <w:style w:type="character" w:customStyle="1" w:styleId="ListLabel1054">
    <w:name w:val="ListLabel 1054"/>
    <w:rPr>
      <w:sz w:val="20"/>
    </w:rPr>
  </w:style>
  <w:style w:type="character" w:customStyle="1" w:styleId="ListLabel1055">
    <w:name w:val="ListLabel 1055"/>
    <w:rPr>
      <w:sz w:val="20"/>
    </w:rPr>
  </w:style>
  <w:style w:type="character" w:customStyle="1" w:styleId="ListLabel1056">
    <w:name w:val="ListLabel 1056"/>
    <w:rPr>
      <w:sz w:val="20"/>
    </w:rPr>
  </w:style>
  <w:style w:type="character" w:customStyle="1" w:styleId="ListLabel1057">
    <w:name w:val="ListLabel 1057"/>
    <w:rPr>
      <w:sz w:val="20"/>
    </w:rPr>
  </w:style>
  <w:style w:type="character" w:customStyle="1" w:styleId="ListLabel1058">
    <w:name w:val="ListLabel 1058"/>
    <w:rPr>
      <w:sz w:val="20"/>
    </w:rPr>
  </w:style>
  <w:style w:type="character" w:customStyle="1" w:styleId="ListLabel1059">
    <w:name w:val="ListLabel 1059"/>
    <w:rPr>
      <w:sz w:val="20"/>
    </w:rPr>
  </w:style>
  <w:style w:type="character" w:customStyle="1" w:styleId="ListLabel1060">
    <w:name w:val="ListLabel 1060"/>
    <w:rPr>
      <w:sz w:val="20"/>
    </w:rPr>
  </w:style>
  <w:style w:type="character" w:customStyle="1" w:styleId="ListLabel1061">
    <w:name w:val="ListLabel 1061"/>
    <w:rPr>
      <w:sz w:val="20"/>
    </w:rPr>
  </w:style>
  <w:style w:type="character" w:customStyle="1" w:styleId="ListLabel1062">
    <w:name w:val="ListLabel 1062"/>
    <w:rPr>
      <w:sz w:val="20"/>
    </w:rPr>
  </w:style>
  <w:style w:type="character" w:customStyle="1" w:styleId="ListLabel1063">
    <w:name w:val="ListLabel 1063"/>
    <w:rPr>
      <w:sz w:val="20"/>
    </w:rPr>
  </w:style>
  <w:style w:type="character" w:customStyle="1" w:styleId="ListLabel1064">
    <w:name w:val="ListLabel 1064"/>
    <w:rPr>
      <w:sz w:val="20"/>
    </w:rPr>
  </w:style>
  <w:style w:type="character" w:customStyle="1" w:styleId="ListLabel1065">
    <w:name w:val="ListLabel 1065"/>
    <w:rPr>
      <w:sz w:val="20"/>
    </w:rPr>
  </w:style>
  <w:style w:type="character" w:customStyle="1" w:styleId="ListLabel1066">
    <w:name w:val="ListLabel 1066"/>
    <w:rPr>
      <w:sz w:val="20"/>
    </w:rPr>
  </w:style>
  <w:style w:type="character" w:customStyle="1" w:styleId="ListLabel1067">
    <w:name w:val="ListLabel 1067"/>
    <w:rPr>
      <w:sz w:val="20"/>
    </w:rPr>
  </w:style>
  <w:style w:type="character" w:customStyle="1" w:styleId="ListLabel1068">
    <w:name w:val="ListLabel 1068"/>
    <w:rPr>
      <w:sz w:val="20"/>
    </w:rPr>
  </w:style>
  <w:style w:type="character" w:customStyle="1" w:styleId="ListLabel1069">
    <w:name w:val="ListLabel 1069"/>
    <w:rPr>
      <w:sz w:val="20"/>
    </w:rPr>
  </w:style>
  <w:style w:type="character" w:customStyle="1" w:styleId="ListLabel1070">
    <w:name w:val="ListLabel 1070"/>
    <w:rPr>
      <w:sz w:val="20"/>
    </w:rPr>
  </w:style>
  <w:style w:type="character" w:customStyle="1" w:styleId="ListLabel1071">
    <w:name w:val="ListLabel 1071"/>
    <w:rPr>
      <w:sz w:val="20"/>
    </w:rPr>
  </w:style>
  <w:style w:type="character" w:customStyle="1" w:styleId="ListLabel1072">
    <w:name w:val="ListLabel 1072"/>
    <w:rPr>
      <w:sz w:val="20"/>
    </w:rPr>
  </w:style>
  <w:style w:type="character" w:customStyle="1" w:styleId="ListLabel1073">
    <w:name w:val="ListLabel 1073"/>
    <w:rPr>
      <w:sz w:val="20"/>
    </w:rPr>
  </w:style>
  <w:style w:type="character" w:customStyle="1" w:styleId="ListLabel1074">
    <w:name w:val="ListLabel 1074"/>
    <w:rPr>
      <w:sz w:val="20"/>
    </w:rPr>
  </w:style>
  <w:style w:type="character" w:customStyle="1" w:styleId="ListLabel1075">
    <w:name w:val="ListLabel 1075"/>
    <w:rPr>
      <w:sz w:val="20"/>
    </w:rPr>
  </w:style>
  <w:style w:type="character" w:customStyle="1" w:styleId="ListLabel1076">
    <w:name w:val="ListLabel 1076"/>
    <w:rPr>
      <w:sz w:val="20"/>
    </w:rPr>
  </w:style>
  <w:style w:type="character" w:customStyle="1" w:styleId="ListLabel1077">
    <w:name w:val="ListLabel 1077"/>
    <w:rPr>
      <w:sz w:val="20"/>
    </w:rPr>
  </w:style>
  <w:style w:type="character" w:customStyle="1" w:styleId="ListLabel1078">
    <w:name w:val="ListLabel 1078"/>
    <w:rPr>
      <w:sz w:val="20"/>
    </w:rPr>
  </w:style>
  <w:style w:type="character" w:customStyle="1" w:styleId="ListLabel1079">
    <w:name w:val="ListLabel 1079"/>
    <w:rPr>
      <w:sz w:val="20"/>
    </w:rPr>
  </w:style>
  <w:style w:type="character" w:customStyle="1" w:styleId="ListLabel1080">
    <w:name w:val="ListLabel 1080"/>
    <w:rPr>
      <w:sz w:val="20"/>
    </w:rPr>
  </w:style>
  <w:style w:type="character" w:customStyle="1" w:styleId="ListLabel1081">
    <w:name w:val="ListLabel 1081"/>
    <w:rPr>
      <w:sz w:val="20"/>
    </w:rPr>
  </w:style>
  <w:style w:type="character" w:customStyle="1" w:styleId="ListLabel1082">
    <w:name w:val="ListLabel 1082"/>
    <w:rPr>
      <w:sz w:val="20"/>
    </w:rPr>
  </w:style>
  <w:style w:type="character" w:customStyle="1" w:styleId="ListLabel1083">
    <w:name w:val="ListLabel 1083"/>
    <w:rPr>
      <w:sz w:val="20"/>
    </w:rPr>
  </w:style>
  <w:style w:type="character" w:customStyle="1" w:styleId="ListLabel1084">
    <w:name w:val="ListLabel 1084"/>
    <w:rPr>
      <w:sz w:val="20"/>
    </w:rPr>
  </w:style>
  <w:style w:type="character" w:customStyle="1" w:styleId="ListLabel1085">
    <w:name w:val="ListLabel 1085"/>
    <w:rPr>
      <w:sz w:val="20"/>
    </w:rPr>
  </w:style>
  <w:style w:type="character" w:customStyle="1" w:styleId="ListLabel1086">
    <w:name w:val="ListLabel 1086"/>
    <w:rPr>
      <w:sz w:val="20"/>
    </w:rPr>
  </w:style>
  <w:style w:type="character" w:customStyle="1" w:styleId="ListLabel1087">
    <w:name w:val="ListLabel 1087"/>
    <w:rPr>
      <w:sz w:val="20"/>
    </w:rPr>
  </w:style>
  <w:style w:type="character" w:customStyle="1" w:styleId="ListLabel1088">
    <w:name w:val="ListLabel 1088"/>
    <w:rPr>
      <w:sz w:val="20"/>
    </w:rPr>
  </w:style>
  <w:style w:type="character" w:customStyle="1" w:styleId="ListLabel1089">
    <w:name w:val="ListLabel 1089"/>
    <w:rPr>
      <w:sz w:val="20"/>
    </w:rPr>
  </w:style>
  <w:style w:type="character" w:customStyle="1" w:styleId="ListLabel1090">
    <w:name w:val="ListLabel 1090"/>
    <w:rPr>
      <w:sz w:val="20"/>
    </w:rPr>
  </w:style>
  <w:style w:type="character" w:customStyle="1" w:styleId="ListLabel1091">
    <w:name w:val="ListLabel 1091"/>
    <w:rPr>
      <w:sz w:val="20"/>
    </w:rPr>
  </w:style>
  <w:style w:type="character" w:customStyle="1" w:styleId="ListLabel1092">
    <w:name w:val="ListLabel 1092"/>
    <w:rPr>
      <w:sz w:val="20"/>
    </w:rPr>
  </w:style>
  <w:style w:type="character" w:customStyle="1" w:styleId="ListLabel1093">
    <w:name w:val="ListLabel 1093"/>
    <w:rPr>
      <w:sz w:val="20"/>
    </w:rPr>
  </w:style>
  <w:style w:type="character" w:customStyle="1" w:styleId="ListLabel1094">
    <w:name w:val="ListLabel 1094"/>
    <w:rPr>
      <w:sz w:val="20"/>
    </w:rPr>
  </w:style>
  <w:style w:type="character" w:customStyle="1" w:styleId="ListLabel1095">
    <w:name w:val="ListLabel 1095"/>
    <w:rPr>
      <w:sz w:val="20"/>
    </w:rPr>
  </w:style>
  <w:style w:type="character" w:customStyle="1" w:styleId="ListLabel1096">
    <w:name w:val="ListLabel 1096"/>
    <w:rPr>
      <w:sz w:val="20"/>
    </w:rPr>
  </w:style>
  <w:style w:type="character" w:customStyle="1" w:styleId="ListLabel1097">
    <w:name w:val="ListLabel 1097"/>
    <w:rPr>
      <w:sz w:val="20"/>
    </w:rPr>
  </w:style>
  <w:style w:type="character" w:customStyle="1" w:styleId="ListLabel1098">
    <w:name w:val="ListLabel 1098"/>
    <w:rPr>
      <w:sz w:val="20"/>
    </w:rPr>
  </w:style>
  <w:style w:type="character" w:customStyle="1" w:styleId="ListLabel1099">
    <w:name w:val="ListLabel 1099"/>
    <w:rPr>
      <w:sz w:val="20"/>
    </w:rPr>
  </w:style>
  <w:style w:type="character" w:customStyle="1" w:styleId="ListLabel1100">
    <w:name w:val="ListLabel 1100"/>
    <w:rPr>
      <w:sz w:val="20"/>
    </w:rPr>
  </w:style>
  <w:style w:type="character" w:customStyle="1" w:styleId="ListLabel1101">
    <w:name w:val="ListLabel 1101"/>
    <w:rPr>
      <w:sz w:val="20"/>
    </w:rPr>
  </w:style>
  <w:style w:type="character" w:customStyle="1" w:styleId="ListLabel1102">
    <w:name w:val="ListLabel 1102"/>
    <w:rPr>
      <w:sz w:val="20"/>
    </w:rPr>
  </w:style>
  <w:style w:type="character" w:customStyle="1" w:styleId="ListLabel1103">
    <w:name w:val="ListLabel 1103"/>
    <w:rPr>
      <w:sz w:val="20"/>
    </w:rPr>
  </w:style>
  <w:style w:type="character" w:customStyle="1" w:styleId="ListLabel1104">
    <w:name w:val="ListLabel 1104"/>
    <w:rPr>
      <w:sz w:val="20"/>
    </w:rPr>
  </w:style>
  <w:style w:type="character" w:customStyle="1" w:styleId="ListLabel1105">
    <w:name w:val="ListLabel 1105"/>
    <w:rPr>
      <w:sz w:val="20"/>
    </w:rPr>
  </w:style>
  <w:style w:type="character" w:customStyle="1" w:styleId="ListLabel1106">
    <w:name w:val="ListLabel 1106"/>
    <w:rPr>
      <w:sz w:val="20"/>
    </w:rPr>
  </w:style>
  <w:style w:type="character" w:customStyle="1" w:styleId="ListLabel1107">
    <w:name w:val="ListLabel 1107"/>
    <w:rPr>
      <w:sz w:val="20"/>
    </w:rPr>
  </w:style>
  <w:style w:type="character" w:customStyle="1" w:styleId="ListLabel1108">
    <w:name w:val="ListLabel 1108"/>
    <w:rPr>
      <w:sz w:val="20"/>
    </w:rPr>
  </w:style>
  <w:style w:type="character" w:customStyle="1" w:styleId="ListLabel1109">
    <w:name w:val="ListLabel 1109"/>
    <w:rPr>
      <w:sz w:val="20"/>
    </w:rPr>
  </w:style>
  <w:style w:type="character" w:customStyle="1" w:styleId="ListLabel1110">
    <w:name w:val="ListLabel 1110"/>
    <w:rPr>
      <w:sz w:val="20"/>
    </w:rPr>
  </w:style>
  <w:style w:type="character" w:customStyle="1" w:styleId="ListLabel1111">
    <w:name w:val="ListLabel 1111"/>
    <w:rPr>
      <w:sz w:val="20"/>
    </w:rPr>
  </w:style>
  <w:style w:type="character" w:customStyle="1" w:styleId="ListLabel1112">
    <w:name w:val="ListLabel 1112"/>
    <w:rPr>
      <w:sz w:val="20"/>
    </w:rPr>
  </w:style>
  <w:style w:type="character" w:customStyle="1" w:styleId="ListLabel1113">
    <w:name w:val="ListLabel 1113"/>
    <w:rPr>
      <w:sz w:val="20"/>
    </w:rPr>
  </w:style>
  <w:style w:type="character" w:customStyle="1" w:styleId="ListLabel1114">
    <w:name w:val="ListLabel 1114"/>
    <w:rPr>
      <w:sz w:val="20"/>
    </w:rPr>
  </w:style>
  <w:style w:type="character" w:customStyle="1" w:styleId="ListLabel1115">
    <w:name w:val="ListLabel 1115"/>
    <w:rPr>
      <w:sz w:val="20"/>
    </w:rPr>
  </w:style>
  <w:style w:type="character" w:customStyle="1" w:styleId="ListLabel1116">
    <w:name w:val="ListLabel 1116"/>
    <w:rPr>
      <w:sz w:val="20"/>
    </w:rPr>
  </w:style>
  <w:style w:type="character" w:customStyle="1" w:styleId="ListLabel1117">
    <w:name w:val="ListLabel 1117"/>
    <w:rPr>
      <w:sz w:val="20"/>
    </w:rPr>
  </w:style>
  <w:style w:type="character" w:customStyle="1" w:styleId="ListLabel1118">
    <w:name w:val="ListLabel 1118"/>
    <w:rPr>
      <w:sz w:val="20"/>
    </w:rPr>
  </w:style>
  <w:style w:type="character" w:customStyle="1" w:styleId="ListLabel1119">
    <w:name w:val="ListLabel 1119"/>
    <w:rPr>
      <w:sz w:val="20"/>
    </w:rPr>
  </w:style>
  <w:style w:type="character" w:customStyle="1" w:styleId="ListLabel1120">
    <w:name w:val="ListLabel 1120"/>
    <w:rPr>
      <w:sz w:val="20"/>
    </w:rPr>
  </w:style>
  <w:style w:type="character" w:customStyle="1" w:styleId="ListLabel1121">
    <w:name w:val="ListLabel 1121"/>
    <w:rPr>
      <w:sz w:val="20"/>
    </w:rPr>
  </w:style>
  <w:style w:type="character" w:customStyle="1" w:styleId="ListLabel1122">
    <w:name w:val="ListLabel 1122"/>
    <w:rPr>
      <w:sz w:val="20"/>
    </w:rPr>
  </w:style>
  <w:style w:type="character" w:customStyle="1" w:styleId="ListLabel1123">
    <w:name w:val="ListLabel 1123"/>
    <w:rPr>
      <w:sz w:val="20"/>
    </w:rPr>
  </w:style>
  <w:style w:type="character" w:customStyle="1" w:styleId="ListLabel1124">
    <w:name w:val="ListLabel 1124"/>
    <w:rPr>
      <w:sz w:val="20"/>
    </w:rPr>
  </w:style>
  <w:style w:type="character" w:customStyle="1" w:styleId="ListLabel1125">
    <w:name w:val="ListLabel 1125"/>
    <w:rPr>
      <w:sz w:val="20"/>
    </w:rPr>
  </w:style>
  <w:style w:type="character" w:customStyle="1" w:styleId="ListLabel1126">
    <w:name w:val="ListLabel 1126"/>
    <w:rPr>
      <w:sz w:val="20"/>
    </w:rPr>
  </w:style>
  <w:style w:type="character" w:customStyle="1" w:styleId="ListLabel1127">
    <w:name w:val="ListLabel 1127"/>
    <w:rPr>
      <w:sz w:val="20"/>
    </w:rPr>
  </w:style>
  <w:style w:type="character" w:customStyle="1" w:styleId="ListLabel1128">
    <w:name w:val="ListLabel 1128"/>
    <w:rPr>
      <w:sz w:val="20"/>
    </w:rPr>
  </w:style>
  <w:style w:type="character" w:customStyle="1" w:styleId="ListLabel1129">
    <w:name w:val="ListLabel 1129"/>
    <w:rPr>
      <w:sz w:val="20"/>
    </w:rPr>
  </w:style>
  <w:style w:type="character" w:customStyle="1" w:styleId="ListLabel1130">
    <w:name w:val="ListLabel 1130"/>
    <w:rPr>
      <w:sz w:val="20"/>
    </w:rPr>
  </w:style>
  <w:style w:type="character" w:customStyle="1" w:styleId="ListLabel1131">
    <w:name w:val="ListLabel 1131"/>
    <w:rPr>
      <w:sz w:val="20"/>
    </w:rPr>
  </w:style>
  <w:style w:type="character" w:customStyle="1" w:styleId="ListLabel1132">
    <w:name w:val="ListLabel 1132"/>
    <w:rPr>
      <w:sz w:val="20"/>
    </w:rPr>
  </w:style>
  <w:style w:type="character" w:customStyle="1" w:styleId="ListLabel1133">
    <w:name w:val="ListLabel 1133"/>
    <w:rPr>
      <w:sz w:val="20"/>
    </w:rPr>
  </w:style>
  <w:style w:type="character" w:customStyle="1" w:styleId="ListLabel1134">
    <w:name w:val="ListLabel 1134"/>
    <w:rPr>
      <w:sz w:val="20"/>
    </w:rPr>
  </w:style>
  <w:style w:type="character" w:customStyle="1" w:styleId="ListLabel1135">
    <w:name w:val="ListLabel 1135"/>
    <w:rPr>
      <w:sz w:val="20"/>
    </w:rPr>
  </w:style>
  <w:style w:type="character" w:customStyle="1" w:styleId="ListLabel1136">
    <w:name w:val="ListLabel 1136"/>
    <w:rPr>
      <w:sz w:val="20"/>
    </w:rPr>
  </w:style>
  <w:style w:type="character" w:customStyle="1" w:styleId="ListLabel1137">
    <w:name w:val="ListLabel 1137"/>
    <w:rPr>
      <w:sz w:val="20"/>
    </w:rPr>
  </w:style>
  <w:style w:type="character" w:customStyle="1" w:styleId="ListLabel1138">
    <w:name w:val="ListLabel 1138"/>
    <w:rPr>
      <w:sz w:val="20"/>
    </w:rPr>
  </w:style>
  <w:style w:type="character" w:customStyle="1" w:styleId="ListLabel1139">
    <w:name w:val="ListLabel 1139"/>
    <w:rPr>
      <w:sz w:val="20"/>
    </w:rPr>
  </w:style>
  <w:style w:type="character" w:customStyle="1" w:styleId="ListLabel1140">
    <w:name w:val="ListLabel 1140"/>
    <w:rPr>
      <w:sz w:val="20"/>
    </w:rPr>
  </w:style>
  <w:style w:type="character" w:customStyle="1" w:styleId="ListLabel1141">
    <w:name w:val="ListLabel 1141"/>
    <w:rPr>
      <w:sz w:val="20"/>
    </w:rPr>
  </w:style>
  <w:style w:type="character" w:customStyle="1" w:styleId="ListLabel1142">
    <w:name w:val="ListLabel 1142"/>
    <w:rPr>
      <w:sz w:val="20"/>
    </w:rPr>
  </w:style>
  <w:style w:type="character" w:customStyle="1" w:styleId="ListLabel1143">
    <w:name w:val="ListLabel 1143"/>
    <w:rPr>
      <w:sz w:val="20"/>
    </w:rPr>
  </w:style>
  <w:style w:type="character" w:customStyle="1" w:styleId="ListLabel1144">
    <w:name w:val="ListLabel 1144"/>
    <w:rPr>
      <w:sz w:val="20"/>
    </w:rPr>
  </w:style>
  <w:style w:type="character" w:customStyle="1" w:styleId="ListLabel1145">
    <w:name w:val="ListLabel 1145"/>
    <w:rPr>
      <w:sz w:val="20"/>
    </w:rPr>
  </w:style>
  <w:style w:type="character" w:customStyle="1" w:styleId="ListLabel1146">
    <w:name w:val="ListLabel 1146"/>
    <w:rPr>
      <w:sz w:val="20"/>
    </w:rPr>
  </w:style>
  <w:style w:type="character" w:customStyle="1" w:styleId="ListLabel1147">
    <w:name w:val="ListLabel 1147"/>
    <w:rPr>
      <w:sz w:val="20"/>
    </w:rPr>
  </w:style>
  <w:style w:type="character" w:customStyle="1" w:styleId="ListLabel1148">
    <w:name w:val="ListLabel 1148"/>
    <w:rPr>
      <w:sz w:val="20"/>
    </w:rPr>
  </w:style>
  <w:style w:type="character" w:customStyle="1" w:styleId="ListLabel1149">
    <w:name w:val="ListLabel 1149"/>
    <w:rPr>
      <w:sz w:val="20"/>
    </w:rPr>
  </w:style>
  <w:style w:type="character" w:customStyle="1" w:styleId="ListLabel1150">
    <w:name w:val="ListLabel 1150"/>
    <w:rPr>
      <w:sz w:val="20"/>
    </w:rPr>
  </w:style>
  <w:style w:type="character" w:customStyle="1" w:styleId="ListLabel1151">
    <w:name w:val="ListLabel 1151"/>
    <w:rPr>
      <w:sz w:val="20"/>
    </w:rPr>
  </w:style>
  <w:style w:type="character" w:customStyle="1" w:styleId="ListLabel1152">
    <w:name w:val="ListLabel 1152"/>
    <w:rPr>
      <w:sz w:val="20"/>
    </w:rPr>
  </w:style>
  <w:style w:type="character" w:customStyle="1" w:styleId="ListLabel1153">
    <w:name w:val="ListLabel 1153"/>
    <w:rPr>
      <w:sz w:val="20"/>
    </w:rPr>
  </w:style>
  <w:style w:type="character" w:customStyle="1" w:styleId="ListLabel1154">
    <w:name w:val="ListLabel 1154"/>
    <w:rPr>
      <w:sz w:val="20"/>
    </w:rPr>
  </w:style>
  <w:style w:type="character" w:customStyle="1" w:styleId="ListLabel1155">
    <w:name w:val="ListLabel 1155"/>
    <w:rPr>
      <w:sz w:val="20"/>
    </w:rPr>
  </w:style>
  <w:style w:type="character" w:customStyle="1" w:styleId="ListLabel1156">
    <w:name w:val="ListLabel 1156"/>
    <w:rPr>
      <w:sz w:val="20"/>
    </w:rPr>
  </w:style>
  <w:style w:type="character" w:customStyle="1" w:styleId="ListLabel1157">
    <w:name w:val="ListLabel 1157"/>
    <w:rPr>
      <w:sz w:val="20"/>
    </w:rPr>
  </w:style>
  <w:style w:type="character" w:customStyle="1" w:styleId="ListLabel1158">
    <w:name w:val="ListLabel 1158"/>
    <w:rPr>
      <w:sz w:val="20"/>
    </w:rPr>
  </w:style>
  <w:style w:type="character" w:customStyle="1" w:styleId="ListLabel1159">
    <w:name w:val="ListLabel 1159"/>
    <w:rPr>
      <w:sz w:val="20"/>
    </w:rPr>
  </w:style>
  <w:style w:type="character" w:customStyle="1" w:styleId="ListLabel1160">
    <w:name w:val="ListLabel 1160"/>
    <w:rPr>
      <w:sz w:val="20"/>
    </w:rPr>
  </w:style>
  <w:style w:type="character" w:customStyle="1" w:styleId="ListLabel1161">
    <w:name w:val="ListLabel 1161"/>
    <w:rPr>
      <w:sz w:val="20"/>
    </w:rPr>
  </w:style>
  <w:style w:type="character" w:customStyle="1" w:styleId="ListLabel1162">
    <w:name w:val="ListLabel 1162"/>
    <w:rPr>
      <w:sz w:val="20"/>
    </w:rPr>
  </w:style>
  <w:style w:type="character" w:customStyle="1" w:styleId="ListLabel1163">
    <w:name w:val="ListLabel 1163"/>
    <w:rPr>
      <w:sz w:val="20"/>
    </w:rPr>
  </w:style>
  <w:style w:type="character" w:customStyle="1" w:styleId="ListLabel1164">
    <w:name w:val="ListLabel 1164"/>
    <w:rPr>
      <w:sz w:val="20"/>
    </w:rPr>
  </w:style>
  <w:style w:type="character" w:customStyle="1" w:styleId="ListLabel1165">
    <w:name w:val="ListLabel 1165"/>
    <w:rPr>
      <w:sz w:val="20"/>
    </w:rPr>
  </w:style>
  <w:style w:type="character" w:customStyle="1" w:styleId="ListLabel1166">
    <w:name w:val="ListLabel 1166"/>
    <w:rPr>
      <w:sz w:val="20"/>
    </w:rPr>
  </w:style>
  <w:style w:type="character" w:customStyle="1" w:styleId="ListLabel1167">
    <w:name w:val="ListLabel 1167"/>
    <w:rPr>
      <w:sz w:val="20"/>
    </w:rPr>
  </w:style>
  <w:style w:type="character" w:customStyle="1" w:styleId="ListLabel1168">
    <w:name w:val="ListLabel 1168"/>
    <w:rPr>
      <w:sz w:val="20"/>
    </w:rPr>
  </w:style>
  <w:style w:type="character" w:customStyle="1" w:styleId="ListLabel1169">
    <w:name w:val="ListLabel 1169"/>
    <w:rPr>
      <w:sz w:val="20"/>
    </w:rPr>
  </w:style>
  <w:style w:type="character" w:customStyle="1" w:styleId="ListLabel1170">
    <w:name w:val="ListLabel 1170"/>
    <w:rPr>
      <w:sz w:val="20"/>
    </w:rPr>
  </w:style>
  <w:style w:type="character" w:customStyle="1" w:styleId="ListLabel1171">
    <w:name w:val="ListLabel 1171"/>
    <w:rPr>
      <w:sz w:val="20"/>
    </w:rPr>
  </w:style>
  <w:style w:type="character" w:customStyle="1" w:styleId="ListLabel1172">
    <w:name w:val="ListLabel 1172"/>
    <w:rPr>
      <w:sz w:val="20"/>
    </w:rPr>
  </w:style>
  <w:style w:type="character" w:customStyle="1" w:styleId="ListLabel1173">
    <w:name w:val="ListLabel 1173"/>
    <w:rPr>
      <w:sz w:val="20"/>
    </w:rPr>
  </w:style>
  <w:style w:type="character" w:customStyle="1" w:styleId="ListLabel1174">
    <w:name w:val="ListLabel 1174"/>
    <w:rPr>
      <w:sz w:val="20"/>
    </w:rPr>
  </w:style>
  <w:style w:type="character" w:customStyle="1" w:styleId="ListLabel1175">
    <w:name w:val="ListLabel 1175"/>
    <w:rPr>
      <w:sz w:val="20"/>
    </w:rPr>
  </w:style>
  <w:style w:type="character" w:customStyle="1" w:styleId="ListLabel1176">
    <w:name w:val="ListLabel 1176"/>
    <w:rPr>
      <w:sz w:val="20"/>
    </w:rPr>
  </w:style>
  <w:style w:type="character" w:customStyle="1" w:styleId="ListLabel1177">
    <w:name w:val="ListLabel 1177"/>
    <w:rPr>
      <w:sz w:val="20"/>
    </w:rPr>
  </w:style>
  <w:style w:type="character" w:customStyle="1" w:styleId="ListLabel1178">
    <w:name w:val="ListLabel 1178"/>
    <w:rPr>
      <w:sz w:val="20"/>
    </w:rPr>
  </w:style>
  <w:style w:type="character" w:customStyle="1" w:styleId="ListLabel1179">
    <w:name w:val="ListLabel 1179"/>
    <w:rPr>
      <w:sz w:val="20"/>
    </w:rPr>
  </w:style>
  <w:style w:type="character" w:customStyle="1" w:styleId="ListLabel1180">
    <w:name w:val="ListLabel 1180"/>
    <w:rPr>
      <w:sz w:val="20"/>
    </w:rPr>
  </w:style>
  <w:style w:type="character" w:customStyle="1" w:styleId="ListLabel1181">
    <w:name w:val="ListLabel 1181"/>
    <w:rPr>
      <w:sz w:val="20"/>
    </w:rPr>
  </w:style>
  <w:style w:type="character" w:customStyle="1" w:styleId="ListLabel1182">
    <w:name w:val="ListLabel 1182"/>
    <w:rPr>
      <w:sz w:val="20"/>
    </w:rPr>
  </w:style>
  <w:style w:type="character" w:customStyle="1" w:styleId="ListLabel1183">
    <w:name w:val="ListLabel 1183"/>
    <w:rPr>
      <w:sz w:val="20"/>
    </w:rPr>
  </w:style>
  <w:style w:type="character" w:customStyle="1" w:styleId="ListLabel1184">
    <w:name w:val="ListLabel 1184"/>
    <w:rPr>
      <w:sz w:val="20"/>
    </w:rPr>
  </w:style>
  <w:style w:type="character" w:customStyle="1" w:styleId="ListLabel1185">
    <w:name w:val="ListLabel 1185"/>
    <w:rPr>
      <w:sz w:val="20"/>
    </w:rPr>
  </w:style>
  <w:style w:type="character" w:customStyle="1" w:styleId="ListLabel1186">
    <w:name w:val="ListLabel 1186"/>
    <w:rPr>
      <w:sz w:val="20"/>
    </w:rPr>
  </w:style>
  <w:style w:type="character" w:customStyle="1" w:styleId="ListLabel1187">
    <w:name w:val="ListLabel 1187"/>
    <w:rPr>
      <w:sz w:val="20"/>
    </w:rPr>
  </w:style>
  <w:style w:type="character" w:customStyle="1" w:styleId="ListLabel1188">
    <w:name w:val="ListLabel 1188"/>
    <w:rPr>
      <w:sz w:val="20"/>
    </w:rPr>
  </w:style>
  <w:style w:type="character" w:customStyle="1" w:styleId="ListLabel1189">
    <w:name w:val="ListLabel 1189"/>
    <w:rPr>
      <w:sz w:val="20"/>
    </w:rPr>
  </w:style>
  <w:style w:type="character" w:customStyle="1" w:styleId="ListLabel1190">
    <w:name w:val="ListLabel 1190"/>
    <w:rPr>
      <w:sz w:val="20"/>
    </w:rPr>
  </w:style>
  <w:style w:type="character" w:customStyle="1" w:styleId="ListLabel1191">
    <w:name w:val="ListLabel 1191"/>
    <w:rPr>
      <w:sz w:val="20"/>
    </w:rPr>
  </w:style>
  <w:style w:type="character" w:customStyle="1" w:styleId="ListLabel1192">
    <w:name w:val="ListLabel 1192"/>
    <w:rPr>
      <w:sz w:val="20"/>
    </w:rPr>
  </w:style>
  <w:style w:type="character" w:customStyle="1" w:styleId="ListLabel1193">
    <w:name w:val="ListLabel 1193"/>
    <w:rPr>
      <w:sz w:val="20"/>
    </w:rPr>
  </w:style>
  <w:style w:type="character" w:customStyle="1" w:styleId="ListLabel1194">
    <w:name w:val="ListLabel 1194"/>
    <w:rPr>
      <w:sz w:val="20"/>
    </w:rPr>
  </w:style>
  <w:style w:type="character" w:customStyle="1" w:styleId="ListLabel1195">
    <w:name w:val="ListLabel 1195"/>
    <w:rPr>
      <w:sz w:val="20"/>
    </w:rPr>
  </w:style>
  <w:style w:type="character" w:customStyle="1" w:styleId="ListLabel1196">
    <w:name w:val="ListLabel 1196"/>
    <w:rPr>
      <w:sz w:val="20"/>
    </w:rPr>
  </w:style>
  <w:style w:type="character" w:customStyle="1" w:styleId="ListLabel1197">
    <w:name w:val="ListLabel 1197"/>
    <w:rPr>
      <w:sz w:val="20"/>
    </w:rPr>
  </w:style>
  <w:style w:type="character" w:customStyle="1" w:styleId="ListLabel1198">
    <w:name w:val="ListLabel 1198"/>
    <w:rPr>
      <w:sz w:val="20"/>
    </w:rPr>
  </w:style>
  <w:style w:type="character" w:customStyle="1" w:styleId="ListLabel1199">
    <w:name w:val="ListLabel 1199"/>
    <w:rPr>
      <w:sz w:val="20"/>
    </w:rPr>
  </w:style>
  <w:style w:type="character" w:customStyle="1" w:styleId="ListLabel1200">
    <w:name w:val="ListLabel 1200"/>
    <w:rPr>
      <w:sz w:val="20"/>
    </w:rPr>
  </w:style>
  <w:style w:type="character" w:customStyle="1" w:styleId="ListLabel1201">
    <w:name w:val="ListLabel 1201"/>
    <w:rPr>
      <w:sz w:val="20"/>
    </w:rPr>
  </w:style>
  <w:style w:type="character" w:customStyle="1" w:styleId="ListLabel1202">
    <w:name w:val="ListLabel 1202"/>
    <w:rPr>
      <w:sz w:val="20"/>
    </w:rPr>
  </w:style>
  <w:style w:type="character" w:customStyle="1" w:styleId="ListLabel1203">
    <w:name w:val="ListLabel 1203"/>
    <w:rPr>
      <w:sz w:val="20"/>
    </w:rPr>
  </w:style>
  <w:style w:type="character" w:customStyle="1" w:styleId="ListLabel1204">
    <w:name w:val="ListLabel 1204"/>
    <w:rPr>
      <w:sz w:val="20"/>
    </w:rPr>
  </w:style>
  <w:style w:type="character" w:customStyle="1" w:styleId="ListLabel1205">
    <w:name w:val="ListLabel 1205"/>
    <w:rPr>
      <w:sz w:val="20"/>
    </w:rPr>
  </w:style>
  <w:style w:type="character" w:customStyle="1" w:styleId="ListLabel1206">
    <w:name w:val="ListLabel 1206"/>
    <w:rPr>
      <w:sz w:val="20"/>
    </w:rPr>
  </w:style>
  <w:style w:type="character" w:customStyle="1" w:styleId="ListLabel1207">
    <w:name w:val="ListLabel 1207"/>
    <w:rPr>
      <w:sz w:val="20"/>
    </w:rPr>
  </w:style>
  <w:style w:type="character" w:customStyle="1" w:styleId="ListLabel1208">
    <w:name w:val="ListLabel 1208"/>
    <w:rPr>
      <w:sz w:val="20"/>
    </w:rPr>
  </w:style>
  <w:style w:type="character" w:customStyle="1" w:styleId="ListLabel1209">
    <w:name w:val="ListLabel 1209"/>
    <w:rPr>
      <w:sz w:val="20"/>
    </w:rPr>
  </w:style>
  <w:style w:type="character" w:customStyle="1" w:styleId="ListLabel1210">
    <w:name w:val="ListLabel 1210"/>
    <w:rPr>
      <w:sz w:val="20"/>
    </w:rPr>
  </w:style>
  <w:style w:type="character" w:customStyle="1" w:styleId="ListLabel1211">
    <w:name w:val="ListLabel 1211"/>
    <w:rPr>
      <w:sz w:val="20"/>
    </w:rPr>
  </w:style>
  <w:style w:type="character" w:customStyle="1" w:styleId="ListLabel1212">
    <w:name w:val="ListLabel 1212"/>
    <w:rPr>
      <w:sz w:val="20"/>
    </w:rPr>
  </w:style>
  <w:style w:type="character" w:customStyle="1" w:styleId="ListLabel1213">
    <w:name w:val="ListLabel 1213"/>
    <w:rPr>
      <w:sz w:val="20"/>
    </w:rPr>
  </w:style>
  <w:style w:type="character" w:customStyle="1" w:styleId="ListLabel1214">
    <w:name w:val="ListLabel 1214"/>
    <w:rPr>
      <w:sz w:val="20"/>
    </w:rPr>
  </w:style>
  <w:style w:type="character" w:customStyle="1" w:styleId="ListLabel1215">
    <w:name w:val="ListLabel 1215"/>
    <w:rPr>
      <w:sz w:val="20"/>
    </w:rPr>
  </w:style>
  <w:style w:type="character" w:customStyle="1" w:styleId="ListLabel1216">
    <w:name w:val="ListLabel 1216"/>
    <w:rPr>
      <w:sz w:val="20"/>
    </w:rPr>
  </w:style>
  <w:style w:type="character" w:customStyle="1" w:styleId="ListLabel1217">
    <w:name w:val="ListLabel 1217"/>
    <w:rPr>
      <w:sz w:val="20"/>
    </w:rPr>
  </w:style>
  <w:style w:type="character" w:customStyle="1" w:styleId="ListLabel1218">
    <w:name w:val="ListLabel 1218"/>
    <w:rPr>
      <w:sz w:val="20"/>
    </w:rPr>
  </w:style>
  <w:style w:type="character" w:customStyle="1" w:styleId="ListLabel1219">
    <w:name w:val="ListLabel 1219"/>
    <w:rPr>
      <w:sz w:val="20"/>
    </w:rPr>
  </w:style>
  <w:style w:type="character" w:customStyle="1" w:styleId="ListLabel1220">
    <w:name w:val="ListLabel 1220"/>
    <w:rPr>
      <w:sz w:val="20"/>
    </w:rPr>
  </w:style>
  <w:style w:type="character" w:customStyle="1" w:styleId="ListLabel1221">
    <w:name w:val="ListLabel 1221"/>
    <w:rPr>
      <w:sz w:val="20"/>
    </w:rPr>
  </w:style>
  <w:style w:type="character" w:customStyle="1" w:styleId="ListLabel1222">
    <w:name w:val="ListLabel 1222"/>
    <w:rPr>
      <w:sz w:val="20"/>
    </w:rPr>
  </w:style>
  <w:style w:type="character" w:customStyle="1" w:styleId="ListLabel1223">
    <w:name w:val="ListLabel 1223"/>
    <w:rPr>
      <w:sz w:val="20"/>
    </w:rPr>
  </w:style>
  <w:style w:type="character" w:customStyle="1" w:styleId="ListLabel1224">
    <w:name w:val="ListLabel 1224"/>
    <w:rPr>
      <w:sz w:val="20"/>
    </w:rPr>
  </w:style>
  <w:style w:type="character" w:customStyle="1" w:styleId="ListLabel1225">
    <w:name w:val="ListLabel 1225"/>
    <w:rPr>
      <w:sz w:val="20"/>
    </w:rPr>
  </w:style>
  <w:style w:type="character" w:customStyle="1" w:styleId="ListLabel1226">
    <w:name w:val="ListLabel 1226"/>
    <w:rPr>
      <w:sz w:val="20"/>
    </w:rPr>
  </w:style>
  <w:style w:type="character" w:customStyle="1" w:styleId="ListLabel1227">
    <w:name w:val="ListLabel 1227"/>
    <w:rPr>
      <w:sz w:val="20"/>
    </w:rPr>
  </w:style>
  <w:style w:type="character" w:customStyle="1" w:styleId="ListLabel1228">
    <w:name w:val="ListLabel 1228"/>
    <w:rPr>
      <w:sz w:val="20"/>
    </w:rPr>
  </w:style>
  <w:style w:type="character" w:customStyle="1" w:styleId="ListLabel1229">
    <w:name w:val="ListLabel 1229"/>
    <w:rPr>
      <w:sz w:val="20"/>
    </w:rPr>
  </w:style>
  <w:style w:type="character" w:customStyle="1" w:styleId="ListLabel1230">
    <w:name w:val="ListLabel 1230"/>
    <w:rPr>
      <w:sz w:val="20"/>
    </w:rPr>
  </w:style>
  <w:style w:type="character" w:customStyle="1" w:styleId="ListLabel1231">
    <w:name w:val="ListLabel 1231"/>
    <w:rPr>
      <w:sz w:val="20"/>
    </w:rPr>
  </w:style>
  <w:style w:type="character" w:customStyle="1" w:styleId="ListLabel1232">
    <w:name w:val="ListLabel 1232"/>
    <w:rPr>
      <w:sz w:val="20"/>
    </w:rPr>
  </w:style>
  <w:style w:type="character" w:customStyle="1" w:styleId="ListLabel1233">
    <w:name w:val="ListLabel 1233"/>
    <w:rPr>
      <w:sz w:val="20"/>
    </w:rPr>
  </w:style>
  <w:style w:type="character" w:customStyle="1" w:styleId="ListLabel1234">
    <w:name w:val="ListLabel 1234"/>
    <w:rPr>
      <w:sz w:val="20"/>
    </w:rPr>
  </w:style>
  <w:style w:type="character" w:customStyle="1" w:styleId="ListLabel1235">
    <w:name w:val="ListLabel 1235"/>
    <w:rPr>
      <w:sz w:val="20"/>
    </w:rPr>
  </w:style>
  <w:style w:type="character" w:customStyle="1" w:styleId="ListLabel1236">
    <w:name w:val="ListLabel 1236"/>
    <w:rPr>
      <w:sz w:val="20"/>
    </w:rPr>
  </w:style>
  <w:style w:type="character" w:customStyle="1" w:styleId="ListLabel1237">
    <w:name w:val="ListLabel 1237"/>
    <w:rPr>
      <w:sz w:val="20"/>
    </w:rPr>
  </w:style>
  <w:style w:type="character" w:customStyle="1" w:styleId="ListLabel1238">
    <w:name w:val="ListLabel 1238"/>
    <w:rPr>
      <w:sz w:val="20"/>
    </w:rPr>
  </w:style>
  <w:style w:type="character" w:customStyle="1" w:styleId="ListLabel1239">
    <w:name w:val="ListLabel 1239"/>
    <w:rPr>
      <w:sz w:val="20"/>
    </w:rPr>
  </w:style>
  <w:style w:type="character" w:customStyle="1" w:styleId="ListLabel1240">
    <w:name w:val="ListLabel 1240"/>
    <w:rPr>
      <w:sz w:val="20"/>
    </w:rPr>
  </w:style>
  <w:style w:type="character" w:customStyle="1" w:styleId="ListLabel1241">
    <w:name w:val="ListLabel 1241"/>
    <w:rPr>
      <w:sz w:val="20"/>
    </w:rPr>
  </w:style>
  <w:style w:type="character" w:customStyle="1" w:styleId="ListLabel1242">
    <w:name w:val="ListLabel 1242"/>
    <w:rPr>
      <w:sz w:val="20"/>
    </w:rPr>
  </w:style>
  <w:style w:type="character" w:customStyle="1" w:styleId="ListLabel1243">
    <w:name w:val="ListLabel 1243"/>
    <w:rPr>
      <w:sz w:val="20"/>
    </w:rPr>
  </w:style>
  <w:style w:type="character" w:customStyle="1" w:styleId="ListLabel1244">
    <w:name w:val="ListLabel 1244"/>
    <w:rPr>
      <w:sz w:val="20"/>
    </w:rPr>
  </w:style>
  <w:style w:type="character" w:customStyle="1" w:styleId="ListLabel1245">
    <w:name w:val="ListLabel 1245"/>
    <w:rPr>
      <w:sz w:val="20"/>
    </w:rPr>
  </w:style>
  <w:style w:type="character" w:customStyle="1" w:styleId="ListLabel1246">
    <w:name w:val="ListLabel 1246"/>
    <w:rPr>
      <w:sz w:val="20"/>
    </w:rPr>
  </w:style>
  <w:style w:type="character" w:customStyle="1" w:styleId="ListLabel1247">
    <w:name w:val="ListLabel 1247"/>
    <w:rPr>
      <w:sz w:val="20"/>
    </w:rPr>
  </w:style>
  <w:style w:type="character" w:customStyle="1" w:styleId="ListLabel1248">
    <w:name w:val="ListLabel 1248"/>
    <w:rPr>
      <w:sz w:val="20"/>
    </w:rPr>
  </w:style>
  <w:style w:type="character" w:customStyle="1" w:styleId="ListLabel1249">
    <w:name w:val="ListLabel 1249"/>
    <w:rPr>
      <w:sz w:val="20"/>
    </w:rPr>
  </w:style>
  <w:style w:type="character" w:customStyle="1" w:styleId="ListLabel1250">
    <w:name w:val="ListLabel 1250"/>
    <w:rPr>
      <w:sz w:val="20"/>
    </w:rPr>
  </w:style>
  <w:style w:type="character" w:customStyle="1" w:styleId="ListLabel1251">
    <w:name w:val="ListLabel 1251"/>
    <w:rPr>
      <w:sz w:val="20"/>
    </w:rPr>
  </w:style>
  <w:style w:type="character" w:customStyle="1" w:styleId="ListLabel1252">
    <w:name w:val="ListLabel 1252"/>
    <w:rPr>
      <w:sz w:val="20"/>
    </w:rPr>
  </w:style>
  <w:style w:type="character" w:customStyle="1" w:styleId="ListLabel1253">
    <w:name w:val="ListLabel 1253"/>
    <w:rPr>
      <w:sz w:val="20"/>
    </w:rPr>
  </w:style>
  <w:style w:type="character" w:customStyle="1" w:styleId="ListLabel1254">
    <w:name w:val="ListLabel 1254"/>
    <w:rPr>
      <w:sz w:val="20"/>
    </w:rPr>
  </w:style>
  <w:style w:type="character" w:customStyle="1" w:styleId="ListLabel1255">
    <w:name w:val="ListLabel 1255"/>
    <w:rPr>
      <w:sz w:val="20"/>
    </w:rPr>
  </w:style>
  <w:style w:type="character" w:customStyle="1" w:styleId="ListLabel1256">
    <w:name w:val="ListLabel 1256"/>
    <w:rPr>
      <w:sz w:val="20"/>
    </w:rPr>
  </w:style>
  <w:style w:type="character" w:customStyle="1" w:styleId="ListLabel1257">
    <w:name w:val="ListLabel 1257"/>
    <w:rPr>
      <w:sz w:val="20"/>
    </w:rPr>
  </w:style>
  <w:style w:type="character" w:customStyle="1" w:styleId="ListLabel1258">
    <w:name w:val="ListLabel 1258"/>
    <w:rPr>
      <w:sz w:val="20"/>
    </w:rPr>
  </w:style>
  <w:style w:type="character" w:customStyle="1" w:styleId="ListLabel1259">
    <w:name w:val="ListLabel 1259"/>
    <w:rPr>
      <w:sz w:val="20"/>
    </w:rPr>
  </w:style>
  <w:style w:type="character" w:customStyle="1" w:styleId="ListLabel1260">
    <w:name w:val="ListLabel 1260"/>
    <w:rPr>
      <w:sz w:val="20"/>
    </w:rPr>
  </w:style>
  <w:style w:type="character" w:customStyle="1" w:styleId="ListLabel1261">
    <w:name w:val="ListLabel 1261"/>
    <w:rPr>
      <w:sz w:val="20"/>
    </w:rPr>
  </w:style>
  <w:style w:type="character" w:customStyle="1" w:styleId="ListLabel1262">
    <w:name w:val="ListLabel 1262"/>
    <w:rPr>
      <w:sz w:val="20"/>
    </w:rPr>
  </w:style>
  <w:style w:type="character" w:customStyle="1" w:styleId="ListLabel1263">
    <w:name w:val="ListLabel 1263"/>
    <w:rPr>
      <w:sz w:val="20"/>
    </w:rPr>
  </w:style>
  <w:style w:type="character" w:customStyle="1" w:styleId="ListLabel1264">
    <w:name w:val="ListLabel 1264"/>
    <w:rPr>
      <w:sz w:val="20"/>
    </w:rPr>
  </w:style>
  <w:style w:type="character" w:customStyle="1" w:styleId="ListLabel1265">
    <w:name w:val="ListLabel 1265"/>
    <w:rPr>
      <w:sz w:val="20"/>
    </w:rPr>
  </w:style>
  <w:style w:type="character" w:customStyle="1" w:styleId="ListLabel1266">
    <w:name w:val="ListLabel 1266"/>
    <w:rPr>
      <w:sz w:val="20"/>
    </w:rPr>
  </w:style>
  <w:style w:type="character" w:customStyle="1" w:styleId="ListLabel1267">
    <w:name w:val="ListLabel 1267"/>
    <w:rPr>
      <w:sz w:val="20"/>
    </w:rPr>
  </w:style>
  <w:style w:type="character" w:customStyle="1" w:styleId="ListLabel1268">
    <w:name w:val="ListLabel 1268"/>
    <w:rPr>
      <w:sz w:val="20"/>
    </w:rPr>
  </w:style>
  <w:style w:type="character" w:customStyle="1" w:styleId="ListLabel1269">
    <w:name w:val="ListLabel 1269"/>
    <w:rPr>
      <w:sz w:val="20"/>
    </w:rPr>
  </w:style>
  <w:style w:type="character" w:customStyle="1" w:styleId="ListLabel1270">
    <w:name w:val="ListLabel 1270"/>
    <w:rPr>
      <w:sz w:val="20"/>
    </w:rPr>
  </w:style>
  <w:style w:type="character" w:customStyle="1" w:styleId="ListLabel1271">
    <w:name w:val="ListLabel 1271"/>
    <w:rPr>
      <w:sz w:val="20"/>
    </w:rPr>
  </w:style>
  <w:style w:type="character" w:customStyle="1" w:styleId="ListLabel1272">
    <w:name w:val="ListLabel 1272"/>
    <w:rPr>
      <w:sz w:val="20"/>
    </w:rPr>
  </w:style>
  <w:style w:type="character" w:customStyle="1" w:styleId="ListLabel1273">
    <w:name w:val="ListLabel 1273"/>
    <w:rPr>
      <w:sz w:val="20"/>
    </w:rPr>
  </w:style>
  <w:style w:type="character" w:customStyle="1" w:styleId="ListLabel1274">
    <w:name w:val="ListLabel 1274"/>
    <w:rPr>
      <w:sz w:val="20"/>
    </w:rPr>
  </w:style>
  <w:style w:type="character" w:customStyle="1" w:styleId="ListLabel1275">
    <w:name w:val="ListLabel 1275"/>
    <w:rPr>
      <w:sz w:val="20"/>
    </w:rPr>
  </w:style>
  <w:style w:type="character" w:customStyle="1" w:styleId="ListLabel1276">
    <w:name w:val="ListLabel 1276"/>
    <w:rPr>
      <w:sz w:val="20"/>
    </w:rPr>
  </w:style>
  <w:style w:type="character" w:customStyle="1" w:styleId="ListLabel1277">
    <w:name w:val="ListLabel 1277"/>
    <w:rPr>
      <w:sz w:val="20"/>
    </w:rPr>
  </w:style>
  <w:style w:type="character" w:customStyle="1" w:styleId="ListLabel1278">
    <w:name w:val="ListLabel 1278"/>
    <w:rPr>
      <w:sz w:val="20"/>
    </w:rPr>
  </w:style>
  <w:style w:type="character" w:customStyle="1" w:styleId="ListLabel1279">
    <w:name w:val="ListLabel 1279"/>
    <w:rPr>
      <w:sz w:val="20"/>
    </w:rPr>
  </w:style>
  <w:style w:type="character" w:customStyle="1" w:styleId="ListLabel1280">
    <w:name w:val="ListLabel 1280"/>
    <w:rPr>
      <w:sz w:val="20"/>
    </w:rPr>
  </w:style>
  <w:style w:type="character" w:customStyle="1" w:styleId="ListLabel1281">
    <w:name w:val="ListLabel 1281"/>
    <w:rPr>
      <w:sz w:val="20"/>
    </w:rPr>
  </w:style>
  <w:style w:type="character" w:customStyle="1" w:styleId="ListLabel1282">
    <w:name w:val="ListLabel 1282"/>
    <w:rPr>
      <w:sz w:val="20"/>
    </w:rPr>
  </w:style>
  <w:style w:type="character" w:customStyle="1" w:styleId="ListLabel1283">
    <w:name w:val="ListLabel 1283"/>
    <w:rPr>
      <w:sz w:val="20"/>
    </w:rPr>
  </w:style>
  <w:style w:type="character" w:customStyle="1" w:styleId="ListLabel1284">
    <w:name w:val="ListLabel 1284"/>
    <w:rPr>
      <w:sz w:val="20"/>
    </w:rPr>
  </w:style>
  <w:style w:type="character" w:customStyle="1" w:styleId="ListLabel1285">
    <w:name w:val="ListLabel 1285"/>
    <w:rPr>
      <w:sz w:val="20"/>
    </w:rPr>
  </w:style>
  <w:style w:type="character" w:customStyle="1" w:styleId="ListLabel1286">
    <w:name w:val="ListLabel 1286"/>
    <w:rPr>
      <w:sz w:val="20"/>
    </w:rPr>
  </w:style>
  <w:style w:type="character" w:customStyle="1" w:styleId="ListLabel1287">
    <w:name w:val="ListLabel 1287"/>
    <w:rPr>
      <w:sz w:val="20"/>
    </w:rPr>
  </w:style>
  <w:style w:type="character" w:customStyle="1" w:styleId="ListLabel1288">
    <w:name w:val="ListLabel 1288"/>
    <w:rPr>
      <w:sz w:val="20"/>
    </w:rPr>
  </w:style>
  <w:style w:type="character" w:customStyle="1" w:styleId="ListLabel1289">
    <w:name w:val="ListLabel 1289"/>
    <w:rPr>
      <w:sz w:val="20"/>
    </w:rPr>
  </w:style>
  <w:style w:type="character" w:customStyle="1" w:styleId="ListLabel1290">
    <w:name w:val="ListLabel 1290"/>
    <w:rPr>
      <w:sz w:val="20"/>
    </w:rPr>
  </w:style>
  <w:style w:type="character" w:customStyle="1" w:styleId="ListLabel1291">
    <w:name w:val="ListLabel 1291"/>
    <w:rPr>
      <w:sz w:val="20"/>
    </w:rPr>
  </w:style>
  <w:style w:type="character" w:customStyle="1" w:styleId="ListLabel1292">
    <w:name w:val="ListLabel 1292"/>
    <w:rPr>
      <w:sz w:val="20"/>
    </w:rPr>
  </w:style>
  <w:style w:type="character" w:customStyle="1" w:styleId="ListLabel1293">
    <w:name w:val="ListLabel 1293"/>
    <w:rPr>
      <w:sz w:val="20"/>
    </w:rPr>
  </w:style>
  <w:style w:type="character" w:customStyle="1" w:styleId="ListLabel1294">
    <w:name w:val="ListLabel 1294"/>
    <w:rPr>
      <w:sz w:val="20"/>
    </w:rPr>
  </w:style>
  <w:style w:type="character" w:customStyle="1" w:styleId="ListLabel1295">
    <w:name w:val="ListLabel 1295"/>
    <w:rPr>
      <w:sz w:val="20"/>
    </w:rPr>
  </w:style>
  <w:style w:type="character" w:customStyle="1" w:styleId="ListLabel1296">
    <w:name w:val="ListLabel 1296"/>
    <w:rPr>
      <w:sz w:val="20"/>
    </w:rPr>
  </w:style>
  <w:style w:type="character" w:customStyle="1" w:styleId="ListLabel1297">
    <w:name w:val="ListLabel 1297"/>
    <w:rPr>
      <w:sz w:val="20"/>
    </w:rPr>
  </w:style>
  <w:style w:type="character" w:customStyle="1" w:styleId="ListLabel1298">
    <w:name w:val="ListLabel 1298"/>
    <w:rPr>
      <w:sz w:val="20"/>
    </w:rPr>
  </w:style>
  <w:style w:type="character" w:customStyle="1" w:styleId="ListLabel1299">
    <w:name w:val="ListLabel 1299"/>
    <w:rPr>
      <w:sz w:val="20"/>
    </w:rPr>
  </w:style>
  <w:style w:type="character" w:customStyle="1" w:styleId="ListLabel1300">
    <w:name w:val="ListLabel 1300"/>
    <w:rPr>
      <w:sz w:val="20"/>
    </w:rPr>
  </w:style>
  <w:style w:type="character" w:customStyle="1" w:styleId="ListLabel1301">
    <w:name w:val="ListLabel 1301"/>
    <w:rPr>
      <w:sz w:val="20"/>
    </w:rPr>
  </w:style>
  <w:style w:type="character" w:customStyle="1" w:styleId="ListLabel1302">
    <w:name w:val="ListLabel 1302"/>
    <w:rPr>
      <w:sz w:val="20"/>
    </w:rPr>
  </w:style>
  <w:style w:type="character" w:customStyle="1" w:styleId="ListLabel1303">
    <w:name w:val="ListLabel 1303"/>
    <w:rPr>
      <w:sz w:val="20"/>
    </w:rPr>
  </w:style>
  <w:style w:type="character" w:customStyle="1" w:styleId="ListLabel1304">
    <w:name w:val="ListLabel 1304"/>
    <w:rPr>
      <w:sz w:val="20"/>
    </w:rPr>
  </w:style>
  <w:style w:type="character" w:customStyle="1" w:styleId="ListLabel1305">
    <w:name w:val="ListLabel 1305"/>
    <w:rPr>
      <w:sz w:val="20"/>
    </w:rPr>
  </w:style>
  <w:style w:type="character" w:customStyle="1" w:styleId="ListLabel1306">
    <w:name w:val="ListLabel 1306"/>
    <w:rPr>
      <w:sz w:val="20"/>
    </w:rPr>
  </w:style>
  <w:style w:type="character" w:customStyle="1" w:styleId="ListLabel1307">
    <w:name w:val="ListLabel 1307"/>
    <w:rPr>
      <w:sz w:val="20"/>
    </w:rPr>
  </w:style>
  <w:style w:type="character" w:customStyle="1" w:styleId="ListLabel1308">
    <w:name w:val="ListLabel 1308"/>
    <w:rPr>
      <w:sz w:val="20"/>
    </w:rPr>
  </w:style>
  <w:style w:type="character" w:customStyle="1" w:styleId="ListLabel1309">
    <w:name w:val="ListLabel 1309"/>
    <w:rPr>
      <w:sz w:val="20"/>
    </w:rPr>
  </w:style>
  <w:style w:type="character" w:customStyle="1" w:styleId="ListLabel1310">
    <w:name w:val="ListLabel 1310"/>
    <w:rPr>
      <w:sz w:val="20"/>
    </w:rPr>
  </w:style>
  <w:style w:type="character" w:customStyle="1" w:styleId="ListLabel1311">
    <w:name w:val="ListLabel 1311"/>
    <w:rPr>
      <w:sz w:val="20"/>
    </w:rPr>
  </w:style>
  <w:style w:type="character" w:customStyle="1" w:styleId="ListLabel1312">
    <w:name w:val="ListLabel 1312"/>
    <w:rPr>
      <w:sz w:val="20"/>
    </w:rPr>
  </w:style>
  <w:style w:type="character" w:customStyle="1" w:styleId="ListLabel1313">
    <w:name w:val="ListLabel 1313"/>
    <w:rPr>
      <w:sz w:val="20"/>
    </w:rPr>
  </w:style>
  <w:style w:type="character" w:customStyle="1" w:styleId="ListLabel1314">
    <w:name w:val="ListLabel 1314"/>
    <w:rPr>
      <w:sz w:val="20"/>
    </w:rPr>
  </w:style>
  <w:style w:type="character" w:customStyle="1" w:styleId="ListLabel1315">
    <w:name w:val="ListLabel 1315"/>
    <w:rPr>
      <w:sz w:val="20"/>
    </w:rPr>
  </w:style>
  <w:style w:type="character" w:customStyle="1" w:styleId="ListLabel1316">
    <w:name w:val="ListLabel 1316"/>
    <w:rPr>
      <w:sz w:val="20"/>
    </w:rPr>
  </w:style>
  <w:style w:type="character" w:customStyle="1" w:styleId="ListLabel1317">
    <w:name w:val="ListLabel 1317"/>
    <w:rPr>
      <w:sz w:val="20"/>
    </w:rPr>
  </w:style>
  <w:style w:type="character" w:customStyle="1" w:styleId="ListLabel1318">
    <w:name w:val="ListLabel 1318"/>
    <w:rPr>
      <w:sz w:val="20"/>
    </w:rPr>
  </w:style>
  <w:style w:type="character" w:customStyle="1" w:styleId="ListLabel1319">
    <w:name w:val="ListLabel 1319"/>
    <w:rPr>
      <w:sz w:val="20"/>
    </w:rPr>
  </w:style>
  <w:style w:type="character" w:customStyle="1" w:styleId="ListLabel1320">
    <w:name w:val="ListLabel 1320"/>
    <w:rPr>
      <w:sz w:val="20"/>
    </w:rPr>
  </w:style>
  <w:style w:type="character" w:customStyle="1" w:styleId="ListLabel1321">
    <w:name w:val="ListLabel 1321"/>
    <w:rPr>
      <w:sz w:val="20"/>
    </w:rPr>
  </w:style>
  <w:style w:type="character" w:customStyle="1" w:styleId="ListLabel1322">
    <w:name w:val="ListLabel 1322"/>
    <w:rPr>
      <w:sz w:val="20"/>
    </w:rPr>
  </w:style>
  <w:style w:type="character" w:customStyle="1" w:styleId="ListLabel1323">
    <w:name w:val="ListLabel 1323"/>
    <w:rPr>
      <w:sz w:val="20"/>
    </w:rPr>
  </w:style>
  <w:style w:type="character" w:customStyle="1" w:styleId="ListLabel1324">
    <w:name w:val="ListLabel 1324"/>
    <w:rPr>
      <w:sz w:val="20"/>
    </w:rPr>
  </w:style>
  <w:style w:type="character" w:customStyle="1" w:styleId="ListLabel1325">
    <w:name w:val="ListLabel 1325"/>
    <w:rPr>
      <w:sz w:val="20"/>
    </w:rPr>
  </w:style>
  <w:style w:type="character" w:customStyle="1" w:styleId="ListLabel1326">
    <w:name w:val="ListLabel 1326"/>
    <w:rPr>
      <w:sz w:val="20"/>
    </w:rPr>
  </w:style>
  <w:style w:type="character" w:customStyle="1" w:styleId="ListLabel1327">
    <w:name w:val="ListLabel 1327"/>
    <w:rPr>
      <w:sz w:val="20"/>
    </w:rPr>
  </w:style>
  <w:style w:type="character" w:customStyle="1" w:styleId="ListLabel1328">
    <w:name w:val="ListLabel 1328"/>
    <w:rPr>
      <w:sz w:val="20"/>
    </w:rPr>
  </w:style>
  <w:style w:type="character" w:customStyle="1" w:styleId="ListLabel1329">
    <w:name w:val="ListLabel 1329"/>
    <w:rPr>
      <w:sz w:val="20"/>
    </w:rPr>
  </w:style>
  <w:style w:type="character" w:customStyle="1" w:styleId="ListLabel1330">
    <w:name w:val="ListLabel 1330"/>
    <w:rPr>
      <w:sz w:val="20"/>
    </w:rPr>
  </w:style>
  <w:style w:type="character" w:customStyle="1" w:styleId="ListLabel1331">
    <w:name w:val="ListLabel 1331"/>
    <w:rPr>
      <w:sz w:val="20"/>
    </w:rPr>
  </w:style>
  <w:style w:type="character" w:customStyle="1" w:styleId="ListLabel1332">
    <w:name w:val="ListLabel 1332"/>
    <w:rPr>
      <w:sz w:val="20"/>
    </w:rPr>
  </w:style>
  <w:style w:type="character" w:customStyle="1" w:styleId="ListLabel1333">
    <w:name w:val="ListLabel 1333"/>
    <w:rPr>
      <w:sz w:val="20"/>
    </w:rPr>
  </w:style>
  <w:style w:type="character" w:customStyle="1" w:styleId="ListLabel1334">
    <w:name w:val="ListLabel 1334"/>
    <w:rPr>
      <w:sz w:val="20"/>
    </w:rPr>
  </w:style>
  <w:style w:type="character" w:customStyle="1" w:styleId="ListLabel1335">
    <w:name w:val="ListLabel 1335"/>
    <w:rPr>
      <w:sz w:val="20"/>
    </w:rPr>
  </w:style>
  <w:style w:type="character" w:customStyle="1" w:styleId="ListLabel1336">
    <w:name w:val="ListLabel 1336"/>
    <w:rPr>
      <w:sz w:val="20"/>
    </w:rPr>
  </w:style>
  <w:style w:type="character" w:customStyle="1" w:styleId="ListLabel1337">
    <w:name w:val="ListLabel 1337"/>
    <w:rPr>
      <w:sz w:val="20"/>
    </w:rPr>
  </w:style>
  <w:style w:type="character" w:customStyle="1" w:styleId="ListLabel1338">
    <w:name w:val="ListLabel 1338"/>
    <w:rPr>
      <w:sz w:val="20"/>
    </w:rPr>
  </w:style>
  <w:style w:type="character" w:customStyle="1" w:styleId="ListLabel1339">
    <w:name w:val="ListLabel 1339"/>
    <w:rPr>
      <w:sz w:val="20"/>
    </w:rPr>
  </w:style>
  <w:style w:type="character" w:customStyle="1" w:styleId="ListLabel1340">
    <w:name w:val="ListLabel 1340"/>
    <w:rPr>
      <w:sz w:val="20"/>
    </w:rPr>
  </w:style>
  <w:style w:type="character" w:customStyle="1" w:styleId="ListLabel1341">
    <w:name w:val="ListLabel 1341"/>
    <w:rPr>
      <w:sz w:val="20"/>
    </w:rPr>
  </w:style>
  <w:style w:type="character" w:customStyle="1" w:styleId="ListLabel1342">
    <w:name w:val="ListLabel 1342"/>
    <w:rPr>
      <w:sz w:val="20"/>
    </w:rPr>
  </w:style>
  <w:style w:type="character" w:customStyle="1" w:styleId="ListLabel1343">
    <w:name w:val="ListLabel 1343"/>
    <w:rPr>
      <w:sz w:val="20"/>
    </w:rPr>
  </w:style>
  <w:style w:type="character" w:customStyle="1" w:styleId="ListLabel1344">
    <w:name w:val="ListLabel 1344"/>
    <w:rPr>
      <w:sz w:val="20"/>
    </w:rPr>
  </w:style>
  <w:style w:type="character" w:customStyle="1" w:styleId="ListLabel1345">
    <w:name w:val="ListLabel 1345"/>
    <w:rPr>
      <w:sz w:val="20"/>
    </w:rPr>
  </w:style>
  <w:style w:type="character" w:customStyle="1" w:styleId="ListLabel1346">
    <w:name w:val="ListLabel 1346"/>
    <w:rPr>
      <w:sz w:val="20"/>
    </w:rPr>
  </w:style>
  <w:style w:type="character" w:customStyle="1" w:styleId="ListLabel1347">
    <w:name w:val="ListLabel 1347"/>
    <w:rPr>
      <w:sz w:val="20"/>
    </w:rPr>
  </w:style>
  <w:style w:type="character" w:customStyle="1" w:styleId="ListLabel1348">
    <w:name w:val="ListLabel 1348"/>
    <w:rPr>
      <w:sz w:val="20"/>
    </w:rPr>
  </w:style>
  <w:style w:type="character" w:customStyle="1" w:styleId="ListLabel1349">
    <w:name w:val="ListLabel 1349"/>
    <w:rPr>
      <w:sz w:val="20"/>
    </w:rPr>
  </w:style>
  <w:style w:type="character" w:customStyle="1" w:styleId="ListLabel1350">
    <w:name w:val="ListLabel 1350"/>
    <w:rPr>
      <w:sz w:val="20"/>
    </w:rPr>
  </w:style>
  <w:style w:type="character" w:customStyle="1" w:styleId="ListLabel1351">
    <w:name w:val="ListLabel 1351"/>
    <w:rPr>
      <w:sz w:val="20"/>
    </w:rPr>
  </w:style>
  <w:style w:type="character" w:customStyle="1" w:styleId="ListLabel1352">
    <w:name w:val="ListLabel 1352"/>
    <w:rPr>
      <w:sz w:val="20"/>
    </w:rPr>
  </w:style>
  <w:style w:type="character" w:customStyle="1" w:styleId="ListLabel1353">
    <w:name w:val="ListLabel 1353"/>
    <w:rPr>
      <w:sz w:val="20"/>
    </w:rPr>
  </w:style>
  <w:style w:type="character" w:customStyle="1" w:styleId="ListLabel1354">
    <w:name w:val="ListLabel 1354"/>
    <w:rPr>
      <w:sz w:val="20"/>
    </w:rPr>
  </w:style>
  <w:style w:type="character" w:customStyle="1" w:styleId="ListLabel1355">
    <w:name w:val="ListLabel 1355"/>
    <w:rPr>
      <w:sz w:val="20"/>
    </w:rPr>
  </w:style>
  <w:style w:type="character" w:customStyle="1" w:styleId="ListLabel1356">
    <w:name w:val="ListLabel 1356"/>
    <w:rPr>
      <w:sz w:val="20"/>
    </w:rPr>
  </w:style>
  <w:style w:type="character" w:customStyle="1" w:styleId="ListLabel1357">
    <w:name w:val="ListLabel 1357"/>
    <w:rPr>
      <w:sz w:val="20"/>
    </w:rPr>
  </w:style>
  <w:style w:type="character" w:customStyle="1" w:styleId="ListLabel1358">
    <w:name w:val="ListLabel 1358"/>
    <w:rPr>
      <w:sz w:val="20"/>
    </w:rPr>
  </w:style>
  <w:style w:type="character" w:customStyle="1" w:styleId="ListLabel1359">
    <w:name w:val="ListLabel 1359"/>
    <w:rPr>
      <w:sz w:val="20"/>
    </w:rPr>
  </w:style>
  <w:style w:type="character" w:customStyle="1" w:styleId="ListLabel1360">
    <w:name w:val="ListLabel 1360"/>
    <w:rPr>
      <w:sz w:val="20"/>
    </w:rPr>
  </w:style>
  <w:style w:type="character" w:customStyle="1" w:styleId="ListLabel1361">
    <w:name w:val="ListLabel 1361"/>
    <w:rPr>
      <w:sz w:val="20"/>
    </w:rPr>
  </w:style>
  <w:style w:type="character" w:customStyle="1" w:styleId="ListLabel1362">
    <w:name w:val="ListLabel 1362"/>
    <w:rPr>
      <w:sz w:val="20"/>
    </w:rPr>
  </w:style>
  <w:style w:type="character" w:customStyle="1" w:styleId="ListLabel1363">
    <w:name w:val="ListLabel 1363"/>
    <w:rPr>
      <w:sz w:val="20"/>
    </w:rPr>
  </w:style>
  <w:style w:type="character" w:customStyle="1" w:styleId="ListLabel1364">
    <w:name w:val="ListLabel 1364"/>
    <w:rPr>
      <w:sz w:val="20"/>
    </w:rPr>
  </w:style>
  <w:style w:type="character" w:customStyle="1" w:styleId="ListLabel1365">
    <w:name w:val="ListLabel 1365"/>
    <w:rPr>
      <w:sz w:val="20"/>
    </w:rPr>
  </w:style>
  <w:style w:type="character" w:customStyle="1" w:styleId="ListLabel1366">
    <w:name w:val="ListLabel 1366"/>
    <w:rPr>
      <w:sz w:val="20"/>
    </w:rPr>
  </w:style>
  <w:style w:type="character" w:customStyle="1" w:styleId="ListLabel1367">
    <w:name w:val="ListLabel 1367"/>
    <w:rPr>
      <w:sz w:val="20"/>
    </w:rPr>
  </w:style>
  <w:style w:type="character" w:customStyle="1" w:styleId="ListLabel1368">
    <w:name w:val="ListLabel 1368"/>
    <w:rPr>
      <w:sz w:val="20"/>
    </w:rPr>
  </w:style>
  <w:style w:type="character" w:customStyle="1" w:styleId="ListLabel1369">
    <w:name w:val="ListLabel 1369"/>
    <w:rPr>
      <w:sz w:val="20"/>
    </w:rPr>
  </w:style>
  <w:style w:type="character" w:customStyle="1" w:styleId="ListLabel1370">
    <w:name w:val="ListLabel 1370"/>
    <w:rPr>
      <w:sz w:val="20"/>
    </w:rPr>
  </w:style>
  <w:style w:type="character" w:customStyle="1" w:styleId="ListLabel1371">
    <w:name w:val="ListLabel 1371"/>
    <w:rPr>
      <w:sz w:val="20"/>
    </w:rPr>
  </w:style>
  <w:style w:type="character" w:customStyle="1" w:styleId="ListLabel1372">
    <w:name w:val="ListLabel 1372"/>
    <w:rPr>
      <w:sz w:val="20"/>
    </w:rPr>
  </w:style>
  <w:style w:type="character" w:customStyle="1" w:styleId="ListLabel1373">
    <w:name w:val="ListLabel 1373"/>
    <w:rPr>
      <w:sz w:val="20"/>
    </w:rPr>
  </w:style>
  <w:style w:type="character" w:customStyle="1" w:styleId="ListLabel1374">
    <w:name w:val="ListLabel 1374"/>
    <w:rPr>
      <w:sz w:val="20"/>
    </w:rPr>
  </w:style>
  <w:style w:type="character" w:customStyle="1" w:styleId="ListLabel1375">
    <w:name w:val="ListLabel 1375"/>
    <w:rPr>
      <w:sz w:val="20"/>
    </w:rPr>
  </w:style>
  <w:style w:type="character" w:customStyle="1" w:styleId="ListLabel1376">
    <w:name w:val="ListLabel 1376"/>
    <w:rPr>
      <w:sz w:val="20"/>
    </w:rPr>
  </w:style>
  <w:style w:type="character" w:customStyle="1" w:styleId="ListLabel1377">
    <w:name w:val="ListLabel 1377"/>
    <w:rPr>
      <w:sz w:val="20"/>
    </w:rPr>
  </w:style>
  <w:style w:type="character" w:customStyle="1" w:styleId="ListLabel1378">
    <w:name w:val="ListLabel 1378"/>
    <w:rPr>
      <w:sz w:val="20"/>
    </w:rPr>
  </w:style>
  <w:style w:type="character" w:customStyle="1" w:styleId="ListLabel1379">
    <w:name w:val="ListLabel 1379"/>
    <w:rPr>
      <w:sz w:val="20"/>
    </w:rPr>
  </w:style>
  <w:style w:type="character" w:customStyle="1" w:styleId="ListLabel1380">
    <w:name w:val="ListLabel 1380"/>
    <w:rPr>
      <w:sz w:val="20"/>
    </w:rPr>
  </w:style>
  <w:style w:type="character" w:customStyle="1" w:styleId="ListLabel1381">
    <w:name w:val="ListLabel 1381"/>
    <w:rPr>
      <w:sz w:val="20"/>
    </w:rPr>
  </w:style>
  <w:style w:type="character" w:customStyle="1" w:styleId="ListLabel1382">
    <w:name w:val="ListLabel 1382"/>
    <w:rPr>
      <w:sz w:val="20"/>
    </w:rPr>
  </w:style>
  <w:style w:type="character" w:customStyle="1" w:styleId="ListLabel1383">
    <w:name w:val="ListLabel 1383"/>
    <w:rPr>
      <w:sz w:val="20"/>
    </w:rPr>
  </w:style>
  <w:style w:type="character" w:customStyle="1" w:styleId="ListLabel1384">
    <w:name w:val="ListLabel 1384"/>
    <w:rPr>
      <w:sz w:val="20"/>
    </w:rPr>
  </w:style>
  <w:style w:type="character" w:customStyle="1" w:styleId="ListLabel1385">
    <w:name w:val="ListLabel 1385"/>
    <w:rPr>
      <w:sz w:val="20"/>
    </w:rPr>
  </w:style>
  <w:style w:type="character" w:customStyle="1" w:styleId="ListLabel1386">
    <w:name w:val="ListLabel 1386"/>
    <w:rPr>
      <w:sz w:val="20"/>
    </w:rPr>
  </w:style>
  <w:style w:type="character" w:customStyle="1" w:styleId="ListLabel1387">
    <w:name w:val="ListLabel 1387"/>
    <w:rPr>
      <w:sz w:val="20"/>
    </w:rPr>
  </w:style>
  <w:style w:type="character" w:customStyle="1" w:styleId="ListLabel1388">
    <w:name w:val="ListLabel 1388"/>
    <w:rPr>
      <w:sz w:val="20"/>
    </w:rPr>
  </w:style>
  <w:style w:type="character" w:customStyle="1" w:styleId="ListLabel1389">
    <w:name w:val="ListLabel 1389"/>
    <w:rPr>
      <w:sz w:val="20"/>
    </w:rPr>
  </w:style>
  <w:style w:type="character" w:customStyle="1" w:styleId="ListLabel1390">
    <w:name w:val="ListLabel 1390"/>
    <w:rPr>
      <w:sz w:val="20"/>
    </w:rPr>
  </w:style>
  <w:style w:type="character" w:customStyle="1" w:styleId="ListLabel1391">
    <w:name w:val="ListLabel 1391"/>
    <w:rPr>
      <w:sz w:val="20"/>
    </w:rPr>
  </w:style>
  <w:style w:type="character" w:customStyle="1" w:styleId="ListLabel1392">
    <w:name w:val="ListLabel 1392"/>
    <w:rPr>
      <w:sz w:val="20"/>
    </w:rPr>
  </w:style>
  <w:style w:type="character" w:customStyle="1" w:styleId="ListLabel1393">
    <w:name w:val="ListLabel 1393"/>
    <w:rPr>
      <w:sz w:val="20"/>
    </w:rPr>
  </w:style>
  <w:style w:type="character" w:customStyle="1" w:styleId="ListLabel1394">
    <w:name w:val="ListLabel 1394"/>
    <w:rPr>
      <w:sz w:val="20"/>
    </w:rPr>
  </w:style>
  <w:style w:type="character" w:customStyle="1" w:styleId="ListLabel1395">
    <w:name w:val="ListLabel 1395"/>
    <w:rPr>
      <w:sz w:val="20"/>
    </w:rPr>
  </w:style>
  <w:style w:type="character" w:customStyle="1" w:styleId="ListLabel1396">
    <w:name w:val="ListLabel 1396"/>
    <w:rPr>
      <w:sz w:val="20"/>
    </w:rPr>
  </w:style>
  <w:style w:type="character" w:customStyle="1" w:styleId="ListLabel1397">
    <w:name w:val="ListLabel 1397"/>
    <w:rPr>
      <w:sz w:val="20"/>
    </w:rPr>
  </w:style>
  <w:style w:type="character" w:customStyle="1" w:styleId="ListLabel1398">
    <w:name w:val="ListLabel 1398"/>
    <w:rPr>
      <w:sz w:val="20"/>
    </w:rPr>
  </w:style>
  <w:style w:type="character" w:customStyle="1" w:styleId="ListLabel1399">
    <w:name w:val="ListLabel 1399"/>
    <w:rPr>
      <w:sz w:val="20"/>
    </w:rPr>
  </w:style>
  <w:style w:type="character" w:customStyle="1" w:styleId="ListLabel1400">
    <w:name w:val="ListLabel 1400"/>
    <w:rPr>
      <w:sz w:val="20"/>
    </w:rPr>
  </w:style>
  <w:style w:type="character" w:customStyle="1" w:styleId="ListLabel1401">
    <w:name w:val="ListLabel 1401"/>
    <w:rPr>
      <w:sz w:val="20"/>
    </w:rPr>
  </w:style>
  <w:style w:type="character" w:customStyle="1" w:styleId="ListLabel1402">
    <w:name w:val="ListLabel 1402"/>
    <w:rPr>
      <w:sz w:val="20"/>
    </w:rPr>
  </w:style>
  <w:style w:type="character" w:customStyle="1" w:styleId="ListLabel1403">
    <w:name w:val="ListLabel 1403"/>
    <w:rPr>
      <w:sz w:val="20"/>
    </w:rPr>
  </w:style>
  <w:style w:type="character" w:customStyle="1" w:styleId="ListLabel1404">
    <w:name w:val="ListLabel 1404"/>
    <w:rPr>
      <w:sz w:val="20"/>
    </w:rPr>
  </w:style>
  <w:style w:type="character" w:customStyle="1" w:styleId="ListLabel1405">
    <w:name w:val="ListLabel 1405"/>
    <w:rPr>
      <w:sz w:val="20"/>
    </w:rPr>
  </w:style>
  <w:style w:type="character" w:customStyle="1" w:styleId="ListLabel1406">
    <w:name w:val="ListLabel 1406"/>
    <w:rPr>
      <w:sz w:val="20"/>
    </w:rPr>
  </w:style>
  <w:style w:type="character" w:customStyle="1" w:styleId="ListLabel1407">
    <w:name w:val="ListLabel 1407"/>
    <w:rPr>
      <w:sz w:val="20"/>
    </w:rPr>
  </w:style>
  <w:style w:type="character" w:customStyle="1" w:styleId="ListLabel1408">
    <w:name w:val="ListLabel 1408"/>
    <w:rPr>
      <w:sz w:val="20"/>
    </w:rPr>
  </w:style>
  <w:style w:type="character" w:customStyle="1" w:styleId="ListLabel1409">
    <w:name w:val="ListLabel 1409"/>
    <w:rPr>
      <w:sz w:val="20"/>
    </w:rPr>
  </w:style>
  <w:style w:type="character" w:customStyle="1" w:styleId="ListLabel1410">
    <w:name w:val="ListLabel 1410"/>
    <w:rPr>
      <w:sz w:val="20"/>
    </w:rPr>
  </w:style>
  <w:style w:type="character" w:customStyle="1" w:styleId="ListLabel1411">
    <w:name w:val="ListLabel 1411"/>
    <w:rPr>
      <w:sz w:val="20"/>
    </w:rPr>
  </w:style>
  <w:style w:type="character" w:customStyle="1" w:styleId="ListLabel1412">
    <w:name w:val="ListLabel 1412"/>
    <w:rPr>
      <w:sz w:val="20"/>
    </w:rPr>
  </w:style>
  <w:style w:type="character" w:customStyle="1" w:styleId="ListLabel1413">
    <w:name w:val="ListLabel 1413"/>
    <w:rPr>
      <w:sz w:val="20"/>
    </w:rPr>
  </w:style>
  <w:style w:type="character" w:customStyle="1" w:styleId="ListLabel1414">
    <w:name w:val="ListLabel 1414"/>
    <w:rPr>
      <w:sz w:val="20"/>
    </w:rPr>
  </w:style>
  <w:style w:type="character" w:customStyle="1" w:styleId="ListLabel1415">
    <w:name w:val="ListLabel 1415"/>
    <w:rPr>
      <w:sz w:val="20"/>
    </w:rPr>
  </w:style>
  <w:style w:type="character" w:customStyle="1" w:styleId="ListLabel1416">
    <w:name w:val="ListLabel 1416"/>
    <w:rPr>
      <w:sz w:val="20"/>
    </w:rPr>
  </w:style>
  <w:style w:type="character" w:customStyle="1" w:styleId="ListLabel1417">
    <w:name w:val="ListLabel 1417"/>
    <w:rPr>
      <w:sz w:val="20"/>
    </w:rPr>
  </w:style>
  <w:style w:type="character" w:customStyle="1" w:styleId="ListLabel1418">
    <w:name w:val="ListLabel 1418"/>
    <w:rPr>
      <w:sz w:val="20"/>
    </w:rPr>
  </w:style>
  <w:style w:type="character" w:customStyle="1" w:styleId="ListLabel1419">
    <w:name w:val="ListLabel 1419"/>
    <w:rPr>
      <w:sz w:val="20"/>
    </w:rPr>
  </w:style>
  <w:style w:type="character" w:customStyle="1" w:styleId="ListLabel1420">
    <w:name w:val="ListLabel 1420"/>
    <w:rPr>
      <w:sz w:val="20"/>
    </w:rPr>
  </w:style>
  <w:style w:type="character" w:customStyle="1" w:styleId="ListLabel1421">
    <w:name w:val="ListLabel 1421"/>
    <w:rPr>
      <w:sz w:val="20"/>
    </w:rPr>
  </w:style>
  <w:style w:type="character" w:customStyle="1" w:styleId="ListLabel1422">
    <w:name w:val="ListLabel 1422"/>
    <w:rPr>
      <w:sz w:val="20"/>
    </w:rPr>
  </w:style>
  <w:style w:type="character" w:customStyle="1" w:styleId="ListLabel1423">
    <w:name w:val="ListLabel 1423"/>
    <w:rPr>
      <w:sz w:val="20"/>
    </w:rPr>
  </w:style>
  <w:style w:type="character" w:customStyle="1" w:styleId="ListLabel1424">
    <w:name w:val="ListLabel 1424"/>
    <w:rPr>
      <w:sz w:val="20"/>
    </w:rPr>
  </w:style>
  <w:style w:type="character" w:customStyle="1" w:styleId="ListLabel1425">
    <w:name w:val="ListLabel 1425"/>
    <w:rPr>
      <w:sz w:val="20"/>
    </w:rPr>
  </w:style>
  <w:style w:type="character" w:customStyle="1" w:styleId="ListLabel1426">
    <w:name w:val="ListLabel 1426"/>
    <w:rPr>
      <w:sz w:val="20"/>
    </w:rPr>
  </w:style>
  <w:style w:type="character" w:customStyle="1" w:styleId="ListLabel1427">
    <w:name w:val="ListLabel 1427"/>
    <w:rPr>
      <w:sz w:val="20"/>
    </w:rPr>
  </w:style>
  <w:style w:type="character" w:customStyle="1" w:styleId="ListLabel1428">
    <w:name w:val="ListLabel 1428"/>
    <w:rPr>
      <w:sz w:val="20"/>
    </w:rPr>
  </w:style>
  <w:style w:type="character" w:customStyle="1" w:styleId="ListLabel1429">
    <w:name w:val="ListLabel 1429"/>
    <w:rPr>
      <w:sz w:val="20"/>
    </w:rPr>
  </w:style>
  <w:style w:type="character" w:customStyle="1" w:styleId="ListLabel1430">
    <w:name w:val="ListLabel 1430"/>
    <w:rPr>
      <w:sz w:val="20"/>
    </w:rPr>
  </w:style>
  <w:style w:type="character" w:customStyle="1" w:styleId="ListLabel1431">
    <w:name w:val="ListLabel 1431"/>
    <w:rPr>
      <w:sz w:val="20"/>
    </w:rPr>
  </w:style>
  <w:style w:type="character" w:customStyle="1" w:styleId="ListLabel1432">
    <w:name w:val="ListLabel 1432"/>
    <w:rPr>
      <w:sz w:val="20"/>
    </w:rPr>
  </w:style>
  <w:style w:type="character" w:customStyle="1" w:styleId="ListLabel1433">
    <w:name w:val="ListLabel 1433"/>
    <w:rPr>
      <w:sz w:val="20"/>
    </w:rPr>
  </w:style>
  <w:style w:type="character" w:customStyle="1" w:styleId="ListLabel1434">
    <w:name w:val="ListLabel 1434"/>
    <w:rPr>
      <w:sz w:val="20"/>
    </w:rPr>
  </w:style>
  <w:style w:type="character" w:customStyle="1" w:styleId="ListLabel1435">
    <w:name w:val="ListLabel 1435"/>
    <w:rPr>
      <w:sz w:val="20"/>
    </w:rPr>
  </w:style>
  <w:style w:type="character" w:customStyle="1" w:styleId="ListLabel1436">
    <w:name w:val="ListLabel 1436"/>
    <w:rPr>
      <w:sz w:val="20"/>
    </w:rPr>
  </w:style>
  <w:style w:type="character" w:customStyle="1" w:styleId="ListLabel1437">
    <w:name w:val="ListLabel 1437"/>
    <w:rPr>
      <w:sz w:val="20"/>
    </w:rPr>
  </w:style>
  <w:style w:type="character" w:customStyle="1" w:styleId="ListLabel1438">
    <w:name w:val="ListLabel 1438"/>
    <w:rPr>
      <w:sz w:val="20"/>
    </w:rPr>
  </w:style>
  <w:style w:type="character" w:customStyle="1" w:styleId="ListLabel1439">
    <w:name w:val="ListLabel 1439"/>
    <w:rPr>
      <w:sz w:val="20"/>
    </w:rPr>
  </w:style>
  <w:style w:type="character" w:customStyle="1" w:styleId="ListLabel1440">
    <w:name w:val="ListLabel 1440"/>
    <w:rPr>
      <w:sz w:val="20"/>
    </w:rPr>
  </w:style>
  <w:style w:type="character" w:customStyle="1" w:styleId="ListLabel1441">
    <w:name w:val="ListLabel 1441"/>
    <w:rPr>
      <w:sz w:val="20"/>
    </w:rPr>
  </w:style>
  <w:style w:type="character" w:customStyle="1" w:styleId="ListLabel1442">
    <w:name w:val="ListLabel 1442"/>
    <w:rPr>
      <w:sz w:val="20"/>
    </w:rPr>
  </w:style>
  <w:style w:type="character" w:customStyle="1" w:styleId="ListLabel1443">
    <w:name w:val="ListLabel 1443"/>
    <w:rPr>
      <w:sz w:val="20"/>
    </w:rPr>
  </w:style>
  <w:style w:type="character" w:customStyle="1" w:styleId="ListLabel1444">
    <w:name w:val="ListLabel 1444"/>
    <w:rPr>
      <w:sz w:val="20"/>
    </w:rPr>
  </w:style>
  <w:style w:type="character" w:customStyle="1" w:styleId="ListLabel1445">
    <w:name w:val="ListLabel 1445"/>
    <w:rPr>
      <w:sz w:val="20"/>
    </w:rPr>
  </w:style>
  <w:style w:type="character" w:customStyle="1" w:styleId="ListLabel1446">
    <w:name w:val="ListLabel 1446"/>
    <w:rPr>
      <w:sz w:val="20"/>
    </w:rPr>
  </w:style>
  <w:style w:type="character" w:customStyle="1" w:styleId="ListLabel1447">
    <w:name w:val="ListLabel 1447"/>
    <w:rPr>
      <w:sz w:val="20"/>
    </w:rPr>
  </w:style>
  <w:style w:type="character" w:customStyle="1" w:styleId="ListLabel1448">
    <w:name w:val="ListLabel 1448"/>
    <w:rPr>
      <w:sz w:val="20"/>
    </w:rPr>
  </w:style>
  <w:style w:type="character" w:customStyle="1" w:styleId="ListLabel1449">
    <w:name w:val="ListLabel 1449"/>
    <w:rPr>
      <w:sz w:val="20"/>
    </w:rPr>
  </w:style>
  <w:style w:type="character" w:customStyle="1" w:styleId="ListLabel1450">
    <w:name w:val="ListLabel 1450"/>
    <w:rPr>
      <w:sz w:val="20"/>
    </w:rPr>
  </w:style>
  <w:style w:type="character" w:customStyle="1" w:styleId="ListLabel1451">
    <w:name w:val="ListLabel 1451"/>
    <w:rPr>
      <w:sz w:val="20"/>
    </w:rPr>
  </w:style>
  <w:style w:type="character" w:customStyle="1" w:styleId="ListLabel1452">
    <w:name w:val="ListLabel 1452"/>
    <w:rPr>
      <w:sz w:val="20"/>
    </w:rPr>
  </w:style>
  <w:style w:type="character" w:customStyle="1" w:styleId="ListLabel1453">
    <w:name w:val="ListLabel 1453"/>
    <w:rPr>
      <w:sz w:val="20"/>
    </w:rPr>
  </w:style>
  <w:style w:type="character" w:customStyle="1" w:styleId="ListLabel1454">
    <w:name w:val="ListLabel 1454"/>
    <w:rPr>
      <w:sz w:val="20"/>
    </w:rPr>
  </w:style>
  <w:style w:type="character" w:customStyle="1" w:styleId="ListLabel1455">
    <w:name w:val="ListLabel 1455"/>
    <w:rPr>
      <w:sz w:val="20"/>
    </w:rPr>
  </w:style>
  <w:style w:type="character" w:customStyle="1" w:styleId="ListLabel1456">
    <w:name w:val="ListLabel 1456"/>
    <w:rPr>
      <w:sz w:val="20"/>
    </w:rPr>
  </w:style>
  <w:style w:type="character" w:customStyle="1" w:styleId="ListLabel1457">
    <w:name w:val="ListLabel 1457"/>
    <w:rPr>
      <w:sz w:val="20"/>
    </w:rPr>
  </w:style>
  <w:style w:type="character" w:customStyle="1" w:styleId="ListLabel1458">
    <w:name w:val="ListLabel 1458"/>
    <w:rPr>
      <w:sz w:val="20"/>
    </w:rPr>
  </w:style>
  <w:style w:type="character" w:customStyle="1" w:styleId="ListLabel1459">
    <w:name w:val="ListLabel 1459"/>
    <w:rPr>
      <w:sz w:val="20"/>
    </w:rPr>
  </w:style>
  <w:style w:type="character" w:customStyle="1" w:styleId="ListLabel1460">
    <w:name w:val="ListLabel 1460"/>
    <w:rPr>
      <w:sz w:val="20"/>
    </w:rPr>
  </w:style>
  <w:style w:type="character" w:customStyle="1" w:styleId="ListLabel1461">
    <w:name w:val="ListLabel 1461"/>
    <w:rPr>
      <w:sz w:val="20"/>
    </w:rPr>
  </w:style>
  <w:style w:type="character" w:customStyle="1" w:styleId="ListLabel1462">
    <w:name w:val="ListLabel 1462"/>
    <w:rPr>
      <w:sz w:val="20"/>
    </w:rPr>
  </w:style>
  <w:style w:type="character" w:customStyle="1" w:styleId="ListLabel1463">
    <w:name w:val="ListLabel 1463"/>
    <w:rPr>
      <w:sz w:val="20"/>
    </w:rPr>
  </w:style>
  <w:style w:type="character" w:customStyle="1" w:styleId="ListLabel1464">
    <w:name w:val="ListLabel 1464"/>
    <w:rPr>
      <w:sz w:val="20"/>
    </w:rPr>
  </w:style>
  <w:style w:type="character" w:customStyle="1" w:styleId="ListLabel1465">
    <w:name w:val="ListLabel 1465"/>
    <w:rPr>
      <w:sz w:val="20"/>
    </w:rPr>
  </w:style>
  <w:style w:type="character" w:customStyle="1" w:styleId="ListLabel1466">
    <w:name w:val="ListLabel 1466"/>
    <w:rPr>
      <w:sz w:val="20"/>
    </w:rPr>
  </w:style>
  <w:style w:type="character" w:customStyle="1" w:styleId="ListLabel1467">
    <w:name w:val="ListLabel 1467"/>
    <w:rPr>
      <w:sz w:val="20"/>
    </w:rPr>
  </w:style>
  <w:style w:type="character" w:customStyle="1" w:styleId="ListLabel1468">
    <w:name w:val="ListLabel 1468"/>
    <w:rPr>
      <w:sz w:val="20"/>
    </w:rPr>
  </w:style>
  <w:style w:type="character" w:customStyle="1" w:styleId="ListLabel1469">
    <w:name w:val="ListLabel 1469"/>
    <w:rPr>
      <w:sz w:val="20"/>
    </w:rPr>
  </w:style>
  <w:style w:type="character" w:customStyle="1" w:styleId="ListLabel1470">
    <w:name w:val="ListLabel 1470"/>
    <w:rPr>
      <w:sz w:val="20"/>
    </w:rPr>
  </w:style>
  <w:style w:type="character" w:customStyle="1" w:styleId="ListLabel1471">
    <w:name w:val="ListLabel 1471"/>
    <w:rPr>
      <w:sz w:val="20"/>
    </w:rPr>
  </w:style>
  <w:style w:type="character" w:customStyle="1" w:styleId="ListLabel1472">
    <w:name w:val="ListLabel 1472"/>
    <w:rPr>
      <w:sz w:val="20"/>
    </w:rPr>
  </w:style>
  <w:style w:type="character" w:customStyle="1" w:styleId="ListLabel1473">
    <w:name w:val="ListLabel 1473"/>
    <w:rPr>
      <w:sz w:val="20"/>
    </w:rPr>
  </w:style>
  <w:style w:type="character" w:customStyle="1" w:styleId="ListLabel1474">
    <w:name w:val="ListLabel 1474"/>
    <w:rPr>
      <w:sz w:val="20"/>
    </w:rPr>
  </w:style>
  <w:style w:type="character" w:customStyle="1" w:styleId="ListLabel1475">
    <w:name w:val="ListLabel 1475"/>
    <w:rPr>
      <w:sz w:val="20"/>
    </w:rPr>
  </w:style>
  <w:style w:type="character" w:customStyle="1" w:styleId="ListLabel1476">
    <w:name w:val="ListLabel 1476"/>
    <w:rPr>
      <w:sz w:val="20"/>
    </w:rPr>
  </w:style>
  <w:style w:type="character" w:customStyle="1" w:styleId="ListLabel1477">
    <w:name w:val="ListLabel 1477"/>
    <w:rPr>
      <w:sz w:val="20"/>
    </w:rPr>
  </w:style>
  <w:style w:type="character" w:customStyle="1" w:styleId="ListLabel1478">
    <w:name w:val="ListLabel 1478"/>
    <w:rPr>
      <w:sz w:val="20"/>
    </w:rPr>
  </w:style>
  <w:style w:type="character" w:customStyle="1" w:styleId="ListLabel1479">
    <w:name w:val="ListLabel 1479"/>
    <w:rPr>
      <w:sz w:val="20"/>
    </w:rPr>
  </w:style>
  <w:style w:type="character" w:customStyle="1" w:styleId="ListLabel1480">
    <w:name w:val="ListLabel 1480"/>
    <w:rPr>
      <w:sz w:val="20"/>
    </w:rPr>
  </w:style>
  <w:style w:type="character" w:customStyle="1" w:styleId="ListLabel1481">
    <w:name w:val="ListLabel 1481"/>
    <w:rPr>
      <w:sz w:val="20"/>
    </w:rPr>
  </w:style>
  <w:style w:type="character" w:customStyle="1" w:styleId="ListLabel1482">
    <w:name w:val="ListLabel 1482"/>
    <w:rPr>
      <w:sz w:val="20"/>
    </w:rPr>
  </w:style>
  <w:style w:type="character" w:customStyle="1" w:styleId="ListLabel1483">
    <w:name w:val="ListLabel 1483"/>
    <w:rPr>
      <w:sz w:val="20"/>
    </w:rPr>
  </w:style>
  <w:style w:type="character" w:customStyle="1" w:styleId="ListLabel1484">
    <w:name w:val="ListLabel 1484"/>
    <w:rPr>
      <w:sz w:val="20"/>
    </w:rPr>
  </w:style>
  <w:style w:type="character" w:customStyle="1" w:styleId="ListLabel1485">
    <w:name w:val="ListLabel 1485"/>
    <w:rPr>
      <w:sz w:val="20"/>
    </w:rPr>
  </w:style>
  <w:style w:type="character" w:customStyle="1" w:styleId="ListLabel1486">
    <w:name w:val="ListLabel 1486"/>
    <w:rPr>
      <w:sz w:val="20"/>
    </w:rPr>
  </w:style>
  <w:style w:type="character" w:customStyle="1" w:styleId="ListLabel1487">
    <w:name w:val="ListLabel 1487"/>
    <w:rPr>
      <w:sz w:val="20"/>
    </w:rPr>
  </w:style>
  <w:style w:type="character" w:customStyle="1" w:styleId="ListLabel1488">
    <w:name w:val="ListLabel 1488"/>
    <w:rPr>
      <w:sz w:val="20"/>
    </w:rPr>
  </w:style>
  <w:style w:type="character" w:customStyle="1" w:styleId="ListLabel1489">
    <w:name w:val="ListLabel 1489"/>
    <w:rPr>
      <w:sz w:val="20"/>
    </w:rPr>
  </w:style>
  <w:style w:type="character" w:customStyle="1" w:styleId="ListLabel1490">
    <w:name w:val="ListLabel 1490"/>
    <w:rPr>
      <w:sz w:val="20"/>
    </w:rPr>
  </w:style>
  <w:style w:type="character" w:customStyle="1" w:styleId="ListLabel1491">
    <w:name w:val="ListLabel 1491"/>
    <w:rPr>
      <w:sz w:val="20"/>
    </w:rPr>
  </w:style>
  <w:style w:type="character" w:customStyle="1" w:styleId="ListLabel1492">
    <w:name w:val="ListLabel 1492"/>
    <w:rPr>
      <w:sz w:val="20"/>
    </w:rPr>
  </w:style>
  <w:style w:type="character" w:customStyle="1" w:styleId="ListLabel1493">
    <w:name w:val="ListLabel 1493"/>
    <w:rPr>
      <w:sz w:val="20"/>
    </w:rPr>
  </w:style>
  <w:style w:type="character" w:customStyle="1" w:styleId="ListLabel1494">
    <w:name w:val="ListLabel 1494"/>
    <w:rPr>
      <w:sz w:val="20"/>
    </w:rPr>
  </w:style>
  <w:style w:type="character" w:customStyle="1" w:styleId="ListLabel1495">
    <w:name w:val="ListLabel 1495"/>
    <w:rPr>
      <w:sz w:val="20"/>
    </w:rPr>
  </w:style>
  <w:style w:type="character" w:customStyle="1" w:styleId="ListLabel1496">
    <w:name w:val="ListLabel 1496"/>
    <w:rPr>
      <w:sz w:val="20"/>
    </w:rPr>
  </w:style>
  <w:style w:type="character" w:customStyle="1" w:styleId="ListLabel1497">
    <w:name w:val="ListLabel 1497"/>
    <w:rPr>
      <w:sz w:val="20"/>
    </w:rPr>
  </w:style>
  <w:style w:type="character" w:customStyle="1" w:styleId="ListLabel1498">
    <w:name w:val="ListLabel 1498"/>
    <w:rPr>
      <w:sz w:val="20"/>
    </w:rPr>
  </w:style>
  <w:style w:type="character" w:customStyle="1" w:styleId="ListLabel1499">
    <w:name w:val="ListLabel 1499"/>
    <w:rPr>
      <w:sz w:val="20"/>
    </w:rPr>
  </w:style>
  <w:style w:type="character" w:customStyle="1" w:styleId="ListLabel1500">
    <w:name w:val="ListLabel 1500"/>
    <w:rPr>
      <w:sz w:val="20"/>
    </w:rPr>
  </w:style>
  <w:style w:type="character" w:customStyle="1" w:styleId="ListLabel1501">
    <w:name w:val="ListLabel 1501"/>
    <w:rPr>
      <w:sz w:val="20"/>
    </w:rPr>
  </w:style>
  <w:style w:type="character" w:customStyle="1" w:styleId="ListLabel1502">
    <w:name w:val="ListLabel 1502"/>
    <w:rPr>
      <w:sz w:val="20"/>
    </w:rPr>
  </w:style>
  <w:style w:type="character" w:customStyle="1" w:styleId="ListLabel1503">
    <w:name w:val="ListLabel 1503"/>
    <w:rPr>
      <w:sz w:val="20"/>
    </w:rPr>
  </w:style>
  <w:style w:type="character" w:customStyle="1" w:styleId="ListLabel1504">
    <w:name w:val="ListLabel 1504"/>
    <w:rPr>
      <w:sz w:val="20"/>
    </w:rPr>
  </w:style>
  <w:style w:type="character" w:customStyle="1" w:styleId="ListLabel1505">
    <w:name w:val="ListLabel 1505"/>
    <w:rPr>
      <w:sz w:val="20"/>
    </w:rPr>
  </w:style>
  <w:style w:type="character" w:customStyle="1" w:styleId="ListLabel1506">
    <w:name w:val="ListLabel 1506"/>
    <w:rPr>
      <w:sz w:val="20"/>
    </w:rPr>
  </w:style>
  <w:style w:type="character" w:customStyle="1" w:styleId="ListLabel1507">
    <w:name w:val="ListLabel 1507"/>
    <w:rPr>
      <w:sz w:val="20"/>
    </w:rPr>
  </w:style>
  <w:style w:type="character" w:customStyle="1" w:styleId="ListLabel1508">
    <w:name w:val="ListLabel 1508"/>
    <w:rPr>
      <w:sz w:val="20"/>
    </w:rPr>
  </w:style>
  <w:style w:type="character" w:customStyle="1" w:styleId="ListLabel1509">
    <w:name w:val="ListLabel 1509"/>
    <w:rPr>
      <w:sz w:val="20"/>
    </w:rPr>
  </w:style>
  <w:style w:type="character" w:customStyle="1" w:styleId="ListLabel1510">
    <w:name w:val="ListLabel 1510"/>
    <w:rPr>
      <w:sz w:val="20"/>
    </w:rPr>
  </w:style>
  <w:style w:type="character" w:customStyle="1" w:styleId="ListLabel1511">
    <w:name w:val="ListLabel 1511"/>
    <w:rPr>
      <w:sz w:val="20"/>
    </w:rPr>
  </w:style>
  <w:style w:type="character" w:customStyle="1" w:styleId="ListLabel1512">
    <w:name w:val="ListLabel 1512"/>
    <w:rPr>
      <w:sz w:val="20"/>
    </w:rPr>
  </w:style>
  <w:style w:type="character" w:customStyle="1" w:styleId="ListLabel1513">
    <w:name w:val="ListLabel 1513"/>
    <w:rPr>
      <w:sz w:val="20"/>
    </w:rPr>
  </w:style>
  <w:style w:type="character" w:customStyle="1" w:styleId="ListLabel1514">
    <w:name w:val="ListLabel 1514"/>
    <w:rPr>
      <w:sz w:val="20"/>
    </w:rPr>
  </w:style>
  <w:style w:type="character" w:customStyle="1" w:styleId="ListLabel1515">
    <w:name w:val="ListLabel 1515"/>
    <w:rPr>
      <w:sz w:val="20"/>
    </w:rPr>
  </w:style>
  <w:style w:type="character" w:customStyle="1" w:styleId="ListLabel1516">
    <w:name w:val="ListLabel 1516"/>
    <w:rPr>
      <w:sz w:val="20"/>
    </w:rPr>
  </w:style>
  <w:style w:type="character" w:customStyle="1" w:styleId="ListLabel1517">
    <w:name w:val="ListLabel 1517"/>
    <w:rPr>
      <w:sz w:val="20"/>
    </w:rPr>
  </w:style>
  <w:style w:type="character" w:customStyle="1" w:styleId="ListLabel1518">
    <w:name w:val="ListLabel 1518"/>
    <w:rPr>
      <w:sz w:val="20"/>
    </w:rPr>
  </w:style>
  <w:style w:type="character" w:customStyle="1" w:styleId="ListLabel1519">
    <w:name w:val="ListLabel 1519"/>
    <w:rPr>
      <w:sz w:val="20"/>
    </w:rPr>
  </w:style>
  <w:style w:type="character" w:customStyle="1" w:styleId="ListLabel1520">
    <w:name w:val="ListLabel 1520"/>
    <w:rPr>
      <w:sz w:val="20"/>
    </w:rPr>
  </w:style>
  <w:style w:type="character" w:customStyle="1" w:styleId="ListLabel1521">
    <w:name w:val="ListLabel 1521"/>
    <w:rPr>
      <w:sz w:val="20"/>
    </w:rPr>
  </w:style>
  <w:style w:type="character" w:customStyle="1" w:styleId="ListLabel1522">
    <w:name w:val="ListLabel 1522"/>
    <w:rPr>
      <w:sz w:val="20"/>
    </w:rPr>
  </w:style>
  <w:style w:type="character" w:customStyle="1" w:styleId="ListLabel1523">
    <w:name w:val="ListLabel 1523"/>
    <w:rPr>
      <w:sz w:val="20"/>
    </w:rPr>
  </w:style>
  <w:style w:type="character" w:customStyle="1" w:styleId="ListLabel1524">
    <w:name w:val="ListLabel 1524"/>
    <w:rPr>
      <w:sz w:val="20"/>
    </w:rPr>
  </w:style>
  <w:style w:type="character" w:customStyle="1" w:styleId="ListLabel1525">
    <w:name w:val="ListLabel 1525"/>
    <w:rPr>
      <w:sz w:val="20"/>
    </w:rPr>
  </w:style>
  <w:style w:type="character" w:customStyle="1" w:styleId="ListLabel1526">
    <w:name w:val="ListLabel 1526"/>
    <w:rPr>
      <w:sz w:val="20"/>
    </w:rPr>
  </w:style>
  <w:style w:type="character" w:customStyle="1" w:styleId="ListLabel1527">
    <w:name w:val="ListLabel 1527"/>
    <w:rPr>
      <w:sz w:val="20"/>
    </w:rPr>
  </w:style>
  <w:style w:type="character" w:customStyle="1" w:styleId="ListLabel1528">
    <w:name w:val="ListLabel 1528"/>
    <w:rPr>
      <w:sz w:val="20"/>
    </w:rPr>
  </w:style>
  <w:style w:type="character" w:customStyle="1" w:styleId="ListLabel1529">
    <w:name w:val="ListLabel 1529"/>
    <w:rPr>
      <w:sz w:val="20"/>
    </w:rPr>
  </w:style>
  <w:style w:type="character" w:customStyle="1" w:styleId="ListLabel1530">
    <w:name w:val="ListLabel 1530"/>
    <w:rPr>
      <w:sz w:val="20"/>
    </w:rPr>
  </w:style>
  <w:style w:type="character" w:customStyle="1" w:styleId="ListLabel1531">
    <w:name w:val="ListLabel 1531"/>
    <w:rPr>
      <w:sz w:val="20"/>
    </w:rPr>
  </w:style>
  <w:style w:type="character" w:customStyle="1" w:styleId="ListLabel1532">
    <w:name w:val="ListLabel 1532"/>
    <w:rPr>
      <w:sz w:val="20"/>
    </w:rPr>
  </w:style>
  <w:style w:type="character" w:customStyle="1" w:styleId="ListLabel1533">
    <w:name w:val="ListLabel 1533"/>
    <w:rPr>
      <w:sz w:val="20"/>
    </w:rPr>
  </w:style>
  <w:style w:type="character" w:customStyle="1" w:styleId="ListLabel1534">
    <w:name w:val="ListLabel 1534"/>
    <w:rPr>
      <w:sz w:val="20"/>
    </w:rPr>
  </w:style>
  <w:style w:type="character" w:customStyle="1" w:styleId="ListLabel1535">
    <w:name w:val="ListLabel 1535"/>
    <w:rPr>
      <w:sz w:val="20"/>
    </w:rPr>
  </w:style>
  <w:style w:type="character" w:customStyle="1" w:styleId="ListLabel1536">
    <w:name w:val="ListLabel 1536"/>
    <w:rPr>
      <w:sz w:val="20"/>
    </w:rPr>
  </w:style>
  <w:style w:type="character" w:customStyle="1" w:styleId="ListLabel1537">
    <w:name w:val="ListLabel 1537"/>
    <w:rPr>
      <w:sz w:val="20"/>
    </w:rPr>
  </w:style>
  <w:style w:type="character" w:customStyle="1" w:styleId="ListLabel1538">
    <w:name w:val="ListLabel 1538"/>
    <w:rPr>
      <w:sz w:val="20"/>
    </w:rPr>
  </w:style>
  <w:style w:type="character" w:customStyle="1" w:styleId="ListLabel1539">
    <w:name w:val="ListLabel 1539"/>
    <w:rPr>
      <w:sz w:val="20"/>
    </w:rPr>
  </w:style>
  <w:style w:type="character" w:customStyle="1" w:styleId="ListLabel1540">
    <w:name w:val="ListLabel 1540"/>
    <w:rPr>
      <w:sz w:val="20"/>
    </w:rPr>
  </w:style>
  <w:style w:type="character" w:customStyle="1" w:styleId="ListLabel1541">
    <w:name w:val="ListLabel 1541"/>
    <w:rPr>
      <w:sz w:val="20"/>
    </w:rPr>
  </w:style>
  <w:style w:type="character" w:customStyle="1" w:styleId="ListLabel1542">
    <w:name w:val="ListLabel 1542"/>
    <w:rPr>
      <w:sz w:val="20"/>
    </w:rPr>
  </w:style>
  <w:style w:type="character" w:customStyle="1" w:styleId="ListLabel1543">
    <w:name w:val="ListLabel 1543"/>
    <w:rPr>
      <w:sz w:val="20"/>
    </w:rPr>
  </w:style>
  <w:style w:type="character" w:customStyle="1" w:styleId="ListLabel1544">
    <w:name w:val="ListLabel 1544"/>
    <w:rPr>
      <w:sz w:val="20"/>
    </w:rPr>
  </w:style>
  <w:style w:type="character" w:customStyle="1" w:styleId="ListLabel1545">
    <w:name w:val="ListLabel 1545"/>
    <w:rPr>
      <w:sz w:val="20"/>
    </w:rPr>
  </w:style>
  <w:style w:type="character" w:customStyle="1" w:styleId="ListLabel1546">
    <w:name w:val="ListLabel 1546"/>
    <w:rPr>
      <w:sz w:val="20"/>
    </w:rPr>
  </w:style>
  <w:style w:type="character" w:customStyle="1" w:styleId="ListLabel1547">
    <w:name w:val="ListLabel 1547"/>
    <w:rPr>
      <w:sz w:val="20"/>
    </w:rPr>
  </w:style>
  <w:style w:type="character" w:customStyle="1" w:styleId="ListLabel1548">
    <w:name w:val="ListLabel 1548"/>
    <w:rPr>
      <w:sz w:val="20"/>
    </w:rPr>
  </w:style>
  <w:style w:type="character" w:customStyle="1" w:styleId="ListLabel1549">
    <w:name w:val="ListLabel 1549"/>
    <w:rPr>
      <w:sz w:val="20"/>
    </w:rPr>
  </w:style>
  <w:style w:type="character" w:customStyle="1" w:styleId="ListLabel1550">
    <w:name w:val="ListLabel 1550"/>
    <w:rPr>
      <w:sz w:val="20"/>
    </w:rPr>
  </w:style>
  <w:style w:type="character" w:customStyle="1" w:styleId="ListLabel1551">
    <w:name w:val="ListLabel 1551"/>
    <w:rPr>
      <w:sz w:val="20"/>
    </w:rPr>
  </w:style>
  <w:style w:type="character" w:customStyle="1" w:styleId="ListLabel1552">
    <w:name w:val="ListLabel 1552"/>
    <w:rPr>
      <w:sz w:val="20"/>
    </w:rPr>
  </w:style>
  <w:style w:type="character" w:customStyle="1" w:styleId="ListLabel1553">
    <w:name w:val="ListLabel 1553"/>
    <w:rPr>
      <w:sz w:val="20"/>
    </w:rPr>
  </w:style>
  <w:style w:type="character" w:customStyle="1" w:styleId="ListLabel1554">
    <w:name w:val="ListLabel 1554"/>
    <w:rPr>
      <w:sz w:val="20"/>
    </w:rPr>
  </w:style>
  <w:style w:type="character" w:customStyle="1" w:styleId="ListLabel1555">
    <w:name w:val="ListLabel 1555"/>
    <w:rPr>
      <w:sz w:val="20"/>
    </w:rPr>
  </w:style>
  <w:style w:type="character" w:customStyle="1" w:styleId="ListLabel1556">
    <w:name w:val="ListLabel 1556"/>
    <w:rPr>
      <w:sz w:val="20"/>
    </w:rPr>
  </w:style>
  <w:style w:type="character" w:customStyle="1" w:styleId="ListLabel1557">
    <w:name w:val="ListLabel 1557"/>
    <w:rPr>
      <w:sz w:val="20"/>
    </w:rPr>
  </w:style>
  <w:style w:type="character" w:customStyle="1" w:styleId="ListLabel1558">
    <w:name w:val="ListLabel 1558"/>
    <w:rPr>
      <w:sz w:val="20"/>
    </w:rPr>
  </w:style>
  <w:style w:type="character" w:customStyle="1" w:styleId="ListLabel1559">
    <w:name w:val="ListLabel 1559"/>
    <w:rPr>
      <w:sz w:val="20"/>
    </w:rPr>
  </w:style>
  <w:style w:type="character" w:customStyle="1" w:styleId="ListLabel1560">
    <w:name w:val="ListLabel 1560"/>
    <w:rPr>
      <w:sz w:val="20"/>
    </w:rPr>
  </w:style>
  <w:style w:type="character" w:customStyle="1" w:styleId="ListLabel1561">
    <w:name w:val="ListLabel 1561"/>
    <w:rPr>
      <w:sz w:val="20"/>
    </w:rPr>
  </w:style>
  <w:style w:type="character" w:customStyle="1" w:styleId="ListLabel1562">
    <w:name w:val="ListLabel 1562"/>
    <w:rPr>
      <w:sz w:val="20"/>
    </w:rPr>
  </w:style>
  <w:style w:type="character" w:customStyle="1" w:styleId="ListLabel1563">
    <w:name w:val="ListLabel 1563"/>
    <w:rPr>
      <w:sz w:val="20"/>
    </w:rPr>
  </w:style>
  <w:style w:type="character" w:customStyle="1" w:styleId="ListLabel1564">
    <w:name w:val="ListLabel 1564"/>
    <w:rPr>
      <w:sz w:val="20"/>
    </w:rPr>
  </w:style>
  <w:style w:type="character" w:customStyle="1" w:styleId="ListLabel1565">
    <w:name w:val="ListLabel 1565"/>
    <w:rPr>
      <w:sz w:val="20"/>
    </w:rPr>
  </w:style>
  <w:style w:type="character" w:customStyle="1" w:styleId="ListLabel1566">
    <w:name w:val="ListLabel 1566"/>
    <w:rPr>
      <w:sz w:val="20"/>
    </w:rPr>
  </w:style>
  <w:style w:type="character" w:customStyle="1" w:styleId="ListLabel1567">
    <w:name w:val="ListLabel 1567"/>
    <w:rPr>
      <w:sz w:val="20"/>
    </w:rPr>
  </w:style>
  <w:style w:type="character" w:customStyle="1" w:styleId="ListLabel1568">
    <w:name w:val="ListLabel 1568"/>
    <w:rPr>
      <w:sz w:val="20"/>
    </w:rPr>
  </w:style>
  <w:style w:type="character" w:customStyle="1" w:styleId="ListLabel1569">
    <w:name w:val="ListLabel 1569"/>
    <w:rPr>
      <w:sz w:val="20"/>
    </w:rPr>
  </w:style>
  <w:style w:type="character" w:customStyle="1" w:styleId="ListLabel1570">
    <w:name w:val="ListLabel 1570"/>
    <w:rPr>
      <w:sz w:val="20"/>
    </w:rPr>
  </w:style>
  <w:style w:type="character" w:customStyle="1" w:styleId="ListLabel1571">
    <w:name w:val="ListLabel 1571"/>
    <w:rPr>
      <w:sz w:val="20"/>
    </w:rPr>
  </w:style>
  <w:style w:type="character" w:customStyle="1" w:styleId="ListLabel1572">
    <w:name w:val="ListLabel 1572"/>
    <w:rPr>
      <w:sz w:val="20"/>
    </w:rPr>
  </w:style>
  <w:style w:type="character" w:customStyle="1" w:styleId="ListLabel1573">
    <w:name w:val="ListLabel 1573"/>
    <w:rPr>
      <w:sz w:val="20"/>
    </w:rPr>
  </w:style>
  <w:style w:type="character" w:customStyle="1" w:styleId="ListLabel1574">
    <w:name w:val="ListLabel 1574"/>
    <w:rPr>
      <w:sz w:val="20"/>
    </w:rPr>
  </w:style>
  <w:style w:type="character" w:customStyle="1" w:styleId="ListLabel1575">
    <w:name w:val="ListLabel 1575"/>
    <w:rPr>
      <w:sz w:val="20"/>
    </w:rPr>
  </w:style>
  <w:style w:type="character" w:customStyle="1" w:styleId="ListLabel1576">
    <w:name w:val="ListLabel 1576"/>
    <w:rPr>
      <w:sz w:val="20"/>
    </w:rPr>
  </w:style>
  <w:style w:type="character" w:customStyle="1" w:styleId="ListLabel1577">
    <w:name w:val="ListLabel 1577"/>
    <w:rPr>
      <w:sz w:val="20"/>
    </w:rPr>
  </w:style>
  <w:style w:type="character" w:customStyle="1" w:styleId="ListLabel1578">
    <w:name w:val="ListLabel 1578"/>
    <w:rPr>
      <w:sz w:val="20"/>
    </w:rPr>
  </w:style>
  <w:style w:type="character" w:customStyle="1" w:styleId="ListLabel1579">
    <w:name w:val="ListLabel 1579"/>
    <w:rPr>
      <w:sz w:val="20"/>
    </w:rPr>
  </w:style>
  <w:style w:type="character" w:customStyle="1" w:styleId="ListLabel1580">
    <w:name w:val="ListLabel 1580"/>
    <w:rPr>
      <w:sz w:val="20"/>
    </w:rPr>
  </w:style>
  <w:style w:type="character" w:customStyle="1" w:styleId="ListLabel1581">
    <w:name w:val="ListLabel 1581"/>
    <w:rPr>
      <w:sz w:val="20"/>
    </w:rPr>
  </w:style>
  <w:style w:type="character" w:customStyle="1" w:styleId="ListLabel1582">
    <w:name w:val="ListLabel 1582"/>
    <w:rPr>
      <w:sz w:val="20"/>
    </w:rPr>
  </w:style>
  <w:style w:type="character" w:customStyle="1" w:styleId="ListLabel1583">
    <w:name w:val="ListLabel 1583"/>
    <w:rPr>
      <w:sz w:val="20"/>
    </w:rPr>
  </w:style>
  <w:style w:type="character" w:customStyle="1" w:styleId="ListLabel1584">
    <w:name w:val="ListLabel 1584"/>
    <w:rPr>
      <w:sz w:val="20"/>
    </w:rPr>
  </w:style>
  <w:style w:type="character" w:customStyle="1" w:styleId="ListLabel1585">
    <w:name w:val="ListLabel 1585"/>
    <w:rPr>
      <w:sz w:val="20"/>
    </w:rPr>
  </w:style>
  <w:style w:type="character" w:customStyle="1" w:styleId="ListLabel1586">
    <w:name w:val="ListLabel 1586"/>
    <w:rPr>
      <w:sz w:val="20"/>
    </w:rPr>
  </w:style>
  <w:style w:type="character" w:customStyle="1" w:styleId="ListLabel1587">
    <w:name w:val="ListLabel 1587"/>
    <w:rPr>
      <w:sz w:val="20"/>
    </w:rPr>
  </w:style>
  <w:style w:type="character" w:customStyle="1" w:styleId="ListLabel1588">
    <w:name w:val="ListLabel 1588"/>
    <w:rPr>
      <w:sz w:val="20"/>
    </w:rPr>
  </w:style>
  <w:style w:type="character" w:customStyle="1" w:styleId="ListLabel1589">
    <w:name w:val="ListLabel 1589"/>
    <w:rPr>
      <w:sz w:val="20"/>
    </w:rPr>
  </w:style>
  <w:style w:type="character" w:customStyle="1" w:styleId="ListLabel1590">
    <w:name w:val="ListLabel 1590"/>
    <w:rPr>
      <w:sz w:val="20"/>
    </w:rPr>
  </w:style>
  <w:style w:type="character" w:customStyle="1" w:styleId="ListLabel1591">
    <w:name w:val="ListLabel 1591"/>
    <w:rPr>
      <w:sz w:val="20"/>
    </w:rPr>
  </w:style>
  <w:style w:type="character" w:customStyle="1" w:styleId="ListLabel1592">
    <w:name w:val="ListLabel 1592"/>
    <w:rPr>
      <w:sz w:val="20"/>
    </w:rPr>
  </w:style>
  <w:style w:type="character" w:customStyle="1" w:styleId="ListLabel1593">
    <w:name w:val="ListLabel 1593"/>
    <w:rPr>
      <w:sz w:val="20"/>
    </w:rPr>
  </w:style>
  <w:style w:type="character" w:customStyle="1" w:styleId="ListLabel1594">
    <w:name w:val="ListLabel 1594"/>
    <w:rPr>
      <w:sz w:val="20"/>
    </w:rPr>
  </w:style>
  <w:style w:type="character" w:customStyle="1" w:styleId="ListLabel1595">
    <w:name w:val="ListLabel 1595"/>
    <w:rPr>
      <w:sz w:val="20"/>
    </w:rPr>
  </w:style>
  <w:style w:type="character" w:customStyle="1" w:styleId="ListLabel1596">
    <w:name w:val="ListLabel 1596"/>
    <w:rPr>
      <w:sz w:val="20"/>
    </w:rPr>
  </w:style>
  <w:style w:type="character" w:customStyle="1" w:styleId="ListLabel1597">
    <w:name w:val="ListLabel 1597"/>
    <w:rPr>
      <w:sz w:val="20"/>
    </w:rPr>
  </w:style>
  <w:style w:type="character" w:customStyle="1" w:styleId="ListLabel1598">
    <w:name w:val="ListLabel 1598"/>
    <w:rPr>
      <w:sz w:val="20"/>
    </w:rPr>
  </w:style>
  <w:style w:type="character" w:customStyle="1" w:styleId="ListLabel1599">
    <w:name w:val="ListLabel 1599"/>
    <w:rPr>
      <w:sz w:val="20"/>
    </w:rPr>
  </w:style>
  <w:style w:type="character" w:customStyle="1" w:styleId="ListLabel1600">
    <w:name w:val="ListLabel 1600"/>
    <w:rPr>
      <w:sz w:val="20"/>
    </w:rPr>
  </w:style>
  <w:style w:type="character" w:customStyle="1" w:styleId="ListLabel1601">
    <w:name w:val="ListLabel 1601"/>
    <w:rPr>
      <w:sz w:val="20"/>
    </w:rPr>
  </w:style>
  <w:style w:type="character" w:customStyle="1" w:styleId="ListLabel1602">
    <w:name w:val="ListLabel 1602"/>
    <w:rPr>
      <w:sz w:val="20"/>
    </w:rPr>
  </w:style>
  <w:style w:type="character" w:customStyle="1" w:styleId="ListLabel1603">
    <w:name w:val="ListLabel 1603"/>
    <w:rPr>
      <w:sz w:val="20"/>
    </w:rPr>
  </w:style>
  <w:style w:type="character" w:customStyle="1" w:styleId="ListLabel1604">
    <w:name w:val="ListLabel 1604"/>
    <w:rPr>
      <w:sz w:val="20"/>
    </w:rPr>
  </w:style>
  <w:style w:type="character" w:customStyle="1" w:styleId="ListLabel1605">
    <w:name w:val="ListLabel 1605"/>
    <w:rPr>
      <w:sz w:val="20"/>
    </w:rPr>
  </w:style>
  <w:style w:type="character" w:customStyle="1" w:styleId="ListLabel1606">
    <w:name w:val="ListLabel 1606"/>
    <w:rPr>
      <w:sz w:val="20"/>
    </w:rPr>
  </w:style>
  <w:style w:type="character" w:customStyle="1" w:styleId="ListLabel1607">
    <w:name w:val="ListLabel 1607"/>
    <w:rPr>
      <w:sz w:val="20"/>
    </w:rPr>
  </w:style>
  <w:style w:type="character" w:customStyle="1" w:styleId="ListLabel1608">
    <w:name w:val="ListLabel 1608"/>
    <w:rPr>
      <w:sz w:val="20"/>
    </w:rPr>
  </w:style>
  <w:style w:type="character" w:customStyle="1" w:styleId="ListLabel1609">
    <w:name w:val="ListLabel 1609"/>
    <w:rPr>
      <w:sz w:val="20"/>
    </w:rPr>
  </w:style>
  <w:style w:type="character" w:customStyle="1" w:styleId="ListLabel1610">
    <w:name w:val="ListLabel 1610"/>
    <w:rPr>
      <w:sz w:val="20"/>
    </w:rPr>
  </w:style>
  <w:style w:type="character" w:customStyle="1" w:styleId="ListLabel1611">
    <w:name w:val="ListLabel 1611"/>
    <w:rPr>
      <w:sz w:val="20"/>
    </w:rPr>
  </w:style>
  <w:style w:type="character" w:customStyle="1" w:styleId="ListLabel1612">
    <w:name w:val="ListLabel 1612"/>
    <w:rPr>
      <w:sz w:val="20"/>
    </w:rPr>
  </w:style>
  <w:style w:type="character" w:customStyle="1" w:styleId="ListLabel1613">
    <w:name w:val="ListLabel 1613"/>
    <w:rPr>
      <w:sz w:val="20"/>
    </w:rPr>
  </w:style>
  <w:style w:type="character" w:customStyle="1" w:styleId="ListLabel1614">
    <w:name w:val="ListLabel 1614"/>
    <w:rPr>
      <w:sz w:val="20"/>
    </w:rPr>
  </w:style>
  <w:style w:type="character" w:customStyle="1" w:styleId="ListLabel1615">
    <w:name w:val="ListLabel 1615"/>
    <w:rPr>
      <w:sz w:val="20"/>
    </w:rPr>
  </w:style>
  <w:style w:type="character" w:customStyle="1" w:styleId="ListLabel1616">
    <w:name w:val="ListLabel 1616"/>
    <w:rPr>
      <w:sz w:val="20"/>
    </w:rPr>
  </w:style>
  <w:style w:type="character" w:customStyle="1" w:styleId="ListLabel1617">
    <w:name w:val="ListLabel 1617"/>
    <w:rPr>
      <w:sz w:val="20"/>
    </w:rPr>
  </w:style>
  <w:style w:type="character" w:customStyle="1" w:styleId="ListLabel1618">
    <w:name w:val="ListLabel 1618"/>
    <w:rPr>
      <w:sz w:val="20"/>
    </w:rPr>
  </w:style>
  <w:style w:type="character" w:customStyle="1" w:styleId="ListLabel1619">
    <w:name w:val="ListLabel 1619"/>
    <w:rPr>
      <w:sz w:val="20"/>
    </w:rPr>
  </w:style>
  <w:style w:type="character" w:customStyle="1" w:styleId="ListLabel1620">
    <w:name w:val="ListLabel 1620"/>
    <w:rPr>
      <w:sz w:val="20"/>
    </w:rPr>
  </w:style>
  <w:style w:type="character" w:customStyle="1" w:styleId="ListLabel1621">
    <w:name w:val="ListLabel 1621"/>
    <w:rPr>
      <w:sz w:val="20"/>
    </w:rPr>
  </w:style>
  <w:style w:type="character" w:customStyle="1" w:styleId="ListLabel1622">
    <w:name w:val="ListLabel 1622"/>
    <w:rPr>
      <w:sz w:val="20"/>
    </w:rPr>
  </w:style>
  <w:style w:type="character" w:customStyle="1" w:styleId="ListLabel1623">
    <w:name w:val="ListLabel 1623"/>
    <w:rPr>
      <w:sz w:val="20"/>
    </w:rPr>
  </w:style>
  <w:style w:type="character" w:customStyle="1" w:styleId="ListLabel1624">
    <w:name w:val="ListLabel 1624"/>
    <w:rPr>
      <w:sz w:val="20"/>
    </w:rPr>
  </w:style>
  <w:style w:type="character" w:customStyle="1" w:styleId="ListLabel1625">
    <w:name w:val="ListLabel 1625"/>
    <w:rPr>
      <w:sz w:val="20"/>
    </w:rPr>
  </w:style>
  <w:style w:type="character" w:customStyle="1" w:styleId="ListLabel1626">
    <w:name w:val="ListLabel 1626"/>
    <w:rPr>
      <w:sz w:val="20"/>
    </w:rPr>
  </w:style>
  <w:style w:type="character" w:customStyle="1" w:styleId="ListLabel1627">
    <w:name w:val="ListLabel 1627"/>
    <w:rPr>
      <w:sz w:val="20"/>
    </w:rPr>
  </w:style>
  <w:style w:type="character" w:customStyle="1" w:styleId="ListLabel1628">
    <w:name w:val="ListLabel 1628"/>
    <w:rPr>
      <w:sz w:val="20"/>
    </w:rPr>
  </w:style>
  <w:style w:type="character" w:customStyle="1" w:styleId="ListLabel1629">
    <w:name w:val="ListLabel 1629"/>
    <w:rPr>
      <w:sz w:val="20"/>
    </w:rPr>
  </w:style>
  <w:style w:type="character" w:customStyle="1" w:styleId="ListLabel1630">
    <w:name w:val="ListLabel 1630"/>
    <w:rPr>
      <w:sz w:val="20"/>
    </w:rPr>
  </w:style>
  <w:style w:type="character" w:customStyle="1" w:styleId="ListLabel1631">
    <w:name w:val="ListLabel 1631"/>
    <w:rPr>
      <w:sz w:val="20"/>
    </w:rPr>
  </w:style>
  <w:style w:type="character" w:customStyle="1" w:styleId="ListLabel1632">
    <w:name w:val="ListLabel 1632"/>
    <w:rPr>
      <w:sz w:val="20"/>
    </w:rPr>
  </w:style>
  <w:style w:type="character" w:customStyle="1" w:styleId="ListLabel1633">
    <w:name w:val="ListLabel 1633"/>
    <w:rPr>
      <w:sz w:val="20"/>
    </w:rPr>
  </w:style>
  <w:style w:type="character" w:customStyle="1" w:styleId="ListLabel1634">
    <w:name w:val="ListLabel 1634"/>
    <w:rPr>
      <w:sz w:val="20"/>
    </w:rPr>
  </w:style>
  <w:style w:type="character" w:customStyle="1" w:styleId="ListLabel1635">
    <w:name w:val="ListLabel 1635"/>
    <w:rPr>
      <w:sz w:val="20"/>
    </w:rPr>
  </w:style>
  <w:style w:type="character" w:customStyle="1" w:styleId="ListLabel1636">
    <w:name w:val="ListLabel 1636"/>
    <w:rPr>
      <w:sz w:val="20"/>
    </w:rPr>
  </w:style>
  <w:style w:type="character" w:customStyle="1" w:styleId="ListLabel1637">
    <w:name w:val="ListLabel 1637"/>
    <w:rPr>
      <w:sz w:val="20"/>
    </w:rPr>
  </w:style>
  <w:style w:type="character" w:customStyle="1" w:styleId="ListLabel1638">
    <w:name w:val="ListLabel 1638"/>
    <w:rPr>
      <w:sz w:val="20"/>
    </w:rPr>
  </w:style>
  <w:style w:type="character" w:customStyle="1" w:styleId="ListLabel1639">
    <w:name w:val="ListLabel 1639"/>
    <w:rPr>
      <w:sz w:val="20"/>
    </w:rPr>
  </w:style>
  <w:style w:type="character" w:customStyle="1" w:styleId="ListLabel1640">
    <w:name w:val="ListLabel 1640"/>
    <w:rPr>
      <w:sz w:val="20"/>
    </w:rPr>
  </w:style>
  <w:style w:type="character" w:customStyle="1" w:styleId="ListLabel1641">
    <w:name w:val="ListLabel 1641"/>
    <w:rPr>
      <w:sz w:val="20"/>
    </w:rPr>
  </w:style>
  <w:style w:type="character" w:customStyle="1" w:styleId="ListLabel1642">
    <w:name w:val="ListLabel 1642"/>
    <w:rPr>
      <w:sz w:val="20"/>
    </w:rPr>
  </w:style>
  <w:style w:type="character" w:customStyle="1" w:styleId="ListLabel1643">
    <w:name w:val="ListLabel 1643"/>
    <w:rPr>
      <w:sz w:val="20"/>
    </w:rPr>
  </w:style>
  <w:style w:type="character" w:customStyle="1" w:styleId="ListLabel1644">
    <w:name w:val="ListLabel 1644"/>
    <w:rPr>
      <w:sz w:val="20"/>
    </w:rPr>
  </w:style>
  <w:style w:type="character" w:customStyle="1" w:styleId="ListLabel1645">
    <w:name w:val="ListLabel 1645"/>
    <w:rPr>
      <w:sz w:val="20"/>
    </w:rPr>
  </w:style>
  <w:style w:type="character" w:customStyle="1" w:styleId="ListLabel1646">
    <w:name w:val="ListLabel 1646"/>
    <w:rPr>
      <w:sz w:val="20"/>
    </w:rPr>
  </w:style>
  <w:style w:type="character" w:customStyle="1" w:styleId="ListLabel1647">
    <w:name w:val="ListLabel 1647"/>
    <w:rPr>
      <w:sz w:val="20"/>
    </w:rPr>
  </w:style>
  <w:style w:type="character" w:customStyle="1" w:styleId="ListLabel1648">
    <w:name w:val="ListLabel 1648"/>
    <w:rPr>
      <w:sz w:val="20"/>
    </w:rPr>
  </w:style>
  <w:style w:type="character" w:customStyle="1" w:styleId="ListLabel1649">
    <w:name w:val="ListLabel 1649"/>
    <w:rPr>
      <w:sz w:val="20"/>
    </w:rPr>
  </w:style>
  <w:style w:type="character" w:customStyle="1" w:styleId="ListLabel1650">
    <w:name w:val="ListLabel 1650"/>
    <w:rPr>
      <w:sz w:val="20"/>
    </w:rPr>
  </w:style>
  <w:style w:type="character" w:customStyle="1" w:styleId="ListLabel1651">
    <w:name w:val="ListLabel 1651"/>
    <w:rPr>
      <w:sz w:val="20"/>
    </w:rPr>
  </w:style>
  <w:style w:type="character" w:customStyle="1" w:styleId="ListLabel1652">
    <w:name w:val="ListLabel 1652"/>
    <w:rPr>
      <w:sz w:val="20"/>
    </w:rPr>
  </w:style>
  <w:style w:type="character" w:customStyle="1" w:styleId="ListLabel1653">
    <w:name w:val="ListLabel 1653"/>
    <w:rPr>
      <w:sz w:val="20"/>
    </w:rPr>
  </w:style>
  <w:style w:type="character" w:customStyle="1" w:styleId="ListLabel1654">
    <w:name w:val="ListLabel 1654"/>
    <w:rPr>
      <w:sz w:val="20"/>
    </w:rPr>
  </w:style>
  <w:style w:type="character" w:customStyle="1" w:styleId="ListLabel1655">
    <w:name w:val="ListLabel 1655"/>
    <w:rPr>
      <w:sz w:val="20"/>
    </w:rPr>
  </w:style>
  <w:style w:type="character" w:customStyle="1" w:styleId="ListLabel1656">
    <w:name w:val="ListLabel 1656"/>
    <w:rPr>
      <w:sz w:val="20"/>
    </w:rPr>
  </w:style>
  <w:style w:type="character" w:customStyle="1" w:styleId="ListLabel1657">
    <w:name w:val="ListLabel 1657"/>
    <w:rPr>
      <w:sz w:val="20"/>
    </w:rPr>
  </w:style>
  <w:style w:type="character" w:customStyle="1" w:styleId="ListLabel1658">
    <w:name w:val="ListLabel 1658"/>
    <w:rPr>
      <w:sz w:val="20"/>
    </w:rPr>
  </w:style>
  <w:style w:type="character" w:customStyle="1" w:styleId="ListLabel1659">
    <w:name w:val="ListLabel 1659"/>
    <w:rPr>
      <w:sz w:val="20"/>
    </w:rPr>
  </w:style>
  <w:style w:type="character" w:customStyle="1" w:styleId="ListLabel1660">
    <w:name w:val="ListLabel 1660"/>
    <w:rPr>
      <w:sz w:val="20"/>
    </w:rPr>
  </w:style>
  <w:style w:type="character" w:customStyle="1" w:styleId="ListLabel1661">
    <w:name w:val="ListLabel 1661"/>
    <w:rPr>
      <w:sz w:val="20"/>
    </w:rPr>
  </w:style>
  <w:style w:type="character" w:customStyle="1" w:styleId="ListLabel1662">
    <w:name w:val="ListLabel 1662"/>
    <w:rPr>
      <w:sz w:val="20"/>
    </w:rPr>
  </w:style>
  <w:style w:type="character" w:customStyle="1" w:styleId="ListLabel1663">
    <w:name w:val="ListLabel 1663"/>
    <w:rPr>
      <w:sz w:val="20"/>
    </w:rPr>
  </w:style>
  <w:style w:type="character" w:customStyle="1" w:styleId="ListLabel1664">
    <w:name w:val="ListLabel 1664"/>
    <w:rPr>
      <w:sz w:val="20"/>
    </w:rPr>
  </w:style>
  <w:style w:type="character" w:customStyle="1" w:styleId="ListLabel1665">
    <w:name w:val="ListLabel 1665"/>
    <w:rPr>
      <w:sz w:val="20"/>
    </w:rPr>
  </w:style>
  <w:style w:type="character" w:customStyle="1" w:styleId="ListLabel1666">
    <w:name w:val="ListLabel 1666"/>
    <w:rPr>
      <w:sz w:val="20"/>
    </w:rPr>
  </w:style>
  <w:style w:type="character" w:customStyle="1" w:styleId="ListLabel1667">
    <w:name w:val="ListLabel 1667"/>
    <w:rPr>
      <w:sz w:val="20"/>
    </w:rPr>
  </w:style>
  <w:style w:type="character" w:customStyle="1" w:styleId="ListLabel1668">
    <w:name w:val="ListLabel 1668"/>
    <w:rPr>
      <w:sz w:val="20"/>
    </w:rPr>
  </w:style>
  <w:style w:type="character" w:customStyle="1" w:styleId="ListLabel1669">
    <w:name w:val="ListLabel 1669"/>
    <w:rPr>
      <w:sz w:val="20"/>
    </w:rPr>
  </w:style>
  <w:style w:type="character" w:customStyle="1" w:styleId="ListLabel1670">
    <w:name w:val="ListLabel 1670"/>
    <w:rPr>
      <w:sz w:val="20"/>
    </w:rPr>
  </w:style>
  <w:style w:type="character" w:customStyle="1" w:styleId="ListLabel1671">
    <w:name w:val="ListLabel 1671"/>
    <w:rPr>
      <w:sz w:val="20"/>
    </w:rPr>
  </w:style>
  <w:style w:type="character" w:customStyle="1" w:styleId="ListLabel1672">
    <w:name w:val="ListLabel 1672"/>
    <w:rPr>
      <w:sz w:val="20"/>
    </w:rPr>
  </w:style>
  <w:style w:type="character" w:customStyle="1" w:styleId="ListLabel1673">
    <w:name w:val="ListLabel 1673"/>
    <w:rPr>
      <w:sz w:val="20"/>
    </w:rPr>
  </w:style>
  <w:style w:type="character" w:customStyle="1" w:styleId="ListLabel1674">
    <w:name w:val="ListLabel 1674"/>
    <w:rPr>
      <w:sz w:val="20"/>
    </w:rPr>
  </w:style>
  <w:style w:type="character" w:customStyle="1" w:styleId="ListLabel1675">
    <w:name w:val="ListLabel 1675"/>
    <w:rPr>
      <w:sz w:val="20"/>
    </w:rPr>
  </w:style>
  <w:style w:type="character" w:customStyle="1" w:styleId="ListLabel1676">
    <w:name w:val="ListLabel 1676"/>
    <w:rPr>
      <w:sz w:val="20"/>
    </w:rPr>
  </w:style>
  <w:style w:type="character" w:customStyle="1" w:styleId="ListLabel1677">
    <w:name w:val="ListLabel 1677"/>
    <w:rPr>
      <w:sz w:val="20"/>
    </w:rPr>
  </w:style>
  <w:style w:type="character" w:customStyle="1" w:styleId="ListLabel1678">
    <w:name w:val="ListLabel 1678"/>
    <w:rPr>
      <w:sz w:val="20"/>
    </w:rPr>
  </w:style>
  <w:style w:type="character" w:customStyle="1" w:styleId="ListLabel1679">
    <w:name w:val="ListLabel 1679"/>
    <w:rPr>
      <w:sz w:val="20"/>
    </w:rPr>
  </w:style>
  <w:style w:type="character" w:customStyle="1" w:styleId="ListLabel1680">
    <w:name w:val="ListLabel 1680"/>
    <w:rPr>
      <w:sz w:val="20"/>
    </w:rPr>
  </w:style>
  <w:style w:type="character" w:customStyle="1" w:styleId="ListLabel1681">
    <w:name w:val="ListLabel 1681"/>
    <w:rPr>
      <w:sz w:val="20"/>
    </w:rPr>
  </w:style>
  <w:style w:type="character" w:customStyle="1" w:styleId="ListLabel1682">
    <w:name w:val="ListLabel 1682"/>
    <w:rPr>
      <w:sz w:val="20"/>
    </w:rPr>
  </w:style>
  <w:style w:type="character" w:customStyle="1" w:styleId="ListLabel1683">
    <w:name w:val="ListLabel 1683"/>
    <w:rPr>
      <w:sz w:val="20"/>
    </w:rPr>
  </w:style>
  <w:style w:type="character" w:customStyle="1" w:styleId="ListLabel1684">
    <w:name w:val="ListLabel 1684"/>
    <w:rPr>
      <w:sz w:val="20"/>
    </w:rPr>
  </w:style>
  <w:style w:type="character" w:customStyle="1" w:styleId="ListLabel1685">
    <w:name w:val="ListLabel 1685"/>
    <w:rPr>
      <w:sz w:val="20"/>
    </w:rPr>
  </w:style>
  <w:style w:type="character" w:customStyle="1" w:styleId="ListLabel1686">
    <w:name w:val="ListLabel 1686"/>
    <w:rPr>
      <w:sz w:val="20"/>
    </w:rPr>
  </w:style>
  <w:style w:type="character" w:customStyle="1" w:styleId="ListLabel1687">
    <w:name w:val="ListLabel 1687"/>
    <w:rPr>
      <w:sz w:val="20"/>
    </w:rPr>
  </w:style>
  <w:style w:type="character" w:customStyle="1" w:styleId="ListLabel1688">
    <w:name w:val="ListLabel 1688"/>
    <w:rPr>
      <w:sz w:val="20"/>
    </w:rPr>
  </w:style>
  <w:style w:type="character" w:customStyle="1" w:styleId="ListLabel1689">
    <w:name w:val="ListLabel 1689"/>
    <w:rPr>
      <w:sz w:val="20"/>
    </w:rPr>
  </w:style>
  <w:style w:type="character" w:customStyle="1" w:styleId="ListLabel1690">
    <w:name w:val="ListLabel 1690"/>
    <w:rPr>
      <w:sz w:val="20"/>
    </w:rPr>
  </w:style>
  <w:style w:type="character" w:customStyle="1" w:styleId="ListLabel1691">
    <w:name w:val="ListLabel 1691"/>
    <w:rPr>
      <w:sz w:val="20"/>
    </w:rPr>
  </w:style>
  <w:style w:type="character" w:customStyle="1" w:styleId="ListLabel1692">
    <w:name w:val="ListLabel 1692"/>
    <w:rPr>
      <w:sz w:val="20"/>
    </w:rPr>
  </w:style>
  <w:style w:type="character" w:customStyle="1" w:styleId="ListLabel1693">
    <w:name w:val="ListLabel 1693"/>
    <w:rPr>
      <w:sz w:val="20"/>
    </w:rPr>
  </w:style>
  <w:style w:type="character" w:customStyle="1" w:styleId="ListLabel1694">
    <w:name w:val="ListLabel 1694"/>
    <w:rPr>
      <w:sz w:val="20"/>
    </w:rPr>
  </w:style>
  <w:style w:type="character" w:customStyle="1" w:styleId="ListLabel1695">
    <w:name w:val="ListLabel 1695"/>
    <w:rPr>
      <w:sz w:val="20"/>
    </w:rPr>
  </w:style>
  <w:style w:type="character" w:customStyle="1" w:styleId="ListLabel1696">
    <w:name w:val="ListLabel 1696"/>
    <w:rPr>
      <w:sz w:val="20"/>
    </w:rPr>
  </w:style>
  <w:style w:type="character" w:customStyle="1" w:styleId="ListLabel1697">
    <w:name w:val="ListLabel 1697"/>
    <w:rPr>
      <w:sz w:val="20"/>
    </w:rPr>
  </w:style>
  <w:style w:type="character" w:customStyle="1" w:styleId="ListLabel1698">
    <w:name w:val="ListLabel 1698"/>
    <w:rPr>
      <w:sz w:val="20"/>
    </w:rPr>
  </w:style>
  <w:style w:type="character" w:customStyle="1" w:styleId="ListLabel1699">
    <w:name w:val="ListLabel 1699"/>
    <w:rPr>
      <w:sz w:val="20"/>
    </w:rPr>
  </w:style>
  <w:style w:type="character" w:customStyle="1" w:styleId="ListLabel1700">
    <w:name w:val="ListLabel 1700"/>
    <w:rPr>
      <w:sz w:val="20"/>
    </w:rPr>
  </w:style>
  <w:style w:type="character" w:customStyle="1" w:styleId="ListLabel1701">
    <w:name w:val="ListLabel 1701"/>
    <w:rPr>
      <w:sz w:val="20"/>
    </w:rPr>
  </w:style>
  <w:style w:type="character" w:customStyle="1" w:styleId="ListLabel1702">
    <w:name w:val="ListLabel 1702"/>
    <w:rPr>
      <w:sz w:val="20"/>
    </w:rPr>
  </w:style>
  <w:style w:type="character" w:customStyle="1" w:styleId="ListLabel1703">
    <w:name w:val="ListLabel 1703"/>
    <w:rPr>
      <w:sz w:val="20"/>
    </w:rPr>
  </w:style>
  <w:style w:type="character" w:customStyle="1" w:styleId="ListLabel1704">
    <w:name w:val="ListLabel 1704"/>
    <w:rPr>
      <w:sz w:val="20"/>
    </w:rPr>
  </w:style>
  <w:style w:type="character" w:customStyle="1" w:styleId="ListLabel1705">
    <w:name w:val="ListLabel 1705"/>
    <w:rPr>
      <w:sz w:val="20"/>
    </w:rPr>
  </w:style>
  <w:style w:type="character" w:customStyle="1" w:styleId="ListLabel1706">
    <w:name w:val="ListLabel 1706"/>
    <w:rPr>
      <w:sz w:val="20"/>
    </w:rPr>
  </w:style>
  <w:style w:type="character" w:customStyle="1" w:styleId="ListLabel1707">
    <w:name w:val="ListLabel 1707"/>
    <w:rPr>
      <w:sz w:val="20"/>
    </w:rPr>
  </w:style>
  <w:style w:type="character" w:customStyle="1" w:styleId="ListLabel1708">
    <w:name w:val="ListLabel 1708"/>
    <w:rPr>
      <w:sz w:val="20"/>
    </w:rPr>
  </w:style>
  <w:style w:type="character" w:customStyle="1" w:styleId="ListLabel1709">
    <w:name w:val="ListLabel 1709"/>
    <w:rPr>
      <w:sz w:val="20"/>
    </w:rPr>
  </w:style>
  <w:style w:type="character" w:customStyle="1" w:styleId="ListLabel1710">
    <w:name w:val="ListLabel 1710"/>
    <w:rPr>
      <w:sz w:val="20"/>
    </w:rPr>
  </w:style>
  <w:style w:type="character" w:customStyle="1" w:styleId="ListLabel1711">
    <w:name w:val="ListLabel 1711"/>
    <w:rPr>
      <w:sz w:val="20"/>
    </w:rPr>
  </w:style>
  <w:style w:type="character" w:customStyle="1" w:styleId="ListLabel1712">
    <w:name w:val="ListLabel 1712"/>
    <w:rPr>
      <w:sz w:val="20"/>
    </w:rPr>
  </w:style>
  <w:style w:type="character" w:customStyle="1" w:styleId="ListLabel1713">
    <w:name w:val="ListLabel 1713"/>
    <w:rPr>
      <w:sz w:val="20"/>
    </w:rPr>
  </w:style>
  <w:style w:type="character" w:customStyle="1" w:styleId="ListLabel1714">
    <w:name w:val="ListLabel 1714"/>
    <w:rPr>
      <w:sz w:val="20"/>
    </w:rPr>
  </w:style>
  <w:style w:type="character" w:customStyle="1" w:styleId="ListLabel1715">
    <w:name w:val="ListLabel 1715"/>
    <w:rPr>
      <w:sz w:val="20"/>
    </w:rPr>
  </w:style>
  <w:style w:type="character" w:customStyle="1" w:styleId="ListLabel1716">
    <w:name w:val="ListLabel 1716"/>
    <w:rPr>
      <w:sz w:val="20"/>
    </w:rPr>
  </w:style>
  <w:style w:type="character" w:customStyle="1" w:styleId="ListLabel1717">
    <w:name w:val="ListLabel 1717"/>
    <w:rPr>
      <w:sz w:val="20"/>
    </w:rPr>
  </w:style>
  <w:style w:type="character" w:customStyle="1" w:styleId="ListLabel1718">
    <w:name w:val="ListLabel 1718"/>
    <w:rPr>
      <w:sz w:val="20"/>
    </w:rPr>
  </w:style>
  <w:style w:type="character" w:customStyle="1" w:styleId="ListLabel1719">
    <w:name w:val="ListLabel 1719"/>
    <w:rPr>
      <w:sz w:val="20"/>
    </w:rPr>
  </w:style>
  <w:style w:type="character" w:customStyle="1" w:styleId="ListLabel1720">
    <w:name w:val="ListLabel 1720"/>
    <w:rPr>
      <w:sz w:val="20"/>
    </w:rPr>
  </w:style>
  <w:style w:type="character" w:customStyle="1" w:styleId="ListLabel1721">
    <w:name w:val="ListLabel 1721"/>
    <w:rPr>
      <w:sz w:val="20"/>
    </w:rPr>
  </w:style>
  <w:style w:type="character" w:customStyle="1" w:styleId="ListLabel1722">
    <w:name w:val="ListLabel 1722"/>
    <w:rPr>
      <w:sz w:val="20"/>
    </w:rPr>
  </w:style>
  <w:style w:type="character" w:customStyle="1" w:styleId="ListLabel1723">
    <w:name w:val="ListLabel 1723"/>
    <w:rPr>
      <w:sz w:val="20"/>
    </w:rPr>
  </w:style>
  <w:style w:type="character" w:customStyle="1" w:styleId="ListLabel1724">
    <w:name w:val="ListLabel 1724"/>
    <w:rPr>
      <w:sz w:val="20"/>
    </w:rPr>
  </w:style>
  <w:style w:type="character" w:customStyle="1" w:styleId="ListLabel1725">
    <w:name w:val="ListLabel 1725"/>
    <w:rPr>
      <w:sz w:val="20"/>
    </w:rPr>
  </w:style>
  <w:style w:type="character" w:customStyle="1" w:styleId="ListLabel1726">
    <w:name w:val="ListLabel 1726"/>
    <w:rPr>
      <w:sz w:val="20"/>
    </w:rPr>
  </w:style>
  <w:style w:type="character" w:customStyle="1" w:styleId="ListLabel1727">
    <w:name w:val="ListLabel 1727"/>
    <w:rPr>
      <w:sz w:val="20"/>
    </w:rPr>
  </w:style>
  <w:style w:type="character" w:customStyle="1" w:styleId="ListLabel1728">
    <w:name w:val="ListLabel 1728"/>
    <w:rPr>
      <w:sz w:val="20"/>
    </w:rPr>
  </w:style>
  <w:style w:type="character" w:customStyle="1" w:styleId="ListLabel1729">
    <w:name w:val="ListLabel 1729"/>
    <w:rPr>
      <w:sz w:val="20"/>
    </w:rPr>
  </w:style>
  <w:style w:type="character" w:customStyle="1" w:styleId="ListLabel1730">
    <w:name w:val="ListLabel 1730"/>
    <w:rPr>
      <w:sz w:val="20"/>
    </w:rPr>
  </w:style>
  <w:style w:type="character" w:customStyle="1" w:styleId="ListLabel1731">
    <w:name w:val="ListLabel 1731"/>
    <w:rPr>
      <w:sz w:val="20"/>
    </w:rPr>
  </w:style>
  <w:style w:type="character" w:customStyle="1" w:styleId="ListLabel1732">
    <w:name w:val="ListLabel 1732"/>
    <w:rPr>
      <w:sz w:val="20"/>
    </w:rPr>
  </w:style>
  <w:style w:type="character" w:customStyle="1" w:styleId="ListLabel1733">
    <w:name w:val="ListLabel 1733"/>
    <w:rPr>
      <w:sz w:val="20"/>
    </w:rPr>
  </w:style>
  <w:style w:type="character" w:customStyle="1" w:styleId="ListLabel1734">
    <w:name w:val="ListLabel 1734"/>
    <w:rPr>
      <w:sz w:val="20"/>
    </w:rPr>
  </w:style>
  <w:style w:type="character" w:customStyle="1" w:styleId="ListLabel1735">
    <w:name w:val="ListLabel 1735"/>
    <w:rPr>
      <w:sz w:val="20"/>
    </w:rPr>
  </w:style>
  <w:style w:type="character" w:customStyle="1" w:styleId="ListLabel1736">
    <w:name w:val="ListLabel 1736"/>
    <w:rPr>
      <w:sz w:val="20"/>
    </w:rPr>
  </w:style>
  <w:style w:type="character" w:customStyle="1" w:styleId="ListLabel1737">
    <w:name w:val="ListLabel 1737"/>
    <w:rPr>
      <w:sz w:val="20"/>
    </w:rPr>
  </w:style>
  <w:style w:type="character" w:customStyle="1" w:styleId="ListLabel1738">
    <w:name w:val="ListLabel 1738"/>
    <w:rPr>
      <w:sz w:val="20"/>
    </w:rPr>
  </w:style>
  <w:style w:type="character" w:customStyle="1" w:styleId="ListLabel1739">
    <w:name w:val="ListLabel 1739"/>
    <w:rPr>
      <w:sz w:val="20"/>
    </w:rPr>
  </w:style>
  <w:style w:type="character" w:customStyle="1" w:styleId="ListLabel1740">
    <w:name w:val="ListLabel 1740"/>
    <w:rPr>
      <w:sz w:val="20"/>
    </w:rPr>
  </w:style>
  <w:style w:type="character" w:customStyle="1" w:styleId="ListLabel1741">
    <w:name w:val="ListLabel 1741"/>
    <w:rPr>
      <w:sz w:val="20"/>
    </w:rPr>
  </w:style>
  <w:style w:type="character" w:customStyle="1" w:styleId="ListLabel1742">
    <w:name w:val="ListLabel 1742"/>
    <w:rPr>
      <w:sz w:val="20"/>
    </w:rPr>
  </w:style>
  <w:style w:type="character" w:customStyle="1" w:styleId="ListLabel1743">
    <w:name w:val="ListLabel 1743"/>
    <w:rPr>
      <w:sz w:val="20"/>
    </w:rPr>
  </w:style>
  <w:style w:type="character" w:customStyle="1" w:styleId="ListLabel1744">
    <w:name w:val="ListLabel 1744"/>
    <w:rPr>
      <w:sz w:val="20"/>
    </w:rPr>
  </w:style>
  <w:style w:type="character" w:customStyle="1" w:styleId="ListLabel1745">
    <w:name w:val="ListLabel 1745"/>
    <w:rPr>
      <w:sz w:val="20"/>
    </w:rPr>
  </w:style>
  <w:style w:type="character" w:customStyle="1" w:styleId="ListLabel1746">
    <w:name w:val="ListLabel 1746"/>
    <w:rPr>
      <w:sz w:val="20"/>
    </w:rPr>
  </w:style>
  <w:style w:type="character" w:customStyle="1" w:styleId="ListLabel1747">
    <w:name w:val="ListLabel 1747"/>
    <w:rPr>
      <w:sz w:val="20"/>
    </w:rPr>
  </w:style>
  <w:style w:type="character" w:customStyle="1" w:styleId="ListLabel1748">
    <w:name w:val="ListLabel 1748"/>
    <w:rPr>
      <w:sz w:val="20"/>
    </w:rPr>
  </w:style>
  <w:style w:type="character" w:customStyle="1" w:styleId="ListLabel1749">
    <w:name w:val="ListLabel 1749"/>
    <w:rPr>
      <w:sz w:val="20"/>
    </w:rPr>
  </w:style>
  <w:style w:type="character" w:customStyle="1" w:styleId="ListLabel1750">
    <w:name w:val="ListLabel 1750"/>
    <w:rPr>
      <w:sz w:val="20"/>
    </w:rPr>
  </w:style>
  <w:style w:type="character" w:customStyle="1" w:styleId="ListLabel1751">
    <w:name w:val="ListLabel 1751"/>
    <w:rPr>
      <w:sz w:val="20"/>
    </w:rPr>
  </w:style>
  <w:style w:type="character" w:customStyle="1" w:styleId="ListLabel1752">
    <w:name w:val="ListLabel 1752"/>
    <w:rPr>
      <w:sz w:val="20"/>
    </w:rPr>
  </w:style>
  <w:style w:type="character" w:customStyle="1" w:styleId="ListLabel1753">
    <w:name w:val="ListLabel 1753"/>
    <w:rPr>
      <w:sz w:val="20"/>
    </w:rPr>
  </w:style>
  <w:style w:type="character" w:customStyle="1" w:styleId="ListLabel1754">
    <w:name w:val="ListLabel 1754"/>
    <w:rPr>
      <w:sz w:val="20"/>
    </w:rPr>
  </w:style>
  <w:style w:type="character" w:customStyle="1" w:styleId="ListLabel1755">
    <w:name w:val="ListLabel 1755"/>
    <w:rPr>
      <w:sz w:val="20"/>
    </w:rPr>
  </w:style>
  <w:style w:type="character" w:customStyle="1" w:styleId="ListLabel1756">
    <w:name w:val="ListLabel 1756"/>
    <w:rPr>
      <w:sz w:val="20"/>
    </w:rPr>
  </w:style>
  <w:style w:type="character" w:customStyle="1" w:styleId="ListLabel1757">
    <w:name w:val="ListLabel 1757"/>
    <w:rPr>
      <w:sz w:val="20"/>
    </w:rPr>
  </w:style>
  <w:style w:type="character" w:customStyle="1" w:styleId="ListLabel1758">
    <w:name w:val="ListLabel 1758"/>
    <w:rPr>
      <w:sz w:val="20"/>
    </w:rPr>
  </w:style>
  <w:style w:type="character" w:customStyle="1" w:styleId="ListLabel1759">
    <w:name w:val="ListLabel 1759"/>
    <w:rPr>
      <w:sz w:val="20"/>
    </w:rPr>
  </w:style>
  <w:style w:type="character" w:customStyle="1" w:styleId="ListLabel1760">
    <w:name w:val="ListLabel 1760"/>
    <w:rPr>
      <w:sz w:val="20"/>
    </w:rPr>
  </w:style>
  <w:style w:type="character" w:customStyle="1" w:styleId="ListLabel1761">
    <w:name w:val="ListLabel 1761"/>
    <w:rPr>
      <w:sz w:val="20"/>
    </w:rPr>
  </w:style>
  <w:style w:type="character" w:customStyle="1" w:styleId="ListLabel1762">
    <w:name w:val="ListLabel 1762"/>
    <w:rPr>
      <w:sz w:val="20"/>
    </w:rPr>
  </w:style>
  <w:style w:type="character" w:customStyle="1" w:styleId="ListLabel1763">
    <w:name w:val="ListLabel 1763"/>
    <w:rPr>
      <w:sz w:val="20"/>
    </w:rPr>
  </w:style>
  <w:style w:type="character" w:customStyle="1" w:styleId="ListLabel1764">
    <w:name w:val="ListLabel 1764"/>
    <w:rPr>
      <w:sz w:val="20"/>
    </w:rPr>
  </w:style>
  <w:style w:type="character" w:customStyle="1" w:styleId="ListLabel1765">
    <w:name w:val="ListLabel 1765"/>
    <w:rPr>
      <w:sz w:val="20"/>
    </w:rPr>
  </w:style>
  <w:style w:type="character" w:customStyle="1" w:styleId="ListLabel1766">
    <w:name w:val="ListLabel 1766"/>
    <w:rPr>
      <w:sz w:val="20"/>
    </w:rPr>
  </w:style>
  <w:style w:type="character" w:customStyle="1" w:styleId="ListLabel1767">
    <w:name w:val="ListLabel 1767"/>
    <w:rPr>
      <w:sz w:val="20"/>
    </w:rPr>
  </w:style>
  <w:style w:type="character" w:customStyle="1" w:styleId="ListLabel1768">
    <w:name w:val="ListLabel 1768"/>
    <w:rPr>
      <w:sz w:val="20"/>
    </w:rPr>
  </w:style>
  <w:style w:type="character" w:customStyle="1" w:styleId="ListLabel1769">
    <w:name w:val="ListLabel 1769"/>
    <w:rPr>
      <w:sz w:val="20"/>
    </w:rPr>
  </w:style>
  <w:style w:type="character" w:customStyle="1" w:styleId="ListLabel1770">
    <w:name w:val="ListLabel 1770"/>
    <w:rPr>
      <w:sz w:val="20"/>
    </w:rPr>
  </w:style>
  <w:style w:type="character" w:customStyle="1" w:styleId="ListLabel1771">
    <w:name w:val="ListLabel 1771"/>
    <w:rPr>
      <w:sz w:val="20"/>
    </w:rPr>
  </w:style>
  <w:style w:type="character" w:customStyle="1" w:styleId="ListLabel1772">
    <w:name w:val="ListLabel 1772"/>
    <w:rPr>
      <w:sz w:val="20"/>
    </w:rPr>
  </w:style>
  <w:style w:type="character" w:customStyle="1" w:styleId="ListLabel1773">
    <w:name w:val="ListLabel 1773"/>
    <w:rPr>
      <w:sz w:val="20"/>
    </w:rPr>
  </w:style>
  <w:style w:type="character" w:customStyle="1" w:styleId="ListLabel1774">
    <w:name w:val="ListLabel 1774"/>
    <w:rPr>
      <w:sz w:val="20"/>
    </w:rPr>
  </w:style>
  <w:style w:type="character" w:customStyle="1" w:styleId="ListLabel1775">
    <w:name w:val="ListLabel 1775"/>
    <w:rPr>
      <w:sz w:val="20"/>
    </w:rPr>
  </w:style>
  <w:style w:type="character" w:customStyle="1" w:styleId="ListLabel1776">
    <w:name w:val="ListLabel 1776"/>
    <w:rPr>
      <w:sz w:val="20"/>
    </w:rPr>
  </w:style>
  <w:style w:type="character" w:customStyle="1" w:styleId="ListLabel1777">
    <w:name w:val="ListLabel 1777"/>
    <w:rPr>
      <w:sz w:val="20"/>
    </w:rPr>
  </w:style>
  <w:style w:type="character" w:customStyle="1" w:styleId="ListLabel1778">
    <w:name w:val="ListLabel 1778"/>
    <w:rPr>
      <w:sz w:val="20"/>
    </w:rPr>
  </w:style>
  <w:style w:type="character" w:customStyle="1" w:styleId="ListLabel1779">
    <w:name w:val="ListLabel 1779"/>
    <w:rPr>
      <w:sz w:val="20"/>
    </w:rPr>
  </w:style>
  <w:style w:type="character" w:customStyle="1" w:styleId="ListLabel1780">
    <w:name w:val="ListLabel 1780"/>
    <w:rPr>
      <w:sz w:val="20"/>
    </w:rPr>
  </w:style>
  <w:style w:type="character" w:customStyle="1" w:styleId="ListLabel1781">
    <w:name w:val="ListLabel 1781"/>
    <w:rPr>
      <w:sz w:val="20"/>
    </w:rPr>
  </w:style>
  <w:style w:type="character" w:customStyle="1" w:styleId="ListLabel1782">
    <w:name w:val="ListLabel 1782"/>
    <w:rPr>
      <w:sz w:val="20"/>
    </w:rPr>
  </w:style>
  <w:style w:type="character" w:customStyle="1" w:styleId="ListLabel1783">
    <w:name w:val="ListLabel 1783"/>
    <w:rPr>
      <w:sz w:val="20"/>
    </w:rPr>
  </w:style>
  <w:style w:type="character" w:customStyle="1" w:styleId="ListLabel1784">
    <w:name w:val="ListLabel 1784"/>
    <w:rPr>
      <w:sz w:val="20"/>
    </w:rPr>
  </w:style>
  <w:style w:type="character" w:customStyle="1" w:styleId="ListLabel1785">
    <w:name w:val="ListLabel 1785"/>
    <w:rPr>
      <w:sz w:val="20"/>
    </w:rPr>
  </w:style>
  <w:style w:type="character" w:customStyle="1" w:styleId="ListLabel1786">
    <w:name w:val="ListLabel 1786"/>
    <w:rPr>
      <w:sz w:val="20"/>
    </w:rPr>
  </w:style>
  <w:style w:type="character" w:customStyle="1" w:styleId="ListLabel1787">
    <w:name w:val="ListLabel 1787"/>
    <w:rPr>
      <w:sz w:val="20"/>
    </w:rPr>
  </w:style>
  <w:style w:type="character" w:customStyle="1" w:styleId="ListLabel1788">
    <w:name w:val="ListLabel 1788"/>
    <w:rPr>
      <w:sz w:val="20"/>
    </w:rPr>
  </w:style>
  <w:style w:type="character" w:customStyle="1" w:styleId="ListLabel1789">
    <w:name w:val="ListLabel 1789"/>
    <w:rPr>
      <w:sz w:val="20"/>
    </w:rPr>
  </w:style>
  <w:style w:type="character" w:customStyle="1" w:styleId="ListLabel1790">
    <w:name w:val="ListLabel 1790"/>
    <w:rPr>
      <w:sz w:val="20"/>
    </w:rPr>
  </w:style>
  <w:style w:type="character" w:customStyle="1" w:styleId="ListLabel1791">
    <w:name w:val="ListLabel 1791"/>
    <w:rPr>
      <w:sz w:val="20"/>
    </w:rPr>
  </w:style>
  <w:style w:type="character" w:customStyle="1" w:styleId="ListLabel1792">
    <w:name w:val="ListLabel 1792"/>
    <w:rPr>
      <w:sz w:val="20"/>
    </w:rPr>
  </w:style>
  <w:style w:type="character" w:customStyle="1" w:styleId="ListLabel1793">
    <w:name w:val="ListLabel 1793"/>
    <w:rPr>
      <w:sz w:val="20"/>
    </w:rPr>
  </w:style>
  <w:style w:type="character" w:customStyle="1" w:styleId="ListLabel1794">
    <w:name w:val="ListLabel 1794"/>
    <w:rPr>
      <w:sz w:val="20"/>
    </w:rPr>
  </w:style>
  <w:style w:type="character" w:customStyle="1" w:styleId="ListLabel1795">
    <w:name w:val="ListLabel 1795"/>
    <w:rPr>
      <w:sz w:val="20"/>
    </w:rPr>
  </w:style>
  <w:style w:type="character" w:customStyle="1" w:styleId="ListLabel1796">
    <w:name w:val="ListLabel 1796"/>
    <w:rPr>
      <w:sz w:val="20"/>
    </w:rPr>
  </w:style>
  <w:style w:type="character" w:customStyle="1" w:styleId="ListLabel1797">
    <w:name w:val="ListLabel 1797"/>
    <w:rPr>
      <w:sz w:val="20"/>
    </w:rPr>
  </w:style>
  <w:style w:type="character" w:customStyle="1" w:styleId="ListLabel1798">
    <w:name w:val="ListLabel 1798"/>
    <w:rPr>
      <w:sz w:val="20"/>
    </w:rPr>
  </w:style>
  <w:style w:type="character" w:customStyle="1" w:styleId="ListLabel1799">
    <w:name w:val="ListLabel 1799"/>
    <w:rPr>
      <w:sz w:val="20"/>
    </w:rPr>
  </w:style>
  <w:style w:type="character" w:customStyle="1" w:styleId="ListLabel1800">
    <w:name w:val="ListLabel 1800"/>
    <w:rPr>
      <w:sz w:val="20"/>
    </w:rPr>
  </w:style>
  <w:style w:type="character" w:customStyle="1" w:styleId="ListLabel1801">
    <w:name w:val="ListLabel 1801"/>
    <w:rPr>
      <w:sz w:val="20"/>
    </w:rPr>
  </w:style>
  <w:style w:type="character" w:customStyle="1" w:styleId="ListLabel1802">
    <w:name w:val="ListLabel 1802"/>
    <w:rPr>
      <w:sz w:val="20"/>
    </w:rPr>
  </w:style>
  <w:style w:type="character" w:customStyle="1" w:styleId="ListLabel1803">
    <w:name w:val="ListLabel 1803"/>
    <w:rPr>
      <w:sz w:val="20"/>
    </w:rPr>
  </w:style>
  <w:style w:type="character" w:customStyle="1" w:styleId="ListLabel1804">
    <w:name w:val="ListLabel 1804"/>
    <w:rPr>
      <w:sz w:val="20"/>
    </w:rPr>
  </w:style>
  <w:style w:type="character" w:customStyle="1" w:styleId="ListLabel1805">
    <w:name w:val="ListLabel 1805"/>
    <w:rPr>
      <w:sz w:val="20"/>
    </w:rPr>
  </w:style>
  <w:style w:type="character" w:customStyle="1" w:styleId="ListLabel1806">
    <w:name w:val="ListLabel 1806"/>
    <w:rPr>
      <w:sz w:val="20"/>
    </w:rPr>
  </w:style>
  <w:style w:type="character" w:customStyle="1" w:styleId="ListLabel1807">
    <w:name w:val="ListLabel 1807"/>
    <w:rPr>
      <w:sz w:val="20"/>
    </w:rPr>
  </w:style>
  <w:style w:type="character" w:customStyle="1" w:styleId="ListLabel1808">
    <w:name w:val="ListLabel 1808"/>
    <w:rPr>
      <w:sz w:val="20"/>
    </w:rPr>
  </w:style>
  <w:style w:type="character" w:customStyle="1" w:styleId="ListLabel1809">
    <w:name w:val="ListLabel 1809"/>
    <w:rPr>
      <w:sz w:val="20"/>
    </w:rPr>
  </w:style>
  <w:style w:type="character" w:customStyle="1" w:styleId="ListLabel1810">
    <w:name w:val="ListLabel 1810"/>
    <w:rPr>
      <w:sz w:val="20"/>
    </w:rPr>
  </w:style>
  <w:style w:type="character" w:customStyle="1" w:styleId="ListLabel1811">
    <w:name w:val="ListLabel 1811"/>
    <w:rPr>
      <w:sz w:val="20"/>
    </w:rPr>
  </w:style>
  <w:style w:type="character" w:customStyle="1" w:styleId="ListLabel1812">
    <w:name w:val="ListLabel 1812"/>
    <w:rPr>
      <w:sz w:val="20"/>
    </w:rPr>
  </w:style>
  <w:style w:type="character" w:customStyle="1" w:styleId="ListLabel1813">
    <w:name w:val="ListLabel 1813"/>
    <w:rPr>
      <w:sz w:val="20"/>
    </w:rPr>
  </w:style>
  <w:style w:type="character" w:customStyle="1" w:styleId="ListLabel1814">
    <w:name w:val="ListLabel 1814"/>
    <w:rPr>
      <w:sz w:val="20"/>
    </w:rPr>
  </w:style>
  <w:style w:type="character" w:customStyle="1" w:styleId="ListLabel1815">
    <w:name w:val="ListLabel 1815"/>
    <w:rPr>
      <w:sz w:val="20"/>
    </w:rPr>
  </w:style>
  <w:style w:type="character" w:customStyle="1" w:styleId="ListLabel1816">
    <w:name w:val="ListLabel 1816"/>
    <w:rPr>
      <w:sz w:val="20"/>
    </w:rPr>
  </w:style>
  <w:style w:type="character" w:customStyle="1" w:styleId="ListLabel1817">
    <w:name w:val="ListLabel 1817"/>
    <w:rPr>
      <w:sz w:val="20"/>
    </w:rPr>
  </w:style>
  <w:style w:type="character" w:customStyle="1" w:styleId="ListLabel1818">
    <w:name w:val="ListLabel 1818"/>
    <w:rPr>
      <w:sz w:val="20"/>
    </w:rPr>
  </w:style>
  <w:style w:type="character" w:customStyle="1" w:styleId="ListLabel1819">
    <w:name w:val="ListLabel 1819"/>
    <w:rPr>
      <w:sz w:val="20"/>
    </w:rPr>
  </w:style>
  <w:style w:type="character" w:customStyle="1" w:styleId="ListLabel1820">
    <w:name w:val="ListLabel 1820"/>
    <w:rPr>
      <w:sz w:val="20"/>
    </w:rPr>
  </w:style>
  <w:style w:type="character" w:customStyle="1" w:styleId="ListLabel1821">
    <w:name w:val="ListLabel 1821"/>
    <w:rPr>
      <w:sz w:val="20"/>
    </w:rPr>
  </w:style>
  <w:style w:type="character" w:customStyle="1" w:styleId="ListLabel1822">
    <w:name w:val="ListLabel 1822"/>
    <w:rPr>
      <w:sz w:val="20"/>
    </w:rPr>
  </w:style>
  <w:style w:type="character" w:customStyle="1" w:styleId="ListLabel1823">
    <w:name w:val="ListLabel 1823"/>
    <w:rPr>
      <w:sz w:val="20"/>
    </w:rPr>
  </w:style>
  <w:style w:type="character" w:customStyle="1" w:styleId="ListLabel1824">
    <w:name w:val="ListLabel 1824"/>
    <w:rPr>
      <w:sz w:val="20"/>
    </w:rPr>
  </w:style>
  <w:style w:type="character" w:customStyle="1" w:styleId="ListLabel1825">
    <w:name w:val="ListLabel 1825"/>
    <w:rPr>
      <w:sz w:val="20"/>
    </w:rPr>
  </w:style>
  <w:style w:type="character" w:customStyle="1" w:styleId="ListLabel1826">
    <w:name w:val="ListLabel 1826"/>
    <w:rPr>
      <w:sz w:val="20"/>
    </w:rPr>
  </w:style>
  <w:style w:type="character" w:customStyle="1" w:styleId="ListLabel1827">
    <w:name w:val="ListLabel 1827"/>
    <w:rPr>
      <w:sz w:val="20"/>
    </w:rPr>
  </w:style>
  <w:style w:type="character" w:customStyle="1" w:styleId="ListLabel1828">
    <w:name w:val="ListLabel 1828"/>
    <w:rPr>
      <w:sz w:val="20"/>
    </w:rPr>
  </w:style>
  <w:style w:type="character" w:customStyle="1" w:styleId="ListLabel1829">
    <w:name w:val="ListLabel 1829"/>
    <w:rPr>
      <w:sz w:val="20"/>
    </w:rPr>
  </w:style>
  <w:style w:type="character" w:customStyle="1" w:styleId="ListLabel1830">
    <w:name w:val="ListLabel 1830"/>
    <w:rPr>
      <w:sz w:val="20"/>
    </w:rPr>
  </w:style>
  <w:style w:type="character" w:customStyle="1" w:styleId="ListLabel1831">
    <w:name w:val="ListLabel 1831"/>
    <w:rPr>
      <w:sz w:val="20"/>
    </w:rPr>
  </w:style>
  <w:style w:type="character" w:customStyle="1" w:styleId="ListLabel1832">
    <w:name w:val="ListLabel 1832"/>
    <w:rPr>
      <w:sz w:val="20"/>
    </w:rPr>
  </w:style>
  <w:style w:type="character" w:customStyle="1" w:styleId="ListLabel1833">
    <w:name w:val="ListLabel 1833"/>
    <w:rPr>
      <w:sz w:val="20"/>
    </w:rPr>
  </w:style>
  <w:style w:type="character" w:customStyle="1" w:styleId="ListLabel1834">
    <w:name w:val="ListLabel 1834"/>
    <w:rPr>
      <w:sz w:val="20"/>
    </w:rPr>
  </w:style>
  <w:style w:type="character" w:customStyle="1" w:styleId="ListLabel1835">
    <w:name w:val="ListLabel 1835"/>
    <w:rPr>
      <w:sz w:val="20"/>
    </w:rPr>
  </w:style>
  <w:style w:type="character" w:customStyle="1" w:styleId="ListLabel1836">
    <w:name w:val="ListLabel 1836"/>
    <w:rPr>
      <w:sz w:val="20"/>
    </w:rPr>
  </w:style>
  <w:style w:type="character" w:customStyle="1" w:styleId="ListLabel1837">
    <w:name w:val="ListLabel 1837"/>
    <w:rPr>
      <w:sz w:val="20"/>
    </w:rPr>
  </w:style>
  <w:style w:type="character" w:customStyle="1" w:styleId="ListLabel1838">
    <w:name w:val="ListLabel 1838"/>
    <w:rPr>
      <w:sz w:val="20"/>
    </w:rPr>
  </w:style>
  <w:style w:type="character" w:customStyle="1" w:styleId="ListLabel1839">
    <w:name w:val="ListLabel 1839"/>
    <w:rPr>
      <w:sz w:val="20"/>
    </w:rPr>
  </w:style>
  <w:style w:type="character" w:customStyle="1" w:styleId="ListLabel1840">
    <w:name w:val="ListLabel 1840"/>
    <w:rPr>
      <w:sz w:val="20"/>
    </w:rPr>
  </w:style>
  <w:style w:type="character" w:customStyle="1" w:styleId="ListLabel1841">
    <w:name w:val="ListLabel 1841"/>
    <w:rPr>
      <w:sz w:val="20"/>
    </w:rPr>
  </w:style>
  <w:style w:type="character" w:customStyle="1" w:styleId="ListLabel1842">
    <w:name w:val="ListLabel 1842"/>
    <w:rPr>
      <w:sz w:val="20"/>
    </w:rPr>
  </w:style>
  <w:style w:type="character" w:customStyle="1" w:styleId="ListLabel1843">
    <w:name w:val="ListLabel 1843"/>
    <w:rPr>
      <w:sz w:val="20"/>
    </w:rPr>
  </w:style>
  <w:style w:type="character" w:customStyle="1" w:styleId="ListLabel1844">
    <w:name w:val="ListLabel 1844"/>
    <w:rPr>
      <w:sz w:val="20"/>
    </w:rPr>
  </w:style>
  <w:style w:type="character" w:customStyle="1" w:styleId="ListLabel1845">
    <w:name w:val="ListLabel 1845"/>
    <w:rPr>
      <w:sz w:val="20"/>
    </w:rPr>
  </w:style>
  <w:style w:type="character" w:customStyle="1" w:styleId="ListLabel1846">
    <w:name w:val="ListLabel 1846"/>
    <w:rPr>
      <w:sz w:val="20"/>
    </w:rPr>
  </w:style>
  <w:style w:type="character" w:customStyle="1" w:styleId="ListLabel1847">
    <w:name w:val="ListLabel 1847"/>
    <w:rPr>
      <w:sz w:val="20"/>
    </w:rPr>
  </w:style>
  <w:style w:type="character" w:customStyle="1" w:styleId="ListLabel1848">
    <w:name w:val="ListLabel 1848"/>
    <w:rPr>
      <w:sz w:val="20"/>
    </w:rPr>
  </w:style>
  <w:style w:type="character" w:customStyle="1" w:styleId="ListLabel1849">
    <w:name w:val="ListLabel 1849"/>
    <w:rPr>
      <w:sz w:val="20"/>
    </w:rPr>
  </w:style>
  <w:style w:type="character" w:customStyle="1" w:styleId="ListLabel1850">
    <w:name w:val="ListLabel 1850"/>
    <w:rPr>
      <w:sz w:val="20"/>
    </w:rPr>
  </w:style>
  <w:style w:type="character" w:customStyle="1" w:styleId="ListLabel1851">
    <w:name w:val="ListLabel 1851"/>
    <w:rPr>
      <w:sz w:val="20"/>
    </w:rPr>
  </w:style>
  <w:style w:type="character" w:customStyle="1" w:styleId="ListLabel1852">
    <w:name w:val="ListLabel 1852"/>
    <w:rPr>
      <w:sz w:val="20"/>
    </w:rPr>
  </w:style>
  <w:style w:type="character" w:customStyle="1" w:styleId="ListLabel1853">
    <w:name w:val="ListLabel 1853"/>
    <w:rPr>
      <w:sz w:val="20"/>
    </w:rPr>
  </w:style>
  <w:style w:type="character" w:customStyle="1" w:styleId="ListLabel1854">
    <w:name w:val="ListLabel 1854"/>
    <w:rPr>
      <w:sz w:val="20"/>
    </w:rPr>
  </w:style>
  <w:style w:type="character" w:customStyle="1" w:styleId="ListLabel1855">
    <w:name w:val="ListLabel 1855"/>
    <w:rPr>
      <w:sz w:val="20"/>
    </w:rPr>
  </w:style>
  <w:style w:type="character" w:customStyle="1" w:styleId="ListLabel1856">
    <w:name w:val="ListLabel 1856"/>
    <w:rPr>
      <w:sz w:val="20"/>
    </w:rPr>
  </w:style>
  <w:style w:type="character" w:customStyle="1" w:styleId="ListLabel1857">
    <w:name w:val="ListLabel 1857"/>
    <w:rPr>
      <w:sz w:val="20"/>
    </w:rPr>
  </w:style>
  <w:style w:type="character" w:customStyle="1" w:styleId="ListLabel1858">
    <w:name w:val="ListLabel 1858"/>
    <w:rPr>
      <w:sz w:val="20"/>
    </w:rPr>
  </w:style>
  <w:style w:type="character" w:customStyle="1" w:styleId="ListLabel1859">
    <w:name w:val="ListLabel 1859"/>
    <w:rPr>
      <w:sz w:val="20"/>
    </w:rPr>
  </w:style>
  <w:style w:type="character" w:customStyle="1" w:styleId="ListLabel1860">
    <w:name w:val="ListLabel 1860"/>
    <w:rPr>
      <w:sz w:val="20"/>
    </w:rPr>
  </w:style>
  <w:style w:type="character" w:customStyle="1" w:styleId="ListLabel1861">
    <w:name w:val="ListLabel 1861"/>
    <w:rPr>
      <w:sz w:val="20"/>
    </w:rPr>
  </w:style>
  <w:style w:type="character" w:customStyle="1" w:styleId="ListLabel1862">
    <w:name w:val="ListLabel 1862"/>
    <w:rPr>
      <w:sz w:val="20"/>
    </w:rPr>
  </w:style>
  <w:style w:type="character" w:customStyle="1" w:styleId="ListLabel1863">
    <w:name w:val="ListLabel 1863"/>
    <w:rPr>
      <w:sz w:val="20"/>
    </w:rPr>
  </w:style>
  <w:style w:type="character" w:customStyle="1" w:styleId="ListLabel1864">
    <w:name w:val="ListLabel 1864"/>
    <w:rPr>
      <w:sz w:val="20"/>
    </w:rPr>
  </w:style>
  <w:style w:type="character" w:customStyle="1" w:styleId="ListLabel1865">
    <w:name w:val="ListLabel 1865"/>
    <w:rPr>
      <w:sz w:val="20"/>
    </w:rPr>
  </w:style>
  <w:style w:type="character" w:customStyle="1" w:styleId="ListLabel1866">
    <w:name w:val="ListLabel 1866"/>
    <w:rPr>
      <w:sz w:val="20"/>
    </w:rPr>
  </w:style>
  <w:style w:type="character" w:customStyle="1" w:styleId="ListLabel1867">
    <w:name w:val="ListLabel 1867"/>
    <w:rPr>
      <w:sz w:val="20"/>
    </w:rPr>
  </w:style>
  <w:style w:type="character" w:customStyle="1" w:styleId="ListLabel1868">
    <w:name w:val="ListLabel 1868"/>
    <w:rPr>
      <w:sz w:val="20"/>
    </w:rPr>
  </w:style>
  <w:style w:type="character" w:customStyle="1" w:styleId="ListLabel1869">
    <w:name w:val="ListLabel 1869"/>
    <w:rPr>
      <w:sz w:val="20"/>
    </w:rPr>
  </w:style>
  <w:style w:type="character" w:customStyle="1" w:styleId="ListLabel1870">
    <w:name w:val="ListLabel 1870"/>
    <w:rPr>
      <w:sz w:val="20"/>
    </w:rPr>
  </w:style>
  <w:style w:type="character" w:customStyle="1" w:styleId="ListLabel1871">
    <w:name w:val="ListLabel 1871"/>
    <w:rPr>
      <w:sz w:val="20"/>
    </w:rPr>
  </w:style>
  <w:style w:type="character" w:customStyle="1" w:styleId="ListLabel1872">
    <w:name w:val="ListLabel 1872"/>
    <w:rPr>
      <w:sz w:val="20"/>
    </w:rPr>
  </w:style>
  <w:style w:type="character" w:customStyle="1" w:styleId="ListLabel1873">
    <w:name w:val="ListLabel 1873"/>
    <w:rPr>
      <w:sz w:val="20"/>
    </w:rPr>
  </w:style>
  <w:style w:type="character" w:customStyle="1" w:styleId="ListLabel1874">
    <w:name w:val="ListLabel 1874"/>
    <w:rPr>
      <w:sz w:val="20"/>
    </w:rPr>
  </w:style>
  <w:style w:type="character" w:customStyle="1" w:styleId="ListLabel1875">
    <w:name w:val="ListLabel 1875"/>
    <w:rPr>
      <w:sz w:val="20"/>
    </w:rPr>
  </w:style>
  <w:style w:type="character" w:customStyle="1" w:styleId="ListLabel1876">
    <w:name w:val="ListLabel 1876"/>
    <w:rPr>
      <w:sz w:val="20"/>
    </w:rPr>
  </w:style>
  <w:style w:type="character" w:customStyle="1" w:styleId="ListLabel1877">
    <w:name w:val="ListLabel 1877"/>
    <w:rPr>
      <w:sz w:val="20"/>
    </w:rPr>
  </w:style>
  <w:style w:type="character" w:customStyle="1" w:styleId="ListLabel1878">
    <w:name w:val="ListLabel 1878"/>
    <w:rPr>
      <w:sz w:val="20"/>
    </w:rPr>
  </w:style>
  <w:style w:type="character" w:customStyle="1" w:styleId="ListLabel1879">
    <w:name w:val="ListLabel 1879"/>
    <w:rPr>
      <w:sz w:val="20"/>
    </w:rPr>
  </w:style>
  <w:style w:type="character" w:customStyle="1" w:styleId="ListLabel1880">
    <w:name w:val="ListLabel 1880"/>
    <w:rPr>
      <w:sz w:val="20"/>
    </w:rPr>
  </w:style>
  <w:style w:type="character" w:customStyle="1" w:styleId="ListLabel1881">
    <w:name w:val="ListLabel 1881"/>
    <w:rPr>
      <w:sz w:val="20"/>
    </w:rPr>
  </w:style>
  <w:style w:type="character" w:customStyle="1" w:styleId="ListLabel1882">
    <w:name w:val="ListLabel 1882"/>
    <w:rPr>
      <w:sz w:val="20"/>
    </w:rPr>
  </w:style>
  <w:style w:type="character" w:customStyle="1" w:styleId="ListLabel1883">
    <w:name w:val="ListLabel 1883"/>
    <w:rPr>
      <w:sz w:val="20"/>
    </w:rPr>
  </w:style>
  <w:style w:type="character" w:customStyle="1" w:styleId="ListLabel1884">
    <w:name w:val="ListLabel 1884"/>
    <w:rPr>
      <w:sz w:val="20"/>
    </w:rPr>
  </w:style>
  <w:style w:type="character" w:customStyle="1" w:styleId="ListLabel1885">
    <w:name w:val="ListLabel 1885"/>
    <w:rPr>
      <w:sz w:val="20"/>
    </w:rPr>
  </w:style>
  <w:style w:type="character" w:customStyle="1" w:styleId="ListLabel1886">
    <w:name w:val="ListLabel 1886"/>
    <w:rPr>
      <w:sz w:val="20"/>
    </w:rPr>
  </w:style>
  <w:style w:type="character" w:customStyle="1" w:styleId="ListLabel1887">
    <w:name w:val="ListLabel 1887"/>
    <w:rPr>
      <w:sz w:val="20"/>
    </w:rPr>
  </w:style>
  <w:style w:type="character" w:customStyle="1" w:styleId="ListLabel1888">
    <w:name w:val="ListLabel 1888"/>
    <w:rPr>
      <w:sz w:val="20"/>
    </w:rPr>
  </w:style>
  <w:style w:type="character" w:customStyle="1" w:styleId="ListLabel1889">
    <w:name w:val="ListLabel 1889"/>
    <w:rPr>
      <w:sz w:val="20"/>
    </w:rPr>
  </w:style>
  <w:style w:type="character" w:customStyle="1" w:styleId="ListLabel1890">
    <w:name w:val="ListLabel 1890"/>
    <w:rPr>
      <w:sz w:val="20"/>
    </w:rPr>
  </w:style>
  <w:style w:type="character" w:customStyle="1" w:styleId="ListLabel1891">
    <w:name w:val="ListLabel 1891"/>
    <w:rPr>
      <w:sz w:val="20"/>
    </w:rPr>
  </w:style>
  <w:style w:type="character" w:customStyle="1" w:styleId="ListLabel1892">
    <w:name w:val="ListLabel 1892"/>
    <w:rPr>
      <w:sz w:val="20"/>
    </w:rPr>
  </w:style>
  <w:style w:type="character" w:customStyle="1" w:styleId="ListLabel1893">
    <w:name w:val="ListLabel 1893"/>
    <w:rPr>
      <w:sz w:val="20"/>
    </w:rPr>
  </w:style>
  <w:style w:type="character" w:customStyle="1" w:styleId="ListLabel1894">
    <w:name w:val="ListLabel 1894"/>
    <w:rPr>
      <w:sz w:val="20"/>
    </w:rPr>
  </w:style>
  <w:style w:type="character" w:customStyle="1" w:styleId="ListLabel1895">
    <w:name w:val="ListLabel 1895"/>
    <w:rPr>
      <w:sz w:val="20"/>
    </w:rPr>
  </w:style>
  <w:style w:type="character" w:customStyle="1" w:styleId="ListLabel1896">
    <w:name w:val="ListLabel 1896"/>
    <w:rPr>
      <w:sz w:val="20"/>
    </w:rPr>
  </w:style>
  <w:style w:type="character" w:customStyle="1" w:styleId="ListLabel1897">
    <w:name w:val="ListLabel 1897"/>
    <w:rPr>
      <w:sz w:val="20"/>
    </w:rPr>
  </w:style>
  <w:style w:type="character" w:customStyle="1" w:styleId="ListLabel1898">
    <w:name w:val="ListLabel 1898"/>
    <w:rPr>
      <w:sz w:val="20"/>
    </w:rPr>
  </w:style>
  <w:style w:type="character" w:customStyle="1" w:styleId="ListLabel1899">
    <w:name w:val="ListLabel 1899"/>
    <w:rPr>
      <w:sz w:val="20"/>
    </w:rPr>
  </w:style>
  <w:style w:type="character" w:customStyle="1" w:styleId="ListLabel1900">
    <w:name w:val="ListLabel 1900"/>
    <w:rPr>
      <w:sz w:val="20"/>
    </w:rPr>
  </w:style>
  <w:style w:type="character" w:customStyle="1" w:styleId="ListLabel1901">
    <w:name w:val="ListLabel 1901"/>
    <w:rPr>
      <w:sz w:val="20"/>
    </w:rPr>
  </w:style>
  <w:style w:type="character" w:customStyle="1" w:styleId="ListLabel1902">
    <w:name w:val="ListLabel 1902"/>
    <w:rPr>
      <w:sz w:val="20"/>
    </w:rPr>
  </w:style>
  <w:style w:type="character" w:customStyle="1" w:styleId="ListLabel1903">
    <w:name w:val="ListLabel 1903"/>
    <w:rPr>
      <w:sz w:val="20"/>
    </w:rPr>
  </w:style>
  <w:style w:type="character" w:customStyle="1" w:styleId="ListLabel1904">
    <w:name w:val="ListLabel 1904"/>
    <w:rPr>
      <w:sz w:val="20"/>
    </w:rPr>
  </w:style>
  <w:style w:type="character" w:customStyle="1" w:styleId="ListLabel1905">
    <w:name w:val="ListLabel 1905"/>
    <w:rPr>
      <w:sz w:val="20"/>
    </w:rPr>
  </w:style>
  <w:style w:type="character" w:customStyle="1" w:styleId="ListLabel1906">
    <w:name w:val="ListLabel 1906"/>
    <w:rPr>
      <w:sz w:val="20"/>
    </w:rPr>
  </w:style>
  <w:style w:type="character" w:customStyle="1" w:styleId="ListLabel1907">
    <w:name w:val="ListLabel 1907"/>
    <w:rPr>
      <w:sz w:val="20"/>
    </w:rPr>
  </w:style>
  <w:style w:type="character" w:customStyle="1" w:styleId="ListLabel1908">
    <w:name w:val="ListLabel 1908"/>
    <w:rPr>
      <w:sz w:val="20"/>
    </w:rPr>
  </w:style>
  <w:style w:type="character" w:customStyle="1" w:styleId="ListLabel1909">
    <w:name w:val="ListLabel 1909"/>
    <w:rPr>
      <w:sz w:val="20"/>
    </w:rPr>
  </w:style>
  <w:style w:type="character" w:customStyle="1" w:styleId="ListLabel1910">
    <w:name w:val="ListLabel 1910"/>
    <w:rPr>
      <w:sz w:val="20"/>
    </w:rPr>
  </w:style>
  <w:style w:type="character" w:customStyle="1" w:styleId="ListLabel1911">
    <w:name w:val="ListLabel 1911"/>
    <w:rPr>
      <w:sz w:val="20"/>
    </w:rPr>
  </w:style>
  <w:style w:type="character" w:customStyle="1" w:styleId="ListLabel1912">
    <w:name w:val="ListLabel 1912"/>
    <w:rPr>
      <w:sz w:val="20"/>
    </w:rPr>
  </w:style>
  <w:style w:type="character" w:customStyle="1" w:styleId="ListLabel1913">
    <w:name w:val="ListLabel 1913"/>
    <w:rPr>
      <w:sz w:val="20"/>
    </w:rPr>
  </w:style>
  <w:style w:type="character" w:customStyle="1" w:styleId="ListLabel1914">
    <w:name w:val="ListLabel 1914"/>
    <w:rPr>
      <w:sz w:val="20"/>
    </w:rPr>
  </w:style>
  <w:style w:type="character" w:customStyle="1" w:styleId="ListLabel1915">
    <w:name w:val="ListLabel 1915"/>
    <w:rPr>
      <w:sz w:val="20"/>
    </w:rPr>
  </w:style>
  <w:style w:type="character" w:customStyle="1" w:styleId="ListLabel1916">
    <w:name w:val="ListLabel 1916"/>
    <w:rPr>
      <w:sz w:val="20"/>
    </w:rPr>
  </w:style>
  <w:style w:type="character" w:customStyle="1" w:styleId="ListLabel1917">
    <w:name w:val="ListLabel 1917"/>
    <w:rPr>
      <w:sz w:val="20"/>
    </w:rPr>
  </w:style>
  <w:style w:type="character" w:customStyle="1" w:styleId="ListLabel1918">
    <w:name w:val="ListLabel 1918"/>
    <w:rPr>
      <w:sz w:val="20"/>
    </w:rPr>
  </w:style>
  <w:style w:type="character" w:customStyle="1" w:styleId="ListLabel1919">
    <w:name w:val="ListLabel 1919"/>
    <w:rPr>
      <w:sz w:val="20"/>
    </w:rPr>
  </w:style>
  <w:style w:type="character" w:customStyle="1" w:styleId="ListLabel1920">
    <w:name w:val="ListLabel 1920"/>
    <w:rPr>
      <w:sz w:val="20"/>
    </w:rPr>
  </w:style>
  <w:style w:type="character" w:customStyle="1" w:styleId="ListLabel1921">
    <w:name w:val="ListLabel 1921"/>
    <w:rPr>
      <w:sz w:val="20"/>
    </w:rPr>
  </w:style>
  <w:style w:type="character" w:customStyle="1" w:styleId="ListLabel1922">
    <w:name w:val="ListLabel 1922"/>
    <w:rPr>
      <w:sz w:val="20"/>
    </w:rPr>
  </w:style>
  <w:style w:type="character" w:customStyle="1" w:styleId="ListLabel1923">
    <w:name w:val="ListLabel 1923"/>
    <w:rPr>
      <w:sz w:val="20"/>
    </w:rPr>
  </w:style>
  <w:style w:type="character" w:customStyle="1" w:styleId="ListLabel1924">
    <w:name w:val="ListLabel 1924"/>
    <w:rPr>
      <w:sz w:val="20"/>
    </w:rPr>
  </w:style>
  <w:style w:type="character" w:customStyle="1" w:styleId="ListLabel1925">
    <w:name w:val="ListLabel 1925"/>
    <w:rPr>
      <w:sz w:val="20"/>
    </w:rPr>
  </w:style>
  <w:style w:type="character" w:customStyle="1" w:styleId="ListLabel1926">
    <w:name w:val="ListLabel 1926"/>
    <w:rPr>
      <w:sz w:val="20"/>
    </w:rPr>
  </w:style>
  <w:style w:type="character" w:customStyle="1" w:styleId="ListLabel1927">
    <w:name w:val="ListLabel 1927"/>
    <w:rPr>
      <w:sz w:val="20"/>
    </w:rPr>
  </w:style>
  <w:style w:type="character" w:customStyle="1" w:styleId="ListLabel1928">
    <w:name w:val="ListLabel 1928"/>
    <w:rPr>
      <w:sz w:val="20"/>
    </w:rPr>
  </w:style>
  <w:style w:type="character" w:customStyle="1" w:styleId="ListLabel1929">
    <w:name w:val="ListLabel 1929"/>
    <w:rPr>
      <w:sz w:val="20"/>
    </w:rPr>
  </w:style>
  <w:style w:type="character" w:customStyle="1" w:styleId="ListLabel1930">
    <w:name w:val="ListLabel 1930"/>
    <w:rPr>
      <w:sz w:val="20"/>
    </w:rPr>
  </w:style>
  <w:style w:type="character" w:customStyle="1" w:styleId="ListLabel1931">
    <w:name w:val="ListLabel 1931"/>
    <w:rPr>
      <w:sz w:val="20"/>
    </w:rPr>
  </w:style>
  <w:style w:type="character" w:customStyle="1" w:styleId="ListLabel1932">
    <w:name w:val="ListLabel 1932"/>
    <w:rPr>
      <w:sz w:val="20"/>
    </w:rPr>
  </w:style>
  <w:style w:type="character" w:customStyle="1" w:styleId="ListLabel1933">
    <w:name w:val="ListLabel 1933"/>
    <w:rPr>
      <w:sz w:val="20"/>
    </w:rPr>
  </w:style>
  <w:style w:type="character" w:customStyle="1" w:styleId="ListLabel1934">
    <w:name w:val="ListLabel 1934"/>
    <w:rPr>
      <w:sz w:val="20"/>
    </w:rPr>
  </w:style>
  <w:style w:type="character" w:customStyle="1" w:styleId="ListLabel1935">
    <w:name w:val="ListLabel 1935"/>
    <w:rPr>
      <w:sz w:val="20"/>
    </w:rPr>
  </w:style>
  <w:style w:type="character" w:customStyle="1" w:styleId="ListLabel1936">
    <w:name w:val="ListLabel 1936"/>
    <w:rPr>
      <w:sz w:val="20"/>
    </w:rPr>
  </w:style>
  <w:style w:type="character" w:customStyle="1" w:styleId="ListLabel1937">
    <w:name w:val="ListLabel 1937"/>
    <w:rPr>
      <w:sz w:val="20"/>
    </w:rPr>
  </w:style>
  <w:style w:type="character" w:customStyle="1" w:styleId="ListLabel1938">
    <w:name w:val="ListLabel 1938"/>
    <w:rPr>
      <w:sz w:val="20"/>
    </w:rPr>
  </w:style>
  <w:style w:type="character" w:customStyle="1" w:styleId="ListLabel1939">
    <w:name w:val="ListLabel 1939"/>
    <w:rPr>
      <w:sz w:val="20"/>
    </w:rPr>
  </w:style>
  <w:style w:type="character" w:customStyle="1" w:styleId="ListLabel1940">
    <w:name w:val="ListLabel 1940"/>
    <w:rPr>
      <w:sz w:val="20"/>
    </w:rPr>
  </w:style>
  <w:style w:type="character" w:customStyle="1" w:styleId="ListLabel1941">
    <w:name w:val="ListLabel 1941"/>
    <w:rPr>
      <w:sz w:val="20"/>
    </w:rPr>
  </w:style>
  <w:style w:type="character" w:customStyle="1" w:styleId="ListLabel1942">
    <w:name w:val="ListLabel 1942"/>
    <w:rPr>
      <w:sz w:val="20"/>
    </w:rPr>
  </w:style>
  <w:style w:type="character" w:customStyle="1" w:styleId="ListLabel1943">
    <w:name w:val="ListLabel 1943"/>
    <w:rPr>
      <w:sz w:val="20"/>
    </w:rPr>
  </w:style>
  <w:style w:type="character" w:customStyle="1" w:styleId="ListLabel1944">
    <w:name w:val="ListLabel 1944"/>
    <w:rPr>
      <w:sz w:val="20"/>
    </w:rPr>
  </w:style>
  <w:style w:type="character" w:customStyle="1" w:styleId="ListLabel1945">
    <w:name w:val="ListLabel 1945"/>
    <w:rPr>
      <w:sz w:val="20"/>
    </w:rPr>
  </w:style>
  <w:style w:type="character" w:customStyle="1" w:styleId="ListLabel1946">
    <w:name w:val="ListLabel 1946"/>
    <w:rPr>
      <w:sz w:val="20"/>
    </w:rPr>
  </w:style>
  <w:style w:type="character" w:customStyle="1" w:styleId="ListLabel1947">
    <w:name w:val="ListLabel 1947"/>
    <w:rPr>
      <w:sz w:val="20"/>
    </w:rPr>
  </w:style>
  <w:style w:type="character" w:customStyle="1" w:styleId="ListLabel1948">
    <w:name w:val="ListLabel 1948"/>
    <w:rPr>
      <w:sz w:val="20"/>
    </w:rPr>
  </w:style>
  <w:style w:type="character" w:customStyle="1" w:styleId="ListLabel1949">
    <w:name w:val="ListLabel 1949"/>
    <w:rPr>
      <w:sz w:val="20"/>
    </w:rPr>
  </w:style>
  <w:style w:type="character" w:customStyle="1" w:styleId="ListLabel1950">
    <w:name w:val="ListLabel 1950"/>
    <w:rPr>
      <w:sz w:val="20"/>
    </w:rPr>
  </w:style>
  <w:style w:type="character" w:customStyle="1" w:styleId="ListLabel1951">
    <w:name w:val="ListLabel 1951"/>
    <w:rPr>
      <w:sz w:val="20"/>
    </w:rPr>
  </w:style>
  <w:style w:type="character" w:customStyle="1" w:styleId="ListLabel1952">
    <w:name w:val="ListLabel 1952"/>
    <w:rPr>
      <w:sz w:val="20"/>
    </w:rPr>
  </w:style>
  <w:style w:type="character" w:customStyle="1" w:styleId="ListLabel1953">
    <w:name w:val="ListLabel 1953"/>
    <w:rPr>
      <w:sz w:val="20"/>
    </w:rPr>
  </w:style>
  <w:style w:type="character" w:customStyle="1" w:styleId="ListLabel1954">
    <w:name w:val="ListLabel 1954"/>
    <w:rPr>
      <w:sz w:val="20"/>
    </w:rPr>
  </w:style>
  <w:style w:type="character" w:customStyle="1" w:styleId="ListLabel1955">
    <w:name w:val="ListLabel 1955"/>
    <w:rPr>
      <w:sz w:val="20"/>
    </w:rPr>
  </w:style>
  <w:style w:type="character" w:customStyle="1" w:styleId="ListLabel1956">
    <w:name w:val="ListLabel 1956"/>
    <w:rPr>
      <w:sz w:val="20"/>
    </w:rPr>
  </w:style>
  <w:style w:type="character" w:customStyle="1" w:styleId="ListLabel1957">
    <w:name w:val="ListLabel 1957"/>
    <w:rPr>
      <w:sz w:val="20"/>
    </w:rPr>
  </w:style>
  <w:style w:type="character" w:customStyle="1" w:styleId="ListLabel1958">
    <w:name w:val="ListLabel 1958"/>
    <w:rPr>
      <w:sz w:val="20"/>
    </w:rPr>
  </w:style>
  <w:style w:type="character" w:customStyle="1" w:styleId="ListLabel1959">
    <w:name w:val="ListLabel 1959"/>
    <w:rPr>
      <w:sz w:val="20"/>
    </w:rPr>
  </w:style>
  <w:style w:type="character" w:customStyle="1" w:styleId="ListLabel1960">
    <w:name w:val="ListLabel 1960"/>
    <w:rPr>
      <w:sz w:val="20"/>
    </w:rPr>
  </w:style>
  <w:style w:type="character" w:customStyle="1" w:styleId="ListLabel1961">
    <w:name w:val="ListLabel 1961"/>
    <w:rPr>
      <w:sz w:val="20"/>
    </w:rPr>
  </w:style>
  <w:style w:type="character" w:customStyle="1" w:styleId="ListLabel1962">
    <w:name w:val="ListLabel 1962"/>
    <w:rPr>
      <w:sz w:val="20"/>
    </w:rPr>
  </w:style>
  <w:style w:type="character" w:customStyle="1" w:styleId="ListLabel1963">
    <w:name w:val="ListLabel 1963"/>
    <w:rPr>
      <w:sz w:val="20"/>
    </w:rPr>
  </w:style>
  <w:style w:type="character" w:customStyle="1" w:styleId="ListLabel1964">
    <w:name w:val="ListLabel 1964"/>
    <w:rPr>
      <w:sz w:val="20"/>
    </w:rPr>
  </w:style>
  <w:style w:type="character" w:customStyle="1" w:styleId="ListLabel1965">
    <w:name w:val="ListLabel 1965"/>
    <w:rPr>
      <w:sz w:val="20"/>
    </w:rPr>
  </w:style>
  <w:style w:type="character" w:customStyle="1" w:styleId="ListLabel1966">
    <w:name w:val="ListLabel 1966"/>
    <w:rPr>
      <w:sz w:val="20"/>
    </w:rPr>
  </w:style>
  <w:style w:type="character" w:customStyle="1" w:styleId="ListLabel1967">
    <w:name w:val="ListLabel 1967"/>
    <w:rPr>
      <w:sz w:val="20"/>
    </w:rPr>
  </w:style>
  <w:style w:type="character" w:customStyle="1" w:styleId="ListLabel1968">
    <w:name w:val="ListLabel 1968"/>
    <w:rPr>
      <w:sz w:val="20"/>
    </w:rPr>
  </w:style>
  <w:style w:type="character" w:customStyle="1" w:styleId="ListLabel1969">
    <w:name w:val="ListLabel 1969"/>
    <w:rPr>
      <w:sz w:val="20"/>
    </w:rPr>
  </w:style>
  <w:style w:type="character" w:customStyle="1" w:styleId="ListLabel1970">
    <w:name w:val="ListLabel 1970"/>
    <w:rPr>
      <w:sz w:val="20"/>
    </w:rPr>
  </w:style>
  <w:style w:type="character" w:customStyle="1" w:styleId="ListLabel1971">
    <w:name w:val="ListLabel 1971"/>
    <w:rPr>
      <w:sz w:val="20"/>
    </w:rPr>
  </w:style>
  <w:style w:type="character" w:customStyle="1" w:styleId="ListLabel1972">
    <w:name w:val="ListLabel 1972"/>
    <w:rPr>
      <w:sz w:val="20"/>
    </w:rPr>
  </w:style>
  <w:style w:type="character" w:customStyle="1" w:styleId="ListLabel1973">
    <w:name w:val="ListLabel 1973"/>
    <w:rPr>
      <w:sz w:val="20"/>
    </w:rPr>
  </w:style>
  <w:style w:type="character" w:customStyle="1" w:styleId="ListLabel1974">
    <w:name w:val="ListLabel 1974"/>
    <w:rPr>
      <w:sz w:val="20"/>
    </w:rPr>
  </w:style>
  <w:style w:type="character" w:customStyle="1" w:styleId="ListLabel1975">
    <w:name w:val="ListLabel 1975"/>
    <w:rPr>
      <w:sz w:val="20"/>
    </w:rPr>
  </w:style>
  <w:style w:type="character" w:customStyle="1" w:styleId="ListLabel1976">
    <w:name w:val="ListLabel 1976"/>
    <w:rPr>
      <w:sz w:val="20"/>
    </w:rPr>
  </w:style>
  <w:style w:type="character" w:customStyle="1" w:styleId="ListLabel1977">
    <w:name w:val="ListLabel 1977"/>
    <w:rPr>
      <w:sz w:val="20"/>
    </w:rPr>
  </w:style>
  <w:style w:type="character" w:customStyle="1" w:styleId="ListLabel1978">
    <w:name w:val="ListLabel 1978"/>
    <w:rPr>
      <w:sz w:val="20"/>
    </w:rPr>
  </w:style>
  <w:style w:type="character" w:customStyle="1" w:styleId="ListLabel1979">
    <w:name w:val="ListLabel 1979"/>
    <w:rPr>
      <w:sz w:val="20"/>
    </w:rPr>
  </w:style>
  <w:style w:type="character" w:customStyle="1" w:styleId="ListLabel1980">
    <w:name w:val="ListLabel 1980"/>
    <w:rPr>
      <w:sz w:val="20"/>
    </w:rPr>
  </w:style>
  <w:style w:type="character" w:customStyle="1" w:styleId="ListLabel1981">
    <w:name w:val="ListLabel 1981"/>
    <w:rPr>
      <w:sz w:val="20"/>
    </w:rPr>
  </w:style>
  <w:style w:type="character" w:customStyle="1" w:styleId="ListLabel1982">
    <w:name w:val="ListLabel 1982"/>
    <w:rPr>
      <w:sz w:val="20"/>
    </w:rPr>
  </w:style>
  <w:style w:type="character" w:customStyle="1" w:styleId="ListLabel1983">
    <w:name w:val="ListLabel 1983"/>
    <w:rPr>
      <w:sz w:val="20"/>
    </w:rPr>
  </w:style>
  <w:style w:type="character" w:customStyle="1" w:styleId="ListLabel1984">
    <w:name w:val="ListLabel 1984"/>
    <w:rPr>
      <w:sz w:val="20"/>
    </w:rPr>
  </w:style>
  <w:style w:type="character" w:customStyle="1" w:styleId="ListLabel1985">
    <w:name w:val="ListLabel 1985"/>
    <w:rPr>
      <w:sz w:val="20"/>
    </w:rPr>
  </w:style>
  <w:style w:type="character" w:customStyle="1" w:styleId="ListLabel1986">
    <w:name w:val="ListLabel 1986"/>
    <w:rPr>
      <w:sz w:val="20"/>
    </w:rPr>
  </w:style>
  <w:style w:type="character" w:customStyle="1" w:styleId="ListLabel1987">
    <w:name w:val="ListLabel 1987"/>
    <w:rPr>
      <w:sz w:val="20"/>
    </w:rPr>
  </w:style>
  <w:style w:type="character" w:customStyle="1" w:styleId="ListLabel1988">
    <w:name w:val="ListLabel 1988"/>
    <w:rPr>
      <w:sz w:val="20"/>
    </w:rPr>
  </w:style>
  <w:style w:type="character" w:customStyle="1" w:styleId="ListLabel1989">
    <w:name w:val="ListLabel 1989"/>
    <w:rPr>
      <w:sz w:val="20"/>
    </w:rPr>
  </w:style>
  <w:style w:type="character" w:customStyle="1" w:styleId="ListLabel1990">
    <w:name w:val="ListLabel 1990"/>
    <w:rPr>
      <w:sz w:val="20"/>
    </w:rPr>
  </w:style>
  <w:style w:type="character" w:customStyle="1" w:styleId="ListLabel1991">
    <w:name w:val="ListLabel 1991"/>
    <w:rPr>
      <w:sz w:val="20"/>
    </w:rPr>
  </w:style>
  <w:style w:type="character" w:customStyle="1" w:styleId="ListLabel1992">
    <w:name w:val="ListLabel 1992"/>
    <w:rPr>
      <w:sz w:val="20"/>
    </w:rPr>
  </w:style>
  <w:style w:type="character" w:customStyle="1" w:styleId="ListLabel1993">
    <w:name w:val="ListLabel 1993"/>
    <w:rPr>
      <w:sz w:val="20"/>
    </w:rPr>
  </w:style>
  <w:style w:type="character" w:customStyle="1" w:styleId="ListLabel1994">
    <w:name w:val="ListLabel 1994"/>
    <w:rPr>
      <w:sz w:val="20"/>
    </w:rPr>
  </w:style>
  <w:style w:type="character" w:customStyle="1" w:styleId="ListLabel1995">
    <w:name w:val="ListLabel 1995"/>
    <w:rPr>
      <w:sz w:val="20"/>
    </w:rPr>
  </w:style>
  <w:style w:type="character" w:customStyle="1" w:styleId="ListLabel1996">
    <w:name w:val="ListLabel 1996"/>
    <w:rPr>
      <w:sz w:val="20"/>
    </w:rPr>
  </w:style>
  <w:style w:type="character" w:customStyle="1" w:styleId="ListLabel1997">
    <w:name w:val="ListLabel 1997"/>
    <w:rPr>
      <w:sz w:val="20"/>
    </w:rPr>
  </w:style>
  <w:style w:type="character" w:customStyle="1" w:styleId="ListLabel1998">
    <w:name w:val="ListLabel 1998"/>
    <w:rPr>
      <w:sz w:val="20"/>
    </w:rPr>
  </w:style>
  <w:style w:type="character" w:customStyle="1" w:styleId="ListLabel1999">
    <w:name w:val="ListLabel 1999"/>
    <w:rPr>
      <w:sz w:val="20"/>
    </w:rPr>
  </w:style>
  <w:style w:type="character" w:customStyle="1" w:styleId="ListLabel2000">
    <w:name w:val="ListLabel 2000"/>
    <w:rPr>
      <w:sz w:val="20"/>
    </w:rPr>
  </w:style>
  <w:style w:type="character" w:customStyle="1" w:styleId="ListLabel2001">
    <w:name w:val="ListLabel 2001"/>
    <w:rPr>
      <w:sz w:val="20"/>
    </w:rPr>
  </w:style>
  <w:style w:type="character" w:customStyle="1" w:styleId="ListLabel2002">
    <w:name w:val="ListLabel 2002"/>
    <w:rPr>
      <w:sz w:val="20"/>
    </w:rPr>
  </w:style>
  <w:style w:type="character" w:customStyle="1" w:styleId="ListLabel2003">
    <w:name w:val="ListLabel 2003"/>
    <w:rPr>
      <w:sz w:val="20"/>
    </w:rPr>
  </w:style>
  <w:style w:type="character" w:customStyle="1" w:styleId="ListLabel2004">
    <w:name w:val="ListLabel 2004"/>
    <w:rPr>
      <w:sz w:val="20"/>
    </w:rPr>
  </w:style>
  <w:style w:type="character" w:customStyle="1" w:styleId="ListLabel2005">
    <w:name w:val="ListLabel 2005"/>
    <w:rPr>
      <w:sz w:val="20"/>
    </w:rPr>
  </w:style>
  <w:style w:type="character" w:customStyle="1" w:styleId="ListLabel2006">
    <w:name w:val="ListLabel 2006"/>
    <w:rPr>
      <w:sz w:val="20"/>
    </w:rPr>
  </w:style>
  <w:style w:type="character" w:customStyle="1" w:styleId="ListLabel2007">
    <w:name w:val="ListLabel 2007"/>
    <w:rPr>
      <w:sz w:val="20"/>
    </w:rPr>
  </w:style>
  <w:style w:type="character" w:customStyle="1" w:styleId="ListLabel2008">
    <w:name w:val="ListLabel 2008"/>
    <w:rPr>
      <w:sz w:val="20"/>
    </w:rPr>
  </w:style>
  <w:style w:type="character" w:customStyle="1" w:styleId="ListLabel2009">
    <w:name w:val="ListLabel 2009"/>
    <w:rPr>
      <w:sz w:val="20"/>
    </w:rPr>
  </w:style>
  <w:style w:type="character" w:customStyle="1" w:styleId="ListLabel2010">
    <w:name w:val="ListLabel 2010"/>
    <w:rPr>
      <w:sz w:val="20"/>
    </w:rPr>
  </w:style>
  <w:style w:type="character" w:customStyle="1" w:styleId="ListLabel2011">
    <w:name w:val="ListLabel 2011"/>
    <w:rPr>
      <w:sz w:val="20"/>
    </w:rPr>
  </w:style>
  <w:style w:type="character" w:customStyle="1" w:styleId="ListLabel2012">
    <w:name w:val="ListLabel 2012"/>
    <w:rPr>
      <w:sz w:val="20"/>
    </w:rPr>
  </w:style>
  <w:style w:type="character" w:customStyle="1" w:styleId="ListLabel2013">
    <w:name w:val="ListLabel 2013"/>
    <w:rPr>
      <w:sz w:val="20"/>
    </w:rPr>
  </w:style>
  <w:style w:type="character" w:customStyle="1" w:styleId="ListLabel2014">
    <w:name w:val="ListLabel 2014"/>
    <w:rPr>
      <w:sz w:val="20"/>
    </w:rPr>
  </w:style>
  <w:style w:type="character" w:customStyle="1" w:styleId="ListLabel2015">
    <w:name w:val="ListLabel 2015"/>
    <w:rPr>
      <w:sz w:val="20"/>
    </w:rPr>
  </w:style>
  <w:style w:type="character" w:customStyle="1" w:styleId="ListLabel2016">
    <w:name w:val="ListLabel 2016"/>
    <w:rPr>
      <w:sz w:val="20"/>
    </w:rPr>
  </w:style>
  <w:style w:type="character" w:customStyle="1" w:styleId="ListLabel2017">
    <w:name w:val="ListLabel 2017"/>
    <w:rPr>
      <w:sz w:val="20"/>
    </w:rPr>
  </w:style>
  <w:style w:type="character" w:customStyle="1" w:styleId="ListLabel2018">
    <w:name w:val="ListLabel 2018"/>
    <w:rPr>
      <w:sz w:val="20"/>
    </w:rPr>
  </w:style>
  <w:style w:type="character" w:customStyle="1" w:styleId="ListLabel2019">
    <w:name w:val="ListLabel 2019"/>
    <w:rPr>
      <w:sz w:val="20"/>
    </w:rPr>
  </w:style>
  <w:style w:type="character" w:customStyle="1" w:styleId="ListLabel2020">
    <w:name w:val="ListLabel 2020"/>
    <w:rPr>
      <w:sz w:val="20"/>
    </w:rPr>
  </w:style>
  <w:style w:type="character" w:customStyle="1" w:styleId="ListLabel2021">
    <w:name w:val="ListLabel 2021"/>
    <w:rPr>
      <w:sz w:val="20"/>
    </w:rPr>
  </w:style>
  <w:style w:type="character" w:customStyle="1" w:styleId="ListLabel2022">
    <w:name w:val="ListLabel 2022"/>
    <w:rPr>
      <w:sz w:val="20"/>
    </w:rPr>
  </w:style>
  <w:style w:type="character" w:customStyle="1" w:styleId="ListLabel2023">
    <w:name w:val="ListLabel 2023"/>
    <w:rPr>
      <w:sz w:val="20"/>
    </w:rPr>
  </w:style>
  <w:style w:type="character" w:customStyle="1" w:styleId="ListLabel2024">
    <w:name w:val="ListLabel 2024"/>
    <w:rPr>
      <w:sz w:val="20"/>
    </w:rPr>
  </w:style>
  <w:style w:type="character" w:customStyle="1" w:styleId="ListLabel2025">
    <w:name w:val="ListLabel 2025"/>
    <w:rPr>
      <w:sz w:val="20"/>
    </w:rPr>
  </w:style>
  <w:style w:type="character" w:customStyle="1" w:styleId="ListLabel2026">
    <w:name w:val="ListLabel 2026"/>
    <w:rPr>
      <w:sz w:val="20"/>
    </w:rPr>
  </w:style>
  <w:style w:type="character" w:customStyle="1" w:styleId="ListLabel2027">
    <w:name w:val="ListLabel 2027"/>
    <w:rPr>
      <w:sz w:val="20"/>
    </w:rPr>
  </w:style>
  <w:style w:type="character" w:customStyle="1" w:styleId="ListLabel2028">
    <w:name w:val="ListLabel 2028"/>
    <w:rPr>
      <w:sz w:val="20"/>
    </w:rPr>
  </w:style>
  <w:style w:type="character" w:customStyle="1" w:styleId="ListLabel2029">
    <w:name w:val="ListLabel 2029"/>
    <w:rPr>
      <w:sz w:val="20"/>
    </w:rPr>
  </w:style>
  <w:style w:type="character" w:customStyle="1" w:styleId="ListLabel2030">
    <w:name w:val="ListLabel 2030"/>
    <w:rPr>
      <w:sz w:val="20"/>
    </w:rPr>
  </w:style>
  <w:style w:type="character" w:customStyle="1" w:styleId="ListLabel2031">
    <w:name w:val="ListLabel 2031"/>
    <w:rPr>
      <w:sz w:val="20"/>
    </w:rPr>
  </w:style>
  <w:style w:type="character" w:customStyle="1" w:styleId="ListLabel2032">
    <w:name w:val="ListLabel 2032"/>
    <w:rPr>
      <w:sz w:val="20"/>
    </w:rPr>
  </w:style>
  <w:style w:type="character" w:customStyle="1" w:styleId="ListLabel2033">
    <w:name w:val="ListLabel 2033"/>
    <w:rPr>
      <w:sz w:val="20"/>
    </w:rPr>
  </w:style>
  <w:style w:type="character" w:customStyle="1" w:styleId="ListLabel2034">
    <w:name w:val="ListLabel 2034"/>
    <w:rPr>
      <w:sz w:val="20"/>
    </w:rPr>
  </w:style>
  <w:style w:type="character" w:customStyle="1" w:styleId="ListLabel2035">
    <w:name w:val="ListLabel 2035"/>
    <w:rPr>
      <w:sz w:val="20"/>
    </w:rPr>
  </w:style>
  <w:style w:type="character" w:customStyle="1" w:styleId="ListLabel2036">
    <w:name w:val="ListLabel 2036"/>
    <w:rPr>
      <w:sz w:val="20"/>
    </w:rPr>
  </w:style>
  <w:style w:type="character" w:customStyle="1" w:styleId="ListLabel2037">
    <w:name w:val="ListLabel 2037"/>
    <w:rPr>
      <w:sz w:val="20"/>
    </w:rPr>
  </w:style>
  <w:style w:type="character" w:customStyle="1" w:styleId="ListLabel2038">
    <w:name w:val="ListLabel 2038"/>
    <w:rPr>
      <w:sz w:val="20"/>
    </w:rPr>
  </w:style>
  <w:style w:type="character" w:customStyle="1" w:styleId="ListLabel2039">
    <w:name w:val="ListLabel 2039"/>
    <w:rPr>
      <w:sz w:val="20"/>
    </w:rPr>
  </w:style>
  <w:style w:type="character" w:customStyle="1" w:styleId="ListLabel2040">
    <w:name w:val="ListLabel 2040"/>
    <w:rPr>
      <w:sz w:val="20"/>
    </w:rPr>
  </w:style>
  <w:style w:type="character" w:customStyle="1" w:styleId="ListLabel2041">
    <w:name w:val="ListLabel 2041"/>
    <w:rPr>
      <w:sz w:val="20"/>
    </w:rPr>
  </w:style>
  <w:style w:type="character" w:customStyle="1" w:styleId="ListLabel2042">
    <w:name w:val="ListLabel 2042"/>
    <w:rPr>
      <w:sz w:val="20"/>
    </w:rPr>
  </w:style>
  <w:style w:type="character" w:customStyle="1" w:styleId="ListLabel2043">
    <w:name w:val="ListLabel 2043"/>
    <w:rPr>
      <w:sz w:val="20"/>
    </w:rPr>
  </w:style>
  <w:style w:type="character" w:customStyle="1" w:styleId="ListLabel2044">
    <w:name w:val="ListLabel 2044"/>
    <w:rPr>
      <w:sz w:val="20"/>
    </w:rPr>
  </w:style>
  <w:style w:type="character" w:customStyle="1" w:styleId="ListLabel2045">
    <w:name w:val="ListLabel 2045"/>
    <w:rPr>
      <w:sz w:val="20"/>
    </w:rPr>
  </w:style>
  <w:style w:type="character" w:customStyle="1" w:styleId="ListLabel2046">
    <w:name w:val="ListLabel 2046"/>
    <w:rPr>
      <w:sz w:val="20"/>
    </w:rPr>
  </w:style>
  <w:style w:type="character" w:customStyle="1" w:styleId="ListLabel2047">
    <w:name w:val="ListLabel 2047"/>
    <w:rPr>
      <w:sz w:val="20"/>
    </w:rPr>
  </w:style>
  <w:style w:type="character" w:customStyle="1" w:styleId="ListLabel2048">
    <w:name w:val="ListLabel 2048"/>
    <w:rPr>
      <w:sz w:val="20"/>
    </w:rPr>
  </w:style>
  <w:style w:type="character" w:customStyle="1" w:styleId="ListLabel2049">
    <w:name w:val="ListLabel 2049"/>
    <w:rPr>
      <w:sz w:val="20"/>
    </w:rPr>
  </w:style>
  <w:style w:type="character" w:customStyle="1" w:styleId="ListLabel2050">
    <w:name w:val="ListLabel 2050"/>
    <w:rPr>
      <w:sz w:val="20"/>
    </w:rPr>
  </w:style>
  <w:style w:type="character" w:customStyle="1" w:styleId="ListLabel2051">
    <w:name w:val="ListLabel 2051"/>
    <w:rPr>
      <w:sz w:val="20"/>
    </w:rPr>
  </w:style>
  <w:style w:type="character" w:customStyle="1" w:styleId="ListLabel2052">
    <w:name w:val="ListLabel 2052"/>
    <w:rPr>
      <w:sz w:val="20"/>
    </w:rPr>
  </w:style>
  <w:style w:type="character" w:customStyle="1" w:styleId="ListLabel2053">
    <w:name w:val="ListLabel 2053"/>
    <w:rPr>
      <w:sz w:val="20"/>
    </w:rPr>
  </w:style>
  <w:style w:type="character" w:customStyle="1" w:styleId="ListLabel2054">
    <w:name w:val="ListLabel 2054"/>
    <w:rPr>
      <w:sz w:val="20"/>
    </w:rPr>
  </w:style>
  <w:style w:type="character" w:customStyle="1" w:styleId="ListLabel2055">
    <w:name w:val="ListLabel 2055"/>
    <w:rPr>
      <w:sz w:val="20"/>
    </w:rPr>
  </w:style>
  <w:style w:type="character" w:customStyle="1" w:styleId="ListLabel2056">
    <w:name w:val="ListLabel 2056"/>
    <w:rPr>
      <w:sz w:val="20"/>
    </w:rPr>
  </w:style>
  <w:style w:type="character" w:customStyle="1" w:styleId="ListLabel2057">
    <w:name w:val="ListLabel 2057"/>
    <w:rPr>
      <w:sz w:val="20"/>
    </w:rPr>
  </w:style>
  <w:style w:type="character" w:customStyle="1" w:styleId="ListLabel2058">
    <w:name w:val="ListLabel 2058"/>
    <w:rPr>
      <w:sz w:val="20"/>
    </w:rPr>
  </w:style>
  <w:style w:type="character" w:customStyle="1" w:styleId="ListLabel2059">
    <w:name w:val="ListLabel 2059"/>
    <w:rPr>
      <w:sz w:val="20"/>
    </w:rPr>
  </w:style>
  <w:style w:type="character" w:customStyle="1" w:styleId="ListLabel2060">
    <w:name w:val="ListLabel 2060"/>
    <w:rPr>
      <w:sz w:val="20"/>
    </w:rPr>
  </w:style>
  <w:style w:type="character" w:customStyle="1" w:styleId="ListLabel2061">
    <w:name w:val="ListLabel 2061"/>
    <w:rPr>
      <w:sz w:val="20"/>
    </w:rPr>
  </w:style>
  <w:style w:type="character" w:customStyle="1" w:styleId="ListLabel2062">
    <w:name w:val="ListLabel 2062"/>
    <w:rPr>
      <w:sz w:val="20"/>
    </w:rPr>
  </w:style>
  <w:style w:type="character" w:customStyle="1" w:styleId="ListLabel2063">
    <w:name w:val="ListLabel 2063"/>
    <w:rPr>
      <w:sz w:val="20"/>
    </w:rPr>
  </w:style>
  <w:style w:type="character" w:customStyle="1" w:styleId="ListLabel2064">
    <w:name w:val="ListLabel 2064"/>
    <w:rPr>
      <w:sz w:val="20"/>
    </w:rPr>
  </w:style>
  <w:style w:type="character" w:customStyle="1" w:styleId="ListLabel2065">
    <w:name w:val="ListLabel 2065"/>
    <w:rPr>
      <w:sz w:val="20"/>
    </w:rPr>
  </w:style>
  <w:style w:type="character" w:customStyle="1" w:styleId="ListLabel2066">
    <w:name w:val="ListLabel 2066"/>
    <w:rPr>
      <w:sz w:val="20"/>
    </w:rPr>
  </w:style>
  <w:style w:type="character" w:customStyle="1" w:styleId="ListLabel2067">
    <w:name w:val="ListLabel 2067"/>
    <w:rPr>
      <w:sz w:val="20"/>
    </w:rPr>
  </w:style>
  <w:style w:type="character" w:customStyle="1" w:styleId="ListLabel2068">
    <w:name w:val="ListLabel 2068"/>
    <w:rPr>
      <w:sz w:val="20"/>
    </w:rPr>
  </w:style>
  <w:style w:type="character" w:customStyle="1" w:styleId="ListLabel2069">
    <w:name w:val="ListLabel 2069"/>
    <w:rPr>
      <w:sz w:val="20"/>
    </w:rPr>
  </w:style>
  <w:style w:type="character" w:customStyle="1" w:styleId="ListLabel2070">
    <w:name w:val="ListLabel 2070"/>
    <w:rPr>
      <w:sz w:val="20"/>
    </w:rPr>
  </w:style>
  <w:style w:type="character" w:customStyle="1" w:styleId="ListLabel2071">
    <w:name w:val="ListLabel 2071"/>
    <w:rPr>
      <w:sz w:val="20"/>
    </w:rPr>
  </w:style>
  <w:style w:type="character" w:customStyle="1" w:styleId="ListLabel2072">
    <w:name w:val="ListLabel 2072"/>
    <w:rPr>
      <w:sz w:val="20"/>
    </w:rPr>
  </w:style>
  <w:style w:type="character" w:customStyle="1" w:styleId="ListLabel2073">
    <w:name w:val="ListLabel 2073"/>
    <w:rPr>
      <w:sz w:val="20"/>
    </w:rPr>
  </w:style>
  <w:style w:type="character" w:customStyle="1" w:styleId="ListLabel2074">
    <w:name w:val="ListLabel 2074"/>
    <w:rPr>
      <w:sz w:val="20"/>
    </w:rPr>
  </w:style>
  <w:style w:type="character" w:customStyle="1" w:styleId="ListLabel2075">
    <w:name w:val="ListLabel 2075"/>
    <w:rPr>
      <w:sz w:val="20"/>
    </w:rPr>
  </w:style>
  <w:style w:type="character" w:customStyle="1" w:styleId="ListLabel2076">
    <w:name w:val="ListLabel 2076"/>
    <w:rPr>
      <w:sz w:val="20"/>
    </w:rPr>
  </w:style>
  <w:style w:type="character" w:customStyle="1" w:styleId="ListLabel2077">
    <w:name w:val="ListLabel 2077"/>
    <w:rPr>
      <w:sz w:val="20"/>
    </w:rPr>
  </w:style>
  <w:style w:type="character" w:customStyle="1" w:styleId="ListLabel2078">
    <w:name w:val="ListLabel 2078"/>
    <w:rPr>
      <w:sz w:val="20"/>
    </w:rPr>
  </w:style>
  <w:style w:type="character" w:customStyle="1" w:styleId="ListLabel2079">
    <w:name w:val="ListLabel 2079"/>
    <w:rPr>
      <w:sz w:val="20"/>
    </w:rPr>
  </w:style>
  <w:style w:type="character" w:customStyle="1" w:styleId="ListLabel2080">
    <w:name w:val="ListLabel 2080"/>
    <w:rPr>
      <w:sz w:val="20"/>
    </w:rPr>
  </w:style>
  <w:style w:type="character" w:customStyle="1" w:styleId="ListLabel2081">
    <w:name w:val="ListLabel 2081"/>
    <w:rPr>
      <w:sz w:val="20"/>
    </w:rPr>
  </w:style>
  <w:style w:type="character" w:customStyle="1" w:styleId="ListLabel2082">
    <w:name w:val="ListLabel 2082"/>
    <w:rPr>
      <w:sz w:val="20"/>
    </w:rPr>
  </w:style>
  <w:style w:type="character" w:customStyle="1" w:styleId="ListLabel2083">
    <w:name w:val="ListLabel 2083"/>
    <w:rPr>
      <w:sz w:val="20"/>
    </w:rPr>
  </w:style>
  <w:style w:type="character" w:customStyle="1" w:styleId="ListLabel2084">
    <w:name w:val="ListLabel 2084"/>
    <w:rPr>
      <w:sz w:val="20"/>
    </w:rPr>
  </w:style>
  <w:style w:type="character" w:customStyle="1" w:styleId="ListLabel2085">
    <w:name w:val="ListLabel 2085"/>
    <w:rPr>
      <w:sz w:val="20"/>
    </w:rPr>
  </w:style>
  <w:style w:type="character" w:customStyle="1" w:styleId="ListLabel2086">
    <w:name w:val="ListLabel 2086"/>
    <w:rPr>
      <w:sz w:val="20"/>
    </w:rPr>
  </w:style>
  <w:style w:type="character" w:customStyle="1" w:styleId="ListLabel2087">
    <w:name w:val="ListLabel 2087"/>
    <w:rPr>
      <w:sz w:val="20"/>
    </w:rPr>
  </w:style>
  <w:style w:type="character" w:customStyle="1" w:styleId="ListLabel2088">
    <w:name w:val="ListLabel 2088"/>
    <w:rPr>
      <w:sz w:val="20"/>
    </w:rPr>
  </w:style>
  <w:style w:type="character" w:customStyle="1" w:styleId="ListLabel2089">
    <w:name w:val="ListLabel 2089"/>
    <w:rPr>
      <w:sz w:val="20"/>
    </w:rPr>
  </w:style>
  <w:style w:type="character" w:customStyle="1" w:styleId="ListLabel2090">
    <w:name w:val="ListLabel 2090"/>
    <w:rPr>
      <w:sz w:val="20"/>
    </w:rPr>
  </w:style>
  <w:style w:type="character" w:customStyle="1" w:styleId="ListLabel2091">
    <w:name w:val="ListLabel 2091"/>
    <w:rPr>
      <w:sz w:val="20"/>
    </w:rPr>
  </w:style>
  <w:style w:type="character" w:customStyle="1" w:styleId="ListLabel2092">
    <w:name w:val="ListLabel 2092"/>
    <w:rPr>
      <w:sz w:val="20"/>
    </w:rPr>
  </w:style>
  <w:style w:type="character" w:customStyle="1" w:styleId="ListLabel2093">
    <w:name w:val="ListLabel 2093"/>
    <w:rPr>
      <w:sz w:val="20"/>
    </w:rPr>
  </w:style>
  <w:style w:type="character" w:customStyle="1" w:styleId="ListLabel2094">
    <w:name w:val="ListLabel 2094"/>
    <w:rPr>
      <w:sz w:val="20"/>
    </w:rPr>
  </w:style>
  <w:style w:type="character" w:customStyle="1" w:styleId="ListLabel2095">
    <w:name w:val="ListLabel 2095"/>
    <w:rPr>
      <w:sz w:val="20"/>
    </w:rPr>
  </w:style>
  <w:style w:type="character" w:customStyle="1" w:styleId="ListLabel2096">
    <w:name w:val="ListLabel 2096"/>
    <w:rPr>
      <w:sz w:val="20"/>
    </w:rPr>
  </w:style>
  <w:style w:type="character" w:customStyle="1" w:styleId="ListLabel2097">
    <w:name w:val="ListLabel 2097"/>
    <w:rPr>
      <w:sz w:val="20"/>
    </w:rPr>
  </w:style>
  <w:style w:type="character" w:customStyle="1" w:styleId="ListLabel2098">
    <w:name w:val="ListLabel 2098"/>
    <w:rPr>
      <w:sz w:val="20"/>
    </w:rPr>
  </w:style>
  <w:style w:type="character" w:customStyle="1" w:styleId="ListLabel2099">
    <w:name w:val="ListLabel 2099"/>
    <w:rPr>
      <w:sz w:val="20"/>
    </w:rPr>
  </w:style>
  <w:style w:type="character" w:customStyle="1" w:styleId="ListLabel2100">
    <w:name w:val="ListLabel 2100"/>
    <w:rPr>
      <w:sz w:val="20"/>
    </w:rPr>
  </w:style>
  <w:style w:type="character" w:customStyle="1" w:styleId="ListLabel2101">
    <w:name w:val="ListLabel 2101"/>
    <w:rPr>
      <w:sz w:val="20"/>
    </w:rPr>
  </w:style>
  <w:style w:type="character" w:customStyle="1" w:styleId="ListLabel2102">
    <w:name w:val="ListLabel 2102"/>
    <w:rPr>
      <w:sz w:val="20"/>
    </w:rPr>
  </w:style>
  <w:style w:type="character" w:customStyle="1" w:styleId="ListLabel2103">
    <w:name w:val="ListLabel 2103"/>
    <w:rPr>
      <w:sz w:val="20"/>
    </w:rPr>
  </w:style>
  <w:style w:type="character" w:customStyle="1" w:styleId="ListLabel2104">
    <w:name w:val="ListLabel 2104"/>
    <w:rPr>
      <w:sz w:val="20"/>
    </w:rPr>
  </w:style>
  <w:style w:type="character" w:customStyle="1" w:styleId="ListLabel2105">
    <w:name w:val="ListLabel 2105"/>
    <w:rPr>
      <w:sz w:val="20"/>
    </w:rPr>
  </w:style>
  <w:style w:type="character" w:customStyle="1" w:styleId="ListLabel2106">
    <w:name w:val="ListLabel 2106"/>
    <w:rPr>
      <w:sz w:val="20"/>
    </w:rPr>
  </w:style>
  <w:style w:type="character" w:customStyle="1" w:styleId="ListLabel2107">
    <w:name w:val="ListLabel 2107"/>
    <w:rPr>
      <w:sz w:val="20"/>
    </w:rPr>
  </w:style>
  <w:style w:type="character" w:customStyle="1" w:styleId="ListLabel2108">
    <w:name w:val="ListLabel 2108"/>
    <w:rPr>
      <w:sz w:val="20"/>
    </w:rPr>
  </w:style>
  <w:style w:type="character" w:customStyle="1" w:styleId="ListLabel2109">
    <w:name w:val="ListLabel 2109"/>
    <w:rPr>
      <w:sz w:val="20"/>
    </w:rPr>
  </w:style>
  <w:style w:type="character" w:customStyle="1" w:styleId="ListLabel2110">
    <w:name w:val="ListLabel 2110"/>
    <w:rPr>
      <w:sz w:val="20"/>
    </w:rPr>
  </w:style>
  <w:style w:type="character" w:customStyle="1" w:styleId="ListLabel2111">
    <w:name w:val="ListLabel 2111"/>
    <w:rPr>
      <w:sz w:val="20"/>
    </w:rPr>
  </w:style>
  <w:style w:type="character" w:customStyle="1" w:styleId="ListLabel2112">
    <w:name w:val="ListLabel 2112"/>
    <w:rPr>
      <w:sz w:val="20"/>
    </w:rPr>
  </w:style>
  <w:style w:type="character" w:customStyle="1" w:styleId="ListLabel2113">
    <w:name w:val="ListLabel 2113"/>
    <w:rPr>
      <w:sz w:val="20"/>
    </w:rPr>
  </w:style>
  <w:style w:type="character" w:customStyle="1" w:styleId="ListLabel2114">
    <w:name w:val="ListLabel 2114"/>
    <w:rPr>
      <w:sz w:val="20"/>
    </w:rPr>
  </w:style>
  <w:style w:type="character" w:customStyle="1" w:styleId="ListLabel2115">
    <w:name w:val="ListLabel 2115"/>
    <w:rPr>
      <w:sz w:val="20"/>
    </w:rPr>
  </w:style>
  <w:style w:type="character" w:customStyle="1" w:styleId="ListLabel2116">
    <w:name w:val="ListLabel 2116"/>
    <w:rPr>
      <w:sz w:val="20"/>
    </w:rPr>
  </w:style>
  <w:style w:type="character" w:customStyle="1" w:styleId="ListLabel2117">
    <w:name w:val="ListLabel 2117"/>
    <w:rPr>
      <w:sz w:val="20"/>
    </w:rPr>
  </w:style>
  <w:style w:type="character" w:customStyle="1" w:styleId="ListLabel2118">
    <w:name w:val="ListLabel 2118"/>
    <w:rPr>
      <w:sz w:val="20"/>
    </w:rPr>
  </w:style>
  <w:style w:type="character" w:customStyle="1" w:styleId="ListLabel2119">
    <w:name w:val="ListLabel 2119"/>
    <w:rPr>
      <w:sz w:val="20"/>
    </w:rPr>
  </w:style>
  <w:style w:type="character" w:customStyle="1" w:styleId="ListLabel2120">
    <w:name w:val="ListLabel 2120"/>
    <w:rPr>
      <w:sz w:val="20"/>
    </w:rPr>
  </w:style>
  <w:style w:type="character" w:customStyle="1" w:styleId="ListLabel2121">
    <w:name w:val="ListLabel 2121"/>
    <w:rPr>
      <w:sz w:val="20"/>
    </w:rPr>
  </w:style>
  <w:style w:type="character" w:customStyle="1" w:styleId="ListLabel2122">
    <w:name w:val="ListLabel 2122"/>
    <w:rPr>
      <w:sz w:val="20"/>
    </w:rPr>
  </w:style>
  <w:style w:type="character" w:customStyle="1" w:styleId="ListLabel2123">
    <w:name w:val="ListLabel 2123"/>
    <w:rPr>
      <w:sz w:val="20"/>
    </w:rPr>
  </w:style>
  <w:style w:type="character" w:customStyle="1" w:styleId="ListLabel2124">
    <w:name w:val="ListLabel 2124"/>
    <w:rPr>
      <w:sz w:val="20"/>
    </w:rPr>
  </w:style>
  <w:style w:type="character" w:customStyle="1" w:styleId="ListLabel2125">
    <w:name w:val="ListLabel 2125"/>
    <w:rPr>
      <w:sz w:val="20"/>
    </w:rPr>
  </w:style>
  <w:style w:type="character" w:customStyle="1" w:styleId="ListLabel2126">
    <w:name w:val="ListLabel 2126"/>
    <w:rPr>
      <w:sz w:val="20"/>
    </w:rPr>
  </w:style>
  <w:style w:type="character" w:customStyle="1" w:styleId="ListLabel2127">
    <w:name w:val="ListLabel 2127"/>
    <w:rPr>
      <w:sz w:val="20"/>
    </w:rPr>
  </w:style>
  <w:style w:type="character" w:customStyle="1" w:styleId="ListLabel2128">
    <w:name w:val="ListLabel 2128"/>
    <w:rPr>
      <w:sz w:val="20"/>
    </w:rPr>
  </w:style>
  <w:style w:type="character" w:customStyle="1" w:styleId="ListLabel2129">
    <w:name w:val="ListLabel 2129"/>
    <w:rPr>
      <w:sz w:val="20"/>
    </w:rPr>
  </w:style>
  <w:style w:type="character" w:customStyle="1" w:styleId="ListLabel2130">
    <w:name w:val="ListLabel 2130"/>
    <w:rPr>
      <w:sz w:val="20"/>
    </w:rPr>
  </w:style>
  <w:style w:type="character" w:customStyle="1" w:styleId="ListLabel2131">
    <w:name w:val="ListLabel 2131"/>
    <w:rPr>
      <w:sz w:val="20"/>
    </w:rPr>
  </w:style>
  <w:style w:type="character" w:customStyle="1" w:styleId="ListLabel2132">
    <w:name w:val="ListLabel 2132"/>
    <w:rPr>
      <w:sz w:val="20"/>
    </w:rPr>
  </w:style>
  <w:style w:type="character" w:customStyle="1" w:styleId="ListLabel2133">
    <w:name w:val="ListLabel 2133"/>
    <w:rPr>
      <w:sz w:val="20"/>
    </w:rPr>
  </w:style>
  <w:style w:type="character" w:customStyle="1" w:styleId="ListLabel2134">
    <w:name w:val="ListLabel 2134"/>
    <w:rPr>
      <w:sz w:val="20"/>
    </w:rPr>
  </w:style>
  <w:style w:type="character" w:customStyle="1" w:styleId="ListLabel2135">
    <w:name w:val="ListLabel 2135"/>
    <w:rPr>
      <w:sz w:val="20"/>
    </w:rPr>
  </w:style>
  <w:style w:type="character" w:customStyle="1" w:styleId="ListLabel2136">
    <w:name w:val="ListLabel 2136"/>
    <w:rPr>
      <w:sz w:val="20"/>
    </w:rPr>
  </w:style>
  <w:style w:type="character" w:customStyle="1" w:styleId="ListLabel2137">
    <w:name w:val="ListLabel 2137"/>
    <w:rPr>
      <w:sz w:val="20"/>
    </w:rPr>
  </w:style>
  <w:style w:type="character" w:customStyle="1" w:styleId="ListLabel2138">
    <w:name w:val="ListLabel 2138"/>
    <w:rPr>
      <w:sz w:val="20"/>
    </w:rPr>
  </w:style>
  <w:style w:type="character" w:customStyle="1" w:styleId="ListLabel2139">
    <w:name w:val="ListLabel 2139"/>
    <w:rPr>
      <w:sz w:val="20"/>
    </w:rPr>
  </w:style>
  <w:style w:type="character" w:customStyle="1" w:styleId="ListLabel2140">
    <w:name w:val="ListLabel 2140"/>
    <w:rPr>
      <w:sz w:val="20"/>
    </w:rPr>
  </w:style>
  <w:style w:type="character" w:customStyle="1" w:styleId="ListLabel2141">
    <w:name w:val="ListLabel 2141"/>
    <w:rPr>
      <w:sz w:val="20"/>
    </w:rPr>
  </w:style>
  <w:style w:type="character" w:customStyle="1" w:styleId="ListLabel2142">
    <w:name w:val="ListLabel 2142"/>
    <w:rPr>
      <w:sz w:val="20"/>
    </w:rPr>
  </w:style>
  <w:style w:type="character" w:customStyle="1" w:styleId="ListLabel2143">
    <w:name w:val="ListLabel 2143"/>
    <w:rPr>
      <w:sz w:val="20"/>
    </w:rPr>
  </w:style>
  <w:style w:type="character" w:customStyle="1" w:styleId="ListLabel2144">
    <w:name w:val="ListLabel 2144"/>
    <w:rPr>
      <w:sz w:val="20"/>
    </w:rPr>
  </w:style>
  <w:style w:type="character" w:customStyle="1" w:styleId="ListLabel2145">
    <w:name w:val="ListLabel 2145"/>
    <w:rPr>
      <w:sz w:val="20"/>
    </w:rPr>
  </w:style>
  <w:style w:type="character" w:customStyle="1" w:styleId="ListLabel2146">
    <w:name w:val="ListLabel 2146"/>
    <w:rPr>
      <w:sz w:val="20"/>
    </w:rPr>
  </w:style>
  <w:style w:type="character" w:customStyle="1" w:styleId="ListLabel2147">
    <w:name w:val="ListLabel 2147"/>
    <w:rPr>
      <w:sz w:val="20"/>
    </w:rPr>
  </w:style>
  <w:style w:type="character" w:customStyle="1" w:styleId="ListLabel2148">
    <w:name w:val="ListLabel 2148"/>
    <w:rPr>
      <w:sz w:val="20"/>
    </w:rPr>
  </w:style>
  <w:style w:type="character" w:customStyle="1" w:styleId="ListLabel2149">
    <w:name w:val="ListLabel 2149"/>
    <w:rPr>
      <w:sz w:val="20"/>
    </w:rPr>
  </w:style>
  <w:style w:type="character" w:customStyle="1" w:styleId="ListLabel2150">
    <w:name w:val="ListLabel 2150"/>
    <w:rPr>
      <w:sz w:val="20"/>
    </w:rPr>
  </w:style>
  <w:style w:type="character" w:customStyle="1" w:styleId="ListLabel2151">
    <w:name w:val="ListLabel 2151"/>
    <w:rPr>
      <w:sz w:val="20"/>
    </w:rPr>
  </w:style>
  <w:style w:type="character" w:customStyle="1" w:styleId="ListLabel2152">
    <w:name w:val="ListLabel 2152"/>
    <w:rPr>
      <w:sz w:val="20"/>
    </w:rPr>
  </w:style>
  <w:style w:type="character" w:customStyle="1" w:styleId="ListLabel2153">
    <w:name w:val="ListLabel 2153"/>
    <w:rPr>
      <w:sz w:val="20"/>
    </w:rPr>
  </w:style>
  <w:style w:type="character" w:customStyle="1" w:styleId="ListLabel2154">
    <w:name w:val="ListLabel 2154"/>
    <w:rPr>
      <w:sz w:val="20"/>
    </w:rPr>
  </w:style>
  <w:style w:type="character" w:customStyle="1" w:styleId="ListLabel2155">
    <w:name w:val="ListLabel 2155"/>
    <w:rPr>
      <w:sz w:val="20"/>
    </w:rPr>
  </w:style>
  <w:style w:type="character" w:customStyle="1" w:styleId="ListLabel2156">
    <w:name w:val="ListLabel 2156"/>
    <w:rPr>
      <w:sz w:val="20"/>
    </w:rPr>
  </w:style>
  <w:style w:type="character" w:customStyle="1" w:styleId="ListLabel2157">
    <w:name w:val="ListLabel 2157"/>
    <w:rPr>
      <w:sz w:val="20"/>
    </w:rPr>
  </w:style>
  <w:style w:type="character" w:customStyle="1" w:styleId="ListLabel2158">
    <w:name w:val="ListLabel 2158"/>
    <w:rPr>
      <w:sz w:val="20"/>
    </w:rPr>
  </w:style>
  <w:style w:type="character" w:customStyle="1" w:styleId="ListLabel2159">
    <w:name w:val="ListLabel 2159"/>
    <w:rPr>
      <w:sz w:val="20"/>
    </w:rPr>
  </w:style>
  <w:style w:type="character" w:customStyle="1" w:styleId="ListLabel2160">
    <w:name w:val="ListLabel 2160"/>
    <w:rPr>
      <w:sz w:val="20"/>
    </w:rPr>
  </w:style>
  <w:style w:type="character" w:customStyle="1" w:styleId="ListLabel2161">
    <w:name w:val="ListLabel 2161"/>
    <w:rPr>
      <w:sz w:val="20"/>
    </w:rPr>
  </w:style>
  <w:style w:type="character" w:customStyle="1" w:styleId="ListLabel2162">
    <w:name w:val="ListLabel 2162"/>
    <w:rPr>
      <w:sz w:val="20"/>
    </w:rPr>
  </w:style>
  <w:style w:type="character" w:customStyle="1" w:styleId="ListLabel2163">
    <w:name w:val="ListLabel 2163"/>
    <w:rPr>
      <w:sz w:val="20"/>
    </w:rPr>
  </w:style>
  <w:style w:type="character" w:customStyle="1" w:styleId="ListLabel2164">
    <w:name w:val="ListLabel 2164"/>
    <w:rPr>
      <w:sz w:val="20"/>
    </w:rPr>
  </w:style>
  <w:style w:type="character" w:customStyle="1" w:styleId="ListLabel2165">
    <w:name w:val="ListLabel 2165"/>
    <w:rPr>
      <w:sz w:val="20"/>
    </w:rPr>
  </w:style>
  <w:style w:type="character" w:customStyle="1" w:styleId="ListLabel2166">
    <w:name w:val="ListLabel 2166"/>
    <w:rPr>
      <w:sz w:val="20"/>
    </w:rPr>
  </w:style>
  <w:style w:type="character" w:customStyle="1" w:styleId="ListLabel2167">
    <w:name w:val="ListLabel 2167"/>
    <w:rPr>
      <w:sz w:val="20"/>
    </w:rPr>
  </w:style>
  <w:style w:type="character" w:customStyle="1" w:styleId="ListLabel2168">
    <w:name w:val="ListLabel 2168"/>
    <w:rPr>
      <w:sz w:val="20"/>
    </w:rPr>
  </w:style>
  <w:style w:type="character" w:customStyle="1" w:styleId="ListLabel2169">
    <w:name w:val="ListLabel 2169"/>
    <w:rPr>
      <w:sz w:val="20"/>
    </w:rPr>
  </w:style>
  <w:style w:type="character" w:customStyle="1" w:styleId="ListLabel2170">
    <w:name w:val="ListLabel 2170"/>
    <w:rPr>
      <w:sz w:val="20"/>
    </w:rPr>
  </w:style>
  <w:style w:type="character" w:customStyle="1" w:styleId="ListLabel2171">
    <w:name w:val="ListLabel 2171"/>
    <w:rPr>
      <w:sz w:val="20"/>
    </w:rPr>
  </w:style>
  <w:style w:type="character" w:customStyle="1" w:styleId="ListLabel2172">
    <w:name w:val="ListLabel 2172"/>
    <w:rPr>
      <w:sz w:val="20"/>
    </w:rPr>
  </w:style>
  <w:style w:type="character" w:customStyle="1" w:styleId="ListLabel2173">
    <w:name w:val="ListLabel 2173"/>
    <w:rPr>
      <w:sz w:val="20"/>
    </w:rPr>
  </w:style>
  <w:style w:type="character" w:customStyle="1" w:styleId="ListLabel2174">
    <w:name w:val="ListLabel 2174"/>
    <w:rPr>
      <w:sz w:val="20"/>
    </w:rPr>
  </w:style>
  <w:style w:type="character" w:customStyle="1" w:styleId="ListLabel2175">
    <w:name w:val="ListLabel 2175"/>
    <w:rPr>
      <w:sz w:val="20"/>
    </w:rPr>
  </w:style>
  <w:style w:type="character" w:customStyle="1" w:styleId="ListLabel2176">
    <w:name w:val="ListLabel 2176"/>
    <w:rPr>
      <w:sz w:val="20"/>
    </w:rPr>
  </w:style>
  <w:style w:type="character" w:customStyle="1" w:styleId="ListLabel2177">
    <w:name w:val="ListLabel 2177"/>
    <w:rPr>
      <w:sz w:val="20"/>
    </w:rPr>
  </w:style>
  <w:style w:type="character" w:customStyle="1" w:styleId="ListLabel2178">
    <w:name w:val="ListLabel 2178"/>
    <w:rPr>
      <w:sz w:val="20"/>
    </w:rPr>
  </w:style>
  <w:style w:type="character" w:customStyle="1" w:styleId="ListLabel2179">
    <w:name w:val="ListLabel 2179"/>
    <w:rPr>
      <w:sz w:val="20"/>
    </w:rPr>
  </w:style>
  <w:style w:type="character" w:customStyle="1" w:styleId="ListLabel2180">
    <w:name w:val="ListLabel 2180"/>
    <w:rPr>
      <w:sz w:val="20"/>
    </w:rPr>
  </w:style>
  <w:style w:type="character" w:customStyle="1" w:styleId="ListLabel2181">
    <w:name w:val="ListLabel 2181"/>
    <w:rPr>
      <w:sz w:val="20"/>
    </w:rPr>
  </w:style>
  <w:style w:type="character" w:customStyle="1" w:styleId="ListLabel2182">
    <w:name w:val="ListLabel 2182"/>
    <w:rPr>
      <w:sz w:val="20"/>
    </w:rPr>
  </w:style>
  <w:style w:type="character" w:customStyle="1" w:styleId="ListLabel2183">
    <w:name w:val="ListLabel 2183"/>
    <w:rPr>
      <w:sz w:val="20"/>
    </w:rPr>
  </w:style>
  <w:style w:type="character" w:customStyle="1" w:styleId="ListLabel2184">
    <w:name w:val="ListLabel 2184"/>
    <w:rPr>
      <w:sz w:val="20"/>
    </w:rPr>
  </w:style>
  <w:style w:type="character" w:customStyle="1" w:styleId="ListLabel2185">
    <w:name w:val="ListLabel 2185"/>
    <w:rPr>
      <w:sz w:val="20"/>
    </w:rPr>
  </w:style>
  <w:style w:type="character" w:customStyle="1" w:styleId="ListLabel2186">
    <w:name w:val="ListLabel 2186"/>
    <w:rPr>
      <w:sz w:val="20"/>
    </w:rPr>
  </w:style>
  <w:style w:type="character" w:customStyle="1" w:styleId="ListLabel2187">
    <w:name w:val="ListLabel 2187"/>
    <w:rPr>
      <w:sz w:val="20"/>
    </w:rPr>
  </w:style>
  <w:style w:type="character" w:customStyle="1" w:styleId="ListLabel2188">
    <w:name w:val="ListLabel 2188"/>
    <w:rPr>
      <w:sz w:val="20"/>
    </w:rPr>
  </w:style>
  <w:style w:type="character" w:customStyle="1" w:styleId="ListLabel2189">
    <w:name w:val="ListLabel 2189"/>
    <w:rPr>
      <w:sz w:val="20"/>
    </w:rPr>
  </w:style>
  <w:style w:type="character" w:customStyle="1" w:styleId="ListLabel2190">
    <w:name w:val="ListLabel 2190"/>
    <w:rPr>
      <w:sz w:val="20"/>
    </w:rPr>
  </w:style>
  <w:style w:type="character" w:customStyle="1" w:styleId="ListLabel2191">
    <w:name w:val="ListLabel 2191"/>
    <w:rPr>
      <w:sz w:val="20"/>
    </w:rPr>
  </w:style>
  <w:style w:type="character" w:customStyle="1" w:styleId="ListLabel2192">
    <w:name w:val="ListLabel 2192"/>
    <w:rPr>
      <w:sz w:val="20"/>
    </w:rPr>
  </w:style>
  <w:style w:type="character" w:customStyle="1" w:styleId="ListLabel2193">
    <w:name w:val="ListLabel 2193"/>
    <w:rPr>
      <w:sz w:val="20"/>
    </w:rPr>
  </w:style>
  <w:style w:type="character" w:customStyle="1" w:styleId="ListLabel2194">
    <w:name w:val="ListLabel 2194"/>
    <w:rPr>
      <w:sz w:val="20"/>
    </w:rPr>
  </w:style>
  <w:style w:type="character" w:customStyle="1" w:styleId="ListLabel2195">
    <w:name w:val="ListLabel 2195"/>
    <w:rPr>
      <w:sz w:val="20"/>
    </w:rPr>
  </w:style>
  <w:style w:type="character" w:customStyle="1" w:styleId="ListLabel2196">
    <w:name w:val="ListLabel 2196"/>
    <w:rPr>
      <w:sz w:val="20"/>
    </w:rPr>
  </w:style>
  <w:style w:type="character" w:customStyle="1" w:styleId="ListLabel2197">
    <w:name w:val="ListLabel 2197"/>
    <w:rPr>
      <w:sz w:val="20"/>
    </w:rPr>
  </w:style>
  <w:style w:type="character" w:customStyle="1" w:styleId="ListLabel2198">
    <w:name w:val="ListLabel 2198"/>
    <w:rPr>
      <w:sz w:val="20"/>
    </w:rPr>
  </w:style>
  <w:style w:type="character" w:customStyle="1" w:styleId="ListLabel2199">
    <w:name w:val="ListLabel 2199"/>
    <w:rPr>
      <w:sz w:val="20"/>
    </w:rPr>
  </w:style>
  <w:style w:type="character" w:customStyle="1" w:styleId="ListLabel2200">
    <w:name w:val="ListLabel 2200"/>
    <w:rPr>
      <w:sz w:val="20"/>
    </w:rPr>
  </w:style>
  <w:style w:type="character" w:customStyle="1" w:styleId="ListLabel2201">
    <w:name w:val="ListLabel 2201"/>
    <w:rPr>
      <w:sz w:val="20"/>
    </w:rPr>
  </w:style>
  <w:style w:type="character" w:customStyle="1" w:styleId="ListLabel2202">
    <w:name w:val="ListLabel 2202"/>
    <w:rPr>
      <w:sz w:val="20"/>
    </w:rPr>
  </w:style>
  <w:style w:type="character" w:customStyle="1" w:styleId="ListLabel2203">
    <w:name w:val="ListLabel 2203"/>
    <w:rPr>
      <w:sz w:val="20"/>
    </w:rPr>
  </w:style>
  <w:style w:type="character" w:customStyle="1" w:styleId="ListLabel2204">
    <w:name w:val="ListLabel 2204"/>
    <w:rPr>
      <w:sz w:val="20"/>
    </w:rPr>
  </w:style>
  <w:style w:type="character" w:customStyle="1" w:styleId="ListLabel2205">
    <w:name w:val="ListLabel 2205"/>
    <w:rPr>
      <w:sz w:val="20"/>
    </w:rPr>
  </w:style>
  <w:style w:type="character" w:customStyle="1" w:styleId="ListLabel2206">
    <w:name w:val="ListLabel 2206"/>
    <w:rPr>
      <w:sz w:val="20"/>
    </w:rPr>
  </w:style>
  <w:style w:type="character" w:customStyle="1" w:styleId="ListLabel2207">
    <w:name w:val="ListLabel 2207"/>
    <w:rPr>
      <w:sz w:val="20"/>
    </w:rPr>
  </w:style>
  <w:style w:type="character" w:customStyle="1" w:styleId="ListLabel2208">
    <w:name w:val="ListLabel 2208"/>
    <w:rPr>
      <w:sz w:val="20"/>
    </w:rPr>
  </w:style>
  <w:style w:type="character" w:customStyle="1" w:styleId="ListLabel2209">
    <w:name w:val="ListLabel 2209"/>
    <w:rPr>
      <w:sz w:val="20"/>
    </w:rPr>
  </w:style>
  <w:style w:type="character" w:customStyle="1" w:styleId="ListLabel2210">
    <w:name w:val="ListLabel 2210"/>
    <w:rPr>
      <w:sz w:val="20"/>
    </w:rPr>
  </w:style>
  <w:style w:type="character" w:customStyle="1" w:styleId="ListLabel2211">
    <w:name w:val="ListLabel 2211"/>
    <w:rPr>
      <w:sz w:val="20"/>
    </w:rPr>
  </w:style>
  <w:style w:type="character" w:customStyle="1" w:styleId="ListLabel2212">
    <w:name w:val="ListLabel 2212"/>
    <w:rPr>
      <w:sz w:val="20"/>
    </w:rPr>
  </w:style>
  <w:style w:type="character" w:customStyle="1" w:styleId="ListLabel2213">
    <w:name w:val="ListLabel 2213"/>
    <w:rPr>
      <w:sz w:val="20"/>
    </w:rPr>
  </w:style>
  <w:style w:type="character" w:customStyle="1" w:styleId="ListLabel2214">
    <w:name w:val="ListLabel 2214"/>
    <w:rPr>
      <w:sz w:val="20"/>
    </w:rPr>
  </w:style>
  <w:style w:type="character" w:customStyle="1" w:styleId="ListLabel2215">
    <w:name w:val="ListLabel 2215"/>
    <w:rPr>
      <w:sz w:val="20"/>
    </w:rPr>
  </w:style>
  <w:style w:type="character" w:customStyle="1" w:styleId="ListLabel2216">
    <w:name w:val="ListLabel 2216"/>
    <w:rPr>
      <w:sz w:val="20"/>
    </w:rPr>
  </w:style>
  <w:style w:type="character" w:customStyle="1" w:styleId="ListLabel2217">
    <w:name w:val="ListLabel 2217"/>
    <w:rPr>
      <w:sz w:val="20"/>
    </w:rPr>
  </w:style>
  <w:style w:type="character" w:customStyle="1" w:styleId="ListLabel2218">
    <w:name w:val="ListLabel 2218"/>
    <w:rPr>
      <w:sz w:val="20"/>
    </w:rPr>
  </w:style>
  <w:style w:type="character" w:customStyle="1" w:styleId="ListLabel2219">
    <w:name w:val="ListLabel 2219"/>
    <w:rPr>
      <w:sz w:val="20"/>
    </w:rPr>
  </w:style>
  <w:style w:type="character" w:customStyle="1" w:styleId="ListLabel2220">
    <w:name w:val="ListLabel 2220"/>
    <w:rPr>
      <w:sz w:val="20"/>
    </w:rPr>
  </w:style>
  <w:style w:type="character" w:customStyle="1" w:styleId="ListLabel2221">
    <w:name w:val="ListLabel 2221"/>
    <w:rPr>
      <w:sz w:val="20"/>
    </w:rPr>
  </w:style>
  <w:style w:type="character" w:customStyle="1" w:styleId="ListLabel2222">
    <w:name w:val="ListLabel 2222"/>
    <w:rPr>
      <w:sz w:val="20"/>
    </w:rPr>
  </w:style>
  <w:style w:type="character" w:customStyle="1" w:styleId="ListLabel2223">
    <w:name w:val="ListLabel 2223"/>
    <w:rPr>
      <w:sz w:val="20"/>
    </w:rPr>
  </w:style>
  <w:style w:type="character" w:customStyle="1" w:styleId="ListLabel2224">
    <w:name w:val="ListLabel 2224"/>
    <w:rPr>
      <w:sz w:val="20"/>
    </w:rPr>
  </w:style>
  <w:style w:type="character" w:customStyle="1" w:styleId="ListLabel2225">
    <w:name w:val="ListLabel 2225"/>
    <w:rPr>
      <w:sz w:val="20"/>
    </w:rPr>
  </w:style>
  <w:style w:type="character" w:customStyle="1" w:styleId="ListLabel2226">
    <w:name w:val="ListLabel 2226"/>
    <w:rPr>
      <w:sz w:val="20"/>
    </w:rPr>
  </w:style>
  <w:style w:type="character" w:customStyle="1" w:styleId="ListLabel2227">
    <w:name w:val="ListLabel 2227"/>
    <w:rPr>
      <w:sz w:val="20"/>
    </w:rPr>
  </w:style>
  <w:style w:type="character" w:customStyle="1" w:styleId="ListLabel2228">
    <w:name w:val="ListLabel 2228"/>
    <w:rPr>
      <w:sz w:val="20"/>
    </w:rPr>
  </w:style>
  <w:style w:type="character" w:customStyle="1" w:styleId="ListLabel2229">
    <w:name w:val="ListLabel 2229"/>
    <w:rPr>
      <w:sz w:val="20"/>
    </w:rPr>
  </w:style>
  <w:style w:type="character" w:customStyle="1" w:styleId="ListLabel2230">
    <w:name w:val="ListLabel 2230"/>
    <w:rPr>
      <w:sz w:val="20"/>
    </w:rPr>
  </w:style>
  <w:style w:type="character" w:customStyle="1" w:styleId="ListLabel2231">
    <w:name w:val="ListLabel 2231"/>
    <w:rPr>
      <w:sz w:val="20"/>
    </w:rPr>
  </w:style>
  <w:style w:type="character" w:customStyle="1" w:styleId="ListLabel2232">
    <w:name w:val="ListLabel 2232"/>
    <w:rPr>
      <w:sz w:val="20"/>
    </w:rPr>
  </w:style>
  <w:style w:type="character" w:customStyle="1" w:styleId="ListLabel2233">
    <w:name w:val="ListLabel 2233"/>
    <w:rPr>
      <w:sz w:val="20"/>
    </w:rPr>
  </w:style>
  <w:style w:type="character" w:customStyle="1" w:styleId="ListLabel2234">
    <w:name w:val="ListLabel 2234"/>
    <w:rPr>
      <w:sz w:val="20"/>
    </w:rPr>
  </w:style>
  <w:style w:type="character" w:customStyle="1" w:styleId="ListLabel2235">
    <w:name w:val="ListLabel 2235"/>
    <w:rPr>
      <w:sz w:val="20"/>
    </w:rPr>
  </w:style>
  <w:style w:type="character" w:customStyle="1" w:styleId="ListLabel2236">
    <w:name w:val="ListLabel 2236"/>
    <w:rPr>
      <w:sz w:val="20"/>
    </w:rPr>
  </w:style>
  <w:style w:type="character" w:customStyle="1" w:styleId="ListLabel2237">
    <w:name w:val="ListLabel 2237"/>
    <w:rPr>
      <w:sz w:val="20"/>
    </w:rPr>
  </w:style>
  <w:style w:type="character" w:customStyle="1" w:styleId="ListLabel2238">
    <w:name w:val="ListLabel 2238"/>
    <w:rPr>
      <w:sz w:val="20"/>
    </w:rPr>
  </w:style>
  <w:style w:type="character" w:customStyle="1" w:styleId="ListLabel2239">
    <w:name w:val="ListLabel 2239"/>
    <w:rPr>
      <w:sz w:val="20"/>
    </w:rPr>
  </w:style>
  <w:style w:type="character" w:customStyle="1" w:styleId="ListLabel2240">
    <w:name w:val="ListLabel 2240"/>
    <w:rPr>
      <w:sz w:val="20"/>
    </w:rPr>
  </w:style>
  <w:style w:type="character" w:customStyle="1" w:styleId="ListLabel2241">
    <w:name w:val="ListLabel 2241"/>
    <w:rPr>
      <w:sz w:val="20"/>
    </w:rPr>
  </w:style>
  <w:style w:type="character" w:customStyle="1" w:styleId="ListLabel2242">
    <w:name w:val="ListLabel 2242"/>
    <w:rPr>
      <w:sz w:val="20"/>
    </w:rPr>
  </w:style>
  <w:style w:type="character" w:customStyle="1" w:styleId="ListLabel2243">
    <w:name w:val="ListLabel 2243"/>
    <w:rPr>
      <w:sz w:val="20"/>
    </w:rPr>
  </w:style>
  <w:style w:type="character" w:customStyle="1" w:styleId="ListLabel2244">
    <w:name w:val="ListLabel 2244"/>
    <w:rPr>
      <w:sz w:val="20"/>
    </w:rPr>
  </w:style>
  <w:style w:type="character" w:customStyle="1" w:styleId="ListLabel2245">
    <w:name w:val="ListLabel 2245"/>
    <w:rPr>
      <w:sz w:val="20"/>
    </w:rPr>
  </w:style>
  <w:style w:type="character" w:customStyle="1" w:styleId="ListLabel2246">
    <w:name w:val="ListLabel 2246"/>
    <w:rPr>
      <w:sz w:val="20"/>
    </w:rPr>
  </w:style>
  <w:style w:type="character" w:customStyle="1" w:styleId="ListLabel2247">
    <w:name w:val="ListLabel 2247"/>
    <w:rPr>
      <w:sz w:val="20"/>
    </w:rPr>
  </w:style>
  <w:style w:type="character" w:customStyle="1" w:styleId="ListLabel2248">
    <w:name w:val="ListLabel 2248"/>
    <w:rPr>
      <w:sz w:val="20"/>
    </w:rPr>
  </w:style>
  <w:style w:type="character" w:customStyle="1" w:styleId="ListLabel2249">
    <w:name w:val="ListLabel 2249"/>
    <w:rPr>
      <w:sz w:val="20"/>
    </w:rPr>
  </w:style>
  <w:style w:type="character" w:customStyle="1" w:styleId="ListLabel2250">
    <w:name w:val="ListLabel 2250"/>
    <w:rPr>
      <w:sz w:val="20"/>
    </w:rPr>
  </w:style>
  <w:style w:type="character" w:customStyle="1" w:styleId="ListLabel2251">
    <w:name w:val="ListLabel 2251"/>
    <w:rPr>
      <w:sz w:val="20"/>
    </w:rPr>
  </w:style>
  <w:style w:type="character" w:customStyle="1" w:styleId="ListLabel2252">
    <w:name w:val="ListLabel 2252"/>
    <w:rPr>
      <w:sz w:val="20"/>
    </w:rPr>
  </w:style>
  <w:style w:type="character" w:customStyle="1" w:styleId="ListLabel2253">
    <w:name w:val="ListLabel 2253"/>
    <w:rPr>
      <w:sz w:val="20"/>
    </w:rPr>
  </w:style>
  <w:style w:type="character" w:customStyle="1" w:styleId="ListLabel2254">
    <w:name w:val="ListLabel 2254"/>
    <w:rPr>
      <w:sz w:val="20"/>
    </w:rPr>
  </w:style>
  <w:style w:type="character" w:customStyle="1" w:styleId="ListLabel2255">
    <w:name w:val="ListLabel 2255"/>
    <w:rPr>
      <w:sz w:val="20"/>
    </w:rPr>
  </w:style>
  <w:style w:type="character" w:customStyle="1" w:styleId="ListLabel2256">
    <w:name w:val="ListLabel 2256"/>
    <w:rPr>
      <w:sz w:val="20"/>
    </w:rPr>
  </w:style>
  <w:style w:type="character" w:customStyle="1" w:styleId="ListLabel2257">
    <w:name w:val="ListLabel 2257"/>
    <w:rPr>
      <w:sz w:val="20"/>
    </w:rPr>
  </w:style>
  <w:style w:type="character" w:customStyle="1" w:styleId="ListLabel2258">
    <w:name w:val="ListLabel 2258"/>
    <w:rPr>
      <w:sz w:val="20"/>
    </w:rPr>
  </w:style>
  <w:style w:type="character" w:customStyle="1" w:styleId="ListLabel2259">
    <w:name w:val="ListLabel 2259"/>
    <w:rPr>
      <w:sz w:val="20"/>
    </w:rPr>
  </w:style>
  <w:style w:type="character" w:customStyle="1" w:styleId="ListLabel2260">
    <w:name w:val="ListLabel 2260"/>
    <w:rPr>
      <w:sz w:val="20"/>
    </w:rPr>
  </w:style>
  <w:style w:type="character" w:customStyle="1" w:styleId="ListLabel2261">
    <w:name w:val="ListLabel 2261"/>
    <w:rPr>
      <w:sz w:val="20"/>
    </w:rPr>
  </w:style>
  <w:style w:type="character" w:customStyle="1" w:styleId="ListLabel2262">
    <w:name w:val="ListLabel 2262"/>
    <w:rPr>
      <w:sz w:val="20"/>
    </w:rPr>
  </w:style>
  <w:style w:type="character" w:customStyle="1" w:styleId="ListLabel2263">
    <w:name w:val="ListLabel 2263"/>
    <w:rPr>
      <w:sz w:val="20"/>
    </w:rPr>
  </w:style>
  <w:style w:type="character" w:customStyle="1" w:styleId="ListLabel2264">
    <w:name w:val="ListLabel 2264"/>
    <w:rPr>
      <w:sz w:val="20"/>
    </w:rPr>
  </w:style>
  <w:style w:type="character" w:customStyle="1" w:styleId="ListLabel2265">
    <w:name w:val="ListLabel 2265"/>
    <w:rPr>
      <w:sz w:val="20"/>
    </w:rPr>
  </w:style>
  <w:style w:type="character" w:customStyle="1" w:styleId="ListLabel2266">
    <w:name w:val="ListLabel 2266"/>
    <w:rPr>
      <w:sz w:val="20"/>
    </w:rPr>
  </w:style>
  <w:style w:type="character" w:customStyle="1" w:styleId="ListLabel2267">
    <w:name w:val="ListLabel 2267"/>
    <w:rPr>
      <w:sz w:val="20"/>
    </w:rPr>
  </w:style>
  <w:style w:type="character" w:customStyle="1" w:styleId="ListLabel2268">
    <w:name w:val="ListLabel 2268"/>
    <w:rPr>
      <w:sz w:val="20"/>
    </w:rPr>
  </w:style>
  <w:style w:type="character" w:customStyle="1" w:styleId="ListLabel2269">
    <w:name w:val="ListLabel 2269"/>
    <w:rPr>
      <w:sz w:val="20"/>
    </w:rPr>
  </w:style>
  <w:style w:type="character" w:customStyle="1" w:styleId="ListLabel2270">
    <w:name w:val="ListLabel 2270"/>
    <w:rPr>
      <w:sz w:val="20"/>
    </w:rPr>
  </w:style>
  <w:style w:type="character" w:customStyle="1" w:styleId="ListLabel2271">
    <w:name w:val="ListLabel 2271"/>
    <w:rPr>
      <w:sz w:val="20"/>
    </w:rPr>
  </w:style>
  <w:style w:type="character" w:customStyle="1" w:styleId="ListLabel2272">
    <w:name w:val="ListLabel 2272"/>
    <w:rPr>
      <w:sz w:val="20"/>
    </w:rPr>
  </w:style>
  <w:style w:type="character" w:customStyle="1" w:styleId="ListLabel2273">
    <w:name w:val="ListLabel 2273"/>
    <w:rPr>
      <w:sz w:val="20"/>
    </w:rPr>
  </w:style>
  <w:style w:type="character" w:customStyle="1" w:styleId="ListLabel2274">
    <w:name w:val="ListLabel 2274"/>
    <w:rPr>
      <w:sz w:val="20"/>
    </w:rPr>
  </w:style>
  <w:style w:type="character" w:customStyle="1" w:styleId="ListLabel2275">
    <w:name w:val="ListLabel 2275"/>
    <w:rPr>
      <w:sz w:val="20"/>
    </w:rPr>
  </w:style>
  <w:style w:type="character" w:customStyle="1" w:styleId="ListLabel2276">
    <w:name w:val="ListLabel 2276"/>
    <w:rPr>
      <w:sz w:val="20"/>
    </w:rPr>
  </w:style>
  <w:style w:type="character" w:customStyle="1" w:styleId="ListLabel2277">
    <w:name w:val="ListLabel 2277"/>
    <w:rPr>
      <w:sz w:val="20"/>
    </w:rPr>
  </w:style>
  <w:style w:type="character" w:customStyle="1" w:styleId="ListLabel2278">
    <w:name w:val="ListLabel 2278"/>
    <w:rPr>
      <w:sz w:val="20"/>
    </w:rPr>
  </w:style>
  <w:style w:type="character" w:customStyle="1" w:styleId="ListLabel2279">
    <w:name w:val="ListLabel 2279"/>
    <w:rPr>
      <w:sz w:val="20"/>
    </w:rPr>
  </w:style>
  <w:style w:type="character" w:customStyle="1" w:styleId="ListLabel2280">
    <w:name w:val="ListLabel 2280"/>
    <w:rPr>
      <w:sz w:val="20"/>
    </w:rPr>
  </w:style>
  <w:style w:type="character" w:customStyle="1" w:styleId="ListLabel2281">
    <w:name w:val="ListLabel 2281"/>
    <w:rPr>
      <w:sz w:val="20"/>
    </w:rPr>
  </w:style>
  <w:style w:type="character" w:customStyle="1" w:styleId="ListLabel2282">
    <w:name w:val="ListLabel 2282"/>
    <w:rPr>
      <w:sz w:val="20"/>
    </w:rPr>
  </w:style>
  <w:style w:type="character" w:customStyle="1" w:styleId="ListLabel2283">
    <w:name w:val="ListLabel 2283"/>
    <w:rPr>
      <w:sz w:val="20"/>
    </w:rPr>
  </w:style>
  <w:style w:type="character" w:customStyle="1" w:styleId="ListLabel2284">
    <w:name w:val="ListLabel 2284"/>
    <w:rPr>
      <w:sz w:val="20"/>
    </w:rPr>
  </w:style>
  <w:style w:type="character" w:customStyle="1" w:styleId="ListLabel2285">
    <w:name w:val="ListLabel 2285"/>
    <w:rPr>
      <w:sz w:val="20"/>
    </w:rPr>
  </w:style>
  <w:style w:type="character" w:customStyle="1" w:styleId="ListLabel2286">
    <w:name w:val="ListLabel 2286"/>
    <w:rPr>
      <w:sz w:val="20"/>
    </w:rPr>
  </w:style>
  <w:style w:type="character" w:customStyle="1" w:styleId="ListLabel2287">
    <w:name w:val="ListLabel 2287"/>
    <w:rPr>
      <w:sz w:val="20"/>
    </w:rPr>
  </w:style>
  <w:style w:type="character" w:customStyle="1" w:styleId="ListLabel2288">
    <w:name w:val="ListLabel 2288"/>
    <w:rPr>
      <w:sz w:val="20"/>
    </w:rPr>
  </w:style>
  <w:style w:type="character" w:customStyle="1" w:styleId="ListLabel2289">
    <w:name w:val="ListLabel 2289"/>
    <w:rPr>
      <w:sz w:val="20"/>
    </w:rPr>
  </w:style>
  <w:style w:type="character" w:customStyle="1" w:styleId="ListLabel2290">
    <w:name w:val="ListLabel 2290"/>
    <w:rPr>
      <w:sz w:val="20"/>
    </w:rPr>
  </w:style>
  <w:style w:type="character" w:customStyle="1" w:styleId="ListLabel2291">
    <w:name w:val="ListLabel 2291"/>
    <w:rPr>
      <w:sz w:val="20"/>
    </w:rPr>
  </w:style>
  <w:style w:type="character" w:customStyle="1" w:styleId="ListLabel2292">
    <w:name w:val="ListLabel 2292"/>
    <w:rPr>
      <w:sz w:val="20"/>
    </w:rPr>
  </w:style>
  <w:style w:type="character" w:customStyle="1" w:styleId="ListLabel2293">
    <w:name w:val="ListLabel 2293"/>
    <w:rPr>
      <w:sz w:val="20"/>
    </w:rPr>
  </w:style>
  <w:style w:type="character" w:customStyle="1" w:styleId="ListLabel2294">
    <w:name w:val="ListLabel 2294"/>
    <w:rPr>
      <w:sz w:val="20"/>
    </w:rPr>
  </w:style>
  <w:style w:type="character" w:customStyle="1" w:styleId="ListLabel2295">
    <w:name w:val="ListLabel 2295"/>
    <w:rPr>
      <w:sz w:val="20"/>
    </w:rPr>
  </w:style>
  <w:style w:type="character" w:customStyle="1" w:styleId="ListLabel2296">
    <w:name w:val="ListLabel 2296"/>
    <w:rPr>
      <w:sz w:val="20"/>
    </w:rPr>
  </w:style>
  <w:style w:type="character" w:customStyle="1" w:styleId="ListLabel2297">
    <w:name w:val="ListLabel 2297"/>
    <w:rPr>
      <w:sz w:val="20"/>
    </w:rPr>
  </w:style>
  <w:style w:type="character" w:customStyle="1" w:styleId="ListLabel2298">
    <w:name w:val="ListLabel 2298"/>
    <w:rPr>
      <w:sz w:val="20"/>
    </w:rPr>
  </w:style>
  <w:style w:type="character" w:customStyle="1" w:styleId="ListLabel2299">
    <w:name w:val="ListLabel 2299"/>
    <w:rPr>
      <w:sz w:val="20"/>
    </w:rPr>
  </w:style>
  <w:style w:type="character" w:customStyle="1" w:styleId="ListLabel2300">
    <w:name w:val="ListLabel 2300"/>
    <w:rPr>
      <w:sz w:val="20"/>
    </w:rPr>
  </w:style>
  <w:style w:type="character" w:customStyle="1" w:styleId="ListLabel2301">
    <w:name w:val="ListLabel 2301"/>
    <w:rPr>
      <w:sz w:val="20"/>
    </w:rPr>
  </w:style>
  <w:style w:type="character" w:customStyle="1" w:styleId="ListLabel2302">
    <w:name w:val="ListLabel 2302"/>
    <w:rPr>
      <w:sz w:val="20"/>
    </w:rPr>
  </w:style>
  <w:style w:type="character" w:customStyle="1" w:styleId="ListLabel2303">
    <w:name w:val="ListLabel 2303"/>
    <w:rPr>
      <w:sz w:val="20"/>
    </w:rPr>
  </w:style>
  <w:style w:type="character" w:customStyle="1" w:styleId="ListLabel2304">
    <w:name w:val="ListLabel 2304"/>
    <w:rPr>
      <w:sz w:val="20"/>
    </w:rPr>
  </w:style>
  <w:style w:type="character" w:customStyle="1" w:styleId="ListLabel2305">
    <w:name w:val="ListLabel 2305"/>
    <w:rPr>
      <w:sz w:val="20"/>
    </w:rPr>
  </w:style>
  <w:style w:type="character" w:customStyle="1" w:styleId="ListLabel2306">
    <w:name w:val="ListLabel 2306"/>
    <w:rPr>
      <w:sz w:val="20"/>
    </w:rPr>
  </w:style>
  <w:style w:type="character" w:customStyle="1" w:styleId="ListLabel2307">
    <w:name w:val="ListLabel 2307"/>
    <w:rPr>
      <w:sz w:val="20"/>
    </w:rPr>
  </w:style>
  <w:style w:type="character" w:customStyle="1" w:styleId="ListLabel2308">
    <w:name w:val="ListLabel 2308"/>
    <w:rPr>
      <w:sz w:val="20"/>
    </w:rPr>
  </w:style>
  <w:style w:type="character" w:customStyle="1" w:styleId="ListLabel2309">
    <w:name w:val="ListLabel 2309"/>
    <w:rPr>
      <w:sz w:val="20"/>
    </w:rPr>
  </w:style>
  <w:style w:type="character" w:customStyle="1" w:styleId="ListLabel2310">
    <w:name w:val="ListLabel 2310"/>
    <w:rPr>
      <w:sz w:val="20"/>
    </w:rPr>
  </w:style>
  <w:style w:type="character" w:customStyle="1" w:styleId="ListLabel2311">
    <w:name w:val="ListLabel 2311"/>
    <w:rPr>
      <w:sz w:val="20"/>
    </w:rPr>
  </w:style>
  <w:style w:type="character" w:customStyle="1" w:styleId="ListLabel2312">
    <w:name w:val="ListLabel 2312"/>
    <w:rPr>
      <w:sz w:val="20"/>
    </w:rPr>
  </w:style>
  <w:style w:type="character" w:customStyle="1" w:styleId="ListLabel2313">
    <w:name w:val="ListLabel 2313"/>
    <w:rPr>
      <w:sz w:val="20"/>
    </w:rPr>
  </w:style>
  <w:style w:type="character" w:customStyle="1" w:styleId="ListLabel2314">
    <w:name w:val="ListLabel 2314"/>
    <w:rPr>
      <w:sz w:val="20"/>
    </w:rPr>
  </w:style>
  <w:style w:type="character" w:customStyle="1" w:styleId="ListLabel2315">
    <w:name w:val="ListLabel 2315"/>
    <w:rPr>
      <w:sz w:val="20"/>
    </w:rPr>
  </w:style>
  <w:style w:type="character" w:customStyle="1" w:styleId="ListLabel2316">
    <w:name w:val="ListLabel 2316"/>
    <w:rPr>
      <w:sz w:val="20"/>
    </w:rPr>
  </w:style>
  <w:style w:type="character" w:customStyle="1" w:styleId="ListLabel2317">
    <w:name w:val="ListLabel 2317"/>
    <w:rPr>
      <w:sz w:val="20"/>
    </w:rPr>
  </w:style>
  <w:style w:type="character" w:customStyle="1" w:styleId="ListLabel2318">
    <w:name w:val="ListLabel 2318"/>
    <w:rPr>
      <w:sz w:val="20"/>
    </w:rPr>
  </w:style>
  <w:style w:type="character" w:customStyle="1" w:styleId="ListLabel2319">
    <w:name w:val="ListLabel 2319"/>
    <w:rPr>
      <w:sz w:val="20"/>
    </w:rPr>
  </w:style>
  <w:style w:type="character" w:customStyle="1" w:styleId="ListLabel2320">
    <w:name w:val="ListLabel 2320"/>
    <w:rPr>
      <w:sz w:val="20"/>
    </w:rPr>
  </w:style>
  <w:style w:type="character" w:customStyle="1" w:styleId="ListLabel2321">
    <w:name w:val="ListLabel 2321"/>
    <w:rPr>
      <w:sz w:val="20"/>
    </w:rPr>
  </w:style>
  <w:style w:type="character" w:customStyle="1" w:styleId="ListLabel2322">
    <w:name w:val="ListLabel 2322"/>
    <w:rPr>
      <w:sz w:val="20"/>
    </w:rPr>
  </w:style>
  <w:style w:type="character" w:customStyle="1" w:styleId="ListLabel2323">
    <w:name w:val="ListLabel 2323"/>
    <w:rPr>
      <w:sz w:val="20"/>
    </w:rPr>
  </w:style>
  <w:style w:type="character" w:customStyle="1" w:styleId="ListLabel2324">
    <w:name w:val="ListLabel 2324"/>
    <w:rPr>
      <w:sz w:val="20"/>
    </w:rPr>
  </w:style>
  <w:style w:type="character" w:customStyle="1" w:styleId="ListLabel2325">
    <w:name w:val="ListLabel 2325"/>
    <w:rPr>
      <w:sz w:val="20"/>
    </w:rPr>
  </w:style>
  <w:style w:type="character" w:customStyle="1" w:styleId="ListLabel2326">
    <w:name w:val="ListLabel 2326"/>
    <w:rPr>
      <w:sz w:val="20"/>
    </w:rPr>
  </w:style>
  <w:style w:type="character" w:customStyle="1" w:styleId="ListLabel2327">
    <w:name w:val="ListLabel 2327"/>
    <w:rPr>
      <w:sz w:val="20"/>
    </w:rPr>
  </w:style>
  <w:style w:type="character" w:customStyle="1" w:styleId="ListLabel2328">
    <w:name w:val="ListLabel 2328"/>
    <w:rPr>
      <w:sz w:val="20"/>
    </w:rPr>
  </w:style>
  <w:style w:type="character" w:customStyle="1" w:styleId="ListLabel2329">
    <w:name w:val="ListLabel 2329"/>
    <w:rPr>
      <w:sz w:val="20"/>
    </w:rPr>
  </w:style>
  <w:style w:type="character" w:customStyle="1" w:styleId="ListLabel2330">
    <w:name w:val="ListLabel 2330"/>
    <w:rPr>
      <w:sz w:val="20"/>
    </w:rPr>
  </w:style>
  <w:style w:type="character" w:customStyle="1" w:styleId="ListLabel2331">
    <w:name w:val="ListLabel 2331"/>
    <w:rPr>
      <w:sz w:val="20"/>
    </w:rPr>
  </w:style>
  <w:style w:type="character" w:customStyle="1" w:styleId="ListLabel2332">
    <w:name w:val="ListLabel 2332"/>
    <w:rPr>
      <w:sz w:val="20"/>
    </w:rPr>
  </w:style>
  <w:style w:type="character" w:customStyle="1" w:styleId="ListLabel2333">
    <w:name w:val="ListLabel 2333"/>
    <w:rPr>
      <w:sz w:val="20"/>
    </w:rPr>
  </w:style>
  <w:style w:type="character" w:customStyle="1" w:styleId="ListLabel2334">
    <w:name w:val="ListLabel 2334"/>
    <w:rPr>
      <w:sz w:val="20"/>
    </w:rPr>
  </w:style>
  <w:style w:type="character" w:customStyle="1" w:styleId="ListLabel2335">
    <w:name w:val="ListLabel 2335"/>
    <w:rPr>
      <w:sz w:val="20"/>
    </w:rPr>
  </w:style>
  <w:style w:type="character" w:customStyle="1" w:styleId="ListLabel2336">
    <w:name w:val="ListLabel 2336"/>
    <w:rPr>
      <w:sz w:val="20"/>
    </w:rPr>
  </w:style>
  <w:style w:type="character" w:customStyle="1" w:styleId="ListLabel2337">
    <w:name w:val="ListLabel 2337"/>
    <w:rPr>
      <w:sz w:val="20"/>
    </w:rPr>
  </w:style>
  <w:style w:type="character" w:customStyle="1" w:styleId="ListLabel2338">
    <w:name w:val="ListLabel 2338"/>
    <w:rPr>
      <w:sz w:val="20"/>
    </w:rPr>
  </w:style>
  <w:style w:type="character" w:customStyle="1" w:styleId="ListLabel2339">
    <w:name w:val="ListLabel 2339"/>
    <w:rPr>
      <w:sz w:val="20"/>
    </w:rPr>
  </w:style>
  <w:style w:type="character" w:customStyle="1" w:styleId="ListLabel2340">
    <w:name w:val="ListLabel 2340"/>
    <w:rPr>
      <w:sz w:val="20"/>
    </w:rPr>
  </w:style>
  <w:style w:type="character" w:customStyle="1" w:styleId="ListLabel2341">
    <w:name w:val="ListLabel 2341"/>
    <w:rPr>
      <w:sz w:val="20"/>
    </w:rPr>
  </w:style>
  <w:style w:type="character" w:customStyle="1" w:styleId="ListLabel2342">
    <w:name w:val="ListLabel 2342"/>
    <w:rPr>
      <w:sz w:val="20"/>
    </w:rPr>
  </w:style>
  <w:style w:type="character" w:customStyle="1" w:styleId="ListLabel2343">
    <w:name w:val="ListLabel 2343"/>
    <w:rPr>
      <w:sz w:val="20"/>
    </w:rPr>
  </w:style>
  <w:style w:type="character" w:customStyle="1" w:styleId="ListLabel2344">
    <w:name w:val="ListLabel 2344"/>
    <w:rPr>
      <w:sz w:val="20"/>
    </w:rPr>
  </w:style>
  <w:style w:type="character" w:customStyle="1" w:styleId="ListLabel2345">
    <w:name w:val="ListLabel 2345"/>
    <w:rPr>
      <w:sz w:val="20"/>
    </w:rPr>
  </w:style>
  <w:style w:type="character" w:customStyle="1" w:styleId="ListLabel2346">
    <w:name w:val="ListLabel 2346"/>
    <w:rPr>
      <w:sz w:val="20"/>
    </w:rPr>
  </w:style>
  <w:style w:type="character" w:customStyle="1" w:styleId="ListLabel2347">
    <w:name w:val="ListLabel 2347"/>
    <w:rPr>
      <w:sz w:val="20"/>
    </w:rPr>
  </w:style>
  <w:style w:type="character" w:customStyle="1" w:styleId="ListLabel2348">
    <w:name w:val="ListLabel 2348"/>
    <w:rPr>
      <w:sz w:val="20"/>
    </w:rPr>
  </w:style>
  <w:style w:type="character" w:customStyle="1" w:styleId="ListLabel2349">
    <w:name w:val="ListLabel 2349"/>
    <w:rPr>
      <w:sz w:val="20"/>
    </w:rPr>
  </w:style>
  <w:style w:type="character" w:customStyle="1" w:styleId="ListLabel2350">
    <w:name w:val="ListLabel 2350"/>
    <w:rPr>
      <w:sz w:val="20"/>
    </w:rPr>
  </w:style>
  <w:style w:type="character" w:customStyle="1" w:styleId="ListLabel2351">
    <w:name w:val="ListLabel 2351"/>
    <w:rPr>
      <w:sz w:val="20"/>
    </w:rPr>
  </w:style>
  <w:style w:type="character" w:customStyle="1" w:styleId="ListLabel2352">
    <w:name w:val="ListLabel 2352"/>
    <w:rPr>
      <w:sz w:val="20"/>
    </w:rPr>
  </w:style>
  <w:style w:type="character" w:customStyle="1" w:styleId="ListLabel2353">
    <w:name w:val="ListLabel 2353"/>
    <w:rPr>
      <w:sz w:val="20"/>
    </w:rPr>
  </w:style>
  <w:style w:type="character" w:customStyle="1" w:styleId="ListLabel2354">
    <w:name w:val="ListLabel 2354"/>
    <w:rPr>
      <w:sz w:val="20"/>
    </w:rPr>
  </w:style>
  <w:style w:type="character" w:customStyle="1" w:styleId="ListLabel2355">
    <w:name w:val="ListLabel 2355"/>
    <w:rPr>
      <w:sz w:val="20"/>
    </w:rPr>
  </w:style>
  <w:style w:type="character" w:customStyle="1" w:styleId="ListLabel2356">
    <w:name w:val="ListLabel 2356"/>
    <w:rPr>
      <w:sz w:val="20"/>
    </w:rPr>
  </w:style>
  <w:style w:type="character" w:customStyle="1" w:styleId="ListLabel2357">
    <w:name w:val="ListLabel 2357"/>
    <w:rPr>
      <w:sz w:val="20"/>
    </w:rPr>
  </w:style>
  <w:style w:type="character" w:customStyle="1" w:styleId="ListLabel2358">
    <w:name w:val="ListLabel 2358"/>
    <w:rPr>
      <w:sz w:val="20"/>
    </w:rPr>
  </w:style>
  <w:style w:type="character" w:customStyle="1" w:styleId="ListLabel2359">
    <w:name w:val="ListLabel 2359"/>
    <w:rPr>
      <w:sz w:val="20"/>
    </w:rPr>
  </w:style>
  <w:style w:type="character" w:customStyle="1" w:styleId="ListLabel2360">
    <w:name w:val="ListLabel 2360"/>
    <w:rPr>
      <w:sz w:val="20"/>
    </w:rPr>
  </w:style>
  <w:style w:type="character" w:customStyle="1" w:styleId="ListLabel2361">
    <w:name w:val="ListLabel 2361"/>
    <w:rPr>
      <w:sz w:val="20"/>
    </w:rPr>
  </w:style>
  <w:style w:type="character" w:customStyle="1" w:styleId="ListLabel2362">
    <w:name w:val="ListLabel 2362"/>
    <w:rPr>
      <w:sz w:val="20"/>
    </w:rPr>
  </w:style>
  <w:style w:type="character" w:customStyle="1" w:styleId="ListLabel2363">
    <w:name w:val="ListLabel 2363"/>
    <w:rPr>
      <w:sz w:val="20"/>
    </w:rPr>
  </w:style>
  <w:style w:type="character" w:customStyle="1" w:styleId="ListLabel2364">
    <w:name w:val="ListLabel 2364"/>
    <w:rPr>
      <w:sz w:val="20"/>
    </w:rPr>
  </w:style>
  <w:style w:type="character" w:customStyle="1" w:styleId="ListLabel2365">
    <w:name w:val="ListLabel 2365"/>
    <w:rPr>
      <w:sz w:val="20"/>
    </w:rPr>
  </w:style>
  <w:style w:type="character" w:customStyle="1" w:styleId="ListLabel2366">
    <w:name w:val="ListLabel 2366"/>
    <w:rPr>
      <w:sz w:val="20"/>
    </w:rPr>
  </w:style>
  <w:style w:type="character" w:customStyle="1" w:styleId="ListLabel2367">
    <w:name w:val="ListLabel 2367"/>
    <w:rPr>
      <w:sz w:val="20"/>
    </w:rPr>
  </w:style>
  <w:style w:type="character" w:customStyle="1" w:styleId="ListLabel2368">
    <w:name w:val="ListLabel 2368"/>
    <w:rPr>
      <w:sz w:val="20"/>
    </w:rPr>
  </w:style>
  <w:style w:type="character" w:customStyle="1" w:styleId="ListLabel2369">
    <w:name w:val="ListLabel 2369"/>
    <w:rPr>
      <w:sz w:val="20"/>
    </w:rPr>
  </w:style>
  <w:style w:type="character" w:customStyle="1" w:styleId="ListLabel2370">
    <w:name w:val="ListLabel 2370"/>
    <w:rPr>
      <w:sz w:val="20"/>
    </w:rPr>
  </w:style>
  <w:style w:type="character" w:customStyle="1" w:styleId="ListLabel2371">
    <w:name w:val="ListLabel 2371"/>
    <w:rPr>
      <w:sz w:val="20"/>
    </w:rPr>
  </w:style>
  <w:style w:type="character" w:customStyle="1" w:styleId="ListLabel2372">
    <w:name w:val="ListLabel 2372"/>
    <w:rPr>
      <w:sz w:val="20"/>
    </w:rPr>
  </w:style>
  <w:style w:type="character" w:customStyle="1" w:styleId="ListLabel2373">
    <w:name w:val="ListLabel 2373"/>
    <w:rPr>
      <w:sz w:val="20"/>
    </w:rPr>
  </w:style>
  <w:style w:type="character" w:customStyle="1" w:styleId="ListLabel2374">
    <w:name w:val="ListLabel 2374"/>
    <w:rPr>
      <w:sz w:val="20"/>
    </w:rPr>
  </w:style>
  <w:style w:type="character" w:customStyle="1" w:styleId="ListLabel2375">
    <w:name w:val="ListLabel 2375"/>
    <w:rPr>
      <w:sz w:val="20"/>
    </w:rPr>
  </w:style>
  <w:style w:type="character" w:customStyle="1" w:styleId="ListLabel2376">
    <w:name w:val="ListLabel 2376"/>
    <w:rPr>
      <w:sz w:val="20"/>
    </w:rPr>
  </w:style>
  <w:style w:type="character" w:customStyle="1" w:styleId="ListLabel2377">
    <w:name w:val="ListLabel 2377"/>
    <w:rPr>
      <w:sz w:val="20"/>
    </w:rPr>
  </w:style>
  <w:style w:type="character" w:customStyle="1" w:styleId="ListLabel2378">
    <w:name w:val="ListLabel 2378"/>
    <w:rPr>
      <w:sz w:val="20"/>
    </w:rPr>
  </w:style>
  <w:style w:type="character" w:customStyle="1" w:styleId="ListLabel2379">
    <w:name w:val="ListLabel 2379"/>
    <w:rPr>
      <w:sz w:val="20"/>
    </w:rPr>
  </w:style>
  <w:style w:type="character" w:customStyle="1" w:styleId="ListLabel2380">
    <w:name w:val="ListLabel 2380"/>
    <w:rPr>
      <w:sz w:val="20"/>
    </w:rPr>
  </w:style>
  <w:style w:type="character" w:customStyle="1" w:styleId="ListLabel2381">
    <w:name w:val="ListLabel 2381"/>
    <w:rPr>
      <w:sz w:val="20"/>
    </w:rPr>
  </w:style>
  <w:style w:type="character" w:customStyle="1" w:styleId="ListLabel2382">
    <w:name w:val="ListLabel 2382"/>
    <w:rPr>
      <w:sz w:val="20"/>
    </w:rPr>
  </w:style>
  <w:style w:type="character" w:customStyle="1" w:styleId="ListLabel2383">
    <w:name w:val="ListLabel 2383"/>
    <w:rPr>
      <w:sz w:val="20"/>
    </w:rPr>
  </w:style>
  <w:style w:type="character" w:customStyle="1" w:styleId="ListLabel2384">
    <w:name w:val="ListLabel 2384"/>
    <w:rPr>
      <w:sz w:val="20"/>
    </w:rPr>
  </w:style>
  <w:style w:type="character" w:customStyle="1" w:styleId="ListLabel2385">
    <w:name w:val="ListLabel 2385"/>
    <w:rPr>
      <w:sz w:val="20"/>
    </w:rPr>
  </w:style>
  <w:style w:type="character" w:customStyle="1" w:styleId="ListLabel2386">
    <w:name w:val="ListLabel 2386"/>
    <w:rPr>
      <w:sz w:val="20"/>
    </w:rPr>
  </w:style>
  <w:style w:type="character" w:customStyle="1" w:styleId="ListLabel2387">
    <w:name w:val="ListLabel 2387"/>
    <w:rPr>
      <w:sz w:val="20"/>
    </w:rPr>
  </w:style>
  <w:style w:type="character" w:customStyle="1" w:styleId="ListLabel2388">
    <w:name w:val="ListLabel 2388"/>
    <w:rPr>
      <w:sz w:val="20"/>
    </w:rPr>
  </w:style>
  <w:style w:type="character" w:customStyle="1" w:styleId="ListLabel2389">
    <w:name w:val="ListLabel 2389"/>
    <w:rPr>
      <w:sz w:val="20"/>
    </w:rPr>
  </w:style>
  <w:style w:type="character" w:customStyle="1" w:styleId="ListLabel2390">
    <w:name w:val="ListLabel 2390"/>
    <w:rPr>
      <w:sz w:val="20"/>
    </w:rPr>
  </w:style>
  <w:style w:type="character" w:customStyle="1" w:styleId="ListLabel2391">
    <w:name w:val="ListLabel 2391"/>
    <w:rPr>
      <w:sz w:val="20"/>
    </w:rPr>
  </w:style>
  <w:style w:type="character" w:customStyle="1" w:styleId="ListLabel2392">
    <w:name w:val="ListLabel 2392"/>
    <w:rPr>
      <w:sz w:val="20"/>
    </w:rPr>
  </w:style>
  <w:style w:type="character" w:customStyle="1" w:styleId="ListLabel2393">
    <w:name w:val="ListLabel 2393"/>
    <w:rPr>
      <w:sz w:val="20"/>
    </w:rPr>
  </w:style>
  <w:style w:type="character" w:customStyle="1" w:styleId="ListLabel2394">
    <w:name w:val="ListLabel 2394"/>
    <w:rPr>
      <w:sz w:val="20"/>
    </w:rPr>
  </w:style>
  <w:style w:type="character" w:customStyle="1" w:styleId="ListLabel2395">
    <w:name w:val="ListLabel 2395"/>
    <w:rPr>
      <w:sz w:val="20"/>
    </w:rPr>
  </w:style>
  <w:style w:type="character" w:customStyle="1" w:styleId="ListLabel2396">
    <w:name w:val="ListLabel 2396"/>
    <w:rPr>
      <w:sz w:val="20"/>
    </w:rPr>
  </w:style>
  <w:style w:type="character" w:customStyle="1" w:styleId="ListLabel2397">
    <w:name w:val="ListLabel 2397"/>
    <w:rPr>
      <w:sz w:val="20"/>
    </w:rPr>
  </w:style>
  <w:style w:type="character" w:customStyle="1" w:styleId="ListLabel2398">
    <w:name w:val="ListLabel 2398"/>
    <w:rPr>
      <w:sz w:val="20"/>
    </w:rPr>
  </w:style>
  <w:style w:type="character" w:customStyle="1" w:styleId="ListLabel2399">
    <w:name w:val="ListLabel 2399"/>
    <w:rPr>
      <w:sz w:val="20"/>
    </w:rPr>
  </w:style>
  <w:style w:type="character" w:customStyle="1" w:styleId="ListLabel2400">
    <w:name w:val="ListLabel 2400"/>
    <w:rPr>
      <w:sz w:val="20"/>
    </w:rPr>
  </w:style>
  <w:style w:type="character" w:customStyle="1" w:styleId="ListLabel2401">
    <w:name w:val="ListLabel 2401"/>
    <w:rPr>
      <w:sz w:val="20"/>
    </w:rPr>
  </w:style>
  <w:style w:type="character" w:customStyle="1" w:styleId="ListLabel2402">
    <w:name w:val="ListLabel 2402"/>
    <w:rPr>
      <w:sz w:val="20"/>
    </w:rPr>
  </w:style>
  <w:style w:type="character" w:customStyle="1" w:styleId="ListLabel2403">
    <w:name w:val="ListLabel 2403"/>
    <w:rPr>
      <w:sz w:val="20"/>
    </w:rPr>
  </w:style>
  <w:style w:type="character" w:customStyle="1" w:styleId="ListLabel2404">
    <w:name w:val="ListLabel 2404"/>
    <w:rPr>
      <w:sz w:val="20"/>
    </w:rPr>
  </w:style>
  <w:style w:type="character" w:customStyle="1" w:styleId="ListLabel2405">
    <w:name w:val="ListLabel 2405"/>
    <w:rPr>
      <w:sz w:val="20"/>
    </w:rPr>
  </w:style>
  <w:style w:type="character" w:customStyle="1" w:styleId="ListLabel2406">
    <w:name w:val="ListLabel 2406"/>
    <w:rPr>
      <w:sz w:val="20"/>
    </w:rPr>
  </w:style>
  <w:style w:type="character" w:customStyle="1" w:styleId="ListLabel2407">
    <w:name w:val="ListLabel 2407"/>
    <w:rPr>
      <w:sz w:val="20"/>
    </w:rPr>
  </w:style>
  <w:style w:type="character" w:customStyle="1" w:styleId="ListLabel2408">
    <w:name w:val="ListLabel 2408"/>
    <w:rPr>
      <w:sz w:val="20"/>
    </w:rPr>
  </w:style>
  <w:style w:type="character" w:customStyle="1" w:styleId="ListLabel2409">
    <w:name w:val="ListLabel 2409"/>
    <w:rPr>
      <w:sz w:val="20"/>
    </w:rPr>
  </w:style>
  <w:style w:type="character" w:customStyle="1" w:styleId="ListLabel2410">
    <w:name w:val="ListLabel 2410"/>
    <w:rPr>
      <w:sz w:val="20"/>
    </w:rPr>
  </w:style>
  <w:style w:type="character" w:customStyle="1" w:styleId="ListLabel2411">
    <w:name w:val="ListLabel 2411"/>
    <w:rPr>
      <w:sz w:val="20"/>
    </w:rPr>
  </w:style>
  <w:style w:type="character" w:customStyle="1" w:styleId="ListLabel2412">
    <w:name w:val="ListLabel 2412"/>
    <w:rPr>
      <w:sz w:val="20"/>
    </w:rPr>
  </w:style>
  <w:style w:type="character" w:customStyle="1" w:styleId="ListLabel2413">
    <w:name w:val="ListLabel 2413"/>
    <w:rPr>
      <w:sz w:val="20"/>
    </w:rPr>
  </w:style>
  <w:style w:type="character" w:customStyle="1" w:styleId="ListLabel2414">
    <w:name w:val="ListLabel 2414"/>
    <w:rPr>
      <w:sz w:val="20"/>
    </w:rPr>
  </w:style>
  <w:style w:type="character" w:customStyle="1" w:styleId="ListLabel2415">
    <w:name w:val="ListLabel 2415"/>
    <w:rPr>
      <w:sz w:val="20"/>
    </w:rPr>
  </w:style>
  <w:style w:type="character" w:customStyle="1" w:styleId="ListLabel2416">
    <w:name w:val="ListLabel 2416"/>
    <w:rPr>
      <w:sz w:val="20"/>
    </w:rPr>
  </w:style>
  <w:style w:type="character" w:customStyle="1" w:styleId="ListLabel2417">
    <w:name w:val="ListLabel 2417"/>
    <w:rPr>
      <w:sz w:val="20"/>
    </w:rPr>
  </w:style>
  <w:style w:type="character" w:customStyle="1" w:styleId="ListLabel2418">
    <w:name w:val="ListLabel 2418"/>
    <w:rPr>
      <w:sz w:val="20"/>
    </w:rPr>
  </w:style>
  <w:style w:type="character" w:customStyle="1" w:styleId="ListLabel2419">
    <w:name w:val="ListLabel 2419"/>
    <w:rPr>
      <w:sz w:val="20"/>
    </w:rPr>
  </w:style>
  <w:style w:type="character" w:customStyle="1" w:styleId="ListLabel2420">
    <w:name w:val="ListLabel 2420"/>
    <w:rPr>
      <w:sz w:val="20"/>
    </w:rPr>
  </w:style>
  <w:style w:type="character" w:customStyle="1" w:styleId="ListLabel2421">
    <w:name w:val="ListLabel 2421"/>
    <w:rPr>
      <w:sz w:val="20"/>
    </w:rPr>
  </w:style>
  <w:style w:type="character" w:customStyle="1" w:styleId="ListLabel2422">
    <w:name w:val="ListLabel 2422"/>
    <w:rPr>
      <w:sz w:val="20"/>
    </w:rPr>
  </w:style>
  <w:style w:type="character" w:customStyle="1" w:styleId="ListLabel2423">
    <w:name w:val="ListLabel 2423"/>
    <w:rPr>
      <w:sz w:val="20"/>
    </w:rPr>
  </w:style>
  <w:style w:type="character" w:customStyle="1" w:styleId="ListLabel2424">
    <w:name w:val="ListLabel 2424"/>
    <w:rPr>
      <w:sz w:val="20"/>
    </w:rPr>
  </w:style>
  <w:style w:type="character" w:customStyle="1" w:styleId="ListLabel2425">
    <w:name w:val="ListLabel 2425"/>
    <w:rPr>
      <w:sz w:val="20"/>
    </w:rPr>
  </w:style>
  <w:style w:type="character" w:customStyle="1" w:styleId="ListLabel2426">
    <w:name w:val="ListLabel 2426"/>
    <w:rPr>
      <w:sz w:val="20"/>
    </w:rPr>
  </w:style>
  <w:style w:type="character" w:customStyle="1" w:styleId="ListLabel2427">
    <w:name w:val="ListLabel 2427"/>
    <w:rPr>
      <w:sz w:val="20"/>
    </w:rPr>
  </w:style>
  <w:style w:type="character" w:customStyle="1" w:styleId="ListLabel2428">
    <w:name w:val="ListLabel 2428"/>
    <w:rPr>
      <w:sz w:val="20"/>
    </w:rPr>
  </w:style>
  <w:style w:type="character" w:customStyle="1" w:styleId="ListLabel2429">
    <w:name w:val="ListLabel 2429"/>
    <w:rPr>
      <w:sz w:val="20"/>
    </w:rPr>
  </w:style>
  <w:style w:type="character" w:customStyle="1" w:styleId="ListLabel2430">
    <w:name w:val="ListLabel 2430"/>
    <w:rPr>
      <w:sz w:val="20"/>
    </w:rPr>
  </w:style>
  <w:style w:type="character" w:customStyle="1" w:styleId="ListLabel2431">
    <w:name w:val="ListLabel 2431"/>
    <w:rPr>
      <w:sz w:val="20"/>
    </w:rPr>
  </w:style>
  <w:style w:type="character" w:customStyle="1" w:styleId="ListLabel2432">
    <w:name w:val="ListLabel 2432"/>
    <w:rPr>
      <w:sz w:val="20"/>
    </w:rPr>
  </w:style>
  <w:style w:type="character" w:customStyle="1" w:styleId="ListLabel2433">
    <w:name w:val="ListLabel 2433"/>
    <w:rPr>
      <w:sz w:val="20"/>
    </w:rPr>
  </w:style>
  <w:style w:type="character" w:customStyle="1" w:styleId="ListLabel2434">
    <w:name w:val="ListLabel 2434"/>
    <w:rPr>
      <w:sz w:val="20"/>
    </w:rPr>
  </w:style>
  <w:style w:type="character" w:customStyle="1" w:styleId="ListLabel2435">
    <w:name w:val="ListLabel 2435"/>
    <w:rPr>
      <w:sz w:val="20"/>
    </w:rPr>
  </w:style>
  <w:style w:type="character" w:customStyle="1" w:styleId="ListLabel2436">
    <w:name w:val="ListLabel 2436"/>
    <w:rPr>
      <w:sz w:val="20"/>
    </w:rPr>
  </w:style>
  <w:style w:type="character" w:customStyle="1" w:styleId="ListLabel2437">
    <w:name w:val="ListLabel 2437"/>
    <w:rPr>
      <w:sz w:val="20"/>
    </w:rPr>
  </w:style>
  <w:style w:type="character" w:customStyle="1" w:styleId="ListLabel2438">
    <w:name w:val="ListLabel 2438"/>
    <w:rPr>
      <w:sz w:val="20"/>
    </w:rPr>
  </w:style>
  <w:style w:type="character" w:customStyle="1" w:styleId="ListLabel2439">
    <w:name w:val="ListLabel 2439"/>
    <w:rPr>
      <w:sz w:val="20"/>
    </w:rPr>
  </w:style>
  <w:style w:type="character" w:customStyle="1" w:styleId="ListLabel2440">
    <w:name w:val="ListLabel 2440"/>
    <w:rPr>
      <w:sz w:val="20"/>
    </w:rPr>
  </w:style>
  <w:style w:type="character" w:customStyle="1" w:styleId="ListLabel2441">
    <w:name w:val="ListLabel 2441"/>
    <w:rPr>
      <w:sz w:val="20"/>
    </w:rPr>
  </w:style>
  <w:style w:type="character" w:customStyle="1" w:styleId="ListLabel2442">
    <w:name w:val="ListLabel 2442"/>
    <w:rPr>
      <w:sz w:val="20"/>
    </w:rPr>
  </w:style>
  <w:style w:type="character" w:customStyle="1" w:styleId="ListLabel2443">
    <w:name w:val="ListLabel 2443"/>
    <w:rPr>
      <w:sz w:val="20"/>
    </w:rPr>
  </w:style>
  <w:style w:type="character" w:customStyle="1" w:styleId="ListLabel2444">
    <w:name w:val="ListLabel 2444"/>
    <w:rPr>
      <w:sz w:val="20"/>
    </w:rPr>
  </w:style>
  <w:style w:type="character" w:customStyle="1" w:styleId="ListLabel2445">
    <w:name w:val="ListLabel 2445"/>
    <w:rPr>
      <w:sz w:val="20"/>
    </w:rPr>
  </w:style>
  <w:style w:type="character" w:customStyle="1" w:styleId="ListLabel2446">
    <w:name w:val="ListLabel 2446"/>
    <w:rPr>
      <w:sz w:val="20"/>
    </w:rPr>
  </w:style>
  <w:style w:type="character" w:customStyle="1" w:styleId="ListLabel2447">
    <w:name w:val="ListLabel 2447"/>
    <w:rPr>
      <w:sz w:val="20"/>
    </w:rPr>
  </w:style>
  <w:style w:type="character" w:customStyle="1" w:styleId="ListLabel2448">
    <w:name w:val="ListLabel 2448"/>
    <w:rPr>
      <w:sz w:val="20"/>
    </w:rPr>
  </w:style>
  <w:style w:type="character" w:customStyle="1" w:styleId="ListLabel2449">
    <w:name w:val="ListLabel 2449"/>
    <w:rPr>
      <w:sz w:val="20"/>
    </w:rPr>
  </w:style>
  <w:style w:type="character" w:customStyle="1" w:styleId="ListLabel2450">
    <w:name w:val="ListLabel 2450"/>
    <w:rPr>
      <w:sz w:val="20"/>
    </w:rPr>
  </w:style>
  <w:style w:type="character" w:customStyle="1" w:styleId="ListLabel2451">
    <w:name w:val="ListLabel 2451"/>
    <w:rPr>
      <w:sz w:val="20"/>
    </w:rPr>
  </w:style>
  <w:style w:type="character" w:customStyle="1" w:styleId="ListLabel2452">
    <w:name w:val="ListLabel 2452"/>
    <w:rPr>
      <w:sz w:val="20"/>
    </w:rPr>
  </w:style>
  <w:style w:type="character" w:customStyle="1" w:styleId="ListLabel2453">
    <w:name w:val="ListLabel 2453"/>
    <w:rPr>
      <w:sz w:val="20"/>
    </w:rPr>
  </w:style>
  <w:style w:type="character" w:customStyle="1" w:styleId="ListLabel2454">
    <w:name w:val="ListLabel 2454"/>
    <w:rPr>
      <w:sz w:val="20"/>
    </w:rPr>
  </w:style>
  <w:style w:type="character" w:customStyle="1" w:styleId="ListLabel2455">
    <w:name w:val="ListLabel 2455"/>
    <w:rPr>
      <w:sz w:val="20"/>
    </w:rPr>
  </w:style>
  <w:style w:type="character" w:customStyle="1" w:styleId="ListLabel2456">
    <w:name w:val="ListLabel 2456"/>
    <w:rPr>
      <w:sz w:val="20"/>
    </w:rPr>
  </w:style>
  <w:style w:type="character" w:customStyle="1" w:styleId="ListLabel2457">
    <w:name w:val="ListLabel 2457"/>
    <w:rPr>
      <w:sz w:val="20"/>
    </w:rPr>
  </w:style>
  <w:style w:type="character" w:customStyle="1" w:styleId="ListLabel2458">
    <w:name w:val="ListLabel 2458"/>
    <w:rPr>
      <w:sz w:val="20"/>
    </w:rPr>
  </w:style>
  <w:style w:type="character" w:customStyle="1" w:styleId="ListLabel2459">
    <w:name w:val="ListLabel 2459"/>
    <w:rPr>
      <w:sz w:val="20"/>
    </w:rPr>
  </w:style>
  <w:style w:type="character" w:customStyle="1" w:styleId="ListLabel2460">
    <w:name w:val="ListLabel 2460"/>
    <w:rPr>
      <w:sz w:val="20"/>
    </w:rPr>
  </w:style>
  <w:style w:type="character" w:customStyle="1" w:styleId="ListLabel2461">
    <w:name w:val="ListLabel 2461"/>
    <w:rPr>
      <w:sz w:val="20"/>
    </w:rPr>
  </w:style>
  <w:style w:type="character" w:customStyle="1" w:styleId="ListLabel2462">
    <w:name w:val="ListLabel 2462"/>
    <w:rPr>
      <w:sz w:val="20"/>
    </w:rPr>
  </w:style>
  <w:style w:type="character" w:customStyle="1" w:styleId="ListLabel2463">
    <w:name w:val="ListLabel 2463"/>
    <w:rPr>
      <w:sz w:val="20"/>
    </w:rPr>
  </w:style>
  <w:style w:type="character" w:customStyle="1" w:styleId="ListLabel2464">
    <w:name w:val="ListLabel 2464"/>
    <w:rPr>
      <w:sz w:val="20"/>
    </w:rPr>
  </w:style>
  <w:style w:type="character" w:customStyle="1" w:styleId="ListLabel2465">
    <w:name w:val="ListLabel 2465"/>
    <w:rPr>
      <w:sz w:val="20"/>
    </w:rPr>
  </w:style>
  <w:style w:type="character" w:customStyle="1" w:styleId="ListLabel2466">
    <w:name w:val="ListLabel 2466"/>
    <w:rPr>
      <w:sz w:val="20"/>
    </w:rPr>
  </w:style>
  <w:style w:type="character" w:customStyle="1" w:styleId="ListLabel2467">
    <w:name w:val="ListLabel 2467"/>
    <w:rPr>
      <w:sz w:val="20"/>
    </w:rPr>
  </w:style>
  <w:style w:type="character" w:customStyle="1" w:styleId="ListLabel2468">
    <w:name w:val="ListLabel 2468"/>
    <w:rPr>
      <w:sz w:val="20"/>
    </w:rPr>
  </w:style>
  <w:style w:type="character" w:customStyle="1" w:styleId="ListLabel2469">
    <w:name w:val="ListLabel 2469"/>
    <w:rPr>
      <w:sz w:val="20"/>
    </w:rPr>
  </w:style>
  <w:style w:type="character" w:customStyle="1" w:styleId="ListLabel2470">
    <w:name w:val="ListLabel 2470"/>
    <w:rPr>
      <w:sz w:val="20"/>
    </w:rPr>
  </w:style>
  <w:style w:type="character" w:customStyle="1" w:styleId="ListLabel2471">
    <w:name w:val="ListLabel 2471"/>
    <w:rPr>
      <w:sz w:val="20"/>
    </w:rPr>
  </w:style>
  <w:style w:type="character" w:customStyle="1" w:styleId="ListLabel2472">
    <w:name w:val="ListLabel 2472"/>
    <w:rPr>
      <w:sz w:val="20"/>
    </w:rPr>
  </w:style>
  <w:style w:type="character" w:customStyle="1" w:styleId="ListLabel2473">
    <w:name w:val="ListLabel 2473"/>
    <w:rPr>
      <w:sz w:val="20"/>
    </w:rPr>
  </w:style>
  <w:style w:type="character" w:customStyle="1" w:styleId="ListLabel2474">
    <w:name w:val="ListLabel 2474"/>
    <w:rPr>
      <w:sz w:val="20"/>
    </w:rPr>
  </w:style>
  <w:style w:type="character" w:customStyle="1" w:styleId="ListLabel2475">
    <w:name w:val="ListLabel 2475"/>
    <w:rPr>
      <w:sz w:val="20"/>
    </w:rPr>
  </w:style>
  <w:style w:type="character" w:customStyle="1" w:styleId="ListLabel2476">
    <w:name w:val="ListLabel 2476"/>
    <w:rPr>
      <w:sz w:val="20"/>
    </w:rPr>
  </w:style>
  <w:style w:type="character" w:customStyle="1" w:styleId="ListLabel2477">
    <w:name w:val="ListLabel 2477"/>
    <w:rPr>
      <w:sz w:val="20"/>
    </w:rPr>
  </w:style>
  <w:style w:type="character" w:customStyle="1" w:styleId="ListLabel2478">
    <w:name w:val="ListLabel 2478"/>
    <w:rPr>
      <w:sz w:val="20"/>
    </w:rPr>
  </w:style>
  <w:style w:type="character" w:customStyle="1" w:styleId="ListLabel2479">
    <w:name w:val="ListLabel 2479"/>
    <w:rPr>
      <w:sz w:val="20"/>
    </w:rPr>
  </w:style>
  <w:style w:type="character" w:customStyle="1" w:styleId="ListLabel2480">
    <w:name w:val="ListLabel 2480"/>
    <w:rPr>
      <w:sz w:val="20"/>
    </w:rPr>
  </w:style>
  <w:style w:type="character" w:customStyle="1" w:styleId="ListLabel2481">
    <w:name w:val="ListLabel 2481"/>
    <w:rPr>
      <w:sz w:val="20"/>
    </w:rPr>
  </w:style>
  <w:style w:type="character" w:customStyle="1" w:styleId="ListLabel2482">
    <w:name w:val="ListLabel 2482"/>
    <w:rPr>
      <w:sz w:val="20"/>
    </w:rPr>
  </w:style>
  <w:style w:type="character" w:customStyle="1" w:styleId="ListLabel2483">
    <w:name w:val="ListLabel 2483"/>
    <w:rPr>
      <w:sz w:val="20"/>
    </w:rPr>
  </w:style>
  <w:style w:type="character" w:customStyle="1" w:styleId="ListLabel2484">
    <w:name w:val="ListLabel 2484"/>
    <w:rPr>
      <w:sz w:val="20"/>
    </w:rPr>
  </w:style>
  <w:style w:type="character" w:customStyle="1" w:styleId="ListLabel2485">
    <w:name w:val="ListLabel 2485"/>
    <w:rPr>
      <w:sz w:val="20"/>
    </w:rPr>
  </w:style>
  <w:style w:type="character" w:customStyle="1" w:styleId="ListLabel2486">
    <w:name w:val="ListLabel 2486"/>
    <w:rPr>
      <w:sz w:val="20"/>
    </w:rPr>
  </w:style>
  <w:style w:type="character" w:customStyle="1" w:styleId="ListLabel2487">
    <w:name w:val="ListLabel 2487"/>
    <w:rPr>
      <w:sz w:val="20"/>
    </w:rPr>
  </w:style>
  <w:style w:type="character" w:customStyle="1" w:styleId="ListLabel2488">
    <w:name w:val="ListLabel 2488"/>
    <w:rPr>
      <w:sz w:val="20"/>
    </w:rPr>
  </w:style>
  <w:style w:type="character" w:customStyle="1" w:styleId="ListLabel2489">
    <w:name w:val="ListLabel 2489"/>
    <w:rPr>
      <w:sz w:val="20"/>
    </w:rPr>
  </w:style>
  <w:style w:type="character" w:customStyle="1" w:styleId="ListLabel2490">
    <w:name w:val="ListLabel 2490"/>
    <w:rPr>
      <w:sz w:val="20"/>
    </w:rPr>
  </w:style>
  <w:style w:type="character" w:customStyle="1" w:styleId="ListLabel2491">
    <w:name w:val="ListLabel 2491"/>
    <w:rPr>
      <w:sz w:val="20"/>
    </w:rPr>
  </w:style>
  <w:style w:type="character" w:customStyle="1" w:styleId="ListLabel2492">
    <w:name w:val="ListLabel 2492"/>
    <w:rPr>
      <w:sz w:val="20"/>
    </w:rPr>
  </w:style>
  <w:style w:type="character" w:customStyle="1" w:styleId="ListLabel2493">
    <w:name w:val="ListLabel 2493"/>
    <w:rPr>
      <w:sz w:val="20"/>
    </w:rPr>
  </w:style>
  <w:style w:type="character" w:customStyle="1" w:styleId="ListLabel2494">
    <w:name w:val="ListLabel 2494"/>
    <w:rPr>
      <w:sz w:val="20"/>
    </w:rPr>
  </w:style>
  <w:style w:type="character" w:customStyle="1" w:styleId="ListLabel2495">
    <w:name w:val="ListLabel 2495"/>
    <w:rPr>
      <w:sz w:val="20"/>
    </w:rPr>
  </w:style>
  <w:style w:type="character" w:customStyle="1" w:styleId="ListLabel2496">
    <w:name w:val="ListLabel 2496"/>
    <w:rPr>
      <w:sz w:val="20"/>
    </w:rPr>
  </w:style>
  <w:style w:type="character" w:customStyle="1" w:styleId="ListLabel2497">
    <w:name w:val="ListLabel 2497"/>
    <w:rPr>
      <w:sz w:val="20"/>
    </w:rPr>
  </w:style>
  <w:style w:type="character" w:customStyle="1" w:styleId="ListLabel2498">
    <w:name w:val="ListLabel 2498"/>
    <w:rPr>
      <w:sz w:val="20"/>
    </w:rPr>
  </w:style>
  <w:style w:type="character" w:customStyle="1" w:styleId="ListLabel2499">
    <w:name w:val="ListLabel 2499"/>
    <w:rPr>
      <w:sz w:val="20"/>
    </w:rPr>
  </w:style>
  <w:style w:type="character" w:customStyle="1" w:styleId="ListLabel2500">
    <w:name w:val="ListLabel 2500"/>
    <w:rPr>
      <w:sz w:val="20"/>
    </w:rPr>
  </w:style>
  <w:style w:type="character" w:customStyle="1" w:styleId="ListLabel2501">
    <w:name w:val="ListLabel 2501"/>
    <w:rPr>
      <w:sz w:val="20"/>
    </w:rPr>
  </w:style>
  <w:style w:type="character" w:customStyle="1" w:styleId="ListLabel2502">
    <w:name w:val="ListLabel 2502"/>
    <w:rPr>
      <w:sz w:val="20"/>
    </w:rPr>
  </w:style>
  <w:style w:type="character" w:customStyle="1" w:styleId="ListLabel2503">
    <w:name w:val="ListLabel 2503"/>
    <w:rPr>
      <w:sz w:val="20"/>
    </w:rPr>
  </w:style>
  <w:style w:type="character" w:customStyle="1" w:styleId="ListLabel2504">
    <w:name w:val="ListLabel 2504"/>
    <w:rPr>
      <w:sz w:val="20"/>
    </w:rPr>
  </w:style>
  <w:style w:type="character" w:customStyle="1" w:styleId="ListLabel2505">
    <w:name w:val="ListLabel 2505"/>
    <w:rPr>
      <w:sz w:val="20"/>
    </w:rPr>
  </w:style>
  <w:style w:type="character" w:customStyle="1" w:styleId="ListLabel2506">
    <w:name w:val="ListLabel 2506"/>
    <w:rPr>
      <w:sz w:val="20"/>
    </w:rPr>
  </w:style>
  <w:style w:type="character" w:customStyle="1" w:styleId="ListLabel2507">
    <w:name w:val="ListLabel 2507"/>
    <w:rPr>
      <w:sz w:val="20"/>
    </w:rPr>
  </w:style>
  <w:style w:type="character" w:customStyle="1" w:styleId="ListLabel2508">
    <w:name w:val="ListLabel 2508"/>
    <w:rPr>
      <w:sz w:val="20"/>
    </w:rPr>
  </w:style>
  <w:style w:type="character" w:customStyle="1" w:styleId="ListLabel2509">
    <w:name w:val="ListLabel 2509"/>
    <w:rPr>
      <w:sz w:val="20"/>
    </w:rPr>
  </w:style>
  <w:style w:type="character" w:customStyle="1" w:styleId="ListLabel2510">
    <w:name w:val="ListLabel 2510"/>
    <w:rPr>
      <w:sz w:val="20"/>
    </w:rPr>
  </w:style>
  <w:style w:type="character" w:customStyle="1" w:styleId="ListLabel2511">
    <w:name w:val="ListLabel 2511"/>
    <w:rPr>
      <w:sz w:val="20"/>
    </w:rPr>
  </w:style>
  <w:style w:type="character" w:customStyle="1" w:styleId="ListLabel2512">
    <w:name w:val="ListLabel 2512"/>
    <w:rPr>
      <w:sz w:val="20"/>
    </w:rPr>
  </w:style>
  <w:style w:type="character" w:customStyle="1" w:styleId="ListLabel2513">
    <w:name w:val="ListLabel 2513"/>
    <w:rPr>
      <w:sz w:val="20"/>
    </w:rPr>
  </w:style>
  <w:style w:type="character" w:customStyle="1" w:styleId="ListLabel2514">
    <w:name w:val="ListLabel 2514"/>
    <w:rPr>
      <w:sz w:val="20"/>
    </w:rPr>
  </w:style>
  <w:style w:type="character" w:customStyle="1" w:styleId="ListLabel2515">
    <w:name w:val="ListLabel 2515"/>
    <w:rPr>
      <w:sz w:val="20"/>
    </w:rPr>
  </w:style>
  <w:style w:type="character" w:customStyle="1" w:styleId="ListLabel2516">
    <w:name w:val="ListLabel 2516"/>
    <w:rPr>
      <w:sz w:val="20"/>
    </w:rPr>
  </w:style>
  <w:style w:type="character" w:customStyle="1" w:styleId="ListLabel2517">
    <w:name w:val="ListLabel 2517"/>
    <w:rPr>
      <w:sz w:val="20"/>
    </w:rPr>
  </w:style>
  <w:style w:type="character" w:customStyle="1" w:styleId="ListLabel2518">
    <w:name w:val="ListLabel 2518"/>
    <w:rPr>
      <w:sz w:val="20"/>
    </w:rPr>
  </w:style>
  <w:style w:type="character" w:customStyle="1" w:styleId="ListLabel2519">
    <w:name w:val="ListLabel 2519"/>
    <w:rPr>
      <w:sz w:val="20"/>
    </w:rPr>
  </w:style>
  <w:style w:type="character" w:customStyle="1" w:styleId="ListLabel2520">
    <w:name w:val="ListLabel 2520"/>
    <w:rPr>
      <w:sz w:val="20"/>
    </w:rPr>
  </w:style>
  <w:style w:type="character" w:customStyle="1" w:styleId="ListLabel2521">
    <w:name w:val="ListLabel 2521"/>
    <w:rPr>
      <w:sz w:val="20"/>
    </w:rPr>
  </w:style>
  <w:style w:type="character" w:customStyle="1" w:styleId="ListLabel2522">
    <w:name w:val="ListLabel 2522"/>
    <w:rPr>
      <w:sz w:val="20"/>
    </w:rPr>
  </w:style>
  <w:style w:type="character" w:customStyle="1" w:styleId="ListLabel2523">
    <w:name w:val="ListLabel 2523"/>
    <w:rPr>
      <w:sz w:val="20"/>
    </w:rPr>
  </w:style>
  <w:style w:type="character" w:customStyle="1" w:styleId="ListLabel2524">
    <w:name w:val="ListLabel 2524"/>
    <w:rPr>
      <w:sz w:val="20"/>
    </w:rPr>
  </w:style>
  <w:style w:type="character" w:customStyle="1" w:styleId="ListLabel2525">
    <w:name w:val="ListLabel 2525"/>
    <w:rPr>
      <w:sz w:val="20"/>
    </w:rPr>
  </w:style>
  <w:style w:type="character" w:customStyle="1" w:styleId="ListLabel2526">
    <w:name w:val="ListLabel 2526"/>
    <w:rPr>
      <w:sz w:val="20"/>
    </w:rPr>
  </w:style>
  <w:style w:type="character" w:customStyle="1" w:styleId="ListLabel2527">
    <w:name w:val="ListLabel 2527"/>
    <w:rPr>
      <w:sz w:val="20"/>
    </w:rPr>
  </w:style>
  <w:style w:type="character" w:customStyle="1" w:styleId="ListLabel2528">
    <w:name w:val="ListLabel 2528"/>
    <w:rPr>
      <w:sz w:val="20"/>
    </w:rPr>
  </w:style>
  <w:style w:type="character" w:customStyle="1" w:styleId="ListLabel2529">
    <w:name w:val="ListLabel 2529"/>
    <w:rPr>
      <w:sz w:val="20"/>
    </w:rPr>
  </w:style>
  <w:style w:type="character" w:customStyle="1" w:styleId="ListLabel2530">
    <w:name w:val="ListLabel 2530"/>
    <w:rPr>
      <w:sz w:val="20"/>
    </w:rPr>
  </w:style>
  <w:style w:type="character" w:customStyle="1" w:styleId="ListLabel2531">
    <w:name w:val="ListLabel 2531"/>
    <w:rPr>
      <w:sz w:val="20"/>
    </w:rPr>
  </w:style>
  <w:style w:type="character" w:customStyle="1" w:styleId="ListLabel2532">
    <w:name w:val="ListLabel 2532"/>
    <w:rPr>
      <w:sz w:val="20"/>
    </w:rPr>
  </w:style>
  <w:style w:type="character" w:customStyle="1" w:styleId="ListLabel2533">
    <w:name w:val="ListLabel 2533"/>
    <w:rPr>
      <w:sz w:val="20"/>
    </w:rPr>
  </w:style>
  <w:style w:type="character" w:customStyle="1" w:styleId="ListLabel2534">
    <w:name w:val="ListLabel 2534"/>
    <w:rPr>
      <w:sz w:val="20"/>
    </w:rPr>
  </w:style>
  <w:style w:type="character" w:customStyle="1" w:styleId="ListLabel2535">
    <w:name w:val="ListLabel 2535"/>
    <w:rPr>
      <w:sz w:val="20"/>
    </w:rPr>
  </w:style>
  <w:style w:type="character" w:customStyle="1" w:styleId="ListLabel2536">
    <w:name w:val="ListLabel 2536"/>
    <w:rPr>
      <w:sz w:val="20"/>
    </w:rPr>
  </w:style>
  <w:style w:type="character" w:customStyle="1" w:styleId="ListLabel2537">
    <w:name w:val="ListLabel 2537"/>
    <w:rPr>
      <w:sz w:val="20"/>
    </w:rPr>
  </w:style>
  <w:style w:type="character" w:customStyle="1" w:styleId="ListLabel2538">
    <w:name w:val="ListLabel 2538"/>
    <w:rPr>
      <w:sz w:val="20"/>
    </w:rPr>
  </w:style>
  <w:style w:type="character" w:customStyle="1" w:styleId="ListLabel2539">
    <w:name w:val="ListLabel 2539"/>
    <w:rPr>
      <w:sz w:val="20"/>
    </w:rPr>
  </w:style>
  <w:style w:type="character" w:customStyle="1" w:styleId="ListLabel2540">
    <w:name w:val="ListLabel 2540"/>
    <w:rPr>
      <w:sz w:val="20"/>
    </w:rPr>
  </w:style>
  <w:style w:type="character" w:customStyle="1" w:styleId="ListLabel2541">
    <w:name w:val="ListLabel 2541"/>
    <w:rPr>
      <w:sz w:val="20"/>
    </w:rPr>
  </w:style>
  <w:style w:type="character" w:customStyle="1" w:styleId="ListLabel2542">
    <w:name w:val="ListLabel 2542"/>
    <w:rPr>
      <w:sz w:val="20"/>
    </w:rPr>
  </w:style>
  <w:style w:type="character" w:customStyle="1" w:styleId="ListLabel2543">
    <w:name w:val="ListLabel 2543"/>
    <w:rPr>
      <w:sz w:val="20"/>
    </w:rPr>
  </w:style>
  <w:style w:type="character" w:customStyle="1" w:styleId="ListLabel2544">
    <w:name w:val="ListLabel 2544"/>
    <w:rPr>
      <w:sz w:val="20"/>
    </w:rPr>
  </w:style>
  <w:style w:type="character" w:customStyle="1" w:styleId="ListLabel2545">
    <w:name w:val="ListLabel 2545"/>
    <w:rPr>
      <w:sz w:val="20"/>
    </w:rPr>
  </w:style>
  <w:style w:type="character" w:customStyle="1" w:styleId="ListLabel2546">
    <w:name w:val="ListLabel 2546"/>
    <w:rPr>
      <w:sz w:val="20"/>
    </w:rPr>
  </w:style>
  <w:style w:type="character" w:customStyle="1" w:styleId="ListLabel2547">
    <w:name w:val="ListLabel 2547"/>
    <w:rPr>
      <w:sz w:val="20"/>
    </w:rPr>
  </w:style>
  <w:style w:type="character" w:customStyle="1" w:styleId="ListLabel2548">
    <w:name w:val="ListLabel 2548"/>
    <w:rPr>
      <w:sz w:val="20"/>
    </w:rPr>
  </w:style>
  <w:style w:type="character" w:customStyle="1" w:styleId="ListLabel2549">
    <w:name w:val="ListLabel 2549"/>
    <w:rPr>
      <w:sz w:val="20"/>
    </w:rPr>
  </w:style>
  <w:style w:type="character" w:customStyle="1" w:styleId="ListLabel2550">
    <w:name w:val="ListLabel 2550"/>
    <w:rPr>
      <w:sz w:val="20"/>
    </w:rPr>
  </w:style>
  <w:style w:type="character" w:customStyle="1" w:styleId="ListLabel2551">
    <w:name w:val="ListLabel 2551"/>
    <w:rPr>
      <w:sz w:val="20"/>
    </w:rPr>
  </w:style>
  <w:style w:type="character" w:customStyle="1" w:styleId="ListLabel2552">
    <w:name w:val="ListLabel 2552"/>
    <w:rPr>
      <w:sz w:val="20"/>
    </w:rPr>
  </w:style>
  <w:style w:type="character" w:customStyle="1" w:styleId="ListLabel2553">
    <w:name w:val="ListLabel 2553"/>
    <w:rPr>
      <w:sz w:val="20"/>
    </w:rPr>
  </w:style>
  <w:style w:type="character" w:customStyle="1" w:styleId="ListLabel2554">
    <w:name w:val="ListLabel 2554"/>
    <w:rPr>
      <w:sz w:val="20"/>
    </w:rPr>
  </w:style>
  <w:style w:type="character" w:customStyle="1" w:styleId="ListLabel2555">
    <w:name w:val="ListLabel 2555"/>
    <w:rPr>
      <w:sz w:val="20"/>
    </w:rPr>
  </w:style>
  <w:style w:type="character" w:customStyle="1" w:styleId="ListLabel2556">
    <w:name w:val="ListLabel 2556"/>
    <w:rPr>
      <w:sz w:val="20"/>
    </w:rPr>
  </w:style>
  <w:style w:type="character" w:customStyle="1" w:styleId="ListLabel2557">
    <w:name w:val="ListLabel 2557"/>
    <w:rPr>
      <w:sz w:val="20"/>
    </w:rPr>
  </w:style>
  <w:style w:type="character" w:customStyle="1" w:styleId="ListLabel2558">
    <w:name w:val="ListLabel 2558"/>
    <w:rPr>
      <w:sz w:val="20"/>
    </w:rPr>
  </w:style>
  <w:style w:type="character" w:customStyle="1" w:styleId="ListLabel2559">
    <w:name w:val="ListLabel 2559"/>
    <w:rPr>
      <w:sz w:val="20"/>
    </w:rPr>
  </w:style>
  <w:style w:type="character" w:customStyle="1" w:styleId="ListLabel2560">
    <w:name w:val="ListLabel 2560"/>
    <w:rPr>
      <w:sz w:val="20"/>
    </w:rPr>
  </w:style>
  <w:style w:type="character" w:customStyle="1" w:styleId="ListLabel2561">
    <w:name w:val="ListLabel 2561"/>
    <w:rPr>
      <w:sz w:val="20"/>
    </w:rPr>
  </w:style>
  <w:style w:type="character" w:customStyle="1" w:styleId="ListLabel2562">
    <w:name w:val="ListLabel 2562"/>
    <w:rPr>
      <w:sz w:val="20"/>
    </w:rPr>
  </w:style>
  <w:style w:type="character" w:customStyle="1" w:styleId="ListLabel2563">
    <w:name w:val="ListLabel 2563"/>
    <w:rPr>
      <w:sz w:val="20"/>
    </w:rPr>
  </w:style>
  <w:style w:type="character" w:customStyle="1" w:styleId="ListLabel2564">
    <w:name w:val="ListLabel 2564"/>
    <w:rPr>
      <w:sz w:val="20"/>
    </w:rPr>
  </w:style>
  <w:style w:type="character" w:customStyle="1" w:styleId="ListLabel2565">
    <w:name w:val="ListLabel 2565"/>
    <w:rPr>
      <w:sz w:val="20"/>
    </w:rPr>
  </w:style>
  <w:style w:type="character" w:customStyle="1" w:styleId="ListLabel2566">
    <w:name w:val="ListLabel 2566"/>
    <w:rPr>
      <w:sz w:val="20"/>
    </w:rPr>
  </w:style>
  <w:style w:type="character" w:customStyle="1" w:styleId="ListLabel2567">
    <w:name w:val="ListLabel 2567"/>
    <w:rPr>
      <w:sz w:val="20"/>
    </w:rPr>
  </w:style>
  <w:style w:type="character" w:customStyle="1" w:styleId="ListLabel2568">
    <w:name w:val="ListLabel 2568"/>
    <w:rPr>
      <w:sz w:val="20"/>
    </w:rPr>
  </w:style>
  <w:style w:type="character" w:customStyle="1" w:styleId="ListLabel2569">
    <w:name w:val="ListLabel 2569"/>
    <w:rPr>
      <w:sz w:val="20"/>
    </w:rPr>
  </w:style>
  <w:style w:type="character" w:customStyle="1" w:styleId="ListLabel2570">
    <w:name w:val="ListLabel 2570"/>
    <w:rPr>
      <w:sz w:val="20"/>
    </w:rPr>
  </w:style>
  <w:style w:type="character" w:customStyle="1" w:styleId="ListLabel2571">
    <w:name w:val="ListLabel 2571"/>
    <w:rPr>
      <w:sz w:val="20"/>
    </w:rPr>
  </w:style>
  <w:style w:type="character" w:customStyle="1" w:styleId="ListLabel2572">
    <w:name w:val="ListLabel 2572"/>
    <w:rPr>
      <w:sz w:val="20"/>
    </w:rPr>
  </w:style>
  <w:style w:type="character" w:customStyle="1" w:styleId="ListLabel2573">
    <w:name w:val="ListLabel 2573"/>
    <w:rPr>
      <w:sz w:val="20"/>
    </w:rPr>
  </w:style>
  <w:style w:type="character" w:customStyle="1" w:styleId="ListLabel2574">
    <w:name w:val="ListLabel 2574"/>
    <w:rPr>
      <w:sz w:val="20"/>
    </w:rPr>
  </w:style>
  <w:style w:type="character" w:customStyle="1" w:styleId="ListLabel2575">
    <w:name w:val="ListLabel 2575"/>
    <w:rPr>
      <w:sz w:val="20"/>
    </w:rPr>
  </w:style>
  <w:style w:type="character" w:customStyle="1" w:styleId="ListLabel2576">
    <w:name w:val="ListLabel 2576"/>
    <w:rPr>
      <w:sz w:val="20"/>
    </w:rPr>
  </w:style>
  <w:style w:type="character" w:customStyle="1" w:styleId="ListLabel2577">
    <w:name w:val="ListLabel 2577"/>
    <w:rPr>
      <w:sz w:val="20"/>
    </w:rPr>
  </w:style>
  <w:style w:type="character" w:customStyle="1" w:styleId="ListLabel2578">
    <w:name w:val="ListLabel 2578"/>
    <w:rPr>
      <w:sz w:val="20"/>
    </w:rPr>
  </w:style>
  <w:style w:type="character" w:customStyle="1" w:styleId="ListLabel2579">
    <w:name w:val="ListLabel 2579"/>
    <w:rPr>
      <w:sz w:val="20"/>
    </w:rPr>
  </w:style>
  <w:style w:type="character" w:customStyle="1" w:styleId="ListLabel2580">
    <w:name w:val="ListLabel 2580"/>
    <w:rPr>
      <w:sz w:val="20"/>
    </w:rPr>
  </w:style>
  <w:style w:type="character" w:customStyle="1" w:styleId="ListLabel2581">
    <w:name w:val="ListLabel 2581"/>
    <w:rPr>
      <w:sz w:val="20"/>
    </w:rPr>
  </w:style>
  <w:style w:type="character" w:customStyle="1" w:styleId="ListLabel2582">
    <w:name w:val="ListLabel 2582"/>
    <w:rPr>
      <w:sz w:val="20"/>
    </w:rPr>
  </w:style>
  <w:style w:type="character" w:customStyle="1" w:styleId="ListLabel2583">
    <w:name w:val="ListLabel 2583"/>
    <w:rPr>
      <w:sz w:val="20"/>
    </w:rPr>
  </w:style>
  <w:style w:type="character" w:customStyle="1" w:styleId="ListLabel2584">
    <w:name w:val="ListLabel 2584"/>
    <w:rPr>
      <w:sz w:val="20"/>
    </w:rPr>
  </w:style>
  <w:style w:type="character" w:customStyle="1" w:styleId="ListLabel2585">
    <w:name w:val="ListLabel 2585"/>
    <w:rPr>
      <w:sz w:val="20"/>
    </w:rPr>
  </w:style>
  <w:style w:type="character" w:customStyle="1" w:styleId="ListLabel2586">
    <w:name w:val="ListLabel 2586"/>
    <w:rPr>
      <w:sz w:val="20"/>
    </w:rPr>
  </w:style>
  <w:style w:type="character" w:customStyle="1" w:styleId="ListLabel2587">
    <w:name w:val="ListLabel 2587"/>
    <w:rPr>
      <w:sz w:val="20"/>
    </w:rPr>
  </w:style>
  <w:style w:type="character" w:customStyle="1" w:styleId="ListLabel2588">
    <w:name w:val="ListLabel 2588"/>
    <w:rPr>
      <w:sz w:val="20"/>
    </w:rPr>
  </w:style>
  <w:style w:type="character" w:customStyle="1" w:styleId="ListLabel2589">
    <w:name w:val="ListLabel 2589"/>
    <w:rPr>
      <w:sz w:val="20"/>
    </w:rPr>
  </w:style>
  <w:style w:type="character" w:customStyle="1" w:styleId="ListLabel2590">
    <w:name w:val="ListLabel 2590"/>
    <w:rPr>
      <w:sz w:val="20"/>
    </w:rPr>
  </w:style>
  <w:style w:type="character" w:customStyle="1" w:styleId="ListLabel2591">
    <w:name w:val="ListLabel 2591"/>
    <w:rPr>
      <w:sz w:val="20"/>
    </w:rPr>
  </w:style>
  <w:style w:type="character" w:customStyle="1" w:styleId="ListLabel2592">
    <w:name w:val="ListLabel 2592"/>
    <w:rPr>
      <w:sz w:val="20"/>
    </w:rPr>
  </w:style>
  <w:style w:type="character" w:customStyle="1" w:styleId="ListLabel2593">
    <w:name w:val="ListLabel 2593"/>
    <w:rPr>
      <w:sz w:val="20"/>
    </w:rPr>
  </w:style>
  <w:style w:type="character" w:customStyle="1" w:styleId="ListLabel2594">
    <w:name w:val="ListLabel 2594"/>
    <w:rPr>
      <w:sz w:val="20"/>
    </w:rPr>
  </w:style>
  <w:style w:type="character" w:customStyle="1" w:styleId="ListLabel2595">
    <w:name w:val="ListLabel 2595"/>
    <w:rPr>
      <w:sz w:val="20"/>
    </w:rPr>
  </w:style>
  <w:style w:type="character" w:customStyle="1" w:styleId="ListLabel2596">
    <w:name w:val="ListLabel 2596"/>
    <w:rPr>
      <w:sz w:val="20"/>
    </w:rPr>
  </w:style>
  <w:style w:type="character" w:customStyle="1" w:styleId="ListLabel2597">
    <w:name w:val="ListLabel 2597"/>
    <w:rPr>
      <w:sz w:val="20"/>
    </w:rPr>
  </w:style>
  <w:style w:type="character" w:customStyle="1" w:styleId="ListLabel2598">
    <w:name w:val="ListLabel 2598"/>
    <w:rPr>
      <w:sz w:val="20"/>
    </w:rPr>
  </w:style>
  <w:style w:type="character" w:customStyle="1" w:styleId="ListLabel2599">
    <w:name w:val="ListLabel 2599"/>
    <w:rPr>
      <w:sz w:val="20"/>
    </w:rPr>
  </w:style>
  <w:style w:type="character" w:customStyle="1" w:styleId="ListLabel2600">
    <w:name w:val="ListLabel 2600"/>
    <w:rPr>
      <w:sz w:val="20"/>
    </w:rPr>
  </w:style>
  <w:style w:type="character" w:customStyle="1" w:styleId="ListLabel2601">
    <w:name w:val="ListLabel 2601"/>
    <w:rPr>
      <w:sz w:val="20"/>
    </w:rPr>
  </w:style>
  <w:style w:type="character" w:customStyle="1" w:styleId="ListLabel2602">
    <w:name w:val="ListLabel 2602"/>
    <w:rPr>
      <w:sz w:val="20"/>
    </w:rPr>
  </w:style>
  <w:style w:type="character" w:customStyle="1" w:styleId="ListLabel2603">
    <w:name w:val="ListLabel 2603"/>
    <w:rPr>
      <w:sz w:val="20"/>
    </w:rPr>
  </w:style>
  <w:style w:type="character" w:customStyle="1" w:styleId="ListLabel2604">
    <w:name w:val="ListLabel 2604"/>
    <w:rPr>
      <w:sz w:val="20"/>
    </w:rPr>
  </w:style>
  <w:style w:type="character" w:customStyle="1" w:styleId="ListLabel2605">
    <w:name w:val="ListLabel 2605"/>
    <w:rPr>
      <w:sz w:val="20"/>
    </w:rPr>
  </w:style>
  <w:style w:type="character" w:customStyle="1" w:styleId="ListLabel2606">
    <w:name w:val="ListLabel 2606"/>
    <w:rPr>
      <w:sz w:val="20"/>
    </w:rPr>
  </w:style>
  <w:style w:type="character" w:customStyle="1" w:styleId="ListLabel2607">
    <w:name w:val="ListLabel 2607"/>
    <w:rPr>
      <w:sz w:val="20"/>
    </w:rPr>
  </w:style>
  <w:style w:type="character" w:customStyle="1" w:styleId="ListLabel2608">
    <w:name w:val="ListLabel 2608"/>
    <w:rPr>
      <w:sz w:val="20"/>
    </w:rPr>
  </w:style>
  <w:style w:type="character" w:customStyle="1" w:styleId="ListLabel2609">
    <w:name w:val="ListLabel 2609"/>
    <w:rPr>
      <w:sz w:val="20"/>
    </w:rPr>
  </w:style>
  <w:style w:type="character" w:customStyle="1" w:styleId="ListLabel2610">
    <w:name w:val="ListLabel 2610"/>
    <w:rPr>
      <w:sz w:val="20"/>
    </w:rPr>
  </w:style>
  <w:style w:type="character" w:customStyle="1" w:styleId="ListLabel2611">
    <w:name w:val="ListLabel 2611"/>
    <w:rPr>
      <w:sz w:val="20"/>
    </w:rPr>
  </w:style>
  <w:style w:type="character" w:customStyle="1" w:styleId="ListLabel2612">
    <w:name w:val="ListLabel 2612"/>
    <w:rPr>
      <w:sz w:val="20"/>
    </w:rPr>
  </w:style>
  <w:style w:type="character" w:customStyle="1" w:styleId="ListLabel2613">
    <w:name w:val="ListLabel 2613"/>
    <w:rPr>
      <w:sz w:val="20"/>
    </w:rPr>
  </w:style>
  <w:style w:type="character" w:customStyle="1" w:styleId="ListLabel2614">
    <w:name w:val="ListLabel 2614"/>
    <w:rPr>
      <w:sz w:val="20"/>
    </w:rPr>
  </w:style>
  <w:style w:type="character" w:customStyle="1" w:styleId="ListLabel2615">
    <w:name w:val="ListLabel 2615"/>
    <w:rPr>
      <w:sz w:val="20"/>
    </w:rPr>
  </w:style>
  <w:style w:type="character" w:customStyle="1" w:styleId="ListLabel2616">
    <w:name w:val="ListLabel 2616"/>
    <w:rPr>
      <w:sz w:val="20"/>
    </w:rPr>
  </w:style>
  <w:style w:type="character" w:customStyle="1" w:styleId="ListLabel2617">
    <w:name w:val="ListLabel 2617"/>
    <w:rPr>
      <w:sz w:val="20"/>
    </w:rPr>
  </w:style>
  <w:style w:type="character" w:customStyle="1" w:styleId="ListLabel2618">
    <w:name w:val="ListLabel 2618"/>
    <w:rPr>
      <w:sz w:val="20"/>
    </w:rPr>
  </w:style>
  <w:style w:type="character" w:customStyle="1" w:styleId="ListLabel2619">
    <w:name w:val="ListLabel 2619"/>
    <w:rPr>
      <w:sz w:val="20"/>
    </w:rPr>
  </w:style>
  <w:style w:type="character" w:customStyle="1" w:styleId="ListLabel2620">
    <w:name w:val="ListLabel 2620"/>
    <w:rPr>
      <w:sz w:val="20"/>
    </w:rPr>
  </w:style>
  <w:style w:type="character" w:customStyle="1" w:styleId="ListLabel2621">
    <w:name w:val="ListLabel 2621"/>
    <w:rPr>
      <w:sz w:val="20"/>
    </w:rPr>
  </w:style>
  <w:style w:type="character" w:customStyle="1" w:styleId="ListLabel2622">
    <w:name w:val="ListLabel 2622"/>
    <w:rPr>
      <w:sz w:val="20"/>
    </w:rPr>
  </w:style>
  <w:style w:type="character" w:customStyle="1" w:styleId="ListLabel2623">
    <w:name w:val="ListLabel 2623"/>
    <w:rPr>
      <w:sz w:val="20"/>
    </w:rPr>
  </w:style>
  <w:style w:type="character" w:customStyle="1" w:styleId="ListLabel2624">
    <w:name w:val="ListLabel 2624"/>
    <w:rPr>
      <w:sz w:val="20"/>
    </w:rPr>
  </w:style>
  <w:style w:type="character" w:customStyle="1" w:styleId="ListLabel2625">
    <w:name w:val="ListLabel 2625"/>
    <w:rPr>
      <w:sz w:val="20"/>
    </w:rPr>
  </w:style>
  <w:style w:type="character" w:customStyle="1" w:styleId="ListLabel2626">
    <w:name w:val="ListLabel 2626"/>
    <w:rPr>
      <w:sz w:val="20"/>
    </w:rPr>
  </w:style>
  <w:style w:type="character" w:customStyle="1" w:styleId="ListLabel2627">
    <w:name w:val="ListLabel 2627"/>
    <w:rPr>
      <w:sz w:val="20"/>
    </w:rPr>
  </w:style>
  <w:style w:type="character" w:customStyle="1" w:styleId="ListLabel2628">
    <w:name w:val="ListLabel 2628"/>
    <w:rPr>
      <w:sz w:val="20"/>
    </w:rPr>
  </w:style>
  <w:style w:type="character" w:customStyle="1" w:styleId="ListLabel2629">
    <w:name w:val="ListLabel 2629"/>
    <w:rPr>
      <w:sz w:val="20"/>
    </w:rPr>
  </w:style>
  <w:style w:type="character" w:customStyle="1" w:styleId="ListLabel2630">
    <w:name w:val="ListLabel 2630"/>
    <w:rPr>
      <w:sz w:val="20"/>
    </w:rPr>
  </w:style>
  <w:style w:type="character" w:customStyle="1" w:styleId="ListLabel2631">
    <w:name w:val="ListLabel 2631"/>
    <w:rPr>
      <w:sz w:val="20"/>
    </w:rPr>
  </w:style>
  <w:style w:type="character" w:customStyle="1" w:styleId="ListLabel2632">
    <w:name w:val="ListLabel 2632"/>
    <w:rPr>
      <w:sz w:val="20"/>
    </w:rPr>
  </w:style>
  <w:style w:type="character" w:customStyle="1" w:styleId="ListLabel2633">
    <w:name w:val="ListLabel 2633"/>
    <w:rPr>
      <w:sz w:val="20"/>
    </w:rPr>
  </w:style>
  <w:style w:type="character" w:customStyle="1" w:styleId="ListLabel2634">
    <w:name w:val="ListLabel 2634"/>
    <w:rPr>
      <w:sz w:val="20"/>
    </w:rPr>
  </w:style>
  <w:style w:type="character" w:customStyle="1" w:styleId="ListLabel2635">
    <w:name w:val="ListLabel 2635"/>
    <w:rPr>
      <w:sz w:val="20"/>
    </w:rPr>
  </w:style>
  <w:style w:type="character" w:customStyle="1" w:styleId="ListLabel2636">
    <w:name w:val="ListLabel 2636"/>
    <w:rPr>
      <w:sz w:val="20"/>
    </w:rPr>
  </w:style>
  <w:style w:type="character" w:customStyle="1" w:styleId="ListLabel2637">
    <w:name w:val="ListLabel 2637"/>
    <w:rPr>
      <w:sz w:val="20"/>
    </w:rPr>
  </w:style>
  <w:style w:type="character" w:customStyle="1" w:styleId="ListLabel2638">
    <w:name w:val="ListLabel 2638"/>
    <w:rPr>
      <w:sz w:val="20"/>
    </w:rPr>
  </w:style>
  <w:style w:type="character" w:customStyle="1" w:styleId="ListLabel2639">
    <w:name w:val="ListLabel 2639"/>
    <w:rPr>
      <w:sz w:val="20"/>
    </w:rPr>
  </w:style>
  <w:style w:type="character" w:customStyle="1" w:styleId="ListLabel2640">
    <w:name w:val="ListLabel 2640"/>
    <w:rPr>
      <w:sz w:val="20"/>
    </w:rPr>
  </w:style>
  <w:style w:type="character" w:customStyle="1" w:styleId="ListLabel2641">
    <w:name w:val="ListLabel 2641"/>
    <w:rPr>
      <w:sz w:val="20"/>
    </w:rPr>
  </w:style>
  <w:style w:type="character" w:customStyle="1" w:styleId="ListLabel2642">
    <w:name w:val="ListLabel 2642"/>
    <w:rPr>
      <w:sz w:val="20"/>
    </w:rPr>
  </w:style>
  <w:style w:type="character" w:customStyle="1" w:styleId="ListLabel2643">
    <w:name w:val="ListLabel 2643"/>
    <w:rPr>
      <w:sz w:val="20"/>
    </w:rPr>
  </w:style>
  <w:style w:type="character" w:customStyle="1" w:styleId="ListLabel2644">
    <w:name w:val="ListLabel 2644"/>
    <w:rPr>
      <w:sz w:val="20"/>
    </w:rPr>
  </w:style>
  <w:style w:type="character" w:customStyle="1" w:styleId="ListLabel2645">
    <w:name w:val="ListLabel 2645"/>
    <w:rPr>
      <w:sz w:val="20"/>
    </w:rPr>
  </w:style>
  <w:style w:type="character" w:customStyle="1" w:styleId="ListLabel2646">
    <w:name w:val="ListLabel 2646"/>
    <w:rPr>
      <w:sz w:val="20"/>
    </w:rPr>
  </w:style>
  <w:style w:type="character" w:customStyle="1" w:styleId="ListLabel2647">
    <w:name w:val="ListLabel 2647"/>
    <w:rPr>
      <w:sz w:val="20"/>
    </w:rPr>
  </w:style>
  <w:style w:type="character" w:customStyle="1" w:styleId="ListLabel2648">
    <w:name w:val="ListLabel 2648"/>
    <w:rPr>
      <w:sz w:val="20"/>
    </w:rPr>
  </w:style>
  <w:style w:type="character" w:customStyle="1" w:styleId="ListLabel2649">
    <w:name w:val="ListLabel 2649"/>
    <w:rPr>
      <w:sz w:val="20"/>
    </w:rPr>
  </w:style>
  <w:style w:type="character" w:customStyle="1" w:styleId="ListLabel2650">
    <w:name w:val="ListLabel 2650"/>
    <w:rPr>
      <w:sz w:val="20"/>
    </w:rPr>
  </w:style>
  <w:style w:type="character" w:customStyle="1" w:styleId="ListLabel2651">
    <w:name w:val="ListLabel 2651"/>
    <w:rPr>
      <w:sz w:val="20"/>
    </w:rPr>
  </w:style>
  <w:style w:type="character" w:customStyle="1" w:styleId="ListLabel2652">
    <w:name w:val="ListLabel 2652"/>
    <w:rPr>
      <w:sz w:val="20"/>
    </w:rPr>
  </w:style>
  <w:style w:type="character" w:customStyle="1" w:styleId="ListLabel2653">
    <w:name w:val="ListLabel 2653"/>
    <w:rPr>
      <w:sz w:val="20"/>
    </w:rPr>
  </w:style>
  <w:style w:type="character" w:customStyle="1" w:styleId="ListLabel2654">
    <w:name w:val="ListLabel 2654"/>
    <w:rPr>
      <w:sz w:val="20"/>
    </w:rPr>
  </w:style>
  <w:style w:type="character" w:customStyle="1" w:styleId="ListLabel2655">
    <w:name w:val="ListLabel 2655"/>
    <w:rPr>
      <w:sz w:val="20"/>
    </w:rPr>
  </w:style>
  <w:style w:type="character" w:customStyle="1" w:styleId="ListLabel2656">
    <w:name w:val="ListLabel 2656"/>
    <w:rPr>
      <w:sz w:val="20"/>
    </w:rPr>
  </w:style>
  <w:style w:type="character" w:customStyle="1" w:styleId="ListLabel2657">
    <w:name w:val="ListLabel 2657"/>
    <w:rPr>
      <w:sz w:val="20"/>
    </w:rPr>
  </w:style>
  <w:style w:type="character" w:customStyle="1" w:styleId="ListLabel2658">
    <w:name w:val="ListLabel 2658"/>
    <w:rPr>
      <w:sz w:val="20"/>
    </w:rPr>
  </w:style>
  <w:style w:type="character" w:customStyle="1" w:styleId="ListLabel2659">
    <w:name w:val="ListLabel 2659"/>
    <w:rPr>
      <w:sz w:val="20"/>
    </w:rPr>
  </w:style>
  <w:style w:type="character" w:customStyle="1" w:styleId="ListLabel2660">
    <w:name w:val="ListLabel 2660"/>
    <w:rPr>
      <w:sz w:val="20"/>
    </w:rPr>
  </w:style>
  <w:style w:type="character" w:customStyle="1" w:styleId="ListLabel2661">
    <w:name w:val="ListLabel 2661"/>
    <w:rPr>
      <w:sz w:val="20"/>
    </w:rPr>
  </w:style>
  <w:style w:type="character" w:customStyle="1" w:styleId="ListLabel2662">
    <w:name w:val="ListLabel 2662"/>
    <w:rPr>
      <w:sz w:val="20"/>
    </w:rPr>
  </w:style>
  <w:style w:type="character" w:customStyle="1" w:styleId="ListLabel2663">
    <w:name w:val="ListLabel 2663"/>
    <w:rPr>
      <w:sz w:val="20"/>
    </w:rPr>
  </w:style>
  <w:style w:type="character" w:customStyle="1" w:styleId="ListLabel2664">
    <w:name w:val="ListLabel 2664"/>
    <w:rPr>
      <w:sz w:val="20"/>
    </w:rPr>
  </w:style>
  <w:style w:type="character" w:customStyle="1" w:styleId="ListLabel2665">
    <w:name w:val="ListLabel 2665"/>
    <w:rPr>
      <w:sz w:val="20"/>
    </w:rPr>
  </w:style>
  <w:style w:type="character" w:customStyle="1" w:styleId="ListLabel2666">
    <w:name w:val="ListLabel 2666"/>
    <w:rPr>
      <w:sz w:val="20"/>
    </w:rPr>
  </w:style>
  <w:style w:type="character" w:customStyle="1" w:styleId="ListLabel2667">
    <w:name w:val="ListLabel 2667"/>
    <w:rPr>
      <w:sz w:val="20"/>
    </w:rPr>
  </w:style>
  <w:style w:type="character" w:customStyle="1" w:styleId="ListLabel2668">
    <w:name w:val="ListLabel 2668"/>
    <w:rPr>
      <w:sz w:val="20"/>
    </w:rPr>
  </w:style>
  <w:style w:type="character" w:customStyle="1" w:styleId="ListLabel2669">
    <w:name w:val="ListLabel 2669"/>
    <w:rPr>
      <w:sz w:val="20"/>
    </w:rPr>
  </w:style>
  <w:style w:type="character" w:customStyle="1" w:styleId="ListLabel2670">
    <w:name w:val="ListLabel 2670"/>
    <w:rPr>
      <w:sz w:val="20"/>
    </w:rPr>
  </w:style>
  <w:style w:type="character" w:customStyle="1" w:styleId="ListLabel2671">
    <w:name w:val="ListLabel 2671"/>
    <w:rPr>
      <w:sz w:val="20"/>
    </w:rPr>
  </w:style>
  <w:style w:type="character" w:customStyle="1" w:styleId="ListLabel2672">
    <w:name w:val="ListLabel 2672"/>
    <w:rPr>
      <w:sz w:val="20"/>
    </w:rPr>
  </w:style>
  <w:style w:type="character" w:customStyle="1" w:styleId="ListLabel2673">
    <w:name w:val="ListLabel 2673"/>
    <w:rPr>
      <w:sz w:val="20"/>
    </w:rPr>
  </w:style>
  <w:style w:type="character" w:customStyle="1" w:styleId="ListLabel2674">
    <w:name w:val="ListLabel 2674"/>
    <w:rPr>
      <w:sz w:val="20"/>
    </w:rPr>
  </w:style>
  <w:style w:type="character" w:customStyle="1" w:styleId="ListLabel2675">
    <w:name w:val="ListLabel 2675"/>
    <w:rPr>
      <w:sz w:val="20"/>
    </w:rPr>
  </w:style>
  <w:style w:type="character" w:customStyle="1" w:styleId="ListLabel2676">
    <w:name w:val="ListLabel 2676"/>
    <w:rPr>
      <w:sz w:val="20"/>
    </w:rPr>
  </w:style>
  <w:style w:type="character" w:customStyle="1" w:styleId="ListLabel2677">
    <w:name w:val="ListLabel 2677"/>
    <w:rPr>
      <w:sz w:val="20"/>
    </w:rPr>
  </w:style>
  <w:style w:type="character" w:customStyle="1" w:styleId="ListLabel2678">
    <w:name w:val="ListLabel 2678"/>
    <w:rPr>
      <w:sz w:val="20"/>
    </w:rPr>
  </w:style>
  <w:style w:type="character" w:customStyle="1" w:styleId="ListLabel2679">
    <w:name w:val="ListLabel 2679"/>
    <w:rPr>
      <w:sz w:val="20"/>
    </w:rPr>
  </w:style>
  <w:style w:type="character" w:customStyle="1" w:styleId="ListLabel2680">
    <w:name w:val="ListLabel 2680"/>
    <w:rPr>
      <w:sz w:val="20"/>
    </w:rPr>
  </w:style>
  <w:style w:type="character" w:customStyle="1" w:styleId="ListLabel2681">
    <w:name w:val="ListLabel 2681"/>
    <w:rPr>
      <w:sz w:val="20"/>
    </w:rPr>
  </w:style>
  <w:style w:type="character" w:customStyle="1" w:styleId="ListLabel2682">
    <w:name w:val="ListLabel 2682"/>
    <w:rPr>
      <w:sz w:val="20"/>
    </w:rPr>
  </w:style>
  <w:style w:type="character" w:customStyle="1" w:styleId="ListLabel2683">
    <w:name w:val="ListLabel 2683"/>
    <w:rPr>
      <w:sz w:val="20"/>
    </w:rPr>
  </w:style>
  <w:style w:type="character" w:customStyle="1" w:styleId="ListLabel2684">
    <w:name w:val="ListLabel 2684"/>
    <w:rPr>
      <w:sz w:val="20"/>
    </w:rPr>
  </w:style>
  <w:style w:type="character" w:customStyle="1" w:styleId="ListLabel2685">
    <w:name w:val="ListLabel 2685"/>
    <w:rPr>
      <w:sz w:val="20"/>
    </w:rPr>
  </w:style>
  <w:style w:type="character" w:customStyle="1" w:styleId="ListLabel2686">
    <w:name w:val="ListLabel 2686"/>
    <w:rPr>
      <w:sz w:val="20"/>
    </w:rPr>
  </w:style>
  <w:style w:type="character" w:customStyle="1" w:styleId="ListLabel2687">
    <w:name w:val="ListLabel 2687"/>
    <w:rPr>
      <w:sz w:val="20"/>
    </w:rPr>
  </w:style>
  <w:style w:type="character" w:customStyle="1" w:styleId="ListLabel2688">
    <w:name w:val="ListLabel 2688"/>
    <w:rPr>
      <w:sz w:val="20"/>
    </w:rPr>
  </w:style>
  <w:style w:type="character" w:customStyle="1" w:styleId="ListLabel2689">
    <w:name w:val="ListLabel 2689"/>
    <w:rPr>
      <w:sz w:val="20"/>
    </w:rPr>
  </w:style>
  <w:style w:type="character" w:customStyle="1" w:styleId="ListLabel2690">
    <w:name w:val="ListLabel 2690"/>
    <w:rPr>
      <w:sz w:val="20"/>
    </w:rPr>
  </w:style>
  <w:style w:type="character" w:customStyle="1" w:styleId="ListLabel2691">
    <w:name w:val="ListLabel 2691"/>
    <w:rPr>
      <w:sz w:val="20"/>
    </w:rPr>
  </w:style>
  <w:style w:type="character" w:customStyle="1" w:styleId="ListLabel2692">
    <w:name w:val="ListLabel 2692"/>
    <w:rPr>
      <w:sz w:val="20"/>
    </w:rPr>
  </w:style>
  <w:style w:type="character" w:customStyle="1" w:styleId="ListLabel2693">
    <w:name w:val="ListLabel 2693"/>
    <w:rPr>
      <w:sz w:val="20"/>
    </w:rPr>
  </w:style>
  <w:style w:type="character" w:customStyle="1" w:styleId="ListLabel2694">
    <w:name w:val="ListLabel 2694"/>
    <w:rPr>
      <w:sz w:val="20"/>
    </w:rPr>
  </w:style>
  <w:style w:type="character" w:customStyle="1" w:styleId="ListLabel2695">
    <w:name w:val="ListLabel 2695"/>
    <w:rPr>
      <w:sz w:val="20"/>
    </w:rPr>
  </w:style>
  <w:style w:type="character" w:customStyle="1" w:styleId="ListLabel2696">
    <w:name w:val="ListLabel 2696"/>
    <w:rPr>
      <w:sz w:val="20"/>
    </w:rPr>
  </w:style>
  <w:style w:type="character" w:customStyle="1" w:styleId="ListLabel2697">
    <w:name w:val="ListLabel 2697"/>
    <w:rPr>
      <w:sz w:val="20"/>
    </w:rPr>
  </w:style>
  <w:style w:type="character" w:customStyle="1" w:styleId="ListLabel2698">
    <w:name w:val="ListLabel 2698"/>
    <w:rPr>
      <w:sz w:val="20"/>
    </w:rPr>
  </w:style>
  <w:style w:type="character" w:customStyle="1" w:styleId="ListLabel2699">
    <w:name w:val="ListLabel 2699"/>
    <w:rPr>
      <w:sz w:val="20"/>
    </w:rPr>
  </w:style>
  <w:style w:type="character" w:customStyle="1" w:styleId="ListLabel2700">
    <w:name w:val="ListLabel 2700"/>
    <w:rPr>
      <w:sz w:val="20"/>
    </w:rPr>
  </w:style>
  <w:style w:type="character" w:customStyle="1" w:styleId="ListLabel2701">
    <w:name w:val="ListLabel 2701"/>
    <w:rPr>
      <w:sz w:val="20"/>
    </w:rPr>
  </w:style>
  <w:style w:type="character" w:customStyle="1" w:styleId="ListLabel2702">
    <w:name w:val="ListLabel 2702"/>
    <w:rPr>
      <w:sz w:val="20"/>
    </w:rPr>
  </w:style>
  <w:style w:type="character" w:customStyle="1" w:styleId="ListLabel2703">
    <w:name w:val="ListLabel 2703"/>
    <w:rPr>
      <w:sz w:val="20"/>
    </w:rPr>
  </w:style>
  <w:style w:type="character" w:customStyle="1" w:styleId="ListLabel2704">
    <w:name w:val="ListLabel 2704"/>
    <w:rPr>
      <w:sz w:val="20"/>
    </w:rPr>
  </w:style>
  <w:style w:type="character" w:customStyle="1" w:styleId="ListLabel2705">
    <w:name w:val="ListLabel 2705"/>
    <w:rPr>
      <w:sz w:val="20"/>
    </w:rPr>
  </w:style>
  <w:style w:type="character" w:customStyle="1" w:styleId="ListLabel2706">
    <w:name w:val="ListLabel 2706"/>
    <w:rPr>
      <w:sz w:val="20"/>
    </w:rPr>
  </w:style>
  <w:style w:type="character" w:customStyle="1" w:styleId="ListLabel2707">
    <w:name w:val="ListLabel 2707"/>
    <w:rPr>
      <w:sz w:val="20"/>
    </w:rPr>
  </w:style>
  <w:style w:type="character" w:customStyle="1" w:styleId="ListLabel2708">
    <w:name w:val="ListLabel 2708"/>
    <w:rPr>
      <w:sz w:val="20"/>
    </w:rPr>
  </w:style>
  <w:style w:type="character" w:customStyle="1" w:styleId="ListLabel2709">
    <w:name w:val="ListLabel 2709"/>
    <w:rPr>
      <w:sz w:val="20"/>
    </w:rPr>
  </w:style>
  <w:style w:type="character" w:customStyle="1" w:styleId="ListLabel2710">
    <w:name w:val="ListLabel 2710"/>
    <w:rPr>
      <w:sz w:val="20"/>
    </w:rPr>
  </w:style>
  <w:style w:type="character" w:customStyle="1" w:styleId="ListLabel2711">
    <w:name w:val="ListLabel 2711"/>
    <w:rPr>
      <w:sz w:val="20"/>
    </w:rPr>
  </w:style>
  <w:style w:type="character" w:customStyle="1" w:styleId="ListLabel2712">
    <w:name w:val="ListLabel 2712"/>
    <w:rPr>
      <w:sz w:val="20"/>
    </w:rPr>
  </w:style>
  <w:style w:type="character" w:customStyle="1" w:styleId="ListLabel2713">
    <w:name w:val="ListLabel 2713"/>
    <w:rPr>
      <w:sz w:val="20"/>
    </w:rPr>
  </w:style>
  <w:style w:type="character" w:customStyle="1" w:styleId="ListLabel2714">
    <w:name w:val="ListLabel 2714"/>
    <w:rPr>
      <w:sz w:val="20"/>
    </w:rPr>
  </w:style>
  <w:style w:type="character" w:customStyle="1" w:styleId="ListLabel2715">
    <w:name w:val="ListLabel 2715"/>
    <w:rPr>
      <w:sz w:val="20"/>
    </w:rPr>
  </w:style>
  <w:style w:type="character" w:customStyle="1" w:styleId="ListLabel2716">
    <w:name w:val="ListLabel 2716"/>
    <w:rPr>
      <w:sz w:val="20"/>
    </w:rPr>
  </w:style>
  <w:style w:type="character" w:customStyle="1" w:styleId="ListLabel2717">
    <w:name w:val="ListLabel 2717"/>
    <w:rPr>
      <w:sz w:val="20"/>
    </w:rPr>
  </w:style>
  <w:style w:type="character" w:customStyle="1" w:styleId="ListLabel2718">
    <w:name w:val="ListLabel 2718"/>
    <w:rPr>
      <w:sz w:val="20"/>
    </w:rPr>
  </w:style>
  <w:style w:type="character" w:customStyle="1" w:styleId="ListLabel2719">
    <w:name w:val="ListLabel 2719"/>
    <w:rPr>
      <w:sz w:val="20"/>
    </w:rPr>
  </w:style>
  <w:style w:type="character" w:customStyle="1" w:styleId="ListLabel2720">
    <w:name w:val="ListLabel 2720"/>
    <w:rPr>
      <w:sz w:val="20"/>
    </w:rPr>
  </w:style>
  <w:style w:type="character" w:customStyle="1" w:styleId="ListLabel2721">
    <w:name w:val="ListLabel 2721"/>
    <w:rPr>
      <w:sz w:val="20"/>
    </w:rPr>
  </w:style>
  <w:style w:type="character" w:customStyle="1" w:styleId="ListLabel2722">
    <w:name w:val="ListLabel 2722"/>
    <w:rPr>
      <w:sz w:val="20"/>
    </w:rPr>
  </w:style>
  <w:style w:type="character" w:customStyle="1" w:styleId="ListLabel2723">
    <w:name w:val="ListLabel 2723"/>
    <w:rPr>
      <w:sz w:val="20"/>
    </w:rPr>
  </w:style>
  <w:style w:type="character" w:customStyle="1" w:styleId="ListLabel2724">
    <w:name w:val="ListLabel 2724"/>
    <w:rPr>
      <w:sz w:val="20"/>
    </w:rPr>
  </w:style>
  <w:style w:type="character" w:customStyle="1" w:styleId="ListLabel2725">
    <w:name w:val="ListLabel 2725"/>
    <w:rPr>
      <w:sz w:val="20"/>
    </w:rPr>
  </w:style>
  <w:style w:type="character" w:customStyle="1" w:styleId="ListLabel2726">
    <w:name w:val="ListLabel 2726"/>
    <w:rPr>
      <w:sz w:val="20"/>
    </w:rPr>
  </w:style>
  <w:style w:type="character" w:customStyle="1" w:styleId="ListLabel2727">
    <w:name w:val="ListLabel 2727"/>
    <w:rPr>
      <w:sz w:val="20"/>
    </w:rPr>
  </w:style>
  <w:style w:type="character" w:customStyle="1" w:styleId="ListLabel2728">
    <w:name w:val="ListLabel 2728"/>
    <w:rPr>
      <w:sz w:val="20"/>
    </w:rPr>
  </w:style>
  <w:style w:type="character" w:customStyle="1" w:styleId="ListLabel2729">
    <w:name w:val="ListLabel 2729"/>
    <w:rPr>
      <w:sz w:val="20"/>
    </w:rPr>
  </w:style>
  <w:style w:type="character" w:customStyle="1" w:styleId="ListLabel2730">
    <w:name w:val="ListLabel 2730"/>
    <w:rPr>
      <w:sz w:val="20"/>
    </w:rPr>
  </w:style>
  <w:style w:type="character" w:customStyle="1" w:styleId="ListLabel2731">
    <w:name w:val="ListLabel 2731"/>
    <w:rPr>
      <w:sz w:val="20"/>
    </w:rPr>
  </w:style>
  <w:style w:type="character" w:customStyle="1" w:styleId="ListLabel2732">
    <w:name w:val="ListLabel 2732"/>
    <w:rPr>
      <w:sz w:val="20"/>
    </w:rPr>
  </w:style>
  <w:style w:type="character" w:customStyle="1" w:styleId="ListLabel2733">
    <w:name w:val="ListLabel 2733"/>
    <w:rPr>
      <w:sz w:val="20"/>
    </w:rPr>
  </w:style>
  <w:style w:type="character" w:customStyle="1" w:styleId="ListLabel2734">
    <w:name w:val="ListLabel 2734"/>
    <w:rPr>
      <w:sz w:val="20"/>
    </w:rPr>
  </w:style>
  <w:style w:type="character" w:customStyle="1" w:styleId="ListLabel2735">
    <w:name w:val="ListLabel 2735"/>
    <w:rPr>
      <w:sz w:val="20"/>
    </w:rPr>
  </w:style>
  <w:style w:type="character" w:customStyle="1" w:styleId="ListLabel2736">
    <w:name w:val="ListLabel 2736"/>
    <w:rPr>
      <w:sz w:val="20"/>
    </w:rPr>
  </w:style>
  <w:style w:type="character" w:customStyle="1" w:styleId="ListLabel2737">
    <w:name w:val="ListLabel 2737"/>
    <w:rPr>
      <w:sz w:val="20"/>
    </w:rPr>
  </w:style>
  <w:style w:type="character" w:customStyle="1" w:styleId="ListLabel2738">
    <w:name w:val="ListLabel 2738"/>
    <w:rPr>
      <w:sz w:val="20"/>
    </w:rPr>
  </w:style>
  <w:style w:type="character" w:customStyle="1" w:styleId="ListLabel2739">
    <w:name w:val="ListLabel 2739"/>
    <w:rPr>
      <w:sz w:val="20"/>
    </w:rPr>
  </w:style>
  <w:style w:type="character" w:customStyle="1" w:styleId="ListLabel2740">
    <w:name w:val="ListLabel 2740"/>
    <w:rPr>
      <w:sz w:val="20"/>
    </w:rPr>
  </w:style>
  <w:style w:type="character" w:customStyle="1" w:styleId="ListLabel2741">
    <w:name w:val="ListLabel 2741"/>
    <w:rPr>
      <w:sz w:val="20"/>
    </w:rPr>
  </w:style>
  <w:style w:type="character" w:customStyle="1" w:styleId="ListLabel2742">
    <w:name w:val="ListLabel 2742"/>
    <w:rPr>
      <w:sz w:val="20"/>
    </w:rPr>
  </w:style>
  <w:style w:type="character" w:customStyle="1" w:styleId="ListLabel2743">
    <w:name w:val="ListLabel 2743"/>
    <w:rPr>
      <w:sz w:val="20"/>
    </w:rPr>
  </w:style>
  <w:style w:type="character" w:customStyle="1" w:styleId="ListLabel2744">
    <w:name w:val="ListLabel 2744"/>
    <w:rPr>
      <w:sz w:val="20"/>
    </w:rPr>
  </w:style>
  <w:style w:type="character" w:customStyle="1" w:styleId="ListLabel2745">
    <w:name w:val="ListLabel 2745"/>
    <w:rPr>
      <w:sz w:val="20"/>
    </w:rPr>
  </w:style>
  <w:style w:type="character" w:customStyle="1" w:styleId="ListLabel2746">
    <w:name w:val="ListLabel 2746"/>
    <w:rPr>
      <w:sz w:val="20"/>
    </w:rPr>
  </w:style>
  <w:style w:type="character" w:customStyle="1" w:styleId="ListLabel2747">
    <w:name w:val="ListLabel 2747"/>
    <w:rPr>
      <w:sz w:val="20"/>
    </w:rPr>
  </w:style>
  <w:style w:type="character" w:customStyle="1" w:styleId="ListLabel2748">
    <w:name w:val="ListLabel 2748"/>
    <w:rPr>
      <w:sz w:val="20"/>
    </w:rPr>
  </w:style>
  <w:style w:type="character" w:customStyle="1" w:styleId="ListLabel2749">
    <w:name w:val="ListLabel 2749"/>
    <w:rPr>
      <w:sz w:val="20"/>
    </w:rPr>
  </w:style>
  <w:style w:type="character" w:customStyle="1" w:styleId="ListLabel2750">
    <w:name w:val="ListLabel 2750"/>
    <w:rPr>
      <w:sz w:val="20"/>
    </w:rPr>
  </w:style>
  <w:style w:type="character" w:customStyle="1" w:styleId="ListLabel2751">
    <w:name w:val="ListLabel 2751"/>
    <w:rPr>
      <w:sz w:val="20"/>
    </w:rPr>
  </w:style>
  <w:style w:type="character" w:customStyle="1" w:styleId="ListLabel2752">
    <w:name w:val="ListLabel 2752"/>
    <w:rPr>
      <w:sz w:val="20"/>
    </w:rPr>
  </w:style>
  <w:style w:type="character" w:customStyle="1" w:styleId="ListLabel2753">
    <w:name w:val="ListLabel 2753"/>
    <w:rPr>
      <w:sz w:val="20"/>
    </w:rPr>
  </w:style>
  <w:style w:type="character" w:customStyle="1" w:styleId="ListLabel2754">
    <w:name w:val="ListLabel 2754"/>
    <w:rPr>
      <w:sz w:val="20"/>
    </w:rPr>
  </w:style>
  <w:style w:type="character" w:customStyle="1" w:styleId="ListLabel2755">
    <w:name w:val="ListLabel 2755"/>
    <w:rPr>
      <w:sz w:val="20"/>
    </w:rPr>
  </w:style>
  <w:style w:type="character" w:customStyle="1" w:styleId="ListLabel2756">
    <w:name w:val="ListLabel 2756"/>
    <w:rPr>
      <w:sz w:val="20"/>
    </w:rPr>
  </w:style>
  <w:style w:type="character" w:customStyle="1" w:styleId="ListLabel2757">
    <w:name w:val="ListLabel 2757"/>
    <w:rPr>
      <w:sz w:val="20"/>
    </w:rPr>
  </w:style>
  <w:style w:type="character" w:customStyle="1" w:styleId="ListLabel2758">
    <w:name w:val="ListLabel 2758"/>
    <w:rPr>
      <w:sz w:val="20"/>
    </w:rPr>
  </w:style>
  <w:style w:type="character" w:customStyle="1" w:styleId="ListLabel2759">
    <w:name w:val="ListLabel 2759"/>
    <w:rPr>
      <w:sz w:val="20"/>
    </w:rPr>
  </w:style>
  <w:style w:type="character" w:customStyle="1" w:styleId="ListLabel2760">
    <w:name w:val="ListLabel 2760"/>
    <w:rPr>
      <w:sz w:val="20"/>
    </w:rPr>
  </w:style>
  <w:style w:type="character" w:customStyle="1" w:styleId="ListLabel2761">
    <w:name w:val="ListLabel 2761"/>
    <w:rPr>
      <w:sz w:val="20"/>
    </w:rPr>
  </w:style>
  <w:style w:type="character" w:customStyle="1" w:styleId="ListLabel2762">
    <w:name w:val="ListLabel 2762"/>
    <w:rPr>
      <w:sz w:val="20"/>
    </w:rPr>
  </w:style>
  <w:style w:type="character" w:customStyle="1" w:styleId="ListLabel2763">
    <w:name w:val="ListLabel 2763"/>
    <w:rPr>
      <w:sz w:val="20"/>
    </w:rPr>
  </w:style>
  <w:style w:type="character" w:customStyle="1" w:styleId="ListLabel2764">
    <w:name w:val="ListLabel 2764"/>
    <w:rPr>
      <w:sz w:val="20"/>
    </w:rPr>
  </w:style>
  <w:style w:type="character" w:customStyle="1" w:styleId="ListLabel2765">
    <w:name w:val="ListLabel 2765"/>
    <w:rPr>
      <w:sz w:val="20"/>
    </w:rPr>
  </w:style>
  <w:style w:type="character" w:customStyle="1" w:styleId="ListLabel2766">
    <w:name w:val="ListLabel 2766"/>
    <w:rPr>
      <w:sz w:val="20"/>
    </w:rPr>
  </w:style>
  <w:style w:type="character" w:customStyle="1" w:styleId="ListLabel2767">
    <w:name w:val="ListLabel 2767"/>
    <w:rPr>
      <w:sz w:val="20"/>
    </w:rPr>
  </w:style>
  <w:style w:type="character" w:customStyle="1" w:styleId="ListLabel2768">
    <w:name w:val="ListLabel 2768"/>
    <w:rPr>
      <w:sz w:val="20"/>
    </w:rPr>
  </w:style>
  <w:style w:type="character" w:customStyle="1" w:styleId="ListLabel2769">
    <w:name w:val="ListLabel 2769"/>
    <w:rPr>
      <w:sz w:val="20"/>
    </w:rPr>
  </w:style>
  <w:style w:type="character" w:customStyle="1" w:styleId="ListLabel2770">
    <w:name w:val="ListLabel 2770"/>
    <w:rPr>
      <w:sz w:val="20"/>
    </w:rPr>
  </w:style>
  <w:style w:type="character" w:customStyle="1" w:styleId="ListLabel2771">
    <w:name w:val="ListLabel 2771"/>
    <w:rPr>
      <w:sz w:val="20"/>
    </w:rPr>
  </w:style>
  <w:style w:type="character" w:customStyle="1" w:styleId="ListLabel2772">
    <w:name w:val="ListLabel 2772"/>
    <w:rPr>
      <w:sz w:val="20"/>
    </w:rPr>
  </w:style>
  <w:style w:type="character" w:customStyle="1" w:styleId="ListLabel2773">
    <w:name w:val="ListLabel 2773"/>
    <w:rPr>
      <w:sz w:val="20"/>
    </w:rPr>
  </w:style>
  <w:style w:type="character" w:customStyle="1" w:styleId="ListLabel2774">
    <w:name w:val="ListLabel 2774"/>
    <w:rPr>
      <w:sz w:val="20"/>
    </w:rPr>
  </w:style>
  <w:style w:type="character" w:customStyle="1" w:styleId="ListLabel2775">
    <w:name w:val="ListLabel 2775"/>
    <w:rPr>
      <w:sz w:val="20"/>
    </w:rPr>
  </w:style>
  <w:style w:type="character" w:customStyle="1" w:styleId="ListLabel2776">
    <w:name w:val="ListLabel 2776"/>
    <w:rPr>
      <w:sz w:val="20"/>
    </w:rPr>
  </w:style>
  <w:style w:type="character" w:customStyle="1" w:styleId="ListLabel2777">
    <w:name w:val="ListLabel 2777"/>
    <w:rPr>
      <w:sz w:val="20"/>
    </w:rPr>
  </w:style>
  <w:style w:type="character" w:customStyle="1" w:styleId="ListLabel2778">
    <w:name w:val="ListLabel 2778"/>
    <w:rPr>
      <w:sz w:val="20"/>
    </w:rPr>
  </w:style>
  <w:style w:type="character" w:customStyle="1" w:styleId="ListLabel2779">
    <w:name w:val="ListLabel 2779"/>
    <w:rPr>
      <w:sz w:val="20"/>
    </w:rPr>
  </w:style>
  <w:style w:type="character" w:customStyle="1" w:styleId="ListLabel2780">
    <w:name w:val="ListLabel 2780"/>
    <w:rPr>
      <w:sz w:val="20"/>
    </w:rPr>
  </w:style>
  <w:style w:type="character" w:customStyle="1" w:styleId="ListLabel2781">
    <w:name w:val="ListLabel 2781"/>
    <w:rPr>
      <w:sz w:val="20"/>
    </w:rPr>
  </w:style>
  <w:style w:type="character" w:customStyle="1" w:styleId="ListLabel2782">
    <w:name w:val="ListLabel 2782"/>
    <w:rPr>
      <w:sz w:val="20"/>
    </w:rPr>
  </w:style>
  <w:style w:type="character" w:customStyle="1" w:styleId="ListLabel2783">
    <w:name w:val="ListLabel 2783"/>
    <w:rPr>
      <w:sz w:val="20"/>
    </w:rPr>
  </w:style>
  <w:style w:type="character" w:customStyle="1" w:styleId="ListLabel2784">
    <w:name w:val="ListLabel 2784"/>
    <w:rPr>
      <w:sz w:val="20"/>
    </w:rPr>
  </w:style>
  <w:style w:type="character" w:customStyle="1" w:styleId="ListLabel2785">
    <w:name w:val="ListLabel 2785"/>
    <w:rPr>
      <w:sz w:val="20"/>
    </w:rPr>
  </w:style>
  <w:style w:type="character" w:customStyle="1" w:styleId="ListLabel2786">
    <w:name w:val="ListLabel 2786"/>
    <w:rPr>
      <w:sz w:val="20"/>
    </w:rPr>
  </w:style>
  <w:style w:type="character" w:customStyle="1" w:styleId="ListLabel2787">
    <w:name w:val="ListLabel 2787"/>
    <w:rPr>
      <w:sz w:val="20"/>
    </w:rPr>
  </w:style>
  <w:style w:type="character" w:customStyle="1" w:styleId="ListLabel2788">
    <w:name w:val="ListLabel 2788"/>
    <w:rPr>
      <w:sz w:val="20"/>
    </w:rPr>
  </w:style>
  <w:style w:type="character" w:customStyle="1" w:styleId="ListLabel2789">
    <w:name w:val="ListLabel 2789"/>
    <w:rPr>
      <w:sz w:val="20"/>
    </w:rPr>
  </w:style>
  <w:style w:type="character" w:customStyle="1" w:styleId="ListLabel2790">
    <w:name w:val="ListLabel 2790"/>
    <w:rPr>
      <w:sz w:val="20"/>
    </w:rPr>
  </w:style>
  <w:style w:type="character" w:customStyle="1" w:styleId="ListLabel2791">
    <w:name w:val="ListLabel 2791"/>
    <w:rPr>
      <w:sz w:val="20"/>
    </w:rPr>
  </w:style>
  <w:style w:type="character" w:customStyle="1" w:styleId="ListLabel2792">
    <w:name w:val="ListLabel 2792"/>
    <w:rPr>
      <w:sz w:val="20"/>
    </w:rPr>
  </w:style>
  <w:style w:type="character" w:customStyle="1" w:styleId="ListLabel2793">
    <w:name w:val="ListLabel 2793"/>
    <w:rPr>
      <w:sz w:val="20"/>
    </w:rPr>
  </w:style>
  <w:style w:type="character" w:customStyle="1" w:styleId="ListLabel2794">
    <w:name w:val="ListLabel 2794"/>
    <w:rPr>
      <w:sz w:val="20"/>
    </w:rPr>
  </w:style>
  <w:style w:type="character" w:customStyle="1" w:styleId="ListLabel2795">
    <w:name w:val="ListLabel 2795"/>
    <w:rPr>
      <w:sz w:val="20"/>
    </w:rPr>
  </w:style>
  <w:style w:type="character" w:customStyle="1" w:styleId="ListLabel2796">
    <w:name w:val="ListLabel 2796"/>
    <w:rPr>
      <w:sz w:val="20"/>
    </w:rPr>
  </w:style>
  <w:style w:type="character" w:customStyle="1" w:styleId="ListLabel2797">
    <w:name w:val="ListLabel 2797"/>
    <w:rPr>
      <w:sz w:val="20"/>
    </w:rPr>
  </w:style>
  <w:style w:type="character" w:customStyle="1" w:styleId="ListLabel2798">
    <w:name w:val="ListLabel 2798"/>
    <w:rPr>
      <w:sz w:val="20"/>
    </w:rPr>
  </w:style>
  <w:style w:type="character" w:customStyle="1" w:styleId="ListLabel2799">
    <w:name w:val="ListLabel 2799"/>
    <w:rPr>
      <w:sz w:val="20"/>
    </w:rPr>
  </w:style>
  <w:style w:type="character" w:customStyle="1" w:styleId="ListLabel2800">
    <w:name w:val="ListLabel 2800"/>
    <w:rPr>
      <w:sz w:val="20"/>
    </w:rPr>
  </w:style>
  <w:style w:type="character" w:customStyle="1" w:styleId="ListLabel2801">
    <w:name w:val="ListLabel 2801"/>
    <w:rPr>
      <w:sz w:val="20"/>
    </w:rPr>
  </w:style>
  <w:style w:type="character" w:customStyle="1" w:styleId="ListLabel2802">
    <w:name w:val="ListLabel 2802"/>
    <w:rPr>
      <w:sz w:val="20"/>
    </w:rPr>
  </w:style>
  <w:style w:type="character" w:customStyle="1" w:styleId="ListLabel2803">
    <w:name w:val="ListLabel 2803"/>
    <w:rPr>
      <w:sz w:val="20"/>
    </w:rPr>
  </w:style>
  <w:style w:type="character" w:customStyle="1" w:styleId="ListLabel2804">
    <w:name w:val="ListLabel 2804"/>
    <w:rPr>
      <w:sz w:val="20"/>
    </w:rPr>
  </w:style>
  <w:style w:type="character" w:customStyle="1" w:styleId="ListLabel2805">
    <w:name w:val="ListLabel 2805"/>
    <w:rPr>
      <w:sz w:val="20"/>
    </w:rPr>
  </w:style>
  <w:style w:type="character" w:customStyle="1" w:styleId="ListLabel2806">
    <w:name w:val="ListLabel 2806"/>
    <w:rPr>
      <w:sz w:val="20"/>
    </w:rPr>
  </w:style>
  <w:style w:type="character" w:customStyle="1" w:styleId="ListLabel2807">
    <w:name w:val="ListLabel 2807"/>
    <w:rPr>
      <w:sz w:val="20"/>
    </w:rPr>
  </w:style>
  <w:style w:type="character" w:customStyle="1" w:styleId="ListLabel2808">
    <w:name w:val="ListLabel 2808"/>
    <w:rPr>
      <w:sz w:val="20"/>
    </w:rPr>
  </w:style>
  <w:style w:type="character" w:customStyle="1" w:styleId="ListLabel2809">
    <w:name w:val="ListLabel 2809"/>
    <w:rPr>
      <w:sz w:val="20"/>
    </w:rPr>
  </w:style>
  <w:style w:type="character" w:customStyle="1" w:styleId="ListLabel2810">
    <w:name w:val="ListLabel 2810"/>
    <w:rPr>
      <w:sz w:val="20"/>
    </w:rPr>
  </w:style>
  <w:style w:type="character" w:customStyle="1" w:styleId="ListLabel2811">
    <w:name w:val="ListLabel 2811"/>
    <w:rPr>
      <w:sz w:val="20"/>
    </w:rPr>
  </w:style>
  <w:style w:type="character" w:customStyle="1" w:styleId="ListLabel2812">
    <w:name w:val="ListLabel 2812"/>
    <w:rPr>
      <w:sz w:val="20"/>
    </w:rPr>
  </w:style>
  <w:style w:type="character" w:customStyle="1" w:styleId="ListLabel2813">
    <w:name w:val="ListLabel 2813"/>
    <w:rPr>
      <w:sz w:val="20"/>
    </w:rPr>
  </w:style>
  <w:style w:type="character" w:customStyle="1" w:styleId="ListLabel2814">
    <w:name w:val="ListLabel 2814"/>
    <w:rPr>
      <w:sz w:val="20"/>
    </w:rPr>
  </w:style>
  <w:style w:type="character" w:customStyle="1" w:styleId="ListLabel2815">
    <w:name w:val="ListLabel 2815"/>
    <w:rPr>
      <w:sz w:val="20"/>
    </w:rPr>
  </w:style>
  <w:style w:type="character" w:customStyle="1" w:styleId="ListLabel2816">
    <w:name w:val="ListLabel 2816"/>
    <w:rPr>
      <w:sz w:val="20"/>
    </w:rPr>
  </w:style>
  <w:style w:type="character" w:customStyle="1" w:styleId="ListLabel2817">
    <w:name w:val="ListLabel 2817"/>
    <w:rPr>
      <w:sz w:val="20"/>
    </w:rPr>
  </w:style>
  <w:style w:type="character" w:customStyle="1" w:styleId="ListLabel2818">
    <w:name w:val="ListLabel 2818"/>
    <w:rPr>
      <w:sz w:val="20"/>
    </w:rPr>
  </w:style>
  <w:style w:type="character" w:customStyle="1" w:styleId="ListLabel2819">
    <w:name w:val="ListLabel 2819"/>
    <w:rPr>
      <w:sz w:val="20"/>
    </w:rPr>
  </w:style>
  <w:style w:type="character" w:customStyle="1" w:styleId="ListLabel2820">
    <w:name w:val="ListLabel 2820"/>
    <w:rPr>
      <w:sz w:val="20"/>
    </w:rPr>
  </w:style>
  <w:style w:type="character" w:customStyle="1" w:styleId="ListLabel2821">
    <w:name w:val="ListLabel 2821"/>
    <w:rPr>
      <w:sz w:val="20"/>
    </w:rPr>
  </w:style>
  <w:style w:type="character" w:customStyle="1" w:styleId="ListLabel2822">
    <w:name w:val="ListLabel 2822"/>
    <w:rPr>
      <w:sz w:val="20"/>
    </w:rPr>
  </w:style>
  <w:style w:type="character" w:customStyle="1" w:styleId="ListLabel2823">
    <w:name w:val="ListLabel 2823"/>
    <w:rPr>
      <w:sz w:val="20"/>
    </w:rPr>
  </w:style>
  <w:style w:type="character" w:customStyle="1" w:styleId="ListLabel2824">
    <w:name w:val="ListLabel 2824"/>
    <w:rPr>
      <w:sz w:val="20"/>
    </w:rPr>
  </w:style>
  <w:style w:type="character" w:customStyle="1" w:styleId="ListLabel2825">
    <w:name w:val="ListLabel 2825"/>
    <w:rPr>
      <w:sz w:val="20"/>
    </w:rPr>
  </w:style>
  <w:style w:type="character" w:customStyle="1" w:styleId="ListLabel2826">
    <w:name w:val="ListLabel 2826"/>
    <w:rPr>
      <w:sz w:val="20"/>
    </w:rPr>
  </w:style>
  <w:style w:type="character" w:customStyle="1" w:styleId="ListLabel2827">
    <w:name w:val="ListLabel 2827"/>
    <w:rPr>
      <w:sz w:val="20"/>
    </w:rPr>
  </w:style>
  <w:style w:type="character" w:customStyle="1" w:styleId="ListLabel2828">
    <w:name w:val="ListLabel 2828"/>
    <w:rPr>
      <w:sz w:val="20"/>
    </w:rPr>
  </w:style>
  <w:style w:type="character" w:customStyle="1" w:styleId="ListLabel2829">
    <w:name w:val="ListLabel 2829"/>
    <w:rPr>
      <w:sz w:val="20"/>
    </w:rPr>
  </w:style>
  <w:style w:type="character" w:customStyle="1" w:styleId="ListLabel2830">
    <w:name w:val="ListLabel 2830"/>
    <w:rPr>
      <w:sz w:val="20"/>
    </w:rPr>
  </w:style>
  <w:style w:type="character" w:customStyle="1" w:styleId="ListLabel2831">
    <w:name w:val="ListLabel 2831"/>
    <w:rPr>
      <w:sz w:val="20"/>
    </w:rPr>
  </w:style>
  <w:style w:type="character" w:customStyle="1" w:styleId="ListLabel2832">
    <w:name w:val="ListLabel 2832"/>
    <w:rPr>
      <w:sz w:val="20"/>
    </w:rPr>
  </w:style>
  <w:style w:type="character" w:customStyle="1" w:styleId="ListLabel2833">
    <w:name w:val="ListLabel 2833"/>
    <w:rPr>
      <w:sz w:val="20"/>
    </w:rPr>
  </w:style>
  <w:style w:type="character" w:customStyle="1" w:styleId="ListLabel2834">
    <w:name w:val="ListLabel 2834"/>
    <w:rPr>
      <w:sz w:val="20"/>
    </w:rPr>
  </w:style>
  <w:style w:type="character" w:customStyle="1" w:styleId="ListLabel2835">
    <w:name w:val="ListLabel 2835"/>
    <w:rPr>
      <w:sz w:val="20"/>
    </w:rPr>
  </w:style>
  <w:style w:type="character" w:customStyle="1" w:styleId="ListLabel2836">
    <w:name w:val="ListLabel 2836"/>
    <w:rPr>
      <w:sz w:val="20"/>
    </w:rPr>
  </w:style>
  <w:style w:type="character" w:customStyle="1" w:styleId="ListLabel2837">
    <w:name w:val="ListLabel 2837"/>
    <w:rPr>
      <w:sz w:val="20"/>
    </w:rPr>
  </w:style>
  <w:style w:type="character" w:customStyle="1" w:styleId="ListLabel2838">
    <w:name w:val="ListLabel 2838"/>
    <w:rPr>
      <w:sz w:val="20"/>
    </w:rPr>
  </w:style>
  <w:style w:type="character" w:customStyle="1" w:styleId="ListLabel2839">
    <w:name w:val="ListLabel 2839"/>
    <w:rPr>
      <w:sz w:val="20"/>
    </w:rPr>
  </w:style>
  <w:style w:type="character" w:customStyle="1" w:styleId="ListLabel2840">
    <w:name w:val="ListLabel 2840"/>
    <w:rPr>
      <w:sz w:val="20"/>
    </w:rPr>
  </w:style>
  <w:style w:type="character" w:customStyle="1" w:styleId="ListLabel2841">
    <w:name w:val="ListLabel 2841"/>
    <w:rPr>
      <w:sz w:val="20"/>
    </w:rPr>
  </w:style>
  <w:style w:type="character" w:customStyle="1" w:styleId="ListLabel2842">
    <w:name w:val="ListLabel 2842"/>
    <w:rPr>
      <w:sz w:val="20"/>
    </w:rPr>
  </w:style>
  <w:style w:type="character" w:customStyle="1" w:styleId="ListLabel2843">
    <w:name w:val="ListLabel 2843"/>
    <w:rPr>
      <w:sz w:val="20"/>
    </w:rPr>
  </w:style>
  <w:style w:type="character" w:customStyle="1" w:styleId="ListLabel2844">
    <w:name w:val="ListLabel 2844"/>
    <w:rPr>
      <w:sz w:val="20"/>
    </w:rPr>
  </w:style>
  <w:style w:type="character" w:customStyle="1" w:styleId="ListLabel2845">
    <w:name w:val="ListLabel 2845"/>
    <w:rPr>
      <w:sz w:val="20"/>
    </w:rPr>
  </w:style>
  <w:style w:type="character" w:customStyle="1" w:styleId="ListLabel2846">
    <w:name w:val="ListLabel 2846"/>
    <w:rPr>
      <w:sz w:val="20"/>
    </w:rPr>
  </w:style>
  <w:style w:type="character" w:customStyle="1" w:styleId="ListLabel2847">
    <w:name w:val="ListLabel 2847"/>
    <w:rPr>
      <w:sz w:val="20"/>
    </w:rPr>
  </w:style>
  <w:style w:type="character" w:customStyle="1" w:styleId="ListLabel2848">
    <w:name w:val="ListLabel 2848"/>
    <w:rPr>
      <w:sz w:val="20"/>
    </w:rPr>
  </w:style>
  <w:style w:type="character" w:customStyle="1" w:styleId="ListLabel2849">
    <w:name w:val="ListLabel 2849"/>
    <w:rPr>
      <w:sz w:val="20"/>
    </w:rPr>
  </w:style>
  <w:style w:type="character" w:customStyle="1" w:styleId="ListLabel2850">
    <w:name w:val="ListLabel 2850"/>
    <w:rPr>
      <w:sz w:val="20"/>
    </w:rPr>
  </w:style>
  <w:style w:type="character" w:customStyle="1" w:styleId="ListLabel2851">
    <w:name w:val="ListLabel 2851"/>
    <w:rPr>
      <w:sz w:val="20"/>
    </w:rPr>
  </w:style>
  <w:style w:type="character" w:customStyle="1" w:styleId="ListLabel2852">
    <w:name w:val="ListLabel 2852"/>
    <w:rPr>
      <w:sz w:val="20"/>
    </w:rPr>
  </w:style>
  <w:style w:type="character" w:customStyle="1" w:styleId="ListLabel2853">
    <w:name w:val="ListLabel 2853"/>
    <w:rPr>
      <w:sz w:val="20"/>
    </w:rPr>
  </w:style>
  <w:style w:type="character" w:customStyle="1" w:styleId="ListLabel2854">
    <w:name w:val="ListLabel 2854"/>
    <w:rPr>
      <w:sz w:val="20"/>
    </w:rPr>
  </w:style>
  <w:style w:type="character" w:customStyle="1" w:styleId="ListLabel2855">
    <w:name w:val="ListLabel 2855"/>
    <w:rPr>
      <w:sz w:val="20"/>
    </w:rPr>
  </w:style>
  <w:style w:type="character" w:customStyle="1" w:styleId="ListLabel2856">
    <w:name w:val="ListLabel 2856"/>
    <w:rPr>
      <w:sz w:val="20"/>
    </w:rPr>
  </w:style>
  <w:style w:type="character" w:customStyle="1" w:styleId="ListLabel2857">
    <w:name w:val="ListLabel 2857"/>
    <w:rPr>
      <w:sz w:val="20"/>
    </w:rPr>
  </w:style>
  <w:style w:type="character" w:customStyle="1" w:styleId="ListLabel2858">
    <w:name w:val="ListLabel 2858"/>
    <w:rPr>
      <w:sz w:val="20"/>
    </w:rPr>
  </w:style>
  <w:style w:type="character" w:customStyle="1" w:styleId="ListLabel2859">
    <w:name w:val="ListLabel 2859"/>
    <w:rPr>
      <w:sz w:val="20"/>
    </w:rPr>
  </w:style>
  <w:style w:type="character" w:customStyle="1" w:styleId="ListLabel2860">
    <w:name w:val="ListLabel 2860"/>
    <w:rPr>
      <w:sz w:val="20"/>
    </w:rPr>
  </w:style>
  <w:style w:type="character" w:customStyle="1" w:styleId="ListLabel2861">
    <w:name w:val="ListLabel 2861"/>
    <w:rPr>
      <w:sz w:val="20"/>
    </w:rPr>
  </w:style>
  <w:style w:type="character" w:customStyle="1" w:styleId="ListLabel2862">
    <w:name w:val="ListLabel 2862"/>
    <w:rPr>
      <w:sz w:val="20"/>
    </w:rPr>
  </w:style>
  <w:style w:type="character" w:customStyle="1" w:styleId="ListLabel2863">
    <w:name w:val="ListLabel 2863"/>
    <w:rPr>
      <w:sz w:val="20"/>
    </w:rPr>
  </w:style>
  <w:style w:type="character" w:customStyle="1" w:styleId="ListLabel2864">
    <w:name w:val="ListLabel 2864"/>
    <w:rPr>
      <w:sz w:val="20"/>
    </w:rPr>
  </w:style>
  <w:style w:type="character" w:customStyle="1" w:styleId="ListLabel2865">
    <w:name w:val="ListLabel 2865"/>
    <w:rPr>
      <w:sz w:val="20"/>
    </w:rPr>
  </w:style>
  <w:style w:type="character" w:customStyle="1" w:styleId="ListLabel2866">
    <w:name w:val="ListLabel 2866"/>
    <w:rPr>
      <w:sz w:val="20"/>
    </w:rPr>
  </w:style>
  <w:style w:type="character" w:customStyle="1" w:styleId="ListLabel2867">
    <w:name w:val="ListLabel 2867"/>
    <w:rPr>
      <w:sz w:val="20"/>
    </w:rPr>
  </w:style>
  <w:style w:type="character" w:customStyle="1" w:styleId="ListLabel2868">
    <w:name w:val="ListLabel 2868"/>
    <w:rPr>
      <w:sz w:val="20"/>
    </w:rPr>
  </w:style>
  <w:style w:type="character" w:customStyle="1" w:styleId="ListLabel2869">
    <w:name w:val="ListLabel 2869"/>
    <w:rPr>
      <w:sz w:val="20"/>
    </w:rPr>
  </w:style>
  <w:style w:type="character" w:customStyle="1" w:styleId="ListLabel2870">
    <w:name w:val="ListLabel 2870"/>
    <w:rPr>
      <w:sz w:val="20"/>
    </w:rPr>
  </w:style>
  <w:style w:type="character" w:customStyle="1" w:styleId="ListLabel2871">
    <w:name w:val="ListLabel 2871"/>
    <w:rPr>
      <w:sz w:val="20"/>
    </w:rPr>
  </w:style>
  <w:style w:type="character" w:customStyle="1" w:styleId="ListLabel2872">
    <w:name w:val="ListLabel 2872"/>
    <w:rPr>
      <w:sz w:val="20"/>
    </w:rPr>
  </w:style>
  <w:style w:type="character" w:customStyle="1" w:styleId="ListLabel2873">
    <w:name w:val="ListLabel 2873"/>
    <w:rPr>
      <w:sz w:val="20"/>
    </w:rPr>
  </w:style>
  <w:style w:type="character" w:customStyle="1" w:styleId="ListLabel2874">
    <w:name w:val="ListLabel 2874"/>
    <w:rPr>
      <w:sz w:val="20"/>
    </w:rPr>
  </w:style>
  <w:style w:type="character" w:customStyle="1" w:styleId="ListLabel2875">
    <w:name w:val="ListLabel 2875"/>
    <w:rPr>
      <w:sz w:val="20"/>
    </w:rPr>
  </w:style>
  <w:style w:type="character" w:customStyle="1" w:styleId="ListLabel2876">
    <w:name w:val="ListLabel 2876"/>
    <w:rPr>
      <w:sz w:val="20"/>
    </w:rPr>
  </w:style>
  <w:style w:type="character" w:customStyle="1" w:styleId="ListLabel2877">
    <w:name w:val="ListLabel 2877"/>
    <w:rPr>
      <w:sz w:val="20"/>
    </w:rPr>
  </w:style>
  <w:style w:type="character" w:customStyle="1" w:styleId="ListLabel2878">
    <w:name w:val="ListLabel 2878"/>
    <w:rPr>
      <w:sz w:val="20"/>
    </w:rPr>
  </w:style>
  <w:style w:type="character" w:customStyle="1" w:styleId="ListLabel2879">
    <w:name w:val="ListLabel 2879"/>
    <w:rPr>
      <w:sz w:val="20"/>
    </w:rPr>
  </w:style>
  <w:style w:type="character" w:customStyle="1" w:styleId="ListLabel2880">
    <w:name w:val="ListLabel 2880"/>
    <w:rPr>
      <w:sz w:val="20"/>
    </w:rPr>
  </w:style>
  <w:style w:type="character" w:customStyle="1" w:styleId="ListLabel2881">
    <w:name w:val="ListLabel 2881"/>
    <w:rPr>
      <w:sz w:val="20"/>
    </w:rPr>
  </w:style>
  <w:style w:type="character" w:customStyle="1" w:styleId="ListLabel2882">
    <w:name w:val="ListLabel 2882"/>
    <w:rPr>
      <w:sz w:val="20"/>
    </w:rPr>
  </w:style>
  <w:style w:type="character" w:customStyle="1" w:styleId="ListLabel2883">
    <w:name w:val="ListLabel 2883"/>
    <w:rPr>
      <w:sz w:val="20"/>
    </w:rPr>
  </w:style>
  <w:style w:type="character" w:customStyle="1" w:styleId="ListLabel2884">
    <w:name w:val="ListLabel 2884"/>
    <w:rPr>
      <w:sz w:val="20"/>
    </w:rPr>
  </w:style>
  <w:style w:type="character" w:customStyle="1" w:styleId="ListLabel2885">
    <w:name w:val="ListLabel 2885"/>
    <w:rPr>
      <w:sz w:val="20"/>
    </w:rPr>
  </w:style>
  <w:style w:type="character" w:customStyle="1" w:styleId="ListLabel2886">
    <w:name w:val="ListLabel 2886"/>
    <w:rPr>
      <w:sz w:val="20"/>
    </w:rPr>
  </w:style>
  <w:style w:type="character" w:customStyle="1" w:styleId="ListLabel2887">
    <w:name w:val="ListLabel 2887"/>
    <w:rPr>
      <w:sz w:val="20"/>
    </w:rPr>
  </w:style>
  <w:style w:type="character" w:customStyle="1" w:styleId="ListLabel2888">
    <w:name w:val="ListLabel 2888"/>
    <w:rPr>
      <w:sz w:val="20"/>
    </w:rPr>
  </w:style>
  <w:style w:type="character" w:customStyle="1" w:styleId="ListLabel2889">
    <w:name w:val="ListLabel 2889"/>
    <w:rPr>
      <w:sz w:val="20"/>
    </w:rPr>
  </w:style>
  <w:style w:type="character" w:customStyle="1" w:styleId="ListLabel2890">
    <w:name w:val="ListLabel 2890"/>
    <w:rPr>
      <w:sz w:val="20"/>
    </w:rPr>
  </w:style>
  <w:style w:type="character" w:customStyle="1" w:styleId="ListLabel2891">
    <w:name w:val="ListLabel 2891"/>
    <w:rPr>
      <w:sz w:val="20"/>
    </w:rPr>
  </w:style>
  <w:style w:type="character" w:customStyle="1" w:styleId="ListLabel2892">
    <w:name w:val="ListLabel 2892"/>
    <w:rPr>
      <w:sz w:val="20"/>
    </w:rPr>
  </w:style>
  <w:style w:type="character" w:customStyle="1" w:styleId="ListLabel2893">
    <w:name w:val="ListLabel 2893"/>
    <w:rPr>
      <w:sz w:val="20"/>
    </w:rPr>
  </w:style>
  <w:style w:type="character" w:customStyle="1" w:styleId="ListLabel2894">
    <w:name w:val="ListLabel 2894"/>
    <w:rPr>
      <w:sz w:val="20"/>
    </w:rPr>
  </w:style>
  <w:style w:type="character" w:customStyle="1" w:styleId="ListLabel2895">
    <w:name w:val="ListLabel 2895"/>
    <w:rPr>
      <w:sz w:val="20"/>
    </w:rPr>
  </w:style>
  <w:style w:type="character" w:customStyle="1" w:styleId="ListLabel2896">
    <w:name w:val="ListLabel 2896"/>
    <w:rPr>
      <w:sz w:val="20"/>
    </w:rPr>
  </w:style>
  <w:style w:type="character" w:customStyle="1" w:styleId="ListLabel2897">
    <w:name w:val="ListLabel 2897"/>
    <w:rPr>
      <w:sz w:val="20"/>
    </w:rPr>
  </w:style>
  <w:style w:type="character" w:customStyle="1" w:styleId="ListLabel2898">
    <w:name w:val="ListLabel 2898"/>
    <w:rPr>
      <w:sz w:val="20"/>
    </w:rPr>
  </w:style>
  <w:style w:type="character" w:customStyle="1" w:styleId="ListLabel2899">
    <w:name w:val="ListLabel 2899"/>
    <w:rPr>
      <w:sz w:val="20"/>
    </w:rPr>
  </w:style>
  <w:style w:type="character" w:customStyle="1" w:styleId="ListLabel2900">
    <w:name w:val="ListLabel 2900"/>
    <w:rPr>
      <w:sz w:val="20"/>
    </w:rPr>
  </w:style>
  <w:style w:type="character" w:customStyle="1" w:styleId="ListLabel2901">
    <w:name w:val="ListLabel 2901"/>
    <w:rPr>
      <w:sz w:val="20"/>
    </w:rPr>
  </w:style>
  <w:style w:type="character" w:customStyle="1" w:styleId="ListLabel2902">
    <w:name w:val="ListLabel 2902"/>
    <w:rPr>
      <w:sz w:val="20"/>
    </w:rPr>
  </w:style>
  <w:style w:type="character" w:customStyle="1" w:styleId="ListLabel2903">
    <w:name w:val="ListLabel 2903"/>
    <w:rPr>
      <w:sz w:val="20"/>
    </w:rPr>
  </w:style>
  <w:style w:type="character" w:customStyle="1" w:styleId="ListLabel2904">
    <w:name w:val="ListLabel 2904"/>
    <w:rPr>
      <w:sz w:val="20"/>
    </w:rPr>
  </w:style>
  <w:style w:type="character" w:customStyle="1" w:styleId="ListLabel2905">
    <w:name w:val="ListLabel 2905"/>
    <w:rPr>
      <w:sz w:val="20"/>
    </w:rPr>
  </w:style>
  <w:style w:type="character" w:customStyle="1" w:styleId="ListLabel2906">
    <w:name w:val="ListLabel 2906"/>
    <w:rPr>
      <w:sz w:val="20"/>
    </w:rPr>
  </w:style>
  <w:style w:type="character" w:customStyle="1" w:styleId="ListLabel2907">
    <w:name w:val="ListLabel 2907"/>
    <w:rPr>
      <w:sz w:val="20"/>
    </w:rPr>
  </w:style>
  <w:style w:type="character" w:customStyle="1" w:styleId="ListLabel2908">
    <w:name w:val="ListLabel 2908"/>
    <w:rPr>
      <w:sz w:val="20"/>
    </w:rPr>
  </w:style>
  <w:style w:type="character" w:customStyle="1" w:styleId="ListLabel2909">
    <w:name w:val="ListLabel 2909"/>
    <w:rPr>
      <w:sz w:val="20"/>
    </w:rPr>
  </w:style>
  <w:style w:type="character" w:customStyle="1" w:styleId="ListLabel2910">
    <w:name w:val="ListLabel 2910"/>
    <w:rPr>
      <w:sz w:val="20"/>
    </w:rPr>
  </w:style>
  <w:style w:type="character" w:customStyle="1" w:styleId="ListLabel2911">
    <w:name w:val="ListLabel 2911"/>
    <w:rPr>
      <w:sz w:val="20"/>
    </w:rPr>
  </w:style>
  <w:style w:type="character" w:customStyle="1" w:styleId="ListLabel2912">
    <w:name w:val="ListLabel 2912"/>
    <w:rPr>
      <w:sz w:val="20"/>
    </w:rPr>
  </w:style>
  <w:style w:type="character" w:customStyle="1" w:styleId="ListLabel2913">
    <w:name w:val="ListLabel 2913"/>
    <w:rPr>
      <w:sz w:val="20"/>
    </w:rPr>
  </w:style>
  <w:style w:type="character" w:customStyle="1" w:styleId="ListLabel2914">
    <w:name w:val="ListLabel 2914"/>
    <w:rPr>
      <w:sz w:val="20"/>
    </w:rPr>
  </w:style>
  <w:style w:type="character" w:customStyle="1" w:styleId="ListLabel2915">
    <w:name w:val="ListLabel 2915"/>
    <w:rPr>
      <w:sz w:val="20"/>
    </w:rPr>
  </w:style>
  <w:style w:type="character" w:customStyle="1" w:styleId="ListLabel2916">
    <w:name w:val="ListLabel 2916"/>
    <w:rPr>
      <w:sz w:val="20"/>
    </w:rPr>
  </w:style>
  <w:style w:type="character" w:customStyle="1" w:styleId="ListLabel2917">
    <w:name w:val="ListLabel 2917"/>
    <w:rPr>
      <w:sz w:val="20"/>
    </w:rPr>
  </w:style>
  <w:style w:type="character" w:customStyle="1" w:styleId="ListLabel2918">
    <w:name w:val="ListLabel 2918"/>
    <w:rPr>
      <w:sz w:val="20"/>
    </w:rPr>
  </w:style>
  <w:style w:type="character" w:customStyle="1" w:styleId="ListLabel2919">
    <w:name w:val="ListLabel 2919"/>
    <w:rPr>
      <w:sz w:val="20"/>
    </w:rPr>
  </w:style>
  <w:style w:type="character" w:customStyle="1" w:styleId="ListLabel2920">
    <w:name w:val="ListLabel 2920"/>
    <w:rPr>
      <w:sz w:val="20"/>
    </w:rPr>
  </w:style>
  <w:style w:type="character" w:customStyle="1" w:styleId="ListLabel2921">
    <w:name w:val="ListLabel 2921"/>
    <w:rPr>
      <w:sz w:val="20"/>
    </w:rPr>
  </w:style>
  <w:style w:type="character" w:customStyle="1" w:styleId="ListLabel2922">
    <w:name w:val="ListLabel 2922"/>
    <w:rPr>
      <w:sz w:val="20"/>
    </w:rPr>
  </w:style>
  <w:style w:type="character" w:customStyle="1" w:styleId="ListLabel2923">
    <w:name w:val="ListLabel 2923"/>
    <w:rPr>
      <w:sz w:val="20"/>
    </w:rPr>
  </w:style>
  <w:style w:type="character" w:customStyle="1" w:styleId="ListLabel2924">
    <w:name w:val="ListLabel 2924"/>
    <w:rPr>
      <w:sz w:val="20"/>
    </w:rPr>
  </w:style>
  <w:style w:type="character" w:customStyle="1" w:styleId="ListLabel2925">
    <w:name w:val="ListLabel 2925"/>
    <w:rPr>
      <w:sz w:val="20"/>
    </w:rPr>
  </w:style>
  <w:style w:type="character" w:customStyle="1" w:styleId="ListLabel2926">
    <w:name w:val="ListLabel 2926"/>
    <w:rPr>
      <w:sz w:val="20"/>
    </w:rPr>
  </w:style>
  <w:style w:type="character" w:customStyle="1" w:styleId="ListLabel2927">
    <w:name w:val="ListLabel 2927"/>
    <w:rPr>
      <w:sz w:val="20"/>
    </w:rPr>
  </w:style>
  <w:style w:type="character" w:customStyle="1" w:styleId="ListLabel2928">
    <w:name w:val="ListLabel 2928"/>
    <w:rPr>
      <w:sz w:val="20"/>
    </w:rPr>
  </w:style>
  <w:style w:type="character" w:customStyle="1" w:styleId="ListLabel2929">
    <w:name w:val="ListLabel 2929"/>
    <w:rPr>
      <w:sz w:val="20"/>
    </w:rPr>
  </w:style>
  <w:style w:type="character" w:customStyle="1" w:styleId="ListLabel2930">
    <w:name w:val="ListLabel 2930"/>
    <w:rPr>
      <w:sz w:val="20"/>
    </w:rPr>
  </w:style>
  <w:style w:type="character" w:customStyle="1" w:styleId="ListLabel2931">
    <w:name w:val="ListLabel 2931"/>
    <w:rPr>
      <w:sz w:val="20"/>
    </w:rPr>
  </w:style>
  <w:style w:type="character" w:customStyle="1" w:styleId="ListLabel2932">
    <w:name w:val="ListLabel 2932"/>
    <w:rPr>
      <w:sz w:val="20"/>
    </w:rPr>
  </w:style>
  <w:style w:type="character" w:customStyle="1" w:styleId="ListLabel2933">
    <w:name w:val="ListLabel 2933"/>
    <w:rPr>
      <w:sz w:val="20"/>
    </w:rPr>
  </w:style>
  <w:style w:type="character" w:customStyle="1" w:styleId="ListLabel2934">
    <w:name w:val="ListLabel 2934"/>
    <w:rPr>
      <w:sz w:val="20"/>
    </w:rPr>
  </w:style>
  <w:style w:type="character" w:customStyle="1" w:styleId="ListLabel2935">
    <w:name w:val="ListLabel 2935"/>
    <w:rPr>
      <w:sz w:val="20"/>
    </w:rPr>
  </w:style>
  <w:style w:type="character" w:customStyle="1" w:styleId="ListLabel2936">
    <w:name w:val="ListLabel 2936"/>
    <w:rPr>
      <w:sz w:val="20"/>
    </w:rPr>
  </w:style>
  <w:style w:type="character" w:customStyle="1" w:styleId="ListLabel2937">
    <w:name w:val="ListLabel 2937"/>
    <w:rPr>
      <w:sz w:val="20"/>
    </w:rPr>
  </w:style>
  <w:style w:type="character" w:customStyle="1" w:styleId="ListLabel2938">
    <w:name w:val="ListLabel 2938"/>
    <w:rPr>
      <w:sz w:val="20"/>
    </w:rPr>
  </w:style>
  <w:style w:type="character" w:customStyle="1" w:styleId="ListLabel2939">
    <w:name w:val="ListLabel 2939"/>
    <w:rPr>
      <w:sz w:val="20"/>
    </w:rPr>
  </w:style>
  <w:style w:type="character" w:customStyle="1" w:styleId="ListLabel2940">
    <w:name w:val="ListLabel 2940"/>
    <w:rPr>
      <w:sz w:val="20"/>
    </w:rPr>
  </w:style>
  <w:style w:type="character" w:customStyle="1" w:styleId="ListLabel2941">
    <w:name w:val="ListLabel 2941"/>
    <w:rPr>
      <w:sz w:val="20"/>
    </w:rPr>
  </w:style>
  <w:style w:type="character" w:customStyle="1" w:styleId="ListLabel2942">
    <w:name w:val="ListLabel 2942"/>
    <w:rPr>
      <w:sz w:val="20"/>
    </w:rPr>
  </w:style>
  <w:style w:type="character" w:customStyle="1" w:styleId="ListLabel2943">
    <w:name w:val="ListLabel 2943"/>
    <w:rPr>
      <w:sz w:val="20"/>
    </w:rPr>
  </w:style>
  <w:style w:type="paragraph" w:customStyle="1" w:styleId="Heading">
    <w:name w:val="Heading"/>
    <w:basedOn w:val="Normal"/>
    <w:next w:val="BodyText"/>
    <w:pPr>
      <w:keepNext/>
      <w:spacing w:before="240" w:after="120"/>
    </w:pPr>
    <w:rPr>
      <w:rFonts w:ascii="Liberation Sans" w:eastAsia="Source Han Sans CN"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lang/>
    </w:rPr>
  </w:style>
  <w:style w:type="paragraph" w:styleId="NormalWeb">
    <w:name w:val="Normal (Web)"/>
    <w:basedOn w:val="Normal"/>
    <w:pPr>
      <w:spacing w:before="280" w:after="280" w:line="240" w:lineRule="auto"/>
    </w:pPr>
    <w:rPr>
      <w:rFonts w:eastAsia="Times New Roman" w:cs="Times New Roman"/>
      <w:sz w:val="24"/>
      <w:szCs w:val="24"/>
    </w:rPr>
  </w:style>
  <w:style w:type="paragraph" w:styleId="ListParagraph">
    <w:name w:val="List Paragraph"/>
    <w:basedOn w:val="Normal"/>
    <w:qFormat/>
    <w:pPr>
      <w:ind w:left="720"/>
      <w:contextualSpacing/>
    </w:p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38460</Words>
  <Characters>219225</Characters>
  <Application>Microsoft Office Word</Application>
  <DocSecurity>0</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2023-06-18T03:20:00Z</dcterms:created>
  <dc:creator>admin</dc:creator>
  <dc:description>Tài liệu soạn văn 7 Cánh diều cả năm được soạn dưới dạng file word và PDF gồm 109 trang. Các bạn xem và tải về ở dưới.</dc:description>
  <dcterms:modified xsi:type="dcterms:W3CDTF">2023-06-18T03:20:00Z</dcterms:modified>
  <cp:revision>1</cp:revision>
  <dc:title>Tài Liệu Soạn Văn 7 Cánh Diều Cả Năm</dc:title>
</cp:coreProperties>
</file>